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870D4F" w:rsidRDefault="00113B84" w:rsidP="0041303A">
      <w:pPr>
        <w:suppressAutoHyphens/>
        <w:jc w:val="center"/>
        <w:rPr>
          <w:rFonts w:eastAsia="Arial Unicode MS" w:cs="Arial"/>
          <w:b/>
          <w:color w:val="000000"/>
          <w:kern w:val="1"/>
          <w:sz w:val="24"/>
          <w:szCs w:val="24"/>
          <w:lang w:val="sr-Cyrl-RS" w:eastAsia="ar-SA"/>
        </w:rPr>
      </w:pPr>
      <w:r w:rsidRPr="00870D4F">
        <w:rPr>
          <w:rFonts w:eastAsia="Arial Unicode MS" w:cs="Arial"/>
          <w:b/>
          <w:color w:val="000000"/>
          <w:kern w:val="1"/>
          <w:sz w:val="24"/>
          <w:szCs w:val="24"/>
          <w:lang w:eastAsia="ar-SA"/>
        </w:rPr>
        <w:t>ЈАВНО ПРЕДУЗЕЋЕ «ЕЛЕКТРОПРИВРЕДА СРБИЈЕ»</w:t>
      </w:r>
      <w:r w:rsidRPr="00870D4F">
        <w:rPr>
          <w:rFonts w:eastAsia="Arial Unicode MS" w:cs="Arial"/>
          <w:b/>
          <w:color w:val="000000"/>
          <w:kern w:val="1"/>
          <w:sz w:val="24"/>
          <w:szCs w:val="24"/>
          <w:lang w:val="sr-Cyrl-RS" w:eastAsia="ar-SA"/>
        </w:rPr>
        <w:t xml:space="preserve"> БЕОГРАД</w:t>
      </w:r>
    </w:p>
    <w:p w14:paraId="10D8F0CA" w14:textId="77777777" w:rsidR="00B25BA8" w:rsidRPr="00870D4F" w:rsidRDefault="00B25BA8" w:rsidP="0041303A">
      <w:pPr>
        <w:jc w:val="center"/>
        <w:rPr>
          <w:rFonts w:cs="Arial"/>
          <w:sz w:val="24"/>
          <w:szCs w:val="24"/>
          <w:lang w:val="sr-Latn-CS"/>
        </w:rPr>
      </w:pPr>
    </w:p>
    <w:p w14:paraId="6D9A2183" w14:textId="77777777" w:rsidR="00210557" w:rsidRPr="00870D4F" w:rsidRDefault="00B67C02" w:rsidP="00210557">
      <w:pPr>
        <w:jc w:val="center"/>
        <w:rPr>
          <w:rFonts w:cs="Arial"/>
          <w:sz w:val="24"/>
          <w:szCs w:val="24"/>
          <w:lang w:val="sr-Latn-CS"/>
        </w:rPr>
      </w:pPr>
      <w:r w:rsidRPr="00870D4F">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870D4F" w:rsidRDefault="00210557" w:rsidP="00210557">
      <w:pPr>
        <w:jc w:val="center"/>
        <w:rPr>
          <w:rFonts w:cs="Arial"/>
          <w:b/>
          <w:sz w:val="24"/>
          <w:szCs w:val="24"/>
          <w:lang w:val="sr-Latn-CS"/>
        </w:rPr>
      </w:pPr>
    </w:p>
    <w:p w14:paraId="45388453" w14:textId="761B87C3" w:rsidR="00210557" w:rsidRPr="00870D4F" w:rsidRDefault="00A87700" w:rsidP="0041303A">
      <w:pPr>
        <w:jc w:val="center"/>
        <w:rPr>
          <w:b/>
          <w:sz w:val="24"/>
          <w:szCs w:val="24"/>
        </w:rPr>
      </w:pPr>
      <w:r>
        <w:rPr>
          <w:rFonts w:cs="Arial"/>
          <w:b/>
          <w:sz w:val="24"/>
          <w:szCs w:val="24"/>
          <w:lang w:val="ru-RU"/>
        </w:rPr>
        <w:t>ДРУГА</w:t>
      </w:r>
      <w:r w:rsidR="00A0779E">
        <w:rPr>
          <w:rFonts w:cs="Arial"/>
          <w:b/>
          <w:sz w:val="24"/>
          <w:szCs w:val="24"/>
          <w:lang w:val="ru-RU"/>
        </w:rPr>
        <w:t xml:space="preserve"> ИЗМЕНА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24393407" w14:textId="455867A8" w:rsidR="00C22B24" w:rsidRPr="00870D4F" w:rsidRDefault="00C22B24" w:rsidP="0041303A">
      <w:pPr>
        <w:jc w:val="center"/>
        <w:rPr>
          <w:rFonts w:cs="Arial"/>
          <w:sz w:val="24"/>
          <w:szCs w:val="24"/>
          <w:lang w:val="sr-Cyrl-RS"/>
        </w:rPr>
      </w:pPr>
      <w:r w:rsidRPr="00870D4F">
        <w:rPr>
          <w:rFonts w:cs="Arial"/>
          <w:sz w:val="24"/>
          <w:szCs w:val="24"/>
          <w:lang w:val="sr-Cyrl-CS"/>
        </w:rPr>
        <w:t xml:space="preserve">за подношење понуда </w:t>
      </w:r>
      <w:r w:rsidRPr="00870D4F">
        <w:rPr>
          <w:rFonts w:cs="Arial"/>
          <w:sz w:val="24"/>
          <w:szCs w:val="24"/>
        </w:rPr>
        <w:t xml:space="preserve">у </w:t>
      </w:r>
      <w:r w:rsidRPr="00870D4F">
        <w:rPr>
          <w:rFonts w:cs="Arial"/>
          <w:sz w:val="24"/>
          <w:szCs w:val="24"/>
          <w:lang w:val="sr-Cyrl-RS"/>
        </w:rPr>
        <w:t xml:space="preserve">отвореном </w:t>
      </w:r>
      <w:r w:rsidRPr="00870D4F">
        <w:rPr>
          <w:rFonts w:cs="Arial"/>
          <w:sz w:val="24"/>
          <w:szCs w:val="24"/>
        </w:rPr>
        <w:t xml:space="preserve">поступку </w:t>
      </w:r>
      <w:r w:rsidRPr="00870D4F">
        <w:rPr>
          <w:rFonts w:cs="Arial"/>
          <w:sz w:val="24"/>
          <w:szCs w:val="24"/>
          <w:lang w:val="sr-Cyrl-RS"/>
        </w:rPr>
        <w:t>ради закључења оквирног споразума са једним</w:t>
      </w:r>
      <w:r w:rsidRPr="00870D4F">
        <w:rPr>
          <w:rFonts w:cs="Arial"/>
          <w:color w:val="00B0F0"/>
          <w:sz w:val="24"/>
          <w:szCs w:val="24"/>
          <w:lang w:val="sr-Cyrl-RS"/>
        </w:rPr>
        <w:t xml:space="preserve"> </w:t>
      </w:r>
      <w:r w:rsidRPr="00870D4F">
        <w:rPr>
          <w:rFonts w:cs="Arial"/>
          <w:sz w:val="24"/>
          <w:szCs w:val="24"/>
          <w:lang w:val="sr-Cyrl-RS"/>
        </w:rPr>
        <w:t>понуђачем</w:t>
      </w:r>
      <w:r w:rsidRPr="00870D4F">
        <w:rPr>
          <w:rFonts w:cs="Arial"/>
          <w:color w:val="00B0F0"/>
          <w:sz w:val="24"/>
          <w:szCs w:val="24"/>
          <w:lang w:val="sr-Cyrl-RS"/>
        </w:rPr>
        <w:t xml:space="preserve"> </w:t>
      </w:r>
      <w:r w:rsidRPr="00870D4F">
        <w:rPr>
          <w:rFonts w:cs="Arial"/>
          <w:sz w:val="24"/>
          <w:szCs w:val="24"/>
          <w:lang w:val="sr-Cyrl-RS"/>
        </w:rPr>
        <w:t xml:space="preserve">на период </w:t>
      </w:r>
      <w:r w:rsidR="00DB1BAC" w:rsidRPr="00870D4F">
        <w:rPr>
          <w:rFonts w:cs="Arial"/>
          <w:sz w:val="24"/>
          <w:szCs w:val="24"/>
          <w:lang w:val="sr-Cyrl-RS"/>
        </w:rPr>
        <w:t xml:space="preserve">од </w:t>
      </w:r>
      <w:r w:rsidR="00083031" w:rsidRPr="00870D4F">
        <w:rPr>
          <w:rFonts w:cs="Arial"/>
          <w:sz w:val="24"/>
          <w:szCs w:val="24"/>
          <w:lang w:val="sr-Cyrl-RS"/>
        </w:rPr>
        <w:t>две</w:t>
      </w:r>
      <w:r w:rsidR="0065618C" w:rsidRPr="00870D4F">
        <w:rPr>
          <w:rFonts w:cs="Arial"/>
          <w:sz w:val="24"/>
          <w:szCs w:val="24"/>
          <w:lang w:val="sr-Cyrl-RS"/>
        </w:rPr>
        <w:t xml:space="preserve"> године</w:t>
      </w:r>
    </w:p>
    <w:p w14:paraId="418DBC25" w14:textId="0B3CAFE1" w:rsidR="00C22B24" w:rsidRPr="00870D4F" w:rsidRDefault="00C22B24" w:rsidP="0041303A">
      <w:pPr>
        <w:jc w:val="center"/>
        <w:rPr>
          <w:rFonts w:cs="Arial"/>
          <w:sz w:val="24"/>
          <w:szCs w:val="24"/>
          <w:lang w:val="sr-Cyrl-RS"/>
        </w:rPr>
      </w:pPr>
      <w:bookmarkStart w:id="0" w:name="_Toc441215597"/>
      <w:bookmarkStart w:id="1" w:name="_Toc441651536"/>
      <w:bookmarkStart w:id="2" w:name="_Toc442559873"/>
      <w:r w:rsidRPr="00870D4F">
        <w:rPr>
          <w:rFonts w:cs="Arial"/>
          <w:sz w:val="24"/>
          <w:szCs w:val="24"/>
        </w:rPr>
        <w:t xml:space="preserve">за јавну набавку </w:t>
      </w:r>
      <w:r w:rsidRPr="00870D4F">
        <w:rPr>
          <w:rFonts w:cs="Arial"/>
          <w:sz w:val="24"/>
          <w:szCs w:val="24"/>
          <w:lang w:val="sr-Cyrl-RS"/>
        </w:rPr>
        <w:t xml:space="preserve">добара </w:t>
      </w:r>
      <w:r w:rsidRPr="00870D4F">
        <w:rPr>
          <w:rFonts w:cs="Arial"/>
          <w:sz w:val="24"/>
          <w:szCs w:val="24"/>
        </w:rPr>
        <w:t>бр</w:t>
      </w:r>
      <w:bookmarkEnd w:id="0"/>
      <w:bookmarkEnd w:id="1"/>
      <w:bookmarkEnd w:id="2"/>
      <w:r w:rsidRPr="00870D4F">
        <w:rPr>
          <w:rFonts w:cs="Arial"/>
          <w:sz w:val="24"/>
          <w:szCs w:val="24"/>
        </w:rPr>
        <w:t>.</w:t>
      </w:r>
      <w:r w:rsidR="00B25BA8" w:rsidRPr="00870D4F">
        <w:rPr>
          <w:rFonts w:cs="Arial"/>
          <w:sz w:val="24"/>
          <w:szCs w:val="24"/>
          <w:lang w:val="sr-Cyrl-RS"/>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7577BBD8" w14:textId="77777777" w:rsidR="00C051AA" w:rsidRPr="00870D4F" w:rsidRDefault="00C051AA" w:rsidP="0041303A">
      <w:pPr>
        <w:jc w:val="center"/>
        <w:rPr>
          <w:rFonts w:cs="Arial"/>
          <w:sz w:val="24"/>
          <w:szCs w:val="24"/>
          <w:lang w:val="sr-Latn-RS"/>
        </w:rPr>
      </w:pPr>
    </w:p>
    <w:p w14:paraId="0D6E3699" w14:textId="1443F34A" w:rsidR="00210557" w:rsidRPr="00870D4F" w:rsidRDefault="00B25BA8" w:rsidP="0041303A">
      <w:pPr>
        <w:pStyle w:val="Title"/>
        <w:spacing w:before="0"/>
        <w:rPr>
          <w:rFonts w:cs="Arial"/>
          <w:i/>
          <w:color w:val="00B0F0"/>
          <w:szCs w:val="24"/>
          <w:lang w:val="sr-Cyrl-RS"/>
        </w:rPr>
      </w:pPr>
      <w:r w:rsidRPr="00870D4F">
        <w:rPr>
          <w:rFonts w:cs="Arial"/>
          <w:bCs w:val="0"/>
          <w:szCs w:val="24"/>
          <w:lang w:val="en-US" w:eastAsia="en-US"/>
        </w:rPr>
        <w:t>-</w:t>
      </w:r>
      <w:r w:rsidR="00083031" w:rsidRPr="00870D4F">
        <w:rPr>
          <w:rFonts w:cs="Arial"/>
          <w:lang w:val="ru-RU"/>
        </w:rPr>
        <w:t xml:space="preserve"> </w:t>
      </w:r>
      <w:r w:rsidR="00027236">
        <w:rPr>
          <w:rFonts w:cs="Arial"/>
          <w:lang w:val="ru-RU"/>
        </w:rPr>
        <w:t>Материјал за  одржавање административно пословних просторија</w:t>
      </w:r>
      <w:r w:rsidR="00027236" w:rsidRPr="00870D4F">
        <w:rPr>
          <w:rFonts w:cs="Arial"/>
          <w:bCs w:val="0"/>
          <w:szCs w:val="24"/>
          <w:lang w:val="sr-Cyrl-RS" w:eastAsia="en-US"/>
        </w:rPr>
        <w:t xml:space="preserve"> </w:t>
      </w:r>
      <w:r w:rsidRPr="00870D4F">
        <w:rPr>
          <w:rFonts w:cs="Arial"/>
          <w:bCs w:val="0"/>
          <w:szCs w:val="24"/>
          <w:lang w:val="sr-Cyrl-RS" w:eastAsia="en-US"/>
        </w:rPr>
        <w:t>-</w:t>
      </w:r>
    </w:p>
    <w:p w14:paraId="58313910" w14:textId="77777777" w:rsidR="00210557" w:rsidRPr="00870D4F" w:rsidRDefault="00210557" w:rsidP="0041303A">
      <w:pPr>
        <w:pStyle w:val="Title"/>
        <w:spacing w:before="0"/>
        <w:rPr>
          <w:rFonts w:cs="Arial"/>
          <w:szCs w:val="24"/>
        </w:rPr>
      </w:pPr>
    </w:p>
    <w:p w14:paraId="7366FE77" w14:textId="7AAE43A8" w:rsidR="00210557" w:rsidRPr="00866CCD" w:rsidRDefault="00A0779E" w:rsidP="00210557">
      <w:pPr>
        <w:pStyle w:val="Title"/>
        <w:spacing w:before="0"/>
        <w:rPr>
          <w:rFonts w:cs="Arial"/>
          <w:b w:val="0"/>
          <w:color w:val="FF0000"/>
          <w:szCs w:val="24"/>
          <w:lang w:val="en-US"/>
        </w:rPr>
      </w:pPr>
      <w:r w:rsidRPr="005A408B">
        <w:rPr>
          <w:rFonts w:cs="Arial"/>
          <w:szCs w:val="24"/>
          <w:lang w:val="sr-Cyrl-RS"/>
        </w:rPr>
        <w:t>П Р Е Ч И Ш Ћ Е Н   Т Е К С Т</w:t>
      </w:r>
      <w:r w:rsidR="00866CCD">
        <w:rPr>
          <w:rFonts w:cs="Arial"/>
          <w:b w:val="0"/>
          <w:color w:val="FF0000"/>
          <w:szCs w:val="24"/>
          <w:lang w:val="en-US"/>
        </w:rPr>
        <w:t xml:space="preserve"> </w:t>
      </w:r>
    </w:p>
    <w:p w14:paraId="70E54359" w14:textId="775627A4" w:rsidR="000E2E32" w:rsidRPr="00870D4F" w:rsidRDefault="000E2E32" w:rsidP="000E2E32">
      <w:pPr>
        <w:pStyle w:val="Subtitle"/>
      </w:pPr>
    </w:p>
    <w:p w14:paraId="3F3BB0FE" w14:textId="44C69F8C" w:rsidR="000E2E32" w:rsidRPr="00870D4F" w:rsidRDefault="000E2E32" w:rsidP="000E2E32">
      <w:pPr>
        <w:pStyle w:val="BodyText"/>
      </w:pPr>
    </w:p>
    <w:p w14:paraId="12E3A138" w14:textId="77777777" w:rsidR="000E2E32" w:rsidRPr="00870D4F" w:rsidRDefault="000E2E32" w:rsidP="000E2E32">
      <w:pPr>
        <w:pStyle w:val="BodyText"/>
      </w:pPr>
    </w:p>
    <w:p w14:paraId="513D0B66" w14:textId="77777777" w:rsidR="009642F1" w:rsidRPr="00870D4F" w:rsidRDefault="009642F1" w:rsidP="0041303A">
      <w:pPr>
        <w:jc w:val="right"/>
        <w:rPr>
          <w:rFonts w:eastAsia="Arial Unicode MS" w:cs="Arial"/>
          <w:b/>
          <w:kern w:val="2"/>
          <w:sz w:val="24"/>
          <w:szCs w:val="24"/>
          <w:lang w:val="ru-RU"/>
        </w:rPr>
      </w:pPr>
      <w:r w:rsidRPr="00870D4F">
        <w:rPr>
          <w:rFonts w:eastAsia="Arial Unicode MS" w:cs="Arial"/>
          <w:b/>
          <w:kern w:val="2"/>
          <w:sz w:val="24"/>
          <w:szCs w:val="24"/>
          <w:lang w:val="ru-RU"/>
        </w:rPr>
        <w:t xml:space="preserve">                                                                                    К О М И С И Ј А</w:t>
      </w:r>
    </w:p>
    <w:p w14:paraId="2DEB1EC0" w14:textId="76B7EDC2" w:rsidR="009642F1" w:rsidRPr="00870D4F" w:rsidRDefault="009642F1" w:rsidP="0041303A">
      <w:pPr>
        <w:jc w:val="right"/>
        <w:rPr>
          <w:rFonts w:eastAsia="Arial Unicode MS" w:cs="Arial"/>
          <w:kern w:val="2"/>
          <w:sz w:val="24"/>
          <w:szCs w:val="24"/>
        </w:rPr>
      </w:pPr>
      <w:r w:rsidRPr="00870D4F">
        <w:rPr>
          <w:rFonts w:eastAsia="Arial Unicode MS" w:cs="Arial"/>
          <w:kern w:val="2"/>
          <w:sz w:val="24"/>
          <w:szCs w:val="24"/>
          <w:lang w:val="ru-RU"/>
        </w:rPr>
        <w:t xml:space="preserve">                                                                      за спровођење </w:t>
      </w:r>
      <w:r w:rsidR="00027236" w:rsidRPr="004D2E19">
        <w:rPr>
          <w:b/>
          <w:sz w:val="24"/>
          <w:szCs w:val="24"/>
        </w:rPr>
        <w:t>ЈН/8200/0086</w:t>
      </w:r>
      <w:r w:rsidR="00027236">
        <w:rPr>
          <w:b/>
          <w:sz w:val="24"/>
          <w:szCs w:val="24"/>
        </w:rPr>
        <w:t>-1</w:t>
      </w:r>
      <w:r w:rsidR="00027236" w:rsidRPr="004D2E19">
        <w:rPr>
          <w:b/>
          <w:sz w:val="24"/>
          <w:szCs w:val="24"/>
        </w:rPr>
        <w:t>/2017</w:t>
      </w:r>
    </w:p>
    <w:p w14:paraId="3007654C" w14:textId="2C047F93" w:rsidR="009642F1" w:rsidRPr="00870D4F" w:rsidRDefault="00B25BA8" w:rsidP="0041303A">
      <w:pPr>
        <w:jc w:val="right"/>
        <w:rPr>
          <w:rFonts w:eastAsia="Arial Unicode MS" w:cs="Arial"/>
          <w:kern w:val="2"/>
          <w:sz w:val="24"/>
          <w:szCs w:val="24"/>
          <w:lang w:val="sr-Cyrl-RS"/>
        </w:rPr>
      </w:pPr>
      <w:r w:rsidRPr="00870D4F">
        <w:rPr>
          <w:rFonts w:eastAsia="Arial Unicode MS" w:cs="Arial"/>
          <w:kern w:val="2"/>
          <w:sz w:val="24"/>
          <w:szCs w:val="24"/>
          <w:lang w:val="ru-RU"/>
        </w:rPr>
        <w:t xml:space="preserve">                 </w:t>
      </w:r>
      <w:r w:rsidR="00467F21" w:rsidRPr="00870D4F">
        <w:rPr>
          <w:rFonts w:eastAsia="Arial Unicode MS" w:cs="Arial"/>
          <w:kern w:val="2"/>
          <w:sz w:val="24"/>
          <w:szCs w:val="24"/>
          <w:lang w:val="ru-RU"/>
        </w:rPr>
        <w:t xml:space="preserve">  </w:t>
      </w:r>
      <w:r w:rsidR="009642F1" w:rsidRPr="00870D4F">
        <w:rPr>
          <w:rFonts w:eastAsia="Arial Unicode MS" w:cs="Arial"/>
          <w:kern w:val="2"/>
          <w:sz w:val="24"/>
          <w:szCs w:val="24"/>
          <w:lang w:val="ru-RU"/>
        </w:rPr>
        <w:t xml:space="preserve"> формирана Решењем бр.12.01.</w:t>
      </w:r>
      <w:r w:rsidR="00027236">
        <w:rPr>
          <w:rFonts w:eastAsia="Arial Unicode MS" w:cs="Arial"/>
          <w:kern w:val="2"/>
          <w:sz w:val="24"/>
          <w:szCs w:val="24"/>
          <w:lang w:val="ru-RU"/>
        </w:rPr>
        <w:t>655494</w:t>
      </w:r>
      <w:r w:rsidR="00083031" w:rsidRPr="00870D4F">
        <w:rPr>
          <w:rFonts w:eastAsia="Arial Unicode MS" w:cs="Arial"/>
          <w:kern w:val="2"/>
          <w:sz w:val="24"/>
          <w:szCs w:val="24"/>
          <w:lang w:val="ru-RU"/>
        </w:rPr>
        <w:t>/4</w:t>
      </w:r>
      <w:r w:rsidR="00491BB1" w:rsidRPr="00870D4F">
        <w:rPr>
          <w:rFonts w:eastAsia="Arial Unicode MS" w:cs="Arial"/>
          <w:kern w:val="2"/>
          <w:sz w:val="24"/>
          <w:szCs w:val="24"/>
        </w:rPr>
        <w:t>-</w:t>
      </w:r>
      <w:r w:rsidR="00DA67C9" w:rsidRPr="00870D4F">
        <w:rPr>
          <w:rFonts w:eastAsia="Arial Unicode MS" w:cs="Arial"/>
          <w:kern w:val="2"/>
          <w:sz w:val="24"/>
          <w:szCs w:val="24"/>
        </w:rPr>
        <w:t>201</w:t>
      </w:r>
      <w:r w:rsidR="0065618C" w:rsidRPr="00870D4F">
        <w:rPr>
          <w:rFonts w:eastAsia="Arial Unicode MS" w:cs="Arial"/>
          <w:kern w:val="2"/>
          <w:sz w:val="24"/>
          <w:szCs w:val="24"/>
          <w:lang w:val="sr-Cyrl-RS"/>
        </w:rPr>
        <w:t>7</w:t>
      </w:r>
      <w:r w:rsidR="00DA67C9" w:rsidRPr="00870D4F">
        <w:rPr>
          <w:rFonts w:eastAsia="Arial Unicode MS" w:cs="Arial"/>
          <w:kern w:val="2"/>
          <w:sz w:val="24"/>
          <w:szCs w:val="24"/>
        </w:rPr>
        <w:t xml:space="preserve"> </w:t>
      </w:r>
      <w:r w:rsidR="00DA67C9" w:rsidRPr="00870D4F">
        <w:rPr>
          <w:rFonts w:eastAsia="Arial Unicode MS" w:cs="Arial"/>
          <w:kern w:val="2"/>
          <w:sz w:val="24"/>
          <w:szCs w:val="24"/>
          <w:lang w:val="sr-Cyrl-RS"/>
        </w:rPr>
        <w:t>од</w:t>
      </w:r>
      <w:r w:rsidR="006422BB" w:rsidRPr="00870D4F">
        <w:rPr>
          <w:rFonts w:eastAsia="Arial Unicode MS" w:cs="Arial"/>
          <w:kern w:val="2"/>
          <w:sz w:val="24"/>
          <w:szCs w:val="24"/>
        </w:rPr>
        <w:t xml:space="preserve"> </w:t>
      </w:r>
      <w:r w:rsidR="00083031" w:rsidRPr="00870D4F">
        <w:rPr>
          <w:rFonts w:eastAsia="Arial Unicode MS" w:cs="Arial"/>
          <w:kern w:val="2"/>
          <w:sz w:val="24"/>
          <w:szCs w:val="24"/>
          <w:lang w:val="sr-Cyrl-RS"/>
        </w:rPr>
        <w:t>29</w:t>
      </w:r>
      <w:r w:rsidR="00083031" w:rsidRPr="00870D4F">
        <w:rPr>
          <w:rFonts w:eastAsia="Arial Unicode MS" w:cs="Arial"/>
          <w:kern w:val="2"/>
          <w:sz w:val="24"/>
          <w:szCs w:val="24"/>
        </w:rPr>
        <w:t>.12</w:t>
      </w:r>
      <w:r w:rsidR="006422BB" w:rsidRPr="00870D4F">
        <w:rPr>
          <w:rFonts w:eastAsia="Arial Unicode MS" w:cs="Arial"/>
          <w:kern w:val="2"/>
          <w:sz w:val="24"/>
          <w:szCs w:val="24"/>
        </w:rPr>
        <w:t>.201</w:t>
      </w:r>
      <w:r w:rsidR="00951F55" w:rsidRPr="00870D4F">
        <w:rPr>
          <w:rFonts w:eastAsia="Arial Unicode MS" w:cs="Arial"/>
          <w:kern w:val="2"/>
          <w:sz w:val="24"/>
          <w:szCs w:val="24"/>
        </w:rPr>
        <w:t>7</w:t>
      </w:r>
      <w:r w:rsidR="006422BB" w:rsidRPr="00870D4F">
        <w:rPr>
          <w:rFonts w:eastAsia="Arial Unicode MS" w:cs="Arial"/>
          <w:kern w:val="2"/>
          <w:sz w:val="24"/>
          <w:szCs w:val="24"/>
        </w:rPr>
        <w:t xml:space="preserve">. </w:t>
      </w:r>
      <w:r w:rsidR="006422BB" w:rsidRPr="00870D4F">
        <w:rPr>
          <w:rFonts w:eastAsia="Arial Unicode MS" w:cs="Arial"/>
          <w:kern w:val="2"/>
          <w:sz w:val="24"/>
          <w:szCs w:val="24"/>
          <w:lang w:val="sr-Cyrl-RS"/>
        </w:rPr>
        <w:t>године</w:t>
      </w:r>
    </w:p>
    <w:p w14:paraId="26C5DB45" w14:textId="77777777" w:rsidR="009642F1" w:rsidRPr="00870D4F" w:rsidRDefault="009642F1" w:rsidP="0041303A">
      <w:pPr>
        <w:pStyle w:val="Title"/>
        <w:spacing w:before="0"/>
        <w:jc w:val="right"/>
        <w:rPr>
          <w:rFonts w:cs="Arial"/>
          <w:b w:val="0"/>
          <w:color w:val="FF0000"/>
          <w:szCs w:val="24"/>
        </w:rPr>
      </w:pPr>
    </w:p>
    <w:p w14:paraId="0F79A48F" w14:textId="77777777" w:rsidR="009642F1" w:rsidRPr="00870D4F" w:rsidRDefault="009642F1" w:rsidP="0041303A">
      <w:pPr>
        <w:pStyle w:val="Title"/>
        <w:tabs>
          <w:tab w:val="left" w:pos="7035"/>
        </w:tabs>
        <w:spacing w:before="0"/>
        <w:jc w:val="right"/>
        <w:rPr>
          <w:rFonts w:cs="Arial"/>
          <w:b w:val="0"/>
          <w:szCs w:val="24"/>
        </w:rPr>
      </w:pPr>
      <w:r w:rsidRPr="00870D4F">
        <w:rPr>
          <w:rFonts w:cs="Arial"/>
          <w:b w:val="0"/>
          <w:color w:val="FF0000"/>
          <w:szCs w:val="24"/>
        </w:rPr>
        <w:t xml:space="preserve">                           </w:t>
      </w:r>
      <w:r w:rsidR="00113B84" w:rsidRPr="00870D4F">
        <w:rPr>
          <w:rFonts w:cs="Arial"/>
          <w:b w:val="0"/>
          <w:color w:val="FF0000"/>
          <w:szCs w:val="24"/>
        </w:rPr>
        <w:t xml:space="preserve">                             </w:t>
      </w:r>
      <w:r w:rsidR="00113B84" w:rsidRPr="00870D4F">
        <w:rPr>
          <w:rFonts w:cs="Arial"/>
          <w:b w:val="0"/>
          <w:color w:val="FF0000"/>
          <w:szCs w:val="24"/>
          <w:lang w:val="sr-Cyrl-RS"/>
        </w:rPr>
        <w:t xml:space="preserve">           </w:t>
      </w:r>
      <w:r w:rsidR="00113B84" w:rsidRPr="00870D4F">
        <w:rPr>
          <w:rFonts w:cs="Arial"/>
          <w:b w:val="0"/>
          <w:color w:val="FF0000"/>
          <w:szCs w:val="24"/>
        </w:rPr>
        <w:t xml:space="preserve"> </w:t>
      </w:r>
      <w:r w:rsidR="006422BB" w:rsidRPr="00870D4F">
        <w:rPr>
          <w:rFonts w:cs="Arial"/>
          <w:b w:val="0"/>
          <w:color w:val="FF0000"/>
          <w:szCs w:val="24"/>
          <w:lang w:val="sr-Cyrl-RS"/>
        </w:rPr>
        <w:t xml:space="preserve">       </w:t>
      </w:r>
    </w:p>
    <w:p w14:paraId="48AAC828" w14:textId="77777777" w:rsidR="00210557" w:rsidRPr="00870D4F" w:rsidRDefault="00113B84" w:rsidP="00210557">
      <w:pPr>
        <w:pStyle w:val="Title"/>
        <w:spacing w:before="0"/>
        <w:rPr>
          <w:rFonts w:cs="Arial"/>
          <w:b w:val="0"/>
          <w:color w:val="FF0000"/>
          <w:szCs w:val="24"/>
        </w:rPr>
      </w:pPr>
      <w:r w:rsidRPr="00870D4F">
        <w:rPr>
          <w:rFonts w:cs="Arial"/>
          <w:i/>
          <w:color w:val="00B0F0"/>
          <w:szCs w:val="24"/>
          <w:lang w:val="sr-Latn-RS"/>
        </w:rPr>
        <w:t xml:space="preserve">                                 </w:t>
      </w:r>
      <w:r w:rsidRPr="00870D4F">
        <w:rPr>
          <w:rFonts w:cs="Arial"/>
          <w:i/>
          <w:color w:val="00B0F0"/>
          <w:szCs w:val="24"/>
          <w:lang w:val="sr-Cyrl-RS"/>
        </w:rPr>
        <w:t xml:space="preserve">                    </w:t>
      </w:r>
      <w:r w:rsidRPr="00870D4F">
        <w:rPr>
          <w:rFonts w:cs="Arial"/>
          <w:i/>
          <w:color w:val="00B0F0"/>
          <w:szCs w:val="24"/>
          <w:lang w:val="sr-Latn-RS"/>
        </w:rPr>
        <w:t xml:space="preserve"> </w:t>
      </w:r>
    </w:p>
    <w:p w14:paraId="5ACD87F0" w14:textId="77777777" w:rsidR="00150FCE" w:rsidRPr="00870D4F" w:rsidRDefault="00150FCE" w:rsidP="000C50A0">
      <w:pPr>
        <w:pStyle w:val="BodyText"/>
        <w:spacing w:before="0"/>
        <w:jc w:val="center"/>
        <w:rPr>
          <w:rFonts w:cs="Arial"/>
          <w:szCs w:val="24"/>
          <w:lang w:val="ru-RU"/>
        </w:rPr>
      </w:pPr>
    </w:p>
    <w:p w14:paraId="19E4E120" w14:textId="0BD24437" w:rsidR="00150FCE" w:rsidRPr="00870D4F" w:rsidRDefault="00150FCE" w:rsidP="000C50A0">
      <w:pPr>
        <w:pStyle w:val="BodyText"/>
        <w:spacing w:before="0"/>
        <w:jc w:val="center"/>
        <w:rPr>
          <w:rFonts w:cs="Arial"/>
          <w:szCs w:val="24"/>
          <w:lang w:val="ru-RU"/>
        </w:rPr>
      </w:pPr>
    </w:p>
    <w:p w14:paraId="1C8FB917" w14:textId="5E39DB5C" w:rsidR="000E2E32" w:rsidRPr="00870D4F" w:rsidRDefault="000E2E32" w:rsidP="000C50A0">
      <w:pPr>
        <w:pStyle w:val="BodyText"/>
        <w:spacing w:before="0"/>
        <w:jc w:val="center"/>
        <w:rPr>
          <w:rFonts w:cs="Arial"/>
          <w:szCs w:val="24"/>
          <w:lang w:val="ru-RU"/>
        </w:rPr>
      </w:pPr>
    </w:p>
    <w:p w14:paraId="6CA14E6E" w14:textId="5C480E8E" w:rsidR="000E2E32" w:rsidRPr="00870D4F" w:rsidRDefault="000E2E32" w:rsidP="000C50A0">
      <w:pPr>
        <w:pStyle w:val="BodyText"/>
        <w:spacing w:before="0"/>
        <w:jc w:val="center"/>
        <w:rPr>
          <w:rFonts w:cs="Arial"/>
          <w:szCs w:val="24"/>
          <w:lang w:val="ru-RU"/>
        </w:rPr>
      </w:pPr>
    </w:p>
    <w:p w14:paraId="5363461C" w14:textId="344B8A94" w:rsidR="000E2E32" w:rsidRPr="00870D4F" w:rsidRDefault="000E2E32" w:rsidP="000C50A0">
      <w:pPr>
        <w:pStyle w:val="BodyText"/>
        <w:spacing w:before="0"/>
        <w:jc w:val="center"/>
        <w:rPr>
          <w:rFonts w:cs="Arial"/>
          <w:szCs w:val="24"/>
          <w:lang w:val="ru-RU"/>
        </w:rPr>
      </w:pPr>
    </w:p>
    <w:p w14:paraId="5110202A" w14:textId="362BC955" w:rsidR="000E2E32" w:rsidRPr="00870D4F" w:rsidRDefault="000E2E32" w:rsidP="000C50A0">
      <w:pPr>
        <w:pStyle w:val="BodyText"/>
        <w:spacing w:before="0"/>
        <w:jc w:val="center"/>
        <w:rPr>
          <w:rFonts w:cs="Arial"/>
          <w:szCs w:val="24"/>
          <w:lang w:val="ru-RU"/>
        </w:rPr>
      </w:pPr>
    </w:p>
    <w:p w14:paraId="48D784DD" w14:textId="708C87E2" w:rsidR="000E2E32" w:rsidRPr="00870D4F" w:rsidRDefault="000E2E32" w:rsidP="000C50A0">
      <w:pPr>
        <w:pStyle w:val="BodyText"/>
        <w:spacing w:before="0"/>
        <w:jc w:val="center"/>
        <w:rPr>
          <w:rFonts w:cs="Arial"/>
          <w:szCs w:val="24"/>
          <w:lang w:val="ru-RU"/>
        </w:rPr>
      </w:pPr>
    </w:p>
    <w:p w14:paraId="5A45CE1B" w14:textId="7F6D5B2D" w:rsidR="000E2E32" w:rsidRPr="00870D4F" w:rsidRDefault="000E2E32" w:rsidP="000C50A0">
      <w:pPr>
        <w:pStyle w:val="BodyText"/>
        <w:spacing w:before="0"/>
        <w:jc w:val="center"/>
        <w:rPr>
          <w:rFonts w:cs="Arial"/>
          <w:szCs w:val="24"/>
          <w:lang w:val="ru-RU"/>
        </w:rPr>
      </w:pPr>
    </w:p>
    <w:p w14:paraId="682FFE91" w14:textId="77777777" w:rsidR="000E2E32" w:rsidRPr="00870D4F" w:rsidRDefault="000E2E32" w:rsidP="000C50A0">
      <w:pPr>
        <w:pStyle w:val="BodyText"/>
        <w:spacing w:before="0"/>
        <w:jc w:val="center"/>
        <w:rPr>
          <w:rFonts w:cs="Arial"/>
          <w:szCs w:val="24"/>
          <w:lang w:val="ru-RU"/>
        </w:rPr>
      </w:pPr>
    </w:p>
    <w:p w14:paraId="7C9D416B" w14:textId="77777777" w:rsidR="00150FCE" w:rsidRPr="00870D4F" w:rsidRDefault="00150FCE" w:rsidP="0041303A">
      <w:pPr>
        <w:pStyle w:val="BodyText"/>
        <w:spacing w:before="0"/>
        <w:jc w:val="center"/>
        <w:rPr>
          <w:rFonts w:cs="Arial"/>
          <w:szCs w:val="24"/>
          <w:lang w:val="ru-RU"/>
        </w:rPr>
      </w:pPr>
    </w:p>
    <w:p w14:paraId="37E399F0" w14:textId="05192526" w:rsidR="00EB2C6E" w:rsidRPr="00870D4F" w:rsidRDefault="00083031" w:rsidP="009C0404">
      <w:pPr>
        <w:spacing w:before="0"/>
        <w:jc w:val="center"/>
        <w:rPr>
          <w:rFonts w:eastAsia="Arial Unicode MS" w:cs="Arial"/>
          <w:kern w:val="2"/>
          <w:sz w:val="24"/>
          <w:szCs w:val="24"/>
          <w:lang w:val="ru-RU"/>
        </w:rPr>
      </w:pPr>
      <w:r w:rsidRPr="00870D4F">
        <w:rPr>
          <w:rFonts w:eastAsia="Arial Unicode MS" w:cs="Arial"/>
          <w:kern w:val="2"/>
          <w:sz w:val="24"/>
          <w:szCs w:val="24"/>
        </w:rPr>
        <w:t xml:space="preserve">               </w:t>
      </w:r>
      <w:r w:rsidR="00EB2C6E" w:rsidRPr="00870D4F">
        <w:rPr>
          <w:rFonts w:eastAsia="Arial Unicode MS" w:cs="Arial"/>
          <w:kern w:val="2"/>
          <w:sz w:val="24"/>
          <w:szCs w:val="24"/>
          <w:lang w:val="ru-RU"/>
        </w:rPr>
        <w:t xml:space="preserve">(заведено у ЈП ЕПС број </w:t>
      </w:r>
      <w:r w:rsidR="00B25BA8" w:rsidRPr="00870D4F">
        <w:rPr>
          <w:rFonts w:eastAsia="Arial Unicode MS" w:cs="Arial"/>
          <w:kern w:val="2"/>
          <w:sz w:val="24"/>
          <w:szCs w:val="24"/>
          <w:lang w:val="sr-Latn-RS"/>
        </w:rPr>
        <w:t>12.01.</w:t>
      </w:r>
      <w:r w:rsidR="006978CF">
        <w:rPr>
          <w:rFonts w:eastAsia="Arial Unicode MS" w:cs="Arial"/>
          <w:kern w:val="2"/>
          <w:sz w:val="24"/>
          <w:szCs w:val="24"/>
        </w:rPr>
        <w:t>124099</w:t>
      </w:r>
      <w:r w:rsidR="006422BB" w:rsidRPr="00870D4F">
        <w:rPr>
          <w:rFonts w:eastAsia="Arial Unicode MS" w:cs="Arial"/>
          <w:kern w:val="2"/>
          <w:sz w:val="24"/>
          <w:szCs w:val="24"/>
          <w:lang w:val="sr-Cyrl-RS"/>
        </w:rPr>
        <w:t>/</w:t>
      </w:r>
      <w:r w:rsidR="007238F0">
        <w:rPr>
          <w:rFonts w:eastAsia="Arial Unicode MS" w:cs="Arial"/>
          <w:kern w:val="2"/>
          <w:sz w:val="24"/>
          <w:szCs w:val="24"/>
        </w:rPr>
        <w:t>10</w:t>
      </w:r>
      <w:bookmarkStart w:id="3" w:name="_GoBack"/>
      <w:bookmarkEnd w:id="3"/>
      <w:r w:rsidR="00FA4496" w:rsidRPr="00870D4F">
        <w:rPr>
          <w:rFonts w:eastAsia="Arial Unicode MS" w:cs="Arial"/>
          <w:kern w:val="2"/>
          <w:sz w:val="24"/>
          <w:szCs w:val="24"/>
        </w:rPr>
        <w:t>-1</w:t>
      </w:r>
      <w:r w:rsidRPr="00870D4F">
        <w:rPr>
          <w:rFonts w:eastAsia="Arial Unicode MS" w:cs="Arial"/>
          <w:kern w:val="2"/>
          <w:sz w:val="24"/>
          <w:szCs w:val="24"/>
          <w:lang w:val="sr-Cyrl-RS"/>
        </w:rPr>
        <w:t>8</w:t>
      </w:r>
      <w:r w:rsidR="00EB2C6E" w:rsidRPr="00870D4F">
        <w:rPr>
          <w:rFonts w:eastAsia="Arial Unicode MS" w:cs="Arial"/>
          <w:kern w:val="2"/>
          <w:sz w:val="24"/>
          <w:szCs w:val="24"/>
          <w:lang w:val="ru-RU"/>
        </w:rPr>
        <w:t xml:space="preserve"> од</w:t>
      </w:r>
      <w:r w:rsidR="00FA4496" w:rsidRPr="00870D4F">
        <w:rPr>
          <w:rFonts w:eastAsia="Arial Unicode MS" w:cs="Arial"/>
          <w:kern w:val="2"/>
          <w:sz w:val="24"/>
          <w:szCs w:val="24"/>
        </w:rPr>
        <w:t xml:space="preserve"> .</w:t>
      </w:r>
      <w:r w:rsidR="00A0779E">
        <w:rPr>
          <w:rFonts w:eastAsia="Arial Unicode MS" w:cs="Arial"/>
          <w:kern w:val="2"/>
          <w:sz w:val="24"/>
          <w:szCs w:val="24"/>
          <w:lang w:val="sr-Cyrl-RS"/>
        </w:rPr>
        <w:t xml:space="preserve"> 1</w:t>
      </w:r>
      <w:r w:rsidR="007238F0">
        <w:rPr>
          <w:rFonts w:eastAsia="Arial Unicode MS" w:cs="Arial"/>
          <w:kern w:val="2"/>
          <w:sz w:val="24"/>
          <w:szCs w:val="24"/>
        </w:rPr>
        <w:t>5</w:t>
      </w:r>
      <w:r w:rsidR="00A0779E">
        <w:rPr>
          <w:rFonts w:eastAsia="Arial Unicode MS" w:cs="Arial"/>
          <w:kern w:val="2"/>
          <w:sz w:val="24"/>
          <w:szCs w:val="24"/>
        </w:rPr>
        <w:t>.05</w:t>
      </w:r>
      <w:r w:rsidR="00FA4496" w:rsidRPr="00870D4F">
        <w:rPr>
          <w:rFonts w:eastAsia="Arial Unicode MS" w:cs="Arial"/>
          <w:kern w:val="2"/>
          <w:sz w:val="24"/>
          <w:szCs w:val="24"/>
        </w:rPr>
        <w:t>.</w:t>
      </w:r>
      <w:r w:rsidR="00413BCE" w:rsidRPr="00870D4F">
        <w:rPr>
          <w:rFonts w:eastAsia="Arial Unicode MS" w:cs="Arial"/>
          <w:kern w:val="2"/>
          <w:sz w:val="24"/>
          <w:szCs w:val="24"/>
          <w:lang w:val="ru-RU"/>
        </w:rPr>
        <w:t>201</w:t>
      </w:r>
      <w:r w:rsidRPr="00870D4F">
        <w:rPr>
          <w:rFonts w:eastAsia="Arial Unicode MS" w:cs="Arial"/>
          <w:kern w:val="2"/>
          <w:sz w:val="24"/>
          <w:szCs w:val="24"/>
          <w:lang w:val="ru-RU"/>
        </w:rPr>
        <w:t>8</w:t>
      </w:r>
      <w:r w:rsidR="00413BCE" w:rsidRPr="00870D4F">
        <w:rPr>
          <w:rFonts w:eastAsia="Arial Unicode MS" w:cs="Arial"/>
          <w:kern w:val="2"/>
          <w:sz w:val="24"/>
          <w:szCs w:val="24"/>
          <w:lang w:val="ru-RU"/>
        </w:rPr>
        <w:t>.</w:t>
      </w:r>
      <w:r w:rsidR="00EB2C6E" w:rsidRPr="00870D4F">
        <w:rPr>
          <w:rFonts w:eastAsia="Arial Unicode MS" w:cs="Arial"/>
          <w:kern w:val="2"/>
          <w:sz w:val="24"/>
          <w:szCs w:val="24"/>
          <w:lang w:val="ru-RU"/>
        </w:rPr>
        <w:t xml:space="preserve"> године)</w:t>
      </w:r>
    </w:p>
    <w:p w14:paraId="31954D9A" w14:textId="77777777" w:rsidR="000C50A0" w:rsidRPr="00870D4F" w:rsidRDefault="000C50A0" w:rsidP="0041303A">
      <w:pPr>
        <w:spacing w:before="0"/>
        <w:jc w:val="center"/>
        <w:rPr>
          <w:rFonts w:eastAsia="Arial Unicode MS" w:cs="Arial"/>
          <w:kern w:val="2"/>
          <w:sz w:val="24"/>
          <w:szCs w:val="24"/>
          <w:lang w:val="ru-RU"/>
        </w:rPr>
      </w:pPr>
    </w:p>
    <w:p w14:paraId="692159FC" w14:textId="77777777" w:rsidR="000C50A0" w:rsidRPr="00870D4F" w:rsidRDefault="000C50A0" w:rsidP="0041303A">
      <w:pPr>
        <w:pStyle w:val="BodyText"/>
        <w:spacing w:before="0"/>
        <w:jc w:val="center"/>
        <w:rPr>
          <w:rFonts w:cs="Arial"/>
          <w:szCs w:val="24"/>
          <w:lang w:val="ru-RU"/>
        </w:rPr>
      </w:pPr>
    </w:p>
    <w:p w14:paraId="3F85FC94" w14:textId="6AC32B92" w:rsidR="00B37917" w:rsidRPr="00870D4F" w:rsidRDefault="00A0779E" w:rsidP="0041303A">
      <w:pPr>
        <w:spacing w:before="0"/>
        <w:jc w:val="center"/>
        <w:rPr>
          <w:rFonts w:cs="Arial"/>
          <w:sz w:val="24"/>
          <w:szCs w:val="24"/>
          <w:lang w:val="ru-RU"/>
        </w:rPr>
      </w:pPr>
      <w:r>
        <w:rPr>
          <w:rFonts w:cs="Arial"/>
          <w:sz w:val="24"/>
          <w:szCs w:val="24"/>
          <w:lang w:val="sr-Cyrl-RS"/>
        </w:rPr>
        <w:t>Београд, Мај</w:t>
      </w:r>
      <w:r w:rsidR="004276AD" w:rsidRPr="00870D4F">
        <w:rPr>
          <w:rFonts w:cs="Arial"/>
          <w:i/>
          <w:color w:val="00B0F0"/>
          <w:sz w:val="24"/>
          <w:szCs w:val="24"/>
        </w:rPr>
        <w:t xml:space="preserve"> </w:t>
      </w:r>
      <w:r w:rsidR="001F62BF" w:rsidRPr="00870D4F">
        <w:rPr>
          <w:rFonts w:cs="Arial"/>
          <w:sz w:val="24"/>
          <w:szCs w:val="24"/>
          <w:lang w:val="ru-RU"/>
        </w:rPr>
        <w:t>201</w:t>
      </w:r>
      <w:r w:rsidR="00083031" w:rsidRPr="00870D4F">
        <w:rPr>
          <w:rFonts w:cs="Arial"/>
          <w:sz w:val="24"/>
          <w:szCs w:val="24"/>
          <w:lang w:val="ru-RU"/>
        </w:rPr>
        <w:t>8</w:t>
      </w:r>
      <w:r w:rsidR="001F62BF" w:rsidRPr="00870D4F">
        <w:rPr>
          <w:rFonts w:cs="Arial"/>
          <w:sz w:val="24"/>
          <w:szCs w:val="24"/>
          <w:lang w:val="ru-RU"/>
        </w:rPr>
        <w:t xml:space="preserve">. </w:t>
      </w:r>
      <w:r w:rsidR="00210557" w:rsidRPr="00870D4F">
        <w:rPr>
          <w:rFonts w:cs="Arial"/>
          <w:sz w:val="24"/>
          <w:szCs w:val="24"/>
          <w:lang w:val="ru-RU"/>
        </w:rPr>
        <w:t>г</w:t>
      </w:r>
      <w:r w:rsidR="001F62BF" w:rsidRPr="00870D4F">
        <w:rPr>
          <w:rFonts w:cs="Arial"/>
          <w:sz w:val="24"/>
          <w:szCs w:val="24"/>
          <w:lang w:val="ru-RU"/>
        </w:rPr>
        <w:t>одине</w:t>
      </w:r>
    </w:p>
    <w:p w14:paraId="1237800D" w14:textId="77777777" w:rsidR="00113B84" w:rsidRPr="00870D4F" w:rsidRDefault="00113B84" w:rsidP="0041303A">
      <w:pPr>
        <w:pStyle w:val="Title"/>
        <w:spacing w:before="0"/>
        <w:rPr>
          <w:rFonts w:cs="Arial"/>
          <w:b w:val="0"/>
          <w:color w:val="FF0000"/>
          <w:szCs w:val="24"/>
          <w:lang w:val="sr-Cyrl-RS"/>
        </w:rPr>
      </w:pPr>
    </w:p>
    <w:p w14:paraId="223255D8" w14:textId="77777777" w:rsidR="00A0779E" w:rsidRPr="005B58C4" w:rsidRDefault="000C50A0" w:rsidP="00A0779E">
      <w:pPr>
        <w:spacing w:before="0"/>
        <w:rPr>
          <w:rFonts w:cs="Arial"/>
          <w:sz w:val="24"/>
          <w:szCs w:val="24"/>
          <w:lang w:val="ru-RU"/>
        </w:rPr>
      </w:pPr>
      <w:r w:rsidRPr="00870D4F">
        <w:rPr>
          <w:rFonts w:eastAsia="TimesNewRomanPSMT" w:cs="Arial"/>
          <w:color w:val="000000"/>
          <w:kern w:val="2"/>
          <w:sz w:val="24"/>
          <w:szCs w:val="24"/>
          <w:lang w:val="ru-RU"/>
        </w:rPr>
        <w:br w:type="page"/>
      </w:r>
      <w:r w:rsidR="00A0779E" w:rsidRPr="005B58C4">
        <w:rPr>
          <w:rFonts w:cs="Arial"/>
          <w:color w:val="000000"/>
          <w:kern w:val="2"/>
          <w:sz w:val="24"/>
          <w:szCs w:val="24"/>
        </w:rPr>
        <w:lastRenderedPageBreak/>
        <w:t>На основу члана 6</w:t>
      </w:r>
      <w:r w:rsidR="00A0779E" w:rsidRPr="005B58C4">
        <w:rPr>
          <w:rFonts w:cs="Arial"/>
          <w:color w:val="000000"/>
          <w:kern w:val="2"/>
          <w:sz w:val="24"/>
          <w:szCs w:val="24"/>
          <w:lang w:val="ru-RU"/>
        </w:rPr>
        <w:t>3</w:t>
      </w:r>
      <w:r w:rsidR="00A0779E" w:rsidRPr="005B58C4">
        <w:rPr>
          <w:rFonts w:cs="Arial"/>
          <w:color w:val="000000"/>
          <w:kern w:val="2"/>
          <w:sz w:val="24"/>
          <w:szCs w:val="24"/>
        </w:rPr>
        <w:t>. став 5. и члана 54. Закона о јавним набавкама („Сл. гласник РС”, бр. 124/12, 14/15 и 68/15)</w:t>
      </w:r>
      <w:r w:rsidR="00A0779E" w:rsidRPr="005B58C4">
        <w:rPr>
          <w:rFonts w:cs="Arial"/>
          <w:color w:val="000000"/>
          <w:kern w:val="2"/>
          <w:sz w:val="24"/>
          <w:szCs w:val="24"/>
          <w:lang w:val="ru-RU"/>
        </w:rPr>
        <w:t xml:space="preserve"> </w:t>
      </w:r>
      <w:r w:rsidR="00A0779E" w:rsidRPr="005B58C4">
        <w:rPr>
          <w:rFonts w:cs="Arial"/>
          <w:color w:val="000000"/>
          <w:kern w:val="2"/>
          <w:sz w:val="24"/>
          <w:szCs w:val="24"/>
        </w:rPr>
        <w:t>Комисија је сачинила</w:t>
      </w:r>
      <w:r w:rsidR="00A0779E" w:rsidRPr="005B58C4">
        <w:rPr>
          <w:rFonts w:eastAsia="Arial Unicode MS" w:cs="Arial"/>
          <w:color w:val="000000"/>
          <w:kern w:val="2"/>
          <w:sz w:val="24"/>
          <w:szCs w:val="24"/>
        </w:rPr>
        <w:t>:</w:t>
      </w:r>
    </w:p>
    <w:p w14:paraId="0013F712" w14:textId="77777777" w:rsidR="00A0779E" w:rsidRPr="007943A7" w:rsidRDefault="00A0779E" w:rsidP="00A0779E">
      <w:pPr>
        <w:spacing w:before="0"/>
        <w:rPr>
          <w:rFonts w:cs="Arial"/>
          <w:b/>
          <w:sz w:val="24"/>
          <w:szCs w:val="24"/>
          <w:lang w:val="ru-RU"/>
        </w:rPr>
      </w:pPr>
    </w:p>
    <w:p w14:paraId="18FA187A" w14:textId="77777777" w:rsidR="00A0779E" w:rsidRPr="007943A7" w:rsidRDefault="00A0779E" w:rsidP="00A0779E">
      <w:pPr>
        <w:spacing w:before="0"/>
        <w:jc w:val="center"/>
        <w:rPr>
          <w:rFonts w:cs="Arial"/>
          <w:b/>
          <w:spacing w:val="80"/>
          <w:sz w:val="24"/>
          <w:szCs w:val="24"/>
          <w:lang w:val="ru-RU"/>
        </w:rPr>
      </w:pPr>
    </w:p>
    <w:p w14:paraId="62FB99EE" w14:textId="54970B2C" w:rsidR="00210557" w:rsidRPr="00870D4F" w:rsidRDefault="00A87700" w:rsidP="00A0779E">
      <w:pPr>
        <w:spacing w:before="0"/>
        <w:jc w:val="center"/>
        <w:rPr>
          <w:b/>
          <w:sz w:val="24"/>
          <w:szCs w:val="24"/>
        </w:rPr>
      </w:pPr>
      <w:r>
        <w:rPr>
          <w:rFonts w:cs="Arial"/>
          <w:b/>
          <w:sz w:val="24"/>
          <w:szCs w:val="24"/>
          <w:lang w:val="ru-RU"/>
        </w:rPr>
        <w:t>ДРУГУ ИЗМЕНУ</w:t>
      </w:r>
      <w:r w:rsidR="00A0779E">
        <w:rPr>
          <w:rFonts w:cs="Arial"/>
          <w:b/>
          <w:sz w:val="24"/>
          <w:szCs w:val="24"/>
          <w:lang w:val="ru-RU"/>
        </w:rPr>
        <w:t xml:space="preserve">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694D38EB" w14:textId="798A1139" w:rsidR="00C22B24" w:rsidRPr="00870D4F" w:rsidRDefault="00C22B24" w:rsidP="00A0779E">
      <w:pPr>
        <w:jc w:val="center"/>
        <w:rPr>
          <w:rFonts w:cs="Arial"/>
          <w:sz w:val="24"/>
          <w:szCs w:val="24"/>
          <w:lang w:val="sr-Cyrl-RS"/>
        </w:rPr>
      </w:pPr>
      <w:bookmarkStart w:id="4" w:name="_Toc441215599"/>
      <w:bookmarkStart w:id="5" w:name="_Toc441651538"/>
      <w:bookmarkStart w:id="6" w:name="_Toc442559875"/>
      <w:r w:rsidRPr="00870D4F">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870D4F">
        <w:rPr>
          <w:rFonts w:cs="Arial"/>
          <w:sz w:val="24"/>
          <w:szCs w:val="24"/>
          <w:lang w:val="sr-Cyrl-CS"/>
        </w:rPr>
        <w:t xml:space="preserve">понуђачем </w:t>
      </w:r>
      <w:r w:rsidRPr="00870D4F">
        <w:rPr>
          <w:rFonts w:cs="Arial"/>
          <w:sz w:val="24"/>
          <w:szCs w:val="24"/>
          <w:lang w:val="sr-Cyrl-CS"/>
        </w:rPr>
        <w:t xml:space="preserve">на период </w:t>
      </w:r>
      <w:r w:rsidR="00C80D78" w:rsidRPr="00870D4F">
        <w:rPr>
          <w:rFonts w:cs="Arial"/>
          <w:sz w:val="24"/>
          <w:szCs w:val="24"/>
          <w:lang w:val="sr-Cyrl-RS"/>
        </w:rPr>
        <w:t>од</w:t>
      </w:r>
      <w:r w:rsidRPr="00870D4F">
        <w:rPr>
          <w:rFonts w:cs="Arial"/>
          <w:sz w:val="24"/>
          <w:szCs w:val="24"/>
          <w:lang w:val="sr-Cyrl-CS"/>
        </w:rPr>
        <w:t xml:space="preserve"> </w:t>
      </w:r>
      <w:r w:rsidR="00083031" w:rsidRPr="00870D4F">
        <w:rPr>
          <w:rFonts w:cs="Arial"/>
          <w:sz w:val="24"/>
          <w:szCs w:val="24"/>
          <w:lang w:val="sr-Cyrl-RS"/>
        </w:rPr>
        <w:t>две</w:t>
      </w:r>
      <w:r w:rsidR="0065618C" w:rsidRPr="00870D4F">
        <w:rPr>
          <w:rFonts w:cs="Arial"/>
          <w:sz w:val="24"/>
          <w:szCs w:val="24"/>
          <w:lang w:val="sr-Cyrl-CS"/>
        </w:rPr>
        <w:t xml:space="preserve"> године</w:t>
      </w:r>
    </w:p>
    <w:p w14:paraId="528D7A11" w14:textId="6D27F430" w:rsidR="009D3699" w:rsidRPr="00870D4F" w:rsidRDefault="00210557" w:rsidP="00A0779E">
      <w:pPr>
        <w:jc w:val="center"/>
        <w:rPr>
          <w:b/>
          <w:sz w:val="24"/>
          <w:szCs w:val="24"/>
          <w:lang w:val="sr-Cyrl-RS"/>
        </w:rPr>
      </w:pPr>
      <w:r w:rsidRPr="00870D4F">
        <w:rPr>
          <w:b/>
          <w:sz w:val="24"/>
          <w:szCs w:val="24"/>
        </w:rPr>
        <w:t>за јавну набавку добара бр</w:t>
      </w:r>
      <w:bookmarkEnd w:id="4"/>
      <w:bookmarkEnd w:id="5"/>
      <w:bookmarkEnd w:id="6"/>
      <w:r w:rsidR="009A7A64" w:rsidRPr="00870D4F">
        <w:rPr>
          <w:b/>
          <w:sz w:val="24"/>
          <w:szCs w:val="24"/>
          <w:lang w:val="sr-Cyrl-RS"/>
        </w:rPr>
        <w:t>.</w:t>
      </w:r>
      <w:r w:rsidR="00B25BA8" w:rsidRPr="00870D4F">
        <w:rPr>
          <w:sz w:val="24"/>
          <w:szCs w:val="24"/>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34F64730" w14:textId="63FCE7D1" w:rsidR="00F5194F" w:rsidRPr="00027236" w:rsidRDefault="00F5194F" w:rsidP="00A0779E">
      <w:pPr>
        <w:jc w:val="center"/>
        <w:rPr>
          <w:rFonts w:cs="Arial"/>
          <w:b/>
          <w:color w:val="00B0F0"/>
          <w:sz w:val="24"/>
          <w:szCs w:val="24"/>
          <w:lang w:val="sr-Cyrl-RS"/>
        </w:rPr>
      </w:pPr>
      <w:r w:rsidRPr="00027236">
        <w:rPr>
          <w:rFonts w:cs="Arial"/>
          <w:b/>
          <w:szCs w:val="24"/>
        </w:rPr>
        <w:t>-</w:t>
      </w:r>
      <w:r w:rsidR="00083031" w:rsidRPr="00027236">
        <w:rPr>
          <w:rFonts w:cs="Arial"/>
          <w:b/>
          <w:lang w:val="ru-RU"/>
        </w:rPr>
        <w:t xml:space="preserve"> </w:t>
      </w:r>
      <w:r w:rsidR="00027236" w:rsidRPr="00027236">
        <w:rPr>
          <w:rFonts w:cs="Arial"/>
          <w:b/>
          <w:lang w:val="ru-RU"/>
        </w:rPr>
        <w:t>Материјал за  одржавање административно пословних просторија</w:t>
      </w:r>
      <w:r w:rsidR="00027236" w:rsidRPr="00027236">
        <w:rPr>
          <w:rFonts w:cs="Arial"/>
          <w:b/>
          <w:szCs w:val="24"/>
          <w:lang w:val="sr-Cyrl-RS"/>
        </w:rPr>
        <w:t xml:space="preserve"> </w:t>
      </w:r>
      <w:r w:rsidRPr="00027236">
        <w:rPr>
          <w:rFonts w:cs="Arial"/>
          <w:b/>
          <w:szCs w:val="24"/>
          <w:lang w:val="sr-Cyrl-RS"/>
        </w:rPr>
        <w:t>-</w:t>
      </w:r>
    </w:p>
    <w:p w14:paraId="06B617AD" w14:textId="2F6BA1EF" w:rsidR="00C62AA7" w:rsidRPr="00870D4F" w:rsidRDefault="00C62AA7" w:rsidP="00A0779E">
      <w:pPr>
        <w:pStyle w:val="Title"/>
        <w:rPr>
          <w:szCs w:val="24"/>
          <w:lang w:val="de-DE"/>
        </w:rPr>
      </w:pPr>
      <w:r w:rsidRPr="00870D4F">
        <w:rPr>
          <w:szCs w:val="24"/>
          <w:lang w:val="de-DE"/>
        </w:rPr>
        <w:t>Садр</w:t>
      </w:r>
      <w:r w:rsidRPr="00870D4F">
        <w:rPr>
          <w:szCs w:val="24"/>
          <w:lang w:val="ru-RU"/>
        </w:rPr>
        <w:t>ж</w:t>
      </w:r>
      <w:r w:rsidRPr="00870D4F">
        <w:rPr>
          <w:szCs w:val="24"/>
          <w:lang w:val="de-DE"/>
        </w:rPr>
        <w:t>ај:</w:t>
      </w:r>
    </w:p>
    <w:p w14:paraId="12B6F748" w14:textId="77777777" w:rsidR="00BA69D3" w:rsidRPr="00870D4F" w:rsidRDefault="00BA69D3" w:rsidP="00A0779E">
      <w:pPr>
        <w:pStyle w:val="Subtitle"/>
        <w:rPr>
          <w:sz w:val="24"/>
          <w:szCs w:val="24"/>
          <w:lang w:val="de-DE"/>
        </w:rPr>
      </w:pPr>
    </w:p>
    <w:p w14:paraId="103937D0" w14:textId="6E6A3259" w:rsidR="00C62AA7" w:rsidRPr="00870D4F" w:rsidRDefault="00C62AA7" w:rsidP="00C62AA7">
      <w:pPr>
        <w:pStyle w:val="Title"/>
        <w:rPr>
          <w:b w:val="0"/>
          <w:szCs w:val="24"/>
          <w:lang w:val="ru-RU"/>
        </w:rPr>
      </w:pP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t xml:space="preserve">    </w:t>
      </w:r>
      <w:r w:rsidR="00590A4D" w:rsidRPr="00870D4F">
        <w:rPr>
          <w:szCs w:val="24"/>
          <w:lang w:val="en-US"/>
        </w:rPr>
        <w:t xml:space="preserve"> </w:t>
      </w:r>
      <w:r w:rsidRPr="00870D4F">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870D4F" w14:paraId="313137B7" w14:textId="77777777" w:rsidTr="00457EDE">
        <w:trPr>
          <w:trHeight w:val="394"/>
        </w:trPr>
        <w:tc>
          <w:tcPr>
            <w:tcW w:w="605" w:type="dxa"/>
          </w:tcPr>
          <w:p w14:paraId="7E1ED1F1"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rPr>
              <w:t>1.</w:t>
            </w:r>
          </w:p>
        </w:tc>
        <w:tc>
          <w:tcPr>
            <w:tcW w:w="8132" w:type="dxa"/>
          </w:tcPr>
          <w:p w14:paraId="7F691145"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Општи подаци о јавној набавци</w:t>
            </w:r>
          </w:p>
        </w:tc>
      </w:tr>
      <w:tr w:rsidR="00457EDE" w:rsidRPr="00870D4F" w14:paraId="46DDDFFE" w14:textId="77777777" w:rsidTr="00457EDE">
        <w:trPr>
          <w:trHeight w:val="394"/>
        </w:trPr>
        <w:tc>
          <w:tcPr>
            <w:tcW w:w="605" w:type="dxa"/>
          </w:tcPr>
          <w:p w14:paraId="48332EB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2.</w:t>
            </w:r>
          </w:p>
        </w:tc>
        <w:tc>
          <w:tcPr>
            <w:tcW w:w="8132" w:type="dxa"/>
          </w:tcPr>
          <w:p w14:paraId="6E94D888"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Подаци о предмету набавке</w:t>
            </w:r>
          </w:p>
        </w:tc>
      </w:tr>
      <w:tr w:rsidR="00457EDE" w:rsidRPr="00870D4F" w14:paraId="31BE2993" w14:textId="77777777" w:rsidTr="00457EDE">
        <w:trPr>
          <w:trHeight w:val="658"/>
        </w:trPr>
        <w:tc>
          <w:tcPr>
            <w:tcW w:w="605" w:type="dxa"/>
          </w:tcPr>
          <w:p w14:paraId="48E6DD01"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3.</w:t>
            </w:r>
          </w:p>
        </w:tc>
        <w:tc>
          <w:tcPr>
            <w:tcW w:w="8132" w:type="dxa"/>
          </w:tcPr>
          <w:p w14:paraId="5BB93F03"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Техничка спецификација (врста, техничке карактеристике, квалитет, количина и опис добара...)</w:t>
            </w:r>
          </w:p>
        </w:tc>
      </w:tr>
      <w:tr w:rsidR="00457EDE" w:rsidRPr="00870D4F" w14:paraId="44AFA985" w14:textId="77777777" w:rsidTr="00457EDE">
        <w:trPr>
          <w:trHeight w:val="670"/>
        </w:trPr>
        <w:tc>
          <w:tcPr>
            <w:tcW w:w="605" w:type="dxa"/>
          </w:tcPr>
          <w:p w14:paraId="674DAE1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rPr>
              <w:t>4</w:t>
            </w:r>
            <w:r w:rsidRPr="00870D4F">
              <w:rPr>
                <w:rFonts w:cs="Arial"/>
                <w:sz w:val="24"/>
                <w:szCs w:val="24"/>
                <w:lang w:val="sr-Cyrl-RS"/>
              </w:rPr>
              <w:t>.</w:t>
            </w:r>
          </w:p>
        </w:tc>
        <w:tc>
          <w:tcPr>
            <w:tcW w:w="8132" w:type="dxa"/>
          </w:tcPr>
          <w:p w14:paraId="2A1D73D7" w14:textId="77777777" w:rsidR="00457EDE" w:rsidRPr="00870D4F" w:rsidRDefault="00457EDE" w:rsidP="004C3B38">
            <w:pPr>
              <w:tabs>
                <w:tab w:val="left" w:pos="317"/>
                <w:tab w:val="left" w:pos="360"/>
                <w:tab w:val="right" w:leader="dot" w:pos="9639"/>
              </w:tabs>
              <w:rPr>
                <w:rFonts w:cs="Arial"/>
                <w:sz w:val="24"/>
                <w:szCs w:val="24"/>
              </w:rPr>
            </w:pPr>
            <w:r w:rsidRPr="00870D4F">
              <w:rPr>
                <w:rFonts w:cs="Arial"/>
                <w:sz w:val="24"/>
                <w:szCs w:val="24"/>
                <w:lang w:val="sr-Cyrl-RS"/>
              </w:rPr>
              <w:t>Услови за учешће у поступку ЈН и упутство како се доказује испуњеност услова</w:t>
            </w:r>
          </w:p>
        </w:tc>
      </w:tr>
      <w:tr w:rsidR="00457EDE" w:rsidRPr="00870D4F" w14:paraId="76C71140" w14:textId="77777777" w:rsidTr="00457EDE">
        <w:trPr>
          <w:trHeight w:val="394"/>
        </w:trPr>
        <w:tc>
          <w:tcPr>
            <w:tcW w:w="605" w:type="dxa"/>
          </w:tcPr>
          <w:p w14:paraId="2207348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5.</w:t>
            </w:r>
          </w:p>
        </w:tc>
        <w:tc>
          <w:tcPr>
            <w:tcW w:w="8132" w:type="dxa"/>
          </w:tcPr>
          <w:p w14:paraId="0975DC88" w14:textId="77777777" w:rsidR="00457EDE" w:rsidRPr="00870D4F" w:rsidRDefault="00457EDE" w:rsidP="00C22B24">
            <w:pPr>
              <w:tabs>
                <w:tab w:val="left" w:pos="317"/>
                <w:tab w:val="left" w:pos="360"/>
                <w:tab w:val="right" w:leader="dot" w:pos="9639"/>
              </w:tabs>
              <w:rPr>
                <w:rFonts w:cs="Arial"/>
                <w:sz w:val="24"/>
                <w:szCs w:val="24"/>
                <w:lang w:val="sr-Cyrl-RS"/>
              </w:rPr>
            </w:pPr>
            <w:r w:rsidRPr="00870D4F">
              <w:rPr>
                <w:rFonts w:cs="Arial"/>
                <w:sz w:val="24"/>
                <w:szCs w:val="24"/>
                <w:lang w:val="sr-Cyrl-RS"/>
              </w:rPr>
              <w:t>Критеријум за доделу оквирног споразума</w:t>
            </w:r>
          </w:p>
        </w:tc>
      </w:tr>
      <w:tr w:rsidR="00457EDE" w:rsidRPr="00870D4F" w14:paraId="01BCD60C" w14:textId="77777777" w:rsidTr="00457EDE">
        <w:trPr>
          <w:trHeight w:val="394"/>
        </w:trPr>
        <w:tc>
          <w:tcPr>
            <w:tcW w:w="605" w:type="dxa"/>
          </w:tcPr>
          <w:p w14:paraId="4DEDB684"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6</w:t>
            </w:r>
            <w:r w:rsidRPr="00870D4F">
              <w:rPr>
                <w:rFonts w:cs="Arial"/>
                <w:sz w:val="24"/>
                <w:szCs w:val="24"/>
              </w:rPr>
              <w:t>.</w:t>
            </w:r>
          </w:p>
        </w:tc>
        <w:tc>
          <w:tcPr>
            <w:tcW w:w="8132" w:type="dxa"/>
          </w:tcPr>
          <w:p w14:paraId="337FBFF1"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Упутство понуђачима како да сачине понуду</w:t>
            </w:r>
          </w:p>
        </w:tc>
      </w:tr>
      <w:tr w:rsidR="00457EDE" w:rsidRPr="00870D4F" w14:paraId="6134ABAD" w14:textId="77777777" w:rsidTr="00457EDE">
        <w:trPr>
          <w:trHeight w:val="394"/>
        </w:trPr>
        <w:tc>
          <w:tcPr>
            <w:tcW w:w="605" w:type="dxa"/>
          </w:tcPr>
          <w:p w14:paraId="446C32F8"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7</w:t>
            </w:r>
            <w:r w:rsidRPr="00870D4F">
              <w:rPr>
                <w:rFonts w:cs="Arial"/>
                <w:sz w:val="24"/>
                <w:szCs w:val="24"/>
              </w:rPr>
              <w:t>.</w:t>
            </w:r>
          </w:p>
        </w:tc>
        <w:tc>
          <w:tcPr>
            <w:tcW w:w="8132" w:type="dxa"/>
          </w:tcPr>
          <w:p w14:paraId="05EC3F2C" w14:textId="6B0DA68B" w:rsidR="00457EDE" w:rsidRPr="00870D4F" w:rsidRDefault="00DA7DAB" w:rsidP="007D1718">
            <w:pPr>
              <w:tabs>
                <w:tab w:val="left" w:pos="360"/>
                <w:tab w:val="left" w:pos="567"/>
                <w:tab w:val="right" w:leader="dot" w:pos="9639"/>
              </w:tabs>
              <w:rPr>
                <w:rFonts w:cs="Arial"/>
                <w:sz w:val="24"/>
                <w:szCs w:val="24"/>
                <w:lang w:val="sr-Cyrl-RS"/>
              </w:rPr>
            </w:pPr>
            <w:r w:rsidRPr="00870D4F">
              <w:rPr>
                <w:rFonts w:cs="Arial"/>
                <w:sz w:val="24"/>
                <w:szCs w:val="24"/>
                <w:lang w:val="sr-Cyrl-RS"/>
              </w:rPr>
              <w:t>Обрасци ( 1 - 5</w:t>
            </w:r>
            <w:r w:rsidR="00457EDE" w:rsidRPr="00870D4F">
              <w:rPr>
                <w:rFonts w:cs="Arial"/>
                <w:sz w:val="24"/>
                <w:szCs w:val="24"/>
                <w:lang w:val="sr-Cyrl-RS"/>
              </w:rPr>
              <w:t>)</w:t>
            </w:r>
          </w:p>
        </w:tc>
      </w:tr>
      <w:tr w:rsidR="00457EDE" w:rsidRPr="00870D4F" w14:paraId="5DA79464" w14:textId="77777777" w:rsidTr="00457EDE">
        <w:trPr>
          <w:trHeight w:val="394"/>
        </w:trPr>
        <w:tc>
          <w:tcPr>
            <w:tcW w:w="605" w:type="dxa"/>
          </w:tcPr>
          <w:p w14:paraId="3CAAE457"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8.</w:t>
            </w:r>
          </w:p>
        </w:tc>
        <w:tc>
          <w:tcPr>
            <w:tcW w:w="8132" w:type="dxa"/>
          </w:tcPr>
          <w:p w14:paraId="0306A4F1" w14:textId="77777777" w:rsidR="00457EDE" w:rsidRPr="00870D4F" w:rsidRDefault="00457EDE" w:rsidP="00476563">
            <w:pPr>
              <w:tabs>
                <w:tab w:val="left" w:pos="360"/>
                <w:tab w:val="left" w:pos="567"/>
                <w:tab w:val="right" w:leader="dot" w:pos="9639"/>
              </w:tabs>
              <w:rPr>
                <w:rFonts w:cs="Arial"/>
                <w:sz w:val="24"/>
                <w:szCs w:val="24"/>
                <w:lang w:val="sr-Cyrl-RS"/>
              </w:rPr>
            </w:pPr>
            <w:r w:rsidRPr="00870D4F">
              <w:rPr>
                <w:rFonts w:cs="Arial"/>
                <w:sz w:val="24"/>
                <w:szCs w:val="24"/>
                <w:lang w:val="sr-Cyrl-RS"/>
              </w:rPr>
              <w:t>Прилози</w:t>
            </w:r>
          </w:p>
        </w:tc>
      </w:tr>
      <w:tr w:rsidR="00457EDE" w:rsidRPr="00870D4F" w14:paraId="464065F1" w14:textId="77777777" w:rsidTr="00457EDE">
        <w:trPr>
          <w:trHeight w:val="382"/>
        </w:trPr>
        <w:tc>
          <w:tcPr>
            <w:tcW w:w="605" w:type="dxa"/>
          </w:tcPr>
          <w:p w14:paraId="00F495C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9.</w:t>
            </w:r>
          </w:p>
        </w:tc>
        <w:tc>
          <w:tcPr>
            <w:tcW w:w="8132" w:type="dxa"/>
          </w:tcPr>
          <w:p w14:paraId="42219CEC"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Модел Oквирног споразума</w:t>
            </w:r>
          </w:p>
        </w:tc>
      </w:tr>
    </w:tbl>
    <w:p w14:paraId="2F93A23F" w14:textId="77777777" w:rsidR="009D3699" w:rsidRPr="00870D4F" w:rsidRDefault="009D3699" w:rsidP="000C50A0">
      <w:pPr>
        <w:pStyle w:val="BodyText"/>
        <w:spacing w:before="0"/>
        <w:rPr>
          <w:rFonts w:cs="Arial"/>
          <w:b/>
          <w:spacing w:val="80"/>
          <w:szCs w:val="24"/>
        </w:rPr>
      </w:pPr>
    </w:p>
    <w:p w14:paraId="4DC4209B" w14:textId="761F0725" w:rsidR="00F5264D" w:rsidRPr="005F70F5" w:rsidRDefault="00C53AC6" w:rsidP="00C53AC6">
      <w:pPr>
        <w:jc w:val="right"/>
        <w:rPr>
          <w:rFonts w:cs="Arial"/>
          <w:color w:val="548DD4" w:themeColor="text2" w:themeTint="99"/>
          <w:sz w:val="24"/>
          <w:szCs w:val="24"/>
          <w:lang w:val="sr-Cyrl-RS"/>
        </w:rPr>
      </w:pPr>
      <w:r w:rsidRPr="00870D4F">
        <w:rPr>
          <w:rFonts w:cs="Arial"/>
          <w:bCs/>
          <w:noProof/>
          <w:sz w:val="24"/>
          <w:szCs w:val="24"/>
          <w:lang w:val="sr-Cyrl-CS"/>
        </w:rPr>
        <w:t xml:space="preserve">Укупан број страна документације: </w:t>
      </w:r>
      <w:r w:rsidR="00496375">
        <w:rPr>
          <w:rFonts w:cs="Arial"/>
          <w:bCs/>
          <w:noProof/>
          <w:sz w:val="24"/>
          <w:szCs w:val="24"/>
          <w:lang w:val="sr-Cyrl-RS"/>
        </w:rPr>
        <w:t>8</w:t>
      </w:r>
      <w:r w:rsidR="004418A3">
        <w:rPr>
          <w:rFonts w:cs="Arial"/>
          <w:bCs/>
          <w:noProof/>
          <w:sz w:val="24"/>
          <w:szCs w:val="24"/>
          <w:lang w:val="sr-Cyrl-RS"/>
        </w:rPr>
        <w:t>4</w:t>
      </w:r>
    </w:p>
    <w:p w14:paraId="7823AC5A" w14:textId="77777777" w:rsidR="001853E1" w:rsidRPr="00870D4F" w:rsidRDefault="001853E1" w:rsidP="000C50A0">
      <w:pPr>
        <w:pStyle w:val="BodyText"/>
        <w:spacing w:before="0"/>
        <w:rPr>
          <w:rFonts w:cs="Arial"/>
          <w:szCs w:val="24"/>
        </w:rPr>
      </w:pPr>
    </w:p>
    <w:p w14:paraId="0B97F4EE" w14:textId="77777777" w:rsidR="00FA0E61" w:rsidRPr="00870D4F" w:rsidRDefault="00473AD5" w:rsidP="00EB5911">
      <w:pPr>
        <w:pStyle w:val="Heading10"/>
        <w:numPr>
          <w:ilvl w:val="0"/>
          <w:numId w:val="14"/>
        </w:numPr>
        <w:rPr>
          <w:rFonts w:cs="Arial"/>
          <w:sz w:val="24"/>
          <w:szCs w:val="24"/>
          <w:lang w:val="en-US"/>
        </w:rPr>
      </w:pPr>
      <w:r w:rsidRPr="00870D4F">
        <w:rPr>
          <w:rFonts w:cs="Arial"/>
          <w:sz w:val="24"/>
          <w:szCs w:val="24"/>
          <w:lang w:val="ru-RU"/>
        </w:rPr>
        <w:br w:type="page"/>
      </w:r>
      <w:bookmarkStart w:id="7" w:name="_Toc430335136"/>
      <w:bookmarkStart w:id="8" w:name="_Toc442559876"/>
      <w:bookmarkStart w:id="9" w:name="_Toc427817447"/>
      <w:r w:rsidR="00FA0E61" w:rsidRPr="00870D4F">
        <w:rPr>
          <w:rFonts w:cs="Arial"/>
          <w:sz w:val="24"/>
          <w:szCs w:val="24"/>
        </w:rPr>
        <w:lastRenderedPageBreak/>
        <w:t>ОПШТИ ПОДАЦИ О ЈАВНОЈ НАБАВЦИ</w:t>
      </w:r>
      <w:bookmarkEnd w:id="7"/>
      <w:bookmarkEnd w:id="8"/>
    </w:p>
    <w:p w14:paraId="5F9C083B" w14:textId="77777777" w:rsidR="00C22B24" w:rsidRPr="00870D4F"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870D4F" w14:paraId="661AFB00" w14:textId="77777777" w:rsidTr="00590A4D">
        <w:trPr>
          <w:trHeight w:val="1394"/>
        </w:trPr>
        <w:tc>
          <w:tcPr>
            <w:tcW w:w="2785" w:type="dxa"/>
            <w:shd w:val="clear" w:color="auto" w:fill="auto"/>
          </w:tcPr>
          <w:p w14:paraId="7FF49AFE" w14:textId="77777777" w:rsidR="002E12CC" w:rsidRPr="00870D4F" w:rsidRDefault="002E12CC" w:rsidP="004276AD">
            <w:pPr>
              <w:autoSpaceDE w:val="0"/>
              <w:autoSpaceDN w:val="0"/>
              <w:adjustRightInd w:val="0"/>
              <w:jc w:val="center"/>
              <w:rPr>
                <w:rFonts w:eastAsia="TimesNewRomanPSMT" w:cs="Arial"/>
                <w:bCs/>
                <w:sz w:val="24"/>
                <w:szCs w:val="24"/>
              </w:rPr>
            </w:pPr>
          </w:p>
          <w:p w14:paraId="65EB0120" w14:textId="77777777" w:rsidR="004276AD" w:rsidRPr="00870D4F" w:rsidRDefault="004276AD" w:rsidP="00590A4D">
            <w:pPr>
              <w:autoSpaceDE w:val="0"/>
              <w:autoSpaceDN w:val="0"/>
              <w:adjustRightInd w:val="0"/>
              <w:jc w:val="center"/>
              <w:rPr>
                <w:rFonts w:eastAsia="TimesNewRomanPSMT" w:cs="Arial"/>
                <w:bCs/>
                <w:sz w:val="24"/>
                <w:szCs w:val="24"/>
              </w:rPr>
            </w:pPr>
            <w:r w:rsidRPr="00870D4F">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870D4F" w:rsidRDefault="00590A4D" w:rsidP="004276AD">
            <w:pPr>
              <w:suppressAutoHyphens/>
              <w:spacing w:line="100" w:lineRule="atLeast"/>
              <w:jc w:val="center"/>
              <w:rPr>
                <w:rFonts w:cs="Arial"/>
                <w:sz w:val="24"/>
                <w:szCs w:val="24"/>
              </w:rPr>
            </w:pPr>
          </w:p>
          <w:p w14:paraId="5642FE80" w14:textId="77777777" w:rsidR="004276AD" w:rsidRPr="00870D4F" w:rsidRDefault="004276AD" w:rsidP="004276AD">
            <w:pPr>
              <w:suppressAutoHyphens/>
              <w:spacing w:line="100" w:lineRule="atLeast"/>
              <w:jc w:val="center"/>
              <w:rPr>
                <w:rFonts w:cs="Arial"/>
                <w:sz w:val="24"/>
                <w:szCs w:val="24"/>
              </w:rPr>
            </w:pPr>
            <w:r w:rsidRPr="00870D4F">
              <w:rPr>
                <w:rFonts w:cs="Arial"/>
                <w:sz w:val="24"/>
                <w:szCs w:val="24"/>
              </w:rPr>
              <w:t>Јавно предузеће „Електропривреда Србије“ Београд,</w:t>
            </w:r>
          </w:p>
          <w:p w14:paraId="632A5E39" w14:textId="74B0F70F" w:rsidR="004276AD" w:rsidRPr="00870D4F" w:rsidRDefault="004276AD" w:rsidP="004276AD">
            <w:pPr>
              <w:suppressAutoHyphens/>
              <w:spacing w:line="100" w:lineRule="atLeast"/>
              <w:jc w:val="center"/>
              <w:rPr>
                <w:rFonts w:cs="Arial"/>
                <w:sz w:val="24"/>
                <w:szCs w:val="24"/>
              </w:rPr>
            </w:pPr>
            <w:r w:rsidRPr="00870D4F">
              <w:rPr>
                <w:rFonts w:cs="Arial"/>
                <w:sz w:val="24"/>
                <w:szCs w:val="24"/>
              </w:rPr>
              <w:t xml:space="preserve">Улица </w:t>
            </w:r>
            <w:r w:rsidR="00A87700">
              <w:rPr>
                <w:rFonts w:cs="Arial"/>
                <w:sz w:val="24"/>
                <w:szCs w:val="24"/>
                <w:lang w:val="sr-Cyrl-RS"/>
              </w:rPr>
              <w:t>Балканска</w:t>
            </w:r>
            <w:r w:rsidRPr="00870D4F">
              <w:rPr>
                <w:rFonts w:cs="Arial"/>
                <w:sz w:val="24"/>
                <w:szCs w:val="24"/>
              </w:rPr>
              <w:t xml:space="preserve"> бр.</w:t>
            </w:r>
            <w:r w:rsidR="00B40BCE" w:rsidRPr="00870D4F">
              <w:rPr>
                <w:rFonts w:cs="Arial"/>
                <w:sz w:val="24"/>
                <w:szCs w:val="24"/>
              </w:rPr>
              <w:t xml:space="preserve"> </w:t>
            </w:r>
            <w:r w:rsidR="00A87700">
              <w:rPr>
                <w:rFonts w:cs="Arial"/>
                <w:sz w:val="24"/>
                <w:szCs w:val="24"/>
                <w:lang w:val="sr-Cyrl-RS"/>
              </w:rPr>
              <w:t>13</w:t>
            </w:r>
            <w:r w:rsidRPr="00870D4F">
              <w:rPr>
                <w:rFonts w:cs="Arial"/>
                <w:sz w:val="24"/>
                <w:szCs w:val="24"/>
              </w:rPr>
              <w:t>, 11000 Београд</w:t>
            </w:r>
          </w:p>
          <w:p w14:paraId="6B6D95DC" w14:textId="77777777" w:rsidR="002E12CC" w:rsidRPr="00870D4F" w:rsidRDefault="002E12CC" w:rsidP="002E12CC">
            <w:pPr>
              <w:suppressAutoHyphens/>
              <w:spacing w:line="100" w:lineRule="atLeast"/>
              <w:jc w:val="center"/>
              <w:rPr>
                <w:rFonts w:cs="Arial"/>
                <w:color w:val="00B0F0"/>
                <w:sz w:val="24"/>
                <w:szCs w:val="24"/>
                <w:lang w:val="sr-Cyrl-RS"/>
              </w:rPr>
            </w:pPr>
          </w:p>
        </w:tc>
      </w:tr>
      <w:tr w:rsidR="00C22B24" w:rsidRPr="00870D4F" w14:paraId="3249CFB1" w14:textId="77777777" w:rsidTr="00BA69D3">
        <w:trPr>
          <w:trHeight w:val="701"/>
        </w:trPr>
        <w:tc>
          <w:tcPr>
            <w:tcW w:w="2785" w:type="dxa"/>
            <w:shd w:val="clear" w:color="auto" w:fill="auto"/>
          </w:tcPr>
          <w:p w14:paraId="341C265D"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870D4F" w:rsidRDefault="00C25BBD"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70D4F">
                <w:rPr>
                  <w:rStyle w:val="Hyperlink"/>
                  <w:rFonts w:eastAsia="Arial Unicode MS" w:cs="Arial"/>
                  <w:color w:val="00B0F0"/>
                  <w:kern w:val="1"/>
                  <w:sz w:val="24"/>
                  <w:szCs w:val="24"/>
                  <w:lang w:eastAsia="ar-SA"/>
                </w:rPr>
                <w:t>www.eps.rs</w:t>
              </w:r>
            </w:hyperlink>
          </w:p>
          <w:p w14:paraId="7626319A" w14:textId="77777777" w:rsidR="00C22B24" w:rsidRPr="00870D4F" w:rsidRDefault="00C22B24" w:rsidP="00C22B24">
            <w:pPr>
              <w:autoSpaceDE w:val="0"/>
              <w:autoSpaceDN w:val="0"/>
              <w:adjustRightInd w:val="0"/>
              <w:jc w:val="center"/>
              <w:rPr>
                <w:rFonts w:eastAsia="TimesNewRomanPSMT" w:cs="Arial"/>
                <w:bCs/>
                <w:color w:val="FF0000"/>
                <w:sz w:val="24"/>
                <w:szCs w:val="24"/>
              </w:rPr>
            </w:pPr>
          </w:p>
        </w:tc>
      </w:tr>
      <w:tr w:rsidR="00C22B24" w:rsidRPr="00870D4F" w14:paraId="3FEE25E1" w14:textId="77777777" w:rsidTr="00590A4D">
        <w:tc>
          <w:tcPr>
            <w:tcW w:w="2785" w:type="dxa"/>
            <w:shd w:val="clear" w:color="auto" w:fill="auto"/>
          </w:tcPr>
          <w:p w14:paraId="54B17EC2"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870D4F" w:rsidRDefault="00C22B24" w:rsidP="00C22B24">
            <w:pPr>
              <w:autoSpaceDE w:val="0"/>
              <w:autoSpaceDN w:val="0"/>
              <w:adjustRightInd w:val="0"/>
              <w:jc w:val="center"/>
              <w:rPr>
                <w:rFonts w:eastAsia="TimesNewRomanPSMT" w:cs="Arial"/>
                <w:bCs/>
                <w:sz w:val="24"/>
                <w:szCs w:val="24"/>
                <w:lang w:val="sr-Cyrl-RS"/>
              </w:rPr>
            </w:pPr>
            <w:r w:rsidRPr="00870D4F">
              <w:rPr>
                <w:rFonts w:eastAsia="TimesNewRomanPSMT" w:cs="Arial"/>
                <w:bCs/>
                <w:sz w:val="24"/>
                <w:szCs w:val="24"/>
              </w:rPr>
              <w:t xml:space="preserve">   </w:t>
            </w:r>
            <w:r w:rsidRPr="00870D4F">
              <w:rPr>
                <w:rFonts w:eastAsia="TimesNewRomanPSMT" w:cs="Arial"/>
                <w:bCs/>
                <w:sz w:val="24"/>
                <w:szCs w:val="24"/>
                <w:lang w:val="sr-Cyrl-RS"/>
              </w:rPr>
              <w:t>Отворени поступак</w:t>
            </w:r>
          </w:p>
        </w:tc>
      </w:tr>
      <w:tr w:rsidR="00C22B24" w:rsidRPr="00870D4F" w14:paraId="67A086C7" w14:textId="77777777" w:rsidTr="00590A4D">
        <w:trPr>
          <w:trHeight w:val="575"/>
        </w:trPr>
        <w:tc>
          <w:tcPr>
            <w:tcW w:w="2785" w:type="dxa"/>
            <w:shd w:val="clear" w:color="auto" w:fill="auto"/>
          </w:tcPr>
          <w:p w14:paraId="2E30042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Предмет јавне набавке</w:t>
            </w:r>
          </w:p>
        </w:tc>
        <w:tc>
          <w:tcPr>
            <w:tcW w:w="6234" w:type="dxa"/>
            <w:shd w:val="clear" w:color="auto" w:fill="auto"/>
          </w:tcPr>
          <w:p w14:paraId="031C16BA" w14:textId="48115830" w:rsidR="00C22B24" w:rsidRPr="00027236" w:rsidRDefault="00802F93" w:rsidP="00802F93">
            <w:pPr>
              <w:jc w:val="center"/>
              <w:rPr>
                <w:rFonts w:cs="Arial"/>
                <w:sz w:val="24"/>
                <w:szCs w:val="24"/>
              </w:rPr>
            </w:pPr>
            <w:bookmarkStart w:id="10" w:name="_Toc442559877"/>
            <w:r w:rsidRPr="00027236">
              <w:rPr>
                <w:rFonts w:cs="Arial"/>
                <w:b/>
                <w:sz w:val="24"/>
                <w:szCs w:val="24"/>
                <w:lang w:val="sr-Cyrl-RS"/>
              </w:rPr>
              <w:t>Д</w:t>
            </w:r>
            <w:r w:rsidRPr="00027236">
              <w:rPr>
                <w:rFonts w:cs="Arial"/>
                <w:b/>
                <w:sz w:val="24"/>
                <w:szCs w:val="24"/>
              </w:rPr>
              <w:t>об</w:t>
            </w:r>
            <w:r w:rsidR="00C22B24" w:rsidRPr="00027236">
              <w:rPr>
                <w:rFonts w:cs="Arial"/>
                <w:b/>
                <w:sz w:val="24"/>
                <w:szCs w:val="24"/>
              </w:rPr>
              <w:t>ра:</w:t>
            </w:r>
            <w:r w:rsidR="00C22B24" w:rsidRPr="00027236">
              <w:rPr>
                <w:rFonts w:cs="Arial"/>
                <w:sz w:val="24"/>
                <w:szCs w:val="24"/>
              </w:rPr>
              <w:t xml:space="preserve"> </w:t>
            </w:r>
            <w:bookmarkEnd w:id="10"/>
            <w:r w:rsidR="00027236" w:rsidRPr="00027236">
              <w:rPr>
                <w:rFonts w:cs="Arial"/>
                <w:sz w:val="24"/>
                <w:szCs w:val="24"/>
                <w:lang w:val="ru-RU"/>
              </w:rPr>
              <w:t>Материјал за  одржавање административно пословних просторија</w:t>
            </w:r>
          </w:p>
        </w:tc>
      </w:tr>
      <w:tr w:rsidR="00C22B24" w:rsidRPr="00870D4F" w14:paraId="405E638A" w14:textId="77777777" w:rsidTr="00590A4D">
        <w:trPr>
          <w:trHeight w:val="1061"/>
        </w:trPr>
        <w:tc>
          <w:tcPr>
            <w:tcW w:w="2785" w:type="dxa"/>
            <w:shd w:val="clear" w:color="auto" w:fill="auto"/>
          </w:tcPr>
          <w:p w14:paraId="145F7CC1" w14:textId="77777777" w:rsidR="00C22B24" w:rsidRPr="00870D4F" w:rsidRDefault="00C22B24" w:rsidP="00C22B24">
            <w:pPr>
              <w:autoSpaceDE w:val="0"/>
              <w:autoSpaceDN w:val="0"/>
              <w:adjustRightInd w:val="0"/>
              <w:jc w:val="center"/>
              <w:rPr>
                <w:rFonts w:eastAsia="TimesNewRomanPSMT" w:cs="Arial"/>
                <w:bCs/>
                <w:sz w:val="24"/>
                <w:szCs w:val="24"/>
              </w:rPr>
            </w:pPr>
          </w:p>
          <w:p w14:paraId="2E41B74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cs="Arial"/>
                <w:sz w:val="24"/>
                <w:szCs w:val="24"/>
              </w:rPr>
              <w:t>Опис сваке партије</w:t>
            </w:r>
          </w:p>
        </w:tc>
        <w:tc>
          <w:tcPr>
            <w:tcW w:w="6234" w:type="dxa"/>
            <w:shd w:val="clear" w:color="auto" w:fill="auto"/>
            <w:vAlign w:val="center"/>
          </w:tcPr>
          <w:p w14:paraId="2A20FD5B" w14:textId="77777777" w:rsidR="00C05A04" w:rsidRPr="00870D4F" w:rsidRDefault="00C05A04" w:rsidP="00C22B24">
            <w:pPr>
              <w:pStyle w:val="ListParagraph"/>
              <w:widowControl w:val="0"/>
              <w:ind w:left="0"/>
              <w:jc w:val="center"/>
              <w:rPr>
                <w:rFonts w:ascii="Arial" w:hAnsi="Arial" w:cs="Arial"/>
                <w:sz w:val="24"/>
                <w:szCs w:val="24"/>
              </w:rPr>
            </w:pPr>
          </w:p>
          <w:p w14:paraId="4EA44860" w14:textId="77777777" w:rsidR="00C22B24" w:rsidRPr="00870D4F" w:rsidRDefault="00C22B24" w:rsidP="00C22B24">
            <w:pPr>
              <w:pStyle w:val="ListParagraph"/>
              <w:widowControl w:val="0"/>
              <w:ind w:left="0"/>
              <w:jc w:val="center"/>
              <w:rPr>
                <w:rFonts w:ascii="Arial" w:hAnsi="Arial" w:cs="Arial"/>
                <w:sz w:val="24"/>
                <w:szCs w:val="24"/>
              </w:rPr>
            </w:pPr>
            <w:r w:rsidRPr="00870D4F">
              <w:rPr>
                <w:rFonts w:ascii="Arial" w:hAnsi="Arial" w:cs="Arial"/>
                <w:sz w:val="24"/>
                <w:szCs w:val="24"/>
              </w:rPr>
              <w:t>Jавна набавка није обликована по партијама</w:t>
            </w:r>
          </w:p>
          <w:p w14:paraId="0F796D2F" w14:textId="77777777" w:rsidR="00C22B24" w:rsidRPr="00870D4F" w:rsidRDefault="00C22B24" w:rsidP="009A7A64">
            <w:pPr>
              <w:autoSpaceDE w:val="0"/>
              <w:autoSpaceDN w:val="0"/>
              <w:adjustRightInd w:val="0"/>
              <w:spacing w:before="0"/>
              <w:jc w:val="center"/>
              <w:rPr>
                <w:rFonts w:eastAsia="TimesNewRomanPSMT" w:cs="Arial"/>
                <w:b/>
                <w:bCs/>
                <w:sz w:val="24"/>
                <w:szCs w:val="24"/>
              </w:rPr>
            </w:pPr>
          </w:p>
        </w:tc>
      </w:tr>
      <w:tr w:rsidR="00C22B24" w:rsidRPr="00870D4F" w14:paraId="018746EE" w14:textId="77777777" w:rsidTr="00590A4D">
        <w:trPr>
          <w:trHeight w:val="594"/>
        </w:trPr>
        <w:tc>
          <w:tcPr>
            <w:tcW w:w="2785" w:type="dxa"/>
            <w:shd w:val="clear" w:color="auto" w:fill="auto"/>
          </w:tcPr>
          <w:p w14:paraId="001D7935" w14:textId="77777777" w:rsidR="00590A4D" w:rsidRPr="00870D4F" w:rsidRDefault="00590A4D" w:rsidP="00C22B24">
            <w:pPr>
              <w:autoSpaceDE w:val="0"/>
              <w:autoSpaceDN w:val="0"/>
              <w:adjustRightInd w:val="0"/>
              <w:jc w:val="center"/>
              <w:rPr>
                <w:rFonts w:eastAsia="TimesNewRomanPSMT" w:cs="Arial"/>
                <w:bCs/>
                <w:sz w:val="24"/>
                <w:szCs w:val="24"/>
              </w:rPr>
            </w:pPr>
          </w:p>
          <w:p w14:paraId="05BF921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Циљ поступка</w:t>
            </w:r>
          </w:p>
        </w:tc>
        <w:tc>
          <w:tcPr>
            <w:tcW w:w="6234" w:type="dxa"/>
            <w:shd w:val="clear" w:color="auto" w:fill="auto"/>
          </w:tcPr>
          <w:p w14:paraId="215439CD" w14:textId="77777777" w:rsidR="00C22B24" w:rsidRPr="00870D4F" w:rsidRDefault="00C22B24" w:rsidP="009A7A64">
            <w:pPr>
              <w:autoSpaceDE w:val="0"/>
              <w:autoSpaceDN w:val="0"/>
              <w:adjustRightInd w:val="0"/>
              <w:jc w:val="center"/>
              <w:rPr>
                <w:rFonts w:eastAsia="TimesNewRomanPSMT" w:cs="Arial"/>
                <w:b/>
                <w:bCs/>
                <w:sz w:val="24"/>
                <w:szCs w:val="24"/>
              </w:rPr>
            </w:pPr>
            <w:r w:rsidRPr="00870D4F">
              <w:rPr>
                <w:rFonts w:eastAsia="TimesNewRomanPSMT" w:cs="Arial"/>
                <w:bCs/>
                <w:sz w:val="24"/>
                <w:szCs w:val="24"/>
              </w:rPr>
              <w:t xml:space="preserve"> </w:t>
            </w:r>
            <w:r w:rsidRPr="00870D4F">
              <w:rPr>
                <w:rFonts w:eastAsia="TimesNewRomanPSMT" w:cs="Arial"/>
                <w:b/>
                <w:bCs/>
                <w:sz w:val="24"/>
                <w:szCs w:val="24"/>
              </w:rPr>
              <w:t xml:space="preserve">Закључење </w:t>
            </w:r>
            <w:r w:rsidR="00F9654A" w:rsidRPr="00870D4F">
              <w:rPr>
                <w:rFonts w:eastAsia="TimesNewRomanPSMT" w:cs="Arial"/>
                <w:b/>
                <w:bCs/>
                <w:sz w:val="24"/>
                <w:szCs w:val="24"/>
                <w:lang w:val="sr-Cyrl-RS"/>
              </w:rPr>
              <w:t>Оквирног споразума</w:t>
            </w:r>
          </w:p>
          <w:p w14:paraId="373A2D39" w14:textId="544BBBF1" w:rsidR="00C22B24" w:rsidRPr="00870D4F" w:rsidRDefault="00C22B24" w:rsidP="00C22B24">
            <w:pPr>
              <w:spacing w:before="0"/>
              <w:rPr>
                <w:rFonts w:cs="Arial"/>
                <w:sz w:val="24"/>
                <w:szCs w:val="24"/>
                <w:lang w:val="ru-RU"/>
              </w:rPr>
            </w:pPr>
            <w:r w:rsidRPr="00870D4F">
              <w:rPr>
                <w:rFonts w:cs="Arial"/>
                <w:sz w:val="24"/>
                <w:szCs w:val="24"/>
                <w:lang w:val="ru-RU"/>
              </w:rPr>
              <w:t>Оквирни споразум ће бити закључен</w:t>
            </w:r>
            <w:r w:rsidR="00E53871" w:rsidRPr="00870D4F">
              <w:rPr>
                <w:rFonts w:cs="Arial"/>
                <w:sz w:val="24"/>
                <w:szCs w:val="24"/>
                <w:lang w:val="ru-RU"/>
              </w:rPr>
              <w:t xml:space="preserve"> на период од </w:t>
            </w:r>
            <w:r w:rsidR="00083031" w:rsidRPr="00870D4F">
              <w:rPr>
                <w:rFonts w:cs="Arial"/>
                <w:sz w:val="24"/>
                <w:szCs w:val="24"/>
                <w:lang w:val="ru-RU"/>
              </w:rPr>
              <w:t>две</w:t>
            </w:r>
            <w:r w:rsidR="00E53871" w:rsidRPr="00870D4F">
              <w:rPr>
                <w:rFonts w:cs="Arial"/>
                <w:sz w:val="24"/>
                <w:szCs w:val="24"/>
                <w:lang w:val="ru-RU"/>
              </w:rPr>
              <w:t xml:space="preserve"> године</w:t>
            </w:r>
            <w:r w:rsidRPr="00870D4F">
              <w:rPr>
                <w:rFonts w:cs="Arial"/>
                <w:sz w:val="24"/>
                <w:szCs w:val="24"/>
                <w:lang w:val="ru-RU"/>
              </w:rPr>
              <w:t xml:space="preserve"> са једним</w:t>
            </w:r>
            <w:r w:rsidR="00C05A04" w:rsidRPr="00870D4F">
              <w:rPr>
                <w:rFonts w:cs="Arial"/>
                <w:sz w:val="24"/>
                <w:szCs w:val="24"/>
                <w:lang w:val="ru-RU"/>
              </w:rPr>
              <w:t xml:space="preserve"> </w:t>
            </w:r>
            <w:r w:rsidR="00E53871" w:rsidRPr="00870D4F">
              <w:rPr>
                <w:rFonts w:cs="Arial"/>
                <w:sz w:val="24"/>
                <w:szCs w:val="24"/>
                <w:lang w:val="ru-RU"/>
              </w:rPr>
              <w:t>П</w:t>
            </w:r>
            <w:r w:rsidR="00C05A04" w:rsidRPr="00870D4F">
              <w:rPr>
                <w:rFonts w:cs="Arial"/>
                <w:sz w:val="24"/>
                <w:szCs w:val="24"/>
                <w:lang w:val="ru-RU"/>
              </w:rPr>
              <w:t>онуђачем</w:t>
            </w:r>
            <w:r w:rsidRPr="00870D4F">
              <w:rPr>
                <w:rFonts w:cs="Arial"/>
                <w:sz w:val="24"/>
                <w:szCs w:val="24"/>
                <w:lang w:val="ru-RU"/>
              </w:rPr>
              <w:t xml:space="preserve">. </w:t>
            </w:r>
          </w:p>
          <w:p w14:paraId="4DE5BCC2" w14:textId="77777777" w:rsidR="00C22B24" w:rsidRPr="00870D4F" w:rsidRDefault="00C22B24" w:rsidP="00E53871">
            <w:pPr>
              <w:autoSpaceDE w:val="0"/>
              <w:autoSpaceDN w:val="0"/>
              <w:adjustRightInd w:val="0"/>
              <w:rPr>
                <w:rFonts w:eastAsia="TimesNewRomanPSMT" w:cs="Arial"/>
                <w:b/>
                <w:bCs/>
                <w:color w:val="FF0000"/>
                <w:sz w:val="24"/>
                <w:szCs w:val="24"/>
              </w:rPr>
            </w:pPr>
            <w:r w:rsidRPr="00870D4F">
              <w:rPr>
                <w:rFonts w:cs="Arial"/>
                <w:sz w:val="24"/>
                <w:szCs w:val="24"/>
                <w:lang w:val="ru-RU"/>
              </w:rPr>
              <w:t>На основу оквирног споразума, када настане потреба,</w:t>
            </w:r>
            <w:r w:rsidR="00F700A8" w:rsidRPr="00870D4F">
              <w:rPr>
                <w:rFonts w:cs="Arial"/>
                <w:sz w:val="24"/>
                <w:szCs w:val="24"/>
                <w:lang w:val="ru-RU"/>
              </w:rPr>
              <w:t xml:space="preserve"> </w:t>
            </w:r>
            <w:r w:rsidRPr="00870D4F">
              <w:rPr>
                <w:rFonts w:cs="Arial"/>
                <w:sz w:val="24"/>
                <w:szCs w:val="24"/>
                <w:lang w:val="ru-RU"/>
              </w:rPr>
              <w:t xml:space="preserve">Наручилац ће </w:t>
            </w:r>
            <w:r w:rsidR="00F55E63" w:rsidRPr="00870D4F">
              <w:rPr>
                <w:rFonts w:cs="Arial"/>
                <w:sz w:val="24"/>
                <w:szCs w:val="24"/>
                <w:lang w:val="sr-Cyrl-RS"/>
              </w:rPr>
              <w:t>П</w:t>
            </w:r>
            <w:r w:rsidR="00E53871" w:rsidRPr="00870D4F">
              <w:rPr>
                <w:rFonts w:cs="Arial"/>
                <w:sz w:val="24"/>
                <w:szCs w:val="24"/>
                <w:lang w:val="sr-Cyrl-RS"/>
              </w:rPr>
              <w:t>онуђачу</w:t>
            </w:r>
            <w:r w:rsidR="00F700A8" w:rsidRPr="00870D4F">
              <w:rPr>
                <w:rFonts w:cs="Arial"/>
                <w:sz w:val="24"/>
                <w:szCs w:val="24"/>
                <w:lang w:val="ru-RU"/>
              </w:rPr>
              <w:t xml:space="preserve"> </w:t>
            </w:r>
            <w:r w:rsidRPr="00870D4F">
              <w:rPr>
                <w:rFonts w:cs="Arial"/>
                <w:sz w:val="24"/>
                <w:szCs w:val="24"/>
                <w:lang w:val="ru-RU"/>
              </w:rPr>
              <w:t>издавати наруџбенице.</w:t>
            </w:r>
          </w:p>
        </w:tc>
      </w:tr>
      <w:tr w:rsidR="00C22B24" w:rsidRPr="00870D4F" w14:paraId="3748A54D" w14:textId="77777777" w:rsidTr="00DA017C">
        <w:trPr>
          <w:trHeight w:val="971"/>
        </w:trPr>
        <w:tc>
          <w:tcPr>
            <w:tcW w:w="2785" w:type="dxa"/>
            <w:shd w:val="clear" w:color="auto" w:fill="auto"/>
          </w:tcPr>
          <w:p w14:paraId="3DB8D3E1" w14:textId="77777777" w:rsidR="00C22B24" w:rsidRPr="00870D4F" w:rsidRDefault="00C22B24" w:rsidP="00C22B24">
            <w:pPr>
              <w:autoSpaceDE w:val="0"/>
              <w:autoSpaceDN w:val="0"/>
              <w:adjustRightInd w:val="0"/>
              <w:jc w:val="center"/>
              <w:rPr>
                <w:rFonts w:eastAsia="TimesNewRomanPSMT" w:cs="Arial"/>
                <w:bCs/>
                <w:sz w:val="24"/>
                <w:szCs w:val="24"/>
              </w:rPr>
            </w:pPr>
          </w:p>
          <w:p w14:paraId="76A53A26"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Контакт</w:t>
            </w:r>
          </w:p>
        </w:tc>
        <w:tc>
          <w:tcPr>
            <w:tcW w:w="6234" w:type="dxa"/>
            <w:shd w:val="clear" w:color="auto" w:fill="auto"/>
            <w:vAlign w:val="center"/>
          </w:tcPr>
          <w:p w14:paraId="3BB4C030" w14:textId="74B4A82C" w:rsidR="00C22B24" w:rsidRPr="00870D4F" w:rsidRDefault="00457EDE" w:rsidP="00C22B24">
            <w:pPr>
              <w:jc w:val="center"/>
              <w:rPr>
                <w:rFonts w:cs="Arial"/>
                <w:i/>
                <w:color w:val="00B0F0"/>
                <w:sz w:val="24"/>
                <w:szCs w:val="24"/>
                <w:lang w:val="sr-Cyrl-RS"/>
              </w:rPr>
            </w:pPr>
            <w:r w:rsidRPr="00870D4F">
              <w:rPr>
                <w:rFonts w:cs="Arial"/>
                <w:sz w:val="24"/>
                <w:szCs w:val="24"/>
                <w:lang w:val="sr-Cyrl-RS"/>
              </w:rPr>
              <w:t>Александар Поповић</w:t>
            </w:r>
          </w:p>
          <w:p w14:paraId="203DB8FF" w14:textId="1F930669" w:rsidR="00C22B24" w:rsidRPr="00870D4F" w:rsidRDefault="00C22B24" w:rsidP="00C22B24">
            <w:pPr>
              <w:jc w:val="center"/>
              <w:rPr>
                <w:rFonts w:cs="Arial"/>
                <w:sz w:val="24"/>
                <w:szCs w:val="24"/>
              </w:rPr>
            </w:pPr>
            <w:r w:rsidRPr="00870D4F">
              <w:rPr>
                <w:rFonts w:cs="Arial"/>
                <w:sz w:val="24"/>
                <w:szCs w:val="24"/>
              </w:rPr>
              <w:t xml:space="preserve">e-mail: </w:t>
            </w:r>
            <w:r w:rsidR="00457EDE" w:rsidRPr="00870D4F">
              <w:rPr>
                <w:rStyle w:val="Hyperlink"/>
                <w:sz w:val="24"/>
                <w:szCs w:val="24"/>
                <w:lang w:val="sr-Latn-RS"/>
              </w:rPr>
              <w:t>popovic.aleksandar</w:t>
            </w:r>
            <w:r w:rsidR="00C051AA" w:rsidRPr="00870D4F">
              <w:rPr>
                <w:rStyle w:val="Hyperlink"/>
                <w:sz w:val="24"/>
                <w:szCs w:val="24"/>
                <w:lang w:val="sr-Latn-RS"/>
              </w:rPr>
              <w:t>@eps.rs</w:t>
            </w:r>
            <w:r w:rsidR="00C051AA" w:rsidRPr="00870D4F">
              <w:rPr>
                <w:rFonts w:cs="Arial"/>
                <w:sz w:val="24"/>
                <w:szCs w:val="24"/>
                <w:lang w:val="sr-Latn-RS"/>
              </w:rPr>
              <w:t xml:space="preserve"> </w:t>
            </w:r>
          </w:p>
          <w:p w14:paraId="7AEED404" w14:textId="77777777" w:rsidR="00C22B24" w:rsidRPr="00870D4F" w:rsidRDefault="00C22B24" w:rsidP="00C22B24">
            <w:pPr>
              <w:jc w:val="center"/>
              <w:rPr>
                <w:rFonts w:cs="Arial"/>
                <w:sz w:val="24"/>
                <w:szCs w:val="24"/>
              </w:rPr>
            </w:pPr>
          </w:p>
        </w:tc>
      </w:tr>
    </w:tbl>
    <w:p w14:paraId="78FA3A95" w14:textId="77777777" w:rsidR="002E12CC" w:rsidRPr="00870D4F" w:rsidRDefault="002E12CC" w:rsidP="000C50A0">
      <w:pPr>
        <w:spacing w:before="0"/>
        <w:rPr>
          <w:rFonts w:cs="Arial"/>
          <w:sz w:val="24"/>
          <w:szCs w:val="24"/>
        </w:rPr>
      </w:pPr>
    </w:p>
    <w:p w14:paraId="32A66E80" w14:textId="77777777" w:rsidR="002E12CC" w:rsidRPr="00870D4F" w:rsidRDefault="002E12CC" w:rsidP="00EB5911">
      <w:pPr>
        <w:pStyle w:val="Heading10"/>
        <w:numPr>
          <w:ilvl w:val="0"/>
          <w:numId w:val="14"/>
        </w:numPr>
        <w:jc w:val="both"/>
        <w:rPr>
          <w:rFonts w:cs="Arial"/>
          <w:sz w:val="24"/>
          <w:szCs w:val="24"/>
          <w:lang w:val="sr-Cyrl-RS"/>
        </w:rPr>
      </w:pPr>
      <w:bookmarkStart w:id="11" w:name="_Toc442559878"/>
      <w:bookmarkStart w:id="12" w:name="_Toc427817448"/>
      <w:r w:rsidRPr="00870D4F">
        <w:rPr>
          <w:rFonts w:cs="Arial"/>
          <w:sz w:val="24"/>
          <w:szCs w:val="24"/>
          <w:lang w:val="sr-Cyrl-RS"/>
        </w:rPr>
        <w:t>ПОДАЦИ О ПРЕДМЕТУ ЈАВНЕ НАБАВКЕ</w:t>
      </w:r>
    </w:p>
    <w:p w14:paraId="35E9EE75" w14:textId="77777777" w:rsidR="0032186E" w:rsidRPr="00870D4F" w:rsidRDefault="002E12CC" w:rsidP="00EB5911">
      <w:pPr>
        <w:pStyle w:val="Heading10"/>
        <w:numPr>
          <w:ilvl w:val="1"/>
          <w:numId w:val="14"/>
        </w:numPr>
        <w:jc w:val="both"/>
        <w:rPr>
          <w:rFonts w:cs="Arial"/>
          <w:sz w:val="24"/>
          <w:szCs w:val="24"/>
          <w:lang w:val="sr-Cyrl-RS"/>
        </w:rPr>
      </w:pPr>
      <w:r w:rsidRPr="00870D4F">
        <w:rPr>
          <w:rFonts w:cs="Arial"/>
          <w:sz w:val="24"/>
          <w:szCs w:val="24"/>
          <w:lang w:val="sr-Cyrl-RS"/>
        </w:rPr>
        <w:t xml:space="preserve">Опис предмета јавне набавке, назив и ознака из општег речника </w:t>
      </w:r>
      <w:r w:rsidR="0032186E" w:rsidRPr="00870D4F">
        <w:rPr>
          <w:rFonts w:cs="Arial"/>
          <w:sz w:val="24"/>
          <w:szCs w:val="24"/>
          <w:lang w:val="sr-Cyrl-RS"/>
        </w:rPr>
        <w:t xml:space="preserve"> </w:t>
      </w:r>
      <w:r w:rsidRPr="00870D4F">
        <w:rPr>
          <w:rFonts w:cs="Arial"/>
          <w:sz w:val="24"/>
          <w:szCs w:val="24"/>
          <w:lang w:val="sr-Cyrl-RS"/>
        </w:rPr>
        <w:t>набавке</w:t>
      </w:r>
    </w:p>
    <w:p w14:paraId="6A6DBCB1" w14:textId="77777777" w:rsidR="00C051AA" w:rsidRPr="00870D4F" w:rsidRDefault="00C051AA" w:rsidP="00C051AA">
      <w:pPr>
        <w:rPr>
          <w:sz w:val="24"/>
          <w:szCs w:val="24"/>
          <w:lang w:val="sr-Cyrl-RS" w:eastAsia="ar-SA"/>
        </w:rPr>
      </w:pPr>
    </w:p>
    <w:p w14:paraId="2CF5C050" w14:textId="4FDBB2F5" w:rsidR="00C051AA" w:rsidRPr="00027236" w:rsidRDefault="002E12CC" w:rsidP="0032186E">
      <w:pPr>
        <w:spacing w:before="0"/>
        <w:rPr>
          <w:rFonts w:cs="Arial"/>
          <w:bCs/>
          <w:sz w:val="24"/>
          <w:szCs w:val="24"/>
          <w:lang w:val="sr-Cyrl-RS"/>
        </w:rPr>
      </w:pPr>
      <w:r w:rsidRPr="00870D4F">
        <w:rPr>
          <w:rFonts w:cs="Arial"/>
          <w:sz w:val="24"/>
          <w:szCs w:val="24"/>
          <w:lang w:eastAsia="zh-CN"/>
        </w:rPr>
        <w:t xml:space="preserve">Опис предмета јавне </w:t>
      </w:r>
      <w:r w:rsidRPr="00027236">
        <w:rPr>
          <w:rFonts w:cs="Arial"/>
          <w:sz w:val="24"/>
          <w:szCs w:val="24"/>
          <w:lang w:eastAsia="zh-CN"/>
        </w:rPr>
        <w:t xml:space="preserve">набавке: </w:t>
      </w:r>
      <w:r w:rsidR="00027236" w:rsidRPr="00027236">
        <w:rPr>
          <w:rFonts w:cs="Arial"/>
          <w:sz w:val="24"/>
          <w:szCs w:val="24"/>
          <w:lang w:val="ru-RU"/>
        </w:rPr>
        <w:t>Материјал за  одржавање административно пословних просторија</w:t>
      </w:r>
    </w:p>
    <w:p w14:paraId="51BA7621" w14:textId="77777777" w:rsidR="0065618C" w:rsidRPr="00027236" w:rsidRDefault="0065618C" w:rsidP="0032186E">
      <w:pPr>
        <w:spacing w:before="0"/>
        <w:rPr>
          <w:rFonts w:cs="Arial"/>
          <w:sz w:val="24"/>
          <w:szCs w:val="24"/>
          <w:lang w:val="sr-Cyrl-RS" w:eastAsia="zh-CN"/>
        </w:rPr>
      </w:pPr>
    </w:p>
    <w:p w14:paraId="6D296F95" w14:textId="5115393D" w:rsidR="00C051AA" w:rsidRPr="00027236" w:rsidRDefault="002E12CC" w:rsidP="00083031">
      <w:pPr>
        <w:spacing w:before="0"/>
        <w:rPr>
          <w:rFonts w:cs="Arial"/>
          <w:sz w:val="24"/>
          <w:szCs w:val="24"/>
          <w:lang w:val="ru-RU"/>
        </w:rPr>
      </w:pPr>
      <w:r w:rsidRPr="00870D4F">
        <w:rPr>
          <w:rFonts w:cs="Arial"/>
          <w:sz w:val="24"/>
          <w:szCs w:val="24"/>
          <w:lang w:eastAsia="zh-CN"/>
        </w:rPr>
        <w:t xml:space="preserve">Назив </w:t>
      </w:r>
      <w:r w:rsidR="00083031" w:rsidRPr="00870D4F">
        <w:rPr>
          <w:rFonts w:cs="Arial"/>
          <w:sz w:val="24"/>
          <w:szCs w:val="24"/>
          <w:lang w:val="sr-Cyrl-RS" w:eastAsia="zh-CN"/>
        </w:rPr>
        <w:t xml:space="preserve">и ознака </w:t>
      </w:r>
      <w:r w:rsidRPr="00870D4F">
        <w:rPr>
          <w:rFonts w:cs="Arial"/>
          <w:sz w:val="24"/>
          <w:szCs w:val="24"/>
          <w:lang w:eastAsia="zh-CN"/>
        </w:rPr>
        <w:t xml:space="preserve">из општег </w:t>
      </w:r>
      <w:r w:rsidRPr="00027236">
        <w:rPr>
          <w:rFonts w:cs="Arial"/>
          <w:sz w:val="24"/>
          <w:szCs w:val="24"/>
          <w:lang w:eastAsia="zh-CN"/>
        </w:rPr>
        <w:t>речника набавке:</w:t>
      </w:r>
      <w:r w:rsidR="009A7A64" w:rsidRPr="00027236">
        <w:rPr>
          <w:rFonts w:cs="Arial"/>
          <w:sz w:val="24"/>
          <w:szCs w:val="24"/>
          <w:lang w:val="sr-Cyrl-RS" w:eastAsia="zh-CN"/>
        </w:rPr>
        <w:t xml:space="preserve"> </w:t>
      </w:r>
      <w:r w:rsidR="00027236" w:rsidRPr="00027236">
        <w:rPr>
          <w:rFonts w:cs="Arial"/>
          <w:sz w:val="24"/>
          <w:szCs w:val="24"/>
          <w:lang w:val="ru-RU"/>
        </w:rPr>
        <w:t>Грађевински оков – 44115000-9, - Браве, кључеви и шарке – 44520000-1, - Електрични материјал и прибор – 31680000-6</w:t>
      </w:r>
      <w:r w:rsidR="00083031" w:rsidRPr="00027236">
        <w:rPr>
          <w:rFonts w:cs="Arial"/>
          <w:sz w:val="24"/>
          <w:szCs w:val="24"/>
          <w:lang w:val="ru-RU"/>
        </w:rPr>
        <w:t>.</w:t>
      </w:r>
    </w:p>
    <w:p w14:paraId="40248858" w14:textId="77777777" w:rsidR="00083031" w:rsidRPr="00870D4F" w:rsidRDefault="00083031" w:rsidP="00083031">
      <w:pPr>
        <w:spacing w:before="0"/>
        <w:rPr>
          <w:rFonts w:cs="Arial"/>
          <w:sz w:val="24"/>
          <w:szCs w:val="24"/>
          <w:lang w:val="sr-Cyrl-RS" w:eastAsia="zh-CN"/>
        </w:rPr>
      </w:pPr>
    </w:p>
    <w:p w14:paraId="69AAA7C7" w14:textId="77777777" w:rsidR="0032186E" w:rsidRPr="00870D4F" w:rsidRDefault="002E12CC" w:rsidP="00BB721E">
      <w:pPr>
        <w:spacing w:before="0"/>
        <w:rPr>
          <w:rFonts w:cs="Arial"/>
          <w:sz w:val="24"/>
          <w:szCs w:val="24"/>
          <w:lang w:eastAsia="zh-CN"/>
        </w:rPr>
      </w:pPr>
      <w:r w:rsidRPr="00870D4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870D4F" w:rsidRDefault="00145B67" w:rsidP="00BB721E">
      <w:pPr>
        <w:spacing w:before="0"/>
        <w:rPr>
          <w:rFonts w:cs="Arial"/>
          <w:sz w:val="24"/>
          <w:szCs w:val="24"/>
          <w:lang w:eastAsia="zh-CN"/>
        </w:rPr>
      </w:pPr>
    </w:p>
    <w:p w14:paraId="61700AD3" w14:textId="77777777" w:rsidR="00145B67" w:rsidRPr="00870D4F" w:rsidRDefault="00145B67" w:rsidP="00BB721E">
      <w:pPr>
        <w:spacing w:before="0"/>
        <w:rPr>
          <w:rFonts w:cs="Arial"/>
          <w:sz w:val="24"/>
          <w:szCs w:val="24"/>
          <w:lang w:eastAsia="zh-CN"/>
        </w:rPr>
      </w:pPr>
    </w:p>
    <w:p w14:paraId="00B5E517" w14:textId="77777777" w:rsidR="0065618C" w:rsidRPr="00870D4F" w:rsidRDefault="0065618C" w:rsidP="00BB721E">
      <w:pPr>
        <w:spacing w:before="0"/>
        <w:rPr>
          <w:rFonts w:cs="Arial"/>
          <w:sz w:val="24"/>
          <w:szCs w:val="24"/>
          <w:lang w:eastAsia="zh-CN"/>
        </w:rPr>
      </w:pPr>
    </w:p>
    <w:p w14:paraId="225C335F" w14:textId="77777777" w:rsidR="00145B67" w:rsidRPr="00870D4F" w:rsidRDefault="00145B67" w:rsidP="00BB721E">
      <w:pPr>
        <w:spacing w:before="0"/>
        <w:rPr>
          <w:rFonts w:cs="Arial"/>
          <w:sz w:val="24"/>
          <w:szCs w:val="24"/>
          <w:lang w:eastAsia="zh-CN"/>
        </w:rPr>
      </w:pPr>
    </w:p>
    <w:p w14:paraId="3385F013" w14:textId="77777777" w:rsidR="0032186E" w:rsidRPr="00870D4F" w:rsidRDefault="00DB369C" w:rsidP="00EB5911">
      <w:pPr>
        <w:pStyle w:val="Heading10"/>
        <w:numPr>
          <w:ilvl w:val="0"/>
          <w:numId w:val="14"/>
        </w:numPr>
        <w:jc w:val="both"/>
        <w:rPr>
          <w:rFonts w:cs="Arial"/>
          <w:sz w:val="24"/>
          <w:szCs w:val="24"/>
          <w:lang w:val="sr-Cyrl-RS"/>
        </w:rPr>
      </w:pPr>
      <w:r w:rsidRPr="00870D4F">
        <w:rPr>
          <w:rFonts w:cs="Arial"/>
          <w:sz w:val="24"/>
          <w:szCs w:val="24"/>
        </w:rPr>
        <w:lastRenderedPageBreak/>
        <w:t>ТЕХНИЧК</w:t>
      </w:r>
      <w:r w:rsidR="0032186E" w:rsidRPr="00870D4F">
        <w:rPr>
          <w:rFonts w:cs="Arial"/>
          <w:sz w:val="24"/>
          <w:szCs w:val="24"/>
          <w:lang w:val="sr-Cyrl-RS"/>
        </w:rPr>
        <w:t>А</w:t>
      </w:r>
      <w:r w:rsidRPr="00870D4F">
        <w:rPr>
          <w:rFonts w:cs="Arial"/>
          <w:sz w:val="24"/>
          <w:szCs w:val="24"/>
        </w:rPr>
        <w:t xml:space="preserve"> </w:t>
      </w:r>
      <w:r w:rsidR="0032186E" w:rsidRPr="00870D4F">
        <w:rPr>
          <w:rFonts w:cs="Arial"/>
          <w:sz w:val="24"/>
          <w:szCs w:val="24"/>
          <w:lang w:val="sr-Cyrl-RS"/>
        </w:rPr>
        <w:t>СПЕЦИФИКАЦИЈА</w:t>
      </w:r>
      <w:r w:rsidRPr="00870D4F">
        <w:rPr>
          <w:rFonts w:cs="Arial"/>
          <w:sz w:val="24"/>
          <w:szCs w:val="24"/>
        </w:rPr>
        <w:t xml:space="preserve"> </w:t>
      </w:r>
    </w:p>
    <w:p w14:paraId="3457C8AB" w14:textId="77777777" w:rsidR="00243803" w:rsidRPr="00870D4F" w:rsidRDefault="00243803" w:rsidP="00243803">
      <w:pPr>
        <w:rPr>
          <w:sz w:val="24"/>
          <w:szCs w:val="24"/>
          <w:lang w:val="sr-Cyrl-RS"/>
        </w:rPr>
      </w:pPr>
      <w:bookmarkStart w:id="13" w:name="_Toc442559884"/>
      <w:bookmarkEnd w:id="11"/>
      <w:r w:rsidRPr="00870D4F">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870D4F" w:rsidRDefault="005010CD" w:rsidP="00243803">
      <w:pPr>
        <w:rPr>
          <w:rFonts w:cs="Arial"/>
          <w:b/>
          <w:sz w:val="24"/>
          <w:szCs w:val="24"/>
          <w:lang w:val="sr-Cyrl-RS"/>
        </w:rPr>
      </w:pPr>
    </w:p>
    <w:p w14:paraId="26BA11B4" w14:textId="0E4CF1F9" w:rsidR="00243803" w:rsidRPr="00870D4F" w:rsidRDefault="00243803" w:rsidP="00EB5911">
      <w:pPr>
        <w:pStyle w:val="Heading10"/>
        <w:numPr>
          <w:ilvl w:val="1"/>
          <w:numId w:val="14"/>
        </w:numPr>
        <w:jc w:val="both"/>
        <w:rPr>
          <w:rFonts w:cs="Arial"/>
          <w:sz w:val="24"/>
          <w:szCs w:val="24"/>
          <w:lang w:val="sr-Cyrl-RS"/>
        </w:rPr>
      </w:pPr>
      <w:bookmarkStart w:id="14" w:name="_Toc441651541"/>
      <w:bookmarkStart w:id="15" w:name="_Toc442559879"/>
      <w:r w:rsidRPr="00870D4F">
        <w:rPr>
          <w:rFonts w:cs="Arial"/>
          <w:sz w:val="24"/>
          <w:szCs w:val="24"/>
          <w:lang w:val="sr-Cyrl-RS"/>
        </w:rPr>
        <w:t xml:space="preserve">Врста и </w:t>
      </w:r>
      <w:r w:rsidR="00C051AA" w:rsidRPr="00870D4F">
        <w:rPr>
          <w:rFonts w:cs="Arial"/>
          <w:sz w:val="24"/>
          <w:szCs w:val="24"/>
          <w:lang w:val="sr-Cyrl-RS"/>
        </w:rPr>
        <w:t xml:space="preserve">оквирна </w:t>
      </w:r>
      <w:r w:rsidRPr="00870D4F">
        <w:rPr>
          <w:rFonts w:cs="Arial"/>
          <w:sz w:val="24"/>
          <w:szCs w:val="24"/>
          <w:lang w:val="sr-Cyrl-RS"/>
        </w:rPr>
        <w:t>количина добара</w:t>
      </w:r>
      <w:bookmarkEnd w:id="14"/>
      <w:bookmarkEnd w:id="15"/>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6148"/>
        <w:gridCol w:w="848"/>
        <w:gridCol w:w="1505"/>
        <w:gridCol w:w="36"/>
      </w:tblGrid>
      <w:tr w:rsidR="0047665D" w:rsidRPr="00870D4F" w14:paraId="68CD33B0" w14:textId="77777777" w:rsidTr="0047665D">
        <w:trPr>
          <w:gridAfter w:val="1"/>
          <w:trHeight w:val="202"/>
          <w:jc w:val="center"/>
        </w:trPr>
        <w:tc>
          <w:tcPr>
            <w:tcW w:w="0" w:type="auto"/>
            <w:tcBorders>
              <w:top w:val="single" w:sz="4" w:space="0" w:color="auto"/>
              <w:left w:val="single" w:sz="8" w:space="0" w:color="000000"/>
              <w:bottom w:val="single" w:sz="8" w:space="0" w:color="000000"/>
              <w:right w:val="single" w:sz="8" w:space="0" w:color="000000"/>
            </w:tcBorders>
            <w:vAlign w:val="center"/>
            <w:hideMark/>
          </w:tcPr>
          <w:p w14:paraId="5A82DD3D" w14:textId="5DEA8C07" w:rsidR="0047665D" w:rsidRPr="00870D4F" w:rsidRDefault="0047665D" w:rsidP="00870D4F">
            <w:pPr>
              <w:ind w:right="60"/>
              <w:jc w:val="center"/>
              <w:rPr>
                <w:rFonts w:cs="Arial"/>
                <w:noProof/>
                <w:lang w:val="sr-Cyrl-CS"/>
              </w:rPr>
            </w:pPr>
            <w:r w:rsidRPr="00870D4F">
              <w:rPr>
                <w:rFonts w:cs="Arial"/>
                <w:b/>
                <w:sz w:val="24"/>
                <w:szCs w:val="24"/>
              </w:rPr>
              <w:t xml:space="preserve"> </w:t>
            </w:r>
            <w:r w:rsidRPr="00870D4F">
              <w:rPr>
                <w:rFonts w:cs="Arial"/>
                <w:b/>
                <w:bCs/>
                <w:noProof/>
                <w:lang w:val="sr-Cyrl-CS"/>
              </w:rPr>
              <w:t>1</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696E4ECA" w14:textId="77777777" w:rsidR="0047665D" w:rsidRPr="00870D4F" w:rsidRDefault="0047665D" w:rsidP="00870D4F">
            <w:pPr>
              <w:ind w:right="60"/>
              <w:jc w:val="center"/>
              <w:rPr>
                <w:rFonts w:cs="Arial"/>
                <w:noProof/>
                <w:lang w:val="sr-Cyrl-CS"/>
              </w:rPr>
            </w:pPr>
            <w:r w:rsidRPr="00870D4F">
              <w:rPr>
                <w:rFonts w:cs="Arial"/>
                <w:b/>
                <w:bCs/>
                <w:noProof/>
                <w:lang w:val="sr-Cyrl-CS"/>
              </w:rPr>
              <w:t>2</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7D18F39" w14:textId="77777777" w:rsidR="0047665D" w:rsidRPr="00870D4F" w:rsidRDefault="0047665D" w:rsidP="00870D4F">
            <w:pPr>
              <w:ind w:right="60"/>
              <w:jc w:val="center"/>
              <w:rPr>
                <w:rFonts w:cs="Arial"/>
                <w:noProof/>
                <w:lang w:val="sr-Cyrl-CS"/>
              </w:rPr>
            </w:pPr>
            <w:r w:rsidRPr="00870D4F">
              <w:rPr>
                <w:rFonts w:cs="Arial"/>
                <w:b/>
                <w:bCs/>
                <w:noProof/>
                <w:lang w:val="sr-Cyrl-CS"/>
              </w:rPr>
              <w:t>3</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D705081" w14:textId="77777777" w:rsidR="0047665D" w:rsidRPr="00870D4F" w:rsidRDefault="0047665D" w:rsidP="00870D4F">
            <w:pPr>
              <w:ind w:right="60"/>
              <w:jc w:val="center"/>
              <w:rPr>
                <w:rFonts w:cs="Arial"/>
                <w:noProof/>
                <w:lang w:val="sr-Cyrl-CS"/>
              </w:rPr>
            </w:pPr>
            <w:r w:rsidRPr="00870D4F">
              <w:rPr>
                <w:rFonts w:cs="Arial"/>
                <w:b/>
                <w:bCs/>
                <w:noProof/>
                <w:lang w:val="sr-Cyrl-CS"/>
              </w:rPr>
              <w:t>4</w:t>
            </w:r>
          </w:p>
        </w:tc>
      </w:tr>
      <w:tr w:rsidR="0047665D" w:rsidRPr="00870D4F" w14:paraId="5D0AC666" w14:textId="77777777" w:rsidTr="0047665D">
        <w:trPr>
          <w:gridAfter w:val="1"/>
          <w:trHeight w:val="66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44C413" w14:textId="77777777" w:rsidR="0047665D" w:rsidRPr="00870D4F" w:rsidRDefault="0047665D" w:rsidP="0047665D">
            <w:pPr>
              <w:ind w:right="60"/>
              <w:jc w:val="center"/>
              <w:rPr>
                <w:rFonts w:cs="Arial"/>
                <w:noProof/>
                <w:lang w:val="sr-Cyrl-CS"/>
              </w:rPr>
            </w:pPr>
            <w:r w:rsidRPr="00870D4F">
              <w:rPr>
                <w:rFonts w:cs="Arial"/>
                <w:noProof/>
                <w:lang w:val="sr-Cyrl-CS"/>
              </w:rPr>
              <w:t>Поз</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22DE47" w14:textId="77777777" w:rsidR="0047665D" w:rsidRPr="00870D4F" w:rsidRDefault="0047665D" w:rsidP="0047665D">
            <w:pPr>
              <w:ind w:right="60"/>
              <w:jc w:val="center"/>
              <w:rPr>
                <w:rFonts w:cs="Arial"/>
                <w:noProof/>
                <w:lang w:val="sr-Cyrl-CS"/>
              </w:rPr>
            </w:pPr>
            <w:r w:rsidRPr="00870D4F">
              <w:rPr>
                <w:rFonts w:cs="Arial"/>
                <w:noProof/>
                <w:lang w:val="sr-Cyrl-CS"/>
              </w:rPr>
              <w:t>Назив производа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B6074E" w14:textId="77777777" w:rsidR="0047665D" w:rsidRPr="00870D4F" w:rsidRDefault="0047665D" w:rsidP="0047665D">
            <w:pPr>
              <w:ind w:right="60"/>
              <w:jc w:val="center"/>
              <w:rPr>
                <w:rFonts w:cs="Arial"/>
                <w:noProof/>
                <w:lang w:val="sr-Cyrl-CS"/>
              </w:rPr>
            </w:pPr>
            <w:r w:rsidRPr="00870D4F">
              <w:rPr>
                <w:rFonts w:cs="Arial"/>
                <w:noProof/>
                <w:lang w:val="sr-Cyrl-CS"/>
              </w:rPr>
              <w:t>Јед. мере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43406A" w14:textId="77777777" w:rsidR="0047665D" w:rsidRPr="00870D4F" w:rsidRDefault="0047665D" w:rsidP="0047665D">
            <w:pPr>
              <w:ind w:right="60"/>
              <w:jc w:val="center"/>
              <w:rPr>
                <w:rFonts w:cs="Arial"/>
                <w:noProof/>
                <w:lang w:val="sr-Cyrl-RS"/>
              </w:rPr>
            </w:pPr>
            <w:r w:rsidRPr="00870D4F">
              <w:rPr>
                <w:rFonts w:cs="Arial"/>
                <w:noProof/>
                <w:lang w:val="sr-Cyrl-RS"/>
              </w:rPr>
              <w:t>Оквирне количине</w:t>
            </w:r>
          </w:p>
        </w:tc>
      </w:tr>
      <w:tr w:rsidR="0047665D" w:rsidRPr="00870D4F" w14:paraId="11728EFA"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6A111F" w14:textId="77777777" w:rsidR="0047665D" w:rsidRPr="00870D4F" w:rsidRDefault="0047665D" w:rsidP="00870D4F">
            <w:pPr>
              <w:ind w:right="60"/>
              <w:rPr>
                <w:rFonts w:cs="Arial"/>
                <w:noProof/>
                <w:lang w:val="sr-Cyrl-CS"/>
              </w:rPr>
            </w:pPr>
            <w:r w:rsidRPr="00870D4F">
              <w:rPr>
                <w:rFonts w:cs="Arial"/>
                <w:noProof/>
                <w:lang w:val="sr-Cyrl-CS"/>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D1F9279" w14:textId="77777777" w:rsidR="0047665D" w:rsidRPr="00870D4F" w:rsidRDefault="0047665D" w:rsidP="00870D4F">
            <w:pPr>
              <w:ind w:right="60"/>
              <w:rPr>
                <w:rFonts w:cs="Arial"/>
                <w:noProof/>
                <w:lang w:val="sr-Cyrl-CS"/>
              </w:rPr>
            </w:pPr>
            <w:r w:rsidRPr="00870D4F">
              <w:rPr>
                <w:rFonts w:eastAsia="Calibri" w:cs="Arial"/>
                <w:noProof/>
                <w:lang w:val="sr-Cyrl-CS"/>
              </w:rPr>
              <w:t>Редна клема 12x2,5mm2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1F431F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16742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9AF74B4" w14:textId="77777777" w:rsidTr="0047665D">
        <w:trPr>
          <w:gridAfter w:val="1"/>
          <w:trHeight w:val="314"/>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E3D712" w14:textId="77777777" w:rsidR="0047665D" w:rsidRPr="00870D4F" w:rsidRDefault="0047665D" w:rsidP="00870D4F">
            <w:pPr>
              <w:ind w:right="60"/>
              <w:rPr>
                <w:rFonts w:cs="Arial"/>
                <w:noProof/>
                <w:lang w:val="sr-Cyrl-CS"/>
              </w:rPr>
            </w:pPr>
            <w:r w:rsidRPr="00870D4F">
              <w:rPr>
                <w:rFonts w:cs="Arial"/>
                <w:noProof/>
                <w:lang w:val="sr-Cyrl-CS"/>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9BECDF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Разводна кутија</w:t>
            </w:r>
            <w:r w:rsidRPr="00870D4F">
              <w:rPr>
                <w:rFonts w:eastAsia="Calibri" w:cs="Arial"/>
                <w:noProof/>
              </w:rPr>
              <w:t xml:space="preserve"> OG</w:t>
            </w:r>
            <w:r w:rsidRPr="00870D4F">
              <w:rPr>
                <w:rFonts w:eastAsia="Calibri"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17F06376" w14:textId="77777777" w:rsidR="0047665D" w:rsidRPr="00870D4F" w:rsidRDefault="0047665D" w:rsidP="00870D4F">
            <w:pPr>
              <w:ind w:right="60"/>
              <w:rPr>
                <w:rFonts w:cs="Arial"/>
                <w:i/>
                <w:noProof/>
                <w:lang w:val="sr-Cyrl-CS"/>
              </w:rPr>
            </w:pPr>
            <w:r w:rsidRPr="00870D4F">
              <w:rPr>
                <w:rFonts w:cs="Arial"/>
                <w:noProof/>
                <w:lang w:val="sr-Cyrl-CS"/>
              </w:rPr>
              <w:t>ком</w:t>
            </w:r>
            <w:r w:rsidRPr="00870D4F">
              <w:rPr>
                <w:rFonts w:cs="Arial"/>
                <w:i/>
                <w:noProof/>
                <w:lang w:val="sr-Cyrl-CS"/>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245A7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875B88" w14:textId="77777777" w:rsidTr="0047665D">
        <w:trPr>
          <w:gridAfter w:val="1"/>
          <w:trHeight w:val="19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CDF66" w14:textId="77777777" w:rsidR="0047665D" w:rsidRPr="00870D4F" w:rsidRDefault="0047665D" w:rsidP="00870D4F">
            <w:pPr>
              <w:ind w:right="60"/>
              <w:rPr>
                <w:rFonts w:cs="Arial"/>
                <w:noProof/>
                <w:lang w:val="sr-Cyrl-CS"/>
              </w:rPr>
            </w:pPr>
            <w:r w:rsidRPr="00870D4F">
              <w:rPr>
                <w:rFonts w:cs="Arial"/>
                <w:noProof/>
                <w:lang w:val="sr-Cyrl-C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1DB34D3C"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Каналица 11x13x2000mm</w:t>
            </w:r>
          </w:p>
        </w:tc>
        <w:tc>
          <w:tcPr>
            <w:tcW w:w="0" w:type="auto"/>
            <w:tcBorders>
              <w:top w:val="single" w:sz="8" w:space="0" w:color="000000"/>
              <w:left w:val="single" w:sz="8" w:space="0" w:color="000000"/>
              <w:bottom w:val="single" w:sz="8" w:space="0" w:color="000000"/>
              <w:right w:val="single" w:sz="8" w:space="0" w:color="000000"/>
            </w:tcBorders>
            <w:vAlign w:val="center"/>
          </w:tcPr>
          <w:p w14:paraId="02A6AFF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FB9874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4B15B9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2CF2562" w14:textId="77777777" w:rsidR="0047665D" w:rsidRPr="00870D4F" w:rsidRDefault="0047665D" w:rsidP="00870D4F">
            <w:pPr>
              <w:ind w:right="60"/>
              <w:rPr>
                <w:rFonts w:cs="Arial"/>
                <w:noProof/>
                <w:lang w:val="sr-Cyrl-CS"/>
              </w:rPr>
            </w:pPr>
            <w:r w:rsidRPr="00870D4F">
              <w:rPr>
                <w:rFonts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D9E430" w14:textId="12538D77" w:rsidR="0047665D" w:rsidRPr="00223C2D" w:rsidRDefault="0047665D" w:rsidP="00870D4F">
            <w:pPr>
              <w:spacing w:after="200" w:line="276" w:lineRule="auto"/>
              <w:rPr>
                <w:rFonts w:eastAsia="Calibri" w:cs="Arial"/>
                <w:noProof/>
                <w:lang w:val="sr-Cyrl-RS"/>
              </w:rPr>
            </w:pPr>
            <w:r w:rsidRPr="00870D4F">
              <w:rPr>
                <w:rFonts w:eastAsia="Calibri" w:cs="Arial"/>
                <w:noProof/>
                <w:lang w:val="sr-Cyrl-CS"/>
              </w:rPr>
              <w:t xml:space="preserve">Прекидач </w:t>
            </w:r>
            <w:r w:rsidRPr="00870D4F">
              <w:rPr>
                <w:rFonts w:eastAsia="Calibri" w:cs="Arial"/>
                <w:noProof/>
              </w:rPr>
              <w:t>KIP</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3D92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7DC3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C396D6C" w14:textId="77777777" w:rsidTr="0047665D">
        <w:trPr>
          <w:gridAfter w:val="1"/>
          <w:trHeight w:val="43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135F5B" w14:textId="77777777" w:rsidR="0047665D" w:rsidRPr="00870D4F" w:rsidRDefault="0047665D" w:rsidP="00870D4F">
            <w:pPr>
              <w:ind w:right="60"/>
              <w:rPr>
                <w:rFonts w:cs="Arial"/>
                <w:noProof/>
                <w:lang w:val="sr-Cyrl-CS"/>
              </w:rPr>
            </w:pPr>
            <w:r w:rsidRPr="00870D4F">
              <w:rPr>
                <w:rFonts w:cs="Arial"/>
                <w:noProof/>
                <w:lang w:val="sr-Cyrl-CS"/>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3E2C6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серијски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3A5F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6DD962"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81E454F" w14:textId="77777777" w:rsidTr="0047665D">
        <w:trPr>
          <w:gridAfter w:val="1"/>
          <w:trHeight w:val="16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7CCDC" w14:textId="77777777" w:rsidR="0047665D" w:rsidRPr="00870D4F" w:rsidRDefault="0047665D" w:rsidP="00870D4F">
            <w:pPr>
              <w:ind w:right="60"/>
              <w:rPr>
                <w:rFonts w:cs="Arial"/>
                <w:noProof/>
                <w:lang w:val="sr-Cyrl-CS"/>
              </w:rPr>
            </w:pPr>
            <w:r w:rsidRPr="00870D4F">
              <w:rPr>
                <w:rFonts w:cs="Arial"/>
                <w:noProof/>
                <w:lang w:val="sr-Cyrl-CS"/>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BEADAE2"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обични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DBC41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FEF58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0BEF48" w14:textId="77777777" w:rsidTr="0047665D">
        <w:trPr>
          <w:gridAfter w:val="1"/>
          <w:trHeight w:val="375"/>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55DEE9" w14:textId="77777777" w:rsidR="0047665D" w:rsidRPr="00870D4F" w:rsidRDefault="0047665D" w:rsidP="00870D4F">
            <w:pPr>
              <w:ind w:right="60"/>
              <w:rPr>
                <w:rFonts w:cs="Arial"/>
                <w:noProof/>
                <w:lang w:val="sr-Cyrl-CS"/>
              </w:rPr>
            </w:pPr>
            <w:r w:rsidRPr="00870D4F">
              <w:rPr>
                <w:rFonts w:cs="Arial"/>
                <w:noProof/>
                <w:lang w:val="sr-Cyrl-CS"/>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556A2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0-1 10А монофазни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7693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ED0CA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4972FC6" w14:textId="77777777" w:rsidTr="0047665D">
        <w:trPr>
          <w:gridAfter w:val="1"/>
          <w:trHeight w:val="280"/>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BE7A467" w14:textId="77777777" w:rsidR="0047665D" w:rsidRPr="00870D4F" w:rsidRDefault="0047665D" w:rsidP="00870D4F">
            <w:pPr>
              <w:ind w:right="60"/>
              <w:rPr>
                <w:rFonts w:cs="Arial"/>
                <w:noProof/>
                <w:lang w:val="sr-Cyrl-CS"/>
              </w:rPr>
            </w:pPr>
            <w:r w:rsidRPr="00870D4F">
              <w:rPr>
                <w:rFonts w:cs="Arial"/>
                <w:noProof/>
                <w:lang w:val="sr-Cyrl-CS"/>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9AD80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 виљушка двополни монофазни 250</w:t>
            </w:r>
            <w:r w:rsidRPr="00870D4F">
              <w:rPr>
                <w:rFonts w:eastAsia="Calibri" w:cs="Arial"/>
                <w:noProof/>
              </w:rPr>
              <w:t>v</w:t>
            </w:r>
            <w:r w:rsidRPr="00870D4F">
              <w:rPr>
                <w:rFonts w:eastAsia="Calibri" w:cs="Arial"/>
                <w:noProof/>
                <w:lang w:val="sr-Cyrl-CS"/>
              </w:rPr>
              <w:t>,16А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5DC7B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C30B5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1107FD"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107BA0" w14:textId="77777777" w:rsidR="0047665D" w:rsidRPr="00870D4F" w:rsidRDefault="0047665D" w:rsidP="00870D4F">
            <w:pPr>
              <w:ind w:right="60"/>
              <w:rPr>
                <w:rFonts w:cs="Arial"/>
                <w:noProof/>
                <w:lang w:val="sr-Cyrl-CS"/>
              </w:rPr>
            </w:pPr>
            <w:r w:rsidRPr="00870D4F">
              <w:rPr>
                <w:rFonts w:cs="Arial"/>
                <w:noProof/>
                <w:lang w:val="sr-Cyrl-CS"/>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1E63618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Утикач виљушка трополни - шуко </w:t>
            </w:r>
            <w:r w:rsidRPr="00870D4F">
              <w:rPr>
                <w:rFonts w:eastAsia="Calibri" w:cs="Arial"/>
                <w:noProof/>
              </w:rPr>
              <w:t>III</w:t>
            </w:r>
          </w:p>
        </w:tc>
        <w:tc>
          <w:tcPr>
            <w:tcW w:w="0" w:type="auto"/>
            <w:tcBorders>
              <w:top w:val="single" w:sz="8" w:space="0" w:color="000000"/>
              <w:left w:val="single" w:sz="8" w:space="0" w:color="000000"/>
              <w:bottom w:val="single" w:sz="8" w:space="0" w:color="000000"/>
              <w:right w:val="single" w:sz="8" w:space="0" w:color="000000"/>
            </w:tcBorders>
            <w:vAlign w:val="center"/>
          </w:tcPr>
          <w:p w14:paraId="65A2091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434093"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B9EA06" w14:textId="77777777" w:rsidTr="0047665D">
        <w:trPr>
          <w:gridAfter w:val="1"/>
          <w:trHeight w:val="5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6C64C7" w14:textId="77777777" w:rsidR="0047665D" w:rsidRPr="00870D4F" w:rsidRDefault="0047665D" w:rsidP="00870D4F">
            <w:pPr>
              <w:ind w:right="60"/>
              <w:rPr>
                <w:rFonts w:cs="Arial"/>
                <w:noProof/>
                <w:lang w:val="sr-Cyrl-CS"/>
              </w:rPr>
            </w:pPr>
            <w:r w:rsidRPr="00870D4F">
              <w:rPr>
                <w:rFonts w:cs="Arial"/>
                <w:noProof/>
                <w:lang w:val="sr-Cyrl-CS"/>
              </w:rPr>
              <w:t>10</w:t>
            </w:r>
          </w:p>
        </w:tc>
        <w:tc>
          <w:tcPr>
            <w:tcW w:w="0" w:type="auto"/>
            <w:tcBorders>
              <w:top w:val="single" w:sz="8" w:space="0" w:color="000000"/>
              <w:left w:val="single" w:sz="8" w:space="0" w:color="000000"/>
              <w:bottom w:val="single" w:sz="4" w:space="0" w:color="auto"/>
              <w:right w:val="single" w:sz="8" w:space="0" w:color="000000"/>
            </w:tcBorders>
            <w:vAlign w:val="center"/>
          </w:tcPr>
          <w:p w14:paraId="2C63077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Утикачка кутија за у зид двополна- монофазна</w:t>
            </w:r>
          </w:p>
        </w:tc>
        <w:tc>
          <w:tcPr>
            <w:tcW w:w="0" w:type="auto"/>
            <w:tcBorders>
              <w:top w:val="single" w:sz="8" w:space="0" w:color="000000"/>
              <w:left w:val="single" w:sz="8" w:space="0" w:color="000000"/>
              <w:bottom w:val="single" w:sz="8" w:space="0" w:color="000000"/>
              <w:right w:val="single" w:sz="8" w:space="0" w:color="000000"/>
            </w:tcBorders>
            <w:vAlign w:val="center"/>
          </w:tcPr>
          <w:p w14:paraId="6E229D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FE2AB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F74CF53"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53DAD3" w14:textId="77777777" w:rsidR="0047665D" w:rsidRPr="00870D4F" w:rsidRDefault="0047665D" w:rsidP="00870D4F">
            <w:pPr>
              <w:ind w:right="60"/>
              <w:rPr>
                <w:rFonts w:cs="Arial"/>
                <w:noProof/>
                <w:lang w:val="sr-Cyrl-CS"/>
              </w:rPr>
            </w:pPr>
            <w:r w:rsidRPr="00870D4F">
              <w:rPr>
                <w:rFonts w:cs="Arial"/>
                <w:noProof/>
                <w:lang w:val="sr-Cyrl-CS"/>
              </w:rPr>
              <w:t>11</w:t>
            </w:r>
          </w:p>
        </w:tc>
        <w:tc>
          <w:tcPr>
            <w:tcW w:w="0" w:type="auto"/>
            <w:tcBorders>
              <w:top w:val="single" w:sz="4" w:space="0" w:color="auto"/>
              <w:left w:val="single" w:sz="8" w:space="0" w:color="000000"/>
              <w:bottom w:val="single" w:sz="8" w:space="0" w:color="000000"/>
              <w:right w:val="single" w:sz="8" w:space="0" w:color="000000"/>
            </w:tcBorders>
            <w:vAlign w:val="center"/>
          </w:tcPr>
          <w:p w14:paraId="1FFE80D5" w14:textId="77777777" w:rsidR="0047665D" w:rsidRPr="00870D4F" w:rsidRDefault="0047665D" w:rsidP="00870D4F">
            <w:pPr>
              <w:spacing w:after="200" w:line="276" w:lineRule="auto"/>
              <w:contextualSpacing/>
              <w:rPr>
                <w:rFonts w:eastAsia="Calibri" w:cs="Arial"/>
                <w:b/>
                <w:noProof/>
              </w:rPr>
            </w:pPr>
            <w:r w:rsidRPr="00870D4F">
              <w:rPr>
                <w:rFonts w:eastAsia="Calibri" w:cs="Arial"/>
                <w:noProof/>
                <w:lang w:val="sr-Cyrl-CS"/>
              </w:rPr>
              <w:t xml:space="preserve">Утикачка кутија за на зид монофазна шуко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01A13D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1BB749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8A5942"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427BE8" w14:textId="77777777" w:rsidR="0047665D" w:rsidRPr="00870D4F" w:rsidRDefault="0047665D" w:rsidP="00870D4F">
            <w:pPr>
              <w:ind w:right="60"/>
              <w:rPr>
                <w:rFonts w:cs="Arial"/>
                <w:noProof/>
                <w:lang w:val="sr-Cyrl-CS"/>
              </w:rPr>
            </w:pPr>
            <w:r w:rsidRPr="00870D4F">
              <w:rPr>
                <w:rFonts w:cs="Arial"/>
                <w:noProof/>
                <w:lang w:val="sr-Cyrl-CS"/>
              </w:rPr>
              <w:t>12</w:t>
            </w:r>
          </w:p>
        </w:tc>
        <w:tc>
          <w:tcPr>
            <w:tcW w:w="0" w:type="auto"/>
            <w:tcBorders>
              <w:top w:val="single" w:sz="8" w:space="0" w:color="000000"/>
              <w:left w:val="single" w:sz="8" w:space="0" w:color="000000"/>
              <w:bottom w:val="single" w:sz="8" w:space="0" w:color="000000"/>
              <w:right w:val="single" w:sz="8" w:space="0" w:color="000000"/>
            </w:tcBorders>
            <w:vAlign w:val="center"/>
          </w:tcPr>
          <w:p w14:paraId="24983FD3" w14:textId="77777777" w:rsidR="0047665D" w:rsidRPr="00870D4F" w:rsidRDefault="0047665D" w:rsidP="00870D4F">
            <w:pPr>
              <w:spacing w:after="200" w:line="276" w:lineRule="auto"/>
              <w:rPr>
                <w:rFonts w:eastAsia="Calibri" w:cs="Arial"/>
                <w:noProof/>
              </w:rPr>
            </w:pPr>
            <w:r w:rsidRPr="00870D4F">
              <w:rPr>
                <w:rFonts w:eastAsia="Calibri" w:cs="Arial"/>
                <w:noProof/>
                <w:lang w:val="sr-Cyrl-CS"/>
              </w:rPr>
              <w:t xml:space="preserve">Утикачка кутија за на зид трофазна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7FD536E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1A7919F"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3763942" w14:textId="77777777" w:rsidTr="0047665D">
        <w:trPr>
          <w:gridAfter w:val="1"/>
          <w:trHeight w:val="4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8ED9F2" w14:textId="77777777" w:rsidR="0047665D" w:rsidRPr="00870D4F" w:rsidRDefault="0047665D" w:rsidP="00870D4F">
            <w:pPr>
              <w:ind w:right="60"/>
              <w:rPr>
                <w:rFonts w:cs="Arial"/>
                <w:noProof/>
                <w:lang w:val="sr-Cyrl-CS"/>
              </w:rPr>
            </w:pPr>
            <w:r w:rsidRPr="00870D4F">
              <w:rPr>
                <w:rFonts w:cs="Arial"/>
                <w:noProof/>
                <w:lang w:val="sr-Cyrl-CS"/>
              </w:rPr>
              <w:t>13</w:t>
            </w:r>
          </w:p>
        </w:tc>
        <w:tc>
          <w:tcPr>
            <w:tcW w:w="0" w:type="auto"/>
            <w:tcBorders>
              <w:top w:val="single" w:sz="8" w:space="0" w:color="000000"/>
              <w:left w:val="single" w:sz="8" w:space="0" w:color="000000"/>
              <w:bottom w:val="single" w:sz="8" w:space="0" w:color="000000"/>
              <w:right w:val="single" w:sz="8" w:space="0" w:color="000000"/>
            </w:tcBorders>
            <w:vAlign w:val="center"/>
          </w:tcPr>
          <w:p w14:paraId="654BEFC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Продужни кабал 3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2D39AC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AD17C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D365FE4"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7F7E82" w14:textId="77777777" w:rsidR="0047665D" w:rsidRPr="00870D4F" w:rsidRDefault="0047665D" w:rsidP="00870D4F">
            <w:pPr>
              <w:ind w:right="60"/>
              <w:rPr>
                <w:rFonts w:cs="Arial"/>
                <w:noProof/>
                <w:lang w:val="sr-Cyrl-CS"/>
              </w:rPr>
            </w:pPr>
            <w:r w:rsidRPr="00870D4F">
              <w:rPr>
                <w:rFonts w:cs="Arial"/>
                <w:noProof/>
                <w:lang w:val="sr-Cyrl-CS"/>
              </w:rPr>
              <w:t>14</w:t>
            </w:r>
          </w:p>
        </w:tc>
        <w:tc>
          <w:tcPr>
            <w:tcW w:w="0" w:type="auto"/>
            <w:tcBorders>
              <w:top w:val="single" w:sz="8" w:space="0" w:color="000000"/>
              <w:left w:val="single" w:sz="8" w:space="0" w:color="000000"/>
              <w:bottom w:val="single" w:sz="8" w:space="0" w:color="000000"/>
              <w:right w:val="single" w:sz="8" w:space="0" w:color="000000"/>
            </w:tcBorders>
            <w:vAlign w:val="center"/>
          </w:tcPr>
          <w:p w14:paraId="1B24F96D" w14:textId="77777777" w:rsidR="0047665D" w:rsidRPr="00870D4F" w:rsidRDefault="0047665D" w:rsidP="00870D4F">
            <w:pPr>
              <w:spacing w:after="200" w:line="276" w:lineRule="auto"/>
              <w:rPr>
                <w:rFonts w:eastAsia="Calibri" w:cs="Arial"/>
                <w:b/>
                <w:noProof/>
                <w:lang w:val="sr-Cyrl-CS"/>
              </w:rPr>
            </w:pPr>
            <w:r w:rsidRPr="00870D4F">
              <w:rPr>
                <w:rFonts w:eastAsia="Calibri" w:cs="Arial"/>
                <w:noProof/>
                <w:lang w:val="sr-Cyrl-CS"/>
              </w:rPr>
              <w:t>Продужни кабал 6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748186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21A151"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C3116E5" w14:textId="77777777" w:rsidTr="0047665D">
        <w:trPr>
          <w:gridAfter w:val="1"/>
          <w:trHeight w:val="26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981E6" w14:textId="77777777" w:rsidR="0047665D" w:rsidRPr="00870D4F" w:rsidRDefault="0047665D" w:rsidP="00870D4F">
            <w:pPr>
              <w:ind w:right="60"/>
              <w:rPr>
                <w:rFonts w:cs="Arial"/>
                <w:noProof/>
                <w:lang w:val="sr-Cyrl-CS"/>
              </w:rPr>
            </w:pPr>
            <w:r w:rsidRPr="00870D4F">
              <w:rPr>
                <w:rFonts w:cs="Arial"/>
                <w:noProof/>
                <w:lang w:val="sr-Cyrl-CS"/>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79C926B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34E077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575A54" w14:textId="77777777" w:rsidR="0047665D" w:rsidRPr="00870D4F" w:rsidRDefault="0047665D" w:rsidP="0047665D">
            <w:pPr>
              <w:ind w:right="60"/>
              <w:jc w:val="center"/>
              <w:rPr>
                <w:rFonts w:cs="Arial"/>
                <w:noProof/>
              </w:rPr>
            </w:pPr>
            <w:r w:rsidRPr="00870D4F">
              <w:rPr>
                <w:rFonts w:cs="Arial"/>
                <w:noProof/>
              </w:rPr>
              <w:t>100</w:t>
            </w:r>
          </w:p>
        </w:tc>
      </w:tr>
      <w:tr w:rsidR="0047665D" w:rsidRPr="00870D4F" w14:paraId="6BCF9A90"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480284" w14:textId="77777777" w:rsidR="0047665D" w:rsidRPr="00870D4F" w:rsidRDefault="0047665D" w:rsidP="00870D4F">
            <w:pPr>
              <w:ind w:right="60"/>
              <w:rPr>
                <w:rFonts w:cs="Arial"/>
                <w:noProof/>
                <w:lang w:val="sr-Cyrl-CS"/>
              </w:rPr>
            </w:pPr>
            <w:r w:rsidRPr="00870D4F">
              <w:rPr>
                <w:rFonts w:cs="Arial"/>
                <w:noProof/>
                <w:lang w:val="sr-Cyrl-CS"/>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2F956C0E" w14:textId="77777777" w:rsidR="0047665D" w:rsidRPr="00870D4F" w:rsidRDefault="0047665D" w:rsidP="00870D4F">
            <w:pPr>
              <w:spacing w:after="200" w:line="276" w:lineRule="auto"/>
              <w:contextualSpacing/>
              <w:rPr>
                <w:rFonts w:eastAsia="Calibri" w:cs="Arial"/>
                <w:b/>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дупли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125F10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03408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5BE914D"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97B81" w14:textId="77777777" w:rsidR="0047665D" w:rsidRPr="00870D4F" w:rsidRDefault="0047665D" w:rsidP="00870D4F">
            <w:pPr>
              <w:ind w:right="60"/>
              <w:rPr>
                <w:rFonts w:cs="Arial"/>
                <w:noProof/>
                <w:lang w:val="sr-Cyrl-CS"/>
              </w:rPr>
            </w:pPr>
            <w:r w:rsidRPr="00870D4F">
              <w:rPr>
                <w:rFonts w:cs="Arial"/>
                <w:noProof/>
                <w:lang w:val="sr-Cyrl-CS"/>
              </w:rPr>
              <w:t>17</w:t>
            </w:r>
          </w:p>
        </w:tc>
        <w:tc>
          <w:tcPr>
            <w:tcW w:w="0" w:type="auto"/>
            <w:tcBorders>
              <w:top w:val="single" w:sz="8" w:space="0" w:color="000000"/>
              <w:left w:val="single" w:sz="8" w:space="0" w:color="000000"/>
              <w:bottom w:val="single" w:sz="8" w:space="0" w:color="000000"/>
              <w:right w:val="single" w:sz="8" w:space="0" w:color="000000"/>
            </w:tcBorders>
            <w:vAlign w:val="center"/>
          </w:tcPr>
          <w:p w14:paraId="67B3BAA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монофазна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750BD0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4DEE5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5A885E9"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D8E1D4" w14:textId="77777777" w:rsidR="0047665D" w:rsidRPr="00870D4F" w:rsidRDefault="0047665D" w:rsidP="00870D4F">
            <w:pPr>
              <w:ind w:right="60"/>
              <w:rPr>
                <w:rFonts w:cs="Arial"/>
                <w:noProof/>
                <w:lang w:val="sr-Cyrl-CS"/>
              </w:rPr>
            </w:pPr>
            <w:r w:rsidRPr="00870D4F">
              <w:rPr>
                <w:rFonts w:cs="Arial"/>
                <w:noProof/>
                <w:lang w:val="sr-Cyrl-CS"/>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6D5C7E5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III</w:t>
            </w:r>
            <w:r w:rsidRPr="00870D4F">
              <w:rPr>
                <w:rFonts w:eastAsia="Calibri" w:cs="Arial"/>
                <w:noProof/>
                <w:lang w:val="sr-Cyrl-CS"/>
              </w:rPr>
              <w:t xml:space="preserve">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1066F6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917807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721F970"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62152" w14:textId="77777777" w:rsidR="0047665D" w:rsidRPr="00870D4F" w:rsidRDefault="0047665D" w:rsidP="00870D4F">
            <w:pPr>
              <w:ind w:right="60"/>
              <w:rPr>
                <w:rFonts w:cs="Arial"/>
                <w:noProof/>
                <w:lang w:val="sr-Cyrl-CS"/>
              </w:rPr>
            </w:pPr>
            <w:r w:rsidRPr="00870D4F">
              <w:rPr>
                <w:rFonts w:cs="Arial"/>
                <w:noProof/>
                <w:lang w:val="sr-Cyrl-CS"/>
              </w:rPr>
              <w:lastRenderedPageBreak/>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1AD9335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w:t>
            </w:r>
          </w:p>
        </w:tc>
        <w:tc>
          <w:tcPr>
            <w:tcW w:w="0" w:type="auto"/>
            <w:tcBorders>
              <w:top w:val="single" w:sz="8" w:space="0" w:color="000000"/>
              <w:left w:val="single" w:sz="8" w:space="0" w:color="000000"/>
              <w:bottom w:val="single" w:sz="8" w:space="0" w:color="000000"/>
              <w:right w:val="single" w:sz="8" w:space="0" w:color="000000"/>
            </w:tcBorders>
            <w:vAlign w:val="center"/>
          </w:tcPr>
          <w:p w14:paraId="199431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4870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5D46B02" w14:textId="77777777" w:rsidTr="0047665D">
        <w:trPr>
          <w:gridAfter w:val="1"/>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6B0B63" w14:textId="77777777" w:rsidR="0047665D" w:rsidRPr="00870D4F" w:rsidRDefault="0047665D" w:rsidP="00870D4F">
            <w:pPr>
              <w:ind w:right="60"/>
              <w:rPr>
                <w:rFonts w:cs="Arial"/>
                <w:noProof/>
                <w:lang w:val="sr-Cyrl-CS"/>
              </w:rPr>
            </w:pPr>
            <w:r w:rsidRPr="00870D4F">
              <w:rPr>
                <w:rFonts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6EA0BCA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ААА</w:t>
            </w:r>
          </w:p>
        </w:tc>
        <w:tc>
          <w:tcPr>
            <w:tcW w:w="0" w:type="auto"/>
            <w:tcBorders>
              <w:top w:val="single" w:sz="8" w:space="0" w:color="000000"/>
              <w:left w:val="single" w:sz="8" w:space="0" w:color="000000"/>
              <w:bottom w:val="single" w:sz="8" w:space="0" w:color="000000"/>
              <w:right w:val="single" w:sz="8" w:space="0" w:color="000000"/>
            </w:tcBorders>
            <w:vAlign w:val="center"/>
          </w:tcPr>
          <w:p w14:paraId="2772AE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A0687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FAD0378" w14:textId="77777777" w:rsidTr="0047665D">
        <w:trPr>
          <w:gridAfter w:val="1"/>
          <w:trHeight w:val="23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9F42E" w14:textId="77777777" w:rsidR="0047665D" w:rsidRPr="00870D4F" w:rsidRDefault="0047665D" w:rsidP="00870D4F">
            <w:pPr>
              <w:ind w:right="60"/>
              <w:rPr>
                <w:rFonts w:cs="Arial"/>
                <w:noProof/>
                <w:lang w:val="sr-Cyrl-CS"/>
              </w:rPr>
            </w:pPr>
            <w:r w:rsidRPr="00870D4F">
              <w:rPr>
                <w:rFonts w:cs="Arial"/>
                <w:noProof/>
                <w:lang w:val="sr-Cyrl-CS"/>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3BB97B5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23</w:t>
            </w:r>
            <w:r w:rsidRPr="00870D4F">
              <w:rPr>
                <w:rFonts w:eastAsia="Calibri" w:cs="Arial"/>
                <w:noProof/>
              </w:rPr>
              <w:t>G</w:t>
            </w:r>
            <w:r w:rsidRPr="00870D4F">
              <w:rPr>
                <w:rFonts w:eastAsia="Calibri" w:cs="Arial"/>
                <w:noProof/>
                <w:lang w:val="sr-Cyrl-CS"/>
              </w:rPr>
              <w:t>А</w:t>
            </w:r>
          </w:p>
        </w:tc>
        <w:tc>
          <w:tcPr>
            <w:tcW w:w="0" w:type="auto"/>
            <w:tcBorders>
              <w:top w:val="single" w:sz="8" w:space="0" w:color="000000"/>
              <w:left w:val="single" w:sz="8" w:space="0" w:color="000000"/>
              <w:bottom w:val="single" w:sz="8" w:space="0" w:color="000000"/>
              <w:right w:val="single" w:sz="8" w:space="0" w:color="000000"/>
            </w:tcBorders>
            <w:vAlign w:val="center"/>
          </w:tcPr>
          <w:p w14:paraId="55BE021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62F063"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48D7FDC1" w14:textId="77777777" w:rsidTr="0047665D">
        <w:trPr>
          <w:gridAfter w:val="1"/>
          <w:trHeight w:val="325"/>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5B6AF606" w14:textId="77777777" w:rsidR="0047665D" w:rsidRPr="00870D4F" w:rsidRDefault="0047665D" w:rsidP="00870D4F">
            <w:pPr>
              <w:ind w:right="60"/>
              <w:rPr>
                <w:rFonts w:cs="Arial"/>
                <w:noProof/>
                <w:lang w:val="sr-Cyrl-CS"/>
              </w:rPr>
            </w:pPr>
            <w:r w:rsidRPr="00870D4F">
              <w:rPr>
                <w:rFonts w:cs="Arial"/>
                <w:noProof/>
                <w:lang w:val="sr-Cyrl-CS"/>
              </w:rPr>
              <w:t>22</w:t>
            </w:r>
          </w:p>
        </w:tc>
        <w:tc>
          <w:tcPr>
            <w:tcW w:w="0" w:type="auto"/>
            <w:tcBorders>
              <w:top w:val="single" w:sz="8" w:space="0" w:color="000000"/>
              <w:left w:val="single" w:sz="8" w:space="0" w:color="000000"/>
              <w:bottom w:val="single" w:sz="4" w:space="0" w:color="auto"/>
              <w:right w:val="single" w:sz="8" w:space="0" w:color="000000"/>
            </w:tcBorders>
            <w:vAlign w:val="center"/>
          </w:tcPr>
          <w:p w14:paraId="316D1F8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27А</w:t>
            </w:r>
          </w:p>
        </w:tc>
        <w:tc>
          <w:tcPr>
            <w:tcW w:w="0" w:type="auto"/>
            <w:tcBorders>
              <w:top w:val="single" w:sz="8" w:space="0" w:color="000000"/>
              <w:left w:val="single" w:sz="8" w:space="0" w:color="000000"/>
              <w:bottom w:val="single" w:sz="4" w:space="0" w:color="auto"/>
              <w:right w:val="single" w:sz="8" w:space="0" w:color="000000"/>
            </w:tcBorders>
            <w:vAlign w:val="center"/>
          </w:tcPr>
          <w:p w14:paraId="425EF4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4FE6159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6FDD187" w14:textId="77777777" w:rsidTr="0047665D">
        <w:trPr>
          <w:gridAfter w:val="1"/>
          <w:trHeight w:val="307"/>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12EA729" w14:textId="77777777" w:rsidR="0047665D" w:rsidRPr="00870D4F" w:rsidRDefault="0047665D" w:rsidP="00870D4F">
            <w:pPr>
              <w:ind w:right="60"/>
              <w:rPr>
                <w:rFonts w:cs="Arial"/>
                <w:noProof/>
                <w:lang w:val="sr-Cyrl-CS"/>
              </w:rPr>
            </w:pPr>
            <w:r w:rsidRPr="00870D4F">
              <w:rPr>
                <w:rFonts w:cs="Arial"/>
                <w:noProof/>
                <w:lang w:val="sr-Cyrl-CS"/>
              </w:rPr>
              <w:t>23</w:t>
            </w:r>
          </w:p>
        </w:tc>
        <w:tc>
          <w:tcPr>
            <w:tcW w:w="0" w:type="auto"/>
            <w:tcBorders>
              <w:top w:val="single" w:sz="4" w:space="0" w:color="auto"/>
              <w:left w:val="single" w:sz="8" w:space="0" w:color="000000"/>
              <w:bottom w:val="single" w:sz="8" w:space="0" w:color="000000"/>
              <w:right w:val="single" w:sz="8" w:space="0" w:color="000000"/>
            </w:tcBorders>
            <w:vAlign w:val="center"/>
          </w:tcPr>
          <w:p w14:paraId="15CFA5C4"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Батерија 9</w:t>
            </w:r>
            <w:r w:rsidRPr="00870D4F">
              <w:rPr>
                <w:rFonts w:eastAsia="Calibri" w:cs="Arial"/>
                <w:noProof/>
              </w:rPr>
              <w:t>V</w:t>
            </w:r>
          </w:p>
        </w:tc>
        <w:tc>
          <w:tcPr>
            <w:tcW w:w="0" w:type="auto"/>
            <w:tcBorders>
              <w:top w:val="single" w:sz="4" w:space="0" w:color="auto"/>
              <w:left w:val="single" w:sz="8" w:space="0" w:color="000000"/>
              <w:bottom w:val="single" w:sz="8" w:space="0" w:color="000000"/>
              <w:right w:val="single" w:sz="8" w:space="0" w:color="000000"/>
            </w:tcBorders>
            <w:vAlign w:val="center"/>
          </w:tcPr>
          <w:p w14:paraId="5A1709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40E0B147"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7FB9060"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BEEA0" w14:textId="77777777" w:rsidR="0047665D" w:rsidRPr="00870D4F" w:rsidRDefault="0047665D" w:rsidP="00870D4F">
            <w:pPr>
              <w:ind w:right="60"/>
              <w:rPr>
                <w:rFonts w:cs="Arial"/>
                <w:noProof/>
                <w:lang w:val="sr-Cyrl-CS"/>
              </w:rPr>
            </w:pPr>
            <w:r w:rsidRPr="00870D4F">
              <w:rPr>
                <w:rFonts w:cs="Arial"/>
                <w:noProof/>
                <w:lang w:val="sr-Cyrl-CS"/>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2BDE4E0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w:t>
            </w:r>
            <w:r w:rsidRPr="00870D4F">
              <w:rPr>
                <w:rFonts w:eastAsia="Calibri" w:cs="Arial"/>
                <w:noProof/>
                <w:lang w:val="sr-Latn-CS"/>
              </w:rPr>
              <w:t>Ni Mh R20,4,5-5,5Ah</w:t>
            </w:r>
            <w:r w:rsidRPr="00870D4F">
              <w:rPr>
                <w:rFonts w:eastAsia="Calibri" w:cs="Arial"/>
                <w:noProof/>
                <w:lang w:val="sr-Cyrl-CS"/>
              </w:rPr>
              <w:t>) самопуњива за МАГ-ЛИТЕ светиљку</w:t>
            </w:r>
          </w:p>
        </w:tc>
        <w:tc>
          <w:tcPr>
            <w:tcW w:w="0" w:type="auto"/>
            <w:tcBorders>
              <w:top w:val="single" w:sz="8" w:space="0" w:color="000000"/>
              <w:left w:val="single" w:sz="8" w:space="0" w:color="000000"/>
              <w:bottom w:val="single" w:sz="8" w:space="0" w:color="000000"/>
              <w:right w:val="single" w:sz="8" w:space="0" w:color="000000"/>
            </w:tcBorders>
            <w:vAlign w:val="center"/>
          </w:tcPr>
          <w:p w14:paraId="0A6393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91B50E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6BA09B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DE8047" w14:textId="77777777" w:rsidR="0047665D" w:rsidRPr="00870D4F" w:rsidRDefault="0047665D" w:rsidP="00870D4F">
            <w:pPr>
              <w:ind w:right="60"/>
              <w:rPr>
                <w:rFonts w:cs="Arial"/>
                <w:noProof/>
                <w:lang w:val="sr-Cyrl-CS"/>
              </w:rPr>
            </w:pPr>
            <w:r w:rsidRPr="00870D4F">
              <w:rPr>
                <w:rFonts w:cs="Arial"/>
                <w:noProof/>
                <w:lang w:val="sr-Cyrl-C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AEBEF9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1,333W</w:t>
            </w:r>
          </w:p>
        </w:tc>
        <w:tc>
          <w:tcPr>
            <w:tcW w:w="0" w:type="auto"/>
            <w:tcBorders>
              <w:top w:val="single" w:sz="8" w:space="0" w:color="000000"/>
              <w:left w:val="single" w:sz="8" w:space="0" w:color="000000"/>
              <w:bottom w:val="single" w:sz="8" w:space="0" w:color="000000"/>
              <w:right w:val="single" w:sz="8" w:space="0" w:color="000000"/>
            </w:tcBorders>
            <w:vAlign w:val="center"/>
          </w:tcPr>
          <w:p w14:paraId="485479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CDF19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2428A01"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13A5FF" w14:textId="77777777" w:rsidR="0047665D" w:rsidRPr="00870D4F" w:rsidRDefault="0047665D" w:rsidP="00870D4F">
            <w:pPr>
              <w:ind w:right="60"/>
              <w:rPr>
                <w:rFonts w:cs="Arial"/>
                <w:noProof/>
                <w:lang w:val="sr-Cyrl-CS"/>
              </w:rPr>
            </w:pPr>
            <w:r w:rsidRPr="00870D4F">
              <w:rPr>
                <w:rFonts w:cs="Arial"/>
                <w:noProof/>
                <w:lang w:val="sr-Cyrl-CS"/>
              </w:rPr>
              <w:t>26</w:t>
            </w:r>
          </w:p>
        </w:tc>
        <w:tc>
          <w:tcPr>
            <w:tcW w:w="0" w:type="auto"/>
            <w:tcBorders>
              <w:top w:val="single" w:sz="8" w:space="0" w:color="000000"/>
              <w:left w:val="single" w:sz="8" w:space="0" w:color="000000"/>
              <w:bottom w:val="single" w:sz="8" w:space="0" w:color="000000"/>
              <w:right w:val="single" w:sz="8" w:space="0" w:color="000000"/>
            </w:tcBorders>
            <w:vAlign w:val="center"/>
          </w:tcPr>
          <w:p w14:paraId="1ED3EC6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833</w:t>
            </w:r>
            <w:r w:rsidRPr="00870D4F">
              <w:rPr>
                <w:rFonts w:eastAsia="Calibri" w:cs="Arial"/>
                <w:noProof/>
              </w:rPr>
              <w:t>W</w:t>
            </w:r>
            <w:r w:rsidRPr="00870D4F">
              <w:rPr>
                <w:rFonts w:eastAsia="Calibri" w:cs="Arial"/>
                <w:noProof/>
                <w:lang w:val="sr-Cyrl-CS"/>
              </w:rPr>
              <w:t>-50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4321BB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01C8C64"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74C8BE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B5329D" w14:textId="77777777" w:rsidR="0047665D" w:rsidRPr="00870D4F" w:rsidRDefault="0047665D" w:rsidP="00870D4F">
            <w:pPr>
              <w:ind w:right="60"/>
              <w:rPr>
                <w:rFonts w:cs="Arial"/>
                <w:noProof/>
                <w:lang w:val="sr-Cyrl-CS"/>
              </w:rPr>
            </w:pPr>
            <w:r w:rsidRPr="00870D4F">
              <w:rPr>
                <w:rFonts w:cs="Arial"/>
                <w:noProof/>
                <w:lang w:val="sr-Cyrl-CS"/>
              </w:rPr>
              <w:t>27</w:t>
            </w:r>
          </w:p>
        </w:tc>
        <w:tc>
          <w:tcPr>
            <w:tcW w:w="0" w:type="auto"/>
            <w:tcBorders>
              <w:top w:val="single" w:sz="8" w:space="0" w:color="000000"/>
              <w:left w:val="single" w:sz="8" w:space="0" w:color="000000"/>
              <w:bottom w:val="single" w:sz="8" w:space="0" w:color="000000"/>
              <w:right w:val="single" w:sz="8" w:space="0" w:color="000000"/>
            </w:tcBorders>
            <w:vAlign w:val="center"/>
          </w:tcPr>
          <w:p w14:paraId="1B6388A1"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1.133</w:t>
            </w:r>
            <w:r w:rsidRPr="00870D4F">
              <w:rPr>
                <w:rFonts w:eastAsia="Calibri" w:cs="Arial"/>
                <w:noProof/>
              </w:rPr>
              <w:t>W</w:t>
            </w:r>
            <w:r w:rsidRPr="00870D4F">
              <w:rPr>
                <w:rFonts w:eastAsia="Calibri" w:cs="Arial"/>
                <w:noProof/>
                <w:lang w:val="sr-Cyrl-CS"/>
              </w:rPr>
              <w:t>-70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47D48E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638E0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1CF2D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9F9282" w14:textId="77777777" w:rsidR="0047665D" w:rsidRPr="00870D4F" w:rsidRDefault="0047665D" w:rsidP="00870D4F">
            <w:pPr>
              <w:ind w:right="60"/>
              <w:rPr>
                <w:rFonts w:cs="Arial"/>
                <w:noProof/>
                <w:lang w:val="sr-Cyrl-CS"/>
              </w:rPr>
            </w:pPr>
            <w:r w:rsidRPr="00870D4F">
              <w:rPr>
                <w:rFonts w:cs="Arial"/>
                <w:noProof/>
                <w:lang w:val="sr-Cyrl-CS"/>
              </w:rPr>
              <w:t>28</w:t>
            </w:r>
          </w:p>
        </w:tc>
        <w:tc>
          <w:tcPr>
            <w:tcW w:w="0" w:type="auto"/>
            <w:tcBorders>
              <w:top w:val="single" w:sz="8" w:space="0" w:color="000000"/>
              <w:left w:val="single" w:sz="8" w:space="0" w:color="000000"/>
              <w:bottom w:val="single" w:sz="8" w:space="0" w:color="000000"/>
              <w:right w:val="single" w:sz="8" w:space="0" w:color="000000"/>
            </w:tcBorders>
            <w:vAlign w:val="center"/>
          </w:tcPr>
          <w:p w14:paraId="1AC42F3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шипкасти 1,500</w:t>
            </w:r>
            <w:r w:rsidRPr="00870D4F">
              <w:rPr>
                <w:rFonts w:eastAsia="Calibri" w:cs="Arial"/>
                <w:noProof/>
              </w:rPr>
              <w:t>W</w:t>
            </w:r>
            <w:r w:rsidRPr="00870D4F">
              <w:rPr>
                <w:rFonts w:eastAsia="Calibri" w:cs="Arial"/>
                <w:noProof/>
                <w:lang w:val="sr-Cyrl-CS"/>
              </w:rPr>
              <w:t>-90цм</w:t>
            </w:r>
          </w:p>
        </w:tc>
        <w:tc>
          <w:tcPr>
            <w:tcW w:w="0" w:type="auto"/>
            <w:tcBorders>
              <w:top w:val="single" w:sz="8" w:space="0" w:color="000000"/>
              <w:left w:val="single" w:sz="8" w:space="0" w:color="000000"/>
              <w:bottom w:val="single" w:sz="8" w:space="0" w:color="000000"/>
              <w:right w:val="single" w:sz="8" w:space="0" w:color="000000"/>
            </w:tcBorders>
            <w:vAlign w:val="center"/>
          </w:tcPr>
          <w:p w14:paraId="735313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51F6E16"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EDE1CE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1ED87" w14:textId="77777777" w:rsidR="0047665D" w:rsidRPr="00870D4F" w:rsidRDefault="0047665D" w:rsidP="00870D4F">
            <w:pPr>
              <w:ind w:right="60"/>
              <w:rPr>
                <w:rFonts w:cs="Arial"/>
                <w:noProof/>
                <w:lang w:val="sr-Cyrl-CS"/>
              </w:rPr>
            </w:pPr>
            <w:r w:rsidRPr="00870D4F">
              <w:rPr>
                <w:rFonts w:cs="Arial"/>
                <w:noProof/>
                <w:lang w:val="sr-Cyrl-CS"/>
              </w:rPr>
              <w:t>29</w:t>
            </w:r>
          </w:p>
        </w:tc>
        <w:tc>
          <w:tcPr>
            <w:tcW w:w="0" w:type="auto"/>
            <w:tcBorders>
              <w:top w:val="single" w:sz="8" w:space="0" w:color="000000"/>
              <w:left w:val="single" w:sz="8" w:space="0" w:color="000000"/>
              <w:bottom w:val="single" w:sz="8" w:space="0" w:color="000000"/>
              <w:right w:val="single" w:sz="8" w:space="0" w:color="000000"/>
            </w:tcBorders>
            <w:vAlign w:val="center"/>
          </w:tcPr>
          <w:p w14:paraId="6ED2464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бојлер бакарни 2,000</w:t>
            </w:r>
            <w:r w:rsidRPr="00870D4F">
              <w:rPr>
                <w:rFonts w:eastAsia="Calibri" w:cs="Arial"/>
                <w:noProof/>
              </w:rPr>
              <w:t>W</w:t>
            </w:r>
            <w:r w:rsidRPr="00870D4F">
              <w:rPr>
                <w:rFonts w:eastAsia="Calibri" w:cs="Arial"/>
                <w:noProof/>
                <w:lang w:val="sr-Cyrl-CS"/>
              </w:rPr>
              <w:t xml:space="preserve"> (прохром казан)</w:t>
            </w:r>
          </w:p>
        </w:tc>
        <w:tc>
          <w:tcPr>
            <w:tcW w:w="0" w:type="auto"/>
            <w:tcBorders>
              <w:top w:val="single" w:sz="8" w:space="0" w:color="000000"/>
              <w:left w:val="single" w:sz="8" w:space="0" w:color="000000"/>
              <w:bottom w:val="single" w:sz="8" w:space="0" w:color="000000"/>
              <w:right w:val="single" w:sz="8" w:space="0" w:color="000000"/>
            </w:tcBorders>
            <w:vAlign w:val="center"/>
          </w:tcPr>
          <w:p w14:paraId="13E01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0625A0"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14F35E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06AE97" w14:textId="77777777" w:rsidR="0047665D" w:rsidRPr="00870D4F" w:rsidRDefault="0047665D" w:rsidP="00870D4F">
            <w:pPr>
              <w:ind w:right="60"/>
              <w:rPr>
                <w:rFonts w:cs="Arial"/>
                <w:noProof/>
                <w:lang w:val="sr-Cyrl-CS"/>
              </w:rPr>
            </w:pPr>
            <w:r w:rsidRPr="00870D4F">
              <w:rPr>
                <w:rFonts w:cs="Arial"/>
                <w:noProof/>
                <w:lang w:val="sr-Cyrl-CS"/>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1D64C24E"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ТетТермостат за бојлер капилар. регулациони</w:t>
            </w:r>
          </w:p>
        </w:tc>
        <w:tc>
          <w:tcPr>
            <w:tcW w:w="0" w:type="auto"/>
            <w:tcBorders>
              <w:top w:val="single" w:sz="8" w:space="0" w:color="000000"/>
              <w:left w:val="single" w:sz="8" w:space="0" w:color="000000"/>
              <w:bottom w:val="single" w:sz="8" w:space="0" w:color="000000"/>
              <w:right w:val="single" w:sz="8" w:space="0" w:color="000000"/>
            </w:tcBorders>
            <w:vAlign w:val="center"/>
          </w:tcPr>
          <w:p w14:paraId="3D7EEFF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9C7E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89D0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85E1BB" w14:textId="77777777" w:rsidR="0047665D" w:rsidRPr="00870D4F" w:rsidRDefault="0047665D" w:rsidP="00870D4F">
            <w:pPr>
              <w:ind w:right="60"/>
              <w:rPr>
                <w:rFonts w:cs="Arial"/>
                <w:noProof/>
                <w:lang w:val="sr-Cyrl-CS"/>
              </w:rPr>
            </w:pPr>
            <w:r w:rsidRPr="00870D4F">
              <w:rPr>
                <w:rFonts w:cs="Arial"/>
                <w:noProof/>
                <w:lang w:val="sr-Cyrl-CS"/>
              </w:rPr>
              <w:t>31</w:t>
            </w:r>
          </w:p>
        </w:tc>
        <w:tc>
          <w:tcPr>
            <w:tcW w:w="0" w:type="auto"/>
            <w:tcBorders>
              <w:top w:val="single" w:sz="8" w:space="0" w:color="000000"/>
              <w:left w:val="single" w:sz="8" w:space="0" w:color="000000"/>
              <w:bottom w:val="single" w:sz="8" w:space="0" w:color="000000"/>
              <w:right w:val="single" w:sz="8" w:space="0" w:color="000000"/>
            </w:tcBorders>
            <w:vAlign w:val="center"/>
          </w:tcPr>
          <w:p w14:paraId="4631ACC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за бојлер капилар.сигурносни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ABF4DE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1D5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EB032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FDF2E" w14:textId="77777777" w:rsidR="0047665D" w:rsidRPr="00870D4F" w:rsidRDefault="0047665D" w:rsidP="00870D4F">
            <w:pPr>
              <w:ind w:right="60"/>
              <w:rPr>
                <w:rFonts w:cs="Arial"/>
                <w:noProof/>
                <w:lang w:val="sr-Cyrl-CS"/>
              </w:rPr>
            </w:pPr>
            <w:r w:rsidRPr="00870D4F">
              <w:rPr>
                <w:rFonts w:cs="Arial"/>
                <w:noProof/>
                <w:lang w:val="sr-Cyrl-CS"/>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10C1D82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регулациони за ТА „МК“(30-260</w:t>
            </w:r>
            <w:r w:rsidRPr="00870D4F">
              <w:rPr>
                <w:rFonts w:eastAsia="Calibri" w:cs="Arial"/>
                <w:noProof/>
              </w:rPr>
              <w:t>C</w:t>
            </w:r>
            <w:r w:rsidRPr="00870D4F">
              <w:rPr>
                <w:rFonts w:eastAsia="Calibri" w:cs="Arial"/>
                <w:noProof/>
                <w:lang w:val="sr-Cyrl-CS"/>
              </w:rPr>
              <w:t>) трофазни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78F28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21686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F7E9A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6F73" w14:textId="77777777" w:rsidR="0047665D" w:rsidRPr="00870D4F" w:rsidRDefault="0047665D" w:rsidP="00870D4F">
            <w:pPr>
              <w:ind w:right="60"/>
              <w:rPr>
                <w:rFonts w:cs="Arial"/>
                <w:noProof/>
                <w:lang w:val="sr-Cyrl-CS"/>
              </w:rPr>
            </w:pPr>
            <w:r w:rsidRPr="00870D4F">
              <w:rPr>
                <w:rFonts w:cs="Arial"/>
                <w:noProof/>
                <w:lang w:val="sr-Cyrl-CS"/>
              </w:rPr>
              <w:t>33</w:t>
            </w:r>
          </w:p>
        </w:tc>
        <w:tc>
          <w:tcPr>
            <w:tcW w:w="0" w:type="auto"/>
            <w:tcBorders>
              <w:top w:val="single" w:sz="8" w:space="0" w:color="000000"/>
              <w:left w:val="single" w:sz="8" w:space="0" w:color="000000"/>
              <w:bottom w:val="single" w:sz="8" w:space="0" w:color="000000"/>
              <w:right w:val="single" w:sz="8" w:space="0" w:color="000000"/>
            </w:tcBorders>
            <w:vAlign w:val="center"/>
          </w:tcPr>
          <w:p w14:paraId="74F975C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десни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2129305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2F23D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26205C8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EB2E6B" w14:textId="77777777" w:rsidR="0047665D" w:rsidRPr="00870D4F" w:rsidRDefault="0047665D" w:rsidP="00870D4F">
            <w:pPr>
              <w:ind w:right="60"/>
              <w:rPr>
                <w:rFonts w:cs="Arial"/>
                <w:noProof/>
                <w:lang w:val="sr-Cyrl-CS"/>
              </w:rPr>
            </w:pPr>
            <w:r w:rsidRPr="00870D4F">
              <w:rPr>
                <w:rFonts w:cs="Arial"/>
                <w:noProof/>
                <w:lang w:val="sr-Cyrl-CS"/>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5760773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пећ леви</w:t>
            </w:r>
          </w:p>
        </w:tc>
        <w:tc>
          <w:tcPr>
            <w:tcW w:w="0" w:type="auto"/>
            <w:tcBorders>
              <w:top w:val="single" w:sz="8" w:space="0" w:color="000000"/>
              <w:left w:val="single" w:sz="8" w:space="0" w:color="000000"/>
              <w:bottom w:val="single" w:sz="8" w:space="0" w:color="000000"/>
              <w:right w:val="single" w:sz="8" w:space="0" w:color="000000"/>
            </w:tcBorders>
            <w:vAlign w:val="center"/>
          </w:tcPr>
          <w:p w14:paraId="2ACA69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41ECA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79B51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8A2758" w14:textId="77777777" w:rsidR="0047665D" w:rsidRPr="00870D4F" w:rsidRDefault="0047665D" w:rsidP="00870D4F">
            <w:pPr>
              <w:ind w:right="60"/>
              <w:rPr>
                <w:rFonts w:cs="Arial"/>
                <w:noProof/>
                <w:lang w:val="sr-Cyrl-CS"/>
              </w:rPr>
            </w:pPr>
            <w:r w:rsidRPr="00870D4F">
              <w:rPr>
                <w:rFonts w:cs="Arial"/>
                <w:noProof/>
                <w:lang w:val="sr-Cyrl-CS"/>
              </w:rPr>
              <w:t>35</w:t>
            </w:r>
          </w:p>
        </w:tc>
        <w:tc>
          <w:tcPr>
            <w:tcW w:w="0" w:type="auto"/>
            <w:tcBorders>
              <w:top w:val="single" w:sz="8" w:space="0" w:color="000000"/>
              <w:left w:val="single" w:sz="8" w:space="0" w:color="000000"/>
              <w:bottom w:val="single" w:sz="8" w:space="0" w:color="000000"/>
              <w:right w:val="single" w:sz="8" w:space="0" w:color="000000"/>
            </w:tcBorders>
            <w:vAlign w:val="center"/>
          </w:tcPr>
          <w:p w14:paraId="49142A5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Дихтунг гума за бојлер-елипсаста</w:t>
            </w:r>
          </w:p>
        </w:tc>
        <w:tc>
          <w:tcPr>
            <w:tcW w:w="0" w:type="auto"/>
            <w:tcBorders>
              <w:top w:val="single" w:sz="8" w:space="0" w:color="000000"/>
              <w:left w:val="single" w:sz="8" w:space="0" w:color="000000"/>
              <w:bottom w:val="single" w:sz="8" w:space="0" w:color="000000"/>
              <w:right w:val="single" w:sz="8" w:space="0" w:color="000000"/>
            </w:tcBorders>
            <w:vAlign w:val="center"/>
          </w:tcPr>
          <w:p w14:paraId="25A84C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9DEDB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DC447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CED09" w14:textId="77777777" w:rsidR="0047665D" w:rsidRPr="00870D4F" w:rsidRDefault="0047665D" w:rsidP="00870D4F">
            <w:pPr>
              <w:ind w:right="60"/>
              <w:rPr>
                <w:rFonts w:cs="Arial"/>
                <w:noProof/>
                <w:lang w:val="sr-Cyrl-CS"/>
              </w:rPr>
            </w:pPr>
            <w:r w:rsidRPr="00870D4F">
              <w:rPr>
                <w:rFonts w:cs="Arial"/>
                <w:noProof/>
                <w:lang w:val="sr-Cyrl-CS"/>
              </w:rPr>
              <w:t>36</w:t>
            </w:r>
          </w:p>
        </w:tc>
        <w:tc>
          <w:tcPr>
            <w:tcW w:w="0" w:type="auto"/>
            <w:tcBorders>
              <w:top w:val="single" w:sz="8" w:space="0" w:color="000000"/>
              <w:left w:val="single" w:sz="8" w:space="0" w:color="000000"/>
              <w:bottom w:val="single" w:sz="8" w:space="0" w:color="000000"/>
              <w:right w:val="single" w:sz="8" w:space="0" w:color="000000"/>
            </w:tcBorders>
            <w:vAlign w:val="center"/>
          </w:tcPr>
          <w:p w14:paraId="379E45D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Буксна челична од 2,5mm-4mm</w:t>
            </w:r>
          </w:p>
        </w:tc>
        <w:tc>
          <w:tcPr>
            <w:tcW w:w="0" w:type="auto"/>
            <w:tcBorders>
              <w:top w:val="single" w:sz="8" w:space="0" w:color="000000"/>
              <w:left w:val="single" w:sz="8" w:space="0" w:color="000000"/>
              <w:bottom w:val="single" w:sz="8" w:space="0" w:color="000000"/>
              <w:right w:val="single" w:sz="8" w:space="0" w:color="000000"/>
            </w:tcBorders>
            <w:vAlign w:val="center"/>
          </w:tcPr>
          <w:p w14:paraId="4DE92A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5183C0C"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5410DB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E90A90" w14:textId="77777777" w:rsidR="0047665D" w:rsidRPr="00870D4F" w:rsidRDefault="0047665D" w:rsidP="00870D4F">
            <w:pPr>
              <w:ind w:right="60"/>
              <w:rPr>
                <w:rFonts w:cs="Arial"/>
                <w:noProof/>
                <w:lang w:val="sr-Cyrl-CS"/>
              </w:rPr>
            </w:pPr>
            <w:r w:rsidRPr="00870D4F">
              <w:rPr>
                <w:rFonts w:cs="Arial"/>
                <w:noProof/>
                <w:lang w:val="sr-Cyrl-CS"/>
              </w:rPr>
              <w:t>37</w:t>
            </w:r>
          </w:p>
        </w:tc>
        <w:tc>
          <w:tcPr>
            <w:tcW w:w="0" w:type="auto"/>
            <w:tcBorders>
              <w:top w:val="single" w:sz="8" w:space="0" w:color="000000"/>
              <w:left w:val="single" w:sz="8" w:space="0" w:color="000000"/>
              <w:bottom w:val="single" w:sz="8" w:space="0" w:color="000000"/>
              <w:right w:val="single" w:sz="8" w:space="0" w:color="000000"/>
            </w:tcBorders>
            <w:vAlign w:val="center"/>
          </w:tcPr>
          <w:p w14:paraId="304706C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2FDC2A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44522A"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318FA04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AF066A" w14:textId="77777777" w:rsidR="0047665D" w:rsidRPr="00870D4F" w:rsidRDefault="0047665D" w:rsidP="00870D4F">
            <w:pPr>
              <w:ind w:right="60"/>
              <w:rPr>
                <w:rFonts w:cs="Arial"/>
                <w:noProof/>
                <w:lang w:val="sr-Cyrl-CS"/>
              </w:rPr>
            </w:pPr>
            <w:r w:rsidRPr="00870D4F">
              <w:rPr>
                <w:rFonts w:cs="Arial"/>
                <w:noProof/>
                <w:lang w:val="sr-Cyrl-CS"/>
              </w:rPr>
              <w:t>38</w:t>
            </w:r>
          </w:p>
        </w:tc>
        <w:tc>
          <w:tcPr>
            <w:tcW w:w="0" w:type="auto"/>
            <w:tcBorders>
              <w:top w:val="single" w:sz="8" w:space="0" w:color="000000"/>
              <w:left w:val="single" w:sz="8" w:space="0" w:color="000000"/>
              <w:bottom w:val="single" w:sz="8" w:space="0" w:color="000000"/>
              <w:right w:val="single" w:sz="8" w:space="0" w:color="000000"/>
            </w:tcBorders>
            <w:vAlign w:val="center"/>
          </w:tcPr>
          <w:p w14:paraId="4695E1C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0478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91A3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D4D96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056829" w14:textId="77777777" w:rsidR="0047665D" w:rsidRPr="00870D4F" w:rsidRDefault="0047665D" w:rsidP="00870D4F">
            <w:pPr>
              <w:ind w:right="60"/>
              <w:rPr>
                <w:rFonts w:cs="Arial"/>
                <w:noProof/>
                <w:lang w:val="sr-Cyrl-CS"/>
              </w:rPr>
            </w:pPr>
            <w:r w:rsidRPr="00870D4F">
              <w:rPr>
                <w:rFonts w:cs="Arial"/>
                <w:noProof/>
                <w:lang w:val="sr-Cyrl-CS"/>
              </w:rPr>
              <w:t>39</w:t>
            </w:r>
          </w:p>
        </w:tc>
        <w:tc>
          <w:tcPr>
            <w:tcW w:w="0" w:type="auto"/>
            <w:tcBorders>
              <w:top w:val="single" w:sz="8" w:space="0" w:color="000000"/>
              <w:left w:val="single" w:sz="8" w:space="0" w:color="000000"/>
              <w:bottom w:val="single" w:sz="8" w:space="0" w:color="000000"/>
              <w:right w:val="single" w:sz="8" w:space="0" w:color="000000"/>
            </w:tcBorders>
            <w:vAlign w:val="center"/>
          </w:tcPr>
          <w:p w14:paraId="6079E3F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PPY</w:t>
            </w:r>
            <w:r w:rsidRPr="00870D4F">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3F2AF99B"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EB693B6"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82E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899C5E" w14:textId="77777777" w:rsidR="0047665D" w:rsidRPr="00870D4F" w:rsidRDefault="0047665D" w:rsidP="00870D4F">
            <w:pPr>
              <w:ind w:right="60"/>
              <w:rPr>
                <w:rFonts w:cs="Arial"/>
                <w:noProof/>
                <w:lang w:val="sr-Cyrl-CS"/>
              </w:rPr>
            </w:pPr>
            <w:r w:rsidRPr="00870D4F">
              <w:rPr>
                <w:rFonts w:cs="Arial"/>
                <w:noProof/>
                <w:lang w:val="sr-Cyrl-CS"/>
              </w:rPr>
              <w:t>40</w:t>
            </w:r>
          </w:p>
        </w:tc>
        <w:tc>
          <w:tcPr>
            <w:tcW w:w="0" w:type="auto"/>
            <w:tcBorders>
              <w:top w:val="single" w:sz="8" w:space="0" w:color="000000"/>
              <w:left w:val="single" w:sz="8" w:space="0" w:color="000000"/>
              <w:bottom w:val="single" w:sz="8" w:space="0" w:color="000000"/>
              <w:right w:val="single" w:sz="8" w:space="0" w:color="000000"/>
            </w:tcBorders>
            <w:vAlign w:val="center"/>
          </w:tcPr>
          <w:p w14:paraId="3E40A5E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1287983"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8CA691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625D3D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E57FF6" w14:textId="77777777" w:rsidR="0047665D" w:rsidRPr="00870D4F" w:rsidRDefault="0047665D" w:rsidP="00870D4F">
            <w:pPr>
              <w:ind w:right="60"/>
              <w:rPr>
                <w:rFonts w:cs="Arial"/>
                <w:noProof/>
                <w:lang w:val="sr-Cyrl-CS"/>
              </w:rPr>
            </w:pPr>
            <w:r w:rsidRPr="00870D4F">
              <w:rPr>
                <w:rFonts w:cs="Arial"/>
                <w:noProof/>
                <w:lang w:val="sr-Cyrl-CS"/>
              </w:rPr>
              <w:t>41</w:t>
            </w:r>
          </w:p>
        </w:tc>
        <w:tc>
          <w:tcPr>
            <w:tcW w:w="0" w:type="auto"/>
            <w:tcBorders>
              <w:top w:val="single" w:sz="8" w:space="0" w:color="000000"/>
              <w:left w:val="single" w:sz="8" w:space="0" w:color="000000"/>
              <w:bottom w:val="single" w:sz="8" w:space="0" w:color="000000"/>
              <w:right w:val="single" w:sz="8" w:space="0" w:color="000000"/>
            </w:tcBorders>
            <w:vAlign w:val="center"/>
          </w:tcPr>
          <w:p w14:paraId="096AA9E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C03E85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CF5360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5FF26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3D25F6" w14:textId="77777777" w:rsidR="0047665D" w:rsidRPr="00870D4F" w:rsidRDefault="0047665D" w:rsidP="00870D4F">
            <w:pPr>
              <w:ind w:right="60"/>
              <w:rPr>
                <w:rFonts w:cs="Arial"/>
                <w:noProof/>
                <w:lang w:val="sr-Cyrl-CS"/>
              </w:rPr>
            </w:pPr>
            <w:r w:rsidRPr="00870D4F">
              <w:rPr>
                <w:rFonts w:cs="Arial"/>
                <w:noProof/>
                <w:lang w:val="sr-Cyrl-CS"/>
              </w:rPr>
              <w:t>42</w:t>
            </w:r>
          </w:p>
        </w:tc>
        <w:tc>
          <w:tcPr>
            <w:tcW w:w="0" w:type="auto"/>
            <w:tcBorders>
              <w:top w:val="single" w:sz="8" w:space="0" w:color="000000"/>
              <w:left w:val="single" w:sz="8" w:space="0" w:color="000000"/>
              <w:bottom w:val="single" w:sz="8" w:space="0" w:color="000000"/>
              <w:right w:val="single" w:sz="8" w:space="0" w:color="000000"/>
            </w:tcBorders>
            <w:vAlign w:val="center"/>
          </w:tcPr>
          <w:p w14:paraId="68E6516A"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0,75mm</w:t>
            </w:r>
          </w:p>
        </w:tc>
        <w:tc>
          <w:tcPr>
            <w:tcW w:w="0" w:type="auto"/>
            <w:tcBorders>
              <w:top w:val="single" w:sz="8" w:space="0" w:color="000000"/>
              <w:left w:val="single" w:sz="8" w:space="0" w:color="000000"/>
              <w:bottom w:val="single" w:sz="8" w:space="0" w:color="000000"/>
              <w:right w:val="single" w:sz="8" w:space="0" w:color="000000"/>
            </w:tcBorders>
            <w:vAlign w:val="center"/>
          </w:tcPr>
          <w:p w14:paraId="66CE43D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20E9F3A"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0C927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637A1E" w14:textId="77777777" w:rsidR="0047665D" w:rsidRPr="00870D4F" w:rsidRDefault="0047665D" w:rsidP="00870D4F">
            <w:pPr>
              <w:ind w:right="60"/>
              <w:rPr>
                <w:rFonts w:cs="Arial"/>
                <w:noProof/>
                <w:lang w:val="sr-Cyrl-CS"/>
              </w:rPr>
            </w:pPr>
            <w:r w:rsidRPr="00870D4F">
              <w:rPr>
                <w:rFonts w:cs="Arial"/>
                <w:noProof/>
                <w:lang w:val="sr-Cyrl-CS"/>
              </w:rPr>
              <w:t>43</w:t>
            </w:r>
          </w:p>
        </w:tc>
        <w:tc>
          <w:tcPr>
            <w:tcW w:w="0" w:type="auto"/>
            <w:tcBorders>
              <w:top w:val="single" w:sz="8" w:space="0" w:color="000000"/>
              <w:left w:val="single" w:sz="8" w:space="0" w:color="000000"/>
              <w:bottom w:val="single" w:sz="8" w:space="0" w:color="000000"/>
              <w:right w:val="single" w:sz="8" w:space="0" w:color="000000"/>
            </w:tcBorders>
            <w:vAlign w:val="center"/>
          </w:tcPr>
          <w:p w14:paraId="5B50AFFB"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417C1D48"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17C189D"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53F453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FCA1D4" w14:textId="77777777" w:rsidR="0047665D" w:rsidRPr="00870D4F" w:rsidRDefault="0047665D" w:rsidP="00870D4F">
            <w:pPr>
              <w:ind w:right="60"/>
              <w:rPr>
                <w:rFonts w:cs="Arial"/>
                <w:noProof/>
                <w:lang w:val="sr-Cyrl-CS"/>
              </w:rPr>
            </w:pPr>
            <w:r w:rsidRPr="00870D4F">
              <w:rPr>
                <w:rFonts w:cs="Arial"/>
                <w:noProof/>
                <w:lang w:val="sr-Cyrl-CS"/>
              </w:rPr>
              <w:t>44</w:t>
            </w:r>
          </w:p>
        </w:tc>
        <w:tc>
          <w:tcPr>
            <w:tcW w:w="0" w:type="auto"/>
            <w:tcBorders>
              <w:top w:val="single" w:sz="8" w:space="0" w:color="000000"/>
              <w:left w:val="single" w:sz="8" w:space="0" w:color="000000"/>
              <w:bottom w:val="single" w:sz="8" w:space="0" w:color="000000"/>
              <w:right w:val="single" w:sz="8" w:space="0" w:color="000000"/>
            </w:tcBorders>
            <w:vAlign w:val="center"/>
          </w:tcPr>
          <w:p w14:paraId="79D91D6D"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194ACF84"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607CA9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DECAB1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13E21" w14:textId="77777777" w:rsidR="0047665D" w:rsidRPr="00870D4F" w:rsidRDefault="0047665D" w:rsidP="00870D4F">
            <w:pPr>
              <w:ind w:right="60"/>
              <w:rPr>
                <w:rFonts w:cs="Arial"/>
                <w:noProof/>
                <w:lang w:val="sr-Cyrl-CS"/>
              </w:rPr>
            </w:pPr>
            <w:r w:rsidRPr="00870D4F">
              <w:rPr>
                <w:rFonts w:cs="Arial"/>
                <w:noProof/>
                <w:lang w:val="sr-Cyrl-CS"/>
              </w:rPr>
              <w:t>45</w:t>
            </w:r>
          </w:p>
        </w:tc>
        <w:tc>
          <w:tcPr>
            <w:tcW w:w="0" w:type="auto"/>
            <w:tcBorders>
              <w:top w:val="single" w:sz="8" w:space="0" w:color="000000"/>
              <w:left w:val="single" w:sz="8" w:space="0" w:color="000000"/>
              <w:bottom w:val="single" w:sz="8" w:space="0" w:color="000000"/>
              <w:right w:val="single" w:sz="8" w:space="0" w:color="000000"/>
            </w:tcBorders>
            <w:vAlign w:val="center"/>
          </w:tcPr>
          <w:p w14:paraId="19595FFE"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14C44B3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9877DA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78BC28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B6985" w14:textId="77777777" w:rsidR="0047665D" w:rsidRPr="00870D4F" w:rsidRDefault="0047665D" w:rsidP="00870D4F">
            <w:pPr>
              <w:ind w:right="60"/>
              <w:rPr>
                <w:rFonts w:cs="Arial"/>
                <w:noProof/>
                <w:lang w:val="sr-Cyrl-CS"/>
              </w:rPr>
            </w:pPr>
            <w:r w:rsidRPr="00870D4F">
              <w:rPr>
                <w:rFonts w:cs="Arial"/>
                <w:noProof/>
                <w:lang w:val="sr-Cyrl-CS"/>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52BBCB96"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097E232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716FA4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EAA8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B31F0C" w14:textId="77777777" w:rsidR="0047665D" w:rsidRPr="00870D4F" w:rsidRDefault="0047665D" w:rsidP="00870D4F">
            <w:pPr>
              <w:ind w:right="60"/>
              <w:rPr>
                <w:rFonts w:cs="Arial"/>
                <w:noProof/>
                <w:lang w:val="sr-Cyrl-CS"/>
              </w:rPr>
            </w:pPr>
            <w:r w:rsidRPr="00870D4F">
              <w:rPr>
                <w:rFonts w:cs="Arial"/>
                <w:noProof/>
                <w:lang w:val="sr-Cyrl-CS"/>
              </w:rPr>
              <w:t>47</w:t>
            </w:r>
          </w:p>
        </w:tc>
        <w:tc>
          <w:tcPr>
            <w:tcW w:w="0" w:type="auto"/>
            <w:tcBorders>
              <w:top w:val="single" w:sz="8" w:space="0" w:color="000000"/>
              <w:left w:val="single" w:sz="8" w:space="0" w:color="000000"/>
              <w:bottom w:val="single" w:sz="8" w:space="0" w:color="000000"/>
              <w:right w:val="single" w:sz="8" w:space="0" w:color="000000"/>
            </w:tcBorders>
            <w:vAlign w:val="center"/>
          </w:tcPr>
          <w:p w14:paraId="1DBACCF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Силиконска лицнаста жица </w:t>
            </w:r>
            <w:r w:rsidRPr="00870D4F">
              <w:rPr>
                <w:rFonts w:eastAsia="Calibri" w:cs="Arial"/>
                <w:noProof/>
              </w:rPr>
              <w:t>S/F</w:t>
            </w:r>
            <w:r w:rsidRPr="00870D4F">
              <w:rPr>
                <w:rFonts w:eastAsia="Calibri" w:cs="Arial"/>
                <w:noProof/>
                <w:lang w:val="sr-Cyrl-CS"/>
              </w:rPr>
              <w:t>1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22556BF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21B5C2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4470B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30C39" w14:textId="77777777" w:rsidR="0047665D" w:rsidRPr="00870D4F" w:rsidRDefault="0047665D" w:rsidP="00870D4F">
            <w:pPr>
              <w:ind w:right="60"/>
              <w:rPr>
                <w:rFonts w:cs="Arial"/>
                <w:noProof/>
                <w:lang w:val="sr-Cyrl-CS"/>
              </w:rPr>
            </w:pPr>
            <w:r w:rsidRPr="00870D4F">
              <w:rPr>
                <w:rFonts w:cs="Arial"/>
                <w:noProof/>
                <w:lang w:val="sr-Cyrl-CS"/>
              </w:rPr>
              <w:t>48</w:t>
            </w:r>
          </w:p>
        </w:tc>
        <w:tc>
          <w:tcPr>
            <w:tcW w:w="0" w:type="auto"/>
            <w:tcBorders>
              <w:top w:val="single" w:sz="8" w:space="0" w:color="000000"/>
              <w:left w:val="single" w:sz="8" w:space="0" w:color="000000"/>
              <w:bottom w:val="single" w:sz="8" w:space="0" w:color="000000"/>
              <w:right w:val="single" w:sz="8" w:space="0" w:color="000000"/>
            </w:tcBorders>
            <w:vAlign w:val="center"/>
          </w:tcPr>
          <w:p w14:paraId="7BB8C57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Силиконска лицнаста жица </w:t>
            </w:r>
            <w:r w:rsidRPr="00870D4F">
              <w:rPr>
                <w:rFonts w:eastAsia="Calibri" w:cs="Arial"/>
                <w:noProof/>
              </w:rPr>
              <w:t>S/F</w:t>
            </w:r>
            <w:r w:rsidRPr="00870D4F">
              <w:rPr>
                <w:rFonts w:eastAsia="Calibri" w:cs="Arial"/>
                <w:noProof/>
                <w:lang w:val="sr-Cyrl-CS"/>
              </w:rPr>
              <w:t>2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7A7D43FE"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A6639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B77E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9C3B39" w14:textId="77777777" w:rsidR="0047665D" w:rsidRPr="00870D4F" w:rsidRDefault="0047665D" w:rsidP="00870D4F">
            <w:pPr>
              <w:ind w:right="60"/>
              <w:rPr>
                <w:rFonts w:cs="Arial"/>
                <w:noProof/>
                <w:lang w:val="sr-Cyrl-CS"/>
              </w:rPr>
            </w:pPr>
            <w:r w:rsidRPr="00870D4F">
              <w:rPr>
                <w:rFonts w:cs="Arial"/>
                <w:noProof/>
                <w:lang w:val="sr-Cyrl-CS"/>
              </w:rPr>
              <w:t>49</w:t>
            </w:r>
          </w:p>
        </w:tc>
        <w:tc>
          <w:tcPr>
            <w:tcW w:w="0" w:type="auto"/>
            <w:tcBorders>
              <w:top w:val="single" w:sz="8" w:space="0" w:color="000000"/>
              <w:left w:val="single" w:sz="8" w:space="0" w:color="000000"/>
              <w:bottom w:val="single" w:sz="8" w:space="0" w:color="000000"/>
              <w:right w:val="single" w:sz="8" w:space="0" w:color="000000"/>
            </w:tcBorders>
            <w:vAlign w:val="center"/>
          </w:tcPr>
          <w:p w14:paraId="1898B05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бистра W0 60 w</w:t>
            </w:r>
          </w:p>
        </w:tc>
        <w:tc>
          <w:tcPr>
            <w:tcW w:w="0" w:type="auto"/>
            <w:tcBorders>
              <w:top w:val="single" w:sz="8" w:space="0" w:color="000000"/>
              <w:left w:val="single" w:sz="8" w:space="0" w:color="000000"/>
              <w:bottom w:val="single" w:sz="8" w:space="0" w:color="000000"/>
              <w:right w:val="single" w:sz="8" w:space="0" w:color="000000"/>
            </w:tcBorders>
            <w:vAlign w:val="center"/>
          </w:tcPr>
          <w:p w14:paraId="34B1705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2E9930" w14:textId="77777777" w:rsidR="0047665D" w:rsidRPr="00870D4F" w:rsidRDefault="0047665D" w:rsidP="0047665D">
            <w:pPr>
              <w:ind w:right="60"/>
              <w:jc w:val="center"/>
              <w:rPr>
                <w:rFonts w:cs="Arial"/>
                <w:noProof/>
                <w:lang w:val="sr-Cyrl-CS"/>
              </w:rPr>
            </w:pPr>
            <w:r w:rsidRPr="00870D4F">
              <w:rPr>
                <w:rFonts w:cs="Arial"/>
                <w:noProof/>
                <w:lang w:val="sr-Cyrl-CS"/>
              </w:rPr>
              <w:t>950</w:t>
            </w:r>
          </w:p>
        </w:tc>
      </w:tr>
      <w:tr w:rsidR="0047665D" w:rsidRPr="00870D4F" w14:paraId="1DC40A7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6AF091" w14:textId="77777777" w:rsidR="0047665D" w:rsidRPr="00870D4F" w:rsidRDefault="0047665D" w:rsidP="00870D4F">
            <w:pPr>
              <w:ind w:right="60"/>
              <w:rPr>
                <w:rFonts w:cs="Arial"/>
                <w:noProof/>
                <w:lang w:val="sr-Cyrl-CS"/>
              </w:rPr>
            </w:pPr>
            <w:r w:rsidRPr="00870D4F">
              <w:rPr>
                <w:rFonts w:cs="Arial"/>
                <w:noProof/>
                <w:lang w:val="sr-Cyrl-C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479BC79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бистра W0 75 w</w:t>
            </w:r>
          </w:p>
        </w:tc>
        <w:tc>
          <w:tcPr>
            <w:tcW w:w="0" w:type="auto"/>
            <w:tcBorders>
              <w:top w:val="single" w:sz="8" w:space="0" w:color="000000"/>
              <w:left w:val="single" w:sz="8" w:space="0" w:color="000000"/>
              <w:bottom w:val="single" w:sz="8" w:space="0" w:color="000000"/>
              <w:right w:val="single" w:sz="8" w:space="0" w:color="000000"/>
            </w:tcBorders>
            <w:vAlign w:val="center"/>
          </w:tcPr>
          <w:p w14:paraId="3E44A8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FA4208" w14:textId="77777777" w:rsidR="0047665D" w:rsidRPr="00870D4F" w:rsidRDefault="0047665D" w:rsidP="0047665D">
            <w:pPr>
              <w:ind w:right="60"/>
              <w:jc w:val="center"/>
              <w:rPr>
                <w:rFonts w:cs="Arial"/>
                <w:noProof/>
                <w:lang w:val="sr-Cyrl-CS"/>
              </w:rPr>
            </w:pPr>
            <w:r w:rsidRPr="00870D4F">
              <w:rPr>
                <w:rFonts w:cs="Arial"/>
                <w:noProof/>
                <w:lang w:val="sr-Cyrl-CS"/>
              </w:rPr>
              <w:t>925</w:t>
            </w:r>
          </w:p>
        </w:tc>
      </w:tr>
      <w:tr w:rsidR="0047665D" w:rsidRPr="00870D4F" w14:paraId="203660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D358AC" w14:textId="77777777" w:rsidR="0047665D" w:rsidRPr="00870D4F" w:rsidRDefault="0047665D" w:rsidP="00870D4F">
            <w:pPr>
              <w:ind w:right="60"/>
              <w:rPr>
                <w:rFonts w:cs="Arial"/>
                <w:noProof/>
                <w:lang w:val="sr-Cyrl-CS"/>
              </w:rPr>
            </w:pPr>
            <w:r w:rsidRPr="00870D4F">
              <w:rPr>
                <w:rFonts w:cs="Arial"/>
                <w:noProof/>
                <w:lang w:val="sr-Cyrl-CS"/>
              </w:rPr>
              <w:lastRenderedPageBreak/>
              <w:t>51</w:t>
            </w:r>
          </w:p>
        </w:tc>
        <w:tc>
          <w:tcPr>
            <w:tcW w:w="0" w:type="auto"/>
            <w:tcBorders>
              <w:top w:val="single" w:sz="8" w:space="0" w:color="000000"/>
              <w:left w:val="single" w:sz="8" w:space="0" w:color="000000"/>
              <w:bottom w:val="single" w:sz="8" w:space="0" w:color="000000"/>
              <w:right w:val="single" w:sz="8" w:space="0" w:color="000000"/>
            </w:tcBorders>
            <w:vAlign w:val="center"/>
          </w:tcPr>
          <w:p w14:paraId="3AFD6A3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бистра W0 100 w</w:t>
            </w:r>
          </w:p>
        </w:tc>
        <w:tc>
          <w:tcPr>
            <w:tcW w:w="0" w:type="auto"/>
            <w:tcBorders>
              <w:top w:val="single" w:sz="8" w:space="0" w:color="000000"/>
              <w:left w:val="single" w:sz="8" w:space="0" w:color="000000"/>
              <w:bottom w:val="single" w:sz="8" w:space="0" w:color="000000"/>
              <w:right w:val="single" w:sz="8" w:space="0" w:color="000000"/>
            </w:tcBorders>
            <w:vAlign w:val="center"/>
          </w:tcPr>
          <w:p w14:paraId="26E1A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2B0A49"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ABC8A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21AB87" w14:textId="77777777" w:rsidR="0047665D" w:rsidRPr="00870D4F" w:rsidRDefault="0047665D" w:rsidP="00870D4F">
            <w:pPr>
              <w:ind w:right="60"/>
              <w:rPr>
                <w:rFonts w:cs="Arial"/>
                <w:noProof/>
                <w:lang w:val="sr-Cyrl-CS"/>
              </w:rPr>
            </w:pPr>
            <w:r w:rsidRPr="00870D4F">
              <w:rPr>
                <w:rFonts w:cs="Arial"/>
                <w:noProof/>
                <w:lang w:val="sr-Cyrl-CS"/>
              </w:rPr>
              <w:t>52</w:t>
            </w:r>
          </w:p>
        </w:tc>
        <w:tc>
          <w:tcPr>
            <w:tcW w:w="0" w:type="auto"/>
            <w:tcBorders>
              <w:top w:val="single" w:sz="8" w:space="0" w:color="000000"/>
              <w:left w:val="single" w:sz="8" w:space="0" w:color="000000"/>
              <w:bottom w:val="single" w:sz="8" w:space="0" w:color="000000"/>
              <w:right w:val="single" w:sz="8" w:space="0" w:color="000000"/>
            </w:tcBorders>
            <w:vAlign w:val="center"/>
          </w:tcPr>
          <w:p w14:paraId="63BE3262" w14:textId="306F21FD" w:rsidR="0047665D" w:rsidRPr="00870D4F" w:rsidRDefault="00A0779E" w:rsidP="00870D4F">
            <w:pPr>
              <w:spacing w:after="200" w:line="276" w:lineRule="auto"/>
              <w:contextualSpacing/>
              <w:rPr>
                <w:rFonts w:eastAsia="Calibri" w:cs="Arial"/>
                <w:noProof/>
                <w:lang w:val="sr-Cyrl-CS"/>
              </w:rPr>
            </w:pPr>
            <w:r w:rsidRPr="00A0779E">
              <w:rPr>
                <w:rFonts w:eastAsia="Calibri" w:cs="Arial"/>
                <w:noProof/>
                <w:sz w:val="20"/>
                <w:szCs w:val="20"/>
                <w:highlight w:val="yellow"/>
                <w:lang w:val="sr-Cyrl-CS"/>
              </w:rPr>
              <w:t>Сијалица рефлектор 100w</w:t>
            </w:r>
            <w:r w:rsidRPr="00A0779E">
              <w:rPr>
                <w:highlight w:val="yellow"/>
              </w:rPr>
              <w:t xml:space="preserve"> </w:t>
            </w:r>
            <w:r w:rsidRPr="00A0779E">
              <w:rPr>
                <w:highlight w:val="yellow"/>
                <w:lang w:val="sr-Cyrl-RS"/>
              </w:rPr>
              <w:t xml:space="preserve">  </w:t>
            </w:r>
            <w:r w:rsidRPr="00A0779E">
              <w:rPr>
                <w:rFonts w:eastAsia="Calibri" w:cs="Arial"/>
                <w:noProof/>
                <w:sz w:val="20"/>
                <w:szCs w:val="20"/>
                <w:highlight w:val="yellow"/>
                <w:lang w:val="sr-Cyrl-CS"/>
              </w:rPr>
              <w:t>Халогена      грло</w:t>
            </w:r>
            <w:r w:rsidRPr="00A0779E">
              <w:rPr>
                <w:rFonts w:eastAsia="Calibri" w:cs="Arial"/>
                <w:noProof/>
                <w:sz w:val="20"/>
                <w:szCs w:val="20"/>
                <w:highlight w:val="yellow"/>
                <w:lang w:val="sr-Cyrl-CS"/>
              </w:rPr>
              <w:tab/>
              <w:t>R 7S</w:t>
            </w:r>
          </w:p>
        </w:tc>
        <w:tc>
          <w:tcPr>
            <w:tcW w:w="0" w:type="auto"/>
            <w:tcBorders>
              <w:top w:val="single" w:sz="8" w:space="0" w:color="000000"/>
              <w:left w:val="single" w:sz="8" w:space="0" w:color="000000"/>
              <w:bottom w:val="single" w:sz="8" w:space="0" w:color="000000"/>
              <w:right w:val="single" w:sz="8" w:space="0" w:color="000000"/>
            </w:tcBorders>
            <w:vAlign w:val="center"/>
          </w:tcPr>
          <w:p w14:paraId="129FB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96DD8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80C71C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2BC4D4" w14:textId="77777777" w:rsidR="0047665D" w:rsidRPr="00870D4F" w:rsidRDefault="0047665D" w:rsidP="00870D4F">
            <w:pPr>
              <w:ind w:right="60"/>
              <w:rPr>
                <w:rFonts w:cs="Arial"/>
                <w:noProof/>
                <w:lang w:val="sr-Cyrl-CS"/>
              </w:rPr>
            </w:pPr>
            <w:r w:rsidRPr="00870D4F">
              <w:rPr>
                <w:rFonts w:cs="Arial"/>
                <w:noProof/>
                <w:lang w:val="sr-Cyrl-CS"/>
              </w:rPr>
              <w:t>53</w:t>
            </w:r>
          </w:p>
        </w:tc>
        <w:tc>
          <w:tcPr>
            <w:tcW w:w="0" w:type="auto"/>
            <w:tcBorders>
              <w:top w:val="single" w:sz="8" w:space="0" w:color="000000"/>
              <w:left w:val="single" w:sz="8" w:space="0" w:color="000000"/>
              <w:bottom w:val="single" w:sz="8" w:space="0" w:color="000000"/>
              <w:right w:val="single" w:sz="8" w:space="0" w:color="000000"/>
            </w:tcBorders>
            <w:vAlign w:val="center"/>
          </w:tcPr>
          <w:p w14:paraId="602ABB2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w:t>
            </w:r>
            <w:r w:rsidRPr="00870D4F">
              <w:rPr>
                <w:rFonts w:eastAsia="Calibri" w:cs="Arial"/>
                <w:noProof/>
                <w:lang w:val="sr-Latn-CS"/>
              </w:rPr>
              <w:t>VTFE</w:t>
            </w:r>
            <w:r w:rsidRPr="00870D4F">
              <w:rPr>
                <w:rFonts w:eastAsia="Calibri" w:cs="Arial"/>
                <w:noProof/>
                <w:lang w:val="sr-Cyrl-CS"/>
              </w:rPr>
              <w:t xml:space="preserve"> 125w</w:t>
            </w:r>
          </w:p>
        </w:tc>
        <w:tc>
          <w:tcPr>
            <w:tcW w:w="0" w:type="auto"/>
            <w:tcBorders>
              <w:top w:val="single" w:sz="8" w:space="0" w:color="000000"/>
              <w:left w:val="single" w:sz="8" w:space="0" w:color="000000"/>
              <w:bottom w:val="single" w:sz="8" w:space="0" w:color="000000"/>
              <w:right w:val="single" w:sz="8" w:space="0" w:color="000000"/>
            </w:tcBorders>
            <w:vAlign w:val="center"/>
          </w:tcPr>
          <w:p w14:paraId="625B961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9A145F" w14:textId="77777777" w:rsidR="0047665D" w:rsidRPr="00870D4F" w:rsidRDefault="0047665D" w:rsidP="0047665D">
            <w:pPr>
              <w:ind w:right="60"/>
              <w:jc w:val="center"/>
              <w:rPr>
                <w:rFonts w:cs="Arial"/>
                <w:noProof/>
                <w:lang w:val="sr-Cyrl-CS"/>
              </w:rPr>
            </w:pPr>
            <w:r w:rsidRPr="00870D4F">
              <w:rPr>
                <w:rFonts w:cs="Arial"/>
                <w:noProof/>
                <w:lang w:val="sr-Cyrl-CS"/>
              </w:rPr>
              <w:t>600</w:t>
            </w:r>
          </w:p>
        </w:tc>
      </w:tr>
      <w:tr w:rsidR="0047665D" w:rsidRPr="00870D4F" w14:paraId="4D114C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6B7E4" w14:textId="77777777" w:rsidR="0047665D" w:rsidRPr="00870D4F" w:rsidRDefault="0047665D" w:rsidP="00870D4F">
            <w:pPr>
              <w:ind w:right="60"/>
              <w:rPr>
                <w:rFonts w:cs="Arial"/>
                <w:noProof/>
                <w:lang w:val="sr-Cyrl-CS"/>
              </w:rPr>
            </w:pPr>
            <w:r w:rsidRPr="00870D4F">
              <w:rPr>
                <w:rFonts w:cs="Arial"/>
                <w:noProof/>
                <w:lang w:val="sr-Cyrl-CS"/>
              </w:rPr>
              <w:t>54</w:t>
            </w:r>
          </w:p>
        </w:tc>
        <w:tc>
          <w:tcPr>
            <w:tcW w:w="0" w:type="auto"/>
            <w:tcBorders>
              <w:top w:val="single" w:sz="8" w:space="0" w:color="000000"/>
              <w:left w:val="single" w:sz="8" w:space="0" w:color="000000"/>
              <w:bottom w:val="single" w:sz="8" w:space="0" w:color="000000"/>
              <w:right w:val="single" w:sz="8" w:space="0" w:color="000000"/>
            </w:tcBorders>
            <w:vAlign w:val="center"/>
          </w:tcPr>
          <w:p w14:paraId="6579675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w:t>
            </w:r>
            <w:r w:rsidRPr="00870D4F">
              <w:rPr>
                <w:rFonts w:eastAsia="Calibri" w:cs="Arial"/>
                <w:noProof/>
                <w:lang w:val="sr-Latn-CS"/>
              </w:rPr>
              <w:t>MIX</w:t>
            </w:r>
            <w:r w:rsidRPr="00870D4F">
              <w:rPr>
                <w:rFonts w:eastAsia="Calibri" w:cs="Arial"/>
                <w:noProof/>
                <w:lang w:val="sr-Cyrl-CS"/>
              </w:rPr>
              <w:t xml:space="preserve"> 160w</w:t>
            </w:r>
          </w:p>
        </w:tc>
        <w:tc>
          <w:tcPr>
            <w:tcW w:w="0" w:type="auto"/>
            <w:tcBorders>
              <w:top w:val="single" w:sz="8" w:space="0" w:color="000000"/>
              <w:left w:val="single" w:sz="8" w:space="0" w:color="000000"/>
              <w:bottom w:val="single" w:sz="8" w:space="0" w:color="000000"/>
              <w:right w:val="single" w:sz="8" w:space="0" w:color="000000"/>
            </w:tcBorders>
            <w:vAlign w:val="center"/>
          </w:tcPr>
          <w:p w14:paraId="7D7D5E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BA62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47CB536"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BAA1486" w14:textId="77777777" w:rsidR="0047665D" w:rsidRPr="00870D4F" w:rsidRDefault="0047665D" w:rsidP="00870D4F">
            <w:pPr>
              <w:ind w:right="60"/>
              <w:rPr>
                <w:rFonts w:cs="Arial"/>
                <w:noProof/>
                <w:lang w:val="sr-Cyrl-CS"/>
              </w:rPr>
            </w:pPr>
            <w:r w:rsidRPr="00870D4F">
              <w:rPr>
                <w:rFonts w:cs="Arial"/>
                <w:noProof/>
                <w:lang w:val="sr-Cyrl-CS"/>
              </w:rPr>
              <w:t>55</w:t>
            </w:r>
          </w:p>
        </w:tc>
        <w:tc>
          <w:tcPr>
            <w:tcW w:w="0" w:type="auto"/>
            <w:tcBorders>
              <w:top w:val="single" w:sz="8" w:space="0" w:color="000000"/>
              <w:left w:val="single" w:sz="8" w:space="0" w:color="000000"/>
              <w:bottom w:val="single" w:sz="4" w:space="0" w:color="auto"/>
              <w:right w:val="single" w:sz="8" w:space="0" w:color="000000"/>
            </w:tcBorders>
            <w:vAlign w:val="center"/>
          </w:tcPr>
          <w:p w14:paraId="36E222A3" w14:textId="61C3F967" w:rsidR="0047665D" w:rsidRPr="00870D4F" w:rsidRDefault="00A0779E" w:rsidP="00870D4F">
            <w:pPr>
              <w:spacing w:after="200" w:line="276" w:lineRule="auto"/>
              <w:contextualSpacing/>
              <w:rPr>
                <w:rFonts w:eastAsia="Calibri" w:cs="Arial"/>
                <w:noProof/>
                <w:lang w:val="sr-Cyrl-CS"/>
              </w:rPr>
            </w:pPr>
            <w:r w:rsidRPr="00A0779E">
              <w:rPr>
                <w:rFonts w:eastAsia="Calibri" w:cs="Arial"/>
                <w:noProof/>
                <w:sz w:val="20"/>
                <w:szCs w:val="20"/>
                <w:highlight w:val="yellow"/>
                <w:lang w:val="sr-Cyrl-CS"/>
              </w:rPr>
              <w:t>Сијалица бели натријум 70w</w:t>
            </w:r>
            <w:r w:rsidRPr="00A0779E">
              <w:rPr>
                <w:rFonts w:eastAsia="Calibri" w:cs="Arial"/>
                <w:noProof/>
                <w:sz w:val="20"/>
                <w:szCs w:val="20"/>
                <w:highlight w:val="yellow"/>
                <w:lang w:val="sr-Cyrl-CS"/>
              </w:rPr>
              <w:tab/>
              <w:t>E27</w:t>
            </w:r>
          </w:p>
        </w:tc>
        <w:tc>
          <w:tcPr>
            <w:tcW w:w="0" w:type="auto"/>
            <w:tcBorders>
              <w:top w:val="single" w:sz="8" w:space="0" w:color="000000"/>
              <w:left w:val="single" w:sz="8" w:space="0" w:color="000000"/>
              <w:bottom w:val="single" w:sz="8" w:space="0" w:color="000000"/>
              <w:right w:val="single" w:sz="8" w:space="0" w:color="000000"/>
            </w:tcBorders>
            <w:vAlign w:val="center"/>
          </w:tcPr>
          <w:p w14:paraId="1C57856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A5B77A"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27CB2895" w14:textId="77777777" w:rsidTr="0047665D">
        <w:trPr>
          <w:gridAfter w:val="1"/>
          <w:trHeight w:val="298"/>
          <w:jc w:val="center"/>
        </w:trPr>
        <w:tc>
          <w:tcPr>
            <w:tcW w:w="0" w:type="auto"/>
            <w:tcBorders>
              <w:top w:val="single" w:sz="4" w:space="0" w:color="auto"/>
              <w:left w:val="single" w:sz="8" w:space="0" w:color="000000"/>
              <w:bottom w:val="single" w:sz="4" w:space="0" w:color="auto"/>
              <w:right w:val="single" w:sz="8" w:space="0" w:color="000000"/>
            </w:tcBorders>
            <w:vAlign w:val="center"/>
          </w:tcPr>
          <w:p w14:paraId="7F40B60D" w14:textId="77777777" w:rsidR="0047665D" w:rsidRPr="00870D4F" w:rsidRDefault="0047665D" w:rsidP="00870D4F">
            <w:pPr>
              <w:ind w:right="60"/>
              <w:rPr>
                <w:rFonts w:cs="Arial"/>
                <w:noProof/>
                <w:lang w:val="sr-Cyrl-CS"/>
              </w:rPr>
            </w:pPr>
            <w:r w:rsidRPr="00870D4F">
              <w:rPr>
                <w:rFonts w:cs="Arial"/>
                <w:noProof/>
                <w:lang w:val="sr-Cyrl-CS"/>
              </w:rPr>
              <w:t>56</w:t>
            </w:r>
          </w:p>
        </w:tc>
        <w:tc>
          <w:tcPr>
            <w:tcW w:w="0" w:type="auto"/>
            <w:tcBorders>
              <w:top w:val="single" w:sz="4" w:space="0" w:color="auto"/>
              <w:left w:val="single" w:sz="8" w:space="0" w:color="000000"/>
              <w:bottom w:val="single" w:sz="4" w:space="0" w:color="auto"/>
              <w:right w:val="single" w:sz="8" w:space="0" w:color="000000"/>
            </w:tcBorders>
            <w:vAlign w:val="center"/>
          </w:tcPr>
          <w:p w14:paraId="7094FDF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w:t>
            </w:r>
            <w:r w:rsidRPr="00870D4F">
              <w:rPr>
                <w:rFonts w:eastAsia="Calibri" w:cs="Arial"/>
                <w:noProof/>
                <w:lang w:val="sr-Latn-CS"/>
              </w:rPr>
              <w:t xml:space="preserve">SON-T </w:t>
            </w:r>
            <w:r w:rsidRPr="00870D4F">
              <w:rPr>
                <w:rFonts w:eastAsia="Calibri" w:cs="Arial"/>
                <w:noProof/>
                <w:lang w:val="sr-Cyrl-CS"/>
              </w:rPr>
              <w:t>директне 110w (замена за ВТФЕ 125w)</w:t>
            </w:r>
          </w:p>
        </w:tc>
        <w:tc>
          <w:tcPr>
            <w:tcW w:w="0" w:type="auto"/>
            <w:tcBorders>
              <w:top w:val="single" w:sz="8" w:space="0" w:color="000000"/>
              <w:left w:val="single" w:sz="8" w:space="0" w:color="000000"/>
              <w:bottom w:val="single" w:sz="4" w:space="0" w:color="auto"/>
              <w:right w:val="single" w:sz="8" w:space="0" w:color="000000"/>
            </w:tcBorders>
            <w:vAlign w:val="center"/>
          </w:tcPr>
          <w:p w14:paraId="1EDFE6A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0E9FE97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DC60A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7E0AD21" w14:textId="77777777" w:rsidR="0047665D" w:rsidRPr="00870D4F" w:rsidRDefault="0047665D" w:rsidP="00870D4F">
            <w:pPr>
              <w:ind w:right="60"/>
              <w:rPr>
                <w:rFonts w:cs="Arial"/>
                <w:noProof/>
                <w:lang w:val="sr-Cyrl-CS"/>
              </w:rPr>
            </w:pPr>
            <w:r w:rsidRPr="00870D4F">
              <w:rPr>
                <w:rFonts w:cs="Arial"/>
                <w:noProof/>
                <w:lang w:val="sr-Cyrl-CS"/>
              </w:rPr>
              <w:t>57</w:t>
            </w:r>
          </w:p>
        </w:tc>
        <w:tc>
          <w:tcPr>
            <w:tcW w:w="0" w:type="auto"/>
            <w:tcBorders>
              <w:top w:val="single" w:sz="4" w:space="0" w:color="auto"/>
              <w:left w:val="single" w:sz="8" w:space="0" w:color="000000"/>
              <w:bottom w:val="single" w:sz="8" w:space="0" w:color="000000"/>
              <w:right w:val="single" w:sz="8" w:space="0" w:color="000000"/>
            </w:tcBorders>
            <w:vAlign w:val="center"/>
          </w:tcPr>
          <w:p w14:paraId="415E8C0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Е-27 20w  штедне</w:t>
            </w:r>
          </w:p>
        </w:tc>
        <w:tc>
          <w:tcPr>
            <w:tcW w:w="0" w:type="auto"/>
            <w:tcBorders>
              <w:top w:val="single" w:sz="4" w:space="0" w:color="auto"/>
              <w:left w:val="single" w:sz="8" w:space="0" w:color="000000"/>
              <w:bottom w:val="single" w:sz="8" w:space="0" w:color="000000"/>
              <w:right w:val="single" w:sz="8" w:space="0" w:color="000000"/>
            </w:tcBorders>
            <w:vAlign w:val="center"/>
          </w:tcPr>
          <w:p w14:paraId="632EB5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11F59185"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F3A2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73B4A3" w14:textId="77777777" w:rsidR="0047665D" w:rsidRPr="00870D4F" w:rsidRDefault="0047665D" w:rsidP="00870D4F">
            <w:pPr>
              <w:ind w:right="60"/>
              <w:rPr>
                <w:rFonts w:cs="Arial"/>
                <w:noProof/>
                <w:lang w:val="sr-Cyrl-CS"/>
              </w:rPr>
            </w:pPr>
            <w:r w:rsidRPr="00870D4F">
              <w:rPr>
                <w:rFonts w:cs="Arial"/>
                <w:noProof/>
                <w:lang w:val="sr-Cyrl-CS"/>
              </w:rPr>
              <w:t>58</w:t>
            </w:r>
          </w:p>
        </w:tc>
        <w:tc>
          <w:tcPr>
            <w:tcW w:w="0" w:type="auto"/>
            <w:tcBorders>
              <w:top w:val="single" w:sz="8" w:space="0" w:color="000000"/>
              <w:left w:val="single" w:sz="8" w:space="0" w:color="000000"/>
              <w:bottom w:val="single" w:sz="8" w:space="0" w:color="000000"/>
              <w:right w:val="single" w:sz="8" w:space="0" w:color="000000"/>
            </w:tcBorders>
            <w:vAlign w:val="center"/>
          </w:tcPr>
          <w:p w14:paraId="22E5BB3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Е-27 23w  штедне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24CED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4C8940"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610F0C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1D4ED4" w14:textId="77777777" w:rsidR="0047665D" w:rsidRPr="00870D4F" w:rsidRDefault="0047665D" w:rsidP="00870D4F">
            <w:pPr>
              <w:ind w:right="60"/>
              <w:rPr>
                <w:rFonts w:cs="Arial"/>
                <w:noProof/>
                <w:lang w:val="sr-Cyrl-CS"/>
              </w:rPr>
            </w:pPr>
            <w:r w:rsidRPr="00870D4F">
              <w:rPr>
                <w:rFonts w:cs="Arial"/>
                <w:noProof/>
                <w:lang w:val="sr-Cyrl-CS"/>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3D660CC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халогена </w:t>
            </w:r>
            <w:r w:rsidRPr="00870D4F">
              <w:rPr>
                <w:rFonts w:eastAsia="Calibri" w:cs="Arial"/>
                <w:noProof/>
                <w:lang w:val="sr-Latn-CS"/>
              </w:rPr>
              <w:t xml:space="preserve">12v 7wTB </w:t>
            </w:r>
            <w:r w:rsidRPr="00870D4F">
              <w:rPr>
                <w:rFonts w:eastAsia="Calibri" w:cs="Arial"/>
                <w:noProof/>
                <w:lang w:val="sr-Cyrl-CS"/>
              </w:rPr>
              <w:t>(лед)</w:t>
            </w:r>
          </w:p>
        </w:tc>
        <w:tc>
          <w:tcPr>
            <w:tcW w:w="0" w:type="auto"/>
            <w:tcBorders>
              <w:top w:val="single" w:sz="8" w:space="0" w:color="000000"/>
              <w:left w:val="single" w:sz="8" w:space="0" w:color="000000"/>
              <w:bottom w:val="single" w:sz="8" w:space="0" w:color="000000"/>
              <w:right w:val="single" w:sz="8" w:space="0" w:color="000000"/>
            </w:tcBorders>
            <w:vAlign w:val="center"/>
          </w:tcPr>
          <w:p w14:paraId="0F043D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0CA6EF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2A7E3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61B134" w14:textId="77777777" w:rsidR="0047665D" w:rsidRPr="00870D4F" w:rsidRDefault="0047665D" w:rsidP="00870D4F">
            <w:pPr>
              <w:ind w:right="60"/>
              <w:rPr>
                <w:rFonts w:cs="Arial"/>
                <w:noProof/>
                <w:lang w:val="sr-Cyrl-CS"/>
              </w:rPr>
            </w:pPr>
            <w:r w:rsidRPr="00870D4F">
              <w:rPr>
                <w:rFonts w:cs="Arial"/>
                <w:noProof/>
                <w:lang w:val="sr-Cyrl-C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3D7D6E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Флуо цеви 36w</w:t>
            </w:r>
          </w:p>
        </w:tc>
        <w:tc>
          <w:tcPr>
            <w:tcW w:w="0" w:type="auto"/>
            <w:tcBorders>
              <w:top w:val="single" w:sz="8" w:space="0" w:color="000000"/>
              <w:left w:val="single" w:sz="8" w:space="0" w:color="000000"/>
              <w:bottom w:val="single" w:sz="8" w:space="0" w:color="000000"/>
              <w:right w:val="single" w:sz="8" w:space="0" w:color="000000"/>
            </w:tcBorders>
            <w:vAlign w:val="center"/>
          </w:tcPr>
          <w:p w14:paraId="1A5C52E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2E552D7"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9E937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D5B744" w14:textId="77777777" w:rsidR="0047665D" w:rsidRPr="00870D4F" w:rsidRDefault="0047665D" w:rsidP="00870D4F">
            <w:pPr>
              <w:ind w:right="60"/>
              <w:rPr>
                <w:rFonts w:cs="Arial"/>
                <w:noProof/>
                <w:lang w:val="sr-Cyrl-CS"/>
              </w:rPr>
            </w:pPr>
            <w:r w:rsidRPr="00870D4F">
              <w:rPr>
                <w:rFonts w:cs="Arial"/>
                <w:noProof/>
                <w:lang w:val="sr-Cyrl-CS"/>
              </w:rPr>
              <w:t>61</w:t>
            </w:r>
          </w:p>
        </w:tc>
        <w:tc>
          <w:tcPr>
            <w:tcW w:w="0" w:type="auto"/>
            <w:tcBorders>
              <w:top w:val="single" w:sz="8" w:space="0" w:color="000000"/>
              <w:left w:val="single" w:sz="8" w:space="0" w:color="000000"/>
              <w:bottom w:val="single" w:sz="8" w:space="0" w:color="000000"/>
              <w:right w:val="single" w:sz="8" w:space="0" w:color="000000"/>
            </w:tcBorders>
            <w:vAlign w:val="center"/>
          </w:tcPr>
          <w:p w14:paraId="1AE4829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Флуо цеви 18w</w:t>
            </w:r>
          </w:p>
        </w:tc>
        <w:tc>
          <w:tcPr>
            <w:tcW w:w="0" w:type="auto"/>
            <w:tcBorders>
              <w:top w:val="single" w:sz="8" w:space="0" w:color="000000"/>
              <w:left w:val="single" w:sz="8" w:space="0" w:color="000000"/>
              <w:bottom w:val="single" w:sz="8" w:space="0" w:color="000000"/>
              <w:right w:val="single" w:sz="8" w:space="0" w:color="000000"/>
            </w:tcBorders>
            <w:vAlign w:val="center"/>
          </w:tcPr>
          <w:p w14:paraId="4B73DC3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6D3E447" w14:textId="77777777" w:rsidR="0047665D" w:rsidRPr="00870D4F" w:rsidRDefault="0047665D" w:rsidP="0047665D">
            <w:pPr>
              <w:ind w:right="60"/>
              <w:jc w:val="center"/>
              <w:rPr>
                <w:rFonts w:cs="Arial"/>
                <w:noProof/>
                <w:lang w:val="sr-Cyrl-CS"/>
              </w:rPr>
            </w:pPr>
            <w:r w:rsidRPr="00870D4F">
              <w:rPr>
                <w:rFonts w:cs="Arial"/>
                <w:noProof/>
                <w:lang w:val="sr-Cyrl-CS"/>
              </w:rPr>
              <w:t>4000</w:t>
            </w:r>
          </w:p>
        </w:tc>
      </w:tr>
      <w:tr w:rsidR="0047665D" w:rsidRPr="00870D4F" w14:paraId="380E7F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F72CB" w14:textId="77777777" w:rsidR="0047665D" w:rsidRPr="00870D4F" w:rsidRDefault="0047665D" w:rsidP="00870D4F">
            <w:pPr>
              <w:ind w:right="60"/>
              <w:rPr>
                <w:rFonts w:cs="Arial"/>
                <w:noProof/>
                <w:lang w:val="sr-Cyrl-CS"/>
              </w:rPr>
            </w:pPr>
            <w:r w:rsidRPr="00870D4F">
              <w:rPr>
                <w:rFonts w:cs="Arial"/>
                <w:noProof/>
                <w:lang w:val="sr-Cyrl-CS"/>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1CE3795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13w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DB2BCC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01C5D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DB14B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BE771" w14:textId="77777777" w:rsidR="0047665D" w:rsidRPr="00870D4F" w:rsidRDefault="0047665D" w:rsidP="00870D4F">
            <w:pPr>
              <w:ind w:right="60"/>
              <w:rPr>
                <w:rFonts w:cs="Arial"/>
                <w:noProof/>
                <w:lang w:val="sr-Cyrl-CS"/>
              </w:rPr>
            </w:pPr>
            <w:r w:rsidRPr="00870D4F">
              <w:rPr>
                <w:rFonts w:cs="Arial"/>
                <w:noProof/>
                <w:lang w:val="sr-Cyrl-CS"/>
              </w:rPr>
              <w:t>63</w:t>
            </w:r>
          </w:p>
        </w:tc>
        <w:tc>
          <w:tcPr>
            <w:tcW w:w="0" w:type="auto"/>
            <w:tcBorders>
              <w:top w:val="single" w:sz="8" w:space="0" w:color="000000"/>
              <w:left w:val="single" w:sz="8" w:space="0" w:color="000000"/>
              <w:bottom w:val="single" w:sz="8" w:space="0" w:color="000000"/>
              <w:right w:val="single" w:sz="8" w:space="0" w:color="000000"/>
            </w:tcBorders>
            <w:vAlign w:val="center"/>
          </w:tcPr>
          <w:p w14:paraId="725AA0D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18w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19D9E4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71A0EA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AF646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AC381D" w14:textId="77777777" w:rsidR="0047665D" w:rsidRPr="00870D4F" w:rsidRDefault="0047665D" w:rsidP="00870D4F">
            <w:pPr>
              <w:ind w:right="60"/>
              <w:rPr>
                <w:rFonts w:cs="Arial"/>
                <w:noProof/>
                <w:lang w:val="sr-Cyrl-CS"/>
              </w:rPr>
            </w:pPr>
            <w:r w:rsidRPr="00870D4F">
              <w:rPr>
                <w:rFonts w:cs="Arial"/>
                <w:noProof/>
                <w:lang w:val="sr-Cyrl-CS"/>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2AF18CD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26w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0FB5324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556B8A4"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1C0D6A2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EEAA40" w14:textId="77777777" w:rsidR="0047665D" w:rsidRPr="00870D4F" w:rsidRDefault="0047665D" w:rsidP="00870D4F">
            <w:pPr>
              <w:ind w:right="60"/>
              <w:rPr>
                <w:rFonts w:cs="Arial"/>
                <w:noProof/>
                <w:lang w:val="sr-Cyrl-CS"/>
              </w:rPr>
            </w:pPr>
            <w:r w:rsidRPr="00870D4F">
              <w:rPr>
                <w:rFonts w:cs="Arial"/>
                <w:noProof/>
                <w:lang w:val="sr-Cyrl-CS"/>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43062FC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26w  </w:t>
            </w:r>
            <w:r w:rsidRPr="00870D4F">
              <w:rPr>
                <w:rFonts w:eastAsia="Calibri" w:cs="Arial"/>
                <w:noProof/>
              </w:rPr>
              <w:t>PLC</w:t>
            </w:r>
            <w:r w:rsidRPr="00870D4F">
              <w:rPr>
                <w:rFonts w:eastAsia="Calibri" w:cs="Arial"/>
                <w:noProof/>
                <w:lang w:val="sr-Cyrl-CS"/>
              </w:rPr>
              <w:t xml:space="preserve"> 4</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F6450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67971BF"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C13CEC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D413D" w14:textId="77777777" w:rsidR="0047665D" w:rsidRPr="00870D4F" w:rsidRDefault="0047665D" w:rsidP="00870D4F">
            <w:pPr>
              <w:ind w:right="60"/>
              <w:rPr>
                <w:rFonts w:cs="Arial"/>
                <w:noProof/>
                <w:lang w:val="sr-Cyrl-CS"/>
              </w:rPr>
            </w:pPr>
            <w:r w:rsidRPr="00870D4F">
              <w:rPr>
                <w:rFonts w:cs="Arial"/>
                <w:noProof/>
                <w:lang w:val="sr-Cyrl-CS"/>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16ACA56B" w14:textId="2E64FA3B" w:rsidR="0047665D" w:rsidRPr="00870D4F" w:rsidRDefault="00A0779E" w:rsidP="00870D4F">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Каписле (халогене сијалице)</w:t>
            </w:r>
            <w:r w:rsidRPr="00C6494A">
              <w:rPr>
                <w:rFonts w:eastAsia="Calibri" w:cs="Arial"/>
                <w:noProof/>
                <w:sz w:val="20"/>
                <w:szCs w:val="20"/>
                <w:highlight w:val="yellow"/>
                <w:lang w:val="sr-Cyrl-RS"/>
              </w:rPr>
              <w:t xml:space="preserve">Капсула </w:t>
            </w:r>
            <w:r w:rsidRPr="00C6494A">
              <w:rPr>
                <w:rFonts w:eastAsia="Calibri" w:cs="Arial"/>
                <w:noProof/>
                <w:sz w:val="20"/>
                <w:szCs w:val="20"/>
                <w:highlight w:val="yellow"/>
                <w:lang w:val="sr-Cyrl-CS"/>
              </w:rPr>
              <w:t xml:space="preserve">(халогене сијалице) </w:t>
            </w:r>
            <w:r w:rsidRPr="00C6494A">
              <w:rPr>
                <w:rFonts w:eastAsia="Calibri" w:cs="Arial"/>
                <w:noProof/>
                <w:sz w:val="20"/>
                <w:szCs w:val="20"/>
                <w:highlight w:val="yellow"/>
                <w:lang w:val="sr-Latn-RS"/>
              </w:rPr>
              <w:t>G9 28w 230v</w:t>
            </w:r>
          </w:p>
        </w:tc>
        <w:tc>
          <w:tcPr>
            <w:tcW w:w="0" w:type="auto"/>
            <w:tcBorders>
              <w:top w:val="single" w:sz="8" w:space="0" w:color="000000"/>
              <w:left w:val="single" w:sz="8" w:space="0" w:color="000000"/>
              <w:bottom w:val="single" w:sz="8" w:space="0" w:color="000000"/>
              <w:right w:val="single" w:sz="8" w:space="0" w:color="000000"/>
            </w:tcBorders>
            <w:vAlign w:val="center"/>
          </w:tcPr>
          <w:p w14:paraId="7852A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04BEAE"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0D10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F0C9FE" w14:textId="77777777" w:rsidR="0047665D" w:rsidRPr="00870D4F" w:rsidRDefault="0047665D" w:rsidP="00870D4F">
            <w:pPr>
              <w:ind w:right="60"/>
              <w:rPr>
                <w:rFonts w:cs="Arial"/>
                <w:noProof/>
                <w:lang w:val="sr-Cyrl-CS"/>
              </w:rPr>
            </w:pPr>
            <w:r w:rsidRPr="00870D4F">
              <w:rPr>
                <w:rFonts w:cs="Arial"/>
                <w:noProof/>
                <w:lang w:val="sr-Cyrl-CS"/>
              </w:rPr>
              <w:t>67</w:t>
            </w:r>
          </w:p>
        </w:tc>
        <w:tc>
          <w:tcPr>
            <w:tcW w:w="0" w:type="auto"/>
            <w:tcBorders>
              <w:top w:val="single" w:sz="8" w:space="0" w:color="000000"/>
              <w:left w:val="single" w:sz="8" w:space="0" w:color="000000"/>
              <w:bottom w:val="single" w:sz="8" w:space="0" w:color="000000"/>
              <w:right w:val="single" w:sz="8" w:space="0" w:color="000000"/>
            </w:tcBorders>
            <w:vAlign w:val="center"/>
          </w:tcPr>
          <w:p w14:paraId="4681C80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халоспот 12</w:t>
            </w:r>
            <w:r w:rsidRPr="00870D4F">
              <w:rPr>
                <w:rFonts w:eastAsia="Calibri" w:cs="Arial"/>
                <w:noProof/>
              </w:rPr>
              <w:t>w</w:t>
            </w:r>
            <w:r w:rsidRPr="00870D4F">
              <w:rPr>
                <w:rFonts w:eastAsia="Calibri" w:cs="Arial"/>
                <w:noProof/>
                <w:lang w:val="sr-Cyrl-CS"/>
              </w:rPr>
              <w:t xml:space="preserve">/50w </w:t>
            </w:r>
            <w:r w:rsidRPr="00870D4F">
              <w:rPr>
                <w:rFonts w:eastAsia="Calibri" w:cs="Arial"/>
                <w:noProof/>
              </w:rPr>
              <w:t>R</w:t>
            </w:r>
            <w:r w:rsidRPr="00870D4F">
              <w:rPr>
                <w:rFonts w:eastAsia="Calibri" w:cs="Arial"/>
                <w:noProof/>
                <w:lang w:val="sr-Cyrl-CS"/>
              </w:rPr>
              <w:t>111 (лед 12w)</w:t>
            </w:r>
          </w:p>
        </w:tc>
        <w:tc>
          <w:tcPr>
            <w:tcW w:w="0" w:type="auto"/>
            <w:tcBorders>
              <w:top w:val="single" w:sz="8" w:space="0" w:color="000000"/>
              <w:left w:val="single" w:sz="8" w:space="0" w:color="000000"/>
              <w:bottom w:val="single" w:sz="8" w:space="0" w:color="000000"/>
              <w:right w:val="single" w:sz="8" w:space="0" w:color="000000"/>
            </w:tcBorders>
            <w:vAlign w:val="center"/>
          </w:tcPr>
          <w:p w14:paraId="7BE280B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70C8B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D29EE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C8E9A2" w14:textId="77777777" w:rsidR="0047665D" w:rsidRPr="00870D4F" w:rsidRDefault="0047665D" w:rsidP="00870D4F">
            <w:pPr>
              <w:ind w:right="60"/>
              <w:rPr>
                <w:rFonts w:cs="Arial"/>
                <w:noProof/>
                <w:lang w:val="sr-Cyrl-CS"/>
              </w:rPr>
            </w:pPr>
            <w:r w:rsidRPr="00870D4F">
              <w:rPr>
                <w:rFonts w:cs="Arial"/>
                <w:noProof/>
                <w:lang w:val="sr-Cyrl-CS"/>
              </w:rPr>
              <w:t>68</w:t>
            </w:r>
          </w:p>
        </w:tc>
        <w:tc>
          <w:tcPr>
            <w:tcW w:w="0" w:type="auto"/>
            <w:tcBorders>
              <w:top w:val="single" w:sz="8" w:space="0" w:color="000000"/>
              <w:left w:val="single" w:sz="8" w:space="0" w:color="000000"/>
              <w:bottom w:val="single" w:sz="8" w:space="0" w:color="000000"/>
              <w:right w:val="single" w:sz="8" w:space="0" w:color="000000"/>
            </w:tcBorders>
            <w:vAlign w:val="center"/>
          </w:tcPr>
          <w:p w14:paraId="3FB79BBB" w14:textId="4B89DA0E" w:rsidR="0047665D" w:rsidRPr="00870D4F" w:rsidRDefault="00A0779E" w:rsidP="00870D4F">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Паник лампа</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лед надградна </w:t>
            </w:r>
            <w:r w:rsidRPr="00C6494A">
              <w:rPr>
                <w:rFonts w:eastAsia="Calibri" w:cs="Arial"/>
                <w:noProof/>
                <w:sz w:val="20"/>
                <w:szCs w:val="20"/>
                <w:highlight w:val="yellow"/>
                <w:lang w:val="sr-Latn-RS"/>
              </w:rPr>
              <w:t>2W</w:t>
            </w:r>
          </w:p>
        </w:tc>
        <w:tc>
          <w:tcPr>
            <w:tcW w:w="0" w:type="auto"/>
            <w:tcBorders>
              <w:top w:val="single" w:sz="8" w:space="0" w:color="000000"/>
              <w:left w:val="single" w:sz="8" w:space="0" w:color="000000"/>
              <w:bottom w:val="single" w:sz="8" w:space="0" w:color="000000"/>
              <w:right w:val="single" w:sz="8" w:space="0" w:color="000000"/>
            </w:tcBorders>
            <w:vAlign w:val="center"/>
          </w:tcPr>
          <w:p w14:paraId="01DE31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19CF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A008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AFE391" w14:textId="77777777" w:rsidR="0047665D" w:rsidRPr="00870D4F" w:rsidRDefault="0047665D" w:rsidP="00870D4F">
            <w:pPr>
              <w:ind w:right="60"/>
              <w:rPr>
                <w:rFonts w:cs="Arial"/>
                <w:noProof/>
                <w:lang w:val="sr-Cyrl-CS"/>
              </w:rPr>
            </w:pPr>
            <w:r w:rsidRPr="00870D4F">
              <w:rPr>
                <w:rFonts w:cs="Arial"/>
                <w:noProof/>
                <w:lang w:val="sr-Cyrl-CS"/>
              </w:rPr>
              <w:t>69</w:t>
            </w:r>
          </w:p>
        </w:tc>
        <w:tc>
          <w:tcPr>
            <w:tcW w:w="0" w:type="auto"/>
            <w:tcBorders>
              <w:top w:val="single" w:sz="8" w:space="0" w:color="000000"/>
              <w:left w:val="single" w:sz="8" w:space="0" w:color="000000"/>
              <w:bottom w:val="single" w:sz="8" w:space="0" w:color="000000"/>
              <w:right w:val="single" w:sz="8" w:space="0" w:color="000000"/>
            </w:tcBorders>
            <w:vAlign w:val="center"/>
          </w:tcPr>
          <w:p w14:paraId="42BA128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100w кратки</w:t>
            </w:r>
          </w:p>
        </w:tc>
        <w:tc>
          <w:tcPr>
            <w:tcW w:w="0" w:type="auto"/>
            <w:tcBorders>
              <w:top w:val="single" w:sz="8" w:space="0" w:color="000000"/>
              <w:left w:val="single" w:sz="8" w:space="0" w:color="000000"/>
              <w:bottom w:val="single" w:sz="8" w:space="0" w:color="000000"/>
              <w:right w:val="single" w:sz="8" w:space="0" w:color="000000"/>
            </w:tcBorders>
            <w:vAlign w:val="center"/>
          </w:tcPr>
          <w:p w14:paraId="7766CC7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DBEED3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47070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BC604" w14:textId="77777777" w:rsidR="0047665D" w:rsidRPr="00870D4F" w:rsidRDefault="0047665D" w:rsidP="00870D4F">
            <w:pPr>
              <w:ind w:right="60"/>
              <w:rPr>
                <w:rFonts w:cs="Arial"/>
                <w:noProof/>
                <w:lang w:val="sr-Cyrl-CS"/>
              </w:rPr>
            </w:pPr>
            <w:r w:rsidRPr="00870D4F">
              <w:rPr>
                <w:rFonts w:cs="Arial"/>
                <w:noProof/>
                <w:lang w:val="sr-Cyrl-CS"/>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1F98894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120w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39D846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26113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3E141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8E792C" w14:textId="77777777" w:rsidR="0047665D" w:rsidRPr="00870D4F" w:rsidRDefault="0047665D" w:rsidP="00870D4F">
            <w:pPr>
              <w:ind w:right="60"/>
              <w:rPr>
                <w:rFonts w:cs="Arial"/>
                <w:noProof/>
                <w:lang w:val="sr-Cyrl-CS"/>
              </w:rPr>
            </w:pPr>
            <w:r w:rsidRPr="00870D4F">
              <w:rPr>
                <w:rFonts w:cs="Arial"/>
                <w:noProof/>
                <w:lang w:val="sr-Cyrl-CS"/>
              </w:rPr>
              <w:t>71</w:t>
            </w:r>
          </w:p>
        </w:tc>
        <w:tc>
          <w:tcPr>
            <w:tcW w:w="0" w:type="auto"/>
            <w:tcBorders>
              <w:top w:val="single" w:sz="8" w:space="0" w:color="000000"/>
              <w:left w:val="single" w:sz="8" w:space="0" w:color="000000"/>
              <w:bottom w:val="single" w:sz="8" w:space="0" w:color="000000"/>
              <w:right w:val="single" w:sz="8" w:space="0" w:color="000000"/>
            </w:tcBorders>
            <w:vAlign w:val="center"/>
          </w:tcPr>
          <w:p w14:paraId="3CCB82D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150w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66678DF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BDC2A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CCB2F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9CC9F7" w14:textId="77777777" w:rsidR="0047665D" w:rsidRPr="00870D4F" w:rsidRDefault="0047665D" w:rsidP="00870D4F">
            <w:pPr>
              <w:ind w:right="60"/>
              <w:rPr>
                <w:rFonts w:cs="Arial"/>
                <w:noProof/>
                <w:lang w:val="sr-Cyrl-CS"/>
              </w:rPr>
            </w:pPr>
            <w:r w:rsidRPr="00870D4F">
              <w:rPr>
                <w:rFonts w:cs="Arial"/>
                <w:noProof/>
                <w:lang w:val="sr-Cyrl-CS"/>
              </w:rPr>
              <w:t>72</w:t>
            </w:r>
          </w:p>
        </w:tc>
        <w:tc>
          <w:tcPr>
            <w:tcW w:w="0" w:type="auto"/>
            <w:tcBorders>
              <w:top w:val="single" w:sz="8" w:space="0" w:color="000000"/>
              <w:left w:val="single" w:sz="8" w:space="0" w:color="000000"/>
              <w:bottom w:val="single" w:sz="8" w:space="0" w:color="000000"/>
              <w:right w:val="single" w:sz="8" w:space="0" w:color="000000"/>
            </w:tcBorders>
            <w:vAlign w:val="center"/>
          </w:tcPr>
          <w:p w14:paraId="40FCD95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дужи) 150w</w:t>
            </w:r>
          </w:p>
        </w:tc>
        <w:tc>
          <w:tcPr>
            <w:tcW w:w="0" w:type="auto"/>
            <w:tcBorders>
              <w:top w:val="single" w:sz="8" w:space="0" w:color="000000"/>
              <w:left w:val="single" w:sz="8" w:space="0" w:color="000000"/>
              <w:bottom w:val="single" w:sz="8" w:space="0" w:color="000000"/>
              <w:right w:val="single" w:sz="8" w:space="0" w:color="000000"/>
            </w:tcBorders>
            <w:vAlign w:val="center"/>
          </w:tcPr>
          <w:p w14:paraId="3F2B3C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8C15AF4"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100E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A8B96" w14:textId="77777777" w:rsidR="0047665D" w:rsidRPr="00870D4F" w:rsidRDefault="0047665D" w:rsidP="00870D4F">
            <w:pPr>
              <w:ind w:right="60"/>
              <w:rPr>
                <w:rFonts w:cs="Arial"/>
                <w:noProof/>
                <w:lang w:val="sr-Cyrl-CS"/>
              </w:rPr>
            </w:pPr>
            <w:r w:rsidRPr="00870D4F">
              <w:rPr>
                <w:rFonts w:cs="Arial"/>
                <w:noProof/>
                <w:lang w:val="sr-Cyrl-CS"/>
              </w:rPr>
              <w:t>73</w:t>
            </w:r>
          </w:p>
        </w:tc>
        <w:tc>
          <w:tcPr>
            <w:tcW w:w="0" w:type="auto"/>
            <w:tcBorders>
              <w:top w:val="single" w:sz="8" w:space="0" w:color="000000"/>
              <w:left w:val="single" w:sz="8" w:space="0" w:color="000000"/>
              <w:bottom w:val="single" w:sz="8" w:space="0" w:color="000000"/>
              <w:right w:val="single" w:sz="8" w:space="0" w:color="000000"/>
            </w:tcBorders>
            <w:vAlign w:val="center"/>
          </w:tcPr>
          <w:p w14:paraId="05F9A88D" w14:textId="46AA5C6C" w:rsidR="0047665D" w:rsidRPr="00870D4F" w:rsidRDefault="00A0779E" w:rsidP="00870D4F">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Сијалица Халогена (уски балон) 6V   “Маг</w:t>
            </w:r>
            <w:r w:rsidRPr="00C6494A">
              <w:rPr>
                <w:rFonts w:eastAsia="Calibri" w:cs="Arial"/>
                <w:noProof/>
                <w:sz w:val="20"/>
                <w:szCs w:val="20"/>
                <w:highlight w:val="yellow"/>
                <w:lang w:val="sr-Cyrl-RS"/>
              </w:rPr>
              <w:t>л</w:t>
            </w:r>
            <w:r w:rsidRPr="00C6494A">
              <w:rPr>
                <w:rFonts w:eastAsia="Calibri" w:cs="Arial"/>
                <w:noProof/>
                <w:sz w:val="20"/>
                <w:szCs w:val="20"/>
                <w:highlight w:val="yellow"/>
                <w:lang w:val="sr-Cyrl-CS"/>
              </w:rPr>
              <w:t>ите”</w:t>
            </w:r>
            <w:r w:rsidRPr="00C6494A">
              <w:rPr>
                <w:rFonts w:cs="Arial"/>
                <w:color w:val="434343"/>
                <w:sz w:val="21"/>
                <w:szCs w:val="21"/>
                <w:highlight w:val="yellow"/>
                <w:shd w:val="clear" w:color="auto" w:fill="FFFFFF"/>
              </w:rPr>
              <w:t xml:space="preserve">  S6D, S6C</w:t>
            </w:r>
            <w:r w:rsidRPr="00C6494A">
              <w:rPr>
                <w:rFonts w:cs="Arial"/>
                <w:color w:val="434343"/>
                <w:sz w:val="21"/>
                <w:szCs w:val="21"/>
                <w:highlight w:val="yellow"/>
                <w:shd w:val="clear" w:color="auto" w:fill="FFFFFF"/>
                <w:lang w:val="sr-Cyrl-RS"/>
              </w:rPr>
              <w:t xml:space="preserve"> </w:t>
            </w:r>
            <w:r w:rsidRPr="00C6494A">
              <w:rPr>
                <w:rFonts w:cs="Arial"/>
                <w:color w:val="434343"/>
                <w:highlight w:val="yellow"/>
                <w:shd w:val="clear" w:color="auto" w:fill="FFFFFF"/>
                <w:lang w:val="sr-Cyrl-RS"/>
              </w:rPr>
              <w:t xml:space="preserve"> </w:t>
            </w:r>
            <w:r w:rsidRPr="00C6494A">
              <w:rPr>
                <w:rFonts w:cs="Arial"/>
                <w:sz w:val="20"/>
                <w:szCs w:val="20"/>
                <w:highlight w:val="yellow"/>
                <w:shd w:val="clear" w:color="auto" w:fill="FFFFFF"/>
                <w:lang w:val="sr-Cyrl-RS"/>
              </w:rPr>
              <w:t>за батеријску лампу</w:t>
            </w:r>
          </w:p>
        </w:tc>
        <w:tc>
          <w:tcPr>
            <w:tcW w:w="0" w:type="auto"/>
            <w:tcBorders>
              <w:top w:val="single" w:sz="8" w:space="0" w:color="000000"/>
              <w:left w:val="single" w:sz="8" w:space="0" w:color="000000"/>
              <w:bottom w:val="single" w:sz="8" w:space="0" w:color="000000"/>
              <w:right w:val="single" w:sz="8" w:space="0" w:color="000000"/>
            </w:tcBorders>
            <w:vAlign w:val="center"/>
          </w:tcPr>
          <w:p w14:paraId="55C3DF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5E0C0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6D0D65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B0AA65" w14:textId="77777777" w:rsidR="0047665D" w:rsidRPr="00870D4F" w:rsidRDefault="0047665D" w:rsidP="00870D4F">
            <w:pPr>
              <w:ind w:right="60"/>
              <w:rPr>
                <w:rFonts w:cs="Arial"/>
                <w:noProof/>
                <w:lang w:val="sr-Cyrl-CS"/>
              </w:rPr>
            </w:pPr>
            <w:r w:rsidRPr="00870D4F">
              <w:rPr>
                <w:rFonts w:cs="Arial"/>
                <w:noProof/>
                <w:lang w:val="sr-Cyrl-CS"/>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1985CB1F" w14:textId="030F1348"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цеви </w:t>
            </w:r>
            <w:r w:rsidRPr="00870D4F">
              <w:rPr>
                <w:rFonts w:eastAsia="Calibri" w:cs="Arial"/>
                <w:noProof/>
                <w:lang w:val="sr-Latn-CS"/>
              </w:rPr>
              <w:t xml:space="preserve">MASTER TL5E </w:t>
            </w:r>
            <w:r w:rsidRPr="00870D4F">
              <w:rPr>
                <w:rFonts w:eastAsia="Calibri" w:cs="Arial"/>
                <w:noProof/>
                <w:lang w:val="sr-Cyrl-CS"/>
              </w:rPr>
              <w:t>28w</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CE23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2F0B49"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2B5F9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BAE9B8" w14:textId="77777777" w:rsidR="0047665D" w:rsidRPr="00870D4F" w:rsidRDefault="0047665D" w:rsidP="00870D4F">
            <w:pPr>
              <w:ind w:right="60"/>
              <w:rPr>
                <w:rFonts w:cs="Arial"/>
                <w:noProof/>
                <w:lang w:val="sr-Cyrl-CS"/>
              </w:rPr>
            </w:pPr>
            <w:r w:rsidRPr="00870D4F">
              <w:rPr>
                <w:rFonts w:cs="Arial"/>
                <w:noProof/>
                <w:lang w:val="sr-Cyrl-CS"/>
              </w:rPr>
              <w:t>75</w:t>
            </w:r>
          </w:p>
        </w:tc>
        <w:tc>
          <w:tcPr>
            <w:tcW w:w="0" w:type="auto"/>
            <w:tcBorders>
              <w:top w:val="single" w:sz="8" w:space="0" w:color="000000"/>
              <w:left w:val="single" w:sz="8" w:space="0" w:color="000000"/>
              <w:bottom w:val="single" w:sz="8" w:space="0" w:color="000000"/>
              <w:right w:val="single" w:sz="8" w:space="0" w:color="000000"/>
            </w:tcBorders>
            <w:vAlign w:val="center"/>
          </w:tcPr>
          <w:p w14:paraId="41A52131" w14:textId="5DD50F12"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Флуо цеви </w:t>
            </w:r>
            <w:r w:rsidRPr="00870D4F">
              <w:rPr>
                <w:rFonts w:eastAsia="Calibri" w:cs="Arial"/>
                <w:noProof/>
                <w:lang w:val="sr-Latn-CS"/>
              </w:rPr>
              <w:t>MASTER TL5 28w</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F73D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04016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CEDA5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41AD18" w14:textId="77777777" w:rsidR="0047665D" w:rsidRPr="00870D4F" w:rsidRDefault="0047665D" w:rsidP="00870D4F">
            <w:pPr>
              <w:ind w:right="60"/>
              <w:rPr>
                <w:rFonts w:cs="Arial"/>
                <w:noProof/>
                <w:lang w:val="sr-Cyrl-CS"/>
              </w:rPr>
            </w:pPr>
            <w:r w:rsidRPr="00870D4F">
              <w:rPr>
                <w:rFonts w:cs="Arial"/>
                <w:noProof/>
                <w:lang w:val="sr-Cyrl-CS"/>
              </w:rPr>
              <w:t>76</w:t>
            </w:r>
          </w:p>
        </w:tc>
        <w:tc>
          <w:tcPr>
            <w:tcW w:w="0" w:type="auto"/>
            <w:tcBorders>
              <w:top w:val="single" w:sz="8" w:space="0" w:color="000000"/>
              <w:left w:val="single" w:sz="8" w:space="0" w:color="000000"/>
              <w:bottom w:val="single" w:sz="8" w:space="0" w:color="000000"/>
              <w:right w:val="single" w:sz="8" w:space="0" w:color="000000"/>
            </w:tcBorders>
            <w:vAlign w:val="center"/>
          </w:tcPr>
          <w:p w14:paraId="449A742B" w14:textId="6C944B5B"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цеви </w:t>
            </w:r>
            <w:r w:rsidRPr="00870D4F">
              <w:rPr>
                <w:rFonts w:eastAsia="Calibri" w:cs="Arial"/>
                <w:noProof/>
                <w:lang w:val="sr-Latn-CS"/>
              </w:rPr>
              <w:t xml:space="preserve">MASTER TL5 </w:t>
            </w:r>
            <w:r w:rsidRPr="00870D4F">
              <w:rPr>
                <w:rFonts w:eastAsia="Calibri" w:cs="Arial"/>
                <w:noProof/>
                <w:lang w:val="sr-Cyrl-CS"/>
              </w:rPr>
              <w:t>35w</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46778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8A83C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84A24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E6D1A4" w14:textId="77777777" w:rsidR="0047665D" w:rsidRPr="00870D4F" w:rsidRDefault="0047665D" w:rsidP="00870D4F">
            <w:pPr>
              <w:ind w:right="60"/>
              <w:rPr>
                <w:rFonts w:cs="Arial"/>
                <w:noProof/>
                <w:lang w:val="sr-Cyrl-CS"/>
              </w:rPr>
            </w:pPr>
            <w:r w:rsidRPr="00870D4F">
              <w:rPr>
                <w:rFonts w:cs="Arial"/>
                <w:noProof/>
                <w:lang w:val="sr-Cyrl-CS"/>
              </w:rPr>
              <w:t>77</w:t>
            </w:r>
          </w:p>
        </w:tc>
        <w:tc>
          <w:tcPr>
            <w:tcW w:w="0" w:type="auto"/>
            <w:tcBorders>
              <w:top w:val="single" w:sz="8" w:space="0" w:color="000000"/>
              <w:left w:val="single" w:sz="8" w:space="0" w:color="000000"/>
              <w:bottom w:val="single" w:sz="8" w:space="0" w:color="000000"/>
              <w:right w:val="single" w:sz="8" w:space="0" w:color="000000"/>
            </w:tcBorders>
            <w:vAlign w:val="center"/>
          </w:tcPr>
          <w:p w14:paraId="29056B0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халогена (каписла) 12</w:t>
            </w:r>
            <w:r w:rsidRPr="00870D4F">
              <w:rPr>
                <w:rFonts w:eastAsia="Calibri" w:cs="Arial"/>
                <w:noProof/>
              </w:rPr>
              <w:t>V</w:t>
            </w:r>
            <w:r w:rsidRPr="00870D4F">
              <w:rPr>
                <w:rFonts w:eastAsia="Calibri" w:cs="Arial"/>
                <w:noProof/>
                <w:lang w:val="sr-Cyrl-CS"/>
              </w:rPr>
              <w:t xml:space="preserve"> 20w</w:t>
            </w:r>
          </w:p>
        </w:tc>
        <w:tc>
          <w:tcPr>
            <w:tcW w:w="0" w:type="auto"/>
            <w:tcBorders>
              <w:top w:val="single" w:sz="8" w:space="0" w:color="000000"/>
              <w:left w:val="single" w:sz="8" w:space="0" w:color="000000"/>
              <w:bottom w:val="single" w:sz="8" w:space="0" w:color="000000"/>
              <w:right w:val="single" w:sz="8" w:space="0" w:color="000000"/>
            </w:tcBorders>
            <w:vAlign w:val="center"/>
          </w:tcPr>
          <w:p w14:paraId="4FE8AF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AE5D9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37530D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EF0F9" w14:textId="77777777" w:rsidR="0047665D" w:rsidRPr="00870D4F" w:rsidRDefault="0047665D" w:rsidP="00870D4F">
            <w:pPr>
              <w:ind w:right="60"/>
              <w:rPr>
                <w:rFonts w:cs="Arial"/>
                <w:noProof/>
                <w:lang w:val="sr-Cyrl-CS"/>
              </w:rPr>
            </w:pPr>
            <w:r w:rsidRPr="00870D4F">
              <w:rPr>
                <w:rFonts w:cs="Arial"/>
                <w:noProof/>
                <w:lang w:val="sr-Cyrl-CS"/>
              </w:rPr>
              <w:t>78</w:t>
            </w:r>
          </w:p>
        </w:tc>
        <w:tc>
          <w:tcPr>
            <w:tcW w:w="0" w:type="auto"/>
            <w:tcBorders>
              <w:top w:val="single" w:sz="8" w:space="0" w:color="000000"/>
              <w:left w:val="single" w:sz="8" w:space="0" w:color="000000"/>
              <w:bottom w:val="single" w:sz="8" w:space="0" w:color="000000"/>
              <w:right w:val="single" w:sz="8" w:space="0" w:color="000000"/>
            </w:tcBorders>
            <w:vAlign w:val="center"/>
          </w:tcPr>
          <w:p w14:paraId="2E1F434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Грло Е27 порцелан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0656E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E5F921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10DF94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DF62DA" w14:textId="77777777" w:rsidR="0047665D" w:rsidRPr="00870D4F" w:rsidRDefault="0047665D" w:rsidP="00870D4F">
            <w:pPr>
              <w:ind w:right="60"/>
              <w:rPr>
                <w:rFonts w:cs="Arial"/>
                <w:noProof/>
                <w:lang w:val="sr-Cyrl-CS"/>
              </w:rPr>
            </w:pPr>
            <w:r w:rsidRPr="00870D4F">
              <w:rPr>
                <w:rFonts w:cs="Arial"/>
                <w:noProof/>
                <w:lang w:val="sr-Cyrl-CS"/>
              </w:rPr>
              <w:t>79</w:t>
            </w:r>
          </w:p>
        </w:tc>
        <w:tc>
          <w:tcPr>
            <w:tcW w:w="0" w:type="auto"/>
            <w:tcBorders>
              <w:top w:val="single" w:sz="8" w:space="0" w:color="000000"/>
              <w:left w:val="single" w:sz="8" w:space="0" w:color="000000"/>
              <w:bottom w:val="single" w:sz="8" w:space="0" w:color="000000"/>
              <w:right w:val="single" w:sz="8" w:space="0" w:color="000000"/>
            </w:tcBorders>
            <w:vAlign w:val="center"/>
          </w:tcPr>
          <w:p w14:paraId="71E0084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Грло за халогене сијалице 5,3</w:t>
            </w:r>
          </w:p>
        </w:tc>
        <w:tc>
          <w:tcPr>
            <w:tcW w:w="0" w:type="auto"/>
            <w:tcBorders>
              <w:top w:val="single" w:sz="8" w:space="0" w:color="000000"/>
              <w:left w:val="single" w:sz="8" w:space="0" w:color="000000"/>
              <w:bottom w:val="single" w:sz="8" w:space="0" w:color="000000"/>
              <w:right w:val="single" w:sz="8" w:space="0" w:color="000000"/>
            </w:tcBorders>
            <w:vAlign w:val="center"/>
          </w:tcPr>
          <w:p w14:paraId="3AA9954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CFE84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DF52E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21EA32" w14:textId="77777777" w:rsidR="0047665D" w:rsidRPr="00870D4F" w:rsidRDefault="0047665D" w:rsidP="00870D4F">
            <w:pPr>
              <w:ind w:right="60"/>
              <w:rPr>
                <w:rFonts w:cs="Arial"/>
                <w:noProof/>
                <w:lang w:val="sr-Cyrl-CS"/>
              </w:rPr>
            </w:pPr>
            <w:r w:rsidRPr="00870D4F">
              <w:rPr>
                <w:rFonts w:cs="Arial"/>
                <w:noProof/>
                <w:lang w:val="sr-Cyrl-C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4022573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Стартер </w:t>
            </w:r>
            <w:r w:rsidRPr="00870D4F">
              <w:rPr>
                <w:rFonts w:eastAsia="Calibri" w:cs="Arial"/>
                <w:noProof/>
              </w:rPr>
              <w:t>S</w:t>
            </w:r>
            <w:r w:rsidRPr="00870D4F">
              <w:rPr>
                <w:rFonts w:eastAsia="Calibri" w:cs="Arial"/>
                <w:noProof/>
                <w:lang w:val="sr-Cyrl-CS"/>
              </w:rPr>
              <w:t>-2 од 2-22w-дуо</w:t>
            </w:r>
          </w:p>
        </w:tc>
        <w:tc>
          <w:tcPr>
            <w:tcW w:w="0" w:type="auto"/>
            <w:tcBorders>
              <w:top w:val="single" w:sz="8" w:space="0" w:color="000000"/>
              <w:left w:val="single" w:sz="8" w:space="0" w:color="000000"/>
              <w:bottom w:val="single" w:sz="8" w:space="0" w:color="000000"/>
              <w:right w:val="single" w:sz="8" w:space="0" w:color="000000"/>
            </w:tcBorders>
            <w:vAlign w:val="center"/>
          </w:tcPr>
          <w:p w14:paraId="00794ED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D1A6B4" w14:textId="77777777" w:rsidR="0047665D" w:rsidRPr="00870D4F" w:rsidRDefault="0047665D" w:rsidP="0047665D">
            <w:pPr>
              <w:ind w:right="60"/>
              <w:jc w:val="center"/>
              <w:rPr>
                <w:rFonts w:cs="Arial"/>
                <w:noProof/>
                <w:lang w:val="sr-Cyrl-CS"/>
              </w:rPr>
            </w:pPr>
            <w:r w:rsidRPr="00870D4F">
              <w:rPr>
                <w:rFonts w:cs="Arial"/>
                <w:noProof/>
                <w:lang w:val="sr-Cyrl-CS"/>
              </w:rPr>
              <w:t>2000</w:t>
            </w:r>
          </w:p>
        </w:tc>
      </w:tr>
      <w:tr w:rsidR="0047665D" w:rsidRPr="00870D4F" w14:paraId="19A597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F71B54" w14:textId="77777777" w:rsidR="0047665D" w:rsidRPr="00870D4F" w:rsidRDefault="0047665D" w:rsidP="00870D4F">
            <w:pPr>
              <w:ind w:right="60"/>
              <w:rPr>
                <w:rFonts w:cs="Arial"/>
                <w:noProof/>
                <w:lang w:val="sr-Cyrl-CS"/>
              </w:rPr>
            </w:pPr>
            <w:r w:rsidRPr="00870D4F">
              <w:rPr>
                <w:rFonts w:cs="Arial"/>
                <w:noProof/>
                <w:lang w:val="sr-Cyrl-CS"/>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6FE0249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Стартер </w:t>
            </w:r>
            <w:r w:rsidRPr="00870D4F">
              <w:rPr>
                <w:rFonts w:eastAsia="Calibri" w:cs="Arial"/>
                <w:noProof/>
              </w:rPr>
              <w:t>S</w:t>
            </w:r>
            <w:r w:rsidRPr="00870D4F">
              <w:rPr>
                <w:rFonts w:eastAsia="Calibri" w:cs="Arial"/>
                <w:noProof/>
                <w:lang w:val="sr-Cyrl-CS"/>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04E925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5FCF6D"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0E6A7B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B827" w14:textId="77777777" w:rsidR="0047665D" w:rsidRPr="00870D4F" w:rsidRDefault="0047665D" w:rsidP="00870D4F">
            <w:pPr>
              <w:ind w:right="60"/>
              <w:rPr>
                <w:rFonts w:cs="Arial"/>
                <w:noProof/>
                <w:lang w:val="sr-Cyrl-CS"/>
              </w:rPr>
            </w:pPr>
            <w:r w:rsidRPr="00870D4F">
              <w:rPr>
                <w:rFonts w:cs="Arial"/>
                <w:noProof/>
                <w:lang w:val="sr-Cyrl-CS"/>
              </w:rPr>
              <w:lastRenderedPageBreak/>
              <w:t>82</w:t>
            </w:r>
          </w:p>
        </w:tc>
        <w:tc>
          <w:tcPr>
            <w:tcW w:w="0" w:type="auto"/>
            <w:tcBorders>
              <w:top w:val="single" w:sz="8" w:space="0" w:color="000000"/>
              <w:left w:val="single" w:sz="8" w:space="0" w:color="000000"/>
              <w:bottom w:val="single" w:sz="8" w:space="0" w:color="000000"/>
              <w:right w:val="single" w:sz="8" w:space="0" w:color="000000"/>
            </w:tcBorders>
            <w:vAlign w:val="center"/>
          </w:tcPr>
          <w:p w14:paraId="560872D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Коса опал кугла</w:t>
            </w:r>
          </w:p>
        </w:tc>
        <w:tc>
          <w:tcPr>
            <w:tcW w:w="0" w:type="auto"/>
            <w:tcBorders>
              <w:top w:val="single" w:sz="8" w:space="0" w:color="000000"/>
              <w:left w:val="single" w:sz="8" w:space="0" w:color="000000"/>
              <w:bottom w:val="single" w:sz="8" w:space="0" w:color="000000"/>
              <w:right w:val="single" w:sz="8" w:space="0" w:color="000000"/>
            </w:tcBorders>
            <w:vAlign w:val="center"/>
          </w:tcPr>
          <w:p w14:paraId="1D2B08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EC9DB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D2B7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051C96" w14:textId="77777777" w:rsidR="0047665D" w:rsidRPr="00870D4F" w:rsidRDefault="0047665D" w:rsidP="00870D4F">
            <w:pPr>
              <w:ind w:right="60"/>
              <w:rPr>
                <w:rFonts w:cs="Arial"/>
                <w:noProof/>
                <w:lang w:val="sr-Cyrl-CS"/>
              </w:rPr>
            </w:pPr>
            <w:r w:rsidRPr="00870D4F">
              <w:rPr>
                <w:rFonts w:cs="Arial"/>
                <w:noProof/>
                <w:lang w:val="sr-Cyrl-CS"/>
              </w:rPr>
              <w:t>83</w:t>
            </w:r>
          </w:p>
        </w:tc>
        <w:tc>
          <w:tcPr>
            <w:tcW w:w="0" w:type="auto"/>
            <w:tcBorders>
              <w:top w:val="single" w:sz="8" w:space="0" w:color="000000"/>
              <w:left w:val="single" w:sz="8" w:space="0" w:color="000000"/>
              <w:bottom w:val="single" w:sz="8" w:space="0" w:color="000000"/>
              <w:right w:val="single" w:sz="8" w:space="0" w:color="000000"/>
            </w:tcBorders>
            <w:vAlign w:val="center"/>
          </w:tcPr>
          <w:p w14:paraId="2D265DCA" w14:textId="56F9A61B" w:rsidR="0047665D" w:rsidRPr="00870D4F" w:rsidRDefault="00A0779E" w:rsidP="00870D4F">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Бродска арматура</w:t>
            </w:r>
            <w:r w:rsidRPr="00C6494A">
              <w:rPr>
                <w:rFonts w:eastAsia="Calibri" w:cs="Arial"/>
                <w:noProof/>
                <w:sz w:val="20"/>
                <w:szCs w:val="20"/>
                <w:highlight w:val="yellow"/>
                <w:lang w:val="sr-Latn-RS"/>
              </w:rPr>
              <w:t xml:space="preserve">  12w</w:t>
            </w:r>
            <w:r w:rsidRPr="00C6494A">
              <w:rPr>
                <w:highlight w:val="yellow"/>
              </w:rPr>
              <w:t xml:space="preserve"> </w:t>
            </w:r>
            <w:r w:rsidRPr="00C6494A">
              <w:rPr>
                <w:rFonts w:eastAsia="Calibri" w:cs="Arial"/>
                <w:noProof/>
                <w:sz w:val="20"/>
                <w:szCs w:val="20"/>
                <w:highlight w:val="yellow"/>
                <w:lang w:val="sr-Latn-RS"/>
              </w:rPr>
              <w:t>220-240V AC</w:t>
            </w:r>
          </w:p>
        </w:tc>
        <w:tc>
          <w:tcPr>
            <w:tcW w:w="0" w:type="auto"/>
            <w:tcBorders>
              <w:top w:val="single" w:sz="8" w:space="0" w:color="000000"/>
              <w:left w:val="single" w:sz="8" w:space="0" w:color="000000"/>
              <w:bottom w:val="single" w:sz="8" w:space="0" w:color="000000"/>
              <w:right w:val="single" w:sz="8" w:space="0" w:color="000000"/>
            </w:tcBorders>
            <w:vAlign w:val="center"/>
          </w:tcPr>
          <w:p w14:paraId="33E8EA2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6C6105"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58CC61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E171FC" w14:textId="77777777" w:rsidR="0047665D" w:rsidRPr="00870D4F" w:rsidRDefault="0047665D" w:rsidP="00870D4F">
            <w:pPr>
              <w:ind w:right="60"/>
              <w:rPr>
                <w:rFonts w:cs="Arial"/>
                <w:noProof/>
                <w:lang w:val="sr-Cyrl-CS"/>
              </w:rPr>
            </w:pPr>
            <w:r w:rsidRPr="00870D4F">
              <w:rPr>
                <w:rFonts w:cs="Arial"/>
                <w:noProof/>
                <w:lang w:val="sr-Cyrl-CS"/>
              </w:rPr>
              <w:t>84</w:t>
            </w:r>
          </w:p>
        </w:tc>
        <w:tc>
          <w:tcPr>
            <w:tcW w:w="0" w:type="auto"/>
            <w:tcBorders>
              <w:top w:val="single" w:sz="8" w:space="0" w:color="000000"/>
              <w:left w:val="single" w:sz="8" w:space="0" w:color="000000"/>
              <w:bottom w:val="single" w:sz="8" w:space="0" w:color="000000"/>
              <w:right w:val="single" w:sz="8" w:space="0" w:color="000000"/>
            </w:tcBorders>
            <w:vAlign w:val="center"/>
          </w:tcPr>
          <w:p w14:paraId="5EDEB3D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Плафоњера 2x60w</w:t>
            </w:r>
          </w:p>
        </w:tc>
        <w:tc>
          <w:tcPr>
            <w:tcW w:w="0" w:type="auto"/>
            <w:tcBorders>
              <w:top w:val="single" w:sz="8" w:space="0" w:color="000000"/>
              <w:left w:val="single" w:sz="8" w:space="0" w:color="000000"/>
              <w:bottom w:val="single" w:sz="8" w:space="0" w:color="000000"/>
              <w:right w:val="single" w:sz="8" w:space="0" w:color="000000"/>
            </w:tcBorders>
            <w:vAlign w:val="center"/>
          </w:tcPr>
          <w:p w14:paraId="20A599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F889D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FB8F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B53F04" w14:textId="77777777" w:rsidR="0047665D" w:rsidRPr="00870D4F" w:rsidRDefault="0047665D" w:rsidP="00870D4F">
            <w:pPr>
              <w:ind w:right="60"/>
              <w:rPr>
                <w:rFonts w:cs="Arial"/>
                <w:noProof/>
                <w:lang w:val="sr-Cyrl-CS"/>
              </w:rPr>
            </w:pPr>
            <w:r w:rsidRPr="00870D4F">
              <w:rPr>
                <w:rFonts w:cs="Arial"/>
                <w:noProof/>
                <w:lang w:val="sr-Cyrl-CS"/>
              </w:rPr>
              <w:t>85</w:t>
            </w:r>
          </w:p>
        </w:tc>
        <w:tc>
          <w:tcPr>
            <w:tcW w:w="0" w:type="auto"/>
            <w:tcBorders>
              <w:top w:val="single" w:sz="8" w:space="0" w:color="000000"/>
              <w:left w:val="single" w:sz="8" w:space="0" w:color="000000"/>
              <w:bottom w:val="single" w:sz="8" w:space="0" w:color="000000"/>
              <w:right w:val="single" w:sz="8" w:space="0" w:color="000000"/>
            </w:tcBorders>
            <w:vAlign w:val="center"/>
          </w:tcPr>
          <w:p w14:paraId="4B3F54D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6А</w:t>
            </w:r>
          </w:p>
        </w:tc>
        <w:tc>
          <w:tcPr>
            <w:tcW w:w="0" w:type="auto"/>
            <w:tcBorders>
              <w:top w:val="single" w:sz="8" w:space="0" w:color="000000"/>
              <w:left w:val="single" w:sz="8" w:space="0" w:color="000000"/>
              <w:bottom w:val="single" w:sz="8" w:space="0" w:color="000000"/>
              <w:right w:val="single" w:sz="8" w:space="0" w:color="000000"/>
            </w:tcBorders>
            <w:vAlign w:val="center"/>
          </w:tcPr>
          <w:p w14:paraId="57A7AF6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FFD0D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7DD438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B1F2EC" w14:textId="77777777" w:rsidR="0047665D" w:rsidRPr="00870D4F" w:rsidRDefault="0047665D" w:rsidP="00870D4F">
            <w:pPr>
              <w:ind w:right="60"/>
              <w:rPr>
                <w:rFonts w:cs="Arial"/>
                <w:noProof/>
                <w:lang w:val="sr-Cyrl-CS"/>
              </w:rPr>
            </w:pPr>
            <w:r w:rsidRPr="00870D4F">
              <w:rPr>
                <w:rFonts w:cs="Arial"/>
                <w:noProof/>
                <w:lang w:val="sr-Cyrl-CS"/>
              </w:rPr>
              <w:t>86</w:t>
            </w:r>
          </w:p>
        </w:tc>
        <w:tc>
          <w:tcPr>
            <w:tcW w:w="0" w:type="auto"/>
            <w:tcBorders>
              <w:top w:val="single" w:sz="8" w:space="0" w:color="000000"/>
              <w:left w:val="single" w:sz="8" w:space="0" w:color="000000"/>
              <w:bottom w:val="single" w:sz="8" w:space="0" w:color="000000"/>
              <w:right w:val="single" w:sz="8" w:space="0" w:color="000000"/>
            </w:tcBorders>
            <w:vAlign w:val="center"/>
          </w:tcPr>
          <w:p w14:paraId="5CC0F53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Е10А</w:t>
            </w:r>
          </w:p>
        </w:tc>
        <w:tc>
          <w:tcPr>
            <w:tcW w:w="0" w:type="auto"/>
            <w:tcBorders>
              <w:top w:val="single" w:sz="8" w:space="0" w:color="000000"/>
              <w:left w:val="single" w:sz="8" w:space="0" w:color="000000"/>
              <w:bottom w:val="single" w:sz="8" w:space="0" w:color="000000"/>
              <w:right w:val="single" w:sz="8" w:space="0" w:color="000000"/>
            </w:tcBorders>
            <w:vAlign w:val="center"/>
          </w:tcPr>
          <w:p w14:paraId="718C22A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19910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10C92E5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73B222" w14:textId="77777777" w:rsidR="0047665D" w:rsidRPr="00870D4F" w:rsidRDefault="0047665D" w:rsidP="00870D4F">
            <w:pPr>
              <w:ind w:right="60"/>
              <w:rPr>
                <w:rFonts w:cs="Arial"/>
                <w:noProof/>
                <w:lang w:val="sr-Cyrl-CS"/>
              </w:rPr>
            </w:pPr>
            <w:r w:rsidRPr="00870D4F">
              <w:rPr>
                <w:rFonts w:cs="Arial"/>
                <w:noProof/>
                <w:lang w:val="sr-Cyrl-CS"/>
              </w:rPr>
              <w:t>87</w:t>
            </w:r>
          </w:p>
        </w:tc>
        <w:tc>
          <w:tcPr>
            <w:tcW w:w="0" w:type="auto"/>
            <w:tcBorders>
              <w:top w:val="single" w:sz="8" w:space="0" w:color="000000"/>
              <w:left w:val="single" w:sz="8" w:space="0" w:color="000000"/>
              <w:bottom w:val="single" w:sz="8" w:space="0" w:color="000000"/>
              <w:right w:val="single" w:sz="8" w:space="0" w:color="000000"/>
            </w:tcBorders>
            <w:vAlign w:val="center"/>
          </w:tcPr>
          <w:p w14:paraId="3785AF6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1EA5B4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08203A"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8D9D06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04385F" w14:textId="77777777" w:rsidR="0047665D" w:rsidRPr="00870D4F" w:rsidRDefault="0047665D" w:rsidP="00870D4F">
            <w:pPr>
              <w:ind w:right="60"/>
              <w:rPr>
                <w:rFonts w:cs="Arial"/>
                <w:noProof/>
                <w:lang w:val="sr-Cyrl-CS"/>
              </w:rPr>
            </w:pPr>
            <w:r w:rsidRPr="00870D4F">
              <w:rPr>
                <w:rFonts w:cs="Arial"/>
                <w:noProof/>
                <w:lang w:val="sr-Cyrl-CS"/>
              </w:rPr>
              <w:t>88</w:t>
            </w:r>
          </w:p>
        </w:tc>
        <w:tc>
          <w:tcPr>
            <w:tcW w:w="0" w:type="auto"/>
            <w:tcBorders>
              <w:top w:val="single" w:sz="8" w:space="0" w:color="000000"/>
              <w:left w:val="single" w:sz="8" w:space="0" w:color="000000"/>
              <w:bottom w:val="single" w:sz="8" w:space="0" w:color="000000"/>
              <w:right w:val="single" w:sz="8" w:space="0" w:color="000000"/>
            </w:tcBorders>
            <w:vAlign w:val="center"/>
          </w:tcPr>
          <w:p w14:paraId="69F349C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6283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5AC8E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4ABF5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1D101A" w14:textId="77777777" w:rsidR="0047665D" w:rsidRPr="00870D4F" w:rsidRDefault="0047665D" w:rsidP="00870D4F">
            <w:pPr>
              <w:ind w:right="60"/>
              <w:rPr>
                <w:rFonts w:cs="Arial"/>
                <w:noProof/>
                <w:lang w:val="sr-Cyrl-CS"/>
              </w:rPr>
            </w:pPr>
            <w:r w:rsidRPr="00870D4F">
              <w:rPr>
                <w:rFonts w:cs="Arial"/>
                <w:noProof/>
                <w:lang w:val="sr-Cyrl-CS"/>
              </w:rPr>
              <w:t>89</w:t>
            </w:r>
          </w:p>
        </w:tc>
        <w:tc>
          <w:tcPr>
            <w:tcW w:w="0" w:type="auto"/>
            <w:tcBorders>
              <w:top w:val="single" w:sz="8" w:space="0" w:color="000000"/>
              <w:left w:val="single" w:sz="8" w:space="0" w:color="000000"/>
              <w:bottom w:val="single" w:sz="8" w:space="0" w:color="000000"/>
              <w:right w:val="single" w:sz="8" w:space="0" w:color="000000"/>
            </w:tcBorders>
            <w:vAlign w:val="center"/>
          </w:tcPr>
          <w:p w14:paraId="10FFAC0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3B78838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AC83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2632BB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81B5FE" w14:textId="77777777" w:rsidR="0047665D" w:rsidRPr="00870D4F" w:rsidRDefault="0047665D" w:rsidP="00870D4F">
            <w:pPr>
              <w:ind w:right="60"/>
              <w:rPr>
                <w:rFonts w:cs="Arial"/>
                <w:noProof/>
                <w:lang w:val="sr-Cyrl-CS"/>
              </w:rPr>
            </w:pPr>
            <w:r w:rsidRPr="00870D4F">
              <w:rPr>
                <w:rFonts w:cs="Arial"/>
                <w:noProof/>
                <w:lang w:val="sr-Cyrl-CS"/>
              </w:rPr>
              <w:t>90</w:t>
            </w:r>
          </w:p>
        </w:tc>
        <w:tc>
          <w:tcPr>
            <w:tcW w:w="0" w:type="auto"/>
            <w:tcBorders>
              <w:top w:val="single" w:sz="8" w:space="0" w:color="000000"/>
              <w:left w:val="single" w:sz="8" w:space="0" w:color="000000"/>
              <w:bottom w:val="single" w:sz="8" w:space="0" w:color="000000"/>
              <w:right w:val="single" w:sz="8" w:space="0" w:color="000000"/>
            </w:tcBorders>
            <w:vAlign w:val="center"/>
          </w:tcPr>
          <w:p w14:paraId="4D2F93A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32А</w:t>
            </w:r>
          </w:p>
        </w:tc>
        <w:tc>
          <w:tcPr>
            <w:tcW w:w="0" w:type="auto"/>
            <w:tcBorders>
              <w:top w:val="single" w:sz="8" w:space="0" w:color="000000"/>
              <w:left w:val="single" w:sz="8" w:space="0" w:color="000000"/>
              <w:bottom w:val="single" w:sz="8" w:space="0" w:color="000000"/>
              <w:right w:val="single" w:sz="8" w:space="0" w:color="000000"/>
            </w:tcBorders>
            <w:vAlign w:val="center"/>
          </w:tcPr>
          <w:p w14:paraId="354091B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1D7DF"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6E844329"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619059E0" w14:textId="77777777" w:rsidR="0047665D" w:rsidRPr="00870D4F" w:rsidRDefault="0047665D" w:rsidP="00870D4F">
            <w:pPr>
              <w:ind w:right="60"/>
              <w:rPr>
                <w:rFonts w:cs="Arial"/>
                <w:noProof/>
                <w:lang w:val="sr-Cyrl-CS"/>
              </w:rPr>
            </w:pPr>
            <w:r w:rsidRPr="00870D4F">
              <w:rPr>
                <w:rFonts w:cs="Arial"/>
                <w:noProof/>
                <w:lang w:val="sr-Cyrl-CS"/>
              </w:rPr>
              <w:t>91</w:t>
            </w:r>
          </w:p>
        </w:tc>
        <w:tc>
          <w:tcPr>
            <w:tcW w:w="0" w:type="auto"/>
            <w:tcBorders>
              <w:top w:val="single" w:sz="8" w:space="0" w:color="000000"/>
              <w:left w:val="single" w:sz="8" w:space="0" w:color="000000"/>
              <w:bottom w:val="single" w:sz="4" w:space="0" w:color="auto"/>
              <w:right w:val="single" w:sz="8" w:space="0" w:color="000000"/>
            </w:tcBorders>
            <w:vAlign w:val="center"/>
          </w:tcPr>
          <w:p w14:paraId="79D4DD4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10А</w:t>
            </w:r>
          </w:p>
        </w:tc>
        <w:tc>
          <w:tcPr>
            <w:tcW w:w="0" w:type="auto"/>
            <w:tcBorders>
              <w:top w:val="single" w:sz="8" w:space="0" w:color="000000"/>
              <w:left w:val="single" w:sz="8" w:space="0" w:color="000000"/>
              <w:bottom w:val="single" w:sz="4" w:space="0" w:color="auto"/>
              <w:right w:val="single" w:sz="8" w:space="0" w:color="000000"/>
            </w:tcBorders>
            <w:vAlign w:val="center"/>
          </w:tcPr>
          <w:p w14:paraId="763A1D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E8990C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3D19BC3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63117B6C" w14:textId="77777777" w:rsidR="0047665D" w:rsidRPr="00870D4F" w:rsidRDefault="0047665D" w:rsidP="00870D4F">
            <w:pPr>
              <w:ind w:right="60"/>
              <w:rPr>
                <w:rFonts w:cs="Arial"/>
                <w:noProof/>
                <w:lang w:val="sr-Cyrl-CS"/>
              </w:rPr>
            </w:pPr>
            <w:r w:rsidRPr="00870D4F">
              <w:rPr>
                <w:rFonts w:cs="Arial"/>
                <w:noProof/>
                <w:lang w:val="sr-Cyrl-CS"/>
              </w:rPr>
              <w:t>92</w:t>
            </w:r>
          </w:p>
        </w:tc>
        <w:tc>
          <w:tcPr>
            <w:tcW w:w="0" w:type="auto"/>
            <w:tcBorders>
              <w:top w:val="single" w:sz="4" w:space="0" w:color="auto"/>
              <w:left w:val="single" w:sz="8" w:space="0" w:color="000000"/>
              <w:bottom w:val="single" w:sz="8" w:space="0" w:color="000000"/>
              <w:right w:val="single" w:sz="8" w:space="0" w:color="000000"/>
            </w:tcBorders>
            <w:vAlign w:val="center"/>
          </w:tcPr>
          <w:p w14:paraId="30B8BE1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16А</w:t>
            </w:r>
          </w:p>
        </w:tc>
        <w:tc>
          <w:tcPr>
            <w:tcW w:w="0" w:type="auto"/>
            <w:tcBorders>
              <w:top w:val="single" w:sz="4" w:space="0" w:color="auto"/>
              <w:left w:val="single" w:sz="8" w:space="0" w:color="000000"/>
              <w:bottom w:val="single" w:sz="8" w:space="0" w:color="000000"/>
              <w:right w:val="single" w:sz="8" w:space="0" w:color="000000"/>
            </w:tcBorders>
            <w:vAlign w:val="center"/>
          </w:tcPr>
          <w:p w14:paraId="3A60783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1F1320C"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62960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588BB" w14:textId="77777777" w:rsidR="0047665D" w:rsidRPr="00870D4F" w:rsidRDefault="0047665D" w:rsidP="00870D4F">
            <w:pPr>
              <w:ind w:right="60"/>
              <w:rPr>
                <w:rFonts w:cs="Arial"/>
                <w:noProof/>
                <w:lang w:val="sr-Cyrl-CS"/>
              </w:rPr>
            </w:pPr>
            <w:r w:rsidRPr="00870D4F">
              <w:rPr>
                <w:rFonts w:cs="Arial"/>
                <w:noProof/>
                <w:lang w:val="sr-Cyrl-CS"/>
              </w:rPr>
              <w:t>93</w:t>
            </w:r>
          </w:p>
        </w:tc>
        <w:tc>
          <w:tcPr>
            <w:tcW w:w="0" w:type="auto"/>
            <w:tcBorders>
              <w:top w:val="single" w:sz="8" w:space="0" w:color="000000"/>
              <w:left w:val="single" w:sz="8" w:space="0" w:color="000000"/>
              <w:bottom w:val="single" w:sz="8" w:space="0" w:color="000000"/>
              <w:right w:val="single" w:sz="8" w:space="0" w:color="000000"/>
            </w:tcBorders>
            <w:vAlign w:val="center"/>
          </w:tcPr>
          <w:p w14:paraId="2F6B3B1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FC77E7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4B2DD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9444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5C63FD" w14:textId="77777777" w:rsidR="0047665D" w:rsidRPr="00870D4F" w:rsidRDefault="0047665D" w:rsidP="00870D4F">
            <w:pPr>
              <w:ind w:right="60"/>
              <w:rPr>
                <w:rFonts w:cs="Arial"/>
                <w:noProof/>
                <w:lang w:val="sr-Cyrl-CS"/>
              </w:rPr>
            </w:pPr>
            <w:r w:rsidRPr="00870D4F">
              <w:rPr>
                <w:rFonts w:cs="Arial"/>
                <w:noProof/>
                <w:lang w:val="sr-Cyrl-CS"/>
              </w:rPr>
              <w:t>94</w:t>
            </w:r>
          </w:p>
        </w:tc>
        <w:tc>
          <w:tcPr>
            <w:tcW w:w="0" w:type="auto"/>
            <w:tcBorders>
              <w:top w:val="single" w:sz="8" w:space="0" w:color="000000"/>
              <w:left w:val="single" w:sz="8" w:space="0" w:color="000000"/>
              <w:bottom w:val="single" w:sz="8" w:space="0" w:color="000000"/>
              <w:right w:val="single" w:sz="8" w:space="0" w:color="000000"/>
            </w:tcBorders>
            <w:vAlign w:val="center"/>
          </w:tcPr>
          <w:p w14:paraId="4F74A41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48C9107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8A02A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33200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5F402" w14:textId="77777777" w:rsidR="0047665D" w:rsidRPr="00870D4F" w:rsidRDefault="0047665D" w:rsidP="00870D4F">
            <w:pPr>
              <w:ind w:right="60"/>
              <w:rPr>
                <w:rFonts w:cs="Arial"/>
                <w:noProof/>
                <w:lang w:val="sr-Cyrl-CS"/>
              </w:rPr>
            </w:pPr>
            <w:r w:rsidRPr="00870D4F">
              <w:rPr>
                <w:rFonts w:cs="Arial"/>
                <w:noProof/>
                <w:lang w:val="sr-Cyrl-CS"/>
              </w:rPr>
              <w:t>95</w:t>
            </w:r>
          </w:p>
        </w:tc>
        <w:tc>
          <w:tcPr>
            <w:tcW w:w="0" w:type="auto"/>
            <w:tcBorders>
              <w:top w:val="single" w:sz="8" w:space="0" w:color="000000"/>
              <w:left w:val="single" w:sz="8" w:space="0" w:color="000000"/>
              <w:bottom w:val="single" w:sz="8" w:space="0" w:color="000000"/>
              <w:right w:val="single" w:sz="8" w:space="0" w:color="000000"/>
            </w:tcBorders>
            <w:vAlign w:val="center"/>
          </w:tcPr>
          <w:p w14:paraId="6B6EEB0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Прекидач за шпорет 4+0</w:t>
            </w:r>
          </w:p>
        </w:tc>
        <w:tc>
          <w:tcPr>
            <w:tcW w:w="0" w:type="auto"/>
            <w:tcBorders>
              <w:top w:val="single" w:sz="8" w:space="0" w:color="000000"/>
              <w:left w:val="single" w:sz="8" w:space="0" w:color="000000"/>
              <w:bottom w:val="single" w:sz="8" w:space="0" w:color="000000"/>
              <w:right w:val="single" w:sz="8" w:space="0" w:color="000000"/>
            </w:tcBorders>
            <w:vAlign w:val="center"/>
          </w:tcPr>
          <w:p w14:paraId="193A96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A6C07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2829EF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3AB6E5" w14:textId="77777777" w:rsidR="0047665D" w:rsidRPr="00870D4F" w:rsidRDefault="0047665D" w:rsidP="00870D4F">
            <w:pPr>
              <w:ind w:right="60"/>
              <w:rPr>
                <w:rFonts w:cs="Arial"/>
                <w:noProof/>
                <w:lang w:val="sr-Cyrl-CS"/>
              </w:rPr>
            </w:pPr>
            <w:r w:rsidRPr="00870D4F">
              <w:rPr>
                <w:rFonts w:cs="Arial"/>
                <w:noProof/>
                <w:lang w:val="sr-Cyrl-CS"/>
              </w:rPr>
              <w:t>96</w:t>
            </w:r>
          </w:p>
        </w:tc>
        <w:tc>
          <w:tcPr>
            <w:tcW w:w="0" w:type="auto"/>
            <w:tcBorders>
              <w:top w:val="single" w:sz="8" w:space="0" w:color="000000"/>
              <w:left w:val="single" w:sz="8" w:space="0" w:color="000000"/>
              <w:bottom w:val="single" w:sz="8" w:space="0" w:color="000000"/>
              <w:right w:val="single" w:sz="8" w:space="0" w:color="000000"/>
            </w:tcBorders>
            <w:vAlign w:val="center"/>
          </w:tcPr>
          <w:p w14:paraId="278733A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Прекидач за шпорет 6+0</w:t>
            </w:r>
          </w:p>
        </w:tc>
        <w:tc>
          <w:tcPr>
            <w:tcW w:w="0" w:type="auto"/>
            <w:tcBorders>
              <w:top w:val="single" w:sz="8" w:space="0" w:color="000000"/>
              <w:left w:val="single" w:sz="8" w:space="0" w:color="000000"/>
              <w:bottom w:val="single" w:sz="8" w:space="0" w:color="000000"/>
              <w:right w:val="single" w:sz="8" w:space="0" w:color="000000"/>
            </w:tcBorders>
            <w:vAlign w:val="center"/>
          </w:tcPr>
          <w:p w14:paraId="08D64E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8BE951"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C1A9E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196210" w14:textId="77777777" w:rsidR="0047665D" w:rsidRPr="00870D4F" w:rsidRDefault="0047665D" w:rsidP="00870D4F">
            <w:pPr>
              <w:ind w:right="60"/>
              <w:rPr>
                <w:rFonts w:cs="Arial"/>
                <w:noProof/>
                <w:lang w:val="sr-Cyrl-CS"/>
              </w:rPr>
            </w:pPr>
            <w:r w:rsidRPr="00870D4F">
              <w:rPr>
                <w:rFonts w:cs="Arial"/>
                <w:noProof/>
                <w:lang w:val="sr-Cyrl-CS"/>
              </w:rPr>
              <w:t>97</w:t>
            </w:r>
          </w:p>
        </w:tc>
        <w:tc>
          <w:tcPr>
            <w:tcW w:w="0" w:type="auto"/>
            <w:tcBorders>
              <w:top w:val="single" w:sz="8" w:space="0" w:color="000000"/>
              <w:left w:val="single" w:sz="8" w:space="0" w:color="000000"/>
              <w:bottom w:val="single" w:sz="8" w:space="0" w:color="000000"/>
              <w:right w:val="single" w:sz="8" w:space="0" w:color="000000"/>
            </w:tcBorders>
            <w:vAlign w:val="center"/>
          </w:tcPr>
          <w:p w14:paraId="60D3F51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Трафо 220</w:t>
            </w:r>
            <w:r w:rsidRPr="00870D4F">
              <w:rPr>
                <w:rFonts w:eastAsia="Calibri" w:cs="Arial"/>
                <w:noProof/>
              </w:rPr>
              <w:t>V</w:t>
            </w:r>
            <w:r w:rsidRPr="00870D4F">
              <w:rPr>
                <w:rFonts w:eastAsia="Calibri" w:cs="Arial"/>
                <w:noProof/>
                <w:lang w:val="sr-Cyrl-CS"/>
              </w:rPr>
              <w:t>/12</w:t>
            </w:r>
            <w:r w:rsidRPr="00870D4F">
              <w:rPr>
                <w:rFonts w:eastAsia="Calibri" w:cs="Arial"/>
                <w:noProof/>
              </w:rPr>
              <w:t>V</w:t>
            </w:r>
            <w:r w:rsidRPr="00870D4F">
              <w:rPr>
                <w:rFonts w:eastAsia="Calibri" w:cs="Arial"/>
                <w:noProof/>
                <w:lang w:val="sr-Cyrl-CS"/>
              </w:rPr>
              <w:t>/50W</w:t>
            </w:r>
          </w:p>
        </w:tc>
        <w:tc>
          <w:tcPr>
            <w:tcW w:w="0" w:type="auto"/>
            <w:tcBorders>
              <w:top w:val="single" w:sz="8" w:space="0" w:color="000000"/>
              <w:left w:val="single" w:sz="8" w:space="0" w:color="000000"/>
              <w:bottom w:val="single" w:sz="8" w:space="0" w:color="000000"/>
              <w:right w:val="single" w:sz="8" w:space="0" w:color="000000"/>
            </w:tcBorders>
            <w:vAlign w:val="center"/>
          </w:tcPr>
          <w:p w14:paraId="3E6DBE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F1FF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BCDF8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2F1A18" w14:textId="77777777" w:rsidR="0047665D" w:rsidRPr="00870D4F" w:rsidRDefault="0047665D" w:rsidP="00870D4F">
            <w:pPr>
              <w:ind w:right="60"/>
              <w:rPr>
                <w:rFonts w:cs="Arial"/>
                <w:noProof/>
                <w:lang w:val="sr-Cyrl-CS"/>
              </w:rPr>
            </w:pPr>
            <w:r w:rsidRPr="00870D4F">
              <w:rPr>
                <w:rFonts w:cs="Arial"/>
                <w:noProof/>
                <w:lang w:val="sr-Cyrl-CS"/>
              </w:rPr>
              <w:t>98</w:t>
            </w:r>
          </w:p>
        </w:tc>
        <w:tc>
          <w:tcPr>
            <w:tcW w:w="0" w:type="auto"/>
            <w:tcBorders>
              <w:top w:val="single" w:sz="8" w:space="0" w:color="000000"/>
              <w:left w:val="single" w:sz="8" w:space="0" w:color="000000"/>
              <w:bottom w:val="single" w:sz="8" w:space="0" w:color="000000"/>
              <w:right w:val="single" w:sz="8" w:space="0" w:color="000000"/>
            </w:tcBorders>
            <w:vAlign w:val="center"/>
          </w:tcPr>
          <w:p w14:paraId="6E08C05D" w14:textId="65E96204"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бојлер 2000w “лико”</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0C8B21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64CB0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D015A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BC831C" w14:textId="77777777" w:rsidR="0047665D" w:rsidRPr="00870D4F" w:rsidRDefault="0047665D" w:rsidP="00870D4F">
            <w:pPr>
              <w:ind w:right="60"/>
              <w:rPr>
                <w:rFonts w:cs="Arial"/>
                <w:noProof/>
                <w:lang w:val="sr-Cyrl-CS"/>
              </w:rPr>
            </w:pPr>
            <w:r w:rsidRPr="00870D4F">
              <w:rPr>
                <w:rFonts w:cs="Arial"/>
                <w:noProof/>
                <w:lang w:val="sr-Cyrl-CS"/>
              </w:rPr>
              <w:t>99</w:t>
            </w:r>
          </w:p>
        </w:tc>
        <w:tc>
          <w:tcPr>
            <w:tcW w:w="0" w:type="auto"/>
            <w:tcBorders>
              <w:top w:val="single" w:sz="8" w:space="0" w:color="000000"/>
              <w:left w:val="single" w:sz="8" w:space="0" w:color="000000"/>
              <w:bottom w:val="single" w:sz="8" w:space="0" w:color="000000"/>
              <w:right w:val="single" w:sz="8" w:space="0" w:color="000000"/>
            </w:tcBorders>
            <w:vAlign w:val="center"/>
          </w:tcPr>
          <w:p w14:paraId="55FEA5C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833w</w:t>
            </w:r>
          </w:p>
        </w:tc>
        <w:tc>
          <w:tcPr>
            <w:tcW w:w="0" w:type="auto"/>
            <w:tcBorders>
              <w:top w:val="single" w:sz="8" w:space="0" w:color="000000"/>
              <w:left w:val="single" w:sz="8" w:space="0" w:color="000000"/>
              <w:bottom w:val="single" w:sz="8" w:space="0" w:color="000000"/>
              <w:right w:val="single" w:sz="8" w:space="0" w:color="000000"/>
            </w:tcBorders>
            <w:vAlign w:val="center"/>
          </w:tcPr>
          <w:p w14:paraId="252AD6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860F2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751F2F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ECB9DF" w14:textId="77777777" w:rsidR="0047665D" w:rsidRPr="00870D4F" w:rsidRDefault="0047665D" w:rsidP="00870D4F">
            <w:pPr>
              <w:ind w:right="60"/>
              <w:rPr>
                <w:rFonts w:cs="Arial"/>
                <w:noProof/>
                <w:lang w:val="sr-Cyrl-CS"/>
              </w:rPr>
            </w:pPr>
            <w:r w:rsidRPr="00870D4F">
              <w:rPr>
                <w:rFonts w:cs="Arial"/>
                <w:noProof/>
                <w:lang w:val="sr-Cyrl-CS"/>
              </w:rPr>
              <w:t>100</w:t>
            </w:r>
          </w:p>
        </w:tc>
        <w:tc>
          <w:tcPr>
            <w:tcW w:w="0" w:type="auto"/>
            <w:tcBorders>
              <w:top w:val="single" w:sz="8" w:space="0" w:color="000000"/>
              <w:left w:val="single" w:sz="8" w:space="0" w:color="000000"/>
              <w:bottom w:val="single" w:sz="8" w:space="0" w:color="000000"/>
              <w:right w:val="single" w:sz="8" w:space="0" w:color="000000"/>
            </w:tcBorders>
            <w:vAlign w:val="center"/>
          </w:tcPr>
          <w:p w14:paraId="7FA39E4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1000w</w:t>
            </w:r>
          </w:p>
        </w:tc>
        <w:tc>
          <w:tcPr>
            <w:tcW w:w="0" w:type="auto"/>
            <w:tcBorders>
              <w:top w:val="single" w:sz="8" w:space="0" w:color="000000"/>
              <w:left w:val="single" w:sz="8" w:space="0" w:color="000000"/>
              <w:bottom w:val="single" w:sz="8" w:space="0" w:color="000000"/>
              <w:right w:val="single" w:sz="8" w:space="0" w:color="000000"/>
            </w:tcBorders>
            <w:vAlign w:val="center"/>
          </w:tcPr>
          <w:p w14:paraId="42FB730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7831E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91CE8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6A5D02" w14:textId="77777777" w:rsidR="0047665D" w:rsidRPr="00870D4F" w:rsidRDefault="0047665D" w:rsidP="00870D4F">
            <w:pPr>
              <w:ind w:right="60"/>
              <w:rPr>
                <w:rFonts w:cs="Arial"/>
                <w:noProof/>
                <w:lang w:val="sr-Cyrl-CS"/>
              </w:rPr>
            </w:pPr>
            <w:r w:rsidRPr="00870D4F">
              <w:rPr>
                <w:rFonts w:cs="Arial"/>
                <w:noProof/>
                <w:lang w:val="sr-Cyrl-CS"/>
              </w:rPr>
              <w:t>101</w:t>
            </w:r>
          </w:p>
        </w:tc>
        <w:tc>
          <w:tcPr>
            <w:tcW w:w="0" w:type="auto"/>
            <w:tcBorders>
              <w:top w:val="single" w:sz="8" w:space="0" w:color="000000"/>
              <w:left w:val="single" w:sz="8" w:space="0" w:color="000000"/>
              <w:bottom w:val="single" w:sz="8" w:space="0" w:color="000000"/>
              <w:right w:val="single" w:sz="8" w:space="0" w:color="000000"/>
            </w:tcBorders>
            <w:vAlign w:val="center"/>
          </w:tcPr>
          <w:p w14:paraId="337EE06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6А</w:t>
            </w:r>
          </w:p>
        </w:tc>
        <w:tc>
          <w:tcPr>
            <w:tcW w:w="0" w:type="auto"/>
            <w:tcBorders>
              <w:top w:val="single" w:sz="8" w:space="0" w:color="000000"/>
              <w:left w:val="single" w:sz="8" w:space="0" w:color="000000"/>
              <w:bottom w:val="single" w:sz="8" w:space="0" w:color="000000"/>
              <w:right w:val="single" w:sz="8" w:space="0" w:color="000000"/>
            </w:tcBorders>
            <w:vAlign w:val="center"/>
          </w:tcPr>
          <w:p w14:paraId="2574B9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FC24D0"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0A1D73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0F4A8A" w14:textId="77777777" w:rsidR="0047665D" w:rsidRPr="00870D4F" w:rsidRDefault="0047665D" w:rsidP="00870D4F">
            <w:pPr>
              <w:ind w:right="60"/>
              <w:rPr>
                <w:rFonts w:cs="Arial"/>
                <w:noProof/>
                <w:lang w:val="sr-Cyrl-CS"/>
              </w:rPr>
            </w:pPr>
            <w:r w:rsidRPr="00870D4F">
              <w:rPr>
                <w:rFonts w:cs="Arial"/>
                <w:noProof/>
                <w:lang w:val="sr-Cyrl-CS"/>
              </w:rPr>
              <w:t>102</w:t>
            </w:r>
          </w:p>
        </w:tc>
        <w:tc>
          <w:tcPr>
            <w:tcW w:w="0" w:type="auto"/>
            <w:tcBorders>
              <w:top w:val="single" w:sz="8" w:space="0" w:color="000000"/>
              <w:left w:val="single" w:sz="8" w:space="0" w:color="000000"/>
              <w:bottom w:val="single" w:sz="8" w:space="0" w:color="000000"/>
              <w:right w:val="single" w:sz="8" w:space="0" w:color="000000"/>
            </w:tcBorders>
            <w:vAlign w:val="center"/>
          </w:tcPr>
          <w:p w14:paraId="46AB6F2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39D39E3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6920D6"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10E331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E30E72" w14:textId="77777777" w:rsidR="0047665D" w:rsidRPr="00870D4F" w:rsidRDefault="0047665D" w:rsidP="00870D4F">
            <w:pPr>
              <w:ind w:right="60"/>
              <w:rPr>
                <w:rFonts w:cs="Arial"/>
                <w:noProof/>
                <w:lang w:val="sr-Cyrl-CS"/>
              </w:rPr>
            </w:pPr>
            <w:r w:rsidRPr="00870D4F">
              <w:rPr>
                <w:rFonts w:cs="Arial"/>
                <w:noProof/>
                <w:lang w:val="sr-Cyrl-CS"/>
              </w:rPr>
              <w:t>103</w:t>
            </w:r>
          </w:p>
        </w:tc>
        <w:tc>
          <w:tcPr>
            <w:tcW w:w="0" w:type="auto"/>
            <w:tcBorders>
              <w:top w:val="single" w:sz="8" w:space="0" w:color="000000"/>
              <w:left w:val="single" w:sz="8" w:space="0" w:color="000000"/>
              <w:bottom w:val="single" w:sz="8" w:space="0" w:color="000000"/>
              <w:right w:val="single" w:sz="8" w:space="0" w:color="000000"/>
            </w:tcBorders>
            <w:vAlign w:val="center"/>
          </w:tcPr>
          <w:p w14:paraId="6FADF51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9F7C3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46D51AD"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4FFB12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DBBB6" w14:textId="77777777" w:rsidR="0047665D" w:rsidRPr="00870D4F" w:rsidRDefault="0047665D" w:rsidP="00870D4F">
            <w:pPr>
              <w:ind w:right="60"/>
              <w:rPr>
                <w:rFonts w:cs="Arial"/>
                <w:noProof/>
                <w:lang w:val="sr-Cyrl-CS"/>
              </w:rPr>
            </w:pPr>
            <w:r w:rsidRPr="00870D4F">
              <w:rPr>
                <w:rFonts w:cs="Arial"/>
                <w:noProof/>
                <w:lang w:val="sr-Cyrl-CS"/>
              </w:rPr>
              <w:t>104</w:t>
            </w:r>
          </w:p>
        </w:tc>
        <w:tc>
          <w:tcPr>
            <w:tcW w:w="0" w:type="auto"/>
            <w:tcBorders>
              <w:top w:val="single" w:sz="8" w:space="0" w:color="000000"/>
              <w:left w:val="single" w:sz="8" w:space="0" w:color="000000"/>
              <w:bottom w:val="single" w:sz="8" w:space="0" w:color="000000"/>
              <w:right w:val="single" w:sz="8" w:space="0" w:color="000000"/>
            </w:tcBorders>
            <w:vAlign w:val="center"/>
          </w:tcPr>
          <w:p w14:paraId="7F1724A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E739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8C007B"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70823B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12CAD2" w14:textId="77777777" w:rsidR="0047665D" w:rsidRPr="00870D4F" w:rsidRDefault="0047665D" w:rsidP="00870D4F">
            <w:pPr>
              <w:ind w:right="60"/>
              <w:rPr>
                <w:rFonts w:cs="Arial"/>
                <w:noProof/>
                <w:lang w:val="sr-Cyrl-CS"/>
              </w:rPr>
            </w:pPr>
            <w:r w:rsidRPr="00870D4F">
              <w:rPr>
                <w:rFonts w:cs="Arial"/>
                <w:noProof/>
                <w:lang w:val="sr-Cyrl-CS"/>
              </w:rPr>
              <w:t>105</w:t>
            </w:r>
          </w:p>
        </w:tc>
        <w:tc>
          <w:tcPr>
            <w:tcW w:w="0" w:type="auto"/>
            <w:tcBorders>
              <w:top w:val="single" w:sz="8" w:space="0" w:color="000000"/>
              <w:left w:val="single" w:sz="8" w:space="0" w:color="000000"/>
              <w:bottom w:val="single" w:sz="8" w:space="0" w:color="000000"/>
              <w:right w:val="single" w:sz="8" w:space="0" w:color="000000"/>
            </w:tcBorders>
            <w:vAlign w:val="center"/>
          </w:tcPr>
          <w:p w14:paraId="61FBC34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127ECD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A2C592"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A0779E" w:rsidRPr="00870D4F" w14:paraId="16C185A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21E561" w14:textId="77777777" w:rsidR="00A0779E" w:rsidRPr="00870D4F" w:rsidRDefault="00A0779E" w:rsidP="00A0779E">
            <w:pPr>
              <w:ind w:right="60"/>
              <w:rPr>
                <w:rFonts w:cs="Arial"/>
                <w:noProof/>
                <w:lang w:val="sr-Cyrl-CS"/>
              </w:rPr>
            </w:pPr>
            <w:r w:rsidRPr="00870D4F">
              <w:rPr>
                <w:rFonts w:cs="Arial"/>
                <w:noProof/>
                <w:lang w:val="sr-Cyrl-CS"/>
              </w:rPr>
              <w:t>106</w:t>
            </w:r>
          </w:p>
        </w:tc>
        <w:tc>
          <w:tcPr>
            <w:tcW w:w="0" w:type="auto"/>
            <w:tcBorders>
              <w:top w:val="single" w:sz="8" w:space="0" w:color="000000"/>
              <w:left w:val="single" w:sz="8" w:space="0" w:color="000000"/>
              <w:bottom w:val="single" w:sz="8" w:space="0" w:color="000000"/>
              <w:right w:val="single" w:sz="8" w:space="0" w:color="000000"/>
            </w:tcBorders>
            <w:vAlign w:val="center"/>
          </w:tcPr>
          <w:p w14:paraId="6269962C" w14:textId="0BF1D483"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Циркулациона пумпа RS 25</w:t>
            </w:r>
            <w:r w:rsidRPr="00C6494A">
              <w:rPr>
                <w:rFonts w:eastAsia="Calibri" w:cs="Arial"/>
                <w:noProof/>
                <w:sz w:val="20"/>
                <w:szCs w:val="20"/>
                <w:highlight w:val="yellow"/>
                <w:lang w:val="sr-Latn-RS"/>
              </w:rPr>
              <w:t xml:space="preserve">  1½</w:t>
            </w:r>
            <w:r w:rsidRPr="00C6494A">
              <w:rPr>
                <w:rFonts w:eastAsia="Calibri" w:cs="Arial"/>
                <w:noProof/>
                <w:sz w:val="20"/>
                <w:szCs w:val="20"/>
                <w:highlight w:val="yellow"/>
                <w:lang w:val="sr-Cyrl-CS"/>
              </w:rPr>
              <w:t>"</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навојни прикључак</w:t>
            </w:r>
            <w:r w:rsidRPr="00C6494A">
              <w:rPr>
                <w:rFonts w:eastAsia="Calibri" w:cs="Arial"/>
                <w:noProof/>
                <w:sz w:val="20"/>
                <w:szCs w:val="20"/>
                <w:highlight w:val="yellow"/>
                <w:lang w:val="sr-Latn-RS"/>
              </w:rPr>
              <w:t xml:space="preserve">      Pmax 10 bar. Tmax.5-110˚c </w:t>
            </w:r>
            <w:r w:rsidRPr="00C6494A">
              <w:rPr>
                <w:rFonts w:eastAsia="Calibri" w:cs="Arial"/>
                <w:noProof/>
                <w:sz w:val="20"/>
                <w:szCs w:val="20"/>
                <w:highlight w:val="yellow"/>
                <w:lang w:val="sr-Cyrl-RS"/>
              </w:rPr>
              <w:t xml:space="preserve"> 3 степена брзине обртања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07B3115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BAC2983"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A0779E" w:rsidRPr="00870D4F" w14:paraId="787EE7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31CD5C" w14:textId="77777777" w:rsidR="00A0779E" w:rsidRPr="00870D4F" w:rsidRDefault="00A0779E" w:rsidP="00A0779E">
            <w:pPr>
              <w:ind w:right="60"/>
              <w:rPr>
                <w:rFonts w:cs="Arial"/>
                <w:noProof/>
                <w:lang w:val="sr-Cyrl-CS"/>
              </w:rPr>
            </w:pPr>
            <w:r w:rsidRPr="00870D4F">
              <w:rPr>
                <w:rFonts w:cs="Arial"/>
                <w:noProof/>
                <w:lang w:val="sr-Cyrl-CS"/>
              </w:rPr>
              <w:t>107</w:t>
            </w:r>
          </w:p>
        </w:tc>
        <w:tc>
          <w:tcPr>
            <w:tcW w:w="0" w:type="auto"/>
            <w:tcBorders>
              <w:top w:val="single" w:sz="8" w:space="0" w:color="000000"/>
              <w:left w:val="single" w:sz="8" w:space="0" w:color="000000"/>
              <w:bottom w:val="single" w:sz="8" w:space="0" w:color="000000"/>
              <w:right w:val="single" w:sz="8" w:space="0" w:color="000000"/>
            </w:tcBorders>
            <w:vAlign w:val="center"/>
          </w:tcPr>
          <w:p w14:paraId="26A00CE7" w14:textId="5B705496"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Циркулациона пумпа RS30</w:t>
            </w:r>
            <w:r w:rsidRPr="00C6494A">
              <w:rPr>
                <w:rFonts w:eastAsia="Calibri" w:cs="Arial"/>
                <w:noProof/>
                <w:sz w:val="20"/>
                <w:szCs w:val="20"/>
                <w:highlight w:val="yellow"/>
                <w:lang w:val="sr-Latn-RS"/>
              </w:rPr>
              <w:t xml:space="preserve">  2"</w:t>
            </w:r>
            <w:r w:rsidRPr="00C6494A">
              <w:rPr>
                <w:rFonts w:eastAsia="Calibri" w:cs="Arial"/>
                <w:noProof/>
                <w:sz w:val="20"/>
                <w:szCs w:val="20"/>
                <w:highlight w:val="yellow"/>
                <w:lang w:val="sr-Cyrl-CS"/>
              </w:rPr>
              <w:t xml:space="preserve">  </w:t>
            </w:r>
            <w:r w:rsidRPr="00C6494A">
              <w:rPr>
                <w:rFonts w:eastAsia="Calibri" w:cs="Arial"/>
                <w:noProof/>
                <w:sz w:val="20"/>
                <w:szCs w:val="20"/>
                <w:highlight w:val="yellow"/>
                <w:lang w:val="sr-Cyrl-RS"/>
              </w:rPr>
              <w:t>навојни прикључак</w:t>
            </w:r>
            <w:r w:rsidRPr="00C6494A">
              <w:rPr>
                <w:rFonts w:eastAsia="Calibri" w:cs="Arial"/>
                <w:noProof/>
                <w:sz w:val="20"/>
                <w:szCs w:val="20"/>
                <w:highlight w:val="yellow"/>
                <w:lang w:val="sr-Latn-RS"/>
              </w:rPr>
              <w:t xml:space="preserve">        Pmax 10 bar. Tmax.5-110˚c</w:t>
            </w:r>
            <w:r w:rsidRPr="00C6494A">
              <w:rPr>
                <w:rFonts w:eastAsia="Calibri" w:cs="Arial"/>
                <w:noProof/>
                <w:sz w:val="20"/>
                <w:szCs w:val="20"/>
                <w:highlight w:val="yellow"/>
                <w:lang w:val="sr-Cyrl-RS"/>
              </w:rPr>
              <w:t xml:space="preserve">  3 степена брзине обртања </w:t>
            </w:r>
            <w:r w:rsidRPr="00C6494A">
              <w:rPr>
                <w:rFonts w:eastAsia="Calibri" w:cs="Arial"/>
                <w:noProof/>
                <w:sz w:val="20"/>
                <w:szCs w:val="20"/>
                <w:highlight w:val="yellow"/>
                <w:lang w:val="sr-Latn-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51BC28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0268E4"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A0779E" w:rsidRPr="00870D4F" w14:paraId="486EF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DDFD4" w14:textId="77777777" w:rsidR="00A0779E" w:rsidRPr="00870D4F" w:rsidRDefault="00A0779E" w:rsidP="00A0779E">
            <w:pPr>
              <w:ind w:right="60"/>
              <w:rPr>
                <w:rFonts w:cs="Arial"/>
                <w:noProof/>
                <w:lang w:val="sr-Cyrl-CS"/>
              </w:rPr>
            </w:pPr>
            <w:r w:rsidRPr="00870D4F">
              <w:rPr>
                <w:rFonts w:cs="Arial"/>
                <w:noProof/>
                <w:lang w:val="sr-Cyrl-CS"/>
              </w:rPr>
              <w:t>108</w:t>
            </w:r>
          </w:p>
        </w:tc>
        <w:tc>
          <w:tcPr>
            <w:tcW w:w="0" w:type="auto"/>
            <w:tcBorders>
              <w:top w:val="single" w:sz="8" w:space="0" w:color="000000"/>
              <w:left w:val="single" w:sz="8" w:space="0" w:color="000000"/>
              <w:bottom w:val="single" w:sz="8" w:space="0" w:color="000000"/>
              <w:right w:val="single" w:sz="8" w:space="0" w:color="000000"/>
            </w:tcBorders>
            <w:vAlign w:val="center"/>
          </w:tcPr>
          <w:p w14:paraId="73009F28" w14:textId="19C29062"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 xml:space="preserve">Циркулациона пумпа RS 40  </w:t>
            </w:r>
            <w:r w:rsidRPr="00C6494A">
              <w:rPr>
                <w:rFonts w:eastAsia="Calibri" w:cs="Arial"/>
                <w:noProof/>
                <w:sz w:val="20"/>
                <w:szCs w:val="20"/>
                <w:highlight w:val="yellow"/>
                <w:lang w:val="sr-Cyrl-RS"/>
              </w:rPr>
              <w:t>прикључак  на прирубницу      Ø рупе 40mm    монофазни прикључак 230</w:t>
            </w:r>
            <w:r w:rsidRPr="00C6494A">
              <w:rPr>
                <w:rFonts w:eastAsia="Calibri" w:cs="Arial"/>
                <w:noProof/>
                <w:sz w:val="20"/>
                <w:szCs w:val="20"/>
                <w:highlight w:val="yellow"/>
                <w:lang w:val="sr-Latn-RS"/>
              </w:rPr>
              <w:t xml:space="preserve"> V</w:t>
            </w:r>
          </w:p>
        </w:tc>
        <w:tc>
          <w:tcPr>
            <w:tcW w:w="0" w:type="auto"/>
            <w:tcBorders>
              <w:top w:val="single" w:sz="8" w:space="0" w:color="000000"/>
              <w:left w:val="single" w:sz="8" w:space="0" w:color="000000"/>
              <w:bottom w:val="single" w:sz="8" w:space="0" w:color="000000"/>
              <w:right w:val="single" w:sz="8" w:space="0" w:color="000000"/>
            </w:tcBorders>
            <w:vAlign w:val="center"/>
          </w:tcPr>
          <w:p w14:paraId="79E6A4E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506CE9"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A0779E" w:rsidRPr="00870D4F" w14:paraId="65A3C9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C8F9DB" w14:textId="77777777" w:rsidR="00A0779E" w:rsidRPr="00870D4F" w:rsidRDefault="00A0779E" w:rsidP="00A0779E">
            <w:pPr>
              <w:ind w:right="60"/>
              <w:rPr>
                <w:rFonts w:cs="Arial"/>
                <w:noProof/>
                <w:lang w:val="sr-Cyrl-CS"/>
              </w:rPr>
            </w:pPr>
            <w:r w:rsidRPr="00870D4F">
              <w:rPr>
                <w:rFonts w:cs="Arial"/>
                <w:noProof/>
                <w:lang w:val="sr-Cyrl-CS"/>
              </w:rPr>
              <w:t>109</w:t>
            </w:r>
          </w:p>
        </w:tc>
        <w:tc>
          <w:tcPr>
            <w:tcW w:w="0" w:type="auto"/>
            <w:tcBorders>
              <w:top w:val="single" w:sz="8" w:space="0" w:color="000000"/>
              <w:left w:val="single" w:sz="8" w:space="0" w:color="000000"/>
              <w:bottom w:val="single" w:sz="8" w:space="0" w:color="000000"/>
              <w:right w:val="single" w:sz="8" w:space="0" w:color="000000"/>
            </w:tcBorders>
            <w:vAlign w:val="center"/>
          </w:tcPr>
          <w:p w14:paraId="3026426B" w14:textId="53ADCD97"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 xml:space="preserve">Циркулациона пумпа RS 50  </w:t>
            </w:r>
            <w:r w:rsidRPr="00C6494A">
              <w:rPr>
                <w:rFonts w:eastAsia="Calibri" w:cs="Arial"/>
                <w:noProof/>
                <w:sz w:val="20"/>
                <w:szCs w:val="20"/>
                <w:highlight w:val="yellow"/>
                <w:lang w:val="sr-Cyrl-RS"/>
              </w:rPr>
              <w:t>прикључак  на прирубницу      Ø рупе 50</w:t>
            </w:r>
            <w:r w:rsidRPr="00C6494A">
              <w:rPr>
                <w:highlight w:val="yellow"/>
              </w:rPr>
              <w:t xml:space="preserve"> </w:t>
            </w:r>
            <w:r w:rsidRPr="00C6494A">
              <w:rPr>
                <w:rFonts w:eastAsia="Calibri" w:cs="Arial"/>
                <w:noProof/>
                <w:sz w:val="20"/>
                <w:szCs w:val="20"/>
                <w:highlight w:val="yellow"/>
                <w:lang w:val="sr-Cyrl-RS"/>
              </w:rPr>
              <w:t>mm     монофазни прикључак 230</w:t>
            </w:r>
            <w:r w:rsidRPr="00C6494A">
              <w:rPr>
                <w:rFonts w:eastAsia="Calibri" w:cs="Arial"/>
                <w:noProof/>
                <w:sz w:val="20"/>
                <w:szCs w:val="20"/>
                <w:highlight w:val="yellow"/>
                <w:lang w:val="sr-Latn-RS"/>
              </w:rPr>
              <w:t xml:space="preserve"> V</w:t>
            </w:r>
            <w:r w:rsidRPr="00C6494A">
              <w:rPr>
                <w:rFonts w:eastAsia="Calibri" w:cs="Arial"/>
                <w:noProof/>
                <w:sz w:val="20"/>
                <w:szCs w:val="20"/>
                <w:highlight w:val="yellow"/>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46CEC003"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4A91553"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A0779E" w:rsidRPr="00870D4F" w14:paraId="1981CF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A75651" w14:textId="77777777" w:rsidR="00A0779E" w:rsidRPr="00870D4F" w:rsidRDefault="00A0779E" w:rsidP="00A0779E">
            <w:pPr>
              <w:ind w:right="60"/>
              <w:rPr>
                <w:rFonts w:cs="Arial"/>
                <w:noProof/>
                <w:lang w:val="sr-Cyrl-CS"/>
              </w:rPr>
            </w:pPr>
            <w:r w:rsidRPr="00870D4F">
              <w:rPr>
                <w:rFonts w:cs="Arial"/>
                <w:noProof/>
                <w:lang w:val="sr-Cyrl-CS"/>
              </w:rPr>
              <w:t>110</w:t>
            </w:r>
          </w:p>
        </w:tc>
        <w:tc>
          <w:tcPr>
            <w:tcW w:w="0" w:type="auto"/>
            <w:tcBorders>
              <w:top w:val="single" w:sz="8" w:space="0" w:color="000000"/>
              <w:left w:val="single" w:sz="8" w:space="0" w:color="000000"/>
              <w:bottom w:val="single" w:sz="8" w:space="0" w:color="000000"/>
              <w:right w:val="single" w:sz="8" w:space="0" w:color="000000"/>
            </w:tcBorders>
            <w:vAlign w:val="center"/>
          </w:tcPr>
          <w:p w14:paraId="78A73F75" w14:textId="343A6B37"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Навијак радијаторски 1/2" ЕК са муфом за навојну цев и прикључним стезним сетом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3A6A2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06734B"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A0779E" w:rsidRPr="00870D4F" w14:paraId="0A582F2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EFFDA9" w14:textId="77777777" w:rsidR="00A0779E" w:rsidRPr="00870D4F" w:rsidRDefault="00A0779E" w:rsidP="00A0779E">
            <w:pPr>
              <w:ind w:right="60"/>
              <w:rPr>
                <w:rFonts w:cs="Arial"/>
                <w:noProof/>
                <w:lang w:val="sr-Cyrl-CS"/>
              </w:rPr>
            </w:pPr>
            <w:r w:rsidRPr="00870D4F">
              <w:rPr>
                <w:rFonts w:cs="Arial"/>
                <w:noProof/>
                <w:lang w:val="sr-Cyrl-CS"/>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48E30620" w14:textId="0706570A"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Дихтунг гумице за радијаторске вентиле  1/2"</w:t>
            </w:r>
          </w:p>
        </w:tc>
        <w:tc>
          <w:tcPr>
            <w:tcW w:w="0" w:type="auto"/>
            <w:tcBorders>
              <w:top w:val="single" w:sz="8" w:space="0" w:color="000000"/>
              <w:left w:val="single" w:sz="8" w:space="0" w:color="000000"/>
              <w:bottom w:val="single" w:sz="8" w:space="0" w:color="000000"/>
              <w:right w:val="single" w:sz="8" w:space="0" w:color="000000"/>
            </w:tcBorders>
            <w:vAlign w:val="center"/>
          </w:tcPr>
          <w:p w14:paraId="486EC94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C5F7D" w14:textId="77777777" w:rsidR="00A0779E" w:rsidRPr="00870D4F" w:rsidRDefault="00A0779E" w:rsidP="00A0779E">
            <w:pPr>
              <w:ind w:right="60"/>
              <w:jc w:val="center"/>
              <w:rPr>
                <w:rFonts w:cs="Arial"/>
                <w:noProof/>
                <w:lang w:val="sr-Cyrl-CS"/>
              </w:rPr>
            </w:pPr>
            <w:r w:rsidRPr="00870D4F">
              <w:rPr>
                <w:rFonts w:cs="Arial"/>
                <w:noProof/>
                <w:lang w:val="sr-Cyrl-CS"/>
              </w:rPr>
              <w:t>250</w:t>
            </w:r>
          </w:p>
        </w:tc>
      </w:tr>
      <w:tr w:rsidR="00A0779E" w:rsidRPr="00870D4F" w14:paraId="56BBC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6B958" w14:textId="77777777" w:rsidR="00A0779E" w:rsidRPr="00870D4F" w:rsidRDefault="00A0779E" w:rsidP="00A0779E">
            <w:pPr>
              <w:ind w:right="60"/>
              <w:rPr>
                <w:rFonts w:cs="Arial"/>
                <w:noProof/>
                <w:lang w:val="sr-Cyrl-CS"/>
              </w:rPr>
            </w:pPr>
            <w:r w:rsidRPr="00870D4F">
              <w:rPr>
                <w:rFonts w:cs="Arial"/>
                <w:noProof/>
                <w:lang w:val="sr-Cyrl-CS"/>
              </w:rPr>
              <w:lastRenderedPageBreak/>
              <w:t>112</w:t>
            </w:r>
          </w:p>
        </w:tc>
        <w:tc>
          <w:tcPr>
            <w:tcW w:w="0" w:type="auto"/>
            <w:tcBorders>
              <w:top w:val="single" w:sz="8" w:space="0" w:color="000000"/>
              <w:left w:val="single" w:sz="8" w:space="0" w:color="000000"/>
              <w:bottom w:val="single" w:sz="8" w:space="0" w:color="000000"/>
              <w:right w:val="single" w:sz="8" w:space="0" w:color="000000"/>
            </w:tcBorders>
            <w:vAlign w:val="center"/>
          </w:tcPr>
          <w:p w14:paraId="26D169AB" w14:textId="268513E6"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 xml:space="preserve">Прекидач за котлове 0-1  </w:t>
            </w:r>
            <w:r w:rsidRPr="00C6494A">
              <w:rPr>
                <w:rFonts w:eastAsia="Calibri" w:cs="Arial"/>
                <w:noProof/>
                <w:sz w:val="20"/>
                <w:szCs w:val="20"/>
                <w:highlight w:val="yellow"/>
                <w:lang w:val="sr-Latn-RS"/>
              </w:rPr>
              <w:t>DS/401XAO</w:t>
            </w:r>
          </w:p>
        </w:tc>
        <w:tc>
          <w:tcPr>
            <w:tcW w:w="0" w:type="auto"/>
            <w:tcBorders>
              <w:top w:val="single" w:sz="8" w:space="0" w:color="000000"/>
              <w:left w:val="single" w:sz="8" w:space="0" w:color="000000"/>
              <w:bottom w:val="single" w:sz="8" w:space="0" w:color="000000"/>
              <w:right w:val="single" w:sz="8" w:space="0" w:color="000000"/>
            </w:tcBorders>
            <w:vAlign w:val="center"/>
          </w:tcPr>
          <w:p w14:paraId="4ACF92F9"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4629BC"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47665D" w:rsidRPr="00870D4F" w14:paraId="74808E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7B65F5" w14:textId="77777777" w:rsidR="0047665D" w:rsidRPr="00870D4F" w:rsidRDefault="0047665D" w:rsidP="00870D4F">
            <w:pPr>
              <w:ind w:right="60"/>
              <w:rPr>
                <w:rFonts w:cs="Arial"/>
                <w:noProof/>
                <w:lang w:val="sr-Cyrl-CS"/>
              </w:rPr>
            </w:pPr>
            <w:r w:rsidRPr="00870D4F">
              <w:rPr>
                <w:rFonts w:cs="Arial"/>
                <w:noProof/>
                <w:lang w:val="sr-Cyrl-CS"/>
              </w:rPr>
              <w:t>113</w:t>
            </w:r>
          </w:p>
        </w:tc>
        <w:tc>
          <w:tcPr>
            <w:tcW w:w="0" w:type="auto"/>
            <w:tcBorders>
              <w:top w:val="single" w:sz="8" w:space="0" w:color="000000"/>
              <w:left w:val="single" w:sz="8" w:space="0" w:color="000000"/>
              <w:bottom w:val="single" w:sz="8" w:space="0" w:color="000000"/>
              <w:right w:val="single" w:sz="8" w:space="0" w:color="000000"/>
            </w:tcBorders>
            <w:vAlign w:val="center"/>
          </w:tcPr>
          <w:p w14:paraId="0203748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Термометар-Манометар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998F5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1A356D"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77CEE4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275FD" w14:textId="77777777" w:rsidR="0047665D" w:rsidRPr="00870D4F" w:rsidRDefault="0047665D" w:rsidP="00870D4F">
            <w:pPr>
              <w:ind w:right="60"/>
              <w:rPr>
                <w:rFonts w:cs="Arial"/>
                <w:noProof/>
                <w:lang w:val="sr-Cyrl-CS"/>
              </w:rPr>
            </w:pPr>
            <w:r w:rsidRPr="00870D4F">
              <w:rPr>
                <w:rFonts w:cs="Arial"/>
                <w:noProof/>
                <w:lang w:val="sr-Cyrl-CS"/>
              </w:rPr>
              <w:t>114</w:t>
            </w:r>
          </w:p>
        </w:tc>
        <w:tc>
          <w:tcPr>
            <w:tcW w:w="0" w:type="auto"/>
            <w:tcBorders>
              <w:top w:val="single" w:sz="8" w:space="0" w:color="000000"/>
              <w:left w:val="single" w:sz="8" w:space="0" w:color="000000"/>
              <w:bottom w:val="single" w:sz="8" w:space="0" w:color="000000"/>
              <w:right w:val="single" w:sz="8" w:space="0" w:color="000000"/>
            </w:tcBorders>
            <w:vAlign w:val="center"/>
          </w:tcPr>
          <w:p w14:paraId="2AA50A9B" w14:textId="3BEBA786"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Контактори “</w:t>
            </w:r>
            <w:r w:rsidRPr="00870D4F">
              <w:rPr>
                <w:rFonts w:eastAsia="Calibri" w:cs="Arial"/>
                <w:noProof/>
                <w:lang w:val="sr-Latn-CS"/>
              </w:rPr>
              <w:t xml:space="preserve">Iskra” KNL </w:t>
            </w:r>
            <w:r w:rsidRPr="00870D4F">
              <w:rPr>
                <w:rFonts w:eastAsia="Calibri" w:cs="Arial"/>
                <w:noProof/>
                <w:lang w:val="sr-Cyrl-CS"/>
              </w:rPr>
              <w:t>30А</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94AFC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B28637A" w14:textId="77777777" w:rsidR="0047665D" w:rsidRPr="00870D4F" w:rsidRDefault="0047665D" w:rsidP="0047665D">
            <w:pPr>
              <w:ind w:right="60"/>
              <w:jc w:val="center"/>
              <w:rPr>
                <w:rFonts w:cs="Arial"/>
                <w:noProof/>
                <w:lang w:val="sr-Cyrl-CS"/>
              </w:rPr>
            </w:pPr>
            <w:r w:rsidRPr="00870D4F">
              <w:rPr>
                <w:rFonts w:cs="Arial"/>
                <w:noProof/>
                <w:lang w:val="sr-Cyrl-CS"/>
              </w:rPr>
              <w:t>80</w:t>
            </w:r>
          </w:p>
        </w:tc>
      </w:tr>
      <w:tr w:rsidR="0047665D" w:rsidRPr="00870D4F" w14:paraId="1F9F7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CED58B" w14:textId="77777777" w:rsidR="0047665D" w:rsidRPr="00870D4F" w:rsidRDefault="0047665D" w:rsidP="00870D4F">
            <w:pPr>
              <w:ind w:right="60"/>
              <w:rPr>
                <w:rFonts w:cs="Arial"/>
                <w:noProof/>
                <w:lang w:val="sr-Cyrl-CS"/>
              </w:rPr>
            </w:pPr>
            <w:r w:rsidRPr="00870D4F">
              <w:rPr>
                <w:rFonts w:cs="Arial"/>
                <w:noProof/>
                <w:lang w:val="sr-Cyrl-CS"/>
              </w:rPr>
              <w:t>115</w:t>
            </w:r>
          </w:p>
        </w:tc>
        <w:tc>
          <w:tcPr>
            <w:tcW w:w="0" w:type="auto"/>
            <w:tcBorders>
              <w:top w:val="single" w:sz="8" w:space="0" w:color="000000"/>
              <w:left w:val="single" w:sz="8" w:space="0" w:color="000000"/>
              <w:bottom w:val="single" w:sz="8" w:space="0" w:color="000000"/>
              <w:right w:val="single" w:sz="8" w:space="0" w:color="000000"/>
            </w:tcBorders>
            <w:vAlign w:val="center"/>
          </w:tcPr>
          <w:p w14:paraId="2FE2F9C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Силиконска жица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31944D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160F4E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72B73B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23A3" w14:textId="77777777" w:rsidR="0047665D" w:rsidRPr="00870D4F" w:rsidRDefault="0047665D" w:rsidP="00870D4F">
            <w:pPr>
              <w:ind w:right="60"/>
              <w:rPr>
                <w:rFonts w:cs="Arial"/>
                <w:noProof/>
                <w:lang w:val="sr-Cyrl-CS"/>
              </w:rPr>
            </w:pPr>
            <w:r w:rsidRPr="00870D4F">
              <w:rPr>
                <w:rFonts w:cs="Arial"/>
                <w:noProof/>
                <w:lang w:val="sr-Cyrl-CS"/>
              </w:rPr>
              <w:t>116</w:t>
            </w:r>
          </w:p>
        </w:tc>
        <w:tc>
          <w:tcPr>
            <w:tcW w:w="0" w:type="auto"/>
            <w:tcBorders>
              <w:top w:val="single" w:sz="8" w:space="0" w:color="000000"/>
              <w:left w:val="single" w:sz="8" w:space="0" w:color="000000"/>
              <w:bottom w:val="single" w:sz="8" w:space="0" w:color="000000"/>
              <w:right w:val="single" w:sz="8" w:space="0" w:color="000000"/>
            </w:tcBorders>
            <w:vAlign w:val="center"/>
          </w:tcPr>
          <w:p w14:paraId="413D0A9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Силиконска жица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5DCB3B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8A96F9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5BD2E3D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3D8C0" w14:textId="77777777" w:rsidR="0047665D" w:rsidRPr="00870D4F" w:rsidRDefault="0047665D" w:rsidP="00870D4F">
            <w:pPr>
              <w:ind w:right="60"/>
              <w:rPr>
                <w:rFonts w:cs="Arial"/>
                <w:noProof/>
                <w:lang w:val="sr-Cyrl-CS"/>
              </w:rPr>
            </w:pPr>
            <w:r w:rsidRPr="00870D4F">
              <w:rPr>
                <w:rFonts w:cs="Arial"/>
                <w:noProof/>
                <w:lang w:val="sr-Cyrl-CS"/>
              </w:rPr>
              <w:t>117</w:t>
            </w:r>
          </w:p>
        </w:tc>
        <w:tc>
          <w:tcPr>
            <w:tcW w:w="0" w:type="auto"/>
            <w:tcBorders>
              <w:top w:val="single" w:sz="8" w:space="0" w:color="000000"/>
              <w:left w:val="single" w:sz="8" w:space="0" w:color="000000"/>
              <w:bottom w:val="single" w:sz="8" w:space="0" w:color="000000"/>
              <w:right w:val="single" w:sz="8" w:space="0" w:color="000000"/>
            </w:tcBorders>
            <w:vAlign w:val="center"/>
          </w:tcPr>
          <w:p w14:paraId="039F157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Силиконска жица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0908512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F1DF87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355E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CC3A5" w14:textId="77777777" w:rsidR="0047665D" w:rsidRPr="00870D4F" w:rsidRDefault="0047665D" w:rsidP="00870D4F">
            <w:pPr>
              <w:ind w:right="60"/>
              <w:rPr>
                <w:rFonts w:cs="Arial"/>
                <w:noProof/>
                <w:lang w:val="sr-Cyrl-CS"/>
              </w:rPr>
            </w:pPr>
            <w:r w:rsidRPr="00870D4F">
              <w:rPr>
                <w:rFonts w:cs="Arial"/>
                <w:noProof/>
                <w:lang w:val="sr-Cyrl-CS"/>
              </w:rPr>
              <w:t>118</w:t>
            </w:r>
          </w:p>
        </w:tc>
        <w:tc>
          <w:tcPr>
            <w:tcW w:w="0" w:type="auto"/>
            <w:tcBorders>
              <w:top w:val="single" w:sz="8" w:space="0" w:color="000000"/>
              <w:left w:val="single" w:sz="8" w:space="0" w:color="000000"/>
              <w:bottom w:val="single" w:sz="8" w:space="0" w:color="000000"/>
              <w:right w:val="single" w:sz="8" w:space="0" w:color="000000"/>
            </w:tcBorders>
            <w:vAlign w:val="center"/>
          </w:tcPr>
          <w:p w14:paraId="016A5E6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Хилзне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68B501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30DCB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5ABA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38F04F" w14:textId="77777777" w:rsidR="0047665D" w:rsidRPr="00870D4F" w:rsidRDefault="0047665D" w:rsidP="00870D4F">
            <w:pPr>
              <w:ind w:right="60"/>
              <w:rPr>
                <w:rFonts w:cs="Arial"/>
                <w:noProof/>
                <w:lang w:val="sr-Cyrl-CS"/>
              </w:rPr>
            </w:pPr>
            <w:r w:rsidRPr="00870D4F">
              <w:rPr>
                <w:rFonts w:cs="Arial"/>
                <w:noProof/>
                <w:lang w:val="sr-Cyrl-CS"/>
              </w:rPr>
              <w:t>119</w:t>
            </w:r>
          </w:p>
        </w:tc>
        <w:tc>
          <w:tcPr>
            <w:tcW w:w="0" w:type="auto"/>
            <w:tcBorders>
              <w:top w:val="single" w:sz="8" w:space="0" w:color="000000"/>
              <w:left w:val="single" w:sz="8" w:space="0" w:color="000000"/>
              <w:bottom w:val="single" w:sz="8" w:space="0" w:color="000000"/>
              <w:right w:val="single" w:sz="8" w:space="0" w:color="000000"/>
            </w:tcBorders>
            <w:vAlign w:val="center"/>
          </w:tcPr>
          <w:p w14:paraId="6D67F0D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Хилзне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479083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15E765" w14:textId="77777777" w:rsidR="0047665D" w:rsidRPr="00870D4F" w:rsidRDefault="0047665D" w:rsidP="0047665D">
            <w:pPr>
              <w:ind w:right="60"/>
              <w:jc w:val="center"/>
              <w:rPr>
                <w:rFonts w:cs="Arial"/>
                <w:noProof/>
                <w:lang w:val="sr-Cyrl-CS"/>
              </w:rPr>
            </w:pPr>
            <w:r w:rsidRPr="00870D4F">
              <w:rPr>
                <w:rFonts w:cs="Arial"/>
                <w:noProof/>
                <w:lang w:val="sr-Cyrl-CS"/>
              </w:rPr>
              <w:t>350</w:t>
            </w:r>
          </w:p>
        </w:tc>
      </w:tr>
      <w:tr w:rsidR="0047665D" w:rsidRPr="00870D4F" w14:paraId="6A356B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B18BCE" w14:textId="77777777" w:rsidR="0047665D" w:rsidRPr="00870D4F" w:rsidRDefault="0047665D" w:rsidP="00870D4F">
            <w:pPr>
              <w:ind w:right="60"/>
              <w:rPr>
                <w:rFonts w:cs="Arial"/>
                <w:noProof/>
                <w:lang w:val="sr-Cyrl-CS"/>
              </w:rPr>
            </w:pPr>
            <w:r w:rsidRPr="00870D4F">
              <w:rPr>
                <w:rFonts w:cs="Arial"/>
                <w:noProof/>
                <w:lang w:val="sr-Cyrl-CS"/>
              </w:rPr>
              <w:t>120</w:t>
            </w:r>
          </w:p>
        </w:tc>
        <w:tc>
          <w:tcPr>
            <w:tcW w:w="0" w:type="auto"/>
            <w:tcBorders>
              <w:top w:val="single" w:sz="8" w:space="0" w:color="000000"/>
              <w:left w:val="single" w:sz="8" w:space="0" w:color="000000"/>
              <w:bottom w:val="single" w:sz="8" w:space="0" w:color="000000"/>
              <w:right w:val="single" w:sz="8" w:space="0" w:color="000000"/>
            </w:tcBorders>
            <w:vAlign w:val="center"/>
          </w:tcPr>
          <w:p w14:paraId="3E4D267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Хилзне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30C8974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A5FD9DB"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A0779E" w:rsidRPr="00870D4F" w14:paraId="2E462A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63DF12" w14:textId="77777777" w:rsidR="00A0779E" w:rsidRPr="00870D4F" w:rsidRDefault="00A0779E" w:rsidP="00A0779E">
            <w:pPr>
              <w:ind w:right="60"/>
              <w:rPr>
                <w:rFonts w:cs="Arial"/>
                <w:noProof/>
                <w:lang w:val="sr-Cyrl-CS"/>
              </w:rPr>
            </w:pPr>
            <w:r w:rsidRPr="00870D4F">
              <w:rPr>
                <w:rFonts w:cs="Arial"/>
                <w:noProof/>
                <w:lang w:val="sr-Cyrl-CS"/>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78716FAE" w14:textId="1546C35C"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Котловске буксне 1,5mm2  Месингана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32D6649E"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DEC55B" w14:textId="77777777" w:rsidR="00A0779E" w:rsidRPr="00870D4F" w:rsidRDefault="00A0779E" w:rsidP="00A0779E">
            <w:pPr>
              <w:ind w:right="60"/>
              <w:jc w:val="center"/>
              <w:rPr>
                <w:rFonts w:cs="Arial"/>
                <w:noProof/>
                <w:lang w:val="sr-Cyrl-CS"/>
              </w:rPr>
            </w:pPr>
            <w:r w:rsidRPr="00870D4F">
              <w:rPr>
                <w:rFonts w:cs="Arial"/>
                <w:noProof/>
                <w:lang w:val="sr-Cyrl-CS"/>
              </w:rPr>
              <w:t>100</w:t>
            </w:r>
          </w:p>
        </w:tc>
      </w:tr>
      <w:tr w:rsidR="00A0779E" w:rsidRPr="00870D4F" w14:paraId="4FBDD4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DCF0B2" w14:textId="77777777" w:rsidR="00A0779E" w:rsidRPr="00870D4F" w:rsidRDefault="00A0779E" w:rsidP="00A0779E">
            <w:pPr>
              <w:ind w:right="60"/>
              <w:rPr>
                <w:rFonts w:cs="Arial"/>
                <w:noProof/>
                <w:lang w:val="sr-Cyrl-CS"/>
              </w:rPr>
            </w:pPr>
            <w:r w:rsidRPr="00870D4F">
              <w:rPr>
                <w:rFonts w:cs="Arial"/>
                <w:noProof/>
                <w:lang w:val="sr-Cyrl-CS"/>
              </w:rPr>
              <w:t>122</w:t>
            </w:r>
          </w:p>
        </w:tc>
        <w:tc>
          <w:tcPr>
            <w:tcW w:w="0" w:type="auto"/>
            <w:tcBorders>
              <w:top w:val="single" w:sz="8" w:space="0" w:color="000000"/>
              <w:left w:val="single" w:sz="8" w:space="0" w:color="000000"/>
              <w:bottom w:val="single" w:sz="8" w:space="0" w:color="000000"/>
              <w:right w:val="single" w:sz="8" w:space="0" w:color="000000"/>
            </w:tcBorders>
            <w:vAlign w:val="center"/>
          </w:tcPr>
          <w:p w14:paraId="3B0AB096" w14:textId="50B9BBDD"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Котловске буксне 2,5mm2  Челична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4252EC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7F67CC" w14:textId="77777777" w:rsidR="00A0779E" w:rsidRPr="00870D4F" w:rsidRDefault="00A0779E" w:rsidP="00A0779E">
            <w:pPr>
              <w:ind w:right="60"/>
              <w:jc w:val="center"/>
              <w:rPr>
                <w:rFonts w:cs="Arial"/>
                <w:noProof/>
                <w:lang w:val="sr-Cyrl-CS"/>
              </w:rPr>
            </w:pPr>
            <w:r w:rsidRPr="00870D4F">
              <w:rPr>
                <w:rFonts w:cs="Arial"/>
                <w:noProof/>
                <w:lang w:val="sr-Cyrl-CS"/>
              </w:rPr>
              <w:t>350</w:t>
            </w:r>
          </w:p>
        </w:tc>
      </w:tr>
      <w:tr w:rsidR="00A0779E" w:rsidRPr="00870D4F" w14:paraId="26F2798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7EBEDD" w14:textId="77777777" w:rsidR="00A0779E" w:rsidRPr="00870D4F" w:rsidRDefault="00A0779E" w:rsidP="00A0779E">
            <w:pPr>
              <w:ind w:right="60"/>
              <w:rPr>
                <w:rFonts w:cs="Arial"/>
                <w:noProof/>
                <w:lang w:val="sr-Cyrl-CS"/>
              </w:rPr>
            </w:pPr>
            <w:r w:rsidRPr="00870D4F">
              <w:rPr>
                <w:rFonts w:cs="Arial"/>
                <w:noProof/>
                <w:lang w:val="sr-Cyrl-CS"/>
              </w:rPr>
              <w:t>123</w:t>
            </w:r>
          </w:p>
        </w:tc>
        <w:tc>
          <w:tcPr>
            <w:tcW w:w="0" w:type="auto"/>
            <w:tcBorders>
              <w:top w:val="single" w:sz="8" w:space="0" w:color="000000"/>
              <w:left w:val="single" w:sz="8" w:space="0" w:color="000000"/>
              <w:bottom w:val="single" w:sz="8" w:space="0" w:color="000000"/>
              <w:right w:val="single" w:sz="8" w:space="0" w:color="000000"/>
            </w:tcBorders>
            <w:vAlign w:val="center"/>
          </w:tcPr>
          <w:p w14:paraId="596D00D2" w14:textId="573D5CD8"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Котловске буксне 4,0mm2  Челична 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5C55EA4"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FCC9810" w14:textId="77777777" w:rsidR="00A0779E" w:rsidRPr="00870D4F" w:rsidRDefault="00A0779E" w:rsidP="00A0779E">
            <w:pPr>
              <w:ind w:right="60"/>
              <w:jc w:val="center"/>
              <w:rPr>
                <w:rFonts w:cs="Arial"/>
                <w:noProof/>
                <w:lang w:val="sr-Cyrl-CS"/>
              </w:rPr>
            </w:pPr>
            <w:r w:rsidRPr="00870D4F">
              <w:rPr>
                <w:rFonts w:cs="Arial"/>
                <w:noProof/>
                <w:lang w:val="sr-Cyrl-CS"/>
              </w:rPr>
              <w:t>150</w:t>
            </w:r>
          </w:p>
        </w:tc>
      </w:tr>
      <w:tr w:rsidR="0047665D" w:rsidRPr="00870D4F" w14:paraId="4831E74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2CF01B" w14:textId="77777777" w:rsidR="0047665D" w:rsidRPr="00870D4F" w:rsidRDefault="0047665D" w:rsidP="00870D4F">
            <w:pPr>
              <w:ind w:right="60"/>
              <w:rPr>
                <w:rFonts w:cs="Arial"/>
                <w:noProof/>
                <w:lang w:val="sr-Cyrl-CS"/>
              </w:rPr>
            </w:pPr>
            <w:r w:rsidRPr="00870D4F">
              <w:rPr>
                <w:rFonts w:cs="Arial"/>
                <w:noProof/>
                <w:lang w:val="sr-Cyrl-CS"/>
              </w:rPr>
              <w:t>124</w:t>
            </w:r>
          </w:p>
        </w:tc>
        <w:tc>
          <w:tcPr>
            <w:tcW w:w="0" w:type="auto"/>
            <w:tcBorders>
              <w:top w:val="single" w:sz="8" w:space="0" w:color="000000"/>
              <w:left w:val="single" w:sz="8" w:space="0" w:color="000000"/>
              <w:bottom w:val="single" w:sz="8" w:space="0" w:color="000000"/>
              <w:right w:val="single" w:sz="8" w:space="0" w:color="000000"/>
            </w:tcBorders>
            <w:vAlign w:val="center"/>
          </w:tcPr>
          <w:p w14:paraId="3A04214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Бонсек платна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7CDEE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813744"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DD594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822B6B" w14:textId="77777777" w:rsidR="0047665D" w:rsidRPr="00870D4F" w:rsidRDefault="0047665D" w:rsidP="00870D4F">
            <w:pPr>
              <w:ind w:right="60"/>
              <w:rPr>
                <w:rFonts w:cs="Arial"/>
                <w:noProof/>
                <w:lang w:val="sr-Cyrl-CS"/>
              </w:rPr>
            </w:pPr>
            <w:r w:rsidRPr="00870D4F">
              <w:rPr>
                <w:rFonts w:cs="Arial"/>
                <w:noProof/>
                <w:lang w:val="sr-Cyrl-CS"/>
              </w:rPr>
              <w:t>125</w:t>
            </w:r>
          </w:p>
        </w:tc>
        <w:tc>
          <w:tcPr>
            <w:tcW w:w="0" w:type="auto"/>
            <w:tcBorders>
              <w:top w:val="single" w:sz="8" w:space="0" w:color="000000"/>
              <w:left w:val="single" w:sz="8" w:space="0" w:color="000000"/>
              <w:bottom w:val="single" w:sz="8" w:space="0" w:color="000000"/>
              <w:right w:val="single" w:sz="8" w:space="0" w:color="000000"/>
            </w:tcBorders>
            <w:vAlign w:val="center"/>
          </w:tcPr>
          <w:p w14:paraId="45C86A2F" w14:textId="5520EE33"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Бонсек платна за метал </w:t>
            </w:r>
            <w:r w:rsidR="00223C2D">
              <w:rPr>
                <w:rFonts w:eastAsia="Calibri" w:cs="Arial"/>
                <w:noProof/>
              </w:rPr>
              <w:t>–</w:t>
            </w:r>
            <w:r w:rsidRPr="00870D4F">
              <w:rPr>
                <w:rFonts w:eastAsia="Calibri" w:cs="Arial"/>
                <w:noProof/>
              </w:rPr>
              <w:t>XCC</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49E5D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1E11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EEA0B5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5AE446B" w14:textId="77777777" w:rsidR="0047665D" w:rsidRPr="00870D4F" w:rsidRDefault="0047665D" w:rsidP="00870D4F">
            <w:pPr>
              <w:ind w:right="60"/>
              <w:rPr>
                <w:rFonts w:cs="Arial"/>
                <w:noProof/>
                <w:lang w:val="sr-Cyrl-CS"/>
              </w:rPr>
            </w:pPr>
            <w:r w:rsidRPr="00870D4F">
              <w:rPr>
                <w:rFonts w:cs="Arial"/>
                <w:noProof/>
                <w:lang w:val="sr-Cyrl-CS"/>
              </w:rPr>
              <w:t>126</w:t>
            </w:r>
          </w:p>
        </w:tc>
        <w:tc>
          <w:tcPr>
            <w:tcW w:w="0" w:type="auto"/>
            <w:tcBorders>
              <w:top w:val="single" w:sz="8" w:space="0" w:color="000000"/>
              <w:left w:val="single" w:sz="8" w:space="0" w:color="000000"/>
              <w:bottom w:val="single" w:sz="4" w:space="0" w:color="auto"/>
              <w:right w:val="single" w:sz="8" w:space="0" w:color="000000"/>
            </w:tcBorders>
            <w:vAlign w:val="center"/>
          </w:tcPr>
          <w:p w14:paraId="4983A1E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Брусна плоча 115*6*22</w:t>
            </w:r>
          </w:p>
        </w:tc>
        <w:tc>
          <w:tcPr>
            <w:tcW w:w="0" w:type="auto"/>
            <w:tcBorders>
              <w:top w:val="single" w:sz="8" w:space="0" w:color="000000"/>
              <w:left w:val="single" w:sz="8" w:space="0" w:color="000000"/>
              <w:bottom w:val="single" w:sz="4" w:space="0" w:color="auto"/>
              <w:right w:val="single" w:sz="8" w:space="0" w:color="000000"/>
            </w:tcBorders>
            <w:vAlign w:val="center"/>
          </w:tcPr>
          <w:p w14:paraId="59E5E28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632FE17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4E4DDCC3"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3C2ED44" w14:textId="77777777" w:rsidR="0047665D" w:rsidRPr="00870D4F" w:rsidRDefault="0047665D" w:rsidP="00870D4F">
            <w:pPr>
              <w:ind w:right="60"/>
              <w:rPr>
                <w:rFonts w:cs="Arial"/>
                <w:noProof/>
                <w:lang w:val="sr-Cyrl-CS"/>
              </w:rPr>
            </w:pPr>
            <w:r w:rsidRPr="00870D4F">
              <w:rPr>
                <w:rFonts w:cs="Arial"/>
                <w:noProof/>
                <w:lang w:val="sr-Cyrl-CS"/>
              </w:rPr>
              <w:t>127</w:t>
            </w:r>
          </w:p>
        </w:tc>
        <w:tc>
          <w:tcPr>
            <w:tcW w:w="0" w:type="auto"/>
            <w:tcBorders>
              <w:top w:val="single" w:sz="4" w:space="0" w:color="auto"/>
              <w:left w:val="single" w:sz="8" w:space="0" w:color="000000"/>
              <w:bottom w:val="single" w:sz="8" w:space="0" w:color="000000"/>
              <w:right w:val="single" w:sz="8" w:space="0" w:color="000000"/>
            </w:tcBorders>
            <w:vAlign w:val="center"/>
          </w:tcPr>
          <w:p w14:paraId="5815148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Резна плоча 115*3*22</w:t>
            </w:r>
          </w:p>
        </w:tc>
        <w:tc>
          <w:tcPr>
            <w:tcW w:w="0" w:type="auto"/>
            <w:tcBorders>
              <w:top w:val="single" w:sz="4" w:space="0" w:color="auto"/>
              <w:left w:val="single" w:sz="8" w:space="0" w:color="000000"/>
              <w:bottom w:val="single" w:sz="8" w:space="0" w:color="000000"/>
              <w:right w:val="single" w:sz="8" w:space="0" w:color="000000"/>
            </w:tcBorders>
            <w:vAlign w:val="center"/>
          </w:tcPr>
          <w:p w14:paraId="3BC2770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E5D59E1"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112D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1AFE62" w14:textId="77777777" w:rsidR="0047665D" w:rsidRPr="00870D4F" w:rsidRDefault="0047665D" w:rsidP="00870D4F">
            <w:pPr>
              <w:ind w:right="60"/>
              <w:rPr>
                <w:rFonts w:cs="Arial"/>
                <w:noProof/>
                <w:lang w:val="sr-Cyrl-CS"/>
              </w:rPr>
            </w:pPr>
            <w:r w:rsidRPr="00870D4F">
              <w:rPr>
                <w:rFonts w:cs="Arial"/>
                <w:noProof/>
                <w:lang w:val="sr-Cyrl-CS"/>
              </w:rPr>
              <w:t>128</w:t>
            </w:r>
          </w:p>
        </w:tc>
        <w:tc>
          <w:tcPr>
            <w:tcW w:w="0" w:type="auto"/>
            <w:tcBorders>
              <w:top w:val="single" w:sz="8" w:space="0" w:color="000000"/>
              <w:left w:val="single" w:sz="8" w:space="0" w:color="000000"/>
              <w:bottom w:val="single" w:sz="8" w:space="0" w:color="000000"/>
              <w:right w:val="single" w:sz="8" w:space="0" w:color="000000"/>
            </w:tcBorders>
            <w:vAlign w:val="center"/>
          </w:tcPr>
          <w:p w14:paraId="529DAB66" w14:textId="0EF4AA85" w:rsidR="0047665D" w:rsidRPr="00870D4F" w:rsidRDefault="00A0779E" w:rsidP="00870D4F">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Катанац обичан  45</w:t>
            </w:r>
            <w:r w:rsidRPr="00C6494A">
              <w:rPr>
                <w:rFonts w:eastAsia="Calibri" w:cs="Arial"/>
                <w:noProof/>
                <w:sz w:val="20"/>
                <w:szCs w:val="20"/>
                <w:highlight w:val="yellow"/>
                <w:lang w:val="sr-Latn-RS"/>
              </w:rPr>
              <w:t>mm</w:t>
            </w:r>
          </w:p>
        </w:tc>
        <w:tc>
          <w:tcPr>
            <w:tcW w:w="0" w:type="auto"/>
            <w:tcBorders>
              <w:top w:val="single" w:sz="8" w:space="0" w:color="000000"/>
              <w:left w:val="single" w:sz="8" w:space="0" w:color="000000"/>
              <w:bottom w:val="single" w:sz="8" w:space="0" w:color="000000"/>
              <w:right w:val="single" w:sz="8" w:space="0" w:color="000000"/>
            </w:tcBorders>
            <w:vAlign w:val="center"/>
          </w:tcPr>
          <w:p w14:paraId="05C551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E4E42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7AFA51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C788A" w14:textId="77777777" w:rsidR="0047665D" w:rsidRPr="00870D4F" w:rsidRDefault="0047665D" w:rsidP="00870D4F">
            <w:pPr>
              <w:ind w:right="60"/>
              <w:rPr>
                <w:rFonts w:cs="Arial"/>
                <w:noProof/>
                <w:lang w:val="sr-Cyrl-CS"/>
              </w:rPr>
            </w:pPr>
            <w:r w:rsidRPr="00870D4F">
              <w:rPr>
                <w:rFonts w:cs="Arial"/>
                <w:noProof/>
                <w:lang w:val="sr-Cyrl-CS"/>
              </w:rPr>
              <w:t>129</w:t>
            </w:r>
          </w:p>
        </w:tc>
        <w:tc>
          <w:tcPr>
            <w:tcW w:w="0" w:type="auto"/>
            <w:tcBorders>
              <w:top w:val="single" w:sz="8" w:space="0" w:color="000000"/>
              <w:left w:val="single" w:sz="8" w:space="0" w:color="000000"/>
              <w:bottom w:val="single" w:sz="8" w:space="0" w:color="000000"/>
              <w:right w:val="single" w:sz="8" w:space="0" w:color="000000"/>
            </w:tcBorders>
            <w:vAlign w:val="center"/>
          </w:tcPr>
          <w:p w14:paraId="6579267D"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Цилиндар обичан 5 </w:t>
            </w:r>
            <w:r w:rsidRPr="00870D4F">
              <w:rPr>
                <w:rFonts w:eastAsia="Calibri" w:cs="Arial"/>
                <w:noProof/>
              </w:rPr>
              <w:t>cm</w:t>
            </w:r>
            <w:r w:rsidRPr="00870D4F">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73C679E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E78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06446C5" w14:textId="77777777" w:rsidTr="0047665D">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DC916" w14:textId="77777777" w:rsidR="0047665D" w:rsidRPr="00870D4F" w:rsidRDefault="0047665D" w:rsidP="00870D4F">
            <w:pPr>
              <w:ind w:right="60"/>
              <w:rPr>
                <w:rFonts w:cs="Arial"/>
                <w:noProof/>
                <w:lang w:val="sr-Cyrl-CS"/>
              </w:rPr>
            </w:pPr>
            <w:r w:rsidRPr="00870D4F">
              <w:rPr>
                <w:rFonts w:cs="Arial"/>
                <w:noProof/>
                <w:lang w:val="sr-Cyrl-CS"/>
              </w:rPr>
              <w:t>130</w:t>
            </w:r>
          </w:p>
        </w:tc>
        <w:tc>
          <w:tcPr>
            <w:tcW w:w="0" w:type="auto"/>
            <w:tcBorders>
              <w:top w:val="single" w:sz="8" w:space="0" w:color="000000"/>
              <w:left w:val="single" w:sz="8" w:space="0" w:color="000000"/>
              <w:bottom w:val="single" w:sz="8" w:space="0" w:color="000000"/>
              <w:right w:val="single" w:sz="8" w:space="0" w:color="000000"/>
            </w:tcBorders>
            <w:vAlign w:val="center"/>
          </w:tcPr>
          <w:p w14:paraId="50F82762"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Цилиндар обичан 6 </w:t>
            </w:r>
            <w:r w:rsidRPr="00870D4F">
              <w:rPr>
                <w:rFonts w:eastAsia="Calibri" w:cs="Arial"/>
                <w:noProof/>
              </w:rPr>
              <w:t>cm</w:t>
            </w:r>
            <w:r w:rsidRPr="00870D4F">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5B0BC50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916824" w14:textId="77777777" w:rsidR="0047665D" w:rsidRPr="00870D4F" w:rsidRDefault="0047665D" w:rsidP="0047665D">
            <w:pPr>
              <w:ind w:right="60"/>
              <w:jc w:val="center"/>
              <w:rPr>
                <w:rFonts w:cs="Arial"/>
                <w:noProof/>
                <w:lang w:val="sr-Cyrl-CS"/>
              </w:rPr>
            </w:pPr>
            <w:r w:rsidRPr="00870D4F">
              <w:rPr>
                <w:rFonts w:cs="Arial"/>
                <w:noProof/>
                <w:lang w:val="sr-Cyrl-CS"/>
              </w:rPr>
              <w:t>50</w:t>
            </w:r>
          </w:p>
        </w:tc>
        <w:tc>
          <w:tcPr>
            <w:tcW w:w="0" w:type="auto"/>
            <w:vAlign w:val="center"/>
          </w:tcPr>
          <w:p w14:paraId="7E55106E" w14:textId="77777777" w:rsidR="0047665D" w:rsidRPr="00870D4F" w:rsidRDefault="0047665D" w:rsidP="00870D4F">
            <w:pPr>
              <w:ind w:right="60"/>
              <w:rPr>
                <w:rFonts w:cs="Arial"/>
                <w:noProof/>
                <w:lang w:val="sr-Cyrl-CS"/>
              </w:rPr>
            </w:pPr>
          </w:p>
        </w:tc>
      </w:tr>
      <w:tr w:rsidR="0047665D" w:rsidRPr="00870D4F" w14:paraId="1A9235D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1FBC251" w14:textId="77777777" w:rsidR="0047665D" w:rsidRPr="00870D4F" w:rsidRDefault="0047665D" w:rsidP="00870D4F">
            <w:pPr>
              <w:ind w:right="60"/>
              <w:rPr>
                <w:rFonts w:cs="Arial"/>
                <w:noProof/>
                <w:lang w:val="sr-Cyrl-CS"/>
              </w:rPr>
            </w:pPr>
            <w:r w:rsidRPr="00870D4F">
              <w:rPr>
                <w:rFonts w:cs="Arial"/>
                <w:noProof/>
                <w:lang w:val="sr-Cyrl-CS"/>
              </w:rPr>
              <w:t>131</w:t>
            </w:r>
          </w:p>
        </w:tc>
        <w:tc>
          <w:tcPr>
            <w:tcW w:w="0" w:type="auto"/>
            <w:tcBorders>
              <w:top w:val="single" w:sz="8" w:space="0" w:color="000000"/>
              <w:left w:val="single" w:sz="8" w:space="0" w:color="000000"/>
              <w:bottom w:val="single" w:sz="8" w:space="0" w:color="000000"/>
              <w:right w:val="single" w:sz="8" w:space="0" w:color="000000"/>
            </w:tcBorders>
            <w:vAlign w:val="center"/>
          </w:tcPr>
          <w:p w14:paraId="725A7397"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Брава за метал.врата 2,5</w:t>
            </w:r>
            <w:r w:rsidRPr="00870D4F">
              <w:rPr>
                <w:rFonts w:eastAsia="Calibri" w:cs="Arial"/>
                <w:noProof/>
              </w:rPr>
              <w:t>cm</w:t>
            </w:r>
            <w:r w:rsidRPr="00870D4F">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163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2B20B3"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0E0EBE2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293A05" w14:textId="77777777" w:rsidR="0047665D" w:rsidRPr="00870D4F" w:rsidRDefault="0047665D" w:rsidP="00870D4F">
            <w:pPr>
              <w:ind w:right="60"/>
              <w:rPr>
                <w:rFonts w:cs="Arial"/>
                <w:noProof/>
                <w:lang w:val="sr-Cyrl-CS"/>
              </w:rPr>
            </w:pPr>
            <w:r w:rsidRPr="00870D4F">
              <w:rPr>
                <w:rFonts w:cs="Arial"/>
                <w:noProof/>
                <w:lang w:val="sr-Cyrl-CS"/>
              </w:rPr>
              <w:t>132</w:t>
            </w:r>
          </w:p>
        </w:tc>
        <w:tc>
          <w:tcPr>
            <w:tcW w:w="0" w:type="auto"/>
            <w:tcBorders>
              <w:top w:val="single" w:sz="8" w:space="0" w:color="000000"/>
              <w:left w:val="single" w:sz="8" w:space="0" w:color="000000"/>
              <w:bottom w:val="single" w:sz="8" w:space="0" w:color="000000"/>
              <w:right w:val="single" w:sz="8" w:space="0" w:color="000000"/>
            </w:tcBorders>
            <w:vAlign w:val="center"/>
          </w:tcPr>
          <w:p w14:paraId="26A3D0B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метал.врата 4 </w:t>
            </w:r>
            <w:r w:rsidRPr="00870D4F">
              <w:rPr>
                <w:rFonts w:eastAsia="Calibri" w:cs="Arial"/>
                <w:noProof/>
              </w:rPr>
              <w:t>cm</w:t>
            </w:r>
            <w:r w:rsidRPr="00870D4F">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8BFD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95DB6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C3A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2DAA7" w14:textId="77777777" w:rsidR="0047665D" w:rsidRPr="00870D4F" w:rsidRDefault="0047665D" w:rsidP="00870D4F">
            <w:pPr>
              <w:ind w:right="60"/>
              <w:rPr>
                <w:rFonts w:cs="Arial"/>
                <w:noProof/>
                <w:lang w:val="sr-Cyrl-CS"/>
              </w:rPr>
            </w:pPr>
            <w:r w:rsidRPr="00870D4F">
              <w:rPr>
                <w:rFonts w:cs="Arial"/>
                <w:noProof/>
                <w:lang w:val="sr-Cyrl-CS"/>
              </w:rPr>
              <w:t>133</w:t>
            </w:r>
          </w:p>
        </w:tc>
        <w:tc>
          <w:tcPr>
            <w:tcW w:w="0" w:type="auto"/>
            <w:tcBorders>
              <w:top w:val="single" w:sz="8" w:space="0" w:color="000000"/>
              <w:left w:val="single" w:sz="8" w:space="0" w:color="000000"/>
              <w:bottom w:val="single" w:sz="8" w:space="0" w:color="000000"/>
              <w:right w:val="single" w:sz="8" w:space="0" w:color="000000"/>
            </w:tcBorders>
            <w:vAlign w:val="center"/>
          </w:tcPr>
          <w:p w14:paraId="10AB20B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метал.врата 4 </w:t>
            </w:r>
            <w:r w:rsidRPr="00870D4F">
              <w:rPr>
                <w:rFonts w:eastAsia="Calibri" w:cs="Arial"/>
                <w:noProof/>
              </w:rPr>
              <w:t>cm</w:t>
            </w:r>
            <w:r w:rsidRPr="00870D4F">
              <w:rPr>
                <w:rFonts w:eastAsia="Calibri" w:cs="Arial"/>
                <w:noProof/>
                <w:lang w:val="sr-Cyrl-RS"/>
              </w:rPr>
              <w:t xml:space="preserve"> са цилиндром за кваку</w:t>
            </w:r>
          </w:p>
        </w:tc>
        <w:tc>
          <w:tcPr>
            <w:tcW w:w="0" w:type="auto"/>
            <w:tcBorders>
              <w:top w:val="single" w:sz="8" w:space="0" w:color="000000"/>
              <w:left w:val="single" w:sz="8" w:space="0" w:color="000000"/>
              <w:bottom w:val="single" w:sz="8" w:space="0" w:color="000000"/>
              <w:right w:val="single" w:sz="8" w:space="0" w:color="000000"/>
            </w:tcBorders>
            <w:vAlign w:val="center"/>
          </w:tcPr>
          <w:p w14:paraId="1013FE5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10A62B"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363A5C6" w14:textId="77777777" w:rsidTr="0047665D">
        <w:trPr>
          <w:gridAfter w:val="1"/>
          <w:trHeight w:val="2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1090F1" w14:textId="77777777" w:rsidR="0047665D" w:rsidRPr="00870D4F" w:rsidRDefault="0047665D" w:rsidP="00870D4F">
            <w:pPr>
              <w:ind w:right="60"/>
              <w:rPr>
                <w:rFonts w:cs="Arial"/>
                <w:noProof/>
                <w:lang w:val="sr-Cyrl-CS"/>
              </w:rPr>
            </w:pPr>
            <w:r w:rsidRPr="00870D4F">
              <w:rPr>
                <w:rFonts w:cs="Arial"/>
                <w:noProof/>
                <w:lang w:val="sr-Cyrl-CS"/>
              </w:rPr>
              <w:t>134</w:t>
            </w:r>
          </w:p>
        </w:tc>
        <w:tc>
          <w:tcPr>
            <w:tcW w:w="0" w:type="auto"/>
            <w:tcBorders>
              <w:top w:val="single" w:sz="8" w:space="0" w:color="000000"/>
              <w:left w:val="single" w:sz="8" w:space="0" w:color="000000"/>
              <w:bottom w:val="single" w:sz="8" w:space="0" w:color="000000"/>
              <w:right w:val="single" w:sz="8" w:space="0" w:color="000000"/>
            </w:tcBorders>
            <w:vAlign w:val="center"/>
          </w:tcPr>
          <w:p w14:paraId="3F953795"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цилиндар 6,5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A82144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512776"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385BA2F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DB507C" w14:textId="77777777" w:rsidR="0047665D" w:rsidRPr="00870D4F" w:rsidRDefault="0047665D" w:rsidP="00870D4F">
            <w:pPr>
              <w:ind w:right="60"/>
              <w:rPr>
                <w:rFonts w:cs="Arial"/>
                <w:noProof/>
                <w:lang w:val="sr-Cyrl-CS"/>
              </w:rPr>
            </w:pPr>
            <w:r w:rsidRPr="00870D4F">
              <w:rPr>
                <w:rFonts w:cs="Arial"/>
                <w:noProof/>
                <w:lang w:val="sr-Cyrl-CS"/>
              </w:rPr>
              <w:t>135</w:t>
            </w:r>
          </w:p>
        </w:tc>
        <w:tc>
          <w:tcPr>
            <w:tcW w:w="0" w:type="auto"/>
            <w:tcBorders>
              <w:top w:val="single" w:sz="8" w:space="0" w:color="000000"/>
              <w:left w:val="single" w:sz="8" w:space="0" w:color="000000"/>
              <w:bottom w:val="single" w:sz="8" w:space="0" w:color="000000"/>
              <w:right w:val="single" w:sz="8" w:space="0" w:color="000000"/>
            </w:tcBorders>
            <w:vAlign w:val="center"/>
          </w:tcPr>
          <w:p w14:paraId="18AB5754"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цилиндар 8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041E06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A4B5DD5"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77E7AAC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881694" w14:textId="77777777" w:rsidR="0047665D" w:rsidRPr="00870D4F" w:rsidRDefault="0047665D" w:rsidP="00870D4F">
            <w:pPr>
              <w:ind w:right="60"/>
              <w:rPr>
                <w:rFonts w:cs="Arial"/>
                <w:noProof/>
                <w:lang w:val="sr-Cyrl-CS"/>
              </w:rPr>
            </w:pPr>
            <w:r w:rsidRPr="00870D4F">
              <w:rPr>
                <w:rFonts w:cs="Arial"/>
                <w:noProof/>
                <w:lang w:val="sr-Cyrl-CS"/>
              </w:rPr>
              <w:t>136</w:t>
            </w:r>
          </w:p>
        </w:tc>
        <w:tc>
          <w:tcPr>
            <w:tcW w:w="0" w:type="auto"/>
            <w:tcBorders>
              <w:top w:val="single" w:sz="8" w:space="0" w:color="000000"/>
              <w:left w:val="single" w:sz="8" w:space="0" w:color="000000"/>
              <w:bottom w:val="single" w:sz="8" w:space="0" w:color="000000"/>
              <w:right w:val="single" w:sz="8" w:space="0" w:color="000000"/>
            </w:tcBorders>
            <w:vAlign w:val="center"/>
          </w:tcPr>
          <w:p w14:paraId="35D709BA"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кључ  6,5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59CF5D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91228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171123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8F848A" w14:textId="77777777" w:rsidR="0047665D" w:rsidRPr="00870D4F" w:rsidRDefault="0047665D" w:rsidP="00870D4F">
            <w:pPr>
              <w:ind w:right="60"/>
              <w:rPr>
                <w:rFonts w:cs="Arial"/>
                <w:noProof/>
                <w:lang w:val="sr-Cyrl-CS"/>
              </w:rPr>
            </w:pPr>
            <w:r w:rsidRPr="00870D4F">
              <w:rPr>
                <w:rFonts w:cs="Arial"/>
                <w:noProof/>
                <w:lang w:val="sr-Cyrl-CS"/>
              </w:rPr>
              <w:t>137</w:t>
            </w:r>
          </w:p>
        </w:tc>
        <w:tc>
          <w:tcPr>
            <w:tcW w:w="0" w:type="auto"/>
            <w:tcBorders>
              <w:top w:val="single" w:sz="8" w:space="0" w:color="000000"/>
              <w:left w:val="single" w:sz="8" w:space="0" w:color="000000"/>
              <w:bottom w:val="single" w:sz="8" w:space="0" w:color="000000"/>
              <w:right w:val="single" w:sz="8" w:space="0" w:color="000000"/>
            </w:tcBorders>
            <w:vAlign w:val="center"/>
          </w:tcPr>
          <w:p w14:paraId="55DC5981"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кључ  8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1628C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B972A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613A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D3C1B5" w14:textId="77777777" w:rsidR="0047665D" w:rsidRPr="00870D4F" w:rsidRDefault="0047665D" w:rsidP="00870D4F">
            <w:pPr>
              <w:ind w:right="60"/>
              <w:rPr>
                <w:rFonts w:cs="Arial"/>
                <w:noProof/>
                <w:lang w:val="sr-Cyrl-CS"/>
              </w:rPr>
            </w:pPr>
            <w:r w:rsidRPr="00870D4F">
              <w:rPr>
                <w:rFonts w:cs="Arial"/>
                <w:noProof/>
                <w:lang w:val="sr-Cyrl-CS"/>
              </w:rPr>
              <w:t>138</w:t>
            </w:r>
          </w:p>
        </w:tc>
        <w:tc>
          <w:tcPr>
            <w:tcW w:w="0" w:type="auto"/>
            <w:tcBorders>
              <w:top w:val="single" w:sz="8" w:space="0" w:color="000000"/>
              <w:left w:val="single" w:sz="8" w:space="0" w:color="000000"/>
              <w:bottom w:val="single" w:sz="8" w:space="0" w:color="000000"/>
              <w:right w:val="single" w:sz="8" w:space="0" w:color="000000"/>
            </w:tcBorders>
            <w:vAlign w:val="center"/>
          </w:tcPr>
          <w:p w14:paraId="2BBB29C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Кваке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463E75C8"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6539663A"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98206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04742" w14:textId="77777777" w:rsidR="0047665D" w:rsidRPr="00870D4F" w:rsidRDefault="0047665D" w:rsidP="00870D4F">
            <w:pPr>
              <w:ind w:right="60"/>
              <w:rPr>
                <w:rFonts w:cs="Arial"/>
                <w:noProof/>
                <w:lang w:val="sr-Cyrl-CS"/>
              </w:rPr>
            </w:pPr>
            <w:r w:rsidRPr="00870D4F">
              <w:rPr>
                <w:rFonts w:cs="Arial"/>
                <w:noProof/>
                <w:lang w:val="sr-Cyrl-CS"/>
              </w:rPr>
              <w:t>139</w:t>
            </w:r>
          </w:p>
        </w:tc>
        <w:tc>
          <w:tcPr>
            <w:tcW w:w="0" w:type="auto"/>
            <w:tcBorders>
              <w:top w:val="single" w:sz="8" w:space="0" w:color="000000"/>
              <w:left w:val="single" w:sz="8" w:space="0" w:color="000000"/>
              <w:bottom w:val="single" w:sz="8" w:space="0" w:color="000000"/>
              <w:right w:val="single" w:sz="8" w:space="0" w:color="000000"/>
            </w:tcBorders>
            <w:vAlign w:val="center"/>
          </w:tcPr>
          <w:p w14:paraId="17BA67C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Розете-штит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52BE4A1"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FEEDC30" w14:textId="77777777" w:rsidR="0047665D" w:rsidRPr="00870D4F" w:rsidRDefault="0047665D" w:rsidP="0047665D">
            <w:pPr>
              <w:ind w:right="60"/>
              <w:jc w:val="center"/>
              <w:rPr>
                <w:rFonts w:cs="Arial"/>
                <w:noProof/>
                <w:lang w:val="sr-Cyrl-CS"/>
              </w:rPr>
            </w:pPr>
            <w:r w:rsidRPr="00870D4F">
              <w:rPr>
                <w:rFonts w:cs="Arial"/>
                <w:noProof/>
                <w:lang w:val="sr-Cyrl-CS"/>
              </w:rPr>
              <w:t>15</w:t>
            </w:r>
          </w:p>
        </w:tc>
      </w:tr>
      <w:tr w:rsidR="0047665D" w:rsidRPr="00870D4F" w14:paraId="256C4B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37169A" w14:textId="77777777" w:rsidR="0047665D" w:rsidRPr="00870D4F" w:rsidRDefault="0047665D" w:rsidP="00870D4F">
            <w:pPr>
              <w:ind w:right="60"/>
              <w:rPr>
                <w:rFonts w:cs="Arial"/>
                <w:noProof/>
                <w:lang w:val="sr-Cyrl-CS"/>
              </w:rPr>
            </w:pPr>
            <w:r w:rsidRPr="00870D4F">
              <w:rPr>
                <w:rFonts w:cs="Arial"/>
                <w:noProof/>
                <w:lang w:val="sr-Cyrl-CS"/>
              </w:rPr>
              <w:t>140</w:t>
            </w:r>
          </w:p>
        </w:tc>
        <w:tc>
          <w:tcPr>
            <w:tcW w:w="0" w:type="auto"/>
            <w:tcBorders>
              <w:top w:val="single" w:sz="8" w:space="0" w:color="000000"/>
              <w:left w:val="single" w:sz="8" w:space="0" w:color="000000"/>
              <w:bottom w:val="single" w:sz="8" w:space="0" w:color="000000"/>
              <w:right w:val="single" w:sz="8" w:space="0" w:color="000000"/>
            </w:tcBorders>
            <w:vAlign w:val="center"/>
          </w:tcPr>
          <w:p w14:paraId="286AD8C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Брава за метална врата -електрична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60A308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F5027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13153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686FD38" w14:textId="77777777" w:rsidR="0047665D" w:rsidRPr="00870D4F" w:rsidRDefault="0047665D" w:rsidP="00870D4F">
            <w:pPr>
              <w:ind w:right="60"/>
              <w:rPr>
                <w:rFonts w:cs="Arial"/>
                <w:noProof/>
                <w:lang w:val="sr-Cyrl-CS"/>
              </w:rPr>
            </w:pPr>
            <w:r w:rsidRPr="00870D4F">
              <w:rPr>
                <w:rFonts w:cs="Arial"/>
                <w:noProof/>
                <w:lang w:val="sr-Cyrl-CS"/>
              </w:rPr>
              <w:t>141</w:t>
            </w:r>
          </w:p>
        </w:tc>
        <w:tc>
          <w:tcPr>
            <w:tcW w:w="0" w:type="auto"/>
            <w:tcBorders>
              <w:top w:val="single" w:sz="8" w:space="0" w:color="000000"/>
              <w:left w:val="single" w:sz="8" w:space="0" w:color="000000"/>
              <w:bottom w:val="single" w:sz="8" w:space="0" w:color="000000"/>
              <w:right w:val="single" w:sz="8" w:space="0" w:color="000000"/>
            </w:tcBorders>
            <w:vAlign w:val="center"/>
          </w:tcPr>
          <w:p w14:paraId="43AD379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Бравица за металне ормаре и касете</w:t>
            </w:r>
          </w:p>
        </w:tc>
        <w:tc>
          <w:tcPr>
            <w:tcW w:w="0" w:type="auto"/>
            <w:tcBorders>
              <w:top w:val="single" w:sz="8" w:space="0" w:color="000000"/>
              <w:left w:val="single" w:sz="8" w:space="0" w:color="000000"/>
              <w:bottom w:val="single" w:sz="8" w:space="0" w:color="000000"/>
              <w:right w:val="single" w:sz="8" w:space="0" w:color="000000"/>
            </w:tcBorders>
            <w:vAlign w:val="center"/>
          </w:tcPr>
          <w:p w14:paraId="673A8B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C0399D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ECFA6B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6D72E2" w14:textId="77777777" w:rsidR="0047665D" w:rsidRPr="00870D4F" w:rsidRDefault="0047665D" w:rsidP="00870D4F">
            <w:pPr>
              <w:ind w:right="60"/>
              <w:rPr>
                <w:rFonts w:cs="Arial"/>
                <w:noProof/>
                <w:lang w:val="sr-Cyrl-CS"/>
              </w:rPr>
            </w:pPr>
            <w:r w:rsidRPr="00870D4F">
              <w:rPr>
                <w:rFonts w:cs="Arial"/>
                <w:noProof/>
                <w:lang w:val="sr-Cyrl-CS"/>
              </w:rPr>
              <w:t>142</w:t>
            </w:r>
          </w:p>
        </w:tc>
        <w:tc>
          <w:tcPr>
            <w:tcW w:w="0" w:type="auto"/>
            <w:tcBorders>
              <w:top w:val="single" w:sz="8" w:space="0" w:color="000000"/>
              <w:left w:val="single" w:sz="8" w:space="0" w:color="000000"/>
              <w:bottom w:val="single" w:sz="8" w:space="0" w:color="000000"/>
              <w:right w:val="single" w:sz="8" w:space="0" w:color="000000"/>
            </w:tcBorders>
            <w:vAlign w:val="center"/>
          </w:tcPr>
          <w:p w14:paraId="2DDCFC0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бр.2</w:t>
            </w:r>
          </w:p>
        </w:tc>
        <w:tc>
          <w:tcPr>
            <w:tcW w:w="0" w:type="auto"/>
            <w:tcBorders>
              <w:top w:val="single" w:sz="8" w:space="0" w:color="000000"/>
              <w:left w:val="single" w:sz="8" w:space="0" w:color="000000"/>
              <w:bottom w:val="single" w:sz="8" w:space="0" w:color="000000"/>
              <w:right w:val="single" w:sz="8" w:space="0" w:color="000000"/>
            </w:tcBorders>
            <w:vAlign w:val="center"/>
          </w:tcPr>
          <w:p w14:paraId="11BD6D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B24D36C"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2EEB3F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3B4ABE" w14:textId="77777777" w:rsidR="0047665D" w:rsidRPr="00870D4F" w:rsidRDefault="0047665D" w:rsidP="00870D4F">
            <w:pPr>
              <w:ind w:right="60"/>
              <w:rPr>
                <w:rFonts w:cs="Arial"/>
                <w:noProof/>
                <w:lang w:val="sr-Cyrl-CS"/>
              </w:rPr>
            </w:pPr>
            <w:r w:rsidRPr="00870D4F">
              <w:rPr>
                <w:rFonts w:cs="Arial"/>
                <w:noProof/>
                <w:lang w:val="sr-Cyrl-CS"/>
              </w:rPr>
              <w:t>143</w:t>
            </w:r>
          </w:p>
        </w:tc>
        <w:tc>
          <w:tcPr>
            <w:tcW w:w="0" w:type="auto"/>
            <w:tcBorders>
              <w:top w:val="single" w:sz="8" w:space="0" w:color="000000"/>
              <w:left w:val="single" w:sz="8" w:space="0" w:color="000000"/>
              <w:bottom w:val="single" w:sz="8" w:space="0" w:color="000000"/>
              <w:right w:val="single" w:sz="8" w:space="0" w:color="000000"/>
            </w:tcBorders>
            <w:vAlign w:val="center"/>
          </w:tcPr>
          <w:p w14:paraId="60AF1E7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бр.3</w:t>
            </w:r>
          </w:p>
        </w:tc>
        <w:tc>
          <w:tcPr>
            <w:tcW w:w="0" w:type="auto"/>
            <w:tcBorders>
              <w:top w:val="single" w:sz="8" w:space="0" w:color="000000"/>
              <w:left w:val="single" w:sz="8" w:space="0" w:color="000000"/>
              <w:bottom w:val="single" w:sz="8" w:space="0" w:color="000000"/>
              <w:right w:val="single" w:sz="8" w:space="0" w:color="000000"/>
            </w:tcBorders>
            <w:vAlign w:val="center"/>
          </w:tcPr>
          <w:p w14:paraId="39305AA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F118A17"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402A15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E7D6CC" w14:textId="77777777" w:rsidR="0047665D" w:rsidRPr="00870D4F" w:rsidRDefault="0047665D" w:rsidP="00870D4F">
            <w:pPr>
              <w:ind w:right="60"/>
              <w:rPr>
                <w:rFonts w:cs="Arial"/>
                <w:noProof/>
                <w:lang w:val="sr-Cyrl-CS"/>
              </w:rPr>
            </w:pPr>
            <w:r w:rsidRPr="00870D4F">
              <w:rPr>
                <w:rFonts w:cs="Arial"/>
                <w:noProof/>
                <w:lang w:val="sr-Cyrl-CS"/>
              </w:rPr>
              <w:lastRenderedPageBreak/>
              <w:t>144</w:t>
            </w:r>
          </w:p>
        </w:tc>
        <w:tc>
          <w:tcPr>
            <w:tcW w:w="0" w:type="auto"/>
            <w:tcBorders>
              <w:top w:val="single" w:sz="8" w:space="0" w:color="000000"/>
              <w:left w:val="single" w:sz="8" w:space="0" w:color="000000"/>
              <w:bottom w:val="single" w:sz="8" w:space="0" w:color="000000"/>
              <w:right w:val="single" w:sz="8" w:space="0" w:color="000000"/>
            </w:tcBorders>
            <w:vAlign w:val="center"/>
          </w:tcPr>
          <w:p w14:paraId="06280C9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бр.4</w:t>
            </w:r>
          </w:p>
        </w:tc>
        <w:tc>
          <w:tcPr>
            <w:tcW w:w="0" w:type="auto"/>
            <w:tcBorders>
              <w:top w:val="single" w:sz="8" w:space="0" w:color="000000"/>
              <w:left w:val="single" w:sz="8" w:space="0" w:color="000000"/>
              <w:bottom w:val="single" w:sz="8" w:space="0" w:color="000000"/>
              <w:right w:val="single" w:sz="8" w:space="0" w:color="000000"/>
            </w:tcBorders>
            <w:vAlign w:val="center"/>
          </w:tcPr>
          <w:p w14:paraId="497753A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1D0BE88"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59717BB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958A71" w14:textId="77777777" w:rsidR="0047665D" w:rsidRPr="00870D4F" w:rsidRDefault="0047665D" w:rsidP="00870D4F">
            <w:pPr>
              <w:ind w:right="60"/>
              <w:rPr>
                <w:rFonts w:cs="Arial"/>
                <w:noProof/>
                <w:lang w:val="sr-Cyrl-CS"/>
              </w:rPr>
            </w:pPr>
            <w:r w:rsidRPr="00870D4F">
              <w:rPr>
                <w:rFonts w:cs="Arial"/>
                <w:noProof/>
                <w:lang w:val="sr-Cyrl-CS"/>
              </w:rPr>
              <w:t>145</w:t>
            </w:r>
          </w:p>
        </w:tc>
        <w:tc>
          <w:tcPr>
            <w:tcW w:w="0" w:type="auto"/>
            <w:tcBorders>
              <w:top w:val="single" w:sz="8" w:space="0" w:color="000000"/>
              <w:left w:val="single" w:sz="8" w:space="0" w:color="000000"/>
              <w:bottom w:val="single" w:sz="8" w:space="0" w:color="000000"/>
              <w:right w:val="single" w:sz="8" w:space="0" w:color="000000"/>
            </w:tcBorders>
            <w:vAlign w:val="center"/>
          </w:tcPr>
          <w:p w14:paraId="68ECE2A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бр.5</w:t>
            </w:r>
          </w:p>
        </w:tc>
        <w:tc>
          <w:tcPr>
            <w:tcW w:w="0" w:type="auto"/>
            <w:tcBorders>
              <w:top w:val="single" w:sz="8" w:space="0" w:color="000000"/>
              <w:left w:val="single" w:sz="8" w:space="0" w:color="000000"/>
              <w:bottom w:val="single" w:sz="8" w:space="0" w:color="000000"/>
              <w:right w:val="single" w:sz="8" w:space="0" w:color="000000"/>
            </w:tcBorders>
            <w:vAlign w:val="center"/>
          </w:tcPr>
          <w:p w14:paraId="62BFCCB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1DCDEA"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086582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A54465" w14:textId="77777777" w:rsidR="0047665D" w:rsidRPr="00870D4F" w:rsidRDefault="0047665D" w:rsidP="00870D4F">
            <w:pPr>
              <w:ind w:right="60"/>
              <w:rPr>
                <w:rFonts w:cs="Arial"/>
                <w:noProof/>
                <w:lang w:val="sr-Cyrl-CS"/>
              </w:rPr>
            </w:pPr>
            <w:r w:rsidRPr="00870D4F">
              <w:rPr>
                <w:rFonts w:cs="Arial"/>
                <w:noProof/>
                <w:lang w:val="sr-Cyrl-CS"/>
              </w:rPr>
              <w:t>146</w:t>
            </w:r>
          </w:p>
        </w:tc>
        <w:tc>
          <w:tcPr>
            <w:tcW w:w="0" w:type="auto"/>
            <w:tcBorders>
              <w:top w:val="single" w:sz="8" w:space="0" w:color="000000"/>
              <w:left w:val="single" w:sz="8" w:space="0" w:color="000000"/>
              <w:bottom w:val="single" w:sz="8" w:space="0" w:color="000000"/>
              <w:right w:val="single" w:sz="8" w:space="0" w:color="000000"/>
            </w:tcBorders>
            <w:vAlign w:val="center"/>
          </w:tcPr>
          <w:p w14:paraId="6C3DDA1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Бравица за радне столове</w:t>
            </w:r>
          </w:p>
        </w:tc>
        <w:tc>
          <w:tcPr>
            <w:tcW w:w="0" w:type="auto"/>
            <w:tcBorders>
              <w:top w:val="single" w:sz="8" w:space="0" w:color="000000"/>
              <w:left w:val="single" w:sz="8" w:space="0" w:color="000000"/>
              <w:bottom w:val="single" w:sz="8" w:space="0" w:color="000000"/>
              <w:right w:val="single" w:sz="8" w:space="0" w:color="000000"/>
            </w:tcBorders>
            <w:vAlign w:val="center"/>
          </w:tcPr>
          <w:p w14:paraId="1BE57B7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BDE0C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7AEB59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4A19D2" w14:textId="77777777" w:rsidR="0047665D" w:rsidRPr="00870D4F" w:rsidRDefault="0047665D" w:rsidP="00870D4F">
            <w:pPr>
              <w:ind w:right="60"/>
              <w:rPr>
                <w:rFonts w:cs="Arial"/>
                <w:noProof/>
                <w:lang w:val="sr-Cyrl-CS"/>
              </w:rPr>
            </w:pPr>
            <w:r w:rsidRPr="00870D4F">
              <w:rPr>
                <w:rFonts w:cs="Arial"/>
                <w:noProof/>
                <w:lang w:val="sr-Cyrl-CS"/>
              </w:rPr>
              <w:t>147</w:t>
            </w:r>
          </w:p>
        </w:tc>
        <w:tc>
          <w:tcPr>
            <w:tcW w:w="0" w:type="auto"/>
            <w:tcBorders>
              <w:top w:val="single" w:sz="8" w:space="0" w:color="000000"/>
              <w:left w:val="single" w:sz="8" w:space="0" w:color="000000"/>
              <w:bottom w:val="single" w:sz="8" w:space="0" w:color="000000"/>
              <w:right w:val="single" w:sz="8" w:space="0" w:color="000000"/>
            </w:tcBorders>
            <w:vAlign w:val="center"/>
          </w:tcPr>
          <w:p w14:paraId="6ACD4EED" w14:textId="24DBDB70" w:rsidR="0047665D" w:rsidRPr="00870D4F" w:rsidRDefault="0047665D" w:rsidP="00223C2D">
            <w:pPr>
              <w:spacing w:after="200" w:line="276" w:lineRule="auto"/>
              <w:contextualSpacing/>
              <w:rPr>
                <w:rFonts w:eastAsia="Calibri" w:cs="Arial"/>
                <w:noProof/>
                <w:lang w:val="sr-Cyrl-RS"/>
              </w:rPr>
            </w:pPr>
            <w:r w:rsidRPr="00870D4F">
              <w:rPr>
                <w:rFonts w:eastAsia="Calibri" w:cs="Arial"/>
                <w:noProof/>
                <w:lang w:val="sr-Cyrl-CS"/>
              </w:rPr>
              <w:t xml:space="preserve">Бравица </w:t>
            </w:r>
            <w:r w:rsidRPr="00870D4F">
              <w:rPr>
                <w:rFonts w:eastAsia="Calibri" w:cs="Arial"/>
                <w:noProof/>
                <w:lang w:val="sr-Cyrl-RS"/>
              </w:rPr>
              <w:t xml:space="preserve">прикивајућа </w:t>
            </w:r>
            <w:r w:rsidRPr="00870D4F">
              <w:rPr>
                <w:rFonts w:eastAsia="Calibri" w:cs="Arial"/>
                <w:noProof/>
              </w:rPr>
              <w:t>BS</w:t>
            </w:r>
            <w:r w:rsidRPr="00870D4F">
              <w:rPr>
                <w:rFonts w:eastAsia="Calibri" w:cs="Arial"/>
                <w:noProof/>
                <w:lang w:val="sr-Cyrl-RS"/>
              </w:rPr>
              <w:t xml:space="preserve"> 40</w:t>
            </w:r>
            <w:r w:rsidRPr="00870D4F">
              <w:rPr>
                <w:rFonts w:eastAsia="Calibri" w:cs="Arial"/>
                <w:noProof/>
              </w:rPr>
              <w:t>mm</w:t>
            </w:r>
            <w:r w:rsidR="00223C2D">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159B8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05482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7F9447A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7A7559" w14:textId="77777777" w:rsidR="0047665D" w:rsidRPr="00870D4F" w:rsidRDefault="0047665D" w:rsidP="00870D4F">
            <w:pPr>
              <w:ind w:right="60"/>
              <w:rPr>
                <w:rFonts w:cs="Arial"/>
                <w:noProof/>
                <w:lang w:val="sr-Cyrl-CS"/>
              </w:rPr>
            </w:pPr>
            <w:r w:rsidRPr="00870D4F">
              <w:rPr>
                <w:rFonts w:cs="Arial"/>
                <w:noProof/>
                <w:lang w:val="sr-Cyrl-CS"/>
              </w:rPr>
              <w:t>148</w:t>
            </w:r>
          </w:p>
        </w:tc>
        <w:tc>
          <w:tcPr>
            <w:tcW w:w="0" w:type="auto"/>
            <w:tcBorders>
              <w:top w:val="single" w:sz="8" w:space="0" w:color="000000"/>
              <w:left w:val="single" w:sz="8" w:space="0" w:color="000000"/>
              <w:bottom w:val="single" w:sz="8" w:space="0" w:color="000000"/>
              <w:right w:val="single" w:sz="8" w:space="0" w:color="000000"/>
            </w:tcBorders>
            <w:vAlign w:val="center"/>
          </w:tcPr>
          <w:p w14:paraId="38F48FFB" w14:textId="20B26DBE" w:rsidR="0047665D" w:rsidRPr="00870D4F" w:rsidRDefault="0047665D" w:rsidP="00223C2D">
            <w:pPr>
              <w:spacing w:after="200" w:line="276" w:lineRule="auto"/>
              <w:contextualSpacing/>
              <w:rPr>
                <w:rFonts w:eastAsia="Calibri" w:cs="Arial"/>
                <w:noProof/>
                <w:lang w:val="sr-Cyrl-RS"/>
              </w:rPr>
            </w:pPr>
            <w:r w:rsidRPr="00870D4F">
              <w:rPr>
                <w:rFonts w:eastAsia="Calibri" w:cs="Arial"/>
                <w:noProof/>
                <w:lang w:val="sr-Cyrl-CS"/>
              </w:rPr>
              <w:t xml:space="preserve">Бравица </w:t>
            </w:r>
            <w:r w:rsidRPr="00870D4F">
              <w:rPr>
                <w:rFonts w:eastAsia="Calibri" w:cs="Arial"/>
                <w:noProof/>
                <w:lang w:val="sr-Cyrl-RS"/>
              </w:rPr>
              <w:t xml:space="preserve">прикивајућа </w:t>
            </w:r>
            <w:r w:rsidRPr="00870D4F">
              <w:rPr>
                <w:rFonts w:eastAsia="Calibri" w:cs="Arial"/>
                <w:noProof/>
              </w:rPr>
              <w:t>BS</w:t>
            </w:r>
            <w:r w:rsidRPr="00870D4F">
              <w:rPr>
                <w:rFonts w:eastAsia="Calibri" w:cs="Arial"/>
                <w:noProof/>
                <w:lang w:val="sr-Cyrl-RS"/>
              </w:rPr>
              <w:t xml:space="preserve"> 30</w:t>
            </w:r>
            <w:r w:rsidRPr="00870D4F">
              <w:rPr>
                <w:rFonts w:eastAsia="Calibri" w:cs="Arial"/>
                <w:noProof/>
              </w:rPr>
              <w:t>mm</w:t>
            </w:r>
            <w:r w:rsidR="00223C2D">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19444FF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CBBE6DB"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293A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8CF73A" w14:textId="77777777" w:rsidR="0047665D" w:rsidRPr="00870D4F" w:rsidRDefault="0047665D" w:rsidP="00870D4F">
            <w:pPr>
              <w:ind w:right="60"/>
              <w:rPr>
                <w:rFonts w:cs="Arial"/>
                <w:noProof/>
                <w:lang w:val="sr-Cyrl-CS"/>
              </w:rPr>
            </w:pPr>
            <w:r w:rsidRPr="00870D4F">
              <w:rPr>
                <w:rFonts w:cs="Arial"/>
                <w:noProof/>
                <w:lang w:val="sr-Cyrl-CS"/>
              </w:rPr>
              <w:t>149</w:t>
            </w:r>
          </w:p>
        </w:tc>
        <w:tc>
          <w:tcPr>
            <w:tcW w:w="0" w:type="auto"/>
            <w:tcBorders>
              <w:top w:val="single" w:sz="8" w:space="0" w:color="000000"/>
              <w:left w:val="single" w:sz="8" w:space="0" w:color="000000"/>
              <w:bottom w:val="single" w:sz="8" w:space="0" w:color="000000"/>
              <w:right w:val="single" w:sz="8" w:space="0" w:color="000000"/>
            </w:tcBorders>
            <w:vAlign w:val="center"/>
          </w:tcPr>
          <w:p w14:paraId="18F56322"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Ручица за фиоке 15</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8E8DAF5"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24A70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777B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A78B08" w14:textId="77777777" w:rsidR="0047665D" w:rsidRPr="00870D4F" w:rsidRDefault="0047665D" w:rsidP="00870D4F">
            <w:pPr>
              <w:ind w:right="60"/>
              <w:rPr>
                <w:rFonts w:cs="Arial"/>
                <w:noProof/>
                <w:lang w:val="sr-Cyrl-CS"/>
              </w:rPr>
            </w:pPr>
            <w:r w:rsidRPr="00870D4F">
              <w:rPr>
                <w:rFonts w:cs="Arial"/>
                <w:noProof/>
                <w:lang w:val="sr-Cyrl-CS"/>
              </w:rPr>
              <w:t>150</w:t>
            </w:r>
          </w:p>
        </w:tc>
        <w:tc>
          <w:tcPr>
            <w:tcW w:w="0" w:type="auto"/>
            <w:tcBorders>
              <w:top w:val="single" w:sz="8" w:space="0" w:color="000000"/>
              <w:left w:val="single" w:sz="8" w:space="0" w:color="000000"/>
              <w:bottom w:val="single" w:sz="8" w:space="0" w:color="000000"/>
              <w:right w:val="single" w:sz="8" w:space="0" w:color="000000"/>
            </w:tcBorders>
            <w:vAlign w:val="center"/>
          </w:tcPr>
          <w:p w14:paraId="178D8EBF"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Ручица за фиоке 11</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2CA9EAE3"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DA4D478"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A0779E" w:rsidRPr="00870D4F" w14:paraId="30E3B77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EE565" w14:textId="77777777" w:rsidR="00A0779E" w:rsidRPr="00870D4F" w:rsidRDefault="00A0779E" w:rsidP="00A0779E">
            <w:pPr>
              <w:ind w:right="60"/>
              <w:rPr>
                <w:rFonts w:cs="Arial"/>
                <w:noProof/>
                <w:lang w:val="sr-Cyrl-CS"/>
              </w:rPr>
            </w:pPr>
            <w:r w:rsidRPr="00870D4F">
              <w:rPr>
                <w:rFonts w:cs="Arial"/>
                <w:noProof/>
                <w:lang w:val="sr-Cyrl-CS"/>
              </w:rPr>
              <w:t>151</w:t>
            </w:r>
          </w:p>
        </w:tc>
        <w:tc>
          <w:tcPr>
            <w:tcW w:w="0" w:type="auto"/>
            <w:tcBorders>
              <w:top w:val="single" w:sz="8" w:space="0" w:color="000000"/>
              <w:left w:val="single" w:sz="8" w:space="0" w:color="000000"/>
              <w:bottom w:val="single" w:sz="8" w:space="0" w:color="000000"/>
              <w:right w:val="single" w:sz="8" w:space="0" w:color="000000"/>
            </w:tcBorders>
            <w:vAlign w:val="center"/>
          </w:tcPr>
          <w:p w14:paraId="68D30D16" w14:textId="4CA595B4"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Клап шарке цело налегање</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  коленасте  за  медијапан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3A9E41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9F9A00" w14:textId="77777777" w:rsidR="00A0779E" w:rsidRPr="00870D4F" w:rsidRDefault="00A0779E" w:rsidP="00A0779E">
            <w:pPr>
              <w:ind w:right="60"/>
              <w:jc w:val="center"/>
              <w:rPr>
                <w:rFonts w:cs="Arial"/>
                <w:noProof/>
                <w:lang w:val="sr-Cyrl-CS"/>
              </w:rPr>
            </w:pPr>
            <w:r w:rsidRPr="00870D4F">
              <w:rPr>
                <w:rFonts w:cs="Arial"/>
                <w:noProof/>
                <w:lang w:val="sr-Cyrl-CS"/>
              </w:rPr>
              <w:t>80</w:t>
            </w:r>
          </w:p>
        </w:tc>
      </w:tr>
      <w:tr w:rsidR="00A0779E" w:rsidRPr="00870D4F" w14:paraId="206C78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01EBF5" w14:textId="77777777" w:rsidR="00A0779E" w:rsidRPr="00870D4F" w:rsidRDefault="00A0779E" w:rsidP="00A0779E">
            <w:pPr>
              <w:ind w:right="60"/>
              <w:rPr>
                <w:rFonts w:cs="Arial"/>
                <w:noProof/>
                <w:lang w:val="sr-Cyrl-CS"/>
              </w:rPr>
            </w:pPr>
            <w:r w:rsidRPr="00870D4F">
              <w:rPr>
                <w:rFonts w:cs="Arial"/>
                <w:noProof/>
                <w:lang w:val="sr-Cyrl-CS"/>
              </w:rPr>
              <w:t>152</w:t>
            </w:r>
          </w:p>
        </w:tc>
        <w:tc>
          <w:tcPr>
            <w:tcW w:w="0" w:type="auto"/>
            <w:tcBorders>
              <w:top w:val="single" w:sz="8" w:space="0" w:color="000000"/>
              <w:left w:val="single" w:sz="8" w:space="0" w:color="000000"/>
              <w:bottom w:val="single" w:sz="8" w:space="0" w:color="000000"/>
              <w:right w:val="single" w:sz="8" w:space="0" w:color="000000"/>
            </w:tcBorders>
            <w:vAlign w:val="center"/>
          </w:tcPr>
          <w:p w14:paraId="03C5D16D" w14:textId="78A05B96"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Шарке машинске</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 </w:t>
            </w:r>
            <w:r w:rsidRPr="00C6494A">
              <w:rPr>
                <w:rFonts w:eastAsia="Calibri" w:cs="Arial"/>
                <w:noProof/>
                <w:sz w:val="20"/>
                <w:szCs w:val="20"/>
                <w:highlight w:val="yellow"/>
                <w:lang w:val="sr-Latn-RS"/>
              </w:rPr>
              <w:t xml:space="preserve"> Ø 10</w:t>
            </w:r>
          </w:p>
        </w:tc>
        <w:tc>
          <w:tcPr>
            <w:tcW w:w="0" w:type="auto"/>
            <w:tcBorders>
              <w:top w:val="single" w:sz="8" w:space="0" w:color="000000"/>
              <w:left w:val="single" w:sz="8" w:space="0" w:color="000000"/>
              <w:bottom w:val="single" w:sz="8" w:space="0" w:color="000000"/>
              <w:right w:val="single" w:sz="8" w:space="0" w:color="000000"/>
            </w:tcBorders>
            <w:vAlign w:val="center"/>
          </w:tcPr>
          <w:p w14:paraId="56FFF7A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4CC65DC" w14:textId="77777777" w:rsidR="00A0779E" w:rsidRPr="00870D4F" w:rsidRDefault="00A0779E" w:rsidP="00A0779E">
            <w:pPr>
              <w:ind w:right="60"/>
              <w:jc w:val="center"/>
              <w:rPr>
                <w:rFonts w:cs="Arial"/>
                <w:noProof/>
                <w:lang w:val="sr-Cyrl-CS"/>
              </w:rPr>
            </w:pPr>
            <w:r w:rsidRPr="00870D4F">
              <w:rPr>
                <w:rFonts w:cs="Arial"/>
                <w:noProof/>
                <w:lang w:val="sr-Cyrl-CS"/>
              </w:rPr>
              <w:t>10</w:t>
            </w:r>
          </w:p>
        </w:tc>
      </w:tr>
      <w:tr w:rsidR="00A0779E" w:rsidRPr="00870D4F" w14:paraId="36A8695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57763A" w14:textId="77777777" w:rsidR="00A0779E" w:rsidRPr="00870D4F" w:rsidRDefault="00A0779E" w:rsidP="00A0779E">
            <w:pPr>
              <w:ind w:right="60"/>
              <w:rPr>
                <w:rFonts w:cs="Arial"/>
                <w:noProof/>
                <w:lang w:val="sr-Cyrl-CS"/>
              </w:rPr>
            </w:pPr>
            <w:r w:rsidRPr="00870D4F">
              <w:rPr>
                <w:rFonts w:cs="Arial"/>
                <w:noProof/>
                <w:lang w:val="sr-Cyrl-CS"/>
              </w:rPr>
              <w:t>153</w:t>
            </w:r>
          </w:p>
        </w:tc>
        <w:tc>
          <w:tcPr>
            <w:tcW w:w="0" w:type="auto"/>
            <w:tcBorders>
              <w:top w:val="single" w:sz="8" w:space="0" w:color="000000"/>
              <w:left w:val="single" w:sz="8" w:space="0" w:color="000000"/>
              <w:bottom w:val="single" w:sz="8" w:space="0" w:color="000000"/>
              <w:right w:val="single" w:sz="8" w:space="0" w:color="000000"/>
            </w:tcBorders>
            <w:vAlign w:val="center"/>
          </w:tcPr>
          <w:p w14:paraId="425F83F5" w14:textId="395A021E" w:rsidR="00A0779E" w:rsidRPr="00870D4F" w:rsidRDefault="00A0779E" w:rsidP="00A0779E">
            <w:pPr>
              <w:spacing w:after="200" w:line="276" w:lineRule="auto"/>
              <w:contextualSpacing/>
              <w:rPr>
                <w:rFonts w:eastAsia="Calibri" w:cs="Arial"/>
                <w:noProof/>
                <w:lang w:val="sr-Cyrl-CS"/>
              </w:rPr>
            </w:pPr>
            <w:r w:rsidRPr="00C6494A">
              <w:rPr>
                <w:rFonts w:eastAsia="Calibri" w:cs="Arial"/>
                <w:noProof/>
                <w:sz w:val="20"/>
                <w:szCs w:val="20"/>
                <w:highlight w:val="yellow"/>
                <w:lang w:val="sr-Cyrl-CS"/>
              </w:rPr>
              <w:t>Шарке столарске</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 </w:t>
            </w:r>
            <w:r w:rsidRPr="00C6494A">
              <w:rPr>
                <w:rFonts w:cs="Arial"/>
                <w:noProof/>
                <w:color w:val="000000"/>
                <w:sz w:val="21"/>
                <w:szCs w:val="21"/>
                <w:highlight w:val="yellow"/>
                <w:shd w:val="clear" w:color="auto" w:fill="FFFFFF"/>
                <w:lang w:val="sr-Cyrl-CS"/>
              </w:rPr>
              <w:t>са куглом за</w:t>
            </w:r>
            <w:r w:rsidRPr="00C6494A">
              <w:rPr>
                <w:rFonts w:cs="Arial"/>
                <w:noProof/>
                <w:color w:val="000000"/>
                <w:sz w:val="21"/>
                <w:szCs w:val="21"/>
                <w:highlight w:val="yellow"/>
                <w:shd w:val="clear" w:color="auto" w:fill="FFFFFF"/>
                <w:lang w:val="sr-Cyrl-RS"/>
              </w:rPr>
              <w:t xml:space="preserve">  дрвене</w:t>
            </w:r>
            <w:r w:rsidRPr="00C6494A">
              <w:rPr>
                <w:rFonts w:cs="Arial"/>
                <w:noProof/>
                <w:color w:val="000000"/>
                <w:sz w:val="21"/>
                <w:szCs w:val="21"/>
                <w:highlight w:val="yellow"/>
                <w:shd w:val="clear" w:color="auto" w:fill="FFFFFF"/>
                <w:lang w:val="sr-Cyrl-CS"/>
              </w:rPr>
              <w:t xml:space="preserve"> прозоре</w:t>
            </w:r>
            <w:r w:rsidRPr="00C6494A">
              <w:rPr>
                <w:rFonts w:cs="Arial"/>
                <w:noProof/>
                <w:color w:val="000000"/>
                <w:sz w:val="21"/>
                <w:szCs w:val="21"/>
                <w:highlight w:val="yellow"/>
                <w:shd w:val="clear" w:color="auto" w:fill="FFFFFF"/>
                <w:lang w:val="sr-Latn-RS"/>
              </w:rPr>
              <w:t xml:space="preserve"> </w:t>
            </w:r>
            <w:r w:rsidRPr="00C6494A">
              <w:rPr>
                <w:rFonts w:cs="Arial"/>
                <w:noProof/>
                <w:color w:val="000000"/>
                <w:sz w:val="21"/>
                <w:szCs w:val="21"/>
                <w:highlight w:val="yellow"/>
                <w:shd w:val="clear" w:color="auto" w:fill="FFFFFF"/>
                <w:lang w:val="sr-Cyrl-RS"/>
              </w:rPr>
              <w:t xml:space="preserve">и врата    </w:t>
            </w:r>
            <w:r w:rsidRPr="00C6494A">
              <w:rPr>
                <w:rFonts w:eastAsia="Calibri" w:cs="Arial"/>
                <w:noProof/>
                <w:sz w:val="20"/>
                <w:szCs w:val="20"/>
                <w:highlight w:val="yellow"/>
                <w:lang w:val="sr-Latn-RS"/>
              </w:rPr>
              <w:t>Ø 1</w:t>
            </w:r>
            <w:r w:rsidRPr="00C6494A">
              <w:rPr>
                <w:rFonts w:eastAsia="Calibri" w:cs="Arial"/>
                <w:noProof/>
                <w:sz w:val="20"/>
                <w:szCs w:val="20"/>
                <w:highlight w:val="yellow"/>
                <w:lang w:val="sr-Cyrl-R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655635A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7544358" w14:textId="77777777" w:rsidR="00A0779E" w:rsidRPr="00870D4F" w:rsidRDefault="00A0779E" w:rsidP="00A0779E">
            <w:pPr>
              <w:ind w:right="60"/>
              <w:jc w:val="center"/>
              <w:rPr>
                <w:rFonts w:cs="Arial"/>
                <w:noProof/>
                <w:lang w:val="sr-Cyrl-CS"/>
              </w:rPr>
            </w:pPr>
            <w:r w:rsidRPr="00870D4F">
              <w:rPr>
                <w:rFonts w:cs="Arial"/>
                <w:noProof/>
                <w:lang w:val="sr-Cyrl-CS"/>
              </w:rPr>
              <w:t>30</w:t>
            </w:r>
          </w:p>
        </w:tc>
      </w:tr>
      <w:tr w:rsidR="0047665D" w:rsidRPr="00870D4F" w14:paraId="25DAAD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DE6820" w14:textId="77777777" w:rsidR="0047665D" w:rsidRPr="00870D4F" w:rsidRDefault="0047665D" w:rsidP="00870D4F">
            <w:pPr>
              <w:ind w:right="60"/>
              <w:rPr>
                <w:rFonts w:cs="Arial"/>
                <w:noProof/>
                <w:lang w:val="sr-Cyrl-CS"/>
              </w:rPr>
            </w:pPr>
            <w:r w:rsidRPr="00870D4F">
              <w:rPr>
                <w:rFonts w:cs="Arial"/>
                <w:noProof/>
                <w:lang w:val="sr-Cyrl-CS"/>
              </w:rPr>
              <w:t>154</w:t>
            </w:r>
          </w:p>
        </w:tc>
        <w:tc>
          <w:tcPr>
            <w:tcW w:w="0" w:type="auto"/>
            <w:tcBorders>
              <w:top w:val="single" w:sz="8" w:space="0" w:color="000000"/>
              <w:left w:val="single" w:sz="8" w:space="0" w:color="000000"/>
              <w:bottom w:val="single" w:sz="8" w:space="0" w:color="000000"/>
              <w:right w:val="single" w:sz="8" w:space="0" w:color="000000"/>
            </w:tcBorders>
            <w:vAlign w:val="center"/>
          </w:tcPr>
          <w:p w14:paraId="704D89E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Шарке  </w:t>
            </w:r>
            <w:r w:rsidRPr="00870D4F">
              <w:rPr>
                <w:rFonts w:eastAsia="Calibri" w:cs="Arial"/>
                <w:noProof/>
              </w:rPr>
              <w:t xml:space="preserve">AL </w:t>
            </w:r>
            <w:r w:rsidRPr="00870D4F">
              <w:rPr>
                <w:rFonts w:eastAsia="Calibri" w:cs="Arial"/>
                <w:noProof/>
                <w:lang w:val="sr-Cyrl-RS"/>
              </w:rPr>
              <w:t>леве и десне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9B18E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BC168B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A818C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147F829" w14:textId="77777777" w:rsidR="0047665D" w:rsidRPr="00870D4F" w:rsidRDefault="0047665D" w:rsidP="00870D4F">
            <w:pPr>
              <w:ind w:right="60"/>
              <w:rPr>
                <w:rFonts w:cs="Arial"/>
                <w:noProof/>
                <w:lang w:val="sr-Cyrl-CS"/>
              </w:rPr>
            </w:pPr>
            <w:r w:rsidRPr="00870D4F">
              <w:rPr>
                <w:rFonts w:cs="Arial"/>
                <w:noProof/>
                <w:lang w:val="sr-Cyrl-CS"/>
              </w:rPr>
              <w:t>155</w:t>
            </w:r>
          </w:p>
        </w:tc>
        <w:tc>
          <w:tcPr>
            <w:tcW w:w="0" w:type="auto"/>
            <w:tcBorders>
              <w:top w:val="single" w:sz="8" w:space="0" w:color="000000"/>
              <w:left w:val="single" w:sz="8" w:space="0" w:color="000000"/>
              <w:bottom w:val="single" w:sz="8" w:space="0" w:color="000000"/>
              <w:right w:val="single" w:sz="8" w:space="0" w:color="000000"/>
            </w:tcBorders>
            <w:vAlign w:val="center"/>
          </w:tcPr>
          <w:p w14:paraId="5108283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Опруге за браву врата</w:t>
            </w:r>
          </w:p>
        </w:tc>
        <w:tc>
          <w:tcPr>
            <w:tcW w:w="0" w:type="auto"/>
            <w:tcBorders>
              <w:top w:val="single" w:sz="8" w:space="0" w:color="000000"/>
              <w:left w:val="single" w:sz="8" w:space="0" w:color="000000"/>
              <w:bottom w:val="single" w:sz="8" w:space="0" w:color="000000"/>
              <w:right w:val="single" w:sz="8" w:space="0" w:color="000000"/>
            </w:tcBorders>
            <w:vAlign w:val="center"/>
          </w:tcPr>
          <w:p w14:paraId="40FABDD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51930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5D9AE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F8873B" w14:textId="77777777" w:rsidR="0047665D" w:rsidRPr="00870D4F" w:rsidRDefault="0047665D" w:rsidP="00870D4F">
            <w:pPr>
              <w:ind w:right="60"/>
              <w:rPr>
                <w:rFonts w:cs="Arial"/>
                <w:noProof/>
                <w:lang w:val="sr-Cyrl-CS"/>
              </w:rPr>
            </w:pPr>
            <w:r w:rsidRPr="00870D4F">
              <w:rPr>
                <w:rFonts w:cs="Arial"/>
                <w:noProof/>
                <w:lang w:val="sr-Cyrl-CS"/>
              </w:rPr>
              <w:t>156</w:t>
            </w:r>
          </w:p>
        </w:tc>
        <w:tc>
          <w:tcPr>
            <w:tcW w:w="0" w:type="auto"/>
            <w:tcBorders>
              <w:top w:val="single" w:sz="8" w:space="0" w:color="000000"/>
              <w:left w:val="single" w:sz="8" w:space="0" w:color="000000"/>
              <w:bottom w:val="single" w:sz="8" w:space="0" w:color="000000"/>
              <w:right w:val="single" w:sz="8" w:space="0" w:color="000000"/>
            </w:tcBorders>
            <w:vAlign w:val="center"/>
          </w:tcPr>
          <w:p w14:paraId="6768D61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Кит силиконски транспарент</w:t>
            </w:r>
          </w:p>
        </w:tc>
        <w:tc>
          <w:tcPr>
            <w:tcW w:w="0" w:type="auto"/>
            <w:tcBorders>
              <w:top w:val="single" w:sz="8" w:space="0" w:color="000000"/>
              <w:left w:val="single" w:sz="8" w:space="0" w:color="000000"/>
              <w:bottom w:val="single" w:sz="8" w:space="0" w:color="000000"/>
              <w:right w:val="single" w:sz="8" w:space="0" w:color="000000"/>
            </w:tcBorders>
            <w:vAlign w:val="center"/>
          </w:tcPr>
          <w:p w14:paraId="3BEB4E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2EC21D"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194BEC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86C26" w14:textId="77777777" w:rsidR="0047665D" w:rsidRPr="00870D4F" w:rsidRDefault="0047665D" w:rsidP="00870D4F">
            <w:pPr>
              <w:ind w:right="60"/>
              <w:rPr>
                <w:rFonts w:cs="Arial"/>
                <w:noProof/>
                <w:lang w:val="sr-Cyrl-CS"/>
              </w:rPr>
            </w:pPr>
            <w:r w:rsidRPr="00870D4F">
              <w:rPr>
                <w:rFonts w:cs="Arial"/>
                <w:noProof/>
                <w:lang w:val="sr-Cyrl-CS"/>
              </w:rPr>
              <w:t>157</w:t>
            </w:r>
          </w:p>
        </w:tc>
        <w:tc>
          <w:tcPr>
            <w:tcW w:w="0" w:type="auto"/>
            <w:tcBorders>
              <w:top w:val="single" w:sz="8" w:space="0" w:color="000000"/>
              <w:left w:val="single" w:sz="8" w:space="0" w:color="000000"/>
              <w:bottom w:val="single" w:sz="8" w:space="0" w:color="000000"/>
              <w:right w:val="single" w:sz="8" w:space="0" w:color="000000"/>
            </w:tcBorders>
            <w:vAlign w:val="center"/>
          </w:tcPr>
          <w:p w14:paraId="52F9D48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Тигар лепак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555B405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C1439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F5BF0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C462E0" w14:textId="77777777" w:rsidR="0047665D" w:rsidRPr="00870D4F" w:rsidRDefault="0047665D" w:rsidP="00870D4F">
            <w:pPr>
              <w:ind w:right="60"/>
              <w:rPr>
                <w:rFonts w:cs="Arial"/>
                <w:noProof/>
                <w:lang w:val="sr-Cyrl-CS"/>
              </w:rPr>
            </w:pPr>
            <w:r w:rsidRPr="00870D4F">
              <w:rPr>
                <w:rFonts w:cs="Arial"/>
                <w:noProof/>
                <w:lang w:val="sr-Cyrl-CS"/>
              </w:rPr>
              <w:t>158</w:t>
            </w:r>
          </w:p>
        </w:tc>
        <w:tc>
          <w:tcPr>
            <w:tcW w:w="0" w:type="auto"/>
            <w:tcBorders>
              <w:top w:val="single" w:sz="8" w:space="0" w:color="000000"/>
              <w:left w:val="single" w:sz="8" w:space="0" w:color="000000"/>
              <w:bottom w:val="single" w:sz="8" w:space="0" w:color="000000"/>
              <w:right w:val="single" w:sz="8" w:space="0" w:color="000000"/>
            </w:tcBorders>
            <w:vAlign w:val="center"/>
          </w:tcPr>
          <w:p w14:paraId="5911E8A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Лепак за дрво 1/1</w:t>
            </w:r>
          </w:p>
        </w:tc>
        <w:tc>
          <w:tcPr>
            <w:tcW w:w="0" w:type="auto"/>
            <w:tcBorders>
              <w:top w:val="single" w:sz="8" w:space="0" w:color="000000"/>
              <w:left w:val="single" w:sz="8" w:space="0" w:color="000000"/>
              <w:bottom w:val="single" w:sz="8" w:space="0" w:color="000000"/>
              <w:right w:val="single" w:sz="8" w:space="0" w:color="000000"/>
            </w:tcBorders>
            <w:vAlign w:val="center"/>
          </w:tcPr>
          <w:p w14:paraId="1F17B1EE"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6B11A7B6"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64444A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232A17" w14:textId="77777777" w:rsidR="0047665D" w:rsidRPr="00870D4F" w:rsidRDefault="0047665D" w:rsidP="00870D4F">
            <w:pPr>
              <w:ind w:right="60"/>
              <w:rPr>
                <w:rFonts w:cs="Arial"/>
                <w:noProof/>
                <w:lang w:val="sr-Cyrl-CS"/>
              </w:rPr>
            </w:pPr>
            <w:r w:rsidRPr="00870D4F">
              <w:rPr>
                <w:rFonts w:cs="Arial"/>
                <w:noProof/>
                <w:lang w:val="sr-Cyrl-CS"/>
              </w:rPr>
              <w:t>159</w:t>
            </w:r>
          </w:p>
        </w:tc>
        <w:tc>
          <w:tcPr>
            <w:tcW w:w="0" w:type="auto"/>
            <w:tcBorders>
              <w:top w:val="single" w:sz="8" w:space="0" w:color="000000"/>
              <w:left w:val="single" w:sz="8" w:space="0" w:color="000000"/>
              <w:bottom w:val="single" w:sz="8" w:space="0" w:color="000000"/>
              <w:right w:val="single" w:sz="8" w:space="0" w:color="000000"/>
            </w:tcBorders>
            <w:vAlign w:val="center"/>
          </w:tcPr>
          <w:p w14:paraId="5112797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Пур пена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CC9A9A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7E886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A2E933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AE77A62" w14:textId="77777777" w:rsidR="0047665D" w:rsidRPr="00870D4F" w:rsidRDefault="0047665D" w:rsidP="00870D4F">
            <w:pPr>
              <w:ind w:right="60"/>
              <w:rPr>
                <w:rFonts w:cs="Arial"/>
                <w:noProof/>
                <w:lang w:val="sr-Cyrl-CS"/>
              </w:rPr>
            </w:pPr>
            <w:r w:rsidRPr="00870D4F">
              <w:rPr>
                <w:rFonts w:cs="Arial"/>
                <w:noProof/>
                <w:lang w:val="sr-Cyrl-CS"/>
              </w:rPr>
              <w:t>160</w:t>
            </w:r>
          </w:p>
        </w:tc>
        <w:tc>
          <w:tcPr>
            <w:tcW w:w="0" w:type="auto"/>
            <w:tcBorders>
              <w:top w:val="single" w:sz="8" w:space="0" w:color="000000"/>
              <w:left w:val="single" w:sz="8" w:space="0" w:color="000000"/>
              <w:bottom w:val="single" w:sz="4" w:space="0" w:color="auto"/>
              <w:right w:val="single" w:sz="8" w:space="0" w:color="000000"/>
            </w:tcBorders>
            <w:vAlign w:val="center"/>
          </w:tcPr>
          <w:p w14:paraId="0D4ECC15" w14:textId="4EBCC29D"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Паста за лемљење </w:t>
            </w:r>
            <w:r w:rsidRPr="00870D4F">
              <w:rPr>
                <w:rFonts w:eastAsia="Calibri" w:cs="Arial"/>
                <w:noProof/>
              </w:rPr>
              <w:t>“CINOL”</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4" w:space="0" w:color="auto"/>
              <w:right w:val="single" w:sz="8" w:space="0" w:color="000000"/>
            </w:tcBorders>
            <w:vAlign w:val="center"/>
          </w:tcPr>
          <w:p w14:paraId="22F80A3D"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0AD7A03"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4CAF19EF"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7D3764F" w14:textId="77777777" w:rsidR="0047665D" w:rsidRPr="00870D4F" w:rsidRDefault="0047665D" w:rsidP="00870D4F">
            <w:pPr>
              <w:ind w:right="60"/>
              <w:rPr>
                <w:rFonts w:cs="Arial"/>
                <w:noProof/>
                <w:lang w:val="sr-Cyrl-CS"/>
              </w:rPr>
            </w:pPr>
            <w:r w:rsidRPr="00870D4F">
              <w:rPr>
                <w:rFonts w:cs="Arial"/>
                <w:noProof/>
                <w:lang w:val="sr-Cyrl-CS"/>
              </w:rPr>
              <w:t>161</w:t>
            </w:r>
          </w:p>
        </w:tc>
        <w:tc>
          <w:tcPr>
            <w:tcW w:w="0" w:type="auto"/>
            <w:tcBorders>
              <w:top w:val="single" w:sz="4" w:space="0" w:color="auto"/>
              <w:left w:val="single" w:sz="8" w:space="0" w:color="000000"/>
              <w:bottom w:val="single" w:sz="8" w:space="0" w:color="000000"/>
              <w:right w:val="single" w:sz="8" w:space="0" w:color="000000"/>
            </w:tcBorders>
            <w:vAlign w:val="center"/>
          </w:tcPr>
          <w:p w14:paraId="766E84CB" w14:textId="128190E6"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Калајна жица за лемљење </w:t>
            </w:r>
            <w:r w:rsidR="00223C2D">
              <w:rPr>
                <w:rFonts w:eastAsia="Calibri" w:cs="Arial"/>
                <w:noProof/>
                <w:lang w:val="sr-Cyrl-CS"/>
              </w:rPr>
              <w:t>–</w:t>
            </w:r>
            <w:r w:rsidRPr="00870D4F">
              <w:rPr>
                <w:rFonts w:eastAsia="Calibri" w:cs="Arial"/>
                <w:noProof/>
                <w:lang w:val="sr-Cyrl-CS"/>
              </w:rPr>
              <w:t xml:space="preserve"> </w:t>
            </w:r>
            <w:r w:rsidRPr="00870D4F">
              <w:rPr>
                <w:rFonts w:eastAsia="Calibri" w:cs="Arial"/>
                <w:noProof/>
                <w:lang w:val="sr-Latn-CS"/>
              </w:rPr>
              <w:t>Tinol</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4" w:space="0" w:color="auto"/>
              <w:left w:val="single" w:sz="8" w:space="0" w:color="000000"/>
              <w:bottom w:val="single" w:sz="8" w:space="0" w:color="000000"/>
              <w:right w:val="single" w:sz="8" w:space="0" w:color="000000"/>
            </w:tcBorders>
            <w:vAlign w:val="center"/>
          </w:tcPr>
          <w:p w14:paraId="08E966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D129370"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0072AA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2D58A" w14:textId="77777777" w:rsidR="0047665D" w:rsidRPr="00870D4F" w:rsidRDefault="0047665D" w:rsidP="00870D4F">
            <w:pPr>
              <w:ind w:right="60"/>
              <w:rPr>
                <w:rFonts w:cs="Arial"/>
                <w:noProof/>
                <w:lang w:val="sr-Cyrl-CS"/>
              </w:rPr>
            </w:pPr>
            <w:r w:rsidRPr="00870D4F">
              <w:rPr>
                <w:rFonts w:cs="Arial"/>
                <w:noProof/>
                <w:lang w:val="sr-Cyrl-CS"/>
              </w:rPr>
              <w:t>162</w:t>
            </w:r>
          </w:p>
        </w:tc>
        <w:tc>
          <w:tcPr>
            <w:tcW w:w="0" w:type="auto"/>
            <w:tcBorders>
              <w:top w:val="single" w:sz="8" w:space="0" w:color="000000"/>
              <w:left w:val="single" w:sz="8" w:space="0" w:color="000000"/>
              <w:bottom w:val="single" w:sz="8" w:space="0" w:color="000000"/>
              <w:right w:val="single" w:sz="8" w:space="0" w:color="000000"/>
            </w:tcBorders>
            <w:vAlign w:val="center"/>
          </w:tcPr>
          <w:p w14:paraId="5A4708AA" w14:textId="27F7A3EE"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Спреј за подмазивање типа ТОП 5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2453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A704DE"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05E815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F6EE4A" w14:textId="77777777" w:rsidR="0047665D" w:rsidRPr="00870D4F" w:rsidRDefault="0047665D" w:rsidP="00870D4F">
            <w:pPr>
              <w:ind w:right="60"/>
              <w:rPr>
                <w:rFonts w:cs="Arial"/>
                <w:noProof/>
                <w:lang w:val="sr-Cyrl-CS"/>
              </w:rPr>
            </w:pPr>
            <w:r w:rsidRPr="00870D4F">
              <w:rPr>
                <w:rFonts w:cs="Arial"/>
                <w:noProof/>
                <w:lang w:val="sr-Cyrl-CS"/>
              </w:rPr>
              <w:t>163</w:t>
            </w:r>
          </w:p>
        </w:tc>
        <w:tc>
          <w:tcPr>
            <w:tcW w:w="0" w:type="auto"/>
            <w:tcBorders>
              <w:top w:val="single" w:sz="8" w:space="0" w:color="000000"/>
              <w:left w:val="single" w:sz="8" w:space="0" w:color="000000"/>
              <w:bottom w:val="single" w:sz="8" w:space="0" w:color="000000"/>
              <w:right w:val="single" w:sz="8" w:space="0" w:color="000000"/>
            </w:tcBorders>
            <w:vAlign w:val="center"/>
          </w:tcPr>
          <w:p w14:paraId="21206F5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Спреј за одвијање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745C357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7C26C5"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DE84D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9C2910" w14:textId="77777777" w:rsidR="0047665D" w:rsidRPr="00870D4F" w:rsidRDefault="0047665D" w:rsidP="00870D4F">
            <w:pPr>
              <w:ind w:right="60"/>
              <w:rPr>
                <w:rFonts w:cs="Arial"/>
                <w:noProof/>
                <w:lang w:val="sr-Cyrl-CS"/>
              </w:rPr>
            </w:pPr>
            <w:r w:rsidRPr="00870D4F">
              <w:rPr>
                <w:rFonts w:cs="Arial"/>
                <w:noProof/>
                <w:lang w:val="sr-Cyrl-CS"/>
              </w:rPr>
              <w:t>164</w:t>
            </w:r>
          </w:p>
        </w:tc>
        <w:tc>
          <w:tcPr>
            <w:tcW w:w="0" w:type="auto"/>
            <w:tcBorders>
              <w:top w:val="single" w:sz="8" w:space="0" w:color="000000"/>
              <w:left w:val="single" w:sz="8" w:space="0" w:color="000000"/>
              <w:bottom w:val="single" w:sz="8" w:space="0" w:color="000000"/>
              <w:right w:val="single" w:sz="8" w:space="0" w:color="000000"/>
            </w:tcBorders>
            <w:vAlign w:val="center"/>
          </w:tcPr>
          <w:p w14:paraId="08E019DE"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Спреј </w:t>
            </w:r>
            <w:r w:rsidRPr="00870D4F">
              <w:rPr>
                <w:rFonts w:eastAsia="Calibri" w:cs="Arial"/>
                <w:noProof/>
              </w:rPr>
              <w:t>WD 40</w:t>
            </w:r>
          </w:p>
        </w:tc>
        <w:tc>
          <w:tcPr>
            <w:tcW w:w="0" w:type="auto"/>
            <w:tcBorders>
              <w:top w:val="single" w:sz="8" w:space="0" w:color="000000"/>
              <w:left w:val="single" w:sz="8" w:space="0" w:color="000000"/>
              <w:bottom w:val="single" w:sz="8" w:space="0" w:color="000000"/>
              <w:right w:val="single" w:sz="8" w:space="0" w:color="000000"/>
            </w:tcBorders>
            <w:vAlign w:val="center"/>
          </w:tcPr>
          <w:p w14:paraId="184CFEF7"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DE0EB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64BC769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F846E7" w14:textId="77777777" w:rsidR="0047665D" w:rsidRPr="00870D4F" w:rsidRDefault="0047665D" w:rsidP="00870D4F">
            <w:pPr>
              <w:ind w:right="60"/>
              <w:rPr>
                <w:rFonts w:cs="Arial"/>
                <w:noProof/>
                <w:lang w:val="sr-Cyrl-CS"/>
              </w:rPr>
            </w:pPr>
            <w:r w:rsidRPr="00870D4F">
              <w:rPr>
                <w:rFonts w:cs="Arial"/>
                <w:noProof/>
                <w:lang w:val="sr-Cyrl-CS"/>
              </w:rPr>
              <w:t>165</w:t>
            </w:r>
          </w:p>
        </w:tc>
        <w:tc>
          <w:tcPr>
            <w:tcW w:w="0" w:type="auto"/>
            <w:tcBorders>
              <w:top w:val="single" w:sz="8" w:space="0" w:color="000000"/>
              <w:left w:val="single" w:sz="8" w:space="0" w:color="000000"/>
              <w:bottom w:val="single" w:sz="8" w:space="0" w:color="000000"/>
              <w:right w:val="single" w:sz="8" w:space="0" w:color="000000"/>
            </w:tcBorders>
            <w:vAlign w:val="center"/>
          </w:tcPr>
          <w:p w14:paraId="46C4E515"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Изолир трака </w:t>
            </w:r>
            <w:r w:rsidRPr="00870D4F">
              <w:rPr>
                <w:rFonts w:eastAsia="Calibri" w:cs="Arial"/>
                <w:noProof/>
              </w:rPr>
              <w:t>PVC</w:t>
            </w:r>
          </w:p>
        </w:tc>
        <w:tc>
          <w:tcPr>
            <w:tcW w:w="0" w:type="auto"/>
            <w:tcBorders>
              <w:top w:val="single" w:sz="8" w:space="0" w:color="000000"/>
              <w:left w:val="single" w:sz="8" w:space="0" w:color="000000"/>
              <w:bottom w:val="single" w:sz="8" w:space="0" w:color="000000"/>
              <w:right w:val="single" w:sz="8" w:space="0" w:color="000000"/>
            </w:tcBorders>
            <w:vAlign w:val="center"/>
          </w:tcPr>
          <w:p w14:paraId="0A953651"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1732E" w14:textId="77777777" w:rsidR="0047665D" w:rsidRPr="00870D4F" w:rsidRDefault="0047665D" w:rsidP="0047665D">
            <w:pPr>
              <w:ind w:right="60"/>
              <w:jc w:val="center"/>
              <w:rPr>
                <w:rFonts w:cs="Arial"/>
                <w:noProof/>
              </w:rPr>
            </w:pPr>
            <w:r w:rsidRPr="00870D4F">
              <w:rPr>
                <w:rFonts w:cs="Arial"/>
                <w:noProof/>
              </w:rPr>
              <w:t>60</w:t>
            </w:r>
          </w:p>
        </w:tc>
      </w:tr>
      <w:tr w:rsidR="0047665D" w:rsidRPr="00870D4F" w14:paraId="14E8D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1D5DC3" w14:textId="77777777" w:rsidR="0047665D" w:rsidRPr="00870D4F" w:rsidRDefault="0047665D" w:rsidP="00870D4F">
            <w:pPr>
              <w:ind w:right="60"/>
              <w:rPr>
                <w:rFonts w:cs="Arial"/>
                <w:noProof/>
                <w:lang w:val="sr-Cyrl-CS"/>
              </w:rPr>
            </w:pPr>
            <w:r w:rsidRPr="00870D4F">
              <w:rPr>
                <w:rFonts w:cs="Arial"/>
                <w:noProof/>
                <w:lang w:val="sr-Cyrl-CS"/>
              </w:rPr>
              <w:t>166</w:t>
            </w:r>
          </w:p>
        </w:tc>
        <w:tc>
          <w:tcPr>
            <w:tcW w:w="0" w:type="auto"/>
            <w:tcBorders>
              <w:top w:val="single" w:sz="8" w:space="0" w:color="000000"/>
              <w:left w:val="single" w:sz="8" w:space="0" w:color="000000"/>
              <w:bottom w:val="single" w:sz="8" w:space="0" w:color="000000"/>
              <w:right w:val="single" w:sz="8" w:space="0" w:color="000000"/>
            </w:tcBorders>
            <w:vAlign w:val="center"/>
          </w:tcPr>
          <w:p w14:paraId="5AA2C77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Пиштољ за силикон</w:t>
            </w:r>
          </w:p>
        </w:tc>
        <w:tc>
          <w:tcPr>
            <w:tcW w:w="0" w:type="auto"/>
            <w:tcBorders>
              <w:top w:val="single" w:sz="8" w:space="0" w:color="000000"/>
              <w:left w:val="single" w:sz="8" w:space="0" w:color="000000"/>
              <w:bottom w:val="single" w:sz="8" w:space="0" w:color="000000"/>
              <w:right w:val="single" w:sz="8" w:space="0" w:color="000000"/>
            </w:tcBorders>
            <w:vAlign w:val="center"/>
          </w:tcPr>
          <w:p w14:paraId="31CA56C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0D003"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17557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C98420" w14:textId="77777777" w:rsidR="0047665D" w:rsidRPr="00870D4F" w:rsidRDefault="0047665D" w:rsidP="00870D4F">
            <w:pPr>
              <w:ind w:right="60"/>
              <w:rPr>
                <w:rFonts w:cs="Arial"/>
                <w:noProof/>
                <w:lang w:val="sr-Cyrl-CS"/>
              </w:rPr>
            </w:pPr>
            <w:r w:rsidRPr="00870D4F">
              <w:rPr>
                <w:rFonts w:cs="Arial"/>
                <w:noProof/>
                <w:lang w:val="sr-Cyrl-CS"/>
              </w:rPr>
              <w:t>167</w:t>
            </w:r>
          </w:p>
        </w:tc>
        <w:tc>
          <w:tcPr>
            <w:tcW w:w="0" w:type="auto"/>
            <w:tcBorders>
              <w:top w:val="single" w:sz="8" w:space="0" w:color="000000"/>
              <w:left w:val="single" w:sz="8" w:space="0" w:color="000000"/>
              <w:bottom w:val="single" w:sz="8" w:space="0" w:color="000000"/>
              <w:right w:val="single" w:sz="8" w:space="0" w:color="000000"/>
            </w:tcBorders>
            <w:vAlign w:val="center"/>
          </w:tcPr>
          <w:p w14:paraId="01DE8C5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Ауто-лак спреј црни</w:t>
            </w:r>
          </w:p>
        </w:tc>
        <w:tc>
          <w:tcPr>
            <w:tcW w:w="0" w:type="auto"/>
            <w:tcBorders>
              <w:top w:val="single" w:sz="8" w:space="0" w:color="000000"/>
              <w:left w:val="single" w:sz="8" w:space="0" w:color="000000"/>
              <w:bottom w:val="single" w:sz="8" w:space="0" w:color="000000"/>
              <w:right w:val="single" w:sz="8" w:space="0" w:color="000000"/>
            </w:tcBorders>
            <w:vAlign w:val="center"/>
          </w:tcPr>
          <w:p w14:paraId="51BB328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8E8372"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B05D5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B893" w14:textId="77777777" w:rsidR="0047665D" w:rsidRPr="00870D4F" w:rsidRDefault="0047665D" w:rsidP="00870D4F">
            <w:pPr>
              <w:ind w:right="60"/>
              <w:rPr>
                <w:rFonts w:cs="Arial"/>
                <w:noProof/>
                <w:lang w:val="sr-Cyrl-CS"/>
              </w:rPr>
            </w:pPr>
            <w:r w:rsidRPr="00870D4F">
              <w:rPr>
                <w:rFonts w:cs="Arial"/>
                <w:noProof/>
                <w:lang w:val="sr-Cyrl-CS"/>
              </w:rPr>
              <w:t>168</w:t>
            </w:r>
          </w:p>
        </w:tc>
        <w:tc>
          <w:tcPr>
            <w:tcW w:w="0" w:type="auto"/>
            <w:tcBorders>
              <w:top w:val="single" w:sz="8" w:space="0" w:color="000000"/>
              <w:left w:val="single" w:sz="8" w:space="0" w:color="000000"/>
              <w:bottom w:val="single" w:sz="8" w:space="0" w:color="000000"/>
              <w:right w:val="single" w:sz="8" w:space="0" w:color="000000"/>
            </w:tcBorders>
            <w:vAlign w:val="center"/>
          </w:tcPr>
          <w:p w14:paraId="578EABF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М6</w:t>
            </w:r>
          </w:p>
        </w:tc>
        <w:tc>
          <w:tcPr>
            <w:tcW w:w="0" w:type="auto"/>
            <w:tcBorders>
              <w:top w:val="single" w:sz="8" w:space="0" w:color="000000"/>
              <w:left w:val="single" w:sz="8" w:space="0" w:color="000000"/>
              <w:bottom w:val="single" w:sz="8" w:space="0" w:color="000000"/>
              <w:right w:val="single" w:sz="8" w:space="0" w:color="000000"/>
            </w:tcBorders>
            <w:vAlign w:val="center"/>
          </w:tcPr>
          <w:p w14:paraId="1768881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98D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B6CB2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C9402" w14:textId="77777777" w:rsidR="0047665D" w:rsidRPr="00870D4F" w:rsidRDefault="0047665D" w:rsidP="00870D4F">
            <w:pPr>
              <w:ind w:right="60"/>
              <w:rPr>
                <w:rFonts w:cs="Arial"/>
                <w:noProof/>
                <w:lang w:val="sr-Cyrl-CS"/>
              </w:rPr>
            </w:pPr>
            <w:r w:rsidRPr="00870D4F">
              <w:rPr>
                <w:rFonts w:cs="Arial"/>
                <w:noProof/>
                <w:lang w:val="sr-Cyrl-CS"/>
              </w:rPr>
              <w:t>169</w:t>
            </w:r>
          </w:p>
        </w:tc>
        <w:tc>
          <w:tcPr>
            <w:tcW w:w="0" w:type="auto"/>
            <w:tcBorders>
              <w:top w:val="single" w:sz="8" w:space="0" w:color="000000"/>
              <w:left w:val="single" w:sz="8" w:space="0" w:color="000000"/>
              <w:bottom w:val="single" w:sz="8" w:space="0" w:color="000000"/>
              <w:right w:val="single" w:sz="8" w:space="0" w:color="000000"/>
            </w:tcBorders>
            <w:vAlign w:val="center"/>
          </w:tcPr>
          <w:p w14:paraId="53F6B8F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М8</w:t>
            </w:r>
          </w:p>
        </w:tc>
        <w:tc>
          <w:tcPr>
            <w:tcW w:w="0" w:type="auto"/>
            <w:tcBorders>
              <w:top w:val="single" w:sz="8" w:space="0" w:color="000000"/>
              <w:left w:val="single" w:sz="8" w:space="0" w:color="000000"/>
              <w:bottom w:val="single" w:sz="8" w:space="0" w:color="000000"/>
              <w:right w:val="single" w:sz="8" w:space="0" w:color="000000"/>
            </w:tcBorders>
            <w:vAlign w:val="center"/>
          </w:tcPr>
          <w:p w14:paraId="3B22A3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F8F21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B9B3A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FD37CE" w14:textId="77777777" w:rsidR="0047665D" w:rsidRPr="00870D4F" w:rsidRDefault="0047665D" w:rsidP="00870D4F">
            <w:pPr>
              <w:ind w:right="60"/>
              <w:rPr>
                <w:rFonts w:cs="Arial"/>
                <w:noProof/>
                <w:lang w:val="sr-Cyrl-CS"/>
              </w:rPr>
            </w:pPr>
            <w:r w:rsidRPr="00870D4F">
              <w:rPr>
                <w:rFonts w:cs="Arial"/>
                <w:noProof/>
                <w:lang w:val="sr-Cyrl-CS"/>
              </w:rPr>
              <w:t>170</w:t>
            </w:r>
          </w:p>
        </w:tc>
        <w:tc>
          <w:tcPr>
            <w:tcW w:w="0" w:type="auto"/>
            <w:tcBorders>
              <w:top w:val="single" w:sz="8" w:space="0" w:color="000000"/>
              <w:left w:val="single" w:sz="8" w:space="0" w:color="000000"/>
              <w:bottom w:val="single" w:sz="8" w:space="0" w:color="000000"/>
              <w:right w:val="single" w:sz="8" w:space="0" w:color="000000"/>
            </w:tcBorders>
            <w:vAlign w:val="center"/>
          </w:tcPr>
          <w:p w14:paraId="7452954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F34BA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D1691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478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E0A1F" w14:textId="77777777" w:rsidR="0047665D" w:rsidRPr="00870D4F" w:rsidRDefault="0047665D" w:rsidP="00870D4F">
            <w:pPr>
              <w:ind w:right="60"/>
              <w:rPr>
                <w:rFonts w:cs="Arial"/>
                <w:noProof/>
                <w:lang w:val="sr-Cyrl-CS"/>
              </w:rPr>
            </w:pPr>
            <w:r w:rsidRPr="00870D4F">
              <w:rPr>
                <w:rFonts w:cs="Arial"/>
                <w:noProof/>
                <w:lang w:val="sr-Cyrl-CS"/>
              </w:rPr>
              <w:t>171</w:t>
            </w:r>
          </w:p>
        </w:tc>
        <w:tc>
          <w:tcPr>
            <w:tcW w:w="0" w:type="auto"/>
            <w:tcBorders>
              <w:top w:val="single" w:sz="8" w:space="0" w:color="000000"/>
              <w:left w:val="single" w:sz="8" w:space="0" w:color="000000"/>
              <w:bottom w:val="single" w:sz="8" w:space="0" w:color="000000"/>
              <w:right w:val="single" w:sz="8" w:space="0" w:color="000000"/>
            </w:tcBorders>
            <w:vAlign w:val="center"/>
          </w:tcPr>
          <w:p w14:paraId="04473C2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3BDB65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CF0ED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C5F6A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C77F35" w14:textId="77777777" w:rsidR="0047665D" w:rsidRPr="00870D4F" w:rsidRDefault="0047665D" w:rsidP="00870D4F">
            <w:pPr>
              <w:ind w:right="60"/>
              <w:rPr>
                <w:rFonts w:cs="Arial"/>
                <w:noProof/>
                <w:lang w:val="sr-Cyrl-CS"/>
              </w:rPr>
            </w:pPr>
            <w:r w:rsidRPr="00870D4F">
              <w:rPr>
                <w:rFonts w:cs="Arial"/>
                <w:noProof/>
                <w:lang w:val="sr-Cyrl-CS"/>
              </w:rPr>
              <w:t>172</w:t>
            </w:r>
          </w:p>
        </w:tc>
        <w:tc>
          <w:tcPr>
            <w:tcW w:w="0" w:type="auto"/>
            <w:tcBorders>
              <w:top w:val="single" w:sz="8" w:space="0" w:color="000000"/>
              <w:left w:val="single" w:sz="8" w:space="0" w:color="000000"/>
              <w:bottom w:val="single" w:sz="8" w:space="0" w:color="000000"/>
              <w:right w:val="single" w:sz="8" w:space="0" w:color="000000"/>
            </w:tcBorders>
            <w:vAlign w:val="center"/>
          </w:tcPr>
          <w:p w14:paraId="4167EB2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4AB5C56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6413FB"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97CBF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888E6" w14:textId="77777777" w:rsidR="0047665D" w:rsidRPr="00870D4F" w:rsidRDefault="0047665D" w:rsidP="00870D4F">
            <w:pPr>
              <w:ind w:right="60"/>
              <w:rPr>
                <w:rFonts w:cs="Arial"/>
                <w:noProof/>
                <w:lang w:val="sr-Cyrl-CS"/>
              </w:rPr>
            </w:pPr>
            <w:r w:rsidRPr="00870D4F">
              <w:rPr>
                <w:rFonts w:cs="Arial"/>
                <w:noProof/>
                <w:lang w:val="sr-Cyrl-CS"/>
              </w:rPr>
              <w:t>173</w:t>
            </w:r>
          </w:p>
        </w:tc>
        <w:tc>
          <w:tcPr>
            <w:tcW w:w="0" w:type="auto"/>
            <w:tcBorders>
              <w:top w:val="single" w:sz="8" w:space="0" w:color="000000"/>
              <w:left w:val="single" w:sz="8" w:space="0" w:color="000000"/>
              <w:bottom w:val="single" w:sz="8" w:space="0" w:color="000000"/>
              <w:right w:val="single" w:sz="8" w:space="0" w:color="000000"/>
            </w:tcBorders>
            <w:vAlign w:val="center"/>
          </w:tcPr>
          <w:p w14:paraId="2228CFE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2BB82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E8CC56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0581589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C7AFDC" w14:textId="77777777" w:rsidR="0047665D" w:rsidRPr="00870D4F" w:rsidRDefault="0047665D" w:rsidP="00870D4F">
            <w:pPr>
              <w:ind w:right="60"/>
              <w:rPr>
                <w:rFonts w:cs="Arial"/>
                <w:noProof/>
                <w:lang w:val="sr-Cyrl-CS"/>
              </w:rPr>
            </w:pPr>
            <w:r w:rsidRPr="00870D4F">
              <w:rPr>
                <w:rFonts w:cs="Arial"/>
                <w:noProof/>
                <w:lang w:val="sr-Cyrl-CS"/>
              </w:rPr>
              <w:t>174</w:t>
            </w:r>
          </w:p>
        </w:tc>
        <w:tc>
          <w:tcPr>
            <w:tcW w:w="0" w:type="auto"/>
            <w:tcBorders>
              <w:top w:val="single" w:sz="8" w:space="0" w:color="000000"/>
              <w:left w:val="single" w:sz="8" w:space="0" w:color="000000"/>
              <w:bottom w:val="single" w:sz="8" w:space="0" w:color="000000"/>
              <w:right w:val="single" w:sz="8" w:space="0" w:color="000000"/>
            </w:tcBorders>
            <w:vAlign w:val="center"/>
          </w:tcPr>
          <w:p w14:paraId="64B22B7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2239617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5C49A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85367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306E0C" w14:textId="77777777" w:rsidR="0047665D" w:rsidRPr="00870D4F" w:rsidRDefault="0047665D" w:rsidP="00870D4F">
            <w:pPr>
              <w:ind w:right="60"/>
              <w:rPr>
                <w:rFonts w:cs="Arial"/>
                <w:noProof/>
                <w:lang w:val="sr-Cyrl-CS"/>
              </w:rPr>
            </w:pPr>
            <w:r w:rsidRPr="00870D4F">
              <w:rPr>
                <w:rFonts w:cs="Arial"/>
                <w:noProof/>
                <w:lang w:val="sr-Cyrl-CS"/>
              </w:rPr>
              <w:t>175</w:t>
            </w:r>
          </w:p>
        </w:tc>
        <w:tc>
          <w:tcPr>
            <w:tcW w:w="0" w:type="auto"/>
            <w:tcBorders>
              <w:top w:val="single" w:sz="8" w:space="0" w:color="000000"/>
              <w:left w:val="single" w:sz="8" w:space="0" w:color="000000"/>
              <w:bottom w:val="single" w:sz="8" w:space="0" w:color="000000"/>
              <w:right w:val="single" w:sz="8" w:space="0" w:color="000000"/>
            </w:tcBorders>
            <w:vAlign w:val="center"/>
          </w:tcPr>
          <w:p w14:paraId="32FAB05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564C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F51C8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10EA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A8A797" w14:textId="77777777" w:rsidR="0047665D" w:rsidRPr="00870D4F" w:rsidRDefault="0047665D" w:rsidP="00870D4F">
            <w:pPr>
              <w:ind w:right="60"/>
              <w:rPr>
                <w:rFonts w:cs="Arial"/>
                <w:noProof/>
                <w:lang w:val="sr-Cyrl-CS"/>
              </w:rPr>
            </w:pPr>
            <w:r w:rsidRPr="00870D4F">
              <w:rPr>
                <w:rFonts w:cs="Arial"/>
                <w:noProof/>
                <w:lang w:val="sr-Cyrl-CS"/>
              </w:rPr>
              <w:lastRenderedPageBreak/>
              <w:t>176</w:t>
            </w:r>
          </w:p>
        </w:tc>
        <w:tc>
          <w:tcPr>
            <w:tcW w:w="0" w:type="auto"/>
            <w:tcBorders>
              <w:top w:val="single" w:sz="8" w:space="0" w:color="000000"/>
              <w:left w:val="single" w:sz="8" w:space="0" w:color="000000"/>
              <w:bottom w:val="single" w:sz="8" w:space="0" w:color="000000"/>
              <w:right w:val="single" w:sz="8" w:space="0" w:color="000000"/>
            </w:tcBorders>
            <w:vAlign w:val="center"/>
          </w:tcPr>
          <w:p w14:paraId="4B32520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6482A2D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AE4EC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4AF83D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EE0DAB" w14:textId="77777777" w:rsidR="0047665D" w:rsidRPr="00870D4F" w:rsidRDefault="0047665D" w:rsidP="00870D4F">
            <w:pPr>
              <w:ind w:right="60"/>
              <w:rPr>
                <w:rFonts w:cs="Arial"/>
                <w:noProof/>
                <w:lang w:val="sr-Cyrl-CS"/>
              </w:rPr>
            </w:pPr>
            <w:r w:rsidRPr="00870D4F">
              <w:rPr>
                <w:rFonts w:cs="Arial"/>
                <w:noProof/>
                <w:lang w:val="sr-Cyrl-CS"/>
              </w:rPr>
              <w:t>177</w:t>
            </w:r>
          </w:p>
        </w:tc>
        <w:tc>
          <w:tcPr>
            <w:tcW w:w="0" w:type="auto"/>
            <w:tcBorders>
              <w:top w:val="single" w:sz="8" w:space="0" w:color="000000"/>
              <w:left w:val="single" w:sz="8" w:space="0" w:color="000000"/>
              <w:bottom w:val="single" w:sz="8" w:space="0" w:color="000000"/>
              <w:right w:val="single" w:sz="8" w:space="0" w:color="000000"/>
            </w:tcBorders>
            <w:vAlign w:val="center"/>
          </w:tcPr>
          <w:p w14:paraId="128F39D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BAB4D2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BB3BF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01F68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4B497C" w14:textId="77777777" w:rsidR="0047665D" w:rsidRPr="00870D4F" w:rsidRDefault="0047665D" w:rsidP="00870D4F">
            <w:pPr>
              <w:ind w:right="60"/>
              <w:rPr>
                <w:rFonts w:cs="Arial"/>
                <w:noProof/>
                <w:lang w:val="sr-Cyrl-CS"/>
              </w:rPr>
            </w:pPr>
            <w:r w:rsidRPr="00870D4F">
              <w:rPr>
                <w:rFonts w:cs="Arial"/>
                <w:noProof/>
                <w:lang w:val="sr-Cyrl-CS"/>
              </w:rPr>
              <w:t>178</w:t>
            </w:r>
          </w:p>
        </w:tc>
        <w:tc>
          <w:tcPr>
            <w:tcW w:w="0" w:type="auto"/>
            <w:tcBorders>
              <w:top w:val="single" w:sz="8" w:space="0" w:color="000000"/>
              <w:left w:val="single" w:sz="8" w:space="0" w:color="000000"/>
              <w:bottom w:val="single" w:sz="8" w:space="0" w:color="000000"/>
              <w:right w:val="single" w:sz="8" w:space="0" w:color="000000"/>
            </w:tcBorders>
            <w:vAlign w:val="center"/>
          </w:tcPr>
          <w:p w14:paraId="534ED62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279F0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0B6A82"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5F527D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5BC29B" w14:textId="77777777" w:rsidR="0047665D" w:rsidRPr="00870D4F" w:rsidRDefault="0047665D" w:rsidP="00870D4F">
            <w:pPr>
              <w:ind w:right="60"/>
              <w:rPr>
                <w:rFonts w:cs="Arial"/>
                <w:noProof/>
                <w:lang w:val="sr-Cyrl-CS"/>
              </w:rPr>
            </w:pPr>
            <w:r w:rsidRPr="00870D4F">
              <w:rPr>
                <w:rFonts w:cs="Arial"/>
                <w:noProof/>
                <w:lang w:val="sr-Cyrl-CS"/>
              </w:rPr>
              <w:t>179</w:t>
            </w:r>
          </w:p>
        </w:tc>
        <w:tc>
          <w:tcPr>
            <w:tcW w:w="0" w:type="auto"/>
            <w:tcBorders>
              <w:top w:val="single" w:sz="8" w:space="0" w:color="000000"/>
              <w:left w:val="single" w:sz="8" w:space="0" w:color="000000"/>
              <w:bottom w:val="single" w:sz="8" w:space="0" w:color="000000"/>
              <w:right w:val="single" w:sz="8" w:space="0" w:color="000000"/>
            </w:tcBorders>
            <w:vAlign w:val="center"/>
          </w:tcPr>
          <w:p w14:paraId="1945902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1CB8B5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2A61C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A89E7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55CC2" w14:textId="77777777" w:rsidR="0047665D" w:rsidRPr="00870D4F" w:rsidRDefault="0047665D" w:rsidP="00870D4F">
            <w:pPr>
              <w:ind w:right="60"/>
              <w:rPr>
                <w:rFonts w:cs="Arial"/>
                <w:noProof/>
                <w:lang w:val="sr-Cyrl-CS"/>
              </w:rPr>
            </w:pPr>
            <w:r w:rsidRPr="00870D4F">
              <w:rPr>
                <w:rFonts w:cs="Arial"/>
                <w:noProof/>
                <w:lang w:val="sr-Cyrl-CS"/>
              </w:rPr>
              <w:t>180</w:t>
            </w:r>
          </w:p>
        </w:tc>
        <w:tc>
          <w:tcPr>
            <w:tcW w:w="0" w:type="auto"/>
            <w:tcBorders>
              <w:top w:val="single" w:sz="8" w:space="0" w:color="000000"/>
              <w:left w:val="single" w:sz="8" w:space="0" w:color="000000"/>
              <w:bottom w:val="single" w:sz="8" w:space="0" w:color="000000"/>
              <w:right w:val="single" w:sz="8" w:space="0" w:color="000000"/>
            </w:tcBorders>
            <w:vAlign w:val="center"/>
          </w:tcPr>
          <w:p w14:paraId="3DC4649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CS"/>
              </w:rPr>
              <w:t>20 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5457E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8BC878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B6DE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D2F858" w14:textId="77777777" w:rsidR="0047665D" w:rsidRPr="00870D4F" w:rsidRDefault="0047665D" w:rsidP="00870D4F">
            <w:pPr>
              <w:ind w:right="60"/>
              <w:rPr>
                <w:rFonts w:cs="Arial"/>
                <w:noProof/>
                <w:lang w:val="sr-Cyrl-CS"/>
              </w:rPr>
            </w:pPr>
            <w:r w:rsidRPr="00870D4F">
              <w:rPr>
                <w:rFonts w:cs="Arial"/>
                <w:noProof/>
                <w:lang w:val="sr-Cyrl-CS"/>
              </w:rPr>
              <w:t>181</w:t>
            </w:r>
          </w:p>
        </w:tc>
        <w:tc>
          <w:tcPr>
            <w:tcW w:w="0" w:type="auto"/>
            <w:tcBorders>
              <w:top w:val="single" w:sz="8" w:space="0" w:color="000000"/>
              <w:left w:val="single" w:sz="8" w:space="0" w:color="000000"/>
              <w:bottom w:val="single" w:sz="8" w:space="0" w:color="000000"/>
              <w:right w:val="single" w:sz="8" w:space="0" w:color="000000"/>
            </w:tcBorders>
            <w:vAlign w:val="center"/>
          </w:tcPr>
          <w:p w14:paraId="368E10A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032191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D7327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B466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7A132" w14:textId="77777777" w:rsidR="0047665D" w:rsidRPr="00870D4F" w:rsidRDefault="0047665D" w:rsidP="00870D4F">
            <w:pPr>
              <w:ind w:right="60"/>
              <w:rPr>
                <w:rFonts w:cs="Arial"/>
                <w:noProof/>
                <w:lang w:val="sr-Cyrl-CS"/>
              </w:rPr>
            </w:pPr>
            <w:r w:rsidRPr="00870D4F">
              <w:rPr>
                <w:rFonts w:cs="Arial"/>
                <w:noProof/>
                <w:lang w:val="sr-Cyrl-CS"/>
              </w:rPr>
              <w:t>182</w:t>
            </w:r>
          </w:p>
        </w:tc>
        <w:tc>
          <w:tcPr>
            <w:tcW w:w="0" w:type="auto"/>
            <w:tcBorders>
              <w:top w:val="single" w:sz="8" w:space="0" w:color="000000"/>
              <w:left w:val="single" w:sz="8" w:space="0" w:color="000000"/>
              <w:bottom w:val="single" w:sz="8" w:space="0" w:color="000000"/>
              <w:right w:val="single" w:sz="8" w:space="0" w:color="000000"/>
            </w:tcBorders>
            <w:vAlign w:val="center"/>
          </w:tcPr>
          <w:p w14:paraId="096FE45E"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24989E8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06534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67D596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C11228" w14:textId="77777777" w:rsidR="0047665D" w:rsidRPr="00870D4F" w:rsidRDefault="0047665D" w:rsidP="00870D4F">
            <w:pPr>
              <w:ind w:right="60"/>
              <w:rPr>
                <w:rFonts w:cs="Arial"/>
                <w:noProof/>
              </w:rPr>
            </w:pPr>
            <w:r w:rsidRPr="00870D4F">
              <w:rPr>
                <w:rFonts w:cs="Arial"/>
                <w:noProof/>
              </w:rPr>
              <w:t>183</w:t>
            </w:r>
          </w:p>
        </w:tc>
        <w:tc>
          <w:tcPr>
            <w:tcW w:w="0" w:type="auto"/>
            <w:tcBorders>
              <w:top w:val="single" w:sz="8" w:space="0" w:color="000000"/>
              <w:left w:val="single" w:sz="8" w:space="0" w:color="000000"/>
              <w:bottom w:val="single" w:sz="8" w:space="0" w:color="000000"/>
              <w:right w:val="single" w:sz="8" w:space="0" w:color="000000"/>
            </w:tcBorders>
            <w:vAlign w:val="center"/>
          </w:tcPr>
          <w:p w14:paraId="3BE276C0"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М4</w:t>
            </w:r>
            <w:r w:rsidRPr="00870D4F">
              <w:rPr>
                <w:rFonts w:eastAsia="Calibri" w:cs="Arial"/>
                <w:noProof/>
              </w:rPr>
              <w:t>x35</w:t>
            </w:r>
          </w:p>
        </w:tc>
        <w:tc>
          <w:tcPr>
            <w:tcW w:w="0" w:type="auto"/>
            <w:tcBorders>
              <w:top w:val="single" w:sz="8" w:space="0" w:color="000000"/>
              <w:left w:val="single" w:sz="8" w:space="0" w:color="000000"/>
              <w:bottom w:val="single" w:sz="8" w:space="0" w:color="000000"/>
              <w:right w:val="single" w:sz="8" w:space="0" w:color="000000"/>
            </w:tcBorders>
            <w:vAlign w:val="center"/>
          </w:tcPr>
          <w:p w14:paraId="79F2850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56EB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8C36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8028B7F" w14:textId="77777777" w:rsidR="0047665D" w:rsidRPr="00870D4F" w:rsidRDefault="0047665D" w:rsidP="00870D4F">
            <w:pPr>
              <w:ind w:right="60"/>
              <w:rPr>
                <w:rFonts w:cs="Arial"/>
                <w:noProof/>
              </w:rPr>
            </w:pPr>
            <w:r w:rsidRPr="00870D4F">
              <w:rPr>
                <w:rFonts w:cs="Arial"/>
                <w:noProof/>
              </w:rPr>
              <w:t>184</w:t>
            </w:r>
          </w:p>
        </w:tc>
        <w:tc>
          <w:tcPr>
            <w:tcW w:w="0" w:type="auto"/>
            <w:tcBorders>
              <w:top w:val="single" w:sz="8" w:space="0" w:color="000000"/>
              <w:left w:val="single" w:sz="8" w:space="0" w:color="000000"/>
              <w:bottom w:val="single" w:sz="8" w:space="0" w:color="000000"/>
              <w:right w:val="single" w:sz="8" w:space="0" w:color="000000"/>
            </w:tcBorders>
            <w:vAlign w:val="center"/>
          </w:tcPr>
          <w:p w14:paraId="64AE4B65"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М4</w:t>
            </w:r>
            <w:r w:rsidRPr="00870D4F">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8F4D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622A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3C7C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03C688" w14:textId="77777777" w:rsidR="0047665D" w:rsidRPr="00870D4F" w:rsidRDefault="0047665D" w:rsidP="00870D4F">
            <w:pPr>
              <w:ind w:right="60"/>
              <w:rPr>
                <w:rFonts w:cs="Arial"/>
                <w:noProof/>
              </w:rPr>
            </w:pPr>
            <w:r w:rsidRPr="00870D4F">
              <w:rPr>
                <w:rFonts w:cs="Arial"/>
                <w:noProof/>
              </w:rPr>
              <w:t>185</w:t>
            </w:r>
          </w:p>
        </w:tc>
        <w:tc>
          <w:tcPr>
            <w:tcW w:w="0" w:type="auto"/>
            <w:tcBorders>
              <w:top w:val="single" w:sz="8" w:space="0" w:color="000000"/>
              <w:left w:val="single" w:sz="8" w:space="0" w:color="000000"/>
              <w:bottom w:val="single" w:sz="8" w:space="0" w:color="000000"/>
              <w:right w:val="single" w:sz="8" w:space="0" w:color="000000"/>
            </w:tcBorders>
            <w:vAlign w:val="center"/>
          </w:tcPr>
          <w:p w14:paraId="12E40F79"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5x</w:t>
            </w:r>
            <w:r w:rsidRPr="00870D4F">
              <w:rPr>
                <w:rFonts w:eastAsia="Calibri" w:cs="Arial"/>
                <w:noProof/>
                <w:lang w:val="sr-Cyrl-RS"/>
              </w:rPr>
              <w:t>2</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5232540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CF27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0B462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70ED33" w14:textId="77777777" w:rsidR="0047665D" w:rsidRPr="00870D4F" w:rsidRDefault="0047665D" w:rsidP="00870D4F">
            <w:pPr>
              <w:ind w:right="60"/>
              <w:rPr>
                <w:rFonts w:cs="Arial"/>
                <w:noProof/>
              </w:rPr>
            </w:pPr>
            <w:r w:rsidRPr="00870D4F">
              <w:rPr>
                <w:rFonts w:cs="Arial"/>
                <w:noProof/>
              </w:rPr>
              <w:t>186</w:t>
            </w:r>
          </w:p>
        </w:tc>
        <w:tc>
          <w:tcPr>
            <w:tcW w:w="0" w:type="auto"/>
            <w:tcBorders>
              <w:top w:val="single" w:sz="8" w:space="0" w:color="000000"/>
              <w:left w:val="single" w:sz="8" w:space="0" w:color="000000"/>
              <w:bottom w:val="single" w:sz="8" w:space="0" w:color="000000"/>
              <w:right w:val="single" w:sz="8" w:space="0" w:color="000000"/>
            </w:tcBorders>
            <w:vAlign w:val="center"/>
          </w:tcPr>
          <w:p w14:paraId="27488097"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5x30</w:t>
            </w:r>
          </w:p>
        </w:tc>
        <w:tc>
          <w:tcPr>
            <w:tcW w:w="0" w:type="auto"/>
            <w:tcBorders>
              <w:top w:val="single" w:sz="8" w:space="0" w:color="000000"/>
              <w:left w:val="single" w:sz="8" w:space="0" w:color="000000"/>
              <w:bottom w:val="single" w:sz="8" w:space="0" w:color="000000"/>
              <w:right w:val="single" w:sz="8" w:space="0" w:color="000000"/>
            </w:tcBorders>
            <w:vAlign w:val="center"/>
          </w:tcPr>
          <w:p w14:paraId="2379EA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180CE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25337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3EF443" w14:textId="77777777" w:rsidR="0047665D" w:rsidRPr="00870D4F" w:rsidRDefault="0047665D" w:rsidP="00870D4F">
            <w:pPr>
              <w:ind w:right="60"/>
              <w:rPr>
                <w:rFonts w:cs="Arial"/>
                <w:noProof/>
              </w:rPr>
            </w:pPr>
            <w:r w:rsidRPr="00870D4F">
              <w:rPr>
                <w:rFonts w:cs="Arial"/>
                <w:noProof/>
              </w:rPr>
              <w:t>187</w:t>
            </w:r>
          </w:p>
        </w:tc>
        <w:tc>
          <w:tcPr>
            <w:tcW w:w="0" w:type="auto"/>
            <w:tcBorders>
              <w:top w:val="single" w:sz="8" w:space="0" w:color="000000"/>
              <w:left w:val="single" w:sz="8" w:space="0" w:color="000000"/>
              <w:bottom w:val="single" w:sz="8" w:space="0" w:color="000000"/>
              <w:right w:val="single" w:sz="8" w:space="0" w:color="000000"/>
            </w:tcBorders>
            <w:vAlign w:val="center"/>
          </w:tcPr>
          <w:p w14:paraId="512DAB78"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rPr>
              <w:t>5x3</w:t>
            </w:r>
            <w:r w:rsidRPr="00870D4F">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601801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03013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39A21DB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8FDD74" w14:textId="77777777" w:rsidR="0047665D" w:rsidRPr="00870D4F" w:rsidRDefault="0047665D" w:rsidP="00870D4F">
            <w:pPr>
              <w:ind w:right="60"/>
              <w:rPr>
                <w:rFonts w:cs="Arial"/>
                <w:noProof/>
              </w:rPr>
            </w:pPr>
            <w:r w:rsidRPr="00870D4F">
              <w:rPr>
                <w:rFonts w:cs="Arial"/>
                <w:noProof/>
              </w:rPr>
              <w:t>188</w:t>
            </w:r>
          </w:p>
        </w:tc>
        <w:tc>
          <w:tcPr>
            <w:tcW w:w="0" w:type="auto"/>
            <w:tcBorders>
              <w:top w:val="single" w:sz="8" w:space="0" w:color="000000"/>
              <w:left w:val="single" w:sz="8" w:space="0" w:color="000000"/>
              <w:bottom w:val="single" w:sz="8" w:space="0" w:color="000000"/>
              <w:right w:val="single" w:sz="8" w:space="0" w:color="000000"/>
            </w:tcBorders>
            <w:vAlign w:val="center"/>
          </w:tcPr>
          <w:p w14:paraId="732F9742"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5x50</w:t>
            </w:r>
          </w:p>
        </w:tc>
        <w:tc>
          <w:tcPr>
            <w:tcW w:w="0" w:type="auto"/>
            <w:tcBorders>
              <w:top w:val="single" w:sz="8" w:space="0" w:color="000000"/>
              <w:left w:val="single" w:sz="8" w:space="0" w:color="000000"/>
              <w:bottom w:val="single" w:sz="8" w:space="0" w:color="000000"/>
              <w:right w:val="single" w:sz="8" w:space="0" w:color="000000"/>
            </w:tcBorders>
            <w:vAlign w:val="center"/>
          </w:tcPr>
          <w:p w14:paraId="03CAC34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B3326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618B5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5AF66F" w14:textId="77777777" w:rsidR="0047665D" w:rsidRPr="00870D4F" w:rsidRDefault="0047665D" w:rsidP="00870D4F">
            <w:pPr>
              <w:ind w:right="60"/>
              <w:rPr>
                <w:rFonts w:cs="Arial"/>
                <w:noProof/>
              </w:rPr>
            </w:pPr>
            <w:r w:rsidRPr="00870D4F">
              <w:rPr>
                <w:rFonts w:cs="Arial"/>
                <w:noProof/>
              </w:rPr>
              <w:t>189</w:t>
            </w:r>
          </w:p>
        </w:tc>
        <w:tc>
          <w:tcPr>
            <w:tcW w:w="0" w:type="auto"/>
            <w:tcBorders>
              <w:top w:val="single" w:sz="8" w:space="0" w:color="000000"/>
              <w:left w:val="single" w:sz="8" w:space="0" w:color="000000"/>
              <w:bottom w:val="single" w:sz="8" w:space="0" w:color="000000"/>
              <w:right w:val="single" w:sz="8" w:space="0" w:color="000000"/>
            </w:tcBorders>
            <w:vAlign w:val="center"/>
          </w:tcPr>
          <w:p w14:paraId="0BACCAF5"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rPr>
              <w:t>6x</w:t>
            </w:r>
            <w:r w:rsidRPr="00870D4F">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EF2C92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1CE20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B8FCCB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F448D3" w14:textId="77777777" w:rsidR="0047665D" w:rsidRPr="00870D4F" w:rsidRDefault="0047665D" w:rsidP="00870D4F">
            <w:pPr>
              <w:ind w:right="60"/>
              <w:rPr>
                <w:rFonts w:cs="Arial"/>
                <w:noProof/>
              </w:rPr>
            </w:pPr>
            <w:r w:rsidRPr="00870D4F">
              <w:rPr>
                <w:rFonts w:cs="Arial"/>
                <w:noProof/>
              </w:rPr>
              <w:t>190</w:t>
            </w:r>
          </w:p>
        </w:tc>
        <w:tc>
          <w:tcPr>
            <w:tcW w:w="0" w:type="auto"/>
            <w:tcBorders>
              <w:top w:val="single" w:sz="8" w:space="0" w:color="000000"/>
              <w:left w:val="single" w:sz="8" w:space="0" w:color="000000"/>
              <w:bottom w:val="single" w:sz="8" w:space="0" w:color="000000"/>
              <w:right w:val="single" w:sz="8" w:space="0" w:color="000000"/>
            </w:tcBorders>
            <w:vAlign w:val="center"/>
          </w:tcPr>
          <w:p w14:paraId="029A8BAA"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6x30</w:t>
            </w:r>
          </w:p>
        </w:tc>
        <w:tc>
          <w:tcPr>
            <w:tcW w:w="0" w:type="auto"/>
            <w:tcBorders>
              <w:top w:val="single" w:sz="8" w:space="0" w:color="000000"/>
              <w:left w:val="single" w:sz="8" w:space="0" w:color="000000"/>
              <w:bottom w:val="single" w:sz="8" w:space="0" w:color="000000"/>
              <w:right w:val="single" w:sz="8" w:space="0" w:color="000000"/>
            </w:tcBorders>
            <w:vAlign w:val="center"/>
          </w:tcPr>
          <w:p w14:paraId="7DECB7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44983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E38B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C9F5B" w14:textId="77777777" w:rsidR="0047665D" w:rsidRPr="00870D4F" w:rsidRDefault="0047665D" w:rsidP="00870D4F">
            <w:pPr>
              <w:ind w:right="60"/>
              <w:rPr>
                <w:rFonts w:cs="Arial"/>
                <w:noProof/>
              </w:rPr>
            </w:pPr>
            <w:r w:rsidRPr="00870D4F">
              <w:rPr>
                <w:rFonts w:cs="Arial"/>
                <w:noProof/>
              </w:rPr>
              <w:t>191</w:t>
            </w:r>
          </w:p>
        </w:tc>
        <w:tc>
          <w:tcPr>
            <w:tcW w:w="0" w:type="auto"/>
            <w:tcBorders>
              <w:top w:val="single" w:sz="8" w:space="0" w:color="000000"/>
              <w:left w:val="single" w:sz="8" w:space="0" w:color="000000"/>
              <w:bottom w:val="single" w:sz="8" w:space="0" w:color="000000"/>
              <w:right w:val="single" w:sz="8" w:space="0" w:color="000000"/>
            </w:tcBorders>
            <w:vAlign w:val="center"/>
          </w:tcPr>
          <w:p w14:paraId="076A45F8"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rPr>
              <w:t>6x3</w:t>
            </w:r>
            <w:r w:rsidRPr="00870D4F">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30B01C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4F079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27797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6C285D" w14:textId="77777777" w:rsidR="0047665D" w:rsidRPr="00870D4F" w:rsidRDefault="0047665D" w:rsidP="00870D4F">
            <w:pPr>
              <w:ind w:right="60"/>
              <w:rPr>
                <w:rFonts w:cs="Arial"/>
                <w:noProof/>
              </w:rPr>
            </w:pPr>
            <w:r w:rsidRPr="00870D4F">
              <w:rPr>
                <w:rFonts w:cs="Arial"/>
                <w:noProof/>
              </w:rPr>
              <w:t>192</w:t>
            </w:r>
          </w:p>
        </w:tc>
        <w:tc>
          <w:tcPr>
            <w:tcW w:w="0" w:type="auto"/>
            <w:tcBorders>
              <w:top w:val="single" w:sz="8" w:space="0" w:color="000000"/>
              <w:left w:val="single" w:sz="8" w:space="0" w:color="000000"/>
              <w:bottom w:val="single" w:sz="8" w:space="0" w:color="000000"/>
              <w:right w:val="single" w:sz="8" w:space="0" w:color="000000"/>
            </w:tcBorders>
            <w:vAlign w:val="center"/>
          </w:tcPr>
          <w:p w14:paraId="7E55305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Шраф М</w:t>
            </w:r>
            <w:r w:rsidRPr="00870D4F">
              <w:rPr>
                <w:rFonts w:eastAsia="Calibri" w:cs="Arial"/>
                <w:noProof/>
              </w:rPr>
              <w:t>6x4</w:t>
            </w:r>
            <w:r w:rsidRPr="00870D4F">
              <w:rPr>
                <w:rFonts w:eastAsia="Calibri" w:cs="Arial"/>
                <w:noProof/>
                <w:lang w:val="sr-Cyrl-CS"/>
              </w:rPr>
              <w:t xml:space="preserve">0 </w:t>
            </w:r>
            <w:r w:rsidRPr="00870D4F">
              <w:rPr>
                <w:rFonts w:eastAsia="Calibri" w:cs="Arial"/>
                <w:noProof/>
                <w:lang w:val="sr-Cyrl-RS"/>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52CF23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551C3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43D0C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6A9E44" w14:textId="77777777" w:rsidR="0047665D" w:rsidRPr="00870D4F" w:rsidRDefault="0047665D" w:rsidP="00870D4F">
            <w:pPr>
              <w:ind w:right="60"/>
              <w:rPr>
                <w:rFonts w:cs="Arial"/>
                <w:noProof/>
              </w:rPr>
            </w:pPr>
            <w:r w:rsidRPr="00870D4F">
              <w:rPr>
                <w:rFonts w:cs="Arial"/>
                <w:noProof/>
              </w:rPr>
              <w:t>193</w:t>
            </w:r>
          </w:p>
        </w:tc>
        <w:tc>
          <w:tcPr>
            <w:tcW w:w="0" w:type="auto"/>
            <w:tcBorders>
              <w:top w:val="single" w:sz="8" w:space="0" w:color="000000"/>
              <w:left w:val="single" w:sz="8" w:space="0" w:color="000000"/>
              <w:bottom w:val="single" w:sz="8" w:space="0" w:color="000000"/>
              <w:right w:val="single" w:sz="8" w:space="0" w:color="000000"/>
            </w:tcBorders>
            <w:vAlign w:val="center"/>
          </w:tcPr>
          <w:p w14:paraId="0A469C14"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6</w:t>
            </w:r>
            <w:r w:rsidRPr="00870D4F">
              <w:rPr>
                <w:rFonts w:eastAsia="Calibri" w:cs="Arial"/>
                <w:noProof/>
              </w:rPr>
              <w:t>x</w:t>
            </w:r>
            <w:r w:rsidRPr="00870D4F">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51DE6B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BCDB7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3755C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06E691" w14:textId="77777777" w:rsidR="0047665D" w:rsidRPr="00870D4F" w:rsidRDefault="0047665D" w:rsidP="00870D4F">
            <w:pPr>
              <w:ind w:right="60"/>
              <w:rPr>
                <w:rFonts w:cs="Arial"/>
                <w:noProof/>
              </w:rPr>
            </w:pPr>
            <w:r w:rsidRPr="00870D4F">
              <w:rPr>
                <w:rFonts w:cs="Arial"/>
                <w:noProof/>
              </w:rPr>
              <w:t>194</w:t>
            </w:r>
          </w:p>
        </w:tc>
        <w:tc>
          <w:tcPr>
            <w:tcW w:w="0" w:type="auto"/>
            <w:tcBorders>
              <w:top w:val="single" w:sz="8" w:space="0" w:color="000000"/>
              <w:left w:val="single" w:sz="8" w:space="0" w:color="000000"/>
              <w:bottom w:val="single" w:sz="8" w:space="0" w:color="000000"/>
              <w:right w:val="single" w:sz="8" w:space="0" w:color="000000"/>
            </w:tcBorders>
            <w:vAlign w:val="center"/>
          </w:tcPr>
          <w:p w14:paraId="34C81255"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М6</w:t>
            </w:r>
            <w:r w:rsidRPr="00870D4F">
              <w:rPr>
                <w:rFonts w:eastAsia="Calibri" w:cs="Arial"/>
                <w:noProof/>
              </w:rPr>
              <w:t>x</w:t>
            </w:r>
            <w:r w:rsidRPr="00870D4F">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7A740F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185C221"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2F038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68C0A2" w14:textId="77777777" w:rsidR="0047665D" w:rsidRPr="00870D4F" w:rsidRDefault="0047665D" w:rsidP="00870D4F">
            <w:pPr>
              <w:ind w:right="60"/>
              <w:rPr>
                <w:rFonts w:cs="Arial"/>
                <w:noProof/>
              </w:rPr>
            </w:pPr>
            <w:r w:rsidRPr="00870D4F">
              <w:rPr>
                <w:rFonts w:cs="Arial"/>
                <w:noProof/>
              </w:rPr>
              <w:t>195</w:t>
            </w:r>
          </w:p>
        </w:tc>
        <w:tc>
          <w:tcPr>
            <w:tcW w:w="0" w:type="auto"/>
            <w:tcBorders>
              <w:top w:val="single" w:sz="8" w:space="0" w:color="000000"/>
              <w:left w:val="single" w:sz="8" w:space="0" w:color="000000"/>
              <w:bottom w:val="single" w:sz="8" w:space="0" w:color="000000"/>
              <w:right w:val="single" w:sz="8" w:space="0" w:color="000000"/>
            </w:tcBorders>
            <w:vAlign w:val="center"/>
          </w:tcPr>
          <w:p w14:paraId="05B2CF50"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М6</w:t>
            </w:r>
            <w:r w:rsidRPr="00870D4F">
              <w:rPr>
                <w:rFonts w:eastAsia="Calibri" w:cs="Arial"/>
                <w:noProof/>
              </w:rPr>
              <w:t>x</w:t>
            </w:r>
            <w:r w:rsidRPr="00870D4F">
              <w:rPr>
                <w:rFonts w:eastAsia="Calibri" w:cs="Arial"/>
                <w:noProof/>
                <w:lang w:val="sr-Cyrl-RS"/>
              </w:rPr>
              <w:t>8</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7C7D5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868AE3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9782AA4"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4A1C898" w14:textId="77777777" w:rsidR="0047665D" w:rsidRPr="00870D4F" w:rsidRDefault="0047665D" w:rsidP="00870D4F">
            <w:pPr>
              <w:ind w:right="60"/>
              <w:rPr>
                <w:rFonts w:cs="Arial"/>
                <w:noProof/>
              </w:rPr>
            </w:pPr>
            <w:r w:rsidRPr="00870D4F">
              <w:rPr>
                <w:rFonts w:cs="Arial"/>
                <w:noProof/>
              </w:rPr>
              <w:t>196</w:t>
            </w:r>
          </w:p>
        </w:tc>
        <w:tc>
          <w:tcPr>
            <w:tcW w:w="0" w:type="auto"/>
            <w:tcBorders>
              <w:top w:val="single" w:sz="8" w:space="0" w:color="000000"/>
              <w:left w:val="single" w:sz="8" w:space="0" w:color="000000"/>
              <w:bottom w:val="single" w:sz="4" w:space="0" w:color="auto"/>
              <w:right w:val="single" w:sz="8" w:space="0" w:color="000000"/>
            </w:tcBorders>
            <w:vAlign w:val="center"/>
          </w:tcPr>
          <w:p w14:paraId="0D995294"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2</w:t>
            </w:r>
            <w:r w:rsidRPr="00870D4F">
              <w:rPr>
                <w:rFonts w:eastAsia="Calibri" w:cs="Arial"/>
                <w:noProof/>
              </w:rPr>
              <w:t>0</w:t>
            </w:r>
          </w:p>
        </w:tc>
        <w:tc>
          <w:tcPr>
            <w:tcW w:w="0" w:type="auto"/>
            <w:tcBorders>
              <w:top w:val="single" w:sz="8" w:space="0" w:color="000000"/>
              <w:left w:val="single" w:sz="8" w:space="0" w:color="000000"/>
              <w:bottom w:val="single" w:sz="4" w:space="0" w:color="auto"/>
              <w:right w:val="single" w:sz="8" w:space="0" w:color="000000"/>
            </w:tcBorders>
            <w:vAlign w:val="center"/>
          </w:tcPr>
          <w:p w14:paraId="4E01A5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303E84C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E635F30"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4208D4CE" w14:textId="77777777" w:rsidR="0047665D" w:rsidRPr="00870D4F" w:rsidRDefault="0047665D" w:rsidP="00870D4F">
            <w:pPr>
              <w:ind w:right="60"/>
              <w:rPr>
                <w:rFonts w:cs="Arial"/>
                <w:noProof/>
                <w:lang w:val="sr-Cyrl-CS"/>
              </w:rPr>
            </w:pPr>
            <w:r w:rsidRPr="00870D4F">
              <w:rPr>
                <w:rFonts w:cs="Arial"/>
                <w:noProof/>
                <w:lang w:val="sr-Cyrl-CS"/>
              </w:rPr>
              <w:t>197</w:t>
            </w:r>
          </w:p>
        </w:tc>
        <w:tc>
          <w:tcPr>
            <w:tcW w:w="0" w:type="auto"/>
            <w:tcBorders>
              <w:top w:val="single" w:sz="4" w:space="0" w:color="auto"/>
              <w:left w:val="single" w:sz="8" w:space="0" w:color="000000"/>
              <w:bottom w:val="single" w:sz="8" w:space="0" w:color="000000"/>
              <w:right w:val="single" w:sz="8" w:space="0" w:color="000000"/>
            </w:tcBorders>
            <w:vAlign w:val="center"/>
          </w:tcPr>
          <w:p w14:paraId="67D8CD02"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2</w:t>
            </w:r>
            <w:r w:rsidRPr="00870D4F">
              <w:rPr>
                <w:rFonts w:eastAsia="Calibri" w:cs="Arial"/>
                <w:noProof/>
              </w:rPr>
              <w:t>0</w:t>
            </w:r>
            <w:r w:rsidRPr="00870D4F">
              <w:rPr>
                <w:rFonts w:eastAsia="Calibri" w:cs="Arial"/>
                <w:noProof/>
                <w:lang w:val="sr-Cyrl-RS"/>
              </w:rPr>
              <w:t xml:space="preserve"> комплет</w:t>
            </w:r>
          </w:p>
        </w:tc>
        <w:tc>
          <w:tcPr>
            <w:tcW w:w="0" w:type="auto"/>
            <w:tcBorders>
              <w:top w:val="single" w:sz="4" w:space="0" w:color="auto"/>
              <w:left w:val="single" w:sz="8" w:space="0" w:color="000000"/>
              <w:bottom w:val="single" w:sz="8" w:space="0" w:color="000000"/>
              <w:right w:val="single" w:sz="8" w:space="0" w:color="000000"/>
            </w:tcBorders>
            <w:vAlign w:val="center"/>
          </w:tcPr>
          <w:p w14:paraId="033DAE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05595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4F3E4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477074" w14:textId="77777777" w:rsidR="0047665D" w:rsidRPr="00870D4F" w:rsidRDefault="0047665D" w:rsidP="00870D4F">
            <w:pPr>
              <w:ind w:right="60"/>
              <w:rPr>
                <w:rFonts w:cs="Arial"/>
                <w:noProof/>
                <w:lang w:val="sr-Cyrl-CS"/>
              </w:rPr>
            </w:pPr>
            <w:r w:rsidRPr="00870D4F">
              <w:rPr>
                <w:rFonts w:cs="Arial"/>
                <w:noProof/>
                <w:lang w:val="sr-Cyrl-CS"/>
              </w:rPr>
              <w:t>198</w:t>
            </w:r>
          </w:p>
        </w:tc>
        <w:tc>
          <w:tcPr>
            <w:tcW w:w="0" w:type="auto"/>
            <w:tcBorders>
              <w:top w:val="single" w:sz="8" w:space="0" w:color="000000"/>
              <w:left w:val="single" w:sz="8" w:space="0" w:color="000000"/>
              <w:bottom w:val="single" w:sz="8" w:space="0" w:color="000000"/>
              <w:right w:val="single" w:sz="8" w:space="0" w:color="000000"/>
            </w:tcBorders>
            <w:vAlign w:val="center"/>
          </w:tcPr>
          <w:p w14:paraId="00B1FEF1"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x3</w:t>
            </w:r>
            <w:r w:rsidRPr="00870D4F">
              <w:rPr>
                <w:rFonts w:eastAsia="Calibri" w:cs="Arial"/>
                <w:noProof/>
                <w:lang w:val="sr-Cyrl-RS"/>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78E0D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F9ACA4A"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53C0CD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4982F" w14:textId="77777777" w:rsidR="0047665D" w:rsidRPr="00870D4F" w:rsidRDefault="0047665D" w:rsidP="00870D4F">
            <w:pPr>
              <w:ind w:right="60"/>
              <w:rPr>
                <w:rFonts w:cs="Arial"/>
                <w:noProof/>
                <w:lang w:val="sr-Cyrl-CS"/>
              </w:rPr>
            </w:pPr>
            <w:r w:rsidRPr="00870D4F">
              <w:rPr>
                <w:rFonts w:cs="Arial"/>
                <w:noProof/>
                <w:lang w:val="sr-Cyrl-CS"/>
              </w:rPr>
              <w:t>199</w:t>
            </w:r>
          </w:p>
        </w:tc>
        <w:tc>
          <w:tcPr>
            <w:tcW w:w="0" w:type="auto"/>
            <w:tcBorders>
              <w:top w:val="single" w:sz="8" w:space="0" w:color="000000"/>
              <w:left w:val="single" w:sz="8" w:space="0" w:color="000000"/>
              <w:bottom w:val="single" w:sz="8" w:space="0" w:color="000000"/>
              <w:right w:val="single" w:sz="8" w:space="0" w:color="000000"/>
            </w:tcBorders>
            <w:vAlign w:val="center"/>
          </w:tcPr>
          <w:p w14:paraId="401F28FA"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4</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673D9D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799B0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7C7E9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C48226" w14:textId="77777777" w:rsidR="0047665D" w:rsidRPr="00870D4F" w:rsidRDefault="0047665D" w:rsidP="00870D4F">
            <w:pPr>
              <w:ind w:right="60"/>
              <w:rPr>
                <w:rFonts w:cs="Arial"/>
                <w:noProof/>
                <w:lang w:val="sr-Cyrl-CS"/>
              </w:rPr>
            </w:pPr>
            <w:r w:rsidRPr="00870D4F">
              <w:rPr>
                <w:rFonts w:cs="Arial"/>
                <w:noProof/>
                <w:lang w:val="sr-Cyrl-CS"/>
              </w:rPr>
              <w:t>200</w:t>
            </w:r>
          </w:p>
        </w:tc>
        <w:tc>
          <w:tcPr>
            <w:tcW w:w="0" w:type="auto"/>
            <w:tcBorders>
              <w:top w:val="single" w:sz="8" w:space="0" w:color="000000"/>
              <w:left w:val="single" w:sz="8" w:space="0" w:color="000000"/>
              <w:bottom w:val="single" w:sz="8" w:space="0" w:color="000000"/>
              <w:right w:val="single" w:sz="8" w:space="0" w:color="000000"/>
            </w:tcBorders>
            <w:vAlign w:val="center"/>
          </w:tcPr>
          <w:p w14:paraId="2CC1A593"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1BF9D3F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A45833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8B817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43FB7A" w14:textId="77777777" w:rsidR="0047665D" w:rsidRPr="00870D4F" w:rsidRDefault="0047665D" w:rsidP="00870D4F">
            <w:pPr>
              <w:ind w:right="60"/>
              <w:rPr>
                <w:rFonts w:cs="Arial"/>
                <w:noProof/>
                <w:lang w:val="sr-Cyrl-CS"/>
              </w:rPr>
            </w:pPr>
            <w:r w:rsidRPr="00870D4F">
              <w:rPr>
                <w:rFonts w:cs="Arial"/>
                <w:noProof/>
                <w:lang w:val="sr-Cyrl-CS"/>
              </w:rPr>
              <w:t>201</w:t>
            </w:r>
          </w:p>
        </w:tc>
        <w:tc>
          <w:tcPr>
            <w:tcW w:w="0" w:type="auto"/>
            <w:tcBorders>
              <w:top w:val="single" w:sz="8" w:space="0" w:color="000000"/>
              <w:left w:val="single" w:sz="8" w:space="0" w:color="000000"/>
              <w:bottom w:val="single" w:sz="8" w:space="0" w:color="000000"/>
              <w:right w:val="single" w:sz="8" w:space="0" w:color="000000"/>
            </w:tcBorders>
            <w:vAlign w:val="center"/>
          </w:tcPr>
          <w:p w14:paraId="4A133ECD"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F5D234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E33D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047AB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72F2C5" w14:textId="77777777" w:rsidR="0047665D" w:rsidRPr="00870D4F" w:rsidRDefault="0047665D" w:rsidP="00870D4F">
            <w:pPr>
              <w:ind w:right="60"/>
              <w:rPr>
                <w:rFonts w:cs="Arial"/>
                <w:noProof/>
                <w:lang w:val="sr-Cyrl-CS"/>
              </w:rPr>
            </w:pPr>
            <w:r w:rsidRPr="00870D4F">
              <w:rPr>
                <w:rFonts w:cs="Arial"/>
                <w:noProof/>
                <w:lang w:val="sr-Cyrl-CS"/>
              </w:rPr>
              <w:t>202</w:t>
            </w:r>
          </w:p>
        </w:tc>
        <w:tc>
          <w:tcPr>
            <w:tcW w:w="0" w:type="auto"/>
            <w:tcBorders>
              <w:top w:val="single" w:sz="8" w:space="0" w:color="000000"/>
              <w:left w:val="single" w:sz="8" w:space="0" w:color="000000"/>
              <w:bottom w:val="single" w:sz="8" w:space="0" w:color="000000"/>
              <w:right w:val="single" w:sz="8" w:space="0" w:color="000000"/>
            </w:tcBorders>
            <w:vAlign w:val="center"/>
          </w:tcPr>
          <w:p w14:paraId="69D82BE2"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2518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10FE9C"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B2F02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E59D37" w14:textId="77777777" w:rsidR="0047665D" w:rsidRPr="00870D4F" w:rsidRDefault="0047665D" w:rsidP="00870D4F">
            <w:pPr>
              <w:ind w:right="60"/>
              <w:rPr>
                <w:rFonts w:cs="Arial"/>
                <w:noProof/>
                <w:lang w:val="sr-Cyrl-CS"/>
              </w:rPr>
            </w:pPr>
            <w:r w:rsidRPr="00870D4F">
              <w:rPr>
                <w:rFonts w:cs="Arial"/>
                <w:noProof/>
                <w:lang w:val="sr-Cyrl-CS"/>
              </w:rPr>
              <w:t>203</w:t>
            </w:r>
          </w:p>
        </w:tc>
        <w:tc>
          <w:tcPr>
            <w:tcW w:w="0" w:type="auto"/>
            <w:tcBorders>
              <w:top w:val="single" w:sz="8" w:space="0" w:color="000000"/>
              <w:left w:val="single" w:sz="8" w:space="0" w:color="000000"/>
              <w:bottom w:val="single" w:sz="8" w:space="0" w:color="000000"/>
              <w:right w:val="single" w:sz="8" w:space="0" w:color="000000"/>
            </w:tcBorders>
            <w:vAlign w:val="center"/>
          </w:tcPr>
          <w:p w14:paraId="0FCD5127"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М10</w:t>
            </w:r>
            <w:r w:rsidRPr="00870D4F">
              <w:rPr>
                <w:rFonts w:eastAsia="Calibri" w:cs="Arial"/>
                <w:noProof/>
              </w:rPr>
              <w:t>x30</w:t>
            </w:r>
          </w:p>
        </w:tc>
        <w:tc>
          <w:tcPr>
            <w:tcW w:w="0" w:type="auto"/>
            <w:tcBorders>
              <w:top w:val="single" w:sz="8" w:space="0" w:color="000000"/>
              <w:left w:val="single" w:sz="8" w:space="0" w:color="000000"/>
              <w:bottom w:val="single" w:sz="8" w:space="0" w:color="000000"/>
              <w:right w:val="single" w:sz="8" w:space="0" w:color="000000"/>
            </w:tcBorders>
            <w:vAlign w:val="center"/>
          </w:tcPr>
          <w:p w14:paraId="52AEF68B"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35273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914FD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F3924" w14:textId="77777777" w:rsidR="0047665D" w:rsidRPr="00870D4F" w:rsidRDefault="0047665D" w:rsidP="00870D4F">
            <w:pPr>
              <w:ind w:right="60"/>
              <w:rPr>
                <w:rFonts w:cs="Arial"/>
                <w:noProof/>
                <w:lang w:val="sr-Cyrl-CS"/>
              </w:rPr>
            </w:pPr>
            <w:r w:rsidRPr="00870D4F">
              <w:rPr>
                <w:rFonts w:cs="Arial"/>
                <w:noProof/>
                <w:lang w:val="sr-Cyrl-CS"/>
              </w:rPr>
              <w:t>204</w:t>
            </w:r>
          </w:p>
        </w:tc>
        <w:tc>
          <w:tcPr>
            <w:tcW w:w="0" w:type="auto"/>
            <w:tcBorders>
              <w:top w:val="single" w:sz="8" w:space="0" w:color="000000"/>
              <w:left w:val="single" w:sz="8" w:space="0" w:color="000000"/>
              <w:bottom w:val="single" w:sz="8" w:space="0" w:color="000000"/>
              <w:right w:val="single" w:sz="8" w:space="0" w:color="000000"/>
            </w:tcBorders>
            <w:vAlign w:val="center"/>
          </w:tcPr>
          <w:p w14:paraId="2CC02213"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М10</w:t>
            </w:r>
            <w:r w:rsidRPr="00870D4F">
              <w:rPr>
                <w:rFonts w:eastAsia="Calibri" w:cs="Arial"/>
                <w:noProof/>
              </w:rPr>
              <w:t>x</w:t>
            </w:r>
            <w:r w:rsidRPr="00870D4F">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61E80074"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C663BE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4E2D3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608A0E" w14:textId="77777777" w:rsidR="0047665D" w:rsidRPr="00870D4F" w:rsidRDefault="0047665D" w:rsidP="00870D4F">
            <w:pPr>
              <w:ind w:right="60"/>
              <w:rPr>
                <w:rFonts w:cs="Arial"/>
                <w:noProof/>
                <w:lang w:val="sr-Cyrl-CS"/>
              </w:rPr>
            </w:pPr>
            <w:r w:rsidRPr="00870D4F">
              <w:rPr>
                <w:rFonts w:cs="Arial"/>
                <w:noProof/>
                <w:lang w:val="sr-Cyrl-CS"/>
              </w:rPr>
              <w:t>205</w:t>
            </w:r>
          </w:p>
        </w:tc>
        <w:tc>
          <w:tcPr>
            <w:tcW w:w="0" w:type="auto"/>
            <w:tcBorders>
              <w:top w:val="single" w:sz="8" w:space="0" w:color="000000"/>
              <w:left w:val="single" w:sz="8" w:space="0" w:color="000000"/>
              <w:bottom w:val="single" w:sz="8" w:space="0" w:color="000000"/>
              <w:right w:val="single" w:sz="8" w:space="0" w:color="000000"/>
            </w:tcBorders>
            <w:vAlign w:val="center"/>
          </w:tcPr>
          <w:p w14:paraId="739D2F4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Ивер вијак</w:t>
            </w:r>
          </w:p>
        </w:tc>
        <w:tc>
          <w:tcPr>
            <w:tcW w:w="0" w:type="auto"/>
            <w:tcBorders>
              <w:top w:val="single" w:sz="8" w:space="0" w:color="000000"/>
              <w:left w:val="single" w:sz="8" w:space="0" w:color="000000"/>
              <w:bottom w:val="single" w:sz="8" w:space="0" w:color="000000"/>
              <w:right w:val="single" w:sz="8" w:space="0" w:color="000000"/>
            </w:tcBorders>
            <w:vAlign w:val="center"/>
          </w:tcPr>
          <w:p w14:paraId="702C6C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418D9E"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485B4C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D594CC" w14:textId="77777777" w:rsidR="0047665D" w:rsidRPr="00870D4F" w:rsidRDefault="0047665D" w:rsidP="00870D4F">
            <w:pPr>
              <w:ind w:right="60"/>
              <w:rPr>
                <w:rFonts w:cs="Arial"/>
                <w:noProof/>
                <w:lang w:val="sr-Cyrl-CS"/>
              </w:rPr>
            </w:pPr>
            <w:r w:rsidRPr="00870D4F">
              <w:rPr>
                <w:rFonts w:cs="Arial"/>
                <w:noProof/>
                <w:lang w:val="sr-Cyrl-CS"/>
              </w:rPr>
              <w:t>206</w:t>
            </w:r>
          </w:p>
        </w:tc>
        <w:tc>
          <w:tcPr>
            <w:tcW w:w="0" w:type="auto"/>
            <w:tcBorders>
              <w:top w:val="single" w:sz="8" w:space="0" w:color="000000"/>
              <w:left w:val="single" w:sz="8" w:space="0" w:color="000000"/>
              <w:bottom w:val="single" w:sz="8" w:space="0" w:color="000000"/>
              <w:right w:val="single" w:sz="8" w:space="0" w:color="000000"/>
            </w:tcBorders>
            <w:vAlign w:val="center"/>
          </w:tcPr>
          <w:p w14:paraId="28BA49A7"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5</w:t>
            </w:r>
            <w:r w:rsidRPr="00870D4F">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A842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1539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4F09C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99690E" w14:textId="77777777" w:rsidR="0047665D" w:rsidRPr="00870D4F" w:rsidRDefault="0047665D" w:rsidP="00870D4F">
            <w:pPr>
              <w:ind w:right="60"/>
              <w:rPr>
                <w:rFonts w:cs="Arial"/>
                <w:noProof/>
                <w:lang w:val="sr-Cyrl-CS"/>
              </w:rPr>
            </w:pPr>
            <w:r w:rsidRPr="00870D4F">
              <w:rPr>
                <w:rFonts w:cs="Arial"/>
                <w:noProof/>
                <w:lang w:val="sr-Cyrl-CS"/>
              </w:rPr>
              <w:t>207</w:t>
            </w:r>
          </w:p>
        </w:tc>
        <w:tc>
          <w:tcPr>
            <w:tcW w:w="0" w:type="auto"/>
            <w:tcBorders>
              <w:top w:val="single" w:sz="8" w:space="0" w:color="000000"/>
              <w:left w:val="single" w:sz="8" w:space="0" w:color="000000"/>
              <w:bottom w:val="single" w:sz="8" w:space="0" w:color="000000"/>
              <w:right w:val="single" w:sz="8" w:space="0" w:color="000000"/>
            </w:tcBorders>
            <w:vAlign w:val="center"/>
          </w:tcPr>
          <w:p w14:paraId="2560209E"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73D021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2AF2A26"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C4985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BBD8EE" w14:textId="77777777" w:rsidR="0047665D" w:rsidRPr="00870D4F" w:rsidRDefault="0047665D" w:rsidP="00870D4F">
            <w:pPr>
              <w:ind w:right="60"/>
              <w:rPr>
                <w:rFonts w:cs="Arial"/>
                <w:noProof/>
                <w:lang w:val="sr-Cyrl-CS"/>
              </w:rPr>
            </w:pPr>
            <w:r w:rsidRPr="00870D4F">
              <w:rPr>
                <w:rFonts w:cs="Arial"/>
                <w:noProof/>
                <w:lang w:val="sr-Cyrl-CS"/>
              </w:rPr>
              <w:lastRenderedPageBreak/>
              <w:t>208</w:t>
            </w:r>
          </w:p>
        </w:tc>
        <w:tc>
          <w:tcPr>
            <w:tcW w:w="0" w:type="auto"/>
            <w:tcBorders>
              <w:top w:val="single" w:sz="8" w:space="0" w:color="000000"/>
              <w:left w:val="single" w:sz="8" w:space="0" w:color="000000"/>
              <w:bottom w:val="single" w:sz="8" w:space="0" w:color="000000"/>
              <w:right w:val="single" w:sz="8" w:space="0" w:color="000000"/>
            </w:tcBorders>
            <w:vAlign w:val="center"/>
          </w:tcPr>
          <w:p w14:paraId="2A7E23B7"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4</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42CE3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7F0B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7DC3F6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9918DC" w14:textId="77777777" w:rsidR="0047665D" w:rsidRPr="00870D4F" w:rsidRDefault="0047665D" w:rsidP="00870D4F">
            <w:pPr>
              <w:ind w:right="60"/>
              <w:rPr>
                <w:rFonts w:cs="Arial"/>
                <w:noProof/>
                <w:lang w:val="sr-Cyrl-CS"/>
              </w:rPr>
            </w:pPr>
            <w:r w:rsidRPr="00870D4F">
              <w:rPr>
                <w:rFonts w:cs="Arial"/>
                <w:noProof/>
                <w:lang w:val="sr-Cyrl-CS"/>
              </w:rPr>
              <w:t>209</w:t>
            </w:r>
          </w:p>
        </w:tc>
        <w:tc>
          <w:tcPr>
            <w:tcW w:w="0" w:type="auto"/>
            <w:tcBorders>
              <w:top w:val="single" w:sz="8" w:space="0" w:color="000000"/>
              <w:left w:val="single" w:sz="8" w:space="0" w:color="000000"/>
              <w:bottom w:val="single" w:sz="8" w:space="0" w:color="000000"/>
              <w:right w:val="single" w:sz="8" w:space="0" w:color="000000"/>
            </w:tcBorders>
            <w:vAlign w:val="center"/>
          </w:tcPr>
          <w:p w14:paraId="0B5B6473"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2</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C294FE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BB06D"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6BECE8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A4623" w14:textId="77777777" w:rsidR="0047665D" w:rsidRPr="00870D4F" w:rsidRDefault="0047665D" w:rsidP="00870D4F">
            <w:pPr>
              <w:ind w:right="60"/>
              <w:rPr>
                <w:rFonts w:cs="Arial"/>
                <w:noProof/>
                <w:lang w:val="sr-Cyrl-CS"/>
              </w:rPr>
            </w:pPr>
            <w:r w:rsidRPr="00870D4F">
              <w:rPr>
                <w:rFonts w:cs="Arial"/>
                <w:noProof/>
                <w:lang w:val="sr-Cyrl-CS"/>
              </w:rPr>
              <w:t>210</w:t>
            </w:r>
          </w:p>
        </w:tc>
        <w:tc>
          <w:tcPr>
            <w:tcW w:w="0" w:type="auto"/>
            <w:tcBorders>
              <w:top w:val="single" w:sz="8" w:space="0" w:color="000000"/>
              <w:left w:val="single" w:sz="8" w:space="0" w:color="000000"/>
              <w:bottom w:val="single" w:sz="8" w:space="0" w:color="000000"/>
              <w:right w:val="single" w:sz="8" w:space="0" w:color="000000"/>
            </w:tcBorders>
            <w:vAlign w:val="center"/>
          </w:tcPr>
          <w:p w14:paraId="68E18B1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3</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2FA31F5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F743B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32F5F4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A99C22" w14:textId="77777777" w:rsidR="0047665D" w:rsidRPr="00870D4F" w:rsidRDefault="0047665D" w:rsidP="00870D4F">
            <w:pPr>
              <w:ind w:right="60"/>
              <w:rPr>
                <w:rFonts w:cs="Arial"/>
                <w:noProof/>
                <w:lang w:val="sr-Cyrl-CS"/>
              </w:rPr>
            </w:pPr>
            <w:r w:rsidRPr="00870D4F">
              <w:rPr>
                <w:rFonts w:cs="Arial"/>
                <w:noProof/>
                <w:lang w:val="sr-Cyrl-CS"/>
              </w:rPr>
              <w:t>211</w:t>
            </w:r>
          </w:p>
        </w:tc>
        <w:tc>
          <w:tcPr>
            <w:tcW w:w="0" w:type="auto"/>
            <w:tcBorders>
              <w:top w:val="single" w:sz="8" w:space="0" w:color="000000"/>
              <w:left w:val="single" w:sz="8" w:space="0" w:color="000000"/>
              <w:bottom w:val="single" w:sz="8" w:space="0" w:color="000000"/>
              <w:right w:val="single" w:sz="8" w:space="0" w:color="000000"/>
            </w:tcBorders>
            <w:vAlign w:val="center"/>
          </w:tcPr>
          <w:p w14:paraId="57D7BFC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Плех шраф 3</w:t>
            </w:r>
          </w:p>
        </w:tc>
        <w:tc>
          <w:tcPr>
            <w:tcW w:w="0" w:type="auto"/>
            <w:tcBorders>
              <w:top w:val="single" w:sz="8" w:space="0" w:color="000000"/>
              <w:left w:val="single" w:sz="8" w:space="0" w:color="000000"/>
              <w:bottom w:val="single" w:sz="8" w:space="0" w:color="000000"/>
              <w:right w:val="single" w:sz="8" w:space="0" w:color="000000"/>
            </w:tcBorders>
            <w:vAlign w:val="center"/>
          </w:tcPr>
          <w:p w14:paraId="0AE455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4B51D3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C6A42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7614B" w14:textId="77777777" w:rsidR="0047665D" w:rsidRPr="00870D4F" w:rsidRDefault="0047665D" w:rsidP="00870D4F">
            <w:pPr>
              <w:ind w:right="60"/>
              <w:rPr>
                <w:rFonts w:cs="Arial"/>
                <w:noProof/>
                <w:lang w:val="sr-Cyrl-CS"/>
              </w:rPr>
            </w:pPr>
            <w:r w:rsidRPr="00870D4F">
              <w:rPr>
                <w:rFonts w:cs="Arial"/>
                <w:noProof/>
                <w:lang w:val="sr-Cyrl-CS"/>
              </w:rPr>
              <w:t>212</w:t>
            </w:r>
          </w:p>
        </w:tc>
        <w:tc>
          <w:tcPr>
            <w:tcW w:w="0" w:type="auto"/>
            <w:tcBorders>
              <w:top w:val="single" w:sz="8" w:space="0" w:color="000000"/>
              <w:left w:val="single" w:sz="8" w:space="0" w:color="000000"/>
              <w:bottom w:val="single" w:sz="8" w:space="0" w:color="000000"/>
              <w:right w:val="single" w:sz="8" w:space="0" w:color="000000"/>
            </w:tcBorders>
            <w:vAlign w:val="center"/>
          </w:tcPr>
          <w:p w14:paraId="380C31B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Плех шраф 3,5</w:t>
            </w:r>
          </w:p>
        </w:tc>
        <w:tc>
          <w:tcPr>
            <w:tcW w:w="0" w:type="auto"/>
            <w:tcBorders>
              <w:top w:val="single" w:sz="8" w:space="0" w:color="000000"/>
              <w:left w:val="single" w:sz="8" w:space="0" w:color="000000"/>
              <w:bottom w:val="single" w:sz="8" w:space="0" w:color="000000"/>
              <w:right w:val="single" w:sz="8" w:space="0" w:color="000000"/>
            </w:tcBorders>
            <w:vAlign w:val="center"/>
          </w:tcPr>
          <w:p w14:paraId="46DB3D0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C0F455"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4BD4310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97A84B" w14:textId="77777777" w:rsidR="0047665D" w:rsidRPr="00870D4F" w:rsidRDefault="0047665D" w:rsidP="00870D4F">
            <w:pPr>
              <w:ind w:right="60"/>
              <w:rPr>
                <w:rFonts w:cs="Arial"/>
                <w:noProof/>
                <w:lang w:val="sr-Cyrl-CS"/>
              </w:rPr>
            </w:pPr>
            <w:r w:rsidRPr="00870D4F">
              <w:rPr>
                <w:rFonts w:cs="Arial"/>
                <w:noProof/>
                <w:lang w:val="sr-Cyrl-CS"/>
              </w:rPr>
              <w:t>213</w:t>
            </w:r>
          </w:p>
        </w:tc>
        <w:tc>
          <w:tcPr>
            <w:tcW w:w="0" w:type="auto"/>
            <w:tcBorders>
              <w:top w:val="single" w:sz="8" w:space="0" w:color="000000"/>
              <w:left w:val="single" w:sz="8" w:space="0" w:color="000000"/>
              <w:bottom w:val="single" w:sz="8" w:space="0" w:color="000000"/>
              <w:right w:val="single" w:sz="8" w:space="0" w:color="000000"/>
            </w:tcBorders>
            <w:vAlign w:val="center"/>
          </w:tcPr>
          <w:p w14:paraId="3C1FFF5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Плех шраф 4</w:t>
            </w:r>
          </w:p>
        </w:tc>
        <w:tc>
          <w:tcPr>
            <w:tcW w:w="0" w:type="auto"/>
            <w:tcBorders>
              <w:top w:val="single" w:sz="8" w:space="0" w:color="000000"/>
              <w:left w:val="single" w:sz="8" w:space="0" w:color="000000"/>
              <w:bottom w:val="single" w:sz="8" w:space="0" w:color="000000"/>
              <w:right w:val="single" w:sz="8" w:space="0" w:color="000000"/>
            </w:tcBorders>
            <w:vAlign w:val="center"/>
          </w:tcPr>
          <w:p w14:paraId="3292978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CAD18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74526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6AD535" w14:textId="77777777" w:rsidR="0047665D" w:rsidRPr="00870D4F" w:rsidRDefault="0047665D" w:rsidP="00870D4F">
            <w:pPr>
              <w:ind w:right="60"/>
              <w:rPr>
                <w:rFonts w:cs="Arial"/>
                <w:noProof/>
                <w:lang w:val="sr-Cyrl-CS"/>
              </w:rPr>
            </w:pPr>
            <w:r w:rsidRPr="00870D4F">
              <w:rPr>
                <w:rFonts w:cs="Arial"/>
                <w:noProof/>
                <w:lang w:val="sr-Cyrl-CS"/>
              </w:rPr>
              <w:t>214</w:t>
            </w:r>
          </w:p>
        </w:tc>
        <w:tc>
          <w:tcPr>
            <w:tcW w:w="0" w:type="auto"/>
            <w:tcBorders>
              <w:top w:val="single" w:sz="8" w:space="0" w:color="000000"/>
              <w:left w:val="single" w:sz="8" w:space="0" w:color="000000"/>
              <w:bottom w:val="single" w:sz="8" w:space="0" w:color="000000"/>
              <w:right w:val="single" w:sz="8" w:space="0" w:color="000000"/>
            </w:tcBorders>
            <w:vAlign w:val="center"/>
          </w:tcPr>
          <w:p w14:paraId="6B82140A"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Плех шраф 4,2</w:t>
            </w:r>
            <w:r w:rsidRPr="00870D4F">
              <w:rPr>
                <w:rFonts w:eastAsia="Calibri" w:cs="Arial"/>
                <w:noProof/>
              </w:rPr>
              <w:t>x</w:t>
            </w:r>
            <w:r w:rsidRPr="00870D4F">
              <w:rPr>
                <w:rFonts w:eastAsia="Calibri" w:cs="Arial"/>
                <w:noProof/>
                <w:lang w:val="sr-Cyrl-R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847AF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1341CE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D60C5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F332AE" w14:textId="77777777" w:rsidR="0047665D" w:rsidRPr="00870D4F" w:rsidRDefault="0047665D" w:rsidP="00870D4F">
            <w:pPr>
              <w:ind w:right="60"/>
              <w:rPr>
                <w:rFonts w:cs="Arial"/>
                <w:noProof/>
                <w:lang w:val="sr-Cyrl-CS"/>
              </w:rPr>
            </w:pPr>
            <w:r w:rsidRPr="00870D4F">
              <w:rPr>
                <w:rFonts w:cs="Arial"/>
                <w:noProof/>
                <w:lang w:val="sr-Cyrl-CS"/>
              </w:rPr>
              <w:t>215</w:t>
            </w:r>
          </w:p>
        </w:tc>
        <w:tc>
          <w:tcPr>
            <w:tcW w:w="0" w:type="auto"/>
            <w:tcBorders>
              <w:top w:val="single" w:sz="8" w:space="0" w:color="000000"/>
              <w:left w:val="single" w:sz="8" w:space="0" w:color="000000"/>
              <w:bottom w:val="single" w:sz="8" w:space="0" w:color="000000"/>
              <w:right w:val="single" w:sz="8" w:space="0" w:color="000000"/>
            </w:tcBorders>
            <w:vAlign w:val="center"/>
          </w:tcPr>
          <w:p w14:paraId="36EC1C4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Поп нитне 3,2</w:t>
            </w:r>
          </w:p>
        </w:tc>
        <w:tc>
          <w:tcPr>
            <w:tcW w:w="0" w:type="auto"/>
            <w:tcBorders>
              <w:top w:val="single" w:sz="8" w:space="0" w:color="000000"/>
              <w:left w:val="single" w:sz="8" w:space="0" w:color="000000"/>
              <w:bottom w:val="single" w:sz="8" w:space="0" w:color="000000"/>
              <w:right w:val="single" w:sz="8" w:space="0" w:color="000000"/>
            </w:tcBorders>
            <w:vAlign w:val="center"/>
          </w:tcPr>
          <w:p w14:paraId="1B0656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B336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BE411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743F24" w14:textId="77777777" w:rsidR="0047665D" w:rsidRPr="00870D4F" w:rsidRDefault="0047665D" w:rsidP="00870D4F">
            <w:pPr>
              <w:ind w:right="60"/>
              <w:rPr>
                <w:rFonts w:cs="Arial"/>
                <w:noProof/>
                <w:lang w:val="sr-Cyrl-CS"/>
              </w:rPr>
            </w:pPr>
            <w:r w:rsidRPr="00870D4F">
              <w:rPr>
                <w:rFonts w:cs="Arial"/>
                <w:noProof/>
                <w:lang w:val="sr-Cyrl-CS"/>
              </w:rPr>
              <w:t>216</w:t>
            </w:r>
          </w:p>
        </w:tc>
        <w:tc>
          <w:tcPr>
            <w:tcW w:w="0" w:type="auto"/>
            <w:tcBorders>
              <w:top w:val="single" w:sz="8" w:space="0" w:color="000000"/>
              <w:left w:val="single" w:sz="8" w:space="0" w:color="000000"/>
              <w:bottom w:val="single" w:sz="8" w:space="0" w:color="000000"/>
              <w:right w:val="single" w:sz="8" w:space="0" w:color="000000"/>
            </w:tcBorders>
            <w:vAlign w:val="center"/>
          </w:tcPr>
          <w:p w14:paraId="5AA7237D"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Поп нитне </w:t>
            </w:r>
            <w:r w:rsidRPr="00870D4F">
              <w:rPr>
                <w:rFonts w:eastAsia="Calibri" w:cs="Arial"/>
                <w:noProof/>
              </w:rPr>
              <w:t>AL</w:t>
            </w:r>
            <w:r w:rsidRPr="00870D4F">
              <w:rPr>
                <w:rFonts w:eastAsia="Calibri" w:cs="Arial"/>
                <w:noProof/>
                <w:lang w:val="sr-Cyrl-RS"/>
              </w:rPr>
              <w:t xml:space="preserve"> 3,2</w:t>
            </w:r>
          </w:p>
        </w:tc>
        <w:tc>
          <w:tcPr>
            <w:tcW w:w="0" w:type="auto"/>
            <w:tcBorders>
              <w:top w:val="single" w:sz="8" w:space="0" w:color="000000"/>
              <w:left w:val="single" w:sz="8" w:space="0" w:color="000000"/>
              <w:bottom w:val="single" w:sz="8" w:space="0" w:color="000000"/>
              <w:right w:val="single" w:sz="8" w:space="0" w:color="000000"/>
            </w:tcBorders>
            <w:vAlign w:val="center"/>
          </w:tcPr>
          <w:p w14:paraId="590963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8345D1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5173A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7E374E" w14:textId="77777777" w:rsidR="0047665D" w:rsidRPr="00870D4F" w:rsidRDefault="0047665D" w:rsidP="00870D4F">
            <w:pPr>
              <w:ind w:right="60"/>
              <w:rPr>
                <w:rFonts w:cs="Arial"/>
                <w:noProof/>
                <w:lang w:val="sr-Cyrl-CS"/>
              </w:rPr>
            </w:pPr>
            <w:r w:rsidRPr="00870D4F">
              <w:rPr>
                <w:rFonts w:cs="Arial"/>
                <w:noProof/>
                <w:lang w:val="sr-Cyrl-CS"/>
              </w:rPr>
              <w:t>217</w:t>
            </w:r>
          </w:p>
        </w:tc>
        <w:tc>
          <w:tcPr>
            <w:tcW w:w="0" w:type="auto"/>
            <w:tcBorders>
              <w:top w:val="single" w:sz="8" w:space="0" w:color="000000"/>
              <w:left w:val="single" w:sz="8" w:space="0" w:color="000000"/>
              <w:bottom w:val="single" w:sz="8" w:space="0" w:color="000000"/>
              <w:right w:val="single" w:sz="8" w:space="0" w:color="000000"/>
            </w:tcBorders>
            <w:vAlign w:val="center"/>
          </w:tcPr>
          <w:p w14:paraId="301C6C9A"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6mm</w:t>
            </w:r>
          </w:p>
        </w:tc>
        <w:tc>
          <w:tcPr>
            <w:tcW w:w="0" w:type="auto"/>
            <w:tcBorders>
              <w:top w:val="single" w:sz="8" w:space="0" w:color="000000"/>
              <w:left w:val="single" w:sz="8" w:space="0" w:color="000000"/>
              <w:bottom w:val="single" w:sz="8" w:space="0" w:color="000000"/>
              <w:right w:val="single" w:sz="8" w:space="0" w:color="000000"/>
            </w:tcBorders>
            <w:vAlign w:val="center"/>
          </w:tcPr>
          <w:p w14:paraId="4D7F0B7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E6AA1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8F710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3E3268" w14:textId="77777777" w:rsidR="0047665D" w:rsidRPr="00870D4F" w:rsidRDefault="0047665D" w:rsidP="00870D4F">
            <w:pPr>
              <w:ind w:right="60"/>
              <w:rPr>
                <w:rFonts w:cs="Arial"/>
                <w:noProof/>
                <w:lang w:val="sr-Cyrl-CS"/>
              </w:rPr>
            </w:pPr>
            <w:r w:rsidRPr="00870D4F">
              <w:rPr>
                <w:rFonts w:cs="Arial"/>
                <w:noProof/>
                <w:lang w:val="sr-Cyrl-CS"/>
              </w:rPr>
              <w:t>218</w:t>
            </w:r>
          </w:p>
        </w:tc>
        <w:tc>
          <w:tcPr>
            <w:tcW w:w="0" w:type="auto"/>
            <w:tcBorders>
              <w:top w:val="single" w:sz="8" w:space="0" w:color="000000"/>
              <w:left w:val="single" w:sz="8" w:space="0" w:color="000000"/>
              <w:bottom w:val="single" w:sz="8" w:space="0" w:color="000000"/>
              <w:right w:val="single" w:sz="8" w:space="0" w:color="000000"/>
            </w:tcBorders>
            <w:vAlign w:val="center"/>
          </w:tcPr>
          <w:p w14:paraId="0820925B"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8mm</w:t>
            </w:r>
          </w:p>
        </w:tc>
        <w:tc>
          <w:tcPr>
            <w:tcW w:w="0" w:type="auto"/>
            <w:tcBorders>
              <w:top w:val="single" w:sz="8" w:space="0" w:color="000000"/>
              <w:left w:val="single" w:sz="8" w:space="0" w:color="000000"/>
              <w:bottom w:val="single" w:sz="8" w:space="0" w:color="000000"/>
              <w:right w:val="single" w:sz="8" w:space="0" w:color="000000"/>
            </w:tcBorders>
            <w:vAlign w:val="center"/>
          </w:tcPr>
          <w:p w14:paraId="649B66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CA6E5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3D77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F17B7" w14:textId="77777777" w:rsidR="0047665D" w:rsidRPr="00870D4F" w:rsidRDefault="0047665D" w:rsidP="00870D4F">
            <w:pPr>
              <w:ind w:right="60"/>
              <w:rPr>
                <w:rFonts w:cs="Arial"/>
                <w:noProof/>
                <w:lang w:val="sr-Cyrl-CS"/>
              </w:rPr>
            </w:pPr>
            <w:r w:rsidRPr="00870D4F">
              <w:rPr>
                <w:rFonts w:cs="Arial"/>
                <w:noProof/>
                <w:lang w:val="sr-Cyrl-CS"/>
              </w:rPr>
              <w:t>219</w:t>
            </w:r>
          </w:p>
        </w:tc>
        <w:tc>
          <w:tcPr>
            <w:tcW w:w="0" w:type="auto"/>
            <w:tcBorders>
              <w:top w:val="single" w:sz="8" w:space="0" w:color="000000"/>
              <w:left w:val="single" w:sz="8" w:space="0" w:color="000000"/>
              <w:bottom w:val="single" w:sz="8" w:space="0" w:color="000000"/>
              <w:right w:val="single" w:sz="8" w:space="0" w:color="000000"/>
            </w:tcBorders>
            <w:vAlign w:val="center"/>
          </w:tcPr>
          <w:p w14:paraId="2EAD9748"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549169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452E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887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0C4533" w14:textId="77777777" w:rsidR="0047665D" w:rsidRPr="00870D4F" w:rsidRDefault="0047665D" w:rsidP="00870D4F">
            <w:pPr>
              <w:ind w:right="60"/>
              <w:rPr>
                <w:rFonts w:cs="Arial"/>
                <w:noProof/>
                <w:lang w:val="sr-Cyrl-CS"/>
              </w:rPr>
            </w:pPr>
            <w:r w:rsidRPr="00870D4F">
              <w:rPr>
                <w:rFonts w:cs="Arial"/>
                <w:noProof/>
                <w:lang w:val="sr-Cyrl-CS"/>
              </w:rPr>
              <w:t>220</w:t>
            </w:r>
          </w:p>
        </w:tc>
        <w:tc>
          <w:tcPr>
            <w:tcW w:w="0" w:type="auto"/>
            <w:tcBorders>
              <w:top w:val="single" w:sz="8" w:space="0" w:color="000000"/>
              <w:left w:val="single" w:sz="8" w:space="0" w:color="000000"/>
              <w:bottom w:val="single" w:sz="8" w:space="0" w:color="000000"/>
              <w:right w:val="single" w:sz="8" w:space="0" w:color="000000"/>
            </w:tcBorders>
            <w:vAlign w:val="center"/>
          </w:tcPr>
          <w:p w14:paraId="28C7808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Пластични типл  Ø 6mm</w:t>
            </w:r>
          </w:p>
        </w:tc>
        <w:tc>
          <w:tcPr>
            <w:tcW w:w="0" w:type="auto"/>
            <w:tcBorders>
              <w:top w:val="single" w:sz="8" w:space="0" w:color="000000"/>
              <w:left w:val="single" w:sz="8" w:space="0" w:color="000000"/>
              <w:bottom w:val="single" w:sz="8" w:space="0" w:color="000000"/>
              <w:right w:val="single" w:sz="8" w:space="0" w:color="000000"/>
            </w:tcBorders>
            <w:vAlign w:val="center"/>
          </w:tcPr>
          <w:p w14:paraId="089AB4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089D5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88249A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489962" w14:textId="77777777" w:rsidR="0047665D" w:rsidRPr="00870D4F" w:rsidRDefault="0047665D" w:rsidP="00870D4F">
            <w:pPr>
              <w:ind w:right="60"/>
              <w:rPr>
                <w:rFonts w:cs="Arial"/>
                <w:noProof/>
                <w:lang w:val="sr-Cyrl-CS"/>
              </w:rPr>
            </w:pPr>
            <w:r w:rsidRPr="00870D4F">
              <w:rPr>
                <w:rFonts w:cs="Arial"/>
                <w:noProof/>
                <w:lang w:val="sr-Cyrl-CS"/>
              </w:rPr>
              <w:t>221</w:t>
            </w:r>
          </w:p>
        </w:tc>
        <w:tc>
          <w:tcPr>
            <w:tcW w:w="0" w:type="auto"/>
            <w:tcBorders>
              <w:top w:val="single" w:sz="8" w:space="0" w:color="000000"/>
              <w:left w:val="single" w:sz="8" w:space="0" w:color="000000"/>
              <w:bottom w:val="single" w:sz="8" w:space="0" w:color="000000"/>
              <w:right w:val="single" w:sz="8" w:space="0" w:color="000000"/>
            </w:tcBorders>
            <w:vAlign w:val="center"/>
          </w:tcPr>
          <w:p w14:paraId="7C30F78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Пластични типл  Ø 8mm</w:t>
            </w:r>
          </w:p>
        </w:tc>
        <w:tc>
          <w:tcPr>
            <w:tcW w:w="0" w:type="auto"/>
            <w:tcBorders>
              <w:top w:val="single" w:sz="8" w:space="0" w:color="000000"/>
              <w:left w:val="single" w:sz="8" w:space="0" w:color="000000"/>
              <w:bottom w:val="single" w:sz="8" w:space="0" w:color="000000"/>
              <w:right w:val="single" w:sz="8" w:space="0" w:color="000000"/>
            </w:tcBorders>
            <w:vAlign w:val="center"/>
          </w:tcPr>
          <w:p w14:paraId="7D95C9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6D41C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4038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51B44A" w14:textId="77777777" w:rsidR="0047665D" w:rsidRPr="00870D4F" w:rsidRDefault="0047665D" w:rsidP="00870D4F">
            <w:pPr>
              <w:ind w:right="60"/>
              <w:rPr>
                <w:rFonts w:cs="Arial"/>
                <w:noProof/>
                <w:lang w:val="sr-Cyrl-CS"/>
              </w:rPr>
            </w:pPr>
            <w:r w:rsidRPr="00870D4F">
              <w:rPr>
                <w:rFonts w:cs="Arial"/>
                <w:noProof/>
                <w:lang w:val="sr-Cyrl-CS"/>
              </w:rPr>
              <w:t>222</w:t>
            </w:r>
          </w:p>
        </w:tc>
        <w:tc>
          <w:tcPr>
            <w:tcW w:w="0" w:type="auto"/>
            <w:tcBorders>
              <w:top w:val="single" w:sz="8" w:space="0" w:color="000000"/>
              <w:left w:val="single" w:sz="8" w:space="0" w:color="000000"/>
              <w:bottom w:val="single" w:sz="8" w:space="0" w:color="000000"/>
              <w:right w:val="single" w:sz="8" w:space="0" w:color="000000"/>
            </w:tcBorders>
            <w:vAlign w:val="center"/>
          </w:tcPr>
          <w:p w14:paraId="6E7E3C1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Пластични типл  Ø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7BD359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1A912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C4FFB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26A2B" w14:textId="77777777" w:rsidR="0047665D" w:rsidRPr="00870D4F" w:rsidRDefault="0047665D" w:rsidP="00870D4F">
            <w:pPr>
              <w:ind w:right="60"/>
              <w:rPr>
                <w:rFonts w:cs="Arial"/>
                <w:noProof/>
                <w:lang w:val="sr-Cyrl-CS"/>
              </w:rPr>
            </w:pPr>
            <w:r w:rsidRPr="00870D4F">
              <w:rPr>
                <w:rFonts w:cs="Arial"/>
                <w:noProof/>
                <w:lang w:val="sr-Cyrl-CS"/>
              </w:rPr>
              <w:t>223</w:t>
            </w:r>
          </w:p>
        </w:tc>
        <w:tc>
          <w:tcPr>
            <w:tcW w:w="0" w:type="auto"/>
            <w:tcBorders>
              <w:top w:val="single" w:sz="8" w:space="0" w:color="000000"/>
              <w:left w:val="single" w:sz="8" w:space="0" w:color="000000"/>
              <w:bottom w:val="single" w:sz="8" w:space="0" w:color="000000"/>
              <w:right w:val="single" w:sz="8" w:space="0" w:color="000000"/>
            </w:tcBorders>
            <w:vAlign w:val="center"/>
          </w:tcPr>
          <w:p w14:paraId="636FDE1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Метални типл за завртањ М8</w:t>
            </w:r>
          </w:p>
        </w:tc>
        <w:tc>
          <w:tcPr>
            <w:tcW w:w="0" w:type="auto"/>
            <w:tcBorders>
              <w:top w:val="single" w:sz="8" w:space="0" w:color="000000"/>
              <w:left w:val="single" w:sz="8" w:space="0" w:color="000000"/>
              <w:bottom w:val="single" w:sz="8" w:space="0" w:color="000000"/>
              <w:right w:val="single" w:sz="8" w:space="0" w:color="000000"/>
            </w:tcBorders>
            <w:vAlign w:val="center"/>
          </w:tcPr>
          <w:p w14:paraId="55A81CD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66D04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54EB2A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8049F4" w14:textId="77777777" w:rsidR="0047665D" w:rsidRPr="00870D4F" w:rsidRDefault="0047665D" w:rsidP="00870D4F">
            <w:pPr>
              <w:ind w:right="60"/>
              <w:rPr>
                <w:rFonts w:cs="Arial"/>
                <w:noProof/>
                <w:lang w:val="sr-Cyrl-CS"/>
              </w:rPr>
            </w:pPr>
            <w:r w:rsidRPr="00870D4F">
              <w:rPr>
                <w:rFonts w:cs="Arial"/>
                <w:noProof/>
                <w:lang w:val="sr-Cyrl-CS"/>
              </w:rPr>
              <w:t>224</w:t>
            </w:r>
          </w:p>
        </w:tc>
        <w:tc>
          <w:tcPr>
            <w:tcW w:w="0" w:type="auto"/>
            <w:tcBorders>
              <w:top w:val="single" w:sz="8" w:space="0" w:color="000000"/>
              <w:left w:val="single" w:sz="8" w:space="0" w:color="000000"/>
              <w:bottom w:val="single" w:sz="8" w:space="0" w:color="000000"/>
              <w:right w:val="single" w:sz="8" w:space="0" w:color="000000"/>
            </w:tcBorders>
            <w:vAlign w:val="center"/>
          </w:tcPr>
          <w:p w14:paraId="6BA1D87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Метални типл за завртањ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3AFA9B0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1B671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B6255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2772B9" w14:textId="77777777" w:rsidR="0047665D" w:rsidRPr="00870D4F" w:rsidRDefault="0047665D" w:rsidP="00870D4F">
            <w:pPr>
              <w:ind w:right="60"/>
              <w:rPr>
                <w:rFonts w:cs="Arial"/>
                <w:noProof/>
                <w:lang w:val="sr-Cyrl-CS"/>
              </w:rPr>
            </w:pPr>
            <w:r w:rsidRPr="00870D4F">
              <w:rPr>
                <w:rFonts w:cs="Arial"/>
                <w:noProof/>
                <w:lang w:val="sr-Cyrl-CS"/>
              </w:rPr>
              <w:t>225</w:t>
            </w:r>
          </w:p>
        </w:tc>
        <w:tc>
          <w:tcPr>
            <w:tcW w:w="0" w:type="auto"/>
            <w:tcBorders>
              <w:top w:val="single" w:sz="8" w:space="0" w:color="000000"/>
              <w:left w:val="single" w:sz="8" w:space="0" w:color="000000"/>
              <w:bottom w:val="single" w:sz="8" w:space="0" w:color="000000"/>
              <w:right w:val="single" w:sz="8" w:space="0" w:color="000000"/>
            </w:tcBorders>
            <w:vAlign w:val="center"/>
          </w:tcPr>
          <w:p w14:paraId="1F6911C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Ексери 5</w:t>
            </w:r>
          </w:p>
        </w:tc>
        <w:tc>
          <w:tcPr>
            <w:tcW w:w="0" w:type="auto"/>
            <w:tcBorders>
              <w:top w:val="single" w:sz="8" w:space="0" w:color="000000"/>
              <w:left w:val="single" w:sz="8" w:space="0" w:color="000000"/>
              <w:bottom w:val="single" w:sz="8" w:space="0" w:color="000000"/>
              <w:right w:val="single" w:sz="8" w:space="0" w:color="000000"/>
            </w:tcBorders>
            <w:vAlign w:val="center"/>
          </w:tcPr>
          <w:p w14:paraId="1CDCC336"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5C39AB02"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7C8DF8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3C2B4" w14:textId="77777777" w:rsidR="0047665D" w:rsidRPr="00870D4F" w:rsidRDefault="0047665D" w:rsidP="00870D4F">
            <w:pPr>
              <w:ind w:right="60"/>
              <w:rPr>
                <w:rFonts w:cs="Arial"/>
                <w:noProof/>
                <w:lang w:val="sr-Cyrl-CS"/>
              </w:rPr>
            </w:pPr>
            <w:r w:rsidRPr="00870D4F">
              <w:rPr>
                <w:rFonts w:cs="Arial"/>
                <w:noProof/>
                <w:lang w:val="sr-Cyrl-CS"/>
              </w:rPr>
              <w:t>226</w:t>
            </w:r>
          </w:p>
        </w:tc>
        <w:tc>
          <w:tcPr>
            <w:tcW w:w="0" w:type="auto"/>
            <w:tcBorders>
              <w:top w:val="single" w:sz="8" w:space="0" w:color="000000"/>
              <w:left w:val="single" w:sz="8" w:space="0" w:color="000000"/>
              <w:bottom w:val="single" w:sz="8" w:space="0" w:color="000000"/>
              <w:right w:val="single" w:sz="8" w:space="0" w:color="000000"/>
            </w:tcBorders>
            <w:vAlign w:val="center"/>
          </w:tcPr>
          <w:p w14:paraId="6C316E3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Ексери 6</w:t>
            </w:r>
          </w:p>
        </w:tc>
        <w:tc>
          <w:tcPr>
            <w:tcW w:w="0" w:type="auto"/>
            <w:tcBorders>
              <w:top w:val="single" w:sz="8" w:space="0" w:color="000000"/>
              <w:left w:val="single" w:sz="8" w:space="0" w:color="000000"/>
              <w:bottom w:val="single" w:sz="8" w:space="0" w:color="000000"/>
              <w:right w:val="single" w:sz="8" w:space="0" w:color="000000"/>
            </w:tcBorders>
            <w:vAlign w:val="center"/>
          </w:tcPr>
          <w:p w14:paraId="3F5D6947"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7D9C9F08"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355CEB7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D8BFD77" w14:textId="77777777" w:rsidR="0047665D" w:rsidRPr="00870D4F" w:rsidRDefault="0047665D" w:rsidP="00870D4F">
            <w:pPr>
              <w:ind w:right="60"/>
              <w:rPr>
                <w:rFonts w:cs="Arial"/>
                <w:noProof/>
                <w:lang w:val="sr-Cyrl-CS"/>
              </w:rPr>
            </w:pPr>
            <w:r w:rsidRPr="00870D4F">
              <w:rPr>
                <w:rFonts w:cs="Arial"/>
                <w:noProof/>
                <w:lang w:val="sr-Cyrl-CS"/>
              </w:rPr>
              <w:t>227</w:t>
            </w:r>
          </w:p>
        </w:tc>
        <w:tc>
          <w:tcPr>
            <w:tcW w:w="0" w:type="auto"/>
            <w:tcBorders>
              <w:top w:val="single" w:sz="8" w:space="0" w:color="000000"/>
              <w:left w:val="single" w:sz="8" w:space="0" w:color="000000"/>
              <w:bottom w:val="single" w:sz="8" w:space="0" w:color="000000"/>
              <w:right w:val="single" w:sz="8" w:space="0" w:color="000000"/>
            </w:tcBorders>
            <w:vAlign w:val="center"/>
          </w:tcPr>
          <w:p w14:paraId="2E87AED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Ексери 7</w:t>
            </w:r>
          </w:p>
        </w:tc>
        <w:tc>
          <w:tcPr>
            <w:tcW w:w="0" w:type="auto"/>
            <w:tcBorders>
              <w:top w:val="single" w:sz="8" w:space="0" w:color="000000"/>
              <w:left w:val="single" w:sz="8" w:space="0" w:color="000000"/>
              <w:bottom w:val="single" w:sz="8" w:space="0" w:color="000000"/>
              <w:right w:val="single" w:sz="8" w:space="0" w:color="000000"/>
            </w:tcBorders>
            <w:vAlign w:val="center"/>
          </w:tcPr>
          <w:p w14:paraId="264B94F9"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3C9EDBA4"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5F48E6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C2C3C5" w14:textId="77777777" w:rsidR="0047665D" w:rsidRPr="00870D4F" w:rsidRDefault="0047665D" w:rsidP="00870D4F">
            <w:pPr>
              <w:ind w:right="60"/>
              <w:rPr>
                <w:rFonts w:cs="Arial"/>
                <w:noProof/>
                <w:lang w:val="sr-Cyrl-CS"/>
              </w:rPr>
            </w:pPr>
            <w:r w:rsidRPr="00870D4F">
              <w:rPr>
                <w:rFonts w:cs="Arial"/>
                <w:noProof/>
                <w:lang w:val="sr-Cyrl-CS"/>
              </w:rPr>
              <w:t>228</w:t>
            </w:r>
          </w:p>
        </w:tc>
        <w:tc>
          <w:tcPr>
            <w:tcW w:w="0" w:type="auto"/>
            <w:tcBorders>
              <w:top w:val="single" w:sz="8" w:space="0" w:color="000000"/>
              <w:left w:val="single" w:sz="8" w:space="0" w:color="000000"/>
              <w:bottom w:val="single" w:sz="8" w:space="0" w:color="000000"/>
              <w:right w:val="single" w:sz="8" w:space="0" w:color="000000"/>
            </w:tcBorders>
          </w:tcPr>
          <w:p w14:paraId="72DD4098" w14:textId="77777777" w:rsidR="0047665D" w:rsidRPr="00870D4F" w:rsidRDefault="0047665D" w:rsidP="00870D4F">
            <w:pPr>
              <w:rPr>
                <w:rFonts w:cs="Arial"/>
              </w:rPr>
            </w:pPr>
            <w:r w:rsidRPr="00870D4F">
              <w:rPr>
                <w:rFonts w:cs="Arial"/>
              </w:rPr>
              <w:t>Бојлер 80 лит.</w:t>
            </w:r>
          </w:p>
        </w:tc>
        <w:tc>
          <w:tcPr>
            <w:tcW w:w="0" w:type="auto"/>
            <w:tcBorders>
              <w:top w:val="single" w:sz="8" w:space="0" w:color="000000"/>
              <w:left w:val="single" w:sz="8" w:space="0" w:color="000000"/>
              <w:bottom w:val="single" w:sz="8" w:space="0" w:color="000000"/>
              <w:right w:val="single" w:sz="8" w:space="0" w:color="000000"/>
            </w:tcBorders>
          </w:tcPr>
          <w:p w14:paraId="2D03F3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AF4DD0" w14:textId="77777777" w:rsidR="0047665D" w:rsidRPr="00870D4F" w:rsidRDefault="0047665D" w:rsidP="0047665D">
            <w:pPr>
              <w:jc w:val="center"/>
              <w:rPr>
                <w:rFonts w:cs="Arial"/>
              </w:rPr>
            </w:pPr>
            <w:r w:rsidRPr="00870D4F">
              <w:rPr>
                <w:rFonts w:cs="Arial"/>
              </w:rPr>
              <w:t>8</w:t>
            </w:r>
          </w:p>
        </w:tc>
      </w:tr>
      <w:tr w:rsidR="0047665D" w:rsidRPr="00870D4F" w14:paraId="3ABD50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AD0CF93" w14:textId="77777777" w:rsidR="0047665D" w:rsidRPr="00870D4F" w:rsidRDefault="0047665D" w:rsidP="00870D4F">
            <w:pPr>
              <w:ind w:right="60"/>
              <w:rPr>
                <w:rFonts w:cs="Arial"/>
                <w:noProof/>
                <w:lang w:val="sr-Cyrl-CS"/>
              </w:rPr>
            </w:pPr>
            <w:r w:rsidRPr="00870D4F">
              <w:rPr>
                <w:rFonts w:cs="Arial"/>
                <w:noProof/>
                <w:lang w:val="sr-Cyrl-CS"/>
              </w:rPr>
              <w:t>229</w:t>
            </w:r>
          </w:p>
        </w:tc>
        <w:tc>
          <w:tcPr>
            <w:tcW w:w="0" w:type="auto"/>
            <w:tcBorders>
              <w:top w:val="single" w:sz="8" w:space="0" w:color="000000"/>
              <w:left w:val="single" w:sz="8" w:space="0" w:color="000000"/>
              <w:bottom w:val="single" w:sz="8" w:space="0" w:color="000000"/>
              <w:right w:val="single" w:sz="8" w:space="0" w:color="000000"/>
            </w:tcBorders>
          </w:tcPr>
          <w:p w14:paraId="07B7DEF9" w14:textId="77777777" w:rsidR="0047665D" w:rsidRPr="00870D4F" w:rsidRDefault="0047665D" w:rsidP="00870D4F">
            <w:pPr>
              <w:rPr>
                <w:rFonts w:cs="Arial"/>
              </w:rPr>
            </w:pPr>
            <w:r w:rsidRPr="00870D4F">
              <w:rPr>
                <w:rFonts w:cs="Arial"/>
              </w:rPr>
              <w:t>Бојлер 50 лит</w:t>
            </w:r>
          </w:p>
        </w:tc>
        <w:tc>
          <w:tcPr>
            <w:tcW w:w="0" w:type="auto"/>
            <w:tcBorders>
              <w:top w:val="single" w:sz="8" w:space="0" w:color="000000"/>
              <w:left w:val="single" w:sz="8" w:space="0" w:color="000000"/>
              <w:bottom w:val="single" w:sz="8" w:space="0" w:color="000000"/>
              <w:right w:val="single" w:sz="8" w:space="0" w:color="000000"/>
            </w:tcBorders>
          </w:tcPr>
          <w:p w14:paraId="33F19C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7001F4A" w14:textId="77777777" w:rsidR="0047665D" w:rsidRPr="00870D4F" w:rsidRDefault="0047665D" w:rsidP="0047665D">
            <w:pPr>
              <w:jc w:val="center"/>
              <w:rPr>
                <w:rFonts w:cs="Arial"/>
              </w:rPr>
            </w:pPr>
            <w:r w:rsidRPr="00870D4F">
              <w:rPr>
                <w:rFonts w:cs="Arial"/>
              </w:rPr>
              <w:t>4</w:t>
            </w:r>
          </w:p>
        </w:tc>
      </w:tr>
      <w:tr w:rsidR="0047665D" w:rsidRPr="00870D4F" w14:paraId="7B6F9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CB9FF6" w14:textId="77777777" w:rsidR="0047665D" w:rsidRPr="00870D4F" w:rsidRDefault="0047665D" w:rsidP="00870D4F">
            <w:pPr>
              <w:ind w:right="60"/>
              <w:rPr>
                <w:rFonts w:cs="Arial"/>
                <w:noProof/>
                <w:lang w:val="sr-Cyrl-CS"/>
              </w:rPr>
            </w:pPr>
            <w:r w:rsidRPr="00870D4F">
              <w:rPr>
                <w:rFonts w:cs="Arial"/>
                <w:noProof/>
                <w:lang w:val="sr-Cyrl-CS"/>
              </w:rPr>
              <w:t>230</w:t>
            </w:r>
          </w:p>
        </w:tc>
        <w:tc>
          <w:tcPr>
            <w:tcW w:w="0" w:type="auto"/>
            <w:tcBorders>
              <w:top w:val="single" w:sz="8" w:space="0" w:color="000000"/>
              <w:left w:val="single" w:sz="8" w:space="0" w:color="000000"/>
              <w:bottom w:val="single" w:sz="8" w:space="0" w:color="000000"/>
              <w:right w:val="single" w:sz="8" w:space="0" w:color="000000"/>
            </w:tcBorders>
          </w:tcPr>
          <w:p w14:paraId="1DC467ED" w14:textId="77777777" w:rsidR="0047665D" w:rsidRPr="00870D4F" w:rsidRDefault="0047665D" w:rsidP="00870D4F">
            <w:pPr>
              <w:rPr>
                <w:rFonts w:cs="Arial"/>
              </w:rPr>
            </w:pPr>
            <w:r w:rsidRPr="00870D4F">
              <w:rPr>
                <w:rFonts w:cs="Arial"/>
              </w:rPr>
              <w:t>Проточни бојлер – ниска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12D3B47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EBFB42A" w14:textId="77777777" w:rsidR="0047665D" w:rsidRPr="00870D4F" w:rsidRDefault="0047665D" w:rsidP="0047665D">
            <w:pPr>
              <w:jc w:val="center"/>
              <w:rPr>
                <w:rFonts w:cs="Arial"/>
              </w:rPr>
            </w:pPr>
            <w:r w:rsidRPr="00870D4F">
              <w:rPr>
                <w:rFonts w:cs="Arial"/>
              </w:rPr>
              <w:t>3</w:t>
            </w:r>
          </w:p>
        </w:tc>
      </w:tr>
      <w:tr w:rsidR="0047665D" w:rsidRPr="00870D4F" w14:paraId="2359199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BA20F0" w14:textId="77777777" w:rsidR="0047665D" w:rsidRPr="00870D4F" w:rsidRDefault="0047665D" w:rsidP="00870D4F">
            <w:pPr>
              <w:ind w:right="60"/>
              <w:rPr>
                <w:rFonts w:cs="Arial"/>
                <w:noProof/>
                <w:lang w:val="sr-Cyrl-CS"/>
              </w:rPr>
            </w:pPr>
            <w:r w:rsidRPr="00870D4F">
              <w:rPr>
                <w:rFonts w:cs="Arial"/>
                <w:noProof/>
                <w:lang w:val="sr-Cyrl-CS"/>
              </w:rPr>
              <w:t>231</w:t>
            </w:r>
          </w:p>
        </w:tc>
        <w:tc>
          <w:tcPr>
            <w:tcW w:w="0" w:type="auto"/>
            <w:tcBorders>
              <w:top w:val="single" w:sz="8" w:space="0" w:color="000000"/>
              <w:left w:val="single" w:sz="8" w:space="0" w:color="000000"/>
              <w:bottom w:val="single" w:sz="8" w:space="0" w:color="000000"/>
              <w:right w:val="single" w:sz="8" w:space="0" w:color="000000"/>
            </w:tcBorders>
          </w:tcPr>
          <w:p w14:paraId="398E3EFA" w14:textId="77777777" w:rsidR="0047665D" w:rsidRPr="00870D4F" w:rsidRDefault="0047665D" w:rsidP="00870D4F">
            <w:pPr>
              <w:rPr>
                <w:rFonts w:cs="Arial"/>
              </w:rPr>
            </w:pPr>
            <w:r w:rsidRPr="00870D4F">
              <w:rPr>
                <w:rFonts w:cs="Arial"/>
              </w:rPr>
              <w:t>Проточни бојлер – висока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2112C19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79A3E68" w14:textId="77777777" w:rsidR="0047665D" w:rsidRPr="00870D4F" w:rsidRDefault="0047665D" w:rsidP="0047665D">
            <w:pPr>
              <w:jc w:val="center"/>
              <w:rPr>
                <w:rFonts w:cs="Arial"/>
              </w:rPr>
            </w:pPr>
            <w:r w:rsidRPr="00870D4F">
              <w:rPr>
                <w:rFonts w:cs="Arial"/>
              </w:rPr>
              <w:t>2</w:t>
            </w:r>
          </w:p>
        </w:tc>
      </w:tr>
      <w:tr w:rsidR="0047665D" w:rsidRPr="00870D4F" w14:paraId="7BE79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37685C" w14:textId="77777777" w:rsidR="0047665D" w:rsidRPr="00870D4F" w:rsidRDefault="0047665D" w:rsidP="00870D4F">
            <w:pPr>
              <w:ind w:right="60"/>
              <w:rPr>
                <w:rFonts w:cs="Arial"/>
                <w:noProof/>
                <w:lang w:val="sr-Cyrl-CS"/>
              </w:rPr>
            </w:pPr>
            <w:r w:rsidRPr="00870D4F">
              <w:rPr>
                <w:rFonts w:cs="Arial"/>
                <w:noProof/>
                <w:lang w:val="sr-Cyrl-CS"/>
              </w:rPr>
              <w:t>232</w:t>
            </w:r>
          </w:p>
        </w:tc>
        <w:tc>
          <w:tcPr>
            <w:tcW w:w="0" w:type="auto"/>
            <w:tcBorders>
              <w:top w:val="single" w:sz="8" w:space="0" w:color="000000"/>
              <w:left w:val="single" w:sz="8" w:space="0" w:color="000000"/>
              <w:bottom w:val="single" w:sz="8" w:space="0" w:color="000000"/>
              <w:right w:val="single" w:sz="8" w:space="0" w:color="000000"/>
            </w:tcBorders>
          </w:tcPr>
          <w:p w14:paraId="64AB553B" w14:textId="77777777" w:rsidR="0047665D" w:rsidRPr="00870D4F" w:rsidRDefault="0047665D" w:rsidP="00870D4F">
            <w:pPr>
              <w:rPr>
                <w:rFonts w:cs="Arial"/>
              </w:rPr>
            </w:pPr>
            <w:r w:rsidRPr="00870D4F">
              <w:rPr>
                <w:rFonts w:cs="Arial"/>
              </w:rPr>
              <w:t>WC шоља „Симплон“</w:t>
            </w:r>
          </w:p>
        </w:tc>
        <w:tc>
          <w:tcPr>
            <w:tcW w:w="0" w:type="auto"/>
            <w:tcBorders>
              <w:top w:val="single" w:sz="8" w:space="0" w:color="000000"/>
              <w:left w:val="single" w:sz="8" w:space="0" w:color="000000"/>
              <w:bottom w:val="single" w:sz="8" w:space="0" w:color="000000"/>
              <w:right w:val="single" w:sz="8" w:space="0" w:color="000000"/>
            </w:tcBorders>
          </w:tcPr>
          <w:p w14:paraId="1BF1A10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BB9FA0" w14:textId="77777777" w:rsidR="0047665D" w:rsidRPr="00870D4F" w:rsidRDefault="0047665D" w:rsidP="0047665D">
            <w:pPr>
              <w:jc w:val="center"/>
              <w:rPr>
                <w:rFonts w:cs="Arial"/>
              </w:rPr>
            </w:pPr>
            <w:r w:rsidRPr="00870D4F">
              <w:rPr>
                <w:rFonts w:cs="Arial"/>
              </w:rPr>
              <w:t>5</w:t>
            </w:r>
          </w:p>
        </w:tc>
      </w:tr>
      <w:tr w:rsidR="0047665D" w:rsidRPr="00870D4F" w14:paraId="3E87931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77EE9" w14:textId="77777777" w:rsidR="0047665D" w:rsidRPr="00870D4F" w:rsidRDefault="0047665D" w:rsidP="00870D4F">
            <w:pPr>
              <w:ind w:right="60"/>
              <w:rPr>
                <w:rFonts w:cs="Arial"/>
                <w:noProof/>
                <w:lang w:val="sr-Cyrl-CS"/>
              </w:rPr>
            </w:pPr>
            <w:r w:rsidRPr="00870D4F">
              <w:rPr>
                <w:rFonts w:cs="Arial"/>
                <w:noProof/>
                <w:lang w:val="sr-Cyrl-CS"/>
              </w:rPr>
              <w:t>233</w:t>
            </w:r>
          </w:p>
        </w:tc>
        <w:tc>
          <w:tcPr>
            <w:tcW w:w="0" w:type="auto"/>
            <w:tcBorders>
              <w:top w:val="single" w:sz="8" w:space="0" w:color="000000"/>
              <w:left w:val="single" w:sz="8" w:space="0" w:color="000000"/>
              <w:bottom w:val="single" w:sz="8" w:space="0" w:color="000000"/>
              <w:right w:val="single" w:sz="8" w:space="0" w:color="000000"/>
            </w:tcBorders>
          </w:tcPr>
          <w:p w14:paraId="37EC9F9D" w14:textId="77777777" w:rsidR="0047665D" w:rsidRPr="00870D4F" w:rsidRDefault="0047665D" w:rsidP="00870D4F">
            <w:pPr>
              <w:rPr>
                <w:rFonts w:cs="Arial"/>
              </w:rPr>
            </w:pPr>
            <w:r w:rsidRPr="00870D4F">
              <w:rPr>
                <w:rFonts w:cs="Arial"/>
              </w:rPr>
              <w:t>WC шоља „Балтик“</w:t>
            </w:r>
          </w:p>
        </w:tc>
        <w:tc>
          <w:tcPr>
            <w:tcW w:w="0" w:type="auto"/>
            <w:tcBorders>
              <w:top w:val="single" w:sz="8" w:space="0" w:color="000000"/>
              <w:left w:val="single" w:sz="8" w:space="0" w:color="000000"/>
              <w:bottom w:val="single" w:sz="8" w:space="0" w:color="000000"/>
              <w:right w:val="single" w:sz="8" w:space="0" w:color="000000"/>
            </w:tcBorders>
          </w:tcPr>
          <w:p w14:paraId="0BB424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8E25946" w14:textId="77777777" w:rsidR="0047665D" w:rsidRPr="00870D4F" w:rsidRDefault="0047665D" w:rsidP="0047665D">
            <w:pPr>
              <w:jc w:val="center"/>
              <w:rPr>
                <w:rFonts w:cs="Arial"/>
              </w:rPr>
            </w:pPr>
            <w:r w:rsidRPr="00870D4F">
              <w:rPr>
                <w:rFonts w:cs="Arial"/>
              </w:rPr>
              <w:t>2</w:t>
            </w:r>
          </w:p>
        </w:tc>
      </w:tr>
      <w:tr w:rsidR="0047665D" w:rsidRPr="00870D4F" w14:paraId="676DB63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22D030" w14:textId="77777777" w:rsidR="0047665D" w:rsidRPr="00870D4F" w:rsidRDefault="0047665D" w:rsidP="00870D4F">
            <w:pPr>
              <w:ind w:right="60"/>
              <w:rPr>
                <w:rFonts w:cs="Arial"/>
                <w:noProof/>
                <w:lang w:val="sr-Cyrl-CS"/>
              </w:rPr>
            </w:pPr>
            <w:r w:rsidRPr="00870D4F">
              <w:rPr>
                <w:rFonts w:cs="Arial"/>
                <w:noProof/>
                <w:lang w:val="sr-Cyrl-CS"/>
              </w:rPr>
              <w:t>234</w:t>
            </w:r>
          </w:p>
        </w:tc>
        <w:tc>
          <w:tcPr>
            <w:tcW w:w="0" w:type="auto"/>
            <w:tcBorders>
              <w:top w:val="single" w:sz="8" w:space="0" w:color="000000"/>
              <w:left w:val="single" w:sz="8" w:space="0" w:color="000000"/>
              <w:bottom w:val="single" w:sz="8" w:space="0" w:color="000000"/>
              <w:right w:val="single" w:sz="8" w:space="0" w:color="000000"/>
            </w:tcBorders>
          </w:tcPr>
          <w:p w14:paraId="3C99C4CA" w14:textId="77777777" w:rsidR="0047665D" w:rsidRPr="00870D4F" w:rsidRDefault="0047665D" w:rsidP="00870D4F">
            <w:pPr>
              <w:rPr>
                <w:rFonts w:cs="Arial"/>
              </w:rPr>
            </w:pPr>
            <w:r w:rsidRPr="00870D4F">
              <w:rPr>
                <w:rFonts w:cs="Arial"/>
              </w:rPr>
              <w:t>WC даска ПВЦ</w:t>
            </w:r>
          </w:p>
        </w:tc>
        <w:tc>
          <w:tcPr>
            <w:tcW w:w="0" w:type="auto"/>
            <w:tcBorders>
              <w:top w:val="single" w:sz="8" w:space="0" w:color="000000"/>
              <w:left w:val="single" w:sz="8" w:space="0" w:color="000000"/>
              <w:bottom w:val="single" w:sz="8" w:space="0" w:color="000000"/>
              <w:right w:val="single" w:sz="8" w:space="0" w:color="000000"/>
            </w:tcBorders>
          </w:tcPr>
          <w:p w14:paraId="721F3CE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36FE9EB" w14:textId="77777777" w:rsidR="0047665D" w:rsidRPr="00870D4F" w:rsidRDefault="0047665D" w:rsidP="0047665D">
            <w:pPr>
              <w:jc w:val="center"/>
              <w:rPr>
                <w:rFonts w:cs="Arial"/>
              </w:rPr>
            </w:pPr>
            <w:r w:rsidRPr="00870D4F">
              <w:rPr>
                <w:rFonts w:cs="Arial"/>
              </w:rPr>
              <w:t>20</w:t>
            </w:r>
          </w:p>
        </w:tc>
      </w:tr>
      <w:tr w:rsidR="0047665D" w:rsidRPr="00870D4F" w14:paraId="2CB7B6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40749" w14:textId="77777777" w:rsidR="0047665D" w:rsidRPr="00870D4F" w:rsidRDefault="0047665D" w:rsidP="00870D4F">
            <w:pPr>
              <w:ind w:right="60"/>
              <w:rPr>
                <w:rFonts w:cs="Arial"/>
                <w:noProof/>
                <w:lang w:val="sr-Cyrl-CS"/>
              </w:rPr>
            </w:pPr>
            <w:r w:rsidRPr="00870D4F">
              <w:rPr>
                <w:rFonts w:cs="Arial"/>
                <w:noProof/>
                <w:lang w:val="sr-Cyrl-CS"/>
              </w:rPr>
              <w:t>235</w:t>
            </w:r>
          </w:p>
        </w:tc>
        <w:tc>
          <w:tcPr>
            <w:tcW w:w="0" w:type="auto"/>
            <w:tcBorders>
              <w:top w:val="single" w:sz="8" w:space="0" w:color="000000"/>
              <w:left w:val="single" w:sz="8" w:space="0" w:color="000000"/>
              <w:bottom w:val="single" w:sz="8" w:space="0" w:color="000000"/>
              <w:right w:val="single" w:sz="8" w:space="0" w:color="000000"/>
            </w:tcBorders>
          </w:tcPr>
          <w:p w14:paraId="0AC87B47" w14:textId="7A062178" w:rsidR="0047665D" w:rsidRPr="00223C2D" w:rsidRDefault="0047665D" w:rsidP="00870D4F">
            <w:pPr>
              <w:rPr>
                <w:rFonts w:cs="Arial"/>
                <w:lang w:val="sr-Cyrl-RS"/>
              </w:rPr>
            </w:pPr>
            <w:r w:rsidRPr="00870D4F">
              <w:rPr>
                <w:rFonts w:cs="Arial"/>
              </w:rPr>
              <w:t>Арматура за водокотлић „Крушик“</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482DFAB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6F8AAA8" w14:textId="77777777" w:rsidR="0047665D" w:rsidRPr="00870D4F" w:rsidRDefault="0047665D" w:rsidP="0047665D">
            <w:pPr>
              <w:jc w:val="center"/>
              <w:rPr>
                <w:rFonts w:cs="Arial"/>
              </w:rPr>
            </w:pPr>
            <w:r w:rsidRPr="00870D4F">
              <w:rPr>
                <w:rFonts w:cs="Arial"/>
              </w:rPr>
              <w:t>20</w:t>
            </w:r>
          </w:p>
        </w:tc>
      </w:tr>
      <w:tr w:rsidR="0047665D" w:rsidRPr="00870D4F" w14:paraId="01B7F5E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F003B9" w14:textId="77777777" w:rsidR="0047665D" w:rsidRPr="00870D4F" w:rsidRDefault="0047665D" w:rsidP="00870D4F">
            <w:pPr>
              <w:ind w:right="60"/>
              <w:rPr>
                <w:rFonts w:cs="Arial"/>
                <w:noProof/>
                <w:lang w:val="sr-Cyrl-CS"/>
              </w:rPr>
            </w:pPr>
            <w:r w:rsidRPr="00870D4F">
              <w:rPr>
                <w:rFonts w:cs="Arial"/>
                <w:noProof/>
                <w:lang w:val="sr-Cyrl-CS"/>
              </w:rPr>
              <w:t>236</w:t>
            </w:r>
          </w:p>
        </w:tc>
        <w:tc>
          <w:tcPr>
            <w:tcW w:w="0" w:type="auto"/>
            <w:tcBorders>
              <w:top w:val="single" w:sz="8" w:space="0" w:color="000000"/>
              <w:left w:val="single" w:sz="8" w:space="0" w:color="000000"/>
              <w:bottom w:val="single" w:sz="8" w:space="0" w:color="000000"/>
              <w:right w:val="single" w:sz="8" w:space="0" w:color="000000"/>
            </w:tcBorders>
          </w:tcPr>
          <w:p w14:paraId="78CBA134" w14:textId="3CFF32CB" w:rsidR="0047665D" w:rsidRPr="00223C2D" w:rsidRDefault="0047665D" w:rsidP="00870D4F">
            <w:pPr>
              <w:rPr>
                <w:rFonts w:cs="Arial"/>
                <w:lang w:val="sr-Cyrl-RS"/>
              </w:rPr>
            </w:pPr>
            <w:r w:rsidRPr="00870D4F">
              <w:rPr>
                <w:rFonts w:cs="Arial"/>
              </w:rPr>
              <w:t>Арматура за водокотлић „Геберит“</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6F42F4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C71D32" w14:textId="77777777" w:rsidR="0047665D" w:rsidRPr="00870D4F" w:rsidRDefault="0047665D" w:rsidP="0047665D">
            <w:pPr>
              <w:jc w:val="center"/>
              <w:rPr>
                <w:rFonts w:cs="Arial"/>
              </w:rPr>
            </w:pPr>
            <w:r w:rsidRPr="00870D4F">
              <w:rPr>
                <w:rFonts w:cs="Arial"/>
              </w:rPr>
              <w:t>10</w:t>
            </w:r>
          </w:p>
        </w:tc>
      </w:tr>
      <w:tr w:rsidR="0047665D" w:rsidRPr="00870D4F" w14:paraId="459D19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61B0F5" w14:textId="77777777" w:rsidR="0047665D" w:rsidRPr="00870D4F" w:rsidRDefault="0047665D" w:rsidP="00870D4F">
            <w:pPr>
              <w:ind w:right="60"/>
              <w:rPr>
                <w:rFonts w:cs="Arial"/>
                <w:noProof/>
                <w:lang w:val="sr-Cyrl-CS"/>
              </w:rPr>
            </w:pPr>
            <w:r w:rsidRPr="00870D4F">
              <w:rPr>
                <w:rFonts w:cs="Arial"/>
                <w:noProof/>
                <w:lang w:val="sr-Cyrl-CS"/>
              </w:rPr>
              <w:t>237</w:t>
            </w:r>
          </w:p>
        </w:tc>
        <w:tc>
          <w:tcPr>
            <w:tcW w:w="0" w:type="auto"/>
            <w:tcBorders>
              <w:top w:val="single" w:sz="8" w:space="0" w:color="000000"/>
              <w:left w:val="single" w:sz="8" w:space="0" w:color="000000"/>
              <w:bottom w:val="single" w:sz="8" w:space="0" w:color="000000"/>
              <w:right w:val="single" w:sz="8" w:space="0" w:color="000000"/>
            </w:tcBorders>
          </w:tcPr>
          <w:p w14:paraId="03CE5B29" w14:textId="73024128" w:rsidR="0047665D" w:rsidRPr="00223C2D" w:rsidRDefault="0047665D" w:rsidP="00870D4F">
            <w:pPr>
              <w:rPr>
                <w:rFonts w:cs="Arial"/>
                <w:lang w:val="sr-Cyrl-RS"/>
              </w:rPr>
            </w:pPr>
            <w:r w:rsidRPr="00870D4F">
              <w:rPr>
                <w:rFonts w:cs="Arial"/>
              </w:rPr>
              <w:t>ПВЦ потезач за водокотлић „Крушик“</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1E8BE83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8573BC6" w14:textId="77777777" w:rsidR="0047665D" w:rsidRPr="00870D4F" w:rsidRDefault="0047665D" w:rsidP="0047665D">
            <w:pPr>
              <w:jc w:val="center"/>
              <w:rPr>
                <w:rFonts w:cs="Arial"/>
              </w:rPr>
            </w:pPr>
            <w:r w:rsidRPr="00870D4F">
              <w:rPr>
                <w:rFonts w:cs="Arial"/>
              </w:rPr>
              <w:t>30</w:t>
            </w:r>
          </w:p>
        </w:tc>
      </w:tr>
      <w:tr w:rsidR="0047665D" w:rsidRPr="00870D4F" w14:paraId="5E48917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D63CB8" w14:textId="77777777" w:rsidR="0047665D" w:rsidRPr="00870D4F" w:rsidRDefault="0047665D" w:rsidP="00870D4F">
            <w:pPr>
              <w:ind w:right="60"/>
              <w:rPr>
                <w:rFonts w:cs="Arial"/>
                <w:noProof/>
                <w:lang w:val="sr-Cyrl-CS"/>
              </w:rPr>
            </w:pPr>
            <w:r w:rsidRPr="00870D4F">
              <w:rPr>
                <w:rFonts w:cs="Arial"/>
                <w:noProof/>
                <w:lang w:val="sr-Cyrl-CS"/>
              </w:rPr>
              <w:t>238</w:t>
            </w:r>
          </w:p>
        </w:tc>
        <w:tc>
          <w:tcPr>
            <w:tcW w:w="0" w:type="auto"/>
            <w:tcBorders>
              <w:top w:val="single" w:sz="8" w:space="0" w:color="000000"/>
              <w:left w:val="single" w:sz="8" w:space="0" w:color="000000"/>
              <w:bottom w:val="single" w:sz="8" w:space="0" w:color="000000"/>
              <w:right w:val="single" w:sz="8" w:space="0" w:color="000000"/>
            </w:tcBorders>
          </w:tcPr>
          <w:p w14:paraId="53E43F80" w14:textId="77777777" w:rsidR="0047665D" w:rsidRPr="00870D4F" w:rsidRDefault="0047665D" w:rsidP="00870D4F">
            <w:pPr>
              <w:rPr>
                <w:rFonts w:cs="Arial"/>
              </w:rPr>
            </w:pPr>
            <w:r w:rsidRPr="00870D4F">
              <w:rPr>
                <w:rFonts w:cs="Arial"/>
              </w:rPr>
              <w:t>Шраф за лавабо</w:t>
            </w:r>
          </w:p>
        </w:tc>
        <w:tc>
          <w:tcPr>
            <w:tcW w:w="0" w:type="auto"/>
            <w:tcBorders>
              <w:top w:val="single" w:sz="8" w:space="0" w:color="000000"/>
              <w:left w:val="single" w:sz="8" w:space="0" w:color="000000"/>
              <w:bottom w:val="single" w:sz="8" w:space="0" w:color="000000"/>
              <w:right w:val="single" w:sz="8" w:space="0" w:color="000000"/>
            </w:tcBorders>
          </w:tcPr>
          <w:p w14:paraId="7664F7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A76E554" w14:textId="77777777" w:rsidR="0047665D" w:rsidRPr="00870D4F" w:rsidRDefault="0047665D" w:rsidP="0047665D">
            <w:pPr>
              <w:jc w:val="center"/>
              <w:rPr>
                <w:rFonts w:cs="Arial"/>
              </w:rPr>
            </w:pPr>
            <w:r w:rsidRPr="00870D4F">
              <w:rPr>
                <w:rFonts w:cs="Arial"/>
              </w:rPr>
              <w:t>10</w:t>
            </w:r>
          </w:p>
        </w:tc>
      </w:tr>
      <w:tr w:rsidR="0047665D" w:rsidRPr="00870D4F" w14:paraId="4F42C2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018D26" w14:textId="77777777" w:rsidR="0047665D" w:rsidRPr="00870D4F" w:rsidRDefault="0047665D" w:rsidP="00870D4F">
            <w:pPr>
              <w:ind w:right="60"/>
              <w:rPr>
                <w:rFonts w:cs="Arial"/>
                <w:noProof/>
                <w:lang w:val="sr-Cyrl-CS"/>
              </w:rPr>
            </w:pPr>
            <w:r w:rsidRPr="00870D4F">
              <w:rPr>
                <w:rFonts w:cs="Arial"/>
                <w:noProof/>
                <w:lang w:val="sr-Cyrl-CS"/>
              </w:rPr>
              <w:t>239</w:t>
            </w:r>
          </w:p>
        </w:tc>
        <w:tc>
          <w:tcPr>
            <w:tcW w:w="0" w:type="auto"/>
            <w:tcBorders>
              <w:top w:val="single" w:sz="8" w:space="0" w:color="000000"/>
              <w:left w:val="single" w:sz="8" w:space="0" w:color="000000"/>
              <w:bottom w:val="single" w:sz="8" w:space="0" w:color="000000"/>
              <w:right w:val="single" w:sz="8" w:space="0" w:color="000000"/>
            </w:tcBorders>
          </w:tcPr>
          <w:p w14:paraId="5390BB80" w14:textId="77777777" w:rsidR="0047665D" w:rsidRPr="00870D4F" w:rsidRDefault="0047665D" w:rsidP="00870D4F">
            <w:pPr>
              <w:rPr>
                <w:rFonts w:cs="Arial"/>
              </w:rPr>
            </w:pPr>
            <w:r w:rsidRPr="00870D4F">
              <w:rPr>
                <w:rFonts w:cs="Arial"/>
              </w:rPr>
              <w:t>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72760F6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94CC4" w14:textId="77777777" w:rsidR="0047665D" w:rsidRPr="00870D4F" w:rsidRDefault="0047665D" w:rsidP="0047665D">
            <w:pPr>
              <w:jc w:val="center"/>
              <w:rPr>
                <w:rFonts w:cs="Arial"/>
              </w:rPr>
            </w:pPr>
            <w:r w:rsidRPr="00870D4F">
              <w:rPr>
                <w:rFonts w:cs="Arial"/>
              </w:rPr>
              <w:t>15</w:t>
            </w:r>
          </w:p>
        </w:tc>
      </w:tr>
      <w:tr w:rsidR="0047665D" w:rsidRPr="00870D4F" w14:paraId="267F67D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1F7942" w14:textId="77777777" w:rsidR="0047665D" w:rsidRPr="00870D4F" w:rsidRDefault="0047665D" w:rsidP="00870D4F">
            <w:pPr>
              <w:ind w:right="60"/>
              <w:rPr>
                <w:rFonts w:cs="Arial"/>
                <w:noProof/>
                <w:lang w:val="sr-Cyrl-CS"/>
              </w:rPr>
            </w:pPr>
            <w:r w:rsidRPr="00870D4F">
              <w:rPr>
                <w:rFonts w:cs="Arial"/>
                <w:noProof/>
                <w:lang w:val="sr-Cyrl-CS"/>
              </w:rPr>
              <w:lastRenderedPageBreak/>
              <w:t>240</w:t>
            </w:r>
          </w:p>
        </w:tc>
        <w:tc>
          <w:tcPr>
            <w:tcW w:w="0" w:type="auto"/>
            <w:tcBorders>
              <w:top w:val="single" w:sz="8" w:space="0" w:color="000000"/>
              <w:left w:val="single" w:sz="8" w:space="0" w:color="000000"/>
              <w:bottom w:val="single" w:sz="8" w:space="0" w:color="000000"/>
              <w:right w:val="single" w:sz="8" w:space="0" w:color="000000"/>
            </w:tcBorders>
          </w:tcPr>
          <w:p w14:paraId="057BB511" w14:textId="77777777" w:rsidR="0047665D" w:rsidRPr="00870D4F" w:rsidRDefault="0047665D" w:rsidP="00870D4F">
            <w:pPr>
              <w:rPr>
                <w:rFonts w:cs="Arial"/>
              </w:rPr>
            </w:pPr>
            <w:r w:rsidRPr="00870D4F">
              <w:rPr>
                <w:rFonts w:cs="Arial"/>
              </w:rPr>
              <w:t xml:space="preserve">Туш црево </w:t>
            </w:r>
          </w:p>
        </w:tc>
        <w:tc>
          <w:tcPr>
            <w:tcW w:w="0" w:type="auto"/>
            <w:tcBorders>
              <w:top w:val="single" w:sz="8" w:space="0" w:color="000000"/>
              <w:left w:val="single" w:sz="8" w:space="0" w:color="000000"/>
              <w:bottom w:val="single" w:sz="8" w:space="0" w:color="000000"/>
              <w:right w:val="single" w:sz="8" w:space="0" w:color="000000"/>
            </w:tcBorders>
          </w:tcPr>
          <w:p w14:paraId="75DE09B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227A8B1" w14:textId="77777777" w:rsidR="0047665D" w:rsidRPr="00870D4F" w:rsidRDefault="0047665D" w:rsidP="0047665D">
            <w:pPr>
              <w:jc w:val="center"/>
              <w:rPr>
                <w:rFonts w:cs="Arial"/>
              </w:rPr>
            </w:pPr>
            <w:r w:rsidRPr="00870D4F">
              <w:rPr>
                <w:rFonts w:cs="Arial"/>
              </w:rPr>
              <w:t>10</w:t>
            </w:r>
          </w:p>
        </w:tc>
      </w:tr>
      <w:tr w:rsidR="0047665D" w:rsidRPr="00870D4F" w14:paraId="5E608E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7F45" w14:textId="77777777" w:rsidR="0047665D" w:rsidRPr="00870D4F" w:rsidRDefault="0047665D" w:rsidP="00870D4F">
            <w:pPr>
              <w:ind w:right="60"/>
              <w:rPr>
                <w:rFonts w:cs="Arial"/>
                <w:noProof/>
                <w:lang w:val="sr-Cyrl-CS"/>
              </w:rPr>
            </w:pPr>
            <w:r w:rsidRPr="00870D4F">
              <w:rPr>
                <w:rFonts w:cs="Arial"/>
                <w:noProof/>
                <w:lang w:val="sr-Cyrl-CS"/>
              </w:rPr>
              <w:t>241</w:t>
            </w:r>
          </w:p>
        </w:tc>
        <w:tc>
          <w:tcPr>
            <w:tcW w:w="0" w:type="auto"/>
            <w:tcBorders>
              <w:top w:val="single" w:sz="8" w:space="0" w:color="000000"/>
              <w:left w:val="single" w:sz="8" w:space="0" w:color="000000"/>
              <w:bottom w:val="single" w:sz="8" w:space="0" w:color="000000"/>
              <w:right w:val="single" w:sz="8" w:space="0" w:color="000000"/>
            </w:tcBorders>
          </w:tcPr>
          <w:p w14:paraId="4D823D94" w14:textId="77777777" w:rsidR="0047665D" w:rsidRPr="00870D4F" w:rsidRDefault="0047665D" w:rsidP="00870D4F">
            <w:pPr>
              <w:rPr>
                <w:rFonts w:cs="Arial"/>
              </w:rPr>
            </w:pPr>
            <w:r w:rsidRPr="00870D4F">
              <w:rPr>
                <w:rFonts w:cs="Arial"/>
              </w:rPr>
              <w:t>Сигурносни вентил за бојлер</w:t>
            </w:r>
          </w:p>
        </w:tc>
        <w:tc>
          <w:tcPr>
            <w:tcW w:w="0" w:type="auto"/>
            <w:tcBorders>
              <w:top w:val="single" w:sz="8" w:space="0" w:color="000000"/>
              <w:left w:val="single" w:sz="8" w:space="0" w:color="000000"/>
              <w:bottom w:val="single" w:sz="8" w:space="0" w:color="000000"/>
              <w:right w:val="single" w:sz="8" w:space="0" w:color="000000"/>
            </w:tcBorders>
          </w:tcPr>
          <w:p w14:paraId="1881237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D3B7E14" w14:textId="77777777" w:rsidR="0047665D" w:rsidRPr="00870D4F" w:rsidRDefault="0047665D" w:rsidP="0047665D">
            <w:pPr>
              <w:jc w:val="center"/>
              <w:rPr>
                <w:rFonts w:cs="Arial"/>
              </w:rPr>
            </w:pPr>
            <w:r w:rsidRPr="00870D4F">
              <w:rPr>
                <w:rFonts w:cs="Arial"/>
              </w:rPr>
              <w:t>20</w:t>
            </w:r>
          </w:p>
        </w:tc>
      </w:tr>
      <w:tr w:rsidR="0047665D" w:rsidRPr="00870D4F" w14:paraId="1AB8A13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57BC6A" w14:textId="77777777" w:rsidR="0047665D" w:rsidRPr="00870D4F" w:rsidRDefault="0047665D" w:rsidP="00870D4F">
            <w:pPr>
              <w:ind w:right="60"/>
              <w:rPr>
                <w:rFonts w:cs="Arial"/>
                <w:noProof/>
                <w:lang w:val="sr-Cyrl-CS"/>
              </w:rPr>
            </w:pPr>
            <w:r w:rsidRPr="00870D4F">
              <w:rPr>
                <w:rFonts w:cs="Arial"/>
                <w:noProof/>
                <w:lang w:val="sr-Cyrl-CS"/>
              </w:rPr>
              <w:t>242</w:t>
            </w:r>
          </w:p>
        </w:tc>
        <w:tc>
          <w:tcPr>
            <w:tcW w:w="0" w:type="auto"/>
            <w:tcBorders>
              <w:top w:val="single" w:sz="8" w:space="0" w:color="000000"/>
              <w:left w:val="single" w:sz="8" w:space="0" w:color="000000"/>
              <w:bottom w:val="single" w:sz="8" w:space="0" w:color="000000"/>
              <w:right w:val="single" w:sz="8" w:space="0" w:color="000000"/>
            </w:tcBorders>
          </w:tcPr>
          <w:p w14:paraId="75E40FB0" w14:textId="77777777" w:rsidR="0047665D" w:rsidRPr="00870D4F" w:rsidRDefault="0047665D" w:rsidP="00870D4F">
            <w:pPr>
              <w:rPr>
                <w:rFonts w:cs="Arial"/>
              </w:rPr>
            </w:pPr>
            <w:r w:rsidRPr="00870D4F">
              <w:rPr>
                <w:rFonts w:cs="Arial"/>
              </w:rPr>
              <w:t>ПВЦ пропусни вентил  ½“</w:t>
            </w:r>
          </w:p>
        </w:tc>
        <w:tc>
          <w:tcPr>
            <w:tcW w:w="0" w:type="auto"/>
            <w:tcBorders>
              <w:top w:val="single" w:sz="8" w:space="0" w:color="000000"/>
              <w:left w:val="single" w:sz="8" w:space="0" w:color="000000"/>
              <w:bottom w:val="single" w:sz="8" w:space="0" w:color="000000"/>
              <w:right w:val="single" w:sz="8" w:space="0" w:color="000000"/>
            </w:tcBorders>
          </w:tcPr>
          <w:p w14:paraId="493AC3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645909" w14:textId="77777777" w:rsidR="0047665D" w:rsidRPr="00870D4F" w:rsidRDefault="0047665D" w:rsidP="0047665D">
            <w:pPr>
              <w:jc w:val="center"/>
              <w:rPr>
                <w:rFonts w:cs="Arial"/>
              </w:rPr>
            </w:pPr>
            <w:r w:rsidRPr="00870D4F">
              <w:rPr>
                <w:rFonts w:cs="Arial"/>
              </w:rPr>
              <w:t>15</w:t>
            </w:r>
          </w:p>
        </w:tc>
      </w:tr>
      <w:tr w:rsidR="0047665D" w:rsidRPr="00870D4F" w14:paraId="0844A33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0D60AC" w14:textId="77777777" w:rsidR="0047665D" w:rsidRPr="00870D4F" w:rsidRDefault="0047665D" w:rsidP="00870D4F">
            <w:pPr>
              <w:ind w:right="60"/>
              <w:rPr>
                <w:rFonts w:cs="Arial"/>
                <w:noProof/>
                <w:lang w:val="sr-Cyrl-CS"/>
              </w:rPr>
            </w:pPr>
            <w:r w:rsidRPr="00870D4F">
              <w:rPr>
                <w:rFonts w:cs="Arial"/>
                <w:noProof/>
                <w:lang w:val="sr-Cyrl-CS"/>
              </w:rPr>
              <w:t>243</w:t>
            </w:r>
          </w:p>
        </w:tc>
        <w:tc>
          <w:tcPr>
            <w:tcW w:w="0" w:type="auto"/>
            <w:tcBorders>
              <w:top w:val="single" w:sz="8" w:space="0" w:color="000000"/>
              <w:left w:val="single" w:sz="8" w:space="0" w:color="000000"/>
              <w:bottom w:val="single" w:sz="8" w:space="0" w:color="000000"/>
              <w:right w:val="single" w:sz="8" w:space="0" w:color="000000"/>
            </w:tcBorders>
          </w:tcPr>
          <w:p w14:paraId="744267F8" w14:textId="77777777" w:rsidR="0047665D" w:rsidRPr="00870D4F" w:rsidRDefault="0047665D" w:rsidP="00870D4F">
            <w:pPr>
              <w:rPr>
                <w:rFonts w:cs="Arial"/>
              </w:rPr>
            </w:pPr>
            <w:r w:rsidRPr="00870D4F">
              <w:rPr>
                <w:rFonts w:cs="Arial"/>
              </w:rPr>
              <w:t>Пропусни вентил ½“ са испустом</w:t>
            </w:r>
          </w:p>
        </w:tc>
        <w:tc>
          <w:tcPr>
            <w:tcW w:w="0" w:type="auto"/>
            <w:tcBorders>
              <w:top w:val="single" w:sz="8" w:space="0" w:color="000000"/>
              <w:left w:val="single" w:sz="8" w:space="0" w:color="000000"/>
              <w:bottom w:val="single" w:sz="8" w:space="0" w:color="000000"/>
              <w:right w:val="single" w:sz="8" w:space="0" w:color="000000"/>
            </w:tcBorders>
          </w:tcPr>
          <w:p w14:paraId="329B8BD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45126A7" w14:textId="77777777" w:rsidR="0047665D" w:rsidRPr="00870D4F" w:rsidRDefault="0047665D" w:rsidP="0047665D">
            <w:pPr>
              <w:jc w:val="center"/>
              <w:rPr>
                <w:rFonts w:cs="Arial"/>
              </w:rPr>
            </w:pPr>
            <w:r w:rsidRPr="00870D4F">
              <w:rPr>
                <w:rFonts w:cs="Arial"/>
              </w:rPr>
              <w:t>5</w:t>
            </w:r>
          </w:p>
        </w:tc>
      </w:tr>
      <w:tr w:rsidR="0047665D" w:rsidRPr="00870D4F" w14:paraId="5F23847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C35766D" w14:textId="77777777" w:rsidR="0047665D" w:rsidRPr="00870D4F" w:rsidRDefault="0047665D" w:rsidP="00870D4F">
            <w:pPr>
              <w:ind w:right="60"/>
              <w:rPr>
                <w:rFonts w:cs="Arial"/>
                <w:noProof/>
                <w:lang w:val="sr-Cyrl-CS"/>
              </w:rPr>
            </w:pPr>
            <w:r w:rsidRPr="00870D4F">
              <w:rPr>
                <w:rFonts w:cs="Arial"/>
                <w:noProof/>
                <w:lang w:val="sr-Cyrl-CS"/>
              </w:rPr>
              <w:t>244</w:t>
            </w:r>
          </w:p>
        </w:tc>
        <w:tc>
          <w:tcPr>
            <w:tcW w:w="0" w:type="auto"/>
            <w:tcBorders>
              <w:top w:val="single" w:sz="8" w:space="0" w:color="000000"/>
              <w:left w:val="single" w:sz="8" w:space="0" w:color="000000"/>
              <w:bottom w:val="single" w:sz="8" w:space="0" w:color="000000"/>
              <w:right w:val="single" w:sz="8" w:space="0" w:color="000000"/>
            </w:tcBorders>
          </w:tcPr>
          <w:p w14:paraId="3A0D1574" w14:textId="77777777" w:rsidR="0047665D" w:rsidRPr="00870D4F" w:rsidRDefault="0047665D" w:rsidP="00870D4F">
            <w:pPr>
              <w:rPr>
                <w:rFonts w:cs="Arial"/>
              </w:rPr>
            </w:pPr>
            <w:r w:rsidRPr="00870D4F">
              <w:rPr>
                <w:rFonts w:cs="Arial"/>
              </w:rPr>
              <w:t>Пропусни вентил ¾“ са испустом</w:t>
            </w:r>
          </w:p>
        </w:tc>
        <w:tc>
          <w:tcPr>
            <w:tcW w:w="0" w:type="auto"/>
            <w:tcBorders>
              <w:top w:val="single" w:sz="8" w:space="0" w:color="000000"/>
              <w:left w:val="single" w:sz="8" w:space="0" w:color="000000"/>
              <w:bottom w:val="single" w:sz="8" w:space="0" w:color="000000"/>
              <w:right w:val="single" w:sz="8" w:space="0" w:color="000000"/>
            </w:tcBorders>
          </w:tcPr>
          <w:p w14:paraId="22FCE5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E0C1C" w14:textId="77777777" w:rsidR="0047665D" w:rsidRPr="00870D4F" w:rsidRDefault="0047665D" w:rsidP="0047665D">
            <w:pPr>
              <w:jc w:val="center"/>
              <w:rPr>
                <w:rFonts w:cs="Arial"/>
              </w:rPr>
            </w:pPr>
            <w:r w:rsidRPr="00870D4F">
              <w:rPr>
                <w:rFonts w:cs="Arial"/>
              </w:rPr>
              <w:t>5</w:t>
            </w:r>
          </w:p>
        </w:tc>
      </w:tr>
      <w:tr w:rsidR="00A0779E" w:rsidRPr="00870D4F" w14:paraId="4CA12E1F"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9E5B9D" w14:textId="77777777" w:rsidR="00A0779E" w:rsidRPr="00870D4F" w:rsidRDefault="00A0779E" w:rsidP="00A0779E">
            <w:pPr>
              <w:ind w:right="60"/>
              <w:rPr>
                <w:rFonts w:cs="Arial"/>
                <w:noProof/>
                <w:lang w:val="sr-Cyrl-CS"/>
              </w:rPr>
            </w:pPr>
            <w:r w:rsidRPr="00870D4F">
              <w:rPr>
                <w:rFonts w:cs="Arial"/>
                <w:noProof/>
                <w:lang w:val="sr-Cyrl-CS"/>
              </w:rPr>
              <w:t>245</w:t>
            </w:r>
          </w:p>
        </w:tc>
        <w:tc>
          <w:tcPr>
            <w:tcW w:w="0" w:type="auto"/>
            <w:tcBorders>
              <w:top w:val="single" w:sz="8" w:space="0" w:color="000000"/>
              <w:left w:val="single" w:sz="8" w:space="0" w:color="000000"/>
              <w:bottom w:val="single" w:sz="8" w:space="0" w:color="000000"/>
              <w:right w:val="single" w:sz="8" w:space="0" w:color="000000"/>
            </w:tcBorders>
            <w:vAlign w:val="center"/>
          </w:tcPr>
          <w:p w14:paraId="062D9CAF" w14:textId="50BE60F8" w:rsidR="00A0779E" w:rsidRPr="00870D4F" w:rsidRDefault="00A0779E" w:rsidP="00A0779E">
            <w:pPr>
              <w:rPr>
                <w:rFonts w:cs="Arial"/>
              </w:rPr>
            </w:pPr>
            <w:r w:rsidRPr="00C6494A">
              <w:rPr>
                <w:rFonts w:eastAsia="Calibri" w:cs="Arial"/>
                <w:noProof/>
                <w:sz w:val="20"/>
                <w:szCs w:val="20"/>
                <w:highlight w:val="yellow"/>
                <w:lang w:val="sr-Cyrl-CS"/>
              </w:rPr>
              <w:t>Батерија за лавабо једноручна</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EE0A8CA"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BB7FE3D" w14:textId="77777777" w:rsidR="00A0779E" w:rsidRPr="00870D4F" w:rsidRDefault="00A0779E" w:rsidP="00A0779E">
            <w:pPr>
              <w:jc w:val="center"/>
              <w:rPr>
                <w:rFonts w:cs="Arial"/>
              </w:rPr>
            </w:pPr>
            <w:r w:rsidRPr="00870D4F">
              <w:rPr>
                <w:rFonts w:cs="Arial"/>
              </w:rPr>
              <w:t>25</w:t>
            </w:r>
          </w:p>
        </w:tc>
      </w:tr>
      <w:tr w:rsidR="00A0779E" w:rsidRPr="00870D4F" w14:paraId="5FF39853"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732B6F" w14:textId="77777777" w:rsidR="00A0779E" w:rsidRPr="00870D4F" w:rsidRDefault="00A0779E" w:rsidP="00A0779E">
            <w:pPr>
              <w:ind w:right="60"/>
              <w:rPr>
                <w:rFonts w:cs="Arial"/>
                <w:noProof/>
                <w:lang w:val="sr-Cyrl-CS"/>
              </w:rPr>
            </w:pPr>
            <w:r w:rsidRPr="00870D4F">
              <w:rPr>
                <w:rFonts w:cs="Arial"/>
                <w:noProof/>
                <w:lang w:val="sr-Cyrl-CS"/>
              </w:rPr>
              <w:t>246</w:t>
            </w:r>
          </w:p>
        </w:tc>
        <w:tc>
          <w:tcPr>
            <w:tcW w:w="0" w:type="auto"/>
            <w:tcBorders>
              <w:top w:val="single" w:sz="8" w:space="0" w:color="000000"/>
              <w:left w:val="single" w:sz="8" w:space="0" w:color="000000"/>
              <w:bottom w:val="single" w:sz="8" w:space="0" w:color="000000"/>
              <w:right w:val="single" w:sz="8" w:space="0" w:color="000000"/>
            </w:tcBorders>
            <w:vAlign w:val="center"/>
          </w:tcPr>
          <w:p w14:paraId="035628CE" w14:textId="7B8BB4F7" w:rsidR="00A0779E" w:rsidRPr="00870D4F" w:rsidRDefault="00A0779E" w:rsidP="00A0779E">
            <w:pPr>
              <w:rPr>
                <w:rFonts w:cs="Arial"/>
              </w:rPr>
            </w:pPr>
            <w:r w:rsidRPr="00C6494A">
              <w:rPr>
                <w:rFonts w:eastAsia="Calibri" w:cs="Arial"/>
                <w:noProof/>
                <w:sz w:val="20"/>
                <w:szCs w:val="20"/>
                <w:highlight w:val="yellow"/>
                <w:lang w:val="sr-Cyrl-CS"/>
              </w:rPr>
              <w:t xml:space="preserve">Батерија за судоперу једноручна  </w:t>
            </w:r>
            <w:r w:rsidRPr="00C6494A">
              <w:rPr>
                <w:rFonts w:eastAsia="Calibri" w:cs="Arial"/>
                <w:noProof/>
                <w:sz w:val="20"/>
                <w:szCs w:val="20"/>
                <w:highlight w:val="yellow"/>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B681465"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E32AF5" w14:textId="77777777" w:rsidR="00A0779E" w:rsidRPr="00870D4F" w:rsidRDefault="00A0779E" w:rsidP="00A0779E">
            <w:pPr>
              <w:jc w:val="center"/>
              <w:rPr>
                <w:rFonts w:cs="Arial"/>
              </w:rPr>
            </w:pPr>
            <w:r w:rsidRPr="00870D4F">
              <w:rPr>
                <w:rFonts w:cs="Arial"/>
              </w:rPr>
              <w:t>20</w:t>
            </w:r>
          </w:p>
        </w:tc>
      </w:tr>
      <w:tr w:rsidR="0047665D" w:rsidRPr="00870D4F" w14:paraId="7C46D7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77F26" w14:textId="77777777" w:rsidR="0047665D" w:rsidRPr="00870D4F" w:rsidRDefault="0047665D" w:rsidP="00870D4F">
            <w:pPr>
              <w:ind w:right="60"/>
              <w:rPr>
                <w:rFonts w:cs="Arial"/>
                <w:noProof/>
                <w:lang w:val="sr-Cyrl-CS"/>
              </w:rPr>
            </w:pPr>
            <w:r w:rsidRPr="00870D4F">
              <w:rPr>
                <w:rFonts w:cs="Arial"/>
                <w:noProof/>
                <w:lang w:val="sr-Cyrl-CS"/>
              </w:rPr>
              <w:t>247</w:t>
            </w:r>
          </w:p>
        </w:tc>
        <w:tc>
          <w:tcPr>
            <w:tcW w:w="0" w:type="auto"/>
            <w:tcBorders>
              <w:top w:val="single" w:sz="8" w:space="0" w:color="000000"/>
              <w:left w:val="single" w:sz="8" w:space="0" w:color="000000"/>
              <w:bottom w:val="single" w:sz="8" w:space="0" w:color="000000"/>
              <w:right w:val="single" w:sz="8" w:space="0" w:color="000000"/>
            </w:tcBorders>
          </w:tcPr>
          <w:p w14:paraId="49459ADD" w14:textId="77777777" w:rsidR="0047665D" w:rsidRPr="00870D4F" w:rsidRDefault="0047665D" w:rsidP="00870D4F">
            <w:pPr>
              <w:rPr>
                <w:rFonts w:cs="Arial"/>
              </w:rPr>
            </w:pPr>
            <w:r w:rsidRPr="00870D4F">
              <w:rPr>
                <w:rFonts w:cs="Arial"/>
              </w:rPr>
              <w:t>Батерија са телеф.тушем једноручна</w:t>
            </w:r>
          </w:p>
        </w:tc>
        <w:tc>
          <w:tcPr>
            <w:tcW w:w="0" w:type="auto"/>
            <w:tcBorders>
              <w:top w:val="single" w:sz="8" w:space="0" w:color="000000"/>
              <w:left w:val="single" w:sz="8" w:space="0" w:color="000000"/>
              <w:bottom w:val="single" w:sz="8" w:space="0" w:color="000000"/>
              <w:right w:val="single" w:sz="8" w:space="0" w:color="000000"/>
            </w:tcBorders>
          </w:tcPr>
          <w:p w14:paraId="0E52E3C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F84A4B" w14:textId="77777777" w:rsidR="0047665D" w:rsidRPr="00870D4F" w:rsidRDefault="0047665D" w:rsidP="0047665D">
            <w:pPr>
              <w:jc w:val="center"/>
              <w:rPr>
                <w:rFonts w:cs="Arial"/>
              </w:rPr>
            </w:pPr>
            <w:r w:rsidRPr="00870D4F">
              <w:rPr>
                <w:rFonts w:cs="Arial"/>
              </w:rPr>
              <w:t>15</w:t>
            </w:r>
          </w:p>
        </w:tc>
      </w:tr>
      <w:tr w:rsidR="0047665D" w:rsidRPr="00870D4F" w14:paraId="641527C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E2CFD" w14:textId="77777777" w:rsidR="0047665D" w:rsidRPr="00870D4F" w:rsidRDefault="0047665D" w:rsidP="00870D4F">
            <w:pPr>
              <w:ind w:right="60"/>
              <w:rPr>
                <w:rFonts w:cs="Arial"/>
                <w:noProof/>
                <w:lang w:val="sr-Cyrl-CS"/>
              </w:rPr>
            </w:pPr>
            <w:r w:rsidRPr="00870D4F">
              <w:rPr>
                <w:rFonts w:cs="Arial"/>
                <w:noProof/>
                <w:lang w:val="sr-Cyrl-CS"/>
              </w:rPr>
              <w:t>248</w:t>
            </w:r>
          </w:p>
        </w:tc>
        <w:tc>
          <w:tcPr>
            <w:tcW w:w="0" w:type="auto"/>
            <w:tcBorders>
              <w:top w:val="single" w:sz="8" w:space="0" w:color="000000"/>
              <w:left w:val="single" w:sz="8" w:space="0" w:color="000000"/>
              <w:bottom w:val="single" w:sz="8" w:space="0" w:color="000000"/>
              <w:right w:val="single" w:sz="8" w:space="0" w:color="000000"/>
            </w:tcBorders>
          </w:tcPr>
          <w:p w14:paraId="4ED0D088" w14:textId="77777777" w:rsidR="0047665D" w:rsidRPr="00870D4F" w:rsidRDefault="0047665D" w:rsidP="00870D4F">
            <w:pPr>
              <w:rPr>
                <w:rFonts w:cs="Arial"/>
              </w:rPr>
            </w:pPr>
            <w:r w:rsidRPr="00870D4F">
              <w:rPr>
                <w:rFonts w:cs="Arial"/>
              </w:rPr>
              <w:t>Батерија срчаста са 2 извода једноручна</w:t>
            </w:r>
          </w:p>
        </w:tc>
        <w:tc>
          <w:tcPr>
            <w:tcW w:w="0" w:type="auto"/>
            <w:tcBorders>
              <w:top w:val="single" w:sz="8" w:space="0" w:color="000000"/>
              <w:left w:val="single" w:sz="8" w:space="0" w:color="000000"/>
              <w:bottom w:val="single" w:sz="8" w:space="0" w:color="000000"/>
              <w:right w:val="single" w:sz="8" w:space="0" w:color="000000"/>
            </w:tcBorders>
          </w:tcPr>
          <w:p w14:paraId="3BDCDD7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3288222" w14:textId="77777777" w:rsidR="0047665D" w:rsidRPr="00870D4F" w:rsidRDefault="0047665D" w:rsidP="0047665D">
            <w:pPr>
              <w:jc w:val="center"/>
              <w:rPr>
                <w:rFonts w:cs="Arial"/>
              </w:rPr>
            </w:pPr>
            <w:r w:rsidRPr="00870D4F">
              <w:rPr>
                <w:rFonts w:cs="Arial"/>
              </w:rPr>
              <w:t>20</w:t>
            </w:r>
          </w:p>
        </w:tc>
      </w:tr>
      <w:tr w:rsidR="0047665D" w:rsidRPr="00870D4F" w14:paraId="5C266E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A38D1B" w14:textId="77777777" w:rsidR="0047665D" w:rsidRPr="00870D4F" w:rsidRDefault="0047665D" w:rsidP="00870D4F">
            <w:pPr>
              <w:ind w:right="60"/>
              <w:rPr>
                <w:rFonts w:cs="Arial"/>
                <w:noProof/>
                <w:lang w:val="sr-Cyrl-CS"/>
              </w:rPr>
            </w:pPr>
            <w:r w:rsidRPr="00870D4F">
              <w:rPr>
                <w:rFonts w:cs="Arial"/>
                <w:noProof/>
                <w:lang w:val="sr-Cyrl-CS"/>
              </w:rPr>
              <w:t>249</w:t>
            </w:r>
          </w:p>
        </w:tc>
        <w:tc>
          <w:tcPr>
            <w:tcW w:w="0" w:type="auto"/>
            <w:tcBorders>
              <w:top w:val="single" w:sz="8" w:space="0" w:color="000000"/>
              <w:left w:val="single" w:sz="8" w:space="0" w:color="000000"/>
              <w:bottom w:val="single" w:sz="8" w:space="0" w:color="000000"/>
              <w:right w:val="single" w:sz="8" w:space="0" w:color="000000"/>
            </w:tcBorders>
          </w:tcPr>
          <w:p w14:paraId="0F6904CD" w14:textId="77777777" w:rsidR="0047665D" w:rsidRPr="00870D4F" w:rsidRDefault="0047665D" w:rsidP="00870D4F">
            <w:pPr>
              <w:rPr>
                <w:rFonts w:cs="Arial"/>
              </w:rPr>
            </w:pPr>
            <w:r w:rsidRPr="00870D4F">
              <w:rPr>
                <w:rFonts w:cs="Arial"/>
              </w:rPr>
              <w:t>Кудеља фина</w:t>
            </w:r>
          </w:p>
        </w:tc>
        <w:tc>
          <w:tcPr>
            <w:tcW w:w="0" w:type="auto"/>
            <w:tcBorders>
              <w:top w:val="single" w:sz="8" w:space="0" w:color="000000"/>
              <w:left w:val="single" w:sz="8" w:space="0" w:color="000000"/>
              <w:bottom w:val="single" w:sz="8" w:space="0" w:color="000000"/>
              <w:right w:val="single" w:sz="8" w:space="0" w:color="000000"/>
            </w:tcBorders>
          </w:tcPr>
          <w:p w14:paraId="4AE9E498" w14:textId="77777777" w:rsidR="0047665D" w:rsidRPr="00870D4F" w:rsidRDefault="0047665D" w:rsidP="00870D4F">
            <w:pPr>
              <w:rPr>
                <w:rFonts w:cs="Arial"/>
              </w:rPr>
            </w:pPr>
            <w:r w:rsidRPr="00870D4F">
              <w:rPr>
                <w:rFonts w:cs="Arial"/>
              </w:rPr>
              <w:t>кг</w:t>
            </w:r>
          </w:p>
        </w:tc>
        <w:tc>
          <w:tcPr>
            <w:tcW w:w="0" w:type="auto"/>
            <w:tcBorders>
              <w:top w:val="single" w:sz="8" w:space="0" w:color="000000"/>
              <w:left w:val="single" w:sz="8" w:space="0" w:color="000000"/>
              <w:bottom w:val="single" w:sz="8" w:space="0" w:color="000000"/>
              <w:right w:val="single" w:sz="8" w:space="0" w:color="000000"/>
            </w:tcBorders>
          </w:tcPr>
          <w:p w14:paraId="09F376EF" w14:textId="77777777" w:rsidR="0047665D" w:rsidRPr="00870D4F" w:rsidRDefault="0047665D" w:rsidP="0047665D">
            <w:pPr>
              <w:jc w:val="center"/>
              <w:rPr>
                <w:rFonts w:cs="Arial"/>
              </w:rPr>
            </w:pPr>
            <w:r w:rsidRPr="00870D4F">
              <w:rPr>
                <w:rFonts w:cs="Arial"/>
              </w:rPr>
              <w:t>5</w:t>
            </w:r>
          </w:p>
        </w:tc>
      </w:tr>
      <w:tr w:rsidR="00A0779E" w:rsidRPr="00870D4F" w14:paraId="3D876AA6"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78DFEB" w14:textId="77777777" w:rsidR="00A0779E" w:rsidRPr="00870D4F" w:rsidRDefault="00A0779E" w:rsidP="00A0779E">
            <w:pPr>
              <w:ind w:right="60"/>
              <w:rPr>
                <w:rFonts w:cs="Arial"/>
                <w:noProof/>
                <w:lang w:val="sr-Cyrl-CS"/>
              </w:rPr>
            </w:pPr>
            <w:r w:rsidRPr="00870D4F">
              <w:rPr>
                <w:rFonts w:cs="Arial"/>
                <w:noProof/>
                <w:lang w:val="sr-Cyrl-CS"/>
              </w:rPr>
              <w:t>250</w:t>
            </w:r>
          </w:p>
        </w:tc>
        <w:tc>
          <w:tcPr>
            <w:tcW w:w="0" w:type="auto"/>
            <w:tcBorders>
              <w:top w:val="single" w:sz="8" w:space="0" w:color="000000"/>
              <w:left w:val="single" w:sz="8" w:space="0" w:color="000000"/>
              <w:bottom w:val="single" w:sz="8" w:space="0" w:color="000000"/>
              <w:right w:val="single" w:sz="8" w:space="0" w:color="000000"/>
            </w:tcBorders>
            <w:vAlign w:val="center"/>
          </w:tcPr>
          <w:p w14:paraId="3D3311F6" w14:textId="53566FEA" w:rsidR="00A0779E" w:rsidRPr="00A0779E" w:rsidRDefault="00A0779E" w:rsidP="00A0779E">
            <w:pPr>
              <w:spacing w:before="0"/>
              <w:rPr>
                <w:rFonts w:cs="Arial"/>
                <w:highlight w:val="yellow"/>
              </w:rPr>
            </w:pPr>
            <w:r w:rsidRPr="00A0779E">
              <w:rPr>
                <w:rFonts w:eastAsia="Calibri" w:cs="Arial"/>
                <w:noProof/>
                <w:sz w:val="20"/>
                <w:szCs w:val="20"/>
                <w:highlight w:val="yellow"/>
                <w:lang w:val="sr-Cyrl-CS"/>
              </w:rPr>
              <w:t>Цеви за бојлер круте</w:t>
            </w:r>
            <w:r w:rsidRPr="00A0779E">
              <w:rPr>
                <w:rFonts w:eastAsia="Calibri" w:cs="Arial"/>
                <w:noProof/>
                <w:sz w:val="20"/>
                <w:szCs w:val="20"/>
                <w:highlight w:val="yellow"/>
                <w:lang w:val="sr-Latn-RS"/>
              </w:rPr>
              <w:t xml:space="preserve"> (</w:t>
            </w:r>
            <w:r w:rsidRPr="00A0779E">
              <w:rPr>
                <w:rFonts w:eastAsia="Calibri" w:cs="Arial"/>
                <w:noProof/>
                <w:sz w:val="20"/>
                <w:szCs w:val="20"/>
                <w:highlight w:val="yellow"/>
                <w:lang w:val="sr-Cyrl-RS"/>
              </w:rPr>
              <w:t xml:space="preserve">бојлер 80лит.) </w:t>
            </w:r>
            <w:r w:rsidRPr="00A0779E">
              <w:rPr>
                <w:rFonts w:eastAsia="Calibri" w:cs="Arial"/>
                <w:noProof/>
                <w:sz w:val="20"/>
                <w:szCs w:val="20"/>
                <w:highlight w:val="yellow"/>
                <w:lang w:val="sr-Cyrl-CS"/>
              </w:rPr>
              <w:t>1/2"×1/2"</w:t>
            </w:r>
            <w:r w:rsidRPr="00A0779E">
              <w:rPr>
                <w:rFonts w:eastAsia="Calibri" w:cs="Arial"/>
                <w:noProof/>
                <w:sz w:val="20"/>
                <w:szCs w:val="20"/>
                <w:highlight w:val="yellow"/>
                <w:lang w:val="sr-Latn-RS"/>
              </w:rPr>
              <w:t xml:space="preserve"> </w:t>
            </w:r>
            <w:r w:rsidRPr="00A0779E">
              <w:rPr>
                <w:rFonts w:eastAsia="Calibri" w:cs="Arial"/>
                <w:noProof/>
                <w:sz w:val="20"/>
                <w:szCs w:val="20"/>
                <w:highlight w:val="yellow"/>
                <w:lang w:val="sr-Cyrl-CS"/>
              </w:rPr>
              <w:t xml:space="preserve">л=270 mm </w:t>
            </w:r>
            <w:r w:rsidRPr="00A0779E">
              <w:rPr>
                <w:rFonts w:eastAsia="Calibri" w:cs="Arial"/>
                <w:noProof/>
                <w:sz w:val="20"/>
                <w:szCs w:val="20"/>
                <w:highlight w:val="yellow"/>
                <w:lang w:val="sr-Cyrl-RS"/>
              </w:rPr>
              <w:t>хромиране</w:t>
            </w:r>
          </w:p>
        </w:tc>
        <w:tc>
          <w:tcPr>
            <w:tcW w:w="0" w:type="auto"/>
            <w:tcBorders>
              <w:top w:val="single" w:sz="8" w:space="0" w:color="000000"/>
              <w:left w:val="single" w:sz="8" w:space="0" w:color="000000"/>
              <w:bottom w:val="single" w:sz="8" w:space="0" w:color="000000"/>
              <w:right w:val="single" w:sz="8" w:space="0" w:color="000000"/>
            </w:tcBorders>
          </w:tcPr>
          <w:p w14:paraId="6B44F12B"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EE4E08D" w14:textId="77777777" w:rsidR="00A0779E" w:rsidRPr="00870D4F" w:rsidRDefault="00A0779E" w:rsidP="00A0779E">
            <w:pPr>
              <w:jc w:val="center"/>
              <w:rPr>
                <w:rFonts w:cs="Arial"/>
              </w:rPr>
            </w:pPr>
            <w:r w:rsidRPr="00870D4F">
              <w:rPr>
                <w:rFonts w:cs="Arial"/>
              </w:rPr>
              <w:t>10</w:t>
            </w:r>
          </w:p>
        </w:tc>
      </w:tr>
      <w:tr w:rsidR="00A0779E" w:rsidRPr="00870D4F" w14:paraId="02815F5C"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132B96" w14:textId="77777777" w:rsidR="00A0779E" w:rsidRPr="00870D4F" w:rsidRDefault="00A0779E" w:rsidP="00A0779E">
            <w:pPr>
              <w:ind w:right="60"/>
              <w:rPr>
                <w:rFonts w:cs="Arial"/>
                <w:noProof/>
                <w:lang w:val="sr-Cyrl-CS"/>
              </w:rPr>
            </w:pPr>
            <w:r w:rsidRPr="00870D4F">
              <w:rPr>
                <w:rFonts w:cs="Arial"/>
                <w:noProof/>
                <w:lang w:val="sr-Cyrl-CS"/>
              </w:rPr>
              <w:t>251</w:t>
            </w:r>
          </w:p>
        </w:tc>
        <w:tc>
          <w:tcPr>
            <w:tcW w:w="0" w:type="auto"/>
            <w:tcBorders>
              <w:top w:val="single" w:sz="8" w:space="0" w:color="000000"/>
              <w:left w:val="single" w:sz="8" w:space="0" w:color="000000"/>
              <w:bottom w:val="single" w:sz="8" w:space="0" w:color="000000"/>
              <w:right w:val="single" w:sz="8" w:space="0" w:color="000000"/>
            </w:tcBorders>
            <w:vAlign w:val="center"/>
          </w:tcPr>
          <w:p w14:paraId="6D7BE5B1" w14:textId="297A6FFD" w:rsidR="00A0779E" w:rsidRPr="00A0779E" w:rsidRDefault="00A0779E" w:rsidP="00A0779E">
            <w:pPr>
              <w:spacing w:before="0"/>
              <w:rPr>
                <w:rFonts w:cs="Arial"/>
                <w:highlight w:val="yellow"/>
              </w:rPr>
            </w:pPr>
            <w:r w:rsidRPr="00A0779E">
              <w:rPr>
                <w:rFonts w:eastAsia="Calibri" w:cs="Arial"/>
                <w:noProof/>
                <w:sz w:val="20"/>
                <w:szCs w:val="20"/>
                <w:highlight w:val="yellow"/>
                <w:lang w:val="sr-Cyrl-CS"/>
              </w:rPr>
              <w:t>Цеви за проточни бојлер  3/8"</w:t>
            </w:r>
            <w:r w:rsidRPr="00A0779E">
              <w:rPr>
                <w:rFonts w:eastAsia="Calibri" w:cs="Arial"/>
                <w:noProof/>
                <w:sz w:val="20"/>
                <w:szCs w:val="20"/>
                <w:highlight w:val="yellow"/>
                <w:lang w:val="sr-Latn-RS"/>
              </w:rPr>
              <w:t xml:space="preserve">  flex inox L1m </w:t>
            </w:r>
            <w:r w:rsidRPr="00A0779E">
              <w:rPr>
                <w:rFonts w:eastAsia="Calibri" w:cs="Arial"/>
                <w:noProof/>
                <w:sz w:val="20"/>
                <w:szCs w:val="20"/>
                <w:highlight w:val="yellow"/>
                <w:lang w:val="sr-Cyrl-CS"/>
              </w:rPr>
              <w:t>са холендерима и заптивкама</w:t>
            </w:r>
          </w:p>
        </w:tc>
        <w:tc>
          <w:tcPr>
            <w:tcW w:w="0" w:type="auto"/>
            <w:tcBorders>
              <w:top w:val="single" w:sz="8" w:space="0" w:color="000000"/>
              <w:left w:val="single" w:sz="8" w:space="0" w:color="000000"/>
              <w:bottom w:val="single" w:sz="8" w:space="0" w:color="000000"/>
              <w:right w:val="single" w:sz="8" w:space="0" w:color="000000"/>
            </w:tcBorders>
          </w:tcPr>
          <w:p w14:paraId="4527AD17"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E281384" w14:textId="77777777" w:rsidR="00A0779E" w:rsidRPr="00870D4F" w:rsidRDefault="00A0779E" w:rsidP="00A0779E">
            <w:pPr>
              <w:jc w:val="center"/>
              <w:rPr>
                <w:rFonts w:cs="Arial"/>
              </w:rPr>
            </w:pPr>
            <w:r w:rsidRPr="00870D4F">
              <w:rPr>
                <w:rFonts w:cs="Arial"/>
              </w:rPr>
              <w:t>10</w:t>
            </w:r>
          </w:p>
        </w:tc>
      </w:tr>
      <w:tr w:rsidR="0047665D" w:rsidRPr="00870D4F" w14:paraId="2E4122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340CF0" w14:textId="77777777" w:rsidR="0047665D" w:rsidRPr="00870D4F" w:rsidRDefault="0047665D" w:rsidP="00870D4F">
            <w:pPr>
              <w:ind w:right="60"/>
              <w:rPr>
                <w:rFonts w:cs="Arial"/>
                <w:noProof/>
                <w:lang w:val="sr-Cyrl-CS"/>
              </w:rPr>
            </w:pPr>
            <w:r w:rsidRPr="00870D4F">
              <w:rPr>
                <w:rFonts w:cs="Arial"/>
                <w:noProof/>
                <w:lang w:val="sr-Cyrl-CS"/>
              </w:rPr>
              <w:t>252</w:t>
            </w:r>
          </w:p>
        </w:tc>
        <w:tc>
          <w:tcPr>
            <w:tcW w:w="0" w:type="auto"/>
            <w:tcBorders>
              <w:top w:val="single" w:sz="8" w:space="0" w:color="000000"/>
              <w:left w:val="single" w:sz="8" w:space="0" w:color="000000"/>
              <w:bottom w:val="single" w:sz="8" w:space="0" w:color="000000"/>
              <w:right w:val="single" w:sz="8" w:space="0" w:color="000000"/>
            </w:tcBorders>
          </w:tcPr>
          <w:p w14:paraId="3FE115BA" w14:textId="77777777" w:rsidR="0047665D" w:rsidRPr="00870D4F" w:rsidRDefault="0047665D" w:rsidP="00870D4F">
            <w:pPr>
              <w:rPr>
                <w:rFonts w:cs="Arial"/>
              </w:rPr>
            </w:pPr>
            <w:r w:rsidRPr="00870D4F">
              <w:rPr>
                <w:rFonts w:cs="Arial"/>
              </w:rPr>
              <w:t>Дупли нипл ½“ никловани</w:t>
            </w:r>
          </w:p>
        </w:tc>
        <w:tc>
          <w:tcPr>
            <w:tcW w:w="0" w:type="auto"/>
            <w:tcBorders>
              <w:top w:val="single" w:sz="8" w:space="0" w:color="000000"/>
              <w:left w:val="single" w:sz="8" w:space="0" w:color="000000"/>
              <w:bottom w:val="single" w:sz="8" w:space="0" w:color="000000"/>
              <w:right w:val="single" w:sz="8" w:space="0" w:color="000000"/>
            </w:tcBorders>
          </w:tcPr>
          <w:p w14:paraId="390B567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FFE6AD" w14:textId="77777777" w:rsidR="0047665D" w:rsidRPr="00870D4F" w:rsidRDefault="0047665D" w:rsidP="0047665D">
            <w:pPr>
              <w:jc w:val="center"/>
              <w:rPr>
                <w:rFonts w:cs="Arial"/>
              </w:rPr>
            </w:pPr>
            <w:r w:rsidRPr="00870D4F">
              <w:rPr>
                <w:rFonts w:cs="Arial"/>
              </w:rPr>
              <w:t>10</w:t>
            </w:r>
          </w:p>
        </w:tc>
      </w:tr>
      <w:tr w:rsidR="0047665D" w:rsidRPr="00870D4F" w14:paraId="788A60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C66CE9"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4CDDDE" w14:textId="77777777" w:rsidR="0047665D" w:rsidRPr="00870D4F" w:rsidRDefault="0047665D" w:rsidP="00870D4F">
            <w:pPr>
              <w:rPr>
                <w:rFonts w:cs="Arial"/>
              </w:rPr>
            </w:pPr>
            <w:r w:rsidRPr="00870D4F">
              <w:rPr>
                <w:rFonts w:cs="Arial"/>
              </w:rPr>
              <w:t>Дупли нипл ¾“ никловани</w:t>
            </w:r>
          </w:p>
        </w:tc>
        <w:tc>
          <w:tcPr>
            <w:tcW w:w="0" w:type="auto"/>
            <w:tcBorders>
              <w:top w:val="single" w:sz="8" w:space="0" w:color="000000"/>
              <w:left w:val="single" w:sz="8" w:space="0" w:color="000000"/>
              <w:bottom w:val="single" w:sz="8" w:space="0" w:color="000000"/>
              <w:right w:val="single" w:sz="8" w:space="0" w:color="000000"/>
            </w:tcBorders>
          </w:tcPr>
          <w:p w14:paraId="25E862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1660BF" w14:textId="77777777" w:rsidR="0047665D" w:rsidRPr="00870D4F" w:rsidRDefault="0047665D" w:rsidP="0047665D">
            <w:pPr>
              <w:jc w:val="center"/>
              <w:rPr>
                <w:rFonts w:cs="Arial"/>
              </w:rPr>
            </w:pPr>
            <w:r w:rsidRPr="00870D4F">
              <w:rPr>
                <w:rFonts w:cs="Arial"/>
              </w:rPr>
              <w:t>10</w:t>
            </w:r>
          </w:p>
        </w:tc>
      </w:tr>
      <w:tr w:rsidR="0047665D" w:rsidRPr="00870D4F" w14:paraId="3DE8B5E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9EEB74"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BBB91A" w14:textId="77777777" w:rsidR="0047665D" w:rsidRPr="00870D4F" w:rsidRDefault="0047665D" w:rsidP="00870D4F">
            <w:pPr>
              <w:rPr>
                <w:rFonts w:cs="Arial"/>
              </w:rPr>
            </w:pPr>
            <w:r w:rsidRPr="00870D4F">
              <w:rPr>
                <w:rFonts w:cs="Arial"/>
              </w:rPr>
              <w:t>Батерија за проточни бојлер једноручна</w:t>
            </w:r>
          </w:p>
        </w:tc>
        <w:tc>
          <w:tcPr>
            <w:tcW w:w="0" w:type="auto"/>
            <w:tcBorders>
              <w:top w:val="single" w:sz="8" w:space="0" w:color="000000"/>
              <w:left w:val="single" w:sz="8" w:space="0" w:color="000000"/>
              <w:bottom w:val="single" w:sz="8" w:space="0" w:color="000000"/>
              <w:right w:val="single" w:sz="8" w:space="0" w:color="000000"/>
            </w:tcBorders>
          </w:tcPr>
          <w:p w14:paraId="42B8ECF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B66B2DD" w14:textId="77777777" w:rsidR="0047665D" w:rsidRPr="00870D4F" w:rsidRDefault="0047665D" w:rsidP="0047665D">
            <w:pPr>
              <w:jc w:val="center"/>
              <w:rPr>
                <w:rFonts w:cs="Arial"/>
              </w:rPr>
            </w:pPr>
            <w:r w:rsidRPr="00870D4F">
              <w:rPr>
                <w:rFonts w:cs="Arial"/>
              </w:rPr>
              <w:t>25</w:t>
            </w:r>
          </w:p>
        </w:tc>
      </w:tr>
      <w:tr w:rsidR="0047665D" w:rsidRPr="00870D4F" w14:paraId="7FFE8B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975528" w14:textId="77777777" w:rsidR="0047665D" w:rsidRPr="00870D4F" w:rsidRDefault="0047665D" w:rsidP="00870D4F">
            <w:pPr>
              <w:ind w:right="60"/>
              <w:rPr>
                <w:rFonts w:cs="Arial"/>
                <w:noProof/>
                <w:lang w:val="sr-Cyrl-CS"/>
              </w:rPr>
            </w:pPr>
            <w:r w:rsidRPr="00870D4F">
              <w:rPr>
                <w:rFonts w:cs="Arial"/>
                <w:noProof/>
                <w:lang w:val="sr-Cyrl-CS"/>
              </w:rPr>
              <w:t>254</w:t>
            </w:r>
          </w:p>
        </w:tc>
        <w:tc>
          <w:tcPr>
            <w:tcW w:w="0" w:type="auto"/>
            <w:tcBorders>
              <w:top w:val="single" w:sz="8" w:space="0" w:color="000000"/>
              <w:left w:val="single" w:sz="8" w:space="0" w:color="000000"/>
              <w:bottom w:val="single" w:sz="8" w:space="0" w:color="000000"/>
              <w:right w:val="single" w:sz="8" w:space="0" w:color="000000"/>
            </w:tcBorders>
          </w:tcPr>
          <w:p w14:paraId="7FAAAB21" w14:textId="77777777" w:rsidR="0047665D" w:rsidRPr="00870D4F" w:rsidRDefault="0047665D" w:rsidP="00870D4F">
            <w:pPr>
              <w:rPr>
                <w:rFonts w:cs="Arial"/>
              </w:rPr>
            </w:pPr>
            <w:r w:rsidRPr="00870D4F">
              <w:rPr>
                <w:rFonts w:cs="Arial"/>
              </w:rPr>
              <w:t>Славина ½“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1741BC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59A43C" w14:textId="77777777" w:rsidR="0047665D" w:rsidRPr="00870D4F" w:rsidRDefault="0047665D" w:rsidP="0047665D">
            <w:pPr>
              <w:jc w:val="center"/>
              <w:rPr>
                <w:rFonts w:cs="Arial"/>
              </w:rPr>
            </w:pPr>
            <w:r w:rsidRPr="00870D4F">
              <w:rPr>
                <w:rFonts w:cs="Arial"/>
              </w:rPr>
              <w:t>15</w:t>
            </w:r>
          </w:p>
        </w:tc>
      </w:tr>
      <w:tr w:rsidR="0047665D" w:rsidRPr="00870D4F" w14:paraId="3373F2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4B064C" w14:textId="77777777" w:rsidR="0047665D" w:rsidRPr="00870D4F" w:rsidRDefault="0047665D" w:rsidP="00870D4F">
            <w:pPr>
              <w:ind w:right="60"/>
              <w:rPr>
                <w:rFonts w:cs="Arial"/>
                <w:noProof/>
                <w:lang w:val="sr-Cyrl-CS"/>
              </w:rPr>
            </w:pPr>
            <w:r w:rsidRPr="00870D4F">
              <w:rPr>
                <w:rFonts w:cs="Arial"/>
                <w:noProof/>
                <w:lang w:val="sr-Cyrl-CS"/>
              </w:rPr>
              <w:t>255</w:t>
            </w:r>
          </w:p>
        </w:tc>
        <w:tc>
          <w:tcPr>
            <w:tcW w:w="0" w:type="auto"/>
            <w:tcBorders>
              <w:top w:val="single" w:sz="8" w:space="0" w:color="000000"/>
              <w:left w:val="single" w:sz="8" w:space="0" w:color="000000"/>
              <w:bottom w:val="single" w:sz="8" w:space="0" w:color="000000"/>
              <w:right w:val="single" w:sz="8" w:space="0" w:color="000000"/>
            </w:tcBorders>
          </w:tcPr>
          <w:p w14:paraId="503D6D8C" w14:textId="77777777" w:rsidR="0047665D" w:rsidRPr="00870D4F" w:rsidRDefault="0047665D" w:rsidP="00870D4F">
            <w:pPr>
              <w:rPr>
                <w:rFonts w:cs="Arial"/>
              </w:rPr>
            </w:pPr>
            <w:r w:rsidRPr="00870D4F">
              <w:rPr>
                <w:rFonts w:cs="Arial"/>
              </w:rPr>
              <w:t>Славина ¾“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FA068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7E2661B" w14:textId="77777777" w:rsidR="0047665D" w:rsidRPr="00870D4F" w:rsidRDefault="0047665D" w:rsidP="0047665D">
            <w:pPr>
              <w:jc w:val="center"/>
              <w:rPr>
                <w:rFonts w:cs="Arial"/>
              </w:rPr>
            </w:pPr>
            <w:r w:rsidRPr="00870D4F">
              <w:rPr>
                <w:rFonts w:cs="Arial"/>
              </w:rPr>
              <w:t>10</w:t>
            </w:r>
          </w:p>
        </w:tc>
      </w:tr>
      <w:tr w:rsidR="0047665D" w:rsidRPr="00870D4F" w14:paraId="2CEAFA6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2BDAEC" w14:textId="77777777" w:rsidR="0047665D" w:rsidRPr="00870D4F" w:rsidRDefault="0047665D" w:rsidP="00870D4F">
            <w:pPr>
              <w:ind w:right="60"/>
              <w:rPr>
                <w:rFonts w:cs="Arial"/>
                <w:noProof/>
                <w:lang w:val="sr-Cyrl-CS"/>
              </w:rPr>
            </w:pPr>
            <w:r w:rsidRPr="00870D4F">
              <w:rPr>
                <w:rFonts w:cs="Arial"/>
                <w:noProof/>
                <w:lang w:val="sr-Cyrl-CS"/>
              </w:rPr>
              <w:t>256</w:t>
            </w:r>
          </w:p>
        </w:tc>
        <w:tc>
          <w:tcPr>
            <w:tcW w:w="0" w:type="auto"/>
            <w:tcBorders>
              <w:top w:val="single" w:sz="8" w:space="0" w:color="000000"/>
              <w:left w:val="single" w:sz="8" w:space="0" w:color="000000"/>
              <w:bottom w:val="single" w:sz="8" w:space="0" w:color="000000"/>
              <w:right w:val="single" w:sz="8" w:space="0" w:color="000000"/>
            </w:tcBorders>
          </w:tcPr>
          <w:p w14:paraId="677A33D9" w14:textId="77777777" w:rsidR="0047665D" w:rsidRPr="00870D4F" w:rsidRDefault="0047665D" w:rsidP="00870D4F">
            <w:pPr>
              <w:rPr>
                <w:rFonts w:cs="Arial"/>
              </w:rPr>
            </w:pPr>
            <w:r w:rsidRPr="00870D4F">
              <w:rPr>
                <w:rFonts w:cs="Arial"/>
              </w:rPr>
              <w:t>Поцинковано колено ½“</w:t>
            </w:r>
          </w:p>
        </w:tc>
        <w:tc>
          <w:tcPr>
            <w:tcW w:w="0" w:type="auto"/>
            <w:tcBorders>
              <w:top w:val="single" w:sz="8" w:space="0" w:color="000000"/>
              <w:left w:val="single" w:sz="8" w:space="0" w:color="000000"/>
              <w:bottom w:val="single" w:sz="8" w:space="0" w:color="000000"/>
              <w:right w:val="single" w:sz="8" w:space="0" w:color="000000"/>
            </w:tcBorders>
          </w:tcPr>
          <w:p w14:paraId="5623FAC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D597BB1" w14:textId="77777777" w:rsidR="0047665D" w:rsidRPr="00870D4F" w:rsidRDefault="0047665D" w:rsidP="0047665D">
            <w:pPr>
              <w:jc w:val="center"/>
              <w:rPr>
                <w:rFonts w:cs="Arial"/>
              </w:rPr>
            </w:pPr>
            <w:r w:rsidRPr="00870D4F">
              <w:rPr>
                <w:rFonts w:cs="Arial"/>
              </w:rPr>
              <w:t>10</w:t>
            </w:r>
          </w:p>
        </w:tc>
      </w:tr>
      <w:tr w:rsidR="0047665D" w:rsidRPr="00870D4F" w14:paraId="29E904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946D93" w14:textId="77777777" w:rsidR="0047665D" w:rsidRPr="00870D4F" w:rsidRDefault="0047665D" w:rsidP="00870D4F">
            <w:pPr>
              <w:ind w:right="60"/>
              <w:rPr>
                <w:rFonts w:cs="Arial"/>
                <w:noProof/>
                <w:lang w:val="sr-Cyrl-CS"/>
              </w:rPr>
            </w:pPr>
            <w:r w:rsidRPr="00870D4F">
              <w:rPr>
                <w:rFonts w:cs="Arial"/>
                <w:noProof/>
                <w:lang w:val="sr-Cyrl-CS"/>
              </w:rPr>
              <w:t>257</w:t>
            </w:r>
          </w:p>
        </w:tc>
        <w:tc>
          <w:tcPr>
            <w:tcW w:w="0" w:type="auto"/>
            <w:tcBorders>
              <w:top w:val="single" w:sz="8" w:space="0" w:color="000000"/>
              <w:left w:val="single" w:sz="8" w:space="0" w:color="000000"/>
              <w:bottom w:val="single" w:sz="8" w:space="0" w:color="000000"/>
              <w:right w:val="single" w:sz="8" w:space="0" w:color="000000"/>
            </w:tcBorders>
          </w:tcPr>
          <w:p w14:paraId="523C706D" w14:textId="77777777" w:rsidR="0047665D" w:rsidRPr="00870D4F" w:rsidRDefault="0047665D" w:rsidP="00870D4F">
            <w:pPr>
              <w:rPr>
                <w:rFonts w:cs="Arial"/>
              </w:rPr>
            </w:pPr>
            <w:r w:rsidRPr="00870D4F">
              <w:rPr>
                <w:rFonts w:cs="Arial"/>
              </w:rPr>
              <w:t>Поцинковано колено 1“</w:t>
            </w:r>
          </w:p>
        </w:tc>
        <w:tc>
          <w:tcPr>
            <w:tcW w:w="0" w:type="auto"/>
            <w:tcBorders>
              <w:top w:val="single" w:sz="8" w:space="0" w:color="000000"/>
              <w:left w:val="single" w:sz="8" w:space="0" w:color="000000"/>
              <w:bottom w:val="single" w:sz="8" w:space="0" w:color="000000"/>
              <w:right w:val="single" w:sz="8" w:space="0" w:color="000000"/>
            </w:tcBorders>
          </w:tcPr>
          <w:p w14:paraId="73B1DF2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CA1DE1" w14:textId="77777777" w:rsidR="0047665D" w:rsidRPr="00870D4F" w:rsidRDefault="0047665D" w:rsidP="0047665D">
            <w:pPr>
              <w:jc w:val="center"/>
              <w:rPr>
                <w:rFonts w:cs="Arial"/>
              </w:rPr>
            </w:pPr>
            <w:r w:rsidRPr="00870D4F">
              <w:rPr>
                <w:rFonts w:cs="Arial"/>
              </w:rPr>
              <w:t>5</w:t>
            </w:r>
          </w:p>
        </w:tc>
      </w:tr>
      <w:tr w:rsidR="0047665D" w:rsidRPr="00870D4F" w14:paraId="364F4D9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5A97B7" w14:textId="77777777" w:rsidR="0047665D" w:rsidRPr="00870D4F" w:rsidRDefault="0047665D" w:rsidP="00870D4F">
            <w:pPr>
              <w:ind w:right="60"/>
              <w:rPr>
                <w:rFonts w:cs="Arial"/>
                <w:noProof/>
                <w:lang w:val="sr-Cyrl-CS"/>
              </w:rPr>
            </w:pPr>
            <w:r w:rsidRPr="00870D4F">
              <w:rPr>
                <w:rFonts w:cs="Arial"/>
                <w:noProof/>
                <w:lang w:val="sr-Cyrl-CS"/>
              </w:rPr>
              <w:t>258</w:t>
            </w:r>
          </w:p>
        </w:tc>
        <w:tc>
          <w:tcPr>
            <w:tcW w:w="0" w:type="auto"/>
            <w:tcBorders>
              <w:top w:val="single" w:sz="8" w:space="0" w:color="000000"/>
              <w:left w:val="single" w:sz="8" w:space="0" w:color="000000"/>
              <w:bottom w:val="single" w:sz="8" w:space="0" w:color="000000"/>
              <w:right w:val="single" w:sz="8" w:space="0" w:color="000000"/>
            </w:tcBorders>
          </w:tcPr>
          <w:p w14:paraId="0D7B3F72" w14:textId="77777777" w:rsidR="0047665D" w:rsidRPr="00870D4F" w:rsidRDefault="0047665D" w:rsidP="00870D4F">
            <w:pPr>
              <w:rPr>
                <w:rFonts w:cs="Arial"/>
              </w:rPr>
            </w:pPr>
            <w:r w:rsidRPr="00870D4F">
              <w:rPr>
                <w:rFonts w:cs="Arial"/>
              </w:rPr>
              <w:t>Тефлон трака</w:t>
            </w:r>
          </w:p>
        </w:tc>
        <w:tc>
          <w:tcPr>
            <w:tcW w:w="0" w:type="auto"/>
            <w:tcBorders>
              <w:top w:val="single" w:sz="8" w:space="0" w:color="000000"/>
              <w:left w:val="single" w:sz="8" w:space="0" w:color="000000"/>
              <w:bottom w:val="single" w:sz="8" w:space="0" w:color="000000"/>
              <w:right w:val="single" w:sz="8" w:space="0" w:color="000000"/>
            </w:tcBorders>
          </w:tcPr>
          <w:p w14:paraId="4C3DA48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DE682C" w14:textId="77777777" w:rsidR="0047665D" w:rsidRPr="00870D4F" w:rsidRDefault="0047665D" w:rsidP="0047665D">
            <w:pPr>
              <w:jc w:val="center"/>
              <w:rPr>
                <w:rFonts w:cs="Arial"/>
              </w:rPr>
            </w:pPr>
            <w:r w:rsidRPr="00870D4F">
              <w:rPr>
                <w:rFonts w:cs="Arial"/>
              </w:rPr>
              <w:t>50</w:t>
            </w:r>
          </w:p>
        </w:tc>
      </w:tr>
      <w:tr w:rsidR="0047665D" w:rsidRPr="00870D4F" w14:paraId="63AE27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610342" w14:textId="77777777" w:rsidR="0047665D" w:rsidRPr="00870D4F" w:rsidRDefault="0047665D" w:rsidP="00870D4F">
            <w:pPr>
              <w:ind w:right="60"/>
              <w:rPr>
                <w:rFonts w:cs="Arial"/>
                <w:noProof/>
                <w:lang w:val="sr-Cyrl-CS"/>
              </w:rPr>
            </w:pPr>
            <w:r w:rsidRPr="00870D4F">
              <w:rPr>
                <w:rFonts w:cs="Arial"/>
                <w:noProof/>
                <w:lang w:val="sr-Cyrl-CS"/>
              </w:rPr>
              <w:t>259</w:t>
            </w:r>
          </w:p>
        </w:tc>
        <w:tc>
          <w:tcPr>
            <w:tcW w:w="0" w:type="auto"/>
            <w:tcBorders>
              <w:top w:val="single" w:sz="8" w:space="0" w:color="000000"/>
              <w:left w:val="single" w:sz="8" w:space="0" w:color="000000"/>
              <w:bottom w:val="single" w:sz="8" w:space="0" w:color="000000"/>
              <w:right w:val="single" w:sz="8" w:space="0" w:color="000000"/>
            </w:tcBorders>
          </w:tcPr>
          <w:p w14:paraId="73C6CD8B" w14:textId="77777777" w:rsidR="0047665D" w:rsidRPr="00870D4F" w:rsidRDefault="0047665D" w:rsidP="00870D4F">
            <w:pPr>
              <w:rPr>
                <w:rFonts w:cs="Arial"/>
              </w:rPr>
            </w:pPr>
            <w:r w:rsidRPr="00870D4F">
              <w:rPr>
                <w:rFonts w:cs="Arial"/>
              </w:rPr>
              <w:t>ЕК вентил ½“ / 3/8“</w:t>
            </w:r>
          </w:p>
        </w:tc>
        <w:tc>
          <w:tcPr>
            <w:tcW w:w="0" w:type="auto"/>
            <w:tcBorders>
              <w:top w:val="single" w:sz="8" w:space="0" w:color="000000"/>
              <w:left w:val="single" w:sz="8" w:space="0" w:color="000000"/>
              <w:bottom w:val="single" w:sz="8" w:space="0" w:color="000000"/>
              <w:right w:val="single" w:sz="8" w:space="0" w:color="000000"/>
            </w:tcBorders>
          </w:tcPr>
          <w:p w14:paraId="2CC8542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50D2A8" w14:textId="77777777" w:rsidR="0047665D" w:rsidRPr="00870D4F" w:rsidRDefault="0047665D" w:rsidP="0047665D">
            <w:pPr>
              <w:jc w:val="center"/>
              <w:rPr>
                <w:rFonts w:cs="Arial"/>
              </w:rPr>
            </w:pPr>
            <w:r w:rsidRPr="00870D4F">
              <w:rPr>
                <w:rFonts w:cs="Arial"/>
              </w:rPr>
              <w:t>50</w:t>
            </w:r>
          </w:p>
        </w:tc>
      </w:tr>
      <w:tr w:rsidR="0047665D" w:rsidRPr="00870D4F" w14:paraId="0D31A1A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3CF36D" w14:textId="77777777" w:rsidR="0047665D" w:rsidRPr="00870D4F" w:rsidRDefault="0047665D" w:rsidP="00870D4F">
            <w:pPr>
              <w:ind w:right="60"/>
              <w:rPr>
                <w:rFonts w:cs="Arial"/>
                <w:noProof/>
                <w:lang w:val="sr-Cyrl-CS"/>
              </w:rPr>
            </w:pPr>
            <w:r w:rsidRPr="00870D4F">
              <w:rPr>
                <w:rFonts w:cs="Arial"/>
                <w:noProof/>
                <w:lang w:val="sr-Cyrl-CS"/>
              </w:rPr>
              <w:t>260</w:t>
            </w:r>
          </w:p>
        </w:tc>
        <w:tc>
          <w:tcPr>
            <w:tcW w:w="0" w:type="auto"/>
            <w:tcBorders>
              <w:top w:val="single" w:sz="8" w:space="0" w:color="000000"/>
              <w:left w:val="single" w:sz="8" w:space="0" w:color="000000"/>
              <w:bottom w:val="single" w:sz="8" w:space="0" w:color="000000"/>
              <w:right w:val="single" w:sz="8" w:space="0" w:color="000000"/>
            </w:tcBorders>
          </w:tcPr>
          <w:p w14:paraId="5C536CC5" w14:textId="77777777" w:rsidR="0047665D" w:rsidRPr="00870D4F" w:rsidRDefault="0047665D" w:rsidP="00870D4F">
            <w:pPr>
              <w:rPr>
                <w:rFonts w:cs="Arial"/>
              </w:rPr>
            </w:pPr>
            <w:r w:rsidRPr="00870D4F">
              <w:rPr>
                <w:rFonts w:cs="Arial"/>
              </w:rPr>
              <w:t>ЕК вентил ½“ / ½“</w:t>
            </w:r>
          </w:p>
        </w:tc>
        <w:tc>
          <w:tcPr>
            <w:tcW w:w="0" w:type="auto"/>
            <w:tcBorders>
              <w:top w:val="single" w:sz="8" w:space="0" w:color="000000"/>
              <w:left w:val="single" w:sz="8" w:space="0" w:color="000000"/>
              <w:bottom w:val="single" w:sz="8" w:space="0" w:color="000000"/>
              <w:right w:val="single" w:sz="8" w:space="0" w:color="000000"/>
            </w:tcBorders>
          </w:tcPr>
          <w:p w14:paraId="0780A90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E1DEEA" w14:textId="77777777" w:rsidR="0047665D" w:rsidRPr="00870D4F" w:rsidRDefault="0047665D" w:rsidP="0047665D">
            <w:pPr>
              <w:jc w:val="center"/>
              <w:rPr>
                <w:rFonts w:cs="Arial"/>
              </w:rPr>
            </w:pPr>
            <w:r w:rsidRPr="00870D4F">
              <w:rPr>
                <w:rFonts w:cs="Arial"/>
              </w:rPr>
              <w:t>20</w:t>
            </w:r>
          </w:p>
        </w:tc>
      </w:tr>
      <w:tr w:rsidR="0047665D" w:rsidRPr="00870D4F" w14:paraId="6737CC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12899C" w14:textId="77777777" w:rsidR="0047665D" w:rsidRPr="00870D4F" w:rsidRDefault="0047665D" w:rsidP="00870D4F">
            <w:pPr>
              <w:ind w:right="60"/>
              <w:rPr>
                <w:rFonts w:cs="Arial"/>
                <w:noProof/>
                <w:lang w:val="sr-Cyrl-CS"/>
              </w:rPr>
            </w:pPr>
            <w:r w:rsidRPr="00870D4F">
              <w:rPr>
                <w:rFonts w:cs="Arial"/>
                <w:noProof/>
                <w:lang w:val="sr-Cyrl-CS"/>
              </w:rPr>
              <w:t>261</w:t>
            </w:r>
          </w:p>
        </w:tc>
        <w:tc>
          <w:tcPr>
            <w:tcW w:w="0" w:type="auto"/>
            <w:tcBorders>
              <w:top w:val="single" w:sz="8" w:space="0" w:color="000000"/>
              <w:left w:val="single" w:sz="8" w:space="0" w:color="000000"/>
              <w:bottom w:val="single" w:sz="8" w:space="0" w:color="000000"/>
              <w:right w:val="single" w:sz="8" w:space="0" w:color="000000"/>
            </w:tcBorders>
          </w:tcPr>
          <w:p w14:paraId="163603A3" w14:textId="77777777" w:rsidR="0047665D" w:rsidRPr="00870D4F" w:rsidRDefault="0047665D" w:rsidP="00870D4F">
            <w:pPr>
              <w:rPr>
                <w:rFonts w:cs="Arial"/>
              </w:rPr>
            </w:pPr>
            <w:r w:rsidRPr="00870D4F">
              <w:rPr>
                <w:rFonts w:cs="Arial"/>
              </w:rPr>
              <w:t>Пропусни вентил ½“ са капом</w:t>
            </w:r>
          </w:p>
        </w:tc>
        <w:tc>
          <w:tcPr>
            <w:tcW w:w="0" w:type="auto"/>
            <w:tcBorders>
              <w:top w:val="single" w:sz="8" w:space="0" w:color="000000"/>
              <w:left w:val="single" w:sz="8" w:space="0" w:color="000000"/>
              <w:bottom w:val="single" w:sz="8" w:space="0" w:color="000000"/>
              <w:right w:val="single" w:sz="8" w:space="0" w:color="000000"/>
            </w:tcBorders>
          </w:tcPr>
          <w:p w14:paraId="31362F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BBA1B8" w14:textId="77777777" w:rsidR="0047665D" w:rsidRPr="00870D4F" w:rsidRDefault="0047665D" w:rsidP="0047665D">
            <w:pPr>
              <w:jc w:val="center"/>
              <w:rPr>
                <w:rFonts w:cs="Arial"/>
              </w:rPr>
            </w:pPr>
            <w:r w:rsidRPr="00870D4F">
              <w:rPr>
                <w:rFonts w:cs="Arial"/>
              </w:rPr>
              <w:t>5</w:t>
            </w:r>
          </w:p>
        </w:tc>
      </w:tr>
      <w:tr w:rsidR="0047665D" w:rsidRPr="00870D4F" w14:paraId="63175CB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A5E2F1" w14:textId="77777777" w:rsidR="0047665D" w:rsidRPr="00870D4F" w:rsidRDefault="0047665D" w:rsidP="00870D4F">
            <w:pPr>
              <w:ind w:right="60"/>
              <w:rPr>
                <w:rFonts w:cs="Arial"/>
                <w:noProof/>
                <w:lang w:val="sr-Cyrl-CS"/>
              </w:rPr>
            </w:pPr>
            <w:r w:rsidRPr="00870D4F">
              <w:rPr>
                <w:rFonts w:cs="Arial"/>
                <w:noProof/>
                <w:lang w:val="sr-Cyrl-CS"/>
              </w:rPr>
              <w:t>262</w:t>
            </w:r>
          </w:p>
        </w:tc>
        <w:tc>
          <w:tcPr>
            <w:tcW w:w="0" w:type="auto"/>
            <w:tcBorders>
              <w:top w:val="single" w:sz="8" w:space="0" w:color="000000"/>
              <w:left w:val="single" w:sz="8" w:space="0" w:color="000000"/>
              <w:bottom w:val="single" w:sz="8" w:space="0" w:color="000000"/>
              <w:right w:val="single" w:sz="8" w:space="0" w:color="000000"/>
            </w:tcBorders>
          </w:tcPr>
          <w:p w14:paraId="11001524" w14:textId="77777777" w:rsidR="0047665D" w:rsidRPr="00870D4F" w:rsidRDefault="0047665D" w:rsidP="00870D4F">
            <w:pPr>
              <w:rPr>
                <w:rFonts w:cs="Arial"/>
              </w:rPr>
            </w:pPr>
            <w:r w:rsidRPr="00870D4F">
              <w:rPr>
                <w:rFonts w:cs="Arial"/>
              </w:rPr>
              <w:t>ПВЦ цев ½“</w:t>
            </w:r>
          </w:p>
        </w:tc>
        <w:tc>
          <w:tcPr>
            <w:tcW w:w="0" w:type="auto"/>
            <w:tcBorders>
              <w:top w:val="single" w:sz="8" w:space="0" w:color="000000"/>
              <w:left w:val="single" w:sz="8" w:space="0" w:color="000000"/>
              <w:bottom w:val="single" w:sz="8" w:space="0" w:color="000000"/>
              <w:right w:val="single" w:sz="8" w:space="0" w:color="000000"/>
            </w:tcBorders>
          </w:tcPr>
          <w:p w14:paraId="4B37B489"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3315B6EC" w14:textId="77777777" w:rsidR="0047665D" w:rsidRPr="00870D4F" w:rsidRDefault="0047665D" w:rsidP="0047665D">
            <w:pPr>
              <w:jc w:val="center"/>
              <w:rPr>
                <w:rFonts w:cs="Arial"/>
              </w:rPr>
            </w:pPr>
            <w:r w:rsidRPr="00870D4F">
              <w:rPr>
                <w:rFonts w:cs="Arial"/>
              </w:rPr>
              <w:t>20</w:t>
            </w:r>
          </w:p>
        </w:tc>
      </w:tr>
      <w:tr w:rsidR="0047665D" w:rsidRPr="00870D4F" w14:paraId="17AB01B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4BCDCB" w14:textId="77777777" w:rsidR="0047665D" w:rsidRPr="00870D4F" w:rsidRDefault="0047665D" w:rsidP="00870D4F">
            <w:pPr>
              <w:ind w:right="60"/>
              <w:rPr>
                <w:rFonts w:cs="Arial"/>
                <w:noProof/>
                <w:lang w:val="sr-Cyrl-CS"/>
              </w:rPr>
            </w:pPr>
            <w:r w:rsidRPr="00870D4F">
              <w:rPr>
                <w:rFonts w:cs="Arial"/>
                <w:noProof/>
                <w:lang w:val="sr-Cyrl-CS"/>
              </w:rPr>
              <w:t>263</w:t>
            </w:r>
          </w:p>
        </w:tc>
        <w:tc>
          <w:tcPr>
            <w:tcW w:w="0" w:type="auto"/>
            <w:tcBorders>
              <w:top w:val="single" w:sz="8" w:space="0" w:color="000000"/>
              <w:left w:val="single" w:sz="8" w:space="0" w:color="000000"/>
              <w:bottom w:val="single" w:sz="8" w:space="0" w:color="000000"/>
              <w:right w:val="single" w:sz="8" w:space="0" w:color="000000"/>
            </w:tcBorders>
          </w:tcPr>
          <w:p w14:paraId="01228FE9" w14:textId="77777777" w:rsidR="0047665D" w:rsidRPr="00870D4F" w:rsidRDefault="0047665D" w:rsidP="00870D4F">
            <w:pPr>
              <w:rPr>
                <w:rFonts w:cs="Arial"/>
              </w:rPr>
            </w:pPr>
            <w:r w:rsidRPr="00870D4F">
              <w:rPr>
                <w:rFonts w:cs="Arial"/>
              </w:rPr>
              <w:t>ПВЦ цев ¾“</w:t>
            </w:r>
          </w:p>
        </w:tc>
        <w:tc>
          <w:tcPr>
            <w:tcW w:w="0" w:type="auto"/>
            <w:tcBorders>
              <w:top w:val="single" w:sz="8" w:space="0" w:color="000000"/>
              <w:left w:val="single" w:sz="8" w:space="0" w:color="000000"/>
              <w:bottom w:val="single" w:sz="8" w:space="0" w:color="000000"/>
              <w:right w:val="single" w:sz="8" w:space="0" w:color="000000"/>
            </w:tcBorders>
          </w:tcPr>
          <w:p w14:paraId="25F782BC"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235F3CC4" w14:textId="77777777" w:rsidR="0047665D" w:rsidRPr="00870D4F" w:rsidRDefault="0047665D" w:rsidP="0047665D">
            <w:pPr>
              <w:jc w:val="center"/>
              <w:rPr>
                <w:rFonts w:cs="Arial"/>
              </w:rPr>
            </w:pPr>
            <w:r w:rsidRPr="00870D4F">
              <w:rPr>
                <w:rFonts w:cs="Arial"/>
              </w:rPr>
              <w:t>20</w:t>
            </w:r>
          </w:p>
        </w:tc>
      </w:tr>
      <w:tr w:rsidR="0047665D" w:rsidRPr="00870D4F" w14:paraId="011882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D5E6D" w14:textId="77777777" w:rsidR="0047665D" w:rsidRPr="00870D4F" w:rsidRDefault="0047665D" w:rsidP="00870D4F">
            <w:pPr>
              <w:ind w:right="60"/>
              <w:rPr>
                <w:rFonts w:cs="Arial"/>
                <w:noProof/>
                <w:lang w:val="sr-Cyrl-CS"/>
              </w:rPr>
            </w:pPr>
            <w:r w:rsidRPr="00870D4F">
              <w:rPr>
                <w:rFonts w:cs="Arial"/>
                <w:noProof/>
                <w:lang w:val="sr-Cyrl-CS"/>
              </w:rPr>
              <w:t>264</w:t>
            </w:r>
          </w:p>
        </w:tc>
        <w:tc>
          <w:tcPr>
            <w:tcW w:w="0" w:type="auto"/>
            <w:tcBorders>
              <w:top w:val="single" w:sz="8" w:space="0" w:color="000000"/>
              <w:left w:val="single" w:sz="8" w:space="0" w:color="000000"/>
              <w:bottom w:val="single" w:sz="8" w:space="0" w:color="000000"/>
              <w:right w:val="single" w:sz="8" w:space="0" w:color="000000"/>
            </w:tcBorders>
          </w:tcPr>
          <w:p w14:paraId="7CCC395F" w14:textId="77777777" w:rsidR="0047665D" w:rsidRPr="00870D4F" w:rsidRDefault="0047665D" w:rsidP="00870D4F">
            <w:pPr>
              <w:rPr>
                <w:rFonts w:cs="Arial"/>
              </w:rPr>
            </w:pPr>
            <w:r w:rsidRPr="00870D4F">
              <w:rPr>
                <w:rFonts w:cs="Arial"/>
              </w:rPr>
              <w:t>ПВЦ тештик ½“</w:t>
            </w:r>
          </w:p>
        </w:tc>
        <w:tc>
          <w:tcPr>
            <w:tcW w:w="0" w:type="auto"/>
            <w:tcBorders>
              <w:top w:val="single" w:sz="8" w:space="0" w:color="000000"/>
              <w:left w:val="single" w:sz="8" w:space="0" w:color="000000"/>
              <w:bottom w:val="single" w:sz="8" w:space="0" w:color="000000"/>
              <w:right w:val="single" w:sz="8" w:space="0" w:color="000000"/>
            </w:tcBorders>
          </w:tcPr>
          <w:p w14:paraId="41C1FBC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9E569CC" w14:textId="77777777" w:rsidR="0047665D" w:rsidRPr="00870D4F" w:rsidRDefault="0047665D" w:rsidP="0047665D">
            <w:pPr>
              <w:jc w:val="center"/>
              <w:rPr>
                <w:rFonts w:cs="Arial"/>
              </w:rPr>
            </w:pPr>
            <w:r w:rsidRPr="00870D4F">
              <w:rPr>
                <w:rFonts w:cs="Arial"/>
              </w:rPr>
              <w:t>10</w:t>
            </w:r>
          </w:p>
        </w:tc>
      </w:tr>
      <w:tr w:rsidR="0047665D" w:rsidRPr="00870D4F" w14:paraId="4F7122F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5E4465" w14:textId="77777777" w:rsidR="0047665D" w:rsidRPr="00870D4F" w:rsidRDefault="0047665D" w:rsidP="00870D4F">
            <w:pPr>
              <w:ind w:right="60"/>
              <w:rPr>
                <w:rFonts w:cs="Arial"/>
                <w:noProof/>
                <w:lang w:val="sr-Cyrl-CS"/>
              </w:rPr>
            </w:pPr>
            <w:r w:rsidRPr="00870D4F">
              <w:rPr>
                <w:rFonts w:cs="Arial"/>
                <w:noProof/>
                <w:lang w:val="sr-Cyrl-CS"/>
              </w:rPr>
              <w:t>265</w:t>
            </w:r>
          </w:p>
        </w:tc>
        <w:tc>
          <w:tcPr>
            <w:tcW w:w="0" w:type="auto"/>
            <w:tcBorders>
              <w:top w:val="single" w:sz="8" w:space="0" w:color="000000"/>
              <w:left w:val="single" w:sz="8" w:space="0" w:color="000000"/>
              <w:bottom w:val="single" w:sz="8" w:space="0" w:color="000000"/>
              <w:right w:val="single" w:sz="8" w:space="0" w:color="000000"/>
            </w:tcBorders>
          </w:tcPr>
          <w:p w14:paraId="4F729555" w14:textId="77777777" w:rsidR="0047665D" w:rsidRPr="00870D4F" w:rsidRDefault="0047665D" w:rsidP="00870D4F">
            <w:pPr>
              <w:rPr>
                <w:rFonts w:cs="Arial"/>
              </w:rPr>
            </w:pPr>
            <w:r w:rsidRPr="00870D4F">
              <w:rPr>
                <w:rFonts w:cs="Arial"/>
              </w:rPr>
              <w:t>Клизна спојка ¾“</w:t>
            </w:r>
          </w:p>
        </w:tc>
        <w:tc>
          <w:tcPr>
            <w:tcW w:w="0" w:type="auto"/>
            <w:tcBorders>
              <w:top w:val="single" w:sz="8" w:space="0" w:color="000000"/>
              <w:left w:val="single" w:sz="8" w:space="0" w:color="000000"/>
              <w:bottom w:val="single" w:sz="8" w:space="0" w:color="000000"/>
              <w:right w:val="single" w:sz="8" w:space="0" w:color="000000"/>
            </w:tcBorders>
          </w:tcPr>
          <w:p w14:paraId="79D7BD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8EA587" w14:textId="77777777" w:rsidR="0047665D" w:rsidRPr="00870D4F" w:rsidRDefault="0047665D" w:rsidP="0047665D">
            <w:pPr>
              <w:jc w:val="center"/>
              <w:rPr>
                <w:rFonts w:cs="Arial"/>
              </w:rPr>
            </w:pPr>
            <w:r w:rsidRPr="00870D4F">
              <w:rPr>
                <w:rFonts w:cs="Arial"/>
              </w:rPr>
              <w:t>5</w:t>
            </w:r>
          </w:p>
        </w:tc>
      </w:tr>
      <w:tr w:rsidR="0047665D" w:rsidRPr="00870D4F" w14:paraId="05E9C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56CE98" w14:textId="77777777" w:rsidR="0047665D" w:rsidRPr="00870D4F" w:rsidRDefault="0047665D" w:rsidP="00870D4F">
            <w:pPr>
              <w:ind w:right="60"/>
              <w:rPr>
                <w:rFonts w:cs="Arial"/>
                <w:noProof/>
                <w:lang w:val="sr-Cyrl-CS"/>
              </w:rPr>
            </w:pPr>
            <w:r w:rsidRPr="00870D4F">
              <w:rPr>
                <w:rFonts w:cs="Arial"/>
                <w:noProof/>
                <w:lang w:val="sr-Cyrl-CS"/>
              </w:rPr>
              <w:t>266</w:t>
            </w:r>
          </w:p>
        </w:tc>
        <w:tc>
          <w:tcPr>
            <w:tcW w:w="0" w:type="auto"/>
            <w:tcBorders>
              <w:top w:val="single" w:sz="8" w:space="0" w:color="000000"/>
              <w:left w:val="single" w:sz="8" w:space="0" w:color="000000"/>
              <w:bottom w:val="single" w:sz="8" w:space="0" w:color="000000"/>
              <w:right w:val="single" w:sz="8" w:space="0" w:color="000000"/>
            </w:tcBorders>
          </w:tcPr>
          <w:p w14:paraId="174082E6" w14:textId="77777777" w:rsidR="0047665D" w:rsidRPr="00870D4F" w:rsidRDefault="0047665D" w:rsidP="00870D4F">
            <w:pPr>
              <w:rPr>
                <w:rFonts w:cs="Arial"/>
              </w:rPr>
            </w:pPr>
            <w:r w:rsidRPr="00870D4F">
              <w:rPr>
                <w:rFonts w:cs="Arial"/>
              </w:rPr>
              <w:t>Клизна спојка 5/4“</w:t>
            </w:r>
          </w:p>
        </w:tc>
        <w:tc>
          <w:tcPr>
            <w:tcW w:w="0" w:type="auto"/>
            <w:tcBorders>
              <w:top w:val="single" w:sz="8" w:space="0" w:color="000000"/>
              <w:left w:val="single" w:sz="8" w:space="0" w:color="000000"/>
              <w:bottom w:val="single" w:sz="8" w:space="0" w:color="000000"/>
              <w:right w:val="single" w:sz="8" w:space="0" w:color="000000"/>
            </w:tcBorders>
          </w:tcPr>
          <w:p w14:paraId="20EA77B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FE7560" w14:textId="77777777" w:rsidR="0047665D" w:rsidRPr="00870D4F" w:rsidRDefault="0047665D" w:rsidP="0047665D">
            <w:pPr>
              <w:jc w:val="center"/>
              <w:rPr>
                <w:rFonts w:cs="Arial"/>
              </w:rPr>
            </w:pPr>
            <w:r w:rsidRPr="00870D4F">
              <w:rPr>
                <w:rFonts w:cs="Arial"/>
              </w:rPr>
              <w:t>3</w:t>
            </w:r>
          </w:p>
        </w:tc>
      </w:tr>
      <w:tr w:rsidR="0047665D" w:rsidRPr="00870D4F" w14:paraId="309720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1773E" w14:textId="77777777" w:rsidR="0047665D" w:rsidRPr="00870D4F" w:rsidRDefault="0047665D" w:rsidP="00870D4F">
            <w:pPr>
              <w:ind w:right="60"/>
              <w:rPr>
                <w:rFonts w:cs="Arial"/>
                <w:noProof/>
                <w:lang w:val="sr-Cyrl-CS"/>
              </w:rPr>
            </w:pPr>
            <w:r w:rsidRPr="00870D4F">
              <w:rPr>
                <w:rFonts w:cs="Arial"/>
                <w:noProof/>
                <w:lang w:val="sr-Cyrl-CS"/>
              </w:rPr>
              <w:t>267</w:t>
            </w:r>
          </w:p>
        </w:tc>
        <w:tc>
          <w:tcPr>
            <w:tcW w:w="0" w:type="auto"/>
            <w:tcBorders>
              <w:top w:val="single" w:sz="8" w:space="0" w:color="000000"/>
              <w:left w:val="single" w:sz="8" w:space="0" w:color="000000"/>
              <w:bottom w:val="single" w:sz="8" w:space="0" w:color="000000"/>
              <w:right w:val="single" w:sz="8" w:space="0" w:color="000000"/>
            </w:tcBorders>
          </w:tcPr>
          <w:p w14:paraId="25C87D1C" w14:textId="77777777" w:rsidR="0047665D" w:rsidRPr="00870D4F" w:rsidRDefault="0047665D" w:rsidP="00870D4F">
            <w:pPr>
              <w:rPr>
                <w:rFonts w:cs="Arial"/>
              </w:rPr>
            </w:pPr>
            <w:r w:rsidRPr="00870D4F">
              <w:rPr>
                <w:rFonts w:cs="Arial"/>
              </w:rPr>
              <w:t>Клизна спојка 6/4“</w:t>
            </w:r>
          </w:p>
        </w:tc>
        <w:tc>
          <w:tcPr>
            <w:tcW w:w="0" w:type="auto"/>
            <w:tcBorders>
              <w:top w:val="single" w:sz="8" w:space="0" w:color="000000"/>
              <w:left w:val="single" w:sz="8" w:space="0" w:color="000000"/>
              <w:bottom w:val="single" w:sz="8" w:space="0" w:color="000000"/>
              <w:right w:val="single" w:sz="8" w:space="0" w:color="000000"/>
            </w:tcBorders>
          </w:tcPr>
          <w:p w14:paraId="1774711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9244C7C" w14:textId="77777777" w:rsidR="0047665D" w:rsidRPr="00870D4F" w:rsidRDefault="0047665D" w:rsidP="0047665D">
            <w:pPr>
              <w:jc w:val="center"/>
              <w:rPr>
                <w:rFonts w:cs="Arial"/>
              </w:rPr>
            </w:pPr>
            <w:r w:rsidRPr="00870D4F">
              <w:rPr>
                <w:rFonts w:cs="Arial"/>
              </w:rPr>
              <w:t>3</w:t>
            </w:r>
          </w:p>
        </w:tc>
      </w:tr>
      <w:tr w:rsidR="0047665D" w:rsidRPr="00870D4F" w14:paraId="73EA93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D6921E" w14:textId="77777777" w:rsidR="0047665D" w:rsidRPr="00870D4F" w:rsidRDefault="0047665D" w:rsidP="00870D4F">
            <w:pPr>
              <w:ind w:right="60"/>
              <w:rPr>
                <w:rFonts w:cs="Arial"/>
                <w:noProof/>
                <w:lang w:val="sr-Cyrl-CS"/>
              </w:rPr>
            </w:pPr>
            <w:r w:rsidRPr="00870D4F">
              <w:rPr>
                <w:rFonts w:cs="Arial"/>
                <w:noProof/>
                <w:lang w:val="sr-Cyrl-CS"/>
              </w:rPr>
              <w:t>268</w:t>
            </w:r>
          </w:p>
        </w:tc>
        <w:tc>
          <w:tcPr>
            <w:tcW w:w="0" w:type="auto"/>
            <w:tcBorders>
              <w:top w:val="single" w:sz="8" w:space="0" w:color="000000"/>
              <w:left w:val="single" w:sz="8" w:space="0" w:color="000000"/>
              <w:bottom w:val="single" w:sz="8" w:space="0" w:color="000000"/>
              <w:right w:val="single" w:sz="8" w:space="0" w:color="000000"/>
            </w:tcBorders>
          </w:tcPr>
          <w:p w14:paraId="32B04BF6" w14:textId="77777777" w:rsidR="0047665D" w:rsidRPr="00870D4F" w:rsidRDefault="0047665D" w:rsidP="00870D4F">
            <w:pPr>
              <w:rPr>
                <w:rFonts w:cs="Arial"/>
              </w:rPr>
            </w:pPr>
            <w:r w:rsidRPr="00870D4F">
              <w:rPr>
                <w:rFonts w:cs="Arial"/>
              </w:rPr>
              <w:t>Клизна спојка 2“</w:t>
            </w:r>
          </w:p>
        </w:tc>
        <w:tc>
          <w:tcPr>
            <w:tcW w:w="0" w:type="auto"/>
            <w:tcBorders>
              <w:top w:val="single" w:sz="8" w:space="0" w:color="000000"/>
              <w:left w:val="single" w:sz="8" w:space="0" w:color="000000"/>
              <w:bottom w:val="single" w:sz="8" w:space="0" w:color="000000"/>
              <w:right w:val="single" w:sz="8" w:space="0" w:color="000000"/>
            </w:tcBorders>
          </w:tcPr>
          <w:p w14:paraId="305EE5A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39CDD82" w14:textId="77777777" w:rsidR="0047665D" w:rsidRPr="00870D4F" w:rsidRDefault="0047665D" w:rsidP="0047665D">
            <w:pPr>
              <w:jc w:val="center"/>
              <w:rPr>
                <w:rFonts w:cs="Arial"/>
              </w:rPr>
            </w:pPr>
            <w:r w:rsidRPr="00870D4F">
              <w:rPr>
                <w:rFonts w:cs="Arial"/>
              </w:rPr>
              <w:t>2</w:t>
            </w:r>
          </w:p>
        </w:tc>
      </w:tr>
      <w:tr w:rsidR="0047665D" w:rsidRPr="00870D4F" w14:paraId="6DFE82B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2F35D4" w14:textId="77777777" w:rsidR="0047665D" w:rsidRPr="00870D4F" w:rsidRDefault="0047665D" w:rsidP="00870D4F">
            <w:pPr>
              <w:ind w:right="60"/>
              <w:rPr>
                <w:rFonts w:cs="Arial"/>
                <w:noProof/>
                <w:lang w:val="sr-Cyrl-CS"/>
              </w:rPr>
            </w:pPr>
            <w:r w:rsidRPr="00870D4F">
              <w:rPr>
                <w:rFonts w:cs="Arial"/>
                <w:noProof/>
                <w:lang w:val="sr-Cyrl-CS"/>
              </w:rPr>
              <w:t>269</w:t>
            </w:r>
          </w:p>
        </w:tc>
        <w:tc>
          <w:tcPr>
            <w:tcW w:w="0" w:type="auto"/>
            <w:tcBorders>
              <w:top w:val="single" w:sz="8" w:space="0" w:color="000000"/>
              <w:left w:val="single" w:sz="8" w:space="0" w:color="000000"/>
              <w:bottom w:val="single" w:sz="8" w:space="0" w:color="000000"/>
              <w:right w:val="single" w:sz="8" w:space="0" w:color="000000"/>
            </w:tcBorders>
          </w:tcPr>
          <w:p w14:paraId="7330B67E" w14:textId="77777777" w:rsidR="0047665D" w:rsidRPr="00870D4F" w:rsidRDefault="0047665D" w:rsidP="00870D4F">
            <w:pPr>
              <w:rPr>
                <w:rFonts w:cs="Arial"/>
              </w:rPr>
            </w:pPr>
            <w:r w:rsidRPr="00870D4F">
              <w:rPr>
                <w:rFonts w:cs="Arial"/>
              </w:rPr>
              <w:t>ПВЦ колено обично 90˚ ½”</w:t>
            </w:r>
          </w:p>
        </w:tc>
        <w:tc>
          <w:tcPr>
            <w:tcW w:w="0" w:type="auto"/>
            <w:tcBorders>
              <w:top w:val="single" w:sz="8" w:space="0" w:color="000000"/>
              <w:left w:val="single" w:sz="8" w:space="0" w:color="000000"/>
              <w:bottom w:val="single" w:sz="8" w:space="0" w:color="000000"/>
              <w:right w:val="single" w:sz="8" w:space="0" w:color="000000"/>
            </w:tcBorders>
          </w:tcPr>
          <w:p w14:paraId="2ED5ED9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009AB53" w14:textId="77777777" w:rsidR="0047665D" w:rsidRPr="00870D4F" w:rsidRDefault="0047665D" w:rsidP="0047665D">
            <w:pPr>
              <w:jc w:val="center"/>
              <w:rPr>
                <w:rFonts w:cs="Arial"/>
              </w:rPr>
            </w:pPr>
            <w:r w:rsidRPr="00870D4F">
              <w:rPr>
                <w:rFonts w:cs="Arial"/>
              </w:rPr>
              <w:t>30</w:t>
            </w:r>
          </w:p>
        </w:tc>
      </w:tr>
      <w:tr w:rsidR="0047665D" w:rsidRPr="00870D4F" w14:paraId="65F1A5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E89D96" w14:textId="77777777" w:rsidR="0047665D" w:rsidRPr="00870D4F" w:rsidRDefault="0047665D" w:rsidP="00870D4F">
            <w:pPr>
              <w:ind w:right="60"/>
              <w:rPr>
                <w:rFonts w:cs="Arial"/>
                <w:noProof/>
                <w:lang w:val="sr-Cyrl-CS"/>
              </w:rPr>
            </w:pPr>
            <w:r w:rsidRPr="00870D4F">
              <w:rPr>
                <w:rFonts w:cs="Arial"/>
                <w:noProof/>
                <w:lang w:val="sr-Cyrl-CS"/>
              </w:rPr>
              <w:t>270</w:t>
            </w:r>
          </w:p>
        </w:tc>
        <w:tc>
          <w:tcPr>
            <w:tcW w:w="0" w:type="auto"/>
            <w:tcBorders>
              <w:top w:val="single" w:sz="8" w:space="0" w:color="000000"/>
              <w:left w:val="single" w:sz="8" w:space="0" w:color="000000"/>
              <w:bottom w:val="single" w:sz="8" w:space="0" w:color="000000"/>
              <w:right w:val="single" w:sz="8" w:space="0" w:color="000000"/>
            </w:tcBorders>
          </w:tcPr>
          <w:p w14:paraId="11F262E1" w14:textId="77777777" w:rsidR="0047665D" w:rsidRPr="00870D4F" w:rsidRDefault="0047665D" w:rsidP="00870D4F">
            <w:pPr>
              <w:rPr>
                <w:rFonts w:cs="Arial"/>
              </w:rPr>
            </w:pPr>
            <w:r w:rsidRPr="00870D4F">
              <w:rPr>
                <w:rFonts w:cs="Arial"/>
              </w:rPr>
              <w:t>ПВЦ колено обично 90˚ ¾“</w:t>
            </w:r>
          </w:p>
        </w:tc>
        <w:tc>
          <w:tcPr>
            <w:tcW w:w="0" w:type="auto"/>
            <w:tcBorders>
              <w:top w:val="single" w:sz="8" w:space="0" w:color="000000"/>
              <w:left w:val="single" w:sz="8" w:space="0" w:color="000000"/>
              <w:bottom w:val="single" w:sz="8" w:space="0" w:color="000000"/>
              <w:right w:val="single" w:sz="8" w:space="0" w:color="000000"/>
            </w:tcBorders>
          </w:tcPr>
          <w:p w14:paraId="1AC80DF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7CD3186" w14:textId="77777777" w:rsidR="0047665D" w:rsidRPr="00870D4F" w:rsidRDefault="0047665D" w:rsidP="0047665D">
            <w:pPr>
              <w:jc w:val="center"/>
              <w:rPr>
                <w:rFonts w:cs="Arial"/>
              </w:rPr>
            </w:pPr>
            <w:r w:rsidRPr="00870D4F">
              <w:rPr>
                <w:rFonts w:cs="Arial"/>
              </w:rPr>
              <w:t>20</w:t>
            </w:r>
          </w:p>
        </w:tc>
      </w:tr>
      <w:tr w:rsidR="0047665D" w:rsidRPr="00870D4F" w14:paraId="0211143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5DF567" w14:textId="77777777" w:rsidR="0047665D" w:rsidRPr="00870D4F" w:rsidRDefault="0047665D" w:rsidP="00870D4F">
            <w:pPr>
              <w:ind w:right="60"/>
              <w:rPr>
                <w:rFonts w:cs="Arial"/>
                <w:noProof/>
                <w:lang w:val="sr-Cyrl-CS"/>
              </w:rPr>
            </w:pPr>
            <w:r w:rsidRPr="00870D4F">
              <w:rPr>
                <w:rFonts w:cs="Arial"/>
                <w:noProof/>
                <w:lang w:val="sr-Cyrl-CS"/>
              </w:rPr>
              <w:lastRenderedPageBreak/>
              <w:t>271</w:t>
            </w:r>
          </w:p>
        </w:tc>
        <w:tc>
          <w:tcPr>
            <w:tcW w:w="0" w:type="auto"/>
            <w:tcBorders>
              <w:top w:val="single" w:sz="8" w:space="0" w:color="000000"/>
              <w:left w:val="single" w:sz="8" w:space="0" w:color="000000"/>
              <w:bottom w:val="single" w:sz="8" w:space="0" w:color="000000"/>
              <w:right w:val="single" w:sz="8" w:space="0" w:color="000000"/>
            </w:tcBorders>
          </w:tcPr>
          <w:p w14:paraId="699C1FC5" w14:textId="77777777" w:rsidR="0047665D" w:rsidRPr="00870D4F" w:rsidRDefault="0047665D" w:rsidP="00870D4F">
            <w:pPr>
              <w:rPr>
                <w:rFonts w:cs="Arial"/>
              </w:rPr>
            </w:pPr>
            <w:r w:rsidRPr="00870D4F">
              <w:rPr>
                <w:rFonts w:cs="Arial"/>
              </w:rPr>
              <w:t>ПВЦ колено обично 45˚ ¾“</w:t>
            </w:r>
          </w:p>
        </w:tc>
        <w:tc>
          <w:tcPr>
            <w:tcW w:w="0" w:type="auto"/>
            <w:tcBorders>
              <w:top w:val="single" w:sz="8" w:space="0" w:color="000000"/>
              <w:left w:val="single" w:sz="8" w:space="0" w:color="000000"/>
              <w:bottom w:val="single" w:sz="8" w:space="0" w:color="000000"/>
              <w:right w:val="single" w:sz="8" w:space="0" w:color="000000"/>
            </w:tcBorders>
          </w:tcPr>
          <w:p w14:paraId="257BC0F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7A723B2" w14:textId="77777777" w:rsidR="0047665D" w:rsidRPr="00870D4F" w:rsidRDefault="0047665D" w:rsidP="0047665D">
            <w:pPr>
              <w:jc w:val="center"/>
              <w:rPr>
                <w:rFonts w:cs="Arial"/>
              </w:rPr>
            </w:pPr>
            <w:r w:rsidRPr="00870D4F">
              <w:rPr>
                <w:rFonts w:cs="Arial"/>
              </w:rPr>
              <w:t>15</w:t>
            </w:r>
          </w:p>
        </w:tc>
      </w:tr>
      <w:tr w:rsidR="0047665D" w:rsidRPr="00870D4F" w14:paraId="69819C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4176CB" w14:textId="77777777" w:rsidR="0047665D" w:rsidRPr="00870D4F" w:rsidRDefault="0047665D" w:rsidP="00870D4F">
            <w:pPr>
              <w:ind w:right="60"/>
              <w:rPr>
                <w:rFonts w:cs="Arial"/>
                <w:noProof/>
                <w:lang w:val="sr-Cyrl-CS"/>
              </w:rPr>
            </w:pPr>
            <w:r w:rsidRPr="00870D4F">
              <w:rPr>
                <w:rFonts w:cs="Arial"/>
                <w:noProof/>
                <w:lang w:val="sr-Cyrl-CS"/>
              </w:rPr>
              <w:t>272</w:t>
            </w:r>
          </w:p>
        </w:tc>
        <w:tc>
          <w:tcPr>
            <w:tcW w:w="0" w:type="auto"/>
            <w:tcBorders>
              <w:top w:val="single" w:sz="8" w:space="0" w:color="000000"/>
              <w:left w:val="single" w:sz="8" w:space="0" w:color="000000"/>
              <w:bottom w:val="single" w:sz="8" w:space="0" w:color="000000"/>
              <w:right w:val="single" w:sz="8" w:space="0" w:color="000000"/>
            </w:tcBorders>
          </w:tcPr>
          <w:p w14:paraId="3E772A68" w14:textId="77777777" w:rsidR="0047665D" w:rsidRPr="00870D4F" w:rsidRDefault="0047665D" w:rsidP="00870D4F">
            <w:pPr>
              <w:rPr>
                <w:rFonts w:cs="Arial"/>
              </w:rPr>
            </w:pPr>
            <w:r w:rsidRPr="00870D4F">
              <w:rPr>
                <w:rFonts w:cs="Arial"/>
              </w:rPr>
              <w:t>ПВЦ колено обично 45˚ ½“</w:t>
            </w:r>
          </w:p>
        </w:tc>
        <w:tc>
          <w:tcPr>
            <w:tcW w:w="0" w:type="auto"/>
            <w:tcBorders>
              <w:top w:val="single" w:sz="8" w:space="0" w:color="000000"/>
              <w:left w:val="single" w:sz="8" w:space="0" w:color="000000"/>
              <w:bottom w:val="single" w:sz="8" w:space="0" w:color="000000"/>
              <w:right w:val="single" w:sz="8" w:space="0" w:color="000000"/>
            </w:tcBorders>
          </w:tcPr>
          <w:p w14:paraId="7CA2AE6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095800" w14:textId="77777777" w:rsidR="0047665D" w:rsidRPr="00870D4F" w:rsidRDefault="0047665D" w:rsidP="0047665D">
            <w:pPr>
              <w:jc w:val="center"/>
              <w:rPr>
                <w:rFonts w:cs="Arial"/>
              </w:rPr>
            </w:pPr>
            <w:r w:rsidRPr="00870D4F">
              <w:rPr>
                <w:rFonts w:cs="Arial"/>
              </w:rPr>
              <w:t>15</w:t>
            </w:r>
          </w:p>
        </w:tc>
      </w:tr>
      <w:tr w:rsidR="0047665D" w:rsidRPr="00870D4F" w14:paraId="3B5D07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5D52DC" w14:textId="77777777" w:rsidR="0047665D" w:rsidRPr="00870D4F" w:rsidRDefault="0047665D" w:rsidP="00870D4F">
            <w:pPr>
              <w:ind w:right="60"/>
              <w:rPr>
                <w:rFonts w:cs="Arial"/>
                <w:noProof/>
                <w:lang w:val="sr-Cyrl-CS"/>
              </w:rPr>
            </w:pPr>
            <w:r w:rsidRPr="00870D4F">
              <w:rPr>
                <w:rFonts w:cs="Arial"/>
                <w:noProof/>
                <w:lang w:val="sr-Cyrl-CS"/>
              </w:rPr>
              <w:t>273</w:t>
            </w:r>
          </w:p>
        </w:tc>
        <w:tc>
          <w:tcPr>
            <w:tcW w:w="0" w:type="auto"/>
            <w:tcBorders>
              <w:top w:val="single" w:sz="8" w:space="0" w:color="000000"/>
              <w:left w:val="single" w:sz="8" w:space="0" w:color="000000"/>
              <w:bottom w:val="single" w:sz="8" w:space="0" w:color="000000"/>
              <w:right w:val="single" w:sz="8" w:space="0" w:color="000000"/>
            </w:tcBorders>
          </w:tcPr>
          <w:p w14:paraId="13408789" w14:textId="77777777" w:rsidR="0047665D" w:rsidRPr="00870D4F" w:rsidRDefault="0047665D" w:rsidP="00870D4F">
            <w:pPr>
              <w:rPr>
                <w:rFonts w:cs="Arial"/>
              </w:rPr>
            </w:pPr>
            <w:r w:rsidRPr="00870D4F">
              <w:rPr>
                <w:rFonts w:cs="Arial"/>
              </w:rPr>
              <w:t>Покретна славина</w:t>
            </w:r>
          </w:p>
        </w:tc>
        <w:tc>
          <w:tcPr>
            <w:tcW w:w="0" w:type="auto"/>
            <w:tcBorders>
              <w:top w:val="single" w:sz="8" w:space="0" w:color="000000"/>
              <w:left w:val="single" w:sz="8" w:space="0" w:color="000000"/>
              <w:bottom w:val="single" w:sz="8" w:space="0" w:color="000000"/>
              <w:right w:val="single" w:sz="8" w:space="0" w:color="000000"/>
            </w:tcBorders>
          </w:tcPr>
          <w:p w14:paraId="2D9C3C6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C72180" w14:textId="77777777" w:rsidR="0047665D" w:rsidRPr="00870D4F" w:rsidRDefault="0047665D" w:rsidP="0047665D">
            <w:pPr>
              <w:jc w:val="center"/>
              <w:rPr>
                <w:rFonts w:cs="Arial"/>
              </w:rPr>
            </w:pPr>
            <w:r w:rsidRPr="00870D4F">
              <w:rPr>
                <w:rFonts w:cs="Arial"/>
              </w:rPr>
              <w:t>10</w:t>
            </w:r>
          </w:p>
        </w:tc>
      </w:tr>
      <w:tr w:rsidR="0047665D" w:rsidRPr="00870D4F" w14:paraId="1EE9E4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FBC844" w14:textId="77777777" w:rsidR="0047665D" w:rsidRPr="00870D4F" w:rsidRDefault="0047665D" w:rsidP="00870D4F">
            <w:pPr>
              <w:ind w:right="60"/>
              <w:rPr>
                <w:rFonts w:cs="Arial"/>
                <w:noProof/>
                <w:lang w:val="sr-Cyrl-CS"/>
              </w:rPr>
            </w:pPr>
            <w:r w:rsidRPr="00870D4F">
              <w:rPr>
                <w:rFonts w:cs="Arial"/>
                <w:noProof/>
                <w:lang w:val="sr-Cyrl-CS"/>
              </w:rPr>
              <w:t>274</w:t>
            </w:r>
          </w:p>
        </w:tc>
        <w:tc>
          <w:tcPr>
            <w:tcW w:w="0" w:type="auto"/>
            <w:tcBorders>
              <w:top w:val="single" w:sz="8" w:space="0" w:color="000000"/>
              <w:left w:val="single" w:sz="8" w:space="0" w:color="000000"/>
              <w:bottom w:val="single" w:sz="8" w:space="0" w:color="000000"/>
              <w:right w:val="single" w:sz="8" w:space="0" w:color="000000"/>
            </w:tcBorders>
          </w:tcPr>
          <w:p w14:paraId="283ECBCB" w14:textId="77777777" w:rsidR="0047665D" w:rsidRPr="00870D4F" w:rsidRDefault="0047665D" w:rsidP="00870D4F">
            <w:pPr>
              <w:rPr>
                <w:rFonts w:cs="Arial"/>
              </w:rPr>
            </w:pPr>
            <w:r w:rsidRPr="00870D4F">
              <w:rPr>
                <w:rFonts w:cs="Arial"/>
              </w:rPr>
              <w:t>Срчаста славина са 1 изводом за лавабо</w:t>
            </w:r>
          </w:p>
        </w:tc>
        <w:tc>
          <w:tcPr>
            <w:tcW w:w="0" w:type="auto"/>
            <w:tcBorders>
              <w:top w:val="single" w:sz="8" w:space="0" w:color="000000"/>
              <w:left w:val="single" w:sz="8" w:space="0" w:color="000000"/>
              <w:bottom w:val="single" w:sz="8" w:space="0" w:color="000000"/>
              <w:right w:val="single" w:sz="8" w:space="0" w:color="000000"/>
            </w:tcBorders>
          </w:tcPr>
          <w:p w14:paraId="0C1D049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45C02A" w14:textId="77777777" w:rsidR="0047665D" w:rsidRPr="00870D4F" w:rsidRDefault="0047665D" w:rsidP="0047665D">
            <w:pPr>
              <w:jc w:val="center"/>
              <w:rPr>
                <w:rFonts w:cs="Arial"/>
              </w:rPr>
            </w:pPr>
            <w:r w:rsidRPr="00870D4F">
              <w:rPr>
                <w:rFonts w:cs="Arial"/>
              </w:rPr>
              <w:t>5</w:t>
            </w:r>
          </w:p>
        </w:tc>
      </w:tr>
      <w:tr w:rsidR="0047665D" w:rsidRPr="00870D4F" w14:paraId="1DBBD7B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F58289" w14:textId="77777777" w:rsidR="0047665D" w:rsidRPr="00870D4F" w:rsidRDefault="0047665D" w:rsidP="00870D4F">
            <w:pPr>
              <w:ind w:right="60"/>
              <w:rPr>
                <w:rFonts w:cs="Arial"/>
                <w:noProof/>
                <w:lang w:val="sr-Cyrl-CS"/>
              </w:rPr>
            </w:pPr>
            <w:r w:rsidRPr="00870D4F">
              <w:rPr>
                <w:rFonts w:cs="Arial"/>
                <w:noProof/>
                <w:lang w:val="sr-Cyrl-CS"/>
              </w:rPr>
              <w:t>275</w:t>
            </w:r>
          </w:p>
        </w:tc>
        <w:tc>
          <w:tcPr>
            <w:tcW w:w="0" w:type="auto"/>
            <w:tcBorders>
              <w:top w:val="single" w:sz="8" w:space="0" w:color="000000"/>
              <w:left w:val="single" w:sz="8" w:space="0" w:color="000000"/>
              <w:bottom w:val="single" w:sz="8" w:space="0" w:color="000000"/>
              <w:right w:val="single" w:sz="8" w:space="0" w:color="000000"/>
            </w:tcBorders>
          </w:tcPr>
          <w:p w14:paraId="1E9D6729" w14:textId="77777777" w:rsidR="0047665D" w:rsidRPr="00870D4F" w:rsidRDefault="0047665D" w:rsidP="00870D4F">
            <w:pPr>
              <w:rPr>
                <w:rFonts w:cs="Arial"/>
              </w:rPr>
            </w:pPr>
            <w:r w:rsidRPr="00870D4F">
              <w:rPr>
                <w:rFonts w:cs="Arial"/>
              </w:rPr>
              <w:t>Чеп поцинковани ½“</w:t>
            </w:r>
          </w:p>
        </w:tc>
        <w:tc>
          <w:tcPr>
            <w:tcW w:w="0" w:type="auto"/>
            <w:tcBorders>
              <w:top w:val="single" w:sz="8" w:space="0" w:color="000000"/>
              <w:left w:val="single" w:sz="8" w:space="0" w:color="000000"/>
              <w:bottom w:val="single" w:sz="8" w:space="0" w:color="000000"/>
              <w:right w:val="single" w:sz="8" w:space="0" w:color="000000"/>
            </w:tcBorders>
          </w:tcPr>
          <w:p w14:paraId="178B5BE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8505AE5" w14:textId="77777777" w:rsidR="0047665D" w:rsidRPr="00870D4F" w:rsidRDefault="0047665D" w:rsidP="0047665D">
            <w:pPr>
              <w:jc w:val="center"/>
              <w:rPr>
                <w:rFonts w:cs="Arial"/>
              </w:rPr>
            </w:pPr>
            <w:r w:rsidRPr="00870D4F">
              <w:rPr>
                <w:rFonts w:cs="Arial"/>
              </w:rPr>
              <w:t>10</w:t>
            </w:r>
          </w:p>
        </w:tc>
      </w:tr>
      <w:tr w:rsidR="0047665D" w:rsidRPr="00870D4F" w14:paraId="09ACE7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4F36C3" w14:textId="77777777" w:rsidR="0047665D" w:rsidRPr="00870D4F" w:rsidRDefault="0047665D" w:rsidP="00870D4F">
            <w:pPr>
              <w:ind w:right="60"/>
              <w:rPr>
                <w:rFonts w:cs="Arial"/>
                <w:noProof/>
                <w:lang w:val="sr-Cyrl-CS"/>
              </w:rPr>
            </w:pPr>
            <w:r w:rsidRPr="00870D4F">
              <w:rPr>
                <w:rFonts w:cs="Arial"/>
                <w:noProof/>
                <w:lang w:val="sr-Cyrl-CS"/>
              </w:rPr>
              <w:t>276</w:t>
            </w:r>
          </w:p>
        </w:tc>
        <w:tc>
          <w:tcPr>
            <w:tcW w:w="0" w:type="auto"/>
            <w:tcBorders>
              <w:top w:val="single" w:sz="8" w:space="0" w:color="000000"/>
              <w:left w:val="single" w:sz="8" w:space="0" w:color="000000"/>
              <w:bottom w:val="single" w:sz="8" w:space="0" w:color="000000"/>
              <w:right w:val="single" w:sz="8" w:space="0" w:color="000000"/>
            </w:tcBorders>
          </w:tcPr>
          <w:p w14:paraId="5BF4A1EB" w14:textId="77777777" w:rsidR="0047665D" w:rsidRPr="00870D4F" w:rsidRDefault="0047665D" w:rsidP="00870D4F">
            <w:pPr>
              <w:rPr>
                <w:rFonts w:cs="Arial"/>
              </w:rPr>
            </w:pPr>
            <w:r w:rsidRPr="00870D4F">
              <w:rPr>
                <w:rFonts w:cs="Arial"/>
              </w:rPr>
              <w:t>Муф ПВЦ ½“</w:t>
            </w:r>
          </w:p>
        </w:tc>
        <w:tc>
          <w:tcPr>
            <w:tcW w:w="0" w:type="auto"/>
            <w:tcBorders>
              <w:top w:val="single" w:sz="8" w:space="0" w:color="000000"/>
              <w:left w:val="single" w:sz="8" w:space="0" w:color="000000"/>
              <w:bottom w:val="single" w:sz="8" w:space="0" w:color="000000"/>
              <w:right w:val="single" w:sz="8" w:space="0" w:color="000000"/>
            </w:tcBorders>
          </w:tcPr>
          <w:p w14:paraId="52F48E5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063F09" w14:textId="77777777" w:rsidR="0047665D" w:rsidRPr="00870D4F" w:rsidRDefault="0047665D" w:rsidP="0047665D">
            <w:pPr>
              <w:jc w:val="center"/>
              <w:rPr>
                <w:rFonts w:cs="Arial"/>
              </w:rPr>
            </w:pPr>
            <w:r w:rsidRPr="00870D4F">
              <w:rPr>
                <w:rFonts w:cs="Arial"/>
              </w:rPr>
              <w:t>20</w:t>
            </w:r>
          </w:p>
        </w:tc>
      </w:tr>
      <w:tr w:rsidR="0047665D" w:rsidRPr="00870D4F" w14:paraId="7701DB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8D30F" w14:textId="77777777" w:rsidR="0047665D" w:rsidRPr="00870D4F" w:rsidRDefault="0047665D" w:rsidP="00870D4F">
            <w:pPr>
              <w:ind w:right="60"/>
              <w:rPr>
                <w:rFonts w:cs="Arial"/>
                <w:noProof/>
                <w:lang w:val="sr-Cyrl-CS"/>
              </w:rPr>
            </w:pPr>
            <w:r w:rsidRPr="00870D4F">
              <w:rPr>
                <w:rFonts w:cs="Arial"/>
                <w:noProof/>
                <w:lang w:val="sr-Cyrl-CS"/>
              </w:rPr>
              <w:t>277</w:t>
            </w:r>
          </w:p>
        </w:tc>
        <w:tc>
          <w:tcPr>
            <w:tcW w:w="0" w:type="auto"/>
            <w:tcBorders>
              <w:top w:val="single" w:sz="8" w:space="0" w:color="000000"/>
              <w:left w:val="single" w:sz="8" w:space="0" w:color="000000"/>
              <w:bottom w:val="single" w:sz="8" w:space="0" w:color="000000"/>
              <w:right w:val="single" w:sz="8" w:space="0" w:color="000000"/>
            </w:tcBorders>
          </w:tcPr>
          <w:p w14:paraId="3E35D186" w14:textId="77777777" w:rsidR="0047665D" w:rsidRPr="00870D4F" w:rsidRDefault="0047665D" w:rsidP="00870D4F">
            <w:pPr>
              <w:rPr>
                <w:rFonts w:cs="Arial"/>
              </w:rPr>
            </w:pPr>
            <w:r w:rsidRPr="00870D4F">
              <w:rPr>
                <w:rFonts w:cs="Arial"/>
              </w:rPr>
              <w:t>Муф ПВЦ ¾“</w:t>
            </w:r>
          </w:p>
        </w:tc>
        <w:tc>
          <w:tcPr>
            <w:tcW w:w="0" w:type="auto"/>
            <w:tcBorders>
              <w:top w:val="single" w:sz="8" w:space="0" w:color="000000"/>
              <w:left w:val="single" w:sz="8" w:space="0" w:color="000000"/>
              <w:bottom w:val="single" w:sz="8" w:space="0" w:color="000000"/>
              <w:right w:val="single" w:sz="8" w:space="0" w:color="000000"/>
            </w:tcBorders>
          </w:tcPr>
          <w:p w14:paraId="31B3CAD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9784BD4" w14:textId="77777777" w:rsidR="0047665D" w:rsidRPr="00870D4F" w:rsidRDefault="0047665D" w:rsidP="0047665D">
            <w:pPr>
              <w:jc w:val="center"/>
              <w:rPr>
                <w:rFonts w:cs="Arial"/>
              </w:rPr>
            </w:pPr>
            <w:r w:rsidRPr="00870D4F">
              <w:rPr>
                <w:rFonts w:cs="Arial"/>
              </w:rPr>
              <w:t>10</w:t>
            </w:r>
          </w:p>
        </w:tc>
      </w:tr>
      <w:tr w:rsidR="0047665D" w:rsidRPr="00870D4F" w14:paraId="1E93E8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558FFC" w14:textId="77777777" w:rsidR="0047665D" w:rsidRPr="00870D4F" w:rsidRDefault="0047665D" w:rsidP="00870D4F">
            <w:pPr>
              <w:ind w:right="60"/>
              <w:rPr>
                <w:rFonts w:cs="Arial"/>
                <w:noProof/>
                <w:lang w:val="sr-Cyrl-CS"/>
              </w:rPr>
            </w:pPr>
            <w:r w:rsidRPr="00870D4F">
              <w:rPr>
                <w:rFonts w:cs="Arial"/>
                <w:noProof/>
                <w:lang w:val="sr-Cyrl-CS"/>
              </w:rPr>
              <w:t>278</w:t>
            </w:r>
          </w:p>
        </w:tc>
        <w:tc>
          <w:tcPr>
            <w:tcW w:w="0" w:type="auto"/>
            <w:tcBorders>
              <w:top w:val="single" w:sz="8" w:space="0" w:color="000000"/>
              <w:left w:val="single" w:sz="8" w:space="0" w:color="000000"/>
              <w:bottom w:val="single" w:sz="8" w:space="0" w:color="000000"/>
              <w:right w:val="single" w:sz="8" w:space="0" w:color="000000"/>
            </w:tcBorders>
          </w:tcPr>
          <w:p w14:paraId="76816E11" w14:textId="77777777" w:rsidR="0047665D" w:rsidRPr="00870D4F" w:rsidRDefault="0047665D" w:rsidP="00870D4F">
            <w:pPr>
              <w:rPr>
                <w:rFonts w:cs="Arial"/>
              </w:rPr>
            </w:pPr>
            <w:r w:rsidRPr="00870D4F">
              <w:rPr>
                <w:rFonts w:cs="Arial"/>
              </w:rPr>
              <w:t>Муф ПВЦ ½“ унутрашњи навој</w:t>
            </w:r>
          </w:p>
        </w:tc>
        <w:tc>
          <w:tcPr>
            <w:tcW w:w="0" w:type="auto"/>
            <w:tcBorders>
              <w:top w:val="single" w:sz="8" w:space="0" w:color="000000"/>
              <w:left w:val="single" w:sz="8" w:space="0" w:color="000000"/>
              <w:bottom w:val="single" w:sz="8" w:space="0" w:color="000000"/>
              <w:right w:val="single" w:sz="8" w:space="0" w:color="000000"/>
            </w:tcBorders>
          </w:tcPr>
          <w:p w14:paraId="5E6872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80B8FAE" w14:textId="77777777" w:rsidR="0047665D" w:rsidRPr="00870D4F" w:rsidRDefault="0047665D" w:rsidP="0047665D">
            <w:pPr>
              <w:jc w:val="center"/>
              <w:rPr>
                <w:rFonts w:cs="Arial"/>
              </w:rPr>
            </w:pPr>
            <w:r w:rsidRPr="00870D4F">
              <w:rPr>
                <w:rFonts w:cs="Arial"/>
              </w:rPr>
              <w:t>20</w:t>
            </w:r>
          </w:p>
        </w:tc>
      </w:tr>
      <w:tr w:rsidR="0047665D" w:rsidRPr="00870D4F" w14:paraId="6094DB2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51B586" w14:textId="77777777" w:rsidR="0047665D" w:rsidRPr="00870D4F" w:rsidRDefault="0047665D" w:rsidP="00870D4F">
            <w:pPr>
              <w:ind w:right="60"/>
              <w:rPr>
                <w:rFonts w:cs="Arial"/>
                <w:noProof/>
                <w:lang w:val="sr-Cyrl-CS"/>
              </w:rPr>
            </w:pPr>
            <w:r w:rsidRPr="00870D4F">
              <w:rPr>
                <w:rFonts w:cs="Arial"/>
                <w:noProof/>
                <w:lang w:val="sr-Cyrl-CS"/>
              </w:rPr>
              <w:t>279</w:t>
            </w:r>
          </w:p>
        </w:tc>
        <w:tc>
          <w:tcPr>
            <w:tcW w:w="0" w:type="auto"/>
            <w:tcBorders>
              <w:top w:val="single" w:sz="8" w:space="0" w:color="000000"/>
              <w:left w:val="single" w:sz="8" w:space="0" w:color="000000"/>
              <w:bottom w:val="single" w:sz="8" w:space="0" w:color="000000"/>
              <w:right w:val="single" w:sz="8" w:space="0" w:color="000000"/>
            </w:tcBorders>
          </w:tcPr>
          <w:p w14:paraId="78ADA181" w14:textId="77777777" w:rsidR="0047665D" w:rsidRPr="00870D4F" w:rsidRDefault="0047665D" w:rsidP="00870D4F">
            <w:pPr>
              <w:rPr>
                <w:rFonts w:cs="Arial"/>
              </w:rPr>
            </w:pPr>
            <w:r w:rsidRPr="00870D4F">
              <w:rPr>
                <w:rFonts w:cs="Arial"/>
              </w:rPr>
              <w:t>Муф ПВЦ ½“ спољни навој</w:t>
            </w:r>
          </w:p>
        </w:tc>
        <w:tc>
          <w:tcPr>
            <w:tcW w:w="0" w:type="auto"/>
            <w:tcBorders>
              <w:top w:val="single" w:sz="8" w:space="0" w:color="000000"/>
              <w:left w:val="single" w:sz="8" w:space="0" w:color="000000"/>
              <w:bottom w:val="single" w:sz="8" w:space="0" w:color="000000"/>
              <w:right w:val="single" w:sz="8" w:space="0" w:color="000000"/>
            </w:tcBorders>
          </w:tcPr>
          <w:p w14:paraId="3819CB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433D2" w14:textId="77777777" w:rsidR="0047665D" w:rsidRPr="00870D4F" w:rsidRDefault="0047665D" w:rsidP="0047665D">
            <w:pPr>
              <w:jc w:val="center"/>
              <w:rPr>
                <w:rFonts w:cs="Arial"/>
              </w:rPr>
            </w:pPr>
            <w:r w:rsidRPr="00870D4F">
              <w:rPr>
                <w:rFonts w:cs="Arial"/>
              </w:rPr>
              <w:t>20</w:t>
            </w:r>
          </w:p>
        </w:tc>
      </w:tr>
      <w:tr w:rsidR="0047665D" w:rsidRPr="00870D4F" w14:paraId="2ED4430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8352B" w14:textId="77777777" w:rsidR="0047665D" w:rsidRPr="00870D4F" w:rsidRDefault="0047665D" w:rsidP="00870D4F">
            <w:pPr>
              <w:ind w:right="60"/>
              <w:rPr>
                <w:rFonts w:cs="Arial"/>
                <w:noProof/>
                <w:lang w:val="sr-Cyrl-CS"/>
              </w:rPr>
            </w:pPr>
            <w:r w:rsidRPr="00870D4F">
              <w:rPr>
                <w:rFonts w:cs="Arial"/>
                <w:noProof/>
                <w:lang w:val="sr-Cyrl-CS"/>
              </w:rPr>
              <w:t>280</w:t>
            </w:r>
          </w:p>
        </w:tc>
        <w:tc>
          <w:tcPr>
            <w:tcW w:w="0" w:type="auto"/>
            <w:tcBorders>
              <w:top w:val="single" w:sz="8" w:space="0" w:color="000000"/>
              <w:left w:val="single" w:sz="8" w:space="0" w:color="000000"/>
              <w:bottom w:val="single" w:sz="8" w:space="0" w:color="000000"/>
              <w:right w:val="single" w:sz="8" w:space="0" w:color="000000"/>
            </w:tcBorders>
          </w:tcPr>
          <w:p w14:paraId="550C8FD5" w14:textId="77777777" w:rsidR="0047665D" w:rsidRPr="00870D4F" w:rsidRDefault="0047665D" w:rsidP="00870D4F">
            <w:pPr>
              <w:rPr>
                <w:rFonts w:cs="Arial"/>
              </w:rPr>
            </w:pPr>
            <w:r w:rsidRPr="00870D4F">
              <w:rPr>
                <w:rFonts w:cs="Arial"/>
              </w:rPr>
              <w:t>Вентил пропусни ПВЦ ½“</w:t>
            </w:r>
          </w:p>
        </w:tc>
        <w:tc>
          <w:tcPr>
            <w:tcW w:w="0" w:type="auto"/>
            <w:tcBorders>
              <w:top w:val="single" w:sz="8" w:space="0" w:color="000000"/>
              <w:left w:val="single" w:sz="8" w:space="0" w:color="000000"/>
              <w:bottom w:val="single" w:sz="8" w:space="0" w:color="000000"/>
              <w:right w:val="single" w:sz="8" w:space="0" w:color="000000"/>
            </w:tcBorders>
          </w:tcPr>
          <w:p w14:paraId="5DF6B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CCC909A" w14:textId="77777777" w:rsidR="0047665D" w:rsidRPr="00870D4F" w:rsidRDefault="0047665D" w:rsidP="0047665D">
            <w:pPr>
              <w:jc w:val="center"/>
              <w:rPr>
                <w:rFonts w:cs="Arial"/>
              </w:rPr>
            </w:pPr>
            <w:r w:rsidRPr="00870D4F">
              <w:rPr>
                <w:rFonts w:cs="Arial"/>
              </w:rPr>
              <w:t>5</w:t>
            </w:r>
          </w:p>
        </w:tc>
      </w:tr>
      <w:tr w:rsidR="0047665D" w:rsidRPr="00870D4F" w14:paraId="68D2C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1C50A4" w14:textId="77777777" w:rsidR="0047665D" w:rsidRPr="00870D4F" w:rsidRDefault="0047665D" w:rsidP="00870D4F">
            <w:pPr>
              <w:ind w:right="60"/>
              <w:rPr>
                <w:rFonts w:cs="Arial"/>
                <w:noProof/>
                <w:lang w:val="sr-Cyrl-CS"/>
              </w:rPr>
            </w:pPr>
            <w:r w:rsidRPr="00870D4F">
              <w:rPr>
                <w:rFonts w:cs="Arial"/>
                <w:noProof/>
                <w:lang w:val="sr-Cyrl-CS"/>
              </w:rPr>
              <w:t>281</w:t>
            </w:r>
          </w:p>
        </w:tc>
        <w:tc>
          <w:tcPr>
            <w:tcW w:w="0" w:type="auto"/>
            <w:tcBorders>
              <w:top w:val="single" w:sz="8" w:space="0" w:color="000000"/>
              <w:left w:val="single" w:sz="8" w:space="0" w:color="000000"/>
              <w:bottom w:val="single" w:sz="8" w:space="0" w:color="000000"/>
              <w:right w:val="single" w:sz="8" w:space="0" w:color="000000"/>
            </w:tcBorders>
          </w:tcPr>
          <w:p w14:paraId="794E6909" w14:textId="77777777" w:rsidR="0047665D" w:rsidRPr="00870D4F" w:rsidRDefault="0047665D" w:rsidP="00870D4F">
            <w:pPr>
              <w:rPr>
                <w:rFonts w:cs="Arial"/>
              </w:rPr>
            </w:pPr>
            <w:r w:rsidRPr="00870D4F">
              <w:rPr>
                <w:rFonts w:cs="Arial"/>
              </w:rPr>
              <w:t>Колено завршно ПВЦ ½“</w:t>
            </w:r>
          </w:p>
        </w:tc>
        <w:tc>
          <w:tcPr>
            <w:tcW w:w="0" w:type="auto"/>
            <w:tcBorders>
              <w:top w:val="single" w:sz="8" w:space="0" w:color="000000"/>
              <w:left w:val="single" w:sz="8" w:space="0" w:color="000000"/>
              <w:bottom w:val="single" w:sz="8" w:space="0" w:color="000000"/>
              <w:right w:val="single" w:sz="8" w:space="0" w:color="000000"/>
            </w:tcBorders>
          </w:tcPr>
          <w:p w14:paraId="50206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1182C7" w14:textId="77777777" w:rsidR="0047665D" w:rsidRPr="00870D4F" w:rsidRDefault="0047665D" w:rsidP="0047665D">
            <w:pPr>
              <w:jc w:val="center"/>
              <w:rPr>
                <w:rFonts w:cs="Arial"/>
              </w:rPr>
            </w:pPr>
            <w:r w:rsidRPr="00870D4F">
              <w:rPr>
                <w:rFonts w:cs="Arial"/>
              </w:rPr>
              <w:t>30</w:t>
            </w:r>
          </w:p>
        </w:tc>
      </w:tr>
      <w:tr w:rsidR="0047665D" w:rsidRPr="00870D4F" w14:paraId="14E244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66BF77" w14:textId="77777777" w:rsidR="0047665D" w:rsidRPr="00870D4F" w:rsidRDefault="0047665D" w:rsidP="00870D4F">
            <w:pPr>
              <w:ind w:right="60"/>
              <w:rPr>
                <w:rFonts w:cs="Arial"/>
                <w:noProof/>
                <w:lang w:val="sr-Cyrl-CS"/>
              </w:rPr>
            </w:pPr>
            <w:r w:rsidRPr="00870D4F">
              <w:rPr>
                <w:rFonts w:cs="Arial"/>
                <w:noProof/>
                <w:lang w:val="sr-Cyrl-CS"/>
              </w:rPr>
              <w:t>282</w:t>
            </w:r>
          </w:p>
        </w:tc>
        <w:tc>
          <w:tcPr>
            <w:tcW w:w="0" w:type="auto"/>
            <w:tcBorders>
              <w:top w:val="single" w:sz="8" w:space="0" w:color="000000"/>
              <w:left w:val="single" w:sz="8" w:space="0" w:color="000000"/>
              <w:bottom w:val="single" w:sz="8" w:space="0" w:color="000000"/>
              <w:right w:val="single" w:sz="8" w:space="0" w:color="000000"/>
            </w:tcBorders>
          </w:tcPr>
          <w:p w14:paraId="52CC2EEB" w14:textId="77777777" w:rsidR="0047665D" w:rsidRPr="00870D4F" w:rsidRDefault="0047665D" w:rsidP="00870D4F">
            <w:pPr>
              <w:rPr>
                <w:rFonts w:cs="Arial"/>
              </w:rPr>
            </w:pPr>
            <w:r w:rsidRPr="00870D4F">
              <w:rPr>
                <w:rFonts w:cs="Arial"/>
              </w:rPr>
              <w:t>ПВЦ тештик ¾“</w:t>
            </w:r>
          </w:p>
        </w:tc>
        <w:tc>
          <w:tcPr>
            <w:tcW w:w="0" w:type="auto"/>
            <w:tcBorders>
              <w:top w:val="single" w:sz="8" w:space="0" w:color="000000"/>
              <w:left w:val="single" w:sz="8" w:space="0" w:color="000000"/>
              <w:bottom w:val="single" w:sz="8" w:space="0" w:color="000000"/>
              <w:right w:val="single" w:sz="8" w:space="0" w:color="000000"/>
            </w:tcBorders>
          </w:tcPr>
          <w:p w14:paraId="7E30BC6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946EA" w14:textId="77777777" w:rsidR="0047665D" w:rsidRPr="00870D4F" w:rsidRDefault="0047665D" w:rsidP="0047665D">
            <w:pPr>
              <w:jc w:val="center"/>
              <w:rPr>
                <w:rFonts w:cs="Arial"/>
              </w:rPr>
            </w:pPr>
            <w:r w:rsidRPr="00870D4F">
              <w:rPr>
                <w:rFonts w:cs="Arial"/>
              </w:rPr>
              <w:t>10</w:t>
            </w:r>
          </w:p>
        </w:tc>
      </w:tr>
      <w:tr w:rsidR="0047665D" w:rsidRPr="00870D4F" w14:paraId="5A656F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5DF233" w14:textId="77777777" w:rsidR="0047665D" w:rsidRPr="00870D4F" w:rsidRDefault="0047665D" w:rsidP="00870D4F">
            <w:pPr>
              <w:ind w:right="60"/>
              <w:rPr>
                <w:rFonts w:cs="Arial"/>
                <w:noProof/>
                <w:lang w:val="sr-Cyrl-CS"/>
              </w:rPr>
            </w:pPr>
            <w:r w:rsidRPr="00870D4F">
              <w:rPr>
                <w:rFonts w:cs="Arial"/>
                <w:noProof/>
                <w:lang w:val="sr-Cyrl-CS"/>
              </w:rPr>
              <w:t>283</w:t>
            </w:r>
          </w:p>
        </w:tc>
        <w:tc>
          <w:tcPr>
            <w:tcW w:w="0" w:type="auto"/>
            <w:tcBorders>
              <w:top w:val="single" w:sz="8" w:space="0" w:color="000000"/>
              <w:left w:val="single" w:sz="8" w:space="0" w:color="000000"/>
              <w:bottom w:val="single" w:sz="8" w:space="0" w:color="000000"/>
              <w:right w:val="single" w:sz="8" w:space="0" w:color="000000"/>
            </w:tcBorders>
          </w:tcPr>
          <w:p w14:paraId="7A215A6D" w14:textId="77777777" w:rsidR="0047665D" w:rsidRPr="00870D4F" w:rsidRDefault="0047665D" w:rsidP="00870D4F">
            <w:pPr>
              <w:rPr>
                <w:rFonts w:cs="Arial"/>
              </w:rPr>
            </w:pPr>
            <w:r w:rsidRPr="00870D4F">
              <w:rPr>
                <w:rFonts w:cs="Arial"/>
              </w:rPr>
              <w:t>Експрес спојка ½“</w:t>
            </w:r>
          </w:p>
        </w:tc>
        <w:tc>
          <w:tcPr>
            <w:tcW w:w="0" w:type="auto"/>
            <w:tcBorders>
              <w:top w:val="single" w:sz="8" w:space="0" w:color="000000"/>
              <w:left w:val="single" w:sz="8" w:space="0" w:color="000000"/>
              <w:bottom w:val="single" w:sz="8" w:space="0" w:color="000000"/>
              <w:right w:val="single" w:sz="8" w:space="0" w:color="000000"/>
            </w:tcBorders>
          </w:tcPr>
          <w:p w14:paraId="6C9707D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915F503" w14:textId="77777777" w:rsidR="0047665D" w:rsidRPr="00870D4F" w:rsidRDefault="0047665D" w:rsidP="0047665D">
            <w:pPr>
              <w:jc w:val="center"/>
              <w:rPr>
                <w:rFonts w:cs="Arial"/>
              </w:rPr>
            </w:pPr>
            <w:r w:rsidRPr="00870D4F">
              <w:rPr>
                <w:rFonts w:cs="Arial"/>
              </w:rPr>
              <w:t>10</w:t>
            </w:r>
          </w:p>
        </w:tc>
      </w:tr>
      <w:tr w:rsidR="0047665D" w:rsidRPr="00870D4F" w14:paraId="350C178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EBAC2" w14:textId="77777777" w:rsidR="0047665D" w:rsidRPr="00870D4F" w:rsidRDefault="0047665D" w:rsidP="00870D4F">
            <w:pPr>
              <w:ind w:right="60"/>
              <w:rPr>
                <w:rFonts w:cs="Arial"/>
                <w:noProof/>
                <w:lang w:val="sr-Cyrl-CS"/>
              </w:rPr>
            </w:pPr>
            <w:r w:rsidRPr="00870D4F">
              <w:rPr>
                <w:rFonts w:cs="Arial"/>
                <w:noProof/>
                <w:lang w:val="sr-Cyrl-CS"/>
              </w:rPr>
              <w:t>284</w:t>
            </w:r>
          </w:p>
        </w:tc>
        <w:tc>
          <w:tcPr>
            <w:tcW w:w="0" w:type="auto"/>
            <w:tcBorders>
              <w:top w:val="single" w:sz="8" w:space="0" w:color="000000"/>
              <w:left w:val="single" w:sz="8" w:space="0" w:color="000000"/>
              <w:bottom w:val="single" w:sz="8" w:space="0" w:color="000000"/>
              <w:right w:val="single" w:sz="8" w:space="0" w:color="000000"/>
            </w:tcBorders>
          </w:tcPr>
          <w:p w14:paraId="18CF4932" w14:textId="77777777" w:rsidR="0047665D" w:rsidRPr="00870D4F" w:rsidRDefault="0047665D" w:rsidP="00870D4F">
            <w:pPr>
              <w:rPr>
                <w:rFonts w:cs="Arial"/>
              </w:rPr>
            </w:pPr>
            <w:r w:rsidRPr="00870D4F">
              <w:rPr>
                <w:rFonts w:cs="Arial"/>
              </w:rPr>
              <w:t>Флексибилно црево за водокотлић 3/8“/3/8“</w:t>
            </w:r>
          </w:p>
        </w:tc>
        <w:tc>
          <w:tcPr>
            <w:tcW w:w="0" w:type="auto"/>
            <w:tcBorders>
              <w:top w:val="single" w:sz="8" w:space="0" w:color="000000"/>
              <w:left w:val="single" w:sz="8" w:space="0" w:color="000000"/>
              <w:bottom w:val="single" w:sz="8" w:space="0" w:color="000000"/>
              <w:right w:val="single" w:sz="8" w:space="0" w:color="000000"/>
            </w:tcBorders>
          </w:tcPr>
          <w:p w14:paraId="6337B6C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B6C4E7E" w14:textId="77777777" w:rsidR="0047665D" w:rsidRPr="00870D4F" w:rsidRDefault="0047665D" w:rsidP="0047665D">
            <w:pPr>
              <w:jc w:val="center"/>
              <w:rPr>
                <w:rFonts w:cs="Arial"/>
              </w:rPr>
            </w:pPr>
            <w:r w:rsidRPr="00870D4F">
              <w:rPr>
                <w:rFonts w:cs="Arial"/>
              </w:rPr>
              <w:t>40</w:t>
            </w:r>
          </w:p>
        </w:tc>
      </w:tr>
      <w:tr w:rsidR="0047665D" w:rsidRPr="00870D4F" w14:paraId="10FDE3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EF9BA4" w14:textId="77777777" w:rsidR="0047665D" w:rsidRPr="00870D4F" w:rsidRDefault="0047665D" w:rsidP="00870D4F">
            <w:pPr>
              <w:ind w:right="60"/>
              <w:rPr>
                <w:rFonts w:cs="Arial"/>
                <w:noProof/>
                <w:lang w:val="sr-Cyrl-CS"/>
              </w:rPr>
            </w:pPr>
            <w:r w:rsidRPr="00870D4F">
              <w:rPr>
                <w:rFonts w:cs="Arial"/>
                <w:noProof/>
                <w:lang w:val="sr-Cyrl-CS"/>
              </w:rPr>
              <w:t>285</w:t>
            </w:r>
          </w:p>
        </w:tc>
        <w:tc>
          <w:tcPr>
            <w:tcW w:w="0" w:type="auto"/>
            <w:tcBorders>
              <w:top w:val="single" w:sz="8" w:space="0" w:color="000000"/>
              <w:left w:val="single" w:sz="8" w:space="0" w:color="000000"/>
              <w:bottom w:val="single" w:sz="8" w:space="0" w:color="000000"/>
              <w:right w:val="single" w:sz="8" w:space="0" w:color="000000"/>
            </w:tcBorders>
          </w:tcPr>
          <w:p w14:paraId="2232B740" w14:textId="77777777" w:rsidR="0047665D" w:rsidRPr="00870D4F" w:rsidRDefault="0047665D" w:rsidP="00870D4F">
            <w:pPr>
              <w:rPr>
                <w:rFonts w:cs="Arial"/>
              </w:rPr>
            </w:pPr>
            <w:r w:rsidRPr="00870D4F">
              <w:rPr>
                <w:rFonts w:cs="Arial"/>
              </w:rPr>
              <w:t>Флексибилно црево за водокотлић 3/8“/1/2“</w:t>
            </w:r>
          </w:p>
        </w:tc>
        <w:tc>
          <w:tcPr>
            <w:tcW w:w="0" w:type="auto"/>
            <w:tcBorders>
              <w:top w:val="single" w:sz="8" w:space="0" w:color="000000"/>
              <w:left w:val="single" w:sz="8" w:space="0" w:color="000000"/>
              <w:bottom w:val="single" w:sz="8" w:space="0" w:color="000000"/>
              <w:right w:val="single" w:sz="8" w:space="0" w:color="000000"/>
            </w:tcBorders>
          </w:tcPr>
          <w:p w14:paraId="0EACCF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69FF16F" w14:textId="77777777" w:rsidR="0047665D" w:rsidRPr="00870D4F" w:rsidRDefault="0047665D" w:rsidP="0047665D">
            <w:pPr>
              <w:jc w:val="center"/>
              <w:rPr>
                <w:rFonts w:cs="Arial"/>
              </w:rPr>
            </w:pPr>
            <w:r w:rsidRPr="00870D4F">
              <w:rPr>
                <w:rFonts w:cs="Arial"/>
              </w:rPr>
              <w:t>10</w:t>
            </w:r>
          </w:p>
        </w:tc>
      </w:tr>
      <w:tr w:rsidR="0047665D" w:rsidRPr="00870D4F" w14:paraId="125D11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152297" w14:textId="77777777" w:rsidR="0047665D" w:rsidRPr="00870D4F" w:rsidRDefault="0047665D" w:rsidP="00870D4F">
            <w:pPr>
              <w:ind w:right="60"/>
              <w:rPr>
                <w:rFonts w:cs="Arial"/>
                <w:noProof/>
                <w:lang w:val="sr-Cyrl-CS"/>
              </w:rPr>
            </w:pPr>
            <w:r w:rsidRPr="00870D4F">
              <w:rPr>
                <w:rFonts w:cs="Arial"/>
                <w:noProof/>
                <w:lang w:val="sr-Cyrl-CS"/>
              </w:rPr>
              <w:t>286</w:t>
            </w:r>
          </w:p>
        </w:tc>
        <w:tc>
          <w:tcPr>
            <w:tcW w:w="0" w:type="auto"/>
            <w:tcBorders>
              <w:top w:val="single" w:sz="8" w:space="0" w:color="000000"/>
              <w:left w:val="single" w:sz="8" w:space="0" w:color="000000"/>
              <w:bottom w:val="single" w:sz="8" w:space="0" w:color="000000"/>
              <w:right w:val="single" w:sz="8" w:space="0" w:color="000000"/>
            </w:tcBorders>
          </w:tcPr>
          <w:p w14:paraId="00DCEF86" w14:textId="77777777" w:rsidR="0047665D" w:rsidRPr="00870D4F" w:rsidRDefault="0047665D" w:rsidP="00870D4F">
            <w:pPr>
              <w:rPr>
                <w:rFonts w:cs="Arial"/>
              </w:rPr>
            </w:pPr>
            <w:r w:rsidRPr="00870D4F">
              <w:rPr>
                <w:rFonts w:cs="Arial"/>
              </w:rPr>
              <w:t>Вентил са куглом ½“</w:t>
            </w:r>
          </w:p>
        </w:tc>
        <w:tc>
          <w:tcPr>
            <w:tcW w:w="0" w:type="auto"/>
            <w:tcBorders>
              <w:top w:val="single" w:sz="8" w:space="0" w:color="000000"/>
              <w:left w:val="single" w:sz="8" w:space="0" w:color="000000"/>
              <w:bottom w:val="single" w:sz="8" w:space="0" w:color="000000"/>
              <w:right w:val="single" w:sz="8" w:space="0" w:color="000000"/>
            </w:tcBorders>
          </w:tcPr>
          <w:p w14:paraId="36DD941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87EB5C" w14:textId="77777777" w:rsidR="0047665D" w:rsidRPr="00870D4F" w:rsidRDefault="0047665D" w:rsidP="0047665D">
            <w:pPr>
              <w:jc w:val="center"/>
              <w:rPr>
                <w:rFonts w:cs="Arial"/>
              </w:rPr>
            </w:pPr>
            <w:r w:rsidRPr="00870D4F">
              <w:rPr>
                <w:rFonts w:cs="Arial"/>
              </w:rPr>
              <w:t>5</w:t>
            </w:r>
          </w:p>
        </w:tc>
      </w:tr>
      <w:tr w:rsidR="0047665D" w:rsidRPr="00870D4F" w14:paraId="6E5BBD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62DC8A" w14:textId="77777777" w:rsidR="0047665D" w:rsidRPr="00870D4F" w:rsidRDefault="0047665D" w:rsidP="00870D4F">
            <w:pPr>
              <w:ind w:right="60"/>
              <w:rPr>
                <w:rFonts w:cs="Arial"/>
                <w:noProof/>
                <w:lang w:val="sr-Cyrl-CS"/>
              </w:rPr>
            </w:pPr>
            <w:r w:rsidRPr="00870D4F">
              <w:rPr>
                <w:rFonts w:cs="Arial"/>
                <w:noProof/>
                <w:lang w:val="sr-Cyrl-CS"/>
              </w:rPr>
              <w:t>287</w:t>
            </w:r>
          </w:p>
        </w:tc>
        <w:tc>
          <w:tcPr>
            <w:tcW w:w="0" w:type="auto"/>
            <w:tcBorders>
              <w:top w:val="single" w:sz="8" w:space="0" w:color="000000"/>
              <w:left w:val="single" w:sz="8" w:space="0" w:color="000000"/>
              <w:bottom w:val="single" w:sz="8" w:space="0" w:color="000000"/>
              <w:right w:val="single" w:sz="8" w:space="0" w:color="000000"/>
            </w:tcBorders>
          </w:tcPr>
          <w:p w14:paraId="46B346F1" w14:textId="77777777" w:rsidR="0047665D" w:rsidRPr="00870D4F" w:rsidRDefault="0047665D" w:rsidP="00870D4F">
            <w:pPr>
              <w:rPr>
                <w:rFonts w:cs="Arial"/>
              </w:rPr>
            </w:pPr>
            <w:r w:rsidRPr="00870D4F">
              <w:rPr>
                <w:rFonts w:cs="Arial"/>
              </w:rPr>
              <w:t>Вентил са куглом ¾“</w:t>
            </w:r>
          </w:p>
        </w:tc>
        <w:tc>
          <w:tcPr>
            <w:tcW w:w="0" w:type="auto"/>
            <w:tcBorders>
              <w:top w:val="single" w:sz="8" w:space="0" w:color="000000"/>
              <w:left w:val="single" w:sz="8" w:space="0" w:color="000000"/>
              <w:bottom w:val="single" w:sz="8" w:space="0" w:color="000000"/>
              <w:right w:val="single" w:sz="8" w:space="0" w:color="000000"/>
            </w:tcBorders>
          </w:tcPr>
          <w:p w14:paraId="66B556D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5D1D817" w14:textId="77777777" w:rsidR="0047665D" w:rsidRPr="00870D4F" w:rsidRDefault="0047665D" w:rsidP="0047665D">
            <w:pPr>
              <w:jc w:val="center"/>
              <w:rPr>
                <w:rFonts w:cs="Arial"/>
              </w:rPr>
            </w:pPr>
            <w:r w:rsidRPr="00870D4F">
              <w:rPr>
                <w:rFonts w:cs="Arial"/>
              </w:rPr>
              <w:t>5</w:t>
            </w:r>
          </w:p>
        </w:tc>
      </w:tr>
      <w:tr w:rsidR="0047665D" w:rsidRPr="00870D4F" w14:paraId="1BD2EF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858F37" w14:textId="77777777" w:rsidR="0047665D" w:rsidRPr="00870D4F" w:rsidRDefault="0047665D" w:rsidP="00870D4F">
            <w:pPr>
              <w:ind w:right="60"/>
              <w:rPr>
                <w:rFonts w:cs="Arial"/>
                <w:noProof/>
                <w:lang w:val="sr-Cyrl-CS"/>
              </w:rPr>
            </w:pPr>
            <w:r w:rsidRPr="00870D4F">
              <w:rPr>
                <w:rFonts w:cs="Arial"/>
                <w:noProof/>
                <w:lang w:val="sr-Cyrl-CS"/>
              </w:rPr>
              <w:t>288</w:t>
            </w:r>
          </w:p>
        </w:tc>
        <w:tc>
          <w:tcPr>
            <w:tcW w:w="0" w:type="auto"/>
            <w:tcBorders>
              <w:top w:val="single" w:sz="8" w:space="0" w:color="000000"/>
              <w:left w:val="single" w:sz="8" w:space="0" w:color="000000"/>
              <w:bottom w:val="single" w:sz="8" w:space="0" w:color="000000"/>
              <w:right w:val="single" w:sz="8" w:space="0" w:color="000000"/>
            </w:tcBorders>
          </w:tcPr>
          <w:p w14:paraId="2ED41BE8" w14:textId="77777777" w:rsidR="0047665D" w:rsidRPr="00870D4F" w:rsidRDefault="0047665D" w:rsidP="00870D4F">
            <w:pPr>
              <w:rPr>
                <w:rFonts w:cs="Arial"/>
              </w:rPr>
            </w:pPr>
            <w:r w:rsidRPr="00870D4F">
              <w:rPr>
                <w:rFonts w:cs="Arial"/>
              </w:rPr>
              <w:t>Лавабо 58 cm</w:t>
            </w:r>
          </w:p>
        </w:tc>
        <w:tc>
          <w:tcPr>
            <w:tcW w:w="0" w:type="auto"/>
            <w:tcBorders>
              <w:top w:val="single" w:sz="8" w:space="0" w:color="000000"/>
              <w:left w:val="single" w:sz="8" w:space="0" w:color="000000"/>
              <w:bottom w:val="single" w:sz="8" w:space="0" w:color="000000"/>
              <w:right w:val="single" w:sz="8" w:space="0" w:color="000000"/>
            </w:tcBorders>
          </w:tcPr>
          <w:p w14:paraId="1A3F4E7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B264D5" w14:textId="77777777" w:rsidR="0047665D" w:rsidRPr="00870D4F" w:rsidRDefault="0047665D" w:rsidP="0047665D">
            <w:pPr>
              <w:jc w:val="center"/>
              <w:rPr>
                <w:rFonts w:cs="Arial"/>
              </w:rPr>
            </w:pPr>
            <w:r w:rsidRPr="00870D4F">
              <w:rPr>
                <w:rFonts w:cs="Arial"/>
              </w:rPr>
              <w:t>4</w:t>
            </w:r>
          </w:p>
        </w:tc>
      </w:tr>
      <w:tr w:rsidR="0047665D" w:rsidRPr="00870D4F" w14:paraId="2E456C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4B7247" w14:textId="77777777" w:rsidR="0047665D" w:rsidRPr="00870D4F" w:rsidRDefault="0047665D" w:rsidP="00870D4F">
            <w:pPr>
              <w:ind w:right="60"/>
              <w:rPr>
                <w:rFonts w:cs="Arial"/>
                <w:noProof/>
                <w:lang w:val="sr-Cyrl-CS"/>
              </w:rPr>
            </w:pPr>
            <w:r w:rsidRPr="00870D4F">
              <w:rPr>
                <w:rFonts w:cs="Arial"/>
                <w:noProof/>
                <w:lang w:val="sr-Cyrl-CS"/>
              </w:rPr>
              <w:t>289</w:t>
            </w:r>
          </w:p>
        </w:tc>
        <w:tc>
          <w:tcPr>
            <w:tcW w:w="0" w:type="auto"/>
            <w:tcBorders>
              <w:top w:val="single" w:sz="8" w:space="0" w:color="000000"/>
              <w:left w:val="single" w:sz="8" w:space="0" w:color="000000"/>
              <w:bottom w:val="single" w:sz="8" w:space="0" w:color="000000"/>
              <w:right w:val="single" w:sz="8" w:space="0" w:color="000000"/>
            </w:tcBorders>
          </w:tcPr>
          <w:p w14:paraId="176BC817" w14:textId="77777777" w:rsidR="0047665D" w:rsidRPr="00870D4F" w:rsidRDefault="0047665D" w:rsidP="00870D4F">
            <w:pPr>
              <w:rPr>
                <w:rFonts w:cs="Arial"/>
              </w:rPr>
            </w:pPr>
            <w:r w:rsidRPr="00870D4F">
              <w:rPr>
                <w:rFonts w:cs="Arial"/>
              </w:rPr>
              <w:t>ПВЦ цев Ø50ˣ500 mm</w:t>
            </w:r>
          </w:p>
        </w:tc>
        <w:tc>
          <w:tcPr>
            <w:tcW w:w="0" w:type="auto"/>
            <w:tcBorders>
              <w:top w:val="single" w:sz="8" w:space="0" w:color="000000"/>
              <w:left w:val="single" w:sz="8" w:space="0" w:color="000000"/>
              <w:bottom w:val="single" w:sz="8" w:space="0" w:color="000000"/>
              <w:right w:val="single" w:sz="8" w:space="0" w:color="000000"/>
            </w:tcBorders>
          </w:tcPr>
          <w:p w14:paraId="1CE7D9F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5A1E11B" w14:textId="77777777" w:rsidR="0047665D" w:rsidRPr="00870D4F" w:rsidRDefault="0047665D" w:rsidP="0047665D">
            <w:pPr>
              <w:jc w:val="center"/>
              <w:rPr>
                <w:rFonts w:cs="Arial"/>
              </w:rPr>
            </w:pPr>
            <w:r w:rsidRPr="00870D4F">
              <w:rPr>
                <w:rFonts w:cs="Arial"/>
              </w:rPr>
              <w:t>10</w:t>
            </w:r>
          </w:p>
        </w:tc>
      </w:tr>
      <w:tr w:rsidR="0047665D" w:rsidRPr="00870D4F" w14:paraId="48E438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5C699C" w14:textId="77777777" w:rsidR="0047665D" w:rsidRPr="00870D4F" w:rsidRDefault="0047665D" w:rsidP="00870D4F">
            <w:pPr>
              <w:ind w:right="60"/>
              <w:rPr>
                <w:rFonts w:cs="Arial"/>
                <w:noProof/>
                <w:lang w:val="sr-Cyrl-CS"/>
              </w:rPr>
            </w:pPr>
            <w:r w:rsidRPr="00870D4F">
              <w:rPr>
                <w:rFonts w:cs="Arial"/>
                <w:noProof/>
                <w:lang w:val="sr-Cyrl-CS"/>
              </w:rPr>
              <w:t>290</w:t>
            </w:r>
          </w:p>
        </w:tc>
        <w:tc>
          <w:tcPr>
            <w:tcW w:w="0" w:type="auto"/>
            <w:tcBorders>
              <w:top w:val="single" w:sz="8" w:space="0" w:color="000000"/>
              <w:left w:val="single" w:sz="8" w:space="0" w:color="000000"/>
              <w:bottom w:val="single" w:sz="8" w:space="0" w:color="000000"/>
              <w:right w:val="single" w:sz="8" w:space="0" w:color="000000"/>
            </w:tcBorders>
          </w:tcPr>
          <w:p w14:paraId="4C4C565F" w14:textId="77777777" w:rsidR="0047665D" w:rsidRPr="00870D4F" w:rsidRDefault="0047665D" w:rsidP="00870D4F">
            <w:pPr>
              <w:rPr>
                <w:rFonts w:cs="Arial"/>
              </w:rPr>
            </w:pPr>
            <w:r w:rsidRPr="00870D4F">
              <w:rPr>
                <w:rFonts w:cs="Arial"/>
              </w:rPr>
              <w:t>ПВЦ цев Ø75ˣ250 mm</w:t>
            </w:r>
          </w:p>
        </w:tc>
        <w:tc>
          <w:tcPr>
            <w:tcW w:w="0" w:type="auto"/>
            <w:tcBorders>
              <w:top w:val="single" w:sz="8" w:space="0" w:color="000000"/>
              <w:left w:val="single" w:sz="8" w:space="0" w:color="000000"/>
              <w:bottom w:val="single" w:sz="8" w:space="0" w:color="000000"/>
              <w:right w:val="single" w:sz="8" w:space="0" w:color="000000"/>
            </w:tcBorders>
          </w:tcPr>
          <w:p w14:paraId="279A460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7DCB11" w14:textId="77777777" w:rsidR="0047665D" w:rsidRPr="00870D4F" w:rsidRDefault="0047665D" w:rsidP="0047665D">
            <w:pPr>
              <w:jc w:val="center"/>
              <w:rPr>
                <w:rFonts w:cs="Arial"/>
              </w:rPr>
            </w:pPr>
            <w:r w:rsidRPr="00870D4F">
              <w:rPr>
                <w:rFonts w:cs="Arial"/>
              </w:rPr>
              <w:t>10</w:t>
            </w:r>
          </w:p>
        </w:tc>
      </w:tr>
      <w:tr w:rsidR="0047665D" w:rsidRPr="00870D4F" w14:paraId="4FEEDA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555AA0" w14:textId="77777777" w:rsidR="0047665D" w:rsidRPr="00870D4F" w:rsidRDefault="0047665D" w:rsidP="00870D4F">
            <w:pPr>
              <w:ind w:right="60"/>
              <w:rPr>
                <w:rFonts w:cs="Arial"/>
                <w:noProof/>
                <w:lang w:val="sr-Cyrl-CS"/>
              </w:rPr>
            </w:pPr>
            <w:r w:rsidRPr="00870D4F">
              <w:rPr>
                <w:rFonts w:cs="Arial"/>
                <w:noProof/>
                <w:lang w:val="sr-Cyrl-CS"/>
              </w:rPr>
              <w:t>291</w:t>
            </w:r>
          </w:p>
        </w:tc>
        <w:tc>
          <w:tcPr>
            <w:tcW w:w="0" w:type="auto"/>
            <w:tcBorders>
              <w:top w:val="single" w:sz="8" w:space="0" w:color="000000"/>
              <w:left w:val="single" w:sz="8" w:space="0" w:color="000000"/>
              <w:bottom w:val="single" w:sz="8" w:space="0" w:color="000000"/>
              <w:right w:val="single" w:sz="8" w:space="0" w:color="000000"/>
            </w:tcBorders>
          </w:tcPr>
          <w:p w14:paraId="4382B2B2" w14:textId="77777777" w:rsidR="0047665D" w:rsidRPr="00870D4F" w:rsidRDefault="0047665D" w:rsidP="00870D4F">
            <w:pPr>
              <w:rPr>
                <w:rFonts w:cs="Arial"/>
              </w:rPr>
            </w:pPr>
            <w:r w:rsidRPr="00870D4F">
              <w:rPr>
                <w:rFonts w:cs="Arial"/>
              </w:rPr>
              <w:t>ПВЦ цев Ø75ˣ500 mm</w:t>
            </w:r>
          </w:p>
        </w:tc>
        <w:tc>
          <w:tcPr>
            <w:tcW w:w="0" w:type="auto"/>
            <w:tcBorders>
              <w:top w:val="single" w:sz="8" w:space="0" w:color="000000"/>
              <w:left w:val="single" w:sz="8" w:space="0" w:color="000000"/>
              <w:bottom w:val="single" w:sz="8" w:space="0" w:color="000000"/>
              <w:right w:val="single" w:sz="8" w:space="0" w:color="000000"/>
            </w:tcBorders>
          </w:tcPr>
          <w:p w14:paraId="080E393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4B50789" w14:textId="77777777" w:rsidR="0047665D" w:rsidRPr="00870D4F" w:rsidRDefault="0047665D" w:rsidP="0047665D">
            <w:pPr>
              <w:jc w:val="center"/>
              <w:rPr>
                <w:rFonts w:cs="Arial"/>
              </w:rPr>
            </w:pPr>
            <w:r w:rsidRPr="00870D4F">
              <w:rPr>
                <w:rFonts w:cs="Arial"/>
              </w:rPr>
              <w:t>10</w:t>
            </w:r>
          </w:p>
        </w:tc>
      </w:tr>
      <w:tr w:rsidR="0047665D" w:rsidRPr="00870D4F" w14:paraId="50AC521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404DA5" w14:textId="77777777" w:rsidR="0047665D" w:rsidRPr="00870D4F" w:rsidRDefault="0047665D" w:rsidP="00870D4F">
            <w:pPr>
              <w:ind w:right="60"/>
              <w:rPr>
                <w:rFonts w:cs="Arial"/>
                <w:noProof/>
                <w:lang w:val="sr-Cyrl-CS"/>
              </w:rPr>
            </w:pPr>
            <w:r w:rsidRPr="00870D4F">
              <w:rPr>
                <w:rFonts w:cs="Arial"/>
                <w:noProof/>
                <w:lang w:val="sr-Cyrl-CS"/>
              </w:rPr>
              <w:t>292</w:t>
            </w:r>
          </w:p>
        </w:tc>
        <w:tc>
          <w:tcPr>
            <w:tcW w:w="0" w:type="auto"/>
            <w:tcBorders>
              <w:top w:val="single" w:sz="8" w:space="0" w:color="000000"/>
              <w:left w:val="single" w:sz="8" w:space="0" w:color="000000"/>
              <w:bottom w:val="single" w:sz="8" w:space="0" w:color="000000"/>
              <w:right w:val="single" w:sz="8" w:space="0" w:color="000000"/>
            </w:tcBorders>
          </w:tcPr>
          <w:p w14:paraId="52EF65D1" w14:textId="77777777" w:rsidR="0047665D" w:rsidRPr="00870D4F" w:rsidRDefault="0047665D" w:rsidP="00870D4F">
            <w:pPr>
              <w:rPr>
                <w:rFonts w:cs="Arial"/>
              </w:rPr>
            </w:pPr>
            <w:r w:rsidRPr="00870D4F">
              <w:rPr>
                <w:rFonts w:cs="Arial"/>
              </w:rPr>
              <w:t>ПВЦ цев Ø110ˣ250 mm</w:t>
            </w:r>
          </w:p>
        </w:tc>
        <w:tc>
          <w:tcPr>
            <w:tcW w:w="0" w:type="auto"/>
            <w:tcBorders>
              <w:top w:val="single" w:sz="8" w:space="0" w:color="000000"/>
              <w:left w:val="single" w:sz="8" w:space="0" w:color="000000"/>
              <w:bottom w:val="single" w:sz="8" w:space="0" w:color="000000"/>
              <w:right w:val="single" w:sz="8" w:space="0" w:color="000000"/>
            </w:tcBorders>
          </w:tcPr>
          <w:p w14:paraId="4521E99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0AA6C3" w14:textId="77777777" w:rsidR="0047665D" w:rsidRPr="00870D4F" w:rsidRDefault="0047665D" w:rsidP="0047665D">
            <w:pPr>
              <w:jc w:val="center"/>
              <w:rPr>
                <w:rFonts w:cs="Arial"/>
              </w:rPr>
            </w:pPr>
            <w:r w:rsidRPr="00870D4F">
              <w:rPr>
                <w:rFonts w:cs="Arial"/>
              </w:rPr>
              <w:t>10</w:t>
            </w:r>
          </w:p>
        </w:tc>
      </w:tr>
      <w:tr w:rsidR="0047665D" w:rsidRPr="00870D4F" w14:paraId="3EDFFA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D53E19" w14:textId="77777777" w:rsidR="0047665D" w:rsidRPr="00870D4F" w:rsidRDefault="0047665D" w:rsidP="00870D4F">
            <w:pPr>
              <w:ind w:right="60"/>
              <w:rPr>
                <w:rFonts w:cs="Arial"/>
                <w:noProof/>
                <w:lang w:val="sr-Cyrl-CS"/>
              </w:rPr>
            </w:pPr>
            <w:r w:rsidRPr="00870D4F">
              <w:rPr>
                <w:rFonts w:cs="Arial"/>
                <w:noProof/>
                <w:lang w:val="sr-Cyrl-CS"/>
              </w:rPr>
              <w:t>293</w:t>
            </w:r>
          </w:p>
        </w:tc>
        <w:tc>
          <w:tcPr>
            <w:tcW w:w="0" w:type="auto"/>
            <w:tcBorders>
              <w:top w:val="single" w:sz="8" w:space="0" w:color="000000"/>
              <w:left w:val="single" w:sz="8" w:space="0" w:color="000000"/>
              <w:bottom w:val="single" w:sz="8" w:space="0" w:color="000000"/>
              <w:right w:val="single" w:sz="8" w:space="0" w:color="000000"/>
            </w:tcBorders>
          </w:tcPr>
          <w:p w14:paraId="78BC42CF" w14:textId="77777777" w:rsidR="0047665D" w:rsidRPr="00870D4F" w:rsidRDefault="0047665D" w:rsidP="00870D4F">
            <w:pPr>
              <w:rPr>
                <w:rFonts w:cs="Arial"/>
              </w:rPr>
            </w:pPr>
            <w:r w:rsidRPr="00870D4F">
              <w:rPr>
                <w:rFonts w:cs="Arial"/>
              </w:rPr>
              <w:t>ПВЦ цев Ø110ˣ500 mm</w:t>
            </w:r>
          </w:p>
        </w:tc>
        <w:tc>
          <w:tcPr>
            <w:tcW w:w="0" w:type="auto"/>
            <w:tcBorders>
              <w:top w:val="single" w:sz="8" w:space="0" w:color="000000"/>
              <w:left w:val="single" w:sz="8" w:space="0" w:color="000000"/>
              <w:bottom w:val="single" w:sz="8" w:space="0" w:color="000000"/>
              <w:right w:val="single" w:sz="8" w:space="0" w:color="000000"/>
            </w:tcBorders>
          </w:tcPr>
          <w:p w14:paraId="695BF7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36F19E" w14:textId="77777777" w:rsidR="0047665D" w:rsidRPr="00870D4F" w:rsidRDefault="0047665D" w:rsidP="0047665D">
            <w:pPr>
              <w:jc w:val="center"/>
              <w:rPr>
                <w:rFonts w:cs="Arial"/>
              </w:rPr>
            </w:pPr>
            <w:r w:rsidRPr="00870D4F">
              <w:rPr>
                <w:rFonts w:cs="Arial"/>
              </w:rPr>
              <w:t>10</w:t>
            </w:r>
          </w:p>
        </w:tc>
      </w:tr>
      <w:tr w:rsidR="0047665D" w:rsidRPr="00870D4F" w14:paraId="11836A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AC856A" w14:textId="77777777" w:rsidR="0047665D" w:rsidRPr="00870D4F" w:rsidRDefault="0047665D" w:rsidP="00870D4F">
            <w:pPr>
              <w:ind w:right="60"/>
              <w:rPr>
                <w:rFonts w:cs="Arial"/>
                <w:noProof/>
                <w:lang w:val="sr-Cyrl-CS"/>
              </w:rPr>
            </w:pPr>
            <w:r w:rsidRPr="00870D4F">
              <w:rPr>
                <w:rFonts w:cs="Arial"/>
                <w:noProof/>
                <w:lang w:val="sr-Cyrl-CS"/>
              </w:rPr>
              <w:t>294</w:t>
            </w:r>
          </w:p>
        </w:tc>
        <w:tc>
          <w:tcPr>
            <w:tcW w:w="0" w:type="auto"/>
            <w:tcBorders>
              <w:top w:val="single" w:sz="8" w:space="0" w:color="000000"/>
              <w:left w:val="single" w:sz="8" w:space="0" w:color="000000"/>
              <w:bottom w:val="single" w:sz="8" w:space="0" w:color="000000"/>
              <w:right w:val="single" w:sz="8" w:space="0" w:color="000000"/>
            </w:tcBorders>
          </w:tcPr>
          <w:p w14:paraId="4287149D" w14:textId="77777777" w:rsidR="0047665D" w:rsidRPr="00870D4F" w:rsidRDefault="0047665D" w:rsidP="00870D4F">
            <w:pPr>
              <w:rPr>
                <w:rFonts w:cs="Arial"/>
              </w:rPr>
            </w:pPr>
            <w:r w:rsidRPr="00870D4F">
              <w:rPr>
                <w:rFonts w:cs="Arial"/>
              </w:rPr>
              <w:t>ПВЦ цев Ø110ˣ1000 mm</w:t>
            </w:r>
          </w:p>
        </w:tc>
        <w:tc>
          <w:tcPr>
            <w:tcW w:w="0" w:type="auto"/>
            <w:tcBorders>
              <w:top w:val="single" w:sz="8" w:space="0" w:color="000000"/>
              <w:left w:val="single" w:sz="8" w:space="0" w:color="000000"/>
              <w:bottom w:val="single" w:sz="8" w:space="0" w:color="000000"/>
              <w:right w:val="single" w:sz="8" w:space="0" w:color="000000"/>
            </w:tcBorders>
          </w:tcPr>
          <w:p w14:paraId="532EB4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CDDC26" w14:textId="77777777" w:rsidR="0047665D" w:rsidRPr="00870D4F" w:rsidRDefault="0047665D" w:rsidP="0047665D">
            <w:pPr>
              <w:jc w:val="center"/>
              <w:rPr>
                <w:rFonts w:cs="Arial"/>
              </w:rPr>
            </w:pPr>
            <w:r w:rsidRPr="00870D4F">
              <w:rPr>
                <w:rFonts w:cs="Arial"/>
              </w:rPr>
              <w:t>10</w:t>
            </w:r>
          </w:p>
        </w:tc>
      </w:tr>
      <w:tr w:rsidR="0047665D" w:rsidRPr="00870D4F" w14:paraId="4CA7BD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869E26" w14:textId="77777777" w:rsidR="0047665D" w:rsidRPr="00870D4F" w:rsidRDefault="0047665D" w:rsidP="00870D4F">
            <w:pPr>
              <w:ind w:right="60"/>
              <w:rPr>
                <w:rFonts w:cs="Arial"/>
                <w:noProof/>
                <w:lang w:val="sr-Cyrl-CS"/>
              </w:rPr>
            </w:pPr>
            <w:r w:rsidRPr="00870D4F">
              <w:rPr>
                <w:rFonts w:cs="Arial"/>
                <w:noProof/>
                <w:lang w:val="sr-Cyrl-CS"/>
              </w:rPr>
              <w:t>295</w:t>
            </w:r>
          </w:p>
        </w:tc>
        <w:tc>
          <w:tcPr>
            <w:tcW w:w="0" w:type="auto"/>
            <w:tcBorders>
              <w:top w:val="single" w:sz="8" w:space="0" w:color="000000"/>
              <w:left w:val="single" w:sz="8" w:space="0" w:color="000000"/>
              <w:bottom w:val="single" w:sz="8" w:space="0" w:color="000000"/>
              <w:right w:val="single" w:sz="8" w:space="0" w:color="000000"/>
            </w:tcBorders>
          </w:tcPr>
          <w:p w14:paraId="3C6E0653" w14:textId="77777777" w:rsidR="0047665D" w:rsidRPr="00870D4F" w:rsidRDefault="0047665D" w:rsidP="00870D4F">
            <w:pPr>
              <w:rPr>
                <w:rFonts w:cs="Arial"/>
              </w:rPr>
            </w:pPr>
            <w:r w:rsidRPr="00870D4F">
              <w:rPr>
                <w:rFonts w:cs="Arial"/>
              </w:rPr>
              <w:t>ПВЦ лук Ø50mm / 90˚</w:t>
            </w:r>
          </w:p>
        </w:tc>
        <w:tc>
          <w:tcPr>
            <w:tcW w:w="0" w:type="auto"/>
            <w:tcBorders>
              <w:top w:val="single" w:sz="8" w:space="0" w:color="000000"/>
              <w:left w:val="single" w:sz="8" w:space="0" w:color="000000"/>
              <w:bottom w:val="single" w:sz="8" w:space="0" w:color="000000"/>
              <w:right w:val="single" w:sz="8" w:space="0" w:color="000000"/>
            </w:tcBorders>
          </w:tcPr>
          <w:p w14:paraId="63F574F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96221E" w14:textId="77777777" w:rsidR="0047665D" w:rsidRPr="00870D4F" w:rsidRDefault="0047665D" w:rsidP="0047665D">
            <w:pPr>
              <w:jc w:val="center"/>
              <w:rPr>
                <w:rFonts w:cs="Arial"/>
              </w:rPr>
            </w:pPr>
            <w:r w:rsidRPr="00870D4F">
              <w:rPr>
                <w:rFonts w:cs="Arial"/>
              </w:rPr>
              <w:t>10</w:t>
            </w:r>
          </w:p>
        </w:tc>
      </w:tr>
      <w:tr w:rsidR="0047665D" w:rsidRPr="00870D4F" w14:paraId="3FA7625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247B73" w14:textId="77777777" w:rsidR="0047665D" w:rsidRPr="00870D4F" w:rsidRDefault="0047665D" w:rsidP="00870D4F">
            <w:pPr>
              <w:ind w:right="60"/>
              <w:rPr>
                <w:rFonts w:cs="Arial"/>
                <w:noProof/>
                <w:lang w:val="sr-Cyrl-CS"/>
              </w:rPr>
            </w:pPr>
            <w:r w:rsidRPr="00870D4F">
              <w:rPr>
                <w:rFonts w:cs="Arial"/>
                <w:noProof/>
                <w:lang w:val="sr-Cyrl-CS"/>
              </w:rPr>
              <w:t>296</w:t>
            </w:r>
          </w:p>
        </w:tc>
        <w:tc>
          <w:tcPr>
            <w:tcW w:w="0" w:type="auto"/>
            <w:tcBorders>
              <w:top w:val="single" w:sz="8" w:space="0" w:color="000000"/>
              <w:left w:val="single" w:sz="8" w:space="0" w:color="000000"/>
              <w:bottom w:val="single" w:sz="8" w:space="0" w:color="000000"/>
              <w:right w:val="single" w:sz="8" w:space="0" w:color="000000"/>
            </w:tcBorders>
          </w:tcPr>
          <w:p w14:paraId="44A0D04E" w14:textId="77777777" w:rsidR="0047665D" w:rsidRPr="00870D4F" w:rsidRDefault="0047665D" w:rsidP="00870D4F">
            <w:pPr>
              <w:rPr>
                <w:rFonts w:cs="Arial"/>
              </w:rPr>
            </w:pPr>
            <w:r w:rsidRPr="00870D4F">
              <w:rPr>
                <w:rFonts w:cs="Arial"/>
              </w:rPr>
              <w:t>ПВЦ лук Ø50mm / 45˚</w:t>
            </w:r>
          </w:p>
        </w:tc>
        <w:tc>
          <w:tcPr>
            <w:tcW w:w="0" w:type="auto"/>
            <w:tcBorders>
              <w:top w:val="single" w:sz="8" w:space="0" w:color="000000"/>
              <w:left w:val="single" w:sz="8" w:space="0" w:color="000000"/>
              <w:bottom w:val="single" w:sz="8" w:space="0" w:color="000000"/>
              <w:right w:val="single" w:sz="8" w:space="0" w:color="000000"/>
            </w:tcBorders>
          </w:tcPr>
          <w:p w14:paraId="68641EE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0219DF" w14:textId="77777777" w:rsidR="0047665D" w:rsidRPr="00870D4F" w:rsidRDefault="0047665D" w:rsidP="0047665D">
            <w:pPr>
              <w:jc w:val="center"/>
              <w:rPr>
                <w:rFonts w:cs="Arial"/>
              </w:rPr>
            </w:pPr>
            <w:r w:rsidRPr="00870D4F">
              <w:rPr>
                <w:rFonts w:cs="Arial"/>
              </w:rPr>
              <w:t>10</w:t>
            </w:r>
          </w:p>
        </w:tc>
      </w:tr>
      <w:tr w:rsidR="0047665D" w:rsidRPr="00870D4F" w14:paraId="1295C4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73A342" w14:textId="77777777" w:rsidR="0047665D" w:rsidRPr="00870D4F" w:rsidRDefault="0047665D" w:rsidP="00870D4F">
            <w:pPr>
              <w:ind w:right="60"/>
              <w:rPr>
                <w:rFonts w:cs="Arial"/>
                <w:noProof/>
                <w:lang w:val="sr-Cyrl-CS"/>
              </w:rPr>
            </w:pPr>
            <w:r w:rsidRPr="00870D4F">
              <w:rPr>
                <w:rFonts w:cs="Arial"/>
                <w:noProof/>
                <w:lang w:val="sr-Cyrl-CS"/>
              </w:rPr>
              <w:t>297</w:t>
            </w:r>
          </w:p>
        </w:tc>
        <w:tc>
          <w:tcPr>
            <w:tcW w:w="0" w:type="auto"/>
            <w:tcBorders>
              <w:top w:val="single" w:sz="8" w:space="0" w:color="000000"/>
              <w:left w:val="single" w:sz="8" w:space="0" w:color="000000"/>
              <w:bottom w:val="single" w:sz="8" w:space="0" w:color="000000"/>
              <w:right w:val="single" w:sz="8" w:space="0" w:color="000000"/>
            </w:tcBorders>
          </w:tcPr>
          <w:p w14:paraId="564AC8AF" w14:textId="77777777" w:rsidR="0047665D" w:rsidRPr="00870D4F" w:rsidRDefault="0047665D" w:rsidP="00870D4F">
            <w:pPr>
              <w:rPr>
                <w:rFonts w:cs="Arial"/>
              </w:rPr>
            </w:pPr>
            <w:r w:rsidRPr="00870D4F">
              <w:rPr>
                <w:rFonts w:cs="Arial"/>
              </w:rPr>
              <w:t>ПВЦ лук Ø110mm / 90˚</w:t>
            </w:r>
          </w:p>
        </w:tc>
        <w:tc>
          <w:tcPr>
            <w:tcW w:w="0" w:type="auto"/>
            <w:tcBorders>
              <w:top w:val="single" w:sz="8" w:space="0" w:color="000000"/>
              <w:left w:val="single" w:sz="8" w:space="0" w:color="000000"/>
              <w:bottom w:val="single" w:sz="8" w:space="0" w:color="000000"/>
              <w:right w:val="single" w:sz="8" w:space="0" w:color="000000"/>
            </w:tcBorders>
          </w:tcPr>
          <w:p w14:paraId="0E01B3C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5A705E" w14:textId="77777777" w:rsidR="0047665D" w:rsidRPr="00870D4F" w:rsidRDefault="0047665D" w:rsidP="0047665D">
            <w:pPr>
              <w:jc w:val="center"/>
              <w:rPr>
                <w:rFonts w:cs="Arial"/>
              </w:rPr>
            </w:pPr>
            <w:r w:rsidRPr="00870D4F">
              <w:rPr>
                <w:rFonts w:cs="Arial"/>
              </w:rPr>
              <w:t>10</w:t>
            </w:r>
          </w:p>
        </w:tc>
      </w:tr>
      <w:tr w:rsidR="0047665D" w:rsidRPr="00870D4F" w14:paraId="564C34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6C011" w14:textId="77777777" w:rsidR="0047665D" w:rsidRPr="00870D4F" w:rsidRDefault="0047665D" w:rsidP="00870D4F">
            <w:pPr>
              <w:ind w:right="60"/>
              <w:rPr>
                <w:rFonts w:cs="Arial"/>
                <w:noProof/>
                <w:lang w:val="sr-Cyrl-CS"/>
              </w:rPr>
            </w:pPr>
            <w:r w:rsidRPr="00870D4F">
              <w:rPr>
                <w:rFonts w:cs="Arial"/>
                <w:noProof/>
                <w:lang w:val="sr-Cyrl-CS"/>
              </w:rPr>
              <w:t>298</w:t>
            </w:r>
          </w:p>
        </w:tc>
        <w:tc>
          <w:tcPr>
            <w:tcW w:w="0" w:type="auto"/>
            <w:tcBorders>
              <w:top w:val="single" w:sz="8" w:space="0" w:color="000000"/>
              <w:left w:val="single" w:sz="8" w:space="0" w:color="000000"/>
              <w:bottom w:val="single" w:sz="8" w:space="0" w:color="000000"/>
              <w:right w:val="single" w:sz="8" w:space="0" w:color="000000"/>
            </w:tcBorders>
          </w:tcPr>
          <w:p w14:paraId="30530679" w14:textId="77777777" w:rsidR="0047665D" w:rsidRPr="00870D4F" w:rsidRDefault="0047665D" w:rsidP="00870D4F">
            <w:pPr>
              <w:rPr>
                <w:rFonts w:cs="Arial"/>
              </w:rPr>
            </w:pPr>
            <w:r w:rsidRPr="00870D4F">
              <w:rPr>
                <w:rFonts w:cs="Arial"/>
              </w:rPr>
              <w:t>ПВЦ лук Ø110mm / 45˚</w:t>
            </w:r>
          </w:p>
        </w:tc>
        <w:tc>
          <w:tcPr>
            <w:tcW w:w="0" w:type="auto"/>
            <w:tcBorders>
              <w:top w:val="single" w:sz="8" w:space="0" w:color="000000"/>
              <w:left w:val="single" w:sz="8" w:space="0" w:color="000000"/>
              <w:bottom w:val="single" w:sz="8" w:space="0" w:color="000000"/>
              <w:right w:val="single" w:sz="8" w:space="0" w:color="000000"/>
            </w:tcBorders>
          </w:tcPr>
          <w:p w14:paraId="7C2C0F9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5E360C" w14:textId="77777777" w:rsidR="0047665D" w:rsidRPr="00870D4F" w:rsidRDefault="0047665D" w:rsidP="0047665D">
            <w:pPr>
              <w:jc w:val="center"/>
              <w:rPr>
                <w:rFonts w:cs="Arial"/>
              </w:rPr>
            </w:pPr>
            <w:r w:rsidRPr="00870D4F">
              <w:rPr>
                <w:rFonts w:cs="Arial"/>
              </w:rPr>
              <w:t>10</w:t>
            </w:r>
          </w:p>
        </w:tc>
      </w:tr>
      <w:tr w:rsidR="0047665D" w:rsidRPr="00870D4F" w14:paraId="1D07242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FC59E" w14:textId="77777777" w:rsidR="0047665D" w:rsidRPr="00870D4F" w:rsidRDefault="0047665D" w:rsidP="00870D4F">
            <w:pPr>
              <w:ind w:right="60"/>
              <w:rPr>
                <w:rFonts w:cs="Arial"/>
                <w:noProof/>
                <w:lang w:val="sr-Cyrl-CS"/>
              </w:rPr>
            </w:pPr>
            <w:r w:rsidRPr="00870D4F">
              <w:rPr>
                <w:rFonts w:cs="Arial"/>
                <w:noProof/>
                <w:lang w:val="sr-Cyrl-CS"/>
              </w:rPr>
              <w:t>299</w:t>
            </w:r>
          </w:p>
        </w:tc>
        <w:tc>
          <w:tcPr>
            <w:tcW w:w="0" w:type="auto"/>
            <w:tcBorders>
              <w:top w:val="single" w:sz="8" w:space="0" w:color="000000"/>
              <w:left w:val="single" w:sz="8" w:space="0" w:color="000000"/>
              <w:bottom w:val="single" w:sz="8" w:space="0" w:color="000000"/>
              <w:right w:val="single" w:sz="8" w:space="0" w:color="000000"/>
            </w:tcBorders>
          </w:tcPr>
          <w:p w14:paraId="74CD0F18" w14:textId="77777777" w:rsidR="0047665D" w:rsidRPr="00870D4F" w:rsidRDefault="0047665D" w:rsidP="00870D4F">
            <w:pPr>
              <w:rPr>
                <w:rFonts w:cs="Arial"/>
              </w:rPr>
            </w:pPr>
            <w:r w:rsidRPr="00870D4F">
              <w:rPr>
                <w:rFonts w:cs="Arial"/>
              </w:rPr>
              <w:t>Прелаз ливени на ПВЦ Ø75mm</w:t>
            </w:r>
          </w:p>
        </w:tc>
        <w:tc>
          <w:tcPr>
            <w:tcW w:w="0" w:type="auto"/>
            <w:tcBorders>
              <w:top w:val="single" w:sz="8" w:space="0" w:color="000000"/>
              <w:left w:val="single" w:sz="8" w:space="0" w:color="000000"/>
              <w:bottom w:val="single" w:sz="8" w:space="0" w:color="000000"/>
              <w:right w:val="single" w:sz="8" w:space="0" w:color="000000"/>
            </w:tcBorders>
          </w:tcPr>
          <w:p w14:paraId="79C8FD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6271C" w14:textId="77777777" w:rsidR="0047665D" w:rsidRPr="00870D4F" w:rsidRDefault="0047665D" w:rsidP="0047665D">
            <w:pPr>
              <w:jc w:val="center"/>
              <w:rPr>
                <w:rFonts w:cs="Arial"/>
              </w:rPr>
            </w:pPr>
            <w:r w:rsidRPr="00870D4F">
              <w:rPr>
                <w:rFonts w:cs="Arial"/>
              </w:rPr>
              <w:t>10</w:t>
            </w:r>
          </w:p>
        </w:tc>
      </w:tr>
      <w:tr w:rsidR="0047665D" w:rsidRPr="00870D4F" w14:paraId="6BD045D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01E05A" w14:textId="77777777" w:rsidR="0047665D" w:rsidRPr="00870D4F" w:rsidRDefault="0047665D" w:rsidP="00870D4F">
            <w:pPr>
              <w:ind w:right="60"/>
              <w:rPr>
                <w:rFonts w:cs="Arial"/>
                <w:noProof/>
                <w:lang w:val="sr-Cyrl-CS"/>
              </w:rPr>
            </w:pPr>
            <w:r w:rsidRPr="00870D4F">
              <w:rPr>
                <w:rFonts w:cs="Arial"/>
                <w:noProof/>
                <w:lang w:val="sr-Cyrl-CS"/>
              </w:rPr>
              <w:t>300</w:t>
            </w:r>
          </w:p>
        </w:tc>
        <w:tc>
          <w:tcPr>
            <w:tcW w:w="0" w:type="auto"/>
            <w:tcBorders>
              <w:top w:val="single" w:sz="8" w:space="0" w:color="000000"/>
              <w:left w:val="single" w:sz="8" w:space="0" w:color="000000"/>
              <w:bottom w:val="single" w:sz="8" w:space="0" w:color="000000"/>
              <w:right w:val="single" w:sz="8" w:space="0" w:color="000000"/>
            </w:tcBorders>
          </w:tcPr>
          <w:p w14:paraId="0108B8C9" w14:textId="77777777" w:rsidR="0047665D" w:rsidRPr="00870D4F" w:rsidRDefault="0047665D" w:rsidP="00870D4F">
            <w:pPr>
              <w:rPr>
                <w:rFonts w:cs="Arial"/>
              </w:rPr>
            </w:pPr>
            <w:r w:rsidRPr="00870D4F">
              <w:rPr>
                <w:rFonts w:cs="Arial"/>
              </w:rPr>
              <w:t>Прелаз ливени на ПВЦ Ø50mm</w:t>
            </w:r>
          </w:p>
        </w:tc>
        <w:tc>
          <w:tcPr>
            <w:tcW w:w="0" w:type="auto"/>
            <w:tcBorders>
              <w:top w:val="single" w:sz="8" w:space="0" w:color="000000"/>
              <w:left w:val="single" w:sz="8" w:space="0" w:color="000000"/>
              <w:bottom w:val="single" w:sz="8" w:space="0" w:color="000000"/>
              <w:right w:val="single" w:sz="8" w:space="0" w:color="000000"/>
            </w:tcBorders>
          </w:tcPr>
          <w:p w14:paraId="46A5B39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E66C29" w14:textId="77777777" w:rsidR="0047665D" w:rsidRPr="00870D4F" w:rsidRDefault="0047665D" w:rsidP="0047665D">
            <w:pPr>
              <w:jc w:val="center"/>
              <w:rPr>
                <w:rFonts w:cs="Arial"/>
              </w:rPr>
            </w:pPr>
            <w:r w:rsidRPr="00870D4F">
              <w:rPr>
                <w:rFonts w:cs="Arial"/>
              </w:rPr>
              <w:t>10</w:t>
            </w:r>
          </w:p>
        </w:tc>
      </w:tr>
      <w:tr w:rsidR="0047665D" w:rsidRPr="00870D4F" w14:paraId="21C9735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137CD4" w14:textId="77777777" w:rsidR="0047665D" w:rsidRPr="00870D4F" w:rsidRDefault="0047665D" w:rsidP="00870D4F">
            <w:pPr>
              <w:ind w:right="60"/>
              <w:rPr>
                <w:rFonts w:cs="Arial"/>
                <w:noProof/>
                <w:lang w:val="sr-Cyrl-CS"/>
              </w:rPr>
            </w:pPr>
            <w:r w:rsidRPr="00870D4F">
              <w:rPr>
                <w:rFonts w:cs="Arial"/>
                <w:noProof/>
                <w:lang w:val="sr-Cyrl-CS"/>
              </w:rPr>
              <w:t>301</w:t>
            </w:r>
          </w:p>
        </w:tc>
        <w:tc>
          <w:tcPr>
            <w:tcW w:w="0" w:type="auto"/>
            <w:tcBorders>
              <w:top w:val="single" w:sz="8" w:space="0" w:color="000000"/>
              <w:left w:val="single" w:sz="8" w:space="0" w:color="000000"/>
              <w:bottom w:val="single" w:sz="8" w:space="0" w:color="000000"/>
              <w:right w:val="single" w:sz="8" w:space="0" w:color="000000"/>
            </w:tcBorders>
          </w:tcPr>
          <w:p w14:paraId="76A8AE73" w14:textId="77777777" w:rsidR="0047665D" w:rsidRPr="00870D4F" w:rsidRDefault="0047665D" w:rsidP="00870D4F">
            <w:pPr>
              <w:rPr>
                <w:rFonts w:cs="Arial"/>
              </w:rPr>
            </w:pPr>
            <w:r w:rsidRPr="00870D4F">
              <w:rPr>
                <w:rFonts w:cs="Arial"/>
              </w:rPr>
              <w:t>Манжетна за WC шољу</w:t>
            </w:r>
          </w:p>
        </w:tc>
        <w:tc>
          <w:tcPr>
            <w:tcW w:w="0" w:type="auto"/>
            <w:tcBorders>
              <w:top w:val="single" w:sz="8" w:space="0" w:color="000000"/>
              <w:left w:val="single" w:sz="8" w:space="0" w:color="000000"/>
              <w:bottom w:val="single" w:sz="8" w:space="0" w:color="000000"/>
              <w:right w:val="single" w:sz="8" w:space="0" w:color="000000"/>
            </w:tcBorders>
          </w:tcPr>
          <w:p w14:paraId="40395F0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FF3CB9" w14:textId="77777777" w:rsidR="0047665D" w:rsidRPr="00870D4F" w:rsidRDefault="0047665D" w:rsidP="0047665D">
            <w:pPr>
              <w:jc w:val="center"/>
              <w:rPr>
                <w:rFonts w:cs="Arial"/>
              </w:rPr>
            </w:pPr>
            <w:r w:rsidRPr="00870D4F">
              <w:rPr>
                <w:rFonts w:cs="Arial"/>
              </w:rPr>
              <w:t>30</w:t>
            </w:r>
          </w:p>
        </w:tc>
      </w:tr>
      <w:tr w:rsidR="0047665D" w:rsidRPr="00870D4F" w14:paraId="5E4045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B1E22" w14:textId="77777777" w:rsidR="0047665D" w:rsidRPr="00870D4F" w:rsidRDefault="0047665D" w:rsidP="00870D4F">
            <w:pPr>
              <w:ind w:right="60"/>
              <w:rPr>
                <w:rFonts w:cs="Arial"/>
                <w:noProof/>
                <w:lang w:val="sr-Cyrl-CS"/>
              </w:rPr>
            </w:pPr>
            <w:r w:rsidRPr="00870D4F">
              <w:rPr>
                <w:rFonts w:cs="Arial"/>
                <w:noProof/>
                <w:lang w:val="sr-Cyrl-CS"/>
              </w:rPr>
              <w:t>302</w:t>
            </w:r>
          </w:p>
        </w:tc>
        <w:tc>
          <w:tcPr>
            <w:tcW w:w="0" w:type="auto"/>
            <w:tcBorders>
              <w:top w:val="single" w:sz="8" w:space="0" w:color="000000"/>
              <w:left w:val="single" w:sz="8" w:space="0" w:color="000000"/>
              <w:bottom w:val="single" w:sz="8" w:space="0" w:color="000000"/>
              <w:right w:val="single" w:sz="8" w:space="0" w:color="000000"/>
            </w:tcBorders>
          </w:tcPr>
          <w:p w14:paraId="6A9FE168" w14:textId="77777777" w:rsidR="0047665D" w:rsidRPr="00870D4F" w:rsidRDefault="0047665D" w:rsidP="00870D4F">
            <w:pPr>
              <w:rPr>
                <w:rFonts w:cs="Arial"/>
              </w:rPr>
            </w:pPr>
            <w:r w:rsidRPr="00870D4F">
              <w:rPr>
                <w:rFonts w:cs="Arial"/>
              </w:rPr>
              <w:t>Кука за бојлер</w:t>
            </w:r>
          </w:p>
        </w:tc>
        <w:tc>
          <w:tcPr>
            <w:tcW w:w="0" w:type="auto"/>
            <w:tcBorders>
              <w:top w:val="single" w:sz="8" w:space="0" w:color="000000"/>
              <w:left w:val="single" w:sz="8" w:space="0" w:color="000000"/>
              <w:bottom w:val="single" w:sz="8" w:space="0" w:color="000000"/>
              <w:right w:val="single" w:sz="8" w:space="0" w:color="000000"/>
            </w:tcBorders>
          </w:tcPr>
          <w:p w14:paraId="1297319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D5558E6" w14:textId="77777777" w:rsidR="0047665D" w:rsidRPr="00870D4F" w:rsidRDefault="0047665D" w:rsidP="0047665D">
            <w:pPr>
              <w:jc w:val="center"/>
              <w:rPr>
                <w:rFonts w:cs="Arial"/>
              </w:rPr>
            </w:pPr>
            <w:r w:rsidRPr="00870D4F">
              <w:rPr>
                <w:rFonts w:cs="Arial"/>
              </w:rPr>
              <w:t>20</w:t>
            </w:r>
          </w:p>
        </w:tc>
      </w:tr>
      <w:tr w:rsidR="0047665D" w:rsidRPr="00870D4F" w14:paraId="27A67C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B70016" w14:textId="77777777" w:rsidR="0047665D" w:rsidRPr="00870D4F" w:rsidRDefault="0047665D" w:rsidP="00870D4F">
            <w:pPr>
              <w:ind w:right="60"/>
              <w:rPr>
                <w:rFonts w:cs="Arial"/>
                <w:noProof/>
                <w:lang w:val="sr-Cyrl-CS"/>
              </w:rPr>
            </w:pPr>
            <w:r w:rsidRPr="00870D4F">
              <w:rPr>
                <w:rFonts w:cs="Arial"/>
                <w:noProof/>
                <w:lang w:val="sr-Cyrl-CS"/>
              </w:rPr>
              <w:lastRenderedPageBreak/>
              <w:t>303</w:t>
            </w:r>
          </w:p>
        </w:tc>
        <w:tc>
          <w:tcPr>
            <w:tcW w:w="0" w:type="auto"/>
            <w:tcBorders>
              <w:top w:val="single" w:sz="8" w:space="0" w:color="000000"/>
              <w:left w:val="single" w:sz="8" w:space="0" w:color="000000"/>
              <w:bottom w:val="single" w:sz="8" w:space="0" w:color="000000"/>
              <w:right w:val="single" w:sz="8" w:space="0" w:color="000000"/>
            </w:tcBorders>
          </w:tcPr>
          <w:p w14:paraId="218B3BDD" w14:textId="3468C782" w:rsidR="0047665D" w:rsidRPr="00223C2D" w:rsidRDefault="0047665D" w:rsidP="00870D4F">
            <w:pPr>
              <w:rPr>
                <w:rFonts w:cs="Arial"/>
                <w:lang w:val="sr-Cyrl-RS"/>
              </w:rPr>
            </w:pPr>
            <w:r w:rsidRPr="00870D4F">
              <w:rPr>
                <w:rFonts w:cs="Arial"/>
              </w:rPr>
              <w:t>Водокотлић „Геберит“</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7584480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CC1DF7" w14:textId="77777777" w:rsidR="0047665D" w:rsidRPr="00870D4F" w:rsidRDefault="0047665D" w:rsidP="0047665D">
            <w:pPr>
              <w:jc w:val="center"/>
              <w:rPr>
                <w:rFonts w:cs="Arial"/>
              </w:rPr>
            </w:pPr>
            <w:r w:rsidRPr="00870D4F">
              <w:rPr>
                <w:rFonts w:cs="Arial"/>
              </w:rPr>
              <w:t>10</w:t>
            </w:r>
          </w:p>
        </w:tc>
      </w:tr>
      <w:tr w:rsidR="0047665D" w:rsidRPr="00870D4F" w14:paraId="2A402A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011B06" w14:textId="77777777" w:rsidR="0047665D" w:rsidRPr="00870D4F" w:rsidRDefault="0047665D" w:rsidP="00870D4F">
            <w:pPr>
              <w:ind w:right="60"/>
              <w:rPr>
                <w:rFonts w:cs="Arial"/>
                <w:noProof/>
                <w:lang w:val="sr-Cyrl-CS"/>
              </w:rPr>
            </w:pPr>
            <w:r w:rsidRPr="00870D4F">
              <w:rPr>
                <w:rFonts w:cs="Arial"/>
                <w:noProof/>
                <w:lang w:val="sr-Cyrl-CS"/>
              </w:rPr>
              <w:t>304</w:t>
            </w:r>
          </w:p>
        </w:tc>
        <w:tc>
          <w:tcPr>
            <w:tcW w:w="0" w:type="auto"/>
            <w:tcBorders>
              <w:top w:val="single" w:sz="8" w:space="0" w:color="000000"/>
              <w:left w:val="single" w:sz="8" w:space="0" w:color="000000"/>
              <w:bottom w:val="single" w:sz="8" w:space="0" w:color="000000"/>
              <w:right w:val="single" w:sz="8" w:space="0" w:color="000000"/>
            </w:tcBorders>
          </w:tcPr>
          <w:p w14:paraId="7A768773" w14:textId="469CA8D2" w:rsidR="0047665D" w:rsidRPr="00223C2D" w:rsidRDefault="0047665D" w:rsidP="00870D4F">
            <w:pPr>
              <w:rPr>
                <w:rFonts w:cs="Arial"/>
                <w:lang w:val="sr-Cyrl-RS"/>
              </w:rPr>
            </w:pPr>
            <w:r w:rsidRPr="00870D4F">
              <w:rPr>
                <w:rFonts w:cs="Arial"/>
              </w:rPr>
              <w:t>Проточни бојлер „Сименс“ типа 12-100</w:t>
            </w:r>
            <w:r w:rsidR="00223C2D">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37318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74C1EB" w14:textId="77777777" w:rsidR="0047665D" w:rsidRPr="00870D4F" w:rsidRDefault="0047665D" w:rsidP="0047665D">
            <w:pPr>
              <w:jc w:val="center"/>
              <w:rPr>
                <w:rFonts w:cs="Arial"/>
              </w:rPr>
            </w:pPr>
            <w:r w:rsidRPr="00870D4F">
              <w:rPr>
                <w:rFonts w:cs="Arial"/>
              </w:rPr>
              <w:t>5</w:t>
            </w:r>
          </w:p>
        </w:tc>
      </w:tr>
      <w:tr w:rsidR="0047665D" w:rsidRPr="00870D4F" w14:paraId="09FED8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B8666" w14:textId="77777777" w:rsidR="0047665D" w:rsidRPr="00870D4F" w:rsidRDefault="0047665D" w:rsidP="00870D4F">
            <w:pPr>
              <w:ind w:right="60"/>
              <w:rPr>
                <w:rFonts w:cs="Arial"/>
                <w:noProof/>
                <w:lang w:val="sr-Cyrl-CS"/>
              </w:rPr>
            </w:pPr>
            <w:r w:rsidRPr="00870D4F">
              <w:rPr>
                <w:rFonts w:cs="Arial"/>
                <w:noProof/>
                <w:lang w:val="sr-Cyrl-CS"/>
              </w:rPr>
              <w:t>305</w:t>
            </w:r>
          </w:p>
        </w:tc>
        <w:tc>
          <w:tcPr>
            <w:tcW w:w="0" w:type="auto"/>
            <w:tcBorders>
              <w:top w:val="single" w:sz="8" w:space="0" w:color="000000"/>
              <w:left w:val="single" w:sz="8" w:space="0" w:color="000000"/>
              <w:bottom w:val="single" w:sz="8" w:space="0" w:color="000000"/>
              <w:right w:val="single" w:sz="8" w:space="0" w:color="000000"/>
            </w:tcBorders>
          </w:tcPr>
          <w:p w14:paraId="3B7FF349" w14:textId="77777777" w:rsidR="0047665D" w:rsidRPr="00870D4F" w:rsidRDefault="0047665D" w:rsidP="00870D4F">
            <w:pPr>
              <w:rPr>
                <w:rFonts w:cs="Arial"/>
              </w:rPr>
            </w:pPr>
            <w:r w:rsidRPr="00870D4F">
              <w:rPr>
                <w:rFonts w:cs="Arial"/>
              </w:rPr>
              <w:t>Продужетак поцинковани 1 cm</w:t>
            </w:r>
          </w:p>
        </w:tc>
        <w:tc>
          <w:tcPr>
            <w:tcW w:w="0" w:type="auto"/>
            <w:tcBorders>
              <w:top w:val="single" w:sz="8" w:space="0" w:color="000000"/>
              <w:left w:val="single" w:sz="8" w:space="0" w:color="000000"/>
              <w:bottom w:val="single" w:sz="8" w:space="0" w:color="000000"/>
              <w:right w:val="single" w:sz="8" w:space="0" w:color="000000"/>
            </w:tcBorders>
          </w:tcPr>
          <w:p w14:paraId="36A517A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6893D3A" w14:textId="77777777" w:rsidR="0047665D" w:rsidRPr="00870D4F" w:rsidRDefault="0047665D" w:rsidP="0047665D">
            <w:pPr>
              <w:jc w:val="center"/>
              <w:rPr>
                <w:rFonts w:cs="Arial"/>
              </w:rPr>
            </w:pPr>
            <w:r w:rsidRPr="00870D4F">
              <w:rPr>
                <w:rFonts w:cs="Arial"/>
              </w:rPr>
              <w:t>15</w:t>
            </w:r>
          </w:p>
        </w:tc>
      </w:tr>
      <w:tr w:rsidR="0047665D" w:rsidRPr="00870D4F" w14:paraId="579B92D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D4C382" w14:textId="77777777" w:rsidR="0047665D" w:rsidRPr="00870D4F" w:rsidRDefault="0047665D" w:rsidP="00870D4F">
            <w:pPr>
              <w:ind w:right="60"/>
              <w:rPr>
                <w:rFonts w:cs="Arial"/>
                <w:noProof/>
                <w:lang w:val="sr-Cyrl-CS"/>
              </w:rPr>
            </w:pPr>
            <w:r w:rsidRPr="00870D4F">
              <w:rPr>
                <w:rFonts w:cs="Arial"/>
                <w:noProof/>
                <w:lang w:val="sr-Cyrl-CS"/>
              </w:rPr>
              <w:t>306</w:t>
            </w:r>
          </w:p>
        </w:tc>
        <w:tc>
          <w:tcPr>
            <w:tcW w:w="0" w:type="auto"/>
            <w:tcBorders>
              <w:top w:val="single" w:sz="8" w:space="0" w:color="000000"/>
              <w:left w:val="single" w:sz="8" w:space="0" w:color="000000"/>
              <w:bottom w:val="single" w:sz="8" w:space="0" w:color="000000"/>
              <w:right w:val="single" w:sz="8" w:space="0" w:color="000000"/>
            </w:tcBorders>
          </w:tcPr>
          <w:p w14:paraId="4D5D09AC" w14:textId="77777777" w:rsidR="0047665D" w:rsidRPr="00870D4F" w:rsidRDefault="0047665D" w:rsidP="00870D4F">
            <w:pPr>
              <w:rPr>
                <w:rFonts w:cs="Arial"/>
              </w:rPr>
            </w:pPr>
            <w:r w:rsidRPr="00870D4F">
              <w:rPr>
                <w:rFonts w:cs="Arial"/>
              </w:rPr>
              <w:t>Продужетак поцинковани 2 cm</w:t>
            </w:r>
          </w:p>
        </w:tc>
        <w:tc>
          <w:tcPr>
            <w:tcW w:w="0" w:type="auto"/>
            <w:tcBorders>
              <w:top w:val="single" w:sz="8" w:space="0" w:color="000000"/>
              <w:left w:val="single" w:sz="8" w:space="0" w:color="000000"/>
              <w:bottom w:val="single" w:sz="8" w:space="0" w:color="000000"/>
              <w:right w:val="single" w:sz="8" w:space="0" w:color="000000"/>
            </w:tcBorders>
          </w:tcPr>
          <w:p w14:paraId="0548F53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3D768" w14:textId="77777777" w:rsidR="0047665D" w:rsidRPr="00870D4F" w:rsidRDefault="0047665D" w:rsidP="0047665D">
            <w:pPr>
              <w:jc w:val="center"/>
              <w:rPr>
                <w:rFonts w:cs="Arial"/>
              </w:rPr>
            </w:pPr>
            <w:r w:rsidRPr="00870D4F">
              <w:rPr>
                <w:rFonts w:cs="Arial"/>
              </w:rPr>
              <w:t>15</w:t>
            </w:r>
          </w:p>
        </w:tc>
      </w:tr>
      <w:tr w:rsidR="0047665D" w:rsidRPr="00870D4F" w14:paraId="652ACDE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5DF936" w14:textId="77777777" w:rsidR="0047665D" w:rsidRPr="00870D4F" w:rsidRDefault="0047665D" w:rsidP="00870D4F">
            <w:pPr>
              <w:ind w:right="60"/>
              <w:rPr>
                <w:rFonts w:cs="Arial"/>
                <w:noProof/>
                <w:lang w:val="sr-Cyrl-CS"/>
              </w:rPr>
            </w:pPr>
            <w:r w:rsidRPr="00870D4F">
              <w:rPr>
                <w:rFonts w:cs="Arial"/>
                <w:noProof/>
                <w:lang w:val="sr-Cyrl-CS"/>
              </w:rPr>
              <w:t>307</w:t>
            </w:r>
          </w:p>
        </w:tc>
        <w:tc>
          <w:tcPr>
            <w:tcW w:w="0" w:type="auto"/>
            <w:tcBorders>
              <w:top w:val="single" w:sz="8" w:space="0" w:color="000000"/>
              <w:left w:val="single" w:sz="8" w:space="0" w:color="000000"/>
              <w:bottom w:val="single" w:sz="8" w:space="0" w:color="000000"/>
              <w:right w:val="single" w:sz="8" w:space="0" w:color="000000"/>
            </w:tcBorders>
          </w:tcPr>
          <w:p w14:paraId="5E2E46AF" w14:textId="1008C534" w:rsidR="0047665D" w:rsidRPr="00223C2D" w:rsidRDefault="0047665D" w:rsidP="00870D4F">
            <w:pPr>
              <w:rPr>
                <w:rFonts w:cs="Arial"/>
                <w:lang w:val="sr-Cyrl-RS"/>
              </w:rPr>
            </w:pPr>
            <w:r w:rsidRPr="00870D4F">
              <w:rPr>
                <w:rFonts w:cs="Arial"/>
              </w:rPr>
              <w:t>Водокотлић „Крушик“</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5A9F0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92FE19" w14:textId="77777777" w:rsidR="0047665D" w:rsidRPr="00870D4F" w:rsidRDefault="0047665D" w:rsidP="0047665D">
            <w:pPr>
              <w:jc w:val="center"/>
              <w:rPr>
                <w:rFonts w:cs="Arial"/>
              </w:rPr>
            </w:pPr>
            <w:r w:rsidRPr="00870D4F">
              <w:rPr>
                <w:rFonts w:cs="Arial"/>
              </w:rPr>
              <w:t>15</w:t>
            </w:r>
          </w:p>
        </w:tc>
      </w:tr>
      <w:tr w:rsidR="0047665D" w:rsidRPr="00870D4F" w14:paraId="3F7C51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A52C4" w14:textId="77777777" w:rsidR="0047665D" w:rsidRPr="00870D4F" w:rsidRDefault="0047665D" w:rsidP="00870D4F">
            <w:pPr>
              <w:ind w:right="60"/>
              <w:rPr>
                <w:rFonts w:cs="Arial"/>
                <w:noProof/>
                <w:lang w:val="sr-Cyrl-CS"/>
              </w:rPr>
            </w:pPr>
            <w:r w:rsidRPr="00870D4F">
              <w:rPr>
                <w:rFonts w:cs="Arial"/>
                <w:noProof/>
                <w:lang w:val="sr-Cyrl-CS"/>
              </w:rPr>
              <w:t>308</w:t>
            </w:r>
          </w:p>
        </w:tc>
        <w:tc>
          <w:tcPr>
            <w:tcW w:w="0" w:type="auto"/>
            <w:tcBorders>
              <w:top w:val="single" w:sz="8" w:space="0" w:color="000000"/>
              <w:left w:val="single" w:sz="8" w:space="0" w:color="000000"/>
              <w:bottom w:val="single" w:sz="8" w:space="0" w:color="000000"/>
              <w:right w:val="single" w:sz="8" w:space="0" w:color="000000"/>
            </w:tcBorders>
          </w:tcPr>
          <w:p w14:paraId="10B5EAFE" w14:textId="77777777" w:rsidR="0047665D" w:rsidRPr="00870D4F" w:rsidRDefault="0047665D" w:rsidP="00870D4F">
            <w:pPr>
              <w:rPr>
                <w:rFonts w:cs="Arial"/>
              </w:rPr>
            </w:pPr>
            <w:r w:rsidRPr="00870D4F">
              <w:rPr>
                <w:rFonts w:cs="Arial"/>
              </w:rPr>
              <w:t>Батерија срчаста са 3 извода</w:t>
            </w:r>
          </w:p>
        </w:tc>
        <w:tc>
          <w:tcPr>
            <w:tcW w:w="0" w:type="auto"/>
            <w:tcBorders>
              <w:top w:val="single" w:sz="8" w:space="0" w:color="000000"/>
              <w:left w:val="single" w:sz="8" w:space="0" w:color="000000"/>
              <w:bottom w:val="single" w:sz="8" w:space="0" w:color="000000"/>
              <w:right w:val="single" w:sz="8" w:space="0" w:color="000000"/>
            </w:tcBorders>
          </w:tcPr>
          <w:p w14:paraId="2E04D82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AE6489C" w14:textId="77777777" w:rsidR="0047665D" w:rsidRPr="00870D4F" w:rsidRDefault="0047665D" w:rsidP="0047665D">
            <w:pPr>
              <w:jc w:val="center"/>
              <w:rPr>
                <w:rFonts w:cs="Arial"/>
              </w:rPr>
            </w:pPr>
            <w:r w:rsidRPr="00870D4F">
              <w:rPr>
                <w:rFonts w:cs="Arial"/>
              </w:rPr>
              <w:t>10</w:t>
            </w:r>
          </w:p>
        </w:tc>
      </w:tr>
      <w:tr w:rsidR="0047665D" w:rsidRPr="00870D4F" w14:paraId="5A6AD1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82A3C" w14:textId="77777777" w:rsidR="0047665D" w:rsidRPr="00870D4F" w:rsidRDefault="0047665D" w:rsidP="00870D4F">
            <w:pPr>
              <w:ind w:right="60"/>
              <w:rPr>
                <w:rFonts w:cs="Arial"/>
                <w:noProof/>
                <w:lang w:val="sr-Cyrl-CS"/>
              </w:rPr>
            </w:pPr>
            <w:r w:rsidRPr="00870D4F">
              <w:rPr>
                <w:rFonts w:cs="Arial"/>
                <w:noProof/>
                <w:lang w:val="sr-Cyrl-CS"/>
              </w:rPr>
              <w:t>309</w:t>
            </w:r>
          </w:p>
        </w:tc>
        <w:tc>
          <w:tcPr>
            <w:tcW w:w="0" w:type="auto"/>
            <w:tcBorders>
              <w:top w:val="single" w:sz="8" w:space="0" w:color="000000"/>
              <w:left w:val="single" w:sz="8" w:space="0" w:color="000000"/>
              <w:bottom w:val="single" w:sz="8" w:space="0" w:color="000000"/>
              <w:right w:val="single" w:sz="8" w:space="0" w:color="000000"/>
            </w:tcBorders>
          </w:tcPr>
          <w:p w14:paraId="1458F539" w14:textId="77777777" w:rsidR="0047665D" w:rsidRPr="00870D4F" w:rsidRDefault="0047665D" w:rsidP="00870D4F">
            <w:pPr>
              <w:rPr>
                <w:rFonts w:cs="Arial"/>
              </w:rPr>
            </w:pPr>
            <w:r w:rsidRPr="00870D4F">
              <w:rPr>
                <w:rFonts w:cs="Arial"/>
              </w:rPr>
              <w:t>Бринокс спојка ½“ / ½“</w:t>
            </w:r>
          </w:p>
        </w:tc>
        <w:tc>
          <w:tcPr>
            <w:tcW w:w="0" w:type="auto"/>
            <w:tcBorders>
              <w:top w:val="single" w:sz="8" w:space="0" w:color="000000"/>
              <w:left w:val="single" w:sz="8" w:space="0" w:color="000000"/>
              <w:bottom w:val="single" w:sz="8" w:space="0" w:color="000000"/>
              <w:right w:val="single" w:sz="8" w:space="0" w:color="000000"/>
            </w:tcBorders>
          </w:tcPr>
          <w:p w14:paraId="33C452B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DA6FDFF" w14:textId="77777777" w:rsidR="0047665D" w:rsidRPr="00870D4F" w:rsidRDefault="0047665D" w:rsidP="0047665D">
            <w:pPr>
              <w:jc w:val="center"/>
              <w:rPr>
                <w:rFonts w:cs="Arial"/>
              </w:rPr>
            </w:pPr>
            <w:r w:rsidRPr="00870D4F">
              <w:rPr>
                <w:rFonts w:cs="Arial"/>
              </w:rPr>
              <w:t>15</w:t>
            </w:r>
          </w:p>
        </w:tc>
      </w:tr>
      <w:tr w:rsidR="0047665D" w:rsidRPr="00870D4F" w14:paraId="4E0438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E9F471" w14:textId="77777777" w:rsidR="0047665D" w:rsidRPr="00870D4F" w:rsidRDefault="0047665D" w:rsidP="00870D4F">
            <w:pPr>
              <w:ind w:right="60"/>
              <w:rPr>
                <w:rFonts w:cs="Arial"/>
                <w:noProof/>
                <w:lang w:val="sr-Cyrl-CS"/>
              </w:rPr>
            </w:pPr>
            <w:r w:rsidRPr="00870D4F">
              <w:rPr>
                <w:rFonts w:cs="Arial"/>
                <w:noProof/>
                <w:lang w:val="sr-Cyrl-CS"/>
              </w:rPr>
              <w:t>310</w:t>
            </w:r>
          </w:p>
        </w:tc>
        <w:tc>
          <w:tcPr>
            <w:tcW w:w="0" w:type="auto"/>
            <w:tcBorders>
              <w:top w:val="single" w:sz="8" w:space="0" w:color="000000"/>
              <w:left w:val="single" w:sz="8" w:space="0" w:color="000000"/>
              <w:bottom w:val="single" w:sz="8" w:space="0" w:color="000000"/>
              <w:right w:val="single" w:sz="8" w:space="0" w:color="000000"/>
            </w:tcBorders>
          </w:tcPr>
          <w:p w14:paraId="00536062" w14:textId="77777777" w:rsidR="0047665D" w:rsidRPr="00870D4F" w:rsidRDefault="0047665D" w:rsidP="00870D4F">
            <w:pPr>
              <w:rPr>
                <w:rFonts w:cs="Arial"/>
              </w:rPr>
            </w:pPr>
            <w:r w:rsidRPr="00870D4F">
              <w:rPr>
                <w:rFonts w:cs="Arial"/>
              </w:rPr>
              <w:t>Бринокс спојка 3/8“/3/8“</w:t>
            </w:r>
          </w:p>
        </w:tc>
        <w:tc>
          <w:tcPr>
            <w:tcW w:w="0" w:type="auto"/>
            <w:tcBorders>
              <w:top w:val="single" w:sz="8" w:space="0" w:color="000000"/>
              <w:left w:val="single" w:sz="8" w:space="0" w:color="000000"/>
              <w:bottom w:val="single" w:sz="8" w:space="0" w:color="000000"/>
              <w:right w:val="single" w:sz="8" w:space="0" w:color="000000"/>
            </w:tcBorders>
          </w:tcPr>
          <w:p w14:paraId="19A52E1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E64C26" w14:textId="77777777" w:rsidR="0047665D" w:rsidRPr="00870D4F" w:rsidRDefault="0047665D" w:rsidP="0047665D">
            <w:pPr>
              <w:jc w:val="center"/>
              <w:rPr>
                <w:rFonts w:cs="Arial"/>
              </w:rPr>
            </w:pPr>
            <w:r w:rsidRPr="00870D4F">
              <w:rPr>
                <w:rFonts w:cs="Arial"/>
              </w:rPr>
              <w:t>20</w:t>
            </w:r>
          </w:p>
        </w:tc>
      </w:tr>
      <w:tr w:rsidR="0047665D" w:rsidRPr="00870D4F" w14:paraId="554D8A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FAA171" w14:textId="77777777" w:rsidR="0047665D" w:rsidRPr="00870D4F" w:rsidRDefault="0047665D" w:rsidP="00870D4F">
            <w:pPr>
              <w:ind w:right="60"/>
              <w:rPr>
                <w:rFonts w:cs="Arial"/>
                <w:noProof/>
                <w:lang w:val="sr-Cyrl-CS"/>
              </w:rPr>
            </w:pPr>
            <w:r w:rsidRPr="00870D4F">
              <w:rPr>
                <w:rFonts w:cs="Arial"/>
                <w:noProof/>
                <w:lang w:val="sr-Cyrl-CS"/>
              </w:rPr>
              <w:t>311</w:t>
            </w:r>
          </w:p>
        </w:tc>
        <w:tc>
          <w:tcPr>
            <w:tcW w:w="0" w:type="auto"/>
            <w:tcBorders>
              <w:top w:val="single" w:sz="8" w:space="0" w:color="000000"/>
              <w:left w:val="single" w:sz="8" w:space="0" w:color="000000"/>
              <w:bottom w:val="single" w:sz="8" w:space="0" w:color="000000"/>
              <w:right w:val="single" w:sz="8" w:space="0" w:color="000000"/>
            </w:tcBorders>
          </w:tcPr>
          <w:p w14:paraId="34101736" w14:textId="77777777" w:rsidR="0047665D" w:rsidRPr="00870D4F" w:rsidRDefault="0047665D" w:rsidP="00870D4F">
            <w:pPr>
              <w:rPr>
                <w:rFonts w:cs="Arial"/>
              </w:rPr>
            </w:pPr>
            <w:r w:rsidRPr="00870D4F">
              <w:rPr>
                <w:rFonts w:cs="Arial"/>
              </w:rPr>
              <w:t>Бакарно никловане цеви 3/8“</w:t>
            </w:r>
          </w:p>
        </w:tc>
        <w:tc>
          <w:tcPr>
            <w:tcW w:w="0" w:type="auto"/>
            <w:tcBorders>
              <w:top w:val="single" w:sz="8" w:space="0" w:color="000000"/>
              <w:left w:val="single" w:sz="8" w:space="0" w:color="000000"/>
              <w:bottom w:val="single" w:sz="8" w:space="0" w:color="000000"/>
              <w:right w:val="single" w:sz="8" w:space="0" w:color="000000"/>
            </w:tcBorders>
          </w:tcPr>
          <w:p w14:paraId="68573E11"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75F50F01" w14:textId="77777777" w:rsidR="0047665D" w:rsidRPr="00870D4F" w:rsidRDefault="0047665D" w:rsidP="0047665D">
            <w:pPr>
              <w:jc w:val="center"/>
              <w:rPr>
                <w:rFonts w:cs="Arial"/>
              </w:rPr>
            </w:pPr>
            <w:r w:rsidRPr="00870D4F">
              <w:rPr>
                <w:rFonts w:cs="Arial"/>
              </w:rPr>
              <w:t>20</w:t>
            </w:r>
          </w:p>
        </w:tc>
      </w:tr>
      <w:tr w:rsidR="0047665D" w:rsidRPr="00870D4F" w14:paraId="0C10B4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CFFB08" w14:textId="77777777" w:rsidR="0047665D" w:rsidRPr="00870D4F" w:rsidRDefault="0047665D" w:rsidP="00870D4F">
            <w:pPr>
              <w:ind w:right="60"/>
              <w:rPr>
                <w:rFonts w:cs="Arial"/>
                <w:noProof/>
                <w:lang w:val="sr-Cyrl-CS"/>
              </w:rPr>
            </w:pPr>
            <w:r w:rsidRPr="00870D4F">
              <w:rPr>
                <w:rFonts w:cs="Arial"/>
                <w:noProof/>
                <w:lang w:val="sr-Cyrl-CS"/>
              </w:rPr>
              <w:t>312</w:t>
            </w:r>
          </w:p>
        </w:tc>
        <w:tc>
          <w:tcPr>
            <w:tcW w:w="0" w:type="auto"/>
            <w:tcBorders>
              <w:top w:val="single" w:sz="8" w:space="0" w:color="000000"/>
              <w:left w:val="single" w:sz="8" w:space="0" w:color="000000"/>
              <w:bottom w:val="single" w:sz="8" w:space="0" w:color="000000"/>
              <w:right w:val="single" w:sz="8" w:space="0" w:color="000000"/>
            </w:tcBorders>
          </w:tcPr>
          <w:p w14:paraId="37DE263E" w14:textId="77777777" w:rsidR="0047665D" w:rsidRPr="00870D4F" w:rsidRDefault="0047665D" w:rsidP="00870D4F">
            <w:pPr>
              <w:rPr>
                <w:rFonts w:cs="Arial"/>
              </w:rPr>
            </w:pPr>
            <w:r w:rsidRPr="00870D4F">
              <w:rPr>
                <w:rFonts w:cs="Arial"/>
              </w:rPr>
              <w:t>Манжетна за WC шољу  штелујућа</w:t>
            </w:r>
          </w:p>
        </w:tc>
        <w:tc>
          <w:tcPr>
            <w:tcW w:w="0" w:type="auto"/>
            <w:tcBorders>
              <w:top w:val="single" w:sz="8" w:space="0" w:color="000000"/>
              <w:left w:val="single" w:sz="8" w:space="0" w:color="000000"/>
              <w:bottom w:val="single" w:sz="8" w:space="0" w:color="000000"/>
              <w:right w:val="single" w:sz="8" w:space="0" w:color="000000"/>
            </w:tcBorders>
          </w:tcPr>
          <w:p w14:paraId="606DE5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FDC237" w14:textId="77777777" w:rsidR="0047665D" w:rsidRPr="00870D4F" w:rsidRDefault="0047665D" w:rsidP="0047665D">
            <w:pPr>
              <w:jc w:val="center"/>
              <w:rPr>
                <w:rFonts w:cs="Arial"/>
              </w:rPr>
            </w:pPr>
            <w:r w:rsidRPr="00870D4F">
              <w:rPr>
                <w:rFonts w:cs="Arial"/>
              </w:rPr>
              <w:t>15</w:t>
            </w:r>
          </w:p>
        </w:tc>
      </w:tr>
      <w:tr w:rsidR="0047665D" w:rsidRPr="00870D4F" w14:paraId="3019B6F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DB7BCD" w14:textId="77777777" w:rsidR="0047665D" w:rsidRPr="00870D4F" w:rsidRDefault="0047665D" w:rsidP="00870D4F">
            <w:pPr>
              <w:ind w:right="60"/>
              <w:rPr>
                <w:rFonts w:cs="Arial"/>
                <w:noProof/>
                <w:lang w:val="sr-Cyrl-CS"/>
              </w:rPr>
            </w:pPr>
            <w:r w:rsidRPr="00870D4F">
              <w:rPr>
                <w:rFonts w:cs="Arial"/>
                <w:noProof/>
                <w:lang w:val="sr-Cyrl-CS"/>
              </w:rPr>
              <w:t>313</w:t>
            </w:r>
          </w:p>
        </w:tc>
        <w:tc>
          <w:tcPr>
            <w:tcW w:w="0" w:type="auto"/>
            <w:tcBorders>
              <w:top w:val="single" w:sz="8" w:space="0" w:color="000000"/>
              <w:left w:val="single" w:sz="8" w:space="0" w:color="000000"/>
              <w:bottom w:val="single" w:sz="8" w:space="0" w:color="000000"/>
              <w:right w:val="single" w:sz="8" w:space="0" w:color="000000"/>
            </w:tcBorders>
          </w:tcPr>
          <w:p w14:paraId="3A29668D" w14:textId="77777777" w:rsidR="0047665D" w:rsidRPr="00870D4F" w:rsidRDefault="0047665D" w:rsidP="00870D4F">
            <w:pPr>
              <w:rPr>
                <w:rFonts w:cs="Arial"/>
              </w:rPr>
            </w:pPr>
            <w:r w:rsidRPr="00870D4F">
              <w:rPr>
                <w:rFonts w:cs="Arial"/>
              </w:rPr>
              <w:t>Сифон за писоар</w:t>
            </w:r>
          </w:p>
        </w:tc>
        <w:tc>
          <w:tcPr>
            <w:tcW w:w="0" w:type="auto"/>
            <w:tcBorders>
              <w:top w:val="single" w:sz="8" w:space="0" w:color="000000"/>
              <w:left w:val="single" w:sz="8" w:space="0" w:color="000000"/>
              <w:bottom w:val="single" w:sz="8" w:space="0" w:color="000000"/>
              <w:right w:val="single" w:sz="8" w:space="0" w:color="000000"/>
            </w:tcBorders>
          </w:tcPr>
          <w:p w14:paraId="61500B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6D47858" w14:textId="77777777" w:rsidR="0047665D" w:rsidRPr="00870D4F" w:rsidRDefault="0047665D" w:rsidP="0047665D">
            <w:pPr>
              <w:jc w:val="center"/>
              <w:rPr>
                <w:rFonts w:cs="Arial"/>
              </w:rPr>
            </w:pPr>
            <w:r w:rsidRPr="00870D4F">
              <w:rPr>
                <w:rFonts w:cs="Arial"/>
              </w:rPr>
              <w:t>25</w:t>
            </w:r>
          </w:p>
        </w:tc>
      </w:tr>
      <w:tr w:rsidR="0047665D" w:rsidRPr="00870D4F" w14:paraId="024279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8BEF66" w14:textId="77777777" w:rsidR="0047665D" w:rsidRPr="00870D4F" w:rsidRDefault="0047665D" w:rsidP="00870D4F">
            <w:pPr>
              <w:ind w:right="60"/>
              <w:rPr>
                <w:rFonts w:cs="Arial"/>
                <w:noProof/>
                <w:lang w:val="sr-Cyrl-CS"/>
              </w:rPr>
            </w:pPr>
            <w:r w:rsidRPr="00870D4F">
              <w:rPr>
                <w:rFonts w:cs="Arial"/>
                <w:noProof/>
                <w:lang w:val="sr-Cyrl-CS"/>
              </w:rPr>
              <w:t>314</w:t>
            </w:r>
          </w:p>
        </w:tc>
        <w:tc>
          <w:tcPr>
            <w:tcW w:w="0" w:type="auto"/>
            <w:tcBorders>
              <w:top w:val="single" w:sz="8" w:space="0" w:color="000000"/>
              <w:left w:val="single" w:sz="8" w:space="0" w:color="000000"/>
              <w:bottom w:val="single" w:sz="8" w:space="0" w:color="000000"/>
              <w:right w:val="single" w:sz="8" w:space="0" w:color="000000"/>
            </w:tcBorders>
          </w:tcPr>
          <w:p w14:paraId="446C1091" w14:textId="77777777" w:rsidR="0047665D" w:rsidRPr="00870D4F" w:rsidRDefault="0047665D" w:rsidP="00870D4F">
            <w:pPr>
              <w:rPr>
                <w:rFonts w:cs="Arial"/>
              </w:rPr>
            </w:pPr>
            <w:r w:rsidRPr="00870D4F">
              <w:rPr>
                <w:rFonts w:cs="Arial"/>
              </w:rPr>
              <w:t>Аква испирач „Престо“</w:t>
            </w:r>
          </w:p>
        </w:tc>
        <w:tc>
          <w:tcPr>
            <w:tcW w:w="0" w:type="auto"/>
            <w:tcBorders>
              <w:top w:val="single" w:sz="8" w:space="0" w:color="000000"/>
              <w:left w:val="single" w:sz="8" w:space="0" w:color="000000"/>
              <w:bottom w:val="single" w:sz="8" w:space="0" w:color="000000"/>
              <w:right w:val="single" w:sz="8" w:space="0" w:color="000000"/>
            </w:tcBorders>
          </w:tcPr>
          <w:p w14:paraId="00C475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E8EFC1" w14:textId="77777777" w:rsidR="0047665D" w:rsidRPr="00870D4F" w:rsidRDefault="0047665D" w:rsidP="0047665D">
            <w:pPr>
              <w:jc w:val="center"/>
              <w:rPr>
                <w:rFonts w:cs="Arial"/>
              </w:rPr>
            </w:pPr>
            <w:r w:rsidRPr="00870D4F">
              <w:rPr>
                <w:rFonts w:cs="Arial"/>
              </w:rPr>
              <w:t>10</w:t>
            </w:r>
          </w:p>
        </w:tc>
      </w:tr>
      <w:tr w:rsidR="0047665D" w:rsidRPr="00870D4F" w14:paraId="26F7FB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32BC85" w14:textId="77777777" w:rsidR="0047665D" w:rsidRPr="00870D4F" w:rsidRDefault="0047665D" w:rsidP="00870D4F">
            <w:pPr>
              <w:ind w:right="60"/>
              <w:rPr>
                <w:rFonts w:cs="Arial"/>
                <w:noProof/>
                <w:lang w:val="sr-Cyrl-CS"/>
              </w:rPr>
            </w:pPr>
            <w:r w:rsidRPr="00870D4F">
              <w:rPr>
                <w:rFonts w:cs="Arial"/>
                <w:noProof/>
                <w:lang w:val="sr-Cyrl-CS"/>
              </w:rPr>
              <w:t>315</w:t>
            </w:r>
          </w:p>
        </w:tc>
        <w:tc>
          <w:tcPr>
            <w:tcW w:w="0" w:type="auto"/>
            <w:tcBorders>
              <w:top w:val="single" w:sz="8" w:space="0" w:color="000000"/>
              <w:left w:val="single" w:sz="8" w:space="0" w:color="000000"/>
              <w:bottom w:val="single" w:sz="8" w:space="0" w:color="000000"/>
              <w:right w:val="single" w:sz="8" w:space="0" w:color="000000"/>
            </w:tcBorders>
          </w:tcPr>
          <w:p w14:paraId="74770CD9" w14:textId="77777777" w:rsidR="0047665D" w:rsidRPr="00870D4F" w:rsidRDefault="0047665D" w:rsidP="00870D4F">
            <w:pPr>
              <w:rPr>
                <w:rFonts w:cs="Arial"/>
              </w:rPr>
            </w:pPr>
            <w:r w:rsidRPr="00870D4F">
              <w:rPr>
                <w:rFonts w:cs="Arial"/>
              </w:rPr>
              <w:t>Флексибилни 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1634E7C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AC9C61" w14:textId="77777777" w:rsidR="0047665D" w:rsidRPr="00870D4F" w:rsidRDefault="0047665D" w:rsidP="0047665D">
            <w:pPr>
              <w:jc w:val="center"/>
              <w:rPr>
                <w:rFonts w:cs="Arial"/>
              </w:rPr>
            </w:pPr>
            <w:r w:rsidRPr="00870D4F">
              <w:rPr>
                <w:rFonts w:cs="Arial"/>
              </w:rPr>
              <w:t>15</w:t>
            </w:r>
          </w:p>
        </w:tc>
      </w:tr>
      <w:tr w:rsidR="0047665D" w:rsidRPr="00870D4F" w14:paraId="51CFF56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8A44EB" w14:textId="77777777" w:rsidR="0047665D" w:rsidRPr="00870D4F" w:rsidRDefault="0047665D" w:rsidP="00870D4F">
            <w:pPr>
              <w:ind w:right="60"/>
              <w:rPr>
                <w:rFonts w:cs="Arial"/>
                <w:noProof/>
                <w:lang w:val="sr-Cyrl-CS"/>
              </w:rPr>
            </w:pPr>
            <w:r w:rsidRPr="00870D4F">
              <w:rPr>
                <w:rFonts w:cs="Arial"/>
                <w:noProof/>
                <w:lang w:val="sr-Cyrl-CS"/>
              </w:rPr>
              <w:t>316</w:t>
            </w:r>
          </w:p>
        </w:tc>
        <w:tc>
          <w:tcPr>
            <w:tcW w:w="0" w:type="auto"/>
            <w:tcBorders>
              <w:top w:val="single" w:sz="8" w:space="0" w:color="000000"/>
              <w:left w:val="single" w:sz="8" w:space="0" w:color="000000"/>
              <w:bottom w:val="single" w:sz="8" w:space="0" w:color="000000"/>
              <w:right w:val="single" w:sz="8" w:space="0" w:color="000000"/>
            </w:tcBorders>
          </w:tcPr>
          <w:p w14:paraId="5D82AD75" w14:textId="77777777" w:rsidR="0047665D" w:rsidRPr="00870D4F" w:rsidRDefault="0047665D" w:rsidP="00870D4F">
            <w:pPr>
              <w:rPr>
                <w:rFonts w:cs="Arial"/>
              </w:rPr>
            </w:pPr>
            <w:r w:rsidRPr="00870D4F">
              <w:rPr>
                <w:rFonts w:cs="Arial"/>
              </w:rPr>
              <w:t>Флексибилни сифон за дводелну судоперу</w:t>
            </w:r>
          </w:p>
        </w:tc>
        <w:tc>
          <w:tcPr>
            <w:tcW w:w="0" w:type="auto"/>
            <w:tcBorders>
              <w:top w:val="single" w:sz="8" w:space="0" w:color="000000"/>
              <w:left w:val="single" w:sz="8" w:space="0" w:color="000000"/>
              <w:bottom w:val="single" w:sz="8" w:space="0" w:color="000000"/>
              <w:right w:val="single" w:sz="8" w:space="0" w:color="000000"/>
            </w:tcBorders>
          </w:tcPr>
          <w:p w14:paraId="7945434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13322EE" w14:textId="77777777" w:rsidR="0047665D" w:rsidRPr="00870D4F" w:rsidRDefault="0047665D" w:rsidP="0047665D">
            <w:pPr>
              <w:jc w:val="center"/>
              <w:rPr>
                <w:rFonts w:cs="Arial"/>
              </w:rPr>
            </w:pPr>
            <w:r w:rsidRPr="00870D4F">
              <w:rPr>
                <w:rFonts w:cs="Arial"/>
              </w:rPr>
              <w:t>10</w:t>
            </w:r>
          </w:p>
        </w:tc>
      </w:tr>
      <w:tr w:rsidR="0047665D" w:rsidRPr="00870D4F" w14:paraId="090CA4D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0559E3" w14:textId="77777777" w:rsidR="0047665D" w:rsidRPr="00870D4F" w:rsidRDefault="0047665D" w:rsidP="00870D4F">
            <w:pPr>
              <w:ind w:right="60"/>
              <w:rPr>
                <w:rFonts w:cs="Arial"/>
                <w:noProof/>
                <w:lang w:val="sr-Cyrl-CS"/>
              </w:rPr>
            </w:pPr>
            <w:r w:rsidRPr="00870D4F">
              <w:rPr>
                <w:rFonts w:cs="Arial"/>
                <w:noProof/>
                <w:lang w:val="sr-Cyrl-CS"/>
              </w:rPr>
              <w:t>317</w:t>
            </w:r>
          </w:p>
        </w:tc>
        <w:tc>
          <w:tcPr>
            <w:tcW w:w="0" w:type="auto"/>
            <w:tcBorders>
              <w:top w:val="single" w:sz="8" w:space="0" w:color="000000"/>
              <w:left w:val="single" w:sz="8" w:space="0" w:color="000000"/>
              <w:bottom w:val="single" w:sz="8" w:space="0" w:color="000000"/>
              <w:right w:val="single" w:sz="8" w:space="0" w:color="000000"/>
            </w:tcBorders>
          </w:tcPr>
          <w:p w14:paraId="12563687" w14:textId="77777777" w:rsidR="0047665D" w:rsidRPr="00870D4F" w:rsidRDefault="0047665D" w:rsidP="00870D4F">
            <w:pPr>
              <w:rPr>
                <w:rFonts w:cs="Arial"/>
              </w:rPr>
            </w:pPr>
            <w:r w:rsidRPr="00870D4F">
              <w:rPr>
                <w:rFonts w:cs="Arial"/>
              </w:rPr>
              <w:t>Клингерит дихтунг ½“</w:t>
            </w:r>
          </w:p>
        </w:tc>
        <w:tc>
          <w:tcPr>
            <w:tcW w:w="0" w:type="auto"/>
            <w:tcBorders>
              <w:top w:val="single" w:sz="8" w:space="0" w:color="000000"/>
              <w:left w:val="single" w:sz="8" w:space="0" w:color="000000"/>
              <w:bottom w:val="single" w:sz="8" w:space="0" w:color="000000"/>
              <w:right w:val="single" w:sz="8" w:space="0" w:color="000000"/>
            </w:tcBorders>
          </w:tcPr>
          <w:p w14:paraId="1076A37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69346A" w14:textId="77777777" w:rsidR="0047665D" w:rsidRPr="00870D4F" w:rsidRDefault="0047665D" w:rsidP="0047665D">
            <w:pPr>
              <w:jc w:val="center"/>
              <w:rPr>
                <w:rFonts w:cs="Arial"/>
              </w:rPr>
            </w:pPr>
            <w:r w:rsidRPr="00870D4F">
              <w:rPr>
                <w:rFonts w:cs="Arial"/>
              </w:rPr>
              <w:t>100</w:t>
            </w:r>
          </w:p>
        </w:tc>
      </w:tr>
      <w:tr w:rsidR="0047665D" w:rsidRPr="00870D4F" w14:paraId="114371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1CC03F" w14:textId="77777777" w:rsidR="0047665D" w:rsidRPr="00870D4F" w:rsidRDefault="0047665D" w:rsidP="00870D4F">
            <w:pPr>
              <w:ind w:right="60"/>
              <w:rPr>
                <w:rFonts w:cs="Arial"/>
                <w:noProof/>
                <w:lang w:val="sr-Cyrl-CS"/>
              </w:rPr>
            </w:pPr>
            <w:r w:rsidRPr="00870D4F">
              <w:rPr>
                <w:rFonts w:cs="Arial"/>
                <w:noProof/>
                <w:lang w:val="sr-Cyrl-CS"/>
              </w:rPr>
              <w:t>318</w:t>
            </w:r>
          </w:p>
        </w:tc>
        <w:tc>
          <w:tcPr>
            <w:tcW w:w="0" w:type="auto"/>
            <w:tcBorders>
              <w:top w:val="single" w:sz="8" w:space="0" w:color="000000"/>
              <w:left w:val="single" w:sz="8" w:space="0" w:color="000000"/>
              <w:bottom w:val="single" w:sz="8" w:space="0" w:color="000000"/>
              <w:right w:val="single" w:sz="8" w:space="0" w:color="000000"/>
            </w:tcBorders>
          </w:tcPr>
          <w:p w14:paraId="7B07F930" w14:textId="77777777" w:rsidR="0047665D" w:rsidRPr="00870D4F" w:rsidRDefault="0047665D" w:rsidP="00870D4F">
            <w:pPr>
              <w:rPr>
                <w:rFonts w:cs="Arial"/>
              </w:rPr>
            </w:pPr>
            <w:r w:rsidRPr="00870D4F">
              <w:rPr>
                <w:rFonts w:cs="Arial"/>
              </w:rPr>
              <w:t>Клингерит дихтунг 3/8“</w:t>
            </w:r>
          </w:p>
        </w:tc>
        <w:tc>
          <w:tcPr>
            <w:tcW w:w="0" w:type="auto"/>
            <w:tcBorders>
              <w:top w:val="single" w:sz="8" w:space="0" w:color="000000"/>
              <w:left w:val="single" w:sz="8" w:space="0" w:color="000000"/>
              <w:bottom w:val="single" w:sz="8" w:space="0" w:color="000000"/>
              <w:right w:val="single" w:sz="8" w:space="0" w:color="000000"/>
            </w:tcBorders>
          </w:tcPr>
          <w:p w14:paraId="7BEFB18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5798080" w14:textId="77777777" w:rsidR="0047665D" w:rsidRPr="00870D4F" w:rsidRDefault="0047665D" w:rsidP="0047665D">
            <w:pPr>
              <w:jc w:val="center"/>
              <w:rPr>
                <w:rFonts w:cs="Arial"/>
              </w:rPr>
            </w:pPr>
            <w:r w:rsidRPr="00870D4F">
              <w:rPr>
                <w:rFonts w:cs="Arial"/>
              </w:rPr>
              <w:t>100</w:t>
            </w:r>
          </w:p>
        </w:tc>
      </w:tr>
      <w:tr w:rsidR="0047665D" w:rsidRPr="00870D4F" w14:paraId="5B4CA99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3EA13" w14:textId="77777777" w:rsidR="0047665D" w:rsidRPr="00870D4F" w:rsidRDefault="0047665D" w:rsidP="00870D4F">
            <w:pPr>
              <w:ind w:right="60"/>
              <w:rPr>
                <w:rFonts w:cs="Arial"/>
                <w:noProof/>
                <w:lang w:val="sr-Cyrl-CS"/>
              </w:rPr>
            </w:pPr>
            <w:r w:rsidRPr="00870D4F">
              <w:rPr>
                <w:rFonts w:cs="Arial"/>
                <w:noProof/>
                <w:lang w:val="sr-Cyrl-CS"/>
              </w:rPr>
              <w:t>319</w:t>
            </w:r>
          </w:p>
        </w:tc>
        <w:tc>
          <w:tcPr>
            <w:tcW w:w="0" w:type="auto"/>
            <w:tcBorders>
              <w:top w:val="single" w:sz="8" w:space="0" w:color="000000"/>
              <w:left w:val="single" w:sz="8" w:space="0" w:color="000000"/>
              <w:bottom w:val="single" w:sz="8" w:space="0" w:color="000000"/>
              <w:right w:val="single" w:sz="8" w:space="0" w:color="000000"/>
            </w:tcBorders>
          </w:tcPr>
          <w:p w14:paraId="70E7BCFB" w14:textId="77777777" w:rsidR="0047665D" w:rsidRPr="00870D4F" w:rsidRDefault="0047665D" w:rsidP="00870D4F">
            <w:pPr>
              <w:rPr>
                <w:rFonts w:cs="Arial"/>
              </w:rPr>
            </w:pPr>
            <w:r w:rsidRPr="00870D4F">
              <w:rPr>
                <w:rFonts w:cs="Arial"/>
              </w:rPr>
              <w:t>Клингерит дихтунг ¾“</w:t>
            </w:r>
          </w:p>
        </w:tc>
        <w:tc>
          <w:tcPr>
            <w:tcW w:w="0" w:type="auto"/>
            <w:tcBorders>
              <w:top w:val="single" w:sz="8" w:space="0" w:color="000000"/>
              <w:left w:val="single" w:sz="8" w:space="0" w:color="000000"/>
              <w:bottom w:val="single" w:sz="8" w:space="0" w:color="000000"/>
              <w:right w:val="single" w:sz="8" w:space="0" w:color="000000"/>
            </w:tcBorders>
          </w:tcPr>
          <w:p w14:paraId="0549E0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E353C06" w14:textId="77777777" w:rsidR="0047665D" w:rsidRPr="00870D4F" w:rsidRDefault="0047665D" w:rsidP="0047665D">
            <w:pPr>
              <w:jc w:val="center"/>
              <w:rPr>
                <w:rFonts w:cs="Arial"/>
              </w:rPr>
            </w:pPr>
            <w:r w:rsidRPr="00870D4F">
              <w:rPr>
                <w:rFonts w:cs="Arial"/>
              </w:rPr>
              <w:t>100</w:t>
            </w:r>
          </w:p>
        </w:tc>
      </w:tr>
      <w:tr w:rsidR="0047665D" w:rsidRPr="00870D4F" w14:paraId="4D7E2C6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13DA8E" w14:textId="77777777" w:rsidR="0047665D" w:rsidRPr="00870D4F" w:rsidRDefault="0047665D" w:rsidP="00870D4F">
            <w:pPr>
              <w:ind w:right="60"/>
              <w:rPr>
                <w:rFonts w:cs="Arial"/>
                <w:noProof/>
                <w:lang w:val="sr-Cyrl-CS"/>
              </w:rPr>
            </w:pPr>
            <w:r w:rsidRPr="00870D4F">
              <w:rPr>
                <w:rFonts w:cs="Arial"/>
                <w:noProof/>
                <w:lang w:val="sr-Cyrl-CS"/>
              </w:rPr>
              <w:t>320</w:t>
            </w:r>
          </w:p>
        </w:tc>
        <w:tc>
          <w:tcPr>
            <w:tcW w:w="0" w:type="auto"/>
            <w:tcBorders>
              <w:top w:val="single" w:sz="8" w:space="0" w:color="000000"/>
              <w:left w:val="single" w:sz="8" w:space="0" w:color="000000"/>
              <w:bottom w:val="single" w:sz="8" w:space="0" w:color="000000"/>
              <w:right w:val="single" w:sz="8" w:space="0" w:color="000000"/>
            </w:tcBorders>
          </w:tcPr>
          <w:p w14:paraId="3FB4505A" w14:textId="5238FFCD" w:rsidR="0047665D" w:rsidRPr="00223C2D" w:rsidRDefault="0047665D" w:rsidP="00870D4F">
            <w:pPr>
              <w:rPr>
                <w:rFonts w:cs="Arial"/>
                <w:lang w:val="sr-Cyrl-RS"/>
              </w:rPr>
            </w:pPr>
            <w:r w:rsidRPr="00870D4F">
              <w:rPr>
                <w:rFonts w:cs="Arial"/>
              </w:rPr>
              <w:t>Мешач (глава) за батерију „Миноти“</w:t>
            </w:r>
            <w:r w:rsidR="00223C2D">
              <w:rPr>
                <w:rFonts w:cs="Arial"/>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037B739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0D90F1" w14:textId="77777777" w:rsidR="0047665D" w:rsidRPr="00870D4F" w:rsidRDefault="0047665D" w:rsidP="0047665D">
            <w:pPr>
              <w:jc w:val="center"/>
              <w:rPr>
                <w:rFonts w:cs="Arial"/>
              </w:rPr>
            </w:pPr>
            <w:r w:rsidRPr="00870D4F">
              <w:rPr>
                <w:rFonts w:cs="Arial"/>
              </w:rPr>
              <w:t>20</w:t>
            </w:r>
          </w:p>
        </w:tc>
      </w:tr>
      <w:tr w:rsidR="0047665D" w:rsidRPr="00870D4F" w14:paraId="6021D02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7AC78E" w14:textId="77777777" w:rsidR="0047665D" w:rsidRPr="00870D4F" w:rsidRDefault="0047665D" w:rsidP="00870D4F">
            <w:pPr>
              <w:ind w:right="60"/>
              <w:rPr>
                <w:rFonts w:cs="Arial"/>
                <w:noProof/>
                <w:lang w:val="sr-Cyrl-CS"/>
              </w:rPr>
            </w:pPr>
            <w:r w:rsidRPr="00870D4F">
              <w:rPr>
                <w:rFonts w:cs="Arial"/>
                <w:noProof/>
                <w:lang w:val="sr-Cyrl-CS"/>
              </w:rPr>
              <w:t>321</w:t>
            </w:r>
          </w:p>
        </w:tc>
        <w:tc>
          <w:tcPr>
            <w:tcW w:w="0" w:type="auto"/>
            <w:tcBorders>
              <w:top w:val="single" w:sz="8" w:space="0" w:color="000000"/>
              <w:left w:val="single" w:sz="8" w:space="0" w:color="000000"/>
              <w:bottom w:val="single" w:sz="8" w:space="0" w:color="000000"/>
              <w:right w:val="single" w:sz="8" w:space="0" w:color="000000"/>
            </w:tcBorders>
          </w:tcPr>
          <w:p w14:paraId="0D4685C1" w14:textId="44C2F920" w:rsidR="0047665D" w:rsidRPr="00870D4F" w:rsidRDefault="0047665D" w:rsidP="00870D4F">
            <w:pPr>
              <w:rPr>
                <w:rFonts w:cs="Arial"/>
              </w:rPr>
            </w:pPr>
            <w:r w:rsidRPr="00870D4F">
              <w:rPr>
                <w:rFonts w:cs="Arial"/>
              </w:rPr>
              <w:t>Мешач (глава) за батерију „Росан“</w:t>
            </w:r>
            <w:r w:rsidR="00223C2D">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6585F7A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79D65E" w14:textId="77777777" w:rsidR="0047665D" w:rsidRPr="00870D4F" w:rsidRDefault="0047665D" w:rsidP="0047665D">
            <w:pPr>
              <w:jc w:val="center"/>
              <w:rPr>
                <w:rFonts w:cs="Arial"/>
              </w:rPr>
            </w:pPr>
            <w:r w:rsidRPr="00870D4F">
              <w:rPr>
                <w:rFonts w:cs="Arial"/>
              </w:rPr>
              <w:t>20</w:t>
            </w:r>
          </w:p>
        </w:tc>
      </w:tr>
      <w:tr w:rsidR="0047665D" w:rsidRPr="00870D4F" w14:paraId="0D6D019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3B599D" w14:textId="77777777" w:rsidR="0047665D" w:rsidRPr="00870D4F" w:rsidRDefault="0047665D" w:rsidP="00870D4F">
            <w:pPr>
              <w:ind w:right="60"/>
              <w:rPr>
                <w:rFonts w:cs="Arial"/>
                <w:noProof/>
                <w:lang w:val="sr-Cyrl-CS"/>
              </w:rPr>
            </w:pPr>
            <w:r w:rsidRPr="00870D4F">
              <w:rPr>
                <w:rFonts w:cs="Arial"/>
                <w:noProof/>
                <w:lang w:val="sr-Cyrl-CS"/>
              </w:rPr>
              <w:t>322</w:t>
            </w:r>
          </w:p>
        </w:tc>
        <w:tc>
          <w:tcPr>
            <w:tcW w:w="0" w:type="auto"/>
            <w:tcBorders>
              <w:top w:val="single" w:sz="8" w:space="0" w:color="000000"/>
              <w:left w:val="single" w:sz="8" w:space="0" w:color="000000"/>
              <w:bottom w:val="single" w:sz="8" w:space="0" w:color="000000"/>
              <w:right w:val="single" w:sz="8" w:space="0" w:color="000000"/>
            </w:tcBorders>
          </w:tcPr>
          <w:p w14:paraId="5BE98FA9" w14:textId="77777777" w:rsidR="0047665D" w:rsidRPr="00870D4F" w:rsidRDefault="0047665D" w:rsidP="00870D4F">
            <w:pPr>
              <w:rPr>
                <w:rFonts w:cs="Arial"/>
              </w:rPr>
            </w:pPr>
            <w:r w:rsidRPr="00870D4F">
              <w:rPr>
                <w:rFonts w:cs="Arial"/>
              </w:rPr>
              <w:t>Холендери од инокса ½“</w:t>
            </w:r>
          </w:p>
        </w:tc>
        <w:tc>
          <w:tcPr>
            <w:tcW w:w="0" w:type="auto"/>
            <w:tcBorders>
              <w:top w:val="single" w:sz="8" w:space="0" w:color="000000"/>
              <w:left w:val="single" w:sz="8" w:space="0" w:color="000000"/>
              <w:bottom w:val="single" w:sz="8" w:space="0" w:color="000000"/>
              <w:right w:val="single" w:sz="8" w:space="0" w:color="000000"/>
            </w:tcBorders>
          </w:tcPr>
          <w:p w14:paraId="2A39260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73C582" w14:textId="77777777" w:rsidR="0047665D" w:rsidRPr="00870D4F" w:rsidRDefault="0047665D" w:rsidP="0047665D">
            <w:pPr>
              <w:jc w:val="center"/>
              <w:rPr>
                <w:rFonts w:cs="Arial"/>
              </w:rPr>
            </w:pPr>
            <w:r w:rsidRPr="00870D4F">
              <w:rPr>
                <w:rFonts w:cs="Arial"/>
              </w:rPr>
              <w:t>20</w:t>
            </w:r>
          </w:p>
        </w:tc>
      </w:tr>
      <w:tr w:rsidR="0047665D" w:rsidRPr="00870D4F" w14:paraId="4C8B082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E1DC89" w14:textId="77777777" w:rsidR="0047665D" w:rsidRPr="00870D4F" w:rsidRDefault="0047665D" w:rsidP="00870D4F">
            <w:pPr>
              <w:ind w:right="60"/>
              <w:rPr>
                <w:rFonts w:cs="Arial"/>
                <w:noProof/>
                <w:lang w:val="sr-Cyrl-CS"/>
              </w:rPr>
            </w:pPr>
            <w:r w:rsidRPr="00870D4F">
              <w:rPr>
                <w:rFonts w:cs="Arial"/>
                <w:noProof/>
                <w:lang w:val="sr-Cyrl-CS"/>
              </w:rPr>
              <w:t>323</w:t>
            </w:r>
          </w:p>
        </w:tc>
        <w:tc>
          <w:tcPr>
            <w:tcW w:w="0" w:type="auto"/>
            <w:tcBorders>
              <w:top w:val="single" w:sz="8" w:space="0" w:color="000000"/>
              <w:left w:val="single" w:sz="8" w:space="0" w:color="000000"/>
              <w:bottom w:val="single" w:sz="8" w:space="0" w:color="000000"/>
              <w:right w:val="single" w:sz="8" w:space="0" w:color="000000"/>
            </w:tcBorders>
          </w:tcPr>
          <w:p w14:paraId="58D64AD6" w14:textId="77777777" w:rsidR="0047665D" w:rsidRPr="00870D4F" w:rsidRDefault="0047665D" w:rsidP="00870D4F">
            <w:pPr>
              <w:rPr>
                <w:rFonts w:cs="Arial"/>
              </w:rPr>
            </w:pPr>
            <w:r w:rsidRPr="00870D4F">
              <w:rPr>
                <w:rFonts w:cs="Arial"/>
              </w:rPr>
              <w:t>Чесмичани продужетак 1,5 cm</w:t>
            </w:r>
          </w:p>
        </w:tc>
        <w:tc>
          <w:tcPr>
            <w:tcW w:w="0" w:type="auto"/>
            <w:tcBorders>
              <w:top w:val="single" w:sz="8" w:space="0" w:color="000000"/>
              <w:left w:val="single" w:sz="8" w:space="0" w:color="000000"/>
              <w:bottom w:val="single" w:sz="8" w:space="0" w:color="000000"/>
              <w:right w:val="single" w:sz="8" w:space="0" w:color="000000"/>
            </w:tcBorders>
          </w:tcPr>
          <w:p w14:paraId="3001D02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A5A67" w14:textId="77777777" w:rsidR="0047665D" w:rsidRPr="00870D4F" w:rsidRDefault="0047665D" w:rsidP="0047665D">
            <w:pPr>
              <w:jc w:val="center"/>
              <w:rPr>
                <w:rFonts w:cs="Arial"/>
              </w:rPr>
            </w:pPr>
            <w:r w:rsidRPr="00870D4F">
              <w:rPr>
                <w:rFonts w:cs="Arial"/>
              </w:rPr>
              <w:t>10</w:t>
            </w:r>
          </w:p>
        </w:tc>
      </w:tr>
      <w:tr w:rsidR="0047665D" w:rsidRPr="00870D4F" w14:paraId="781BFD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44E68" w14:textId="77777777" w:rsidR="0047665D" w:rsidRPr="00870D4F" w:rsidRDefault="0047665D" w:rsidP="00870D4F">
            <w:pPr>
              <w:ind w:right="60"/>
              <w:rPr>
                <w:rFonts w:cs="Arial"/>
                <w:noProof/>
                <w:lang w:val="sr-Cyrl-CS"/>
              </w:rPr>
            </w:pPr>
            <w:r w:rsidRPr="00870D4F">
              <w:rPr>
                <w:rFonts w:cs="Arial"/>
                <w:noProof/>
                <w:lang w:val="sr-Cyrl-CS"/>
              </w:rPr>
              <w:t>324</w:t>
            </w:r>
          </w:p>
        </w:tc>
        <w:tc>
          <w:tcPr>
            <w:tcW w:w="0" w:type="auto"/>
            <w:tcBorders>
              <w:top w:val="single" w:sz="8" w:space="0" w:color="000000"/>
              <w:left w:val="single" w:sz="8" w:space="0" w:color="000000"/>
              <w:bottom w:val="single" w:sz="8" w:space="0" w:color="000000"/>
              <w:right w:val="single" w:sz="8" w:space="0" w:color="000000"/>
            </w:tcBorders>
          </w:tcPr>
          <w:p w14:paraId="6200B2E3" w14:textId="77777777" w:rsidR="0047665D" w:rsidRPr="00870D4F" w:rsidRDefault="0047665D" w:rsidP="00870D4F">
            <w:pPr>
              <w:rPr>
                <w:rFonts w:cs="Arial"/>
              </w:rPr>
            </w:pPr>
            <w:r w:rsidRPr="00870D4F">
              <w:rPr>
                <w:rFonts w:cs="Arial"/>
              </w:rPr>
              <w:t>Прикључак за WC шољу (гензла)</w:t>
            </w:r>
          </w:p>
        </w:tc>
        <w:tc>
          <w:tcPr>
            <w:tcW w:w="0" w:type="auto"/>
            <w:tcBorders>
              <w:top w:val="single" w:sz="8" w:space="0" w:color="000000"/>
              <w:left w:val="single" w:sz="8" w:space="0" w:color="000000"/>
              <w:bottom w:val="single" w:sz="8" w:space="0" w:color="000000"/>
              <w:right w:val="single" w:sz="8" w:space="0" w:color="000000"/>
            </w:tcBorders>
          </w:tcPr>
          <w:p w14:paraId="4FDB96C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3B10C" w14:textId="77777777" w:rsidR="0047665D" w:rsidRPr="00870D4F" w:rsidRDefault="0047665D" w:rsidP="0047665D">
            <w:pPr>
              <w:jc w:val="center"/>
              <w:rPr>
                <w:rFonts w:cs="Arial"/>
              </w:rPr>
            </w:pPr>
            <w:r w:rsidRPr="00870D4F">
              <w:rPr>
                <w:rFonts w:cs="Arial"/>
              </w:rPr>
              <w:t>10</w:t>
            </w:r>
          </w:p>
        </w:tc>
      </w:tr>
      <w:tr w:rsidR="00866CCD" w:rsidRPr="00870D4F" w14:paraId="70BB55C2" w14:textId="77777777" w:rsidTr="00866CC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3BB65C" w14:textId="42310F94" w:rsidR="00866CCD" w:rsidRPr="00866CCD" w:rsidRDefault="00866CCD" w:rsidP="00866CCD">
            <w:pPr>
              <w:ind w:right="60"/>
              <w:rPr>
                <w:rFonts w:cs="Arial"/>
                <w:noProof/>
              </w:rPr>
            </w:pPr>
            <w:r>
              <w:rPr>
                <w:rFonts w:cs="Arial"/>
                <w:noProof/>
              </w:rPr>
              <w:t>325</w:t>
            </w:r>
          </w:p>
        </w:tc>
        <w:tc>
          <w:tcPr>
            <w:tcW w:w="0" w:type="auto"/>
            <w:tcBorders>
              <w:top w:val="single" w:sz="8" w:space="0" w:color="000000"/>
              <w:left w:val="single" w:sz="8" w:space="0" w:color="000000"/>
              <w:bottom w:val="single" w:sz="8" w:space="0" w:color="000000"/>
              <w:right w:val="single" w:sz="8" w:space="0" w:color="000000"/>
            </w:tcBorders>
          </w:tcPr>
          <w:p w14:paraId="0ACFA22B" w14:textId="387E314B" w:rsidR="00866CCD" w:rsidRPr="00866CCD" w:rsidRDefault="00A0779E" w:rsidP="00A0779E">
            <w:pPr>
              <w:spacing w:before="0"/>
              <w:rPr>
                <w:rFonts w:cs="Arial"/>
              </w:rPr>
            </w:pPr>
            <w:r w:rsidRPr="00300E31">
              <w:rPr>
                <w:rFonts w:cs="Arial"/>
                <w:sz w:val="20"/>
                <w:szCs w:val="20"/>
              </w:rPr>
              <w:t xml:space="preserve">Рaдијаторски вентил </w:t>
            </w:r>
            <w:r w:rsidRPr="00BD78AB">
              <w:rPr>
                <w:rFonts w:eastAsia="Calibri" w:cs="Arial"/>
                <w:noProof/>
                <w:sz w:val="20"/>
                <w:szCs w:val="20"/>
                <w:highlight w:val="yellow"/>
                <w:lang w:val="sr-Cyrl-CS"/>
              </w:rPr>
              <w:t xml:space="preserve">1/2" ЕК или 1/2" прав </w:t>
            </w:r>
            <w:r w:rsidRPr="00BD78AB">
              <w:rPr>
                <w:rFonts w:eastAsia="Calibri" w:cs="Arial"/>
                <w:noProof/>
                <w:sz w:val="20"/>
                <w:szCs w:val="20"/>
                <w:highlight w:val="yellow"/>
                <w:lang w:val="sr-Latn-RS"/>
              </w:rPr>
              <w:t>Pmax 10 bar. Tmin.-Tmax.5-100˚c</w:t>
            </w:r>
          </w:p>
        </w:tc>
        <w:tc>
          <w:tcPr>
            <w:tcW w:w="0" w:type="auto"/>
            <w:tcBorders>
              <w:top w:val="single" w:sz="8" w:space="0" w:color="000000"/>
              <w:left w:val="single" w:sz="8" w:space="0" w:color="000000"/>
              <w:bottom w:val="single" w:sz="8" w:space="0" w:color="000000"/>
              <w:right w:val="single" w:sz="8" w:space="0" w:color="000000"/>
            </w:tcBorders>
          </w:tcPr>
          <w:p w14:paraId="5A8D0EAE" w14:textId="77777777" w:rsidR="00866CCD" w:rsidRPr="00866CCD" w:rsidRDefault="00866CCD" w:rsidP="00866CCD">
            <w:pPr>
              <w:rPr>
                <w:rFonts w:cs="Arial"/>
              </w:rPr>
            </w:pPr>
            <w:r w:rsidRPr="00866CCD">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7918DA" w14:textId="77777777" w:rsidR="00866CCD" w:rsidRPr="00866CCD" w:rsidRDefault="00866CCD" w:rsidP="00866CCD">
            <w:pPr>
              <w:jc w:val="center"/>
              <w:rPr>
                <w:rFonts w:cs="Arial"/>
              </w:rPr>
            </w:pPr>
            <w:r w:rsidRPr="00866CCD">
              <w:rPr>
                <w:rFonts w:cs="Arial"/>
              </w:rPr>
              <w:t>200</w:t>
            </w:r>
          </w:p>
        </w:tc>
      </w:tr>
    </w:tbl>
    <w:p w14:paraId="2BB6BB01" w14:textId="47E2567B" w:rsidR="0047665D" w:rsidRPr="005333AD" w:rsidRDefault="005333AD" w:rsidP="005333AD">
      <w:pPr>
        <w:rPr>
          <w:rFonts w:cs="Arial"/>
          <w:b/>
          <w:lang w:val="sr-Cyrl-RS" w:eastAsia="ar-SA"/>
        </w:rPr>
      </w:pPr>
      <w:r w:rsidRPr="005333AD">
        <w:rPr>
          <w:rFonts w:cs="Arial"/>
          <w:b/>
          <w:sz w:val="24"/>
          <w:szCs w:val="24"/>
          <w:lang w:val="sr-Cyrl-RS" w:eastAsia="ar-SA"/>
        </w:rPr>
        <w:t xml:space="preserve">Напомена: </w:t>
      </w:r>
      <w:r w:rsidRPr="005333AD">
        <w:rPr>
          <w:rFonts w:cs="Arial"/>
          <w:b/>
          <w:bCs/>
          <w:sz w:val="24"/>
          <w:szCs w:val="24"/>
          <w:lang w:val="sr-Cyrl-RS" w:eastAsia="ar-SA"/>
        </w:rPr>
        <w:t>наведене количине су оквирне и наручилац задржава право промене истих у износту од +/- 10%</w:t>
      </w:r>
      <w:r w:rsidRPr="005333AD">
        <w:rPr>
          <w:rFonts w:cs="Arial"/>
          <w:b/>
          <w:sz w:val="24"/>
          <w:szCs w:val="24"/>
          <w:lang w:val="sr-Cyrl-RS" w:eastAsia="ar-SA"/>
        </w:rPr>
        <w:t>.</w:t>
      </w:r>
    </w:p>
    <w:p w14:paraId="62BBEAAC" w14:textId="450069D8" w:rsidR="00CC2AFC" w:rsidRPr="00870D4F" w:rsidRDefault="00243803" w:rsidP="00DA017C">
      <w:pPr>
        <w:pStyle w:val="Heading10"/>
        <w:ind w:left="0" w:firstLine="0"/>
        <w:jc w:val="both"/>
        <w:rPr>
          <w:rFonts w:cs="Arial"/>
          <w:sz w:val="24"/>
          <w:szCs w:val="24"/>
          <w:lang w:val="sr-Cyrl-RS"/>
        </w:rPr>
      </w:pPr>
      <w:r w:rsidRPr="00870D4F">
        <w:rPr>
          <w:rFonts w:cs="Arial"/>
          <w:sz w:val="24"/>
          <w:szCs w:val="24"/>
          <w:lang w:val="sr-Cyrl-RS"/>
        </w:rPr>
        <w:t>3.2</w:t>
      </w:r>
      <w:r w:rsidR="0041303A" w:rsidRPr="00870D4F">
        <w:rPr>
          <w:rFonts w:cs="Arial"/>
          <w:sz w:val="24"/>
          <w:szCs w:val="24"/>
          <w:lang w:val="sr-Cyrl-RS"/>
        </w:rPr>
        <w:t>.</w:t>
      </w:r>
      <w:r w:rsidRPr="00870D4F">
        <w:rPr>
          <w:rFonts w:cs="Arial"/>
          <w:sz w:val="24"/>
          <w:szCs w:val="24"/>
          <w:lang w:val="sr-Cyrl-RS"/>
        </w:rPr>
        <w:t xml:space="preserve"> Квалитет и техничке карактеристике </w:t>
      </w:r>
      <w:r w:rsidR="008E1F3F" w:rsidRPr="00870D4F">
        <w:rPr>
          <w:rFonts w:cs="Arial"/>
          <w:sz w:val="24"/>
          <w:szCs w:val="24"/>
          <w:lang w:val="sr-Cyrl-RS"/>
        </w:rPr>
        <w:t xml:space="preserve"> </w:t>
      </w:r>
    </w:p>
    <w:p w14:paraId="0CC1C2AD" w14:textId="44469C55" w:rsidR="00C450BC" w:rsidRPr="00496375" w:rsidRDefault="00A0779E" w:rsidP="008E1F3F">
      <w:pPr>
        <w:suppressAutoHyphens/>
        <w:spacing w:before="0"/>
        <w:rPr>
          <w:rFonts w:cs="Arial"/>
          <w:sz w:val="24"/>
          <w:szCs w:val="24"/>
          <w:lang w:val="sr-Cyrl-RS" w:eastAsia="zh-CN"/>
        </w:rPr>
      </w:pPr>
      <w:r>
        <w:rPr>
          <w:bCs/>
          <w:sz w:val="24"/>
          <w:szCs w:val="24"/>
          <w:lang w:val="sr-Cyrl-RS"/>
        </w:rPr>
        <w:t xml:space="preserve"> </w:t>
      </w:r>
    </w:p>
    <w:p w14:paraId="0E44F6D4" w14:textId="5063A320" w:rsidR="008E1F3F" w:rsidRPr="00870D4F" w:rsidRDefault="008E1F3F" w:rsidP="008E1F3F">
      <w:pPr>
        <w:suppressAutoHyphens/>
        <w:spacing w:before="0"/>
        <w:ind w:right="360"/>
        <w:rPr>
          <w:rFonts w:cs="Arial"/>
          <w:b/>
          <w:color w:val="000000"/>
          <w:sz w:val="24"/>
          <w:szCs w:val="24"/>
          <w:lang w:val="sr-Cyrl-CS" w:eastAsia="zh-CN"/>
        </w:rPr>
      </w:pPr>
      <w:r w:rsidRPr="00870D4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70D4F">
        <w:rPr>
          <w:rFonts w:cs="Arial"/>
          <w:b/>
          <w:color w:val="000000"/>
          <w:sz w:val="24"/>
          <w:szCs w:val="24"/>
          <w:lang w:val="sr-Cyrl-CS" w:eastAsia="zh-CN"/>
        </w:rPr>
        <w:t>.</w:t>
      </w:r>
    </w:p>
    <w:p w14:paraId="1BC19041" w14:textId="176FE950" w:rsidR="008E1F3F" w:rsidRPr="00870D4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sidRPr="00870D4F">
        <w:rPr>
          <w:rFonts w:ascii="Arial" w:hAnsi="Arial" w:cs="Arial"/>
          <w:sz w:val="24"/>
          <w:szCs w:val="24"/>
          <w:lang w:val="sr-Cyrl-RS"/>
        </w:rPr>
        <w:t xml:space="preserve">а на паритету Fco магацин Купца </w:t>
      </w:r>
      <w:r w:rsidRPr="00870D4F">
        <w:rPr>
          <w:rFonts w:ascii="Arial" w:hAnsi="Arial" w:cs="Arial"/>
          <w:sz w:val="24"/>
          <w:szCs w:val="24"/>
          <w:lang w:val="sr-Cyrl-RS"/>
        </w:rPr>
        <w:t xml:space="preserve">потписивањем </w:t>
      </w:r>
      <w:r w:rsidR="005F2AE5" w:rsidRPr="00870D4F">
        <w:rPr>
          <w:rFonts w:ascii="Arial" w:hAnsi="Arial" w:cs="Arial"/>
          <w:sz w:val="24"/>
          <w:szCs w:val="24"/>
        </w:rPr>
        <w:t>Записник</w:t>
      </w:r>
      <w:r w:rsidR="005F2AE5" w:rsidRPr="00870D4F">
        <w:rPr>
          <w:rFonts w:ascii="Arial" w:hAnsi="Arial" w:cs="Arial"/>
          <w:sz w:val="24"/>
          <w:szCs w:val="24"/>
          <w:lang w:val="sr-Cyrl-RS"/>
        </w:rPr>
        <w:t>а</w:t>
      </w:r>
      <w:r w:rsidR="005F2AE5" w:rsidRPr="00870D4F">
        <w:rPr>
          <w:rFonts w:ascii="Arial" w:hAnsi="Arial" w:cs="Arial"/>
          <w:sz w:val="24"/>
          <w:szCs w:val="24"/>
        </w:rPr>
        <w:t xml:space="preserve"> о </w:t>
      </w:r>
      <w:r w:rsidR="005F2AE5" w:rsidRPr="00870D4F">
        <w:rPr>
          <w:rFonts w:ascii="Arial" w:hAnsi="Arial" w:cs="Arial"/>
          <w:sz w:val="24"/>
          <w:szCs w:val="24"/>
          <w:lang w:val="sr-Cyrl-RS"/>
        </w:rPr>
        <w:t>квалитативном и кванититативном пријему добара.</w:t>
      </w:r>
    </w:p>
    <w:p w14:paraId="2EFAB7EA" w14:textId="77777777" w:rsidR="008E1F3F" w:rsidRPr="00870D4F" w:rsidRDefault="008E1F3F" w:rsidP="00690B5A">
      <w:pPr>
        <w:suppressAutoHyphens/>
        <w:spacing w:before="0"/>
        <w:rPr>
          <w:rFonts w:cs="Arial"/>
          <w:b/>
          <w:sz w:val="24"/>
          <w:szCs w:val="24"/>
          <w:lang w:val="sr-Cyrl-RS"/>
        </w:rPr>
      </w:pPr>
    </w:p>
    <w:p w14:paraId="12E6CB66" w14:textId="3D8B95B3" w:rsidR="0041303A" w:rsidRPr="00870D4F" w:rsidRDefault="00243803" w:rsidP="00690B5A">
      <w:pPr>
        <w:suppressAutoHyphens/>
        <w:spacing w:before="0"/>
        <w:rPr>
          <w:rFonts w:cs="Arial"/>
          <w:b/>
          <w:sz w:val="24"/>
          <w:szCs w:val="24"/>
          <w:lang w:val="sr-Cyrl-RS"/>
        </w:rPr>
      </w:pPr>
      <w:r w:rsidRPr="00870D4F">
        <w:rPr>
          <w:rFonts w:cs="Arial"/>
          <w:b/>
          <w:sz w:val="24"/>
          <w:szCs w:val="24"/>
          <w:lang w:val="sr-Cyrl-RS"/>
        </w:rPr>
        <w:t>3.3</w:t>
      </w:r>
      <w:r w:rsidR="0041303A" w:rsidRPr="00870D4F">
        <w:rPr>
          <w:rFonts w:cs="Arial"/>
          <w:b/>
          <w:sz w:val="24"/>
          <w:szCs w:val="24"/>
          <w:lang w:val="sr-Cyrl-RS"/>
        </w:rPr>
        <w:t>.</w:t>
      </w:r>
      <w:r w:rsidRPr="00870D4F">
        <w:rPr>
          <w:rFonts w:cs="Arial"/>
          <w:b/>
          <w:sz w:val="24"/>
          <w:szCs w:val="24"/>
          <w:lang w:val="sr-Cyrl-RS"/>
        </w:rPr>
        <w:t xml:space="preserve"> </w:t>
      </w:r>
      <w:r w:rsidR="00C80D78" w:rsidRPr="00870D4F">
        <w:rPr>
          <w:rFonts w:cs="Arial"/>
          <w:b/>
          <w:sz w:val="24"/>
          <w:szCs w:val="24"/>
          <w:lang w:val="sr-Cyrl-RS"/>
        </w:rPr>
        <w:t xml:space="preserve">   </w:t>
      </w:r>
      <w:r w:rsidRPr="00870D4F">
        <w:rPr>
          <w:rFonts w:cs="Arial"/>
          <w:b/>
          <w:sz w:val="24"/>
          <w:szCs w:val="24"/>
          <w:lang w:val="sr-Cyrl-RS"/>
        </w:rPr>
        <w:t>Рок испоруке добара</w:t>
      </w:r>
    </w:p>
    <w:p w14:paraId="3B15D2AF" w14:textId="77777777" w:rsidR="00243803"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Испорука добара је сукцесивна у складу са издатим наруџбеницама.</w:t>
      </w:r>
    </w:p>
    <w:p w14:paraId="61B74058" w14:textId="68BA6A40" w:rsidR="008E1F3F"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lastRenderedPageBreak/>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7665D" w:rsidRPr="00870D4F">
        <w:rPr>
          <w:rFonts w:ascii="Arial" w:hAnsi="Arial" w:cs="Arial"/>
          <w:sz w:val="24"/>
          <w:szCs w:val="24"/>
          <w:lang w:val="sr-Cyrl-RS"/>
        </w:rPr>
        <w:t>10</w:t>
      </w:r>
      <w:r w:rsidR="00D57753" w:rsidRPr="00870D4F">
        <w:rPr>
          <w:rFonts w:ascii="Arial" w:hAnsi="Arial" w:cs="Arial"/>
          <w:sz w:val="24"/>
          <w:szCs w:val="24"/>
        </w:rPr>
        <w:t xml:space="preserve"> </w:t>
      </w:r>
      <w:r w:rsidRPr="00870D4F">
        <w:rPr>
          <w:rFonts w:ascii="Arial" w:hAnsi="Arial" w:cs="Arial"/>
          <w:sz w:val="24"/>
          <w:szCs w:val="24"/>
          <w:lang w:val="sr-Cyrl-RS"/>
        </w:rPr>
        <w:t>(</w:t>
      </w:r>
      <w:r w:rsidR="00652E4E" w:rsidRPr="00870D4F">
        <w:rPr>
          <w:rFonts w:ascii="Arial" w:hAnsi="Arial" w:cs="Arial"/>
          <w:sz w:val="24"/>
          <w:szCs w:val="24"/>
          <w:lang w:val="sr-Cyrl-RS"/>
        </w:rPr>
        <w:t xml:space="preserve">словима: </w:t>
      </w:r>
      <w:r w:rsidR="0047665D" w:rsidRPr="00870D4F">
        <w:rPr>
          <w:rFonts w:ascii="Arial" w:hAnsi="Arial" w:cs="Arial"/>
          <w:sz w:val="24"/>
          <w:szCs w:val="24"/>
          <w:lang w:val="sr-Cyrl-RS"/>
        </w:rPr>
        <w:t>десет</w:t>
      </w:r>
      <w:r w:rsidR="00D57753" w:rsidRPr="00870D4F">
        <w:rPr>
          <w:rFonts w:ascii="Arial" w:hAnsi="Arial" w:cs="Arial"/>
          <w:sz w:val="24"/>
          <w:szCs w:val="24"/>
          <w:lang w:val="sr-Cyrl-RS"/>
        </w:rPr>
        <w:t>)</w:t>
      </w:r>
      <w:r w:rsidRPr="00870D4F">
        <w:rPr>
          <w:rFonts w:ascii="Arial" w:hAnsi="Arial" w:cs="Arial"/>
          <w:sz w:val="24"/>
          <w:szCs w:val="24"/>
          <w:lang w:val="sr-Cyrl-RS"/>
        </w:rPr>
        <w:t xml:space="preserve"> </w:t>
      </w:r>
      <w:r w:rsidR="0080058E" w:rsidRPr="00870D4F">
        <w:rPr>
          <w:rFonts w:ascii="Arial" w:hAnsi="Arial" w:cs="Arial"/>
          <w:sz w:val="24"/>
          <w:szCs w:val="24"/>
          <w:lang w:val="sr-Cyrl-RS"/>
        </w:rPr>
        <w:t xml:space="preserve">радних </w:t>
      </w:r>
      <w:r w:rsidRPr="00870D4F">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870D4F">
        <w:rPr>
          <w:rFonts w:ascii="Arial" w:hAnsi="Arial" w:cs="Arial"/>
          <w:sz w:val="24"/>
          <w:szCs w:val="24"/>
          <w:lang w:val="sr-Cyrl-RS"/>
        </w:rPr>
        <w:t>електронске поште</w:t>
      </w:r>
      <w:r w:rsidRPr="00870D4F">
        <w:rPr>
          <w:rFonts w:ascii="Arial" w:hAnsi="Arial" w:cs="Arial"/>
          <w:sz w:val="24"/>
          <w:szCs w:val="24"/>
          <w:lang w:val="sr-Cyrl-RS"/>
        </w:rPr>
        <w:t xml:space="preserve">. </w:t>
      </w:r>
    </w:p>
    <w:p w14:paraId="72CE02DE" w14:textId="3D7AC08D" w:rsidR="00243803" w:rsidRPr="00870D4F" w:rsidRDefault="00243803" w:rsidP="00243803">
      <w:pPr>
        <w:pStyle w:val="Heading10"/>
        <w:rPr>
          <w:sz w:val="24"/>
          <w:szCs w:val="24"/>
        </w:rPr>
      </w:pPr>
      <w:bookmarkStart w:id="16" w:name="_Toc441651542"/>
      <w:bookmarkStart w:id="17" w:name="_Toc442559880"/>
      <w:r w:rsidRPr="00870D4F">
        <w:rPr>
          <w:sz w:val="24"/>
          <w:szCs w:val="24"/>
          <w:lang w:val="en-US"/>
        </w:rPr>
        <w:t xml:space="preserve">3.4.  </w:t>
      </w:r>
      <w:r w:rsidR="00C80D78" w:rsidRPr="00870D4F">
        <w:rPr>
          <w:sz w:val="24"/>
          <w:szCs w:val="24"/>
          <w:lang w:val="sr-Cyrl-RS"/>
        </w:rPr>
        <w:t xml:space="preserve">  </w:t>
      </w:r>
      <w:r w:rsidR="00145B67" w:rsidRPr="00870D4F">
        <w:rPr>
          <w:sz w:val="24"/>
          <w:szCs w:val="24"/>
          <w:lang w:val="en-US"/>
        </w:rPr>
        <w:t xml:space="preserve"> </w:t>
      </w:r>
      <w:r w:rsidRPr="00870D4F">
        <w:rPr>
          <w:sz w:val="24"/>
          <w:szCs w:val="24"/>
        </w:rPr>
        <w:t>Место испоруке добара</w:t>
      </w:r>
      <w:bookmarkEnd w:id="16"/>
      <w:bookmarkEnd w:id="17"/>
    </w:p>
    <w:p w14:paraId="2939A76F" w14:textId="77777777" w:rsidR="003631EB" w:rsidRPr="00223C2D" w:rsidRDefault="003631EB" w:rsidP="003631EB">
      <w:pPr>
        <w:rPr>
          <w:lang w:val="sr-Cyrl-RS" w:eastAsia="ar-SA"/>
        </w:rPr>
      </w:pPr>
    </w:p>
    <w:p w14:paraId="49D13A98" w14:textId="56C6B550" w:rsidR="003631EB" w:rsidRPr="00870D4F" w:rsidRDefault="003631EB"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00870D4F" w:rsidRPr="00870D4F">
        <w:rPr>
          <w:rFonts w:cs="Arial"/>
          <w:sz w:val="24"/>
          <w:szCs w:val="24"/>
          <w:lang w:val="sr-Cyrl-CS" w:eastAsia="zh-CN"/>
        </w:rPr>
        <w:t xml:space="preserve">FCO (магацин Наручиоца) са урачунатим зависним трошковима, </w:t>
      </w:r>
      <w:r w:rsidR="00223C2D" w:rsidRPr="00223C2D">
        <w:rPr>
          <w:rFonts w:cs="Arial"/>
          <w:sz w:val="24"/>
          <w:szCs w:val="24"/>
        </w:rPr>
        <w:t>Јавно предузеће „Електропривреда Србије“ Београд,</w:t>
      </w:r>
      <w:r w:rsidR="00223C2D" w:rsidRPr="00223C2D">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23C2D" w:rsidRPr="00223C2D">
        <w:rPr>
          <w:rFonts w:cs="Arial"/>
          <w:sz w:val="24"/>
          <w:szCs w:val="24"/>
        </w:rPr>
        <w:t>,</w:t>
      </w:r>
      <w:r w:rsidR="00223C2D" w:rsidRPr="00223C2D">
        <w:rPr>
          <w:rFonts w:cs="Arial"/>
          <w:sz w:val="24"/>
          <w:szCs w:val="24"/>
          <w:lang w:val="sr-Cyrl-RS"/>
        </w:rPr>
        <w:t xml:space="preserve"> 11000 Београд</w:t>
      </w:r>
      <w:r w:rsidR="002A49F8">
        <w:rPr>
          <w:rFonts w:cs="Arial"/>
          <w:sz w:val="24"/>
          <w:szCs w:val="24"/>
          <w:lang w:val="sr-Cyrl-RS"/>
        </w:rPr>
        <w:t>.</w:t>
      </w:r>
      <w:r w:rsidR="00223C2D">
        <w:rPr>
          <w:rFonts w:cs="Arial"/>
          <w:sz w:val="24"/>
          <w:szCs w:val="24"/>
          <w:lang w:val="sr-Cyrl-RS"/>
        </w:rPr>
        <w:t xml:space="preserve"> </w:t>
      </w:r>
      <w:r w:rsidR="002A49F8" w:rsidRPr="00795416">
        <w:rPr>
          <w:rFonts w:cs="Arial"/>
          <w:sz w:val="24"/>
          <w:szCs w:val="24"/>
          <w:lang w:val="sr-Cyrl-CS" w:eastAsia="zh-CN"/>
        </w:rPr>
        <w:t xml:space="preserve">Паритет испоруке: FCO (магацин </w:t>
      </w:r>
      <w:r w:rsidR="002A49F8">
        <w:rPr>
          <w:rFonts w:cs="Arial"/>
          <w:sz w:val="24"/>
          <w:szCs w:val="24"/>
          <w:lang w:val="sr-Cyrl-CS" w:eastAsia="zh-CN"/>
        </w:rPr>
        <w:t>наручиоца</w:t>
      </w:r>
      <w:r w:rsidR="002A49F8" w:rsidRPr="00795416">
        <w:rPr>
          <w:rFonts w:cs="Arial"/>
          <w:sz w:val="24"/>
          <w:szCs w:val="24"/>
          <w:lang w:val="sr-Cyrl-CS" w:eastAsia="zh-CN"/>
        </w:rPr>
        <w:t>)</w:t>
      </w:r>
      <w:r w:rsidR="002A49F8">
        <w:rPr>
          <w:rFonts w:cs="Arial"/>
          <w:sz w:val="24"/>
          <w:szCs w:val="24"/>
          <w:lang w:val="sr-Cyrl-CS" w:eastAsia="zh-CN"/>
        </w:rPr>
        <w:t xml:space="preserve"> </w:t>
      </w:r>
      <w:r w:rsidR="00223C2D" w:rsidRPr="00223C2D">
        <w:rPr>
          <w:rFonts w:cs="Arial"/>
          <w:sz w:val="24"/>
          <w:szCs w:val="24"/>
          <w:lang w:val="sr-Cyrl-RS"/>
        </w:rPr>
        <w:t>Топличин венац бб 11000 Београд</w:t>
      </w:r>
      <w:r w:rsidR="002A49F8">
        <w:rPr>
          <w:rFonts w:cs="Arial"/>
          <w:sz w:val="24"/>
          <w:szCs w:val="24"/>
          <w:lang w:val="sr-Cyrl-RS"/>
        </w:rPr>
        <w:t xml:space="preserve">, Технички центар Београд </w:t>
      </w:r>
      <w:r w:rsidR="002A49F8" w:rsidRPr="00795416">
        <w:rPr>
          <w:rFonts w:cs="Arial"/>
          <w:sz w:val="24"/>
          <w:szCs w:val="24"/>
          <w:lang w:val="sr-Cyrl-CS" w:eastAsia="zh-CN"/>
        </w:rPr>
        <w:t>са урачунатим зависним трошковима.</w:t>
      </w:r>
    </w:p>
    <w:p w14:paraId="681413DF" w14:textId="09503317" w:rsidR="00243803" w:rsidRPr="00870D4F" w:rsidRDefault="00243803" w:rsidP="003631EB">
      <w:pPr>
        <w:spacing w:before="0"/>
        <w:rPr>
          <w:rFonts w:cs="Arial"/>
          <w:sz w:val="24"/>
          <w:szCs w:val="24"/>
          <w:lang w:eastAsia="zh-CN"/>
        </w:rPr>
      </w:pPr>
      <w:r w:rsidRPr="00870D4F">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870D4F" w:rsidRDefault="005010CD" w:rsidP="00243803">
      <w:pPr>
        <w:spacing w:before="0"/>
        <w:rPr>
          <w:rFonts w:cs="Arial"/>
          <w:sz w:val="24"/>
          <w:szCs w:val="24"/>
          <w:lang w:eastAsia="zh-CN"/>
        </w:rPr>
      </w:pPr>
    </w:p>
    <w:p w14:paraId="654B3225" w14:textId="77777777" w:rsidR="00243803" w:rsidRPr="00870D4F" w:rsidRDefault="00243803" w:rsidP="00EB5911">
      <w:pPr>
        <w:pStyle w:val="Heading10"/>
        <w:numPr>
          <w:ilvl w:val="1"/>
          <w:numId w:val="20"/>
        </w:numPr>
        <w:rPr>
          <w:sz w:val="24"/>
          <w:szCs w:val="24"/>
        </w:rPr>
      </w:pPr>
      <w:r w:rsidRPr="00870D4F">
        <w:rPr>
          <w:sz w:val="24"/>
          <w:szCs w:val="24"/>
        </w:rPr>
        <w:t>Квалитативни и квантитативни пријем</w:t>
      </w:r>
    </w:p>
    <w:p w14:paraId="10CF9102" w14:textId="49EB64F7" w:rsidR="00243803" w:rsidRPr="00870D4F"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Квантитативни и квалитативни пријем добара врши се приликом преузимања </w:t>
      </w:r>
      <w:r w:rsidRPr="00223C2D">
        <w:rPr>
          <w:rFonts w:ascii="Arial" w:hAnsi="Arial" w:cs="Arial"/>
          <w:sz w:val="24"/>
          <w:szCs w:val="24"/>
          <w:lang w:val="sr-Cyrl-RS"/>
        </w:rPr>
        <w:t xml:space="preserve">добара у присуству овлашћених лица Продавца и Купца на </w:t>
      </w:r>
      <w:r w:rsidRPr="00A87700">
        <w:rPr>
          <w:rFonts w:ascii="Arial" w:hAnsi="Arial" w:cs="Arial"/>
          <w:sz w:val="24"/>
          <w:szCs w:val="24"/>
          <w:lang w:val="sr-Cyrl-RS"/>
        </w:rPr>
        <w:t>паритету Fco магацин Купца</w:t>
      </w:r>
      <w:r w:rsidR="00295B36" w:rsidRPr="00A87700">
        <w:rPr>
          <w:rFonts w:ascii="Arial" w:hAnsi="Arial" w:cs="Arial"/>
          <w:sz w:val="24"/>
          <w:szCs w:val="24"/>
          <w:lang w:val="sr-Cyrl-RS"/>
        </w:rPr>
        <w:t xml:space="preserve">, </w:t>
      </w:r>
      <w:r w:rsidR="00223C2D" w:rsidRPr="00A87700">
        <w:rPr>
          <w:rFonts w:ascii="Arial" w:hAnsi="Arial" w:cs="Arial"/>
          <w:sz w:val="24"/>
          <w:szCs w:val="24"/>
        </w:rPr>
        <w:t>Јавно предузеће „Електропривреда Србије“ Београд,</w:t>
      </w:r>
      <w:r w:rsidR="00223C2D" w:rsidRPr="00A87700">
        <w:rPr>
          <w:rFonts w:ascii="Arial" w:hAnsi="Arial" w:cs="Arial"/>
          <w:sz w:val="24"/>
          <w:szCs w:val="24"/>
          <w:lang w:val="sr-Cyrl-RS"/>
        </w:rPr>
        <w:t xml:space="preserve"> </w:t>
      </w:r>
      <w:r w:rsidR="00A87700" w:rsidRPr="00A87700">
        <w:rPr>
          <w:rFonts w:ascii="Arial" w:hAnsi="Arial" w:cs="Arial"/>
          <w:sz w:val="24"/>
          <w:szCs w:val="24"/>
          <w:lang w:val="sr-Cyrl-RS"/>
        </w:rPr>
        <w:t>Балканска</w:t>
      </w:r>
      <w:r w:rsidR="00A87700" w:rsidRPr="00A87700">
        <w:rPr>
          <w:rFonts w:ascii="Arial" w:hAnsi="Arial" w:cs="Arial"/>
          <w:sz w:val="24"/>
          <w:szCs w:val="24"/>
        </w:rPr>
        <w:t xml:space="preserve"> бр. </w:t>
      </w:r>
      <w:r w:rsidR="00A87700" w:rsidRPr="00A87700">
        <w:rPr>
          <w:rFonts w:ascii="Arial" w:hAnsi="Arial" w:cs="Arial"/>
          <w:sz w:val="24"/>
          <w:szCs w:val="24"/>
          <w:lang w:val="sr-Cyrl-RS"/>
        </w:rPr>
        <w:t>13</w:t>
      </w:r>
      <w:r w:rsidR="00223C2D" w:rsidRPr="00A87700">
        <w:rPr>
          <w:rFonts w:ascii="Arial" w:hAnsi="Arial" w:cs="Arial"/>
          <w:sz w:val="24"/>
          <w:szCs w:val="24"/>
        </w:rPr>
        <w:t>,</w:t>
      </w:r>
      <w:r w:rsidR="00223C2D" w:rsidRPr="00A87700">
        <w:rPr>
          <w:rFonts w:ascii="Arial" w:hAnsi="Arial" w:cs="Arial"/>
          <w:sz w:val="24"/>
          <w:szCs w:val="24"/>
          <w:lang w:val="sr-Cyrl-RS"/>
        </w:rPr>
        <w:t xml:space="preserve"> 11000 Београд, </w:t>
      </w:r>
      <w:r w:rsidR="002A49F8" w:rsidRPr="00A87700">
        <w:rPr>
          <w:rFonts w:ascii="Arial" w:hAnsi="Arial" w:cs="Arial"/>
          <w:sz w:val="24"/>
          <w:szCs w:val="24"/>
          <w:lang w:val="sr-Cyrl-CS" w:eastAsia="zh-CN"/>
        </w:rPr>
        <w:t>FCO (магацин наручиоца)</w:t>
      </w:r>
      <w:r w:rsidR="00223C2D" w:rsidRPr="00A87700">
        <w:rPr>
          <w:rFonts w:ascii="Arial" w:hAnsi="Arial" w:cs="Arial"/>
          <w:sz w:val="24"/>
          <w:szCs w:val="24"/>
          <w:lang w:val="sr-Cyrl-RS"/>
        </w:rPr>
        <w:t xml:space="preserve">: </w:t>
      </w:r>
      <w:r w:rsidR="00870D4F" w:rsidRPr="00A87700">
        <w:rPr>
          <w:rFonts w:ascii="Arial" w:hAnsi="Arial" w:cs="Arial"/>
          <w:sz w:val="24"/>
          <w:szCs w:val="24"/>
          <w:lang w:val="sr-Cyrl-RS"/>
        </w:rPr>
        <w:t>Топличин венац бб</w:t>
      </w:r>
      <w:r w:rsidR="00870D4F" w:rsidRPr="00223C2D">
        <w:rPr>
          <w:rFonts w:ascii="Arial" w:hAnsi="Arial" w:cs="Arial"/>
          <w:sz w:val="24"/>
          <w:szCs w:val="24"/>
          <w:lang w:val="sr-Cyrl-RS"/>
        </w:rPr>
        <w:t xml:space="preserve"> 11000 Београд</w:t>
      </w:r>
      <w:r w:rsidRPr="00223C2D">
        <w:rPr>
          <w:rFonts w:ascii="Arial" w:hAnsi="Arial" w:cs="Arial"/>
          <w:sz w:val="24"/>
          <w:szCs w:val="24"/>
          <w:lang w:val="sr-Cyrl-RS"/>
        </w:rPr>
        <w:t xml:space="preserve">, </w:t>
      </w:r>
      <w:r w:rsidR="00223C2D" w:rsidRPr="00223C2D">
        <w:rPr>
          <w:rFonts w:ascii="Arial" w:hAnsi="Arial" w:cs="Arial"/>
          <w:sz w:val="24"/>
          <w:szCs w:val="24"/>
          <w:lang w:val="sr-Cyrl-RS"/>
        </w:rPr>
        <w:t>Технички центар Београд</w:t>
      </w:r>
      <w:r w:rsidR="00223C2D">
        <w:rPr>
          <w:rFonts w:ascii="Arial" w:hAnsi="Arial" w:cs="Arial"/>
          <w:sz w:val="24"/>
          <w:szCs w:val="24"/>
          <w:lang w:val="sr-Cyrl-RS"/>
        </w:rPr>
        <w:t xml:space="preserve">, </w:t>
      </w:r>
      <w:r w:rsidRPr="00223C2D">
        <w:rPr>
          <w:rFonts w:ascii="Arial" w:hAnsi="Arial" w:cs="Arial"/>
          <w:sz w:val="24"/>
          <w:szCs w:val="24"/>
          <w:lang w:val="sr-Cyrl-RS"/>
        </w:rPr>
        <w:t xml:space="preserve">обостраним потписивањем </w:t>
      </w:r>
      <w:r w:rsidR="005F2AE5" w:rsidRPr="00223C2D">
        <w:rPr>
          <w:rFonts w:ascii="Arial" w:hAnsi="Arial" w:cs="Arial"/>
          <w:sz w:val="24"/>
          <w:szCs w:val="24"/>
        </w:rPr>
        <w:t>Записник</w:t>
      </w:r>
      <w:r w:rsidR="005F2AE5" w:rsidRPr="00223C2D">
        <w:rPr>
          <w:rFonts w:ascii="Arial" w:hAnsi="Arial" w:cs="Arial"/>
          <w:sz w:val="24"/>
          <w:szCs w:val="24"/>
          <w:lang w:val="sr-Cyrl-RS"/>
        </w:rPr>
        <w:t>а</w:t>
      </w:r>
      <w:r w:rsidR="005F2AE5" w:rsidRPr="00223C2D">
        <w:rPr>
          <w:rFonts w:ascii="Arial" w:hAnsi="Arial" w:cs="Arial"/>
          <w:sz w:val="24"/>
          <w:szCs w:val="24"/>
        </w:rPr>
        <w:t xml:space="preserve"> о </w:t>
      </w:r>
      <w:r w:rsidR="005F2AE5" w:rsidRPr="00223C2D">
        <w:rPr>
          <w:rFonts w:ascii="Arial" w:hAnsi="Arial" w:cs="Arial"/>
          <w:sz w:val="24"/>
          <w:szCs w:val="24"/>
          <w:lang w:val="sr-Cyrl-RS"/>
        </w:rPr>
        <w:t>квалитативном и кванититативном пријему</w:t>
      </w:r>
      <w:r w:rsidR="005F2AE5" w:rsidRPr="00870D4F">
        <w:rPr>
          <w:rFonts w:ascii="Arial" w:hAnsi="Arial" w:cs="Arial"/>
          <w:sz w:val="24"/>
          <w:szCs w:val="24"/>
          <w:lang w:val="sr-Cyrl-RS"/>
        </w:rPr>
        <w:t xml:space="preserve"> добара</w:t>
      </w:r>
      <w:r w:rsidRPr="00870D4F">
        <w:rPr>
          <w:rFonts w:ascii="Arial" w:hAnsi="Arial" w:cs="Arial"/>
          <w:sz w:val="24"/>
          <w:szCs w:val="24"/>
          <w:lang w:val="sr-Cyrl-RS"/>
        </w:rPr>
        <w:t>.</w:t>
      </w:r>
      <w:r w:rsidR="00223C2D">
        <w:rPr>
          <w:rFonts w:ascii="Arial" w:hAnsi="Arial" w:cs="Arial"/>
          <w:sz w:val="24"/>
          <w:szCs w:val="24"/>
          <w:lang w:val="sr-Cyrl-RS"/>
        </w:rPr>
        <w:t xml:space="preserve"> </w:t>
      </w:r>
    </w:p>
    <w:p w14:paraId="6C9039D0" w14:textId="336ED4C0" w:rsidR="00C14603" w:rsidRPr="00870D4F" w:rsidRDefault="00C14603" w:rsidP="00C14603">
      <w:pPr>
        <w:tabs>
          <w:tab w:val="left" w:pos="250"/>
        </w:tabs>
        <w:rPr>
          <w:rFonts w:eastAsia="Calibri" w:cs="Arial"/>
          <w:sz w:val="24"/>
          <w:szCs w:val="24"/>
          <w:lang w:val="sr-Cyrl-RS"/>
        </w:rPr>
      </w:pPr>
      <w:r w:rsidRPr="00870D4F">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870D4F">
        <w:rPr>
          <w:rFonts w:eastAsia="Calibri" w:cs="Arial"/>
          <w:sz w:val="24"/>
          <w:szCs w:val="24"/>
          <w:lang w:val="sr-Cyrl-RS"/>
        </w:rPr>
        <w:t>квалитативном и квантитативном пријему</w:t>
      </w:r>
      <w:r w:rsidRPr="00870D4F">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870D4F"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870D4F" w:rsidRDefault="00243803" w:rsidP="00652E4E">
      <w:pPr>
        <w:pStyle w:val="Heading10"/>
        <w:rPr>
          <w:sz w:val="24"/>
          <w:szCs w:val="24"/>
        </w:rPr>
      </w:pPr>
    </w:p>
    <w:p w14:paraId="4A579D66" w14:textId="77777777" w:rsidR="00B84881" w:rsidRPr="00870D4F" w:rsidRDefault="00B84881" w:rsidP="00243803">
      <w:pPr>
        <w:spacing w:before="0"/>
        <w:rPr>
          <w:rFonts w:cs="Arial"/>
          <w:sz w:val="24"/>
          <w:szCs w:val="24"/>
          <w:lang w:eastAsia="zh-CN"/>
        </w:rPr>
      </w:pPr>
    </w:p>
    <w:p w14:paraId="7E3344D4" w14:textId="492E3A4A" w:rsidR="00C14603" w:rsidRPr="00870D4F" w:rsidRDefault="00C14603" w:rsidP="00243803">
      <w:pPr>
        <w:spacing w:before="0"/>
        <w:rPr>
          <w:rFonts w:cs="Arial"/>
          <w:sz w:val="24"/>
          <w:szCs w:val="24"/>
          <w:lang w:eastAsia="zh-CN"/>
        </w:rPr>
      </w:pPr>
    </w:p>
    <w:p w14:paraId="0D7EFC82" w14:textId="725EFF4C" w:rsidR="003631EB" w:rsidRPr="00870D4F" w:rsidRDefault="003631EB" w:rsidP="00243803">
      <w:pPr>
        <w:spacing w:before="0"/>
        <w:rPr>
          <w:rFonts w:cs="Arial"/>
          <w:sz w:val="24"/>
          <w:szCs w:val="24"/>
          <w:lang w:eastAsia="zh-CN"/>
        </w:rPr>
      </w:pPr>
    </w:p>
    <w:p w14:paraId="417501F1" w14:textId="6D2908EE" w:rsidR="003631EB" w:rsidRPr="00870D4F" w:rsidRDefault="003631EB" w:rsidP="00243803">
      <w:pPr>
        <w:spacing w:before="0"/>
        <w:rPr>
          <w:rFonts w:cs="Arial"/>
          <w:sz w:val="24"/>
          <w:szCs w:val="24"/>
          <w:lang w:eastAsia="zh-CN"/>
        </w:rPr>
      </w:pPr>
    </w:p>
    <w:p w14:paraId="5A4885B3" w14:textId="0F34C9BF" w:rsidR="003631EB" w:rsidRPr="00870D4F" w:rsidRDefault="003631EB" w:rsidP="00243803">
      <w:pPr>
        <w:spacing w:before="0"/>
        <w:rPr>
          <w:rFonts w:cs="Arial"/>
          <w:sz w:val="24"/>
          <w:szCs w:val="24"/>
          <w:lang w:eastAsia="zh-CN"/>
        </w:rPr>
      </w:pPr>
    </w:p>
    <w:p w14:paraId="772C5157" w14:textId="146FE5D3" w:rsidR="003631EB" w:rsidRPr="00870D4F" w:rsidRDefault="003631EB" w:rsidP="00243803">
      <w:pPr>
        <w:spacing w:before="0"/>
        <w:rPr>
          <w:rFonts w:cs="Arial"/>
          <w:sz w:val="24"/>
          <w:szCs w:val="24"/>
          <w:lang w:eastAsia="zh-CN"/>
        </w:rPr>
      </w:pPr>
    </w:p>
    <w:p w14:paraId="23D094E3" w14:textId="51D3D219" w:rsidR="003631EB" w:rsidRPr="00870D4F" w:rsidRDefault="003631EB" w:rsidP="00243803">
      <w:pPr>
        <w:spacing w:before="0"/>
        <w:rPr>
          <w:rFonts w:cs="Arial"/>
          <w:sz w:val="24"/>
          <w:szCs w:val="24"/>
          <w:lang w:eastAsia="zh-CN"/>
        </w:rPr>
      </w:pPr>
    </w:p>
    <w:p w14:paraId="13B7F6E9" w14:textId="73E60A0C" w:rsidR="003631EB" w:rsidRPr="00870D4F" w:rsidRDefault="003631EB" w:rsidP="00243803">
      <w:pPr>
        <w:spacing w:before="0"/>
        <w:rPr>
          <w:rFonts w:cs="Arial"/>
          <w:sz w:val="24"/>
          <w:szCs w:val="24"/>
          <w:lang w:eastAsia="zh-CN"/>
        </w:rPr>
      </w:pPr>
    </w:p>
    <w:p w14:paraId="5B1C571C" w14:textId="2524ABBA" w:rsidR="003631EB" w:rsidRPr="00870D4F" w:rsidRDefault="003631EB" w:rsidP="00243803">
      <w:pPr>
        <w:spacing w:before="0"/>
        <w:rPr>
          <w:rFonts w:cs="Arial"/>
          <w:sz w:val="24"/>
          <w:szCs w:val="24"/>
          <w:lang w:eastAsia="zh-CN"/>
        </w:rPr>
      </w:pPr>
    </w:p>
    <w:p w14:paraId="0ADCC515" w14:textId="16014335" w:rsidR="003631EB" w:rsidRPr="00870D4F" w:rsidRDefault="003631EB" w:rsidP="00243803">
      <w:pPr>
        <w:spacing w:before="0"/>
        <w:rPr>
          <w:rFonts w:cs="Arial"/>
          <w:sz w:val="24"/>
          <w:szCs w:val="24"/>
          <w:lang w:eastAsia="zh-CN"/>
        </w:rPr>
      </w:pPr>
    </w:p>
    <w:p w14:paraId="497C0D6A" w14:textId="0DB3E880" w:rsidR="003631EB" w:rsidRPr="00870D4F" w:rsidRDefault="003631EB" w:rsidP="00243803">
      <w:pPr>
        <w:spacing w:before="0"/>
        <w:rPr>
          <w:rFonts w:cs="Arial"/>
          <w:sz w:val="24"/>
          <w:szCs w:val="24"/>
          <w:lang w:eastAsia="zh-CN"/>
        </w:rPr>
      </w:pPr>
    </w:p>
    <w:p w14:paraId="49EB1DB0" w14:textId="19E20B5A" w:rsidR="003631EB" w:rsidRPr="00870D4F" w:rsidRDefault="003631EB" w:rsidP="00243803">
      <w:pPr>
        <w:spacing w:before="0"/>
        <w:rPr>
          <w:rFonts w:cs="Arial"/>
          <w:sz w:val="24"/>
          <w:szCs w:val="24"/>
          <w:lang w:eastAsia="zh-CN"/>
        </w:rPr>
      </w:pPr>
    </w:p>
    <w:p w14:paraId="0FDA2CB4" w14:textId="2EC3104D" w:rsidR="003631EB" w:rsidRDefault="003631EB" w:rsidP="00243803">
      <w:pPr>
        <w:spacing w:before="0"/>
        <w:rPr>
          <w:rFonts w:cs="Arial"/>
          <w:sz w:val="24"/>
          <w:szCs w:val="24"/>
          <w:lang w:eastAsia="zh-CN"/>
        </w:rPr>
      </w:pPr>
    </w:p>
    <w:p w14:paraId="0C5516BE" w14:textId="6538EE51" w:rsidR="00223C2D" w:rsidRDefault="00223C2D" w:rsidP="00243803">
      <w:pPr>
        <w:spacing w:before="0"/>
        <w:rPr>
          <w:rFonts w:cs="Arial"/>
          <w:sz w:val="24"/>
          <w:szCs w:val="24"/>
          <w:lang w:eastAsia="zh-CN"/>
        </w:rPr>
      </w:pPr>
    </w:p>
    <w:p w14:paraId="541B8AA4" w14:textId="77777777" w:rsidR="00223C2D" w:rsidRPr="00870D4F" w:rsidRDefault="00223C2D" w:rsidP="00243803">
      <w:pPr>
        <w:spacing w:before="0"/>
        <w:rPr>
          <w:rFonts w:cs="Arial"/>
          <w:sz w:val="24"/>
          <w:szCs w:val="24"/>
          <w:lang w:eastAsia="zh-CN"/>
        </w:rPr>
      </w:pPr>
    </w:p>
    <w:p w14:paraId="606EAE6C" w14:textId="4B2E7E93" w:rsidR="003631EB" w:rsidRPr="00870D4F" w:rsidRDefault="003631EB" w:rsidP="00243803">
      <w:pPr>
        <w:spacing w:before="0"/>
        <w:rPr>
          <w:rFonts w:cs="Arial"/>
          <w:sz w:val="24"/>
          <w:szCs w:val="24"/>
          <w:lang w:eastAsia="zh-CN"/>
        </w:rPr>
      </w:pPr>
    </w:p>
    <w:p w14:paraId="165E7CAC" w14:textId="77777777" w:rsidR="00756A02" w:rsidRPr="00870D4F" w:rsidRDefault="00756A02" w:rsidP="00EB5911">
      <w:pPr>
        <w:pStyle w:val="Heading10"/>
        <w:numPr>
          <w:ilvl w:val="0"/>
          <w:numId w:val="20"/>
        </w:numPr>
        <w:rPr>
          <w:sz w:val="24"/>
          <w:szCs w:val="24"/>
          <w:lang w:val="sr-Cyrl-RS"/>
        </w:rPr>
      </w:pPr>
      <w:r w:rsidRPr="00870D4F">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870D4F" w14:paraId="607A1D6C" w14:textId="77777777" w:rsidTr="008627EA">
        <w:trPr>
          <w:trHeight w:val="989"/>
          <w:jc w:val="center"/>
        </w:trPr>
        <w:tc>
          <w:tcPr>
            <w:tcW w:w="729" w:type="dxa"/>
            <w:vAlign w:val="center"/>
          </w:tcPr>
          <w:p w14:paraId="41E19A0B" w14:textId="77777777" w:rsidR="00175774" w:rsidRPr="00870D4F" w:rsidRDefault="00175774" w:rsidP="003A4822">
            <w:pPr>
              <w:jc w:val="center"/>
              <w:rPr>
                <w:rFonts w:cs="Arial"/>
                <w:b/>
                <w:sz w:val="24"/>
                <w:szCs w:val="24"/>
              </w:rPr>
            </w:pPr>
            <w:r w:rsidRPr="00870D4F">
              <w:rPr>
                <w:rFonts w:cs="Arial"/>
                <w:b/>
                <w:sz w:val="24"/>
                <w:szCs w:val="24"/>
              </w:rPr>
              <w:t>Ред. бр.</w:t>
            </w:r>
          </w:p>
        </w:tc>
        <w:tc>
          <w:tcPr>
            <w:tcW w:w="8622" w:type="dxa"/>
            <w:vAlign w:val="center"/>
          </w:tcPr>
          <w:p w14:paraId="06DF5D62" w14:textId="77777777" w:rsidR="00175774" w:rsidRPr="00870D4F" w:rsidRDefault="00175774" w:rsidP="003A4822">
            <w:pPr>
              <w:ind w:right="-180"/>
              <w:jc w:val="center"/>
              <w:rPr>
                <w:rFonts w:cs="Arial"/>
                <w:b/>
                <w:sz w:val="24"/>
                <w:szCs w:val="24"/>
              </w:rPr>
            </w:pPr>
            <w:r w:rsidRPr="00870D4F">
              <w:rPr>
                <w:rStyle w:val="Heading1Char"/>
                <w:sz w:val="24"/>
                <w:szCs w:val="24"/>
              </w:rPr>
              <w:t>4.1</w:t>
            </w:r>
            <w:r w:rsidRPr="00870D4F">
              <w:rPr>
                <w:rFonts w:cs="Arial"/>
                <w:b/>
                <w:sz w:val="24"/>
                <w:szCs w:val="24"/>
              </w:rPr>
              <w:t xml:space="preserve">  ОБАВЕЗНИ УСЛОВИ </w:t>
            </w:r>
          </w:p>
          <w:p w14:paraId="420E33B8" w14:textId="77777777" w:rsidR="00175774" w:rsidRPr="00870D4F" w:rsidRDefault="00175774" w:rsidP="003A4822">
            <w:pPr>
              <w:jc w:val="center"/>
              <w:rPr>
                <w:rFonts w:cs="Arial"/>
                <w:b/>
                <w:color w:val="FF0000"/>
                <w:sz w:val="24"/>
                <w:szCs w:val="24"/>
                <w:lang w:val="sr-Cyrl-RS"/>
              </w:rPr>
            </w:pPr>
            <w:r w:rsidRPr="00870D4F">
              <w:rPr>
                <w:rFonts w:cs="Arial"/>
                <w:b/>
                <w:sz w:val="24"/>
                <w:szCs w:val="24"/>
              </w:rPr>
              <w:t>ЗА УЧЕШЋЕ У ПОСТУПКУ ЈАВНЕ НАБАВКЕ ИЗ ЧЛАНА 75. З</w:t>
            </w:r>
            <w:r w:rsidR="005C7CDE" w:rsidRPr="00870D4F">
              <w:rPr>
                <w:rFonts w:cs="Arial"/>
                <w:b/>
                <w:sz w:val="24"/>
                <w:szCs w:val="24"/>
                <w:lang w:val="sr-Cyrl-RS"/>
              </w:rPr>
              <w:t>АКОНА</w:t>
            </w:r>
          </w:p>
          <w:p w14:paraId="35E2FFBF" w14:textId="77777777" w:rsidR="00175774" w:rsidRPr="00870D4F" w:rsidRDefault="00175774" w:rsidP="003A4822">
            <w:pPr>
              <w:jc w:val="center"/>
              <w:rPr>
                <w:rFonts w:cs="Arial"/>
                <w:b/>
                <w:color w:val="FF0000"/>
                <w:sz w:val="24"/>
                <w:szCs w:val="24"/>
              </w:rPr>
            </w:pPr>
          </w:p>
        </w:tc>
      </w:tr>
      <w:tr w:rsidR="00175774" w:rsidRPr="00870D4F" w14:paraId="543B549A" w14:textId="77777777" w:rsidTr="008627EA">
        <w:trPr>
          <w:jc w:val="center"/>
        </w:trPr>
        <w:tc>
          <w:tcPr>
            <w:tcW w:w="729" w:type="dxa"/>
            <w:vAlign w:val="center"/>
          </w:tcPr>
          <w:p w14:paraId="47C7ACAC" w14:textId="77777777" w:rsidR="00175774" w:rsidRPr="00870D4F" w:rsidRDefault="00175774" w:rsidP="003A4822">
            <w:pPr>
              <w:jc w:val="center"/>
              <w:rPr>
                <w:rFonts w:cs="Arial"/>
                <w:sz w:val="24"/>
                <w:szCs w:val="24"/>
              </w:rPr>
            </w:pPr>
            <w:r w:rsidRPr="00870D4F">
              <w:rPr>
                <w:rFonts w:cs="Arial"/>
                <w:sz w:val="24"/>
                <w:szCs w:val="24"/>
              </w:rPr>
              <w:t>1.</w:t>
            </w:r>
          </w:p>
        </w:tc>
        <w:tc>
          <w:tcPr>
            <w:tcW w:w="8622" w:type="dxa"/>
            <w:vAlign w:val="center"/>
          </w:tcPr>
          <w:p w14:paraId="523826AA"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 xml:space="preserve">Доказ: </w:t>
            </w:r>
          </w:p>
          <w:p w14:paraId="03AE25F5"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lang w:val="ru-RU"/>
              </w:rPr>
              <w:t xml:space="preserve">- </w:t>
            </w:r>
            <w:r w:rsidRPr="00870D4F">
              <w:rPr>
                <w:rFonts w:eastAsia="Calibri" w:cs="Arial"/>
                <w:b/>
                <w:sz w:val="24"/>
                <w:szCs w:val="24"/>
              </w:rPr>
              <w:t>за правно лице:</w:t>
            </w:r>
            <w:r w:rsidRPr="00870D4F">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rPr>
              <w:t xml:space="preserve">- </w:t>
            </w:r>
            <w:r w:rsidRPr="00870D4F">
              <w:rPr>
                <w:rFonts w:eastAsia="Calibri" w:cs="Arial"/>
                <w:b/>
                <w:sz w:val="24"/>
                <w:szCs w:val="24"/>
              </w:rPr>
              <w:t xml:space="preserve">за предузетнике: </w:t>
            </w:r>
            <w:r w:rsidRPr="00870D4F">
              <w:rPr>
                <w:rFonts w:eastAsia="Calibri" w:cs="Arial"/>
                <w:sz w:val="24"/>
                <w:szCs w:val="24"/>
              </w:rPr>
              <w:t>И</w:t>
            </w:r>
            <w:r w:rsidRPr="00870D4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0AA532F0" w14:textId="77777777" w:rsidR="00175774" w:rsidRPr="00870D4F" w:rsidRDefault="00175774" w:rsidP="00EB5911">
            <w:pPr>
              <w:numPr>
                <w:ilvl w:val="0"/>
                <w:numId w:val="15"/>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овај доказ доставити за сваког </w:t>
            </w:r>
            <w:r w:rsidR="00B46D29" w:rsidRPr="00870D4F">
              <w:rPr>
                <w:rFonts w:eastAsia="Calibri" w:cs="Arial"/>
                <w:i/>
                <w:sz w:val="24"/>
                <w:szCs w:val="24"/>
                <w:lang w:val="sr-Cyrl-CS"/>
              </w:rPr>
              <w:t>члана групе понуђача</w:t>
            </w:r>
          </w:p>
          <w:p w14:paraId="7E9FD1AA" w14:textId="77777777" w:rsidR="00175774" w:rsidRPr="00870D4F" w:rsidRDefault="00175774" w:rsidP="00EB5911">
            <w:pPr>
              <w:numPr>
                <w:ilvl w:val="0"/>
                <w:numId w:val="15"/>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70D4F" w14:paraId="7451B5F6" w14:textId="77777777" w:rsidTr="008627EA">
        <w:trPr>
          <w:trHeight w:val="1880"/>
          <w:jc w:val="center"/>
        </w:trPr>
        <w:tc>
          <w:tcPr>
            <w:tcW w:w="729" w:type="dxa"/>
            <w:vAlign w:val="center"/>
          </w:tcPr>
          <w:p w14:paraId="03297CE1" w14:textId="77777777" w:rsidR="00175774" w:rsidRPr="00870D4F" w:rsidRDefault="00175774" w:rsidP="003A4822">
            <w:pPr>
              <w:jc w:val="center"/>
              <w:rPr>
                <w:rFonts w:cs="Arial"/>
                <w:sz w:val="24"/>
                <w:szCs w:val="24"/>
              </w:rPr>
            </w:pPr>
            <w:r w:rsidRPr="00870D4F">
              <w:rPr>
                <w:rFonts w:cs="Arial"/>
                <w:sz w:val="24"/>
                <w:szCs w:val="24"/>
              </w:rPr>
              <w:t>2.</w:t>
            </w:r>
          </w:p>
        </w:tc>
        <w:tc>
          <w:tcPr>
            <w:tcW w:w="8622" w:type="dxa"/>
            <w:vAlign w:val="center"/>
          </w:tcPr>
          <w:p w14:paraId="69A86A8D"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63AAF189" w14:textId="77777777" w:rsidR="00175774" w:rsidRPr="00870D4F" w:rsidRDefault="00175774" w:rsidP="003A4822">
            <w:pPr>
              <w:autoSpaceDE w:val="0"/>
              <w:autoSpaceDN w:val="0"/>
              <w:adjustRightInd w:val="0"/>
              <w:rPr>
                <w:rFonts w:cs="Arial"/>
                <w:b/>
                <w:sz w:val="24"/>
                <w:szCs w:val="24"/>
                <w:u w:val="single"/>
              </w:rPr>
            </w:pPr>
            <w:r w:rsidRPr="00870D4F">
              <w:rPr>
                <w:rFonts w:eastAsia="Calibri" w:cs="Arial"/>
                <w:sz w:val="24"/>
                <w:szCs w:val="24"/>
                <w:lang w:val="ru-RU"/>
              </w:rPr>
              <w:t xml:space="preserve">- </w:t>
            </w:r>
            <w:r w:rsidRPr="00870D4F">
              <w:rPr>
                <w:rFonts w:eastAsia="Calibri" w:cs="Arial"/>
                <w:b/>
                <w:sz w:val="24"/>
                <w:szCs w:val="24"/>
              </w:rPr>
              <w:t>за правно лице:</w:t>
            </w:r>
          </w:p>
          <w:p w14:paraId="30010DC8" w14:textId="77777777" w:rsidR="00175774" w:rsidRPr="00870D4F" w:rsidRDefault="00175774" w:rsidP="003A4822">
            <w:pPr>
              <w:rPr>
                <w:rFonts w:cs="Arial"/>
                <w:sz w:val="24"/>
                <w:szCs w:val="24"/>
              </w:rPr>
            </w:pPr>
            <w:r w:rsidRPr="00870D4F">
              <w:rPr>
                <w:rFonts w:cs="Arial"/>
                <w:sz w:val="24"/>
                <w:szCs w:val="24"/>
              </w:rPr>
              <w:t>1) ЗА ЗАКОНСКОГ ЗАСТУПНИКА</w:t>
            </w:r>
            <w:r w:rsidRPr="00870D4F">
              <w:rPr>
                <w:rFonts w:cs="Arial"/>
                <w:b/>
                <w:sz w:val="24"/>
                <w:szCs w:val="24"/>
              </w:rPr>
              <w:t xml:space="preserve"> –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337A728C" w14:textId="77777777" w:rsidR="00175774" w:rsidRPr="00870D4F" w:rsidRDefault="00175774" w:rsidP="003A4822">
            <w:pPr>
              <w:rPr>
                <w:rFonts w:cs="Arial"/>
                <w:sz w:val="24"/>
                <w:szCs w:val="24"/>
              </w:rPr>
            </w:pPr>
            <w:r w:rsidRPr="00870D4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70D4F">
                <w:rPr>
                  <w:rStyle w:val="Hyperlink"/>
                  <w:rFonts w:cs="Arial"/>
                  <w:sz w:val="24"/>
                  <w:szCs w:val="24"/>
                </w:rPr>
                <w:t>http://www.bg.vi.sud.rs/lt/articles/o-visem-sudu/obavestenje-ke-za-pravna-lica.html</w:t>
              </w:r>
            </w:hyperlink>
          </w:p>
          <w:p w14:paraId="7B8923DF" w14:textId="77777777" w:rsidR="00175774" w:rsidRPr="00870D4F" w:rsidRDefault="00175774" w:rsidP="003A4822">
            <w:pPr>
              <w:rPr>
                <w:rFonts w:cs="Arial"/>
                <w:sz w:val="24"/>
                <w:szCs w:val="24"/>
              </w:rPr>
            </w:pPr>
            <w:r w:rsidRPr="00870D4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70D4F">
              <w:rPr>
                <w:rFonts w:cs="Arial"/>
                <w:b/>
                <w:sz w:val="24"/>
                <w:szCs w:val="24"/>
              </w:rPr>
              <w:t xml:space="preserve">Уверење Основног суда  </w:t>
            </w:r>
            <w:r w:rsidRPr="00870D4F">
              <w:rPr>
                <w:rFonts w:cs="Arial"/>
                <w:sz w:val="24"/>
                <w:szCs w:val="24"/>
              </w:rPr>
              <w:t>(</w:t>
            </w:r>
            <w:r w:rsidRPr="00870D4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70D4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870D4F">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870D4F" w:rsidRDefault="00175774" w:rsidP="003A4822">
            <w:pPr>
              <w:rPr>
                <w:rFonts w:cs="Arial"/>
                <w:b/>
                <w:sz w:val="24"/>
                <w:szCs w:val="24"/>
              </w:rPr>
            </w:pPr>
            <w:r w:rsidRPr="00870D4F">
              <w:rPr>
                <w:rFonts w:cs="Arial"/>
                <w:i/>
                <w:sz w:val="24"/>
                <w:szCs w:val="24"/>
              </w:rPr>
              <w:t>Посебна напомена:</w:t>
            </w:r>
            <w:r w:rsidR="00B46D29" w:rsidRPr="00870D4F">
              <w:rPr>
                <w:rFonts w:cs="Arial"/>
                <w:sz w:val="24"/>
                <w:szCs w:val="24"/>
              </w:rPr>
              <w:t xml:space="preserve"> Уколико уверење </w:t>
            </w:r>
            <w:r w:rsidR="00B46D29" w:rsidRPr="00870D4F">
              <w:rPr>
                <w:rFonts w:cs="Arial"/>
                <w:sz w:val="24"/>
                <w:szCs w:val="24"/>
                <w:lang w:val="sr-Cyrl-CS"/>
              </w:rPr>
              <w:t>О</w:t>
            </w:r>
            <w:r w:rsidRPr="00870D4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70D4F">
              <w:rPr>
                <w:rFonts w:cs="Arial"/>
                <w:sz w:val="24"/>
                <w:szCs w:val="24"/>
                <w:u w:val="single"/>
              </w:rPr>
              <w:t>и</w:t>
            </w:r>
            <w:r w:rsidRPr="00870D4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70D4F">
              <w:rPr>
                <w:rFonts w:cs="Arial"/>
                <w:b/>
                <w:sz w:val="24"/>
                <w:szCs w:val="24"/>
              </w:rPr>
              <w:t>кривична дела против привреде и кривично дело примања мита.</w:t>
            </w:r>
          </w:p>
          <w:p w14:paraId="37F5D98F" w14:textId="77777777" w:rsidR="00175774" w:rsidRPr="00870D4F" w:rsidRDefault="00175774" w:rsidP="003A4822">
            <w:pPr>
              <w:rPr>
                <w:rFonts w:cs="Arial"/>
                <w:sz w:val="24"/>
                <w:szCs w:val="24"/>
              </w:rPr>
            </w:pPr>
            <w:r w:rsidRPr="00870D4F">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6DA8248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668D55BB"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ове доказе доставити за сваког </w:t>
            </w:r>
            <w:r w:rsidR="00B46D29" w:rsidRPr="00870D4F">
              <w:rPr>
                <w:rFonts w:eastAsia="Calibri" w:cs="Arial"/>
                <w:i/>
                <w:sz w:val="24"/>
                <w:szCs w:val="24"/>
                <w:lang w:val="sr-Cyrl-CS"/>
              </w:rPr>
              <w:t>члана групе понуђача</w:t>
            </w:r>
          </w:p>
          <w:p w14:paraId="51662682" w14:textId="77777777" w:rsidR="00B46D29" w:rsidRPr="00870D4F" w:rsidRDefault="00175774" w:rsidP="00EB5911">
            <w:pPr>
              <w:numPr>
                <w:ilvl w:val="0"/>
                <w:numId w:val="16"/>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ове доказе доставити и за </w:t>
            </w:r>
            <w:r w:rsidR="00B46D29" w:rsidRPr="00870D4F">
              <w:rPr>
                <w:rFonts w:eastAsia="Calibri" w:cs="Arial"/>
                <w:i/>
                <w:sz w:val="24"/>
                <w:szCs w:val="24"/>
                <w:lang w:val="sr-Cyrl-CS"/>
              </w:rPr>
              <w:t xml:space="preserve">сваког </w:t>
            </w:r>
            <w:r w:rsidRPr="00870D4F">
              <w:rPr>
                <w:rFonts w:eastAsia="Calibri" w:cs="Arial"/>
                <w:i/>
                <w:sz w:val="24"/>
                <w:szCs w:val="24"/>
              </w:rPr>
              <w:t xml:space="preserve">подизвођача </w:t>
            </w:r>
          </w:p>
          <w:p w14:paraId="56E02F94" w14:textId="77777777" w:rsidR="00175774" w:rsidRPr="00870D4F" w:rsidRDefault="00175774" w:rsidP="00B46D29">
            <w:pPr>
              <w:tabs>
                <w:tab w:val="left" w:pos="680"/>
              </w:tabs>
              <w:snapToGrid w:val="0"/>
              <w:spacing w:before="0"/>
              <w:contextualSpacing/>
              <w:jc w:val="left"/>
              <w:rPr>
                <w:rFonts w:eastAsia="Calibri" w:cs="Arial"/>
                <w:sz w:val="24"/>
                <w:szCs w:val="24"/>
                <w:lang w:val="sr-Cyrl-CS"/>
              </w:rPr>
            </w:pPr>
            <w:r w:rsidRPr="00870D4F">
              <w:rPr>
                <w:rFonts w:eastAsia="Calibri" w:cs="Arial"/>
                <w:b/>
                <w:sz w:val="24"/>
                <w:szCs w:val="24"/>
              </w:rPr>
              <w:t>Ови докази не могу бити старији од два месеца пре отварања понуда</w:t>
            </w:r>
            <w:r w:rsidRPr="00870D4F">
              <w:rPr>
                <w:rFonts w:eastAsia="Calibri" w:cs="Arial"/>
                <w:sz w:val="24"/>
                <w:szCs w:val="24"/>
              </w:rPr>
              <w:t>.</w:t>
            </w:r>
          </w:p>
          <w:p w14:paraId="718E1F3F" w14:textId="77777777" w:rsidR="00B46D29" w:rsidRPr="00870D4F" w:rsidRDefault="00B46D29" w:rsidP="00B46D29">
            <w:pPr>
              <w:tabs>
                <w:tab w:val="left" w:pos="680"/>
              </w:tabs>
              <w:snapToGrid w:val="0"/>
              <w:spacing w:before="0"/>
              <w:contextualSpacing/>
              <w:jc w:val="left"/>
              <w:rPr>
                <w:rFonts w:cs="Arial"/>
                <w:sz w:val="24"/>
                <w:szCs w:val="24"/>
                <w:lang w:val="sr-Cyrl-CS"/>
              </w:rPr>
            </w:pPr>
          </w:p>
        </w:tc>
      </w:tr>
      <w:tr w:rsidR="00175774" w:rsidRPr="00870D4F" w14:paraId="09BC8E72" w14:textId="77777777" w:rsidTr="008627EA">
        <w:trPr>
          <w:trHeight w:val="70"/>
          <w:jc w:val="center"/>
        </w:trPr>
        <w:tc>
          <w:tcPr>
            <w:tcW w:w="729" w:type="dxa"/>
            <w:vAlign w:val="center"/>
          </w:tcPr>
          <w:p w14:paraId="7DBE84CA" w14:textId="77777777" w:rsidR="00175774" w:rsidRPr="00870D4F" w:rsidRDefault="00175774" w:rsidP="003A4822">
            <w:pPr>
              <w:jc w:val="center"/>
              <w:rPr>
                <w:rFonts w:cs="Arial"/>
                <w:sz w:val="24"/>
                <w:szCs w:val="24"/>
              </w:rPr>
            </w:pPr>
            <w:r w:rsidRPr="00870D4F">
              <w:rPr>
                <w:rFonts w:cs="Arial"/>
                <w:sz w:val="24"/>
                <w:szCs w:val="24"/>
              </w:rPr>
              <w:lastRenderedPageBreak/>
              <w:t>3.</w:t>
            </w:r>
          </w:p>
        </w:tc>
        <w:tc>
          <w:tcPr>
            <w:tcW w:w="8622" w:type="dxa"/>
            <w:vAlign w:val="center"/>
          </w:tcPr>
          <w:p w14:paraId="10F94547"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Pr="00870D4F">
              <w:rPr>
                <w:rFonts w:cs="Arial"/>
                <w:sz w:val="24"/>
                <w:szCs w:val="24"/>
                <w:u w:val="single"/>
              </w:rPr>
              <w:t>:</w:t>
            </w:r>
            <w:r w:rsidRPr="00870D4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40DBE876" w14:textId="77777777" w:rsidR="00175774" w:rsidRPr="00870D4F" w:rsidRDefault="00175774" w:rsidP="003A4822">
            <w:pPr>
              <w:snapToGrid w:val="0"/>
              <w:rPr>
                <w:rFonts w:eastAsia="Calibri" w:cs="Arial"/>
                <w:sz w:val="24"/>
                <w:szCs w:val="24"/>
                <w:lang w:val="ru-RU"/>
              </w:rPr>
            </w:pPr>
            <w:r w:rsidRPr="00870D4F">
              <w:rPr>
                <w:rFonts w:eastAsia="Calibri" w:cs="Arial"/>
                <w:sz w:val="24"/>
                <w:szCs w:val="24"/>
                <w:lang w:val="ru-RU"/>
              </w:rPr>
              <w:t xml:space="preserve">- </w:t>
            </w:r>
            <w:r w:rsidRPr="00870D4F">
              <w:rPr>
                <w:rFonts w:eastAsia="Calibri" w:cs="Arial"/>
                <w:b/>
                <w:sz w:val="24"/>
                <w:szCs w:val="24"/>
                <w:lang w:val="ru-RU"/>
              </w:rPr>
              <w:t xml:space="preserve">за правно лице, предузетнике и физичка лица: </w:t>
            </w:r>
          </w:p>
          <w:p w14:paraId="4F71D50D" w14:textId="77777777" w:rsidR="00175774" w:rsidRPr="00870D4F" w:rsidRDefault="00175774" w:rsidP="003A4822">
            <w:pPr>
              <w:snapToGrid w:val="0"/>
              <w:rPr>
                <w:rFonts w:eastAsia="Calibri" w:cs="Arial"/>
                <w:sz w:val="24"/>
                <w:szCs w:val="24"/>
                <w:lang w:val="ru-RU"/>
              </w:rPr>
            </w:pPr>
            <w:r w:rsidRPr="00870D4F">
              <w:rPr>
                <w:rFonts w:eastAsia="Calibri" w:cs="Arial"/>
                <w:b/>
                <w:sz w:val="24"/>
                <w:szCs w:val="24"/>
                <w:lang w:val="ru-RU"/>
              </w:rPr>
              <w:t>1.Уверење Пореске управе</w:t>
            </w:r>
            <w:r w:rsidRPr="00870D4F">
              <w:rPr>
                <w:rFonts w:eastAsia="Calibri" w:cs="Arial"/>
                <w:sz w:val="24"/>
                <w:szCs w:val="24"/>
                <w:lang w:val="ru-RU"/>
              </w:rPr>
              <w:t xml:space="preserve"> Министарства финансија да је измирио доспеле </w:t>
            </w:r>
            <w:r w:rsidRPr="00870D4F">
              <w:rPr>
                <w:rFonts w:cs="Arial"/>
                <w:sz w:val="24"/>
                <w:szCs w:val="24"/>
                <w:lang w:val="ru-RU"/>
              </w:rPr>
              <w:t xml:space="preserve">порезе и доприносе </w:t>
            </w:r>
            <w:r w:rsidRPr="00870D4F">
              <w:rPr>
                <w:rFonts w:eastAsia="Calibri" w:cs="Arial"/>
                <w:b/>
                <w:sz w:val="24"/>
                <w:szCs w:val="24"/>
                <w:u w:val="single"/>
                <w:lang w:val="ru-RU"/>
              </w:rPr>
              <w:t>и</w:t>
            </w:r>
          </w:p>
          <w:p w14:paraId="5D0739EC" w14:textId="77777777" w:rsidR="00175774" w:rsidRPr="00870D4F" w:rsidRDefault="00175774" w:rsidP="003A4822">
            <w:pPr>
              <w:rPr>
                <w:rFonts w:cs="Arial"/>
                <w:sz w:val="24"/>
                <w:szCs w:val="24"/>
                <w:lang w:val="ru-RU"/>
              </w:rPr>
            </w:pPr>
            <w:r w:rsidRPr="00870D4F">
              <w:rPr>
                <w:rFonts w:eastAsia="Calibri" w:cs="Arial"/>
                <w:b/>
                <w:sz w:val="24"/>
                <w:szCs w:val="24"/>
                <w:lang w:val="ru-RU"/>
              </w:rPr>
              <w:t xml:space="preserve">2.Уверење Управе јавних прихода </w:t>
            </w:r>
            <w:r w:rsidR="00B24BAB" w:rsidRPr="00870D4F">
              <w:rPr>
                <w:rFonts w:eastAsia="Calibri" w:cs="Arial"/>
                <w:b/>
                <w:sz w:val="24"/>
                <w:szCs w:val="24"/>
                <w:lang w:val="ru-RU"/>
              </w:rPr>
              <w:t>локалне самоуправе (</w:t>
            </w:r>
            <w:r w:rsidRPr="00870D4F">
              <w:rPr>
                <w:rFonts w:eastAsia="Calibri" w:cs="Arial"/>
                <w:b/>
                <w:sz w:val="24"/>
                <w:szCs w:val="24"/>
                <w:lang w:val="ru-RU"/>
              </w:rPr>
              <w:t>града, односно општине</w:t>
            </w:r>
            <w:r w:rsidR="00B24BAB" w:rsidRPr="00870D4F">
              <w:rPr>
                <w:rFonts w:cs="Arial"/>
                <w:sz w:val="24"/>
                <w:szCs w:val="24"/>
                <w:lang w:val="ru-RU"/>
              </w:rPr>
              <w:t xml:space="preserve">) </w:t>
            </w:r>
            <w:r w:rsidRPr="00870D4F">
              <w:rPr>
                <w:rFonts w:cs="Arial"/>
                <w:sz w:val="24"/>
                <w:szCs w:val="24"/>
                <w:lang w:val="ru-RU"/>
              </w:rPr>
              <w:t>према месту седишта пореског обвезника правног лица</w:t>
            </w:r>
            <w:r w:rsidR="00B24BAB" w:rsidRPr="00870D4F">
              <w:rPr>
                <w:rFonts w:cs="Arial"/>
                <w:sz w:val="24"/>
                <w:szCs w:val="24"/>
                <w:lang w:val="ru-RU"/>
              </w:rPr>
              <w:t xml:space="preserve"> и предузетника</w:t>
            </w:r>
            <w:r w:rsidRPr="00870D4F">
              <w:rPr>
                <w:rFonts w:cs="Arial"/>
                <w:sz w:val="24"/>
                <w:szCs w:val="24"/>
                <w:lang w:val="ru-RU"/>
              </w:rPr>
              <w:t xml:space="preserve">, односно према пребивалишту физичког лица, </w:t>
            </w:r>
            <w:r w:rsidRPr="00870D4F">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870D4F" w:rsidRDefault="00175774" w:rsidP="003A4822">
            <w:pPr>
              <w:ind w:right="122"/>
              <w:rPr>
                <w:rFonts w:cs="Arial"/>
                <w:sz w:val="24"/>
                <w:szCs w:val="24"/>
                <w:lang w:val="ru-RU"/>
              </w:rPr>
            </w:pPr>
            <w:r w:rsidRPr="00870D4F">
              <w:rPr>
                <w:rFonts w:cs="Arial"/>
                <w:sz w:val="24"/>
                <w:szCs w:val="24"/>
                <w:lang w:val="ru-RU"/>
              </w:rPr>
              <w:t>Напомена:</w:t>
            </w:r>
          </w:p>
          <w:p w14:paraId="0EECE2E6" w14:textId="681DA393" w:rsidR="00175774" w:rsidRPr="00870D4F" w:rsidRDefault="008627EA" w:rsidP="008627EA">
            <w:pPr>
              <w:autoSpaceDE w:val="0"/>
              <w:autoSpaceDN w:val="0"/>
              <w:adjustRightInd w:val="0"/>
              <w:snapToGrid w:val="0"/>
              <w:spacing w:before="0"/>
              <w:contextualSpacing/>
              <w:jc w:val="left"/>
              <w:rPr>
                <w:rFonts w:eastAsia="TimesNewRomanPSMT" w:cs="Arial"/>
                <w:b/>
                <w:sz w:val="24"/>
                <w:szCs w:val="24"/>
                <w:u w:val="single"/>
              </w:rPr>
            </w:pPr>
            <w:r w:rsidRPr="00870D4F">
              <w:rPr>
                <w:rFonts w:eastAsia="TimesNewRomanPSMT" w:cs="Arial"/>
                <w:i/>
                <w:sz w:val="24"/>
                <w:szCs w:val="24"/>
                <w:lang w:val="sr-Cyrl-RS"/>
              </w:rPr>
              <w:t xml:space="preserve">- </w:t>
            </w:r>
            <w:r w:rsidR="00B24BAB" w:rsidRPr="00870D4F">
              <w:rPr>
                <w:rFonts w:eastAsia="TimesNewRomanPSMT" w:cs="Arial"/>
                <w:i/>
                <w:sz w:val="24"/>
                <w:szCs w:val="24"/>
              </w:rPr>
              <w:t>Уколико локална (општи</w:t>
            </w:r>
            <w:r w:rsidR="00175774" w:rsidRPr="00870D4F">
              <w:rPr>
                <w:rFonts w:eastAsia="TimesNewRomanPSMT" w:cs="Arial"/>
                <w:i/>
                <w:sz w:val="24"/>
                <w:szCs w:val="24"/>
              </w:rPr>
              <w:t>н</w:t>
            </w:r>
            <w:r w:rsidR="00B24BAB" w:rsidRPr="00870D4F">
              <w:rPr>
                <w:rFonts w:eastAsia="TimesNewRomanPSMT" w:cs="Arial"/>
                <w:i/>
                <w:sz w:val="24"/>
                <w:szCs w:val="24"/>
                <w:lang w:val="sr-Cyrl-CS"/>
              </w:rPr>
              <w:t>с</w:t>
            </w:r>
            <w:r w:rsidR="00175774" w:rsidRPr="00870D4F">
              <w:rPr>
                <w:rFonts w:eastAsia="TimesNewRomanPSMT" w:cs="Arial"/>
                <w:i/>
                <w:sz w:val="24"/>
                <w:szCs w:val="24"/>
              </w:rPr>
              <w:t>ка) управа</w:t>
            </w:r>
            <w:r w:rsidR="00B24BAB" w:rsidRPr="00870D4F">
              <w:rPr>
                <w:rFonts w:eastAsia="TimesNewRomanPSMT" w:cs="Arial"/>
                <w:i/>
                <w:sz w:val="24"/>
                <w:szCs w:val="24"/>
                <w:lang w:val="sr-Cyrl-CS"/>
              </w:rPr>
              <w:t xml:space="preserve"> јавних приход</w:t>
            </w:r>
            <w:r w:rsidR="00175774" w:rsidRPr="00870D4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870D4F">
              <w:rPr>
                <w:rFonts w:eastAsia="TimesNewRomanPSMT" w:cs="Arial"/>
                <w:i/>
                <w:sz w:val="24"/>
                <w:szCs w:val="24"/>
                <w:lang w:val="sr-Cyrl-CS"/>
              </w:rPr>
              <w:t xml:space="preserve">јавних прихода </w:t>
            </w:r>
            <w:r w:rsidR="00175774" w:rsidRPr="00870D4F">
              <w:rPr>
                <w:rFonts w:eastAsia="TimesNewRomanPSMT" w:cs="Arial"/>
                <w:i/>
                <w:sz w:val="24"/>
                <w:szCs w:val="24"/>
              </w:rPr>
              <w:t xml:space="preserve">приложи и потврде </w:t>
            </w:r>
            <w:r w:rsidR="00B24BAB" w:rsidRPr="00870D4F">
              <w:rPr>
                <w:rFonts w:eastAsia="TimesNewRomanPSMT" w:cs="Arial"/>
                <w:i/>
                <w:sz w:val="24"/>
                <w:szCs w:val="24"/>
                <w:lang w:val="sr-Cyrl-CS"/>
              </w:rPr>
              <w:t xml:space="preserve">тих </w:t>
            </w:r>
            <w:r w:rsidR="00175774" w:rsidRPr="00870D4F">
              <w:rPr>
                <w:rFonts w:eastAsia="TimesNewRomanPSMT" w:cs="Arial"/>
                <w:i/>
                <w:sz w:val="24"/>
                <w:szCs w:val="24"/>
              </w:rPr>
              <w:t>осталих лок</w:t>
            </w:r>
            <w:r w:rsidR="00B24BAB" w:rsidRPr="00870D4F">
              <w:rPr>
                <w:rFonts w:eastAsia="TimesNewRomanPSMT" w:cs="Arial"/>
                <w:i/>
                <w:sz w:val="24"/>
                <w:szCs w:val="24"/>
                <w:lang w:val="sr-Cyrl-CS"/>
              </w:rPr>
              <w:t>а</w:t>
            </w:r>
            <w:r w:rsidR="00175774" w:rsidRPr="00870D4F">
              <w:rPr>
                <w:rFonts w:eastAsia="TimesNewRomanPSMT" w:cs="Arial"/>
                <w:i/>
                <w:sz w:val="24"/>
                <w:szCs w:val="24"/>
              </w:rPr>
              <w:t xml:space="preserve">лних органа/организација/установа </w:t>
            </w:r>
          </w:p>
          <w:p w14:paraId="30C95105" w14:textId="6F928C37" w:rsidR="00175774" w:rsidRPr="00870D4F" w:rsidRDefault="008627EA" w:rsidP="008627EA">
            <w:pPr>
              <w:autoSpaceDE w:val="0"/>
              <w:autoSpaceDN w:val="0"/>
              <w:adjustRightInd w:val="0"/>
              <w:snapToGrid w:val="0"/>
              <w:spacing w:before="0"/>
              <w:contextualSpacing/>
              <w:jc w:val="left"/>
              <w:rPr>
                <w:rFonts w:eastAsia="Calibri" w:cs="Arial"/>
                <w:i/>
                <w:sz w:val="24"/>
                <w:szCs w:val="24"/>
              </w:rPr>
            </w:pPr>
            <w:r w:rsidRPr="00870D4F">
              <w:rPr>
                <w:rFonts w:eastAsia="TimesNewRomanPSMT" w:cs="Arial"/>
                <w:i/>
                <w:sz w:val="24"/>
                <w:szCs w:val="24"/>
                <w:lang w:val="sr-Cyrl-RS"/>
              </w:rPr>
              <w:t xml:space="preserve">- </w:t>
            </w:r>
            <w:r w:rsidR="00175774" w:rsidRPr="00870D4F">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870D4F">
              <w:rPr>
                <w:rFonts w:eastAsia="TimesNewRomanPSMT" w:cs="Arial"/>
                <w:b/>
                <w:i/>
                <w:sz w:val="24"/>
                <w:szCs w:val="24"/>
              </w:rPr>
              <w:t>у</w:t>
            </w:r>
            <w:r w:rsidR="00175774" w:rsidRPr="00870D4F">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870D4F" w:rsidRDefault="008627EA" w:rsidP="008627EA">
            <w:pPr>
              <w:tabs>
                <w:tab w:val="left" w:pos="680"/>
              </w:tabs>
              <w:snapToGrid w:val="0"/>
              <w:spacing w:before="0"/>
              <w:contextualSpacing/>
              <w:jc w:val="left"/>
              <w:rPr>
                <w:rFonts w:eastAsia="Calibri" w:cs="Arial"/>
                <w:i/>
                <w:sz w:val="24"/>
                <w:szCs w:val="24"/>
              </w:rPr>
            </w:pPr>
            <w:r w:rsidRPr="00870D4F">
              <w:rPr>
                <w:rFonts w:eastAsia="Calibri" w:cs="Arial"/>
                <w:i/>
                <w:sz w:val="24"/>
                <w:szCs w:val="24"/>
                <w:lang w:val="sr-Cyrl-RS"/>
              </w:rPr>
              <w:lastRenderedPageBreak/>
              <w:t xml:space="preserve">- </w:t>
            </w:r>
            <w:r w:rsidR="00175774" w:rsidRPr="00870D4F">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870D4F" w:rsidRDefault="008627EA" w:rsidP="008627EA">
            <w:pPr>
              <w:tabs>
                <w:tab w:val="left" w:pos="680"/>
              </w:tabs>
              <w:snapToGrid w:val="0"/>
              <w:spacing w:before="0"/>
              <w:contextualSpacing/>
              <w:jc w:val="left"/>
              <w:rPr>
                <w:rFonts w:cs="Arial"/>
                <w:sz w:val="24"/>
                <w:szCs w:val="24"/>
              </w:rPr>
            </w:pPr>
            <w:r w:rsidRPr="00870D4F">
              <w:rPr>
                <w:rFonts w:eastAsia="Calibri" w:cs="Arial"/>
                <w:i/>
                <w:sz w:val="24"/>
                <w:szCs w:val="24"/>
                <w:lang w:val="sr-Cyrl-RS"/>
              </w:rPr>
              <w:t xml:space="preserve">- </w:t>
            </w:r>
            <w:r w:rsidR="00175774" w:rsidRPr="00870D4F">
              <w:rPr>
                <w:rFonts w:eastAsia="Calibri" w:cs="Arial"/>
                <w:i/>
                <w:sz w:val="24"/>
                <w:szCs w:val="24"/>
              </w:rPr>
              <w:t>У случају да понуђач подноси понуду са подизвођачем, ове доказе доставити и за подиз</w:t>
            </w:r>
            <w:r w:rsidRPr="00870D4F">
              <w:rPr>
                <w:rFonts w:eastAsia="Calibri" w:cs="Arial"/>
                <w:i/>
                <w:sz w:val="24"/>
                <w:szCs w:val="24"/>
              </w:rPr>
              <w:t xml:space="preserve">вођача (ако је више подизвођача </w:t>
            </w:r>
            <w:r w:rsidR="00175774" w:rsidRPr="00870D4F">
              <w:rPr>
                <w:rFonts w:eastAsia="Calibri" w:cs="Arial"/>
                <w:i/>
                <w:sz w:val="24"/>
                <w:szCs w:val="24"/>
              </w:rPr>
              <w:t>доставити за сваког од њих)</w:t>
            </w:r>
          </w:p>
          <w:p w14:paraId="5D53F533" w14:textId="77777777" w:rsidR="00175774" w:rsidRPr="00870D4F" w:rsidRDefault="00175774" w:rsidP="003A4822">
            <w:pPr>
              <w:tabs>
                <w:tab w:val="left" w:pos="680"/>
              </w:tabs>
              <w:snapToGrid w:val="0"/>
              <w:contextualSpacing/>
              <w:rPr>
                <w:rFonts w:eastAsia="Calibri" w:cs="Arial"/>
                <w:sz w:val="24"/>
                <w:szCs w:val="24"/>
              </w:rPr>
            </w:pPr>
            <w:r w:rsidRPr="00870D4F">
              <w:rPr>
                <w:rFonts w:eastAsia="Calibri" w:cs="Arial"/>
                <w:b/>
                <w:sz w:val="24"/>
                <w:szCs w:val="24"/>
              </w:rPr>
              <w:t xml:space="preserve">Ови докази не могу бити старији од два месеца </w:t>
            </w:r>
            <w:r w:rsidR="00B24BAB" w:rsidRPr="00870D4F">
              <w:rPr>
                <w:rFonts w:eastAsia="Calibri" w:cs="Arial"/>
                <w:b/>
                <w:sz w:val="24"/>
                <w:szCs w:val="24"/>
                <w:lang w:val="sr-Cyrl-CS"/>
              </w:rPr>
              <w:t>пре</w:t>
            </w:r>
            <w:r w:rsidRPr="00870D4F">
              <w:rPr>
                <w:rFonts w:eastAsia="Calibri" w:cs="Arial"/>
                <w:b/>
                <w:sz w:val="24"/>
                <w:szCs w:val="24"/>
              </w:rPr>
              <w:t xml:space="preserve"> отварања понуда</w:t>
            </w:r>
            <w:r w:rsidRPr="00870D4F">
              <w:rPr>
                <w:rFonts w:eastAsia="Calibri" w:cs="Arial"/>
                <w:sz w:val="24"/>
                <w:szCs w:val="24"/>
              </w:rPr>
              <w:t>.</w:t>
            </w:r>
          </w:p>
          <w:p w14:paraId="78F27D44" w14:textId="77777777" w:rsidR="00175774" w:rsidRPr="00870D4F" w:rsidRDefault="00175774" w:rsidP="003A4822">
            <w:pPr>
              <w:tabs>
                <w:tab w:val="left" w:pos="680"/>
              </w:tabs>
              <w:snapToGrid w:val="0"/>
              <w:contextualSpacing/>
              <w:rPr>
                <w:rFonts w:cs="Arial"/>
                <w:i/>
                <w:sz w:val="24"/>
                <w:szCs w:val="24"/>
              </w:rPr>
            </w:pPr>
          </w:p>
        </w:tc>
      </w:tr>
      <w:tr w:rsidR="00175774" w:rsidRPr="00870D4F" w14:paraId="3E0BBC00" w14:textId="77777777" w:rsidTr="008627EA">
        <w:trPr>
          <w:trHeight w:val="4178"/>
          <w:jc w:val="center"/>
        </w:trPr>
        <w:tc>
          <w:tcPr>
            <w:tcW w:w="729" w:type="dxa"/>
            <w:vAlign w:val="center"/>
          </w:tcPr>
          <w:p w14:paraId="21B15EE4" w14:textId="77777777" w:rsidR="00175774" w:rsidRPr="00870D4F" w:rsidRDefault="00175774" w:rsidP="003A4822">
            <w:pPr>
              <w:jc w:val="center"/>
              <w:rPr>
                <w:rFonts w:cs="Arial"/>
                <w:sz w:val="24"/>
                <w:szCs w:val="24"/>
              </w:rPr>
            </w:pPr>
            <w:r w:rsidRPr="00870D4F">
              <w:rPr>
                <w:rFonts w:cs="Arial"/>
                <w:sz w:val="24"/>
                <w:szCs w:val="24"/>
              </w:rPr>
              <w:lastRenderedPageBreak/>
              <w:t xml:space="preserve">4. </w:t>
            </w:r>
          </w:p>
        </w:tc>
        <w:tc>
          <w:tcPr>
            <w:tcW w:w="8622" w:type="dxa"/>
          </w:tcPr>
          <w:p w14:paraId="2C922280"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002318BC" w:rsidRPr="00870D4F">
              <w:rPr>
                <w:rFonts w:cs="Arial"/>
                <w:b/>
                <w:sz w:val="24"/>
                <w:szCs w:val="24"/>
                <w:u w:val="single"/>
              </w:rPr>
              <w:t xml:space="preserve"> </w:t>
            </w:r>
            <w:r w:rsidRPr="00870D4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870D4F" w:rsidRDefault="00175774" w:rsidP="002318BC">
            <w:pPr>
              <w:autoSpaceDE w:val="0"/>
              <w:autoSpaceDN w:val="0"/>
              <w:adjustRightInd w:val="0"/>
              <w:rPr>
                <w:rFonts w:cs="Arial"/>
                <w:b/>
                <w:sz w:val="24"/>
                <w:szCs w:val="24"/>
                <w:u w:val="single"/>
              </w:rPr>
            </w:pPr>
            <w:r w:rsidRPr="00870D4F">
              <w:rPr>
                <w:rFonts w:cs="Arial"/>
                <w:b/>
                <w:sz w:val="24"/>
                <w:szCs w:val="24"/>
                <w:u w:val="single"/>
              </w:rPr>
              <w:t>Доказ:</w:t>
            </w:r>
            <w:r w:rsidR="002318BC" w:rsidRPr="00870D4F">
              <w:rPr>
                <w:rFonts w:cs="Arial"/>
                <w:b/>
                <w:sz w:val="24"/>
                <w:szCs w:val="24"/>
                <w:u w:val="single"/>
              </w:rPr>
              <w:t xml:space="preserve"> </w:t>
            </w:r>
            <w:r w:rsidRPr="00870D4F">
              <w:rPr>
                <w:rFonts w:cs="Arial"/>
                <w:sz w:val="24"/>
                <w:szCs w:val="24"/>
              </w:rPr>
              <w:t>Потписан и оверен Образац изјаве на основу члана 75. став 2. З</w:t>
            </w:r>
            <w:r w:rsidR="00476563" w:rsidRPr="00870D4F">
              <w:rPr>
                <w:rFonts w:cs="Arial"/>
                <w:sz w:val="24"/>
                <w:szCs w:val="24"/>
                <w:lang w:val="sr-Cyrl-RS"/>
              </w:rPr>
              <w:t xml:space="preserve">акона </w:t>
            </w:r>
            <w:r w:rsidR="00756179" w:rsidRPr="00870D4F">
              <w:rPr>
                <w:rFonts w:cs="Arial"/>
                <w:sz w:val="24"/>
                <w:szCs w:val="24"/>
              </w:rPr>
              <w:t xml:space="preserve">(Образац </w:t>
            </w:r>
            <w:r w:rsidR="00756179" w:rsidRPr="00870D4F">
              <w:rPr>
                <w:rFonts w:cs="Arial"/>
                <w:sz w:val="24"/>
                <w:szCs w:val="24"/>
                <w:lang w:val="sr-Cyrl-RS"/>
              </w:rPr>
              <w:t>4.</w:t>
            </w:r>
            <w:r w:rsidRPr="00870D4F">
              <w:rPr>
                <w:rFonts w:cs="Arial"/>
                <w:sz w:val="24"/>
                <w:szCs w:val="24"/>
              </w:rPr>
              <w:t>)</w:t>
            </w:r>
          </w:p>
          <w:p w14:paraId="76B2360D" w14:textId="77777777" w:rsidR="005E487E" w:rsidRPr="00870D4F" w:rsidRDefault="00175774" w:rsidP="003A4822">
            <w:pPr>
              <w:snapToGrid w:val="0"/>
              <w:rPr>
                <w:rFonts w:cs="Arial"/>
                <w:sz w:val="24"/>
                <w:szCs w:val="24"/>
                <w:lang w:val="sr-Cyrl-CS"/>
              </w:rPr>
            </w:pPr>
            <w:r w:rsidRPr="00870D4F">
              <w:rPr>
                <w:rFonts w:cs="Arial"/>
                <w:i/>
                <w:sz w:val="24"/>
                <w:szCs w:val="24"/>
              </w:rPr>
              <w:t>Напомена:</w:t>
            </w:r>
          </w:p>
          <w:p w14:paraId="2DD082D7" w14:textId="5BA3FE16" w:rsidR="005E487E" w:rsidRPr="00870D4F" w:rsidRDefault="008627EA" w:rsidP="008627EA">
            <w:pPr>
              <w:snapToGrid w:val="0"/>
              <w:rPr>
                <w:rFonts w:cs="Arial"/>
                <w:i/>
                <w:sz w:val="24"/>
                <w:szCs w:val="24"/>
                <w:lang w:val="sr-Cyrl-CS"/>
              </w:rPr>
            </w:pPr>
            <w:r w:rsidRPr="00870D4F">
              <w:rPr>
                <w:rFonts w:cs="Arial"/>
                <w:i/>
                <w:sz w:val="24"/>
                <w:szCs w:val="24"/>
                <w:lang w:val="sr-Cyrl-RS"/>
              </w:rPr>
              <w:t xml:space="preserve">- </w:t>
            </w:r>
            <w:r w:rsidR="00175774" w:rsidRPr="00870D4F">
              <w:rPr>
                <w:rFonts w:cs="Arial"/>
                <w:i/>
                <w:sz w:val="24"/>
                <w:szCs w:val="24"/>
              </w:rPr>
              <w:t xml:space="preserve">Изјава мора да буде потписана од стране овалшћеног лица </w:t>
            </w:r>
            <w:r w:rsidR="005E487E" w:rsidRPr="00870D4F">
              <w:rPr>
                <w:rFonts w:cs="Arial"/>
                <w:i/>
                <w:sz w:val="24"/>
                <w:szCs w:val="24"/>
                <w:lang w:val="sr-Cyrl-CS"/>
              </w:rPr>
              <w:t>за заступање понуђача</w:t>
            </w:r>
            <w:r w:rsidR="00175774" w:rsidRPr="00870D4F">
              <w:rPr>
                <w:rFonts w:cs="Arial"/>
                <w:i/>
                <w:sz w:val="24"/>
                <w:szCs w:val="24"/>
              </w:rPr>
              <w:t xml:space="preserve"> и оверена печатом. </w:t>
            </w:r>
          </w:p>
          <w:p w14:paraId="0FB56C63" w14:textId="378FFF38" w:rsidR="005E487E" w:rsidRPr="00870D4F" w:rsidRDefault="008627EA" w:rsidP="008627EA">
            <w:pPr>
              <w:snapToGrid w:val="0"/>
              <w:rPr>
                <w:rFonts w:cs="Arial"/>
                <w:i/>
                <w:sz w:val="24"/>
                <w:szCs w:val="24"/>
              </w:rPr>
            </w:pPr>
            <w:r w:rsidRPr="00870D4F">
              <w:rPr>
                <w:rFonts w:cs="Arial"/>
                <w:i/>
                <w:sz w:val="24"/>
                <w:szCs w:val="24"/>
                <w:lang w:val="sr-Cyrl-RS"/>
              </w:rPr>
              <w:t xml:space="preserve">- </w:t>
            </w:r>
            <w:r w:rsidR="00175774" w:rsidRPr="00870D4F">
              <w:rPr>
                <w:rFonts w:cs="Arial"/>
                <w:i/>
                <w:sz w:val="24"/>
                <w:szCs w:val="24"/>
              </w:rPr>
              <w:t xml:space="preserve">Уколико понуду подноси група понуђача Изјава мора бити </w:t>
            </w:r>
            <w:r w:rsidR="005E487E" w:rsidRPr="00870D4F">
              <w:rPr>
                <w:rFonts w:cs="Arial"/>
                <w:i/>
                <w:sz w:val="24"/>
                <w:szCs w:val="24"/>
                <w:lang w:val="sr-Cyrl-CS"/>
              </w:rPr>
              <w:t>достављена за сваког члана групе понуђача. Изјава мора бити</w:t>
            </w:r>
            <w:r w:rsidR="00175774" w:rsidRPr="00870D4F">
              <w:rPr>
                <w:rFonts w:cs="Arial"/>
                <w:i/>
                <w:sz w:val="24"/>
                <w:szCs w:val="24"/>
              </w:rPr>
              <w:t xml:space="preserve"> потписана од стране овлашћеног лица </w:t>
            </w:r>
            <w:r w:rsidR="005E487E" w:rsidRPr="00870D4F">
              <w:rPr>
                <w:rFonts w:cs="Arial"/>
                <w:i/>
                <w:sz w:val="24"/>
                <w:szCs w:val="24"/>
                <w:lang w:val="sr-Cyrl-CS"/>
              </w:rPr>
              <w:t xml:space="preserve">за заступање </w:t>
            </w:r>
            <w:r w:rsidR="00175774" w:rsidRPr="00870D4F">
              <w:rPr>
                <w:rFonts w:cs="Arial"/>
                <w:i/>
                <w:sz w:val="24"/>
                <w:szCs w:val="24"/>
              </w:rPr>
              <w:t xml:space="preserve">понуђача из групе понуђача и оверена печатом.  </w:t>
            </w:r>
          </w:p>
        </w:tc>
      </w:tr>
      <w:tr w:rsidR="00175774" w:rsidRPr="00870D4F" w14:paraId="34BF8C26" w14:textId="77777777" w:rsidTr="008627EA">
        <w:trPr>
          <w:trHeight w:val="838"/>
          <w:jc w:val="center"/>
        </w:trPr>
        <w:tc>
          <w:tcPr>
            <w:tcW w:w="729" w:type="dxa"/>
            <w:vAlign w:val="center"/>
          </w:tcPr>
          <w:p w14:paraId="63382204" w14:textId="2E9D98EB" w:rsidR="00175774" w:rsidRPr="00870D4F" w:rsidRDefault="00175774" w:rsidP="003A4822">
            <w:pPr>
              <w:jc w:val="center"/>
              <w:rPr>
                <w:rFonts w:cs="Arial"/>
                <w:color w:val="00B0F0"/>
                <w:sz w:val="24"/>
                <w:szCs w:val="24"/>
                <w:lang w:val="sr-Cyrl-RS"/>
              </w:rPr>
            </w:pPr>
          </w:p>
        </w:tc>
        <w:tc>
          <w:tcPr>
            <w:tcW w:w="8622" w:type="dxa"/>
          </w:tcPr>
          <w:p w14:paraId="7B7DE15F" w14:textId="77777777" w:rsidR="00175774" w:rsidRPr="00870D4F" w:rsidRDefault="00175774" w:rsidP="003A4822">
            <w:pPr>
              <w:ind w:right="-180"/>
              <w:jc w:val="center"/>
              <w:rPr>
                <w:rFonts w:cs="Arial"/>
                <w:b/>
                <w:i/>
                <w:sz w:val="24"/>
                <w:szCs w:val="24"/>
              </w:rPr>
            </w:pPr>
            <w:r w:rsidRPr="00870D4F">
              <w:rPr>
                <w:rFonts w:cs="Arial"/>
                <w:b/>
                <w:sz w:val="24"/>
                <w:szCs w:val="24"/>
              </w:rPr>
              <w:t xml:space="preserve">4.2  ДОДАТНИ УСЛОВИ </w:t>
            </w:r>
          </w:p>
          <w:p w14:paraId="3FD6F69C" w14:textId="41A3F3F7" w:rsidR="00175774" w:rsidRPr="00870D4F" w:rsidRDefault="00175774" w:rsidP="008627EA">
            <w:pPr>
              <w:snapToGrid w:val="0"/>
              <w:jc w:val="center"/>
              <w:rPr>
                <w:rFonts w:cs="Arial"/>
                <w:b/>
                <w:sz w:val="24"/>
                <w:szCs w:val="24"/>
                <w:lang w:val="sr-Cyrl-RS"/>
              </w:rPr>
            </w:pPr>
            <w:r w:rsidRPr="00870D4F">
              <w:rPr>
                <w:rFonts w:cs="Arial"/>
                <w:b/>
                <w:sz w:val="24"/>
                <w:szCs w:val="24"/>
              </w:rPr>
              <w:t>ЗА УЧЕШЋЕ У ПОСТУПКУ ЈАВНЕ НАБАВКЕ ИЗ ЧЛАНА 76. З</w:t>
            </w:r>
            <w:r w:rsidR="005C7CDE" w:rsidRPr="00870D4F">
              <w:rPr>
                <w:rFonts w:cs="Arial"/>
                <w:b/>
                <w:sz w:val="24"/>
                <w:szCs w:val="24"/>
                <w:lang w:val="sr-Cyrl-RS"/>
              </w:rPr>
              <w:t>АКОНА</w:t>
            </w:r>
          </w:p>
        </w:tc>
      </w:tr>
      <w:tr w:rsidR="00175774" w:rsidRPr="00870D4F" w14:paraId="6A3BFAD3" w14:textId="77777777" w:rsidTr="008627EA">
        <w:trPr>
          <w:trHeight w:val="1969"/>
          <w:jc w:val="center"/>
        </w:trPr>
        <w:tc>
          <w:tcPr>
            <w:tcW w:w="729" w:type="dxa"/>
            <w:vAlign w:val="center"/>
          </w:tcPr>
          <w:p w14:paraId="3370609A" w14:textId="575B40E4" w:rsidR="00175774" w:rsidRPr="00870D4F" w:rsidRDefault="00B84881" w:rsidP="003A4822">
            <w:pPr>
              <w:jc w:val="center"/>
              <w:rPr>
                <w:rFonts w:cs="Arial"/>
                <w:color w:val="00B0F0"/>
                <w:sz w:val="24"/>
                <w:szCs w:val="24"/>
                <w:lang w:val="sr-Cyrl-RS"/>
              </w:rPr>
            </w:pPr>
            <w:r w:rsidRPr="00870D4F">
              <w:rPr>
                <w:rFonts w:cs="Arial"/>
                <w:sz w:val="24"/>
                <w:szCs w:val="24"/>
                <w:lang w:val="sr-Cyrl-RS"/>
              </w:rPr>
              <w:t>5.</w:t>
            </w:r>
          </w:p>
        </w:tc>
        <w:tc>
          <w:tcPr>
            <w:tcW w:w="8622" w:type="dxa"/>
          </w:tcPr>
          <w:p w14:paraId="305F975A"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Услов:</w:t>
            </w:r>
          </w:p>
          <w:p w14:paraId="5E3E2372" w14:textId="77777777" w:rsidR="00295B36" w:rsidRPr="00870D4F" w:rsidRDefault="00295B36" w:rsidP="00295B36">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14:paraId="10E2BEC2" w14:textId="77777777" w:rsidR="00295B36" w:rsidRPr="00870D4F" w:rsidRDefault="00295B36" w:rsidP="00EB5911">
            <w:pPr>
              <w:numPr>
                <w:ilvl w:val="0"/>
                <w:numId w:val="22"/>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14:paraId="65BCD2FE"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 xml:space="preserve">Доказ: </w:t>
            </w:r>
          </w:p>
          <w:p w14:paraId="17F75529" w14:textId="77777777" w:rsidR="00295B36" w:rsidRPr="00870D4F" w:rsidRDefault="00295B36" w:rsidP="00295B36">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14:paraId="0A627621" w14:textId="77777777" w:rsidR="00175774" w:rsidRPr="00870D4F" w:rsidRDefault="00295B36" w:rsidP="00295B36">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14:paraId="0B522AAE" w14:textId="66377B50" w:rsidR="00A66E50" w:rsidRPr="00870D4F" w:rsidRDefault="00A66E50" w:rsidP="00295B36">
            <w:pPr>
              <w:rPr>
                <w:rFonts w:cs="Arial"/>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14:paraId="1A12518A" w14:textId="77777777" w:rsidR="00791E0C" w:rsidRPr="00870D4F" w:rsidRDefault="00791E0C" w:rsidP="00B13CD3">
      <w:pPr>
        <w:spacing w:before="0"/>
        <w:rPr>
          <w:rFonts w:cs="Arial"/>
          <w:sz w:val="24"/>
          <w:szCs w:val="24"/>
          <w:lang w:eastAsia="zh-CN"/>
        </w:rPr>
      </w:pPr>
    </w:p>
    <w:p w14:paraId="4BCEC94A" w14:textId="654D7B9C" w:rsidR="00B13CD3" w:rsidRPr="00870D4F" w:rsidRDefault="00B13CD3" w:rsidP="00B13CD3">
      <w:pPr>
        <w:spacing w:before="0"/>
        <w:rPr>
          <w:rFonts w:cs="Arial"/>
          <w:sz w:val="24"/>
          <w:szCs w:val="24"/>
          <w:lang w:eastAsia="zh-CN"/>
        </w:rPr>
      </w:pPr>
      <w:r w:rsidRPr="00870D4F">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870D4F">
        <w:rPr>
          <w:rFonts w:cs="Arial"/>
          <w:sz w:val="24"/>
          <w:szCs w:val="24"/>
          <w:lang w:eastAsia="zh-CN"/>
        </w:rPr>
        <w:t>д</w:t>
      </w:r>
      <w:r w:rsidRPr="00870D4F">
        <w:rPr>
          <w:rFonts w:cs="Arial"/>
          <w:sz w:val="24"/>
          <w:szCs w:val="24"/>
          <w:lang w:eastAsia="zh-CN"/>
        </w:rPr>
        <w:t>о</w:t>
      </w:r>
      <w:r w:rsidR="007F582B" w:rsidRPr="00870D4F">
        <w:rPr>
          <w:rFonts w:cs="Arial"/>
          <w:sz w:val="24"/>
          <w:szCs w:val="24"/>
          <w:lang w:val="sr-Cyrl-RS" w:eastAsia="zh-CN"/>
        </w:rPr>
        <w:t xml:space="preserve"> </w:t>
      </w:r>
      <w:r w:rsidR="005F70F5">
        <w:rPr>
          <w:rFonts w:cs="Arial"/>
          <w:sz w:val="24"/>
          <w:szCs w:val="24"/>
          <w:lang w:eastAsia="zh-CN"/>
        </w:rPr>
        <w:t>5</w:t>
      </w:r>
      <w:r w:rsidR="0043430A" w:rsidRPr="00870D4F">
        <w:rPr>
          <w:rFonts w:cs="Arial"/>
          <w:sz w:val="24"/>
          <w:szCs w:val="24"/>
          <w:lang w:val="sr-Cyrl-RS" w:eastAsia="zh-CN"/>
        </w:rPr>
        <w:t>.</w:t>
      </w:r>
      <w:r w:rsidRPr="00870D4F">
        <w:rPr>
          <w:rFonts w:cs="Arial"/>
          <w:sz w:val="24"/>
          <w:szCs w:val="24"/>
          <w:lang w:eastAsia="zh-CN"/>
        </w:rPr>
        <w:t xml:space="preserve"> овог обрасца, биће одбијена као неприхватљива.</w:t>
      </w:r>
    </w:p>
    <w:p w14:paraId="570CF186" w14:textId="77777777" w:rsidR="00C10575" w:rsidRPr="00870D4F" w:rsidRDefault="007F582B" w:rsidP="00C10575">
      <w:pPr>
        <w:rPr>
          <w:rFonts w:cs="Arial"/>
          <w:sz w:val="24"/>
          <w:szCs w:val="24"/>
        </w:rPr>
      </w:pPr>
      <w:r w:rsidRPr="00870D4F">
        <w:rPr>
          <w:rFonts w:cs="Arial"/>
          <w:sz w:val="24"/>
          <w:szCs w:val="24"/>
          <w:lang w:val="sr-Cyrl-RS"/>
        </w:rPr>
        <w:t xml:space="preserve">1. </w:t>
      </w:r>
      <w:r w:rsidR="00C10575" w:rsidRPr="00870D4F">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870D4F" w:rsidRDefault="007F582B" w:rsidP="007F582B">
      <w:pPr>
        <w:spacing w:before="0"/>
        <w:rPr>
          <w:rFonts w:cs="Arial"/>
          <w:sz w:val="24"/>
          <w:szCs w:val="24"/>
          <w:lang w:eastAsia="zh-CN"/>
        </w:rPr>
      </w:pPr>
      <w:r w:rsidRPr="00870D4F">
        <w:rPr>
          <w:rFonts w:cs="Arial"/>
          <w:sz w:val="24"/>
          <w:szCs w:val="24"/>
          <w:lang w:val="sr-Cyrl-RS" w:eastAsia="zh-CN"/>
        </w:rPr>
        <w:t xml:space="preserve">2. </w:t>
      </w:r>
      <w:r w:rsidR="00C10575" w:rsidRPr="00870D4F">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870D4F">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870D4F" w:rsidRDefault="007F582B" w:rsidP="00B13CD3">
      <w:pPr>
        <w:spacing w:before="0"/>
        <w:rPr>
          <w:rFonts w:cs="Arial"/>
          <w:sz w:val="24"/>
          <w:szCs w:val="24"/>
          <w:lang w:eastAsia="zh-CN"/>
        </w:rPr>
      </w:pPr>
      <w:r w:rsidRPr="00870D4F">
        <w:rPr>
          <w:rFonts w:cs="Arial"/>
          <w:sz w:val="24"/>
          <w:szCs w:val="24"/>
          <w:lang w:val="sr-Cyrl-RS" w:eastAsia="zh-CN"/>
        </w:rPr>
        <w:t xml:space="preserve">3. </w:t>
      </w:r>
      <w:r w:rsidR="00B13CD3" w:rsidRPr="00870D4F">
        <w:rPr>
          <w:rFonts w:cs="Arial"/>
          <w:sz w:val="24"/>
          <w:szCs w:val="24"/>
          <w:lang w:eastAsia="zh-CN"/>
        </w:rPr>
        <w:t>Докази о испуњености услова из члана 77. З</w:t>
      </w:r>
      <w:r w:rsidRPr="00870D4F">
        <w:rPr>
          <w:rFonts w:cs="Arial"/>
          <w:sz w:val="24"/>
          <w:szCs w:val="24"/>
          <w:lang w:val="sr-Cyrl-RS" w:eastAsia="zh-CN"/>
        </w:rPr>
        <w:t>акона</w:t>
      </w:r>
      <w:r w:rsidR="00B13CD3" w:rsidRPr="00870D4F">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870D4F">
        <w:rPr>
          <w:rFonts w:cs="Arial"/>
          <w:sz w:val="24"/>
          <w:szCs w:val="24"/>
          <w:lang w:val="sr-Cyrl-RS" w:eastAsia="zh-CN"/>
        </w:rPr>
        <w:t>оквирног споразума</w:t>
      </w:r>
      <w:r w:rsidR="00B13CD3" w:rsidRPr="00870D4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870D4F" w:rsidRDefault="00B13CD3" w:rsidP="00B13CD3">
      <w:pPr>
        <w:spacing w:before="0"/>
        <w:rPr>
          <w:rFonts w:cs="Arial"/>
          <w:sz w:val="24"/>
          <w:szCs w:val="24"/>
          <w:lang w:eastAsia="zh-CN"/>
        </w:rPr>
      </w:pPr>
      <w:r w:rsidRPr="00870D4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870D4F" w:rsidRDefault="007F582B" w:rsidP="007F582B">
      <w:pPr>
        <w:spacing w:before="0"/>
        <w:rPr>
          <w:rFonts w:cs="Arial"/>
          <w:sz w:val="24"/>
          <w:szCs w:val="24"/>
          <w:lang w:val="sr-Cyrl-RS" w:eastAsia="zh-CN"/>
        </w:rPr>
      </w:pPr>
      <w:r w:rsidRPr="00870D4F">
        <w:rPr>
          <w:rFonts w:cs="Arial"/>
          <w:sz w:val="24"/>
          <w:szCs w:val="24"/>
          <w:lang w:val="sr-Cyrl-RS" w:eastAsia="zh-CN"/>
        </w:rPr>
        <w:t>4.</w:t>
      </w:r>
      <w:r w:rsidR="00B13CD3" w:rsidRPr="00870D4F">
        <w:rPr>
          <w:rFonts w:cs="Arial"/>
          <w:sz w:val="24"/>
          <w:szCs w:val="24"/>
          <w:lang w:val="sr-Cyrl-RS" w:eastAsia="zh-CN"/>
        </w:rPr>
        <w:t xml:space="preserve"> </w:t>
      </w:r>
      <w:r w:rsidRPr="00870D4F">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70D4F">
        <w:rPr>
          <w:rFonts w:cs="Arial"/>
          <w:sz w:val="24"/>
          <w:szCs w:val="24"/>
          <w:lang w:val="sr-Cyrl-RS" w:eastAsia="zh-CN"/>
        </w:rPr>
        <w:t xml:space="preserve">пожељно на меморандуму, </w:t>
      </w:r>
      <w:r w:rsidRPr="00870D4F">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870D4F" w:rsidRDefault="00D96616" w:rsidP="00D96616">
      <w:pPr>
        <w:spacing w:before="0"/>
        <w:rPr>
          <w:rFonts w:cs="Arial"/>
          <w:sz w:val="24"/>
          <w:szCs w:val="24"/>
          <w:lang w:eastAsia="zh-CN"/>
        </w:rPr>
      </w:pPr>
      <w:r w:rsidRPr="00870D4F">
        <w:rPr>
          <w:rFonts w:cs="Arial"/>
          <w:sz w:val="24"/>
          <w:szCs w:val="24"/>
          <w:lang w:eastAsia="zh-CN"/>
        </w:rPr>
        <w:t>На основу члана 79. став 5. З</w:t>
      </w:r>
      <w:r w:rsidR="007F582B" w:rsidRPr="00870D4F">
        <w:rPr>
          <w:rFonts w:cs="Arial"/>
          <w:sz w:val="24"/>
          <w:szCs w:val="24"/>
          <w:lang w:val="sr-Cyrl-RS" w:eastAsia="zh-CN"/>
        </w:rPr>
        <w:t>акона</w:t>
      </w:r>
      <w:r w:rsidRPr="00870D4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1)</w:t>
      </w:r>
      <w:r w:rsidR="00D8589F" w:rsidRPr="00870D4F">
        <w:rPr>
          <w:rFonts w:cs="Arial"/>
          <w:sz w:val="24"/>
          <w:szCs w:val="24"/>
          <w:lang w:eastAsia="zh-CN"/>
        </w:rPr>
        <w:t xml:space="preserve"> </w:t>
      </w:r>
      <w:r w:rsidRPr="00870D4F">
        <w:rPr>
          <w:rFonts w:cs="Arial"/>
          <w:sz w:val="24"/>
          <w:szCs w:val="24"/>
          <w:lang w:eastAsia="zh-CN"/>
        </w:rPr>
        <w:t>извод из регистра надлежног органа:</w:t>
      </w:r>
    </w:p>
    <w:p w14:paraId="1C842119"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 xml:space="preserve">-извод из регистра АПР: </w:t>
      </w:r>
      <w:hyperlink r:id="rId167" w:history="1">
        <w:r w:rsidRPr="00870D4F">
          <w:rPr>
            <w:rFonts w:cs="Arial"/>
            <w:sz w:val="24"/>
            <w:szCs w:val="24"/>
            <w:lang w:eastAsia="zh-CN"/>
          </w:rPr>
          <w:t>www.apr.gov.rs</w:t>
        </w:r>
      </w:hyperlink>
    </w:p>
    <w:p w14:paraId="13F66D63" w14:textId="77777777" w:rsidR="007F582B" w:rsidRPr="00870D4F" w:rsidRDefault="007F582B" w:rsidP="007F582B">
      <w:pPr>
        <w:spacing w:before="0"/>
        <w:ind w:firstLine="720"/>
        <w:rPr>
          <w:rFonts w:cs="Arial"/>
          <w:sz w:val="24"/>
          <w:szCs w:val="24"/>
          <w:lang w:val="sr-Cyrl-RS" w:eastAsia="zh-CN"/>
        </w:rPr>
      </w:pPr>
      <w:r w:rsidRPr="00870D4F">
        <w:rPr>
          <w:rFonts w:cs="Arial"/>
          <w:sz w:val="24"/>
          <w:szCs w:val="24"/>
          <w:lang w:eastAsia="zh-CN"/>
        </w:rPr>
        <w:t>2)</w:t>
      </w:r>
      <w:r w:rsidR="00D8589F" w:rsidRPr="00870D4F">
        <w:rPr>
          <w:rFonts w:cs="Arial"/>
          <w:sz w:val="24"/>
          <w:szCs w:val="24"/>
          <w:lang w:eastAsia="zh-CN"/>
        </w:rPr>
        <w:t xml:space="preserve"> </w:t>
      </w:r>
      <w:r w:rsidRPr="00870D4F">
        <w:rPr>
          <w:rFonts w:cs="Arial"/>
          <w:sz w:val="24"/>
          <w:szCs w:val="24"/>
          <w:lang w:eastAsia="zh-CN"/>
        </w:rPr>
        <w:t>докази из члана 75. став 1. тачка 1) ,2) и 4) З</w:t>
      </w:r>
      <w:r w:rsidR="00D16608" w:rsidRPr="00870D4F">
        <w:rPr>
          <w:rFonts w:cs="Arial"/>
          <w:sz w:val="24"/>
          <w:szCs w:val="24"/>
          <w:lang w:val="sr-Cyrl-RS" w:eastAsia="zh-CN"/>
        </w:rPr>
        <w:t>акона</w:t>
      </w:r>
    </w:p>
    <w:p w14:paraId="6FCF365E" w14:textId="5674DCED" w:rsidR="007F582B" w:rsidRPr="00870D4F" w:rsidRDefault="007F582B" w:rsidP="007F582B">
      <w:pPr>
        <w:spacing w:before="0"/>
        <w:ind w:firstLine="720"/>
        <w:rPr>
          <w:rFonts w:cs="Arial"/>
          <w:sz w:val="24"/>
          <w:szCs w:val="24"/>
          <w:lang w:eastAsia="zh-CN"/>
        </w:rPr>
      </w:pPr>
      <w:r w:rsidRPr="00870D4F">
        <w:rPr>
          <w:rFonts w:cs="Arial"/>
          <w:sz w:val="24"/>
          <w:szCs w:val="24"/>
          <w:lang w:eastAsia="zh-CN"/>
        </w:rPr>
        <w:t xml:space="preserve">-регистар понуђача: </w:t>
      </w:r>
      <w:hyperlink r:id="rId168" w:history="1">
        <w:r w:rsidRPr="00870D4F">
          <w:rPr>
            <w:rFonts w:cs="Arial"/>
            <w:sz w:val="24"/>
            <w:szCs w:val="24"/>
            <w:lang w:eastAsia="zh-CN"/>
          </w:rPr>
          <w:t>www.apr.gov.rs</w:t>
        </w:r>
      </w:hyperlink>
    </w:p>
    <w:p w14:paraId="5C4C448A" w14:textId="77777777" w:rsidR="00A66E50" w:rsidRPr="00870D4F" w:rsidRDefault="00A66E50" w:rsidP="007F582B">
      <w:pPr>
        <w:spacing w:before="0"/>
        <w:ind w:firstLine="720"/>
        <w:rPr>
          <w:rFonts w:cs="Arial"/>
          <w:sz w:val="24"/>
          <w:szCs w:val="24"/>
          <w:lang w:eastAsia="zh-CN"/>
        </w:rPr>
      </w:pPr>
    </w:p>
    <w:p w14:paraId="085D0B84" w14:textId="7FA2966C" w:rsidR="00B13CD3" w:rsidRPr="00870D4F" w:rsidRDefault="00C10575" w:rsidP="00B13CD3">
      <w:pPr>
        <w:spacing w:before="0"/>
        <w:rPr>
          <w:rFonts w:cs="Arial"/>
          <w:sz w:val="24"/>
          <w:szCs w:val="24"/>
          <w:lang w:val="sr-Cyrl-CS" w:eastAsia="zh-CN"/>
        </w:rPr>
      </w:pPr>
      <w:r w:rsidRPr="00870D4F">
        <w:rPr>
          <w:rFonts w:cs="Arial"/>
          <w:sz w:val="24"/>
          <w:szCs w:val="24"/>
          <w:lang w:val="sr-Cyrl-CS" w:eastAsia="zh-CN"/>
        </w:rPr>
        <w:t>5</w:t>
      </w:r>
      <w:r w:rsidR="00B13CD3" w:rsidRPr="00870D4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70D4F">
        <w:rPr>
          <w:rFonts w:cs="Arial"/>
          <w:sz w:val="24"/>
          <w:szCs w:val="24"/>
          <w:lang w:eastAsia="zh-CN"/>
        </w:rPr>
        <w:t>е уређује електронски документ</w:t>
      </w:r>
      <w:r w:rsidRPr="00870D4F">
        <w:rPr>
          <w:rFonts w:cs="Arial"/>
          <w:sz w:val="24"/>
          <w:szCs w:val="24"/>
          <w:lang w:val="sr-Cyrl-CS" w:eastAsia="zh-CN"/>
        </w:rPr>
        <w:t>.</w:t>
      </w:r>
    </w:p>
    <w:p w14:paraId="1B71A63F" w14:textId="77777777" w:rsidR="00A66E50" w:rsidRPr="00870D4F" w:rsidRDefault="00A66E50" w:rsidP="00B13CD3">
      <w:pPr>
        <w:spacing w:before="0"/>
        <w:rPr>
          <w:rFonts w:cs="Arial"/>
          <w:sz w:val="24"/>
          <w:szCs w:val="24"/>
          <w:lang w:val="sr-Cyrl-CS" w:eastAsia="zh-CN"/>
        </w:rPr>
      </w:pPr>
    </w:p>
    <w:p w14:paraId="410D8BFA" w14:textId="0A28FFB5" w:rsidR="00B13CD3" w:rsidRPr="00870D4F" w:rsidRDefault="00C10575" w:rsidP="00B13CD3">
      <w:pPr>
        <w:spacing w:before="0"/>
        <w:rPr>
          <w:rFonts w:cs="Arial"/>
          <w:sz w:val="24"/>
          <w:szCs w:val="24"/>
          <w:lang w:eastAsia="zh-CN"/>
        </w:rPr>
      </w:pPr>
      <w:r w:rsidRPr="00870D4F">
        <w:rPr>
          <w:rFonts w:cs="Arial"/>
          <w:sz w:val="24"/>
          <w:szCs w:val="24"/>
          <w:lang w:val="sr-Cyrl-CS" w:eastAsia="zh-CN"/>
        </w:rPr>
        <w:t>6</w:t>
      </w:r>
      <w:r w:rsidR="00B13CD3" w:rsidRPr="00870D4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870D4F" w:rsidRDefault="00A66E50" w:rsidP="00B13CD3">
      <w:pPr>
        <w:spacing w:before="0"/>
        <w:rPr>
          <w:rFonts w:cs="Arial"/>
          <w:sz w:val="24"/>
          <w:szCs w:val="24"/>
          <w:lang w:eastAsia="zh-CN"/>
        </w:rPr>
      </w:pPr>
    </w:p>
    <w:p w14:paraId="3A9FEE50" w14:textId="7A8AEBFB" w:rsidR="00B13CD3" w:rsidRPr="00870D4F" w:rsidRDefault="00C10575" w:rsidP="00B13CD3">
      <w:pPr>
        <w:spacing w:before="0"/>
        <w:rPr>
          <w:rFonts w:cs="Arial"/>
          <w:sz w:val="24"/>
          <w:szCs w:val="24"/>
          <w:lang w:eastAsia="zh-CN"/>
        </w:rPr>
      </w:pPr>
      <w:r w:rsidRPr="00870D4F">
        <w:rPr>
          <w:rFonts w:cs="Arial"/>
          <w:sz w:val="24"/>
          <w:szCs w:val="24"/>
          <w:lang w:val="sr-Cyrl-CS" w:eastAsia="zh-CN"/>
        </w:rPr>
        <w:t>7</w:t>
      </w:r>
      <w:r w:rsidR="00B13CD3" w:rsidRPr="00870D4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870D4F" w:rsidRDefault="00A66E50" w:rsidP="00B13CD3">
      <w:pPr>
        <w:spacing w:before="0"/>
        <w:rPr>
          <w:rFonts w:cs="Arial"/>
          <w:sz w:val="24"/>
          <w:szCs w:val="24"/>
          <w:lang w:eastAsia="zh-CN"/>
        </w:rPr>
      </w:pPr>
    </w:p>
    <w:p w14:paraId="4C2D6F06" w14:textId="5E178477" w:rsidR="00B13CD3" w:rsidRPr="00870D4F" w:rsidRDefault="00A50A82" w:rsidP="00B13CD3">
      <w:pPr>
        <w:spacing w:before="0"/>
        <w:rPr>
          <w:rFonts w:cs="Arial"/>
          <w:sz w:val="24"/>
          <w:szCs w:val="24"/>
          <w:lang w:eastAsia="zh-CN"/>
        </w:rPr>
      </w:pPr>
      <w:r w:rsidRPr="00870D4F">
        <w:rPr>
          <w:rFonts w:cs="Arial"/>
          <w:sz w:val="24"/>
          <w:szCs w:val="24"/>
          <w:lang w:eastAsia="zh-CN"/>
        </w:rPr>
        <w:t>8</w:t>
      </w:r>
      <w:r w:rsidR="00B13CD3" w:rsidRPr="00870D4F">
        <w:rPr>
          <w:rFonts w:cs="Arial"/>
          <w:sz w:val="24"/>
          <w:szCs w:val="24"/>
          <w:lang w:eastAsia="zh-CN"/>
        </w:rPr>
        <w:t xml:space="preserve">. Ако се у држави у којој понуђач има седиште не издају докази из члана 77. </w:t>
      </w:r>
      <w:r w:rsidR="00C10575" w:rsidRPr="00870D4F">
        <w:rPr>
          <w:rFonts w:cs="Arial"/>
          <w:sz w:val="24"/>
          <w:szCs w:val="24"/>
          <w:lang w:val="sr-Cyrl-CS" w:eastAsia="zh-CN"/>
        </w:rPr>
        <w:t xml:space="preserve">став 1. </w:t>
      </w:r>
      <w:r w:rsidR="00B13CD3" w:rsidRPr="00870D4F">
        <w:rPr>
          <w:rFonts w:cs="Arial"/>
          <w:sz w:val="24"/>
          <w:szCs w:val="24"/>
          <w:lang w:eastAsia="zh-CN"/>
        </w:rPr>
        <w:t>З</w:t>
      </w:r>
      <w:r w:rsidR="007F582B" w:rsidRPr="00870D4F">
        <w:rPr>
          <w:rFonts w:cs="Arial"/>
          <w:sz w:val="24"/>
          <w:szCs w:val="24"/>
          <w:lang w:val="sr-Cyrl-RS" w:eastAsia="zh-CN"/>
        </w:rPr>
        <w:t>акона</w:t>
      </w:r>
      <w:r w:rsidR="00B13CD3" w:rsidRPr="00870D4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870D4F" w:rsidRDefault="00A66E50" w:rsidP="00B13CD3">
      <w:pPr>
        <w:spacing w:before="0"/>
        <w:rPr>
          <w:rFonts w:cs="Arial"/>
          <w:sz w:val="24"/>
          <w:szCs w:val="24"/>
          <w:lang w:eastAsia="zh-CN"/>
        </w:rPr>
      </w:pPr>
    </w:p>
    <w:p w14:paraId="27985C8E" w14:textId="77777777" w:rsidR="00B13CD3" w:rsidRPr="00870D4F" w:rsidRDefault="00A50A82" w:rsidP="00B13CD3">
      <w:pPr>
        <w:spacing w:before="0"/>
        <w:rPr>
          <w:rFonts w:cs="Arial"/>
          <w:sz w:val="24"/>
          <w:szCs w:val="24"/>
          <w:lang w:eastAsia="zh-CN"/>
        </w:rPr>
      </w:pPr>
      <w:r w:rsidRPr="00870D4F">
        <w:rPr>
          <w:rFonts w:cs="Arial"/>
          <w:sz w:val="24"/>
          <w:szCs w:val="24"/>
          <w:lang w:eastAsia="zh-CN"/>
        </w:rPr>
        <w:t>9</w:t>
      </w:r>
      <w:r w:rsidR="00B13CD3" w:rsidRPr="00870D4F">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870D4F" w:rsidRDefault="00DE2C0B" w:rsidP="00B13CD3">
      <w:pPr>
        <w:spacing w:before="0"/>
        <w:rPr>
          <w:rFonts w:cs="Arial"/>
          <w:sz w:val="24"/>
          <w:szCs w:val="24"/>
          <w:lang w:eastAsia="zh-CN"/>
        </w:rPr>
      </w:pPr>
    </w:p>
    <w:p w14:paraId="64B4F036" w14:textId="77777777" w:rsidR="00621752" w:rsidRPr="00870D4F" w:rsidRDefault="008D2B23" w:rsidP="00CC421D">
      <w:pPr>
        <w:pStyle w:val="KDPodnaslov1"/>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70D4F">
        <w:rPr>
          <w:rFonts w:cs="Arial"/>
          <w:sz w:val="24"/>
          <w:szCs w:val="24"/>
        </w:rPr>
        <w:lastRenderedPageBreak/>
        <w:t xml:space="preserve">5. </w:t>
      </w:r>
      <w:r w:rsidR="00322313" w:rsidRPr="00870D4F">
        <w:rPr>
          <w:rFonts w:cs="Arial"/>
          <w:sz w:val="24"/>
          <w:szCs w:val="24"/>
        </w:rPr>
        <w:t xml:space="preserve">КРИТЕРИЈУМ ЗА ДОДЕЛУ </w:t>
      </w:r>
      <w:bookmarkEnd w:id="186"/>
      <w:r w:rsidR="00F9654A" w:rsidRPr="00870D4F">
        <w:rPr>
          <w:rFonts w:cs="Arial"/>
          <w:sz w:val="24"/>
          <w:szCs w:val="24"/>
          <w:lang w:val="sr-Cyrl-RS"/>
        </w:rPr>
        <w:t>ОКВИРНОГ СПОРАЗУМА</w:t>
      </w:r>
    </w:p>
    <w:p w14:paraId="0C703EAF" w14:textId="77777777" w:rsidR="00590A4D" w:rsidRPr="00870D4F" w:rsidRDefault="00590A4D" w:rsidP="00CC421D">
      <w:pPr>
        <w:pStyle w:val="KDPodnaslov1"/>
        <w:spacing w:before="0"/>
        <w:rPr>
          <w:rFonts w:cs="Arial"/>
          <w:sz w:val="24"/>
          <w:szCs w:val="24"/>
          <w:lang w:val="sr-Cyrl-RS"/>
        </w:rPr>
      </w:pPr>
    </w:p>
    <w:p w14:paraId="492164BD" w14:textId="370C4DDF" w:rsidR="00986498" w:rsidRPr="00870D4F" w:rsidRDefault="00986498" w:rsidP="00986498">
      <w:pPr>
        <w:tabs>
          <w:tab w:val="left" w:pos="1134"/>
        </w:tabs>
        <w:spacing w:before="0"/>
        <w:rPr>
          <w:rFonts w:cs="Arial"/>
          <w:b/>
          <w:sz w:val="24"/>
          <w:szCs w:val="24"/>
          <w:u w:val="single"/>
          <w:lang w:val="sr-Cyrl-RS"/>
        </w:rPr>
      </w:pPr>
      <w:r w:rsidRPr="00870D4F">
        <w:rPr>
          <w:rFonts w:cs="Arial"/>
          <w:b/>
          <w:sz w:val="24"/>
          <w:szCs w:val="24"/>
          <w:u w:val="single"/>
          <w:lang w:val="sr-Cyrl-RS"/>
        </w:rPr>
        <w:t>Избор најповољније понуде</w:t>
      </w:r>
    </w:p>
    <w:p w14:paraId="21228419" w14:textId="77777777" w:rsidR="00986498" w:rsidRPr="00870D4F" w:rsidRDefault="00986498" w:rsidP="00986498">
      <w:pPr>
        <w:tabs>
          <w:tab w:val="left" w:pos="1134"/>
        </w:tabs>
        <w:spacing w:before="0"/>
        <w:rPr>
          <w:rFonts w:cs="Arial"/>
          <w:b/>
          <w:sz w:val="24"/>
          <w:szCs w:val="24"/>
          <w:lang w:val="ru-RU"/>
        </w:rPr>
      </w:pPr>
      <w:r w:rsidRPr="00870D4F">
        <w:rPr>
          <w:rFonts w:cs="Arial"/>
          <w:sz w:val="24"/>
          <w:szCs w:val="24"/>
          <w:lang w:val="ru-RU"/>
        </w:rPr>
        <w:t xml:space="preserve">Избор најповољније понуде ће се извршити применом критеријума </w:t>
      </w:r>
      <w:r w:rsidRPr="00870D4F">
        <w:rPr>
          <w:rFonts w:cs="Arial"/>
          <w:b/>
          <w:sz w:val="24"/>
          <w:szCs w:val="24"/>
          <w:lang w:val="ru-RU"/>
        </w:rPr>
        <w:t>„Најнижа понуђена цена“.</w:t>
      </w:r>
    </w:p>
    <w:p w14:paraId="19C683AC" w14:textId="77777777" w:rsidR="00E33451" w:rsidRPr="00870D4F" w:rsidRDefault="00E33451" w:rsidP="00986498">
      <w:pPr>
        <w:tabs>
          <w:tab w:val="left" w:pos="1134"/>
        </w:tabs>
        <w:spacing w:before="0"/>
        <w:rPr>
          <w:rFonts w:cs="Arial"/>
          <w:b/>
          <w:sz w:val="24"/>
          <w:szCs w:val="24"/>
          <w:lang w:val="ru-RU"/>
        </w:rPr>
      </w:pPr>
    </w:p>
    <w:p w14:paraId="6149D805" w14:textId="4D99715D" w:rsidR="00794553" w:rsidRPr="005F70F5" w:rsidRDefault="00986498" w:rsidP="00DE2C0B">
      <w:pPr>
        <w:tabs>
          <w:tab w:val="left" w:pos="1134"/>
        </w:tabs>
        <w:spacing w:before="0"/>
        <w:rPr>
          <w:rFonts w:cs="Arial"/>
          <w:sz w:val="24"/>
          <w:szCs w:val="24"/>
          <w:lang w:val="ru-RU"/>
        </w:rPr>
      </w:pPr>
      <w:r w:rsidRPr="00870D4F">
        <w:rPr>
          <w:rFonts w:cs="Arial"/>
          <w:sz w:val="24"/>
          <w:szCs w:val="24"/>
          <w:lang w:val="ru-RU"/>
        </w:rPr>
        <w:t>Критеријум за оцењивање понуда</w:t>
      </w:r>
      <w:r w:rsidRPr="00870D4F">
        <w:rPr>
          <w:rFonts w:cs="Arial"/>
          <w:b/>
          <w:sz w:val="24"/>
          <w:szCs w:val="24"/>
          <w:lang w:val="ru-RU"/>
        </w:rPr>
        <w:t xml:space="preserve"> Најнижа понуђена цена, </w:t>
      </w:r>
      <w:r w:rsidRPr="00870D4F">
        <w:rPr>
          <w:rFonts w:cs="Arial"/>
          <w:sz w:val="24"/>
          <w:szCs w:val="24"/>
          <w:lang w:val="ru-RU"/>
        </w:rPr>
        <w:t>заснива се на понуђеној цени</w:t>
      </w:r>
      <w:r w:rsidRPr="00870D4F">
        <w:rPr>
          <w:rFonts w:cs="Arial"/>
          <w:sz w:val="24"/>
          <w:szCs w:val="24"/>
          <w:lang w:val="sr-Cyrl-CS"/>
        </w:rPr>
        <w:t xml:space="preserve"> као једином критеријуму</w:t>
      </w:r>
      <w:r w:rsidRPr="00870D4F">
        <w:rPr>
          <w:rFonts w:cs="Arial"/>
          <w:sz w:val="24"/>
          <w:szCs w:val="24"/>
          <w:lang w:val="ru-RU"/>
        </w:rPr>
        <w:t>.</w:t>
      </w:r>
      <w:r w:rsidR="009A7A64" w:rsidRPr="00870D4F">
        <w:rPr>
          <w:rFonts w:cs="Arial"/>
          <w:sz w:val="24"/>
          <w:szCs w:val="24"/>
          <w:lang w:val="ru-RU"/>
        </w:rPr>
        <w:t xml:space="preserve"> </w:t>
      </w:r>
      <w:r w:rsidRPr="00870D4F">
        <w:rPr>
          <w:rFonts w:cs="Arial"/>
          <w:sz w:val="24"/>
          <w:szCs w:val="24"/>
          <w:lang w:val="ru-RU"/>
        </w:rPr>
        <w:t>Критеријум служи само за рангирање понуда</w:t>
      </w:r>
      <w:r w:rsidR="00C46C5F" w:rsidRPr="00870D4F">
        <w:rPr>
          <w:rFonts w:cs="Arial"/>
          <w:sz w:val="24"/>
          <w:szCs w:val="24"/>
          <w:lang w:val="ru-RU"/>
        </w:rPr>
        <w:t>,</w:t>
      </w:r>
      <w:r w:rsidRPr="00870D4F">
        <w:rPr>
          <w:rFonts w:cs="Arial"/>
          <w:sz w:val="24"/>
          <w:szCs w:val="24"/>
          <w:lang w:val="ru-RU"/>
        </w:rPr>
        <w:t xml:space="preserve"> а Оквирни споразум се закључује на процењену вредност набавке.</w:t>
      </w:r>
    </w:p>
    <w:p w14:paraId="5F7DCC20" w14:textId="77777777" w:rsidR="00DE2C0B" w:rsidRPr="00870D4F" w:rsidRDefault="00DE2C0B" w:rsidP="00DE2C0B">
      <w:pPr>
        <w:tabs>
          <w:tab w:val="left" w:pos="1134"/>
        </w:tabs>
        <w:spacing w:before="0"/>
        <w:rPr>
          <w:rFonts w:cs="Arial"/>
          <w:sz w:val="24"/>
          <w:szCs w:val="24"/>
          <w:lang w:val="ru-RU"/>
        </w:rPr>
      </w:pPr>
    </w:p>
    <w:p w14:paraId="780CC7D4" w14:textId="77777777" w:rsidR="00621752" w:rsidRPr="00870D4F" w:rsidRDefault="00621752" w:rsidP="00621752">
      <w:pPr>
        <w:pStyle w:val="KDParagraf"/>
        <w:spacing w:before="0"/>
        <w:rPr>
          <w:rFonts w:cs="Arial"/>
          <w:sz w:val="24"/>
          <w:szCs w:val="24"/>
        </w:rPr>
      </w:pPr>
      <w:r w:rsidRPr="00870D4F">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870D4F" w:rsidRDefault="00E33451" w:rsidP="00621752">
      <w:pPr>
        <w:pStyle w:val="KDParagraf"/>
        <w:spacing w:before="0"/>
        <w:rPr>
          <w:rFonts w:cs="Arial"/>
          <w:sz w:val="24"/>
          <w:szCs w:val="24"/>
        </w:rPr>
      </w:pPr>
    </w:p>
    <w:p w14:paraId="1D5B18E9" w14:textId="77777777" w:rsidR="00621752" w:rsidRPr="00870D4F" w:rsidRDefault="00621752" w:rsidP="007D1718">
      <w:pPr>
        <w:pStyle w:val="KDParagraf"/>
        <w:spacing w:before="0"/>
        <w:rPr>
          <w:rFonts w:cs="Arial"/>
          <w:sz w:val="24"/>
          <w:szCs w:val="24"/>
        </w:rPr>
      </w:pPr>
      <w:r w:rsidRPr="00870D4F">
        <w:rPr>
          <w:rFonts w:cs="Arial"/>
          <w:sz w:val="24"/>
          <w:szCs w:val="24"/>
        </w:rPr>
        <w:t>У понуђену цену страног понуђача урачунавају се и царинске дажбине.</w:t>
      </w:r>
    </w:p>
    <w:p w14:paraId="37A6F42D" w14:textId="77777777" w:rsidR="00E33451" w:rsidRPr="00870D4F" w:rsidRDefault="00E33451" w:rsidP="007D1718">
      <w:pPr>
        <w:pStyle w:val="KDParagraf"/>
        <w:spacing w:before="0"/>
        <w:rPr>
          <w:rFonts w:cs="Arial"/>
          <w:sz w:val="24"/>
          <w:szCs w:val="24"/>
        </w:rPr>
      </w:pPr>
    </w:p>
    <w:p w14:paraId="4AD77717" w14:textId="77777777" w:rsidR="00621752" w:rsidRPr="00870D4F" w:rsidRDefault="00621752" w:rsidP="007D1718">
      <w:pPr>
        <w:pStyle w:val="KDParagraf"/>
        <w:spacing w:before="0"/>
        <w:rPr>
          <w:rFonts w:cs="Arial"/>
          <w:sz w:val="24"/>
          <w:szCs w:val="24"/>
        </w:rPr>
      </w:pPr>
      <w:r w:rsidRPr="00870D4F">
        <w:rPr>
          <w:rFonts w:cs="Arial"/>
          <w:sz w:val="24"/>
          <w:szCs w:val="24"/>
        </w:rPr>
        <w:t xml:space="preserve">Када понуђач достави доказ да нуди добра домаћег порекла, наручилац </w:t>
      </w:r>
      <w:r w:rsidR="009B3371" w:rsidRPr="00870D4F">
        <w:rPr>
          <w:rFonts w:cs="Arial"/>
          <w:sz w:val="24"/>
          <w:szCs w:val="24"/>
          <w:lang w:val="sr-Cyrl-RS"/>
        </w:rPr>
        <w:t>ће</w:t>
      </w:r>
      <w:r w:rsidR="00B2237A" w:rsidRPr="00870D4F">
        <w:rPr>
          <w:rFonts w:cs="Arial"/>
          <w:sz w:val="24"/>
          <w:szCs w:val="24"/>
          <w:lang w:val="sr-Cyrl-RS"/>
        </w:rPr>
        <w:t xml:space="preserve"> </w:t>
      </w:r>
      <w:r w:rsidRPr="00870D4F">
        <w:rPr>
          <w:rFonts w:cs="Arial"/>
          <w:sz w:val="24"/>
          <w:szCs w:val="24"/>
        </w:rPr>
        <w:t xml:space="preserve">, пре рангирања понуда, позвати све остале понуђаче чије су понуде оцењене као прихватљиве </w:t>
      </w:r>
      <w:r w:rsidR="001945FA" w:rsidRPr="00870D4F">
        <w:rPr>
          <w:rFonts w:cs="Arial"/>
          <w:sz w:val="24"/>
          <w:szCs w:val="24"/>
          <w:lang w:val="sr-Cyrl-RS"/>
        </w:rPr>
        <w:t>а код којих није јасно да ли је реч о добрима домаћег или страног порекла,</w:t>
      </w:r>
      <w:r w:rsidR="00A75EF4" w:rsidRPr="00870D4F">
        <w:rPr>
          <w:rFonts w:cs="Arial"/>
          <w:sz w:val="24"/>
          <w:szCs w:val="24"/>
          <w:lang w:val="sr-Cyrl-RS"/>
        </w:rPr>
        <w:t xml:space="preserve"> </w:t>
      </w:r>
      <w:r w:rsidRPr="00870D4F">
        <w:rPr>
          <w:rFonts w:cs="Arial"/>
          <w:sz w:val="24"/>
          <w:szCs w:val="24"/>
        </w:rPr>
        <w:t>да се изјасне да ли нуде добра домаћег порекла и да доставе доказ.</w:t>
      </w:r>
    </w:p>
    <w:p w14:paraId="1AF23AFE" w14:textId="77777777" w:rsidR="00E33451" w:rsidRPr="00870D4F" w:rsidRDefault="00E33451" w:rsidP="007D1718">
      <w:pPr>
        <w:pStyle w:val="KDParagraf"/>
        <w:spacing w:before="0"/>
        <w:rPr>
          <w:rFonts w:cs="Arial"/>
          <w:sz w:val="24"/>
          <w:szCs w:val="24"/>
        </w:rPr>
      </w:pPr>
    </w:p>
    <w:p w14:paraId="47007C08" w14:textId="77777777" w:rsidR="00621752" w:rsidRPr="00870D4F" w:rsidRDefault="00621752" w:rsidP="007D1718">
      <w:pPr>
        <w:pStyle w:val="KDParagraf"/>
        <w:spacing w:before="0"/>
        <w:rPr>
          <w:rFonts w:cs="Arial"/>
          <w:sz w:val="24"/>
          <w:szCs w:val="24"/>
        </w:rPr>
      </w:pPr>
      <w:r w:rsidRPr="00870D4F">
        <w:rPr>
          <w:rFonts w:cs="Arial"/>
          <w:sz w:val="24"/>
          <w:szCs w:val="24"/>
        </w:rPr>
        <w:t>Предност дата за добра домаћег порекла (члан 86. став 1. до 4. З</w:t>
      </w:r>
      <w:r w:rsidR="00D16608" w:rsidRPr="00870D4F">
        <w:rPr>
          <w:rFonts w:cs="Arial"/>
          <w:sz w:val="24"/>
          <w:szCs w:val="24"/>
          <w:lang w:val="sr-Cyrl-RS"/>
        </w:rPr>
        <w:t>акона</w:t>
      </w:r>
      <w:r w:rsidRPr="00870D4F">
        <w:rPr>
          <w:rFonts w:cs="Arial"/>
          <w:sz w:val="24"/>
          <w:szCs w:val="24"/>
        </w:rPr>
        <w:t xml:space="preserve">) у поступцима јавних набавки у којима учествују </w:t>
      </w:r>
      <w:r w:rsidRPr="00870D4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870D4F" w:rsidRDefault="00EC6127" w:rsidP="007D1718">
      <w:pPr>
        <w:pStyle w:val="KDParagraf"/>
        <w:spacing w:before="0"/>
        <w:rPr>
          <w:rFonts w:cs="Arial"/>
          <w:sz w:val="24"/>
          <w:szCs w:val="24"/>
        </w:rPr>
      </w:pPr>
    </w:p>
    <w:p w14:paraId="6659B861" w14:textId="7F5C2EB5" w:rsidR="00EC6127" w:rsidRPr="00870D4F" w:rsidRDefault="00874F5B" w:rsidP="005F70F5">
      <w:pPr>
        <w:pStyle w:val="Heading10"/>
        <w:rPr>
          <w:sz w:val="24"/>
          <w:szCs w:val="24"/>
        </w:rPr>
      </w:pPr>
      <w:bookmarkStart w:id="192" w:name="_Toc441651548"/>
      <w:bookmarkStart w:id="193" w:name="_Toc442559886"/>
      <w:r w:rsidRPr="00870D4F">
        <w:rPr>
          <w:sz w:val="24"/>
          <w:szCs w:val="24"/>
          <w:lang w:val="en-US"/>
        </w:rPr>
        <w:t xml:space="preserve">5.1. </w:t>
      </w:r>
      <w:r w:rsidR="00621752" w:rsidRPr="00870D4F">
        <w:rPr>
          <w:sz w:val="24"/>
          <w:szCs w:val="24"/>
        </w:rPr>
        <w:t>Резервни критеријум</w:t>
      </w:r>
      <w:bookmarkEnd w:id="192"/>
      <w:bookmarkEnd w:id="193"/>
    </w:p>
    <w:p w14:paraId="7D9A415C" w14:textId="77777777" w:rsidR="00621752" w:rsidRPr="00870D4F" w:rsidRDefault="00621752" w:rsidP="006F1B4D">
      <w:pPr>
        <w:spacing w:before="0"/>
        <w:rPr>
          <w:rFonts w:cs="Arial"/>
          <w:sz w:val="24"/>
          <w:szCs w:val="24"/>
        </w:rPr>
      </w:pPr>
      <w:r w:rsidRPr="00870D4F">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870D4F">
        <w:rPr>
          <w:rFonts w:cs="Arial"/>
          <w:color w:val="00B0F0"/>
          <w:sz w:val="24"/>
          <w:szCs w:val="24"/>
        </w:rPr>
        <w:t xml:space="preserve"> </w:t>
      </w:r>
      <w:r w:rsidRPr="00870D4F">
        <w:rPr>
          <w:rFonts w:cs="Arial"/>
          <w:sz w:val="24"/>
          <w:szCs w:val="24"/>
        </w:rPr>
        <w:t xml:space="preserve">понудио </w:t>
      </w:r>
      <w:r w:rsidR="0043430A" w:rsidRPr="00870D4F">
        <w:rPr>
          <w:rFonts w:cs="Arial"/>
          <w:sz w:val="24"/>
          <w:szCs w:val="24"/>
          <w:lang w:val="sr-Cyrl-RS"/>
        </w:rPr>
        <w:t xml:space="preserve">краћи </w:t>
      </w:r>
      <w:r w:rsidRPr="00870D4F">
        <w:rPr>
          <w:rFonts w:cs="Arial"/>
          <w:sz w:val="24"/>
          <w:szCs w:val="24"/>
        </w:rPr>
        <w:t xml:space="preserve"> рок</w:t>
      </w:r>
      <w:r w:rsidR="0043430A" w:rsidRPr="00870D4F">
        <w:rPr>
          <w:rFonts w:cs="Arial"/>
          <w:sz w:val="24"/>
          <w:szCs w:val="24"/>
          <w:lang w:val="sr-Cyrl-RS"/>
        </w:rPr>
        <w:t xml:space="preserve"> испоруке</w:t>
      </w:r>
      <w:r w:rsidRPr="00870D4F">
        <w:rPr>
          <w:rFonts w:cs="Arial"/>
          <w:sz w:val="24"/>
          <w:szCs w:val="24"/>
        </w:rPr>
        <w:t xml:space="preserve">. </w:t>
      </w:r>
    </w:p>
    <w:p w14:paraId="21CA728A"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870D4F" w:rsidRDefault="00E33451" w:rsidP="00986498">
      <w:pPr>
        <w:autoSpaceDE w:val="0"/>
        <w:autoSpaceDN w:val="0"/>
        <w:adjustRightInd w:val="0"/>
        <w:spacing w:before="0"/>
        <w:rPr>
          <w:rFonts w:cs="Arial"/>
          <w:sz w:val="24"/>
          <w:szCs w:val="24"/>
        </w:rPr>
      </w:pPr>
    </w:p>
    <w:p w14:paraId="6E98E562"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870D4F">
        <w:rPr>
          <w:rFonts w:cs="Arial"/>
          <w:sz w:val="24"/>
          <w:szCs w:val="24"/>
          <w:lang w:val="sr-Cyrl-RS"/>
        </w:rPr>
        <w:t>члан</w:t>
      </w:r>
      <w:r w:rsidRPr="00870D4F">
        <w:rPr>
          <w:rFonts w:cs="Arial"/>
          <w:sz w:val="24"/>
          <w:szCs w:val="24"/>
        </w:rPr>
        <w:t xml:space="preserve"> Комисије извући само један папир.</w:t>
      </w:r>
      <w:r w:rsidR="00476563" w:rsidRPr="00870D4F">
        <w:rPr>
          <w:rFonts w:cs="Arial"/>
          <w:sz w:val="24"/>
          <w:szCs w:val="24"/>
          <w:lang w:val="sr-Cyrl-RS"/>
        </w:rPr>
        <w:t xml:space="preserve"> </w:t>
      </w:r>
      <w:r w:rsidRPr="00870D4F">
        <w:rPr>
          <w:rFonts w:cs="Arial"/>
          <w:sz w:val="24"/>
          <w:szCs w:val="24"/>
        </w:rPr>
        <w:t xml:space="preserve">Понуђачу чији назив буде на извученом папиру биће додељен </w:t>
      </w:r>
      <w:r w:rsidRPr="00870D4F">
        <w:rPr>
          <w:rFonts w:cs="Arial"/>
          <w:sz w:val="24"/>
          <w:szCs w:val="24"/>
          <w:lang w:val="sr-Cyrl-RS"/>
        </w:rPr>
        <w:t>оквирни споразум</w:t>
      </w:r>
      <w:r w:rsidRPr="00870D4F">
        <w:rPr>
          <w:rFonts w:cs="Arial"/>
          <w:sz w:val="24"/>
          <w:szCs w:val="24"/>
        </w:rPr>
        <w:t>.</w:t>
      </w:r>
    </w:p>
    <w:p w14:paraId="68A78149" w14:textId="50DD5BE5" w:rsidR="00EC6127" w:rsidRDefault="00F16054" w:rsidP="00986498">
      <w:pPr>
        <w:autoSpaceDE w:val="0"/>
        <w:autoSpaceDN w:val="0"/>
        <w:adjustRightInd w:val="0"/>
        <w:spacing w:before="0"/>
        <w:rPr>
          <w:rFonts w:cs="Arial"/>
          <w:sz w:val="24"/>
          <w:szCs w:val="24"/>
          <w:lang w:val="sr-Cyrl-RS"/>
        </w:rPr>
      </w:pPr>
      <w:r w:rsidRPr="00870D4F">
        <w:rPr>
          <w:rFonts w:cs="Arial"/>
          <w:sz w:val="24"/>
          <w:szCs w:val="24"/>
        </w:rPr>
        <w:t>Наручилац ће сачинити и доставити записник о спроведеном извлачењу путем жреба</w:t>
      </w:r>
      <w:r w:rsidRPr="00870D4F">
        <w:rPr>
          <w:rFonts w:cs="Arial"/>
          <w:sz w:val="24"/>
          <w:szCs w:val="24"/>
          <w:lang w:val="sr-Cyrl-RS"/>
        </w:rPr>
        <w:t>.</w:t>
      </w:r>
    </w:p>
    <w:p w14:paraId="571B42B9" w14:textId="084C713A" w:rsidR="005F70F5" w:rsidRDefault="005F70F5" w:rsidP="00986498">
      <w:pPr>
        <w:autoSpaceDE w:val="0"/>
        <w:autoSpaceDN w:val="0"/>
        <w:adjustRightInd w:val="0"/>
        <w:spacing w:before="0"/>
        <w:rPr>
          <w:rFonts w:cs="Arial"/>
          <w:sz w:val="24"/>
          <w:szCs w:val="24"/>
          <w:lang w:val="sr-Cyrl-RS"/>
        </w:rPr>
      </w:pPr>
    </w:p>
    <w:p w14:paraId="77A0809B" w14:textId="35482B25" w:rsidR="005F70F5" w:rsidRDefault="005F70F5" w:rsidP="00986498">
      <w:pPr>
        <w:autoSpaceDE w:val="0"/>
        <w:autoSpaceDN w:val="0"/>
        <w:adjustRightInd w:val="0"/>
        <w:spacing w:before="0"/>
        <w:rPr>
          <w:rFonts w:cs="Arial"/>
          <w:sz w:val="24"/>
          <w:szCs w:val="24"/>
          <w:lang w:val="sr-Cyrl-RS"/>
        </w:rPr>
      </w:pPr>
    </w:p>
    <w:p w14:paraId="2CABF0A7" w14:textId="1130654C" w:rsidR="005F70F5" w:rsidRDefault="005F70F5" w:rsidP="00986498">
      <w:pPr>
        <w:autoSpaceDE w:val="0"/>
        <w:autoSpaceDN w:val="0"/>
        <w:adjustRightInd w:val="0"/>
        <w:spacing w:before="0"/>
        <w:rPr>
          <w:rFonts w:cs="Arial"/>
          <w:sz w:val="24"/>
          <w:szCs w:val="24"/>
        </w:rPr>
      </w:pPr>
    </w:p>
    <w:p w14:paraId="08AAD3ED" w14:textId="77777777" w:rsidR="005F70F5" w:rsidRPr="00870D4F" w:rsidRDefault="005F70F5" w:rsidP="00986498">
      <w:pPr>
        <w:autoSpaceDE w:val="0"/>
        <w:autoSpaceDN w:val="0"/>
        <w:adjustRightInd w:val="0"/>
        <w:spacing w:before="0"/>
        <w:rPr>
          <w:rFonts w:cs="Arial"/>
          <w:sz w:val="24"/>
          <w:szCs w:val="24"/>
        </w:rPr>
      </w:pPr>
    </w:p>
    <w:p w14:paraId="01032739" w14:textId="77777777" w:rsidR="00EC6127" w:rsidRPr="00870D4F" w:rsidRDefault="00EC6127" w:rsidP="00986498">
      <w:pPr>
        <w:autoSpaceDE w:val="0"/>
        <w:autoSpaceDN w:val="0"/>
        <w:adjustRightInd w:val="0"/>
        <w:spacing w:before="0"/>
        <w:rPr>
          <w:rFonts w:cs="Arial"/>
          <w:sz w:val="24"/>
          <w:szCs w:val="24"/>
        </w:rPr>
      </w:pPr>
    </w:p>
    <w:p w14:paraId="1E20E0E6" w14:textId="77777777" w:rsidR="00645F72" w:rsidRPr="00870D4F" w:rsidRDefault="00BE2E00" w:rsidP="003F1B3F">
      <w:pPr>
        <w:autoSpaceDE w:val="0"/>
        <w:autoSpaceDN w:val="0"/>
        <w:adjustRightInd w:val="0"/>
        <w:spacing w:before="0"/>
        <w:rPr>
          <w:rFonts w:eastAsia="TimesNewRomanPSMT" w:cs="Arial"/>
          <w:b/>
          <w:bCs/>
          <w:color w:val="00B0F0"/>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870D4F">
        <w:rPr>
          <w:rFonts w:cs="Arial"/>
          <w:b/>
          <w:sz w:val="24"/>
          <w:szCs w:val="24"/>
          <w:lang w:val="sr-Cyrl-RS"/>
        </w:rPr>
        <w:lastRenderedPageBreak/>
        <w:t>6.</w:t>
      </w:r>
      <w:r w:rsidR="003C4E60" w:rsidRPr="00870D4F">
        <w:rPr>
          <w:rFonts w:cs="Arial"/>
          <w:b/>
          <w:sz w:val="24"/>
          <w:szCs w:val="24"/>
          <w:lang w:val="sr-Cyrl-RS"/>
        </w:rPr>
        <w:t xml:space="preserve">  </w:t>
      </w:r>
      <w:r w:rsidR="008D2B23" w:rsidRPr="00870D4F">
        <w:rPr>
          <w:rFonts w:cs="Arial"/>
          <w:b/>
          <w:sz w:val="24"/>
          <w:szCs w:val="24"/>
        </w:rPr>
        <w:t>УПУТСТВО ПОНУЂАЧИМА КАКО ДА САЧИНЕ ПОНУДУ</w:t>
      </w:r>
      <w:bookmarkEnd w:id="200"/>
    </w:p>
    <w:p w14:paraId="6E609B36" w14:textId="77777777" w:rsidR="00BE2E00" w:rsidRPr="00870D4F" w:rsidRDefault="00BE2E00" w:rsidP="00BE2E00">
      <w:pPr>
        <w:pStyle w:val="KDPodnaslov1"/>
        <w:spacing w:before="0"/>
        <w:ind w:left="720"/>
        <w:rPr>
          <w:rFonts w:cs="Arial"/>
          <w:sz w:val="24"/>
          <w:szCs w:val="24"/>
        </w:rPr>
      </w:pPr>
    </w:p>
    <w:p w14:paraId="0B2F67A6"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870D4F" w:rsidRDefault="008D2B23" w:rsidP="008D2B23">
      <w:pPr>
        <w:pStyle w:val="KDParagraf"/>
        <w:spacing w:before="0"/>
        <w:rPr>
          <w:rFonts w:cs="Arial"/>
          <w:sz w:val="24"/>
          <w:szCs w:val="24"/>
        </w:rPr>
      </w:pPr>
    </w:p>
    <w:p w14:paraId="2E5893B7" w14:textId="77777777" w:rsidR="008D2B23" w:rsidRPr="00870D4F" w:rsidRDefault="008D2B23" w:rsidP="00EB5911">
      <w:pPr>
        <w:pStyle w:val="KDPodnaslov2"/>
        <w:numPr>
          <w:ilvl w:val="1"/>
          <w:numId w:val="19"/>
        </w:numPr>
        <w:spacing w:before="0"/>
        <w:jc w:val="both"/>
        <w:rPr>
          <w:rFonts w:cs="Arial"/>
          <w:sz w:val="24"/>
          <w:szCs w:val="24"/>
        </w:rPr>
      </w:pPr>
      <w:bookmarkStart w:id="201" w:name="_Toc441651577"/>
      <w:bookmarkStart w:id="202" w:name="_Toc442559888"/>
      <w:r w:rsidRPr="00870D4F">
        <w:rPr>
          <w:rFonts w:cs="Arial"/>
          <w:sz w:val="24"/>
          <w:szCs w:val="24"/>
        </w:rPr>
        <w:t>Језик на којем понуда мора бити састављена</w:t>
      </w:r>
      <w:bookmarkEnd w:id="201"/>
      <w:bookmarkEnd w:id="202"/>
    </w:p>
    <w:p w14:paraId="17279F9C"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Понуда са свим прилозима мора бити сачињена на српском језику.</w:t>
      </w:r>
    </w:p>
    <w:p w14:paraId="64C97A43" w14:textId="77777777" w:rsidR="008D2B23" w:rsidRPr="00870D4F" w:rsidRDefault="008D2B23" w:rsidP="008D2B23">
      <w:pPr>
        <w:pStyle w:val="KDKomentar"/>
        <w:spacing w:before="0"/>
        <w:rPr>
          <w:rStyle w:val="StyleArial"/>
          <w:rFonts w:cs="Arial"/>
          <w:i w:val="0"/>
          <w:color w:val="auto"/>
        </w:rPr>
      </w:pPr>
      <w:r w:rsidRPr="00870D4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870D4F" w:rsidRDefault="008D2B23" w:rsidP="008D2B23">
      <w:pPr>
        <w:pStyle w:val="KDParagraf"/>
        <w:spacing w:before="0"/>
        <w:rPr>
          <w:rFonts w:cs="Arial"/>
          <w:sz w:val="24"/>
          <w:szCs w:val="24"/>
          <w:lang w:val="ru-RU" w:eastAsia="sr-Latn-CS"/>
        </w:rPr>
      </w:pPr>
    </w:p>
    <w:p w14:paraId="44BAD81E" w14:textId="77777777" w:rsidR="008D2B23" w:rsidRPr="00870D4F" w:rsidRDefault="003F1B3F" w:rsidP="00EB5911">
      <w:pPr>
        <w:pStyle w:val="KDPodnaslov2"/>
        <w:numPr>
          <w:ilvl w:val="1"/>
          <w:numId w:val="19"/>
        </w:numPr>
        <w:spacing w:before="0"/>
        <w:jc w:val="both"/>
        <w:rPr>
          <w:rFonts w:cs="Arial"/>
          <w:sz w:val="24"/>
          <w:szCs w:val="24"/>
        </w:rPr>
      </w:pPr>
      <w:bookmarkStart w:id="203" w:name="_Toc441651578"/>
      <w:bookmarkStart w:id="204" w:name="_Toc442559889"/>
      <w:r w:rsidRPr="00870D4F">
        <w:rPr>
          <w:rFonts w:cs="Arial"/>
          <w:sz w:val="24"/>
          <w:szCs w:val="24"/>
        </w:rPr>
        <w:t xml:space="preserve"> </w:t>
      </w:r>
      <w:r w:rsidR="008D2B23" w:rsidRPr="00870D4F">
        <w:rPr>
          <w:rFonts w:cs="Arial"/>
          <w:sz w:val="24"/>
          <w:szCs w:val="24"/>
        </w:rPr>
        <w:t xml:space="preserve">Начин састављања </w:t>
      </w:r>
      <w:r w:rsidR="00FC355A" w:rsidRPr="00870D4F">
        <w:rPr>
          <w:rFonts w:cs="Arial"/>
          <w:sz w:val="24"/>
          <w:szCs w:val="24"/>
        </w:rPr>
        <w:t xml:space="preserve">и подношења </w:t>
      </w:r>
      <w:r w:rsidR="008D2B23" w:rsidRPr="00870D4F">
        <w:rPr>
          <w:rFonts w:cs="Arial"/>
          <w:sz w:val="24"/>
          <w:szCs w:val="24"/>
        </w:rPr>
        <w:t>понуде</w:t>
      </w:r>
      <w:bookmarkEnd w:id="203"/>
      <w:bookmarkEnd w:id="204"/>
    </w:p>
    <w:p w14:paraId="4F01CE0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је обавезан да сачини понуду тако што</w:t>
      </w:r>
      <w:r w:rsidR="00613B13" w:rsidRPr="00870D4F">
        <w:rPr>
          <w:rFonts w:cs="Arial"/>
          <w:sz w:val="24"/>
          <w:szCs w:val="24"/>
          <w:lang w:val="ru-RU"/>
        </w:rPr>
        <w:t xml:space="preserve"> Понуђач </w:t>
      </w:r>
      <w:r w:rsidRPr="00870D4F">
        <w:rPr>
          <w:rFonts w:cs="Arial"/>
          <w:sz w:val="24"/>
          <w:szCs w:val="24"/>
          <w:lang w:val="ru-RU"/>
        </w:rPr>
        <w:t>уписује тражене податке у обрасце који су саста</w:t>
      </w:r>
      <w:r w:rsidR="00613B13" w:rsidRPr="00870D4F">
        <w:rPr>
          <w:rFonts w:cs="Arial"/>
          <w:sz w:val="24"/>
          <w:szCs w:val="24"/>
          <w:lang w:val="ru-RU"/>
        </w:rPr>
        <w:t xml:space="preserve">вни део конкурсне документације </w:t>
      </w:r>
      <w:r w:rsidRPr="00870D4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70D4F">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870D4F" w:rsidRDefault="008D2B23" w:rsidP="008D2B23">
      <w:pPr>
        <w:pStyle w:val="KDParagraf"/>
        <w:spacing w:before="0"/>
        <w:rPr>
          <w:rFonts w:cs="Arial"/>
          <w:sz w:val="24"/>
          <w:szCs w:val="24"/>
        </w:rPr>
      </w:pPr>
      <w:r w:rsidRPr="00870D4F">
        <w:rPr>
          <w:rFonts w:cs="Arial"/>
          <w:sz w:val="24"/>
          <w:szCs w:val="24"/>
        </w:rPr>
        <w:t>Препоручује се да сви документи поднети у понуди  буду нумерисани</w:t>
      </w:r>
      <w:r w:rsidRPr="00870D4F">
        <w:rPr>
          <w:rFonts w:cs="Arial"/>
          <w:sz w:val="24"/>
          <w:szCs w:val="24"/>
          <w:lang w:val="sr-Latn-CS"/>
        </w:rPr>
        <w:t xml:space="preserve"> и</w:t>
      </w:r>
      <w:r w:rsidRPr="00870D4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Препоручује се да се нумерација поднете документације </w:t>
      </w:r>
      <w:r w:rsidR="00FC355A" w:rsidRPr="00870D4F">
        <w:rPr>
          <w:rFonts w:cs="Arial"/>
          <w:sz w:val="24"/>
          <w:szCs w:val="24"/>
          <w:lang w:val="ru-RU"/>
        </w:rPr>
        <w:t>и образац</w:t>
      </w:r>
      <w:r w:rsidR="00962DFB" w:rsidRPr="00870D4F">
        <w:rPr>
          <w:rFonts w:cs="Arial"/>
          <w:sz w:val="24"/>
          <w:szCs w:val="24"/>
          <w:lang w:val="ru-RU"/>
        </w:rPr>
        <w:t>а</w:t>
      </w:r>
      <w:r w:rsidR="00FC355A" w:rsidRPr="00870D4F">
        <w:rPr>
          <w:rFonts w:cs="Arial"/>
          <w:sz w:val="24"/>
          <w:szCs w:val="24"/>
          <w:lang w:val="ru-RU"/>
        </w:rPr>
        <w:t xml:space="preserve"> у понуди </w:t>
      </w:r>
      <w:r w:rsidRPr="00870D4F">
        <w:rPr>
          <w:rFonts w:cs="Arial"/>
          <w:sz w:val="24"/>
          <w:szCs w:val="24"/>
          <w:lang w:val="ru-RU"/>
        </w:rPr>
        <w:t>изврши на свако</w:t>
      </w:r>
      <w:r w:rsidRPr="00870D4F">
        <w:rPr>
          <w:rFonts w:cs="Arial"/>
          <w:sz w:val="24"/>
          <w:szCs w:val="24"/>
        </w:rPr>
        <w:t>j</w:t>
      </w:r>
      <w:r w:rsidRPr="00870D4F">
        <w:rPr>
          <w:rFonts w:cs="Arial"/>
          <w:sz w:val="24"/>
          <w:szCs w:val="24"/>
          <w:lang w:val="ru-RU"/>
        </w:rPr>
        <w:t xml:space="preserve"> страни на којој има текста, исписивањем </w:t>
      </w:r>
      <w:r w:rsidRPr="00870D4F">
        <w:rPr>
          <w:rFonts w:cs="Arial"/>
          <w:i/>
          <w:sz w:val="24"/>
          <w:szCs w:val="24"/>
          <w:lang w:val="ru-RU"/>
        </w:rPr>
        <w:t xml:space="preserve">“1 од </w:t>
      </w:r>
      <w:r w:rsidRPr="00870D4F">
        <w:rPr>
          <w:rFonts w:cs="Arial"/>
          <w:i/>
          <w:sz w:val="24"/>
          <w:szCs w:val="24"/>
        </w:rPr>
        <w:t>н</w:t>
      </w:r>
      <w:r w:rsidRPr="00870D4F">
        <w:rPr>
          <w:rFonts w:cs="Arial"/>
          <w:i/>
          <w:sz w:val="24"/>
          <w:szCs w:val="24"/>
          <w:lang w:val="ru-RU"/>
        </w:rPr>
        <w:t>“, „2 од н“</w:t>
      </w:r>
      <w:r w:rsidRPr="00870D4F">
        <w:rPr>
          <w:rFonts w:cs="Arial"/>
          <w:sz w:val="24"/>
          <w:szCs w:val="24"/>
          <w:lang w:val="ru-RU"/>
        </w:rPr>
        <w:t xml:space="preserve"> и тако све до </w:t>
      </w:r>
      <w:r w:rsidRPr="00870D4F">
        <w:rPr>
          <w:rFonts w:cs="Arial"/>
          <w:i/>
          <w:sz w:val="24"/>
          <w:szCs w:val="24"/>
          <w:lang w:val="ru-RU"/>
        </w:rPr>
        <w:t>„н од н“</w:t>
      </w:r>
      <w:r w:rsidRPr="00870D4F">
        <w:rPr>
          <w:rFonts w:cs="Arial"/>
          <w:sz w:val="24"/>
          <w:szCs w:val="24"/>
          <w:lang w:val="ru-RU"/>
        </w:rPr>
        <w:t xml:space="preserve">, с тим да </w:t>
      </w:r>
      <w:r w:rsidRPr="00870D4F">
        <w:rPr>
          <w:rFonts w:cs="Arial"/>
          <w:i/>
          <w:sz w:val="24"/>
          <w:szCs w:val="24"/>
          <w:lang w:val="ru-RU"/>
        </w:rPr>
        <w:t>„н“</w:t>
      </w:r>
      <w:r w:rsidRPr="00870D4F">
        <w:rPr>
          <w:rFonts w:cs="Arial"/>
          <w:sz w:val="24"/>
          <w:szCs w:val="24"/>
          <w:lang w:val="ru-RU"/>
        </w:rPr>
        <w:t xml:space="preserve"> представља укупан број страна понуде.</w:t>
      </w:r>
    </w:p>
    <w:p w14:paraId="3D55AFFE"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567F19F9"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Понуђач подноси понуду у затвореној коверти </w:t>
      </w:r>
      <w:r w:rsidRPr="00870D4F">
        <w:rPr>
          <w:rFonts w:cs="Arial"/>
          <w:sz w:val="24"/>
          <w:szCs w:val="24"/>
        </w:rPr>
        <w:t>или кутији</w:t>
      </w:r>
      <w:r w:rsidRPr="00870D4F">
        <w:rPr>
          <w:rFonts w:cs="Arial"/>
          <w:sz w:val="24"/>
          <w:szCs w:val="24"/>
          <w:lang w:val="ru-RU"/>
        </w:rPr>
        <w:t xml:space="preserve">, тако да се </w:t>
      </w:r>
      <w:r w:rsidR="00613B13" w:rsidRPr="00870D4F">
        <w:rPr>
          <w:rFonts w:cs="Arial"/>
          <w:sz w:val="24"/>
          <w:szCs w:val="24"/>
          <w:lang w:val="ru-RU"/>
        </w:rPr>
        <w:t>при отварању може проверити да ли је затворена, као и када</w:t>
      </w:r>
      <w:r w:rsidRPr="00870D4F">
        <w:rPr>
          <w:rFonts w:cs="Arial"/>
          <w:sz w:val="24"/>
          <w:szCs w:val="24"/>
          <w:lang w:val="ru-RU"/>
        </w:rPr>
        <w:t xml:space="preserve">, на адресу: Јавно предузеће „Електропривреда Србије“, ПАК </w:t>
      </w:r>
      <w:r w:rsidR="00403DC9" w:rsidRPr="00870D4F">
        <w:rPr>
          <w:rFonts w:cs="Arial"/>
          <w:sz w:val="24"/>
          <w:szCs w:val="24"/>
          <w:lang w:val="ru-RU"/>
        </w:rPr>
        <w:t>103925</w:t>
      </w:r>
      <w:r w:rsidR="00403DC9" w:rsidRPr="00870D4F">
        <w:rPr>
          <w:rFonts w:cs="Arial"/>
          <w:sz w:val="24"/>
          <w:szCs w:val="24"/>
        </w:rPr>
        <w:t xml:space="preserve">, </w:t>
      </w:r>
      <w:r w:rsidRPr="00870D4F">
        <w:rPr>
          <w:rFonts w:cs="Arial"/>
          <w:sz w:val="24"/>
          <w:szCs w:val="24"/>
          <w:lang w:val="ru-RU"/>
        </w:rPr>
        <w:t>писарница - са назнаком: „Понуда за јавну набавку</w:t>
      </w:r>
      <w:r w:rsidR="00403DC9" w:rsidRPr="00870D4F">
        <w:rPr>
          <w:rFonts w:cs="Arial"/>
          <w:sz w:val="24"/>
          <w:szCs w:val="24"/>
        </w:rPr>
        <w:t xml:space="preserve"> </w:t>
      </w:r>
      <w:r w:rsidR="00403DC9" w:rsidRPr="00870D4F">
        <w:rPr>
          <w:rFonts w:cs="Arial"/>
          <w:sz w:val="24"/>
          <w:szCs w:val="24"/>
          <w:lang w:val="sr-Cyrl-RS"/>
        </w:rPr>
        <w:t>добара</w:t>
      </w:r>
      <w:r w:rsidR="00E33451" w:rsidRPr="00870D4F">
        <w:rPr>
          <w:rFonts w:cs="Arial"/>
          <w:sz w:val="24"/>
          <w:szCs w:val="24"/>
          <w:lang w:val="sr-Cyrl-RS"/>
        </w:rPr>
        <w:t>:</w:t>
      </w:r>
      <w:r w:rsidR="00BE2E00" w:rsidRPr="00870D4F">
        <w:rPr>
          <w:rFonts w:cs="Arial"/>
          <w:sz w:val="24"/>
          <w:szCs w:val="24"/>
          <w:lang w:val="sr-Latn-RS"/>
        </w:rPr>
        <w:t xml:space="preserve">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 </w:t>
      </w:r>
    </w:p>
    <w:p w14:paraId="06699759" w14:textId="77777777" w:rsidR="008D2B23" w:rsidRPr="00870D4F" w:rsidRDefault="008D2B23" w:rsidP="008D2B23">
      <w:pPr>
        <w:pStyle w:val="KDParagraf"/>
        <w:spacing w:before="0"/>
        <w:rPr>
          <w:rFonts w:cs="Arial"/>
          <w:sz w:val="24"/>
          <w:szCs w:val="24"/>
        </w:rPr>
      </w:pPr>
      <w:r w:rsidRPr="00870D4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870D4F" w:rsidRDefault="008D2B23" w:rsidP="008D2B23">
      <w:pPr>
        <w:pStyle w:val="KDParagraf"/>
        <w:spacing w:before="0"/>
        <w:rPr>
          <w:rFonts w:cs="Arial"/>
          <w:sz w:val="24"/>
          <w:szCs w:val="24"/>
        </w:rPr>
      </w:pPr>
      <w:r w:rsidRPr="00870D4F">
        <w:rPr>
          <w:rFonts w:eastAsia="TimesNewRomanPSMT" w:cs="Arial"/>
          <w:bCs/>
          <w:sz w:val="24"/>
          <w:szCs w:val="24"/>
        </w:rPr>
        <w:t>У случају да понуду подноси група п</w:t>
      </w:r>
      <w:r w:rsidR="009B3371" w:rsidRPr="00870D4F">
        <w:rPr>
          <w:rFonts w:eastAsia="TimesNewRomanPSMT" w:cs="Arial"/>
          <w:bCs/>
          <w:sz w:val="24"/>
          <w:szCs w:val="24"/>
        </w:rPr>
        <w:t xml:space="preserve">онуђача, на полеђини коверте </w:t>
      </w:r>
      <w:r w:rsidRPr="00870D4F">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870D4F">
        <w:rPr>
          <w:rFonts w:cs="Arial"/>
          <w:sz w:val="24"/>
          <w:szCs w:val="24"/>
        </w:rPr>
        <w:t>.</w:t>
      </w:r>
    </w:p>
    <w:p w14:paraId="79CC4EAD" w14:textId="77777777" w:rsidR="00613B13" w:rsidRPr="00870D4F" w:rsidRDefault="00613B13" w:rsidP="00613B13">
      <w:pPr>
        <w:pStyle w:val="KDParagraf"/>
        <w:spacing w:before="0"/>
        <w:rPr>
          <w:rFonts w:cs="Arial"/>
          <w:sz w:val="24"/>
          <w:szCs w:val="24"/>
        </w:rPr>
      </w:pPr>
      <w:r w:rsidRPr="00870D4F">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870D4F">
        <w:rPr>
          <w:rFonts w:cs="Arial"/>
          <w:sz w:val="24"/>
          <w:szCs w:val="24"/>
        </w:rPr>
        <w:t xml:space="preserve">дате у конкурсној документацији </w:t>
      </w:r>
      <w:r w:rsidRPr="00870D4F">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70D4F">
        <w:rPr>
          <w:rFonts w:cs="Arial"/>
          <w:sz w:val="24"/>
          <w:szCs w:val="24"/>
          <w:lang w:val="sr-Cyrl-RS"/>
        </w:rPr>
        <w:t>акона</w:t>
      </w:r>
      <w:r w:rsidRPr="00870D4F">
        <w:rPr>
          <w:rFonts w:cs="Arial"/>
          <w:sz w:val="24"/>
          <w:szCs w:val="24"/>
        </w:rPr>
        <w:t xml:space="preserve">. </w:t>
      </w:r>
    </w:p>
    <w:p w14:paraId="65E7B7EB"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870D4F"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870D4F" w:rsidRDefault="004F4448" w:rsidP="00EB5911">
      <w:pPr>
        <w:pStyle w:val="KDPodnaslov2"/>
        <w:numPr>
          <w:ilvl w:val="1"/>
          <w:numId w:val="19"/>
        </w:numPr>
        <w:spacing w:before="0"/>
        <w:jc w:val="both"/>
        <w:rPr>
          <w:rFonts w:cs="Arial"/>
          <w:sz w:val="24"/>
          <w:szCs w:val="24"/>
        </w:rPr>
      </w:pPr>
      <w:bookmarkStart w:id="205" w:name="_Toc441651579"/>
      <w:bookmarkStart w:id="206" w:name="_Toc442559890"/>
      <w:r w:rsidRPr="00870D4F">
        <w:rPr>
          <w:rFonts w:cs="Arial"/>
          <w:sz w:val="24"/>
          <w:szCs w:val="24"/>
          <w:lang w:val="sr-Cyrl-RS"/>
        </w:rPr>
        <w:t xml:space="preserve"> </w:t>
      </w:r>
      <w:r w:rsidR="008D2B23" w:rsidRPr="00870D4F">
        <w:rPr>
          <w:rFonts w:cs="Arial"/>
          <w:sz w:val="24"/>
          <w:szCs w:val="24"/>
        </w:rPr>
        <w:t>Обавезна садржина понуде</w:t>
      </w:r>
      <w:bookmarkEnd w:id="205"/>
      <w:bookmarkEnd w:id="206"/>
    </w:p>
    <w:p w14:paraId="751B8255" w14:textId="49CBD83D" w:rsidR="008D2B23" w:rsidRPr="00870D4F" w:rsidRDefault="008D2B23" w:rsidP="008D2B23">
      <w:pPr>
        <w:pStyle w:val="KDParagraf"/>
        <w:spacing w:before="0"/>
        <w:rPr>
          <w:rFonts w:cs="Arial"/>
          <w:sz w:val="24"/>
          <w:szCs w:val="24"/>
        </w:rPr>
      </w:pPr>
      <w:r w:rsidRPr="00870D4F">
        <w:rPr>
          <w:rFonts w:cs="Arial"/>
          <w:sz w:val="24"/>
          <w:szCs w:val="24"/>
          <w:lang w:val="ru-RU" w:bidi="en-US"/>
        </w:rPr>
        <w:t>Садржину понуде, поред Обрасца понуде, чине и сви остали докази</w:t>
      </w:r>
      <w:r w:rsidR="00FA50F0" w:rsidRPr="00870D4F">
        <w:rPr>
          <w:rFonts w:cs="Arial"/>
          <w:sz w:val="24"/>
          <w:szCs w:val="24"/>
          <w:lang w:val="ru-RU" w:bidi="en-US"/>
        </w:rPr>
        <w:t>,</w:t>
      </w:r>
      <w:r w:rsidRPr="00870D4F">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870D4F">
        <w:rPr>
          <w:rFonts w:cs="Arial"/>
          <w:sz w:val="24"/>
          <w:szCs w:val="24"/>
          <w:lang w:val="sr-Cyrl-RS" w:bidi="en-US"/>
        </w:rPr>
        <w:t xml:space="preserve"> (попуњени, потписани и печатом оверени)</w:t>
      </w:r>
      <w:r w:rsidRPr="00870D4F">
        <w:rPr>
          <w:rFonts w:cs="Arial"/>
          <w:sz w:val="24"/>
          <w:szCs w:val="24"/>
          <w:lang w:bidi="en-US"/>
        </w:rPr>
        <w:t xml:space="preserve"> на начин предвиђен следећим ставом ове тачке</w:t>
      </w:r>
      <w:r w:rsidRPr="00870D4F">
        <w:rPr>
          <w:rFonts w:cs="Arial"/>
          <w:sz w:val="24"/>
          <w:szCs w:val="24"/>
        </w:rPr>
        <w:t>:</w:t>
      </w:r>
    </w:p>
    <w:p w14:paraId="3B63EBFE"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Образац понуде </w:t>
      </w:r>
    </w:p>
    <w:p w14:paraId="03614585"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Структура цене </w:t>
      </w:r>
    </w:p>
    <w:p w14:paraId="45B4B56A" w14:textId="77777777" w:rsidR="00645F72" w:rsidRPr="00870D4F" w:rsidRDefault="00645F72" w:rsidP="00645F72">
      <w:pPr>
        <w:pStyle w:val="KDNabrajanje"/>
        <w:spacing w:before="0"/>
        <w:rPr>
          <w:rFonts w:cs="Arial"/>
          <w:sz w:val="24"/>
          <w:szCs w:val="24"/>
        </w:rPr>
      </w:pPr>
      <w:r w:rsidRPr="00870D4F">
        <w:rPr>
          <w:rFonts w:cs="Arial"/>
          <w:sz w:val="24"/>
          <w:szCs w:val="24"/>
        </w:rPr>
        <w:t>О</w:t>
      </w:r>
      <w:r w:rsidR="00894367" w:rsidRPr="00870D4F">
        <w:rPr>
          <w:rFonts w:cs="Arial"/>
          <w:sz w:val="24"/>
          <w:szCs w:val="24"/>
        </w:rPr>
        <w:t xml:space="preserve">бразац трошкова припреме понуде, </w:t>
      </w:r>
      <w:r w:rsidR="0056571E" w:rsidRPr="00870D4F">
        <w:rPr>
          <w:rFonts w:cs="Arial"/>
          <w:sz w:val="24"/>
          <w:szCs w:val="24"/>
        </w:rPr>
        <w:t>ако понуђач захтева надокнаду трошкова у складу са чл.</w:t>
      </w:r>
      <w:r w:rsidR="00B41964" w:rsidRPr="00870D4F">
        <w:rPr>
          <w:rFonts w:cs="Arial"/>
          <w:sz w:val="24"/>
          <w:szCs w:val="24"/>
          <w:lang w:val="sr-Cyrl-RS"/>
        </w:rPr>
        <w:t xml:space="preserve"> </w:t>
      </w:r>
      <w:r w:rsidR="0056571E" w:rsidRPr="00870D4F">
        <w:rPr>
          <w:rFonts w:cs="Arial"/>
          <w:sz w:val="24"/>
          <w:szCs w:val="24"/>
        </w:rPr>
        <w:t>88 Закона</w:t>
      </w:r>
    </w:p>
    <w:p w14:paraId="40A082E4"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Изјава о независној понуди </w:t>
      </w:r>
    </w:p>
    <w:p w14:paraId="68CA476E" w14:textId="77777777" w:rsidR="00645F72" w:rsidRPr="00870D4F" w:rsidRDefault="00645F72" w:rsidP="00645F72">
      <w:pPr>
        <w:pStyle w:val="KDNabrajanje"/>
        <w:spacing w:before="0"/>
        <w:rPr>
          <w:rFonts w:cs="Arial"/>
          <w:sz w:val="24"/>
          <w:szCs w:val="24"/>
        </w:rPr>
      </w:pPr>
      <w:r w:rsidRPr="00870D4F">
        <w:rPr>
          <w:rFonts w:cs="Arial"/>
          <w:sz w:val="24"/>
          <w:szCs w:val="24"/>
        </w:rPr>
        <w:t>Изјав</w:t>
      </w:r>
      <w:r w:rsidR="001945FA" w:rsidRPr="00870D4F">
        <w:rPr>
          <w:rFonts w:cs="Arial"/>
          <w:sz w:val="24"/>
          <w:szCs w:val="24"/>
          <w:lang w:val="sr-Cyrl-RS"/>
        </w:rPr>
        <w:t>а</w:t>
      </w:r>
      <w:r w:rsidRPr="00870D4F">
        <w:rPr>
          <w:rFonts w:cs="Arial"/>
          <w:sz w:val="24"/>
          <w:szCs w:val="24"/>
        </w:rPr>
        <w:t xml:space="preserve"> у складу са чланом 75. став 2. Закона </w:t>
      </w:r>
    </w:p>
    <w:p w14:paraId="470AB38D" w14:textId="401199D0" w:rsidR="00EA6178" w:rsidRPr="00870D4F" w:rsidRDefault="00312905" w:rsidP="00EA6178">
      <w:pPr>
        <w:pStyle w:val="KDNabrajanje"/>
        <w:spacing w:before="0"/>
        <w:rPr>
          <w:rFonts w:cs="Arial"/>
          <w:sz w:val="24"/>
          <w:szCs w:val="24"/>
        </w:rPr>
      </w:pPr>
      <w:r w:rsidRPr="00870D4F">
        <w:rPr>
          <w:rFonts w:cs="Arial"/>
          <w:sz w:val="24"/>
          <w:szCs w:val="24"/>
        </w:rPr>
        <w:t>О</w:t>
      </w:r>
      <w:r w:rsidR="007267FC" w:rsidRPr="00870D4F">
        <w:rPr>
          <w:rFonts w:cs="Arial"/>
          <w:sz w:val="24"/>
          <w:szCs w:val="24"/>
        </w:rPr>
        <w:t>брасц</w:t>
      </w:r>
      <w:r w:rsidR="007267FC" w:rsidRPr="00870D4F">
        <w:rPr>
          <w:rFonts w:cs="Arial"/>
          <w:sz w:val="24"/>
          <w:szCs w:val="24"/>
          <w:lang w:val="sr-Cyrl-CS"/>
        </w:rPr>
        <w:t>и</w:t>
      </w:r>
      <w:r w:rsidR="00EA6178" w:rsidRPr="00870D4F">
        <w:rPr>
          <w:rFonts w:cs="Arial"/>
          <w:sz w:val="24"/>
          <w:szCs w:val="24"/>
        </w:rPr>
        <w:t>, изјаве и доказ</w:t>
      </w:r>
      <w:r w:rsidR="007267FC" w:rsidRPr="00870D4F">
        <w:rPr>
          <w:rFonts w:cs="Arial"/>
          <w:sz w:val="24"/>
          <w:szCs w:val="24"/>
          <w:lang w:val="sr-Cyrl-CS"/>
        </w:rPr>
        <w:t>и</w:t>
      </w:r>
      <w:r w:rsidR="007267FC" w:rsidRPr="00870D4F">
        <w:rPr>
          <w:rFonts w:cs="Arial"/>
          <w:sz w:val="24"/>
          <w:szCs w:val="24"/>
        </w:rPr>
        <w:t xml:space="preserve"> одређене тачком </w:t>
      </w:r>
      <w:r w:rsidR="003C4E60" w:rsidRPr="00870D4F">
        <w:rPr>
          <w:rFonts w:cs="Arial"/>
          <w:sz w:val="24"/>
          <w:szCs w:val="24"/>
          <w:lang w:val="sr-Cyrl-RS"/>
        </w:rPr>
        <w:t>6</w:t>
      </w:r>
      <w:r w:rsidR="007267FC" w:rsidRPr="00870D4F">
        <w:rPr>
          <w:rFonts w:cs="Arial"/>
          <w:sz w:val="24"/>
          <w:szCs w:val="24"/>
        </w:rPr>
        <w:t>.</w:t>
      </w:r>
      <w:r w:rsidR="007267FC" w:rsidRPr="00870D4F">
        <w:rPr>
          <w:rFonts w:cs="Arial"/>
          <w:sz w:val="24"/>
          <w:szCs w:val="24"/>
          <w:lang w:val="sr-Cyrl-CS"/>
        </w:rPr>
        <w:t>9</w:t>
      </w:r>
      <w:r w:rsidR="007267FC" w:rsidRPr="00870D4F">
        <w:rPr>
          <w:rFonts w:cs="Arial"/>
          <w:sz w:val="24"/>
          <w:szCs w:val="24"/>
        </w:rPr>
        <w:t xml:space="preserve"> или </w:t>
      </w:r>
      <w:r w:rsidR="003C4E60" w:rsidRPr="00870D4F">
        <w:rPr>
          <w:rFonts w:cs="Arial"/>
          <w:sz w:val="24"/>
          <w:szCs w:val="24"/>
          <w:lang w:val="sr-Cyrl-RS"/>
        </w:rPr>
        <w:t>6</w:t>
      </w:r>
      <w:r w:rsidR="007267FC" w:rsidRPr="00870D4F">
        <w:rPr>
          <w:rFonts w:cs="Arial"/>
          <w:sz w:val="24"/>
          <w:szCs w:val="24"/>
        </w:rPr>
        <w:t>.1</w:t>
      </w:r>
      <w:r w:rsidR="007267FC" w:rsidRPr="00870D4F">
        <w:rPr>
          <w:rFonts w:cs="Arial"/>
          <w:sz w:val="24"/>
          <w:szCs w:val="24"/>
          <w:lang w:val="sr-Cyrl-CS"/>
        </w:rPr>
        <w:t>0</w:t>
      </w:r>
      <w:r w:rsidR="00EA6178" w:rsidRPr="00870D4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870D4F" w:rsidRDefault="008D2B23" w:rsidP="00BE2E00">
      <w:pPr>
        <w:pStyle w:val="KDNabrajanje"/>
        <w:spacing w:before="0"/>
        <w:rPr>
          <w:rFonts w:cs="Arial"/>
          <w:sz w:val="24"/>
          <w:szCs w:val="24"/>
        </w:rPr>
      </w:pPr>
      <w:r w:rsidRPr="00870D4F">
        <w:rPr>
          <w:rFonts w:cs="Arial"/>
          <w:sz w:val="24"/>
          <w:szCs w:val="24"/>
        </w:rPr>
        <w:t>потписан и</w:t>
      </w:r>
      <w:r w:rsidR="00894367" w:rsidRPr="00870D4F">
        <w:rPr>
          <w:rFonts w:cs="Arial"/>
          <w:sz w:val="24"/>
          <w:szCs w:val="24"/>
        </w:rPr>
        <w:t xml:space="preserve"> печатом оверен „Модел оквир</w:t>
      </w:r>
      <w:r w:rsidR="00894367" w:rsidRPr="00870D4F">
        <w:rPr>
          <w:rFonts w:cs="Arial"/>
          <w:sz w:val="24"/>
          <w:szCs w:val="24"/>
          <w:lang w:val="sr-Cyrl-RS"/>
        </w:rPr>
        <w:t>н</w:t>
      </w:r>
      <w:r w:rsidR="00894367" w:rsidRPr="00870D4F">
        <w:rPr>
          <w:rFonts w:cs="Arial"/>
          <w:sz w:val="24"/>
          <w:szCs w:val="24"/>
        </w:rPr>
        <w:t>ог споразума</w:t>
      </w:r>
      <w:r w:rsidRPr="00870D4F">
        <w:rPr>
          <w:rFonts w:cs="Arial"/>
          <w:sz w:val="24"/>
          <w:szCs w:val="24"/>
        </w:rPr>
        <w:t xml:space="preserve">“ </w:t>
      </w:r>
      <w:r w:rsidR="003C4E60" w:rsidRPr="00870D4F">
        <w:rPr>
          <w:rFonts w:cs="Arial"/>
          <w:sz w:val="24"/>
          <w:szCs w:val="24"/>
          <w:lang w:val="sr-Cyrl-RS"/>
        </w:rPr>
        <w:t>(пожељно је да буде попуњен)</w:t>
      </w:r>
    </w:p>
    <w:p w14:paraId="2C3387FC" w14:textId="745D78A1" w:rsidR="00EC6127" w:rsidRPr="00870D4F" w:rsidRDefault="00EC6127" w:rsidP="00BE2E00">
      <w:pPr>
        <w:pStyle w:val="KDNabrajanje"/>
        <w:spacing w:before="0"/>
        <w:rPr>
          <w:rFonts w:cs="Arial"/>
          <w:sz w:val="24"/>
          <w:szCs w:val="24"/>
        </w:rPr>
      </w:pPr>
      <w:r w:rsidRPr="00870D4F">
        <w:rPr>
          <w:rFonts w:cs="Arial"/>
          <w:sz w:val="24"/>
          <w:szCs w:val="24"/>
          <w:lang w:val="sr-Cyrl-RS"/>
        </w:rPr>
        <w:t>Споразум (у случају заједничке понуде)</w:t>
      </w:r>
    </w:p>
    <w:p w14:paraId="4FF490A2" w14:textId="05F99FAC" w:rsidR="00EC6127" w:rsidRPr="00870D4F" w:rsidRDefault="00EC6127" w:rsidP="00BE2E00">
      <w:pPr>
        <w:pStyle w:val="KDNabrajanje"/>
        <w:spacing w:before="0"/>
        <w:rPr>
          <w:rFonts w:cs="Arial"/>
          <w:sz w:val="24"/>
          <w:szCs w:val="24"/>
        </w:rPr>
      </w:pPr>
      <w:r w:rsidRPr="00870D4F">
        <w:rPr>
          <w:rFonts w:cs="Arial"/>
          <w:sz w:val="24"/>
          <w:szCs w:val="24"/>
          <w:lang w:val="sr-Cyrl-RS"/>
        </w:rPr>
        <w:t>Средства финансијског обезбеђења</w:t>
      </w:r>
    </w:p>
    <w:p w14:paraId="546F47E6" w14:textId="5D53CB96" w:rsidR="009F1D1F" w:rsidRPr="00870D4F" w:rsidRDefault="009F1D1F" w:rsidP="009F1D1F">
      <w:pPr>
        <w:pStyle w:val="KDNabrajanje"/>
        <w:rPr>
          <w:rFonts w:eastAsia="TimesNewRomanPSMT"/>
          <w:sz w:val="24"/>
          <w:szCs w:val="24"/>
          <w:lang w:val="sr-Cyrl-RS"/>
        </w:rPr>
      </w:pPr>
      <w:r w:rsidRPr="00870D4F">
        <w:rPr>
          <w:rFonts w:eastAsia="TimesNewRomanPSMT"/>
          <w:sz w:val="24"/>
          <w:szCs w:val="24"/>
          <w:lang w:val="sr-Cyrl-RS"/>
        </w:rPr>
        <w:t>Д</w:t>
      </w:r>
      <w:r w:rsidRPr="00870D4F">
        <w:rPr>
          <w:rFonts w:eastAsia="TimesNewRomanPSMT"/>
          <w:sz w:val="24"/>
          <w:szCs w:val="24"/>
        </w:rPr>
        <w:t xml:space="preserve">окази о испуњености услова из чл. </w:t>
      </w:r>
      <w:r w:rsidRPr="00870D4F">
        <w:rPr>
          <w:rFonts w:eastAsia="TimesNewRomanPSMT"/>
          <w:sz w:val="24"/>
          <w:szCs w:val="24"/>
          <w:lang w:val="sr-Cyrl-RS"/>
        </w:rPr>
        <w:t xml:space="preserve">75. и </w:t>
      </w:r>
      <w:r w:rsidRPr="00870D4F">
        <w:rPr>
          <w:rFonts w:eastAsia="TimesNewRomanPSMT"/>
          <w:sz w:val="24"/>
          <w:szCs w:val="24"/>
        </w:rPr>
        <w:t>76. Закона у складу са чланом 77. Закон</w:t>
      </w:r>
      <w:r w:rsidRPr="00870D4F">
        <w:rPr>
          <w:rFonts w:eastAsia="TimesNewRomanPSMT"/>
          <w:sz w:val="24"/>
          <w:szCs w:val="24"/>
          <w:lang w:val="sr-Cyrl-RS"/>
        </w:rPr>
        <w:t>а</w:t>
      </w:r>
      <w:r w:rsidRPr="00870D4F">
        <w:rPr>
          <w:rFonts w:eastAsia="TimesNewRomanPSMT"/>
          <w:sz w:val="24"/>
          <w:szCs w:val="24"/>
        </w:rPr>
        <w:t xml:space="preserve"> и Одељком 4. конкурсне документације</w:t>
      </w:r>
    </w:p>
    <w:p w14:paraId="65D46EA3" w14:textId="77777777" w:rsidR="009B3371" w:rsidRPr="00870D4F" w:rsidRDefault="009B3371" w:rsidP="00EE070C">
      <w:pPr>
        <w:pStyle w:val="KDNabrajanje"/>
        <w:rPr>
          <w:sz w:val="24"/>
          <w:szCs w:val="24"/>
        </w:rPr>
      </w:pPr>
      <w:r w:rsidRPr="00870D4F">
        <w:rPr>
          <w:sz w:val="24"/>
          <w:szCs w:val="24"/>
          <w:lang w:val="sr-Cyrl-RS"/>
        </w:rPr>
        <w:t>Овлашћење за потписника (ако не потписује заступник)</w:t>
      </w:r>
    </w:p>
    <w:p w14:paraId="21A55F26" w14:textId="77777777" w:rsidR="00EE070C" w:rsidRPr="00870D4F"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неприхватљиве све понуд</w:t>
      </w:r>
      <w:r w:rsidR="00E33451" w:rsidRPr="00870D4F">
        <w:rPr>
          <w:rFonts w:cs="Arial"/>
          <w:sz w:val="24"/>
          <w:szCs w:val="24"/>
          <w:lang w:val="ru-RU"/>
        </w:rPr>
        <w:t>е које не испуњавају услове из П</w:t>
      </w:r>
      <w:r w:rsidRPr="00870D4F">
        <w:rPr>
          <w:rFonts w:cs="Arial"/>
          <w:sz w:val="24"/>
          <w:szCs w:val="24"/>
          <w:lang w:val="ru-RU"/>
        </w:rPr>
        <w:t>озива за подношење пону</w:t>
      </w:r>
      <w:r w:rsidR="00E33451" w:rsidRPr="00870D4F">
        <w:rPr>
          <w:rFonts w:cs="Arial"/>
          <w:sz w:val="24"/>
          <w:szCs w:val="24"/>
          <w:lang w:val="ru-RU"/>
        </w:rPr>
        <w:t>да и К</w:t>
      </w:r>
      <w:r w:rsidRPr="00870D4F">
        <w:rPr>
          <w:rFonts w:cs="Arial"/>
          <w:sz w:val="24"/>
          <w:szCs w:val="24"/>
          <w:lang w:val="ru-RU"/>
        </w:rPr>
        <w:t>онкурсне документације.</w:t>
      </w:r>
    </w:p>
    <w:p w14:paraId="113D071F"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870D4F" w:rsidRDefault="008D2B23" w:rsidP="008D2B23">
      <w:pPr>
        <w:pStyle w:val="KDParagraf"/>
        <w:spacing w:before="0"/>
        <w:rPr>
          <w:rFonts w:eastAsia="TimesNewRomanPS-BoldMT" w:cs="Arial"/>
          <w:bCs/>
          <w:color w:val="000000"/>
          <w:sz w:val="24"/>
          <w:szCs w:val="24"/>
          <w:lang w:val="ru-RU"/>
        </w:rPr>
      </w:pPr>
    </w:p>
    <w:p w14:paraId="546A9205" w14:textId="77777777" w:rsidR="008D2B23" w:rsidRPr="00870D4F" w:rsidRDefault="003F1B3F" w:rsidP="00EB5911">
      <w:pPr>
        <w:pStyle w:val="KDPodnaslov2"/>
        <w:numPr>
          <w:ilvl w:val="1"/>
          <w:numId w:val="19"/>
        </w:numPr>
        <w:spacing w:before="0"/>
        <w:jc w:val="both"/>
        <w:rPr>
          <w:rFonts w:cs="Arial"/>
          <w:sz w:val="24"/>
          <w:szCs w:val="24"/>
        </w:rPr>
      </w:pPr>
      <w:bookmarkStart w:id="207" w:name="_Toc441651580"/>
      <w:bookmarkStart w:id="208" w:name="_Toc442559891"/>
      <w:r w:rsidRPr="00870D4F">
        <w:rPr>
          <w:rFonts w:cs="Arial"/>
          <w:sz w:val="24"/>
          <w:szCs w:val="24"/>
        </w:rPr>
        <w:lastRenderedPageBreak/>
        <w:t xml:space="preserve"> </w:t>
      </w:r>
      <w:r w:rsidR="003C4E60" w:rsidRPr="00870D4F">
        <w:rPr>
          <w:rFonts w:cs="Arial"/>
          <w:sz w:val="24"/>
          <w:szCs w:val="24"/>
          <w:lang w:val="sr-Cyrl-RS"/>
        </w:rPr>
        <w:t>П</w:t>
      </w:r>
      <w:r w:rsidR="003C4E60" w:rsidRPr="00870D4F">
        <w:rPr>
          <w:rFonts w:cs="Arial"/>
          <w:sz w:val="24"/>
          <w:szCs w:val="24"/>
        </w:rPr>
        <w:t>одношење и</w:t>
      </w:r>
      <w:r w:rsidR="008D2B23" w:rsidRPr="00870D4F">
        <w:rPr>
          <w:rFonts w:cs="Arial"/>
          <w:sz w:val="24"/>
          <w:szCs w:val="24"/>
        </w:rPr>
        <w:t xml:space="preserve"> отварање понуда</w:t>
      </w:r>
      <w:bookmarkEnd w:id="207"/>
      <w:bookmarkEnd w:id="208"/>
    </w:p>
    <w:p w14:paraId="1770AD8C" w14:textId="77777777" w:rsidR="00FC355A" w:rsidRPr="00870D4F" w:rsidRDefault="00FC355A" w:rsidP="008D2B23">
      <w:pPr>
        <w:pStyle w:val="KDParagraf"/>
        <w:spacing w:before="0"/>
        <w:rPr>
          <w:rFonts w:cs="Arial"/>
          <w:sz w:val="24"/>
          <w:szCs w:val="24"/>
          <w:lang w:val="sr-Cyrl-CS"/>
        </w:rPr>
      </w:pPr>
      <w:r w:rsidRPr="00870D4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70D4F">
        <w:rPr>
          <w:rFonts w:cs="Arial"/>
          <w:sz w:val="24"/>
          <w:szCs w:val="24"/>
          <w:lang w:val="sr-Cyrl-RS"/>
        </w:rPr>
        <w:t>е</w:t>
      </w:r>
      <w:r w:rsidRPr="00870D4F">
        <w:rPr>
          <w:rFonts w:cs="Arial"/>
          <w:sz w:val="24"/>
          <w:szCs w:val="24"/>
          <w:lang w:val="sr-Cyrl-CS"/>
        </w:rPr>
        <w:t>.</w:t>
      </w:r>
    </w:p>
    <w:p w14:paraId="58BEA4A2" w14:textId="77777777" w:rsidR="00FC355A" w:rsidRPr="00870D4F" w:rsidRDefault="008D2B23" w:rsidP="00FC355A">
      <w:pPr>
        <w:pStyle w:val="KDParagraf"/>
        <w:spacing w:before="0"/>
        <w:rPr>
          <w:rFonts w:cs="Arial"/>
          <w:sz w:val="24"/>
          <w:szCs w:val="24"/>
          <w:lang w:val="sr-Cyrl-CS"/>
        </w:rPr>
      </w:pPr>
      <w:r w:rsidRPr="00870D4F">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870D4F" w:rsidRDefault="00FC355A" w:rsidP="008D2B23">
      <w:pPr>
        <w:pStyle w:val="KDParagraf"/>
        <w:spacing w:before="0"/>
        <w:rPr>
          <w:rFonts w:cs="Arial"/>
          <w:sz w:val="24"/>
          <w:szCs w:val="24"/>
          <w:lang w:val="sr-Cyrl-RS"/>
        </w:rPr>
      </w:pPr>
      <w:r w:rsidRPr="00870D4F">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70D4F">
        <w:rPr>
          <w:rFonts w:cs="Arial"/>
          <w:sz w:val="24"/>
          <w:szCs w:val="24"/>
          <w:lang w:val="ru-RU"/>
        </w:rPr>
        <w:t>ул.</w:t>
      </w:r>
      <w:r w:rsidR="00BE2E00" w:rsidRPr="00870D4F">
        <w:rPr>
          <w:rFonts w:cs="Arial"/>
          <w:sz w:val="24"/>
          <w:szCs w:val="24"/>
          <w:lang w:val="ru-RU"/>
        </w:rPr>
        <w:t xml:space="preserve"> Балканска 13,</w:t>
      </w:r>
      <w:r w:rsidR="003C4E60" w:rsidRPr="00870D4F">
        <w:rPr>
          <w:rFonts w:cs="Arial"/>
          <w:sz w:val="24"/>
          <w:szCs w:val="24"/>
          <w:lang w:val="sr-Cyrl-RS"/>
        </w:rPr>
        <w:t xml:space="preserve"> спрат</w:t>
      </w:r>
      <w:r w:rsidR="00BE2E00" w:rsidRPr="00870D4F">
        <w:rPr>
          <w:rFonts w:cs="Arial"/>
          <w:sz w:val="24"/>
          <w:szCs w:val="24"/>
          <w:lang w:val="sr-Cyrl-RS"/>
        </w:rPr>
        <w:t xml:space="preserve"> 2</w:t>
      </w:r>
      <w:r w:rsidR="003C4E60" w:rsidRPr="00870D4F">
        <w:rPr>
          <w:rFonts w:cs="Arial"/>
          <w:sz w:val="24"/>
          <w:szCs w:val="24"/>
          <w:lang w:val="sr-Cyrl-RS"/>
        </w:rPr>
        <w:t>.</w:t>
      </w:r>
    </w:p>
    <w:p w14:paraId="09118F91" w14:textId="4F8A7424" w:rsidR="008D2B23" w:rsidRPr="00870D4F" w:rsidRDefault="008D2B23" w:rsidP="008D2B23">
      <w:pPr>
        <w:pStyle w:val="KDParagraf"/>
        <w:spacing w:before="0"/>
        <w:rPr>
          <w:rFonts w:cs="Arial"/>
          <w:sz w:val="24"/>
          <w:szCs w:val="24"/>
        </w:rPr>
      </w:pPr>
      <w:r w:rsidRPr="00870D4F">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870D4F">
        <w:rPr>
          <w:rFonts w:cs="Arial"/>
          <w:sz w:val="24"/>
          <w:szCs w:val="24"/>
          <w:lang w:val="sr-Cyrl-RS"/>
        </w:rPr>
        <w:t xml:space="preserve"> </w:t>
      </w:r>
      <w:r w:rsidR="009B3371" w:rsidRPr="00870D4F">
        <w:rPr>
          <w:rFonts w:cs="Arial"/>
          <w:sz w:val="24"/>
          <w:szCs w:val="24"/>
        </w:rPr>
        <w:t>за учествовање у овом поступку (пожељно да буде издато на меморандуму понуђача)</w:t>
      </w:r>
      <w:r w:rsidRPr="00870D4F">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870D4F" w:rsidRDefault="008D2B23" w:rsidP="008D2B23">
      <w:pPr>
        <w:pStyle w:val="KDParagraf"/>
        <w:spacing w:before="0"/>
        <w:rPr>
          <w:rFonts w:cs="Arial"/>
          <w:sz w:val="24"/>
          <w:szCs w:val="24"/>
        </w:rPr>
      </w:pPr>
      <w:r w:rsidRPr="00870D4F">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870D4F" w:rsidRDefault="008D2B23" w:rsidP="008D2B23">
      <w:pPr>
        <w:pStyle w:val="KDParagraf"/>
        <w:spacing w:before="0"/>
        <w:rPr>
          <w:rFonts w:cs="Arial"/>
          <w:sz w:val="24"/>
          <w:szCs w:val="24"/>
        </w:rPr>
      </w:pPr>
      <w:r w:rsidRPr="00870D4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870D4F" w:rsidRDefault="008D2B23" w:rsidP="008D2B23">
      <w:pPr>
        <w:pStyle w:val="KDParagraf"/>
        <w:spacing w:before="0"/>
        <w:rPr>
          <w:rFonts w:cs="Arial"/>
          <w:sz w:val="24"/>
          <w:szCs w:val="24"/>
        </w:rPr>
      </w:pPr>
      <w:r w:rsidRPr="00870D4F">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870D4F" w:rsidRDefault="008D2B23" w:rsidP="008D2B23">
      <w:pPr>
        <w:pStyle w:val="KDParagraf"/>
        <w:spacing w:before="0"/>
        <w:rPr>
          <w:rFonts w:cs="Arial"/>
          <w:sz w:val="24"/>
          <w:szCs w:val="24"/>
        </w:rPr>
      </w:pPr>
    </w:p>
    <w:p w14:paraId="3049E4E9" w14:textId="77777777" w:rsidR="008D2B23" w:rsidRPr="00870D4F" w:rsidRDefault="003F1B3F" w:rsidP="00EB5911">
      <w:pPr>
        <w:pStyle w:val="KDPodnaslov2"/>
        <w:numPr>
          <w:ilvl w:val="1"/>
          <w:numId w:val="19"/>
        </w:numPr>
        <w:spacing w:before="0"/>
        <w:jc w:val="both"/>
        <w:rPr>
          <w:rFonts w:cs="Arial"/>
          <w:sz w:val="24"/>
          <w:szCs w:val="24"/>
        </w:rPr>
      </w:pPr>
      <w:bookmarkStart w:id="209" w:name="_Toc441651581"/>
      <w:bookmarkStart w:id="210" w:name="_Toc442559892"/>
      <w:r w:rsidRPr="00870D4F">
        <w:rPr>
          <w:rFonts w:cs="Arial"/>
          <w:sz w:val="24"/>
          <w:szCs w:val="24"/>
        </w:rPr>
        <w:t xml:space="preserve"> </w:t>
      </w:r>
      <w:r w:rsidR="008D2B23" w:rsidRPr="00870D4F">
        <w:rPr>
          <w:rFonts w:cs="Arial"/>
          <w:sz w:val="24"/>
          <w:szCs w:val="24"/>
        </w:rPr>
        <w:t>Начин подношења понуде</w:t>
      </w:r>
      <w:bookmarkEnd w:id="209"/>
      <w:bookmarkEnd w:id="210"/>
    </w:p>
    <w:p w14:paraId="1DDF83B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може поднети само једну понуду.</w:t>
      </w:r>
    </w:p>
    <w:p w14:paraId="22CD798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870D4F" w:rsidRDefault="008D2B23" w:rsidP="008D2B23">
      <w:pPr>
        <w:pStyle w:val="KDParagraf"/>
        <w:spacing w:before="0"/>
        <w:rPr>
          <w:rFonts w:cs="Arial"/>
          <w:sz w:val="24"/>
          <w:szCs w:val="24"/>
        </w:rPr>
      </w:pPr>
    </w:p>
    <w:p w14:paraId="7027FDD8" w14:textId="77777777" w:rsidR="008D2B23" w:rsidRPr="00870D4F" w:rsidRDefault="008D2B23" w:rsidP="00EB5911">
      <w:pPr>
        <w:pStyle w:val="KDPodnaslov2"/>
        <w:numPr>
          <w:ilvl w:val="1"/>
          <w:numId w:val="19"/>
        </w:numPr>
        <w:spacing w:before="0"/>
        <w:jc w:val="both"/>
        <w:rPr>
          <w:rFonts w:cs="Arial"/>
          <w:sz w:val="24"/>
          <w:szCs w:val="24"/>
        </w:rPr>
      </w:pPr>
      <w:bookmarkStart w:id="211" w:name="_Toc441651582"/>
      <w:bookmarkStart w:id="212" w:name="_Toc442559893"/>
      <w:r w:rsidRPr="00870D4F">
        <w:rPr>
          <w:rFonts w:cs="Arial"/>
          <w:sz w:val="24"/>
          <w:szCs w:val="24"/>
        </w:rPr>
        <w:t>Измена, допуна и опозив понуде</w:t>
      </w:r>
      <w:bookmarkEnd w:id="211"/>
      <w:bookmarkEnd w:id="212"/>
    </w:p>
    <w:p w14:paraId="4942475F" w14:textId="436F046D"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870D4F">
        <w:rPr>
          <w:rFonts w:cs="Arial"/>
          <w:sz w:val="24"/>
          <w:szCs w:val="24"/>
          <w:lang w:val="ru-RU"/>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w:t>
      </w:r>
    </w:p>
    <w:p w14:paraId="0EB8E3C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870D4F">
        <w:rPr>
          <w:rFonts w:cs="Arial"/>
          <w:sz w:val="24"/>
          <w:szCs w:val="24"/>
        </w:rPr>
        <w:lastRenderedPageBreak/>
        <w:t>целини и према обрасцу на који се, у већ достављеној понуди,измена или допуна односи.</w:t>
      </w:r>
    </w:p>
    <w:p w14:paraId="6606073A" w14:textId="429CF2E9" w:rsidR="008D2B23" w:rsidRPr="00870D4F" w:rsidRDefault="008D2B23" w:rsidP="008D2B23">
      <w:pPr>
        <w:pStyle w:val="KDParagraf"/>
        <w:spacing w:before="0"/>
        <w:rPr>
          <w:rFonts w:cs="Arial"/>
          <w:sz w:val="24"/>
          <w:szCs w:val="24"/>
        </w:rPr>
      </w:pPr>
      <w:r w:rsidRPr="00870D4F">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870D4F">
        <w:rPr>
          <w:rFonts w:cs="Arial"/>
          <w:sz w:val="24"/>
          <w:szCs w:val="24"/>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00EC6127" w:rsidRPr="00870D4F">
        <w:rPr>
          <w:rFonts w:cs="Arial"/>
          <w:sz w:val="24"/>
          <w:szCs w:val="24"/>
          <w:lang w:val="ru-RU"/>
        </w:rPr>
        <w:t xml:space="preserve"> </w:t>
      </w:r>
      <w:r w:rsidRPr="00870D4F">
        <w:rPr>
          <w:rFonts w:cs="Arial"/>
          <w:sz w:val="24"/>
          <w:szCs w:val="24"/>
        </w:rPr>
        <w:t>– НЕ ОТВАРАТИ“.</w:t>
      </w:r>
    </w:p>
    <w:p w14:paraId="10502B0B" w14:textId="77777777" w:rsidR="008D2B23" w:rsidRPr="00870D4F" w:rsidRDefault="008D2B23" w:rsidP="008D2B23">
      <w:pPr>
        <w:pStyle w:val="KDParagraf"/>
        <w:spacing w:before="0"/>
        <w:rPr>
          <w:rFonts w:cs="Arial"/>
          <w:sz w:val="24"/>
          <w:szCs w:val="24"/>
        </w:rPr>
      </w:pPr>
      <w:r w:rsidRPr="00870D4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870D4F">
        <w:rPr>
          <w:rFonts w:cs="Arial"/>
          <w:i w:val="0"/>
          <w:color w:val="auto"/>
          <w:sz w:val="24"/>
          <w:szCs w:val="24"/>
          <w:lang w:val="sr-Cyrl-RS"/>
        </w:rPr>
        <w:t>.</w:t>
      </w:r>
      <w:r w:rsidRPr="00870D4F">
        <w:rPr>
          <w:rFonts w:cs="Arial"/>
          <w:i w:val="0"/>
          <w:color w:val="auto"/>
          <w:sz w:val="24"/>
          <w:szCs w:val="24"/>
        </w:rPr>
        <w:t xml:space="preserve"> </w:t>
      </w:r>
    </w:p>
    <w:p w14:paraId="244A6AFC" w14:textId="77777777" w:rsidR="00B41964" w:rsidRPr="00870D4F" w:rsidRDefault="00B41964" w:rsidP="008D2B23">
      <w:pPr>
        <w:pStyle w:val="KDKomentar"/>
        <w:spacing w:before="0"/>
        <w:rPr>
          <w:rFonts w:cs="Arial"/>
          <w:i w:val="0"/>
          <w:sz w:val="24"/>
          <w:szCs w:val="24"/>
        </w:rPr>
      </w:pPr>
    </w:p>
    <w:p w14:paraId="55F70A68" w14:textId="77777777" w:rsidR="008D2B23" w:rsidRPr="00870D4F" w:rsidRDefault="008D2B23" w:rsidP="00EB5911">
      <w:pPr>
        <w:pStyle w:val="KDPodnaslov2"/>
        <w:numPr>
          <w:ilvl w:val="1"/>
          <w:numId w:val="19"/>
        </w:numPr>
        <w:spacing w:before="0"/>
        <w:jc w:val="both"/>
        <w:rPr>
          <w:rFonts w:cs="Arial"/>
          <w:sz w:val="24"/>
          <w:szCs w:val="24"/>
        </w:rPr>
      </w:pPr>
      <w:bookmarkStart w:id="213" w:name="_Toc441651583"/>
      <w:bookmarkStart w:id="214" w:name="_Toc442559894"/>
      <w:r w:rsidRPr="00870D4F">
        <w:rPr>
          <w:rFonts w:cs="Arial"/>
          <w:sz w:val="24"/>
          <w:szCs w:val="24"/>
          <w:lang w:val="ru-RU"/>
        </w:rPr>
        <w:t>П</w:t>
      </w:r>
      <w:r w:rsidRPr="00870D4F">
        <w:rPr>
          <w:rFonts w:cs="Arial"/>
          <w:sz w:val="24"/>
          <w:szCs w:val="24"/>
        </w:rPr>
        <w:t>артије</w:t>
      </w:r>
      <w:bookmarkEnd w:id="213"/>
      <w:bookmarkEnd w:id="214"/>
    </w:p>
    <w:p w14:paraId="01570EDA" w14:textId="77777777" w:rsidR="00FC355A" w:rsidRPr="00870D4F" w:rsidRDefault="00FC355A" w:rsidP="00FC355A">
      <w:pPr>
        <w:pStyle w:val="KDParagraf"/>
        <w:spacing w:before="0"/>
        <w:rPr>
          <w:rFonts w:cs="Arial"/>
          <w:sz w:val="24"/>
          <w:szCs w:val="24"/>
        </w:rPr>
      </w:pPr>
      <w:r w:rsidRPr="00870D4F">
        <w:rPr>
          <w:rFonts w:cs="Arial"/>
          <w:sz w:val="24"/>
          <w:szCs w:val="24"/>
        </w:rPr>
        <w:t>Набавка није обликована по партијама.</w:t>
      </w:r>
    </w:p>
    <w:p w14:paraId="7BA777C2" w14:textId="77777777" w:rsidR="008D2B23" w:rsidRPr="00870D4F" w:rsidRDefault="00011DCA" w:rsidP="00EB5911">
      <w:pPr>
        <w:pStyle w:val="KDPodnaslov2"/>
        <w:numPr>
          <w:ilvl w:val="1"/>
          <w:numId w:val="19"/>
        </w:numPr>
        <w:spacing w:before="0"/>
        <w:jc w:val="both"/>
        <w:rPr>
          <w:rFonts w:cs="Arial"/>
          <w:sz w:val="24"/>
          <w:szCs w:val="24"/>
        </w:rPr>
      </w:pPr>
      <w:bookmarkStart w:id="215" w:name="_Toc441651584"/>
      <w:bookmarkStart w:id="216" w:name="_Toc442559895"/>
      <w:r w:rsidRPr="00870D4F">
        <w:rPr>
          <w:rFonts w:cs="Arial"/>
          <w:sz w:val="24"/>
          <w:szCs w:val="24"/>
          <w:lang w:val="sr-Cyrl-RS"/>
        </w:rPr>
        <w:t xml:space="preserve"> </w:t>
      </w:r>
      <w:r w:rsidR="008D2B23" w:rsidRPr="00870D4F">
        <w:rPr>
          <w:rFonts w:cs="Arial"/>
          <w:sz w:val="24"/>
          <w:szCs w:val="24"/>
        </w:rPr>
        <w:t>Понуда са варијантама</w:t>
      </w:r>
      <w:bookmarkEnd w:id="215"/>
      <w:bookmarkEnd w:id="216"/>
    </w:p>
    <w:p w14:paraId="62AA3FB3" w14:textId="77777777" w:rsidR="008D2B23" w:rsidRPr="00870D4F" w:rsidRDefault="008D2B23" w:rsidP="008D2B23">
      <w:pPr>
        <w:tabs>
          <w:tab w:val="num" w:pos="993"/>
        </w:tabs>
        <w:spacing w:before="0"/>
        <w:rPr>
          <w:rFonts w:cs="Arial"/>
          <w:sz w:val="24"/>
          <w:szCs w:val="24"/>
          <w:lang w:val="ru-RU"/>
        </w:rPr>
      </w:pPr>
      <w:r w:rsidRPr="00870D4F">
        <w:rPr>
          <w:rFonts w:cs="Arial"/>
          <w:sz w:val="24"/>
          <w:szCs w:val="24"/>
          <w:lang w:val="ru-RU"/>
        </w:rPr>
        <w:t>Понуда са варијантама није дозвољена.</w:t>
      </w:r>
    </w:p>
    <w:p w14:paraId="385A981C" w14:textId="77777777" w:rsidR="008D2B23" w:rsidRPr="00870D4F" w:rsidRDefault="008D2B23" w:rsidP="008D2B23">
      <w:pPr>
        <w:tabs>
          <w:tab w:val="num" w:pos="993"/>
        </w:tabs>
        <w:spacing w:before="0"/>
        <w:rPr>
          <w:rFonts w:cs="Arial"/>
          <w:sz w:val="24"/>
          <w:szCs w:val="24"/>
          <w:lang w:val="ru-RU"/>
        </w:rPr>
      </w:pPr>
    </w:p>
    <w:p w14:paraId="068A3B19" w14:textId="77777777" w:rsidR="008D2B23" w:rsidRPr="00870D4F" w:rsidRDefault="00011DCA" w:rsidP="00EB5911">
      <w:pPr>
        <w:pStyle w:val="KDPodnaslov2"/>
        <w:numPr>
          <w:ilvl w:val="1"/>
          <w:numId w:val="19"/>
        </w:numPr>
        <w:spacing w:before="0"/>
        <w:jc w:val="both"/>
        <w:rPr>
          <w:rFonts w:cs="Arial"/>
          <w:sz w:val="24"/>
          <w:szCs w:val="24"/>
        </w:rPr>
      </w:pPr>
      <w:bookmarkStart w:id="217" w:name="_Toc441651585"/>
      <w:bookmarkStart w:id="218" w:name="_Toc442559896"/>
      <w:r w:rsidRPr="00870D4F">
        <w:rPr>
          <w:rFonts w:cs="Arial"/>
          <w:sz w:val="24"/>
          <w:szCs w:val="24"/>
          <w:lang w:val="sr-Cyrl-RS"/>
        </w:rPr>
        <w:t xml:space="preserve"> </w:t>
      </w:r>
      <w:r w:rsidR="008D2B23" w:rsidRPr="00870D4F">
        <w:rPr>
          <w:rFonts w:cs="Arial"/>
          <w:sz w:val="24"/>
          <w:szCs w:val="24"/>
        </w:rPr>
        <w:t>Подношење понуде са подизвођачима</w:t>
      </w:r>
      <w:bookmarkEnd w:id="217"/>
      <w:bookmarkEnd w:id="218"/>
    </w:p>
    <w:p w14:paraId="0009E828" w14:textId="77777777" w:rsidR="00EE070C" w:rsidRPr="00870D4F" w:rsidRDefault="00EE070C" w:rsidP="00EE070C">
      <w:pPr>
        <w:pStyle w:val="KDParagraf"/>
        <w:spacing w:before="0"/>
        <w:rPr>
          <w:rFonts w:cs="Arial"/>
          <w:sz w:val="24"/>
          <w:szCs w:val="24"/>
        </w:rPr>
      </w:pPr>
      <w:r w:rsidRPr="00870D4F">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870D4F" w:rsidRDefault="00EE070C" w:rsidP="00EE070C">
      <w:pPr>
        <w:pStyle w:val="KDParagraf"/>
        <w:spacing w:before="0"/>
        <w:rPr>
          <w:rFonts w:cs="Arial"/>
          <w:sz w:val="24"/>
          <w:szCs w:val="24"/>
        </w:rPr>
      </w:pPr>
      <w:r w:rsidRPr="00870D4F">
        <w:rPr>
          <w:rFonts w:cs="Arial"/>
          <w:sz w:val="24"/>
          <w:szCs w:val="24"/>
        </w:rPr>
        <w:t xml:space="preserve">- назив подизвођача, а уколико </w:t>
      </w:r>
      <w:r w:rsidR="00894367" w:rsidRPr="00870D4F">
        <w:rPr>
          <w:rFonts w:cs="Arial"/>
          <w:sz w:val="24"/>
          <w:szCs w:val="24"/>
          <w:lang w:val="sr-Cyrl-RS"/>
        </w:rPr>
        <w:t>оквирни споразум</w:t>
      </w:r>
      <w:r w:rsidRPr="00870D4F">
        <w:rPr>
          <w:rFonts w:cs="Arial"/>
          <w:sz w:val="24"/>
          <w:szCs w:val="24"/>
        </w:rPr>
        <w:t xml:space="preserve"> између наручиоца и понуђача буде закључен, тај подизвођач ће бити наведен у </w:t>
      </w:r>
      <w:r w:rsidR="00894367" w:rsidRPr="00870D4F">
        <w:rPr>
          <w:rFonts w:cs="Arial"/>
          <w:sz w:val="24"/>
          <w:szCs w:val="24"/>
          <w:lang w:val="sr-Cyrl-RS"/>
        </w:rPr>
        <w:t>оквирном споразуму</w:t>
      </w:r>
      <w:r w:rsidRPr="00870D4F">
        <w:rPr>
          <w:rFonts w:cs="Arial"/>
          <w:sz w:val="24"/>
          <w:szCs w:val="24"/>
        </w:rPr>
        <w:t>;</w:t>
      </w:r>
    </w:p>
    <w:p w14:paraId="26029F88" w14:textId="77777777" w:rsidR="00EE070C" w:rsidRPr="00870D4F" w:rsidRDefault="00EE070C" w:rsidP="00EE070C">
      <w:pPr>
        <w:pStyle w:val="KDParagraf"/>
        <w:spacing w:before="0"/>
        <w:rPr>
          <w:rFonts w:cs="Arial"/>
          <w:sz w:val="24"/>
          <w:szCs w:val="24"/>
        </w:rPr>
      </w:pPr>
      <w:r w:rsidRPr="00870D4F">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870D4F" w:rsidRDefault="00EE070C" w:rsidP="00EE070C">
      <w:pPr>
        <w:pStyle w:val="KDParagraf"/>
        <w:spacing w:before="0"/>
        <w:rPr>
          <w:rFonts w:cs="Arial"/>
          <w:sz w:val="24"/>
          <w:szCs w:val="24"/>
        </w:rPr>
      </w:pPr>
      <w:r w:rsidRPr="00870D4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870D4F" w:rsidRDefault="00EE070C" w:rsidP="008D2B23">
      <w:pPr>
        <w:pStyle w:val="KDParagraf"/>
        <w:spacing w:before="0"/>
        <w:rPr>
          <w:rFonts w:cs="Arial"/>
          <w:color w:val="00B0F0"/>
          <w:sz w:val="24"/>
          <w:szCs w:val="24"/>
        </w:rPr>
      </w:pPr>
      <w:r w:rsidRPr="00870D4F">
        <w:rPr>
          <w:rFonts w:cs="Arial"/>
          <w:sz w:val="24"/>
          <w:szCs w:val="24"/>
          <w:lang w:val="sr-Cyrl-RS"/>
        </w:rPr>
        <w:t xml:space="preserve">Обавеза понуђача је да за </w:t>
      </w:r>
      <w:r w:rsidR="008D2B23" w:rsidRPr="00870D4F">
        <w:rPr>
          <w:rFonts w:cs="Arial"/>
          <w:sz w:val="24"/>
          <w:szCs w:val="24"/>
        </w:rPr>
        <w:t>подизвођач</w:t>
      </w:r>
      <w:r w:rsidRPr="00870D4F">
        <w:rPr>
          <w:rFonts w:cs="Arial"/>
          <w:sz w:val="24"/>
          <w:szCs w:val="24"/>
          <w:lang w:val="sr-Cyrl-RS"/>
        </w:rPr>
        <w:t>а достави доказе о испуњености</w:t>
      </w:r>
      <w:r w:rsidR="008D2B23" w:rsidRPr="00870D4F">
        <w:rPr>
          <w:rFonts w:cs="Arial"/>
          <w:sz w:val="24"/>
          <w:szCs w:val="24"/>
        </w:rPr>
        <w:t xml:space="preserve"> обавезн</w:t>
      </w:r>
      <w:r w:rsidRPr="00870D4F">
        <w:rPr>
          <w:rFonts w:cs="Arial"/>
          <w:sz w:val="24"/>
          <w:szCs w:val="24"/>
          <w:lang w:val="sr-Cyrl-RS"/>
        </w:rPr>
        <w:t>их</w:t>
      </w:r>
      <w:r w:rsidR="008D2B23" w:rsidRPr="00870D4F">
        <w:rPr>
          <w:rFonts w:cs="Arial"/>
          <w:sz w:val="24"/>
          <w:szCs w:val="24"/>
        </w:rPr>
        <w:t xml:space="preserve"> услов</w:t>
      </w:r>
      <w:r w:rsidRPr="00870D4F">
        <w:rPr>
          <w:rFonts w:cs="Arial"/>
          <w:sz w:val="24"/>
          <w:szCs w:val="24"/>
          <w:lang w:val="sr-Cyrl-RS"/>
        </w:rPr>
        <w:t>а</w:t>
      </w:r>
      <w:r w:rsidR="008D2B23" w:rsidRPr="00870D4F">
        <w:rPr>
          <w:rFonts w:cs="Arial"/>
          <w:sz w:val="24"/>
          <w:szCs w:val="24"/>
        </w:rPr>
        <w:t xml:space="preserve"> из члана 75. став 1. тачка 1), 2) и 4) Закона</w:t>
      </w:r>
      <w:r w:rsidRPr="00870D4F">
        <w:rPr>
          <w:rFonts w:cs="Arial"/>
          <w:sz w:val="24"/>
          <w:szCs w:val="24"/>
        </w:rPr>
        <w:t xml:space="preserve"> </w:t>
      </w:r>
      <w:r w:rsidR="008D2B23" w:rsidRPr="00870D4F">
        <w:rPr>
          <w:rFonts w:cs="Arial"/>
          <w:sz w:val="24"/>
          <w:szCs w:val="24"/>
        </w:rPr>
        <w:t>наведен</w:t>
      </w:r>
      <w:r w:rsidRPr="00870D4F">
        <w:rPr>
          <w:rFonts w:cs="Arial"/>
          <w:sz w:val="24"/>
          <w:szCs w:val="24"/>
          <w:lang w:val="sr-Cyrl-RS"/>
        </w:rPr>
        <w:t>их</w:t>
      </w:r>
      <w:r w:rsidR="008D2B23" w:rsidRPr="00870D4F">
        <w:rPr>
          <w:rFonts w:cs="Arial"/>
          <w:sz w:val="24"/>
          <w:szCs w:val="24"/>
        </w:rPr>
        <w:t xml:space="preserve"> у одељку Услови за учешће из члана 75. и 76. Закона и Упутство како се доказује испуњеност тих услова</w:t>
      </w:r>
      <w:r w:rsidRPr="00870D4F">
        <w:rPr>
          <w:rFonts w:cs="Arial"/>
          <w:sz w:val="24"/>
          <w:szCs w:val="24"/>
          <w:lang w:val="sr-Cyrl-RS"/>
        </w:rPr>
        <w:t>.</w:t>
      </w:r>
      <w:r w:rsidR="003F1B3F" w:rsidRPr="00870D4F">
        <w:rPr>
          <w:rFonts w:cs="Arial"/>
          <w:sz w:val="24"/>
          <w:szCs w:val="24"/>
        </w:rPr>
        <w:t xml:space="preserve"> </w:t>
      </w:r>
    </w:p>
    <w:p w14:paraId="2B1FF4C4" w14:textId="77777777" w:rsidR="008D2B23" w:rsidRPr="00870D4F" w:rsidRDefault="008D2B23" w:rsidP="008D2B23">
      <w:pPr>
        <w:pStyle w:val="KDParagraf"/>
        <w:spacing w:before="0"/>
        <w:rPr>
          <w:rFonts w:cs="Arial"/>
          <w:sz w:val="24"/>
          <w:szCs w:val="24"/>
        </w:rPr>
      </w:pPr>
      <w:r w:rsidRPr="00870D4F">
        <w:rPr>
          <w:rFonts w:cs="Arial"/>
          <w:sz w:val="24"/>
          <w:szCs w:val="24"/>
        </w:rPr>
        <w:t>Додатне услове понуђач испуњава самостално, без обзира на агажовање подизвођача.</w:t>
      </w:r>
    </w:p>
    <w:p w14:paraId="03FDCB4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Све обрасце у понуди потписује и оверава понуђач, изузев </w:t>
      </w:r>
      <w:r w:rsidR="00EE070C" w:rsidRPr="00870D4F">
        <w:rPr>
          <w:rFonts w:cs="Arial"/>
          <w:sz w:val="24"/>
          <w:szCs w:val="24"/>
          <w:lang w:val="sr-Cyrl-RS"/>
        </w:rPr>
        <w:t>образаца под пуном материјалном и кривичном одговорношћу,</w:t>
      </w:r>
      <w:r w:rsidR="00FA50F0" w:rsidRPr="00870D4F">
        <w:rPr>
          <w:rFonts w:cs="Arial"/>
          <w:sz w:val="24"/>
          <w:szCs w:val="24"/>
          <w:lang w:val="sr-Cyrl-RS"/>
        </w:rPr>
        <w:t xml:space="preserve"> </w:t>
      </w:r>
      <w:r w:rsidRPr="00870D4F">
        <w:rPr>
          <w:rFonts w:cs="Arial"/>
          <w:sz w:val="24"/>
          <w:szCs w:val="24"/>
        </w:rPr>
        <w:t>које попуњава, потписује и оверава сваки подизвођач у своје име.</w:t>
      </w:r>
    </w:p>
    <w:p w14:paraId="3A6C7F52"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870D4F">
        <w:rPr>
          <w:rFonts w:cs="Arial"/>
          <w:sz w:val="24"/>
          <w:szCs w:val="24"/>
          <w:lang w:val="sr-Cyrl-RS"/>
        </w:rPr>
        <w:t>оквирни споразум</w:t>
      </w:r>
      <w:r w:rsidRPr="00870D4F">
        <w:rPr>
          <w:rFonts w:cs="Arial"/>
          <w:sz w:val="24"/>
          <w:szCs w:val="24"/>
        </w:rPr>
        <w:t xml:space="preserve">, осим ако би раскидом </w:t>
      </w:r>
      <w:r w:rsidR="00894367" w:rsidRPr="00870D4F">
        <w:rPr>
          <w:rFonts w:cs="Arial"/>
          <w:sz w:val="24"/>
          <w:szCs w:val="24"/>
          <w:lang w:val="sr-Cyrl-RS"/>
        </w:rPr>
        <w:t>оквирног споразума</w:t>
      </w:r>
      <w:r w:rsidR="00894367" w:rsidRPr="00870D4F">
        <w:rPr>
          <w:rFonts w:cs="Arial"/>
          <w:sz w:val="24"/>
          <w:szCs w:val="24"/>
        </w:rPr>
        <w:t xml:space="preserve"> Н</w:t>
      </w:r>
      <w:r w:rsidRPr="00870D4F">
        <w:rPr>
          <w:rFonts w:cs="Arial"/>
          <w:sz w:val="24"/>
          <w:szCs w:val="24"/>
        </w:rPr>
        <w:t xml:space="preserve">аручилац претрпео знатну штету. </w:t>
      </w:r>
    </w:p>
    <w:p w14:paraId="653DE4C2" w14:textId="46BE1979" w:rsidR="008D2B23" w:rsidRPr="00870D4F" w:rsidRDefault="00011DCA" w:rsidP="008D2B23">
      <w:pPr>
        <w:pStyle w:val="KDParagraf"/>
        <w:spacing w:before="0"/>
        <w:rPr>
          <w:rFonts w:cs="Arial"/>
          <w:sz w:val="24"/>
          <w:szCs w:val="24"/>
          <w:lang w:bidi="en-US"/>
        </w:rPr>
      </w:pPr>
      <w:r w:rsidRPr="00870D4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w:t>
      </w:r>
      <w:r w:rsidRPr="00870D4F">
        <w:rPr>
          <w:rFonts w:cs="Arial"/>
          <w:sz w:val="24"/>
          <w:szCs w:val="24"/>
        </w:rPr>
        <w:lastRenderedPageBreak/>
        <w:t>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sidRPr="00870D4F">
        <w:rPr>
          <w:rFonts w:cs="Arial"/>
          <w:sz w:val="24"/>
          <w:szCs w:val="24"/>
        </w:rPr>
        <w:t xml:space="preserve"> </w:t>
      </w:r>
      <w:r w:rsidR="008D2B23" w:rsidRPr="00870D4F">
        <w:rPr>
          <w:rFonts w:cs="Arial"/>
          <w:sz w:val="24"/>
          <w:szCs w:val="24"/>
        </w:rPr>
        <w:t>Наручилац</w:t>
      </w:r>
      <w:r w:rsidR="008D2B23" w:rsidRPr="00870D4F">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870D4F" w:rsidRDefault="008D2B23" w:rsidP="008D2B23">
      <w:pPr>
        <w:pStyle w:val="KDParagraf"/>
        <w:spacing w:before="0"/>
        <w:rPr>
          <w:rFonts w:cs="Arial"/>
          <w:color w:val="00B0F0"/>
          <w:sz w:val="24"/>
          <w:szCs w:val="24"/>
          <w:lang w:bidi="en-US"/>
        </w:rPr>
      </w:pPr>
    </w:p>
    <w:p w14:paraId="7F869B3B" w14:textId="77777777" w:rsidR="008D2B23" w:rsidRPr="00870D4F" w:rsidRDefault="008D2B23" w:rsidP="00EB5911">
      <w:pPr>
        <w:pStyle w:val="KDPodnaslov2"/>
        <w:numPr>
          <w:ilvl w:val="1"/>
          <w:numId w:val="19"/>
        </w:numPr>
        <w:spacing w:before="0"/>
        <w:jc w:val="both"/>
        <w:rPr>
          <w:rFonts w:cs="Arial"/>
          <w:sz w:val="24"/>
          <w:szCs w:val="24"/>
        </w:rPr>
      </w:pPr>
      <w:bookmarkStart w:id="219" w:name="_Toc441651586"/>
      <w:bookmarkStart w:id="220" w:name="_Toc442559897"/>
      <w:r w:rsidRPr="00870D4F">
        <w:rPr>
          <w:rFonts w:cs="Arial"/>
          <w:sz w:val="24"/>
          <w:szCs w:val="24"/>
        </w:rPr>
        <w:t>Подношење заједничке понуде</w:t>
      </w:r>
      <w:bookmarkEnd w:id="219"/>
      <w:bookmarkEnd w:id="220"/>
    </w:p>
    <w:p w14:paraId="69FE139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870D4F" w:rsidRDefault="008D2B23" w:rsidP="008D2B23">
      <w:pPr>
        <w:pStyle w:val="KDNabrajanje"/>
        <w:spacing w:before="0"/>
        <w:rPr>
          <w:rFonts w:cs="Arial"/>
          <w:sz w:val="24"/>
          <w:szCs w:val="24"/>
        </w:rPr>
      </w:pPr>
      <w:r w:rsidRPr="00870D4F">
        <w:rPr>
          <w:rFonts w:cs="Arial"/>
          <w:sz w:val="24"/>
          <w:szCs w:val="24"/>
          <w:lang w:val="sr-Cyrl-CS"/>
        </w:rPr>
        <w:t xml:space="preserve">податке о </w:t>
      </w:r>
      <w:r w:rsidRPr="00870D4F">
        <w:rPr>
          <w:rFonts w:cs="Arial"/>
          <w:sz w:val="24"/>
          <w:szCs w:val="24"/>
        </w:rPr>
        <w:t xml:space="preserve">члану групе који ће бити </w:t>
      </w:r>
      <w:r w:rsidRPr="00870D4F">
        <w:rPr>
          <w:rFonts w:cs="Arial"/>
          <w:sz w:val="24"/>
          <w:szCs w:val="24"/>
          <w:lang w:val="sr-Cyrl-CS"/>
        </w:rPr>
        <w:t>Н</w:t>
      </w:r>
      <w:r w:rsidRPr="00870D4F">
        <w:rPr>
          <w:rFonts w:cs="Arial"/>
          <w:sz w:val="24"/>
          <w:szCs w:val="24"/>
        </w:rPr>
        <w:t xml:space="preserve">осилац посла, односно који ће поднети понуду и који ће заступати групу понуђача пред </w:t>
      </w:r>
      <w:r w:rsidRPr="00870D4F">
        <w:rPr>
          <w:rFonts w:cs="Arial"/>
          <w:sz w:val="24"/>
          <w:szCs w:val="24"/>
          <w:lang w:val="sr-Cyrl-CS"/>
        </w:rPr>
        <w:t>Н</w:t>
      </w:r>
      <w:r w:rsidRPr="00870D4F">
        <w:rPr>
          <w:rFonts w:cs="Arial"/>
          <w:sz w:val="24"/>
          <w:szCs w:val="24"/>
        </w:rPr>
        <w:t>аручиоцем;</w:t>
      </w:r>
    </w:p>
    <w:p w14:paraId="49AA097F"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опис послова сваког од понуђача из групе понуђача у извршењу </w:t>
      </w:r>
      <w:r w:rsidR="00894367" w:rsidRPr="00870D4F">
        <w:rPr>
          <w:rFonts w:cs="Arial"/>
          <w:sz w:val="24"/>
          <w:szCs w:val="24"/>
          <w:lang w:val="sr-Cyrl-RS"/>
        </w:rPr>
        <w:t>оквирног споразума</w:t>
      </w:r>
      <w:r w:rsidRPr="00870D4F">
        <w:rPr>
          <w:rFonts w:cs="Arial"/>
          <w:sz w:val="24"/>
          <w:szCs w:val="24"/>
        </w:rPr>
        <w:t>.</w:t>
      </w:r>
    </w:p>
    <w:p w14:paraId="1B3B2B2D" w14:textId="58D623C3" w:rsidR="00011DCA" w:rsidRPr="00870D4F" w:rsidRDefault="008D2B23" w:rsidP="008D2B23">
      <w:pPr>
        <w:pStyle w:val="KDParagraf"/>
        <w:spacing w:before="0"/>
        <w:rPr>
          <w:rFonts w:cs="Arial"/>
          <w:sz w:val="24"/>
          <w:szCs w:val="24"/>
          <w:lang w:val="sr-Cyrl-RS"/>
        </w:rPr>
      </w:pPr>
      <w:r w:rsidRPr="00870D4F">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870D4F">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70D4F">
        <w:rPr>
          <w:rFonts w:cs="Arial"/>
          <w:sz w:val="24"/>
          <w:szCs w:val="24"/>
          <w:lang w:val="sr-Cyrl-RS"/>
        </w:rPr>
        <w:t>.</w:t>
      </w:r>
      <w:r w:rsidRPr="00870D4F">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870D4F">
        <w:rPr>
          <w:rFonts w:cs="Arial"/>
          <w:sz w:val="24"/>
          <w:szCs w:val="24"/>
        </w:rPr>
        <w:t xml:space="preserve"> </w:t>
      </w:r>
      <w:r w:rsidRPr="00870D4F">
        <w:rPr>
          <w:rFonts w:cs="Arial"/>
          <w:sz w:val="24"/>
          <w:szCs w:val="24"/>
        </w:rPr>
        <w:t>достављених доказа дефинисаних конкурсном документацијом</w:t>
      </w:r>
      <w:r w:rsidR="00011DCA" w:rsidRPr="00870D4F">
        <w:rPr>
          <w:rFonts w:cs="Arial"/>
          <w:sz w:val="24"/>
          <w:szCs w:val="24"/>
          <w:lang w:val="sr-Cyrl-RS"/>
        </w:rPr>
        <w:t>.</w:t>
      </w:r>
    </w:p>
    <w:p w14:paraId="47F40F40" w14:textId="77777777" w:rsidR="00011DCA" w:rsidRPr="00870D4F" w:rsidRDefault="00011DCA" w:rsidP="008D2B23">
      <w:pPr>
        <w:pStyle w:val="KDParagraf"/>
        <w:spacing w:before="0"/>
        <w:rPr>
          <w:rFonts w:cs="Arial"/>
          <w:sz w:val="24"/>
          <w:szCs w:val="24"/>
          <w:lang w:val="sr-Cyrl-RS"/>
        </w:rPr>
      </w:pPr>
      <w:r w:rsidRPr="00870D4F">
        <w:rPr>
          <w:rFonts w:cs="Arial"/>
          <w:sz w:val="24"/>
          <w:szCs w:val="24"/>
          <w:lang w:val="sr-Cyrl-RS"/>
        </w:rPr>
        <w:t>Услов из члана 75.став 1.тачка 5.</w:t>
      </w:r>
      <w:r w:rsidR="00DE2C0B" w:rsidRPr="00870D4F">
        <w:rPr>
          <w:rFonts w:cs="Arial"/>
          <w:sz w:val="24"/>
          <w:szCs w:val="24"/>
        </w:rPr>
        <w:t xml:space="preserve"> </w:t>
      </w:r>
      <w:r w:rsidR="00147B5E" w:rsidRPr="00870D4F">
        <w:rPr>
          <w:rFonts w:cs="Arial"/>
          <w:sz w:val="24"/>
          <w:szCs w:val="24"/>
          <w:lang w:val="sr-Cyrl-RS"/>
        </w:rPr>
        <w:t>Закона</w:t>
      </w:r>
      <w:r w:rsidRPr="00870D4F">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870D4F" w:rsidRDefault="008D2B23" w:rsidP="008D2B23">
      <w:pPr>
        <w:pStyle w:val="KDParagraf"/>
        <w:spacing w:before="0"/>
        <w:rPr>
          <w:rFonts w:cs="Arial"/>
          <w:color w:val="00B0F0"/>
          <w:sz w:val="24"/>
          <w:szCs w:val="24"/>
          <w:lang w:val="sr-Cyrl-RS" w:bidi="en-US"/>
        </w:rPr>
      </w:pPr>
      <w:r w:rsidRPr="00870D4F">
        <w:rPr>
          <w:rFonts w:cs="Arial"/>
          <w:sz w:val="24"/>
          <w:szCs w:val="24"/>
          <w:lang w:bidi="en-US"/>
        </w:rPr>
        <w:t xml:space="preserve">У случају заједничке понуде групе понуђача </w:t>
      </w:r>
      <w:r w:rsidR="00011DCA" w:rsidRPr="00870D4F">
        <w:rPr>
          <w:rFonts w:cs="Arial"/>
          <w:sz w:val="24"/>
          <w:szCs w:val="24"/>
          <w:lang w:val="sr-Cyrl-CS" w:bidi="en-US"/>
        </w:rPr>
        <w:t xml:space="preserve">обрасце под пуном материјалном и кривичном одговорношћу </w:t>
      </w:r>
      <w:r w:rsidRPr="00870D4F">
        <w:rPr>
          <w:rFonts w:cs="Arial"/>
          <w:sz w:val="24"/>
          <w:szCs w:val="24"/>
          <w:lang w:bidi="en-US"/>
        </w:rPr>
        <w:t>попуњава, потписује и оверава сваки члан групе понуђача у своје име.</w:t>
      </w:r>
      <w:r w:rsidR="00B20A6C" w:rsidRPr="00870D4F">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870D4F" w:rsidRDefault="00011DCA" w:rsidP="008D2B23">
      <w:pPr>
        <w:pStyle w:val="KDParagraf"/>
        <w:spacing w:before="0"/>
        <w:rPr>
          <w:rFonts w:cs="Arial"/>
          <w:sz w:val="24"/>
          <w:szCs w:val="24"/>
          <w:lang w:val="sr-Cyrl-RS" w:bidi="en-US"/>
        </w:rPr>
      </w:pPr>
      <w:r w:rsidRPr="00870D4F">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870D4F" w:rsidRDefault="00011DCA" w:rsidP="008D2B23">
      <w:pPr>
        <w:pStyle w:val="KDParagraf"/>
        <w:spacing w:before="0"/>
        <w:rPr>
          <w:rFonts w:cs="Arial"/>
          <w:sz w:val="24"/>
          <w:szCs w:val="24"/>
          <w:lang w:val="sr-Cyrl-RS" w:bidi="en-US"/>
        </w:rPr>
      </w:pPr>
    </w:p>
    <w:p w14:paraId="52094536" w14:textId="77777777" w:rsidR="00CF2792" w:rsidRPr="00870D4F" w:rsidRDefault="008D2B23" w:rsidP="00EB5911">
      <w:pPr>
        <w:pStyle w:val="KDPodnaslov2"/>
        <w:numPr>
          <w:ilvl w:val="1"/>
          <w:numId w:val="19"/>
        </w:numPr>
        <w:spacing w:before="0"/>
        <w:jc w:val="both"/>
        <w:rPr>
          <w:rFonts w:cs="Arial"/>
          <w:sz w:val="24"/>
          <w:szCs w:val="24"/>
        </w:rPr>
      </w:pPr>
      <w:bookmarkStart w:id="221" w:name="_Toc441651587"/>
      <w:bookmarkStart w:id="222" w:name="_Toc442559898"/>
      <w:r w:rsidRPr="00870D4F">
        <w:rPr>
          <w:rFonts w:cs="Arial"/>
          <w:sz w:val="24"/>
          <w:szCs w:val="24"/>
        </w:rPr>
        <w:t>Понуђена цена</w:t>
      </w:r>
      <w:bookmarkEnd w:id="221"/>
      <w:bookmarkEnd w:id="222"/>
    </w:p>
    <w:p w14:paraId="48B0FF4F" w14:textId="77777777" w:rsidR="008D2B23" w:rsidRPr="00870D4F" w:rsidRDefault="008D2B23" w:rsidP="008D2B23">
      <w:pPr>
        <w:pStyle w:val="KDParagraf"/>
        <w:spacing w:before="0"/>
        <w:rPr>
          <w:rFonts w:cs="Arial"/>
          <w:sz w:val="24"/>
          <w:szCs w:val="24"/>
        </w:rPr>
      </w:pPr>
      <w:r w:rsidRPr="00870D4F">
        <w:rPr>
          <w:rFonts w:cs="Arial"/>
          <w:sz w:val="24"/>
          <w:szCs w:val="24"/>
        </w:rPr>
        <w:t>Цена се исказује у динарима, без пореза на додату вредност.</w:t>
      </w:r>
    </w:p>
    <w:p w14:paraId="493F599B" w14:textId="77777777" w:rsidR="00CF2792" w:rsidRPr="00870D4F" w:rsidRDefault="00CF2792" w:rsidP="008D2B23">
      <w:pPr>
        <w:pStyle w:val="KDParagraf"/>
        <w:spacing w:before="0"/>
        <w:rPr>
          <w:rFonts w:cs="Arial"/>
          <w:sz w:val="24"/>
          <w:szCs w:val="24"/>
        </w:rPr>
      </w:pPr>
    </w:p>
    <w:p w14:paraId="1E5D7C55" w14:textId="77777777" w:rsidR="00CF2792" w:rsidRPr="00870D4F" w:rsidRDefault="008D2B23" w:rsidP="008D2B23">
      <w:pPr>
        <w:pStyle w:val="KDParagraf"/>
        <w:spacing w:before="0"/>
        <w:rPr>
          <w:rFonts w:cs="Arial"/>
          <w:sz w:val="24"/>
          <w:szCs w:val="24"/>
        </w:rPr>
      </w:pPr>
      <w:r w:rsidRPr="00870D4F">
        <w:rPr>
          <w:rFonts w:cs="Arial"/>
          <w:sz w:val="24"/>
          <w:szCs w:val="24"/>
        </w:rPr>
        <w:t>У случају да у достављеној понуди није назначено да ли је понуђена цена са или без пореза</w:t>
      </w:r>
      <w:r w:rsidR="00D16608" w:rsidRPr="00870D4F">
        <w:rPr>
          <w:rFonts w:cs="Arial"/>
          <w:sz w:val="24"/>
          <w:szCs w:val="24"/>
          <w:lang w:val="sr-Cyrl-RS"/>
        </w:rPr>
        <w:t xml:space="preserve"> на додату вредност</w:t>
      </w:r>
      <w:r w:rsidRPr="00870D4F">
        <w:rPr>
          <w:rFonts w:cs="Arial"/>
          <w:sz w:val="24"/>
          <w:szCs w:val="24"/>
        </w:rPr>
        <w:t>, сматраће се сагласно Закону, да је иста без пореза</w:t>
      </w:r>
      <w:r w:rsidR="00D16608" w:rsidRPr="00870D4F">
        <w:rPr>
          <w:rFonts w:cs="Arial"/>
          <w:sz w:val="24"/>
          <w:szCs w:val="24"/>
          <w:lang w:val="sr-Cyrl-RS"/>
        </w:rPr>
        <w:t xml:space="preserve"> на додату вредност</w:t>
      </w:r>
      <w:r w:rsidRPr="00870D4F">
        <w:rPr>
          <w:rFonts w:cs="Arial"/>
          <w:sz w:val="24"/>
          <w:szCs w:val="24"/>
        </w:rPr>
        <w:t>.</w:t>
      </w:r>
    </w:p>
    <w:p w14:paraId="0377876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 </w:t>
      </w:r>
    </w:p>
    <w:p w14:paraId="1B910DB9" w14:textId="77777777" w:rsidR="00011DCA" w:rsidRPr="00870D4F" w:rsidRDefault="00011DCA" w:rsidP="00011DCA">
      <w:pPr>
        <w:pStyle w:val="KDParagraf"/>
        <w:spacing w:before="0"/>
        <w:rPr>
          <w:rFonts w:cs="Arial"/>
          <w:sz w:val="24"/>
          <w:szCs w:val="24"/>
        </w:rPr>
      </w:pPr>
      <w:r w:rsidRPr="00870D4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870D4F">
        <w:rPr>
          <w:rFonts w:cs="Arial"/>
          <w:sz w:val="24"/>
          <w:szCs w:val="24"/>
        </w:rPr>
        <w:t xml:space="preserve"> </w:t>
      </w:r>
      <w:r w:rsidR="00CF2792" w:rsidRPr="00870D4F">
        <w:rPr>
          <w:rFonts w:cs="Arial"/>
          <w:sz w:val="24"/>
          <w:szCs w:val="24"/>
          <w:lang w:val="sr-Cyrl-RS"/>
        </w:rPr>
        <w:t>без ПДВ</w:t>
      </w:r>
      <w:r w:rsidRPr="00870D4F">
        <w:rPr>
          <w:rFonts w:cs="Arial"/>
          <w:sz w:val="24"/>
          <w:szCs w:val="24"/>
        </w:rPr>
        <w:t>.</w:t>
      </w:r>
    </w:p>
    <w:p w14:paraId="2A26E2EE" w14:textId="77777777" w:rsidR="00EC6127" w:rsidRPr="00870D4F" w:rsidRDefault="00EC6127" w:rsidP="00011DCA">
      <w:pPr>
        <w:pStyle w:val="KDParagraf"/>
        <w:spacing w:before="0"/>
        <w:rPr>
          <w:rFonts w:cs="Arial"/>
          <w:sz w:val="24"/>
          <w:szCs w:val="24"/>
        </w:rPr>
      </w:pPr>
    </w:p>
    <w:p w14:paraId="26C82D41" w14:textId="77777777" w:rsidR="002E2F11" w:rsidRPr="00870D4F" w:rsidRDefault="002E2F11" w:rsidP="002E2F11">
      <w:pPr>
        <w:pStyle w:val="KDParagraf"/>
        <w:spacing w:before="0"/>
        <w:rPr>
          <w:rFonts w:cs="Arial"/>
          <w:sz w:val="24"/>
          <w:szCs w:val="24"/>
        </w:rPr>
      </w:pPr>
      <w:r w:rsidRPr="00870D4F">
        <w:rPr>
          <w:rFonts w:cs="Arial"/>
          <w:sz w:val="24"/>
          <w:szCs w:val="24"/>
        </w:rPr>
        <w:t>Понуда која је изражена у две валуте, сматраће се неприхватљивом.</w:t>
      </w:r>
    </w:p>
    <w:p w14:paraId="687CCF2F" w14:textId="77777777" w:rsidR="00CF2792" w:rsidRPr="00870D4F" w:rsidRDefault="00CF2792" w:rsidP="002E2F11">
      <w:pPr>
        <w:pStyle w:val="KDParagraf"/>
        <w:spacing w:before="0"/>
        <w:rPr>
          <w:rFonts w:cs="Arial"/>
          <w:sz w:val="24"/>
          <w:szCs w:val="24"/>
        </w:rPr>
      </w:pPr>
    </w:p>
    <w:p w14:paraId="17251D3C" w14:textId="4BDFC18B" w:rsidR="002E2F11" w:rsidRPr="00870D4F" w:rsidRDefault="002E2F11" w:rsidP="002E2F11">
      <w:pPr>
        <w:pStyle w:val="KDParagraf"/>
        <w:spacing w:before="0"/>
        <w:rPr>
          <w:rFonts w:cs="Arial"/>
          <w:sz w:val="24"/>
          <w:szCs w:val="24"/>
        </w:rPr>
      </w:pPr>
      <w:r w:rsidRPr="00870D4F">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05DF5480" w14:textId="77777777" w:rsidR="00CF2792" w:rsidRPr="00870D4F" w:rsidRDefault="00CF2792" w:rsidP="002E2F11">
      <w:pPr>
        <w:pStyle w:val="KDParagraf"/>
        <w:spacing w:before="0"/>
        <w:rPr>
          <w:rFonts w:cs="Arial"/>
          <w:sz w:val="24"/>
          <w:szCs w:val="24"/>
        </w:rPr>
      </w:pPr>
    </w:p>
    <w:p w14:paraId="6F73C6AE" w14:textId="0BC9A36C" w:rsidR="00794553" w:rsidRPr="00870D4F" w:rsidRDefault="00A83B7F" w:rsidP="00CF2792">
      <w:pPr>
        <w:pStyle w:val="KDParagraf"/>
        <w:spacing w:before="0"/>
        <w:rPr>
          <w:rFonts w:eastAsia="Calibri" w:cs="Arial"/>
          <w:sz w:val="24"/>
          <w:szCs w:val="24"/>
        </w:rPr>
      </w:pPr>
      <w:r w:rsidRPr="00870D4F">
        <w:rPr>
          <w:rFonts w:eastAsia="Calibri" w:cs="Arial"/>
          <w:sz w:val="24"/>
          <w:szCs w:val="24"/>
        </w:rPr>
        <w:lastRenderedPageBreak/>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870D4F" w:rsidRDefault="00CF2792" w:rsidP="00CF2792">
      <w:pPr>
        <w:pStyle w:val="KDParagraf"/>
        <w:spacing w:before="0"/>
        <w:rPr>
          <w:rFonts w:eastAsia="Calibri" w:cs="Arial"/>
          <w:sz w:val="24"/>
          <w:szCs w:val="24"/>
        </w:rPr>
      </w:pPr>
    </w:p>
    <w:p w14:paraId="2B17B5F0" w14:textId="77777777" w:rsidR="002E2F11" w:rsidRPr="00870D4F" w:rsidRDefault="002E2F11" w:rsidP="00CF2792">
      <w:pPr>
        <w:pStyle w:val="KDParagraf"/>
        <w:spacing w:before="0"/>
        <w:rPr>
          <w:rFonts w:cs="Arial"/>
          <w:sz w:val="24"/>
          <w:szCs w:val="24"/>
        </w:rPr>
      </w:pPr>
      <w:r w:rsidRPr="00870D4F">
        <w:rPr>
          <w:rFonts w:cs="Arial"/>
          <w:sz w:val="24"/>
          <w:szCs w:val="24"/>
        </w:rPr>
        <w:t>Ако је у понуди исказана неуобичајено ниска цена, Наручилац ће поступити у складу са чланом 92. З</w:t>
      </w:r>
      <w:r w:rsidR="00D16608" w:rsidRPr="00870D4F">
        <w:rPr>
          <w:rFonts w:cs="Arial"/>
          <w:sz w:val="24"/>
          <w:szCs w:val="24"/>
          <w:lang w:val="sr-Cyrl-RS"/>
        </w:rPr>
        <w:t>акона</w:t>
      </w:r>
      <w:r w:rsidRPr="00870D4F">
        <w:rPr>
          <w:rFonts w:cs="Arial"/>
          <w:sz w:val="24"/>
          <w:szCs w:val="24"/>
        </w:rPr>
        <w:t>.</w:t>
      </w:r>
    </w:p>
    <w:p w14:paraId="47AB7EFF" w14:textId="77777777" w:rsidR="002E2F11" w:rsidRPr="00870D4F" w:rsidRDefault="002E2F11" w:rsidP="002E2F11">
      <w:pPr>
        <w:pStyle w:val="KDParagraf"/>
        <w:spacing w:before="0"/>
        <w:rPr>
          <w:rFonts w:cs="Arial"/>
          <w:color w:val="00B0F0"/>
          <w:sz w:val="24"/>
          <w:szCs w:val="24"/>
        </w:rPr>
      </w:pPr>
    </w:p>
    <w:p w14:paraId="1933C911" w14:textId="77777777" w:rsidR="00CF2792" w:rsidRPr="00870D4F" w:rsidRDefault="006C6FDF" w:rsidP="00EB5911">
      <w:pPr>
        <w:pStyle w:val="Heading10"/>
        <w:numPr>
          <w:ilvl w:val="1"/>
          <w:numId w:val="19"/>
        </w:numPr>
        <w:rPr>
          <w:rFonts w:cs="Arial"/>
          <w:sz w:val="24"/>
          <w:szCs w:val="24"/>
          <w:lang w:val="en-US"/>
        </w:rPr>
      </w:pPr>
      <w:bookmarkStart w:id="223" w:name="_Toc441651588"/>
      <w:bookmarkStart w:id="224" w:name="_Toc442559899"/>
      <w:r w:rsidRPr="00870D4F">
        <w:rPr>
          <w:rFonts w:cs="Arial"/>
          <w:sz w:val="24"/>
          <w:szCs w:val="24"/>
          <w:lang w:val="en-US"/>
        </w:rPr>
        <w:t>Рок испоруке добара</w:t>
      </w:r>
    </w:p>
    <w:p w14:paraId="72B54F24" w14:textId="6C75F9BE" w:rsidR="001F79A6" w:rsidRPr="00870D4F"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870D4F">
        <w:rPr>
          <w:rFonts w:ascii="Arial" w:hAnsi="Arial" w:cs="Arial"/>
          <w:sz w:val="24"/>
          <w:szCs w:val="24"/>
          <w:lang w:val="sr-Cyrl-RS"/>
        </w:rPr>
        <w:t>дужи</w:t>
      </w:r>
      <w:r w:rsidRPr="00870D4F">
        <w:rPr>
          <w:rFonts w:ascii="Arial" w:hAnsi="Arial" w:cs="Arial"/>
          <w:sz w:val="24"/>
          <w:szCs w:val="24"/>
          <w:lang w:val="sr-Cyrl-RS"/>
        </w:rPr>
        <w:t xml:space="preserve"> </w:t>
      </w:r>
      <w:r w:rsidR="00652E4E" w:rsidRPr="00870D4F">
        <w:rPr>
          <w:rFonts w:ascii="Arial" w:hAnsi="Arial" w:cs="Arial"/>
          <w:sz w:val="24"/>
          <w:szCs w:val="24"/>
          <w:lang w:val="sr-Cyrl-RS"/>
        </w:rPr>
        <w:t xml:space="preserve">од </w:t>
      </w:r>
      <w:r w:rsidR="00794553">
        <w:rPr>
          <w:rFonts w:ascii="Arial" w:hAnsi="Arial" w:cs="Arial"/>
          <w:sz w:val="24"/>
          <w:szCs w:val="24"/>
          <w:lang w:val="sr-Cyrl-RS"/>
        </w:rPr>
        <w:t>10</w:t>
      </w:r>
      <w:r w:rsidR="00652E4E" w:rsidRPr="00870D4F">
        <w:rPr>
          <w:rFonts w:ascii="Arial" w:hAnsi="Arial" w:cs="Arial"/>
          <w:sz w:val="24"/>
          <w:szCs w:val="24"/>
        </w:rPr>
        <w:t xml:space="preserve"> </w:t>
      </w:r>
      <w:r w:rsidR="00652E4E" w:rsidRPr="00870D4F">
        <w:rPr>
          <w:rFonts w:ascii="Arial" w:hAnsi="Arial" w:cs="Arial"/>
          <w:sz w:val="24"/>
          <w:szCs w:val="24"/>
          <w:lang w:val="sr-Cyrl-RS"/>
        </w:rPr>
        <w:t xml:space="preserve">(словима: </w:t>
      </w:r>
      <w:r w:rsidR="00794553">
        <w:rPr>
          <w:rFonts w:ascii="Arial" w:hAnsi="Arial" w:cs="Arial"/>
          <w:sz w:val="24"/>
          <w:szCs w:val="24"/>
          <w:lang w:val="sr-Cyrl-RS"/>
        </w:rPr>
        <w:t>десет</w:t>
      </w:r>
      <w:r w:rsidR="00652E4E" w:rsidRPr="00870D4F">
        <w:rPr>
          <w:rFonts w:ascii="Arial" w:hAnsi="Arial" w:cs="Arial"/>
          <w:sz w:val="24"/>
          <w:szCs w:val="24"/>
          <w:lang w:val="sr-Cyrl-RS"/>
        </w:rPr>
        <w:t xml:space="preserve">) радних дана </w:t>
      </w:r>
      <w:r w:rsidRPr="00870D4F">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870D4F">
        <w:rPr>
          <w:rFonts w:ascii="Arial" w:hAnsi="Arial" w:cs="Arial"/>
          <w:sz w:val="24"/>
          <w:szCs w:val="24"/>
          <w:lang w:val="sr-Cyrl-RS"/>
        </w:rPr>
        <w:t xml:space="preserve">електронске </w:t>
      </w:r>
      <w:r w:rsidR="009C352B" w:rsidRPr="00870D4F">
        <w:rPr>
          <w:rFonts w:ascii="Arial" w:hAnsi="Arial" w:cs="Arial"/>
          <w:sz w:val="24"/>
          <w:szCs w:val="24"/>
          <w:lang w:val="sr-Cyrl-RS"/>
        </w:rPr>
        <w:t>поште.</w:t>
      </w:r>
      <w:r w:rsidRPr="00870D4F">
        <w:rPr>
          <w:rFonts w:ascii="Arial" w:hAnsi="Arial" w:cs="Arial"/>
          <w:sz w:val="24"/>
          <w:szCs w:val="24"/>
          <w:lang w:val="sr-Cyrl-RS"/>
        </w:rPr>
        <w:t xml:space="preserve"> </w:t>
      </w:r>
    </w:p>
    <w:p w14:paraId="68C0A6FD" w14:textId="135CA2E3" w:rsidR="00C07137" w:rsidRPr="008C0BB4" w:rsidRDefault="006C6FDF" w:rsidP="008C0BB4">
      <w:pPr>
        <w:pStyle w:val="Heading10"/>
        <w:numPr>
          <w:ilvl w:val="1"/>
          <w:numId w:val="19"/>
        </w:numPr>
        <w:rPr>
          <w:rFonts w:cs="Arial"/>
          <w:sz w:val="24"/>
          <w:szCs w:val="24"/>
          <w:lang w:val="en-US"/>
        </w:rPr>
      </w:pPr>
      <w:r w:rsidRPr="00870D4F">
        <w:rPr>
          <w:rFonts w:cs="Arial"/>
          <w:sz w:val="24"/>
          <w:szCs w:val="24"/>
          <w:lang w:val="en-US"/>
        </w:rPr>
        <w:t>Гарантни рок</w:t>
      </w:r>
    </w:p>
    <w:p w14:paraId="30D9C800" w14:textId="77777777" w:rsidR="008C0BB4" w:rsidRPr="00CC74E2" w:rsidRDefault="008C0BB4" w:rsidP="008C0BB4">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7975B156" w14:textId="77777777" w:rsidR="008C0BB4" w:rsidRPr="00870D4F" w:rsidRDefault="008C0BB4" w:rsidP="00C07137">
      <w:pPr>
        <w:spacing w:before="0"/>
        <w:rPr>
          <w:rFonts w:cs="Arial"/>
          <w:sz w:val="16"/>
          <w:szCs w:val="16"/>
          <w:lang w:val="sr-Cyrl-RS" w:eastAsia="zh-CN"/>
        </w:rPr>
      </w:pPr>
    </w:p>
    <w:p w14:paraId="41D3277B" w14:textId="77777777" w:rsidR="008D2B23" w:rsidRPr="00870D4F" w:rsidRDefault="006C6FDF" w:rsidP="006C6FDF">
      <w:pPr>
        <w:pStyle w:val="KDPodnaslov2"/>
        <w:spacing w:before="0"/>
        <w:ind w:left="450"/>
        <w:jc w:val="both"/>
        <w:rPr>
          <w:rFonts w:cs="Arial"/>
          <w:sz w:val="24"/>
          <w:szCs w:val="24"/>
        </w:rPr>
      </w:pPr>
      <w:r w:rsidRPr="00870D4F">
        <w:rPr>
          <w:rFonts w:cs="Arial"/>
          <w:sz w:val="24"/>
          <w:szCs w:val="24"/>
        </w:rPr>
        <w:t xml:space="preserve">6.15 </w:t>
      </w:r>
      <w:r w:rsidR="009C352B" w:rsidRPr="00870D4F">
        <w:rPr>
          <w:rFonts w:cs="Arial"/>
          <w:sz w:val="24"/>
          <w:szCs w:val="24"/>
          <w:lang w:val="sr-Cyrl-RS"/>
        </w:rPr>
        <w:t xml:space="preserve">     </w:t>
      </w:r>
      <w:r w:rsidR="008D2B23" w:rsidRPr="00870D4F">
        <w:rPr>
          <w:rFonts w:cs="Arial"/>
          <w:sz w:val="24"/>
          <w:szCs w:val="24"/>
        </w:rPr>
        <w:t>Начин и услови плаћања</w:t>
      </w:r>
      <w:bookmarkEnd w:id="223"/>
      <w:bookmarkEnd w:id="224"/>
    </w:p>
    <w:p w14:paraId="42AC30EB" w14:textId="20F41675" w:rsidR="00821916" w:rsidRPr="008002AE" w:rsidRDefault="003508B5" w:rsidP="005A3029">
      <w:pPr>
        <w:pStyle w:val="KDParagraf"/>
        <w:spacing w:before="0"/>
        <w:rPr>
          <w:rFonts w:eastAsia="Calibri" w:cs="Arial"/>
          <w:sz w:val="24"/>
          <w:szCs w:val="24"/>
        </w:rPr>
      </w:pPr>
      <w:r w:rsidRPr="00870D4F">
        <w:rPr>
          <w:rFonts w:eastAsia="Calibri" w:cs="Arial"/>
          <w:sz w:val="24"/>
          <w:szCs w:val="24"/>
        </w:rPr>
        <w:t>Плаћање добара кој</w:t>
      </w:r>
      <w:r w:rsidR="00A83B7F" w:rsidRPr="00870D4F">
        <w:rPr>
          <w:rFonts w:eastAsia="Calibri" w:cs="Arial"/>
          <w:sz w:val="24"/>
          <w:szCs w:val="24"/>
        </w:rPr>
        <w:t>и су предмет ове јавне набавке Н</w:t>
      </w:r>
      <w:r w:rsidRPr="00870D4F">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 xml:space="preserve">квалитативном и кванититативном пријему </w:t>
      </w:r>
      <w:r w:rsidRPr="00870D4F">
        <w:rPr>
          <w:rFonts w:eastAsia="Calibri" w:cs="Arial"/>
          <w:sz w:val="24"/>
          <w:szCs w:val="24"/>
        </w:rPr>
        <w:t xml:space="preserve">добара од </w:t>
      </w:r>
      <w:r w:rsidRPr="008002AE">
        <w:rPr>
          <w:rFonts w:eastAsia="Calibri" w:cs="Arial"/>
          <w:sz w:val="24"/>
          <w:szCs w:val="24"/>
        </w:rPr>
        <w:t xml:space="preserve">стране овлашћених представника Купца и  Продавца - без примедби, у року </w:t>
      </w:r>
      <w:r w:rsidR="008F18BC" w:rsidRPr="008002AE">
        <w:rPr>
          <w:rFonts w:eastAsia="Calibri" w:cs="Arial"/>
          <w:sz w:val="24"/>
          <w:szCs w:val="24"/>
          <w:lang w:val="sr-Cyrl-RS"/>
        </w:rPr>
        <w:t xml:space="preserve">до 45 дана </w:t>
      </w:r>
      <w:r w:rsidRPr="008002AE">
        <w:rPr>
          <w:rFonts w:eastAsia="Calibri" w:cs="Arial"/>
          <w:sz w:val="24"/>
          <w:szCs w:val="24"/>
        </w:rPr>
        <w:t xml:space="preserve">од дана пријема исправног рачуна.  </w:t>
      </w:r>
    </w:p>
    <w:p w14:paraId="62DD6F27" w14:textId="4EC545DA" w:rsidR="003508B5" w:rsidRPr="00870D4F" w:rsidRDefault="005A3029" w:rsidP="005A3029">
      <w:pPr>
        <w:pStyle w:val="KDParagraf"/>
        <w:spacing w:before="0"/>
        <w:rPr>
          <w:rFonts w:cs="Arial"/>
          <w:sz w:val="24"/>
          <w:szCs w:val="24"/>
          <w:lang w:val="sr-Cyrl-RS"/>
        </w:rPr>
      </w:pPr>
      <w:r w:rsidRPr="008002AE">
        <w:rPr>
          <w:rFonts w:cs="Arial"/>
          <w:sz w:val="24"/>
          <w:szCs w:val="24"/>
        </w:rPr>
        <w:t>Рачун</w:t>
      </w:r>
      <w:r w:rsidR="008F18BC" w:rsidRPr="008002AE">
        <w:rPr>
          <w:rFonts w:cs="Arial"/>
          <w:sz w:val="24"/>
          <w:szCs w:val="24"/>
        </w:rPr>
        <w:t xml:space="preserve"> мора </w:t>
      </w:r>
      <w:r w:rsidR="008002AE">
        <w:rPr>
          <w:rFonts w:cs="Arial"/>
          <w:sz w:val="24"/>
          <w:szCs w:val="24"/>
          <w:lang w:val="sr-Cyrl-RS"/>
        </w:rPr>
        <w:t xml:space="preserve">да </w:t>
      </w:r>
      <w:r w:rsidR="008002AE" w:rsidRPr="008002AE">
        <w:rPr>
          <w:rFonts w:cs="Arial"/>
          <w:sz w:val="24"/>
          <w:szCs w:val="24"/>
          <w:lang w:val="sr-Cyrl-RS"/>
        </w:rPr>
        <w:t xml:space="preserve">гласи на наручиоца Јавно предузеће „Електропривреда Србије“ Београд,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8002AE" w:rsidRPr="008002AE">
        <w:rPr>
          <w:rFonts w:cs="Arial"/>
          <w:sz w:val="24"/>
          <w:szCs w:val="24"/>
          <w:lang w:val="sr-Cyrl-RS"/>
        </w:rPr>
        <w:t>, 11000 Београд, ПИБ 103920327, МБ 20053658 и доставља се на адресу: ЈП „Електропривреда Србије“- Технички центар Београд, Масарикова 1-3.</w:t>
      </w:r>
      <w:r w:rsidR="00C07137" w:rsidRPr="008002AE">
        <w:rPr>
          <w:rFonts w:cs="Arial"/>
          <w:sz w:val="24"/>
          <w:szCs w:val="24"/>
          <w:lang w:val="sr-Cyrl-BA"/>
        </w:rPr>
        <w:t xml:space="preserve">, </w:t>
      </w:r>
      <w:r w:rsidRPr="008002AE">
        <w:rPr>
          <w:rFonts w:cs="Arial"/>
          <w:sz w:val="24"/>
          <w:szCs w:val="24"/>
        </w:rPr>
        <w:t xml:space="preserve">са обавезним прилозима и то: </w:t>
      </w:r>
      <w:r w:rsidR="00B91CFB" w:rsidRPr="008002AE">
        <w:rPr>
          <w:rFonts w:cs="Arial"/>
          <w:sz w:val="24"/>
          <w:szCs w:val="24"/>
        </w:rPr>
        <w:t xml:space="preserve">Записник о </w:t>
      </w:r>
      <w:r w:rsidR="000E2E32" w:rsidRPr="008002AE">
        <w:rPr>
          <w:rFonts w:cs="Arial"/>
          <w:sz w:val="24"/>
          <w:szCs w:val="24"/>
          <w:lang w:val="sr-Cyrl-RS"/>
        </w:rPr>
        <w:t>квалитативном и квантитативном пријему</w:t>
      </w:r>
      <w:r w:rsidR="00B91CFB" w:rsidRPr="008002AE">
        <w:rPr>
          <w:rFonts w:cs="Arial"/>
          <w:sz w:val="24"/>
          <w:szCs w:val="24"/>
        </w:rPr>
        <w:t xml:space="preserve"> </w:t>
      </w:r>
      <w:r w:rsidRPr="008002AE">
        <w:rPr>
          <w:rFonts w:cs="Arial"/>
          <w:sz w:val="24"/>
          <w:szCs w:val="24"/>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w:t>
      </w:r>
      <w:r w:rsidRPr="00870D4F">
        <w:rPr>
          <w:rFonts w:cs="Arial"/>
          <w:sz w:val="24"/>
          <w:szCs w:val="24"/>
        </w:rPr>
        <w:t xml:space="preserve"> лица </w:t>
      </w:r>
      <w:r w:rsidRPr="00870D4F">
        <w:rPr>
          <w:rFonts w:cs="Arial"/>
          <w:sz w:val="24"/>
          <w:szCs w:val="24"/>
          <w:lang w:val="sr-Latn-CS"/>
        </w:rPr>
        <w:t>Купца</w:t>
      </w:r>
      <w:r w:rsidRPr="00870D4F">
        <w:rPr>
          <w:rFonts w:cs="Arial"/>
          <w:sz w:val="24"/>
          <w:szCs w:val="24"/>
        </w:rPr>
        <w:t xml:space="preserve">, </w:t>
      </w:r>
      <w:r w:rsidR="002F1E0C" w:rsidRPr="00870D4F">
        <w:rPr>
          <w:rFonts w:cs="Arial"/>
          <w:sz w:val="24"/>
          <w:szCs w:val="24"/>
        </w:rPr>
        <w:t xml:space="preserve">које је примило предметна добра, </w:t>
      </w:r>
      <w:r w:rsidR="002F1E0C" w:rsidRPr="00870D4F">
        <w:rPr>
          <w:rFonts w:cs="Arial"/>
          <w:sz w:val="24"/>
          <w:szCs w:val="24"/>
          <w:lang w:val="sr-Cyrl-RS"/>
        </w:rPr>
        <w:t>бројем оквирног споразума и наруџбенице</w:t>
      </w:r>
      <w:r w:rsidR="00524249" w:rsidRPr="00870D4F">
        <w:rPr>
          <w:rFonts w:cs="Arial"/>
          <w:sz w:val="24"/>
          <w:szCs w:val="24"/>
          <w:lang w:val="sr-Cyrl-RS"/>
        </w:rPr>
        <w:t>.</w:t>
      </w:r>
    </w:p>
    <w:p w14:paraId="63FE0574" w14:textId="77777777" w:rsidR="00EE41B8" w:rsidRPr="00870D4F" w:rsidRDefault="00EE41B8" w:rsidP="005A3029">
      <w:pPr>
        <w:pStyle w:val="KDParagraf"/>
        <w:spacing w:before="0"/>
        <w:rPr>
          <w:rFonts w:cs="Arial"/>
          <w:sz w:val="16"/>
          <w:szCs w:val="16"/>
        </w:rPr>
      </w:pPr>
    </w:p>
    <w:p w14:paraId="23242EA0" w14:textId="77777777" w:rsidR="008D2B23" w:rsidRPr="00870D4F" w:rsidRDefault="008D2B23" w:rsidP="00EB5911">
      <w:pPr>
        <w:pStyle w:val="KDPodnaslov2"/>
        <w:numPr>
          <w:ilvl w:val="1"/>
          <w:numId w:val="21"/>
        </w:numPr>
        <w:spacing w:before="0"/>
        <w:jc w:val="both"/>
        <w:rPr>
          <w:rFonts w:cs="Arial"/>
          <w:sz w:val="24"/>
          <w:szCs w:val="24"/>
          <w:lang w:val="ru-RU"/>
        </w:rPr>
      </w:pPr>
      <w:bookmarkStart w:id="225" w:name="_Toc441651589"/>
      <w:bookmarkStart w:id="226" w:name="_Toc442559900"/>
      <w:r w:rsidRPr="00870D4F">
        <w:rPr>
          <w:rFonts w:cs="Arial"/>
          <w:sz w:val="24"/>
          <w:szCs w:val="24"/>
        </w:rPr>
        <w:t>Рок важења понуде</w:t>
      </w:r>
      <w:bookmarkEnd w:id="225"/>
      <w:bookmarkEnd w:id="226"/>
    </w:p>
    <w:p w14:paraId="3E1D70CA" w14:textId="77777777" w:rsidR="008D2B23" w:rsidRPr="00870D4F" w:rsidRDefault="008D2B23" w:rsidP="008D2B23">
      <w:pPr>
        <w:spacing w:before="0"/>
        <w:rPr>
          <w:rFonts w:cs="Arial"/>
          <w:sz w:val="24"/>
          <w:szCs w:val="24"/>
          <w:lang w:val="ru-RU"/>
        </w:rPr>
      </w:pPr>
      <w:r w:rsidRPr="00870D4F">
        <w:rPr>
          <w:rFonts w:cs="Arial"/>
          <w:sz w:val="24"/>
          <w:szCs w:val="24"/>
          <w:lang w:val="ru-RU"/>
        </w:rPr>
        <w:t>Понуда мора да важи најмање</w:t>
      </w:r>
      <w:r w:rsidR="00C07137" w:rsidRPr="00870D4F">
        <w:rPr>
          <w:rFonts w:cs="Arial"/>
          <w:sz w:val="24"/>
          <w:szCs w:val="24"/>
          <w:lang w:val="ru-RU"/>
        </w:rPr>
        <w:t xml:space="preserve"> </w:t>
      </w:r>
      <w:r w:rsidR="00467F21" w:rsidRPr="00870D4F">
        <w:rPr>
          <w:rFonts w:cs="Arial"/>
          <w:sz w:val="24"/>
          <w:szCs w:val="24"/>
        </w:rPr>
        <w:t>9</w:t>
      </w:r>
      <w:r w:rsidR="002F1E0C" w:rsidRPr="00870D4F">
        <w:rPr>
          <w:rFonts w:cs="Arial"/>
          <w:sz w:val="24"/>
          <w:szCs w:val="24"/>
          <w:lang w:val="sr-Cyrl-RS"/>
        </w:rPr>
        <w:t>0 дана</w:t>
      </w:r>
      <w:r w:rsidRPr="00870D4F">
        <w:rPr>
          <w:rFonts w:cs="Arial"/>
          <w:sz w:val="24"/>
          <w:szCs w:val="24"/>
          <w:lang w:val="ru-RU"/>
        </w:rPr>
        <w:t xml:space="preserve"> од дана отварања понуда. </w:t>
      </w:r>
    </w:p>
    <w:p w14:paraId="0A7CC5DC" w14:textId="77777777" w:rsidR="005A3029" w:rsidRPr="00870D4F" w:rsidRDefault="008D2B23" w:rsidP="008D2B23">
      <w:pPr>
        <w:spacing w:before="0"/>
        <w:rPr>
          <w:rFonts w:cs="Arial"/>
          <w:sz w:val="24"/>
          <w:szCs w:val="24"/>
        </w:rPr>
      </w:pPr>
      <w:r w:rsidRPr="00870D4F">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870D4F" w:rsidRDefault="00524249" w:rsidP="008D2B23">
      <w:pPr>
        <w:spacing w:before="0"/>
        <w:rPr>
          <w:rFonts w:cs="Arial"/>
          <w:sz w:val="16"/>
          <w:szCs w:val="16"/>
        </w:rPr>
      </w:pPr>
    </w:p>
    <w:p w14:paraId="16F5A14C" w14:textId="77777777" w:rsidR="008D2B23" w:rsidRPr="00870D4F" w:rsidRDefault="008D2B23" w:rsidP="00EB5911">
      <w:pPr>
        <w:pStyle w:val="KDPodnaslov2"/>
        <w:numPr>
          <w:ilvl w:val="1"/>
          <w:numId w:val="21"/>
        </w:numPr>
        <w:spacing w:before="0"/>
        <w:jc w:val="both"/>
        <w:rPr>
          <w:rFonts w:cs="Arial"/>
          <w:sz w:val="24"/>
          <w:szCs w:val="24"/>
        </w:rPr>
      </w:pPr>
      <w:bookmarkStart w:id="227" w:name="_Toc441651593"/>
      <w:bookmarkStart w:id="228" w:name="_Toc442559904"/>
      <w:r w:rsidRPr="00870D4F">
        <w:rPr>
          <w:rFonts w:cs="Arial"/>
          <w:sz w:val="24"/>
          <w:szCs w:val="24"/>
        </w:rPr>
        <w:t>Средства финансијског обезбеђења</w:t>
      </w:r>
      <w:bookmarkEnd w:id="227"/>
      <w:bookmarkEnd w:id="228"/>
    </w:p>
    <w:p w14:paraId="32E4FD78" w14:textId="6452CEF6" w:rsidR="002F1E0C" w:rsidRPr="00870D4F" w:rsidRDefault="002F1E0C" w:rsidP="00397D36">
      <w:pPr>
        <w:spacing w:before="0"/>
        <w:rPr>
          <w:rFonts w:eastAsia="TimesNewRomanPSMT"/>
          <w:bCs/>
          <w:sz w:val="24"/>
          <w:szCs w:val="24"/>
        </w:rPr>
      </w:pPr>
      <w:r w:rsidRPr="00870D4F">
        <w:rPr>
          <w:rFonts w:eastAsia="TimesNewRomanPSMT"/>
          <w:bCs/>
          <w:sz w:val="24"/>
          <w:szCs w:val="24"/>
        </w:rPr>
        <w:t xml:space="preserve">Наручилац користи право да захтева средстава финансијског обезбеђења (у даљем тексу СФО) </w:t>
      </w:r>
      <w:r w:rsidRPr="00870D4F">
        <w:rPr>
          <w:rFonts w:eastAsia="TimesNewRomanPSMT"/>
          <w:sz w:val="24"/>
          <w:szCs w:val="24"/>
        </w:rPr>
        <w:t>којим понуђачи обезбеђују испуњење својих обавеза</w:t>
      </w:r>
      <w:r w:rsidR="00397D36" w:rsidRPr="00870D4F">
        <w:rPr>
          <w:rFonts w:eastAsia="TimesNewRomanPSMT"/>
          <w:sz w:val="24"/>
          <w:szCs w:val="24"/>
          <w:lang w:val="sr-Cyrl-RS"/>
        </w:rPr>
        <w:t>.</w:t>
      </w:r>
    </w:p>
    <w:p w14:paraId="15DCC182" w14:textId="77777777" w:rsidR="002F1E0C" w:rsidRPr="00870D4F" w:rsidRDefault="002F1E0C" w:rsidP="00147B5E">
      <w:pPr>
        <w:spacing w:before="0"/>
        <w:rPr>
          <w:rFonts w:eastAsia="TimesNewRomanPSMT"/>
          <w:bCs/>
          <w:iCs/>
          <w:sz w:val="24"/>
          <w:szCs w:val="24"/>
        </w:rPr>
      </w:pPr>
      <w:r w:rsidRPr="00870D4F">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870D4F" w:rsidRDefault="002F1E0C" w:rsidP="000E2E32">
      <w:pPr>
        <w:spacing w:before="0"/>
        <w:rPr>
          <w:rFonts w:eastAsia="TimesNewRomanPSMT"/>
          <w:bCs/>
          <w:iCs/>
          <w:sz w:val="24"/>
          <w:szCs w:val="24"/>
          <w:lang w:val="sr-Cyrl-RS"/>
        </w:rPr>
      </w:pPr>
      <w:r w:rsidRPr="00870D4F">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870D4F" w:rsidRDefault="002F1E0C" w:rsidP="002F1E0C">
      <w:pPr>
        <w:rPr>
          <w:rFonts w:eastAsia="TimesNewRomanPSMT"/>
          <w:bCs/>
          <w:iCs/>
          <w:sz w:val="24"/>
          <w:szCs w:val="24"/>
        </w:rPr>
      </w:pPr>
      <w:r w:rsidRPr="00870D4F">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Pr="00870D4F" w:rsidRDefault="002F1E0C" w:rsidP="002F1E0C">
      <w:pPr>
        <w:rPr>
          <w:rFonts w:eastAsia="TimesNewRomanPSMT"/>
          <w:bCs/>
          <w:iCs/>
          <w:sz w:val="24"/>
          <w:szCs w:val="24"/>
        </w:rPr>
      </w:pPr>
      <w:r w:rsidRPr="00870D4F">
        <w:rPr>
          <w:rFonts w:eastAsia="TimesNewRomanPSMT"/>
          <w:bCs/>
          <w:iCs/>
          <w:sz w:val="24"/>
          <w:szCs w:val="24"/>
        </w:rPr>
        <w:t xml:space="preserve">Ако се за време трајања </w:t>
      </w:r>
      <w:r w:rsidRPr="00870D4F">
        <w:rPr>
          <w:rFonts w:eastAsia="TimesNewRomanPSMT"/>
          <w:bCs/>
          <w:iCs/>
          <w:sz w:val="24"/>
          <w:szCs w:val="24"/>
          <w:lang w:val="sr-Cyrl-RS"/>
        </w:rPr>
        <w:t>Оквирног споразума</w:t>
      </w:r>
      <w:r w:rsidRPr="00870D4F">
        <w:rPr>
          <w:rFonts w:eastAsia="TimesNewRomanPSMT"/>
          <w:bCs/>
          <w:iCs/>
          <w:sz w:val="24"/>
          <w:szCs w:val="24"/>
        </w:rPr>
        <w:t xml:space="preserve"> промене рокови за извршење уговорне обавезе, важност  СФО мора се продужити.</w:t>
      </w:r>
    </w:p>
    <w:p w14:paraId="180C44C3" w14:textId="6045BDF1" w:rsidR="000E2E32" w:rsidRDefault="000E2E32" w:rsidP="002F1E0C">
      <w:pPr>
        <w:rPr>
          <w:rFonts w:eastAsia="TimesNewRomanPSMT"/>
          <w:bCs/>
          <w:iCs/>
          <w:sz w:val="16"/>
          <w:szCs w:val="16"/>
        </w:rPr>
      </w:pPr>
    </w:p>
    <w:p w14:paraId="6E94B84A" w14:textId="4108B780" w:rsidR="005F70F5" w:rsidRDefault="005F70F5" w:rsidP="002F1E0C">
      <w:pPr>
        <w:rPr>
          <w:rFonts w:eastAsia="TimesNewRomanPSMT"/>
          <w:bCs/>
          <w:iCs/>
          <w:sz w:val="16"/>
          <w:szCs w:val="16"/>
        </w:rPr>
      </w:pPr>
    </w:p>
    <w:p w14:paraId="06747555" w14:textId="77777777" w:rsidR="005F70F5" w:rsidRPr="00870D4F" w:rsidRDefault="005F70F5" w:rsidP="002F1E0C">
      <w:pPr>
        <w:rPr>
          <w:rFonts w:eastAsia="TimesNewRomanPSMT"/>
          <w:bCs/>
          <w:iCs/>
          <w:sz w:val="16"/>
          <w:szCs w:val="16"/>
        </w:rPr>
      </w:pPr>
    </w:p>
    <w:p w14:paraId="1CA1F3C5" w14:textId="216526CF" w:rsidR="00397D36" w:rsidRPr="00870D4F" w:rsidRDefault="00397D36" w:rsidP="000E2E32">
      <w:pPr>
        <w:pStyle w:val="ListParagraph"/>
        <w:spacing w:before="0" w:after="0" w:line="240" w:lineRule="auto"/>
        <w:ind w:left="0"/>
        <w:rPr>
          <w:rFonts w:ascii="Arial" w:hAnsi="Arial" w:cs="Arial"/>
          <w:b/>
          <w:sz w:val="24"/>
          <w:szCs w:val="24"/>
          <w:u w:val="single"/>
        </w:rPr>
      </w:pPr>
      <w:r w:rsidRPr="00870D4F">
        <w:rPr>
          <w:rFonts w:ascii="Arial" w:hAnsi="Arial" w:cs="Arial"/>
          <w:b/>
          <w:sz w:val="24"/>
          <w:szCs w:val="24"/>
          <w:u w:val="single"/>
        </w:rPr>
        <w:lastRenderedPageBreak/>
        <w:t>У понуди:</w:t>
      </w:r>
      <w:bookmarkStart w:id="229" w:name="_Toc441651595"/>
      <w:bookmarkStart w:id="230" w:name="_Toc442559906"/>
      <w:r w:rsidR="000E2E32" w:rsidRPr="00870D4F">
        <w:rPr>
          <w:rFonts w:ascii="Arial" w:hAnsi="Arial" w:cs="Arial"/>
          <w:b/>
          <w:sz w:val="24"/>
          <w:szCs w:val="24"/>
          <w:u w:val="single"/>
          <w:lang w:val="sr-Cyrl-RS"/>
        </w:rPr>
        <w:t xml:space="preserve"> </w:t>
      </w:r>
      <w:r w:rsidRPr="00870D4F">
        <w:rPr>
          <w:rFonts w:ascii="Arial" w:hAnsi="Arial" w:cs="Arial"/>
          <w:b/>
          <w:sz w:val="24"/>
          <w:szCs w:val="24"/>
        </w:rPr>
        <w:t>Меница за озбиљност понуде</w:t>
      </w:r>
      <w:bookmarkEnd w:id="229"/>
      <w:bookmarkEnd w:id="230"/>
    </w:p>
    <w:p w14:paraId="0C11830B" w14:textId="77777777" w:rsidR="00397D36" w:rsidRPr="00870D4F" w:rsidRDefault="00397D36" w:rsidP="00397D36">
      <w:pPr>
        <w:rPr>
          <w:rFonts w:cs="Arial"/>
          <w:sz w:val="24"/>
          <w:szCs w:val="24"/>
        </w:rPr>
      </w:pPr>
      <w:r w:rsidRPr="00870D4F">
        <w:rPr>
          <w:rFonts w:cs="Arial"/>
          <w:sz w:val="24"/>
          <w:szCs w:val="24"/>
        </w:rPr>
        <w:t>Понуђач је обавезан да уз понуду Наручиоцу достави:</w:t>
      </w:r>
    </w:p>
    <w:p w14:paraId="16DCF27F" w14:textId="77777777" w:rsidR="00397D36" w:rsidRPr="00870D4F" w:rsidRDefault="00397D36" w:rsidP="00397D36">
      <w:pPr>
        <w:rPr>
          <w:rFonts w:cs="Arial"/>
          <w:sz w:val="24"/>
          <w:szCs w:val="24"/>
        </w:rPr>
      </w:pPr>
      <w:r w:rsidRPr="00870D4F">
        <w:rPr>
          <w:rFonts w:cs="Arial"/>
          <w:sz w:val="24"/>
          <w:szCs w:val="24"/>
          <w:lang w:val="sr-Cyrl-RS"/>
        </w:rPr>
        <w:t xml:space="preserve">1)  </w:t>
      </w:r>
      <w:r w:rsidRPr="00870D4F">
        <w:rPr>
          <w:rFonts w:cs="Arial"/>
          <w:sz w:val="24"/>
          <w:szCs w:val="24"/>
        </w:rPr>
        <w:t xml:space="preserve">бланко сопствену меницу за озбиљност понуде која </w:t>
      </w:r>
      <w:r w:rsidRPr="00870D4F">
        <w:rPr>
          <w:rFonts w:cs="Arial"/>
          <w:sz w:val="24"/>
          <w:szCs w:val="24"/>
          <w:lang w:val="sr-Cyrl-RS"/>
        </w:rPr>
        <w:t>је</w:t>
      </w:r>
    </w:p>
    <w:p w14:paraId="354FC023" w14:textId="77777777" w:rsidR="00397D36" w:rsidRPr="00870D4F" w:rsidRDefault="00397D36" w:rsidP="0085462E">
      <w:pPr>
        <w:numPr>
          <w:ilvl w:val="0"/>
          <w:numId w:val="13"/>
        </w:numPr>
        <w:ind w:left="1710"/>
        <w:rPr>
          <w:rFonts w:cs="Arial"/>
          <w:sz w:val="24"/>
          <w:szCs w:val="24"/>
        </w:rPr>
      </w:pPr>
      <w:r w:rsidRPr="00870D4F">
        <w:rPr>
          <w:rFonts w:cs="Arial"/>
          <w:sz w:val="24"/>
          <w:szCs w:val="24"/>
        </w:rPr>
        <w:t>издата са клаузулом „без протеста“ и „без извештаја“</w:t>
      </w:r>
      <w:r w:rsidRPr="00870D4F">
        <w:rPr>
          <w:rFonts w:cs="Arial"/>
          <w:sz w:val="24"/>
          <w:szCs w:val="24"/>
          <w:lang w:val="sr-Cyrl-RS"/>
        </w:rPr>
        <w:t xml:space="preserve"> </w:t>
      </w:r>
      <w:r w:rsidRPr="00870D4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70D4F">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4F8ADBED" w14:textId="77777777" w:rsidR="00397D36" w:rsidRPr="00870D4F" w:rsidRDefault="00397D36" w:rsidP="0085462E">
      <w:pPr>
        <w:numPr>
          <w:ilvl w:val="0"/>
          <w:numId w:val="13"/>
        </w:numPr>
        <w:ind w:left="1710"/>
        <w:rPr>
          <w:rFonts w:cs="Arial"/>
          <w:sz w:val="24"/>
          <w:szCs w:val="24"/>
        </w:rPr>
      </w:pPr>
      <w:r w:rsidRPr="00870D4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70D4F">
        <w:rPr>
          <w:rFonts w:cs="Arial"/>
          <w:sz w:val="24"/>
          <w:szCs w:val="24"/>
          <w:lang w:val="sr-Cyrl-RS"/>
        </w:rPr>
        <w:t xml:space="preserve"> и 80/15</w:t>
      </w:r>
      <w:r w:rsidRPr="00870D4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870D4F" w:rsidRDefault="00397D36" w:rsidP="0085462E">
      <w:pPr>
        <w:numPr>
          <w:ilvl w:val="0"/>
          <w:numId w:val="13"/>
        </w:numPr>
        <w:ind w:left="1710"/>
        <w:rPr>
          <w:rFonts w:cs="Arial"/>
          <w:sz w:val="24"/>
          <w:szCs w:val="24"/>
        </w:rPr>
      </w:pPr>
      <w:r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Pr="00870D4F">
        <w:rPr>
          <w:rFonts w:cs="Arial"/>
          <w:sz w:val="24"/>
          <w:szCs w:val="24"/>
          <w:lang w:val="sr-Cyrl-RS"/>
        </w:rPr>
        <w:t>10</w:t>
      </w:r>
      <w:r w:rsidRPr="00870D4F">
        <w:rPr>
          <w:rFonts w:cs="Arial"/>
          <w:sz w:val="24"/>
          <w:szCs w:val="24"/>
        </w:rPr>
        <w:t>% од вредности понуде (без ПДВ) са роком важења минимално .....(мин.</w:t>
      </w:r>
      <w:r w:rsidRPr="00870D4F">
        <w:rPr>
          <w:rFonts w:cs="Arial"/>
          <w:sz w:val="24"/>
          <w:szCs w:val="24"/>
          <w:lang w:val="sr-Cyrl-RS"/>
        </w:rPr>
        <w:t>30</w:t>
      </w:r>
      <w:r w:rsidRPr="00870D4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70D4F">
        <w:rPr>
          <w:rFonts w:cs="Arial"/>
          <w:sz w:val="24"/>
          <w:szCs w:val="24"/>
          <w:lang w:val="sr-Cyrl-RS"/>
        </w:rPr>
        <w:t>.</w:t>
      </w:r>
      <w:r w:rsidRPr="00870D4F">
        <w:rPr>
          <w:rFonts w:cs="Arial"/>
          <w:sz w:val="24"/>
          <w:szCs w:val="24"/>
        </w:rPr>
        <w:t xml:space="preserve"> </w:t>
      </w:r>
    </w:p>
    <w:p w14:paraId="060C0773" w14:textId="77777777" w:rsidR="00397D36" w:rsidRPr="00870D4F" w:rsidRDefault="00397D36" w:rsidP="0085462E">
      <w:pPr>
        <w:numPr>
          <w:ilvl w:val="0"/>
          <w:numId w:val="13"/>
        </w:numPr>
        <w:ind w:left="1710"/>
        <w:rPr>
          <w:rFonts w:cs="Arial"/>
          <w:sz w:val="24"/>
          <w:szCs w:val="24"/>
        </w:rPr>
      </w:pPr>
      <w:r w:rsidRPr="00870D4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870D4F" w:rsidRDefault="00397D36" w:rsidP="00397D36">
      <w:pPr>
        <w:rPr>
          <w:rFonts w:cs="Arial"/>
          <w:sz w:val="24"/>
          <w:szCs w:val="24"/>
        </w:rPr>
      </w:pPr>
      <w:r w:rsidRPr="00870D4F">
        <w:rPr>
          <w:rFonts w:cs="Arial"/>
          <w:sz w:val="24"/>
          <w:szCs w:val="24"/>
          <w:lang w:val="sr-Cyrl-RS"/>
        </w:rPr>
        <w:t xml:space="preserve">2)  </w:t>
      </w:r>
      <w:r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870D4F" w:rsidRDefault="00397D36" w:rsidP="00397D36">
      <w:pPr>
        <w:rPr>
          <w:rFonts w:cs="Arial"/>
          <w:sz w:val="24"/>
          <w:szCs w:val="24"/>
        </w:rPr>
      </w:pPr>
      <w:r w:rsidRPr="00870D4F">
        <w:rPr>
          <w:rFonts w:cs="Arial"/>
          <w:sz w:val="24"/>
          <w:szCs w:val="24"/>
          <w:lang w:val="sr-Cyrl-RS"/>
        </w:rPr>
        <w:t xml:space="preserve">3)  </w:t>
      </w:r>
      <w:r w:rsidRPr="00870D4F">
        <w:rPr>
          <w:rFonts w:cs="Arial"/>
          <w:sz w:val="24"/>
          <w:szCs w:val="24"/>
        </w:rPr>
        <w:t>фотокопију ОП обрасца.</w:t>
      </w:r>
    </w:p>
    <w:p w14:paraId="706C7B41" w14:textId="5F32F448" w:rsidR="00397D36" w:rsidRPr="00870D4F" w:rsidRDefault="00397D36" w:rsidP="00397D36">
      <w:pPr>
        <w:rPr>
          <w:rFonts w:cs="Arial"/>
          <w:sz w:val="24"/>
          <w:szCs w:val="24"/>
        </w:rPr>
      </w:pPr>
      <w:r w:rsidRPr="00870D4F">
        <w:rPr>
          <w:rFonts w:cs="Arial"/>
          <w:sz w:val="24"/>
          <w:szCs w:val="24"/>
          <w:lang w:val="sr-Cyrl-RS"/>
        </w:rPr>
        <w:t xml:space="preserve">4)  </w:t>
      </w:r>
      <w:r w:rsidRPr="00870D4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70D4F">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0CC15511" w14:textId="58102827" w:rsidR="00397D36" w:rsidRPr="00870D4F" w:rsidRDefault="00397D36" w:rsidP="00397D36">
      <w:pPr>
        <w:rPr>
          <w:rFonts w:cs="Arial"/>
          <w:sz w:val="24"/>
          <w:szCs w:val="24"/>
        </w:rPr>
      </w:pPr>
      <w:r w:rsidRPr="00870D4F">
        <w:rPr>
          <w:rFonts w:cs="Arial"/>
          <w:sz w:val="24"/>
          <w:szCs w:val="24"/>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870D4F">
        <w:rPr>
          <w:rFonts w:cs="Arial"/>
          <w:sz w:val="24"/>
          <w:szCs w:val="24"/>
          <w:lang w:val="sr-Cyrl-RS"/>
        </w:rPr>
        <w:t>Оквирни споразум</w:t>
      </w:r>
      <w:r w:rsidRPr="00870D4F">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870D4F">
        <w:rPr>
          <w:rFonts w:cs="Arial"/>
          <w:sz w:val="24"/>
          <w:szCs w:val="24"/>
          <w:lang w:val="sr-Cyrl-RS"/>
        </w:rPr>
        <w:t>Оквирним споразумом</w:t>
      </w:r>
      <w:r w:rsidRPr="00870D4F">
        <w:rPr>
          <w:rFonts w:cs="Arial"/>
          <w:sz w:val="24"/>
          <w:szCs w:val="24"/>
        </w:rPr>
        <w:t>, Наручилац  има  право  да  изврши  наплату бланко сопствене менице  за  озбиљност  понуде.</w:t>
      </w:r>
    </w:p>
    <w:p w14:paraId="6FE928BE" w14:textId="2352B232" w:rsidR="00397D36" w:rsidRPr="00870D4F" w:rsidRDefault="00397D36" w:rsidP="00397D36">
      <w:pPr>
        <w:rPr>
          <w:rFonts w:cs="Arial"/>
          <w:sz w:val="24"/>
          <w:szCs w:val="24"/>
        </w:rPr>
      </w:pPr>
      <w:r w:rsidRPr="00870D4F">
        <w:rPr>
          <w:rFonts w:cs="Arial"/>
          <w:sz w:val="24"/>
          <w:szCs w:val="24"/>
        </w:rPr>
        <w:t xml:space="preserve">Меница ће бити враћена Продавцу у року од осам дана од дана предаје </w:t>
      </w:r>
      <w:r w:rsidRPr="00870D4F">
        <w:rPr>
          <w:rFonts w:cs="Arial"/>
          <w:sz w:val="24"/>
          <w:szCs w:val="24"/>
          <w:lang w:val="sr-Cyrl-RS"/>
        </w:rPr>
        <w:t>Наручиоцу</w:t>
      </w:r>
      <w:r w:rsidRPr="00870D4F">
        <w:rPr>
          <w:rFonts w:cs="Arial"/>
          <w:sz w:val="24"/>
          <w:szCs w:val="24"/>
        </w:rPr>
        <w:t xml:space="preserve"> средства финансијског обезбеђења која су захтевана у закљученом </w:t>
      </w:r>
      <w:r w:rsidR="00835801" w:rsidRPr="00870D4F">
        <w:rPr>
          <w:rFonts w:cs="Arial"/>
          <w:sz w:val="24"/>
          <w:szCs w:val="24"/>
          <w:lang w:val="sr-Cyrl-RS"/>
        </w:rPr>
        <w:t>Оквирном споразуму</w:t>
      </w:r>
      <w:r w:rsidRPr="00870D4F">
        <w:rPr>
          <w:rFonts w:cs="Arial"/>
          <w:sz w:val="24"/>
          <w:szCs w:val="24"/>
        </w:rPr>
        <w:t>.</w:t>
      </w:r>
    </w:p>
    <w:p w14:paraId="5ECCEA5F" w14:textId="5137B38D" w:rsidR="00397D36" w:rsidRPr="00870D4F" w:rsidRDefault="00397D36" w:rsidP="00397D36">
      <w:pPr>
        <w:rPr>
          <w:rFonts w:cs="Arial"/>
          <w:sz w:val="24"/>
          <w:szCs w:val="24"/>
        </w:rPr>
      </w:pPr>
      <w:r w:rsidRPr="00870D4F">
        <w:rPr>
          <w:rFonts w:cs="Arial"/>
          <w:sz w:val="24"/>
          <w:szCs w:val="24"/>
        </w:rPr>
        <w:t xml:space="preserve">Меница ће бити враћена понуђачу са којим није закључен </w:t>
      </w:r>
      <w:r w:rsidRPr="00870D4F">
        <w:rPr>
          <w:rFonts w:cs="Arial"/>
          <w:sz w:val="24"/>
          <w:szCs w:val="24"/>
          <w:lang w:val="sr-Cyrl-RS"/>
        </w:rPr>
        <w:t>оквирни споразум</w:t>
      </w:r>
      <w:r w:rsidRPr="00870D4F">
        <w:rPr>
          <w:rFonts w:cs="Arial"/>
          <w:sz w:val="24"/>
          <w:szCs w:val="24"/>
        </w:rPr>
        <w:t xml:space="preserve"> одмах по закључењу </w:t>
      </w:r>
      <w:r w:rsidRPr="00870D4F">
        <w:rPr>
          <w:rFonts w:cs="Arial"/>
          <w:sz w:val="24"/>
          <w:szCs w:val="24"/>
          <w:lang w:val="sr-Cyrl-RS"/>
        </w:rPr>
        <w:t>истог</w:t>
      </w:r>
      <w:r w:rsidRPr="00870D4F">
        <w:rPr>
          <w:rFonts w:cs="Arial"/>
          <w:sz w:val="24"/>
          <w:szCs w:val="24"/>
        </w:rPr>
        <w:t xml:space="preserve"> са понуђачем чија понуда буде изабрана као најповољнија.</w:t>
      </w:r>
    </w:p>
    <w:p w14:paraId="76482755" w14:textId="77777777" w:rsidR="00397D36" w:rsidRPr="00870D4F" w:rsidRDefault="00397D36" w:rsidP="00397D36">
      <w:pPr>
        <w:rPr>
          <w:rFonts w:cs="Arial"/>
          <w:sz w:val="24"/>
          <w:szCs w:val="24"/>
        </w:rPr>
      </w:pPr>
      <w:r w:rsidRPr="00870D4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870D4F" w:rsidRDefault="00397D36" w:rsidP="00397D36">
      <w:pPr>
        <w:rPr>
          <w:rFonts w:cs="Arial"/>
          <w:sz w:val="24"/>
          <w:szCs w:val="24"/>
          <w:lang w:val="sr-Cyrl-RS"/>
        </w:rPr>
      </w:pPr>
      <w:r w:rsidRPr="00870D4F">
        <w:rPr>
          <w:rFonts w:cs="Arial"/>
          <w:sz w:val="24"/>
          <w:szCs w:val="24"/>
        </w:rPr>
        <w:t>Достављање менице као гаранције за добро извршење посла представља одложни услов</w:t>
      </w:r>
      <w:r w:rsidRPr="00870D4F">
        <w:rPr>
          <w:rFonts w:cs="Arial"/>
          <w:sz w:val="24"/>
          <w:szCs w:val="24"/>
          <w:lang w:val="sr-Cyrl-RS"/>
        </w:rPr>
        <w:t xml:space="preserve"> </w:t>
      </w:r>
      <w:r w:rsidRPr="00870D4F">
        <w:rPr>
          <w:rFonts w:cs="Arial"/>
          <w:sz w:val="24"/>
          <w:szCs w:val="24"/>
        </w:rPr>
        <w:t xml:space="preserve">тако да правно дејство овог </w:t>
      </w:r>
      <w:r w:rsidRPr="00870D4F">
        <w:rPr>
          <w:rFonts w:cs="Arial"/>
          <w:sz w:val="24"/>
          <w:szCs w:val="24"/>
          <w:lang w:val="sr-Cyrl-RS"/>
        </w:rPr>
        <w:t>оквирног споразума</w:t>
      </w:r>
      <w:r w:rsidRPr="00870D4F">
        <w:rPr>
          <w:rFonts w:cs="Arial"/>
          <w:sz w:val="24"/>
          <w:szCs w:val="24"/>
        </w:rPr>
        <w:t xml:space="preserve"> не настаје док се одложни услов не испуни</w:t>
      </w:r>
      <w:r w:rsidRPr="00870D4F">
        <w:rPr>
          <w:rFonts w:cs="Arial"/>
          <w:sz w:val="24"/>
          <w:szCs w:val="24"/>
          <w:lang w:val="sr-Cyrl-RS"/>
        </w:rPr>
        <w:t>.</w:t>
      </w:r>
    </w:p>
    <w:p w14:paraId="7EB4EFC7" w14:textId="77777777" w:rsidR="009D6BA1" w:rsidRPr="00870D4F" w:rsidRDefault="00F96682" w:rsidP="00F96682">
      <w:pPr>
        <w:rPr>
          <w:rFonts w:cs="Arial"/>
          <w:b/>
          <w:sz w:val="24"/>
          <w:szCs w:val="24"/>
          <w:u w:val="single"/>
          <w:lang w:val="sr-Cyrl-RS"/>
        </w:rPr>
      </w:pPr>
      <w:r w:rsidRPr="00870D4F">
        <w:rPr>
          <w:rFonts w:cs="Arial"/>
          <w:b/>
          <w:sz w:val="24"/>
          <w:szCs w:val="24"/>
          <w:u w:val="single"/>
          <w:lang w:val="sr-Cyrl-RS"/>
        </w:rPr>
        <w:t>П</w:t>
      </w:r>
      <w:r w:rsidR="009D6BA1" w:rsidRPr="00870D4F">
        <w:rPr>
          <w:rFonts w:cs="Arial"/>
          <w:b/>
          <w:sz w:val="24"/>
          <w:szCs w:val="24"/>
          <w:u w:val="single"/>
          <w:lang w:val="sr-Cyrl-RS"/>
        </w:rPr>
        <w:t xml:space="preserve">онуђач је </w:t>
      </w:r>
      <w:r w:rsidR="00147B5E" w:rsidRPr="00870D4F">
        <w:rPr>
          <w:rFonts w:cs="Arial"/>
          <w:b/>
          <w:sz w:val="24"/>
          <w:szCs w:val="24"/>
          <w:u w:val="single"/>
          <w:lang w:val="sr-Cyrl-RS"/>
        </w:rPr>
        <w:t>обавезан</w:t>
      </w:r>
      <w:r w:rsidR="009D6BA1" w:rsidRPr="00870D4F">
        <w:rPr>
          <w:rFonts w:cs="Arial"/>
          <w:b/>
          <w:sz w:val="24"/>
          <w:szCs w:val="24"/>
          <w:u w:val="single"/>
          <w:lang w:val="sr-Cyrl-RS"/>
        </w:rPr>
        <w:t xml:space="preserve"> да </w:t>
      </w:r>
      <w:r w:rsidRPr="00870D4F">
        <w:rPr>
          <w:rFonts w:cs="Arial"/>
          <w:b/>
          <w:sz w:val="24"/>
          <w:szCs w:val="24"/>
          <w:u w:val="single"/>
          <w:lang w:val="sr-Cyrl-RS"/>
        </w:rPr>
        <w:t>у тренутку</w:t>
      </w:r>
      <w:r w:rsidR="00A75EF4" w:rsidRPr="00870D4F">
        <w:rPr>
          <w:rFonts w:cs="Arial"/>
          <w:b/>
          <w:sz w:val="24"/>
          <w:szCs w:val="24"/>
          <w:u w:val="single"/>
          <w:lang w:val="sr-Cyrl-RS"/>
        </w:rPr>
        <w:t xml:space="preserve">, а најкасније у року од 7 (седам) дана од </w:t>
      </w:r>
      <w:r w:rsidRPr="00870D4F">
        <w:rPr>
          <w:rFonts w:cs="Arial"/>
          <w:b/>
          <w:sz w:val="24"/>
          <w:szCs w:val="24"/>
          <w:u w:val="single"/>
          <w:lang w:val="sr-Cyrl-RS"/>
        </w:rPr>
        <w:t>закључења оквирног споразума</w:t>
      </w:r>
      <w:r w:rsidRPr="00870D4F">
        <w:rPr>
          <w:b/>
          <w:sz w:val="24"/>
          <w:szCs w:val="24"/>
          <w:u w:val="single"/>
        </w:rPr>
        <w:t xml:space="preserve"> </w:t>
      </w:r>
      <w:r w:rsidRPr="00870D4F">
        <w:rPr>
          <w:rFonts w:cs="Arial"/>
          <w:b/>
          <w:sz w:val="24"/>
          <w:szCs w:val="24"/>
          <w:u w:val="single"/>
          <w:lang w:val="sr-Cyrl-RS"/>
        </w:rPr>
        <w:t>достави</w:t>
      </w:r>
      <w:r w:rsidR="009D6BA1" w:rsidRPr="00870D4F">
        <w:rPr>
          <w:rFonts w:cs="Arial"/>
          <w:b/>
          <w:sz w:val="24"/>
          <w:szCs w:val="24"/>
          <w:u w:val="single"/>
          <w:lang w:val="sr-Cyrl-RS"/>
        </w:rPr>
        <w:t>:</w:t>
      </w:r>
    </w:p>
    <w:p w14:paraId="12EB59B0" w14:textId="77777777" w:rsidR="00397D36" w:rsidRPr="00870D4F" w:rsidRDefault="00397D36" w:rsidP="00397D36">
      <w:pPr>
        <w:rPr>
          <w:rFonts w:cs="Arial"/>
          <w:b/>
          <w:sz w:val="24"/>
          <w:szCs w:val="24"/>
          <w:lang w:val="sr-Cyrl-RS"/>
        </w:rPr>
      </w:pPr>
      <w:r w:rsidRPr="00870D4F">
        <w:rPr>
          <w:rFonts w:cs="Arial"/>
          <w:b/>
          <w:sz w:val="24"/>
          <w:szCs w:val="24"/>
          <w:lang w:val="sr-Cyrl-RS"/>
        </w:rPr>
        <w:t>Средство обезбеђења за добро извршење посла</w:t>
      </w:r>
    </w:p>
    <w:p w14:paraId="3728E1C7" w14:textId="77777777" w:rsidR="009D6BA1" w:rsidRPr="00870D4F" w:rsidRDefault="009D6BA1" w:rsidP="009D6BA1">
      <w:pPr>
        <w:rPr>
          <w:rFonts w:cs="Arial"/>
          <w:sz w:val="24"/>
          <w:szCs w:val="24"/>
        </w:rPr>
      </w:pPr>
      <w:r w:rsidRPr="00870D4F">
        <w:rPr>
          <w:rFonts w:cs="Arial"/>
          <w:sz w:val="24"/>
          <w:szCs w:val="24"/>
        </w:rPr>
        <w:t xml:space="preserve">Изабрани понуђач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00857566" w:rsidRPr="00870D4F">
        <w:rPr>
          <w:rFonts w:cs="Arial"/>
          <w:sz w:val="24"/>
          <w:szCs w:val="24"/>
          <w:lang w:val="sr-Cyrl-RS"/>
        </w:rPr>
        <w:t>7</w:t>
      </w:r>
      <w:r w:rsidRPr="00870D4F">
        <w:rPr>
          <w:rFonts w:cs="Arial"/>
          <w:sz w:val="24"/>
          <w:szCs w:val="24"/>
        </w:rPr>
        <w:t xml:space="preserve"> (</w:t>
      </w:r>
      <w:r w:rsidR="00857566"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уговорних страна,</w:t>
      </w:r>
      <w:r w:rsidRPr="00870D4F">
        <w:rPr>
          <w:rFonts w:cs="Arial"/>
          <w:sz w:val="24"/>
          <w:szCs w:val="24"/>
          <w:lang w:val="sr-Cyrl-RS"/>
        </w:rPr>
        <w:t xml:space="preserve"> </w:t>
      </w:r>
      <w:r w:rsidRPr="00870D4F">
        <w:rPr>
          <w:rFonts w:cs="Arial"/>
          <w:sz w:val="24"/>
          <w:szCs w:val="24"/>
        </w:rPr>
        <w:t xml:space="preserve">а пре почетка </w:t>
      </w:r>
      <w:r w:rsidR="00327DE8"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Сфо </w:t>
      </w:r>
      <w:r w:rsidRPr="00870D4F">
        <w:rPr>
          <w:rFonts w:cs="Arial"/>
          <w:sz w:val="24"/>
          <w:szCs w:val="24"/>
        </w:rPr>
        <w:t>за добро извршење посла преда Наручиоцу.</w:t>
      </w:r>
    </w:p>
    <w:p w14:paraId="366A5EA5" w14:textId="77777777" w:rsidR="009D6BA1" w:rsidRPr="00870D4F" w:rsidRDefault="009D6BA1" w:rsidP="009D6BA1">
      <w:pPr>
        <w:rPr>
          <w:rFonts w:cs="Arial"/>
          <w:sz w:val="24"/>
          <w:szCs w:val="24"/>
        </w:rPr>
      </w:pPr>
      <w:r w:rsidRPr="00870D4F">
        <w:rPr>
          <w:rFonts w:cs="Arial"/>
          <w:sz w:val="24"/>
          <w:szCs w:val="24"/>
        </w:rPr>
        <w:t>Понуђач је обавезан да Наручиоцу</w:t>
      </w:r>
      <w:r w:rsidRPr="00870D4F">
        <w:rPr>
          <w:rFonts w:cs="Arial"/>
          <w:sz w:val="24"/>
          <w:szCs w:val="24"/>
          <w:lang w:val="sr-Cyrl-RS"/>
        </w:rPr>
        <w:t xml:space="preserve"> у тренутку</w:t>
      </w:r>
      <w:r w:rsidR="00A75EF4" w:rsidRPr="00870D4F">
        <w:rPr>
          <w:rFonts w:cs="Arial"/>
          <w:sz w:val="24"/>
          <w:szCs w:val="24"/>
          <w:lang w:val="sr-Cyrl-RS"/>
        </w:rPr>
        <w:t xml:space="preserve">, а најкасније у року од 7 (седам) дана од </w:t>
      </w:r>
      <w:r w:rsidRPr="00870D4F">
        <w:rPr>
          <w:rFonts w:cs="Arial"/>
          <w:sz w:val="24"/>
          <w:szCs w:val="24"/>
          <w:lang w:val="sr-Cyrl-RS"/>
        </w:rPr>
        <w:t xml:space="preserve"> закључења Оквирног споразума </w:t>
      </w:r>
      <w:r w:rsidRPr="00870D4F">
        <w:rPr>
          <w:rFonts w:cs="Arial"/>
          <w:sz w:val="24"/>
          <w:szCs w:val="24"/>
        </w:rPr>
        <w:t xml:space="preserve"> достави:</w:t>
      </w:r>
    </w:p>
    <w:p w14:paraId="29BDA121" w14:textId="77777777" w:rsidR="009D6BA1" w:rsidRPr="00870D4F" w:rsidRDefault="00906208" w:rsidP="00906208">
      <w:pPr>
        <w:rPr>
          <w:rFonts w:cs="Arial"/>
          <w:sz w:val="24"/>
          <w:szCs w:val="24"/>
        </w:rPr>
      </w:pPr>
      <w:r w:rsidRPr="00870D4F">
        <w:rPr>
          <w:rFonts w:cs="Arial"/>
          <w:sz w:val="24"/>
          <w:szCs w:val="24"/>
          <w:lang w:val="sr-Cyrl-RS"/>
        </w:rPr>
        <w:t xml:space="preserve">1. </w:t>
      </w:r>
      <w:r w:rsidR="009D6BA1" w:rsidRPr="00870D4F">
        <w:rPr>
          <w:rFonts w:cs="Arial"/>
          <w:sz w:val="24"/>
          <w:szCs w:val="24"/>
        </w:rPr>
        <w:t xml:space="preserve">бланко сопствену меницу за </w:t>
      </w:r>
      <w:r w:rsidR="009D6BA1" w:rsidRPr="00870D4F">
        <w:rPr>
          <w:rFonts w:cs="Arial"/>
          <w:sz w:val="24"/>
          <w:szCs w:val="24"/>
          <w:lang w:val="sr-Cyrl-RS"/>
        </w:rPr>
        <w:t>добро извршење посла</w:t>
      </w:r>
      <w:r w:rsidR="009D6BA1"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870D4F" w:rsidRDefault="00906208" w:rsidP="00906208">
      <w:pPr>
        <w:rPr>
          <w:rFonts w:cs="Arial"/>
          <w:sz w:val="24"/>
          <w:szCs w:val="24"/>
        </w:rPr>
      </w:pPr>
      <w:r w:rsidRPr="00870D4F">
        <w:rPr>
          <w:rFonts w:cs="Arial"/>
          <w:sz w:val="24"/>
          <w:szCs w:val="24"/>
          <w:lang w:val="sr-Cyrl-RS"/>
        </w:rPr>
        <w:t xml:space="preserve">2.  </w:t>
      </w:r>
      <w:r w:rsidR="009D6BA1"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870D4F">
        <w:rPr>
          <w:rFonts w:cs="Arial"/>
          <w:sz w:val="24"/>
          <w:szCs w:val="24"/>
          <w:lang w:val="sr-Cyrl-RS"/>
        </w:rPr>
        <w:t>10</w:t>
      </w:r>
      <w:r w:rsidR="009D6BA1" w:rsidRPr="00870D4F">
        <w:rPr>
          <w:rFonts w:cs="Arial"/>
          <w:sz w:val="24"/>
          <w:szCs w:val="24"/>
        </w:rPr>
        <w:t xml:space="preserve"> % од вредности</w:t>
      </w:r>
      <w:r w:rsidR="009D6BA1" w:rsidRPr="00870D4F">
        <w:rPr>
          <w:rFonts w:cs="Arial"/>
          <w:sz w:val="24"/>
          <w:szCs w:val="24"/>
          <w:lang w:val="sr-Cyrl-RS"/>
        </w:rPr>
        <w:t xml:space="preserve"> оквирног споразума</w:t>
      </w:r>
      <w:r w:rsidR="00327DE8" w:rsidRPr="00870D4F">
        <w:rPr>
          <w:rFonts w:cs="Arial"/>
          <w:sz w:val="24"/>
          <w:szCs w:val="24"/>
          <w:lang w:val="sr-Cyrl-RS"/>
        </w:rPr>
        <w:t xml:space="preserve"> </w:t>
      </w:r>
      <w:r w:rsidR="009D6BA1" w:rsidRPr="00870D4F">
        <w:rPr>
          <w:rFonts w:cs="Arial"/>
          <w:sz w:val="24"/>
          <w:szCs w:val="24"/>
        </w:rPr>
        <w:t>(без ПДВ) са рок</w:t>
      </w:r>
      <w:r w:rsidR="00CF6A02" w:rsidRPr="00870D4F">
        <w:rPr>
          <w:rFonts w:cs="Arial"/>
          <w:sz w:val="24"/>
          <w:szCs w:val="24"/>
        </w:rPr>
        <w:t xml:space="preserve">ом важења минимално </w:t>
      </w:r>
      <w:r w:rsidR="009D6BA1" w:rsidRPr="00870D4F">
        <w:rPr>
          <w:rFonts w:cs="Arial"/>
          <w:sz w:val="24"/>
          <w:szCs w:val="24"/>
        </w:rPr>
        <w:t>30 (тридесет) дана дужим од</w:t>
      </w:r>
      <w:r w:rsidR="009D6BA1" w:rsidRPr="00870D4F">
        <w:rPr>
          <w:rFonts w:cs="Arial"/>
          <w:sz w:val="24"/>
          <w:szCs w:val="24"/>
          <w:lang w:val="sr-Cyrl-CS"/>
        </w:rPr>
        <w:t xml:space="preserve"> </w:t>
      </w:r>
      <w:r w:rsidR="00B03770" w:rsidRPr="00870D4F">
        <w:rPr>
          <w:rFonts w:cs="Arial"/>
          <w:sz w:val="24"/>
          <w:szCs w:val="24"/>
          <w:lang w:val="sr-Cyrl-CS"/>
        </w:rPr>
        <w:t>уговореног рока испоруке</w:t>
      </w:r>
      <w:r w:rsidR="009D6BA1" w:rsidRPr="00870D4F">
        <w:rPr>
          <w:rFonts w:cs="Arial"/>
          <w:sz w:val="24"/>
          <w:szCs w:val="24"/>
        </w:rPr>
        <w:t xml:space="preserve">, с тим да евентуални продужетак рока </w:t>
      </w:r>
      <w:r w:rsidR="00B03770" w:rsidRPr="00870D4F">
        <w:rPr>
          <w:rFonts w:cs="Arial"/>
          <w:sz w:val="24"/>
          <w:szCs w:val="24"/>
          <w:lang w:val="sr-Cyrl-RS"/>
        </w:rPr>
        <w:t xml:space="preserve">за испоруку </w:t>
      </w:r>
      <w:r w:rsidR="009D6BA1" w:rsidRPr="00870D4F">
        <w:rPr>
          <w:rFonts w:cs="Arial"/>
          <w:sz w:val="24"/>
          <w:szCs w:val="24"/>
        </w:rPr>
        <w:t xml:space="preserve">има за последицу и продужење рока важења менице и меничног овлашћења, </w:t>
      </w:r>
    </w:p>
    <w:p w14:paraId="79ADFCE0" w14:textId="77777777" w:rsidR="00906208" w:rsidRPr="00870D4F" w:rsidRDefault="00906208" w:rsidP="00016192">
      <w:pPr>
        <w:spacing w:before="0"/>
        <w:rPr>
          <w:rFonts w:cs="Arial"/>
          <w:sz w:val="24"/>
          <w:szCs w:val="24"/>
        </w:rPr>
      </w:pPr>
      <w:r w:rsidRPr="00870D4F">
        <w:rPr>
          <w:rFonts w:cs="Arial"/>
          <w:sz w:val="24"/>
          <w:szCs w:val="24"/>
          <w:lang w:val="sr-Cyrl-RS"/>
        </w:rPr>
        <w:t xml:space="preserve">3. </w:t>
      </w:r>
      <w:r w:rsidR="009D6BA1"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870D4F" w:rsidRDefault="00016192" w:rsidP="00016192">
      <w:pPr>
        <w:spacing w:before="0"/>
        <w:rPr>
          <w:rFonts w:cs="Arial"/>
          <w:sz w:val="16"/>
          <w:szCs w:val="16"/>
        </w:rPr>
      </w:pPr>
    </w:p>
    <w:p w14:paraId="6243AAA7" w14:textId="77777777" w:rsidR="009D6BA1" w:rsidRPr="00870D4F" w:rsidRDefault="00906208" w:rsidP="00016192">
      <w:pPr>
        <w:spacing w:before="0"/>
        <w:rPr>
          <w:rFonts w:cs="Arial"/>
          <w:sz w:val="24"/>
          <w:szCs w:val="24"/>
        </w:rPr>
      </w:pPr>
      <w:r w:rsidRPr="00870D4F">
        <w:rPr>
          <w:rFonts w:cs="Arial"/>
          <w:sz w:val="24"/>
          <w:szCs w:val="24"/>
          <w:lang w:val="sr-Cyrl-RS"/>
        </w:rPr>
        <w:t xml:space="preserve">4. </w:t>
      </w:r>
      <w:r w:rsidR="009D6BA1" w:rsidRPr="00870D4F">
        <w:rPr>
          <w:rFonts w:cs="Arial"/>
          <w:sz w:val="24"/>
          <w:szCs w:val="24"/>
        </w:rPr>
        <w:t>фотокопију ОП обрасца.</w:t>
      </w:r>
    </w:p>
    <w:p w14:paraId="58F6B6D0" w14:textId="77777777" w:rsidR="00906208" w:rsidRPr="00870D4F" w:rsidRDefault="00906208" w:rsidP="00906208">
      <w:pPr>
        <w:spacing w:before="0"/>
        <w:rPr>
          <w:rFonts w:cs="Arial"/>
          <w:sz w:val="16"/>
          <w:szCs w:val="16"/>
        </w:rPr>
      </w:pPr>
    </w:p>
    <w:p w14:paraId="0BD023DB" w14:textId="2CF00C13" w:rsidR="00906208" w:rsidRDefault="00906208" w:rsidP="00016192">
      <w:pPr>
        <w:spacing w:before="0"/>
        <w:rPr>
          <w:rFonts w:cs="Arial"/>
          <w:sz w:val="24"/>
          <w:szCs w:val="24"/>
          <w:lang w:val="ru-RU"/>
        </w:rPr>
      </w:pPr>
      <w:r w:rsidRPr="00870D4F">
        <w:rPr>
          <w:rFonts w:cs="Arial"/>
          <w:sz w:val="24"/>
          <w:szCs w:val="24"/>
          <w:lang w:val="sr-Cyrl-RS"/>
        </w:rPr>
        <w:lastRenderedPageBreak/>
        <w:t xml:space="preserve">5. </w:t>
      </w:r>
      <w:r w:rsidR="009D6BA1" w:rsidRPr="00870D4F">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870D4F">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14:paraId="100BF9B1" w14:textId="6344FFA3" w:rsidR="002102B2" w:rsidRDefault="002102B2" w:rsidP="00016192">
      <w:pPr>
        <w:spacing w:before="0"/>
        <w:rPr>
          <w:rFonts w:cs="Arial"/>
          <w:sz w:val="24"/>
          <w:szCs w:val="24"/>
        </w:rPr>
      </w:pPr>
    </w:p>
    <w:p w14:paraId="37387991" w14:textId="77777777" w:rsidR="002102B2" w:rsidRPr="00E43F05" w:rsidRDefault="002102B2" w:rsidP="002102B2">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0C9C82B3" w14:textId="64C087C5" w:rsidR="002102B2" w:rsidRPr="00126529" w:rsidRDefault="002102B2" w:rsidP="002102B2">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6B4ECA64"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48B75577"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3C5688E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5ECDE0A0" w14:textId="7866DF48" w:rsidR="002102B2"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1D90BEE6" w14:textId="77777777" w:rsidR="002102B2" w:rsidRPr="003A1238" w:rsidRDefault="002102B2" w:rsidP="002102B2">
      <w:pPr>
        <w:spacing w:before="0"/>
        <w:contextualSpacing/>
        <w:rPr>
          <w:sz w:val="24"/>
          <w:szCs w:val="24"/>
          <w:lang w:val="sr-Cyrl-RS"/>
        </w:rPr>
      </w:pPr>
    </w:p>
    <w:p w14:paraId="1B2F3F81"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7EA4087C" w14:textId="77777777" w:rsidR="002102B2" w:rsidRPr="00126529" w:rsidRDefault="002102B2" w:rsidP="002102B2">
      <w:pPr>
        <w:spacing w:before="0"/>
        <w:contextualSpacing/>
        <w:rPr>
          <w:sz w:val="24"/>
          <w:szCs w:val="24"/>
        </w:rPr>
      </w:pPr>
    </w:p>
    <w:p w14:paraId="75E667F7" w14:textId="17216171"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232F76BA" w14:textId="77777777" w:rsidR="002102B2" w:rsidRPr="00126529" w:rsidRDefault="002102B2" w:rsidP="002102B2">
      <w:pPr>
        <w:spacing w:before="0"/>
        <w:contextualSpacing/>
        <w:rPr>
          <w:sz w:val="24"/>
          <w:szCs w:val="24"/>
        </w:rPr>
      </w:pPr>
    </w:p>
    <w:p w14:paraId="691000AE" w14:textId="6EEA8B1E" w:rsidR="002102B2" w:rsidRPr="00870D4F" w:rsidRDefault="002102B2" w:rsidP="002102B2">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429545D4" w14:textId="6B998CED" w:rsidR="00D9192A" w:rsidRPr="00870D4F" w:rsidRDefault="009D6BA1" w:rsidP="00D9192A">
      <w:pPr>
        <w:spacing w:before="0"/>
        <w:rPr>
          <w:rFonts w:cs="Arial"/>
          <w:sz w:val="16"/>
          <w:szCs w:val="16"/>
          <w:lang w:val="sr-Cyrl-RS"/>
        </w:rPr>
      </w:pPr>
      <w:r w:rsidRPr="00870D4F">
        <w:rPr>
          <w:rFonts w:cs="Arial"/>
          <w:sz w:val="24"/>
          <w:szCs w:val="24"/>
        </w:rPr>
        <w:t xml:space="preserve"> </w:t>
      </w:r>
    </w:p>
    <w:p w14:paraId="73A4B300" w14:textId="77777777" w:rsidR="004C3B38" w:rsidRPr="00870D4F" w:rsidRDefault="004C3B38" w:rsidP="00D9192A">
      <w:pPr>
        <w:pStyle w:val="KDPodnaslov3"/>
        <w:keepNext w:val="0"/>
        <w:spacing w:before="0"/>
        <w:rPr>
          <w:rFonts w:eastAsia="TimesNewRomanPSMT" w:cs="Arial"/>
          <w:b/>
          <w:bCs/>
          <w:iCs/>
          <w:sz w:val="24"/>
          <w:szCs w:val="24"/>
          <w:lang w:val="sr-Cyrl-RS"/>
        </w:rPr>
      </w:pPr>
      <w:r w:rsidRPr="00870D4F">
        <w:rPr>
          <w:rFonts w:eastAsia="TimesNewRomanPSMT" w:cs="Arial"/>
          <w:b/>
          <w:bCs/>
          <w:iCs/>
          <w:sz w:val="24"/>
          <w:szCs w:val="24"/>
          <w:lang w:val="sr-Cyrl-RS"/>
        </w:rPr>
        <w:t>Достављање средстава финансијског обезбеђења</w:t>
      </w:r>
    </w:p>
    <w:p w14:paraId="1073F0CD" w14:textId="2B4BF250" w:rsidR="005E4160" w:rsidRPr="00216941" w:rsidRDefault="00F066DE"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002A49F8" w:rsidRPr="00870D4F">
        <w:rPr>
          <w:rFonts w:cs="Arial"/>
          <w:sz w:val="24"/>
          <w:szCs w:val="24"/>
        </w:rPr>
        <w:t>Јавно предузеће „Електропривреда Србије“ Београд,</w:t>
      </w:r>
      <w:r w:rsidR="002A49F8"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A49F8" w:rsidRPr="00870D4F">
        <w:rPr>
          <w:rFonts w:cs="Arial"/>
          <w:sz w:val="24"/>
          <w:szCs w:val="24"/>
        </w:rPr>
        <w:t>,</w:t>
      </w:r>
      <w:r w:rsidR="002A49F8"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00524249" w:rsidRPr="00870D4F">
        <w:rPr>
          <w:sz w:val="24"/>
          <w:szCs w:val="24"/>
        </w:rPr>
        <w:t xml:space="preserve"> </w:t>
      </w:r>
      <w:r w:rsidR="00524249" w:rsidRPr="00870D4F">
        <w:rPr>
          <w:rFonts w:cs="Arial"/>
          <w:b/>
          <w:sz w:val="24"/>
          <w:szCs w:val="24"/>
          <w:lang w:val="sr-Cyrl-RS"/>
        </w:rPr>
        <w:t>Јавно предузеће „Електропривреда Србије“,</w:t>
      </w:r>
      <w:r w:rsidRPr="00870D4F">
        <w:rPr>
          <w:rFonts w:cs="Arial"/>
          <w:b/>
          <w:sz w:val="24"/>
          <w:szCs w:val="24"/>
          <w:lang w:val="sr-Cyrl-RS"/>
        </w:rPr>
        <w:t xml:space="preserve"> </w:t>
      </w:r>
      <w:r w:rsidR="00524249" w:rsidRPr="00870D4F">
        <w:rPr>
          <w:rFonts w:cs="Arial"/>
          <w:b/>
          <w:sz w:val="24"/>
          <w:szCs w:val="24"/>
          <w:lang w:val="sr-Cyrl-RS"/>
        </w:rPr>
        <w:t xml:space="preserve">Београд, </w:t>
      </w:r>
      <w:r w:rsidR="00524249" w:rsidRPr="00216941">
        <w:rPr>
          <w:rFonts w:cs="Arial"/>
          <w:b/>
          <w:sz w:val="24"/>
          <w:szCs w:val="24"/>
          <w:lang w:val="sr-Cyrl-RS"/>
        </w:rPr>
        <w:t>Балканска 13</w:t>
      </w:r>
      <w:r w:rsidR="003F1B3F" w:rsidRPr="00216941">
        <w:rPr>
          <w:rFonts w:cs="Arial"/>
          <w:b/>
          <w:sz w:val="24"/>
          <w:szCs w:val="24"/>
          <w:lang w:val="sr-Cyrl-RS"/>
        </w:rPr>
        <w:t xml:space="preserve">, </w:t>
      </w:r>
      <w:r w:rsidRPr="00216941">
        <w:rPr>
          <w:sz w:val="24"/>
          <w:szCs w:val="24"/>
          <w:lang w:val="sr-Cyrl-RS"/>
        </w:rPr>
        <w:t>са назнаком</w:t>
      </w:r>
      <w:r w:rsidRPr="00216941">
        <w:rPr>
          <w:i/>
          <w:sz w:val="24"/>
          <w:szCs w:val="24"/>
          <w:lang w:val="sr-Cyrl-RS"/>
        </w:rPr>
        <w:t>:</w:t>
      </w:r>
      <w:r w:rsidRPr="00216941">
        <w:rPr>
          <w:b/>
          <w:sz w:val="24"/>
          <w:szCs w:val="24"/>
          <w:lang w:val="sr-Cyrl-RS"/>
        </w:rPr>
        <w:t xml:space="preserve"> Средство финансијског обезбеђења за </w:t>
      </w:r>
      <w:r w:rsidR="00652E4E" w:rsidRPr="00216941">
        <w:rPr>
          <w:b/>
          <w:sz w:val="24"/>
          <w:szCs w:val="24"/>
          <w:lang w:val="sr-Cyrl-RS"/>
        </w:rPr>
        <w:t xml:space="preserve"> </w:t>
      </w:r>
      <w:r w:rsidR="00216941" w:rsidRPr="00216941">
        <w:rPr>
          <w:b/>
          <w:sz w:val="24"/>
          <w:szCs w:val="24"/>
        </w:rPr>
        <w:t>ЈН/8200/0086-1/2017</w:t>
      </w:r>
      <w:r w:rsidR="000E2E32" w:rsidRPr="00216941">
        <w:rPr>
          <w:b/>
          <w:sz w:val="24"/>
          <w:szCs w:val="24"/>
          <w:lang w:val="sr-Cyrl-RS"/>
        </w:rPr>
        <w:t>.</w:t>
      </w:r>
      <w:r w:rsidR="002A49F8">
        <w:rPr>
          <w:b/>
          <w:sz w:val="24"/>
          <w:szCs w:val="24"/>
          <w:lang w:val="sr-Cyrl-RS"/>
        </w:rPr>
        <w:t xml:space="preserve"> </w:t>
      </w:r>
    </w:p>
    <w:p w14:paraId="58B18070" w14:textId="77777777" w:rsidR="00E33451" w:rsidRPr="00870D4F" w:rsidRDefault="00E33451" w:rsidP="003F1B3F">
      <w:pPr>
        <w:tabs>
          <w:tab w:val="left" w:pos="567"/>
          <w:tab w:val="left" w:pos="709"/>
        </w:tabs>
        <w:spacing w:after="120"/>
        <w:rPr>
          <w:rFonts w:cs="Arial"/>
          <w:b/>
          <w:sz w:val="24"/>
          <w:szCs w:val="24"/>
          <w:lang w:val="sr-Cyrl-RS"/>
        </w:rPr>
      </w:pPr>
    </w:p>
    <w:p w14:paraId="4AE9AE3B"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Начин означавања поверљивих података у понуди</w:t>
      </w:r>
    </w:p>
    <w:p w14:paraId="01CDEB66"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870D4F" w:rsidRDefault="0085348E" w:rsidP="0085348E">
      <w:pPr>
        <w:pStyle w:val="KDParagraf"/>
        <w:spacing w:before="0"/>
        <w:rPr>
          <w:rFonts w:cs="Arial"/>
          <w:sz w:val="24"/>
          <w:szCs w:val="24"/>
        </w:rPr>
      </w:pPr>
      <w:r w:rsidRPr="00870D4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870D4F" w:rsidRDefault="0085348E" w:rsidP="0085348E">
      <w:pPr>
        <w:pStyle w:val="KDParagraf"/>
        <w:spacing w:before="0"/>
        <w:rPr>
          <w:rFonts w:cs="Arial"/>
          <w:sz w:val="24"/>
          <w:szCs w:val="24"/>
          <w:lang w:val="ru-RU"/>
        </w:rPr>
      </w:pPr>
      <w:r w:rsidRPr="00870D4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870D4F" w:rsidRDefault="0085348E" w:rsidP="0085348E">
      <w:pPr>
        <w:pStyle w:val="KDParagraf"/>
        <w:spacing w:before="0"/>
        <w:rPr>
          <w:rFonts w:cs="Arial"/>
          <w:sz w:val="24"/>
          <w:szCs w:val="24"/>
        </w:rPr>
      </w:pPr>
      <w:r w:rsidRPr="00870D4F">
        <w:rPr>
          <w:rFonts w:cs="Arial"/>
          <w:sz w:val="24"/>
          <w:szCs w:val="24"/>
        </w:rPr>
        <w:t>Неће се сматрати поверљивим докази о испуњености обавезних услова,</w:t>
      </w:r>
      <w:r w:rsidR="00D8589F" w:rsidRPr="00870D4F">
        <w:rPr>
          <w:rFonts w:cs="Arial"/>
          <w:sz w:val="24"/>
          <w:szCs w:val="24"/>
        </w:rPr>
        <w:t xml:space="preserve"> </w:t>
      </w:r>
      <w:r w:rsidRPr="00870D4F">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870D4F"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 xml:space="preserve">Поштовање обавеза које произлазе из прописа о заштити на </w:t>
      </w:r>
    </w:p>
    <w:p w14:paraId="6FB7C731" w14:textId="77777777" w:rsidR="0085348E" w:rsidRPr="00870D4F" w:rsidRDefault="0085348E" w:rsidP="00016192">
      <w:pPr>
        <w:pStyle w:val="KDPodnaslov2"/>
        <w:spacing w:before="0"/>
        <w:jc w:val="both"/>
        <w:rPr>
          <w:rFonts w:cs="Arial"/>
          <w:sz w:val="24"/>
          <w:szCs w:val="24"/>
        </w:rPr>
      </w:pPr>
      <w:r w:rsidRPr="00870D4F">
        <w:rPr>
          <w:rFonts w:cs="Arial"/>
          <w:sz w:val="24"/>
          <w:szCs w:val="24"/>
        </w:rPr>
        <w:t>раду и других прописа</w:t>
      </w:r>
    </w:p>
    <w:p w14:paraId="786193A4" w14:textId="50E86180" w:rsidR="0085348E" w:rsidRPr="00870D4F" w:rsidRDefault="0085348E" w:rsidP="0085348E">
      <w:pPr>
        <w:pStyle w:val="KDParagraf"/>
        <w:spacing w:before="0"/>
        <w:rPr>
          <w:rFonts w:cs="Arial"/>
          <w:sz w:val="24"/>
          <w:szCs w:val="24"/>
          <w:lang w:val="ru-RU"/>
        </w:rPr>
      </w:pPr>
      <w:r w:rsidRPr="00870D4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870D4F">
        <w:rPr>
          <w:rFonts w:cs="Arial"/>
          <w:sz w:val="24"/>
          <w:szCs w:val="24"/>
          <w:lang w:val="ru-RU"/>
        </w:rPr>
        <w:t>а је на снази у време подношења.</w:t>
      </w:r>
    </w:p>
    <w:p w14:paraId="5269E9B2" w14:textId="77777777" w:rsidR="0085348E" w:rsidRPr="00870D4F" w:rsidRDefault="0085348E" w:rsidP="0085348E">
      <w:pPr>
        <w:pStyle w:val="KDParagraf"/>
        <w:spacing w:before="0"/>
        <w:rPr>
          <w:rFonts w:cs="Arial"/>
          <w:sz w:val="24"/>
          <w:szCs w:val="24"/>
          <w:lang w:val="ru-RU"/>
        </w:rPr>
      </w:pPr>
    </w:p>
    <w:p w14:paraId="443739E4"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Накнада за коришћење патената</w:t>
      </w:r>
    </w:p>
    <w:p w14:paraId="15B4ACB5" w14:textId="77777777" w:rsidR="0085348E" w:rsidRPr="00870D4F" w:rsidRDefault="0085348E" w:rsidP="0085348E">
      <w:pPr>
        <w:pStyle w:val="KDParagraf"/>
        <w:spacing w:before="0"/>
        <w:rPr>
          <w:rFonts w:cs="Arial"/>
          <w:sz w:val="24"/>
          <w:szCs w:val="24"/>
          <w:lang w:val="ru-RU" w:eastAsia="sr-Latn-CS"/>
        </w:rPr>
      </w:pPr>
      <w:r w:rsidRPr="00870D4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870D4F" w:rsidRDefault="008F774C" w:rsidP="0085348E">
      <w:pPr>
        <w:pStyle w:val="KDParagraf"/>
        <w:spacing w:before="0"/>
        <w:rPr>
          <w:rFonts w:cs="Arial"/>
          <w:sz w:val="24"/>
          <w:szCs w:val="24"/>
          <w:lang w:val="ru-RU" w:eastAsia="sr-Latn-CS"/>
        </w:rPr>
      </w:pPr>
    </w:p>
    <w:p w14:paraId="25CD040E" w14:textId="77777777" w:rsidR="00016192" w:rsidRPr="00870D4F" w:rsidRDefault="008F774C" w:rsidP="00EB5911">
      <w:pPr>
        <w:pStyle w:val="KDPodnaslov2"/>
        <w:numPr>
          <w:ilvl w:val="1"/>
          <w:numId w:val="21"/>
        </w:numPr>
        <w:spacing w:before="0"/>
        <w:jc w:val="both"/>
        <w:rPr>
          <w:rFonts w:cs="Arial"/>
          <w:sz w:val="24"/>
          <w:szCs w:val="24"/>
        </w:rPr>
      </w:pPr>
      <w:r w:rsidRPr="00870D4F">
        <w:rPr>
          <w:rFonts w:cs="Arial"/>
          <w:sz w:val="24"/>
          <w:szCs w:val="24"/>
        </w:rPr>
        <w:t xml:space="preserve">Начело заштите животне средине и обезбеђивања енергетске </w:t>
      </w:r>
    </w:p>
    <w:p w14:paraId="452140DD" w14:textId="77777777" w:rsidR="0085348E" w:rsidRPr="00870D4F" w:rsidRDefault="008F774C" w:rsidP="00016192">
      <w:pPr>
        <w:pStyle w:val="KDPodnaslov2"/>
        <w:spacing w:before="0"/>
        <w:jc w:val="both"/>
        <w:rPr>
          <w:rFonts w:cs="Arial"/>
          <w:sz w:val="24"/>
          <w:szCs w:val="24"/>
        </w:rPr>
      </w:pPr>
      <w:r w:rsidRPr="00870D4F">
        <w:rPr>
          <w:rFonts w:cs="Arial"/>
          <w:sz w:val="24"/>
          <w:szCs w:val="24"/>
        </w:rPr>
        <w:t>ефикасности</w:t>
      </w:r>
    </w:p>
    <w:p w14:paraId="27C22578" w14:textId="77777777" w:rsidR="008F774C" w:rsidRPr="00870D4F" w:rsidRDefault="008F774C" w:rsidP="008F774C">
      <w:pPr>
        <w:pStyle w:val="KDParagraf"/>
        <w:spacing w:before="0"/>
        <w:rPr>
          <w:rFonts w:cs="Arial"/>
          <w:sz w:val="24"/>
          <w:szCs w:val="24"/>
          <w:lang w:val="ru-RU" w:eastAsia="sr-Latn-CS"/>
        </w:rPr>
      </w:pPr>
      <w:r w:rsidRPr="00870D4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870D4F" w:rsidRDefault="008D2B23" w:rsidP="008D2B23">
      <w:pPr>
        <w:spacing w:before="0"/>
        <w:ind w:left="851"/>
        <w:rPr>
          <w:rFonts w:eastAsia="TimesNewRomanPSMT" w:cs="Arial"/>
          <w:bCs/>
          <w:iCs/>
          <w:color w:val="00B0F0"/>
          <w:sz w:val="24"/>
          <w:szCs w:val="24"/>
        </w:rPr>
      </w:pPr>
    </w:p>
    <w:p w14:paraId="2E253F3A" w14:textId="77777777" w:rsidR="008D2B23" w:rsidRPr="00870D4F" w:rsidRDefault="008D2B23" w:rsidP="00EB5911">
      <w:pPr>
        <w:pStyle w:val="KDPodnaslov2"/>
        <w:numPr>
          <w:ilvl w:val="1"/>
          <w:numId w:val="21"/>
        </w:numPr>
        <w:spacing w:before="0"/>
        <w:jc w:val="both"/>
        <w:rPr>
          <w:rFonts w:cs="Arial"/>
          <w:sz w:val="24"/>
          <w:szCs w:val="24"/>
        </w:rPr>
      </w:pPr>
      <w:bookmarkStart w:id="231" w:name="_Toc441651602"/>
      <w:bookmarkStart w:id="232" w:name="_Toc442559913"/>
      <w:r w:rsidRPr="00870D4F">
        <w:rPr>
          <w:rFonts w:cs="Arial"/>
          <w:sz w:val="24"/>
          <w:szCs w:val="24"/>
        </w:rPr>
        <w:t>Додатне информације и објашњења</w:t>
      </w:r>
      <w:bookmarkEnd w:id="231"/>
      <w:bookmarkEnd w:id="232"/>
    </w:p>
    <w:p w14:paraId="65F751BC" w14:textId="0ECB2685" w:rsidR="008D2B23" w:rsidRPr="00870D4F" w:rsidRDefault="008D2B23" w:rsidP="008D2B23">
      <w:pPr>
        <w:widowControl w:val="0"/>
        <w:spacing w:before="0"/>
        <w:rPr>
          <w:rFonts w:cs="Arial"/>
          <w:sz w:val="24"/>
          <w:szCs w:val="24"/>
        </w:rPr>
      </w:pPr>
      <w:r w:rsidRPr="00870D4F">
        <w:rPr>
          <w:rFonts w:cs="Arial"/>
          <w:sz w:val="24"/>
          <w:szCs w:val="24"/>
          <w:lang w:val="ru-RU"/>
        </w:rPr>
        <w:t xml:space="preserve">Заинтерсовано лице може, у писаном облику, тражити </w:t>
      </w:r>
      <w:r w:rsidR="00B505E8" w:rsidRPr="00870D4F">
        <w:rPr>
          <w:rFonts w:cs="Arial"/>
          <w:sz w:val="24"/>
          <w:szCs w:val="24"/>
          <w:lang w:val="ru-RU"/>
        </w:rPr>
        <w:t xml:space="preserve">од Наручиоца </w:t>
      </w:r>
      <w:r w:rsidRPr="00870D4F">
        <w:rPr>
          <w:rFonts w:cs="Arial"/>
          <w:sz w:val="24"/>
          <w:szCs w:val="24"/>
          <w:lang w:val="ru-RU"/>
        </w:rPr>
        <w:t>додатне информације или појашњења у вези са припрем</w:t>
      </w:r>
      <w:r w:rsidR="00B505E8" w:rsidRPr="00870D4F">
        <w:rPr>
          <w:rFonts w:cs="Arial"/>
          <w:sz w:val="24"/>
          <w:szCs w:val="24"/>
          <w:lang w:val="ru-RU"/>
        </w:rPr>
        <w:t>ањем</w:t>
      </w:r>
      <w:r w:rsidRPr="00870D4F">
        <w:rPr>
          <w:rFonts w:cs="Arial"/>
          <w:sz w:val="24"/>
          <w:szCs w:val="24"/>
          <w:lang w:val="ru-RU"/>
        </w:rPr>
        <w:t xml:space="preserve"> понуде,</w:t>
      </w:r>
      <w:r w:rsidR="00B505E8" w:rsidRPr="00870D4F">
        <w:rPr>
          <w:rFonts w:cs="Arial"/>
          <w:sz w:val="24"/>
          <w:szCs w:val="24"/>
          <w:lang w:val="ru-RU"/>
        </w:rPr>
        <w:t xml:space="preserve">при чему може да укаже Наручиоцу и на евентуално уочене недостатке и неправилности у </w:t>
      </w:r>
      <w:r w:rsidR="00B505E8" w:rsidRPr="00870D4F">
        <w:rPr>
          <w:rFonts w:cs="Arial"/>
          <w:sz w:val="24"/>
          <w:szCs w:val="24"/>
          <w:lang w:val="ru-RU"/>
        </w:rPr>
        <w:lastRenderedPageBreak/>
        <w:t>конкурсној документацији,</w:t>
      </w:r>
      <w:r w:rsidRPr="00870D4F">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16941" w:rsidRPr="00216941">
        <w:rPr>
          <w:b/>
          <w:sz w:val="24"/>
          <w:szCs w:val="24"/>
        </w:rPr>
        <w:t>ЈН/8200/0086-1/2017</w:t>
      </w:r>
      <w:r w:rsidRPr="00216941">
        <w:rPr>
          <w:rFonts w:cs="Arial"/>
          <w:sz w:val="24"/>
          <w:szCs w:val="24"/>
          <w:lang w:val="ru-RU"/>
        </w:rPr>
        <w:t>“</w:t>
      </w:r>
      <w:r w:rsidRPr="00870D4F">
        <w:rPr>
          <w:rFonts w:cs="Arial"/>
          <w:sz w:val="24"/>
          <w:szCs w:val="24"/>
          <w:lang w:val="ru-RU"/>
        </w:rPr>
        <w:t xml:space="preserve"> или електронским путем на е-</w:t>
      </w:r>
      <w:r w:rsidRPr="00870D4F">
        <w:rPr>
          <w:rFonts w:cs="Arial"/>
          <w:sz w:val="24"/>
          <w:szCs w:val="24"/>
        </w:rPr>
        <w:t>mail</w:t>
      </w:r>
      <w:r w:rsidRPr="00870D4F">
        <w:rPr>
          <w:rFonts w:cs="Arial"/>
          <w:sz w:val="24"/>
          <w:szCs w:val="24"/>
          <w:lang w:val="ru-RU"/>
        </w:rPr>
        <w:t xml:space="preserve"> адресу:</w:t>
      </w:r>
      <w:r w:rsidR="003B1CA0" w:rsidRPr="00870D4F">
        <w:rPr>
          <w:rFonts w:cs="Arial"/>
          <w:sz w:val="24"/>
          <w:szCs w:val="24"/>
          <w:lang w:val="ru-RU"/>
        </w:rPr>
        <w:t xml:space="preserve"> </w:t>
      </w:r>
      <w:r w:rsidR="00A7253F" w:rsidRPr="00870D4F">
        <w:rPr>
          <w:rStyle w:val="Hyperlink"/>
          <w:sz w:val="24"/>
          <w:szCs w:val="24"/>
        </w:rPr>
        <w:t>popovic.aleksandar</w:t>
      </w:r>
      <w:r w:rsidR="00E33451" w:rsidRPr="00870D4F">
        <w:rPr>
          <w:rStyle w:val="Hyperlink"/>
          <w:sz w:val="24"/>
          <w:szCs w:val="24"/>
          <w:lang w:val="sr-Latn-RS"/>
        </w:rPr>
        <w:t>@eps.rs</w:t>
      </w:r>
      <w:r w:rsidR="00216941">
        <w:rPr>
          <w:rFonts w:cs="Arial"/>
          <w:sz w:val="24"/>
          <w:szCs w:val="24"/>
          <w:lang w:val="ru-RU"/>
        </w:rPr>
        <w:t xml:space="preserve">. </w:t>
      </w:r>
      <w:r w:rsidRPr="00870D4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870D4F" w:rsidRDefault="008D2B23" w:rsidP="008D2B23">
      <w:pPr>
        <w:spacing w:before="0"/>
        <w:rPr>
          <w:rFonts w:cs="Arial"/>
          <w:sz w:val="24"/>
          <w:szCs w:val="24"/>
          <w:lang w:val="ru-RU"/>
        </w:rPr>
      </w:pPr>
      <w:r w:rsidRPr="00870D4F">
        <w:rPr>
          <w:rFonts w:cs="Arial"/>
          <w:sz w:val="24"/>
          <w:szCs w:val="24"/>
          <w:lang w:val="ru-RU"/>
        </w:rPr>
        <w:t xml:space="preserve">Наручилац ће у року од три дана по пријему захтева објавити </w:t>
      </w:r>
      <w:r w:rsidRPr="00870D4F">
        <w:rPr>
          <w:rFonts w:cs="Arial"/>
          <w:sz w:val="24"/>
          <w:szCs w:val="24"/>
        </w:rPr>
        <w:t>Одговор на захтев</w:t>
      </w:r>
      <w:r w:rsidRPr="00870D4F">
        <w:rPr>
          <w:rFonts w:cs="Arial"/>
          <w:sz w:val="24"/>
          <w:szCs w:val="24"/>
          <w:lang w:val="ru-RU"/>
        </w:rPr>
        <w:t xml:space="preserve"> на Порталу јавних набавки и својој интернет страници.</w:t>
      </w:r>
    </w:p>
    <w:p w14:paraId="27AA56ED" w14:textId="77777777" w:rsidR="008D2B23" w:rsidRPr="00870D4F" w:rsidRDefault="008D2B23" w:rsidP="008D2B23">
      <w:pPr>
        <w:pStyle w:val="KDMojTekst"/>
        <w:spacing w:before="0"/>
        <w:rPr>
          <w:rFonts w:cs="Arial"/>
          <w:i w:val="0"/>
          <w:color w:val="auto"/>
          <w:sz w:val="24"/>
          <w:szCs w:val="24"/>
        </w:rPr>
      </w:pPr>
      <w:r w:rsidRPr="00870D4F">
        <w:rPr>
          <w:rFonts w:cs="Arial"/>
          <w:i w:val="0"/>
          <w:color w:val="auto"/>
          <w:sz w:val="24"/>
          <w:szCs w:val="24"/>
        </w:rPr>
        <w:t>Тражење додатних информација и појашњења телефоном није дозвољено.</w:t>
      </w:r>
    </w:p>
    <w:p w14:paraId="4CD59CE9" w14:textId="77777777" w:rsidR="00C14152" w:rsidRPr="00870D4F" w:rsidRDefault="00C14152" w:rsidP="00C14152">
      <w:pPr>
        <w:spacing w:before="0"/>
        <w:rPr>
          <w:rFonts w:cs="Arial"/>
          <w:sz w:val="24"/>
          <w:szCs w:val="24"/>
          <w:lang w:val="ru-RU"/>
        </w:rPr>
      </w:pPr>
      <w:r w:rsidRPr="00870D4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870D4F" w:rsidRDefault="00C14152" w:rsidP="00C14152">
      <w:pPr>
        <w:spacing w:before="0"/>
        <w:rPr>
          <w:rFonts w:cs="Arial"/>
          <w:sz w:val="24"/>
          <w:szCs w:val="24"/>
          <w:lang w:val="ru-RU"/>
        </w:rPr>
      </w:pPr>
      <w:r w:rsidRPr="00870D4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870D4F" w:rsidRDefault="008D2B23" w:rsidP="004F4976">
      <w:pPr>
        <w:pStyle w:val="KDMojTekst"/>
        <w:spacing w:before="0"/>
        <w:rPr>
          <w:rFonts w:cs="Arial"/>
          <w:i w:val="0"/>
          <w:color w:val="auto"/>
          <w:sz w:val="24"/>
          <w:szCs w:val="24"/>
          <w:lang w:val="sr-Cyrl-CS"/>
        </w:rPr>
      </w:pPr>
      <w:r w:rsidRPr="00870D4F">
        <w:rPr>
          <w:rFonts w:cs="Arial"/>
          <w:i w:val="0"/>
          <w:color w:val="auto"/>
          <w:sz w:val="24"/>
          <w:szCs w:val="24"/>
        </w:rPr>
        <w:t>Комуникација у поступку јавне н</w:t>
      </w:r>
      <w:r w:rsidR="00EA1925" w:rsidRPr="00870D4F">
        <w:rPr>
          <w:rFonts w:cs="Arial"/>
          <w:i w:val="0"/>
          <w:color w:val="auto"/>
          <w:sz w:val="24"/>
          <w:szCs w:val="24"/>
        </w:rPr>
        <w:t xml:space="preserve">абавке се врши на начин </w:t>
      </w:r>
      <w:r w:rsidRPr="00870D4F">
        <w:rPr>
          <w:rFonts w:cs="Arial"/>
          <w:i w:val="0"/>
          <w:color w:val="auto"/>
          <w:sz w:val="24"/>
          <w:szCs w:val="24"/>
        </w:rPr>
        <w:t>чланом 20. Закона.</w:t>
      </w:r>
    </w:p>
    <w:p w14:paraId="77F5D7D8" w14:textId="77777777" w:rsidR="00D31828" w:rsidRPr="00870D4F" w:rsidRDefault="00D31828" w:rsidP="004F4976">
      <w:pPr>
        <w:pStyle w:val="KDParagraf"/>
        <w:spacing w:before="0"/>
        <w:rPr>
          <w:rFonts w:cs="Arial"/>
          <w:sz w:val="24"/>
          <w:szCs w:val="24"/>
          <w:lang w:val="ru-RU"/>
        </w:rPr>
      </w:pPr>
      <w:r w:rsidRPr="00870D4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870D4F">
          <w:rPr>
            <w:rStyle w:val="Hyperlink"/>
            <w:rFonts w:cs="Arial"/>
            <w:sz w:val="24"/>
            <w:szCs w:val="24"/>
          </w:rPr>
          <w:t>www.</w:t>
        </w:r>
        <w:r w:rsidR="000B45FD" w:rsidRPr="00870D4F">
          <w:rPr>
            <w:rStyle w:val="Hyperlink"/>
            <w:rFonts w:cs="Arial"/>
            <w:sz w:val="24"/>
            <w:szCs w:val="24"/>
            <w:lang w:val="sr-Cyrl-CS"/>
          </w:rPr>
          <w:t>к</w:t>
        </w:r>
        <w:r w:rsidR="000B45FD" w:rsidRPr="00870D4F">
          <w:rPr>
            <w:rStyle w:val="Hyperlink"/>
            <w:rFonts w:cs="Arial"/>
            <w:sz w:val="24"/>
            <w:szCs w:val="24"/>
          </w:rPr>
          <w:t>jn.gov.rs</w:t>
        </w:r>
      </w:hyperlink>
      <w:r w:rsidRPr="00870D4F">
        <w:rPr>
          <w:rFonts w:cs="Arial"/>
          <w:sz w:val="24"/>
          <w:szCs w:val="24"/>
          <w:lang w:val="ru-RU"/>
        </w:rPr>
        <w:t>).</w:t>
      </w:r>
    </w:p>
    <w:p w14:paraId="2D666E95" w14:textId="77777777" w:rsidR="008D2B23" w:rsidRPr="00870D4F" w:rsidRDefault="008D2B23" w:rsidP="008D2B23">
      <w:pPr>
        <w:pStyle w:val="KDMojTekst"/>
        <w:spacing w:before="0"/>
        <w:rPr>
          <w:rFonts w:cs="Arial"/>
          <w:i w:val="0"/>
          <w:color w:val="auto"/>
          <w:sz w:val="24"/>
          <w:szCs w:val="24"/>
        </w:rPr>
      </w:pPr>
    </w:p>
    <w:p w14:paraId="4DAD205F" w14:textId="77777777" w:rsidR="008D2B23" w:rsidRPr="00870D4F" w:rsidRDefault="008D2B23" w:rsidP="00EB5911">
      <w:pPr>
        <w:pStyle w:val="KDPodnaslov2"/>
        <w:numPr>
          <w:ilvl w:val="1"/>
          <w:numId w:val="21"/>
        </w:numPr>
        <w:spacing w:before="0"/>
        <w:jc w:val="both"/>
        <w:rPr>
          <w:rFonts w:cs="Arial"/>
          <w:sz w:val="24"/>
          <w:szCs w:val="24"/>
        </w:rPr>
      </w:pPr>
      <w:bookmarkStart w:id="233" w:name="_Toc441651603"/>
      <w:bookmarkStart w:id="234" w:name="_Toc442559914"/>
      <w:r w:rsidRPr="00870D4F">
        <w:rPr>
          <w:rFonts w:cs="Arial"/>
          <w:sz w:val="24"/>
          <w:szCs w:val="24"/>
        </w:rPr>
        <w:t>Трошкови понуде</w:t>
      </w:r>
      <w:bookmarkEnd w:id="233"/>
      <w:bookmarkEnd w:id="234"/>
    </w:p>
    <w:p w14:paraId="05BFB8F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Трошкове припреме и подношења понуде сноси искључив</w:t>
      </w:r>
      <w:r w:rsidR="002479F9" w:rsidRPr="00870D4F">
        <w:rPr>
          <w:rFonts w:cs="Arial"/>
          <w:sz w:val="24"/>
          <w:szCs w:val="24"/>
          <w:lang w:val="ru-RU"/>
        </w:rPr>
        <w:t>о Понуђач и не може тражити од Н</w:t>
      </w:r>
      <w:r w:rsidRPr="00870D4F">
        <w:rPr>
          <w:rFonts w:cs="Arial"/>
          <w:sz w:val="24"/>
          <w:szCs w:val="24"/>
          <w:lang w:val="ru-RU"/>
        </w:rPr>
        <w:t>аручиоца накнаду трошкова.</w:t>
      </w:r>
    </w:p>
    <w:p w14:paraId="272807D8"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870D4F" w:rsidRDefault="008D2B23" w:rsidP="008D2B23">
      <w:pPr>
        <w:pStyle w:val="KDParagraf"/>
        <w:spacing w:before="0"/>
        <w:rPr>
          <w:rFonts w:cs="Arial"/>
          <w:sz w:val="24"/>
          <w:szCs w:val="24"/>
        </w:rPr>
      </w:pPr>
      <w:r w:rsidRPr="00870D4F">
        <w:rPr>
          <w:rFonts w:cs="Arial"/>
          <w:sz w:val="24"/>
          <w:szCs w:val="24"/>
        </w:rPr>
        <w:t xml:space="preserve">Ако је поступак јавне набавке обустављен из разлога који су на страни </w:t>
      </w:r>
      <w:r w:rsidR="002479F9" w:rsidRPr="00870D4F">
        <w:rPr>
          <w:rFonts w:cs="Arial"/>
          <w:sz w:val="24"/>
          <w:szCs w:val="24"/>
          <w:lang w:val="sr-Cyrl-RS"/>
        </w:rPr>
        <w:t>Н</w:t>
      </w:r>
      <w:r w:rsidR="002479F9" w:rsidRPr="00870D4F">
        <w:rPr>
          <w:rFonts w:cs="Arial"/>
          <w:sz w:val="24"/>
          <w:szCs w:val="24"/>
        </w:rPr>
        <w:t>аручиоца, Наручилац је дужан да П</w:t>
      </w:r>
      <w:r w:rsidRPr="00870D4F">
        <w:rPr>
          <w:rFonts w:cs="Arial"/>
          <w:sz w:val="24"/>
          <w:szCs w:val="24"/>
        </w:rPr>
        <w:t>онуђачу надокнади трошкове прибављања средства</w:t>
      </w:r>
      <w:r w:rsidR="002479F9" w:rsidRPr="00870D4F">
        <w:rPr>
          <w:rFonts w:cs="Arial"/>
          <w:sz w:val="24"/>
          <w:szCs w:val="24"/>
        </w:rPr>
        <w:t xml:space="preserve"> обезбеђења, под условом да је П</w:t>
      </w:r>
      <w:r w:rsidRPr="00870D4F">
        <w:rPr>
          <w:rFonts w:cs="Arial"/>
          <w:sz w:val="24"/>
          <w:szCs w:val="24"/>
        </w:rPr>
        <w:t>онуђач тражио накнаду тих трошкова у својој понуди.</w:t>
      </w:r>
    </w:p>
    <w:p w14:paraId="30FF1275" w14:textId="77777777" w:rsidR="008D2B23" w:rsidRPr="00870D4F" w:rsidRDefault="008D2B23" w:rsidP="008D2B23">
      <w:pPr>
        <w:pStyle w:val="KDParagraf"/>
        <w:spacing w:before="0"/>
        <w:rPr>
          <w:rFonts w:cs="Arial"/>
          <w:sz w:val="24"/>
          <w:szCs w:val="24"/>
        </w:rPr>
      </w:pPr>
    </w:p>
    <w:p w14:paraId="4473D617" w14:textId="77777777" w:rsidR="00C14152" w:rsidRPr="00870D4F" w:rsidRDefault="00C14152" w:rsidP="00EB5911">
      <w:pPr>
        <w:pStyle w:val="KDPodnaslov2"/>
        <w:numPr>
          <w:ilvl w:val="1"/>
          <w:numId w:val="21"/>
        </w:numPr>
        <w:spacing w:before="0"/>
        <w:jc w:val="both"/>
        <w:rPr>
          <w:rFonts w:cs="Arial"/>
          <w:sz w:val="24"/>
          <w:szCs w:val="24"/>
        </w:rPr>
      </w:pPr>
      <w:r w:rsidRPr="00870D4F">
        <w:rPr>
          <w:rFonts w:cs="Arial"/>
          <w:sz w:val="24"/>
          <w:szCs w:val="24"/>
        </w:rPr>
        <w:t>Д</w:t>
      </w:r>
      <w:r w:rsidRPr="00870D4F">
        <w:rPr>
          <w:rFonts w:cs="Arial"/>
          <w:sz w:val="24"/>
          <w:szCs w:val="24"/>
          <w:lang w:val="sr-Latn-CS"/>
        </w:rPr>
        <w:t>одатн</w:t>
      </w:r>
      <w:r w:rsidRPr="00870D4F">
        <w:rPr>
          <w:rFonts w:cs="Arial"/>
          <w:sz w:val="24"/>
          <w:szCs w:val="24"/>
        </w:rPr>
        <w:t>а</w:t>
      </w:r>
      <w:r w:rsidRPr="00870D4F">
        <w:rPr>
          <w:rFonts w:cs="Arial"/>
          <w:sz w:val="24"/>
          <w:szCs w:val="24"/>
          <w:lang w:val="sr-Latn-CS"/>
        </w:rPr>
        <w:t xml:space="preserve"> објашњења</w:t>
      </w:r>
      <w:r w:rsidRPr="00870D4F">
        <w:rPr>
          <w:rFonts w:cs="Arial"/>
          <w:sz w:val="24"/>
          <w:szCs w:val="24"/>
        </w:rPr>
        <w:t>, контрола и допуштене исправке</w:t>
      </w:r>
    </w:p>
    <w:p w14:paraId="2AE9040D"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870D4F" w:rsidRDefault="00C14152" w:rsidP="00C14152">
      <w:pPr>
        <w:pStyle w:val="KDParagraf"/>
        <w:spacing w:before="0"/>
        <w:rPr>
          <w:rFonts w:eastAsia="TimesNewRomanPSMT" w:cs="Arial"/>
          <w:sz w:val="24"/>
          <w:szCs w:val="24"/>
          <w:lang w:val="ru-RU"/>
        </w:rPr>
      </w:pPr>
      <w:r w:rsidRPr="00870D4F">
        <w:rPr>
          <w:rFonts w:eastAsia="TimesNewRomanPSMT" w:cs="Arial"/>
          <w:sz w:val="24"/>
          <w:szCs w:val="24"/>
          <w:lang w:val="ru-RU"/>
        </w:rPr>
        <w:t>Уколико је потр</w:t>
      </w:r>
      <w:r w:rsidR="002479F9" w:rsidRPr="00870D4F">
        <w:rPr>
          <w:rFonts w:eastAsia="TimesNewRomanPSMT" w:cs="Arial"/>
          <w:sz w:val="24"/>
          <w:szCs w:val="24"/>
          <w:lang w:val="ru-RU"/>
        </w:rPr>
        <w:t>ебно вршити додатна објашњења, Наручилац ће П</w:t>
      </w:r>
      <w:r w:rsidRPr="00870D4F">
        <w:rPr>
          <w:rFonts w:eastAsia="TimesNewRomanPSMT" w:cs="Arial"/>
          <w:sz w:val="24"/>
          <w:szCs w:val="24"/>
          <w:lang w:val="ru-RU"/>
        </w:rPr>
        <w:t>онуђачу оставити прим</w:t>
      </w:r>
      <w:r w:rsidR="002479F9" w:rsidRPr="00870D4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70D4F">
        <w:rPr>
          <w:rFonts w:eastAsia="TimesNewRomanPSMT" w:cs="Arial"/>
          <w:sz w:val="24"/>
          <w:szCs w:val="24"/>
          <w:lang w:val="ru-RU"/>
        </w:rPr>
        <w:t>одизвођача.</w:t>
      </w:r>
    </w:p>
    <w:p w14:paraId="56148D19" w14:textId="77777777" w:rsidR="00C14152" w:rsidRPr="00870D4F" w:rsidRDefault="002479F9" w:rsidP="00C14152">
      <w:pPr>
        <w:pStyle w:val="KDParagraf"/>
        <w:spacing w:before="0"/>
        <w:rPr>
          <w:rFonts w:eastAsia="TimesNewRomanPSMT" w:cs="Arial"/>
          <w:sz w:val="24"/>
          <w:szCs w:val="24"/>
        </w:rPr>
      </w:pPr>
      <w:r w:rsidRPr="00870D4F">
        <w:rPr>
          <w:rFonts w:eastAsia="TimesNewRomanPSMT" w:cs="Arial"/>
          <w:sz w:val="24"/>
          <w:szCs w:val="24"/>
        </w:rPr>
        <w:t>Наручилац може, уз сагласност П</w:t>
      </w:r>
      <w:r w:rsidR="00C14152" w:rsidRPr="00870D4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lastRenderedPageBreak/>
        <w:t>У случају разлике између јединичне цене и укупне цене, мерод</w:t>
      </w:r>
      <w:r w:rsidR="002479F9" w:rsidRPr="00870D4F">
        <w:rPr>
          <w:rFonts w:eastAsia="TimesNewRomanPSMT" w:cs="Arial"/>
          <w:sz w:val="24"/>
          <w:szCs w:val="24"/>
        </w:rPr>
        <w:t>авна је јединична цена. Ако се П</w:t>
      </w:r>
      <w:r w:rsidRPr="00870D4F">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870D4F" w:rsidRDefault="008D2B23" w:rsidP="008D2B23">
      <w:pPr>
        <w:spacing w:before="0"/>
        <w:rPr>
          <w:rFonts w:cs="Arial"/>
          <w:sz w:val="24"/>
          <w:szCs w:val="24"/>
        </w:rPr>
      </w:pPr>
    </w:p>
    <w:p w14:paraId="29D1AF0B" w14:textId="77777777" w:rsidR="00B20A6C" w:rsidRPr="00870D4F" w:rsidRDefault="00B20A6C" w:rsidP="00EB5911">
      <w:pPr>
        <w:pStyle w:val="KDPodnaslov2"/>
        <w:numPr>
          <w:ilvl w:val="1"/>
          <w:numId w:val="21"/>
        </w:numPr>
        <w:spacing w:before="0"/>
        <w:jc w:val="both"/>
        <w:rPr>
          <w:rFonts w:cs="Arial"/>
          <w:sz w:val="24"/>
          <w:szCs w:val="24"/>
        </w:rPr>
      </w:pPr>
      <w:bookmarkStart w:id="235" w:name="_Toc442559917"/>
      <w:bookmarkStart w:id="236" w:name="_Toc441651606"/>
      <w:r w:rsidRPr="00870D4F">
        <w:rPr>
          <w:rFonts w:cs="Arial"/>
          <w:sz w:val="24"/>
          <w:szCs w:val="24"/>
        </w:rPr>
        <w:t>Разлози за одбијање понуде</w:t>
      </w:r>
      <w:bookmarkEnd w:id="235"/>
      <w:r w:rsidRPr="00870D4F">
        <w:rPr>
          <w:rFonts w:cs="Arial"/>
          <w:sz w:val="24"/>
          <w:szCs w:val="24"/>
        </w:rPr>
        <w:t xml:space="preserve"> </w:t>
      </w:r>
      <w:bookmarkEnd w:id="236"/>
    </w:p>
    <w:p w14:paraId="6C34FA55" w14:textId="77777777" w:rsidR="00B20A6C" w:rsidRPr="00870D4F" w:rsidRDefault="00B20A6C" w:rsidP="00B20A6C">
      <w:pPr>
        <w:autoSpaceDE w:val="0"/>
        <w:autoSpaceDN w:val="0"/>
        <w:adjustRightInd w:val="0"/>
        <w:spacing w:before="0"/>
        <w:rPr>
          <w:rFonts w:eastAsia="TimesNewRomanPSMT" w:cs="Arial"/>
          <w:bCs/>
          <w:iCs/>
          <w:sz w:val="24"/>
          <w:szCs w:val="24"/>
          <w:lang w:val="ru-RU"/>
        </w:rPr>
      </w:pPr>
      <w:r w:rsidRPr="00870D4F">
        <w:rPr>
          <w:rFonts w:eastAsia="TimesNewRomanPSMT" w:cs="Arial"/>
          <w:bCs/>
          <w:iCs/>
          <w:sz w:val="24"/>
          <w:szCs w:val="24"/>
        </w:rPr>
        <w:t>Понуда ће бити одбијена ако:</w:t>
      </w:r>
    </w:p>
    <w:p w14:paraId="477477B4"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има битне недостатке сходно члану 106. З</w:t>
      </w:r>
      <w:r w:rsidR="00C515C9" w:rsidRPr="00870D4F">
        <w:rPr>
          <w:rFonts w:ascii="Arial" w:eastAsia="TimesNewRomanPSMT" w:hAnsi="Arial" w:cs="Arial"/>
          <w:bCs/>
          <w:iCs/>
          <w:sz w:val="24"/>
          <w:szCs w:val="24"/>
          <w:lang w:val="sr-Cyrl-RS"/>
        </w:rPr>
        <w:t>акона</w:t>
      </w:r>
    </w:p>
    <w:p w14:paraId="2AAC2F2F" w14:textId="77777777" w:rsidR="00B20A6C" w:rsidRPr="00870D4F" w:rsidRDefault="00B20A6C" w:rsidP="00B20A6C">
      <w:pPr>
        <w:spacing w:before="0"/>
        <w:rPr>
          <w:rFonts w:cs="Arial"/>
          <w:sz w:val="24"/>
          <w:szCs w:val="24"/>
          <w:lang w:val="sr-Cyrl-CS"/>
        </w:rPr>
      </w:pPr>
    </w:p>
    <w:p w14:paraId="2A9ADC6B" w14:textId="77777777" w:rsidR="00B20A6C" w:rsidRPr="00870D4F"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870D4F">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870D4F" w:rsidRDefault="0031174B" w:rsidP="0031174B">
      <w:pPr>
        <w:pStyle w:val="KDParagraf"/>
        <w:rPr>
          <w:rFonts w:cs="Arial"/>
          <w:b/>
          <w:sz w:val="24"/>
          <w:szCs w:val="24"/>
        </w:rPr>
      </w:pPr>
      <w:r w:rsidRPr="00870D4F">
        <w:rPr>
          <w:rFonts w:cs="Arial"/>
          <w:b/>
          <w:sz w:val="24"/>
          <w:szCs w:val="24"/>
          <w:lang w:val="sr-Cyrl-RS"/>
        </w:rPr>
        <w:t xml:space="preserve">     6.26</w:t>
      </w:r>
      <w:r w:rsidR="00FE2504" w:rsidRPr="00870D4F">
        <w:rPr>
          <w:rFonts w:cs="Arial"/>
          <w:b/>
          <w:sz w:val="24"/>
          <w:szCs w:val="24"/>
          <w:lang w:val="sr-Cyrl-RS"/>
        </w:rPr>
        <w:t xml:space="preserve"> </w:t>
      </w:r>
      <w:r w:rsidR="0013370A" w:rsidRPr="00870D4F">
        <w:rPr>
          <w:rFonts w:cs="Arial"/>
          <w:b/>
          <w:sz w:val="24"/>
          <w:szCs w:val="24"/>
        </w:rPr>
        <w:t xml:space="preserve">Рок за доношење Одлуке о </w:t>
      </w:r>
      <w:r w:rsidR="0013370A" w:rsidRPr="00870D4F">
        <w:rPr>
          <w:rFonts w:cs="Arial"/>
          <w:b/>
          <w:sz w:val="24"/>
          <w:szCs w:val="24"/>
          <w:lang w:val="sr-Cyrl-RS"/>
        </w:rPr>
        <w:t>закључењу оквирног споразума/</w:t>
      </w:r>
      <w:r w:rsidR="0013370A" w:rsidRPr="00870D4F">
        <w:rPr>
          <w:rFonts w:cs="Arial"/>
          <w:b/>
          <w:sz w:val="24"/>
          <w:szCs w:val="24"/>
        </w:rPr>
        <w:t>обустави</w:t>
      </w:r>
    </w:p>
    <w:p w14:paraId="252D27BB"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Наручилац ће одлуку </w:t>
      </w:r>
      <w:r w:rsidR="0013370A" w:rsidRPr="00870D4F">
        <w:rPr>
          <w:rFonts w:eastAsia="TimesNewRomanPSMT" w:cs="Arial"/>
          <w:sz w:val="24"/>
          <w:szCs w:val="24"/>
          <w:lang w:val="sr-Cyrl-RS"/>
        </w:rPr>
        <w:t>о заључењу</w:t>
      </w:r>
      <w:r w:rsidRPr="00870D4F">
        <w:rPr>
          <w:rFonts w:eastAsia="TimesNewRomanPSMT" w:cs="Arial"/>
          <w:sz w:val="24"/>
          <w:szCs w:val="24"/>
        </w:rPr>
        <w:t xml:space="preserve"> </w:t>
      </w:r>
      <w:r w:rsidR="0013370A" w:rsidRPr="00870D4F">
        <w:rPr>
          <w:rFonts w:eastAsia="TimesNewRomanPSMT" w:cs="Arial"/>
          <w:sz w:val="24"/>
          <w:szCs w:val="24"/>
          <w:lang w:val="sr-Cyrl-RS"/>
        </w:rPr>
        <w:t>оквирног споразума</w:t>
      </w:r>
      <w:r w:rsidRPr="00870D4F">
        <w:rPr>
          <w:rFonts w:eastAsia="TimesNewRomanPSMT"/>
          <w:i/>
          <w:sz w:val="24"/>
          <w:szCs w:val="24"/>
        </w:rPr>
        <w:t>/обустави поступка</w:t>
      </w:r>
      <w:r w:rsidRPr="00870D4F">
        <w:rPr>
          <w:rFonts w:eastAsia="TimesNewRomanPSMT" w:cs="Arial"/>
          <w:sz w:val="24"/>
          <w:szCs w:val="24"/>
        </w:rPr>
        <w:t xml:space="preserve"> донети у року од максимално </w:t>
      </w:r>
      <w:r w:rsidR="0008263C" w:rsidRPr="00870D4F">
        <w:rPr>
          <w:rFonts w:eastAsia="TimesNewRomanPSMT" w:cs="Arial"/>
          <w:sz w:val="24"/>
          <w:szCs w:val="24"/>
          <w:lang w:val="sr-Cyrl-RS"/>
        </w:rPr>
        <w:t>25</w:t>
      </w:r>
      <w:r w:rsidRPr="00870D4F">
        <w:rPr>
          <w:rFonts w:eastAsia="TimesNewRomanPSMT" w:cs="Arial"/>
          <w:sz w:val="24"/>
          <w:szCs w:val="24"/>
        </w:rPr>
        <w:t xml:space="preserve"> (</w:t>
      </w:r>
      <w:r w:rsidR="0008263C" w:rsidRPr="00870D4F">
        <w:rPr>
          <w:rFonts w:eastAsia="TimesNewRomanPSMT" w:cs="Arial"/>
          <w:sz w:val="24"/>
          <w:szCs w:val="24"/>
          <w:lang w:val="sr-Cyrl-RS"/>
        </w:rPr>
        <w:t>два</w:t>
      </w:r>
      <w:r w:rsidRPr="00870D4F">
        <w:rPr>
          <w:rFonts w:eastAsia="TimesNewRomanPSMT" w:cs="Arial"/>
          <w:sz w:val="24"/>
          <w:szCs w:val="24"/>
        </w:rPr>
        <w:t>десет</w:t>
      </w:r>
      <w:r w:rsidR="0008263C" w:rsidRPr="00870D4F">
        <w:rPr>
          <w:rFonts w:eastAsia="TimesNewRomanPSMT" w:cs="Arial"/>
          <w:sz w:val="24"/>
          <w:szCs w:val="24"/>
          <w:lang w:val="sr-Cyrl-RS"/>
        </w:rPr>
        <w:t>пет</w:t>
      </w:r>
      <w:r w:rsidRPr="00870D4F">
        <w:rPr>
          <w:rFonts w:eastAsia="TimesNewRomanPSMT" w:cs="Arial"/>
          <w:sz w:val="24"/>
          <w:szCs w:val="24"/>
        </w:rPr>
        <w:t>) дана од дана јавног отварања понуда.</w:t>
      </w:r>
    </w:p>
    <w:p w14:paraId="5059E8C1"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Одлуку о </w:t>
      </w:r>
      <w:r w:rsidR="000F5E53" w:rsidRPr="00870D4F">
        <w:rPr>
          <w:rFonts w:eastAsia="TimesNewRomanPSMT" w:cs="Arial"/>
          <w:sz w:val="24"/>
          <w:szCs w:val="24"/>
          <w:lang w:val="sr-Cyrl-RS"/>
        </w:rPr>
        <w:t xml:space="preserve">закључењу Оквирног споразума </w:t>
      </w:r>
      <w:r w:rsidRPr="00870D4F">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870D4F" w:rsidRDefault="008D2B23" w:rsidP="008D2B23">
      <w:pPr>
        <w:pStyle w:val="KDParagraf"/>
        <w:spacing w:before="0"/>
        <w:rPr>
          <w:rFonts w:eastAsia="TimesNewRomanPSMT" w:cs="Arial"/>
          <w:sz w:val="24"/>
          <w:szCs w:val="24"/>
        </w:rPr>
      </w:pPr>
    </w:p>
    <w:p w14:paraId="3D5565F9" w14:textId="77777777" w:rsidR="008D2B23" w:rsidRPr="00870D4F" w:rsidRDefault="0031174B" w:rsidP="0031174B">
      <w:pPr>
        <w:pStyle w:val="KDPodnaslov2"/>
        <w:spacing w:before="0"/>
        <w:ind w:left="450"/>
        <w:jc w:val="both"/>
        <w:rPr>
          <w:rFonts w:cs="Arial"/>
          <w:sz w:val="24"/>
          <w:szCs w:val="24"/>
          <w:lang w:val="ru-RU"/>
        </w:rPr>
      </w:pPr>
      <w:bookmarkStart w:id="237" w:name="_Toc441651607"/>
      <w:bookmarkStart w:id="238" w:name="_Toc442559918"/>
      <w:r w:rsidRPr="00870D4F">
        <w:rPr>
          <w:rFonts w:cs="Arial"/>
          <w:sz w:val="24"/>
          <w:szCs w:val="24"/>
          <w:lang w:val="ru-RU"/>
        </w:rPr>
        <w:t xml:space="preserve">6.27 </w:t>
      </w:r>
      <w:r w:rsidR="000D68C8" w:rsidRPr="00870D4F">
        <w:rPr>
          <w:rFonts w:cs="Arial"/>
          <w:sz w:val="24"/>
          <w:szCs w:val="24"/>
          <w:lang w:val="ru-RU"/>
        </w:rPr>
        <w:t xml:space="preserve">  </w:t>
      </w:r>
      <w:r w:rsidR="008D2B23" w:rsidRPr="00870D4F">
        <w:rPr>
          <w:rFonts w:cs="Arial"/>
          <w:sz w:val="24"/>
          <w:szCs w:val="24"/>
          <w:lang w:val="ru-RU"/>
        </w:rPr>
        <w:t>Н</w:t>
      </w:r>
      <w:r w:rsidR="008D2B23" w:rsidRPr="00870D4F">
        <w:rPr>
          <w:rFonts w:cs="Arial"/>
          <w:sz w:val="24"/>
          <w:szCs w:val="24"/>
        </w:rPr>
        <w:t>егативне референце</w:t>
      </w:r>
      <w:bookmarkEnd w:id="237"/>
      <w:bookmarkEnd w:id="238"/>
    </w:p>
    <w:p w14:paraId="1035E56A" w14:textId="77777777" w:rsidR="008D2B23" w:rsidRPr="00870D4F" w:rsidRDefault="008D2B23" w:rsidP="008D2B23">
      <w:pPr>
        <w:spacing w:before="0"/>
        <w:rPr>
          <w:rFonts w:cs="Arial"/>
          <w:sz w:val="24"/>
          <w:szCs w:val="24"/>
          <w:lang w:val="ru-RU"/>
        </w:rPr>
      </w:pPr>
      <w:r w:rsidRPr="00870D4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870D4F" w:rsidRDefault="008D2B23" w:rsidP="008D2B23">
      <w:pPr>
        <w:pStyle w:val="KDNabrajanje"/>
        <w:spacing w:before="0"/>
        <w:rPr>
          <w:rFonts w:cs="Arial"/>
          <w:sz w:val="24"/>
          <w:szCs w:val="24"/>
        </w:rPr>
      </w:pPr>
      <w:r w:rsidRPr="00870D4F">
        <w:rPr>
          <w:rFonts w:cs="Arial"/>
          <w:sz w:val="24"/>
          <w:szCs w:val="24"/>
        </w:rPr>
        <w:t>поступао супротно забрани из чл. 23. и 25. Закона;</w:t>
      </w:r>
    </w:p>
    <w:p w14:paraId="13DAAECA" w14:textId="77777777" w:rsidR="008D2B23" w:rsidRPr="00870D4F" w:rsidRDefault="008D2B23" w:rsidP="008D2B23">
      <w:pPr>
        <w:pStyle w:val="KDNabrajanje"/>
        <w:spacing w:before="0"/>
        <w:rPr>
          <w:rFonts w:cs="Arial"/>
          <w:sz w:val="24"/>
          <w:szCs w:val="24"/>
        </w:rPr>
      </w:pPr>
      <w:r w:rsidRPr="00870D4F">
        <w:rPr>
          <w:rFonts w:cs="Arial"/>
          <w:sz w:val="24"/>
          <w:szCs w:val="24"/>
        </w:rPr>
        <w:t>учинио повреду конкуренције;</w:t>
      </w:r>
    </w:p>
    <w:p w14:paraId="47702F75"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доставио неистините податке у понуди или без оправданих разлога одбио да закључи </w:t>
      </w:r>
      <w:r w:rsidR="0013370A" w:rsidRPr="00870D4F">
        <w:rPr>
          <w:rFonts w:cs="Arial"/>
          <w:sz w:val="24"/>
          <w:szCs w:val="24"/>
          <w:lang w:val="sr-Cyrl-RS"/>
        </w:rPr>
        <w:t>оквирни споразум</w:t>
      </w:r>
      <w:r w:rsidRPr="00870D4F">
        <w:rPr>
          <w:rFonts w:cs="Arial"/>
          <w:sz w:val="24"/>
          <w:szCs w:val="24"/>
        </w:rPr>
        <w:t xml:space="preserve"> о јавној набавци, након што му је </w:t>
      </w:r>
      <w:r w:rsidR="0013370A" w:rsidRPr="00870D4F">
        <w:rPr>
          <w:rFonts w:cs="Arial"/>
          <w:sz w:val="24"/>
          <w:szCs w:val="24"/>
          <w:lang w:val="sr-Cyrl-RS"/>
        </w:rPr>
        <w:t>оквирни споразум</w:t>
      </w:r>
      <w:r w:rsidRPr="00870D4F">
        <w:rPr>
          <w:rFonts w:cs="Arial"/>
          <w:sz w:val="24"/>
          <w:szCs w:val="24"/>
        </w:rPr>
        <w:t xml:space="preserve"> додељен;</w:t>
      </w:r>
    </w:p>
    <w:p w14:paraId="35D97E8F" w14:textId="77777777" w:rsidR="008D2B23" w:rsidRPr="00870D4F" w:rsidRDefault="008D2B23" w:rsidP="008D2B23">
      <w:pPr>
        <w:pStyle w:val="KDNabrajanje"/>
        <w:spacing w:before="0"/>
        <w:rPr>
          <w:rFonts w:cs="Arial"/>
          <w:sz w:val="24"/>
          <w:szCs w:val="24"/>
        </w:rPr>
      </w:pPr>
      <w:r w:rsidRPr="00870D4F">
        <w:rPr>
          <w:rFonts w:cs="Arial"/>
          <w:sz w:val="24"/>
          <w:szCs w:val="24"/>
        </w:rPr>
        <w:t>одбио да достави доказе и средства обезбеђења на шта се у понуди обавезао.</w:t>
      </w:r>
    </w:p>
    <w:p w14:paraId="73D912BB"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870D4F" w:rsidRDefault="008D2B23" w:rsidP="008D2B23">
      <w:pPr>
        <w:pStyle w:val="KDParagraf"/>
        <w:spacing w:before="0"/>
        <w:rPr>
          <w:rFonts w:cs="Arial"/>
          <w:sz w:val="24"/>
          <w:szCs w:val="24"/>
        </w:rPr>
      </w:pPr>
      <w:r w:rsidRPr="00870D4F">
        <w:rPr>
          <w:rFonts w:cs="Arial"/>
          <w:sz w:val="24"/>
          <w:szCs w:val="24"/>
        </w:rPr>
        <w:t>Доказ наведеног може бити:</w:t>
      </w:r>
    </w:p>
    <w:p w14:paraId="344BCF43" w14:textId="77777777" w:rsidR="008D2B23" w:rsidRPr="00870D4F" w:rsidRDefault="008D2B23" w:rsidP="008D2B23">
      <w:pPr>
        <w:pStyle w:val="KDNabrajanje"/>
        <w:spacing w:before="0"/>
        <w:rPr>
          <w:rFonts w:cs="Arial"/>
          <w:sz w:val="24"/>
          <w:szCs w:val="24"/>
        </w:rPr>
      </w:pPr>
      <w:r w:rsidRPr="00870D4F">
        <w:rPr>
          <w:rFonts w:cs="Arial"/>
          <w:sz w:val="24"/>
          <w:szCs w:val="24"/>
        </w:rPr>
        <w:t>правоснажна судска одлука или коначна одлука другог надлежног органа;</w:t>
      </w:r>
    </w:p>
    <w:p w14:paraId="5B5AFDED"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наплаћеној уговорној казни;</w:t>
      </w:r>
    </w:p>
    <w:p w14:paraId="571750D6" w14:textId="77777777" w:rsidR="008D2B23" w:rsidRPr="00870D4F" w:rsidRDefault="008D2B23" w:rsidP="008D2B23">
      <w:pPr>
        <w:pStyle w:val="KDNabrajanje"/>
        <w:spacing w:before="0"/>
        <w:rPr>
          <w:rFonts w:cs="Arial"/>
          <w:sz w:val="24"/>
          <w:szCs w:val="24"/>
        </w:rPr>
      </w:pPr>
      <w:r w:rsidRPr="00870D4F">
        <w:rPr>
          <w:rFonts w:cs="Arial"/>
          <w:sz w:val="24"/>
          <w:szCs w:val="24"/>
        </w:rPr>
        <w:t>рекламације потрошача, односно корисника, ако нису отклоњене у уговореном року;</w:t>
      </w:r>
    </w:p>
    <w:p w14:paraId="34850B2B" w14:textId="77777777" w:rsidR="008D2B23" w:rsidRPr="00870D4F" w:rsidRDefault="008D2B23" w:rsidP="008D2B23">
      <w:pPr>
        <w:pStyle w:val="KDNabrajanje"/>
        <w:spacing w:before="0"/>
        <w:rPr>
          <w:rFonts w:cs="Arial"/>
          <w:sz w:val="24"/>
          <w:szCs w:val="24"/>
        </w:rPr>
      </w:pPr>
      <w:r w:rsidRPr="00870D4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870D4F" w:rsidRDefault="008D2B23" w:rsidP="008D2B23">
      <w:pPr>
        <w:pStyle w:val="KDNabrajanje"/>
        <w:spacing w:before="0"/>
        <w:rPr>
          <w:rFonts w:cs="Arial"/>
          <w:sz w:val="24"/>
          <w:szCs w:val="24"/>
        </w:rPr>
      </w:pPr>
      <w:r w:rsidRPr="00870D4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870D4F" w:rsidRDefault="008D2B23" w:rsidP="008D2B23">
      <w:pPr>
        <w:pStyle w:val="KDNabrajanje"/>
        <w:spacing w:before="0"/>
        <w:rPr>
          <w:rFonts w:cs="Arial"/>
          <w:sz w:val="24"/>
          <w:szCs w:val="24"/>
        </w:rPr>
      </w:pPr>
      <w:r w:rsidRPr="00870D4F">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870D4F" w:rsidRDefault="008D2B23" w:rsidP="008D2B23">
      <w:pPr>
        <w:pStyle w:val="KDParagraf"/>
        <w:spacing w:before="0"/>
        <w:rPr>
          <w:rFonts w:cs="Arial"/>
          <w:sz w:val="24"/>
          <w:szCs w:val="24"/>
        </w:rPr>
      </w:pPr>
      <w:r w:rsidRPr="00870D4F">
        <w:rPr>
          <w:rFonts w:cs="Arial"/>
          <w:sz w:val="24"/>
          <w:szCs w:val="24"/>
          <w:lang w:val="ru-RU"/>
        </w:rPr>
        <w:t xml:space="preserve">Наручилац може одбити понуду ако поседује доказ из става 3. тачка 1) члана 82. </w:t>
      </w:r>
      <w:r w:rsidRPr="00870D4F">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870D4F" w:rsidRDefault="008D2B23" w:rsidP="008D2B23">
      <w:pPr>
        <w:pStyle w:val="KDParagraf"/>
        <w:spacing w:before="0"/>
        <w:rPr>
          <w:rFonts w:cs="Arial"/>
          <w:sz w:val="24"/>
          <w:szCs w:val="24"/>
          <w:lang w:bidi="en-US"/>
        </w:rPr>
      </w:pPr>
      <w:r w:rsidRPr="00870D4F">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870D4F" w:rsidRDefault="008D2B23" w:rsidP="008D2B23">
      <w:pPr>
        <w:pStyle w:val="KDParagraf"/>
        <w:spacing w:before="0"/>
        <w:rPr>
          <w:rFonts w:cs="Arial"/>
          <w:sz w:val="24"/>
          <w:szCs w:val="24"/>
          <w:lang w:bidi="en-US"/>
        </w:rPr>
      </w:pPr>
    </w:p>
    <w:p w14:paraId="3C108404" w14:textId="77777777" w:rsidR="008D2B23" w:rsidRPr="00870D4F" w:rsidRDefault="0031174B" w:rsidP="0031174B">
      <w:pPr>
        <w:pStyle w:val="KDPodnaslov2"/>
        <w:spacing w:before="0"/>
        <w:ind w:left="450"/>
        <w:jc w:val="both"/>
        <w:rPr>
          <w:rFonts w:cs="Arial"/>
          <w:sz w:val="24"/>
          <w:szCs w:val="24"/>
        </w:rPr>
      </w:pPr>
      <w:bookmarkStart w:id="239" w:name="_Toc441651608"/>
      <w:bookmarkStart w:id="240" w:name="_Toc442559919"/>
      <w:r w:rsidRPr="00870D4F">
        <w:rPr>
          <w:rFonts w:cs="Arial"/>
          <w:sz w:val="24"/>
          <w:szCs w:val="24"/>
          <w:lang w:val="sr-Cyrl-RS"/>
        </w:rPr>
        <w:t xml:space="preserve">6.28      </w:t>
      </w:r>
      <w:r w:rsidR="008D2B23" w:rsidRPr="00870D4F">
        <w:rPr>
          <w:rFonts w:cs="Arial"/>
          <w:sz w:val="24"/>
          <w:szCs w:val="24"/>
        </w:rPr>
        <w:t>Увид у документацију</w:t>
      </w:r>
      <w:bookmarkEnd w:id="239"/>
      <w:bookmarkEnd w:id="240"/>
    </w:p>
    <w:p w14:paraId="60A57334"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870D4F">
        <w:rPr>
          <w:rFonts w:cs="Arial"/>
          <w:sz w:val="24"/>
          <w:szCs w:val="24"/>
          <w:lang w:val="sr-Cyrl-RS" w:bidi="en-US"/>
        </w:rPr>
        <w:t>оквирног спопразума</w:t>
      </w:r>
      <w:r w:rsidRPr="00870D4F">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870D4F" w:rsidRDefault="00D9192A" w:rsidP="00EC3B0B">
      <w:pPr>
        <w:pStyle w:val="KDParagraf"/>
        <w:spacing w:before="0"/>
        <w:rPr>
          <w:rFonts w:cs="Arial"/>
          <w:sz w:val="24"/>
          <w:szCs w:val="24"/>
          <w:lang w:bidi="en-US"/>
        </w:rPr>
      </w:pPr>
    </w:p>
    <w:p w14:paraId="5AA5CA60"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870D4F" w:rsidRDefault="008D2B23" w:rsidP="008D2B23">
      <w:pPr>
        <w:pStyle w:val="KDParagraf"/>
        <w:spacing w:before="0"/>
        <w:rPr>
          <w:rFonts w:cs="Arial"/>
          <w:sz w:val="24"/>
          <w:szCs w:val="24"/>
          <w:lang w:bidi="en-US"/>
        </w:rPr>
      </w:pPr>
    </w:p>
    <w:p w14:paraId="48B29399" w14:textId="77777777" w:rsidR="008D2B23" w:rsidRPr="00870D4F" w:rsidRDefault="0031174B" w:rsidP="0031174B">
      <w:pPr>
        <w:pStyle w:val="KDPodnaslov2"/>
        <w:spacing w:before="0"/>
        <w:ind w:left="450"/>
        <w:jc w:val="both"/>
        <w:rPr>
          <w:rFonts w:cs="Arial"/>
          <w:sz w:val="24"/>
          <w:szCs w:val="24"/>
        </w:rPr>
      </w:pPr>
      <w:bookmarkStart w:id="241" w:name="_Toc441651609"/>
      <w:bookmarkStart w:id="242" w:name="_Toc442559920"/>
      <w:r w:rsidRPr="00870D4F">
        <w:rPr>
          <w:rFonts w:cs="Arial"/>
          <w:sz w:val="24"/>
          <w:szCs w:val="24"/>
          <w:lang w:val="ru-RU"/>
        </w:rPr>
        <w:t xml:space="preserve">6.29     </w:t>
      </w:r>
      <w:r w:rsidR="008D2B23" w:rsidRPr="00870D4F">
        <w:rPr>
          <w:rFonts w:cs="Arial"/>
          <w:sz w:val="24"/>
          <w:szCs w:val="24"/>
          <w:lang w:val="ru-RU"/>
        </w:rPr>
        <w:t>З</w:t>
      </w:r>
      <w:r w:rsidR="008D2B23" w:rsidRPr="00870D4F">
        <w:rPr>
          <w:rFonts w:cs="Arial"/>
          <w:sz w:val="24"/>
          <w:szCs w:val="24"/>
        </w:rPr>
        <w:t>аштита права понуђача</w:t>
      </w:r>
      <w:bookmarkEnd w:id="241"/>
      <w:bookmarkEnd w:id="242"/>
    </w:p>
    <w:p w14:paraId="05D53791" w14:textId="34F33EB8" w:rsidR="00CC421D" w:rsidRDefault="00886827" w:rsidP="00886827">
      <w:pPr>
        <w:pStyle w:val="KDParagraf"/>
        <w:spacing w:before="0"/>
        <w:rPr>
          <w:rFonts w:cs="Arial"/>
          <w:sz w:val="24"/>
          <w:szCs w:val="24"/>
          <w:lang w:bidi="en-US"/>
        </w:rPr>
      </w:pPr>
      <w:r w:rsidRPr="00870D4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2B9FBE5" w14:textId="77777777" w:rsidR="002541C4" w:rsidRPr="00870D4F" w:rsidRDefault="002541C4" w:rsidP="00886827">
      <w:pPr>
        <w:pStyle w:val="KDParagraf"/>
        <w:spacing w:before="0"/>
        <w:rPr>
          <w:rFonts w:cs="Arial"/>
          <w:sz w:val="24"/>
          <w:szCs w:val="24"/>
          <w:lang w:bidi="en-US"/>
        </w:rPr>
      </w:pPr>
    </w:p>
    <w:p w14:paraId="5FC16720"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Рокови и начин подношења захтева за заштиту права:</w:t>
      </w:r>
    </w:p>
    <w:p w14:paraId="199E3256" w14:textId="7F53C040" w:rsidR="00886827" w:rsidRPr="00216941"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870D4F">
        <w:rPr>
          <w:rFonts w:cs="Arial"/>
          <w:sz w:val="24"/>
          <w:szCs w:val="24"/>
          <w:lang w:bidi="en-US"/>
        </w:rPr>
        <w:t>град,</w:t>
      </w:r>
      <w:r w:rsidR="00857566" w:rsidRPr="00870D4F">
        <w:rPr>
          <w:rFonts w:cs="Arial"/>
          <w:sz w:val="24"/>
          <w:szCs w:val="24"/>
          <w:lang w:val="sr-Cyrl-RS" w:bidi="en-US"/>
        </w:rPr>
        <w:t xml:space="preserve"> </w:t>
      </w:r>
      <w:r w:rsidR="00FE1E00" w:rsidRPr="00870D4F">
        <w:rPr>
          <w:rFonts w:cs="Arial"/>
          <w:sz w:val="24"/>
          <w:szCs w:val="24"/>
          <w:lang w:val="sr-Cyrl-RS" w:bidi="en-US"/>
        </w:rPr>
        <w:t>Балканска 13</w:t>
      </w:r>
      <w:r w:rsidR="00C14152" w:rsidRPr="00870D4F">
        <w:rPr>
          <w:rFonts w:cs="Arial"/>
          <w:sz w:val="24"/>
          <w:szCs w:val="24"/>
          <w:lang w:val="sr-Cyrl-RS" w:bidi="en-US"/>
        </w:rPr>
        <w:t>,</w:t>
      </w:r>
      <w:r w:rsidR="00D8589F" w:rsidRPr="00870D4F">
        <w:rPr>
          <w:rFonts w:cs="Arial"/>
          <w:sz w:val="24"/>
          <w:szCs w:val="24"/>
          <w:lang w:bidi="en-US"/>
        </w:rPr>
        <w:t xml:space="preserve"> </w:t>
      </w:r>
      <w:r w:rsidRPr="00870D4F">
        <w:rPr>
          <w:rFonts w:cs="Arial"/>
          <w:sz w:val="24"/>
          <w:szCs w:val="24"/>
          <w:lang w:bidi="en-US"/>
        </w:rPr>
        <w:t xml:space="preserve">са назнаком Захтев </w:t>
      </w:r>
      <w:r w:rsidR="00D8589F" w:rsidRPr="00870D4F">
        <w:rPr>
          <w:rFonts w:cs="Arial"/>
          <w:sz w:val="24"/>
          <w:szCs w:val="24"/>
          <w:lang w:bidi="en-US"/>
        </w:rPr>
        <w:t xml:space="preserve">за заштиту права за ЈН </w:t>
      </w:r>
      <w:r w:rsidR="00D8589F" w:rsidRPr="00216941">
        <w:rPr>
          <w:rFonts w:cs="Arial"/>
          <w:sz w:val="24"/>
          <w:szCs w:val="24"/>
          <w:lang w:bidi="en-US"/>
        </w:rPr>
        <w:t>добара</w:t>
      </w:r>
      <w:r w:rsidR="00FE1E00"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325FBE" w:rsidRPr="00216941">
        <w:rPr>
          <w:rFonts w:cs="Arial"/>
          <w:sz w:val="24"/>
          <w:szCs w:val="24"/>
          <w:lang w:val="sr-Cyrl-RS" w:bidi="en-US"/>
        </w:rPr>
        <w:t>,</w:t>
      </w:r>
      <w:r w:rsidRPr="00216941">
        <w:rPr>
          <w:rFonts w:cs="Arial"/>
          <w:sz w:val="24"/>
          <w:szCs w:val="24"/>
          <w:lang w:bidi="en-US"/>
        </w:rPr>
        <w:t xml:space="preserve"> бр.</w:t>
      </w:r>
      <w:r w:rsidR="00FE1E00" w:rsidRPr="00216941">
        <w:rPr>
          <w:rFonts w:cs="Arial"/>
          <w:sz w:val="24"/>
          <w:szCs w:val="24"/>
          <w:lang w:val="sr-Cyrl-RS" w:bidi="en-US"/>
        </w:rPr>
        <w:t xml:space="preserve"> </w:t>
      </w:r>
      <w:r w:rsidR="00216941" w:rsidRPr="00216941">
        <w:rPr>
          <w:b/>
          <w:sz w:val="24"/>
          <w:szCs w:val="24"/>
        </w:rPr>
        <w:t>ЈН/8200/0086-1/2017</w:t>
      </w:r>
      <w:r w:rsidRPr="00216941">
        <w:rPr>
          <w:rFonts w:cs="Arial"/>
          <w:sz w:val="24"/>
          <w:szCs w:val="24"/>
          <w:lang w:bidi="en-US"/>
        </w:rPr>
        <w:t>, а копија се истовремено доставља Републичкој комисији.</w:t>
      </w:r>
    </w:p>
    <w:p w14:paraId="64FDBC72" w14:textId="028A9C7B" w:rsidR="00886827" w:rsidRPr="00216941" w:rsidRDefault="00886827" w:rsidP="00FE1E00">
      <w:pPr>
        <w:pStyle w:val="KDParagraf"/>
        <w:spacing w:before="0"/>
        <w:rPr>
          <w:rFonts w:cs="Arial"/>
          <w:sz w:val="24"/>
          <w:szCs w:val="24"/>
          <w:lang w:val="sr-Cyrl-RS" w:bidi="en-US"/>
        </w:rPr>
      </w:pPr>
      <w:r w:rsidRPr="00870D4F">
        <w:rPr>
          <w:rFonts w:cs="Arial"/>
          <w:sz w:val="24"/>
          <w:szCs w:val="24"/>
          <w:lang w:bidi="en-US"/>
        </w:rPr>
        <w:t>Захтев за заштиту права се може доставити и путем електронске поште на e-mail:</w:t>
      </w:r>
      <w:r w:rsidR="00FE1E00" w:rsidRPr="00870D4F">
        <w:rPr>
          <w:rFonts w:cs="Arial"/>
          <w:sz w:val="24"/>
          <w:szCs w:val="24"/>
          <w:lang w:val="sr-Cyrl-RS" w:bidi="en-US"/>
        </w:rPr>
        <w:t xml:space="preserve"> </w:t>
      </w:r>
      <w:r w:rsidR="009F1D1F" w:rsidRPr="00870D4F">
        <w:rPr>
          <w:rStyle w:val="Hyperlink"/>
          <w:sz w:val="24"/>
          <w:szCs w:val="24"/>
        </w:rPr>
        <w:t>popovic.aleksandar</w:t>
      </w:r>
      <w:r w:rsidR="00325FBE" w:rsidRPr="00870D4F">
        <w:rPr>
          <w:rStyle w:val="Hyperlink"/>
          <w:sz w:val="24"/>
          <w:szCs w:val="24"/>
          <w:lang w:val="sr-Latn-RS"/>
        </w:rPr>
        <w:t>@eps.rs</w:t>
      </w:r>
      <w:r w:rsidR="00FE1E00" w:rsidRPr="00870D4F">
        <w:rPr>
          <w:rFonts w:cs="Arial"/>
          <w:sz w:val="24"/>
          <w:szCs w:val="24"/>
          <w:lang w:bidi="en-US"/>
        </w:rPr>
        <w:t xml:space="preserve"> </w:t>
      </w:r>
      <w:r w:rsidR="00216941">
        <w:rPr>
          <w:rFonts w:cs="Arial"/>
          <w:sz w:val="24"/>
          <w:szCs w:val="24"/>
          <w:lang w:bidi="en-US"/>
        </w:rPr>
        <w:t>.</w:t>
      </w:r>
    </w:p>
    <w:p w14:paraId="75334BE2"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70D4F">
        <w:rPr>
          <w:rFonts w:cs="Arial"/>
          <w:color w:val="00B0F0"/>
          <w:sz w:val="24"/>
          <w:szCs w:val="24"/>
          <w:lang w:bidi="en-US"/>
        </w:rPr>
        <w:t xml:space="preserve"> </w:t>
      </w:r>
      <w:r w:rsidR="00660E4F" w:rsidRPr="00870D4F">
        <w:rPr>
          <w:rFonts w:cs="Arial"/>
          <w:b/>
          <w:color w:val="0D0D0D" w:themeColor="text1" w:themeTint="F2"/>
          <w:sz w:val="24"/>
          <w:szCs w:val="24"/>
          <w:lang w:bidi="en-US"/>
        </w:rPr>
        <w:t>7 (седам</w:t>
      </w:r>
      <w:r w:rsidR="007C43F5" w:rsidRPr="00870D4F">
        <w:rPr>
          <w:rFonts w:cs="Arial"/>
          <w:b/>
          <w:color w:val="0D0D0D" w:themeColor="text1" w:themeTint="F2"/>
          <w:sz w:val="24"/>
          <w:szCs w:val="24"/>
          <w:lang w:bidi="en-US"/>
        </w:rPr>
        <w:t xml:space="preserve">) </w:t>
      </w:r>
      <w:r w:rsidRPr="00870D4F">
        <w:rPr>
          <w:rFonts w:cs="Arial"/>
          <w:b/>
          <w:color w:val="0D0D0D" w:themeColor="text1" w:themeTint="F2"/>
          <w:sz w:val="24"/>
          <w:szCs w:val="24"/>
          <w:lang w:bidi="en-US"/>
        </w:rPr>
        <w:t>дана</w:t>
      </w:r>
      <w:r w:rsidRPr="00870D4F">
        <w:rPr>
          <w:rFonts w:cs="Arial"/>
          <w:color w:val="0D0D0D" w:themeColor="text1" w:themeTint="F2"/>
          <w:sz w:val="24"/>
          <w:szCs w:val="24"/>
          <w:lang w:bidi="en-US"/>
        </w:rPr>
        <w:t xml:space="preserve"> </w:t>
      </w:r>
      <w:r w:rsidRPr="00870D4F">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lastRenderedPageBreak/>
        <w:t xml:space="preserve">После доношења одлуке о </w:t>
      </w:r>
      <w:r w:rsidR="00B84CC3" w:rsidRPr="00870D4F">
        <w:rPr>
          <w:rFonts w:cs="Arial"/>
          <w:sz w:val="24"/>
          <w:szCs w:val="24"/>
          <w:lang w:val="sr-Cyrl-RS" w:bidi="en-US"/>
        </w:rPr>
        <w:t>закључењу Оквирног споразума</w:t>
      </w:r>
      <w:r w:rsidR="008F7F28" w:rsidRPr="00870D4F">
        <w:rPr>
          <w:rFonts w:cs="Arial"/>
          <w:color w:val="00B0F0"/>
          <w:sz w:val="24"/>
          <w:szCs w:val="24"/>
          <w:lang w:bidi="en-US"/>
        </w:rPr>
        <w:t xml:space="preserve">  </w:t>
      </w:r>
      <w:r w:rsidR="008F7F28" w:rsidRPr="00870D4F">
        <w:rPr>
          <w:rFonts w:cs="Arial"/>
          <w:sz w:val="24"/>
          <w:szCs w:val="24"/>
          <w:lang w:bidi="en-US"/>
        </w:rPr>
        <w:t>и</w:t>
      </w:r>
      <w:r w:rsidRPr="00870D4F">
        <w:rPr>
          <w:rFonts w:cs="Arial"/>
          <w:sz w:val="24"/>
          <w:szCs w:val="24"/>
          <w:lang w:bidi="en-US"/>
        </w:rPr>
        <w:t xml:space="preserve"> одлуке о обустави поступка, рок за подношење захтева за заштиту права је </w:t>
      </w:r>
      <w:r w:rsidR="0008263C" w:rsidRPr="00870D4F">
        <w:rPr>
          <w:rFonts w:cs="Arial"/>
          <w:sz w:val="24"/>
          <w:szCs w:val="24"/>
          <w:lang w:val="sr-Cyrl-RS" w:bidi="en-US"/>
        </w:rPr>
        <w:t>10</w:t>
      </w:r>
      <w:r w:rsidR="008F7F28" w:rsidRPr="00870D4F">
        <w:rPr>
          <w:rFonts w:cs="Arial"/>
          <w:sz w:val="24"/>
          <w:szCs w:val="24"/>
          <w:lang w:bidi="en-US"/>
        </w:rPr>
        <w:t xml:space="preserve"> (</w:t>
      </w:r>
      <w:r w:rsidR="0008263C" w:rsidRPr="00870D4F">
        <w:rPr>
          <w:rFonts w:cs="Arial"/>
          <w:sz w:val="24"/>
          <w:szCs w:val="24"/>
          <w:lang w:val="sr-Cyrl-RS" w:bidi="en-US"/>
        </w:rPr>
        <w:t>десет</w:t>
      </w:r>
      <w:r w:rsidR="008F7F28" w:rsidRPr="00870D4F">
        <w:rPr>
          <w:rFonts w:cs="Arial"/>
          <w:sz w:val="24"/>
          <w:szCs w:val="24"/>
          <w:lang w:bidi="en-US"/>
        </w:rPr>
        <w:t>)</w:t>
      </w:r>
      <w:r w:rsidRPr="00870D4F">
        <w:rPr>
          <w:rFonts w:cs="Arial"/>
          <w:sz w:val="24"/>
          <w:szCs w:val="24"/>
          <w:lang w:bidi="en-US"/>
        </w:rPr>
        <w:t xml:space="preserve"> дана од дана објављивања одлуке на Порталу јавних набавки. </w:t>
      </w:r>
    </w:p>
    <w:p w14:paraId="4C1999A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870D4F">
        <w:rPr>
          <w:rFonts w:cs="Arial"/>
          <w:sz w:val="24"/>
          <w:szCs w:val="24"/>
          <w:lang w:val="sr-Cyrl-RS" w:bidi="en-US"/>
        </w:rPr>
        <w:t>акона о јавним набавкама.</w:t>
      </w:r>
      <w:r w:rsidRPr="00870D4F">
        <w:rPr>
          <w:rFonts w:cs="Arial"/>
          <w:sz w:val="24"/>
          <w:szCs w:val="24"/>
          <w:lang w:bidi="en-US"/>
        </w:rPr>
        <w:t xml:space="preserve"> </w:t>
      </w:r>
    </w:p>
    <w:p w14:paraId="0D29916A" w14:textId="77777777" w:rsidR="008824F8" w:rsidRPr="00870D4F" w:rsidRDefault="00886827" w:rsidP="008824F8">
      <w:pPr>
        <w:pStyle w:val="KDParagraf"/>
        <w:spacing w:before="0"/>
        <w:rPr>
          <w:rFonts w:cs="Arial"/>
          <w:sz w:val="24"/>
          <w:szCs w:val="24"/>
          <w:lang w:val="sr-Cyrl-CS" w:bidi="en-US"/>
        </w:rPr>
      </w:pPr>
      <w:r w:rsidRPr="00870D4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Н</w:t>
      </w:r>
      <w:r w:rsidRPr="00870D4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70D4F">
        <w:rPr>
          <w:rFonts w:cs="Arial"/>
          <w:sz w:val="24"/>
          <w:szCs w:val="24"/>
          <w:lang w:eastAsia="sr-Latn-CS"/>
        </w:rPr>
        <w:t xml:space="preserve"> тад</w:t>
      </w:r>
      <w:r w:rsidRPr="00870D4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Детаљно упутство о садржини потпуног захтева за заштиту права</w:t>
      </w:r>
      <w:r w:rsidRPr="00870D4F">
        <w:rPr>
          <w:rFonts w:cs="Arial"/>
          <w:sz w:val="24"/>
          <w:szCs w:val="24"/>
          <w:lang w:bidi="en-US"/>
        </w:rPr>
        <w:t xml:space="preserve"> у складу са чланом   151. став 1. тач. 1) – 7) З</w:t>
      </w:r>
      <w:r w:rsidR="001376E9" w:rsidRPr="00870D4F">
        <w:rPr>
          <w:rFonts w:cs="Arial"/>
          <w:sz w:val="24"/>
          <w:szCs w:val="24"/>
          <w:lang w:val="sr-Cyrl-RS" w:bidi="en-US"/>
        </w:rPr>
        <w:t>акона о јавним набавкама</w:t>
      </w:r>
      <w:r w:rsidRPr="00870D4F">
        <w:rPr>
          <w:rFonts w:cs="Arial"/>
          <w:sz w:val="24"/>
          <w:szCs w:val="24"/>
          <w:lang w:bidi="en-US"/>
        </w:rPr>
        <w:t>:</w:t>
      </w:r>
    </w:p>
    <w:p w14:paraId="766A276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садржи:</w:t>
      </w:r>
    </w:p>
    <w:p w14:paraId="61772CF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назив и адресу подносиоца захтева и лице за контакт</w:t>
      </w:r>
    </w:p>
    <w:p w14:paraId="34047AD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назив и адресу наручиоца</w:t>
      </w:r>
    </w:p>
    <w:p w14:paraId="2AEA2B2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повреде прописа којима се уређује поступак јавне набавке</w:t>
      </w:r>
    </w:p>
    <w:p w14:paraId="06C98B2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чињенице и доказе којима се повреде доказују</w:t>
      </w:r>
    </w:p>
    <w:p w14:paraId="7CEC4A7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6) потврду о уплати таксе из члана 156. </w:t>
      </w:r>
      <w:r w:rsidR="001376E9" w:rsidRPr="00870D4F">
        <w:rPr>
          <w:rFonts w:cs="Arial"/>
          <w:sz w:val="24"/>
          <w:szCs w:val="24"/>
          <w:lang w:bidi="en-US"/>
        </w:rPr>
        <w:t>Закона о јавним набавкама</w:t>
      </w:r>
    </w:p>
    <w:p w14:paraId="0FF23F6E" w14:textId="77777777" w:rsidR="008824F8" w:rsidRPr="00870D4F" w:rsidRDefault="00886827" w:rsidP="00886827">
      <w:pPr>
        <w:pStyle w:val="KDParagraf"/>
        <w:spacing w:before="0"/>
        <w:rPr>
          <w:rFonts w:cs="Arial"/>
          <w:sz w:val="24"/>
          <w:szCs w:val="24"/>
          <w:lang w:bidi="en-US"/>
        </w:rPr>
      </w:pPr>
      <w:r w:rsidRPr="00870D4F">
        <w:rPr>
          <w:rFonts w:cs="Arial"/>
          <w:sz w:val="24"/>
          <w:szCs w:val="24"/>
          <w:lang w:bidi="en-US"/>
        </w:rPr>
        <w:t>7) потпис подносиоца.</w:t>
      </w:r>
    </w:p>
    <w:p w14:paraId="5B78246B"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870D4F" w:rsidRDefault="00886827" w:rsidP="00886827">
      <w:pPr>
        <w:pStyle w:val="KDParagraf"/>
        <w:spacing w:before="0"/>
        <w:rPr>
          <w:rFonts w:cs="Arial"/>
          <w:b/>
          <w:sz w:val="24"/>
          <w:szCs w:val="24"/>
          <w:lang w:val="sr-Cyrl-RS" w:bidi="en-US"/>
        </w:rPr>
      </w:pPr>
      <w:r w:rsidRPr="00870D4F">
        <w:rPr>
          <w:rFonts w:cs="Arial"/>
          <w:b/>
          <w:sz w:val="24"/>
          <w:szCs w:val="24"/>
          <w:lang w:bidi="en-US"/>
        </w:rPr>
        <w:t xml:space="preserve">Износ таксе из члана 156. став 1. тач. 1)- 3) </w:t>
      </w:r>
      <w:r w:rsidR="001376E9" w:rsidRPr="00870D4F">
        <w:rPr>
          <w:rFonts w:cs="Arial"/>
          <w:b/>
          <w:sz w:val="24"/>
          <w:szCs w:val="24"/>
          <w:lang w:bidi="en-US"/>
        </w:rPr>
        <w:t>Закона о јавним набавкама</w:t>
      </w:r>
      <w:r w:rsidR="001376E9" w:rsidRPr="00870D4F">
        <w:rPr>
          <w:rFonts w:cs="Arial"/>
          <w:b/>
          <w:sz w:val="24"/>
          <w:szCs w:val="24"/>
          <w:lang w:val="sr-Cyrl-RS" w:bidi="en-US"/>
        </w:rPr>
        <w:t>:</w:t>
      </w:r>
    </w:p>
    <w:p w14:paraId="110E0051" w14:textId="6908F607" w:rsidR="0008263C" w:rsidRPr="00216941" w:rsidRDefault="008824F8" w:rsidP="0008263C">
      <w:pPr>
        <w:pStyle w:val="KDParagraf"/>
        <w:spacing w:before="0"/>
        <w:rPr>
          <w:rFonts w:cs="Arial"/>
          <w:sz w:val="24"/>
          <w:szCs w:val="24"/>
          <w:lang w:val="sr-Cyrl-RS" w:bidi="en-US"/>
        </w:rPr>
      </w:pPr>
      <w:r w:rsidRPr="00870D4F">
        <w:rPr>
          <w:rFonts w:cs="Arial"/>
          <w:sz w:val="24"/>
          <w:szCs w:val="24"/>
        </w:rPr>
        <w:t xml:space="preserve">Подносилац захтева за заштиту права дужан је да на рачун буџета Републике Србије (број рачуна: </w:t>
      </w:r>
      <w:r w:rsidRPr="00870D4F">
        <w:rPr>
          <w:rFonts w:cs="Arial"/>
          <w:sz w:val="24"/>
          <w:szCs w:val="24"/>
          <w:lang w:val="ru-RU"/>
        </w:rPr>
        <w:t>840-</w:t>
      </w:r>
      <w:r w:rsidRPr="00870D4F">
        <w:rPr>
          <w:rFonts w:cs="Arial"/>
          <w:bCs/>
          <w:iCs/>
          <w:sz w:val="24"/>
          <w:szCs w:val="24"/>
        </w:rPr>
        <w:t>30678845-06</w:t>
      </w:r>
      <w:r w:rsidRPr="00870D4F">
        <w:rPr>
          <w:rFonts w:cs="Arial"/>
          <w:sz w:val="24"/>
          <w:szCs w:val="24"/>
        </w:rPr>
        <w:t xml:space="preserve">, шифра плаћања 153 или 253, позив на број </w:t>
      </w:r>
      <w:r w:rsidR="00216941" w:rsidRPr="00216941">
        <w:rPr>
          <w:b/>
          <w:sz w:val="24"/>
          <w:szCs w:val="24"/>
        </w:rPr>
        <w:t>8200</w:t>
      </w:r>
      <w:r w:rsidR="00216941">
        <w:rPr>
          <w:b/>
          <w:sz w:val="24"/>
          <w:szCs w:val="24"/>
        </w:rPr>
        <w:t>0086-1</w:t>
      </w:r>
      <w:r w:rsidR="00216941" w:rsidRPr="00216941">
        <w:rPr>
          <w:b/>
          <w:sz w:val="24"/>
          <w:szCs w:val="24"/>
        </w:rPr>
        <w:t>2017</w:t>
      </w:r>
      <w:r w:rsidRPr="00870D4F">
        <w:rPr>
          <w:rFonts w:cs="Arial"/>
          <w:sz w:val="24"/>
          <w:szCs w:val="24"/>
        </w:rPr>
        <w:t>, сврха: ЗЗП, ЈП ЕПС</w:t>
      </w:r>
      <w:r w:rsidR="004F4976" w:rsidRPr="00870D4F">
        <w:rPr>
          <w:rFonts w:cs="Arial"/>
          <w:sz w:val="24"/>
          <w:szCs w:val="24"/>
          <w:lang w:val="sr-Cyrl-CS"/>
        </w:rPr>
        <w:t xml:space="preserve">, </w:t>
      </w:r>
      <w:r w:rsidR="004F4976" w:rsidRPr="00870D4F">
        <w:rPr>
          <w:rFonts w:cs="Arial"/>
          <w:sz w:val="24"/>
          <w:szCs w:val="24"/>
          <w:lang w:val="sr-Cyrl-RS"/>
        </w:rPr>
        <w:t>Београд, Балканска 3</w:t>
      </w:r>
      <w:r w:rsidR="00FE2504" w:rsidRPr="00870D4F">
        <w:rPr>
          <w:rFonts w:cs="Arial"/>
          <w:sz w:val="24"/>
          <w:szCs w:val="24"/>
        </w:rPr>
        <w:t xml:space="preserve">, </w:t>
      </w:r>
      <w:r w:rsidRPr="00870D4F">
        <w:rPr>
          <w:rFonts w:cs="Arial"/>
          <w:sz w:val="24"/>
          <w:szCs w:val="24"/>
        </w:rPr>
        <w:t xml:space="preserve"> </w:t>
      </w:r>
      <w:r w:rsidR="00216941" w:rsidRPr="00216941">
        <w:rPr>
          <w:b/>
          <w:sz w:val="24"/>
          <w:szCs w:val="24"/>
        </w:rPr>
        <w:t>ЈН/8200/0086-1/2017</w:t>
      </w:r>
      <w:r w:rsidRPr="00870D4F">
        <w:rPr>
          <w:rFonts w:cs="Arial"/>
          <w:sz w:val="24"/>
          <w:szCs w:val="24"/>
        </w:rPr>
        <w:t>, прималац уплате: буџет Републике Србије) уплати таксу</w:t>
      </w:r>
      <w:r w:rsidR="00886827" w:rsidRPr="00870D4F">
        <w:rPr>
          <w:rFonts w:cs="Arial"/>
          <w:sz w:val="24"/>
          <w:szCs w:val="24"/>
          <w:lang w:bidi="en-US"/>
        </w:rPr>
        <w:t xml:space="preserve"> од </w:t>
      </w:r>
      <w:r w:rsidR="00216941">
        <w:rPr>
          <w:rFonts w:cs="Arial"/>
          <w:sz w:val="24"/>
          <w:szCs w:val="24"/>
          <w:lang w:val="sr-Cyrl-RS" w:bidi="en-US"/>
        </w:rPr>
        <w:t xml:space="preserve"> </w:t>
      </w:r>
      <w:r w:rsidR="0008263C" w:rsidRPr="00870D4F">
        <w:rPr>
          <w:rFonts w:cs="Arial"/>
          <w:sz w:val="24"/>
          <w:szCs w:val="24"/>
          <w:lang w:bidi="en-US"/>
        </w:rPr>
        <w:t>120.000</w:t>
      </w:r>
      <w:r w:rsidR="000F5E53" w:rsidRPr="00870D4F">
        <w:rPr>
          <w:rFonts w:cs="Arial"/>
          <w:sz w:val="24"/>
          <w:szCs w:val="24"/>
          <w:lang w:val="sr-Cyrl-RS" w:bidi="en-US"/>
        </w:rPr>
        <w:t>,00</w:t>
      </w:r>
      <w:r w:rsidR="0008263C" w:rsidRPr="00870D4F">
        <w:rPr>
          <w:rFonts w:cs="Arial"/>
          <w:sz w:val="24"/>
          <w:szCs w:val="24"/>
          <w:lang w:bidi="en-US"/>
        </w:rPr>
        <w:t xml:space="preserve"> динара</w:t>
      </w:r>
      <w:r w:rsidR="000F5E53" w:rsidRPr="00870D4F">
        <w:rPr>
          <w:rFonts w:cs="Arial"/>
          <w:sz w:val="24"/>
          <w:szCs w:val="24"/>
          <w:lang w:val="sr-Cyrl-RS" w:bidi="en-US"/>
        </w:rPr>
        <w:t>.</w:t>
      </w:r>
    </w:p>
    <w:p w14:paraId="612EDA1F" w14:textId="77777777" w:rsidR="00886827" w:rsidRPr="00870D4F" w:rsidRDefault="00886827" w:rsidP="00091BB0">
      <w:pPr>
        <w:pStyle w:val="KDParagraf"/>
        <w:spacing w:before="0"/>
        <w:rPr>
          <w:rFonts w:cs="Arial"/>
          <w:sz w:val="24"/>
          <w:szCs w:val="24"/>
          <w:lang w:bidi="en-US"/>
        </w:rPr>
      </w:pPr>
      <w:r w:rsidRPr="00870D4F">
        <w:rPr>
          <w:rFonts w:cs="Arial"/>
          <w:sz w:val="24"/>
          <w:szCs w:val="24"/>
          <w:lang w:bidi="en-US"/>
        </w:rPr>
        <w:t>Свака странка у поступку сноси трошкове које проузрокује својим радњама.</w:t>
      </w:r>
    </w:p>
    <w:p w14:paraId="5D72C80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39F1791E" w:rsidR="00886827" w:rsidRDefault="00886827" w:rsidP="00886827">
      <w:pPr>
        <w:pStyle w:val="KDParagraf"/>
        <w:spacing w:before="0"/>
        <w:rPr>
          <w:rFonts w:cs="Arial"/>
          <w:sz w:val="24"/>
          <w:szCs w:val="24"/>
          <w:lang w:bidi="en-US"/>
        </w:rPr>
      </w:pPr>
      <w:r w:rsidRPr="00870D4F">
        <w:rPr>
          <w:rFonts w:cs="Arial"/>
          <w:sz w:val="24"/>
          <w:szCs w:val="24"/>
          <w:lang w:bidi="en-US"/>
        </w:rPr>
        <w:lastRenderedPageBreak/>
        <w:t>О трошковима одлучује Републичка комисија. Одлука Републичке комисије је извршни наслов.</w:t>
      </w:r>
    </w:p>
    <w:p w14:paraId="7FC0403F" w14:textId="77777777" w:rsidR="002541C4" w:rsidRPr="00870D4F" w:rsidRDefault="002541C4" w:rsidP="00886827">
      <w:pPr>
        <w:pStyle w:val="KDParagraf"/>
        <w:spacing w:before="0"/>
        <w:rPr>
          <w:rFonts w:cs="Arial"/>
          <w:sz w:val="24"/>
          <w:szCs w:val="24"/>
          <w:lang w:bidi="en-US"/>
        </w:rPr>
      </w:pPr>
    </w:p>
    <w:p w14:paraId="553B230C"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Детаљно упутство о потврди из члана 151. став 1. тачка 6) </w:t>
      </w:r>
      <w:r w:rsidR="001376E9" w:rsidRPr="00870D4F">
        <w:rPr>
          <w:rFonts w:cs="Arial"/>
          <w:b/>
          <w:sz w:val="24"/>
          <w:szCs w:val="24"/>
          <w:lang w:bidi="en-US"/>
        </w:rPr>
        <w:t>Закона о јавним набавкама</w:t>
      </w:r>
    </w:p>
    <w:p w14:paraId="58BC6D02"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 xml:space="preserve">Потврда </w:t>
      </w:r>
      <w:r w:rsidR="00886827" w:rsidRPr="00870D4F">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870D4F" w:rsidRDefault="00886827" w:rsidP="00886827">
      <w:pPr>
        <w:pStyle w:val="KDParagraf"/>
        <w:spacing w:before="0"/>
        <w:rPr>
          <w:rFonts w:cs="Arial"/>
          <w:sz w:val="24"/>
          <w:szCs w:val="24"/>
          <w:lang w:val="sr-Cyrl-RS" w:bidi="en-US"/>
        </w:rPr>
      </w:pPr>
      <w:r w:rsidRPr="00870D4F">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870D4F">
        <w:rPr>
          <w:rFonts w:cs="Arial"/>
          <w:sz w:val="24"/>
          <w:szCs w:val="24"/>
          <w:lang w:bidi="en-US"/>
        </w:rPr>
        <w:t>Закона о јавним набавкама</w:t>
      </w:r>
      <w:r w:rsidR="001376E9" w:rsidRPr="00870D4F">
        <w:rPr>
          <w:rFonts w:cs="Arial"/>
          <w:sz w:val="24"/>
          <w:szCs w:val="24"/>
          <w:lang w:val="sr-Cyrl-RS" w:bidi="en-US"/>
        </w:rPr>
        <w:t>.</w:t>
      </w:r>
    </w:p>
    <w:p w14:paraId="7E9EA7D8"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870D4F">
        <w:rPr>
          <w:rFonts w:cs="Arial"/>
          <w:sz w:val="24"/>
          <w:szCs w:val="24"/>
          <w:lang w:bidi="en-US"/>
        </w:rPr>
        <w:t>Закона о јавним набавкама</w:t>
      </w:r>
      <w:r w:rsidRPr="00870D4F">
        <w:rPr>
          <w:rFonts w:cs="Arial"/>
          <w:sz w:val="24"/>
          <w:szCs w:val="24"/>
          <w:lang w:bidi="en-US"/>
        </w:rPr>
        <w:t>.</w:t>
      </w:r>
    </w:p>
    <w:p w14:paraId="279A006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Као доказ о уплати таксе, у смислу члана 151. став 1. тачка 6) </w:t>
      </w:r>
      <w:r w:rsidR="001376E9" w:rsidRPr="00870D4F">
        <w:rPr>
          <w:rFonts w:cs="Arial"/>
          <w:sz w:val="24"/>
          <w:szCs w:val="24"/>
          <w:lang w:bidi="en-US"/>
        </w:rPr>
        <w:t>Закона о јавним набавкама</w:t>
      </w:r>
      <w:r w:rsidRPr="00870D4F">
        <w:rPr>
          <w:rFonts w:cs="Arial"/>
          <w:sz w:val="24"/>
          <w:szCs w:val="24"/>
          <w:lang w:bidi="en-US"/>
        </w:rPr>
        <w:t>, прихватиће се:</w:t>
      </w:r>
    </w:p>
    <w:p w14:paraId="5A0D6D44" w14:textId="77777777" w:rsidR="00886827" w:rsidRPr="00870D4F" w:rsidRDefault="00886827" w:rsidP="00886827">
      <w:pPr>
        <w:pStyle w:val="KDParagraf"/>
        <w:spacing w:before="0"/>
        <w:rPr>
          <w:rFonts w:cs="Arial"/>
          <w:sz w:val="24"/>
          <w:szCs w:val="24"/>
          <w:lang w:bidi="en-US"/>
        </w:rPr>
      </w:pPr>
    </w:p>
    <w:p w14:paraId="5025B65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1. Потврда о извршеној уплати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која садржи следеће елементе:</w:t>
      </w:r>
    </w:p>
    <w:p w14:paraId="51D15C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да буде издата од стране банке и да садржи печат банке;</w:t>
      </w:r>
    </w:p>
    <w:p w14:paraId="67DE669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(3) износ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чија се уплата врши;</w:t>
      </w:r>
    </w:p>
    <w:p w14:paraId="726EE9C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број рачуна: 840-30678845-06;</w:t>
      </w:r>
    </w:p>
    <w:p w14:paraId="240C0A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шифру плаћања: 153 или 253;</w:t>
      </w:r>
    </w:p>
    <w:p w14:paraId="7CF057A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(8) корисник: буџет Републике Србије;</w:t>
      </w:r>
    </w:p>
    <w:p w14:paraId="77A0831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(10) потпис овлашћеног лица банке.</w:t>
      </w:r>
    </w:p>
    <w:p w14:paraId="741FD50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870D4F">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870D4F" w:rsidRDefault="00886827" w:rsidP="00886827">
      <w:pPr>
        <w:pStyle w:val="KDParagraf"/>
        <w:spacing w:before="0"/>
        <w:rPr>
          <w:rFonts w:cs="Arial"/>
          <w:sz w:val="24"/>
          <w:szCs w:val="24"/>
          <w:lang w:val="sr-Cyrl-CS" w:bidi="en-US"/>
        </w:rPr>
      </w:pPr>
      <w:r w:rsidRPr="00870D4F">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870D4F">
          <w:rPr>
            <w:rFonts w:cs="Arial"/>
            <w:sz w:val="24"/>
            <w:szCs w:val="24"/>
            <w:lang w:bidi="en-US"/>
          </w:rPr>
          <w:t>http://www.kjn.gov.rs/ci/uputstvo-o-uplati-republicke-administrativne-takse.html</w:t>
        </w:r>
      </w:hyperlink>
      <w:r w:rsidR="008824F8" w:rsidRPr="00870D4F">
        <w:rPr>
          <w:rFonts w:cs="Arial"/>
          <w:sz w:val="24"/>
          <w:szCs w:val="24"/>
          <w:lang w:val="sr-Cyrl-CS" w:bidi="en-US"/>
        </w:rPr>
        <w:t>и http://www.kjn.gov.rs/download/Taksa-popunjeni-nalozi-ci.pdf</w:t>
      </w:r>
    </w:p>
    <w:p w14:paraId="3E16A4E8" w14:textId="77777777" w:rsidR="00886827" w:rsidRPr="00870D4F" w:rsidRDefault="00886827" w:rsidP="00886827">
      <w:pPr>
        <w:pStyle w:val="KDParagraf"/>
        <w:spacing w:before="0"/>
        <w:rPr>
          <w:rFonts w:cs="Arial"/>
          <w:sz w:val="24"/>
          <w:szCs w:val="24"/>
          <w:lang w:bidi="en-US"/>
        </w:rPr>
      </w:pPr>
    </w:p>
    <w:p w14:paraId="05C1271C" w14:textId="77777777" w:rsidR="008D2B23" w:rsidRPr="00870D4F" w:rsidRDefault="0031174B" w:rsidP="0031174B">
      <w:pPr>
        <w:pStyle w:val="KDPodnaslov2"/>
        <w:spacing w:before="0"/>
        <w:ind w:left="450"/>
        <w:jc w:val="both"/>
        <w:rPr>
          <w:rFonts w:cs="Arial"/>
          <w:sz w:val="24"/>
          <w:szCs w:val="24"/>
        </w:rPr>
      </w:pPr>
      <w:bookmarkStart w:id="243" w:name="_Toc441651610"/>
      <w:bookmarkStart w:id="244" w:name="_Toc442559921"/>
      <w:r w:rsidRPr="00870D4F">
        <w:rPr>
          <w:rFonts w:cs="Arial"/>
          <w:sz w:val="24"/>
          <w:szCs w:val="24"/>
          <w:lang w:val="sr-Cyrl-RS"/>
        </w:rPr>
        <w:t xml:space="preserve">6.30   </w:t>
      </w:r>
      <w:r w:rsidR="008D2B23" w:rsidRPr="00870D4F">
        <w:rPr>
          <w:rFonts w:cs="Arial"/>
          <w:sz w:val="24"/>
          <w:szCs w:val="24"/>
        </w:rPr>
        <w:t xml:space="preserve">Закључивање </w:t>
      </w:r>
      <w:r w:rsidR="00B84CC3" w:rsidRPr="00870D4F">
        <w:rPr>
          <w:rFonts w:cs="Arial"/>
          <w:sz w:val="24"/>
          <w:szCs w:val="24"/>
          <w:lang w:val="sr-Cyrl-RS"/>
        </w:rPr>
        <w:t>наруџбеница</w:t>
      </w:r>
      <w:bookmarkEnd w:id="243"/>
      <w:bookmarkEnd w:id="244"/>
    </w:p>
    <w:p w14:paraId="5E0613F1" w14:textId="77777777" w:rsidR="00B84CC3" w:rsidRPr="00870D4F" w:rsidRDefault="00B84CC3" w:rsidP="0031174B">
      <w:pPr>
        <w:spacing w:before="0"/>
        <w:rPr>
          <w:sz w:val="24"/>
          <w:szCs w:val="24"/>
        </w:rPr>
      </w:pPr>
      <w:bookmarkStart w:id="245" w:name="_Toc441651611"/>
      <w:bookmarkStart w:id="246" w:name="_Toc442559922"/>
      <w:r w:rsidRPr="00870D4F">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870D4F">
        <w:rPr>
          <w:sz w:val="24"/>
          <w:szCs w:val="24"/>
          <w:lang w:val="sr-Cyrl-RS"/>
        </w:rPr>
        <w:t xml:space="preserve"> </w:t>
      </w:r>
      <w:r w:rsidRPr="00870D4F">
        <w:rPr>
          <w:sz w:val="24"/>
          <w:szCs w:val="24"/>
        </w:rPr>
        <w:t>оквирног споразу</w:t>
      </w:r>
      <w:r w:rsidR="00EC3B0B" w:rsidRPr="00870D4F">
        <w:rPr>
          <w:sz w:val="24"/>
          <w:szCs w:val="24"/>
        </w:rPr>
        <w:t>ма</w:t>
      </w:r>
      <w:r w:rsidRPr="00870D4F">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A070B19" w:rsidR="00B84CC3" w:rsidRDefault="00B84CC3" w:rsidP="00FE2504">
      <w:pPr>
        <w:spacing w:before="0"/>
        <w:rPr>
          <w:sz w:val="24"/>
          <w:szCs w:val="24"/>
        </w:rPr>
      </w:pPr>
      <w:r w:rsidRPr="00870D4F">
        <w:rPr>
          <w:sz w:val="24"/>
          <w:szCs w:val="24"/>
        </w:rPr>
        <w:t xml:space="preserve">При </w:t>
      </w:r>
      <w:r w:rsidRPr="00870D4F">
        <w:rPr>
          <w:sz w:val="24"/>
          <w:szCs w:val="24"/>
          <w:lang w:val="sr-Cyrl-RS"/>
        </w:rPr>
        <w:t>издавању</w:t>
      </w:r>
      <w:r w:rsidRPr="00870D4F">
        <w:rPr>
          <w:sz w:val="24"/>
          <w:szCs w:val="24"/>
        </w:rPr>
        <w:t xml:space="preserve"> наруџбеница на основу оквирног споразума стране не могу мењати битне услове оквирног споразума.</w:t>
      </w:r>
    </w:p>
    <w:p w14:paraId="7B41AE2C" w14:textId="00C189B8" w:rsidR="002541C4" w:rsidRDefault="002541C4" w:rsidP="00FE2504">
      <w:pPr>
        <w:spacing w:before="0"/>
        <w:rPr>
          <w:sz w:val="24"/>
          <w:szCs w:val="24"/>
        </w:rPr>
      </w:pPr>
    </w:p>
    <w:p w14:paraId="595CD67C" w14:textId="0E12C01E" w:rsidR="002541C4" w:rsidRPr="003227F6" w:rsidRDefault="002541C4" w:rsidP="002541C4">
      <w:pPr>
        <w:keepNext/>
        <w:spacing w:before="240" w:after="60"/>
        <w:ind w:firstLine="720"/>
        <w:jc w:val="left"/>
        <w:outlineLvl w:val="2"/>
        <w:rPr>
          <w:b/>
          <w:bCs/>
          <w:sz w:val="26"/>
          <w:szCs w:val="26"/>
        </w:rPr>
      </w:pPr>
      <w:r>
        <w:rPr>
          <w:rFonts w:cs="Arial"/>
          <w:b/>
          <w:sz w:val="24"/>
          <w:szCs w:val="24"/>
          <w:lang w:val="sr-Cyrl-RS"/>
        </w:rPr>
        <w:t>6.31</w:t>
      </w:r>
      <w:r>
        <w:rPr>
          <w:rFonts w:cs="Arial"/>
          <w:sz w:val="24"/>
          <w:szCs w:val="24"/>
          <w:lang w:val="sr-Cyrl-RS"/>
        </w:rPr>
        <w:t xml:space="preserve">  </w:t>
      </w:r>
      <w:r>
        <w:rPr>
          <w:b/>
          <w:bCs/>
          <w:sz w:val="26"/>
          <w:szCs w:val="26"/>
        </w:rPr>
        <w:t>Закључе</w:t>
      </w:r>
      <w:r w:rsidRPr="003227F6">
        <w:rPr>
          <w:b/>
          <w:bCs/>
          <w:sz w:val="26"/>
          <w:szCs w:val="26"/>
        </w:rPr>
        <w:t xml:space="preserve">ње оквирног споразума </w:t>
      </w:r>
    </w:p>
    <w:p w14:paraId="599D3EC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BCCFF1C" w14:textId="77777777" w:rsidR="002541C4" w:rsidRPr="00870D4F" w:rsidRDefault="002541C4" w:rsidP="00FE2504">
      <w:pPr>
        <w:spacing w:before="0"/>
        <w:rPr>
          <w:sz w:val="24"/>
          <w:szCs w:val="24"/>
        </w:rPr>
      </w:pPr>
    </w:p>
    <w:p w14:paraId="171426FA" w14:textId="4A33E14E"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sidR="00E95B59">
        <w:rPr>
          <w:rFonts w:eastAsia="TimesNewRomanPSMT" w:cs="Arial"/>
          <w:bCs/>
          <w:sz w:val="24"/>
          <w:szCs w:val="24"/>
          <w:lang w:val="sr-Cyrl-RS"/>
        </w:rPr>
        <w:t>7</w:t>
      </w:r>
      <w:r>
        <w:rPr>
          <w:rFonts w:eastAsia="TimesNewRomanPSMT" w:cs="Arial"/>
          <w:bCs/>
          <w:sz w:val="24"/>
          <w:szCs w:val="24"/>
          <w:lang w:val="sr-Cyrl-RS"/>
        </w:rPr>
        <w:t xml:space="preserve"> (словима: </w:t>
      </w:r>
      <w:r w:rsidR="00E95B59">
        <w:rPr>
          <w:rFonts w:eastAsia="TimesNewRomanPSMT" w:cs="Arial"/>
          <w:bCs/>
          <w:sz w:val="24"/>
          <w:szCs w:val="24"/>
          <w:lang w:val="sr-Cyrl-RS"/>
        </w:rPr>
        <w:t>седам</w:t>
      </w:r>
      <w:r>
        <w:rPr>
          <w:rFonts w:eastAsia="TimesNewRomanPSMT" w:cs="Arial"/>
          <w:bCs/>
          <w:sz w:val="24"/>
          <w:szCs w:val="24"/>
          <w:lang w:val="sr-Cyrl-RS"/>
        </w:rPr>
        <w:t>)</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7B28069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49925494"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0DC39DBE" w14:textId="374656D0" w:rsidR="002541C4"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07D2A27" w14:textId="6EDE4BD5" w:rsidR="009C04F5" w:rsidRDefault="009C04F5" w:rsidP="002541C4">
      <w:pPr>
        <w:tabs>
          <w:tab w:val="left" w:pos="284"/>
          <w:tab w:val="left" w:pos="330"/>
        </w:tabs>
        <w:spacing w:before="0"/>
        <w:rPr>
          <w:rFonts w:eastAsia="TimesNewRomanPSMT" w:cs="Arial"/>
          <w:bCs/>
          <w:sz w:val="24"/>
          <w:szCs w:val="24"/>
          <w:lang w:val="sr-Cyrl-CS"/>
        </w:rPr>
      </w:pPr>
    </w:p>
    <w:p w14:paraId="611016CC" w14:textId="28D3E743" w:rsidR="009C04F5" w:rsidRDefault="009C04F5" w:rsidP="002541C4">
      <w:pPr>
        <w:tabs>
          <w:tab w:val="left" w:pos="284"/>
          <w:tab w:val="left" w:pos="330"/>
        </w:tabs>
        <w:spacing w:before="0"/>
        <w:rPr>
          <w:rFonts w:eastAsia="TimesNewRomanPSMT" w:cs="Arial"/>
          <w:bCs/>
          <w:sz w:val="24"/>
          <w:szCs w:val="24"/>
          <w:lang w:val="sr-Cyrl-CS"/>
        </w:rPr>
      </w:pPr>
    </w:p>
    <w:p w14:paraId="645BC510" w14:textId="6BC925A3" w:rsidR="009C04F5" w:rsidRDefault="009C04F5" w:rsidP="002541C4">
      <w:pPr>
        <w:tabs>
          <w:tab w:val="left" w:pos="284"/>
          <w:tab w:val="left" w:pos="330"/>
        </w:tabs>
        <w:spacing w:before="0"/>
        <w:rPr>
          <w:rFonts w:eastAsia="TimesNewRomanPSMT" w:cs="Arial"/>
          <w:bCs/>
          <w:sz w:val="24"/>
          <w:szCs w:val="24"/>
          <w:lang w:val="sr-Cyrl-CS"/>
        </w:rPr>
      </w:pPr>
    </w:p>
    <w:p w14:paraId="1EB5BC67" w14:textId="7FC06DE0" w:rsidR="004418A3" w:rsidRDefault="004418A3" w:rsidP="002541C4">
      <w:pPr>
        <w:tabs>
          <w:tab w:val="left" w:pos="284"/>
          <w:tab w:val="left" w:pos="330"/>
        </w:tabs>
        <w:spacing w:before="0"/>
        <w:rPr>
          <w:rFonts w:eastAsia="TimesNewRomanPSMT" w:cs="Arial"/>
          <w:bCs/>
          <w:sz w:val="24"/>
          <w:szCs w:val="24"/>
          <w:lang w:val="sr-Cyrl-CS"/>
        </w:rPr>
      </w:pPr>
    </w:p>
    <w:p w14:paraId="14443932" w14:textId="643F193F" w:rsidR="004418A3" w:rsidRDefault="004418A3" w:rsidP="002541C4">
      <w:pPr>
        <w:tabs>
          <w:tab w:val="left" w:pos="284"/>
          <w:tab w:val="left" w:pos="330"/>
        </w:tabs>
        <w:spacing w:before="0"/>
        <w:rPr>
          <w:rFonts w:eastAsia="TimesNewRomanPSMT" w:cs="Arial"/>
          <w:bCs/>
          <w:sz w:val="24"/>
          <w:szCs w:val="24"/>
          <w:lang w:val="sr-Cyrl-CS"/>
        </w:rPr>
      </w:pPr>
    </w:p>
    <w:p w14:paraId="63B8760D" w14:textId="09AB8FA2" w:rsidR="004418A3" w:rsidRDefault="004418A3" w:rsidP="002541C4">
      <w:pPr>
        <w:tabs>
          <w:tab w:val="left" w:pos="284"/>
          <w:tab w:val="left" w:pos="330"/>
        </w:tabs>
        <w:spacing w:before="0"/>
        <w:rPr>
          <w:rFonts w:eastAsia="TimesNewRomanPSMT" w:cs="Arial"/>
          <w:bCs/>
          <w:sz w:val="24"/>
          <w:szCs w:val="24"/>
          <w:lang w:val="sr-Cyrl-CS"/>
        </w:rPr>
      </w:pPr>
    </w:p>
    <w:p w14:paraId="15B1FD37" w14:textId="028A6B7C" w:rsidR="004418A3" w:rsidRDefault="004418A3" w:rsidP="002541C4">
      <w:pPr>
        <w:tabs>
          <w:tab w:val="left" w:pos="284"/>
          <w:tab w:val="left" w:pos="330"/>
        </w:tabs>
        <w:spacing w:before="0"/>
        <w:rPr>
          <w:rFonts w:eastAsia="TimesNewRomanPSMT" w:cs="Arial"/>
          <w:bCs/>
          <w:sz w:val="24"/>
          <w:szCs w:val="24"/>
          <w:lang w:val="sr-Cyrl-CS"/>
        </w:rPr>
      </w:pPr>
    </w:p>
    <w:p w14:paraId="134A1398" w14:textId="3F47028E" w:rsidR="004418A3" w:rsidRDefault="004418A3" w:rsidP="002541C4">
      <w:pPr>
        <w:tabs>
          <w:tab w:val="left" w:pos="284"/>
          <w:tab w:val="left" w:pos="330"/>
        </w:tabs>
        <w:spacing w:before="0"/>
        <w:rPr>
          <w:rFonts w:eastAsia="TimesNewRomanPSMT" w:cs="Arial"/>
          <w:bCs/>
          <w:sz w:val="24"/>
          <w:szCs w:val="24"/>
          <w:lang w:val="sr-Cyrl-CS"/>
        </w:rPr>
      </w:pPr>
    </w:p>
    <w:p w14:paraId="2239DD60" w14:textId="1B97C1C0" w:rsidR="004418A3" w:rsidRDefault="004418A3" w:rsidP="002541C4">
      <w:pPr>
        <w:tabs>
          <w:tab w:val="left" w:pos="284"/>
          <w:tab w:val="left" w:pos="330"/>
        </w:tabs>
        <w:spacing w:before="0"/>
        <w:rPr>
          <w:rFonts w:eastAsia="TimesNewRomanPSMT" w:cs="Arial"/>
          <w:bCs/>
          <w:sz w:val="24"/>
          <w:szCs w:val="24"/>
          <w:lang w:val="sr-Cyrl-CS"/>
        </w:rPr>
      </w:pPr>
    </w:p>
    <w:p w14:paraId="27F0B1E0" w14:textId="77777777" w:rsidR="004418A3" w:rsidRDefault="004418A3" w:rsidP="002541C4">
      <w:pPr>
        <w:tabs>
          <w:tab w:val="left" w:pos="284"/>
          <w:tab w:val="left" w:pos="330"/>
        </w:tabs>
        <w:spacing w:before="0"/>
        <w:rPr>
          <w:rFonts w:eastAsia="TimesNewRomanPSMT" w:cs="Arial"/>
          <w:bCs/>
          <w:sz w:val="24"/>
          <w:szCs w:val="24"/>
          <w:lang w:val="sr-Cyrl-CS"/>
        </w:rPr>
      </w:pPr>
    </w:p>
    <w:p w14:paraId="3B1A06CC" w14:textId="35D3D91D" w:rsidR="009C04F5" w:rsidRDefault="009C04F5" w:rsidP="002541C4">
      <w:pPr>
        <w:tabs>
          <w:tab w:val="left" w:pos="284"/>
          <w:tab w:val="left" w:pos="330"/>
        </w:tabs>
        <w:spacing w:before="0"/>
        <w:rPr>
          <w:rFonts w:eastAsia="TimesNewRomanPSMT" w:cs="Arial"/>
          <w:bCs/>
          <w:sz w:val="24"/>
          <w:szCs w:val="24"/>
          <w:lang w:val="sr-Cyrl-CS"/>
        </w:rPr>
      </w:pPr>
    </w:p>
    <w:p w14:paraId="1B3CEF66" w14:textId="0F129AF9" w:rsidR="009C04F5" w:rsidRDefault="009C04F5" w:rsidP="002541C4">
      <w:pPr>
        <w:tabs>
          <w:tab w:val="left" w:pos="284"/>
          <w:tab w:val="left" w:pos="330"/>
        </w:tabs>
        <w:spacing w:before="0"/>
        <w:rPr>
          <w:rFonts w:eastAsia="TimesNewRomanPSMT" w:cs="Arial"/>
          <w:bCs/>
          <w:sz w:val="24"/>
          <w:szCs w:val="24"/>
          <w:lang w:val="sr-Cyrl-CS"/>
        </w:rPr>
      </w:pPr>
    </w:p>
    <w:p w14:paraId="57CFFF13" w14:textId="03E1C625" w:rsidR="009C04F5" w:rsidRDefault="009C04F5" w:rsidP="002541C4">
      <w:pPr>
        <w:tabs>
          <w:tab w:val="left" w:pos="284"/>
          <w:tab w:val="left" w:pos="330"/>
        </w:tabs>
        <w:spacing w:before="0"/>
        <w:rPr>
          <w:rFonts w:eastAsia="TimesNewRomanPSMT" w:cs="Arial"/>
          <w:bCs/>
          <w:sz w:val="24"/>
          <w:szCs w:val="24"/>
          <w:lang w:val="sr-Cyrl-CS"/>
        </w:rPr>
      </w:pPr>
    </w:p>
    <w:bookmarkEnd w:id="245"/>
    <w:bookmarkEnd w:id="246"/>
    <w:p w14:paraId="1D57BCC6" w14:textId="77777777" w:rsidR="004418A3" w:rsidRDefault="004418A3" w:rsidP="001376E9">
      <w:pPr>
        <w:spacing w:before="0"/>
        <w:rPr>
          <w:rFonts w:cs="Arial"/>
          <w:sz w:val="24"/>
          <w:szCs w:val="24"/>
          <w:lang w:val="sr-Cyrl-RS" w:eastAsia="sr-Latn-CS"/>
        </w:rPr>
      </w:pPr>
    </w:p>
    <w:p w14:paraId="542F3611" w14:textId="700C2797" w:rsidR="005F7E90" w:rsidRPr="00870D4F" w:rsidRDefault="001376E9" w:rsidP="001376E9">
      <w:pPr>
        <w:spacing w:before="0"/>
        <w:rPr>
          <w:rFonts w:cs="Arial"/>
          <w:sz w:val="24"/>
          <w:szCs w:val="24"/>
          <w:lang w:val="sr-Cyrl-RS" w:eastAsia="sr-Latn-CS"/>
        </w:rPr>
      </w:pPr>
      <w:r w:rsidRPr="00870D4F">
        <w:rPr>
          <w:rFonts w:cs="Arial"/>
          <w:sz w:val="24"/>
          <w:szCs w:val="24"/>
          <w:lang w:val="sr-Cyrl-RS" w:eastAsia="sr-Latn-CS"/>
        </w:rPr>
        <w:t>7 ОБРАСЦИ</w:t>
      </w:r>
    </w:p>
    <w:p w14:paraId="0613B3AC" w14:textId="77777777" w:rsidR="0012388C" w:rsidRPr="00870D4F" w:rsidRDefault="00343A18" w:rsidP="00906208">
      <w:pPr>
        <w:pStyle w:val="KDObrazac"/>
        <w:spacing w:before="0"/>
        <w:rPr>
          <w:noProof/>
          <w:sz w:val="24"/>
          <w:szCs w:val="24"/>
        </w:rPr>
      </w:pPr>
      <w:bookmarkStart w:id="247" w:name="_Toc442559924"/>
      <w:r w:rsidRPr="00870D4F">
        <w:rPr>
          <w:sz w:val="24"/>
          <w:szCs w:val="24"/>
        </w:rPr>
        <w:t xml:space="preserve">ОБРАЗАЦ </w:t>
      </w:r>
      <w:r w:rsidR="005B5B92" w:rsidRPr="00870D4F">
        <w:rPr>
          <w:sz w:val="24"/>
          <w:szCs w:val="24"/>
          <w:lang w:val="sr-Cyrl-RS"/>
        </w:rPr>
        <w:t>1</w:t>
      </w:r>
      <w:r w:rsidRPr="00870D4F">
        <w:rPr>
          <w:noProof/>
          <w:sz w:val="24"/>
          <w:szCs w:val="24"/>
        </w:rPr>
        <w:t>.</w:t>
      </w:r>
      <w:bookmarkEnd w:id="247"/>
    </w:p>
    <w:p w14:paraId="0BD72E02" w14:textId="77777777" w:rsidR="00343A18" w:rsidRPr="00870D4F" w:rsidRDefault="00343A18" w:rsidP="00343A18">
      <w:pPr>
        <w:spacing w:before="0"/>
        <w:jc w:val="center"/>
        <w:rPr>
          <w:rStyle w:val="BookTitle"/>
          <w:rFonts w:cs="Arial"/>
          <w:sz w:val="24"/>
          <w:szCs w:val="24"/>
        </w:rPr>
      </w:pPr>
      <w:r w:rsidRPr="00870D4F">
        <w:rPr>
          <w:rStyle w:val="BookTitle"/>
          <w:rFonts w:cs="Arial"/>
          <w:sz w:val="24"/>
          <w:szCs w:val="24"/>
        </w:rPr>
        <w:t>ОБРАЗАЦ ПОНУДЕ</w:t>
      </w:r>
    </w:p>
    <w:p w14:paraId="58747207" w14:textId="4C03F99F" w:rsidR="00B84CC3" w:rsidRPr="00870D4F" w:rsidRDefault="00B84CC3" w:rsidP="00B84CC3">
      <w:pPr>
        <w:rPr>
          <w:rFonts w:eastAsia="TimesNewRomanPS-BoldMT" w:cs="Arial"/>
          <w:bCs/>
          <w:color w:val="000000"/>
          <w:sz w:val="24"/>
          <w:szCs w:val="24"/>
          <w:lang w:val="sr-Cyrl-RS"/>
        </w:rPr>
      </w:pPr>
      <w:r w:rsidRPr="00216941">
        <w:rPr>
          <w:rFonts w:eastAsia="TimesNewRomanPS-BoldMT" w:cs="Arial"/>
          <w:bCs/>
          <w:color w:val="000000"/>
          <w:sz w:val="24"/>
          <w:szCs w:val="24"/>
        </w:rPr>
        <w:t xml:space="preserve">Понуда </w:t>
      </w:r>
      <w:r w:rsidR="0031174B" w:rsidRPr="00216941">
        <w:rPr>
          <w:rFonts w:eastAsia="TimesNewRomanPS-BoldMT" w:cs="Arial"/>
          <w:bCs/>
          <w:color w:val="000000"/>
          <w:sz w:val="24"/>
          <w:szCs w:val="24"/>
        </w:rPr>
        <w:t>бр._________ од ____________</w:t>
      </w:r>
      <w:r w:rsidRPr="00216941">
        <w:rPr>
          <w:rFonts w:eastAsia="TimesNewRomanPS-BoldMT" w:cs="Arial"/>
          <w:bCs/>
          <w:color w:val="000000"/>
          <w:sz w:val="24"/>
          <w:szCs w:val="24"/>
        </w:rPr>
        <w:t>за  отворени поступак</w:t>
      </w:r>
      <w:r w:rsidRPr="00216941">
        <w:rPr>
          <w:sz w:val="24"/>
          <w:szCs w:val="24"/>
        </w:rPr>
        <w:t xml:space="preserve"> </w:t>
      </w:r>
      <w:r w:rsidRPr="00216941">
        <w:rPr>
          <w:rFonts w:eastAsia="TimesNewRomanPS-BoldMT" w:cs="Arial"/>
          <w:bCs/>
          <w:color w:val="000000"/>
          <w:sz w:val="24"/>
          <w:szCs w:val="24"/>
        </w:rPr>
        <w:t>јавне набавке</w:t>
      </w:r>
      <w:r w:rsidRPr="00216941">
        <w:rPr>
          <w:rFonts w:eastAsia="TimesNewRomanPS-BoldMT" w:cs="Arial"/>
          <w:bCs/>
          <w:color w:val="000000"/>
          <w:sz w:val="24"/>
          <w:szCs w:val="24"/>
          <w:lang w:val="sr-Cyrl-RS"/>
        </w:rPr>
        <w:t xml:space="preserve"> добара</w:t>
      </w:r>
      <w:r w:rsidR="00EC3B0B" w:rsidRPr="00216941">
        <w:rPr>
          <w:rFonts w:eastAsia="TimesNewRomanPS-BoldMT" w:cs="Arial"/>
          <w:bCs/>
          <w:color w:val="000000"/>
          <w:sz w:val="24"/>
          <w:szCs w:val="24"/>
          <w:lang w:val="sr-Cyrl-RS"/>
        </w:rPr>
        <w:t xml:space="preserve"> </w:t>
      </w:r>
      <w:r w:rsidR="009F1D1F"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9F1D1F" w:rsidRPr="00216941">
        <w:rPr>
          <w:rFonts w:cs="Arial"/>
          <w:sz w:val="24"/>
          <w:szCs w:val="24"/>
          <w:lang w:val="sr-Cyrl-RS" w:bidi="en-US"/>
        </w:rPr>
        <w:t xml:space="preserve"> - </w:t>
      </w:r>
      <w:r w:rsidRPr="00216941">
        <w:rPr>
          <w:rFonts w:eastAsia="TimesNewRomanPS-BoldMT" w:cs="Arial"/>
          <w:bCs/>
          <w:color w:val="000000"/>
          <w:sz w:val="24"/>
          <w:szCs w:val="24"/>
        </w:rPr>
        <w:t>ради закључења оквирног споразума са једним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понуђачем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 xml:space="preserve">на период </w:t>
      </w:r>
      <w:r w:rsidR="00397D36" w:rsidRPr="00216941">
        <w:rPr>
          <w:rFonts w:eastAsia="TimesNewRomanPS-BoldMT" w:cs="Arial"/>
          <w:bCs/>
          <w:color w:val="000000"/>
          <w:sz w:val="24"/>
          <w:szCs w:val="24"/>
          <w:lang w:val="sr-Cyrl-RS"/>
        </w:rPr>
        <w:t xml:space="preserve">од </w:t>
      </w:r>
      <w:r w:rsidR="00652E4E" w:rsidRPr="00216941">
        <w:rPr>
          <w:rFonts w:eastAsia="TimesNewRomanPS-BoldMT" w:cs="Arial"/>
          <w:bCs/>
          <w:color w:val="000000"/>
          <w:sz w:val="24"/>
          <w:szCs w:val="24"/>
          <w:lang w:val="sr-Cyrl-RS"/>
        </w:rPr>
        <w:t>две</w:t>
      </w:r>
      <w:r w:rsidR="00397D36" w:rsidRPr="00216941">
        <w:rPr>
          <w:rFonts w:eastAsia="TimesNewRomanPS-BoldMT" w:cs="Arial"/>
          <w:bCs/>
          <w:color w:val="000000"/>
          <w:sz w:val="24"/>
          <w:szCs w:val="24"/>
          <w:lang w:val="sr-Cyrl-RS"/>
        </w:rPr>
        <w:t xml:space="preserve"> године</w:t>
      </w:r>
      <w:r w:rsidRPr="00216941">
        <w:rPr>
          <w:rFonts w:eastAsia="TimesNewRomanPS-BoldMT" w:cs="Arial"/>
          <w:bCs/>
          <w:color w:val="000000"/>
          <w:sz w:val="24"/>
          <w:szCs w:val="24"/>
        </w:rPr>
        <w:t xml:space="preserve"> бр. </w:t>
      </w:r>
      <w:r w:rsidR="00216941" w:rsidRPr="00216941">
        <w:rPr>
          <w:b/>
          <w:sz w:val="24"/>
          <w:szCs w:val="24"/>
        </w:rPr>
        <w:t>ЈН/8200/0086-1/2017</w:t>
      </w:r>
    </w:p>
    <w:p w14:paraId="06474C7D" w14:textId="77777777" w:rsidR="00343A18" w:rsidRPr="00870D4F" w:rsidRDefault="00343A18" w:rsidP="00343A18">
      <w:pPr>
        <w:spacing w:before="0"/>
        <w:rPr>
          <w:rFonts w:eastAsia="TimesNewRomanPS-BoldMT" w:cs="Arial"/>
          <w:bCs/>
          <w:color w:val="00B0F0"/>
          <w:sz w:val="24"/>
          <w:szCs w:val="24"/>
        </w:rPr>
      </w:pPr>
    </w:p>
    <w:p w14:paraId="784E17FF" w14:textId="77777777" w:rsidR="00343A18" w:rsidRPr="00870D4F" w:rsidRDefault="00343A18" w:rsidP="00343A18">
      <w:pPr>
        <w:spacing w:before="0"/>
        <w:rPr>
          <w:rFonts w:cs="Arial"/>
          <w:b/>
          <w:bCs/>
          <w:i/>
          <w:iCs/>
          <w:sz w:val="24"/>
          <w:szCs w:val="24"/>
        </w:rPr>
      </w:pPr>
      <w:r w:rsidRPr="00870D4F">
        <w:rPr>
          <w:rFonts w:cs="Arial"/>
          <w:b/>
          <w:bCs/>
          <w:i/>
          <w:iCs/>
          <w:sz w:val="24"/>
          <w:szCs w:val="24"/>
        </w:rPr>
        <w:t>1)ОПШТИ ПОДАЦИ О ПОНУЂАЧУ</w:t>
      </w:r>
    </w:p>
    <w:p w14:paraId="66FB8181" w14:textId="77777777" w:rsidR="00343A18" w:rsidRPr="00870D4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870D4F"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870D4F" w:rsidRDefault="00343A18" w:rsidP="00F73C38">
            <w:pPr>
              <w:spacing w:before="0"/>
              <w:jc w:val="left"/>
              <w:rPr>
                <w:rFonts w:cs="Arial"/>
                <w:b/>
                <w:bCs/>
                <w:i/>
                <w:iCs/>
                <w:sz w:val="24"/>
                <w:szCs w:val="24"/>
              </w:rPr>
            </w:pPr>
            <w:r w:rsidRPr="00870D4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870D4F" w:rsidRDefault="00343A18" w:rsidP="00BC01DC">
            <w:pPr>
              <w:snapToGrid w:val="0"/>
              <w:spacing w:before="0"/>
              <w:rPr>
                <w:rFonts w:cs="Arial"/>
                <w:b/>
                <w:bCs/>
                <w:i/>
                <w:iCs/>
                <w:sz w:val="24"/>
                <w:szCs w:val="24"/>
              </w:rPr>
            </w:pPr>
          </w:p>
          <w:p w14:paraId="4A862A7D" w14:textId="77777777" w:rsidR="00343A18" w:rsidRPr="00870D4F" w:rsidRDefault="00343A18" w:rsidP="00BC01DC">
            <w:pPr>
              <w:spacing w:before="0"/>
              <w:rPr>
                <w:rFonts w:cs="Arial"/>
                <w:b/>
                <w:bCs/>
                <w:i/>
                <w:iCs/>
                <w:sz w:val="24"/>
                <w:szCs w:val="24"/>
              </w:rPr>
            </w:pPr>
          </w:p>
          <w:p w14:paraId="1818C9FD" w14:textId="77777777" w:rsidR="00343A18" w:rsidRPr="00870D4F" w:rsidRDefault="00343A18" w:rsidP="00BC01DC">
            <w:pPr>
              <w:spacing w:before="0"/>
              <w:rPr>
                <w:rFonts w:cs="Arial"/>
                <w:b/>
                <w:bCs/>
                <w:i/>
                <w:iCs/>
                <w:sz w:val="24"/>
                <w:szCs w:val="24"/>
              </w:rPr>
            </w:pPr>
          </w:p>
        </w:tc>
      </w:tr>
      <w:tr w:rsidR="00343A18" w:rsidRPr="00870D4F"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870D4F" w:rsidRDefault="00343A18" w:rsidP="00F73C38">
            <w:pPr>
              <w:spacing w:before="0"/>
              <w:jc w:val="left"/>
              <w:rPr>
                <w:rFonts w:cs="Arial"/>
                <w:b/>
                <w:bCs/>
                <w:i/>
                <w:iCs/>
                <w:sz w:val="24"/>
                <w:szCs w:val="24"/>
              </w:rPr>
            </w:pPr>
            <w:r w:rsidRPr="00870D4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870D4F" w:rsidRDefault="00343A18" w:rsidP="00BC01DC">
            <w:pPr>
              <w:snapToGrid w:val="0"/>
              <w:spacing w:before="0"/>
              <w:rPr>
                <w:rFonts w:cs="Arial"/>
                <w:b/>
                <w:bCs/>
                <w:i/>
                <w:iCs/>
                <w:sz w:val="24"/>
                <w:szCs w:val="24"/>
              </w:rPr>
            </w:pPr>
          </w:p>
          <w:p w14:paraId="3E01E1A3" w14:textId="77777777" w:rsidR="00343A18" w:rsidRPr="00870D4F" w:rsidRDefault="00343A18" w:rsidP="00BC01DC">
            <w:pPr>
              <w:spacing w:before="0"/>
              <w:rPr>
                <w:rFonts w:cs="Arial"/>
                <w:b/>
                <w:bCs/>
                <w:i/>
                <w:iCs/>
                <w:sz w:val="24"/>
                <w:szCs w:val="24"/>
              </w:rPr>
            </w:pPr>
          </w:p>
          <w:p w14:paraId="6939F8D0" w14:textId="77777777" w:rsidR="00343A18" w:rsidRPr="00870D4F" w:rsidRDefault="00343A18" w:rsidP="00BC01DC">
            <w:pPr>
              <w:spacing w:before="0"/>
              <w:rPr>
                <w:rFonts w:cs="Arial"/>
                <w:b/>
                <w:bCs/>
                <w:i/>
                <w:iCs/>
                <w:sz w:val="24"/>
                <w:szCs w:val="24"/>
              </w:rPr>
            </w:pPr>
          </w:p>
        </w:tc>
      </w:tr>
      <w:tr w:rsidR="000B2EE9" w:rsidRPr="00870D4F"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870D4F" w:rsidRDefault="000B2EE9" w:rsidP="00BC01DC">
            <w:pPr>
              <w:spacing w:before="0"/>
              <w:rPr>
                <w:rFonts w:cs="Arial"/>
                <w:i/>
                <w:iCs/>
                <w:sz w:val="24"/>
                <w:szCs w:val="24"/>
              </w:rPr>
            </w:pPr>
            <w:r w:rsidRPr="00870D4F">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870D4F" w:rsidRDefault="000B2EE9" w:rsidP="00BC01DC">
            <w:pPr>
              <w:snapToGrid w:val="0"/>
              <w:spacing w:before="0"/>
              <w:rPr>
                <w:rFonts w:cs="Arial"/>
                <w:b/>
                <w:bCs/>
                <w:i/>
                <w:iCs/>
                <w:sz w:val="24"/>
                <w:szCs w:val="24"/>
              </w:rPr>
            </w:pPr>
          </w:p>
        </w:tc>
      </w:tr>
      <w:tr w:rsidR="00343A18" w:rsidRPr="00870D4F"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870D4F" w:rsidRDefault="00343A18" w:rsidP="00F73C38">
            <w:pPr>
              <w:spacing w:before="0"/>
              <w:jc w:val="left"/>
              <w:rPr>
                <w:rFonts w:cs="Arial"/>
                <w:b/>
                <w:bCs/>
                <w:i/>
                <w:iCs/>
                <w:sz w:val="24"/>
                <w:szCs w:val="24"/>
              </w:rPr>
            </w:pPr>
            <w:r w:rsidRPr="00870D4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870D4F" w:rsidRDefault="00343A18" w:rsidP="00BC01DC">
            <w:pPr>
              <w:snapToGrid w:val="0"/>
              <w:spacing w:before="0"/>
              <w:rPr>
                <w:rFonts w:cs="Arial"/>
                <w:b/>
                <w:bCs/>
                <w:i/>
                <w:iCs/>
                <w:sz w:val="24"/>
                <w:szCs w:val="24"/>
              </w:rPr>
            </w:pPr>
          </w:p>
          <w:p w14:paraId="36B0A9A9" w14:textId="77777777" w:rsidR="00343A18" w:rsidRPr="00870D4F" w:rsidRDefault="00343A18" w:rsidP="00BC01DC">
            <w:pPr>
              <w:spacing w:before="0"/>
              <w:rPr>
                <w:rFonts w:cs="Arial"/>
                <w:b/>
                <w:bCs/>
                <w:i/>
                <w:iCs/>
                <w:sz w:val="24"/>
                <w:szCs w:val="24"/>
              </w:rPr>
            </w:pPr>
          </w:p>
          <w:p w14:paraId="326995D5" w14:textId="77777777" w:rsidR="00343A18" w:rsidRPr="00870D4F" w:rsidRDefault="00343A18" w:rsidP="00BC01DC">
            <w:pPr>
              <w:spacing w:before="0"/>
              <w:rPr>
                <w:rFonts w:cs="Arial"/>
                <w:b/>
                <w:bCs/>
                <w:i/>
                <w:iCs/>
                <w:sz w:val="24"/>
                <w:szCs w:val="24"/>
              </w:rPr>
            </w:pPr>
          </w:p>
        </w:tc>
      </w:tr>
      <w:tr w:rsidR="00343A18" w:rsidRPr="00870D4F"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870D4F" w:rsidRDefault="00343A18" w:rsidP="00BC01DC">
            <w:pPr>
              <w:snapToGrid w:val="0"/>
              <w:spacing w:before="0"/>
              <w:rPr>
                <w:rFonts w:cs="Arial"/>
                <w:b/>
                <w:bCs/>
                <w:i/>
                <w:iCs/>
                <w:sz w:val="24"/>
                <w:szCs w:val="24"/>
                <w:lang w:val="ru-RU"/>
              </w:rPr>
            </w:pPr>
          </w:p>
        </w:tc>
      </w:tr>
      <w:tr w:rsidR="00343A18" w:rsidRPr="00870D4F" w14:paraId="50FFE9BD" w14:textId="77777777" w:rsidTr="008002AE">
        <w:trPr>
          <w:trHeight w:val="384"/>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870D4F" w:rsidRDefault="00343A18" w:rsidP="00BC01DC">
            <w:pPr>
              <w:spacing w:before="0"/>
              <w:rPr>
                <w:rFonts w:cs="Arial"/>
                <w:i/>
                <w:iCs/>
                <w:sz w:val="24"/>
                <w:szCs w:val="24"/>
              </w:rPr>
            </w:pPr>
          </w:p>
          <w:p w14:paraId="3C031785" w14:textId="77777777" w:rsidR="00343A18" w:rsidRPr="00870D4F" w:rsidRDefault="00343A18" w:rsidP="00BC01DC">
            <w:pPr>
              <w:spacing w:before="0"/>
              <w:rPr>
                <w:rFonts w:cs="Arial"/>
                <w:b/>
                <w:bCs/>
                <w:i/>
                <w:iCs/>
                <w:sz w:val="24"/>
                <w:szCs w:val="24"/>
              </w:rPr>
            </w:pPr>
            <w:r w:rsidRPr="00870D4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870D4F" w:rsidRDefault="00343A18" w:rsidP="00BC01DC">
            <w:pPr>
              <w:snapToGrid w:val="0"/>
              <w:spacing w:before="0"/>
              <w:rPr>
                <w:rFonts w:cs="Arial"/>
                <w:b/>
                <w:bCs/>
                <w:i/>
                <w:iCs/>
                <w:sz w:val="24"/>
                <w:szCs w:val="24"/>
              </w:rPr>
            </w:pPr>
          </w:p>
          <w:p w14:paraId="0548B2CC" w14:textId="77777777" w:rsidR="00343A18" w:rsidRPr="00870D4F" w:rsidRDefault="00343A18" w:rsidP="00BC01DC">
            <w:pPr>
              <w:spacing w:before="0"/>
              <w:rPr>
                <w:rFonts w:cs="Arial"/>
                <w:b/>
                <w:bCs/>
                <w:i/>
                <w:iCs/>
                <w:sz w:val="24"/>
                <w:szCs w:val="24"/>
              </w:rPr>
            </w:pPr>
          </w:p>
        </w:tc>
      </w:tr>
      <w:tr w:rsidR="00343A18" w:rsidRPr="00870D4F"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Електронска адреса понуђача (</w:t>
            </w:r>
            <w:r w:rsidRPr="00870D4F">
              <w:rPr>
                <w:rFonts w:cs="Arial"/>
                <w:i/>
                <w:iCs/>
                <w:sz w:val="24"/>
                <w:szCs w:val="24"/>
              </w:rPr>
              <w:t>e</w:t>
            </w:r>
            <w:r w:rsidRPr="00870D4F">
              <w:rPr>
                <w:rFonts w:cs="Arial"/>
                <w:i/>
                <w:iCs/>
                <w:sz w:val="24"/>
                <w:szCs w:val="24"/>
                <w:lang w:val="ru-RU"/>
              </w:rPr>
              <w:t>-</w:t>
            </w:r>
            <w:r w:rsidRPr="00870D4F">
              <w:rPr>
                <w:rFonts w:cs="Arial"/>
                <w:i/>
                <w:iCs/>
                <w:sz w:val="24"/>
                <w:szCs w:val="24"/>
              </w:rPr>
              <w:t>mail</w:t>
            </w:r>
            <w:r w:rsidRPr="00870D4F">
              <w:rPr>
                <w:rFonts w:cs="Arial"/>
                <w:i/>
                <w:iCs/>
                <w:sz w:val="24"/>
                <w:szCs w:val="24"/>
                <w:lang w:val="ru-RU"/>
              </w:rPr>
              <w:t>):</w:t>
            </w:r>
          </w:p>
          <w:p w14:paraId="781F242C" w14:textId="77777777" w:rsidR="00343A18" w:rsidRPr="00870D4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870D4F" w:rsidRDefault="00343A18" w:rsidP="00BC01DC">
            <w:pPr>
              <w:snapToGrid w:val="0"/>
              <w:spacing w:before="0"/>
              <w:rPr>
                <w:rFonts w:cs="Arial"/>
                <w:b/>
                <w:bCs/>
                <w:i/>
                <w:iCs/>
                <w:sz w:val="24"/>
                <w:szCs w:val="24"/>
                <w:lang w:val="ru-RU"/>
              </w:rPr>
            </w:pPr>
          </w:p>
        </w:tc>
      </w:tr>
      <w:tr w:rsidR="00343A18" w:rsidRPr="00870D4F"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B00F1C" w14:textId="77777777" w:rsidR="00343A18" w:rsidRPr="00870D4F" w:rsidRDefault="00343A18" w:rsidP="00BC01DC">
            <w:pPr>
              <w:spacing w:before="0"/>
              <w:rPr>
                <w:rFonts w:cs="Arial"/>
                <w:b/>
                <w:bCs/>
                <w:i/>
                <w:iCs/>
                <w:sz w:val="24"/>
                <w:szCs w:val="24"/>
              </w:rPr>
            </w:pPr>
          </w:p>
          <w:p w14:paraId="6740AC44" w14:textId="77777777" w:rsidR="00343A18" w:rsidRPr="00870D4F" w:rsidRDefault="00343A18" w:rsidP="00BC01DC">
            <w:pPr>
              <w:spacing w:before="0"/>
              <w:rPr>
                <w:rFonts w:cs="Arial"/>
                <w:b/>
                <w:bCs/>
                <w:i/>
                <w:iCs/>
                <w:sz w:val="24"/>
                <w:szCs w:val="24"/>
              </w:rPr>
            </w:pPr>
          </w:p>
        </w:tc>
      </w:tr>
      <w:tr w:rsidR="00343A18" w:rsidRPr="00870D4F"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870D4F" w:rsidRDefault="00343A18" w:rsidP="00BC01DC">
            <w:pPr>
              <w:snapToGrid w:val="0"/>
              <w:spacing w:before="0"/>
              <w:rPr>
                <w:rFonts w:cs="Arial"/>
                <w:b/>
                <w:bCs/>
                <w:i/>
                <w:iCs/>
                <w:sz w:val="24"/>
                <w:szCs w:val="24"/>
              </w:rPr>
            </w:pPr>
          </w:p>
          <w:p w14:paraId="404871A4" w14:textId="77777777" w:rsidR="00343A18" w:rsidRPr="00870D4F" w:rsidRDefault="00343A18" w:rsidP="00BC01DC">
            <w:pPr>
              <w:spacing w:before="0"/>
              <w:rPr>
                <w:rFonts w:cs="Arial"/>
                <w:b/>
                <w:bCs/>
                <w:i/>
                <w:iCs/>
                <w:sz w:val="24"/>
                <w:szCs w:val="24"/>
              </w:rPr>
            </w:pPr>
          </w:p>
        </w:tc>
      </w:tr>
      <w:tr w:rsidR="00343A18" w:rsidRPr="00870D4F"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870D4F" w:rsidRDefault="00343A18" w:rsidP="00BC01DC">
            <w:pPr>
              <w:snapToGrid w:val="0"/>
              <w:spacing w:before="0"/>
              <w:rPr>
                <w:rFonts w:cs="Arial"/>
                <w:b/>
                <w:bCs/>
                <w:i/>
                <w:iCs/>
                <w:sz w:val="24"/>
                <w:szCs w:val="24"/>
                <w:lang w:val="ru-RU"/>
              </w:rPr>
            </w:pPr>
          </w:p>
          <w:p w14:paraId="795A7615" w14:textId="77777777" w:rsidR="00343A18" w:rsidRPr="00870D4F" w:rsidRDefault="00343A18" w:rsidP="00BC01DC">
            <w:pPr>
              <w:spacing w:before="0"/>
              <w:rPr>
                <w:rFonts w:cs="Arial"/>
                <w:b/>
                <w:bCs/>
                <w:i/>
                <w:iCs/>
                <w:sz w:val="24"/>
                <w:szCs w:val="24"/>
                <w:lang w:val="ru-RU"/>
              </w:rPr>
            </w:pPr>
          </w:p>
          <w:p w14:paraId="1E710841" w14:textId="77777777" w:rsidR="00343A18" w:rsidRPr="00870D4F" w:rsidRDefault="00343A18" w:rsidP="00BC01DC">
            <w:pPr>
              <w:spacing w:before="0"/>
              <w:rPr>
                <w:rFonts w:cs="Arial"/>
                <w:b/>
                <w:bCs/>
                <w:i/>
                <w:iCs/>
                <w:sz w:val="24"/>
                <w:szCs w:val="24"/>
                <w:lang w:val="ru-RU"/>
              </w:rPr>
            </w:pPr>
          </w:p>
        </w:tc>
      </w:tr>
      <w:tr w:rsidR="00343A18" w:rsidRPr="00870D4F"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870D4F" w:rsidRDefault="00343A18" w:rsidP="00BC01DC">
            <w:pPr>
              <w:snapToGrid w:val="0"/>
              <w:spacing w:before="0"/>
              <w:ind w:firstLine="708"/>
              <w:rPr>
                <w:rFonts w:cs="Arial"/>
                <w:b/>
                <w:bCs/>
                <w:i/>
                <w:iCs/>
                <w:sz w:val="24"/>
                <w:szCs w:val="24"/>
                <w:lang w:val="ru-RU"/>
              </w:rPr>
            </w:pPr>
          </w:p>
          <w:p w14:paraId="5DF32582" w14:textId="77777777" w:rsidR="00343A18" w:rsidRPr="00870D4F" w:rsidRDefault="00343A18" w:rsidP="00BC01DC">
            <w:pPr>
              <w:spacing w:before="0"/>
              <w:ind w:firstLine="708"/>
              <w:rPr>
                <w:rFonts w:cs="Arial"/>
                <w:b/>
                <w:bCs/>
                <w:i/>
                <w:iCs/>
                <w:sz w:val="24"/>
                <w:szCs w:val="24"/>
                <w:lang w:val="ru-RU"/>
              </w:rPr>
            </w:pPr>
          </w:p>
          <w:p w14:paraId="53F2DB58" w14:textId="77777777" w:rsidR="00343A18" w:rsidRPr="00870D4F" w:rsidRDefault="00343A18" w:rsidP="00BC01DC">
            <w:pPr>
              <w:spacing w:before="0"/>
              <w:ind w:firstLine="708"/>
              <w:rPr>
                <w:rFonts w:cs="Arial"/>
                <w:b/>
                <w:bCs/>
                <w:i/>
                <w:iCs/>
                <w:sz w:val="24"/>
                <w:szCs w:val="24"/>
                <w:lang w:val="ru-RU"/>
              </w:rPr>
            </w:pPr>
          </w:p>
        </w:tc>
      </w:tr>
    </w:tbl>
    <w:p w14:paraId="1447C660" w14:textId="77777777" w:rsidR="00EC3B0B" w:rsidRPr="00870D4F" w:rsidRDefault="00EC3B0B" w:rsidP="00343A18">
      <w:pPr>
        <w:spacing w:before="0"/>
        <w:rPr>
          <w:rFonts w:eastAsia="TimesNewRomanPSMT" w:cs="Arial"/>
          <w:b/>
          <w:bCs/>
          <w:i/>
          <w:iCs/>
          <w:sz w:val="24"/>
          <w:szCs w:val="24"/>
        </w:rPr>
      </w:pPr>
    </w:p>
    <w:p w14:paraId="2092082D" w14:textId="77777777" w:rsidR="00343A18" w:rsidRPr="00870D4F" w:rsidRDefault="00343A18" w:rsidP="00343A18">
      <w:pPr>
        <w:spacing w:before="0"/>
        <w:rPr>
          <w:rFonts w:eastAsia="TimesNewRomanPSMT" w:cs="Arial"/>
          <w:b/>
          <w:bCs/>
          <w:i/>
          <w:iCs/>
          <w:sz w:val="24"/>
          <w:szCs w:val="24"/>
        </w:rPr>
      </w:pPr>
      <w:r w:rsidRPr="00870D4F">
        <w:rPr>
          <w:rFonts w:eastAsia="TimesNewRomanPSMT" w:cs="Arial"/>
          <w:b/>
          <w:bCs/>
          <w:i/>
          <w:iCs/>
          <w:sz w:val="24"/>
          <w:szCs w:val="24"/>
        </w:rPr>
        <w:t xml:space="preserve">2) ПОНУДУ ПОДНОСИ: </w:t>
      </w:r>
    </w:p>
    <w:p w14:paraId="1D505BC6"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870D4F"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 xml:space="preserve">А) САМОСТАЛНО </w:t>
            </w:r>
          </w:p>
        </w:tc>
      </w:tr>
      <w:tr w:rsidR="00343A18" w:rsidRPr="00870D4F"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Б) СА ПОДИЗВОЂАЧЕМ</w:t>
            </w:r>
          </w:p>
        </w:tc>
      </w:tr>
      <w:tr w:rsidR="00343A18" w:rsidRPr="00870D4F"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870D4F" w:rsidRDefault="00343A18" w:rsidP="00BC01DC">
            <w:pPr>
              <w:spacing w:before="0"/>
              <w:jc w:val="center"/>
              <w:rPr>
                <w:rFonts w:cs="Arial"/>
                <w:b/>
                <w:i/>
                <w:iCs/>
                <w:sz w:val="24"/>
                <w:szCs w:val="24"/>
                <w:lang w:val="ru-RU"/>
              </w:rPr>
            </w:pPr>
            <w:r w:rsidRPr="00870D4F">
              <w:rPr>
                <w:rFonts w:eastAsia="TimesNewRomanPSMT" w:cs="Arial"/>
                <w:b/>
                <w:bCs/>
                <w:sz w:val="24"/>
                <w:szCs w:val="24"/>
              </w:rPr>
              <w:t>В) КАО ЗАЈЕДНИЧКУ ПОНУДУ</w:t>
            </w:r>
          </w:p>
        </w:tc>
      </w:tr>
    </w:tbl>
    <w:p w14:paraId="06F000DA" w14:textId="77777777" w:rsidR="000E2E32" w:rsidRPr="00870D4F" w:rsidRDefault="000E2E32" w:rsidP="00343A18">
      <w:pPr>
        <w:spacing w:before="0"/>
        <w:rPr>
          <w:rFonts w:cs="Arial"/>
          <w:b/>
          <w:i/>
          <w:iCs/>
          <w:lang w:val="ru-RU"/>
        </w:rPr>
      </w:pPr>
    </w:p>
    <w:p w14:paraId="0B4593CB" w14:textId="711B3266" w:rsidR="00343A18" w:rsidRDefault="00343A18" w:rsidP="00343A18">
      <w:pPr>
        <w:spacing w:before="0"/>
        <w:rPr>
          <w:rFonts w:cs="Arial"/>
          <w:i/>
          <w:iCs/>
          <w:lang w:val="ru-RU"/>
        </w:rPr>
      </w:pPr>
      <w:r w:rsidRPr="00870D4F">
        <w:rPr>
          <w:rFonts w:cs="Arial"/>
          <w:b/>
          <w:i/>
          <w:iCs/>
          <w:lang w:val="ru-RU"/>
        </w:rPr>
        <w:t>Напомена:</w:t>
      </w:r>
      <w:r w:rsidRPr="00870D4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695EF4" w14:textId="77777777" w:rsidR="008002AE" w:rsidRPr="00870D4F" w:rsidRDefault="008002AE" w:rsidP="00343A18">
      <w:pPr>
        <w:spacing w:before="0"/>
        <w:rPr>
          <w:rFonts w:eastAsia="TimesNewRomanPSMT" w:cs="Arial"/>
          <w:bCs/>
        </w:rPr>
      </w:pPr>
    </w:p>
    <w:p w14:paraId="07438AA5" w14:textId="51354C7B" w:rsidR="00343A18" w:rsidRDefault="00343A18" w:rsidP="00343A18">
      <w:pPr>
        <w:spacing w:before="0"/>
        <w:rPr>
          <w:rFonts w:eastAsia="TimesNewRomanPSMT" w:cs="Arial"/>
          <w:bCs/>
          <w:sz w:val="24"/>
          <w:szCs w:val="24"/>
        </w:rPr>
      </w:pPr>
    </w:p>
    <w:p w14:paraId="04C3EFEA" w14:textId="77777777" w:rsidR="004418A3" w:rsidRPr="00870D4F" w:rsidRDefault="004418A3" w:rsidP="00343A18">
      <w:pPr>
        <w:spacing w:before="0"/>
        <w:rPr>
          <w:rFonts w:eastAsia="TimesNewRomanPSMT" w:cs="Arial"/>
          <w:bCs/>
          <w:sz w:val="24"/>
          <w:szCs w:val="24"/>
        </w:rPr>
      </w:pPr>
    </w:p>
    <w:p w14:paraId="452AA2C0" w14:textId="62BB55ED" w:rsidR="00343A18" w:rsidRPr="00870D4F" w:rsidRDefault="00343A18" w:rsidP="00343A18">
      <w:pPr>
        <w:spacing w:before="0"/>
        <w:rPr>
          <w:rFonts w:eastAsia="TimesNewRomanPSMT" w:cs="Arial"/>
          <w:b/>
          <w:bCs/>
          <w:i/>
          <w:sz w:val="24"/>
          <w:szCs w:val="24"/>
        </w:rPr>
      </w:pPr>
      <w:r w:rsidRPr="00870D4F">
        <w:rPr>
          <w:rFonts w:eastAsia="TimesNewRomanPSMT" w:cs="Arial"/>
          <w:b/>
          <w:bCs/>
          <w:i/>
          <w:sz w:val="24"/>
          <w:szCs w:val="24"/>
          <w:lang w:val="sr-Cyrl-CS"/>
        </w:rPr>
        <w:t xml:space="preserve">3) </w:t>
      </w:r>
      <w:r w:rsidRPr="00870D4F">
        <w:rPr>
          <w:rFonts w:eastAsia="TimesNewRomanPSMT" w:cs="Arial"/>
          <w:b/>
          <w:bCs/>
          <w:i/>
          <w:sz w:val="24"/>
          <w:szCs w:val="24"/>
        </w:rPr>
        <w:t xml:space="preserve">ПОДАЦИ О ПОДИЗВОЂАЧУ </w:t>
      </w:r>
    </w:p>
    <w:p w14:paraId="47DC4874" w14:textId="77777777" w:rsidR="000E2E32" w:rsidRPr="00870D4F"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70D4F"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870D4F" w:rsidRDefault="00343A18" w:rsidP="00BC01DC">
            <w:pPr>
              <w:snapToGrid w:val="0"/>
              <w:spacing w:before="0"/>
              <w:rPr>
                <w:rFonts w:cs="Arial"/>
                <w:sz w:val="24"/>
                <w:szCs w:val="24"/>
              </w:rPr>
            </w:pPr>
          </w:p>
          <w:p w14:paraId="7C277500"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870D4F" w:rsidRDefault="00343A18" w:rsidP="00BC01DC">
            <w:pPr>
              <w:snapToGrid w:val="0"/>
              <w:spacing w:before="0"/>
              <w:rPr>
                <w:rFonts w:eastAsia="TimesNewRomanPSMT" w:cs="Arial"/>
                <w:bCs/>
                <w:i/>
                <w:sz w:val="24"/>
                <w:szCs w:val="24"/>
              </w:rPr>
            </w:pPr>
          </w:p>
          <w:p w14:paraId="43DEBD0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870D4F" w:rsidRDefault="00343A18" w:rsidP="00BC01DC">
            <w:pPr>
              <w:snapToGrid w:val="0"/>
              <w:spacing w:before="0"/>
              <w:rPr>
                <w:rFonts w:eastAsia="TimesNewRomanPSMT" w:cs="Arial"/>
                <w:b/>
                <w:bCs/>
                <w:sz w:val="24"/>
                <w:szCs w:val="24"/>
              </w:rPr>
            </w:pPr>
          </w:p>
        </w:tc>
      </w:tr>
      <w:tr w:rsidR="00343A18" w:rsidRPr="00870D4F"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870D4F" w:rsidRDefault="00343A18" w:rsidP="00BC01DC">
            <w:pPr>
              <w:snapToGrid w:val="0"/>
              <w:spacing w:before="0"/>
              <w:rPr>
                <w:rFonts w:eastAsia="TimesNewRomanPSMT" w:cs="Arial"/>
                <w:bCs/>
                <w:i/>
                <w:sz w:val="24"/>
                <w:szCs w:val="24"/>
              </w:rPr>
            </w:pPr>
          </w:p>
          <w:p w14:paraId="700BCDF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870D4F" w:rsidRDefault="00343A18" w:rsidP="00BC01DC">
            <w:pPr>
              <w:snapToGrid w:val="0"/>
              <w:spacing w:before="0"/>
              <w:rPr>
                <w:rFonts w:eastAsia="TimesNewRomanPSMT" w:cs="Arial"/>
                <w:bCs/>
                <w:i/>
                <w:sz w:val="24"/>
                <w:szCs w:val="24"/>
              </w:rPr>
            </w:pPr>
          </w:p>
          <w:p w14:paraId="6B1702D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870D4F" w:rsidRDefault="00343A18" w:rsidP="00BC01DC">
            <w:pPr>
              <w:snapToGrid w:val="0"/>
              <w:spacing w:before="0"/>
              <w:rPr>
                <w:rFonts w:eastAsia="TimesNewRomanPSMT" w:cs="Arial"/>
                <w:b/>
                <w:bCs/>
                <w:sz w:val="24"/>
                <w:szCs w:val="24"/>
              </w:rPr>
            </w:pPr>
          </w:p>
        </w:tc>
      </w:tr>
      <w:tr w:rsidR="000B2EE9" w:rsidRPr="00870D4F"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870D4F"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11CF7935" w14:textId="77777777" w:rsidR="000B2EE9" w:rsidRPr="00870D4F"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870D4F" w:rsidRDefault="000B2EE9" w:rsidP="00BC01DC">
            <w:pPr>
              <w:snapToGrid w:val="0"/>
              <w:spacing w:before="0"/>
              <w:rPr>
                <w:rFonts w:eastAsia="TimesNewRomanPSMT" w:cs="Arial"/>
                <w:b/>
                <w:bCs/>
                <w:sz w:val="24"/>
                <w:szCs w:val="24"/>
              </w:rPr>
            </w:pPr>
          </w:p>
        </w:tc>
      </w:tr>
      <w:tr w:rsidR="00343A18" w:rsidRPr="00870D4F"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870D4F" w:rsidRDefault="00343A18" w:rsidP="00BC01DC">
            <w:pPr>
              <w:snapToGrid w:val="0"/>
              <w:spacing w:before="0"/>
              <w:rPr>
                <w:rFonts w:eastAsia="TimesNewRomanPSMT" w:cs="Arial"/>
                <w:bCs/>
                <w:i/>
                <w:sz w:val="24"/>
                <w:szCs w:val="24"/>
              </w:rPr>
            </w:pPr>
          </w:p>
          <w:p w14:paraId="3728B58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870D4F" w:rsidRDefault="00343A18" w:rsidP="00BC01DC">
            <w:pPr>
              <w:snapToGrid w:val="0"/>
              <w:spacing w:before="0"/>
              <w:rPr>
                <w:rFonts w:eastAsia="TimesNewRomanPSMT" w:cs="Arial"/>
                <w:bCs/>
                <w:i/>
                <w:sz w:val="24"/>
                <w:szCs w:val="24"/>
              </w:rPr>
            </w:pPr>
          </w:p>
          <w:p w14:paraId="28AD4B3D"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870D4F" w:rsidRDefault="00343A18" w:rsidP="00BC01DC">
            <w:pPr>
              <w:snapToGrid w:val="0"/>
              <w:spacing w:before="0"/>
              <w:rPr>
                <w:rFonts w:eastAsia="TimesNewRomanPSMT" w:cs="Arial"/>
                <w:b/>
                <w:bCs/>
                <w:sz w:val="24"/>
                <w:szCs w:val="24"/>
              </w:rPr>
            </w:pPr>
          </w:p>
        </w:tc>
      </w:tr>
      <w:tr w:rsidR="00343A18" w:rsidRPr="00870D4F"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870D4F" w:rsidRDefault="00343A18" w:rsidP="00BC01DC">
            <w:pPr>
              <w:snapToGrid w:val="0"/>
              <w:spacing w:before="0"/>
              <w:rPr>
                <w:rFonts w:eastAsia="TimesNewRomanPSMT" w:cs="Arial"/>
                <w:bCs/>
                <w:i/>
                <w:sz w:val="24"/>
                <w:szCs w:val="24"/>
              </w:rPr>
            </w:pPr>
          </w:p>
          <w:p w14:paraId="32D1C4E1"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870D4F" w:rsidRDefault="00343A18" w:rsidP="00BC01DC">
            <w:pPr>
              <w:snapToGrid w:val="0"/>
              <w:spacing w:before="0"/>
              <w:rPr>
                <w:rFonts w:eastAsia="TimesNewRomanPSMT" w:cs="Arial"/>
                <w:bCs/>
                <w:i/>
                <w:sz w:val="24"/>
                <w:szCs w:val="24"/>
              </w:rPr>
            </w:pPr>
          </w:p>
          <w:p w14:paraId="6162B9D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870D4F" w:rsidRDefault="00343A18" w:rsidP="00BC01DC">
            <w:pPr>
              <w:snapToGrid w:val="0"/>
              <w:spacing w:before="0"/>
              <w:rPr>
                <w:rFonts w:eastAsia="TimesNewRomanPSMT" w:cs="Arial"/>
                <w:b/>
                <w:bCs/>
                <w:sz w:val="24"/>
                <w:szCs w:val="24"/>
              </w:rPr>
            </w:pPr>
          </w:p>
        </w:tc>
      </w:tr>
      <w:tr w:rsidR="00343A18" w:rsidRPr="00870D4F"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870D4F" w:rsidRDefault="00343A18" w:rsidP="00BC01DC">
            <w:pPr>
              <w:snapToGrid w:val="0"/>
              <w:spacing w:before="0"/>
              <w:rPr>
                <w:rFonts w:eastAsia="TimesNewRomanPSMT" w:cs="Arial"/>
                <w:bCs/>
                <w:i/>
                <w:sz w:val="24"/>
                <w:szCs w:val="24"/>
              </w:rPr>
            </w:pPr>
          </w:p>
          <w:p w14:paraId="484F42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870D4F" w:rsidRDefault="00343A18" w:rsidP="00BC01DC">
            <w:pPr>
              <w:snapToGrid w:val="0"/>
              <w:spacing w:before="0"/>
              <w:rPr>
                <w:rFonts w:eastAsia="TimesNewRomanPSMT" w:cs="Arial"/>
                <w:b/>
                <w:bCs/>
                <w:sz w:val="24"/>
                <w:szCs w:val="24"/>
              </w:rPr>
            </w:pPr>
          </w:p>
        </w:tc>
      </w:tr>
      <w:tr w:rsidR="00343A18" w:rsidRPr="00870D4F"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870D4F" w:rsidRDefault="00343A18" w:rsidP="00BC01DC">
            <w:pPr>
              <w:snapToGrid w:val="0"/>
              <w:spacing w:before="0"/>
              <w:rPr>
                <w:rFonts w:eastAsia="TimesNewRomanPSMT" w:cs="Arial"/>
                <w:bCs/>
                <w:i/>
                <w:sz w:val="24"/>
                <w:szCs w:val="24"/>
                <w:lang w:val="ru-RU"/>
              </w:rPr>
            </w:pPr>
          </w:p>
          <w:p w14:paraId="139852A6"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870D4F" w:rsidRDefault="00343A18" w:rsidP="00BC01DC">
            <w:pPr>
              <w:snapToGrid w:val="0"/>
              <w:spacing w:before="0"/>
              <w:rPr>
                <w:rFonts w:eastAsia="TimesNewRomanPSMT" w:cs="Arial"/>
                <w:bCs/>
                <w:i/>
                <w:sz w:val="24"/>
                <w:szCs w:val="24"/>
                <w:lang w:val="ru-RU"/>
              </w:rPr>
            </w:pPr>
          </w:p>
          <w:p w14:paraId="6C69FDF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870D4F" w:rsidRDefault="00343A18" w:rsidP="00BC01DC">
            <w:pPr>
              <w:snapToGrid w:val="0"/>
              <w:spacing w:before="0"/>
              <w:rPr>
                <w:rFonts w:eastAsia="TimesNewRomanPSMT" w:cs="Arial"/>
                <w:bCs/>
                <w:i/>
                <w:sz w:val="24"/>
                <w:szCs w:val="24"/>
                <w:lang w:val="ru-RU"/>
              </w:rPr>
            </w:pPr>
          </w:p>
          <w:p w14:paraId="119C5E47"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870D4F" w:rsidRDefault="00343A18" w:rsidP="00BC01DC">
            <w:pPr>
              <w:snapToGrid w:val="0"/>
              <w:spacing w:before="0"/>
              <w:rPr>
                <w:rFonts w:eastAsia="TimesNewRomanPSMT" w:cs="Arial"/>
                <w:bCs/>
                <w:i/>
                <w:sz w:val="24"/>
                <w:szCs w:val="24"/>
              </w:rPr>
            </w:pPr>
          </w:p>
          <w:p w14:paraId="4F5740DE"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870D4F" w:rsidRDefault="00343A18" w:rsidP="00BC01DC">
            <w:pPr>
              <w:snapToGrid w:val="0"/>
              <w:spacing w:before="0"/>
              <w:rPr>
                <w:rFonts w:eastAsia="TimesNewRomanPSMT" w:cs="Arial"/>
                <w:b/>
                <w:bCs/>
                <w:sz w:val="24"/>
                <w:szCs w:val="24"/>
              </w:rPr>
            </w:pPr>
          </w:p>
        </w:tc>
      </w:tr>
      <w:tr w:rsidR="00343A18" w:rsidRPr="00870D4F"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870D4F" w:rsidRDefault="00343A18" w:rsidP="00BC01DC">
            <w:pPr>
              <w:snapToGrid w:val="0"/>
              <w:spacing w:before="0"/>
              <w:rPr>
                <w:rFonts w:eastAsia="TimesNewRomanPSMT" w:cs="Arial"/>
                <w:bCs/>
                <w:i/>
                <w:sz w:val="24"/>
                <w:szCs w:val="24"/>
              </w:rPr>
            </w:pPr>
          </w:p>
          <w:p w14:paraId="6FDD05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870D4F" w:rsidRDefault="00343A18" w:rsidP="00BC01DC">
            <w:pPr>
              <w:snapToGrid w:val="0"/>
              <w:spacing w:before="0"/>
              <w:rPr>
                <w:rFonts w:eastAsia="TimesNewRomanPSMT" w:cs="Arial"/>
                <w:bCs/>
                <w:i/>
                <w:sz w:val="24"/>
                <w:szCs w:val="24"/>
              </w:rPr>
            </w:pPr>
          </w:p>
          <w:p w14:paraId="58C5B71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870D4F" w:rsidRDefault="00343A18" w:rsidP="00BC01DC">
            <w:pPr>
              <w:snapToGrid w:val="0"/>
              <w:spacing w:before="0"/>
              <w:rPr>
                <w:rFonts w:eastAsia="TimesNewRomanPSMT" w:cs="Arial"/>
                <w:b/>
                <w:bCs/>
                <w:sz w:val="24"/>
                <w:szCs w:val="24"/>
              </w:rPr>
            </w:pPr>
          </w:p>
        </w:tc>
      </w:tr>
      <w:tr w:rsidR="00343A18" w:rsidRPr="00870D4F"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870D4F" w:rsidRDefault="00343A18" w:rsidP="00BC01DC">
            <w:pPr>
              <w:snapToGrid w:val="0"/>
              <w:spacing w:before="0"/>
              <w:rPr>
                <w:rFonts w:eastAsia="TimesNewRomanPSMT" w:cs="Arial"/>
                <w:bCs/>
                <w:i/>
                <w:sz w:val="24"/>
                <w:szCs w:val="24"/>
              </w:rPr>
            </w:pPr>
          </w:p>
          <w:p w14:paraId="2018533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870D4F" w:rsidRDefault="00343A18" w:rsidP="00BC01DC">
            <w:pPr>
              <w:snapToGrid w:val="0"/>
              <w:spacing w:before="0"/>
              <w:rPr>
                <w:rFonts w:eastAsia="TimesNewRomanPSMT" w:cs="Arial"/>
                <w:bCs/>
                <w:i/>
                <w:sz w:val="24"/>
                <w:szCs w:val="24"/>
              </w:rPr>
            </w:pPr>
          </w:p>
          <w:p w14:paraId="1718B9D7"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870D4F" w:rsidRDefault="00343A18" w:rsidP="00BC01DC">
            <w:pPr>
              <w:snapToGrid w:val="0"/>
              <w:spacing w:before="0"/>
              <w:rPr>
                <w:rFonts w:eastAsia="TimesNewRomanPSMT" w:cs="Arial"/>
                <w:b/>
                <w:bCs/>
                <w:sz w:val="24"/>
                <w:szCs w:val="24"/>
              </w:rPr>
            </w:pPr>
          </w:p>
        </w:tc>
      </w:tr>
      <w:tr w:rsidR="00343A18" w:rsidRPr="00870D4F"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870D4F" w:rsidRDefault="00343A18" w:rsidP="00BC01DC">
            <w:pPr>
              <w:snapToGrid w:val="0"/>
              <w:spacing w:before="0"/>
              <w:rPr>
                <w:rFonts w:eastAsia="TimesNewRomanPSMT" w:cs="Arial"/>
                <w:bCs/>
                <w:i/>
                <w:sz w:val="24"/>
                <w:szCs w:val="24"/>
              </w:rPr>
            </w:pPr>
          </w:p>
          <w:p w14:paraId="7D5F5C76"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870D4F" w:rsidRDefault="00343A18" w:rsidP="00BC01DC">
            <w:pPr>
              <w:snapToGrid w:val="0"/>
              <w:spacing w:before="0"/>
              <w:rPr>
                <w:rFonts w:eastAsia="TimesNewRomanPSMT" w:cs="Arial"/>
                <w:bCs/>
                <w:i/>
                <w:sz w:val="24"/>
                <w:szCs w:val="24"/>
              </w:rPr>
            </w:pPr>
          </w:p>
          <w:p w14:paraId="7DC3B5AA"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870D4F" w:rsidRDefault="00343A18" w:rsidP="00BC01DC">
            <w:pPr>
              <w:snapToGrid w:val="0"/>
              <w:spacing w:before="0"/>
              <w:rPr>
                <w:rFonts w:eastAsia="TimesNewRomanPSMT" w:cs="Arial"/>
                <w:b/>
                <w:bCs/>
                <w:sz w:val="24"/>
                <w:szCs w:val="24"/>
              </w:rPr>
            </w:pPr>
          </w:p>
        </w:tc>
      </w:tr>
      <w:tr w:rsidR="00343A18" w:rsidRPr="00870D4F"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870D4F" w:rsidRDefault="00343A18" w:rsidP="00BC01DC">
            <w:pPr>
              <w:snapToGrid w:val="0"/>
              <w:spacing w:before="0"/>
              <w:rPr>
                <w:rFonts w:eastAsia="TimesNewRomanPSMT" w:cs="Arial"/>
                <w:bCs/>
                <w:i/>
                <w:sz w:val="24"/>
                <w:szCs w:val="24"/>
              </w:rPr>
            </w:pPr>
          </w:p>
          <w:p w14:paraId="26B56A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870D4F" w:rsidRDefault="00343A18" w:rsidP="00BC01DC">
            <w:pPr>
              <w:snapToGrid w:val="0"/>
              <w:spacing w:before="0"/>
              <w:rPr>
                <w:rFonts w:eastAsia="TimesNewRomanPSMT" w:cs="Arial"/>
                <w:b/>
                <w:bCs/>
                <w:sz w:val="24"/>
                <w:szCs w:val="24"/>
              </w:rPr>
            </w:pPr>
          </w:p>
        </w:tc>
      </w:tr>
      <w:tr w:rsidR="00343A18" w:rsidRPr="00870D4F"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870D4F" w:rsidRDefault="00343A18" w:rsidP="00BC01DC">
            <w:pPr>
              <w:snapToGrid w:val="0"/>
              <w:spacing w:before="0"/>
              <w:rPr>
                <w:rFonts w:eastAsia="TimesNewRomanPSMT" w:cs="Arial"/>
                <w:bCs/>
                <w:i/>
                <w:sz w:val="24"/>
                <w:szCs w:val="24"/>
                <w:lang w:val="ru-RU"/>
              </w:rPr>
            </w:pPr>
          </w:p>
          <w:p w14:paraId="573F55B3"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870D4F" w:rsidRDefault="00343A18" w:rsidP="00BC01DC">
            <w:pPr>
              <w:snapToGrid w:val="0"/>
              <w:spacing w:before="0"/>
              <w:rPr>
                <w:rFonts w:eastAsia="TimesNewRomanPSMT" w:cs="Arial"/>
                <w:bCs/>
                <w:i/>
                <w:sz w:val="24"/>
                <w:szCs w:val="24"/>
                <w:lang w:val="ru-RU"/>
              </w:rPr>
            </w:pPr>
          </w:p>
          <w:p w14:paraId="3CE5F535"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870D4F" w:rsidRDefault="00343A18" w:rsidP="00BC01DC">
            <w:pPr>
              <w:snapToGrid w:val="0"/>
              <w:spacing w:before="0"/>
              <w:rPr>
                <w:rFonts w:eastAsia="TimesNewRomanPSMT" w:cs="Arial"/>
                <w:b/>
                <w:bCs/>
                <w:sz w:val="24"/>
                <w:szCs w:val="24"/>
                <w:lang w:val="ru-RU"/>
              </w:rPr>
            </w:pPr>
          </w:p>
        </w:tc>
      </w:tr>
    </w:tbl>
    <w:p w14:paraId="2507CF55" w14:textId="77777777" w:rsidR="00343A18" w:rsidRPr="00870D4F" w:rsidRDefault="00343A18" w:rsidP="00343A18">
      <w:pPr>
        <w:spacing w:before="0"/>
        <w:rPr>
          <w:rFonts w:cs="Arial"/>
          <w:b/>
          <w:bCs/>
          <w:i/>
          <w:iCs/>
          <w:sz w:val="24"/>
          <w:szCs w:val="24"/>
          <w:u w:val="single"/>
          <w:lang w:val="ru-RU"/>
        </w:rPr>
      </w:pPr>
    </w:p>
    <w:p w14:paraId="37A9BB55" w14:textId="77777777" w:rsidR="00343A18" w:rsidRPr="00870D4F" w:rsidRDefault="00343A18" w:rsidP="00343A18">
      <w:pPr>
        <w:spacing w:before="0"/>
        <w:rPr>
          <w:rFonts w:cs="Arial"/>
          <w:b/>
          <w:bCs/>
          <w:i/>
          <w:iCs/>
          <w:sz w:val="24"/>
          <w:szCs w:val="24"/>
          <w:u w:val="single"/>
          <w:lang w:val="ru-RU"/>
        </w:rPr>
      </w:pPr>
    </w:p>
    <w:p w14:paraId="0584825A"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lang w:val="ru-RU"/>
        </w:rPr>
        <w:t>Напомена:</w:t>
      </w:r>
    </w:p>
    <w:p w14:paraId="47895B56" w14:textId="4C845328" w:rsidR="00343A18" w:rsidRDefault="00343A18" w:rsidP="00343A18">
      <w:pPr>
        <w:spacing w:before="0"/>
        <w:rPr>
          <w:rFonts w:cs="Arial"/>
          <w:i/>
          <w:iCs/>
          <w:sz w:val="24"/>
          <w:szCs w:val="24"/>
          <w:lang w:val="ru-RU"/>
        </w:rPr>
      </w:pPr>
      <w:r w:rsidRPr="00870D4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7061E" w14:textId="724134C7" w:rsidR="008002AE" w:rsidRDefault="008002AE" w:rsidP="00343A18">
      <w:pPr>
        <w:spacing w:before="0"/>
        <w:rPr>
          <w:rFonts w:cs="Arial"/>
          <w:i/>
          <w:iCs/>
          <w:sz w:val="24"/>
          <w:szCs w:val="24"/>
          <w:lang w:val="ru-RU"/>
        </w:rPr>
      </w:pPr>
    </w:p>
    <w:p w14:paraId="4A929BAC" w14:textId="147002FB" w:rsidR="008002AE" w:rsidRDefault="008002AE" w:rsidP="00343A18">
      <w:pPr>
        <w:spacing w:before="0"/>
        <w:rPr>
          <w:rFonts w:cs="Arial"/>
          <w:i/>
          <w:iCs/>
          <w:sz w:val="24"/>
          <w:szCs w:val="24"/>
          <w:lang w:val="ru-RU"/>
        </w:rPr>
      </w:pPr>
    </w:p>
    <w:p w14:paraId="282F17D9" w14:textId="77777777" w:rsidR="008002AE" w:rsidRPr="00870D4F" w:rsidRDefault="008002AE" w:rsidP="00343A18">
      <w:pPr>
        <w:spacing w:before="0"/>
        <w:rPr>
          <w:rFonts w:cs="Arial"/>
          <w:i/>
          <w:iCs/>
          <w:sz w:val="24"/>
          <w:szCs w:val="24"/>
          <w:lang w:val="ru-RU"/>
        </w:rPr>
      </w:pPr>
    </w:p>
    <w:p w14:paraId="7B81C542" w14:textId="77777777" w:rsidR="00343A18" w:rsidRPr="00870D4F" w:rsidRDefault="00343A18" w:rsidP="00343A18">
      <w:pPr>
        <w:spacing w:before="0"/>
        <w:rPr>
          <w:rFonts w:eastAsia="TimesNewRomanPSMT" w:cs="Arial"/>
          <w:b/>
          <w:bCs/>
          <w:sz w:val="24"/>
          <w:szCs w:val="24"/>
          <w:lang w:val="ru-RU"/>
        </w:rPr>
      </w:pPr>
    </w:p>
    <w:p w14:paraId="3C797F12" w14:textId="77777777" w:rsidR="00343A18" w:rsidRPr="00870D4F" w:rsidRDefault="00343A18" w:rsidP="00343A18">
      <w:pPr>
        <w:spacing w:before="0"/>
        <w:rPr>
          <w:rFonts w:eastAsia="TimesNewRomanPSMT" w:cs="Arial"/>
          <w:b/>
          <w:bCs/>
          <w:i/>
          <w:sz w:val="24"/>
          <w:szCs w:val="24"/>
          <w:lang w:val="ru-RU"/>
        </w:rPr>
      </w:pPr>
      <w:r w:rsidRPr="00870D4F">
        <w:rPr>
          <w:rFonts w:eastAsia="TimesNewRomanPSMT" w:cs="Arial"/>
          <w:b/>
          <w:bCs/>
          <w:i/>
          <w:sz w:val="24"/>
          <w:szCs w:val="24"/>
          <w:lang w:val="sr-Cyrl-CS"/>
        </w:rPr>
        <w:t xml:space="preserve">4) </w:t>
      </w:r>
      <w:r w:rsidRPr="00870D4F">
        <w:rPr>
          <w:rFonts w:eastAsia="TimesNewRomanPSMT" w:cs="Arial"/>
          <w:b/>
          <w:bCs/>
          <w:i/>
          <w:sz w:val="24"/>
          <w:szCs w:val="24"/>
          <w:lang w:val="ru-RU"/>
        </w:rPr>
        <w:t>ПОДАЦИ ЧЛАНУ ГРУПЕ ПОНУЂАЧА</w:t>
      </w:r>
    </w:p>
    <w:p w14:paraId="1C0CA664"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70D4F"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870D4F" w:rsidRDefault="00343A18" w:rsidP="00BC01DC">
            <w:pPr>
              <w:snapToGrid w:val="0"/>
              <w:spacing w:before="0"/>
              <w:rPr>
                <w:rFonts w:cs="Arial"/>
                <w:sz w:val="24"/>
                <w:szCs w:val="24"/>
              </w:rPr>
            </w:pPr>
          </w:p>
          <w:p w14:paraId="46A23A28"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870D4F" w:rsidRDefault="00343A18" w:rsidP="00BC01DC">
            <w:pPr>
              <w:snapToGrid w:val="0"/>
              <w:spacing w:before="0"/>
              <w:rPr>
                <w:rFonts w:eastAsia="TimesNewRomanPSMT" w:cs="Arial"/>
                <w:bCs/>
                <w:i/>
                <w:sz w:val="24"/>
                <w:szCs w:val="24"/>
                <w:lang w:val="ru-RU"/>
              </w:rPr>
            </w:pPr>
          </w:p>
          <w:p w14:paraId="3A7A8F9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870D4F" w:rsidRDefault="00343A18" w:rsidP="00BC01DC">
            <w:pPr>
              <w:snapToGrid w:val="0"/>
              <w:spacing w:before="0"/>
              <w:rPr>
                <w:rFonts w:eastAsia="TimesNewRomanPSMT" w:cs="Arial"/>
                <w:bCs/>
                <w:i/>
                <w:sz w:val="24"/>
                <w:szCs w:val="24"/>
                <w:lang w:val="ru-RU"/>
              </w:rPr>
            </w:pPr>
          </w:p>
          <w:p w14:paraId="122C30B1"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870D4F" w:rsidRDefault="00EC3B0B" w:rsidP="00BC01DC">
            <w:pPr>
              <w:spacing w:before="0"/>
              <w:rPr>
                <w:rFonts w:eastAsia="TimesNewRomanPSMT" w:cs="Arial"/>
                <w:bCs/>
                <w:i/>
                <w:sz w:val="24"/>
                <w:szCs w:val="24"/>
              </w:rPr>
            </w:pPr>
          </w:p>
          <w:p w14:paraId="00D693E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870D4F" w:rsidRDefault="00343A18" w:rsidP="00BC01DC">
            <w:pPr>
              <w:snapToGrid w:val="0"/>
              <w:spacing w:before="0"/>
              <w:rPr>
                <w:rFonts w:eastAsia="TimesNewRomanPSMT" w:cs="Arial"/>
                <w:b/>
                <w:bCs/>
                <w:sz w:val="24"/>
                <w:szCs w:val="24"/>
              </w:rPr>
            </w:pPr>
          </w:p>
        </w:tc>
      </w:tr>
      <w:tr w:rsidR="000B2EE9" w:rsidRPr="00870D4F"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870D4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30B7EF47" w14:textId="77777777" w:rsidR="000B2EE9" w:rsidRPr="00870D4F"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870D4F" w:rsidRDefault="000B2EE9" w:rsidP="00BC01DC">
            <w:pPr>
              <w:snapToGrid w:val="0"/>
              <w:spacing w:before="0"/>
              <w:rPr>
                <w:rFonts w:eastAsia="TimesNewRomanPSMT" w:cs="Arial"/>
                <w:b/>
                <w:bCs/>
                <w:sz w:val="24"/>
                <w:szCs w:val="24"/>
              </w:rPr>
            </w:pPr>
          </w:p>
        </w:tc>
      </w:tr>
      <w:tr w:rsidR="00343A18" w:rsidRPr="00870D4F"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870D4F" w:rsidRDefault="00343A18" w:rsidP="00BC01DC">
            <w:pPr>
              <w:snapToGrid w:val="0"/>
              <w:spacing w:before="0"/>
              <w:rPr>
                <w:rFonts w:eastAsia="TimesNewRomanPSMT" w:cs="Arial"/>
                <w:bCs/>
                <w:i/>
                <w:sz w:val="24"/>
                <w:szCs w:val="24"/>
              </w:rPr>
            </w:pPr>
          </w:p>
          <w:p w14:paraId="620704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870D4F" w:rsidRDefault="00343A18" w:rsidP="00BC01DC">
            <w:pPr>
              <w:snapToGrid w:val="0"/>
              <w:spacing w:before="0"/>
              <w:rPr>
                <w:rFonts w:eastAsia="TimesNewRomanPSMT" w:cs="Arial"/>
                <w:bCs/>
                <w:i/>
                <w:sz w:val="24"/>
                <w:szCs w:val="24"/>
              </w:rPr>
            </w:pPr>
          </w:p>
          <w:p w14:paraId="3C0DC49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870D4F" w:rsidRDefault="00343A18" w:rsidP="00BC01DC">
            <w:pPr>
              <w:snapToGrid w:val="0"/>
              <w:spacing w:before="0"/>
              <w:rPr>
                <w:rFonts w:eastAsia="TimesNewRomanPSMT" w:cs="Arial"/>
                <w:b/>
                <w:bCs/>
                <w:sz w:val="24"/>
                <w:szCs w:val="24"/>
              </w:rPr>
            </w:pPr>
          </w:p>
        </w:tc>
      </w:tr>
      <w:tr w:rsidR="00343A18" w:rsidRPr="00870D4F"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870D4F" w:rsidRDefault="00343A18" w:rsidP="00BC01DC">
            <w:pPr>
              <w:snapToGrid w:val="0"/>
              <w:spacing w:before="0"/>
              <w:rPr>
                <w:rFonts w:eastAsia="TimesNewRomanPSMT" w:cs="Arial"/>
                <w:bCs/>
                <w:i/>
                <w:sz w:val="24"/>
                <w:szCs w:val="24"/>
              </w:rPr>
            </w:pPr>
          </w:p>
          <w:p w14:paraId="2AE3A05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870D4F" w:rsidRDefault="00343A18" w:rsidP="00BC01DC">
            <w:pPr>
              <w:snapToGrid w:val="0"/>
              <w:spacing w:before="0"/>
              <w:rPr>
                <w:rFonts w:eastAsia="TimesNewRomanPSMT" w:cs="Arial"/>
                <w:bCs/>
                <w:i/>
                <w:sz w:val="24"/>
                <w:szCs w:val="24"/>
              </w:rPr>
            </w:pPr>
          </w:p>
          <w:p w14:paraId="7854A029"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870D4F" w:rsidRDefault="00343A18" w:rsidP="00BC01DC">
            <w:pPr>
              <w:snapToGrid w:val="0"/>
              <w:spacing w:before="0"/>
              <w:rPr>
                <w:rFonts w:eastAsia="TimesNewRomanPSMT" w:cs="Arial"/>
                <w:b/>
                <w:bCs/>
                <w:sz w:val="24"/>
                <w:szCs w:val="24"/>
              </w:rPr>
            </w:pPr>
          </w:p>
        </w:tc>
      </w:tr>
      <w:tr w:rsidR="00343A18" w:rsidRPr="00870D4F"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870D4F" w:rsidRDefault="00343A18" w:rsidP="00BC01DC">
            <w:pPr>
              <w:snapToGrid w:val="0"/>
              <w:spacing w:before="0"/>
              <w:rPr>
                <w:rFonts w:eastAsia="TimesNewRomanPSMT" w:cs="Arial"/>
                <w:bCs/>
                <w:i/>
                <w:sz w:val="24"/>
                <w:szCs w:val="24"/>
              </w:rPr>
            </w:pPr>
          </w:p>
          <w:p w14:paraId="3713067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870D4F" w:rsidRDefault="00343A18" w:rsidP="00BC01DC">
            <w:pPr>
              <w:snapToGrid w:val="0"/>
              <w:spacing w:before="0"/>
              <w:rPr>
                <w:rFonts w:eastAsia="TimesNewRomanPSMT" w:cs="Arial"/>
                <w:b/>
                <w:bCs/>
                <w:sz w:val="24"/>
                <w:szCs w:val="24"/>
              </w:rPr>
            </w:pPr>
          </w:p>
        </w:tc>
      </w:tr>
      <w:tr w:rsidR="00343A18" w:rsidRPr="00870D4F"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870D4F" w:rsidRDefault="00343A18" w:rsidP="00BC01DC">
            <w:pPr>
              <w:snapToGrid w:val="0"/>
              <w:spacing w:before="0"/>
              <w:rPr>
                <w:rFonts w:eastAsia="TimesNewRomanPSMT" w:cs="Arial"/>
                <w:bCs/>
                <w:i/>
                <w:sz w:val="24"/>
                <w:szCs w:val="24"/>
              </w:rPr>
            </w:pPr>
          </w:p>
          <w:p w14:paraId="7B3AB8E3"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870D4F" w:rsidRDefault="00343A18" w:rsidP="00BC01DC">
            <w:pPr>
              <w:snapToGrid w:val="0"/>
              <w:spacing w:before="0"/>
              <w:rPr>
                <w:rFonts w:eastAsia="TimesNewRomanPSMT" w:cs="Arial"/>
                <w:bCs/>
                <w:i/>
                <w:sz w:val="24"/>
                <w:szCs w:val="24"/>
                <w:lang w:val="ru-RU"/>
              </w:rPr>
            </w:pPr>
          </w:p>
          <w:p w14:paraId="5A9708EA"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870D4F" w:rsidRDefault="00343A18" w:rsidP="00BC01DC">
            <w:pPr>
              <w:snapToGrid w:val="0"/>
              <w:spacing w:before="0"/>
              <w:rPr>
                <w:rFonts w:eastAsia="TimesNewRomanPSMT" w:cs="Arial"/>
                <w:bCs/>
                <w:i/>
                <w:sz w:val="24"/>
                <w:szCs w:val="24"/>
                <w:lang w:val="ru-RU"/>
              </w:rPr>
            </w:pPr>
          </w:p>
          <w:p w14:paraId="5420E165"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870D4F" w:rsidRDefault="00343A18" w:rsidP="00BC01DC">
            <w:pPr>
              <w:snapToGrid w:val="0"/>
              <w:spacing w:before="0"/>
              <w:rPr>
                <w:rFonts w:eastAsia="TimesNewRomanPSMT" w:cs="Arial"/>
                <w:bCs/>
                <w:i/>
                <w:sz w:val="24"/>
                <w:szCs w:val="24"/>
                <w:lang w:val="ru-RU"/>
              </w:rPr>
            </w:pPr>
          </w:p>
          <w:p w14:paraId="51368A5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870D4F" w:rsidRDefault="00343A18" w:rsidP="00BC01DC">
            <w:pPr>
              <w:snapToGrid w:val="0"/>
              <w:spacing w:before="0"/>
              <w:rPr>
                <w:rFonts w:eastAsia="TimesNewRomanPSMT" w:cs="Arial"/>
                <w:b/>
                <w:bCs/>
                <w:sz w:val="24"/>
                <w:szCs w:val="24"/>
              </w:rPr>
            </w:pPr>
          </w:p>
        </w:tc>
      </w:tr>
      <w:tr w:rsidR="00343A18" w:rsidRPr="00870D4F"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870D4F" w:rsidRDefault="00343A18" w:rsidP="00BC01DC">
            <w:pPr>
              <w:snapToGrid w:val="0"/>
              <w:spacing w:before="0"/>
              <w:rPr>
                <w:rFonts w:eastAsia="TimesNewRomanPSMT" w:cs="Arial"/>
                <w:bCs/>
                <w:i/>
                <w:sz w:val="24"/>
                <w:szCs w:val="24"/>
              </w:rPr>
            </w:pPr>
          </w:p>
          <w:p w14:paraId="0F0EB46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870D4F" w:rsidRDefault="00343A18" w:rsidP="00BC01DC">
            <w:pPr>
              <w:snapToGrid w:val="0"/>
              <w:spacing w:before="0"/>
              <w:rPr>
                <w:rFonts w:eastAsia="TimesNewRomanPSMT" w:cs="Arial"/>
                <w:bCs/>
                <w:i/>
                <w:sz w:val="24"/>
                <w:szCs w:val="24"/>
              </w:rPr>
            </w:pPr>
          </w:p>
          <w:p w14:paraId="11C4B9E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870D4F" w:rsidRDefault="00343A18" w:rsidP="00BC01DC">
            <w:pPr>
              <w:snapToGrid w:val="0"/>
              <w:spacing w:before="0"/>
              <w:rPr>
                <w:rFonts w:eastAsia="TimesNewRomanPSMT" w:cs="Arial"/>
                <w:b/>
                <w:bCs/>
                <w:sz w:val="24"/>
                <w:szCs w:val="24"/>
              </w:rPr>
            </w:pPr>
          </w:p>
        </w:tc>
      </w:tr>
      <w:tr w:rsidR="00343A18" w:rsidRPr="00870D4F"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870D4F" w:rsidRDefault="00343A18" w:rsidP="00BC01DC">
            <w:pPr>
              <w:snapToGrid w:val="0"/>
              <w:spacing w:before="0"/>
              <w:rPr>
                <w:rFonts w:eastAsia="TimesNewRomanPSMT" w:cs="Arial"/>
                <w:bCs/>
                <w:i/>
                <w:sz w:val="24"/>
                <w:szCs w:val="24"/>
              </w:rPr>
            </w:pPr>
          </w:p>
          <w:p w14:paraId="4701CAF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870D4F" w:rsidRDefault="00343A18" w:rsidP="00BC01DC">
            <w:pPr>
              <w:snapToGrid w:val="0"/>
              <w:spacing w:before="0"/>
              <w:rPr>
                <w:rFonts w:eastAsia="TimesNewRomanPSMT" w:cs="Arial"/>
                <w:bCs/>
                <w:i/>
                <w:sz w:val="24"/>
                <w:szCs w:val="24"/>
              </w:rPr>
            </w:pPr>
          </w:p>
          <w:p w14:paraId="3FEA6BA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870D4F" w:rsidRDefault="00343A18" w:rsidP="00BC01DC">
            <w:pPr>
              <w:snapToGrid w:val="0"/>
              <w:spacing w:before="0"/>
              <w:rPr>
                <w:rFonts w:eastAsia="TimesNewRomanPSMT" w:cs="Arial"/>
                <w:b/>
                <w:bCs/>
                <w:sz w:val="24"/>
                <w:szCs w:val="24"/>
              </w:rPr>
            </w:pPr>
          </w:p>
        </w:tc>
      </w:tr>
      <w:tr w:rsidR="00343A18" w:rsidRPr="00870D4F"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870D4F" w:rsidRDefault="00343A18" w:rsidP="00BC01DC">
            <w:pPr>
              <w:snapToGrid w:val="0"/>
              <w:spacing w:before="0"/>
              <w:rPr>
                <w:rFonts w:eastAsia="TimesNewRomanPSMT" w:cs="Arial"/>
                <w:bCs/>
                <w:i/>
                <w:sz w:val="24"/>
                <w:szCs w:val="24"/>
              </w:rPr>
            </w:pPr>
          </w:p>
          <w:p w14:paraId="65C4751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870D4F" w:rsidRDefault="00343A18" w:rsidP="00BC01DC">
            <w:pPr>
              <w:snapToGrid w:val="0"/>
              <w:spacing w:before="0"/>
              <w:rPr>
                <w:rFonts w:eastAsia="TimesNewRomanPSMT" w:cs="Arial"/>
                <w:b/>
                <w:bCs/>
                <w:sz w:val="24"/>
                <w:szCs w:val="24"/>
              </w:rPr>
            </w:pPr>
          </w:p>
        </w:tc>
      </w:tr>
      <w:tr w:rsidR="00343A18" w:rsidRPr="00870D4F"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870D4F" w:rsidRDefault="00343A18" w:rsidP="00BC01DC">
            <w:pPr>
              <w:snapToGrid w:val="0"/>
              <w:spacing w:before="0"/>
              <w:rPr>
                <w:rFonts w:eastAsia="TimesNewRomanPSMT" w:cs="Arial"/>
                <w:bCs/>
                <w:i/>
                <w:sz w:val="24"/>
                <w:szCs w:val="24"/>
              </w:rPr>
            </w:pPr>
          </w:p>
          <w:p w14:paraId="2BC440D6"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870D4F" w:rsidRDefault="00343A18" w:rsidP="00BC01DC">
            <w:pPr>
              <w:snapToGrid w:val="0"/>
              <w:spacing w:before="0"/>
              <w:rPr>
                <w:rFonts w:eastAsia="TimesNewRomanPSMT" w:cs="Arial"/>
                <w:bCs/>
                <w:i/>
                <w:sz w:val="24"/>
                <w:szCs w:val="24"/>
                <w:lang w:val="ru-RU"/>
              </w:rPr>
            </w:pPr>
          </w:p>
          <w:p w14:paraId="2564E809"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870D4F" w:rsidRDefault="00343A18" w:rsidP="00BC01DC">
            <w:pPr>
              <w:snapToGrid w:val="0"/>
              <w:spacing w:before="0"/>
              <w:rPr>
                <w:rFonts w:eastAsia="TimesNewRomanPSMT" w:cs="Arial"/>
                <w:bCs/>
                <w:i/>
                <w:sz w:val="24"/>
                <w:szCs w:val="24"/>
                <w:lang w:val="ru-RU"/>
              </w:rPr>
            </w:pPr>
          </w:p>
          <w:p w14:paraId="5F67316F"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870D4F" w:rsidRDefault="00343A18" w:rsidP="00BC01DC">
            <w:pPr>
              <w:snapToGrid w:val="0"/>
              <w:spacing w:before="0"/>
              <w:rPr>
                <w:rFonts w:eastAsia="TimesNewRomanPSMT" w:cs="Arial"/>
                <w:bCs/>
                <w:i/>
                <w:sz w:val="24"/>
                <w:szCs w:val="24"/>
                <w:lang w:val="ru-RU"/>
              </w:rPr>
            </w:pPr>
          </w:p>
          <w:p w14:paraId="7D43AC5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870D4F" w:rsidRDefault="00343A18" w:rsidP="00BC01DC">
            <w:pPr>
              <w:snapToGrid w:val="0"/>
              <w:spacing w:before="0"/>
              <w:rPr>
                <w:rFonts w:eastAsia="TimesNewRomanPSMT" w:cs="Arial"/>
                <w:b/>
                <w:bCs/>
                <w:sz w:val="24"/>
                <w:szCs w:val="24"/>
              </w:rPr>
            </w:pPr>
          </w:p>
        </w:tc>
      </w:tr>
      <w:tr w:rsidR="00343A18" w:rsidRPr="00870D4F"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870D4F" w:rsidRDefault="00343A18" w:rsidP="00BC01DC">
            <w:pPr>
              <w:snapToGrid w:val="0"/>
              <w:spacing w:before="0"/>
              <w:rPr>
                <w:rFonts w:eastAsia="TimesNewRomanPSMT" w:cs="Arial"/>
                <w:bCs/>
                <w:i/>
                <w:sz w:val="24"/>
                <w:szCs w:val="24"/>
              </w:rPr>
            </w:pPr>
          </w:p>
          <w:p w14:paraId="05FC2E4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870D4F" w:rsidRDefault="00343A18" w:rsidP="00BC01DC">
            <w:pPr>
              <w:snapToGrid w:val="0"/>
              <w:spacing w:before="0"/>
              <w:rPr>
                <w:rFonts w:eastAsia="TimesNewRomanPSMT" w:cs="Arial"/>
                <w:bCs/>
                <w:i/>
                <w:sz w:val="24"/>
                <w:szCs w:val="24"/>
              </w:rPr>
            </w:pPr>
          </w:p>
          <w:p w14:paraId="0D23F20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870D4F" w:rsidRDefault="00343A18" w:rsidP="00BC01DC">
            <w:pPr>
              <w:snapToGrid w:val="0"/>
              <w:spacing w:before="0"/>
              <w:rPr>
                <w:rFonts w:eastAsia="TimesNewRomanPSMT" w:cs="Arial"/>
                <w:b/>
                <w:bCs/>
                <w:sz w:val="24"/>
                <w:szCs w:val="24"/>
              </w:rPr>
            </w:pPr>
          </w:p>
        </w:tc>
      </w:tr>
      <w:tr w:rsidR="00343A18" w:rsidRPr="00870D4F"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870D4F" w:rsidRDefault="00343A18" w:rsidP="00BC01DC">
            <w:pPr>
              <w:snapToGrid w:val="0"/>
              <w:spacing w:before="0"/>
              <w:rPr>
                <w:rFonts w:eastAsia="TimesNewRomanPSMT" w:cs="Arial"/>
                <w:bCs/>
                <w:i/>
                <w:sz w:val="24"/>
                <w:szCs w:val="24"/>
              </w:rPr>
            </w:pPr>
          </w:p>
          <w:p w14:paraId="547EB067"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870D4F" w:rsidRDefault="00343A18" w:rsidP="00BC01DC">
            <w:pPr>
              <w:snapToGrid w:val="0"/>
              <w:spacing w:before="0"/>
              <w:rPr>
                <w:rFonts w:eastAsia="TimesNewRomanPSMT" w:cs="Arial"/>
                <w:bCs/>
                <w:i/>
                <w:sz w:val="24"/>
                <w:szCs w:val="24"/>
              </w:rPr>
            </w:pPr>
          </w:p>
          <w:p w14:paraId="5A3BE0E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870D4F" w:rsidRDefault="00343A18" w:rsidP="00BC01DC">
            <w:pPr>
              <w:snapToGrid w:val="0"/>
              <w:spacing w:before="0"/>
              <w:rPr>
                <w:rFonts w:eastAsia="TimesNewRomanPSMT" w:cs="Arial"/>
                <w:b/>
                <w:bCs/>
                <w:sz w:val="24"/>
                <w:szCs w:val="24"/>
              </w:rPr>
            </w:pPr>
          </w:p>
        </w:tc>
      </w:tr>
      <w:tr w:rsidR="00343A18" w:rsidRPr="00870D4F"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870D4F" w:rsidRDefault="00343A18" w:rsidP="00BC01DC">
            <w:pPr>
              <w:snapToGrid w:val="0"/>
              <w:spacing w:before="0"/>
              <w:rPr>
                <w:rFonts w:eastAsia="TimesNewRomanPSMT" w:cs="Arial"/>
                <w:bCs/>
                <w:i/>
                <w:sz w:val="24"/>
                <w:szCs w:val="24"/>
              </w:rPr>
            </w:pPr>
          </w:p>
          <w:p w14:paraId="4648B19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870D4F" w:rsidRDefault="00343A18" w:rsidP="00BC01DC">
            <w:pPr>
              <w:snapToGrid w:val="0"/>
              <w:spacing w:before="0"/>
              <w:rPr>
                <w:rFonts w:eastAsia="TimesNewRomanPSMT" w:cs="Arial"/>
                <w:b/>
                <w:bCs/>
                <w:sz w:val="24"/>
                <w:szCs w:val="24"/>
              </w:rPr>
            </w:pPr>
          </w:p>
        </w:tc>
      </w:tr>
    </w:tbl>
    <w:p w14:paraId="271C779D" w14:textId="77777777" w:rsidR="00343A18" w:rsidRPr="00870D4F" w:rsidRDefault="00343A18" w:rsidP="00343A18">
      <w:pPr>
        <w:spacing w:before="0"/>
        <w:rPr>
          <w:rFonts w:cs="Arial"/>
          <w:b/>
          <w:bCs/>
          <w:i/>
          <w:iCs/>
          <w:sz w:val="24"/>
          <w:szCs w:val="24"/>
          <w:u w:val="single"/>
        </w:rPr>
      </w:pPr>
    </w:p>
    <w:p w14:paraId="0A2579A3"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rPr>
        <w:t>Напомена:</w:t>
      </w:r>
    </w:p>
    <w:p w14:paraId="5AB80D26" w14:textId="77777777" w:rsidR="00343A18" w:rsidRPr="00870D4F" w:rsidRDefault="00343A18" w:rsidP="00343A18">
      <w:pPr>
        <w:spacing w:before="0"/>
        <w:rPr>
          <w:rFonts w:cs="Arial"/>
          <w:i/>
          <w:iCs/>
          <w:sz w:val="24"/>
          <w:szCs w:val="24"/>
          <w:lang w:val="ru-RU"/>
        </w:rPr>
      </w:pPr>
      <w:r w:rsidRPr="00870D4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870D4F" w:rsidRDefault="00325FBE" w:rsidP="00343A18">
      <w:pPr>
        <w:spacing w:before="0"/>
        <w:rPr>
          <w:rFonts w:cs="Arial"/>
          <w:i/>
          <w:iCs/>
          <w:sz w:val="24"/>
          <w:szCs w:val="24"/>
          <w:lang w:val="ru-RU"/>
        </w:rPr>
      </w:pPr>
    </w:p>
    <w:p w14:paraId="705D7DEC" w14:textId="77777777" w:rsidR="00325FBE" w:rsidRPr="00870D4F" w:rsidRDefault="00325FBE" w:rsidP="00343A18">
      <w:pPr>
        <w:spacing w:before="0"/>
        <w:rPr>
          <w:rFonts w:cs="Arial"/>
          <w:i/>
          <w:iCs/>
          <w:sz w:val="24"/>
          <w:szCs w:val="24"/>
          <w:lang w:val="ru-RU"/>
        </w:rPr>
      </w:pPr>
    </w:p>
    <w:p w14:paraId="4DB4AA50" w14:textId="445A993F" w:rsidR="00325FBE" w:rsidRPr="00870D4F" w:rsidRDefault="00325FBE" w:rsidP="00343A18">
      <w:pPr>
        <w:spacing w:before="0"/>
        <w:rPr>
          <w:rFonts w:cs="Arial"/>
          <w:i/>
          <w:iCs/>
          <w:sz w:val="24"/>
          <w:szCs w:val="24"/>
          <w:lang w:val="ru-RU"/>
        </w:rPr>
      </w:pPr>
    </w:p>
    <w:p w14:paraId="62B5D0BD" w14:textId="156AE45A" w:rsidR="00F73C38" w:rsidRDefault="00F73C38" w:rsidP="00343A18">
      <w:pPr>
        <w:spacing w:before="0"/>
        <w:rPr>
          <w:rFonts w:cs="Arial"/>
          <w:i/>
          <w:iCs/>
          <w:sz w:val="24"/>
          <w:szCs w:val="24"/>
          <w:lang w:val="ru-RU"/>
        </w:rPr>
      </w:pPr>
    </w:p>
    <w:p w14:paraId="40C70093" w14:textId="3A37E92F" w:rsidR="005333AD" w:rsidRDefault="005333AD" w:rsidP="00343A18">
      <w:pPr>
        <w:spacing w:before="0"/>
        <w:rPr>
          <w:rFonts w:cs="Arial"/>
          <w:i/>
          <w:iCs/>
          <w:sz w:val="24"/>
          <w:szCs w:val="24"/>
          <w:lang w:val="ru-RU"/>
        </w:rPr>
      </w:pPr>
    </w:p>
    <w:p w14:paraId="0DF99528" w14:textId="14AFBAA3" w:rsidR="005333AD" w:rsidRDefault="005333AD" w:rsidP="00343A18">
      <w:pPr>
        <w:spacing w:before="0"/>
        <w:rPr>
          <w:rFonts w:cs="Arial"/>
          <w:i/>
          <w:iCs/>
          <w:sz w:val="24"/>
          <w:szCs w:val="24"/>
          <w:lang w:val="ru-RU"/>
        </w:rPr>
      </w:pPr>
    </w:p>
    <w:p w14:paraId="69A1C38F" w14:textId="495956DA" w:rsidR="00F73C38" w:rsidRPr="00870D4F" w:rsidRDefault="00F73C38" w:rsidP="00343A18">
      <w:pPr>
        <w:spacing w:before="0"/>
        <w:rPr>
          <w:rFonts w:cs="Arial"/>
          <w:i/>
          <w:iCs/>
          <w:sz w:val="24"/>
          <w:szCs w:val="24"/>
          <w:lang w:val="ru-RU"/>
        </w:rPr>
      </w:pPr>
    </w:p>
    <w:p w14:paraId="01151A51" w14:textId="77777777" w:rsidR="000E75A0" w:rsidRPr="00870D4F" w:rsidRDefault="00BA2C2D" w:rsidP="00BA2C2D">
      <w:pPr>
        <w:spacing w:before="0"/>
        <w:rPr>
          <w:rFonts w:eastAsia="TimesNewRomanPSMT" w:cs="Arial"/>
          <w:b/>
          <w:bCs/>
          <w:i/>
          <w:sz w:val="24"/>
          <w:szCs w:val="24"/>
          <w:lang w:val="sr-Cyrl-CS"/>
        </w:rPr>
      </w:pPr>
      <w:r w:rsidRPr="00870D4F">
        <w:rPr>
          <w:rFonts w:eastAsia="TimesNewRomanPSMT" w:cs="Arial"/>
          <w:b/>
          <w:bCs/>
          <w:i/>
          <w:sz w:val="24"/>
          <w:szCs w:val="24"/>
          <w:lang w:val="sr-Cyrl-CS"/>
        </w:rPr>
        <w:t xml:space="preserve">5) </w:t>
      </w:r>
      <w:r w:rsidR="000E75A0" w:rsidRPr="00870D4F">
        <w:rPr>
          <w:rFonts w:eastAsia="TimesNewRomanPSMT" w:cs="Arial"/>
          <w:b/>
          <w:bCs/>
          <w:i/>
          <w:sz w:val="24"/>
          <w:szCs w:val="24"/>
          <w:lang w:val="sr-Cyrl-CS"/>
        </w:rPr>
        <w:t>ЦЕНА И КОМЕРЦИЈАЛНИ УСЛОВИ ПОНУДЕ</w:t>
      </w:r>
    </w:p>
    <w:p w14:paraId="74585322" w14:textId="77777777" w:rsidR="000E75A0" w:rsidRPr="00870D4F" w:rsidRDefault="000E75A0" w:rsidP="00A95CDF">
      <w:pPr>
        <w:spacing w:before="0"/>
        <w:jc w:val="left"/>
        <w:rPr>
          <w:rFonts w:cs="Arial"/>
          <w:b/>
          <w:bCs/>
          <w:i/>
          <w:iCs/>
          <w:sz w:val="24"/>
          <w:szCs w:val="24"/>
          <w:u w:val="single"/>
          <w:lang w:val="sr-Cyrl-CS"/>
        </w:rPr>
      </w:pPr>
      <w:r w:rsidRPr="00870D4F">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870D4F"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870D4F" w:rsidRDefault="000E75A0" w:rsidP="00AF3AF8">
            <w:pPr>
              <w:spacing w:before="0"/>
              <w:jc w:val="center"/>
              <w:rPr>
                <w:rFonts w:cs="Arial"/>
                <w:b/>
                <w:bCs/>
                <w:i/>
                <w:iCs/>
                <w:sz w:val="24"/>
                <w:szCs w:val="24"/>
                <w:lang w:val="sr-Cyrl-CS"/>
              </w:rPr>
            </w:pPr>
            <w:r w:rsidRPr="00870D4F">
              <w:rPr>
                <w:rFonts w:eastAsia="TimesNewRomanPSMT" w:cs="Arial"/>
                <w:b/>
                <w:bCs/>
                <w:sz w:val="24"/>
                <w:szCs w:val="24"/>
              </w:rPr>
              <w:t xml:space="preserve">ПРЕДМЕТ </w:t>
            </w:r>
            <w:r w:rsidRPr="00870D4F">
              <w:rPr>
                <w:rFonts w:eastAsia="TimesNewRomanPSMT" w:cs="Arial"/>
                <w:b/>
                <w:bCs/>
                <w:sz w:val="24"/>
                <w:szCs w:val="24"/>
                <w:lang w:val="sr-Cyrl-CS"/>
              </w:rPr>
              <w:t xml:space="preserve">И БРОЈ </w:t>
            </w:r>
            <w:r w:rsidRPr="00870D4F">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870D4F" w:rsidRDefault="000E75A0" w:rsidP="00EE41B8">
            <w:pPr>
              <w:spacing w:before="0"/>
              <w:jc w:val="center"/>
              <w:rPr>
                <w:rFonts w:cs="Arial"/>
                <w:b/>
                <w:bCs/>
                <w:i/>
                <w:iCs/>
                <w:sz w:val="24"/>
                <w:szCs w:val="24"/>
                <w:lang w:val="sr-Cyrl-CS"/>
              </w:rPr>
            </w:pPr>
            <w:r w:rsidRPr="00870D4F">
              <w:rPr>
                <w:rFonts w:cs="Arial"/>
                <w:b/>
                <w:bCs/>
                <w:i/>
                <w:iCs/>
                <w:sz w:val="24"/>
                <w:szCs w:val="24"/>
                <w:lang w:val="sr-Cyrl-CS"/>
              </w:rPr>
              <w:t xml:space="preserve">УКУПНА ЦЕНА </w:t>
            </w:r>
            <w:r w:rsidRPr="00870D4F">
              <w:rPr>
                <w:rFonts w:eastAsia="Arial Unicode MS" w:cs="Arial"/>
                <w:b/>
                <w:bCs/>
                <w:i/>
                <w:iCs/>
                <w:kern w:val="1"/>
                <w:sz w:val="24"/>
                <w:szCs w:val="24"/>
                <w:lang w:val="sr-Cyrl-CS" w:eastAsia="ar-SA"/>
              </w:rPr>
              <w:t>дин.</w:t>
            </w:r>
            <w:r w:rsidRPr="00870D4F">
              <w:rPr>
                <w:rFonts w:cs="Arial"/>
                <w:b/>
                <w:bCs/>
                <w:i/>
                <w:iCs/>
                <w:color w:val="00B0F0"/>
                <w:sz w:val="24"/>
                <w:szCs w:val="24"/>
                <w:lang w:val="sr-Cyrl-CS"/>
              </w:rPr>
              <w:t xml:space="preserve"> </w:t>
            </w:r>
            <w:r w:rsidRPr="00870D4F">
              <w:rPr>
                <w:rFonts w:cs="Arial"/>
                <w:b/>
                <w:bCs/>
                <w:i/>
                <w:iCs/>
                <w:sz w:val="24"/>
                <w:szCs w:val="24"/>
                <w:lang w:val="sr-Cyrl-CS"/>
              </w:rPr>
              <w:t>без ПДВ</w:t>
            </w:r>
          </w:p>
        </w:tc>
      </w:tr>
      <w:tr w:rsidR="000E75A0" w:rsidRPr="00870D4F" w14:paraId="31E92A81" w14:textId="77777777" w:rsidTr="000E2E32">
        <w:trPr>
          <w:trHeight w:val="484"/>
          <w:jc w:val="center"/>
        </w:trPr>
        <w:tc>
          <w:tcPr>
            <w:tcW w:w="5660" w:type="dxa"/>
            <w:vAlign w:val="center"/>
          </w:tcPr>
          <w:p w14:paraId="5FB097BA" w14:textId="7C0C265D" w:rsidR="000E75A0" w:rsidRPr="00870D4F" w:rsidRDefault="00216941" w:rsidP="00216941">
            <w:pPr>
              <w:spacing w:before="0"/>
              <w:rPr>
                <w:rFonts w:cs="Arial"/>
                <w:b/>
                <w:i/>
                <w:lang w:val="sr-Cyrl-RS"/>
              </w:rPr>
            </w:pPr>
            <w:r w:rsidRPr="00216941">
              <w:rPr>
                <w:rFonts w:cs="Arial"/>
                <w:sz w:val="24"/>
                <w:szCs w:val="24"/>
                <w:lang w:val="ru-RU"/>
              </w:rPr>
              <w:t>Материјал за  одржавање административно пословних просторија</w:t>
            </w:r>
            <w:r w:rsidRPr="00216941">
              <w:rPr>
                <w:rFonts w:cs="Arial"/>
                <w:sz w:val="24"/>
                <w:szCs w:val="24"/>
                <w:lang w:val="sr-Cyrl-RS" w:bidi="en-US"/>
              </w:rPr>
              <w:t xml:space="preserve"> - </w:t>
            </w:r>
            <w:r w:rsidRPr="00216941">
              <w:rPr>
                <w:rFonts w:eastAsia="TimesNewRomanPS-BoldMT" w:cs="Arial"/>
                <w:bCs/>
                <w:color w:val="000000"/>
                <w:sz w:val="24"/>
                <w:szCs w:val="24"/>
              </w:rPr>
              <w:t xml:space="preserve">бр. </w:t>
            </w:r>
            <w:r w:rsidRPr="00216941">
              <w:rPr>
                <w:b/>
                <w:sz w:val="24"/>
                <w:szCs w:val="24"/>
              </w:rPr>
              <w:t>ЈН/8200/0086-1/2017</w:t>
            </w:r>
          </w:p>
        </w:tc>
        <w:tc>
          <w:tcPr>
            <w:tcW w:w="4125" w:type="dxa"/>
          </w:tcPr>
          <w:p w14:paraId="14B9AB31" w14:textId="77777777" w:rsidR="000E75A0" w:rsidRPr="00870D4F" w:rsidRDefault="000E75A0" w:rsidP="00C524AE">
            <w:pPr>
              <w:spacing w:before="0"/>
              <w:jc w:val="center"/>
              <w:rPr>
                <w:rFonts w:cs="Arial"/>
                <w:b/>
                <w:bCs/>
                <w:i/>
                <w:iCs/>
                <w:sz w:val="24"/>
                <w:szCs w:val="24"/>
                <w:lang w:val="sr-Latn-RS"/>
              </w:rPr>
            </w:pPr>
          </w:p>
        </w:tc>
      </w:tr>
    </w:tbl>
    <w:p w14:paraId="59105713" w14:textId="77777777" w:rsidR="000E75A0" w:rsidRPr="00870D4F" w:rsidRDefault="000E75A0" w:rsidP="000E75A0">
      <w:pPr>
        <w:spacing w:before="0"/>
        <w:jc w:val="center"/>
        <w:rPr>
          <w:rFonts w:cs="Arial"/>
          <w:b/>
          <w:bCs/>
          <w:i/>
          <w:iCs/>
          <w:sz w:val="24"/>
          <w:szCs w:val="24"/>
          <w:u w:val="single"/>
          <w:lang w:val="sr-Cyrl-CS"/>
        </w:rPr>
      </w:pPr>
      <w:r w:rsidRPr="00870D4F">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27"/>
      </w:tblGrid>
      <w:tr w:rsidR="000E75A0" w:rsidRPr="00870D4F" w14:paraId="57F4E9C5" w14:textId="77777777" w:rsidTr="00496375">
        <w:trPr>
          <w:trHeight w:val="395"/>
          <w:jc w:val="center"/>
        </w:trPr>
        <w:tc>
          <w:tcPr>
            <w:tcW w:w="7083" w:type="dxa"/>
            <w:shd w:val="clear" w:color="auto" w:fill="C6D9F1" w:themeFill="text2" w:themeFillTint="33"/>
            <w:vAlign w:val="center"/>
          </w:tcPr>
          <w:p w14:paraId="62E9674A"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УСЛОВ НАРУЧИОЦА</w:t>
            </w:r>
          </w:p>
        </w:tc>
        <w:tc>
          <w:tcPr>
            <w:tcW w:w="2727" w:type="dxa"/>
            <w:shd w:val="clear" w:color="auto" w:fill="C6D9F1" w:themeFill="text2" w:themeFillTint="33"/>
            <w:vAlign w:val="center"/>
          </w:tcPr>
          <w:p w14:paraId="2F2C7799"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ПОНУДА ПОНУЂАЧА</w:t>
            </w:r>
          </w:p>
        </w:tc>
      </w:tr>
      <w:tr w:rsidR="000E75A0" w:rsidRPr="00870D4F" w14:paraId="3AEFC8C5" w14:textId="77777777" w:rsidTr="00496375">
        <w:trPr>
          <w:trHeight w:val="1169"/>
          <w:jc w:val="center"/>
        </w:trPr>
        <w:tc>
          <w:tcPr>
            <w:tcW w:w="7083" w:type="dxa"/>
            <w:vAlign w:val="center"/>
          </w:tcPr>
          <w:p w14:paraId="69B90574"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 НАЧИН ПЛАЋАЊА:</w:t>
            </w:r>
          </w:p>
          <w:p w14:paraId="49CB9500" w14:textId="200752B7" w:rsidR="000E75A0" w:rsidRPr="00870D4F" w:rsidRDefault="007B138B" w:rsidP="000E2E32">
            <w:pPr>
              <w:pStyle w:val="KDParagraf"/>
              <w:spacing w:before="0"/>
              <w:rPr>
                <w:rFonts w:eastAsia="Calibri" w:cs="Arial"/>
              </w:rPr>
            </w:pPr>
            <w:r w:rsidRPr="00870D4F">
              <w:rPr>
                <w:rFonts w:eastAsia="Calibri" w:cs="Arial"/>
                <w:lang w:val="sr-Cyrl-RS"/>
              </w:rPr>
              <w:t>С</w:t>
            </w:r>
            <w:r w:rsidRPr="00870D4F">
              <w:rPr>
                <w:rFonts w:eastAsia="Calibri" w:cs="Arial"/>
              </w:rPr>
              <w:t xml:space="preserve">укцесивно, након сваке појединачне испоруке и потписивања </w:t>
            </w:r>
            <w:r w:rsidR="00B91CFB" w:rsidRPr="00870D4F">
              <w:rPr>
                <w:rFonts w:eastAsia="Calibri" w:cs="Arial"/>
              </w:rPr>
              <w:t xml:space="preserve">Записник о </w:t>
            </w:r>
            <w:r w:rsidR="000E2E32" w:rsidRPr="00870D4F">
              <w:rPr>
                <w:rFonts w:eastAsia="Calibri" w:cs="Arial"/>
                <w:lang w:val="sr-Cyrl-RS"/>
              </w:rPr>
              <w:t xml:space="preserve">квалитативном и квантитативном пријему </w:t>
            </w:r>
            <w:r w:rsidRPr="00870D4F">
              <w:rPr>
                <w:rFonts w:eastAsia="Calibri" w:cs="Arial"/>
              </w:rPr>
              <w:t xml:space="preserve">од стране овлашћених представника Купца и  Продавца </w:t>
            </w:r>
            <w:r w:rsidR="000E2E32" w:rsidRPr="00870D4F">
              <w:rPr>
                <w:rFonts w:eastAsia="Calibri" w:cs="Arial"/>
                <w:lang w:val="sr-Cyrl-RS"/>
              </w:rPr>
              <w:t xml:space="preserve">добара </w:t>
            </w:r>
            <w:r w:rsidRPr="00870D4F">
              <w:rPr>
                <w:rFonts w:eastAsia="Calibri" w:cs="Arial"/>
              </w:rPr>
              <w:t xml:space="preserve">- без примедби, у року </w:t>
            </w:r>
            <w:r w:rsidRPr="00870D4F">
              <w:rPr>
                <w:rFonts w:eastAsia="Calibri" w:cs="Arial"/>
                <w:lang w:val="sr-Cyrl-RS"/>
              </w:rPr>
              <w:t xml:space="preserve">до 45 дана </w:t>
            </w:r>
            <w:r w:rsidRPr="00870D4F">
              <w:rPr>
                <w:rFonts w:eastAsia="Calibri" w:cs="Arial"/>
              </w:rPr>
              <w:t xml:space="preserve">од дана пријема исправног рачуна.  </w:t>
            </w:r>
          </w:p>
        </w:tc>
        <w:tc>
          <w:tcPr>
            <w:tcW w:w="2727" w:type="dxa"/>
            <w:vAlign w:val="center"/>
          </w:tcPr>
          <w:p w14:paraId="3EF566A4" w14:textId="77777777" w:rsidR="00EE4D53" w:rsidRPr="00870D4F" w:rsidRDefault="00EE4D53" w:rsidP="00EE4D53">
            <w:pPr>
              <w:spacing w:before="0"/>
              <w:jc w:val="center"/>
              <w:rPr>
                <w:rFonts w:cs="Arial"/>
                <w:bCs/>
                <w:iCs/>
                <w:lang w:val="sr-Cyrl-CS"/>
              </w:rPr>
            </w:pPr>
            <w:r w:rsidRPr="00870D4F">
              <w:rPr>
                <w:rFonts w:cs="Arial"/>
                <w:bCs/>
                <w:iCs/>
                <w:lang w:val="sr-Cyrl-CS"/>
              </w:rPr>
              <w:t>Сагласан за захтевом наручиоца</w:t>
            </w:r>
          </w:p>
          <w:p w14:paraId="676F7BDD" w14:textId="77777777" w:rsidR="000E75A0" w:rsidRPr="00870D4F" w:rsidRDefault="00EE4D53" w:rsidP="00EE4D53">
            <w:pPr>
              <w:spacing w:before="0"/>
              <w:jc w:val="center"/>
              <w:rPr>
                <w:rFonts w:cs="Arial"/>
                <w:b/>
                <w:bCs/>
                <w:i/>
                <w:iCs/>
                <w:lang w:val="sr-Cyrl-CS"/>
              </w:rPr>
            </w:pPr>
            <w:r w:rsidRPr="00870D4F">
              <w:rPr>
                <w:rFonts w:cs="Arial"/>
                <w:bCs/>
                <w:iCs/>
                <w:lang w:val="sr-Cyrl-CS"/>
              </w:rPr>
              <w:t>ДА/НЕ (заокружити)</w:t>
            </w:r>
          </w:p>
        </w:tc>
      </w:tr>
      <w:tr w:rsidR="000E75A0" w:rsidRPr="00870D4F" w14:paraId="58095FB8" w14:textId="77777777" w:rsidTr="00496375">
        <w:trPr>
          <w:trHeight w:val="1598"/>
          <w:jc w:val="center"/>
        </w:trPr>
        <w:tc>
          <w:tcPr>
            <w:tcW w:w="7083" w:type="dxa"/>
            <w:vAlign w:val="center"/>
          </w:tcPr>
          <w:p w14:paraId="1BF5EE3B"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ИСПОРУКЕ:</w:t>
            </w:r>
          </w:p>
          <w:p w14:paraId="44C11DE8" w14:textId="5A660670" w:rsidR="000E75A0" w:rsidRPr="00870D4F" w:rsidRDefault="00F5194F" w:rsidP="008002AE">
            <w:pPr>
              <w:spacing w:before="0"/>
              <w:rPr>
                <w:rFonts w:cs="Arial"/>
                <w:bCs/>
                <w:i/>
                <w:iCs/>
                <w:color w:val="00B0F0"/>
                <w:lang w:val="sr-Cyrl-CS"/>
              </w:rPr>
            </w:pP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870D4F">
              <w:rPr>
                <w:rFonts w:cs="Arial"/>
                <w:lang w:val="sr-Cyrl-RS"/>
              </w:rPr>
              <w:t xml:space="preserve">року који не може бити дужи од </w:t>
            </w:r>
            <w:r w:rsidR="008002AE">
              <w:rPr>
                <w:rFonts w:cs="Arial"/>
                <w:lang w:val="sr-Cyrl-RS"/>
              </w:rPr>
              <w:t>10</w:t>
            </w:r>
            <w:r w:rsidRPr="00870D4F">
              <w:rPr>
                <w:rFonts w:cs="Arial"/>
              </w:rPr>
              <w:t xml:space="preserve"> </w:t>
            </w:r>
            <w:r w:rsidR="00A95CDF" w:rsidRPr="00870D4F">
              <w:rPr>
                <w:rFonts w:cs="Arial"/>
                <w:lang w:val="sr-Cyrl-RS"/>
              </w:rPr>
              <w:t xml:space="preserve">(словима: </w:t>
            </w:r>
            <w:r w:rsidR="008002AE">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p>
        </w:tc>
        <w:tc>
          <w:tcPr>
            <w:tcW w:w="2727" w:type="dxa"/>
            <w:vAlign w:val="center"/>
          </w:tcPr>
          <w:p w14:paraId="3FA52A45" w14:textId="77777777" w:rsidR="000E75A0" w:rsidRPr="00870D4F" w:rsidRDefault="000E75A0" w:rsidP="00AF3AF8">
            <w:pPr>
              <w:spacing w:before="0"/>
              <w:jc w:val="center"/>
              <w:rPr>
                <w:rFonts w:cs="Arial"/>
                <w:b/>
                <w:bCs/>
                <w:i/>
                <w:iCs/>
                <w:lang w:val="sr-Cyrl-CS"/>
              </w:rPr>
            </w:pPr>
          </w:p>
          <w:p w14:paraId="3E535C81" w14:textId="77777777" w:rsidR="00B84CC3" w:rsidRPr="00870D4F" w:rsidRDefault="007B138B" w:rsidP="00B84CC3">
            <w:pPr>
              <w:spacing w:before="0"/>
              <w:jc w:val="center"/>
              <w:rPr>
                <w:rFonts w:cs="Arial"/>
                <w:bCs/>
                <w:iCs/>
                <w:lang w:val="sr-Cyrl-CS"/>
              </w:rPr>
            </w:pPr>
            <w:r w:rsidRPr="00870D4F">
              <w:rPr>
                <w:rFonts w:cs="Arial"/>
                <w:bCs/>
                <w:iCs/>
                <w:lang w:val="sr-Cyrl-CS"/>
              </w:rPr>
              <w:t>Сукцесивно</w:t>
            </w:r>
            <w:r w:rsidR="0031174B" w:rsidRPr="00870D4F">
              <w:rPr>
                <w:rFonts w:cs="Arial"/>
                <w:bCs/>
                <w:iCs/>
                <w:lang w:val="sr-Cyrl-CS"/>
              </w:rPr>
              <w:t>,</w:t>
            </w:r>
            <w:r w:rsidRPr="00870D4F">
              <w:rPr>
                <w:rFonts w:cs="Arial"/>
                <w:bCs/>
                <w:iCs/>
                <w:lang w:val="sr-Cyrl-CS"/>
              </w:rPr>
              <w:t xml:space="preserve"> </w:t>
            </w:r>
            <w:r w:rsidR="0031174B" w:rsidRPr="00870D4F">
              <w:rPr>
                <w:rFonts w:cs="Arial"/>
                <w:bCs/>
                <w:iCs/>
                <w:lang w:val="sr-Cyrl-CS"/>
              </w:rPr>
              <w:t>______</w:t>
            </w:r>
            <w:r w:rsidR="00B84CC3" w:rsidRPr="00870D4F">
              <w:rPr>
                <w:rFonts w:cs="Arial"/>
                <w:bCs/>
                <w:iCs/>
                <w:lang w:val="sr-Cyrl-CS"/>
              </w:rPr>
              <w:t xml:space="preserve"> дана </w:t>
            </w:r>
            <w:r w:rsidRPr="00870D4F">
              <w:rPr>
                <w:rFonts w:cs="Arial"/>
                <w:lang w:val="sr-Cyrl-RS"/>
              </w:rPr>
              <w:t>од дана пријема наруџбенице Наручиоца</w:t>
            </w:r>
          </w:p>
          <w:p w14:paraId="1F1086A0" w14:textId="77777777" w:rsidR="000E75A0" w:rsidRPr="00870D4F" w:rsidRDefault="000E75A0" w:rsidP="00AF3AF8">
            <w:pPr>
              <w:spacing w:before="0"/>
              <w:jc w:val="center"/>
              <w:rPr>
                <w:rFonts w:cs="Arial"/>
                <w:bCs/>
                <w:i/>
                <w:iCs/>
                <w:color w:val="00B0F0"/>
              </w:rPr>
            </w:pPr>
          </w:p>
        </w:tc>
      </w:tr>
      <w:tr w:rsidR="000E75A0" w:rsidRPr="00870D4F" w14:paraId="27EF3A6E" w14:textId="77777777" w:rsidTr="00496375">
        <w:trPr>
          <w:trHeight w:val="1011"/>
          <w:jc w:val="center"/>
        </w:trPr>
        <w:tc>
          <w:tcPr>
            <w:tcW w:w="7083" w:type="dxa"/>
            <w:vAlign w:val="center"/>
          </w:tcPr>
          <w:p w14:paraId="7AAA0D80" w14:textId="77777777" w:rsidR="000E75A0" w:rsidRPr="00870D4F" w:rsidRDefault="000E75A0" w:rsidP="00AF3AF8">
            <w:pPr>
              <w:spacing w:before="0"/>
              <w:jc w:val="center"/>
              <w:rPr>
                <w:rFonts w:cs="Arial"/>
                <w:b/>
                <w:bCs/>
                <w:i/>
                <w:iCs/>
                <w:lang w:val="sr-Cyrl-CS"/>
              </w:rPr>
            </w:pPr>
            <w:r w:rsidRPr="00870D4F">
              <w:rPr>
                <w:rFonts w:cs="Arial"/>
                <w:b/>
                <w:bCs/>
                <w:i/>
                <w:iCs/>
                <w:lang w:val="sr-Cyrl-CS"/>
              </w:rPr>
              <w:t>ГАРАНТНИ РОК:</w:t>
            </w:r>
          </w:p>
          <w:p w14:paraId="68D4EAC6" w14:textId="1C2F85AB" w:rsidR="000E75A0" w:rsidRPr="0086354D" w:rsidRDefault="00796719" w:rsidP="00796719">
            <w:pPr>
              <w:spacing w:before="0"/>
              <w:rPr>
                <w:rFonts w:cs="Arial"/>
                <w:lang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2727" w:type="dxa"/>
            <w:vAlign w:val="center"/>
          </w:tcPr>
          <w:p w14:paraId="416178E7" w14:textId="77777777" w:rsidR="00325FBE" w:rsidRPr="00870D4F" w:rsidRDefault="00325FBE" w:rsidP="00325FBE">
            <w:pPr>
              <w:spacing w:before="0"/>
              <w:jc w:val="center"/>
              <w:rPr>
                <w:rFonts w:cs="Arial"/>
                <w:bCs/>
                <w:iCs/>
                <w:lang w:val="sr-Cyrl-CS"/>
              </w:rPr>
            </w:pPr>
            <w:r w:rsidRPr="00870D4F">
              <w:rPr>
                <w:rFonts w:cs="Arial"/>
                <w:bCs/>
                <w:iCs/>
                <w:lang w:val="sr-Cyrl-CS"/>
              </w:rPr>
              <w:t>Сагласан за захтевом наручиоца</w:t>
            </w:r>
          </w:p>
          <w:p w14:paraId="60A152B8" w14:textId="53680A36" w:rsidR="000E75A0" w:rsidRPr="00870D4F" w:rsidRDefault="00325FBE" w:rsidP="00325FBE">
            <w:pPr>
              <w:spacing w:before="0"/>
              <w:jc w:val="center"/>
              <w:rPr>
                <w:rFonts w:cs="Arial"/>
                <w:bCs/>
                <w:iCs/>
                <w:lang w:val="sr-Cyrl-CS"/>
              </w:rPr>
            </w:pPr>
            <w:r w:rsidRPr="00870D4F">
              <w:rPr>
                <w:rFonts w:cs="Arial"/>
                <w:bCs/>
                <w:iCs/>
                <w:lang w:val="sr-Cyrl-CS"/>
              </w:rPr>
              <w:t>ДА/НЕ (заокружити)</w:t>
            </w:r>
          </w:p>
        </w:tc>
      </w:tr>
      <w:tr w:rsidR="000E75A0" w:rsidRPr="00870D4F" w14:paraId="6845DACE" w14:textId="77777777" w:rsidTr="00496375">
        <w:trPr>
          <w:trHeight w:val="1770"/>
          <w:jc w:val="center"/>
        </w:trPr>
        <w:tc>
          <w:tcPr>
            <w:tcW w:w="7083" w:type="dxa"/>
            <w:vAlign w:val="center"/>
          </w:tcPr>
          <w:p w14:paraId="020042F7" w14:textId="743DDD4F" w:rsidR="007B73D4" w:rsidRPr="007B73D4" w:rsidRDefault="000E75A0" w:rsidP="007B73D4">
            <w:pPr>
              <w:spacing w:before="0"/>
              <w:jc w:val="center"/>
              <w:rPr>
                <w:rFonts w:cs="Arial"/>
                <w:b/>
                <w:bCs/>
                <w:i/>
                <w:iCs/>
                <w:lang w:val="sr-Cyrl-CS"/>
              </w:rPr>
            </w:pPr>
            <w:r w:rsidRPr="00870D4F">
              <w:rPr>
                <w:rFonts w:cs="Arial"/>
                <w:b/>
                <w:bCs/>
                <w:i/>
                <w:iCs/>
                <w:lang w:val="sr-Cyrl-CS"/>
              </w:rPr>
              <w:t>МЕСТО ИСПОРУКЕ:</w:t>
            </w:r>
          </w:p>
          <w:p w14:paraId="0515860A" w14:textId="5BEACA67" w:rsidR="007B73D4" w:rsidRDefault="007B73D4" w:rsidP="000E2E32">
            <w:pPr>
              <w:spacing w:before="0"/>
              <w:rPr>
                <w:rFonts w:cs="Arial"/>
                <w:lang w:val="sr-Cyrl-CS" w:eastAsia="zh-CN"/>
              </w:rPr>
            </w:pP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5A6A6D04" w14:textId="0EC05F52" w:rsidR="000E75A0" w:rsidRPr="00870D4F" w:rsidRDefault="00F5194F" w:rsidP="000E2E32">
            <w:pPr>
              <w:spacing w:before="0"/>
              <w:rPr>
                <w:rFonts w:cs="Arial"/>
                <w:lang w:val="sr-Cyrl-CS" w:eastAsia="zh-CN"/>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tc>
        <w:tc>
          <w:tcPr>
            <w:tcW w:w="2727" w:type="dxa"/>
            <w:vAlign w:val="center"/>
          </w:tcPr>
          <w:p w14:paraId="3FE52A6A" w14:textId="77777777" w:rsidR="000E75A0" w:rsidRPr="00870D4F" w:rsidRDefault="000E75A0" w:rsidP="00AF3AF8">
            <w:pPr>
              <w:spacing w:before="0"/>
              <w:jc w:val="center"/>
              <w:rPr>
                <w:rFonts w:cs="Arial"/>
                <w:bCs/>
                <w:iCs/>
                <w:lang w:val="sr-Cyrl-CS"/>
              </w:rPr>
            </w:pPr>
            <w:r w:rsidRPr="00870D4F">
              <w:rPr>
                <w:rFonts w:cs="Arial"/>
                <w:bCs/>
                <w:iCs/>
                <w:lang w:val="sr-Cyrl-CS"/>
              </w:rPr>
              <w:t>Сагласан за захтевом наручиоца</w:t>
            </w:r>
          </w:p>
          <w:p w14:paraId="5598F6EE" w14:textId="77777777" w:rsidR="000E75A0" w:rsidRPr="00870D4F" w:rsidRDefault="000E75A0" w:rsidP="00AF3AF8">
            <w:pPr>
              <w:spacing w:before="0"/>
              <w:jc w:val="center"/>
              <w:rPr>
                <w:rFonts w:cs="Arial"/>
                <w:b/>
                <w:bCs/>
                <w:iCs/>
                <w:lang w:val="sr-Cyrl-CS"/>
              </w:rPr>
            </w:pPr>
            <w:r w:rsidRPr="00870D4F">
              <w:rPr>
                <w:rFonts w:cs="Arial"/>
                <w:bCs/>
                <w:iCs/>
                <w:lang w:val="sr-Cyrl-CS"/>
              </w:rPr>
              <w:t>ДА/НЕ (заокружити)</w:t>
            </w:r>
          </w:p>
        </w:tc>
      </w:tr>
      <w:tr w:rsidR="000E75A0" w:rsidRPr="00870D4F" w14:paraId="4DA2DFA5" w14:textId="77777777" w:rsidTr="00496375">
        <w:trPr>
          <w:trHeight w:val="803"/>
          <w:jc w:val="center"/>
        </w:trPr>
        <w:tc>
          <w:tcPr>
            <w:tcW w:w="7083" w:type="dxa"/>
            <w:vAlign w:val="center"/>
          </w:tcPr>
          <w:p w14:paraId="5AE80293"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ВАЖЕЊА ПОНУДЕ:</w:t>
            </w:r>
          </w:p>
          <w:p w14:paraId="11B7B745" w14:textId="77777777" w:rsidR="000E75A0" w:rsidRPr="00870D4F" w:rsidRDefault="00EE4D53" w:rsidP="00467F21">
            <w:pPr>
              <w:spacing w:before="0"/>
              <w:jc w:val="center"/>
              <w:rPr>
                <w:rFonts w:cs="Arial"/>
                <w:b/>
                <w:bCs/>
                <w:i/>
                <w:iCs/>
                <w:lang w:val="sr-Cyrl-CS"/>
              </w:rPr>
            </w:pPr>
            <w:r w:rsidRPr="00870D4F">
              <w:rPr>
                <w:rFonts w:cs="Arial"/>
                <w:lang w:val="ru-RU"/>
              </w:rPr>
              <w:t xml:space="preserve">Понуда мора да важи најмање </w:t>
            </w:r>
            <w:r w:rsidR="00467F21" w:rsidRPr="00870D4F">
              <w:rPr>
                <w:rFonts w:cs="Arial"/>
              </w:rPr>
              <w:t>9</w:t>
            </w:r>
            <w:r w:rsidRPr="00870D4F">
              <w:rPr>
                <w:rFonts w:cs="Arial"/>
                <w:lang w:val="sr-Cyrl-RS"/>
              </w:rPr>
              <w:t>0 дана</w:t>
            </w:r>
            <w:r w:rsidRPr="00870D4F">
              <w:rPr>
                <w:rFonts w:cs="Arial"/>
                <w:lang w:val="ru-RU"/>
              </w:rPr>
              <w:t xml:space="preserve"> од дана отварања понуда</w:t>
            </w:r>
          </w:p>
        </w:tc>
        <w:tc>
          <w:tcPr>
            <w:tcW w:w="2727" w:type="dxa"/>
            <w:vAlign w:val="center"/>
          </w:tcPr>
          <w:p w14:paraId="70BAE9A9" w14:textId="77777777" w:rsidR="000E75A0" w:rsidRPr="00870D4F" w:rsidRDefault="00906208" w:rsidP="00AF3AF8">
            <w:pPr>
              <w:spacing w:before="0"/>
              <w:jc w:val="center"/>
              <w:rPr>
                <w:rFonts w:cs="Arial"/>
                <w:b/>
                <w:bCs/>
                <w:i/>
                <w:iCs/>
                <w:lang w:val="sr-Cyrl-CS"/>
              </w:rPr>
            </w:pPr>
            <w:r w:rsidRPr="00870D4F">
              <w:rPr>
                <w:rFonts w:cs="Arial"/>
                <w:bCs/>
                <w:iCs/>
                <w:lang w:val="sr-Cyrl-CS"/>
              </w:rPr>
              <w:t>Рок важења понуде је</w:t>
            </w:r>
            <w:r w:rsidR="000E75A0" w:rsidRPr="00870D4F">
              <w:rPr>
                <w:rFonts w:cs="Arial"/>
                <w:bCs/>
                <w:i/>
                <w:iCs/>
                <w:lang w:val="sr-Cyrl-CS"/>
              </w:rPr>
              <w:t xml:space="preserve">_____ </w:t>
            </w:r>
            <w:r w:rsidR="000E75A0" w:rsidRPr="00870D4F">
              <w:rPr>
                <w:rFonts w:cs="Arial"/>
                <w:bCs/>
                <w:iCs/>
                <w:lang w:val="sr-Cyrl-CS"/>
              </w:rPr>
              <w:t>дана од дана отварања понуда</w:t>
            </w:r>
          </w:p>
        </w:tc>
      </w:tr>
      <w:tr w:rsidR="000E75A0" w:rsidRPr="008002AE" w14:paraId="21E7B428" w14:textId="77777777" w:rsidTr="00A95CDF">
        <w:trPr>
          <w:trHeight w:val="305"/>
          <w:jc w:val="center"/>
        </w:trPr>
        <w:tc>
          <w:tcPr>
            <w:tcW w:w="9810" w:type="dxa"/>
            <w:gridSpan w:val="2"/>
          </w:tcPr>
          <w:p w14:paraId="7C6AA277" w14:textId="77777777" w:rsidR="000E75A0" w:rsidRPr="008002AE" w:rsidRDefault="000E75A0" w:rsidP="00AF3AF8">
            <w:pPr>
              <w:spacing w:before="0"/>
              <w:rPr>
                <w:rFonts w:cs="Arial"/>
                <w:bCs/>
                <w:iCs/>
                <w:lang w:val="sr-Cyrl-CS"/>
              </w:rPr>
            </w:pPr>
            <w:r w:rsidRPr="008002AE">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8002AE">
              <w:rPr>
                <w:rFonts w:cs="Arial"/>
                <w:bCs/>
                <w:iCs/>
                <w:lang w:val="sr-Cyrl-CS"/>
              </w:rPr>
              <w:t>.</w:t>
            </w:r>
          </w:p>
        </w:tc>
      </w:tr>
    </w:tbl>
    <w:p w14:paraId="50F71EFF" w14:textId="77777777" w:rsidR="00BA2C2D" w:rsidRPr="008002AE" w:rsidRDefault="00BA2C2D" w:rsidP="00BA2C2D">
      <w:pPr>
        <w:spacing w:before="0"/>
        <w:rPr>
          <w:rFonts w:cs="Arial"/>
          <w:b/>
          <w:bCs/>
          <w:i/>
          <w:iCs/>
          <w:sz w:val="24"/>
          <w:szCs w:val="24"/>
          <w:lang w:val="sr-Cyrl-CS"/>
        </w:rPr>
      </w:pPr>
    </w:p>
    <w:p w14:paraId="336D0CE1" w14:textId="77777777" w:rsidR="000E75A0" w:rsidRPr="008002AE" w:rsidRDefault="00BA2C2D" w:rsidP="00BA2C2D">
      <w:pPr>
        <w:spacing w:before="0"/>
        <w:rPr>
          <w:rFonts w:eastAsia="TimesNewRomanPSMT" w:cs="Arial"/>
          <w:bCs/>
          <w:sz w:val="24"/>
          <w:szCs w:val="24"/>
          <w:lang w:val="sr-Cyrl-CS"/>
        </w:rPr>
      </w:pPr>
      <w:r w:rsidRPr="008002AE">
        <w:rPr>
          <w:rFonts w:cs="Arial"/>
          <w:b/>
          <w:bCs/>
          <w:i/>
          <w:iCs/>
          <w:sz w:val="24"/>
          <w:szCs w:val="24"/>
          <w:lang w:val="sr-Cyrl-CS"/>
        </w:rPr>
        <w:t xml:space="preserve">               </w:t>
      </w:r>
      <w:r w:rsidR="000E75A0" w:rsidRPr="008002AE">
        <w:rPr>
          <w:rFonts w:eastAsia="TimesNewRomanPSMT" w:cs="Arial"/>
          <w:bCs/>
          <w:sz w:val="24"/>
          <w:szCs w:val="24"/>
        </w:rPr>
        <w:t xml:space="preserve">Датум </w:t>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lang w:val="sr-Cyrl-CS"/>
        </w:rPr>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rPr>
        <w:t>Понуђач</w:t>
      </w:r>
    </w:p>
    <w:p w14:paraId="308D089D" w14:textId="215120D0" w:rsidR="00BA2C2D" w:rsidRPr="008002AE" w:rsidRDefault="000E75A0" w:rsidP="000E75A0">
      <w:pPr>
        <w:spacing w:before="0"/>
        <w:rPr>
          <w:rFonts w:eastAsia="TimesNewRomanPS-BoldMT" w:cs="Arial"/>
          <w:b/>
          <w:bCs/>
          <w:i/>
          <w:iCs/>
          <w:sz w:val="24"/>
          <w:szCs w:val="24"/>
          <w:lang w:val="sr-Cyrl-CS"/>
        </w:rPr>
      </w:pPr>
      <w:r w:rsidRPr="008002AE">
        <w:rPr>
          <w:rFonts w:eastAsia="TimesNewRomanPS-BoldMT" w:cs="Arial"/>
          <w:b/>
          <w:bCs/>
          <w:i/>
          <w:iCs/>
          <w:sz w:val="24"/>
          <w:szCs w:val="24"/>
        </w:rPr>
        <w:t>________________________</w:t>
      </w:r>
      <w:r w:rsidR="00BA2C2D" w:rsidRPr="008002AE">
        <w:rPr>
          <w:rFonts w:eastAsia="TimesNewRomanPS-BoldMT" w:cs="Arial"/>
          <w:b/>
          <w:bCs/>
          <w:i/>
          <w:iCs/>
          <w:sz w:val="24"/>
          <w:szCs w:val="24"/>
          <w:lang w:val="sr-Cyrl-CS"/>
        </w:rPr>
        <w:t xml:space="preserve">          </w:t>
      </w:r>
      <w:r w:rsidRPr="008002AE">
        <w:rPr>
          <w:rFonts w:eastAsia="TimesNewRomanPS-BoldMT" w:cs="Arial"/>
          <w:b/>
          <w:bCs/>
          <w:i/>
          <w:iCs/>
          <w:sz w:val="24"/>
          <w:szCs w:val="24"/>
          <w:lang w:val="sr-Cyrl-CS"/>
        </w:rPr>
        <w:t xml:space="preserve">        М.П.</w:t>
      </w:r>
      <w:r w:rsidRPr="008002AE">
        <w:rPr>
          <w:rFonts w:eastAsia="TimesNewRomanPS-BoldMT" w:cs="Arial"/>
          <w:b/>
          <w:bCs/>
          <w:i/>
          <w:iCs/>
          <w:sz w:val="24"/>
          <w:szCs w:val="24"/>
        </w:rPr>
        <w:tab/>
      </w:r>
      <w:r w:rsidRPr="008002AE">
        <w:rPr>
          <w:rFonts w:eastAsia="TimesNewRomanPS-BoldMT" w:cs="Arial"/>
          <w:b/>
          <w:bCs/>
          <w:i/>
          <w:iCs/>
          <w:sz w:val="24"/>
          <w:szCs w:val="24"/>
          <w:lang w:val="sr-Cyrl-CS"/>
        </w:rPr>
        <w:t xml:space="preserve">              </w:t>
      </w:r>
      <w:r w:rsidR="00BA2C2D" w:rsidRPr="008002AE">
        <w:rPr>
          <w:rFonts w:eastAsia="TimesNewRomanPS-BoldMT" w:cs="Arial"/>
          <w:b/>
          <w:bCs/>
          <w:i/>
          <w:iCs/>
          <w:sz w:val="24"/>
          <w:szCs w:val="24"/>
          <w:lang w:val="sr-Cyrl-CS"/>
        </w:rPr>
        <w:t>___</w:t>
      </w:r>
      <w:r w:rsidRPr="008002AE">
        <w:rPr>
          <w:rFonts w:eastAsia="TimesNewRomanPS-BoldMT" w:cs="Arial"/>
          <w:b/>
          <w:bCs/>
          <w:i/>
          <w:iCs/>
          <w:sz w:val="24"/>
          <w:szCs w:val="24"/>
          <w:lang w:val="sr-Cyrl-CS"/>
        </w:rPr>
        <w:t xml:space="preserve">__________________                                      </w:t>
      </w:r>
    </w:p>
    <w:p w14:paraId="0E99E0FB" w14:textId="77777777" w:rsidR="000E75A0" w:rsidRPr="008002AE" w:rsidRDefault="000E75A0" w:rsidP="000E75A0">
      <w:pPr>
        <w:spacing w:before="0"/>
        <w:rPr>
          <w:rFonts w:cs="Arial"/>
          <w:b/>
          <w:bCs/>
          <w:i/>
          <w:iCs/>
          <w:sz w:val="20"/>
          <w:szCs w:val="20"/>
          <w:u w:val="single"/>
          <w:lang w:val="sr-Cyrl-RS"/>
        </w:rPr>
      </w:pPr>
      <w:r w:rsidRPr="008002AE">
        <w:rPr>
          <w:rFonts w:cs="Arial"/>
          <w:b/>
          <w:bCs/>
          <w:i/>
          <w:iCs/>
          <w:sz w:val="20"/>
          <w:szCs w:val="20"/>
          <w:u w:val="single"/>
        </w:rPr>
        <w:t>Напомене:</w:t>
      </w:r>
    </w:p>
    <w:p w14:paraId="4058A858"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Уколико понуђачи подносе заједничку понуду,</w:t>
      </w: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група понуђача може да о</w:t>
      </w:r>
      <w:r w:rsidRPr="008002AE">
        <w:rPr>
          <w:rFonts w:eastAsia="TimesNewRomanPS-BoldMT" w:cs="Arial"/>
          <w:bCs/>
          <w:i/>
          <w:iCs/>
          <w:sz w:val="20"/>
          <w:szCs w:val="20"/>
          <w:lang w:val="sr-Cyrl-RS"/>
        </w:rPr>
        <w:t>власти</w:t>
      </w:r>
      <w:r w:rsidRPr="008002A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C510F9" w14:textId="4811B0C1" w:rsidR="004C60F5" w:rsidRDefault="004C60F5" w:rsidP="00C538DF">
      <w:pPr>
        <w:spacing w:before="0"/>
        <w:jc w:val="left"/>
        <w:rPr>
          <w:sz w:val="24"/>
          <w:szCs w:val="24"/>
        </w:rPr>
      </w:pPr>
      <w:bookmarkStart w:id="248" w:name="_Toc442559925"/>
    </w:p>
    <w:p w14:paraId="69B6C888" w14:textId="40E0E704" w:rsidR="004C60F5" w:rsidRDefault="004C60F5" w:rsidP="00C538DF">
      <w:pPr>
        <w:spacing w:before="0"/>
        <w:jc w:val="left"/>
        <w:rPr>
          <w:sz w:val="24"/>
          <w:szCs w:val="24"/>
        </w:rPr>
      </w:pPr>
    </w:p>
    <w:p w14:paraId="0F0B58C0" w14:textId="726451ED" w:rsidR="00A0779E" w:rsidRDefault="00A0779E" w:rsidP="00C538DF">
      <w:pPr>
        <w:spacing w:before="0"/>
        <w:jc w:val="left"/>
        <w:rPr>
          <w:sz w:val="24"/>
          <w:szCs w:val="24"/>
        </w:rPr>
      </w:pPr>
    </w:p>
    <w:p w14:paraId="0DA7EE75" w14:textId="53306B01" w:rsidR="00A0779E" w:rsidRDefault="00A0779E" w:rsidP="00C538DF">
      <w:pPr>
        <w:spacing w:before="0"/>
        <w:jc w:val="left"/>
        <w:rPr>
          <w:sz w:val="24"/>
          <w:szCs w:val="24"/>
        </w:rPr>
      </w:pPr>
    </w:p>
    <w:p w14:paraId="2F949619" w14:textId="77777777" w:rsidR="00343A18" w:rsidRPr="008002AE" w:rsidRDefault="00343A18" w:rsidP="00343A18">
      <w:pPr>
        <w:pStyle w:val="KDObrazac"/>
        <w:spacing w:before="0"/>
        <w:rPr>
          <w:sz w:val="24"/>
          <w:szCs w:val="24"/>
        </w:rPr>
      </w:pPr>
      <w:r w:rsidRPr="008002AE">
        <w:rPr>
          <w:sz w:val="24"/>
          <w:szCs w:val="24"/>
        </w:rPr>
        <w:lastRenderedPageBreak/>
        <w:t xml:space="preserve">ОБРАЗАЦ </w:t>
      </w:r>
      <w:r w:rsidR="005B5B92" w:rsidRPr="008002AE">
        <w:rPr>
          <w:sz w:val="24"/>
          <w:szCs w:val="24"/>
          <w:lang w:val="sr-Cyrl-RS"/>
        </w:rPr>
        <w:t>2</w:t>
      </w:r>
      <w:r w:rsidRPr="008002AE">
        <w:rPr>
          <w:sz w:val="24"/>
          <w:szCs w:val="24"/>
        </w:rPr>
        <w:t>.</w:t>
      </w:r>
      <w:bookmarkEnd w:id="248"/>
    </w:p>
    <w:p w14:paraId="724EF799" w14:textId="77777777" w:rsidR="00343A18" w:rsidRPr="008002AE" w:rsidRDefault="00240CC6" w:rsidP="00343A18">
      <w:pPr>
        <w:spacing w:before="0"/>
        <w:jc w:val="center"/>
        <w:rPr>
          <w:rFonts w:cs="Arial"/>
          <w:b/>
          <w:sz w:val="24"/>
          <w:szCs w:val="24"/>
        </w:rPr>
      </w:pPr>
      <w:r w:rsidRPr="008002AE">
        <w:rPr>
          <w:rFonts w:cs="Arial"/>
          <w:b/>
          <w:sz w:val="24"/>
          <w:szCs w:val="24"/>
        </w:rPr>
        <w:t>ОБРАЗАЦ СТРУК</w:t>
      </w:r>
      <w:r w:rsidR="00343A18" w:rsidRPr="008002AE">
        <w:rPr>
          <w:rFonts w:cs="Arial"/>
          <w:b/>
          <w:sz w:val="24"/>
          <w:szCs w:val="24"/>
        </w:rPr>
        <w:t>Т</w:t>
      </w:r>
      <w:r w:rsidRPr="008002AE">
        <w:rPr>
          <w:rFonts w:cs="Arial"/>
          <w:b/>
          <w:sz w:val="24"/>
          <w:szCs w:val="24"/>
          <w:lang w:val="sr-Cyrl-RS"/>
        </w:rPr>
        <w:t>У</w:t>
      </w:r>
      <w:r w:rsidR="00343A18" w:rsidRPr="008002AE">
        <w:rPr>
          <w:rFonts w:cs="Arial"/>
          <w:b/>
          <w:sz w:val="24"/>
          <w:szCs w:val="24"/>
        </w:rPr>
        <w:t>РЕ ЦЕНЕ</w:t>
      </w:r>
    </w:p>
    <w:p w14:paraId="5A7DA377" w14:textId="77777777" w:rsidR="00343A18" w:rsidRPr="008002AE" w:rsidRDefault="00C538DF" w:rsidP="00343A18">
      <w:pPr>
        <w:spacing w:before="0"/>
        <w:rPr>
          <w:rFonts w:cs="Arial"/>
          <w:sz w:val="24"/>
          <w:szCs w:val="24"/>
        </w:rPr>
      </w:pPr>
      <w:r w:rsidRPr="008002AE">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8002AE" w14:paraId="75D1D202" w14:textId="77777777" w:rsidTr="00AC52C7">
        <w:trPr>
          <w:trHeight w:val="2361"/>
        </w:trPr>
        <w:tc>
          <w:tcPr>
            <w:tcW w:w="351" w:type="pct"/>
            <w:shd w:val="clear" w:color="auto" w:fill="C6D9F1" w:themeFill="text2" w:themeFillTint="33"/>
            <w:vAlign w:val="center"/>
          </w:tcPr>
          <w:p w14:paraId="20F4E1E0"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Назив добра</w:t>
            </w:r>
          </w:p>
        </w:tc>
        <w:tc>
          <w:tcPr>
            <w:tcW w:w="423" w:type="pct"/>
            <w:shd w:val="clear" w:color="auto" w:fill="C6D9F1" w:themeFill="text2" w:themeFillTint="33"/>
            <w:vAlign w:val="center"/>
          </w:tcPr>
          <w:p w14:paraId="65FF512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ED83EA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мере</w:t>
            </w:r>
          </w:p>
        </w:tc>
        <w:tc>
          <w:tcPr>
            <w:tcW w:w="494" w:type="pct"/>
            <w:shd w:val="clear" w:color="auto" w:fill="C6D9F1" w:themeFill="text2" w:themeFillTint="33"/>
            <w:vAlign w:val="center"/>
          </w:tcPr>
          <w:p w14:paraId="18E9249A" w14:textId="77777777" w:rsidR="00C53F4E" w:rsidRPr="008002AE" w:rsidRDefault="00C53F4E" w:rsidP="00BC01DC">
            <w:pPr>
              <w:spacing w:before="0"/>
              <w:jc w:val="center"/>
              <w:rPr>
                <w:rFonts w:cs="Arial"/>
                <w:bCs/>
                <w:i/>
                <w:iCs/>
                <w:sz w:val="24"/>
                <w:szCs w:val="24"/>
                <w:lang w:val="sr-Cyrl-RS"/>
              </w:rPr>
            </w:pPr>
            <w:r w:rsidRPr="008002AE">
              <w:rPr>
                <w:rFonts w:cs="Arial"/>
                <w:bCs/>
                <w:i/>
                <w:iCs/>
                <w:sz w:val="24"/>
                <w:szCs w:val="24"/>
                <w:lang w:val="sr-Cyrl-RS"/>
              </w:rPr>
              <w:t>Оквирна</w:t>
            </w:r>
          </w:p>
          <w:p w14:paraId="432DF2CC"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27399E8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без ПДВ</w:t>
            </w:r>
          </w:p>
          <w:p w14:paraId="6884A3F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7FCF2C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са ПДВ</w:t>
            </w:r>
          </w:p>
          <w:p w14:paraId="0DFB65F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без ПДВ</w:t>
            </w:r>
          </w:p>
          <w:p w14:paraId="6CC8F444" w14:textId="77777777" w:rsidR="007F7D7A" w:rsidRPr="008002AE" w:rsidRDefault="007F7D7A" w:rsidP="005F7E90">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са ПДВ</w:t>
            </w:r>
          </w:p>
          <w:p w14:paraId="346E53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704" w:type="pct"/>
            <w:shd w:val="clear" w:color="auto" w:fill="C6D9F1" w:themeFill="text2" w:themeFillTint="33"/>
          </w:tcPr>
          <w:p w14:paraId="6AD232D7" w14:textId="4FF0E017" w:rsidR="00AC52C7" w:rsidRPr="008002AE" w:rsidRDefault="00A95CDF" w:rsidP="005F7E90">
            <w:pPr>
              <w:spacing w:before="0"/>
              <w:jc w:val="center"/>
              <w:rPr>
                <w:rFonts w:cs="Arial"/>
                <w:bCs/>
                <w:i/>
                <w:iCs/>
                <w:sz w:val="24"/>
                <w:szCs w:val="24"/>
                <w:lang w:val="sr-Cyrl-CS"/>
              </w:rPr>
            </w:pPr>
            <w:r w:rsidRPr="008002AE">
              <w:rPr>
                <w:rFonts w:cs="Arial"/>
                <w:bCs/>
                <w:i/>
                <w:iCs/>
                <w:sz w:val="24"/>
                <w:szCs w:val="24"/>
                <w:lang w:val="sr-Cyrl-CS"/>
              </w:rPr>
              <w:t xml:space="preserve"> </w:t>
            </w:r>
          </w:p>
          <w:p w14:paraId="778C3DCF" w14:textId="77777777" w:rsidR="0060526C" w:rsidRDefault="00325FBE" w:rsidP="005F7E90">
            <w:pPr>
              <w:spacing w:before="0"/>
              <w:jc w:val="center"/>
              <w:rPr>
                <w:rFonts w:cs="Arial"/>
                <w:bCs/>
                <w:i/>
                <w:iCs/>
                <w:sz w:val="24"/>
                <w:szCs w:val="24"/>
                <w:lang w:val="sr-Cyrl-CS"/>
              </w:rPr>
            </w:pPr>
            <w:r w:rsidRPr="008002AE">
              <w:rPr>
                <w:rFonts w:cs="Arial"/>
                <w:bCs/>
                <w:i/>
                <w:iCs/>
                <w:sz w:val="24"/>
                <w:szCs w:val="24"/>
                <w:lang w:val="sr-Cyrl-CS"/>
              </w:rPr>
              <w:t>гарантни рок</w:t>
            </w:r>
          </w:p>
          <w:p w14:paraId="1F662A5D" w14:textId="77777777" w:rsidR="007F7D7A" w:rsidRDefault="0060526C" w:rsidP="005F7E90">
            <w:pPr>
              <w:spacing w:before="0"/>
              <w:jc w:val="center"/>
              <w:rPr>
                <w:rFonts w:cs="Arial"/>
                <w:bCs/>
                <w:i/>
                <w:iCs/>
                <w:sz w:val="24"/>
                <w:szCs w:val="24"/>
                <w:lang w:val="sr-Cyrl-CS"/>
              </w:rPr>
            </w:pPr>
            <w:r>
              <w:rPr>
                <w:rFonts w:cs="Arial"/>
                <w:bCs/>
                <w:i/>
                <w:iCs/>
                <w:sz w:val="24"/>
                <w:szCs w:val="24"/>
                <w:lang w:val="sr-Cyrl-CS"/>
              </w:rPr>
              <w:t>/месеци</w:t>
            </w:r>
          </w:p>
          <w:p w14:paraId="1CDD6E01" w14:textId="479A9560" w:rsidR="0086354D" w:rsidRPr="008002AE" w:rsidRDefault="0086354D" w:rsidP="005F7E90">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8002AE" w14:paraId="230F9BD1" w14:textId="77777777" w:rsidTr="00AC52C7">
        <w:trPr>
          <w:trHeight w:val="393"/>
        </w:trPr>
        <w:tc>
          <w:tcPr>
            <w:tcW w:w="351" w:type="pct"/>
            <w:shd w:val="clear" w:color="auto" w:fill="auto"/>
          </w:tcPr>
          <w:p w14:paraId="0D72990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(1)</w:t>
            </w:r>
          </w:p>
        </w:tc>
        <w:tc>
          <w:tcPr>
            <w:tcW w:w="985" w:type="pct"/>
            <w:shd w:val="clear" w:color="auto" w:fill="auto"/>
          </w:tcPr>
          <w:p w14:paraId="006576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(2)</w:t>
            </w:r>
          </w:p>
        </w:tc>
        <w:tc>
          <w:tcPr>
            <w:tcW w:w="423" w:type="pct"/>
            <w:shd w:val="clear" w:color="auto" w:fill="auto"/>
          </w:tcPr>
          <w:p w14:paraId="4F83388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(3)</w:t>
            </w:r>
          </w:p>
        </w:tc>
        <w:tc>
          <w:tcPr>
            <w:tcW w:w="494" w:type="pct"/>
            <w:shd w:val="clear" w:color="auto" w:fill="auto"/>
          </w:tcPr>
          <w:p w14:paraId="781D4DD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(4)</w:t>
            </w:r>
          </w:p>
        </w:tc>
        <w:tc>
          <w:tcPr>
            <w:tcW w:w="563" w:type="pct"/>
            <w:shd w:val="clear" w:color="auto" w:fill="auto"/>
          </w:tcPr>
          <w:p w14:paraId="173F35E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(5)</w:t>
            </w:r>
          </w:p>
        </w:tc>
        <w:tc>
          <w:tcPr>
            <w:tcW w:w="494" w:type="pct"/>
            <w:shd w:val="clear" w:color="auto" w:fill="auto"/>
          </w:tcPr>
          <w:p w14:paraId="6F048742"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(6)</w:t>
            </w:r>
          </w:p>
        </w:tc>
        <w:tc>
          <w:tcPr>
            <w:tcW w:w="493" w:type="pct"/>
            <w:shd w:val="clear" w:color="auto" w:fill="auto"/>
          </w:tcPr>
          <w:p w14:paraId="1BC5D7BB"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(7)</w:t>
            </w:r>
          </w:p>
        </w:tc>
        <w:tc>
          <w:tcPr>
            <w:tcW w:w="493" w:type="pct"/>
            <w:shd w:val="clear" w:color="auto" w:fill="auto"/>
          </w:tcPr>
          <w:p w14:paraId="0FF1D20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(8)</w:t>
            </w:r>
          </w:p>
        </w:tc>
        <w:tc>
          <w:tcPr>
            <w:tcW w:w="704" w:type="pct"/>
          </w:tcPr>
          <w:p w14:paraId="4B1295F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(9)</w:t>
            </w:r>
          </w:p>
        </w:tc>
      </w:tr>
      <w:tr w:rsidR="004418A3" w:rsidRPr="008002AE" w14:paraId="583103A9" w14:textId="77777777" w:rsidTr="008002AE">
        <w:trPr>
          <w:trHeight w:val="547"/>
        </w:trPr>
        <w:tc>
          <w:tcPr>
            <w:tcW w:w="351" w:type="pct"/>
            <w:shd w:val="clear" w:color="auto" w:fill="auto"/>
            <w:vAlign w:val="center"/>
          </w:tcPr>
          <w:p w14:paraId="28D9632A" w14:textId="390A3955" w:rsidR="004418A3" w:rsidRPr="008002AE" w:rsidRDefault="004418A3" w:rsidP="004418A3">
            <w:pPr>
              <w:spacing w:before="0"/>
              <w:jc w:val="center"/>
              <w:rPr>
                <w:rFonts w:cs="Arial"/>
                <w:b/>
                <w:bCs/>
                <w:i/>
                <w:iCs/>
                <w:sz w:val="24"/>
                <w:szCs w:val="24"/>
              </w:rPr>
            </w:pPr>
            <w:r w:rsidRPr="008002AE">
              <w:rPr>
                <w:rFonts w:cs="Arial"/>
                <w:noProof/>
                <w:lang w:val="sr-Cyrl-CS"/>
              </w:rPr>
              <w:t>1</w:t>
            </w:r>
          </w:p>
        </w:tc>
        <w:tc>
          <w:tcPr>
            <w:tcW w:w="985" w:type="pct"/>
            <w:shd w:val="clear" w:color="auto" w:fill="auto"/>
            <w:vAlign w:val="center"/>
          </w:tcPr>
          <w:p w14:paraId="33D05935" w14:textId="76826806" w:rsidR="004418A3" w:rsidRPr="008002AE" w:rsidRDefault="004418A3" w:rsidP="004418A3">
            <w:pPr>
              <w:spacing w:before="0"/>
              <w:jc w:val="left"/>
              <w:rPr>
                <w:rFonts w:cs="Arial"/>
                <w:bCs/>
                <w:i/>
                <w:iCs/>
                <w:sz w:val="24"/>
                <w:szCs w:val="24"/>
                <w:lang w:val="sr-Cyrl-CS"/>
              </w:rPr>
            </w:pPr>
            <w:r w:rsidRPr="00870D4F">
              <w:rPr>
                <w:rFonts w:eastAsia="Calibri" w:cs="Arial"/>
                <w:noProof/>
                <w:lang w:val="sr-Cyrl-CS"/>
              </w:rPr>
              <w:t>Редна клема 12x2,5mm2</w:t>
            </w:r>
          </w:p>
        </w:tc>
        <w:tc>
          <w:tcPr>
            <w:tcW w:w="423" w:type="pct"/>
            <w:tcBorders>
              <w:top w:val="nil"/>
              <w:left w:val="nil"/>
              <w:bottom w:val="single" w:sz="4" w:space="0" w:color="auto"/>
              <w:right w:val="single" w:sz="4" w:space="0" w:color="auto"/>
            </w:tcBorders>
            <w:shd w:val="clear" w:color="auto" w:fill="auto"/>
            <w:vAlign w:val="center"/>
          </w:tcPr>
          <w:p w14:paraId="5AFB118E" w14:textId="1184603E" w:rsidR="004418A3" w:rsidRPr="008002AE" w:rsidRDefault="004418A3" w:rsidP="004418A3">
            <w:pPr>
              <w:jc w:val="center"/>
              <w:rPr>
                <w:rFonts w:cs="Arial"/>
                <w:sz w:val="24"/>
                <w:szCs w:val="24"/>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DD637A" w14:textId="534B03A0" w:rsidR="004418A3" w:rsidRPr="008002AE" w:rsidRDefault="004418A3" w:rsidP="004418A3">
            <w:pPr>
              <w:jc w:val="center"/>
              <w:rPr>
                <w:rFonts w:cs="Arial"/>
                <w:sz w:val="24"/>
                <w:szCs w:val="24"/>
                <w:lang w:val="sr-Cyrl-RS"/>
              </w:rPr>
            </w:pPr>
            <w:r w:rsidRPr="008002AE">
              <w:rPr>
                <w:rFonts w:cs="Arial"/>
                <w:noProof/>
                <w:lang w:val="sr-Cyrl-CS"/>
              </w:rPr>
              <w:t>200</w:t>
            </w:r>
          </w:p>
        </w:tc>
        <w:tc>
          <w:tcPr>
            <w:tcW w:w="563" w:type="pct"/>
            <w:shd w:val="clear" w:color="auto" w:fill="auto"/>
            <w:vAlign w:val="center"/>
          </w:tcPr>
          <w:p w14:paraId="043E38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1AD4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2D4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820143" w14:textId="77777777" w:rsidR="004418A3" w:rsidRPr="008002AE" w:rsidRDefault="004418A3" w:rsidP="004418A3">
            <w:pPr>
              <w:spacing w:before="0"/>
              <w:jc w:val="center"/>
              <w:rPr>
                <w:rFonts w:cs="Arial"/>
                <w:b/>
                <w:bCs/>
                <w:i/>
                <w:iCs/>
                <w:sz w:val="24"/>
                <w:szCs w:val="24"/>
              </w:rPr>
            </w:pPr>
          </w:p>
        </w:tc>
        <w:tc>
          <w:tcPr>
            <w:tcW w:w="704" w:type="pct"/>
          </w:tcPr>
          <w:p w14:paraId="22775CD4" w14:textId="77777777" w:rsidR="004418A3" w:rsidRPr="008002AE" w:rsidRDefault="004418A3" w:rsidP="004418A3">
            <w:pPr>
              <w:spacing w:before="0"/>
              <w:jc w:val="center"/>
              <w:rPr>
                <w:rFonts w:cs="Arial"/>
                <w:b/>
                <w:bCs/>
                <w:i/>
                <w:iCs/>
                <w:sz w:val="24"/>
                <w:szCs w:val="24"/>
              </w:rPr>
            </w:pPr>
          </w:p>
        </w:tc>
      </w:tr>
      <w:tr w:rsidR="004418A3" w:rsidRPr="008002AE" w14:paraId="653E5D57" w14:textId="77777777" w:rsidTr="008002AE">
        <w:trPr>
          <w:trHeight w:val="564"/>
        </w:trPr>
        <w:tc>
          <w:tcPr>
            <w:tcW w:w="351" w:type="pct"/>
            <w:shd w:val="clear" w:color="auto" w:fill="auto"/>
            <w:vAlign w:val="center"/>
          </w:tcPr>
          <w:p w14:paraId="6B6651A5" w14:textId="74F22107" w:rsidR="004418A3" w:rsidRPr="008002AE" w:rsidRDefault="004418A3" w:rsidP="004418A3">
            <w:pPr>
              <w:spacing w:before="0"/>
              <w:jc w:val="center"/>
              <w:rPr>
                <w:rFonts w:cs="Arial"/>
                <w:b/>
                <w:bCs/>
                <w:i/>
                <w:iCs/>
                <w:sz w:val="24"/>
                <w:szCs w:val="24"/>
              </w:rPr>
            </w:pPr>
            <w:r w:rsidRPr="008002AE">
              <w:rPr>
                <w:rFonts w:cs="Arial"/>
                <w:noProof/>
                <w:lang w:val="sr-Cyrl-CS"/>
              </w:rPr>
              <w:t>2</w:t>
            </w:r>
          </w:p>
        </w:tc>
        <w:tc>
          <w:tcPr>
            <w:tcW w:w="985" w:type="pct"/>
            <w:shd w:val="clear" w:color="auto" w:fill="auto"/>
            <w:vAlign w:val="center"/>
          </w:tcPr>
          <w:p w14:paraId="5980767C" w14:textId="66F3FFE6" w:rsidR="004418A3" w:rsidRPr="008002AE" w:rsidRDefault="004418A3" w:rsidP="004418A3">
            <w:pPr>
              <w:spacing w:before="0"/>
              <w:jc w:val="left"/>
              <w:rPr>
                <w:rFonts w:cs="Arial"/>
                <w:bCs/>
                <w:i/>
                <w:iCs/>
                <w:sz w:val="24"/>
                <w:szCs w:val="24"/>
                <w:lang w:val="sr-Cyrl-CS"/>
              </w:rPr>
            </w:pPr>
            <w:r w:rsidRPr="00870D4F">
              <w:rPr>
                <w:rFonts w:eastAsia="Calibri" w:cs="Arial"/>
                <w:noProof/>
                <w:lang w:val="sr-Cyrl-CS"/>
              </w:rPr>
              <w:t>Разводна кутија</w:t>
            </w:r>
            <w:r w:rsidRPr="00870D4F">
              <w:rPr>
                <w:rFonts w:eastAsia="Calibri" w:cs="Arial"/>
                <w:noProof/>
              </w:rPr>
              <w:t xml:space="preserve"> OG</w:t>
            </w:r>
            <w:r w:rsidRPr="00870D4F">
              <w:rPr>
                <w:rFonts w:eastAsia="Calibri" w:cs="Arial"/>
                <w:noProof/>
                <w:lang w:val="sr-Cyrl-CS"/>
              </w:rPr>
              <w:t>-4</w:t>
            </w:r>
          </w:p>
        </w:tc>
        <w:tc>
          <w:tcPr>
            <w:tcW w:w="423" w:type="pct"/>
            <w:tcBorders>
              <w:top w:val="nil"/>
              <w:left w:val="nil"/>
              <w:bottom w:val="single" w:sz="4" w:space="0" w:color="auto"/>
              <w:right w:val="single" w:sz="4" w:space="0" w:color="auto"/>
            </w:tcBorders>
            <w:shd w:val="clear" w:color="auto" w:fill="auto"/>
            <w:vAlign w:val="center"/>
          </w:tcPr>
          <w:p w14:paraId="304E64F0" w14:textId="5570D094" w:rsidR="004418A3" w:rsidRPr="008002AE" w:rsidRDefault="004418A3" w:rsidP="004418A3">
            <w:pPr>
              <w:jc w:val="center"/>
              <w:rPr>
                <w:rFonts w:cs="Arial"/>
                <w:sz w:val="24"/>
                <w:szCs w:val="24"/>
              </w:rPr>
            </w:pPr>
            <w:r w:rsidRPr="008002AE">
              <w:rPr>
                <w:rFonts w:cs="Arial"/>
                <w:noProof/>
                <w:lang w:val="sr-Cyrl-CS"/>
              </w:rPr>
              <w:t>ком</w:t>
            </w:r>
            <w:r w:rsidRPr="008002AE">
              <w:rPr>
                <w:rFonts w:cs="Arial"/>
                <w:i/>
                <w:noProof/>
                <w:lang w:val="sr-Cyrl-CS"/>
              </w:rPr>
              <w:t>.</w:t>
            </w:r>
          </w:p>
        </w:tc>
        <w:tc>
          <w:tcPr>
            <w:tcW w:w="494" w:type="pct"/>
            <w:tcBorders>
              <w:top w:val="nil"/>
              <w:left w:val="nil"/>
              <w:bottom w:val="single" w:sz="4" w:space="0" w:color="auto"/>
              <w:right w:val="single" w:sz="4" w:space="0" w:color="auto"/>
            </w:tcBorders>
            <w:shd w:val="clear" w:color="auto" w:fill="auto"/>
            <w:vAlign w:val="center"/>
          </w:tcPr>
          <w:p w14:paraId="4A83289F" w14:textId="3C32A2A4" w:rsidR="004418A3" w:rsidRPr="008002AE" w:rsidRDefault="004418A3" w:rsidP="004418A3">
            <w:pPr>
              <w:jc w:val="center"/>
              <w:rPr>
                <w:rFonts w:cs="Arial"/>
                <w:sz w:val="24"/>
                <w:szCs w:val="24"/>
              </w:rPr>
            </w:pPr>
            <w:r w:rsidRPr="008002AE">
              <w:rPr>
                <w:rFonts w:cs="Arial"/>
                <w:noProof/>
                <w:lang w:val="sr-Cyrl-CS"/>
              </w:rPr>
              <w:t>20</w:t>
            </w:r>
          </w:p>
        </w:tc>
        <w:tc>
          <w:tcPr>
            <w:tcW w:w="563" w:type="pct"/>
            <w:shd w:val="clear" w:color="auto" w:fill="auto"/>
            <w:vAlign w:val="center"/>
          </w:tcPr>
          <w:p w14:paraId="24BA49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FA5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BE76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D3BC20" w14:textId="77777777" w:rsidR="004418A3" w:rsidRPr="008002AE" w:rsidRDefault="004418A3" w:rsidP="004418A3">
            <w:pPr>
              <w:spacing w:before="0"/>
              <w:jc w:val="center"/>
              <w:rPr>
                <w:rFonts w:cs="Arial"/>
                <w:b/>
                <w:bCs/>
                <w:i/>
                <w:iCs/>
                <w:sz w:val="24"/>
                <w:szCs w:val="24"/>
              </w:rPr>
            </w:pPr>
          </w:p>
        </w:tc>
        <w:tc>
          <w:tcPr>
            <w:tcW w:w="704" w:type="pct"/>
          </w:tcPr>
          <w:p w14:paraId="2CE4EBFF" w14:textId="77777777" w:rsidR="004418A3" w:rsidRPr="008002AE" w:rsidRDefault="004418A3" w:rsidP="004418A3">
            <w:pPr>
              <w:spacing w:before="0"/>
              <w:jc w:val="center"/>
              <w:rPr>
                <w:rFonts w:cs="Arial"/>
                <w:b/>
                <w:bCs/>
                <w:i/>
                <w:iCs/>
                <w:sz w:val="24"/>
                <w:szCs w:val="24"/>
              </w:rPr>
            </w:pPr>
          </w:p>
        </w:tc>
      </w:tr>
      <w:tr w:rsidR="004418A3" w:rsidRPr="008002AE" w14:paraId="020AE345" w14:textId="77777777" w:rsidTr="008002AE">
        <w:trPr>
          <w:trHeight w:val="564"/>
        </w:trPr>
        <w:tc>
          <w:tcPr>
            <w:tcW w:w="351" w:type="pct"/>
            <w:shd w:val="clear" w:color="auto" w:fill="auto"/>
            <w:vAlign w:val="center"/>
          </w:tcPr>
          <w:p w14:paraId="472B993F" w14:textId="081C529C" w:rsidR="004418A3" w:rsidRPr="008002AE" w:rsidRDefault="004418A3" w:rsidP="004418A3">
            <w:pPr>
              <w:spacing w:before="0"/>
              <w:jc w:val="center"/>
              <w:rPr>
                <w:rFonts w:cs="Arial"/>
                <w:b/>
                <w:bCs/>
                <w:i/>
                <w:iCs/>
                <w:sz w:val="24"/>
                <w:szCs w:val="24"/>
              </w:rPr>
            </w:pPr>
            <w:r w:rsidRPr="008002AE">
              <w:rPr>
                <w:rFonts w:cs="Arial"/>
                <w:noProof/>
                <w:lang w:val="sr-Cyrl-CS"/>
              </w:rPr>
              <w:t>3</w:t>
            </w:r>
          </w:p>
        </w:tc>
        <w:tc>
          <w:tcPr>
            <w:tcW w:w="985" w:type="pct"/>
            <w:shd w:val="clear" w:color="auto" w:fill="auto"/>
            <w:vAlign w:val="center"/>
          </w:tcPr>
          <w:p w14:paraId="6EA2F23B" w14:textId="40C2F7D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Каналица 11x13x2000mm</w:t>
            </w:r>
          </w:p>
        </w:tc>
        <w:tc>
          <w:tcPr>
            <w:tcW w:w="423" w:type="pct"/>
            <w:tcBorders>
              <w:top w:val="nil"/>
              <w:left w:val="nil"/>
              <w:bottom w:val="single" w:sz="4" w:space="0" w:color="auto"/>
              <w:right w:val="single" w:sz="4" w:space="0" w:color="auto"/>
            </w:tcBorders>
            <w:shd w:val="clear" w:color="auto" w:fill="auto"/>
            <w:vAlign w:val="center"/>
          </w:tcPr>
          <w:p w14:paraId="7C33B44C" w14:textId="269C91B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698B2FB" w14:textId="0B0517D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B172C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09E17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1AF4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168F23" w14:textId="77777777" w:rsidR="004418A3" w:rsidRPr="008002AE" w:rsidRDefault="004418A3" w:rsidP="004418A3">
            <w:pPr>
              <w:spacing w:before="0"/>
              <w:jc w:val="center"/>
              <w:rPr>
                <w:rFonts w:cs="Arial"/>
                <w:b/>
                <w:bCs/>
                <w:i/>
                <w:iCs/>
                <w:sz w:val="24"/>
                <w:szCs w:val="24"/>
              </w:rPr>
            </w:pPr>
          </w:p>
        </w:tc>
        <w:tc>
          <w:tcPr>
            <w:tcW w:w="704" w:type="pct"/>
          </w:tcPr>
          <w:p w14:paraId="127DE019" w14:textId="77777777" w:rsidR="004418A3" w:rsidRPr="008002AE" w:rsidRDefault="004418A3" w:rsidP="004418A3">
            <w:pPr>
              <w:spacing w:before="0"/>
              <w:jc w:val="center"/>
              <w:rPr>
                <w:rFonts w:cs="Arial"/>
                <w:b/>
                <w:bCs/>
                <w:i/>
                <w:iCs/>
                <w:sz w:val="24"/>
                <w:szCs w:val="24"/>
              </w:rPr>
            </w:pPr>
          </w:p>
        </w:tc>
      </w:tr>
      <w:tr w:rsidR="004418A3" w:rsidRPr="008002AE" w14:paraId="0B7270E6" w14:textId="77777777" w:rsidTr="008002AE">
        <w:trPr>
          <w:trHeight w:val="564"/>
        </w:trPr>
        <w:tc>
          <w:tcPr>
            <w:tcW w:w="351" w:type="pct"/>
            <w:shd w:val="clear" w:color="auto" w:fill="auto"/>
            <w:vAlign w:val="center"/>
          </w:tcPr>
          <w:p w14:paraId="6CC127C1" w14:textId="5517BCD4" w:rsidR="004418A3" w:rsidRPr="008002AE" w:rsidRDefault="004418A3" w:rsidP="004418A3">
            <w:pPr>
              <w:spacing w:before="0"/>
              <w:jc w:val="center"/>
              <w:rPr>
                <w:rFonts w:cs="Arial"/>
                <w:b/>
                <w:bCs/>
                <w:i/>
                <w:iCs/>
                <w:sz w:val="24"/>
                <w:szCs w:val="24"/>
              </w:rPr>
            </w:pPr>
            <w:r w:rsidRPr="008002AE">
              <w:rPr>
                <w:rFonts w:cs="Arial"/>
                <w:noProof/>
                <w:lang w:val="sr-Cyrl-CS"/>
              </w:rPr>
              <w:t>4</w:t>
            </w:r>
          </w:p>
        </w:tc>
        <w:tc>
          <w:tcPr>
            <w:tcW w:w="985" w:type="pct"/>
            <w:shd w:val="clear" w:color="auto" w:fill="auto"/>
            <w:vAlign w:val="center"/>
          </w:tcPr>
          <w:p w14:paraId="491F05C8" w14:textId="2E7C3EC1" w:rsidR="004418A3" w:rsidRPr="00223C2D" w:rsidRDefault="004418A3" w:rsidP="004418A3">
            <w:pPr>
              <w:spacing w:before="0"/>
              <w:jc w:val="left"/>
              <w:rPr>
                <w:rFonts w:cs="Arial"/>
                <w:sz w:val="24"/>
                <w:szCs w:val="24"/>
                <w:lang w:val="sr-Cyrl-RS" w:eastAsia="zh-CN"/>
              </w:rPr>
            </w:pPr>
            <w:r w:rsidRPr="00870D4F">
              <w:rPr>
                <w:rFonts w:eastAsia="Calibri" w:cs="Arial"/>
                <w:noProof/>
                <w:lang w:val="sr-Cyrl-CS"/>
              </w:rPr>
              <w:t xml:space="preserve">Прекидач </w:t>
            </w:r>
            <w:r w:rsidRPr="00870D4F">
              <w:rPr>
                <w:rFonts w:eastAsia="Calibri" w:cs="Arial"/>
                <w:noProof/>
              </w:rPr>
              <w:t>KIP</w:t>
            </w:r>
            <w:r>
              <w:rPr>
                <w:rFonts w:eastAsia="Calibri" w:cs="Arial"/>
                <w:noProof/>
                <w:lang w:val="sr-Cyrl-R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62DAE6F" w14:textId="23C5D4D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89BDED" w14:textId="67D152B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C48129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FF62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79B6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7DBD" w14:textId="77777777" w:rsidR="004418A3" w:rsidRPr="008002AE" w:rsidRDefault="004418A3" w:rsidP="004418A3">
            <w:pPr>
              <w:spacing w:before="0"/>
              <w:jc w:val="center"/>
              <w:rPr>
                <w:rFonts w:cs="Arial"/>
                <w:b/>
                <w:bCs/>
                <w:i/>
                <w:iCs/>
                <w:sz w:val="24"/>
                <w:szCs w:val="24"/>
              </w:rPr>
            </w:pPr>
          </w:p>
        </w:tc>
        <w:tc>
          <w:tcPr>
            <w:tcW w:w="704" w:type="pct"/>
          </w:tcPr>
          <w:p w14:paraId="4E7F79DA" w14:textId="77777777" w:rsidR="004418A3" w:rsidRPr="008002AE" w:rsidRDefault="004418A3" w:rsidP="004418A3">
            <w:pPr>
              <w:spacing w:before="0"/>
              <w:jc w:val="center"/>
              <w:rPr>
                <w:rFonts w:cs="Arial"/>
                <w:b/>
                <w:bCs/>
                <w:i/>
                <w:iCs/>
                <w:sz w:val="24"/>
                <w:szCs w:val="24"/>
              </w:rPr>
            </w:pPr>
          </w:p>
        </w:tc>
      </w:tr>
      <w:tr w:rsidR="004418A3" w:rsidRPr="008002AE" w14:paraId="1BCB19C9" w14:textId="77777777" w:rsidTr="008002AE">
        <w:trPr>
          <w:trHeight w:val="564"/>
        </w:trPr>
        <w:tc>
          <w:tcPr>
            <w:tcW w:w="351" w:type="pct"/>
            <w:shd w:val="clear" w:color="auto" w:fill="auto"/>
            <w:vAlign w:val="center"/>
          </w:tcPr>
          <w:p w14:paraId="24D90445" w14:textId="15FA8039" w:rsidR="004418A3" w:rsidRPr="008002AE" w:rsidRDefault="004418A3" w:rsidP="004418A3">
            <w:pPr>
              <w:spacing w:before="0"/>
              <w:jc w:val="center"/>
              <w:rPr>
                <w:rFonts w:cs="Arial"/>
                <w:b/>
                <w:bCs/>
                <w:i/>
                <w:iCs/>
                <w:sz w:val="24"/>
                <w:szCs w:val="24"/>
              </w:rPr>
            </w:pPr>
            <w:r w:rsidRPr="008002AE">
              <w:rPr>
                <w:rFonts w:cs="Arial"/>
                <w:noProof/>
                <w:lang w:val="sr-Cyrl-CS"/>
              </w:rPr>
              <w:t>5</w:t>
            </w:r>
          </w:p>
        </w:tc>
        <w:tc>
          <w:tcPr>
            <w:tcW w:w="985" w:type="pct"/>
            <w:shd w:val="clear" w:color="auto" w:fill="auto"/>
            <w:vAlign w:val="center"/>
          </w:tcPr>
          <w:p w14:paraId="34859C37" w14:textId="26EECCD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Прекидач серијски</w:t>
            </w:r>
          </w:p>
        </w:tc>
        <w:tc>
          <w:tcPr>
            <w:tcW w:w="423" w:type="pct"/>
            <w:tcBorders>
              <w:top w:val="nil"/>
              <w:left w:val="nil"/>
              <w:bottom w:val="single" w:sz="4" w:space="0" w:color="auto"/>
              <w:right w:val="single" w:sz="4" w:space="0" w:color="auto"/>
            </w:tcBorders>
            <w:shd w:val="clear" w:color="auto" w:fill="auto"/>
            <w:vAlign w:val="center"/>
          </w:tcPr>
          <w:p w14:paraId="04C6B8F5" w14:textId="4C3EFD2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B253B6" w14:textId="3FBC4AB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2425C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E7B1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89AE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FD90FD" w14:textId="77777777" w:rsidR="004418A3" w:rsidRPr="008002AE" w:rsidRDefault="004418A3" w:rsidP="004418A3">
            <w:pPr>
              <w:spacing w:before="0"/>
              <w:jc w:val="center"/>
              <w:rPr>
                <w:rFonts w:cs="Arial"/>
                <w:b/>
                <w:bCs/>
                <w:i/>
                <w:iCs/>
                <w:sz w:val="24"/>
                <w:szCs w:val="24"/>
              </w:rPr>
            </w:pPr>
          </w:p>
        </w:tc>
        <w:tc>
          <w:tcPr>
            <w:tcW w:w="704" w:type="pct"/>
          </w:tcPr>
          <w:p w14:paraId="7FAFF15B" w14:textId="77777777" w:rsidR="004418A3" w:rsidRPr="008002AE" w:rsidRDefault="004418A3" w:rsidP="004418A3">
            <w:pPr>
              <w:spacing w:before="0"/>
              <w:jc w:val="center"/>
              <w:rPr>
                <w:rFonts w:cs="Arial"/>
                <w:b/>
                <w:bCs/>
                <w:i/>
                <w:iCs/>
                <w:sz w:val="24"/>
                <w:szCs w:val="24"/>
              </w:rPr>
            </w:pPr>
          </w:p>
        </w:tc>
      </w:tr>
      <w:tr w:rsidR="004418A3" w:rsidRPr="008002AE" w14:paraId="299B39A6" w14:textId="77777777" w:rsidTr="008002AE">
        <w:trPr>
          <w:trHeight w:val="564"/>
        </w:trPr>
        <w:tc>
          <w:tcPr>
            <w:tcW w:w="351" w:type="pct"/>
            <w:shd w:val="clear" w:color="auto" w:fill="auto"/>
            <w:vAlign w:val="center"/>
          </w:tcPr>
          <w:p w14:paraId="346146C4" w14:textId="13DEB357" w:rsidR="004418A3" w:rsidRPr="008002AE" w:rsidRDefault="004418A3" w:rsidP="004418A3">
            <w:pPr>
              <w:spacing w:before="0"/>
              <w:jc w:val="center"/>
              <w:rPr>
                <w:rFonts w:cs="Arial"/>
                <w:b/>
                <w:bCs/>
                <w:i/>
                <w:iCs/>
                <w:sz w:val="24"/>
                <w:szCs w:val="24"/>
              </w:rPr>
            </w:pPr>
            <w:r w:rsidRPr="008002AE">
              <w:rPr>
                <w:rFonts w:cs="Arial"/>
                <w:noProof/>
                <w:lang w:val="sr-Cyrl-CS"/>
              </w:rPr>
              <w:t>6</w:t>
            </w:r>
          </w:p>
        </w:tc>
        <w:tc>
          <w:tcPr>
            <w:tcW w:w="985" w:type="pct"/>
            <w:shd w:val="clear" w:color="auto" w:fill="auto"/>
            <w:vAlign w:val="center"/>
          </w:tcPr>
          <w:p w14:paraId="12E4948A" w14:textId="239C553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Прекидач обични</w:t>
            </w:r>
          </w:p>
        </w:tc>
        <w:tc>
          <w:tcPr>
            <w:tcW w:w="423" w:type="pct"/>
            <w:tcBorders>
              <w:top w:val="nil"/>
              <w:left w:val="nil"/>
              <w:bottom w:val="single" w:sz="4" w:space="0" w:color="auto"/>
              <w:right w:val="single" w:sz="4" w:space="0" w:color="auto"/>
            </w:tcBorders>
            <w:shd w:val="clear" w:color="auto" w:fill="auto"/>
            <w:vAlign w:val="center"/>
          </w:tcPr>
          <w:p w14:paraId="6623229C" w14:textId="67686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F3A884" w14:textId="617733E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94B4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64F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900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D84C10" w14:textId="77777777" w:rsidR="004418A3" w:rsidRPr="008002AE" w:rsidRDefault="004418A3" w:rsidP="004418A3">
            <w:pPr>
              <w:spacing w:before="0"/>
              <w:jc w:val="center"/>
              <w:rPr>
                <w:rFonts w:cs="Arial"/>
                <w:b/>
                <w:bCs/>
                <w:i/>
                <w:iCs/>
                <w:sz w:val="24"/>
                <w:szCs w:val="24"/>
              </w:rPr>
            </w:pPr>
          </w:p>
        </w:tc>
        <w:tc>
          <w:tcPr>
            <w:tcW w:w="704" w:type="pct"/>
          </w:tcPr>
          <w:p w14:paraId="55EABE81" w14:textId="77777777" w:rsidR="004418A3" w:rsidRPr="008002AE" w:rsidRDefault="004418A3" w:rsidP="004418A3">
            <w:pPr>
              <w:spacing w:before="0"/>
              <w:jc w:val="center"/>
              <w:rPr>
                <w:rFonts w:cs="Arial"/>
                <w:b/>
                <w:bCs/>
                <w:i/>
                <w:iCs/>
                <w:sz w:val="24"/>
                <w:szCs w:val="24"/>
              </w:rPr>
            </w:pPr>
          </w:p>
        </w:tc>
      </w:tr>
      <w:tr w:rsidR="004418A3" w:rsidRPr="008002AE" w14:paraId="658D8445" w14:textId="77777777" w:rsidTr="008002AE">
        <w:trPr>
          <w:trHeight w:val="564"/>
        </w:trPr>
        <w:tc>
          <w:tcPr>
            <w:tcW w:w="351" w:type="pct"/>
            <w:shd w:val="clear" w:color="auto" w:fill="auto"/>
            <w:vAlign w:val="center"/>
          </w:tcPr>
          <w:p w14:paraId="1DB0D7FA" w14:textId="134606C0" w:rsidR="004418A3" w:rsidRPr="008002AE" w:rsidRDefault="004418A3" w:rsidP="004418A3">
            <w:pPr>
              <w:spacing w:before="0"/>
              <w:jc w:val="center"/>
              <w:rPr>
                <w:rFonts w:cs="Arial"/>
                <w:b/>
                <w:bCs/>
                <w:i/>
                <w:iCs/>
                <w:sz w:val="24"/>
                <w:szCs w:val="24"/>
              </w:rPr>
            </w:pPr>
            <w:r w:rsidRPr="008002AE">
              <w:rPr>
                <w:rFonts w:cs="Arial"/>
                <w:noProof/>
                <w:lang w:val="sr-Cyrl-CS"/>
              </w:rPr>
              <w:t>7</w:t>
            </w:r>
          </w:p>
        </w:tc>
        <w:tc>
          <w:tcPr>
            <w:tcW w:w="985" w:type="pct"/>
            <w:shd w:val="clear" w:color="auto" w:fill="auto"/>
            <w:vAlign w:val="center"/>
          </w:tcPr>
          <w:p w14:paraId="245A5D6D" w14:textId="3A80836D"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Прекидач 0-1 10А монофазни</w:t>
            </w:r>
          </w:p>
        </w:tc>
        <w:tc>
          <w:tcPr>
            <w:tcW w:w="423" w:type="pct"/>
            <w:tcBorders>
              <w:top w:val="nil"/>
              <w:left w:val="nil"/>
              <w:bottom w:val="single" w:sz="4" w:space="0" w:color="auto"/>
              <w:right w:val="single" w:sz="4" w:space="0" w:color="auto"/>
            </w:tcBorders>
            <w:shd w:val="clear" w:color="auto" w:fill="auto"/>
            <w:vAlign w:val="center"/>
          </w:tcPr>
          <w:p w14:paraId="39BEDCA4" w14:textId="6B2D31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234256" w14:textId="1C93696F"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5B4D7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B75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1A14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73E66" w14:textId="77777777" w:rsidR="004418A3" w:rsidRPr="008002AE" w:rsidRDefault="004418A3" w:rsidP="004418A3">
            <w:pPr>
              <w:spacing w:before="0"/>
              <w:jc w:val="center"/>
              <w:rPr>
                <w:rFonts w:cs="Arial"/>
                <w:b/>
                <w:bCs/>
                <w:i/>
                <w:iCs/>
                <w:sz w:val="24"/>
                <w:szCs w:val="24"/>
              </w:rPr>
            </w:pPr>
          </w:p>
        </w:tc>
        <w:tc>
          <w:tcPr>
            <w:tcW w:w="704" w:type="pct"/>
          </w:tcPr>
          <w:p w14:paraId="6C71D1E1" w14:textId="77777777" w:rsidR="004418A3" w:rsidRPr="008002AE" w:rsidRDefault="004418A3" w:rsidP="004418A3">
            <w:pPr>
              <w:spacing w:before="0"/>
              <w:jc w:val="center"/>
              <w:rPr>
                <w:rFonts w:cs="Arial"/>
                <w:b/>
                <w:bCs/>
                <w:i/>
                <w:iCs/>
                <w:sz w:val="24"/>
                <w:szCs w:val="24"/>
              </w:rPr>
            </w:pPr>
          </w:p>
        </w:tc>
      </w:tr>
      <w:tr w:rsidR="004418A3" w:rsidRPr="008002AE" w14:paraId="72C50A1E" w14:textId="77777777" w:rsidTr="008002AE">
        <w:trPr>
          <w:trHeight w:val="564"/>
        </w:trPr>
        <w:tc>
          <w:tcPr>
            <w:tcW w:w="351" w:type="pct"/>
            <w:shd w:val="clear" w:color="auto" w:fill="auto"/>
            <w:vAlign w:val="center"/>
          </w:tcPr>
          <w:p w14:paraId="1083D55F" w14:textId="6C2C6B33" w:rsidR="004418A3" w:rsidRPr="008002AE" w:rsidRDefault="004418A3" w:rsidP="004418A3">
            <w:pPr>
              <w:spacing w:before="0"/>
              <w:jc w:val="center"/>
              <w:rPr>
                <w:rFonts w:cs="Arial"/>
                <w:b/>
                <w:bCs/>
                <w:i/>
                <w:iCs/>
                <w:sz w:val="24"/>
                <w:szCs w:val="24"/>
              </w:rPr>
            </w:pPr>
            <w:r w:rsidRPr="008002AE">
              <w:rPr>
                <w:rFonts w:cs="Arial"/>
                <w:noProof/>
                <w:lang w:val="sr-Cyrl-CS"/>
              </w:rPr>
              <w:t>8</w:t>
            </w:r>
          </w:p>
        </w:tc>
        <w:tc>
          <w:tcPr>
            <w:tcW w:w="985" w:type="pct"/>
            <w:shd w:val="clear" w:color="auto" w:fill="auto"/>
            <w:vAlign w:val="center"/>
          </w:tcPr>
          <w:p w14:paraId="2C9D46A6" w14:textId="54D9D92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Утикач виљушка двополни монофазни 250</w:t>
            </w:r>
            <w:r w:rsidRPr="00870D4F">
              <w:rPr>
                <w:rFonts w:eastAsia="Calibri" w:cs="Arial"/>
                <w:noProof/>
              </w:rPr>
              <w:t>v</w:t>
            </w:r>
            <w:r w:rsidRPr="00870D4F">
              <w:rPr>
                <w:rFonts w:eastAsia="Calibri" w:cs="Arial"/>
                <w:noProof/>
                <w:lang w:val="sr-Cyrl-CS"/>
              </w:rPr>
              <w:t>,16А</w:t>
            </w:r>
          </w:p>
        </w:tc>
        <w:tc>
          <w:tcPr>
            <w:tcW w:w="423" w:type="pct"/>
            <w:tcBorders>
              <w:top w:val="nil"/>
              <w:left w:val="nil"/>
              <w:bottom w:val="single" w:sz="4" w:space="0" w:color="auto"/>
              <w:right w:val="single" w:sz="4" w:space="0" w:color="auto"/>
            </w:tcBorders>
            <w:shd w:val="clear" w:color="auto" w:fill="auto"/>
            <w:vAlign w:val="center"/>
          </w:tcPr>
          <w:p w14:paraId="28AC1D6E" w14:textId="09E94D6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F1D79B" w14:textId="22F1505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E93C8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C51F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5569F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E9F4B" w14:textId="77777777" w:rsidR="004418A3" w:rsidRPr="008002AE" w:rsidRDefault="004418A3" w:rsidP="004418A3">
            <w:pPr>
              <w:spacing w:before="0"/>
              <w:jc w:val="center"/>
              <w:rPr>
                <w:rFonts w:cs="Arial"/>
                <w:b/>
                <w:bCs/>
                <w:i/>
                <w:iCs/>
                <w:sz w:val="24"/>
                <w:szCs w:val="24"/>
              </w:rPr>
            </w:pPr>
          </w:p>
        </w:tc>
        <w:tc>
          <w:tcPr>
            <w:tcW w:w="704" w:type="pct"/>
          </w:tcPr>
          <w:p w14:paraId="10C1B839" w14:textId="77777777" w:rsidR="004418A3" w:rsidRPr="008002AE" w:rsidRDefault="004418A3" w:rsidP="004418A3">
            <w:pPr>
              <w:spacing w:before="0"/>
              <w:jc w:val="center"/>
              <w:rPr>
                <w:rFonts w:cs="Arial"/>
                <w:b/>
                <w:bCs/>
                <w:i/>
                <w:iCs/>
                <w:sz w:val="24"/>
                <w:szCs w:val="24"/>
              </w:rPr>
            </w:pPr>
          </w:p>
        </w:tc>
      </w:tr>
      <w:tr w:rsidR="004418A3" w:rsidRPr="008002AE" w14:paraId="2CCFC2D0" w14:textId="77777777" w:rsidTr="008002AE">
        <w:trPr>
          <w:trHeight w:val="564"/>
        </w:trPr>
        <w:tc>
          <w:tcPr>
            <w:tcW w:w="351" w:type="pct"/>
            <w:shd w:val="clear" w:color="auto" w:fill="auto"/>
            <w:vAlign w:val="center"/>
          </w:tcPr>
          <w:p w14:paraId="3C0349C5" w14:textId="23F2E7F6" w:rsidR="004418A3" w:rsidRPr="008002AE" w:rsidRDefault="004418A3" w:rsidP="004418A3">
            <w:pPr>
              <w:spacing w:before="0"/>
              <w:jc w:val="center"/>
              <w:rPr>
                <w:rFonts w:cs="Arial"/>
                <w:b/>
                <w:bCs/>
                <w:i/>
                <w:iCs/>
                <w:sz w:val="24"/>
                <w:szCs w:val="24"/>
              </w:rPr>
            </w:pPr>
            <w:r w:rsidRPr="008002AE">
              <w:rPr>
                <w:rFonts w:cs="Arial"/>
                <w:noProof/>
                <w:lang w:val="sr-Cyrl-CS"/>
              </w:rPr>
              <w:t>9</w:t>
            </w:r>
          </w:p>
        </w:tc>
        <w:tc>
          <w:tcPr>
            <w:tcW w:w="985" w:type="pct"/>
            <w:shd w:val="clear" w:color="auto" w:fill="auto"/>
            <w:vAlign w:val="center"/>
          </w:tcPr>
          <w:p w14:paraId="6531DE1C" w14:textId="2EFDE16E"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Утикач виљушка трополни - шуко </w:t>
            </w:r>
            <w:r w:rsidRPr="00870D4F">
              <w:rPr>
                <w:rFonts w:eastAsia="Calibri" w:cs="Arial"/>
                <w:noProof/>
              </w:rPr>
              <w:t>III</w:t>
            </w:r>
          </w:p>
        </w:tc>
        <w:tc>
          <w:tcPr>
            <w:tcW w:w="423" w:type="pct"/>
            <w:tcBorders>
              <w:top w:val="nil"/>
              <w:left w:val="nil"/>
              <w:bottom w:val="single" w:sz="4" w:space="0" w:color="auto"/>
              <w:right w:val="single" w:sz="4" w:space="0" w:color="auto"/>
            </w:tcBorders>
            <w:shd w:val="clear" w:color="auto" w:fill="auto"/>
            <w:vAlign w:val="center"/>
          </w:tcPr>
          <w:p w14:paraId="4522C651" w14:textId="4F60723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21EEBB6" w14:textId="225229F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745A0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EF4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6AD5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7FC96E" w14:textId="77777777" w:rsidR="004418A3" w:rsidRPr="008002AE" w:rsidRDefault="004418A3" w:rsidP="004418A3">
            <w:pPr>
              <w:spacing w:before="0"/>
              <w:jc w:val="center"/>
              <w:rPr>
                <w:rFonts w:cs="Arial"/>
                <w:b/>
                <w:bCs/>
                <w:i/>
                <w:iCs/>
                <w:sz w:val="24"/>
                <w:szCs w:val="24"/>
              </w:rPr>
            </w:pPr>
          </w:p>
        </w:tc>
        <w:tc>
          <w:tcPr>
            <w:tcW w:w="704" w:type="pct"/>
          </w:tcPr>
          <w:p w14:paraId="475F4465" w14:textId="77777777" w:rsidR="004418A3" w:rsidRPr="008002AE" w:rsidRDefault="004418A3" w:rsidP="004418A3">
            <w:pPr>
              <w:spacing w:before="0"/>
              <w:jc w:val="center"/>
              <w:rPr>
                <w:rFonts w:cs="Arial"/>
                <w:b/>
                <w:bCs/>
                <w:i/>
                <w:iCs/>
                <w:sz w:val="24"/>
                <w:szCs w:val="24"/>
              </w:rPr>
            </w:pPr>
          </w:p>
        </w:tc>
      </w:tr>
      <w:tr w:rsidR="004418A3" w:rsidRPr="008002AE" w14:paraId="00147C0D" w14:textId="77777777" w:rsidTr="008002AE">
        <w:trPr>
          <w:trHeight w:val="564"/>
        </w:trPr>
        <w:tc>
          <w:tcPr>
            <w:tcW w:w="351" w:type="pct"/>
            <w:shd w:val="clear" w:color="auto" w:fill="auto"/>
            <w:vAlign w:val="center"/>
          </w:tcPr>
          <w:p w14:paraId="107C6254" w14:textId="01798BAC" w:rsidR="004418A3" w:rsidRPr="008002AE" w:rsidRDefault="004418A3" w:rsidP="004418A3">
            <w:pPr>
              <w:spacing w:before="0"/>
              <w:jc w:val="center"/>
              <w:rPr>
                <w:rFonts w:cs="Arial"/>
                <w:b/>
                <w:bCs/>
                <w:i/>
                <w:iCs/>
                <w:sz w:val="24"/>
                <w:szCs w:val="24"/>
              </w:rPr>
            </w:pPr>
            <w:r w:rsidRPr="008002AE">
              <w:rPr>
                <w:rFonts w:cs="Arial"/>
                <w:noProof/>
                <w:lang w:val="sr-Cyrl-CS"/>
              </w:rPr>
              <w:t>10</w:t>
            </w:r>
          </w:p>
        </w:tc>
        <w:tc>
          <w:tcPr>
            <w:tcW w:w="985" w:type="pct"/>
            <w:shd w:val="clear" w:color="auto" w:fill="auto"/>
            <w:vAlign w:val="center"/>
          </w:tcPr>
          <w:p w14:paraId="0ED4FCDF" w14:textId="0065F0D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Утикачка кутија за у зид двополна- монофазна</w:t>
            </w:r>
          </w:p>
        </w:tc>
        <w:tc>
          <w:tcPr>
            <w:tcW w:w="423" w:type="pct"/>
            <w:tcBorders>
              <w:top w:val="nil"/>
              <w:left w:val="nil"/>
              <w:bottom w:val="single" w:sz="4" w:space="0" w:color="auto"/>
              <w:right w:val="single" w:sz="4" w:space="0" w:color="auto"/>
            </w:tcBorders>
            <w:shd w:val="clear" w:color="auto" w:fill="auto"/>
            <w:vAlign w:val="center"/>
          </w:tcPr>
          <w:p w14:paraId="1BF5AE03" w14:textId="2DDDF7A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B216901" w14:textId="407FF60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BC622E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34F1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2454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BADF55" w14:textId="77777777" w:rsidR="004418A3" w:rsidRPr="008002AE" w:rsidRDefault="004418A3" w:rsidP="004418A3">
            <w:pPr>
              <w:spacing w:before="0"/>
              <w:jc w:val="center"/>
              <w:rPr>
                <w:rFonts w:cs="Arial"/>
                <w:b/>
                <w:bCs/>
                <w:i/>
                <w:iCs/>
                <w:sz w:val="24"/>
                <w:szCs w:val="24"/>
              </w:rPr>
            </w:pPr>
          </w:p>
        </w:tc>
        <w:tc>
          <w:tcPr>
            <w:tcW w:w="704" w:type="pct"/>
          </w:tcPr>
          <w:p w14:paraId="491685B6" w14:textId="77777777" w:rsidR="004418A3" w:rsidRPr="008002AE" w:rsidRDefault="004418A3" w:rsidP="004418A3">
            <w:pPr>
              <w:spacing w:before="0"/>
              <w:jc w:val="center"/>
              <w:rPr>
                <w:rFonts w:cs="Arial"/>
                <w:b/>
                <w:bCs/>
                <w:i/>
                <w:iCs/>
                <w:sz w:val="24"/>
                <w:szCs w:val="24"/>
              </w:rPr>
            </w:pPr>
          </w:p>
        </w:tc>
      </w:tr>
      <w:tr w:rsidR="004418A3" w:rsidRPr="008002AE" w14:paraId="4F4D5B56" w14:textId="77777777" w:rsidTr="008002AE">
        <w:trPr>
          <w:trHeight w:val="564"/>
        </w:trPr>
        <w:tc>
          <w:tcPr>
            <w:tcW w:w="351" w:type="pct"/>
            <w:shd w:val="clear" w:color="auto" w:fill="auto"/>
            <w:vAlign w:val="center"/>
          </w:tcPr>
          <w:p w14:paraId="45F26C59" w14:textId="1ED68C2F" w:rsidR="004418A3" w:rsidRPr="008002AE" w:rsidRDefault="004418A3" w:rsidP="004418A3">
            <w:pPr>
              <w:spacing w:before="0"/>
              <w:jc w:val="center"/>
              <w:rPr>
                <w:rFonts w:cs="Arial"/>
                <w:b/>
                <w:bCs/>
                <w:i/>
                <w:iCs/>
                <w:sz w:val="24"/>
                <w:szCs w:val="24"/>
              </w:rPr>
            </w:pPr>
            <w:r w:rsidRPr="008002AE">
              <w:rPr>
                <w:rFonts w:cs="Arial"/>
                <w:noProof/>
                <w:lang w:val="sr-Cyrl-CS"/>
              </w:rPr>
              <w:t>11</w:t>
            </w:r>
          </w:p>
        </w:tc>
        <w:tc>
          <w:tcPr>
            <w:tcW w:w="985" w:type="pct"/>
            <w:shd w:val="clear" w:color="auto" w:fill="auto"/>
            <w:vAlign w:val="center"/>
          </w:tcPr>
          <w:p w14:paraId="00336150" w14:textId="635D3497"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Утикачка кутија за на зид монофазна шуко </w:t>
            </w:r>
            <w:r w:rsidRPr="00870D4F">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4E28D868" w14:textId="1CF59AA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002FD47" w14:textId="325964E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DBB59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633D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32EF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13A926" w14:textId="77777777" w:rsidR="004418A3" w:rsidRPr="008002AE" w:rsidRDefault="004418A3" w:rsidP="004418A3">
            <w:pPr>
              <w:spacing w:before="0"/>
              <w:jc w:val="center"/>
              <w:rPr>
                <w:rFonts w:cs="Arial"/>
                <w:b/>
                <w:bCs/>
                <w:i/>
                <w:iCs/>
                <w:sz w:val="24"/>
                <w:szCs w:val="24"/>
              </w:rPr>
            </w:pPr>
          </w:p>
        </w:tc>
        <w:tc>
          <w:tcPr>
            <w:tcW w:w="704" w:type="pct"/>
          </w:tcPr>
          <w:p w14:paraId="534D15E2" w14:textId="77777777" w:rsidR="004418A3" w:rsidRPr="008002AE" w:rsidRDefault="004418A3" w:rsidP="004418A3">
            <w:pPr>
              <w:spacing w:before="0"/>
              <w:jc w:val="center"/>
              <w:rPr>
                <w:rFonts w:cs="Arial"/>
                <w:b/>
                <w:bCs/>
                <w:i/>
                <w:iCs/>
                <w:sz w:val="24"/>
                <w:szCs w:val="24"/>
              </w:rPr>
            </w:pPr>
          </w:p>
        </w:tc>
      </w:tr>
      <w:tr w:rsidR="004418A3" w:rsidRPr="008002AE" w14:paraId="553E92F9" w14:textId="77777777" w:rsidTr="008002AE">
        <w:trPr>
          <w:trHeight w:val="564"/>
        </w:trPr>
        <w:tc>
          <w:tcPr>
            <w:tcW w:w="351" w:type="pct"/>
            <w:shd w:val="clear" w:color="auto" w:fill="auto"/>
            <w:vAlign w:val="center"/>
          </w:tcPr>
          <w:p w14:paraId="30E20470" w14:textId="0A5A50A0" w:rsidR="004418A3" w:rsidRPr="008002AE" w:rsidRDefault="004418A3" w:rsidP="004418A3">
            <w:pPr>
              <w:spacing w:before="0"/>
              <w:jc w:val="center"/>
              <w:rPr>
                <w:rFonts w:cs="Arial"/>
                <w:b/>
                <w:bCs/>
                <w:i/>
                <w:iCs/>
                <w:sz w:val="24"/>
                <w:szCs w:val="24"/>
              </w:rPr>
            </w:pPr>
            <w:r w:rsidRPr="008002AE">
              <w:rPr>
                <w:rFonts w:cs="Arial"/>
                <w:noProof/>
                <w:lang w:val="sr-Cyrl-CS"/>
              </w:rPr>
              <w:t>12</w:t>
            </w:r>
          </w:p>
        </w:tc>
        <w:tc>
          <w:tcPr>
            <w:tcW w:w="985" w:type="pct"/>
            <w:shd w:val="clear" w:color="auto" w:fill="auto"/>
            <w:vAlign w:val="center"/>
          </w:tcPr>
          <w:p w14:paraId="69D11BD8" w14:textId="5CF1CAB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Утикачка кутија за на зид трофазна </w:t>
            </w:r>
            <w:r w:rsidRPr="00870D4F">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16262189" w14:textId="53387A0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E1461B" w14:textId="6D56F0A1"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04B62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13BF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97825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703665" w14:textId="77777777" w:rsidR="004418A3" w:rsidRPr="008002AE" w:rsidRDefault="004418A3" w:rsidP="004418A3">
            <w:pPr>
              <w:spacing w:before="0"/>
              <w:jc w:val="center"/>
              <w:rPr>
                <w:rFonts w:cs="Arial"/>
                <w:b/>
                <w:bCs/>
                <w:i/>
                <w:iCs/>
                <w:sz w:val="24"/>
                <w:szCs w:val="24"/>
              </w:rPr>
            </w:pPr>
          </w:p>
        </w:tc>
        <w:tc>
          <w:tcPr>
            <w:tcW w:w="704" w:type="pct"/>
          </w:tcPr>
          <w:p w14:paraId="41E3A505" w14:textId="77777777" w:rsidR="004418A3" w:rsidRPr="008002AE" w:rsidRDefault="004418A3" w:rsidP="004418A3">
            <w:pPr>
              <w:spacing w:before="0"/>
              <w:jc w:val="center"/>
              <w:rPr>
                <w:rFonts w:cs="Arial"/>
                <w:b/>
                <w:bCs/>
                <w:i/>
                <w:iCs/>
                <w:sz w:val="24"/>
                <w:szCs w:val="24"/>
              </w:rPr>
            </w:pPr>
          </w:p>
        </w:tc>
      </w:tr>
      <w:tr w:rsidR="004418A3" w:rsidRPr="008002AE" w14:paraId="7842A91E" w14:textId="77777777" w:rsidTr="008002AE">
        <w:trPr>
          <w:trHeight w:val="564"/>
        </w:trPr>
        <w:tc>
          <w:tcPr>
            <w:tcW w:w="351" w:type="pct"/>
            <w:shd w:val="clear" w:color="auto" w:fill="auto"/>
            <w:vAlign w:val="center"/>
          </w:tcPr>
          <w:p w14:paraId="2530F07C" w14:textId="12E4C754" w:rsidR="004418A3" w:rsidRPr="008002AE" w:rsidRDefault="004418A3" w:rsidP="004418A3">
            <w:pPr>
              <w:spacing w:before="0"/>
              <w:jc w:val="center"/>
              <w:rPr>
                <w:rFonts w:cs="Arial"/>
                <w:b/>
                <w:bCs/>
                <w:i/>
                <w:iCs/>
                <w:sz w:val="24"/>
                <w:szCs w:val="24"/>
              </w:rPr>
            </w:pPr>
            <w:r w:rsidRPr="008002AE">
              <w:rPr>
                <w:rFonts w:cs="Arial"/>
                <w:noProof/>
                <w:lang w:val="sr-Cyrl-CS"/>
              </w:rPr>
              <w:t>13</w:t>
            </w:r>
          </w:p>
        </w:tc>
        <w:tc>
          <w:tcPr>
            <w:tcW w:w="985" w:type="pct"/>
            <w:tcBorders>
              <w:bottom w:val="single" w:sz="4" w:space="0" w:color="auto"/>
            </w:tcBorders>
            <w:shd w:val="clear" w:color="auto" w:fill="auto"/>
            <w:vAlign w:val="center"/>
          </w:tcPr>
          <w:p w14:paraId="618690A6" w14:textId="3A792D3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Продужни кабал 3 места 5 метара</w:t>
            </w:r>
          </w:p>
        </w:tc>
        <w:tc>
          <w:tcPr>
            <w:tcW w:w="423" w:type="pct"/>
            <w:tcBorders>
              <w:top w:val="nil"/>
              <w:left w:val="nil"/>
              <w:bottom w:val="single" w:sz="4" w:space="0" w:color="auto"/>
              <w:right w:val="single" w:sz="4" w:space="0" w:color="auto"/>
            </w:tcBorders>
            <w:shd w:val="clear" w:color="auto" w:fill="auto"/>
            <w:vAlign w:val="center"/>
          </w:tcPr>
          <w:p w14:paraId="026814B6" w14:textId="568AD35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EF4CE0" w14:textId="31A085A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1065278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A999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71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50C564" w14:textId="77777777" w:rsidR="004418A3" w:rsidRPr="008002AE" w:rsidRDefault="004418A3" w:rsidP="004418A3">
            <w:pPr>
              <w:spacing w:before="0"/>
              <w:jc w:val="center"/>
              <w:rPr>
                <w:rFonts w:cs="Arial"/>
                <w:b/>
                <w:bCs/>
                <w:i/>
                <w:iCs/>
                <w:sz w:val="24"/>
                <w:szCs w:val="24"/>
              </w:rPr>
            </w:pPr>
          </w:p>
        </w:tc>
        <w:tc>
          <w:tcPr>
            <w:tcW w:w="704" w:type="pct"/>
          </w:tcPr>
          <w:p w14:paraId="73B16A29" w14:textId="77777777" w:rsidR="004418A3" w:rsidRPr="008002AE" w:rsidRDefault="004418A3" w:rsidP="004418A3">
            <w:pPr>
              <w:spacing w:before="0"/>
              <w:jc w:val="center"/>
              <w:rPr>
                <w:rFonts w:cs="Arial"/>
                <w:b/>
                <w:bCs/>
                <w:i/>
                <w:iCs/>
                <w:sz w:val="24"/>
                <w:szCs w:val="24"/>
              </w:rPr>
            </w:pPr>
          </w:p>
        </w:tc>
      </w:tr>
      <w:tr w:rsidR="004418A3" w:rsidRPr="008002AE" w14:paraId="130EBEEA" w14:textId="77777777" w:rsidTr="008002AE">
        <w:trPr>
          <w:trHeight w:val="564"/>
        </w:trPr>
        <w:tc>
          <w:tcPr>
            <w:tcW w:w="351" w:type="pct"/>
            <w:tcBorders>
              <w:right w:val="single" w:sz="4" w:space="0" w:color="auto"/>
            </w:tcBorders>
            <w:shd w:val="clear" w:color="auto" w:fill="auto"/>
            <w:vAlign w:val="center"/>
          </w:tcPr>
          <w:p w14:paraId="49550638" w14:textId="30CDEBC1"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DC6B6F" w14:textId="13BD1746"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Продужни кабал 6 места 5 метара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C125A09" w14:textId="72F978D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7150DDF" w14:textId="131ADAA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86D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7977E" w14:textId="77777777" w:rsidR="004418A3" w:rsidRPr="008002AE" w:rsidRDefault="004418A3" w:rsidP="004418A3">
            <w:pPr>
              <w:spacing w:before="0"/>
              <w:jc w:val="center"/>
              <w:rPr>
                <w:rFonts w:cs="Arial"/>
                <w:b/>
                <w:bCs/>
                <w:i/>
                <w:iCs/>
                <w:sz w:val="24"/>
                <w:szCs w:val="24"/>
              </w:rPr>
            </w:pPr>
          </w:p>
        </w:tc>
        <w:tc>
          <w:tcPr>
            <w:tcW w:w="704" w:type="pct"/>
          </w:tcPr>
          <w:p w14:paraId="48EBA466" w14:textId="77777777" w:rsidR="004418A3" w:rsidRPr="008002AE" w:rsidRDefault="004418A3" w:rsidP="004418A3">
            <w:pPr>
              <w:spacing w:before="0"/>
              <w:jc w:val="center"/>
              <w:rPr>
                <w:rFonts w:cs="Arial"/>
                <w:b/>
                <w:bCs/>
                <w:i/>
                <w:iCs/>
                <w:sz w:val="24"/>
                <w:szCs w:val="24"/>
              </w:rPr>
            </w:pPr>
          </w:p>
        </w:tc>
      </w:tr>
      <w:tr w:rsidR="004418A3" w:rsidRPr="008002AE" w14:paraId="5A019B84" w14:textId="77777777" w:rsidTr="008002AE">
        <w:trPr>
          <w:trHeight w:val="564"/>
        </w:trPr>
        <w:tc>
          <w:tcPr>
            <w:tcW w:w="351" w:type="pct"/>
            <w:shd w:val="clear" w:color="auto" w:fill="auto"/>
            <w:vAlign w:val="center"/>
          </w:tcPr>
          <w:p w14:paraId="2675DE2F" w14:textId="11746807" w:rsidR="004418A3" w:rsidRPr="008002AE" w:rsidRDefault="004418A3" w:rsidP="004418A3">
            <w:pPr>
              <w:spacing w:before="0"/>
              <w:jc w:val="center"/>
              <w:rPr>
                <w:rFonts w:cs="Arial"/>
                <w:b/>
                <w:bCs/>
                <w:i/>
                <w:iCs/>
                <w:sz w:val="24"/>
                <w:szCs w:val="24"/>
              </w:rPr>
            </w:pPr>
            <w:r w:rsidRPr="008002AE">
              <w:rPr>
                <w:rFonts w:cs="Arial"/>
                <w:noProof/>
                <w:lang w:val="sr-Cyrl-CS"/>
              </w:rPr>
              <w:t>15</w:t>
            </w:r>
          </w:p>
        </w:tc>
        <w:tc>
          <w:tcPr>
            <w:tcW w:w="985" w:type="pct"/>
            <w:tcBorders>
              <w:top w:val="single" w:sz="4" w:space="0" w:color="auto"/>
            </w:tcBorders>
            <w:shd w:val="clear" w:color="auto" w:fill="auto"/>
            <w:vAlign w:val="center"/>
          </w:tcPr>
          <w:p w14:paraId="12D9867F" w14:textId="25539EC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прикључница</w:t>
            </w:r>
          </w:p>
        </w:tc>
        <w:tc>
          <w:tcPr>
            <w:tcW w:w="423" w:type="pct"/>
            <w:tcBorders>
              <w:top w:val="single" w:sz="4" w:space="0" w:color="auto"/>
              <w:left w:val="nil"/>
              <w:bottom w:val="single" w:sz="4" w:space="0" w:color="auto"/>
              <w:right w:val="single" w:sz="4" w:space="0" w:color="auto"/>
            </w:tcBorders>
            <w:shd w:val="clear" w:color="auto" w:fill="auto"/>
            <w:vAlign w:val="center"/>
          </w:tcPr>
          <w:p w14:paraId="3E096C4F" w14:textId="61579D9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A8CF90E" w14:textId="05317E3B" w:rsidR="004418A3" w:rsidRPr="008002AE" w:rsidRDefault="004418A3" w:rsidP="004418A3">
            <w:pPr>
              <w:jc w:val="center"/>
              <w:rPr>
                <w:rFonts w:cs="Arial"/>
                <w:sz w:val="24"/>
                <w:szCs w:val="24"/>
                <w:lang w:val="sr-Cyrl-CS" w:eastAsia="zh-CN"/>
              </w:rPr>
            </w:pPr>
            <w:r w:rsidRPr="008002AE">
              <w:rPr>
                <w:rFonts w:cs="Arial"/>
                <w:noProof/>
              </w:rPr>
              <w:t>100</w:t>
            </w:r>
          </w:p>
        </w:tc>
        <w:tc>
          <w:tcPr>
            <w:tcW w:w="563" w:type="pct"/>
            <w:tcBorders>
              <w:top w:val="single" w:sz="4" w:space="0" w:color="auto"/>
            </w:tcBorders>
            <w:shd w:val="clear" w:color="auto" w:fill="auto"/>
            <w:vAlign w:val="center"/>
          </w:tcPr>
          <w:p w14:paraId="5D3B46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013A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FFC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B96FFD" w14:textId="77777777" w:rsidR="004418A3" w:rsidRPr="008002AE" w:rsidRDefault="004418A3" w:rsidP="004418A3">
            <w:pPr>
              <w:spacing w:before="0"/>
              <w:jc w:val="center"/>
              <w:rPr>
                <w:rFonts w:cs="Arial"/>
                <w:b/>
                <w:bCs/>
                <w:i/>
                <w:iCs/>
                <w:sz w:val="24"/>
                <w:szCs w:val="24"/>
              </w:rPr>
            </w:pPr>
          </w:p>
        </w:tc>
        <w:tc>
          <w:tcPr>
            <w:tcW w:w="704" w:type="pct"/>
          </w:tcPr>
          <w:p w14:paraId="2A09EE24" w14:textId="77777777" w:rsidR="004418A3" w:rsidRPr="008002AE" w:rsidRDefault="004418A3" w:rsidP="004418A3">
            <w:pPr>
              <w:spacing w:before="0"/>
              <w:jc w:val="center"/>
              <w:rPr>
                <w:rFonts w:cs="Arial"/>
                <w:b/>
                <w:bCs/>
                <w:i/>
                <w:iCs/>
                <w:sz w:val="24"/>
                <w:szCs w:val="24"/>
              </w:rPr>
            </w:pPr>
          </w:p>
        </w:tc>
      </w:tr>
      <w:tr w:rsidR="004418A3" w:rsidRPr="008002AE" w14:paraId="01717E5B" w14:textId="77777777" w:rsidTr="008002AE">
        <w:trPr>
          <w:trHeight w:val="564"/>
        </w:trPr>
        <w:tc>
          <w:tcPr>
            <w:tcW w:w="351" w:type="pct"/>
            <w:shd w:val="clear" w:color="auto" w:fill="auto"/>
            <w:vAlign w:val="center"/>
          </w:tcPr>
          <w:p w14:paraId="75E1B73B" w14:textId="44B148B2" w:rsidR="004418A3" w:rsidRPr="008002AE" w:rsidRDefault="004418A3" w:rsidP="004418A3">
            <w:pPr>
              <w:spacing w:before="0"/>
              <w:jc w:val="center"/>
              <w:rPr>
                <w:rFonts w:cs="Arial"/>
                <w:b/>
                <w:bCs/>
                <w:i/>
                <w:iCs/>
                <w:sz w:val="24"/>
                <w:szCs w:val="24"/>
              </w:rPr>
            </w:pPr>
            <w:r w:rsidRPr="008002AE">
              <w:rPr>
                <w:rFonts w:cs="Arial"/>
                <w:noProof/>
                <w:lang w:val="sr-Cyrl-CS"/>
              </w:rPr>
              <w:t>16</w:t>
            </w:r>
          </w:p>
        </w:tc>
        <w:tc>
          <w:tcPr>
            <w:tcW w:w="985" w:type="pct"/>
            <w:shd w:val="clear" w:color="auto" w:fill="auto"/>
            <w:vAlign w:val="center"/>
          </w:tcPr>
          <w:p w14:paraId="6F3F5B06" w14:textId="420767B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дупли прикључница</w:t>
            </w:r>
          </w:p>
        </w:tc>
        <w:tc>
          <w:tcPr>
            <w:tcW w:w="423" w:type="pct"/>
            <w:tcBorders>
              <w:top w:val="nil"/>
              <w:left w:val="nil"/>
              <w:bottom w:val="single" w:sz="4" w:space="0" w:color="auto"/>
              <w:right w:val="single" w:sz="4" w:space="0" w:color="auto"/>
            </w:tcBorders>
            <w:shd w:val="clear" w:color="auto" w:fill="auto"/>
            <w:vAlign w:val="center"/>
          </w:tcPr>
          <w:p w14:paraId="6C93FA7A" w14:textId="6F134A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FCF98F" w14:textId="0839A17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AFE91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1A2E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6600E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3D05F0" w14:textId="77777777" w:rsidR="004418A3" w:rsidRPr="008002AE" w:rsidRDefault="004418A3" w:rsidP="004418A3">
            <w:pPr>
              <w:spacing w:before="0"/>
              <w:jc w:val="center"/>
              <w:rPr>
                <w:rFonts w:cs="Arial"/>
                <w:b/>
                <w:bCs/>
                <w:i/>
                <w:iCs/>
                <w:sz w:val="24"/>
                <w:szCs w:val="24"/>
              </w:rPr>
            </w:pPr>
          </w:p>
        </w:tc>
        <w:tc>
          <w:tcPr>
            <w:tcW w:w="704" w:type="pct"/>
          </w:tcPr>
          <w:p w14:paraId="1219C399" w14:textId="77777777" w:rsidR="004418A3" w:rsidRPr="008002AE" w:rsidRDefault="004418A3" w:rsidP="004418A3">
            <w:pPr>
              <w:spacing w:before="0"/>
              <w:jc w:val="center"/>
              <w:rPr>
                <w:rFonts w:cs="Arial"/>
                <w:b/>
                <w:bCs/>
                <w:i/>
                <w:iCs/>
                <w:sz w:val="24"/>
                <w:szCs w:val="24"/>
              </w:rPr>
            </w:pPr>
          </w:p>
        </w:tc>
      </w:tr>
      <w:tr w:rsidR="004418A3" w:rsidRPr="008002AE" w14:paraId="5D020DE4" w14:textId="77777777" w:rsidTr="008002AE">
        <w:trPr>
          <w:trHeight w:val="564"/>
        </w:trPr>
        <w:tc>
          <w:tcPr>
            <w:tcW w:w="351" w:type="pct"/>
            <w:shd w:val="clear" w:color="auto" w:fill="auto"/>
            <w:vAlign w:val="center"/>
          </w:tcPr>
          <w:p w14:paraId="72628578" w14:textId="0017F5A7" w:rsidR="004418A3" w:rsidRPr="008002AE" w:rsidRDefault="004418A3" w:rsidP="004418A3">
            <w:pPr>
              <w:spacing w:before="0"/>
              <w:jc w:val="center"/>
              <w:rPr>
                <w:rFonts w:cs="Arial"/>
                <w:b/>
                <w:bCs/>
                <w:i/>
                <w:iCs/>
                <w:sz w:val="24"/>
                <w:szCs w:val="24"/>
              </w:rPr>
            </w:pPr>
            <w:r w:rsidRPr="008002AE">
              <w:rPr>
                <w:rFonts w:cs="Arial"/>
                <w:noProof/>
                <w:lang w:val="sr-Cyrl-CS"/>
              </w:rPr>
              <w:t>17</w:t>
            </w:r>
          </w:p>
        </w:tc>
        <w:tc>
          <w:tcPr>
            <w:tcW w:w="985" w:type="pct"/>
            <w:shd w:val="clear" w:color="auto" w:fill="auto"/>
            <w:vAlign w:val="center"/>
          </w:tcPr>
          <w:p w14:paraId="48A746CD" w14:textId="2439FDE6"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монофазна виљушка коса</w:t>
            </w:r>
          </w:p>
        </w:tc>
        <w:tc>
          <w:tcPr>
            <w:tcW w:w="423" w:type="pct"/>
            <w:tcBorders>
              <w:top w:val="nil"/>
              <w:left w:val="nil"/>
              <w:bottom w:val="single" w:sz="4" w:space="0" w:color="auto"/>
              <w:right w:val="single" w:sz="4" w:space="0" w:color="auto"/>
            </w:tcBorders>
            <w:shd w:val="clear" w:color="auto" w:fill="auto"/>
            <w:vAlign w:val="center"/>
          </w:tcPr>
          <w:p w14:paraId="54540A34" w14:textId="3CBFCA7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7183DAA" w14:textId="5EDBBBD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3802754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5917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F7CC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757EB7" w14:textId="77777777" w:rsidR="004418A3" w:rsidRPr="008002AE" w:rsidRDefault="004418A3" w:rsidP="004418A3">
            <w:pPr>
              <w:spacing w:before="0"/>
              <w:jc w:val="center"/>
              <w:rPr>
                <w:rFonts w:cs="Arial"/>
                <w:b/>
                <w:bCs/>
                <w:i/>
                <w:iCs/>
                <w:sz w:val="24"/>
                <w:szCs w:val="24"/>
              </w:rPr>
            </w:pPr>
          </w:p>
        </w:tc>
        <w:tc>
          <w:tcPr>
            <w:tcW w:w="704" w:type="pct"/>
          </w:tcPr>
          <w:p w14:paraId="088B2473" w14:textId="77777777" w:rsidR="004418A3" w:rsidRPr="008002AE" w:rsidRDefault="004418A3" w:rsidP="004418A3">
            <w:pPr>
              <w:spacing w:before="0"/>
              <w:jc w:val="center"/>
              <w:rPr>
                <w:rFonts w:cs="Arial"/>
                <w:b/>
                <w:bCs/>
                <w:i/>
                <w:iCs/>
                <w:sz w:val="24"/>
                <w:szCs w:val="24"/>
              </w:rPr>
            </w:pPr>
          </w:p>
        </w:tc>
      </w:tr>
      <w:tr w:rsidR="004418A3" w:rsidRPr="008002AE" w14:paraId="659A275B" w14:textId="77777777" w:rsidTr="008002AE">
        <w:trPr>
          <w:trHeight w:val="564"/>
        </w:trPr>
        <w:tc>
          <w:tcPr>
            <w:tcW w:w="351" w:type="pct"/>
            <w:shd w:val="clear" w:color="auto" w:fill="auto"/>
            <w:vAlign w:val="center"/>
          </w:tcPr>
          <w:p w14:paraId="7C05C7FC" w14:textId="7CCF1406" w:rsidR="004418A3" w:rsidRPr="008002AE" w:rsidRDefault="004418A3" w:rsidP="004418A3">
            <w:pPr>
              <w:spacing w:before="0"/>
              <w:jc w:val="center"/>
              <w:rPr>
                <w:rFonts w:cs="Arial"/>
                <w:b/>
                <w:bCs/>
                <w:i/>
                <w:iCs/>
                <w:sz w:val="24"/>
                <w:szCs w:val="24"/>
              </w:rPr>
            </w:pPr>
            <w:r w:rsidRPr="008002AE">
              <w:rPr>
                <w:rFonts w:cs="Arial"/>
                <w:noProof/>
                <w:lang w:val="sr-Cyrl-CS"/>
              </w:rPr>
              <w:t>18</w:t>
            </w:r>
          </w:p>
        </w:tc>
        <w:tc>
          <w:tcPr>
            <w:tcW w:w="985" w:type="pct"/>
            <w:shd w:val="clear" w:color="auto" w:fill="auto"/>
            <w:vAlign w:val="center"/>
          </w:tcPr>
          <w:p w14:paraId="04D60670" w14:textId="029AE94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Шуко </w:t>
            </w:r>
            <w:r w:rsidRPr="00870D4F">
              <w:rPr>
                <w:rFonts w:eastAsia="Calibri" w:cs="Arial"/>
                <w:noProof/>
              </w:rPr>
              <w:t>III</w:t>
            </w:r>
            <w:r w:rsidRPr="00870D4F">
              <w:rPr>
                <w:rFonts w:eastAsia="Calibri" w:cs="Arial"/>
                <w:noProof/>
                <w:lang w:val="sr-Cyrl-CS"/>
              </w:rPr>
              <w:t xml:space="preserve"> виљушка коса</w:t>
            </w:r>
          </w:p>
        </w:tc>
        <w:tc>
          <w:tcPr>
            <w:tcW w:w="423" w:type="pct"/>
            <w:tcBorders>
              <w:top w:val="nil"/>
              <w:left w:val="nil"/>
              <w:bottom w:val="single" w:sz="4" w:space="0" w:color="auto"/>
              <w:right w:val="single" w:sz="4" w:space="0" w:color="auto"/>
            </w:tcBorders>
            <w:shd w:val="clear" w:color="auto" w:fill="auto"/>
            <w:vAlign w:val="center"/>
          </w:tcPr>
          <w:p w14:paraId="21C19BC7" w14:textId="6C87B8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81F7C3" w14:textId="473E561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40ABED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B4837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9A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7727D9" w14:textId="77777777" w:rsidR="004418A3" w:rsidRPr="008002AE" w:rsidRDefault="004418A3" w:rsidP="004418A3">
            <w:pPr>
              <w:spacing w:before="0"/>
              <w:jc w:val="center"/>
              <w:rPr>
                <w:rFonts w:cs="Arial"/>
                <w:b/>
                <w:bCs/>
                <w:i/>
                <w:iCs/>
                <w:sz w:val="24"/>
                <w:szCs w:val="24"/>
              </w:rPr>
            </w:pPr>
          </w:p>
        </w:tc>
        <w:tc>
          <w:tcPr>
            <w:tcW w:w="704" w:type="pct"/>
          </w:tcPr>
          <w:p w14:paraId="6240A8D7" w14:textId="77777777" w:rsidR="004418A3" w:rsidRPr="008002AE" w:rsidRDefault="004418A3" w:rsidP="004418A3">
            <w:pPr>
              <w:spacing w:before="0"/>
              <w:jc w:val="center"/>
              <w:rPr>
                <w:rFonts w:cs="Arial"/>
                <w:b/>
                <w:bCs/>
                <w:i/>
                <w:iCs/>
                <w:sz w:val="24"/>
                <w:szCs w:val="24"/>
              </w:rPr>
            </w:pPr>
          </w:p>
        </w:tc>
      </w:tr>
      <w:tr w:rsidR="004418A3" w:rsidRPr="008002AE" w14:paraId="6FABBB54" w14:textId="77777777" w:rsidTr="008002AE">
        <w:trPr>
          <w:trHeight w:val="564"/>
        </w:trPr>
        <w:tc>
          <w:tcPr>
            <w:tcW w:w="351" w:type="pct"/>
            <w:shd w:val="clear" w:color="auto" w:fill="auto"/>
            <w:vAlign w:val="center"/>
          </w:tcPr>
          <w:p w14:paraId="13855999" w14:textId="74AFD748" w:rsidR="004418A3" w:rsidRPr="008002AE" w:rsidRDefault="004418A3" w:rsidP="004418A3">
            <w:pPr>
              <w:spacing w:before="0"/>
              <w:jc w:val="center"/>
              <w:rPr>
                <w:rFonts w:cs="Arial"/>
                <w:b/>
                <w:bCs/>
                <w:i/>
                <w:iCs/>
                <w:sz w:val="24"/>
                <w:szCs w:val="24"/>
              </w:rPr>
            </w:pPr>
            <w:r w:rsidRPr="008002AE">
              <w:rPr>
                <w:rFonts w:cs="Arial"/>
                <w:noProof/>
                <w:lang w:val="sr-Cyrl-CS"/>
              </w:rPr>
              <w:t>19</w:t>
            </w:r>
          </w:p>
        </w:tc>
        <w:tc>
          <w:tcPr>
            <w:tcW w:w="985" w:type="pct"/>
            <w:shd w:val="clear" w:color="auto" w:fill="auto"/>
            <w:vAlign w:val="center"/>
          </w:tcPr>
          <w:p w14:paraId="7DCAF2E8" w14:textId="3595B0D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w:t>
            </w:r>
          </w:p>
        </w:tc>
        <w:tc>
          <w:tcPr>
            <w:tcW w:w="423" w:type="pct"/>
            <w:tcBorders>
              <w:top w:val="nil"/>
              <w:left w:val="nil"/>
              <w:bottom w:val="single" w:sz="4" w:space="0" w:color="auto"/>
              <w:right w:val="single" w:sz="4" w:space="0" w:color="auto"/>
            </w:tcBorders>
            <w:shd w:val="clear" w:color="auto" w:fill="auto"/>
            <w:vAlign w:val="center"/>
          </w:tcPr>
          <w:p w14:paraId="6DD5B48D" w14:textId="49D7448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A7C723E" w14:textId="0DAC35C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799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06C4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634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41096C" w14:textId="77777777" w:rsidR="004418A3" w:rsidRPr="008002AE" w:rsidRDefault="004418A3" w:rsidP="004418A3">
            <w:pPr>
              <w:spacing w:before="0"/>
              <w:jc w:val="center"/>
              <w:rPr>
                <w:rFonts w:cs="Arial"/>
                <w:b/>
                <w:bCs/>
                <w:i/>
                <w:iCs/>
                <w:sz w:val="24"/>
                <w:szCs w:val="24"/>
              </w:rPr>
            </w:pPr>
          </w:p>
        </w:tc>
        <w:tc>
          <w:tcPr>
            <w:tcW w:w="704" w:type="pct"/>
          </w:tcPr>
          <w:p w14:paraId="7213763B" w14:textId="77777777" w:rsidR="004418A3" w:rsidRPr="008002AE" w:rsidRDefault="004418A3" w:rsidP="004418A3">
            <w:pPr>
              <w:spacing w:before="0"/>
              <w:jc w:val="center"/>
              <w:rPr>
                <w:rFonts w:cs="Arial"/>
                <w:b/>
                <w:bCs/>
                <w:i/>
                <w:iCs/>
                <w:sz w:val="24"/>
                <w:szCs w:val="24"/>
              </w:rPr>
            </w:pPr>
          </w:p>
        </w:tc>
      </w:tr>
      <w:tr w:rsidR="004418A3" w:rsidRPr="008002AE" w14:paraId="4DBFFB83" w14:textId="77777777" w:rsidTr="008002AE">
        <w:trPr>
          <w:trHeight w:val="564"/>
        </w:trPr>
        <w:tc>
          <w:tcPr>
            <w:tcW w:w="351" w:type="pct"/>
            <w:shd w:val="clear" w:color="auto" w:fill="auto"/>
            <w:vAlign w:val="center"/>
          </w:tcPr>
          <w:p w14:paraId="6495CF94" w14:textId="5C1A93CB" w:rsidR="004418A3" w:rsidRPr="008002AE" w:rsidRDefault="004418A3" w:rsidP="004418A3">
            <w:pPr>
              <w:spacing w:before="0"/>
              <w:jc w:val="center"/>
              <w:rPr>
                <w:rFonts w:cs="Arial"/>
                <w:b/>
                <w:bCs/>
                <w:i/>
                <w:iCs/>
                <w:sz w:val="24"/>
                <w:szCs w:val="24"/>
              </w:rPr>
            </w:pPr>
            <w:r w:rsidRPr="008002AE">
              <w:rPr>
                <w:rFonts w:cs="Arial"/>
                <w:noProof/>
                <w:lang w:val="sr-Cyrl-CS"/>
              </w:rPr>
              <w:t>20</w:t>
            </w:r>
          </w:p>
        </w:tc>
        <w:tc>
          <w:tcPr>
            <w:tcW w:w="985" w:type="pct"/>
            <w:shd w:val="clear" w:color="auto" w:fill="auto"/>
            <w:vAlign w:val="center"/>
          </w:tcPr>
          <w:p w14:paraId="62494817" w14:textId="7F67BC0D"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ААА</w:t>
            </w:r>
          </w:p>
        </w:tc>
        <w:tc>
          <w:tcPr>
            <w:tcW w:w="423" w:type="pct"/>
            <w:tcBorders>
              <w:top w:val="nil"/>
              <w:left w:val="nil"/>
              <w:bottom w:val="single" w:sz="4" w:space="0" w:color="auto"/>
              <w:right w:val="single" w:sz="4" w:space="0" w:color="auto"/>
            </w:tcBorders>
            <w:shd w:val="clear" w:color="auto" w:fill="auto"/>
            <w:vAlign w:val="center"/>
          </w:tcPr>
          <w:p w14:paraId="305F86B4" w14:textId="4E6458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BF73E4" w14:textId="6841700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5ACDDD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F2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7215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5CD2F" w14:textId="77777777" w:rsidR="004418A3" w:rsidRPr="008002AE" w:rsidRDefault="004418A3" w:rsidP="004418A3">
            <w:pPr>
              <w:spacing w:before="0"/>
              <w:jc w:val="center"/>
              <w:rPr>
                <w:rFonts w:cs="Arial"/>
                <w:b/>
                <w:bCs/>
                <w:i/>
                <w:iCs/>
                <w:sz w:val="24"/>
                <w:szCs w:val="24"/>
              </w:rPr>
            </w:pPr>
          </w:p>
        </w:tc>
        <w:tc>
          <w:tcPr>
            <w:tcW w:w="704" w:type="pct"/>
          </w:tcPr>
          <w:p w14:paraId="6A8D6747" w14:textId="77777777" w:rsidR="004418A3" w:rsidRPr="008002AE" w:rsidRDefault="004418A3" w:rsidP="004418A3">
            <w:pPr>
              <w:spacing w:before="0"/>
              <w:jc w:val="center"/>
              <w:rPr>
                <w:rFonts w:cs="Arial"/>
                <w:b/>
                <w:bCs/>
                <w:i/>
                <w:iCs/>
                <w:sz w:val="24"/>
                <w:szCs w:val="24"/>
              </w:rPr>
            </w:pPr>
          </w:p>
        </w:tc>
      </w:tr>
      <w:tr w:rsidR="004418A3" w:rsidRPr="008002AE" w14:paraId="2984BFF4" w14:textId="77777777" w:rsidTr="008002AE">
        <w:trPr>
          <w:trHeight w:val="564"/>
        </w:trPr>
        <w:tc>
          <w:tcPr>
            <w:tcW w:w="351" w:type="pct"/>
            <w:shd w:val="clear" w:color="auto" w:fill="auto"/>
            <w:vAlign w:val="center"/>
          </w:tcPr>
          <w:p w14:paraId="7EBC5A4B" w14:textId="6B5D4AE5" w:rsidR="004418A3" w:rsidRPr="008002AE" w:rsidRDefault="004418A3" w:rsidP="004418A3">
            <w:pPr>
              <w:spacing w:before="0"/>
              <w:jc w:val="center"/>
              <w:rPr>
                <w:rFonts w:cs="Arial"/>
                <w:b/>
                <w:bCs/>
                <w:i/>
                <w:iCs/>
                <w:sz w:val="24"/>
                <w:szCs w:val="24"/>
              </w:rPr>
            </w:pPr>
            <w:r w:rsidRPr="008002AE">
              <w:rPr>
                <w:rFonts w:cs="Arial"/>
                <w:noProof/>
                <w:lang w:val="sr-Cyrl-CS"/>
              </w:rPr>
              <w:t>21</w:t>
            </w:r>
          </w:p>
        </w:tc>
        <w:tc>
          <w:tcPr>
            <w:tcW w:w="985" w:type="pct"/>
            <w:shd w:val="clear" w:color="auto" w:fill="auto"/>
            <w:vAlign w:val="center"/>
          </w:tcPr>
          <w:p w14:paraId="1AE0ECC1" w14:textId="0997FE1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23</w:t>
            </w:r>
            <w:r w:rsidRPr="00870D4F">
              <w:rPr>
                <w:rFonts w:eastAsia="Calibri" w:cs="Arial"/>
                <w:noProof/>
              </w:rPr>
              <w:t>G</w:t>
            </w:r>
            <w:r w:rsidRPr="00870D4F">
              <w:rPr>
                <w:rFonts w:eastAsia="Calibri" w:cs="Arial"/>
                <w:noProof/>
                <w:lang w:val="sr-Cyrl-CS"/>
              </w:rPr>
              <w:t>А</w:t>
            </w:r>
          </w:p>
        </w:tc>
        <w:tc>
          <w:tcPr>
            <w:tcW w:w="423" w:type="pct"/>
            <w:tcBorders>
              <w:top w:val="nil"/>
              <w:left w:val="nil"/>
              <w:bottom w:val="single" w:sz="4" w:space="0" w:color="auto"/>
              <w:right w:val="single" w:sz="4" w:space="0" w:color="auto"/>
            </w:tcBorders>
            <w:shd w:val="clear" w:color="auto" w:fill="auto"/>
            <w:vAlign w:val="center"/>
          </w:tcPr>
          <w:p w14:paraId="41E7652E" w14:textId="3DEFFB3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52170F9" w14:textId="0FF8B57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EF7E3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DD178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DB85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217D3" w14:textId="77777777" w:rsidR="004418A3" w:rsidRPr="008002AE" w:rsidRDefault="004418A3" w:rsidP="004418A3">
            <w:pPr>
              <w:spacing w:before="0"/>
              <w:jc w:val="center"/>
              <w:rPr>
                <w:rFonts w:cs="Arial"/>
                <w:b/>
                <w:bCs/>
                <w:i/>
                <w:iCs/>
                <w:sz w:val="24"/>
                <w:szCs w:val="24"/>
              </w:rPr>
            </w:pPr>
          </w:p>
        </w:tc>
        <w:tc>
          <w:tcPr>
            <w:tcW w:w="704" w:type="pct"/>
          </w:tcPr>
          <w:p w14:paraId="09A8BDC4" w14:textId="77777777" w:rsidR="004418A3" w:rsidRPr="008002AE" w:rsidRDefault="004418A3" w:rsidP="004418A3">
            <w:pPr>
              <w:spacing w:before="0"/>
              <w:jc w:val="center"/>
              <w:rPr>
                <w:rFonts w:cs="Arial"/>
                <w:b/>
                <w:bCs/>
                <w:i/>
                <w:iCs/>
                <w:sz w:val="24"/>
                <w:szCs w:val="24"/>
              </w:rPr>
            </w:pPr>
          </w:p>
        </w:tc>
      </w:tr>
      <w:tr w:rsidR="004418A3" w:rsidRPr="008002AE" w14:paraId="78DB437F" w14:textId="77777777" w:rsidTr="008002AE">
        <w:trPr>
          <w:trHeight w:val="564"/>
        </w:trPr>
        <w:tc>
          <w:tcPr>
            <w:tcW w:w="351" w:type="pct"/>
            <w:shd w:val="clear" w:color="auto" w:fill="auto"/>
            <w:vAlign w:val="center"/>
          </w:tcPr>
          <w:p w14:paraId="1CD6BE99" w14:textId="10EBA048" w:rsidR="004418A3" w:rsidRPr="008002AE" w:rsidRDefault="004418A3" w:rsidP="004418A3">
            <w:pPr>
              <w:spacing w:before="0"/>
              <w:jc w:val="center"/>
              <w:rPr>
                <w:rFonts w:cs="Arial"/>
                <w:b/>
                <w:bCs/>
                <w:i/>
                <w:iCs/>
                <w:sz w:val="24"/>
                <w:szCs w:val="24"/>
              </w:rPr>
            </w:pPr>
            <w:r w:rsidRPr="008002AE">
              <w:rPr>
                <w:rFonts w:cs="Arial"/>
                <w:noProof/>
                <w:lang w:val="sr-Cyrl-CS"/>
              </w:rPr>
              <w:t>22</w:t>
            </w:r>
          </w:p>
        </w:tc>
        <w:tc>
          <w:tcPr>
            <w:tcW w:w="985" w:type="pct"/>
            <w:shd w:val="clear" w:color="auto" w:fill="auto"/>
            <w:vAlign w:val="center"/>
          </w:tcPr>
          <w:p w14:paraId="755AC3AD" w14:textId="45681E9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27А</w:t>
            </w:r>
          </w:p>
        </w:tc>
        <w:tc>
          <w:tcPr>
            <w:tcW w:w="423" w:type="pct"/>
            <w:tcBorders>
              <w:top w:val="nil"/>
              <w:left w:val="nil"/>
              <w:bottom w:val="single" w:sz="4" w:space="0" w:color="auto"/>
              <w:right w:val="single" w:sz="4" w:space="0" w:color="auto"/>
            </w:tcBorders>
            <w:shd w:val="clear" w:color="auto" w:fill="auto"/>
            <w:vAlign w:val="center"/>
          </w:tcPr>
          <w:p w14:paraId="3611CAB8" w14:textId="22B5D95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39ACCE2" w14:textId="42EF1569"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4B2E4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EF19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178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B43B7" w14:textId="77777777" w:rsidR="004418A3" w:rsidRPr="008002AE" w:rsidRDefault="004418A3" w:rsidP="004418A3">
            <w:pPr>
              <w:spacing w:before="0"/>
              <w:jc w:val="center"/>
              <w:rPr>
                <w:rFonts w:cs="Arial"/>
                <w:b/>
                <w:bCs/>
                <w:i/>
                <w:iCs/>
                <w:sz w:val="24"/>
                <w:szCs w:val="24"/>
              </w:rPr>
            </w:pPr>
          </w:p>
        </w:tc>
        <w:tc>
          <w:tcPr>
            <w:tcW w:w="704" w:type="pct"/>
          </w:tcPr>
          <w:p w14:paraId="63D18B56" w14:textId="77777777" w:rsidR="004418A3" w:rsidRPr="008002AE" w:rsidRDefault="004418A3" w:rsidP="004418A3">
            <w:pPr>
              <w:spacing w:before="0"/>
              <w:jc w:val="center"/>
              <w:rPr>
                <w:rFonts w:cs="Arial"/>
                <w:b/>
                <w:bCs/>
                <w:i/>
                <w:iCs/>
                <w:sz w:val="24"/>
                <w:szCs w:val="24"/>
              </w:rPr>
            </w:pPr>
          </w:p>
        </w:tc>
      </w:tr>
      <w:tr w:rsidR="004418A3" w:rsidRPr="008002AE" w14:paraId="61B3B109" w14:textId="77777777" w:rsidTr="008002AE">
        <w:trPr>
          <w:trHeight w:val="564"/>
        </w:trPr>
        <w:tc>
          <w:tcPr>
            <w:tcW w:w="351" w:type="pct"/>
            <w:shd w:val="clear" w:color="auto" w:fill="auto"/>
            <w:vAlign w:val="center"/>
          </w:tcPr>
          <w:p w14:paraId="3134344E" w14:textId="6E35EFDB" w:rsidR="004418A3" w:rsidRPr="008002AE" w:rsidRDefault="004418A3" w:rsidP="004418A3">
            <w:pPr>
              <w:spacing w:before="0"/>
              <w:jc w:val="center"/>
              <w:rPr>
                <w:rFonts w:cs="Arial"/>
                <w:b/>
                <w:bCs/>
                <w:i/>
                <w:iCs/>
                <w:sz w:val="24"/>
                <w:szCs w:val="24"/>
              </w:rPr>
            </w:pPr>
            <w:r w:rsidRPr="008002AE">
              <w:rPr>
                <w:rFonts w:cs="Arial"/>
                <w:noProof/>
                <w:lang w:val="sr-Cyrl-CS"/>
              </w:rPr>
              <w:t>23</w:t>
            </w:r>
          </w:p>
        </w:tc>
        <w:tc>
          <w:tcPr>
            <w:tcW w:w="985" w:type="pct"/>
            <w:shd w:val="clear" w:color="auto" w:fill="auto"/>
            <w:vAlign w:val="center"/>
          </w:tcPr>
          <w:p w14:paraId="3AC77285" w14:textId="53077FBE"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Батерија 9</w:t>
            </w:r>
            <w:r w:rsidRPr="00870D4F">
              <w:rPr>
                <w:rFonts w:eastAsia="Calibri" w:cs="Arial"/>
                <w:noProof/>
              </w:rPr>
              <w:t>V</w:t>
            </w:r>
          </w:p>
        </w:tc>
        <w:tc>
          <w:tcPr>
            <w:tcW w:w="423" w:type="pct"/>
            <w:tcBorders>
              <w:top w:val="nil"/>
              <w:left w:val="nil"/>
              <w:bottom w:val="single" w:sz="4" w:space="0" w:color="auto"/>
              <w:right w:val="single" w:sz="4" w:space="0" w:color="auto"/>
            </w:tcBorders>
            <w:shd w:val="clear" w:color="auto" w:fill="auto"/>
            <w:vAlign w:val="center"/>
          </w:tcPr>
          <w:p w14:paraId="10813E86" w14:textId="5E5221E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94844DD" w14:textId="616AAF3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7486B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0A27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A729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E8C38B" w14:textId="77777777" w:rsidR="004418A3" w:rsidRPr="008002AE" w:rsidRDefault="004418A3" w:rsidP="004418A3">
            <w:pPr>
              <w:spacing w:before="0"/>
              <w:jc w:val="center"/>
              <w:rPr>
                <w:rFonts w:cs="Arial"/>
                <w:b/>
                <w:bCs/>
                <w:i/>
                <w:iCs/>
                <w:sz w:val="24"/>
                <w:szCs w:val="24"/>
              </w:rPr>
            </w:pPr>
          </w:p>
        </w:tc>
        <w:tc>
          <w:tcPr>
            <w:tcW w:w="704" w:type="pct"/>
          </w:tcPr>
          <w:p w14:paraId="72A29179" w14:textId="77777777" w:rsidR="004418A3" w:rsidRPr="008002AE" w:rsidRDefault="004418A3" w:rsidP="004418A3">
            <w:pPr>
              <w:spacing w:before="0"/>
              <w:jc w:val="center"/>
              <w:rPr>
                <w:rFonts w:cs="Arial"/>
                <w:b/>
                <w:bCs/>
                <w:i/>
                <w:iCs/>
                <w:sz w:val="24"/>
                <w:szCs w:val="24"/>
              </w:rPr>
            </w:pPr>
          </w:p>
        </w:tc>
      </w:tr>
      <w:tr w:rsidR="004418A3" w:rsidRPr="008002AE" w14:paraId="219649BE" w14:textId="77777777" w:rsidTr="008002AE">
        <w:trPr>
          <w:trHeight w:val="564"/>
        </w:trPr>
        <w:tc>
          <w:tcPr>
            <w:tcW w:w="351" w:type="pct"/>
            <w:shd w:val="clear" w:color="auto" w:fill="auto"/>
            <w:vAlign w:val="center"/>
          </w:tcPr>
          <w:p w14:paraId="04D1608D" w14:textId="789D00F9" w:rsidR="004418A3" w:rsidRPr="008002AE" w:rsidRDefault="004418A3" w:rsidP="004418A3">
            <w:pPr>
              <w:spacing w:before="0"/>
              <w:jc w:val="center"/>
              <w:rPr>
                <w:rFonts w:cs="Arial"/>
                <w:b/>
                <w:bCs/>
                <w:i/>
                <w:iCs/>
                <w:sz w:val="24"/>
                <w:szCs w:val="24"/>
              </w:rPr>
            </w:pPr>
            <w:r w:rsidRPr="008002AE">
              <w:rPr>
                <w:rFonts w:cs="Arial"/>
                <w:noProof/>
                <w:lang w:val="sr-Cyrl-CS"/>
              </w:rPr>
              <w:t>24</w:t>
            </w:r>
          </w:p>
        </w:tc>
        <w:tc>
          <w:tcPr>
            <w:tcW w:w="985" w:type="pct"/>
            <w:shd w:val="clear" w:color="auto" w:fill="auto"/>
            <w:vAlign w:val="center"/>
          </w:tcPr>
          <w:p w14:paraId="6F71A8DB" w14:textId="179D7E77"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Батерија(</w:t>
            </w:r>
            <w:r w:rsidRPr="00870D4F">
              <w:rPr>
                <w:rFonts w:eastAsia="Calibri" w:cs="Arial"/>
                <w:noProof/>
                <w:lang w:val="sr-Latn-CS"/>
              </w:rPr>
              <w:t>Ni Mh R20,4,5-5,5Ah</w:t>
            </w:r>
            <w:r w:rsidRPr="00870D4F">
              <w:rPr>
                <w:rFonts w:eastAsia="Calibri" w:cs="Arial"/>
                <w:noProof/>
                <w:lang w:val="sr-Cyrl-CS"/>
              </w:rPr>
              <w:t>) самопуњива за МАГ-ЛИТЕ светиљку</w:t>
            </w:r>
          </w:p>
        </w:tc>
        <w:tc>
          <w:tcPr>
            <w:tcW w:w="423" w:type="pct"/>
            <w:tcBorders>
              <w:top w:val="nil"/>
              <w:left w:val="nil"/>
              <w:bottom w:val="single" w:sz="4" w:space="0" w:color="auto"/>
              <w:right w:val="single" w:sz="4" w:space="0" w:color="auto"/>
            </w:tcBorders>
            <w:shd w:val="clear" w:color="auto" w:fill="auto"/>
            <w:vAlign w:val="center"/>
          </w:tcPr>
          <w:p w14:paraId="7667DD21" w14:textId="47160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99B39B2" w14:textId="0E4906A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3011B2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7AC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26D1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3BD59B" w14:textId="77777777" w:rsidR="004418A3" w:rsidRPr="008002AE" w:rsidRDefault="004418A3" w:rsidP="004418A3">
            <w:pPr>
              <w:spacing w:before="0"/>
              <w:jc w:val="center"/>
              <w:rPr>
                <w:rFonts w:cs="Arial"/>
                <w:b/>
                <w:bCs/>
                <w:i/>
                <w:iCs/>
                <w:sz w:val="24"/>
                <w:szCs w:val="24"/>
              </w:rPr>
            </w:pPr>
          </w:p>
        </w:tc>
        <w:tc>
          <w:tcPr>
            <w:tcW w:w="704" w:type="pct"/>
          </w:tcPr>
          <w:p w14:paraId="4C7E3A7A" w14:textId="77777777" w:rsidR="004418A3" w:rsidRPr="008002AE" w:rsidRDefault="004418A3" w:rsidP="004418A3">
            <w:pPr>
              <w:spacing w:before="0"/>
              <w:jc w:val="center"/>
              <w:rPr>
                <w:rFonts w:cs="Arial"/>
                <w:b/>
                <w:bCs/>
                <w:i/>
                <w:iCs/>
                <w:sz w:val="24"/>
                <w:szCs w:val="24"/>
              </w:rPr>
            </w:pPr>
          </w:p>
        </w:tc>
      </w:tr>
      <w:tr w:rsidR="004418A3" w:rsidRPr="008002AE" w14:paraId="0598B10A" w14:textId="77777777" w:rsidTr="008002AE">
        <w:trPr>
          <w:trHeight w:val="564"/>
        </w:trPr>
        <w:tc>
          <w:tcPr>
            <w:tcW w:w="351" w:type="pct"/>
            <w:shd w:val="clear" w:color="auto" w:fill="auto"/>
            <w:vAlign w:val="center"/>
          </w:tcPr>
          <w:p w14:paraId="23B694CC" w14:textId="2D2C3959" w:rsidR="004418A3" w:rsidRPr="008002AE" w:rsidRDefault="004418A3" w:rsidP="004418A3">
            <w:pPr>
              <w:spacing w:before="0"/>
              <w:jc w:val="center"/>
              <w:rPr>
                <w:rFonts w:cs="Arial"/>
                <w:b/>
                <w:bCs/>
                <w:i/>
                <w:iCs/>
                <w:sz w:val="24"/>
                <w:szCs w:val="24"/>
              </w:rPr>
            </w:pPr>
            <w:r w:rsidRPr="008002AE">
              <w:rPr>
                <w:rFonts w:cs="Arial"/>
                <w:noProof/>
                <w:lang w:val="sr-Cyrl-CS"/>
              </w:rPr>
              <w:t>25</w:t>
            </w:r>
          </w:p>
        </w:tc>
        <w:tc>
          <w:tcPr>
            <w:tcW w:w="985" w:type="pct"/>
            <w:shd w:val="clear" w:color="auto" w:fill="auto"/>
            <w:vAlign w:val="center"/>
          </w:tcPr>
          <w:p w14:paraId="2E771BA5" w14:textId="53B7FDE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Грејач за ТА ваљкасти 1,333W</w:t>
            </w:r>
          </w:p>
        </w:tc>
        <w:tc>
          <w:tcPr>
            <w:tcW w:w="423" w:type="pct"/>
            <w:tcBorders>
              <w:top w:val="nil"/>
              <w:left w:val="nil"/>
              <w:bottom w:val="single" w:sz="4" w:space="0" w:color="auto"/>
              <w:right w:val="single" w:sz="4" w:space="0" w:color="auto"/>
            </w:tcBorders>
            <w:shd w:val="clear" w:color="auto" w:fill="auto"/>
            <w:vAlign w:val="center"/>
          </w:tcPr>
          <w:p w14:paraId="2A6C5200" w14:textId="327DD3E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92814D" w14:textId="7215EF3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7771C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893C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2F9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B3BD1E" w14:textId="77777777" w:rsidR="004418A3" w:rsidRPr="008002AE" w:rsidRDefault="004418A3" w:rsidP="004418A3">
            <w:pPr>
              <w:spacing w:before="0"/>
              <w:jc w:val="center"/>
              <w:rPr>
                <w:rFonts w:cs="Arial"/>
                <w:b/>
                <w:bCs/>
                <w:i/>
                <w:iCs/>
                <w:sz w:val="24"/>
                <w:szCs w:val="24"/>
              </w:rPr>
            </w:pPr>
          </w:p>
        </w:tc>
        <w:tc>
          <w:tcPr>
            <w:tcW w:w="704" w:type="pct"/>
          </w:tcPr>
          <w:p w14:paraId="606B0B2D" w14:textId="77777777" w:rsidR="004418A3" w:rsidRPr="008002AE" w:rsidRDefault="004418A3" w:rsidP="004418A3">
            <w:pPr>
              <w:spacing w:before="0"/>
              <w:jc w:val="center"/>
              <w:rPr>
                <w:rFonts w:cs="Arial"/>
                <w:b/>
                <w:bCs/>
                <w:i/>
                <w:iCs/>
                <w:sz w:val="24"/>
                <w:szCs w:val="24"/>
              </w:rPr>
            </w:pPr>
          </w:p>
        </w:tc>
      </w:tr>
      <w:tr w:rsidR="004418A3" w:rsidRPr="008002AE" w14:paraId="1AC68F5C" w14:textId="77777777" w:rsidTr="008002AE">
        <w:trPr>
          <w:trHeight w:val="564"/>
        </w:trPr>
        <w:tc>
          <w:tcPr>
            <w:tcW w:w="351" w:type="pct"/>
            <w:shd w:val="clear" w:color="auto" w:fill="auto"/>
            <w:vAlign w:val="center"/>
          </w:tcPr>
          <w:p w14:paraId="25E4F06D" w14:textId="377004BE" w:rsidR="004418A3" w:rsidRPr="008002AE" w:rsidRDefault="004418A3" w:rsidP="004418A3">
            <w:pPr>
              <w:spacing w:before="0"/>
              <w:jc w:val="center"/>
              <w:rPr>
                <w:rFonts w:cs="Arial"/>
                <w:b/>
                <w:bCs/>
                <w:i/>
                <w:iCs/>
                <w:sz w:val="24"/>
                <w:szCs w:val="24"/>
              </w:rPr>
            </w:pPr>
            <w:r w:rsidRPr="008002AE">
              <w:rPr>
                <w:rFonts w:cs="Arial"/>
                <w:noProof/>
                <w:lang w:val="sr-Cyrl-CS"/>
              </w:rPr>
              <w:t>26</w:t>
            </w:r>
          </w:p>
        </w:tc>
        <w:tc>
          <w:tcPr>
            <w:tcW w:w="985" w:type="pct"/>
            <w:shd w:val="clear" w:color="auto" w:fill="auto"/>
            <w:vAlign w:val="center"/>
          </w:tcPr>
          <w:p w14:paraId="5AE8407D" w14:textId="69B8BE3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Грејач за ТА шипкасти 833</w:t>
            </w:r>
            <w:r w:rsidRPr="00870D4F">
              <w:rPr>
                <w:rFonts w:eastAsia="Calibri" w:cs="Arial"/>
                <w:noProof/>
              </w:rPr>
              <w:t>W</w:t>
            </w:r>
            <w:r w:rsidRPr="00870D4F">
              <w:rPr>
                <w:rFonts w:eastAsia="Calibri" w:cs="Arial"/>
                <w:noProof/>
                <w:lang w:val="sr-Cyrl-CS"/>
              </w:rPr>
              <w:t>-50</w:t>
            </w:r>
            <w:r w:rsidRPr="00870D4F">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1AFEF2C6" w14:textId="3DF17F7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456F8" w14:textId="16A7841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3E79350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F4D5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89F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55A65" w14:textId="77777777" w:rsidR="004418A3" w:rsidRPr="008002AE" w:rsidRDefault="004418A3" w:rsidP="004418A3">
            <w:pPr>
              <w:spacing w:before="0"/>
              <w:jc w:val="center"/>
              <w:rPr>
                <w:rFonts w:cs="Arial"/>
                <w:b/>
                <w:bCs/>
                <w:i/>
                <w:iCs/>
                <w:sz w:val="24"/>
                <w:szCs w:val="24"/>
              </w:rPr>
            </w:pPr>
          </w:p>
        </w:tc>
        <w:tc>
          <w:tcPr>
            <w:tcW w:w="704" w:type="pct"/>
          </w:tcPr>
          <w:p w14:paraId="1429985B" w14:textId="77777777" w:rsidR="004418A3" w:rsidRPr="008002AE" w:rsidRDefault="004418A3" w:rsidP="004418A3">
            <w:pPr>
              <w:spacing w:before="0"/>
              <w:jc w:val="center"/>
              <w:rPr>
                <w:rFonts w:cs="Arial"/>
                <w:b/>
                <w:bCs/>
                <w:i/>
                <w:iCs/>
                <w:sz w:val="24"/>
                <w:szCs w:val="24"/>
              </w:rPr>
            </w:pPr>
          </w:p>
        </w:tc>
      </w:tr>
      <w:tr w:rsidR="004418A3" w:rsidRPr="008002AE" w14:paraId="5F9682ED" w14:textId="77777777" w:rsidTr="008002AE">
        <w:trPr>
          <w:trHeight w:val="564"/>
        </w:trPr>
        <w:tc>
          <w:tcPr>
            <w:tcW w:w="351" w:type="pct"/>
            <w:shd w:val="clear" w:color="auto" w:fill="auto"/>
            <w:vAlign w:val="center"/>
          </w:tcPr>
          <w:p w14:paraId="196FBC1A" w14:textId="386B7FDE" w:rsidR="004418A3" w:rsidRPr="008002AE" w:rsidRDefault="004418A3" w:rsidP="004418A3">
            <w:pPr>
              <w:spacing w:before="0"/>
              <w:jc w:val="center"/>
              <w:rPr>
                <w:rFonts w:cs="Arial"/>
                <w:b/>
                <w:bCs/>
                <w:i/>
                <w:iCs/>
                <w:sz w:val="24"/>
                <w:szCs w:val="24"/>
              </w:rPr>
            </w:pPr>
            <w:r w:rsidRPr="008002AE">
              <w:rPr>
                <w:rFonts w:cs="Arial"/>
                <w:noProof/>
                <w:lang w:val="sr-Cyrl-CS"/>
              </w:rPr>
              <w:t>27</w:t>
            </w:r>
          </w:p>
        </w:tc>
        <w:tc>
          <w:tcPr>
            <w:tcW w:w="985" w:type="pct"/>
            <w:shd w:val="clear" w:color="auto" w:fill="auto"/>
            <w:vAlign w:val="center"/>
          </w:tcPr>
          <w:p w14:paraId="6E8FF554" w14:textId="4806A38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Грејач за ТА шипкасти 1.133</w:t>
            </w:r>
            <w:r w:rsidRPr="00870D4F">
              <w:rPr>
                <w:rFonts w:eastAsia="Calibri" w:cs="Arial"/>
                <w:noProof/>
              </w:rPr>
              <w:t>W</w:t>
            </w:r>
            <w:r w:rsidRPr="00870D4F">
              <w:rPr>
                <w:rFonts w:eastAsia="Calibri" w:cs="Arial"/>
                <w:noProof/>
                <w:lang w:val="sr-Cyrl-CS"/>
              </w:rPr>
              <w:t>-70</w:t>
            </w:r>
            <w:r w:rsidRPr="00870D4F">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3C38716" w14:textId="5F9A08F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221C4E" w14:textId="7DDE2E39"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7AA4907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47CF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DFC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E03C5C" w14:textId="77777777" w:rsidR="004418A3" w:rsidRPr="008002AE" w:rsidRDefault="004418A3" w:rsidP="004418A3">
            <w:pPr>
              <w:spacing w:before="0"/>
              <w:jc w:val="center"/>
              <w:rPr>
                <w:rFonts w:cs="Arial"/>
                <w:b/>
                <w:bCs/>
                <w:i/>
                <w:iCs/>
                <w:sz w:val="24"/>
                <w:szCs w:val="24"/>
              </w:rPr>
            </w:pPr>
          </w:p>
        </w:tc>
        <w:tc>
          <w:tcPr>
            <w:tcW w:w="704" w:type="pct"/>
          </w:tcPr>
          <w:p w14:paraId="027863BA" w14:textId="77777777" w:rsidR="004418A3" w:rsidRPr="008002AE" w:rsidRDefault="004418A3" w:rsidP="004418A3">
            <w:pPr>
              <w:spacing w:before="0"/>
              <w:jc w:val="center"/>
              <w:rPr>
                <w:rFonts w:cs="Arial"/>
                <w:b/>
                <w:bCs/>
                <w:i/>
                <w:iCs/>
                <w:sz w:val="24"/>
                <w:szCs w:val="24"/>
              </w:rPr>
            </w:pPr>
          </w:p>
        </w:tc>
      </w:tr>
      <w:tr w:rsidR="004418A3" w:rsidRPr="008002AE" w14:paraId="5E154D16" w14:textId="77777777" w:rsidTr="008002AE">
        <w:trPr>
          <w:trHeight w:val="564"/>
        </w:trPr>
        <w:tc>
          <w:tcPr>
            <w:tcW w:w="351" w:type="pct"/>
            <w:shd w:val="clear" w:color="auto" w:fill="auto"/>
            <w:vAlign w:val="center"/>
          </w:tcPr>
          <w:p w14:paraId="0D7981FC" w14:textId="536DEACD" w:rsidR="004418A3" w:rsidRPr="008002AE" w:rsidRDefault="004418A3" w:rsidP="004418A3">
            <w:pPr>
              <w:spacing w:before="0"/>
              <w:jc w:val="center"/>
              <w:rPr>
                <w:rFonts w:cs="Arial"/>
                <w:b/>
                <w:bCs/>
                <w:i/>
                <w:iCs/>
                <w:sz w:val="24"/>
                <w:szCs w:val="24"/>
              </w:rPr>
            </w:pPr>
            <w:r w:rsidRPr="008002AE">
              <w:rPr>
                <w:rFonts w:cs="Arial"/>
                <w:noProof/>
                <w:lang w:val="sr-Cyrl-CS"/>
              </w:rPr>
              <w:t>28</w:t>
            </w:r>
          </w:p>
        </w:tc>
        <w:tc>
          <w:tcPr>
            <w:tcW w:w="985" w:type="pct"/>
            <w:shd w:val="clear" w:color="auto" w:fill="auto"/>
            <w:vAlign w:val="center"/>
          </w:tcPr>
          <w:p w14:paraId="097C51C7" w14:textId="0028317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Грејач за ТА шипкасти 1,500</w:t>
            </w:r>
            <w:r w:rsidRPr="00870D4F">
              <w:rPr>
                <w:rFonts w:eastAsia="Calibri" w:cs="Arial"/>
                <w:noProof/>
              </w:rPr>
              <w:t>W</w:t>
            </w:r>
            <w:r w:rsidRPr="00870D4F">
              <w:rPr>
                <w:rFonts w:eastAsia="Calibri" w:cs="Arial"/>
                <w:noProof/>
                <w:lang w:val="sr-Cyrl-CS"/>
              </w:rPr>
              <w:t>-90цм</w:t>
            </w:r>
          </w:p>
        </w:tc>
        <w:tc>
          <w:tcPr>
            <w:tcW w:w="423" w:type="pct"/>
            <w:tcBorders>
              <w:top w:val="nil"/>
              <w:left w:val="nil"/>
              <w:bottom w:val="single" w:sz="4" w:space="0" w:color="auto"/>
              <w:right w:val="single" w:sz="4" w:space="0" w:color="auto"/>
            </w:tcBorders>
            <w:shd w:val="clear" w:color="auto" w:fill="auto"/>
            <w:vAlign w:val="center"/>
          </w:tcPr>
          <w:p w14:paraId="0159FFBC" w14:textId="08B58B5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B48ADD" w14:textId="7706053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D4029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8A20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FCFB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74B5B" w14:textId="77777777" w:rsidR="004418A3" w:rsidRPr="008002AE" w:rsidRDefault="004418A3" w:rsidP="004418A3">
            <w:pPr>
              <w:spacing w:before="0"/>
              <w:jc w:val="center"/>
              <w:rPr>
                <w:rFonts w:cs="Arial"/>
                <w:b/>
                <w:bCs/>
                <w:i/>
                <w:iCs/>
                <w:sz w:val="24"/>
                <w:szCs w:val="24"/>
              </w:rPr>
            </w:pPr>
          </w:p>
        </w:tc>
        <w:tc>
          <w:tcPr>
            <w:tcW w:w="704" w:type="pct"/>
          </w:tcPr>
          <w:p w14:paraId="2822E76F" w14:textId="77777777" w:rsidR="004418A3" w:rsidRPr="008002AE" w:rsidRDefault="004418A3" w:rsidP="004418A3">
            <w:pPr>
              <w:spacing w:before="0"/>
              <w:jc w:val="center"/>
              <w:rPr>
                <w:rFonts w:cs="Arial"/>
                <w:b/>
                <w:bCs/>
                <w:i/>
                <w:iCs/>
                <w:sz w:val="24"/>
                <w:szCs w:val="24"/>
              </w:rPr>
            </w:pPr>
          </w:p>
        </w:tc>
      </w:tr>
      <w:tr w:rsidR="004418A3" w:rsidRPr="008002AE" w14:paraId="0608388D" w14:textId="77777777" w:rsidTr="008002AE">
        <w:trPr>
          <w:trHeight w:val="564"/>
        </w:trPr>
        <w:tc>
          <w:tcPr>
            <w:tcW w:w="351" w:type="pct"/>
            <w:shd w:val="clear" w:color="auto" w:fill="auto"/>
            <w:vAlign w:val="center"/>
          </w:tcPr>
          <w:p w14:paraId="6BDB4F9A" w14:textId="34CCE4E6" w:rsidR="004418A3" w:rsidRPr="008002AE" w:rsidRDefault="004418A3" w:rsidP="004418A3">
            <w:pPr>
              <w:spacing w:before="0"/>
              <w:jc w:val="center"/>
              <w:rPr>
                <w:rFonts w:cs="Arial"/>
                <w:b/>
                <w:bCs/>
                <w:i/>
                <w:iCs/>
                <w:sz w:val="24"/>
                <w:szCs w:val="24"/>
              </w:rPr>
            </w:pPr>
            <w:r w:rsidRPr="008002AE">
              <w:rPr>
                <w:rFonts w:cs="Arial"/>
                <w:noProof/>
                <w:lang w:val="sr-Cyrl-CS"/>
              </w:rPr>
              <w:t>29</w:t>
            </w:r>
          </w:p>
        </w:tc>
        <w:tc>
          <w:tcPr>
            <w:tcW w:w="985" w:type="pct"/>
            <w:shd w:val="clear" w:color="auto" w:fill="auto"/>
            <w:vAlign w:val="center"/>
          </w:tcPr>
          <w:p w14:paraId="5789B790" w14:textId="39D3EFDE"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Грејач за бојлер бакарни 2,000</w:t>
            </w:r>
            <w:r w:rsidRPr="00870D4F">
              <w:rPr>
                <w:rFonts w:eastAsia="Calibri" w:cs="Arial"/>
                <w:noProof/>
              </w:rPr>
              <w:t>W</w:t>
            </w:r>
            <w:r w:rsidRPr="00870D4F">
              <w:rPr>
                <w:rFonts w:eastAsia="Calibri" w:cs="Arial"/>
                <w:noProof/>
                <w:lang w:val="sr-Cyrl-CS"/>
              </w:rPr>
              <w:t xml:space="preserve"> (прохром казан)</w:t>
            </w:r>
          </w:p>
        </w:tc>
        <w:tc>
          <w:tcPr>
            <w:tcW w:w="423" w:type="pct"/>
            <w:tcBorders>
              <w:top w:val="nil"/>
              <w:left w:val="nil"/>
              <w:bottom w:val="single" w:sz="4" w:space="0" w:color="auto"/>
              <w:right w:val="single" w:sz="4" w:space="0" w:color="auto"/>
            </w:tcBorders>
            <w:shd w:val="clear" w:color="auto" w:fill="auto"/>
            <w:vAlign w:val="center"/>
          </w:tcPr>
          <w:p w14:paraId="5953E973" w14:textId="1D1C1C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2FCE54" w14:textId="69382DBC"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C0B0F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4D8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87C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D0F609" w14:textId="77777777" w:rsidR="004418A3" w:rsidRPr="008002AE" w:rsidRDefault="004418A3" w:rsidP="004418A3">
            <w:pPr>
              <w:spacing w:before="0"/>
              <w:jc w:val="center"/>
              <w:rPr>
                <w:rFonts w:cs="Arial"/>
                <w:b/>
                <w:bCs/>
                <w:i/>
                <w:iCs/>
                <w:sz w:val="24"/>
                <w:szCs w:val="24"/>
              </w:rPr>
            </w:pPr>
          </w:p>
        </w:tc>
        <w:tc>
          <w:tcPr>
            <w:tcW w:w="704" w:type="pct"/>
          </w:tcPr>
          <w:p w14:paraId="727B7A1A" w14:textId="77777777" w:rsidR="004418A3" w:rsidRPr="008002AE" w:rsidRDefault="004418A3" w:rsidP="004418A3">
            <w:pPr>
              <w:spacing w:before="0"/>
              <w:jc w:val="center"/>
              <w:rPr>
                <w:rFonts w:cs="Arial"/>
                <w:b/>
                <w:bCs/>
                <w:i/>
                <w:iCs/>
                <w:sz w:val="24"/>
                <w:szCs w:val="24"/>
              </w:rPr>
            </w:pPr>
          </w:p>
        </w:tc>
      </w:tr>
      <w:tr w:rsidR="004418A3" w:rsidRPr="008002AE" w14:paraId="5BF18AA9" w14:textId="77777777" w:rsidTr="008002AE">
        <w:trPr>
          <w:trHeight w:val="564"/>
        </w:trPr>
        <w:tc>
          <w:tcPr>
            <w:tcW w:w="351" w:type="pct"/>
            <w:shd w:val="clear" w:color="auto" w:fill="auto"/>
            <w:vAlign w:val="center"/>
          </w:tcPr>
          <w:p w14:paraId="36D3786D" w14:textId="3C50AF6F" w:rsidR="004418A3" w:rsidRPr="008002AE" w:rsidRDefault="004418A3" w:rsidP="004418A3">
            <w:pPr>
              <w:spacing w:before="0"/>
              <w:jc w:val="center"/>
              <w:rPr>
                <w:rFonts w:cs="Arial"/>
                <w:b/>
                <w:bCs/>
                <w:i/>
                <w:iCs/>
                <w:sz w:val="24"/>
                <w:szCs w:val="24"/>
              </w:rPr>
            </w:pPr>
            <w:r w:rsidRPr="008002AE">
              <w:rPr>
                <w:rFonts w:cs="Arial"/>
                <w:noProof/>
                <w:lang w:val="sr-Cyrl-CS"/>
              </w:rPr>
              <w:t>30</w:t>
            </w:r>
          </w:p>
        </w:tc>
        <w:tc>
          <w:tcPr>
            <w:tcW w:w="985" w:type="pct"/>
            <w:tcBorders>
              <w:bottom w:val="single" w:sz="4" w:space="0" w:color="auto"/>
            </w:tcBorders>
            <w:shd w:val="clear" w:color="auto" w:fill="auto"/>
            <w:vAlign w:val="center"/>
          </w:tcPr>
          <w:p w14:paraId="69BFAE1C" w14:textId="00FAB36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ТетТермостат за бојлер капилар. регулациони</w:t>
            </w:r>
          </w:p>
        </w:tc>
        <w:tc>
          <w:tcPr>
            <w:tcW w:w="423" w:type="pct"/>
            <w:tcBorders>
              <w:top w:val="nil"/>
              <w:left w:val="nil"/>
              <w:bottom w:val="single" w:sz="4" w:space="0" w:color="auto"/>
              <w:right w:val="single" w:sz="4" w:space="0" w:color="auto"/>
            </w:tcBorders>
            <w:shd w:val="clear" w:color="auto" w:fill="auto"/>
            <w:vAlign w:val="center"/>
          </w:tcPr>
          <w:p w14:paraId="79875111" w14:textId="1CC1242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73E04C4" w14:textId="2A9D314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0149BC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CAB6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BFEB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AF29AD" w14:textId="77777777" w:rsidR="004418A3" w:rsidRPr="008002AE" w:rsidRDefault="004418A3" w:rsidP="004418A3">
            <w:pPr>
              <w:spacing w:before="0"/>
              <w:jc w:val="center"/>
              <w:rPr>
                <w:rFonts w:cs="Arial"/>
                <w:b/>
                <w:bCs/>
                <w:i/>
                <w:iCs/>
                <w:sz w:val="24"/>
                <w:szCs w:val="24"/>
              </w:rPr>
            </w:pPr>
          </w:p>
        </w:tc>
        <w:tc>
          <w:tcPr>
            <w:tcW w:w="704" w:type="pct"/>
          </w:tcPr>
          <w:p w14:paraId="4ADEAF22" w14:textId="77777777" w:rsidR="004418A3" w:rsidRPr="008002AE" w:rsidRDefault="004418A3" w:rsidP="004418A3">
            <w:pPr>
              <w:spacing w:before="0"/>
              <w:jc w:val="center"/>
              <w:rPr>
                <w:rFonts w:cs="Arial"/>
                <w:b/>
                <w:bCs/>
                <w:i/>
                <w:iCs/>
                <w:sz w:val="24"/>
                <w:szCs w:val="24"/>
              </w:rPr>
            </w:pPr>
          </w:p>
        </w:tc>
      </w:tr>
      <w:tr w:rsidR="004418A3" w:rsidRPr="008002AE" w14:paraId="1F142B02" w14:textId="77777777" w:rsidTr="008002AE">
        <w:trPr>
          <w:trHeight w:val="564"/>
        </w:trPr>
        <w:tc>
          <w:tcPr>
            <w:tcW w:w="351" w:type="pct"/>
            <w:tcBorders>
              <w:right w:val="single" w:sz="4" w:space="0" w:color="auto"/>
            </w:tcBorders>
            <w:shd w:val="clear" w:color="auto" w:fill="auto"/>
            <w:vAlign w:val="center"/>
          </w:tcPr>
          <w:p w14:paraId="1C55E1E5" w14:textId="29CA22BF" w:rsidR="004418A3" w:rsidRPr="008002AE" w:rsidRDefault="004418A3" w:rsidP="004418A3">
            <w:pPr>
              <w:spacing w:before="0"/>
              <w:jc w:val="center"/>
              <w:rPr>
                <w:rFonts w:cs="Arial"/>
                <w:b/>
                <w:bCs/>
                <w:i/>
                <w:iCs/>
                <w:sz w:val="24"/>
                <w:szCs w:val="24"/>
              </w:rPr>
            </w:pPr>
            <w:r w:rsidRPr="008002AE">
              <w:rPr>
                <w:rFonts w:cs="Arial"/>
                <w:noProof/>
                <w:lang w:val="sr-Cyrl-CS"/>
              </w:rPr>
              <w:t>31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5C7DFA4" w14:textId="37AE334D"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Термостат за бојлер капилар.сигурносни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FDB5B0F" w14:textId="4676101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D414F67" w14:textId="3D02F7FD"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CC8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3F6FEE" w14:textId="77777777" w:rsidR="004418A3" w:rsidRPr="008002AE" w:rsidRDefault="004418A3" w:rsidP="004418A3">
            <w:pPr>
              <w:spacing w:before="0"/>
              <w:jc w:val="center"/>
              <w:rPr>
                <w:rFonts w:cs="Arial"/>
                <w:b/>
                <w:bCs/>
                <w:i/>
                <w:iCs/>
                <w:sz w:val="24"/>
                <w:szCs w:val="24"/>
              </w:rPr>
            </w:pPr>
          </w:p>
        </w:tc>
        <w:tc>
          <w:tcPr>
            <w:tcW w:w="704" w:type="pct"/>
          </w:tcPr>
          <w:p w14:paraId="1FB5DE0C" w14:textId="77777777" w:rsidR="004418A3" w:rsidRPr="008002AE" w:rsidRDefault="004418A3" w:rsidP="004418A3">
            <w:pPr>
              <w:spacing w:before="0"/>
              <w:jc w:val="center"/>
              <w:rPr>
                <w:rFonts w:cs="Arial"/>
                <w:b/>
                <w:bCs/>
                <w:i/>
                <w:iCs/>
                <w:sz w:val="24"/>
                <w:szCs w:val="24"/>
              </w:rPr>
            </w:pPr>
          </w:p>
        </w:tc>
      </w:tr>
      <w:tr w:rsidR="004418A3" w:rsidRPr="008002AE" w14:paraId="3AEC2812" w14:textId="77777777" w:rsidTr="008002AE">
        <w:trPr>
          <w:trHeight w:val="564"/>
        </w:trPr>
        <w:tc>
          <w:tcPr>
            <w:tcW w:w="351" w:type="pct"/>
            <w:shd w:val="clear" w:color="auto" w:fill="auto"/>
            <w:vAlign w:val="center"/>
          </w:tcPr>
          <w:p w14:paraId="53AD33C9" w14:textId="66E215EB"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32</w:t>
            </w:r>
          </w:p>
        </w:tc>
        <w:tc>
          <w:tcPr>
            <w:tcW w:w="985" w:type="pct"/>
            <w:tcBorders>
              <w:top w:val="single" w:sz="4" w:space="0" w:color="auto"/>
            </w:tcBorders>
            <w:shd w:val="clear" w:color="auto" w:fill="auto"/>
            <w:vAlign w:val="center"/>
          </w:tcPr>
          <w:p w14:paraId="36A883C1" w14:textId="71B8544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Термостат регулациони за ТА „МК“(30-260</w:t>
            </w:r>
            <w:r w:rsidRPr="00870D4F">
              <w:rPr>
                <w:rFonts w:eastAsia="Calibri" w:cs="Arial"/>
                <w:noProof/>
              </w:rPr>
              <w:t>C</w:t>
            </w:r>
            <w:r w:rsidRPr="00870D4F">
              <w:rPr>
                <w:rFonts w:eastAsia="Calibri" w:cs="Arial"/>
                <w:noProof/>
                <w:lang w:val="sr-Cyrl-CS"/>
              </w:rPr>
              <w:t>) трофазни</w:t>
            </w:r>
          </w:p>
        </w:tc>
        <w:tc>
          <w:tcPr>
            <w:tcW w:w="423" w:type="pct"/>
            <w:tcBorders>
              <w:top w:val="single" w:sz="4" w:space="0" w:color="auto"/>
              <w:left w:val="nil"/>
              <w:bottom w:val="single" w:sz="4" w:space="0" w:color="auto"/>
              <w:right w:val="single" w:sz="4" w:space="0" w:color="auto"/>
            </w:tcBorders>
            <w:shd w:val="clear" w:color="auto" w:fill="auto"/>
            <w:vAlign w:val="center"/>
          </w:tcPr>
          <w:p w14:paraId="79D365DE" w14:textId="37C1756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DF7DEEC" w14:textId="0D9B6A9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tcBorders>
              <w:top w:val="single" w:sz="4" w:space="0" w:color="auto"/>
            </w:tcBorders>
            <w:shd w:val="clear" w:color="auto" w:fill="auto"/>
            <w:vAlign w:val="center"/>
          </w:tcPr>
          <w:p w14:paraId="692FE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84D45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3E4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F99D0A" w14:textId="77777777" w:rsidR="004418A3" w:rsidRPr="008002AE" w:rsidRDefault="004418A3" w:rsidP="004418A3">
            <w:pPr>
              <w:spacing w:before="0"/>
              <w:jc w:val="center"/>
              <w:rPr>
                <w:rFonts w:cs="Arial"/>
                <w:b/>
                <w:bCs/>
                <w:i/>
                <w:iCs/>
                <w:sz w:val="24"/>
                <w:szCs w:val="24"/>
              </w:rPr>
            </w:pPr>
          </w:p>
        </w:tc>
        <w:tc>
          <w:tcPr>
            <w:tcW w:w="704" w:type="pct"/>
          </w:tcPr>
          <w:p w14:paraId="450A65B2" w14:textId="77777777" w:rsidR="004418A3" w:rsidRPr="008002AE" w:rsidRDefault="004418A3" w:rsidP="004418A3">
            <w:pPr>
              <w:spacing w:before="0"/>
              <w:jc w:val="center"/>
              <w:rPr>
                <w:rFonts w:cs="Arial"/>
                <w:b/>
                <w:bCs/>
                <w:i/>
                <w:iCs/>
                <w:sz w:val="24"/>
                <w:szCs w:val="24"/>
              </w:rPr>
            </w:pPr>
          </w:p>
        </w:tc>
      </w:tr>
      <w:tr w:rsidR="004418A3" w:rsidRPr="008002AE" w14:paraId="2AF48C0F" w14:textId="77777777" w:rsidTr="008002AE">
        <w:trPr>
          <w:trHeight w:val="564"/>
        </w:trPr>
        <w:tc>
          <w:tcPr>
            <w:tcW w:w="351" w:type="pct"/>
            <w:shd w:val="clear" w:color="auto" w:fill="auto"/>
            <w:vAlign w:val="center"/>
          </w:tcPr>
          <w:p w14:paraId="32E3228A" w14:textId="387B635F" w:rsidR="004418A3" w:rsidRPr="008002AE" w:rsidRDefault="004418A3" w:rsidP="004418A3">
            <w:pPr>
              <w:spacing w:before="0"/>
              <w:jc w:val="center"/>
              <w:rPr>
                <w:rFonts w:cs="Arial"/>
                <w:b/>
                <w:bCs/>
                <w:i/>
                <w:iCs/>
                <w:sz w:val="24"/>
                <w:szCs w:val="24"/>
              </w:rPr>
            </w:pPr>
            <w:r w:rsidRPr="008002AE">
              <w:rPr>
                <w:rFonts w:cs="Arial"/>
                <w:noProof/>
                <w:lang w:val="sr-Cyrl-CS"/>
              </w:rPr>
              <w:t>33</w:t>
            </w:r>
          </w:p>
        </w:tc>
        <w:tc>
          <w:tcPr>
            <w:tcW w:w="985" w:type="pct"/>
            <w:shd w:val="clear" w:color="auto" w:fill="auto"/>
            <w:vAlign w:val="center"/>
          </w:tcPr>
          <w:p w14:paraId="4EB0D8C1" w14:textId="53F776E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Вентилатор за ТА десни</w:t>
            </w:r>
          </w:p>
        </w:tc>
        <w:tc>
          <w:tcPr>
            <w:tcW w:w="423" w:type="pct"/>
            <w:tcBorders>
              <w:top w:val="nil"/>
              <w:left w:val="nil"/>
              <w:bottom w:val="single" w:sz="4" w:space="0" w:color="auto"/>
              <w:right w:val="single" w:sz="4" w:space="0" w:color="auto"/>
            </w:tcBorders>
            <w:shd w:val="clear" w:color="auto" w:fill="auto"/>
            <w:vAlign w:val="center"/>
          </w:tcPr>
          <w:p w14:paraId="71784F09" w14:textId="16723BE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7CEDD4" w14:textId="212F4320"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BCA4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63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B8B2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B0B70B" w14:textId="77777777" w:rsidR="004418A3" w:rsidRPr="008002AE" w:rsidRDefault="004418A3" w:rsidP="004418A3">
            <w:pPr>
              <w:spacing w:before="0"/>
              <w:jc w:val="center"/>
              <w:rPr>
                <w:rFonts w:cs="Arial"/>
                <w:b/>
                <w:bCs/>
                <w:i/>
                <w:iCs/>
                <w:sz w:val="24"/>
                <w:szCs w:val="24"/>
              </w:rPr>
            </w:pPr>
          </w:p>
        </w:tc>
        <w:tc>
          <w:tcPr>
            <w:tcW w:w="704" w:type="pct"/>
          </w:tcPr>
          <w:p w14:paraId="3E6B06E6" w14:textId="77777777" w:rsidR="004418A3" w:rsidRPr="008002AE" w:rsidRDefault="004418A3" w:rsidP="004418A3">
            <w:pPr>
              <w:spacing w:before="0"/>
              <w:jc w:val="center"/>
              <w:rPr>
                <w:rFonts w:cs="Arial"/>
                <w:b/>
                <w:bCs/>
                <w:i/>
                <w:iCs/>
                <w:sz w:val="24"/>
                <w:szCs w:val="24"/>
              </w:rPr>
            </w:pPr>
          </w:p>
        </w:tc>
      </w:tr>
      <w:tr w:rsidR="004418A3" w:rsidRPr="008002AE" w14:paraId="5A375210" w14:textId="77777777" w:rsidTr="008002AE">
        <w:trPr>
          <w:trHeight w:val="564"/>
        </w:trPr>
        <w:tc>
          <w:tcPr>
            <w:tcW w:w="351" w:type="pct"/>
            <w:shd w:val="clear" w:color="auto" w:fill="auto"/>
            <w:vAlign w:val="center"/>
          </w:tcPr>
          <w:p w14:paraId="59050710" w14:textId="79906CD6" w:rsidR="004418A3" w:rsidRPr="008002AE" w:rsidRDefault="004418A3" w:rsidP="004418A3">
            <w:pPr>
              <w:spacing w:before="0"/>
              <w:jc w:val="center"/>
              <w:rPr>
                <w:rFonts w:cs="Arial"/>
                <w:b/>
                <w:bCs/>
                <w:i/>
                <w:iCs/>
                <w:sz w:val="24"/>
                <w:szCs w:val="24"/>
              </w:rPr>
            </w:pPr>
            <w:r w:rsidRPr="008002AE">
              <w:rPr>
                <w:rFonts w:cs="Arial"/>
                <w:noProof/>
                <w:lang w:val="sr-Cyrl-CS"/>
              </w:rPr>
              <w:t>34</w:t>
            </w:r>
          </w:p>
        </w:tc>
        <w:tc>
          <w:tcPr>
            <w:tcW w:w="985" w:type="pct"/>
            <w:shd w:val="clear" w:color="auto" w:fill="auto"/>
            <w:vAlign w:val="center"/>
          </w:tcPr>
          <w:p w14:paraId="30ECD119" w14:textId="0A45DD3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Вентилатор за ТА пећ леви</w:t>
            </w:r>
          </w:p>
        </w:tc>
        <w:tc>
          <w:tcPr>
            <w:tcW w:w="423" w:type="pct"/>
            <w:tcBorders>
              <w:top w:val="nil"/>
              <w:left w:val="nil"/>
              <w:bottom w:val="single" w:sz="4" w:space="0" w:color="auto"/>
              <w:right w:val="single" w:sz="4" w:space="0" w:color="auto"/>
            </w:tcBorders>
            <w:shd w:val="clear" w:color="auto" w:fill="auto"/>
            <w:vAlign w:val="center"/>
          </w:tcPr>
          <w:p w14:paraId="081E6F39" w14:textId="3E76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9D8798" w14:textId="0465D5FD"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40679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974B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42AF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60FD7" w14:textId="77777777" w:rsidR="004418A3" w:rsidRPr="008002AE" w:rsidRDefault="004418A3" w:rsidP="004418A3">
            <w:pPr>
              <w:spacing w:before="0"/>
              <w:jc w:val="center"/>
              <w:rPr>
                <w:rFonts w:cs="Arial"/>
                <w:b/>
                <w:bCs/>
                <w:i/>
                <w:iCs/>
                <w:sz w:val="24"/>
                <w:szCs w:val="24"/>
              </w:rPr>
            </w:pPr>
          </w:p>
        </w:tc>
        <w:tc>
          <w:tcPr>
            <w:tcW w:w="704" w:type="pct"/>
          </w:tcPr>
          <w:p w14:paraId="39AA6D7E" w14:textId="77777777" w:rsidR="004418A3" w:rsidRPr="008002AE" w:rsidRDefault="004418A3" w:rsidP="004418A3">
            <w:pPr>
              <w:spacing w:before="0"/>
              <w:jc w:val="center"/>
              <w:rPr>
                <w:rFonts w:cs="Arial"/>
                <w:b/>
                <w:bCs/>
                <w:i/>
                <w:iCs/>
                <w:sz w:val="24"/>
                <w:szCs w:val="24"/>
              </w:rPr>
            </w:pPr>
          </w:p>
        </w:tc>
      </w:tr>
      <w:tr w:rsidR="004418A3" w:rsidRPr="008002AE" w14:paraId="67B7B13E" w14:textId="77777777" w:rsidTr="008002AE">
        <w:trPr>
          <w:trHeight w:val="564"/>
        </w:trPr>
        <w:tc>
          <w:tcPr>
            <w:tcW w:w="351" w:type="pct"/>
            <w:shd w:val="clear" w:color="auto" w:fill="auto"/>
            <w:vAlign w:val="center"/>
          </w:tcPr>
          <w:p w14:paraId="3E9DA1E8" w14:textId="0FC22DF5" w:rsidR="004418A3" w:rsidRPr="008002AE" w:rsidRDefault="004418A3" w:rsidP="004418A3">
            <w:pPr>
              <w:spacing w:before="0"/>
              <w:jc w:val="center"/>
              <w:rPr>
                <w:rFonts w:cs="Arial"/>
                <w:b/>
                <w:bCs/>
                <w:i/>
                <w:iCs/>
                <w:sz w:val="24"/>
                <w:szCs w:val="24"/>
              </w:rPr>
            </w:pPr>
            <w:r w:rsidRPr="008002AE">
              <w:rPr>
                <w:rFonts w:cs="Arial"/>
                <w:noProof/>
                <w:lang w:val="sr-Cyrl-CS"/>
              </w:rPr>
              <w:t>35</w:t>
            </w:r>
          </w:p>
        </w:tc>
        <w:tc>
          <w:tcPr>
            <w:tcW w:w="985" w:type="pct"/>
            <w:shd w:val="clear" w:color="auto" w:fill="auto"/>
            <w:vAlign w:val="center"/>
          </w:tcPr>
          <w:p w14:paraId="40591D98" w14:textId="46A3566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Дихтунг гума за бојлер-елипсаста</w:t>
            </w:r>
          </w:p>
        </w:tc>
        <w:tc>
          <w:tcPr>
            <w:tcW w:w="423" w:type="pct"/>
            <w:tcBorders>
              <w:top w:val="nil"/>
              <w:left w:val="nil"/>
              <w:bottom w:val="single" w:sz="4" w:space="0" w:color="auto"/>
              <w:right w:val="single" w:sz="4" w:space="0" w:color="auto"/>
            </w:tcBorders>
            <w:shd w:val="clear" w:color="auto" w:fill="auto"/>
            <w:vAlign w:val="center"/>
          </w:tcPr>
          <w:p w14:paraId="35D121AB" w14:textId="70F632B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05619B" w14:textId="52EC16D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07E51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8AF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0574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A360" w14:textId="77777777" w:rsidR="004418A3" w:rsidRPr="008002AE" w:rsidRDefault="004418A3" w:rsidP="004418A3">
            <w:pPr>
              <w:spacing w:before="0"/>
              <w:jc w:val="center"/>
              <w:rPr>
                <w:rFonts w:cs="Arial"/>
                <w:b/>
                <w:bCs/>
                <w:i/>
                <w:iCs/>
                <w:sz w:val="24"/>
                <w:szCs w:val="24"/>
              </w:rPr>
            </w:pPr>
          </w:p>
        </w:tc>
        <w:tc>
          <w:tcPr>
            <w:tcW w:w="704" w:type="pct"/>
          </w:tcPr>
          <w:p w14:paraId="5423426A" w14:textId="77777777" w:rsidR="004418A3" w:rsidRPr="008002AE" w:rsidRDefault="004418A3" w:rsidP="004418A3">
            <w:pPr>
              <w:spacing w:before="0"/>
              <w:jc w:val="center"/>
              <w:rPr>
                <w:rFonts w:cs="Arial"/>
                <w:b/>
                <w:bCs/>
                <w:i/>
                <w:iCs/>
                <w:sz w:val="24"/>
                <w:szCs w:val="24"/>
              </w:rPr>
            </w:pPr>
          </w:p>
        </w:tc>
      </w:tr>
      <w:tr w:rsidR="004418A3" w:rsidRPr="008002AE" w14:paraId="395292E0" w14:textId="77777777" w:rsidTr="008002AE">
        <w:trPr>
          <w:trHeight w:val="564"/>
        </w:trPr>
        <w:tc>
          <w:tcPr>
            <w:tcW w:w="351" w:type="pct"/>
            <w:shd w:val="clear" w:color="auto" w:fill="auto"/>
            <w:vAlign w:val="center"/>
          </w:tcPr>
          <w:p w14:paraId="420C0633" w14:textId="78A3D745" w:rsidR="004418A3" w:rsidRPr="008002AE" w:rsidRDefault="004418A3" w:rsidP="004418A3">
            <w:pPr>
              <w:spacing w:before="0"/>
              <w:jc w:val="center"/>
              <w:rPr>
                <w:rFonts w:cs="Arial"/>
                <w:b/>
                <w:bCs/>
                <w:i/>
                <w:iCs/>
                <w:sz w:val="24"/>
                <w:szCs w:val="24"/>
              </w:rPr>
            </w:pPr>
            <w:r w:rsidRPr="008002AE">
              <w:rPr>
                <w:rFonts w:cs="Arial"/>
                <w:noProof/>
                <w:lang w:val="sr-Cyrl-CS"/>
              </w:rPr>
              <w:t>36</w:t>
            </w:r>
          </w:p>
        </w:tc>
        <w:tc>
          <w:tcPr>
            <w:tcW w:w="985" w:type="pct"/>
            <w:shd w:val="clear" w:color="auto" w:fill="auto"/>
            <w:vAlign w:val="center"/>
          </w:tcPr>
          <w:p w14:paraId="6256A15A" w14:textId="35CB6EFD"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Буксна челична од 2,5mm-4mm</w:t>
            </w:r>
          </w:p>
        </w:tc>
        <w:tc>
          <w:tcPr>
            <w:tcW w:w="423" w:type="pct"/>
            <w:tcBorders>
              <w:top w:val="nil"/>
              <w:left w:val="nil"/>
              <w:bottom w:val="single" w:sz="4" w:space="0" w:color="auto"/>
              <w:right w:val="single" w:sz="4" w:space="0" w:color="auto"/>
            </w:tcBorders>
            <w:shd w:val="clear" w:color="auto" w:fill="auto"/>
            <w:vAlign w:val="center"/>
          </w:tcPr>
          <w:p w14:paraId="3078D6D5" w14:textId="047916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6D67AC1" w14:textId="3AA824CD"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0D2FFBA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D52E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A24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1E6B8" w14:textId="77777777" w:rsidR="004418A3" w:rsidRPr="008002AE" w:rsidRDefault="004418A3" w:rsidP="004418A3">
            <w:pPr>
              <w:spacing w:before="0"/>
              <w:jc w:val="center"/>
              <w:rPr>
                <w:rFonts w:cs="Arial"/>
                <w:b/>
                <w:bCs/>
                <w:i/>
                <w:iCs/>
                <w:sz w:val="24"/>
                <w:szCs w:val="24"/>
              </w:rPr>
            </w:pPr>
          </w:p>
        </w:tc>
        <w:tc>
          <w:tcPr>
            <w:tcW w:w="704" w:type="pct"/>
          </w:tcPr>
          <w:p w14:paraId="4D3D076C" w14:textId="77777777" w:rsidR="004418A3" w:rsidRPr="008002AE" w:rsidRDefault="004418A3" w:rsidP="004418A3">
            <w:pPr>
              <w:spacing w:before="0"/>
              <w:jc w:val="center"/>
              <w:rPr>
                <w:rFonts w:cs="Arial"/>
                <w:b/>
                <w:bCs/>
                <w:i/>
                <w:iCs/>
                <w:sz w:val="24"/>
                <w:szCs w:val="24"/>
              </w:rPr>
            </w:pPr>
          </w:p>
        </w:tc>
      </w:tr>
      <w:tr w:rsidR="004418A3" w:rsidRPr="008002AE" w14:paraId="791EE2D6" w14:textId="77777777" w:rsidTr="008002AE">
        <w:trPr>
          <w:trHeight w:val="564"/>
        </w:trPr>
        <w:tc>
          <w:tcPr>
            <w:tcW w:w="351" w:type="pct"/>
            <w:shd w:val="clear" w:color="auto" w:fill="auto"/>
            <w:vAlign w:val="center"/>
          </w:tcPr>
          <w:p w14:paraId="53D9B168" w14:textId="7AB324F4" w:rsidR="004418A3" w:rsidRPr="008002AE" w:rsidRDefault="004418A3" w:rsidP="004418A3">
            <w:pPr>
              <w:spacing w:before="0"/>
              <w:jc w:val="center"/>
              <w:rPr>
                <w:rFonts w:cs="Arial"/>
                <w:b/>
                <w:bCs/>
                <w:i/>
                <w:iCs/>
                <w:sz w:val="24"/>
                <w:szCs w:val="24"/>
              </w:rPr>
            </w:pPr>
            <w:r w:rsidRPr="008002AE">
              <w:rPr>
                <w:rFonts w:cs="Arial"/>
                <w:noProof/>
                <w:lang w:val="sr-Cyrl-CS"/>
              </w:rPr>
              <w:t>37</w:t>
            </w:r>
          </w:p>
        </w:tc>
        <w:tc>
          <w:tcPr>
            <w:tcW w:w="985" w:type="pct"/>
            <w:shd w:val="clear" w:color="auto" w:fill="auto"/>
            <w:vAlign w:val="center"/>
          </w:tcPr>
          <w:p w14:paraId="6177B50D" w14:textId="049B820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10А</w:t>
            </w:r>
          </w:p>
        </w:tc>
        <w:tc>
          <w:tcPr>
            <w:tcW w:w="423" w:type="pct"/>
            <w:tcBorders>
              <w:top w:val="nil"/>
              <w:left w:val="nil"/>
              <w:bottom w:val="single" w:sz="4" w:space="0" w:color="auto"/>
              <w:right w:val="single" w:sz="4" w:space="0" w:color="auto"/>
            </w:tcBorders>
            <w:shd w:val="clear" w:color="auto" w:fill="auto"/>
            <w:vAlign w:val="center"/>
          </w:tcPr>
          <w:p w14:paraId="48699E7F" w14:textId="3A8238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F241C2" w14:textId="2201FD7E"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D17E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E44D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73F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30D42D" w14:textId="77777777" w:rsidR="004418A3" w:rsidRPr="008002AE" w:rsidRDefault="004418A3" w:rsidP="004418A3">
            <w:pPr>
              <w:spacing w:before="0"/>
              <w:jc w:val="center"/>
              <w:rPr>
                <w:rFonts w:cs="Arial"/>
                <w:b/>
                <w:bCs/>
                <w:i/>
                <w:iCs/>
                <w:sz w:val="24"/>
                <w:szCs w:val="24"/>
              </w:rPr>
            </w:pPr>
          </w:p>
        </w:tc>
        <w:tc>
          <w:tcPr>
            <w:tcW w:w="704" w:type="pct"/>
          </w:tcPr>
          <w:p w14:paraId="75487E36" w14:textId="77777777" w:rsidR="004418A3" w:rsidRPr="008002AE" w:rsidRDefault="004418A3" w:rsidP="004418A3">
            <w:pPr>
              <w:spacing w:before="0"/>
              <w:jc w:val="center"/>
              <w:rPr>
                <w:rFonts w:cs="Arial"/>
                <w:b/>
                <w:bCs/>
                <w:i/>
                <w:iCs/>
                <w:sz w:val="24"/>
                <w:szCs w:val="24"/>
              </w:rPr>
            </w:pPr>
          </w:p>
        </w:tc>
      </w:tr>
      <w:tr w:rsidR="004418A3" w:rsidRPr="008002AE" w14:paraId="65910277" w14:textId="77777777" w:rsidTr="008002AE">
        <w:trPr>
          <w:trHeight w:val="564"/>
        </w:trPr>
        <w:tc>
          <w:tcPr>
            <w:tcW w:w="351" w:type="pct"/>
            <w:shd w:val="clear" w:color="auto" w:fill="auto"/>
            <w:vAlign w:val="center"/>
          </w:tcPr>
          <w:p w14:paraId="36896671" w14:textId="19477266" w:rsidR="004418A3" w:rsidRPr="008002AE" w:rsidRDefault="004418A3" w:rsidP="004418A3">
            <w:pPr>
              <w:spacing w:before="0"/>
              <w:jc w:val="center"/>
              <w:rPr>
                <w:rFonts w:cs="Arial"/>
                <w:b/>
                <w:bCs/>
                <w:i/>
                <w:iCs/>
                <w:sz w:val="24"/>
                <w:szCs w:val="24"/>
              </w:rPr>
            </w:pPr>
            <w:r w:rsidRPr="008002AE">
              <w:rPr>
                <w:rFonts w:cs="Arial"/>
                <w:noProof/>
                <w:lang w:val="sr-Cyrl-CS"/>
              </w:rPr>
              <w:t>38</w:t>
            </w:r>
          </w:p>
        </w:tc>
        <w:tc>
          <w:tcPr>
            <w:tcW w:w="985" w:type="pct"/>
            <w:shd w:val="clear" w:color="auto" w:fill="auto"/>
            <w:vAlign w:val="center"/>
          </w:tcPr>
          <w:p w14:paraId="502BBBEA" w14:textId="45684B0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16А</w:t>
            </w:r>
          </w:p>
        </w:tc>
        <w:tc>
          <w:tcPr>
            <w:tcW w:w="423" w:type="pct"/>
            <w:tcBorders>
              <w:top w:val="nil"/>
              <w:left w:val="nil"/>
              <w:bottom w:val="single" w:sz="4" w:space="0" w:color="auto"/>
              <w:right w:val="single" w:sz="4" w:space="0" w:color="auto"/>
            </w:tcBorders>
            <w:shd w:val="clear" w:color="auto" w:fill="auto"/>
            <w:vAlign w:val="center"/>
          </w:tcPr>
          <w:p w14:paraId="38D4E90F" w14:textId="186826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FDB140" w14:textId="70F668AA"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185C5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E59E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EB3F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FA0CE8" w14:textId="77777777" w:rsidR="004418A3" w:rsidRPr="008002AE" w:rsidRDefault="004418A3" w:rsidP="004418A3">
            <w:pPr>
              <w:spacing w:before="0"/>
              <w:jc w:val="center"/>
              <w:rPr>
                <w:rFonts w:cs="Arial"/>
                <w:b/>
                <w:bCs/>
                <w:i/>
                <w:iCs/>
                <w:sz w:val="24"/>
                <w:szCs w:val="24"/>
              </w:rPr>
            </w:pPr>
          </w:p>
        </w:tc>
        <w:tc>
          <w:tcPr>
            <w:tcW w:w="704" w:type="pct"/>
          </w:tcPr>
          <w:p w14:paraId="5CCDFDDE" w14:textId="77777777" w:rsidR="004418A3" w:rsidRPr="008002AE" w:rsidRDefault="004418A3" w:rsidP="004418A3">
            <w:pPr>
              <w:spacing w:before="0"/>
              <w:jc w:val="center"/>
              <w:rPr>
                <w:rFonts w:cs="Arial"/>
                <w:b/>
                <w:bCs/>
                <w:i/>
                <w:iCs/>
                <w:sz w:val="24"/>
                <w:szCs w:val="24"/>
              </w:rPr>
            </w:pPr>
          </w:p>
        </w:tc>
      </w:tr>
      <w:tr w:rsidR="004418A3" w:rsidRPr="008002AE" w14:paraId="38B3A0D6" w14:textId="77777777" w:rsidTr="008002AE">
        <w:trPr>
          <w:trHeight w:val="564"/>
        </w:trPr>
        <w:tc>
          <w:tcPr>
            <w:tcW w:w="351" w:type="pct"/>
            <w:shd w:val="clear" w:color="auto" w:fill="auto"/>
            <w:vAlign w:val="center"/>
          </w:tcPr>
          <w:p w14:paraId="1332F0A1" w14:textId="62B1C87E" w:rsidR="004418A3" w:rsidRPr="008002AE" w:rsidRDefault="004418A3" w:rsidP="004418A3">
            <w:pPr>
              <w:spacing w:before="0"/>
              <w:jc w:val="center"/>
              <w:rPr>
                <w:rFonts w:cs="Arial"/>
                <w:b/>
                <w:bCs/>
                <w:i/>
                <w:iCs/>
                <w:sz w:val="24"/>
                <w:szCs w:val="24"/>
              </w:rPr>
            </w:pPr>
            <w:r w:rsidRPr="008002AE">
              <w:rPr>
                <w:rFonts w:cs="Arial"/>
                <w:noProof/>
                <w:lang w:val="sr-Cyrl-CS"/>
              </w:rPr>
              <w:t>39</w:t>
            </w:r>
          </w:p>
        </w:tc>
        <w:tc>
          <w:tcPr>
            <w:tcW w:w="985" w:type="pct"/>
            <w:shd w:val="clear" w:color="auto" w:fill="auto"/>
            <w:vAlign w:val="center"/>
          </w:tcPr>
          <w:p w14:paraId="24460863" w14:textId="5F21120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PPY</w:t>
            </w:r>
            <w:r w:rsidRPr="00870D4F">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2DBC84C6" w14:textId="531FD67F"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43E6C5C" w14:textId="203E2A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9CFC3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878F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8A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D647A" w14:textId="77777777" w:rsidR="004418A3" w:rsidRPr="008002AE" w:rsidRDefault="004418A3" w:rsidP="004418A3">
            <w:pPr>
              <w:spacing w:before="0"/>
              <w:jc w:val="center"/>
              <w:rPr>
                <w:rFonts w:cs="Arial"/>
                <w:b/>
                <w:bCs/>
                <w:i/>
                <w:iCs/>
                <w:sz w:val="24"/>
                <w:szCs w:val="24"/>
              </w:rPr>
            </w:pPr>
          </w:p>
        </w:tc>
        <w:tc>
          <w:tcPr>
            <w:tcW w:w="704" w:type="pct"/>
          </w:tcPr>
          <w:p w14:paraId="46049421" w14:textId="77777777" w:rsidR="004418A3" w:rsidRPr="008002AE" w:rsidRDefault="004418A3" w:rsidP="004418A3">
            <w:pPr>
              <w:spacing w:before="0"/>
              <w:jc w:val="center"/>
              <w:rPr>
                <w:rFonts w:cs="Arial"/>
                <w:b/>
                <w:bCs/>
                <w:i/>
                <w:iCs/>
                <w:sz w:val="24"/>
                <w:szCs w:val="24"/>
              </w:rPr>
            </w:pPr>
          </w:p>
        </w:tc>
      </w:tr>
      <w:tr w:rsidR="004418A3" w:rsidRPr="008002AE" w14:paraId="5E772667" w14:textId="77777777" w:rsidTr="008002AE">
        <w:trPr>
          <w:trHeight w:val="564"/>
        </w:trPr>
        <w:tc>
          <w:tcPr>
            <w:tcW w:w="351" w:type="pct"/>
            <w:shd w:val="clear" w:color="auto" w:fill="auto"/>
            <w:vAlign w:val="center"/>
          </w:tcPr>
          <w:p w14:paraId="556AEA1F" w14:textId="4293DCE7" w:rsidR="004418A3" w:rsidRPr="008002AE" w:rsidRDefault="004418A3" w:rsidP="004418A3">
            <w:pPr>
              <w:spacing w:before="0"/>
              <w:jc w:val="center"/>
              <w:rPr>
                <w:rFonts w:cs="Arial"/>
                <w:b/>
                <w:bCs/>
                <w:i/>
                <w:iCs/>
                <w:sz w:val="24"/>
                <w:szCs w:val="24"/>
              </w:rPr>
            </w:pPr>
            <w:r w:rsidRPr="008002AE">
              <w:rPr>
                <w:rFonts w:cs="Arial"/>
                <w:noProof/>
                <w:lang w:val="sr-Cyrl-CS"/>
              </w:rPr>
              <w:t>40</w:t>
            </w:r>
          </w:p>
        </w:tc>
        <w:tc>
          <w:tcPr>
            <w:tcW w:w="985" w:type="pct"/>
            <w:shd w:val="clear" w:color="auto" w:fill="auto"/>
            <w:vAlign w:val="center"/>
          </w:tcPr>
          <w:p w14:paraId="01A486F3" w14:textId="6AD187B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3 x 2,5mm</w:t>
            </w:r>
          </w:p>
        </w:tc>
        <w:tc>
          <w:tcPr>
            <w:tcW w:w="423" w:type="pct"/>
            <w:tcBorders>
              <w:top w:val="nil"/>
              <w:left w:val="nil"/>
              <w:bottom w:val="single" w:sz="4" w:space="0" w:color="auto"/>
              <w:right w:val="single" w:sz="4" w:space="0" w:color="auto"/>
            </w:tcBorders>
            <w:shd w:val="clear" w:color="auto" w:fill="auto"/>
            <w:vAlign w:val="center"/>
          </w:tcPr>
          <w:p w14:paraId="1FD9CA08" w14:textId="084D2D61"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01285FC4" w14:textId="114D791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4EE8C6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E8E05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837E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98751A" w14:textId="77777777" w:rsidR="004418A3" w:rsidRPr="008002AE" w:rsidRDefault="004418A3" w:rsidP="004418A3">
            <w:pPr>
              <w:spacing w:before="0"/>
              <w:jc w:val="center"/>
              <w:rPr>
                <w:rFonts w:cs="Arial"/>
                <w:b/>
                <w:bCs/>
                <w:i/>
                <w:iCs/>
                <w:sz w:val="24"/>
                <w:szCs w:val="24"/>
              </w:rPr>
            </w:pPr>
          </w:p>
        </w:tc>
        <w:tc>
          <w:tcPr>
            <w:tcW w:w="704" w:type="pct"/>
          </w:tcPr>
          <w:p w14:paraId="67D12B4D" w14:textId="77777777" w:rsidR="004418A3" w:rsidRPr="008002AE" w:rsidRDefault="004418A3" w:rsidP="004418A3">
            <w:pPr>
              <w:spacing w:before="0"/>
              <w:jc w:val="center"/>
              <w:rPr>
                <w:rFonts w:cs="Arial"/>
                <w:b/>
                <w:bCs/>
                <w:i/>
                <w:iCs/>
                <w:sz w:val="24"/>
                <w:szCs w:val="24"/>
              </w:rPr>
            </w:pPr>
          </w:p>
        </w:tc>
      </w:tr>
      <w:tr w:rsidR="004418A3" w:rsidRPr="008002AE" w14:paraId="54E40956" w14:textId="77777777" w:rsidTr="008002AE">
        <w:trPr>
          <w:trHeight w:val="564"/>
        </w:trPr>
        <w:tc>
          <w:tcPr>
            <w:tcW w:w="351" w:type="pct"/>
            <w:shd w:val="clear" w:color="auto" w:fill="auto"/>
            <w:vAlign w:val="center"/>
          </w:tcPr>
          <w:p w14:paraId="5D239BC8" w14:textId="5318D9B4" w:rsidR="004418A3" w:rsidRPr="008002AE" w:rsidRDefault="004418A3" w:rsidP="004418A3">
            <w:pPr>
              <w:spacing w:before="0"/>
              <w:jc w:val="center"/>
              <w:rPr>
                <w:rFonts w:cs="Arial"/>
                <w:b/>
                <w:bCs/>
                <w:i/>
                <w:iCs/>
                <w:sz w:val="24"/>
                <w:szCs w:val="24"/>
              </w:rPr>
            </w:pPr>
            <w:r w:rsidRPr="008002AE">
              <w:rPr>
                <w:rFonts w:cs="Arial"/>
                <w:noProof/>
                <w:lang w:val="sr-Cyrl-CS"/>
              </w:rPr>
              <w:t>41</w:t>
            </w:r>
          </w:p>
        </w:tc>
        <w:tc>
          <w:tcPr>
            <w:tcW w:w="985" w:type="pct"/>
            <w:shd w:val="clear" w:color="auto" w:fill="auto"/>
            <w:vAlign w:val="center"/>
          </w:tcPr>
          <w:p w14:paraId="3A1C1FFF" w14:textId="4F1564A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5 x 2,5mm</w:t>
            </w:r>
          </w:p>
        </w:tc>
        <w:tc>
          <w:tcPr>
            <w:tcW w:w="423" w:type="pct"/>
            <w:tcBorders>
              <w:top w:val="nil"/>
              <w:left w:val="nil"/>
              <w:bottom w:val="single" w:sz="4" w:space="0" w:color="auto"/>
              <w:right w:val="single" w:sz="4" w:space="0" w:color="auto"/>
            </w:tcBorders>
            <w:shd w:val="clear" w:color="auto" w:fill="auto"/>
            <w:vAlign w:val="center"/>
          </w:tcPr>
          <w:p w14:paraId="64045965" w14:textId="68CD8DA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5E656C7" w14:textId="7499F193"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9BD70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94ED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501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57A8F" w14:textId="77777777" w:rsidR="004418A3" w:rsidRPr="008002AE" w:rsidRDefault="004418A3" w:rsidP="004418A3">
            <w:pPr>
              <w:spacing w:before="0"/>
              <w:jc w:val="center"/>
              <w:rPr>
                <w:rFonts w:cs="Arial"/>
                <w:b/>
                <w:bCs/>
                <w:i/>
                <w:iCs/>
                <w:sz w:val="24"/>
                <w:szCs w:val="24"/>
              </w:rPr>
            </w:pPr>
          </w:p>
        </w:tc>
        <w:tc>
          <w:tcPr>
            <w:tcW w:w="704" w:type="pct"/>
          </w:tcPr>
          <w:p w14:paraId="05DB9B5E" w14:textId="77777777" w:rsidR="004418A3" w:rsidRPr="008002AE" w:rsidRDefault="004418A3" w:rsidP="004418A3">
            <w:pPr>
              <w:spacing w:before="0"/>
              <w:jc w:val="center"/>
              <w:rPr>
                <w:rFonts w:cs="Arial"/>
                <w:b/>
                <w:bCs/>
                <w:i/>
                <w:iCs/>
                <w:sz w:val="24"/>
                <w:szCs w:val="24"/>
              </w:rPr>
            </w:pPr>
          </w:p>
        </w:tc>
      </w:tr>
      <w:tr w:rsidR="004418A3" w:rsidRPr="008002AE" w14:paraId="3EC2D70F" w14:textId="77777777" w:rsidTr="008002AE">
        <w:trPr>
          <w:trHeight w:val="564"/>
        </w:trPr>
        <w:tc>
          <w:tcPr>
            <w:tcW w:w="351" w:type="pct"/>
            <w:shd w:val="clear" w:color="auto" w:fill="auto"/>
            <w:vAlign w:val="center"/>
          </w:tcPr>
          <w:p w14:paraId="78FAC0D9" w14:textId="2CFD8CB2" w:rsidR="004418A3" w:rsidRPr="008002AE" w:rsidRDefault="004418A3" w:rsidP="004418A3">
            <w:pPr>
              <w:spacing w:before="0"/>
              <w:jc w:val="center"/>
              <w:rPr>
                <w:rFonts w:cs="Arial"/>
                <w:b/>
                <w:bCs/>
                <w:i/>
                <w:iCs/>
                <w:sz w:val="24"/>
                <w:szCs w:val="24"/>
              </w:rPr>
            </w:pPr>
            <w:r w:rsidRPr="008002AE">
              <w:rPr>
                <w:rFonts w:cs="Arial"/>
                <w:noProof/>
                <w:lang w:val="sr-Cyrl-CS"/>
              </w:rPr>
              <w:t>42</w:t>
            </w:r>
          </w:p>
        </w:tc>
        <w:tc>
          <w:tcPr>
            <w:tcW w:w="985" w:type="pct"/>
            <w:shd w:val="clear" w:color="auto" w:fill="auto"/>
            <w:vAlign w:val="center"/>
          </w:tcPr>
          <w:p w14:paraId="46C543D6" w14:textId="2663685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0,75mm</w:t>
            </w:r>
          </w:p>
        </w:tc>
        <w:tc>
          <w:tcPr>
            <w:tcW w:w="423" w:type="pct"/>
            <w:tcBorders>
              <w:top w:val="nil"/>
              <w:left w:val="nil"/>
              <w:bottom w:val="single" w:sz="4" w:space="0" w:color="auto"/>
              <w:right w:val="single" w:sz="4" w:space="0" w:color="auto"/>
            </w:tcBorders>
            <w:shd w:val="clear" w:color="auto" w:fill="auto"/>
            <w:vAlign w:val="center"/>
          </w:tcPr>
          <w:p w14:paraId="18C83E17" w14:textId="4995FF70"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02A78F" w14:textId="1F7D834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1E303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0724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0A23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F5568E" w14:textId="77777777" w:rsidR="004418A3" w:rsidRPr="008002AE" w:rsidRDefault="004418A3" w:rsidP="004418A3">
            <w:pPr>
              <w:spacing w:before="0"/>
              <w:jc w:val="center"/>
              <w:rPr>
                <w:rFonts w:cs="Arial"/>
                <w:b/>
                <w:bCs/>
                <w:i/>
                <w:iCs/>
                <w:sz w:val="24"/>
                <w:szCs w:val="24"/>
              </w:rPr>
            </w:pPr>
          </w:p>
        </w:tc>
        <w:tc>
          <w:tcPr>
            <w:tcW w:w="704" w:type="pct"/>
          </w:tcPr>
          <w:p w14:paraId="48068FAE" w14:textId="77777777" w:rsidR="004418A3" w:rsidRPr="008002AE" w:rsidRDefault="004418A3" w:rsidP="004418A3">
            <w:pPr>
              <w:spacing w:before="0"/>
              <w:jc w:val="center"/>
              <w:rPr>
                <w:rFonts w:cs="Arial"/>
                <w:b/>
                <w:bCs/>
                <w:i/>
                <w:iCs/>
                <w:sz w:val="24"/>
                <w:szCs w:val="24"/>
              </w:rPr>
            </w:pPr>
          </w:p>
        </w:tc>
      </w:tr>
      <w:tr w:rsidR="004418A3" w:rsidRPr="008002AE" w14:paraId="318ABBD4" w14:textId="77777777" w:rsidTr="008002AE">
        <w:trPr>
          <w:trHeight w:val="564"/>
        </w:trPr>
        <w:tc>
          <w:tcPr>
            <w:tcW w:w="351" w:type="pct"/>
            <w:shd w:val="clear" w:color="auto" w:fill="auto"/>
            <w:vAlign w:val="center"/>
          </w:tcPr>
          <w:p w14:paraId="7D55A779" w14:textId="0D3C9685" w:rsidR="004418A3" w:rsidRPr="008002AE" w:rsidRDefault="004418A3" w:rsidP="004418A3">
            <w:pPr>
              <w:spacing w:before="0"/>
              <w:jc w:val="center"/>
              <w:rPr>
                <w:rFonts w:cs="Arial"/>
                <w:b/>
                <w:bCs/>
                <w:i/>
                <w:iCs/>
                <w:sz w:val="24"/>
                <w:szCs w:val="24"/>
              </w:rPr>
            </w:pPr>
            <w:r w:rsidRPr="008002AE">
              <w:rPr>
                <w:rFonts w:cs="Arial"/>
                <w:noProof/>
                <w:lang w:val="sr-Cyrl-CS"/>
              </w:rPr>
              <w:t>43</w:t>
            </w:r>
          </w:p>
        </w:tc>
        <w:tc>
          <w:tcPr>
            <w:tcW w:w="985" w:type="pct"/>
            <w:shd w:val="clear" w:color="auto" w:fill="auto"/>
            <w:vAlign w:val="center"/>
          </w:tcPr>
          <w:p w14:paraId="5A06D7A6" w14:textId="1715E1E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1,0mm</w:t>
            </w:r>
          </w:p>
        </w:tc>
        <w:tc>
          <w:tcPr>
            <w:tcW w:w="423" w:type="pct"/>
            <w:tcBorders>
              <w:top w:val="nil"/>
              <w:left w:val="nil"/>
              <w:bottom w:val="single" w:sz="4" w:space="0" w:color="auto"/>
              <w:right w:val="single" w:sz="4" w:space="0" w:color="auto"/>
            </w:tcBorders>
            <w:shd w:val="clear" w:color="auto" w:fill="auto"/>
            <w:vAlign w:val="center"/>
          </w:tcPr>
          <w:p w14:paraId="538BDD89" w14:textId="7CE17EC9"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7BEAFA1" w14:textId="65CB172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9648BA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4F64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D6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3AB9C7" w14:textId="77777777" w:rsidR="004418A3" w:rsidRPr="008002AE" w:rsidRDefault="004418A3" w:rsidP="004418A3">
            <w:pPr>
              <w:spacing w:before="0"/>
              <w:jc w:val="center"/>
              <w:rPr>
                <w:rFonts w:cs="Arial"/>
                <w:b/>
                <w:bCs/>
                <w:i/>
                <w:iCs/>
                <w:sz w:val="24"/>
                <w:szCs w:val="24"/>
              </w:rPr>
            </w:pPr>
          </w:p>
        </w:tc>
        <w:tc>
          <w:tcPr>
            <w:tcW w:w="704" w:type="pct"/>
          </w:tcPr>
          <w:p w14:paraId="02F5FA29" w14:textId="77777777" w:rsidR="004418A3" w:rsidRPr="008002AE" w:rsidRDefault="004418A3" w:rsidP="004418A3">
            <w:pPr>
              <w:spacing w:before="0"/>
              <w:jc w:val="center"/>
              <w:rPr>
                <w:rFonts w:cs="Arial"/>
                <w:b/>
                <w:bCs/>
                <w:i/>
                <w:iCs/>
                <w:sz w:val="24"/>
                <w:szCs w:val="24"/>
              </w:rPr>
            </w:pPr>
          </w:p>
        </w:tc>
      </w:tr>
      <w:tr w:rsidR="004418A3" w:rsidRPr="008002AE" w14:paraId="1C91007A" w14:textId="77777777" w:rsidTr="008002AE">
        <w:trPr>
          <w:trHeight w:val="564"/>
        </w:trPr>
        <w:tc>
          <w:tcPr>
            <w:tcW w:w="351" w:type="pct"/>
            <w:shd w:val="clear" w:color="auto" w:fill="auto"/>
            <w:vAlign w:val="center"/>
          </w:tcPr>
          <w:p w14:paraId="3B543DCF" w14:textId="3AE7EC17" w:rsidR="004418A3" w:rsidRPr="008002AE" w:rsidRDefault="004418A3" w:rsidP="004418A3">
            <w:pPr>
              <w:spacing w:before="0"/>
              <w:jc w:val="center"/>
              <w:rPr>
                <w:rFonts w:cs="Arial"/>
                <w:b/>
                <w:bCs/>
                <w:i/>
                <w:iCs/>
                <w:sz w:val="24"/>
                <w:szCs w:val="24"/>
              </w:rPr>
            </w:pPr>
            <w:r w:rsidRPr="008002AE">
              <w:rPr>
                <w:rFonts w:cs="Arial"/>
                <w:noProof/>
                <w:lang w:val="sr-Cyrl-CS"/>
              </w:rPr>
              <w:t>44</w:t>
            </w:r>
          </w:p>
        </w:tc>
        <w:tc>
          <w:tcPr>
            <w:tcW w:w="985" w:type="pct"/>
            <w:shd w:val="clear" w:color="auto" w:fill="auto"/>
            <w:vAlign w:val="center"/>
          </w:tcPr>
          <w:p w14:paraId="29D41048" w14:textId="01EB5C8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47816B14" w14:textId="4E5BA6D3"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4AF5BEB3" w14:textId="1FBCC8E0"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A1AA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76F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4B7D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C8237" w14:textId="77777777" w:rsidR="004418A3" w:rsidRPr="008002AE" w:rsidRDefault="004418A3" w:rsidP="004418A3">
            <w:pPr>
              <w:spacing w:before="0"/>
              <w:jc w:val="center"/>
              <w:rPr>
                <w:rFonts w:cs="Arial"/>
                <w:b/>
                <w:bCs/>
                <w:i/>
                <w:iCs/>
                <w:sz w:val="24"/>
                <w:szCs w:val="24"/>
              </w:rPr>
            </w:pPr>
          </w:p>
        </w:tc>
        <w:tc>
          <w:tcPr>
            <w:tcW w:w="704" w:type="pct"/>
          </w:tcPr>
          <w:p w14:paraId="168C39C5" w14:textId="77777777" w:rsidR="004418A3" w:rsidRPr="008002AE" w:rsidRDefault="004418A3" w:rsidP="004418A3">
            <w:pPr>
              <w:spacing w:before="0"/>
              <w:jc w:val="center"/>
              <w:rPr>
                <w:rFonts w:cs="Arial"/>
                <w:b/>
                <w:bCs/>
                <w:i/>
                <w:iCs/>
                <w:sz w:val="24"/>
                <w:szCs w:val="24"/>
              </w:rPr>
            </w:pPr>
          </w:p>
        </w:tc>
      </w:tr>
      <w:tr w:rsidR="004418A3" w:rsidRPr="008002AE" w14:paraId="321F2557" w14:textId="77777777" w:rsidTr="008002AE">
        <w:trPr>
          <w:trHeight w:val="564"/>
        </w:trPr>
        <w:tc>
          <w:tcPr>
            <w:tcW w:w="351" w:type="pct"/>
            <w:shd w:val="clear" w:color="auto" w:fill="auto"/>
            <w:vAlign w:val="center"/>
          </w:tcPr>
          <w:p w14:paraId="56351700" w14:textId="5F481296" w:rsidR="004418A3" w:rsidRPr="008002AE" w:rsidRDefault="004418A3" w:rsidP="004418A3">
            <w:pPr>
              <w:spacing w:before="0"/>
              <w:jc w:val="center"/>
              <w:rPr>
                <w:rFonts w:cs="Arial"/>
                <w:b/>
                <w:bCs/>
                <w:i/>
                <w:iCs/>
                <w:sz w:val="24"/>
                <w:szCs w:val="24"/>
              </w:rPr>
            </w:pPr>
            <w:r w:rsidRPr="008002AE">
              <w:rPr>
                <w:rFonts w:cs="Arial"/>
                <w:noProof/>
                <w:lang w:val="sr-Cyrl-CS"/>
              </w:rPr>
              <w:t>45</w:t>
            </w:r>
          </w:p>
        </w:tc>
        <w:tc>
          <w:tcPr>
            <w:tcW w:w="985" w:type="pct"/>
            <w:tcBorders>
              <w:bottom w:val="single" w:sz="4" w:space="0" w:color="auto"/>
            </w:tcBorders>
            <w:shd w:val="clear" w:color="auto" w:fill="auto"/>
            <w:vAlign w:val="center"/>
          </w:tcPr>
          <w:p w14:paraId="4DC031EB" w14:textId="2E9BB2E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2,5mm</w:t>
            </w:r>
          </w:p>
        </w:tc>
        <w:tc>
          <w:tcPr>
            <w:tcW w:w="423" w:type="pct"/>
            <w:tcBorders>
              <w:top w:val="nil"/>
              <w:left w:val="nil"/>
              <w:bottom w:val="single" w:sz="4" w:space="0" w:color="auto"/>
              <w:right w:val="single" w:sz="4" w:space="0" w:color="auto"/>
            </w:tcBorders>
            <w:shd w:val="clear" w:color="auto" w:fill="auto"/>
            <w:vAlign w:val="center"/>
          </w:tcPr>
          <w:p w14:paraId="6147D2D2" w14:textId="421AAF22"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B6FA2F3" w14:textId="4394D28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bottom w:val="single" w:sz="4" w:space="0" w:color="auto"/>
            </w:tcBorders>
            <w:shd w:val="clear" w:color="auto" w:fill="auto"/>
            <w:vAlign w:val="center"/>
          </w:tcPr>
          <w:p w14:paraId="24CB03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12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A892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109B37" w14:textId="77777777" w:rsidR="004418A3" w:rsidRPr="008002AE" w:rsidRDefault="004418A3" w:rsidP="004418A3">
            <w:pPr>
              <w:spacing w:before="0"/>
              <w:jc w:val="center"/>
              <w:rPr>
                <w:rFonts w:cs="Arial"/>
                <w:b/>
                <w:bCs/>
                <w:i/>
                <w:iCs/>
                <w:sz w:val="24"/>
                <w:szCs w:val="24"/>
              </w:rPr>
            </w:pPr>
          </w:p>
        </w:tc>
        <w:tc>
          <w:tcPr>
            <w:tcW w:w="704" w:type="pct"/>
          </w:tcPr>
          <w:p w14:paraId="761F8430" w14:textId="77777777" w:rsidR="004418A3" w:rsidRPr="008002AE" w:rsidRDefault="004418A3" w:rsidP="004418A3">
            <w:pPr>
              <w:spacing w:before="0"/>
              <w:jc w:val="center"/>
              <w:rPr>
                <w:rFonts w:cs="Arial"/>
                <w:b/>
                <w:bCs/>
                <w:i/>
                <w:iCs/>
                <w:sz w:val="24"/>
                <w:szCs w:val="24"/>
              </w:rPr>
            </w:pPr>
          </w:p>
        </w:tc>
      </w:tr>
      <w:tr w:rsidR="004418A3" w:rsidRPr="008002AE" w14:paraId="7C80A0DF" w14:textId="77777777" w:rsidTr="008002AE">
        <w:trPr>
          <w:trHeight w:val="564"/>
        </w:trPr>
        <w:tc>
          <w:tcPr>
            <w:tcW w:w="351" w:type="pct"/>
            <w:tcBorders>
              <w:right w:val="single" w:sz="4" w:space="0" w:color="auto"/>
            </w:tcBorders>
            <w:shd w:val="clear" w:color="auto" w:fill="auto"/>
            <w:vAlign w:val="center"/>
          </w:tcPr>
          <w:p w14:paraId="2521E847" w14:textId="7BDFD7D7" w:rsidR="004418A3" w:rsidRPr="008002AE" w:rsidRDefault="004418A3" w:rsidP="004418A3">
            <w:pPr>
              <w:spacing w:before="0"/>
              <w:jc w:val="center"/>
              <w:rPr>
                <w:rFonts w:cs="Arial"/>
                <w:b/>
                <w:bCs/>
                <w:i/>
                <w:iCs/>
                <w:sz w:val="24"/>
                <w:szCs w:val="24"/>
              </w:rPr>
            </w:pPr>
            <w:r w:rsidRPr="008002AE">
              <w:rPr>
                <w:rFonts w:cs="Arial"/>
                <w:noProof/>
                <w:lang w:val="sr-Cyrl-CS"/>
              </w:rPr>
              <w:t>46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0D8BFDD" w14:textId="4B008FE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5 x 2,5mm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645537B" w14:textId="5FF8FF9E"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CA0797E" w14:textId="55899C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87C4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E292C" w14:textId="77777777" w:rsidR="004418A3" w:rsidRPr="008002AE" w:rsidRDefault="004418A3" w:rsidP="004418A3">
            <w:pPr>
              <w:spacing w:before="0"/>
              <w:jc w:val="center"/>
              <w:rPr>
                <w:rFonts w:cs="Arial"/>
                <w:b/>
                <w:bCs/>
                <w:i/>
                <w:iCs/>
                <w:sz w:val="24"/>
                <w:szCs w:val="24"/>
              </w:rPr>
            </w:pPr>
          </w:p>
        </w:tc>
        <w:tc>
          <w:tcPr>
            <w:tcW w:w="704" w:type="pct"/>
          </w:tcPr>
          <w:p w14:paraId="1FFE5E9E" w14:textId="77777777" w:rsidR="004418A3" w:rsidRPr="008002AE" w:rsidRDefault="004418A3" w:rsidP="004418A3">
            <w:pPr>
              <w:spacing w:before="0"/>
              <w:jc w:val="center"/>
              <w:rPr>
                <w:rFonts w:cs="Arial"/>
                <w:b/>
                <w:bCs/>
                <w:i/>
                <w:iCs/>
                <w:sz w:val="24"/>
                <w:szCs w:val="24"/>
              </w:rPr>
            </w:pPr>
          </w:p>
        </w:tc>
      </w:tr>
      <w:tr w:rsidR="004418A3" w:rsidRPr="008002AE" w14:paraId="153B3382" w14:textId="77777777" w:rsidTr="008002AE">
        <w:trPr>
          <w:trHeight w:val="564"/>
        </w:trPr>
        <w:tc>
          <w:tcPr>
            <w:tcW w:w="351" w:type="pct"/>
            <w:shd w:val="clear" w:color="auto" w:fill="auto"/>
            <w:vAlign w:val="center"/>
          </w:tcPr>
          <w:p w14:paraId="1903C431" w14:textId="5EEBE185" w:rsidR="004418A3" w:rsidRPr="008002AE" w:rsidRDefault="004418A3" w:rsidP="004418A3">
            <w:pPr>
              <w:spacing w:before="0"/>
              <w:jc w:val="center"/>
              <w:rPr>
                <w:rFonts w:cs="Arial"/>
                <w:b/>
                <w:bCs/>
                <w:i/>
                <w:iCs/>
                <w:sz w:val="24"/>
                <w:szCs w:val="24"/>
              </w:rPr>
            </w:pPr>
            <w:r w:rsidRPr="008002AE">
              <w:rPr>
                <w:rFonts w:cs="Arial"/>
                <w:noProof/>
                <w:lang w:val="sr-Cyrl-CS"/>
              </w:rPr>
              <w:t>47</w:t>
            </w:r>
          </w:p>
        </w:tc>
        <w:tc>
          <w:tcPr>
            <w:tcW w:w="985" w:type="pct"/>
            <w:tcBorders>
              <w:top w:val="single" w:sz="4" w:space="0" w:color="auto"/>
            </w:tcBorders>
            <w:shd w:val="clear" w:color="auto" w:fill="auto"/>
            <w:vAlign w:val="center"/>
          </w:tcPr>
          <w:p w14:paraId="408A50CF" w14:textId="6A001E15"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Силиконска лицнаста жица </w:t>
            </w:r>
            <w:r w:rsidRPr="00870D4F">
              <w:rPr>
                <w:rFonts w:eastAsia="Calibri" w:cs="Arial"/>
                <w:noProof/>
              </w:rPr>
              <w:t>S/F</w:t>
            </w:r>
            <w:r w:rsidRPr="00870D4F">
              <w:rPr>
                <w:rFonts w:eastAsia="Calibri" w:cs="Arial"/>
                <w:noProof/>
                <w:lang w:val="sr-Cyrl-CS"/>
              </w:rPr>
              <w:t>1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154AFA35" w14:textId="10B330E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nil"/>
              <w:bottom w:val="single" w:sz="4" w:space="0" w:color="auto"/>
              <w:right w:val="single" w:sz="4" w:space="0" w:color="auto"/>
            </w:tcBorders>
            <w:shd w:val="clear" w:color="auto" w:fill="auto"/>
            <w:vAlign w:val="center"/>
          </w:tcPr>
          <w:p w14:paraId="786D7108" w14:textId="58F1DB18"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19963F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0C65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9195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245E1B" w14:textId="77777777" w:rsidR="004418A3" w:rsidRPr="008002AE" w:rsidRDefault="004418A3" w:rsidP="004418A3">
            <w:pPr>
              <w:spacing w:before="0"/>
              <w:jc w:val="center"/>
              <w:rPr>
                <w:rFonts w:cs="Arial"/>
                <w:b/>
                <w:bCs/>
                <w:i/>
                <w:iCs/>
                <w:sz w:val="24"/>
                <w:szCs w:val="24"/>
              </w:rPr>
            </w:pPr>
          </w:p>
        </w:tc>
        <w:tc>
          <w:tcPr>
            <w:tcW w:w="704" w:type="pct"/>
          </w:tcPr>
          <w:p w14:paraId="743AF7A4" w14:textId="77777777" w:rsidR="004418A3" w:rsidRPr="008002AE" w:rsidRDefault="004418A3" w:rsidP="004418A3">
            <w:pPr>
              <w:spacing w:before="0"/>
              <w:jc w:val="center"/>
              <w:rPr>
                <w:rFonts w:cs="Arial"/>
                <w:b/>
                <w:bCs/>
                <w:i/>
                <w:iCs/>
                <w:sz w:val="24"/>
                <w:szCs w:val="24"/>
              </w:rPr>
            </w:pPr>
          </w:p>
        </w:tc>
      </w:tr>
      <w:tr w:rsidR="004418A3" w:rsidRPr="008002AE" w14:paraId="69CE920E" w14:textId="77777777" w:rsidTr="008002AE">
        <w:trPr>
          <w:trHeight w:val="564"/>
        </w:trPr>
        <w:tc>
          <w:tcPr>
            <w:tcW w:w="351" w:type="pct"/>
            <w:shd w:val="clear" w:color="auto" w:fill="auto"/>
            <w:vAlign w:val="center"/>
          </w:tcPr>
          <w:p w14:paraId="033C45C4" w14:textId="2B3C9561" w:rsidR="004418A3" w:rsidRPr="008002AE" w:rsidRDefault="004418A3" w:rsidP="004418A3">
            <w:pPr>
              <w:spacing w:before="0"/>
              <w:jc w:val="center"/>
              <w:rPr>
                <w:rFonts w:cs="Arial"/>
                <w:b/>
                <w:bCs/>
                <w:i/>
                <w:iCs/>
                <w:sz w:val="24"/>
                <w:szCs w:val="24"/>
              </w:rPr>
            </w:pPr>
            <w:r w:rsidRPr="008002AE">
              <w:rPr>
                <w:rFonts w:cs="Arial"/>
                <w:noProof/>
                <w:lang w:val="sr-Cyrl-CS"/>
              </w:rPr>
              <w:t>48</w:t>
            </w:r>
          </w:p>
        </w:tc>
        <w:tc>
          <w:tcPr>
            <w:tcW w:w="985" w:type="pct"/>
            <w:shd w:val="clear" w:color="auto" w:fill="auto"/>
            <w:vAlign w:val="center"/>
          </w:tcPr>
          <w:p w14:paraId="3A4D166B" w14:textId="028FF81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Силиконска лицнаста жица </w:t>
            </w:r>
            <w:r w:rsidRPr="00870D4F">
              <w:rPr>
                <w:rFonts w:eastAsia="Calibri" w:cs="Arial"/>
                <w:noProof/>
              </w:rPr>
              <w:t>S/F</w:t>
            </w:r>
            <w:r w:rsidRPr="00870D4F">
              <w:rPr>
                <w:rFonts w:eastAsia="Calibri" w:cs="Arial"/>
                <w:noProof/>
                <w:lang w:val="sr-Cyrl-CS"/>
              </w:rPr>
              <w:t>2 2,5mm2</w:t>
            </w:r>
          </w:p>
        </w:tc>
        <w:tc>
          <w:tcPr>
            <w:tcW w:w="423" w:type="pct"/>
            <w:tcBorders>
              <w:top w:val="nil"/>
              <w:left w:val="nil"/>
              <w:bottom w:val="single" w:sz="4" w:space="0" w:color="auto"/>
              <w:right w:val="single" w:sz="4" w:space="0" w:color="auto"/>
            </w:tcBorders>
            <w:shd w:val="clear" w:color="auto" w:fill="auto"/>
            <w:vAlign w:val="center"/>
          </w:tcPr>
          <w:p w14:paraId="3A61D2C7" w14:textId="7AD60D26"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DFE6D8" w14:textId="637442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A7E26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8A585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DB0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84F2F" w14:textId="77777777" w:rsidR="004418A3" w:rsidRPr="008002AE" w:rsidRDefault="004418A3" w:rsidP="004418A3">
            <w:pPr>
              <w:spacing w:before="0"/>
              <w:jc w:val="center"/>
              <w:rPr>
                <w:rFonts w:cs="Arial"/>
                <w:b/>
                <w:bCs/>
                <w:i/>
                <w:iCs/>
                <w:sz w:val="24"/>
                <w:szCs w:val="24"/>
              </w:rPr>
            </w:pPr>
          </w:p>
        </w:tc>
        <w:tc>
          <w:tcPr>
            <w:tcW w:w="704" w:type="pct"/>
          </w:tcPr>
          <w:p w14:paraId="12127992" w14:textId="77777777" w:rsidR="004418A3" w:rsidRPr="008002AE" w:rsidRDefault="004418A3" w:rsidP="004418A3">
            <w:pPr>
              <w:spacing w:before="0"/>
              <w:jc w:val="center"/>
              <w:rPr>
                <w:rFonts w:cs="Arial"/>
                <w:b/>
                <w:bCs/>
                <w:i/>
                <w:iCs/>
                <w:sz w:val="24"/>
                <w:szCs w:val="24"/>
              </w:rPr>
            </w:pPr>
          </w:p>
        </w:tc>
      </w:tr>
      <w:tr w:rsidR="004418A3" w:rsidRPr="008002AE" w14:paraId="7C949169" w14:textId="77777777" w:rsidTr="008002AE">
        <w:trPr>
          <w:trHeight w:val="564"/>
        </w:trPr>
        <w:tc>
          <w:tcPr>
            <w:tcW w:w="351" w:type="pct"/>
            <w:shd w:val="clear" w:color="auto" w:fill="auto"/>
            <w:vAlign w:val="center"/>
          </w:tcPr>
          <w:p w14:paraId="5765B71D" w14:textId="33FF2F7B" w:rsidR="004418A3" w:rsidRPr="008002AE" w:rsidRDefault="004418A3" w:rsidP="004418A3">
            <w:pPr>
              <w:spacing w:before="0"/>
              <w:jc w:val="center"/>
              <w:rPr>
                <w:rFonts w:cs="Arial"/>
                <w:b/>
                <w:bCs/>
                <w:i/>
                <w:iCs/>
                <w:sz w:val="24"/>
                <w:szCs w:val="24"/>
              </w:rPr>
            </w:pPr>
            <w:r w:rsidRPr="008002AE">
              <w:rPr>
                <w:rFonts w:cs="Arial"/>
                <w:noProof/>
                <w:lang w:val="sr-Cyrl-CS"/>
              </w:rPr>
              <w:t>49</w:t>
            </w:r>
          </w:p>
        </w:tc>
        <w:tc>
          <w:tcPr>
            <w:tcW w:w="985" w:type="pct"/>
            <w:shd w:val="clear" w:color="auto" w:fill="auto"/>
            <w:vAlign w:val="center"/>
          </w:tcPr>
          <w:p w14:paraId="742EC0DA" w14:textId="017480A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бистра W0 60 w</w:t>
            </w:r>
          </w:p>
        </w:tc>
        <w:tc>
          <w:tcPr>
            <w:tcW w:w="423" w:type="pct"/>
            <w:tcBorders>
              <w:top w:val="nil"/>
              <w:left w:val="nil"/>
              <w:bottom w:val="single" w:sz="4" w:space="0" w:color="auto"/>
              <w:right w:val="single" w:sz="4" w:space="0" w:color="auto"/>
            </w:tcBorders>
            <w:shd w:val="clear" w:color="auto" w:fill="auto"/>
            <w:vAlign w:val="center"/>
          </w:tcPr>
          <w:p w14:paraId="40A96BEC" w14:textId="2BA0AB6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9E18F9" w14:textId="275CF61E" w:rsidR="004418A3" w:rsidRPr="008002AE" w:rsidRDefault="004418A3" w:rsidP="004418A3">
            <w:pPr>
              <w:jc w:val="center"/>
              <w:rPr>
                <w:rFonts w:cs="Arial"/>
                <w:sz w:val="24"/>
                <w:szCs w:val="24"/>
                <w:lang w:val="sr-Cyrl-CS" w:eastAsia="zh-CN"/>
              </w:rPr>
            </w:pPr>
            <w:r w:rsidRPr="008002AE">
              <w:rPr>
                <w:rFonts w:cs="Arial"/>
                <w:noProof/>
                <w:lang w:val="sr-Cyrl-CS"/>
              </w:rPr>
              <w:t>950</w:t>
            </w:r>
          </w:p>
        </w:tc>
        <w:tc>
          <w:tcPr>
            <w:tcW w:w="563" w:type="pct"/>
            <w:shd w:val="clear" w:color="auto" w:fill="auto"/>
            <w:vAlign w:val="center"/>
          </w:tcPr>
          <w:p w14:paraId="5230D2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1909C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98A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74CD85" w14:textId="77777777" w:rsidR="004418A3" w:rsidRPr="008002AE" w:rsidRDefault="004418A3" w:rsidP="004418A3">
            <w:pPr>
              <w:spacing w:before="0"/>
              <w:jc w:val="center"/>
              <w:rPr>
                <w:rFonts w:cs="Arial"/>
                <w:b/>
                <w:bCs/>
                <w:i/>
                <w:iCs/>
                <w:sz w:val="24"/>
                <w:szCs w:val="24"/>
              </w:rPr>
            </w:pPr>
          </w:p>
        </w:tc>
        <w:tc>
          <w:tcPr>
            <w:tcW w:w="704" w:type="pct"/>
          </w:tcPr>
          <w:p w14:paraId="25FD2C2D" w14:textId="77777777" w:rsidR="004418A3" w:rsidRPr="008002AE" w:rsidRDefault="004418A3" w:rsidP="004418A3">
            <w:pPr>
              <w:spacing w:before="0"/>
              <w:jc w:val="center"/>
              <w:rPr>
                <w:rFonts w:cs="Arial"/>
                <w:b/>
                <w:bCs/>
                <w:i/>
                <w:iCs/>
                <w:sz w:val="24"/>
                <w:szCs w:val="24"/>
              </w:rPr>
            </w:pPr>
          </w:p>
        </w:tc>
      </w:tr>
      <w:tr w:rsidR="004418A3" w:rsidRPr="008002AE" w14:paraId="2F0EB285" w14:textId="77777777" w:rsidTr="008002AE">
        <w:trPr>
          <w:trHeight w:val="564"/>
        </w:trPr>
        <w:tc>
          <w:tcPr>
            <w:tcW w:w="351" w:type="pct"/>
            <w:shd w:val="clear" w:color="auto" w:fill="auto"/>
            <w:vAlign w:val="center"/>
          </w:tcPr>
          <w:p w14:paraId="454419BD" w14:textId="13BD2964" w:rsidR="004418A3" w:rsidRPr="008002AE" w:rsidRDefault="004418A3" w:rsidP="004418A3">
            <w:pPr>
              <w:spacing w:before="0"/>
              <w:jc w:val="center"/>
              <w:rPr>
                <w:rFonts w:cs="Arial"/>
                <w:b/>
                <w:bCs/>
                <w:i/>
                <w:iCs/>
                <w:sz w:val="24"/>
                <w:szCs w:val="24"/>
              </w:rPr>
            </w:pPr>
            <w:r w:rsidRPr="008002AE">
              <w:rPr>
                <w:rFonts w:cs="Arial"/>
                <w:noProof/>
                <w:lang w:val="sr-Cyrl-CS"/>
              </w:rPr>
              <w:t>50</w:t>
            </w:r>
          </w:p>
        </w:tc>
        <w:tc>
          <w:tcPr>
            <w:tcW w:w="985" w:type="pct"/>
            <w:shd w:val="clear" w:color="auto" w:fill="auto"/>
            <w:vAlign w:val="center"/>
          </w:tcPr>
          <w:p w14:paraId="609C3403" w14:textId="655988E7"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бистра W0 75 w</w:t>
            </w:r>
          </w:p>
        </w:tc>
        <w:tc>
          <w:tcPr>
            <w:tcW w:w="423" w:type="pct"/>
            <w:tcBorders>
              <w:top w:val="nil"/>
              <w:left w:val="nil"/>
              <w:bottom w:val="single" w:sz="4" w:space="0" w:color="auto"/>
              <w:right w:val="single" w:sz="4" w:space="0" w:color="auto"/>
            </w:tcBorders>
            <w:shd w:val="clear" w:color="auto" w:fill="auto"/>
            <w:vAlign w:val="center"/>
          </w:tcPr>
          <w:p w14:paraId="63843473" w14:textId="3C5D003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DD060D" w14:textId="3AC77F22" w:rsidR="004418A3" w:rsidRPr="008002AE" w:rsidRDefault="004418A3" w:rsidP="004418A3">
            <w:pPr>
              <w:jc w:val="center"/>
              <w:rPr>
                <w:rFonts w:cs="Arial"/>
                <w:sz w:val="24"/>
                <w:szCs w:val="24"/>
                <w:lang w:val="sr-Cyrl-CS" w:eastAsia="zh-CN"/>
              </w:rPr>
            </w:pPr>
            <w:r w:rsidRPr="008002AE">
              <w:rPr>
                <w:rFonts w:cs="Arial"/>
                <w:noProof/>
                <w:lang w:val="sr-Cyrl-CS"/>
              </w:rPr>
              <w:t>925</w:t>
            </w:r>
          </w:p>
        </w:tc>
        <w:tc>
          <w:tcPr>
            <w:tcW w:w="563" w:type="pct"/>
            <w:shd w:val="clear" w:color="auto" w:fill="auto"/>
            <w:vAlign w:val="center"/>
          </w:tcPr>
          <w:p w14:paraId="773E1E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8D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378D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3931D1" w14:textId="77777777" w:rsidR="004418A3" w:rsidRPr="008002AE" w:rsidRDefault="004418A3" w:rsidP="004418A3">
            <w:pPr>
              <w:spacing w:before="0"/>
              <w:jc w:val="center"/>
              <w:rPr>
                <w:rFonts w:cs="Arial"/>
                <w:b/>
                <w:bCs/>
                <w:i/>
                <w:iCs/>
                <w:sz w:val="24"/>
                <w:szCs w:val="24"/>
              </w:rPr>
            </w:pPr>
          </w:p>
        </w:tc>
        <w:tc>
          <w:tcPr>
            <w:tcW w:w="704" w:type="pct"/>
          </w:tcPr>
          <w:p w14:paraId="6638E0A3" w14:textId="77777777" w:rsidR="004418A3" w:rsidRPr="008002AE" w:rsidRDefault="004418A3" w:rsidP="004418A3">
            <w:pPr>
              <w:spacing w:before="0"/>
              <w:jc w:val="center"/>
              <w:rPr>
                <w:rFonts w:cs="Arial"/>
                <w:b/>
                <w:bCs/>
                <w:i/>
                <w:iCs/>
                <w:sz w:val="24"/>
                <w:szCs w:val="24"/>
              </w:rPr>
            </w:pPr>
          </w:p>
        </w:tc>
      </w:tr>
      <w:tr w:rsidR="004418A3" w:rsidRPr="008002AE" w14:paraId="58472A03" w14:textId="77777777" w:rsidTr="008002AE">
        <w:trPr>
          <w:trHeight w:val="564"/>
        </w:trPr>
        <w:tc>
          <w:tcPr>
            <w:tcW w:w="351" w:type="pct"/>
            <w:shd w:val="clear" w:color="auto" w:fill="auto"/>
            <w:vAlign w:val="center"/>
          </w:tcPr>
          <w:p w14:paraId="341F0714" w14:textId="4A7D8F63" w:rsidR="004418A3" w:rsidRPr="008002AE" w:rsidRDefault="004418A3" w:rsidP="004418A3">
            <w:pPr>
              <w:spacing w:before="0"/>
              <w:jc w:val="center"/>
              <w:rPr>
                <w:rFonts w:cs="Arial"/>
                <w:b/>
                <w:bCs/>
                <w:i/>
                <w:iCs/>
                <w:sz w:val="24"/>
                <w:szCs w:val="24"/>
              </w:rPr>
            </w:pPr>
            <w:r w:rsidRPr="008002AE">
              <w:rPr>
                <w:rFonts w:cs="Arial"/>
                <w:noProof/>
                <w:lang w:val="sr-Cyrl-CS"/>
              </w:rPr>
              <w:t>51</w:t>
            </w:r>
          </w:p>
        </w:tc>
        <w:tc>
          <w:tcPr>
            <w:tcW w:w="985" w:type="pct"/>
            <w:shd w:val="clear" w:color="auto" w:fill="auto"/>
            <w:vAlign w:val="center"/>
          </w:tcPr>
          <w:p w14:paraId="255F4F20" w14:textId="30AB2EC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бистра W0 100 w</w:t>
            </w:r>
          </w:p>
        </w:tc>
        <w:tc>
          <w:tcPr>
            <w:tcW w:w="423" w:type="pct"/>
            <w:tcBorders>
              <w:top w:val="nil"/>
              <w:left w:val="nil"/>
              <w:bottom w:val="single" w:sz="4" w:space="0" w:color="auto"/>
              <w:right w:val="single" w:sz="4" w:space="0" w:color="auto"/>
            </w:tcBorders>
            <w:shd w:val="clear" w:color="auto" w:fill="auto"/>
            <w:vAlign w:val="center"/>
          </w:tcPr>
          <w:p w14:paraId="546B55B1" w14:textId="39A0A10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4C343B0" w14:textId="4937C83D"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42088F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056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B048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E93A3" w14:textId="77777777" w:rsidR="004418A3" w:rsidRPr="008002AE" w:rsidRDefault="004418A3" w:rsidP="004418A3">
            <w:pPr>
              <w:spacing w:before="0"/>
              <w:jc w:val="center"/>
              <w:rPr>
                <w:rFonts w:cs="Arial"/>
                <w:b/>
                <w:bCs/>
                <w:i/>
                <w:iCs/>
                <w:sz w:val="24"/>
                <w:szCs w:val="24"/>
              </w:rPr>
            </w:pPr>
          </w:p>
        </w:tc>
        <w:tc>
          <w:tcPr>
            <w:tcW w:w="704" w:type="pct"/>
          </w:tcPr>
          <w:p w14:paraId="22029627" w14:textId="77777777" w:rsidR="004418A3" w:rsidRPr="008002AE" w:rsidRDefault="004418A3" w:rsidP="004418A3">
            <w:pPr>
              <w:spacing w:before="0"/>
              <w:jc w:val="center"/>
              <w:rPr>
                <w:rFonts w:cs="Arial"/>
                <w:b/>
                <w:bCs/>
                <w:i/>
                <w:iCs/>
                <w:sz w:val="24"/>
                <w:szCs w:val="24"/>
              </w:rPr>
            </w:pPr>
          </w:p>
        </w:tc>
      </w:tr>
      <w:tr w:rsidR="004418A3" w:rsidRPr="008002AE" w14:paraId="4DB3D0D1" w14:textId="77777777" w:rsidTr="008002AE">
        <w:trPr>
          <w:trHeight w:val="564"/>
        </w:trPr>
        <w:tc>
          <w:tcPr>
            <w:tcW w:w="351" w:type="pct"/>
            <w:shd w:val="clear" w:color="auto" w:fill="auto"/>
            <w:vAlign w:val="center"/>
          </w:tcPr>
          <w:p w14:paraId="0BC95EA3" w14:textId="18EA42E8" w:rsidR="004418A3" w:rsidRPr="008002AE" w:rsidRDefault="004418A3" w:rsidP="004418A3">
            <w:pPr>
              <w:spacing w:before="0"/>
              <w:jc w:val="center"/>
              <w:rPr>
                <w:rFonts w:cs="Arial"/>
                <w:b/>
                <w:bCs/>
                <w:i/>
                <w:iCs/>
                <w:sz w:val="24"/>
                <w:szCs w:val="24"/>
              </w:rPr>
            </w:pPr>
            <w:r w:rsidRPr="008002AE">
              <w:rPr>
                <w:rFonts w:cs="Arial"/>
                <w:noProof/>
                <w:lang w:val="sr-Cyrl-CS"/>
              </w:rPr>
              <w:t>52</w:t>
            </w:r>
          </w:p>
        </w:tc>
        <w:tc>
          <w:tcPr>
            <w:tcW w:w="985" w:type="pct"/>
            <w:shd w:val="clear" w:color="auto" w:fill="auto"/>
            <w:vAlign w:val="center"/>
          </w:tcPr>
          <w:p w14:paraId="47405454" w14:textId="2258C2CC" w:rsidR="004418A3" w:rsidRPr="008002AE" w:rsidRDefault="004418A3" w:rsidP="004418A3">
            <w:pPr>
              <w:spacing w:before="0"/>
              <w:jc w:val="left"/>
              <w:rPr>
                <w:rFonts w:cs="Arial"/>
                <w:sz w:val="24"/>
                <w:szCs w:val="24"/>
                <w:lang w:val="sr-Cyrl-CS" w:eastAsia="zh-CN"/>
              </w:rPr>
            </w:pPr>
            <w:r w:rsidRPr="00A0779E">
              <w:rPr>
                <w:rFonts w:eastAsia="Calibri" w:cs="Arial"/>
                <w:noProof/>
                <w:sz w:val="20"/>
                <w:szCs w:val="20"/>
                <w:highlight w:val="yellow"/>
                <w:lang w:val="sr-Cyrl-CS"/>
              </w:rPr>
              <w:t>Сијалица рефлектор 100w</w:t>
            </w:r>
            <w:r w:rsidRPr="00A0779E">
              <w:rPr>
                <w:highlight w:val="yellow"/>
              </w:rPr>
              <w:t xml:space="preserve"> </w:t>
            </w:r>
            <w:r w:rsidRPr="00A0779E">
              <w:rPr>
                <w:highlight w:val="yellow"/>
                <w:lang w:val="sr-Cyrl-RS"/>
              </w:rPr>
              <w:t xml:space="preserve">  </w:t>
            </w:r>
            <w:r w:rsidRPr="00A0779E">
              <w:rPr>
                <w:rFonts w:eastAsia="Calibri" w:cs="Arial"/>
                <w:noProof/>
                <w:sz w:val="20"/>
                <w:szCs w:val="20"/>
                <w:highlight w:val="yellow"/>
                <w:lang w:val="sr-Cyrl-CS"/>
              </w:rPr>
              <w:lastRenderedPageBreak/>
              <w:t>Халогена      грло</w:t>
            </w:r>
            <w:r w:rsidRPr="00A0779E">
              <w:rPr>
                <w:rFonts w:eastAsia="Calibri" w:cs="Arial"/>
                <w:noProof/>
                <w:sz w:val="20"/>
                <w:szCs w:val="20"/>
                <w:highlight w:val="yellow"/>
                <w:lang w:val="sr-Cyrl-CS"/>
              </w:rPr>
              <w:tab/>
              <w:t>R 7S</w:t>
            </w:r>
          </w:p>
        </w:tc>
        <w:tc>
          <w:tcPr>
            <w:tcW w:w="423" w:type="pct"/>
            <w:tcBorders>
              <w:top w:val="nil"/>
              <w:left w:val="nil"/>
              <w:bottom w:val="single" w:sz="4" w:space="0" w:color="auto"/>
              <w:right w:val="single" w:sz="4" w:space="0" w:color="auto"/>
            </w:tcBorders>
            <w:shd w:val="clear" w:color="auto" w:fill="auto"/>
            <w:vAlign w:val="center"/>
          </w:tcPr>
          <w:p w14:paraId="09EFEE70" w14:textId="0D826A8D" w:rsidR="004418A3" w:rsidRPr="008002AE" w:rsidRDefault="004418A3" w:rsidP="004418A3">
            <w:pPr>
              <w:jc w:val="center"/>
              <w:rPr>
                <w:rFonts w:cs="Arial"/>
                <w:sz w:val="24"/>
                <w:szCs w:val="24"/>
                <w:lang w:val="sr-Latn-CS" w:eastAsia="sr-Latn-CS"/>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549B02F2" w14:textId="74D32B3B"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9CCE9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3859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C8F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3F5BA5" w14:textId="77777777" w:rsidR="004418A3" w:rsidRPr="008002AE" w:rsidRDefault="004418A3" w:rsidP="004418A3">
            <w:pPr>
              <w:spacing w:before="0"/>
              <w:jc w:val="center"/>
              <w:rPr>
                <w:rFonts w:cs="Arial"/>
                <w:b/>
                <w:bCs/>
                <w:i/>
                <w:iCs/>
                <w:sz w:val="24"/>
                <w:szCs w:val="24"/>
              </w:rPr>
            </w:pPr>
          </w:p>
        </w:tc>
        <w:tc>
          <w:tcPr>
            <w:tcW w:w="704" w:type="pct"/>
          </w:tcPr>
          <w:p w14:paraId="16AB8902" w14:textId="77777777" w:rsidR="004418A3" w:rsidRPr="008002AE" w:rsidRDefault="004418A3" w:rsidP="004418A3">
            <w:pPr>
              <w:spacing w:before="0"/>
              <w:jc w:val="center"/>
              <w:rPr>
                <w:rFonts w:cs="Arial"/>
                <w:b/>
                <w:bCs/>
                <w:i/>
                <w:iCs/>
                <w:sz w:val="24"/>
                <w:szCs w:val="24"/>
              </w:rPr>
            </w:pPr>
          </w:p>
        </w:tc>
      </w:tr>
      <w:tr w:rsidR="004418A3" w:rsidRPr="008002AE" w14:paraId="02F876F7" w14:textId="77777777" w:rsidTr="008002AE">
        <w:trPr>
          <w:trHeight w:val="564"/>
        </w:trPr>
        <w:tc>
          <w:tcPr>
            <w:tcW w:w="351" w:type="pct"/>
            <w:shd w:val="clear" w:color="auto" w:fill="auto"/>
            <w:vAlign w:val="center"/>
          </w:tcPr>
          <w:p w14:paraId="3F2F1981" w14:textId="65FD17C9"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53</w:t>
            </w:r>
          </w:p>
        </w:tc>
        <w:tc>
          <w:tcPr>
            <w:tcW w:w="985" w:type="pct"/>
            <w:shd w:val="clear" w:color="auto" w:fill="auto"/>
            <w:vAlign w:val="center"/>
          </w:tcPr>
          <w:p w14:paraId="0CF23F23" w14:textId="268486D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Сијалица </w:t>
            </w:r>
            <w:r w:rsidRPr="00870D4F">
              <w:rPr>
                <w:rFonts w:eastAsia="Calibri" w:cs="Arial"/>
                <w:noProof/>
                <w:lang w:val="sr-Latn-CS"/>
              </w:rPr>
              <w:t>VTFE</w:t>
            </w:r>
            <w:r w:rsidRPr="00870D4F">
              <w:rPr>
                <w:rFonts w:eastAsia="Calibri" w:cs="Arial"/>
                <w:noProof/>
                <w:lang w:val="sr-Cyrl-CS"/>
              </w:rPr>
              <w:t xml:space="preserve"> 125w</w:t>
            </w:r>
          </w:p>
        </w:tc>
        <w:tc>
          <w:tcPr>
            <w:tcW w:w="423" w:type="pct"/>
            <w:tcBorders>
              <w:top w:val="nil"/>
              <w:left w:val="nil"/>
              <w:bottom w:val="single" w:sz="4" w:space="0" w:color="auto"/>
              <w:right w:val="single" w:sz="4" w:space="0" w:color="auto"/>
            </w:tcBorders>
            <w:shd w:val="clear" w:color="auto" w:fill="auto"/>
            <w:vAlign w:val="center"/>
          </w:tcPr>
          <w:p w14:paraId="446CC9F4" w14:textId="17E4C98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C8C5DE0" w14:textId="0A63FADC" w:rsidR="004418A3" w:rsidRPr="008002AE" w:rsidRDefault="004418A3" w:rsidP="004418A3">
            <w:pPr>
              <w:jc w:val="center"/>
              <w:rPr>
                <w:rFonts w:cs="Arial"/>
                <w:sz w:val="24"/>
                <w:szCs w:val="24"/>
                <w:lang w:val="sr-Cyrl-CS" w:eastAsia="zh-CN"/>
              </w:rPr>
            </w:pPr>
            <w:r w:rsidRPr="008002AE">
              <w:rPr>
                <w:rFonts w:cs="Arial"/>
                <w:noProof/>
                <w:lang w:val="sr-Cyrl-CS"/>
              </w:rPr>
              <w:t>600</w:t>
            </w:r>
          </w:p>
        </w:tc>
        <w:tc>
          <w:tcPr>
            <w:tcW w:w="563" w:type="pct"/>
            <w:shd w:val="clear" w:color="auto" w:fill="auto"/>
            <w:vAlign w:val="center"/>
          </w:tcPr>
          <w:p w14:paraId="4FFA11B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787AF2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56E15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101B68" w14:textId="77777777" w:rsidR="004418A3" w:rsidRPr="008002AE" w:rsidRDefault="004418A3" w:rsidP="004418A3">
            <w:pPr>
              <w:spacing w:before="0"/>
              <w:jc w:val="center"/>
              <w:rPr>
                <w:rFonts w:cs="Arial"/>
                <w:b/>
                <w:bCs/>
                <w:i/>
                <w:iCs/>
                <w:sz w:val="24"/>
                <w:szCs w:val="24"/>
              </w:rPr>
            </w:pPr>
          </w:p>
        </w:tc>
        <w:tc>
          <w:tcPr>
            <w:tcW w:w="704" w:type="pct"/>
          </w:tcPr>
          <w:p w14:paraId="77F812DC" w14:textId="77777777" w:rsidR="004418A3" w:rsidRPr="008002AE" w:rsidRDefault="004418A3" w:rsidP="004418A3">
            <w:pPr>
              <w:spacing w:before="0"/>
              <w:jc w:val="center"/>
              <w:rPr>
                <w:rFonts w:cs="Arial"/>
                <w:b/>
                <w:bCs/>
                <w:i/>
                <w:iCs/>
                <w:sz w:val="24"/>
                <w:szCs w:val="24"/>
              </w:rPr>
            </w:pPr>
          </w:p>
        </w:tc>
      </w:tr>
      <w:tr w:rsidR="004418A3" w:rsidRPr="008002AE" w14:paraId="104E7C18" w14:textId="77777777" w:rsidTr="008002AE">
        <w:trPr>
          <w:trHeight w:val="564"/>
        </w:trPr>
        <w:tc>
          <w:tcPr>
            <w:tcW w:w="351" w:type="pct"/>
            <w:shd w:val="clear" w:color="auto" w:fill="auto"/>
            <w:vAlign w:val="center"/>
          </w:tcPr>
          <w:p w14:paraId="61ED29BA" w14:textId="4034E315" w:rsidR="004418A3" w:rsidRPr="008002AE" w:rsidRDefault="004418A3" w:rsidP="004418A3">
            <w:pPr>
              <w:spacing w:before="0"/>
              <w:jc w:val="center"/>
              <w:rPr>
                <w:rFonts w:cs="Arial"/>
                <w:b/>
                <w:bCs/>
                <w:i/>
                <w:iCs/>
                <w:sz w:val="24"/>
                <w:szCs w:val="24"/>
              </w:rPr>
            </w:pPr>
            <w:r w:rsidRPr="008002AE">
              <w:rPr>
                <w:rFonts w:cs="Arial"/>
                <w:noProof/>
                <w:lang w:val="sr-Cyrl-CS"/>
              </w:rPr>
              <w:t>54</w:t>
            </w:r>
          </w:p>
        </w:tc>
        <w:tc>
          <w:tcPr>
            <w:tcW w:w="985" w:type="pct"/>
            <w:shd w:val="clear" w:color="auto" w:fill="auto"/>
            <w:vAlign w:val="center"/>
          </w:tcPr>
          <w:p w14:paraId="6266C020" w14:textId="148AE8C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Сијалица </w:t>
            </w:r>
            <w:r w:rsidRPr="00870D4F">
              <w:rPr>
                <w:rFonts w:eastAsia="Calibri" w:cs="Arial"/>
                <w:noProof/>
                <w:lang w:val="sr-Latn-CS"/>
              </w:rPr>
              <w:t>MIX</w:t>
            </w:r>
            <w:r w:rsidRPr="00870D4F">
              <w:rPr>
                <w:rFonts w:eastAsia="Calibri" w:cs="Arial"/>
                <w:noProof/>
                <w:lang w:val="sr-Cyrl-CS"/>
              </w:rPr>
              <w:t xml:space="preserve"> 160w</w:t>
            </w:r>
          </w:p>
        </w:tc>
        <w:tc>
          <w:tcPr>
            <w:tcW w:w="423" w:type="pct"/>
            <w:tcBorders>
              <w:top w:val="nil"/>
              <w:left w:val="nil"/>
              <w:bottom w:val="single" w:sz="4" w:space="0" w:color="auto"/>
              <w:right w:val="single" w:sz="4" w:space="0" w:color="auto"/>
            </w:tcBorders>
            <w:shd w:val="clear" w:color="auto" w:fill="auto"/>
            <w:vAlign w:val="center"/>
          </w:tcPr>
          <w:p w14:paraId="1AE5799F" w14:textId="00B942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77951C" w14:textId="7AB5314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6A056E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3275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D713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2169C9" w14:textId="77777777" w:rsidR="004418A3" w:rsidRPr="008002AE" w:rsidRDefault="004418A3" w:rsidP="004418A3">
            <w:pPr>
              <w:spacing w:before="0"/>
              <w:jc w:val="center"/>
              <w:rPr>
                <w:rFonts w:cs="Arial"/>
                <w:b/>
                <w:bCs/>
                <w:i/>
                <w:iCs/>
                <w:sz w:val="24"/>
                <w:szCs w:val="24"/>
              </w:rPr>
            </w:pPr>
          </w:p>
        </w:tc>
        <w:tc>
          <w:tcPr>
            <w:tcW w:w="704" w:type="pct"/>
          </w:tcPr>
          <w:p w14:paraId="14E42AE6" w14:textId="77777777" w:rsidR="004418A3" w:rsidRPr="008002AE" w:rsidRDefault="004418A3" w:rsidP="004418A3">
            <w:pPr>
              <w:spacing w:before="0"/>
              <w:jc w:val="center"/>
              <w:rPr>
                <w:rFonts w:cs="Arial"/>
                <w:b/>
                <w:bCs/>
                <w:i/>
                <w:iCs/>
                <w:sz w:val="24"/>
                <w:szCs w:val="24"/>
              </w:rPr>
            </w:pPr>
          </w:p>
        </w:tc>
      </w:tr>
      <w:tr w:rsidR="004418A3" w:rsidRPr="008002AE" w14:paraId="62345FA1" w14:textId="77777777" w:rsidTr="008002AE">
        <w:trPr>
          <w:trHeight w:val="564"/>
        </w:trPr>
        <w:tc>
          <w:tcPr>
            <w:tcW w:w="351" w:type="pct"/>
            <w:shd w:val="clear" w:color="auto" w:fill="auto"/>
            <w:vAlign w:val="center"/>
          </w:tcPr>
          <w:p w14:paraId="051C0B6F" w14:textId="02B03A6D" w:rsidR="004418A3" w:rsidRPr="008002AE" w:rsidRDefault="004418A3" w:rsidP="004418A3">
            <w:pPr>
              <w:spacing w:before="0"/>
              <w:jc w:val="center"/>
              <w:rPr>
                <w:rFonts w:cs="Arial"/>
                <w:b/>
                <w:bCs/>
                <w:i/>
                <w:iCs/>
                <w:sz w:val="24"/>
                <w:szCs w:val="24"/>
              </w:rPr>
            </w:pPr>
            <w:r w:rsidRPr="008002AE">
              <w:rPr>
                <w:rFonts w:cs="Arial"/>
                <w:noProof/>
                <w:lang w:val="sr-Cyrl-CS"/>
              </w:rPr>
              <w:t>55</w:t>
            </w:r>
          </w:p>
        </w:tc>
        <w:tc>
          <w:tcPr>
            <w:tcW w:w="985" w:type="pct"/>
            <w:shd w:val="clear" w:color="auto" w:fill="auto"/>
            <w:vAlign w:val="center"/>
          </w:tcPr>
          <w:p w14:paraId="1FEF4B10" w14:textId="2C6605AF" w:rsidR="004418A3" w:rsidRPr="008002AE" w:rsidRDefault="004418A3" w:rsidP="004418A3">
            <w:pPr>
              <w:spacing w:before="0"/>
              <w:jc w:val="left"/>
              <w:rPr>
                <w:rFonts w:cs="Arial"/>
                <w:sz w:val="24"/>
                <w:szCs w:val="24"/>
                <w:lang w:val="sr-Cyrl-CS" w:eastAsia="zh-CN"/>
              </w:rPr>
            </w:pPr>
            <w:r w:rsidRPr="00A0779E">
              <w:rPr>
                <w:rFonts w:eastAsia="Calibri" w:cs="Arial"/>
                <w:noProof/>
                <w:sz w:val="20"/>
                <w:szCs w:val="20"/>
                <w:highlight w:val="yellow"/>
                <w:lang w:val="sr-Cyrl-CS"/>
              </w:rPr>
              <w:t>Сијалица бели натријум 70w</w:t>
            </w:r>
            <w:r w:rsidRPr="00A0779E">
              <w:rPr>
                <w:rFonts w:eastAsia="Calibri" w:cs="Arial"/>
                <w:noProof/>
                <w:sz w:val="20"/>
                <w:szCs w:val="20"/>
                <w:highlight w:val="yellow"/>
                <w:lang w:val="sr-Cyrl-CS"/>
              </w:rPr>
              <w:tab/>
              <w:t>E27</w:t>
            </w:r>
          </w:p>
        </w:tc>
        <w:tc>
          <w:tcPr>
            <w:tcW w:w="423" w:type="pct"/>
            <w:tcBorders>
              <w:top w:val="nil"/>
              <w:left w:val="nil"/>
              <w:bottom w:val="single" w:sz="4" w:space="0" w:color="auto"/>
              <w:right w:val="single" w:sz="4" w:space="0" w:color="auto"/>
            </w:tcBorders>
            <w:shd w:val="clear" w:color="auto" w:fill="auto"/>
            <w:vAlign w:val="center"/>
          </w:tcPr>
          <w:p w14:paraId="3A1F5EF5" w14:textId="30E4A93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8AB50B" w14:textId="335E0759"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4450513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849A7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9C08F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104C30" w14:textId="77777777" w:rsidR="004418A3" w:rsidRPr="008002AE" w:rsidRDefault="004418A3" w:rsidP="004418A3">
            <w:pPr>
              <w:spacing w:before="0"/>
              <w:jc w:val="center"/>
              <w:rPr>
                <w:rFonts w:cs="Arial"/>
                <w:b/>
                <w:bCs/>
                <w:i/>
                <w:iCs/>
                <w:sz w:val="24"/>
                <w:szCs w:val="24"/>
              </w:rPr>
            </w:pPr>
          </w:p>
        </w:tc>
        <w:tc>
          <w:tcPr>
            <w:tcW w:w="704" w:type="pct"/>
          </w:tcPr>
          <w:p w14:paraId="71479537" w14:textId="77777777" w:rsidR="004418A3" w:rsidRPr="008002AE" w:rsidRDefault="004418A3" w:rsidP="004418A3">
            <w:pPr>
              <w:spacing w:before="0"/>
              <w:jc w:val="center"/>
              <w:rPr>
                <w:rFonts w:cs="Arial"/>
                <w:b/>
                <w:bCs/>
                <w:i/>
                <w:iCs/>
                <w:sz w:val="24"/>
                <w:szCs w:val="24"/>
              </w:rPr>
            </w:pPr>
          </w:p>
        </w:tc>
      </w:tr>
      <w:tr w:rsidR="004418A3" w:rsidRPr="008002AE" w14:paraId="6103D5F7" w14:textId="77777777" w:rsidTr="008002AE">
        <w:trPr>
          <w:trHeight w:val="564"/>
        </w:trPr>
        <w:tc>
          <w:tcPr>
            <w:tcW w:w="351" w:type="pct"/>
            <w:shd w:val="clear" w:color="auto" w:fill="auto"/>
            <w:vAlign w:val="center"/>
          </w:tcPr>
          <w:p w14:paraId="65EA61BE" w14:textId="5078CFDD" w:rsidR="004418A3" w:rsidRPr="008002AE" w:rsidRDefault="004418A3" w:rsidP="004418A3">
            <w:pPr>
              <w:spacing w:before="0"/>
              <w:jc w:val="center"/>
              <w:rPr>
                <w:rFonts w:cs="Arial"/>
                <w:b/>
                <w:bCs/>
                <w:i/>
                <w:iCs/>
                <w:sz w:val="24"/>
                <w:szCs w:val="24"/>
              </w:rPr>
            </w:pPr>
            <w:r w:rsidRPr="008002AE">
              <w:rPr>
                <w:rFonts w:cs="Arial"/>
                <w:noProof/>
                <w:lang w:val="sr-Cyrl-CS"/>
              </w:rPr>
              <w:t>56</w:t>
            </w:r>
          </w:p>
        </w:tc>
        <w:tc>
          <w:tcPr>
            <w:tcW w:w="985" w:type="pct"/>
            <w:shd w:val="clear" w:color="auto" w:fill="auto"/>
            <w:vAlign w:val="center"/>
          </w:tcPr>
          <w:p w14:paraId="6BB4B22D" w14:textId="2A92EEB8"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Сијалица </w:t>
            </w:r>
            <w:r w:rsidRPr="00870D4F">
              <w:rPr>
                <w:rFonts w:eastAsia="Calibri" w:cs="Arial"/>
                <w:noProof/>
                <w:lang w:val="sr-Latn-CS"/>
              </w:rPr>
              <w:t xml:space="preserve">SON-T </w:t>
            </w:r>
            <w:r w:rsidRPr="00870D4F">
              <w:rPr>
                <w:rFonts w:eastAsia="Calibri" w:cs="Arial"/>
                <w:noProof/>
                <w:lang w:val="sr-Cyrl-CS"/>
              </w:rPr>
              <w:t>директне 110w (замена за ВТФЕ 125w)</w:t>
            </w:r>
          </w:p>
        </w:tc>
        <w:tc>
          <w:tcPr>
            <w:tcW w:w="423" w:type="pct"/>
            <w:tcBorders>
              <w:top w:val="nil"/>
              <w:left w:val="nil"/>
              <w:bottom w:val="single" w:sz="4" w:space="0" w:color="auto"/>
              <w:right w:val="single" w:sz="4" w:space="0" w:color="auto"/>
            </w:tcBorders>
            <w:shd w:val="clear" w:color="auto" w:fill="auto"/>
            <w:vAlign w:val="center"/>
          </w:tcPr>
          <w:p w14:paraId="0E2467BB" w14:textId="61EB526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AC1C52" w14:textId="4D280AC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6C72FC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0FC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552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496B91" w14:textId="77777777" w:rsidR="004418A3" w:rsidRPr="008002AE" w:rsidRDefault="004418A3" w:rsidP="004418A3">
            <w:pPr>
              <w:spacing w:before="0"/>
              <w:jc w:val="center"/>
              <w:rPr>
                <w:rFonts w:cs="Arial"/>
                <w:b/>
                <w:bCs/>
                <w:i/>
                <w:iCs/>
                <w:sz w:val="24"/>
                <w:szCs w:val="24"/>
              </w:rPr>
            </w:pPr>
          </w:p>
        </w:tc>
        <w:tc>
          <w:tcPr>
            <w:tcW w:w="704" w:type="pct"/>
          </w:tcPr>
          <w:p w14:paraId="05B08C52" w14:textId="77777777" w:rsidR="004418A3" w:rsidRPr="008002AE" w:rsidRDefault="004418A3" w:rsidP="004418A3">
            <w:pPr>
              <w:spacing w:before="0"/>
              <w:jc w:val="center"/>
              <w:rPr>
                <w:rFonts w:cs="Arial"/>
                <w:b/>
                <w:bCs/>
                <w:i/>
                <w:iCs/>
                <w:sz w:val="24"/>
                <w:szCs w:val="24"/>
              </w:rPr>
            </w:pPr>
          </w:p>
        </w:tc>
      </w:tr>
      <w:tr w:rsidR="004418A3" w:rsidRPr="008002AE" w14:paraId="785D21F3" w14:textId="77777777" w:rsidTr="008002AE">
        <w:trPr>
          <w:trHeight w:val="564"/>
        </w:trPr>
        <w:tc>
          <w:tcPr>
            <w:tcW w:w="351" w:type="pct"/>
            <w:shd w:val="clear" w:color="auto" w:fill="auto"/>
            <w:vAlign w:val="center"/>
          </w:tcPr>
          <w:p w14:paraId="2FD77647" w14:textId="75FE297C" w:rsidR="004418A3" w:rsidRPr="008002AE" w:rsidRDefault="004418A3" w:rsidP="004418A3">
            <w:pPr>
              <w:spacing w:before="0"/>
              <w:jc w:val="center"/>
              <w:rPr>
                <w:rFonts w:cs="Arial"/>
                <w:b/>
                <w:bCs/>
                <w:i/>
                <w:iCs/>
                <w:sz w:val="24"/>
                <w:szCs w:val="24"/>
              </w:rPr>
            </w:pPr>
            <w:r w:rsidRPr="008002AE">
              <w:rPr>
                <w:rFonts w:cs="Arial"/>
                <w:noProof/>
                <w:lang w:val="sr-Cyrl-CS"/>
              </w:rPr>
              <w:t>57</w:t>
            </w:r>
          </w:p>
        </w:tc>
        <w:tc>
          <w:tcPr>
            <w:tcW w:w="985" w:type="pct"/>
            <w:shd w:val="clear" w:color="auto" w:fill="auto"/>
            <w:vAlign w:val="center"/>
          </w:tcPr>
          <w:p w14:paraId="77E14334" w14:textId="71F1253E"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Е-27 20w  штедне</w:t>
            </w:r>
          </w:p>
        </w:tc>
        <w:tc>
          <w:tcPr>
            <w:tcW w:w="423" w:type="pct"/>
            <w:tcBorders>
              <w:top w:val="nil"/>
              <w:left w:val="nil"/>
              <w:bottom w:val="single" w:sz="4" w:space="0" w:color="auto"/>
              <w:right w:val="single" w:sz="4" w:space="0" w:color="auto"/>
            </w:tcBorders>
            <w:shd w:val="clear" w:color="auto" w:fill="auto"/>
            <w:vAlign w:val="center"/>
          </w:tcPr>
          <w:p w14:paraId="17DC11B0" w14:textId="5DA9E3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9F40B6" w14:textId="5D142E0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88273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9C0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14E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92BC7E" w14:textId="77777777" w:rsidR="004418A3" w:rsidRPr="008002AE" w:rsidRDefault="004418A3" w:rsidP="004418A3">
            <w:pPr>
              <w:spacing w:before="0"/>
              <w:jc w:val="center"/>
              <w:rPr>
                <w:rFonts w:cs="Arial"/>
                <w:b/>
                <w:bCs/>
                <w:i/>
                <w:iCs/>
                <w:sz w:val="24"/>
                <w:szCs w:val="24"/>
              </w:rPr>
            </w:pPr>
          </w:p>
        </w:tc>
        <w:tc>
          <w:tcPr>
            <w:tcW w:w="704" w:type="pct"/>
          </w:tcPr>
          <w:p w14:paraId="6E561B2B" w14:textId="77777777" w:rsidR="004418A3" w:rsidRPr="008002AE" w:rsidRDefault="004418A3" w:rsidP="004418A3">
            <w:pPr>
              <w:spacing w:before="0"/>
              <w:jc w:val="center"/>
              <w:rPr>
                <w:rFonts w:cs="Arial"/>
                <w:b/>
                <w:bCs/>
                <w:i/>
                <w:iCs/>
                <w:sz w:val="24"/>
                <w:szCs w:val="24"/>
              </w:rPr>
            </w:pPr>
          </w:p>
        </w:tc>
      </w:tr>
      <w:tr w:rsidR="004418A3" w:rsidRPr="008002AE" w14:paraId="234F8EA6" w14:textId="77777777" w:rsidTr="008002AE">
        <w:trPr>
          <w:trHeight w:val="564"/>
        </w:trPr>
        <w:tc>
          <w:tcPr>
            <w:tcW w:w="351" w:type="pct"/>
            <w:shd w:val="clear" w:color="auto" w:fill="auto"/>
            <w:vAlign w:val="center"/>
          </w:tcPr>
          <w:p w14:paraId="16D9BA19" w14:textId="768324CE" w:rsidR="004418A3" w:rsidRPr="008002AE" w:rsidRDefault="004418A3" w:rsidP="004418A3">
            <w:pPr>
              <w:spacing w:before="0"/>
              <w:jc w:val="center"/>
              <w:rPr>
                <w:rFonts w:cs="Arial"/>
                <w:b/>
                <w:bCs/>
                <w:i/>
                <w:iCs/>
                <w:sz w:val="24"/>
                <w:szCs w:val="24"/>
              </w:rPr>
            </w:pPr>
            <w:r w:rsidRPr="008002AE">
              <w:rPr>
                <w:rFonts w:cs="Arial"/>
                <w:noProof/>
                <w:lang w:val="sr-Cyrl-CS"/>
              </w:rPr>
              <w:t>58</w:t>
            </w:r>
          </w:p>
        </w:tc>
        <w:tc>
          <w:tcPr>
            <w:tcW w:w="985" w:type="pct"/>
            <w:shd w:val="clear" w:color="auto" w:fill="auto"/>
            <w:vAlign w:val="center"/>
          </w:tcPr>
          <w:p w14:paraId="39C510EC" w14:textId="5AD36117"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Е-27 23w  штедне</w:t>
            </w:r>
          </w:p>
        </w:tc>
        <w:tc>
          <w:tcPr>
            <w:tcW w:w="423" w:type="pct"/>
            <w:tcBorders>
              <w:top w:val="nil"/>
              <w:left w:val="nil"/>
              <w:bottom w:val="single" w:sz="4" w:space="0" w:color="auto"/>
              <w:right w:val="single" w:sz="4" w:space="0" w:color="auto"/>
            </w:tcBorders>
            <w:shd w:val="clear" w:color="auto" w:fill="auto"/>
            <w:vAlign w:val="center"/>
          </w:tcPr>
          <w:p w14:paraId="5826FE48" w14:textId="02ACA9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F5F41C" w14:textId="4D3538BF"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A2BB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0D6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3830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B8CD74" w14:textId="77777777" w:rsidR="004418A3" w:rsidRPr="008002AE" w:rsidRDefault="004418A3" w:rsidP="004418A3">
            <w:pPr>
              <w:spacing w:before="0"/>
              <w:jc w:val="center"/>
              <w:rPr>
                <w:rFonts w:cs="Arial"/>
                <w:b/>
                <w:bCs/>
                <w:i/>
                <w:iCs/>
                <w:sz w:val="24"/>
                <w:szCs w:val="24"/>
              </w:rPr>
            </w:pPr>
          </w:p>
        </w:tc>
        <w:tc>
          <w:tcPr>
            <w:tcW w:w="704" w:type="pct"/>
          </w:tcPr>
          <w:p w14:paraId="64AEDC8A" w14:textId="77777777" w:rsidR="004418A3" w:rsidRPr="008002AE" w:rsidRDefault="004418A3" w:rsidP="004418A3">
            <w:pPr>
              <w:spacing w:before="0"/>
              <w:jc w:val="center"/>
              <w:rPr>
                <w:rFonts w:cs="Arial"/>
                <w:b/>
                <w:bCs/>
                <w:i/>
                <w:iCs/>
                <w:sz w:val="24"/>
                <w:szCs w:val="24"/>
              </w:rPr>
            </w:pPr>
          </w:p>
        </w:tc>
      </w:tr>
      <w:tr w:rsidR="004418A3" w:rsidRPr="008002AE" w14:paraId="26F14E13" w14:textId="77777777" w:rsidTr="008002AE">
        <w:trPr>
          <w:trHeight w:val="564"/>
        </w:trPr>
        <w:tc>
          <w:tcPr>
            <w:tcW w:w="351" w:type="pct"/>
            <w:shd w:val="clear" w:color="auto" w:fill="auto"/>
            <w:vAlign w:val="center"/>
          </w:tcPr>
          <w:p w14:paraId="1AC4A9AA" w14:textId="52D8A8C2" w:rsidR="004418A3" w:rsidRPr="008002AE" w:rsidRDefault="004418A3" w:rsidP="004418A3">
            <w:pPr>
              <w:spacing w:before="0"/>
              <w:jc w:val="center"/>
              <w:rPr>
                <w:rFonts w:cs="Arial"/>
                <w:b/>
                <w:bCs/>
                <w:i/>
                <w:iCs/>
                <w:sz w:val="24"/>
                <w:szCs w:val="24"/>
              </w:rPr>
            </w:pPr>
            <w:r w:rsidRPr="008002AE">
              <w:rPr>
                <w:rFonts w:cs="Arial"/>
                <w:noProof/>
                <w:lang w:val="sr-Cyrl-CS"/>
              </w:rPr>
              <w:t>59</w:t>
            </w:r>
          </w:p>
        </w:tc>
        <w:tc>
          <w:tcPr>
            <w:tcW w:w="985" w:type="pct"/>
            <w:shd w:val="clear" w:color="auto" w:fill="auto"/>
            <w:vAlign w:val="center"/>
          </w:tcPr>
          <w:p w14:paraId="05AD90E4" w14:textId="1D8ABEE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Сијалица халогена </w:t>
            </w:r>
            <w:r w:rsidRPr="00870D4F">
              <w:rPr>
                <w:rFonts w:eastAsia="Calibri" w:cs="Arial"/>
                <w:noProof/>
                <w:lang w:val="sr-Latn-CS"/>
              </w:rPr>
              <w:t xml:space="preserve">12v 7wTB </w:t>
            </w:r>
            <w:r w:rsidRPr="00870D4F">
              <w:rPr>
                <w:rFonts w:eastAsia="Calibri" w:cs="Arial"/>
                <w:noProof/>
                <w:lang w:val="sr-Cyrl-CS"/>
              </w:rPr>
              <w:t>(лед)</w:t>
            </w:r>
          </w:p>
        </w:tc>
        <w:tc>
          <w:tcPr>
            <w:tcW w:w="423" w:type="pct"/>
            <w:tcBorders>
              <w:top w:val="nil"/>
              <w:left w:val="nil"/>
              <w:bottom w:val="single" w:sz="4" w:space="0" w:color="auto"/>
              <w:right w:val="single" w:sz="4" w:space="0" w:color="auto"/>
            </w:tcBorders>
            <w:shd w:val="clear" w:color="auto" w:fill="auto"/>
            <w:vAlign w:val="center"/>
          </w:tcPr>
          <w:p w14:paraId="6E9C1BCB" w14:textId="3C785CA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E337F3" w14:textId="0AC6B70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E653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1290F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50FC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0476B" w14:textId="77777777" w:rsidR="004418A3" w:rsidRPr="008002AE" w:rsidRDefault="004418A3" w:rsidP="004418A3">
            <w:pPr>
              <w:spacing w:before="0"/>
              <w:jc w:val="center"/>
              <w:rPr>
                <w:rFonts w:cs="Arial"/>
                <w:b/>
                <w:bCs/>
                <w:i/>
                <w:iCs/>
                <w:sz w:val="24"/>
                <w:szCs w:val="24"/>
              </w:rPr>
            </w:pPr>
          </w:p>
        </w:tc>
        <w:tc>
          <w:tcPr>
            <w:tcW w:w="704" w:type="pct"/>
          </w:tcPr>
          <w:p w14:paraId="5E20AF48" w14:textId="77777777" w:rsidR="004418A3" w:rsidRPr="008002AE" w:rsidRDefault="004418A3" w:rsidP="004418A3">
            <w:pPr>
              <w:spacing w:before="0"/>
              <w:jc w:val="center"/>
              <w:rPr>
                <w:rFonts w:cs="Arial"/>
                <w:b/>
                <w:bCs/>
                <w:i/>
                <w:iCs/>
                <w:sz w:val="24"/>
                <w:szCs w:val="24"/>
              </w:rPr>
            </w:pPr>
          </w:p>
        </w:tc>
      </w:tr>
      <w:tr w:rsidR="004418A3" w:rsidRPr="008002AE" w14:paraId="6F8BC85B" w14:textId="77777777" w:rsidTr="008002AE">
        <w:trPr>
          <w:trHeight w:val="564"/>
        </w:trPr>
        <w:tc>
          <w:tcPr>
            <w:tcW w:w="351" w:type="pct"/>
            <w:shd w:val="clear" w:color="auto" w:fill="auto"/>
            <w:vAlign w:val="center"/>
          </w:tcPr>
          <w:p w14:paraId="316B898B" w14:textId="1BB5CF6A" w:rsidR="004418A3" w:rsidRPr="008002AE" w:rsidRDefault="004418A3" w:rsidP="004418A3">
            <w:pPr>
              <w:spacing w:before="0"/>
              <w:jc w:val="center"/>
              <w:rPr>
                <w:rFonts w:cs="Arial"/>
                <w:b/>
                <w:bCs/>
                <w:i/>
                <w:iCs/>
                <w:sz w:val="24"/>
                <w:szCs w:val="24"/>
              </w:rPr>
            </w:pPr>
            <w:r w:rsidRPr="008002AE">
              <w:rPr>
                <w:rFonts w:cs="Arial"/>
                <w:noProof/>
                <w:lang w:val="sr-Cyrl-CS"/>
              </w:rPr>
              <w:t>60</w:t>
            </w:r>
          </w:p>
        </w:tc>
        <w:tc>
          <w:tcPr>
            <w:tcW w:w="985" w:type="pct"/>
            <w:shd w:val="clear" w:color="auto" w:fill="auto"/>
            <w:vAlign w:val="center"/>
          </w:tcPr>
          <w:p w14:paraId="0588561E" w14:textId="70267E0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Флуо цеви 36w</w:t>
            </w:r>
          </w:p>
        </w:tc>
        <w:tc>
          <w:tcPr>
            <w:tcW w:w="423" w:type="pct"/>
            <w:tcBorders>
              <w:top w:val="nil"/>
              <w:left w:val="nil"/>
              <w:bottom w:val="single" w:sz="4" w:space="0" w:color="auto"/>
              <w:right w:val="single" w:sz="4" w:space="0" w:color="auto"/>
            </w:tcBorders>
            <w:shd w:val="clear" w:color="auto" w:fill="auto"/>
            <w:vAlign w:val="center"/>
          </w:tcPr>
          <w:p w14:paraId="5A5C6E5A" w14:textId="60761A5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702480A" w14:textId="0E3ACADB"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1D927D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D9F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0BF6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ED6F69" w14:textId="77777777" w:rsidR="004418A3" w:rsidRPr="008002AE" w:rsidRDefault="004418A3" w:rsidP="004418A3">
            <w:pPr>
              <w:spacing w:before="0"/>
              <w:jc w:val="center"/>
              <w:rPr>
                <w:rFonts w:cs="Arial"/>
                <w:b/>
                <w:bCs/>
                <w:i/>
                <w:iCs/>
                <w:sz w:val="24"/>
                <w:szCs w:val="24"/>
              </w:rPr>
            </w:pPr>
          </w:p>
        </w:tc>
        <w:tc>
          <w:tcPr>
            <w:tcW w:w="704" w:type="pct"/>
          </w:tcPr>
          <w:p w14:paraId="00D7BD74" w14:textId="77777777" w:rsidR="004418A3" w:rsidRPr="008002AE" w:rsidRDefault="004418A3" w:rsidP="004418A3">
            <w:pPr>
              <w:spacing w:before="0"/>
              <w:jc w:val="center"/>
              <w:rPr>
                <w:rFonts w:cs="Arial"/>
                <w:b/>
                <w:bCs/>
                <w:i/>
                <w:iCs/>
                <w:sz w:val="24"/>
                <w:szCs w:val="24"/>
              </w:rPr>
            </w:pPr>
          </w:p>
        </w:tc>
      </w:tr>
      <w:tr w:rsidR="004418A3" w:rsidRPr="008002AE" w14:paraId="154F7407" w14:textId="77777777" w:rsidTr="008002AE">
        <w:trPr>
          <w:trHeight w:val="564"/>
        </w:trPr>
        <w:tc>
          <w:tcPr>
            <w:tcW w:w="351" w:type="pct"/>
            <w:shd w:val="clear" w:color="auto" w:fill="auto"/>
            <w:vAlign w:val="center"/>
          </w:tcPr>
          <w:p w14:paraId="30DD63C0" w14:textId="04472577" w:rsidR="004418A3" w:rsidRPr="008002AE" w:rsidRDefault="004418A3" w:rsidP="004418A3">
            <w:pPr>
              <w:spacing w:before="0"/>
              <w:jc w:val="center"/>
              <w:rPr>
                <w:rFonts w:cs="Arial"/>
                <w:b/>
                <w:bCs/>
                <w:i/>
                <w:iCs/>
                <w:sz w:val="24"/>
                <w:szCs w:val="24"/>
              </w:rPr>
            </w:pPr>
            <w:r w:rsidRPr="008002AE">
              <w:rPr>
                <w:rFonts w:cs="Arial"/>
                <w:noProof/>
                <w:lang w:val="sr-Cyrl-CS"/>
              </w:rPr>
              <w:t>61</w:t>
            </w:r>
          </w:p>
        </w:tc>
        <w:tc>
          <w:tcPr>
            <w:tcW w:w="985" w:type="pct"/>
            <w:shd w:val="clear" w:color="auto" w:fill="auto"/>
            <w:vAlign w:val="center"/>
          </w:tcPr>
          <w:p w14:paraId="38488787" w14:textId="53BCBC4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Флуо цеви 18w</w:t>
            </w:r>
          </w:p>
        </w:tc>
        <w:tc>
          <w:tcPr>
            <w:tcW w:w="423" w:type="pct"/>
            <w:tcBorders>
              <w:top w:val="nil"/>
              <w:left w:val="nil"/>
              <w:bottom w:val="single" w:sz="4" w:space="0" w:color="auto"/>
              <w:right w:val="single" w:sz="4" w:space="0" w:color="auto"/>
            </w:tcBorders>
            <w:shd w:val="clear" w:color="auto" w:fill="auto"/>
            <w:vAlign w:val="center"/>
          </w:tcPr>
          <w:p w14:paraId="51842A85" w14:textId="6B94153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602068" w14:textId="6E9F3201" w:rsidR="004418A3" w:rsidRPr="008002AE" w:rsidRDefault="004418A3" w:rsidP="004418A3">
            <w:pPr>
              <w:jc w:val="center"/>
              <w:rPr>
                <w:rFonts w:cs="Arial"/>
                <w:sz w:val="24"/>
                <w:szCs w:val="24"/>
                <w:lang w:val="sr-Cyrl-CS" w:eastAsia="zh-CN"/>
              </w:rPr>
            </w:pPr>
            <w:r w:rsidRPr="008002AE">
              <w:rPr>
                <w:rFonts w:cs="Arial"/>
                <w:noProof/>
                <w:lang w:val="sr-Cyrl-CS"/>
              </w:rPr>
              <w:t>4000</w:t>
            </w:r>
          </w:p>
        </w:tc>
        <w:tc>
          <w:tcPr>
            <w:tcW w:w="563" w:type="pct"/>
            <w:shd w:val="clear" w:color="auto" w:fill="auto"/>
            <w:vAlign w:val="center"/>
          </w:tcPr>
          <w:p w14:paraId="40C82B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44E7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DB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C8DF3" w14:textId="77777777" w:rsidR="004418A3" w:rsidRPr="008002AE" w:rsidRDefault="004418A3" w:rsidP="004418A3">
            <w:pPr>
              <w:spacing w:before="0"/>
              <w:jc w:val="center"/>
              <w:rPr>
                <w:rFonts w:cs="Arial"/>
                <w:b/>
                <w:bCs/>
                <w:i/>
                <w:iCs/>
                <w:sz w:val="24"/>
                <w:szCs w:val="24"/>
              </w:rPr>
            </w:pPr>
          </w:p>
        </w:tc>
        <w:tc>
          <w:tcPr>
            <w:tcW w:w="704" w:type="pct"/>
          </w:tcPr>
          <w:p w14:paraId="698E5B3F" w14:textId="77777777" w:rsidR="004418A3" w:rsidRPr="008002AE" w:rsidRDefault="004418A3" w:rsidP="004418A3">
            <w:pPr>
              <w:spacing w:before="0"/>
              <w:jc w:val="center"/>
              <w:rPr>
                <w:rFonts w:cs="Arial"/>
                <w:b/>
                <w:bCs/>
                <w:i/>
                <w:iCs/>
                <w:sz w:val="24"/>
                <w:szCs w:val="24"/>
              </w:rPr>
            </w:pPr>
          </w:p>
        </w:tc>
      </w:tr>
      <w:tr w:rsidR="004418A3" w:rsidRPr="008002AE" w14:paraId="498DC45A" w14:textId="77777777" w:rsidTr="008002AE">
        <w:trPr>
          <w:trHeight w:val="564"/>
        </w:trPr>
        <w:tc>
          <w:tcPr>
            <w:tcW w:w="351" w:type="pct"/>
            <w:shd w:val="clear" w:color="auto" w:fill="auto"/>
            <w:vAlign w:val="center"/>
          </w:tcPr>
          <w:p w14:paraId="4EF265F2" w14:textId="10CC5B27" w:rsidR="004418A3" w:rsidRPr="008002AE" w:rsidRDefault="004418A3" w:rsidP="004418A3">
            <w:pPr>
              <w:spacing w:before="0"/>
              <w:jc w:val="center"/>
              <w:rPr>
                <w:rFonts w:cs="Arial"/>
                <w:b/>
                <w:bCs/>
                <w:i/>
                <w:iCs/>
                <w:sz w:val="24"/>
                <w:szCs w:val="24"/>
              </w:rPr>
            </w:pPr>
            <w:r w:rsidRPr="008002AE">
              <w:rPr>
                <w:rFonts w:cs="Arial"/>
                <w:noProof/>
                <w:lang w:val="sr-Cyrl-CS"/>
              </w:rPr>
              <w:t>62</w:t>
            </w:r>
          </w:p>
        </w:tc>
        <w:tc>
          <w:tcPr>
            <w:tcW w:w="985" w:type="pct"/>
            <w:tcBorders>
              <w:bottom w:val="single" w:sz="4" w:space="0" w:color="auto"/>
            </w:tcBorders>
            <w:shd w:val="clear" w:color="auto" w:fill="auto"/>
            <w:vAlign w:val="center"/>
          </w:tcPr>
          <w:p w14:paraId="443DD772" w14:textId="685FD6A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Флуо цев-штедна 13w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137F04C9" w14:textId="4277155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E75ABB" w14:textId="29C634B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89064E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67B581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EE6A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851B04" w14:textId="77777777" w:rsidR="004418A3" w:rsidRPr="008002AE" w:rsidRDefault="004418A3" w:rsidP="004418A3">
            <w:pPr>
              <w:spacing w:before="0"/>
              <w:jc w:val="center"/>
              <w:rPr>
                <w:rFonts w:cs="Arial"/>
                <w:b/>
                <w:bCs/>
                <w:i/>
                <w:iCs/>
                <w:sz w:val="24"/>
                <w:szCs w:val="24"/>
              </w:rPr>
            </w:pPr>
          </w:p>
        </w:tc>
        <w:tc>
          <w:tcPr>
            <w:tcW w:w="704" w:type="pct"/>
          </w:tcPr>
          <w:p w14:paraId="526A0D51" w14:textId="77777777" w:rsidR="004418A3" w:rsidRPr="008002AE" w:rsidRDefault="004418A3" w:rsidP="004418A3">
            <w:pPr>
              <w:spacing w:before="0"/>
              <w:jc w:val="center"/>
              <w:rPr>
                <w:rFonts w:cs="Arial"/>
                <w:b/>
                <w:bCs/>
                <w:i/>
                <w:iCs/>
                <w:sz w:val="24"/>
                <w:szCs w:val="24"/>
              </w:rPr>
            </w:pPr>
          </w:p>
        </w:tc>
      </w:tr>
      <w:tr w:rsidR="004418A3" w:rsidRPr="008002AE" w14:paraId="549FCBC7" w14:textId="77777777" w:rsidTr="008002AE">
        <w:trPr>
          <w:trHeight w:val="564"/>
        </w:trPr>
        <w:tc>
          <w:tcPr>
            <w:tcW w:w="351" w:type="pct"/>
            <w:tcBorders>
              <w:right w:val="single" w:sz="4" w:space="0" w:color="auto"/>
            </w:tcBorders>
            <w:shd w:val="clear" w:color="auto" w:fill="auto"/>
            <w:vAlign w:val="center"/>
          </w:tcPr>
          <w:p w14:paraId="52412990" w14:textId="057FAF11" w:rsidR="004418A3" w:rsidRPr="008002AE" w:rsidRDefault="004418A3" w:rsidP="004418A3">
            <w:pPr>
              <w:spacing w:before="0"/>
              <w:jc w:val="center"/>
              <w:rPr>
                <w:rFonts w:cs="Arial"/>
                <w:b/>
                <w:bCs/>
                <w:i/>
                <w:iCs/>
                <w:sz w:val="24"/>
                <w:szCs w:val="24"/>
              </w:rPr>
            </w:pPr>
            <w:r w:rsidRPr="008002AE">
              <w:rPr>
                <w:rFonts w:cs="Arial"/>
                <w:noProof/>
                <w:lang w:val="sr-Cyrl-CS"/>
              </w:rPr>
              <w:t>63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8E454A7" w14:textId="69421E7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Флуо цев-штедна 18w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A904E41" w14:textId="0706238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D16E74E" w14:textId="2E3FF439" w:rsidR="004418A3" w:rsidRPr="008002AE" w:rsidRDefault="004418A3" w:rsidP="004418A3">
            <w:pPr>
              <w:jc w:val="center"/>
              <w:rPr>
                <w:rFonts w:cs="Arial"/>
                <w:sz w:val="24"/>
                <w:szCs w:val="24"/>
                <w:lang w:val="sr-Cyrl-CS" w:eastAsia="zh-CN"/>
              </w:rPr>
            </w:pPr>
            <w:r w:rsidRPr="008002AE">
              <w:rPr>
                <w:rFonts w:cs="Arial"/>
                <w:noProof/>
                <w:lang w:val="sr-Cyrl-CS"/>
              </w:rPr>
              <w:t>150</w:t>
            </w:r>
          </w:p>
        </w:tc>
        <w:tc>
          <w:tcPr>
            <w:tcW w:w="563" w:type="pct"/>
            <w:tcBorders>
              <w:left w:val="single" w:sz="4" w:space="0" w:color="auto"/>
            </w:tcBorders>
            <w:shd w:val="clear" w:color="auto" w:fill="auto"/>
            <w:vAlign w:val="center"/>
          </w:tcPr>
          <w:p w14:paraId="22B4976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1B5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4CC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0DA25" w14:textId="77777777" w:rsidR="004418A3" w:rsidRPr="008002AE" w:rsidRDefault="004418A3" w:rsidP="004418A3">
            <w:pPr>
              <w:spacing w:before="0"/>
              <w:jc w:val="center"/>
              <w:rPr>
                <w:rFonts w:cs="Arial"/>
                <w:b/>
                <w:bCs/>
                <w:i/>
                <w:iCs/>
                <w:sz w:val="24"/>
                <w:szCs w:val="24"/>
              </w:rPr>
            </w:pPr>
          </w:p>
        </w:tc>
        <w:tc>
          <w:tcPr>
            <w:tcW w:w="704" w:type="pct"/>
          </w:tcPr>
          <w:p w14:paraId="5A0D8B24" w14:textId="77777777" w:rsidR="004418A3" w:rsidRPr="008002AE" w:rsidRDefault="004418A3" w:rsidP="004418A3">
            <w:pPr>
              <w:spacing w:before="0"/>
              <w:jc w:val="center"/>
              <w:rPr>
                <w:rFonts w:cs="Arial"/>
                <w:b/>
                <w:bCs/>
                <w:i/>
                <w:iCs/>
                <w:sz w:val="24"/>
                <w:szCs w:val="24"/>
              </w:rPr>
            </w:pPr>
          </w:p>
        </w:tc>
      </w:tr>
      <w:tr w:rsidR="004418A3" w:rsidRPr="008002AE" w14:paraId="6403C722" w14:textId="77777777" w:rsidTr="008002AE">
        <w:trPr>
          <w:trHeight w:val="564"/>
        </w:trPr>
        <w:tc>
          <w:tcPr>
            <w:tcW w:w="351" w:type="pct"/>
            <w:shd w:val="clear" w:color="auto" w:fill="auto"/>
            <w:vAlign w:val="center"/>
          </w:tcPr>
          <w:p w14:paraId="4A2335C8" w14:textId="2E98DCE2" w:rsidR="004418A3" w:rsidRPr="008002AE" w:rsidRDefault="004418A3" w:rsidP="004418A3">
            <w:pPr>
              <w:spacing w:before="0"/>
              <w:jc w:val="center"/>
              <w:rPr>
                <w:rFonts w:cs="Arial"/>
                <w:b/>
                <w:bCs/>
                <w:i/>
                <w:iCs/>
                <w:sz w:val="24"/>
                <w:szCs w:val="24"/>
              </w:rPr>
            </w:pPr>
            <w:r w:rsidRPr="008002AE">
              <w:rPr>
                <w:rFonts w:cs="Arial"/>
                <w:noProof/>
                <w:lang w:val="sr-Cyrl-CS"/>
              </w:rPr>
              <w:t>64</w:t>
            </w:r>
          </w:p>
        </w:tc>
        <w:tc>
          <w:tcPr>
            <w:tcW w:w="985" w:type="pct"/>
            <w:tcBorders>
              <w:top w:val="single" w:sz="4" w:space="0" w:color="auto"/>
            </w:tcBorders>
            <w:shd w:val="clear" w:color="auto" w:fill="auto"/>
            <w:vAlign w:val="center"/>
          </w:tcPr>
          <w:p w14:paraId="43D326D4" w14:textId="3727D95B"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Флуо цев-штедна 26w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6855F72" w14:textId="0B0623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5AB5662" w14:textId="31FCBEC6"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91DA9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F85F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7B3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2BC780" w14:textId="77777777" w:rsidR="004418A3" w:rsidRPr="008002AE" w:rsidRDefault="004418A3" w:rsidP="004418A3">
            <w:pPr>
              <w:spacing w:before="0"/>
              <w:jc w:val="center"/>
              <w:rPr>
                <w:rFonts w:cs="Arial"/>
                <w:b/>
                <w:bCs/>
                <w:i/>
                <w:iCs/>
                <w:sz w:val="24"/>
                <w:szCs w:val="24"/>
              </w:rPr>
            </w:pPr>
          </w:p>
        </w:tc>
        <w:tc>
          <w:tcPr>
            <w:tcW w:w="704" w:type="pct"/>
          </w:tcPr>
          <w:p w14:paraId="49913DFC" w14:textId="77777777" w:rsidR="004418A3" w:rsidRPr="008002AE" w:rsidRDefault="004418A3" w:rsidP="004418A3">
            <w:pPr>
              <w:spacing w:before="0"/>
              <w:jc w:val="center"/>
              <w:rPr>
                <w:rFonts w:cs="Arial"/>
                <w:b/>
                <w:bCs/>
                <w:i/>
                <w:iCs/>
                <w:sz w:val="24"/>
                <w:szCs w:val="24"/>
              </w:rPr>
            </w:pPr>
          </w:p>
        </w:tc>
      </w:tr>
      <w:tr w:rsidR="004418A3" w:rsidRPr="008002AE" w14:paraId="106FCEF0" w14:textId="77777777" w:rsidTr="008002AE">
        <w:trPr>
          <w:trHeight w:val="564"/>
        </w:trPr>
        <w:tc>
          <w:tcPr>
            <w:tcW w:w="351" w:type="pct"/>
            <w:shd w:val="clear" w:color="auto" w:fill="auto"/>
            <w:vAlign w:val="center"/>
          </w:tcPr>
          <w:p w14:paraId="36C53CD2" w14:textId="61DE4413" w:rsidR="004418A3" w:rsidRPr="008002AE" w:rsidRDefault="004418A3" w:rsidP="004418A3">
            <w:pPr>
              <w:spacing w:before="0"/>
              <w:jc w:val="center"/>
              <w:rPr>
                <w:rFonts w:cs="Arial"/>
                <w:b/>
                <w:bCs/>
                <w:i/>
                <w:iCs/>
                <w:sz w:val="24"/>
                <w:szCs w:val="24"/>
              </w:rPr>
            </w:pPr>
            <w:r w:rsidRPr="008002AE">
              <w:rPr>
                <w:rFonts w:cs="Arial"/>
                <w:noProof/>
                <w:lang w:val="sr-Cyrl-CS"/>
              </w:rPr>
              <w:t>65</w:t>
            </w:r>
          </w:p>
        </w:tc>
        <w:tc>
          <w:tcPr>
            <w:tcW w:w="985" w:type="pct"/>
            <w:shd w:val="clear" w:color="auto" w:fill="auto"/>
            <w:vAlign w:val="center"/>
          </w:tcPr>
          <w:p w14:paraId="47BB1895" w14:textId="00E02B5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Флуо цев-штедна 26w  </w:t>
            </w:r>
            <w:r w:rsidRPr="00870D4F">
              <w:rPr>
                <w:rFonts w:eastAsia="Calibri" w:cs="Arial"/>
                <w:noProof/>
              </w:rPr>
              <w:t>PLC</w:t>
            </w:r>
            <w:r w:rsidRPr="00870D4F">
              <w:rPr>
                <w:rFonts w:eastAsia="Calibri" w:cs="Arial"/>
                <w:noProof/>
                <w:lang w:val="sr-Cyrl-CS"/>
              </w:rPr>
              <w:t xml:space="preserve"> 4</w:t>
            </w:r>
            <w:r w:rsidRPr="00870D4F">
              <w:rPr>
                <w:rFonts w:eastAsia="Calibri" w:cs="Arial"/>
                <w:noProof/>
              </w:rPr>
              <w:t xml:space="preserve"> </w:t>
            </w:r>
            <w:r w:rsidRPr="00870D4F">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6FAAF33A" w14:textId="5E2D0F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41F5E1" w14:textId="01EB28CC"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9826B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5BCD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DC285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8E52" w14:textId="77777777" w:rsidR="004418A3" w:rsidRPr="008002AE" w:rsidRDefault="004418A3" w:rsidP="004418A3">
            <w:pPr>
              <w:spacing w:before="0"/>
              <w:jc w:val="center"/>
              <w:rPr>
                <w:rFonts w:cs="Arial"/>
                <w:b/>
                <w:bCs/>
                <w:i/>
                <w:iCs/>
                <w:sz w:val="24"/>
                <w:szCs w:val="24"/>
              </w:rPr>
            </w:pPr>
          </w:p>
        </w:tc>
        <w:tc>
          <w:tcPr>
            <w:tcW w:w="704" w:type="pct"/>
          </w:tcPr>
          <w:p w14:paraId="2831900B" w14:textId="77777777" w:rsidR="004418A3" w:rsidRPr="008002AE" w:rsidRDefault="004418A3" w:rsidP="004418A3">
            <w:pPr>
              <w:spacing w:before="0"/>
              <w:jc w:val="center"/>
              <w:rPr>
                <w:rFonts w:cs="Arial"/>
                <w:b/>
                <w:bCs/>
                <w:i/>
                <w:iCs/>
                <w:sz w:val="24"/>
                <w:szCs w:val="24"/>
              </w:rPr>
            </w:pPr>
          </w:p>
        </w:tc>
      </w:tr>
      <w:tr w:rsidR="004418A3" w:rsidRPr="008002AE" w14:paraId="00984BC8" w14:textId="77777777" w:rsidTr="008002AE">
        <w:trPr>
          <w:trHeight w:val="564"/>
        </w:trPr>
        <w:tc>
          <w:tcPr>
            <w:tcW w:w="351" w:type="pct"/>
            <w:shd w:val="clear" w:color="auto" w:fill="auto"/>
            <w:vAlign w:val="center"/>
          </w:tcPr>
          <w:p w14:paraId="514A0371" w14:textId="5DAB2BFF" w:rsidR="004418A3" w:rsidRPr="008002AE" w:rsidRDefault="004418A3" w:rsidP="004418A3">
            <w:pPr>
              <w:spacing w:before="0"/>
              <w:jc w:val="center"/>
              <w:rPr>
                <w:rFonts w:cs="Arial"/>
                <w:b/>
                <w:bCs/>
                <w:i/>
                <w:iCs/>
                <w:sz w:val="24"/>
                <w:szCs w:val="24"/>
              </w:rPr>
            </w:pPr>
            <w:r w:rsidRPr="008002AE">
              <w:rPr>
                <w:rFonts w:cs="Arial"/>
                <w:noProof/>
                <w:lang w:val="sr-Cyrl-CS"/>
              </w:rPr>
              <w:t>66</w:t>
            </w:r>
          </w:p>
        </w:tc>
        <w:tc>
          <w:tcPr>
            <w:tcW w:w="985" w:type="pct"/>
            <w:shd w:val="clear" w:color="auto" w:fill="auto"/>
            <w:vAlign w:val="center"/>
          </w:tcPr>
          <w:p w14:paraId="1F72ED4E" w14:textId="5F17740A" w:rsidR="004418A3" w:rsidRPr="008002AE" w:rsidRDefault="004418A3" w:rsidP="004418A3">
            <w:pPr>
              <w:spacing w:before="0"/>
              <w:jc w:val="left"/>
              <w:rPr>
                <w:rFonts w:cs="Arial"/>
                <w:sz w:val="24"/>
                <w:szCs w:val="24"/>
                <w:lang w:val="sr-Cyrl-CS" w:eastAsia="zh-CN"/>
              </w:rPr>
            </w:pPr>
            <w:r w:rsidRPr="00C6494A">
              <w:rPr>
                <w:rFonts w:eastAsia="Calibri" w:cs="Arial"/>
                <w:noProof/>
                <w:sz w:val="20"/>
                <w:szCs w:val="20"/>
                <w:highlight w:val="yellow"/>
                <w:lang w:val="sr-Cyrl-CS"/>
              </w:rPr>
              <w:t>Каписле (халогене сијалице)</w:t>
            </w:r>
            <w:r w:rsidRPr="00C6494A">
              <w:rPr>
                <w:rFonts w:eastAsia="Calibri" w:cs="Arial"/>
                <w:noProof/>
                <w:sz w:val="20"/>
                <w:szCs w:val="20"/>
                <w:highlight w:val="yellow"/>
                <w:lang w:val="sr-Cyrl-RS"/>
              </w:rPr>
              <w:t xml:space="preserve">Капсула </w:t>
            </w:r>
            <w:r w:rsidRPr="00C6494A">
              <w:rPr>
                <w:rFonts w:eastAsia="Calibri" w:cs="Arial"/>
                <w:noProof/>
                <w:sz w:val="20"/>
                <w:szCs w:val="20"/>
                <w:highlight w:val="yellow"/>
                <w:lang w:val="sr-Cyrl-CS"/>
              </w:rPr>
              <w:t xml:space="preserve">(халогене сијалице) </w:t>
            </w:r>
            <w:r w:rsidRPr="00C6494A">
              <w:rPr>
                <w:rFonts w:eastAsia="Calibri" w:cs="Arial"/>
                <w:noProof/>
                <w:sz w:val="20"/>
                <w:szCs w:val="20"/>
                <w:highlight w:val="yellow"/>
                <w:lang w:val="sr-Latn-RS"/>
              </w:rPr>
              <w:t>G9 28w 230v</w:t>
            </w:r>
          </w:p>
        </w:tc>
        <w:tc>
          <w:tcPr>
            <w:tcW w:w="423" w:type="pct"/>
            <w:tcBorders>
              <w:top w:val="nil"/>
              <w:left w:val="nil"/>
              <w:bottom w:val="single" w:sz="4" w:space="0" w:color="auto"/>
              <w:right w:val="single" w:sz="4" w:space="0" w:color="auto"/>
            </w:tcBorders>
            <w:shd w:val="clear" w:color="auto" w:fill="auto"/>
            <w:vAlign w:val="center"/>
          </w:tcPr>
          <w:p w14:paraId="1706885A" w14:textId="19B905F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A9B551" w14:textId="61DFBAF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99DCF5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6286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9C53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0EB34" w14:textId="77777777" w:rsidR="004418A3" w:rsidRPr="008002AE" w:rsidRDefault="004418A3" w:rsidP="004418A3">
            <w:pPr>
              <w:spacing w:before="0"/>
              <w:jc w:val="center"/>
              <w:rPr>
                <w:rFonts w:cs="Arial"/>
                <w:b/>
                <w:bCs/>
                <w:i/>
                <w:iCs/>
                <w:sz w:val="24"/>
                <w:szCs w:val="24"/>
              </w:rPr>
            </w:pPr>
          </w:p>
        </w:tc>
        <w:tc>
          <w:tcPr>
            <w:tcW w:w="704" w:type="pct"/>
          </w:tcPr>
          <w:p w14:paraId="56BBE04A" w14:textId="77777777" w:rsidR="004418A3" w:rsidRPr="008002AE" w:rsidRDefault="004418A3" w:rsidP="004418A3">
            <w:pPr>
              <w:spacing w:before="0"/>
              <w:jc w:val="center"/>
              <w:rPr>
                <w:rFonts w:cs="Arial"/>
                <w:b/>
                <w:bCs/>
                <w:i/>
                <w:iCs/>
                <w:sz w:val="24"/>
                <w:szCs w:val="24"/>
              </w:rPr>
            </w:pPr>
          </w:p>
        </w:tc>
      </w:tr>
      <w:tr w:rsidR="004418A3" w:rsidRPr="008002AE" w14:paraId="6076A91C" w14:textId="77777777" w:rsidTr="008002AE">
        <w:trPr>
          <w:trHeight w:val="564"/>
        </w:trPr>
        <w:tc>
          <w:tcPr>
            <w:tcW w:w="351" w:type="pct"/>
            <w:shd w:val="clear" w:color="auto" w:fill="auto"/>
            <w:vAlign w:val="center"/>
          </w:tcPr>
          <w:p w14:paraId="33F88DBE" w14:textId="2A0F737E" w:rsidR="004418A3" w:rsidRPr="008002AE" w:rsidRDefault="004418A3" w:rsidP="004418A3">
            <w:pPr>
              <w:spacing w:before="0"/>
              <w:jc w:val="center"/>
              <w:rPr>
                <w:rFonts w:cs="Arial"/>
                <w:b/>
                <w:bCs/>
                <w:i/>
                <w:iCs/>
                <w:sz w:val="24"/>
                <w:szCs w:val="24"/>
              </w:rPr>
            </w:pPr>
            <w:r w:rsidRPr="008002AE">
              <w:rPr>
                <w:rFonts w:cs="Arial"/>
                <w:noProof/>
                <w:lang w:val="sr-Cyrl-CS"/>
              </w:rPr>
              <w:t>67</w:t>
            </w:r>
          </w:p>
        </w:tc>
        <w:tc>
          <w:tcPr>
            <w:tcW w:w="985" w:type="pct"/>
            <w:shd w:val="clear" w:color="auto" w:fill="auto"/>
            <w:vAlign w:val="center"/>
          </w:tcPr>
          <w:p w14:paraId="61628E55" w14:textId="1BBF514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халоспот 12</w:t>
            </w:r>
            <w:r w:rsidRPr="00870D4F">
              <w:rPr>
                <w:rFonts w:eastAsia="Calibri" w:cs="Arial"/>
                <w:noProof/>
              </w:rPr>
              <w:t>w</w:t>
            </w:r>
            <w:r w:rsidRPr="00870D4F">
              <w:rPr>
                <w:rFonts w:eastAsia="Calibri" w:cs="Arial"/>
                <w:noProof/>
                <w:lang w:val="sr-Cyrl-CS"/>
              </w:rPr>
              <w:t xml:space="preserve">/50w </w:t>
            </w:r>
            <w:r w:rsidRPr="00870D4F">
              <w:rPr>
                <w:rFonts w:eastAsia="Calibri" w:cs="Arial"/>
                <w:noProof/>
              </w:rPr>
              <w:t>R</w:t>
            </w:r>
            <w:r w:rsidRPr="00870D4F">
              <w:rPr>
                <w:rFonts w:eastAsia="Calibri" w:cs="Arial"/>
                <w:noProof/>
                <w:lang w:val="sr-Cyrl-CS"/>
              </w:rPr>
              <w:t>111 (лед 12w)</w:t>
            </w:r>
          </w:p>
        </w:tc>
        <w:tc>
          <w:tcPr>
            <w:tcW w:w="423" w:type="pct"/>
            <w:tcBorders>
              <w:top w:val="nil"/>
              <w:left w:val="nil"/>
              <w:bottom w:val="single" w:sz="4" w:space="0" w:color="auto"/>
              <w:right w:val="single" w:sz="4" w:space="0" w:color="auto"/>
            </w:tcBorders>
            <w:shd w:val="clear" w:color="auto" w:fill="auto"/>
            <w:vAlign w:val="center"/>
          </w:tcPr>
          <w:p w14:paraId="1CFB4AB1" w14:textId="2F09F2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6D2CC8" w14:textId="545E439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A5BF59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EA2C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53C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6FD1" w14:textId="77777777" w:rsidR="004418A3" w:rsidRPr="008002AE" w:rsidRDefault="004418A3" w:rsidP="004418A3">
            <w:pPr>
              <w:spacing w:before="0"/>
              <w:jc w:val="center"/>
              <w:rPr>
                <w:rFonts w:cs="Arial"/>
                <w:b/>
                <w:bCs/>
                <w:i/>
                <w:iCs/>
                <w:sz w:val="24"/>
                <w:szCs w:val="24"/>
              </w:rPr>
            </w:pPr>
          </w:p>
        </w:tc>
        <w:tc>
          <w:tcPr>
            <w:tcW w:w="704" w:type="pct"/>
          </w:tcPr>
          <w:p w14:paraId="44007433" w14:textId="77777777" w:rsidR="004418A3" w:rsidRPr="008002AE" w:rsidRDefault="004418A3" w:rsidP="004418A3">
            <w:pPr>
              <w:spacing w:before="0"/>
              <w:jc w:val="center"/>
              <w:rPr>
                <w:rFonts w:cs="Arial"/>
                <w:b/>
                <w:bCs/>
                <w:i/>
                <w:iCs/>
                <w:sz w:val="24"/>
                <w:szCs w:val="24"/>
              </w:rPr>
            </w:pPr>
          </w:p>
        </w:tc>
      </w:tr>
      <w:tr w:rsidR="004418A3" w:rsidRPr="008002AE" w14:paraId="6B1CFC00" w14:textId="77777777" w:rsidTr="008002AE">
        <w:trPr>
          <w:trHeight w:val="564"/>
        </w:trPr>
        <w:tc>
          <w:tcPr>
            <w:tcW w:w="351" w:type="pct"/>
            <w:shd w:val="clear" w:color="auto" w:fill="auto"/>
            <w:vAlign w:val="center"/>
          </w:tcPr>
          <w:p w14:paraId="4CB8FFDB" w14:textId="222CBEAC" w:rsidR="004418A3" w:rsidRPr="008002AE" w:rsidRDefault="004418A3" w:rsidP="004418A3">
            <w:pPr>
              <w:spacing w:before="0"/>
              <w:jc w:val="center"/>
              <w:rPr>
                <w:rFonts w:cs="Arial"/>
                <w:b/>
                <w:bCs/>
                <w:i/>
                <w:iCs/>
                <w:sz w:val="24"/>
                <w:szCs w:val="24"/>
              </w:rPr>
            </w:pPr>
            <w:r w:rsidRPr="008002AE">
              <w:rPr>
                <w:rFonts w:cs="Arial"/>
                <w:noProof/>
                <w:lang w:val="sr-Cyrl-CS"/>
              </w:rPr>
              <w:t>68</w:t>
            </w:r>
          </w:p>
        </w:tc>
        <w:tc>
          <w:tcPr>
            <w:tcW w:w="985" w:type="pct"/>
            <w:shd w:val="clear" w:color="auto" w:fill="auto"/>
            <w:vAlign w:val="center"/>
          </w:tcPr>
          <w:p w14:paraId="703C4674" w14:textId="00F2A6FE" w:rsidR="004418A3" w:rsidRPr="008002AE" w:rsidRDefault="004418A3" w:rsidP="004418A3">
            <w:pPr>
              <w:spacing w:before="0"/>
              <w:jc w:val="left"/>
              <w:rPr>
                <w:rFonts w:cs="Arial"/>
                <w:sz w:val="24"/>
                <w:szCs w:val="24"/>
                <w:lang w:val="sr-Cyrl-CS" w:eastAsia="zh-CN"/>
              </w:rPr>
            </w:pPr>
            <w:r w:rsidRPr="00C6494A">
              <w:rPr>
                <w:rFonts w:eastAsia="Calibri" w:cs="Arial"/>
                <w:noProof/>
                <w:sz w:val="20"/>
                <w:szCs w:val="20"/>
                <w:highlight w:val="yellow"/>
                <w:lang w:val="sr-Cyrl-CS"/>
              </w:rPr>
              <w:t>Паник лампа</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лед надградна </w:t>
            </w:r>
            <w:r w:rsidRPr="00C6494A">
              <w:rPr>
                <w:rFonts w:eastAsia="Calibri" w:cs="Arial"/>
                <w:noProof/>
                <w:sz w:val="20"/>
                <w:szCs w:val="20"/>
                <w:highlight w:val="yellow"/>
                <w:lang w:val="sr-Latn-RS"/>
              </w:rPr>
              <w:t>2W</w:t>
            </w:r>
          </w:p>
        </w:tc>
        <w:tc>
          <w:tcPr>
            <w:tcW w:w="423" w:type="pct"/>
            <w:tcBorders>
              <w:top w:val="nil"/>
              <w:left w:val="nil"/>
              <w:bottom w:val="single" w:sz="4" w:space="0" w:color="auto"/>
              <w:right w:val="single" w:sz="4" w:space="0" w:color="auto"/>
            </w:tcBorders>
            <w:shd w:val="clear" w:color="auto" w:fill="auto"/>
            <w:vAlign w:val="center"/>
          </w:tcPr>
          <w:p w14:paraId="5367BE6F" w14:textId="4FF2159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01908D" w14:textId="56947049"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D133E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422C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BFBD5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CFFFD6" w14:textId="77777777" w:rsidR="004418A3" w:rsidRPr="008002AE" w:rsidRDefault="004418A3" w:rsidP="004418A3">
            <w:pPr>
              <w:spacing w:before="0"/>
              <w:jc w:val="center"/>
              <w:rPr>
                <w:rFonts w:cs="Arial"/>
                <w:b/>
                <w:bCs/>
                <w:i/>
                <w:iCs/>
                <w:sz w:val="24"/>
                <w:szCs w:val="24"/>
              </w:rPr>
            </w:pPr>
          </w:p>
        </w:tc>
        <w:tc>
          <w:tcPr>
            <w:tcW w:w="704" w:type="pct"/>
          </w:tcPr>
          <w:p w14:paraId="1F967BED" w14:textId="77777777" w:rsidR="004418A3" w:rsidRPr="008002AE" w:rsidRDefault="004418A3" w:rsidP="004418A3">
            <w:pPr>
              <w:spacing w:before="0"/>
              <w:jc w:val="center"/>
              <w:rPr>
                <w:rFonts w:cs="Arial"/>
                <w:b/>
                <w:bCs/>
                <w:i/>
                <w:iCs/>
                <w:sz w:val="24"/>
                <w:szCs w:val="24"/>
              </w:rPr>
            </w:pPr>
          </w:p>
        </w:tc>
      </w:tr>
      <w:tr w:rsidR="004418A3" w:rsidRPr="008002AE" w14:paraId="233995B2" w14:textId="77777777" w:rsidTr="008002AE">
        <w:trPr>
          <w:trHeight w:val="564"/>
        </w:trPr>
        <w:tc>
          <w:tcPr>
            <w:tcW w:w="351" w:type="pct"/>
            <w:shd w:val="clear" w:color="auto" w:fill="auto"/>
            <w:vAlign w:val="center"/>
          </w:tcPr>
          <w:p w14:paraId="1184A918" w14:textId="1DEB1698" w:rsidR="004418A3" w:rsidRPr="008002AE" w:rsidRDefault="004418A3" w:rsidP="004418A3">
            <w:pPr>
              <w:spacing w:before="0"/>
              <w:jc w:val="center"/>
              <w:rPr>
                <w:rFonts w:cs="Arial"/>
                <w:b/>
                <w:bCs/>
                <w:i/>
                <w:iCs/>
                <w:sz w:val="24"/>
                <w:szCs w:val="24"/>
              </w:rPr>
            </w:pPr>
            <w:r w:rsidRPr="008002AE">
              <w:rPr>
                <w:rFonts w:cs="Arial"/>
                <w:noProof/>
                <w:lang w:val="sr-Cyrl-CS"/>
              </w:rPr>
              <w:t>69</w:t>
            </w:r>
          </w:p>
        </w:tc>
        <w:tc>
          <w:tcPr>
            <w:tcW w:w="985" w:type="pct"/>
            <w:shd w:val="clear" w:color="auto" w:fill="auto"/>
            <w:vAlign w:val="center"/>
          </w:tcPr>
          <w:p w14:paraId="2957BE3C" w14:textId="3FF862F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кварцна(штапићи) 100w кратки</w:t>
            </w:r>
          </w:p>
        </w:tc>
        <w:tc>
          <w:tcPr>
            <w:tcW w:w="423" w:type="pct"/>
            <w:tcBorders>
              <w:top w:val="nil"/>
              <w:left w:val="nil"/>
              <w:bottom w:val="single" w:sz="4" w:space="0" w:color="auto"/>
              <w:right w:val="single" w:sz="4" w:space="0" w:color="auto"/>
            </w:tcBorders>
            <w:shd w:val="clear" w:color="auto" w:fill="auto"/>
            <w:vAlign w:val="center"/>
          </w:tcPr>
          <w:p w14:paraId="2629C656" w14:textId="468645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A901C" w14:textId="7AD82392"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96744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C978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29320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709102" w14:textId="77777777" w:rsidR="004418A3" w:rsidRPr="008002AE" w:rsidRDefault="004418A3" w:rsidP="004418A3">
            <w:pPr>
              <w:spacing w:before="0"/>
              <w:jc w:val="center"/>
              <w:rPr>
                <w:rFonts w:cs="Arial"/>
                <w:b/>
                <w:bCs/>
                <w:i/>
                <w:iCs/>
                <w:sz w:val="24"/>
                <w:szCs w:val="24"/>
              </w:rPr>
            </w:pPr>
          </w:p>
        </w:tc>
        <w:tc>
          <w:tcPr>
            <w:tcW w:w="704" w:type="pct"/>
          </w:tcPr>
          <w:p w14:paraId="6D77AD20" w14:textId="77777777" w:rsidR="004418A3" w:rsidRPr="008002AE" w:rsidRDefault="004418A3" w:rsidP="004418A3">
            <w:pPr>
              <w:spacing w:before="0"/>
              <w:jc w:val="center"/>
              <w:rPr>
                <w:rFonts w:cs="Arial"/>
                <w:b/>
                <w:bCs/>
                <w:i/>
                <w:iCs/>
                <w:sz w:val="24"/>
                <w:szCs w:val="24"/>
              </w:rPr>
            </w:pPr>
          </w:p>
        </w:tc>
      </w:tr>
      <w:tr w:rsidR="004418A3" w:rsidRPr="008002AE" w14:paraId="6B54CE4A" w14:textId="77777777" w:rsidTr="008002AE">
        <w:trPr>
          <w:trHeight w:val="564"/>
        </w:trPr>
        <w:tc>
          <w:tcPr>
            <w:tcW w:w="351" w:type="pct"/>
            <w:shd w:val="clear" w:color="auto" w:fill="auto"/>
            <w:vAlign w:val="center"/>
          </w:tcPr>
          <w:p w14:paraId="628EE680" w14:textId="446DAE65"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70</w:t>
            </w:r>
          </w:p>
        </w:tc>
        <w:tc>
          <w:tcPr>
            <w:tcW w:w="985" w:type="pct"/>
            <w:shd w:val="clear" w:color="auto" w:fill="auto"/>
            <w:vAlign w:val="center"/>
          </w:tcPr>
          <w:p w14:paraId="1F2DB390" w14:textId="7C9D509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кварцна(штапићи) 120w дуги</w:t>
            </w:r>
          </w:p>
        </w:tc>
        <w:tc>
          <w:tcPr>
            <w:tcW w:w="423" w:type="pct"/>
            <w:tcBorders>
              <w:top w:val="nil"/>
              <w:left w:val="nil"/>
              <w:bottom w:val="single" w:sz="4" w:space="0" w:color="auto"/>
              <w:right w:val="single" w:sz="4" w:space="0" w:color="auto"/>
            </w:tcBorders>
            <w:shd w:val="clear" w:color="auto" w:fill="auto"/>
            <w:vAlign w:val="center"/>
          </w:tcPr>
          <w:p w14:paraId="374E66D7" w14:textId="20AF7AA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CC238A" w14:textId="6F7DFA0C"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37C52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126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E3F5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3D22FB" w14:textId="77777777" w:rsidR="004418A3" w:rsidRPr="008002AE" w:rsidRDefault="004418A3" w:rsidP="004418A3">
            <w:pPr>
              <w:spacing w:before="0"/>
              <w:jc w:val="center"/>
              <w:rPr>
                <w:rFonts w:cs="Arial"/>
                <w:b/>
                <w:bCs/>
                <w:i/>
                <w:iCs/>
                <w:sz w:val="24"/>
                <w:szCs w:val="24"/>
              </w:rPr>
            </w:pPr>
          </w:p>
        </w:tc>
        <w:tc>
          <w:tcPr>
            <w:tcW w:w="704" w:type="pct"/>
          </w:tcPr>
          <w:p w14:paraId="6E73CB8D" w14:textId="77777777" w:rsidR="004418A3" w:rsidRPr="008002AE" w:rsidRDefault="004418A3" w:rsidP="004418A3">
            <w:pPr>
              <w:spacing w:before="0"/>
              <w:jc w:val="center"/>
              <w:rPr>
                <w:rFonts w:cs="Arial"/>
                <w:b/>
                <w:bCs/>
                <w:i/>
                <w:iCs/>
                <w:sz w:val="24"/>
                <w:szCs w:val="24"/>
              </w:rPr>
            </w:pPr>
          </w:p>
        </w:tc>
      </w:tr>
      <w:tr w:rsidR="004418A3" w:rsidRPr="008002AE" w14:paraId="265453B7" w14:textId="77777777" w:rsidTr="008002AE">
        <w:trPr>
          <w:trHeight w:val="564"/>
        </w:trPr>
        <w:tc>
          <w:tcPr>
            <w:tcW w:w="351" w:type="pct"/>
            <w:shd w:val="clear" w:color="auto" w:fill="auto"/>
            <w:vAlign w:val="center"/>
          </w:tcPr>
          <w:p w14:paraId="56DC7D87" w14:textId="322658FE" w:rsidR="004418A3" w:rsidRPr="008002AE" w:rsidRDefault="004418A3" w:rsidP="004418A3">
            <w:pPr>
              <w:spacing w:before="0"/>
              <w:jc w:val="center"/>
              <w:rPr>
                <w:rFonts w:cs="Arial"/>
                <w:b/>
                <w:bCs/>
                <w:i/>
                <w:iCs/>
                <w:sz w:val="24"/>
                <w:szCs w:val="24"/>
              </w:rPr>
            </w:pPr>
            <w:r w:rsidRPr="008002AE">
              <w:rPr>
                <w:rFonts w:cs="Arial"/>
                <w:noProof/>
                <w:lang w:val="sr-Cyrl-CS"/>
              </w:rPr>
              <w:t>71</w:t>
            </w:r>
          </w:p>
        </w:tc>
        <w:tc>
          <w:tcPr>
            <w:tcW w:w="985" w:type="pct"/>
            <w:shd w:val="clear" w:color="auto" w:fill="auto"/>
            <w:vAlign w:val="center"/>
          </w:tcPr>
          <w:p w14:paraId="63C8940F" w14:textId="59D0F52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кварцна(штапићи) 150w дуги</w:t>
            </w:r>
          </w:p>
        </w:tc>
        <w:tc>
          <w:tcPr>
            <w:tcW w:w="423" w:type="pct"/>
            <w:tcBorders>
              <w:top w:val="nil"/>
              <w:left w:val="nil"/>
              <w:bottom w:val="single" w:sz="4" w:space="0" w:color="auto"/>
              <w:right w:val="single" w:sz="4" w:space="0" w:color="auto"/>
            </w:tcBorders>
            <w:shd w:val="clear" w:color="auto" w:fill="auto"/>
            <w:vAlign w:val="center"/>
          </w:tcPr>
          <w:p w14:paraId="20E4F27F" w14:textId="4145350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37ACF6" w14:textId="7766D30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4F2FD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E2076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43D3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17210A" w14:textId="77777777" w:rsidR="004418A3" w:rsidRPr="008002AE" w:rsidRDefault="004418A3" w:rsidP="004418A3">
            <w:pPr>
              <w:spacing w:before="0"/>
              <w:jc w:val="center"/>
              <w:rPr>
                <w:rFonts w:cs="Arial"/>
                <w:b/>
                <w:bCs/>
                <w:i/>
                <w:iCs/>
                <w:sz w:val="24"/>
                <w:szCs w:val="24"/>
              </w:rPr>
            </w:pPr>
          </w:p>
        </w:tc>
        <w:tc>
          <w:tcPr>
            <w:tcW w:w="704" w:type="pct"/>
          </w:tcPr>
          <w:p w14:paraId="555B302F" w14:textId="77777777" w:rsidR="004418A3" w:rsidRPr="008002AE" w:rsidRDefault="004418A3" w:rsidP="004418A3">
            <w:pPr>
              <w:spacing w:before="0"/>
              <w:jc w:val="center"/>
              <w:rPr>
                <w:rFonts w:cs="Arial"/>
                <w:b/>
                <w:bCs/>
                <w:i/>
                <w:iCs/>
                <w:sz w:val="24"/>
                <w:szCs w:val="24"/>
              </w:rPr>
            </w:pPr>
          </w:p>
        </w:tc>
      </w:tr>
      <w:tr w:rsidR="004418A3" w:rsidRPr="008002AE" w14:paraId="4A46C0F3" w14:textId="77777777" w:rsidTr="008002AE">
        <w:trPr>
          <w:trHeight w:val="564"/>
        </w:trPr>
        <w:tc>
          <w:tcPr>
            <w:tcW w:w="351" w:type="pct"/>
            <w:shd w:val="clear" w:color="auto" w:fill="auto"/>
            <w:vAlign w:val="center"/>
          </w:tcPr>
          <w:p w14:paraId="3B546A6B" w14:textId="4978473F" w:rsidR="004418A3" w:rsidRPr="008002AE" w:rsidRDefault="004418A3" w:rsidP="004418A3">
            <w:pPr>
              <w:spacing w:before="0"/>
              <w:jc w:val="center"/>
              <w:rPr>
                <w:rFonts w:cs="Arial"/>
                <w:b/>
                <w:bCs/>
                <w:i/>
                <w:iCs/>
                <w:sz w:val="24"/>
                <w:szCs w:val="24"/>
              </w:rPr>
            </w:pPr>
            <w:r w:rsidRPr="008002AE">
              <w:rPr>
                <w:rFonts w:cs="Arial"/>
                <w:noProof/>
                <w:lang w:val="sr-Cyrl-CS"/>
              </w:rPr>
              <w:t>72</w:t>
            </w:r>
          </w:p>
        </w:tc>
        <w:tc>
          <w:tcPr>
            <w:tcW w:w="985" w:type="pct"/>
            <w:shd w:val="clear" w:color="auto" w:fill="auto"/>
            <w:vAlign w:val="center"/>
          </w:tcPr>
          <w:p w14:paraId="30835DF8" w14:textId="338421C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Сијалица кварцна(штапићи дужи) 150w</w:t>
            </w:r>
          </w:p>
        </w:tc>
        <w:tc>
          <w:tcPr>
            <w:tcW w:w="423" w:type="pct"/>
            <w:tcBorders>
              <w:top w:val="nil"/>
              <w:left w:val="nil"/>
              <w:bottom w:val="single" w:sz="4" w:space="0" w:color="auto"/>
              <w:right w:val="single" w:sz="4" w:space="0" w:color="auto"/>
            </w:tcBorders>
            <w:shd w:val="clear" w:color="auto" w:fill="auto"/>
            <w:vAlign w:val="center"/>
          </w:tcPr>
          <w:p w14:paraId="3AB8B76E" w14:textId="20694D4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61C39C" w14:textId="0099E7A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509A30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30A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B653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E301E" w14:textId="77777777" w:rsidR="004418A3" w:rsidRPr="008002AE" w:rsidRDefault="004418A3" w:rsidP="004418A3">
            <w:pPr>
              <w:spacing w:before="0"/>
              <w:jc w:val="center"/>
              <w:rPr>
                <w:rFonts w:cs="Arial"/>
                <w:b/>
                <w:bCs/>
                <w:i/>
                <w:iCs/>
                <w:sz w:val="24"/>
                <w:szCs w:val="24"/>
              </w:rPr>
            </w:pPr>
          </w:p>
        </w:tc>
        <w:tc>
          <w:tcPr>
            <w:tcW w:w="704" w:type="pct"/>
          </w:tcPr>
          <w:p w14:paraId="7E48CF54" w14:textId="77777777" w:rsidR="004418A3" w:rsidRPr="008002AE" w:rsidRDefault="004418A3" w:rsidP="004418A3">
            <w:pPr>
              <w:spacing w:before="0"/>
              <w:jc w:val="center"/>
              <w:rPr>
                <w:rFonts w:cs="Arial"/>
                <w:b/>
                <w:bCs/>
                <w:i/>
                <w:iCs/>
                <w:sz w:val="24"/>
                <w:szCs w:val="24"/>
              </w:rPr>
            </w:pPr>
          </w:p>
        </w:tc>
      </w:tr>
      <w:tr w:rsidR="004418A3" w:rsidRPr="008002AE" w14:paraId="214AE5EC" w14:textId="77777777" w:rsidTr="008002AE">
        <w:trPr>
          <w:trHeight w:val="564"/>
        </w:trPr>
        <w:tc>
          <w:tcPr>
            <w:tcW w:w="351" w:type="pct"/>
            <w:shd w:val="clear" w:color="auto" w:fill="auto"/>
            <w:vAlign w:val="center"/>
          </w:tcPr>
          <w:p w14:paraId="1EEEF724" w14:textId="7B3B9BE2" w:rsidR="004418A3" w:rsidRPr="008002AE" w:rsidRDefault="004418A3" w:rsidP="004418A3">
            <w:pPr>
              <w:spacing w:before="0"/>
              <w:jc w:val="center"/>
              <w:rPr>
                <w:rFonts w:cs="Arial"/>
                <w:b/>
                <w:bCs/>
                <w:i/>
                <w:iCs/>
                <w:sz w:val="24"/>
                <w:szCs w:val="24"/>
              </w:rPr>
            </w:pPr>
            <w:r w:rsidRPr="008002AE">
              <w:rPr>
                <w:rFonts w:cs="Arial"/>
                <w:noProof/>
                <w:lang w:val="sr-Cyrl-CS"/>
              </w:rPr>
              <w:t>73</w:t>
            </w:r>
          </w:p>
        </w:tc>
        <w:tc>
          <w:tcPr>
            <w:tcW w:w="985" w:type="pct"/>
            <w:shd w:val="clear" w:color="auto" w:fill="auto"/>
            <w:vAlign w:val="center"/>
          </w:tcPr>
          <w:p w14:paraId="508BDF9E" w14:textId="79E85CC1" w:rsidR="004418A3" w:rsidRPr="008002AE" w:rsidRDefault="004418A3" w:rsidP="004418A3">
            <w:pPr>
              <w:spacing w:before="0"/>
              <w:jc w:val="left"/>
              <w:rPr>
                <w:rFonts w:cs="Arial"/>
                <w:sz w:val="24"/>
                <w:szCs w:val="24"/>
                <w:lang w:val="sr-Cyrl-CS" w:eastAsia="zh-CN"/>
              </w:rPr>
            </w:pPr>
            <w:r w:rsidRPr="00C6494A">
              <w:rPr>
                <w:rFonts w:eastAsia="Calibri" w:cs="Arial"/>
                <w:noProof/>
                <w:sz w:val="20"/>
                <w:szCs w:val="20"/>
                <w:highlight w:val="yellow"/>
                <w:lang w:val="sr-Cyrl-CS"/>
              </w:rPr>
              <w:t>Сијалица Халогена (уски балон) 6V   “Маг</w:t>
            </w:r>
            <w:r w:rsidRPr="00C6494A">
              <w:rPr>
                <w:rFonts w:eastAsia="Calibri" w:cs="Arial"/>
                <w:noProof/>
                <w:sz w:val="20"/>
                <w:szCs w:val="20"/>
                <w:highlight w:val="yellow"/>
                <w:lang w:val="sr-Cyrl-RS"/>
              </w:rPr>
              <w:t>л</w:t>
            </w:r>
            <w:r w:rsidRPr="00C6494A">
              <w:rPr>
                <w:rFonts w:eastAsia="Calibri" w:cs="Arial"/>
                <w:noProof/>
                <w:sz w:val="20"/>
                <w:szCs w:val="20"/>
                <w:highlight w:val="yellow"/>
                <w:lang w:val="sr-Cyrl-CS"/>
              </w:rPr>
              <w:t>ите”</w:t>
            </w:r>
            <w:r w:rsidRPr="00C6494A">
              <w:rPr>
                <w:rFonts w:cs="Arial"/>
                <w:color w:val="434343"/>
                <w:sz w:val="21"/>
                <w:szCs w:val="21"/>
                <w:highlight w:val="yellow"/>
                <w:shd w:val="clear" w:color="auto" w:fill="FFFFFF"/>
              </w:rPr>
              <w:t xml:space="preserve">  S6D, S6C</w:t>
            </w:r>
            <w:r w:rsidRPr="00C6494A">
              <w:rPr>
                <w:rFonts w:cs="Arial"/>
                <w:color w:val="434343"/>
                <w:sz w:val="21"/>
                <w:szCs w:val="21"/>
                <w:highlight w:val="yellow"/>
                <w:shd w:val="clear" w:color="auto" w:fill="FFFFFF"/>
                <w:lang w:val="sr-Cyrl-RS"/>
              </w:rPr>
              <w:t xml:space="preserve"> </w:t>
            </w:r>
            <w:r w:rsidRPr="00C6494A">
              <w:rPr>
                <w:rFonts w:cs="Arial"/>
                <w:color w:val="434343"/>
                <w:highlight w:val="yellow"/>
                <w:shd w:val="clear" w:color="auto" w:fill="FFFFFF"/>
                <w:lang w:val="sr-Cyrl-RS"/>
              </w:rPr>
              <w:t xml:space="preserve"> </w:t>
            </w:r>
            <w:r w:rsidRPr="00C6494A">
              <w:rPr>
                <w:rFonts w:cs="Arial"/>
                <w:sz w:val="20"/>
                <w:szCs w:val="20"/>
                <w:highlight w:val="yellow"/>
                <w:shd w:val="clear" w:color="auto" w:fill="FFFFFF"/>
                <w:lang w:val="sr-Cyrl-RS"/>
              </w:rPr>
              <w:t>за батеријску лампу</w:t>
            </w:r>
          </w:p>
        </w:tc>
        <w:tc>
          <w:tcPr>
            <w:tcW w:w="423" w:type="pct"/>
            <w:tcBorders>
              <w:top w:val="nil"/>
              <w:left w:val="nil"/>
              <w:bottom w:val="single" w:sz="4" w:space="0" w:color="auto"/>
              <w:right w:val="single" w:sz="4" w:space="0" w:color="auto"/>
            </w:tcBorders>
            <w:shd w:val="clear" w:color="auto" w:fill="auto"/>
            <w:vAlign w:val="center"/>
          </w:tcPr>
          <w:p w14:paraId="210E8B70" w14:textId="7E8BADA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60815C3" w14:textId="13332974"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F37BE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8819A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FF2B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30E9FC" w14:textId="77777777" w:rsidR="004418A3" w:rsidRPr="008002AE" w:rsidRDefault="004418A3" w:rsidP="004418A3">
            <w:pPr>
              <w:spacing w:before="0"/>
              <w:jc w:val="center"/>
              <w:rPr>
                <w:rFonts w:cs="Arial"/>
                <w:b/>
                <w:bCs/>
                <w:i/>
                <w:iCs/>
                <w:sz w:val="24"/>
                <w:szCs w:val="24"/>
              </w:rPr>
            </w:pPr>
          </w:p>
        </w:tc>
        <w:tc>
          <w:tcPr>
            <w:tcW w:w="704" w:type="pct"/>
          </w:tcPr>
          <w:p w14:paraId="558D1AD3" w14:textId="77777777" w:rsidR="004418A3" w:rsidRPr="008002AE" w:rsidRDefault="004418A3" w:rsidP="004418A3">
            <w:pPr>
              <w:spacing w:before="0"/>
              <w:jc w:val="center"/>
              <w:rPr>
                <w:rFonts w:cs="Arial"/>
                <w:b/>
                <w:bCs/>
                <w:i/>
                <w:iCs/>
                <w:sz w:val="24"/>
                <w:szCs w:val="24"/>
              </w:rPr>
            </w:pPr>
          </w:p>
        </w:tc>
      </w:tr>
      <w:tr w:rsidR="004418A3" w:rsidRPr="008002AE" w14:paraId="775E1353" w14:textId="77777777" w:rsidTr="008002AE">
        <w:trPr>
          <w:trHeight w:val="564"/>
        </w:trPr>
        <w:tc>
          <w:tcPr>
            <w:tcW w:w="351" w:type="pct"/>
            <w:shd w:val="clear" w:color="auto" w:fill="auto"/>
            <w:vAlign w:val="center"/>
          </w:tcPr>
          <w:p w14:paraId="592D0429" w14:textId="5A220245" w:rsidR="004418A3" w:rsidRPr="008002AE" w:rsidRDefault="004418A3" w:rsidP="004418A3">
            <w:pPr>
              <w:spacing w:before="0"/>
              <w:jc w:val="center"/>
              <w:rPr>
                <w:rFonts w:cs="Arial"/>
                <w:b/>
                <w:bCs/>
                <w:i/>
                <w:iCs/>
                <w:sz w:val="24"/>
                <w:szCs w:val="24"/>
              </w:rPr>
            </w:pPr>
            <w:r w:rsidRPr="008002AE">
              <w:rPr>
                <w:rFonts w:cs="Arial"/>
                <w:noProof/>
                <w:lang w:val="sr-Cyrl-CS"/>
              </w:rPr>
              <w:t>74</w:t>
            </w:r>
          </w:p>
        </w:tc>
        <w:tc>
          <w:tcPr>
            <w:tcW w:w="985" w:type="pct"/>
            <w:shd w:val="clear" w:color="auto" w:fill="auto"/>
            <w:vAlign w:val="center"/>
          </w:tcPr>
          <w:p w14:paraId="2F058B03" w14:textId="16D24E8B"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Флуо цеви </w:t>
            </w:r>
            <w:r w:rsidRPr="00870D4F">
              <w:rPr>
                <w:rFonts w:eastAsia="Calibri" w:cs="Arial"/>
                <w:noProof/>
                <w:lang w:val="sr-Latn-CS"/>
              </w:rPr>
              <w:t xml:space="preserve">MASTER TL5E </w:t>
            </w:r>
            <w:r w:rsidRPr="00870D4F">
              <w:rPr>
                <w:rFonts w:eastAsia="Calibri" w:cs="Arial"/>
                <w:noProof/>
                <w:lang w:val="sr-Cyrl-CS"/>
              </w:rPr>
              <w:t>28w</w:t>
            </w:r>
            <w:r>
              <w:rPr>
                <w:rFonts w:eastAsia="Calibri" w:cs="Arial"/>
                <w:noProof/>
                <w:lang w:val="sr-Cyrl-C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02B2BE12" w14:textId="00A83EB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E32730F" w14:textId="78B6877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074DA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148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5063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F42B29" w14:textId="77777777" w:rsidR="004418A3" w:rsidRPr="008002AE" w:rsidRDefault="004418A3" w:rsidP="004418A3">
            <w:pPr>
              <w:spacing w:before="0"/>
              <w:jc w:val="center"/>
              <w:rPr>
                <w:rFonts w:cs="Arial"/>
                <w:b/>
                <w:bCs/>
                <w:i/>
                <w:iCs/>
                <w:sz w:val="24"/>
                <w:szCs w:val="24"/>
              </w:rPr>
            </w:pPr>
          </w:p>
        </w:tc>
        <w:tc>
          <w:tcPr>
            <w:tcW w:w="704" w:type="pct"/>
          </w:tcPr>
          <w:p w14:paraId="52288408" w14:textId="77777777" w:rsidR="004418A3" w:rsidRPr="008002AE" w:rsidRDefault="004418A3" w:rsidP="004418A3">
            <w:pPr>
              <w:spacing w:before="0"/>
              <w:jc w:val="center"/>
              <w:rPr>
                <w:rFonts w:cs="Arial"/>
                <w:b/>
                <w:bCs/>
                <w:i/>
                <w:iCs/>
                <w:sz w:val="24"/>
                <w:szCs w:val="24"/>
              </w:rPr>
            </w:pPr>
          </w:p>
        </w:tc>
      </w:tr>
      <w:tr w:rsidR="004418A3" w:rsidRPr="008002AE" w14:paraId="2B4841AE" w14:textId="77777777" w:rsidTr="008002AE">
        <w:trPr>
          <w:trHeight w:val="564"/>
        </w:trPr>
        <w:tc>
          <w:tcPr>
            <w:tcW w:w="351" w:type="pct"/>
            <w:shd w:val="clear" w:color="auto" w:fill="auto"/>
            <w:vAlign w:val="center"/>
          </w:tcPr>
          <w:p w14:paraId="6D78D924" w14:textId="46A86503" w:rsidR="004418A3" w:rsidRPr="008002AE" w:rsidRDefault="004418A3" w:rsidP="004418A3">
            <w:pPr>
              <w:spacing w:before="0"/>
              <w:jc w:val="center"/>
              <w:rPr>
                <w:rFonts w:cs="Arial"/>
                <w:b/>
                <w:bCs/>
                <w:i/>
                <w:iCs/>
                <w:sz w:val="24"/>
                <w:szCs w:val="24"/>
              </w:rPr>
            </w:pPr>
            <w:r w:rsidRPr="008002AE">
              <w:rPr>
                <w:rFonts w:cs="Arial"/>
                <w:noProof/>
                <w:lang w:val="sr-Cyrl-CS"/>
              </w:rPr>
              <w:t>75</w:t>
            </w:r>
          </w:p>
        </w:tc>
        <w:tc>
          <w:tcPr>
            <w:tcW w:w="985" w:type="pct"/>
            <w:shd w:val="clear" w:color="auto" w:fill="auto"/>
            <w:vAlign w:val="center"/>
          </w:tcPr>
          <w:p w14:paraId="502F345C" w14:textId="5075D2C2" w:rsidR="004418A3" w:rsidRPr="00223C2D" w:rsidRDefault="004418A3" w:rsidP="004418A3">
            <w:pPr>
              <w:spacing w:before="0"/>
              <w:jc w:val="left"/>
              <w:rPr>
                <w:rFonts w:cs="Arial"/>
                <w:sz w:val="24"/>
                <w:szCs w:val="24"/>
                <w:lang w:val="sr-Cyrl-RS" w:eastAsia="zh-CN"/>
              </w:rPr>
            </w:pPr>
            <w:r w:rsidRPr="00870D4F">
              <w:rPr>
                <w:rFonts w:eastAsia="Calibri" w:cs="Arial"/>
                <w:noProof/>
                <w:lang w:val="sr-Cyrl-CS"/>
              </w:rPr>
              <w:t xml:space="preserve">Флуо цеви </w:t>
            </w:r>
            <w:r w:rsidRPr="00870D4F">
              <w:rPr>
                <w:rFonts w:eastAsia="Calibri" w:cs="Arial"/>
                <w:noProof/>
                <w:lang w:val="sr-Latn-CS"/>
              </w:rPr>
              <w:t>MASTER TL5 28w</w:t>
            </w:r>
            <w:r>
              <w:rPr>
                <w:rFonts w:eastAsia="Calibri" w:cs="Arial"/>
                <w:noProof/>
                <w:lang w:val="sr-Cyrl-R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DF8980C" w14:textId="6935323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4EDCA0C" w14:textId="5152D5A8"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16CDEF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8B365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4324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AED14" w14:textId="77777777" w:rsidR="004418A3" w:rsidRPr="008002AE" w:rsidRDefault="004418A3" w:rsidP="004418A3">
            <w:pPr>
              <w:spacing w:before="0"/>
              <w:jc w:val="center"/>
              <w:rPr>
                <w:rFonts w:cs="Arial"/>
                <w:b/>
                <w:bCs/>
                <w:i/>
                <w:iCs/>
                <w:sz w:val="24"/>
                <w:szCs w:val="24"/>
              </w:rPr>
            </w:pPr>
          </w:p>
        </w:tc>
        <w:tc>
          <w:tcPr>
            <w:tcW w:w="704" w:type="pct"/>
          </w:tcPr>
          <w:p w14:paraId="02F5D064" w14:textId="77777777" w:rsidR="004418A3" w:rsidRPr="008002AE" w:rsidRDefault="004418A3" w:rsidP="004418A3">
            <w:pPr>
              <w:spacing w:before="0"/>
              <w:jc w:val="center"/>
              <w:rPr>
                <w:rFonts w:cs="Arial"/>
                <w:b/>
                <w:bCs/>
                <w:i/>
                <w:iCs/>
                <w:sz w:val="24"/>
                <w:szCs w:val="24"/>
              </w:rPr>
            </w:pPr>
          </w:p>
        </w:tc>
      </w:tr>
      <w:tr w:rsidR="004418A3" w:rsidRPr="008002AE" w14:paraId="35578351" w14:textId="77777777" w:rsidTr="008002AE">
        <w:trPr>
          <w:trHeight w:val="564"/>
        </w:trPr>
        <w:tc>
          <w:tcPr>
            <w:tcW w:w="351" w:type="pct"/>
            <w:shd w:val="clear" w:color="auto" w:fill="auto"/>
            <w:vAlign w:val="center"/>
          </w:tcPr>
          <w:p w14:paraId="03ECB4B2" w14:textId="07861AB3" w:rsidR="004418A3" w:rsidRPr="008002AE" w:rsidRDefault="004418A3" w:rsidP="004418A3">
            <w:pPr>
              <w:spacing w:before="0"/>
              <w:jc w:val="center"/>
              <w:rPr>
                <w:rFonts w:cs="Arial"/>
                <w:b/>
                <w:bCs/>
                <w:i/>
                <w:iCs/>
                <w:sz w:val="24"/>
                <w:szCs w:val="24"/>
              </w:rPr>
            </w:pPr>
            <w:r w:rsidRPr="008002AE">
              <w:rPr>
                <w:rFonts w:cs="Arial"/>
                <w:noProof/>
                <w:lang w:val="sr-Cyrl-CS"/>
              </w:rPr>
              <w:t>76</w:t>
            </w:r>
          </w:p>
        </w:tc>
        <w:tc>
          <w:tcPr>
            <w:tcW w:w="985" w:type="pct"/>
            <w:shd w:val="clear" w:color="auto" w:fill="auto"/>
            <w:vAlign w:val="center"/>
          </w:tcPr>
          <w:p w14:paraId="2ADCBF32" w14:textId="0AC79D8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Флуо цеви </w:t>
            </w:r>
            <w:r w:rsidRPr="00870D4F">
              <w:rPr>
                <w:rFonts w:eastAsia="Calibri" w:cs="Arial"/>
                <w:noProof/>
                <w:lang w:val="sr-Latn-CS"/>
              </w:rPr>
              <w:t xml:space="preserve">MASTER TL5 </w:t>
            </w:r>
            <w:r w:rsidRPr="00870D4F">
              <w:rPr>
                <w:rFonts w:eastAsia="Calibri" w:cs="Arial"/>
                <w:noProof/>
                <w:lang w:val="sr-Cyrl-CS"/>
              </w:rPr>
              <w:t>35w</w:t>
            </w:r>
            <w:r>
              <w:rPr>
                <w:rFonts w:eastAsia="Calibri" w:cs="Arial"/>
                <w:noProof/>
                <w:lang w:val="sr-Cyrl-C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719FB348" w14:textId="0EE8C76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ADD45C" w14:textId="3AE37AE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5B882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6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292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635C6" w14:textId="77777777" w:rsidR="004418A3" w:rsidRPr="008002AE" w:rsidRDefault="004418A3" w:rsidP="004418A3">
            <w:pPr>
              <w:spacing w:before="0"/>
              <w:jc w:val="center"/>
              <w:rPr>
                <w:rFonts w:cs="Arial"/>
                <w:b/>
                <w:bCs/>
                <w:i/>
                <w:iCs/>
                <w:sz w:val="24"/>
                <w:szCs w:val="24"/>
              </w:rPr>
            </w:pPr>
          </w:p>
        </w:tc>
        <w:tc>
          <w:tcPr>
            <w:tcW w:w="704" w:type="pct"/>
          </w:tcPr>
          <w:p w14:paraId="0129A2CF" w14:textId="77777777" w:rsidR="004418A3" w:rsidRPr="008002AE" w:rsidRDefault="004418A3" w:rsidP="004418A3">
            <w:pPr>
              <w:spacing w:before="0"/>
              <w:jc w:val="center"/>
              <w:rPr>
                <w:rFonts w:cs="Arial"/>
                <w:b/>
                <w:bCs/>
                <w:i/>
                <w:iCs/>
                <w:sz w:val="24"/>
                <w:szCs w:val="24"/>
              </w:rPr>
            </w:pPr>
          </w:p>
        </w:tc>
      </w:tr>
      <w:tr w:rsidR="004418A3" w:rsidRPr="008002AE" w14:paraId="5D8F1264" w14:textId="77777777" w:rsidTr="008002AE">
        <w:trPr>
          <w:trHeight w:val="564"/>
        </w:trPr>
        <w:tc>
          <w:tcPr>
            <w:tcW w:w="351" w:type="pct"/>
            <w:shd w:val="clear" w:color="auto" w:fill="auto"/>
            <w:vAlign w:val="center"/>
          </w:tcPr>
          <w:p w14:paraId="2DEBAF1E" w14:textId="449AB79A" w:rsidR="004418A3" w:rsidRPr="008002AE" w:rsidRDefault="004418A3" w:rsidP="004418A3">
            <w:pPr>
              <w:spacing w:before="0"/>
              <w:jc w:val="center"/>
              <w:rPr>
                <w:rFonts w:cs="Arial"/>
                <w:sz w:val="20"/>
                <w:szCs w:val="20"/>
              </w:rPr>
            </w:pPr>
            <w:r w:rsidRPr="008002AE">
              <w:rPr>
                <w:rFonts w:cs="Arial"/>
                <w:noProof/>
                <w:lang w:val="sr-Cyrl-CS"/>
              </w:rPr>
              <w:t>77</w:t>
            </w:r>
          </w:p>
        </w:tc>
        <w:tc>
          <w:tcPr>
            <w:tcW w:w="985" w:type="pct"/>
            <w:shd w:val="clear" w:color="auto" w:fill="auto"/>
            <w:vAlign w:val="center"/>
          </w:tcPr>
          <w:p w14:paraId="45A9CC91" w14:textId="2FD7E50C" w:rsidR="004418A3" w:rsidRPr="008002AE" w:rsidRDefault="004418A3" w:rsidP="004418A3">
            <w:pPr>
              <w:spacing w:before="0"/>
              <w:jc w:val="left"/>
              <w:rPr>
                <w:rFonts w:cs="Arial"/>
                <w:sz w:val="20"/>
                <w:szCs w:val="20"/>
              </w:rPr>
            </w:pPr>
            <w:r w:rsidRPr="00870D4F">
              <w:rPr>
                <w:rFonts w:eastAsia="Calibri" w:cs="Arial"/>
                <w:noProof/>
                <w:lang w:val="sr-Cyrl-CS"/>
              </w:rPr>
              <w:t>Сијалица халогена (каписла) 12</w:t>
            </w:r>
            <w:r w:rsidRPr="00870D4F">
              <w:rPr>
                <w:rFonts w:eastAsia="Calibri" w:cs="Arial"/>
                <w:noProof/>
              </w:rPr>
              <w:t>V</w:t>
            </w:r>
            <w:r w:rsidRPr="00870D4F">
              <w:rPr>
                <w:rFonts w:eastAsia="Calibri" w:cs="Arial"/>
                <w:noProof/>
                <w:lang w:val="sr-Cyrl-CS"/>
              </w:rPr>
              <w:t xml:space="preserve"> 20w</w:t>
            </w:r>
          </w:p>
        </w:tc>
        <w:tc>
          <w:tcPr>
            <w:tcW w:w="423" w:type="pct"/>
            <w:tcBorders>
              <w:top w:val="nil"/>
              <w:left w:val="nil"/>
              <w:bottom w:val="single" w:sz="4" w:space="0" w:color="auto"/>
              <w:right w:val="single" w:sz="4" w:space="0" w:color="auto"/>
            </w:tcBorders>
            <w:shd w:val="clear" w:color="auto" w:fill="auto"/>
            <w:vAlign w:val="center"/>
          </w:tcPr>
          <w:p w14:paraId="1E19B922" w14:textId="50326D3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E01AC0" w14:textId="06254B37"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3F6F29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D5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1345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6D5D73" w14:textId="77777777" w:rsidR="004418A3" w:rsidRPr="008002AE" w:rsidRDefault="004418A3" w:rsidP="004418A3">
            <w:pPr>
              <w:spacing w:before="0"/>
              <w:jc w:val="center"/>
              <w:rPr>
                <w:rFonts w:cs="Arial"/>
                <w:b/>
                <w:bCs/>
                <w:i/>
                <w:iCs/>
                <w:sz w:val="24"/>
                <w:szCs w:val="24"/>
              </w:rPr>
            </w:pPr>
          </w:p>
        </w:tc>
        <w:tc>
          <w:tcPr>
            <w:tcW w:w="704" w:type="pct"/>
          </w:tcPr>
          <w:p w14:paraId="2AA6D6E6" w14:textId="77777777" w:rsidR="004418A3" w:rsidRPr="008002AE" w:rsidRDefault="004418A3" w:rsidP="004418A3">
            <w:pPr>
              <w:spacing w:before="0"/>
              <w:jc w:val="center"/>
              <w:rPr>
                <w:rFonts w:cs="Arial"/>
                <w:b/>
                <w:bCs/>
                <w:i/>
                <w:iCs/>
                <w:sz w:val="24"/>
                <w:szCs w:val="24"/>
              </w:rPr>
            </w:pPr>
          </w:p>
        </w:tc>
      </w:tr>
      <w:tr w:rsidR="004418A3" w:rsidRPr="008002AE" w14:paraId="0F93DD6B" w14:textId="77777777" w:rsidTr="008002AE">
        <w:trPr>
          <w:trHeight w:val="564"/>
        </w:trPr>
        <w:tc>
          <w:tcPr>
            <w:tcW w:w="351" w:type="pct"/>
            <w:shd w:val="clear" w:color="auto" w:fill="auto"/>
            <w:vAlign w:val="center"/>
          </w:tcPr>
          <w:p w14:paraId="2A5BC6E1" w14:textId="5CFBD7A0" w:rsidR="004418A3" w:rsidRPr="008002AE" w:rsidRDefault="004418A3" w:rsidP="004418A3">
            <w:pPr>
              <w:spacing w:before="0"/>
              <w:jc w:val="center"/>
              <w:rPr>
                <w:rFonts w:cs="Arial"/>
                <w:sz w:val="20"/>
                <w:szCs w:val="20"/>
              </w:rPr>
            </w:pPr>
            <w:r w:rsidRPr="008002AE">
              <w:rPr>
                <w:rFonts w:cs="Arial"/>
                <w:noProof/>
                <w:lang w:val="sr-Cyrl-CS"/>
              </w:rPr>
              <w:t>78</w:t>
            </w:r>
          </w:p>
        </w:tc>
        <w:tc>
          <w:tcPr>
            <w:tcW w:w="985" w:type="pct"/>
            <w:shd w:val="clear" w:color="auto" w:fill="auto"/>
            <w:vAlign w:val="center"/>
          </w:tcPr>
          <w:p w14:paraId="1DE9601C" w14:textId="679C5F5E" w:rsidR="004418A3" w:rsidRPr="008002AE" w:rsidRDefault="004418A3" w:rsidP="004418A3">
            <w:pPr>
              <w:spacing w:before="0"/>
              <w:jc w:val="left"/>
              <w:rPr>
                <w:rFonts w:cs="Arial"/>
                <w:sz w:val="20"/>
                <w:szCs w:val="20"/>
              </w:rPr>
            </w:pPr>
            <w:r w:rsidRPr="00870D4F">
              <w:rPr>
                <w:rFonts w:eastAsia="Calibri" w:cs="Arial"/>
                <w:noProof/>
                <w:lang w:val="sr-Cyrl-CS"/>
              </w:rPr>
              <w:t>Грло Е27 порцелан</w:t>
            </w:r>
          </w:p>
        </w:tc>
        <w:tc>
          <w:tcPr>
            <w:tcW w:w="423" w:type="pct"/>
            <w:tcBorders>
              <w:top w:val="nil"/>
              <w:left w:val="nil"/>
              <w:bottom w:val="single" w:sz="4" w:space="0" w:color="auto"/>
              <w:right w:val="single" w:sz="4" w:space="0" w:color="auto"/>
            </w:tcBorders>
            <w:shd w:val="clear" w:color="auto" w:fill="auto"/>
            <w:vAlign w:val="center"/>
          </w:tcPr>
          <w:p w14:paraId="1D18D8C2" w14:textId="17A08F0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4041FF" w14:textId="6A090200"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530C4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E8AB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09FC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CD4" w14:textId="77777777" w:rsidR="004418A3" w:rsidRPr="008002AE" w:rsidRDefault="004418A3" w:rsidP="004418A3">
            <w:pPr>
              <w:spacing w:before="0"/>
              <w:jc w:val="center"/>
              <w:rPr>
                <w:rFonts w:cs="Arial"/>
                <w:b/>
                <w:bCs/>
                <w:i/>
                <w:iCs/>
                <w:sz w:val="24"/>
                <w:szCs w:val="24"/>
              </w:rPr>
            </w:pPr>
          </w:p>
        </w:tc>
        <w:tc>
          <w:tcPr>
            <w:tcW w:w="704" w:type="pct"/>
          </w:tcPr>
          <w:p w14:paraId="34BE9CD8" w14:textId="77777777" w:rsidR="004418A3" w:rsidRPr="008002AE" w:rsidRDefault="004418A3" w:rsidP="004418A3">
            <w:pPr>
              <w:spacing w:before="0"/>
              <w:jc w:val="center"/>
              <w:rPr>
                <w:rFonts w:cs="Arial"/>
                <w:b/>
                <w:bCs/>
                <w:i/>
                <w:iCs/>
                <w:sz w:val="24"/>
                <w:szCs w:val="24"/>
              </w:rPr>
            </w:pPr>
          </w:p>
        </w:tc>
      </w:tr>
      <w:tr w:rsidR="004418A3" w:rsidRPr="008002AE" w14:paraId="12EE97FF" w14:textId="77777777" w:rsidTr="008002AE">
        <w:trPr>
          <w:trHeight w:val="564"/>
        </w:trPr>
        <w:tc>
          <w:tcPr>
            <w:tcW w:w="351" w:type="pct"/>
            <w:shd w:val="clear" w:color="auto" w:fill="auto"/>
            <w:vAlign w:val="center"/>
          </w:tcPr>
          <w:p w14:paraId="3873BA38" w14:textId="3DAE645D" w:rsidR="004418A3" w:rsidRPr="008002AE" w:rsidRDefault="004418A3" w:rsidP="004418A3">
            <w:pPr>
              <w:spacing w:before="0"/>
              <w:jc w:val="center"/>
              <w:rPr>
                <w:rFonts w:cs="Arial"/>
                <w:sz w:val="20"/>
                <w:szCs w:val="20"/>
              </w:rPr>
            </w:pPr>
            <w:r w:rsidRPr="008002AE">
              <w:rPr>
                <w:rFonts w:cs="Arial"/>
                <w:noProof/>
                <w:lang w:val="sr-Cyrl-CS"/>
              </w:rPr>
              <w:t>79</w:t>
            </w:r>
          </w:p>
        </w:tc>
        <w:tc>
          <w:tcPr>
            <w:tcW w:w="985" w:type="pct"/>
            <w:shd w:val="clear" w:color="auto" w:fill="auto"/>
            <w:vAlign w:val="center"/>
          </w:tcPr>
          <w:p w14:paraId="4ABBC219" w14:textId="22506F36" w:rsidR="004418A3" w:rsidRPr="008002AE" w:rsidRDefault="004418A3" w:rsidP="004418A3">
            <w:pPr>
              <w:spacing w:before="0"/>
              <w:jc w:val="left"/>
              <w:rPr>
                <w:rFonts w:cs="Arial"/>
                <w:sz w:val="20"/>
                <w:szCs w:val="20"/>
              </w:rPr>
            </w:pPr>
            <w:r w:rsidRPr="00870D4F">
              <w:rPr>
                <w:rFonts w:eastAsia="Calibri" w:cs="Arial"/>
                <w:noProof/>
                <w:lang w:val="sr-Cyrl-CS"/>
              </w:rPr>
              <w:t>Грло за халогене сијалице 5,3</w:t>
            </w:r>
          </w:p>
        </w:tc>
        <w:tc>
          <w:tcPr>
            <w:tcW w:w="423" w:type="pct"/>
            <w:tcBorders>
              <w:top w:val="nil"/>
              <w:left w:val="nil"/>
              <w:bottom w:val="single" w:sz="4" w:space="0" w:color="auto"/>
              <w:right w:val="single" w:sz="4" w:space="0" w:color="auto"/>
            </w:tcBorders>
            <w:shd w:val="clear" w:color="auto" w:fill="auto"/>
            <w:vAlign w:val="center"/>
          </w:tcPr>
          <w:p w14:paraId="20120510" w14:textId="62D06E7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58F154" w14:textId="15BF057A"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652F1E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AE04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F712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7E6FCC" w14:textId="77777777" w:rsidR="004418A3" w:rsidRPr="008002AE" w:rsidRDefault="004418A3" w:rsidP="004418A3">
            <w:pPr>
              <w:spacing w:before="0"/>
              <w:jc w:val="center"/>
              <w:rPr>
                <w:rFonts w:cs="Arial"/>
                <w:b/>
                <w:bCs/>
                <w:i/>
                <w:iCs/>
                <w:sz w:val="24"/>
                <w:szCs w:val="24"/>
              </w:rPr>
            </w:pPr>
          </w:p>
        </w:tc>
        <w:tc>
          <w:tcPr>
            <w:tcW w:w="704" w:type="pct"/>
          </w:tcPr>
          <w:p w14:paraId="6F93C4B7" w14:textId="77777777" w:rsidR="004418A3" w:rsidRPr="008002AE" w:rsidRDefault="004418A3" w:rsidP="004418A3">
            <w:pPr>
              <w:spacing w:before="0"/>
              <w:jc w:val="center"/>
              <w:rPr>
                <w:rFonts w:cs="Arial"/>
                <w:b/>
                <w:bCs/>
                <w:i/>
                <w:iCs/>
                <w:sz w:val="24"/>
                <w:szCs w:val="24"/>
              </w:rPr>
            </w:pPr>
          </w:p>
        </w:tc>
      </w:tr>
      <w:tr w:rsidR="004418A3" w:rsidRPr="008002AE" w14:paraId="7ACB142E" w14:textId="77777777" w:rsidTr="008002AE">
        <w:trPr>
          <w:trHeight w:val="564"/>
        </w:trPr>
        <w:tc>
          <w:tcPr>
            <w:tcW w:w="351" w:type="pct"/>
            <w:shd w:val="clear" w:color="auto" w:fill="auto"/>
            <w:vAlign w:val="center"/>
          </w:tcPr>
          <w:p w14:paraId="3BE455D8" w14:textId="6462F3E2" w:rsidR="004418A3" w:rsidRPr="008002AE" w:rsidRDefault="004418A3" w:rsidP="004418A3">
            <w:pPr>
              <w:spacing w:before="0"/>
              <w:jc w:val="center"/>
              <w:rPr>
                <w:rFonts w:cs="Arial"/>
                <w:sz w:val="20"/>
                <w:szCs w:val="20"/>
              </w:rPr>
            </w:pPr>
            <w:r w:rsidRPr="008002AE">
              <w:rPr>
                <w:rFonts w:cs="Arial"/>
                <w:noProof/>
                <w:lang w:val="sr-Cyrl-CS"/>
              </w:rPr>
              <w:t>80</w:t>
            </w:r>
          </w:p>
        </w:tc>
        <w:tc>
          <w:tcPr>
            <w:tcW w:w="985" w:type="pct"/>
            <w:shd w:val="clear" w:color="auto" w:fill="auto"/>
            <w:vAlign w:val="center"/>
          </w:tcPr>
          <w:p w14:paraId="41BE0D18" w14:textId="2E30357E" w:rsidR="004418A3" w:rsidRPr="008002AE" w:rsidRDefault="004418A3" w:rsidP="004418A3">
            <w:pPr>
              <w:spacing w:before="0"/>
              <w:jc w:val="left"/>
              <w:rPr>
                <w:rFonts w:cs="Arial"/>
                <w:sz w:val="20"/>
                <w:szCs w:val="20"/>
              </w:rPr>
            </w:pPr>
            <w:r w:rsidRPr="00870D4F">
              <w:rPr>
                <w:rFonts w:eastAsia="Calibri" w:cs="Arial"/>
                <w:noProof/>
                <w:lang w:val="sr-Cyrl-CS"/>
              </w:rPr>
              <w:t xml:space="preserve">Стартер </w:t>
            </w:r>
            <w:r w:rsidRPr="00870D4F">
              <w:rPr>
                <w:rFonts w:eastAsia="Calibri" w:cs="Arial"/>
                <w:noProof/>
              </w:rPr>
              <w:t>S</w:t>
            </w:r>
            <w:r w:rsidRPr="00870D4F">
              <w:rPr>
                <w:rFonts w:eastAsia="Calibri" w:cs="Arial"/>
                <w:noProof/>
                <w:lang w:val="sr-Cyrl-CS"/>
              </w:rPr>
              <w:t>-2 од 2-22w-дуо</w:t>
            </w:r>
          </w:p>
        </w:tc>
        <w:tc>
          <w:tcPr>
            <w:tcW w:w="423" w:type="pct"/>
            <w:tcBorders>
              <w:top w:val="nil"/>
              <w:left w:val="nil"/>
              <w:bottom w:val="single" w:sz="4" w:space="0" w:color="auto"/>
              <w:right w:val="single" w:sz="4" w:space="0" w:color="auto"/>
            </w:tcBorders>
            <w:shd w:val="clear" w:color="auto" w:fill="auto"/>
            <w:vAlign w:val="center"/>
          </w:tcPr>
          <w:p w14:paraId="33093274" w14:textId="1C14694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E152BA" w14:textId="4530D2CF" w:rsidR="004418A3" w:rsidRPr="008002AE" w:rsidRDefault="004418A3" w:rsidP="004418A3">
            <w:pPr>
              <w:jc w:val="center"/>
            </w:pPr>
            <w:r w:rsidRPr="008002AE">
              <w:rPr>
                <w:rFonts w:cs="Arial"/>
                <w:noProof/>
                <w:lang w:val="sr-Cyrl-CS"/>
              </w:rPr>
              <w:t>2000</w:t>
            </w:r>
          </w:p>
        </w:tc>
        <w:tc>
          <w:tcPr>
            <w:tcW w:w="563" w:type="pct"/>
            <w:shd w:val="clear" w:color="auto" w:fill="auto"/>
            <w:vAlign w:val="center"/>
          </w:tcPr>
          <w:p w14:paraId="192F61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ACA0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4E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3AD015" w14:textId="77777777" w:rsidR="004418A3" w:rsidRPr="008002AE" w:rsidRDefault="004418A3" w:rsidP="004418A3">
            <w:pPr>
              <w:spacing w:before="0"/>
              <w:jc w:val="center"/>
              <w:rPr>
                <w:rFonts w:cs="Arial"/>
                <w:b/>
                <w:bCs/>
                <w:i/>
                <w:iCs/>
                <w:sz w:val="24"/>
                <w:szCs w:val="24"/>
              </w:rPr>
            </w:pPr>
          </w:p>
        </w:tc>
        <w:tc>
          <w:tcPr>
            <w:tcW w:w="704" w:type="pct"/>
          </w:tcPr>
          <w:p w14:paraId="2A4D83EE" w14:textId="77777777" w:rsidR="004418A3" w:rsidRPr="008002AE" w:rsidRDefault="004418A3" w:rsidP="004418A3">
            <w:pPr>
              <w:spacing w:before="0"/>
              <w:jc w:val="center"/>
              <w:rPr>
                <w:rFonts w:cs="Arial"/>
                <w:b/>
                <w:bCs/>
                <w:i/>
                <w:iCs/>
                <w:sz w:val="24"/>
                <w:szCs w:val="24"/>
              </w:rPr>
            </w:pPr>
          </w:p>
        </w:tc>
      </w:tr>
      <w:tr w:rsidR="004418A3" w:rsidRPr="008002AE" w14:paraId="773D8607" w14:textId="77777777" w:rsidTr="008002AE">
        <w:trPr>
          <w:trHeight w:val="564"/>
        </w:trPr>
        <w:tc>
          <w:tcPr>
            <w:tcW w:w="351" w:type="pct"/>
            <w:shd w:val="clear" w:color="auto" w:fill="auto"/>
            <w:vAlign w:val="center"/>
          </w:tcPr>
          <w:p w14:paraId="64A9F7E6" w14:textId="0732906F" w:rsidR="004418A3" w:rsidRPr="008002AE" w:rsidRDefault="004418A3" w:rsidP="004418A3">
            <w:pPr>
              <w:spacing w:before="0"/>
              <w:jc w:val="center"/>
              <w:rPr>
                <w:rFonts w:cs="Arial"/>
                <w:sz w:val="20"/>
                <w:szCs w:val="20"/>
              </w:rPr>
            </w:pPr>
            <w:r w:rsidRPr="008002AE">
              <w:rPr>
                <w:rFonts w:cs="Arial"/>
                <w:noProof/>
                <w:lang w:val="sr-Cyrl-CS"/>
              </w:rPr>
              <w:t>81</w:t>
            </w:r>
          </w:p>
        </w:tc>
        <w:tc>
          <w:tcPr>
            <w:tcW w:w="985" w:type="pct"/>
            <w:shd w:val="clear" w:color="auto" w:fill="auto"/>
            <w:vAlign w:val="center"/>
          </w:tcPr>
          <w:p w14:paraId="67981E26" w14:textId="0F5CD340" w:rsidR="004418A3" w:rsidRPr="008002AE" w:rsidRDefault="004418A3" w:rsidP="004418A3">
            <w:pPr>
              <w:spacing w:before="0"/>
              <w:jc w:val="left"/>
              <w:rPr>
                <w:rFonts w:cs="Arial"/>
                <w:sz w:val="20"/>
                <w:szCs w:val="20"/>
              </w:rPr>
            </w:pPr>
            <w:r w:rsidRPr="00870D4F">
              <w:rPr>
                <w:rFonts w:eastAsia="Calibri" w:cs="Arial"/>
                <w:noProof/>
                <w:lang w:val="sr-Cyrl-CS"/>
              </w:rPr>
              <w:t xml:space="preserve">Стартер </w:t>
            </w:r>
            <w:r w:rsidRPr="00870D4F">
              <w:rPr>
                <w:rFonts w:eastAsia="Calibri" w:cs="Arial"/>
                <w:noProof/>
              </w:rPr>
              <w:t>S</w:t>
            </w:r>
            <w:r w:rsidRPr="00870D4F">
              <w:rPr>
                <w:rFonts w:eastAsia="Calibri" w:cs="Arial"/>
                <w:noProof/>
                <w:lang w:val="sr-Cyrl-CS"/>
              </w:rPr>
              <w:t>-10</w:t>
            </w:r>
          </w:p>
        </w:tc>
        <w:tc>
          <w:tcPr>
            <w:tcW w:w="423" w:type="pct"/>
            <w:tcBorders>
              <w:top w:val="nil"/>
              <w:left w:val="nil"/>
              <w:bottom w:val="single" w:sz="4" w:space="0" w:color="auto"/>
              <w:right w:val="single" w:sz="4" w:space="0" w:color="auto"/>
            </w:tcBorders>
            <w:shd w:val="clear" w:color="auto" w:fill="auto"/>
            <w:vAlign w:val="center"/>
          </w:tcPr>
          <w:p w14:paraId="51C991B6" w14:textId="454480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E7E143" w14:textId="39E32EC3" w:rsidR="004418A3" w:rsidRPr="008002AE" w:rsidRDefault="004418A3" w:rsidP="004418A3">
            <w:pPr>
              <w:jc w:val="center"/>
            </w:pPr>
            <w:r w:rsidRPr="008002AE">
              <w:rPr>
                <w:rFonts w:cs="Arial"/>
                <w:noProof/>
                <w:lang w:val="sr-Cyrl-CS"/>
              </w:rPr>
              <w:t>1000</w:t>
            </w:r>
          </w:p>
        </w:tc>
        <w:tc>
          <w:tcPr>
            <w:tcW w:w="563" w:type="pct"/>
            <w:shd w:val="clear" w:color="auto" w:fill="auto"/>
            <w:vAlign w:val="center"/>
          </w:tcPr>
          <w:p w14:paraId="26B9A1A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7A72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B8B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6D32B7" w14:textId="77777777" w:rsidR="004418A3" w:rsidRPr="008002AE" w:rsidRDefault="004418A3" w:rsidP="004418A3">
            <w:pPr>
              <w:spacing w:before="0"/>
              <w:jc w:val="center"/>
              <w:rPr>
                <w:rFonts w:cs="Arial"/>
                <w:b/>
                <w:bCs/>
                <w:i/>
                <w:iCs/>
                <w:sz w:val="24"/>
                <w:szCs w:val="24"/>
              </w:rPr>
            </w:pPr>
          </w:p>
        </w:tc>
        <w:tc>
          <w:tcPr>
            <w:tcW w:w="704" w:type="pct"/>
          </w:tcPr>
          <w:p w14:paraId="223F7378" w14:textId="77777777" w:rsidR="004418A3" w:rsidRPr="008002AE" w:rsidRDefault="004418A3" w:rsidP="004418A3">
            <w:pPr>
              <w:spacing w:before="0"/>
              <w:jc w:val="center"/>
              <w:rPr>
                <w:rFonts w:cs="Arial"/>
                <w:b/>
                <w:bCs/>
                <w:i/>
                <w:iCs/>
                <w:sz w:val="24"/>
                <w:szCs w:val="24"/>
              </w:rPr>
            </w:pPr>
          </w:p>
        </w:tc>
      </w:tr>
      <w:tr w:rsidR="004418A3" w:rsidRPr="008002AE" w14:paraId="5F2A9DC9" w14:textId="77777777" w:rsidTr="008002AE">
        <w:trPr>
          <w:trHeight w:val="564"/>
        </w:trPr>
        <w:tc>
          <w:tcPr>
            <w:tcW w:w="351" w:type="pct"/>
            <w:shd w:val="clear" w:color="auto" w:fill="auto"/>
            <w:vAlign w:val="center"/>
          </w:tcPr>
          <w:p w14:paraId="34FAC338" w14:textId="32D8B645" w:rsidR="004418A3" w:rsidRPr="008002AE" w:rsidRDefault="004418A3" w:rsidP="004418A3">
            <w:pPr>
              <w:spacing w:before="0"/>
              <w:jc w:val="center"/>
              <w:rPr>
                <w:rFonts w:cs="Arial"/>
                <w:sz w:val="20"/>
                <w:szCs w:val="20"/>
              </w:rPr>
            </w:pPr>
            <w:r w:rsidRPr="008002AE">
              <w:rPr>
                <w:rFonts w:cs="Arial"/>
                <w:noProof/>
                <w:lang w:val="sr-Cyrl-CS"/>
              </w:rPr>
              <w:t>82</w:t>
            </w:r>
          </w:p>
        </w:tc>
        <w:tc>
          <w:tcPr>
            <w:tcW w:w="985" w:type="pct"/>
            <w:shd w:val="clear" w:color="auto" w:fill="auto"/>
            <w:vAlign w:val="center"/>
          </w:tcPr>
          <w:p w14:paraId="131FF976" w14:textId="47A3CA32" w:rsidR="004418A3" w:rsidRPr="008002AE" w:rsidRDefault="004418A3" w:rsidP="004418A3">
            <w:pPr>
              <w:spacing w:before="0"/>
              <w:jc w:val="left"/>
              <w:rPr>
                <w:rFonts w:cs="Arial"/>
                <w:sz w:val="20"/>
                <w:szCs w:val="20"/>
              </w:rPr>
            </w:pPr>
            <w:r w:rsidRPr="00870D4F">
              <w:rPr>
                <w:rFonts w:eastAsia="Calibri" w:cs="Arial"/>
                <w:noProof/>
                <w:lang w:val="sr-Cyrl-CS"/>
              </w:rPr>
              <w:t>Коса опал кугла</w:t>
            </w:r>
          </w:p>
        </w:tc>
        <w:tc>
          <w:tcPr>
            <w:tcW w:w="423" w:type="pct"/>
            <w:tcBorders>
              <w:top w:val="nil"/>
              <w:left w:val="nil"/>
              <w:bottom w:val="single" w:sz="4" w:space="0" w:color="auto"/>
              <w:right w:val="single" w:sz="4" w:space="0" w:color="auto"/>
            </w:tcBorders>
            <w:shd w:val="clear" w:color="auto" w:fill="auto"/>
            <w:vAlign w:val="center"/>
          </w:tcPr>
          <w:p w14:paraId="4CB1ED99" w14:textId="6C06E40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F4D63B" w14:textId="063F2E5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BCB727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F43C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362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9890B0" w14:textId="77777777" w:rsidR="004418A3" w:rsidRPr="008002AE" w:rsidRDefault="004418A3" w:rsidP="004418A3">
            <w:pPr>
              <w:spacing w:before="0"/>
              <w:jc w:val="center"/>
              <w:rPr>
                <w:rFonts w:cs="Arial"/>
                <w:b/>
                <w:bCs/>
                <w:i/>
                <w:iCs/>
                <w:sz w:val="24"/>
                <w:szCs w:val="24"/>
              </w:rPr>
            </w:pPr>
          </w:p>
        </w:tc>
        <w:tc>
          <w:tcPr>
            <w:tcW w:w="704" w:type="pct"/>
          </w:tcPr>
          <w:p w14:paraId="73F37DB6" w14:textId="77777777" w:rsidR="004418A3" w:rsidRPr="008002AE" w:rsidRDefault="004418A3" w:rsidP="004418A3">
            <w:pPr>
              <w:spacing w:before="0"/>
              <w:jc w:val="center"/>
              <w:rPr>
                <w:rFonts w:cs="Arial"/>
                <w:b/>
                <w:bCs/>
                <w:i/>
                <w:iCs/>
                <w:sz w:val="24"/>
                <w:szCs w:val="24"/>
              </w:rPr>
            </w:pPr>
          </w:p>
        </w:tc>
      </w:tr>
      <w:tr w:rsidR="004418A3" w:rsidRPr="008002AE" w14:paraId="2C40F906" w14:textId="77777777" w:rsidTr="008002AE">
        <w:trPr>
          <w:trHeight w:val="564"/>
        </w:trPr>
        <w:tc>
          <w:tcPr>
            <w:tcW w:w="351" w:type="pct"/>
            <w:shd w:val="clear" w:color="auto" w:fill="auto"/>
            <w:vAlign w:val="center"/>
          </w:tcPr>
          <w:p w14:paraId="74BA634E" w14:textId="49197365" w:rsidR="004418A3" w:rsidRPr="008002AE" w:rsidRDefault="004418A3" w:rsidP="004418A3">
            <w:pPr>
              <w:spacing w:before="0"/>
              <w:jc w:val="center"/>
              <w:rPr>
                <w:rFonts w:cs="Arial"/>
                <w:sz w:val="20"/>
                <w:szCs w:val="20"/>
              </w:rPr>
            </w:pPr>
            <w:r w:rsidRPr="008002AE">
              <w:rPr>
                <w:rFonts w:cs="Arial"/>
                <w:noProof/>
                <w:lang w:val="sr-Cyrl-CS"/>
              </w:rPr>
              <w:t>83</w:t>
            </w:r>
          </w:p>
        </w:tc>
        <w:tc>
          <w:tcPr>
            <w:tcW w:w="985" w:type="pct"/>
            <w:shd w:val="clear" w:color="auto" w:fill="auto"/>
            <w:vAlign w:val="center"/>
          </w:tcPr>
          <w:p w14:paraId="2D808EF7" w14:textId="5A30B388"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Бродска арматура</w:t>
            </w:r>
            <w:r w:rsidRPr="00C6494A">
              <w:rPr>
                <w:rFonts w:eastAsia="Calibri" w:cs="Arial"/>
                <w:noProof/>
                <w:sz w:val="20"/>
                <w:szCs w:val="20"/>
                <w:highlight w:val="yellow"/>
                <w:lang w:val="sr-Latn-RS"/>
              </w:rPr>
              <w:t xml:space="preserve">  12w</w:t>
            </w:r>
            <w:r w:rsidRPr="00C6494A">
              <w:rPr>
                <w:highlight w:val="yellow"/>
              </w:rPr>
              <w:t xml:space="preserve"> </w:t>
            </w:r>
            <w:r w:rsidRPr="00C6494A">
              <w:rPr>
                <w:rFonts w:eastAsia="Calibri" w:cs="Arial"/>
                <w:noProof/>
                <w:sz w:val="20"/>
                <w:szCs w:val="20"/>
                <w:highlight w:val="yellow"/>
                <w:lang w:val="sr-Latn-RS"/>
              </w:rPr>
              <w:t>220-240V AC</w:t>
            </w:r>
          </w:p>
        </w:tc>
        <w:tc>
          <w:tcPr>
            <w:tcW w:w="423" w:type="pct"/>
            <w:tcBorders>
              <w:top w:val="nil"/>
              <w:left w:val="nil"/>
              <w:bottom w:val="single" w:sz="4" w:space="0" w:color="auto"/>
              <w:right w:val="single" w:sz="4" w:space="0" w:color="auto"/>
            </w:tcBorders>
            <w:shd w:val="clear" w:color="auto" w:fill="auto"/>
            <w:vAlign w:val="center"/>
          </w:tcPr>
          <w:p w14:paraId="37F9554D" w14:textId="1A7C857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4A2DF5" w14:textId="0ADF2C8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7FD1F8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DFB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EA65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4EDEBB" w14:textId="77777777" w:rsidR="004418A3" w:rsidRPr="008002AE" w:rsidRDefault="004418A3" w:rsidP="004418A3">
            <w:pPr>
              <w:spacing w:before="0"/>
              <w:jc w:val="center"/>
              <w:rPr>
                <w:rFonts w:cs="Arial"/>
                <w:b/>
                <w:bCs/>
                <w:i/>
                <w:iCs/>
                <w:sz w:val="24"/>
                <w:szCs w:val="24"/>
              </w:rPr>
            </w:pPr>
          </w:p>
        </w:tc>
        <w:tc>
          <w:tcPr>
            <w:tcW w:w="704" w:type="pct"/>
          </w:tcPr>
          <w:p w14:paraId="68C36D32" w14:textId="77777777" w:rsidR="004418A3" w:rsidRPr="008002AE" w:rsidRDefault="004418A3" w:rsidP="004418A3">
            <w:pPr>
              <w:spacing w:before="0"/>
              <w:jc w:val="center"/>
              <w:rPr>
                <w:rFonts w:cs="Arial"/>
                <w:b/>
                <w:bCs/>
                <w:i/>
                <w:iCs/>
                <w:sz w:val="24"/>
                <w:szCs w:val="24"/>
              </w:rPr>
            </w:pPr>
          </w:p>
        </w:tc>
      </w:tr>
      <w:tr w:rsidR="004418A3" w:rsidRPr="008002AE" w14:paraId="2307DAF1" w14:textId="77777777" w:rsidTr="008002AE">
        <w:trPr>
          <w:trHeight w:val="564"/>
        </w:trPr>
        <w:tc>
          <w:tcPr>
            <w:tcW w:w="351" w:type="pct"/>
            <w:shd w:val="clear" w:color="auto" w:fill="auto"/>
            <w:vAlign w:val="center"/>
          </w:tcPr>
          <w:p w14:paraId="7EECDC0A" w14:textId="50C8DE2A" w:rsidR="004418A3" w:rsidRPr="008002AE" w:rsidRDefault="004418A3" w:rsidP="004418A3">
            <w:pPr>
              <w:spacing w:before="0"/>
              <w:jc w:val="center"/>
              <w:rPr>
                <w:rFonts w:cs="Arial"/>
                <w:sz w:val="20"/>
                <w:szCs w:val="20"/>
              </w:rPr>
            </w:pPr>
            <w:r w:rsidRPr="008002AE">
              <w:rPr>
                <w:rFonts w:cs="Arial"/>
                <w:noProof/>
                <w:lang w:val="sr-Cyrl-CS"/>
              </w:rPr>
              <w:t>84</w:t>
            </w:r>
          </w:p>
        </w:tc>
        <w:tc>
          <w:tcPr>
            <w:tcW w:w="985" w:type="pct"/>
            <w:shd w:val="clear" w:color="auto" w:fill="auto"/>
            <w:vAlign w:val="center"/>
          </w:tcPr>
          <w:p w14:paraId="5FC25761" w14:textId="380328E7" w:rsidR="004418A3" w:rsidRPr="008002AE" w:rsidRDefault="004418A3" w:rsidP="004418A3">
            <w:pPr>
              <w:spacing w:before="0"/>
              <w:jc w:val="left"/>
              <w:rPr>
                <w:rFonts w:cs="Arial"/>
                <w:sz w:val="20"/>
                <w:szCs w:val="20"/>
              </w:rPr>
            </w:pPr>
            <w:r w:rsidRPr="00870D4F">
              <w:rPr>
                <w:rFonts w:eastAsia="Calibri" w:cs="Arial"/>
                <w:noProof/>
                <w:lang w:val="sr-Cyrl-CS"/>
              </w:rPr>
              <w:t>Плафоњера 2x60w</w:t>
            </w:r>
          </w:p>
        </w:tc>
        <w:tc>
          <w:tcPr>
            <w:tcW w:w="423" w:type="pct"/>
            <w:tcBorders>
              <w:top w:val="nil"/>
              <w:left w:val="nil"/>
              <w:bottom w:val="single" w:sz="4" w:space="0" w:color="auto"/>
              <w:right w:val="single" w:sz="4" w:space="0" w:color="auto"/>
            </w:tcBorders>
            <w:shd w:val="clear" w:color="auto" w:fill="auto"/>
            <w:vAlign w:val="center"/>
          </w:tcPr>
          <w:p w14:paraId="3D9F05DF" w14:textId="7E25709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B1097E" w14:textId="24C45687"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AC5D3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4467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3347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470BDD" w14:textId="77777777" w:rsidR="004418A3" w:rsidRPr="008002AE" w:rsidRDefault="004418A3" w:rsidP="004418A3">
            <w:pPr>
              <w:spacing w:before="0"/>
              <w:jc w:val="center"/>
              <w:rPr>
                <w:rFonts w:cs="Arial"/>
                <w:b/>
                <w:bCs/>
                <w:i/>
                <w:iCs/>
                <w:sz w:val="24"/>
                <w:szCs w:val="24"/>
              </w:rPr>
            </w:pPr>
          </w:p>
        </w:tc>
        <w:tc>
          <w:tcPr>
            <w:tcW w:w="704" w:type="pct"/>
          </w:tcPr>
          <w:p w14:paraId="4F9F0822" w14:textId="77777777" w:rsidR="004418A3" w:rsidRPr="008002AE" w:rsidRDefault="004418A3" w:rsidP="004418A3">
            <w:pPr>
              <w:spacing w:before="0"/>
              <w:jc w:val="center"/>
              <w:rPr>
                <w:rFonts w:cs="Arial"/>
                <w:b/>
                <w:bCs/>
                <w:i/>
                <w:iCs/>
                <w:sz w:val="24"/>
                <w:szCs w:val="24"/>
              </w:rPr>
            </w:pPr>
          </w:p>
        </w:tc>
      </w:tr>
      <w:tr w:rsidR="004418A3" w:rsidRPr="008002AE" w14:paraId="6C633644" w14:textId="77777777" w:rsidTr="008002AE">
        <w:trPr>
          <w:trHeight w:val="564"/>
        </w:trPr>
        <w:tc>
          <w:tcPr>
            <w:tcW w:w="351" w:type="pct"/>
            <w:shd w:val="clear" w:color="auto" w:fill="auto"/>
            <w:vAlign w:val="center"/>
          </w:tcPr>
          <w:p w14:paraId="45C84BC6" w14:textId="568C2AEB" w:rsidR="004418A3" w:rsidRPr="008002AE" w:rsidRDefault="004418A3" w:rsidP="004418A3">
            <w:pPr>
              <w:spacing w:before="0"/>
              <w:jc w:val="center"/>
              <w:rPr>
                <w:rFonts w:cs="Arial"/>
                <w:sz w:val="20"/>
                <w:szCs w:val="20"/>
              </w:rPr>
            </w:pPr>
            <w:r w:rsidRPr="008002AE">
              <w:rPr>
                <w:rFonts w:cs="Arial"/>
                <w:noProof/>
                <w:lang w:val="sr-Cyrl-CS"/>
              </w:rPr>
              <w:t>85</w:t>
            </w:r>
          </w:p>
        </w:tc>
        <w:tc>
          <w:tcPr>
            <w:tcW w:w="985" w:type="pct"/>
            <w:shd w:val="clear" w:color="auto" w:fill="auto"/>
            <w:vAlign w:val="center"/>
          </w:tcPr>
          <w:p w14:paraId="300FBEED" w14:textId="2C205DA7" w:rsidR="004418A3" w:rsidRPr="008002AE" w:rsidRDefault="004418A3" w:rsidP="004418A3">
            <w:pPr>
              <w:spacing w:before="0"/>
              <w:jc w:val="left"/>
              <w:rPr>
                <w:rFonts w:cs="Arial"/>
                <w:sz w:val="20"/>
                <w:szCs w:val="20"/>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6А</w:t>
            </w:r>
          </w:p>
        </w:tc>
        <w:tc>
          <w:tcPr>
            <w:tcW w:w="423" w:type="pct"/>
            <w:tcBorders>
              <w:top w:val="nil"/>
              <w:left w:val="nil"/>
              <w:bottom w:val="single" w:sz="4" w:space="0" w:color="auto"/>
              <w:right w:val="single" w:sz="4" w:space="0" w:color="auto"/>
            </w:tcBorders>
            <w:shd w:val="clear" w:color="auto" w:fill="auto"/>
            <w:vAlign w:val="center"/>
          </w:tcPr>
          <w:p w14:paraId="671C5553" w14:textId="2D2F57C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5023914" w14:textId="2EDE092B"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1548B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D97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3368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43CEF0" w14:textId="77777777" w:rsidR="004418A3" w:rsidRPr="008002AE" w:rsidRDefault="004418A3" w:rsidP="004418A3">
            <w:pPr>
              <w:spacing w:before="0"/>
              <w:jc w:val="center"/>
              <w:rPr>
                <w:rFonts w:cs="Arial"/>
                <w:b/>
                <w:bCs/>
                <w:i/>
                <w:iCs/>
                <w:sz w:val="24"/>
                <w:szCs w:val="24"/>
              </w:rPr>
            </w:pPr>
          </w:p>
        </w:tc>
        <w:tc>
          <w:tcPr>
            <w:tcW w:w="704" w:type="pct"/>
          </w:tcPr>
          <w:p w14:paraId="3B66A8B7" w14:textId="77777777" w:rsidR="004418A3" w:rsidRPr="008002AE" w:rsidRDefault="004418A3" w:rsidP="004418A3">
            <w:pPr>
              <w:spacing w:before="0"/>
              <w:jc w:val="center"/>
              <w:rPr>
                <w:rFonts w:cs="Arial"/>
                <w:b/>
                <w:bCs/>
                <w:i/>
                <w:iCs/>
                <w:sz w:val="24"/>
                <w:szCs w:val="24"/>
              </w:rPr>
            </w:pPr>
          </w:p>
        </w:tc>
      </w:tr>
      <w:tr w:rsidR="004418A3" w:rsidRPr="008002AE" w14:paraId="36FE59C0" w14:textId="77777777" w:rsidTr="008002AE">
        <w:trPr>
          <w:trHeight w:val="564"/>
        </w:trPr>
        <w:tc>
          <w:tcPr>
            <w:tcW w:w="351" w:type="pct"/>
            <w:shd w:val="clear" w:color="auto" w:fill="auto"/>
            <w:vAlign w:val="center"/>
          </w:tcPr>
          <w:p w14:paraId="7AE8910C" w14:textId="3AC7785F" w:rsidR="004418A3" w:rsidRPr="008002AE" w:rsidRDefault="004418A3" w:rsidP="004418A3">
            <w:pPr>
              <w:spacing w:before="0"/>
              <w:jc w:val="center"/>
              <w:rPr>
                <w:rFonts w:cs="Arial"/>
                <w:sz w:val="20"/>
                <w:szCs w:val="20"/>
              </w:rPr>
            </w:pPr>
            <w:r w:rsidRPr="008002AE">
              <w:rPr>
                <w:rFonts w:cs="Arial"/>
                <w:noProof/>
                <w:lang w:val="sr-Cyrl-CS"/>
              </w:rPr>
              <w:t>86</w:t>
            </w:r>
          </w:p>
        </w:tc>
        <w:tc>
          <w:tcPr>
            <w:tcW w:w="985" w:type="pct"/>
            <w:shd w:val="clear" w:color="auto" w:fill="auto"/>
            <w:vAlign w:val="center"/>
          </w:tcPr>
          <w:p w14:paraId="4711646F" w14:textId="025D471D" w:rsidR="004418A3" w:rsidRPr="008002AE" w:rsidRDefault="004418A3" w:rsidP="004418A3">
            <w:pPr>
              <w:spacing w:before="0"/>
              <w:jc w:val="left"/>
              <w:rPr>
                <w:rFonts w:cs="Arial"/>
                <w:sz w:val="20"/>
                <w:szCs w:val="20"/>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Е10А</w:t>
            </w:r>
          </w:p>
        </w:tc>
        <w:tc>
          <w:tcPr>
            <w:tcW w:w="423" w:type="pct"/>
            <w:tcBorders>
              <w:top w:val="nil"/>
              <w:left w:val="nil"/>
              <w:bottom w:val="single" w:sz="4" w:space="0" w:color="auto"/>
              <w:right w:val="single" w:sz="4" w:space="0" w:color="auto"/>
            </w:tcBorders>
            <w:shd w:val="clear" w:color="auto" w:fill="auto"/>
            <w:vAlign w:val="center"/>
          </w:tcPr>
          <w:p w14:paraId="0146BF89" w14:textId="66CDDB2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2E89A5" w14:textId="3974CEA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1E632C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A09A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639F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DFFCEA" w14:textId="77777777" w:rsidR="004418A3" w:rsidRPr="008002AE" w:rsidRDefault="004418A3" w:rsidP="004418A3">
            <w:pPr>
              <w:spacing w:before="0"/>
              <w:jc w:val="center"/>
              <w:rPr>
                <w:rFonts w:cs="Arial"/>
                <w:b/>
                <w:bCs/>
                <w:i/>
                <w:iCs/>
                <w:sz w:val="24"/>
                <w:szCs w:val="24"/>
              </w:rPr>
            </w:pPr>
          </w:p>
        </w:tc>
        <w:tc>
          <w:tcPr>
            <w:tcW w:w="704" w:type="pct"/>
          </w:tcPr>
          <w:p w14:paraId="70F66144" w14:textId="77777777" w:rsidR="004418A3" w:rsidRPr="008002AE" w:rsidRDefault="004418A3" w:rsidP="004418A3">
            <w:pPr>
              <w:spacing w:before="0"/>
              <w:jc w:val="center"/>
              <w:rPr>
                <w:rFonts w:cs="Arial"/>
                <w:b/>
                <w:bCs/>
                <w:i/>
                <w:iCs/>
                <w:sz w:val="24"/>
                <w:szCs w:val="24"/>
              </w:rPr>
            </w:pPr>
          </w:p>
        </w:tc>
      </w:tr>
      <w:tr w:rsidR="004418A3" w:rsidRPr="008002AE" w14:paraId="67FEFBD1" w14:textId="77777777" w:rsidTr="008002AE">
        <w:trPr>
          <w:trHeight w:val="564"/>
        </w:trPr>
        <w:tc>
          <w:tcPr>
            <w:tcW w:w="351" w:type="pct"/>
            <w:shd w:val="clear" w:color="auto" w:fill="auto"/>
            <w:vAlign w:val="center"/>
          </w:tcPr>
          <w:p w14:paraId="2B48EE9B" w14:textId="2DB5DA3D" w:rsidR="004418A3" w:rsidRPr="008002AE" w:rsidRDefault="004418A3" w:rsidP="004418A3">
            <w:pPr>
              <w:spacing w:before="0"/>
              <w:jc w:val="center"/>
              <w:rPr>
                <w:rFonts w:cs="Arial"/>
                <w:sz w:val="20"/>
                <w:szCs w:val="20"/>
              </w:rPr>
            </w:pPr>
            <w:r w:rsidRPr="008002AE">
              <w:rPr>
                <w:rFonts w:cs="Arial"/>
                <w:noProof/>
                <w:lang w:val="sr-Cyrl-CS"/>
              </w:rPr>
              <w:lastRenderedPageBreak/>
              <w:t>87</w:t>
            </w:r>
          </w:p>
        </w:tc>
        <w:tc>
          <w:tcPr>
            <w:tcW w:w="985" w:type="pct"/>
            <w:shd w:val="clear" w:color="auto" w:fill="auto"/>
            <w:vAlign w:val="center"/>
          </w:tcPr>
          <w:p w14:paraId="27F66B34" w14:textId="276F79A2" w:rsidR="004418A3" w:rsidRPr="008002AE" w:rsidRDefault="004418A3" w:rsidP="004418A3">
            <w:pPr>
              <w:spacing w:before="0"/>
              <w:jc w:val="left"/>
              <w:rPr>
                <w:rFonts w:cs="Arial"/>
                <w:sz w:val="20"/>
                <w:szCs w:val="20"/>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16А</w:t>
            </w:r>
          </w:p>
        </w:tc>
        <w:tc>
          <w:tcPr>
            <w:tcW w:w="423" w:type="pct"/>
            <w:tcBorders>
              <w:top w:val="nil"/>
              <w:left w:val="nil"/>
              <w:bottom w:val="single" w:sz="4" w:space="0" w:color="auto"/>
              <w:right w:val="single" w:sz="4" w:space="0" w:color="auto"/>
            </w:tcBorders>
            <w:shd w:val="clear" w:color="auto" w:fill="auto"/>
            <w:vAlign w:val="center"/>
          </w:tcPr>
          <w:p w14:paraId="337B7AE4" w14:textId="125AD28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3263DDE" w14:textId="5629C01F"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D203A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74EE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E7D1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69662A" w14:textId="77777777" w:rsidR="004418A3" w:rsidRPr="008002AE" w:rsidRDefault="004418A3" w:rsidP="004418A3">
            <w:pPr>
              <w:spacing w:before="0"/>
              <w:jc w:val="center"/>
              <w:rPr>
                <w:rFonts w:cs="Arial"/>
                <w:b/>
                <w:bCs/>
                <w:i/>
                <w:iCs/>
                <w:sz w:val="24"/>
                <w:szCs w:val="24"/>
              </w:rPr>
            </w:pPr>
          </w:p>
        </w:tc>
        <w:tc>
          <w:tcPr>
            <w:tcW w:w="704" w:type="pct"/>
          </w:tcPr>
          <w:p w14:paraId="46814348" w14:textId="77777777" w:rsidR="004418A3" w:rsidRPr="008002AE" w:rsidRDefault="004418A3" w:rsidP="004418A3">
            <w:pPr>
              <w:spacing w:before="0"/>
              <w:jc w:val="center"/>
              <w:rPr>
                <w:rFonts w:cs="Arial"/>
                <w:b/>
                <w:bCs/>
                <w:i/>
                <w:iCs/>
                <w:sz w:val="24"/>
                <w:szCs w:val="24"/>
              </w:rPr>
            </w:pPr>
          </w:p>
        </w:tc>
      </w:tr>
      <w:tr w:rsidR="004418A3" w:rsidRPr="008002AE" w14:paraId="1BA497BE" w14:textId="77777777" w:rsidTr="008002AE">
        <w:trPr>
          <w:trHeight w:val="564"/>
        </w:trPr>
        <w:tc>
          <w:tcPr>
            <w:tcW w:w="351" w:type="pct"/>
            <w:shd w:val="clear" w:color="auto" w:fill="auto"/>
            <w:vAlign w:val="center"/>
          </w:tcPr>
          <w:p w14:paraId="2A7AAA7D" w14:textId="4207430A" w:rsidR="004418A3" w:rsidRPr="008002AE" w:rsidRDefault="004418A3" w:rsidP="004418A3">
            <w:pPr>
              <w:spacing w:before="0"/>
              <w:jc w:val="center"/>
              <w:rPr>
                <w:rFonts w:cs="Arial"/>
                <w:sz w:val="20"/>
                <w:szCs w:val="20"/>
              </w:rPr>
            </w:pPr>
            <w:r w:rsidRPr="008002AE">
              <w:rPr>
                <w:rFonts w:cs="Arial"/>
                <w:noProof/>
                <w:lang w:val="sr-Cyrl-CS"/>
              </w:rPr>
              <w:t>88</w:t>
            </w:r>
          </w:p>
        </w:tc>
        <w:tc>
          <w:tcPr>
            <w:tcW w:w="985" w:type="pct"/>
            <w:shd w:val="clear" w:color="auto" w:fill="auto"/>
            <w:vAlign w:val="center"/>
          </w:tcPr>
          <w:p w14:paraId="3EEB3C80" w14:textId="7EE99666" w:rsidR="004418A3" w:rsidRPr="008002AE" w:rsidRDefault="004418A3" w:rsidP="004418A3">
            <w:pPr>
              <w:spacing w:before="0"/>
              <w:jc w:val="left"/>
              <w:rPr>
                <w:rFonts w:cs="Arial"/>
                <w:sz w:val="20"/>
                <w:szCs w:val="20"/>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20А</w:t>
            </w:r>
          </w:p>
        </w:tc>
        <w:tc>
          <w:tcPr>
            <w:tcW w:w="423" w:type="pct"/>
            <w:tcBorders>
              <w:top w:val="nil"/>
              <w:left w:val="nil"/>
              <w:bottom w:val="single" w:sz="4" w:space="0" w:color="auto"/>
              <w:right w:val="single" w:sz="4" w:space="0" w:color="auto"/>
            </w:tcBorders>
            <w:shd w:val="clear" w:color="auto" w:fill="auto"/>
            <w:vAlign w:val="center"/>
          </w:tcPr>
          <w:p w14:paraId="617CD217" w14:textId="56156F8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94A329" w14:textId="1EA0C4D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D44177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844F3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336D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02966E" w14:textId="77777777" w:rsidR="004418A3" w:rsidRPr="008002AE" w:rsidRDefault="004418A3" w:rsidP="004418A3">
            <w:pPr>
              <w:spacing w:before="0"/>
              <w:jc w:val="center"/>
              <w:rPr>
                <w:rFonts w:cs="Arial"/>
                <w:b/>
                <w:bCs/>
                <w:i/>
                <w:iCs/>
                <w:sz w:val="24"/>
                <w:szCs w:val="24"/>
              </w:rPr>
            </w:pPr>
          </w:p>
        </w:tc>
        <w:tc>
          <w:tcPr>
            <w:tcW w:w="704" w:type="pct"/>
          </w:tcPr>
          <w:p w14:paraId="5651CFFA" w14:textId="77777777" w:rsidR="004418A3" w:rsidRPr="008002AE" w:rsidRDefault="004418A3" w:rsidP="004418A3">
            <w:pPr>
              <w:spacing w:before="0"/>
              <w:jc w:val="center"/>
              <w:rPr>
                <w:rFonts w:cs="Arial"/>
                <w:b/>
                <w:bCs/>
                <w:i/>
                <w:iCs/>
                <w:sz w:val="24"/>
                <w:szCs w:val="24"/>
              </w:rPr>
            </w:pPr>
          </w:p>
        </w:tc>
      </w:tr>
      <w:tr w:rsidR="004418A3" w:rsidRPr="008002AE" w14:paraId="5AF1FA03" w14:textId="77777777" w:rsidTr="008002AE">
        <w:trPr>
          <w:trHeight w:val="564"/>
        </w:trPr>
        <w:tc>
          <w:tcPr>
            <w:tcW w:w="351" w:type="pct"/>
            <w:shd w:val="clear" w:color="auto" w:fill="auto"/>
            <w:vAlign w:val="center"/>
          </w:tcPr>
          <w:p w14:paraId="61452AAB" w14:textId="2AE07792" w:rsidR="004418A3" w:rsidRPr="008002AE" w:rsidRDefault="004418A3" w:rsidP="004418A3">
            <w:pPr>
              <w:spacing w:before="0"/>
              <w:jc w:val="center"/>
              <w:rPr>
                <w:rFonts w:cs="Arial"/>
                <w:sz w:val="20"/>
                <w:szCs w:val="20"/>
              </w:rPr>
            </w:pPr>
            <w:r w:rsidRPr="008002AE">
              <w:rPr>
                <w:rFonts w:cs="Arial"/>
                <w:noProof/>
                <w:lang w:val="sr-Cyrl-CS"/>
              </w:rPr>
              <w:t>89</w:t>
            </w:r>
          </w:p>
        </w:tc>
        <w:tc>
          <w:tcPr>
            <w:tcW w:w="985" w:type="pct"/>
            <w:shd w:val="clear" w:color="auto" w:fill="auto"/>
            <w:vAlign w:val="center"/>
          </w:tcPr>
          <w:p w14:paraId="3582D789" w14:textId="2A6EFFB1" w:rsidR="004418A3" w:rsidRPr="008002AE" w:rsidRDefault="004418A3" w:rsidP="004418A3">
            <w:pPr>
              <w:spacing w:before="0"/>
              <w:jc w:val="left"/>
              <w:rPr>
                <w:rFonts w:cs="Arial"/>
                <w:sz w:val="20"/>
                <w:szCs w:val="20"/>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25А</w:t>
            </w:r>
          </w:p>
        </w:tc>
        <w:tc>
          <w:tcPr>
            <w:tcW w:w="423" w:type="pct"/>
            <w:tcBorders>
              <w:top w:val="nil"/>
              <w:left w:val="nil"/>
              <w:bottom w:val="single" w:sz="4" w:space="0" w:color="auto"/>
              <w:right w:val="single" w:sz="4" w:space="0" w:color="auto"/>
            </w:tcBorders>
            <w:shd w:val="clear" w:color="auto" w:fill="auto"/>
            <w:vAlign w:val="center"/>
          </w:tcPr>
          <w:p w14:paraId="77936E72" w14:textId="00C42C4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00F6C9" w14:textId="1FE0BB4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60862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A8344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EA17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43634" w14:textId="77777777" w:rsidR="004418A3" w:rsidRPr="008002AE" w:rsidRDefault="004418A3" w:rsidP="004418A3">
            <w:pPr>
              <w:spacing w:before="0"/>
              <w:jc w:val="center"/>
              <w:rPr>
                <w:rFonts w:cs="Arial"/>
                <w:b/>
                <w:bCs/>
                <w:i/>
                <w:iCs/>
                <w:sz w:val="24"/>
                <w:szCs w:val="24"/>
              </w:rPr>
            </w:pPr>
          </w:p>
        </w:tc>
        <w:tc>
          <w:tcPr>
            <w:tcW w:w="704" w:type="pct"/>
          </w:tcPr>
          <w:p w14:paraId="67203DDB" w14:textId="77777777" w:rsidR="004418A3" w:rsidRPr="008002AE" w:rsidRDefault="004418A3" w:rsidP="004418A3">
            <w:pPr>
              <w:spacing w:before="0"/>
              <w:jc w:val="center"/>
              <w:rPr>
                <w:rFonts w:cs="Arial"/>
                <w:b/>
                <w:bCs/>
                <w:i/>
                <w:iCs/>
                <w:sz w:val="24"/>
                <w:szCs w:val="24"/>
              </w:rPr>
            </w:pPr>
          </w:p>
        </w:tc>
      </w:tr>
      <w:tr w:rsidR="004418A3" w:rsidRPr="008002AE" w14:paraId="28FAF1B0" w14:textId="77777777" w:rsidTr="008002AE">
        <w:trPr>
          <w:trHeight w:val="564"/>
        </w:trPr>
        <w:tc>
          <w:tcPr>
            <w:tcW w:w="351" w:type="pct"/>
            <w:shd w:val="clear" w:color="auto" w:fill="auto"/>
            <w:vAlign w:val="center"/>
          </w:tcPr>
          <w:p w14:paraId="1880F9FC" w14:textId="6C9DDE4E" w:rsidR="004418A3" w:rsidRPr="008002AE" w:rsidRDefault="004418A3" w:rsidP="004418A3">
            <w:pPr>
              <w:spacing w:before="0"/>
              <w:jc w:val="center"/>
              <w:rPr>
                <w:rFonts w:cs="Arial"/>
                <w:sz w:val="20"/>
                <w:szCs w:val="20"/>
              </w:rPr>
            </w:pPr>
            <w:r w:rsidRPr="008002AE">
              <w:rPr>
                <w:rFonts w:cs="Arial"/>
                <w:noProof/>
                <w:lang w:val="sr-Cyrl-CS"/>
              </w:rPr>
              <w:t>90</w:t>
            </w:r>
          </w:p>
        </w:tc>
        <w:tc>
          <w:tcPr>
            <w:tcW w:w="985" w:type="pct"/>
            <w:shd w:val="clear" w:color="auto" w:fill="auto"/>
            <w:vAlign w:val="center"/>
          </w:tcPr>
          <w:p w14:paraId="2702EFEC" w14:textId="51129B67" w:rsidR="004418A3" w:rsidRPr="008002AE" w:rsidRDefault="004418A3" w:rsidP="004418A3">
            <w:pPr>
              <w:spacing w:before="0"/>
              <w:jc w:val="left"/>
              <w:rPr>
                <w:rFonts w:cs="Arial"/>
                <w:sz w:val="20"/>
                <w:szCs w:val="20"/>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32А</w:t>
            </w:r>
          </w:p>
        </w:tc>
        <w:tc>
          <w:tcPr>
            <w:tcW w:w="423" w:type="pct"/>
            <w:tcBorders>
              <w:top w:val="nil"/>
              <w:left w:val="nil"/>
              <w:bottom w:val="single" w:sz="4" w:space="0" w:color="auto"/>
              <w:right w:val="single" w:sz="4" w:space="0" w:color="auto"/>
            </w:tcBorders>
            <w:shd w:val="clear" w:color="auto" w:fill="auto"/>
            <w:vAlign w:val="center"/>
          </w:tcPr>
          <w:p w14:paraId="36BAED21" w14:textId="7F91CB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27CDE6" w14:textId="0D1C7403"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5E12D24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1928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3E75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35FCDD" w14:textId="77777777" w:rsidR="004418A3" w:rsidRPr="008002AE" w:rsidRDefault="004418A3" w:rsidP="004418A3">
            <w:pPr>
              <w:spacing w:before="0"/>
              <w:jc w:val="center"/>
              <w:rPr>
                <w:rFonts w:cs="Arial"/>
                <w:b/>
                <w:bCs/>
                <w:i/>
                <w:iCs/>
                <w:sz w:val="24"/>
                <w:szCs w:val="24"/>
              </w:rPr>
            </w:pPr>
          </w:p>
        </w:tc>
        <w:tc>
          <w:tcPr>
            <w:tcW w:w="704" w:type="pct"/>
          </w:tcPr>
          <w:p w14:paraId="2C3283E7" w14:textId="77777777" w:rsidR="004418A3" w:rsidRPr="008002AE" w:rsidRDefault="004418A3" w:rsidP="004418A3">
            <w:pPr>
              <w:spacing w:before="0"/>
              <w:jc w:val="center"/>
              <w:rPr>
                <w:rFonts w:cs="Arial"/>
                <w:b/>
                <w:bCs/>
                <w:i/>
                <w:iCs/>
                <w:sz w:val="24"/>
                <w:szCs w:val="24"/>
              </w:rPr>
            </w:pPr>
          </w:p>
        </w:tc>
      </w:tr>
      <w:tr w:rsidR="004418A3" w:rsidRPr="008002AE" w14:paraId="4D9D5DBB" w14:textId="77777777" w:rsidTr="008002AE">
        <w:trPr>
          <w:trHeight w:val="564"/>
        </w:trPr>
        <w:tc>
          <w:tcPr>
            <w:tcW w:w="351" w:type="pct"/>
            <w:shd w:val="clear" w:color="auto" w:fill="auto"/>
            <w:vAlign w:val="center"/>
          </w:tcPr>
          <w:p w14:paraId="12DEC62B" w14:textId="3C998210" w:rsidR="004418A3" w:rsidRPr="008002AE" w:rsidRDefault="004418A3" w:rsidP="004418A3">
            <w:pPr>
              <w:spacing w:before="0"/>
              <w:jc w:val="center"/>
              <w:rPr>
                <w:rFonts w:cs="Arial"/>
                <w:sz w:val="20"/>
                <w:szCs w:val="20"/>
              </w:rPr>
            </w:pPr>
            <w:r w:rsidRPr="008002AE">
              <w:rPr>
                <w:rFonts w:cs="Arial"/>
                <w:noProof/>
                <w:lang w:val="sr-Cyrl-CS"/>
              </w:rPr>
              <w:t>91</w:t>
            </w:r>
          </w:p>
        </w:tc>
        <w:tc>
          <w:tcPr>
            <w:tcW w:w="985" w:type="pct"/>
            <w:shd w:val="clear" w:color="auto" w:fill="auto"/>
            <w:vAlign w:val="center"/>
          </w:tcPr>
          <w:p w14:paraId="076513B3" w14:textId="2FB9B399" w:rsidR="004418A3" w:rsidRPr="008002AE" w:rsidRDefault="004418A3" w:rsidP="004418A3">
            <w:pPr>
              <w:spacing w:before="0"/>
              <w:jc w:val="left"/>
              <w:rPr>
                <w:rFonts w:cs="Arial"/>
                <w:sz w:val="20"/>
                <w:szCs w:val="20"/>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10А</w:t>
            </w:r>
          </w:p>
        </w:tc>
        <w:tc>
          <w:tcPr>
            <w:tcW w:w="423" w:type="pct"/>
            <w:tcBorders>
              <w:top w:val="nil"/>
              <w:left w:val="nil"/>
              <w:bottom w:val="single" w:sz="4" w:space="0" w:color="auto"/>
              <w:right w:val="single" w:sz="4" w:space="0" w:color="auto"/>
            </w:tcBorders>
            <w:shd w:val="clear" w:color="auto" w:fill="auto"/>
            <w:vAlign w:val="center"/>
          </w:tcPr>
          <w:p w14:paraId="4BB176B8" w14:textId="20634D5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244FA0" w14:textId="12013600"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760FA4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2EB0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516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DC16CB" w14:textId="77777777" w:rsidR="004418A3" w:rsidRPr="008002AE" w:rsidRDefault="004418A3" w:rsidP="004418A3">
            <w:pPr>
              <w:spacing w:before="0"/>
              <w:jc w:val="center"/>
              <w:rPr>
                <w:rFonts w:cs="Arial"/>
                <w:b/>
                <w:bCs/>
                <w:i/>
                <w:iCs/>
                <w:sz w:val="24"/>
                <w:szCs w:val="24"/>
              </w:rPr>
            </w:pPr>
          </w:p>
        </w:tc>
        <w:tc>
          <w:tcPr>
            <w:tcW w:w="704" w:type="pct"/>
          </w:tcPr>
          <w:p w14:paraId="7A6346BB" w14:textId="77777777" w:rsidR="004418A3" w:rsidRPr="008002AE" w:rsidRDefault="004418A3" w:rsidP="004418A3">
            <w:pPr>
              <w:spacing w:before="0"/>
              <w:jc w:val="center"/>
              <w:rPr>
                <w:rFonts w:cs="Arial"/>
                <w:b/>
                <w:bCs/>
                <w:i/>
                <w:iCs/>
                <w:sz w:val="24"/>
                <w:szCs w:val="24"/>
              </w:rPr>
            </w:pPr>
          </w:p>
        </w:tc>
      </w:tr>
      <w:tr w:rsidR="004418A3" w:rsidRPr="008002AE" w14:paraId="52AC6B2A" w14:textId="77777777" w:rsidTr="008002AE">
        <w:trPr>
          <w:trHeight w:val="564"/>
        </w:trPr>
        <w:tc>
          <w:tcPr>
            <w:tcW w:w="351" w:type="pct"/>
            <w:shd w:val="clear" w:color="auto" w:fill="auto"/>
            <w:vAlign w:val="center"/>
          </w:tcPr>
          <w:p w14:paraId="705C4E91" w14:textId="21C3B6A5" w:rsidR="004418A3" w:rsidRPr="008002AE" w:rsidRDefault="004418A3" w:rsidP="004418A3">
            <w:pPr>
              <w:spacing w:before="0"/>
              <w:jc w:val="center"/>
              <w:rPr>
                <w:rFonts w:cs="Arial"/>
                <w:sz w:val="20"/>
                <w:szCs w:val="20"/>
              </w:rPr>
            </w:pPr>
            <w:r w:rsidRPr="008002AE">
              <w:rPr>
                <w:rFonts w:cs="Arial"/>
                <w:noProof/>
                <w:lang w:val="sr-Cyrl-CS"/>
              </w:rPr>
              <w:t>92</w:t>
            </w:r>
          </w:p>
        </w:tc>
        <w:tc>
          <w:tcPr>
            <w:tcW w:w="985" w:type="pct"/>
            <w:shd w:val="clear" w:color="auto" w:fill="auto"/>
            <w:vAlign w:val="center"/>
          </w:tcPr>
          <w:p w14:paraId="203F0604" w14:textId="65335B8F" w:rsidR="004418A3" w:rsidRPr="008002AE" w:rsidRDefault="004418A3" w:rsidP="004418A3">
            <w:pPr>
              <w:spacing w:before="0"/>
              <w:jc w:val="left"/>
              <w:rPr>
                <w:rFonts w:cs="Arial"/>
                <w:sz w:val="20"/>
                <w:szCs w:val="20"/>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16А</w:t>
            </w:r>
          </w:p>
        </w:tc>
        <w:tc>
          <w:tcPr>
            <w:tcW w:w="423" w:type="pct"/>
            <w:tcBorders>
              <w:top w:val="nil"/>
              <w:left w:val="nil"/>
              <w:bottom w:val="single" w:sz="4" w:space="0" w:color="auto"/>
              <w:right w:val="single" w:sz="4" w:space="0" w:color="auto"/>
            </w:tcBorders>
            <w:shd w:val="clear" w:color="auto" w:fill="auto"/>
            <w:vAlign w:val="center"/>
          </w:tcPr>
          <w:p w14:paraId="2CD68C50" w14:textId="46833B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DD1B021" w14:textId="6B9416EB"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05EBE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DBA41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679A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A32DA2" w14:textId="77777777" w:rsidR="004418A3" w:rsidRPr="008002AE" w:rsidRDefault="004418A3" w:rsidP="004418A3">
            <w:pPr>
              <w:spacing w:before="0"/>
              <w:jc w:val="center"/>
              <w:rPr>
                <w:rFonts w:cs="Arial"/>
                <w:b/>
                <w:bCs/>
                <w:i/>
                <w:iCs/>
                <w:sz w:val="24"/>
                <w:szCs w:val="24"/>
              </w:rPr>
            </w:pPr>
          </w:p>
        </w:tc>
        <w:tc>
          <w:tcPr>
            <w:tcW w:w="704" w:type="pct"/>
          </w:tcPr>
          <w:p w14:paraId="611A8D52" w14:textId="77777777" w:rsidR="004418A3" w:rsidRPr="008002AE" w:rsidRDefault="004418A3" w:rsidP="004418A3">
            <w:pPr>
              <w:spacing w:before="0"/>
              <w:jc w:val="center"/>
              <w:rPr>
                <w:rFonts w:cs="Arial"/>
                <w:b/>
                <w:bCs/>
                <w:i/>
                <w:iCs/>
                <w:sz w:val="24"/>
                <w:szCs w:val="24"/>
              </w:rPr>
            </w:pPr>
          </w:p>
        </w:tc>
      </w:tr>
      <w:tr w:rsidR="004418A3" w:rsidRPr="008002AE" w14:paraId="1DFA3692" w14:textId="77777777" w:rsidTr="008002AE">
        <w:trPr>
          <w:trHeight w:val="564"/>
        </w:trPr>
        <w:tc>
          <w:tcPr>
            <w:tcW w:w="351" w:type="pct"/>
            <w:shd w:val="clear" w:color="auto" w:fill="auto"/>
            <w:vAlign w:val="center"/>
          </w:tcPr>
          <w:p w14:paraId="13F5064E" w14:textId="57E42AB4" w:rsidR="004418A3" w:rsidRPr="008002AE" w:rsidRDefault="004418A3" w:rsidP="004418A3">
            <w:pPr>
              <w:spacing w:before="0"/>
              <w:jc w:val="center"/>
              <w:rPr>
                <w:rFonts w:cs="Arial"/>
                <w:sz w:val="20"/>
                <w:szCs w:val="20"/>
              </w:rPr>
            </w:pPr>
            <w:r w:rsidRPr="008002AE">
              <w:rPr>
                <w:rFonts w:cs="Arial"/>
                <w:noProof/>
                <w:lang w:val="sr-Cyrl-CS"/>
              </w:rPr>
              <w:t>93</w:t>
            </w:r>
          </w:p>
        </w:tc>
        <w:tc>
          <w:tcPr>
            <w:tcW w:w="985" w:type="pct"/>
            <w:shd w:val="clear" w:color="auto" w:fill="auto"/>
            <w:vAlign w:val="center"/>
          </w:tcPr>
          <w:p w14:paraId="39FF8D3E" w14:textId="56957369" w:rsidR="004418A3" w:rsidRPr="008002AE" w:rsidRDefault="004418A3" w:rsidP="004418A3">
            <w:pPr>
              <w:spacing w:before="0"/>
              <w:jc w:val="left"/>
              <w:rPr>
                <w:rFonts w:cs="Arial"/>
                <w:sz w:val="20"/>
                <w:szCs w:val="20"/>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20А</w:t>
            </w:r>
          </w:p>
        </w:tc>
        <w:tc>
          <w:tcPr>
            <w:tcW w:w="423" w:type="pct"/>
            <w:tcBorders>
              <w:top w:val="nil"/>
              <w:left w:val="nil"/>
              <w:bottom w:val="single" w:sz="4" w:space="0" w:color="auto"/>
              <w:right w:val="single" w:sz="4" w:space="0" w:color="auto"/>
            </w:tcBorders>
            <w:shd w:val="clear" w:color="auto" w:fill="auto"/>
            <w:vAlign w:val="center"/>
          </w:tcPr>
          <w:p w14:paraId="1BDA5220" w14:textId="1F8EE57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8D5DDC" w14:textId="7E7B3975"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4756784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51B8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0CC1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5F7C23" w14:textId="77777777" w:rsidR="004418A3" w:rsidRPr="008002AE" w:rsidRDefault="004418A3" w:rsidP="004418A3">
            <w:pPr>
              <w:spacing w:before="0"/>
              <w:jc w:val="center"/>
              <w:rPr>
                <w:rFonts w:cs="Arial"/>
                <w:b/>
                <w:bCs/>
                <w:i/>
                <w:iCs/>
                <w:sz w:val="24"/>
                <w:szCs w:val="24"/>
              </w:rPr>
            </w:pPr>
          </w:p>
        </w:tc>
        <w:tc>
          <w:tcPr>
            <w:tcW w:w="704" w:type="pct"/>
          </w:tcPr>
          <w:p w14:paraId="4F2A1F29" w14:textId="77777777" w:rsidR="004418A3" w:rsidRPr="008002AE" w:rsidRDefault="004418A3" w:rsidP="004418A3">
            <w:pPr>
              <w:spacing w:before="0"/>
              <w:jc w:val="center"/>
              <w:rPr>
                <w:rFonts w:cs="Arial"/>
                <w:b/>
                <w:bCs/>
                <w:i/>
                <w:iCs/>
                <w:sz w:val="24"/>
                <w:szCs w:val="24"/>
              </w:rPr>
            </w:pPr>
          </w:p>
        </w:tc>
      </w:tr>
      <w:tr w:rsidR="004418A3" w:rsidRPr="008002AE" w14:paraId="0F6AD222" w14:textId="77777777" w:rsidTr="008002AE">
        <w:trPr>
          <w:trHeight w:val="564"/>
        </w:trPr>
        <w:tc>
          <w:tcPr>
            <w:tcW w:w="351" w:type="pct"/>
            <w:shd w:val="clear" w:color="auto" w:fill="auto"/>
            <w:vAlign w:val="center"/>
          </w:tcPr>
          <w:p w14:paraId="780D384F" w14:textId="4D4F6E66" w:rsidR="004418A3" w:rsidRPr="008002AE" w:rsidRDefault="004418A3" w:rsidP="004418A3">
            <w:pPr>
              <w:spacing w:before="0"/>
              <w:jc w:val="center"/>
              <w:rPr>
                <w:rFonts w:cs="Arial"/>
                <w:sz w:val="20"/>
                <w:szCs w:val="20"/>
              </w:rPr>
            </w:pPr>
            <w:r w:rsidRPr="008002AE">
              <w:rPr>
                <w:rFonts w:cs="Arial"/>
                <w:noProof/>
                <w:lang w:val="sr-Cyrl-CS"/>
              </w:rPr>
              <w:t>94</w:t>
            </w:r>
          </w:p>
        </w:tc>
        <w:tc>
          <w:tcPr>
            <w:tcW w:w="985" w:type="pct"/>
            <w:shd w:val="clear" w:color="auto" w:fill="auto"/>
            <w:vAlign w:val="center"/>
          </w:tcPr>
          <w:p w14:paraId="2E36210B" w14:textId="54FBD2A9" w:rsidR="004418A3" w:rsidRPr="008002AE" w:rsidRDefault="004418A3" w:rsidP="004418A3">
            <w:pPr>
              <w:spacing w:before="0"/>
              <w:jc w:val="left"/>
              <w:rPr>
                <w:rFonts w:cs="Arial"/>
                <w:sz w:val="20"/>
                <w:szCs w:val="20"/>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25А</w:t>
            </w:r>
          </w:p>
        </w:tc>
        <w:tc>
          <w:tcPr>
            <w:tcW w:w="423" w:type="pct"/>
            <w:tcBorders>
              <w:top w:val="nil"/>
              <w:left w:val="nil"/>
              <w:bottom w:val="single" w:sz="4" w:space="0" w:color="auto"/>
              <w:right w:val="single" w:sz="4" w:space="0" w:color="auto"/>
            </w:tcBorders>
            <w:shd w:val="clear" w:color="auto" w:fill="auto"/>
            <w:vAlign w:val="center"/>
          </w:tcPr>
          <w:p w14:paraId="6D9E5DAA" w14:textId="278D2FB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7C2536" w14:textId="73B63A4D"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8AC7C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3247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E40D9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90057" w14:textId="77777777" w:rsidR="004418A3" w:rsidRPr="008002AE" w:rsidRDefault="004418A3" w:rsidP="004418A3">
            <w:pPr>
              <w:spacing w:before="0"/>
              <w:jc w:val="center"/>
              <w:rPr>
                <w:rFonts w:cs="Arial"/>
                <w:b/>
                <w:bCs/>
                <w:i/>
                <w:iCs/>
                <w:sz w:val="24"/>
                <w:szCs w:val="24"/>
              </w:rPr>
            </w:pPr>
          </w:p>
        </w:tc>
        <w:tc>
          <w:tcPr>
            <w:tcW w:w="704" w:type="pct"/>
          </w:tcPr>
          <w:p w14:paraId="17BED7D5" w14:textId="77777777" w:rsidR="004418A3" w:rsidRPr="008002AE" w:rsidRDefault="004418A3" w:rsidP="004418A3">
            <w:pPr>
              <w:spacing w:before="0"/>
              <w:jc w:val="center"/>
              <w:rPr>
                <w:rFonts w:cs="Arial"/>
                <w:b/>
                <w:bCs/>
                <w:i/>
                <w:iCs/>
                <w:sz w:val="24"/>
                <w:szCs w:val="24"/>
              </w:rPr>
            </w:pPr>
          </w:p>
        </w:tc>
      </w:tr>
      <w:tr w:rsidR="004418A3" w:rsidRPr="008002AE" w14:paraId="40CB23C3" w14:textId="77777777" w:rsidTr="008002AE">
        <w:trPr>
          <w:trHeight w:val="564"/>
        </w:trPr>
        <w:tc>
          <w:tcPr>
            <w:tcW w:w="351" w:type="pct"/>
            <w:shd w:val="clear" w:color="auto" w:fill="auto"/>
            <w:vAlign w:val="center"/>
          </w:tcPr>
          <w:p w14:paraId="3684021B" w14:textId="40A438FE" w:rsidR="004418A3" w:rsidRPr="008002AE" w:rsidRDefault="004418A3" w:rsidP="004418A3">
            <w:pPr>
              <w:spacing w:before="0"/>
              <w:jc w:val="center"/>
              <w:rPr>
                <w:rFonts w:cs="Arial"/>
                <w:sz w:val="20"/>
                <w:szCs w:val="20"/>
              </w:rPr>
            </w:pPr>
            <w:r w:rsidRPr="008002AE">
              <w:rPr>
                <w:rFonts w:cs="Arial"/>
                <w:noProof/>
                <w:lang w:val="sr-Cyrl-CS"/>
              </w:rPr>
              <w:t>95</w:t>
            </w:r>
          </w:p>
        </w:tc>
        <w:tc>
          <w:tcPr>
            <w:tcW w:w="985" w:type="pct"/>
            <w:shd w:val="clear" w:color="auto" w:fill="auto"/>
            <w:vAlign w:val="center"/>
          </w:tcPr>
          <w:p w14:paraId="01519FCD" w14:textId="7635B584" w:rsidR="004418A3" w:rsidRPr="008002AE" w:rsidRDefault="004418A3" w:rsidP="004418A3">
            <w:pPr>
              <w:spacing w:before="0"/>
              <w:jc w:val="left"/>
              <w:rPr>
                <w:rFonts w:cs="Arial"/>
                <w:sz w:val="20"/>
                <w:szCs w:val="20"/>
              </w:rPr>
            </w:pPr>
            <w:r w:rsidRPr="00870D4F">
              <w:rPr>
                <w:rFonts w:eastAsia="Calibri" w:cs="Arial"/>
                <w:noProof/>
                <w:lang w:val="sr-Cyrl-CS"/>
              </w:rPr>
              <w:t>Прекидач за шпорет 4+0</w:t>
            </w:r>
          </w:p>
        </w:tc>
        <w:tc>
          <w:tcPr>
            <w:tcW w:w="423" w:type="pct"/>
            <w:tcBorders>
              <w:top w:val="nil"/>
              <w:left w:val="nil"/>
              <w:bottom w:val="single" w:sz="4" w:space="0" w:color="auto"/>
              <w:right w:val="single" w:sz="4" w:space="0" w:color="auto"/>
            </w:tcBorders>
            <w:shd w:val="clear" w:color="auto" w:fill="auto"/>
            <w:vAlign w:val="center"/>
          </w:tcPr>
          <w:p w14:paraId="336C34B8" w14:textId="1E4893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2F47FE" w14:textId="297B269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05E9B5C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EE5A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023D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8E205" w14:textId="77777777" w:rsidR="004418A3" w:rsidRPr="008002AE" w:rsidRDefault="004418A3" w:rsidP="004418A3">
            <w:pPr>
              <w:spacing w:before="0"/>
              <w:jc w:val="center"/>
              <w:rPr>
                <w:rFonts w:cs="Arial"/>
                <w:b/>
                <w:bCs/>
                <w:i/>
                <w:iCs/>
                <w:sz w:val="24"/>
                <w:szCs w:val="24"/>
              </w:rPr>
            </w:pPr>
          </w:p>
        </w:tc>
        <w:tc>
          <w:tcPr>
            <w:tcW w:w="704" w:type="pct"/>
          </w:tcPr>
          <w:p w14:paraId="5CD3B4C7" w14:textId="77777777" w:rsidR="004418A3" w:rsidRPr="008002AE" w:rsidRDefault="004418A3" w:rsidP="004418A3">
            <w:pPr>
              <w:spacing w:before="0"/>
              <w:jc w:val="center"/>
              <w:rPr>
                <w:rFonts w:cs="Arial"/>
                <w:b/>
                <w:bCs/>
                <w:i/>
                <w:iCs/>
                <w:sz w:val="24"/>
                <w:szCs w:val="24"/>
              </w:rPr>
            </w:pPr>
          </w:p>
        </w:tc>
      </w:tr>
      <w:tr w:rsidR="004418A3" w:rsidRPr="008002AE" w14:paraId="6D2A8F60" w14:textId="77777777" w:rsidTr="008002AE">
        <w:trPr>
          <w:trHeight w:val="564"/>
        </w:trPr>
        <w:tc>
          <w:tcPr>
            <w:tcW w:w="351" w:type="pct"/>
            <w:shd w:val="clear" w:color="auto" w:fill="auto"/>
            <w:vAlign w:val="center"/>
          </w:tcPr>
          <w:p w14:paraId="243081B8" w14:textId="2DFDA2C4" w:rsidR="004418A3" w:rsidRPr="008002AE" w:rsidRDefault="004418A3" w:rsidP="004418A3">
            <w:pPr>
              <w:spacing w:before="0"/>
              <w:jc w:val="center"/>
              <w:rPr>
                <w:rFonts w:cs="Arial"/>
                <w:sz w:val="20"/>
                <w:szCs w:val="20"/>
              </w:rPr>
            </w:pPr>
            <w:r w:rsidRPr="008002AE">
              <w:rPr>
                <w:rFonts w:cs="Arial"/>
                <w:noProof/>
                <w:lang w:val="sr-Cyrl-CS"/>
              </w:rPr>
              <w:t>96</w:t>
            </w:r>
          </w:p>
        </w:tc>
        <w:tc>
          <w:tcPr>
            <w:tcW w:w="985" w:type="pct"/>
            <w:shd w:val="clear" w:color="auto" w:fill="auto"/>
            <w:vAlign w:val="center"/>
          </w:tcPr>
          <w:p w14:paraId="73ED33E0" w14:textId="531630B2" w:rsidR="004418A3" w:rsidRPr="008002AE" w:rsidRDefault="004418A3" w:rsidP="004418A3">
            <w:pPr>
              <w:spacing w:before="0"/>
              <w:jc w:val="left"/>
              <w:rPr>
                <w:rFonts w:cs="Arial"/>
                <w:sz w:val="20"/>
                <w:szCs w:val="20"/>
              </w:rPr>
            </w:pPr>
            <w:r w:rsidRPr="00870D4F">
              <w:rPr>
                <w:rFonts w:eastAsia="Calibri" w:cs="Arial"/>
                <w:noProof/>
                <w:lang w:val="sr-Cyrl-CS"/>
              </w:rPr>
              <w:t>Прекидач за шпорет 6+0</w:t>
            </w:r>
          </w:p>
        </w:tc>
        <w:tc>
          <w:tcPr>
            <w:tcW w:w="423" w:type="pct"/>
            <w:tcBorders>
              <w:top w:val="nil"/>
              <w:left w:val="nil"/>
              <w:bottom w:val="single" w:sz="4" w:space="0" w:color="auto"/>
              <w:right w:val="single" w:sz="4" w:space="0" w:color="auto"/>
            </w:tcBorders>
            <w:shd w:val="clear" w:color="auto" w:fill="auto"/>
            <w:vAlign w:val="center"/>
          </w:tcPr>
          <w:p w14:paraId="6DEC15E1" w14:textId="13A9A18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103C2C" w14:textId="264C29E9"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2AE118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75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C5C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1F24F6" w14:textId="77777777" w:rsidR="004418A3" w:rsidRPr="008002AE" w:rsidRDefault="004418A3" w:rsidP="004418A3">
            <w:pPr>
              <w:spacing w:before="0"/>
              <w:jc w:val="center"/>
              <w:rPr>
                <w:rFonts w:cs="Arial"/>
                <w:b/>
                <w:bCs/>
                <w:i/>
                <w:iCs/>
                <w:sz w:val="24"/>
                <w:szCs w:val="24"/>
              </w:rPr>
            </w:pPr>
          </w:p>
        </w:tc>
        <w:tc>
          <w:tcPr>
            <w:tcW w:w="704" w:type="pct"/>
          </w:tcPr>
          <w:p w14:paraId="70D9C369" w14:textId="77777777" w:rsidR="004418A3" w:rsidRPr="008002AE" w:rsidRDefault="004418A3" w:rsidP="004418A3">
            <w:pPr>
              <w:spacing w:before="0"/>
              <w:jc w:val="center"/>
              <w:rPr>
                <w:rFonts w:cs="Arial"/>
                <w:b/>
                <w:bCs/>
                <w:i/>
                <w:iCs/>
                <w:sz w:val="24"/>
                <w:szCs w:val="24"/>
              </w:rPr>
            </w:pPr>
          </w:p>
        </w:tc>
      </w:tr>
      <w:tr w:rsidR="004418A3" w:rsidRPr="008002AE" w14:paraId="209741CB" w14:textId="77777777" w:rsidTr="008002AE">
        <w:trPr>
          <w:trHeight w:val="564"/>
        </w:trPr>
        <w:tc>
          <w:tcPr>
            <w:tcW w:w="351" w:type="pct"/>
            <w:shd w:val="clear" w:color="auto" w:fill="auto"/>
            <w:vAlign w:val="center"/>
          </w:tcPr>
          <w:p w14:paraId="109C8379" w14:textId="72A62E1E" w:rsidR="004418A3" w:rsidRPr="008002AE" w:rsidRDefault="004418A3" w:rsidP="004418A3">
            <w:pPr>
              <w:spacing w:before="0"/>
              <w:jc w:val="center"/>
              <w:rPr>
                <w:rFonts w:cs="Arial"/>
                <w:sz w:val="20"/>
                <w:szCs w:val="20"/>
              </w:rPr>
            </w:pPr>
            <w:r w:rsidRPr="008002AE">
              <w:rPr>
                <w:rFonts w:cs="Arial"/>
                <w:noProof/>
                <w:lang w:val="sr-Cyrl-CS"/>
              </w:rPr>
              <w:t>97</w:t>
            </w:r>
          </w:p>
        </w:tc>
        <w:tc>
          <w:tcPr>
            <w:tcW w:w="985" w:type="pct"/>
            <w:shd w:val="clear" w:color="auto" w:fill="auto"/>
            <w:vAlign w:val="center"/>
          </w:tcPr>
          <w:p w14:paraId="5F6C74C0" w14:textId="43E82849" w:rsidR="004418A3" w:rsidRPr="008002AE" w:rsidRDefault="004418A3" w:rsidP="004418A3">
            <w:pPr>
              <w:spacing w:before="0"/>
              <w:jc w:val="left"/>
              <w:rPr>
                <w:rFonts w:cs="Arial"/>
                <w:sz w:val="20"/>
                <w:szCs w:val="20"/>
              </w:rPr>
            </w:pPr>
            <w:r w:rsidRPr="00870D4F">
              <w:rPr>
                <w:rFonts w:eastAsia="Calibri" w:cs="Arial"/>
                <w:noProof/>
                <w:lang w:val="sr-Cyrl-CS"/>
              </w:rPr>
              <w:t>Трафо 220</w:t>
            </w:r>
            <w:r w:rsidRPr="00870D4F">
              <w:rPr>
                <w:rFonts w:eastAsia="Calibri" w:cs="Arial"/>
                <w:noProof/>
              </w:rPr>
              <w:t>V</w:t>
            </w:r>
            <w:r w:rsidRPr="00870D4F">
              <w:rPr>
                <w:rFonts w:eastAsia="Calibri" w:cs="Arial"/>
                <w:noProof/>
                <w:lang w:val="sr-Cyrl-CS"/>
              </w:rPr>
              <w:t>/12</w:t>
            </w:r>
            <w:r w:rsidRPr="00870D4F">
              <w:rPr>
                <w:rFonts w:eastAsia="Calibri" w:cs="Arial"/>
                <w:noProof/>
              </w:rPr>
              <w:t>V</w:t>
            </w:r>
            <w:r w:rsidRPr="00870D4F">
              <w:rPr>
                <w:rFonts w:eastAsia="Calibri" w:cs="Arial"/>
                <w:noProof/>
                <w:lang w:val="sr-Cyrl-CS"/>
              </w:rPr>
              <w:t>/50W</w:t>
            </w:r>
          </w:p>
        </w:tc>
        <w:tc>
          <w:tcPr>
            <w:tcW w:w="423" w:type="pct"/>
            <w:tcBorders>
              <w:top w:val="nil"/>
              <w:left w:val="nil"/>
              <w:bottom w:val="single" w:sz="4" w:space="0" w:color="auto"/>
              <w:right w:val="single" w:sz="4" w:space="0" w:color="auto"/>
            </w:tcBorders>
            <w:shd w:val="clear" w:color="auto" w:fill="auto"/>
            <w:vAlign w:val="center"/>
          </w:tcPr>
          <w:p w14:paraId="5EC7C1A4" w14:textId="44EFB17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5C8CE4" w14:textId="119ED29B"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995D8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6E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26DE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2E203B" w14:textId="77777777" w:rsidR="004418A3" w:rsidRPr="008002AE" w:rsidRDefault="004418A3" w:rsidP="004418A3">
            <w:pPr>
              <w:spacing w:before="0"/>
              <w:jc w:val="center"/>
              <w:rPr>
                <w:rFonts w:cs="Arial"/>
                <w:b/>
                <w:bCs/>
                <w:i/>
                <w:iCs/>
                <w:sz w:val="24"/>
                <w:szCs w:val="24"/>
              </w:rPr>
            </w:pPr>
          </w:p>
        </w:tc>
        <w:tc>
          <w:tcPr>
            <w:tcW w:w="704" w:type="pct"/>
          </w:tcPr>
          <w:p w14:paraId="2D974DFA" w14:textId="77777777" w:rsidR="004418A3" w:rsidRPr="008002AE" w:rsidRDefault="004418A3" w:rsidP="004418A3">
            <w:pPr>
              <w:spacing w:before="0"/>
              <w:jc w:val="center"/>
              <w:rPr>
                <w:rFonts w:cs="Arial"/>
                <w:b/>
                <w:bCs/>
                <w:i/>
                <w:iCs/>
                <w:sz w:val="24"/>
                <w:szCs w:val="24"/>
              </w:rPr>
            </w:pPr>
          </w:p>
        </w:tc>
      </w:tr>
      <w:tr w:rsidR="004418A3" w:rsidRPr="008002AE" w14:paraId="3FC5FAA2" w14:textId="77777777" w:rsidTr="008002AE">
        <w:trPr>
          <w:trHeight w:val="564"/>
        </w:trPr>
        <w:tc>
          <w:tcPr>
            <w:tcW w:w="351" w:type="pct"/>
            <w:shd w:val="clear" w:color="auto" w:fill="auto"/>
            <w:vAlign w:val="center"/>
          </w:tcPr>
          <w:p w14:paraId="59D04919" w14:textId="14AF42D4" w:rsidR="004418A3" w:rsidRPr="008002AE" w:rsidRDefault="004418A3" w:rsidP="004418A3">
            <w:pPr>
              <w:spacing w:before="0"/>
              <w:jc w:val="center"/>
              <w:rPr>
                <w:rFonts w:cs="Arial"/>
                <w:sz w:val="20"/>
                <w:szCs w:val="20"/>
              </w:rPr>
            </w:pPr>
            <w:r w:rsidRPr="008002AE">
              <w:rPr>
                <w:rFonts w:cs="Arial"/>
                <w:noProof/>
                <w:lang w:val="sr-Cyrl-CS"/>
              </w:rPr>
              <w:t>98</w:t>
            </w:r>
          </w:p>
        </w:tc>
        <w:tc>
          <w:tcPr>
            <w:tcW w:w="985" w:type="pct"/>
            <w:shd w:val="clear" w:color="auto" w:fill="auto"/>
            <w:vAlign w:val="center"/>
          </w:tcPr>
          <w:p w14:paraId="26913B38" w14:textId="0A22BE3E" w:rsidR="004418A3" w:rsidRPr="008002AE" w:rsidRDefault="004418A3" w:rsidP="004418A3">
            <w:pPr>
              <w:spacing w:before="0"/>
              <w:jc w:val="left"/>
              <w:rPr>
                <w:rFonts w:cs="Arial"/>
                <w:sz w:val="20"/>
                <w:szCs w:val="20"/>
              </w:rPr>
            </w:pPr>
            <w:r w:rsidRPr="00870D4F">
              <w:rPr>
                <w:rFonts w:eastAsia="Calibri" w:cs="Arial"/>
                <w:noProof/>
                <w:lang w:val="sr-Cyrl-CS"/>
              </w:rPr>
              <w:t>Грејач за бојлер 2000w “лико”</w:t>
            </w:r>
            <w:r>
              <w:rPr>
                <w:rFonts w:eastAsia="Calibri" w:cs="Arial"/>
                <w:noProof/>
                <w:lang w:val="sr-Cyrl-C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2C99A5D7" w14:textId="4339CC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D7C026C" w14:textId="6D75A57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3975B07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00A1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628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9C30C2" w14:textId="77777777" w:rsidR="004418A3" w:rsidRPr="008002AE" w:rsidRDefault="004418A3" w:rsidP="004418A3">
            <w:pPr>
              <w:spacing w:before="0"/>
              <w:jc w:val="center"/>
              <w:rPr>
                <w:rFonts w:cs="Arial"/>
                <w:b/>
                <w:bCs/>
                <w:i/>
                <w:iCs/>
                <w:sz w:val="24"/>
                <w:szCs w:val="24"/>
              </w:rPr>
            </w:pPr>
          </w:p>
        </w:tc>
        <w:tc>
          <w:tcPr>
            <w:tcW w:w="704" w:type="pct"/>
          </w:tcPr>
          <w:p w14:paraId="330772A5" w14:textId="77777777" w:rsidR="004418A3" w:rsidRPr="008002AE" w:rsidRDefault="004418A3" w:rsidP="004418A3">
            <w:pPr>
              <w:spacing w:before="0"/>
              <w:jc w:val="center"/>
              <w:rPr>
                <w:rFonts w:cs="Arial"/>
                <w:b/>
                <w:bCs/>
                <w:i/>
                <w:iCs/>
                <w:sz w:val="24"/>
                <w:szCs w:val="24"/>
              </w:rPr>
            </w:pPr>
          </w:p>
        </w:tc>
      </w:tr>
      <w:tr w:rsidR="004418A3" w:rsidRPr="008002AE" w14:paraId="4C2EB373" w14:textId="77777777" w:rsidTr="008002AE">
        <w:trPr>
          <w:trHeight w:val="564"/>
        </w:trPr>
        <w:tc>
          <w:tcPr>
            <w:tcW w:w="351" w:type="pct"/>
            <w:shd w:val="clear" w:color="auto" w:fill="auto"/>
            <w:vAlign w:val="center"/>
          </w:tcPr>
          <w:p w14:paraId="1674628D" w14:textId="08A7276C" w:rsidR="004418A3" w:rsidRPr="008002AE" w:rsidRDefault="004418A3" w:rsidP="004418A3">
            <w:pPr>
              <w:spacing w:before="0"/>
              <w:jc w:val="center"/>
              <w:rPr>
                <w:rFonts w:cs="Arial"/>
                <w:sz w:val="20"/>
                <w:szCs w:val="20"/>
              </w:rPr>
            </w:pPr>
            <w:r w:rsidRPr="008002AE">
              <w:rPr>
                <w:rFonts w:cs="Arial"/>
                <w:noProof/>
                <w:lang w:val="sr-Cyrl-CS"/>
              </w:rPr>
              <w:t>99</w:t>
            </w:r>
          </w:p>
        </w:tc>
        <w:tc>
          <w:tcPr>
            <w:tcW w:w="985" w:type="pct"/>
            <w:shd w:val="clear" w:color="auto" w:fill="auto"/>
            <w:vAlign w:val="center"/>
          </w:tcPr>
          <w:p w14:paraId="09F56EA1" w14:textId="14FD5226" w:rsidR="004418A3" w:rsidRPr="008002AE" w:rsidRDefault="004418A3" w:rsidP="004418A3">
            <w:pPr>
              <w:spacing w:before="0"/>
              <w:jc w:val="left"/>
              <w:rPr>
                <w:rFonts w:cs="Arial"/>
                <w:sz w:val="20"/>
                <w:szCs w:val="20"/>
              </w:rPr>
            </w:pPr>
            <w:r w:rsidRPr="00870D4F">
              <w:rPr>
                <w:rFonts w:eastAsia="Calibri" w:cs="Arial"/>
                <w:noProof/>
                <w:lang w:val="sr-Cyrl-CS"/>
              </w:rPr>
              <w:t>Грејач за ТА ваљкасти 833w</w:t>
            </w:r>
          </w:p>
        </w:tc>
        <w:tc>
          <w:tcPr>
            <w:tcW w:w="423" w:type="pct"/>
            <w:tcBorders>
              <w:top w:val="nil"/>
              <w:left w:val="nil"/>
              <w:bottom w:val="single" w:sz="4" w:space="0" w:color="auto"/>
              <w:right w:val="single" w:sz="4" w:space="0" w:color="auto"/>
            </w:tcBorders>
            <w:shd w:val="clear" w:color="auto" w:fill="auto"/>
            <w:vAlign w:val="center"/>
          </w:tcPr>
          <w:p w14:paraId="27A1BAD5" w14:textId="4E753C5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893488" w14:textId="35D7825D"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4B0EC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7CDC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22B8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18FFDE" w14:textId="77777777" w:rsidR="004418A3" w:rsidRPr="008002AE" w:rsidRDefault="004418A3" w:rsidP="004418A3">
            <w:pPr>
              <w:spacing w:before="0"/>
              <w:jc w:val="center"/>
              <w:rPr>
                <w:rFonts w:cs="Arial"/>
                <w:b/>
                <w:bCs/>
                <w:i/>
                <w:iCs/>
                <w:sz w:val="24"/>
                <w:szCs w:val="24"/>
              </w:rPr>
            </w:pPr>
          </w:p>
        </w:tc>
        <w:tc>
          <w:tcPr>
            <w:tcW w:w="704" w:type="pct"/>
          </w:tcPr>
          <w:p w14:paraId="601CCE99" w14:textId="77777777" w:rsidR="004418A3" w:rsidRPr="008002AE" w:rsidRDefault="004418A3" w:rsidP="004418A3">
            <w:pPr>
              <w:spacing w:before="0"/>
              <w:jc w:val="center"/>
              <w:rPr>
                <w:rFonts w:cs="Arial"/>
                <w:b/>
                <w:bCs/>
                <w:i/>
                <w:iCs/>
                <w:sz w:val="24"/>
                <w:szCs w:val="24"/>
              </w:rPr>
            </w:pPr>
          </w:p>
        </w:tc>
      </w:tr>
      <w:tr w:rsidR="004418A3" w:rsidRPr="008002AE" w14:paraId="66D86238" w14:textId="77777777" w:rsidTr="008002AE">
        <w:trPr>
          <w:trHeight w:val="564"/>
        </w:trPr>
        <w:tc>
          <w:tcPr>
            <w:tcW w:w="351" w:type="pct"/>
            <w:shd w:val="clear" w:color="auto" w:fill="auto"/>
            <w:vAlign w:val="center"/>
          </w:tcPr>
          <w:p w14:paraId="5255F516" w14:textId="4C1BC2DA" w:rsidR="004418A3" w:rsidRPr="008002AE" w:rsidRDefault="004418A3" w:rsidP="004418A3">
            <w:pPr>
              <w:spacing w:before="0"/>
              <w:jc w:val="center"/>
              <w:rPr>
                <w:rFonts w:cs="Arial"/>
                <w:sz w:val="20"/>
                <w:szCs w:val="20"/>
              </w:rPr>
            </w:pPr>
            <w:r w:rsidRPr="008002AE">
              <w:rPr>
                <w:rFonts w:cs="Arial"/>
                <w:noProof/>
                <w:lang w:val="sr-Cyrl-CS"/>
              </w:rPr>
              <w:t>100</w:t>
            </w:r>
          </w:p>
        </w:tc>
        <w:tc>
          <w:tcPr>
            <w:tcW w:w="985" w:type="pct"/>
            <w:tcBorders>
              <w:bottom w:val="single" w:sz="4" w:space="0" w:color="auto"/>
            </w:tcBorders>
            <w:shd w:val="clear" w:color="auto" w:fill="auto"/>
            <w:vAlign w:val="center"/>
          </w:tcPr>
          <w:p w14:paraId="46A821A9" w14:textId="58E07E16" w:rsidR="004418A3" w:rsidRPr="008002AE" w:rsidRDefault="004418A3" w:rsidP="004418A3">
            <w:pPr>
              <w:spacing w:before="0"/>
              <w:jc w:val="left"/>
              <w:rPr>
                <w:rFonts w:cs="Arial"/>
                <w:sz w:val="20"/>
                <w:szCs w:val="20"/>
              </w:rPr>
            </w:pPr>
            <w:r w:rsidRPr="00870D4F">
              <w:rPr>
                <w:rFonts w:eastAsia="Calibri" w:cs="Arial"/>
                <w:noProof/>
                <w:lang w:val="sr-Cyrl-CS"/>
              </w:rPr>
              <w:t>Грејач за ТА ваљкасти 1000w</w:t>
            </w:r>
          </w:p>
        </w:tc>
        <w:tc>
          <w:tcPr>
            <w:tcW w:w="423" w:type="pct"/>
            <w:tcBorders>
              <w:top w:val="nil"/>
              <w:left w:val="nil"/>
              <w:bottom w:val="single" w:sz="4" w:space="0" w:color="auto"/>
              <w:right w:val="single" w:sz="4" w:space="0" w:color="auto"/>
            </w:tcBorders>
            <w:shd w:val="clear" w:color="auto" w:fill="auto"/>
            <w:vAlign w:val="center"/>
          </w:tcPr>
          <w:p w14:paraId="3B2033FA" w14:textId="5891CAF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76C0A8" w14:textId="3F2D0055" w:rsidR="004418A3" w:rsidRPr="008002AE" w:rsidRDefault="004418A3" w:rsidP="004418A3">
            <w:pPr>
              <w:jc w:val="center"/>
            </w:pPr>
            <w:r w:rsidRPr="008002AE">
              <w:rPr>
                <w:rFonts w:cs="Arial"/>
                <w:noProof/>
                <w:lang w:val="sr-Cyrl-CS"/>
              </w:rPr>
              <w:t>10</w:t>
            </w:r>
          </w:p>
        </w:tc>
        <w:tc>
          <w:tcPr>
            <w:tcW w:w="563" w:type="pct"/>
            <w:tcBorders>
              <w:bottom w:val="single" w:sz="4" w:space="0" w:color="auto"/>
            </w:tcBorders>
            <w:shd w:val="clear" w:color="auto" w:fill="auto"/>
            <w:vAlign w:val="center"/>
          </w:tcPr>
          <w:p w14:paraId="2FC9C7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01A92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C24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DD1876" w14:textId="77777777" w:rsidR="004418A3" w:rsidRPr="008002AE" w:rsidRDefault="004418A3" w:rsidP="004418A3">
            <w:pPr>
              <w:spacing w:before="0"/>
              <w:jc w:val="center"/>
              <w:rPr>
                <w:rFonts w:cs="Arial"/>
                <w:b/>
                <w:bCs/>
                <w:i/>
                <w:iCs/>
                <w:sz w:val="24"/>
                <w:szCs w:val="24"/>
              </w:rPr>
            </w:pPr>
          </w:p>
        </w:tc>
        <w:tc>
          <w:tcPr>
            <w:tcW w:w="704" w:type="pct"/>
          </w:tcPr>
          <w:p w14:paraId="56005C0E" w14:textId="77777777" w:rsidR="004418A3" w:rsidRPr="008002AE" w:rsidRDefault="004418A3" w:rsidP="004418A3">
            <w:pPr>
              <w:spacing w:before="0"/>
              <w:jc w:val="center"/>
              <w:rPr>
                <w:rFonts w:cs="Arial"/>
                <w:b/>
                <w:bCs/>
                <w:i/>
                <w:iCs/>
                <w:sz w:val="24"/>
                <w:szCs w:val="24"/>
              </w:rPr>
            </w:pPr>
          </w:p>
        </w:tc>
      </w:tr>
      <w:tr w:rsidR="004418A3" w:rsidRPr="008002AE" w14:paraId="67F04D27" w14:textId="77777777" w:rsidTr="008002AE">
        <w:trPr>
          <w:trHeight w:val="564"/>
        </w:trPr>
        <w:tc>
          <w:tcPr>
            <w:tcW w:w="351" w:type="pct"/>
            <w:tcBorders>
              <w:right w:val="single" w:sz="4" w:space="0" w:color="auto"/>
            </w:tcBorders>
            <w:shd w:val="clear" w:color="auto" w:fill="auto"/>
            <w:vAlign w:val="center"/>
          </w:tcPr>
          <w:p w14:paraId="54534EFF" w14:textId="12E4A454" w:rsidR="004418A3" w:rsidRPr="008002AE" w:rsidRDefault="004418A3" w:rsidP="004418A3">
            <w:pPr>
              <w:spacing w:before="0"/>
              <w:jc w:val="center"/>
              <w:rPr>
                <w:rFonts w:cs="Arial"/>
                <w:sz w:val="20"/>
                <w:szCs w:val="20"/>
              </w:rPr>
            </w:pPr>
            <w:r w:rsidRPr="008002AE">
              <w:rPr>
                <w:rFonts w:cs="Arial"/>
                <w:noProof/>
                <w:lang w:val="sr-Cyrl-CS"/>
              </w:rPr>
              <w:t>101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B0A6278" w14:textId="60A27014" w:rsidR="004418A3" w:rsidRPr="008002AE" w:rsidRDefault="004418A3" w:rsidP="004418A3">
            <w:pPr>
              <w:spacing w:before="0"/>
              <w:jc w:val="left"/>
              <w:rPr>
                <w:rFonts w:cs="Arial"/>
                <w:sz w:val="20"/>
                <w:szCs w:val="20"/>
              </w:rPr>
            </w:pPr>
            <w:r w:rsidRPr="00870D4F">
              <w:rPr>
                <w:rFonts w:eastAsia="Calibri" w:cs="Arial"/>
                <w:noProof/>
                <w:lang w:val="sr-Cyrl-CS"/>
              </w:rPr>
              <w:t>Топљиви осигурач 6А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8705EDF" w14:textId="2D98F4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9F48395" w14:textId="64FDDD93" w:rsidR="004418A3" w:rsidRPr="008002AE" w:rsidRDefault="004418A3" w:rsidP="004418A3">
            <w:pPr>
              <w:jc w:val="center"/>
            </w:pPr>
            <w:r w:rsidRPr="008002AE">
              <w:rPr>
                <w:rFonts w:cs="Arial"/>
                <w:noProof/>
                <w:lang w:val="sr-Cyrl-CS"/>
              </w:rPr>
              <w:t>70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C16E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BF30A5" w14:textId="77777777" w:rsidR="004418A3" w:rsidRPr="008002AE" w:rsidRDefault="004418A3" w:rsidP="004418A3">
            <w:pPr>
              <w:spacing w:before="0"/>
              <w:jc w:val="center"/>
              <w:rPr>
                <w:rFonts w:cs="Arial"/>
                <w:b/>
                <w:bCs/>
                <w:i/>
                <w:iCs/>
                <w:sz w:val="24"/>
                <w:szCs w:val="24"/>
              </w:rPr>
            </w:pPr>
          </w:p>
        </w:tc>
        <w:tc>
          <w:tcPr>
            <w:tcW w:w="704" w:type="pct"/>
          </w:tcPr>
          <w:p w14:paraId="67BA0F78" w14:textId="77777777" w:rsidR="004418A3" w:rsidRPr="008002AE" w:rsidRDefault="004418A3" w:rsidP="004418A3">
            <w:pPr>
              <w:spacing w:before="0"/>
              <w:jc w:val="center"/>
              <w:rPr>
                <w:rFonts w:cs="Arial"/>
                <w:b/>
                <w:bCs/>
                <w:i/>
                <w:iCs/>
                <w:sz w:val="24"/>
                <w:szCs w:val="24"/>
              </w:rPr>
            </w:pPr>
          </w:p>
        </w:tc>
      </w:tr>
      <w:tr w:rsidR="004418A3" w:rsidRPr="008002AE" w14:paraId="5D16D278" w14:textId="77777777" w:rsidTr="008002AE">
        <w:trPr>
          <w:trHeight w:val="564"/>
        </w:trPr>
        <w:tc>
          <w:tcPr>
            <w:tcW w:w="351" w:type="pct"/>
            <w:shd w:val="clear" w:color="auto" w:fill="auto"/>
            <w:vAlign w:val="center"/>
          </w:tcPr>
          <w:p w14:paraId="5C5F817E" w14:textId="4171FDDD" w:rsidR="004418A3" w:rsidRPr="008002AE" w:rsidRDefault="004418A3" w:rsidP="004418A3">
            <w:pPr>
              <w:spacing w:before="0"/>
              <w:jc w:val="center"/>
              <w:rPr>
                <w:rFonts w:cs="Arial"/>
                <w:sz w:val="20"/>
                <w:szCs w:val="20"/>
              </w:rPr>
            </w:pPr>
            <w:r w:rsidRPr="008002AE">
              <w:rPr>
                <w:rFonts w:cs="Arial"/>
                <w:noProof/>
                <w:lang w:val="sr-Cyrl-CS"/>
              </w:rPr>
              <w:t>102</w:t>
            </w:r>
          </w:p>
        </w:tc>
        <w:tc>
          <w:tcPr>
            <w:tcW w:w="985" w:type="pct"/>
            <w:tcBorders>
              <w:top w:val="single" w:sz="4" w:space="0" w:color="auto"/>
            </w:tcBorders>
            <w:shd w:val="clear" w:color="auto" w:fill="auto"/>
            <w:vAlign w:val="center"/>
          </w:tcPr>
          <w:p w14:paraId="56F7B229" w14:textId="28EEC3B4" w:rsidR="004418A3" w:rsidRPr="008002AE" w:rsidRDefault="004418A3" w:rsidP="004418A3">
            <w:pPr>
              <w:spacing w:before="0"/>
              <w:jc w:val="left"/>
              <w:rPr>
                <w:rFonts w:cs="Arial"/>
                <w:sz w:val="20"/>
                <w:szCs w:val="20"/>
              </w:rPr>
            </w:pPr>
            <w:r w:rsidRPr="00870D4F">
              <w:rPr>
                <w:rFonts w:eastAsia="Calibri" w:cs="Arial"/>
                <w:noProof/>
                <w:lang w:val="sr-Cyrl-CS"/>
              </w:rPr>
              <w:t>Топљиви осигурач 10А</w:t>
            </w:r>
          </w:p>
        </w:tc>
        <w:tc>
          <w:tcPr>
            <w:tcW w:w="423" w:type="pct"/>
            <w:tcBorders>
              <w:top w:val="single" w:sz="4" w:space="0" w:color="auto"/>
              <w:left w:val="nil"/>
              <w:bottom w:val="single" w:sz="4" w:space="0" w:color="auto"/>
              <w:right w:val="single" w:sz="4" w:space="0" w:color="auto"/>
            </w:tcBorders>
            <w:shd w:val="clear" w:color="auto" w:fill="auto"/>
            <w:vAlign w:val="center"/>
          </w:tcPr>
          <w:p w14:paraId="777AC49B" w14:textId="156BEF0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BD555DC" w14:textId="3CBDA545" w:rsidR="004418A3" w:rsidRPr="008002AE" w:rsidRDefault="004418A3" w:rsidP="004418A3">
            <w:pPr>
              <w:jc w:val="center"/>
            </w:pPr>
            <w:r w:rsidRPr="008002AE">
              <w:rPr>
                <w:rFonts w:cs="Arial"/>
                <w:noProof/>
                <w:lang w:val="sr-Cyrl-CS"/>
              </w:rPr>
              <w:t>70</w:t>
            </w:r>
          </w:p>
        </w:tc>
        <w:tc>
          <w:tcPr>
            <w:tcW w:w="563" w:type="pct"/>
            <w:tcBorders>
              <w:top w:val="single" w:sz="4" w:space="0" w:color="auto"/>
            </w:tcBorders>
            <w:shd w:val="clear" w:color="auto" w:fill="auto"/>
            <w:vAlign w:val="center"/>
          </w:tcPr>
          <w:p w14:paraId="024BB3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43B2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D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CE2BA8" w14:textId="77777777" w:rsidR="004418A3" w:rsidRPr="008002AE" w:rsidRDefault="004418A3" w:rsidP="004418A3">
            <w:pPr>
              <w:spacing w:before="0"/>
              <w:jc w:val="center"/>
              <w:rPr>
                <w:rFonts w:cs="Arial"/>
                <w:b/>
                <w:bCs/>
                <w:i/>
                <w:iCs/>
                <w:sz w:val="24"/>
                <w:szCs w:val="24"/>
              </w:rPr>
            </w:pPr>
          </w:p>
        </w:tc>
        <w:tc>
          <w:tcPr>
            <w:tcW w:w="704" w:type="pct"/>
          </w:tcPr>
          <w:p w14:paraId="646DA319" w14:textId="77777777" w:rsidR="004418A3" w:rsidRPr="008002AE" w:rsidRDefault="004418A3" w:rsidP="004418A3">
            <w:pPr>
              <w:spacing w:before="0"/>
              <w:jc w:val="center"/>
              <w:rPr>
                <w:rFonts w:cs="Arial"/>
                <w:b/>
                <w:bCs/>
                <w:i/>
                <w:iCs/>
                <w:sz w:val="24"/>
                <w:szCs w:val="24"/>
              </w:rPr>
            </w:pPr>
          </w:p>
        </w:tc>
      </w:tr>
      <w:tr w:rsidR="004418A3" w:rsidRPr="008002AE" w14:paraId="16DF750D" w14:textId="77777777" w:rsidTr="008002AE">
        <w:trPr>
          <w:trHeight w:val="564"/>
        </w:trPr>
        <w:tc>
          <w:tcPr>
            <w:tcW w:w="351" w:type="pct"/>
            <w:shd w:val="clear" w:color="auto" w:fill="auto"/>
            <w:vAlign w:val="center"/>
          </w:tcPr>
          <w:p w14:paraId="089B5293" w14:textId="2F9973CE" w:rsidR="004418A3" w:rsidRPr="008002AE" w:rsidRDefault="004418A3" w:rsidP="004418A3">
            <w:pPr>
              <w:spacing w:before="0"/>
              <w:jc w:val="center"/>
              <w:rPr>
                <w:rFonts w:cs="Arial"/>
                <w:sz w:val="20"/>
                <w:szCs w:val="20"/>
              </w:rPr>
            </w:pPr>
            <w:r w:rsidRPr="008002AE">
              <w:rPr>
                <w:rFonts w:cs="Arial"/>
                <w:noProof/>
                <w:lang w:val="sr-Cyrl-CS"/>
              </w:rPr>
              <w:t>103</w:t>
            </w:r>
          </w:p>
        </w:tc>
        <w:tc>
          <w:tcPr>
            <w:tcW w:w="985" w:type="pct"/>
            <w:shd w:val="clear" w:color="auto" w:fill="auto"/>
            <w:vAlign w:val="center"/>
          </w:tcPr>
          <w:p w14:paraId="49BB9583" w14:textId="44FA9163" w:rsidR="004418A3" w:rsidRPr="008002AE" w:rsidRDefault="004418A3" w:rsidP="004418A3">
            <w:pPr>
              <w:spacing w:before="0"/>
              <w:jc w:val="left"/>
              <w:rPr>
                <w:rFonts w:cs="Arial"/>
                <w:sz w:val="20"/>
                <w:szCs w:val="20"/>
              </w:rPr>
            </w:pPr>
            <w:r w:rsidRPr="00870D4F">
              <w:rPr>
                <w:rFonts w:eastAsia="Calibri" w:cs="Arial"/>
                <w:noProof/>
                <w:lang w:val="sr-Cyrl-CS"/>
              </w:rPr>
              <w:t>Топљиви осигурач 16А</w:t>
            </w:r>
          </w:p>
        </w:tc>
        <w:tc>
          <w:tcPr>
            <w:tcW w:w="423" w:type="pct"/>
            <w:tcBorders>
              <w:top w:val="nil"/>
              <w:left w:val="nil"/>
              <w:bottom w:val="single" w:sz="4" w:space="0" w:color="auto"/>
              <w:right w:val="single" w:sz="4" w:space="0" w:color="auto"/>
            </w:tcBorders>
            <w:shd w:val="clear" w:color="auto" w:fill="auto"/>
            <w:vAlign w:val="center"/>
          </w:tcPr>
          <w:p w14:paraId="3C63A0B3" w14:textId="078D568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18D243" w14:textId="70DDFAF7"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3447290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FD15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73A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FD7482" w14:textId="77777777" w:rsidR="004418A3" w:rsidRPr="008002AE" w:rsidRDefault="004418A3" w:rsidP="004418A3">
            <w:pPr>
              <w:spacing w:before="0"/>
              <w:jc w:val="center"/>
              <w:rPr>
                <w:rFonts w:cs="Arial"/>
                <w:b/>
                <w:bCs/>
                <w:i/>
                <w:iCs/>
                <w:sz w:val="24"/>
                <w:szCs w:val="24"/>
              </w:rPr>
            </w:pPr>
          </w:p>
        </w:tc>
        <w:tc>
          <w:tcPr>
            <w:tcW w:w="704" w:type="pct"/>
          </w:tcPr>
          <w:p w14:paraId="556B77CA" w14:textId="77777777" w:rsidR="004418A3" w:rsidRPr="008002AE" w:rsidRDefault="004418A3" w:rsidP="004418A3">
            <w:pPr>
              <w:spacing w:before="0"/>
              <w:jc w:val="center"/>
              <w:rPr>
                <w:rFonts w:cs="Arial"/>
                <w:b/>
                <w:bCs/>
                <w:i/>
                <w:iCs/>
                <w:sz w:val="24"/>
                <w:szCs w:val="24"/>
              </w:rPr>
            </w:pPr>
          </w:p>
        </w:tc>
      </w:tr>
      <w:tr w:rsidR="004418A3" w:rsidRPr="008002AE" w14:paraId="4C668424" w14:textId="77777777" w:rsidTr="008002AE">
        <w:trPr>
          <w:trHeight w:val="564"/>
        </w:trPr>
        <w:tc>
          <w:tcPr>
            <w:tcW w:w="351" w:type="pct"/>
            <w:shd w:val="clear" w:color="auto" w:fill="auto"/>
            <w:vAlign w:val="center"/>
          </w:tcPr>
          <w:p w14:paraId="2063633D" w14:textId="6EC5C246" w:rsidR="004418A3" w:rsidRPr="008002AE" w:rsidRDefault="004418A3" w:rsidP="004418A3">
            <w:pPr>
              <w:spacing w:before="0"/>
              <w:jc w:val="center"/>
              <w:rPr>
                <w:rFonts w:cs="Arial"/>
                <w:sz w:val="20"/>
                <w:szCs w:val="20"/>
              </w:rPr>
            </w:pPr>
            <w:r w:rsidRPr="008002AE">
              <w:rPr>
                <w:rFonts w:cs="Arial"/>
                <w:noProof/>
                <w:lang w:val="sr-Cyrl-CS"/>
              </w:rPr>
              <w:t>104</w:t>
            </w:r>
          </w:p>
        </w:tc>
        <w:tc>
          <w:tcPr>
            <w:tcW w:w="985" w:type="pct"/>
            <w:shd w:val="clear" w:color="auto" w:fill="auto"/>
            <w:vAlign w:val="center"/>
          </w:tcPr>
          <w:p w14:paraId="1FE2E81D" w14:textId="63C6AA79" w:rsidR="004418A3" w:rsidRPr="008002AE" w:rsidRDefault="004418A3" w:rsidP="004418A3">
            <w:pPr>
              <w:spacing w:before="0"/>
              <w:jc w:val="left"/>
              <w:rPr>
                <w:rFonts w:cs="Arial"/>
                <w:sz w:val="20"/>
                <w:szCs w:val="20"/>
              </w:rPr>
            </w:pPr>
            <w:r w:rsidRPr="00870D4F">
              <w:rPr>
                <w:rFonts w:eastAsia="Calibri" w:cs="Arial"/>
                <w:noProof/>
                <w:lang w:val="sr-Cyrl-CS"/>
              </w:rPr>
              <w:t>Топљиви осигурач 20А</w:t>
            </w:r>
          </w:p>
        </w:tc>
        <w:tc>
          <w:tcPr>
            <w:tcW w:w="423" w:type="pct"/>
            <w:tcBorders>
              <w:top w:val="nil"/>
              <w:left w:val="nil"/>
              <w:bottom w:val="single" w:sz="4" w:space="0" w:color="auto"/>
              <w:right w:val="single" w:sz="4" w:space="0" w:color="auto"/>
            </w:tcBorders>
            <w:shd w:val="clear" w:color="auto" w:fill="auto"/>
            <w:vAlign w:val="center"/>
          </w:tcPr>
          <w:p w14:paraId="5EEF68EA" w14:textId="3E6BFBB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8C4AF" w14:textId="5CFCFC65"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7CBE21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0A0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FD2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1EBA8D" w14:textId="77777777" w:rsidR="004418A3" w:rsidRPr="008002AE" w:rsidRDefault="004418A3" w:rsidP="004418A3">
            <w:pPr>
              <w:spacing w:before="0"/>
              <w:jc w:val="center"/>
              <w:rPr>
                <w:rFonts w:cs="Arial"/>
                <w:b/>
                <w:bCs/>
                <w:i/>
                <w:iCs/>
                <w:sz w:val="24"/>
                <w:szCs w:val="24"/>
              </w:rPr>
            </w:pPr>
          </w:p>
        </w:tc>
        <w:tc>
          <w:tcPr>
            <w:tcW w:w="704" w:type="pct"/>
          </w:tcPr>
          <w:p w14:paraId="00E781AD" w14:textId="77777777" w:rsidR="004418A3" w:rsidRPr="008002AE" w:rsidRDefault="004418A3" w:rsidP="004418A3">
            <w:pPr>
              <w:spacing w:before="0"/>
              <w:jc w:val="center"/>
              <w:rPr>
                <w:rFonts w:cs="Arial"/>
                <w:b/>
                <w:bCs/>
                <w:i/>
                <w:iCs/>
                <w:sz w:val="24"/>
                <w:szCs w:val="24"/>
              </w:rPr>
            </w:pPr>
          </w:p>
        </w:tc>
      </w:tr>
      <w:tr w:rsidR="004418A3" w:rsidRPr="008002AE" w14:paraId="1BFD523E" w14:textId="77777777" w:rsidTr="008002AE">
        <w:trPr>
          <w:trHeight w:val="564"/>
        </w:trPr>
        <w:tc>
          <w:tcPr>
            <w:tcW w:w="351" w:type="pct"/>
            <w:shd w:val="clear" w:color="auto" w:fill="auto"/>
            <w:vAlign w:val="center"/>
          </w:tcPr>
          <w:p w14:paraId="40676B58" w14:textId="6BB194ED" w:rsidR="004418A3" w:rsidRPr="008002AE" w:rsidRDefault="004418A3" w:rsidP="004418A3">
            <w:pPr>
              <w:spacing w:before="0"/>
              <w:jc w:val="center"/>
              <w:rPr>
                <w:rFonts w:cs="Arial"/>
                <w:sz w:val="20"/>
                <w:szCs w:val="20"/>
              </w:rPr>
            </w:pPr>
            <w:r w:rsidRPr="008002AE">
              <w:rPr>
                <w:rFonts w:cs="Arial"/>
                <w:noProof/>
                <w:lang w:val="sr-Cyrl-CS"/>
              </w:rPr>
              <w:t>105</w:t>
            </w:r>
          </w:p>
        </w:tc>
        <w:tc>
          <w:tcPr>
            <w:tcW w:w="985" w:type="pct"/>
            <w:shd w:val="clear" w:color="auto" w:fill="auto"/>
            <w:vAlign w:val="center"/>
          </w:tcPr>
          <w:p w14:paraId="5A8DDD0B" w14:textId="6A9025B9" w:rsidR="004418A3" w:rsidRPr="008002AE" w:rsidRDefault="004418A3" w:rsidP="004418A3">
            <w:pPr>
              <w:spacing w:before="0"/>
              <w:jc w:val="left"/>
              <w:rPr>
                <w:rFonts w:cs="Arial"/>
                <w:sz w:val="20"/>
                <w:szCs w:val="20"/>
              </w:rPr>
            </w:pPr>
            <w:r w:rsidRPr="00870D4F">
              <w:rPr>
                <w:rFonts w:eastAsia="Calibri" w:cs="Arial"/>
                <w:noProof/>
                <w:lang w:val="sr-Cyrl-CS"/>
              </w:rPr>
              <w:t>Топљиви осигурач 25А</w:t>
            </w:r>
          </w:p>
        </w:tc>
        <w:tc>
          <w:tcPr>
            <w:tcW w:w="423" w:type="pct"/>
            <w:tcBorders>
              <w:top w:val="nil"/>
              <w:left w:val="nil"/>
              <w:bottom w:val="single" w:sz="4" w:space="0" w:color="auto"/>
              <w:right w:val="single" w:sz="4" w:space="0" w:color="auto"/>
            </w:tcBorders>
            <w:shd w:val="clear" w:color="auto" w:fill="auto"/>
            <w:vAlign w:val="center"/>
          </w:tcPr>
          <w:p w14:paraId="0F65D32E" w14:textId="1D070E6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0633991" w14:textId="1BFBB728"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09A44FD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9693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AF78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A81C49" w14:textId="77777777" w:rsidR="004418A3" w:rsidRPr="008002AE" w:rsidRDefault="004418A3" w:rsidP="004418A3">
            <w:pPr>
              <w:spacing w:before="0"/>
              <w:jc w:val="center"/>
              <w:rPr>
                <w:rFonts w:cs="Arial"/>
                <w:b/>
                <w:bCs/>
                <w:i/>
                <w:iCs/>
                <w:sz w:val="24"/>
                <w:szCs w:val="24"/>
              </w:rPr>
            </w:pPr>
          </w:p>
        </w:tc>
        <w:tc>
          <w:tcPr>
            <w:tcW w:w="704" w:type="pct"/>
          </w:tcPr>
          <w:p w14:paraId="1851FA55" w14:textId="77777777" w:rsidR="004418A3" w:rsidRPr="008002AE" w:rsidRDefault="004418A3" w:rsidP="004418A3">
            <w:pPr>
              <w:spacing w:before="0"/>
              <w:jc w:val="center"/>
              <w:rPr>
                <w:rFonts w:cs="Arial"/>
                <w:b/>
                <w:bCs/>
                <w:i/>
                <w:iCs/>
                <w:sz w:val="24"/>
                <w:szCs w:val="24"/>
              </w:rPr>
            </w:pPr>
          </w:p>
        </w:tc>
      </w:tr>
      <w:tr w:rsidR="004418A3" w:rsidRPr="008002AE" w14:paraId="3D43AA5E" w14:textId="77777777" w:rsidTr="008002AE">
        <w:trPr>
          <w:trHeight w:val="564"/>
        </w:trPr>
        <w:tc>
          <w:tcPr>
            <w:tcW w:w="351" w:type="pct"/>
            <w:shd w:val="clear" w:color="auto" w:fill="auto"/>
            <w:vAlign w:val="center"/>
          </w:tcPr>
          <w:p w14:paraId="36AA7A68" w14:textId="0FF5CC69" w:rsidR="004418A3" w:rsidRPr="008002AE" w:rsidRDefault="004418A3" w:rsidP="004418A3">
            <w:pPr>
              <w:spacing w:before="0"/>
              <w:jc w:val="center"/>
              <w:rPr>
                <w:rFonts w:cs="Arial"/>
                <w:sz w:val="20"/>
                <w:szCs w:val="20"/>
              </w:rPr>
            </w:pPr>
            <w:r w:rsidRPr="008002AE">
              <w:rPr>
                <w:rFonts w:cs="Arial"/>
                <w:noProof/>
                <w:lang w:val="sr-Cyrl-CS"/>
              </w:rPr>
              <w:t>106</w:t>
            </w:r>
          </w:p>
        </w:tc>
        <w:tc>
          <w:tcPr>
            <w:tcW w:w="985" w:type="pct"/>
            <w:shd w:val="clear" w:color="auto" w:fill="auto"/>
            <w:vAlign w:val="center"/>
          </w:tcPr>
          <w:p w14:paraId="4526BFBF" w14:textId="3340EDD2"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Циркулациона пумпа RS 25</w:t>
            </w:r>
            <w:r w:rsidRPr="00C6494A">
              <w:rPr>
                <w:rFonts w:eastAsia="Calibri" w:cs="Arial"/>
                <w:noProof/>
                <w:sz w:val="20"/>
                <w:szCs w:val="20"/>
                <w:highlight w:val="yellow"/>
                <w:lang w:val="sr-Latn-RS"/>
              </w:rPr>
              <w:t xml:space="preserve">  1½</w:t>
            </w:r>
            <w:r w:rsidRPr="00C6494A">
              <w:rPr>
                <w:rFonts w:eastAsia="Calibri" w:cs="Arial"/>
                <w:noProof/>
                <w:sz w:val="20"/>
                <w:szCs w:val="20"/>
                <w:highlight w:val="yellow"/>
                <w:lang w:val="sr-Cyrl-CS"/>
              </w:rPr>
              <w:t>"</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навојни прикључак</w:t>
            </w:r>
            <w:r w:rsidRPr="00C6494A">
              <w:rPr>
                <w:rFonts w:eastAsia="Calibri" w:cs="Arial"/>
                <w:noProof/>
                <w:sz w:val="20"/>
                <w:szCs w:val="20"/>
                <w:highlight w:val="yellow"/>
                <w:lang w:val="sr-Latn-RS"/>
              </w:rPr>
              <w:t xml:space="preserve">      Pmax 10 bar. Tmax.5-110˚c </w:t>
            </w:r>
            <w:r w:rsidRPr="00C6494A">
              <w:rPr>
                <w:rFonts w:eastAsia="Calibri" w:cs="Arial"/>
                <w:noProof/>
                <w:sz w:val="20"/>
                <w:szCs w:val="20"/>
                <w:highlight w:val="yellow"/>
                <w:lang w:val="sr-Cyrl-RS"/>
              </w:rPr>
              <w:t xml:space="preserve"> 3 </w:t>
            </w:r>
            <w:r w:rsidRPr="00C6494A">
              <w:rPr>
                <w:rFonts w:eastAsia="Calibri" w:cs="Arial"/>
                <w:noProof/>
                <w:sz w:val="20"/>
                <w:szCs w:val="20"/>
                <w:highlight w:val="yellow"/>
                <w:lang w:val="sr-Cyrl-RS"/>
              </w:rPr>
              <w:lastRenderedPageBreak/>
              <w:t>степена брзине обртања</w:t>
            </w:r>
          </w:p>
        </w:tc>
        <w:tc>
          <w:tcPr>
            <w:tcW w:w="423" w:type="pct"/>
            <w:tcBorders>
              <w:top w:val="nil"/>
              <w:left w:val="nil"/>
              <w:bottom w:val="single" w:sz="4" w:space="0" w:color="auto"/>
              <w:right w:val="single" w:sz="4" w:space="0" w:color="auto"/>
            </w:tcBorders>
            <w:shd w:val="clear" w:color="auto" w:fill="auto"/>
            <w:vAlign w:val="center"/>
          </w:tcPr>
          <w:p w14:paraId="7A96E5AA" w14:textId="04F94EE8" w:rsidR="004418A3" w:rsidRPr="008002AE" w:rsidRDefault="004418A3" w:rsidP="004418A3">
            <w:pPr>
              <w:jc w:val="center"/>
              <w:rPr>
                <w:rFonts w:cs="Arial"/>
                <w:sz w:val="20"/>
                <w:szCs w:val="20"/>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09F59E73" w14:textId="3151E7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ECC66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8A52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370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5CFD" w14:textId="77777777" w:rsidR="004418A3" w:rsidRPr="008002AE" w:rsidRDefault="004418A3" w:rsidP="004418A3">
            <w:pPr>
              <w:spacing w:before="0"/>
              <w:jc w:val="center"/>
              <w:rPr>
                <w:rFonts w:cs="Arial"/>
                <w:b/>
                <w:bCs/>
                <w:i/>
                <w:iCs/>
                <w:sz w:val="24"/>
                <w:szCs w:val="24"/>
              </w:rPr>
            </w:pPr>
          </w:p>
        </w:tc>
        <w:tc>
          <w:tcPr>
            <w:tcW w:w="704" w:type="pct"/>
          </w:tcPr>
          <w:p w14:paraId="6DD91D3D" w14:textId="77777777" w:rsidR="004418A3" w:rsidRPr="008002AE" w:rsidRDefault="004418A3" w:rsidP="004418A3">
            <w:pPr>
              <w:spacing w:before="0"/>
              <w:jc w:val="center"/>
              <w:rPr>
                <w:rFonts w:cs="Arial"/>
                <w:b/>
                <w:bCs/>
                <w:i/>
                <w:iCs/>
                <w:sz w:val="24"/>
                <w:szCs w:val="24"/>
              </w:rPr>
            </w:pPr>
          </w:p>
        </w:tc>
      </w:tr>
      <w:tr w:rsidR="004418A3" w:rsidRPr="008002AE" w14:paraId="5B3BAEF5" w14:textId="77777777" w:rsidTr="008002AE">
        <w:trPr>
          <w:trHeight w:val="564"/>
        </w:trPr>
        <w:tc>
          <w:tcPr>
            <w:tcW w:w="351" w:type="pct"/>
            <w:shd w:val="clear" w:color="auto" w:fill="auto"/>
            <w:vAlign w:val="center"/>
          </w:tcPr>
          <w:p w14:paraId="77E2EDFC" w14:textId="127742F0" w:rsidR="004418A3" w:rsidRPr="008002AE" w:rsidRDefault="004418A3" w:rsidP="004418A3">
            <w:pPr>
              <w:spacing w:before="0"/>
              <w:jc w:val="center"/>
              <w:rPr>
                <w:rFonts w:cs="Arial"/>
                <w:sz w:val="20"/>
                <w:szCs w:val="20"/>
              </w:rPr>
            </w:pPr>
            <w:r w:rsidRPr="008002AE">
              <w:rPr>
                <w:rFonts w:cs="Arial"/>
                <w:noProof/>
                <w:lang w:val="sr-Cyrl-CS"/>
              </w:rPr>
              <w:lastRenderedPageBreak/>
              <w:t>107</w:t>
            </w:r>
          </w:p>
        </w:tc>
        <w:tc>
          <w:tcPr>
            <w:tcW w:w="985" w:type="pct"/>
            <w:shd w:val="clear" w:color="auto" w:fill="auto"/>
            <w:vAlign w:val="center"/>
          </w:tcPr>
          <w:p w14:paraId="57D0D93A" w14:textId="0DC6689D"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Циркулациона пумпа RS30</w:t>
            </w:r>
            <w:r w:rsidRPr="00C6494A">
              <w:rPr>
                <w:rFonts w:eastAsia="Calibri" w:cs="Arial"/>
                <w:noProof/>
                <w:sz w:val="20"/>
                <w:szCs w:val="20"/>
                <w:highlight w:val="yellow"/>
                <w:lang w:val="sr-Latn-RS"/>
              </w:rPr>
              <w:t xml:space="preserve">  2"</w:t>
            </w:r>
            <w:r w:rsidRPr="00C6494A">
              <w:rPr>
                <w:rFonts w:eastAsia="Calibri" w:cs="Arial"/>
                <w:noProof/>
                <w:sz w:val="20"/>
                <w:szCs w:val="20"/>
                <w:highlight w:val="yellow"/>
                <w:lang w:val="sr-Cyrl-CS"/>
              </w:rPr>
              <w:t xml:space="preserve">  </w:t>
            </w:r>
            <w:r w:rsidRPr="00C6494A">
              <w:rPr>
                <w:rFonts w:eastAsia="Calibri" w:cs="Arial"/>
                <w:noProof/>
                <w:sz w:val="20"/>
                <w:szCs w:val="20"/>
                <w:highlight w:val="yellow"/>
                <w:lang w:val="sr-Cyrl-RS"/>
              </w:rPr>
              <w:t>навојни прикључак</w:t>
            </w:r>
            <w:r w:rsidRPr="00C6494A">
              <w:rPr>
                <w:rFonts w:eastAsia="Calibri" w:cs="Arial"/>
                <w:noProof/>
                <w:sz w:val="20"/>
                <w:szCs w:val="20"/>
                <w:highlight w:val="yellow"/>
                <w:lang w:val="sr-Latn-RS"/>
              </w:rPr>
              <w:t xml:space="preserve">        Pmax 10 bar. Tmax.5-110˚c</w:t>
            </w:r>
            <w:r w:rsidRPr="00C6494A">
              <w:rPr>
                <w:rFonts w:eastAsia="Calibri" w:cs="Arial"/>
                <w:noProof/>
                <w:sz w:val="20"/>
                <w:szCs w:val="20"/>
                <w:highlight w:val="yellow"/>
                <w:lang w:val="sr-Cyrl-RS"/>
              </w:rPr>
              <w:t xml:space="preserve">  3 степена брзине обртања </w:t>
            </w:r>
            <w:r w:rsidRPr="00C6494A">
              <w:rPr>
                <w:rFonts w:eastAsia="Calibri" w:cs="Arial"/>
                <w:noProof/>
                <w:sz w:val="20"/>
                <w:szCs w:val="20"/>
                <w:highlight w:val="yellow"/>
                <w:lang w:val="sr-Latn-RS"/>
              </w:rPr>
              <w:t xml:space="preserve"> </w:t>
            </w:r>
          </w:p>
        </w:tc>
        <w:tc>
          <w:tcPr>
            <w:tcW w:w="423" w:type="pct"/>
            <w:tcBorders>
              <w:top w:val="nil"/>
              <w:left w:val="nil"/>
              <w:bottom w:val="single" w:sz="4" w:space="0" w:color="auto"/>
              <w:right w:val="single" w:sz="4" w:space="0" w:color="auto"/>
            </w:tcBorders>
            <w:shd w:val="clear" w:color="auto" w:fill="auto"/>
            <w:vAlign w:val="center"/>
          </w:tcPr>
          <w:p w14:paraId="022A6981" w14:textId="3242B12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1E2EC4" w14:textId="78AFA88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10F4D1D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225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182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F64C2B" w14:textId="77777777" w:rsidR="004418A3" w:rsidRPr="008002AE" w:rsidRDefault="004418A3" w:rsidP="004418A3">
            <w:pPr>
              <w:spacing w:before="0"/>
              <w:jc w:val="center"/>
              <w:rPr>
                <w:rFonts w:cs="Arial"/>
                <w:b/>
                <w:bCs/>
                <w:i/>
                <w:iCs/>
                <w:sz w:val="24"/>
                <w:szCs w:val="24"/>
              </w:rPr>
            </w:pPr>
          </w:p>
        </w:tc>
        <w:tc>
          <w:tcPr>
            <w:tcW w:w="704" w:type="pct"/>
          </w:tcPr>
          <w:p w14:paraId="4ED4F805" w14:textId="77777777" w:rsidR="004418A3" w:rsidRPr="008002AE" w:rsidRDefault="004418A3" w:rsidP="004418A3">
            <w:pPr>
              <w:spacing w:before="0"/>
              <w:jc w:val="center"/>
              <w:rPr>
                <w:rFonts w:cs="Arial"/>
                <w:b/>
                <w:bCs/>
                <w:i/>
                <w:iCs/>
                <w:sz w:val="24"/>
                <w:szCs w:val="24"/>
              </w:rPr>
            </w:pPr>
          </w:p>
        </w:tc>
      </w:tr>
      <w:tr w:rsidR="004418A3" w:rsidRPr="008002AE" w14:paraId="79EA3CCB" w14:textId="77777777" w:rsidTr="008002AE">
        <w:trPr>
          <w:trHeight w:val="564"/>
        </w:trPr>
        <w:tc>
          <w:tcPr>
            <w:tcW w:w="351" w:type="pct"/>
            <w:shd w:val="clear" w:color="auto" w:fill="auto"/>
            <w:vAlign w:val="center"/>
          </w:tcPr>
          <w:p w14:paraId="22FF12C4" w14:textId="10868BA4" w:rsidR="004418A3" w:rsidRPr="008002AE" w:rsidRDefault="004418A3" w:rsidP="004418A3">
            <w:pPr>
              <w:spacing w:before="0"/>
              <w:jc w:val="center"/>
              <w:rPr>
                <w:rFonts w:cs="Arial"/>
                <w:sz w:val="20"/>
                <w:szCs w:val="20"/>
              </w:rPr>
            </w:pPr>
            <w:r w:rsidRPr="008002AE">
              <w:rPr>
                <w:rFonts w:cs="Arial"/>
                <w:noProof/>
                <w:lang w:val="sr-Cyrl-CS"/>
              </w:rPr>
              <w:t>108</w:t>
            </w:r>
          </w:p>
        </w:tc>
        <w:tc>
          <w:tcPr>
            <w:tcW w:w="985" w:type="pct"/>
            <w:shd w:val="clear" w:color="auto" w:fill="auto"/>
            <w:vAlign w:val="center"/>
          </w:tcPr>
          <w:p w14:paraId="2E7FAA78" w14:textId="3B0DB1EB"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 xml:space="preserve">Циркулациона пумпа RS 40  </w:t>
            </w:r>
            <w:r w:rsidRPr="00C6494A">
              <w:rPr>
                <w:rFonts w:eastAsia="Calibri" w:cs="Arial"/>
                <w:noProof/>
                <w:sz w:val="20"/>
                <w:szCs w:val="20"/>
                <w:highlight w:val="yellow"/>
                <w:lang w:val="sr-Cyrl-RS"/>
              </w:rPr>
              <w:t>прикључак  на прирубницу      Ø рупе 40mm    монофазни прикључак 230</w:t>
            </w:r>
            <w:r w:rsidRPr="00C6494A">
              <w:rPr>
                <w:rFonts w:eastAsia="Calibri" w:cs="Arial"/>
                <w:noProof/>
                <w:sz w:val="20"/>
                <w:szCs w:val="20"/>
                <w:highlight w:val="yellow"/>
                <w:lang w:val="sr-Latn-RS"/>
              </w:rPr>
              <w:t xml:space="preserve"> V</w:t>
            </w:r>
          </w:p>
        </w:tc>
        <w:tc>
          <w:tcPr>
            <w:tcW w:w="423" w:type="pct"/>
            <w:tcBorders>
              <w:top w:val="nil"/>
              <w:left w:val="nil"/>
              <w:bottom w:val="single" w:sz="4" w:space="0" w:color="auto"/>
              <w:right w:val="single" w:sz="4" w:space="0" w:color="auto"/>
            </w:tcBorders>
            <w:shd w:val="clear" w:color="auto" w:fill="auto"/>
            <w:vAlign w:val="center"/>
          </w:tcPr>
          <w:p w14:paraId="72BB8778" w14:textId="01943E8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490A8B" w14:textId="5ED49AD0"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50264B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8270D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3BD1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54FE6" w14:textId="77777777" w:rsidR="004418A3" w:rsidRPr="008002AE" w:rsidRDefault="004418A3" w:rsidP="004418A3">
            <w:pPr>
              <w:spacing w:before="0"/>
              <w:jc w:val="center"/>
              <w:rPr>
                <w:rFonts w:cs="Arial"/>
                <w:b/>
                <w:bCs/>
                <w:i/>
                <w:iCs/>
                <w:sz w:val="24"/>
                <w:szCs w:val="24"/>
              </w:rPr>
            </w:pPr>
          </w:p>
        </w:tc>
        <w:tc>
          <w:tcPr>
            <w:tcW w:w="704" w:type="pct"/>
          </w:tcPr>
          <w:p w14:paraId="0A36F88F" w14:textId="77777777" w:rsidR="004418A3" w:rsidRPr="008002AE" w:rsidRDefault="004418A3" w:rsidP="004418A3">
            <w:pPr>
              <w:spacing w:before="0"/>
              <w:jc w:val="center"/>
              <w:rPr>
                <w:rFonts w:cs="Arial"/>
                <w:b/>
                <w:bCs/>
                <w:i/>
                <w:iCs/>
                <w:sz w:val="24"/>
                <w:szCs w:val="24"/>
              </w:rPr>
            </w:pPr>
          </w:p>
        </w:tc>
      </w:tr>
      <w:tr w:rsidR="004418A3" w:rsidRPr="008002AE" w14:paraId="64A55A5B" w14:textId="77777777" w:rsidTr="008002AE">
        <w:trPr>
          <w:trHeight w:val="564"/>
        </w:trPr>
        <w:tc>
          <w:tcPr>
            <w:tcW w:w="351" w:type="pct"/>
            <w:shd w:val="clear" w:color="auto" w:fill="auto"/>
            <w:vAlign w:val="center"/>
          </w:tcPr>
          <w:p w14:paraId="52E6A34D" w14:textId="03FD8F41" w:rsidR="004418A3" w:rsidRPr="0060526C" w:rsidRDefault="004418A3" w:rsidP="004418A3">
            <w:pPr>
              <w:spacing w:before="0"/>
              <w:jc w:val="center"/>
              <w:rPr>
                <w:rFonts w:cs="Arial"/>
              </w:rPr>
            </w:pPr>
            <w:r w:rsidRPr="0060526C">
              <w:rPr>
                <w:rFonts w:cs="Arial"/>
                <w:noProof/>
                <w:lang w:val="sr-Cyrl-CS"/>
              </w:rPr>
              <w:t>109</w:t>
            </w:r>
          </w:p>
        </w:tc>
        <w:tc>
          <w:tcPr>
            <w:tcW w:w="985" w:type="pct"/>
            <w:shd w:val="clear" w:color="auto" w:fill="auto"/>
            <w:vAlign w:val="center"/>
          </w:tcPr>
          <w:p w14:paraId="7513B03D" w14:textId="25A958DC"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 xml:space="preserve">Циркулациона пумпа RS 50  </w:t>
            </w:r>
            <w:r w:rsidRPr="00C6494A">
              <w:rPr>
                <w:rFonts w:eastAsia="Calibri" w:cs="Arial"/>
                <w:noProof/>
                <w:sz w:val="20"/>
                <w:szCs w:val="20"/>
                <w:highlight w:val="yellow"/>
                <w:lang w:val="sr-Cyrl-RS"/>
              </w:rPr>
              <w:t>прикључак  на прирубницу      Ø рупе 50</w:t>
            </w:r>
            <w:r w:rsidRPr="00C6494A">
              <w:rPr>
                <w:highlight w:val="yellow"/>
              </w:rPr>
              <w:t xml:space="preserve"> </w:t>
            </w:r>
            <w:r w:rsidRPr="00C6494A">
              <w:rPr>
                <w:rFonts w:eastAsia="Calibri" w:cs="Arial"/>
                <w:noProof/>
                <w:sz w:val="20"/>
                <w:szCs w:val="20"/>
                <w:highlight w:val="yellow"/>
                <w:lang w:val="sr-Cyrl-RS"/>
              </w:rPr>
              <w:t>mm     монофазни прикључак 230</w:t>
            </w:r>
            <w:r w:rsidRPr="00C6494A">
              <w:rPr>
                <w:rFonts w:eastAsia="Calibri" w:cs="Arial"/>
                <w:noProof/>
                <w:sz w:val="20"/>
                <w:szCs w:val="20"/>
                <w:highlight w:val="yellow"/>
                <w:lang w:val="sr-Latn-RS"/>
              </w:rPr>
              <w:t xml:space="preserve"> V</w:t>
            </w:r>
            <w:r w:rsidRPr="00C6494A">
              <w:rPr>
                <w:rFonts w:eastAsia="Calibri" w:cs="Arial"/>
                <w:noProof/>
                <w:sz w:val="20"/>
                <w:szCs w:val="20"/>
                <w:highlight w:val="yellow"/>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0F5D0A40" w14:textId="7AB15E1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5EF6EA" w14:textId="795ADE37"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79335BA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4FFE3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D786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548663" w14:textId="77777777" w:rsidR="004418A3" w:rsidRPr="008002AE" w:rsidRDefault="004418A3" w:rsidP="004418A3">
            <w:pPr>
              <w:spacing w:before="0"/>
              <w:jc w:val="center"/>
              <w:rPr>
                <w:rFonts w:cs="Arial"/>
                <w:b/>
                <w:bCs/>
                <w:i/>
                <w:iCs/>
                <w:sz w:val="24"/>
                <w:szCs w:val="24"/>
              </w:rPr>
            </w:pPr>
          </w:p>
        </w:tc>
        <w:tc>
          <w:tcPr>
            <w:tcW w:w="704" w:type="pct"/>
          </w:tcPr>
          <w:p w14:paraId="09B44AC7" w14:textId="77777777" w:rsidR="004418A3" w:rsidRPr="008002AE" w:rsidRDefault="004418A3" w:rsidP="004418A3">
            <w:pPr>
              <w:spacing w:before="0"/>
              <w:jc w:val="center"/>
              <w:rPr>
                <w:rFonts w:cs="Arial"/>
                <w:b/>
                <w:bCs/>
                <w:i/>
                <w:iCs/>
                <w:sz w:val="24"/>
                <w:szCs w:val="24"/>
              </w:rPr>
            </w:pPr>
          </w:p>
        </w:tc>
      </w:tr>
      <w:tr w:rsidR="004418A3" w:rsidRPr="008002AE" w14:paraId="5E31B790" w14:textId="77777777" w:rsidTr="008002AE">
        <w:trPr>
          <w:trHeight w:val="564"/>
        </w:trPr>
        <w:tc>
          <w:tcPr>
            <w:tcW w:w="351" w:type="pct"/>
            <w:shd w:val="clear" w:color="auto" w:fill="auto"/>
            <w:vAlign w:val="center"/>
          </w:tcPr>
          <w:p w14:paraId="2106B063" w14:textId="09804576" w:rsidR="004418A3" w:rsidRPr="008002AE" w:rsidRDefault="004418A3" w:rsidP="004418A3">
            <w:pPr>
              <w:spacing w:before="0"/>
              <w:jc w:val="center"/>
              <w:rPr>
                <w:rFonts w:cs="Arial"/>
                <w:sz w:val="20"/>
                <w:szCs w:val="20"/>
              </w:rPr>
            </w:pPr>
            <w:r w:rsidRPr="008002AE">
              <w:rPr>
                <w:rFonts w:cs="Arial"/>
                <w:noProof/>
                <w:lang w:val="sr-Cyrl-CS"/>
              </w:rPr>
              <w:t>110</w:t>
            </w:r>
          </w:p>
        </w:tc>
        <w:tc>
          <w:tcPr>
            <w:tcW w:w="985" w:type="pct"/>
            <w:shd w:val="clear" w:color="auto" w:fill="auto"/>
            <w:vAlign w:val="center"/>
          </w:tcPr>
          <w:p w14:paraId="18A98B93" w14:textId="076713A7"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Навијак радијаторски 1/2" ЕК са муфом за навојну цев и прикључним стезним сетом</w:t>
            </w:r>
          </w:p>
        </w:tc>
        <w:tc>
          <w:tcPr>
            <w:tcW w:w="423" w:type="pct"/>
            <w:tcBorders>
              <w:top w:val="nil"/>
              <w:left w:val="nil"/>
              <w:bottom w:val="single" w:sz="4" w:space="0" w:color="auto"/>
              <w:right w:val="single" w:sz="4" w:space="0" w:color="auto"/>
            </w:tcBorders>
            <w:shd w:val="clear" w:color="auto" w:fill="auto"/>
            <w:vAlign w:val="center"/>
          </w:tcPr>
          <w:p w14:paraId="3B5C566D" w14:textId="7FEEFF9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6C6D23" w14:textId="550F31BC"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3AA3B3E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882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99D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5E59A9" w14:textId="77777777" w:rsidR="004418A3" w:rsidRPr="008002AE" w:rsidRDefault="004418A3" w:rsidP="004418A3">
            <w:pPr>
              <w:spacing w:before="0"/>
              <w:jc w:val="center"/>
              <w:rPr>
                <w:rFonts w:cs="Arial"/>
                <w:b/>
                <w:bCs/>
                <w:i/>
                <w:iCs/>
                <w:sz w:val="24"/>
                <w:szCs w:val="24"/>
              </w:rPr>
            </w:pPr>
          </w:p>
        </w:tc>
        <w:tc>
          <w:tcPr>
            <w:tcW w:w="704" w:type="pct"/>
          </w:tcPr>
          <w:p w14:paraId="72A27A10" w14:textId="77777777" w:rsidR="004418A3" w:rsidRPr="008002AE" w:rsidRDefault="004418A3" w:rsidP="004418A3">
            <w:pPr>
              <w:spacing w:before="0"/>
              <w:jc w:val="center"/>
              <w:rPr>
                <w:rFonts w:cs="Arial"/>
                <w:b/>
                <w:bCs/>
                <w:i/>
                <w:iCs/>
                <w:sz w:val="24"/>
                <w:szCs w:val="24"/>
              </w:rPr>
            </w:pPr>
          </w:p>
        </w:tc>
      </w:tr>
      <w:tr w:rsidR="004418A3" w:rsidRPr="008002AE" w14:paraId="4410281F" w14:textId="77777777" w:rsidTr="008002AE">
        <w:trPr>
          <w:trHeight w:val="564"/>
        </w:trPr>
        <w:tc>
          <w:tcPr>
            <w:tcW w:w="351" w:type="pct"/>
            <w:shd w:val="clear" w:color="auto" w:fill="auto"/>
            <w:vAlign w:val="center"/>
          </w:tcPr>
          <w:p w14:paraId="0F630565" w14:textId="2008CB1A" w:rsidR="004418A3" w:rsidRPr="008002AE" w:rsidRDefault="004418A3" w:rsidP="004418A3">
            <w:pPr>
              <w:spacing w:before="0"/>
              <w:jc w:val="center"/>
              <w:rPr>
                <w:rFonts w:cs="Arial"/>
                <w:sz w:val="20"/>
                <w:szCs w:val="20"/>
              </w:rPr>
            </w:pPr>
            <w:r w:rsidRPr="008002AE">
              <w:rPr>
                <w:rFonts w:cs="Arial"/>
                <w:noProof/>
                <w:lang w:val="sr-Cyrl-CS"/>
              </w:rPr>
              <w:t>111</w:t>
            </w:r>
          </w:p>
        </w:tc>
        <w:tc>
          <w:tcPr>
            <w:tcW w:w="985" w:type="pct"/>
            <w:shd w:val="clear" w:color="auto" w:fill="auto"/>
            <w:vAlign w:val="center"/>
          </w:tcPr>
          <w:p w14:paraId="64D29E66" w14:textId="29D03DAA"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Дихтунг гумице за радијаторске вентиле  1/2"</w:t>
            </w:r>
          </w:p>
        </w:tc>
        <w:tc>
          <w:tcPr>
            <w:tcW w:w="423" w:type="pct"/>
            <w:tcBorders>
              <w:top w:val="nil"/>
              <w:left w:val="nil"/>
              <w:bottom w:val="single" w:sz="4" w:space="0" w:color="auto"/>
              <w:right w:val="single" w:sz="4" w:space="0" w:color="auto"/>
            </w:tcBorders>
            <w:shd w:val="clear" w:color="auto" w:fill="auto"/>
            <w:vAlign w:val="center"/>
          </w:tcPr>
          <w:p w14:paraId="7F139D6C" w14:textId="2AE0F48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8B276E" w14:textId="1D6977F9" w:rsidR="004418A3" w:rsidRPr="008002AE" w:rsidRDefault="004418A3" w:rsidP="004418A3">
            <w:pPr>
              <w:jc w:val="center"/>
            </w:pPr>
            <w:r w:rsidRPr="008002AE">
              <w:rPr>
                <w:rFonts w:cs="Arial"/>
                <w:noProof/>
                <w:lang w:val="sr-Cyrl-CS"/>
              </w:rPr>
              <w:t>250</w:t>
            </w:r>
          </w:p>
        </w:tc>
        <w:tc>
          <w:tcPr>
            <w:tcW w:w="563" w:type="pct"/>
            <w:shd w:val="clear" w:color="auto" w:fill="auto"/>
            <w:vAlign w:val="center"/>
          </w:tcPr>
          <w:p w14:paraId="2B746FB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CEEA7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A1B7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137961" w14:textId="77777777" w:rsidR="004418A3" w:rsidRPr="008002AE" w:rsidRDefault="004418A3" w:rsidP="004418A3">
            <w:pPr>
              <w:spacing w:before="0"/>
              <w:jc w:val="center"/>
              <w:rPr>
                <w:rFonts w:cs="Arial"/>
                <w:b/>
                <w:bCs/>
                <w:i/>
                <w:iCs/>
                <w:sz w:val="24"/>
                <w:szCs w:val="24"/>
              </w:rPr>
            </w:pPr>
          </w:p>
        </w:tc>
        <w:tc>
          <w:tcPr>
            <w:tcW w:w="704" w:type="pct"/>
          </w:tcPr>
          <w:p w14:paraId="4B2420EE" w14:textId="77777777" w:rsidR="004418A3" w:rsidRPr="008002AE" w:rsidRDefault="004418A3" w:rsidP="004418A3">
            <w:pPr>
              <w:spacing w:before="0"/>
              <w:jc w:val="center"/>
              <w:rPr>
                <w:rFonts w:cs="Arial"/>
                <w:b/>
                <w:bCs/>
                <w:i/>
                <w:iCs/>
                <w:sz w:val="24"/>
                <w:szCs w:val="24"/>
              </w:rPr>
            </w:pPr>
          </w:p>
        </w:tc>
      </w:tr>
      <w:tr w:rsidR="004418A3" w:rsidRPr="008002AE" w14:paraId="31BCAAF8" w14:textId="77777777" w:rsidTr="008002AE">
        <w:trPr>
          <w:trHeight w:val="564"/>
        </w:trPr>
        <w:tc>
          <w:tcPr>
            <w:tcW w:w="351" w:type="pct"/>
            <w:shd w:val="clear" w:color="auto" w:fill="auto"/>
            <w:vAlign w:val="center"/>
          </w:tcPr>
          <w:p w14:paraId="5E040DE6" w14:textId="2ADB15EE" w:rsidR="004418A3" w:rsidRPr="008002AE" w:rsidRDefault="004418A3" w:rsidP="004418A3">
            <w:pPr>
              <w:spacing w:before="0"/>
              <w:jc w:val="center"/>
              <w:rPr>
                <w:rFonts w:cs="Arial"/>
                <w:sz w:val="20"/>
                <w:szCs w:val="20"/>
              </w:rPr>
            </w:pPr>
            <w:r w:rsidRPr="008002AE">
              <w:rPr>
                <w:rFonts w:cs="Arial"/>
                <w:noProof/>
                <w:lang w:val="sr-Cyrl-CS"/>
              </w:rPr>
              <w:t>112</w:t>
            </w:r>
          </w:p>
        </w:tc>
        <w:tc>
          <w:tcPr>
            <w:tcW w:w="985" w:type="pct"/>
            <w:shd w:val="clear" w:color="auto" w:fill="auto"/>
            <w:vAlign w:val="center"/>
          </w:tcPr>
          <w:p w14:paraId="5C960898" w14:textId="393635EF"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 xml:space="preserve">Прекидач за котлове 0-1  </w:t>
            </w:r>
            <w:r w:rsidRPr="00C6494A">
              <w:rPr>
                <w:rFonts w:eastAsia="Calibri" w:cs="Arial"/>
                <w:noProof/>
                <w:sz w:val="20"/>
                <w:szCs w:val="20"/>
                <w:highlight w:val="yellow"/>
                <w:lang w:val="sr-Latn-RS"/>
              </w:rPr>
              <w:t>DS/401XAO</w:t>
            </w:r>
          </w:p>
        </w:tc>
        <w:tc>
          <w:tcPr>
            <w:tcW w:w="423" w:type="pct"/>
            <w:tcBorders>
              <w:top w:val="nil"/>
              <w:left w:val="nil"/>
              <w:bottom w:val="single" w:sz="4" w:space="0" w:color="auto"/>
              <w:right w:val="single" w:sz="4" w:space="0" w:color="auto"/>
            </w:tcBorders>
            <w:shd w:val="clear" w:color="auto" w:fill="auto"/>
            <w:vAlign w:val="center"/>
          </w:tcPr>
          <w:p w14:paraId="02D49979" w14:textId="1B783CE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1059CD" w14:textId="0ADA3799"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5B51D2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0D54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67F3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E414E9" w14:textId="77777777" w:rsidR="004418A3" w:rsidRPr="008002AE" w:rsidRDefault="004418A3" w:rsidP="004418A3">
            <w:pPr>
              <w:spacing w:before="0"/>
              <w:jc w:val="center"/>
              <w:rPr>
                <w:rFonts w:cs="Arial"/>
                <w:b/>
                <w:bCs/>
                <w:i/>
                <w:iCs/>
                <w:sz w:val="24"/>
                <w:szCs w:val="24"/>
              </w:rPr>
            </w:pPr>
          </w:p>
        </w:tc>
        <w:tc>
          <w:tcPr>
            <w:tcW w:w="704" w:type="pct"/>
          </w:tcPr>
          <w:p w14:paraId="0A030AA9" w14:textId="77777777" w:rsidR="004418A3" w:rsidRPr="008002AE" w:rsidRDefault="004418A3" w:rsidP="004418A3">
            <w:pPr>
              <w:spacing w:before="0"/>
              <w:jc w:val="center"/>
              <w:rPr>
                <w:rFonts w:cs="Arial"/>
                <w:b/>
                <w:bCs/>
                <w:i/>
                <w:iCs/>
                <w:sz w:val="24"/>
                <w:szCs w:val="24"/>
              </w:rPr>
            </w:pPr>
          </w:p>
        </w:tc>
      </w:tr>
      <w:tr w:rsidR="004418A3" w:rsidRPr="008002AE" w14:paraId="5788F914" w14:textId="77777777" w:rsidTr="008002AE">
        <w:trPr>
          <w:trHeight w:val="564"/>
        </w:trPr>
        <w:tc>
          <w:tcPr>
            <w:tcW w:w="351" w:type="pct"/>
            <w:shd w:val="clear" w:color="auto" w:fill="auto"/>
            <w:vAlign w:val="center"/>
          </w:tcPr>
          <w:p w14:paraId="6AEDED11" w14:textId="67FF5254" w:rsidR="004418A3" w:rsidRPr="008002AE" w:rsidRDefault="004418A3" w:rsidP="004418A3">
            <w:pPr>
              <w:spacing w:before="0"/>
              <w:jc w:val="center"/>
              <w:rPr>
                <w:rFonts w:cs="Arial"/>
                <w:sz w:val="20"/>
                <w:szCs w:val="20"/>
              </w:rPr>
            </w:pPr>
            <w:r w:rsidRPr="008002AE">
              <w:rPr>
                <w:rFonts w:cs="Arial"/>
                <w:noProof/>
                <w:lang w:val="sr-Cyrl-CS"/>
              </w:rPr>
              <w:t>113</w:t>
            </w:r>
          </w:p>
        </w:tc>
        <w:tc>
          <w:tcPr>
            <w:tcW w:w="985" w:type="pct"/>
            <w:shd w:val="clear" w:color="auto" w:fill="auto"/>
            <w:vAlign w:val="center"/>
          </w:tcPr>
          <w:p w14:paraId="44ACA3A8" w14:textId="2D84CFAD" w:rsidR="004418A3" w:rsidRPr="008002AE" w:rsidRDefault="004418A3" w:rsidP="004418A3">
            <w:pPr>
              <w:spacing w:before="0"/>
              <w:jc w:val="left"/>
              <w:rPr>
                <w:rFonts w:cs="Arial"/>
                <w:sz w:val="20"/>
                <w:szCs w:val="20"/>
              </w:rPr>
            </w:pPr>
            <w:r w:rsidRPr="00870D4F">
              <w:rPr>
                <w:rFonts w:eastAsia="Calibri" w:cs="Arial"/>
                <w:noProof/>
                <w:lang w:val="sr-Cyrl-CS"/>
              </w:rPr>
              <w:t>Термометар-Манометар</w:t>
            </w:r>
          </w:p>
        </w:tc>
        <w:tc>
          <w:tcPr>
            <w:tcW w:w="423" w:type="pct"/>
            <w:tcBorders>
              <w:top w:val="nil"/>
              <w:left w:val="nil"/>
              <w:bottom w:val="single" w:sz="4" w:space="0" w:color="auto"/>
              <w:right w:val="single" w:sz="4" w:space="0" w:color="auto"/>
            </w:tcBorders>
            <w:shd w:val="clear" w:color="auto" w:fill="auto"/>
            <w:vAlign w:val="center"/>
          </w:tcPr>
          <w:p w14:paraId="2E0F2EE3" w14:textId="02E636A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867F8D" w14:textId="0C765A11"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1DD809D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FE0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624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95BB2A" w14:textId="77777777" w:rsidR="004418A3" w:rsidRPr="008002AE" w:rsidRDefault="004418A3" w:rsidP="004418A3">
            <w:pPr>
              <w:spacing w:before="0"/>
              <w:jc w:val="center"/>
              <w:rPr>
                <w:rFonts w:cs="Arial"/>
                <w:b/>
                <w:bCs/>
                <w:i/>
                <w:iCs/>
                <w:sz w:val="24"/>
                <w:szCs w:val="24"/>
              </w:rPr>
            </w:pPr>
          </w:p>
        </w:tc>
        <w:tc>
          <w:tcPr>
            <w:tcW w:w="704" w:type="pct"/>
          </w:tcPr>
          <w:p w14:paraId="3E3A2422" w14:textId="77777777" w:rsidR="004418A3" w:rsidRPr="008002AE" w:rsidRDefault="004418A3" w:rsidP="004418A3">
            <w:pPr>
              <w:spacing w:before="0"/>
              <w:jc w:val="center"/>
              <w:rPr>
                <w:rFonts w:cs="Arial"/>
                <w:b/>
                <w:bCs/>
                <w:i/>
                <w:iCs/>
                <w:sz w:val="24"/>
                <w:szCs w:val="24"/>
              </w:rPr>
            </w:pPr>
          </w:p>
        </w:tc>
      </w:tr>
      <w:tr w:rsidR="004418A3" w:rsidRPr="008002AE" w14:paraId="7ED890B5" w14:textId="77777777" w:rsidTr="008002AE">
        <w:trPr>
          <w:trHeight w:val="564"/>
        </w:trPr>
        <w:tc>
          <w:tcPr>
            <w:tcW w:w="351" w:type="pct"/>
            <w:shd w:val="clear" w:color="auto" w:fill="auto"/>
            <w:vAlign w:val="center"/>
          </w:tcPr>
          <w:p w14:paraId="7258913E" w14:textId="0282442E" w:rsidR="004418A3" w:rsidRPr="008002AE" w:rsidRDefault="004418A3" w:rsidP="004418A3">
            <w:pPr>
              <w:spacing w:before="0"/>
              <w:jc w:val="center"/>
              <w:rPr>
                <w:rFonts w:cs="Arial"/>
                <w:sz w:val="20"/>
                <w:szCs w:val="20"/>
              </w:rPr>
            </w:pPr>
            <w:r w:rsidRPr="008002AE">
              <w:rPr>
                <w:rFonts w:cs="Arial"/>
                <w:noProof/>
                <w:lang w:val="sr-Cyrl-CS"/>
              </w:rPr>
              <w:t>114</w:t>
            </w:r>
          </w:p>
        </w:tc>
        <w:tc>
          <w:tcPr>
            <w:tcW w:w="985" w:type="pct"/>
            <w:shd w:val="clear" w:color="auto" w:fill="auto"/>
            <w:vAlign w:val="center"/>
          </w:tcPr>
          <w:p w14:paraId="4AC8EA9D" w14:textId="74532B43" w:rsidR="004418A3" w:rsidRPr="008002AE" w:rsidRDefault="004418A3" w:rsidP="004418A3">
            <w:pPr>
              <w:spacing w:before="0"/>
              <w:jc w:val="left"/>
              <w:rPr>
                <w:rFonts w:cs="Arial"/>
                <w:sz w:val="20"/>
                <w:szCs w:val="20"/>
              </w:rPr>
            </w:pPr>
            <w:r w:rsidRPr="00870D4F">
              <w:rPr>
                <w:rFonts w:eastAsia="Calibri" w:cs="Arial"/>
                <w:noProof/>
                <w:lang w:val="sr-Cyrl-CS"/>
              </w:rPr>
              <w:t>Контактори “</w:t>
            </w:r>
            <w:r w:rsidRPr="00870D4F">
              <w:rPr>
                <w:rFonts w:eastAsia="Calibri" w:cs="Arial"/>
                <w:noProof/>
                <w:lang w:val="sr-Latn-CS"/>
              </w:rPr>
              <w:t xml:space="preserve">Iskra” KNL </w:t>
            </w:r>
            <w:r w:rsidRPr="00870D4F">
              <w:rPr>
                <w:rFonts w:eastAsia="Calibri" w:cs="Arial"/>
                <w:noProof/>
                <w:lang w:val="sr-Cyrl-CS"/>
              </w:rPr>
              <w:t>30А</w:t>
            </w:r>
            <w:r>
              <w:rPr>
                <w:rFonts w:eastAsia="Calibri" w:cs="Arial"/>
                <w:noProof/>
                <w:lang w:val="sr-Cyrl-C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18DD62E0" w14:textId="7974231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26FD0D" w14:textId="6DC4CBBC" w:rsidR="004418A3" w:rsidRPr="008002AE" w:rsidRDefault="004418A3" w:rsidP="004418A3">
            <w:pPr>
              <w:jc w:val="center"/>
            </w:pPr>
            <w:r w:rsidRPr="008002AE">
              <w:rPr>
                <w:rFonts w:cs="Arial"/>
                <w:noProof/>
                <w:lang w:val="sr-Cyrl-CS"/>
              </w:rPr>
              <w:t>80</w:t>
            </w:r>
          </w:p>
        </w:tc>
        <w:tc>
          <w:tcPr>
            <w:tcW w:w="563" w:type="pct"/>
            <w:shd w:val="clear" w:color="auto" w:fill="auto"/>
            <w:vAlign w:val="center"/>
          </w:tcPr>
          <w:p w14:paraId="72C68EB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F29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DA35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4E58D" w14:textId="77777777" w:rsidR="004418A3" w:rsidRPr="008002AE" w:rsidRDefault="004418A3" w:rsidP="004418A3">
            <w:pPr>
              <w:spacing w:before="0"/>
              <w:jc w:val="center"/>
              <w:rPr>
                <w:rFonts w:cs="Arial"/>
                <w:b/>
                <w:bCs/>
                <w:i/>
                <w:iCs/>
                <w:sz w:val="24"/>
                <w:szCs w:val="24"/>
              </w:rPr>
            </w:pPr>
          </w:p>
        </w:tc>
        <w:tc>
          <w:tcPr>
            <w:tcW w:w="704" w:type="pct"/>
          </w:tcPr>
          <w:p w14:paraId="0CF71B22" w14:textId="77777777" w:rsidR="004418A3" w:rsidRPr="008002AE" w:rsidRDefault="004418A3" w:rsidP="004418A3">
            <w:pPr>
              <w:spacing w:before="0"/>
              <w:jc w:val="center"/>
              <w:rPr>
                <w:rFonts w:cs="Arial"/>
                <w:b/>
                <w:bCs/>
                <w:i/>
                <w:iCs/>
                <w:sz w:val="24"/>
                <w:szCs w:val="24"/>
              </w:rPr>
            </w:pPr>
          </w:p>
        </w:tc>
      </w:tr>
      <w:tr w:rsidR="004418A3" w:rsidRPr="008002AE" w14:paraId="51BF65DA" w14:textId="77777777" w:rsidTr="008002AE">
        <w:trPr>
          <w:trHeight w:val="564"/>
        </w:trPr>
        <w:tc>
          <w:tcPr>
            <w:tcW w:w="351" w:type="pct"/>
            <w:shd w:val="clear" w:color="auto" w:fill="auto"/>
            <w:vAlign w:val="center"/>
          </w:tcPr>
          <w:p w14:paraId="3D18E730" w14:textId="0267319D" w:rsidR="004418A3" w:rsidRPr="008002AE" w:rsidRDefault="004418A3" w:rsidP="004418A3">
            <w:pPr>
              <w:spacing w:before="0"/>
              <w:jc w:val="center"/>
              <w:rPr>
                <w:rFonts w:cs="Arial"/>
                <w:sz w:val="20"/>
                <w:szCs w:val="20"/>
              </w:rPr>
            </w:pPr>
            <w:r w:rsidRPr="008002AE">
              <w:rPr>
                <w:rFonts w:cs="Arial"/>
                <w:noProof/>
                <w:lang w:val="sr-Cyrl-CS"/>
              </w:rPr>
              <w:t>115</w:t>
            </w:r>
          </w:p>
        </w:tc>
        <w:tc>
          <w:tcPr>
            <w:tcW w:w="985" w:type="pct"/>
            <w:shd w:val="clear" w:color="auto" w:fill="auto"/>
            <w:vAlign w:val="center"/>
          </w:tcPr>
          <w:p w14:paraId="7F6A0363" w14:textId="2E3354D0" w:rsidR="004418A3" w:rsidRPr="008002AE" w:rsidRDefault="004418A3" w:rsidP="004418A3">
            <w:pPr>
              <w:spacing w:before="0"/>
              <w:jc w:val="left"/>
              <w:rPr>
                <w:rFonts w:cs="Arial"/>
                <w:sz w:val="20"/>
                <w:szCs w:val="20"/>
              </w:rPr>
            </w:pPr>
            <w:r w:rsidRPr="00870D4F">
              <w:rPr>
                <w:rFonts w:eastAsia="Calibri" w:cs="Arial"/>
                <w:noProof/>
                <w:lang w:val="sr-Cyrl-CS"/>
              </w:rPr>
              <w:t>Силиконска жица 1,5mm2</w:t>
            </w:r>
          </w:p>
        </w:tc>
        <w:tc>
          <w:tcPr>
            <w:tcW w:w="423" w:type="pct"/>
            <w:tcBorders>
              <w:top w:val="nil"/>
              <w:left w:val="nil"/>
              <w:bottom w:val="single" w:sz="4" w:space="0" w:color="auto"/>
              <w:right w:val="single" w:sz="4" w:space="0" w:color="auto"/>
            </w:tcBorders>
            <w:shd w:val="clear" w:color="auto" w:fill="auto"/>
            <w:vAlign w:val="center"/>
          </w:tcPr>
          <w:p w14:paraId="2110DCD6" w14:textId="73AA2D8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EF4B890" w14:textId="6B456C1E"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D59365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93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C725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F8F793" w14:textId="77777777" w:rsidR="004418A3" w:rsidRPr="008002AE" w:rsidRDefault="004418A3" w:rsidP="004418A3">
            <w:pPr>
              <w:spacing w:before="0"/>
              <w:jc w:val="center"/>
              <w:rPr>
                <w:rFonts w:cs="Arial"/>
                <w:b/>
                <w:bCs/>
                <w:i/>
                <w:iCs/>
                <w:sz w:val="24"/>
                <w:szCs w:val="24"/>
              </w:rPr>
            </w:pPr>
          </w:p>
        </w:tc>
        <w:tc>
          <w:tcPr>
            <w:tcW w:w="704" w:type="pct"/>
          </w:tcPr>
          <w:p w14:paraId="1B3EC2AF" w14:textId="77777777" w:rsidR="004418A3" w:rsidRPr="008002AE" w:rsidRDefault="004418A3" w:rsidP="004418A3">
            <w:pPr>
              <w:spacing w:before="0"/>
              <w:jc w:val="center"/>
              <w:rPr>
                <w:rFonts w:cs="Arial"/>
                <w:b/>
                <w:bCs/>
                <w:i/>
                <w:iCs/>
                <w:sz w:val="24"/>
                <w:szCs w:val="24"/>
              </w:rPr>
            </w:pPr>
          </w:p>
        </w:tc>
      </w:tr>
      <w:tr w:rsidR="004418A3" w:rsidRPr="008002AE" w14:paraId="43F875D5" w14:textId="77777777" w:rsidTr="008002AE">
        <w:trPr>
          <w:trHeight w:val="564"/>
        </w:trPr>
        <w:tc>
          <w:tcPr>
            <w:tcW w:w="351" w:type="pct"/>
            <w:shd w:val="clear" w:color="auto" w:fill="auto"/>
            <w:vAlign w:val="center"/>
          </w:tcPr>
          <w:p w14:paraId="1129ED79" w14:textId="1541E044" w:rsidR="004418A3" w:rsidRPr="008002AE" w:rsidRDefault="004418A3" w:rsidP="004418A3">
            <w:pPr>
              <w:spacing w:before="0"/>
              <w:jc w:val="center"/>
              <w:rPr>
                <w:rFonts w:cs="Arial"/>
                <w:sz w:val="20"/>
                <w:szCs w:val="20"/>
              </w:rPr>
            </w:pPr>
            <w:r w:rsidRPr="008002AE">
              <w:rPr>
                <w:rFonts w:cs="Arial"/>
                <w:noProof/>
                <w:lang w:val="sr-Cyrl-CS"/>
              </w:rPr>
              <w:t>116</w:t>
            </w:r>
          </w:p>
        </w:tc>
        <w:tc>
          <w:tcPr>
            <w:tcW w:w="985" w:type="pct"/>
            <w:tcBorders>
              <w:bottom w:val="single" w:sz="4" w:space="0" w:color="auto"/>
            </w:tcBorders>
            <w:shd w:val="clear" w:color="auto" w:fill="auto"/>
            <w:vAlign w:val="center"/>
          </w:tcPr>
          <w:p w14:paraId="1087EA64" w14:textId="5AD85E33" w:rsidR="004418A3" w:rsidRPr="008002AE" w:rsidRDefault="004418A3" w:rsidP="004418A3">
            <w:pPr>
              <w:spacing w:before="0"/>
              <w:jc w:val="left"/>
              <w:rPr>
                <w:rFonts w:cs="Arial"/>
                <w:sz w:val="20"/>
                <w:szCs w:val="20"/>
              </w:rPr>
            </w:pPr>
            <w:r w:rsidRPr="00870D4F">
              <w:rPr>
                <w:rFonts w:eastAsia="Calibri" w:cs="Arial"/>
                <w:noProof/>
                <w:lang w:val="sr-Cyrl-CS"/>
              </w:rPr>
              <w:t>Силиконска жица 2,5mm2</w:t>
            </w:r>
          </w:p>
        </w:tc>
        <w:tc>
          <w:tcPr>
            <w:tcW w:w="423" w:type="pct"/>
            <w:tcBorders>
              <w:top w:val="nil"/>
              <w:left w:val="nil"/>
              <w:bottom w:val="single" w:sz="4" w:space="0" w:color="auto"/>
              <w:right w:val="single" w:sz="4" w:space="0" w:color="auto"/>
            </w:tcBorders>
            <w:shd w:val="clear" w:color="auto" w:fill="auto"/>
            <w:vAlign w:val="center"/>
          </w:tcPr>
          <w:p w14:paraId="4937B0FB" w14:textId="76106A9E"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788D5EED" w14:textId="4C3C4774" w:rsidR="004418A3" w:rsidRPr="008002AE" w:rsidRDefault="004418A3" w:rsidP="004418A3">
            <w:pPr>
              <w:jc w:val="center"/>
            </w:pPr>
            <w:r w:rsidRPr="008002AE">
              <w:rPr>
                <w:rFonts w:cs="Arial"/>
                <w:noProof/>
                <w:lang w:val="sr-Cyrl-CS"/>
              </w:rPr>
              <w:t>50</w:t>
            </w:r>
          </w:p>
        </w:tc>
        <w:tc>
          <w:tcPr>
            <w:tcW w:w="563" w:type="pct"/>
            <w:tcBorders>
              <w:bottom w:val="single" w:sz="4" w:space="0" w:color="auto"/>
            </w:tcBorders>
            <w:shd w:val="clear" w:color="auto" w:fill="auto"/>
            <w:vAlign w:val="center"/>
          </w:tcPr>
          <w:p w14:paraId="627FB0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AF32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32D8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AACC86" w14:textId="77777777" w:rsidR="004418A3" w:rsidRPr="008002AE" w:rsidRDefault="004418A3" w:rsidP="004418A3">
            <w:pPr>
              <w:spacing w:before="0"/>
              <w:jc w:val="center"/>
              <w:rPr>
                <w:rFonts w:cs="Arial"/>
                <w:b/>
                <w:bCs/>
                <w:i/>
                <w:iCs/>
                <w:sz w:val="24"/>
                <w:szCs w:val="24"/>
              </w:rPr>
            </w:pPr>
          </w:p>
        </w:tc>
        <w:tc>
          <w:tcPr>
            <w:tcW w:w="704" w:type="pct"/>
          </w:tcPr>
          <w:p w14:paraId="57752425" w14:textId="77777777" w:rsidR="004418A3" w:rsidRPr="008002AE" w:rsidRDefault="004418A3" w:rsidP="004418A3">
            <w:pPr>
              <w:spacing w:before="0"/>
              <w:jc w:val="center"/>
              <w:rPr>
                <w:rFonts w:cs="Arial"/>
                <w:b/>
                <w:bCs/>
                <w:i/>
                <w:iCs/>
                <w:sz w:val="24"/>
                <w:szCs w:val="24"/>
              </w:rPr>
            </w:pPr>
          </w:p>
        </w:tc>
      </w:tr>
      <w:tr w:rsidR="004418A3" w:rsidRPr="008002AE" w14:paraId="298909C6" w14:textId="77777777" w:rsidTr="008002AE">
        <w:trPr>
          <w:trHeight w:val="564"/>
        </w:trPr>
        <w:tc>
          <w:tcPr>
            <w:tcW w:w="351" w:type="pct"/>
            <w:tcBorders>
              <w:right w:val="single" w:sz="4" w:space="0" w:color="auto"/>
            </w:tcBorders>
            <w:shd w:val="clear" w:color="auto" w:fill="auto"/>
            <w:vAlign w:val="center"/>
          </w:tcPr>
          <w:p w14:paraId="61B5076D" w14:textId="47721410" w:rsidR="004418A3" w:rsidRPr="008002AE" w:rsidRDefault="004418A3" w:rsidP="004418A3">
            <w:pPr>
              <w:spacing w:before="0"/>
              <w:jc w:val="center"/>
              <w:rPr>
                <w:rFonts w:cs="Arial"/>
                <w:sz w:val="20"/>
                <w:szCs w:val="20"/>
              </w:rPr>
            </w:pPr>
            <w:r w:rsidRPr="008002AE">
              <w:rPr>
                <w:rFonts w:cs="Arial"/>
                <w:noProof/>
                <w:lang w:val="sr-Cyrl-CS"/>
              </w:rPr>
              <w:t>117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8EADE79" w14:textId="320995FC" w:rsidR="004418A3" w:rsidRPr="008002AE" w:rsidRDefault="004418A3" w:rsidP="004418A3">
            <w:pPr>
              <w:spacing w:before="0"/>
              <w:jc w:val="left"/>
              <w:rPr>
                <w:rFonts w:cs="Arial"/>
                <w:sz w:val="20"/>
                <w:szCs w:val="20"/>
              </w:rPr>
            </w:pPr>
            <w:r w:rsidRPr="00870D4F">
              <w:rPr>
                <w:rFonts w:eastAsia="Calibri" w:cs="Arial"/>
                <w:noProof/>
                <w:lang w:val="sr-Cyrl-CS"/>
              </w:rPr>
              <w:t>Силиконска жица 4,0mm2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565CE27" w14:textId="35BC851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DA2944C" w14:textId="73AE8DA8" w:rsidR="004418A3" w:rsidRPr="008002AE" w:rsidRDefault="004418A3" w:rsidP="004418A3">
            <w:pPr>
              <w:jc w:val="cente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4D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081ED9" w14:textId="77777777" w:rsidR="004418A3" w:rsidRPr="008002AE" w:rsidRDefault="004418A3" w:rsidP="004418A3">
            <w:pPr>
              <w:spacing w:before="0"/>
              <w:jc w:val="center"/>
              <w:rPr>
                <w:rFonts w:cs="Arial"/>
                <w:b/>
                <w:bCs/>
                <w:i/>
                <w:iCs/>
                <w:sz w:val="24"/>
                <w:szCs w:val="24"/>
              </w:rPr>
            </w:pPr>
          </w:p>
        </w:tc>
        <w:tc>
          <w:tcPr>
            <w:tcW w:w="704" w:type="pct"/>
          </w:tcPr>
          <w:p w14:paraId="2D943384" w14:textId="77777777" w:rsidR="004418A3" w:rsidRPr="008002AE" w:rsidRDefault="004418A3" w:rsidP="004418A3">
            <w:pPr>
              <w:spacing w:before="0"/>
              <w:jc w:val="center"/>
              <w:rPr>
                <w:rFonts w:cs="Arial"/>
                <w:b/>
                <w:bCs/>
                <w:i/>
                <w:iCs/>
                <w:sz w:val="24"/>
                <w:szCs w:val="24"/>
              </w:rPr>
            </w:pPr>
          </w:p>
        </w:tc>
      </w:tr>
      <w:tr w:rsidR="004418A3" w:rsidRPr="008002AE" w14:paraId="14689439" w14:textId="77777777" w:rsidTr="008002AE">
        <w:trPr>
          <w:trHeight w:val="564"/>
        </w:trPr>
        <w:tc>
          <w:tcPr>
            <w:tcW w:w="351" w:type="pct"/>
            <w:shd w:val="clear" w:color="auto" w:fill="auto"/>
            <w:vAlign w:val="center"/>
          </w:tcPr>
          <w:p w14:paraId="30AFD291" w14:textId="03A8ECEF" w:rsidR="004418A3" w:rsidRPr="008002AE" w:rsidRDefault="004418A3" w:rsidP="004418A3">
            <w:pPr>
              <w:spacing w:before="0"/>
              <w:jc w:val="center"/>
              <w:rPr>
                <w:rFonts w:cs="Arial"/>
                <w:sz w:val="20"/>
                <w:szCs w:val="20"/>
              </w:rPr>
            </w:pPr>
            <w:r w:rsidRPr="008002AE">
              <w:rPr>
                <w:rFonts w:cs="Arial"/>
                <w:noProof/>
                <w:lang w:val="sr-Cyrl-CS"/>
              </w:rPr>
              <w:t>118</w:t>
            </w:r>
          </w:p>
        </w:tc>
        <w:tc>
          <w:tcPr>
            <w:tcW w:w="985" w:type="pct"/>
            <w:tcBorders>
              <w:top w:val="single" w:sz="4" w:space="0" w:color="auto"/>
            </w:tcBorders>
            <w:shd w:val="clear" w:color="auto" w:fill="auto"/>
            <w:vAlign w:val="center"/>
          </w:tcPr>
          <w:p w14:paraId="642DD84B" w14:textId="0628BB17" w:rsidR="004418A3" w:rsidRPr="008002AE" w:rsidRDefault="004418A3" w:rsidP="004418A3">
            <w:pPr>
              <w:spacing w:before="0"/>
              <w:jc w:val="left"/>
              <w:rPr>
                <w:rFonts w:cs="Arial"/>
                <w:sz w:val="20"/>
                <w:szCs w:val="20"/>
              </w:rPr>
            </w:pPr>
            <w:r w:rsidRPr="00870D4F">
              <w:rPr>
                <w:rFonts w:eastAsia="Calibri" w:cs="Arial"/>
                <w:noProof/>
                <w:lang w:val="sr-Cyrl-CS"/>
              </w:rPr>
              <w:t>Хилзне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4DCFAA5C" w14:textId="18B5D6E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2C76197" w14:textId="45BE29FB" w:rsidR="004418A3" w:rsidRPr="008002AE" w:rsidRDefault="004418A3" w:rsidP="004418A3">
            <w:pPr>
              <w:jc w:val="center"/>
            </w:pPr>
            <w:r w:rsidRPr="008002AE">
              <w:rPr>
                <w:rFonts w:cs="Arial"/>
                <w:noProof/>
                <w:lang w:val="sr-Cyrl-CS"/>
              </w:rPr>
              <w:t>100</w:t>
            </w:r>
          </w:p>
        </w:tc>
        <w:tc>
          <w:tcPr>
            <w:tcW w:w="563" w:type="pct"/>
            <w:tcBorders>
              <w:top w:val="single" w:sz="4" w:space="0" w:color="auto"/>
            </w:tcBorders>
            <w:shd w:val="clear" w:color="auto" w:fill="auto"/>
            <w:vAlign w:val="center"/>
          </w:tcPr>
          <w:p w14:paraId="25F7B3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A840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CC33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F2B652" w14:textId="77777777" w:rsidR="004418A3" w:rsidRPr="008002AE" w:rsidRDefault="004418A3" w:rsidP="004418A3">
            <w:pPr>
              <w:spacing w:before="0"/>
              <w:jc w:val="center"/>
              <w:rPr>
                <w:rFonts w:cs="Arial"/>
                <w:b/>
                <w:bCs/>
                <w:i/>
                <w:iCs/>
                <w:sz w:val="24"/>
                <w:szCs w:val="24"/>
              </w:rPr>
            </w:pPr>
          </w:p>
        </w:tc>
        <w:tc>
          <w:tcPr>
            <w:tcW w:w="704" w:type="pct"/>
          </w:tcPr>
          <w:p w14:paraId="4949199E" w14:textId="77777777" w:rsidR="004418A3" w:rsidRPr="008002AE" w:rsidRDefault="004418A3" w:rsidP="004418A3">
            <w:pPr>
              <w:spacing w:before="0"/>
              <w:jc w:val="center"/>
              <w:rPr>
                <w:rFonts w:cs="Arial"/>
                <w:b/>
                <w:bCs/>
                <w:i/>
                <w:iCs/>
                <w:sz w:val="24"/>
                <w:szCs w:val="24"/>
              </w:rPr>
            </w:pPr>
          </w:p>
        </w:tc>
      </w:tr>
      <w:tr w:rsidR="004418A3" w:rsidRPr="008002AE" w14:paraId="1B130B40" w14:textId="77777777" w:rsidTr="008002AE">
        <w:trPr>
          <w:trHeight w:val="564"/>
        </w:trPr>
        <w:tc>
          <w:tcPr>
            <w:tcW w:w="351" w:type="pct"/>
            <w:shd w:val="clear" w:color="auto" w:fill="auto"/>
            <w:vAlign w:val="center"/>
          </w:tcPr>
          <w:p w14:paraId="031C72D3" w14:textId="3A6903C8" w:rsidR="004418A3" w:rsidRPr="008002AE" w:rsidRDefault="004418A3" w:rsidP="004418A3">
            <w:pPr>
              <w:spacing w:before="0"/>
              <w:jc w:val="center"/>
              <w:rPr>
                <w:rFonts w:cs="Arial"/>
                <w:sz w:val="20"/>
                <w:szCs w:val="20"/>
              </w:rPr>
            </w:pPr>
            <w:r w:rsidRPr="008002AE">
              <w:rPr>
                <w:rFonts w:cs="Arial"/>
                <w:noProof/>
                <w:lang w:val="sr-Cyrl-CS"/>
              </w:rPr>
              <w:t>119</w:t>
            </w:r>
          </w:p>
        </w:tc>
        <w:tc>
          <w:tcPr>
            <w:tcW w:w="985" w:type="pct"/>
            <w:shd w:val="clear" w:color="auto" w:fill="auto"/>
            <w:vAlign w:val="center"/>
          </w:tcPr>
          <w:p w14:paraId="756DBBFA" w14:textId="437DB672" w:rsidR="004418A3" w:rsidRPr="008002AE" w:rsidRDefault="004418A3" w:rsidP="004418A3">
            <w:pPr>
              <w:spacing w:before="0"/>
              <w:jc w:val="left"/>
              <w:rPr>
                <w:rFonts w:cs="Arial"/>
                <w:sz w:val="20"/>
                <w:szCs w:val="20"/>
              </w:rPr>
            </w:pPr>
            <w:r w:rsidRPr="00870D4F">
              <w:rPr>
                <w:rFonts w:eastAsia="Calibri" w:cs="Arial"/>
                <w:noProof/>
                <w:lang w:val="sr-Cyrl-CS"/>
              </w:rPr>
              <w:t>Хилзне 2,5mm2</w:t>
            </w:r>
          </w:p>
        </w:tc>
        <w:tc>
          <w:tcPr>
            <w:tcW w:w="423" w:type="pct"/>
            <w:tcBorders>
              <w:top w:val="nil"/>
              <w:left w:val="nil"/>
              <w:bottom w:val="single" w:sz="4" w:space="0" w:color="auto"/>
              <w:right w:val="single" w:sz="4" w:space="0" w:color="auto"/>
            </w:tcBorders>
            <w:shd w:val="clear" w:color="auto" w:fill="auto"/>
            <w:vAlign w:val="center"/>
          </w:tcPr>
          <w:p w14:paraId="0DD14FED" w14:textId="47835F6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F3E315" w14:textId="567482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745B68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B1E4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8D544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E6B4C1" w14:textId="77777777" w:rsidR="004418A3" w:rsidRPr="008002AE" w:rsidRDefault="004418A3" w:rsidP="004418A3">
            <w:pPr>
              <w:spacing w:before="0"/>
              <w:jc w:val="center"/>
              <w:rPr>
                <w:rFonts w:cs="Arial"/>
                <w:b/>
                <w:bCs/>
                <w:i/>
                <w:iCs/>
                <w:sz w:val="24"/>
                <w:szCs w:val="24"/>
              </w:rPr>
            </w:pPr>
          </w:p>
        </w:tc>
        <w:tc>
          <w:tcPr>
            <w:tcW w:w="704" w:type="pct"/>
          </w:tcPr>
          <w:p w14:paraId="25B13A37" w14:textId="77777777" w:rsidR="004418A3" w:rsidRPr="008002AE" w:rsidRDefault="004418A3" w:rsidP="004418A3">
            <w:pPr>
              <w:spacing w:before="0"/>
              <w:jc w:val="center"/>
              <w:rPr>
                <w:rFonts w:cs="Arial"/>
                <w:b/>
                <w:bCs/>
                <w:i/>
                <w:iCs/>
                <w:sz w:val="24"/>
                <w:szCs w:val="24"/>
              </w:rPr>
            </w:pPr>
          </w:p>
        </w:tc>
      </w:tr>
      <w:tr w:rsidR="004418A3" w:rsidRPr="008002AE" w14:paraId="1C33A124" w14:textId="77777777" w:rsidTr="008002AE">
        <w:trPr>
          <w:trHeight w:val="564"/>
        </w:trPr>
        <w:tc>
          <w:tcPr>
            <w:tcW w:w="351" w:type="pct"/>
            <w:shd w:val="clear" w:color="auto" w:fill="auto"/>
            <w:vAlign w:val="center"/>
          </w:tcPr>
          <w:p w14:paraId="0C8E49B5" w14:textId="5BA8C0E0" w:rsidR="004418A3" w:rsidRPr="008002AE" w:rsidRDefault="004418A3" w:rsidP="004418A3">
            <w:pPr>
              <w:spacing w:before="0"/>
              <w:jc w:val="center"/>
              <w:rPr>
                <w:rFonts w:cs="Arial"/>
                <w:sz w:val="20"/>
                <w:szCs w:val="20"/>
              </w:rPr>
            </w:pPr>
            <w:r w:rsidRPr="008002AE">
              <w:rPr>
                <w:rFonts w:cs="Arial"/>
                <w:noProof/>
                <w:lang w:val="sr-Cyrl-CS"/>
              </w:rPr>
              <w:t>120</w:t>
            </w:r>
          </w:p>
        </w:tc>
        <w:tc>
          <w:tcPr>
            <w:tcW w:w="985" w:type="pct"/>
            <w:shd w:val="clear" w:color="auto" w:fill="auto"/>
            <w:vAlign w:val="center"/>
          </w:tcPr>
          <w:p w14:paraId="49AE6139" w14:textId="7E8ABC62" w:rsidR="004418A3" w:rsidRPr="008002AE" w:rsidRDefault="004418A3" w:rsidP="004418A3">
            <w:pPr>
              <w:spacing w:before="0"/>
              <w:jc w:val="left"/>
              <w:rPr>
                <w:rFonts w:cs="Arial"/>
                <w:sz w:val="20"/>
                <w:szCs w:val="20"/>
              </w:rPr>
            </w:pPr>
            <w:r w:rsidRPr="00870D4F">
              <w:rPr>
                <w:rFonts w:eastAsia="Calibri" w:cs="Arial"/>
                <w:noProof/>
                <w:lang w:val="sr-Cyrl-CS"/>
              </w:rPr>
              <w:t>Хилзне 4,0mm2</w:t>
            </w:r>
          </w:p>
        </w:tc>
        <w:tc>
          <w:tcPr>
            <w:tcW w:w="423" w:type="pct"/>
            <w:tcBorders>
              <w:top w:val="nil"/>
              <w:left w:val="nil"/>
              <w:bottom w:val="single" w:sz="4" w:space="0" w:color="auto"/>
              <w:right w:val="single" w:sz="4" w:space="0" w:color="auto"/>
            </w:tcBorders>
            <w:shd w:val="clear" w:color="auto" w:fill="auto"/>
            <w:vAlign w:val="center"/>
          </w:tcPr>
          <w:p w14:paraId="41D49196" w14:textId="74FD3D6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E20515" w14:textId="01F05094"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03E9A51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6F0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985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EAA88C" w14:textId="77777777" w:rsidR="004418A3" w:rsidRPr="008002AE" w:rsidRDefault="004418A3" w:rsidP="004418A3">
            <w:pPr>
              <w:spacing w:before="0"/>
              <w:jc w:val="center"/>
              <w:rPr>
                <w:rFonts w:cs="Arial"/>
                <w:b/>
                <w:bCs/>
                <w:i/>
                <w:iCs/>
                <w:sz w:val="24"/>
                <w:szCs w:val="24"/>
              </w:rPr>
            </w:pPr>
          </w:p>
        </w:tc>
        <w:tc>
          <w:tcPr>
            <w:tcW w:w="704" w:type="pct"/>
          </w:tcPr>
          <w:p w14:paraId="7250AE17" w14:textId="77777777" w:rsidR="004418A3" w:rsidRPr="008002AE" w:rsidRDefault="004418A3" w:rsidP="004418A3">
            <w:pPr>
              <w:spacing w:before="0"/>
              <w:jc w:val="center"/>
              <w:rPr>
                <w:rFonts w:cs="Arial"/>
                <w:b/>
                <w:bCs/>
                <w:i/>
                <w:iCs/>
                <w:sz w:val="24"/>
                <w:szCs w:val="24"/>
              </w:rPr>
            </w:pPr>
          </w:p>
        </w:tc>
      </w:tr>
      <w:tr w:rsidR="004418A3" w:rsidRPr="008002AE" w14:paraId="5DEC7D0E" w14:textId="77777777" w:rsidTr="008002AE">
        <w:trPr>
          <w:trHeight w:val="564"/>
        </w:trPr>
        <w:tc>
          <w:tcPr>
            <w:tcW w:w="351" w:type="pct"/>
            <w:shd w:val="clear" w:color="auto" w:fill="auto"/>
            <w:vAlign w:val="center"/>
          </w:tcPr>
          <w:p w14:paraId="2A45F652" w14:textId="475C2CE0" w:rsidR="004418A3" w:rsidRPr="008002AE" w:rsidRDefault="004418A3" w:rsidP="004418A3">
            <w:pPr>
              <w:spacing w:before="0"/>
              <w:jc w:val="center"/>
              <w:rPr>
                <w:rFonts w:cs="Arial"/>
                <w:sz w:val="20"/>
                <w:szCs w:val="20"/>
              </w:rPr>
            </w:pPr>
            <w:r w:rsidRPr="008002AE">
              <w:rPr>
                <w:rFonts w:cs="Arial"/>
                <w:noProof/>
                <w:lang w:val="sr-Cyrl-CS"/>
              </w:rPr>
              <w:lastRenderedPageBreak/>
              <w:t>121</w:t>
            </w:r>
          </w:p>
        </w:tc>
        <w:tc>
          <w:tcPr>
            <w:tcW w:w="985" w:type="pct"/>
            <w:shd w:val="clear" w:color="auto" w:fill="auto"/>
            <w:vAlign w:val="center"/>
          </w:tcPr>
          <w:p w14:paraId="59078141" w14:textId="1C89189A"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Котловске буксне 1,5mm2  Месингана неизолована</w:t>
            </w:r>
          </w:p>
        </w:tc>
        <w:tc>
          <w:tcPr>
            <w:tcW w:w="423" w:type="pct"/>
            <w:tcBorders>
              <w:top w:val="nil"/>
              <w:left w:val="nil"/>
              <w:bottom w:val="single" w:sz="4" w:space="0" w:color="auto"/>
              <w:right w:val="single" w:sz="4" w:space="0" w:color="auto"/>
            </w:tcBorders>
            <w:shd w:val="clear" w:color="auto" w:fill="auto"/>
            <w:vAlign w:val="center"/>
          </w:tcPr>
          <w:p w14:paraId="0FF66FCF" w14:textId="55AB3E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C1FD4" w14:textId="38FC43EE"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43CDFA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18B5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F2C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652A17" w14:textId="77777777" w:rsidR="004418A3" w:rsidRPr="008002AE" w:rsidRDefault="004418A3" w:rsidP="004418A3">
            <w:pPr>
              <w:spacing w:before="0"/>
              <w:jc w:val="center"/>
              <w:rPr>
                <w:rFonts w:cs="Arial"/>
                <w:b/>
                <w:bCs/>
                <w:i/>
                <w:iCs/>
                <w:sz w:val="24"/>
                <w:szCs w:val="24"/>
              </w:rPr>
            </w:pPr>
          </w:p>
        </w:tc>
        <w:tc>
          <w:tcPr>
            <w:tcW w:w="704" w:type="pct"/>
          </w:tcPr>
          <w:p w14:paraId="1E0C6E34" w14:textId="77777777" w:rsidR="004418A3" w:rsidRPr="008002AE" w:rsidRDefault="004418A3" w:rsidP="004418A3">
            <w:pPr>
              <w:spacing w:before="0"/>
              <w:jc w:val="center"/>
              <w:rPr>
                <w:rFonts w:cs="Arial"/>
                <w:b/>
                <w:bCs/>
                <w:i/>
                <w:iCs/>
                <w:sz w:val="24"/>
                <w:szCs w:val="24"/>
              </w:rPr>
            </w:pPr>
          </w:p>
        </w:tc>
      </w:tr>
      <w:tr w:rsidR="004418A3" w:rsidRPr="008002AE" w14:paraId="225BE2B1" w14:textId="77777777" w:rsidTr="008002AE">
        <w:trPr>
          <w:trHeight w:val="564"/>
        </w:trPr>
        <w:tc>
          <w:tcPr>
            <w:tcW w:w="351" w:type="pct"/>
            <w:shd w:val="clear" w:color="auto" w:fill="auto"/>
            <w:vAlign w:val="center"/>
          </w:tcPr>
          <w:p w14:paraId="510FD26C" w14:textId="26623B75" w:rsidR="004418A3" w:rsidRPr="008002AE" w:rsidRDefault="004418A3" w:rsidP="004418A3">
            <w:pPr>
              <w:spacing w:before="0"/>
              <w:jc w:val="center"/>
              <w:rPr>
                <w:rFonts w:cs="Arial"/>
                <w:sz w:val="20"/>
                <w:szCs w:val="20"/>
              </w:rPr>
            </w:pPr>
            <w:r w:rsidRPr="008002AE">
              <w:rPr>
                <w:rFonts w:cs="Arial"/>
                <w:noProof/>
                <w:lang w:val="sr-Cyrl-CS"/>
              </w:rPr>
              <w:t>122</w:t>
            </w:r>
          </w:p>
        </w:tc>
        <w:tc>
          <w:tcPr>
            <w:tcW w:w="985" w:type="pct"/>
            <w:shd w:val="clear" w:color="auto" w:fill="auto"/>
            <w:vAlign w:val="center"/>
          </w:tcPr>
          <w:p w14:paraId="67084835" w14:textId="4F216B77"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Котловске буксне 2,5mm2  Челична неизолована</w:t>
            </w:r>
          </w:p>
        </w:tc>
        <w:tc>
          <w:tcPr>
            <w:tcW w:w="423" w:type="pct"/>
            <w:tcBorders>
              <w:top w:val="nil"/>
              <w:left w:val="nil"/>
              <w:bottom w:val="single" w:sz="4" w:space="0" w:color="auto"/>
              <w:right w:val="single" w:sz="4" w:space="0" w:color="auto"/>
            </w:tcBorders>
            <w:shd w:val="clear" w:color="auto" w:fill="auto"/>
            <w:vAlign w:val="center"/>
          </w:tcPr>
          <w:p w14:paraId="43C70454" w14:textId="35E98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4FDD3A5" w14:textId="65771D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58AD45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52C9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10E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0BEB5" w14:textId="77777777" w:rsidR="004418A3" w:rsidRPr="008002AE" w:rsidRDefault="004418A3" w:rsidP="004418A3">
            <w:pPr>
              <w:spacing w:before="0"/>
              <w:jc w:val="center"/>
              <w:rPr>
                <w:rFonts w:cs="Arial"/>
                <w:b/>
                <w:bCs/>
                <w:i/>
                <w:iCs/>
                <w:sz w:val="24"/>
                <w:szCs w:val="24"/>
              </w:rPr>
            </w:pPr>
          </w:p>
        </w:tc>
        <w:tc>
          <w:tcPr>
            <w:tcW w:w="704" w:type="pct"/>
          </w:tcPr>
          <w:p w14:paraId="6FE0E91D" w14:textId="77777777" w:rsidR="004418A3" w:rsidRPr="008002AE" w:rsidRDefault="004418A3" w:rsidP="004418A3">
            <w:pPr>
              <w:spacing w:before="0"/>
              <w:jc w:val="center"/>
              <w:rPr>
                <w:rFonts w:cs="Arial"/>
                <w:b/>
                <w:bCs/>
                <w:i/>
                <w:iCs/>
                <w:sz w:val="24"/>
                <w:szCs w:val="24"/>
              </w:rPr>
            </w:pPr>
          </w:p>
        </w:tc>
      </w:tr>
      <w:tr w:rsidR="004418A3" w:rsidRPr="008002AE" w14:paraId="59332EB0" w14:textId="77777777" w:rsidTr="008002AE">
        <w:trPr>
          <w:trHeight w:val="564"/>
        </w:trPr>
        <w:tc>
          <w:tcPr>
            <w:tcW w:w="351" w:type="pct"/>
            <w:shd w:val="clear" w:color="auto" w:fill="auto"/>
            <w:vAlign w:val="center"/>
          </w:tcPr>
          <w:p w14:paraId="0B80B38C" w14:textId="36DE4B79" w:rsidR="004418A3" w:rsidRPr="008002AE" w:rsidRDefault="004418A3" w:rsidP="004418A3">
            <w:pPr>
              <w:spacing w:before="0"/>
              <w:jc w:val="center"/>
              <w:rPr>
                <w:rFonts w:cs="Arial"/>
                <w:sz w:val="20"/>
                <w:szCs w:val="20"/>
              </w:rPr>
            </w:pPr>
            <w:r w:rsidRPr="008002AE">
              <w:rPr>
                <w:rFonts w:cs="Arial"/>
                <w:noProof/>
                <w:lang w:val="sr-Cyrl-CS"/>
              </w:rPr>
              <w:t>123</w:t>
            </w:r>
          </w:p>
        </w:tc>
        <w:tc>
          <w:tcPr>
            <w:tcW w:w="985" w:type="pct"/>
            <w:shd w:val="clear" w:color="auto" w:fill="auto"/>
            <w:vAlign w:val="center"/>
          </w:tcPr>
          <w:p w14:paraId="6374A84C" w14:textId="239C4F09"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Котловске буксне 4,0mm2  Челична на неизолована</w:t>
            </w:r>
          </w:p>
        </w:tc>
        <w:tc>
          <w:tcPr>
            <w:tcW w:w="423" w:type="pct"/>
            <w:tcBorders>
              <w:top w:val="nil"/>
              <w:left w:val="nil"/>
              <w:bottom w:val="single" w:sz="4" w:space="0" w:color="auto"/>
              <w:right w:val="single" w:sz="4" w:space="0" w:color="auto"/>
            </w:tcBorders>
            <w:shd w:val="clear" w:color="auto" w:fill="auto"/>
            <w:vAlign w:val="center"/>
          </w:tcPr>
          <w:p w14:paraId="0D694C6C" w14:textId="73227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A5726D" w14:textId="140A6361"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52373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FF91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583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202C5" w14:textId="77777777" w:rsidR="004418A3" w:rsidRPr="008002AE" w:rsidRDefault="004418A3" w:rsidP="004418A3">
            <w:pPr>
              <w:spacing w:before="0"/>
              <w:jc w:val="center"/>
              <w:rPr>
                <w:rFonts w:cs="Arial"/>
                <w:b/>
                <w:bCs/>
                <w:i/>
                <w:iCs/>
                <w:sz w:val="24"/>
                <w:szCs w:val="24"/>
              </w:rPr>
            </w:pPr>
          </w:p>
        </w:tc>
        <w:tc>
          <w:tcPr>
            <w:tcW w:w="704" w:type="pct"/>
          </w:tcPr>
          <w:p w14:paraId="72D10ED6" w14:textId="77777777" w:rsidR="004418A3" w:rsidRPr="008002AE" w:rsidRDefault="004418A3" w:rsidP="004418A3">
            <w:pPr>
              <w:spacing w:before="0"/>
              <w:jc w:val="center"/>
              <w:rPr>
                <w:rFonts w:cs="Arial"/>
                <w:b/>
                <w:bCs/>
                <w:i/>
                <w:iCs/>
                <w:sz w:val="24"/>
                <w:szCs w:val="24"/>
              </w:rPr>
            </w:pPr>
          </w:p>
        </w:tc>
      </w:tr>
      <w:tr w:rsidR="004418A3" w:rsidRPr="008002AE" w14:paraId="55DAD905" w14:textId="77777777" w:rsidTr="008002AE">
        <w:trPr>
          <w:trHeight w:val="564"/>
        </w:trPr>
        <w:tc>
          <w:tcPr>
            <w:tcW w:w="351" w:type="pct"/>
            <w:shd w:val="clear" w:color="auto" w:fill="auto"/>
            <w:vAlign w:val="center"/>
          </w:tcPr>
          <w:p w14:paraId="443AA77E" w14:textId="42F767DE" w:rsidR="004418A3" w:rsidRPr="008002AE" w:rsidRDefault="004418A3" w:rsidP="004418A3">
            <w:pPr>
              <w:spacing w:before="0"/>
              <w:jc w:val="center"/>
              <w:rPr>
                <w:rFonts w:cs="Arial"/>
                <w:sz w:val="20"/>
                <w:szCs w:val="20"/>
              </w:rPr>
            </w:pPr>
            <w:r w:rsidRPr="008002AE">
              <w:rPr>
                <w:rFonts w:cs="Arial"/>
                <w:noProof/>
                <w:lang w:val="sr-Cyrl-CS"/>
              </w:rPr>
              <w:t>124</w:t>
            </w:r>
          </w:p>
        </w:tc>
        <w:tc>
          <w:tcPr>
            <w:tcW w:w="985" w:type="pct"/>
            <w:shd w:val="clear" w:color="auto" w:fill="auto"/>
            <w:vAlign w:val="center"/>
          </w:tcPr>
          <w:p w14:paraId="19385DC6" w14:textId="53B9A14E" w:rsidR="004418A3" w:rsidRPr="008002AE" w:rsidRDefault="004418A3" w:rsidP="004418A3">
            <w:pPr>
              <w:spacing w:before="0"/>
              <w:jc w:val="left"/>
              <w:rPr>
                <w:rFonts w:cs="Arial"/>
                <w:sz w:val="20"/>
                <w:szCs w:val="20"/>
              </w:rPr>
            </w:pPr>
            <w:r w:rsidRPr="00870D4F">
              <w:rPr>
                <w:rFonts w:eastAsia="Calibri" w:cs="Arial"/>
                <w:noProof/>
                <w:lang w:val="sr-Cyrl-CS"/>
              </w:rPr>
              <w:t>Бонсек платна</w:t>
            </w:r>
          </w:p>
        </w:tc>
        <w:tc>
          <w:tcPr>
            <w:tcW w:w="423" w:type="pct"/>
            <w:tcBorders>
              <w:top w:val="nil"/>
              <w:left w:val="nil"/>
              <w:bottom w:val="single" w:sz="4" w:space="0" w:color="auto"/>
              <w:right w:val="single" w:sz="4" w:space="0" w:color="auto"/>
            </w:tcBorders>
            <w:shd w:val="clear" w:color="auto" w:fill="auto"/>
            <w:vAlign w:val="center"/>
          </w:tcPr>
          <w:p w14:paraId="227235F8" w14:textId="18E80C9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8D380C" w14:textId="0E95F7F1"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4EABEC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A5FA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169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B50B5B" w14:textId="77777777" w:rsidR="004418A3" w:rsidRPr="008002AE" w:rsidRDefault="004418A3" w:rsidP="004418A3">
            <w:pPr>
              <w:spacing w:before="0"/>
              <w:jc w:val="center"/>
              <w:rPr>
                <w:rFonts w:cs="Arial"/>
                <w:b/>
                <w:bCs/>
                <w:i/>
                <w:iCs/>
                <w:sz w:val="24"/>
                <w:szCs w:val="24"/>
              </w:rPr>
            </w:pPr>
          </w:p>
        </w:tc>
        <w:tc>
          <w:tcPr>
            <w:tcW w:w="704" w:type="pct"/>
          </w:tcPr>
          <w:p w14:paraId="2D81565C" w14:textId="77777777" w:rsidR="004418A3" w:rsidRPr="008002AE" w:rsidRDefault="004418A3" w:rsidP="004418A3">
            <w:pPr>
              <w:spacing w:before="0"/>
              <w:jc w:val="center"/>
              <w:rPr>
                <w:rFonts w:cs="Arial"/>
                <w:b/>
                <w:bCs/>
                <w:i/>
                <w:iCs/>
                <w:sz w:val="24"/>
                <w:szCs w:val="24"/>
              </w:rPr>
            </w:pPr>
          </w:p>
        </w:tc>
      </w:tr>
      <w:tr w:rsidR="004418A3" w:rsidRPr="008002AE" w14:paraId="6D72A43A" w14:textId="77777777" w:rsidTr="008002AE">
        <w:trPr>
          <w:trHeight w:val="564"/>
        </w:trPr>
        <w:tc>
          <w:tcPr>
            <w:tcW w:w="351" w:type="pct"/>
            <w:shd w:val="clear" w:color="auto" w:fill="auto"/>
            <w:vAlign w:val="center"/>
          </w:tcPr>
          <w:p w14:paraId="68641740" w14:textId="30D823F9" w:rsidR="004418A3" w:rsidRPr="008002AE" w:rsidRDefault="004418A3" w:rsidP="004418A3">
            <w:pPr>
              <w:spacing w:before="0"/>
              <w:jc w:val="center"/>
              <w:rPr>
                <w:rFonts w:cs="Arial"/>
                <w:sz w:val="20"/>
                <w:szCs w:val="20"/>
              </w:rPr>
            </w:pPr>
            <w:r w:rsidRPr="008002AE">
              <w:rPr>
                <w:rFonts w:cs="Arial"/>
                <w:noProof/>
                <w:lang w:val="sr-Cyrl-CS"/>
              </w:rPr>
              <w:t>125</w:t>
            </w:r>
          </w:p>
        </w:tc>
        <w:tc>
          <w:tcPr>
            <w:tcW w:w="985" w:type="pct"/>
            <w:shd w:val="clear" w:color="auto" w:fill="auto"/>
            <w:vAlign w:val="center"/>
          </w:tcPr>
          <w:p w14:paraId="62DCE929" w14:textId="01749FBC" w:rsidR="004418A3" w:rsidRPr="008002AE" w:rsidRDefault="004418A3" w:rsidP="004418A3">
            <w:pPr>
              <w:spacing w:before="0"/>
              <w:jc w:val="left"/>
              <w:rPr>
                <w:rFonts w:cs="Arial"/>
                <w:sz w:val="20"/>
                <w:szCs w:val="20"/>
              </w:rPr>
            </w:pPr>
            <w:r w:rsidRPr="00870D4F">
              <w:rPr>
                <w:rFonts w:eastAsia="Calibri" w:cs="Arial"/>
                <w:noProof/>
                <w:lang w:val="sr-Cyrl-CS"/>
              </w:rPr>
              <w:t xml:space="preserve">Бонсек платна за метал </w:t>
            </w:r>
            <w:r>
              <w:rPr>
                <w:rFonts w:eastAsia="Calibri" w:cs="Arial"/>
                <w:noProof/>
              </w:rPr>
              <w:t>–</w:t>
            </w:r>
            <w:r w:rsidRPr="00870D4F">
              <w:rPr>
                <w:rFonts w:eastAsia="Calibri" w:cs="Arial"/>
                <w:noProof/>
              </w:rPr>
              <w:t>XCC</w:t>
            </w:r>
            <w:r>
              <w:rPr>
                <w:rFonts w:eastAsia="Calibri" w:cs="Arial"/>
                <w:noProof/>
                <w:lang w:val="sr-Cyrl-R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FE9ADD9" w14:textId="79DAAF7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2BF4382" w14:textId="38796BCC"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0E8DBEB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DA99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4531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9BE293" w14:textId="77777777" w:rsidR="004418A3" w:rsidRPr="008002AE" w:rsidRDefault="004418A3" w:rsidP="004418A3">
            <w:pPr>
              <w:spacing w:before="0"/>
              <w:jc w:val="center"/>
              <w:rPr>
                <w:rFonts w:cs="Arial"/>
                <w:b/>
                <w:bCs/>
                <w:i/>
                <w:iCs/>
                <w:sz w:val="24"/>
                <w:szCs w:val="24"/>
              </w:rPr>
            </w:pPr>
          </w:p>
        </w:tc>
        <w:tc>
          <w:tcPr>
            <w:tcW w:w="704" w:type="pct"/>
          </w:tcPr>
          <w:p w14:paraId="174FDA33" w14:textId="77777777" w:rsidR="004418A3" w:rsidRPr="008002AE" w:rsidRDefault="004418A3" w:rsidP="004418A3">
            <w:pPr>
              <w:spacing w:before="0"/>
              <w:jc w:val="center"/>
              <w:rPr>
                <w:rFonts w:cs="Arial"/>
                <w:b/>
                <w:bCs/>
                <w:i/>
                <w:iCs/>
                <w:sz w:val="24"/>
                <w:szCs w:val="24"/>
              </w:rPr>
            </w:pPr>
          </w:p>
        </w:tc>
      </w:tr>
      <w:tr w:rsidR="004418A3" w:rsidRPr="008002AE" w14:paraId="3A32D19C" w14:textId="77777777" w:rsidTr="008002AE">
        <w:trPr>
          <w:trHeight w:val="564"/>
        </w:trPr>
        <w:tc>
          <w:tcPr>
            <w:tcW w:w="351" w:type="pct"/>
            <w:shd w:val="clear" w:color="auto" w:fill="auto"/>
            <w:vAlign w:val="center"/>
          </w:tcPr>
          <w:p w14:paraId="37F3A74F" w14:textId="386FE904" w:rsidR="004418A3" w:rsidRPr="008002AE" w:rsidRDefault="004418A3" w:rsidP="004418A3">
            <w:pPr>
              <w:spacing w:before="0"/>
              <w:jc w:val="center"/>
              <w:rPr>
                <w:rFonts w:cs="Arial"/>
                <w:sz w:val="20"/>
                <w:szCs w:val="20"/>
              </w:rPr>
            </w:pPr>
            <w:r w:rsidRPr="008002AE">
              <w:rPr>
                <w:rFonts w:cs="Arial"/>
                <w:noProof/>
                <w:lang w:val="sr-Cyrl-CS"/>
              </w:rPr>
              <w:t>126</w:t>
            </w:r>
          </w:p>
        </w:tc>
        <w:tc>
          <w:tcPr>
            <w:tcW w:w="985" w:type="pct"/>
            <w:shd w:val="clear" w:color="auto" w:fill="auto"/>
            <w:vAlign w:val="center"/>
          </w:tcPr>
          <w:p w14:paraId="19664703" w14:textId="6AEBA243" w:rsidR="004418A3" w:rsidRPr="008002AE" w:rsidRDefault="004418A3" w:rsidP="004418A3">
            <w:pPr>
              <w:spacing w:before="0"/>
              <w:jc w:val="left"/>
              <w:rPr>
                <w:rFonts w:cs="Arial"/>
                <w:sz w:val="20"/>
                <w:szCs w:val="20"/>
              </w:rPr>
            </w:pPr>
            <w:r w:rsidRPr="00870D4F">
              <w:rPr>
                <w:rFonts w:eastAsia="Calibri" w:cs="Arial"/>
                <w:noProof/>
                <w:lang w:val="sr-Cyrl-CS"/>
              </w:rPr>
              <w:t>Брусна плоча 115*6*22</w:t>
            </w:r>
          </w:p>
        </w:tc>
        <w:tc>
          <w:tcPr>
            <w:tcW w:w="423" w:type="pct"/>
            <w:tcBorders>
              <w:top w:val="nil"/>
              <w:left w:val="nil"/>
              <w:bottom w:val="single" w:sz="4" w:space="0" w:color="auto"/>
              <w:right w:val="single" w:sz="4" w:space="0" w:color="auto"/>
            </w:tcBorders>
            <w:shd w:val="clear" w:color="auto" w:fill="auto"/>
            <w:vAlign w:val="center"/>
          </w:tcPr>
          <w:p w14:paraId="03BEF23E" w14:textId="0EC5C4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5FF82F" w14:textId="659060F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FC0FD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D30D4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B06F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AE6E67" w14:textId="77777777" w:rsidR="004418A3" w:rsidRPr="008002AE" w:rsidRDefault="004418A3" w:rsidP="004418A3">
            <w:pPr>
              <w:spacing w:before="0"/>
              <w:jc w:val="center"/>
              <w:rPr>
                <w:rFonts w:cs="Arial"/>
                <w:b/>
                <w:bCs/>
                <w:i/>
                <w:iCs/>
                <w:sz w:val="24"/>
                <w:szCs w:val="24"/>
              </w:rPr>
            </w:pPr>
          </w:p>
        </w:tc>
        <w:tc>
          <w:tcPr>
            <w:tcW w:w="704" w:type="pct"/>
          </w:tcPr>
          <w:p w14:paraId="0DCE30CD" w14:textId="77777777" w:rsidR="004418A3" w:rsidRPr="008002AE" w:rsidRDefault="004418A3" w:rsidP="004418A3">
            <w:pPr>
              <w:spacing w:before="0"/>
              <w:jc w:val="center"/>
              <w:rPr>
                <w:rFonts w:cs="Arial"/>
                <w:b/>
                <w:bCs/>
                <w:i/>
                <w:iCs/>
                <w:sz w:val="24"/>
                <w:szCs w:val="24"/>
              </w:rPr>
            </w:pPr>
          </w:p>
        </w:tc>
      </w:tr>
      <w:tr w:rsidR="004418A3" w:rsidRPr="008002AE" w14:paraId="79259530" w14:textId="77777777" w:rsidTr="008002AE">
        <w:trPr>
          <w:trHeight w:val="564"/>
        </w:trPr>
        <w:tc>
          <w:tcPr>
            <w:tcW w:w="351" w:type="pct"/>
            <w:shd w:val="clear" w:color="auto" w:fill="auto"/>
            <w:vAlign w:val="center"/>
          </w:tcPr>
          <w:p w14:paraId="17235D39" w14:textId="3C903B04" w:rsidR="004418A3" w:rsidRPr="008002AE" w:rsidRDefault="004418A3" w:rsidP="004418A3">
            <w:pPr>
              <w:spacing w:before="0"/>
              <w:jc w:val="center"/>
              <w:rPr>
                <w:rFonts w:cs="Arial"/>
                <w:sz w:val="20"/>
                <w:szCs w:val="20"/>
              </w:rPr>
            </w:pPr>
            <w:r w:rsidRPr="008002AE">
              <w:rPr>
                <w:rFonts w:cs="Arial"/>
                <w:noProof/>
                <w:lang w:val="sr-Cyrl-CS"/>
              </w:rPr>
              <w:t>127</w:t>
            </w:r>
          </w:p>
        </w:tc>
        <w:tc>
          <w:tcPr>
            <w:tcW w:w="985" w:type="pct"/>
            <w:shd w:val="clear" w:color="auto" w:fill="auto"/>
            <w:vAlign w:val="center"/>
          </w:tcPr>
          <w:p w14:paraId="42BC2288" w14:textId="231A56F5" w:rsidR="004418A3" w:rsidRPr="008002AE" w:rsidRDefault="004418A3" w:rsidP="004418A3">
            <w:pPr>
              <w:spacing w:before="0"/>
              <w:jc w:val="left"/>
              <w:rPr>
                <w:rFonts w:cs="Arial"/>
                <w:sz w:val="20"/>
                <w:szCs w:val="20"/>
              </w:rPr>
            </w:pPr>
            <w:r w:rsidRPr="00870D4F">
              <w:rPr>
                <w:rFonts w:eastAsia="Calibri" w:cs="Arial"/>
                <w:noProof/>
                <w:lang w:val="sr-Cyrl-CS"/>
              </w:rPr>
              <w:t>Резна плоча 115*3*22</w:t>
            </w:r>
          </w:p>
        </w:tc>
        <w:tc>
          <w:tcPr>
            <w:tcW w:w="423" w:type="pct"/>
            <w:tcBorders>
              <w:top w:val="nil"/>
              <w:left w:val="nil"/>
              <w:bottom w:val="single" w:sz="4" w:space="0" w:color="auto"/>
              <w:right w:val="single" w:sz="4" w:space="0" w:color="auto"/>
            </w:tcBorders>
            <w:shd w:val="clear" w:color="auto" w:fill="auto"/>
            <w:vAlign w:val="center"/>
          </w:tcPr>
          <w:p w14:paraId="4685988B" w14:textId="2E9BB57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E39DDDF" w14:textId="7CB1B2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5D0171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D26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7484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06E437" w14:textId="77777777" w:rsidR="004418A3" w:rsidRPr="008002AE" w:rsidRDefault="004418A3" w:rsidP="004418A3">
            <w:pPr>
              <w:spacing w:before="0"/>
              <w:jc w:val="center"/>
              <w:rPr>
                <w:rFonts w:cs="Arial"/>
                <w:b/>
                <w:bCs/>
                <w:i/>
                <w:iCs/>
                <w:sz w:val="24"/>
                <w:szCs w:val="24"/>
              </w:rPr>
            </w:pPr>
          </w:p>
        </w:tc>
        <w:tc>
          <w:tcPr>
            <w:tcW w:w="704" w:type="pct"/>
          </w:tcPr>
          <w:p w14:paraId="7D6DD231" w14:textId="77777777" w:rsidR="004418A3" w:rsidRPr="008002AE" w:rsidRDefault="004418A3" w:rsidP="004418A3">
            <w:pPr>
              <w:spacing w:before="0"/>
              <w:jc w:val="center"/>
              <w:rPr>
                <w:rFonts w:cs="Arial"/>
                <w:b/>
                <w:bCs/>
                <w:i/>
                <w:iCs/>
                <w:sz w:val="24"/>
                <w:szCs w:val="24"/>
              </w:rPr>
            </w:pPr>
          </w:p>
        </w:tc>
      </w:tr>
      <w:tr w:rsidR="004418A3" w:rsidRPr="008002AE" w14:paraId="1B5AA139" w14:textId="77777777" w:rsidTr="008002AE">
        <w:trPr>
          <w:trHeight w:val="564"/>
        </w:trPr>
        <w:tc>
          <w:tcPr>
            <w:tcW w:w="351" w:type="pct"/>
            <w:shd w:val="clear" w:color="auto" w:fill="auto"/>
            <w:vAlign w:val="center"/>
          </w:tcPr>
          <w:p w14:paraId="3EF7CDD4" w14:textId="73F90777" w:rsidR="004418A3" w:rsidRPr="008002AE" w:rsidRDefault="004418A3" w:rsidP="004418A3">
            <w:pPr>
              <w:spacing w:before="0"/>
              <w:jc w:val="center"/>
              <w:rPr>
                <w:rFonts w:cs="Arial"/>
                <w:sz w:val="20"/>
                <w:szCs w:val="20"/>
              </w:rPr>
            </w:pPr>
            <w:r w:rsidRPr="008002AE">
              <w:rPr>
                <w:rFonts w:cs="Arial"/>
                <w:noProof/>
                <w:lang w:val="sr-Cyrl-CS"/>
              </w:rPr>
              <w:t>128</w:t>
            </w:r>
          </w:p>
        </w:tc>
        <w:tc>
          <w:tcPr>
            <w:tcW w:w="985" w:type="pct"/>
            <w:shd w:val="clear" w:color="auto" w:fill="auto"/>
            <w:vAlign w:val="center"/>
          </w:tcPr>
          <w:p w14:paraId="43A00293" w14:textId="7D17070F"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Катанац обичан  45</w:t>
            </w:r>
            <w:r w:rsidRPr="00C6494A">
              <w:rPr>
                <w:rFonts w:eastAsia="Calibri" w:cs="Arial"/>
                <w:noProof/>
                <w:sz w:val="20"/>
                <w:szCs w:val="20"/>
                <w:highlight w:val="yellow"/>
                <w:lang w:val="sr-Latn-RS"/>
              </w:rPr>
              <w:t>mm</w:t>
            </w:r>
          </w:p>
        </w:tc>
        <w:tc>
          <w:tcPr>
            <w:tcW w:w="423" w:type="pct"/>
            <w:tcBorders>
              <w:top w:val="nil"/>
              <w:left w:val="nil"/>
              <w:bottom w:val="single" w:sz="4" w:space="0" w:color="auto"/>
              <w:right w:val="single" w:sz="4" w:space="0" w:color="auto"/>
            </w:tcBorders>
            <w:shd w:val="clear" w:color="auto" w:fill="auto"/>
            <w:vAlign w:val="center"/>
          </w:tcPr>
          <w:p w14:paraId="6C8FA2F5" w14:textId="500A93A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6B7DE0" w14:textId="03C4DA3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7FC8D15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14D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50F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570F8" w14:textId="77777777" w:rsidR="004418A3" w:rsidRPr="008002AE" w:rsidRDefault="004418A3" w:rsidP="004418A3">
            <w:pPr>
              <w:spacing w:before="0"/>
              <w:jc w:val="center"/>
              <w:rPr>
                <w:rFonts w:cs="Arial"/>
                <w:b/>
                <w:bCs/>
                <w:i/>
                <w:iCs/>
                <w:sz w:val="24"/>
                <w:szCs w:val="24"/>
              </w:rPr>
            </w:pPr>
          </w:p>
        </w:tc>
        <w:tc>
          <w:tcPr>
            <w:tcW w:w="704" w:type="pct"/>
          </w:tcPr>
          <w:p w14:paraId="0F2BB8BB" w14:textId="77777777" w:rsidR="004418A3" w:rsidRPr="008002AE" w:rsidRDefault="004418A3" w:rsidP="004418A3">
            <w:pPr>
              <w:spacing w:before="0"/>
              <w:jc w:val="center"/>
              <w:rPr>
                <w:rFonts w:cs="Arial"/>
                <w:b/>
                <w:bCs/>
                <w:i/>
                <w:iCs/>
                <w:sz w:val="24"/>
                <w:szCs w:val="24"/>
              </w:rPr>
            </w:pPr>
          </w:p>
        </w:tc>
      </w:tr>
      <w:tr w:rsidR="004418A3" w:rsidRPr="008002AE" w14:paraId="180232A7" w14:textId="77777777" w:rsidTr="008002AE">
        <w:trPr>
          <w:trHeight w:val="564"/>
        </w:trPr>
        <w:tc>
          <w:tcPr>
            <w:tcW w:w="351" w:type="pct"/>
            <w:shd w:val="clear" w:color="auto" w:fill="auto"/>
            <w:vAlign w:val="center"/>
          </w:tcPr>
          <w:p w14:paraId="62D9459D" w14:textId="07BD410E" w:rsidR="004418A3" w:rsidRPr="008002AE" w:rsidRDefault="004418A3" w:rsidP="004418A3">
            <w:pPr>
              <w:spacing w:before="0"/>
              <w:jc w:val="center"/>
              <w:rPr>
                <w:rFonts w:cs="Arial"/>
                <w:sz w:val="20"/>
                <w:szCs w:val="20"/>
              </w:rPr>
            </w:pPr>
            <w:r w:rsidRPr="008002AE">
              <w:rPr>
                <w:rFonts w:cs="Arial"/>
                <w:noProof/>
                <w:lang w:val="sr-Cyrl-CS"/>
              </w:rPr>
              <w:t>129</w:t>
            </w:r>
          </w:p>
        </w:tc>
        <w:tc>
          <w:tcPr>
            <w:tcW w:w="985" w:type="pct"/>
            <w:shd w:val="clear" w:color="auto" w:fill="auto"/>
            <w:vAlign w:val="center"/>
          </w:tcPr>
          <w:p w14:paraId="44507F10" w14:textId="22CAC01B" w:rsidR="004418A3" w:rsidRPr="008002AE" w:rsidRDefault="004418A3" w:rsidP="004418A3">
            <w:pPr>
              <w:spacing w:before="0"/>
              <w:jc w:val="left"/>
              <w:rPr>
                <w:rFonts w:cs="Arial"/>
                <w:sz w:val="20"/>
                <w:szCs w:val="20"/>
              </w:rPr>
            </w:pPr>
            <w:r w:rsidRPr="00870D4F">
              <w:rPr>
                <w:rFonts w:eastAsia="Calibri" w:cs="Arial"/>
                <w:noProof/>
                <w:lang w:val="sr-Cyrl-CS"/>
              </w:rPr>
              <w:t xml:space="preserve">Цилиндар обичан 5 </w:t>
            </w:r>
            <w:r w:rsidRPr="00870D4F">
              <w:rPr>
                <w:rFonts w:eastAsia="Calibri" w:cs="Arial"/>
                <w:noProof/>
              </w:rPr>
              <w:t>cm</w:t>
            </w:r>
            <w:r w:rsidRPr="00870D4F">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5F275949" w14:textId="6745634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992282" w14:textId="24363BA9"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4CD9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E6677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3E0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D84274" w14:textId="77777777" w:rsidR="004418A3" w:rsidRPr="008002AE" w:rsidRDefault="004418A3" w:rsidP="004418A3">
            <w:pPr>
              <w:spacing w:before="0"/>
              <w:jc w:val="center"/>
              <w:rPr>
                <w:rFonts w:cs="Arial"/>
                <w:b/>
                <w:bCs/>
                <w:i/>
                <w:iCs/>
                <w:sz w:val="24"/>
                <w:szCs w:val="24"/>
              </w:rPr>
            </w:pPr>
          </w:p>
        </w:tc>
        <w:tc>
          <w:tcPr>
            <w:tcW w:w="704" w:type="pct"/>
          </w:tcPr>
          <w:p w14:paraId="327A46FD" w14:textId="77777777" w:rsidR="004418A3" w:rsidRPr="008002AE" w:rsidRDefault="004418A3" w:rsidP="004418A3">
            <w:pPr>
              <w:spacing w:before="0"/>
              <w:jc w:val="center"/>
              <w:rPr>
                <w:rFonts w:cs="Arial"/>
                <w:b/>
                <w:bCs/>
                <w:i/>
                <w:iCs/>
                <w:sz w:val="24"/>
                <w:szCs w:val="24"/>
              </w:rPr>
            </w:pPr>
          </w:p>
        </w:tc>
      </w:tr>
      <w:tr w:rsidR="004418A3" w:rsidRPr="008002AE" w14:paraId="7872F260" w14:textId="77777777" w:rsidTr="008002AE">
        <w:trPr>
          <w:trHeight w:val="564"/>
        </w:trPr>
        <w:tc>
          <w:tcPr>
            <w:tcW w:w="351" w:type="pct"/>
            <w:shd w:val="clear" w:color="auto" w:fill="auto"/>
            <w:vAlign w:val="center"/>
          </w:tcPr>
          <w:p w14:paraId="05FE37BA" w14:textId="1D139A82" w:rsidR="004418A3" w:rsidRPr="008002AE" w:rsidRDefault="004418A3" w:rsidP="004418A3">
            <w:pPr>
              <w:spacing w:before="0"/>
              <w:jc w:val="center"/>
              <w:rPr>
                <w:rFonts w:cs="Arial"/>
                <w:sz w:val="20"/>
                <w:szCs w:val="20"/>
              </w:rPr>
            </w:pPr>
            <w:r w:rsidRPr="008002AE">
              <w:rPr>
                <w:rFonts w:cs="Arial"/>
                <w:noProof/>
                <w:lang w:val="sr-Cyrl-CS"/>
              </w:rPr>
              <w:t>130</w:t>
            </w:r>
          </w:p>
        </w:tc>
        <w:tc>
          <w:tcPr>
            <w:tcW w:w="985" w:type="pct"/>
            <w:shd w:val="clear" w:color="auto" w:fill="auto"/>
            <w:vAlign w:val="center"/>
          </w:tcPr>
          <w:p w14:paraId="04AC9F49" w14:textId="32A229B4" w:rsidR="004418A3" w:rsidRPr="008002AE" w:rsidRDefault="004418A3" w:rsidP="004418A3">
            <w:pPr>
              <w:spacing w:before="0"/>
              <w:jc w:val="left"/>
              <w:rPr>
                <w:rFonts w:cs="Arial"/>
                <w:sz w:val="20"/>
                <w:szCs w:val="20"/>
              </w:rPr>
            </w:pPr>
            <w:r w:rsidRPr="00870D4F">
              <w:rPr>
                <w:rFonts w:eastAsia="Calibri" w:cs="Arial"/>
                <w:noProof/>
                <w:lang w:val="sr-Cyrl-CS"/>
              </w:rPr>
              <w:t xml:space="preserve">Цилиндар обичан 6 </w:t>
            </w:r>
            <w:r w:rsidRPr="00870D4F">
              <w:rPr>
                <w:rFonts w:eastAsia="Calibri" w:cs="Arial"/>
                <w:noProof/>
              </w:rPr>
              <w:t>cm</w:t>
            </w:r>
            <w:r w:rsidRPr="00870D4F">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6D675649" w14:textId="6410EF1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661326" w14:textId="307ECEA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6F9708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5F79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BACC7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439B25" w14:textId="77777777" w:rsidR="004418A3" w:rsidRPr="008002AE" w:rsidRDefault="004418A3" w:rsidP="004418A3">
            <w:pPr>
              <w:spacing w:before="0"/>
              <w:jc w:val="center"/>
              <w:rPr>
                <w:rFonts w:cs="Arial"/>
                <w:b/>
                <w:bCs/>
                <w:i/>
                <w:iCs/>
                <w:sz w:val="24"/>
                <w:szCs w:val="24"/>
              </w:rPr>
            </w:pPr>
          </w:p>
        </w:tc>
        <w:tc>
          <w:tcPr>
            <w:tcW w:w="704" w:type="pct"/>
          </w:tcPr>
          <w:p w14:paraId="64A3BC12" w14:textId="77777777" w:rsidR="004418A3" w:rsidRPr="008002AE" w:rsidRDefault="004418A3" w:rsidP="004418A3">
            <w:pPr>
              <w:spacing w:before="0"/>
              <w:jc w:val="center"/>
              <w:rPr>
                <w:rFonts w:cs="Arial"/>
                <w:b/>
                <w:bCs/>
                <w:i/>
                <w:iCs/>
                <w:sz w:val="24"/>
                <w:szCs w:val="24"/>
              </w:rPr>
            </w:pPr>
          </w:p>
        </w:tc>
      </w:tr>
      <w:tr w:rsidR="004418A3" w:rsidRPr="008002AE" w14:paraId="3BDB26C4" w14:textId="77777777" w:rsidTr="008002AE">
        <w:trPr>
          <w:trHeight w:val="564"/>
        </w:trPr>
        <w:tc>
          <w:tcPr>
            <w:tcW w:w="351" w:type="pct"/>
            <w:shd w:val="clear" w:color="auto" w:fill="auto"/>
            <w:vAlign w:val="center"/>
          </w:tcPr>
          <w:p w14:paraId="37D404C2" w14:textId="1A05431E" w:rsidR="004418A3" w:rsidRPr="008002AE" w:rsidRDefault="004418A3" w:rsidP="004418A3">
            <w:pPr>
              <w:spacing w:before="0"/>
              <w:jc w:val="center"/>
              <w:rPr>
                <w:rFonts w:cs="Arial"/>
                <w:sz w:val="20"/>
                <w:szCs w:val="20"/>
              </w:rPr>
            </w:pPr>
            <w:r w:rsidRPr="008002AE">
              <w:rPr>
                <w:rFonts w:cs="Arial"/>
                <w:noProof/>
                <w:lang w:val="sr-Cyrl-CS"/>
              </w:rPr>
              <w:t>131</w:t>
            </w:r>
          </w:p>
        </w:tc>
        <w:tc>
          <w:tcPr>
            <w:tcW w:w="985" w:type="pct"/>
            <w:shd w:val="clear" w:color="auto" w:fill="auto"/>
            <w:vAlign w:val="center"/>
          </w:tcPr>
          <w:p w14:paraId="5BC74EB5" w14:textId="1226A7E6" w:rsidR="004418A3" w:rsidRPr="008002AE" w:rsidRDefault="004418A3" w:rsidP="004418A3">
            <w:pPr>
              <w:spacing w:before="0"/>
              <w:jc w:val="left"/>
              <w:rPr>
                <w:rFonts w:cs="Arial"/>
                <w:sz w:val="20"/>
                <w:szCs w:val="20"/>
              </w:rPr>
            </w:pPr>
            <w:r w:rsidRPr="00870D4F">
              <w:rPr>
                <w:rFonts w:eastAsia="Calibri" w:cs="Arial"/>
                <w:noProof/>
                <w:lang w:val="sr-Cyrl-CS"/>
              </w:rPr>
              <w:t>Брава за метал.врата 2,5</w:t>
            </w:r>
            <w:r w:rsidRPr="00870D4F">
              <w:rPr>
                <w:rFonts w:eastAsia="Calibri" w:cs="Arial"/>
                <w:noProof/>
              </w:rPr>
              <w:t>cm</w:t>
            </w:r>
            <w:r w:rsidRPr="00870D4F">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0823537E" w14:textId="7BB579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46C52A" w14:textId="273C7438" w:rsidR="004418A3" w:rsidRPr="008002AE" w:rsidRDefault="004418A3" w:rsidP="004418A3">
            <w:pPr>
              <w:jc w:val="center"/>
            </w:pPr>
            <w:r w:rsidRPr="008002AE">
              <w:rPr>
                <w:rFonts w:cs="Arial"/>
                <w:noProof/>
                <w:lang w:val="sr-Cyrl-CS"/>
              </w:rPr>
              <w:t>25</w:t>
            </w:r>
          </w:p>
        </w:tc>
        <w:tc>
          <w:tcPr>
            <w:tcW w:w="563" w:type="pct"/>
            <w:shd w:val="clear" w:color="auto" w:fill="auto"/>
            <w:vAlign w:val="center"/>
          </w:tcPr>
          <w:p w14:paraId="0C06C5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D4D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30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95DBEF" w14:textId="77777777" w:rsidR="004418A3" w:rsidRPr="008002AE" w:rsidRDefault="004418A3" w:rsidP="004418A3">
            <w:pPr>
              <w:spacing w:before="0"/>
              <w:jc w:val="center"/>
              <w:rPr>
                <w:rFonts w:cs="Arial"/>
                <w:b/>
                <w:bCs/>
                <w:i/>
                <w:iCs/>
                <w:sz w:val="24"/>
                <w:szCs w:val="24"/>
              </w:rPr>
            </w:pPr>
          </w:p>
        </w:tc>
        <w:tc>
          <w:tcPr>
            <w:tcW w:w="704" w:type="pct"/>
          </w:tcPr>
          <w:p w14:paraId="222335FE" w14:textId="77777777" w:rsidR="004418A3" w:rsidRPr="008002AE" w:rsidRDefault="004418A3" w:rsidP="004418A3">
            <w:pPr>
              <w:spacing w:before="0"/>
              <w:jc w:val="center"/>
              <w:rPr>
                <w:rFonts w:cs="Arial"/>
                <w:b/>
                <w:bCs/>
                <w:i/>
                <w:iCs/>
                <w:sz w:val="24"/>
                <w:szCs w:val="24"/>
              </w:rPr>
            </w:pPr>
          </w:p>
        </w:tc>
      </w:tr>
      <w:tr w:rsidR="004418A3" w:rsidRPr="008002AE" w14:paraId="55A2C51A" w14:textId="77777777" w:rsidTr="008002AE">
        <w:trPr>
          <w:trHeight w:val="564"/>
        </w:trPr>
        <w:tc>
          <w:tcPr>
            <w:tcW w:w="351" w:type="pct"/>
            <w:shd w:val="clear" w:color="auto" w:fill="auto"/>
            <w:vAlign w:val="center"/>
          </w:tcPr>
          <w:p w14:paraId="2F3C9146" w14:textId="146DFE82" w:rsidR="004418A3" w:rsidRPr="008002AE" w:rsidRDefault="004418A3" w:rsidP="004418A3">
            <w:pPr>
              <w:spacing w:before="0"/>
              <w:jc w:val="center"/>
              <w:rPr>
                <w:rFonts w:cs="Arial"/>
                <w:sz w:val="20"/>
                <w:szCs w:val="20"/>
              </w:rPr>
            </w:pPr>
            <w:r w:rsidRPr="008002AE">
              <w:rPr>
                <w:rFonts w:cs="Arial"/>
                <w:noProof/>
                <w:lang w:val="sr-Cyrl-CS"/>
              </w:rPr>
              <w:t>132</w:t>
            </w:r>
          </w:p>
        </w:tc>
        <w:tc>
          <w:tcPr>
            <w:tcW w:w="985" w:type="pct"/>
            <w:shd w:val="clear" w:color="auto" w:fill="auto"/>
            <w:vAlign w:val="center"/>
          </w:tcPr>
          <w:p w14:paraId="419DF283" w14:textId="5F4D9608" w:rsidR="004418A3" w:rsidRPr="008002AE" w:rsidRDefault="004418A3" w:rsidP="004418A3">
            <w:pPr>
              <w:spacing w:before="0"/>
              <w:jc w:val="left"/>
              <w:rPr>
                <w:rFonts w:cs="Arial"/>
                <w:sz w:val="20"/>
                <w:szCs w:val="20"/>
              </w:rPr>
            </w:pPr>
            <w:r w:rsidRPr="00870D4F">
              <w:rPr>
                <w:rFonts w:eastAsia="Calibri" w:cs="Arial"/>
                <w:noProof/>
                <w:lang w:val="sr-Cyrl-CS"/>
              </w:rPr>
              <w:t xml:space="preserve">Брава за метал.врата 4 </w:t>
            </w:r>
            <w:r w:rsidRPr="00870D4F">
              <w:rPr>
                <w:rFonts w:eastAsia="Calibri" w:cs="Arial"/>
                <w:noProof/>
              </w:rPr>
              <w:t>cm</w:t>
            </w:r>
            <w:r w:rsidRPr="00870D4F">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636D5B63" w14:textId="7BD2B0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57CFF6" w14:textId="2CA3157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44D1F8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462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0583E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A30845" w14:textId="77777777" w:rsidR="004418A3" w:rsidRPr="008002AE" w:rsidRDefault="004418A3" w:rsidP="004418A3">
            <w:pPr>
              <w:spacing w:before="0"/>
              <w:jc w:val="center"/>
              <w:rPr>
                <w:rFonts w:cs="Arial"/>
                <w:b/>
                <w:bCs/>
                <w:i/>
                <w:iCs/>
                <w:sz w:val="24"/>
                <w:szCs w:val="24"/>
              </w:rPr>
            </w:pPr>
          </w:p>
        </w:tc>
        <w:tc>
          <w:tcPr>
            <w:tcW w:w="704" w:type="pct"/>
          </w:tcPr>
          <w:p w14:paraId="34810B7F" w14:textId="77777777" w:rsidR="004418A3" w:rsidRPr="008002AE" w:rsidRDefault="004418A3" w:rsidP="004418A3">
            <w:pPr>
              <w:spacing w:before="0"/>
              <w:jc w:val="center"/>
              <w:rPr>
                <w:rFonts w:cs="Arial"/>
                <w:b/>
                <w:bCs/>
                <w:i/>
                <w:iCs/>
                <w:sz w:val="24"/>
                <w:szCs w:val="24"/>
              </w:rPr>
            </w:pPr>
          </w:p>
        </w:tc>
      </w:tr>
      <w:tr w:rsidR="004418A3" w:rsidRPr="008002AE" w14:paraId="375A720A" w14:textId="77777777" w:rsidTr="008002AE">
        <w:trPr>
          <w:trHeight w:val="564"/>
        </w:trPr>
        <w:tc>
          <w:tcPr>
            <w:tcW w:w="351" w:type="pct"/>
            <w:shd w:val="clear" w:color="auto" w:fill="auto"/>
            <w:vAlign w:val="center"/>
          </w:tcPr>
          <w:p w14:paraId="122000CA" w14:textId="7721935C" w:rsidR="004418A3" w:rsidRPr="008002AE" w:rsidRDefault="004418A3" w:rsidP="004418A3">
            <w:pPr>
              <w:spacing w:before="0"/>
              <w:jc w:val="center"/>
              <w:rPr>
                <w:rFonts w:cs="Arial"/>
                <w:sz w:val="20"/>
                <w:szCs w:val="20"/>
              </w:rPr>
            </w:pPr>
            <w:r w:rsidRPr="008002AE">
              <w:rPr>
                <w:rFonts w:cs="Arial"/>
                <w:noProof/>
                <w:lang w:val="sr-Cyrl-CS"/>
              </w:rPr>
              <w:t>133</w:t>
            </w:r>
          </w:p>
        </w:tc>
        <w:tc>
          <w:tcPr>
            <w:tcW w:w="985" w:type="pct"/>
            <w:shd w:val="clear" w:color="auto" w:fill="auto"/>
            <w:vAlign w:val="center"/>
          </w:tcPr>
          <w:p w14:paraId="70CB1062" w14:textId="0DFBED4C" w:rsidR="004418A3" w:rsidRPr="008002AE" w:rsidRDefault="004418A3" w:rsidP="004418A3">
            <w:pPr>
              <w:spacing w:before="0"/>
              <w:jc w:val="left"/>
              <w:rPr>
                <w:rFonts w:cs="Arial"/>
                <w:sz w:val="20"/>
                <w:szCs w:val="20"/>
              </w:rPr>
            </w:pPr>
            <w:r w:rsidRPr="00870D4F">
              <w:rPr>
                <w:rFonts w:eastAsia="Calibri" w:cs="Arial"/>
                <w:noProof/>
                <w:lang w:val="sr-Cyrl-CS"/>
              </w:rPr>
              <w:t xml:space="preserve">Брава за метал.врата 4 </w:t>
            </w:r>
            <w:r w:rsidRPr="00870D4F">
              <w:rPr>
                <w:rFonts w:eastAsia="Calibri" w:cs="Arial"/>
                <w:noProof/>
              </w:rPr>
              <w:t>cm</w:t>
            </w:r>
            <w:r w:rsidRPr="00870D4F">
              <w:rPr>
                <w:rFonts w:eastAsia="Calibri" w:cs="Arial"/>
                <w:noProof/>
                <w:lang w:val="sr-Cyrl-RS"/>
              </w:rPr>
              <w:t xml:space="preserve"> са цилиндром за кваку</w:t>
            </w:r>
          </w:p>
        </w:tc>
        <w:tc>
          <w:tcPr>
            <w:tcW w:w="423" w:type="pct"/>
            <w:tcBorders>
              <w:top w:val="nil"/>
              <w:left w:val="nil"/>
              <w:bottom w:val="single" w:sz="4" w:space="0" w:color="auto"/>
              <w:right w:val="single" w:sz="4" w:space="0" w:color="auto"/>
            </w:tcBorders>
            <w:shd w:val="clear" w:color="auto" w:fill="auto"/>
            <w:vAlign w:val="center"/>
          </w:tcPr>
          <w:p w14:paraId="394078FC" w14:textId="078FFD7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96E3F46" w14:textId="7672789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157E57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F228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01B90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249A04" w14:textId="77777777" w:rsidR="004418A3" w:rsidRPr="008002AE" w:rsidRDefault="004418A3" w:rsidP="004418A3">
            <w:pPr>
              <w:spacing w:before="0"/>
              <w:jc w:val="center"/>
              <w:rPr>
                <w:rFonts w:cs="Arial"/>
                <w:b/>
                <w:bCs/>
                <w:i/>
                <w:iCs/>
                <w:sz w:val="24"/>
                <w:szCs w:val="24"/>
              </w:rPr>
            </w:pPr>
          </w:p>
        </w:tc>
        <w:tc>
          <w:tcPr>
            <w:tcW w:w="704" w:type="pct"/>
          </w:tcPr>
          <w:p w14:paraId="7F3535B6" w14:textId="77777777" w:rsidR="004418A3" w:rsidRPr="008002AE" w:rsidRDefault="004418A3" w:rsidP="004418A3">
            <w:pPr>
              <w:spacing w:before="0"/>
              <w:jc w:val="center"/>
              <w:rPr>
                <w:rFonts w:cs="Arial"/>
                <w:b/>
                <w:bCs/>
                <w:i/>
                <w:iCs/>
                <w:sz w:val="24"/>
                <w:szCs w:val="24"/>
              </w:rPr>
            </w:pPr>
          </w:p>
        </w:tc>
      </w:tr>
      <w:tr w:rsidR="004418A3" w:rsidRPr="008002AE" w14:paraId="20819111" w14:textId="77777777" w:rsidTr="008002AE">
        <w:trPr>
          <w:trHeight w:val="564"/>
        </w:trPr>
        <w:tc>
          <w:tcPr>
            <w:tcW w:w="351" w:type="pct"/>
            <w:shd w:val="clear" w:color="auto" w:fill="auto"/>
            <w:vAlign w:val="center"/>
          </w:tcPr>
          <w:p w14:paraId="5B87BB4B" w14:textId="22547ECF" w:rsidR="004418A3" w:rsidRPr="008002AE" w:rsidRDefault="004418A3" w:rsidP="004418A3">
            <w:pPr>
              <w:spacing w:before="0"/>
              <w:jc w:val="center"/>
              <w:rPr>
                <w:rFonts w:cs="Arial"/>
                <w:sz w:val="20"/>
                <w:szCs w:val="20"/>
              </w:rPr>
            </w:pPr>
            <w:r w:rsidRPr="008002AE">
              <w:rPr>
                <w:rFonts w:cs="Arial"/>
                <w:noProof/>
                <w:lang w:val="sr-Cyrl-CS"/>
              </w:rPr>
              <w:t>134</w:t>
            </w:r>
          </w:p>
        </w:tc>
        <w:tc>
          <w:tcPr>
            <w:tcW w:w="985" w:type="pct"/>
            <w:shd w:val="clear" w:color="auto" w:fill="auto"/>
            <w:vAlign w:val="center"/>
          </w:tcPr>
          <w:p w14:paraId="012921BD" w14:textId="5592A48A" w:rsidR="004418A3" w:rsidRPr="008002AE" w:rsidRDefault="004418A3" w:rsidP="004418A3">
            <w:pPr>
              <w:spacing w:before="0"/>
              <w:jc w:val="left"/>
              <w:rPr>
                <w:rFonts w:cs="Arial"/>
                <w:sz w:val="20"/>
                <w:szCs w:val="20"/>
              </w:rPr>
            </w:pPr>
            <w:r w:rsidRPr="00870D4F">
              <w:rPr>
                <w:rFonts w:eastAsia="Calibri" w:cs="Arial"/>
                <w:noProof/>
                <w:lang w:val="sr-Cyrl-CS"/>
              </w:rPr>
              <w:t xml:space="preserve">Брава за цилиндар 6,5 </w:t>
            </w:r>
            <w:r w:rsidRPr="00870D4F">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1FFFBF2" w14:textId="2D798CD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7133CD" w14:textId="1F7F9AB2" w:rsidR="004418A3" w:rsidRPr="008002AE" w:rsidRDefault="004418A3" w:rsidP="004418A3">
            <w:pPr>
              <w:jc w:val="center"/>
            </w:pPr>
            <w:r w:rsidRPr="008002AE">
              <w:rPr>
                <w:rFonts w:cs="Arial"/>
                <w:noProof/>
                <w:lang w:val="sr-Cyrl-CS"/>
              </w:rPr>
              <w:t>60</w:t>
            </w:r>
          </w:p>
        </w:tc>
        <w:tc>
          <w:tcPr>
            <w:tcW w:w="563" w:type="pct"/>
            <w:shd w:val="clear" w:color="auto" w:fill="auto"/>
            <w:vAlign w:val="center"/>
          </w:tcPr>
          <w:p w14:paraId="35DD30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194CC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65FD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C92F5A" w14:textId="77777777" w:rsidR="004418A3" w:rsidRPr="008002AE" w:rsidRDefault="004418A3" w:rsidP="004418A3">
            <w:pPr>
              <w:spacing w:before="0"/>
              <w:jc w:val="center"/>
              <w:rPr>
                <w:rFonts w:cs="Arial"/>
                <w:b/>
                <w:bCs/>
                <w:i/>
                <w:iCs/>
                <w:sz w:val="24"/>
                <w:szCs w:val="24"/>
              </w:rPr>
            </w:pPr>
          </w:p>
        </w:tc>
        <w:tc>
          <w:tcPr>
            <w:tcW w:w="704" w:type="pct"/>
          </w:tcPr>
          <w:p w14:paraId="1C2A5EBF" w14:textId="77777777" w:rsidR="004418A3" w:rsidRPr="008002AE" w:rsidRDefault="004418A3" w:rsidP="004418A3">
            <w:pPr>
              <w:spacing w:before="0"/>
              <w:jc w:val="center"/>
              <w:rPr>
                <w:rFonts w:cs="Arial"/>
                <w:b/>
                <w:bCs/>
                <w:i/>
                <w:iCs/>
                <w:sz w:val="24"/>
                <w:szCs w:val="24"/>
              </w:rPr>
            </w:pPr>
          </w:p>
        </w:tc>
      </w:tr>
      <w:tr w:rsidR="004418A3" w:rsidRPr="008002AE" w14:paraId="1340592F" w14:textId="77777777" w:rsidTr="008002AE">
        <w:trPr>
          <w:trHeight w:val="564"/>
        </w:trPr>
        <w:tc>
          <w:tcPr>
            <w:tcW w:w="351" w:type="pct"/>
            <w:shd w:val="clear" w:color="auto" w:fill="auto"/>
            <w:vAlign w:val="center"/>
          </w:tcPr>
          <w:p w14:paraId="45778B52" w14:textId="29C0BB60" w:rsidR="004418A3" w:rsidRPr="008002AE" w:rsidRDefault="004418A3" w:rsidP="004418A3">
            <w:pPr>
              <w:spacing w:before="0"/>
              <w:jc w:val="center"/>
              <w:rPr>
                <w:rFonts w:cs="Arial"/>
                <w:sz w:val="20"/>
                <w:szCs w:val="20"/>
              </w:rPr>
            </w:pPr>
            <w:r w:rsidRPr="008002AE">
              <w:rPr>
                <w:rFonts w:cs="Arial"/>
                <w:noProof/>
                <w:lang w:val="sr-Cyrl-CS"/>
              </w:rPr>
              <w:t>135</w:t>
            </w:r>
          </w:p>
        </w:tc>
        <w:tc>
          <w:tcPr>
            <w:tcW w:w="985" w:type="pct"/>
            <w:tcBorders>
              <w:bottom w:val="single" w:sz="4" w:space="0" w:color="auto"/>
            </w:tcBorders>
            <w:shd w:val="clear" w:color="auto" w:fill="auto"/>
            <w:vAlign w:val="center"/>
          </w:tcPr>
          <w:p w14:paraId="1628B3DD" w14:textId="3EA3FC83" w:rsidR="004418A3" w:rsidRPr="008002AE" w:rsidRDefault="004418A3" w:rsidP="004418A3">
            <w:pPr>
              <w:spacing w:before="0"/>
              <w:jc w:val="left"/>
              <w:rPr>
                <w:rFonts w:cs="Arial"/>
                <w:sz w:val="20"/>
                <w:szCs w:val="20"/>
              </w:rPr>
            </w:pPr>
            <w:r w:rsidRPr="00870D4F">
              <w:rPr>
                <w:rFonts w:eastAsia="Calibri" w:cs="Arial"/>
                <w:noProof/>
                <w:lang w:val="sr-Cyrl-CS"/>
              </w:rPr>
              <w:t xml:space="preserve">Брава за цилиндар 8 </w:t>
            </w:r>
            <w:r w:rsidRPr="00870D4F">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288EE6B" w14:textId="693648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A2F3D23" w14:textId="191E800C" w:rsidR="004418A3" w:rsidRPr="008002AE" w:rsidRDefault="004418A3" w:rsidP="004418A3">
            <w:pPr>
              <w:jc w:val="center"/>
            </w:pPr>
            <w:r w:rsidRPr="008002AE">
              <w:rPr>
                <w:rFonts w:cs="Arial"/>
                <w:noProof/>
                <w:lang w:val="sr-Cyrl-CS"/>
              </w:rPr>
              <w:t>60</w:t>
            </w:r>
          </w:p>
        </w:tc>
        <w:tc>
          <w:tcPr>
            <w:tcW w:w="563" w:type="pct"/>
            <w:tcBorders>
              <w:bottom w:val="single" w:sz="4" w:space="0" w:color="auto"/>
            </w:tcBorders>
            <w:shd w:val="clear" w:color="auto" w:fill="auto"/>
            <w:vAlign w:val="center"/>
          </w:tcPr>
          <w:p w14:paraId="1149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5A0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B6DC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75D7F" w14:textId="77777777" w:rsidR="004418A3" w:rsidRPr="008002AE" w:rsidRDefault="004418A3" w:rsidP="004418A3">
            <w:pPr>
              <w:spacing w:before="0"/>
              <w:jc w:val="center"/>
              <w:rPr>
                <w:rFonts w:cs="Arial"/>
                <w:b/>
                <w:bCs/>
                <w:i/>
                <w:iCs/>
                <w:sz w:val="24"/>
                <w:szCs w:val="24"/>
              </w:rPr>
            </w:pPr>
          </w:p>
        </w:tc>
        <w:tc>
          <w:tcPr>
            <w:tcW w:w="704" w:type="pct"/>
          </w:tcPr>
          <w:p w14:paraId="3F0A8FED" w14:textId="77777777" w:rsidR="004418A3" w:rsidRPr="008002AE" w:rsidRDefault="004418A3" w:rsidP="004418A3">
            <w:pPr>
              <w:spacing w:before="0"/>
              <w:jc w:val="center"/>
              <w:rPr>
                <w:rFonts w:cs="Arial"/>
                <w:b/>
                <w:bCs/>
                <w:i/>
                <w:iCs/>
                <w:sz w:val="24"/>
                <w:szCs w:val="24"/>
              </w:rPr>
            </w:pPr>
          </w:p>
        </w:tc>
      </w:tr>
      <w:tr w:rsidR="004418A3" w:rsidRPr="008002AE" w14:paraId="75F9DE82" w14:textId="77777777" w:rsidTr="008002AE">
        <w:trPr>
          <w:trHeight w:val="564"/>
        </w:trPr>
        <w:tc>
          <w:tcPr>
            <w:tcW w:w="351" w:type="pct"/>
            <w:tcBorders>
              <w:right w:val="single" w:sz="4" w:space="0" w:color="auto"/>
            </w:tcBorders>
            <w:shd w:val="clear" w:color="auto" w:fill="auto"/>
            <w:vAlign w:val="center"/>
          </w:tcPr>
          <w:p w14:paraId="1DE66A40" w14:textId="52AF5292" w:rsidR="004418A3" w:rsidRPr="008002AE" w:rsidRDefault="004418A3" w:rsidP="004418A3">
            <w:pPr>
              <w:spacing w:before="0"/>
              <w:jc w:val="center"/>
              <w:rPr>
                <w:rFonts w:cs="Arial"/>
                <w:sz w:val="20"/>
                <w:szCs w:val="20"/>
              </w:rPr>
            </w:pPr>
            <w:r w:rsidRPr="008002AE">
              <w:rPr>
                <w:rFonts w:cs="Arial"/>
                <w:noProof/>
                <w:lang w:val="sr-Cyrl-CS"/>
              </w:rPr>
              <w:t>136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B86DA4A" w14:textId="08C87D5D" w:rsidR="004418A3" w:rsidRPr="008002AE" w:rsidRDefault="004418A3" w:rsidP="004418A3">
            <w:pPr>
              <w:spacing w:before="0"/>
              <w:jc w:val="left"/>
              <w:rPr>
                <w:rFonts w:cs="Arial"/>
                <w:sz w:val="20"/>
                <w:szCs w:val="20"/>
              </w:rPr>
            </w:pPr>
            <w:r w:rsidRPr="00870D4F">
              <w:rPr>
                <w:rFonts w:eastAsia="Calibri" w:cs="Arial"/>
                <w:noProof/>
                <w:lang w:val="sr-Cyrl-CS"/>
              </w:rPr>
              <w:t xml:space="preserve">Брава за кључ  6,5 </w:t>
            </w:r>
            <w:r w:rsidRPr="00870D4F">
              <w:rPr>
                <w:rFonts w:eastAsia="Calibri" w:cs="Arial"/>
                <w:noProof/>
              </w:rPr>
              <w:t>cm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F7115D5" w14:textId="6F8B64E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05F7B1F" w14:textId="3500B544" w:rsidR="004418A3" w:rsidRPr="008002AE" w:rsidRDefault="004418A3" w:rsidP="004418A3">
            <w:pPr>
              <w:jc w:val="cente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637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AA2DA" w14:textId="77777777" w:rsidR="004418A3" w:rsidRPr="008002AE" w:rsidRDefault="004418A3" w:rsidP="004418A3">
            <w:pPr>
              <w:spacing w:before="0"/>
              <w:jc w:val="center"/>
              <w:rPr>
                <w:rFonts w:cs="Arial"/>
                <w:b/>
                <w:bCs/>
                <w:i/>
                <w:iCs/>
                <w:sz w:val="24"/>
                <w:szCs w:val="24"/>
              </w:rPr>
            </w:pPr>
          </w:p>
        </w:tc>
        <w:tc>
          <w:tcPr>
            <w:tcW w:w="704" w:type="pct"/>
          </w:tcPr>
          <w:p w14:paraId="4B86305B" w14:textId="77777777" w:rsidR="004418A3" w:rsidRPr="008002AE" w:rsidRDefault="004418A3" w:rsidP="004418A3">
            <w:pPr>
              <w:spacing w:before="0"/>
              <w:jc w:val="center"/>
              <w:rPr>
                <w:rFonts w:cs="Arial"/>
                <w:b/>
                <w:bCs/>
                <w:i/>
                <w:iCs/>
                <w:sz w:val="24"/>
                <w:szCs w:val="24"/>
              </w:rPr>
            </w:pPr>
          </w:p>
        </w:tc>
      </w:tr>
      <w:tr w:rsidR="004418A3" w:rsidRPr="008002AE" w14:paraId="3F8E85D7" w14:textId="77777777" w:rsidTr="008002AE">
        <w:trPr>
          <w:trHeight w:val="564"/>
        </w:trPr>
        <w:tc>
          <w:tcPr>
            <w:tcW w:w="351" w:type="pct"/>
            <w:shd w:val="clear" w:color="auto" w:fill="auto"/>
            <w:vAlign w:val="center"/>
          </w:tcPr>
          <w:p w14:paraId="0F81EE32" w14:textId="095FA560" w:rsidR="004418A3" w:rsidRPr="008002AE" w:rsidRDefault="004418A3" w:rsidP="004418A3">
            <w:pPr>
              <w:spacing w:before="0"/>
              <w:jc w:val="center"/>
              <w:rPr>
                <w:rFonts w:cs="Arial"/>
                <w:sz w:val="20"/>
                <w:szCs w:val="20"/>
              </w:rPr>
            </w:pPr>
            <w:r w:rsidRPr="008002AE">
              <w:rPr>
                <w:rFonts w:cs="Arial"/>
                <w:noProof/>
                <w:lang w:val="sr-Cyrl-CS"/>
              </w:rPr>
              <w:t>137</w:t>
            </w:r>
          </w:p>
        </w:tc>
        <w:tc>
          <w:tcPr>
            <w:tcW w:w="985" w:type="pct"/>
            <w:tcBorders>
              <w:top w:val="single" w:sz="4" w:space="0" w:color="auto"/>
            </w:tcBorders>
            <w:shd w:val="clear" w:color="auto" w:fill="auto"/>
            <w:vAlign w:val="center"/>
          </w:tcPr>
          <w:p w14:paraId="069BB9E4" w14:textId="1783572A" w:rsidR="004418A3" w:rsidRPr="008002AE" w:rsidRDefault="004418A3" w:rsidP="004418A3">
            <w:pPr>
              <w:spacing w:before="0"/>
              <w:jc w:val="left"/>
              <w:rPr>
                <w:rFonts w:cs="Arial"/>
                <w:sz w:val="20"/>
                <w:szCs w:val="20"/>
              </w:rPr>
            </w:pPr>
            <w:r w:rsidRPr="00870D4F">
              <w:rPr>
                <w:rFonts w:eastAsia="Calibri" w:cs="Arial"/>
                <w:noProof/>
                <w:lang w:val="sr-Cyrl-CS"/>
              </w:rPr>
              <w:t xml:space="preserve">Брава за кључ  8 </w:t>
            </w:r>
            <w:r w:rsidRPr="00870D4F">
              <w:rPr>
                <w:rFonts w:eastAsia="Calibri" w:cs="Arial"/>
                <w:noProof/>
              </w:rPr>
              <w:t>cm</w:t>
            </w:r>
          </w:p>
        </w:tc>
        <w:tc>
          <w:tcPr>
            <w:tcW w:w="423" w:type="pct"/>
            <w:tcBorders>
              <w:top w:val="single" w:sz="4" w:space="0" w:color="auto"/>
              <w:left w:val="nil"/>
              <w:bottom w:val="single" w:sz="4" w:space="0" w:color="auto"/>
              <w:right w:val="single" w:sz="4" w:space="0" w:color="auto"/>
            </w:tcBorders>
            <w:shd w:val="clear" w:color="auto" w:fill="auto"/>
            <w:vAlign w:val="center"/>
          </w:tcPr>
          <w:p w14:paraId="1F3717C4" w14:textId="33DFB53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F977151" w14:textId="58E5D5DC" w:rsidR="004418A3" w:rsidRPr="008002AE" w:rsidRDefault="004418A3" w:rsidP="004418A3">
            <w:pPr>
              <w:jc w:val="center"/>
            </w:pPr>
            <w:r w:rsidRPr="008002AE">
              <w:rPr>
                <w:rFonts w:cs="Arial"/>
                <w:noProof/>
                <w:lang w:val="sr-Cyrl-CS"/>
              </w:rPr>
              <w:t>20</w:t>
            </w:r>
          </w:p>
        </w:tc>
        <w:tc>
          <w:tcPr>
            <w:tcW w:w="563" w:type="pct"/>
            <w:tcBorders>
              <w:top w:val="single" w:sz="4" w:space="0" w:color="auto"/>
            </w:tcBorders>
            <w:shd w:val="clear" w:color="auto" w:fill="auto"/>
            <w:vAlign w:val="center"/>
          </w:tcPr>
          <w:p w14:paraId="0FE2E7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DC303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3181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EA925" w14:textId="77777777" w:rsidR="004418A3" w:rsidRPr="008002AE" w:rsidRDefault="004418A3" w:rsidP="004418A3">
            <w:pPr>
              <w:spacing w:before="0"/>
              <w:jc w:val="center"/>
              <w:rPr>
                <w:rFonts w:cs="Arial"/>
                <w:b/>
                <w:bCs/>
                <w:i/>
                <w:iCs/>
                <w:sz w:val="24"/>
                <w:szCs w:val="24"/>
              </w:rPr>
            </w:pPr>
          </w:p>
        </w:tc>
        <w:tc>
          <w:tcPr>
            <w:tcW w:w="704" w:type="pct"/>
          </w:tcPr>
          <w:p w14:paraId="42BBF40E" w14:textId="77777777" w:rsidR="004418A3" w:rsidRPr="008002AE" w:rsidRDefault="004418A3" w:rsidP="004418A3">
            <w:pPr>
              <w:spacing w:before="0"/>
              <w:jc w:val="center"/>
              <w:rPr>
                <w:rFonts w:cs="Arial"/>
                <w:b/>
                <w:bCs/>
                <w:i/>
                <w:iCs/>
                <w:sz w:val="24"/>
                <w:szCs w:val="24"/>
              </w:rPr>
            </w:pPr>
          </w:p>
        </w:tc>
      </w:tr>
      <w:tr w:rsidR="004418A3" w:rsidRPr="008002AE" w14:paraId="00082307" w14:textId="77777777" w:rsidTr="008002AE">
        <w:trPr>
          <w:trHeight w:val="564"/>
        </w:trPr>
        <w:tc>
          <w:tcPr>
            <w:tcW w:w="351" w:type="pct"/>
            <w:shd w:val="clear" w:color="auto" w:fill="auto"/>
            <w:vAlign w:val="center"/>
          </w:tcPr>
          <w:p w14:paraId="729CAD1A" w14:textId="31390A18" w:rsidR="004418A3" w:rsidRPr="008002AE" w:rsidRDefault="004418A3" w:rsidP="004418A3">
            <w:pPr>
              <w:spacing w:before="0"/>
              <w:jc w:val="center"/>
              <w:rPr>
                <w:rFonts w:cs="Arial"/>
                <w:sz w:val="20"/>
                <w:szCs w:val="20"/>
              </w:rPr>
            </w:pPr>
            <w:r w:rsidRPr="008002AE">
              <w:rPr>
                <w:rFonts w:cs="Arial"/>
                <w:noProof/>
                <w:lang w:val="sr-Cyrl-CS"/>
              </w:rPr>
              <w:lastRenderedPageBreak/>
              <w:t>138</w:t>
            </w:r>
          </w:p>
        </w:tc>
        <w:tc>
          <w:tcPr>
            <w:tcW w:w="985" w:type="pct"/>
            <w:shd w:val="clear" w:color="auto" w:fill="auto"/>
            <w:vAlign w:val="center"/>
          </w:tcPr>
          <w:p w14:paraId="7FA9A5C5" w14:textId="1D28646A" w:rsidR="004418A3" w:rsidRPr="008002AE" w:rsidRDefault="004418A3" w:rsidP="004418A3">
            <w:pPr>
              <w:spacing w:before="0"/>
              <w:jc w:val="left"/>
              <w:rPr>
                <w:rFonts w:cs="Arial"/>
                <w:sz w:val="20"/>
                <w:szCs w:val="20"/>
              </w:rPr>
            </w:pPr>
            <w:r w:rsidRPr="00870D4F">
              <w:rPr>
                <w:rFonts w:eastAsia="Calibri" w:cs="Arial"/>
                <w:noProof/>
                <w:lang w:val="sr-Cyrl-CS"/>
              </w:rPr>
              <w:t>Кваке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2A4962FD" w14:textId="19E3E0D9"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5C675774" w14:textId="624BD2EB"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0392EB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5929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5BF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A96D75" w14:textId="77777777" w:rsidR="004418A3" w:rsidRPr="008002AE" w:rsidRDefault="004418A3" w:rsidP="004418A3">
            <w:pPr>
              <w:spacing w:before="0"/>
              <w:jc w:val="center"/>
              <w:rPr>
                <w:rFonts w:cs="Arial"/>
                <w:b/>
                <w:bCs/>
                <w:i/>
                <w:iCs/>
                <w:sz w:val="24"/>
                <w:szCs w:val="24"/>
              </w:rPr>
            </w:pPr>
          </w:p>
        </w:tc>
        <w:tc>
          <w:tcPr>
            <w:tcW w:w="704" w:type="pct"/>
          </w:tcPr>
          <w:p w14:paraId="08D8CB9E" w14:textId="77777777" w:rsidR="004418A3" w:rsidRPr="008002AE" w:rsidRDefault="004418A3" w:rsidP="004418A3">
            <w:pPr>
              <w:spacing w:before="0"/>
              <w:jc w:val="center"/>
              <w:rPr>
                <w:rFonts w:cs="Arial"/>
                <w:b/>
                <w:bCs/>
                <w:i/>
                <w:iCs/>
                <w:sz w:val="24"/>
                <w:szCs w:val="24"/>
              </w:rPr>
            </w:pPr>
          </w:p>
        </w:tc>
      </w:tr>
      <w:tr w:rsidR="004418A3" w:rsidRPr="008002AE" w14:paraId="212BE62D" w14:textId="77777777" w:rsidTr="008002AE">
        <w:trPr>
          <w:trHeight w:val="564"/>
        </w:trPr>
        <w:tc>
          <w:tcPr>
            <w:tcW w:w="351" w:type="pct"/>
            <w:shd w:val="clear" w:color="auto" w:fill="auto"/>
            <w:vAlign w:val="center"/>
          </w:tcPr>
          <w:p w14:paraId="29C3B806" w14:textId="7854823A" w:rsidR="004418A3" w:rsidRPr="008002AE" w:rsidRDefault="004418A3" w:rsidP="004418A3">
            <w:pPr>
              <w:spacing w:before="0"/>
              <w:jc w:val="center"/>
              <w:rPr>
                <w:rFonts w:cs="Arial"/>
                <w:sz w:val="20"/>
                <w:szCs w:val="20"/>
              </w:rPr>
            </w:pPr>
            <w:r w:rsidRPr="008002AE">
              <w:rPr>
                <w:rFonts w:cs="Arial"/>
                <w:noProof/>
                <w:lang w:val="sr-Cyrl-CS"/>
              </w:rPr>
              <w:t>139</w:t>
            </w:r>
          </w:p>
        </w:tc>
        <w:tc>
          <w:tcPr>
            <w:tcW w:w="985" w:type="pct"/>
            <w:shd w:val="clear" w:color="auto" w:fill="auto"/>
            <w:vAlign w:val="center"/>
          </w:tcPr>
          <w:p w14:paraId="547797CB" w14:textId="070EE546" w:rsidR="004418A3" w:rsidRPr="008002AE" w:rsidRDefault="004418A3" w:rsidP="004418A3">
            <w:pPr>
              <w:spacing w:before="0"/>
              <w:jc w:val="left"/>
              <w:rPr>
                <w:rFonts w:cs="Arial"/>
                <w:sz w:val="20"/>
                <w:szCs w:val="20"/>
              </w:rPr>
            </w:pPr>
            <w:r w:rsidRPr="00870D4F">
              <w:rPr>
                <w:rFonts w:eastAsia="Calibri" w:cs="Arial"/>
                <w:noProof/>
                <w:lang w:val="sr-Cyrl-CS"/>
              </w:rPr>
              <w:t>Розете-штит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0B0729E1" w14:textId="317AB6C8"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2CDE5C21" w14:textId="0E498411" w:rsidR="004418A3" w:rsidRPr="008002AE" w:rsidRDefault="004418A3" w:rsidP="004418A3">
            <w:pPr>
              <w:jc w:val="center"/>
            </w:pPr>
            <w:r w:rsidRPr="008002AE">
              <w:rPr>
                <w:rFonts w:cs="Arial"/>
                <w:noProof/>
                <w:lang w:val="sr-Cyrl-CS"/>
              </w:rPr>
              <w:t>15</w:t>
            </w:r>
          </w:p>
        </w:tc>
        <w:tc>
          <w:tcPr>
            <w:tcW w:w="563" w:type="pct"/>
            <w:shd w:val="clear" w:color="auto" w:fill="auto"/>
            <w:vAlign w:val="center"/>
          </w:tcPr>
          <w:p w14:paraId="69812B1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5EE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EA94E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5FB046" w14:textId="77777777" w:rsidR="004418A3" w:rsidRPr="008002AE" w:rsidRDefault="004418A3" w:rsidP="004418A3">
            <w:pPr>
              <w:spacing w:before="0"/>
              <w:jc w:val="center"/>
              <w:rPr>
                <w:rFonts w:cs="Arial"/>
                <w:b/>
                <w:bCs/>
                <w:i/>
                <w:iCs/>
                <w:sz w:val="24"/>
                <w:szCs w:val="24"/>
              </w:rPr>
            </w:pPr>
          </w:p>
        </w:tc>
        <w:tc>
          <w:tcPr>
            <w:tcW w:w="704" w:type="pct"/>
          </w:tcPr>
          <w:p w14:paraId="1DFA2A0D" w14:textId="77777777" w:rsidR="004418A3" w:rsidRPr="008002AE" w:rsidRDefault="004418A3" w:rsidP="004418A3">
            <w:pPr>
              <w:spacing w:before="0"/>
              <w:jc w:val="center"/>
              <w:rPr>
                <w:rFonts w:cs="Arial"/>
                <w:b/>
                <w:bCs/>
                <w:i/>
                <w:iCs/>
                <w:sz w:val="24"/>
                <w:szCs w:val="24"/>
              </w:rPr>
            </w:pPr>
          </w:p>
        </w:tc>
      </w:tr>
      <w:tr w:rsidR="004418A3" w:rsidRPr="008002AE" w14:paraId="0218B652" w14:textId="77777777" w:rsidTr="008002AE">
        <w:trPr>
          <w:trHeight w:val="564"/>
        </w:trPr>
        <w:tc>
          <w:tcPr>
            <w:tcW w:w="351" w:type="pct"/>
            <w:shd w:val="clear" w:color="auto" w:fill="auto"/>
            <w:vAlign w:val="center"/>
          </w:tcPr>
          <w:p w14:paraId="4D0CA5CE" w14:textId="2C088CEC" w:rsidR="004418A3" w:rsidRPr="008002AE" w:rsidRDefault="004418A3" w:rsidP="004418A3">
            <w:pPr>
              <w:spacing w:before="0"/>
              <w:jc w:val="center"/>
              <w:rPr>
                <w:rFonts w:cs="Arial"/>
                <w:sz w:val="20"/>
                <w:szCs w:val="20"/>
              </w:rPr>
            </w:pPr>
            <w:r w:rsidRPr="008002AE">
              <w:rPr>
                <w:rFonts w:cs="Arial"/>
                <w:noProof/>
                <w:lang w:val="sr-Cyrl-CS"/>
              </w:rPr>
              <w:t>140</w:t>
            </w:r>
          </w:p>
        </w:tc>
        <w:tc>
          <w:tcPr>
            <w:tcW w:w="985" w:type="pct"/>
            <w:shd w:val="clear" w:color="auto" w:fill="auto"/>
            <w:vAlign w:val="center"/>
          </w:tcPr>
          <w:p w14:paraId="7941B12A" w14:textId="461D6E5F" w:rsidR="004418A3" w:rsidRPr="008002AE" w:rsidRDefault="004418A3" w:rsidP="004418A3">
            <w:pPr>
              <w:spacing w:before="0"/>
              <w:jc w:val="left"/>
              <w:rPr>
                <w:rFonts w:cs="Arial"/>
                <w:sz w:val="20"/>
                <w:szCs w:val="20"/>
              </w:rPr>
            </w:pPr>
            <w:r w:rsidRPr="00870D4F">
              <w:rPr>
                <w:rFonts w:eastAsia="Calibri" w:cs="Arial"/>
                <w:noProof/>
                <w:lang w:val="sr-Cyrl-CS"/>
              </w:rPr>
              <w:t>Брава за метална врата -електрична</w:t>
            </w:r>
          </w:p>
        </w:tc>
        <w:tc>
          <w:tcPr>
            <w:tcW w:w="423" w:type="pct"/>
            <w:tcBorders>
              <w:top w:val="nil"/>
              <w:left w:val="nil"/>
              <w:bottom w:val="single" w:sz="4" w:space="0" w:color="auto"/>
              <w:right w:val="single" w:sz="4" w:space="0" w:color="auto"/>
            </w:tcBorders>
            <w:shd w:val="clear" w:color="auto" w:fill="auto"/>
            <w:vAlign w:val="center"/>
          </w:tcPr>
          <w:p w14:paraId="68369696" w14:textId="4A36F99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13BDBED" w14:textId="540FF0F6"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4070C7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B564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E1D9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6E854" w14:textId="77777777" w:rsidR="004418A3" w:rsidRPr="008002AE" w:rsidRDefault="004418A3" w:rsidP="004418A3">
            <w:pPr>
              <w:spacing w:before="0"/>
              <w:jc w:val="center"/>
              <w:rPr>
                <w:rFonts w:cs="Arial"/>
                <w:b/>
                <w:bCs/>
                <w:i/>
                <w:iCs/>
                <w:sz w:val="24"/>
                <w:szCs w:val="24"/>
              </w:rPr>
            </w:pPr>
          </w:p>
        </w:tc>
        <w:tc>
          <w:tcPr>
            <w:tcW w:w="704" w:type="pct"/>
          </w:tcPr>
          <w:p w14:paraId="7E1B8DB8" w14:textId="77777777" w:rsidR="004418A3" w:rsidRPr="008002AE" w:rsidRDefault="004418A3" w:rsidP="004418A3">
            <w:pPr>
              <w:spacing w:before="0"/>
              <w:jc w:val="center"/>
              <w:rPr>
                <w:rFonts w:cs="Arial"/>
                <w:b/>
                <w:bCs/>
                <w:i/>
                <w:iCs/>
                <w:sz w:val="24"/>
                <w:szCs w:val="24"/>
              </w:rPr>
            </w:pPr>
          </w:p>
        </w:tc>
      </w:tr>
      <w:tr w:rsidR="004418A3" w:rsidRPr="008002AE" w14:paraId="068CC67C" w14:textId="77777777" w:rsidTr="008002AE">
        <w:trPr>
          <w:trHeight w:val="564"/>
        </w:trPr>
        <w:tc>
          <w:tcPr>
            <w:tcW w:w="351" w:type="pct"/>
            <w:shd w:val="clear" w:color="auto" w:fill="auto"/>
            <w:vAlign w:val="center"/>
          </w:tcPr>
          <w:p w14:paraId="71FDE4C7" w14:textId="35C78279" w:rsidR="004418A3" w:rsidRPr="008002AE" w:rsidRDefault="004418A3" w:rsidP="004418A3">
            <w:pPr>
              <w:spacing w:before="0"/>
              <w:jc w:val="center"/>
              <w:rPr>
                <w:rFonts w:cs="Arial"/>
                <w:sz w:val="20"/>
                <w:szCs w:val="20"/>
              </w:rPr>
            </w:pPr>
            <w:r w:rsidRPr="008002AE">
              <w:rPr>
                <w:rFonts w:cs="Arial"/>
                <w:noProof/>
                <w:lang w:val="sr-Cyrl-CS"/>
              </w:rPr>
              <w:t>141</w:t>
            </w:r>
          </w:p>
        </w:tc>
        <w:tc>
          <w:tcPr>
            <w:tcW w:w="985" w:type="pct"/>
            <w:shd w:val="clear" w:color="auto" w:fill="auto"/>
            <w:vAlign w:val="center"/>
          </w:tcPr>
          <w:p w14:paraId="343EACDD" w14:textId="5127FA25" w:rsidR="004418A3" w:rsidRPr="008002AE" w:rsidRDefault="004418A3" w:rsidP="004418A3">
            <w:pPr>
              <w:spacing w:before="0"/>
              <w:jc w:val="left"/>
              <w:rPr>
                <w:rFonts w:cs="Arial"/>
                <w:sz w:val="20"/>
                <w:szCs w:val="20"/>
              </w:rPr>
            </w:pPr>
            <w:r w:rsidRPr="00870D4F">
              <w:rPr>
                <w:rFonts w:eastAsia="Calibri" w:cs="Arial"/>
                <w:noProof/>
                <w:lang w:val="sr-Cyrl-CS"/>
              </w:rPr>
              <w:t>Бравица за металне ормаре и касете</w:t>
            </w:r>
          </w:p>
        </w:tc>
        <w:tc>
          <w:tcPr>
            <w:tcW w:w="423" w:type="pct"/>
            <w:tcBorders>
              <w:top w:val="nil"/>
              <w:left w:val="nil"/>
              <w:bottom w:val="single" w:sz="4" w:space="0" w:color="auto"/>
              <w:right w:val="single" w:sz="4" w:space="0" w:color="auto"/>
            </w:tcBorders>
            <w:shd w:val="clear" w:color="auto" w:fill="auto"/>
            <w:vAlign w:val="center"/>
          </w:tcPr>
          <w:p w14:paraId="637A7CD0" w14:textId="252ABA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13324B" w14:textId="3C08BC33"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147D555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3ED7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EA73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DB1AB" w14:textId="77777777" w:rsidR="004418A3" w:rsidRPr="008002AE" w:rsidRDefault="004418A3" w:rsidP="004418A3">
            <w:pPr>
              <w:spacing w:before="0"/>
              <w:jc w:val="center"/>
              <w:rPr>
                <w:rFonts w:cs="Arial"/>
                <w:b/>
                <w:bCs/>
                <w:i/>
                <w:iCs/>
                <w:sz w:val="24"/>
                <w:szCs w:val="24"/>
              </w:rPr>
            </w:pPr>
          </w:p>
        </w:tc>
        <w:tc>
          <w:tcPr>
            <w:tcW w:w="704" w:type="pct"/>
          </w:tcPr>
          <w:p w14:paraId="7E75C17D" w14:textId="77777777" w:rsidR="004418A3" w:rsidRPr="008002AE" w:rsidRDefault="004418A3" w:rsidP="004418A3">
            <w:pPr>
              <w:spacing w:before="0"/>
              <w:jc w:val="center"/>
              <w:rPr>
                <w:rFonts w:cs="Arial"/>
                <w:b/>
                <w:bCs/>
                <w:i/>
                <w:iCs/>
                <w:sz w:val="24"/>
                <w:szCs w:val="24"/>
              </w:rPr>
            </w:pPr>
          </w:p>
        </w:tc>
      </w:tr>
      <w:tr w:rsidR="004418A3" w:rsidRPr="008002AE" w14:paraId="2C79110B" w14:textId="77777777" w:rsidTr="008002AE">
        <w:trPr>
          <w:trHeight w:val="564"/>
        </w:trPr>
        <w:tc>
          <w:tcPr>
            <w:tcW w:w="351" w:type="pct"/>
            <w:shd w:val="clear" w:color="auto" w:fill="auto"/>
            <w:vAlign w:val="center"/>
          </w:tcPr>
          <w:p w14:paraId="07AA34F2" w14:textId="53EE6095" w:rsidR="004418A3" w:rsidRPr="008002AE" w:rsidRDefault="004418A3" w:rsidP="004418A3">
            <w:pPr>
              <w:spacing w:before="0"/>
              <w:jc w:val="center"/>
              <w:rPr>
                <w:rFonts w:cs="Arial"/>
                <w:sz w:val="20"/>
                <w:szCs w:val="20"/>
              </w:rPr>
            </w:pPr>
            <w:r w:rsidRPr="008002AE">
              <w:rPr>
                <w:rFonts w:cs="Arial"/>
                <w:noProof/>
                <w:lang w:val="sr-Cyrl-CS"/>
              </w:rPr>
              <w:t>142</w:t>
            </w:r>
          </w:p>
        </w:tc>
        <w:tc>
          <w:tcPr>
            <w:tcW w:w="985" w:type="pct"/>
            <w:shd w:val="clear" w:color="auto" w:fill="auto"/>
            <w:vAlign w:val="center"/>
          </w:tcPr>
          <w:p w14:paraId="27BDE116" w14:textId="6E43909E" w:rsidR="004418A3" w:rsidRPr="008002AE" w:rsidRDefault="004418A3" w:rsidP="004418A3">
            <w:pPr>
              <w:spacing w:before="0"/>
              <w:jc w:val="left"/>
              <w:rPr>
                <w:rFonts w:cs="Arial"/>
                <w:sz w:val="20"/>
                <w:szCs w:val="20"/>
              </w:rPr>
            </w:pPr>
            <w:r w:rsidRPr="00870D4F">
              <w:rPr>
                <w:rFonts w:eastAsia="Calibri" w:cs="Arial"/>
                <w:noProof/>
                <w:lang w:val="sr-Cyrl-CS"/>
              </w:rPr>
              <w:t>Аутомат за затварање врата бр.2</w:t>
            </w:r>
          </w:p>
        </w:tc>
        <w:tc>
          <w:tcPr>
            <w:tcW w:w="423" w:type="pct"/>
            <w:tcBorders>
              <w:top w:val="nil"/>
              <w:left w:val="nil"/>
              <w:bottom w:val="single" w:sz="4" w:space="0" w:color="auto"/>
              <w:right w:val="single" w:sz="4" w:space="0" w:color="auto"/>
            </w:tcBorders>
            <w:shd w:val="clear" w:color="auto" w:fill="auto"/>
            <w:vAlign w:val="center"/>
          </w:tcPr>
          <w:p w14:paraId="3A70D32C" w14:textId="195256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621215" w14:textId="03FAA665"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6E5C73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997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15D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BEA0B3" w14:textId="77777777" w:rsidR="004418A3" w:rsidRPr="008002AE" w:rsidRDefault="004418A3" w:rsidP="004418A3">
            <w:pPr>
              <w:spacing w:before="0"/>
              <w:jc w:val="center"/>
              <w:rPr>
                <w:rFonts w:cs="Arial"/>
                <w:b/>
                <w:bCs/>
                <w:i/>
                <w:iCs/>
                <w:sz w:val="24"/>
                <w:szCs w:val="24"/>
              </w:rPr>
            </w:pPr>
          </w:p>
        </w:tc>
        <w:tc>
          <w:tcPr>
            <w:tcW w:w="704" w:type="pct"/>
          </w:tcPr>
          <w:p w14:paraId="2027A887" w14:textId="77777777" w:rsidR="004418A3" w:rsidRPr="008002AE" w:rsidRDefault="004418A3" w:rsidP="004418A3">
            <w:pPr>
              <w:spacing w:before="0"/>
              <w:jc w:val="center"/>
              <w:rPr>
                <w:rFonts w:cs="Arial"/>
                <w:b/>
                <w:bCs/>
                <w:i/>
                <w:iCs/>
                <w:sz w:val="24"/>
                <w:szCs w:val="24"/>
              </w:rPr>
            </w:pPr>
          </w:p>
        </w:tc>
      </w:tr>
      <w:tr w:rsidR="004418A3" w:rsidRPr="008002AE" w14:paraId="116207E3" w14:textId="77777777" w:rsidTr="008002AE">
        <w:trPr>
          <w:trHeight w:val="564"/>
        </w:trPr>
        <w:tc>
          <w:tcPr>
            <w:tcW w:w="351" w:type="pct"/>
            <w:shd w:val="clear" w:color="auto" w:fill="auto"/>
            <w:vAlign w:val="center"/>
          </w:tcPr>
          <w:p w14:paraId="7C489D2D" w14:textId="1E37014F" w:rsidR="004418A3" w:rsidRPr="008002AE" w:rsidRDefault="004418A3" w:rsidP="004418A3">
            <w:pPr>
              <w:spacing w:before="0"/>
              <w:jc w:val="center"/>
              <w:rPr>
                <w:rFonts w:cs="Arial"/>
                <w:sz w:val="20"/>
                <w:szCs w:val="20"/>
              </w:rPr>
            </w:pPr>
            <w:r w:rsidRPr="008002AE">
              <w:rPr>
                <w:rFonts w:cs="Arial"/>
                <w:noProof/>
                <w:lang w:val="sr-Cyrl-CS"/>
              </w:rPr>
              <w:t>143</w:t>
            </w:r>
          </w:p>
        </w:tc>
        <w:tc>
          <w:tcPr>
            <w:tcW w:w="985" w:type="pct"/>
            <w:shd w:val="clear" w:color="auto" w:fill="auto"/>
            <w:vAlign w:val="center"/>
          </w:tcPr>
          <w:p w14:paraId="08C2B7D2" w14:textId="4C8999D0" w:rsidR="004418A3" w:rsidRPr="008002AE" w:rsidRDefault="004418A3" w:rsidP="004418A3">
            <w:pPr>
              <w:spacing w:before="0"/>
              <w:jc w:val="left"/>
              <w:rPr>
                <w:rFonts w:cs="Arial"/>
                <w:sz w:val="20"/>
                <w:szCs w:val="20"/>
              </w:rPr>
            </w:pPr>
            <w:r w:rsidRPr="00870D4F">
              <w:rPr>
                <w:rFonts w:eastAsia="Calibri" w:cs="Arial"/>
                <w:noProof/>
                <w:lang w:val="sr-Cyrl-CS"/>
              </w:rPr>
              <w:t>Аутомат за затварање врата бр.3</w:t>
            </w:r>
          </w:p>
        </w:tc>
        <w:tc>
          <w:tcPr>
            <w:tcW w:w="423" w:type="pct"/>
            <w:tcBorders>
              <w:top w:val="nil"/>
              <w:left w:val="nil"/>
              <w:bottom w:val="single" w:sz="4" w:space="0" w:color="auto"/>
              <w:right w:val="single" w:sz="4" w:space="0" w:color="auto"/>
            </w:tcBorders>
            <w:shd w:val="clear" w:color="auto" w:fill="auto"/>
            <w:vAlign w:val="center"/>
          </w:tcPr>
          <w:p w14:paraId="31129921" w14:textId="3FE572E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89566A" w14:textId="2DEB3EDD"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CC4E8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91E9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CE33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A2773B" w14:textId="77777777" w:rsidR="004418A3" w:rsidRPr="008002AE" w:rsidRDefault="004418A3" w:rsidP="004418A3">
            <w:pPr>
              <w:spacing w:before="0"/>
              <w:jc w:val="center"/>
              <w:rPr>
                <w:rFonts w:cs="Arial"/>
                <w:b/>
                <w:bCs/>
                <w:i/>
                <w:iCs/>
                <w:sz w:val="24"/>
                <w:szCs w:val="24"/>
              </w:rPr>
            </w:pPr>
          </w:p>
        </w:tc>
        <w:tc>
          <w:tcPr>
            <w:tcW w:w="704" w:type="pct"/>
          </w:tcPr>
          <w:p w14:paraId="4DC4C90E" w14:textId="77777777" w:rsidR="004418A3" w:rsidRPr="008002AE" w:rsidRDefault="004418A3" w:rsidP="004418A3">
            <w:pPr>
              <w:spacing w:before="0"/>
              <w:jc w:val="center"/>
              <w:rPr>
                <w:rFonts w:cs="Arial"/>
                <w:b/>
                <w:bCs/>
                <w:i/>
                <w:iCs/>
                <w:sz w:val="24"/>
                <w:szCs w:val="24"/>
              </w:rPr>
            </w:pPr>
          </w:p>
        </w:tc>
      </w:tr>
      <w:tr w:rsidR="004418A3" w:rsidRPr="008002AE" w14:paraId="6E4B79E7" w14:textId="77777777" w:rsidTr="008002AE">
        <w:trPr>
          <w:trHeight w:val="564"/>
        </w:trPr>
        <w:tc>
          <w:tcPr>
            <w:tcW w:w="351" w:type="pct"/>
            <w:shd w:val="clear" w:color="auto" w:fill="auto"/>
            <w:vAlign w:val="center"/>
          </w:tcPr>
          <w:p w14:paraId="46A7F346" w14:textId="464E4E7E" w:rsidR="004418A3" w:rsidRPr="008002AE" w:rsidRDefault="004418A3" w:rsidP="004418A3">
            <w:pPr>
              <w:spacing w:before="0"/>
              <w:jc w:val="center"/>
              <w:rPr>
                <w:rFonts w:cs="Arial"/>
                <w:sz w:val="20"/>
                <w:szCs w:val="20"/>
              </w:rPr>
            </w:pPr>
            <w:r w:rsidRPr="008002AE">
              <w:rPr>
                <w:rFonts w:cs="Arial"/>
                <w:noProof/>
                <w:lang w:val="sr-Cyrl-CS"/>
              </w:rPr>
              <w:t>144</w:t>
            </w:r>
          </w:p>
        </w:tc>
        <w:tc>
          <w:tcPr>
            <w:tcW w:w="985" w:type="pct"/>
            <w:shd w:val="clear" w:color="auto" w:fill="auto"/>
            <w:vAlign w:val="center"/>
          </w:tcPr>
          <w:p w14:paraId="342CB01A" w14:textId="5A2EF80F" w:rsidR="004418A3" w:rsidRPr="008002AE" w:rsidRDefault="004418A3" w:rsidP="004418A3">
            <w:pPr>
              <w:spacing w:before="0"/>
              <w:jc w:val="left"/>
              <w:rPr>
                <w:rFonts w:cs="Arial"/>
                <w:sz w:val="20"/>
                <w:szCs w:val="20"/>
              </w:rPr>
            </w:pPr>
            <w:r w:rsidRPr="00870D4F">
              <w:rPr>
                <w:rFonts w:eastAsia="Calibri" w:cs="Arial"/>
                <w:noProof/>
                <w:lang w:val="sr-Cyrl-CS"/>
              </w:rPr>
              <w:t>Аутомат за затварање врата бр.4</w:t>
            </w:r>
          </w:p>
        </w:tc>
        <w:tc>
          <w:tcPr>
            <w:tcW w:w="423" w:type="pct"/>
            <w:tcBorders>
              <w:top w:val="nil"/>
              <w:left w:val="nil"/>
              <w:bottom w:val="single" w:sz="4" w:space="0" w:color="auto"/>
              <w:right w:val="single" w:sz="4" w:space="0" w:color="auto"/>
            </w:tcBorders>
            <w:shd w:val="clear" w:color="auto" w:fill="auto"/>
            <w:vAlign w:val="center"/>
          </w:tcPr>
          <w:p w14:paraId="316CAFF6" w14:textId="6DCFEDE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A73407" w14:textId="7115C9C9"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683C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781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DD5A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ED119E" w14:textId="77777777" w:rsidR="004418A3" w:rsidRPr="008002AE" w:rsidRDefault="004418A3" w:rsidP="004418A3">
            <w:pPr>
              <w:spacing w:before="0"/>
              <w:jc w:val="center"/>
              <w:rPr>
                <w:rFonts w:cs="Arial"/>
                <w:b/>
                <w:bCs/>
                <w:i/>
                <w:iCs/>
                <w:sz w:val="24"/>
                <w:szCs w:val="24"/>
              </w:rPr>
            </w:pPr>
          </w:p>
        </w:tc>
        <w:tc>
          <w:tcPr>
            <w:tcW w:w="704" w:type="pct"/>
          </w:tcPr>
          <w:p w14:paraId="4CC9A1A8" w14:textId="77777777" w:rsidR="004418A3" w:rsidRPr="008002AE" w:rsidRDefault="004418A3" w:rsidP="004418A3">
            <w:pPr>
              <w:spacing w:before="0"/>
              <w:jc w:val="center"/>
              <w:rPr>
                <w:rFonts w:cs="Arial"/>
                <w:b/>
                <w:bCs/>
                <w:i/>
                <w:iCs/>
                <w:sz w:val="24"/>
                <w:szCs w:val="24"/>
              </w:rPr>
            </w:pPr>
          </w:p>
        </w:tc>
      </w:tr>
      <w:tr w:rsidR="004418A3" w:rsidRPr="008002AE" w14:paraId="435D4DCC" w14:textId="77777777" w:rsidTr="008002AE">
        <w:trPr>
          <w:trHeight w:val="564"/>
        </w:trPr>
        <w:tc>
          <w:tcPr>
            <w:tcW w:w="351" w:type="pct"/>
            <w:shd w:val="clear" w:color="auto" w:fill="auto"/>
            <w:vAlign w:val="center"/>
          </w:tcPr>
          <w:p w14:paraId="5BAADCFE" w14:textId="371B8D8E" w:rsidR="004418A3" w:rsidRPr="008002AE" w:rsidRDefault="004418A3" w:rsidP="004418A3">
            <w:pPr>
              <w:spacing w:before="0"/>
              <w:jc w:val="center"/>
              <w:rPr>
                <w:rFonts w:cs="Arial"/>
                <w:b/>
                <w:bCs/>
                <w:i/>
                <w:iCs/>
                <w:sz w:val="24"/>
                <w:szCs w:val="24"/>
              </w:rPr>
            </w:pPr>
            <w:r w:rsidRPr="008002AE">
              <w:rPr>
                <w:rFonts w:cs="Arial"/>
                <w:noProof/>
                <w:lang w:val="sr-Cyrl-CS"/>
              </w:rPr>
              <w:t>145</w:t>
            </w:r>
          </w:p>
        </w:tc>
        <w:tc>
          <w:tcPr>
            <w:tcW w:w="985" w:type="pct"/>
            <w:shd w:val="clear" w:color="auto" w:fill="auto"/>
            <w:vAlign w:val="center"/>
          </w:tcPr>
          <w:p w14:paraId="44ECDF54" w14:textId="345931FE"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Аутомат за затварање врата бр.5</w:t>
            </w:r>
          </w:p>
        </w:tc>
        <w:tc>
          <w:tcPr>
            <w:tcW w:w="423" w:type="pct"/>
            <w:tcBorders>
              <w:top w:val="nil"/>
              <w:left w:val="nil"/>
              <w:bottom w:val="single" w:sz="4" w:space="0" w:color="auto"/>
              <w:right w:val="single" w:sz="4" w:space="0" w:color="auto"/>
            </w:tcBorders>
            <w:shd w:val="clear" w:color="auto" w:fill="auto"/>
            <w:vAlign w:val="center"/>
          </w:tcPr>
          <w:p w14:paraId="4E40784D" w14:textId="1E225B9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53F333" w14:textId="7EE00986"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21A59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93C41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B39F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F4D413" w14:textId="77777777" w:rsidR="004418A3" w:rsidRPr="008002AE" w:rsidRDefault="004418A3" w:rsidP="004418A3">
            <w:pPr>
              <w:spacing w:before="0"/>
              <w:jc w:val="center"/>
              <w:rPr>
                <w:rFonts w:cs="Arial"/>
                <w:b/>
                <w:bCs/>
                <w:i/>
                <w:iCs/>
                <w:sz w:val="24"/>
                <w:szCs w:val="24"/>
              </w:rPr>
            </w:pPr>
          </w:p>
        </w:tc>
        <w:tc>
          <w:tcPr>
            <w:tcW w:w="704" w:type="pct"/>
          </w:tcPr>
          <w:p w14:paraId="5B78C653" w14:textId="77777777" w:rsidR="004418A3" w:rsidRPr="008002AE" w:rsidRDefault="004418A3" w:rsidP="004418A3">
            <w:pPr>
              <w:spacing w:before="0"/>
              <w:jc w:val="center"/>
              <w:rPr>
                <w:rFonts w:cs="Arial"/>
                <w:b/>
                <w:bCs/>
                <w:i/>
                <w:iCs/>
                <w:sz w:val="24"/>
                <w:szCs w:val="24"/>
              </w:rPr>
            </w:pPr>
          </w:p>
        </w:tc>
      </w:tr>
      <w:tr w:rsidR="004418A3" w:rsidRPr="008002AE" w14:paraId="5A925A8C" w14:textId="77777777" w:rsidTr="008002AE">
        <w:trPr>
          <w:trHeight w:val="564"/>
        </w:trPr>
        <w:tc>
          <w:tcPr>
            <w:tcW w:w="351" w:type="pct"/>
            <w:shd w:val="clear" w:color="auto" w:fill="auto"/>
            <w:vAlign w:val="center"/>
          </w:tcPr>
          <w:p w14:paraId="0BEA24B7" w14:textId="1C2CB40A" w:rsidR="004418A3" w:rsidRPr="008002AE" w:rsidRDefault="004418A3" w:rsidP="004418A3">
            <w:pPr>
              <w:spacing w:before="0"/>
              <w:jc w:val="center"/>
              <w:rPr>
                <w:rFonts w:cs="Arial"/>
                <w:b/>
                <w:bCs/>
                <w:i/>
                <w:iCs/>
                <w:sz w:val="24"/>
                <w:szCs w:val="24"/>
              </w:rPr>
            </w:pPr>
            <w:r w:rsidRPr="008002AE">
              <w:rPr>
                <w:rFonts w:cs="Arial"/>
                <w:noProof/>
                <w:lang w:val="sr-Cyrl-CS"/>
              </w:rPr>
              <w:t>146</w:t>
            </w:r>
          </w:p>
        </w:tc>
        <w:tc>
          <w:tcPr>
            <w:tcW w:w="985" w:type="pct"/>
            <w:shd w:val="clear" w:color="auto" w:fill="auto"/>
            <w:vAlign w:val="center"/>
          </w:tcPr>
          <w:p w14:paraId="308F3408" w14:textId="0A5329C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Бравица за радне столове</w:t>
            </w:r>
          </w:p>
        </w:tc>
        <w:tc>
          <w:tcPr>
            <w:tcW w:w="423" w:type="pct"/>
            <w:tcBorders>
              <w:top w:val="nil"/>
              <w:left w:val="nil"/>
              <w:bottom w:val="single" w:sz="4" w:space="0" w:color="auto"/>
              <w:right w:val="single" w:sz="4" w:space="0" w:color="auto"/>
            </w:tcBorders>
            <w:shd w:val="clear" w:color="auto" w:fill="auto"/>
            <w:vAlign w:val="center"/>
          </w:tcPr>
          <w:p w14:paraId="00CBEF8D" w14:textId="3FFA44B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AB1A321" w14:textId="2F4D87E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CBF7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E62F9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BC79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9DD97B" w14:textId="77777777" w:rsidR="004418A3" w:rsidRPr="008002AE" w:rsidRDefault="004418A3" w:rsidP="004418A3">
            <w:pPr>
              <w:spacing w:before="0"/>
              <w:jc w:val="center"/>
              <w:rPr>
                <w:rFonts w:cs="Arial"/>
                <w:b/>
                <w:bCs/>
                <w:i/>
                <w:iCs/>
                <w:sz w:val="24"/>
                <w:szCs w:val="24"/>
              </w:rPr>
            </w:pPr>
          </w:p>
        </w:tc>
        <w:tc>
          <w:tcPr>
            <w:tcW w:w="704" w:type="pct"/>
          </w:tcPr>
          <w:p w14:paraId="7AAD047E" w14:textId="77777777" w:rsidR="004418A3" w:rsidRPr="008002AE" w:rsidRDefault="004418A3" w:rsidP="004418A3">
            <w:pPr>
              <w:spacing w:before="0"/>
              <w:jc w:val="center"/>
              <w:rPr>
                <w:rFonts w:cs="Arial"/>
                <w:b/>
                <w:bCs/>
                <w:i/>
                <w:iCs/>
                <w:sz w:val="24"/>
                <w:szCs w:val="24"/>
              </w:rPr>
            </w:pPr>
          </w:p>
        </w:tc>
      </w:tr>
      <w:tr w:rsidR="004418A3" w:rsidRPr="008002AE" w14:paraId="65589D0B" w14:textId="77777777" w:rsidTr="008002AE">
        <w:trPr>
          <w:trHeight w:val="564"/>
        </w:trPr>
        <w:tc>
          <w:tcPr>
            <w:tcW w:w="351" w:type="pct"/>
            <w:shd w:val="clear" w:color="auto" w:fill="auto"/>
            <w:vAlign w:val="center"/>
          </w:tcPr>
          <w:p w14:paraId="3E1C6588" w14:textId="1CFE87CB" w:rsidR="004418A3" w:rsidRPr="008002AE" w:rsidRDefault="004418A3" w:rsidP="004418A3">
            <w:pPr>
              <w:spacing w:before="0"/>
              <w:jc w:val="center"/>
              <w:rPr>
                <w:rFonts w:cs="Arial"/>
                <w:b/>
                <w:bCs/>
                <w:i/>
                <w:iCs/>
                <w:sz w:val="24"/>
                <w:szCs w:val="24"/>
              </w:rPr>
            </w:pPr>
            <w:r w:rsidRPr="008002AE">
              <w:rPr>
                <w:rFonts w:cs="Arial"/>
                <w:noProof/>
                <w:lang w:val="sr-Cyrl-CS"/>
              </w:rPr>
              <w:t>147</w:t>
            </w:r>
          </w:p>
        </w:tc>
        <w:tc>
          <w:tcPr>
            <w:tcW w:w="985" w:type="pct"/>
            <w:shd w:val="clear" w:color="auto" w:fill="auto"/>
            <w:vAlign w:val="center"/>
          </w:tcPr>
          <w:p w14:paraId="626FEA25" w14:textId="1124CDC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Бравица </w:t>
            </w:r>
            <w:r w:rsidRPr="00870D4F">
              <w:rPr>
                <w:rFonts w:eastAsia="Calibri" w:cs="Arial"/>
                <w:noProof/>
                <w:lang w:val="sr-Cyrl-RS"/>
              </w:rPr>
              <w:t xml:space="preserve">прикивајућа </w:t>
            </w:r>
            <w:r w:rsidRPr="00870D4F">
              <w:rPr>
                <w:rFonts w:eastAsia="Calibri" w:cs="Arial"/>
                <w:noProof/>
              </w:rPr>
              <w:t>BS</w:t>
            </w:r>
            <w:r w:rsidRPr="00870D4F">
              <w:rPr>
                <w:rFonts w:eastAsia="Calibri" w:cs="Arial"/>
                <w:noProof/>
                <w:lang w:val="sr-Cyrl-RS"/>
              </w:rPr>
              <w:t xml:space="preserve"> 40</w:t>
            </w:r>
            <w:r w:rsidRPr="00870D4F">
              <w:rPr>
                <w:rFonts w:eastAsia="Calibri" w:cs="Arial"/>
                <w:noProof/>
              </w:rPr>
              <w:t>mm</w:t>
            </w:r>
            <w:r>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7A76822D" w14:textId="3AC412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6CF867" w14:textId="6354E47C"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02824B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8CD8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6107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6AD48" w14:textId="77777777" w:rsidR="004418A3" w:rsidRPr="008002AE" w:rsidRDefault="004418A3" w:rsidP="004418A3">
            <w:pPr>
              <w:spacing w:before="0"/>
              <w:jc w:val="center"/>
              <w:rPr>
                <w:rFonts w:cs="Arial"/>
                <w:b/>
                <w:bCs/>
                <w:i/>
                <w:iCs/>
                <w:sz w:val="24"/>
                <w:szCs w:val="24"/>
              </w:rPr>
            </w:pPr>
          </w:p>
        </w:tc>
        <w:tc>
          <w:tcPr>
            <w:tcW w:w="704" w:type="pct"/>
          </w:tcPr>
          <w:p w14:paraId="01E26566" w14:textId="77777777" w:rsidR="004418A3" w:rsidRPr="008002AE" w:rsidRDefault="004418A3" w:rsidP="004418A3">
            <w:pPr>
              <w:spacing w:before="0"/>
              <w:jc w:val="center"/>
              <w:rPr>
                <w:rFonts w:cs="Arial"/>
                <w:b/>
                <w:bCs/>
                <w:i/>
                <w:iCs/>
                <w:sz w:val="24"/>
                <w:szCs w:val="24"/>
              </w:rPr>
            </w:pPr>
          </w:p>
        </w:tc>
      </w:tr>
      <w:tr w:rsidR="004418A3" w:rsidRPr="008002AE" w14:paraId="59D6466C" w14:textId="77777777" w:rsidTr="008002AE">
        <w:trPr>
          <w:trHeight w:val="564"/>
        </w:trPr>
        <w:tc>
          <w:tcPr>
            <w:tcW w:w="351" w:type="pct"/>
            <w:shd w:val="clear" w:color="auto" w:fill="auto"/>
            <w:vAlign w:val="center"/>
          </w:tcPr>
          <w:p w14:paraId="44830088" w14:textId="6883B222" w:rsidR="004418A3" w:rsidRPr="008002AE" w:rsidRDefault="004418A3" w:rsidP="004418A3">
            <w:pPr>
              <w:spacing w:before="0"/>
              <w:jc w:val="center"/>
              <w:rPr>
                <w:rFonts w:cs="Arial"/>
                <w:b/>
                <w:bCs/>
                <w:i/>
                <w:iCs/>
                <w:sz w:val="24"/>
                <w:szCs w:val="24"/>
              </w:rPr>
            </w:pPr>
            <w:r w:rsidRPr="008002AE">
              <w:rPr>
                <w:rFonts w:cs="Arial"/>
                <w:noProof/>
                <w:lang w:val="sr-Cyrl-CS"/>
              </w:rPr>
              <w:t>148</w:t>
            </w:r>
          </w:p>
        </w:tc>
        <w:tc>
          <w:tcPr>
            <w:tcW w:w="985" w:type="pct"/>
            <w:shd w:val="clear" w:color="auto" w:fill="auto"/>
            <w:vAlign w:val="center"/>
          </w:tcPr>
          <w:p w14:paraId="70B846EE" w14:textId="6C9BD05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Бравица </w:t>
            </w:r>
            <w:r w:rsidRPr="00870D4F">
              <w:rPr>
                <w:rFonts w:eastAsia="Calibri" w:cs="Arial"/>
                <w:noProof/>
                <w:lang w:val="sr-Cyrl-RS"/>
              </w:rPr>
              <w:t xml:space="preserve">прикивајућа </w:t>
            </w:r>
            <w:r w:rsidRPr="00870D4F">
              <w:rPr>
                <w:rFonts w:eastAsia="Calibri" w:cs="Arial"/>
                <w:noProof/>
              </w:rPr>
              <w:t>BS</w:t>
            </w:r>
            <w:r w:rsidRPr="00870D4F">
              <w:rPr>
                <w:rFonts w:eastAsia="Calibri" w:cs="Arial"/>
                <w:noProof/>
                <w:lang w:val="sr-Cyrl-RS"/>
              </w:rPr>
              <w:t xml:space="preserve"> 30</w:t>
            </w:r>
            <w:r w:rsidRPr="00870D4F">
              <w:rPr>
                <w:rFonts w:eastAsia="Calibri" w:cs="Arial"/>
                <w:noProof/>
              </w:rPr>
              <w:t>mm</w:t>
            </w:r>
            <w:r>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68861D62" w14:textId="4D65377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21B6E" w14:textId="76346D2F"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43833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8317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2E37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29C03" w14:textId="77777777" w:rsidR="004418A3" w:rsidRPr="008002AE" w:rsidRDefault="004418A3" w:rsidP="004418A3">
            <w:pPr>
              <w:spacing w:before="0"/>
              <w:jc w:val="center"/>
              <w:rPr>
                <w:rFonts w:cs="Arial"/>
                <w:b/>
                <w:bCs/>
                <w:i/>
                <w:iCs/>
                <w:sz w:val="24"/>
                <w:szCs w:val="24"/>
              </w:rPr>
            </w:pPr>
          </w:p>
        </w:tc>
        <w:tc>
          <w:tcPr>
            <w:tcW w:w="704" w:type="pct"/>
          </w:tcPr>
          <w:p w14:paraId="7EC800DE" w14:textId="77777777" w:rsidR="004418A3" w:rsidRPr="008002AE" w:rsidRDefault="004418A3" w:rsidP="004418A3">
            <w:pPr>
              <w:spacing w:before="0"/>
              <w:jc w:val="center"/>
              <w:rPr>
                <w:rFonts w:cs="Arial"/>
                <w:b/>
                <w:bCs/>
                <w:i/>
                <w:iCs/>
                <w:sz w:val="24"/>
                <w:szCs w:val="24"/>
              </w:rPr>
            </w:pPr>
          </w:p>
        </w:tc>
      </w:tr>
      <w:tr w:rsidR="004418A3" w:rsidRPr="008002AE" w14:paraId="572E814C" w14:textId="77777777" w:rsidTr="008002AE">
        <w:trPr>
          <w:trHeight w:val="564"/>
        </w:trPr>
        <w:tc>
          <w:tcPr>
            <w:tcW w:w="351" w:type="pct"/>
            <w:shd w:val="clear" w:color="auto" w:fill="auto"/>
            <w:vAlign w:val="center"/>
          </w:tcPr>
          <w:p w14:paraId="68A61EBB" w14:textId="40BE13E3" w:rsidR="004418A3" w:rsidRPr="008002AE" w:rsidRDefault="004418A3" w:rsidP="004418A3">
            <w:pPr>
              <w:spacing w:before="0"/>
              <w:jc w:val="center"/>
              <w:rPr>
                <w:rFonts w:cs="Arial"/>
                <w:b/>
                <w:bCs/>
                <w:i/>
                <w:iCs/>
                <w:sz w:val="24"/>
                <w:szCs w:val="24"/>
              </w:rPr>
            </w:pPr>
            <w:r w:rsidRPr="008002AE">
              <w:rPr>
                <w:rFonts w:cs="Arial"/>
                <w:noProof/>
                <w:lang w:val="sr-Cyrl-CS"/>
              </w:rPr>
              <w:t>149</w:t>
            </w:r>
          </w:p>
        </w:tc>
        <w:tc>
          <w:tcPr>
            <w:tcW w:w="985" w:type="pct"/>
            <w:shd w:val="clear" w:color="auto" w:fill="auto"/>
            <w:vAlign w:val="center"/>
          </w:tcPr>
          <w:p w14:paraId="47F5DC40" w14:textId="3AF7FCB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Ручица за фиоке 15</w:t>
            </w:r>
            <w:r w:rsidRPr="00870D4F">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E0F67CE" w14:textId="03CF1D98"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700E1A88" w14:textId="42B2266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81CC54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C9D20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BDD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B366EC" w14:textId="77777777" w:rsidR="004418A3" w:rsidRPr="008002AE" w:rsidRDefault="004418A3" w:rsidP="004418A3">
            <w:pPr>
              <w:spacing w:before="0"/>
              <w:jc w:val="center"/>
              <w:rPr>
                <w:rFonts w:cs="Arial"/>
                <w:b/>
                <w:bCs/>
                <w:i/>
                <w:iCs/>
                <w:sz w:val="24"/>
                <w:szCs w:val="24"/>
              </w:rPr>
            </w:pPr>
          </w:p>
        </w:tc>
        <w:tc>
          <w:tcPr>
            <w:tcW w:w="704" w:type="pct"/>
          </w:tcPr>
          <w:p w14:paraId="28802595" w14:textId="77777777" w:rsidR="004418A3" w:rsidRPr="008002AE" w:rsidRDefault="004418A3" w:rsidP="004418A3">
            <w:pPr>
              <w:spacing w:before="0"/>
              <w:jc w:val="center"/>
              <w:rPr>
                <w:rFonts w:cs="Arial"/>
                <w:b/>
                <w:bCs/>
                <w:i/>
                <w:iCs/>
                <w:sz w:val="24"/>
                <w:szCs w:val="24"/>
              </w:rPr>
            </w:pPr>
          </w:p>
        </w:tc>
      </w:tr>
      <w:tr w:rsidR="004418A3" w:rsidRPr="008002AE" w14:paraId="00D88BC2" w14:textId="77777777" w:rsidTr="008002AE">
        <w:trPr>
          <w:trHeight w:val="564"/>
        </w:trPr>
        <w:tc>
          <w:tcPr>
            <w:tcW w:w="351" w:type="pct"/>
            <w:shd w:val="clear" w:color="auto" w:fill="auto"/>
            <w:vAlign w:val="center"/>
          </w:tcPr>
          <w:p w14:paraId="7FCC27A7" w14:textId="6BD8034F" w:rsidR="004418A3" w:rsidRPr="008002AE" w:rsidRDefault="004418A3" w:rsidP="004418A3">
            <w:pPr>
              <w:spacing w:before="0"/>
              <w:jc w:val="center"/>
              <w:rPr>
                <w:rFonts w:cs="Arial"/>
                <w:b/>
                <w:bCs/>
                <w:i/>
                <w:iCs/>
                <w:sz w:val="24"/>
                <w:szCs w:val="24"/>
              </w:rPr>
            </w:pPr>
            <w:r w:rsidRPr="008002AE">
              <w:rPr>
                <w:rFonts w:cs="Arial"/>
                <w:noProof/>
                <w:lang w:val="sr-Cyrl-CS"/>
              </w:rPr>
              <w:t>150</w:t>
            </w:r>
          </w:p>
        </w:tc>
        <w:tc>
          <w:tcPr>
            <w:tcW w:w="985" w:type="pct"/>
            <w:shd w:val="clear" w:color="auto" w:fill="auto"/>
            <w:vAlign w:val="center"/>
          </w:tcPr>
          <w:p w14:paraId="561A3E62" w14:textId="3DA4BF1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Ручица за фиоке 11</w:t>
            </w:r>
            <w:r w:rsidRPr="00870D4F">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47D8143C" w14:textId="56A0A90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78D2B72" w14:textId="56391B1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0DC892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CDD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C538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17F6A1" w14:textId="77777777" w:rsidR="004418A3" w:rsidRPr="008002AE" w:rsidRDefault="004418A3" w:rsidP="004418A3">
            <w:pPr>
              <w:spacing w:before="0"/>
              <w:jc w:val="center"/>
              <w:rPr>
                <w:rFonts w:cs="Arial"/>
                <w:b/>
                <w:bCs/>
                <w:i/>
                <w:iCs/>
                <w:sz w:val="24"/>
                <w:szCs w:val="24"/>
              </w:rPr>
            </w:pPr>
          </w:p>
        </w:tc>
        <w:tc>
          <w:tcPr>
            <w:tcW w:w="704" w:type="pct"/>
          </w:tcPr>
          <w:p w14:paraId="135D642B" w14:textId="77777777" w:rsidR="004418A3" w:rsidRPr="008002AE" w:rsidRDefault="004418A3" w:rsidP="004418A3">
            <w:pPr>
              <w:spacing w:before="0"/>
              <w:jc w:val="center"/>
              <w:rPr>
                <w:rFonts w:cs="Arial"/>
                <w:b/>
                <w:bCs/>
                <w:i/>
                <w:iCs/>
                <w:sz w:val="24"/>
                <w:szCs w:val="24"/>
              </w:rPr>
            </w:pPr>
          </w:p>
        </w:tc>
      </w:tr>
      <w:tr w:rsidR="004418A3" w:rsidRPr="008002AE" w14:paraId="7524F7DC" w14:textId="77777777" w:rsidTr="008002AE">
        <w:trPr>
          <w:trHeight w:val="564"/>
        </w:trPr>
        <w:tc>
          <w:tcPr>
            <w:tcW w:w="351" w:type="pct"/>
            <w:shd w:val="clear" w:color="auto" w:fill="auto"/>
            <w:vAlign w:val="center"/>
          </w:tcPr>
          <w:p w14:paraId="786194FD" w14:textId="46B7948E" w:rsidR="004418A3" w:rsidRPr="008002AE" w:rsidRDefault="004418A3" w:rsidP="004418A3">
            <w:pPr>
              <w:spacing w:before="0"/>
              <w:jc w:val="center"/>
              <w:rPr>
                <w:rFonts w:cs="Arial"/>
                <w:b/>
                <w:bCs/>
                <w:i/>
                <w:iCs/>
                <w:sz w:val="24"/>
                <w:szCs w:val="24"/>
              </w:rPr>
            </w:pPr>
            <w:r w:rsidRPr="008002AE">
              <w:rPr>
                <w:rFonts w:cs="Arial"/>
                <w:noProof/>
                <w:lang w:val="sr-Cyrl-CS"/>
              </w:rPr>
              <w:t>151</w:t>
            </w:r>
          </w:p>
        </w:tc>
        <w:tc>
          <w:tcPr>
            <w:tcW w:w="985" w:type="pct"/>
            <w:shd w:val="clear" w:color="auto" w:fill="auto"/>
            <w:vAlign w:val="center"/>
          </w:tcPr>
          <w:p w14:paraId="529DB7ED" w14:textId="4F71AB7E" w:rsidR="004418A3" w:rsidRPr="008002AE" w:rsidRDefault="004418A3" w:rsidP="004418A3">
            <w:pPr>
              <w:spacing w:before="0"/>
              <w:jc w:val="left"/>
              <w:rPr>
                <w:rFonts w:cs="Arial"/>
                <w:sz w:val="24"/>
                <w:szCs w:val="24"/>
                <w:lang w:val="sr-Cyrl-CS" w:eastAsia="zh-CN"/>
              </w:rPr>
            </w:pPr>
            <w:r w:rsidRPr="00C6494A">
              <w:rPr>
                <w:rFonts w:eastAsia="Calibri" w:cs="Arial"/>
                <w:noProof/>
                <w:sz w:val="20"/>
                <w:szCs w:val="20"/>
                <w:highlight w:val="yellow"/>
                <w:lang w:val="sr-Cyrl-CS"/>
              </w:rPr>
              <w:t>Клап шарке цело налегање</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  коленасте  за  медијапан</w:t>
            </w:r>
          </w:p>
        </w:tc>
        <w:tc>
          <w:tcPr>
            <w:tcW w:w="423" w:type="pct"/>
            <w:tcBorders>
              <w:top w:val="nil"/>
              <w:left w:val="nil"/>
              <w:bottom w:val="single" w:sz="4" w:space="0" w:color="auto"/>
              <w:right w:val="single" w:sz="4" w:space="0" w:color="auto"/>
            </w:tcBorders>
            <w:shd w:val="clear" w:color="auto" w:fill="auto"/>
            <w:vAlign w:val="center"/>
          </w:tcPr>
          <w:p w14:paraId="07A5EF6B" w14:textId="60EE480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DE9A11" w14:textId="6B96AB70" w:rsidR="004418A3" w:rsidRPr="008002AE" w:rsidRDefault="004418A3" w:rsidP="004418A3">
            <w:pPr>
              <w:jc w:val="center"/>
              <w:rPr>
                <w:rFonts w:cs="Arial"/>
                <w:sz w:val="24"/>
                <w:szCs w:val="24"/>
                <w:lang w:val="sr-Cyrl-CS" w:eastAsia="zh-CN"/>
              </w:rPr>
            </w:pPr>
            <w:r w:rsidRPr="008002AE">
              <w:rPr>
                <w:rFonts w:cs="Arial"/>
                <w:noProof/>
                <w:lang w:val="sr-Cyrl-CS"/>
              </w:rPr>
              <w:t>80</w:t>
            </w:r>
          </w:p>
        </w:tc>
        <w:tc>
          <w:tcPr>
            <w:tcW w:w="563" w:type="pct"/>
            <w:shd w:val="clear" w:color="auto" w:fill="auto"/>
            <w:vAlign w:val="center"/>
          </w:tcPr>
          <w:p w14:paraId="0DC928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923F5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7F5D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2C7332" w14:textId="77777777" w:rsidR="004418A3" w:rsidRPr="008002AE" w:rsidRDefault="004418A3" w:rsidP="004418A3">
            <w:pPr>
              <w:spacing w:before="0"/>
              <w:jc w:val="center"/>
              <w:rPr>
                <w:rFonts w:cs="Arial"/>
                <w:b/>
                <w:bCs/>
                <w:i/>
                <w:iCs/>
                <w:sz w:val="24"/>
                <w:szCs w:val="24"/>
              </w:rPr>
            </w:pPr>
          </w:p>
        </w:tc>
        <w:tc>
          <w:tcPr>
            <w:tcW w:w="704" w:type="pct"/>
          </w:tcPr>
          <w:p w14:paraId="5C4C45F7" w14:textId="77777777" w:rsidR="004418A3" w:rsidRPr="008002AE" w:rsidRDefault="004418A3" w:rsidP="004418A3">
            <w:pPr>
              <w:spacing w:before="0"/>
              <w:jc w:val="center"/>
              <w:rPr>
                <w:rFonts w:cs="Arial"/>
                <w:b/>
                <w:bCs/>
                <w:i/>
                <w:iCs/>
                <w:sz w:val="24"/>
                <w:szCs w:val="24"/>
              </w:rPr>
            </w:pPr>
          </w:p>
        </w:tc>
      </w:tr>
      <w:tr w:rsidR="004418A3" w:rsidRPr="008002AE" w14:paraId="03BD14F5" w14:textId="77777777" w:rsidTr="008002AE">
        <w:trPr>
          <w:trHeight w:val="564"/>
        </w:trPr>
        <w:tc>
          <w:tcPr>
            <w:tcW w:w="351" w:type="pct"/>
            <w:shd w:val="clear" w:color="auto" w:fill="auto"/>
            <w:vAlign w:val="center"/>
          </w:tcPr>
          <w:p w14:paraId="01AB220E" w14:textId="263FA0FF" w:rsidR="004418A3" w:rsidRPr="008002AE" w:rsidRDefault="004418A3" w:rsidP="004418A3">
            <w:pPr>
              <w:spacing w:before="0"/>
              <w:jc w:val="center"/>
              <w:rPr>
                <w:rFonts w:cs="Arial"/>
                <w:b/>
                <w:bCs/>
                <w:i/>
                <w:iCs/>
                <w:sz w:val="24"/>
                <w:szCs w:val="24"/>
              </w:rPr>
            </w:pPr>
            <w:r w:rsidRPr="008002AE">
              <w:rPr>
                <w:rFonts w:cs="Arial"/>
                <w:noProof/>
                <w:lang w:val="sr-Cyrl-CS"/>
              </w:rPr>
              <w:t>152</w:t>
            </w:r>
          </w:p>
        </w:tc>
        <w:tc>
          <w:tcPr>
            <w:tcW w:w="985" w:type="pct"/>
            <w:shd w:val="clear" w:color="auto" w:fill="auto"/>
            <w:vAlign w:val="center"/>
          </w:tcPr>
          <w:p w14:paraId="1D462F41" w14:textId="0D4FFAAD" w:rsidR="004418A3" w:rsidRPr="008002AE" w:rsidRDefault="004418A3" w:rsidP="004418A3">
            <w:pPr>
              <w:spacing w:before="0"/>
              <w:jc w:val="left"/>
              <w:rPr>
                <w:rFonts w:cs="Arial"/>
                <w:sz w:val="24"/>
                <w:szCs w:val="24"/>
                <w:lang w:val="sr-Cyrl-CS" w:eastAsia="zh-CN"/>
              </w:rPr>
            </w:pPr>
            <w:r w:rsidRPr="00C6494A">
              <w:rPr>
                <w:rFonts w:eastAsia="Calibri" w:cs="Arial"/>
                <w:noProof/>
                <w:sz w:val="20"/>
                <w:szCs w:val="20"/>
                <w:highlight w:val="yellow"/>
                <w:lang w:val="sr-Cyrl-CS"/>
              </w:rPr>
              <w:t>Шарке машинске</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 </w:t>
            </w:r>
            <w:r w:rsidRPr="00C6494A">
              <w:rPr>
                <w:rFonts w:eastAsia="Calibri" w:cs="Arial"/>
                <w:noProof/>
                <w:sz w:val="20"/>
                <w:szCs w:val="20"/>
                <w:highlight w:val="yellow"/>
                <w:lang w:val="sr-Latn-RS"/>
              </w:rPr>
              <w:t xml:space="preserve"> Ø 10</w:t>
            </w:r>
          </w:p>
        </w:tc>
        <w:tc>
          <w:tcPr>
            <w:tcW w:w="423" w:type="pct"/>
            <w:tcBorders>
              <w:top w:val="nil"/>
              <w:left w:val="nil"/>
              <w:bottom w:val="single" w:sz="4" w:space="0" w:color="auto"/>
              <w:right w:val="single" w:sz="4" w:space="0" w:color="auto"/>
            </w:tcBorders>
            <w:shd w:val="clear" w:color="auto" w:fill="auto"/>
            <w:vAlign w:val="center"/>
          </w:tcPr>
          <w:p w14:paraId="288FA4FD" w14:textId="7F5CBFE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B93642" w14:textId="34E11F8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1634C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704D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59E7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1B2483" w14:textId="77777777" w:rsidR="004418A3" w:rsidRPr="008002AE" w:rsidRDefault="004418A3" w:rsidP="004418A3">
            <w:pPr>
              <w:spacing w:before="0"/>
              <w:jc w:val="center"/>
              <w:rPr>
                <w:rFonts w:cs="Arial"/>
                <w:b/>
                <w:bCs/>
                <w:i/>
                <w:iCs/>
                <w:sz w:val="24"/>
                <w:szCs w:val="24"/>
              </w:rPr>
            </w:pPr>
          </w:p>
        </w:tc>
        <w:tc>
          <w:tcPr>
            <w:tcW w:w="704" w:type="pct"/>
          </w:tcPr>
          <w:p w14:paraId="14545E94" w14:textId="77777777" w:rsidR="004418A3" w:rsidRPr="008002AE" w:rsidRDefault="004418A3" w:rsidP="004418A3">
            <w:pPr>
              <w:spacing w:before="0"/>
              <w:jc w:val="center"/>
              <w:rPr>
                <w:rFonts w:cs="Arial"/>
                <w:b/>
                <w:bCs/>
                <w:i/>
                <w:iCs/>
                <w:sz w:val="24"/>
                <w:szCs w:val="24"/>
              </w:rPr>
            </w:pPr>
          </w:p>
        </w:tc>
      </w:tr>
      <w:tr w:rsidR="004418A3" w:rsidRPr="008002AE" w14:paraId="4C020454" w14:textId="77777777" w:rsidTr="008002AE">
        <w:trPr>
          <w:trHeight w:val="564"/>
        </w:trPr>
        <w:tc>
          <w:tcPr>
            <w:tcW w:w="351" w:type="pct"/>
            <w:shd w:val="clear" w:color="auto" w:fill="auto"/>
            <w:vAlign w:val="center"/>
          </w:tcPr>
          <w:p w14:paraId="26FE5A7B" w14:textId="0F074C00" w:rsidR="004418A3" w:rsidRPr="008002AE" w:rsidRDefault="004418A3" w:rsidP="004418A3">
            <w:pPr>
              <w:spacing w:before="0"/>
              <w:jc w:val="center"/>
              <w:rPr>
                <w:rFonts w:cs="Arial"/>
                <w:b/>
                <w:bCs/>
                <w:i/>
                <w:iCs/>
                <w:sz w:val="24"/>
                <w:szCs w:val="24"/>
              </w:rPr>
            </w:pPr>
            <w:r w:rsidRPr="008002AE">
              <w:rPr>
                <w:rFonts w:cs="Arial"/>
                <w:noProof/>
                <w:lang w:val="sr-Cyrl-CS"/>
              </w:rPr>
              <w:t>153</w:t>
            </w:r>
          </w:p>
        </w:tc>
        <w:tc>
          <w:tcPr>
            <w:tcW w:w="985" w:type="pct"/>
            <w:tcBorders>
              <w:bottom w:val="single" w:sz="4" w:space="0" w:color="auto"/>
            </w:tcBorders>
            <w:shd w:val="clear" w:color="auto" w:fill="auto"/>
            <w:vAlign w:val="center"/>
          </w:tcPr>
          <w:p w14:paraId="06E1F249" w14:textId="375601CF" w:rsidR="004418A3" w:rsidRPr="008002AE" w:rsidRDefault="004418A3" w:rsidP="004418A3">
            <w:pPr>
              <w:spacing w:before="0"/>
              <w:jc w:val="left"/>
              <w:rPr>
                <w:rFonts w:cs="Arial"/>
                <w:sz w:val="24"/>
                <w:szCs w:val="24"/>
                <w:lang w:val="sr-Cyrl-CS" w:eastAsia="zh-CN"/>
              </w:rPr>
            </w:pPr>
            <w:r w:rsidRPr="00C6494A">
              <w:rPr>
                <w:rFonts w:eastAsia="Calibri" w:cs="Arial"/>
                <w:noProof/>
                <w:sz w:val="20"/>
                <w:szCs w:val="20"/>
                <w:highlight w:val="yellow"/>
                <w:lang w:val="sr-Cyrl-CS"/>
              </w:rPr>
              <w:t>Шарке столарске</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 xml:space="preserve"> </w:t>
            </w:r>
            <w:r w:rsidRPr="00C6494A">
              <w:rPr>
                <w:rFonts w:cs="Arial"/>
                <w:noProof/>
                <w:color w:val="000000"/>
                <w:sz w:val="21"/>
                <w:szCs w:val="21"/>
                <w:highlight w:val="yellow"/>
                <w:shd w:val="clear" w:color="auto" w:fill="FFFFFF"/>
                <w:lang w:val="sr-Cyrl-CS"/>
              </w:rPr>
              <w:t>са куглом за</w:t>
            </w:r>
            <w:r w:rsidRPr="00C6494A">
              <w:rPr>
                <w:rFonts w:cs="Arial"/>
                <w:noProof/>
                <w:color w:val="000000"/>
                <w:sz w:val="21"/>
                <w:szCs w:val="21"/>
                <w:highlight w:val="yellow"/>
                <w:shd w:val="clear" w:color="auto" w:fill="FFFFFF"/>
                <w:lang w:val="sr-Cyrl-RS"/>
              </w:rPr>
              <w:t xml:space="preserve">  дрвене</w:t>
            </w:r>
            <w:r w:rsidRPr="00C6494A">
              <w:rPr>
                <w:rFonts w:cs="Arial"/>
                <w:noProof/>
                <w:color w:val="000000"/>
                <w:sz w:val="21"/>
                <w:szCs w:val="21"/>
                <w:highlight w:val="yellow"/>
                <w:shd w:val="clear" w:color="auto" w:fill="FFFFFF"/>
                <w:lang w:val="sr-Cyrl-CS"/>
              </w:rPr>
              <w:t xml:space="preserve"> прозоре</w:t>
            </w:r>
            <w:r w:rsidRPr="00C6494A">
              <w:rPr>
                <w:rFonts w:cs="Arial"/>
                <w:noProof/>
                <w:color w:val="000000"/>
                <w:sz w:val="21"/>
                <w:szCs w:val="21"/>
                <w:highlight w:val="yellow"/>
                <w:shd w:val="clear" w:color="auto" w:fill="FFFFFF"/>
                <w:lang w:val="sr-Latn-RS"/>
              </w:rPr>
              <w:t xml:space="preserve"> </w:t>
            </w:r>
            <w:r w:rsidRPr="00C6494A">
              <w:rPr>
                <w:rFonts w:cs="Arial"/>
                <w:noProof/>
                <w:color w:val="000000"/>
                <w:sz w:val="21"/>
                <w:szCs w:val="21"/>
                <w:highlight w:val="yellow"/>
                <w:shd w:val="clear" w:color="auto" w:fill="FFFFFF"/>
                <w:lang w:val="sr-Cyrl-RS"/>
              </w:rPr>
              <w:t xml:space="preserve">и врата    </w:t>
            </w:r>
            <w:r w:rsidRPr="00C6494A">
              <w:rPr>
                <w:rFonts w:eastAsia="Calibri" w:cs="Arial"/>
                <w:noProof/>
                <w:sz w:val="20"/>
                <w:szCs w:val="20"/>
                <w:highlight w:val="yellow"/>
                <w:lang w:val="sr-Latn-RS"/>
              </w:rPr>
              <w:t>Ø 1</w:t>
            </w:r>
            <w:r w:rsidRPr="00C6494A">
              <w:rPr>
                <w:rFonts w:eastAsia="Calibri" w:cs="Arial"/>
                <w:noProof/>
                <w:sz w:val="20"/>
                <w:szCs w:val="20"/>
                <w:highlight w:val="yellow"/>
                <w:lang w:val="sr-Cyrl-RS"/>
              </w:rPr>
              <w:t>3</w:t>
            </w:r>
          </w:p>
        </w:tc>
        <w:tc>
          <w:tcPr>
            <w:tcW w:w="423" w:type="pct"/>
            <w:tcBorders>
              <w:top w:val="nil"/>
              <w:left w:val="nil"/>
              <w:bottom w:val="single" w:sz="4" w:space="0" w:color="auto"/>
              <w:right w:val="single" w:sz="4" w:space="0" w:color="auto"/>
            </w:tcBorders>
            <w:shd w:val="clear" w:color="auto" w:fill="auto"/>
            <w:vAlign w:val="center"/>
          </w:tcPr>
          <w:p w14:paraId="25189D95" w14:textId="31B7CA5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622669" w14:textId="5FFCAA13"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tcBorders>
              <w:bottom w:val="single" w:sz="4" w:space="0" w:color="auto"/>
            </w:tcBorders>
            <w:shd w:val="clear" w:color="auto" w:fill="auto"/>
            <w:vAlign w:val="center"/>
          </w:tcPr>
          <w:p w14:paraId="1C685659"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90D1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70A9E" w14:textId="77777777" w:rsidR="004418A3" w:rsidRPr="008002AE" w:rsidRDefault="004418A3" w:rsidP="004418A3">
            <w:pPr>
              <w:spacing w:before="0"/>
              <w:jc w:val="center"/>
              <w:rPr>
                <w:rFonts w:cs="Arial"/>
                <w:b/>
                <w:bCs/>
                <w:i/>
                <w:iCs/>
                <w:sz w:val="24"/>
                <w:szCs w:val="24"/>
              </w:rPr>
            </w:pPr>
          </w:p>
        </w:tc>
        <w:tc>
          <w:tcPr>
            <w:tcW w:w="704" w:type="pct"/>
          </w:tcPr>
          <w:p w14:paraId="38EF3647" w14:textId="77777777" w:rsidR="004418A3" w:rsidRPr="008002AE" w:rsidRDefault="004418A3" w:rsidP="004418A3">
            <w:pPr>
              <w:spacing w:before="0"/>
              <w:jc w:val="center"/>
              <w:rPr>
                <w:rFonts w:cs="Arial"/>
                <w:b/>
                <w:bCs/>
                <w:i/>
                <w:iCs/>
                <w:sz w:val="24"/>
                <w:szCs w:val="24"/>
              </w:rPr>
            </w:pPr>
          </w:p>
        </w:tc>
      </w:tr>
      <w:tr w:rsidR="004418A3" w:rsidRPr="008002AE" w14:paraId="59F6CD9B" w14:textId="77777777" w:rsidTr="008002AE">
        <w:trPr>
          <w:trHeight w:val="564"/>
        </w:trPr>
        <w:tc>
          <w:tcPr>
            <w:tcW w:w="351" w:type="pct"/>
            <w:tcBorders>
              <w:right w:val="single" w:sz="4" w:space="0" w:color="auto"/>
            </w:tcBorders>
            <w:shd w:val="clear" w:color="auto" w:fill="auto"/>
            <w:vAlign w:val="center"/>
          </w:tcPr>
          <w:p w14:paraId="5F0C7F82" w14:textId="05D838E6" w:rsidR="004418A3" w:rsidRPr="008002AE" w:rsidRDefault="004418A3" w:rsidP="004418A3">
            <w:pPr>
              <w:spacing w:before="0"/>
              <w:jc w:val="center"/>
              <w:rPr>
                <w:rFonts w:cs="Arial"/>
                <w:b/>
                <w:bCs/>
                <w:i/>
                <w:iCs/>
                <w:sz w:val="24"/>
                <w:szCs w:val="24"/>
              </w:rPr>
            </w:pPr>
            <w:r w:rsidRPr="008002AE">
              <w:rPr>
                <w:rFonts w:cs="Arial"/>
                <w:noProof/>
                <w:lang w:val="sr-Cyrl-CS"/>
              </w:rPr>
              <w:t>154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2ECC0CC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Шарке  </w:t>
            </w:r>
            <w:r w:rsidRPr="00870D4F">
              <w:rPr>
                <w:rFonts w:eastAsia="Calibri" w:cs="Arial"/>
                <w:noProof/>
              </w:rPr>
              <w:t xml:space="preserve">AL </w:t>
            </w:r>
            <w:r w:rsidRPr="00870D4F">
              <w:rPr>
                <w:rFonts w:eastAsia="Calibri" w:cs="Arial"/>
                <w:noProof/>
                <w:lang w:val="sr-Cyrl-RS"/>
              </w:rPr>
              <w:t>леве и десне</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1578F4F" w14:textId="55DDEA7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721A2A3" w14:textId="574552B5"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DA13B8" w14:textId="77777777" w:rsidR="004418A3" w:rsidRPr="008002AE" w:rsidRDefault="004418A3" w:rsidP="004418A3">
            <w:pPr>
              <w:spacing w:before="0"/>
              <w:jc w:val="center"/>
              <w:rPr>
                <w:rFonts w:cs="Arial"/>
                <w:b/>
                <w:bCs/>
                <w:i/>
                <w:iCs/>
                <w:sz w:val="24"/>
                <w:szCs w:val="24"/>
              </w:rPr>
            </w:pPr>
          </w:p>
        </w:tc>
        <w:tc>
          <w:tcPr>
            <w:tcW w:w="704" w:type="pct"/>
          </w:tcPr>
          <w:p w14:paraId="2F33314B" w14:textId="77777777" w:rsidR="004418A3" w:rsidRPr="008002AE" w:rsidRDefault="004418A3" w:rsidP="004418A3">
            <w:pPr>
              <w:spacing w:before="0"/>
              <w:jc w:val="center"/>
              <w:rPr>
                <w:rFonts w:cs="Arial"/>
                <w:b/>
                <w:bCs/>
                <w:i/>
                <w:iCs/>
                <w:sz w:val="24"/>
                <w:szCs w:val="24"/>
              </w:rPr>
            </w:pPr>
          </w:p>
        </w:tc>
      </w:tr>
      <w:tr w:rsidR="004418A3" w:rsidRPr="008002AE" w14:paraId="15F738E7" w14:textId="77777777" w:rsidTr="008002AE">
        <w:trPr>
          <w:trHeight w:val="564"/>
        </w:trPr>
        <w:tc>
          <w:tcPr>
            <w:tcW w:w="351" w:type="pct"/>
            <w:shd w:val="clear" w:color="auto" w:fill="auto"/>
            <w:vAlign w:val="center"/>
          </w:tcPr>
          <w:p w14:paraId="3B6C49D2" w14:textId="477F9C6F" w:rsidR="004418A3" w:rsidRPr="008002AE" w:rsidRDefault="004418A3" w:rsidP="004418A3">
            <w:pPr>
              <w:spacing w:before="0"/>
              <w:jc w:val="center"/>
              <w:rPr>
                <w:rFonts w:cs="Arial"/>
                <w:b/>
                <w:bCs/>
                <w:i/>
                <w:iCs/>
                <w:sz w:val="24"/>
                <w:szCs w:val="24"/>
              </w:rPr>
            </w:pPr>
            <w:r w:rsidRPr="008002AE">
              <w:rPr>
                <w:rFonts w:cs="Arial"/>
                <w:noProof/>
                <w:lang w:val="sr-Cyrl-CS"/>
              </w:rPr>
              <w:t>155</w:t>
            </w:r>
          </w:p>
        </w:tc>
        <w:tc>
          <w:tcPr>
            <w:tcW w:w="985" w:type="pct"/>
            <w:tcBorders>
              <w:top w:val="single" w:sz="4" w:space="0" w:color="auto"/>
            </w:tcBorders>
            <w:shd w:val="clear" w:color="auto" w:fill="auto"/>
            <w:vAlign w:val="center"/>
          </w:tcPr>
          <w:p w14:paraId="4458D9D3" w14:textId="7F52117D"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Опруге за браву врата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FA95A02" w14:textId="1D9F4E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EEEB6D9" w14:textId="7F159B54"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66E97E8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66C3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5AE007" w14:textId="77777777" w:rsidR="004418A3" w:rsidRPr="008002AE" w:rsidRDefault="004418A3" w:rsidP="004418A3">
            <w:pPr>
              <w:spacing w:before="0"/>
              <w:jc w:val="center"/>
              <w:rPr>
                <w:rFonts w:cs="Arial"/>
                <w:b/>
                <w:bCs/>
                <w:i/>
                <w:iCs/>
                <w:sz w:val="24"/>
                <w:szCs w:val="24"/>
              </w:rPr>
            </w:pPr>
          </w:p>
        </w:tc>
        <w:tc>
          <w:tcPr>
            <w:tcW w:w="704" w:type="pct"/>
          </w:tcPr>
          <w:p w14:paraId="47515358" w14:textId="77777777" w:rsidR="004418A3" w:rsidRPr="008002AE" w:rsidRDefault="004418A3" w:rsidP="004418A3">
            <w:pPr>
              <w:spacing w:before="0"/>
              <w:jc w:val="center"/>
              <w:rPr>
                <w:rFonts w:cs="Arial"/>
                <w:b/>
                <w:bCs/>
                <w:i/>
                <w:iCs/>
                <w:sz w:val="24"/>
                <w:szCs w:val="24"/>
              </w:rPr>
            </w:pPr>
          </w:p>
        </w:tc>
      </w:tr>
      <w:tr w:rsidR="004418A3" w:rsidRPr="008002AE" w14:paraId="577CEDAC" w14:textId="77777777" w:rsidTr="008002AE">
        <w:trPr>
          <w:trHeight w:val="564"/>
        </w:trPr>
        <w:tc>
          <w:tcPr>
            <w:tcW w:w="351" w:type="pct"/>
            <w:shd w:val="clear" w:color="auto" w:fill="auto"/>
            <w:vAlign w:val="center"/>
          </w:tcPr>
          <w:p w14:paraId="6C0AFB5A" w14:textId="22599BEF" w:rsidR="004418A3" w:rsidRPr="008002AE" w:rsidRDefault="004418A3" w:rsidP="004418A3">
            <w:pPr>
              <w:spacing w:before="0"/>
              <w:jc w:val="center"/>
              <w:rPr>
                <w:rFonts w:cs="Arial"/>
                <w:b/>
                <w:bCs/>
                <w:i/>
                <w:iCs/>
                <w:sz w:val="24"/>
                <w:szCs w:val="24"/>
              </w:rPr>
            </w:pPr>
            <w:r w:rsidRPr="008002AE">
              <w:rPr>
                <w:rFonts w:cs="Arial"/>
                <w:noProof/>
                <w:lang w:val="sr-Cyrl-CS"/>
              </w:rPr>
              <w:t>156</w:t>
            </w:r>
          </w:p>
        </w:tc>
        <w:tc>
          <w:tcPr>
            <w:tcW w:w="985" w:type="pct"/>
            <w:shd w:val="clear" w:color="auto" w:fill="auto"/>
            <w:vAlign w:val="center"/>
          </w:tcPr>
          <w:p w14:paraId="7C5999E9" w14:textId="6680F6C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Кит силиконски транспарент</w:t>
            </w:r>
          </w:p>
        </w:tc>
        <w:tc>
          <w:tcPr>
            <w:tcW w:w="423" w:type="pct"/>
            <w:tcBorders>
              <w:top w:val="nil"/>
              <w:left w:val="nil"/>
              <w:bottom w:val="single" w:sz="4" w:space="0" w:color="auto"/>
              <w:right w:val="single" w:sz="4" w:space="0" w:color="auto"/>
            </w:tcBorders>
            <w:shd w:val="clear" w:color="auto" w:fill="auto"/>
            <w:vAlign w:val="center"/>
          </w:tcPr>
          <w:p w14:paraId="14728758" w14:textId="3DE3C1B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8BEECA6" w14:textId="5CF3462C"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1F89603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3C01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FF6E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50A6EA" w14:textId="77777777" w:rsidR="004418A3" w:rsidRPr="008002AE" w:rsidRDefault="004418A3" w:rsidP="004418A3">
            <w:pPr>
              <w:spacing w:before="0"/>
              <w:jc w:val="center"/>
              <w:rPr>
                <w:rFonts w:cs="Arial"/>
                <w:b/>
                <w:bCs/>
                <w:i/>
                <w:iCs/>
                <w:sz w:val="24"/>
                <w:szCs w:val="24"/>
              </w:rPr>
            </w:pPr>
          </w:p>
        </w:tc>
        <w:tc>
          <w:tcPr>
            <w:tcW w:w="704" w:type="pct"/>
          </w:tcPr>
          <w:p w14:paraId="672026C9" w14:textId="77777777" w:rsidR="004418A3" w:rsidRPr="008002AE" w:rsidRDefault="004418A3" w:rsidP="004418A3">
            <w:pPr>
              <w:spacing w:before="0"/>
              <w:jc w:val="center"/>
              <w:rPr>
                <w:rFonts w:cs="Arial"/>
                <w:b/>
                <w:bCs/>
                <w:i/>
                <w:iCs/>
                <w:sz w:val="24"/>
                <w:szCs w:val="24"/>
              </w:rPr>
            </w:pPr>
          </w:p>
        </w:tc>
      </w:tr>
      <w:tr w:rsidR="004418A3" w:rsidRPr="008002AE" w14:paraId="1D54FB45" w14:textId="77777777" w:rsidTr="008002AE">
        <w:trPr>
          <w:trHeight w:val="564"/>
        </w:trPr>
        <w:tc>
          <w:tcPr>
            <w:tcW w:w="351" w:type="pct"/>
            <w:shd w:val="clear" w:color="auto" w:fill="auto"/>
            <w:vAlign w:val="center"/>
          </w:tcPr>
          <w:p w14:paraId="2ED38C70" w14:textId="26925238" w:rsidR="004418A3" w:rsidRPr="008002AE" w:rsidRDefault="004418A3" w:rsidP="004418A3">
            <w:pPr>
              <w:spacing w:before="0"/>
              <w:jc w:val="center"/>
              <w:rPr>
                <w:rFonts w:cs="Arial"/>
                <w:b/>
                <w:bCs/>
                <w:i/>
                <w:iCs/>
                <w:sz w:val="24"/>
                <w:szCs w:val="24"/>
              </w:rPr>
            </w:pPr>
            <w:r w:rsidRPr="008002AE">
              <w:rPr>
                <w:rFonts w:cs="Arial"/>
                <w:noProof/>
                <w:lang w:val="sr-Cyrl-CS"/>
              </w:rPr>
              <w:t>157</w:t>
            </w:r>
          </w:p>
        </w:tc>
        <w:tc>
          <w:tcPr>
            <w:tcW w:w="985" w:type="pct"/>
            <w:shd w:val="clear" w:color="auto" w:fill="auto"/>
            <w:vAlign w:val="center"/>
          </w:tcPr>
          <w:p w14:paraId="04BF632F" w14:textId="7B359615"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Тигар лепак</w:t>
            </w:r>
          </w:p>
        </w:tc>
        <w:tc>
          <w:tcPr>
            <w:tcW w:w="423" w:type="pct"/>
            <w:tcBorders>
              <w:top w:val="nil"/>
              <w:left w:val="nil"/>
              <w:bottom w:val="single" w:sz="4" w:space="0" w:color="auto"/>
              <w:right w:val="single" w:sz="4" w:space="0" w:color="auto"/>
            </w:tcBorders>
            <w:shd w:val="clear" w:color="auto" w:fill="auto"/>
            <w:vAlign w:val="center"/>
          </w:tcPr>
          <w:p w14:paraId="3D4CA1EB" w14:textId="2DDAA7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FEC95C7" w14:textId="75B118D7"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723AD2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9FDA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83D7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6DACC" w14:textId="77777777" w:rsidR="004418A3" w:rsidRPr="008002AE" w:rsidRDefault="004418A3" w:rsidP="004418A3">
            <w:pPr>
              <w:spacing w:before="0"/>
              <w:jc w:val="center"/>
              <w:rPr>
                <w:rFonts w:cs="Arial"/>
                <w:b/>
                <w:bCs/>
                <w:i/>
                <w:iCs/>
                <w:sz w:val="24"/>
                <w:szCs w:val="24"/>
              </w:rPr>
            </w:pPr>
          </w:p>
        </w:tc>
        <w:tc>
          <w:tcPr>
            <w:tcW w:w="704" w:type="pct"/>
          </w:tcPr>
          <w:p w14:paraId="0F647E7B" w14:textId="77777777" w:rsidR="004418A3" w:rsidRPr="008002AE" w:rsidRDefault="004418A3" w:rsidP="004418A3">
            <w:pPr>
              <w:spacing w:before="0"/>
              <w:jc w:val="center"/>
              <w:rPr>
                <w:rFonts w:cs="Arial"/>
                <w:b/>
                <w:bCs/>
                <w:i/>
                <w:iCs/>
                <w:sz w:val="24"/>
                <w:szCs w:val="24"/>
              </w:rPr>
            </w:pPr>
          </w:p>
        </w:tc>
      </w:tr>
      <w:tr w:rsidR="004418A3" w:rsidRPr="008002AE" w14:paraId="4ED8D8DE" w14:textId="77777777" w:rsidTr="008002AE">
        <w:trPr>
          <w:trHeight w:val="564"/>
        </w:trPr>
        <w:tc>
          <w:tcPr>
            <w:tcW w:w="351" w:type="pct"/>
            <w:shd w:val="clear" w:color="auto" w:fill="auto"/>
            <w:vAlign w:val="center"/>
          </w:tcPr>
          <w:p w14:paraId="1A868F5B" w14:textId="3CA8BA54"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158</w:t>
            </w:r>
          </w:p>
        </w:tc>
        <w:tc>
          <w:tcPr>
            <w:tcW w:w="985" w:type="pct"/>
            <w:shd w:val="clear" w:color="auto" w:fill="auto"/>
            <w:vAlign w:val="center"/>
          </w:tcPr>
          <w:p w14:paraId="37365DC4" w14:textId="0DC8E39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Лепак за дрво 1/1</w:t>
            </w:r>
          </w:p>
        </w:tc>
        <w:tc>
          <w:tcPr>
            <w:tcW w:w="423" w:type="pct"/>
            <w:tcBorders>
              <w:top w:val="nil"/>
              <w:left w:val="nil"/>
              <w:bottom w:val="single" w:sz="4" w:space="0" w:color="auto"/>
              <w:right w:val="single" w:sz="4" w:space="0" w:color="auto"/>
            </w:tcBorders>
            <w:shd w:val="clear" w:color="auto" w:fill="auto"/>
            <w:vAlign w:val="center"/>
          </w:tcPr>
          <w:p w14:paraId="3BB7FB86" w14:textId="5808D006" w:rsidR="004418A3" w:rsidRPr="008002AE" w:rsidRDefault="004418A3" w:rsidP="004418A3">
            <w:pPr>
              <w:jc w:val="center"/>
              <w:rPr>
                <w:rFonts w:cs="Arial"/>
                <w:sz w:val="24"/>
                <w:szCs w:val="24"/>
                <w:lang w:val="sr-Latn-CS" w:eastAsia="sr-Latn-CS"/>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C391CEC" w14:textId="49300B30"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6174A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7F9C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97359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EF3054" w14:textId="77777777" w:rsidR="004418A3" w:rsidRPr="008002AE" w:rsidRDefault="004418A3" w:rsidP="004418A3">
            <w:pPr>
              <w:spacing w:before="0"/>
              <w:jc w:val="center"/>
              <w:rPr>
                <w:rFonts w:cs="Arial"/>
                <w:b/>
                <w:bCs/>
                <w:i/>
                <w:iCs/>
                <w:sz w:val="24"/>
                <w:szCs w:val="24"/>
              </w:rPr>
            </w:pPr>
          </w:p>
        </w:tc>
        <w:tc>
          <w:tcPr>
            <w:tcW w:w="704" w:type="pct"/>
          </w:tcPr>
          <w:p w14:paraId="021DDDF6" w14:textId="77777777" w:rsidR="004418A3" w:rsidRPr="008002AE" w:rsidRDefault="004418A3" w:rsidP="004418A3">
            <w:pPr>
              <w:spacing w:before="0"/>
              <w:jc w:val="center"/>
              <w:rPr>
                <w:rFonts w:cs="Arial"/>
                <w:b/>
                <w:bCs/>
                <w:i/>
                <w:iCs/>
                <w:sz w:val="24"/>
                <w:szCs w:val="24"/>
              </w:rPr>
            </w:pPr>
          </w:p>
        </w:tc>
      </w:tr>
      <w:tr w:rsidR="004418A3" w:rsidRPr="008002AE" w14:paraId="3AC815B1" w14:textId="77777777" w:rsidTr="008002AE">
        <w:trPr>
          <w:trHeight w:val="564"/>
        </w:trPr>
        <w:tc>
          <w:tcPr>
            <w:tcW w:w="351" w:type="pct"/>
            <w:shd w:val="clear" w:color="auto" w:fill="auto"/>
            <w:vAlign w:val="center"/>
          </w:tcPr>
          <w:p w14:paraId="45FFC6FF" w14:textId="0F1B347E" w:rsidR="004418A3" w:rsidRPr="008002AE" w:rsidRDefault="004418A3" w:rsidP="004418A3">
            <w:pPr>
              <w:spacing w:before="0"/>
              <w:jc w:val="center"/>
              <w:rPr>
                <w:rFonts w:cs="Arial"/>
                <w:b/>
                <w:bCs/>
                <w:i/>
                <w:iCs/>
                <w:sz w:val="24"/>
                <w:szCs w:val="24"/>
              </w:rPr>
            </w:pPr>
            <w:r w:rsidRPr="008002AE">
              <w:rPr>
                <w:rFonts w:cs="Arial"/>
                <w:noProof/>
                <w:lang w:val="sr-Cyrl-CS"/>
              </w:rPr>
              <w:t>159</w:t>
            </w:r>
          </w:p>
        </w:tc>
        <w:tc>
          <w:tcPr>
            <w:tcW w:w="985" w:type="pct"/>
            <w:shd w:val="clear" w:color="auto" w:fill="auto"/>
            <w:vAlign w:val="center"/>
          </w:tcPr>
          <w:p w14:paraId="0081F33E" w14:textId="20235A9B"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Пур пена</w:t>
            </w:r>
          </w:p>
        </w:tc>
        <w:tc>
          <w:tcPr>
            <w:tcW w:w="423" w:type="pct"/>
            <w:tcBorders>
              <w:top w:val="nil"/>
              <w:left w:val="nil"/>
              <w:bottom w:val="single" w:sz="4" w:space="0" w:color="auto"/>
              <w:right w:val="single" w:sz="4" w:space="0" w:color="auto"/>
            </w:tcBorders>
            <w:shd w:val="clear" w:color="auto" w:fill="auto"/>
            <w:vAlign w:val="center"/>
          </w:tcPr>
          <w:p w14:paraId="145D3365" w14:textId="3F459F9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896110" w14:textId="66777776"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F5D911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9331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CDFE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A04D3F" w14:textId="77777777" w:rsidR="004418A3" w:rsidRPr="008002AE" w:rsidRDefault="004418A3" w:rsidP="004418A3">
            <w:pPr>
              <w:spacing w:before="0"/>
              <w:jc w:val="center"/>
              <w:rPr>
                <w:rFonts w:cs="Arial"/>
                <w:b/>
                <w:bCs/>
                <w:i/>
                <w:iCs/>
                <w:sz w:val="24"/>
                <w:szCs w:val="24"/>
              </w:rPr>
            </w:pPr>
          </w:p>
        </w:tc>
        <w:tc>
          <w:tcPr>
            <w:tcW w:w="704" w:type="pct"/>
          </w:tcPr>
          <w:p w14:paraId="05C03BF0" w14:textId="77777777" w:rsidR="004418A3" w:rsidRPr="008002AE" w:rsidRDefault="004418A3" w:rsidP="004418A3">
            <w:pPr>
              <w:spacing w:before="0"/>
              <w:jc w:val="center"/>
              <w:rPr>
                <w:rFonts w:cs="Arial"/>
                <w:b/>
                <w:bCs/>
                <w:i/>
                <w:iCs/>
                <w:sz w:val="24"/>
                <w:szCs w:val="24"/>
              </w:rPr>
            </w:pPr>
          </w:p>
        </w:tc>
      </w:tr>
      <w:tr w:rsidR="004418A3" w:rsidRPr="008002AE" w14:paraId="4FAB7700" w14:textId="77777777" w:rsidTr="008002AE">
        <w:trPr>
          <w:trHeight w:val="564"/>
        </w:trPr>
        <w:tc>
          <w:tcPr>
            <w:tcW w:w="351" w:type="pct"/>
            <w:shd w:val="clear" w:color="auto" w:fill="auto"/>
            <w:vAlign w:val="center"/>
          </w:tcPr>
          <w:p w14:paraId="3F5CD3D9" w14:textId="6DCEC025" w:rsidR="004418A3" w:rsidRPr="008002AE" w:rsidRDefault="004418A3" w:rsidP="004418A3">
            <w:pPr>
              <w:spacing w:before="0"/>
              <w:jc w:val="center"/>
              <w:rPr>
                <w:rFonts w:cs="Arial"/>
                <w:b/>
                <w:bCs/>
                <w:i/>
                <w:iCs/>
                <w:sz w:val="24"/>
                <w:szCs w:val="24"/>
              </w:rPr>
            </w:pPr>
            <w:r w:rsidRPr="008002AE">
              <w:rPr>
                <w:rFonts w:cs="Arial"/>
                <w:noProof/>
                <w:lang w:val="sr-Cyrl-CS"/>
              </w:rPr>
              <w:t>160</w:t>
            </w:r>
          </w:p>
        </w:tc>
        <w:tc>
          <w:tcPr>
            <w:tcW w:w="985" w:type="pct"/>
            <w:shd w:val="clear" w:color="auto" w:fill="auto"/>
            <w:vAlign w:val="center"/>
          </w:tcPr>
          <w:p w14:paraId="67380F7C" w14:textId="4CBE3876" w:rsidR="004418A3" w:rsidRPr="00223C2D" w:rsidRDefault="004418A3" w:rsidP="004418A3">
            <w:pPr>
              <w:spacing w:before="0"/>
              <w:jc w:val="left"/>
              <w:rPr>
                <w:rFonts w:cs="Arial"/>
                <w:sz w:val="24"/>
                <w:szCs w:val="24"/>
                <w:lang w:val="sr-Cyrl-RS" w:eastAsia="zh-CN"/>
              </w:rPr>
            </w:pPr>
            <w:r w:rsidRPr="00870D4F">
              <w:rPr>
                <w:rFonts w:eastAsia="Calibri" w:cs="Arial"/>
                <w:noProof/>
                <w:lang w:val="sr-Cyrl-CS"/>
              </w:rPr>
              <w:t xml:space="preserve">Паста за лемљење </w:t>
            </w:r>
            <w:r w:rsidRPr="00870D4F">
              <w:rPr>
                <w:rFonts w:eastAsia="Calibri" w:cs="Arial"/>
                <w:noProof/>
              </w:rPr>
              <w:t>“CINOL”</w:t>
            </w:r>
            <w:r>
              <w:rPr>
                <w:rFonts w:eastAsia="Calibri" w:cs="Arial"/>
                <w:noProof/>
                <w:lang w:val="sr-Cyrl-R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CB6F836" w14:textId="323D337A"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25D2C99" w14:textId="3E3728B4"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0B84C2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2759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9FC1F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E1AA5A" w14:textId="77777777" w:rsidR="004418A3" w:rsidRPr="008002AE" w:rsidRDefault="004418A3" w:rsidP="004418A3">
            <w:pPr>
              <w:spacing w:before="0"/>
              <w:jc w:val="center"/>
              <w:rPr>
                <w:rFonts w:cs="Arial"/>
                <w:b/>
                <w:bCs/>
                <w:i/>
                <w:iCs/>
                <w:sz w:val="24"/>
                <w:szCs w:val="24"/>
              </w:rPr>
            </w:pPr>
          </w:p>
        </w:tc>
        <w:tc>
          <w:tcPr>
            <w:tcW w:w="704" w:type="pct"/>
          </w:tcPr>
          <w:p w14:paraId="6651154F" w14:textId="77777777" w:rsidR="004418A3" w:rsidRPr="008002AE" w:rsidRDefault="004418A3" w:rsidP="004418A3">
            <w:pPr>
              <w:spacing w:before="0"/>
              <w:jc w:val="center"/>
              <w:rPr>
                <w:rFonts w:cs="Arial"/>
                <w:b/>
                <w:bCs/>
                <w:i/>
                <w:iCs/>
                <w:sz w:val="24"/>
                <w:szCs w:val="24"/>
              </w:rPr>
            </w:pPr>
          </w:p>
        </w:tc>
      </w:tr>
      <w:tr w:rsidR="004418A3" w:rsidRPr="008002AE" w14:paraId="3DD98415" w14:textId="77777777" w:rsidTr="008002AE">
        <w:trPr>
          <w:trHeight w:val="564"/>
        </w:trPr>
        <w:tc>
          <w:tcPr>
            <w:tcW w:w="351" w:type="pct"/>
            <w:shd w:val="clear" w:color="auto" w:fill="auto"/>
            <w:vAlign w:val="center"/>
          </w:tcPr>
          <w:p w14:paraId="1A8B7819" w14:textId="48B91A82" w:rsidR="004418A3" w:rsidRPr="008002AE" w:rsidRDefault="004418A3" w:rsidP="004418A3">
            <w:pPr>
              <w:spacing w:before="0"/>
              <w:jc w:val="center"/>
              <w:rPr>
                <w:rFonts w:cs="Arial"/>
                <w:b/>
                <w:bCs/>
                <w:i/>
                <w:iCs/>
                <w:sz w:val="24"/>
                <w:szCs w:val="24"/>
              </w:rPr>
            </w:pPr>
            <w:r w:rsidRPr="008002AE">
              <w:rPr>
                <w:rFonts w:cs="Arial"/>
                <w:noProof/>
                <w:lang w:val="sr-Cyrl-CS"/>
              </w:rPr>
              <w:t>161</w:t>
            </w:r>
          </w:p>
        </w:tc>
        <w:tc>
          <w:tcPr>
            <w:tcW w:w="985" w:type="pct"/>
            <w:shd w:val="clear" w:color="auto" w:fill="auto"/>
            <w:vAlign w:val="center"/>
          </w:tcPr>
          <w:p w14:paraId="738B0EC0" w14:textId="74EADF64" w:rsidR="004418A3" w:rsidRPr="00223C2D" w:rsidRDefault="004418A3" w:rsidP="004418A3">
            <w:pPr>
              <w:spacing w:before="0"/>
              <w:jc w:val="left"/>
              <w:rPr>
                <w:rFonts w:cs="Arial"/>
                <w:sz w:val="24"/>
                <w:szCs w:val="24"/>
                <w:lang w:val="sr-Cyrl-RS" w:eastAsia="zh-CN"/>
              </w:rPr>
            </w:pPr>
            <w:r w:rsidRPr="00870D4F">
              <w:rPr>
                <w:rFonts w:eastAsia="Calibri" w:cs="Arial"/>
                <w:noProof/>
                <w:lang w:val="sr-Cyrl-CS"/>
              </w:rPr>
              <w:t xml:space="preserve">Калајна жица за лемљење </w:t>
            </w:r>
            <w:r>
              <w:rPr>
                <w:rFonts w:eastAsia="Calibri" w:cs="Arial"/>
                <w:noProof/>
                <w:lang w:val="sr-Cyrl-CS"/>
              </w:rPr>
              <w:t>–</w:t>
            </w:r>
            <w:r w:rsidRPr="00870D4F">
              <w:rPr>
                <w:rFonts w:eastAsia="Calibri" w:cs="Arial"/>
                <w:noProof/>
                <w:lang w:val="sr-Cyrl-CS"/>
              </w:rPr>
              <w:t xml:space="preserve"> </w:t>
            </w:r>
            <w:r w:rsidRPr="00870D4F">
              <w:rPr>
                <w:rFonts w:eastAsia="Calibri" w:cs="Arial"/>
                <w:noProof/>
                <w:lang w:val="sr-Latn-CS"/>
              </w:rPr>
              <w:t>Tinol</w:t>
            </w:r>
            <w:r>
              <w:rPr>
                <w:rFonts w:eastAsia="Calibri" w:cs="Arial"/>
                <w:noProof/>
                <w:lang w:val="sr-Cyrl-RS"/>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8C1DA61" w14:textId="3F1547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E3942D" w14:textId="37D99BB5"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8B873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33670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04C24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9ECB61" w14:textId="77777777" w:rsidR="004418A3" w:rsidRPr="008002AE" w:rsidRDefault="004418A3" w:rsidP="004418A3">
            <w:pPr>
              <w:spacing w:before="0"/>
              <w:jc w:val="center"/>
              <w:rPr>
                <w:rFonts w:cs="Arial"/>
                <w:b/>
                <w:bCs/>
                <w:i/>
                <w:iCs/>
                <w:sz w:val="24"/>
                <w:szCs w:val="24"/>
              </w:rPr>
            </w:pPr>
          </w:p>
        </w:tc>
        <w:tc>
          <w:tcPr>
            <w:tcW w:w="704" w:type="pct"/>
          </w:tcPr>
          <w:p w14:paraId="6DED260C" w14:textId="77777777" w:rsidR="004418A3" w:rsidRPr="008002AE" w:rsidRDefault="004418A3" w:rsidP="004418A3">
            <w:pPr>
              <w:spacing w:before="0"/>
              <w:jc w:val="center"/>
              <w:rPr>
                <w:rFonts w:cs="Arial"/>
                <w:b/>
                <w:bCs/>
                <w:i/>
                <w:iCs/>
                <w:sz w:val="24"/>
                <w:szCs w:val="24"/>
              </w:rPr>
            </w:pPr>
          </w:p>
        </w:tc>
      </w:tr>
      <w:tr w:rsidR="004418A3" w:rsidRPr="008002AE" w14:paraId="20E9A735" w14:textId="77777777" w:rsidTr="008002AE">
        <w:trPr>
          <w:trHeight w:val="564"/>
        </w:trPr>
        <w:tc>
          <w:tcPr>
            <w:tcW w:w="351" w:type="pct"/>
            <w:shd w:val="clear" w:color="auto" w:fill="auto"/>
            <w:vAlign w:val="center"/>
          </w:tcPr>
          <w:p w14:paraId="729230AB" w14:textId="0E9AF8E0" w:rsidR="004418A3" w:rsidRPr="008002AE" w:rsidRDefault="004418A3" w:rsidP="004418A3">
            <w:pPr>
              <w:spacing w:before="0"/>
              <w:jc w:val="center"/>
              <w:rPr>
                <w:rFonts w:cs="Arial"/>
                <w:b/>
                <w:bCs/>
                <w:i/>
                <w:iCs/>
                <w:sz w:val="24"/>
                <w:szCs w:val="24"/>
              </w:rPr>
            </w:pPr>
            <w:r w:rsidRPr="008002AE">
              <w:rPr>
                <w:rFonts w:cs="Arial"/>
                <w:noProof/>
                <w:lang w:val="sr-Cyrl-CS"/>
              </w:rPr>
              <w:t>162</w:t>
            </w:r>
          </w:p>
        </w:tc>
        <w:tc>
          <w:tcPr>
            <w:tcW w:w="985" w:type="pct"/>
            <w:shd w:val="clear" w:color="auto" w:fill="auto"/>
            <w:vAlign w:val="center"/>
          </w:tcPr>
          <w:p w14:paraId="6D61F80B" w14:textId="2D64315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Спреј за подмазивање типа ТОП 5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275BBCD" w14:textId="6BEDFD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B28069" w14:textId="59ABEB2E"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2FF52D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72D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0C7F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8CF895" w14:textId="77777777" w:rsidR="004418A3" w:rsidRPr="008002AE" w:rsidRDefault="004418A3" w:rsidP="004418A3">
            <w:pPr>
              <w:spacing w:before="0"/>
              <w:jc w:val="center"/>
              <w:rPr>
                <w:rFonts w:cs="Arial"/>
                <w:b/>
                <w:bCs/>
                <w:i/>
                <w:iCs/>
                <w:sz w:val="24"/>
                <w:szCs w:val="24"/>
              </w:rPr>
            </w:pPr>
          </w:p>
        </w:tc>
        <w:tc>
          <w:tcPr>
            <w:tcW w:w="704" w:type="pct"/>
          </w:tcPr>
          <w:p w14:paraId="4E294930" w14:textId="77777777" w:rsidR="004418A3" w:rsidRPr="008002AE" w:rsidRDefault="004418A3" w:rsidP="004418A3">
            <w:pPr>
              <w:spacing w:before="0"/>
              <w:jc w:val="center"/>
              <w:rPr>
                <w:rFonts w:cs="Arial"/>
                <w:b/>
                <w:bCs/>
                <w:i/>
                <w:iCs/>
                <w:sz w:val="24"/>
                <w:szCs w:val="24"/>
              </w:rPr>
            </w:pPr>
          </w:p>
        </w:tc>
      </w:tr>
      <w:tr w:rsidR="004418A3" w:rsidRPr="008002AE" w14:paraId="065853AF" w14:textId="77777777" w:rsidTr="008002AE">
        <w:trPr>
          <w:trHeight w:val="564"/>
        </w:trPr>
        <w:tc>
          <w:tcPr>
            <w:tcW w:w="351" w:type="pct"/>
            <w:shd w:val="clear" w:color="auto" w:fill="auto"/>
            <w:vAlign w:val="center"/>
          </w:tcPr>
          <w:p w14:paraId="1AC7B80D" w14:textId="0C40F644" w:rsidR="004418A3" w:rsidRPr="008002AE" w:rsidRDefault="004418A3" w:rsidP="004418A3">
            <w:pPr>
              <w:spacing w:before="0"/>
              <w:jc w:val="center"/>
              <w:rPr>
                <w:rFonts w:cs="Arial"/>
                <w:b/>
                <w:bCs/>
                <w:i/>
                <w:iCs/>
                <w:sz w:val="24"/>
                <w:szCs w:val="24"/>
              </w:rPr>
            </w:pPr>
            <w:r w:rsidRPr="008002AE">
              <w:rPr>
                <w:rFonts w:cs="Arial"/>
                <w:noProof/>
                <w:lang w:val="sr-Cyrl-CS"/>
              </w:rPr>
              <w:t>163</w:t>
            </w:r>
          </w:p>
        </w:tc>
        <w:tc>
          <w:tcPr>
            <w:tcW w:w="985" w:type="pct"/>
            <w:shd w:val="clear" w:color="auto" w:fill="auto"/>
            <w:vAlign w:val="center"/>
          </w:tcPr>
          <w:p w14:paraId="7AEC9828" w14:textId="4C43F87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Спреј за одвијање</w:t>
            </w:r>
          </w:p>
        </w:tc>
        <w:tc>
          <w:tcPr>
            <w:tcW w:w="423" w:type="pct"/>
            <w:tcBorders>
              <w:top w:val="nil"/>
              <w:left w:val="nil"/>
              <w:bottom w:val="single" w:sz="4" w:space="0" w:color="auto"/>
              <w:right w:val="single" w:sz="4" w:space="0" w:color="auto"/>
            </w:tcBorders>
            <w:shd w:val="clear" w:color="auto" w:fill="auto"/>
            <w:vAlign w:val="center"/>
          </w:tcPr>
          <w:p w14:paraId="61963F63" w14:textId="1360EA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0A9D25" w14:textId="5BA1816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E3B6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82AFB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00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7B23CD" w14:textId="77777777" w:rsidR="004418A3" w:rsidRPr="008002AE" w:rsidRDefault="004418A3" w:rsidP="004418A3">
            <w:pPr>
              <w:spacing w:before="0"/>
              <w:jc w:val="center"/>
              <w:rPr>
                <w:rFonts w:cs="Arial"/>
                <w:b/>
                <w:bCs/>
                <w:i/>
                <w:iCs/>
                <w:sz w:val="24"/>
                <w:szCs w:val="24"/>
              </w:rPr>
            </w:pPr>
          </w:p>
        </w:tc>
        <w:tc>
          <w:tcPr>
            <w:tcW w:w="704" w:type="pct"/>
          </w:tcPr>
          <w:p w14:paraId="741936CD" w14:textId="77777777" w:rsidR="004418A3" w:rsidRPr="008002AE" w:rsidRDefault="004418A3" w:rsidP="004418A3">
            <w:pPr>
              <w:spacing w:before="0"/>
              <w:jc w:val="center"/>
              <w:rPr>
                <w:rFonts w:cs="Arial"/>
                <w:b/>
                <w:bCs/>
                <w:i/>
                <w:iCs/>
                <w:sz w:val="24"/>
                <w:szCs w:val="24"/>
              </w:rPr>
            </w:pPr>
          </w:p>
        </w:tc>
      </w:tr>
      <w:tr w:rsidR="004418A3" w:rsidRPr="008002AE" w14:paraId="684EB11F" w14:textId="77777777" w:rsidTr="008002AE">
        <w:trPr>
          <w:trHeight w:val="564"/>
        </w:trPr>
        <w:tc>
          <w:tcPr>
            <w:tcW w:w="351" w:type="pct"/>
            <w:shd w:val="clear" w:color="auto" w:fill="auto"/>
            <w:vAlign w:val="center"/>
          </w:tcPr>
          <w:p w14:paraId="043091BE" w14:textId="6E64979A" w:rsidR="004418A3" w:rsidRPr="008002AE" w:rsidRDefault="004418A3" w:rsidP="004418A3">
            <w:pPr>
              <w:spacing w:before="0"/>
              <w:jc w:val="center"/>
              <w:rPr>
                <w:rFonts w:cs="Arial"/>
                <w:b/>
                <w:bCs/>
                <w:i/>
                <w:iCs/>
                <w:sz w:val="24"/>
                <w:szCs w:val="24"/>
              </w:rPr>
            </w:pPr>
            <w:r w:rsidRPr="008002AE">
              <w:rPr>
                <w:rFonts w:cs="Arial"/>
                <w:noProof/>
                <w:lang w:val="sr-Cyrl-CS"/>
              </w:rPr>
              <w:t>164</w:t>
            </w:r>
          </w:p>
        </w:tc>
        <w:tc>
          <w:tcPr>
            <w:tcW w:w="985" w:type="pct"/>
            <w:shd w:val="clear" w:color="auto" w:fill="auto"/>
            <w:vAlign w:val="center"/>
          </w:tcPr>
          <w:p w14:paraId="5653E231" w14:textId="7152AB2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Спреј </w:t>
            </w:r>
            <w:r w:rsidRPr="00870D4F">
              <w:rPr>
                <w:rFonts w:eastAsia="Calibri" w:cs="Arial"/>
                <w:noProof/>
              </w:rPr>
              <w:t>WD 40</w:t>
            </w:r>
          </w:p>
        </w:tc>
        <w:tc>
          <w:tcPr>
            <w:tcW w:w="423" w:type="pct"/>
            <w:tcBorders>
              <w:top w:val="nil"/>
              <w:left w:val="nil"/>
              <w:bottom w:val="single" w:sz="4" w:space="0" w:color="auto"/>
              <w:right w:val="single" w:sz="4" w:space="0" w:color="auto"/>
            </w:tcBorders>
            <w:shd w:val="clear" w:color="auto" w:fill="auto"/>
            <w:vAlign w:val="center"/>
          </w:tcPr>
          <w:p w14:paraId="6B19462B" w14:textId="7BC3A66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3A5CDB1" w14:textId="41AF0581"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4AD0D2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2FD6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530B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EEA7DF" w14:textId="77777777" w:rsidR="004418A3" w:rsidRPr="008002AE" w:rsidRDefault="004418A3" w:rsidP="004418A3">
            <w:pPr>
              <w:spacing w:before="0"/>
              <w:jc w:val="center"/>
              <w:rPr>
                <w:rFonts w:cs="Arial"/>
                <w:b/>
                <w:bCs/>
                <w:i/>
                <w:iCs/>
                <w:sz w:val="24"/>
                <w:szCs w:val="24"/>
              </w:rPr>
            </w:pPr>
          </w:p>
        </w:tc>
        <w:tc>
          <w:tcPr>
            <w:tcW w:w="704" w:type="pct"/>
          </w:tcPr>
          <w:p w14:paraId="18AAB782" w14:textId="77777777" w:rsidR="004418A3" w:rsidRPr="008002AE" w:rsidRDefault="004418A3" w:rsidP="004418A3">
            <w:pPr>
              <w:spacing w:before="0"/>
              <w:jc w:val="center"/>
              <w:rPr>
                <w:rFonts w:cs="Arial"/>
                <w:b/>
                <w:bCs/>
                <w:i/>
                <w:iCs/>
                <w:sz w:val="24"/>
                <w:szCs w:val="24"/>
              </w:rPr>
            </w:pPr>
          </w:p>
        </w:tc>
      </w:tr>
      <w:tr w:rsidR="004418A3" w:rsidRPr="008002AE" w14:paraId="47AF974B" w14:textId="77777777" w:rsidTr="008002AE">
        <w:trPr>
          <w:trHeight w:val="564"/>
        </w:trPr>
        <w:tc>
          <w:tcPr>
            <w:tcW w:w="351" w:type="pct"/>
            <w:shd w:val="clear" w:color="auto" w:fill="auto"/>
            <w:vAlign w:val="center"/>
          </w:tcPr>
          <w:p w14:paraId="0241C8D5" w14:textId="4024956F" w:rsidR="004418A3" w:rsidRPr="008002AE" w:rsidRDefault="004418A3" w:rsidP="004418A3">
            <w:pPr>
              <w:spacing w:before="0"/>
              <w:jc w:val="center"/>
              <w:rPr>
                <w:rFonts w:cs="Arial"/>
                <w:b/>
                <w:bCs/>
                <w:i/>
                <w:iCs/>
                <w:sz w:val="24"/>
                <w:szCs w:val="24"/>
              </w:rPr>
            </w:pPr>
            <w:r w:rsidRPr="008002AE">
              <w:rPr>
                <w:rFonts w:cs="Arial"/>
                <w:noProof/>
                <w:lang w:val="sr-Cyrl-CS"/>
              </w:rPr>
              <w:t>165</w:t>
            </w:r>
          </w:p>
        </w:tc>
        <w:tc>
          <w:tcPr>
            <w:tcW w:w="985" w:type="pct"/>
            <w:shd w:val="clear" w:color="auto" w:fill="auto"/>
            <w:vAlign w:val="center"/>
          </w:tcPr>
          <w:p w14:paraId="30C23BD7" w14:textId="2DA744D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Изолир трака </w:t>
            </w:r>
            <w:r w:rsidRPr="00870D4F">
              <w:rPr>
                <w:rFonts w:eastAsia="Calibri" w:cs="Arial"/>
                <w:noProof/>
              </w:rPr>
              <w:t>PVC</w:t>
            </w:r>
          </w:p>
        </w:tc>
        <w:tc>
          <w:tcPr>
            <w:tcW w:w="423" w:type="pct"/>
            <w:tcBorders>
              <w:top w:val="nil"/>
              <w:left w:val="nil"/>
              <w:bottom w:val="single" w:sz="4" w:space="0" w:color="auto"/>
              <w:right w:val="single" w:sz="4" w:space="0" w:color="auto"/>
            </w:tcBorders>
            <w:shd w:val="clear" w:color="auto" w:fill="auto"/>
            <w:vAlign w:val="center"/>
          </w:tcPr>
          <w:p w14:paraId="267E843F" w14:textId="2A7A492F"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EA426E6" w14:textId="7A363533" w:rsidR="004418A3" w:rsidRPr="008002AE" w:rsidRDefault="004418A3" w:rsidP="004418A3">
            <w:pPr>
              <w:jc w:val="center"/>
              <w:rPr>
                <w:rFonts w:cs="Arial"/>
                <w:sz w:val="24"/>
                <w:szCs w:val="24"/>
                <w:lang w:val="sr-Cyrl-CS" w:eastAsia="zh-CN"/>
              </w:rPr>
            </w:pPr>
            <w:r w:rsidRPr="008002AE">
              <w:rPr>
                <w:rFonts w:cs="Arial"/>
                <w:noProof/>
              </w:rPr>
              <w:t>60</w:t>
            </w:r>
          </w:p>
        </w:tc>
        <w:tc>
          <w:tcPr>
            <w:tcW w:w="563" w:type="pct"/>
            <w:shd w:val="clear" w:color="auto" w:fill="auto"/>
            <w:vAlign w:val="center"/>
          </w:tcPr>
          <w:p w14:paraId="5A75205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6795A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E624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CD335" w14:textId="77777777" w:rsidR="004418A3" w:rsidRPr="008002AE" w:rsidRDefault="004418A3" w:rsidP="004418A3">
            <w:pPr>
              <w:spacing w:before="0"/>
              <w:jc w:val="center"/>
              <w:rPr>
                <w:rFonts w:cs="Arial"/>
                <w:b/>
                <w:bCs/>
                <w:i/>
                <w:iCs/>
                <w:sz w:val="24"/>
                <w:szCs w:val="24"/>
              </w:rPr>
            </w:pPr>
          </w:p>
        </w:tc>
        <w:tc>
          <w:tcPr>
            <w:tcW w:w="704" w:type="pct"/>
          </w:tcPr>
          <w:p w14:paraId="06DF82F5" w14:textId="77777777" w:rsidR="004418A3" w:rsidRPr="008002AE" w:rsidRDefault="004418A3" w:rsidP="004418A3">
            <w:pPr>
              <w:spacing w:before="0"/>
              <w:jc w:val="center"/>
              <w:rPr>
                <w:rFonts w:cs="Arial"/>
                <w:b/>
                <w:bCs/>
                <w:i/>
                <w:iCs/>
                <w:sz w:val="24"/>
                <w:szCs w:val="24"/>
              </w:rPr>
            </w:pPr>
          </w:p>
        </w:tc>
      </w:tr>
      <w:tr w:rsidR="004418A3" w:rsidRPr="008002AE" w14:paraId="019D1DED" w14:textId="77777777" w:rsidTr="008002AE">
        <w:trPr>
          <w:trHeight w:val="564"/>
        </w:trPr>
        <w:tc>
          <w:tcPr>
            <w:tcW w:w="351" w:type="pct"/>
            <w:shd w:val="clear" w:color="auto" w:fill="auto"/>
            <w:vAlign w:val="center"/>
          </w:tcPr>
          <w:p w14:paraId="27A41DFC" w14:textId="058BD5E0" w:rsidR="004418A3" w:rsidRPr="008002AE" w:rsidRDefault="004418A3" w:rsidP="004418A3">
            <w:pPr>
              <w:spacing w:before="0"/>
              <w:jc w:val="center"/>
              <w:rPr>
                <w:rFonts w:cs="Arial"/>
                <w:b/>
                <w:bCs/>
                <w:i/>
                <w:iCs/>
                <w:sz w:val="24"/>
                <w:szCs w:val="24"/>
              </w:rPr>
            </w:pPr>
            <w:r w:rsidRPr="008002AE">
              <w:rPr>
                <w:rFonts w:cs="Arial"/>
                <w:noProof/>
                <w:lang w:val="sr-Cyrl-CS"/>
              </w:rPr>
              <w:t>166</w:t>
            </w:r>
          </w:p>
        </w:tc>
        <w:tc>
          <w:tcPr>
            <w:tcW w:w="985" w:type="pct"/>
            <w:shd w:val="clear" w:color="auto" w:fill="auto"/>
            <w:vAlign w:val="center"/>
          </w:tcPr>
          <w:p w14:paraId="5E1F20D7" w14:textId="45F91ADB"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Пиштољ за силикон</w:t>
            </w:r>
          </w:p>
        </w:tc>
        <w:tc>
          <w:tcPr>
            <w:tcW w:w="423" w:type="pct"/>
            <w:tcBorders>
              <w:top w:val="nil"/>
              <w:left w:val="nil"/>
              <w:bottom w:val="single" w:sz="4" w:space="0" w:color="auto"/>
              <w:right w:val="single" w:sz="4" w:space="0" w:color="auto"/>
            </w:tcBorders>
            <w:shd w:val="clear" w:color="auto" w:fill="auto"/>
            <w:vAlign w:val="center"/>
          </w:tcPr>
          <w:p w14:paraId="6B3BBF34" w14:textId="3BC926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232BB1" w14:textId="5A9C94BE"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565024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9919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725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106693" w14:textId="77777777" w:rsidR="004418A3" w:rsidRPr="008002AE" w:rsidRDefault="004418A3" w:rsidP="004418A3">
            <w:pPr>
              <w:spacing w:before="0"/>
              <w:jc w:val="center"/>
              <w:rPr>
                <w:rFonts w:cs="Arial"/>
                <w:b/>
                <w:bCs/>
                <w:i/>
                <w:iCs/>
                <w:sz w:val="24"/>
                <w:szCs w:val="24"/>
              </w:rPr>
            </w:pPr>
          </w:p>
        </w:tc>
        <w:tc>
          <w:tcPr>
            <w:tcW w:w="704" w:type="pct"/>
          </w:tcPr>
          <w:p w14:paraId="133C0BCB" w14:textId="77777777" w:rsidR="004418A3" w:rsidRPr="008002AE" w:rsidRDefault="004418A3" w:rsidP="004418A3">
            <w:pPr>
              <w:spacing w:before="0"/>
              <w:jc w:val="center"/>
              <w:rPr>
                <w:rFonts w:cs="Arial"/>
                <w:b/>
                <w:bCs/>
                <w:i/>
                <w:iCs/>
                <w:sz w:val="24"/>
                <w:szCs w:val="24"/>
              </w:rPr>
            </w:pPr>
          </w:p>
        </w:tc>
      </w:tr>
      <w:tr w:rsidR="004418A3" w:rsidRPr="008002AE" w14:paraId="08E98BFF" w14:textId="77777777" w:rsidTr="008002AE">
        <w:trPr>
          <w:trHeight w:val="564"/>
        </w:trPr>
        <w:tc>
          <w:tcPr>
            <w:tcW w:w="351" w:type="pct"/>
            <w:shd w:val="clear" w:color="auto" w:fill="auto"/>
            <w:vAlign w:val="center"/>
          </w:tcPr>
          <w:p w14:paraId="3DA3050E" w14:textId="479EF64A" w:rsidR="004418A3" w:rsidRPr="008002AE" w:rsidRDefault="004418A3" w:rsidP="004418A3">
            <w:pPr>
              <w:spacing w:before="0"/>
              <w:jc w:val="center"/>
              <w:rPr>
                <w:rFonts w:cs="Arial"/>
                <w:b/>
                <w:bCs/>
                <w:i/>
                <w:iCs/>
                <w:sz w:val="24"/>
                <w:szCs w:val="24"/>
              </w:rPr>
            </w:pPr>
            <w:r w:rsidRPr="008002AE">
              <w:rPr>
                <w:rFonts w:cs="Arial"/>
                <w:noProof/>
                <w:lang w:val="sr-Cyrl-CS"/>
              </w:rPr>
              <w:t>167</w:t>
            </w:r>
          </w:p>
        </w:tc>
        <w:tc>
          <w:tcPr>
            <w:tcW w:w="985" w:type="pct"/>
            <w:shd w:val="clear" w:color="auto" w:fill="auto"/>
            <w:vAlign w:val="center"/>
          </w:tcPr>
          <w:p w14:paraId="3205CDBE" w14:textId="03C5223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Ауто-лак спреј црни</w:t>
            </w:r>
          </w:p>
        </w:tc>
        <w:tc>
          <w:tcPr>
            <w:tcW w:w="423" w:type="pct"/>
            <w:tcBorders>
              <w:top w:val="nil"/>
              <w:left w:val="nil"/>
              <w:bottom w:val="single" w:sz="4" w:space="0" w:color="auto"/>
              <w:right w:val="single" w:sz="4" w:space="0" w:color="auto"/>
            </w:tcBorders>
            <w:shd w:val="clear" w:color="auto" w:fill="auto"/>
            <w:vAlign w:val="center"/>
          </w:tcPr>
          <w:p w14:paraId="23B2BBD4" w14:textId="01523F7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DC8AA3" w14:textId="5DF3DD76"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19BF41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BD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FEA02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530E9F" w14:textId="77777777" w:rsidR="004418A3" w:rsidRPr="008002AE" w:rsidRDefault="004418A3" w:rsidP="004418A3">
            <w:pPr>
              <w:spacing w:before="0"/>
              <w:jc w:val="center"/>
              <w:rPr>
                <w:rFonts w:cs="Arial"/>
                <w:b/>
                <w:bCs/>
                <w:i/>
                <w:iCs/>
                <w:sz w:val="24"/>
                <w:szCs w:val="24"/>
              </w:rPr>
            </w:pPr>
          </w:p>
        </w:tc>
        <w:tc>
          <w:tcPr>
            <w:tcW w:w="704" w:type="pct"/>
          </w:tcPr>
          <w:p w14:paraId="1064DFC7" w14:textId="77777777" w:rsidR="004418A3" w:rsidRPr="008002AE" w:rsidRDefault="004418A3" w:rsidP="004418A3">
            <w:pPr>
              <w:spacing w:before="0"/>
              <w:jc w:val="center"/>
              <w:rPr>
                <w:rFonts w:cs="Arial"/>
                <w:b/>
                <w:bCs/>
                <w:i/>
                <w:iCs/>
                <w:sz w:val="24"/>
                <w:szCs w:val="24"/>
              </w:rPr>
            </w:pPr>
          </w:p>
        </w:tc>
      </w:tr>
      <w:tr w:rsidR="004418A3" w:rsidRPr="008002AE" w14:paraId="7BE61DBF" w14:textId="77777777" w:rsidTr="008002AE">
        <w:trPr>
          <w:trHeight w:val="564"/>
        </w:trPr>
        <w:tc>
          <w:tcPr>
            <w:tcW w:w="351" w:type="pct"/>
            <w:shd w:val="clear" w:color="auto" w:fill="auto"/>
            <w:vAlign w:val="center"/>
          </w:tcPr>
          <w:p w14:paraId="423298B4" w14:textId="3349ADCD" w:rsidR="004418A3" w:rsidRPr="008002AE" w:rsidRDefault="004418A3" w:rsidP="004418A3">
            <w:pPr>
              <w:spacing w:before="0"/>
              <w:jc w:val="center"/>
              <w:rPr>
                <w:rFonts w:cs="Arial"/>
                <w:b/>
                <w:bCs/>
                <w:i/>
                <w:iCs/>
                <w:sz w:val="24"/>
                <w:szCs w:val="24"/>
              </w:rPr>
            </w:pPr>
            <w:r w:rsidRPr="008002AE">
              <w:rPr>
                <w:rFonts w:cs="Arial"/>
                <w:noProof/>
                <w:lang w:val="sr-Cyrl-CS"/>
              </w:rPr>
              <w:t>168</w:t>
            </w:r>
          </w:p>
        </w:tc>
        <w:tc>
          <w:tcPr>
            <w:tcW w:w="985" w:type="pct"/>
            <w:shd w:val="clear" w:color="auto" w:fill="auto"/>
            <w:vAlign w:val="center"/>
          </w:tcPr>
          <w:p w14:paraId="2A191173" w14:textId="0914AE9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Матица М6</w:t>
            </w:r>
          </w:p>
        </w:tc>
        <w:tc>
          <w:tcPr>
            <w:tcW w:w="423" w:type="pct"/>
            <w:tcBorders>
              <w:top w:val="nil"/>
              <w:left w:val="nil"/>
              <w:bottom w:val="single" w:sz="4" w:space="0" w:color="auto"/>
              <w:right w:val="single" w:sz="4" w:space="0" w:color="auto"/>
            </w:tcBorders>
            <w:shd w:val="clear" w:color="auto" w:fill="auto"/>
            <w:vAlign w:val="center"/>
          </w:tcPr>
          <w:p w14:paraId="1EBF3D60" w14:textId="4336EAC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A24220" w14:textId="54C9BD2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CF8C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510A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C5F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65DD3" w14:textId="77777777" w:rsidR="004418A3" w:rsidRPr="008002AE" w:rsidRDefault="004418A3" w:rsidP="004418A3">
            <w:pPr>
              <w:spacing w:before="0"/>
              <w:jc w:val="center"/>
              <w:rPr>
                <w:rFonts w:cs="Arial"/>
                <w:b/>
                <w:bCs/>
                <w:i/>
                <w:iCs/>
                <w:sz w:val="24"/>
                <w:szCs w:val="24"/>
              </w:rPr>
            </w:pPr>
          </w:p>
        </w:tc>
        <w:tc>
          <w:tcPr>
            <w:tcW w:w="704" w:type="pct"/>
          </w:tcPr>
          <w:p w14:paraId="6F0A5EDC" w14:textId="77777777" w:rsidR="004418A3" w:rsidRPr="008002AE" w:rsidRDefault="004418A3" w:rsidP="004418A3">
            <w:pPr>
              <w:spacing w:before="0"/>
              <w:jc w:val="center"/>
              <w:rPr>
                <w:rFonts w:cs="Arial"/>
                <w:b/>
                <w:bCs/>
                <w:i/>
                <w:iCs/>
                <w:sz w:val="24"/>
                <w:szCs w:val="24"/>
              </w:rPr>
            </w:pPr>
          </w:p>
        </w:tc>
      </w:tr>
      <w:tr w:rsidR="004418A3" w:rsidRPr="008002AE" w14:paraId="2E6A3167" w14:textId="77777777" w:rsidTr="008002AE">
        <w:trPr>
          <w:trHeight w:val="564"/>
        </w:trPr>
        <w:tc>
          <w:tcPr>
            <w:tcW w:w="351" w:type="pct"/>
            <w:shd w:val="clear" w:color="auto" w:fill="auto"/>
            <w:vAlign w:val="center"/>
          </w:tcPr>
          <w:p w14:paraId="1B0E5F6D" w14:textId="3E79DEA8" w:rsidR="004418A3" w:rsidRPr="008002AE" w:rsidRDefault="004418A3" w:rsidP="004418A3">
            <w:pPr>
              <w:spacing w:before="0"/>
              <w:jc w:val="center"/>
              <w:rPr>
                <w:rFonts w:cs="Arial"/>
                <w:b/>
                <w:bCs/>
                <w:i/>
                <w:iCs/>
                <w:sz w:val="24"/>
                <w:szCs w:val="24"/>
              </w:rPr>
            </w:pPr>
            <w:r w:rsidRPr="008002AE">
              <w:rPr>
                <w:rFonts w:cs="Arial"/>
                <w:noProof/>
                <w:lang w:val="sr-Cyrl-CS"/>
              </w:rPr>
              <w:t>169</w:t>
            </w:r>
          </w:p>
        </w:tc>
        <w:tc>
          <w:tcPr>
            <w:tcW w:w="985" w:type="pct"/>
            <w:shd w:val="clear" w:color="auto" w:fill="auto"/>
            <w:vAlign w:val="center"/>
          </w:tcPr>
          <w:p w14:paraId="116F9E5C" w14:textId="0A14C2C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Матица М8</w:t>
            </w:r>
          </w:p>
        </w:tc>
        <w:tc>
          <w:tcPr>
            <w:tcW w:w="423" w:type="pct"/>
            <w:tcBorders>
              <w:top w:val="nil"/>
              <w:left w:val="nil"/>
              <w:bottom w:val="single" w:sz="4" w:space="0" w:color="auto"/>
              <w:right w:val="single" w:sz="4" w:space="0" w:color="auto"/>
            </w:tcBorders>
            <w:shd w:val="clear" w:color="auto" w:fill="auto"/>
            <w:vAlign w:val="center"/>
          </w:tcPr>
          <w:p w14:paraId="021AE706" w14:textId="478D79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1D7C1D" w14:textId="56BA43C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4F2F41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EEAC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52D4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E4838" w14:textId="77777777" w:rsidR="004418A3" w:rsidRPr="008002AE" w:rsidRDefault="004418A3" w:rsidP="004418A3">
            <w:pPr>
              <w:spacing w:before="0"/>
              <w:jc w:val="center"/>
              <w:rPr>
                <w:rFonts w:cs="Arial"/>
                <w:b/>
                <w:bCs/>
                <w:i/>
                <w:iCs/>
                <w:sz w:val="24"/>
                <w:szCs w:val="24"/>
              </w:rPr>
            </w:pPr>
          </w:p>
        </w:tc>
        <w:tc>
          <w:tcPr>
            <w:tcW w:w="704" w:type="pct"/>
          </w:tcPr>
          <w:p w14:paraId="48458773" w14:textId="77777777" w:rsidR="004418A3" w:rsidRPr="008002AE" w:rsidRDefault="004418A3" w:rsidP="004418A3">
            <w:pPr>
              <w:spacing w:before="0"/>
              <w:jc w:val="center"/>
              <w:rPr>
                <w:rFonts w:cs="Arial"/>
                <w:b/>
                <w:bCs/>
                <w:i/>
                <w:iCs/>
                <w:sz w:val="24"/>
                <w:szCs w:val="24"/>
              </w:rPr>
            </w:pPr>
          </w:p>
        </w:tc>
      </w:tr>
      <w:tr w:rsidR="004418A3" w:rsidRPr="008002AE" w14:paraId="6715407D" w14:textId="77777777" w:rsidTr="008002AE">
        <w:trPr>
          <w:trHeight w:val="564"/>
        </w:trPr>
        <w:tc>
          <w:tcPr>
            <w:tcW w:w="351" w:type="pct"/>
            <w:shd w:val="clear" w:color="auto" w:fill="auto"/>
            <w:vAlign w:val="center"/>
          </w:tcPr>
          <w:p w14:paraId="2394AD11" w14:textId="0E8D02DA" w:rsidR="004418A3" w:rsidRPr="008002AE" w:rsidRDefault="004418A3" w:rsidP="004418A3">
            <w:pPr>
              <w:spacing w:before="0"/>
              <w:jc w:val="center"/>
              <w:rPr>
                <w:rFonts w:cs="Arial"/>
                <w:b/>
                <w:bCs/>
                <w:i/>
                <w:iCs/>
                <w:sz w:val="24"/>
                <w:szCs w:val="24"/>
              </w:rPr>
            </w:pPr>
            <w:r w:rsidRPr="008002AE">
              <w:rPr>
                <w:rFonts w:cs="Arial"/>
                <w:noProof/>
                <w:lang w:val="sr-Cyrl-CS"/>
              </w:rPr>
              <w:t>170</w:t>
            </w:r>
          </w:p>
        </w:tc>
        <w:tc>
          <w:tcPr>
            <w:tcW w:w="985" w:type="pct"/>
            <w:tcBorders>
              <w:bottom w:val="single" w:sz="4" w:space="0" w:color="auto"/>
            </w:tcBorders>
            <w:shd w:val="clear" w:color="auto" w:fill="auto"/>
            <w:vAlign w:val="center"/>
          </w:tcPr>
          <w:p w14:paraId="19C032F4" w14:textId="321AD27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Матица М10</w:t>
            </w:r>
          </w:p>
        </w:tc>
        <w:tc>
          <w:tcPr>
            <w:tcW w:w="423" w:type="pct"/>
            <w:tcBorders>
              <w:top w:val="nil"/>
              <w:left w:val="nil"/>
              <w:bottom w:val="single" w:sz="4" w:space="0" w:color="auto"/>
              <w:right w:val="single" w:sz="4" w:space="0" w:color="auto"/>
            </w:tcBorders>
            <w:shd w:val="clear" w:color="auto" w:fill="auto"/>
            <w:vAlign w:val="center"/>
          </w:tcPr>
          <w:p w14:paraId="7D6F82F1" w14:textId="4B247EB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9FF629E" w14:textId="527B55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bottom w:val="single" w:sz="4" w:space="0" w:color="auto"/>
            </w:tcBorders>
            <w:shd w:val="clear" w:color="auto" w:fill="auto"/>
            <w:vAlign w:val="center"/>
          </w:tcPr>
          <w:p w14:paraId="15772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FAE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0527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D396C4" w14:textId="77777777" w:rsidR="004418A3" w:rsidRPr="008002AE" w:rsidRDefault="004418A3" w:rsidP="004418A3">
            <w:pPr>
              <w:spacing w:before="0"/>
              <w:jc w:val="center"/>
              <w:rPr>
                <w:rFonts w:cs="Arial"/>
                <w:b/>
                <w:bCs/>
                <w:i/>
                <w:iCs/>
                <w:sz w:val="24"/>
                <w:szCs w:val="24"/>
              </w:rPr>
            </w:pPr>
          </w:p>
        </w:tc>
        <w:tc>
          <w:tcPr>
            <w:tcW w:w="704" w:type="pct"/>
          </w:tcPr>
          <w:p w14:paraId="3B4BD41D" w14:textId="77777777" w:rsidR="004418A3" w:rsidRPr="008002AE" w:rsidRDefault="004418A3" w:rsidP="004418A3">
            <w:pPr>
              <w:spacing w:before="0"/>
              <w:jc w:val="center"/>
              <w:rPr>
                <w:rFonts w:cs="Arial"/>
                <w:b/>
                <w:bCs/>
                <w:i/>
                <w:iCs/>
                <w:sz w:val="24"/>
                <w:szCs w:val="24"/>
              </w:rPr>
            </w:pPr>
          </w:p>
        </w:tc>
      </w:tr>
      <w:tr w:rsidR="004418A3" w:rsidRPr="008002AE" w14:paraId="74CA7C4D" w14:textId="77777777" w:rsidTr="008002AE">
        <w:trPr>
          <w:trHeight w:val="564"/>
        </w:trPr>
        <w:tc>
          <w:tcPr>
            <w:tcW w:w="351" w:type="pct"/>
            <w:tcBorders>
              <w:right w:val="single" w:sz="4" w:space="0" w:color="auto"/>
            </w:tcBorders>
            <w:shd w:val="clear" w:color="auto" w:fill="auto"/>
            <w:vAlign w:val="center"/>
          </w:tcPr>
          <w:p w14:paraId="3C295FFC" w14:textId="413EAC72" w:rsidR="004418A3" w:rsidRPr="008002AE" w:rsidRDefault="004418A3" w:rsidP="004418A3">
            <w:pPr>
              <w:spacing w:before="0"/>
              <w:jc w:val="center"/>
              <w:rPr>
                <w:rFonts w:cs="Arial"/>
                <w:b/>
                <w:bCs/>
                <w:i/>
                <w:iCs/>
                <w:sz w:val="24"/>
                <w:szCs w:val="24"/>
              </w:rPr>
            </w:pPr>
            <w:r w:rsidRPr="008002AE">
              <w:rPr>
                <w:rFonts w:cs="Arial"/>
                <w:noProof/>
                <w:lang w:val="sr-Cyrl-CS"/>
              </w:rPr>
              <w:t>171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A541FCA" w14:textId="5E774F6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Матица М12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85448AC" w14:textId="55E2AA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474C27B" w14:textId="385B370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1E8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23A0AD" w14:textId="77777777" w:rsidR="004418A3" w:rsidRPr="008002AE" w:rsidRDefault="004418A3" w:rsidP="004418A3">
            <w:pPr>
              <w:spacing w:before="0"/>
              <w:jc w:val="center"/>
              <w:rPr>
                <w:rFonts w:cs="Arial"/>
                <w:b/>
                <w:bCs/>
                <w:i/>
                <w:iCs/>
                <w:sz w:val="24"/>
                <w:szCs w:val="24"/>
              </w:rPr>
            </w:pPr>
          </w:p>
        </w:tc>
        <w:tc>
          <w:tcPr>
            <w:tcW w:w="704" w:type="pct"/>
          </w:tcPr>
          <w:p w14:paraId="2CD7FB25" w14:textId="77777777" w:rsidR="004418A3" w:rsidRPr="008002AE" w:rsidRDefault="004418A3" w:rsidP="004418A3">
            <w:pPr>
              <w:spacing w:before="0"/>
              <w:jc w:val="center"/>
              <w:rPr>
                <w:rFonts w:cs="Arial"/>
                <w:b/>
                <w:bCs/>
                <w:i/>
                <w:iCs/>
                <w:sz w:val="24"/>
                <w:szCs w:val="24"/>
              </w:rPr>
            </w:pPr>
          </w:p>
        </w:tc>
      </w:tr>
      <w:tr w:rsidR="004418A3" w:rsidRPr="008002AE" w14:paraId="44C63BC5" w14:textId="77777777" w:rsidTr="008002AE">
        <w:trPr>
          <w:trHeight w:val="564"/>
        </w:trPr>
        <w:tc>
          <w:tcPr>
            <w:tcW w:w="351" w:type="pct"/>
            <w:shd w:val="clear" w:color="auto" w:fill="auto"/>
            <w:vAlign w:val="center"/>
          </w:tcPr>
          <w:p w14:paraId="15D55B84" w14:textId="0458F73F" w:rsidR="004418A3" w:rsidRPr="008002AE" w:rsidRDefault="004418A3" w:rsidP="004418A3">
            <w:pPr>
              <w:spacing w:before="0"/>
              <w:jc w:val="center"/>
              <w:rPr>
                <w:rFonts w:cs="Arial"/>
                <w:b/>
                <w:bCs/>
                <w:i/>
                <w:iCs/>
                <w:sz w:val="24"/>
                <w:szCs w:val="24"/>
              </w:rPr>
            </w:pPr>
            <w:r w:rsidRPr="008002AE">
              <w:rPr>
                <w:rFonts w:cs="Arial"/>
                <w:noProof/>
                <w:lang w:val="sr-Cyrl-CS"/>
              </w:rPr>
              <w:t>172</w:t>
            </w:r>
          </w:p>
        </w:tc>
        <w:tc>
          <w:tcPr>
            <w:tcW w:w="985" w:type="pct"/>
            <w:tcBorders>
              <w:top w:val="single" w:sz="4" w:space="0" w:color="auto"/>
            </w:tcBorders>
            <w:shd w:val="clear" w:color="auto" w:fill="auto"/>
            <w:vAlign w:val="center"/>
          </w:tcPr>
          <w:p w14:paraId="3524A747" w14:textId="769E6ED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равни М6</w:t>
            </w:r>
          </w:p>
        </w:tc>
        <w:tc>
          <w:tcPr>
            <w:tcW w:w="423" w:type="pct"/>
            <w:tcBorders>
              <w:top w:val="single" w:sz="4" w:space="0" w:color="auto"/>
              <w:left w:val="nil"/>
              <w:bottom w:val="single" w:sz="4" w:space="0" w:color="auto"/>
              <w:right w:val="single" w:sz="4" w:space="0" w:color="auto"/>
            </w:tcBorders>
            <w:shd w:val="clear" w:color="auto" w:fill="auto"/>
            <w:vAlign w:val="center"/>
          </w:tcPr>
          <w:p w14:paraId="5A321DD7" w14:textId="60EE1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4FAFB325" w14:textId="35C33E8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22787D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F7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6783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38E874" w14:textId="77777777" w:rsidR="004418A3" w:rsidRPr="008002AE" w:rsidRDefault="004418A3" w:rsidP="004418A3">
            <w:pPr>
              <w:spacing w:before="0"/>
              <w:jc w:val="center"/>
              <w:rPr>
                <w:rFonts w:cs="Arial"/>
                <w:b/>
                <w:bCs/>
                <w:i/>
                <w:iCs/>
                <w:sz w:val="24"/>
                <w:szCs w:val="24"/>
              </w:rPr>
            </w:pPr>
          </w:p>
        </w:tc>
        <w:tc>
          <w:tcPr>
            <w:tcW w:w="704" w:type="pct"/>
          </w:tcPr>
          <w:p w14:paraId="343A89D3" w14:textId="77777777" w:rsidR="004418A3" w:rsidRPr="008002AE" w:rsidRDefault="004418A3" w:rsidP="004418A3">
            <w:pPr>
              <w:spacing w:before="0"/>
              <w:jc w:val="center"/>
              <w:rPr>
                <w:rFonts w:cs="Arial"/>
                <w:b/>
                <w:bCs/>
                <w:i/>
                <w:iCs/>
                <w:sz w:val="24"/>
                <w:szCs w:val="24"/>
              </w:rPr>
            </w:pPr>
          </w:p>
        </w:tc>
      </w:tr>
      <w:tr w:rsidR="004418A3" w:rsidRPr="008002AE" w14:paraId="6C62A8EF" w14:textId="77777777" w:rsidTr="008002AE">
        <w:trPr>
          <w:trHeight w:val="564"/>
        </w:trPr>
        <w:tc>
          <w:tcPr>
            <w:tcW w:w="351" w:type="pct"/>
            <w:shd w:val="clear" w:color="auto" w:fill="auto"/>
            <w:vAlign w:val="center"/>
          </w:tcPr>
          <w:p w14:paraId="107BF22C" w14:textId="073DA30A" w:rsidR="004418A3" w:rsidRPr="008002AE" w:rsidRDefault="004418A3" w:rsidP="004418A3">
            <w:pPr>
              <w:spacing w:before="0"/>
              <w:jc w:val="center"/>
              <w:rPr>
                <w:rFonts w:cs="Arial"/>
                <w:b/>
                <w:bCs/>
                <w:i/>
                <w:iCs/>
                <w:sz w:val="24"/>
                <w:szCs w:val="24"/>
              </w:rPr>
            </w:pPr>
            <w:r w:rsidRPr="008002AE">
              <w:rPr>
                <w:rFonts w:cs="Arial"/>
                <w:noProof/>
                <w:lang w:val="sr-Cyrl-CS"/>
              </w:rPr>
              <w:t>173</w:t>
            </w:r>
          </w:p>
        </w:tc>
        <w:tc>
          <w:tcPr>
            <w:tcW w:w="985" w:type="pct"/>
            <w:shd w:val="clear" w:color="auto" w:fill="auto"/>
            <w:vAlign w:val="center"/>
          </w:tcPr>
          <w:p w14:paraId="7E063203" w14:textId="31918C37"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равни М8</w:t>
            </w:r>
          </w:p>
        </w:tc>
        <w:tc>
          <w:tcPr>
            <w:tcW w:w="423" w:type="pct"/>
            <w:tcBorders>
              <w:top w:val="nil"/>
              <w:left w:val="nil"/>
              <w:bottom w:val="single" w:sz="4" w:space="0" w:color="auto"/>
              <w:right w:val="single" w:sz="4" w:space="0" w:color="auto"/>
            </w:tcBorders>
            <w:shd w:val="clear" w:color="auto" w:fill="auto"/>
            <w:vAlign w:val="center"/>
          </w:tcPr>
          <w:p w14:paraId="4EB9877D" w14:textId="19D770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8F9D8D" w14:textId="5E3A5853"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69C0D9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C1BB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3215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199AA" w14:textId="77777777" w:rsidR="004418A3" w:rsidRPr="008002AE" w:rsidRDefault="004418A3" w:rsidP="004418A3">
            <w:pPr>
              <w:spacing w:before="0"/>
              <w:jc w:val="center"/>
              <w:rPr>
                <w:rFonts w:cs="Arial"/>
                <w:b/>
                <w:bCs/>
                <w:i/>
                <w:iCs/>
                <w:sz w:val="24"/>
                <w:szCs w:val="24"/>
              </w:rPr>
            </w:pPr>
          </w:p>
        </w:tc>
        <w:tc>
          <w:tcPr>
            <w:tcW w:w="704" w:type="pct"/>
          </w:tcPr>
          <w:p w14:paraId="3F20E7A0" w14:textId="77777777" w:rsidR="004418A3" w:rsidRPr="008002AE" w:rsidRDefault="004418A3" w:rsidP="004418A3">
            <w:pPr>
              <w:spacing w:before="0"/>
              <w:jc w:val="center"/>
              <w:rPr>
                <w:rFonts w:cs="Arial"/>
                <w:b/>
                <w:bCs/>
                <w:i/>
                <w:iCs/>
                <w:sz w:val="24"/>
                <w:szCs w:val="24"/>
              </w:rPr>
            </w:pPr>
          </w:p>
        </w:tc>
      </w:tr>
      <w:tr w:rsidR="004418A3" w:rsidRPr="008002AE" w14:paraId="27162FE4" w14:textId="77777777" w:rsidTr="008002AE">
        <w:trPr>
          <w:trHeight w:val="564"/>
        </w:trPr>
        <w:tc>
          <w:tcPr>
            <w:tcW w:w="351" w:type="pct"/>
            <w:shd w:val="clear" w:color="auto" w:fill="auto"/>
            <w:vAlign w:val="center"/>
          </w:tcPr>
          <w:p w14:paraId="4B271989" w14:textId="6FD94713" w:rsidR="004418A3" w:rsidRPr="008002AE" w:rsidRDefault="004418A3" w:rsidP="004418A3">
            <w:pPr>
              <w:spacing w:before="0"/>
              <w:jc w:val="center"/>
              <w:rPr>
                <w:rFonts w:cs="Arial"/>
                <w:b/>
                <w:bCs/>
                <w:i/>
                <w:iCs/>
                <w:sz w:val="24"/>
                <w:szCs w:val="24"/>
              </w:rPr>
            </w:pPr>
            <w:r w:rsidRPr="008002AE">
              <w:rPr>
                <w:rFonts w:cs="Arial"/>
                <w:noProof/>
                <w:lang w:val="sr-Cyrl-CS"/>
              </w:rPr>
              <w:t>174</w:t>
            </w:r>
          </w:p>
        </w:tc>
        <w:tc>
          <w:tcPr>
            <w:tcW w:w="985" w:type="pct"/>
            <w:shd w:val="clear" w:color="auto" w:fill="auto"/>
            <w:vAlign w:val="center"/>
          </w:tcPr>
          <w:p w14:paraId="360B854C" w14:textId="62E61ED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равни М10</w:t>
            </w:r>
          </w:p>
        </w:tc>
        <w:tc>
          <w:tcPr>
            <w:tcW w:w="423" w:type="pct"/>
            <w:tcBorders>
              <w:top w:val="nil"/>
              <w:left w:val="nil"/>
              <w:bottom w:val="single" w:sz="4" w:space="0" w:color="auto"/>
              <w:right w:val="single" w:sz="4" w:space="0" w:color="auto"/>
            </w:tcBorders>
            <w:shd w:val="clear" w:color="auto" w:fill="auto"/>
            <w:vAlign w:val="center"/>
          </w:tcPr>
          <w:p w14:paraId="730576FE" w14:textId="4365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B2EBEE" w14:textId="5640BF2B"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7211D47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10AC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ACF6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BCBF4" w14:textId="77777777" w:rsidR="004418A3" w:rsidRPr="008002AE" w:rsidRDefault="004418A3" w:rsidP="004418A3">
            <w:pPr>
              <w:spacing w:before="0"/>
              <w:jc w:val="center"/>
              <w:rPr>
                <w:rFonts w:cs="Arial"/>
                <w:b/>
                <w:bCs/>
                <w:i/>
                <w:iCs/>
                <w:sz w:val="24"/>
                <w:szCs w:val="24"/>
              </w:rPr>
            </w:pPr>
          </w:p>
        </w:tc>
        <w:tc>
          <w:tcPr>
            <w:tcW w:w="704" w:type="pct"/>
          </w:tcPr>
          <w:p w14:paraId="1B1C4881" w14:textId="77777777" w:rsidR="004418A3" w:rsidRPr="008002AE" w:rsidRDefault="004418A3" w:rsidP="004418A3">
            <w:pPr>
              <w:spacing w:before="0"/>
              <w:jc w:val="center"/>
              <w:rPr>
                <w:rFonts w:cs="Arial"/>
                <w:b/>
                <w:bCs/>
                <w:i/>
                <w:iCs/>
                <w:sz w:val="24"/>
                <w:szCs w:val="24"/>
              </w:rPr>
            </w:pPr>
          </w:p>
        </w:tc>
      </w:tr>
      <w:tr w:rsidR="004418A3" w:rsidRPr="008002AE" w14:paraId="2D4C6C93" w14:textId="77777777" w:rsidTr="008002AE">
        <w:trPr>
          <w:trHeight w:val="564"/>
        </w:trPr>
        <w:tc>
          <w:tcPr>
            <w:tcW w:w="351" w:type="pct"/>
            <w:shd w:val="clear" w:color="auto" w:fill="auto"/>
            <w:vAlign w:val="center"/>
          </w:tcPr>
          <w:p w14:paraId="61F7A254" w14:textId="55B6EF8E" w:rsidR="004418A3" w:rsidRPr="008002AE" w:rsidRDefault="004418A3" w:rsidP="004418A3">
            <w:pPr>
              <w:spacing w:before="0"/>
              <w:jc w:val="center"/>
              <w:rPr>
                <w:rFonts w:cs="Arial"/>
                <w:b/>
                <w:bCs/>
                <w:i/>
                <w:iCs/>
                <w:sz w:val="24"/>
                <w:szCs w:val="24"/>
              </w:rPr>
            </w:pPr>
            <w:r w:rsidRPr="008002AE">
              <w:rPr>
                <w:rFonts w:cs="Arial"/>
                <w:noProof/>
                <w:lang w:val="sr-Cyrl-CS"/>
              </w:rPr>
              <w:t>175</w:t>
            </w:r>
          </w:p>
        </w:tc>
        <w:tc>
          <w:tcPr>
            <w:tcW w:w="985" w:type="pct"/>
            <w:shd w:val="clear" w:color="auto" w:fill="auto"/>
            <w:vAlign w:val="center"/>
          </w:tcPr>
          <w:p w14:paraId="741B5AC3" w14:textId="469CD6B8"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равни М12</w:t>
            </w:r>
          </w:p>
        </w:tc>
        <w:tc>
          <w:tcPr>
            <w:tcW w:w="423" w:type="pct"/>
            <w:tcBorders>
              <w:top w:val="nil"/>
              <w:left w:val="nil"/>
              <w:bottom w:val="single" w:sz="4" w:space="0" w:color="auto"/>
              <w:right w:val="single" w:sz="4" w:space="0" w:color="auto"/>
            </w:tcBorders>
            <w:shd w:val="clear" w:color="auto" w:fill="auto"/>
            <w:vAlign w:val="center"/>
          </w:tcPr>
          <w:p w14:paraId="5875DA68" w14:textId="61EC3D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48B374" w14:textId="43FD60E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C1943A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04547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DC2B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F7455" w14:textId="77777777" w:rsidR="004418A3" w:rsidRPr="008002AE" w:rsidRDefault="004418A3" w:rsidP="004418A3">
            <w:pPr>
              <w:spacing w:before="0"/>
              <w:jc w:val="center"/>
              <w:rPr>
                <w:rFonts w:cs="Arial"/>
                <w:b/>
                <w:bCs/>
                <w:i/>
                <w:iCs/>
                <w:sz w:val="24"/>
                <w:szCs w:val="24"/>
              </w:rPr>
            </w:pPr>
          </w:p>
        </w:tc>
        <w:tc>
          <w:tcPr>
            <w:tcW w:w="704" w:type="pct"/>
          </w:tcPr>
          <w:p w14:paraId="0B6E9B67" w14:textId="77777777" w:rsidR="004418A3" w:rsidRPr="008002AE" w:rsidRDefault="004418A3" w:rsidP="004418A3">
            <w:pPr>
              <w:spacing w:before="0"/>
              <w:jc w:val="center"/>
              <w:rPr>
                <w:rFonts w:cs="Arial"/>
                <w:b/>
                <w:bCs/>
                <w:i/>
                <w:iCs/>
                <w:sz w:val="24"/>
                <w:szCs w:val="24"/>
              </w:rPr>
            </w:pPr>
          </w:p>
        </w:tc>
      </w:tr>
      <w:tr w:rsidR="004418A3" w:rsidRPr="008002AE" w14:paraId="18872022" w14:textId="77777777" w:rsidTr="008002AE">
        <w:trPr>
          <w:trHeight w:val="564"/>
        </w:trPr>
        <w:tc>
          <w:tcPr>
            <w:tcW w:w="351" w:type="pct"/>
            <w:shd w:val="clear" w:color="auto" w:fill="auto"/>
            <w:vAlign w:val="center"/>
          </w:tcPr>
          <w:p w14:paraId="2C4EC7AC" w14:textId="4622B5F7" w:rsidR="004418A3" w:rsidRPr="008002AE" w:rsidRDefault="004418A3" w:rsidP="004418A3">
            <w:pPr>
              <w:spacing w:before="0"/>
              <w:jc w:val="center"/>
              <w:rPr>
                <w:rFonts w:cs="Arial"/>
                <w:b/>
                <w:bCs/>
                <w:i/>
                <w:iCs/>
                <w:sz w:val="24"/>
                <w:szCs w:val="24"/>
              </w:rPr>
            </w:pPr>
            <w:r w:rsidRPr="008002AE">
              <w:rPr>
                <w:rFonts w:cs="Arial"/>
                <w:noProof/>
                <w:lang w:val="sr-Cyrl-CS"/>
              </w:rPr>
              <w:t>176</w:t>
            </w:r>
          </w:p>
        </w:tc>
        <w:tc>
          <w:tcPr>
            <w:tcW w:w="985" w:type="pct"/>
            <w:shd w:val="clear" w:color="auto" w:fill="auto"/>
            <w:vAlign w:val="center"/>
          </w:tcPr>
          <w:p w14:paraId="654EEBB2" w14:textId="5F451EA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еластични М6</w:t>
            </w:r>
          </w:p>
        </w:tc>
        <w:tc>
          <w:tcPr>
            <w:tcW w:w="423" w:type="pct"/>
            <w:tcBorders>
              <w:top w:val="nil"/>
              <w:left w:val="nil"/>
              <w:bottom w:val="single" w:sz="4" w:space="0" w:color="auto"/>
              <w:right w:val="single" w:sz="4" w:space="0" w:color="auto"/>
            </w:tcBorders>
            <w:shd w:val="clear" w:color="auto" w:fill="auto"/>
            <w:vAlign w:val="center"/>
          </w:tcPr>
          <w:p w14:paraId="1FB5002E" w14:textId="27ABEC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DD4A97E" w14:textId="39E76E6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62773D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7507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A8F3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889E03" w14:textId="77777777" w:rsidR="004418A3" w:rsidRPr="008002AE" w:rsidRDefault="004418A3" w:rsidP="004418A3">
            <w:pPr>
              <w:spacing w:before="0"/>
              <w:jc w:val="center"/>
              <w:rPr>
                <w:rFonts w:cs="Arial"/>
                <w:b/>
                <w:bCs/>
                <w:i/>
                <w:iCs/>
                <w:sz w:val="24"/>
                <w:szCs w:val="24"/>
              </w:rPr>
            </w:pPr>
          </w:p>
        </w:tc>
        <w:tc>
          <w:tcPr>
            <w:tcW w:w="704" w:type="pct"/>
          </w:tcPr>
          <w:p w14:paraId="7322C908" w14:textId="77777777" w:rsidR="004418A3" w:rsidRPr="008002AE" w:rsidRDefault="004418A3" w:rsidP="004418A3">
            <w:pPr>
              <w:spacing w:before="0"/>
              <w:jc w:val="center"/>
              <w:rPr>
                <w:rFonts w:cs="Arial"/>
                <w:b/>
                <w:bCs/>
                <w:i/>
                <w:iCs/>
                <w:sz w:val="24"/>
                <w:szCs w:val="24"/>
              </w:rPr>
            </w:pPr>
          </w:p>
        </w:tc>
      </w:tr>
      <w:tr w:rsidR="004418A3" w:rsidRPr="008002AE" w14:paraId="545B9E48" w14:textId="77777777" w:rsidTr="008002AE">
        <w:trPr>
          <w:trHeight w:val="564"/>
        </w:trPr>
        <w:tc>
          <w:tcPr>
            <w:tcW w:w="351" w:type="pct"/>
            <w:shd w:val="clear" w:color="auto" w:fill="auto"/>
            <w:vAlign w:val="center"/>
          </w:tcPr>
          <w:p w14:paraId="752C3F5D" w14:textId="2F66424F" w:rsidR="004418A3" w:rsidRPr="008002AE" w:rsidRDefault="004418A3" w:rsidP="004418A3">
            <w:pPr>
              <w:spacing w:before="0"/>
              <w:jc w:val="center"/>
              <w:rPr>
                <w:rFonts w:cs="Arial"/>
                <w:b/>
                <w:bCs/>
                <w:i/>
                <w:iCs/>
                <w:sz w:val="24"/>
                <w:szCs w:val="24"/>
              </w:rPr>
            </w:pPr>
            <w:r w:rsidRPr="008002AE">
              <w:rPr>
                <w:rFonts w:cs="Arial"/>
                <w:noProof/>
                <w:lang w:val="sr-Cyrl-CS"/>
              </w:rPr>
              <w:t>177</w:t>
            </w:r>
          </w:p>
        </w:tc>
        <w:tc>
          <w:tcPr>
            <w:tcW w:w="985" w:type="pct"/>
            <w:shd w:val="clear" w:color="auto" w:fill="auto"/>
            <w:vAlign w:val="center"/>
          </w:tcPr>
          <w:p w14:paraId="3D87C02E" w14:textId="2FF12FE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еластични М8</w:t>
            </w:r>
          </w:p>
        </w:tc>
        <w:tc>
          <w:tcPr>
            <w:tcW w:w="423" w:type="pct"/>
            <w:tcBorders>
              <w:top w:val="nil"/>
              <w:left w:val="nil"/>
              <w:bottom w:val="single" w:sz="4" w:space="0" w:color="auto"/>
              <w:right w:val="single" w:sz="4" w:space="0" w:color="auto"/>
            </w:tcBorders>
            <w:shd w:val="clear" w:color="auto" w:fill="auto"/>
            <w:vAlign w:val="center"/>
          </w:tcPr>
          <w:p w14:paraId="1BE4860C" w14:textId="374734A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8F72BF7" w14:textId="4FD5267E"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D5E5FA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830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E7B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CCC30" w14:textId="77777777" w:rsidR="004418A3" w:rsidRPr="008002AE" w:rsidRDefault="004418A3" w:rsidP="004418A3">
            <w:pPr>
              <w:spacing w:before="0"/>
              <w:jc w:val="center"/>
              <w:rPr>
                <w:rFonts w:cs="Arial"/>
                <w:b/>
                <w:bCs/>
                <w:i/>
                <w:iCs/>
                <w:sz w:val="24"/>
                <w:szCs w:val="24"/>
              </w:rPr>
            </w:pPr>
          </w:p>
        </w:tc>
        <w:tc>
          <w:tcPr>
            <w:tcW w:w="704" w:type="pct"/>
          </w:tcPr>
          <w:p w14:paraId="3B520376" w14:textId="77777777" w:rsidR="004418A3" w:rsidRPr="008002AE" w:rsidRDefault="004418A3" w:rsidP="004418A3">
            <w:pPr>
              <w:spacing w:before="0"/>
              <w:jc w:val="center"/>
              <w:rPr>
                <w:rFonts w:cs="Arial"/>
                <w:b/>
                <w:bCs/>
                <w:i/>
                <w:iCs/>
                <w:sz w:val="24"/>
                <w:szCs w:val="24"/>
              </w:rPr>
            </w:pPr>
          </w:p>
        </w:tc>
      </w:tr>
      <w:tr w:rsidR="004418A3" w:rsidRPr="008002AE" w14:paraId="74CC807E" w14:textId="77777777" w:rsidTr="008002AE">
        <w:trPr>
          <w:trHeight w:val="564"/>
        </w:trPr>
        <w:tc>
          <w:tcPr>
            <w:tcW w:w="351" w:type="pct"/>
            <w:shd w:val="clear" w:color="auto" w:fill="auto"/>
            <w:vAlign w:val="center"/>
          </w:tcPr>
          <w:p w14:paraId="26387585" w14:textId="109400AF" w:rsidR="004418A3" w:rsidRPr="008002AE" w:rsidRDefault="004418A3" w:rsidP="004418A3">
            <w:pPr>
              <w:spacing w:before="0"/>
              <w:jc w:val="center"/>
              <w:rPr>
                <w:rFonts w:cs="Arial"/>
                <w:b/>
                <w:bCs/>
                <w:i/>
                <w:iCs/>
                <w:sz w:val="24"/>
                <w:szCs w:val="24"/>
              </w:rPr>
            </w:pPr>
            <w:r w:rsidRPr="008002AE">
              <w:rPr>
                <w:rFonts w:cs="Arial"/>
                <w:noProof/>
                <w:lang w:val="sr-Cyrl-CS"/>
              </w:rPr>
              <w:t>178</w:t>
            </w:r>
          </w:p>
        </w:tc>
        <w:tc>
          <w:tcPr>
            <w:tcW w:w="985" w:type="pct"/>
            <w:shd w:val="clear" w:color="auto" w:fill="auto"/>
            <w:vAlign w:val="center"/>
          </w:tcPr>
          <w:p w14:paraId="5F0148DB" w14:textId="75E2655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еластични М10</w:t>
            </w:r>
          </w:p>
        </w:tc>
        <w:tc>
          <w:tcPr>
            <w:tcW w:w="423" w:type="pct"/>
            <w:tcBorders>
              <w:top w:val="nil"/>
              <w:left w:val="nil"/>
              <w:bottom w:val="single" w:sz="4" w:space="0" w:color="auto"/>
              <w:right w:val="single" w:sz="4" w:space="0" w:color="auto"/>
            </w:tcBorders>
            <w:shd w:val="clear" w:color="auto" w:fill="auto"/>
            <w:vAlign w:val="center"/>
          </w:tcPr>
          <w:p w14:paraId="4F54E41B" w14:textId="60BAA48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6BFC4E4" w14:textId="56A4610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5F113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88E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7E8A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8ADA92" w14:textId="77777777" w:rsidR="004418A3" w:rsidRPr="008002AE" w:rsidRDefault="004418A3" w:rsidP="004418A3">
            <w:pPr>
              <w:spacing w:before="0"/>
              <w:jc w:val="center"/>
              <w:rPr>
                <w:rFonts w:cs="Arial"/>
                <w:b/>
                <w:bCs/>
                <w:i/>
                <w:iCs/>
                <w:sz w:val="24"/>
                <w:szCs w:val="24"/>
              </w:rPr>
            </w:pPr>
          </w:p>
        </w:tc>
        <w:tc>
          <w:tcPr>
            <w:tcW w:w="704" w:type="pct"/>
          </w:tcPr>
          <w:p w14:paraId="29EFEFBA" w14:textId="77777777" w:rsidR="004418A3" w:rsidRPr="008002AE" w:rsidRDefault="004418A3" w:rsidP="004418A3">
            <w:pPr>
              <w:spacing w:before="0"/>
              <w:jc w:val="center"/>
              <w:rPr>
                <w:rFonts w:cs="Arial"/>
                <w:b/>
                <w:bCs/>
                <w:i/>
                <w:iCs/>
                <w:sz w:val="24"/>
                <w:szCs w:val="24"/>
              </w:rPr>
            </w:pPr>
          </w:p>
        </w:tc>
      </w:tr>
      <w:tr w:rsidR="004418A3" w:rsidRPr="008002AE" w14:paraId="2A2D615E" w14:textId="77777777" w:rsidTr="008002AE">
        <w:trPr>
          <w:trHeight w:val="564"/>
        </w:trPr>
        <w:tc>
          <w:tcPr>
            <w:tcW w:w="351" w:type="pct"/>
            <w:shd w:val="clear" w:color="auto" w:fill="auto"/>
            <w:vAlign w:val="center"/>
          </w:tcPr>
          <w:p w14:paraId="25BE4739" w14:textId="67433F45"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179</w:t>
            </w:r>
          </w:p>
        </w:tc>
        <w:tc>
          <w:tcPr>
            <w:tcW w:w="985" w:type="pct"/>
            <w:shd w:val="clear" w:color="auto" w:fill="auto"/>
            <w:vAlign w:val="center"/>
          </w:tcPr>
          <w:p w14:paraId="0FBF09C9" w14:textId="34B5535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Подметач еластични М12</w:t>
            </w:r>
          </w:p>
        </w:tc>
        <w:tc>
          <w:tcPr>
            <w:tcW w:w="423" w:type="pct"/>
            <w:tcBorders>
              <w:top w:val="nil"/>
              <w:left w:val="nil"/>
              <w:bottom w:val="single" w:sz="4" w:space="0" w:color="auto"/>
              <w:right w:val="single" w:sz="4" w:space="0" w:color="auto"/>
            </w:tcBorders>
            <w:shd w:val="clear" w:color="auto" w:fill="auto"/>
            <w:vAlign w:val="center"/>
          </w:tcPr>
          <w:p w14:paraId="2EE720B6" w14:textId="630AE5B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DEC4E6" w14:textId="7E32B6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434A3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63720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1A10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021F11" w14:textId="77777777" w:rsidR="004418A3" w:rsidRPr="008002AE" w:rsidRDefault="004418A3" w:rsidP="004418A3">
            <w:pPr>
              <w:spacing w:before="0"/>
              <w:jc w:val="center"/>
              <w:rPr>
                <w:rFonts w:cs="Arial"/>
                <w:b/>
                <w:bCs/>
                <w:i/>
                <w:iCs/>
                <w:sz w:val="24"/>
                <w:szCs w:val="24"/>
              </w:rPr>
            </w:pPr>
          </w:p>
        </w:tc>
        <w:tc>
          <w:tcPr>
            <w:tcW w:w="704" w:type="pct"/>
          </w:tcPr>
          <w:p w14:paraId="0F6ED6A6" w14:textId="77777777" w:rsidR="004418A3" w:rsidRPr="008002AE" w:rsidRDefault="004418A3" w:rsidP="004418A3">
            <w:pPr>
              <w:spacing w:before="0"/>
              <w:jc w:val="center"/>
              <w:rPr>
                <w:rFonts w:cs="Arial"/>
                <w:b/>
                <w:bCs/>
                <w:i/>
                <w:iCs/>
                <w:sz w:val="24"/>
                <w:szCs w:val="24"/>
              </w:rPr>
            </w:pPr>
          </w:p>
        </w:tc>
      </w:tr>
      <w:tr w:rsidR="004418A3" w:rsidRPr="008002AE" w14:paraId="140CA5CD" w14:textId="77777777" w:rsidTr="008002AE">
        <w:trPr>
          <w:trHeight w:val="564"/>
        </w:trPr>
        <w:tc>
          <w:tcPr>
            <w:tcW w:w="351" w:type="pct"/>
            <w:shd w:val="clear" w:color="auto" w:fill="auto"/>
            <w:vAlign w:val="center"/>
          </w:tcPr>
          <w:p w14:paraId="7AA45E38" w14:textId="75B078C0" w:rsidR="004418A3" w:rsidRPr="008002AE" w:rsidRDefault="004418A3" w:rsidP="004418A3">
            <w:pPr>
              <w:spacing w:before="0"/>
              <w:jc w:val="center"/>
              <w:rPr>
                <w:rFonts w:cs="Arial"/>
                <w:b/>
                <w:bCs/>
                <w:i/>
                <w:iCs/>
                <w:sz w:val="24"/>
                <w:szCs w:val="24"/>
              </w:rPr>
            </w:pPr>
            <w:r w:rsidRPr="008002AE">
              <w:rPr>
                <w:rFonts w:cs="Arial"/>
                <w:noProof/>
                <w:lang w:val="sr-Cyrl-CS"/>
              </w:rPr>
              <w:t>180</w:t>
            </w:r>
          </w:p>
        </w:tc>
        <w:tc>
          <w:tcPr>
            <w:tcW w:w="985" w:type="pct"/>
            <w:shd w:val="clear" w:color="auto" w:fill="auto"/>
            <w:vAlign w:val="center"/>
          </w:tcPr>
          <w:p w14:paraId="0EBF8D06" w14:textId="075002A6"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CS"/>
              </w:rPr>
              <w:t>20 комплет</w:t>
            </w:r>
          </w:p>
        </w:tc>
        <w:tc>
          <w:tcPr>
            <w:tcW w:w="423" w:type="pct"/>
            <w:tcBorders>
              <w:top w:val="nil"/>
              <w:left w:val="nil"/>
              <w:bottom w:val="single" w:sz="4" w:space="0" w:color="auto"/>
              <w:right w:val="single" w:sz="4" w:space="0" w:color="auto"/>
            </w:tcBorders>
            <w:shd w:val="clear" w:color="auto" w:fill="auto"/>
            <w:vAlign w:val="center"/>
          </w:tcPr>
          <w:p w14:paraId="6591CA43" w14:textId="56A987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095731" w14:textId="1925950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262A7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DAE82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4A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21504" w14:textId="77777777" w:rsidR="004418A3" w:rsidRPr="008002AE" w:rsidRDefault="004418A3" w:rsidP="004418A3">
            <w:pPr>
              <w:spacing w:before="0"/>
              <w:jc w:val="center"/>
              <w:rPr>
                <w:rFonts w:cs="Arial"/>
                <w:b/>
                <w:bCs/>
                <w:i/>
                <w:iCs/>
                <w:sz w:val="24"/>
                <w:szCs w:val="24"/>
              </w:rPr>
            </w:pPr>
          </w:p>
        </w:tc>
        <w:tc>
          <w:tcPr>
            <w:tcW w:w="704" w:type="pct"/>
          </w:tcPr>
          <w:p w14:paraId="0A6D095B" w14:textId="77777777" w:rsidR="004418A3" w:rsidRPr="008002AE" w:rsidRDefault="004418A3" w:rsidP="004418A3">
            <w:pPr>
              <w:spacing w:before="0"/>
              <w:jc w:val="center"/>
              <w:rPr>
                <w:rFonts w:cs="Arial"/>
                <w:b/>
                <w:bCs/>
                <w:i/>
                <w:iCs/>
                <w:sz w:val="24"/>
                <w:szCs w:val="24"/>
              </w:rPr>
            </w:pPr>
          </w:p>
        </w:tc>
      </w:tr>
      <w:tr w:rsidR="004418A3" w:rsidRPr="008002AE" w14:paraId="641E093C" w14:textId="77777777" w:rsidTr="008002AE">
        <w:trPr>
          <w:trHeight w:val="564"/>
        </w:trPr>
        <w:tc>
          <w:tcPr>
            <w:tcW w:w="351" w:type="pct"/>
            <w:shd w:val="clear" w:color="auto" w:fill="auto"/>
            <w:vAlign w:val="center"/>
          </w:tcPr>
          <w:p w14:paraId="6F24AC44" w14:textId="29365C1C" w:rsidR="004418A3" w:rsidRPr="008002AE" w:rsidRDefault="004418A3" w:rsidP="004418A3">
            <w:pPr>
              <w:spacing w:before="0"/>
              <w:jc w:val="center"/>
              <w:rPr>
                <w:rFonts w:cs="Arial"/>
                <w:b/>
                <w:bCs/>
                <w:i/>
                <w:iCs/>
                <w:sz w:val="24"/>
                <w:szCs w:val="24"/>
              </w:rPr>
            </w:pPr>
            <w:r w:rsidRPr="008002AE">
              <w:rPr>
                <w:rFonts w:cs="Arial"/>
                <w:noProof/>
                <w:lang w:val="sr-Cyrl-CS"/>
              </w:rPr>
              <w:t>181</w:t>
            </w:r>
          </w:p>
        </w:tc>
        <w:tc>
          <w:tcPr>
            <w:tcW w:w="985" w:type="pct"/>
            <w:shd w:val="clear" w:color="auto" w:fill="auto"/>
            <w:vAlign w:val="center"/>
          </w:tcPr>
          <w:p w14:paraId="6CF18EA2" w14:textId="576AB4C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CS"/>
              </w:rPr>
              <w:t>20</w:t>
            </w:r>
          </w:p>
        </w:tc>
        <w:tc>
          <w:tcPr>
            <w:tcW w:w="423" w:type="pct"/>
            <w:tcBorders>
              <w:top w:val="nil"/>
              <w:left w:val="nil"/>
              <w:bottom w:val="single" w:sz="4" w:space="0" w:color="auto"/>
              <w:right w:val="single" w:sz="4" w:space="0" w:color="auto"/>
            </w:tcBorders>
            <w:shd w:val="clear" w:color="auto" w:fill="auto"/>
            <w:vAlign w:val="center"/>
          </w:tcPr>
          <w:p w14:paraId="09F9C648" w14:textId="57B06E0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385B26" w14:textId="392E75D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30D93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F2A9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4EF92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B946C6" w14:textId="77777777" w:rsidR="004418A3" w:rsidRPr="008002AE" w:rsidRDefault="004418A3" w:rsidP="004418A3">
            <w:pPr>
              <w:spacing w:before="0"/>
              <w:jc w:val="center"/>
              <w:rPr>
                <w:rFonts w:cs="Arial"/>
                <w:b/>
                <w:bCs/>
                <w:i/>
                <w:iCs/>
                <w:sz w:val="24"/>
                <w:szCs w:val="24"/>
              </w:rPr>
            </w:pPr>
          </w:p>
        </w:tc>
        <w:tc>
          <w:tcPr>
            <w:tcW w:w="704" w:type="pct"/>
          </w:tcPr>
          <w:p w14:paraId="48DD1290" w14:textId="77777777" w:rsidR="004418A3" w:rsidRPr="008002AE" w:rsidRDefault="004418A3" w:rsidP="004418A3">
            <w:pPr>
              <w:spacing w:before="0"/>
              <w:jc w:val="center"/>
              <w:rPr>
                <w:rFonts w:cs="Arial"/>
                <w:b/>
                <w:bCs/>
                <w:i/>
                <w:iCs/>
                <w:sz w:val="24"/>
                <w:szCs w:val="24"/>
              </w:rPr>
            </w:pPr>
          </w:p>
        </w:tc>
      </w:tr>
      <w:tr w:rsidR="004418A3" w:rsidRPr="008002AE" w14:paraId="69FE49CB" w14:textId="77777777" w:rsidTr="008002AE">
        <w:trPr>
          <w:trHeight w:val="564"/>
        </w:trPr>
        <w:tc>
          <w:tcPr>
            <w:tcW w:w="351" w:type="pct"/>
            <w:shd w:val="clear" w:color="auto" w:fill="auto"/>
            <w:vAlign w:val="center"/>
          </w:tcPr>
          <w:p w14:paraId="7C443143" w14:textId="1D93F6F5" w:rsidR="004418A3" w:rsidRPr="008002AE" w:rsidRDefault="004418A3" w:rsidP="004418A3">
            <w:pPr>
              <w:spacing w:before="0"/>
              <w:jc w:val="center"/>
              <w:rPr>
                <w:rFonts w:cs="Arial"/>
                <w:b/>
                <w:bCs/>
                <w:i/>
                <w:iCs/>
                <w:sz w:val="24"/>
                <w:szCs w:val="24"/>
              </w:rPr>
            </w:pPr>
            <w:r w:rsidRPr="008002AE">
              <w:rPr>
                <w:rFonts w:cs="Arial"/>
                <w:noProof/>
                <w:lang w:val="sr-Cyrl-CS"/>
              </w:rPr>
              <w:t>182</w:t>
            </w:r>
          </w:p>
        </w:tc>
        <w:tc>
          <w:tcPr>
            <w:tcW w:w="985" w:type="pct"/>
            <w:shd w:val="clear" w:color="auto" w:fill="auto"/>
            <w:vAlign w:val="center"/>
          </w:tcPr>
          <w:p w14:paraId="5F22CB54" w14:textId="1316B52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54DF363F" w14:textId="58A57C6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30FBD6" w14:textId="6C97713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C39F84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F613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44FAF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5BABA5" w14:textId="77777777" w:rsidR="004418A3" w:rsidRPr="008002AE" w:rsidRDefault="004418A3" w:rsidP="004418A3">
            <w:pPr>
              <w:spacing w:before="0"/>
              <w:jc w:val="center"/>
              <w:rPr>
                <w:rFonts w:cs="Arial"/>
                <w:b/>
                <w:bCs/>
                <w:i/>
                <w:iCs/>
                <w:sz w:val="24"/>
                <w:szCs w:val="24"/>
              </w:rPr>
            </w:pPr>
          </w:p>
        </w:tc>
        <w:tc>
          <w:tcPr>
            <w:tcW w:w="704" w:type="pct"/>
          </w:tcPr>
          <w:p w14:paraId="25D4A658" w14:textId="77777777" w:rsidR="004418A3" w:rsidRPr="008002AE" w:rsidRDefault="004418A3" w:rsidP="004418A3">
            <w:pPr>
              <w:spacing w:before="0"/>
              <w:jc w:val="center"/>
              <w:rPr>
                <w:rFonts w:cs="Arial"/>
                <w:b/>
                <w:bCs/>
                <w:i/>
                <w:iCs/>
                <w:sz w:val="24"/>
                <w:szCs w:val="24"/>
              </w:rPr>
            </w:pPr>
          </w:p>
        </w:tc>
      </w:tr>
      <w:tr w:rsidR="004418A3" w:rsidRPr="008002AE" w14:paraId="0ADDC270" w14:textId="77777777" w:rsidTr="008002AE">
        <w:trPr>
          <w:trHeight w:val="564"/>
        </w:trPr>
        <w:tc>
          <w:tcPr>
            <w:tcW w:w="351" w:type="pct"/>
            <w:shd w:val="clear" w:color="auto" w:fill="auto"/>
            <w:vAlign w:val="center"/>
          </w:tcPr>
          <w:p w14:paraId="393929DB" w14:textId="0E508A0A" w:rsidR="004418A3" w:rsidRPr="008002AE" w:rsidRDefault="004418A3" w:rsidP="004418A3">
            <w:pPr>
              <w:spacing w:before="0"/>
              <w:jc w:val="center"/>
              <w:rPr>
                <w:rFonts w:cs="Arial"/>
                <w:b/>
                <w:bCs/>
                <w:i/>
                <w:iCs/>
                <w:sz w:val="24"/>
                <w:szCs w:val="24"/>
              </w:rPr>
            </w:pPr>
            <w:r w:rsidRPr="008002AE">
              <w:rPr>
                <w:rFonts w:cs="Arial"/>
                <w:noProof/>
              </w:rPr>
              <w:t>183</w:t>
            </w:r>
          </w:p>
        </w:tc>
        <w:tc>
          <w:tcPr>
            <w:tcW w:w="985" w:type="pct"/>
            <w:shd w:val="clear" w:color="auto" w:fill="auto"/>
            <w:vAlign w:val="center"/>
          </w:tcPr>
          <w:p w14:paraId="61078322" w14:textId="661F8EC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М4</w:t>
            </w:r>
            <w:r w:rsidRPr="00870D4F">
              <w:rPr>
                <w:rFonts w:eastAsia="Calibri" w:cs="Arial"/>
                <w:noProof/>
              </w:rPr>
              <w:t>x35</w:t>
            </w:r>
          </w:p>
        </w:tc>
        <w:tc>
          <w:tcPr>
            <w:tcW w:w="423" w:type="pct"/>
            <w:tcBorders>
              <w:top w:val="nil"/>
              <w:left w:val="nil"/>
              <w:bottom w:val="single" w:sz="4" w:space="0" w:color="auto"/>
              <w:right w:val="single" w:sz="4" w:space="0" w:color="auto"/>
            </w:tcBorders>
            <w:shd w:val="clear" w:color="auto" w:fill="auto"/>
            <w:vAlign w:val="center"/>
          </w:tcPr>
          <w:p w14:paraId="783EA19D" w14:textId="2AD38B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CB0451" w14:textId="1C693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7149B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2553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748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826DD" w14:textId="77777777" w:rsidR="004418A3" w:rsidRPr="008002AE" w:rsidRDefault="004418A3" w:rsidP="004418A3">
            <w:pPr>
              <w:spacing w:before="0"/>
              <w:jc w:val="center"/>
              <w:rPr>
                <w:rFonts w:cs="Arial"/>
                <w:b/>
                <w:bCs/>
                <w:i/>
                <w:iCs/>
                <w:sz w:val="24"/>
                <w:szCs w:val="24"/>
              </w:rPr>
            </w:pPr>
          </w:p>
        </w:tc>
        <w:tc>
          <w:tcPr>
            <w:tcW w:w="704" w:type="pct"/>
          </w:tcPr>
          <w:p w14:paraId="4847F062" w14:textId="77777777" w:rsidR="004418A3" w:rsidRPr="008002AE" w:rsidRDefault="004418A3" w:rsidP="004418A3">
            <w:pPr>
              <w:spacing w:before="0"/>
              <w:jc w:val="center"/>
              <w:rPr>
                <w:rFonts w:cs="Arial"/>
                <w:b/>
                <w:bCs/>
                <w:i/>
                <w:iCs/>
                <w:sz w:val="24"/>
                <w:szCs w:val="24"/>
              </w:rPr>
            </w:pPr>
          </w:p>
        </w:tc>
      </w:tr>
      <w:tr w:rsidR="004418A3" w:rsidRPr="008002AE" w14:paraId="1656A627" w14:textId="77777777" w:rsidTr="008002AE">
        <w:trPr>
          <w:trHeight w:val="564"/>
        </w:trPr>
        <w:tc>
          <w:tcPr>
            <w:tcW w:w="351" w:type="pct"/>
            <w:shd w:val="clear" w:color="auto" w:fill="auto"/>
            <w:vAlign w:val="center"/>
          </w:tcPr>
          <w:p w14:paraId="5F101AD8" w14:textId="7C0F175E" w:rsidR="004418A3" w:rsidRPr="008002AE" w:rsidRDefault="004418A3" w:rsidP="004418A3">
            <w:pPr>
              <w:spacing w:before="0"/>
              <w:jc w:val="center"/>
              <w:rPr>
                <w:rFonts w:cs="Arial"/>
                <w:b/>
                <w:bCs/>
                <w:i/>
                <w:iCs/>
                <w:sz w:val="24"/>
                <w:szCs w:val="24"/>
              </w:rPr>
            </w:pPr>
            <w:r w:rsidRPr="008002AE">
              <w:rPr>
                <w:rFonts w:cs="Arial"/>
                <w:noProof/>
              </w:rPr>
              <w:t>184</w:t>
            </w:r>
          </w:p>
        </w:tc>
        <w:tc>
          <w:tcPr>
            <w:tcW w:w="985" w:type="pct"/>
            <w:shd w:val="clear" w:color="auto" w:fill="auto"/>
            <w:vAlign w:val="center"/>
          </w:tcPr>
          <w:p w14:paraId="07E2BDB8" w14:textId="505D163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М4</w:t>
            </w:r>
            <w:r w:rsidRPr="00870D4F">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2094E8E1" w14:textId="5EE28D6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B6B996" w14:textId="42181AE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FA6BA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0106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6D55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6501B6" w14:textId="77777777" w:rsidR="004418A3" w:rsidRPr="008002AE" w:rsidRDefault="004418A3" w:rsidP="004418A3">
            <w:pPr>
              <w:spacing w:before="0"/>
              <w:jc w:val="center"/>
              <w:rPr>
                <w:rFonts w:cs="Arial"/>
                <w:b/>
                <w:bCs/>
                <w:i/>
                <w:iCs/>
                <w:sz w:val="24"/>
                <w:szCs w:val="24"/>
              </w:rPr>
            </w:pPr>
          </w:p>
        </w:tc>
        <w:tc>
          <w:tcPr>
            <w:tcW w:w="704" w:type="pct"/>
          </w:tcPr>
          <w:p w14:paraId="0DFF4DC1" w14:textId="77777777" w:rsidR="004418A3" w:rsidRPr="008002AE" w:rsidRDefault="004418A3" w:rsidP="004418A3">
            <w:pPr>
              <w:spacing w:before="0"/>
              <w:jc w:val="center"/>
              <w:rPr>
                <w:rFonts w:cs="Arial"/>
                <w:b/>
                <w:bCs/>
                <w:i/>
                <w:iCs/>
                <w:sz w:val="24"/>
                <w:szCs w:val="24"/>
              </w:rPr>
            </w:pPr>
          </w:p>
        </w:tc>
      </w:tr>
      <w:tr w:rsidR="004418A3" w:rsidRPr="008002AE" w14:paraId="6E253F78" w14:textId="77777777" w:rsidTr="008002AE">
        <w:trPr>
          <w:trHeight w:val="564"/>
        </w:trPr>
        <w:tc>
          <w:tcPr>
            <w:tcW w:w="351" w:type="pct"/>
            <w:shd w:val="clear" w:color="auto" w:fill="auto"/>
            <w:vAlign w:val="center"/>
          </w:tcPr>
          <w:p w14:paraId="3808900D" w14:textId="2FBA53A2" w:rsidR="004418A3" w:rsidRPr="008002AE" w:rsidRDefault="004418A3" w:rsidP="004418A3">
            <w:pPr>
              <w:spacing w:before="0"/>
              <w:jc w:val="center"/>
              <w:rPr>
                <w:rFonts w:cs="Arial"/>
                <w:b/>
                <w:bCs/>
                <w:i/>
                <w:iCs/>
                <w:sz w:val="24"/>
                <w:szCs w:val="24"/>
              </w:rPr>
            </w:pPr>
            <w:r w:rsidRPr="008002AE">
              <w:rPr>
                <w:rFonts w:cs="Arial"/>
                <w:noProof/>
              </w:rPr>
              <w:t>185</w:t>
            </w:r>
          </w:p>
        </w:tc>
        <w:tc>
          <w:tcPr>
            <w:tcW w:w="985" w:type="pct"/>
            <w:shd w:val="clear" w:color="auto" w:fill="auto"/>
            <w:vAlign w:val="center"/>
          </w:tcPr>
          <w:p w14:paraId="3B8B057C" w14:textId="2F9C3B27"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5x</w:t>
            </w:r>
            <w:r w:rsidRPr="00870D4F">
              <w:rPr>
                <w:rFonts w:eastAsia="Calibri" w:cs="Arial"/>
                <w:noProof/>
                <w:lang w:val="sr-Cyrl-RS"/>
              </w:rPr>
              <w:t>2</w:t>
            </w:r>
            <w:r w:rsidRPr="00870D4F">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F5E39D1" w14:textId="0318544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DCE39D" w14:textId="1187442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114CB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17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F6A7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6AE3E" w14:textId="77777777" w:rsidR="004418A3" w:rsidRPr="008002AE" w:rsidRDefault="004418A3" w:rsidP="004418A3">
            <w:pPr>
              <w:spacing w:before="0"/>
              <w:jc w:val="center"/>
              <w:rPr>
                <w:rFonts w:cs="Arial"/>
                <w:b/>
                <w:bCs/>
                <w:i/>
                <w:iCs/>
                <w:sz w:val="24"/>
                <w:szCs w:val="24"/>
              </w:rPr>
            </w:pPr>
          </w:p>
        </w:tc>
        <w:tc>
          <w:tcPr>
            <w:tcW w:w="704" w:type="pct"/>
          </w:tcPr>
          <w:p w14:paraId="3507250D" w14:textId="77777777" w:rsidR="004418A3" w:rsidRPr="008002AE" w:rsidRDefault="004418A3" w:rsidP="004418A3">
            <w:pPr>
              <w:spacing w:before="0"/>
              <w:jc w:val="center"/>
              <w:rPr>
                <w:rFonts w:cs="Arial"/>
                <w:b/>
                <w:bCs/>
                <w:i/>
                <w:iCs/>
                <w:sz w:val="24"/>
                <w:szCs w:val="24"/>
              </w:rPr>
            </w:pPr>
          </w:p>
        </w:tc>
      </w:tr>
      <w:tr w:rsidR="004418A3" w:rsidRPr="008002AE" w14:paraId="42D7B776" w14:textId="77777777" w:rsidTr="008002AE">
        <w:trPr>
          <w:trHeight w:val="564"/>
        </w:trPr>
        <w:tc>
          <w:tcPr>
            <w:tcW w:w="351" w:type="pct"/>
            <w:shd w:val="clear" w:color="auto" w:fill="auto"/>
            <w:vAlign w:val="center"/>
          </w:tcPr>
          <w:p w14:paraId="55673D2B" w14:textId="0C098458" w:rsidR="004418A3" w:rsidRPr="008002AE" w:rsidRDefault="004418A3" w:rsidP="004418A3">
            <w:pPr>
              <w:spacing w:before="0"/>
              <w:jc w:val="center"/>
              <w:rPr>
                <w:rFonts w:cs="Arial"/>
                <w:b/>
                <w:bCs/>
                <w:i/>
                <w:iCs/>
                <w:sz w:val="24"/>
                <w:szCs w:val="24"/>
              </w:rPr>
            </w:pPr>
            <w:r w:rsidRPr="008002AE">
              <w:rPr>
                <w:rFonts w:cs="Arial"/>
                <w:noProof/>
              </w:rPr>
              <w:t>186</w:t>
            </w:r>
          </w:p>
        </w:tc>
        <w:tc>
          <w:tcPr>
            <w:tcW w:w="985" w:type="pct"/>
            <w:shd w:val="clear" w:color="auto" w:fill="auto"/>
            <w:vAlign w:val="center"/>
          </w:tcPr>
          <w:p w14:paraId="74A26D7D" w14:textId="7471C76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5x30</w:t>
            </w:r>
          </w:p>
        </w:tc>
        <w:tc>
          <w:tcPr>
            <w:tcW w:w="423" w:type="pct"/>
            <w:tcBorders>
              <w:top w:val="nil"/>
              <w:left w:val="nil"/>
              <w:bottom w:val="single" w:sz="4" w:space="0" w:color="auto"/>
              <w:right w:val="single" w:sz="4" w:space="0" w:color="auto"/>
            </w:tcBorders>
            <w:shd w:val="clear" w:color="auto" w:fill="auto"/>
            <w:vAlign w:val="center"/>
          </w:tcPr>
          <w:p w14:paraId="164F5092" w14:textId="4994247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D2A3C3" w14:textId="1435D5D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E16E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6909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2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B550C5" w14:textId="77777777" w:rsidR="004418A3" w:rsidRPr="008002AE" w:rsidRDefault="004418A3" w:rsidP="004418A3">
            <w:pPr>
              <w:spacing w:before="0"/>
              <w:jc w:val="center"/>
              <w:rPr>
                <w:rFonts w:cs="Arial"/>
                <w:b/>
                <w:bCs/>
                <w:i/>
                <w:iCs/>
                <w:sz w:val="24"/>
                <w:szCs w:val="24"/>
              </w:rPr>
            </w:pPr>
          </w:p>
        </w:tc>
        <w:tc>
          <w:tcPr>
            <w:tcW w:w="704" w:type="pct"/>
          </w:tcPr>
          <w:p w14:paraId="31E89638" w14:textId="77777777" w:rsidR="004418A3" w:rsidRPr="008002AE" w:rsidRDefault="004418A3" w:rsidP="004418A3">
            <w:pPr>
              <w:spacing w:before="0"/>
              <w:jc w:val="center"/>
              <w:rPr>
                <w:rFonts w:cs="Arial"/>
                <w:b/>
                <w:bCs/>
                <w:i/>
                <w:iCs/>
                <w:sz w:val="24"/>
                <w:szCs w:val="24"/>
              </w:rPr>
            </w:pPr>
          </w:p>
        </w:tc>
      </w:tr>
      <w:tr w:rsidR="004418A3" w:rsidRPr="008002AE" w14:paraId="59ACDDD8" w14:textId="77777777" w:rsidTr="008002AE">
        <w:trPr>
          <w:trHeight w:val="564"/>
        </w:trPr>
        <w:tc>
          <w:tcPr>
            <w:tcW w:w="351" w:type="pct"/>
            <w:shd w:val="clear" w:color="auto" w:fill="auto"/>
            <w:vAlign w:val="center"/>
          </w:tcPr>
          <w:p w14:paraId="5684D436" w14:textId="4FB6305F" w:rsidR="004418A3" w:rsidRPr="008002AE" w:rsidRDefault="004418A3" w:rsidP="004418A3">
            <w:pPr>
              <w:spacing w:before="0"/>
              <w:jc w:val="center"/>
              <w:rPr>
                <w:rFonts w:cs="Arial"/>
                <w:b/>
                <w:bCs/>
                <w:i/>
                <w:iCs/>
                <w:sz w:val="24"/>
                <w:szCs w:val="24"/>
              </w:rPr>
            </w:pPr>
            <w:r w:rsidRPr="008002AE">
              <w:rPr>
                <w:rFonts w:cs="Arial"/>
                <w:noProof/>
              </w:rPr>
              <w:t>187</w:t>
            </w:r>
          </w:p>
        </w:tc>
        <w:tc>
          <w:tcPr>
            <w:tcW w:w="985" w:type="pct"/>
            <w:shd w:val="clear" w:color="auto" w:fill="auto"/>
            <w:vAlign w:val="center"/>
          </w:tcPr>
          <w:p w14:paraId="40CE0B69" w14:textId="2FD24DC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5x3</w:t>
            </w:r>
            <w:r w:rsidRPr="00870D4F">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3B989549" w14:textId="350F24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3D8B3" w14:textId="7642A7C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3BD3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245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AB1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E7FDED" w14:textId="77777777" w:rsidR="004418A3" w:rsidRPr="008002AE" w:rsidRDefault="004418A3" w:rsidP="004418A3">
            <w:pPr>
              <w:spacing w:before="0"/>
              <w:jc w:val="center"/>
              <w:rPr>
                <w:rFonts w:cs="Arial"/>
                <w:b/>
                <w:bCs/>
                <w:i/>
                <w:iCs/>
                <w:sz w:val="24"/>
                <w:szCs w:val="24"/>
              </w:rPr>
            </w:pPr>
          </w:p>
        </w:tc>
        <w:tc>
          <w:tcPr>
            <w:tcW w:w="704" w:type="pct"/>
          </w:tcPr>
          <w:p w14:paraId="1A05557A" w14:textId="77777777" w:rsidR="004418A3" w:rsidRPr="008002AE" w:rsidRDefault="004418A3" w:rsidP="004418A3">
            <w:pPr>
              <w:spacing w:before="0"/>
              <w:jc w:val="center"/>
              <w:rPr>
                <w:rFonts w:cs="Arial"/>
                <w:b/>
                <w:bCs/>
                <w:i/>
                <w:iCs/>
                <w:sz w:val="24"/>
                <w:szCs w:val="24"/>
              </w:rPr>
            </w:pPr>
          </w:p>
        </w:tc>
      </w:tr>
      <w:tr w:rsidR="004418A3" w:rsidRPr="008002AE" w14:paraId="6AB7A38C" w14:textId="77777777" w:rsidTr="008002AE">
        <w:trPr>
          <w:trHeight w:val="564"/>
        </w:trPr>
        <w:tc>
          <w:tcPr>
            <w:tcW w:w="351" w:type="pct"/>
            <w:shd w:val="clear" w:color="auto" w:fill="auto"/>
            <w:vAlign w:val="center"/>
          </w:tcPr>
          <w:p w14:paraId="32800E06" w14:textId="5586CF06" w:rsidR="004418A3" w:rsidRPr="008002AE" w:rsidRDefault="004418A3" w:rsidP="004418A3">
            <w:pPr>
              <w:spacing w:before="0"/>
              <w:jc w:val="center"/>
              <w:rPr>
                <w:rFonts w:cs="Arial"/>
                <w:b/>
                <w:bCs/>
                <w:i/>
                <w:iCs/>
                <w:sz w:val="24"/>
                <w:szCs w:val="24"/>
              </w:rPr>
            </w:pPr>
            <w:r w:rsidRPr="008002AE">
              <w:rPr>
                <w:rFonts w:cs="Arial"/>
                <w:noProof/>
              </w:rPr>
              <w:t>188</w:t>
            </w:r>
          </w:p>
        </w:tc>
        <w:tc>
          <w:tcPr>
            <w:tcW w:w="985" w:type="pct"/>
            <w:shd w:val="clear" w:color="auto" w:fill="auto"/>
            <w:vAlign w:val="center"/>
          </w:tcPr>
          <w:p w14:paraId="75A6C229" w14:textId="17CBAD8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5x50</w:t>
            </w:r>
          </w:p>
        </w:tc>
        <w:tc>
          <w:tcPr>
            <w:tcW w:w="423" w:type="pct"/>
            <w:tcBorders>
              <w:top w:val="nil"/>
              <w:left w:val="nil"/>
              <w:bottom w:val="single" w:sz="4" w:space="0" w:color="auto"/>
              <w:right w:val="single" w:sz="4" w:space="0" w:color="auto"/>
            </w:tcBorders>
            <w:shd w:val="clear" w:color="auto" w:fill="auto"/>
            <w:vAlign w:val="center"/>
          </w:tcPr>
          <w:p w14:paraId="197391C3" w14:textId="0BC1AA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1ABAADA" w14:textId="1559507C"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1C62BD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8C8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2E8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336579" w14:textId="77777777" w:rsidR="004418A3" w:rsidRPr="008002AE" w:rsidRDefault="004418A3" w:rsidP="004418A3">
            <w:pPr>
              <w:spacing w:before="0"/>
              <w:jc w:val="center"/>
              <w:rPr>
                <w:rFonts w:cs="Arial"/>
                <w:b/>
                <w:bCs/>
                <w:i/>
                <w:iCs/>
                <w:sz w:val="24"/>
                <w:szCs w:val="24"/>
              </w:rPr>
            </w:pPr>
          </w:p>
        </w:tc>
        <w:tc>
          <w:tcPr>
            <w:tcW w:w="704" w:type="pct"/>
          </w:tcPr>
          <w:p w14:paraId="1FC88589" w14:textId="77777777" w:rsidR="004418A3" w:rsidRPr="008002AE" w:rsidRDefault="004418A3" w:rsidP="004418A3">
            <w:pPr>
              <w:spacing w:before="0"/>
              <w:jc w:val="center"/>
              <w:rPr>
                <w:rFonts w:cs="Arial"/>
                <w:b/>
                <w:bCs/>
                <w:i/>
                <w:iCs/>
                <w:sz w:val="24"/>
                <w:szCs w:val="24"/>
              </w:rPr>
            </w:pPr>
          </w:p>
        </w:tc>
      </w:tr>
      <w:tr w:rsidR="004418A3" w:rsidRPr="008002AE" w14:paraId="09302154" w14:textId="77777777" w:rsidTr="008002AE">
        <w:trPr>
          <w:trHeight w:val="564"/>
        </w:trPr>
        <w:tc>
          <w:tcPr>
            <w:tcW w:w="351" w:type="pct"/>
            <w:shd w:val="clear" w:color="auto" w:fill="auto"/>
            <w:vAlign w:val="center"/>
          </w:tcPr>
          <w:p w14:paraId="36F753C3" w14:textId="0123B2E7" w:rsidR="004418A3" w:rsidRPr="008002AE" w:rsidRDefault="004418A3" w:rsidP="004418A3">
            <w:pPr>
              <w:spacing w:before="0"/>
              <w:jc w:val="center"/>
              <w:rPr>
                <w:rFonts w:cs="Arial"/>
                <w:b/>
                <w:bCs/>
                <w:i/>
                <w:iCs/>
                <w:sz w:val="24"/>
                <w:szCs w:val="24"/>
              </w:rPr>
            </w:pPr>
            <w:r w:rsidRPr="008002AE">
              <w:rPr>
                <w:rFonts w:cs="Arial"/>
                <w:noProof/>
              </w:rPr>
              <w:t>189</w:t>
            </w:r>
          </w:p>
        </w:tc>
        <w:tc>
          <w:tcPr>
            <w:tcW w:w="985" w:type="pct"/>
            <w:shd w:val="clear" w:color="auto" w:fill="auto"/>
            <w:vAlign w:val="center"/>
          </w:tcPr>
          <w:p w14:paraId="49553748" w14:textId="2BBEAEB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6x</w:t>
            </w:r>
            <w:r w:rsidRPr="00870D4F">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65369E05" w14:textId="0250EDD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590FFD" w14:textId="09BCAF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2C74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C27BF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19C6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D1054B" w14:textId="77777777" w:rsidR="004418A3" w:rsidRPr="008002AE" w:rsidRDefault="004418A3" w:rsidP="004418A3">
            <w:pPr>
              <w:spacing w:before="0"/>
              <w:jc w:val="center"/>
              <w:rPr>
                <w:rFonts w:cs="Arial"/>
                <w:b/>
                <w:bCs/>
                <w:i/>
                <w:iCs/>
                <w:sz w:val="24"/>
                <w:szCs w:val="24"/>
              </w:rPr>
            </w:pPr>
          </w:p>
        </w:tc>
        <w:tc>
          <w:tcPr>
            <w:tcW w:w="704" w:type="pct"/>
          </w:tcPr>
          <w:p w14:paraId="7DC4FD23" w14:textId="77777777" w:rsidR="004418A3" w:rsidRPr="008002AE" w:rsidRDefault="004418A3" w:rsidP="004418A3">
            <w:pPr>
              <w:spacing w:before="0"/>
              <w:jc w:val="center"/>
              <w:rPr>
                <w:rFonts w:cs="Arial"/>
                <w:b/>
                <w:bCs/>
                <w:i/>
                <w:iCs/>
                <w:sz w:val="24"/>
                <w:szCs w:val="24"/>
              </w:rPr>
            </w:pPr>
          </w:p>
        </w:tc>
      </w:tr>
      <w:tr w:rsidR="004418A3" w:rsidRPr="008002AE" w14:paraId="4F26E370" w14:textId="77777777" w:rsidTr="008002AE">
        <w:trPr>
          <w:trHeight w:val="564"/>
        </w:trPr>
        <w:tc>
          <w:tcPr>
            <w:tcW w:w="351" w:type="pct"/>
            <w:shd w:val="clear" w:color="auto" w:fill="auto"/>
            <w:vAlign w:val="center"/>
          </w:tcPr>
          <w:p w14:paraId="7C7A6A81" w14:textId="3954F2D4" w:rsidR="004418A3" w:rsidRPr="008002AE" w:rsidRDefault="004418A3" w:rsidP="004418A3">
            <w:pPr>
              <w:spacing w:before="0"/>
              <w:jc w:val="center"/>
              <w:rPr>
                <w:rFonts w:cs="Arial"/>
                <w:b/>
                <w:bCs/>
                <w:i/>
                <w:iCs/>
                <w:sz w:val="24"/>
                <w:szCs w:val="24"/>
              </w:rPr>
            </w:pPr>
            <w:r w:rsidRPr="008002AE">
              <w:rPr>
                <w:rFonts w:cs="Arial"/>
                <w:noProof/>
              </w:rPr>
              <w:t>190</w:t>
            </w:r>
          </w:p>
        </w:tc>
        <w:tc>
          <w:tcPr>
            <w:tcW w:w="985" w:type="pct"/>
            <w:shd w:val="clear" w:color="auto" w:fill="auto"/>
            <w:vAlign w:val="center"/>
          </w:tcPr>
          <w:p w14:paraId="7F54E346" w14:textId="6DC53A4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6x30</w:t>
            </w:r>
          </w:p>
        </w:tc>
        <w:tc>
          <w:tcPr>
            <w:tcW w:w="423" w:type="pct"/>
            <w:tcBorders>
              <w:top w:val="nil"/>
              <w:left w:val="nil"/>
              <w:bottom w:val="single" w:sz="4" w:space="0" w:color="auto"/>
              <w:right w:val="single" w:sz="4" w:space="0" w:color="auto"/>
            </w:tcBorders>
            <w:shd w:val="clear" w:color="auto" w:fill="auto"/>
            <w:vAlign w:val="center"/>
          </w:tcPr>
          <w:p w14:paraId="76A003EA" w14:textId="372821D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C32237" w14:textId="2BDD826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0047B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0AC5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596E3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E5495C" w14:textId="77777777" w:rsidR="004418A3" w:rsidRPr="008002AE" w:rsidRDefault="004418A3" w:rsidP="004418A3">
            <w:pPr>
              <w:spacing w:before="0"/>
              <w:jc w:val="center"/>
              <w:rPr>
                <w:rFonts w:cs="Arial"/>
                <w:b/>
                <w:bCs/>
                <w:i/>
                <w:iCs/>
                <w:sz w:val="24"/>
                <w:szCs w:val="24"/>
              </w:rPr>
            </w:pPr>
          </w:p>
        </w:tc>
        <w:tc>
          <w:tcPr>
            <w:tcW w:w="704" w:type="pct"/>
          </w:tcPr>
          <w:p w14:paraId="4F3C160D" w14:textId="77777777" w:rsidR="004418A3" w:rsidRPr="008002AE" w:rsidRDefault="004418A3" w:rsidP="004418A3">
            <w:pPr>
              <w:spacing w:before="0"/>
              <w:jc w:val="center"/>
              <w:rPr>
                <w:rFonts w:cs="Arial"/>
                <w:b/>
                <w:bCs/>
                <w:i/>
                <w:iCs/>
                <w:sz w:val="24"/>
                <w:szCs w:val="24"/>
              </w:rPr>
            </w:pPr>
          </w:p>
        </w:tc>
      </w:tr>
      <w:tr w:rsidR="004418A3" w:rsidRPr="008002AE" w14:paraId="1A84A99E" w14:textId="77777777" w:rsidTr="008002AE">
        <w:trPr>
          <w:trHeight w:val="564"/>
        </w:trPr>
        <w:tc>
          <w:tcPr>
            <w:tcW w:w="351" w:type="pct"/>
            <w:shd w:val="clear" w:color="auto" w:fill="auto"/>
            <w:vAlign w:val="center"/>
          </w:tcPr>
          <w:p w14:paraId="180EA829" w14:textId="7DFE49E6" w:rsidR="004418A3" w:rsidRPr="008002AE" w:rsidRDefault="004418A3" w:rsidP="004418A3">
            <w:pPr>
              <w:spacing w:before="0"/>
              <w:jc w:val="center"/>
              <w:rPr>
                <w:rFonts w:cs="Arial"/>
                <w:b/>
                <w:bCs/>
                <w:i/>
                <w:iCs/>
                <w:sz w:val="24"/>
                <w:szCs w:val="24"/>
              </w:rPr>
            </w:pPr>
            <w:r w:rsidRPr="008002AE">
              <w:rPr>
                <w:rFonts w:cs="Arial"/>
                <w:noProof/>
              </w:rPr>
              <w:t>191</w:t>
            </w:r>
          </w:p>
        </w:tc>
        <w:tc>
          <w:tcPr>
            <w:tcW w:w="985" w:type="pct"/>
            <w:shd w:val="clear" w:color="auto" w:fill="auto"/>
            <w:vAlign w:val="center"/>
          </w:tcPr>
          <w:p w14:paraId="0555E5C5" w14:textId="30C3246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6x3</w:t>
            </w:r>
            <w:r w:rsidRPr="00870D4F">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4B5C64DF" w14:textId="50BA833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296A298" w14:textId="65C65BB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7E864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95347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742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B42CA4" w14:textId="77777777" w:rsidR="004418A3" w:rsidRPr="008002AE" w:rsidRDefault="004418A3" w:rsidP="004418A3">
            <w:pPr>
              <w:spacing w:before="0"/>
              <w:jc w:val="center"/>
              <w:rPr>
                <w:rFonts w:cs="Arial"/>
                <w:b/>
                <w:bCs/>
                <w:i/>
                <w:iCs/>
                <w:sz w:val="24"/>
                <w:szCs w:val="24"/>
              </w:rPr>
            </w:pPr>
          </w:p>
        </w:tc>
        <w:tc>
          <w:tcPr>
            <w:tcW w:w="704" w:type="pct"/>
          </w:tcPr>
          <w:p w14:paraId="4D2188A9" w14:textId="77777777" w:rsidR="004418A3" w:rsidRPr="008002AE" w:rsidRDefault="004418A3" w:rsidP="004418A3">
            <w:pPr>
              <w:spacing w:before="0"/>
              <w:jc w:val="center"/>
              <w:rPr>
                <w:rFonts w:cs="Arial"/>
                <w:b/>
                <w:bCs/>
                <w:i/>
                <w:iCs/>
                <w:sz w:val="24"/>
                <w:szCs w:val="24"/>
              </w:rPr>
            </w:pPr>
          </w:p>
        </w:tc>
      </w:tr>
      <w:tr w:rsidR="004418A3" w:rsidRPr="008002AE" w14:paraId="4AC5C55D" w14:textId="77777777" w:rsidTr="008002AE">
        <w:trPr>
          <w:trHeight w:val="564"/>
        </w:trPr>
        <w:tc>
          <w:tcPr>
            <w:tcW w:w="351" w:type="pct"/>
            <w:shd w:val="clear" w:color="auto" w:fill="auto"/>
            <w:vAlign w:val="center"/>
          </w:tcPr>
          <w:p w14:paraId="23FB8F67" w14:textId="12190C65" w:rsidR="004418A3" w:rsidRPr="008002AE" w:rsidRDefault="004418A3" w:rsidP="004418A3">
            <w:pPr>
              <w:spacing w:before="0"/>
              <w:jc w:val="center"/>
              <w:rPr>
                <w:rFonts w:cs="Arial"/>
                <w:b/>
                <w:bCs/>
                <w:i/>
                <w:iCs/>
                <w:sz w:val="24"/>
                <w:szCs w:val="24"/>
              </w:rPr>
            </w:pPr>
            <w:r w:rsidRPr="008002AE">
              <w:rPr>
                <w:rFonts w:cs="Arial"/>
                <w:noProof/>
              </w:rPr>
              <w:t>192</w:t>
            </w:r>
          </w:p>
        </w:tc>
        <w:tc>
          <w:tcPr>
            <w:tcW w:w="985" w:type="pct"/>
            <w:shd w:val="clear" w:color="auto" w:fill="auto"/>
            <w:vAlign w:val="center"/>
          </w:tcPr>
          <w:p w14:paraId="04B92136" w14:textId="6B6F43D8"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rPr>
              <w:t>6x4</w:t>
            </w:r>
            <w:r w:rsidRPr="00870D4F">
              <w:rPr>
                <w:rFonts w:eastAsia="Calibri" w:cs="Arial"/>
                <w:noProof/>
                <w:lang w:val="sr-Cyrl-CS"/>
              </w:rPr>
              <w:t xml:space="preserve">0 </w:t>
            </w:r>
            <w:r w:rsidRPr="00870D4F">
              <w:rPr>
                <w:rFonts w:eastAsia="Calibri" w:cs="Arial"/>
                <w:noProof/>
                <w:lang w:val="sr-Cyrl-RS"/>
              </w:rPr>
              <w:t>комплет</w:t>
            </w:r>
          </w:p>
        </w:tc>
        <w:tc>
          <w:tcPr>
            <w:tcW w:w="423" w:type="pct"/>
            <w:tcBorders>
              <w:top w:val="nil"/>
              <w:left w:val="nil"/>
              <w:bottom w:val="single" w:sz="4" w:space="0" w:color="auto"/>
              <w:right w:val="single" w:sz="4" w:space="0" w:color="auto"/>
            </w:tcBorders>
            <w:shd w:val="clear" w:color="auto" w:fill="auto"/>
            <w:vAlign w:val="center"/>
          </w:tcPr>
          <w:p w14:paraId="4D3BD056" w14:textId="7BDE9D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B4442B" w14:textId="2143BC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A7D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3D5A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C0DC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E692EE" w14:textId="77777777" w:rsidR="004418A3" w:rsidRPr="008002AE" w:rsidRDefault="004418A3" w:rsidP="004418A3">
            <w:pPr>
              <w:spacing w:before="0"/>
              <w:jc w:val="center"/>
              <w:rPr>
                <w:rFonts w:cs="Arial"/>
                <w:b/>
                <w:bCs/>
                <w:i/>
                <w:iCs/>
                <w:sz w:val="24"/>
                <w:szCs w:val="24"/>
              </w:rPr>
            </w:pPr>
          </w:p>
        </w:tc>
        <w:tc>
          <w:tcPr>
            <w:tcW w:w="704" w:type="pct"/>
          </w:tcPr>
          <w:p w14:paraId="409FBA95" w14:textId="77777777" w:rsidR="004418A3" w:rsidRPr="008002AE" w:rsidRDefault="004418A3" w:rsidP="004418A3">
            <w:pPr>
              <w:spacing w:before="0"/>
              <w:jc w:val="center"/>
              <w:rPr>
                <w:rFonts w:cs="Arial"/>
                <w:b/>
                <w:bCs/>
                <w:i/>
                <w:iCs/>
                <w:sz w:val="24"/>
                <w:szCs w:val="24"/>
              </w:rPr>
            </w:pPr>
          </w:p>
        </w:tc>
      </w:tr>
      <w:tr w:rsidR="004418A3" w:rsidRPr="008002AE" w14:paraId="596DC83E" w14:textId="77777777" w:rsidTr="008002AE">
        <w:trPr>
          <w:trHeight w:val="564"/>
        </w:trPr>
        <w:tc>
          <w:tcPr>
            <w:tcW w:w="351" w:type="pct"/>
            <w:shd w:val="clear" w:color="auto" w:fill="auto"/>
            <w:vAlign w:val="center"/>
          </w:tcPr>
          <w:p w14:paraId="39030B88" w14:textId="6C9C492B" w:rsidR="004418A3" w:rsidRPr="008002AE" w:rsidRDefault="004418A3" w:rsidP="004418A3">
            <w:pPr>
              <w:spacing w:before="0"/>
              <w:jc w:val="center"/>
              <w:rPr>
                <w:rFonts w:cs="Arial"/>
                <w:b/>
                <w:bCs/>
                <w:i/>
                <w:iCs/>
                <w:sz w:val="24"/>
                <w:szCs w:val="24"/>
              </w:rPr>
            </w:pPr>
            <w:r w:rsidRPr="008002AE">
              <w:rPr>
                <w:rFonts w:cs="Arial"/>
                <w:noProof/>
              </w:rPr>
              <w:t>193</w:t>
            </w:r>
          </w:p>
        </w:tc>
        <w:tc>
          <w:tcPr>
            <w:tcW w:w="985" w:type="pct"/>
            <w:shd w:val="clear" w:color="auto" w:fill="auto"/>
            <w:vAlign w:val="center"/>
          </w:tcPr>
          <w:p w14:paraId="44DE2F02" w14:textId="2EFBA0C0"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6</w:t>
            </w:r>
            <w:r w:rsidRPr="00870D4F">
              <w:rPr>
                <w:rFonts w:eastAsia="Calibri" w:cs="Arial"/>
                <w:noProof/>
              </w:rPr>
              <w:t>x</w:t>
            </w:r>
            <w:r w:rsidRPr="00870D4F">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1ABE27F6" w14:textId="4FFFFBC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0FBFBE" w14:textId="3A12D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B986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05303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C4F1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D6C513B" w14:textId="77777777" w:rsidR="004418A3" w:rsidRPr="008002AE" w:rsidRDefault="004418A3" w:rsidP="004418A3">
            <w:pPr>
              <w:spacing w:before="0"/>
              <w:jc w:val="center"/>
              <w:rPr>
                <w:rFonts w:cs="Arial"/>
                <w:b/>
                <w:bCs/>
                <w:i/>
                <w:iCs/>
                <w:sz w:val="24"/>
                <w:szCs w:val="24"/>
              </w:rPr>
            </w:pPr>
          </w:p>
        </w:tc>
        <w:tc>
          <w:tcPr>
            <w:tcW w:w="704" w:type="pct"/>
          </w:tcPr>
          <w:p w14:paraId="4F75132F" w14:textId="77777777" w:rsidR="004418A3" w:rsidRPr="008002AE" w:rsidRDefault="004418A3" w:rsidP="004418A3">
            <w:pPr>
              <w:spacing w:before="0"/>
              <w:jc w:val="center"/>
              <w:rPr>
                <w:rFonts w:cs="Arial"/>
                <w:b/>
                <w:bCs/>
                <w:i/>
                <w:iCs/>
                <w:sz w:val="24"/>
                <w:szCs w:val="24"/>
              </w:rPr>
            </w:pPr>
          </w:p>
        </w:tc>
      </w:tr>
      <w:tr w:rsidR="004418A3" w:rsidRPr="008002AE" w14:paraId="04971FB5" w14:textId="77777777" w:rsidTr="008002AE">
        <w:trPr>
          <w:trHeight w:val="564"/>
        </w:trPr>
        <w:tc>
          <w:tcPr>
            <w:tcW w:w="351" w:type="pct"/>
            <w:shd w:val="clear" w:color="auto" w:fill="auto"/>
            <w:vAlign w:val="center"/>
          </w:tcPr>
          <w:p w14:paraId="6646EBEE" w14:textId="6212CF38" w:rsidR="004418A3" w:rsidRPr="008002AE" w:rsidRDefault="004418A3" w:rsidP="004418A3">
            <w:pPr>
              <w:spacing w:before="0"/>
              <w:jc w:val="center"/>
              <w:rPr>
                <w:rFonts w:cs="Arial"/>
                <w:b/>
                <w:bCs/>
                <w:i/>
                <w:iCs/>
                <w:sz w:val="24"/>
                <w:szCs w:val="24"/>
              </w:rPr>
            </w:pPr>
            <w:r w:rsidRPr="008002AE">
              <w:rPr>
                <w:rFonts w:cs="Arial"/>
                <w:noProof/>
              </w:rPr>
              <w:t>194</w:t>
            </w:r>
          </w:p>
        </w:tc>
        <w:tc>
          <w:tcPr>
            <w:tcW w:w="985" w:type="pct"/>
            <w:shd w:val="clear" w:color="auto" w:fill="auto"/>
            <w:vAlign w:val="center"/>
          </w:tcPr>
          <w:p w14:paraId="49D5FC7A" w14:textId="30366DE6"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М6</w:t>
            </w:r>
            <w:r w:rsidRPr="00870D4F">
              <w:rPr>
                <w:rFonts w:eastAsia="Calibri" w:cs="Arial"/>
                <w:noProof/>
              </w:rPr>
              <w:t>x</w:t>
            </w:r>
            <w:r w:rsidRPr="00870D4F">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3143A731" w14:textId="1CA38A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71D899" w14:textId="51AD1E7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98F18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A187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9BF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A1FED0" w14:textId="77777777" w:rsidR="004418A3" w:rsidRPr="008002AE" w:rsidRDefault="004418A3" w:rsidP="004418A3">
            <w:pPr>
              <w:spacing w:before="0"/>
              <w:jc w:val="center"/>
              <w:rPr>
                <w:rFonts w:cs="Arial"/>
                <w:b/>
                <w:bCs/>
                <w:i/>
                <w:iCs/>
                <w:sz w:val="24"/>
                <w:szCs w:val="24"/>
              </w:rPr>
            </w:pPr>
          </w:p>
        </w:tc>
        <w:tc>
          <w:tcPr>
            <w:tcW w:w="704" w:type="pct"/>
          </w:tcPr>
          <w:p w14:paraId="69B94BA0" w14:textId="77777777" w:rsidR="004418A3" w:rsidRPr="008002AE" w:rsidRDefault="004418A3" w:rsidP="004418A3">
            <w:pPr>
              <w:spacing w:before="0"/>
              <w:jc w:val="center"/>
              <w:rPr>
                <w:rFonts w:cs="Arial"/>
                <w:b/>
                <w:bCs/>
                <w:i/>
                <w:iCs/>
                <w:sz w:val="24"/>
                <w:szCs w:val="24"/>
              </w:rPr>
            </w:pPr>
          </w:p>
        </w:tc>
      </w:tr>
      <w:tr w:rsidR="004418A3" w:rsidRPr="008002AE" w14:paraId="7976CBFF" w14:textId="77777777" w:rsidTr="008002AE">
        <w:trPr>
          <w:trHeight w:val="564"/>
        </w:trPr>
        <w:tc>
          <w:tcPr>
            <w:tcW w:w="351" w:type="pct"/>
            <w:shd w:val="clear" w:color="auto" w:fill="auto"/>
            <w:vAlign w:val="center"/>
          </w:tcPr>
          <w:p w14:paraId="0FB9D467" w14:textId="06E009B9" w:rsidR="004418A3" w:rsidRPr="008002AE" w:rsidRDefault="004418A3" w:rsidP="004418A3">
            <w:pPr>
              <w:spacing w:before="0"/>
              <w:jc w:val="center"/>
              <w:rPr>
                <w:rFonts w:cs="Arial"/>
                <w:b/>
                <w:bCs/>
                <w:i/>
                <w:iCs/>
                <w:sz w:val="24"/>
                <w:szCs w:val="24"/>
              </w:rPr>
            </w:pPr>
            <w:r w:rsidRPr="008002AE">
              <w:rPr>
                <w:rFonts w:cs="Arial"/>
                <w:noProof/>
              </w:rPr>
              <w:t>195</w:t>
            </w:r>
          </w:p>
        </w:tc>
        <w:tc>
          <w:tcPr>
            <w:tcW w:w="985" w:type="pct"/>
            <w:shd w:val="clear" w:color="auto" w:fill="auto"/>
            <w:vAlign w:val="center"/>
          </w:tcPr>
          <w:p w14:paraId="67163C79" w14:textId="5B846D8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М6</w:t>
            </w:r>
            <w:r w:rsidRPr="00870D4F">
              <w:rPr>
                <w:rFonts w:eastAsia="Calibri" w:cs="Arial"/>
                <w:noProof/>
              </w:rPr>
              <w:t>x</w:t>
            </w:r>
            <w:r w:rsidRPr="00870D4F">
              <w:rPr>
                <w:rFonts w:eastAsia="Calibri" w:cs="Arial"/>
                <w:noProof/>
                <w:lang w:val="sr-Cyrl-RS"/>
              </w:rPr>
              <w:t>8</w:t>
            </w:r>
            <w:r w:rsidRPr="00870D4F">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B1ACB9E" w14:textId="0A5A6A8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024830" w14:textId="39ED95E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898207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227C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1F68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E8113E" w14:textId="77777777" w:rsidR="004418A3" w:rsidRPr="008002AE" w:rsidRDefault="004418A3" w:rsidP="004418A3">
            <w:pPr>
              <w:spacing w:before="0"/>
              <w:jc w:val="center"/>
              <w:rPr>
                <w:rFonts w:cs="Arial"/>
                <w:b/>
                <w:bCs/>
                <w:i/>
                <w:iCs/>
                <w:sz w:val="24"/>
                <w:szCs w:val="24"/>
              </w:rPr>
            </w:pPr>
          </w:p>
        </w:tc>
        <w:tc>
          <w:tcPr>
            <w:tcW w:w="704" w:type="pct"/>
          </w:tcPr>
          <w:p w14:paraId="35EA52C9" w14:textId="77777777" w:rsidR="004418A3" w:rsidRPr="008002AE" w:rsidRDefault="004418A3" w:rsidP="004418A3">
            <w:pPr>
              <w:spacing w:before="0"/>
              <w:jc w:val="center"/>
              <w:rPr>
                <w:rFonts w:cs="Arial"/>
                <w:b/>
                <w:bCs/>
                <w:i/>
                <w:iCs/>
                <w:sz w:val="24"/>
                <w:szCs w:val="24"/>
              </w:rPr>
            </w:pPr>
          </w:p>
        </w:tc>
      </w:tr>
      <w:tr w:rsidR="004418A3" w:rsidRPr="008002AE" w14:paraId="378CCA9D" w14:textId="77777777" w:rsidTr="008002AE">
        <w:trPr>
          <w:trHeight w:val="564"/>
        </w:trPr>
        <w:tc>
          <w:tcPr>
            <w:tcW w:w="351" w:type="pct"/>
            <w:shd w:val="clear" w:color="auto" w:fill="auto"/>
            <w:vAlign w:val="center"/>
          </w:tcPr>
          <w:p w14:paraId="3BC08FDC" w14:textId="6998EB98" w:rsidR="004418A3" w:rsidRPr="008002AE" w:rsidRDefault="004418A3" w:rsidP="004418A3">
            <w:pPr>
              <w:spacing w:before="0"/>
              <w:jc w:val="center"/>
              <w:rPr>
                <w:rFonts w:cs="Arial"/>
                <w:b/>
                <w:bCs/>
                <w:i/>
                <w:iCs/>
                <w:sz w:val="24"/>
                <w:szCs w:val="24"/>
              </w:rPr>
            </w:pPr>
            <w:r w:rsidRPr="008002AE">
              <w:rPr>
                <w:rFonts w:cs="Arial"/>
                <w:noProof/>
              </w:rPr>
              <w:t>196</w:t>
            </w:r>
          </w:p>
        </w:tc>
        <w:tc>
          <w:tcPr>
            <w:tcW w:w="985" w:type="pct"/>
            <w:shd w:val="clear" w:color="auto" w:fill="auto"/>
            <w:vAlign w:val="center"/>
          </w:tcPr>
          <w:p w14:paraId="655BC668" w14:textId="3BDDA347"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2</w:t>
            </w:r>
            <w:r w:rsidRPr="00870D4F">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0CD77BAC" w14:textId="340C9A0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01A93" w14:textId="1757CEEA"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BF84FD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1CE9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41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BF32B0" w14:textId="77777777" w:rsidR="004418A3" w:rsidRPr="008002AE" w:rsidRDefault="004418A3" w:rsidP="004418A3">
            <w:pPr>
              <w:spacing w:before="0"/>
              <w:jc w:val="center"/>
              <w:rPr>
                <w:rFonts w:cs="Arial"/>
                <w:b/>
                <w:bCs/>
                <w:i/>
                <w:iCs/>
                <w:sz w:val="24"/>
                <w:szCs w:val="24"/>
              </w:rPr>
            </w:pPr>
          </w:p>
        </w:tc>
        <w:tc>
          <w:tcPr>
            <w:tcW w:w="704" w:type="pct"/>
          </w:tcPr>
          <w:p w14:paraId="0C085AB7" w14:textId="77777777" w:rsidR="004418A3" w:rsidRPr="008002AE" w:rsidRDefault="004418A3" w:rsidP="004418A3">
            <w:pPr>
              <w:spacing w:before="0"/>
              <w:jc w:val="center"/>
              <w:rPr>
                <w:rFonts w:cs="Arial"/>
                <w:b/>
                <w:bCs/>
                <w:i/>
                <w:iCs/>
                <w:sz w:val="24"/>
                <w:szCs w:val="24"/>
              </w:rPr>
            </w:pPr>
          </w:p>
        </w:tc>
      </w:tr>
      <w:tr w:rsidR="004418A3" w:rsidRPr="008002AE" w14:paraId="4E066E74" w14:textId="77777777" w:rsidTr="008002AE">
        <w:trPr>
          <w:trHeight w:val="564"/>
        </w:trPr>
        <w:tc>
          <w:tcPr>
            <w:tcW w:w="351" w:type="pct"/>
            <w:shd w:val="clear" w:color="auto" w:fill="auto"/>
            <w:vAlign w:val="center"/>
          </w:tcPr>
          <w:p w14:paraId="60B652A3" w14:textId="6CDD2A1A" w:rsidR="004418A3" w:rsidRPr="008002AE" w:rsidRDefault="004418A3" w:rsidP="004418A3">
            <w:pPr>
              <w:spacing w:before="0"/>
              <w:jc w:val="center"/>
              <w:rPr>
                <w:rFonts w:cs="Arial"/>
                <w:b/>
                <w:bCs/>
                <w:i/>
                <w:iCs/>
                <w:sz w:val="24"/>
                <w:szCs w:val="24"/>
              </w:rPr>
            </w:pPr>
            <w:r w:rsidRPr="008002AE">
              <w:rPr>
                <w:rFonts w:cs="Arial"/>
                <w:noProof/>
                <w:lang w:val="sr-Cyrl-CS"/>
              </w:rPr>
              <w:t>197</w:t>
            </w:r>
          </w:p>
        </w:tc>
        <w:tc>
          <w:tcPr>
            <w:tcW w:w="985" w:type="pct"/>
            <w:shd w:val="clear" w:color="auto" w:fill="auto"/>
            <w:vAlign w:val="center"/>
          </w:tcPr>
          <w:p w14:paraId="4D8D103B" w14:textId="2EF66F4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2</w:t>
            </w:r>
            <w:r w:rsidRPr="00870D4F">
              <w:rPr>
                <w:rFonts w:eastAsia="Calibri" w:cs="Arial"/>
                <w:noProof/>
              </w:rPr>
              <w:t>0</w:t>
            </w:r>
            <w:r w:rsidRPr="00870D4F">
              <w:rPr>
                <w:rFonts w:eastAsia="Calibri" w:cs="Arial"/>
                <w:noProof/>
                <w:lang w:val="sr-Cyrl-RS"/>
              </w:rPr>
              <w:t xml:space="preserve"> комплет</w:t>
            </w:r>
          </w:p>
        </w:tc>
        <w:tc>
          <w:tcPr>
            <w:tcW w:w="423" w:type="pct"/>
            <w:tcBorders>
              <w:top w:val="nil"/>
              <w:left w:val="nil"/>
              <w:bottom w:val="single" w:sz="4" w:space="0" w:color="auto"/>
              <w:right w:val="single" w:sz="4" w:space="0" w:color="auto"/>
            </w:tcBorders>
            <w:shd w:val="clear" w:color="auto" w:fill="auto"/>
            <w:vAlign w:val="center"/>
          </w:tcPr>
          <w:p w14:paraId="37B4792E" w14:textId="1BCE45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9BA12" w14:textId="00FF7C5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1840E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329C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9A26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D6D0EB" w14:textId="77777777" w:rsidR="004418A3" w:rsidRPr="008002AE" w:rsidRDefault="004418A3" w:rsidP="004418A3">
            <w:pPr>
              <w:spacing w:before="0"/>
              <w:jc w:val="center"/>
              <w:rPr>
                <w:rFonts w:cs="Arial"/>
                <w:b/>
                <w:bCs/>
                <w:i/>
                <w:iCs/>
                <w:sz w:val="24"/>
                <w:szCs w:val="24"/>
              </w:rPr>
            </w:pPr>
          </w:p>
        </w:tc>
        <w:tc>
          <w:tcPr>
            <w:tcW w:w="704" w:type="pct"/>
          </w:tcPr>
          <w:p w14:paraId="4A197766" w14:textId="77777777" w:rsidR="004418A3" w:rsidRPr="008002AE" w:rsidRDefault="004418A3" w:rsidP="004418A3">
            <w:pPr>
              <w:spacing w:before="0"/>
              <w:jc w:val="center"/>
              <w:rPr>
                <w:rFonts w:cs="Arial"/>
                <w:b/>
                <w:bCs/>
                <w:i/>
                <w:iCs/>
                <w:sz w:val="24"/>
                <w:szCs w:val="24"/>
              </w:rPr>
            </w:pPr>
          </w:p>
        </w:tc>
      </w:tr>
      <w:tr w:rsidR="004418A3" w:rsidRPr="008002AE" w14:paraId="1FCCBBAD" w14:textId="77777777" w:rsidTr="008002AE">
        <w:trPr>
          <w:trHeight w:val="564"/>
        </w:trPr>
        <w:tc>
          <w:tcPr>
            <w:tcW w:w="351" w:type="pct"/>
            <w:shd w:val="clear" w:color="auto" w:fill="auto"/>
            <w:vAlign w:val="center"/>
          </w:tcPr>
          <w:p w14:paraId="364E9B3C" w14:textId="28C87672" w:rsidR="004418A3" w:rsidRPr="008002AE" w:rsidRDefault="004418A3" w:rsidP="004418A3">
            <w:pPr>
              <w:spacing w:before="0"/>
              <w:jc w:val="center"/>
              <w:rPr>
                <w:rFonts w:cs="Arial"/>
                <w:b/>
                <w:bCs/>
                <w:i/>
                <w:iCs/>
                <w:sz w:val="24"/>
                <w:szCs w:val="24"/>
              </w:rPr>
            </w:pPr>
            <w:r w:rsidRPr="008002AE">
              <w:rPr>
                <w:rFonts w:cs="Arial"/>
                <w:noProof/>
                <w:lang w:val="sr-Cyrl-CS"/>
              </w:rPr>
              <w:t>198</w:t>
            </w:r>
          </w:p>
        </w:tc>
        <w:tc>
          <w:tcPr>
            <w:tcW w:w="985" w:type="pct"/>
            <w:shd w:val="clear" w:color="auto" w:fill="auto"/>
            <w:vAlign w:val="center"/>
          </w:tcPr>
          <w:p w14:paraId="00A628F6" w14:textId="741DA5E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x3</w:t>
            </w:r>
            <w:r w:rsidRPr="00870D4F">
              <w:rPr>
                <w:rFonts w:eastAsia="Calibri" w:cs="Arial"/>
                <w:noProof/>
                <w:lang w:val="sr-Cyrl-RS"/>
              </w:rPr>
              <w:t>0</w:t>
            </w:r>
          </w:p>
        </w:tc>
        <w:tc>
          <w:tcPr>
            <w:tcW w:w="423" w:type="pct"/>
            <w:tcBorders>
              <w:top w:val="nil"/>
              <w:left w:val="nil"/>
              <w:bottom w:val="single" w:sz="4" w:space="0" w:color="auto"/>
              <w:right w:val="single" w:sz="4" w:space="0" w:color="auto"/>
            </w:tcBorders>
            <w:shd w:val="clear" w:color="auto" w:fill="auto"/>
            <w:vAlign w:val="center"/>
          </w:tcPr>
          <w:p w14:paraId="017E28E2" w14:textId="28344EC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FF30C77" w14:textId="0EEC9E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A3216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98A8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80FDD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97D296" w14:textId="77777777" w:rsidR="004418A3" w:rsidRPr="008002AE" w:rsidRDefault="004418A3" w:rsidP="004418A3">
            <w:pPr>
              <w:spacing w:before="0"/>
              <w:jc w:val="center"/>
              <w:rPr>
                <w:rFonts w:cs="Arial"/>
                <w:b/>
                <w:bCs/>
                <w:i/>
                <w:iCs/>
                <w:sz w:val="24"/>
                <w:szCs w:val="24"/>
              </w:rPr>
            </w:pPr>
          </w:p>
        </w:tc>
        <w:tc>
          <w:tcPr>
            <w:tcW w:w="704" w:type="pct"/>
          </w:tcPr>
          <w:p w14:paraId="7776B362" w14:textId="77777777" w:rsidR="004418A3" w:rsidRPr="008002AE" w:rsidRDefault="004418A3" w:rsidP="004418A3">
            <w:pPr>
              <w:spacing w:before="0"/>
              <w:jc w:val="center"/>
              <w:rPr>
                <w:rFonts w:cs="Arial"/>
                <w:b/>
                <w:bCs/>
                <w:i/>
                <w:iCs/>
                <w:sz w:val="24"/>
                <w:szCs w:val="24"/>
              </w:rPr>
            </w:pPr>
          </w:p>
        </w:tc>
      </w:tr>
      <w:tr w:rsidR="004418A3" w:rsidRPr="008002AE" w14:paraId="50649CE7" w14:textId="77777777" w:rsidTr="008002AE">
        <w:trPr>
          <w:trHeight w:val="564"/>
        </w:trPr>
        <w:tc>
          <w:tcPr>
            <w:tcW w:w="351" w:type="pct"/>
            <w:shd w:val="clear" w:color="auto" w:fill="auto"/>
            <w:vAlign w:val="center"/>
          </w:tcPr>
          <w:p w14:paraId="43337DDA" w14:textId="1EFA851E" w:rsidR="004418A3" w:rsidRPr="008002AE" w:rsidRDefault="004418A3" w:rsidP="004418A3">
            <w:pPr>
              <w:spacing w:before="0"/>
              <w:jc w:val="center"/>
              <w:rPr>
                <w:rFonts w:cs="Arial"/>
                <w:b/>
                <w:bCs/>
                <w:i/>
                <w:iCs/>
                <w:sz w:val="24"/>
                <w:szCs w:val="24"/>
              </w:rPr>
            </w:pPr>
            <w:r w:rsidRPr="008002AE">
              <w:rPr>
                <w:rFonts w:cs="Arial"/>
                <w:noProof/>
                <w:lang w:val="sr-Cyrl-CS"/>
              </w:rPr>
              <w:t>199</w:t>
            </w:r>
          </w:p>
        </w:tc>
        <w:tc>
          <w:tcPr>
            <w:tcW w:w="985" w:type="pct"/>
            <w:shd w:val="clear" w:color="auto" w:fill="auto"/>
            <w:vAlign w:val="center"/>
          </w:tcPr>
          <w:p w14:paraId="296FDADB" w14:textId="1CA00D4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4</w:t>
            </w:r>
            <w:r w:rsidRPr="00870D4F">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432BC20D" w14:textId="050542D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C032EF" w14:textId="50386B0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686EB5D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43E4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A512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CD3BDE" w14:textId="77777777" w:rsidR="004418A3" w:rsidRPr="008002AE" w:rsidRDefault="004418A3" w:rsidP="004418A3">
            <w:pPr>
              <w:spacing w:before="0"/>
              <w:jc w:val="center"/>
              <w:rPr>
                <w:rFonts w:cs="Arial"/>
                <w:b/>
                <w:bCs/>
                <w:i/>
                <w:iCs/>
                <w:sz w:val="24"/>
                <w:szCs w:val="24"/>
              </w:rPr>
            </w:pPr>
          </w:p>
        </w:tc>
        <w:tc>
          <w:tcPr>
            <w:tcW w:w="704" w:type="pct"/>
          </w:tcPr>
          <w:p w14:paraId="187EB7F9" w14:textId="77777777" w:rsidR="004418A3" w:rsidRPr="008002AE" w:rsidRDefault="004418A3" w:rsidP="004418A3">
            <w:pPr>
              <w:spacing w:before="0"/>
              <w:jc w:val="center"/>
              <w:rPr>
                <w:rFonts w:cs="Arial"/>
                <w:b/>
                <w:bCs/>
                <w:i/>
                <w:iCs/>
                <w:sz w:val="24"/>
                <w:szCs w:val="24"/>
              </w:rPr>
            </w:pPr>
          </w:p>
        </w:tc>
      </w:tr>
      <w:tr w:rsidR="004418A3" w:rsidRPr="008002AE" w14:paraId="1B53596B" w14:textId="77777777" w:rsidTr="008002AE">
        <w:trPr>
          <w:trHeight w:val="564"/>
        </w:trPr>
        <w:tc>
          <w:tcPr>
            <w:tcW w:w="351" w:type="pct"/>
            <w:shd w:val="clear" w:color="auto" w:fill="auto"/>
            <w:vAlign w:val="center"/>
          </w:tcPr>
          <w:p w14:paraId="4386F607" w14:textId="71C05585" w:rsidR="004418A3" w:rsidRPr="008002AE" w:rsidRDefault="004418A3" w:rsidP="004418A3">
            <w:pPr>
              <w:spacing w:before="0"/>
              <w:jc w:val="center"/>
              <w:rPr>
                <w:rFonts w:cs="Arial"/>
                <w:b/>
                <w:bCs/>
                <w:i/>
                <w:iCs/>
                <w:sz w:val="24"/>
                <w:szCs w:val="24"/>
              </w:rPr>
            </w:pPr>
            <w:r w:rsidRPr="008002AE">
              <w:rPr>
                <w:rFonts w:cs="Arial"/>
                <w:noProof/>
                <w:lang w:val="sr-Cyrl-CS"/>
              </w:rPr>
              <w:t>200</w:t>
            </w:r>
          </w:p>
        </w:tc>
        <w:tc>
          <w:tcPr>
            <w:tcW w:w="985" w:type="pct"/>
            <w:shd w:val="clear" w:color="auto" w:fill="auto"/>
            <w:vAlign w:val="center"/>
          </w:tcPr>
          <w:p w14:paraId="2B993805" w14:textId="1DBC2078"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3006EA9D" w14:textId="390A0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46357DD" w14:textId="1205840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22E700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8DC0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2B1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E47C55" w14:textId="77777777" w:rsidR="004418A3" w:rsidRPr="008002AE" w:rsidRDefault="004418A3" w:rsidP="004418A3">
            <w:pPr>
              <w:spacing w:before="0"/>
              <w:jc w:val="center"/>
              <w:rPr>
                <w:rFonts w:cs="Arial"/>
                <w:b/>
                <w:bCs/>
                <w:i/>
                <w:iCs/>
                <w:sz w:val="24"/>
                <w:szCs w:val="24"/>
              </w:rPr>
            </w:pPr>
          </w:p>
        </w:tc>
        <w:tc>
          <w:tcPr>
            <w:tcW w:w="704" w:type="pct"/>
          </w:tcPr>
          <w:p w14:paraId="3B829322" w14:textId="77777777" w:rsidR="004418A3" w:rsidRPr="008002AE" w:rsidRDefault="004418A3" w:rsidP="004418A3">
            <w:pPr>
              <w:spacing w:before="0"/>
              <w:jc w:val="center"/>
              <w:rPr>
                <w:rFonts w:cs="Arial"/>
                <w:b/>
                <w:bCs/>
                <w:i/>
                <w:iCs/>
                <w:sz w:val="24"/>
                <w:szCs w:val="24"/>
              </w:rPr>
            </w:pPr>
          </w:p>
        </w:tc>
      </w:tr>
      <w:tr w:rsidR="004418A3" w:rsidRPr="008002AE" w14:paraId="1C5E3C29" w14:textId="77777777" w:rsidTr="008002AE">
        <w:trPr>
          <w:trHeight w:val="564"/>
        </w:trPr>
        <w:tc>
          <w:tcPr>
            <w:tcW w:w="351" w:type="pct"/>
            <w:shd w:val="clear" w:color="auto" w:fill="auto"/>
            <w:vAlign w:val="center"/>
          </w:tcPr>
          <w:p w14:paraId="05DE758F" w14:textId="10209161" w:rsidR="004418A3" w:rsidRPr="008002AE" w:rsidRDefault="004418A3" w:rsidP="004418A3">
            <w:pPr>
              <w:spacing w:before="0"/>
              <w:jc w:val="center"/>
              <w:rPr>
                <w:rFonts w:cs="Arial"/>
                <w:b/>
                <w:bCs/>
                <w:i/>
                <w:iCs/>
                <w:sz w:val="24"/>
                <w:szCs w:val="24"/>
              </w:rPr>
            </w:pPr>
            <w:r w:rsidRPr="008002AE">
              <w:rPr>
                <w:rFonts w:cs="Arial"/>
                <w:noProof/>
                <w:lang w:val="sr-Cyrl-CS"/>
              </w:rPr>
              <w:t>201</w:t>
            </w:r>
          </w:p>
        </w:tc>
        <w:tc>
          <w:tcPr>
            <w:tcW w:w="985" w:type="pct"/>
            <w:shd w:val="clear" w:color="auto" w:fill="auto"/>
            <w:vAlign w:val="center"/>
          </w:tcPr>
          <w:p w14:paraId="4250B0D0" w14:textId="21A37EC5"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2C9BE871" w14:textId="59BF3F4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30F876" w14:textId="45F371A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5B8B6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444B8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9128D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C928C" w14:textId="77777777" w:rsidR="004418A3" w:rsidRPr="008002AE" w:rsidRDefault="004418A3" w:rsidP="004418A3">
            <w:pPr>
              <w:spacing w:before="0"/>
              <w:jc w:val="center"/>
              <w:rPr>
                <w:rFonts w:cs="Arial"/>
                <w:b/>
                <w:bCs/>
                <w:i/>
                <w:iCs/>
                <w:sz w:val="24"/>
                <w:szCs w:val="24"/>
              </w:rPr>
            </w:pPr>
          </w:p>
        </w:tc>
        <w:tc>
          <w:tcPr>
            <w:tcW w:w="704" w:type="pct"/>
          </w:tcPr>
          <w:p w14:paraId="23EED496" w14:textId="77777777" w:rsidR="004418A3" w:rsidRPr="008002AE" w:rsidRDefault="004418A3" w:rsidP="004418A3">
            <w:pPr>
              <w:spacing w:before="0"/>
              <w:jc w:val="center"/>
              <w:rPr>
                <w:rFonts w:cs="Arial"/>
                <w:b/>
                <w:bCs/>
                <w:i/>
                <w:iCs/>
                <w:sz w:val="24"/>
                <w:szCs w:val="24"/>
              </w:rPr>
            </w:pPr>
          </w:p>
        </w:tc>
      </w:tr>
      <w:tr w:rsidR="004418A3" w:rsidRPr="008002AE" w14:paraId="51A7FB85" w14:textId="77777777" w:rsidTr="008002AE">
        <w:trPr>
          <w:trHeight w:val="564"/>
        </w:trPr>
        <w:tc>
          <w:tcPr>
            <w:tcW w:w="351" w:type="pct"/>
            <w:shd w:val="clear" w:color="auto" w:fill="auto"/>
            <w:vAlign w:val="center"/>
          </w:tcPr>
          <w:p w14:paraId="466F9B64" w14:textId="23C39C44" w:rsidR="004418A3" w:rsidRPr="008002AE" w:rsidRDefault="004418A3" w:rsidP="004418A3">
            <w:pPr>
              <w:spacing w:before="0"/>
              <w:jc w:val="center"/>
              <w:rPr>
                <w:rFonts w:cs="Arial"/>
                <w:b/>
                <w:bCs/>
                <w:i/>
                <w:iCs/>
                <w:sz w:val="24"/>
                <w:szCs w:val="24"/>
              </w:rPr>
            </w:pPr>
            <w:r w:rsidRPr="008002AE">
              <w:rPr>
                <w:rFonts w:cs="Arial"/>
                <w:noProof/>
                <w:lang w:val="sr-Cyrl-CS"/>
              </w:rPr>
              <w:t>202</w:t>
            </w:r>
          </w:p>
        </w:tc>
        <w:tc>
          <w:tcPr>
            <w:tcW w:w="985" w:type="pct"/>
            <w:shd w:val="clear" w:color="auto" w:fill="auto"/>
            <w:vAlign w:val="center"/>
          </w:tcPr>
          <w:p w14:paraId="42A9234B" w14:textId="61300D46"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80</w:t>
            </w:r>
          </w:p>
        </w:tc>
        <w:tc>
          <w:tcPr>
            <w:tcW w:w="423" w:type="pct"/>
            <w:tcBorders>
              <w:top w:val="nil"/>
              <w:left w:val="nil"/>
              <w:bottom w:val="single" w:sz="4" w:space="0" w:color="auto"/>
              <w:right w:val="single" w:sz="4" w:space="0" w:color="auto"/>
            </w:tcBorders>
            <w:shd w:val="clear" w:color="auto" w:fill="auto"/>
            <w:vAlign w:val="center"/>
          </w:tcPr>
          <w:p w14:paraId="6DBBD786" w14:textId="24BB203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48235E" w14:textId="458B372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C81B8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8AEB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7C69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DAD596" w14:textId="77777777" w:rsidR="004418A3" w:rsidRPr="008002AE" w:rsidRDefault="004418A3" w:rsidP="004418A3">
            <w:pPr>
              <w:spacing w:before="0"/>
              <w:jc w:val="center"/>
              <w:rPr>
                <w:rFonts w:cs="Arial"/>
                <w:b/>
                <w:bCs/>
                <w:i/>
                <w:iCs/>
                <w:sz w:val="24"/>
                <w:szCs w:val="24"/>
              </w:rPr>
            </w:pPr>
          </w:p>
        </w:tc>
        <w:tc>
          <w:tcPr>
            <w:tcW w:w="704" w:type="pct"/>
          </w:tcPr>
          <w:p w14:paraId="28409BDB" w14:textId="77777777" w:rsidR="004418A3" w:rsidRPr="008002AE" w:rsidRDefault="004418A3" w:rsidP="004418A3">
            <w:pPr>
              <w:spacing w:before="0"/>
              <w:jc w:val="center"/>
              <w:rPr>
                <w:rFonts w:cs="Arial"/>
                <w:b/>
                <w:bCs/>
                <w:i/>
                <w:iCs/>
                <w:sz w:val="24"/>
                <w:szCs w:val="24"/>
              </w:rPr>
            </w:pPr>
          </w:p>
        </w:tc>
      </w:tr>
      <w:tr w:rsidR="004418A3" w:rsidRPr="008002AE" w14:paraId="5F3C533D" w14:textId="77777777" w:rsidTr="008002AE">
        <w:trPr>
          <w:trHeight w:val="564"/>
        </w:trPr>
        <w:tc>
          <w:tcPr>
            <w:tcW w:w="351" w:type="pct"/>
            <w:shd w:val="clear" w:color="auto" w:fill="auto"/>
            <w:vAlign w:val="center"/>
          </w:tcPr>
          <w:p w14:paraId="7D205748" w14:textId="78A715A4"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203</w:t>
            </w:r>
          </w:p>
        </w:tc>
        <w:tc>
          <w:tcPr>
            <w:tcW w:w="985" w:type="pct"/>
            <w:shd w:val="clear" w:color="auto" w:fill="auto"/>
            <w:vAlign w:val="center"/>
          </w:tcPr>
          <w:p w14:paraId="5CC15ACB" w14:textId="666FC5F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М10</w:t>
            </w:r>
            <w:r w:rsidRPr="00870D4F">
              <w:rPr>
                <w:rFonts w:eastAsia="Calibri" w:cs="Arial"/>
                <w:noProof/>
              </w:rPr>
              <w:t>x30</w:t>
            </w:r>
          </w:p>
        </w:tc>
        <w:tc>
          <w:tcPr>
            <w:tcW w:w="423" w:type="pct"/>
            <w:tcBorders>
              <w:top w:val="nil"/>
              <w:left w:val="nil"/>
              <w:bottom w:val="single" w:sz="4" w:space="0" w:color="auto"/>
              <w:right w:val="single" w:sz="4" w:space="0" w:color="auto"/>
            </w:tcBorders>
            <w:shd w:val="clear" w:color="auto" w:fill="auto"/>
            <w:vAlign w:val="center"/>
          </w:tcPr>
          <w:p w14:paraId="00C51569" w14:textId="3B1C85BB"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23D313B2" w14:textId="3A90C6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3A7502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B9FD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47DB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145DD" w14:textId="77777777" w:rsidR="004418A3" w:rsidRPr="008002AE" w:rsidRDefault="004418A3" w:rsidP="004418A3">
            <w:pPr>
              <w:spacing w:before="0"/>
              <w:jc w:val="center"/>
              <w:rPr>
                <w:rFonts w:cs="Arial"/>
                <w:b/>
                <w:bCs/>
                <w:i/>
                <w:iCs/>
                <w:sz w:val="24"/>
                <w:szCs w:val="24"/>
              </w:rPr>
            </w:pPr>
          </w:p>
        </w:tc>
        <w:tc>
          <w:tcPr>
            <w:tcW w:w="704" w:type="pct"/>
          </w:tcPr>
          <w:p w14:paraId="3CD1FF4F" w14:textId="77777777" w:rsidR="004418A3" w:rsidRPr="008002AE" w:rsidRDefault="004418A3" w:rsidP="004418A3">
            <w:pPr>
              <w:spacing w:before="0"/>
              <w:jc w:val="center"/>
              <w:rPr>
                <w:rFonts w:cs="Arial"/>
                <w:b/>
                <w:bCs/>
                <w:i/>
                <w:iCs/>
                <w:sz w:val="24"/>
                <w:szCs w:val="24"/>
              </w:rPr>
            </w:pPr>
          </w:p>
        </w:tc>
      </w:tr>
      <w:tr w:rsidR="004418A3" w:rsidRPr="008002AE" w14:paraId="474E967B" w14:textId="77777777" w:rsidTr="008002AE">
        <w:trPr>
          <w:trHeight w:val="564"/>
        </w:trPr>
        <w:tc>
          <w:tcPr>
            <w:tcW w:w="351" w:type="pct"/>
            <w:shd w:val="clear" w:color="auto" w:fill="auto"/>
            <w:vAlign w:val="center"/>
          </w:tcPr>
          <w:p w14:paraId="0B447D29" w14:textId="6E2658F0" w:rsidR="004418A3" w:rsidRPr="008002AE" w:rsidRDefault="004418A3" w:rsidP="004418A3">
            <w:pPr>
              <w:spacing w:before="0"/>
              <w:jc w:val="center"/>
              <w:rPr>
                <w:rFonts w:cs="Arial"/>
                <w:b/>
                <w:bCs/>
                <w:i/>
                <w:iCs/>
                <w:sz w:val="24"/>
                <w:szCs w:val="24"/>
              </w:rPr>
            </w:pPr>
            <w:r w:rsidRPr="008002AE">
              <w:rPr>
                <w:rFonts w:cs="Arial"/>
                <w:noProof/>
                <w:lang w:val="sr-Cyrl-CS"/>
              </w:rPr>
              <w:t>204</w:t>
            </w:r>
          </w:p>
        </w:tc>
        <w:tc>
          <w:tcPr>
            <w:tcW w:w="985" w:type="pct"/>
            <w:shd w:val="clear" w:color="auto" w:fill="auto"/>
            <w:vAlign w:val="center"/>
          </w:tcPr>
          <w:p w14:paraId="5D8243C4" w14:textId="6F5DE25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Шраф М10</w:t>
            </w:r>
            <w:r w:rsidRPr="00870D4F">
              <w:rPr>
                <w:rFonts w:eastAsia="Calibri" w:cs="Arial"/>
                <w:noProof/>
              </w:rPr>
              <w:t>x</w:t>
            </w:r>
            <w:r w:rsidRPr="00870D4F">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696EA70B" w14:textId="7D245A25"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50B3FF7" w14:textId="7063CA8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BA1C0F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73D2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4E9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9B9F9E" w14:textId="77777777" w:rsidR="004418A3" w:rsidRPr="008002AE" w:rsidRDefault="004418A3" w:rsidP="004418A3">
            <w:pPr>
              <w:spacing w:before="0"/>
              <w:jc w:val="center"/>
              <w:rPr>
                <w:rFonts w:cs="Arial"/>
                <w:b/>
                <w:bCs/>
                <w:i/>
                <w:iCs/>
                <w:sz w:val="24"/>
                <w:szCs w:val="24"/>
              </w:rPr>
            </w:pPr>
          </w:p>
        </w:tc>
        <w:tc>
          <w:tcPr>
            <w:tcW w:w="704" w:type="pct"/>
          </w:tcPr>
          <w:p w14:paraId="0047387C" w14:textId="77777777" w:rsidR="004418A3" w:rsidRPr="008002AE" w:rsidRDefault="004418A3" w:rsidP="004418A3">
            <w:pPr>
              <w:spacing w:before="0"/>
              <w:jc w:val="center"/>
              <w:rPr>
                <w:rFonts w:cs="Arial"/>
                <w:b/>
                <w:bCs/>
                <w:i/>
                <w:iCs/>
                <w:sz w:val="24"/>
                <w:szCs w:val="24"/>
              </w:rPr>
            </w:pPr>
          </w:p>
        </w:tc>
      </w:tr>
      <w:tr w:rsidR="004418A3" w:rsidRPr="008002AE" w14:paraId="24B8A334" w14:textId="77777777" w:rsidTr="008002AE">
        <w:trPr>
          <w:trHeight w:val="564"/>
        </w:trPr>
        <w:tc>
          <w:tcPr>
            <w:tcW w:w="351" w:type="pct"/>
            <w:shd w:val="clear" w:color="auto" w:fill="auto"/>
            <w:vAlign w:val="center"/>
          </w:tcPr>
          <w:p w14:paraId="10B038D1" w14:textId="1BA1CB92" w:rsidR="004418A3" w:rsidRPr="008002AE" w:rsidRDefault="004418A3" w:rsidP="004418A3">
            <w:pPr>
              <w:spacing w:before="0"/>
              <w:jc w:val="center"/>
              <w:rPr>
                <w:rFonts w:cs="Arial"/>
                <w:b/>
                <w:bCs/>
                <w:i/>
                <w:iCs/>
                <w:sz w:val="24"/>
                <w:szCs w:val="24"/>
              </w:rPr>
            </w:pPr>
            <w:r w:rsidRPr="008002AE">
              <w:rPr>
                <w:rFonts w:cs="Arial"/>
                <w:noProof/>
                <w:lang w:val="sr-Cyrl-CS"/>
              </w:rPr>
              <w:t>205</w:t>
            </w:r>
          </w:p>
        </w:tc>
        <w:tc>
          <w:tcPr>
            <w:tcW w:w="985" w:type="pct"/>
            <w:shd w:val="clear" w:color="auto" w:fill="auto"/>
            <w:vAlign w:val="center"/>
          </w:tcPr>
          <w:p w14:paraId="53806D23" w14:textId="3721965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Ивер вијак</w:t>
            </w:r>
          </w:p>
        </w:tc>
        <w:tc>
          <w:tcPr>
            <w:tcW w:w="423" w:type="pct"/>
            <w:tcBorders>
              <w:top w:val="nil"/>
              <w:left w:val="nil"/>
              <w:bottom w:val="single" w:sz="4" w:space="0" w:color="auto"/>
              <w:right w:val="single" w:sz="4" w:space="0" w:color="auto"/>
            </w:tcBorders>
            <w:shd w:val="clear" w:color="auto" w:fill="auto"/>
            <w:vAlign w:val="center"/>
          </w:tcPr>
          <w:p w14:paraId="00E7AEF0" w14:textId="23E11E7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2ECAC9" w14:textId="2EF99858"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4526513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05B7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BF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DDC104" w14:textId="77777777" w:rsidR="004418A3" w:rsidRPr="008002AE" w:rsidRDefault="004418A3" w:rsidP="004418A3">
            <w:pPr>
              <w:spacing w:before="0"/>
              <w:jc w:val="center"/>
              <w:rPr>
                <w:rFonts w:cs="Arial"/>
                <w:b/>
                <w:bCs/>
                <w:i/>
                <w:iCs/>
                <w:sz w:val="24"/>
                <w:szCs w:val="24"/>
              </w:rPr>
            </w:pPr>
          </w:p>
        </w:tc>
        <w:tc>
          <w:tcPr>
            <w:tcW w:w="704" w:type="pct"/>
          </w:tcPr>
          <w:p w14:paraId="0E4268BC" w14:textId="77777777" w:rsidR="004418A3" w:rsidRPr="008002AE" w:rsidRDefault="004418A3" w:rsidP="004418A3">
            <w:pPr>
              <w:spacing w:before="0"/>
              <w:jc w:val="center"/>
              <w:rPr>
                <w:rFonts w:cs="Arial"/>
                <w:b/>
                <w:bCs/>
                <w:i/>
                <w:iCs/>
                <w:sz w:val="24"/>
                <w:szCs w:val="24"/>
              </w:rPr>
            </w:pPr>
          </w:p>
        </w:tc>
      </w:tr>
      <w:tr w:rsidR="004418A3" w:rsidRPr="008002AE" w14:paraId="2EF698B0" w14:textId="77777777" w:rsidTr="008002AE">
        <w:trPr>
          <w:trHeight w:val="564"/>
        </w:trPr>
        <w:tc>
          <w:tcPr>
            <w:tcW w:w="351" w:type="pct"/>
            <w:shd w:val="clear" w:color="auto" w:fill="auto"/>
            <w:vAlign w:val="center"/>
          </w:tcPr>
          <w:p w14:paraId="36F41571" w14:textId="5FD137C0" w:rsidR="004418A3" w:rsidRPr="008002AE" w:rsidRDefault="004418A3" w:rsidP="004418A3">
            <w:pPr>
              <w:spacing w:before="0"/>
              <w:jc w:val="center"/>
              <w:rPr>
                <w:rFonts w:cs="Arial"/>
                <w:b/>
                <w:bCs/>
                <w:i/>
                <w:iCs/>
                <w:sz w:val="24"/>
                <w:szCs w:val="24"/>
              </w:rPr>
            </w:pPr>
            <w:r w:rsidRPr="008002AE">
              <w:rPr>
                <w:rFonts w:cs="Arial"/>
                <w:noProof/>
                <w:lang w:val="sr-Cyrl-CS"/>
              </w:rPr>
              <w:t>206</w:t>
            </w:r>
          </w:p>
        </w:tc>
        <w:tc>
          <w:tcPr>
            <w:tcW w:w="985" w:type="pct"/>
            <w:shd w:val="clear" w:color="auto" w:fill="auto"/>
            <w:vAlign w:val="center"/>
          </w:tcPr>
          <w:p w14:paraId="4CE76E63" w14:textId="295C9FCA"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Холшраф самонарезујући 5</w:t>
            </w:r>
            <w:r w:rsidRPr="00870D4F">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58299BD" w14:textId="2B46CE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E50D654" w14:textId="6094D11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E3B39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10EF7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4C1B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C6A8C7" w14:textId="77777777" w:rsidR="004418A3" w:rsidRPr="008002AE" w:rsidRDefault="004418A3" w:rsidP="004418A3">
            <w:pPr>
              <w:spacing w:before="0"/>
              <w:jc w:val="center"/>
              <w:rPr>
                <w:rFonts w:cs="Arial"/>
                <w:b/>
                <w:bCs/>
                <w:i/>
                <w:iCs/>
                <w:sz w:val="24"/>
                <w:szCs w:val="24"/>
              </w:rPr>
            </w:pPr>
          </w:p>
        </w:tc>
        <w:tc>
          <w:tcPr>
            <w:tcW w:w="704" w:type="pct"/>
          </w:tcPr>
          <w:p w14:paraId="2045C07F" w14:textId="77777777" w:rsidR="004418A3" w:rsidRPr="008002AE" w:rsidRDefault="004418A3" w:rsidP="004418A3">
            <w:pPr>
              <w:spacing w:before="0"/>
              <w:jc w:val="center"/>
              <w:rPr>
                <w:rFonts w:cs="Arial"/>
                <w:b/>
                <w:bCs/>
                <w:i/>
                <w:iCs/>
                <w:sz w:val="24"/>
                <w:szCs w:val="24"/>
              </w:rPr>
            </w:pPr>
          </w:p>
        </w:tc>
      </w:tr>
      <w:tr w:rsidR="004418A3" w:rsidRPr="008002AE" w14:paraId="0D98BF4B" w14:textId="77777777" w:rsidTr="008002AE">
        <w:trPr>
          <w:trHeight w:val="564"/>
        </w:trPr>
        <w:tc>
          <w:tcPr>
            <w:tcW w:w="351" w:type="pct"/>
            <w:shd w:val="clear" w:color="auto" w:fill="auto"/>
            <w:vAlign w:val="center"/>
          </w:tcPr>
          <w:p w14:paraId="767003E5" w14:textId="0A7EEE4E" w:rsidR="004418A3" w:rsidRPr="008002AE" w:rsidRDefault="004418A3" w:rsidP="004418A3">
            <w:pPr>
              <w:spacing w:before="0"/>
              <w:jc w:val="center"/>
              <w:rPr>
                <w:rFonts w:cs="Arial"/>
                <w:b/>
                <w:bCs/>
                <w:i/>
                <w:iCs/>
                <w:sz w:val="24"/>
                <w:szCs w:val="24"/>
              </w:rPr>
            </w:pPr>
            <w:r w:rsidRPr="008002AE">
              <w:rPr>
                <w:rFonts w:cs="Arial"/>
                <w:noProof/>
                <w:lang w:val="sr-Cyrl-CS"/>
              </w:rPr>
              <w:t>207</w:t>
            </w:r>
          </w:p>
        </w:tc>
        <w:tc>
          <w:tcPr>
            <w:tcW w:w="985" w:type="pct"/>
            <w:shd w:val="clear" w:color="auto" w:fill="auto"/>
            <w:vAlign w:val="center"/>
          </w:tcPr>
          <w:p w14:paraId="42524EB2" w14:textId="58E35F81"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Холшраф самонарезујући 4</w:t>
            </w:r>
            <w:r w:rsidRPr="00870D4F">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AA1C8B8" w14:textId="7DB3D76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9E34AD" w14:textId="77054ED0"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F57B8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3B9C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F3219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CD521" w14:textId="77777777" w:rsidR="004418A3" w:rsidRPr="008002AE" w:rsidRDefault="004418A3" w:rsidP="004418A3">
            <w:pPr>
              <w:spacing w:before="0"/>
              <w:jc w:val="center"/>
              <w:rPr>
                <w:rFonts w:cs="Arial"/>
                <w:b/>
                <w:bCs/>
                <w:i/>
                <w:iCs/>
                <w:sz w:val="24"/>
                <w:szCs w:val="24"/>
              </w:rPr>
            </w:pPr>
          </w:p>
        </w:tc>
        <w:tc>
          <w:tcPr>
            <w:tcW w:w="704" w:type="pct"/>
          </w:tcPr>
          <w:p w14:paraId="06693812" w14:textId="77777777" w:rsidR="004418A3" w:rsidRPr="008002AE" w:rsidRDefault="004418A3" w:rsidP="004418A3">
            <w:pPr>
              <w:spacing w:before="0"/>
              <w:jc w:val="center"/>
              <w:rPr>
                <w:rFonts w:cs="Arial"/>
                <w:b/>
                <w:bCs/>
                <w:i/>
                <w:iCs/>
                <w:sz w:val="24"/>
                <w:szCs w:val="24"/>
              </w:rPr>
            </w:pPr>
          </w:p>
        </w:tc>
      </w:tr>
      <w:tr w:rsidR="004418A3" w:rsidRPr="008002AE" w14:paraId="101EC75B" w14:textId="77777777" w:rsidTr="008002AE">
        <w:trPr>
          <w:trHeight w:val="564"/>
        </w:trPr>
        <w:tc>
          <w:tcPr>
            <w:tcW w:w="351" w:type="pct"/>
            <w:shd w:val="clear" w:color="auto" w:fill="auto"/>
            <w:vAlign w:val="center"/>
          </w:tcPr>
          <w:p w14:paraId="0A330F7A" w14:textId="17AB95B6" w:rsidR="004418A3" w:rsidRPr="008002AE" w:rsidRDefault="004418A3" w:rsidP="004418A3">
            <w:pPr>
              <w:spacing w:before="0"/>
              <w:jc w:val="center"/>
              <w:rPr>
                <w:rFonts w:cs="Arial"/>
                <w:b/>
                <w:bCs/>
                <w:i/>
                <w:iCs/>
                <w:sz w:val="24"/>
                <w:szCs w:val="24"/>
              </w:rPr>
            </w:pPr>
            <w:r w:rsidRPr="008002AE">
              <w:rPr>
                <w:rFonts w:cs="Arial"/>
                <w:noProof/>
                <w:lang w:val="sr-Cyrl-CS"/>
              </w:rPr>
              <w:t>208</w:t>
            </w:r>
          </w:p>
        </w:tc>
        <w:tc>
          <w:tcPr>
            <w:tcW w:w="985" w:type="pct"/>
            <w:shd w:val="clear" w:color="auto" w:fill="auto"/>
            <w:vAlign w:val="center"/>
          </w:tcPr>
          <w:p w14:paraId="63E56D38" w14:textId="462F8E3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4</w:t>
            </w:r>
            <w:r w:rsidRPr="00870D4F">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739BFC7F" w14:textId="7C2A307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2327758" w14:textId="519F876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51931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2C7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5DAD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8D6EC" w14:textId="77777777" w:rsidR="004418A3" w:rsidRPr="008002AE" w:rsidRDefault="004418A3" w:rsidP="004418A3">
            <w:pPr>
              <w:spacing w:before="0"/>
              <w:jc w:val="center"/>
              <w:rPr>
                <w:rFonts w:cs="Arial"/>
                <w:b/>
                <w:bCs/>
                <w:i/>
                <w:iCs/>
                <w:sz w:val="24"/>
                <w:szCs w:val="24"/>
              </w:rPr>
            </w:pPr>
          </w:p>
        </w:tc>
        <w:tc>
          <w:tcPr>
            <w:tcW w:w="704" w:type="pct"/>
          </w:tcPr>
          <w:p w14:paraId="42AA08C2" w14:textId="77777777" w:rsidR="004418A3" w:rsidRPr="008002AE" w:rsidRDefault="004418A3" w:rsidP="004418A3">
            <w:pPr>
              <w:spacing w:before="0"/>
              <w:jc w:val="center"/>
              <w:rPr>
                <w:rFonts w:cs="Arial"/>
                <w:b/>
                <w:bCs/>
                <w:i/>
                <w:iCs/>
                <w:sz w:val="24"/>
                <w:szCs w:val="24"/>
              </w:rPr>
            </w:pPr>
          </w:p>
        </w:tc>
      </w:tr>
      <w:tr w:rsidR="004418A3" w:rsidRPr="008002AE" w14:paraId="1A91511D" w14:textId="77777777" w:rsidTr="008002AE">
        <w:trPr>
          <w:trHeight w:val="564"/>
        </w:trPr>
        <w:tc>
          <w:tcPr>
            <w:tcW w:w="351" w:type="pct"/>
            <w:shd w:val="clear" w:color="auto" w:fill="auto"/>
            <w:vAlign w:val="center"/>
          </w:tcPr>
          <w:p w14:paraId="0A12F152" w14:textId="3CB7BE4E" w:rsidR="004418A3" w:rsidRPr="008002AE" w:rsidRDefault="004418A3" w:rsidP="004418A3">
            <w:pPr>
              <w:spacing w:before="0"/>
              <w:jc w:val="center"/>
              <w:rPr>
                <w:rFonts w:cs="Arial"/>
                <w:b/>
                <w:bCs/>
                <w:i/>
                <w:iCs/>
                <w:sz w:val="24"/>
                <w:szCs w:val="24"/>
              </w:rPr>
            </w:pPr>
            <w:r w:rsidRPr="008002AE">
              <w:rPr>
                <w:rFonts w:cs="Arial"/>
                <w:noProof/>
                <w:lang w:val="sr-Cyrl-CS"/>
              </w:rPr>
              <w:t>209</w:t>
            </w:r>
          </w:p>
        </w:tc>
        <w:tc>
          <w:tcPr>
            <w:tcW w:w="985" w:type="pct"/>
            <w:shd w:val="clear" w:color="auto" w:fill="auto"/>
            <w:vAlign w:val="center"/>
          </w:tcPr>
          <w:p w14:paraId="13C09415" w14:textId="58282386"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2</w:t>
            </w:r>
            <w:r w:rsidRPr="00870D4F">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DFDB36F" w14:textId="5AB5659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8D97FF0" w14:textId="684A49C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7B0E19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6F4C1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B222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EFDCDD" w14:textId="77777777" w:rsidR="004418A3" w:rsidRPr="008002AE" w:rsidRDefault="004418A3" w:rsidP="004418A3">
            <w:pPr>
              <w:spacing w:before="0"/>
              <w:jc w:val="center"/>
              <w:rPr>
                <w:rFonts w:cs="Arial"/>
                <w:b/>
                <w:bCs/>
                <w:i/>
                <w:iCs/>
                <w:sz w:val="24"/>
                <w:szCs w:val="24"/>
              </w:rPr>
            </w:pPr>
          </w:p>
        </w:tc>
        <w:tc>
          <w:tcPr>
            <w:tcW w:w="704" w:type="pct"/>
          </w:tcPr>
          <w:p w14:paraId="2EF8D1B1" w14:textId="77777777" w:rsidR="004418A3" w:rsidRPr="008002AE" w:rsidRDefault="004418A3" w:rsidP="004418A3">
            <w:pPr>
              <w:spacing w:before="0"/>
              <w:jc w:val="center"/>
              <w:rPr>
                <w:rFonts w:cs="Arial"/>
                <w:b/>
                <w:bCs/>
                <w:i/>
                <w:iCs/>
                <w:sz w:val="24"/>
                <w:szCs w:val="24"/>
              </w:rPr>
            </w:pPr>
          </w:p>
        </w:tc>
      </w:tr>
      <w:tr w:rsidR="004418A3" w:rsidRPr="008002AE" w14:paraId="203EE498" w14:textId="77777777" w:rsidTr="008002AE">
        <w:trPr>
          <w:trHeight w:val="564"/>
        </w:trPr>
        <w:tc>
          <w:tcPr>
            <w:tcW w:w="351" w:type="pct"/>
            <w:shd w:val="clear" w:color="auto" w:fill="auto"/>
            <w:vAlign w:val="center"/>
          </w:tcPr>
          <w:p w14:paraId="40802734" w14:textId="2B59C773" w:rsidR="004418A3" w:rsidRPr="008002AE" w:rsidRDefault="004418A3" w:rsidP="004418A3">
            <w:pPr>
              <w:spacing w:before="0"/>
              <w:jc w:val="center"/>
              <w:rPr>
                <w:rFonts w:cs="Arial"/>
                <w:b/>
                <w:bCs/>
                <w:i/>
                <w:iCs/>
                <w:sz w:val="24"/>
                <w:szCs w:val="24"/>
              </w:rPr>
            </w:pPr>
            <w:r w:rsidRPr="008002AE">
              <w:rPr>
                <w:rFonts w:cs="Arial"/>
                <w:noProof/>
                <w:lang w:val="sr-Cyrl-CS"/>
              </w:rPr>
              <w:t>210</w:t>
            </w:r>
          </w:p>
        </w:tc>
        <w:tc>
          <w:tcPr>
            <w:tcW w:w="985" w:type="pct"/>
            <w:shd w:val="clear" w:color="auto" w:fill="auto"/>
            <w:vAlign w:val="center"/>
          </w:tcPr>
          <w:p w14:paraId="0F6CDDBF" w14:textId="538B858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3</w:t>
            </w:r>
            <w:r w:rsidRPr="00870D4F">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E83926C" w14:textId="2DACEAF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8950F40" w14:textId="7A83248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76F82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1B75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75588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10848" w14:textId="77777777" w:rsidR="004418A3" w:rsidRPr="008002AE" w:rsidRDefault="004418A3" w:rsidP="004418A3">
            <w:pPr>
              <w:spacing w:before="0"/>
              <w:jc w:val="center"/>
              <w:rPr>
                <w:rFonts w:cs="Arial"/>
                <w:b/>
                <w:bCs/>
                <w:i/>
                <w:iCs/>
                <w:sz w:val="24"/>
                <w:szCs w:val="24"/>
              </w:rPr>
            </w:pPr>
          </w:p>
        </w:tc>
        <w:tc>
          <w:tcPr>
            <w:tcW w:w="704" w:type="pct"/>
          </w:tcPr>
          <w:p w14:paraId="5A378D91" w14:textId="77777777" w:rsidR="004418A3" w:rsidRPr="008002AE" w:rsidRDefault="004418A3" w:rsidP="004418A3">
            <w:pPr>
              <w:spacing w:before="0"/>
              <w:jc w:val="center"/>
              <w:rPr>
                <w:rFonts w:cs="Arial"/>
                <w:b/>
                <w:bCs/>
                <w:i/>
                <w:iCs/>
                <w:sz w:val="24"/>
                <w:szCs w:val="24"/>
              </w:rPr>
            </w:pPr>
          </w:p>
        </w:tc>
      </w:tr>
      <w:tr w:rsidR="004418A3" w:rsidRPr="008002AE" w14:paraId="73688FED" w14:textId="77777777" w:rsidTr="008002AE">
        <w:trPr>
          <w:trHeight w:val="564"/>
        </w:trPr>
        <w:tc>
          <w:tcPr>
            <w:tcW w:w="351" w:type="pct"/>
            <w:shd w:val="clear" w:color="auto" w:fill="auto"/>
            <w:vAlign w:val="center"/>
          </w:tcPr>
          <w:p w14:paraId="3BF0714D" w14:textId="3CFE4020" w:rsidR="004418A3" w:rsidRPr="008002AE" w:rsidRDefault="004418A3" w:rsidP="004418A3">
            <w:pPr>
              <w:spacing w:before="0"/>
              <w:jc w:val="center"/>
              <w:rPr>
                <w:rFonts w:cs="Arial"/>
                <w:b/>
                <w:bCs/>
                <w:i/>
                <w:iCs/>
                <w:sz w:val="24"/>
                <w:szCs w:val="24"/>
              </w:rPr>
            </w:pPr>
            <w:r w:rsidRPr="008002AE">
              <w:rPr>
                <w:rFonts w:cs="Arial"/>
                <w:noProof/>
                <w:lang w:val="sr-Cyrl-CS"/>
              </w:rPr>
              <w:t>211</w:t>
            </w:r>
          </w:p>
        </w:tc>
        <w:tc>
          <w:tcPr>
            <w:tcW w:w="985" w:type="pct"/>
            <w:shd w:val="clear" w:color="auto" w:fill="auto"/>
            <w:vAlign w:val="center"/>
          </w:tcPr>
          <w:p w14:paraId="1237699F" w14:textId="3ECBA354"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Плех шраф 3</w:t>
            </w:r>
          </w:p>
        </w:tc>
        <w:tc>
          <w:tcPr>
            <w:tcW w:w="423" w:type="pct"/>
            <w:tcBorders>
              <w:top w:val="nil"/>
              <w:left w:val="nil"/>
              <w:bottom w:val="single" w:sz="4" w:space="0" w:color="auto"/>
              <w:right w:val="single" w:sz="4" w:space="0" w:color="auto"/>
            </w:tcBorders>
            <w:shd w:val="clear" w:color="auto" w:fill="auto"/>
            <w:vAlign w:val="center"/>
          </w:tcPr>
          <w:p w14:paraId="72DBB9A6" w14:textId="7F0CEF0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6DFAAE" w14:textId="4231145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036DC4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AD3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D858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0C636" w14:textId="77777777" w:rsidR="004418A3" w:rsidRPr="008002AE" w:rsidRDefault="004418A3" w:rsidP="004418A3">
            <w:pPr>
              <w:spacing w:before="0"/>
              <w:jc w:val="center"/>
              <w:rPr>
                <w:rFonts w:cs="Arial"/>
                <w:b/>
                <w:bCs/>
                <w:i/>
                <w:iCs/>
                <w:sz w:val="24"/>
                <w:szCs w:val="24"/>
              </w:rPr>
            </w:pPr>
          </w:p>
        </w:tc>
        <w:tc>
          <w:tcPr>
            <w:tcW w:w="704" w:type="pct"/>
          </w:tcPr>
          <w:p w14:paraId="1280D498" w14:textId="77777777" w:rsidR="004418A3" w:rsidRPr="008002AE" w:rsidRDefault="004418A3" w:rsidP="004418A3">
            <w:pPr>
              <w:spacing w:before="0"/>
              <w:jc w:val="center"/>
              <w:rPr>
                <w:rFonts w:cs="Arial"/>
                <w:b/>
                <w:bCs/>
                <w:i/>
                <w:iCs/>
                <w:sz w:val="24"/>
                <w:szCs w:val="24"/>
              </w:rPr>
            </w:pPr>
          </w:p>
        </w:tc>
      </w:tr>
      <w:tr w:rsidR="004418A3" w:rsidRPr="008002AE" w14:paraId="74BB367D" w14:textId="77777777" w:rsidTr="008002AE">
        <w:trPr>
          <w:trHeight w:val="564"/>
        </w:trPr>
        <w:tc>
          <w:tcPr>
            <w:tcW w:w="351" w:type="pct"/>
            <w:shd w:val="clear" w:color="auto" w:fill="auto"/>
            <w:vAlign w:val="center"/>
          </w:tcPr>
          <w:p w14:paraId="1AF4AA79" w14:textId="13A863C0" w:rsidR="004418A3" w:rsidRPr="008002AE" w:rsidRDefault="004418A3" w:rsidP="004418A3">
            <w:pPr>
              <w:spacing w:before="0"/>
              <w:jc w:val="center"/>
              <w:rPr>
                <w:rFonts w:cs="Arial"/>
                <w:b/>
                <w:bCs/>
                <w:i/>
                <w:iCs/>
                <w:sz w:val="24"/>
                <w:szCs w:val="24"/>
              </w:rPr>
            </w:pPr>
            <w:r w:rsidRPr="008002AE">
              <w:rPr>
                <w:rFonts w:cs="Arial"/>
                <w:noProof/>
                <w:lang w:val="sr-Cyrl-CS"/>
              </w:rPr>
              <w:t>212</w:t>
            </w:r>
          </w:p>
        </w:tc>
        <w:tc>
          <w:tcPr>
            <w:tcW w:w="985" w:type="pct"/>
            <w:shd w:val="clear" w:color="auto" w:fill="auto"/>
            <w:vAlign w:val="center"/>
          </w:tcPr>
          <w:p w14:paraId="373CA153" w14:textId="7AFBADB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Плех шраф 3,5</w:t>
            </w:r>
          </w:p>
        </w:tc>
        <w:tc>
          <w:tcPr>
            <w:tcW w:w="423" w:type="pct"/>
            <w:tcBorders>
              <w:top w:val="nil"/>
              <w:left w:val="nil"/>
              <w:bottom w:val="single" w:sz="4" w:space="0" w:color="auto"/>
              <w:right w:val="single" w:sz="4" w:space="0" w:color="auto"/>
            </w:tcBorders>
            <w:shd w:val="clear" w:color="auto" w:fill="auto"/>
            <w:vAlign w:val="center"/>
          </w:tcPr>
          <w:p w14:paraId="2C05BDED" w14:textId="4B3ED84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53FF97" w14:textId="094BB2C3"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81438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08A6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D62A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8F658" w14:textId="77777777" w:rsidR="004418A3" w:rsidRPr="008002AE" w:rsidRDefault="004418A3" w:rsidP="004418A3">
            <w:pPr>
              <w:spacing w:before="0"/>
              <w:jc w:val="center"/>
              <w:rPr>
                <w:rFonts w:cs="Arial"/>
                <w:b/>
                <w:bCs/>
                <w:i/>
                <w:iCs/>
                <w:sz w:val="24"/>
                <w:szCs w:val="24"/>
              </w:rPr>
            </w:pPr>
          </w:p>
        </w:tc>
        <w:tc>
          <w:tcPr>
            <w:tcW w:w="704" w:type="pct"/>
          </w:tcPr>
          <w:p w14:paraId="357F6E67" w14:textId="77777777" w:rsidR="004418A3" w:rsidRPr="008002AE" w:rsidRDefault="004418A3" w:rsidP="004418A3">
            <w:pPr>
              <w:spacing w:before="0"/>
              <w:jc w:val="center"/>
              <w:rPr>
                <w:rFonts w:cs="Arial"/>
                <w:b/>
                <w:bCs/>
                <w:i/>
                <w:iCs/>
                <w:sz w:val="24"/>
                <w:szCs w:val="24"/>
              </w:rPr>
            </w:pPr>
          </w:p>
        </w:tc>
      </w:tr>
      <w:tr w:rsidR="004418A3" w:rsidRPr="008002AE" w14:paraId="51CAF7B2" w14:textId="77777777" w:rsidTr="008002AE">
        <w:trPr>
          <w:trHeight w:val="564"/>
        </w:trPr>
        <w:tc>
          <w:tcPr>
            <w:tcW w:w="351" w:type="pct"/>
            <w:shd w:val="clear" w:color="auto" w:fill="auto"/>
            <w:vAlign w:val="center"/>
          </w:tcPr>
          <w:p w14:paraId="2EC07C35" w14:textId="2FD56BDB" w:rsidR="004418A3" w:rsidRPr="008002AE" w:rsidRDefault="004418A3" w:rsidP="004418A3">
            <w:pPr>
              <w:spacing w:before="0"/>
              <w:jc w:val="center"/>
              <w:rPr>
                <w:rFonts w:cs="Arial"/>
                <w:b/>
                <w:bCs/>
                <w:i/>
                <w:iCs/>
                <w:sz w:val="24"/>
                <w:szCs w:val="24"/>
              </w:rPr>
            </w:pPr>
            <w:r w:rsidRPr="008002AE">
              <w:rPr>
                <w:rFonts w:cs="Arial"/>
                <w:noProof/>
                <w:lang w:val="sr-Cyrl-CS"/>
              </w:rPr>
              <w:t>213</w:t>
            </w:r>
          </w:p>
        </w:tc>
        <w:tc>
          <w:tcPr>
            <w:tcW w:w="985" w:type="pct"/>
            <w:shd w:val="clear" w:color="auto" w:fill="auto"/>
            <w:vAlign w:val="center"/>
          </w:tcPr>
          <w:p w14:paraId="2969C44A" w14:textId="4B17C28E"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Плех шраф 4</w:t>
            </w:r>
          </w:p>
        </w:tc>
        <w:tc>
          <w:tcPr>
            <w:tcW w:w="423" w:type="pct"/>
            <w:tcBorders>
              <w:top w:val="nil"/>
              <w:left w:val="nil"/>
              <w:bottom w:val="single" w:sz="4" w:space="0" w:color="auto"/>
              <w:right w:val="single" w:sz="4" w:space="0" w:color="auto"/>
            </w:tcBorders>
            <w:shd w:val="clear" w:color="auto" w:fill="auto"/>
            <w:vAlign w:val="center"/>
          </w:tcPr>
          <w:p w14:paraId="599C05DA" w14:textId="36283C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995429" w14:textId="2A0654B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23E8C2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46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5A1C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0C39D2" w14:textId="77777777" w:rsidR="004418A3" w:rsidRPr="008002AE" w:rsidRDefault="004418A3" w:rsidP="004418A3">
            <w:pPr>
              <w:spacing w:before="0"/>
              <w:jc w:val="center"/>
              <w:rPr>
                <w:rFonts w:cs="Arial"/>
                <w:b/>
                <w:bCs/>
                <w:i/>
                <w:iCs/>
                <w:sz w:val="24"/>
                <w:szCs w:val="24"/>
              </w:rPr>
            </w:pPr>
          </w:p>
        </w:tc>
        <w:tc>
          <w:tcPr>
            <w:tcW w:w="704" w:type="pct"/>
          </w:tcPr>
          <w:p w14:paraId="381326F9" w14:textId="77777777" w:rsidR="004418A3" w:rsidRPr="008002AE" w:rsidRDefault="004418A3" w:rsidP="004418A3">
            <w:pPr>
              <w:spacing w:before="0"/>
              <w:jc w:val="center"/>
              <w:rPr>
                <w:rFonts w:cs="Arial"/>
                <w:b/>
                <w:bCs/>
                <w:i/>
                <w:iCs/>
                <w:sz w:val="24"/>
                <w:szCs w:val="24"/>
              </w:rPr>
            </w:pPr>
          </w:p>
        </w:tc>
      </w:tr>
      <w:tr w:rsidR="004418A3" w:rsidRPr="008002AE" w14:paraId="2231E8FD" w14:textId="77777777" w:rsidTr="008002AE">
        <w:trPr>
          <w:trHeight w:val="564"/>
        </w:trPr>
        <w:tc>
          <w:tcPr>
            <w:tcW w:w="351" w:type="pct"/>
            <w:shd w:val="clear" w:color="auto" w:fill="auto"/>
            <w:vAlign w:val="center"/>
          </w:tcPr>
          <w:p w14:paraId="702E1A93" w14:textId="75388CD9" w:rsidR="004418A3" w:rsidRPr="008002AE" w:rsidRDefault="004418A3" w:rsidP="004418A3">
            <w:pPr>
              <w:spacing w:before="0"/>
              <w:jc w:val="center"/>
              <w:rPr>
                <w:rFonts w:cs="Arial"/>
                <w:b/>
                <w:bCs/>
                <w:i/>
                <w:iCs/>
                <w:sz w:val="24"/>
                <w:szCs w:val="24"/>
              </w:rPr>
            </w:pPr>
            <w:r w:rsidRPr="008002AE">
              <w:rPr>
                <w:rFonts w:cs="Arial"/>
                <w:noProof/>
                <w:lang w:val="sr-Cyrl-CS"/>
              </w:rPr>
              <w:t>214</w:t>
            </w:r>
          </w:p>
        </w:tc>
        <w:tc>
          <w:tcPr>
            <w:tcW w:w="985" w:type="pct"/>
            <w:shd w:val="clear" w:color="auto" w:fill="auto"/>
            <w:vAlign w:val="center"/>
          </w:tcPr>
          <w:p w14:paraId="33BE6D78" w14:textId="43BAE83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Плех шраф 4,2</w:t>
            </w:r>
            <w:r w:rsidRPr="00870D4F">
              <w:rPr>
                <w:rFonts w:eastAsia="Calibri" w:cs="Arial"/>
                <w:noProof/>
              </w:rPr>
              <w:t>x</w:t>
            </w:r>
            <w:r w:rsidRPr="00870D4F">
              <w:rPr>
                <w:rFonts w:eastAsia="Calibri" w:cs="Arial"/>
                <w:noProof/>
                <w:lang w:val="sr-Cyrl-RS"/>
              </w:rPr>
              <w:t>20</w:t>
            </w:r>
          </w:p>
        </w:tc>
        <w:tc>
          <w:tcPr>
            <w:tcW w:w="423" w:type="pct"/>
            <w:tcBorders>
              <w:top w:val="nil"/>
              <w:left w:val="nil"/>
              <w:bottom w:val="single" w:sz="4" w:space="0" w:color="auto"/>
              <w:right w:val="single" w:sz="4" w:space="0" w:color="auto"/>
            </w:tcBorders>
            <w:shd w:val="clear" w:color="auto" w:fill="auto"/>
            <w:vAlign w:val="center"/>
          </w:tcPr>
          <w:p w14:paraId="2B7A5602" w14:textId="02157D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F425429" w14:textId="378EC4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EA35CA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26F9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44DE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0C4203" w14:textId="77777777" w:rsidR="004418A3" w:rsidRPr="008002AE" w:rsidRDefault="004418A3" w:rsidP="004418A3">
            <w:pPr>
              <w:spacing w:before="0"/>
              <w:jc w:val="center"/>
              <w:rPr>
                <w:rFonts w:cs="Arial"/>
                <w:b/>
                <w:bCs/>
                <w:i/>
                <w:iCs/>
                <w:sz w:val="24"/>
                <w:szCs w:val="24"/>
              </w:rPr>
            </w:pPr>
          </w:p>
        </w:tc>
        <w:tc>
          <w:tcPr>
            <w:tcW w:w="704" w:type="pct"/>
          </w:tcPr>
          <w:p w14:paraId="584D2283" w14:textId="77777777" w:rsidR="004418A3" w:rsidRPr="008002AE" w:rsidRDefault="004418A3" w:rsidP="004418A3">
            <w:pPr>
              <w:spacing w:before="0"/>
              <w:jc w:val="center"/>
              <w:rPr>
                <w:rFonts w:cs="Arial"/>
                <w:b/>
                <w:bCs/>
                <w:i/>
                <w:iCs/>
                <w:sz w:val="24"/>
                <w:szCs w:val="24"/>
              </w:rPr>
            </w:pPr>
          </w:p>
        </w:tc>
      </w:tr>
      <w:tr w:rsidR="004418A3" w:rsidRPr="008002AE" w14:paraId="6C3FD2A7" w14:textId="77777777" w:rsidTr="008002AE">
        <w:trPr>
          <w:trHeight w:val="564"/>
        </w:trPr>
        <w:tc>
          <w:tcPr>
            <w:tcW w:w="351" w:type="pct"/>
            <w:shd w:val="clear" w:color="auto" w:fill="auto"/>
            <w:vAlign w:val="center"/>
          </w:tcPr>
          <w:p w14:paraId="12B2355E" w14:textId="5D6628BE" w:rsidR="004418A3" w:rsidRPr="008002AE" w:rsidRDefault="004418A3" w:rsidP="004418A3">
            <w:pPr>
              <w:spacing w:before="0"/>
              <w:jc w:val="center"/>
              <w:rPr>
                <w:rFonts w:cs="Arial"/>
                <w:b/>
                <w:bCs/>
                <w:i/>
                <w:iCs/>
                <w:sz w:val="24"/>
                <w:szCs w:val="24"/>
              </w:rPr>
            </w:pPr>
            <w:r w:rsidRPr="008002AE">
              <w:rPr>
                <w:rFonts w:cs="Arial"/>
                <w:noProof/>
                <w:lang w:val="sr-Cyrl-CS"/>
              </w:rPr>
              <w:t>215</w:t>
            </w:r>
          </w:p>
        </w:tc>
        <w:tc>
          <w:tcPr>
            <w:tcW w:w="985" w:type="pct"/>
            <w:shd w:val="clear" w:color="auto" w:fill="auto"/>
            <w:vAlign w:val="center"/>
          </w:tcPr>
          <w:p w14:paraId="59B621C7" w14:textId="03CFE08C"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Поп нитне 3,2</w:t>
            </w:r>
          </w:p>
        </w:tc>
        <w:tc>
          <w:tcPr>
            <w:tcW w:w="423" w:type="pct"/>
            <w:tcBorders>
              <w:top w:val="nil"/>
              <w:left w:val="nil"/>
              <w:bottom w:val="single" w:sz="4" w:space="0" w:color="auto"/>
              <w:right w:val="single" w:sz="4" w:space="0" w:color="auto"/>
            </w:tcBorders>
            <w:shd w:val="clear" w:color="auto" w:fill="auto"/>
            <w:vAlign w:val="center"/>
          </w:tcPr>
          <w:p w14:paraId="3B3AA5D6" w14:textId="2019713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F8D4B6" w14:textId="6089483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C05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5D50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E00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680198" w14:textId="77777777" w:rsidR="004418A3" w:rsidRPr="008002AE" w:rsidRDefault="004418A3" w:rsidP="004418A3">
            <w:pPr>
              <w:spacing w:before="0"/>
              <w:jc w:val="center"/>
              <w:rPr>
                <w:rFonts w:cs="Arial"/>
                <w:b/>
                <w:bCs/>
                <w:i/>
                <w:iCs/>
                <w:sz w:val="24"/>
                <w:szCs w:val="24"/>
              </w:rPr>
            </w:pPr>
          </w:p>
        </w:tc>
        <w:tc>
          <w:tcPr>
            <w:tcW w:w="704" w:type="pct"/>
          </w:tcPr>
          <w:p w14:paraId="6D1225C4" w14:textId="77777777" w:rsidR="004418A3" w:rsidRPr="008002AE" w:rsidRDefault="004418A3" w:rsidP="004418A3">
            <w:pPr>
              <w:spacing w:before="0"/>
              <w:jc w:val="center"/>
              <w:rPr>
                <w:rFonts w:cs="Arial"/>
                <w:b/>
                <w:bCs/>
                <w:i/>
                <w:iCs/>
                <w:sz w:val="24"/>
                <w:szCs w:val="24"/>
              </w:rPr>
            </w:pPr>
          </w:p>
        </w:tc>
      </w:tr>
      <w:tr w:rsidR="004418A3" w:rsidRPr="008002AE" w14:paraId="671A4BEF" w14:textId="77777777" w:rsidTr="008002AE">
        <w:trPr>
          <w:trHeight w:val="564"/>
        </w:trPr>
        <w:tc>
          <w:tcPr>
            <w:tcW w:w="351" w:type="pct"/>
            <w:shd w:val="clear" w:color="auto" w:fill="auto"/>
            <w:vAlign w:val="center"/>
          </w:tcPr>
          <w:p w14:paraId="11914574" w14:textId="0D99A5C5" w:rsidR="004418A3" w:rsidRPr="008002AE" w:rsidRDefault="004418A3" w:rsidP="004418A3">
            <w:pPr>
              <w:spacing w:before="0"/>
              <w:jc w:val="center"/>
              <w:rPr>
                <w:rFonts w:cs="Arial"/>
                <w:b/>
                <w:bCs/>
                <w:i/>
                <w:iCs/>
                <w:sz w:val="24"/>
                <w:szCs w:val="24"/>
              </w:rPr>
            </w:pPr>
            <w:r w:rsidRPr="008002AE">
              <w:rPr>
                <w:rFonts w:cs="Arial"/>
                <w:noProof/>
                <w:lang w:val="sr-Cyrl-CS"/>
              </w:rPr>
              <w:t>216</w:t>
            </w:r>
          </w:p>
        </w:tc>
        <w:tc>
          <w:tcPr>
            <w:tcW w:w="985" w:type="pct"/>
            <w:shd w:val="clear" w:color="auto" w:fill="auto"/>
            <w:vAlign w:val="center"/>
          </w:tcPr>
          <w:p w14:paraId="0D221C6E" w14:textId="0F0570CB"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 xml:space="preserve">Поп нитне </w:t>
            </w:r>
            <w:r w:rsidRPr="00870D4F">
              <w:rPr>
                <w:rFonts w:eastAsia="Calibri" w:cs="Arial"/>
                <w:noProof/>
              </w:rPr>
              <w:t>AL</w:t>
            </w:r>
            <w:r w:rsidRPr="00870D4F">
              <w:rPr>
                <w:rFonts w:eastAsia="Calibri" w:cs="Arial"/>
                <w:noProof/>
                <w:lang w:val="sr-Cyrl-RS"/>
              </w:rPr>
              <w:t xml:space="preserve"> 3,2</w:t>
            </w:r>
          </w:p>
        </w:tc>
        <w:tc>
          <w:tcPr>
            <w:tcW w:w="423" w:type="pct"/>
            <w:tcBorders>
              <w:top w:val="nil"/>
              <w:left w:val="nil"/>
              <w:bottom w:val="single" w:sz="4" w:space="0" w:color="auto"/>
              <w:right w:val="single" w:sz="4" w:space="0" w:color="auto"/>
            </w:tcBorders>
            <w:shd w:val="clear" w:color="auto" w:fill="auto"/>
            <w:vAlign w:val="center"/>
          </w:tcPr>
          <w:p w14:paraId="70A95EA8" w14:textId="52A67BC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CA143CD" w14:textId="724F78D8"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1B2D12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0FDD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C9B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E568DF" w14:textId="77777777" w:rsidR="004418A3" w:rsidRPr="008002AE" w:rsidRDefault="004418A3" w:rsidP="004418A3">
            <w:pPr>
              <w:spacing w:before="0"/>
              <w:jc w:val="center"/>
              <w:rPr>
                <w:rFonts w:cs="Arial"/>
                <w:b/>
                <w:bCs/>
                <w:i/>
                <w:iCs/>
                <w:sz w:val="24"/>
                <w:szCs w:val="24"/>
              </w:rPr>
            </w:pPr>
          </w:p>
        </w:tc>
        <w:tc>
          <w:tcPr>
            <w:tcW w:w="704" w:type="pct"/>
          </w:tcPr>
          <w:p w14:paraId="3AF51458" w14:textId="77777777" w:rsidR="004418A3" w:rsidRPr="008002AE" w:rsidRDefault="004418A3" w:rsidP="004418A3">
            <w:pPr>
              <w:spacing w:before="0"/>
              <w:jc w:val="center"/>
              <w:rPr>
                <w:rFonts w:cs="Arial"/>
                <w:b/>
                <w:bCs/>
                <w:i/>
                <w:iCs/>
                <w:sz w:val="24"/>
                <w:szCs w:val="24"/>
              </w:rPr>
            </w:pPr>
          </w:p>
        </w:tc>
      </w:tr>
      <w:tr w:rsidR="004418A3" w:rsidRPr="008002AE" w14:paraId="65AB6BA7" w14:textId="77777777" w:rsidTr="008002AE">
        <w:trPr>
          <w:trHeight w:val="564"/>
        </w:trPr>
        <w:tc>
          <w:tcPr>
            <w:tcW w:w="351" w:type="pct"/>
            <w:shd w:val="clear" w:color="auto" w:fill="auto"/>
            <w:vAlign w:val="center"/>
          </w:tcPr>
          <w:p w14:paraId="39A6791E" w14:textId="26E420A7" w:rsidR="004418A3" w:rsidRPr="008002AE" w:rsidRDefault="004418A3" w:rsidP="004418A3">
            <w:pPr>
              <w:spacing w:before="0"/>
              <w:jc w:val="center"/>
              <w:rPr>
                <w:rFonts w:cs="Arial"/>
                <w:b/>
                <w:bCs/>
                <w:i/>
                <w:iCs/>
                <w:sz w:val="24"/>
                <w:szCs w:val="24"/>
              </w:rPr>
            </w:pPr>
            <w:r w:rsidRPr="008002AE">
              <w:rPr>
                <w:rFonts w:cs="Arial"/>
                <w:noProof/>
                <w:lang w:val="sr-Cyrl-CS"/>
              </w:rPr>
              <w:t>217</w:t>
            </w:r>
          </w:p>
        </w:tc>
        <w:tc>
          <w:tcPr>
            <w:tcW w:w="985" w:type="pct"/>
            <w:shd w:val="clear" w:color="auto" w:fill="auto"/>
            <w:vAlign w:val="center"/>
          </w:tcPr>
          <w:p w14:paraId="4281596D" w14:textId="40F7FC3D"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6mm</w:t>
            </w:r>
          </w:p>
        </w:tc>
        <w:tc>
          <w:tcPr>
            <w:tcW w:w="423" w:type="pct"/>
            <w:tcBorders>
              <w:top w:val="nil"/>
              <w:left w:val="nil"/>
              <w:bottom w:val="single" w:sz="4" w:space="0" w:color="auto"/>
              <w:right w:val="single" w:sz="4" w:space="0" w:color="auto"/>
            </w:tcBorders>
            <w:shd w:val="clear" w:color="auto" w:fill="auto"/>
            <w:vAlign w:val="center"/>
          </w:tcPr>
          <w:p w14:paraId="77508927" w14:textId="36F5108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AA636" w14:textId="377FF1C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B748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51E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34E8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BF9800" w14:textId="77777777" w:rsidR="004418A3" w:rsidRPr="008002AE" w:rsidRDefault="004418A3" w:rsidP="004418A3">
            <w:pPr>
              <w:spacing w:before="0"/>
              <w:jc w:val="center"/>
              <w:rPr>
                <w:rFonts w:cs="Arial"/>
                <w:b/>
                <w:bCs/>
                <w:i/>
                <w:iCs/>
                <w:sz w:val="24"/>
                <w:szCs w:val="24"/>
              </w:rPr>
            </w:pPr>
          </w:p>
        </w:tc>
        <w:tc>
          <w:tcPr>
            <w:tcW w:w="704" w:type="pct"/>
          </w:tcPr>
          <w:p w14:paraId="1D371849" w14:textId="77777777" w:rsidR="004418A3" w:rsidRPr="008002AE" w:rsidRDefault="004418A3" w:rsidP="004418A3">
            <w:pPr>
              <w:spacing w:before="0"/>
              <w:jc w:val="center"/>
              <w:rPr>
                <w:rFonts w:cs="Arial"/>
                <w:b/>
                <w:bCs/>
                <w:i/>
                <w:iCs/>
                <w:sz w:val="24"/>
                <w:szCs w:val="24"/>
              </w:rPr>
            </w:pPr>
          </w:p>
        </w:tc>
      </w:tr>
      <w:tr w:rsidR="004418A3" w:rsidRPr="008002AE" w14:paraId="7A45726A" w14:textId="77777777" w:rsidTr="008002AE">
        <w:trPr>
          <w:trHeight w:val="564"/>
        </w:trPr>
        <w:tc>
          <w:tcPr>
            <w:tcW w:w="351" w:type="pct"/>
            <w:shd w:val="clear" w:color="auto" w:fill="auto"/>
            <w:vAlign w:val="center"/>
          </w:tcPr>
          <w:p w14:paraId="6A7BBD15" w14:textId="45343D30" w:rsidR="004418A3" w:rsidRPr="008002AE" w:rsidRDefault="004418A3" w:rsidP="004418A3">
            <w:pPr>
              <w:spacing w:before="0"/>
              <w:jc w:val="center"/>
              <w:rPr>
                <w:rFonts w:cs="Arial"/>
                <w:b/>
                <w:bCs/>
                <w:i/>
                <w:iCs/>
                <w:sz w:val="24"/>
                <w:szCs w:val="24"/>
              </w:rPr>
            </w:pPr>
            <w:r w:rsidRPr="008002AE">
              <w:rPr>
                <w:rFonts w:cs="Arial"/>
                <w:noProof/>
                <w:lang w:val="sr-Cyrl-CS"/>
              </w:rPr>
              <w:t>218</w:t>
            </w:r>
          </w:p>
        </w:tc>
        <w:tc>
          <w:tcPr>
            <w:tcW w:w="985" w:type="pct"/>
            <w:shd w:val="clear" w:color="auto" w:fill="auto"/>
            <w:vAlign w:val="center"/>
          </w:tcPr>
          <w:p w14:paraId="2811CF6F" w14:textId="52032DB9"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8mm</w:t>
            </w:r>
          </w:p>
        </w:tc>
        <w:tc>
          <w:tcPr>
            <w:tcW w:w="423" w:type="pct"/>
            <w:tcBorders>
              <w:top w:val="nil"/>
              <w:left w:val="nil"/>
              <w:bottom w:val="single" w:sz="4" w:space="0" w:color="auto"/>
              <w:right w:val="single" w:sz="4" w:space="0" w:color="auto"/>
            </w:tcBorders>
            <w:shd w:val="clear" w:color="auto" w:fill="auto"/>
            <w:vAlign w:val="center"/>
          </w:tcPr>
          <w:p w14:paraId="4E4F9204" w14:textId="549BEFE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A1823C" w14:textId="52B4E3D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0E2F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3C98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B4F3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EC4C6F" w14:textId="77777777" w:rsidR="004418A3" w:rsidRPr="008002AE" w:rsidRDefault="004418A3" w:rsidP="004418A3">
            <w:pPr>
              <w:spacing w:before="0"/>
              <w:jc w:val="center"/>
              <w:rPr>
                <w:rFonts w:cs="Arial"/>
                <w:b/>
                <w:bCs/>
                <w:i/>
                <w:iCs/>
                <w:sz w:val="24"/>
                <w:szCs w:val="24"/>
              </w:rPr>
            </w:pPr>
          </w:p>
        </w:tc>
        <w:tc>
          <w:tcPr>
            <w:tcW w:w="704" w:type="pct"/>
          </w:tcPr>
          <w:p w14:paraId="023D0715" w14:textId="77777777" w:rsidR="004418A3" w:rsidRPr="008002AE" w:rsidRDefault="004418A3" w:rsidP="004418A3">
            <w:pPr>
              <w:spacing w:before="0"/>
              <w:jc w:val="center"/>
              <w:rPr>
                <w:rFonts w:cs="Arial"/>
                <w:b/>
                <w:bCs/>
                <w:i/>
                <w:iCs/>
                <w:sz w:val="24"/>
                <w:szCs w:val="24"/>
              </w:rPr>
            </w:pPr>
          </w:p>
        </w:tc>
      </w:tr>
      <w:tr w:rsidR="004418A3" w:rsidRPr="008002AE" w14:paraId="5CA7C57C" w14:textId="77777777" w:rsidTr="008002AE">
        <w:trPr>
          <w:trHeight w:val="564"/>
        </w:trPr>
        <w:tc>
          <w:tcPr>
            <w:tcW w:w="351" w:type="pct"/>
            <w:shd w:val="clear" w:color="auto" w:fill="auto"/>
            <w:vAlign w:val="center"/>
          </w:tcPr>
          <w:p w14:paraId="162143D2" w14:textId="5C1645D9" w:rsidR="004418A3" w:rsidRPr="008002AE" w:rsidRDefault="004418A3" w:rsidP="004418A3">
            <w:pPr>
              <w:spacing w:before="0"/>
              <w:jc w:val="center"/>
              <w:rPr>
                <w:rFonts w:cs="Arial"/>
                <w:b/>
                <w:bCs/>
                <w:i/>
                <w:iCs/>
                <w:sz w:val="24"/>
                <w:szCs w:val="24"/>
              </w:rPr>
            </w:pPr>
            <w:r w:rsidRPr="008002AE">
              <w:rPr>
                <w:rFonts w:cs="Arial"/>
                <w:noProof/>
                <w:lang w:val="sr-Cyrl-CS"/>
              </w:rPr>
              <w:t>219</w:t>
            </w:r>
          </w:p>
        </w:tc>
        <w:tc>
          <w:tcPr>
            <w:tcW w:w="985" w:type="pct"/>
            <w:shd w:val="clear" w:color="auto" w:fill="auto"/>
            <w:vAlign w:val="center"/>
          </w:tcPr>
          <w:p w14:paraId="153399EC" w14:textId="4E9A56ED"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10mm</w:t>
            </w:r>
          </w:p>
        </w:tc>
        <w:tc>
          <w:tcPr>
            <w:tcW w:w="423" w:type="pct"/>
            <w:tcBorders>
              <w:top w:val="nil"/>
              <w:left w:val="nil"/>
              <w:bottom w:val="single" w:sz="4" w:space="0" w:color="auto"/>
              <w:right w:val="single" w:sz="4" w:space="0" w:color="auto"/>
            </w:tcBorders>
            <w:shd w:val="clear" w:color="auto" w:fill="auto"/>
            <w:vAlign w:val="center"/>
          </w:tcPr>
          <w:p w14:paraId="77A4A2E9" w14:textId="65A4B06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0ABCFC" w14:textId="4C90B60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00B8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A8A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47A1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07F5B0" w14:textId="77777777" w:rsidR="004418A3" w:rsidRPr="008002AE" w:rsidRDefault="004418A3" w:rsidP="004418A3">
            <w:pPr>
              <w:spacing w:before="0"/>
              <w:jc w:val="center"/>
              <w:rPr>
                <w:rFonts w:cs="Arial"/>
                <w:b/>
                <w:bCs/>
                <w:i/>
                <w:iCs/>
                <w:sz w:val="24"/>
                <w:szCs w:val="24"/>
              </w:rPr>
            </w:pPr>
          </w:p>
        </w:tc>
        <w:tc>
          <w:tcPr>
            <w:tcW w:w="704" w:type="pct"/>
          </w:tcPr>
          <w:p w14:paraId="166931CA" w14:textId="77777777" w:rsidR="004418A3" w:rsidRPr="008002AE" w:rsidRDefault="004418A3" w:rsidP="004418A3">
            <w:pPr>
              <w:spacing w:before="0"/>
              <w:jc w:val="center"/>
              <w:rPr>
                <w:rFonts w:cs="Arial"/>
                <w:b/>
                <w:bCs/>
                <w:i/>
                <w:iCs/>
                <w:sz w:val="24"/>
                <w:szCs w:val="24"/>
              </w:rPr>
            </w:pPr>
          </w:p>
        </w:tc>
      </w:tr>
      <w:tr w:rsidR="004418A3" w:rsidRPr="008002AE" w14:paraId="7CF8D206" w14:textId="77777777" w:rsidTr="008002AE">
        <w:trPr>
          <w:trHeight w:val="564"/>
        </w:trPr>
        <w:tc>
          <w:tcPr>
            <w:tcW w:w="351" w:type="pct"/>
            <w:shd w:val="clear" w:color="auto" w:fill="auto"/>
            <w:vAlign w:val="center"/>
          </w:tcPr>
          <w:p w14:paraId="1E08D247" w14:textId="1CA7AD19" w:rsidR="004418A3" w:rsidRPr="008002AE" w:rsidRDefault="004418A3" w:rsidP="004418A3">
            <w:pPr>
              <w:spacing w:before="0"/>
              <w:jc w:val="center"/>
              <w:rPr>
                <w:rFonts w:cs="Arial"/>
                <w:b/>
                <w:bCs/>
                <w:i/>
                <w:iCs/>
                <w:sz w:val="24"/>
                <w:szCs w:val="24"/>
              </w:rPr>
            </w:pPr>
            <w:r w:rsidRPr="008002AE">
              <w:rPr>
                <w:rFonts w:cs="Arial"/>
                <w:noProof/>
                <w:lang w:val="sr-Cyrl-CS"/>
              </w:rPr>
              <w:t>220</w:t>
            </w:r>
          </w:p>
        </w:tc>
        <w:tc>
          <w:tcPr>
            <w:tcW w:w="985" w:type="pct"/>
            <w:shd w:val="clear" w:color="auto" w:fill="auto"/>
            <w:vAlign w:val="center"/>
          </w:tcPr>
          <w:p w14:paraId="5377AA7C" w14:textId="7E97BCB3"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Пластични типл  Ø 6mm</w:t>
            </w:r>
          </w:p>
        </w:tc>
        <w:tc>
          <w:tcPr>
            <w:tcW w:w="423" w:type="pct"/>
            <w:tcBorders>
              <w:top w:val="nil"/>
              <w:left w:val="nil"/>
              <w:bottom w:val="single" w:sz="4" w:space="0" w:color="auto"/>
              <w:right w:val="single" w:sz="4" w:space="0" w:color="auto"/>
            </w:tcBorders>
            <w:shd w:val="clear" w:color="auto" w:fill="auto"/>
            <w:vAlign w:val="center"/>
          </w:tcPr>
          <w:p w14:paraId="30D435D5" w14:textId="5A347D9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821FD9A" w14:textId="35CDD4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B0AD2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9356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9313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5B2AFB" w14:textId="77777777" w:rsidR="004418A3" w:rsidRPr="008002AE" w:rsidRDefault="004418A3" w:rsidP="004418A3">
            <w:pPr>
              <w:spacing w:before="0"/>
              <w:jc w:val="center"/>
              <w:rPr>
                <w:rFonts w:cs="Arial"/>
                <w:b/>
                <w:bCs/>
                <w:i/>
                <w:iCs/>
                <w:sz w:val="24"/>
                <w:szCs w:val="24"/>
              </w:rPr>
            </w:pPr>
          </w:p>
        </w:tc>
        <w:tc>
          <w:tcPr>
            <w:tcW w:w="704" w:type="pct"/>
          </w:tcPr>
          <w:p w14:paraId="5D8CC89B" w14:textId="77777777" w:rsidR="004418A3" w:rsidRPr="008002AE" w:rsidRDefault="004418A3" w:rsidP="004418A3">
            <w:pPr>
              <w:spacing w:before="0"/>
              <w:jc w:val="center"/>
              <w:rPr>
                <w:rFonts w:cs="Arial"/>
                <w:b/>
                <w:bCs/>
                <w:i/>
                <w:iCs/>
                <w:sz w:val="24"/>
                <w:szCs w:val="24"/>
              </w:rPr>
            </w:pPr>
          </w:p>
        </w:tc>
      </w:tr>
      <w:tr w:rsidR="004418A3" w:rsidRPr="008002AE" w14:paraId="221E2635" w14:textId="77777777" w:rsidTr="008002AE">
        <w:trPr>
          <w:trHeight w:val="564"/>
        </w:trPr>
        <w:tc>
          <w:tcPr>
            <w:tcW w:w="351" w:type="pct"/>
            <w:shd w:val="clear" w:color="auto" w:fill="auto"/>
            <w:vAlign w:val="center"/>
          </w:tcPr>
          <w:p w14:paraId="05F30216" w14:textId="6D758AFB" w:rsidR="004418A3" w:rsidRPr="008002AE" w:rsidRDefault="004418A3" w:rsidP="004418A3">
            <w:pPr>
              <w:spacing w:before="0"/>
              <w:jc w:val="center"/>
              <w:rPr>
                <w:rFonts w:cs="Arial"/>
                <w:b/>
                <w:bCs/>
                <w:i/>
                <w:iCs/>
                <w:sz w:val="24"/>
                <w:szCs w:val="24"/>
              </w:rPr>
            </w:pPr>
            <w:r w:rsidRPr="008002AE">
              <w:rPr>
                <w:rFonts w:cs="Arial"/>
                <w:noProof/>
                <w:lang w:val="sr-Cyrl-CS"/>
              </w:rPr>
              <w:t>221</w:t>
            </w:r>
          </w:p>
        </w:tc>
        <w:tc>
          <w:tcPr>
            <w:tcW w:w="985" w:type="pct"/>
            <w:shd w:val="clear" w:color="auto" w:fill="auto"/>
            <w:vAlign w:val="center"/>
          </w:tcPr>
          <w:p w14:paraId="56A3C35B" w14:textId="0D8691F2"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Пластични типл  Ø 8mm</w:t>
            </w:r>
          </w:p>
        </w:tc>
        <w:tc>
          <w:tcPr>
            <w:tcW w:w="423" w:type="pct"/>
            <w:tcBorders>
              <w:top w:val="nil"/>
              <w:left w:val="nil"/>
              <w:bottom w:val="single" w:sz="4" w:space="0" w:color="auto"/>
              <w:right w:val="single" w:sz="4" w:space="0" w:color="auto"/>
            </w:tcBorders>
            <w:shd w:val="clear" w:color="auto" w:fill="auto"/>
            <w:vAlign w:val="center"/>
          </w:tcPr>
          <w:p w14:paraId="638A7131" w14:textId="6AA23F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255DA9" w14:textId="05EAD4A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186F5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8D0E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6D48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8CB95B" w14:textId="77777777" w:rsidR="004418A3" w:rsidRPr="008002AE" w:rsidRDefault="004418A3" w:rsidP="004418A3">
            <w:pPr>
              <w:spacing w:before="0"/>
              <w:jc w:val="center"/>
              <w:rPr>
                <w:rFonts w:cs="Arial"/>
                <w:b/>
                <w:bCs/>
                <w:i/>
                <w:iCs/>
                <w:sz w:val="24"/>
                <w:szCs w:val="24"/>
              </w:rPr>
            </w:pPr>
          </w:p>
        </w:tc>
        <w:tc>
          <w:tcPr>
            <w:tcW w:w="704" w:type="pct"/>
          </w:tcPr>
          <w:p w14:paraId="23AF961A" w14:textId="77777777" w:rsidR="004418A3" w:rsidRPr="008002AE" w:rsidRDefault="004418A3" w:rsidP="004418A3">
            <w:pPr>
              <w:spacing w:before="0"/>
              <w:jc w:val="center"/>
              <w:rPr>
                <w:rFonts w:cs="Arial"/>
                <w:b/>
                <w:bCs/>
                <w:i/>
                <w:iCs/>
                <w:sz w:val="24"/>
                <w:szCs w:val="24"/>
              </w:rPr>
            </w:pPr>
          </w:p>
        </w:tc>
      </w:tr>
      <w:tr w:rsidR="004418A3" w:rsidRPr="008002AE" w14:paraId="40D8FA87" w14:textId="77777777" w:rsidTr="008002AE">
        <w:trPr>
          <w:trHeight w:val="564"/>
        </w:trPr>
        <w:tc>
          <w:tcPr>
            <w:tcW w:w="351" w:type="pct"/>
            <w:shd w:val="clear" w:color="auto" w:fill="auto"/>
            <w:vAlign w:val="center"/>
          </w:tcPr>
          <w:p w14:paraId="50F71690" w14:textId="455DB40A" w:rsidR="004418A3" w:rsidRPr="008002AE" w:rsidRDefault="004418A3" w:rsidP="004418A3">
            <w:pPr>
              <w:spacing w:before="0"/>
              <w:jc w:val="center"/>
              <w:rPr>
                <w:rFonts w:cs="Arial"/>
                <w:b/>
                <w:bCs/>
                <w:i/>
                <w:iCs/>
                <w:sz w:val="24"/>
                <w:szCs w:val="24"/>
              </w:rPr>
            </w:pPr>
            <w:r w:rsidRPr="008002AE">
              <w:rPr>
                <w:rFonts w:cs="Arial"/>
                <w:noProof/>
                <w:lang w:val="sr-Cyrl-CS"/>
              </w:rPr>
              <w:t>222</w:t>
            </w:r>
          </w:p>
        </w:tc>
        <w:tc>
          <w:tcPr>
            <w:tcW w:w="985" w:type="pct"/>
            <w:shd w:val="clear" w:color="auto" w:fill="auto"/>
            <w:vAlign w:val="center"/>
          </w:tcPr>
          <w:p w14:paraId="32297E6F" w14:textId="6A5ADE6F" w:rsidR="004418A3" w:rsidRPr="008002AE" w:rsidRDefault="004418A3" w:rsidP="004418A3">
            <w:pPr>
              <w:spacing w:before="0"/>
              <w:jc w:val="left"/>
              <w:rPr>
                <w:rFonts w:cs="Arial"/>
                <w:sz w:val="24"/>
                <w:szCs w:val="24"/>
                <w:lang w:val="sr-Cyrl-CS" w:eastAsia="zh-CN"/>
              </w:rPr>
            </w:pPr>
            <w:r w:rsidRPr="00870D4F">
              <w:rPr>
                <w:rFonts w:eastAsia="Calibri" w:cs="Arial"/>
                <w:noProof/>
                <w:lang w:val="sr-Cyrl-CS"/>
              </w:rPr>
              <w:t>Пластични типл  Ø 10mm</w:t>
            </w:r>
          </w:p>
        </w:tc>
        <w:tc>
          <w:tcPr>
            <w:tcW w:w="423" w:type="pct"/>
            <w:tcBorders>
              <w:top w:val="nil"/>
              <w:left w:val="nil"/>
              <w:bottom w:val="single" w:sz="4" w:space="0" w:color="auto"/>
              <w:right w:val="single" w:sz="4" w:space="0" w:color="auto"/>
            </w:tcBorders>
            <w:shd w:val="clear" w:color="auto" w:fill="auto"/>
            <w:vAlign w:val="center"/>
          </w:tcPr>
          <w:p w14:paraId="7CE44648" w14:textId="13B84B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692FD1" w14:textId="03FAF8A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A5C41E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5971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1E8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14BDF2" w14:textId="77777777" w:rsidR="004418A3" w:rsidRPr="008002AE" w:rsidRDefault="004418A3" w:rsidP="004418A3">
            <w:pPr>
              <w:spacing w:before="0"/>
              <w:jc w:val="center"/>
              <w:rPr>
                <w:rFonts w:cs="Arial"/>
                <w:b/>
                <w:bCs/>
                <w:i/>
                <w:iCs/>
                <w:sz w:val="24"/>
                <w:szCs w:val="24"/>
              </w:rPr>
            </w:pPr>
          </w:p>
        </w:tc>
        <w:tc>
          <w:tcPr>
            <w:tcW w:w="704" w:type="pct"/>
          </w:tcPr>
          <w:p w14:paraId="23C7BE37" w14:textId="77777777" w:rsidR="004418A3" w:rsidRPr="008002AE" w:rsidRDefault="004418A3" w:rsidP="004418A3">
            <w:pPr>
              <w:spacing w:before="0"/>
              <w:jc w:val="center"/>
              <w:rPr>
                <w:rFonts w:cs="Arial"/>
                <w:b/>
                <w:bCs/>
                <w:i/>
                <w:iCs/>
                <w:sz w:val="24"/>
                <w:szCs w:val="24"/>
              </w:rPr>
            </w:pPr>
          </w:p>
        </w:tc>
      </w:tr>
      <w:tr w:rsidR="004418A3" w:rsidRPr="008002AE" w14:paraId="370842A7" w14:textId="77777777" w:rsidTr="008002AE">
        <w:trPr>
          <w:trHeight w:val="564"/>
        </w:trPr>
        <w:tc>
          <w:tcPr>
            <w:tcW w:w="351" w:type="pct"/>
            <w:shd w:val="clear" w:color="auto" w:fill="auto"/>
            <w:vAlign w:val="center"/>
          </w:tcPr>
          <w:p w14:paraId="22916AE2" w14:textId="58B708B9" w:rsidR="004418A3" w:rsidRPr="008002AE" w:rsidRDefault="004418A3" w:rsidP="004418A3">
            <w:pPr>
              <w:spacing w:before="0"/>
              <w:jc w:val="center"/>
              <w:rPr>
                <w:rFonts w:cs="Arial"/>
                <w:sz w:val="20"/>
                <w:szCs w:val="20"/>
              </w:rPr>
            </w:pPr>
            <w:r w:rsidRPr="008002AE">
              <w:rPr>
                <w:rFonts w:cs="Arial"/>
                <w:noProof/>
                <w:lang w:val="sr-Cyrl-CS"/>
              </w:rPr>
              <w:t>223</w:t>
            </w:r>
          </w:p>
        </w:tc>
        <w:tc>
          <w:tcPr>
            <w:tcW w:w="985" w:type="pct"/>
            <w:shd w:val="clear" w:color="auto" w:fill="auto"/>
            <w:vAlign w:val="center"/>
          </w:tcPr>
          <w:p w14:paraId="3FBE2A6E" w14:textId="11049930" w:rsidR="004418A3" w:rsidRPr="008002AE" w:rsidRDefault="004418A3" w:rsidP="004418A3">
            <w:pPr>
              <w:spacing w:before="0"/>
              <w:jc w:val="left"/>
              <w:rPr>
                <w:rFonts w:cs="Arial"/>
                <w:sz w:val="20"/>
                <w:szCs w:val="20"/>
              </w:rPr>
            </w:pPr>
            <w:r w:rsidRPr="00870D4F">
              <w:rPr>
                <w:rFonts w:eastAsia="Calibri" w:cs="Arial"/>
                <w:noProof/>
                <w:lang w:val="sr-Cyrl-CS"/>
              </w:rPr>
              <w:t>Метални типл за завртањ М8</w:t>
            </w:r>
          </w:p>
        </w:tc>
        <w:tc>
          <w:tcPr>
            <w:tcW w:w="423" w:type="pct"/>
            <w:tcBorders>
              <w:top w:val="nil"/>
              <w:left w:val="nil"/>
              <w:bottom w:val="single" w:sz="4" w:space="0" w:color="auto"/>
              <w:right w:val="single" w:sz="4" w:space="0" w:color="auto"/>
            </w:tcBorders>
            <w:shd w:val="clear" w:color="auto" w:fill="auto"/>
            <w:vAlign w:val="center"/>
          </w:tcPr>
          <w:p w14:paraId="7D6E9EFD" w14:textId="138F71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D658BB" w14:textId="321DA114"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1516CB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892D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AF4F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80C137" w14:textId="77777777" w:rsidR="004418A3" w:rsidRPr="008002AE" w:rsidRDefault="004418A3" w:rsidP="004418A3">
            <w:pPr>
              <w:spacing w:before="0"/>
              <w:jc w:val="center"/>
              <w:rPr>
                <w:rFonts w:cs="Arial"/>
                <w:b/>
                <w:bCs/>
                <w:i/>
                <w:iCs/>
                <w:sz w:val="24"/>
                <w:szCs w:val="24"/>
              </w:rPr>
            </w:pPr>
          </w:p>
        </w:tc>
        <w:tc>
          <w:tcPr>
            <w:tcW w:w="704" w:type="pct"/>
          </w:tcPr>
          <w:p w14:paraId="358128D5" w14:textId="77777777" w:rsidR="004418A3" w:rsidRPr="008002AE" w:rsidRDefault="004418A3" w:rsidP="004418A3">
            <w:pPr>
              <w:spacing w:before="0"/>
              <w:jc w:val="center"/>
              <w:rPr>
                <w:rFonts w:cs="Arial"/>
                <w:b/>
                <w:bCs/>
                <w:i/>
                <w:iCs/>
                <w:sz w:val="24"/>
                <w:szCs w:val="24"/>
              </w:rPr>
            </w:pPr>
          </w:p>
        </w:tc>
      </w:tr>
      <w:tr w:rsidR="004418A3" w:rsidRPr="008002AE" w14:paraId="4B3DA3CC" w14:textId="77777777" w:rsidTr="008002AE">
        <w:trPr>
          <w:trHeight w:val="564"/>
        </w:trPr>
        <w:tc>
          <w:tcPr>
            <w:tcW w:w="351" w:type="pct"/>
            <w:shd w:val="clear" w:color="auto" w:fill="auto"/>
            <w:vAlign w:val="center"/>
          </w:tcPr>
          <w:p w14:paraId="047F9D09" w14:textId="1E7D3146" w:rsidR="004418A3" w:rsidRPr="008002AE" w:rsidRDefault="004418A3" w:rsidP="004418A3">
            <w:pPr>
              <w:spacing w:before="0"/>
              <w:jc w:val="center"/>
              <w:rPr>
                <w:rFonts w:cs="Arial"/>
                <w:sz w:val="20"/>
                <w:szCs w:val="20"/>
              </w:rPr>
            </w:pPr>
            <w:r w:rsidRPr="008002AE">
              <w:rPr>
                <w:rFonts w:cs="Arial"/>
                <w:noProof/>
                <w:lang w:val="sr-Cyrl-CS"/>
              </w:rPr>
              <w:t>224</w:t>
            </w:r>
          </w:p>
        </w:tc>
        <w:tc>
          <w:tcPr>
            <w:tcW w:w="985" w:type="pct"/>
            <w:shd w:val="clear" w:color="auto" w:fill="auto"/>
            <w:vAlign w:val="center"/>
          </w:tcPr>
          <w:p w14:paraId="2EB81AD7" w14:textId="4F70C50E" w:rsidR="004418A3" w:rsidRPr="008002AE" w:rsidRDefault="004418A3" w:rsidP="004418A3">
            <w:pPr>
              <w:spacing w:before="0"/>
              <w:jc w:val="left"/>
              <w:rPr>
                <w:rFonts w:cs="Arial"/>
                <w:sz w:val="20"/>
                <w:szCs w:val="20"/>
              </w:rPr>
            </w:pPr>
            <w:r w:rsidRPr="00870D4F">
              <w:rPr>
                <w:rFonts w:eastAsia="Calibri" w:cs="Arial"/>
                <w:noProof/>
                <w:lang w:val="sr-Cyrl-CS"/>
              </w:rPr>
              <w:t>Метални типл за завртањ М10</w:t>
            </w:r>
          </w:p>
        </w:tc>
        <w:tc>
          <w:tcPr>
            <w:tcW w:w="423" w:type="pct"/>
            <w:tcBorders>
              <w:top w:val="nil"/>
              <w:left w:val="nil"/>
              <w:bottom w:val="single" w:sz="4" w:space="0" w:color="auto"/>
              <w:right w:val="single" w:sz="4" w:space="0" w:color="auto"/>
            </w:tcBorders>
            <w:shd w:val="clear" w:color="auto" w:fill="auto"/>
            <w:vAlign w:val="center"/>
          </w:tcPr>
          <w:p w14:paraId="67EA8943" w14:textId="56FE54D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0C368" w14:textId="645509ED"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51752E1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771D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BC20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366266" w14:textId="77777777" w:rsidR="004418A3" w:rsidRPr="008002AE" w:rsidRDefault="004418A3" w:rsidP="004418A3">
            <w:pPr>
              <w:spacing w:before="0"/>
              <w:jc w:val="center"/>
              <w:rPr>
                <w:rFonts w:cs="Arial"/>
                <w:b/>
                <w:bCs/>
                <w:i/>
                <w:iCs/>
                <w:sz w:val="24"/>
                <w:szCs w:val="24"/>
              </w:rPr>
            </w:pPr>
          </w:p>
        </w:tc>
        <w:tc>
          <w:tcPr>
            <w:tcW w:w="704" w:type="pct"/>
          </w:tcPr>
          <w:p w14:paraId="6469D5D8" w14:textId="77777777" w:rsidR="004418A3" w:rsidRPr="008002AE" w:rsidRDefault="004418A3" w:rsidP="004418A3">
            <w:pPr>
              <w:spacing w:before="0"/>
              <w:jc w:val="center"/>
              <w:rPr>
                <w:rFonts w:cs="Arial"/>
                <w:b/>
                <w:bCs/>
                <w:i/>
                <w:iCs/>
                <w:sz w:val="24"/>
                <w:szCs w:val="24"/>
              </w:rPr>
            </w:pPr>
          </w:p>
        </w:tc>
      </w:tr>
      <w:tr w:rsidR="004418A3" w:rsidRPr="008002AE" w14:paraId="1290966B" w14:textId="77777777" w:rsidTr="008002AE">
        <w:trPr>
          <w:trHeight w:val="564"/>
        </w:trPr>
        <w:tc>
          <w:tcPr>
            <w:tcW w:w="351" w:type="pct"/>
            <w:shd w:val="clear" w:color="auto" w:fill="auto"/>
            <w:vAlign w:val="center"/>
          </w:tcPr>
          <w:p w14:paraId="10FA9054" w14:textId="72A2B8B2" w:rsidR="004418A3" w:rsidRPr="008002AE" w:rsidRDefault="004418A3" w:rsidP="004418A3">
            <w:pPr>
              <w:spacing w:before="0"/>
              <w:jc w:val="center"/>
              <w:rPr>
                <w:rFonts w:cs="Arial"/>
                <w:sz w:val="20"/>
                <w:szCs w:val="20"/>
              </w:rPr>
            </w:pPr>
            <w:r w:rsidRPr="008002AE">
              <w:rPr>
                <w:rFonts w:cs="Arial"/>
                <w:noProof/>
                <w:lang w:val="sr-Cyrl-CS"/>
              </w:rPr>
              <w:lastRenderedPageBreak/>
              <w:t>225</w:t>
            </w:r>
          </w:p>
        </w:tc>
        <w:tc>
          <w:tcPr>
            <w:tcW w:w="985" w:type="pct"/>
            <w:shd w:val="clear" w:color="auto" w:fill="auto"/>
            <w:vAlign w:val="center"/>
          </w:tcPr>
          <w:p w14:paraId="777FAD18" w14:textId="46884A1C" w:rsidR="004418A3" w:rsidRPr="008002AE" w:rsidRDefault="004418A3" w:rsidP="004418A3">
            <w:pPr>
              <w:spacing w:before="0"/>
              <w:jc w:val="left"/>
              <w:rPr>
                <w:rFonts w:cs="Arial"/>
                <w:sz w:val="20"/>
                <w:szCs w:val="20"/>
              </w:rPr>
            </w:pPr>
            <w:r w:rsidRPr="00870D4F">
              <w:rPr>
                <w:rFonts w:eastAsia="Calibri" w:cs="Arial"/>
                <w:noProof/>
                <w:lang w:val="sr-Cyrl-CS"/>
              </w:rPr>
              <w:t>Ексери 5</w:t>
            </w:r>
          </w:p>
        </w:tc>
        <w:tc>
          <w:tcPr>
            <w:tcW w:w="423" w:type="pct"/>
            <w:tcBorders>
              <w:top w:val="nil"/>
              <w:left w:val="nil"/>
              <w:bottom w:val="single" w:sz="4" w:space="0" w:color="auto"/>
              <w:right w:val="single" w:sz="4" w:space="0" w:color="auto"/>
            </w:tcBorders>
            <w:shd w:val="clear" w:color="auto" w:fill="auto"/>
            <w:vAlign w:val="center"/>
          </w:tcPr>
          <w:p w14:paraId="782075F7" w14:textId="085CAA96"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05A7580" w14:textId="008EA766" w:rsidR="004418A3" w:rsidRPr="008002AE" w:rsidRDefault="004418A3" w:rsidP="004418A3">
            <w:pPr>
              <w:jc w:val="center"/>
              <w:rPr>
                <w:rFonts w:cs="Arial"/>
                <w:sz w:val="20"/>
                <w:szCs w:val="20"/>
              </w:rPr>
            </w:pPr>
            <w:r w:rsidRPr="008002AE">
              <w:rPr>
                <w:rFonts w:cs="Arial"/>
                <w:noProof/>
                <w:lang w:val="sr-Cyrl-CS"/>
              </w:rPr>
              <w:t>4</w:t>
            </w:r>
          </w:p>
        </w:tc>
        <w:tc>
          <w:tcPr>
            <w:tcW w:w="563" w:type="pct"/>
            <w:shd w:val="clear" w:color="auto" w:fill="auto"/>
            <w:vAlign w:val="center"/>
          </w:tcPr>
          <w:p w14:paraId="795A71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B609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A76C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F60103" w14:textId="77777777" w:rsidR="004418A3" w:rsidRPr="008002AE" w:rsidRDefault="004418A3" w:rsidP="004418A3">
            <w:pPr>
              <w:spacing w:before="0"/>
              <w:jc w:val="center"/>
              <w:rPr>
                <w:rFonts w:cs="Arial"/>
                <w:b/>
                <w:bCs/>
                <w:i/>
                <w:iCs/>
                <w:sz w:val="24"/>
                <w:szCs w:val="24"/>
              </w:rPr>
            </w:pPr>
          </w:p>
        </w:tc>
        <w:tc>
          <w:tcPr>
            <w:tcW w:w="704" w:type="pct"/>
          </w:tcPr>
          <w:p w14:paraId="48918B0F" w14:textId="77777777" w:rsidR="004418A3" w:rsidRPr="008002AE" w:rsidRDefault="004418A3" w:rsidP="004418A3">
            <w:pPr>
              <w:spacing w:before="0"/>
              <w:jc w:val="center"/>
              <w:rPr>
                <w:rFonts w:cs="Arial"/>
                <w:b/>
                <w:bCs/>
                <w:i/>
                <w:iCs/>
                <w:sz w:val="24"/>
                <w:szCs w:val="24"/>
              </w:rPr>
            </w:pPr>
          </w:p>
        </w:tc>
      </w:tr>
      <w:tr w:rsidR="004418A3" w:rsidRPr="008002AE" w14:paraId="5F96C346" w14:textId="77777777" w:rsidTr="008002AE">
        <w:trPr>
          <w:trHeight w:val="564"/>
        </w:trPr>
        <w:tc>
          <w:tcPr>
            <w:tcW w:w="351" w:type="pct"/>
            <w:shd w:val="clear" w:color="auto" w:fill="auto"/>
            <w:vAlign w:val="center"/>
          </w:tcPr>
          <w:p w14:paraId="0B485701" w14:textId="75398700" w:rsidR="004418A3" w:rsidRPr="008002AE" w:rsidRDefault="004418A3" w:rsidP="004418A3">
            <w:pPr>
              <w:spacing w:before="0"/>
              <w:jc w:val="center"/>
              <w:rPr>
                <w:rFonts w:cs="Arial"/>
                <w:sz w:val="20"/>
                <w:szCs w:val="20"/>
              </w:rPr>
            </w:pPr>
            <w:r w:rsidRPr="008002AE">
              <w:rPr>
                <w:rFonts w:cs="Arial"/>
                <w:noProof/>
                <w:lang w:val="sr-Cyrl-CS"/>
              </w:rPr>
              <w:t>226</w:t>
            </w:r>
          </w:p>
        </w:tc>
        <w:tc>
          <w:tcPr>
            <w:tcW w:w="985" w:type="pct"/>
            <w:tcBorders>
              <w:bottom w:val="single" w:sz="4" w:space="0" w:color="auto"/>
            </w:tcBorders>
            <w:shd w:val="clear" w:color="auto" w:fill="auto"/>
            <w:vAlign w:val="center"/>
          </w:tcPr>
          <w:p w14:paraId="713E700A" w14:textId="2ECFED92" w:rsidR="004418A3" w:rsidRPr="008002AE" w:rsidRDefault="004418A3" w:rsidP="004418A3">
            <w:pPr>
              <w:spacing w:before="0"/>
              <w:jc w:val="left"/>
              <w:rPr>
                <w:rFonts w:cs="Arial"/>
                <w:sz w:val="20"/>
                <w:szCs w:val="20"/>
              </w:rPr>
            </w:pPr>
            <w:r w:rsidRPr="00870D4F">
              <w:rPr>
                <w:rFonts w:eastAsia="Calibri" w:cs="Arial"/>
                <w:noProof/>
                <w:lang w:val="sr-Cyrl-CS"/>
              </w:rPr>
              <w:t>Ексери 6</w:t>
            </w:r>
          </w:p>
        </w:tc>
        <w:tc>
          <w:tcPr>
            <w:tcW w:w="423" w:type="pct"/>
            <w:tcBorders>
              <w:top w:val="nil"/>
              <w:left w:val="nil"/>
              <w:bottom w:val="single" w:sz="4" w:space="0" w:color="auto"/>
              <w:right w:val="single" w:sz="4" w:space="0" w:color="auto"/>
            </w:tcBorders>
            <w:shd w:val="clear" w:color="auto" w:fill="auto"/>
            <w:vAlign w:val="center"/>
          </w:tcPr>
          <w:p w14:paraId="035D360F" w14:textId="52B1DEAF"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29EF8BD5" w14:textId="291AA1BD" w:rsidR="004418A3" w:rsidRPr="008002AE" w:rsidRDefault="004418A3" w:rsidP="004418A3">
            <w:pPr>
              <w:jc w:val="center"/>
              <w:rPr>
                <w:rFonts w:cs="Arial"/>
                <w:sz w:val="20"/>
                <w:szCs w:val="20"/>
              </w:rPr>
            </w:pPr>
            <w:r w:rsidRPr="008002AE">
              <w:rPr>
                <w:rFonts w:cs="Arial"/>
                <w:noProof/>
                <w:lang w:val="sr-Cyrl-CS"/>
              </w:rPr>
              <w:t>4</w:t>
            </w:r>
          </w:p>
        </w:tc>
        <w:tc>
          <w:tcPr>
            <w:tcW w:w="563" w:type="pct"/>
            <w:tcBorders>
              <w:bottom w:val="single" w:sz="4" w:space="0" w:color="auto"/>
            </w:tcBorders>
            <w:shd w:val="clear" w:color="auto" w:fill="auto"/>
            <w:vAlign w:val="center"/>
          </w:tcPr>
          <w:p w14:paraId="65D42E90"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9FC618" w14:textId="77777777" w:rsidR="004418A3" w:rsidRPr="008002AE" w:rsidRDefault="004418A3" w:rsidP="004418A3">
            <w:pPr>
              <w:spacing w:before="0"/>
              <w:jc w:val="center"/>
              <w:rPr>
                <w:rFonts w:cs="Arial"/>
                <w:b/>
                <w:bCs/>
                <w:i/>
                <w:iCs/>
                <w:sz w:val="24"/>
                <w:szCs w:val="24"/>
              </w:rPr>
            </w:pPr>
          </w:p>
        </w:tc>
        <w:tc>
          <w:tcPr>
            <w:tcW w:w="704" w:type="pct"/>
          </w:tcPr>
          <w:p w14:paraId="117F66C8" w14:textId="77777777" w:rsidR="004418A3" w:rsidRPr="008002AE" w:rsidRDefault="004418A3" w:rsidP="004418A3">
            <w:pPr>
              <w:spacing w:before="0"/>
              <w:jc w:val="center"/>
              <w:rPr>
                <w:rFonts w:cs="Arial"/>
                <w:b/>
                <w:bCs/>
                <w:i/>
                <w:iCs/>
                <w:sz w:val="24"/>
                <w:szCs w:val="24"/>
              </w:rPr>
            </w:pPr>
          </w:p>
        </w:tc>
      </w:tr>
      <w:tr w:rsidR="004418A3" w:rsidRPr="008002AE" w14:paraId="25705E02" w14:textId="77777777" w:rsidTr="008002AE">
        <w:trPr>
          <w:trHeight w:val="564"/>
        </w:trPr>
        <w:tc>
          <w:tcPr>
            <w:tcW w:w="351" w:type="pct"/>
            <w:tcBorders>
              <w:right w:val="single" w:sz="4" w:space="0" w:color="auto"/>
            </w:tcBorders>
            <w:shd w:val="clear" w:color="auto" w:fill="auto"/>
            <w:vAlign w:val="center"/>
          </w:tcPr>
          <w:p w14:paraId="6CA6C914" w14:textId="1EED3884" w:rsidR="004418A3" w:rsidRPr="008002AE" w:rsidRDefault="004418A3" w:rsidP="004418A3">
            <w:pPr>
              <w:spacing w:before="0"/>
              <w:jc w:val="center"/>
              <w:rPr>
                <w:rFonts w:cs="Arial"/>
                <w:sz w:val="20"/>
                <w:szCs w:val="20"/>
              </w:rPr>
            </w:pPr>
            <w:r w:rsidRPr="008002AE">
              <w:rPr>
                <w:rFonts w:cs="Arial"/>
                <w:noProof/>
                <w:lang w:val="sr-Cyrl-CS"/>
              </w:rPr>
              <w:t>227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57D03A5" w14:textId="34D02E58" w:rsidR="004418A3" w:rsidRPr="008002AE" w:rsidRDefault="004418A3" w:rsidP="004418A3">
            <w:pPr>
              <w:spacing w:before="0"/>
              <w:jc w:val="left"/>
              <w:rPr>
                <w:rFonts w:cs="Arial"/>
                <w:sz w:val="20"/>
                <w:szCs w:val="20"/>
              </w:rPr>
            </w:pPr>
            <w:r w:rsidRPr="00870D4F">
              <w:rPr>
                <w:rFonts w:eastAsia="Calibri" w:cs="Arial"/>
                <w:noProof/>
                <w:lang w:val="sr-Cyrl-CS"/>
              </w:rPr>
              <w:t>Ексери 7</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801A2B0" w14:textId="06486EEE"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1CB1A4C" w14:textId="2301173C" w:rsidR="004418A3" w:rsidRPr="008002AE" w:rsidRDefault="004418A3" w:rsidP="004418A3">
            <w:pPr>
              <w:jc w:val="center"/>
              <w:rPr>
                <w:rFonts w:cs="Arial"/>
                <w:sz w:val="20"/>
                <w:szCs w:val="20"/>
              </w:rPr>
            </w:pPr>
            <w:r w:rsidRPr="008002AE">
              <w:rPr>
                <w:rFonts w:cs="Arial"/>
                <w:noProof/>
                <w:lang w:val="sr-Cyrl-CS"/>
              </w:rP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418A3" w:rsidRPr="008002AE" w:rsidRDefault="004418A3" w:rsidP="004418A3">
            <w:pPr>
              <w:spacing w:before="0"/>
              <w:jc w:val="center"/>
              <w:rPr>
                <w:rFonts w:cs="Arial"/>
                <w:b/>
                <w:bCs/>
                <w:i/>
                <w:iCs/>
                <w:sz w:val="24"/>
                <w:szCs w:val="24"/>
              </w:rPr>
            </w:pPr>
          </w:p>
        </w:tc>
        <w:tc>
          <w:tcPr>
            <w:tcW w:w="704" w:type="pct"/>
          </w:tcPr>
          <w:p w14:paraId="2BE904F8" w14:textId="77777777" w:rsidR="004418A3" w:rsidRPr="008002AE" w:rsidRDefault="004418A3" w:rsidP="004418A3">
            <w:pPr>
              <w:spacing w:before="0"/>
              <w:jc w:val="center"/>
              <w:rPr>
                <w:rFonts w:cs="Arial"/>
                <w:b/>
                <w:bCs/>
                <w:i/>
                <w:iCs/>
                <w:sz w:val="24"/>
                <w:szCs w:val="24"/>
              </w:rPr>
            </w:pPr>
          </w:p>
        </w:tc>
      </w:tr>
      <w:tr w:rsidR="004418A3" w:rsidRPr="008002AE" w14:paraId="3D506A58" w14:textId="77777777" w:rsidTr="008002AE">
        <w:trPr>
          <w:trHeight w:val="564"/>
        </w:trPr>
        <w:tc>
          <w:tcPr>
            <w:tcW w:w="351" w:type="pct"/>
            <w:shd w:val="clear" w:color="auto" w:fill="auto"/>
            <w:vAlign w:val="center"/>
          </w:tcPr>
          <w:p w14:paraId="468BF0B4" w14:textId="1DB883BB" w:rsidR="004418A3" w:rsidRPr="008002AE" w:rsidRDefault="004418A3" w:rsidP="004418A3">
            <w:pPr>
              <w:spacing w:before="0"/>
              <w:jc w:val="center"/>
              <w:rPr>
                <w:rFonts w:cs="Arial"/>
                <w:sz w:val="20"/>
                <w:szCs w:val="20"/>
              </w:rPr>
            </w:pPr>
            <w:r w:rsidRPr="008002AE">
              <w:rPr>
                <w:rFonts w:cs="Arial"/>
                <w:noProof/>
                <w:lang w:val="sr-Cyrl-CS"/>
              </w:rPr>
              <w:t>228</w:t>
            </w:r>
          </w:p>
        </w:tc>
        <w:tc>
          <w:tcPr>
            <w:tcW w:w="985" w:type="pct"/>
            <w:tcBorders>
              <w:top w:val="single" w:sz="4" w:space="0" w:color="auto"/>
            </w:tcBorders>
            <w:shd w:val="clear" w:color="auto" w:fill="auto"/>
          </w:tcPr>
          <w:p w14:paraId="019E040F" w14:textId="4833E9FB" w:rsidR="004418A3" w:rsidRPr="008002AE" w:rsidRDefault="004418A3" w:rsidP="004418A3">
            <w:pPr>
              <w:spacing w:before="0"/>
              <w:jc w:val="left"/>
              <w:rPr>
                <w:rFonts w:cs="Arial"/>
                <w:sz w:val="20"/>
                <w:szCs w:val="20"/>
              </w:rPr>
            </w:pPr>
            <w:r w:rsidRPr="00870D4F">
              <w:rPr>
                <w:rFonts w:cs="Arial"/>
              </w:rPr>
              <w:t>Бојлер 80 лит.</w:t>
            </w:r>
          </w:p>
        </w:tc>
        <w:tc>
          <w:tcPr>
            <w:tcW w:w="423" w:type="pct"/>
            <w:tcBorders>
              <w:top w:val="single" w:sz="4" w:space="0" w:color="auto"/>
              <w:left w:val="nil"/>
              <w:bottom w:val="single" w:sz="4" w:space="0" w:color="auto"/>
              <w:right w:val="single" w:sz="4" w:space="0" w:color="auto"/>
            </w:tcBorders>
            <w:shd w:val="clear" w:color="auto" w:fill="auto"/>
          </w:tcPr>
          <w:p w14:paraId="260E5EAF" w14:textId="0510EFAF"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0533200" w14:textId="0A678CAD" w:rsidR="004418A3" w:rsidRPr="008002AE" w:rsidRDefault="004418A3" w:rsidP="004418A3">
            <w:pPr>
              <w:jc w:val="center"/>
              <w:rPr>
                <w:rFonts w:cs="Arial"/>
                <w:sz w:val="20"/>
                <w:szCs w:val="20"/>
              </w:rPr>
            </w:pPr>
            <w:r w:rsidRPr="008002AE">
              <w:rPr>
                <w:rFonts w:cs="Arial"/>
              </w:rPr>
              <w:t>8</w:t>
            </w:r>
          </w:p>
        </w:tc>
        <w:tc>
          <w:tcPr>
            <w:tcW w:w="563" w:type="pct"/>
            <w:tcBorders>
              <w:top w:val="single" w:sz="4" w:space="0" w:color="auto"/>
            </w:tcBorders>
            <w:shd w:val="clear" w:color="auto" w:fill="auto"/>
            <w:vAlign w:val="center"/>
          </w:tcPr>
          <w:p w14:paraId="62B1E17C"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AD31E5" w14:textId="77777777" w:rsidR="004418A3" w:rsidRPr="008002AE" w:rsidRDefault="004418A3" w:rsidP="004418A3">
            <w:pPr>
              <w:spacing w:before="0"/>
              <w:jc w:val="center"/>
              <w:rPr>
                <w:rFonts w:cs="Arial"/>
                <w:b/>
                <w:bCs/>
                <w:i/>
                <w:iCs/>
                <w:sz w:val="24"/>
                <w:szCs w:val="24"/>
              </w:rPr>
            </w:pPr>
          </w:p>
        </w:tc>
        <w:tc>
          <w:tcPr>
            <w:tcW w:w="704" w:type="pct"/>
          </w:tcPr>
          <w:p w14:paraId="4B600298" w14:textId="77777777" w:rsidR="004418A3" w:rsidRPr="008002AE" w:rsidRDefault="004418A3" w:rsidP="004418A3">
            <w:pPr>
              <w:spacing w:before="0"/>
              <w:jc w:val="center"/>
              <w:rPr>
                <w:rFonts w:cs="Arial"/>
                <w:b/>
                <w:bCs/>
                <w:i/>
                <w:iCs/>
                <w:sz w:val="24"/>
                <w:szCs w:val="24"/>
              </w:rPr>
            </w:pPr>
          </w:p>
        </w:tc>
      </w:tr>
      <w:tr w:rsidR="004418A3" w:rsidRPr="008002AE" w14:paraId="45D232C3" w14:textId="77777777" w:rsidTr="008002AE">
        <w:trPr>
          <w:trHeight w:val="564"/>
        </w:trPr>
        <w:tc>
          <w:tcPr>
            <w:tcW w:w="351" w:type="pct"/>
            <w:shd w:val="clear" w:color="auto" w:fill="auto"/>
            <w:vAlign w:val="center"/>
          </w:tcPr>
          <w:p w14:paraId="3689E8CE" w14:textId="44C6D69E" w:rsidR="004418A3" w:rsidRPr="008002AE" w:rsidRDefault="004418A3" w:rsidP="004418A3">
            <w:pPr>
              <w:spacing w:before="0"/>
              <w:jc w:val="center"/>
              <w:rPr>
                <w:rFonts w:cs="Arial"/>
                <w:sz w:val="20"/>
                <w:szCs w:val="20"/>
              </w:rPr>
            </w:pPr>
            <w:r w:rsidRPr="008002AE">
              <w:rPr>
                <w:rFonts w:cs="Arial"/>
                <w:noProof/>
                <w:lang w:val="sr-Cyrl-CS"/>
              </w:rPr>
              <w:t>229</w:t>
            </w:r>
          </w:p>
        </w:tc>
        <w:tc>
          <w:tcPr>
            <w:tcW w:w="985" w:type="pct"/>
            <w:shd w:val="clear" w:color="auto" w:fill="auto"/>
          </w:tcPr>
          <w:p w14:paraId="63B509E4" w14:textId="54892737" w:rsidR="004418A3" w:rsidRPr="008002AE" w:rsidRDefault="004418A3" w:rsidP="004418A3">
            <w:pPr>
              <w:spacing w:before="0"/>
              <w:jc w:val="left"/>
              <w:rPr>
                <w:rFonts w:cs="Arial"/>
                <w:sz w:val="20"/>
                <w:szCs w:val="20"/>
              </w:rPr>
            </w:pPr>
            <w:r w:rsidRPr="00870D4F">
              <w:rPr>
                <w:rFonts w:cs="Arial"/>
              </w:rPr>
              <w:t>Бојлер 50 лит</w:t>
            </w:r>
          </w:p>
        </w:tc>
        <w:tc>
          <w:tcPr>
            <w:tcW w:w="423" w:type="pct"/>
            <w:tcBorders>
              <w:top w:val="nil"/>
              <w:left w:val="nil"/>
              <w:bottom w:val="single" w:sz="4" w:space="0" w:color="auto"/>
              <w:right w:val="single" w:sz="4" w:space="0" w:color="auto"/>
            </w:tcBorders>
            <w:shd w:val="clear" w:color="auto" w:fill="auto"/>
          </w:tcPr>
          <w:p w14:paraId="33494E9D" w14:textId="0FF83C3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59AE43" w14:textId="192A0E7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717EEF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C6F1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4C6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EBBBE1" w14:textId="77777777" w:rsidR="004418A3" w:rsidRPr="008002AE" w:rsidRDefault="004418A3" w:rsidP="004418A3">
            <w:pPr>
              <w:spacing w:before="0"/>
              <w:jc w:val="center"/>
              <w:rPr>
                <w:rFonts w:cs="Arial"/>
                <w:b/>
                <w:bCs/>
                <w:i/>
                <w:iCs/>
                <w:sz w:val="24"/>
                <w:szCs w:val="24"/>
              </w:rPr>
            </w:pPr>
          </w:p>
        </w:tc>
        <w:tc>
          <w:tcPr>
            <w:tcW w:w="704" w:type="pct"/>
          </w:tcPr>
          <w:p w14:paraId="5B9387EB" w14:textId="77777777" w:rsidR="004418A3" w:rsidRPr="008002AE" w:rsidRDefault="004418A3" w:rsidP="004418A3">
            <w:pPr>
              <w:spacing w:before="0"/>
              <w:jc w:val="center"/>
              <w:rPr>
                <w:rFonts w:cs="Arial"/>
                <w:b/>
                <w:bCs/>
                <w:i/>
                <w:iCs/>
                <w:sz w:val="24"/>
                <w:szCs w:val="24"/>
              </w:rPr>
            </w:pPr>
          </w:p>
        </w:tc>
      </w:tr>
      <w:tr w:rsidR="004418A3" w:rsidRPr="008002AE" w14:paraId="1091BD57" w14:textId="77777777" w:rsidTr="008002AE">
        <w:trPr>
          <w:trHeight w:val="564"/>
        </w:trPr>
        <w:tc>
          <w:tcPr>
            <w:tcW w:w="351" w:type="pct"/>
            <w:shd w:val="clear" w:color="auto" w:fill="auto"/>
            <w:vAlign w:val="center"/>
          </w:tcPr>
          <w:p w14:paraId="3830142F" w14:textId="23F700E1" w:rsidR="004418A3" w:rsidRPr="008002AE" w:rsidRDefault="004418A3" w:rsidP="004418A3">
            <w:pPr>
              <w:spacing w:before="0"/>
              <w:jc w:val="center"/>
              <w:rPr>
                <w:rFonts w:cs="Arial"/>
                <w:sz w:val="20"/>
                <w:szCs w:val="20"/>
              </w:rPr>
            </w:pPr>
            <w:r w:rsidRPr="008002AE">
              <w:rPr>
                <w:rFonts w:cs="Arial"/>
                <w:noProof/>
                <w:lang w:val="sr-Cyrl-CS"/>
              </w:rPr>
              <w:t>230</w:t>
            </w:r>
          </w:p>
        </w:tc>
        <w:tc>
          <w:tcPr>
            <w:tcW w:w="985" w:type="pct"/>
            <w:shd w:val="clear" w:color="auto" w:fill="auto"/>
          </w:tcPr>
          <w:p w14:paraId="27831668" w14:textId="4C785272" w:rsidR="004418A3" w:rsidRPr="008002AE" w:rsidRDefault="004418A3" w:rsidP="004418A3">
            <w:pPr>
              <w:spacing w:before="0"/>
              <w:jc w:val="left"/>
              <w:rPr>
                <w:rFonts w:cs="Arial"/>
                <w:sz w:val="20"/>
                <w:szCs w:val="20"/>
              </w:rPr>
            </w:pPr>
            <w:r w:rsidRPr="00870D4F">
              <w:rPr>
                <w:rFonts w:cs="Arial"/>
              </w:rPr>
              <w:t>Проточни бојлер – ниска монтажа 10 лит.</w:t>
            </w:r>
          </w:p>
        </w:tc>
        <w:tc>
          <w:tcPr>
            <w:tcW w:w="423" w:type="pct"/>
            <w:tcBorders>
              <w:top w:val="nil"/>
              <w:left w:val="nil"/>
              <w:bottom w:val="single" w:sz="4" w:space="0" w:color="auto"/>
              <w:right w:val="single" w:sz="4" w:space="0" w:color="auto"/>
            </w:tcBorders>
            <w:shd w:val="clear" w:color="auto" w:fill="auto"/>
          </w:tcPr>
          <w:p w14:paraId="6AFF6A9F" w14:textId="3B5E523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3AA439B" w14:textId="22A441B1"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15F07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F4C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C2F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615B" w14:textId="77777777" w:rsidR="004418A3" w:rsidRPr="008002AE" w:rsidRDefault="004418A3" w:rsidP="004418A3">
            <w:pPr>
              <w:spacing w:before="0"/>
              <w:jc w:val="center"/>
              <w:rPr>
                <w:rFonts w:cs="Arial"/>
                <w:b/>
                <w:bCs/>
                <w:i/>
                <w:iCs/>
                <w:sz w:val="24"/>
                <w:szCs w:val="24"/>
              </w:rPr>
            </w:pPr>
          </w:p>
        </w:tc>
        <w:tc>
          <w:tcPr>
            <w:tcW w:w="704" w:type="pct"/>
          </w:tcPr>
          <w:p w14:paraId="21749556" w14:textId="77777777" w:rsidR="004418A3" w:rsidRPr="008002AE" w:rsidRDefault="004418A3" w:rsidP="004418A3">
            <w:pPr>
              <w:spacing w:before="0"/>
              <w:jc w:val="center"/>
              <w:rPr>
                <w:rFonts w:cs="Arial"/>
                <w:b/>
                <w:bCs/>
                <w:i/>
                <w:iCs/>
                <w:sz w:val="24"/>
                <w:szCs w:val="24"/>
              </w:rPr>
            </w:pPr>
          </w:p>
        </w:tc>
      </w:tr>
      <w:tr w:rsidR="004418A3" w:rsidRPr="008002AE" w14:paraId="04B95E63" w14:textId="77777777" w:rsidTr="008002AE">
        <w:trPr>
          <w:trHeight w:val="564"/>
        </w:trPr>
        <w:tc>
          <w:tcPr>
            <w:tcW w:w="351" w:type="pct"/>
            <w:shd w:val="clear" w:color="auto" w:fill="auto"/>
            <w:vAlign w:val="center"/>
          </w:tcPr>
          <w:p w14:paraId="4CA440B4" w14:textId="448EB707" w:rsidR="004418A3" w:rsidRPr="008002AE" w:rsidRDefault="004418A3" w:rsidP="004418A3">
            <w:pPr>
              <w:spacing w:before="0"/>
              <w:jc w:val="center"/>
              <w:rPr>
                <w:rFonts w:cs="Arial"/>
                <w:sz w:val="20"/>
                <w:szCs w:val="20"/>
              </w:rPr>
            </w:pPr>
            <w:r w:rsidRPr="008002AE">
              <w:rPr>
                <w:rFonts w:cs="Arial"/>
                <w:noProof/>
                <w:lang w:val="sr-Cyrl-CS"/>
              </w:rPr>
              <w:t>231</w:t>
            </w:r>
          </w:p>
        </w:tc>
        <w:tc>
          <w:tcPr>
            <w:tcW w:w="985" w:type="pct"/>
            <w:shd w:val="clear" w:color="auto" w:fill="auto"/>
          </w:tcPr>
          <w:p w14:paraId="54531F24" w14:textId="738F82FD" w:rsidR="004418A3" w:rsidRPr="008002AE" w:rsidRDefault="004418A3" w:rsidP="004418A3">
            <w:pPr>
              <w:spacing w:before="0"/>
              <w:jc w:val="left"/>
              <w:rPr>
                <w:rFonts w:cs="Arial"/>
                <w:sz w:val="20"/>
                <w:szCs w:val="20"/>
              </w:rPr>
            </w:pPr>
            <w:r w:rsidRPr="00870D4F">
              <w:rPr>
                <w:rFonts w:cs="Arial"/>
              </w:rPr>
              <w:t>Проточни бојлер – висока монтажа 10 лит.</w:t>
            </w:r>
          </w:p>
        </w:tc>
        <w:tc>
          <w:tcPr>
            <w:tcW w:w="423" w:type="pct"/>
            <w:tcBorders>
              <w:top w:val="nil"/>
              <w:left w:val="nil"/>
              <w:bottom w:val="single" w:sz="4" w:space="0" w:color="auto"/>
              <w:right w:val="single" w:sz="4" w:space="0" w:color="auto"/>
            </w:tcBorders>
            <w:shd w:val="clear" w:color="auto" w:fill="auto"/>
          </w:tcPr>
          <w:p w14:paraId="13DE9B8C" w14:textId="1BD5B4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01F9D0" w14:textId="42F57733"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0CD983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A982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1A4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1A3191" w14:textId="77777777" w:rsidR="004418A3" w:rsidRPr="008002AE" w:rsidRDefault="004418A3" w:rsidP="004418A3">
            <w:pPr>
              <w:spacing w:before="0"/>
              <w:jc w:val="center"/>
              <w:rPr>
                <w:rFonts w:cs="Arial"/>
                <w:b/>
                <w:bCs/>
                <w:i/>
                <w:iCs/>
                <w:sz w:val="24"/>
                <w:szCs w:val="24"/>
              </w:rPr>
            </w:pPr>
          </w:p>
        </w:tc>
        <w:tc>
          <w:tcPr>
            <w:tcW w:w="704" w:type="pct"/>
          </w:tcPr>
          <w:p w14:paraId="16EC5D06" w14:textId="77777777" w:rsidR="004418A3" w:rsidRPr="008002AE" w:rsidRDefault="004418A3" w:rsidP="004418A3">
            <w:pPr>
              <w:spacing w:before="0"/>
              <w:jc w:val="center"/>
              <w:rPr>
                <w:rFonts w:cs="Arial"/>
                <w:b/>
                <w:bCs/>
                <w:i/>
                <w:iCs/>
                <w:sz w:val="24"/>
                <w:szCs w:val="24"/>
              </w:rPr>
            </w:pPr>
          </w:p>
        </w:tc>
      </w:tr>
      <w:tr w:rsidR="004418A3" w:rsidRPr="008002AE" w14:paraId="40839755" w14:textId="77777777" w:rsidTr="008002AE">
        <w:trPr>
          <w:trHeight w:val="564"/>
        </w:trPr>
        <w:tc>
          <w:tcPr>
            <w:tcW w:w="351" w:type="pct"/>
            <w:shd w:val="clear" w:color="auto" w:fill="auto"/>
            <w:vAlign w:val="center"/>
          </w:tcPr>
          <w:p w14:paraId="247A1B28" w14:textId="127F89AF" w:rsidR="004418A3" w:rsidRPr="008002AE" w:rsidRDefault="004418A3" w:rsidP="004418A3">
            <w:pPr>
              <w:spacing w:before="0"/>
              <w:jc w:val="center"/>
              <w:rPr>
                <w:rFonts w:cs="Arial"/>
                <w:sz w:val="20"/>
                <w:szCs w:val="20"/>
              </w:rPr>
            </w:pPr>
            <w:r w:rsidRPr="008002AE">
              <w:rPr>
                <w:rFonts w:cs="Arial"/>
                <w:noProof/>
                <w:lang w:val="sr-Cyrl-CS"/>
              </w:rPr>
              <w:t>232</w:t>
            </w:r>
          </w:p>
        </w:tc>
        <w:tc>
          <w:tcPr>
            <w:tcW w:w="985" w:type="pct"/>
            <w:shd w:val="clear" w:color="auto" w:fill="auto"/>
          </w:tcPr>
          <w:p w14:paraId="7B709409" w14:textId="3774C3F9" w:rsidR="004418A3" w:rsidRPr="00E95B59" w:rsidRDefault="004418A3" w:rsidP="004418A3">
            <w:pPr>
              <w:spacing w:before="0"/>
              <w:jc w:val="left"/>
              <w:rPr>
                <w:rFonts w:cs="Arial"/>
                <w:sz w:val="20"/>
                <w:szCs w:val="20"/>
                <w:lang w:val="sr-Cyrl-RS"/>
              </w:rPr>
            </w:pPr>
            <w:r w:rsidRPr="00870D4F">
              <w:rPr>
                <w:rFonts w:cs="Arial"/>
              </w:rPr>
              <w:t>WC шоља „Симплон“</w:t>
            </w:r>
          </w:p>
        </w:tc>
        <w:tc>
          <w:tcPr>
            <w:tcW w:w="423" w:type="pct"/>
            <w:tcBorders>
              <w:top w:val="nil"/>
              <w:left w:val="nil"/>
              <w:bottom w:val="single" w:sz="4" w:space="0" w:color="auto"/>
              <w:right w:val="single" w:sz="4" w:space="0" w:color="auto"/>
            </w:tcBorders>
            <w:shd w:val="clear" w:color="auto" w:fill="auto"/>
          </w:tcPr>
          <w:p w14:paraId="28EC1A8D" w14:textId="66CD472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C361AD" w14:textId="1F755CB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686E4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EB1F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133E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41E8AC" w14:textId="77777777" w:rsidR="004418A3" w:rsidRPr="008002AE" w:rsidRDefault="004418A3" w:rsidP="004418A3">
            <w:pPr>
              <w:spacing w:before="0"/>
              <w:jc w:val="center"/>
              <w:rPr>
                <w:rFonts w:cs="Arial"/>
                <w:b/>
                <w:bCs/>
                <w:i/>
                <w:iCs/>
                <w:sz w:val="24"/>
                <w:szCs w:val="24"/>
              </w:rPr>
            </w:pPr>
          </w:p>
        </w:tc>
        <w:tc>
          <w:tcPr>
            <w:tcW w:w="704" w:type="pct"/>
          </w:tcPr>
          <w:p w14:paraId="7E87F309" w14:textId="77777777" w:rsidR="004418A3" w:rsidRPr="008002AE" w:rsidRDefault="004418A3" w:rsidP="004418A3">
            <w:pPr>
              <w:spacing w:before="0"/>
              <w:jc w:val="center"/>
              <w:rPr>
                <w:rFonts w:cs="Arial"/>
                <w:b/>
                <w:bCs/>
                <w:i/>
                <w:iCs/>
                <w:sz w:val="24"/>
                <w:szCs w:val="24"/>
              </w:rPr>
            </w:pPr>
          </w:p>
        </w:tc>
      </w:tr>
      <w:tr w:rsidR="004418A3" w:rsidRPr="008002AE" w14:paraId="27CEE6F0" w14:textId="77777777" w:rsidTr="008002AE">
        <w:trPr>
          <w:trHeight w:val="564"/>
        </w:trPr>
        <w:tc>
          <w:tcPr>
            <w:tcW w:w="351" w:type="pct"/>
            <w:shd w:val="clear" w:color="auto" w:fill="auto"/>
            <w:vAlign w:val="center"/>
          </w:tcPr>
          <w:p w14:paraId="7FF38B30" w14:textId="0E66DDF0" w:rsidR="004418A3" w:rsidRPr="008002AE" w:rsidRDefault="004418A3" w:rsidP="004418A3">
            <w:pPr>
              <w:spacing w:before="0"/>
              <w:jc w:val="center"/>
              <w:rPr>
                <w:rFonts w:cs="Arial"/>
                <w:sz w:val="20"/>
                <w:szCs w:val="20"/>
              </w:rPr>
            </w:pPr>
            <w:r w:rsidRPr="008002AE">
              <w:rPr>
                <w:rFonts w:cs="Arial"/>
                <w:noProof/>
                <w:lang w:val="sr-Cyrl-CS"/>
              </w:rPr>
              <w:t>233</w:t>
            </w:r>
          </w:p>
        </w:tc>
        <w:tc>
          <w:tcPr>
            <w:tcW w:w="985" w:type="pct"/>
            <w:shd w:val="clear" w:color="auto" w:fill="auto"/>
          </w:tcPr>
          <w:p w14:paraId="3D2FB19D" w14:textId="29993923" w:rsidR="004418A3" w:rsidRPr="00E95B59" w:rsidRDefault="004418A3" w:rsidP="004418A3">
            <w:pPr>
              <w:spacing w:before="0"/>
              <w:jc w:val="left"/>
              <w:rPr>
                <w:rFonts w:cs="Arial"/>
                <w:sz w:val="20"/>
                <w:szCs w:val="20"/>
                <w:lang w:val="sr-Cyrl-RS"/>
              </w:rPr>
            </w:pPr>
            <w:r w:rsidRPr="00870D4F">
              <w:rPr>
                <w:rFonts w:cs="Arial"/>
              </w:rPr>
              <w:t>WC шоља „Балтик“</w:t>
            </w:r>
          </w:p>
        </w:tc>
        <w:tc>
          <w:tcPr>
            <w:tcW w:w="423" w:type="pct"/>
            <w:tcBorders>
              <w:top w:val="nil"/>
              <w:left w:val="nil"/>
              <w:bottom w:val="single" w:sz="4" w:space="0" w:color="auto"/>
              <w:right w:val="single" w:sz="4" w:space="0" w:color="auto"/>
            </w:tcBorders>
            <w:shd w:val="clear" w:color="auto" w:fill="auto"/>
          </w:tcPr>
          <w:p w14:paraId="69BDB391" w14:textId="2952733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9EB238" w14:textId="4666782C"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3C27E1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0070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E45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424A46" w14:textId="77777777" w:rsidR="004418A3" w:rsidRPr="008002AE" w:rsidRDefault="004418A3" w:rsidP="004418A3">
            <w:pPr>
              <w:spacing w:before="0"/>
              <w:jc w:val="center"/>
              <w:rPr>
                <w:rFonts w:cs="Arial"/>
                <w:b/>
                <w:bCs/>
                <w:i/>
                <w:iCs/>
                <w:sz w:val="24"/>
                <w:szCs w:val="24"/>
              </w:rPr>
            </w:pPr>
          </w:p>
        </w:tc>
        <w:tc>
          <w:tcPr>
            <w:tcW w:w="704" w:type="pct"/>
          </w:tcPr>
          <w:p w14:paraId="7C280EDB" w14:textId="77777777" w:rsidR="004418A3" w:rsidRPr="008002AE" w:rsidRDefault="004418A3" w:rsidP="004418A3">
            <w:pPr>
              <w:spacing w:before="0"/>
              <w:jc w:val="center"/>
              <w:rPr>
                <w:rFonts w:cs="Arial"/>
                <w:b/>
                <w:bCs/>
                <w:i/>
                <w:iCs/>
                <w:sz w:val="24"/>
                <w:szCs w:val="24"/>
              </w:rPr>
            </w:pPr>
          </w:p>
        </w:tc>
      </w:tr>
      <w:tr w:rsidR="004418A3" w:rsidRPr="008002AE" w14:paraId="5930FA6F" w14:textId="77777777" w:rsidTr="008002AE">
        <w:trPr>
          <w:trHeight w:val="564"/>
        </w:trPr>
        <w:tc>
          <w:tcPr>
            <w:tcW w:w="351" w:type="pct"/>
            <w:shd w:val="clear" w:color="auto" w:fill="auto"/>
            <w:vAlign w:val="center"/>
          </w:tcPr>
          <w:p w14:paraId="675A596D" w14:textId="4A05EA34" w:rsidR="004418A3" w:rsidRPr="008002AE" w:rsidRDefault="004418A3" w:rsidP="004418A3">
            <w:pPr>
              <w:spacing w:before="0"/>
              <w:jc w:val="center"/>
              <w:rPr>
                <w:rFonts w:cs="Arial"/>
                <w:sz w:val="20"/>
                <w:szCs w:val="20"/>
              </w:rPr>
            </w:pPr>
            <w:r w:rsidRPr="008002AE">
              <w:rPr>
                <w:rFonts w:cs="Arial"/>
                <w:noProof/>
                <w:lang w:val="sr-Cyrl-CS"/>
              </w:rPr>
              <w:t>234</w:t>
            </w:r>
          </w:p>
        </w:tc>
        <w:tc>
          <w:tcPr>
            <w:tcW w:w="985" w:type="pct"/>
            <w:shd w:val="clear" w:color="auto" w:fill="auto"/>
          </w:tcPr>
          <w:p w14:paraId="10259A18" w14:textId="6DD30756" w:rsidR="004418A3" w:rsidRPr="008002AE" w:rsidRDefault="004418A3" w:rsidP="004418A3">
            <w:pPr>
              <w:spacing w:before="0"/>
              <w:jc w:val="left"/>
              <w:rPr>
                <w:rFonts w:cs="Arial"/>
                <w:sz w:val="20"/>
                <w:szCs w:val="20"/>
              </w:rPr>
            </w:pPr>
            <w:r w:rsidRPr="00870D4F">
              <w:rPr>
                <w:rFonts w:cs="Arial"/>
              </w:rPr>
              <w:t>WC даска ПВЦ</w:t>
            </w:r>
          </w:p>
        </w:tc>
        <w:tc>
          <w:tcPr>
            <w:tcW w:w="423" w:type="pct"/>
            <w:tcBorders>
              <w:top w:val="nil"/>
              <w:left w:val="nil"/>
              <w:bottom w:val="single" w:sz="4" w:space="0" w:color="auto"/>
              <w:right w:val="single" w:sz="4" w:space="0" w:color="auto"/>
            </w:tcBorders>
            <w:shd w:val="clear" w:color="auto" w:fill="auto"/>
          </w:tcPr>
          <w:p w14:paraId="0D9548FD" w14:textId="72397B4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31DC337" w14:textId="721E302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7D6DC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D19F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B58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4E3D2" w14:textId="77777777" w:rsidR="004418A3" w:rsidRPr="008002AE" w:rsidRDefault="004418A3" w:rsidP="004418A3">
            <w:pPr>
              <w:spacing w:before="0"/>
              <w:jc w:val="center"/>
              <w:rPr>
                <w:rFonts w:cs="Arial"/>
                <w:b/>
                <w:bCs/>
                <w:i/>
                <w:iCs/>
                <w:sz w:val="24"/>
                <w:szCs w:val="24"/>
              </w:rPr>
            </w:pPr>
          </w:p>
        </w:tc>
        <w:tc>
          <w:tcPr>
            <w:tcW w:w="704" w:type="pct"/>
          </w:tcPr>
          <w:p w14:paraId="2594D15F" w14:textId="77777777" w:rsidR="004418A3" w:rsidRPr="008002AE" w:rsidRDefault="004418A3" w:rsidP="004418A3">
            <w:pPr>
              <w:spacing w:before="0"/>
              <w:jc w:val="center"/>
              <w:rPr>
                <w:rFonts w:cs="Arial"/>
                <w:b/>
                <w:bCs/>
                <w:i/>
                <w:iCs/>
                <w:sz w:val="24"/>
                <w:szCs w:val="24"/>
              </w:rPr>
            </w:pPr>
          </w:p>
        </w:tc>
      </w:tr>
      <w:tr w:rsidR="004418A3" w:rsidRPr="008002AE" w14:paraId="08A0633A" w14:textId="77777777" w:rsidTr="008002AE">
        <w:trPr>
          <w:trHeight w:val="564"/>
        </w:trPr>
        <w:tc>
          <w:tcPr>
            <w:tcW w:w="351" w:type="pct"/>
            <w:shd w:val="clear" w:color="auto" w:fill="auto"/>
            <w:vAlign w:val="center"/>
          </w:tcPr>
          <w:p w14:paraId="51F5B5B6" w14:textId="0D8F83A2" w:rsidR="004418A3" w:rsidRPr="008002AE" w:rsidRDefault="004418A3" w:rsidP="004418A3">
            <w:pPr>
              <w:spacing w:before="0"/>
              <w:jc w:val="center"/>
              <w:rPr>
                <w:rFonts w:cs="Arial"/>
                <w:sz w:val="20"/>
                <w:szCs w:val="20"/>
              </w:rPr>
            </w:pPr>
            <w:r w:rsidRPr="008002AE">
              <w:rPr>
                <w:rFonts w:cs="Arial"/>
                <w:noProof/>
                <w:lang w:val="sr-Cyrl-CS"/>
              </w:rPr>
              <w:t>235</w:t>
            </w:r>
          </w:p>
        </w:tc>
        <w:tc>
          <w:tcPr>
            <w:tcW w:w="985" w:type="pct"/>
            <w:shd w:val="clear" w:color="auto" w:fill="auto"/>
          </w:tcPr>
          <w:p w14:paraId="5A48DCFC" w14:textId="0832FE46" w:rsidR="004418A3" w:rsidRPr="00E95B59" w:rsidRDefault="004418A3" w:rsidP="004418A3">
            <w:pPr>
              <w:spacing w:before="0"/>
              <w:jc w:val="left"/>
              <w:rPr>
                <w:rFonts w:cs="Arial"/>
                <w:sz w:val="20"/>
                <w:szCs w:val="20"/>
                <w:lang w:val="sr-Cyrl-RS"/>
              </w:rPr>
            </w:pPr>
            <w:r w:rsidRPr="00870D4F">
              <w:rPr>
                <w:rFonts w:cs="Arial"/>
              </w:rPr>
              <w:t>Арматура за водокотлић „Крушик“</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8528F88" w14:textId="4BA8E3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592208" w14:textId="16C5041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07B6DA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29F3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624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B547FC" w14:textId="77777777" w:rsidR="004418A3" w:rsidRPr="008002AE" w:rsidRDefault="004418A3" w:rsidP="004418A3">
            <w:pPr>
              <w:spacing w:before="0"/>
              <w:jc w:val="center"/>
              <w:rPr>
                <w:rFonts w:cs="Arial"/>
                <w:b/>
                <w:bCs/>
                <w:i/>
                <w:iCs/>
                <w:sz w:val="24"/>
                <w:szCs w:val="24"/>
              </w:rPr>
            </w:pPr>
          </w:p>
        </w:tc>
        <w:tc>
          <w:tcPr>
            <w:tcW w:w="704" w:type="pct"/>
          </w:tcPr>
          <w:p w14:paraId="6C976F94" w14:textId="77777777" w:rsidR="004418A3" w:rsidRPr="008002AE" w:rsidRDefault="004418A3" w:rsidP="004418A3">
            <w:pPr>
              <w:spacing w:before="0"/>
              <w:jc w:val="center"/>
              <w:rPr>
                <w:rFonts w:cs="Arial"/>
                <w:b/>
                <w:bCs/>
                <w:i/>
                <w:iCs/>
                <w:sz w:val="24"/>
                <w:szCs w:val="24"/>
              </w:rPr>
            </w:pPr>
          </w:p>
        </w:tc>
      </w:tr>
      <w:tr w:rsidR="004418A3" w:rsidRPr="008002AE" w14:paraId="44392BE3" w14:textId="77777777" w:rsidTr="008002AE">
        <w:trPr>
          <w:trHeight w:val="564"/>
        </w:trPr>
        <w:tc>
          <w:tcPr>
            <w:tcW w:w="351" w:type="pct"/>
            <w:shd w:val="clear" w:color="auto" w:fill="auto"/>
            <w:vAlign w:val="center"/>
          </w:tcPr>
          <w:p w14:paraId="2DB76F88" w14:textId="516FBFC2" w:rsidR="004418A3" w:rsidRPr="008002AE" w:rsidRDefault="004418A3" w:rsidP="004418A3">
            <w:pPr>
              <w:spacing w:before="0"/>
              <w:jc w:val="center"/>
              <w:rPr>
                <w:rFonts w:cs="Arial"/>
                <w:sz w:val="20"/>
                <w:szCs w:val="20"/>
              </w:rPr>
            </w:pPr>
            <w:r w:rsidRPr="008002AE">
              <w:rPr>
                <w:rFonts w:cs="Arial"/>
                <w:noProof/>
                <w:lang w:val="sr-Cyrl-CS"/>
              </w:rPr>
              <w:t>236</w:t>
            </w:r>
          </w:p>
        </w:tc>
        <w:tc>
          <w:tcPr>
            <w:tcW w:w="985" w:type="pct"/>
            <w:shd w:val="clear" w:color="auto" w:fill="auto"/>
          </w:tcPr>
          <w:p w14:paraId="713E7BF6" w14:textId="27516A3F" w:rsidR="004418A3" w:rsidRPr="00E95B59" w:rsidRDefault="004418A3" w:rsidP="004418A3">
            <w:pPr>
              <w:spacing w:before="0"/>
              <w:jc w:val="left"/>
              <w:rPr>
                <w:rFonts w:cs="Arial"/>
                <w:sz w:val="20"/>
                <w:szCs w:val="20"/>
                <w:lang w:val="sr-Cyrl-RS"/>
              </w:rPr>
            </w:pPr>
            <w:r w:rsidRPr="00870D4F">
              <w:rPr>
                <w:rFonts w:cs="Arial"/>
              </w:rPr>
              <w:t>Арматура за водокотлић „Геберит“</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0526781E" w14:textId="1E77C9B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FDAD22B" w14:textId="41A5279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8BD89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4156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AEC4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A8551" w14:textId="77777777" w:rsidR="004418A3" w:rsidRPr="008002AE" w:rsidRDefault="004418A3" w:rsidP="004418A3">
            <w:pPr>
              <w:spacing w:before="0"/>
              <w:jc w:val="center"/>
              <w:rPr>
                <w:rFonts w:cs="Arial"/>
                <w:b/>
                <w:bCs/>
                <w:i/>
                <w:iCs/>
                <w:sz w:val="24"/>
                <w:szCs w:val="24"/>
              </w:rPr>
            </w:pPr>
          </w:p>
        </w:tc>
        <w:tc>
          <w:tcPr>
            <w:tcW w:w="704" w:type="pct"/>
          </w:tcPr>
          <w:p w14:paraId="1C99680B" w14:textId="77777777" w:rsidR="004418A3" w:rsidRPr="008002AE" w:rsidRDefault="004418A3" w:rsidP="004418A3">
            <w:pPr>
              <w:spacing w:before="0"/>
              <w:jc w:val="center"/>
              <w:rPr>
                <w:rFonts w:cs="Arial"/>
                <w:b/>
                <w:bCs/>
                <w:i/>
                <w:iCs/>
                <w:sz w:val="24"/>
                <w:szCs w:val="24"/>
              </w:rPr>
            </w:pPr>
          </w:p>
        </w:tc>
      </w:tr>
      <w:tr w:rsidR="004418A3" w:rsidRPr="008002AE" w14:paraId="24EFB891" w14:textId="77777777" w:rsidTr="008002AE">
        <w:trPr>
          <w:trHeight w:val="564"/>
        </w:trPr>
        <w:tc>
          <w:tcPr>
            <w:tcW w:w="351" w:type="pct"/>
            <w:shd w:val="clear" w:color="auto" w:fill="auto"/>
            <w:vAlign w:val="center"/>
          </w:tcPr>
          <w:p w14:paraId="52AA0C00" w14:textId="55204D4E" w:rsidR="004418A3" w:rsidRPr="008002AE" w:rsidRDefault="004418A3" w:rsidP="004418A3">
            <w:pPr>
              <w:spacing w:before="0"/>
              <w:jc w:val="center"/>
              <w:rPr>
                <w:rFonts w:cs="Arial"/>
                <w:sz w:val="20"/>
                <w:szCs w:val="20"/>
              </w:rPr>
            </w:pPr>
            <w:r w:rsidRPr="008002AE">
              <w:rPr>
                <w:rFonts w:cs="Arial"/>
                <w:noProof/>
                <w:lang w:val="sr-Cyrl-CS"/>
              </w:rPr>
              <w:t>237</w:t>
            </w:r>
          </w:p>
        </w:tc>
        <w:tc>
          <w:tcPr>
            <w:tcW w:w="985" w:type="pct"/>
            <w:shd w:val="clear" w:color="auto" w:fill="auto"/>
          </w:tcPr>
          <w:p w14:paraId="609B462C" w14:textId="4C304982" w:rsidR="004418A3" w:rsidRPr="00E95B59" w:rsidRDefault="004418A3" w:rsidP="004418A3">
            <w:pPr>
              <w:spacing w:before="0"/>
              <w:jc w:val="left"/>
              <w:rPr>
                <w:rFonts w:cs="Arial"/>
                <w:sz w:val="20"/>
                <w:szCs w:val="20"/>
                <w:lang w:val="sr-Cyrl-RS"/>
              </w:rPr>
            </w:pPr>
            <w:r w:rsidRPr="00870D4F">
              <w:rPr>
                <w:rFonts w:cs="Arial"/>
              </w:rPr>
              <w:t>ПВЦ потезач за водокотлић „Крушик“</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FDFEE96" w14:textId="5CE62DE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CD0B9DA" w14:textId="52E5B6B8"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3E768D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C2A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DAA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189BEA" w14:textId="77777777" w:rsidR="004418A3" w:rsidRPr="008002AE" w:rsidRDefault="004418A3" w:rsidP="004418A3">
            <w:pPr>
              <w:spacing w:before="0"/>
              <w:jc w:val="center"/>
              <w:rPr>
                <w:rFonts w:cs="Arial"/>
                <w:b/>
                <w:bCs/>
                <w:i/>
                <w:iCs/>
                <w:sz w:val="24"/>
                <w:szCs w:val="24"/>
              </w:rPr>
            </w:pPr>
          </w:p>
        </w:tc>
        <w:tc>
          <w:tcPr>
            <w:tcW w:w="704" w:type="pct"/>
          </w:tcPr>
          <w:p w14:paraId="72223247" w14:textId="77777777" w:rsidR="004418A3" w:rsidRPr="008002AE" w:rsidRDefault="004418A3" w:rsidP="004418A3">
            <w:pPr>
              <w:spacing w:before="0"/>
              <w:jc w:val="center"/>
              <w:rPr>
                <w:rFonts w:cs="Arial"/>
                <w:b/>
                <w:bCs/>
                <w:i/>
                <w:iCs/>
                <w:sz w:val="24"/>
                <w:szCs w:val="24"/>
              </w:rPr>
            </w:pPr>
          </w:p>
        </w:tc>
      </w:tr>
      <w:tr w:rsidR="004418A3" w:rsidRPr="008002AE" w14:paraId="12B167D1" w14:textId="77777777" w:rsidTr="008002AE">
        <w:trPr>
          <w:trHeight w:val="564"/>
        </w:trPr>
        <w:tc>
          <w:tcPr>
            <w:tcW w:w="351" w:type="pct"/>
            <w:shd w:val="clear" w:color="auto" w:fill="auto"/>
            <w:vAlign w:val="center"/>
          </w:tcPr>
          <w:p w14:paraId="4A575D13" w14:textId="72025CF3" w:rsidR="004418A3" w:rsidRPr="008002AE" w:rsidRDefault="004418A3" w:rsidP="004418A3">
            <w:pPr>
              <w:spacing w:before="0"/>
              <w:jc w:val="center"/>
              <w:rPr>
                <w:rFonts w:cs="Arial"/>
                <w:sz w:val="20"/>
                <w:szCs w:val="20"/>
              </w:rPr>
            </w:pPr>
            <w:r w:rsidRPr="008002AE">
              <w:rPr>
                <w:rFonts w:cs="Arial"/>
                <w:noProof/>
                <w:lang w:val="sr-Cyrl-CS"/>
              </w:rPr>
              <w:t>238</w:t>
            </w:r>
          </w:p>
        </w:tc>
        <w:tc>
          <w:tcPr>
            <w:tcW w:w="985" w:type="pct"/>
            <w:shd w:val="clear" w:color="auto" w:fill="auto"/>
          </w:tcPr>
          <w:p w14:paraId="149A7873" w14:textId="317F8CBF" w:rsidR="004418A3" w:rsidRPr="008002AE" w:rsidRDefault="004418A3" w:rsidP="004418A3">
            <w:pPr>
              <w:spacing w:before="0"/>
              <w:jc w:val="left"/>
              <w:rPr>
                <w:rFonts w:cs="Arial"/>
                <w:sz w:val="20"/>
                <w:szCs w:val="20"/>
              </w:rPr>
            </w:pPr>
            <w:r w:rsidRPr="00870D4F">
              <w:rPr>
                <w:rFonts w:cs="Arial"/>
              </w:rPr>
              <w:t>Шраф за лавабо</w:t>
            </w:r>
          </w:p>
        </w:tc>
        <w:tc>
          <w:tcPr>
            <w:tcW w:w="423" w:type="pct"/>
            <w:tcBorders>
              <w:top w:val="nil"/>
              <w:left w:val="nil"/>
              <w:bottom w:val="single" w:sz="4" w:space="0" w:color="auto"/>
              <w:right w:val="single" w:sz="4" w:space="0" w:color="auto"/>
            </w:tcBorders>
            <w:shd w:val="clear" w:color="auto" w:fill="auto"/>
          </w:tcPr>
          <w:p w14:paraId="050B7F64" w14:textId="5A75351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522C7DE" w14:textId="1EAA827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25A4D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57C2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D08C0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987701" w14:textId="77777777" w:rsidR="004418A3" w:rsidRPr="008002AE" w:rsidRDefault="004418A3" w:rsidP="004418A3">
            <w:pPr>
              <w:spacing w:before="0"/>
              <w:jc w:val="center"/>
              <w:rPr>
                <w:rFonts w:cs="Arial"/>
                <w:b/>
                <w:bCs/>
                <w:i/>
                <w:iCs/>
                <w:sz w:val="24"/>
                <w:szCs w:val="24"/>
              </w:rPr>
            </w:pPr>
          </w:p>
        </w:tc>
        <w:tc>
          <w:tcPr>
            <w:tcW w:w="704" w:type="pct"/>
          </w:tcPr>
          <w:p w14:paraId="1D1A3D61" w14:textId="77777777" w:rsidR="004418A3" w:rsidRPr="008002AE" w:rsidRDefault="004418A3" w:rsidP="004418A3">
            <w:pPr>
              <w:spacing w:before="0"/>
              <w:jc w:val="center"/>
              <w:rPr>
                <w:rFonts w:cs="Arial"/>
                <w:b/>
                <w:bCs/>
                <w:i/>
                <w:iCs/>
                <w:sz w:val="24"/>
                <w:szCs w:val="24"/>
              </w:rPr>
            </w:pPr>
          </w:p>
        </w:tc>
      </w:tr>
      <w:tr w:rsidR="004418A3" w:rsidRPr="008002AE" w14:paraId="52416DAE" w14:textId="77777777" w:rsidTr="008002AE">
        <w:trPr>
          <w:trHeight w:val="564"/>
        </w:trPr>
        <w:tc>
          <w:tcPr>
            <w:tcW w:w="351" w:type="pct"/>
            <w:shd w:val="clear" w:color="auto" w:fill="auto"/>
            <w:vAlign w:val="center"/>
          </w:tcPr>
          <w:p w14:paraId="19726E16" w14:textId="5465582E" w:rsidR="004418A3" w:rsidRPr="008002AE" w:rsidRDefault="004418A3" w:rsidP="004418A3">
            <w:pPr>
              <w:spacing w:before="0"/>
              <w:jc w:val="center"/>
              <w:rPr>
                <w:rFonts w:cs="Arial"/>
                <w:sz w:val="20"/>
                <w:szCs w:val="20"/>
              </w:rPr>
            </w:pPr>
            <w:r w:rsidRPr="008002AE">
              <w:rPr>
                <w:rFonts w:cs="Arial"/>
                <w:noProof/>
                <w:lang w:val="sr-Cyrl-CS"/>
              </w:rPr>
              <w:t>239</w:t>
            </w:r>
          </w:p>
        </w:tc>
        <w:tc>
          <w:tcPr>
            <w:tcW w:w="985" w:type="pct"/>
            <w:shd w:val="clear" w:color="auto" w:fill="auto"/>
          </w:tcPr>
          <w:p w14:paraId="55F60AAC" w14:textId="193F0A8B" w:rsidR="004418A3" w:rsidRPr="008002AE" w:rsidRDefault="004418A3" w:rsidP="004418A3">
            <w:pPr>
              <w:spacing w:before="0"/>
              <w:jc w:val="left"/>
              <w:rPr>
                <w:rFonts w:cs="Arial"/>
                <w:sz w:val="20"/>
                <w:szCs w:val="20"/>
              </w:rPr>
            </w:pPr>
            <w:r w:rsidRPr="00870D4F">
              <w:rPr>
                <w:rFonts w:cs="Arial"/>
              </w:rPr>
              <w:t>Сифон за лавабо</w:t>
            </w:r>
          </w:p>
        </w:tc>
        <w:tc>
          <w:tcPr>
            <w:tcW w:w="423" w:type="pct"/>
            <w:tcBorders>
              <w:top w:val="nil"/>
              <w:left w:val="nil"/>
              <w:bottom w:val="single" w:sz="4" w:space="0" w:color="auto"/>
              <w:right w:val="single" w:sz="4" w:space="0" w:color="auto"/>
            </w:tcBorders>
            <w:shd w:val="clear" w:color="auto" w:fill="auto"/>
          </w:tcPr>
          <w:p w14:paraId="5B0449AA" w14:textId="2B83AC4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E8AEF26" w14:textId="437FFE1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0570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B313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F04B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91ECAE" w14:textId="77777777" w:rsidR="004418A3" w:rsidRPr="008002AE" w:rsidRDefault="004418A3" w:rsidP="004418A3">
            <w:pPr>
              <w:spacing w:before="0"/>
              <w:jc w:val="center"/>
              <w:rPr>
                <w:rFonts w:cs="Arial"/>
                <w:b/>
                <w:bCs/>
                <w:i/>
                <w:iCs/>
                <w:sz w:val="24"/>
                <w:szCs w:val="24"/>
              </w:rPr>
            </w:pPr>
          </w:p>
        </w:tc>
        <w:tc>
          <w:tcPr>
            <w:tcW w:w="704" w:type="pct"/>
          </w:tcPr>
          <w:p w14:paraId="3C31817D" w14:textId="77777777" w:rsidR="004418A3" w:rsidRPr="008002AE" w:rsidRDefault="004418A3" w:rsidP="004418A3">
            <w:pPr>
              <w:spacing w:before="0"/>
              <w:jc w:val="center"/>
              <w:rPr>
                <w:rFonts w:cs="Arial"/>
                <w:b/>
                <w:bCs/>
                <w:i/>
                <w:iCs/>
                <w:sz w:val="24"/>
                <w:szCs w:val="24"/>
              </w:rPr>
            </w:pPr>
          </w:p>
        </w:tc>
      </w:tr>
      <w:tr w:rsidR="004418A3" w:rsidRPr="008002AE" w14:paraId="3F01A1B0" w14:textId="77777777" w:rsidTr="008002AE">
        <w:trPr>
          <w:trHeight w:val="564"/>
        </w:trPr>
        <w:tc>
          <w:tcPr>
            <w:tcW w:w="351" w:type="pct"/>
            <w:shd w:val="clear" w:color="auto" w:fill="auto"/>
            <w:vAlign w:val="center"/>
          </w:tcPr>
          <w:p w14:paraId="392EB762" w14:textId="76EB9BB1" w:rsidR="004418A3" w:rsidRPr="008002AE" w:rsidRDefault="004418A3" w:rsidP="004418A3">
            <w:pPr>
              <w:spacing w:before="0"/>
              <w:jc w:val="center"/>
              <w:rPr>
                <w:rFonts w:cs="Arial"/>
                <w:sz w:val="20"/>
                <w:szCs w:val="20"/>
              </w:rPr>
            </w:pPr>
            <w:r w:rsidRPr="008002AE">
              <w:rPr>
                <w:rFonts w:cs="Arial"/>
                <w:noProof/>
                <w:lang w:val="sr-Cyrl-CS"/>
              </w:rPr>
              <w:t>240</w:t>
            </w:r>
          </w:p>
        </w:tc>
        <w:tc>
          <w:tcPr>
            <w:tcW w:w="985" w:type="pct"/>
            <w:shd w:val="clear" w:color="auto" w:fill="auto"/>
          </w:tcPr>
          <w:p w14:paraId="503E0F14" w14:textId="448738E7" w:rsidR="004418A3" w:rsidRPr="008002AE" w:rsidRDefault="004418A3" w:rsidP="004418A3">
            <w:pPr>
              <w:spacing w:before="0"/>
              <w:jc w:val="left"/>
              <w:rPr>
                <w:rFonts w:cs="Arial"/>
                <w:sz w:val="20"/>
                <w:szCs w:val="20"/>
              </w:rPr>
            </w:pPr>
            <w:r w:rsidRPr="00870D4F">
              <w:rPr>
                <w:rFonts w:cs="Arial"/>
              </w:rPr>
              <w:t xml:space="preserve">Туш црево </w:t>
            </w:r>
          </w:p>
        </w:tc>
        <w:tc>
          <w:tcPr>
            <w:tcW w:w="423" w:type="pct"/>
            <w:tcBorders>
              <w:top w:val="nil"/>
              <w:left w:val="nil"/>
              <w:bottom w:val="single" w:sz="4" w:space="0" w:color="auto"/>
              <w:right w:val="single" w:sz="4" w:space="0" w:color="auto"/>
            </w:tcBorders>
            <w:shd w:val="clear" w:color="auto" w:fill="auto"/>
          </w:tcPr>
          <w:p w14:paraId="77D5625B" w14:textId="10345D0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2B3312" w14:textId="45DB1FB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45316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299BC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D694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012D6C" w14:textId="77777777" w:rsidR="004418A3" w:rsidRPr="008002AE" w:rsidRDefault="004418A3" w:rsidP="004418A3">
            <w:pPr>
              <w:spacing w:before="0"/>
              <w:jc w:val="center"/>
              <w:rPr>
                <w:rFonts w:cs="Arial"/>
                <w:b/>
                <w:bCs/>
                <w:i/>
                <w:iCs/>
                <w:sz w:val="24"/>
                <w:szCs w:val="24"/>
              </w:rPr>
            </w:pPr>
          </w:p>
        </w:tc>
        <w:tc>
          <w:tcPr>
            <w:tcW w:w="704" w:type="pct"/>
          </w:tcPr>
          <w:p w14:paraId="0D382C21" w14:textId="77777777" w:rsidR="004418A3" w:rsidRPr="008002AE" w:rsidRDefault="004418A3" w:rsidP="004418A3">
            <w:pPr>
              <w:spacing w:before="0"/>
              <w:jc w:val="center"/>
              <w:rPr>
                <w:rFonts w:cs="Arial"/>
                <w:b/>
                <w:bCs/>
                <w:i/>
                <w:iCs/>
                <w:sz w:val="24"/>
                <w:szCs w:val="24"/>
              </w:rPr>
            </w:pPr>
          </w:p>
        </w:tc>
      </w:tr>
      <w:tr w:rsidR="004418A3" w:rsidRPr="008002AE" w14:paraId="5DCAE392" w14:textId="77777777" w:rsidTr="008002AE">
        <w:trPr>
          <w:trHeight w:val="564"/>
        </w:trPr>
        <w:tc>
          <w:tcPr>
            <w:tcW w:w="351" w:type="pct"/>
            <w:shd w:val="clear" w:color="auto" w:fill="auto"/>
            <w:vAlign w:val="center"/>
          </w:tcPr>
          <w:p w14:paraId="7729BB9E" w14:textId="2CC608C1" w:rsidR="004418A3" w:rsidRPr="008002AE" w:rsidRDefault="004418A3" w:rsidP="004418A3">
            <w:pPr>
              <w:spacing w:before="0"/>
              <w:jc w:val="center"/>
              <w:rPr>
                <w:rFonts w:cs="Arial"/>
                <w:sz w:val="20"/>
                <w:szCs w:val="20"/>
              </w:rPr>
            </w:pPr>
            <w:r w:rsidRPr="008002AE">
              <w:rPr>
                <w:rFonts w:cs="Arial"/>
                <w:noProof/>
                <w:lang w:val="sr-Cyrl-CS"/>
              </w:rPr>
              <w:t>241</w:t>
            </w:r>
          </w:p>
        </w:tc>
        <w:tc>
          <w:tcPr>
            <w:tcW w:w="985" w:type="pct"/>
            <w:shd w:val="clear" w:color="auto" w:fill="auto"/>
          </w:tcPr>
          <w:p w14:paraId="170F88D3" w14:textId="72920BC4" w:rsidR="004418A3" w:rsidRPr="008002AE" w:rsidRDefault="004418A3" w:rsidP="004418A3">
            <w:pPr>
              <w:spacing w:before="0"/>
              <w:jc w:val="left"/>
              <w:rPr>
                <w:rFonts w:cs="Arial"/>
                <w:sz w:val="20"/>
                <w:szCs w:val="20"/>
              </w:rPr>
            </w:pPr>
            <w:r w:rsidRPr="00870D4F">
              <w:rPr>
                <w:rFonts w:cs="Arial"/>
              </w:rPr>
              <w:t>Сигурносни вентил за бојлер</w:t>
            </w:r>
          </w:p>
        </w:tc>
        <w:tc>
          <w:tcPr>
            <w:tcW w:w="423" w:type="pct"/>
            <w:tcBorders>
              <w:top w:val="nil"/>
              <w:left w:val="nil"/>
              <w:bottom w:val="single" w:sz="4" w:space="0" w:color="auto"/>
              <w:right w:val="single" w:sz="4" w:space="0" w:color="auto"/>
            </w:tcBorders>
            <w:shd w:val="clear" w:color="auto" w:fill="auto"/>
          </w:tcPr>
          <w:p w14:paraId="4A00B3D5" w14:textId="50C031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FFE087" w14:textId="72B75491"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E554EF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C355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8DF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988D6B" w14:textId="77777777" w:rsidR="004418A3" w:rsidRPr="008002AE" w:rsidRDefault="004418A3" w:rsidP="004418A3">
            <w:pPr>
              <w:spacing w:before="0"/>
              <w:jc w:val="center"/>
              <w:rPr>
                <w:rFonts w:cs="Arial"/>
                <w:b/>
                <w:bCs/>
                <w:i/>
                <w:iCs/>
                <w:sz w:val="24"/>
                <w:szCs w:val="24"/>
              </w:rPr>
            </w:pPr>
          </w:p>
        </w:tc>
        <w:tc>
          <w:tcPr>
            <w:tcW w:w="704" w:type="pct"/>
          </w:tcPr>
          <w:p w14:paraId="1975F87F" w14:textId="77777777" w:rsidR="004418A3" w:rsidRPr="008002AE" w:rsidRDefault="004418A3" w:rsidP="004418A3">
            <w:pPr>
              <w:spacing w:before="0"/>
              <w:jc w:val="center"/>
              <w:rPr>
                <w:rFonts w:cs="Arial"/>
                <w:b/>
                <w:bCs/>
                <w:i/>
                <w:iCs/>
                <w:sz w:val="24"/>
                <w:szCs w:val="24"/>
              </w:rPr>
            </w:pPr>
          </w:p>
        </w:tc>
      </w:tr>
      <w:tr w:rsidR="004418A3" w:rsidRPr="008002AE" w14:paraId="3334FF72" w14:textId="77777777" w:rsidTr="008002AE">
        <w:trPr>
          <w:trHeight w:val="564"/>
        </w:trPr>
        <w:tc>
          <w:tcPr>
            <w:tcW w:w="351" w:type="pct"/>
            <w:shd w:val="clear" w:color="auto" w:fill="auto"/>
            <w:vAlign w:val="center"/>
          </w:tcPr>
          <w:p w14:paraId="5C22A9E3" w14:textId="33072A63" w:rsidR="004418A3" w:rsidRPr="008002AE" w:rsidRDefault="004418A3" w:rsidP="004418A3">
            <w:pPr>
              <w:spacing w:before="0"/>
              <w:jc w:val="center"/>
              <w:rPr>
                <w:rFonts w:cs="Arial"/>
                <w:sz w:val="20"/>
                <w:szCs w:val="20"/>
              </w:rPr>
            </w:pPr>
            <w:r w:rsidRPr="008002AE">
              <w:rPr>
                <w:rFonts w:cs="Arial"/>
                <w:noProof/>
                <w:lang w:val="sr-Cyrl-CS"/>
              </w:rPr>
              <w:t>242</w:t>
            </w:r>
          </w:p>
        </w:tc>
        <w:tc>
          <w:tcPr>
            <w:tcW w:w="985" w:type="pct"/>
            <w:shd w:val="clear" w:color="auto" w:fill="auto"/>
          </w:tcPr>
          <w:p w14:paraId="38DC4F25" w14:textId="3CB86C4F" w:rsidR="004418A3" w:rsidRPr="008002AE" w:rsidRDefault="004418A3" w:rsidP="004418A3">
            <w:pPr>
              <w:spacing w:before="0"/>
              <w:jc w:val="left"/>
              <w:rPr>
                <w:rFonts w:cs="Arial"/>
                <w:sz w:val="20"/>
                <w:szCs w:val="20"/>
              </w:rPr>
            </w:pPr>
            <w:r w:rsidRPr="00870D4F">
              <w:rPr>
                <w:rFonts w:cs="Arial"/>
              </w:rPr>
              <w:t>ПВЦ пропусни вентил  ½“</w:t>
            </w:r>
          </w:p>
        </w:tc>
        <w:tc>
          <w:tcPr>
            <w:tcW w:w="423" w:type="pct"/>
            <w:tcBorders>
              <w:top w:val="nil"/>
              <w:left w:val="nil"/>
              <w:bottom w:val="single" w:sz="4" w:space="0" w:color="auto"/>
              <w:right w:val="single" w:sz="4" w:space="0" w:color="auto"/>
            </w:tcBorders>
            <w:shd w:val="clear" w:color="auto" w:fill="auto"/>
          </w:tcPr>
          <w:p w14:paraId="76D50492" w14:textId="26AC325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51D55D7" w14:textId="13DF47E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3172FC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436F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1B41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A5E378" w14:textId="77777777" w:rsidR="004418A3" w:rsidRPr="008002AE" w:rsidRDefault="004418A3" w:rsidP="004418A3">
            <w:pPr>
              <w:spacing w:before="0"/>
              <w:jc w:val="center"/>
              <w:rPr>
                <w:rFonts w:cs="Arial"/>
                <w:b/>
                <w:bCs/>
                <w:i/>
                <w:iCs/>
                <w:sz w:val="24"/>
                <w:szCs w:val="24"/>
              </w:rPr>
            </w:pPr>
          </w:p>
        </w:tc>
        <w:tc>
          <w:tcPr>
            <w:tcW w:w="704" w:type="pct"/>
          </w:tcPr>
          <w:p w14:paraId="7C145605" w14:textId="77777777" w:rsidR="004418A3" w:rsidRPr="008002AE" w:rsidRDefault="004418A3" w:rsidP="004418A3">
            <w:pPr>
              <w:spacing w:before="0"/>
              <w:jc w:val="center"/>
              <w:rPr>
                <w:rFonts w:cs="Arial"/>
                <w:b/>
                <w:bCs/>
                <w:i/>
                <w:iCs/>
                <w:sz w:val="24"/>
                <w:szCs w:val="24"/>
              </w:rPr>
            </w:pPr>
          </w:p>
        </w:tc>
      </w:tr>
      <w:tr w:rsidR="004418A3" w:rsidRPr="008002AE" w14:paraId="137E86EE" w14:textId="77777777" w:rsidTr="008002AE">
        <w:trPr>
          <w:trHeight w:val="564"/>
        </w:trPr>
        <w:tc>
          <w:tcPr>
            <w:tcW w:w="351" w:type="pct"/>
            <w:shd w:val="clear" w:color="auto" w:fill="auto"/>
            <w:vAlign w:val="center"/>
          </w:tcPr>
          <w:p w14:paraId="797F3E43" w14:textId="09381061" w:rsidR="004418A3" w:rsidRPr="008002AE" w:rsidRDefault="004418A3" w:rsidP="004418A3">
            <w:pPr>
              <w:spacing w:before="0"/>
              <w:jc w:val="center"/>
              <w:rPr>
                <w:rFonts w:cs="Arial"/>
                <w:sz w:val="20"/>
                <w:szCs w:val="20"/>
              </w:rPr>
            </w:pPr>
            <w:r w:rsidRPr="008002AE">
              <w:rPr>
                <w:rFonts w:cs="Arial"/>
                <w:noProof/>
                <w:lang w:val="sr-Cyrl-CS"/>
              </w:rPr>
              <w:t>243</w:t>
            </w:r>
          </w:p>
        </w:tc>
        <w:tc>
          <w:tcPr>
            <w:tcW w:w="985" w:type="pct"/>
            <w:shd w:val="clear" w:color="auto" w:fill="auto"/>
          </w:tcPr>
          <w:p w14:paraId="2184848E" w14:textId="043E2D45" w:rsidR="004418A3" w:rsidRPr="008002AE" w:rsidRDefault="004418A3" w:rsidP="004418A3">
            <w:pPr>
              <w:spacing w:before="0"/>
              <w:jc w:val="left"/>
              <w:rPr>
                <w:rFonts w:cs="Arial"/>
                <w:sz w:val="20"/>
                <w:szCs w:val="20"/>
              </w:rPr>
            </w:pPr>
            <w:r w:rsidRPr="00870D4F">
              <w:rPr>
                <w:rFonts w:cs="Arial"/>
              </w:rPr>
              <w:t>Пропусни вентил ½“ са испустом</w:t>
            </w:r>
          </w:p>
        </w:tc>
        <w:tc>
          <w:tcPr>
            <w:tcW w:w="423" w:type="pct"/>
            <w:tcBorders>
              <w:top w:val="nil"/>
              <w:left w:val="nil"/>
              <w:bottom w:val="single" w:sz="4" w:space="0" w:color="auto"/>
              <w:right w:val="single" w:sz="4" w:space="0" w:color="auto"/>
            </w:tcBorders>
            <w:shd w:val="clear" w:color="auto" w:fill="auto"/>
          </w:tcPr>
          <w:p w14:paraId="73DE0AEF" w14:textId="3ADF697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8565A60" w14:textId="61D892E9"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3D5EFE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61B2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F9B3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73E06B" w14:textId="77777777" w:rsidR="004418A3" w:rsidRPr="008002AE" w:rsidRDefault="004418A3" w:rsidP="004418A3">
            <w:pPr>
              <w:spacing w:before="0"/>
              <w:jc w:val="center"/>
              <w:rPr>
                <w:rFonts w:cs="Arial"/>
                <w:b/>
                <w:bCs/>
                <w:i/>
                <w:iCs/>
                <w:sz w:val="24"/>
                <w:szCs w:val="24"/>
              </w:rPr>
            </w:pPr>
          </w:p>
        </w:tc>
        <w:tc>
          <w:tcPr>
            <w:tcW w:w="704" w:type="pct"/>
          </w:tcPr>
          <w:p w14:paraId="29754901" w14:textId="77777777" w:rsidR="004418A3" w:rsidRPr="008002AE" w:rsidRDefault="004418A3" w:rsidP="004418A3">
            <w:pPr>
              <w:spacing w:before="0"/>
              <w:jc w:val="center"/>
              <w:rPr>
                <w:rFonts w:cs="Arial"/>
                <w:b/>
                <w:bCs/>
                <w:i/>
                <w:iCs/>
                <w:sz w:val="24"/>
                <w:szCs w:val="24"/>
              </w:rPr>
            </w:pPr>
          </w:p>
        </w:tc>
      </w:tr>
      <w:tr w:rsidR="004418A3" w:rsidRPr="008002AE" w14:paraId="02DD5A10" w14:textId="77777777" w:rsidTr="008002AE">
        <w:trPr>
          <w:trHeight w:val="564"/>
        </w:trPr>
        <w:tc>
          <w:tcPr>
            <w:tcW w:w="351" w:type="pct"/>
            <w:shd w:val="clear" w:color="auto" w:fill="auto"/>
            <w:vAlign w:val="center"/>
          </w:tcPr>
          <w:p w14:paraId="02B11FB5" w14:textId="3C3A451C" w:rsidR="004418A3" w:rsidRPr="008002AE" w:rsidRDefault="004418A3" w:rsidP="004418A3">
            <w:pPr>
              <w:spacing w:before="0"/>
              <w:jc w:val="center"/>
              <w:rPr>
                <w:rFonts w:cs="Arial"/>
                <w:sz w:val="20"/>
                <w:szCs w:val="20"/>
              </w:rPr>
            </w:pPr>
            <w:r w:rsidRPr="008002AE">
              <w:rPr>
                <w:rFonts w:cs="Arial"/>
                <w:noProof/>
                <w:lang w:val="sr-Cyrl-CS"/>
              </w:rPr>
              <w:t>244</w:t>
            </w:r>
          </w:p>
        </w:tc>
        <w:tc>
          <w:tcPr>
            <w:tcW w:w="985" w:type="pct"/>
            <w:shd w:val="clear" w:color="auto" w:fill="auto"/>
          </w:tcPr>
          <w:p w14:paraId="601A2032" w14:textId="2A185EEC" w:rsidR="004418A3" w:rsidRPr="008002AE" w:rsidRDefault="004418A3" w:rsidP="004418A3">
            <w:pPr>
              <w:spacing w:before="0"/>
              <w:jc w:val="left"/>
              <w:rPr>
                <w:rFonts w:cs="Arial"/>
                <w:sz w:val="20"/>
                <w:szCs w:val="20"/>
              </w:rPr>
            </w:pPr>
            <w:r w:rsidRPr="00870D4F">
              <w:rPr>
                <w:rFonts w:cs="Arial"/>
              </w:rPr>
              <w:t>Пропусни вентил ¾“ са испустом</w:t>
            </w:r>
          </w:p>
        </w:tc>
        <w:tc>
          <w:tcPr>
            <w:tcW w:w="423" w:type="pct"/>
            <w:tcBorders>
              <w:top w:val="nil"/>
              <w:left w:val="nil"/>
              <w:bottom w:val="single" w:sz="4" w:space="0" w:color="auto"/>
              <w:right w:val="single" w:sz="4" w:space="0" w:color="auto"/>
            </w:tcBorders>
            <w:shd w:val="clear" w:color="auto" w:fill="auto"/>
          </w:tcPr>
          <w:p w14:paraId="6551F5E8" w14:textId="1FB28F9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453AAAA" w14:textId="0735D68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68C6E60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7312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94C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C03ED5" w14:textId="77777777" w:rsidR="004418A3" w:rsidRPr="008002AE" w:rsidRDefault="004418A3" w:rsidP="004418A3">
            <w:pPr>
              <w:spacing w:before="0"/>
              <w:jc w:val="center"/>
              <w:rPr>
                <w:rFonts w:cs="Arial"/>
                <w:b/>
                <w:bCs/>
                <w:i/>
                <w:iCs/>
                <w:sz w:val="24"/>
                <w:szCs w:val="24"/>
              </w:rPr>
            </w:pPr>
          </w:p>
        </w:tc>
        <w:tc>
          <w:tcPr>
            <w:tcW w:w="704" w:type="pct"/>
          </w:tcPr>
          <w:p w14:paraId="2B37484C" w14:textId="77777777" w:rsidR="004418A3" w:rsidRPr="008002AE" w:rsidRDefault="004418A3" w:rsidP="004418A3">
            <w:pPr>
              <w:spacing w:before="0"/>
              <w:jc w:val="center"/>
              <w:rPr>
                <w:rFonts w:cs="Arial"/>
                <w:b/>
                <w:bCs/>
                <w:i/>
                <w:iCs/>
                <w:sz w:val="24"/>
                <w:szCs w:val="24"/>
              </w:rPr>
            </w:pPr>
          </w:p>
        </w:tc>
      </w:tr>
      <w:tr w:rsidR="004418A3" w:rsidRPr="008002AE" w14:paraId="6FAB4B4C" w14:textId="77777777" w:rsidTr="00D77764">
        <w:trPr>
          <w:trHeight w:val="564"/>
        </w:trPr>
        <w:tc>
          <w:tcPr>
            <w:tcW w:w="351" w:type="pct"/>
            <w:shd w:val="clear" w:color="auto" w:fill="auto"/>
            <w:vAlign w:val="center"/>
          </w:tcPr>
          <w:p w14:paraId="5B059A52" w14:textId="5B0A3BA6" w:rsidR="004418A3" w:rsidRPr="008002AE" w:rsidRDefault="004418A3" w:rsidP="004418A3">
            <w:pPr>
              <w:spacing w:before="0"/>
              <w:jc w:val="center"/>
              <w:rPr>
                <w:rFonts w:cs="Arial"/>
                <w:sz w:val="20"/>
                <w:szCs w:val="20"/>
              </w:rPr>
            </w:pPr>
            <w:r w:rsidRPr="008002AE">
              <w:rPr>
                <w:rFonts w:cs="Arial"/>
                <w:noProof/>
                <w:lang w:val="sr-Cyrl-CS"/>
              </w:rPr>
              <w:lastRenderedPageBreak/>
              <w:t>245</w:t>
            </w:r>
          </w:p>
        </w:tc>
        <w:tc>
          <w:tcPr>
            <w:tcW w:w="985" w:type="pct"/>
            <w:shd w:val="clear" w:color="auto" w:fill="auto"/>
            <w:vAlign w:val="center"/>
          </w:tcPr>
          <w:p w14:paraId="00FE1B67" w14:textId="507E0064"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Батерија за лавабо једноручна</w:t>
            </w:r>
            <w:r w:rsidRPr="00C6494A">
              <w:rPr>
                <w:rFonts w:eastAsia="Calibri" w:cs="Arial"/>
                <w:noProof/>
                <w:sz w:val="20"/>
                <w:szCs w:val="20"/>
                <w:highlight w:val="yellow"/>
                <w:lang w:val="sr-Latn-RS"/>
              </w:rPr>
              <w:t xml:space="preserve">  </w:t>
            </w:r>
            <w:r w:rsidRPr="00C6494A">
              <w:rPr>
                <w:rFonts w:eastAsia="Calibri" w:cs="Arial"/>
                <w:noProof/>
                <w:sz w:val="20"/>
                <w:szCs w:val="20"/>
                <w:highlight w:val="yellow"/>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2F6DE934" w14:textId="0D8B04C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6983EDE" w14:textId="1F6B4F47" w:rsidR="004418A3" w:rsidRPr="008002AE" w:rsidRDefault="004418A3" w:rsidP="004418A3">
            <w:pPr>
              <w:jc w:val="center"/>
              <w:rPr>
                <w:rFonts w:cs="Arial"/>
                <w:sz w:val="20"/>
                <w:szCs w:val="20"/>
              </w:rPr>
            </w:pPr>
            <w:r w:rsidRPr="008002AE">
              <w:rPr>
                <w:rFonts w:cs="Arial"/>
              </w:rPr>
              <w:t>25</w:t>
            </w:r>
          </w:p>
        </w:tc>
        <w:tc>
          <w:tcPr>
            <w:tcW w:w="563" w:type="pct"/>
            <w:shd w:val="clear" w:color="auto" w:fill="auto"/>
            <w:vAlign w:val="center"/>
          </w:tcPr>
          <w:p w14:paraId="39B09A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731C1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E0D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59680C" w14:textId="77777777" w:rsidR="004418A3" w:rsidRPr="008002AE" w:rsidRDefault="004418A3" w:rsidP="004418A3">
            <w:pPr>
              <w:spacing w:before="0"/>
              <w:jc w:val="center"/>
              <w:rPr>
                <w:rFonts w:cs="Arial"/>
                <w:b/>
                <w:bCs/>
                <w:i/>
                <w:iCs/>
                <w:sz w:val="24"/>
                <w:szCs w:val="24"/>
              </w:rPr>
            </w:pPr>
          </w:p>
        </w:tc>
        <w:tc>
          <w:tcPr>
            <w:tcW w:w="704" w:type="pct"/>
          </w:tcPr>
          <w:p w14:paraId="46F993E3" w14:textId="77777777" w:rsidR="004418A3" w:rsidRPr="008002AE" w:rsidRDefault="004418A3" w:rsidP="004418A3">
            <w:pPr>
              <w:spacing w:before="0"/>
              <w:jc w:val="center"/>
              <w:rPr>
                <w:rFonts w:cs="Arial"/>
                <w:b/>
                <w:bCs/>
                <w:i/>
                <w:iCs/>
                <w:sz w:val="24"/>
                <w:szCs w:val="24"/>
              </w:rPr>
            </w:pPr>
          </w:p>
        </w:tc>
      </w:tr>
      <w:tr w:rsidR="004418A3" w:rsidRPr="008002AE" w14:paraId="0EB2195C" w14:textId="77777777" w:rsidTr="00D77764">
        <w:trPr>
          <w:trHeight w:val="564"/>
        </w:trPr>
        <w:tc>
          <w:tcPr>
            <w:tcW w:w="351" w:type="pct"/>
            <w:shd w:val="clear" w:color="auto" w:fill="auto"/>
            <w:vAlign w:val="center"/>
          </w:tcPr>
          <w:p w14:paraId="76539B55" w14:textId="4411D10F" w:rsidR="004418A3" w:rsidRPr="008002AE" w:rsidRDefault="004418A3" w:rsidP="004418A3">
            <w:pPr>
              <w:spacing w:before="0"/>
              <w:jc w:val="center"/>
              <w:rPr>
                <w:rFonts w:cs="Arial"/>
                <w:sz w:val="20"/>
                <w:szCs w:val="20"/>
              </w:rPr>
            </w:pPr>
            <w:r w:rsidRPr="008002AE">
              <w:rPr>
                <w:rFonts w:cs="Arial"/>
                <w:noProof/>
                <w:lang w:val="sr-Cyrl-CS"/>
              </w:rPr>
              <w:t>246</w:t>
            </w:r>
          </w:p>
        </w:tc>
        <w:tc>
          <w:tcPr>
            <w:tcW w:w="985" w:type="pct"/>
            <w:shd w:val="clear" w:color="auto" w:fill="auto"/>
            <w:vAlign w:val="center"/>
          </w:tcPr>
          <w:p w14:paraId="007B08CA" w14:textId="5248FA1B" w:rsidR="004418A3" w:rsidRPr="008002AE" w:rsidRDefault="004418A3" w:rsidP="004418A3">
            <w:pPr>
              <w:spacing w:before="0"/>
              <w:jc w:val="left"/>
              <w:rPr>
                <w:rFonts w:cs="Arial"/>
                <w:sz w:val="20"/>
                <w:szCs w:val="20"/>
              </w:rPr>
            </w:pPr>
            <w:r w:rsidRPr="00C6494A">
              <w:rPr>
                <w:rFonts w:eastAsia="Calibri" w:cs="Arial"/>
                <w:noProof/>
                <w:sz w:val="20"/>
                <w:szCs w:val="20"/>
                <w:highlight w:val="yellow"/>
                <w:lang w:val="sr-Cyrl-CS"/>
              </w:rPr>
              <w:t xml:space="preserve">Батерија за судоперу једноручна  </w:t>
            </w:r>
            <w:r w:rsidRPr="00C6494A">
              <w:rPr>
                <w:rFonts w:eastAsia="Calibri" w:cs="Arial"/>
                <w:noProof/>
                <w:sz w:val="20"/>
                <w:szCs w:val="20"/>
                <w:highlight w:val="yellow"/>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0B0CD912" w14:textId="5ACD72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6F0370C" w14:textId="0655342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C8C7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2626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B16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A72999" w14:textId="77777777" w:rsidR="004418A3" w:rsidRPr="008002AE" w:rsidRDefault="004418A3" w:rsidP="004418A3">
            <w:pPr>
              <w:spacing w:before="0"/>
              <w:jc w:val="center"/>
              <w:rPr>
                <w:rFonts w:cs="Arial"/>
                <w:b/>
                <w:bCs/>
                <w:i/>
                <w:iCs/>
                <w:sz w:val="24"/>
                <w:szCs w:val="24"/>
              </w:rPr>
            </w:pPr>
          </w:p>
        </w:tc>
        <w:tc>
          <w:tcPr>
            <w:tcW w:w="704" w:type="pct"/>
          </w:tcPr>
          <w:p w14:paraId="1AF39BF0" w14:textId="77777777" w:rsidR="004418A3" w:rsidRPr="008002AE" w:rsidRDefault="004418A3" w:rsidP="004418A3">
            <w:pPr>
              <w:spacing w:before="0"/>
              <w:jc w:val="center"/>
              <w:rPr>
                <w:rFonts w:cs="Arial"/>
                <w:b/>
                <w:bCs/>
                <w:i/>
                <w:iCs/>
                <w:sz w:val="24"/>
                <w:szCs w:val="24"/>
              </w:rPr>
            </w:pPr>
          </w:p>
        </w:tc>
      </w:tr>
      <w:tr w:rsidR="004418A3" w:rsidRPr="008002AE" w14:paraId="41986F23" w14:textId="77777777" w:rsidTr="008002AE">
        <w:trPr>
          <w:trHeight w:val="564"/>
        </w:trPr>
        <w:tc>
          <w:tcPr>
            <w:tcW w:w="351" w:type="pct"/>
            <w:shd w:val="clear" w:color="auto" w:fill="auto"/>
            <w:vAlign w:val="center"/>
          </w:tcPr>
          <w:p w14:paraId="6B1DBAFF" w14:textId="05C71238" w:rsidR="004418A3" w:rsidRPr="008002AE" w:rsidRDefault="004418A3" w:rsidP="004418A3">
            <w:pPr>
              <w:spacing w:before="0"/>
              <w:jc w:val="center"/>
              <w:rPr>
                <w:rFonts w:cs="Arial"/>
                <w:sz w:val="20"/>
                <w:szCs w:val="20"/>
              </w:rPr>
            </w:pPr>
            <w:r w:rsidRPr="008002AE">
              <w:rPr>
                <w:rFonts w:cs="Arial"/>
                <w:noProof/>
                <w:lang w:val="sr-Cyrl-CS"/>
              </w:rPr>
              <w:t>247</w:t>
            </w:r>
          </w:p>
        </w:tc>
        <w:tc>
          <w:tcPr>
            <w:tcW w:w="985" w:type="pct"/>
            <w:shd w:val="clear" w:color="auto" w:fill="auto"/>
          </w:tcPr>
          <w:p w14:paraId="6E9BB1C2" w14:textId="76ABEFE0" w:rsidR="004418A3" w:rsidRPr="008002AE" w:rsidRDefault="004418A3" w:rsidP="004418A3">
            <w:pPr>
              <w:spacing w:before="0"/>
              <w:jc w:val="left"/>
              <w:rPr>
                <w:rFonts w:cs="Arial"/>
                <w:sz w:val="20"/>
                <w:szCs w:val="20"/>
              </w:rPr>
            </w:pPr>
            <w:r w:rsidRPr="00870D4F">
              <w:rPr>
                <w:rFonts w:cs="Arial"/>
              </w:rPr>
              <w:t>Батерија са телеф.тушем једноручна</w:t>
            </w:r>
          </w:p>
        </w:tc>
        <w:tc>
          <w:tcPr>
            <w:tcW w:w="423" w:type="pct"/>
            <w:tcBorders>
              <w:top w:val="nil"/>
              <w:left w:val="nil"/>
              <w:bottom w:val="single" w:sz="4" w:space="0" w:color="auto"/>
              <w:right w:val="single" w:sz="4" w:space="0" w:color="auto"/>
            </w:tcBorders>
            <w:shd w:val="clear" w:color="auto" w:fill="auto"/>
          </w:tcPr>
          <w:p w14:paraId="65FF59AF" w14:textId="05DEE7B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020724F" w14:textId="52A7DE5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7CDE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C163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9707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FB3FF1" w14:textId="77777777" w:rsidR="004418A3" w:rsidRPr="008002AE" w:rsidRDefault="004418A3" w:rsidP="004418A3">
            <w:pPr>
              <w:spacing w:before="0"/>
              <w:jc w:val="center"/>
              <w:rPr>
                <w:rFonts w:cs="Arial"/>
                <w:b/>
                <w:bCs/>
                <w:i/>
                <w:iCs/>
                <w:sz w:val="24"/>
                <w:szCs w:val="24"/>
              </w:rPr>
            </w:pPr>
          </w:p>
        </w:tc>
        <w:tc>
          <w:tcPr>
            <w:tcW w:w="704" w:type="pct"/>
          </w:tcPr>
          <w:p w14:paraId="4ED0F6C9" w14:textId="77777777" w:rsidR="004418A3" w:rsidRPr="008002AE" w:rsidRDefault="004418A3" w:rsidP="004418A3">
            <w:pPr>
              <w:spacing w:before="0"/>
              <w:jc w:val="center"/>
              <w:rPr>
                <w:rFonts w:cs="Arial"/>
                <w:b/>
                <w:bCs/>
                <w:i/>
                <w:iCs/>
                <w:sz w:val="24"/>
                <w:szCs w:val="24"/>
              </w:rPr>
            </w:pPr>
          </w:p>
        </w:tc>
      </w:tr>
      <w:tr w:rsidR="004418A3" w:rsidRPr="008002AE" w14:paraId="2344FC46" w14:textId="77777777" w:rsidTr="008002AE">
        <w:trPr>
          <w:trHeight w:val="564"/>
        </w:trPr>
        <w:tc>
          <w:tcPr>
            <w:tcW w:w="351" w:type="pct"/>
            <w:shd w:val="clear" w:color="auto" w:fill="auto"/>
            <w:vAlign w:val="center"/>
          </w:tcPr>
          <w:p w14:paraId="3B43E713" w14:textId="5D0B73A2" w:rsidR="004418A3" w:rsidRPr="008002AE" w:rsidRDefault="004418A3" w:rsidP="004418A3">
            <w:pPr>
              <w:spacing w:before="0"/>
              <w:jc w:val="center"/>
              <w:rPr>
                <w:rFonts w:cs="Arial"/>
                <w:sz w:val="20"/>
                <w:szCs w:val="20"/>
              </w:rPr>
            </w:pPr>
            <w:r w:rsidRPr="008002AE">
              <w:rPr>
                <w:rFonts w:cs="Arial"/>
                <w:noProof/>
                <w:lang w:val="sr-Cyrl-CS"/>
              </w:rPr>
              <w:t>248</w:t>
            </w:r>
          </w:p>
        </w:tc>
        <w:tc>
          <w:tcPr>
            <w:tcW w:w="985" w:type="pct"/>
            <w:shd w:val="clear" w:color="auto" w:fill="auto"/>
          </w:tcPr>
          <w:p w14:paraId="3704968D" w14:textId="50F9FF9D" w:rsidR="004418A3" w:rsidRPr="008002AE" w:rsidRDefault="004418A3" w:rsidP="004418A3">
            <w:pPr>
              <w:spacing w:before="0"/>
              <w:jc w:val="left"/>
              <w:rPr>
                <w:rFonts w:cs="Arial"/>
                <w:sz w:val="20"/>
                <w:szCs w:val="20"/>
              </w:rPr>
            </w:pPr>
            <w:r w:rsidRPr="00870D4F">
              <w:rPr>
                <w:rFonts w:cs="Arial"/>
              </w:rPr>
              <w:t>Батерија срчаста са 2 извода једноручна</w:t>
            </w:r>
          </w:p>
        </w:tc>
        <w:tc>
          <w:tcPr>
            <w:tcW w:w="423" w:type="pct"/>
            <w:tcBorders>
              <w:top w:val="nil"/>
              <w:left w:val="nil"/>
              <w:bottom w:val="single" w:sz="4" w:space="0" w:color="auto"/>
              <w:right w:val="single" w:sz="4" w:space="0" w:color="auto"/>
            </w:tcBorders>
            <w:shd w:val="clear" w:color="auto" w:fill="auto"/>
          </w:tcPr>
          <w:p w14:paraId="4610601C" w14:textId="12B3598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D43F78C" w14:textId="3C1297F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37CAC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FFC5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446EE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EC0F8" w14:textId="77777777" w:rsidR="004418A3" w:rsidRPr="008002AE" w:rsidRDefault="004418A3" w:rsidP="004418A3">
            <w:pPr>
              <w:spacing w:before="0"/>
              <w:jc w:val="center"/>
              <w:rPr>
                <w:rFonts w:cs="Arial"/>
                <w:b/>
                <w:bCs/>
                <w:i/>
                <w:iCs/>
                <w:sz w:val="24"/>
                <w:szCs w:val="24"/>
              </w:rPr>
            </w:pPr>
          </w:p>
        </w:tc>
        <w:tc>
          <w:tcPr>
            <w:tcW w:w="704" w:type="pct"/>
          </w:tcPr>
          <w:p w14:paraId="711DE772" w14:textId="77777777" w:rsidR="004418A3" w:rsidRPr="008002AE" w:rsidRDefault="004418A3" w:rsidP="004418A3">
            <w:pPr>
              <w:spacing w:before="0"/>
              <w:jc w:val="center"/>
              <w:rPr>
                <w:rFonts w:cs="Arial"/>
                <w:b/>
                <w:bCs/>
                <w:i/>
                <w:iCs/>
                <w:sz w:val="24"/>
                <w:szCs w:val="24"/>
              </w:rPr>
            </w:pPr>
          </w:p>
        </w:tc>
      </w:tr>
      <w:tr w:rsidR="004418A3" w:rsidRPr="008002AE" w14:paraId="5C6F57F4" w14:textId="77777777" w:rsidTr="008002AE">
        <w:trPr>
          <w:trHeight w:val="564"/>
        </w:trPr>
        <w:tc>
          <w:tcPr>
            <w:tcW w:w="351" w:type="pct"/>
            <w:shd w:val="clear" w:color="auto" w:fill="auto"/>
            <w:vAlign w:val="center"/>
          </w:tcPr>
          <w:p w14:paraId="23CA48B6" w14:textId="7F21DDEE" w:rsidR="004418A3" w:rsidRPr="008002AE" w:rsidRDefault="004418A3" w:rsidP="004418A3">
            <w:pPr>
              <w:spacing w:before="0"/>
              <w:jc w:val="center"/>
              <w:rPr>
                <w:rFonts w:cs="Arial"/>
                <w:sz w:val="20"/>
                <w:szCs w:val="20"/>
              </w:rPr>
            </w:pPr>
            <w:r w:rsidRPr="008002AE">
              <w:rPr>
                <w:rFonts w:cs="Arial"/>
                <w:noProof/>
                <w:lang w:val="sr-Cyrl-CS"/>
              </w:rPr>
              <w:t>249</w:t>
            </w:r>
          </w:p>
        </w:tc>
        <w:tc>
          <w:tcPr>
            <w:tcW w:w="985" w:type="pct"/>
            <w:shd w:val="clear" w:color="auto" w:fill="auto"/>
          </w:tcPr>
          <w:p w14:paraId="2254318E" w14:textId="4628836A" w:rsidR="004418A3" w:rsidRPr="008002AE" w:rsidRDefault="004418A3" w:rsidP="004418A3">
            <w:pPr>
              <w:spacing w:before="0"/>
              <w:jc w:val="left"/>
              <w:rPr>
                <w:rFonts w:cs="Arial"/>
                <w:sz w:val="20"/>
                <w:szCs w:val="20"/>
              </w:rPr>
            </w:pPr>
            <w:r w:rsidRPr="00870D4F">
              <w:rPr>
                <w:rFonts w:cs="Arial"/>
              </w:rPr>
              <w:t>Кудеља фина</w:t>
            </w:r>
          </w:p>
        </w:tc>
        <w:tc>
          <w:tcPr>
            <w:tcW w:w="423" w:type="pct"/>
            <w:tcBorders>
              <w:top w:val="nil"/>
              <w:left w:val="nil"/>
              <w:bottom w:val="single" w:sz="4" w:space="0" w:color="auto"/>
              <w:right w:val="single" w:sz="4" w:space="0" w:color="auto"/>
            </w:tcBorders>
            <w:shd w:val="clear" w:color="auto" w:fill="auto"/>
          </w:tcPr>
          <w:p w14:paraId="12FDDA59" w14:textId="03EDA111" w:rsidR="004418A3" w:rsidRPr="008002AE" w:rsidRDefault="004418A3" w:rsidP="004418A3">
            <w:pPr>
              <w:jc w:val="center"/>
              <w:rPr>
                <w:rFonts w:cs="Arial"/>
                <w:sz w:val="20"/>
                <w:szCs w:val="20"/>
              </w:rPr>
            </w:pPr>
            <w:r w:rsidRPr="008002AE">
              <w:rPr>
                <w:rFonts w:cs="Arial"/>
              </w:rPr>
              <w:t>кг</w:t>
            </w:r>
          </w:p>
        </w:tc>
        <w:tc>
          <w:tcPr>
            <w:tcW w:w="494" w:type="pct"/>
            <w:tcBorders>
              <w:top w:val="nil"/>
              <w:left w:val="nil"/>
              <w:bottom w:val="single" w:sz="4" w:space="0" w:color="auto"/>
              <w:right w:val="single" w:sz="4" w:space="0" w:color="auto"/>
            </w:tcBorders>
            <w:shd w:val="clear" w:color="auto" w:fill="auto"/>
          </w:tcPr>
          <w:p w14:paraId="2FAE3FEE" w14:textId="59EFA80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AD75EC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5B15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5059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91B0FD" w14:textId="77777777" w:rsidR="004418A3" w:rsidRPr="008002AE" w:rsidRDefault="004418A3" w:rsidP="004418A3">
            <w:pPr>
              <w:spacing w:before="0"/>
              <w:jc w:val="center"/>
              <w:rPr>
                <w:rFonts w:cs="Arial"/>
                <w:b/>
                <w:bCs/>
                <w:i/>
                <w:iCs/>
                <w:sz w:val="24"/>
                <w:szCs w:val="24"/>
              </w:rPr>
            </w:pPr>
          </w:p>
        </w:tc>
        <w:tc>
          <w:tcPr>
            <w:tcW w:w="704" w:type="pct"/>
          </w:tcPr>
          <w:p w14:paraId="393FB77F" w14:textId="77777777" w:rsidR="004418A3" w:rsidRPr="008002AE" w:rsidRDefault="004418A3" w:rsidP="004418A3">
            <w:pPr>
              <w:spacing w:before="0"/>
              <w:jc w:val="center"/>
              <w:rPr>
                <w:rFonts w:cs="Arial"/>
                <w:b/>
                <w:bCs/>
                <w:i/>
                <w:iCs/>
                <w:sz w:val="24"/>
                <w:szCs w:val="24"/>
              </w:rPr>
            </w:pPr>
          </w:p>
        </w:tc>
      </w:tr>
      <w:tr w:rsidR="004418A3" w:rsidRPr="008002AE" w14:paraId="32F084EB" w14:textId="77777777" w:rsidTr="00D77764">
        <w:trPr>
          <w:trHeight w:val="564"/>
        </w:trPr>
        <w:tc>
          <w:tcPr>
            <w:tcW w:w="351" w:type="pct"/>
            <w:shd w:val="clear" w:color="auto" w:fill="auto"/>
            <w:vAlign w:val="center"/>
          </w:tcPr>
          <w:p w14:paraId="6A41253B" w14:textId="54E8FF44" w:rsidR="004418A3" w:rsidRPr="008002AE" w:rsidRDefault="004418A3" w:rsidP="004418A3">
            <w:pPr>
              <w:spacing w:before="0"/>
              <w:jc w:val="center"/>
              <w:rPr>
                <w:rFonts w:cs="Arial"/>
                <w:sz w:val="20"/>
                <w:szCs w:val="20"/>
              </w:rPr>
            </w:pPr>
            <w:r w:rsidRPr="008002AE">
              <w:rPr>
                <w:rFonts w:cs="Arial"/>
                <w:noProof/>
                <w:lang w:val="sr-Cyrl-CS"/>
              </w:rPr>
              <w:t>250</w:t>
            </w:r>
          </w:p>
        </w:tc>
        <w:tc>
          <w:tcPr>
            <w:tcW w:w="985" w:type="pct"/>
            <w:shd w:val="clear" w:color="auto" w:fill="auto"/>
            <w:vAlign w:val="center"/>
          </w:tcPr>
          <w:p w14:paraId="603E34B4" w14:textId="750F2275" w:rsidR="004418A3" w:rsidRPr="008002AE" w:rsidRDefault="004418A3" w:rsidP="004418A3">
            <w:pPr>
              <w:spacing w:before="0"/>
              <w:jc w:val="left"/>
              <w:rPr>
                <w:rFonts w:cs="Arial"/>
                <w:sz w:val="20"/>
                <w:szCs w:val="20"/>
              </w:rPr>
            </w:pPr>
            <w:r w:rsidRPr="00A0779E">
              <w:rPr>
                <w:rFonts w:eastAsia="Calibri" w:cs="Arial"/>
                <w:noProof/>
                <w:sz w:val="20"/>
                <w:szCs w:val="20"/>
                <w:highlight w:val="yellow"/>
                <w:lang w:val="sr-Cyrl-CS"/>
              </w:rPr>
              <w:t>Цеви за бојлер круте</w:t>
            </w:r>
            <w:r w:rsidRPr="00A0779E">
              <w:rPr>
                <w:rFonts w:eastAsia="Calibri" w:cs="Arial"/>
                <w:noProof/>
                <w:sz w:val="20"/>
                <w:szCs w:val="20"/>
                <w:highlight w:val="yellow"/>
                <w:lang w:val="sr-Latn-RS"/>
              </w:rPr>
              <w:t xml:space="preserve"> (</w:t>
            </w:r>
            <w:r w:rsidRPr="00A0779E">
              <w:rPr>
                <w:rFonts w:eastAsia="Calibri" w:cs="Arial"/>
                <w:noProof/>
                <w:sz w:val="20"/>
                <w:szCs w:val="20"/>
                <w:highlight w:val="yellow"/>
                <w:lang w:val="sr-Cyrl-RS"/>
              </w:rPr>
              <w:t xml:space="preserve">бојлер 80лит.) </w:t>
            </w:r>
            <w:r w:rsidRPr="00A0779E">
              <w:rPr>
                <w:rFonts w:eastAsia="Calibri" w:cs="Arial"/>
                <w:noProof/>
                <w:sz w:val="20"/>
                <w:szCs w:val="20"/>
                <w:highlight w:val="yellow"/>
                <w:lang w:val="sr-Cyrl-CS"/>
              </w:rPr>
              <w:t>1/2"×1/2"</w:t>
            </w:r>
            <w:r w:rsidRPr="00A0779E">
              <w:rPr>
                <w:rFonts w:eastAsia="Calibri" w:cs="Arial"/>
                <w:noProof/>
                <w:sz w:val="20"/>
                <w:szCs w:val="20"/>
                <w:highlight w:val="yellow"/>
                <w:lang w:val="sr-Latn-RS"/>
              </w:rPr>
              <w:t xml:space="preserve"> </w:t>
            </w:r>
            <w:r w:rsidRPr="00A0779E">
              <w:rPr>
                <w:rFonts w:eastAsia="Calibri" w:cs="Arial"/>
                <w:noProof/>
                <w:sz w:val="20"/>
                <w:szCs w:val="20"/>
                <w:highlight w:val="yellow"/>
                <w:lang w:val="sr-Cyrl-CS"/>
              </w:rPr>
              <w:t xml:space="preserve">л=270 mm </w:t>
            </w:r>
            <w:r w:rsidRPr="00A0779E">
              <w:rPr>
                <w:rFonts w:eastAsia="Calibri" w:cs="Arial"/>
                <w:noProof/>
                <w:sz w:val="20"/>
                <w:szCs w:val="20"/>
                <w:highlight w:val="yellow"/>
                <w:lang w:val="sr-Cyrl-RS"/>
              </w:rPr>
              <w:t>хромиране</w:t>
            </w:r>
          </w:p>
        </w:tc>
        <w:tc>
          <w:tcPr>
            <w:tcW w:w="423" w:type="pct"/>
            <w:tcBorders>
              <w:top w:val="nil"/>
              <w:left w:val="nil"/>
              <w:bottom w:val="single" w:sz="4" w:space="0" w:color="auto"/>
              <w:right w:val="single" w:sz="4" w:space="0" w:color="auto"/>
            </w:tcBorders>
            <w:shd w:val="clear" w:color="auto" w:fill="auto"/>
          </w:tcPr>
          <w:p w14:paraId="4D78C949" w14:textId="01081E4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CEE4F0" w14:textId="0C1A8657"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531A8D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2768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E562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0EC6F2" w14:textId="77777777" w:rsidR="004418A3" w:rsidRPr="008002AE" w:rsidRDefault="004418A3" w:rsidP="004418A3">
            <w:pPr>
              <w:spacing w:before="0"/>
              <w:jc w:val="center"/>
              <w:rPr>
                <w:rFonts w:cs="Arial"/>
                <w:b/>
                <w:bCs/>
                <w:i/>
                <w:iCs/>
                <w:sz w:val="24"/>
                <w:szCs w:val="24"/>
              </w:rPr>
            </w:pPr>
          </w:p>
        </w:tc>
        <w:tc>
          <w:tcPr>
            <w:tcW w:w="704" w:type="pct"/>
          </w:tcPr>
          <w:p w14:paraId="53F32C1F" w14:textId="77777777" w:rsidR="004418A3" w:rsidRPr="008002AE" w:rsidRDefault="004418A3" w:rsidP="004418A3">
            <w:pPr>
              <w:spacing w:before="0"/>
              <w:jc w:val="center"/>
              <w:rPr>
                <w:rFonts w:cs="Arial"/>
                <w:b/>
                <w:bCs/>
                <w:i/>
                <w:iCs/>
                <w:sz w:val="24"/>
                <w:szCs w:val="24"/>
              </w:rPr>
            </w:pPr>
          </w:p>
        </w:tc>
      </w:tr>
      <w:tr w:rsidR="004418A3" w:rsidRPr="008002AE" w14:paraId="71CF9D6A" w14:textId="77777777" w:rsidTr="00D77764">
        <w:trPr>
          <w:trHeight w:val="564"/>
        </w:trPr>
        <w:tc>
          <w:tcPr>
            <w:tcW w:w="351" w:type="pct"/>
            <w:shd w:val="clear" w:color="auto" w:fill="auto"/>
            <w:vAlign w:val="center"/>
          </w:tcPr>
          <w:p w14:paraId="00F58EBF" w14:textId="5396991E" w:rsidR="004418A3" w:rsidRPr="008002AE" w:rsidRDefault="004418A3" w:rsidP="004418A3">
            <w:pPr>
              <w:spacing w:before="0"/>
              <w:jc w:val="center"/>
              <w:rPr>
                <w:rFonts w:cs="Arial"/>
                <w:sz w:val="20"/>
                <w:szCs w:val="20"/>
              </w:rPr>
            </w:pPr>
            <w:r w:rsidRPr="008002AE">
              <w:rPr>
                <w:rFonts w:cs="Arial"/>
                <w:noProof/>
                <w:lang w:val="sr-Cyrl-CS"/>
              </w:rPr>
              <w:t>251</w:t>
            </w:r>
          </w:p>
        </w:tc>
        <w:tc>
          <w:tcPr>
            <w:tcW w:w="985" w:type="pct"/>
            <w:shd w:val="clear" w:color="auto" w:fill="auto"/>
            <w:vAlign w:val="center"/>
          </w:tcPr>
          <w:p w14:paraId="6771EC75" w14:textId="6DEFC827" w:rsidR="004418A3" w:rsidRPr="008002AE" w:rsidRDefault="004418A3" w:rsidP="004418A3">
            <w:pPr>
              <w:spacing w:before="0"/>
              <w:jc w:val="left"/>
              <w:rPr>
                <w:rFonts w:cs="Arial"/>
                <w:sz w:val="20"/>
                <w:szCs w:val="20"/>
              </w:rPr>
            </w:pPr>
            <w:r w:rsidRPr="00A0779E">
              <w:rPr>
                <w:rFonts w:eastAsia="Calibri" w:cs="Arial"/>
                <w:noProof/>
                <w:sz w:val="20"/>
                <w:szCs w:val="20"/>
                <w:highlight w:val="yellow"/>
                <w:lang w:val="sr-Cyrl-CS"/>
              </w:rPr>
              <w:t>Цеви за проточни бојлер  3/8"</w:t>
            </w:r>
            <w:r w:rsidRPr="00A0779E">
              <w:rPr>
                <w:rFonts w:eastAsia="Calibri" w:cs="Arial"/>
                <w:noProof/>
                <w:sz w:val="20"/>
                <w:szCs w:val="20"/>
                <w:highlight w:val="yellow"/>
                <w:lang w:val="sr-Latn-RS"/>
              </w:rPr>
              <w:t xml:space="preserve">  flex inox L1m </w:t>
            </w:r>
            <w:r w:rsidRPr="00A0779E">
              <w:rPr>
                <w:rFonts w:eastAsia="Calibri" w:cs="Arial"/>
                <w:noProof/>
                <w:sz w:val="20"/>
                <w:szCs w:val="20"/>
                <w:highlight w:val="yellow"/>
                <w:lang w:val="sr-Cyrl-CS"/>
              </w:rPr>
              <w:t>са холендерима и заптивкама</w:t>
            </w:r>
          </w:p>
        </w:tc>
        <w:tc>
          <w:tcPr>
            <w:tcW w:w="423" w:type="pct"/>
            <w:tcBorders>
              <w:top w:val="nil"/>
              <w:left w:val="nil"/>
              <w:bottom w:val="single" w:sz="4" w:space="0" w:color="auto"/>
              <w:right w:val="single" w:sz="4" w:space="0" w:color="auto"/>
            </w:tcBorders>
            <w:shd w:val="clear" w:color="auto" w:fill="auto"/>
          </w:tcPr>
          <w:p w14:paraId="188931C1" w14:textId="2C9BF4F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246719C" w14:textId="711B771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38145D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6201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150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FC14B2" w14:textId="77777777" w:rsidR="004418A3" w:rsidRPr="008002AE" w:rsidRDefault="004418A3" w:rsidP="004418A3">
            <w:pPr>
              <w:spacing w:before="0"/>
              <w:jc w:val="center"/>
              <w:rPr>
                <w:rFonts w:cs="Arial"/>
                <w:b/>
                <w:bCs/>
                <w:i/>
                <w:iCs/>
                <w:sz w:val="24"/>
                <w:szCs w:val="24"/>
              </w:rPr>
            </w:pPr>
          </w:p>
        </w:tc>
        <w:tc>
          <w:tcPr>
            <w:tcW w:w="704" w:type="pct"/>
          </w:tcPr>
          <w:p w14:paraId="28B2E388" w14:textId="77777777" w:rsidR="004418A3" w:rsidRPr="008002AE" w:rsidRDefault="004418A3" w:rsidP="004418A3">
            <w:pPr>
              <w:spacing w:before="0"/>
              <w:jc w:val="center"/>
              <w:rPr>
                <w:rFonts w:cs="Arial"/>
                <w:b/>
                <w:bCs/>
                <w:i/>
                <w:iCs/>
                <w:sz w:val="24"/>
                <w:szCs w:val="24"/>
              </w:rPr>
            </w:pPr>
          </w:p>
        </w:tc>
      </w:tr>
      <w:tr w:rsidR="004418A3" w:rsidRPr="008002AE" w14:paraId="3FC08079" w14:textId="77777777" w:rsidTr="008002AE">
        <w:trPr>
          <w:trHeight w:val="564"/>
        </w:trPr>
        <w:tc>
          <w:tcPr>
            <w:tcW w:w="351" w:type="pct"/>
            <w:shd w:val="clear" w:color="auto" w:fill="auto"/>
            <w:vAlign w:val="center"/>
          </w:tcPr>
          <w:p w14:paraId="32B4897E" w14:textId="187C9976" w:rsidR="004418A3" w:rsidRPr="008002AE" w:rsidRDefault="004418A3" w:rsidP="004418A3">
            <w:pPr>
              <w:spacing w:before="0"/>
              <w:jc w:val="center"/>
              <w:rPr>
                <w:rFonts w:cs="Arial"/>
                <w:sz w:val="20"/>
                <w:szCs w:val="20"/>
              </w:rPr>
            </w:pPr>
            <w:r w:rsidRPr="008002AE">
              <w:rPr>
                <w:rFonts w:cs="Arial"/>
                <w:noProof/>
                <w:lang w:val="sr-Cyrl-CS"/>
              </w:rPr>
              <w:t>252</w:t>
            </w:r>
          </w:p>
        </w:tc>
        <w:tc>
          <w:tcPr>
            <w:tcW w:w="985" w:type="pct"/>
            <w:tcBorders>
              <w:bottom w:val="single" w:sz="4" w:space="0" w:color="auto"/>
            </w:tcBorders>
            <w:shd w:val="clear" w:color="auto" w:fill="auto"/>
          </w:tcPr>
          <w:p w14:paraId="530B7BD1" w14:textId="4D76A841" w:rsidR="004418A3" w:rsidRPr="008002AE" w:rsidRDefault="004418A3" w:rsidP="004418A3">
            <w:pPr>
              <w:spacing w:before="0"/>
              <w:jc w:val="left"/>
              <w:rPr>
                <w:rFonts w:cs="Arial"/>
                <w:sz w:val="20"/>
                <w:szCs w:val="20"/>
              </w:rPr>
            </w:pPr>
            <w:r w:rsidRPr="00870D4F">
              <w:rPr>
                <w:rFonts w:cs="Arial"/>
              </w:rPr>
              <w:t>Дупли нипл ½“ никловани</w:t>
            </w:r>
          </w:p>
        </w:tc>
        <w:tc>
          <w:tcPr>
            <w:tcW w:w="423" w:type="pct"/>
            <w:tcBorders>
              <w:top w:val="nil"/>
              <w:left w:val="nil"/>
              <w:bottom w:val="single" w:sz="4" w:space="0" w:color="auto"/>
              <w:right w:val="single" w:sz="4" w:space="0" w:color="auto"/>
            </w:tcBorders>
            <w:shd w:val="clear" w:color="auto" w:fill="auto"/>
          </w:tcPr>
          <w:p w14:paraId="7A99E0FB" w14:textId="07CC784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C58F823" w14:textId="11B8B054"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7C3459C3"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8B7BB" w14:textId="77777777" w:rsidR="004418A3" w:rsidRPr="008002AE" w:rsidRDefault="004418A3" w:rsidP="004418A3">
            <w:pPr>
              <w:spacing w:before="0"/>
              <w:jc w:val="center"/>
              <w:rPr>
                <w:rFonts w:cs="Arial"/>
                <w:b/>
                <w:bCs/>
                <w:i/>
                <w:iCs/>
                <w:sz w:val="24"/>
                <w:szCs w:val="24"/>
              </w:rPr>
            </w:pPr>
          </w:p>
        </w:tc>
        <w:tc>
          <w:tcPr>
            <w:tcW w:w="704" w:type="pct"/>
          </w:tcPr>
          <w:p w14:paraId="5E5D638A" w14:textId="77777777" w:rsidR="004418A3" w:rsidRPr="008002AE" w:rsidRDefault="004418A3" w:rsidP="004418A3">
            <w:pPr>
              <w:spacing w:before="0"/>
              <w:jc w:val="center"/>
              <w:rPr>
                <w:rFonts w:cs="Arial"/>
                <w:b/>
                <w:bCs/>
                <w:i/>
                <w:iCs/>
                <w:sz w:val="24"/>
                <w:szCs w:val="24"/>
              </w:rPr>
            </w:pPr>
          </w:p>
        </w:tc>
      </w:tr>
      <w:tr w:rsidR="004418A3" w:rsidRPr="008002AE" w14:paraId="7197FFE2" w14:textId="77777777" w:rsidTr="008002AE">
        <w:trPr>
          <w:trHeight w:val="564"/>
        </w:trPr>
        <w:tc>
          <w:tcPr>
            <w:tcW w:w="351" w:type="pct"/>
            <w:tcBorders>
              <w:right w:val="single" w:sz="4" w:space="0" w:color="auto"/>
            </w:tcBorders>
            <w:shd w:val="clear" w:color="auto" w:fill="auto"/>
            <w:vAlign w:val="center"/>
          </w:tcPr>
          <w:p w14:paraId="59F7CF79" w14:textId="493E8A88"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2DF292E" w14:textId="12AC82C5" w:rsidR="004418A3" w:rsidRPr="008002AE" w:rsidRDefault="004418A3" w:rsidP="004418A3">
            <w:pPr>
              <w:spacing w:before="0"/>
              <w:jc w:val="left"/>
              <w:rPr>
                <w:rFonts w:cs="Arial"/>
                <w:sz w:val="20"/>
                <w:szCs w:val="20"/>
              </w:rPr>
            </w:pPr>
            <w:r w:rsidRPr="00870D4F">
              <w:rPr>
                <w:rFonts w:cs="Arial"/>
              </w:rPr>
              <w:t>Дупли нипл ¾“ никловани</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63B837C" w14:textId="35C0A452"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042FE140" w14:textId="74CB0FD1" w:rsidR="004418A3" w:rsidRPr="008002AE" w:rsidRDefault="004418A3" w:rsidP="004418A3">
            <w:pPr>
              <w:jc w:val="center"/>
              <w:rPr>
                <w:rFonts w:cs="Arial"/>
                <w:sz w:val="20"/>
                <w:szCs w:val="20"/>
              </w:rPr>
            </w:pPr>
            <w:r w:rsidRPr="008002AE">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418A3" w:rsidRPr="008002AE" w:rsidRDefault="004418A3" w:rsidP="004418A3">
            <w:pPr>
              <w:spacing w:before="0"/>
              <w:jc w:val="center"/>
              <w:rPr>
                <w:rFonts w:cs="Arial"/>
                <w:b/>
                <w:bCs/>
                <w:i/>
                <w:iCs/>
                <w:sz w:val="24"/>
                <w:szCs w:val="24"/>
              </w:rPr>
            </w:pPr>
          </w:p>
        </w:tc>
        <w:tc>
          <w:tcPr>
            <w:tcW w:w="704" w:type="pct"/>
          </w:tcPr>
          <w:p w14:paraId="5A184EE8" w14:textId="77777777" w:rsidR="004418A3" w:rsidRPr="008002AE" w:rsidRDefault="004418A3" w:rsidP="004418A3">
            <w:pPr>
              <w:spacing w:before="0"/>
              <w:jc w:val="center"/>
              <w:rPr>
                <w:rFonts w:cs="Arial"/>
                <w:b/>
                <w:bCs/>
                <w:i/>
                <w:iCs/>
                <w:sz w:val="24"/>
                <w:szCs w:val="24"/>
              </w:rPr>
            </w:pPr>
          </w:p>
        </w:tc>
      </w:tr>
      <w:tr w:rsidR="004418A3" w:rsidRPr="008002AE" w14:paraId="1D45CA9E" w14:textId="77777777" w:rsidTr="008002AE">
        <w:trPr>
          <w:trHeight w:val="564"/>
        </w:trPr>
        <w:tc>
          <w:tcPr>
            <w:tcW w:w="351" w:type="pct"/>
            <w:shd w:val="clear" w:color="auto" w:fill="auto"/>
            <w:vAlign w:val="center"/>
          </w:tcPr>
          <w:p w14:paraId="5B3E42A7" w14:textId="5B91A37A"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tcBorders>
            <w:shd w:val="clear" w:color="auto" w:fill="auto"/>
          </w:tcPr>
          <w:p w14:paraId="7E8FF57A" w14:textId="4338884B" w:rsidR="004418A3" w:rsidRPr="008002AE" w:rsidRDefault="004418A3" w:rsidP="004418A3">
            <w:pPr>
              <w:spacing w:before="0"/>
              <w:jc w:val="left"/>
              <w:rPr>
                <w:rFonts w:cs="Arial"/>
                <w:sz w:val="20"/>
                <w:szCs w:val="20"/>
              </w:rPr>
            </w:pPr>
            <w:r w:rsidRPr="00870D4F">
              <w:rPr>
                <w:rFonts w:cs="Arial"/>
              </w:rPr>
              <w:t>Батерија за проточни бојлер једноручна</w:t>
            </w:r>
          </w:p>
        </w:tc>
        <w:tc>
          <w:tcPr>
            <w:tcW w:w="423" w:type="pct"/>
            <w:tcBorders>
              <w:top w:val="single" w:sz="4" w:space="0" w:color="auto"/>
              <w:left w:val="nil"/>
              <w:bottom w:val="single" w:sz="4" w:space="0" w:color="auto"/>
              <w:right w:val="single" w:sz="4" w:space="0" w:color="auto"/>
            </w:tcBorders>
            <w:shd w:val="clear" w:color="auto" w:fill="auto"/>
          </w:tcPr>
          <w:p w14:paraId="73C95057" w14:textId="3D409C76"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0D1BFFBC" w14:textId="2C2D973D" w:rsidR="004418A3" w:rsidRPr="008002AE" w:rsidRDefault="004418A3" w:rsidP="004418A3">
            <w:pPr>
              <w:jc w:val="center"/>
              <w:rPr>
                <w:rFonts w:cs="Arial"/>
                <w:sz w:val="20"/>
                <w:szCs w:val="20"/>
              </w:rPr>
            </w:pPr>
            <w:r w:rsidRPr="008002AE">
              <w:rPr>
                <w:rFonts w:cs="Arial"/>
              </w:rPr>
              <w:t>25</w:t>
            </w:r>
          </w:p>
        </w:tc>
        <w:tc>
          <w:tcPr>
            <w:tcW w:w="563" w:type="pct"/>
            <w:tcBorders>
              <w:top w:val="single" w:sz="4" w:space="0" w:color="auto"/>
            </w:tcBorders>
            <w:shd w:val="clear" w:color="auto" w:fill="auto"/>
            <w:vAlign w:val="center"/>
          </w:tcPr>
          <w:p w14:paraId="062E98F5"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AF357D" w14:textId="77777777" w:rsidR="004418A3" w:rsidRPr="008002AE" w:rsidRDefault="004418A3" w:rsidP="004418A3">
            <w:pPr>
              <w:spacing w:before="0"/>
              <w:jc w:val="center"/>
              <w:rPr>
                <w:rFonts w:cs="Arial"/>
                <w:b/>
                <w:bCs/>
                <w:i/>
                <w:iCs/>
                <w:sz w:val="24"/>
                <w:szCs w:val="24"/>
              </w:rPr>
            </w:pPr>
          </w:p>
        </w:tc>
        <w:tc>
          <w:tcPr>
            <w:tcW w:w="704" w:type="pct"/>
          </w:tcPr>
          <w:p w14:paraId="58A3C191" w14:textId="77777777" w:rsidR="004418A3" w:rsidRPr="008002AE" w:rsidRDefault="004418A3" w:rsidP="004418A3">
            <w:pPr>
              <w:spacing w:before="0"/>
              <w:jc w:val="center"/>
              <w:rPr>
                <w:rFonts w:cs="Arial"/>
                <w:b/>
                <w:bCs/>
                <w:i/>
                <w:iCs/>
                <w:sz w:val="24"/>
                <w:szCs w:val="24"/>
              </w:rPr>
            </w:pPr>
          </w:p>
        </w:tc>
      </w:tr>
      <w:tr w:rsidR="004418A3" w:rsidRPr="008002AE" w14:paraId="5EDA9730" w14:textId="77777777" w:rsidTr="008002AE">
        <w:trPr>
          <w:trHeight w:val="564"/>
        </w:trPr>
        <w:tc>
          <w:tcPr>
            <w:tcW w:w="351" w:type="pct"/>
            <w:shd w:val="clear" w:color="auto" w:fill="auto"/>
            <w:vAlign w:val="center"/>
          </w:tcPr>
          <w:p w14:paraId="36B840F4" w14:textId="3419484C" w:rsidR="004418A3" w:rsidRPr="008002AE" w:rsidRDefault="004418A3" w:rsidP="004418A3">
            <w:pPr>
              <w:spacing w:before="0"/>
              <w:jc w:val="center"/>
              <w:rPr>
                <w:rFonts w:cs="Arial"/>
                <w:sz w:val="20"/>
                <w:szCs w:val="20"/>
              </w:rPr>
            </w:pPr>
            <w:r w:rsidRPr="008002AE">
              <w:rPr>
                <w:rFonts w:cs="Arial"/>
                <w:noProof/>
                <w:lang w:val="sr-Cyrl-CS"/>
              </w:rPr>
              <w:t>254</w:t>
            </w:r>
          </w:p>
        </w:tc>
        <w:tc>
          <w:tcPr>
            <w:tcW w:w="985" w:type="pct"/>
            <w:shd w:val="clear" w:color="auto" w:fill="auto"/>
          </w:tcPr>
          <w:p w14:paraId="55A0A349" w14:textId="045B25C5" w:rsidR="004418A3" w:rsidRPr="008002AE" w:rsidRDefault="004418A3" w:rsidP="004418A3">
            <w:pPr>
              <w:spacing w:before="0"/>
              <w:jc w:val="left"/>
              <w:rPr>
                <w:rFonts w:cs="Arial"/>
                <w:sz w:val="20"/>
                <w:szCs w:val="20"/>
              </w:rPr>
            </w:pPr>
            <w:r w:rsidRPr="00870D4F">
              <w:rPr>
                <w:rFonts w:cs="Arial"/>
              </w:rPr>
              <w:t>Славина ½“ са холендером</w:t>
            </w:r>
          </w:p>
        </w:tc>
        <w:tc>
          <w:tcPr>
            <w:tcW w:w="423" w:type="pct"/>
            <w:tcBorders>
              <w:top w:val="nil"/>
              <w:left w:val="nil"/>
              <w:bottom w:val="single" w:sz="4" w:space="0" w:color="auto"/>
              <w:right w:val="single" w:sz="4" w:space="0" w:color="auto"/>
            </w:tcBorders>
            <w:shd w:val="clear" w:color="auto" w:fill="auto"/>
          </w:tcPr>
          <w:p w14:paraId="0EA50EC6" w14:textId="082086B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D3480F1" w14:textId="7014E03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24394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A636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8D05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268F6F" w14:textId="77777777" w:rsidR="004418A3" w:rsidRPr="008002AE" w:rsidRDefault="004418A3" w:rsidP="004418A3">
            <w:pPr>
              <w:spacing w:before="0"/>
              <w:jc w:val="center"/>
              <w:rPr>
                <w:rFonts w:cs="Arial"/>
                <w:b/>
                <w:bCs/>
                <w:i/>
                <w:iCs/>
                <w:sz w:val="24"/>
                <w:szCs w:val="24"/>
              </w:rPr>
            </w:pPr>
          </w:p>
        </w:tc>
        <w:tc>
          <w:tcPr>
            <w:tcW w:w="704" w:type="pct"/>
          </w:tcPr>
          <w:p w14:paraId="3F5945E1" w14:textId="77777777" w:rsidR="004418A3" w:rsidRPr="008002AE" w:rsidRDefault="004418A3" w:rsidP="004418A3">
            <w:pPr>
              <w:spacing w:before="0"/>
              <w:jc w:val="center"/>
              <w:rPr>
                <w:rFonts w:cs="Arial"/>
                <w:b/>
                <w:bCs/>
                <w:i/>
                <w:iCs/>
                <w:sz w:val="24"/>
                <w:szCs w:val="24"/>
              </w:rPr>
            </w:pPr>
          </w:p>
        </w:tc>
      </w:tr>
      <w:tr w:rsidR="004418A3" w:rsidRPr="008002AE" w14:paraId="76885F31" w14:textId="77777777" w:rsidTr="008002AE">
        <w:trPr>
          <w:trHeight w:val="564"/>
        </w:trPr>
        <w:tc>
          <w:tcPr>
            <w:tcW w:w="351" w:type="pct"/>
            <w:shd w:val="clear" w:color="auto" w:fill="auto"/>
            <w:vAlign w:val="center"/>
          </w:tcPr>
          <w:p w14:paraId="0E76CA31" w14:textId="1896F7FE" w:rsidR="004418A3" w:rsidRPr="008002AE" w:rsidRDefault="004418A3" w:rsidP="004418A3">
            <w:pPr>
              <w:spacing w:before="0"/>
              <w:jc w:val="center"/>
              <w:rPr>
                <w:rFonts w:cs="Arial"/>
                <w:sz w:val="20"/>
                <w:szCs w:val="20"/>
              </w:rPr>
            </w:pPr>
            <w:r w:rsidRPr="008002AE">
              <w:rPr>
                <w:rFonts w:cs="Arial"/>
                <w:noProof/>
                <w:lang w:val="sr-Cyrl-CS"/>
              </w:rPr>
              <w:t>255</w:t>
            </w:r>
          </w:p>
        </w:tc>
        <w:tc>
          <w:tcPr>
            <w:tcW w:w="985" w:type="pct"/>
            <w:shd w:val="clear" w:color="auto" w:fill="auto"/>
          </w:tcPr>
          <w:p w14:paraId="7E377C7C" w14:textId="0CB6D0F3" w:rsidR="004418A3" w:rsidRPr="008002AE" w:rsidRDefault="004418A3" w:rsidP="004418A3">
            <w:pPr>
              <w:spacing w:before="0"/>
              <w:jc w:val="left"/>
              <w:rPr>
                <w:rFonts w:cs="Arial"/>
                <w:sz w:val="20"/>
                <w:szCs w:val="20"/>
              </w:rPr>
            </w:pPr>
            <w:r w:rsidRPr="00870D4F">
              <w:rPr>
                <w:rFonts w:cs="Arial"/>
              </w:rPr>
              <w:t>Славина ¾“ са холендером</w:t>
            </w:r>
          </w:p>
        </w:tc>
        <w:tc>
          <w:tcPr>
            <w:tcW w:w="423" w:type="pct"/>
            <w:tcBorders>
              <w:top w:val="nil"/>
              <w:left w:val="nil"/>
              <w:bottom w:val="single" w:sz="4" w:space="0" w:color="auto"/>
              <w:right w:val="single" w:sz="4" w:space="0" w:color="auto"/>
            </w:tcBorders>
            <w:shd w:val="clear" w:color="auto" w:fill="auto"/>
          </w:tcPr>
          <w:p w14:paraId="31AF9436" w14:textId="54B148D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D5BC80" w14:textId="5780AE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DAD4F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BD487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91A1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FE9AE8" w14:textId="77777777" w:rsidR="004418A3" w:rsidRPr="008002AE" w:rsidRDefault="004418A3" w:rsidP="004418A3">
            <w:pPr>
              <w:spacing w:before="0"/>
              <w:jc w:val="center"/>
              <w:rPr>
                <w:rFonts w:cs="Arial"/>
                <w:b/>
                <w:bCs/>
                <w:i/>
                <w:iCs/>
                <w:sz w:val="24"/>
                <w:szCs w:val="24"/>
              </w:rPr>
            </w:pPr>
          </w:p>
        </w:tc>
        <w:tc>
          <w:tcPr>
            <w:tcW w:w="704" w:type="pct"/>
          </w:tcPr>
          <w:p w14:paraId="1F896F87" w14:textId="77777777" w:rsidR="004418A3" w:rsidRPr="008002AE" w:rsidRDefault="004418A3" w:rsidP="004418A3">
            <w:pPr>
              <w:spacing w:before="0"/>
              <w:jc w:val="center"/>
              <w:rPr>
                <w:rFonts w:cs="Arial"/>
                <w:b/>
                <w:bCs/>
                <w:i/>
                <w:iCs/>
                <w:sz w:val="24"/>
                <w:szCs w:val="24"/>
              </w:rPr>
            </w:pPr>
          </w:p>
        </w:tc>
      </w:tr>
      <w:tr w:rsidR="004418A3" w:rsidRPr="008002AE" w14:paraId="3817203E" w14:textId="77777777" w:rsidTr="008002AE">
        <w:trPr>
          <w:trHeight w:val="564"/>
        </w:trPr>
        <w:tc>
          <w:tcPr>
            <w:tcW w:w="351" w:type="pct"/>
            <w:shd w:val="clear" w:color="auto" w:fill="auto"/>
            <w:vAlign w:val="center"/>
          </w:tcPr>
          <w:p w14:paraId="36A3DAD7" w14:textId="0F6965A1" w:rsidR="004418A3" w:rsidRPr="008002AE" w:rsidRDefault="004418A3" w:rsidP="004418A3">
            <w:pPr>
              <w:spacing w:before="0"/>
              <w:jc w:val="center"/>
              <w:rPr>
                <w:rFonts w:cs="Arial"/>
                <w:sz w:val="20"/>
                <w:szCs w:val="20"/>
              </w:rPr>
            </w:pPr>
            <w:r w:rsidRPr="008002AE">
              <w:rPr>
                <w:rFonts w:cs="Arial"/>
                <w:noProof/>
                <w:lang w:val="sr-Cyrl-CS"/>
              </w:rPr>
              <w:t>256</w:t>
            </w:r>
          </w:p>
        </w:tc>
        <w:tc>
          <w:tcPr>
            <w:tcW w:w="985" w:type="pct"/>
            <w:shd w:val="clear" w:color="auto" w:fill="auto"/>
          </w:tcPr>
          <w:p w14:paraId="470F3C4D" w14:textId="6B45C151" w:rsidR="004418A3" w:rsidRPr="008002AE" w:rsidRDefault="004418A3" w:rsidP="004418A3">
            <w:pPr>
              <w:spacing w:before="0"/>
              <w:jc w:val="left"/>
              <w:rPr>
                <w:rFonts w:cs="Arial"/>
                <w:sz w:val="20"/>
                <w:szCs w:val="20"/>
              </w:rPr>
            </w:pPr>
            <w:r w:rsidRPr="00870D4F">
              <w:rPr>
                <w:rFonts w:cs="Arial"/>
              </w:rPr>
              <w:t>Поцинковано колено ½“</w:t>
            </w:r>
          </w:p>
        </w:tc>
        <w:tc>
          <w:tcPr>
            <w:tcW w:w="423" w:type="pct"/>
            <w:tcBorders>
              <w:top w:val="nil"/>
              <w:left w:val="nil"/>
              <w:bottom w:val="single" w:sz="4" w:space="0" w:color="auto"/>
              <w:right w:val="single" w:sz="4" w:space="0" w:color="auto"/>
            </w:tcBorders>
            <w:shd w:val="clear" w:color="auto" w:fill="auto"/>
          </w:tcPr>
          <w:p w14:paraId="2E8939C7" w14:textId="7CFC341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7A5F08" w14:textId="7F6B2083"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E9CAA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4B55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20EB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FABB20" w14:textId="77777777" w:rsidR="004418A3" w:rsidRPr="008002AE" w:rsidRDefault="004418A3" w:rsidP="004418A3">
            <w:pPr>
              <w:spacing w:before="0"/>
              <w:jc w:val="center"/>
              <w:rPr>
                <w:rFonts w:cs="Arial"/>
                <w:b/>
                <w:bCs/>
                <w:i/>
                <w:iCs/>
                <w:sz w:val="24"/>
                <w:szCs w:val="24"/>
              </w:rPr>
            </w:pPr>
          </w:p>
        </w:tc>
        <w:tc>
          <w:tcPr>
            <w:tcW w:w="704" w:type="pct"/>
          </w:tcPr>
          <w:p w14:paraId="36E9881A" w14:textId="77777777" w:rsidR="004418A3" w:rsidRPr="008002AE" w:rsidRDefault="004418A3" w:rsidP="004418A3">
            <w:pPr>
              <w:spacing w:before="0"/>
              <w:jc w:val="center"/>
              <w:rPr>
                <w:rFonts w:cs="Arial"/>
                <w:b/>
                <w:bCs/>
                <w:i/>
                <w:iCs/>
                <w:sz w:val="24"/>
                <w:szCs w:val="24"/>
              </w:rPr>
            </w:pPr>
          </w:p>
        </w:tc>
      </w:tr>
      <w:tr w:rsidR="004418A3" w:rsidRPr="008002AE" w14:paraId="6A61FDB7" w14:textId="77777777" w:rsidTr="008002AE">
        <w:trPr>
          <w:trHeight w:val="564"/>
        </w:trPr>
        <w:tc>
          <w:tcPr>
            <w:tcW w:w="351" w:type="pct"/>
            <w:shd w:val="clear" w:color="auto" w:fill="auto"/>
            <w:vAlign w:val="center"/>
          </w:tcPr>
          <w:p w14:paraId="6CE61568" w14:textId="4CAB3CE5" w:rsidR="004418A3" w:rsidRPr="008002AE" w:rsidRDefault="004418A3" w:rsidP="004418A3">
            <w:pPr>
              <w:spacing w:before="0"/>
              <w:jc w:val="center"/>
              <w:rPr>
                <w:rFonts w:cs="Arial"/>
                <w:sz w:val="20"/>
                <w:szCs w:val="20"/>
              </w:rPr>
            </w:pPr>
            <w:r w:rsidRPr="008002AE">
              <w:rPr>
                <w:rFonts w:cs="Arial"/>
                <w:noProof/>
                <w:lang w:val="sr-Cyrl-CS"/>
              </w:rPr>
              <w:t>257</w:t>
            </w:r>
          </w:p>
        </w:tc>
        <w:tc>
          <w:tcPr>
            <w:tcW w:w="985" w:type="pct"/>
            <w:shd w:val="clear" w:color="auto" w:fill="auto"/>
          </w:tcPr>
          <w:p w14:paraId="51D01F4E" w14:textId="61E06A1A" w:rsidR="004418A3" w:rsidRPr="008002AE" w:rsidRDefault="004418A3" w:rsidP="004418A3">
            <w:pPr>
              <w:spacing w:before="0"/>
              <w:jc w:val="left"/>
              <w:rPr>
                <w:rFonts w:cs="Arial"/>
                <w:sz w:val="20"/>
                <w:szCs w:val="20"/>
              </w:rPr>
            </w:pPr>
            <w:r w:rsidRPr="00870D4F">
              <w:rPr>
                <w:rFonts w:cs="Arial"/>
              </w:rPr>
              <w:t>Поцинковано колено 1“</w:t>
            </w:r>
          </w:p>
        </w:tc>
        <w:tc>
          <w:tcPr>
            <w:tcW w:w="423" w:type="pct"/>
            <w:tcBorders>
              <w:top w:val="nil"/>
              <w:left w:val="nil"/>
              <w:bottom w:val="single" w:sz="4" w:space="0" w:color="auto"/>
              <w:right w:val="single" w:sz="4" w:space="0" w:color="auto"/>
            </w:tcBorders>
            <w:shd w:val="clear" w:color="auto" w:fill="auto"/>
          </w:tcPr>
          <w:p w14:paraId="384DDC29" w14:textId="5C32443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03EF28" w14:textId="30354AAB"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7FA98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B30E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E2D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8A38F5" w14:textId="77777777" w:rsidR="004418A3" w:rsidRPr="008002AE" w:rsidRDefault="004418A3" w:rsidP="004418A3">
            <w:pPr>
              <w:spacing w:before="0"/>
              <w:jc w:val="center"/>
              <w:rPr>
                <w:rFonts w:cs="Arial"/>
                <w:b/>
                <w:bCs/>
                <w:i/>
                <w:iCs/>
                <w:sz w:val="24"/>
                <w:szCs w:val="24"/>
              </w:rPr>
            </w:pPr>
          </w:p>
        </w:tc>
        <w:tc>
          <w:tcPr>
            <w:tcW w:w="704" w:type="pct"/>
          </w:tcPr>
          <w:p w14:paraId="7EB7C087" w14:textId="77777777" w:rsidR="004418A3" w:rsidRPr="008002AE" w:rsidRDefault="004418A3" w:rsidP="004418A3">
            <w:pPr>
              <w:spacing w:before="0"/>
              <w:jc w:val="center"/>
              <w:rPr>
                <w:rFonts w:cs="Arial"/>
                <w:b/>
                <w:bCs/>
                <w:i/>
                <w:iCs/>
                <w:sz w:val="24"/>
                <w:szCs w:val="24"/>
              </w:rPr>
            </w:pPr>
          </w:p>
        </w:tc>
      </w:tr>
      <w:tr w:rsidR="004418A3" w:rsidRPr="008002AE" w14:paraId="68175FA7" w14:textId="77777777" w:rsidTr="008002AE">
        <w:trPr>
          <w:trHeight w:val="564"/>
        </w:trPr>
        <w:tc>
          <w:tcPr>
            <w:tcW w:w="351" w:type="pct"/>
            <w:shd w:val="clear" w:color="auto" w:fill="auto"/>
            <w:vAlign w:val="center"/>
          </w:tcPr>
          <w:p w14:paraId="73E16B56" w14:textId="14616C23" w:rsidR="004418A3" w:rsidRPr="008002AE" w:rsidRDefault="004418A3" w:rsidP="004418A3">
            <w:pPr>
              <w:spacing w:before="0"/>
              <w:jc w:val="center"/>
              <w:rPr>
                <w:rFonts w:cs="Arial"/>
                <w:sz w:val="20"/>
                <w:szCs w:val="20"/>
              </w:rPr>
            </w:pPr>
            <w:r w:rsidRPr="008002AE">
              <w:rPr>
                <w:rFonts w:cs="Arial"/>
                <w:noProof/>
                <w:lang w:val="sr-Cyrl-CS"/>
              </w:rPr>
              <w:t>258</w:t>
            </w:r>
          </w:p>
        </w:tc>
        <w:tc>
          <w:tcPr>
            <w:tcW w:w="985" w:type="pct"/>
            <w:shd w:val="clear" w:color="auto" w:fill="auto"/>
          </w:tcPr>
          <w:p w14:paraId="29DFC644" w14:textId="0D4F38EA" w:rsidR="004418A3" w:rsidRPr="008002AE" w:rsidRDefault="004418A3" w:rsidP="004418A3">
            <w:pPr>
              <w:spacing w:before="0"/>
              <w:jc w:val="left"/>
              <w:rPr>
                <w:rFonts w:cs="Arial"/>
                <w:sz w:val="20"/>
                <w:szCs w:val="20"/>
              </w:rPr>
            </w:pPr>
            <w:r w:rsidRPr="00870D4F">
              <w:rPr>
                <w:rFonts w:cs="Arial"/>
              </w:rPr>
              <w:t>Тефлон трака</w:t>
            </w:r>
          </w:p>
        </w:tc>
        <w:tc>
          <w:tcPr>
            <w:tcW w:w="423" w:type="pct"/>
            <w:tcBorders>
              <w:top w:val="nil"/>
              <w:left w:val="nil"/>
              <w:bottom w:val="single" w:sz="4" w:space="0" w:color="auto"/>
              <w:right w:val="single" w:sz="4" w:space="0" w:color="auto"/>
            </w:tcBorders>
            <w:shd w:val="clear" w:color="auto" w:fill="auto"/>
          </w:tcPr>
          <w:p w14:paraId="08C5FAA5" w14:textId="3C8C22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D3A8C" w14:textId="644E522B"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182BE5F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2173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6BB3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27313" w14:textId="77777777" w:rsidR="004418A3" w:rsidRPr="008002AE" w:rsidRDefault="004418A3" w:rsidP="004418A3">
            <w:pPr>
              <w:spacing w:before="0"/>
              <w:jc w:val="center"/>
              <w:rPr>
                <w:rFonts w:cs="Arial"/>
                <w:b/>
                <w:bCs/>
                <w:i/>
                <w:iCs/>
                <w:sz w:val="24"/>
                <w:szCs w:val="24"/>
              </w:rPr>
            </w:pPr>
          </w:p>
        </w:tc>
        <w:tc>
          <w:tcPr>
            <w:tcW w:w="704" w:type="pct"/>
          </w:tcPr>
          <w:p w14:paraId="3B954225" w14:textId="77777777" w:rsidR="004418A3" w:rsidRPr="008002AE" w:rsidRDefault="004418A3" w:rsidP="004418A3">
            <w:pPr>
              <w:spacing w:before="0"/>
              <w:jc w:val="center"/>
              <w:rPr>
                <w:rFonts w:cs="Arial"/>
                <w:b/>
                <w:bCs/>
                <w:i/>
                <w:iCs/>
                <w:sz w:val="24"/>
                <w:szCs w:val="24"/>
              </w:rPr>
            </w:pPr>
          </w:p>
        </w:tc>
      </w:tr>
      <w:tr w:rsidR="004418A3" w:rsidRPr="008002AE" w14:paraId="339A4EA5" w14:textId="77777777" w:rsidTr="008002AE">
        <w:trPr>
          <w:trHeight w:val="564"/>
        </w:trPr>
        <w:tc>
          <w:tcPr>
            <w:tcW w:w="351" w:type="pct"/>
            <w:shd w:val="clear" w:color="auto" w:fill="auto"/>
            <w:vAlign w:val="center"/>
          </w:tcPr>
          <w:p w14:paraId="4F13CFC0" w14:textId="134D7EE2" w:rsidR="004418A3" w:rsidRPr="008002AE" w:rsidRDefault="004418A3" w:rsidP="004418A3">
            <w:pPr>
              <w:spacing w:before="0"/>
              <w:jc w:val="center"/>
              <w:rPr>
                <w:rFonts w:cs="Arial"/>
                <w:sz w:val="20"/>
                <w:szCs w:val="20"/>
              </w:rPr>
            </w:pPr>
            <w:r w:rsidRPr="008002AE">
              <w:rPr>
                <w:rFonts w:cs="Arial"/>
                <w:noProof/>
                <w:lang w:val="sr-Cyrl-CS"/>
              </w:rPr>
              <w:t>259</w:t>
            </w:r>
          </w:p>
        </w:tc>
        <w:tc>
          <w:tcPr>
            <w:tcW w:w="985" w:type="pct"/>
            <w:shd w:val="clear" w:color="auto" w:fill="auto"/>
          </w:tcPr>
          <w:p w14:paraId="4615E47F" w14:textId="4B3C05C9" w:rsidR="004418A3" w:rsidRPr="008002AE" w:rsidRDefault="004418A3" w:rsidP="004418A3">
            <w:pPr>
              <w:spacing w:before="0"/>
              <w:jc w:val="left"/>
              <w:rPr>
                <w:rFonts w:cs="Arial"/>
                <w:sz w:val="20"/>
                <w:szCs w:val="20"/>
              </w:rPr>
            </w:pPr>
            <w:r w:rsidRPr="00870D4F">
              <w:rPr>
                <w:rFonts w:cs="Arial"/>
              </w:rPr>
              <w:t>ЕК вентил ½“ / 3/8“</w:t>
            </w:r>
          </w:p>
        </w:tc>
        <w:tc>
          <w:tcPr>
            <w:tcW w:w="423" w:type="pct"/>
            <w:tcBorders>
              <w:top w:val="nil"/>
              <w:left w:val="nil"/>
              <w:bottom w:val="single" w:sz="4" w:space="0" w:color="auto"/>
              <w:right w:val="single" w:sz="4" w:space="0" w:color="auto"/>
            </w:tcBorders>
            <w:shd w:val="clear" w:color="auto" w:fill="auto"/>
          </w:tcPr>
          <w:p w14:paraId="50EBBD9E" w14:textId="2D2B86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ED63C4C" w14:textId="68A9617A"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7BD431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690E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5425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2AF7AB" w14:textId="77777777" w:rsidR="004418A3" w:rsidRPr="008002AE" w:rsidRDefault="004418A3" w:rsidP="004418A3">
            <w:pPr>
              <w:spacing w:before="0"/>
              <w:jc w:val="center"/>
              <w:rPr>
                <w:rFonts w:cs="Arial"/>
                <w:b/>
                <w:bCs/>
                <w:i/>
                <w:iCs/>
                <w:sz w:val="24"/>
                <w:szCs w:val="24"/>
              </w:rPr>
            </w:pPr>
          </w:p>
        </w:tc>
        <w:tc>
          <w:tcPr>
            <w:tcW w:w="704" w:type="pct"/>
          </w:tcPr>
          <w:p w14:paraId="556C3782" w14:textId="77777777" w:rsidR="004418A3" w:rsidRPr="008002AE" w:rsidRDefault="004418A3" w:rsidP="004418A3">
            <w:pPr>
              <w:spacing w:before="0"/>
              <w:jc w:val="center"/>
              <w:rPr>
                <w:rFonts w:cs="Arial"/>
                <w:b/>
                <w:bCs/>
                <w:i/>
                <w:iCs/>
                <w:sz w:val="24"/>
                <w:szCs w:val="24"/>
              </w:rPr>
            </w:pPr>
          </w:p>
        </w:tc>
      </w:tr>
      <w:tr w:rsidR="004418A3" w:rsidRPr="008002AE" w14:paraId="48D3DB27" w14:textId="77777777" w:rsidTr="008002AE">
        <w:trPr>
          <w:trHeight w:val="564"/>
        </w:trPr>
        <w:tc>
          <w:tcPr>
            <w:tcW w:w="351" w:type="pct"/>
            <w:shd w:val="clear" w:color="auto" w:fill="auto"/>
            <w:vAlign w:val="center"/>
          </w:tcPr>
          <w:p w14:paraId="7C0CEF43" w14:textId="2DF9EEB4" w:rsidR="004418A3" w:rsidRPr="008002AE" w:rsidRDefault="004418A3" w:rsidP="004418A3">
            <w:pPr>
              <w:spacing w:before="0"/>
              <w:jc w:val="center"/>
              <w:rPr>
                <w:rFonts w:cs="Arial"/>
                <w:sz w:val="20"/>
                <w:szCs w:val="20"/>
              </w:rPr>
            </w:pPr>
            <w:r w:rsidRPr="008002AE">
              <w:rPr>
                <w:rFonts w:cs="Arial"/>
                <w:noProof/>
                <w:lang w:val="sr-Cyrl-CS"/>
              </w:rPr>
              <w:t>260</w:t>
            </w:r>
          </w:p>
        </w:tc>
        <w:tc>
          <w:tcPr>
            <w:tcW w:w="985" w:type="pct"/>
            <w:shd w:val="clear" w:color="auto" w:fill="auto"/>
          </w:tcPr>
          <w:p w14:paraId="1743D71A" w14:textId="78D4FE4C" w:rsidR="004418A3" w:rsidRPr="008002AE" w:rsidRDefault="004418A3" w:rsidP="004418A3">
            <w:pPr>
              <w:spacing w:before="0"/>
              <w:jc w:val="left"/>
              <w:rPr>
                <w:rFonts w:cs="Arial"/>
                <w:sz w:val="20"/>
                <w:szCs w:val="20"/>
              </w:rPr>
            </w:pPr>
            <w:r w:rsidRPr="00870D4F">
              <w:rPr>
                <w:rFonts w:cs="Arial"/>
              </w:rPr>
              <w:t>ЕК вентил ½“ / ½“</w:t>
            </w:r>
          </w:p>
        </w:tc>
        <w:tc>
          <w:tcPr>
            <w:tcW w:w="423" w:type="pct"/>
            <w:tcBorders>
              <w:top w:val="nil"/>
              <w:left w:val="nil"/>
              <w:bottom w:val="single" w:sz="4" w:space="0" w:color="auto"/>
              <w:right w:val="single" w:sz="4" w:space="0" w:color="auto"/>
            </w:tcBorders>
            <w:shd w:val="clear" w:color="auto" w:fill="auto"/>
          </w:tcPr>
          <w:p w14:paraId="209FBA5E" w14:textId="750B1E1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BD6B49" w14:textId="6B0B6062"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FC99F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0310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A2801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95071" w14:textId="77777777" w:rsidR="004418A3" w:rsidRPr="008002AE" w:rsidRDefault="004418A3" w:rsidP="004418A3">
            <w:pPr>
              <w:spacing w:before="0"/>
              <w:jc w:val="center"/>
              <w:rPr>
                <w:rFonts w:cs="Arial"/>
                <w:b/>
                <w:bCs/>
                <w:i/>
                <w:iCs/>
                <w:sz w:val="24"/>
                <w:szCs w:val="24"/>
              </w:rPr>
            </w:pPr>
          </w:p>
        </w:tc>
        <w:tc>
          <w:tcPr>
            <w:tcW w:w="704" w:type="pct"/>
          </w:tcPr>
          <w:p w14:paraId="002FE794" w14:textId="77777777" w:rsidR="004418A3" w:rsidRPr="008002AE" w:rsidRDefault="004418A3" w:rsidP="004418A3">
            <w:pPr>
              <w:spacing w:before="0"/>
              <w:jc w:val="center"/>
              <w:rPr>
                <w:rFonts w:cs="Arial"/>
                <w:b/>
                <w:bCs/>
                <w:i/>
                <w:iCs/>
                <w:sz w:val="24"/>
                <w:szCs w:val="24"/>
              </w:rPr>
            </w:pPr>
          </w:p>
        </w:tc>
      </w:tr>
      <w:tr w:rsidR="004418A3" w:rsidRPr="008002AE" w14:paraId="594E8A44" w14:textId="77777777" w:rsidTr="008002AE">
        <w:trPr>
          <w:trHeight w:val="564"/>
        </w:trPr>
        <w:tc>
          <w:tcPr>
            <w:tcW w:w="351" w:type="pct"/>
            <w:shd w:val="clear" w:color="auto" w:fill="auto"/>
            <w:vAlign w:val="center"/>
          </w:tcPr>
          <w:p w14:paraId="7251E15B" w14:textId="1F0EA586" w:rsidR="004418A3" w:rsidRPr="008002AE" w:rsidRDefault="004418A3" w:rsidP="004418A3">
            <w:pPr>
              <w:spacing w:before="0"/>
              <w:jc w:val="center"/>
              <w:rPr>
                <w:rFonts w:cs="Arial"/>
                <w:sz w:val="20"/>
                <w:szCs w:val="20"/>
              </w:rPr>
            </w:pPr>
            <w:r w:rsidRPr="008002AE">
              <w:rPr>
                <w:rFonts w:cs="Arial"/>
                <w:noProof/>
                <w:lang w:val="sr-Cyrl-CS"/>
              </w:rPr>
              <w:t>261</w:t>
            </w:r>
          </w:p>
        </w:tc>
        <w:tc>
          <w:tcPr>
            <w:tcW w:w="985" w:type="pct"/>
            <w:shd w:val="clear" w:color="auto" w:fill="auto"/>
          </w:tcPr>
          <w:p w14:paraId="4A3F5CF7" w14:textId="2F568686" w:rsidR="004418A3" w:rsidRPr="008002AE" w:rsidRDefault="004418A3" w:rsidP="004418A3">
            <w:pPr>
              <w:spacing w:before="0"/>
              <w:jc w:val="left"/>
              <w:rPr>
                <w:rFonts w:cs="Arial"/>
                <w:sz w:val="20"/>
                <w:szCs w:val="20"/>
              </w:rPr>
            </w:pPr>
            <w:r w:rsidRPr="00870D4F">
              <w:rPr>
                <w:rFonts w:cs="Arial"/>
              </w:rPr>
              <w:t>Пропусни вентил ½“ са капом</w:t>
            </w:r>
          </w:p>
        </w:tc>
        <w:tc>
          <w:tcPr>
            <w:tcW w:w="423" w:type="pct"/>
            <w:tcBorders>
              <w:top w:val="nil"/>
              <w:left w:val="nil"/>
              <w:bottom w:val="single" w:sz="4" w:space="0" w:color="auto"/>
              <w:right w:val="single" w:sz="4" w:space="0" w:color="auto"/>
            </w:tcBorders>
            <w:shd w:val="clear" w:color="auto" w:fill="auto"/>
          </w:tcPr>
          <w:p w14:paraId="7BDE41C6" w14:textId="482AA25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88E452A" w14:textId="3185C46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500160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59E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DD72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76BB4D" w14:textId="77777777" w:rsidR="004418A3" w:rsidRPr="008002AE" w:rsidRDefault="004418A3" w:rsidP="004418A3">
            <w:pPr>
              <w:spacing w:before="0"/>
              <w:jc w:val="center"/>
              <w:rPr>
                <w:rFonts w:cs="Arial"/>
                <w:b/>
                <w:bCs/>
                <w:i/>
                <w:iCs/>
                <w:sz w:val="24"/>
                <w:szCs w:val="24"/>
              </w:rPr>
            </w:pPr>
          </w:p>
        </w:tc>
        <w:tc>
          <w:tcPr>
            <w:tcW w:w="704" w:type="pct"/>
          </w:tcPr>
          <w:p w14:paraId="7DFC762D" w14:textId="77777777" w:rsidR="004418A3" w:rsidRPr="008002AE" w:rsidRDefault="004418A3" w:rsidP="004418A3">
            <w:pPr>
              <w:spacing w:before="0"/>
              <w:jc w:val="center"/>
              <w:rPr>
                <w:rFonts w:cs="Arial"/>
                <w:b/>
                <w:bCs/>
                <w:i/>
                <w:iCs/>
                <w:sz w:val="24"/>
                <w:szCs w:val="24"/>
              </w:rPr>
            </w:pPr>
          </w:p>
        </w:tc>
      </w:tr>
      <w:tr w:rsidR="004418A3" w:rsidRPr="008002AE" w14:paraId="33B666A6" w14:textId="77777777" w:rsidTr="008002AE">
        <w:trPr>
          <w:trHeight w:val="564"/>
        </w:trPr>
        <w:tc>
          <w:tcPr>
            <w:tcW w:w="351" w:type="pct"/>
            <w:shd w:val="clear" w:color="auto" w:fill="auto"/>
            <w:vAlign w:val="center"/>
          </w:tcPr>
          <w:p w14:paraId="3E89CE08" w14:textId="01A71B70" w:rsidR="004418A3" w:rsidRPr="008002AE" w:rsidRDefault="004418A3" w:rsidP="004418A3">
            <w:pPr>
              <w:spacing w:before="0"/>
              <w:jc w:val="center"/>
              <w:rPr>
                <w:rFonts w:cs="Arial"/>
                <w:sz w:val="20"/>
                <w:szCs w:val="20"/>
              </w:rPr>
            </w:pPr>
            <w:r w:rsidRPr="008002AE">
              <w:rPr>
                <w:rFonts w:cs="Arial"/>
                <w:noProof/>
                <w:lang w:val="sr-Cyrl-CS"/>
              </w:rPr>
              <w:t>262</w:t>
            </w:r>
          </w:p>
        </w:tc>
        <w:tc>
          <w:tcPr>
            <w:tcW w:w="985" w:type="pct"/>
            <w:shd w:val="clear" w:color="auto" w:fill="auto"/>
          </w:tcPr>
          <w:p w14:paraId="47B1ED16" w14:textId="5AF5BDC7" w:rsidR="004418A3" w:rsidRPr="008002AE" w:rsidRDefault="004418A3" w:rsidP="004418A3">
            <w:pPr>
              <w:spacing w:before="0"/>
              <w:jc w:val="left"/>
              <w:rPr>
                <w:rFonts w:cs="Arial"/>
                <w:sz w:val="20"/>
                <w:szCs w:val="20"/>
              </w:rPr>
            </w:pPr>
            <w:r w:rsidRPr="00870D4F">
              <w:rPr>
                <w:rFonts w:cs="Arial"/>
              </w:rPr>
              <w:t>ПВЦ цев ½“</w:t>
            </w:r>
          </w:p>
        </w:tc>
        <w:tc>
          <w:tcPr>
            <w:tcW w:w="423" w:type="pct"/>
            <w:tcBorders>
              <w:top w:val="nil"/>
              <w:left w:val="nil"/>
              <w:bottom w:val="single" w:sz="4" w:space="0" w:color="auto"/>
              <w:right w:val="single" w:sz="4" w:space="0" w:color="auto"/>
            </w:tcBorders>
            <w:shd w:val="clear" w:color="auto" w:fill="auto"/>
          </w:tcPr>
          <w:p w14:paraId="0FE13937" w14:textId="387EB23A"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4E5CACC0" w14:textId="5468E296"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45C1D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DD5E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134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7F237" w14:textId="77777777" w:rsidR="004418A3" w:rsidRPr="008002AE" w:rsidRDefault="004418A3" w:rsidP="004418A3">
            <w:pPr>
              <w:spacing w:before="0"/>
              <w:jc w:val="center"/>
              <w:rPr>
                <w:rFonts w:cs="Arial"/>
                <w:b/>
                <w:bCs/>
                <w:i/>
                <w:iCs/>
                <w:sz w:val="24"/>
                <w:szCs w:val="24"/>
              </w:rPr>
            </w:pPr>
          </w:p>
        </w:tc>
        <w:tc>
          <w:tcPr>
            <w:tcW w:w="704" w:type="pct"/>
          </w:tcPr>
          <w:p w14:paraId="0D73EF77" w14:textId="77777777" w:rsidR="004418A3" w:rsidRPr="008002AE" w:rsidRDefault="004418A3" w:rsidP="004418A3">
            <w:pPr>
              <w:spacing w:before="0"/>
              <w:jc w:val="center"/>
              <w:rPr>
                <w:rFonts w:cs="Arial"/>
                <w:b/>
                <w:bCs/>
                <w:i/>
                <w:iCs/>
                <w:sz w:val="24"/>
                <w:szCs w:val="24"/>
              </w:rPr>
            </w:pPr>
          </w:p>
        </w:tc>
      </w:tr>
      <w:tr w:rsidR="004418A3" w:rsidRPr="008002AE" w14:paraId="02DF299D" w14:textId="77777777" w:rsidTr="008002AE">
        <w:trPr>
          <w:trHeight w:val="564"/>
        </w:trPr>
        <w:tc>
          <w:tcPr>
            <w:tcW w:w="351" w:type="pct"/>
            <w:shd w:val="clear" w:color="auto" w:fill="auto"/>
            <w:vAlign w:val="center"/>
          </w:tcPr>
          <w:p w14:paraId="45E38E01" w14:textId="0B3B264B" w:rsidR="004418A3" w:rsidRPr="008002AE" w:rsidRDefault="004418A3" w:rsidP="004418A3">
            <w:pPr>
              <w:spacing w:before="0"/>
              <w:jc w:val="center"/>
              <w:rPr>
                <w:rFonts w:cs="Arial"/>
                <w:sz w:val="20"/>
                <w:szCs w:val="20"/>
              </w:rPr>
            </w:pPr>
            <w:r w:rsidRPr="008002AE">
              <w:rPr>
                <w:rFonts w:cs="Arial"/>
                <w:noProof/>
                <w:lang w:val="sr-Cyrl-CS"/>
              </w:rPr>
              <w:lastRenderedPageBreak/>
              <w:t>263</w:t>
            </w:r>
          </w:p>
        </w:tc>
        <w:tc>
          <w:tcPr>
            <w:tcW w:w="985" w:type="pct"/>
            <w:shd w:val="clear" w:color="auto" w:fill="auto"/>
          </w:tcPr>
          <w:p w14:paraId="45CBA124" w14:textId="2B919422" w:rsidR="004418A3" w:rsidRPr="008002AE" w:rsidRDefault="004418A3" w:rsidP="004418A3">
            <w:pPr>
              <w:spacing w:before="0"/>
              <w:jc w:val="left"/>
              <w:rPr>
                <w:rFonts w:cs="Arial"/>
                <w:sz w:val="20"/>
                <w:szCs w:val="20"/>
              </w:rPr>
            </w:pPr>
            <w:r w:rsidRPr="00870D4F">
              <w:rPr>
                <w:rFonts w:cs="Arial"/>
              </w:rPr>
              <w:t>ПВЦ цев ¾“</w:t>
            </w:r>
          </w:p>
        </w:tc>
        <w:tc>
          <w:tcPr>
            <w:tcW w:w="423" w:type="pct"/>
            <w:tcBorders>
              <w:top w:val="nil"/>
              <w:left w:val="nil"/>
              <w:bottom w:val="single" w:sz="4" w:space="0" w:color="auto"/>
              <w:right w:val="single" w:sz="4" w:space="0" w:color="auto"/>
            </w:tcBorders>
            <w:shd w:val="clear" w:color="auto" w:fill="auto"/>
          </w:tcPr>
          <w:p w14:paraId="2FF1C7AF" w14:textId="63226D8B"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698643BD" w14:textId="0BEF3CC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EE188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33AF0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CE5B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889E1" w14:textId="77777777" w:rsidR="004418A3" w:rsidRPr="008002AE" w:rsidRDefault="004418A3" w:rsidP="004418A3">
            <w:pPr>
              <w:spacing w:before="0"/>
              <w:jc w:val="center"/>
              <w:rPr>
                <w:rFonts w:cs="Arial"/>
                <w:b/>
                <w:bCs/>
                <w:i/>
                <w:iCs/>
                <w:sz w:val="24"/>
                <w:szCs w:val="24"/>
              </w:rPr>
            </w:pPr>
          </w:p>
        </w:tc>
        <w:tc>
          <w:tcPr>
            <w:tcW w:w="704" w:type="pct"/>
          </w:tcPr>
          <w:p w14:paraId="23EE2A72" w14:textId="77777777" w:rsidR="004418A3" w:rsidRPr="008002AE" w:rsidRDefault="004418A3" w:rsidP="004418A3">
            <w:pPr>
              <w:spacing w:before="0"/>
              <w:jc w:val="center"/>
              <w:rPr>
                <w:rFonts w:cs="Arial"/>
                <w:b/>
                <w:bCs/>
                <w:i/>
                <w:iCs/>
                <w:sz w:val="24"/>
                <w:szCs w:val="24"/>
              </w:rPr>
            </w:pPr>
          </w:p>
        </w:tc>
      </w:tr>
      <w:tr w:rsidR="004418A3" w:rsidRPr="008002AE" w14:paraId="76F66164" w14:textId="77777777" w:rsidTr="008002AE">
        <w:trPr>
          <w:trHeight w:val="564"/>
        </w:trPr>
        <w:tc>
          <w:tcPr>
            <w:tcW w:w="351" w:type="pct"/>
            <w:shd w:val="clear" w:color="auto" w:fill="auto"/>
            <w:vAlign w:val="center"/>
          </w:tcPr>
          <w:p w14:paraId="1F17AD34" w14:textId="288915AD" w:rsidR="004418A3" w:rsidRPr="008002AE" w:rsidRDefault="004418A3" w:rsidP="004418A3">
            <w:pPr>
              <w:spacing w:before="0"/>
              <w:jc w:val="center"/>
              <w:rPr>
                <w:rFonts w:cs="Arial"/>
                <w:sz w:val="20"/>
                <w:szCs w:val="20"/>
              </w:rPr>
            </w:pPr>
            <w:r w:rsidRPr="008002AE">
              <w:rPr>
                <w:rFonts w:cs="Arial"/>
                <w:noProof/>
                <w:lang w:val="sr-Cyrl-CS"/>
              </w:rPr>
              <w:t>264</w:t>
            </w:r>
          </w:p>
        </w:tc>
        <w:tc>
          <w:tcPr>
            <w:tcW w:w="985" w:type="pct"/>
            <w:shd w:val="clear" w:color="auto" w:fill="auto"/>
          </w:tcPr>
          <w:p w14:paraId="6A5C660D" w14:textId="35F0E928" w:rsidR="004418A3" w:rsidRPr="008002AE" w:rsidRDefault="004418A3" w:rsidP="004418A3">
            <w:pPr>
              <w:spacing w:before="0"/>
              <w:jc w:val="left"/>
              <w:rPr>
                <w:rFonts w:cs="Arial"/>
                <w:sz w:val="20"/>
                <w:szCs w:val="20"/>
              </w:rPr>
            </w:pPr>
            <w:r w:rsidRPr="00870D4F">
              <w:rPr>
                <w:rFonts w:cs="Arial"/>
              </w:rPr>
              <w:t>ПВЦ тештик ½“</w:t>
            </w:r>
          </w:p>
        </w:tc>
        <w:tc>
          <w:tcPr>
            <w:tcW w:w="423" w:type="pct"/>
            <w:tcBorders>
              <w:top w:val="nil"/>
              <w:left w:val="nil"/>
              <w:bottom w:val="single" w:sz="4" w:space="0" w:color="auto"/>
              <w:right w:val="single" w:sz="4" w:space="0" w:color="auto"/>
            </w:tcBorders>
            <w:shd w:val="clear" w:color="auto" w:fill="auto"/>
          </w:tcPr>
          <w:p w14:paraId="75C3E978" w14:textId="0AABC38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7E09E3F" w14:textId="2B1E284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23C84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C638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A62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22A8AB" w14:textId="77777777" w:rsidR="004418A3" w:rsidRPr="008002AE" w:rsidRDefault="004418A3" w:rsidP="004418A3">
            <w:pPr>
              <w:spacing w:before="0"/>
              <w:jc w:val="center"/>
              <w:rPr>
                <w:rFonts w:cs="Arial"/>
                <w:b/>
                <w:bCs/>
                <w:i/>
                <w:iCs/>
                <w:sz w:val="24"/>
                <w:szCs w:val="24"/>
              </w:rPr>
            </w:pPr>
          </w:p>
        </w:tc>
        <w:tc>
          <w:tcPr>
            <w:tcW w:w="704" w:type="pct"/>
          </w:tcPr>
          <w:p w14:paraId="3FAD5082" w14:textId="77777777" w:rsidR="004418A3" w:rsidRPr="008002AE" w:rsidRDefault="004418A3" w:rsidP="004418A3">
            <w:pPr>
              <w:spacing w:before="0"/>
              <w:jc w:val="center"/>
              <w:rPr>
                <w:rFonts w:cs="Arial"/>
                <w:b/>
                <w:bCs/>
                <w:i/>
                <w:iCs/>
                <w:sz w:val="24"/>
                <w:szCs w:val="24"/>
              </w:rPr>
            </w:pPr>
          </w:p>
        </w:tc>
      </w:tr>
      <w:tr w:rsidR="004418A3" w:rsidRPr="008002AE" w14:paraId="0953B6EE" w14:textId="77777777" w:rsidTr="008002AE">
        <w:trPr>
          <w:trHeight w:val="564"/>
        </w:trPr>
        <w:tc>
          <w:tcPr>
            <w:tcW w:w="351" w:type="pct"/>
            <w:shd w:val="clear" w:color="auto" w:fill="auto"/>
            <w:vAlign w:val="center"/>
          </w:tcPr>
          <w:p w14:paraId="6765F20B" w14:textId="6C7298D2" w:rsidR="004418A3" w:rsidRPr="008002AE" w:rsidRDefault="004418A3" w:rsidP="004418A3">
            <w:pPr>
              <w:spacing w:before="0"/>
              <w:jc w:val="center"/>
              <w:rPr>
                <w:rFonts w:cs="Arial"/>
                <w:sz w:val="20"/>
                <w:szCs w:val="20"/>
              </w:rPr>
            </w:pPr>
            <w:r w:rsidRPr="008002AE">
              <w:rPr>
                <w:rFonts w:cs="Arial"/>
                <w:noProof/>
                <w:lang w:val="sr-Cyrl-CS"/>
              </w:rPr>
              <w:t>265</w:t>
            </w:r>
          </w:p>
        </w:tc>
        <w:tc>
          <w:tcPr>
            <w:tcW w:w="985" w:type="pct"/>
            <w:shd w:val="clear" w:color="auto" w:fill="auto"/>
          </w:tcPr>
          <w:p w14:paraId="4D038F4C" w14:textId="46A5FFEC" w:rsidR="004418A3" w:rsidRPr="008002AE" w:rsidRDefault="004418A3" w:rsidP="004418A3">
            <w:pPr>
              <w:spacing w:before="0"/>
              <w:jc w:val="left"/>
              <w:rPr>
                <w:rFonts w:cs="Arial"/>
                <w:sz w:val="20"/>
                <w:szCs w:val="20"/>
              </w:rPr>
            </w:pPr>
            <w:r w:rsidRPr="00870D4F">
              <w:rPr>
                <w:rFonts w:cs="Arial"/>
              </w:rPr>
              <w:t>Клизна спојка ¾“</w:t>
            </w:r>
          </w:p>
        </w:tc>
        <w:tc>
          <w:tcPr>
            <w:tcW w:w="423" w:type="pct"/>
            <w:tcBorders>
              <w:top w:val="nil"/>
              <w:left w:val="nil"/>
              <w:bottom w:val="single" w:sz="4" w:space="0" w:color="auto"/>
              <w:right w:val="single" w:sz="4" w:space="0" w:color="auto"/>
            </w:tcBorders>
            <w:shd w:val="clear" w:color="auto" w:fill="auto"/>
          </w:tcPr>
          <w:p w14:paraId="1C9D47C1" w14:textId="1E75A37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8D6753A" w14:textId="0A2FF915"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365C222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79774E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6CC5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DB8B5F" w14:textId="77777777" w:rsidR="004418A3" w:rsidRPr="008002AE" w:rsidRDefault="004418A3" w:rsidP="004418A3">
            <w:pPr>
              <w:spacing w:before="0"/>
              <w:jc w:val="center"/>
              <w:rPr>
                <w:rFonts w:cs="Arial"/>
                <w:b/>
                <w:bCs/>
                <w:i/>
                <w:iCs/>
                <w:sz w:val="24"/>
                <w:szCs w:val="24"/>
              </w:rPr>
            </w:pPr>
          </w:p>
        </w:tc>
        <w:tc>
          <w:tcPr>
            <w:tcW w:w="704" w:type="pct"/>
          </w:tcPr>
          <w:p w14:paraId="047EA384" w14:textId="77777777" w:rsidR="004418A3" w:rsidRPr="008002AE" w:rsidRDefault="004418A3" w:rsidP="004418A3">
            <w:pPr>
              <w:spacing w:before="0"/>
              <w:jc w:val="center"/>
              <w:rPr>
                <w:rFonts w:cs="Arial"/>
                <w:b/>
                <w:bCs/>
                <w:i/>
                <w:iCs/>
                <w:sz w:val="24"/>
                <w:szCs w:val="24"/>
              </w:rPr>
            </w:pPr>
          </w:p>
        </w:tc>
      </w:tr>
      <w:tr w:rsidR="004418A3" w:rsidRPr="008002AE" w14:paraId="6CE3892D" w14:textId="77777777" w:rsidTr="008002AE">
        <w:trPr>
          <w:trHeight w:val="564"/>
        </w:trPr>
        <w:tc>
          <w:tcPr>
            <w:tcW w:w="351" w:type="pct"/>
            <w:shd w:val="clear" w:color="auto" w:fill="auto"/>
            <w:vAlign w:val="center"/>
          </w:tcPr>
          <w:p w14:paraId="7B893532" w14:textId="7ED26D96" w:rsidR="004418A3" w:rsidRPr="008002AE" w:rsidRDefault="004418A3" w:rsidP="004418A3">
            <w:pPr>
              <w:spacing w:before="0"/>
              <w:jc w:val="center"/>
              <w:rPr>
                <w:rFonts w:cs="Arial"/>
                <w:sz w:val="20"/>
                <w:szCs w:val="20"/>
              </w:rPr>
            </w:pPr>
            <w:r w:rsidRPr="008002AE">
              <w:rPr>
                <w:rFonts w:cs="Arial"/>
                <w:noProof/>
                <w:lang w:val="sr-Cyrl-CS"/>
              </w:rPr>
              <w:t>266</w:t>
            </w:r>
          </w:p>
        </w:tc>
        <w:tc>
          <w:tcPr>
            <w:tcW w:w="985" w:type="pct"/>
            <w:shd w:val="clear" w:color="auto" w:fill="auto"/>
          </w:tcPr>
          <w:p w14:paraId="59CAAC8F" w14:textId="696C1674" w:rsidR="004418A3" w:rsidRPr="008002AE" w:rsidRDefault="004418A3" w:rsidP="004418A3">
            <w:pPr>
              <w:spacing w:before="0"/>
              <w:jc w:val="left"/>
              <w:rPr>
                <w:rFonts w:cs="Arial"/>
                <w:sz w:val="20"/>
                <w:szCs w:val="20"/>
              </w:rPr>
            </w:pPr>
            <w:r w:rsidRPr="00870D4F">
              <w:rPr>
                <w:rFonts w:cs="Arial"/>
              </w:rPr>
              <w:t>Клизна спојка 5/4“</w:t>
            </w:r>
          </w:p>
        </w:tc>
        <w:tc>
          <w:tcPr>
            <w:tcW w:w="423" w:type="pct"/>
            <w:tcBorders>
              <w:top w:val="nil"/>
              <w:left w:val="nil"/>
              <w:bottom w:val="single" w:sz="4" w:space="0" w:color="auto"/>
              <w:right w:val="single" w:sz="4" w:space="0" w:color="auto"/>
            </w:tcBorders>
            <w:shd w:val="clear" w:color="auto" w:fill="auto"/>
          </w:tcPr>
          <w:p w14:paraId="4F4ACB48" w14:textId="1E6E65D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3656120" w14:textId="5E84C325"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634BC5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E632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388D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99B1BB" w14:textId="77777777" w:rsidR="004418A3" w:rsidRPr="008002AE" w:rsidRDefault="004418A3" w:rsidP="004418A3">
            <w:pPr>
              <w:spacing w:before="0"/>
              <w:jc w:val="center"/>
              <w:rPr>
                <w:rFonts w:cs="Arial"/>
                <w:b/>
                <w:bCs/>
                <w:i/>
                <w:iCs/>
                <w:sz w:val="24"/>
                <w:szCs w:val="24"/>
              </w:rPr>
            </w:pPr>
          </w:p>
        </w:tc>
        <w:tc>
          <w:tcPr>
            <w:tcW w:w="704" w:type="pct"/>
          </w:tcPr>
          <w:p w14:paraId="6D443649" w14:textId="77777777" w:rsidR="004418A3" w:rsidRPr="008002AE" w:rsidRDefault="004418A3" w:rsidP="004418A3">
            <w:pPr>
              <w:spacing w:before="0"/>
              <w:jc w:val="center"/>
              <w:rPr>
                <w:rFonts w:cs="Arial"/>
                <w:b/>
                <w:bCs/>
                <w:i/>
                <w:iCs/>
                <w:sz w:val="24"/>
                <w:szCs w:val="24"/>
              </w:rPr>
            </w:pPr>
          </w:p>
        </w:tc>
      </w:tr>
      <w:tr w:rsidR="004418A3" w:rsidRPr="008002AE" w14:paraId="5F30F2E1" w14:textId="77777777" w:rsidTr="008002AE">
        <w:trPr>
          <w:trHeight w:val="564"/>
        </w:trPr>
        <w:tc>
          <w:tcPr>
            <w:tcW w:w="351" w:type="pct"/>
            <w:shd w:val="clear" w:color="auto" w:fill="auto"/>
            <w:vAlign w:val="center"/>
          </w:tcPr>
          <w:p w14:paraId="5366DF42" w14:textId="662BA2F8" w:rsidR="004418A3" w:rsidRPr="008002AE" w:rsidRDefault="004418A3" w:rsidP="004418A3">
            <w:pPr>
              <w:spacing w:before="0"/>
              <w:jc w:val="center"/>
              <w:rPr>
                <w:rFonts w:cs="Arial"/>
                <w:sz w:val="20"/>
                <w:szCs w:val="20"/>
              </w:rPr>
            </w:pPr>
            <w:r w:rsidRPr="008002AE">
              <w:rPr>
                <w:rFonts w:cs="Arial"/>
                <w:noProof/>
                <w:lang w:val="sr-Cyrl-CS"/>
              </w:rPr>
              <w:t>267</w:t>
            </w:r>
          </w:p>
        </w:tc>
        <w:tc>
          <w:tcPr>
            <w:tcW w:w="985" w:type="pct"/>
            <w:shd w:val="clear" w:color="auto" w:fill="auto"/>
          </w:tcPr>
          <w:p w14:paraId="2C8FC623" w14:textId="7094C6A0" w:rsidR="004418A3" w:rsidRPr="008002AE" w:rsidRDefault="004418A3" w:rsidP="004418A3">
            <w:pPr>
              <w:spacing w:before="0"/>
              <w:jc w:val="left"/>
              <w:rPr>
                <w:rFonts w:cs="Arial"/>
                <w:sz w:val="20"/>
                <w:szCs w:val="20"/>
              </w:rPr>
            </w:pPr>
            <w:r w:rsidRPr="00870D4F">
              <w:rPr>
                <w:rFonts w:cs="Arial"/>
              </w:rPr>
              <w:t>Клизна спојка 6/4“</w:t>
            </w:r>
          </w:p>
        </w:tc>
        <w:tc>
          <w:tcPr>
            <w:tcW w:w="423" w:type="pct"/>
            <w:tcBorders>
              <w:top w:val="nil"/>
              <w:left w:val="nil"/>
              <w:bottom w:val="single" w:sz="4" w:space="0" w:color="auto"/>
              <w:right w:val="single" w:sz="4" w:space="0" w:color="auto"/>
            </w:tcBorders>
            <w:shd w:val="clear" w:color="auto" w:fill="auto"/>
          </w:tcPr>
          <w:p w14:paraId="22B0FA6B" w14:textId="10F4200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839C35" w14:textId="3D2DDA66"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260C861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808B9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7860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236184" w14:textId="77777777" w:rsidR="004418A3" w:rsidRPr="008002AE" w:rsidRDefault="004418A3" w:rsidP="004418A3">
            <w:pPr>
              <w:spacing w:before="0"/>
              <w:jc w:val="center"/>
              <w:rPr>
                <w:rFonts w:cs="Arial"/>
                <w:b/>
                <w:bCs/>
                <w:i/>
                <w:iCs/>
                <w:sz w:val="24"/>
                <w:szCs w:val="24"/>
              </w:rPr>
            </w:pPr>
          </w:p>
        </w:tc>
        <w:tc>
          <w:tcPr>
            <w:tcW w:w="704" w:type="pct"/>
          </w:tcPr>
          <w:p w14:paraId="1460C34C" w14:textId="77777777" w:rsidR="004418A3" w:rsidRPr="008002AE" w:rsidRDefault="004418A3" w:rsidP="004418A3">
            <w:pPr>
              <w:spacing w:before="0"/>
              <w:jc w:val="center"/>
              <w:rPr>
                <w:rFonts w:cs="Arial"/>
                <w:b/>
                <w:bCs/>
                <w:i/>
                <w:iCs/>
                <w:sz w:val="24"/>
                <w:szCs w:val="24"/>
              </w:rPr>
            </w:pPr>
          </w:p>
        </w:tc>
      </w:tr>
      <w:tr w:rsidR="004418A3" w:rsidRPr="008002AE" w14:paraId="49C90DD0" w14:textId="77777777" w:rsidTr="008002AE">
        <w:trPr>
          <w:trHeight w:val="564"/>
        </w:trPr>
        <w:tc>
          <w:tcPr>
            <w:tcW w:w="351" w:type="pct"/>
            <w:shd w:val="clear" w:color="auto" w:fill="auto"/>
            <w:vAlign w:val="center"/>
          </w:tcPr>
          <w:p w14:paraId="761B863A" w14:textId="279432CA" w:rsidR="004418A3" w:rsidRPr="008002AE" w:rsidRDefault="004418A3" w:rsidP="004418A3">
            <w:pPr>
              <w:spacing w:before="0"/>
              <w:jc w:val="center"/>
              <w:rPr>
                <w:rFonts w:cs="Arial"/>
                <w:sz w:val="20"/>
                <w:szCs w:val="20"/>
              </w:rPr>
            </w:pPr>
            <w:r w:rsidRPr="008002AE">
              <w:rPr>
                <w:rFonts w:cs="Arial"/>
                <w:noProof/>
                <w:lang w:val="sr-Cyrl-CS"/>
              </w:rPr>
              <w:t>268</w:t>
            </w:r>
          </w:p>
        </w:tc>
        <w:tc>
          <w:tcPr>
            <w:tcW w:w="985" w:type="pct"/>
            <w:shd w:val="clear" w:color="auto" w:fill="auto"/>
          </w:tcPr>
          <w:p w14:paraId="18F964AC" w14:textId="67F84367" w:rsidR="004418A3" w:rsidRPr="008002AE" w:rsidRDefault="004418A3" w:rsidP="004418A3">
            <w:pPr>
              <w:spacing w:before="0"/>
              <w:jc w:val="left"/>
              <w:rPr>
                <w:rFonts w:cs="Arial"/>
                <w:sz w:val="20"/>
                <w:szCs w:val="20"/>
              </w:rPr>
            </w:pPr>
            <w:r w:rsidRPr="00870D4F">
              <w:rPr>
                <w:rFonts w:cs="Arial"/>
              </w:rPr>
              <w:t>Клизна спојка 2“</w:t>
            </w:r>
          </w:p>
        </w:tc>
        <w:tc>
          <w:tcPr>
            <w:tcW w:w="423" w:type="pct"/>
            <w:tcBorders>
              <w:top w:val="nil"/>
              <w:left w:val="nil"/>
              <w:bottom w:val="single" w:sz="4" w:space="0" w:color="auto"/>
              <w:right w:val="single" w:sz="4" w:space="0" w:color="auto"/>
            </w:tcBorders>
            <w:shd w:val="clear" w:color="auto" w:fill="auto"/>
          </w:tcPr>
          <w:p w14:paraId="3297C8DE" w14:textId="732B96B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01B0D6" w14:textId="52EABB9B"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4FE9C07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8923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2839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30841B" w14:textId="77777777" w:rsidR="004418A3" w:rsidRPr="008002AE" w:rsidRDefault="004418A3" w:rsidP="004418A3">
            <w:pPr>
              <w:spacing w:before="0"/>
              <w:jc w:val="center"/>
              <w:rPr>
                <w:rFonts w:cs="Arial"/>
                <w:b/>
                <w:bCs/>
                <w:i/>
                <w:iCs/>
                <w:sz w:val="24"/>
                <w:szCs w:val="24"/>
              </w:rPr>
            </w:pPr>
          </w:p>
        </w:tc>
        <w:tc>
          <w:tcPr>
            <w:tcW w:w="704" w:type="pct"/>
          </w:tcPr>
          <w:p w14:paraId="4B48FAC4" w14:textId="77777777" w:rsidR="004418A3" w:rsidRPr="008002AE" w:rsidRDefault="004418A3" w:rsidP="004418A3">
            <w:pPr>
              <w:spacing w:before="0"/>
              <w:jc w:val="center"/>
              <w:rPr>
                <w:rFonts w:cs="Arial"/>
                <w:b/>
                <w:bCs/>
                <w:i/>
                <w:iCs/>
                <w:sz w:val="24"/>
                <w:szCs w:val="24"/>
              </w:rPr>
            </w:pPr>
          </w:p>
        </w:tc>
      </w:tr>
      <w:tr w:rsidR="004418A3" w:rsidRPr="008002AE" w14:paraId="5189C56B" w14:textId="77777777" w:rsidTr="008002AE">
        <w:trPr>
          <w:trHeight w:val="564"/>
        </w:trPr>
        <w:tc>
          <w:tcPr>
            <w:tcW w:w="351" w:type="pct"/>
            <w:shd w:val="clear" w:color="auto" w:fill="auto"/>
            <w:vAlign w:val="center"/>
          </w:tcPr>
          <w:p w14:paraId="2977B400" w14:textId="3BFD8BF0" w:rsidR="004418A3" w:rsidRPr="008002AE" w:rsidRDefault="004418A3" w:rsidP="004418A3">
            <w:pPr>
              <w:spacing w:before="0"/>
              <w:jc w:val="center"/>
              <w:rPr>
                <w:rFonts w:cs="Arial"/>
                <w:sz w:val="20"/>
                <w:szCs w:val="20"/>
              </w:rPr>
            </w:pPr>
            <w:r w:rsidRPr="008002AE">
              <w:rPr>
                <w:rFonts w:cs="Arial"/>
                <w:noProof/>
                <w:lang w:val="sr-Cyrl-CS"/>
              </w:rPr>
              <w:t>269</w:t>
            </w:r>
          </w:p>
        </w:tc>
        <w:tc>
          <w:tcPr>
            <w:tcW w:w="985" w:type="pct"/>
            <w:shd w:val="clear" w:color="auto" w:fill="auto"/>
          </w:tcPr>
          <w:p w14:paraId="704137B1" w14:textId="0FFB7120" w:rsidR="004418A3" w:rsidRPr="008002AE" w:rsidRDefault="004418A3" w:rsidP="004418A3">
            <w:pPr>
              <w:spacing w:before="0"/>
              <w:jc w:val="left"/>
              <w:rPr>
                <w:rFonts w:cs="Arial"/>
                <w:sz w:val="20"/>
                <w:szCs w:val="20"/>
              </w:rPr>
            </w:pPr>
            <w:r w:rsidRPr="00870D4F">
              <w:rPr>
                <w:rFonts w:cs="Arial"/>
              </w:rPr>
              <w:t>ПВЦ колено обично 90˚ ½”</w:t>
            </w:r>
          </w:p>
        </w:tc>
        <w:tc>
          <w:tcPr>
            <w:tcW w:w="423" w:type="pct"/>
            <w:tcBorders>
              <w:top w:val="nil"/>
              <w:left w:val="nil"/>
              <w:bottom w:val="single" w:sz="4" w:space="0" w:color="auto"/>
              <w:right w:val="single" w:sz="4" w:space="0" w:color="auto"/>
            </w:tcBorders>
            <w:shd w:val="clear" w:color="auto" w:fill="auto"/>
          </w:tcPr>
          <w:p w14:paraId="11027D63" w14:textId="1E517E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790EAA6" w14:textId="0040F8E9"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D86B82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544F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8CAA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11573" w14:textId="77777777" w:rsidR="004418A3" w:rsidRPr="008002AE" w:rsidRDefault="004418A3" w:rsidP="004418A3">
            <w:pPr>
              <w:spacing w:before="0"/>
              <w:jc w:val="center"/>
              <w:rPr>
                <w:rFonts w:cs="Arial"/>
                <w:b/>
                <w:bCs/>
                <w:i/>
                <w:iCs/>
                <w:sz w:val="24"/>
                <w:szCs w:val="24"/>
              </w:rPr>
            </w:pPr>
          </w:p>
        </w:tc>
        <w:tc>
          <w:tcPr>
            <w:tcW w:w="704" w:type="pct"/>
          </w:tcPr>
          <w:p w14:paraId="6F209F3C" w14:textId="77777777" w:rsidR="004418A3" w:rsidRPr="008002AE" w:rsidRDefault="004418A3" w:rsidP="004418A3">
            <w:pPr>
              <w:spacing w:before="0"/>
              <w:jc w:val="center"/>
              <w:rPr>
                <w:rFonts w:cs="Arial"/>
                <w:b/>
                <w:bCs/>
                <w:i/>
                <w:iCs/>
                <w:sz w:val="24"/>
                <w:szCs w:val="24"/>
              </w:rPr>
            </w:pPr>
          </w:p>
        </w:tc>
      </w:tr>
      <w:tr w:rsidR="004418A3" w:rsidRPr="008002AE" w14:paraId="762D5FBB" w14:textId="77777777" w:rsidTr="008002AE">
        <w:trPr>
          <w:trHeight w:val="564"/>
        </w:trPr>
        <w:tc>
          <w:tcPr>
            <w:tcW w:w="351" w:type="pct"/>
            <w:shd w:val="clear" w:color="auto" w:fill="auto"/>
            <w:vAlign w:val="center"/>
          </w:tcPr>
          <w:p w14:paraId="7CA06DA0" w14:textId="3BB39A0D" w:rsidR="004418A3" w:rsidRPr="008002AE" w:rsidRDefault="004418A3" w:rsidP="004418A3">
            <w:pPr>
              <w:spacing w:before="0"/>
              <w:jc w:val="center"/>
              <w:rPr>
                <w:rFonts w:cs="Arial"/>
                <w:sz w:val="20"/>
                <w:szCs w:val="20"/>
              </w:rPr>
            </w:pPr>
            <w:r w:rsidRPr="008002AE">
              <w:rPr>
                <w:rFonts w:cs="Arial"/>
                <w:noProof/>
                <w:lang w:val="sr-Cyrl-CS"/>
              </w:rPr>
              <w:t>270</w:t>
            </w:r>
          </w:p>
        </w:tc>
        <w:tc>
          <w:tcPr>
            <w:tcW w:w="985" w:type="pct"/>
            <w:shd w:val="clear" w:color="auto" w:fill="auto"/>
          </w:tcPr>
          <w:p w14:paraId="319A84F1" w14:textId="086EE3FD" w:rsidR="004418A3" w:rsidRPr="008002AE" w:rsidRDefault="004418A3" w:rsidP="004418A3">
            <w:pPr>
              <w:spacing w:before="0"/>
              <w:jc w:val="left"/>
              <w:rPr>
                <w:rFonts w:cs="Arial"/>
                <w:sz w:val="20"/>
                <w:szCs w:val="20"/>
              </w:rPr>
            </w:pPr>
            <w:r w:rsidRPr="00870D4F">
              <w:rPr>
                <w:rFonts w:cs="Arial"/>
              </w:rPr>
              <w:t>ПВЦ колено обично 90˚ ¾“</w:t>
            </w:r>
          </w:p>
        </w:tc>
        <w:tc>
          <w:tcPr>
            <w:tcW w:w="423" w:type="pct"/>
            <w:tcBorders>
              <w:top w:val="nil"/>
              <w:left w:val="nil"/>
              <w:bottom w:val="single" w:sz="4" w:space="0" w:color="auto"/>
              <w:right w:val="single" w:sz="4" w:space="0" w:color="auto"/>
            </w:tcBorders>
            <w:shd w:val="clear" w:color="auto" w:fill="auto"/>
          </w:tcPr>
          <w:p w14:paraId="0FEAE819" w14:textId="4F14585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D6B2B1" w14:textId="2A65FC58"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6491FF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FF82B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AEB3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19D0B4" w14:textId="77777777" w:rsidR="004418A3" w:rsidRPr="008002AE" w:rsidRDefault="004418A3" w:rsidP="004418A3">
            <w:pPr>
              <w:spacing w:before="0"/>
              <w:jc w:val="center"/>
              <w:rPr>
                <w:rFonts w:cs="Arial"/>
                <w:b/>
                <w:bCs/>
                <w:i/>
                <w:iCs/>
                <w:sz w:val="24"/>
                <w:szCs w:val="24"/>
              </w:rPr>
            </w:pPr>
          </w:p>
        </w:tc>
        <w:tc>
          <w:tcPr>
            <w:tcW w:w="704" w:type="pct"/>
          </w:tcPr>
          <w:p w14:paraId="6C683E5D" w14:textId="77777777" w:rsidR="004418A3" w:rsidRPr="008002AE" w:rsidRDefault="004418A3" w:rsidP="004418A3">
            <w:pPr>
              <w:spacing w:before="0"/>
              <w:jc w:val="center"/>
              <w:rPr>
                <w:rFonts w:cs="Arial"/>
                <w:b/>
                <w:bCs/>
                <w:i/>
                <w:iCs/>
                <w:sz w:val="24"/>
                <w:szCs w:val="24"/>
              </w:rPr>
            </w:pPr>
          </w:p>
        </w:tc>
      </w:tr>
      <w:tr w:rsidR="004418A3" w:rsidRPr="008002AE" w14:paraId="207373FC" w14:textId="77777777" w:rsidTr="008002AE">
        <w:trPr>
          <w:trHeight w:val="564"/>
        </w:trPr>
        <w:tc>
          <w:tcPr>
            <w:tcW w:w="351" w:type="pct"/>
            <w:shd w:val="clear" w:color="auto" w:fill="auto"/>
            <w:vAlign w:val="center"/>
          </w:tcPr>
          <w:p w14:paraId="310EB0DB" w14:textId="6689A0BC" w:rsidR="004418A3" w:rsidRPr="008002AE" w:rsidRDefault="004418A3" w:rsidP="004418A3">
            <w:pPr>
              <w:spacing w:before="0"/>
              <w:jc w:val="center"/>
              <w:rPr>
                <w:rFonts w:cs="Arial"/>
                <w:sz w:val="20"/>
                <w:szCs w:val="20"/>
              </w:rPr>
            </w:pPr>
            <w:r w:rsidRPr="008002AE">
              <w:rPr>
                <w:rFonts w:cs="Arial"/>
                <w:noProof/>
                <w:lang w:val="sr-Cyrl-CS"/>
              </w:rPr>
              <w:t>271</w:t>
            </w:r>
          </w:p>
        </w:tc>
        <w:tc>
          <w:tcPr>
            <w:tcW w:w="985" w:type="pct"/>
            <w:shd w:val="clear" w:color="auto" w:fill="auto"/>
          </w:tcPr>
          <w:p w14:paraId="1BA38A2B" w14:textId="5BDDEFD5" w:rsidR="004418A3" w:rsidRPr="008002AE" w:rsidRDefault="004418A3" w:rsidP="004418A3">
            <w:pPr>
              <w:spacing w:before="0"/>
              <w:jc w:val="left"/>
              <w:rPr>
                <w:rFonts w:cs="Arial"/>
                <w:sz w:val="20"/>
                <w:szCs w:val="20"/>
              </w:rPr>
            </w:pPr>
            <w:r w:rsidRPr="00870D4F">
              <w:rPr>
                <w:rFonts w:cs="Arial"/>
              </w:rPr>
              <w:t>ПВЦ колено обично 45˚ ¾“</w:t>
            </w:r>
          </w:p>
        </w:tc>
        <w:tc>
          <w:tcPr>
            <w:tcW w:w="423" w:type="pct"/>
            <w:tcBorders>
              <w:top w:val="nil"/>
              <w:left w:val="nil"/>
              <w:bottom w:val="single" w:sz="4" w:space="0" w:color="auto"/>
              <w:right w:val="single" w:sz="4" w:space="0" w:color="auto"/>
            </w:tcBorders>
            <w:shd w:val="clear" w:color="auto" w:fill="auto"/>
          </w:tcPr>
          <w:p w14:paraId="6BF84778" w14:textId="5BD8133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DABB1C" w14:textId="5603FBB0"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848E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AD97F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AC07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5C1E2" w14:textId="77777777" w:rsidR="004418A3" w:rsidRPr="008002AE" w:rsidRDefault="004418A3" w:rsidP="004418A3">
            <w:pPr>
              <w:spacing w:before="0"/>
              <w:jc w:val="center"/>
              <w:rPr>
                <w:rFonts w:cs="Arial"/>
                <w:b/>
                <w:bCs/>
                <w:i/>
                <w:iCs/>
                <w:sz w:val="24"/>
                <w:szCs w:val="24"/>
              </w:rPr>
            </w:pPr>
          </w:p>
        </w:tc>
        <w:tc>
          <w:tcPr>
            <w:tcW w:w="704" w:type="pct"/>
          </w:tcPr>
          <w:p w14:paraId="3ADBE1D5" w14:textId="77777777" w:rsidR="004418A3" w:rsidRPr="008002AE" w:rsidRDefault="004418A3" w:rsidP="004418A3">
            <w:pPr>
              <w:spacing w:before="0"/>
              <w:jc w:val="center"/>
              <w:rPr>
                <w:rFonts w:cs="Arial"/>
                <w:b/>
                <w:bCs/>
                <w:i/>
                <w:iCs/>
                <w:sz w:val="24"/>
                <w:szCs w:val="24"/>
              </w:rPr>
            </w:pPr>
          </w:p>
        </w:tc>
      </w:tr>
      <w:tr w:rsidR="004418A3" w:rsidRPr="008002AE" w14:paraId="2D40722B" w14:textId="77777777" w:rsidTr="008002AE">
        <w:trPr>
          <w:trHeight w:val="564"/>
        </w:trPr>
        <w:tc>
          <w:tcPr>
            <w:tcW w:w="351" w:type="pct"/>
            <w:shd w:val="clear" w:color="auto" w:fill="auto"/>
            <w:vAlign w:val="center"/>
          </w:tcPr>
          <w:p w14:paraId="53808D45" w14:textId="0AF5F8F5" w:rsidR="004418A3" w:rsidRPr="008002AE" w:rsidRDefault="004418A3" w:rsidP="004418A3">
            <w:pPr>
              <w:spacing w:before="0"/>
              <w:jc w:val="center"/>
              <w:rPr>
                <w:rFonts w:cs="Arial"/>
                <w:sz w:val="20"/>
                <w:szCs w:val="20"/>
              </w:rPr>
            </w:pPr>
            <w:r w:rsidRPr="008002AE">
              <w:rPr>
                <w:rFonts w:cs="Arial"/>
                <w:noProof/>
                <w:lang w:val="sr-Cyrl-CS"/>
              </w:rPr>
              <w:t>272</w:t>
            </w:r>
          </w:p>
        </w:tc>
        <w:tc>
          <w:tcPr>
            <w:tcW w:w="985" w:type="pct"/>
            <w:shd w:val="clear" w:color="auto" w:fill="auto"/>
          </w:tcPr>
          <w:p w14:paraId="05B86F87" w14:textId="6AAC5520" w:rsidR="004418A3" w:rsidRPr="008002AE" w:rsidRDefault="004418A3" w:rsidP="004418A3">
            <w:pPr>
              <w:spacing w:before="0"/>
              <w:jc w:val="left"/>
              <w:rPr>
                <w:rFonts w:cs="Arial"/>
                <w:sz w:val="20"/>
                <w:szCs w:val="20"/>
              </w:rPr>
            </w:pPr>
            <w:r w:rsidRPr="00870D4F">
              <w:rPr>
                <w:rFonts w:cs="Arial"/>
              </w:rPr>
              <w:t>ПВЦ колено обично 45˚ ½“</w:t>
            </w:r>
          </w:p>
        </w:tc>
        <w:tc>
          <w:tcPr>
            <w:tcW w:w="423" w:type="pct"/>
            <w:tcBorders>
              <w:top w:val="nil"/>
              <w:left w:val="nil"/>
              <w:bottom w:val="single" w:sz="4" w:space="0" w:color="auto"/>
              <w:right w:val="single" w:sz="4" w:space="0" w:color="auto"/>
            </w:tcBorders>
            <w:shd w:val="clear" w:color="auto" w:fill="auto"/>
          </w:tcPr>
          <w:p w14:paraId="0F9B5142" w14:textId="3AB4D4A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48901D4" w14:textId="0B2BBD5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27180C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09E35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FA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E2B7D" w14:textId="77777777" w:rsidR="004418A3" w:rsidRPr="008002AE" w:rsidRDefault="004418A3" w:rsidP="004418A3">
            <w:pPr>
              <w:spacing w:before="0"/>
              <w:jc w:val="center"/>
              <w:rPr>
                <w:rFonts w:cs="Arial"/>
                <w:b/>
                <w:bCs/>
                <w:i/>
                <w:iCs/>
                <w:sz w:val="24"/>
                <w:szCs w:val="24"/>
              </w:rPr>
            </w:pPr>
          </w:p>
        </w:tc>
        <w:tc>
          <w:tcPr>
            <w:tcW w:w="704" w:type="pct"/>
          </w:tcPr>
          <w:p w14:paraId="54571EAB" w14:textId="77777777" w:rsidR="004418A3" w:rsidRPr="008002AE" w:rsidRDefault="004418A3" w:rsidP="004418A3">
            <w:pPr>
              <w:spacing w:before="0"/>
              <w:jc w:val="center"/>
              <w:rPr>
                <w:rFonts w:cs="Arial"/>
                <w:b/>
                <w:bCs/>
                <w:i/>
                <w:iCs/>
                <w:sz w:val="24"/>
                <w:szCs w:val="24"/>
              </w:rPr>
            </w:pPr>
          </w:p>
        </w:tc>
      </w:tr>
      <w:tr w:rsidR="004418A3" w:rsidRPr="008002AE" w14:paraId="4649DBF0" w14:textId="77777777" w:rsidTr="008002AE">
        <w:trPr>
          <w:trHeight w:val="564"/>
        </w:trPr>
        <w:tc>
          <w:tcPr>
            <w:tcW w:w="351" w:type="pct"/>
            <w:shd w:val="clear" w:color="auto" w:fill="auto"/>
            <w:vAlign w:val="center"/>
          </w:tcPr>
          <w:p w14:paraId="5C30BED1" w14:textId="5389BCA7" w:rsidR="004418A3" w:rsidRPr="008002AE" w:rsidRDefault="004418A3" w:rsidP="004418A3">
            <w:pPr>
              <w:spacing w:before="0"/>
              <w:jc w:val="center"/>
              <w:rPr>
                <w:rFonts w:cs="Arial"/>
                <w:sz w:val="20"/>
                <w:szCs w:val="20"/>
              </w:rPr>
            </w:pPr>
            <w:r w:rsidRPr="008002AE">
              <w:rPr>
                <w:rFonts w:cs="Arial"/>
                <w:noProof/>
                <w:lang w:val="sr-Cyrl-CS"/>
              </w:rPr>
              <w:t>273</w:t>
            </w:r>
          </w:p>
        </w:tc>
        <w:tc>
          <w:tcPr>
            <w:tcW w:w="985" w:type="pct"/>
            <w:shd w:val="clear" w:color="auto" w:fill="auto"/>
          </w:tcPr>
          <w:p w14:paraId="55153DE7" w14:textId="7B3F9969" w:rsidR="004418A3" w:rsidRPr="008002AE" w:rsidRDefault="004418A3" w:rsidP="004418A3">
            <w:pPr>
              <w:spacing w:before="0"/>
              <w:jc w:val="left"/>
              <w:rPr>
                <w:rFonts w:cs="Arial"/>
                <w:sz w:val="20"/>
                <w:szCs w:val="20"/>
              </w:rPr>
            </w:pPr>
            <w:r w:rsidRPr="00870D4F">
              <w:rPr>
                <w:rFonts w:cs="Arial"/>
              </w:rPr>
              <w:t>Покретна славина</w:t>
            </w:r>
          </w:p>
        </w:tc>
        <w:tc>
          <w:tcPr>
            <w:tcW w:w="423" w:type="pct"/>
            <w:tcBorders>
              <w:top w:val="nil"/>
              <w:left w:val="nil"/>
              <w:bottom w:val="single" w:sz="4" w:space="0" w:color="auto"/>
              <w:right w:val="single" w:sz="4" w:space="0" w:color="auto"/>
            </w:tcBorders>
            <w:shd w:val="clear" w:color="auto" w:fill="auto"/>
          </w:tcPr>
          <w:p w14:paraId="2AF4A8ED" w14:textId="7B2F067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701560E" w14:textId="10AAED1E"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94F15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F015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754E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49BD69" w14:textId="77777777" w:rsidR="004418A3" w:rsidRPr="008002AE" w:rsidRDefault="004418A3" w:rsidP="004418A3">
            <w:pPr>
              <w:spacing w:before="0"/>
              <w:jc w:val="center"/>
              <w:rPr>
                <w:rFonts w:cs="Arial"/>
                <w:b/>
                <w:bCs/>
                <w:i/>
                <w:iCs/>
                <w:sz w:val="24"/>
                <w:szCs w:val="24"/>
              </w:rPr>
            </w:pPr>
          </w:p>
        </w:tc>
        <w:tc>
          <w:tcPr>
            <w:tcW w:w="704" w:type="pct"/>
          </w:tcPr>
          <w:p w14:paraId="24F42C07" w14:textId="77777777" w:rsidR="004418A3" w:rsidRPr="008002AE" w:rsidRDefault="004418A3" w:rsidP="004418A3">
            <w:pPr>
              <w:spacing w:before="0"/>
              <w:jc w:val="center"/>
              <w:rPr>
                <w:rFonts w:cs="Arial"/>
                <w:b/>
                <w:bCs/>
                <w:i/>
                <w:iCs/>
                <w:sz w:val="24"/>
                <w:szCs w:val="24"/>
              </w:rPr>
            </w:pPr>
          </w:p>
        </w:tc>
      </w:tr>
      <w:tr w:rsidR="004418A3" w:rsidRPr="008002AE" w14:paraId="0E9D1979" w14:textId="77777777" w:rsidTr="008002AE">
        <w:trPr>
          <w:trHeight w:val="564"/>
        </w:trPr>
        <w:tc>
          <w:tcPr>
            <w:tcW w:w="351" w:type="pct"/>
            <w:shd w:val="clear" w:color="auto" w:fill="auto"/>
            <w:vAlign w:val="center"/>
          </w:tcPr>
          <w:p w14:paraId="4835161A" w14:textId="1ABF3359" w:rsidR="004418A3" w:rsidRPr="008002AE" w:rsidRDefault="004418A3" w:rsidP="004418A3">
            <w:pPr>
              <w:spacing w:before="0"/>
              <w:jc w:val="center"/>
              <w:rPr>
                <w:rFonts w:cs="Arial"/>
                <w:sz w:val="20"/>
                <w:szCs w:val="20"/>
              </w:rPr>
            </w:pPr>
            <w:r w:rsidRPr="008002AE">
              <w:rPr>
                <w:rFonts w:cs="Arial"/>
                <w:noProof/>
                <w:lang w:val="sr-Cyrl-CS"/>
              </w:rPr>
              <w:t>274</w:t>
            </w:r>
          </w:p>
        </w:tc>
        <w:tc>
          <w:tcPr>
            <w:tcW w:w="985" w:type="pct"/>
            <w:shd w:val="clear" w:color="auto" w:fill="auto"/>
          </w:tcPr>
          <w:p w14:paraId="379DCFB8" w14:textId="15E9B104" w:rsidR="004418A3" w:rsidRPr="008002AE" w:rsidRDefault="004418A3" w:rsidP="004418A3">
            <w:pPr>
              <w:spacing w:before="0"/>
              <w:jc w:val="left"/>
              <w:rPr>
                <w:rFonts w:cs="Arial"/>
                <w:sz w:val="20"/>
                <w:szCs w:val="20"/>
              </w:rPr>
            </w:pPr>
            <w:r w:rsidRPr="00870D4F">
              <w:rPr>
                <w:rFonts w:cs="Arial"/>
              </w:rPr>
              <w:t>Срчаста славина са 1 изводом за лавабо</w:t>
            </w:r>
          </w:p>
        </w:tc>
        <w:tc>
          <w:tcPr>
            <w:tcW w:w="423" w:type="pct"/>
            <w:tcBorders>
              <w:top w:val="nil"/>
              <w:left w:val="nil"/>
              <w:bottom w:val="single" w:sz="4" w:space="0" w:color="auto"/>
              <w:right w:val="single" w:sz="4" w:space="0" w:color="auto"/>
            </w:tcBorders>
            <w:shd w:val="clear" w:color="auto" w:fill="auto"/>
          </w:tcPr>
          <w:p w14:paraId="3C368B61" w14:textId="383E509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38DD14C" w14:textId="0B9B2E23"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2A307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32B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481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37A60" w14:textId="77777777" w:rsidR="004418A3" w:rsidRPr="008002AE" w:rsidRDefault="004418A3" w:rsidP="004418A3">
            <w:pPr>
              <w:spacing w:before="0"/>
              <w:jc w:val="center"/>
              <w:rPr>
                <w:rFonts w:cs="Arial"/>
                <w:b/>
                <w:bCs/>
                <w:i/>
                <w:iCs/>
                <w:sz w:val="24"/>
                <w:szCs w:val="24"/>
              </w:rPr>
            </w:pPr>
          </w:p>
        </w:tc>
        <w:tc>
          <w:tcPr>
            <w:tcW w:w="704" w:type="pct"/>
          </w:tcPr>
          <w:p w14:paraId="0DDA668E" w14:textId="77777777" w:rsidR="004418A3" w:rsidRPr="008002AE" w:rsidRDefault="004418A3" w:rsidP="004418A3">
            <w:pPr>
              <w:spacing w:before="0"/>
              <w:jc w:val="center"/>
              <w:rPr>
                <w:rFonts w:cs="Arial"/>
                <w:b/>
                <w:bCs/>
                <w:i/>
                <w:iCs/>
                <w:sz w:val="24"/>
                <w:szCs w:val="24"/>
              </w:rPr>
            </w:pPr>
          </w:p>
        </w:tc>
      </w:tr>
      <w:tr w:rsidR="004418A3" w:rsidRPr="008002AE" w14:paraId="11578F1C" w14:textId="77777777" w:rsidTr="008002AE">
        <w:trPr>
          <w:trHeight w:val="564"/>
        </w:trPr>
        <w:tc>
          <w:tcPr>
            <w:tcW w:w="351" w:type="pct"/>
            <w:shd w:val="clear" w:color="auto" w:fill="auto"/>
            <w:vAlign w:val="center"/>
          </w:tcPr>
          <w:p w14:paraId="473A2E54" w14:textId="1B6904EE" w:rsidR="004418A3" w:rsidRPr="008002AE" w:rsidRDefault="004418A3" w:rsidP="004418A3">
            <w:pPr>
              <w:spacing w:before="0"/>
              <w:jc w:val="center"/>
              <w:rPr>
                <w:rFonts w:cs="Arial"/>
                <w:sz w:val="20"/>
                <w:szCs w:val="20"/>
              </w:rPr>
            </w:pPr>
            <w:r w:rsidRPr="008002AE">
              <w:rPr>
                <w:rFonts w:cs="Arial"/>
                <w:noProof/>
                <w:lang w:val="sr-Cyrl-CS"/>
              </w:rPr>
              <w:t>275</w:t>
            </w:r>
          </w:p>
        </w:tc>
        <w:tc>
          <w:tcPr>
            <w:tcW w:w="985" w:type="pct"/>
            <w:shd w:val="clear" w:color="auto" w:fill="auto"/>
          </w:tcPr>
          <w:p w14:paraId="1E10192B" w14:textId="359B186F" w:rsidR="004418A3" w:rsidRPr="008002AE" w:rsidRDefault="004418A3" w:rsidP="004418A3">
            <w:pPr>
              <w:spacing w:before="0"/>
              <w:jc w:val="left"/>
              <w:rPr>
                <w:rFonts w:cs="Arial"/>
                <w:sz w:val="20"/>
                <w:szCs w:val="20"/>
              </w:rPr>
            </w:pPr>
            <w:r w:rsidRPr="00870D4F">
              <w:rPr>
                <w:rFonts w:cs="Arial"/>
              </w:rPr>
              <w:t>Чеп поцинковани ½“</w:t>
            </w:r>
          </w:p>
        </w:tc>
        <w:tc>
          <w:tcPr>
            <w:tcW w:w="423" w:type="pct"/>
            <w:tcBorders>
              <w:top w:val="nil"/>
              <w:left w:val="nil"/>
              <w:bottom w:val="single" w:sz="4" w:space="0" w:color="auto"/>
              <w:right w:val="single" w:sz="4" w:space="0" w:color="auto"/>
            </w:tcBorders>
            <w:shd w:val="clear" w:color="auto" w:fill="auto"/>
          </w:tcPr>
          <w:p w14:paraId="6AA2597D" w14:textId="356A004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1500C90" w14:textId="37FE9DF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6FEE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3E2B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64B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939BF4" w14:textId="77777777" w:rsidR="004418A3" w:rsidRPr="008002AE" w:rsidRDefault="004418A3" w:rsidP="004418A3">
            <w:pPr>
              <w:spacing w:before="0"/>
              <w:jc w:val="center"/>
              <w:rPr>
                <w:rFonts w:cs="Arial"/>
                <w:b/>
                <w:bCs/>
                <w:i/>
                <w:iCs/>
                <w:sz w:val="24"/>
                <w:szCs w:val="24"/>
              </w:rPr>
            </w:pPr>
          </w:p>
        </w:tc>
        <w:tc>
          <w:tcPr>
            <w:tcW w:w="704" w:type="pct"/>
          </w:tcPr>
          <w:p w14:paraId="72D2857A" w14:textId="77777777" w:rsidR="004418A3" w:rsidRPr="008002AE" w:rsidRDefault="004418A3" w:rsidP="004418A3">
            <w:pPr>
              <w:spacing w:before="0"/>
              <w:jc w:val="center"/>
              <w:rPr>
                <w:rFonts w:cs="Arial"/>
                <w:b/>
                <w:bCs/>
                <w:i/>
                <w:iCs/>
                <w:sz w:val="24"/>
                <w:szCs w:val="24"/>
              </w:rPr>
            </w:pPr>
          </w:p>
        </w:tc>
      </w:tr>
      <w:tr w:rsidR="004418A3" w:rsidRPr="008002AE" w14:paraId="38D88E5A" w14:textId="77777777" w:rsidTr="008002AE">
        <w:trPr>
          <w:trHeight w:val="564"/>
        </w:trPr>
        <w:tc>
          <w:tcPr>
            <w:tcW w:w="351" w:type="pct"/>
            <w:shd w:val="clear" w:color="auto" w:fill="auto"/>
            <w:vAlign w:val="center"/>
          </w:tcPr>
          <w:p w14:paraId="1D8A5972" w14:textId="792206B7" w:rsidR="004418A3" w:rsidRPr="008002AE" w:rsidRDefault="004418A3" w:rsidP="004418A3">
            <w:pPr>
              <w:spacing w:before="0"/>
              <w:jc w:val="center"/>
              <w:rPr>
                <w:rFonts w:cs="Arial"/>
                <w:sz w:val="20"/>
                <w:szCs w:val="20"/>
              </w:rPr>
            </w:pPr>
            <w:r w:rsidRPr="008002AE">
              <w:rPr>
                <w:rFonts w:cs="Arial"/>
                <w:noProof/>
                <w:lang w:val="sr-Cyrl-CS"/>
              </w:rPr>
              <w:t>276</w:t>
            </w:r>
          </w:p>
        </w:tc>
        <w:tc>
          <w:tcPr>
            <w:tcW w:w="985" w:type="pct"/>
            <w:shd w:val="clear" w:color="auto" w:fill="auto"/>
          </w:tcPr>
          <w:p w14:paraId="5F9626F4" w14:textId="51A403FA" w:rsidR="004418A3" w:rsidRPr="008002AE" w:rsidRDefault="004418A3" w:rsidP="004418A3">
            <w:pPr>
              <w:spacing w:before="0"/>
              <w:jc w:val="left"/>
              <w:rPr>
                <w:rFonts w:cs="Arial"/>
                <w:sz w:val="20"/>
                <w:szCs w:val="20"/>
              </w:rPr>
            </w:pPr>
            <w:r w:rsidRPr="00870D4F">
              <w:rPr>
                <w:rFonts w:cs="Arial"/>
              </w:rPr>
              <w:t>Муф ПВЦ ½“</w:t>
            </w:r>
          </w:p>
        </w:tc>
        <w:tc>
          <w:tcPr>
            <w:tcW w:w="423" w:type="pct"/>
            <w:tcBorders>
              <w:top w:val="nil"/>
              <w:left w:val="nil"/>
              <w:bottom w:val="single" w:sz="4" w:space="0" w:color="auto"/>
              <w:right w:val="single" w:sz="4" w:space="0" w:color="auto"/>
            </w:tcBorders>
            <w:shd w:val="clear" w:color="auto" w:fill="auto"/>
          </w:tcPr>
          <w:p w14:paraId="1E6155DB" w14:textId="71BDFE2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2765AA" w14:textId="409099A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D73D9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6F3D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96B0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080633" w14:textId="77777777" w:rsidR="004418A3" w:rsidRPr="008002AE" w:rsidRDefault="004418A3" w:rsidP="004418A3">
            <w:pPr>
              <w:spacing w:before="0"/>
              <w:jc w:val="center"/>
              <w:rPr>
                <w:rFonts w:cs="Arial"/>
                <w:b/>
                <w:bCs/>
                <w:i/>
                <w:iCs/>
                <w:sz w:val="24"/>
                <w:szCs w:val="24"/>
              </w:rPr>
            </w:pPr>
          </w:p>
        </w:tc>
        <w:tc>
          <w:tcPr>
            <w:tcW w:w="704" w:type="pct"/>
          </w:tcPr>
          <w:p w14:paraId="74E2B8CD" w14:textId="77777777" w:rsidR="004418A3" w:rsidRPr="008002AE" w:rsidRDefault="004418A3" w:rsidP="004418A3">
            <w:pPr>
              <w:spacing w:before="0"/>
              <w:jc w:val="center"/>
              <w:rPr>
                <w:rFonts w:cs="Arial"/>
                <w:b/>
                <w:bCs/>
                <w:i/>
                <w:iCs/>
                <w:sz w:val="24"/>
                <w:szCs w:val="24"/>
              </w:rPr>
            </w:pPr>
          </w:p>
        </w:tc>
      </w:tr>
      <w:tr w:rsidR="004418A3" w:rsidRPr="008002AE" w14:paraId="7DA9ED83" w14:textId="77777777" w:rsidTr="008002AE">
        <w:trPr>
          <w:trHeight w:val="564"/>
        </w:trPr>
        <w:tc>
          <w:tcPr>
            <w:tcW w:w="351" w:type="pct"/>
            <w:shd w:val="clear" w:color="auto" w:fill="auto"/>
            <w:vAlign w:val="center"/>
          </w:tcPr>
          <w:p w14:paraId="7E0ACA13" w14:textId="41FEA5D5" w:rsidR="004418A3" w:rsidRPr="008002AE" w:rsidRDefault="004418A3" w:rsidP="004418A3">
            <w:pPr>
              <w:spacing w:before="0"/>
              <w:jc w:val="center"/>
              <w:rPr>
                <w:rFonts w:cs="Arial"/>
                <w:sz w:val="20"/>
                <w:szCs w:val="20"/>
              </w:rPr>
            </w:pPr>
            <w:r w:rsidRPr="008002AE">
              <w:rPr>
                <w:rFonts w:cs="Arial"/>
                <w:noProof/>
                <w:lang w:val="sr-Cyrl-CS"/>
              </w:rPr>
              <w:t>277</w:t>
            </w:r>
          </w:p>
        </w:tc>
        <w:tc>
          <w:tcPr>
            <w:tcW w:w="985" w:type="pct"/>
            <w:shd w:val="clear" w:color="auto" w:fill="auto"/>
          </w:tcPr>
          <w:p w14:paraId="7EF73DA6" w14:textId="61DD2978" w:rsidR="004418A3" w:rsidRPr="008002AE" w:rsidRDefault="004418A3" w:rsidP="004418A3">
            <w:pPr>
              <w:spacing w:before="0"/>
              <w:jc w:val="left"/>
              <w:rPr>
                <w:rFonts w:cs="Arial"/>
                <w:sz w:val="20"/>
                <w:szCs w:val="20"/>
              </w:rPr>
            </w:pPr>
            <w:r w:rsidRPr="00870D4F">
              <w:rPr>
                <w:rFonts w:cs="Arial"/>
              </w:rPr>
              <w:t>Муф ПВЦ ¾“</w:t>
            </w:r>
          </w:p>
        </w:tc>
        <w:tc>
          <w:tcPr>
            <w:tcW w:w="423" w:type="pct"/>
            <w:tcBorders>
              <w:top w:val="nil"/>
              <w:left w:val="nil"/>
              <w:bottom w:val="single" w:sz="4" w:space="0" w:color="auto"/>
              <w:right w:val="single" w:sz="4" w:space="0" w:color="auto"/>
            </w:tcBorders>
            <w:shd w:val="clear" w:color="auto" w:fill="auto"/>
          </w:tcPr>
          <w:p w14:paraId="6E050828" w14:textId="340D869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16D44D" w14:textId="3C15E71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0DB6B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C5A1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7F54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19AD9C" w14:textId="77777777" w:rsidR="004418A3" w:rsidRPr="008002AE" w:rsidRDefault="004418A3" w:rsidP="004418A3">
            <w:pPr>
              <w:spacing w:before="0"/>
              <w:jc w:val="center"/>
              <w:rPr>
                <w:rFonts w:cs="Arial"/>
                <w:b/>
                <w:bCs/>
                <w:i/>
                <w:iCs/>
                <w:sz w:val="24"/>
                <w:szCs w:val="24"/>
              </w:rPr>
            </w:pPr>
          </w:p>
        </w:tc>
        <w:tc>
          <w:tcPr>
            <w:tcW w:w="704" w:type="pct"/>
          </w:tcPr>
          <w:p w14:paraId="32262D70" w14:textId="77777777" w:rsidR="004418A3" w:rsidRPr="008002AE" w:rsidRDefault="004418A3" w:rsidP="004418A3">
            <w:pPr>
              <w:spacing w:before="0"/>
              <w:jc w:val="center"/>
              <w:rPr>
                <w:rFonts w:cs="Arial"/>
                <w:b/>
                <w:bCs/>
                <w:i/>
                <w:iCs/>
                <w:sz w:val="24"/>
                <w:szCs w:val="24"/>
              </w:rPr>
            </w:pPr>
          </w:p>
        </w:tc>
      </w:tr>
      <w:tr w:rsidR="004418A3" w:rsidRPr="008002AE" w14:paraId="7E95E10A" w14:textId="77777777" w:rsidTr="008002AE">
        <w:trPr>
          <w:trHeight w:val="564"/>
        </w:trPr>
        <w:tc>
          <w:tcPr>
            <w:tcW w:w="351" w:type="pct"/>
            <w:shd w:val="clear" w:color="auto" w:fill="auto"/>
            <w:vAlign w:val="center"/>
          </w:tcPr>
          <w:p w14:paraId="5F74BB49" w14:textId="2BC6889D" w:rsidR="004418A3" w:rsidRPr="008002AE" w:rsidRDefault="004418A3" w:rsidP="004418A3">
            <w:pPr>
              <w:spacing w:before="0"/>
              <w:jc w:val="center"/>
              <w:rPr>
                <w:rFonts w:cs="Arial"/>
                <w:sz w:val="20"/>
                <w:szCs w:val="20"/>
              </w:rPr>
            </w:pPr>
            <w:r w:rsidRPr="008002AE">
              <w:rPr>
                <w:rFonts w:cs="Arial"/>
                <w:noProof/>
                <w:lang w:val="sr-Cyrl-CS"/>
              </w:rPr>
              <w:t>278</w:t>
            </w:r>
          </w:p>
        </w:tc>
        <w:tc>
          <w:tcPr>
            <w:tcW w:w="985" w:type="pct"/>
            <w:shd w:val="clear" w:color="auto" w:fill="auto"/>
          </w:tcPr>
          <w:p w14:paraId="1C41C0A1" w14:textId="40C7443E" w:rsidR="004418A3" w:rsidRPr="008002AE" w:rsidRDefault="004418A3" w:rsidP="004418A3">
            <w:pPr>
              <w:spacing w:before="0"/>
              <w:jc w:val="left"/>
              <w:rPr>
                <w:rFonts w:cs="Arial"/>
                <w:sz w:val="20"/>
                <w:szCs w:val="20"/>
              </w:rPr>
            </w:pPr>
            <w:r w:rsidRPr="00870D4F">
              <w:rPr>
                <w:rFonts w:cs="Arial"/>
              </w:rPr>
              <w:t>Муф ПВЦ ½“ унутрашњи навој</w:t>
            </w:r>
          </w:p>
        </w:tc>
        <w:tc>
          <w:tcPr>
            <w:tcW w:w="423" w:type="pct"/>
            <w:tcBorders>
              <w:top w:val="nil"/>
              <w:left w:val="nil"/>
              <w:bottom w:val="single" w:sz="4" w:space="0" w:color="auto"/>
              <w:right w:val="single" w:sz="4" w:space="0" w:color="auto"/>
            </w:tcBorders>
            <w:shd w:val="clear" w:color="auto" w:fill="auto"/>
          </w:tcPr>
          <w:p w14:paraId="2187A38D" w14:textId="2A577EE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B9A2180" w14:textId="647B971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3041E1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024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E58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C81B1B" w14:textId="77777777" w:rsidR="004418A3" w:rsidRPr="008002AE" w:rsidRDefault="004418A3" w:rsidP="004418A3">
            <w:pPr>
              <w:spacing w:before="0"/>
              <w:jc w:val="center"/>
              <w:rPr>
                <w:rFonts w:cs="Arial"/>
                <w:b/>
                <w:bCs/>
                <w:i/>
                <w:iCs/>
                <w:sz w:val="24"/>
                <w:szCs w:val="24"/>
              </w:rPr>
            </w:pPr>
          </w:p>
        </w:tc>
        <w:tc>
          <w:tcPr>
            <w:tcW w:w="704" w:type="pct"/>
          </w:tcPr>
          <w:p w14:paraId="51C49BB2" w14:textId="77777777" w:rsidR="004418A3" w:rsidRPr="008002AE" w:rsidRDefault="004418A3" w:rsidP="004418A3">
            <w:pPr>
              <w:spacing w:before="0"/>
              <w:jc w:val="center"/>
              <w:rPr>
                <w:rFonts w:cs="Arial"/>
                <w:b/>
                <w:bCs/>
                <w:i/>
                <w:iCs/>
                <w:sz w:val="24"/>
                <w:szCs w:val="24"/>
              </w:rPr>
            </w:pPr>
          </w:p>
        </w:tc>
      </w:tr>
      <w:tr w:rsidR="004418A3" w:rsidRPr="008002AE" w14:paraId="23CE30DD" w14:textId="77777777" w:rsidTr="008002AE">
        <w:trPr>
          <w:trHeight w:val="564"/>
        </w:trPr>
        <w:tc>
          <w:tcPr>
            <w:tcW w:w="351" w:type="pct"/>
            <w:shd w:val="clear" w:color="auto" w:fill="auto"/>
            <w:vAlign w:val="center"/>
          </w:tcPr>
          <w:p w14:paraId="752FF76F" w14:textId="284AF526" w:rsidR="004418A3" w:rsidRPr="008002AE" w:rsidRDefault="004418A3" w:rsidP="004418A3">
            <w:pPr>
              <w:spacing w:before="0"/>
              <w:jc w:val="center"/>
              <w:rPr>
                <w:rFonts w:cs="Arial"/>
                <w:sz w:val="20"/>
                <w:szCs w:val="20"/>
              </w:rPr>
            </w:pPr>
            <w:r w:rsidRPr="008002AE">
              <w:rPr>
                <w:rFonts w:cs="Arial"/>
                <w:noProof/>
                <w:lang w:val="sr-Cyrl-CS"/>
              </w:rPr>
              <w:t>279</w:t>
            </w:r>
          </w:p>
        </w:tc>
        <w:tc>
          <w:tcPr>
            <w:tcW w:w="985" w:type="pct"/>
            <w:shd w:val="clear" w:color="auto" w:fill="auto"/>
          </w:tcPr>
          <w:p w14:paraId="4C344420" w14:textId="70E13C8F" w:rsidR="004418A3" w:rsidRPr="008002AE" w:rsidRDefault="004418A3" w:rsidP="004418A3">
            <w:pPr>
              <w:spacing w:before="0"/>
              <w:jc w:val="left"/>
              <w:rPr>
                <w:rFonts w:cs="Arial"/>
                <w:sz w:val="20"/>
                <w:szCs w:val="20"/>
              </w:rPr>
            </w:pPr>
            <w:r w:rsidRPr="00870D4F">
              <w:rPr>
                <w:rFonts w:cs="Arial"/>
              </w:rPr>
              <w:t>Муф ПВЦ ½“ спољни навој</w:t>
            </w:r>
          </w:p>
        </w:tc>
        <w:tc>
          <w:tcPr>
            <w:tcW w:w="423" w:type="pct"/>
            <w:tcBorders>
              <w:top w:val="nil"/>
              <w:left w:val="nil"/>
              <w:bottom w:val="single" w:sz="4" w:space="0" w:color="auto"/>
              <w:right w:val="single" w:sz="4" w:space="0" w:color="auto"/>
            </w:tcBorders>
            <w:shd w:val="clear" w:color="auto" w:fill="auto"/>
          </w:tcPr>
          <w:p w14:paraId="0C26618F" w14:textId="055116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796DF0" w14:textId="12B091D3"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B528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18C8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DD15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966611" w14:textId="77777777" w:rsidR="004418A3" w:rsidRPr="008002AE" w:rsidRDefault="004418A3" w:rsidP="004418A3">
            <w:pPr>
              <w:spacing w:before="0"/>
              <w:jc w:val="center"/>
              <w:rPr>
                <w:rFonts w:cs="Arial"/>
                <w:b/>
                <w:bCs/>
                <w:i/>
                <w:iCs/>
                <w:sz w:val="24"/>
                <w:szCs w:val="24"/>
              </w:rPr>
            </w:pPr>
          </w:p>
        </w:tc>
        <w:tc>
          <w:tcPr>
            <w:tcW w:w="704" w:type="pct"/>
          </w:tcPr>
          <w:p w14:paraId="3FD6858C" w14:textId="77777777" w:rsidR="004418A3" w:rsidRPr="008002AE" w:rsidRDefault="004418A3" w:rsidP="004418A3">
            <w:pPr>
              <w:spacing w:before="0"/>
              <w:jc w:val="center"/>
              <w:rPr>
                <w:rFonts w:cs="Arial"/>
                <w:b/>
                <w:bCs/>
                <w:i/>
                <w:iCs/>
                <w:sz w:val="24"/>
                <w:szCs w:val="24"/>
              </w:rPr>
            </w:pPr>
          </w:p>
        </w:tc>
      </w:tr>
      <w:tr w:rsidR="004418A3" w:rsidRPr="008002AE" w14:paraId="69F457D2" w14:textId="77777777" w:rsidTr="008002AE">
        <w:trPr>
          <w:trHeight w:val="564"/>
        </w:trPr>
        <w:tc>
          <w:tcPr>
            <w:tcW w:w="351" w:type="pct"/>
            <w:shd w:val="clear" w:color="auto" w:fill="auto"/>
            <w:vAlign w:val="center"/>
          </w:tcPr>
          <w:p w14:paraId="03AB2586" w14:textId="462D0967" w:rsidR="004418A3" w:rsidRPr="008002AE" w:rsidRDefault="004418A3" w:rsidP="004418A3">
            <w:pPr>
              <w:spacing w:before="0"/>
              <w:jc w:val="center"/>
              <w:rPr>
                <w:rFonts w:cs="Arial"/>
                <w:sz w:val="20"/>
                <w:szCs w:val="20"/>
              </w:rPr>
            </w:pPr>
            <w:r w:rsidRPr="008002AE">
              <w:rPr>
                <w:rFonts w:cs="Arial"/>
                <w:noProof/>
                <w:lang w:val="sr-Cyrl-CS"/>
              </w:rPr>
              <w:t>280</w:t>
            </w:r>
          </w:p>
        </w:tc>
        <w:tc>
          <w:tcPr>
            <w:tcW w:w="985" w:type="pct"/>
            <w:shd w:val="clear" w:color="auto" w:fill="auto"/>
          </w:tcPr>
          <w:p w14:paraId="57CB29DE" w14:textId="3E8E98A0" w:rsidR="004418A3" w:rsidRPr="008002AE" w:rsidRDefault="004418A3" w:rsidP="004418A3">
            <w:pPr>
              <w:spacing w:before="0"/>
              <w:jc w:val="left"/>
              <w:rPr>
                <w:rFonts w:cs="Arial"/>
                <w:sz w:val="20"/>
                <w:szCs w:val="20"/>
              </w:rPr>
            </w:pPr>
            <w:r w:rsidRPr="00870D4F">
              <w:rPr>
                <w:rFonts w:cs="Arial"/>
              </w:rPr>
              <w:t>Вентил пропусни ПВЦ ½“</w:t>
            </w:r>
          </w:p>
        </w:tc>
        <w:tc>
          <w:tcPr>
            <w:tcW w:w="423" w:type="pct"/>
            <w:tcBorders>
              <w:top w:val="nil"/>
              <w:left w:val="nil"/>
              <w:bottom w:val="single" w:sz="4" w:space="0" w:color="auto"/>
              <w:right w:val="single" w:sz="4" w:space="0" w:color="auto"/>
            </w:tcBorders>
            <w:shd w:val="clear" w:color="auto" w:fill="auto"/>
          </w:tcPr>
          <w:p w14:paraId="28121F96" w14:textId="28FEF78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A529395" w14:textId="0A449B0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CF4B0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711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2BEE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5AFDA4" w14:textId="77777777" w:rsidR="004418A3" w:rsidRPr="008002AE" w:rsidRDefault="004418A3" w:rsidP="004418A3">
            <w:pPr>
              <w:spacing w:before="0"/>
              <w:jc w:val="center"/>
              <w:rPr>
                <w:rFonts w:cs="Arial"/>
                <w:b/>
                <w:bCs/>
                <w:i/>
                <w:iCs/>
                <w:sz w:val="24"/>
                <w:szCs w:val="24"/>
              </w:rPr>
            </w:pPr>
          </w:p>
        </w:tc>
        <w:tc>
          <w:tcPr>
            <w:tcW w:w="704" w:type="pct"/>
          </w:tcPr>
          <w:p w14:paraId="6FC1695F" w14:textId="77777777" w:rsidR="004418A3" w:rsidRPr="008002AE" w:rsidRDefault="004418A3" w:rsidP="004418A3">
            <w:pPr>
              <w:spacing w:before="0"/>
              <w:jc w:val="center"/>
              <w:rPr>
                <w:rFonts w:cs="Arial"/>
                <w:b/>
                <w:bCs/>
                <w:i/>
                <w:iCs/>
                <w:sz w:val="24"/>
                <w:szCs w:val="24"/>
              </w:rPr>
            </w:pPr>
          </w:p>
        </w:tc>
      </w:tr>
      <w:tr w:rsidR="004418A3" w:rsidRPr="008002AE" w14:paraId="074802BB" w14:textId="77777777" w:rsidTr="008002AE">
        <w:trPr>
          <w:trHeight w:val="564"/>
        </w:trPr>
        <w:tc>
          <w:tcPr>
            <w:tcW w:w="351" w:type="pct"/>
            <w:shd w:val="clear" w:color="auto" w:fill="auto"/>
            <w:vAlign w:val="center"/>
          </w:tcPr>
          <w:p w14:paraId="60C5BC09" w14:textId="76B67E70" w:rsidR="004418A3" w:rsidRPr="008002AE" w:rsidRDefault="004418A3" w:rsidP="004418A3">
            <w:pPr>
              <w:spacing w:before="0"/>
              <w:jc w:val="center"/>
              <w:rPr>
                <w:rFonts w:cs="Arial"/>
                <w:sz w:val="20"/>
                <w:szCs w:val="20"/>
              </w:rPr>
            </w:pPr>
            <w:r w:rsidRPr="008002AE">
              <w:rPr>
                <w:rFonts w:cs="Arial"/>
                <w:noProof/>
                <w:lang w:val="sr-Cyrl-CS"/>
              </w:rPr>
              <w:t>281</w:t>
            </w:r>
          </w:p>
        </w:tc>
        <w:tc>
          <w:tcPr>
            <w:tcW w:w="985" w:type="pct"/>
            <w:shd w:val="clear" w:color="auto" w:fill="auto"/>
          </w:tcPr>
          <w:p w14:paraId="1CCB9357" w14:textId="3B2BB33D" w:rsidR="004418A3" w:rsidRPr="008002AE" w:rsidRDefault="004418A3" w:rsidP="004418A3">
            <w:pPr>
              <w:spacing w:before="0"/>
              <w:jc w:val="left"/>
              <w:rPr>
                <w:rFonts w:cs="Arial"/>
                <w:sz w:val="20"/>
                <w:szCs w:val="20"/>
              </w:rPr>
            </w:pPr>
            <w:r w:rsidRPr="00870D4F">
              <w:rPr>
                <w:rFonts w:cs="Arial"/>
              </w:rPr>
              <w:t>Колено завршно ПВЦ ½“</w:t>
            </w:r>
          </w:p>
        </w:tc>
        <w:tc>
          <w:tcPr>
            <w:tcW w:w="423" w:type="pct"/>
            <w:tcBorders>
              <w:top w:val="nil"/>
              <w:left w:val="nil"/>
              <w:bottom w:val="single" w:sz="4" w:space="0" w:color="auto"/>
              <w:right w:val="single" w:sz="4" w:space="0" w:color="auto"/>
            </w:tcBorders>
            <w:shd w:val="clear" w:color="auto" w:fill="auto"/>
          </w:tcPr>
          <w:p w14:paraId="48E043ED" w14:textId="732E3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9AB456" w14:textId="320E0B6A"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0052D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BE7E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FBC2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6ABB8D" w14:textId="77777777" w:rsidR="004418A3" w:rsidRPr="008002AE" w:rsidRDefault="004418A3" w:rsidP="004418A3">
            <w:pPr>
              <w:spacing w:before="0"/>
              <w:jc w:val="center"/>
              <w:rPr>
                <w:rFonts w:cs="Arial"/>
                <w:b/>
                <w:bCs/>
                <w:i/>
                <w:iCs/>
                <w:sz w:val="24"/>
                <w:szCs w:val="24"/>
              </w:rPr>
            </w:pPr>
          </w:p>
        </w:tc>
        <w:tc>
          <w:tcPr>
            <w:tcW w:w="704" w:type="pct"/>
          </w:tcPr>
          <w:p w14:paraId="25AA09D5" w14:textId="77777777" w:rsidR="004418A3" w:rsidRPr="008002AE" w:rsidRDefault="004418A3" w:rsidP="004418A3">
            <w:pPr>
              <w:spacing w:before="0"/>
              <w:jc w:val="center"/>
              <w:rPr>
                <w:rFonts w:cs="Arial"/>
                <w:b/>
                <w:bCs/>
                <w:i/>
                <w:iCs/>
                <w:sz w:val="24"/>
                <w:szCs w:val="24"/>
              </w:rPr>
            </w:pPr>
          </w:p>
        </w:tc>
      </w:tr>
      <w:tr w:rsidR="004418A3" w:rsidRPr="008002AE" w14:paraId="5FF54A23" w14:textId="77777777" w:rsidTr="008002AE">
        <w:trPr>
          <w:trHeight w:val="564"/>
        </w:trPr>
        <w:tc>
          <w:tcPr>
            <w:tcW w:w="351" w:type="pct"/>
            <w:shd w:val="clear" w:color="auto" w:fill="auto"/>
            <w:vAlign w:val="center"/>
          </w:tcPr>
          <w:p w14:paraId="4193F025" w14:textId="19362FE5" w:rsidR="004418A3" w:rsidRPr="008002AE" w:rsidRDefault="004418A3" w:rsidP="004418A3">
            <w:pPr>
              <w:spacing w:before="0"/>
              <w:jc w:val="center"/>
              <w:rPr>
                <w:rFonts w:cs="Arial"/>
                <w:sz w:val="20"/>
                <w:szCs w:val="20"/>
              </w:rPr>
            </w:pPr>
            <w:r w:rsidRPr="008002AE">
              <w:rPr>
                <w:rFonts w:cs="Arial"/>
                <w:noProof/>
                <w:lang w:val="sr-Cyrl-CS"/>
              </w:rPr>
              <w:t>282</w:t>
            </w:r>
          </w:p>
        </w:tc>
        <w:tc>
          <w:tcPr>
            <w:tcW w:w="985" w:type="pct"/>
            <w:shd w:val="clear" w:color="auto" w:fill="auto"/>
          </w:tcPr>
          <w:p w14:paraId="637088EA" w14:textId="7B57211E" w:rsidR="004418A3" w:rsidRPr="008002AE" w:rsidRDefault="004418A3" w:rsidP="004418A3">
            <w:pPr>
              <w:spacing w:before="0"/>
              <w:jc w:val="left"/>
              <w:rPr>
                <w:rFonts w:cs="Arial"/>
                <w:sz w:val="20"/>
                <w:szCs w:val="20"/>
              </w:rPr>
            </w:pPr>
            <w:r w:rsidRPr="00870D4F">
              <w:rPr>
                <w:rFonts w:cs="Arial"/>
              </w:rPr>
              <w:t>ПВЦ тештик ¾“</w:t>
            </w:r>
          </w:p>
        </w:tc>
        <w:tc>
          <w:tcPr>
            <w:tcW w:w="423" w:type="pct"/>
            <w:tcBorders>
              <w:top w:val="nil"/>
              <w:left w:val="nil"/>
              <w:bottom w:val="single" w:sz="4" w:space="0" w:color="auto"/>
              <w:right w:val="single" w:sz="4" w:space="0" w:color="auto"/>
            </w:tcBorders>
            <w:shd w:val="clear" w:color="auto" w:fill="auto"/>
          </w:tcPr>
          <w:p w14:paraId="6F41722A" w14:textId="400D224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CC5AA72" w14:textId="2669095A"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628B48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3569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3DE9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2442CA" w14:textId="77777777" w:rsidR="004418A3" w:rsidRPr="008002AE" w:rsidRDefault="004418A3" w:rsidP="004418A3">
            <w:pPr>
              <w:spacing w:before="0"/>
              <w:jc w:val="center"/>
              <w:rPr>
                <w:rFonts w:cs="Arial"/>
                <w:b/>
                <w:bCs/>
                <w:i/>
                <w:iCs/>
                <w:sz w:val="24"/>
                <w:szCs w:val="24"/>
              </w:rPr>
            </w:pPr>
          </w:p>
        </w:tc>
        <w:tc>
          <w:tcPr>
            <w:tcW w:w="704" w:type="pct"/>
          </w:tcPr>
          <w:p w14:paraId="0B233001" w14:textId="77777777" w:rsidR="004418A3" w:rsidRPr="008002AE" w:rsidRDefault="004418A3" w:rsidP="004418A3">
            <w:pPr>
              <w:spacing w:before="0"/>
              <w:jc w:val="center"/>
              <w:rPr>
                <w:rFonts w:cs="Arial"/>
                <w:b/>
                <w:bCs/>
                <w:i/>
                <w:iCs/>
                <w:sz w:val="24"/>
                <w:szCs w:val="24"/>
              </w:rPr>
            </w:pPr>
          </w:p>
        </w:tc>
      </w:tr>
      <w:tr w:rsidR="004418A3" w:rsidRPr="008002AE" w14:paraId="745B283A" w14:textId="77777777" w:rsidTr="008002AE">
        <w:trPr>
          <w:trHeight w:val="564"/>
        </w:trPr>
        <w:tc>
          <w:tcPr>
            <w:tcW w:w="351" w:type="pct"/>
            <w:shd w:val="clear" w:color="auto" w:fill="auto"/>
            <w:vAlign w:val="center"/>
          </w:tcPr>
          <w:p w14:paraId="7E7D186C" w14:textId="4246E57C" w:rsidR="004418A3" w:rsidRPr="008002AE" w:rsidRDefault="004418A3" w:rsidP="004418A3">
            <w:pPr>
              <w:spacing w:before="0"/>
              <w:jc w:val="center"/>
              <w:rPr>
                <w:rFonts w:cs="Arial"/>
                <w:sz w:val="20"/>
                <w:szCs w:val="20"/>
              </w:rPr>
            </w:pPr>
            <w:r w:rsidRPr="008002AE">
              <w:rPr>
                <w:rFonts w:cs="Arial"/>
                <w:noProof/>
                <w:lang w:val="sr-Cyrl-CS"/>
              </w:rPr>
              <w:t>283</w:t>
            </w:r>
          </w:p>
        </w:tc>
        <w:tc>
          <w:tcPr>
            <w:tcW w:w="985" w:type="pct"/>
            <w:shd w:val="clear" w:color="auto" w:fill="auto"/>
          </w:tcPr>
          <w:p w14:paraId="201EE3D8" w14:textId="5151171C" w:rsidR="004418A3" w:rsidRPr="008002AE" w:rsidRDefault="004418A3" w:rsidP="004418A3">
            <w:pPr>
              <w:spacing w:before="0"/>
              <w:jc w:val="left"/>
              <w:rPr>
                <w:rFonts w:cs="Arial"/>
                <w:sz w:val="20"/>
                <w:szCs w:val="20"/>
              </w:rPr>
            </w:pPr>
            <w:r w:rsidRPr="00870D4F">
              <w:rPr>
                <w:rFonts w:cs="Arial"/>
              </w:rPr>
              <w:t>Експрес спојка ½“</w:t>
            </w:r>
          </w:p>
        </w:tc>
        <w:tc>
          <w:tcPr>
            <w:tcW w:w="423" w:type="pct"/>
            <w:tcBorders>
              <w:top w:val="nil"/>
              <w:left w:val="nil"/>
              <w:bottom w:val="single" w:sz="4" w:space="0" w:color="auto"/>
              <w:right w:val="single" w:sz="4" w:space="0" w:color="auto"/>
            </w:tcBorders>
            <w:shd w:val="clear" w:color="auto" w:fill="auto"/>
          </w:tcPr>
          <w:p w14:paraId="5C178BA4" w14:textId="2E6F32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E54F8EF" w14:textId="6D0D62F0"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CDEA0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D13F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82C3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94DDAE" w14:textId="77777777" w:rsidR="004418A3" w:rsidRPr="008002AE" w:rsidRDefault="004418A3" w:rsidP="004418A3">
            <w:pPr>
              <w:spacing w:before="0"/>
              <w:jc w:val="center"/>
              <w:rPr>
                <w:rFonts w:cs="Arial"/>
                <w:b/>
                <w:bCs/>
                <w:i/>
                <w:iCs/>
                <w:sz w:val="24"/>
                <w:szCs w:val="24"/>
              </w:rPr>
            </w:pPr>
          </w:p>
        </w:tc>
        <w:tc>
          <w:tcPr>
            <w:tcW w:w="704" w:type="pct"/>
          </w:tcPr>
          <w:p w14:paraId="16090D97" w14:textId="77777777" w:rsidR="004418A3" w:rsidRPr="008002AE" w:rsidRDefault="004418A3" w:rsidP="004418A3">
            <w:pPr>
              <w:spacing w:before="0"/>
              <w:jc w:val="center"/>
              <w:rPr>
                <w:rFonts w:cs="Arial"/>
                <w:b/>
                <w:bCs/>
                <w:i/>
                <w:iCs/>
                <w:sz w:val="24"/>
                <w:szCs w:val="24"/>
              </w:rPr>
            </w:pPr>
          </w:p>
        </w:tc>
      </w:tr>
      <w:tr w:rsidR="004418A3" w:rsidRPr="008002AE" w14:paraId="39D9E8FA" w14:textId="77777777" w:rsidTr="008002AE">
        <w:trPr>
          <w:trHeight w:val="564"/>
        </w:trPr>
        <w:tc>
          <w:tcPr>
            <w:tcW w:w="351" w:type="pct"/>
            <w:shd w:val="clear" w:color="auto" w:fill="auto"/>
            <w:vAlign w:val="center"/>
          </w:tcPr>
          <w:p w14:paraId="677EC891" w14:textId="5C5D9E40" w:rsidR="004418A3" w:rsidRPr="008002AE" w:rsidRDefault="004418A3" w:rsidP="004418A3">
            <w:pPr>
              <w:spacing w:before="0"/>
              <w:jc w:val="center"/>
              <w:rPr>
                <w:rFonts w:cs="Arial"/>
                <w:sz w:val="20"/>
                <w:szCs w:val="20"/>
              </w:rPr>
            </w:pPr>
            <w:r w:rsidRPr="008002AE">
              <w:rPr>
                <w:rFonts w:cs="Arial"/>
                <w:noProof/>
                <w:lang w:val="sr-Cyrl-CS"/>
              </w:rPr>
              <w:t>284</w:t>
            </w:r>
          </w:p>
        </w:tc>
        <w:tc>
          <w:tcPr>
            <w:tcW w:w="985" w:type="pct"/>
            <w:shd w:val="clear" w:color="auto" w:fill="auto"/>
          </w:tcPr>
          <w:p w14:paraId="05E15F23" w14:textId="560622C6" w:rsidR="004418A3" w:rsidRPr="008002AE" w:rsidRDefault="004418A3" w:rsidP="004418A3">
            <w:pPr>
              <w:spacing w:before="0"/>
              <w:jc w:val="left"/>
              <w:rPr>
                <w:rFonts w:cs="Arial"/>
                <w:sz w:val="20"/>
                <w:szCs w:val="20"/>
              </w:rPr>
            </w:pPr>
            <w:r w:rsidRPr="00870D4F">
              <w:rPr>
                <w:rFonts w:cs="Arial"/>
              </w:rPr>
              <w:t xml:space="preserve">Флексибилно црево за </w:t>
            </w:r>
            <w:r w:rsidRPr="00870D4F">
              <w:rPr>
                <w:rFonts w:cs="Arial"/>
              </w:rPr>
              <w:lastRenderedPageBreak/>
              <w:t>водокотлић 3/8“/3/8“</w:t>
            </w:r>
          </w:p>
        </w:tc>
        <w:tc>
          <w:tcPr>
            <w:tcW w:w="423" w:type="pct"/>
            <w:tcBorders>
              <w:top w:val="nil"/>
              <w:left w:val="nil"/>
              <w:bottom w:val="single" w:sz="4" w:space="0" w:color="auto"/>
              <w:right w:val="single" w:sz="4" w:space="0" w:color="auto"/>
            </w:tcBorders>
            <w:shd w:val="clear" w:color="auto" w:fill="auto"/>
          </w:tcPr>
          <w:p w14:paraId="320B69E1" w14:textId="133EBF67" w:rsidR="004418A3" w:rsidRPr="008002AE" w:rsidRDefault="004418A3" w:rsidP="004418A3">
            <w:pPr>
              <w:jc w:val="center"/>
              <w:rPr>
                <w:rFonts w:cs="Arial"/>
                <w:sz w:val="20"/>
                <w:szCs w:val="20"/>
              </w:rPr>
            </w:pPr>
            <w:r w:rsidRPr="008002AE">
              <w:rPr>
                <w:rFonts w:cs="Arial"/>
              </w:rPr>
              <w:lastRenderedPageBreak/>
              <w:t>ком</w:t>
            </w:r>
          </w:p>
        </w:tc>
        <w:tc>
          <w:tcPr>
            <w:tcW w:w="494" w:type="pct"/>
            <w:tcBorders>
              <w:top w:val="nil"/>
              <w:left w:val="nil"/>
              <w:bottom w:val="single" w:sz="4" w:space="0" w:color="auto"/>
              <w:right w:val="single" w:sz="4" w:space="0" w:color="auto"/>
            </w:tcBorders>
            <w:shd w:val="clear" w:color="auto" w:fill="auto"/>
          </w:tcPr>
          <w:p w14:paraId="7AE99DFF" w14:textId="13D3FBAF" w:rsidR="004418A3" w:rsidRPr="008002AE" w:rsidRDefault="004418A3" w:rsidP="004418A3">
            <w:pPr>
              <w:jc w:val="center"/>
              <w:rPr>
                <w:rFonts w:cs="Arial"/>
                <w:sz w:val="20"/>
                <w:szCs w:val="20"/>
              </w:rPr>
            </w:pPr>
            <w:r w:rsidRPr="008002AE">
              <w:rPr>
                <w:rFonts w:cs="Arial"/>
              </w:rPr>
              <w:t>40</w:t>
            </w:r>
          </w:p>
        </w:tc>
        <w:tc>
          <w:tcPr>
            <w:tcW w:w="563" w:type="pct"/>
            <w:shd w:val="clear" w:color="auto" w:fill="auto"/>
            <w:vAlign w:val="center"/>
          </w:tcPr>
          <w:p w14:paraId="6F5F47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547F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9C69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93AC25" w14:textId="77777777" w:rsidR="004418A3" w:rsidRPr="008002AE" w:rsidRDefault="004418A3" w:rsidP="004418A3">
            <w:pPr>
              <w:spacing w:before="0"/>
              <w:jc w:val="center"/>
              <w:rPr>
                <w:rFonts w:cs="Arial"/>
                <w:b/>
                <w:bCs/>
                <w:i/>
                <w:iCs/>
                <w:sz w:val="24"/>
                <w:szCs w:val="24"/>
              </w:rPr>
            </w:pPr>
          </w:p>
        </w:tc>
        <w:tc>
          <w:tcPr>
            <w:tcW w:w="704" w:type="pct"/>
          </w:tcPr>
          <w:p w14:paraId="283FFD01" w14:textId="77777777" w:rsidR="004418A3" w:rsidRPr="008002AE" w:rsidRDefault="004418A3" w:rsidP="004418A3">
            <w:pPr>
              <w:spacing w:before="0"/>
              <w:jc w:val="center"/>
              <w:rPr>
                <w:rFonts w:cs="Arial"/>
                <w:b/>
                <w:bCs/>
                <w:i/>
                <w:iCs/>
                <w:sz w:val="24"/>
                <w:szCs w:val="24"/>
              </w:rPr>
            </w:pPr>
          </w:p>
        </w:tc>
      </w:tr>
      <w:tr w:rsidR="004418A3" w:rsidRPr="008002AE" w14:paraId="74D2A9F8" w14:textId="77777777" w:rsidTr="008002AE">
        <w:trPr>
          <w:trHeight w:val="564"/>
        </w:trPr>
        <w:tc>
          <w:tcPr>
            <w:tcW w:w="351" w:type="pct"/>
            <w:shd w:val="clear" w:color="auto" w:fill="auto"/>
            <w:vAlign w:val="center"/>
          </w:tcPr>
          <w:p w14:paraId="55EF6ABF" w14:textId="158D56FE" w:rsidR="004418A3" w:rsidRPr="008002AE" w:rsidRDefault="004418A3" w:rsidP="004418A3">
            <w:pPr>
              <w:spacing w:before="0"/>
              <w:jc w:val="center"/>
              <w:rPr>
                <w:rFonts w:cs="Arial"/>
                <w:sz w:val="20"/>
                <w:szCs w:val="20"/>
              </w:rPr>
            </w:pPr>
            <w:r w:rsidRPr="008002AE">
              <w:rPr>
                <w:rFonts w:cs="Arial"/>
                <w:noProof/>
                <w:lang w:val="sr-Cyrl-CS"/>
              </w:rPr>
              <w:lastRenderedPageBreak/>
              <w:t>285</w:t>
            </w:r>
          </w:p>
        </w:tc>
        <w:tc>
          <w:tcPr>
            <w:tcW w:w="985" w:type="pct"/>
            <w:shd w:val="clear" w:color="auto" w:fill="auto"/>
          </w:tcPr>
          <w:p w14:paraId="5CDEFFA5" w14:textId="380088DA" w:rsidR="004418A3" w:rsidRPr="008002AE" w:rsidRDefault="004418A3" w:rsidP="004418A3">
            <w:pPr>
              <w:spacing w:before="0"/>
              <w:jc w:val="left"/>
              <w:rPr>
                <w:rFonts w:cs="Arial"/>
                <w:sz w:val="20"/>
                <w:szCs w:val="20"/>
              </w:rPr>
            </w:pPr>
            <w:r w:rsidRPr="00870D4F">
              <w:rPr>
                <w:rFonts w:cs="Arial"/>
              </w:rPr>
              <w:t>Флексибилно црево за водокотлић 3/8“/1/2“</w:t>
            </w:r>
          </w:p>
        </w:tc>
        <w:tc>
          <w:tcPr>
            <w:tcW w:w="423" w:type="pct"/>
            <w:tcBorders>
              <w:top w:val="nil"/>
              <w:left w:val="nil"/>
              <w:bottom w:val="single" w:sz="4" w:space="0" w:color="auto"/>
              <w:right w:val="single" w:sz="4" w:space="0" w:color="auto"/>
            </w:tcBorders>
            <w:shd w:val="clear" w:color="auto" w:fill="auto"/>
          </w:tcPr>
          <w:p w14:paraId="72024A1C" w14:textId="289524D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CE206F6" w14:textId="55C20A65"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631EF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4C561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68D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A2FA07" w14:textId="77777777" w:rsidR="004418A3" w:rsidRPr="008002AE" w:rsidRDefault="004418A3" w:rsidP="004418A3">
            <w:pPr>
              <w:spacing w:before="0"/>
              <w:jc w:val="center"/>
              <w:rPr>
                <w:rFonts w:cs="Arial"/>
                <w:b/>
                <w:bCs/>
                <w:i/>
                <w:iCs/>
                <w:sz w:val="24"/>
                <w:szCs w:val="24"/>
              </w:rPr>
            </w:pPr>
          </w:p>
        </w:tc>
        <w:tc>
          <w:tcPr>
            <w:tcW w:w="704" w:type="pct"/>
          </w:tcPr>
          <w:p w14:paraId="7B5E89A0" w14:textId="77777777" w:rsidR="004418A3" w:rsidRPr="008002AE" w:rsidRDefault="004418A3" w:rsidP="004418A3">
            <w:pPr>
              <w:spacing w:before="0"/>
              <w:jc w:val="center"/>
              <w:rPr>
                <w:rFonts w:cs="Arial"/>
                <w:b/>
                <w:bCs/>
                <w:i/>
                <w:iCs/>
                <w:sz w:val="24"/>
                <w:szCs w:val="24"/>
              </w:rPr>
            </w:pPr>
          </w:p>
        </w:tc>
      </w:tr>
      <w:tr w:rsidR="004418A3" w:rsidRPr="008002AE" w14:paraId="4A555B16" w14:textId="77777777" w:rsidTr="008002AE">
        <w:trPr>
          <w:trHeight w:val="564"/>
        </w:trPr>
        <w:tc>
          <w:tcPr>
            <w:tcW w:w="351" w:type="pct"/>
            <w:shd w:val="clear" w:color="auto" w:fill="auto"/>
            <w:vAlign w:val="center"/>
          </w:tcPr>
          <w:p w14:paraId="24C6FD4C" w14:textId="279AE2A6" w:rsidR="004418A3" w:rsidRPr="008002AE" w:rsidRDefault="004418A3" w:rsidP="004418A3">
            <w:pPr>
              <w:spacing w:before="0"/>
              <w:jc w:val="center"/>
              <w:rPr>
                <w:rFonts w:cs="Arial"/>
                <w:sz w:val="20"/>
                <w:szCs w:val="20"/>
              </w:rPr>
            </w:pPr>
            <w:r w:rsidRPr="008002AE">
              <w:rPr>
                <w:rFonts w:cs="Arial"/>
                <w:noProof/>
                <w:lang w:val="sr-Cyrl-CS"/>
              </w:rPr>
              <w:t>286</w:t>
            </w:r>
          </w:p>
        </w:tc>
        <w:tc>
          <w:tcPr>
            <w:tcW w:w="985" w:type="pct"/>
            <w:shd w:val="clear" w:color="auto" w:fill="auto"/>
          </w:tcPr>
          <w:p w14:paraId="00F019B7" w14:textId="11E31B8A" w:rsidR="004418A3" w:rsidRPr="008002AE" w:rsidRDefault="004418A3" w:rsidP="004418A3">
            <w:pPr>
              <w:spacing w:before="0"/>
              <w:jc w:val="left"/>
              <w:rPr>
                <w:rFonts w:cs="Arial"/>
                <w:sz w:val="20"/>
                <w:szCs w:val="20"/>
              </w:rPr>
            </w:pPr>
            <w:r w:rsidRPr="00870D4F">
              <w:rPr>
                <w:rFonts w:cs="Arial"/>
              </w:rPr>
              <w:t>Вентил са куглом ½“</w:t>
            </w:r>
          </w:p>
        </w:tc>
        <w:tc>
          <w:tcPr>
            <w:tcW w:w="423" w:type="pct"/>
            <w:tcBorders>
              <w:top w:val="nil"/>
              <w:left w:val="nil"/>
              <w:bottom w:val="single" w:sz="4" w:space="0" w:color="auto"/>
              <w:right w:val="single" w:sz="4" w:space="0" w:color="auto"/>
            </w:tcBorders>
            <w:shd w:val="clear" w:color="auto" w:fill="auto"/>
          </w:tcPr>
          <w:p w14:paraId="16173170" w14:textId="7CB2019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2D052C2" w14:textId="37B2CABC"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D039CE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A62F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11A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BF266D" w14:textId="77777777" w:rsidR="004418A3" w:rsidRPr="008002AE" w:rsidRDefault="004418A3" w:rsidP="004418A3">
            <w:pPr>
              <w:spacing w:before="0"/>
              <w:jc w:val="center"/>
              <w:rPr>
                <w:rFonts w:cs="Arial"/>
                <w:b/>
                <w:bCs/>
                <w:i/>
                <w:iCs/>
                <w:sz w:val="24"/>
                <w:szCs w:val="24"/>
              </w:rPr>
            </w:pPr>
          </w:p>
        </w:tc>
        <w:tc>
          <w:tcPr>
            <w:tcW w:w="704" w:type="pct"/>
          </w:tcPr>
          <w:p w14:paraId="063214D1" w14:textId="77777777" w:rsidR="004418A3" w:rsidRPr="008002AE" w:rsidRDefault="004418A3" w:rsidP="004418A3">
            <w:pPr>
              <w:spacing w:before="0"/>
              <w:jc w:val="center"/>
              <w:rPr>
                <w:rFonts w:cs="Arial"/>
                <w:b/>
                <w:bCs/>
                <w:i/>
                <w:iCs/>
                <w:sz w:val="24"/>
                <w:szCs w:val="24"/>
              </w:rPr>
            </w:pPr>
          </w:p>
        </w:tc>
      </w:tr>
      <w:tr w:rsidR="004418A3" w:rsidRPr="008002AE" w14:paraId="3DC5A51C" w14:textId="77777777" w:rsidTr="008002AE">
        <w:trPr>
          <w:trHeight w:val="564"/>
        </w:trPr>
        <w:tc>
          <w:tcPr>
            <w:tcW w:w="351" w:type="pct"/>
            <w:shd w:val="clear" w:color="auto" w:fill="auto"/>
            <w:vAlign w:val="center"/>
          </w:tcPr>
          <w:p w14:paraId="3DA10DA3" w14:textId="7E2F519A" w:rsidR="004418A3" w:rsidRPr="008002AE" w:rsidRDefault="004418A3" w:rsidP="004418A3">
            <w:pPr>
              <w:spacing w:before="0"/>
              <w:jc w:val="center"/>
              <w:rPr>
                <w:rFonts w:cs="Arial"/>
                <w:sz w:val="20"/>
                <w:szCs w:val="20"/>
              </w:rPr>
            </w:pPr>
            <w:r w:rsidRPr="008002AE">
              <w:rPr>
                <w:rFonts w:cs="Arial"/>
                <w:noProof/>
                <w:lang w:val="sr-Cyrl-CS"/>
              </w:rPr>
              <w:t>287</w:t>
            </w:r>
          </w:p>
        </w:tc>
        <w:tc>
          <w:tcPr>
            <w:tcW w:w="985" w:type="pct"/>
            <w:shd w:val="clear" w:color="auto" w:fill="auto"/>
          </w:tcPr>
          <w:p w14:paraId="669508F8" w14:textId="45F241F5" w:rsidR="004418A3" w:rsidRPr="008002AE" w:rsidRDefault="004418A3" w:rsidP="004418A3">
            <w:pPr>
              <w:spacing w:before="0"/>
              <w:jc w:val="left"/>
              <w:rPr>
                <w:rFonts w:cs="Arial"/>
                <w:sz w:val="20"/>
                <w:szCs w:val="20"/>
              </w:rPr>
            </w:pPr>
            <w:r w:rsidRPr="00870D4F">
              <w:rPr>
                <w:rFonts w:cs="Arial"/>
              </w:rPr>
              <w:t>Вентил са куглом ¾“</w:t>
            </w:r>
          </w:p>
        </w:tc>
        <w:tc>
          <w:tcPr>
            <w:tcW w:w="423" w:type="pct"/>
            <w:tcBorders>
              <w:top w:val="nil"/>
              <w:left w:val="nil"/>
              <w:bottom w:val="single" w:sz="4" w:space="0" w:color="auto"/>
              <w:right w:val="single" w:sz="4" w:space="0" w:color="auto"/>
            </w:tcBorders>
            <w:shd w:val="clear" w:color="auto" w:fill="auto"/>
          </w:tcPr>
          <w:p w14:paraId="7E85FB5D" w14:textId="0EE2CE4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50926DA" w14:textId="6930CC3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7B2474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8319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743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A005C2" w14:textId="77777777" w:rsidR="004418A3" w:rsidRPr="008002AE" w:rsidRDefault="004418A3" w:rsidP="004418A3">
            <w:pPr>
              <w:spacing w:before="0"/>
              <w:jc w:val="center"/>
              <w:rPr>
                <w:rFonts w:cs="Arial"/>
                <w:b/>
                <w:bCs/>
                <w:i/>
                <w:iCs/>
                <w:sz w:val="24"/>
                <w:szCs w:val="24"/>
              </w:rPr>
            </w:pPr>
          </w:p>
        </w:tc>
        <w:tc>
          <w:tcPr>
            <w:tcW w:w="704" w:type="pct"/>
          </w:tcPr>
          <w:p w14:paraId="5A099C7F" w14:textId="77777777" w:rsidR="004418A3" w:rsidRPr="008002AE" w:rsidRDefault="004418A3" w:rsidP="004418A3">
            <w:pPr>
              <w:spacing w:before="0"/>
              <w:jc w:val="center"/>
              <w:rPr>
                <w:rFonts w:cs="Arial"/>
                <w:b/>
                <w:bCs/>
                <w:i/>
                <w:iCs/>
                <w:sz w:val="24"/>
                <w:szCs w:val="24"/>
              </w:rPr>
            </w:pPr>
          </w:p>
        </w:tc>
      </w:tr>
      <w:tr w:rsidR="004418A3" w:rsidRPr="008002AE" w14:paraId="79ABA1F3" w14:textId="77777777" w:rsidTr="008002AE">
        <w:trPr>
          <w:trHeight w:val="564"/>
        </w:trPr>
        <w:tc>
          <w:tcPr>
            <w:tcW w:w="351" w:type="pct"/>
            <w:shd w:val="clear" w:color="auto" w:fill="auto"/>
            <w:vAlign w:val="center"/>
          </w:tcPr>
          <w:p w14:paraId="5862366B" w14:textId="61C1F846" w:rsidR="004418A3" w:rsidRPr="008002AE" w:rsidRDefault="004418A3" w:rsidP="004418A3">
            <w:pPr>
              <w:spacing w:before="0"/>
              <w:jc w:val="center"/>
              <w:rPr>
                <w:rFonts w:cs="Arial"/>
                <w:sz w:val="20"/>
                <w:szCs w:val="20"/>
              </w:rPr>
            </w:pPr>
            <w:r w:rsidRPr="008002AE">
              <w:rPr>
                <w:rFonts w:cs="Arial"/>
                <w:noProof/>
                <w:lang w:val="sr-Cyrl-CS"/>
              </w:rPr>
              <w:t>288</w:t>
            </w:r>
          </w:p>
        </w:tc>
        <w:tc>
          <w:tcPr>
            <w:tcW w:w="985" w:type="pct"/>
            <w:shd w:val="clear" w:color="auto" w:fill="auto"/>
          </w:tcPr>
          <w:p w14:paraId="4ACE7DB6" w14:textId="19D4FF42" w:rsidR="004418A3" w:rsidRPr="008002AE" w:rsidRDefault="004418A3" w:rsidP="004418A3">
            <w:pPr>
              <w:spacing w:before="0"/>
              <w:jc w:val="left"/>
              <w:rPr>
                <w:rFonts w:cs="Arial"/>
                <w:sz w:val="20"/>
                <w:szCs w:val="20"/>
              </w:rPr>
            </w:pPr>
            <w:r w:rsidRPr="00870D4F">
              <w:rPr>
                <w:rFonts w:cs="Arial"/>
              </w:rPr>
              <w:t>Лавабо 58 cm</w:t>
            </w:r>
          </w:p>
        </w:tc>
        <w:tc>
          <w:tcPr>
            <w:tcW w:w="423" w:type="pct"/>
            <w:tcBorders>
              <w:top w:val="nil"/>
              <w:left w:val="nil"/>
              <w:bottom w:val="single" w:sz="4" w:space="0" w:color="auto"/>
              <w:right w:val="single" w:sz="4" w:space="0" w:color="auto"/>
            </w:tcBorders>
            <w:shd w:val="clear" w:color="auto" w:fill="auto"/>
          </w:tcPr>
          <w:p w14:paraId="6EB99CF6" w14:textId="5E31B2D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C76E25" w14:textId="3D37E30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3AD9671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55D6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0EBB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2DC40A" w14:textId="77777777" w:rsidR="004418A3" w:rsidRPr="008002AE" w:rsidRDefault="004418A3" w:rsidP="004418A3">
            <w:pPr>
              <w:spacing w:before="0"/>
              <w:jc w:val="center"/>
              <w:rPr>
                <w:rFonts w:cs="Arial"/>
                <w:b/>
                <w:bCs/>
                <w:i/>
                <w:iCs/>
                <w:sz w:val="24"/>
                <w:szCs w:val="24"/>
              </w:rPr>
            </w:pPr>
          </w:p>
        </w:tc>
        <w:tc>
          <w:tcPr>
            <w:tcW w:w="704" w:type="pct"/>
          </w:tcPr>
          <w:p w14:paraId="03C6B8C9" w14:textId="77777777" w:rsidR="004418A3" w:rsidRPr="008002AE" w:rsidRDefault="004418A3" w:rsidP="004418A3">
            <w:pPr>
              <w:spacing w:before="0"/>
              <w:jc w:val="center"/>
              <w:rPr>
                <w:rFonts w:cs="Arial"/>
                <w:b/>
                <w:bCs/>
                <w:i/>
                <w:iCs/>
                <w:sz w:val="24"/>
                <w:szCs w:val="24"/>
              </w:rPr>
            </w:pPr>
          </w:p>
        </w:tc>
      </w:tr>
      <w:tr w:rsidR="004418A3" w:rsidRPr="008002AE" w14:paraId="23AFFB99" w14:textId="77777777" w:rsidTr="008002AE">
        <w:trPr>
          <w:trHeight w:val="564"/>
        </w:trPr>
        <w:tc>
          <w:tcPr>
            <w:tcW w:w="351" w:type="pct"/>
            <w:shd w:val="clear" w:color="auto" w:fill="auto"/>
            <w:vAlign w:val="center"/>
          </w:tcPr>
          <w:p w14:paraId="3FAC8858" w14:textId="14BA81B1" w:rsidR="004418A3" w:rsidRPr="008002AE" w:rsidRDefault="004418A3" w:rsidP="004418A3">
            <w:pPr>
              <w:spacing w:before="0"/>
              <w:jc w:val="center"/>
              <w:rPr>
                <w:rFonts w:cs="Arial"/>
                <w:sz w:val="20"/>
                <w:szCs w:val="20"/>
              </w:rPr>
            </w:pPr>
            <w:r w:rsidRPr="008002AE">
              <w:rPr>
                <w:rFonts w:cs="Arial"/>
                <w:noProof/>
                <w:lang w:val="sr-Cyrl-CS"/>
              </w:rPr>
              <w:t>289</w:t>
            </w:r>
          </w:p>
        </w:tc>
        <w:tc>
          <w:tcPr>
            <w:tcW w:w="985" w:type="pct"/>
            <w:shd w:val="clear" w:color="auto" w:fill="auto"/>
          </w:tcPr>
          <w:p w14:paraId="58F769B7" w14:textId="184D2E05" w:rsidR="004418A3" w:rsidRPr="008002AE" w:rsidRDefault="004418A3" w:rsidP="004418A3">
            <w:pPr>
              <w:spacing w:before="0"/>
              <w:jc w:val="left"/>
              <w:rPr>
                <w:rFonts w:cs="Arial"/>
                <w:sz w:val="20"/>
                <w:szCs w:val="20"/>
              </w:rPr>
            </w:pPr>
            <w:r w:rsidRPr="00870D4F">
              <w:rPr>
                <w:rFonts w:cs="Arial"/>
              </w:rPr>
              <w:t>ПВЦ цев Ø50ˣ500 mm</w:t>
            </w:r>
          </w:p>
        </w:tc>
        <w:tc>
          <w:tcPr>
            <w:tcW w:w="423" w:type="pct"/>
            <w:tcBorders>
              <w:top w:val="nil"/>
              <w:left w:val="nil"/>
              <w:bottom w:val="single" w:sz="4" w:space="0" w:color="auto"/>
              <w:right w:val="single" w:sz="4" w:space="0" w:color="auto"/>
            </w:tcBorders>
            <w:shd w:val="clear" w:color="auto" w:fill="auto"/>
          </w:tcPr>
          <w:p w14:paraId="269F71D7" w14:textId="67060A0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DDF0F36" w14:textId="466785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15756C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A7A5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921B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F5049" w14:textId="77777777" w:rsidR="004418A3" w:rsidRPr="008002AE" w:rsidRDefault="004418A3" w:rsidP="004418A3">
            <w:pPr>
              <w:spacing w:before="0"/>
              <w:jc w:val="center"/>
              <w:rPr>
                <w:rFonts w:cs="Arial"/>
                <w:b/>
                <w:bCs/>
                <w:i/>
                <w:iCs/>
                <w:sz w:val="24"/>
                <w:szCs w:val="24"/>
              </w:rPr>
            </w:pPr>
          </w:p>
        </w:tc>
        <w:tc>
          <w:tcPr>
            <w:tcW w:w="704" w:type="pct"/>
          </w:tcPr>
          <w:p w14:paraId="67F7ACE0" w14:textId="77777777" w:rsidR="004418A3" w:rsidRPr="008002AE" w:rsidRDefault="004418A3" w:rsidP="004418A3">
            <w:pPr>
              <w:spacing w:before="0"/>
              <w:jc w:val="center"/>
              <w:rPr>
                <w:rFonts w:cs="Arial"/>
                <w:b/>
                <w:bCs/>
                <w:i/>
                <w:iCs/>
                <w:sz w:val="24"/>
                <w:szCs w:val="24"/>
              </w:rPr>
            </w:pPr>
          </w:p>
        </w:tc>
      </w:tr>
      <w:tr w:rsidR="004418A3" w:rsidRPr="008002AE" w14:paraId="53DE341A" w14:textId="77777777" w:rsidTr="008002AE">
        <w:trPr>
          <w:trHeight w:val="564"/>
        </w:trPr>
        <w:tc>
          <w:tcPr>
            <w:tcW w:w="351" w:type="pct"/>
            <w:shd w:val="clear" w:color="auto" w:fill="auto"/>
            <w:vAlign w:val="center"/>
          </w:tcPr>
          <w:p w14:paraId="0BD61169" w14:textId="4B51C4BD" w:rsidR="004418A3" w:rsidRPr="008002AE" w:rsidRDefault="004418A3" w:rsidP="004418A3">
            <w:pPr>
              <w:spacing w:before="0"/>
              <w:jc w:val="center"/>
              <w:rPr>
                <w:rFonts w:cs="Arial"/>
                <w:sz w:val="20"/>
                <w:szCs w:val="20"/>
              </w:rPr>
            </w:pPr>
            <w:r w:rsidRPr="008002AE">
              <w:rPr>
                <w:rFonts w:cs="Arial"/>
                <w:noProof/>
                <w:lang w:val="sr-Cyrl-CS"/>
              </w:rPr>
              <w:t>290</w:t>
            </w:r>
          </w:p>
        </w:tc>
        <w:tc>
          <w:tcPr>
            <w:tcW w:w="985" w:type="pct"/>
            <w:shd w:val="clear" w:color="auto" w:fill="auto"/>
          </w:tcPr>
          <w:p w14:paraId="2E66A59D" w14:textId="50E3A52D" w:rsidR="004418A3" w:rsidRPr="008002AE" w:rsidRDefault="004418A3" w:rsidP="004418A3">
            <w:pPr>
              <w:spacing w:before="0"/>
              <w:jc w:val="left"/>
              <w:rPr>
                <w:rFonts w:cs="Arial"/>
                <w:sz w:val="20"/>
                <w:szCs w:val="20"/>
              </w:rPr>
            </w:pPr>
            <w:r w:rsidRPr="00870D4F">
              <w:rPr>
                <w:rFonts w:cs="Arial"/>
              </w:rPr>
              <w:t>ПВЦ цев Ø75ˣ250 mm</w:t>
            </w:r>
          </w:p>
        </w:tc>
        <w:tc>
          <w:tcPr>
            <w:tcW w:w="423" w:type="pct"/>
            <w:tcBorders>
              <w:top w:val="nil"/>
              <w:left w:val="nil"/>
              <w:bottom w:val="single" w:sz="4" w:space="0" w:color="auto"/>
              <w:right w:val="single" w:sz="4" w:space="0" w:color="auto"/>
            </w:tcBorders>
            <w:shd w:val="clear" w:color="auto" w:fill="auto"/>
          </w:tcPr>
          <w:p w14:paraId="32EC41EA" w14:textId="42B05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CA98B98" w14:textId="105D90D4"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5D1B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E319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6115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71762D" w14:textId="77777777" w:rsidR="004418A3" w:rsidRPr="008002AE" w:rsidRDefault="004418A3" w:rsidP="004418A3">
            <w:pPr>
              <w:spacing w:before="0"/>
              <w:jc w:val="center"/>
              <w:rPr>
                <w:rFonts w:cs="Arial"/>
                <w:b/>
                <w:bCs/>
                <w:i/>
                <w:iCs/>
                <w:sz w:val="24"/>
                <w:szCs w:val="24"/>
              </w:rPr>
            </w:pPr>
          </w:p>
        </w:tc>
        <w:tc>
          <w:tcPr>
            <w:tcW w:w="704" w:type="pct"/>
          </w:tcPr>
          <w:p w14:paraId="36CF9043" w14:textId="77777777" w:rsidR="004418A3" w:rsidRPr="008002AE" w:rsidRDefault="004418A3" w:rsidP="004418A3">
            <w:pPr>
              <w:spacing w:before="0"/>
              <w:jc w:val="center"/>
              <w:rPr>
                <w:rFonts w:cs="Arial"/>
                <w:b/>
                <w:bCs/>
                <w:i/>
                <w:iCs/>
                <w:sz w:val="24"/>
                <w:szCs w:val="24"/>
              </w:rPr>
            </w:pPr>
          </w:p>
        </w:tc>
      </w:tr>
      <w:tr w:rsidR="004418A3" w:rsidRPr="008002AE" w14:paraId="7F7CAC8F" w14:textId="77777777" w:rsidTr="008002AE">
        <w:trPr>
          <w:trHeight w:val="564"/>
        </w:trPr>
        <w:tc>
          <w:tcPr>
            <w:tcW w:w="351" w:type="pct"/>
            <w:shd w:val="clear" w:color="auto" w:fill="auto"/>
            <w:vAlign w:val="center"/>
          </w:tcPr>
          <w:p w14:paraId="105C1772" w14:textId="72F40EE4" w:rsidR="004418A3" w:rsidRPr="008002AE" w:rsidRDefault="004418A3" w:rsidP="004418A3">
            <w:pPr>
              <w:spacing w:before="0"/>
              <w:jc w:val="center"/>
              <w:rPr>
                <w:rFonts w:cs="Arial"/>
                <w:sz w:val="20"/>
                <w:szCs w:val="20"/>
              </w:rPr>
            </w:pPr>
            <w:r w:rsidRPr="008002AE">
              <w:rPr>
                <w:rFonts w:cs="Arial"/>
                <w:noProof/>
                <w:lang w:val="sr-Cyrl-CS"/>
              </w:rPr>
              <w:t>291</w:t>
            </w:r>
          </w:p>
        </w:tc>
        <w:tc>
          <w:tcPr>
            <w:tcW w:w="985" w:type="pct"/>
            <w:shd w:val="clear" w:color="auto" w:fill="auto"/>
          </w:tcPr>
          <w:p w14:paraId="37FC1ECC" w14:textId="06D4592F" w:rsidR="004418A3" w:rsidRPr="008002AE" w:rsidRDefault="004418A3" w:rsidP="004418A3">
            <w:pPr>
              <w:spacing w:before="0"/>
              <w:jc w:val="left"/>
              <w:rPr>
                <w:rFonts w:cs="Arial"/>
                <w:sz w:val="20"/>
                <w:szCs w:val="20"/>
              </w:rPr>
            </w:pPr>
            <w:r w:rsidRPr="00870D4F">
              <w:rPr>
                <w:rFonts w:cs="Arial"/>
              </w:rPr>
              <w:t>ПВЦ цев Ø75ˣ500 mm</w:t>
            </w:r>
          </w:p>
        </w:tc>
        <w:tc>
          <w:tcPr>
            <w:tcW w:w="423" w:type="pct"/>
            <w:tcBorders>
              <w:top w:val="nil"/>
              <w:left w:val="nil"/>
              <w:bottom w:val="single" w:sz="4" w:space="0" w:color="auto"/>
              <w:right w:val="single" w:sz="4" w:space="0" w:color="auto"/>
            </w:tcBorders>
            <w:shd w:val="clear" w:color="auto" w:fill="auto"/>
          </w:tcPr>
          <w:p w14:paraId="5E363C4B" w14:textId="43756B6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B3EE53" w14:textId="084555F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ECAC1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6522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F2D9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8CBF03" w14:textId="77777777" w:rsidR="004418A3" w:rsidRPr="008002AE" w:rsidRDefault="004418A3" w:rsidP="004418A3">
            <w:pPr>
              <w:spacing w:before="0"/>
              <w:jc w:val="center"/>
              <w:rPr>
                <w:rFonts w:cs="Arial"/>
                <w:b/>
                <w:bCs/>
                <w:i/>
                <w:iCs/>
                <w:sz w:val="24"/>
                <w:szCs w:val="24"/>
              </w:rPr>
            </w:pPr>
          </w:p>
        </w:tc>
        <w:tc>
          <w:tcPr>
            <w:tcW w:w="704" w:type="pct"/>
          </w:tcPr>
          <w:p w14:paraId="46888C56" w14:textId="77777777" w:rsidR="004418A3" w:rsidRPr="008002AE" w:rsidRDefault="004418A3" w:rsidP="004418A3">
            <w:pPr>
              <w:spacing w:before="0"/>
              <w:jc w:val="center"/>
              <w:rPr>
                <w:rFonts w:cs="Arial"/>
                <w:b/>
                <w:bCs/>
                <w:i/>
                <w:iCs/>
                <w:sz w:val="24"/>
                <w:szCs w:val="24"/>
              </w:rPr>
            </w:pPr>
          </w:p>
        </w:tc>
      </w:tr>
      <w:tr w:rsidR="004418A3" w:rsidRPr="008002AE" w14:paraId="5E86F840" w14:textId="77777777" w:rsidTr="008002AE">
        <w:trPr>
          <w:trHeight w:val="564"/>
        </w:trPr>
        <w:tc>
          <w:tcPr>
            <w:tcW w:w="351" w:type="pct"/>
            <w:shd w:val="clear" w:color="auto" w:fill="auto"/>
            <w:vAlign w:val="center"/>
          </w:tcPr>
          <w:p w14:paraId="63565A68" w14:textId="045CFB36" w:rsidR="004418A3" w:rsidRPr="008002AE" w:rsidRDefault="004418A3" w:rsidP="004418A3">
            <w:pPr>
              <w:spacing w:before="0"/>
              <w:jc w:val="center"/>
              <w:rPr>
                <w:rFonts w:cs="Arial"/>
                <w:sz w:val="20"/>
                <w:szCs w:val="20"/>
              </w:rPr>
            </w:pPr>
            <w:r w:rsidRPr="008002AE">
              <w:rPr>
                <w:rFonts w:cs="Arial"/>
                <w:noProof/>
                <w:lang w:val="sr-Cyrl-CS"/>
              </w:rPr>
              <w:t>292</w:t>
            </w:r>
          </w:p>
        </w:tc>
        <w:tc>
          <w:tcPr>
            <w:tcW w:w="985" w:type="pct"/>
            <w:shd w:val="clear" w:color="auto" w:fill="auto"/>
          </w:tcPr>
          <w:p w14:paraId="02D745BD" w14:textId="69E80EC5" w:rsidR="004418A3" w:rsidRPr="008002AE" w:rsidRDefault="004418A3" w:rsidP="004418A3">
            <w:pPr>
              <w:spacing w:before="0"/>
              <w:jc w:val="left"/>
              <w:rPr>
                <w:rFonts w:cs="Arial"/>
                <w:sz w:val="20"/>
                <w:szCs w:val="20"/>
              </w:rPr>
            </w:pPr>
            <w:r w:rsidRPr="00870D4F">
              <w:rPr>
                <w:rFonts w:cs="Arial"/>
              </w:rPr>
              <w:t>ПВЦ цев Ø110ˣ250 mm</w:t>
            </w:r>
          </w:p>
        </w:tc>
        <w:tc>
          <w:tcPr>
            <w:tcW w:w="423" w:type="pct"/>
            <w:tcBorders>
              <w:top w:val="nil"/>
              <w:left w:val="nil"/>
              <w:bottom w:val="single" w:sz="4" w:space="0" w:color="auto"/>
              <w:right w:val="single" w:sz="4" w:space="0" w:color="auto"/>
            </w:tcBorders>
            <w:shd w:val="clear" w:color="auto" w:fill="auto"/>
          </w:tcPr>
          <w:p w14:paraId="179B241A" w14:textId="1A206F6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5C4B504" w14:textId="644B8C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66134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25B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3C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577979" w14:textId="77777777" w:rsidR="004418A3" w:rsidRPr="008002AE" w:rsidRDefault="004418A3" w:rsidP="004418A3">
            <w:pPr>
              <w:spacing w:before="0"/>
              <w:jc w:val="center"/>
              <w:rPr>
                <w:rFonts w:cs="Arial"/>
                <w:b/>
                <w:bCs/>
                <w:i/>
                <w:iCs/>
                <w:sz w:val="24"/>
                <w:szCs w:val="24"/>
              </w:rPr>
            </w:pPr>
          </w:p>
        </w:tc>
        <w:tc>
          <w:tcPr>
            <w:tcW w:w="704" w:type="pct"/>
          </w:tcPr>
          <w:p w14:paraId="05DBDBAC" w14:textId="77777777" w:rsidR="004418A3" w:rsidRPr="008002AE" w:rsidRDefault="004418A3" w:rsidP="004418A3">
            <w:pPr>
              <w:spacing w:before="0"/>
              <w:jc w:val="center"/>
              <w:rPr>
                <w:rFonts w:cs="Arial"/>
                <w:b/>
                <w:bCs/>
                <w:i/>
                <w:iCs/>
                <w:sz w:val="24"/>
                <w:szCs w:val="24"/>
              </w:rPr>
            </w:pPr>
          </w:p>
        </w:tc>
      </w:tr>
      <w:tr w:rsidR="004418A3" w:rsidRPr="008002AE" w14:paraId="6DC99F7F" w14:textId="77777777" w:rsidTr="008002AE">
        <w:trPr>
          <w:trHeight w:val="564"/>
        </w:trPr>
        <w:tc>
          <w:tcPr>
            <w:tcW w:w="351" w:type="pct"/>
            <w:shd w:val="clear" w:color="auto" w:fill="auto"/>
            <w:vAlign w:val="center"/>
          </w:tcPr>
          <w:p w14:paraId="77C2D882" w14:textId="0013D099" w:rsidR="004418A3" w:rsidRPr="008002AE" w:rsidRDefault="004418A3" w:rsidP="004418A3">
            <w:pPr>
              <w:spacing w:before="0"/>
              <w:jc w:val="center"/>
              <w:rPr>
                <w:rFonts w:cs="Arial"/>
                <w:sz w:val="20"/>
                <w:szCs w:val="20"/>
              </w:rPr>
            </w:pPr>
            <w:r w:rsidRPr="008002AE">
              <w:rPr>
                <w:rFonts w:cs="Arial"/>
                <w:noProof/>
                <w:lang w:val="sr-Cyrl-CS"/>
              </w:rPr>
              <w:t>293</w:t>
            </w:r>
          </w:p>
        </w:tc>
        <w:tc>
          <w:tcPr>
            <w:tcW w:w="985" w:type="pct"/>
            <w:shd w:val="clear" w:color="auto" w:fill="auto"/>
          </w:tcPr>
          <w:p w14:paraId="08F8E80B" w14:textId="3373B6CB" w:rsidR="004418A3" w:rsidRPr="008002AE" w:rsidRDefault="004418A3" w:rsidP="004418A3">
            <w:pPr>
              <w:spacing w:before="0"/>
              <w:jc w:val="left"/>
              <w:rPr>
                <w:rFonts w:cs="Arial"/>
                <w:sz w:val="20"/>
                <w:szCs w:val="20"/>
              </w:rPr>
            </w:pPr>
            <w:r w:rsidRPr="00870D4F">
              <w:rPr>
                <w:rFonts w:cs="Arial"/>
              </w:rPr>
              <w:t>ПВЦ цев Ø110ˣ500 mm</w:t>
            </w:r>
          </w:p>
        </w:tc>
        <w:tc>
          <w:tcPr>
            <w:tcW w:w="423" w:type="pct"/>
            <w:tcBorders>
              <w:top w:val="nil"/>
              <w:left w:val="nil"/>
              <w:bottom w:val="single" w:sz="4" w:space="0" w:color="auto"/>
              <w:right w:val="single" w:sz="4" w:space="0" w:color="auto"/>
            </w:tcBorders>
            <w:shd w:val="clear" w:color="auto" w:fill="auto"/>
          </w:tcPr>
          <w:p w14:paraId="4FEAA85D" w14:textId="0924970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849E4BA" w14:textId="034F5CC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5D8B7D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10BD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4A17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6CC34F" w14:textId="77777777" w:rsidR="004418A3" w:rsidRPr="008002AE" w:rsidRDefault="004418A3" w:rsidP="004418A3">
            <w:pPr>
              <w:spacing w:before="0"/>
              <w:jc w:val="center"/>
              <w:rPr>
                <w:rFonts w:cs="Arial"/>
                <w:b/>
                <w:bCs/>
                <w:i/>
                <w:iCs/>
                <w:sz w:val="24"/>
                <w:szCs w:val="24"/>
              </w:rPr>
            </w:pPr>
          </w:p>
        </w:tc>
        <w:tc>
          <w:tcPr>
            <w:tcW w:w="704" w:type="pct"/>
          </w:tcPr>
          <w:p w14:paraId="2B8D7B8D" w14:textId="77777777" w:rsidR="004418A3" w:rsidRPr="008002AE" w:rsidRDefault="004418A3" w:rsidP="004418A3">
            <w:pPr>
              <w:spacing w:before="0"/>
              <w:jc w:val="center"/>
              <w:rPr>
                <w:rFonts w:cs="Arial"/>
                <w:b/>
                <w:bCs/>
                <w:i/>
                <w:iCs/>
                <w:sz w:val="24"/>
                <w:szCs w:val="24"/>
              </w:rPr>
            </w:pPr>
          </w:p>
        </w:tc>
      </w:tr>
      <w:tr w:rsidR="004418A3" w:rsidRPr="008002AE" w14:paraId="011119C1" w14:textId="77777777" w:rsidTr="008002AE">
        <w:trPr>
          <w:trHeight w:val="564"/>
        </w:trPr>
        <w:tc>
          <w:tcPr>
            <w:tcW w:w="351" w:type="pct"/>
            <w:shd w:val="clear" w:color="auto" w:fill="auto"/>
            <w:vAlign w:val="center"/>
          </w:tcPr>
          <w:p w14:paraId="671D418D" w14:textId="3AA7F56B" w:rsidR="004418A3" w:rsidRPr="008002AE" w:rsidRDefault="004418A3" w:rsidP="004418A3">
            <w:pPr>
              <w:spacing w:before="0"/>
              <w:jc w:val="center"/>
              <w:rPr>
                <w:rFonts w:cs="Arial"/>
                <w:sz w:val="20"/>
                <w:szCs w:val="20"/>
              </w:rPr>
            </w:pPr>
            <w:r w:rsidRPr="008002AE">
              <w:rPr>
                <w:rFonts w:cs="Arial"/>
                <w:noProof/>
                <w:lang w:val="sr-Cyrl-CS"/>
              </w:rPr>
              <w:t>294</w:t>
            </w:r>
          </w:p>
        </w:tc>
        <w:tc>
          <w:tcPr>
            <w:tcW w:w="985" w:type="pct"/>
            <w:shd w:val="clear" w:color="auto" w:fill="auto"/>
          </w:tcPr>
          <w:p w14:paraId="6868B189" w14:textId="01D0147F" w:rsidR="004418A3" w:rsidRPr="008002AE" w:rsidRDefault="004418A3" w:rsidP="004418A3">
            <w:pPr>
              <w:spacing w:before="0"/>
              <w:jc w:val="left"/>
              <w:rPr>
                <w:rFonts w:cs="Arial"/>
                <w:sz w:val="20"/>
                <w:szCs w:val="20"/>
              </w:rPr>
            </w:pPr>
            <w:r w:rsidRPr="00870D4F">
              <w:rPr>
                <w:rFonts w:cs="Arial"/>
              </w:rPr>
              <w:t>ПВЦ цев Ø110ˣ1000 mm</w:t>
            </w:r>
          </w:p>
        </w:tc>
        <w:tc>
          <w:tcPr>
            <w:tcW w:w="423" w:type="pct"/>
            <w:tcBorders>
              <w:top w:val="nil"/>
              <w:left w:val="nil"/>
              <w:bottom w:val="single" w:sz="4" w:space="0" w:color="auto"/>
              <w:right w:val="single" w:sz="4" w:space="0" w:color="auto"/>
            </w:tcBorders>
            <w:shd w:val="clear" w:color="auto" w:fill="auto"/>
          </w:tcPr>
          <w:p w14:paraId="136FC384" w14:textId="6F13476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AC6443" w14:textId="19E7DBD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D8F38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84E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8D5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761654" w14:textId="77777777" w:rsidR="004418A3" w:rsidRPr="008002AE" w:rsidRDefault="004418A3" w:rsidP="004418A3">
            <w:pPr>
              <w:spacing w:before="0"/>
              <w:jc w:val="center"/>
              <w:rPr>
                <w:rFonts w:cs="Arial"/>
                <w:b/>
                <w:bCs/>
                <w:i/>
                <w:iCs/>
                <w:sz w:val="24"/>
                <w:szCs w:val="24"/>
              </w:rPr>
            </w:pPr>
          </w:p>
        </w:tc>
        <w:tc>
          <w:tcPr>
            <w:tcW w:w="704" w:type="pct"/>
          </w:tcPr>
          <w:p w14:paraId="7A434092" w14:textId="77777777" w:rsidR="004418A3" w:rsidRPr="008002AE" w:rsidRDefault="004418A3" w:rsidP="004418A3">
            <w:pPr>
              <w:spacing w:before="0"/>
              <w:jc w:val="center"/>
              <w:rPr>
                <w:rFonts w:cs="Arial"/>
                <w:b/>
                <w:bCs/>
                <w:i/>
                <w:iCs/>
                <w:sz w:val="24"/>
                <w:szCs w:val="24"/>
              </w:rPr>
            </w:pPr>
          </w:p>
        </w:tc>
      </w:tr>
      <w:tr w:rsidR="004418A3" w:rsidRPr="008002AE" w14:paraId="5478C317" w14:textId="77777777" w:rsidTr="008002AE">
        <w:trPr>
          <w:trHeight w:val="564"/>
        </w:trPr>
        <w:tc>
          <w:tcPr>
            <w:tcW w:w="351" w:type="pct"/>
            <w:shd w:val="clear" w:color="auto" w:fill="auto"/>
            <w:vAlign w:val="center"/>
          </w:tcPr>
          <w:p w14:paraId="6E99C053" w14:textId="095C0DFE" w:rsidR="004418A3" w:rsidRPr="008002AE" w:rsidRDefault="004418A3" w:rsidP="004418A3">
            <w:pPr>
              <w:spacing w:before="0"/>
              <w:jc w:val="center"/>
              <w:rPr>
                <w:rFonts w:cs="Arial"/>
                <w:sz w:val="20"/>
                <w:szCs w:val="20"/>
              </w:rPr>
            </w:pPr>
            <w:r w:rsidRPr="008002AE">
              <w:rPr>
                <w:rFonts w:cs="Arial"/>
                <w:noProof/>
                <w:lang w:val="sr-Cyrl-CS"/>
              </w:rPr>
              <w:t>295</w:t>
            </w:r>
          </w:p>
        </w:tc>
        <w:tc>
          <w:tcPr>
            <w:tcW w:w="985" w:type="pct"/>
            <w:shd w:val="clear" w:color="auto" w:fill="auto"/>
          </w:tcPr>
          <w:p w14:paraId="1B742199" w14:textId="24C4625D" w:rsidR="004418A3" w:rsidRPr="008002AE" w:rsidRDefault="004418A3" w:rsidP="004418A3">
            <w:pPr>
              <w:spacing w:before="0"/>
              <w:jc w:val="left"/>
              <w:rPr>
                <w:rFonts w:cs="Arial"/>
                <w:sz w:val="20"/>
                <w:szCs w:val="20"/>
              </w:rPr>
            </w:pPr>
            <w:r w:rsidRPr="00870D4F">
              <w:rPr>
                <w:rFonts w:cs="Arial"/>
              </w:rPr>
              <w:t>ПВЦ лук Ø50mm / 90˚</w:t>
            </w:r>
          </w:p>
        </w:tc>
        <w:tc>
          <w:tcPr>
            <w:tcW w:w="423" w:type="pct"/>
            <w:tcBorders>
              <w:top w:val="nil"/>
              <w:left w:val="nil"/>
              <w:bottom w:val="single" w:sz="4" w:space="0" w:color="auto"/>
              <w:right w:val="single" w:sz="4" w:space="0" w:color="auto"/>
            </w:tcBorders>
            <w:shd w:val="clear" w:color="auto" w:fill="auto"/>
          </w:tcPr>
          <w:p w14:paraId="51399E5B" w14:textId="2BBAAB5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7CF69B" w14:textId="152972C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70D613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574A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D9BF6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915898" w14:textId="77777777" w:rsidR="004418A3" w:rsidRPr="008002AE" w:rsidRDefault="004418A3" w:rsidP="004418A3">
            <w:pPr>
              <w:spacing w:before="0"/>
              <w:jc w:val="center"/>
              <w:rPr>
                <w:rFonts w:cs="Arial"/>
                <w:b/>
                <w:bCs/>
                <w:i/>
                <w:iCs/>
                <w:sz w:val="24"/>
                <w:szCs w:val="24"/>
              </w:rPr>
            </w:pPr>
          </w:p>
        </w:tc>
        <w:tc>
          <w:tcPr>
            <w:tcW w:w="704" w:type="pct"/>
          </w:tcPr>
          <w:p w14:paraId="69008846" w14:textId="77777777" w:rsidR="004418A3" w:rsidRPr="008002AE" w:rsidRDefault="004418A3" w:rsidP="004418A3">
            <w:pPr>
              <w:spacing w:before="0"/>
              <w:jc w:val="center"/>
              <w:rPr>
                <w:rFonts w:cs="Arial"/>
                <w:b/>
                <w:bCs/>
                <w:i/>
                <w:iCs/>
                <w:sz w:val="24"/>
                <w:szCs w:val="24"/>
              </w:rPr>
            </w:pPr>
          </w:p>
        </w:tc>
      </w:tr>
      <w:tr w:rsidR="004418A3" w:rsidRPr="008002AE" w14:paraId="0ACB0370" w14:textId="77777777" w:rsidTr="008002AE">
        <w:trPr>
          <w:trHeight w:val="564"/>
        </w:trPr>
        <w:tc>
          <w:tcPr>
            <w:tcW w:w="351" w:type="pct"/>
            <w:shd w:val="clear" w:color="auto" w:fill="auto"/>
            <w:vAlign w:val="center"/>
          </w:tcPr>
          <w:p w14:paraId="7651AD07" w14:textId="725EA927" w:rsidR="004418A3" w:rsidRPr="008002AE" w:rsidRDefault="004418A3" w:rsidP="004418A3">
            <w:pPr>
              <w:spacing w:before="0"/>
              <w:jc w:val="center"/>
              <w:rPr>
                <w:rFonts w:cs="Arial"/>
                <w:sz w:val="20"/>
                <w:szCs w:val="20"/>
              </w:rPr>
            </w:pPr>
            <w:r w:rsidRPr="008002AE">
              <w:rPr>
                <w:rFonts w:cs="Arial"/>
                <w:noProof/>
                <w:lang w:val="sr-Cyrl-CS"/>
              </w:rPr>
              <w:t>296</w:t>
            </w:r>
          </w:p>
        </w:tc>
        <w:tc>
          <w:tcPr>
            <w:tcW w:w="985" w:type="pct"/>
            <w:shd w:val="clear" w:color="auto" w:fill="auto"/>
          </w:tcPr>
          <w:p w14:paraId="3667D63C" w14:textId="6391C1B4" w:rsidR="004418A3" w:rsidRPr="008002AE" w:rsidRDefault="004418A3" w:rsidP="004418A3">
            <w:pPr>
              <w:spacing w:before="0"/>
              <w:jc w:val="left"/>
              <w:rPr>
                <w:rFonts w:cs="Arial"/>
                <w:sz w:val="20"/>
                <w:szCs w:val="20"/>
              </w:rPr>
            </w:pPr>
            <w:r w:rsidRPr="00870D4F">
              <w:rPr>
                <w:rFonts w:cs="Arial"/>
              </w:rPr>
              <w:t>ПВЦ лук Ø50mm / 45˚</w:t>
            </w:r>
          </w:p>
        </w:tc>
        <w:tc>
          <w:tcPr>
            <w:tcW w:w="423" w:type="pct"/>
            <w:tcBorders>
              <w:top w:val="nil"/>
              <w:left w:val="nil"/>
              <w:bottom w:val="single" w:sz="4" w:space="0" w:color="auto"/>
              <w:right w:val="single" w:sz="4" w:space="0" w:color="auto"/>
            </w:tcBorders>
            <w:shd w:val="clear" w:color="auto" w:fill="auto"/>
          </w:tcPr>
          <w:p w14:paraId="48929CD4" w14:textId="2BBE84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975379" w14:textId="098936D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76A165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E893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65D1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1747FF" w14:textId="77777777" w:rsidR="004418A3" w:rsidRPr="008002AE" w:rsidRDefault="004418A3" w:rsidP="004418A3">
            <w:pPr>
              <w:spacing w:before="0"/>
              <w:jc w:val="center"/>
              <w:rPr>
                <w:rFonts w:cs="Arial"/>
                <w:b/>
                <w:bCs/>
                <w:i/>
                <w:iCs/>
                <w:sz w:val="24"/>
                <w:szCs w:val="24"/>
              </w:rPr>
            </w:pPr>
          </w:p>
        </w:tc>
        <w:tc>
          <w:tcPr>
            <w:tcW w:w="704" w:type="pct"/>
          </w:tcPr>
          <w:p w14:paraId="253203DD" w14:textId="77777777" w:rsidR="004418A3" w:rsidRPr="008002AE" w:rsidRDefault="004418A3" w:rsidP="004418A3">
            <w:pPr>
              <w:spacing w:before="0"/>
              <w:jc w:val="center"/>
              <w:rPr>
                <w:rFonts w:cs="Arial"/>
                <w:b/>
                <w:bCs/>
                <w:i/>
                <w:iCs/>
                <w:sz w:val="24"/>
                <w:szCs w:val="24"/>
              </w:rPr>
            </w:pPr>
          </w:p>
        </w:tc>
      </w:tr>
      <w:tr w:rsidR="004418A3" w:rsidRPr="008002AE" w14:paraId="7DA1FC08" w14:textId="77777777" w:rsidTr="008002AE">
        <w:trPr>
          <w:trHeight w:val="564"/>
        </w:trPr>
        <w:tc>
          <w:tcPr>
            <w:tcW w:w="351" w:type="pct"/>
            <w:shd w:val="clear" w:color="auto" w:fill="auto"/>
            <w:vAlign w:val="center"/>
          </w:tcPr>
          <w:p w14:paraId="2AFA0223" w14:textId="5B0CA1E8" w:rsidR="004418A3" w:rsidRPr="008002AE" w:rsidRDefault="004418A3" w:rsidP="004418A3">
            <w:pPr>
              <w:spacing w:before="0"/>
              <w:jc w:val="center"/>
              <w:rPr>
                <w:rFonts w:cs="Arial"/>
                <w:sz w:val="20"/>
                <w:szCs w:val="20"/>
              </w:rPr>
            </w:pPr>
            <w:r w:rsidRPr="008002AE">
              <w:rPr>
                <w:rFonts w:cs="Arial"/>
                <w:noProof/>
                <w:lang w:val="sr-Cyrl-CS"/>
              </w:rPr>
              <w:t>297</w:t>
            </w:r>
          </w:p>
        </w:tc>
        <w:tc>
          <w:tcPr>
            <w:tcW w:w="985" w:type="pct"/>
            <w:shd w:val="clear" w:color="auto" w:fill="auto"/>
          </w:tcPr>
          <w:p w14:paraId="5430B628" w14:textId="2D9B4D44" w:rsidR="004418A3" w:rsidRPr="008002AE" w:rsidRDefault="004418A3" w:rsidP="004418A3">
            <w:pPr>
              <w:spacing w:before="0"/>
              <w:jc w:val="left"/>
              <w:rPr>
                <w:rFonts w:cs="Arial"/>
                <w:sz w:val="20"/>
                <w:szCs w:val="20"/>
              </w:rPr>
            </w:pPr>
            <w:r w:rsidRPr="00870D4F">
              <w:rPr>
                <w:rFonts w:cs="Arial"/>
              </w:rPr>
              <w:t>ПВЦ лук Ø110mm / 90˚</w:t>
            </w:r>
          </w:p>
        </w:tc>
        <w:tc>
          <w:tcPr>
            <w:tcW w:w="423" w:type="pct"/>
            <w:tcBorders>
              <w:top w:val="nil"/>
              <w:left w:val="nil"/>
              <w:bottom w:val="single" w:sz="4" w:space="0" w:color="auto"/>
              <w:right w:val="single" w:sz="4" w:space="0" w:color="auto"/>
            </w:tcBorders>
            <w:shd w:val="clear" w:color="auto" w:fill="auto"/>
          </w:tcPr>
          <w:p w14:paraId="6BC8F445" w14:textId="1D0DBDC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4FEFCF" w14:textId="55F9F7E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0AF8B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E3D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DAF0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6DDB8" w14:textId="77777777" w:rsidR="004418A3" w:rsidRPr="008002AE" w:rsidRDefault="004418A3" w:rsidP="004418A3">
            <w:pPr>
              <w:spacing w:before="0"/>
              <w:jc w:val="center"/>
              <w:rPr>
                <w:rFonts w:cs="Arial"/>
                <w:b/>
                <w:bCs/>
                <w:i/>
                <w:iCs/>
                <w:sz w:val="24"/>
                <w:szCs w:val="24"/>
              </w:rPr>
            </w:pPr>
          </w:p>
        </w:tc>
        <w:tc>
          <w:tcPr>
            <w:tcW w:w="704" w:type="pct"/>
          </w:tcPr>
          <w:p w14:paraId="2184C5B9" w14:textId="77777777" w:rsidR="004418A3" w:rsidRPr="008002AE" w:rsidRDefault="004418A3" w:rsidP="004418A3">
            <w:pPr>
              <w:spacing w:before="0"/>
              <w:jc w:val="center"/>
              <w:rPr>
                <w:rFonts w:cs="Arial"/>
                <w:b/>
                <w:bCs/>
                <w:i/>
                <w:iCs/>
                <w:sz w:val="24"/>
                <w:szCs w:val="24"/>
              </w:rPr>
            </w:pPr>
          </w:p>
        </w:tc>
      </w:tr>
      <w:tr w:rsidR="004418A3" w:rsidRPr="008002AE" w14:paraId="0929E948" w14:textId="77777777" w:rsidTr="008002AE">
        <w:trPr>
          <w:trHeight w:val="564"/>
        </w:trPr>
        <w:tc>
          <w:tcPr>
            <w:tcW w:w="351" w:type="pct"/>
            <w:shd w:val="clear" w:color="auto" w:fill="auto"/>
            <w:vAlign w:val="center"/>
          </w:tcPr>
          <w:p w14:paraId="591A610B" w14:textId="63A35E18" w:rsidR="004418A3" w:rsidRPr="008002AE" w:rsidRDefault="004418A3" w:rsidP="004418A3">
            <w:pPr>
              <w:spacing w:before="0"/>
              <w:jc w:val="center"/>
              <w:rPr>
                <w:rFonts w:cs="Arial"/>
                <w:sz w:val="20"/>
                <w:szCs w:val="20"/>
              </w:rPr>
            </w:pPr>
            <w:r w:rsidRPr="008002AE">
              <w:rPr>
                <w:rFonts w:cs="Arial"/>
                <w:noProof/>
                <w:lang w:val="sr-Cyrl-CS"/>
              </w:rPr>
              <w:t>298</w:t>
            </w:r>
          </w:p>
        </w:tc>
        <w:tc>
          <w:tcPr>
            <w:tcW w:w="985" w:type="pct"/>
            <w:shd w:val="clear" w:color="auto" w:fill="auto"/>
          </w:tcPr>
          <w:p w14:paraId="6409CF44" w14:textId="454F397E" w:rsidR="004418A3" w:rsidRPr="008002AE" w:rsidRDefault="004418A3" w:rsidP="004418A3">
            <w:pPr>
              <w:spacing w:before="0"/>
              <w:jc w:val="left"/>
              <w:rPr>
                <w:rFonts w:cs="Arial"/>
                <w:sz w:val="20"/>
                <w:szCs w:val="20"/>
              </w:rPr>
            </w:pPr>
            <w:r w:rsidRPr="00870D4F">
              <w:rPr>
                <w:rFonts w:cs="Arial"/>
              </w:rPr>
              <w:t>ПВЦ лук Ø110mm / 45˚</w:t>
            </w:r>
          </w:p>
        </w:tc>
        <w:tc>
          <w:tcPr>
            <w:tcW w:w="423" w:type="pct"/>
            <w:tcBorders>
              <w:top w:val="nil"/>
              <w:left w:val="nil"/>
              <w:bottom w:val="single" w:sz="4" w:space="0" w:color="auto"/>
              <w:right w:val="single" w:sz="4" w:space="0" w:color="auto"/>
            </w:tcBorders>
            <w:shd w:val="clear" w:color="auto" w:fill="auto"/>
          </w:tcPr>
          <w:p w14:paraId="67614F99" w14:textId="6FC581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B379001" w14:textId="4EB9577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D9C2D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9088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53A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52FF24" w14:textId="77777777" w:rsidR="004418A3" w:rsidRPr="008002AE" w:rsidRDefault="004418A3" w:rsidP="004418A3">
            <w:pPr>
              <w:spacing w:before="0"/>
              <w:jc w:val="center"/>
              <w:rPr>
                <w:rFonts w:cs="Arial"/>
                <w:b/>
                <w:bCs/>
                <w:i/>
                <w:iCs/>
                <w:sz w:val="24"/>
                <w:szCs w:val="24"/>
              </w:rPr>
            </w:pPr>
          </w:p>
        </w:tc>
        <w:tc>
          <w:tcPr>
            <w:tcW w:w="704" w:type="pct"/>
          </w:tcPr>
          <w:p w14:paraId="6212E00B" w14:textId="77777777" w:rsidR="004418A3" w:rsidRPr="008002AE" w:rsidRDefault="004418A3" w:rsidP="004418A3">
            <w:pPr>
              <w:spacing w:before="0"/>
              <w:jc w:val="center"/>
              <w:rPr>
                <w:rFonts w:cs="Arial"/>
                <w:b/>
                <w:bCs/>
                <w:i/>
                <w:iCs/>
                <w:sz w:val="24"/>
                <w:szCs w:val="24"/>
              </w:rPr>
            </w:pPr>
          </w:p>
        </w:tc>
      </w:tr>
      <w:tr w:rsidR="004418A3" w:rsidRPr="008002AE" w14:paraId="535D30F4" w14:textId="77777777" w:rsidTr="008002AE">
        <w:trPr>
          <w:trHeight w:val="564"/>
        </w:trPr>
        <w:tc>
          <w:tcPr>
            <w:tcW w:w="351" w:type="pct"/>
            <w:shd w:val="clear" w:color="auto" w:fill="auto"/>
            <w:vAlign w:val="center"/>
          </w:tcPr>
          <w:p w14:paraId="4D44F497" w14:textId="719E6EE6" w:rsidR="004418A3" w:rsidRPr="008002AE" w:rsidRDefault="004418A3" w:rsidP="004418A3">
            <w:pPr>
              <w:spacing w:before="0"/>
              <w:jc w:val="center"/>
              <w:rPr>
                <w:rFonts w:cs="Arial"/>
                <w:sz w:val="20"/>
                <w:szCs w:val="20"/>
              </w:rPr>
            </w:pPr>
            <w:r w:rsidRPr="008002AE">
              <w:rPr>
                <w:rFonts w:cs="Arial"/>
                <w:noProof/>
                <w:lang w:val="sr-Cyrl-CS"/>
              </w:rPr>
              <w:t>299</w:t>
            </w:r>
          </w:p>
        </w:tc>
        <w:tc>
          <w:tcPr>
            <w:tcW w:w="985" w:type="pct"/>
            <w:shd w:val="clear" w:color="auto" w:fill="auto"/>
          </w:tcPr>
          <w:p w14:paraId="696833F9" w14:textId="17EA48E9" w:rsidR="004418A3" w:rsidRPr="008002AE" w:rsidRDefault="004418A3" w:rsidP="004418A3">
            <w:pPr>
              <w:spacing w:before="0"/>
              <w:jc w:val="left"/>
              <w:rPr>
                <w:rFonts w:cs="Arial"/>
                <w:sz w:val="20"/>
                <w:szCs w:val="20"/>
              </w:rPr>
            </w:pPr>
            <w:r w:rsidRPr="00870D4F">
              <w:rPr>
                <w:rFonts w:cs="Arial"/>
              </w:rPr>
              <w:t>Прелаз ливени на ПВЦ Ø75mm</w:t>
            </w:r>
          </w:p>
        </w:tc>
        <w:tc>
          <w:tcPr>
            <w:tcW w:w="423" w:type="pct"/>
            <w:tcBorders>
              <w:top w:val="nil"/>
              <w:left w:val="nil"/>
              <w:bottom w:val="single" w:sz="4" w:space="0" w:color="auto"/>
              <w:right w:val="single" w:sz="4" w:space="0" w:color="auto"/>
            </w:tcBorders>
            <w:shd w:val="clear" w:color="auto" w:fill="auto"/>
          </w:tcPr>
          <w:p w14:paraId="5D9EBF9B" w14:textId="4943D59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98995" w14:textId="57ABE45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A8FDE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C5DE8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B951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6DD37E" w14:textId="77777777" w:rsidR="004418A3" w:rsidRPr="008002AE" w:rsidRDefault="004418A3" w:rsidP="004418A3">
            <w:pPr>
              <w:spacing w:before="0"/>
              <w:jc w:val="center"/>
              <w:rPr>
                <w:rFonts w:cs="Arial"/>
                <w:b/>
                <w:bCs/>
                <w:i/>
                <w:iCs/>
                <w:sz w:val="24"/>
                <w:szCs w:val="24"/>
              </w:rPr>
            </w:pPr>
          </w:p>
        </w:tc>
        <w:tc>
          <w:tcPr>
            <w:tcW w:w="704" w:type="pct"/>
          </w:tcPr>
          <w:p w14:paraId="4157762B" w14:textId="77777777" w:rsidR="004418A3" w:rsidRPr="008002AE" w:rsidRDefault="004418A3" w:rsidP="004418A3">
            <w:pPr>
              <w:spacing w:before="0"/>
              <w:jc w:val="center"/>
              <w:rPr>
                <w:rFonts w:cs="Arial"/>
                <w:b/>
                <w:bCs/>
                <w:i/>
                <w:iCs/>
                <w:sz w:val="24"/>
                <w:szCs w:val="24"/>
              </w:rPr>
            </w:pPr>
          </w:p>
        </w:tc>
      </w:tr>
      <w:tr w:rsidR="004418A3" w:rsidRPr="008002AE" w14:paraId="4541814B" w14:textId="77777777" w:rsidTr="008002AE">
        <w:trPr>
          <w:trHeight w:val="564"/>
        </w:trPr>
        <w:tc>
          <w:tcPr>
            <w:tcW w:w="351" w:type="pct"/>
            <w:shd w:val="clear" w:color="auto" w:fill="auto"/>
            <w:vAlign w:val="center"/>
          </w:tcPr>
          <w:p w14:paraId="12C2C0F7" w14:textId="2F51858C" w:rsidR="004418A3" w:rsidRPr="008002AE" w:rsidRDefault="004418A3" w:rsidP="004418A3">
            <w:pPr>
              <w:spacing w:before="0"/>
              <w:jc w:val="center"/>
              <w:rPr>
                <w:rFonts w:cs="Arial"/>
                <w:sz w:val="20"/>
                <w:szCs w:val="20"/>
              </w:rPr>
            </w:pPr>
            <w:r w:rsidRPr="008002AE">
              <w:rPr>
                <w:rFonts w:cs="Arial"/>
                <w:noProof/>
                <w:lang w:val="sr-Cyrl-CS"/>
              </w:rPr>
              <w:t>300</w:t>
            </w:r>
          </w:p>
        </w:tc>
        <w:tc>
          <w:tcPr>
            <w:tcW w:w="985" w:type="pct"/>
            <w:shd w:val="clear" w:color="auto" w:fill="auto"/>
          </w:tcPr>
          <w:p w14:paraId="54717E66" w14:textId="0728142E" w:rsidR="004418A3" w:rsidRPr="008002AE" w:rsidRDefault="004418A3" w:rsidP="004418A3">
            <w:pPr>
              <w:spacing w:before="0"/>
              <w:jc w:val="left"/>
              <w:rPr>
                <w:rFonts w:cs="Arial"/>
                <w:sz w:val="20"/>
                <w:szCs w:val="20"/>
              </w:rPr>
            </w:pPr>
            <w:r w:rsidRPr="00870D4F">
              <w:rPr>
                <w:rFonts w:cs="Arial"/>
              </w:rPr>
              <w:t>Прелаз ливени на ПВЦ Ø50mm</w:t>
            </w:r>
          </w:p>
        </w:tc>
        <w:tc>
          <w:tcPr>
            <w:tcW w:w="423" w:type="pct"/>
            <w:tcBorders>
              <w:top w:val="nil"/>
              <w:left w:val="nil"/>
              <w:bottom w:val="single" w:sz="4" w:space="0" w:color="auto"/>
              <w:right w:val="single" w:sz="4" w:space="0" w:color="auto"/>
            </w:tcBorders>
            <w:shd w:val="clear" w:color="auto" w:fill="auto"/>
          </w:tcPr>
          <w:p w14:paraId="210AF183" w14:textId="09DA80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DFFBFE" w14:textId="1F1827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AD30B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5DB7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154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13CB3F" w14:textId="77777777" w:rsidR="004418A3" w:rsidRPr="008002AE" w:rsidRDefault="004418A3" w:rsidP="004418A3">
            <w:pPr>
              <w:spacing w:before="0"/>
              <w:jc w:val="center"/>
              <w:rPr>
                <w:rFonts w:cs="Arial"/>
                <w:b/>
                <w:bCs/>
                <w:i/>
                <w:iCs/>
                <w:sz w:val="24"/>
                <w:szCs w:val="24"/>
              </w:rPr>
            </w:pPr>
          </w:p>
        </w:tc>
        <w:tc>
          <w:tcPr>
            <w:tcW w:w="704" w:type="pct"/>
          </w:tcPr>
          <w:p w14:paraId="08692873" w14:textId="77777777" w:rsidR="004418A3" w:rsidRPr="008002AE" w:rsidRDefault="004418A3" w:rsidP="004418A3">
            <w:pPr>
              <w:spacing w:before="0"/>
              <w:jc w:val="center"/>
              <w:rPr>
                <w:rFonts w:cs="Arial"/>
                <w:b/>
                <w:bCs/>
                <w:i/>
                <w:iCs/>
                <w:sz w:val="24"/>
                <w:szCs w:val="24"/>
              </w:rPr>
            </w:pPr>
          </w:p>
        </w:tc>
      </w:tr>
      <w:tr w:rsidR="004418A3" w:rsidRPr="008002AE" w14:paraId="75438350" w14:textId="77777777" w:rsidTr="008002AE">
        <w:trPr>
          <w:trHeight w:val="564"/>
        </w:trPr>
        <w:tc>
          <w:tcPr>
            <w:tcW w:w="351" w:type="pct"/>
            <w:shd w:val="clear" w:color="auto" w:fill="auto"/>
            <w:vAlign w:val="center"/>
          </w:tcPr>
          <w:p w14:paraId="58674FBF" w14:textId="34027216" w:rsidR="004418A3" w:rsidRPr="008002AE" w:rsidRDefault="004418A3" w:rsidP="004418A3">
            <w:pPr>
              <w:spacing w:before="0"/>
              <w:jc w:val="center"/>
              <w:rPr>
                <w:rFonts w:cs="Arial"/>
                <w:sz w:val="20"/>
                <w:szCs w:val="20"/>
              </w:rPr>
            </w:pPr>
            <w:r w:rsidRPr="008002AE">
              <w:rPr>
                <w:rFonts w:cs="Arial"/>
                <w:noProof/>
                <w:lang w:val="sr-Cyrl-CS"/>
              </w:rPr>
              <w:t>301</w:t>
            </w:r>
          </w:p>
        </w:tc>
        <w:tc>
          <w:tcPr>
            <w:tcW w:w="985" w:type="pct"/>
            <w:shd w:val="clear" w:color="auto" w:fill="auto"/>
          </w:tcPr>
          <w:p w14:paraId="0E6B4328" w14:textId="7DCF6EA5" w:rsidR="004418A3" w:rsidRPr="008002AE" w:rsidRDefault="004418A3" w:rsidP="004418A3">
            <w:pPr>
              <w:spacing w:before="0"/>
              <w:jc w:val="left"/>
              <w:rPr>
                <w:rFonts w:cs="Arial"/>
                <w:sz w:val="20"/>
                <w:szCs w:val="20"/>
              </w:rPr>
            </w:pPr>
            <w:r w:rsidRPr="00870D4F">
              <w:rPr>
                <w:rFonts w:cs="Arial"/>
              </w:rPr>
              <w:t>Манжетна за WC шољу</w:t>
            </w:r>
          </w:p>
        </w:tc>
        <w:tc>
          <w:tcPr>
            <w:tcW w:w="423" w:type="pct"/>
            <w:tcBorders>
              <w:top w:val="nil"/>
              <w:left w:val="nil"/>
              <w:bottom w:val="single" w:sz="4" w:space="0" w:color="auto"/>
              <w:right w:val="single" w:sz="4" w:space="0" w:color="auto"/>
            </w:tcBorders>
            <w:shd w:val="clear" w:color="auto" w:fill="auto"/>
          </w:tcPr>
          <w:p w14:paraId="43FC172B" w14:textId="4E8A2B6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911AAF5" w14:textId="511E8A21"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5D846C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02E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B67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2C090A" w14:textId="77777777" w:rsidR="004418A3" w:rsidRPr="008002AE" w:rsidRDefault="004418A3" w:rsidP="004418A3">
            <w:pPr>
              <w:spacing w:before="0"/>
              <w:jc w:val="center"/>
              <w:rPr>
                <w:rFonts w:cs="Arial"/>
                <w:b/>
                <w:bCs/>
                <w:i/>
                <w:iCs/>
                <w:sz w:val="24"/>
                <w:szCs w:val="24"/>
              </w:rPr>
            </w:pPr>
          </w:p>
        </w:tc>
        <w:tc>
          <w:tcPr>
            <w:tcW w:w="704" w:type="pct"/>
          </w:tcPr>
          <w:p w14:paraId="2963D087" w14:textId="77777777" w:rsidR="004418A3" w:rsidRPr="008002AE" w:rsidRDefault="004418A3" w:rsidP="004418A3">
            <w:pPr>
              <w:spacing w:before="0"/>
              <w:jc w:val="center"/>
              <w:rPr>
                <w:rFonts w:cs="Arial"/>
                <w:b/>
                <w:bCs/>
                <w:i/>
                <w:iCs/>
                <w:sz w:val="24"/>
                <w:szCs w:val="24"/>
              </w:rPr>
            </w:pPr>
          </w:p>
        </w:tc>
      </w:tr>
      <w:tr w:rsidR="004418A3" w:rsidRPr="008002AE" w14:paraId="52D38E75" w14:textId="77777777" w:rsidTr="008002AE">
        <w:trPr>
          <w:trHeight w:val="564"/>
        </w:trPr>
        <w:tc>
          <w:tcPr>
            <w:tcW w:w="351" w:type="pct"/>
            <w:shd w:val="clear" w:color="auto" w:fill="auto"/>
            <w:vAlign w:val="center"/>
          </w:tcPr>
          <w:p w14:paraId="03509693" w14:textId="479BEFF2" w:rsidR="004418A3" w:rsidRPr="008002AE" w:rsidRDefault="004418A3" w:rsidP="004418A3">
            <w:pPr>
              <w:spacing w:before="0"/>
              <w:jc w:val="center"/>
              <w:rPr>
                <w:rFonts w:cs="Arial"/>
                <w:sz w:val="20"/>
                <w:szCs w:val="20"/>
              </w:rPr>
            </w:pPr>
            <w:r w:rsidRPr="008002AE">
              <w:rPr>
                <w:rFonts w:cs="Arial"/>
                <w:noProof/>
                <w:lang w:val="sr-Cyrl-CS"/>
              </w:rPr>
              <w:t>302</w:t>
            </w:r>
          </w:p>
        </w:tc>
        <w:tc>
          <w:tcPr>
            <w:tcW w:w="985" w:type="pct"/>
            <w:shd w:val="clear" w:color="auto" w:fill="auto"/>
          </w:tcPr>
          <w:p w14:paraId="45AD2E17" w14:textId="0F9BAB6F" w:rsidR="004418A3" w:rsidRPr="008002AE" w:rsidRDefault="004418A3" w:rsidP="004418A3">
            <w:pPr>
              <w:spacing w:before="0"/>
              <w:jc w:val="left"/>
              <w:rPr>
                <w:rFonts w:cs="Arial"/>
                <w:sz w:val="20"/>
                <w:szCs w:val="20"/>
              </w:rPr>
            </w:pPr>
            <w:r w:rsidRPr="00870D4F">
              <w:rPr>
                <w:rFonts w:cs="Arial"/>
              </w:rPr>
              <w:t>Кука за бојлер</w:t>
            </w:r>
          </w:p>
        </w:tc>
        <w:tc>
          <w:tcPr>
            <w:tcW w:w="423" w:type="pct"/>
            <w:tcBorders>
              <w:top w:val="nil"/>
              <w:left w:val="nil"/>
              <w:bottom w:val="single" w:sz="4" w:space="0" w:color="auto"/>
              <w:right w:val="single" w:sz="4" w:space="0" w:color="auto"/>
            </w:tcBorders>
            <w:shd w:val="clear" w:color="auto" w:fill="auto"/>
          </w:tcPr>
          <w:p w14:paraId="1FCDF40A" w14:textId="39EC4C8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17D948" w14:textId="091B0BB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CF77B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3A1CB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B6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0F9642" w14:textId="77777777" w:rsidR="004418A3" w:rsidRPr="008002AE" w:rsidRDefault="004418A3" w:rsidP="004418A3">
            <w:pPr>
              <w:spacing w:before="0"/>
              <w:jc w:val="center"/>
              <w:rPr>
                <w:rFonts w:cs="Arial"/>
                <w:b/>
                <w:bCs/>
                <w:i/>
                <w:iCs/>
                <w:sz w:val="24"/>
                <w:szCs w:val="24"/>
              </w:rPr>
            </w:pPr>
          </w:p>
        </w:tc>
        <w:tc>
          <w:tcPr>
            <w:tcW w:w="704" w:type="pct"/>
          </w:tcPr>
          <w:p w14:paraId="19043E37" w14:textId="77777777" w:rsidR="004418A3" w:rsidRPr="008002AE" w:rsidRDefault="004418A3" w:rsidP="004418A3">
            <w:pPr>
              <w:spacing w:before="0"/>
              <w:jc w:val="center"/>
              <w:rPr>
                <w:rFonts w:cs="Arial"/>
                <w:b/>
                <w:bCs/>
                <w:i/>
                <w:iCs/>
                <w:sz w:val="24"/>
                <w:szCs w:val="24"/>
              </w:rPr>
            </w:pPr>
          </w:p>
        </w:tc>
      </w:tr>
      <w:tr w:rsidR="004418A3" w:rsidRPr="008002AE" w14:paraId="6E72014C" w14:textId="77777777" w:rsidTr="008002AE">
        <w:trPr>
          <w:trHeight w:val="564"/>
        </w:trPr>
        <w:tc>
          <w:tcPr>
            <w:tcW w:w="351" w:type="pct"/>
            <w:shd w:val="clear" w:color="auto" w:fill="auto"/>
            <w:vAlign w:val="center"/>
          </w:tcPr>
          <w:p w14:paraId="14BCC6B1" w14:textId="40AAE3D0" w:rsidR="004418A3" w:rsidRPr="008002AE" w:rsidRDefault="004418A3" w:rsidP="004418A3">
            <w:pPr>
              <w:spacing w:before="0"/>
              <w:jc w:val="center"/>
              <w:rPr>
                <w:rFonts w:cs="Arial"/>
                <w:sz w:val="20"/>
                <w:szCs w:val="20"/>
              </w:rPr>
            </w:pPr>
            <w:r w:rsidRPr="008002AE">
              <w:rPr>
                <w:rFonts w:cs="Arial"/>
                <w:noProof/>
                <w:lang w:val="sr-Cyrl-CS"/>
              </w:rPr>
              <w:t>303</w:t>
            </w:r>
          </w:p>
        </w:tc>
        <w:tc>
          <w:tcPr>
            <w:tcW w:w="985" w:type="pct"/>
            <w:tcBorders>
              <w:bottom w:val="single" w:sz="4" w:space="0" w:color="auto"/>
            </w:tcBorders>
            <w:shd w:val="clear" w:color="auto" w:fill="auto"/>
          </w:tcPr>
          <w:p w14:paraId="291F2A7A" w14:textId="1650A6F6" w:rsidR="004418A3" w:rsidRPr="00E95B59" w:rsidRDefault="004418A3" w:rsidP="004418A3">
            <w:pPr>
              <w:spacing w:before="0"/>
              <w:jc w:val="left"/>
              <w:rPr>
                <w:rFonts w:cs="Arial"/>
                <w:sz w:val="20"/>
                <w:szCs w:val="20"/>
                <w:lang w:val="sr-Cyrl-RS"/>
              </w:rPr>
            </w:pPr>
            <w:r w:rsidRPr="00870D4F">
              <w:rPr>
                <w:rFonts w:cs="Arial"/>
              </w:rPr>
              <w:t>Водокотлић „Геберит“</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BAD4A50" w14:textId="423FDE1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208972F" w14:textId="446B3643"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0E9CC1C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EC322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D54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7DA03E" w14:textId="77777777" w:rsidR="004418A3" w:rsidRPr="008002AE" w:rsidRDefault="004418A3" w:rsidP="004418A3">
            <w:pPr>
              <w:spacing w:before="0"/>
              <w:jc w:val="center"/>
              <w:rPr>
                <w:rFonts w:cs="Arial"/>
                <w:b/>
                <w:bCs/>
                <w:i/>
                <w:iCs/>
                <w:sz w:val="24"/>
                <w:szCs w:val="24"/>
              </w:rPr>
            </w:pPr>
          </w:p>
        </w:tc>
        <w:tc>
          <w:tcPr>
            <w:tcW w:w="704" w:type="pct"/>
          </w:tcPr>
          <w:p w14:paraId="27792AF7" w14:textId="77777777" w:rsidR="004418A3" w:rsidRPr="008002AE" w:rsidRDefault="004418A3" w:rsidP="004418A3">
            <w:pPr>
              <w:spacing w:before="0"/>
              <w:jc w:val="center"/>
              <w:rPr>
                <w:rFonts w:cs="Arial"/>
                <w:b/>
                <w:bCs/>
                <w:i/>
                <w:iCs/>
                <w:sz w:val="24"/>
                <w:szCs w:val="24"/>
              </w:rPr>
            </w:pPr>
          </w:p>
        </w:tc>
      </w:tr>
      <w:tr w:rsidR="004418A3" w:rsidRPr="008002AE" w14:paraId="3AC6B353" w14:textId="77777777" w:rsidTr="008002AE">
        <w:trPr>
          <w:trHeight w:val="564"/>
        </w:trPr>
        <w:tc>
          <w:tcPr>
            <w:tcW w:w="351" w:type="pct"/>
            <w:tcBorders>
              <w:right w:val="single" w:sz="4" w:space="0" w:color="auto"/>
            </w:tcBorders>
            <w:shd w:val="clear" w:color="auto" w:fill="auto"/>
            <w:vAlign w:val="center"/>
          </w:tcPr>
          <w:p w14:paraId="6E6A7CA5" w14:textId="0289E1E7" w:rsidR="004418A3" w:rsidRPr="008002AE" w:rsidRDefault="004418A3" w:rsidP="004418A3">
            <w:pPr>
              <w:spacing w:before="0"/>
              <w:jc w:val="center"/>
              <w:rPr>
                <w:rFonts w:cs="Arial"/>
                <w:sz w:val="20"/>
                <w:szCs w:val="20"/>
              </w:rPr>
            </w:pPr>
            <w:r w:rsidRPr="008002AE">
              <w:rPr>
                <w:rFonts w:cs="Arial"/>
                <w:noProof/>
                <w:lang w:val="sr-Cyrl-CS"/>
              </w:rPr>
              <w:t>304</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3CB30A" w14:textId="43F5990B" w:rsidR="004418A3" w:rsidRPr="00E95B59" w:rsidRDefault="004418A3" w:rsidP="004418A3">
            <w:pPr>
              <w:spacing w:before="0"/>
              <w:jc w:val="left"/>
              <w:rPr>
                <w:rFonts w:cs="Arial"/>
                <w:sz w:val="20"/>
                <w:szCs w:val="20"/>
                <w:lang w:val="sr-Cyrl-RS"/>
              </w:rPr>
            </w:pPr>
            <w:r w:rsidRPr="00870D4F">
              <w:rPr>
                <w:rFonts w:cs="Arial"/>
              </w:rPr>
              <w:t>Проточни бојлер „Сименс“ типа 12-100</w:t>
            </w:r>
            <w:r>
              <w:rPr>
                <w:rFonts w:cs="Arial"/>
                <w:lang w:val="sr-Cyrl-RS"/>
              </w:rPr>
              <w:t xml:space="preserve"> или одговарајуће</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1AD4C17" w14:textId="0EEDDF48"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04CF6CE" w14:textId="29E43305" w:rsidR="004418A3" w:rsidRPr="008002AE" w:rsidRDefault="004418A3" w:rsidP="004418A3">
            <w:pPr>
              <w:jc w:val="center"/>
              <w:rPr>
                <w:rFonts w:cs="Arial"/>
                <w:sz w:val="20"/>
                <w:szCs w:val="20"/>
              </w:rPr>
            </w:pPr>
            <w:r w:rsidRPr="008002AE">
              <w:rPr>
                <w:rFonts w:cs="Arial"/>
              </w:rPr>
              <w:t>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6BEC1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4E0A78" w14:textId="77777777" w:rsidR="004418A3" w:rsidRPr="008002AE" w:rsidRDefault="004418A3" w:rsidP="004418A3">
            <w:pPr>
              <w:spacing w:before="0"/>
              <w:jc w:val="center"/>
              <w:rPr>
                <w:rFonts w:cs="Arial"/>
                <w:b/>
                <w:bCs/>
                <w:i/>
                <w:iCs/>
                <w:sz w:val="24"/>
                <w:szCs w:val="24"/>
              </w:rPr>
            </w:pPr>
          </w:p>
        </w:tc>
        <w:tc>
          <w:tcPr>
            <w:tcW w:w="704" w:type="pct"/>
          </w:tcPr>
          <w:p w14:paraId="58F49A0C" w14:textId="77777777" w:rsidR="004418A3" w:rsidRPr="008002AE" w:rsidRDefault="004418A3" w:rsidP="004418A3">
            <w:pPr>
              <w:spacing w:before="0"/>
              <w:jc w:val="center"/>
              <w:rPr>
                <w:rFonts w:cs="Arial"/>
                <w:b/>
                <w:bCs/>
                <w:i/>
                <w:iCs/>
                <w:sz w:val="24"/>
                <w:szCs w:val="24"/>
              </w:rPr>
            </w:pPr>
          </w:p>
        </w:tc>
      </w:tr>
      <w:tr w:rsidR="004418A3" w:rsidRPr="008002AE" w14:paraId="0B6A4B3E" w14:textId="77777777" w:rsidTr="008002AE">
        <w:trPr>
          <w:trHeight w:val="564"/>
        </w:trPr>
        <w:tc>
          <w:tcPr>
            <w:tcW w:w="351" w:type="pct"/>
            <w:shd w:val="clear" w:color="auto" w:fill="auto"/>
            <w:vAlign w:val="center"/>
          </w:tcPr>
          <w:p w14:paraId="7C93B603" w14:textId="5DAE2991" w:rsidR="004418A3" w:rsidRPr="008002AE" w:rsidRDefault="004418A3" w:rsidP="004418A3">
            <w:pPr>
              <w:spacing w:before="0"/>
              <w:jc w:val="center"/>
              <w:rPr>
                <w:rFonts w:cs="Arial"/>
                <w:sz w:val="20"/>
                <w:szCs w:val="20"/>
              </w:rPr>
            </w:pPr>
            <w:r w:rsidRPr="008002AE">
              <w:rPr>
                <w:rFonts w:cs="Arial"/>
                <w:noProof/>
                <w:lang w:val="sr-Cyrl-CS"/>
              </w:rPr>
              <w:lastRenderedPageBreak/>
              <w:t>305</w:t>
            </w:r>
          </w:p>
        </w:tc>
        <w:tc>
          <w:tcPr>
            <w:tcW w:w="985" w:type="pct"/>
            <w:tcBorders>
              <w:top w:val="single" w:sz="4" w:space="0" w:color="auto"/>
            </w:tcBorders>
            <w:shd w:val="clear" w:color="auto" w:fill="auto"/>
          </w:tcPr>
          <w:p w14:paraId="49BA8A53" w14:textId="6A09D370" w:rsidR="004418A3" w:rsidRPr="008002AE" w:rsidRDefault="004418A3" w:rsidP="004418A3">
            <w:pPr>
              <w:spacing w:before="0"/>
              <w:jc w:val="left"/>
              <w:rPr>
                <w:rFonts w:cs="Arial"/>
                <w:sz w:val="20"/>
                <w:szCs w:val="20"/>
              </w:rPr>
            </w:pPr>
            <w:r w:rsidRPr="00870D4F">
              <w:rPr>
                <w:rFonts w:cs="Arial"/>
              </w:rPr>
              <w:t>Продужетак поцинковани 1 cm</w:t>
            </w:r>
          </w:p>
        </w:tc>
        <w:tc>
          <w:tcPr>
            <w:tcW w:w="423" w:type="pct"/>
            <w:tcBorders>
              <w:top w:val="single" w:sz="4" w:space="0" w:color="auto"/>
              <w:left w:val="nil"/>
              <w:bottom w:val="single" w:sz="4" w:space="0" w:color="auto"/>
              <w:right w:val="single" w:sz="4" w:space="0" w:color="auto"/>
            </w:tcBorders>
            <w:shd w:val="clear" w:color="auto" w:fill="auto"/>
          </w:tcPr>
          <w:p w14:paraId="14596819" w14:textId="3C259C65"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44FB47AC" w14:textId="7DDFF5A5" w:rsidR="004418A3" w:rsidRPr="008002AE" w:rsidRDefault="004418A3" w:rsidP="004418A3">
            <w:pPr>
              <w:jc w:val="center"/>
              <w:rPr>
                <w:rFonts w:cs="Arial"/>
                <w:sz w:val="20"/>
                <w:szCs w:val="20"/>
              </w:rPr>
            </w:pPr>
            <w:r w:rsidRPr="008002AE">
              <w:rPr>
                <w:rFonts w:cs="Arial"/>
              </w:rPr>
              <w:t>15</w:t>
            </w:r>
          </w:p>
        </w:tc>
        <w:tc>
          <w:tcPr>
            <w:tcW w:w="563" w:type="pct"/>
            <w:tcBorders>
              <w:top w:val="single" w:sz="4" w:space="0" w:color="auto"/>
            </w:tcBorders>
            <w:shd w:val="clear" w:color="auto" w:fill="auto"/>
            <w:vAlign w:val="center"/>
          </w:tcPr>
          <w:p w14:paraId="76F95AF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247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DCEB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51E005" w14:textId="77777777" w:rsidR="004418A3" w:rsidRPr="008002AE" w:rsidRDefault="004418A3" w:rsidP="004418A3">
            <w:pPr>
              <w:spacing w:before="0"/>
              <w:jc w:val="center"/>
              <w:rPr>
                <w:rFonts w:cs="Arial"/>
                <w:b/>
                <w:bCs/>
                <w:i/>
                <w:iCs/>
                <w:sz w:val="24"/>
                <w:szCs w:val="24"/>
              </w:rPr>
            </w:pPr>
          </w:p>
        </w:tc>
        <w:tc>
          <w:tcPr>
            <w:tcW w:w="704" w:type="pct"/>
          </w:tcPr>
          <w:p w14:paraId="530BEC05" w14:textId="77777777" w:rsidR="004418A3" w:rsidRPr="008002AE" w:rsidRDefault="004418A3" w:rsidP="004418A3">
            <w:pPr>
              <w:spacing w:before="0"/>
              <w:jc w:val="center"/>
              <w:rPr>
                <w:rFonts w:cs="Arial"/>
                <w:b/>
                <w:bCs/>
                <w:i/>
                <w:iCs/>
                <w:sz w:val="24"/>
                <w:szCs w:val="24"/>
              </w:rPr>
            </w:pPr>
          </w:p>
        </w:tc>
      </w:tr>
      <w:tr w:rsidR="004418A3" w:rsidRPr="008002AE" w14:paraId="36DEABC9" w14:textId="77777777" w:rsidTr="008002AE">
        <w:trPr>
          <w:trHeight w:val="564"/>
        </w:trPr>
        <w:tc>
          <w:tcPr>
            <w:tcW w:w="351" w:type="pct"/>
            <w:shd w:val="clear" w:color="auto" w:fill="auto"/>
            <w:vAlign w:val="center"/>
          </w:tcPr>
          <w:p w14:paraId="4F4F3365" w14:textId="0618EEDA" w:rsidR="004418A3" w:rsidRPr="008002AE" w:rsidRDefault="004418A3" w:rsidP="004418A3">
            <w:pPr>
              <w:spacing w:before="0"/>
              <w:jc w:val="center"/>
              <w:rPr>
                <w:rFonts w:cs="Arial"/>
                <w:sz w:val="20"/>
                <w:szCs w:val="20"/>
              </w:rPr>
            </w:pPr>
            <w:r w:rsidRPr="008002AE">
              <w:rPr>
                <w:rFonts w:cs="Arial"/>
                <w:noProof/>
                <w:lang w:val="sr-Cyrl-CS"/>
              </w:rPr>
              <w:t>306</w:t>
            </w:r>
          </w:p>
        </w:tc>
        <w:tc>
          <w:tcPr>
            <w:tcW w:w="985" w:type="pct"/>
            <w:shd w:val="clear" w:color="auto" w:fill="auto"/>
          </w:tcPr>
          <w:p w14:paraId="2C73827C" w14:textId="500EB0EC" w:rsidR="004418A3" w:rsidRPr="008002AE" w:rsidRDefault="004418A3" w:rsidP="004418A3">
            <w:pPr>
              <w:spacing w:before="0"/>
              <w:jc w:val="left"/>
              <w:rPr>
                <w:rFonts w:cs="Arial"/>
                <w:sz w:val="20"/>
                <w:szCs w:val="20"/>
              </w:rPr>
            </w:pPr>
            <w:r w:rsidRPr="00870D4F">
              <w:rPr>
                <w:rFonts w:cs="Arial"/>
              </w:rPr>
              <w:t>Продужетак поцинковани 2 cm</w:t>
            </w:r>
          </w:p>
        </w:tc>
        <w:tc>
          <w:tcPr>
            <w:tcW w:w="423" w:type="pct"/>
            <w:tcBorders>
              <w:top w:val="nil"/>
              <w:left w:val="nil"/>
              <w:bottom w:val="single" w:sz="4" w:space="0" w:color="auto"/>
              <w:right w:val="single" w:sz="4" w:space="0" w:color="auto"/>
            </w:tcBorders>
            <w:shd w:val="clear" w:color="auto" w:fill="auto"/>
          </w:tcPr>
          <w:p w14:paraId="66618BE3" w14:textId="64A42EB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7407030" w14:textId="6C36AB34"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E1CAA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C2A1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BCF1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7EDE5D" w14:textId="77777777" w:rsidR="004418A3" w:rsidRPr="008002AE" w:rsidRDefault="004418A3" w:rsidP="004418A3">
            <w:pPr>
              <w:spacing w:before="0"/>
              <w:jc w:val="center"/>
              <w:rPr>
                <w:rFonts w:cs="Arial"/>
                <w:b/>
                <w:bCs/>
                <w:i/>
                <w:iCs/>
                <w:sz w:val="24"/>
                <w:szCs w:val="24"/>
              </w:rPr>
            </w:pPr>
          </w:p>
        </w:tc>
        <w:tc>
          <w:tcPr>
            <w:tcW w:w="704" w:type="pct"/>
          </w:tcPr>
          <w:p w14:paraId="16257AA4" w14:textId="77777777" w:rsidR="004418A3" w:rsidRPr="008002AE" w:rsidRDefault="004418A3" w:rsidP="004418A3">
            <w:pPr>
              <w:spacing w:before="0"/>
              <w:jc w:val="center"/>
              <w:rPr>
                <w:rFonts w:cs="Arial"/>
                <w:b/>
                <w:bCs/>
                <w:i/>
                <w:iCs/>
                <w:sz w:val="24"/>
                <w:szCs w:val="24"/>
              </w:rPr>
            </w:pPr>
          </w:p>
        </w:tc>
      </w:tr>
      <w:tr w:rsidR="004418A3" w:rsidRPr="008002AE" w14:paraId="5E55705E" w14:textId="77777777" w:rsidTr="008002AE">
        <w:trPr>
          <w:trHeight w:val="564"/>
        </w:trPr>
        <w:tc>
          <w:tcPr>
            <w:tcW w:w="351" w:type="pct"/>
            <w:shd w:val="clear" w:color="auto" w:fill="auto"/>
            <w:vAlign w:val="center"/>
          </w:tcPr>
          <w:p w14:paraId="6746054F" w14:textId="6B148421" w:rsidR="004418A3" w:rsidRPr="008002AE" w:rsidRDefault="004418A3" w:rsidP="004418A3">
            <w:pPr>
              <w:spacing w:before="0"/>
              <w:jc w:val="center"/>
              <w:rPr>
                <w:rFonts w:cs="Arial"/>
                <w:sz w:val="20"/>
                <w:szCs w:val="20"/>
              </w:rPr>
            </w:pPr>
            <w:r w:rsidRPr="008002AE">
              <w:rPr>
                <w:rFonts w:cs="Arial"/>
                <w:noProof/>
                <w:lang w:val="sr-Cyrl-CS"/>
              </w:rPr>
              <w:t>307</w:t>
            </w:r>
          </w:p>
        </w:tc>
        <w:tc>
          <w:tcPr>
            <w:tcW w:w="985" w:type="pct"/>
            <w:shd w:val="clear" w:color="auto" w:fill="auto"/>
          </w:tcPr>
          <w:p w14:paraId="0446903A" w14:textId="284318D3" w:rsidR="004418A3" w:rsidRPr="00E95B59" w:rsidRDefault="004418A3" w:rsidP="004418A3">
            <w:pPr>
              <w:spacing w:before="0"/>
              <w:jc w:val="left"/>
              <w:rPr>
                <w:rFonts w:cs="Arial"/>
                <w:sz w:val="20"/>
                <w:szCs w:val="20"/>
                <w:lang w:val="sr-Cyrl-RS"/>
              </w:rPr>
            </w:pPr>
            <w:r w:rsidRPr="00870D4F">
              <w:rPr>
                <w:rFonts w:cs="Arial"/>
              </w:rPr>
              <w:t>Водокотлић „Крушик“</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217C375" w14:textId="22BA7C5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B236CD" w14:textId="30D85642"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ECFB0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5677A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DA736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8AED25" w14:textId="77777777" w:rsidR="004418A3" w:rsidRPr="008002AE" w:rsidRDefault="004418A3" w:rsidP="004418A3">
            <w:pPr>
              <w:spacing w:before="0"/>
              <w:jc w:val="center"/>
              <w:rPr>
                <w:rFonts w:cs="Arial"/>
                <w:b/>
                <w:bCs/>
                <w:i/>
                <w:iCs/>
                <w:sz w:val="24"/>
                <w:szCs w:val="24"/>
              </w:rPr>
            </w:pPr>
          </w:p>
        </w:tc>
        <w:tc>
          <w:tcPr>
            <w:tcW w:w="704" w:type="pct"/>
          </w:tcPr>
          <w:p w14:paraId="4CB88865" w14:textId="77777777" w:rsidR="004418A3" w:rsidRPr="008002AE" w:rsidRDefault="004418A3" w:rsidP="004418A3">
            <w:pPr>
              <w:spacing w:before="0"/>
              <w:jc w:val="center"/>
              <w:rPr>
                <w:rFonts w:cs="Arial"/>
                <w:b/>
                <w:bCs/>
                <w:i/>
                <w:iCs/>
                <w:sz w:val="24"/>
                <w:szCs w:val="24"/>
              </w:rPr>
            </w:pPr>
          </w:p>
        </w:tc>
      </w:tr>
      <w:tr w:rsidR="004418A3" w:rsidRPr="008002AE" w14:paraId="7BE778E4" w14:textId="77777777" w:rsidTr="008002AE">
        <w:trPr>
          <w:trHeight w:val="564"/>
        </w:trPr>
        <w:tc>
          <w:tcPr>
            <w:tcW w:w="351" w:type="pct"/>
            <w:shd w:val="clear" w:color="auto" w:fill="auto"/>
            <w:vAlign w:val="center"/>
          </w:tcPr>
          <w:p w14:paraId="30007D9A" w14:textId="09BD21CE" w:rsidR="004418A3" w:rsidRPr="008002AE" w:rsidRDefault="004418A3" w:rsidP="004418A3">
            <w:pPr>
              <w:spacing w:before="0"/>
              <w:jc w:val="center"/>
              <w:rPr>
                <w:rFonts w:cs="Arial"/>
                <w:sz w:val="20"/>
                <w:szCs w:val="20"/>
              </w:rPr>
            </w:pPr>
            <w:r w:rsidRPr="008002AE">
              <w:rPr>
                <w:rFonts w:cs="Arial"/>
                <w:noProof/>
                <w:lang w:val="sr-Cyrl-CS"/>
              </w:rPr>
              <w:t>308</w:t>
            </w:r>
          </w:p>
        </w:tc>
        <w:tc>
          <w:tcPr>
            <w:tcW w:w="985" w:type="pct"/>
            <w:shd w:val="clear" w:color="auto" w:fill="auto"/>
          </w:tcPr>
          <w:p w14:paraId="1DDF391D" w14:textId="1F6F1B1D" w:rsidR="004418A3" w:rsidRPr="008002AE" w:rsidRDefault="004418A3" w:rsidP="004418A3">
            <w:pPr>
              <w:spacing w:before="0"/>
              <w:jc w:val="left"/>
              <w:rPr>
                <w:rFonts w:cs="Arial"/>
                <w:sz w:val="20"/>
                <w:szCs w:val="20"/>
              </w:rPr>
            </w:pPr>
            <w:r w:rsidRPr="00870D4F">
              <w:rPr>
                <w:rFonts w:cs="Arial"/>
              </w:rPr>
              <w:t>Батерија срчаста са 3 извода</w:t>
            </w:r>
          </w:p>
        </w:tc>
        <w:tc>
          <w:tcPr>
            <w:tcW w:w="423" w:type="pct"/>
            <w:tcBorders>
              <w:top w:val="nil"/>
              <w:left w:val="nil"/>
              <w:bottom w:val="single" w:sz="4" w:space="0" w:color="auto"/>
              <w:right w:val="single" w:sz="4" w:space="0" w:color="auto"/>
            </w:tcBorders>
            <w:shd w:val="clear" w:color="auto" w:fill="auto"/>
          </w:tcPr>
          <w:p w14:paraId="179EE1E8" w14:textId="3C5C7CD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54D48FD" w14:textId="628C0A8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0F5E5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67E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496A2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7994B5" w14:textId="77777777" w:rsidR="004418A3" w:rsidRPr="008002AE" w:rsidRDefault="004418A3" w:rsidP="004418A3">
            <w:pPr>
              <w:spacing w:before="0"/>
              <w:jc w:val="center"/>
              <w:rPr>
                <w:rFonts w:cs="Arial"/>
                <w:b/>
                <w:bCs/>
                <w:i/>
                <w:iCs/>
                <w:sz w:val="24"/>
                <w:szCs w:val="24"/>
              </w:rPr>
            </w:pPr>
          </w:p>
        </w:tc>
        <w:tc>
          <w:tcPr>
            <w:tcW w:w="704" w:type="pct"/>
          </w:tcPr>
          <w:p w14:paraId="324AD559" w14:textId="77777777" w:rsidR="004418A3" w:rsidRPr="008002AE" w:rsidRDefault="004418A3" w:rsidP="004418A3">
            <w:pPr>
              <w:spacing w:before="0"/>
              <w:jc w:val="center"/>
              <w:rPr>
                <w:rFonts w:cs="Arial"/>
                <w:b/>
                <w:bCs/>
                <w:i/>
                <w:iCs/>
                <w:sz w:val="24"/>
                <w:szCs w:val="24"/>
              </w:rPr>
            </w:pPr>
          </w:p>
        </w:tc>
      </w:tr>
      <w:tr w:rsidR="004418A3" w:rsidRPr="008002AE" w14:paraId="2C398F05" w14:textId="77777777" w:rsidTr="008002AE">
        <w:trPr>
          <w:trHeight w:val="564"/>
        </w:trPr>
        <w:tc>
          <w:tcPr>
            <w:tcW w:w="351" w:type="pct"/>
            <w:shd w:val="clear" w:color="auto" w:fill="auto"/>
            <w:vAlign w:val="center"/>
          </w:tcPr>
          <w:p w14:paraId="27D7C7E5" w14:textId="13B28521" w:rsidR="004418A3" w:rsidRPr="008002AE" w:rsidRDefault="004418A3" w:rsidP="004418A3">
            <w:pPr>
              <w:spacing w:before="0"/>
              <w:jc w:val="center"/>
              <w:rPr>
                <w:rFonts w:cs="Arial"/>
                <w:sz w:val="20"/>
                <w:szCs w:val="20"/>
              </w:rPr>
            </w:pPr>
            <w:r w:rsidRPr="008002AE">
              <w:rPr>
                <w:rFonts w:cs="Arial"/>
                <w:noProof/>
                <w:lang w:val="sr-Cyrl-CS"/>
              </w:rPr>
              <w:t>309</w:t>
            </w:r>
          </w:p>
        </w:tc>
        <w:tc>
          <w:tcPr>
            <w:tcW w:w="985" w:type="pct"/>
            <w:shd w:val="clear" w:color="auto" w:fill="auto"/>
          </w:tcPr>
          <w:p w14:paraId="1C1C590A" w14:textId="55E948F4" w:rsidR="004418A3" w:rsidRPr="008002AE" w:rsidRDefault="004418A3" w:rsidP="004418A3">
            <w:pPr>
              <w:spacing w:before="0"/>
              <w:jc w:val="left"/>
              <w:rPr>
                <w:rFonts w:cs="Arial"/>
                <w:sz w:val="20"/>
                <w:szCs w:val="20"/>
              </w:rPr>
            </w:pPr>
            <w:r w:rsidRPr="00870D4F">
              <w:rPr>
                <w:rFonts w:cs="Arial"/>
              </w:rPr>
              <w:t>Бринокс спојка ½“ / ½“</w:t>
            </w:r>
          </w:p>
        </w:tc>
        <w:tc>
          <w:tcPr>
            <w:tcW w:w="423" w:type="pct"/>
            <w:tcBorders>
              <w:top w:val="nil"/>
              <w:left w:val="nil"/>
              <w:bottom w:val="single" w:sz="4" w:space="0" w:color="auto"/>
              <w:right w:val="single" w:sz="4" w:space="0" w:color="auto"/>
            </w:tcBorders>
            <w:shd w:val="clear" w:color="auto" w:fill="auto"/>
          </w:tcPr>
          <w:p w14:paraId="06908BA2" w14:textId="68C3604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24985C3" w14:textId="0A65D0D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99D87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6C7DA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1E3B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ECCFAD" w14:textId="77777777" w:rsidR="004418A3" w:rsidRPr="008002AE" w:rsidRDefault="004418A3" w:rsidP="004418A3">
            <w:pPr>
              <w:spacing w:before="0"/>
              <w:jc w:val="center"/>
              <w:rPr>
                <w:rFonts w:cs="Arial"/>
                <w:b/>
                <w:bCs/>
                <w:i/>
                <w:iCs/>
                <w:sz w:val="24"/>
                <w:szCs w:val="24"/>
              </w:rPr>
            </w:pPr>
          </w:p>
        </w:tc>
        <w:tc>
          <w:tcPr>
            <w:tcW w:w="704" w:type="pct"/>
          </w:tcPr>
          <w:p w14:paraId="5DE819FB" w14:textId="77777777" w:rsidR="004418A3" w:rsidRPr="008002AE" w:rsidRDefault="004418A3" w:rsidP="004418A3">
            <w:pPr>
              <w:spacing w:before="0"/>
              <w:jc w:val="center"/>
              <w:rPr>
                <w:rFonts w:cs="Arial"/>
                <w:b/>
                <w:bCs/>
                <w:i/>
                <w:iCs/>
                <w:sz w:val="24"/>
                <w:szCs w:val="24"/>
              </w:rPr>
            </w:pPr>
          </w:p>
        </w:tc>
      </w:tr>
      <w:tr w:rsidR="004418A3" w:rsidRPr="00870D4F" w14:paraId="3FC02F19" w14:textId="77777777" w:rsidTr="008002AE">
        <w:trPr>
          <w:trHeight w:val="564"/>
        </w:trPr>
        <w:tc>
          <w:tcPr>
            <w:tcW w:w="351" w:type="pct"/>
            <w:shd w:val="clear" w:color="auto" w:fill="auto"/>
            <w:vAlign w:val="center"/>
          </w:tcPr>
          <w:p w14:paraId="21F1B665" w14:textId="7F0A4715" w:rsidR="004418A3" w:rsidRPr="008002AE" w:rsidRDefault="004418A3" w:rsidP="004418A3">
            <w:pPr>
              <w:spacing w:before="0"/>
              <w:jc w:val="center"/>
              <w:rPr>
                <w:rFonts w:cs="Arial"/>
                <w:noProof/>
                <w:lang w:val="sr-Cyrl-CS"/>
              </w:rPr>
            </w:pPr>
            <w:r w:rsidRPr="008002AE">
              <w:rPr>
                <w:rFonts w:cs="Arial"/>
                <w:noProof/>
                <w:lang w:val="sr-Cyrl-CS"/>
              </w:rPr>
              <w:t>310</w:t>
            </w:r>
          </w:p>
        </w:tc>
        <w:tc>
          <w:tcPr>
            <w:tcW w:w="985" w:type="pct"/>
            <w:shd w:val="clear" w:color="auto" w:fill="auto"/>
          </w:tcPr>
          <w:p w14:paraId="50EEF6DD" w14:textId="3A9B8DC6" w:rsidR="004418A3" w:rsidRPr="008002AE" w:rsidRDefault="004418A3" w:rsidP="004418A3">
            <w:pPr>
              <w:spacing w:before="0"/>
              <w:jc w:val="left"/>
              <w:rPr>
                <w:rFonts w:cs="Arial"/>
              </w:rPr>
            </w:pPr>
            <w:r w:rsidRPr="00870D4F">
              <w:rPr>
                <w:rFonts w:cs="Arial"/>
              </w:rPr>
              <w:t>Бринокс спојка 3/8“/3/8“</w:t>
            </w:r>
          </w:p>
        </w:tc>
        <w:tc>
          <w:tcPr>
            <w:tcW w:w="423" w:type="pct"/>
            <w:tcBorders>
              <w:top w:val="nil"/>
              <w:left w:val="nil"/>
              <w:bottom w:val="single" w:sz="4" w:space="0" w:color="auto"/>
              <w:right w:val="single" w:sz="4" w:space="0" w:color="auto"/>
            </w:tcBorders>
            <w:shd w:val="clear" w:color="auto" w:fill="auto"/>
          </w:tcPr>
          <w:p w14:paraId="7A8162A2" w14:textId="24BA050E" w:rsidR="004418A3" w:rsidRPr="008002AE" w:rsidRDefault="004418A3" w:rsidP="004418A3">
            <w:pPr>
              <w:jc w:val="center"/>
              <w:rPr>
                <w:rFonts w:cs="Arial"/>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B1E5B3" w14:textId="0F60B3F8" w:rsidR="004418A3" w:rsidRPr="00101DD9" w:rsidRDefault="004418A3" w:rsidP="004418A3">
            <w:pPr>
              <w:jc w:val="center"/>
              <w:rPr>
                <w:rFonts w:cs="Arial"/>
              </w:rPr>
            </w:pPr>
            <w:r w:rsidRPr="008002AE">
              <w:rPr>
                <w:rFonts w:cs="Arial"/>
              </w:rPr>
              <w:t>20</w:t>
            </w:r>
          </w:p>
        </w:tc>
        <w:tc>
          <w:tcPr>
            <w:tcW w:w="563" w:type="pct"/>
            <w:shd w:val="clear" w:color="auto" w:fill="auto"/>
            <w:vAlign w:val="center"/>
          </w:tcPr>
          <w:p w14:paraId="53C5DFD0"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9281BF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2C567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A1A2636" w14:textId="77777777" w:rsidR="004418A3" w:rsidRPr="00870D4F" w:rsidRDefault="004418A3" w:rsidP="004418A3">
            <w:pPr>
              <w:spacing w:before="0"/>
              <w:jc w:val="center"/>
              <w:rPr>
                <w:rFonts w:cs="Arial"/>
                <w:b/>
                <w:bCs/>
                <w:i/>
                <w:iCs/>
                <w:sz w:val="24"/>
                <w:szCs w:val="24"/>
              </w:rPr>
            </w:pPr>
          </w:p>
        </w:tc>
        <w:tc>
          <w:tcPr>
            <w:tcW w:w="704" w:type="pct"/>
          </w:tcPr>
          <w:p w14:paraId="4838A289" w14:textId="77777777" w:rsidR="004418A3" w:rsidRPr="00870D4F" w:rsidRDefault="004418A3" w:rsidP="004418A3">
            <w:pPr>
              <w:spacing w:before="0"/>
              <w:jc w:val="center"/>
              <w:rPr>
                <w:rFonts w:cs="Arial"/>
                <w:b/>
                <w:bCs/>
                <w:i/>
                <w:iCs/>
                <w:sz w:val="24"/>
                <w:szCs w:val="24"/>
              </w:rPr>
            </w:pPr>
          </w:p>
        </w:tc>
      </w:tr>
      <w:tr w:rsidR="004418A3" w:rsidRPr="00870D4F" w14:paraId="6F74B023" w14:textId="77777777" w:rsidTr="008002AE">
        <w:trPr>
          <w:trHeight w:val="564"/>
        </w:trPr>
        <w:tc>
          <w:tcPr>
            <w:tcW w:w="351" w:type="pct"/>
            <w:shd w:val="clear" w:color="auto" w:fill="auto"/>
            <w:vAlign w:val="center"/>
          </w:tcPr>
          <w:p w14:paraId="17A041BF" w14:textId="0BE4E852" w:rsidR="004418A3" w:rsidRDefault="004418A3" w:rsidP="004418A3">
            <w:pPr>
              <w:spacing w:before="0"/>
              <w:jc w:val="center"/>
              <w:rPr>
                <w:rFonts w:cs="Arial"/>
                <w:noProof/>
                <w:lang w:val="sr-Cyrl-CS"/>
              </w:rPr>
            </w:pPr>
            <w:r>
              <w:rPr>
                <w:rFonts w:cs="Arial"/>
                <w:noProof/>
                <w:lang w:val="sr-Cyrl-CS"/>
              </w:rPr>
              <w:t>311</w:t>
            </w:r>
          </w:p>
        </w:tc>
        <w:tc>
          <w:tcPr>
            <w:tcW w:w="985" w:type="pct"/>
            <w:shd w:val="clear" w:color="auto" w:fill="auto"/>
          </w:tcPr>
          <w:p w14:paraId="7A06F1CF" w14:textId="59054CAF" w:rsidR="004418A3" w:rsidRPr="00101DD9" w:rsidRDefault="004418A3" w:rsidP="004418A3">
            <w:pPr>
              <w:spacing w:before="0"/>
              <w:jc w:val="left"/>
              <w:rPr>
                <w:rFonts w:cs="Arial"/>
              </w:rPr>
            </w:pPr>
            <w:r w:rsidRPr="00870D4F">
              <w:rPr>
                <w:rFonts w:cs="Arial"/>
              </w:rPr>
              <w:t>Бакарно никловане цеви 3/8“</w:t>
            </w:r>
          </w:p>
        </w:tc>
        <w:tc>
          <w:tcPr>
            <w:tcW w:w="423" w:type="pct"/>
            <w:tcBorders>
              <w:top w:val="nil"/>
              <w:left w:val="nil"/>
              <w:bottom w:val="single" w:sz="4" w:space="0" w:color="auto"/>
              <w:right w:val="single" w:sz="4" w:space="0" w:color="auto"/>
            </w:tcBorders>
            <w:shd w:val="clear" w:color="auto" w:fill="auto"/>
          </w:tcPr>
          <w:p w14:paraId="77777F97" w14:textId="15FA7C0B" w:rsidR="004418A3" w:rsidRPr="00101DD9" w:rsidRDefault="004418A3" w:rsidP="004418A3">
            <w:pPr>
              <w:jc w:val="center"/>
              <w:rPr>
                <w:rFonts w:cs="Arial"/>
              </w:rPr>
            </w:pPr>
            <w:r w:rsidRPr="00101DD9">
              <w:rPr>
                <w:rFonts w:cs="Arial"/>
              </w:rPr>
              <w:t>мет</w:t>
            </w:r>
          </w:p>
        </w:tc>
        <w:tc>
          <w:tcPr>
            <w:tcW w:w="494" w:type="pct"/>
            <w:tcBorders>
              <w:top w:val="nil"/>
              <w:left w:val="nil"/>
              <w:bottom w:val="single" w:sz="4" w:space="0" w:color="auto"/>
              <w:right w:val="single" w:sz="4" w:space="0" w:color="auto"/>
            </w:tcBorders>
            <w:shd w:val="clear" w:color="auto" w:fill="auto"/>
          </w:tcPr>
          <w:p w14:paraId="3E66CB8D" w14:textId="45756C97"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89BB84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8F8CC9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BCD860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69CD90B" w14:textId="77777777" w:rsidR="004418A3" w:rsidRPr="00870D4F" w:rsidRDefault="004418A3" w:rsidP="004418A3">
            <w:pPr>
              <w:spacing w:before="0"/>
              <w:jc w:val="center"/>
              <w:rPr>
                <w:rFonts w:cs="Arial"/>
                <w:b/>
                <w:bCs/>
                <w:i/>
                <w:iCs/>
                <w:sz w:val="24"/>
                <w:szCs w:val="24"/>
              </w:rPr>
            </w:pPr>
          </w:p>
        </w:tc>
        <w:tc>
          <w:tcPr>
            <w:tcW w:w="704" w:type="pct"/>
          </w:tcPr>
          <w:p w14:paraId="7A3F74E7" w14:textId="77777777" w:rsidR="004418A3" w:rsidRPr="00870D4F" w:rsidRDefault="004418A3" w:rsidP="004418A3">
            <w:pPr>
              <w:spacing w:before="0"/>
              <w:jc w:val="center"/>
              <w:rPr>
                <w:rFonts w:cs="Arial"/>
                <w:b/>
                <w:bCs/>
                <w:i/>
                <w:iCs/>
                <w:sz w:val="24"/>
                <w:szCs w:val="24"/>
              </w:rPr>
            </w:pPr>
          </w:p>
        </w:tc>
      </w:tr>
      <w:tr w:rsidR="004418A3" w:rsidRPr="00870D4F" w14:paraId="4EB2E06E" w14:textId="77777777" w:rsidTr="008002AE">
        <w:trPr>
          <w:trHeight w:val="564"/>
        </w:trPr>
        <w:tc>
          <w:tcPr>
            <w:tcW w:w="351" w:type="pct"/>
            <w:shd w:val="clear" w:color="auto" w:fill="auto"/>
            <w:vAlign w:val="center"/>
          </w:tcPr>
          <w:p w14:paraId="7BD73D6D" w14:textId="44D3B858" w:rsidR="004418A3" w:rsidRDefault="004418A3" w:rsidP="004418A3">
            <w:pPr>
              <w:spacing w:before="0"/>
              <w:jc w:val="center"/>
              <w:rPr>
                <w:rFonts w:cs="Arial"/>
                <w:noProof/>
                <w:lang w:val="sr-Cyrl-CS"/>
              </w:rPr>
            </w:pPr>
            <w:r>
              <w:rPr>
                <w:rFonts w:cs="Arial"/>
                <w:noProof/>
                <w:lang w:val="sr-Cyrl-CS"/>
              </w:rPr>
              <w:t>312</w:t>
            </w:r>
          </w:p>
        </w:tc>
        <w:tc>
          <w:tcPr>
            <w:tcW w:w="985" w:type="pct"/>
            <w:shd w:val="clear" w:color="auto" w:fill="auto"/>
          </w:tcPr>
          <w:p w14:paraId="0B5C8699" w14:textId="48C9B725" w:rsidR="004418A3" w:rsidRPr="00101DD9" w:rsidRDefault="004418A3" w:rsidP="004418A3">
            <w:pPr>
              <w:spacing w:before="0"/>
              <w:jc w:val="left"/>
              <w:rPr>
                <w:rFonts w:cs="Arial"/>
              </w:rPr>
            </w:pPr>
            <w:r w:rsidRPr="00870D4F">
              <w:rPr>
                <w:rFonts w:cs="Arial"/>
              </w:rPr>
              <w:t>Манжетна за WC шољу  штелујућа</w:t>
            </w:r>
          </w:p>
        </w:tc>
        <w:tc>
          <w:tcPr>
            <w:tcW w:w="423" w:type="pct"/>
            <w:tcBorders>
              <w:top w:val="nil"/>
              <w:left w:val="nil"/>
              <w:bottom w:val="single" w:sz="4" w:space="0" w:color="auto"/>
              <w:right w:val="single" w:sz="4" w:space="0" w:color="auto"/>
            </w:tcBorders>
            <w:shd w:val="clear" w:color="auto" w:fill="auto"/>
          </w:tcPr>
          <w:p w14:paraId="77A442C4" w14:textId="70CB8239"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3A25954" w14:textId="4A4FC18A"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649DCBC"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AA5DD7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82D9E1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69165787" w14:textId="77777777" w:rsidR="004418A3" w:rsidRPr="00870D4F" w:rsidRDefault="004418A3" w:rsidP="004418A3">
            <w:pPr>
              <w:spacing w:before="0"/>
              <w:jc w:val="center"/>
              <w:rPr>
                <w:rFonts w:cs="Arial"/>
                <w:b/>
                <w:bCs/>
                <w:i/>
                <w:iCs/>
                <w:sz w:val="24"/>
                <w:szCs w:val="24"/>
              </w:rPr>
            </w:pPr>
          </w:p>
        </w:tc>
        <w:tc>
          <w:tcPr>
            <w:tcW w:w="704" w:type="pct"/>
          </w:tcPr>
          <w:p w14:paraId="1928D653" w14:textId="77777777" w:rsidR="004418A3" w:rsidRPr="00870D4F" w:rsidRDefault="004418A3" w:rsidP="004418A3">
            <w:pPr>
              <w:spacing w:before="0"/>
              <w:jc w:val="center"/>
              <w:rPr>
                <w:rFonts w:cs="Arial"/>
                <w:b/>
                <w:bCs/>
                <w:i/>
                <w:iCs/>
                <w:sz w:val="24"/>
                <w:szCs w:val="24"/>
              </w:rPr>
            </w:pPr>
          </w:p>
        </w:tc>
      </w:tr>
      <w:tr w:rsidR="004418A3" w:rsidRPr="00870D4F" w14:paraId="50B65DA7" w14:textId="77777777" w:rsidTr="008002AE">
        <w:trPr>
          <w:trHeight w:val="564"/>
        </w:trPr>
        <w:tc>
          <w:tcPr>
            <w:tcW w:w="351" w:type="pct"/>
            <w:shd w:val="clear" w:color="auto" w:fill="auto"/>
            <w:vAlign w:val="center"/>
          </w:tcPr>
          <w:p w14:paraId="46B93603" w14:textId="70C09649" w:rsidR="004418A3" w:rsidRDefault="004418A3" w:rsidP="004418A3">
            <w:pPr>
              <w:spacing w:before="0"/>
              <w:jc w:val="center"/>
              <w:rPr>
                <w:rFonts w:cs="Arial"/>
                <w:noProof/>
                <w:lang w:val="sr-Cyrl-CS"/>
              </w:rPr>
            </w:pPr>
            <w:r>
              <w:rPr>
                <w:rFonts w:cs="Arial"/>
                <w:noProof/>
                <w:lang w:val="sr-Cyrl-CS"/>
              </w:rPr>
              <w:t>313</w:t>
            </w:r>
          </w:p>
        </w:tc>
        <w:tc>
          <w:tcPr>
            <w:tcW w:w="985" w:type="pct"/>
            <w:shd w:val="clear" w:color="auto" w:fill="auto"/>
          </w:tcPr>
          <w:p w14:paraId="4A59FD96" w14:textId="455751D0" w:rsidR="004418A3" w:rsidRPr="00101DD9" w:rsidRDefault="004418A3" w:rsidP="004418A3">
            <w:pPr>
              <w:spacing w:before="0"/>
              <w:jc w:val="left"/>
              <w:rPr>
                <w:rFonts w:cs="Arial"/>
              </w:rPr>
            </w:pPr>
            <w:r w:rsidRPr="00870D4F">
              <w:rPr>
                <w:rFonts w:cs="Arial"/>
              </w:rPr>
              <w:t>Сифон за писоар</w:t>
            </w:r>
          </w:p>
        </w:tc>
        <w:tc>
          <w:tcPr>
            <w:tcW w:w="423" w:type="pct"/>
            <w:tcBorders>
              <w:top w:val="nil"/>
              <w:left w:val="nil"/>
              <w:bottom w:val="single" w:sz="4" w:space="0" w:color="auto"/>
              <w:right w:val="single" w:sz="4" w:space="0" w:color="auto"/>
            </w:tcBorders>
            <w:shd w:val="clear" w:color="auto" w:fill="auto"/>
          </w:tcPr>
          <w:p w14:paraId="79623DED" w14:textId="1BBFD6F6"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8EEB684" w14:textId="29A65477" w:rsidR="004418A3" w:rsidRPr="00101DD9" w:rsidRDefault="004418A3" w:rsidP="004418A3">
            <w:pPr>
              <w:jc w:val="center"/>
              <w:rPr>
                <w:rFonts w:cs="Arial"/>
              </w:rPr>
            </w:pPr>
            <w:r w:rsidRPr="00101DD9">
              <w:rPr>
                <w:rFonts w:cs="Arial"/>
              </w:rPr>
              <w:t>25</w:t>
            </w:r>
          </w:p>
        </w:tc>
        <w:tc>
          <w:tcPr>
            <w:tcW w:w="563" w:type="pct"/>
            <w:shd w:val="clear" w:color="auto" w:fill="auto"/>
            <w:vAlign w:val="center"/>
          </w:tcPr>
          <w:p w14:paraId="08DCC4E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7A17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E922D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0E9E05A" w14:textId="77777777" w:rsidR="004418A3" w:rsidRPr="00870D4F" w:rsidRDefault="004418A3" w:rsidP="004418A3">
            <w:pPr>
              <w:spacing w:before="0"/>
              <w:jc w:val="center"/>
              <w:rPr>
                <w:rFonts w:cs="Arial"/>
                <w:b/>
                <w:bCs/>
                <w:i/>
                <w:iCs/>
                <w:sz w:val="24"/>
                <w:szCs w:val="24"/>
              </w:rPr>
            </w:pPr>
          </w:p>
        </w:tc>
        <w:tc>
          <w:tcPr>
            <w:tcW w:w="704" w:type="pct"/>
          </w:tcPr>
          <w:p w14:paraId="5750C585" w14:textId="77777777" w:rsidR="004418A3" w:rsidRPr="00870D4F" w:rsidRDefault="004418A3" w:rsidP="004418A3">
            <w:pPr>
              <w:spacing w:before="0"/>
              <w:jc w:val="center"/>
              <w:rPr>
                <w:rFonts w:cs="Arial"/>
                <w:b/>
                <w:bCs/>
                <w:i/>
                <w:iCs/>
                <w:sz w:val="24"/>
                <w:szCs w:val="24"/>
              </w:rPr>
            </w:pPr>
          </w:p>
        </w:tc>
      </w:tr>
      <w:tr w:rsidR="004418A3" w:rsidRPr="00870D4F" w14:paraId="3427E08A" w14:textId="77777777" w:rsidTr="008002AE">
        <w:trPr>
          <w:trHeight w:val="564"/>
        </w:trPr>
        <w:tc>
          <w:tcPr>
            <w:tcW w:w="351" w:type="pct"/>
            <w:shd w:val="clear" w:color="auto" w:fill="auto"/>
            <w:vAlign w:val="center"/>
          </w:tcPr>
          <w:p w14:paraId="44CF1D11" w14:textId="6D031C70" w:rsidR="004418A3" w:rsidRDefault="004418A3" w:rsidP="004418A3">
            <w:pPr>
              <w:spacing w:before="0"/>
              <w:jc w:val="center"/>
              <w:rPr>
                <w:rFonts w:cs="Arial"/>
                <w:noProof/>
                <w:lang w:val="sr-Cyrl-CS"/>
              </w:rPr>
            </w:pPr>
            <w:r>
              <w:rPr>
                <w:rFonts w:cs="Arial"/>
                <w:noProof/>
                <w:lang w:val="sr-Cyrl-CS"/>
              </w:rPr>
              <w:t>314</w:t>
            </w:r>
          </w:p>
        </w:tc>
        <w:tc>
          <w:tcPr>
            <w:tcW w:w="985" w:type="pct"/>
            <w:shd w:val="clear" w:color="auto" w:fill="auto"/>
          </w:tcPr>
          <w:p w14:paraId="589AE81F" w14:textId="5BA39A89" w:rsidR="004418A3" w:rsidRPr="00E95B59" w:rsidRDefault="004418A3" w:rsidP="004418A3">
            <w:pPr>
              <w:spacing w:before="0"/>
              <w:jc w:val="left"/>
              <w:rPr>
                <w:rFonts w:cs="Arial"/>
                <w:lang w:val="sr-Cyrl-RS"/>
              </w:rPr>
            </w:pPr>
            <w:r w:rsidRPr="00870D4F">
              <w:rPr>
                <w:rFonts w:cs="Arial"/>
              </w:rPr>
              <w:t>Аква испирач „Престо“</w:t>
            </w:r>
          </w:p>
        </w:tc>
        <w:tc>
          <w:tcPr>
            <w:tcW w:w="423" w:type="pct"/>
            <w:tcBorders>
              <w:top w:val="nil"/>
              <w:left w:val="nil"/>
              <w:bottom w:val="single" w:sz="4" w:space="0" w:color="auto"/>
              <w:right w:val="single" w:sz="4" w:space="0" w:color="auto"/>
            </w:tcBorders>
            <w:shd w:val="clear" w:color="auto" w:fill="auto"/>
          </w:tcPr>
          <w:p w14:paraId="49C7CA06" w14:textId="2769050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109E1D14" w14:textId="02F2ADB8"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1CCE340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2DAEA70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04A205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6C6916D" w14:textId="77777777" w:rsidR="004418A3" w:rsidRPr="00870D4F" w:rsidRDefault="004418A3" w:rsidP="004418A3">
            <w:pPr>
              <w:spacing w:before="0"/>
              <w:jc w:val="center"/>
              <w:rPr>
                <w:rFonts w:cs="Arial"/>
                <w:b/>
                <w:bCs/>
                <w:i/>
                <w:iCs/>
                <w:sz w:val="24"/>
                <w:szCs w:val="24"/>
              </w:rPr>
            </w:pPr>
          </w:p>
        </w:tc>
        <w:tc>
          <w:tcPr>
            <w:tcW w:w="704" w:type="pct"/>
          </w:tcPr>
          <w:p w14:paraId="1AC5DFD0" w14:textId="77777777" w:rsidR="004418A3" w:rsidRPr="00870D4F" w:rsidRDefault="004418A3" w:rsidP="004418A3">
            <w:pPr>
              <w:spacing w:before="0"/>
              <w:jc w:val="center"/>
              <w:rPr>
                <w:rFonts w:cs="Arial"/>
                <w:b/>
                <w:bCs/>
                <w:i/>
                <w:iCs/>
                <w:sz w:val="24"/>
                <w:szCs w:val="24"/>
              </w:rPr>
            </w:pPr>
          </w:p>
        </w:tc>
      </w:tr>
      <w:tr w:rsidR="004418A3" w:rsidRPr="00870D4F" w14:paraId="6A6FAD56" w14:textId="77777777" w:rsidTr="008002AE">
        <w:trPr>
          <w:trHeight w:val="564"/>
        </w:trPr>
        <w:tc>
          <w:tcPr>
            <w:tcW w:w="351" w:type="pct"/>
            <w:shd w:val="clear" w:color="auto" w:fill="auto"/>
            <w:vAlign w:val="center"/>
          </w:tcPr>
          <w:p w14:paraId="12635AAF" w14:textId="32FF2CF5" w:rsidR="004418A3" w:rsidRDefault="004418A3" w:rsidP="004418A3">
            <w:pPr>
              <w:spacing w:before="0"/>
              <w:jc w:val="center"/>
              <w:rPr>
                <w:rFonts w:cs="Arial"/>
                <w:noProof/>
                <w:lang w:val="sr-Cyrl-CS"/>
              </w:rPr>
            </w:pPr>
            <w:r>
              <w:rPr>
                <w:rFonts w:cs="Arial"/>
                <w:noProof/>
                <w:lang w:val="sr-Cyrl-CS"/>
              </w:rPr>
              <w:t>315</w:t>
            </w:r>
          </w:p>
        </w:tc>
        <w:tc>
          <w:tcPr>
            <w:tcW w:w="985" w:type="pct"/>
            <w:shd w:val="clear" w:color="auto" w:fill="auto"/>
          </w:tcPr>
          <w:p w14:paraId="089AB48F" w14:textId="0E2F0992" w:rsidR="004418A3" w:rsidRPr="00101DD9" w:rsidRDefault="004418A3" w:rsidP="004418A3">
            <w:pPr>
              <w:spacing w:before="0"/>
              <w:jc w:val="left"/>
              <w:rPr>
                <w:rFonts w:cs="Arial"/>
              </w:rPr>
            </w:pPr>
            <w:r w:rsidRPr="00870D4F">
              <w:rPr>
                <w:rFonts w:cs="Arial"/>
              </w:rPr>
              <w:t>Флексибилни сифон за лавабо</w:t>
            </w:r>
          </w:p>
        </w:tc>
        <w:tc>
          <w:tcPr>
            <w:tcW w:w="423" w:type="pct"/>
            <w:tcBorders>
              <w:top w:val="nil"/>
              <w:left w:val="nil"/>
              <w:bottom w:val="single" w:sz="4" w:space="0" w:color="auto"/>
              <w:right w:val="single" w:sz="4" w:space="0" w:color="auto"/>
            </w:tcBorders>
            <w:shd w:val="clear" w:color="auto" w:fill="auto"/>
          </w:tcPr>
          <w:p w14:paraId="320D8247" w14:textId="18810D5D"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B4BBDB3" w14:textId="29EA6568"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3B9690D"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AFFD63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3C9C22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2B8CEC" w14:textId="77777777" w:rsidR="004418A3" w:rsidRPr="00870D4F" w:rsidRDefault="004418A3" w:rsidP="004418A3">
            <w:pPr>
              <w:spacing w:before="0"/>
              <w:jc w:val="center"/>
              <w:rPr>
                <w:rFonts w:cs="Arial"/>
                <w:b/>
                <w:bCs/>
                <w:i/>
                <w:iCs/>
                <w:sz w:val="24"/>
                <w:szCs w:val="24"/>
              </w:rPr>
            </w:pPr>
          </w:p>
        </w:tc>
        <w:tc>
          <w:tcPr>
            <w:tcW w:w="704" w:type="pct"/>
          </w:tcPr>
          <w:p w14:paraId="07C9F95A" w14:textId="77777777" w:rsidR="004418A3" w:rsidRPr="00870D4F" w:rsidRDefault="004418A3" w:rsidP="004418A3">
            <w:pPr>
              <w:spacing w:before="0"/>
              <w:jc w:val="center"/>
              <w:rPr>
                <w:rFonts w:cs="Arial"/>
                <w:b/>
                <w:bCs/>
                <w:i/>
                <w:iCs/>
                <w:sz w:val="24"/>
                <w:szCs w:val="24"/>
              </w:rPr>
            </w:pPr>
          </w:p>
        </w:tc>
      </w:tr>
      <w:tr w:rsidR="004418A3" w:rsidRPr="00870D4F" w14:paraId="65FA991A" w14:textId="77777777" w:rsidTr="008002AE">
        <w:trPr>
          <w:trHeight w:val="564"/>
        </w:trPr>
        <w:tc>
          <w:tcPr>
            <w:tcW w:w="351" w:type="pct"/>
            <w:shd w:val="clear" w:color="auto" w:fill="auto"/>
            <w:vAlign w:val="center"/>
          </w:tcPr>
          <w:p w14:paraId="5D6C4445" w14:textId="20410F3D" w:rsidR="004418A3" w:rsidRDefault="004418A3" w:rsidP="004418A3">
            <w:pPr>
              <w:spacing w:before="0"/>
              <w:jc w:val="center"/>
              <w:rPr>
                <w:rFonts w:cs="Arial"/>
                <w:noProof/>
                <w:lang w:val="sr-Cyrl-CS"/>
              </w:rPr>
            </w:pPr>
            <w:r>
              <w:rPr>
                <w:rFonts w:cs="Arial"/>
                <w:noProof/>
                <w:lang w:val="sr-Cyrl-CS"/>
              </w:rPr>
              <w:t>316</w:t>
            </w:r>
          </w:p>
        </w:tc>
        <w:tc>
          <w:tcPr>
            <w:tcW w:w="985" w:type="pct"/>
            <w:shd w:val="clear" w:color="auto" w:fill="auto"/>
          </w:tcPr>
          <w:p w14:paraId="1D83F923" w14:textId="2B8EF663" w:rsidR="004418A3" w:rsidRPr="00101DD9" w:rsidRDefault="004418A3" w:rsidP="004418A3">
            <w:pPr>
              <w:spacing w:before="0"/>
              <w:jc w:val="left"/>
              <w:rPr>
                <w:rFonts w:cs="Arial"/>
              </w:rPr>
            </w:pPr>
            <w:r w:rsidRPr="00870D4F">
              <w:rPr>
                <w:rFonts w:cs="Arial"/>
              </w:rPr>
              <w:t>Флексибилни сифон за дводелну судоперу</w:t>
            </w:r>
          </w:p>
        </w:tc>
        <w:tc>
          <w:tcPr>
            <w:tcW w:w="423" w:type="pct"/>
            <w:tcBorders>
              <w:top w:val="nil"/>
              <w:left w:val="nil"/>
              <w:bottom w:val="single" w:sz="4" w:space="0" w:color="auto"/>
              <w:right w:val="single" w:sz="4" w:space="0" w:color="auto"/>
            </w:tcBorders>
            <w:shd w:val="clear" w:color="auto" w:fill="auto"/>
          </w:tcPr>
          <w:p w14:paraId="6AF98708" w14:textId="3FDD961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1BE3D83" w14:textId="32D367BD"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7A4A8AF3"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C18D9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462517E"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ADD34F9" w14:textId="77777777" w:rsidR="004418A3" w:rsidRPr="00870D4F" w:rsidRDefault="004418A3" w:rsidP="004418A3">
            <w:pPr>
              <w:spacing w:before="0"/>
              <w:jc w:val="center"/>
              <w:rPr>
                <w:rFonts w:cs="Arial"/>
                <w:b/>
                <w:bCs/>
                <w:i/>
                <w:iCs/>
                <w:sz w:val="24"/>
                <w:szCs w:val="24"/>
              </w:rPr>
            </w:pPr>
          </w:p>
        </w:tc>
        <w:tc>
          <w:tcPr>
            <w:tcW w:w="704" w:type="pct"/>
          </w:tcPr>
          <w:p w14:paraId="73462B5E" w14:textId="77777777" w:rsidR="004418A3" w:rsidRPr="00870D4F" w:rsidRDefault="004418A3" w:rsidP="004418A3">
            <w:pPr>
              <w:spacing w:before="0"/>
              <w:jc w:val="center"/>
              <w:rPr>
                <w:rFonts w:cs="Arial"/>
                <w:b/>
                <w:bCs/>
                <w:i/>
                <w:iCs/>
                <w:sz w:val="24"/>
                <w:szCs w:val="24"/>
              </w:rPr>
            </w:pPr>
          </w:p>
        </w:tc>
      </w:tr>
      <w:tr w:rsidR="004418A3" w:rsidRPr="00870D4F" w14:paraId="55887BBA" w14:textId="77777777" w:rsidTr="008002AE">
        <w:trPr>
          <w:trHeight w:val="564"/>
        </w:trPr>
        <w:tc>
          <w:tcPr>
            <w:tcW w:w="351" w:type="pct"/>
            <w:shd w:val="clear" w:color="auto" w:fill="auto"/>
            <w:vAlign w:val="center"/>
          </w:tcPr>
          <w:p w14:paraId="07786EE0" w14:textId="733F9BC4" w:rsidR="004418A3" w:rsidRDefault="004418A3" w:rsidP="004418A3">
            <w:pPr>
              <w:spacing w:before="0"/>
              <w:jc w:val="center"/>
              <w:rPr>
                <w:rFonts w:cs="Arial"/>
                <w:noProof/>
                <w:lang w:val="sr-Cyrl-CS"/>
              </w:rPr>
            </w:pPr>
            <w:r>
              <w:rPr>
                <w:rFonts w:cs="Arial"/>
                <w:noProof/>
                <w:lang w:val="sr-Cyrl-CS"/>
              </w:rPr>
              <w:t>317</w:t>
            </w:r>
          </w:p>
        </w:tc>
        <w:tc>
          <w:tcPr>
            <w:tcW w:w="985" w:type="pct"/>
            <w:shd w:val="clear" w:color="auto" w:fill="auto"/>
          </w:tcPr>
          <w:p w14:paraId="32424B09" w14:textId="55CFCF03" w:rsidR="004418A3" w:rsidRPr="00101DD9" w:rsidRDefault="004418A3" w:rsidP="004418A3">
            <w:pPr>
              <w:spacing w:before="0"/>
              <w:jc w:val="left"/>
              <w:rPr>
                <w:rFonts w:cs="Arial"/>
              </w:rPr>
            </w:pPr>
            <w:r w:rsidRPr="00870D4F">
              <w:rPr>
                <w:rFonts w:cs="Arial"/>
              </w:rPr>
              <w:t>Клингерит дихтунг ½“</w:t>
            </w:r>
          </w:p>
        </w:tc>
        <w:tc>
          <w:tcPr>
            <w:tcW w:w="423" w:type="pct"/>
            <w:tcBorders>
              <w:top w:val="nil"/>
              <w:left w:val="nil"/>
              <w:bottom w:val="single" w:sz="4" w:space="0" w:color="auto"/>
              <w:right w:val="single" w:sz="4" w:space="0" w:color="auto"/>
            </w:tcBorders>
            <w:shd w:val="clear" w:color="auto" w:fill="auto"/>
          </w:tcPr>
          <w:p w14:paraId="344572EF" w14:textId="5BC9943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67570C6B" w14:textId="5F47EC87"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1845DA9"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E09C86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858FC9D"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08E008E7" w14:textId="77777777" w:rsidR="004418A3" w:rsidRPr="00870D4F" w:rsidRDefault="004418A3" w:rsidP="004418A3">
            <w:pPr>
              <w:spacing w:before="0"/>
              <w:jc w:val="center"/>
              <w:rPr>
                <w:rFonts w:cs="Arial"/>
                <w:b/>
                <w:bCs/>
                <w:i/>
                <w:iCs/>
                <w:sz w:val="24"/>
                <w:szCs w:val="24"/>
              </w:rPr>
            </w:pPr>
          </w:p>
        </w:tc>
        <w:tc>
          <w:tcPr>
            <w:tcW w:w="704" w:type="pct"/>
          </w:tcPr>
          <w:p w14:paraId="15C22EC2" w14:textId="77777777" w:rsidR="004418A3" w:rsidRPr="00870D4F" w:rsidRDefault="004418A3" w:rsidP="004418A3">
            <w:pPr>
              <w:spacing w:before="0"/>
              <w:jc w:val="center"/>
              <w:rPr>
                <w:rFonts w:cs="Arial"/>
                <w:b/>
                <w:bCs/>
                <w:i/>
                <w:iCs/>
                <w:sz w:val="24"/>
                <w:szCs w:val="24"/>
              </w:rPr>
            </w:pPr>
          </w:p>
        </w:tc>
      </w:tr>
      <w:tr w:rsidR="004418A3" w:rsidRPr="00870D4F" w14:paraId="7F4A7618" w14:textId="77777777" w:rsidTr="008002AE">
        <w:trPr>
          <w:trHeight w:val="564"/>
        </w:trPr>
        <w:tc>
          <w:tcPr>
            <w:tcW w:w="351" w:type="pct"/>
            <w:shd w:val="clear" w:color="auto" w:fill="auto"/>
            <w:vAlign w:val="center"/>
          </w:tcPr>
          <w:p w14:paraId="12C75712" w14:textId="6549DC1F" w:rsidR="004418A3" w:rsidRDefault="004418A3" w:rsidP="004418A3">
            <w:pPr>
              <w:spacing w:before="0"/>
              <w:jc w:val="center"/>
              <w:rPr>
                <w:rFonts w:cs="Arial"/>
                <w:noProof/>
                <w:lang w:val="sr-Cyrl-CS"/>
              </w:rPr>
            </w:pPr>
            <w:r>
              <w:rPr>
                <w:rFonts w:cs="Arial"/>
                <w:noProof/>
                <w:lang w:val="sr-Cyrl-CS"/>
              </w:rPr>
              <w:t>318</w:t>
            </w:r>
          </w:p>
        </w:tc>
        <w:tc>
          <w:tcPr>
            <w:tcW w:w="985" w:type="pct"/>
            <w:shd w:val="clear" w:color="auto" w:fill="auto"/>
          </w:tcPr>
          <w:p w14:paraId="04640FA1" w14:textId="261895D3" w:rsidR="004418A3" w:rsidRPr="00101DD9" w:rsidRDefault="004418A3" w:rsidP="004418A3">
            <w:pPr>
              <w:spacing w:before="0"/>
              <w:jc w:val="left"/>
              <w:rPr>
                <w:rFonts w:cs="Arial"/>
              </w:rPr>
            </w:pPr>
            <w:r w:rsidRPr="00870D4F">
              <w:rPr>
                <w:rFonts w:cs="Arial"/>
              </w:rPr>
              <w:t>Клингерит дихтунг 3/8“</w:t>
            </w:r>
          </w:p>
        </w:tc>
        <w:tc>
          <w:tcPr>
            <w:tcW w:w="423" w:type="pct"/>
            <w:tcBorders>
              <w:top w:val="nil"/>
              <w:left w:val="nil"/>
              <w:bottom w:val="single" w:sz="4" w:space="0" w:color="auto"/>
              <w:right w:val="single" w:sz="4" w:space="0" w:color="auto"/>
            </w:tcBorders>
            <w:shd w:val="clear" w:color="auto" w:fill="auto"/>
          </w:tcPr>
          <w:p w14:paraId="0DB84EE9" w14:textId="3BE073E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2B7F5B1" w14:textId="2CCBDE6E"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659783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0165CBF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94FAC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09329A6" w14:textId="77777777" w:rsidR="004418A3" w:rsidRPr="00870D4F" w:rsidRDefault="004418A3" w:rsidP="004418A3">
            <w:pPr>
              <w:spacing w:before="0"/>
              <w:jc w:val="center"/>
              <w:rPr>
                <w:rFonts w:cs="Arial"/>
                <w:b/>
                <w:bCs/>
                <w:i/>
                <w:iCs/>
                <w:sz w:val="24"/>
                <w:szCs w:val="24"/>
              </w:rPr>
            </w:pPr>
          </w:p>
        </w:tc>
        <w:tc>
          <w:tcPr>
            <w:tcW w:w="704" w:type="pct"/>
          </w:tcPr>
          <w:p w14:paraId="68B19267" w14:textId="77777777" w:rsidR="004418A3" w:rsidRPr="00870D4F" w:rsidRDefault="004418A3" w:rsidP="004418A3">
            <w:pPr>
              <w:spacing w:before="0"/>
              <w:jc w:val="center"/>
              <w:rPr>
                <w:rFonts w:cs="Arial"/>
                <w:b/>
                <w:bCs/>
                <w:i/>
                <w:iCs/>
                <w:sz w:val="24"/>
                <w:szCs w:val="24"/>
              </w:rPr>
            </w:pPr>
          </w:p>
        </w:tc>
      </w:tr>
      <w:tr w:rsidR="004418A3" w:rsidRPr="00870D4F" w14:paraId="69DFA891" w14:textId="77777777" w:rsidTr="008002AE">
        <w:trPr>
          <w:trHeight w:val="564"/>
        </w:trPr>
        <w:tc>
          <w:tcPr>
            <w:tcW w:w="351" w:type="pct"/>
            <w:shd w:val="clear" w:color="auto" w:fill="auto"/>
            <w:vAlign w:val="center"/>
          </w:tcPr>
          <w:p w14:paraId="50081880" w14:textId="2420F68F" w:rsidR="004418A3" w:rsidRDefault="004418A3" w:rsidP="004418A3">
            <w:pPr>
              <w:spacing w:before="0"/>
              <w:jc w:val="center"/>
              <w:rPr>
                <w:rFonts w:cs="Arial"/>
                <w:noProof/>
                <w:lang w:val="sr-Cyrl-CS"/>
              </w:rPr>
            </w:pPr>
            <w:r>
              <w:rPr>
                <w:rFonts w:cs="Arial"/>
                <w:noProof/>
                <w:lang w:val="sr-Cyrl-CS"/>
              </w:rPr>
              <w:t>319</w:t>
            </w:r>
          </w:p>
        </w:tc>
        <w:tc>
          <w:tcPr>
            <w:tcW w:w="985" w:type="pct"/>
            <w:shd w:val="clear" w:color="auto" w:fill="auto"/>
          </w:tcPr>
          <w:p w14:paraId="61A0C030" w14:textId="4A1B39D9" w:rsidR="004418A3" w:rsidRPr="00101DD9" w:rsidRDefault="004418A3" w:rsidP="004418A3">
            <w:pPr>
              <w:spacing w:before="0"/>
              <w:jc w:val="left"/>
              <w:rPr>
                <w:rFonts w:cs="Arial"/>
              </w:rPr>
            </w:pPr>
            <w:r w:rsidRPr="00870D4F">
              <w:rPr>
                <w:rFonts w:cs="Arial"/>
              </w:rPr>
              <w:t>Клингерит дихтунг ¾“</w:t>
            </w:r>
          </w:p>
        </w:tc>
        <w:tc>
          <w:tcPr>
            <w:tcW w:w="423" w:type="pct"/>
            <w:tcBorders>
              <w:top w:val="nil"/>
              <w:left w:val="nil"/>
              <w:bottom w:val="single" w:sz="4" w:space="0" w:color="auto"/>
              <w:right w:val="single" w:sz="4" w:space="0" w:color="auto"/>
            </w:tcBorders>
            <w:shd w:val="clear" w:color="auto" w:fill="auto"/>
          </w:tcPr>
          <w:p w14:paraId="6EF9DB89" w14:textId="4552A57C"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267F868" w14:textId="0EA3606A"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69B154F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31587D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C09E4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294C8EF" w14:textId="77777777" w:rsidR="004418A3" w:rsidRPr="00870D4F" w:rsidRDefault="004418A3" w:rsidP="004418A3">
            <w:pPr>
              <w:spacing w:before="0"/>
              <w:jc w:val="center"/>
              <w:rPr>
                <w:rFonts w:cs="Arial"/>
                <w:b/>
                <w:bCs/>
                <w:i/>
                <w:iCs/>
                <w:sz w:val="24"/>
                <w:szCs w:val="24"/>
              </w:rPr>
            </w:pPr>
          </w:p>
        </w:tc>
        <w:tc>
          <w:tcPr>
            <w:tcW w:w="704" w:type="pct"/>
          </w:tcPr>
          <w:p w14:paraId="40ED4793" w14:textId="77777777" w:rsidR="004418A3" w:rsidRPr="00870D4F" w:rsidRDefault="004418A3" w:rsidP="004418A3">
            <w:pPr>
              <w:spacing w:before="0"/>
              <w:jc w:val="center"/>
              <w:rPr>
                <w:rFonts w:cs="Arial"/>
                <w:b/>
                <w:bCs/>
                <w:i/>
                <w:iCs/>
                <w:sz w:val="24"/>
                <w:szCs w:val="24"/>
              </w:rPr>
            </w:pPr>
          </w:p>
        </w:tc>
      </w:tr>
      <w:tr w:rsidR="004418A3" w:rsidRPr="00870D4F" w14:paraId="37F56366" w14:textId="77777777" w:rsidTr="008002AE">
        <w:trPr>
          <w:trHeight w:val="564"/>
        </w:trPr>
        <w:tc>
          <w:tcPr>
            <w:tcW w:w="351" w:type="pct"/>
            <w:shd w:val="clear" w:color="auto" w:fill="auto"/>
            <w:vAlign w:val="center"/>
          </w:tcPr>
          <w:p w14:paraId="52F49610" w14:textId="2CB6783C" w:rsidR="004418A3" w:rsidRDefault="004418A3" w:rsidP="004418A3">
            <w:pPr>
              <w:spacing w:before="0"/>
              <w:jc w:val="center"/>
              <w:rPr>
                <w:rFonts w:cs="Arial"/>
                <w:noProof/>
                <w:lang w:val="sr-Cyrl-CS"/>
              </w:rPr>
            </w:pPr>
            <w:r>
              <w:rPr>
                <w:rFonts w:cs="Arial"/>
                <w:noProof/>
                <w:lang w:val="sr-Cyrl-CS"/>
              </w:rPr>
              <w:t>320</w:t>
            </w:r>
          </w:p>
        </w:tc>
        <w:tc>
          <w:tcPr>
            <w:tcW w:w="985" w:type="pct"/>
            <w:shd w:val="clear" w:color="auto" w:fill="auto"/>
          </w:tcPr>
          <w:p w14:paraId="0C2DBF87" w14:textId="062CFD9C" w:rsidR="004418A3" w:rsidRPr="00E95B59" w:rsidRDefault="004418A3" w:rsidP="004418A3">
            <w:pPr>
              <w:spacing w:before="0"/>
              <w:jc w:val="left"/>
              <w:rPr>
                <w:rFonts w:cs="Arial"/>
                <w:lang w:val="sr-Cyrl-RS"/>
              </w:rPr>
            </w:pPr>
            <w:r w:rsidRPr="00870D4F">
              <w:rPr>
                <w:rFonts w:cs="Arial"/>
              </w:rPr>
              <w:t>Мешач (глава) за батерију „Миноти“</w:t>
            </w:r>
            <w:r>
              <w:rPr>
                <w:rFonts w:cs="Arial"/>
              </w:rPr>
              <w:t xml:space="preserve"> </w:t>
            </w:r>
            <w:r>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52195E1B" w14:textId="0576A47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323C1743" w14:textId="338FCFAE"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46553CEE"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F0F5D43"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79B54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72C016B" w14:textId="77777777" w:rsidR="004418A3" w:rsidRPr="00870D4F" w:rsidRDefault="004418A3" w:rsidP="004418A3">
            <w:pPr>
              <w:spacing w:before="0"/>
              <w:jc w:val="center"/>
              <w:rPr>
                <w:rFonts w:cs="Arial"/>
                <w:b/>
                <w:bCs/>
                <w:i/>
                <w:iCs/>
                <w:sz w:val="24"/>
                <w:szCs w:val="24"/>
              </w:rPr>
            </w:pPr>
          </w:p>
        </w:tc>
        <w:tc>
          <w:tcPr>
            <w:tcW w:w="704" w:type="pct"/>
          </w:tcPr>
          <w:p w14:paraId="5E3F282E" w14:textId="77777777" w:rsidR="004418A3" w:rsidRPr="00870D4F" w:rsidRDefault="004418A3" w:rsidP="004418A3">
            <w:pPr>
              <w:spacing w:before="0"/>
              <w:jc w:val="center"/>
              <w:rPr>
                <w:rFonts w:cs="Arial"/>
                <w:b/>
                <w:bCs/>
                <w:i/>
                <w:iCs/>
                <w:sz w:val="24"/>
                <w:szCs w:val="24"/>
              </w:rPr>
            </w:pPr>
          </w:p>
        </w:tc>
      </w:tr>
      <w:tr w:rsidR="004418A3" w:rsidRPr="00870D4F" w14:paraId="2CF32AF9" w14:textId="77777777" w:rsidTr="008002AE">
        <w:trPr>
          <w:trHeight w:val="564"/>
        </w:trPr>
        <w:tc>
          <w:tcPr>
            <w:tcW w:w="351" w:type="pct"/>
            <w:shd w:val="clear" w:color="auto" w:fill="auto"/>
            <w:vAlign w:val="center"/>
          </w:tcPr>
          <w:p w14:paraId="497A61E4" w14:textId="2F1F2260" w:rsidR="004418A3" w:rsidRDefault="004418A3" w:rsidP="004418A3">
            <w:pPr>
              <w:spacing w:before="0"/>
              <w:jc w:val="center"/>
              <w:rPr>
                <w:rFonts w:cs="Arial"/>
                <w:noProof/>
                <w:lang w:val="sr-Cyrl-CS"/>
              </w:rPr>
            </w:pPr>
            <w:r>
              <w:rPr>
                <w:rFonts w:cs="Arial"/>
                <w:noProof/>
                <w:lang w:val="sr-Cyrl-CS"/>
              </w:rPr>
              <w:t>321</w:t>
            </w:r>
          </w:p>
        </w:tc>
        <w:tc>
          <w:tcPr>
            <w:tcW w:w="985" w:type="pct"/>
            <w:shd w:val="clear" w:color="auto" w:fill="auto"/>
          </w:tcPr>
          <w:p w14:paraId="770A4BA1" w14:textId="2386C065" w:rsidR="004418A3" w:rsidRPr="00E95B59" w:rsidRDefault="004418A3" w:rsidP="004418A3">
            <w:pPr>
              <w:spacing w:before="0"/>
              <w:jc w:val="left"/>
              <w:rPr>
                <w:rFonts w:cs="Arial"/>
                <w:lang w:val="sr-Cyrl-RS"/>
              </w:rPr>
            </w:pPr>
            <w:r w:rsidRPr="00870D4F">
              <w:rPr>
                <w:rFonts w:cs="Arial"/>
              </w:rPr>
              <w:t>Мешач (глава) за батерију „Росан“</w:t>
            </w:r>
            <w:r>
              <w:rPr>
                <w:rFonts w:cs="Arial"/>
                <w:lang w:val="sr-Cyrl-RS"/>
              </w:rPr>
              <w:t xml:space="preserve"> или одговарајуће</w:t>
            </w:r>
          </w:p>
        </w:tc>
        <w:tc>
          <w:tcPr>
            <w:tcW w:w="423" w:type="pct"/>
            <w:tcBorders>
              <w:top w:val="nil"/>
              <w:left w:val="nil"/>
              <w:bottom w:val="single" w:sz="4" w:space="0" w:color="auto"/>
              <w:right w:val="single" w:sz="4" w:space="0" w:color="auto"/>
            </w:tcBorders>
            <w:shd w:val="clear" w:color="auto" w:fill="auto"/>
          </w:tcPr>
          <w:p w14:paraId="61045D97" w14:textId="552822B1"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F875EAA" w14:textId="7FC7BA23"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747A6C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2D6066B"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7C126D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7FAE1A3" w14:textId="77777777" w:rsidR="004418A3" w:rsidRPr="00870D4F" w:rsidRDefault="004418A3" w:rsidP="004418A3">
            <w:pPr>
              <w:spacing w:before="0"/>
              <w:jc w:val="center"/>
              <w:rPr>
                <w:rFonts w:cs="Arial"/>
                <w:b/>
                <w:bCs/>
                <w:i/>
                <w:iCs/>
                <w:sz w:val="24"/>
                <w:szCs w:val="24"/>
              </w:rPr>
            </w:pPr>
          </w:p>
        </w:tc>
        <w:tc>
          <w:tcPr>
            <w:tcW w:w="704" w:type="pct"/>
          </w:tcPr>
          <w:p w14:paraId="4EAF0F84" w14:textId="77777777" w:rsidR="004418A3" w:rsidRPr="00870D4F" w:rsidRDefault="004418A3" w:rsidP="004418A3">
            <w:pPr>
              <w:spacing w:before="0"/>
              <w:jc w:val="center"/>
              <w:rPr>
                <w:rFonts w:cs="Arial"/>
                <w:b/>
                <w:bCs/>
                <w:i/>
                <w:iCs/>
                <w:sz w:val="24"/>
                <w:szCs w:val="24"/>
              </w:rPr>
            </w:pPr>
          </w:p>
        </w:tc>
      </w:tr>
      <w:tr w:rsidR="004418A3" w:rsidRPr="00870D4F" w14:paraId="431CA08F" w14:textId="77777777" w:rsidTr="00F43199">
        <w:trPr>
          <w:trHeight w:val="564"/>
        </w:trPr>
        <w:tc>
          <w:tcPr>
            <w:tcW w:w="351" w:type="pct"/>
            <w:shd w:val="clear" w:color="auto" w:fill="auto"/>
            <w:vAlign w:val="center"/>
          </w:tcPr>
          <w:p w14:paraId="2103744F" w14:textId="2C3CC8C0" w:rsidR="004418A3" w:rsidRDefault="004418A3" w:rsidP="004418A3">
            <w:pPr>
              <w:spacing w:before="0"/>
              <w:jc w:val="center"/>
              <w:rPr>
                <w:rFonts w:cs="Arial"/>
                <w:noProof/>
                <w:lang w:val="sr-Cyrl-CS"/>
              </w:rPr>
            </w:pPr>
            <w:r>
              <w:rPr>
                <w:rFonts w:cs="Arial"/>
                <w:noProof/>
                <w:lang w:val="sr-Cyrl-CS"/>
              </w:rPr>
              <w:t>322</w:t>
            </w:r>
          </w:p>
        </w:tc>
        <w:tc>
          <w:tcPr>
            <w:tcW w:w="985" w:type="pct"/>
            <w:tcBorders>
              <w:bottom w:val="single" w:sz="4" w:space="0" w:color="auto"/>
            </w:tcBorders>
            <w:shd w:val="clear" w:color="auto" w:fill="auto"/>
          </w:tcPr>
          <w:p w14:paraId="1C91CF98" w14:textId="398E9E1E" w:rsidR="004418A3" w:rsidRPr="00101DD9" w:rsidRDefault="004418A3" w:rsidP="004418A3">
            <w:pPr>
              <w:spacing w:before="0"/>
              <w:jc w:val="left"/>
              <w:rPr>
                <w:rFonts w:cs="Arial"/>
              </w:rPr>
            </w:pPr>
            <w:r w:rsidRPr="00870D4F">
              <w:rPr>
                <w:rFonts w:cs="Arial"/>
              </w:rPr>
              <w:t>Холендери од инокса ½“</w:t>
            </w:r>
          </w:p>
        </w:tc>
        <w:tc>
          <w:tcPr>
            <w:tcW w:w="423" w:type="pct"/>
            <w:tcBorders>
              <w:top w:val="nil"/>
              <w:left w:val="nil"/>
              <w:bottom w:val="single" w:sz="4" w:space="0" w:color="auto"/>
              <w:right w:val="single" w:sz="4" w:space="0" w:color="auto"/>
            </w:tcBorders>
            <w:shd w:val="clear" w:color="auto" w:fill="auto"/>
          </w:tcPr>
          <w:p w14:paraId="20D5CC58" w14:textId="7A31BE0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50D0271" w14:textId="615495DE" w:rsidR="004418A3" w:rsidRPr="00101DD9" w:rsidRDefault="004418A3" w:rsidP="004418A3">
            <w:pPr>
              <w:jc w:val="center"/>
              <w:rPr>
                <w:rFonts w:cs="Arial"/>
              </w:rPr>
            </w:pPr>
            <w:r w:rsidRPr="00101DD9">
              <w:rPr>
                <w:rFonts w:cs="Arial"/>
              </w:rPr>
              <w:t>20</w:t>
            </w:r>
          </w:p>
        </w:tc>
        <w:tc>
          <w:tcPr>
            <w:tcW w:w="563" w:type="pct"/>
            <w:tcBorders>
              <w:bottom w:val="single" w:sz="4" w:space="0" w:color="auto"/>
            </w:tcBorders>
            <w:shd w:val="clear" w:color="auto" w:fill="auto"/>
            <w:vAlign w:val="center"/>
          </w:tcPr>
          <w:p w14:paraId="1F2384EA"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30AED302"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DE1D0F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195F88" w14:textId="77777777" w:rsidR="004418A3" w:rsidRPr="00870D4F" w:rsidRDefault="004418A3" w:rsidP="004418A3">
            <w:pPr>
              <w:spacing w:before="0"/>
              <w:jc w:val="center"/>
              <w:rPr>
                <w:rFonts w:cs="Arial"/>
                <w:b/>
                <w:bCs/>
                <w:i/>
                <w:iCs/>
                <w:sz w:val="24"/>
                <w:szCs w:val="24"/>
              </w:rPr>
            </w:pPr>
          </w:p>
        </w:tc>
        <w:tc>
          <w:tcPr>
            <w:tcW w:w="704" w:type="pct"/>
          </w:tcPr>
          <w:p w14:paraId="37729DCD" w14:textId="77777777" w:rsidR="004418A3" w:rsidRPr="00870D4F" w:rsidRDefault="004418A3" w:rsidP="004418A3">
            <w:pPr>
              <w:spacing w:before="0"/>
              <w:jc w:val="center"/>
              <w:rPr>
                <w:rFonts w:cs="Arial"/>
                <w:b/>
                <w:bCs/>
                <w:i/>
                <w:iCs/>
                <w:sz w:val="24"/>
                <w:szCs w:val="24"/>
              </w:rPr>
            </w:pPr>
          </w:p>
        </w:tc>
      </w:tr>
      <w:tr w:rsidR="004418A3" w:rsidRPr="00870D4F" w14:paraId="22FFD081" w14:textId="77777777" w:rsidTr="00F43199">
        <w:trPr>
          <w:trHeight w:val="564"/>
        </w:trPr>
        <w:tc>
          <w:tcPr>
            <w:tcW w:w="351" w:type="pct"/>
            <w:tcBorders>
              <w:right w:val="single" w:sz="4" w:space="0" w:color="auto"/>
            </w:tcBorders>
            <w:shd w:val="clear" w:color="auto" w:fill="auto"/>
            <w:vAlign w:val="center"/>
          </w:tcPr>
          <w:p w14:paraId="53433320" w14:textId="050658D1" w:rsidR="004418A3" w:rsidRDefault="004418A3" w:rsidP="004418A3">
            <w:pPr>
              <w:spacing w:before="0"/>
              <w:jc w:val="center"/>
              <w:rPr>
                <w:rFonts w:cs="Arial"/>
                <w:noProof/>
                <w:lang w:val="sr-Cyrl-CS"/>
              </w:rPr>
            </w:pPr>
            <w:r>
              <w:rPr>
                <w:rFonts w:cs="Arial"/>
                <w:noProof/>
                <w:lang w:val="sr-Cyrl-CS"/>
              </w:rPr>
              <w:t>323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40D26D8" w14:textId="5FD2F997" w:rsidR="004418A3" w:rsidRPr="00101DD9" w:rsidRDefault="004418A3" w:rsidP="004418A3">
            <w:pPr>
              <w:spacing w:before="0"/>
              <w:jc w:val="left"/>
              <w:rPr>
                <w:rFonts w:cs="Arial"/>
              </w:rPr>
            </w:pPr>
            <w:r w:rsidRPr="00870D4F">
              <w:rPr>
                <w:rFonts w:cs="Arial"/>
              </w:rPr>
              <w:t>Чесмичани продужетак 1,5 cm</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7980C9B" w14:textId="4CD67E10" w:rsidR="004418A3" w:rsidRPr="00101DD9" w:rsidRDefault="004418A3" w:rsidP="004418A3">
            <w:pPr>
              <w:jc w:val="center"/>
              <w:rPr>
                <w:rFonts w:cs="Arial"/>
              </w:rPr>
            </w:pPr>
            <w:r w:rsidRPr="00101DD9">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F284B82" w14:textId="5BAF0593" w:rsidR="004418A3" w:rsidRPr="00101DD9" w:rsidRDefault="004418A3" w:rsidP="004418A3">
            <w:pPr>
              <w:jc w:val="center"/>
              <w:rPr>
                <w:rFonts w:cs="Arial"/>
              </w:rPr>
            </w:pPr>
            <w:r w:rsidRPr="00101DD9">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7E592B8" w14:textId="77777777" w:rsidR="004418A3" w:rsidRPr="00870D4F"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0D3A642E"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421E93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3FBC448" w14:textId="77777777" w:rsidR="004418A3" w:rsidRPr="00870D4F" w:rsidRDefault="004418A3" w:rsidP="004418A3">
            <w:pPr>
              <w:spacing w:before="0"/>
              <w:jc w:val="center"/>
              <w:rPr>
                <w:rFonts w:cs="Arial"/>
                <w:b/>
                <w:bCs/>
                <w:i/>
                <w:iCs/>
                <w:sz w:val="24"/>
                <w:szCs w:val="24"/>
              </w:rPr>
            </w:pPr>
          </w:p>
        </w:tc>
        <w:tc>
          <w:tcPr>
            <w:tcW w:w="704" w:type="pct"/>
          </w:tcPr>
          <w:p w14:paraId="1CA5E2F0" w14:textId="77777777" w:rsidR="004418A3" w:rsidRPr="00870D4F" w:rsidRDefault="004418A3" w:rsidP="004418A3">
            <w:pPr>
              <w:spacing w:before="0"/>
              <w:jc w:val="center"/>
              <w:rPr>
                <w:rFonts w:cs="Arial"/>
                <w:b/>
                <w:bCs/>
                <w:i/>
                <w:iCs/>
                <w:sz w:val="24"/>
                <w:szCs w:val="24"/>
              </w:rPr>
            </w:pPr>
          </w:p>
        </w:tc>
      </w:tr>
      <w:tr w:rsidR="004418A3" w:rsidRPr="00870D4F" w14:paraId="5F3D69CF" w14:textId="77777777" w:rsidTr="00F43199">
        <w:trPr>
          <w:trHeight w:val="564"/>
        </w:trPr>
        <w:tc>
          <w:tcPr>
            <w:tcW w:w="351" w:type="pct"/>
            <w:shd w:val="clear" w:color="auto" w:fill="auto"/>
            <w:vAlign w:val="center"/>
          </w:tcPr>
          <w:p w14:paraId="4C8132F0" w14:textId="6475C978" w:rsidR="004418A3" w:rsidRDefault="004418A3" w:rsidP="004418A3">
            <w:pPr>
              <w:spacing w:before="0"/>
              <w:jc w:val="center"/>
              <w:rPr>
                <w:rFonts w:cs="Arial"/>
                <w:noProof/>
                <w:lang w:val="sr-Cyrl-CS"/>
              </w:rPr>
            </w:pPr>
            <w:r>
              <w:rPr>
                <w:rFonts w:cs="Arial"/>
                <w:noProof/>
                <w:lang w:val="sr-Cyrl-CS"/>
              </w:rPr>
              <w:lastRenderedPageBreak/>
              <w:t>324</w:t>
            </w:r>
          </w:p>
        </w:tc>
        <w:tc>
          <w:tcPr>
            <w:tcW w:w="985" w:type="pct"/>
            <w:tcBorders>
              <w:top w:val="single" w:sz="4" w:space="0" w:color="auto"/>
            </w:tcBorders>
            <w:shd w:val="clear" w:color="auto" w:fill="auto"/>
          </w:tcPr>
          <w:p w14:paraId="138C0273" w14:textId="0472A55E" w:rsidR="004418A3" w:rsidRPr="00101DD9" w:rsidRDefault="004418A3" w:rsidP="004418A3">
            <w:pPr>
              <w:spacing w:before="0"/>
              <w:jc w:val="left"/>
              <w:rPr>
                <w:rFonts w:cs="Arial"/>
              </w:rPr>
            </w:pPr>
            <w:r w:rsidRPr="00870D4F">
              <w:rPr>
                <w:rFonts w:cs="Arial"/>
              </w:rPr>
              <w:t>Прикључак за WC шољу (гензла)</w:t>
            </w:r>
          </w:p>
        </w:tc>
        <w:tc>
          <w:tcPr>
            <w:tcW w:w="423" w:type="pct"/>
            <w:tcBorders>
              <w:top w:val="single" w:sz="4" w:space="0" w:color="auto"/>
              <w:left w:val="nil"/>
              <w:bottom w:val="single" w:sz="4" w:space="0" w:color="auto"/>
              <w:right w:val="single" w:sz="4" w:space="0" w:color="auto"/>
            </w:tcBorders>
            <w:shd w:val="clear" w:color="auto" w:fill="auto"/>
          </w:tcPr>
          <w:p w14:paraId="7D46A068" w14:textId="565B7FA8" w:rsidR="004418A3" w:rsidRPr="00101DD9" w:rsidRDefault="004418A3" w:rsidP="004418A3">
            <w:pPr>
              <w:jc w:val="center"/>
              <w:rPr>
                <w:rFonts w:cs="Arial"/>
              </w:rPr>
            </w:pPr>
            <w:r w:rsidRPr="00101DD9">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984C38C" w14:textId="0F3D45AC" w:rsidR="004418A3" w:rsidRPr="00101DD9" w:rsidRDefault="004418A3" w:rsidP="004418A3">
            <w:pPr>
              <w:jc w:val="center"/>
              <w:rPr>
                <w:rFonts w:cs="Arial"/>
              </w:rPr>
            </w:pPr>
            <w:r w:rsidRPr="00101DD9">
              <w:rPr>
                <w:rFonts w:cs="Arial"/>
              </w:rPr>
              <w:t>10</w:t>
            </w:r>
          </w:p>
        </w:tc>
        <w:tc>
          <w:tcPr>
            <w:tcW w:w="563" w:type="pct"/>
            <w:tcBorders>
              <w:top w:val="single" w:sz="4" w:space="0" w:color="auto"/>
            </w:tcBorders>
            <w:shd w:val="clear" w:color="auto" w:fill="auto"/>
            <w:vAlign w:val="center"/>
          </w:tcPr>
          <w:p w14:paraId="154E9ED0"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042F59F2"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79A5E39"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681D8B38" w14:textId="77777777" w:rsidR="004418A3" w:rsidRPr="00870D4F" w:rsidRDefault="004418A3" w:rsidP="004418A3">
            <w:pPr>
              <w:spacing w:before="0"/>
              <w:jc w:val="center"/>
              <w:rPr>
                <w:rFonts w:cs="Arial"/>
                <w:b/>
                <w:bCs/>
                <w:i/>
                <w:iCs/>
                <w:sz w:val="24"/>
                <w:szCs w:val="24"/>
              </w:rPr>
            </w:pPr>
          </w:p>
        </w:tc>
        <w:tc>
          <w:tcPr>
            <w:tcW w:w="704" w:type="pct"/>
          </w:tcPr>
          <w:p w14:paraId="5072CD5E" w14:textId="77777777" w:rsidR="004418A3" w:rsidRPr="00870D4F" w:rsidRDefault="004418A3" w:rsidP="004418A3">
            <w:pPr>
              <w:spacing w:before="0"/>
              <w:jc w:val="center"/>
              <w:rPr>
                <w:rFonts w:cs="Arial"/>
                <w:b/>
                <w:bCs/>
                <w:i/>
                <w:iCs/>
                <w:sz w:val="24"/>
                <w:szCs w:val="24"/>
              </w:rPr>
            </w:pPr>
          </w:p>
        </w:tc>
      </w:tr>
      <w:tr w:rsidR="004418A3" w:rsidRPr="00870D4F" w14:paraId="76968B6A" w14:textId="77777777" w:rsidTr="00D77764">
        <w:trPr>
          <w:trHeight w:val="564"/>
        </w:trPr>
        <w:tc>
          <w:tcPr>
            <w:tcW w:w="351" w:type="pct"/>
            <w:shd w:val="clear" w:color="auto" w:fill="auto"/>
            <w:vAlign w:val="center"/>
          </w:tcPr>
          <w:p w14:paraId="2C74828A" w14:textId="47C856A5" w:rsidR="004418A3" w:rsidRDefault="004418A3" w:rsidP="004418A3">
            <w:pPr>
              <w:spacing w:before="0"/>
              <w:jc w:val="center"/>
              <w:rPr>
                <w:rFonts w:cs="Arial"/>
                <w:noProof/>
                <w:lang w:val="sr-Cyrl-CS"/>
              </w:rPr>
            </w:pPr>
            <w:r>
              <w:rPr>
                <w:rFonts w:cs="Arial"/>
                <w:noProof/>
                <w:lang w:val="sr-Cyrl-CS"/>
              </w:rPr>
              <w:t>325</w:t>
            </w:r>
          </w:p>
        </w:tc>
        <w:tc>
          <w:tcPr>
            <w:tcW w:w="985" w:type="pct"/>
            <w:tcBorders>
              <w:top w:val="single" w:sz="4" w:space="0" w:color="auto"/>
            </w:tcBorders>
            <w:shd w:val="clear" w:color="auto" w:fill="auto"/>
          </w:tcPr>
          <w:p w14:paraId="0CC0C233" w14:textId="2D367F05" w:rsidR="004418A3" w:rsidRPr="00101DD9" w:rsidRDefault="004418A3" w:rsidP="004418A3">
            <w:pPr>
              <w:spacing w:before="0"/>
              <w:jc w:val="left"/>
              <w:rPr>
                <w:rFonts w:cs="Arial"/>
              </w:rPr>
            </w:pPr>
            <w:r w:rsidRPr="00300E31">
              <w:rPr>
                <w:rFonts w:cs="Arial"/>
                <w:sz w:val="20"/>
                <w:szCs w:val="20"/>
              </w:rPr>
              <w:t xml:space="preserve">Рaдијаторски вентил </w:t>
            </w:r>
            <w:r w:rsidRPr="00BD78AB">
              <w:rPr>
                <w:rFonts w:eastAsia="Calibri" w:cs="Arial"/>
                <w:noProof/>
                <w:sz w:val="20"/>
                <w:szCs w:val="20"/>
                <w:highlight w:val="yellow"/>
                <w:lang w:val="sr-Cyrl-CS"/>
              </w:rPr>
              <w:t xml:space="preserve">1/2" ЕК или 1/2" прав </w:t>
            </w:r>
            <w:r w:rsidRPr="00BD78AB">
              <w:rPr>
                <w:rFonts w:eastAsia="Calibri" w:cs="Arial"/>
                <w:noProof/>
                <w:sz w:val="20"/>
                <w:szCs w:val="20"/>
                <w:highlight w:val="yellow"/>
                <w:lang w:val="sr-Latn-RS"/>
              </w:rPr>
              <w:t>Pmax 10 bar. Tmin.-Tmax.5-100˚c</w:t>
            </w:r>
          </w:p>
        </w:tc>
        <w:tc>
          <w:tcPr>
            <w:tcW w:w="423" w:type="pct"/>
            <w:tcBorders>
              <w:top w:val="single" w:sz="4" w:space="0" w:color="auto"/>
              <w:left w:val="nil"/>
              <w:bottom w:val="single" w:sz="4" w:space="0" w:color="auto"/>
              <w:right w:val="single" w:sz="4" w:space="0" w:color="auto"/>
            </w:tcBorders>
            <w:shd w:val="clear" w:color="auto" w:fill="auto"/>
            <w:vAlign w:val="center"/>
          </w:tcPr>
          <w:p w14:paraId="59E6DEBD" w14:textId="155F091D" w:rsidR="004418A3" w:rsidRPr="00101DD9" w:rsidRDefault="004418A3" w:rsidP="004418A3">
            <w:pPr>
              <w:jc w:val="center"/>
              <w:rPr>
                <w:rFonts w:cs="Arial"/>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8FBEC0E" w14:textId="79ED60F8" w:rsidR="004418A3" w:rsidRPr="00101DD9" w:rsidRDefault="004418A3" w:rsidP="004418A3">
            <w:pPr>
              <w:jc w:val="center"/>
              <w:rPr>
                <w:rFonts w:cs="Arial"/>
              </w:rPr>
            </w:pPr>
            <w:r w:rsidRPr="008002AE">
              <w:rPr>
                <w:rFonts w:cs="Arial"/>
                <w:noProof/>
                <w:lang w:val="sr-Cyrl-CS"/>
              </w:rPr>
              <w:t>200</w:t>
            </w:r>
          </w:p>
        </w:tc>
        <w:tc>
          <w:tcPr>
            <w:tcW w:w="563" w:type="pct"/>
            <w:tcBorders>
              <w:top w:val="single" w:sz="4" w:space="0" w:color="auto"/>
            </w:tcBorders>
            <w:shd w:val="clear" w:color="auto" w:fill="auto"/>
            <w:vAlign w:val="center"/>
          </w:tcPr>
          <w:p w14:paraId="439B7E12"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3F406017"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3B32D3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BDB8A07" w14:textId="77777777" w:rsidR="004418A3" w:rsidRPr="00870D4F" w:rsidRDefault="004418A3" w:rsidP="004418A3">
            <w:pPr>
              <w:spacing w:before="0"/>
              <w:jc w:val="center"/>
              <w:rPr>
                <w:rFonts w:cs="Arial"/>
                <w:b/>
                <w:bCs/>
                <w:i/>
                <w:iCs/>
                <w:sz w:val="24"/>
                <w:szCs w:val="24"/>
              </w:rPr>
            </w:pPr>
          </w:p>
        </w:tc>
        <w:tc>
          <w:tcPr>
            <w:tcW w:w="704" w:type="pct"/>
          </w:tcPr>
          <w:p w14:paraId="204AF49A" w14:textId="77777777" w:rsidR="004418A3" w:rsidRPr="00870D4F" w:rsidRDefault="004418A3" w:rsidP="004418A3">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70D4F" w14:paraId="4F6ECA91" w14:textId="77777777" w:rsidTr="00BE2EA9">
        <w:trPr>
          <w:trHeight w:val="418"/>
        </w:trPr>
        <w:tc>
          <w:tcPr>
            <w:tcW w:w="568" w:type="dxa"/>
            <w:vAlign w:val="center"/>
          </w:tcPr>
          <w:p w14:paraId="4E19DE24" w14:textId="77777777" w:rsidR="007F7D7A" w:rsidRPr="00870D4F" w:rsidRDefault="007F7D7A" w:rsidP="00BE2EA9">
            <w:pPr>
              <w:spacing w:before="0"/>
              <w:jc w:val="center"/>
              <w:rPr>
                <w:rFonts w:cs="Arial"/>
                <w:b/>
                <w:sz w:val="24"/>
                <w:szCs w:val="24"/>
                <w:lang w:val="sr-Latn-CS"/>
              </w:rPr>
            </w:pPr>
            <w:r w:rsidRPr="00870D4F">
              <w:rPr>
                <w:rFonts w:cs="Arial"/>
                <w:b/>
                <w:sz w:val="24"/>
                <w:szCs w:val="24"/>
              </w:rPr>
              <w:t>I</w:t>
            </w:r>
          </w:p>
        </w:tc>
        <w:tc>
          <w:tcPr>
            <w:tcW w:w="6740" w:type="dxa"/>
          </w:tcPr>
          <w:p w14:paraId="7D34E418" w14:textId="77777777" w:rsidR="00F30847" w:rsidRPr="00870D4F" w:rsidRDefault="00F30847" w:rsidP="00BE2EA9">
            <w:pPr>
              <w:spacing w:before="0"/>
              <w:jc w:val="center"/>
              <w:rPr>
                <w:rFonts w:cs="Arial"/>
                <w:b/>
                <w:sz w:val="24"/>
                <w:szCs w:val="24"/>
              </w:rPr>
            </w:pPr>
          </w:p>
          <w:p w14:paraId="516BE451" w14:textId="77777777" w:rsidR="007F7D7A" w:rsidRPr="00870D4F" w:rsidRDefault="007F7D7A" w:rsidP="00BE2EA9">
            <w:pPr>
              <w:spacing w:before="0"/>
              <w:jc w:val="center"/>
              <w:rPr>
                <w:rFonts w:cs="Arial"/>
                <w:b/>
                <w:sz w:val="24"/>
                <w:szCs w:val="24"/>
                <w:lang w:val="sr-Cyrl-RS"/>
              </w:rPr>
            </w:pPr>
            <w:r w:rsidRPr="00870D4F">
              <w:rPr>
                <w:rFonts w:cs="Arial"/>
                <w:b/>
                <w:sz w:val="24"/>
                <w:szCs w:val="24"/>
              </w:rPr>
              <w:t>УКУПНО ПОНУЂЕНА ЦЕНА  без ПДВ динара</w:t>
            </w:r>
          </w:p>
          <w:p w14:paraId="3322DE14" w14:textId="77777777" w:rsidR="007F7D7A" w:rsidRPr="00870D4F" w:rsidRDefault="007F7D7A" w:rsidP="00BE2EA9">
            <w:pPr>
              <w:spacing w:before="0"/>
              <w:jc w:val="center"/>
              <w:rPr>
                <w:rFonts w:cs="Arial"/>
                <w:b/>
                <w:sz w:val="24"/>
                <w:szCs w:val="24"/>
              </w:rPr>
            </w:pPr>
            <w:r w:rsidRPr="00870D4F">
              <w:rPr>
                <w:rFonts w:cs="Arial"/>
                <w:b/>
                <w:color w:val="000000"/>
                <w:sz w:val="24"/>
                <w:szCs w:val="24"/>
              </w:rPr>
              <w:t xml:space="preserve">(збир колоне бр. </w:t>
            </w:r>
            <w:r w:rsidRPr="00870D4F">
              <w:rPr>
                <w:rFonts w:cs="Arial"/>
                <w:b/>
                <w:color w:val="000000"/>
                <w:sz w:val="24"/>
                <w:szCs w:val="24"/>
                <w:lang w:val="sr-Cyrl-CS"/>
              </w:rPr>
              <w:t>7</w:t>
            </w:r>
            <w:r w:rsidRPr="00870D4F">
              <w:rPr>
                <w:rFonts w:cs="Arial"/>
                <w:b/>
                <w:color w:val="000000"/>
                <w:sz w:val="24"/>
                <w:szCs w:val="24"/>
              </w:rPr>
              <w:t>)</w:t>
            </w:r>
          </w:p>
        </w:tc>
        <w:tc>
          <w:tcPr>
            <w:tcW w:w="2610" w:type="dxa"/>
          </w:tcPr>
          <w:p w14:paraId="5BAE7942" w14:textId="77777777" w:rsidR="007F7D7A" w:rsidRPr="00870D4F" w:rsidRDefault="007F7D7A" w:rsidP="00BE2EA9">
            <w:pPr>
              <w:spacing w:before="0"/>
              <w:rPr>
                <w:rFonts w:cs="Arial"/>
                <w:color w:val="FF0000"/>
                <w:sz w:val="24"/>
                <w:szCs w:val="24"/>
              </w:rPr>
            </w:pPr>
          </w:p>
        </w:tc>
      </w:tr>
      <w:tr w:rsidR="007F7D7A" w:rsidRPr="00870D4F" w14:paraId="73DAB5B4" w14:textId="77777777" w:rsidTr="00BE2EA9">
        <w:trPr>
          <w:trHeight w:val="610"/>
        </w:trPr>
        <w:tc>
          <w:tcPr>
            <w:tcW w:w="568" w:type="dxa"/>
            <w:tcBorders>
              <w:bottom w:val="single" w:sz="4" w:space="0" w:color="auto"/>
            </w:tcBorders>
            <w:vAlign w:val="center"/>
          </w:tcPr>
          <w:p w14:paraId="685E0499"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w:t>
            </w:r>
          </w:p>
        </w:tc>
        <w:tc>
          <w:tcPr>
            <w:tcW w:w="6740" w:type="dxa"/>
            <w:tcBorders>
              <w:bottom w:val="single" w:sz="4" w:space="0" w:color="auto"/>
              <w:right w:val="single" w:sz="4" w:space="0" w:color="auto"/>
            </w:tcBorders>
          </w:tcPr>
          <w:p w14:paraId="79E35F4F" w14:textId="77777777" w:rsidR="00C538DF" w:rsidRPr="00870D4F" w:rsidRDefault="00C538DF" w:rsidP="005F7E90">
            <w:pPr>
              <w:spacing w:before="0"/>
              <w:jc w:val="center"/>
              <w:rPr>
                <w:rFonts w:cs="Arial"/>
                <w:b/>
                <w:sz w:val="24"/>
                <w:szCs w:val="24"/>
              </w:rPr>
            </w:pPr>
          </w:p>
          <w:p w14:paraId="22CC51F6" w14:textId="77777777" w:rsidR="007F7D7A" w:rsidRPr="00870D4F" w:rsidRDefault="007F7D7A" w:rsidP="005F7E90">
            <w:pPr>
              <w:spacing w:before="0"/>
              <w:jc w:val="center"/>
              <w:rPr>
                <w:rFonts w:cs="Arial"/>
                <w:b/>
                <w:color w:val="00B050"/>
                <w:sz w:val="24"/>
                <w:szCs w:val="24"/>
                <w:lang w:val="sr-Cyrl-RS"/>
              </w:rPr>
            </w:pPr>
            <w:r w:rsidRPr="00870D4F">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870D4F" w:rsidRDefault="007F7D7A" w:rsidP="00BE2EA9">
            <w:pPr>
              <w:spacing w:before="0"/>
              <w:rPr>
                <w:rFonts w:cs="Arial"/>
                <w:color w:val="FF0000"/>
                <w:sz w:val="24"/>
                <w:szCs w:val="24"/>
              </w:rPr>
            </w:pPr>
          </w:p>
        </w:tc>
      </w:tr>
      <w:tr w:rsidR="007F7D7A" w:rsidRPr="00870D4F" w14:paraId="20D54CF1" w14:textId="77777777" w:rsidTr="00BE2EA9">
        <w:trPr>
          <w:trHeight w:val="562"/>
        </w:trPr>
        <w:tc>
          <w:tcPr>
            <w:tcW w:w="568" w:type="dxa"/>
            <w:tcBorders>
              <w:bottom w:val="single" w:sz="4" w:space="0" w:color="auto"/>
            </w:tcBorders>
            <w:vAlign w:val="center"/>
          </w:tcPr>
          <w:p w14:paraId="2879A983"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870D4F" w:rsidRDefault="007F7D7A" w:rsidP="00BE2EA9">
            <w:pPr>
              <w:spacing w:before="0"/>
              <w:jc w:val="center"/>
              <w:rPr>
                <w:rFonts w:cs="Arial"/>
                <w:b/>
                <w:sz w:val="24"/>
                <w:szCs w:val="24"/>
              </w:rPr>
            </w:pPr>
            <w:r w:rsidRPr="00870D4F">
              <w:rPr>
                <w:rFonts w:cs="Arial"/>
                <w:b/>
                <w:sz w:val="24"/>
                <w:szCs w:val="24"/>
              </w:rPr>
              <w:t>УКУПНО ПОНУЂЕНА ЦЕНА  са ПДВ</w:t>
            </w:r>
          </w:p>
          <w:p w14:paraId="74DED704" w14:textId="77777777" w:rsidR="007F7D7A" w:rsidRPr="00870D4F" w:rsidRDefault="007F7D7A" w:rsidP="005F7E90">
            <w:pPr>
              <w:spacing w:before="0"/>
              <w:jc w:val="center"/>
              <w:rPr>
                <w:rFonts w:cs="Arial"/>
                <w:b/>
                <w:sz w:val="24"/>
                <w:szCs w:val="24"/>
                <w:lang w:val="sr-Cyrl-RS"/>
              </w:rPr>
            </w:pPr>
            <w:r w:rsidRPr="00870D4F">
              <w:rPr>
                <w:rFonts w:cs="Arial"/>
                <w:b/>
                <w:sz w:val="24"/>
                <w:szCs w:val="24"/>
              </w:rPr>
              <w:t>(ред. бр.</w:t>
            </w:r>
            <w:r w:rsidRPr="00870D4F">
              <w:rPr>
                <w:rFonts w:cs="Arial"/>
                <w:b/>
                <w:sz w:val="24"/>
                <w:szCs w:val="24"/>
                <w:lang w:val="sr-Latn-CS"/>
              </w:rPr>
              <w:t>I</w:t>
            </w:r>
            <w:r w:rsidRPr="00870D4F">
              <w:rPr>
                <w:rFonts w:cs="Arial"/>
                <w:b/>
                <w:sz w:val="24"/>
                <w:szCs w:val="24"/>
              </w:rPr>
              <w:t>+ред.бр.</w:t>
            </w:r>
            <w:r w:rsidRPr="00870D4F">
              <w:rPr>
                <w:rFonts w:cs="Arial"/>
                <w:b/>
                <w:sz w:val="24"/>
                <w:szCs w:val="24"/>
                <w:lang w:val="sr-Latn-CS"/>
              </w:rPr>
              <w:t>II</w:t>
            </w:r>
            <w:r w:rsidRPr="00870D4F">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870D4F" w:rsidRDefault="007F7D7A" w:rsidP="00BE2EA9">
            <w:pPr>
              <w:spacing w:before="0"/>
              <w:rPr>
                <w:rFonts w:cs="Arial"/>
                <w:color w:val="FF0000"/>
                <w:sz w:val="24"/>
                <w:szCs w:val="24"/>
              </w:rPr>
            </w:pPr>
          </w:p>
        </w:tc>
      </w:tr>
    </w:tbl>
    <w:p w14:paraId="31F5744C" w14:textId="4BFF7730" w:rsidR="005F7E90" w:rsidRPr="00870D4F" w:rsidRDefault="005F7E90" w:rsidP="00343A18">
      <w:pPr>
        <w:spacing w:before="0"/>
        <w:rPr>
          <w:rFonts w:cs="Arial"/>
          <w:i/>
          <w:color w:val="00B0F0"/>
          <w:sz w:val="24"/>
          <w:szCs w:val="24"/>
          <w:u w:val="single"/>
          <w:lang w:val="sr-Cyrl-RS"/>
        </w:rPr>
      </w:pPr>
    </w:p>
    <w:p w14:paraId="228C5078" w14:textId="758AAF3F" w:rsidR="00AC52C7" w:rsidRPr="00870D4F" w:rsidRDefault="00AC52C7" w:rsidP="00343A18">
      <w:pPr>
        <w:spacing w:before="0"/>
        <w:rPr>
          <w:rFonts w:cs="Arial"/>
          <w:i/>
          <w:color w:val="00B0F0"/>
          <w:sz w:val="24"/>
          <w:szCs w:val="24"/>
          <w:u w:val="single"/>
          <w:lang w:val="sr-Cyrl-RS"/>
        </w:rPr>
      </w:pPr>
    </w:p>
    <w:p w14:paraId="0E414D57" w14:textId="77777777" w:rsidR="00AC52C7" w:rsidRPr="00870D4F" w:rsidRDefault="00AC52C7" w:rsidP="00AC52C7">
      <w:pPr>
        <w:pStyle w:val="KDParagraf"/>
        <w:spacing w:before="0"/>
        <w:rPr>
          <w:rFonts w:eastAsia="Calibri" w:cs="Arial"/>
          <w:sz w:val="24"/>
          <w:szCs w:val="24"/>
        </w:rPr>
      </w:pPr>
      <w:r w:rsidRPr="00870D4F">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870D4F"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269281FE" w14:textId="77777777" w:rsidTr="00BC01DC">
        <w:trPr>
          <w:jc w:val="center"/>
        </w:trPr>
        <w:tc>
          <w:tcPr>
            <w:tcW w:w="3882" w:type="dxa"/>
          </w:tcPr>
          <w:p w14:paraId="5ADD043E"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6BF8A2A0" w14:textId="77777777" w:rsidR="00343A18" w:rsidRPr="00870D4F" w:rsidRDefault="00343A18" w:rsidP="00BC01DC">
            <w:pPr>
              <w:spacing w:before="0"/>
              <w:jc w:val="center"/>
              <w:rPr>
                <w:rFonts w:cs="Arial"/>
                <w:sz w:val="24"/>
                <w:szCs w:val="24"/>
                <w:lang w:val="ru-RU"/>
              </w:rPr>
            </w:pPr>
          </w:p>
        </w:tc>
        <w:tc>
          <w:tcPr>
            <w:tcW w:w="4022" w:type="dxa"/>
          </w:tcPr>
          <w:p w14:paraId="3C83C7BD" w14:textId="77777777" w:rsidR="00343A18" w:rsidRPr="00870D4F" w:rsidRDefault="00343A18" w:rsidP="00BC01DC">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343A18" w:rsidRPr="00870D4F" w14:paraId="5BF225DB" w14:textId="77777777" w:rsidTr="00BC01DC">
        <w:trPr>
          <w:jc w:val="center"/>
        </w:trPr>
        <w:tc>
          <w:tcPr>
            <w:tcW w:w="3882" w:type="dxa"/>
          </w:tcPr>
          <w:p w14:paraId="5D91A911" w14:textId="77777777" w:rsidR="00343A18" w:rsidRPr="00870D4F" w:rsidRDefault="00343A18" w:rsidP="00BC01DC">
            <w:pPr>
              <w:spacing w:before="0"/>
              <w:jc w:val="center"/>
              <w:rPr>
                <w:rFonts w:cs="Arial"/>
                <w:sz w:val="24"/>
                <w:szCs w:val="24"/>
              </w:rPr>
            </w:pPr>
          </w:p>
        </w:tc>
        <w:tc>
          <w:tcPr>
            <w:tcW w:w="2127" w:type="dxa"/>
          </w:tcPr>
          <w:p w14:paraId="380FC911"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50A16D7D" w14:textId="77777777" w:rsidR="00343A18" w:rsidRPr="00870D4F" w:rsidRDefault="00343A18" w:rsidP="00BC01DC">
            <w:pPr>
              <w:spacing w:before="0"/>
              <w:jc w:val="center"/>
              <w:rPr>
                <w:rFonts w:cs="Arial"/>
                <w:sz w:val="24"/>
                <w:szCs w:val="24"/>
                <w:lang w:val="ru-RU"/>
              </w:rPr>
            </w:pPr>
          </w:p>
        </w:tc>
      </w:tr>
      <w:tr w:rsidR="00343A18" w:rsidRPr="00870D4F" w14:paraId="234C777E" w14:textId="77777777" w:rsidTr="00BC01DC">
        <w:trPr>
          <w:jc w:val="center"/>
        </w:trPr>
        <w:tc>
          <w:tcPr>
            <w:tcW w:w="3882" w:type="dxa"/>
            <w:tcBorders>
              <w:bottom w:val="single" w:sz="4" w:space="0" w:color="auto"/>
            </w:tcBorders>
          </w:tcPr>
          <w:p w14:paraId="73A32D67" w14:textId="77777777" w:rsidR="00343A18" w:rsidRPr="00870D4F" w:rsidRDefault="00343A18" w:rsidP="00BC01DC">
            <w:pPr>
              <w:spacing w:before="0"/>
              <w:jc w:val="center"/>
              <w:rPr>
                <w:rFonts w:cs="Arial"/>
                <w:sz w:val="24"/>
                <w:szCs w:val="24"/>
              </w:rPr>
            </w:pPr>
          </w:p>
        </w:tc>
        <w:tc>
          <w:tcPr>
            <w:tcW w:w="2127" w:type="dxa"/>
          </w:tcPr>
          <w:p w14:paraId="5611C95E"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870D4F" w:rsidRDefault="00343A18" w:rsidP="00BC01DC">
            <w:pPr>
              <w:spacing w:before="0"/>
              <w:jc w:val="center"/>
              <w:rPr>
                <w:rFonts w:cs="Arial"/>
                <w:sz w:val="24"/>
                <w:szCs w:val="24"/>
                <w:lang w:val="ru-RU"/>
              </w:rPr>
            </w:pPr>
          </w:p>
        </w:tc>
      </w:tr>
      <w:tr w:rsidR="00343A18" w:rsidRPr="00870D4F" w14:paraId="0C61943A" w14:textId="77777777" w:rsidTr="00BC01DC">
        <w:trPr>
          <w:trHeight w:val="389"/>
          <w:jc w:val="center"/>
        </w:trPr>
        <w:tc>
          <w:tcPr>
            <w:tcW w:w="3882" w:type="dxa"/>
            <w:tcBorders>
              <w:top w:val="single" w:sz="4" w:space="0" w:color="auto"/>
            </w:tcBorders>
          </w:tcPr>
          <w:p w14:paraId="4790EAA0" w14:textId="77777777" w:rsidR="00343A18" w:rsidRPr="00870D4F" w:rsidRDefault="00343A18" w:rsidP="00BC01DC">
            <w:pPr>
              <w:spacing w:before="0"/>
              <w:jc w:val="center"/>
              <w:rPr>
                <w:rFonts w:cs="Arial"/>
                <w:sz w:val="24"/>
                <w:szCs w:val="24"/>
              </w:rPr>
            </w:pPr>
          </w:p>
        </w:tc>
        <w:tc>
          <w:tcPr>
            <w:tcW w:w="2127" w:type="dxa"/>
          </w:tcPr>
          <w:p w14:paraId="1D85CB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870D4F" w:rsidRDefault="00343A18" w:rsidP="00BC01DC">
            <w:pPr>
              <w:spacing w:before="0"/>
              <w:jc w:val="center"/>
              <w:rPr>
                <w:rFonts w:cs="Arial"/>
                <w:sz w:val="24"/>
                <w:szCs w:val="24"/>
                <w:lang w:val="ru-RU"/>
              </w:rPr>
            </w:pPr>
          </w:p>
        </w:tc>
      </w:tr>
    </w:tbl>
    <w:p w14:paraId="168034D6" w14:textId="77777777" w:rsidR="00343A18" w:rsidRPr="00870D4F" w:rsidRDefault="00343A18" w:rsidP="00343A18">
      <w:pPr>
        <w:spacing w:before="0"/>
        <w:rPr>
          <w:rFonts w:cs="Arial"/>
          <w:b/>
          <w:sz w:val="24"/>
          <w:szCs w:val="24"/>
          <w:lang w:val="sr-Latn-CS"/>
        </w:rPr>
      </w:pPr>
    </w:p>
    <w:p w14:paraId="4F77BF52" w14:textId="77777777" w:rsidR="00343A18" w:rsidRPr="00870D4F" w:rsidRDefault="00343A18" w:rsidP="00343A18">
      <w:pPr>
        <w:spacing w:before="0"/>
        <w:rPr>
          <w:rFonts w:cs="Arial"/>
          <w:b/>
          <w:i/>
          <w:sz w:val="24"/>
          <w:szCs w:val="24"/>
          <w:lang w:val="sr-Cyrl-CS"/>
        </w:rPr>
      </w:pPr>
      <w:r w:rsidRPr="00870D4F">
        <w:rPr>
          <w:rFonts w:cs="Arial"/>
          <w:b/>
          <w:i/>
          <w:sz w:val="24"/>
          <w:szCs w:val="24"/>
          <w:lang w:val="sr-Cyrl-CS"/>
        </w:rPr>
        <w:t>Напомена:</w:t>
      </w:r>
    </w:p>
    <w:p w14:paraId="3FF394DD"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rPr>
        <w:t xml:space="preserve">-Уколико </w:t>
      </w:r>
      <w:r w:rsidRPr="00870D4F">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70D4F">
        <w:rPr>
          <w:rFonts w:eastAsia="TimesNewRomanPS-BoldMT" w:cs="Arial"/>
          <w:color w:val="auto"/>
          <w:sz w:val="24"/>
          <w:szCs w:val="24"/>
        </w:rPr>
        <w:t>.</w:t>
      </w:r>
    </w:p>
    <w:p w14:paraId="7EA2C796"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lang w:val="sr-Cyrl-CS"/>
        </w:rPr>
        <w:t xml:space="preserve">- </w:t>
      </w:r>
      <w:r w:rsidRPr="00870D4F">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870D4F" w:rsidRDefault="00C538DF" w:rsidP="00343A18">
      <w:pPr>
        <w:pStyle w:val="KDKomentar"/>
        <w:spacing w:before="0"/>
        <w:rPr>
          <w:rFonts w:eastAsia="TimesNewRomanPS-BoldMT" w:cs="Arial"/>
          <w:color w:val="auto"/>
          <w:sz w:val="24"/>
          <w:szCs w:val="24"/>
        </w:rPr>
      </w:pPr>
    </w:p>
    <w:p w14:paraId="55400B77" w14:textId="77777777" w:rsidR="00F30847" w:rsidRPr="00870D4F" w:rsidRDefault="00F30847" w:rsidP="00343A18">
      <w:pPr>
        <w:pStyle w:val="KDKomentar"/>
        <w:spacing w:before="0"/>
        <w:rPr>
          <w:rFonts w:eastAsia="TimesNewRomanPS-BoldMT" w:cs="Arial"/>
          <w:color w:val="auto"/>
          <w:sz w:val="24"/>
          <w:szCs w:val="24"/>
        </w:rPr>
      </w:pPr>
    </w:p>
    <w:p w14:paraId="1504B44B" w14:textId="77777777" w:rsidR="00F30847" w:rsidRPr="00870D4F" w:rsidRDefault="00F30847" w:rsidP="00343A18">
      <w:pPr>
        <w:pStyle w:val="KDKomentar"/>
        <w:spacing w:before="0"/>
        <w:rPr>
          <w:rFonts w:eastAsia="TimesNewRomanPS-BoldMT" w:cs="Arial"/>
          <w:color w:val="auto"/>
          <w:sz w:val="24"/>
          <w:szCs w:val="24"/>
        </w:rPr>
      </w:pPr>
    </w:p>
    <w:p w14:paraId="5195086C" w14:textId="01938348" w:rsidR="005010CD" w:rsidRDefault="005010CD" w:rsidP="00343A18">
      <w:pPr>
        <w:pStyle w:val="KDKomentar"/>
        <w:spacing w:before="0"/>
        <w:rPr>
          <w:rFonts w:eastAsia="TimesNewRomanPS-BoldMT" w:cs="Arial"/>
          <w:color w:val="auto"/>
          <w:sz w:val="24"/>
          <w:szCs w:val="24"/>
        </w:rPr>
      </w:pPr>
    </w:p>
    <w:p w14:paraId="1320153C" w14:textId="50A18802" w:rsidR="004418A3" w:rsidRDefault="004418A3" w:rsidP="00343A18">
      <w:pPr>
        <w:pStyle w:val="KDKomentar"/>
        <w:spacing w:before="0"/>
        <w:rPr>
          <w:rFonts w:eastAsia="TimesNewRomanPS-BoldMT" w:cs="Arial"/>
          <w:color w:val="auto"/>
          <w:sz w:val="24"/>
          <w:szCs w:val="24"/>
        </w:rPr>
      </w:pPr>
    </w:p>
    <w:p w14:paraId="5FEB9934" w14:textId="4C70E1F0" w:rsidR="004418A3" w:rsidRDefault="004418A3" w:rsidP="00343A18">
      <w:pPr>
        <w:pStyle w:val="KDKomentar"/>
        <w:spacing w:before="0"/>
        <w:rPr>
          <w:rFonts w:eastAsia="TimesNewRomanPS-BoldMT" w:cs="Arial"/>
          <w:color w:val="auto"/>
          <w:sz w:val="24"/>
          <w:szCs w:val="24"/>
        </w:rPr>
      </w:pPr>
    </w:p>
    <w:p w14:paraId="2198838A" w14:textId="3760A390" w:rsidR="004418A3" w:rsidRDefault="004418A3" w:rsidP="00343A18">
      <w:pPr>
        <w:pStyle w:val="KDKomentar"/>
        <w:spacing w:before="0"/>
        <w:rPr>
          <w:rFonts w:eastAsia="TimesNewRomanPS-BoldMT" w:cs="Arial"/>
          <w:color w:val="auto"/>
          <w:sz w:val="24"/>
          <w:szCs w:val="24"/>
        </w:rPr>
      </w:pPr>
    </w:p>
    <w:p w14:paraId="116F9AAA" w14:textId="011EBEF9" w:rsidR="004418A3" w:rsidRDefault="004418A3" w:rsidP="00343A18">
      <w:pPr>
        <w:pStyle w:val="KDKomentar"/>
        <w:spacing w:before="0"/>
        <w:rPr>
          <w:rFonts w:eastAsia="TimesNewRomanPS-BoldMT" w:cs="Arial"/>
          <w:color w:val="auto"/>
          <w:sz w:val="24"/>
          <w:szCs w:val="24"/>
        </w:rPr>
      </w:pPr>
    </w:p>
    <w:p w14:paraId="13911925" w14:textId="65020A80" w:rsidR="004418A3" w:rsidRDefault="004418A3" w:rsidP="00343A18">
      <w:pPr>
        <w:pStyle w:val="KDKomentar"/>
        <w:spacing w:before="0"/>
        <w:rPr>
          <w:rFonts w:eastAsia="TimesNewRomanPS-BoldMT" w:cs="Arial"/>
          <w:color w:val="auto"/>
          <w:sz w:val="24"/>
          <w:szCs w:val="24"/>
        </w:rPr>
      </w:pPr>
    </w:p>
    <w:p w14:paraId="1A59C29E" w14:textId="44E0E93A" w:rsidR="004418A3" w:rsidRDefault="004418A3" w:rsidP="00343A18">
      <w:pPr>
        <w:pStyle w:val="KDKomentar"/>
        <w:spacing w:before="0"/>
        <w:rPr>
          <w:rFonts w:eastAsia="TimesNewRomanPS-BoldMT" w:cs="Arial"/>
          <w:color w:val="auto"/>
          <w:sz w:val="24"/>
          <w:szCs w:val="24"/>
        </w:rPr>
      </w:pPr>
    </w:p>
    <w:p w14:paraId="03602F8A" w14:textId="5632EF96" w:rsidR="004418A3" w:rsidRDefault="004418A3" w:rsidP="00343A18">
      <w:pPr>
        <w:pStyle w:val="KDKomentar"/>
        <w:spacing w:before="0"/>
        <w:rPr>
          <w:rFonts w:eastAsia="TimesNewRomanPS-BoldMT" w:cs="Arial"/>
          <w:color w:val="auto"/>
          <w:sz w:val="24"/>
          <w:szCs w:val="24"/>
        </w:rPr>
      </w:pPr>
    </w:p>
    <w:p w14:paraId="7B1E4094" w14:textId="00B91943" w:rsidR="004418A3" w:rsidRDefault="004418A3" w:rsidP="00343A18">
      <w:pPr>
        <w:pStyle w:val="KDKomentar"/>
        <w:spacing w:before="0"/>
        <w:rPr>
          <w:rFonts w:eastAsia="TimesNewRomanPS-BoldMT" w:cs="Arial"/>
          <w:color w:val="auto"/>
          <w:sz w:val="24"/>
          <w:szCs w:val="24"/>
        </w:rPr>
      </w:pPr>
    </w:p>
    <w:p w14:paraId="580ACF11" w14:textId="191D9DF0" w:rsidR="004418A3" w:rsidRDefault="004418A3" w:rsidP="00343A18">
      <w:pPr>
        <w:pStyle w:val="KDKomentar"/>
        <w:spacing w:before="0"/>
        <w:rPr>
          <w:rFonts w:eastAsia="TimesNewRomanPS-BoldMT" w:cs="Arial"/>
          <w:color w:val="auto"/>
          <w:sz w:val="24"/>
          <w:szCs w:val="24"/>
        </w:rPr>
      </w:pPr>
    </w:p>
    <w:p w14:paraId="2040B936" w14:textId="69A6C859" w:rsidR="004418A3" w:rsidRDefault="004418A3" w:rsidP="00343A18">
      <w:pPr>
        <w:pStyle w:val="KDKomentar"/>
        <w:spacing w:before="0"/>
        <w:rPr>
          <w:rFonts w:eastAsia="TimesNewRomanPS-BoldMT" w:cs="Arial"/>
          <w:color w:val="auto"/>
          <w:sz w:val="24"/>
          <w:szCs w:val="24"/>
        </w:rPr>
      </w:pPr>
    </w:p>
    <w:p w14:paraId="3E60FB9D" w14:textId="581204D8" w:rsidR="004418A3" w:rsidRDefault="004418A3" w:rsidP="00343A18">
      <w:pPr>
        <w:pStyle w:val="KDKomentar"/>
        <w:spacing w:before="0"/>
        <w:rPr>
          <w:rFonts w:eastAsia="TimesNewRomanPS-BoldMT" w:cs="Arial"/>
          <w:color w:val="auto"/>
          <w:sz w:val="24"/>
          <w:szCs w:val="24"/>
        </w:rPr>
      </w:pPr>
    </w:p>
    <w:p w14:paraId="4650C196" w14:textId="01F36455" w:rsidR="004418A3" w:rsidRDefault="004418A3" w:rsidP="00343A18">
      <w:pPr>
        <w:pStyle w:val="KDKomentar"/>
        <w:spacing w:before="0"/>
        <w:rPr>
          <w:rFonts w:eastAsia="TimesNewRomanPS-BoldMT" w:cs="Arial"/>
          <w:color w:val="auto"/>
          <w:sz w:val="24"/>
          <w:szCs w:val="24"/>
        </w:rPr>
      </w:pPr>
    </w:p>
    <w:p w14:paraId="715CCDCB" w14:textId="65B320B6" w:rsidR="004418A3" w:rsidRDefault="004418A3" w:rsidP="00343A18">
      <w:pPr>
        <w:pStyle w:val="KDKomentar"/>
        <w:spacing w:before="0"/>
        <w:rPr>
          <w:rFonts w:eastAsia="TimesNewRomanPS-BoldMT" w:cs="Arial"/>
          <w:color w:val="auto"/>
          <w:sz w:val="24"/>
          <w:szCs w:val="24"/>
        </w:rPr>
      </w:pPr>
    </w:p>
    <w:p w14:paraId="23FAD144" w14:textId="77777777" w:rsidR="004418A3" w:rsidRPr="00870D4F" w:rsidRDefault="004418A3" w:rsidP="00343A18">
      <w:pPr>
        <w:pStyle w:val="KDKomentar"/>
        <w:spacing w:before="0"/>
        <w:rPr>
          <w:rFonts w:eastAsia="TimesNewRomanPS-BoldMT" w:cs="Arial"/>
          <w:color w:val="auto"/>
          <w:sz w:val="24"/>
          <w:szCs w:val="24"/>
        </w:rPr>
      </w:pPr>
    </w:p>
    <w:p w14:paraId="5D71048E" w14:textId="0EDF4F2E" w:rsidR="005010CD" w:rsidRDefault="005010CD" w:rsidP="00343A18">
      <w:pPr>
        <w:pStyle w:val="KDKomentar"/>
        <w:spacing w:before="0"/>
        <w:rPr>
          <w:rFonts w:eastAsia="TimesNewRomanPS-BoldMT" w:cs="Arial"/>
          <w:color w:val="auto"/>
          <w:sz w:val="24"/>
          <w:szCs w:val="24"/>
        </w:rPr>
      </w:pPr>
    </w:p>
    <w:p w14:paraId="2A581919" w14:textId="77777777" w:rsidR="00B717EE" w:rsidRPr="00870D4F" w:rsidRDefault="00B717EE" w:rsidP="00343A18">
      <w:pPr>
        <w:spacing w:before="0"/>
        <w:rPr>
          <w:rFonts w:cs="Arial"/>
          <w:b/>
          <w:sz w:val="24"/>
          <w:szCs w:val="24"/>
          <w:lang w:val="sr-Latn-CS"/>
        </w:rPr>
      </w:pPr>
    </w:p>
    <w:p w14:paraId="61A5187D" w14:textId="77777777" w:rsidR="00B717EE" w:rsidRPr="00870D4F" w:rsidRDefault="00B717EE" w:rsidP="00343A18">
      <w:pPr>
        <w:spacing w:before="0"/>
        <w:rPr>
          <w:rFonts w:cs="Arial"/>
          <w:b/>
          <w:sz w:val="24"/>
          <w:szCs w:val="24"/>
          <w:lang w:val="sr-Latn-CS"/>
        </w:rPr>
      </w:pPr>
    </w:p>
    <w:p w14:paraId="4C732B58" w14:textId="5292B7E1" w:rsidR="00343A18" w:rsidRPr="00870D4F" w:rsidRDefault="00343A18" w:rsidP="00343A18">
      <w:pPr>
        <w:spacing w:before="0"/>
        <w:rPr>
          <w:rFonts w:cs="Arial"/>
          <w:b/>
          <w:sz w:val="24"/>
          <w:szCs w:val="24"/>
          <w:lang w:val="ru-RU"/>
        </w:rPr>
      </w:pPr>
      <w:r w:rsidRPr="00870D4F">
        <w:rPr>
          <w:rFonts w:cs="Arial"/>
          <w:b/>
          <w:sz w:val="24"/>
          <w:szCs w:val="24"/>
          <w:lang w:val="sr-Latn-CS"/>
        </w:rPr>
        <w:t>Упутство</w:t>
      </w:r>
      <w:r w:rsidR="00F30847" w:rsidRPr="00870D4F">
        <w:rPr>
          <w:rFonts w:cs="Arial"/>
          <w:b/>
          <w:sz w:val="24"/>
          <w:szCs w:val="24"/>
          <w:lang w:val="sr-Cyrl-RS"/>
        </w:rPr>
        <w:t xml:space="preserve"> </w:t>
      </w:r>
      <w:r w:rsidRPr="00870D4F">
        <w:rPr>
          <w:rFonts w:cs="Arial"/>
          <w:b/>
          <w:sz w:val="24"/>
          <w:szCs w:val="24"/>
          <w:lang w:val="sr-Latn-CS"/>
        </w:rPr>
        <w:t>за попуњавањ</w:t>
      </w:r>
      <w:r w:rsidRPr="00870D4F">
        <w:rPr>
          <w:rFonts w:cs="Arial"/>
          <w:b/>
          <w:sz w:val="24"/>
          <w:szCs w:val="24"/>
          <w:lang w:val="ru-RU"/>
        </w:rPr>
        <w:t>е</w:t>
      </w:r>
      <w:r w:rsidR="007E7BB8" w:rsidRPr="00870D4F">
        <w:rPr>
          <w:rFonts w:cs="Arial"/>
          <w:b/>
          <w:sz w:val="24"/>
          <w:szCs w:val="24"/>
          <w:lang w:val="ru-RU"/>
        </w:rPr>
        <w:t xml:space="preserve"> О</w:t>
      </w:r>
      <w:r w:rsidRPr="00870D4F">
        <w:rPr>
          <w:rFonts w:cs="Arial"/>
          <w:b/>
          <w:sz w:val="24"/>
          <w:szCs w:val="24"/>
          <w:lang w:val="ru-RU"/>
        </w:rPr>
        <w:t>брасца структуре цене</w:t>
      </w:r>
    </w:p>
    <w:p w14:paraId="7952B71E" w14:textId="77777777" w:rsidR="00343A18" w:rsidRPr="00870D4F" w:rsidRDefault="00343A18" w:rsidP="00343A18">
      <w:pPr>
        <w:spacing w:before="0"/>
        <w:rPr>
          <w:rFonts w:cs="Arial"/>
          <w:b/>
          <w:sz w:val="24"/>
          <w:szCs w:val="24"/>
        </w:rPr>
      </w:pPr>
    </w:p>
    <w:p w14:paraId="7547E62B" w14:textId="77777777" w:rsidR="00343A18" w:rsidRPr="00870D4F" w:rsidRDefault="00343A18" w:rsidP="00F700A8">
      <w:pPr>
        <w:pStyle w:val="ListParagraph"/>
        <w:tabs>
          <w:tab w:val="left" w:pos="90"/>
        </w:tabs>
        <w:spacing w:before="0" w:after="0" w:line="240" w:lineRule="auto"/>
        <w:ind w:left="0"/>
        <w:rPr>
          <w:rFonts w:ascii="Arial" w:hAnsi="Arial" w:cs="Arial"/>
          <w:bCs/>
          <w:iCs/>
          <w:sz w:val="24"/>
          <w:szCs w:val="24"/>
        </w:rPr>
      </w:pPr>
      <w:r w:rsidRPr="00870D4F">
        <w:rPr>
          <w:rFonts w:ascii="Arial" w:hAnsi="Arial" w:cs="Arial"/>
          <w:bCs/>
          <w:iCs/>
          <w:sz w:val="24"/>
          <w:szCs w:val="24"/>
        </w:rPr>
        <w:t>Понуђач треба да попун</w:t>
      </w:r>
      <w:r w:rsidRPr="00870D4F">
        <w:rPr>
          <w:rFonts w:ascii="Arial" w:hAnsi="Arial" w:cs="Arial"/>
          <w:bCs/>
          <w:iCs/>
          <w:sz w:val="24"/>
          <w:szCs w:val="24"/>
          <w:lang w:val="sr-Cyrl-CS"/>
        </w:rPr>
        <w:t>и</w:t>
      </w:r>
      <w:r w:rsidRPr="00870D4F">
        <w:rPr>
          <w:rFonts w:ascii="Arial" w:hAnsi="Arial" w:cs="Arial"/>
          <w:bCs/>
          <w:iCs/>
          <w:sz w:val="24"/>
          <w:szCs w:val="24"/>
        </w:rPr>
        <w:t xml:space="preserve"> образац структуре цене </w:t>
      </w:r>
      <w:r w:rsidRPr="00870D4F">
        <w:rPr>
          <w:rFonts w:ascii="Arial" w:hAnsi="Arial" w:cs="Arial"/>
          <w:bCs/>
          <w:iCs/>
          <w:sz w:val="24"/>
          <w:szCs w:val="24"/>
          <w:lang w:val="sr-Cyrl-CS"/>
        </w:rPr>
        <w:t>Табела 1. на следећи начин</w:t>
      </w:r>
      <w:r w:rsidRPr="00870D4F">
        <w:rPr>
          <w:rFonts w:ascii="Arial" w:hAnsi="Arial" w:cs="Arial"/>
          <w:bCs/>
          <w:iCs/>
          <w:sz w:val="24"/>
          <w:szCs w:val="24"/>
        </w:rPr>
        <w:t>:</w:t>
      </w:r>
    </w:p>
    <w:p w14:paraId="6255EB97" w14:textId="77777777" w:rsidR="000F683D" w:rsidRPr="00870D4F"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 xml:space="preserve">у колону 5. </w:t>
      </w:r>
      <w:r w:rsidRPr="00870D4F">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6</w:t>
      </w:r>
      <w:r w:rsidRPr="00870D4F">
        <w:rPr>
          <w:rFonts w:ascii="Arial" w:hAnsi="Arial" w:cs="Arial"/>
          <w:bCs/>
          <w:iCs/>
          <w:sz w:val="24"/>
          <w:szCs w:val="24"/>
        </w:rPr>
        <w:t>. уписати колико износи јединична цена са ПДВ за испоручено добро;</w:t>
      </w:r>
    </w:p>
    <w:p w14:paraId="246AE5DE"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7</w:t>
      </w:r>
      <w:r w:rsidRPr="00870D4F">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70D4F">
        <w:rPr>
          <w:rFonts w:ascii="Arial" w:hAnsi="Arial" w:cs="Arial"/>
          <w:bCs/>
          <w:iCs/>
          <w:sz w:val="24"/>
          <w:szCs w:val="24"/>
          <w:lang w:val="sr-Cyrl-CS"/>
        </w:rPr>
        <w:t>5</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 xml:space="preserve">.); </w:t>
      </w:r>
    </w:p>
    <w:p w14:paraId="34013989"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8</w:t>
      </w:r>
      <w:r w:rsidRPr="00870D4F">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70D4F">
        <w:rPr>
          <w:rFonts w:ascii="Arial" w:hAnsi="Arial" w:cs="Arial"/>
          <w:bCs/>
          <w:iCs/>
          <w:sz w:val="24"/>
          <w:szCs w:val="24"/>
          <w:lang w:val="sr-Cyrl-CS"/>
        </w:rPr>
        <w:t>6</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w:t>
      </w:r>
    </w:p>
    <w:p w14:paraId="2E0905FA" w14:textId="77208715" w:rsidR="007E7BB8" w:rsidRPr="00870D4F"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9</w:t>
      </w:r>
      <w:r w:rsidRPr="00870D4F">
        <w:rPr>
          <w:rFonts w:ascii="Arial" w:hAnsi="Arial" w:cs="Arial"/>
          <w:bCs/>
          <w:iCs/>
          <w:sz w:val="24"/>
          <w:szCs w:val="24"/>
        </w:rPr>
        <w:t>.</w:t>
      </w:r>
      <w:r w:rsidRPr="00870D4F">
        <w:rPr>
          <w:rFonts w:ascii="Arial" w:hAnsi="Arial" w:cs="Arial"/>
          <w:bCs/>
          <w:iCs/>
          <w:sz w:val="24"/>
          <w:szCs w:val="24"/>
          <w:lang w:val="sr-Cyrl-CS"/>
        </w:rPr>
        <w:t xml:space="preserve"> </w:t>
      </w:r>
      <w:r w:rsidR="00F30847" w:rsidRPr="00870D4F">
        <w:rPr>
          <w:rFonts w:ascii="Arial" w:hAnsi="Arial" w:cs="Arial"/>
          <w:bCs/>
          <w:iCs/>
          <w:sz w:val="24"/>
          <w:szCs w:val="24"/>
          <w:lang w:val="sr-Cyrl-RS"/>
        </w:rPr>
        <w:t xml:space="preserve">гарантни рок </w:t>
      </w:r>
      <w:r w:rsidR="007E7BB8" w:rsidRPr="00870D4F">
        <w:rPr>
          <w:rFonts w:ascii="Arial" w:hAnsi="Arial" w:cs="Arial"/>
          <w:bCs/>
          <w:iCs/>
          <w:sz w:val="24"/>
          <w:szCs w:val="24"/>
        </w:rPr>
        <w:t>понуђених добара</w:t>
      </w:r>
    </w:p>
    <w:p w14:paraId="2B370D0E" w14:textId="77777777" w:rsidR="007E7BB8" w:rsidRPr="00870D4F"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870D4F" w:rsidRDefault="00343A18" w:rsidP="00F700A8">
      <w:pPr>
        <w:tabs>
          <w:tab w:val="left" w:pos="992"/>
        </w:tabs>
        <w:spacing w:before="0"/>
        <w:rPr>
          <w:rFonts w:cs="Arial"/>
          <w:sz w:val="24"/>
          <w:szCs w:val="24"/>
        </w:rPr>
      </w:pPr>
      <w:r w:rsidRPr="00870D4F">
        <w:rPr>
          <w:rFonts w:cs="Arial"/>
          <w:sz w:val="24"/>
          <w:szCs w:val="24"/>
        </w:rPr>
        <w:t xml:space="preserve">- </w:t>
      </w:r>
      <w:r w:rsidR="00F700A8" w:rsidRPr="00870D4F">
        <w:rPr>
          <w:rFonts w:cs="Arial"/>
          <w:sz w:val="24"/>
          <w:szCs w:val="24"/>
          <w:lang w:val="sr-Cyrl-RS"/>
        </w:rPr>
        <w:t xml:space="preserve"> </w:t>
      </w:r>
      <w:r w:rsidRPr="00870D4F">
        <w:rPr>
          <w:rFonts w:cs="Arial"/>
          <w:sz w:val="24"/>
          <w:szCs w:val="24"/>
        </w:rPr>
        <w:t>у Табелу 2. уписују се посебно исказани трошкови који су укључени у укупно</w:t>
      </w:r>
    </w:p>
    <w:p w14:paraId="6C6AFFA1" w14:textId="77777777" w:rsidR="00343A18" w:rsidRPr="00870D4F" w:rsidRDefault="00343A18" w:rsidP="00F700A8">
      <w:pPr>
        <w:tabs>
          <w:tab w:val="left" w:pos="992"/>
        </w:tabs>
        <w:spacing w:before="0"/>
        <w:rPr>
          <w:rFonts w:cs="Arial"/>
          <w:sz w:val="24"/>
          <w:szCs w:val="24"/>
        </w:rPr>
      </w:pPr>
      <w:r w:rsidRPr="00870D4F">
        <w:rPr>
          <w:rFonts w:cs="Arial"/>
          <w:sz w:val="24"/>
          <w:szCs w:val="24"/>
        </w:rPr>
        <w:t>понуђену цену без ПДВ (ред бр. I из табеле 1)</w:t>
      </w:r>
      <w:r w:rsidR="007F7D7A" w:rsidRPr="00870D4F">
        <w:rPr>
          <w:rFonts w:cs="Arial"/>
          <w:sz w:val="24"/>
          <w:szCs w:val="24"/>
          <w:lang w:val="sr-Cyrl-RS"/>
        </w:rPr>
        <w:t xml:space="preserve"> уколико исти постоје као засебни трошкови</w:t>
      </w:r>
    </w:p>
    <w:p w14:paraId="5FDDC44A"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 – уписује се укупно понуђена цена за све позиције  без ПДВ (збир</w:t>
      </w:r>
    </w:p>
    <w:p w14:paraId="59C02E0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колоне бр. 5)</w:t>
      </w:r>
    </w:p>
    <w:p w14:paraId="3CB20ED8"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 xml:space="preserve">у ред бр. II – уписује се укупан износ ПДВ </w:t>
      </w:r>
    </w:p>
    <w:p w14:paraId="15F0419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III – уписује се укупно понуђена цена са ПДВ (ред бр. I + ред.</w:t>
      </w:r>
    </w:p>
    <w:p w14:paraId="3D10545B"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бр. II)</w:t>
      </w:r>
    </w:p>
    <w:p w14:paraId="36810A7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Pr="00870D4F" w:rsidRDefault="00537552" w:rsidP="00874F5B">
      <w:pPr>
        <w:rPr>
          <w:rFonts w:eastAsia="TimesNewRomanPS-BoldMT"/>
          <w:sz w:val="24"/>
          <w:szCs w:val="24"/>
        </w:rPr>
      </w:pPr>
    </w:p>
    <w:p w14:paraId="0BD44327" w14:textId="77777777" w:rsidR="00F30847" w:rsidRPr="00870D4F" w:rsidRDefault="00F30847" w:rsidP="00874F5B">
      <w:pPr>
        <w:rPr>
          <w:rFonts w:eastAsia="TimesNewRomanPS-BoldMT"/>
          <w:sz w:val="24"/>
          <w:szCs w:val="24"/>
        </w:rPr>
      </w:pPr>
    </w:p>
    <w:p w14:paraId="6920F7D9" w14:textId="77777777" w:rsidR="00F30847" w:rsidRPr="00870D4F" w:rsidRDefault="00F30847" w:rsidP="00874F5B">
      <w:pPr>
        <w:rPr>
          <w:rFonts w:eastAsia="TimesNewRomanPS-BoldMT"/>
          <w:sz w:val="24"/>
          <w:szCs w:val="24"/>
        </w:rPr>
      </w:pPr>
    </w:p>
    <w:p w14:paraId="30D12104" w14:textId="77777777" w:rsidR="00F30847" w:rsidRPr="00870D4F" w:rsidRDefault="00F30847" w:rsidP="00874F5B">
      <w:pPr>
        <w:rPr>
          <w:rFonts w:eastAsia="TimesNewRomanPS-BoldMT"/>
          <w:sz w:val="24"/>
          <w:szCs w:val="24"/>
        </w:rPr>
      </w:pPr>
    </w:p>
    <w:p w14:paraId="61EC607B" w14:textId="77777777" w:rsidR="00F30847" w:rsidRPr="00870D4F" w:rsidRDefault="00F30847" w:rsidP="00874F5B">
      <w:pPr>
        <w:rPr>
          <w:rFonts w:eastAsia="TimesNewRomanPS-BoldMT"/>
          <w:sz w:val="24"/>
          <w:szCs w:val="24"/>
        </w:rPr>
      </w:pPr>
    </w:p>
    <w:p w14:paraId="443E3A35" w14:textId="77777777" w:rsidR="00F30847" w:rsidRPr="00870D4F" w:rsidRDefault="00F30847" w:rsidP="00874F5B">
      <w:pPr>
        <w:rPr>
          <w:rFonts w:eastAsia="TimesNewRomanPS-BoldMT"/>
          <w:sz w:val="24"/>
          <w:szCs w:val="24"/>
        </w:rPr>
      </w:pPr>
    </w:p>
    <w:p w14:paraId="6D399A39" w14:textId="77777777" w:rsidR="005010CD" w:rsidRPr="00870D4F" w:rsidRDefault="005010CD" w:rsidP="00874F5B">
      <w:pPr>
        <w:rPr>
          <w:rFonts w:eastAsia="TimesNewRomanPS-BoldMT"/>
          <w:sz w:val="24"/>
          <w:szCs w:val="24"/>
        </w:rPr>
      </w:pPr>
    </w:p>
    <w:p w14:paraId="55DE7A96" w14:textId="77777777" w:rsidR="005010CD" w:rsidRPr="00870D4F" w:rsidRDefault="005010CD" w:rsidP="00874F5B">
      <w:pPr>
        <w:rPr>
          <w:rFonts w:eastAsia="TimesNewRomanPS-BoldMT"/>
          <w:sz w:val="24"/>
          <w:szCs w:val="24"/>
        </w:rPr>
      </w:pPr>
    </w:p>
    <w:p w14:paraId="5311AC53" w14:textId="77777777" w:rsidR="005010CD" w:rsidRPr="00870D4F" w:rsidRDefault="005010CD" w:rsidP="00874F5B">
      <w:pPr>
        <w:rPr>
          <w:rFonts w:eastAsia="TimesNewRomanPS-BoldMT"/>
          <w:sz w:val="24"/>
          <w:szCs w:val="24"/>
        </w:rPr>
      </w:pPr>
    </w:p>
    <w:p w14:paraId="680CD234" w14:textId="77777777" w:rsidR="005010CD" w:rsidRPr="00870D4F" w:rsidRDefault="005010CD" w:rsidP="00874F5B">
      <w:pPr>
        <w:rPr>
          <w:rFonts w:eastAsia="TimesNewRomanPS-BoldMT"/>
          <w:sz w:val="24"/>
          <w:szCs w:val="24"/>
        </w:rPr>
      </w:pPr>
    </w:p>
    <w:p w14:paraId="4EE8FDDD" w14:textId="49B5E195" w:rsidR="005010CD" w:rsidRPr="00870D4F" w:rsidRDefault="005010CD" w:rsidP="00874F5B">
      <w:pPr>
        <w:rPr>
          <w:rFonts w:eastAsia="TimesNewRomanPS-BoldMT"/>
          <w:sz w:val="24"/>
          <w:szCs w:val="24"/>
        </w:rPr>
      </w:pPr>
    </w:p>
    <w:p w14:paraId="619BEE90" w14:textId="2D3B4293" w:rsidR="00DA7DAB" w:rsidRPr="00870D4F" w:rsidRDefault="00DA7DAB" w:rsidP="00874F5B">
      <w:pPr>
        <w:rPr>
          <w:rFonts w:eastAsia="TimesNewRomanPS-BoldMT"/>
          <w:sz w:val="24"/>
          <w:szCs w:val="24"/>
        </w:rPr>
      </w:pPr>
    </w:p>
    <w:p w14:paraId="5575CB0E" w14:textId="77777777" w:rsidR="00DA7DAB" w:rsidRPr="00870D4F" w:rsidRDefault="00DA7DAB" w:rsidP="00874F5B">
      <w:pPr>
        <w:rPr>
          <w:rFonts w:eastAsia="TimesNewRomanPS-BoldMT"/>
          <w:sz w:val="24"/>
          <w:szCs w:val="24"/>
        </w:rPr>
      </w:pPr>
    </w:p>
    <w:p w14:paraId="49AD04D0" w14:textId="3612AD91" w:rsidR="00F47164" w:rsidRDefault="00F47164" w:rsidP="00874F5B">
      <w:pPr>
        <w:rPr>
          <w:rFonts w:eastAsia="TimesNewRomanPS-BoldMT"/>
          <w:sz w:val="24"/>
          <w:szCs w:val="24"/>
        </w:rPr>
      </w:pPr>
    </w:p>
    <w:p w14:paraId="059963EE" w14:textId="2AD435B1" w:rsidR="004418A3" w:rsidRDefault="004418A3" w:rsidP="00874F5B">
      <w:pPr>
        <w:rPr>
          <w:rFonts w:eastAsia="TimesNewRomanPS-BoldMT"/>
          <w:sz w:val="24"/>
          <w:szCs w:val="24"/>
        </w:rPr>
      </w:pPr>
    </w:p>
    <w:p w14:paraId="2A1C9634" w14:textId="77777777" w:rsidR="004418A3" w:rsidRPr="00870D4F" w:rsidRDefault="004418A3" w:rsidP="00874F5B">
      <w:pPr>
        <w:rPr>
          <w:rFonts w:eastAsia="TimesNewRomanPS-BoldMT"/>
          <w:sz w:val="24"/>
          <w:szCs w:val="24"/>
        </w:rPr>
      </w:pPr>
    </w:p>
    <w:p w14:paraId="5B200A0C" w14:textId="20B3D239" w:rsidR="00343A18" w:rsidRPr="00870D4F" w:rsidRDefault="00343A18" w:rsidP="00343A18">
      <w:pPr>
        <w:pStyle w:val="KDObrazac"/>
        <w:spacing w:before="0"/>
        <w:rPr>
          <w:sz w:val="24"/>
          <w:szCs w:val="24"/>
        </w:rPr>
      </w:pPr>
      <w:bookmarkStart w:id="249" w:name="_Toc442559926"/>
      <w:r w:rsidRPr="00870D4F">
        <w:rPr>
          <w:sz w:val="24"/>
          <w:szCs w:val="24"/>
        </w:rPr>
        <w:t xml:space="preserve">ОБРАЗАЦ </w:t>
      </w:r>
      <w:r w:rsidR="005B5B92" w:rsidRPr="00870D4F">
        <w:rPr>
          <w:sz w:val="24"/>
          <w:szCs w:val="24"/>
          <w:lang w:val="sr-Cyrl-RS"/>
        </w:rPr>
        <w:t>3</w:t>
      </w:r>
      <w:r w:rsidRPr="00870D4F">
        <w:rPr>
          <w:sz w:val="24"/>
          <w:szCs w:val="24"/>
        </w:rPr>
        <w:t>.</w:t>
      </w:r>
      <w:bookmarkEnd w:id="249"/>
    </w:p>
    <w:p w14:paraId="4C13C794" w14:textId="77777777" w:rsidR="005010CD" w:rsidRPr="00870D4F" w:rsidRDefault="005010CD" w:rsidP="00343A18">
      <w:pPr>
        <w:pStyle w:val="KDObrazac"/>
        <w:spacing w:before="0"/>
        <w:rPr>
          <w:sz w:val="24"/>
          <w:szCs w:val="24"/>
        </w:rPr>
      </w:pPr>
    </w:p>
    <w:p w14:paraId="2DDC541B" w14:textId="77777777" w:rsidR="005010CD" w:rsidRPr="00870D4F" w:rsidRDefault="005010CD" w:rsidP="00343A18">
      <w:pPr>
        <w:pStyle w:val="KDObrazac"/>
        <w:spacing w:before="0"/>
        <w:rPr>
          <w:sz w:val="24"/>
          <w:szCs w:val="24"/>
        </w:rPr>
      </w:pPr>
    </w:p>
    <w:p w14:paraId="772E43B3" w14:textId="77777777" w:rsidR="00343A18" w:rsidRPr="00870D4F" w:rsidRDefault="00343A18" w:rsidP="001C0643">
      <w:pPr>
        <w:tabs>
          <w:tab w:val="left" w:pos="6870"/>
        </w:tabs>
        <w:spacing w:before="0"/>
        <w:rPr>
          <w:rFonts w:cs="Arial"/>
          <w:sz w:val="24"/>
          <w:szCs w:val="24"/>
        </w:rPr>
      </w:pPr>
    </w:p>
    <w:p w14:paraId="44E825F5" w14:textId="77777777" w:rsidR="00343A18" w:rsidRPr="00870D4F" w:rsidRDefault="00343A18" w:rsidP="00343A18">
      <w:pPr>
        <w:ind w:right="-360"/>
        <w:rPr>
          <w:rFonts w:cs="Arial"/>
          <w:sz w:val="24"/>
          <w:szCs w:val="24"/>
          <w:lang w:val="ru-RU"/>
        </w:rPr>
      </w:pPr>
      <w:r w:rsidRPr="00870D4F">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870D4F" w:rsidRDefault="00343A18" w:rsidP="00343A18">
      <w:pPr>
        <w:rPr>
          <w:rFonts w:cs="Arial"/>
          <w:sz w:val="24"/>
          <w:szCs w:val="24"/>
          <w:lang w:val="ru-RU"/>
        </w:rPr>
      </w:pPr>
    </w:p>
    <w:p w14:paraId="72A8702B" w14:textId="77777777" w:rsidR="00343A18" w:rsidRPr="00870D4F" w:rsidRDefault="00343A18" w:rsidP="00343A18">
      <w:pPr>
        <w:jc w:val="center"/>
        <w:rPr>
          <w:rFonts w:cs="Arial"/>
          <w:b/>
          <w:sz w:val="24"/>
          <w:szCs w:val="24"/>
          <w:lang w:val="ru-RU"/>
        </w:rPr>
      </w:pPr>
      <w:r w:rsidRPr="00870D4F">
        <w:rPr>
          <w:rFonts w:cs="Arial"/>
          <w:b/>
          <w:sz w:val="24"/>
          <w:szCs w:val="24"/>
          <w:lang w:val="ru-RU"/>
        </w:rPr>
        <w:t>ИЗЈАВУ О НЕЗАВИСНОЈ ПОНУДИ</w:t>
      </w:r>
    </w:p>
    <w:p w14:paraId="42E41EFA" w14:textId="77777777" w:rsidR="00343A18" w:rsidRPr="00870D4F" w:rsidRDefault="00343A18" w:rsidP="00F700A8">
      <w:pPr>
        <w:rPr>
          <w:rFonts w:cs="Arial"/>
          <w:b/>
          <w:sz w:val="24"/>
          <w:szCs w:val="24"/>
          <w:lang w:val="ru-RU"/>
        </w:rPr>
      </w:pPr>
    </w:p>
    <w:p w14:paraId="44853250" w14:textId="367E9513" w:rsidR="00B84CC3" w:rsidRPr="00870D4F" w:rsidRDefault="00B84CC3" w:rsidP="00F700A8">
      <w:pPr>
        <w:rPr>
          <w:rFonts w:cs="Arial"/>
          <w:sz w:val="24"/>
          <w:szCs w:val="24"/>
          <w:lang w:val="ru-RU"/>
        </w:rPr>
      </w:pPr>
      <w:r w:rsidRPr="00870D4F">
        <w:rPr>
          <w:rFonts w:cs="Arial"/>
          <w:sz w:val="24"/>
          <w:szCs w:val="24"/>
          <w:lang w:val="ru-RU"/>
        </w:rPr>
        <w:t xml:space="preserve">и под пуном материјалном и </w:t>
      </w:r>
      <w:r w:rsidRPr="00216941">
        <w:rPr>
          <w:rFonts w:cs="Arial"/>
          <w:sz w:val="24"/>
          <w:szCs w:val="24"/>
          <w:lang w:val="ru-RU"/>
        </w:rPr>
        <w:t>кривичном одговорношћу потврђује да је Понуду број:________</w:t>
      </w:r>
      <w:r w:rsidR="00AC52C7" w:rsidRPr="00216941">
        <w:rPr>
          <w:rFonts w:cs="Arial"/>
          <w:sz w:val="24"/>
          <w:szCs w:val="24"/>
          <w:lang w:val="ru-RU"/>
        </w:rPr>
        <w:t xml:space="preserve"> од _________ године,</w:t>
      </w:r>
      <w:r w:rsidRPr="00216941">
        <w:rPr>
          <w:rFonts w:cs="Arial"/>
          <w:sz w:val="24"/>
          <w:szCs w:val="24"/>
          <w:lang w:val="ru-RU"/>
        </w:rPr>
        <w:t xml:space="preserve"> за јавну набавку добара</w:t>
      </w:r>
      <w:r w:rsidR="00EC3B0B" w:rsidRPr="00216941">
        <w:rPr>
          <w:rFonts w:cs="Arial"/>
          <w:sz w:val="24"/>
          <w:szCs w:val="24"/>
          <w:lang w:val="sr-Latn-RS"/>
        </w:rPr>
        <w:t xml:space="preserve"> </w:t>
      </w:r>
      <w:r w:rsidR="00AC52C7" w:rsidRPr="00216941">
        <w:rPr>
          <w:rFonts w:cs="Arial"/>
          <w:bCs/>
          <w:sz w:val="24"/>
          <w:szCs w:val="24"/>
          <w:lang w:val="sr-Cyrl-RS"/>
        </w:rPr>
        <w:t xml:space="preserve">– </w:t>
      </w:r>
      <w:r w:rsidR="00216941" w:rsidRPr="00216941">
        <w:rPr>
          <w:rFonts w:cs="Arial"/>
          <w:sz w:val="24"/>
          <w:szCs w:val="24"/>
          <w:lang w:val="ru-RU"/>
        </w:rPr>
        <w:t xml:space="preserve">Материјал за  одржавање административно пословних </w:t>
      </w:r>
      <w:r w:rsidR="00216941" w:rsidRPr="006C298E">
        <w:rPr>
          <w:rFonts w:cs="Arial"/>
          <w:sz w:val="24"/>
          <w:szCs w:val="24"/>
          <w:lang w:val="ru-RU"/>
        </w:rPr>
        <w:t>просторија</w:t>
      </w:r>
      <w:r w:rsidR="00AC52C7" w:rsidRPr="006C298E">
        <w:rPr>
          <w:rFonts w:cs="Arial"/>
          <w:bCs/>
          <w:sz w:val="24"/>
          <w:szCs w:val="24"/>
          <w:lang w:val="sr-Cyrl-RS"/>
        </w:rPr>
        <w:t xml:space="preserve"> -</w:t>
      </w:r>
      <w:r w:rsidR="00196C6A" w:rsidRPr="006C298E">
        <w:rPr>
          <w:rFonts w:eastAsia="TimesNewRomanPS-BoldMT" w:cs="Arial"/>
          <w:bCs/>
          <w:color w:val="000000"/>
          <w:sz w:val="24"/>
          <w:szCs w:val="24"/>
          <w:lang w:val="sr-Cyrl-RS"/>
        </w:rPr>
        <w:t xml:space="preserve"> </w:t>
      </w:r>
      <w:r w:rsidR="00512810" w:rsidRPr="006C298E">
        <w:rPr>
          <w:rFonts w:eastAsia="TimesNewRomanPS-BoldMT" w:cs="Arial"/>
          <w:bCs/>
          <w:color w:val="000000"/>
          <w:sz w:val="24"/>
          <w:szCs w:val="24"/>
        </w:rPr>
        <w:t>ради закључења оквирног споразума са једним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понуђачем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 xml:space="preserve">на период </w:t>
      </w:r>
      <w:r w:rsidR="00196C6A"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196C6A" w:rsidRPr="006C298E">
        <w:rPr>
          <w:rFonts w:eastAsia="TimesNewRomanPS-BoldMT" w:cs="Arial"/>
          <w:bCs/>
          <w:color w:val="000000"/>
          <w:sz w:val="24"/>
          <w:szCs w:val="24"/>
          <w:lang w:val="sr-Cyrl-RS"/>
        </w:rPr>
        <w:t xml:space="preserve"> године</w:t>
      </w:r>
      <w:r w:rsidR="00512810" w:rsidRPr="006C298E">
        <w:rPr>
          <w:rFonts w:eastAsia="TimesNewRomanPS-BoldMT" w:cs="Arial"/>
          <w:bCs/>
          <w:color w:val="000000"/>
          <w:sz w:val="24"/>
          <w:szCs w:val="24"/>
        </w:rPr>
        <w:t xml:space="preserve"> бр. </w:t>
      </w:r>
      <w:r w:rsidR="00216941" w:rsidRPr="006C298E">
        <w:rPr>
          <w:b/>
          <w:sz w:val="24"/>
          <w:szCs w:val="24"/>
        </w:rPr>
        <w:t>ЈН/8200/0086-1/2017</w:t>
      </w:r>
      <w:r w:rsidR="00512810" w:rsidRPr="006C298E">
        <w:rPr>
          <w:rFonts w:eastAsia="TimesNewRomanPS-BoldMT" w:cs="Arial"/>
          <w:bCs/>
          <w:color w:val="000000"/>
          <w:sz w:val="24"/>
          <w:szCs w:val="24"/>
          <w:lang w:val="sr-Cyrl-RS"/>
        </w:rPr>
        <w:t>,</w:t>
      </w:r>
      <w:r w:rsidR="00AC52C7" w:rsidRPr="006C298E">
        <w:rPr>
          <w:rFonts w:eastAsia="TimesNewRomanPS-BoldMT" w:cs="Arial"/>
          <w:bCs/>
          <w:color w:val="000000"/>
          <w:sz w:val="24"/>
          <w:szCs w:val="24"/>
          <w:lang w:val="sr-Cyrl-RS"/>
        </w:rPr>
        <w:t xml:space="preserve"> </w:t>
      </w:r>
      <w:r w:rsidRPr="006C298E">
        <w:rPr>
          <w:rFonts w:cs="Arial"/>
          <w:sz w:val="24"/>
          <w:szCs w:val="24"/>
          <w:lang w:val="ru-RU"/>
        </w:rPr>
        <w:t>Наручиоца Јавно предузеће „Електропривреда Србије</w:t>
      </w:r>
      <w:r w:rsidRPr="00870D4F">
        <w:rPr>
          <w:rFonts w:cs="Arial"/>
          <w:sz w:val="24"/>
          <w:szCs w:val="24"/>
          <w:lang w:val="ru-RU"/>
        </w:rPr>
        <w:t>“ Београд</w:t>
      </w:r>
      <w:r w:rsidR="00FE2504" w:rsidRPr="00870D4F">
        <w:rPr>
          <w:rFonts w:cs="Arial"/>
          <w:sz w:val="24"/>
          <w:szCs w:val="24"/>
          <w:lang w:val="ru-RU"/>
        </w:rPr>
        <w:t>,</w:t>
      </w:r>
      <w:r w:rsidRPr="00870D4F">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870D4F" w:rsidRDefault="00B84CC3" w:rsidP="00B84CC3">
      <w:pPr>
        <w:jc w:val="left"/>
        <w:rPr>
          <w:rFonts w:cs="Arial"/>
          <w:sz w:val="24"/>
          <w:szCs w:val="24"/>
          <w:lang w:val="ru-RU"/>
        </w:rPr>
      </w:pPr>
    </w:p>
    <w:p w14:paraId="14EA3EE9" w14:textId="77777777" w:rsidR="00343A18" w:rsidRPr="00870D4F" w:rsidRDefault="00343A18" w:rsidP="00343A18">
      <w:pPr>
        <w:rPr>
          <w:rFonts w:cs="Arial"/>
          <w:b/>
          <w:sz w:val="24"/>
          <w:szCs w:val="24"/>
          <w:lang w:val="ru-RU"/>
        </w:rPr>
      </w:pPr>
    </w:p>
    <w:p w14:paraId="797C2923" w14:textId="77777777" w:rsidR="00343A18" w:rsidRPr="00870D4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66F50C9E" w14:textId="77777777" w:rsidTr="00BC01DC">
        <w:trPr>
          <w:jc w:val="center"/>
        </w:trPr>
        <w:tc>
          <w:tcPr>
            <w:tcW w:w="3882" w:type="dxa"/>
          </w:tcPr>
          <w:p w14:paraId="2B432245"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498682F6" w14:textId="77777777" w:rsidR="00343A18" w:rsidRPr="00870D4F" w:rsidRDefault="00343A18" w:rsidP="00BC01DC">
            <w:pPr>
              <w:spacing w:before="0"/>
              <w:jc w:val="center"/>
              <w:rPr>
                <w:rFonts w:cs="Arial"/>
                <w:sz w:val="24"/>
                <w:szCs w:val="24"/>
                <w:lang w:val="ru-RU"/>
              </w:rPr>
            </w:pPr>
          </w:p>
        </w:tc>
        <w:tc>
          <w:tcPr>
            <w:tcW w:w="4022" w:type="dxa"/>
          </w:tcPr>
          <w:p w14:paraId="485B05A9" w14:textId="77777777" w:rsidR="00343A18" w:rsidRPr="00870D4F" w:rsidRDefault="00343A18" w:rsidP="002479F9">
            <w:pPr>
              <w:spacing w:before="0"/>
              <w:jc w:val="center"/>
              <w:rPr>
                <w:rFonts w:cs="Arial"/>
                <w:sz w:val="24"/>
                <w:szCs w:val="24"/>
              </w:rPr>
            </w:pPr>
            <w:r w:rsidRPr="00870D4F">
              <w:rPr>
                <w:rFonts w:cs="Arial"/>
                <w:sz w:val="24"/>
                <w:szCs w:val="24"/>
                <w:lang w:val="sr-Cyrl-CS"/>
              </w:rPr>
              <w:t>П</w:t>
            </w:r>
            <w:r w:rsidRPr="00870D4F">
              <w:rPr>
                <w:rFonts w:cs="Arial"/>
                <w:sz w:val="24"/>
                <w:szCs w:val="24"/>
              </w:rPr>
              <w:t>онуђач</w:t>
            </w:r>
          </w:p>
        </w:tc>
      </w:tr>
      <w:tr w:rsidR="00343A18" w:rsidRPr="00870D4F" w14:paraId="3EC38888" w14:textId="77777777" w:rsidTr="00BC01DC">
        <w:trPr>
          <w:jc w:val="center"/>
        </w:trPr>
        <w:tc>
          <w:tcPr>
            <w:tcW w:w="3882" w:type="dxa"/>
          </w:tcPr>
          <w:p w14:paraId="61F1FCA3" w14:textId="77777777" w:rsidR="00343A18" w:rsidRPr="00870D4F" w:rsidRDefault="00343A18" w:rsidP="00BC01DC">
            <w:pPr>
              <w:spacing w:before="0"/>
              <w:jc w:val="center"/>
              <w:rPr>
                <w:rFonts w:cs="Arial"/>
                <w:sz w:val="24"/>
                <w:szCs w:val="24"/>
              </w:rPr>
            </w:pPr>
          </w:p>
        </w:tc>
        <w:tc>
          <w:tcPr>
            <w:tcW w:w="2127" w:type="dxa"/>
          </w:tcPr>
          <w:p w14:paraId="1B75E0FE"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44539B5" w14:textId="77777777" w:rsidR="00343A18" w:rsidRPr="00870D4F" w:rsidRDefault="00343A18" w:rsidP="00BC01DC">
            <w:pPr>
              <w:spacing w:before="0"/>
              <w:jc w:val="center"/>
              <w:rPr>
                <w:rFonts w:cs="Arial"/>
                <w:sz w:val="24"/>
                <w:szCs w:val="24"/>
                <w:lang w:val="ru-RU"/>
              </w:rPr>
            </w:pPr>
          </w:p>
        </w:tc>
      </w:tr>
      <w:tr w:rsidR="00343A18" w:rsidRPr="00870D4F" w14:paraId="512C8149" w14:textId="77777777" w:rsidTr="00BC01DC">
        <w:trPr>
          <w:jc w:val="center"/>
        </w:trPr>
        <w:tc>
          <w:tcPr>
            <w:tcW w:w="3882" w:type="dxa"/>
            <w:tcBorders>
              <w:bottom w:val="single" w:sz="4" w:space="0" w:color="auto"/>
            </w:tcBorders>
          </w:tcPr>
          <w:p w14:paraId="6E599096" w14:textId="77777777" w:rsidR="00343A18" w:rsidRPr="00870D4F" w:rsidRDefault="00343A18" w:rsidP="00BC01DC">
            <w:pPr>
              <w:spacing w:before="0"/>
              <w:jc w:val="center"/>
              <w:rPr>
                <w:rFonts w:cs="Arial"/>
                <w:sz w:val="24"/>
                <w:szCs w:val="24"/>
              </w:rPr>
            </w:pPr>
          </w:p>
        </w:tc>
        <w:tc>
          <w:tcPr>
            <w:tcW w:w="2127" w:type="dxa"/>
          </w:tcPr>
          <w:p w14:paraId="7D0CB9C2"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870D4F" w:rsidRDefault="00343A18" w:rsidP="00BC01DC">
            <w:pPr>
              <w:spacing w:before="0"/>
              <w:jc w:val="center"/>
              <w:rPr>
                <w:rFonts w:cs="Arial"/>
                <w:sz w:val="24"/>
                <w:szCs w:val="24"/>
                <w:lang w:val="ru-RU"/>
              </w:rPr>
            </w:pPr>
          </w:p>
        </w:tc>
      </w:tr>
      <w:tr w:rsidR="00343A18" w:rsidRPr="00870D4F" w14:paraId="6FCEEDD0" w14:textId="77777777" w:rsidTr="00BC01DC">
        <w:trPr>
          <w:trHeight w:val="389"/>
          <w:jc w:val="center"/>
        </w:trPr>
        <w:tc>
          <w:tcPr>
            <w:tcW w:w="3882" w:type="dxa"/>
            <w:tcBorders>
              <w:top w:val="single" w:sz="4" w:space="0" w:color="auto"/>
            </w:tcBorders>
          </w:tcPr>
          <w:p w14:paraId="3368BD17" w14:textId="77777777" w:rsidR="00343A18" w:rsidRPr="00870D4F" w:rsidRDefault="00343A18" w:rsidP="00BC01DC">
            <w:pPr>
              <w:spacing w:before="0"/>
              <w:jc w:val="center"/>
              <w:rPr>
                <w:rFonts w:cs="Arial"/>
                <w:sz w:val="24"/>
                <w:szCs w:val="24"/>
              </w:rPr>
            </w:pPr>
          </w:p>
          <w:p w14:paraId="542AE097" w14:textId="77777777" w:rsidR="00343A18" w:rsidRPr="00870D4F" w:rsidRDefault="00343A18" w:rsidP="00BC01DC">
            <w:pPr>
              <w:spacing w:before="0"/>
              <w:jc w:val="center"/>
              <w:rPr>
                <w:rFonts w:cs="Arial"/>
                <w:sz w:val="24"/>
                <w:szCs w:val="24"/>
              </w:rPr>
            </w:pPr>
          </w:p>
        </w:tc>
        <w:tc>
          <w:tcPr>
            <w:tcW w:w="2127" w:type="dxa"/>
          </w:tcPr>
          <w:p w14:paraId="0BF6D4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870D4F" w:rsidRDefault="00343A18" w:rsidP="00BC01DC">
            <w:pPr>
              <w:spacing w:before="0"/>
              <w:jc w:val="center"/>
              <w:rPr>
                <w:rFonts w:cs="Arial"/>
                <w:sz w:val="24"/>
                <w:szCs w:val="24"/>
                <w:lang w:val="ru-RU"/>
              </w:rPr>
            </w:pPr>
          </w:p>
        </w:tc>
      </w:tr>
    </w:tbl>
    <w:p w14:paraId="7086400B" w14:textId="77777777" w:rsidR="00343A18" w:rsidRPr="00870D4F" w:rsidRDefault="00343A18" w:rsidP="00343A18">
      <w:pPr>
        <w:jc w:val="center"/>
        <w:rPr>
          <w:rFonts w:cs="Arial"/>
          <w:b/>
          <w:sz w:val="24"/>
          <w:szCs w:val="24"/>
          <w:lang w:val="ru-RU"/>
        </w:rPr>
      </w:pPr>
    </w:p>
    <w:p w14:paraId="6953CD05" w14:textId="77777777" w:rsidR="00B84CC3" w:rsidRPr="00870D4F" w:rsidRDefault="00343A18" w:rsidP="00B84CC3">
      <w:pPr>
        <w:rPr>
          <w:rFonts w:cs="Arial"/>
          <w:i/>
          <w:sz w:val="24"/>
          <w:szCs w:val="24"/>
        </w:rPr>
      </w:pPr>
      <w:r w:rsidRPr="00870D4F">
        <w:rPr>
          <w:rFonts w:cs="Arial"/>
          <w:b/>
          <w:i/>
          <w:sz w:val="24"/>
          <w:szCs w:val="24"/>
          <w:lang w:val="ru-RU"/>
        </w:rPr>
        <w:t>Напомена:</w:t>
      </w:r>
      <w:r w:rsidR="00B84CC3" w:rsidRPr="00870D4F">
        <w:rPr>
          <w:rFonts w:cs="Arial"/>
          <w:i/>
          <w:sz w:val="24"/>
          <w:szCs w:val="24"/>
        </w:rPr>
        <w:t>у</w:t>
      </w:r>
      <w:r w:rsidR="00B84CC3" w:rsidRPr="00870D4F">
        <w:rPr>
          <w:rFonts w:cs="Arial"/>
          <w:i/>
          <w:sz w:val="24"/>
          <w:szCs w:val="24"/>
          <w:lang w:val="sr-Cyrl-RS"/>
        </w:rPr>
        <w:t xml:space="preserve"> </w:t>
      </w:r>
      <w:r w:rsidR="00B84CC3" w:rsidRPr="00870D4F">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870D4F" w:rsidRDefault="00B84CC3" w:rsidP="00B84CC3">
      <w:pPr>
        <w:rPr>
          <w:rFonts w:cs="Arial"/>
          <w:i/>
          <w:sz w:val="24"/>
          <w:szCs w:val="24"/>
        </w:rPr>
      </w:pPr>
      <w:r w:rsidRPr="00870D4F">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Pr="00870D4F" w:rsidRDefault="00B84CC3" w:rsidP="00343A18">
      <w:pPr>
        <w:rPr>
          <w:rFonts w:cs="Arial"/>
          <w:i/>
          <w:sz w:val="24"/>
          <w:szCs w:val="24"/>
        </w:rPr>
      </w:pPr>
      <w:r w:rsidRPr="00870D4F">
        <w:rPr>
          <w:rFonts w:cs="Arial"/>
          <w:i/>
          <w:sz w:val="24"/>
          <w:szCs w:val="24"/>
        </w:rPr>
        <w:t>(У случају да понуду даје група понуђача образац копирати.)</w:t>
      </w:r>
    </w:p>
    <w:p w14:paraId="2ACEB85C" w14:textId="77777777" w:rsidR="00F700A8" w:rsidRPr="00870D4F" w:rsidRDefault="00F700A8" w:rsidP="00343A18">
      <w:pPr>
        <w:rPr>
          <w:rFonts w:cs="Arial"/>
          <w:i/>
          <w:sz w:val="24"/>
          <w:szCs w:val="24"/>
        </w:rPr>
      </w:pPr>
    </w:p>
    <w:p w14:paraId="578367A1" w14:textId="77777777" w:rsidR="00D9192A" w:rsidRPr="00870D4F" w:rsidRDefault="00D9192A" w:rsidP="00343A18">
      <w:pPr>
        <w:rPr>
          <w:rFonts w:cs="Arial"/>
          <w:i/>
          <w:sz w:val="24"/>
          <w:szCs w:val="24"/>
        </w:rPr>
      </w:pPr>
    </w:p>
    <w:p w14:paraId="0262D954" w14:textId="77777777" w:rsidR="00343A18" w:rsidRPr="00870D4F" w:rsidRDefault="00343A18" w:rsidP="00343A18">
      <w:pPr>
        <w:pStyle w:val="KDObrazac"/>
        <w:spacing w:before="0"/>
        <w:rPr>
          <w:sz w:val="24"/>
          <w:szCs w:val="24"/>
        </w:rPr>
      </w:pPr>
      <w:bookmarkStart w:id="250" w:name="_Toc442559928"/>
      <w:r w:rsidRPr="00870D4F">
        <w:rPr>
          <w:sz w:val="24"/>
          <w:szCs w:val="24"/>
        </w:rPr>
        <w:t xml:space="preserve">ОБРАЗАЦ </w:t>
      </w:r>
      <w:r w:rsidR="005B5B92" w:rsidRPr="00870D4F">
        <w:rPr>
          <w:sz w:val="24"/>
          <w:szCs w:val="24"/>
          <w:lang w:val="sr-Cyrl-RS"/>
        </w:rPr>
        <w:t>4</w:t>
      </w:r>
      <w:r w:rsidRPr="00870D4F">
        <w:rPr>
          <w:sz w:val="24"/>
          <w:szCs w:val="24"/>
        </w:rPr>
        <w:t>.</w:t>
      </w:r>
      <w:bookmarkEnd w:id="250"/>
    </w:p>
    <w:p w14:paraId="2538140E" w14:textId="77777777" w:rsidR="00343A18" w:rsidRPr="00870D4F" w:rsidRDefault="00343A18" w:rsidP="00343A18">
      <w:pPr>
        <w:pStyle w:val="KDParagraf"/>
        <w:spacing w:before="0"/>
        <w:rPr>
          <w:rFonts w:cs="Arial"/>
          <w:sz w:val="24"/>
          <w:szCs w:val="24"/>
        </w:rPr>
      </w:pPr>
    </w:p>
    <w:p w14:paraId="73661AD4" w14:textId="77777777" w:rsidR="00343A18" w:rsidRPr="00870D4F" w:rsidRDefault="00343A18" w:rsidP="00343A18">
      <w:pPr>
        <w:pStyle w:val="KDParagraf"/>
        <w:spacing w:before="0"/>
        <w:rPr>
          <w:rFonts w:cs="Arial"/>
          <w:sz w:val="24"/>
          <w:szCs w:val="24"/>
        </w:rPr>
      </w:pPr>
    </w:p>
    <w:p w14:paraId="2F201B45" w14:textId="77777777" w:rsidR="00343A18" w:rsidRPr="00870D4F" w:rsidRDefault="00343A18" w:rsidP="00343A18">
      <w:pPr>
        <w:pStyle w:val="Title"/>
        <w:spacing w:before="0"/>
        <w:jc w:val="right"/>
        <w:rPr>
          <w:rFonts w:cs="Arial"/>
          <w:b w:val="0"/>
          <w:caps/>
          <w:szCs w:val="24"/>
        </w:rPr>
      </w:pPr>
    </w:p>
    <w:p w14:paraId="7DC30167" w14:textId="77777777" w:rsidR="00343A18" w:rsidRPr="00870D4F" w:rsidRDefault="00343A18" w:rsidP="00343A18">
      <w:pPr>
        <w:rPr>
          <w:rFonts w:cs="Arial"/>
          <w:sz w:val="24"/>
          <w:szCs w:val="24"/>
          <w:lang w:val="ru-RU"/>
        </w:rPr>
      </w:pPr>
      <w:r w:rsidRPr="00870D4F">
        <w:rPr>
          <w:rFonts w:cs="Arial"/>
          <w:sz w:val="24"/>
          <w:szCs w:val="24"/>
          <w:lang w:val="ru-RU"/>
        </w:rPr>
        <w:t>На основу члана 75. став 2. Закона о јавним набавкама („Службени гласник РС“ бр.124/2012, 14/15  и 68/15)</w:t>
      </w:r>
      <w:r w:rsidRPr="00870D4F">
        <w:rPr>
          <w:rFonts w:cs="Arial"/>
          <w:sz w:val="24"/>
          <w:szCs w:val="24"/>
        </w:rPr>
        <w:t xml:space="preserve"> као </w:t>
      </w:r>
      <w:r w:rsidRPr="00870D4F">
        <w:rPr>
          <w:rFonts w:cs="Arial"/>
          <w:sz w:val="24"/>
          <w:szCs w:val="24"/>
          <w:lang w:val="ru-RU"/>
        </w:rPr>
        <w:t>понуђач/подизвођач дајем:</w:t>
      </w:r>
    </w:p>
    <w:p w14:paraId="3D19B65E" w14:textId="77777777" w:rsidR="00343A18" w:rsidRPr="00870D4F" w:rsidRDefault="00343A18" w:rsidP="00343A18">
      <w:pPr>
        <w:rPr>
          <w:rFonts w:cs="Arial"/>
          <w:sz w:val="24"/>
          <w:szCs w:val="24"/>
          <w:lang w:val="ru-RU"/>
        </w:rPr>
      </w:pPr>
    </w:p>
    <w:p w14:paraId="1E7607FF" w14:textId="77777777" w:rsidR="00343A18" w:rsidRPr="00870D4F" w:rsidRDefault="00343A18" w:rsidP="00343A18">
      <w:pPr>
        <w:rPr>
          <w:rFonts w:cs="Arial"/>
          <w:sz w:val="24"/>
          <w:szCs w:val="24"/>
          <w:lang w:val="ru-RU"/>
        </w:rPr>
      </w:pPr>
    </w:p>
    <w:p w14:paraId="311D7EEE" w14:textId="77777777" w:rsidR="00343A18" w:rsidRPr="00870D4F" w:rsidRDefault="00343A18" w:rsidP="00B02E86">
      <w:pPr>
        <w:jc w:val="center"/>
        <w:rPr>
          <w:b/>
          <w:sz w:val="24"/>
          <w:szCs w:val="24"/>
          <w:lang w:val="ru-RU"/>
        </w:rPr>
      </w:pPr>
      <w:bookmarkStart w:id="251" w:name="_Toc442559929"/>
      <w:r w:rsidRPr="00870D4F">
        <w:rPr>
          <w:b/>
          <w:sz w:val="24"/>
          <w:szCs w:val="24"/>
          <w:lang w:val="ru-RU"/>
        </w:rPr>
        <w:t>И З Ј А В У</w:t>
      </w:r>
      <w:bookmarkEnd w:id="251"/>
    </w:p>
    <w:p w14:paraId="539B3A44" w14:textId="77777777" w:rsidR="00343A18" w:rsidRPr="00870D4F" w:rsidRDefault="00343A18" w:rsidP="00874F5B">
      <w:pPr>
        <w:rPr>
          <w:sz w:val="24"/>
          <w:szCs w:val="24"/>
        </w:rPr>
      </w:pPr>
    </w:p>
    <w:p w14:paraId="05171953" w14:textId="77777777" w:rsidR="00343A18" w:rsidRPr="00870D4F" w:rsidRDefault="00343A18" w:rsidP="00874F5B">
      <w:pPr>
        <w:rPr>
          <w:sz w:val="24"/>
          <w:szCs w:val="24"/>
        </w:rPr>
      </w:pPr>
    </w:p>
    <w:p w14:paraId="623337BA" w14:textId="1701E761" w:rsidR="00B84CC3" w:rsidRPr="00870D4F" w:rsidRDefault="00B84CC3" w:rsidP="00B84CC3">
      <w:pPr>
        <w:tabs>
          <w:tab w:val="left" w:pos="6028"/>
        </w:tabs>
        <w:autoSpaceDE w:val="0"/>
        <w:autoSpaceDN w:val="0"/>
        <w:adjustRightInd w:val="0"/>
        <w:ind w:left="360"/>
        <w:rPr>
          <w:rFonts w:cs="Arial"/>
          <w:sz w:val="24"/>
          <w:szCs w:val="24"/>
          <w:lang w:val="ru-RU"/>
        </w:rPr>
      </w:pPr>
      <w:r w:rsidRPr="00870D4F">
        <w:rPr>
          <w:rFonts w:cs="Arial"/>
          <w:sz w:val="24"/>
          <w:szCs w:val="24"/>
          <w:lang w:val="ru-RU"/>
        </w:rPr>
        <w:t>којом изричито наводимо да смо у свом досадашње</w:t>
      </w:r>
      <w:r w:rsidR="001C0643" w:rsidRPr="00870D4F">
        <w:rPr>
          <w:rFonts w:cs="Arial"/>
          <w:sz w:val="24"/>
          <w:szCs w:val="24"/>
          <w:lang w:val="ru-RU"/>
        </w:rPr>
        <w:t xml:space="preserve">м раду и при састављању </w:t>
      </w:r>
      <w:r w:rsidR="00AC52C7" w:rsidRPr="00870D4F">
        <w:rPr>
          <w:rFonts w:cs="Arial"/>
          <w:sz w:val="24"/>
          <w:szCs w:val="24"/>
          <w:lang w:val="ru-RU"/>
        </w:rPr>
        <w:t xml:space="preserve">Понуду </w:t>
      </w:r>
      <w:r w:rsidR="00AC52C7" w:rsidRPr="006C298E">
        <w:rPr>
          <w:rFonts w:cs="Arial"/>
          <w:sz w:val="24"/>
          <w:szCs w:val="24"/>
          <w:lang w:val="ru-RU"/>
        </w:rPr>
        <w:t>број:________ од _________ године, за јавну набавку добара</w:t>
      </w:r>
      <w:r w:rsidR="00AC52C7" w:rsidRPr="006C298E">
        <w:rPr>
          <w:rFonts w:cs="Arial"/>
          <w:sz w:val="24"/>
          <w:szCs w:val="24"/>
          <w:lang w:val="sr-Latn-RS"/>
        </w:rPr>
        <w:t xml:space="preserve"> </w:t>
      </w:r>
      <w:r w:rsidR="00AC52C7" w:rsidRPr="006C298E">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AC52C7" w:rsidRPr="006C298E">
        <w:rPr>
          <w:rFonts w:cs="Arial"/>
          <w:bCs/>
          <w:sz w:val="24"/>
          <w:szCs w:val="24"/>
          <w:lang w:val="sr-Cyrl-RS"/>
        </w:rPr>
        <w:t xml:space="preserve"> -</w:t>
      </w:r>
      <w:r w:rsidR="00AC52C7" w:rsidRPr="006C298E">
        <w:rPr>
          <w:rFonts w:eastAsia="TimesNewRomanPS-BoldMT" w:cs="Arial"/>
          <w:bCs/>
          <w:color w:val="000000"/>
          <w:sz w:val="24"/>
          <w:szCs w:val="24"/>
          <w:lang w:val="sr-Cyrl-RS"/>
        </w:rPr>
        <w:t xml:space="preserve"> </w:t>
      </w:r>
      <w:r w:rsidR="00AC52C7" w:rsidRPr="006C298E">
        <w:rPr>
          <w:rFonts w:eastAsia="TimesNewRomanPS-BoldMT" w:cs="Arial"/>
          <w:bCs/>
          <w:color w:val="000000"/>
          <w:sz w:val="24"/>
          <w:szCs w:val="24"/>
        </w:rPr>
        <w:t>ради закључења оквирног споразума са једним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понуђачем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 xml:space="preserve">на период </w:t>
      </w:r>
      <w:r w:rsidR="00AC52C7"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AC52C7" w:rsidRPr="006C298E">
        <w:rPr>
          <w:rFonts w:eastAsia="TimesNewRomanPS-BoldMT" w:cs="Arial"/>
          <w:bCs/>
          <w:color w:val="000000"/>
          <w:sz w:val="24"/>
          <w:szCs w:val="24"/>
          <w:lang w:val="sr-Cyrl-RS"/>
        </w:rPr>
        <w:t xml:space="preserve"> године</w:t>
      </w:r>
      <w:r w:rsidR="00AC52C7" w:rsidRPr="006C298E">
        <w:rPr>
          <w:rFonts w:eastAsia="TimesNewRomanPS-BoldMT" w:cs="Arial"/>
          <w:bCs/>
          <w:color w:val="000000"/>
          <w:sz w:val="24"/>
          <w:szCs w:val="24"/>
        </w:rPr>
        <w:t xml:space="preserve"> бр. </w:t>
      </w:r>
      <w:r w:rsidR="006C298E" w:rsidRPr="006C298E">
        <w:rPr>
          <w:b/>
          <w:sz w:val="24"/>
          <w:szCs w:val="24"/>
        </w:rPr>
        <w:t>ЈН/8200/0086-1/2017</w:t>
      </w:r>
      <w:r w:rsidR="00FE2504" w:rsidRPr="006C298E">
        <w:rPr>
          <w:rFonts w:cs="Arial"/>
          <w:sz w:val="24"/>
          <w:szCs w:val="24"/>
          <w:lang w:val="ru-RU"/>
        </w:rPr>
        <w:t>,</w:t>
      </w:r>
      <w:r w:rsidR="00F700A8" w:rsidRPr="006C298E">
        <w:rPr>
          <w:rFonts w:cs="Arial"/>
          <w:sz w:val="24"/>
          <w:szCs w:val="24"/>
          <w:lang w:val="ru-RU"/>
        </w:rPr>
        <w:t xml:space="preserve"> </w:t>
      </w:r>
      <w:r w:rsidRPr="006C298E">
        <w:rPr>
          <w:rFonts w:cs="Arial"/>
          <w:sz w:val="24"/>
          <w:szCs w:val="24"/>
          <w:lang w:val="ru-RU"/>
        </w:rPr>
        <w:t>поштовали обавезе које произилазе из важећих прописа о заштити на</w:t>
      </w:r>
      <w:r w:rsidRPr="00870D4F">
        <w:rPr>
          <w:rFonts w:cs="Arial"/>
          <w:sz w:val="24"/>
          <w:szCs w:val="24"/>
          <w:lang w:val="ru-RU"/>
        </w:rPr>
        <w:t xml:space="preserve">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870D4F" w:rsidRDefault="00DA7DAB" w:rsidP="00343A18">
      <w:pPr>
        <w:tabs>
          <w:tab w:val="left" w:pos="6028"/>
        </w:tabs>
        <w:autoSpaceDE w:val="0"/>
        <w:autoSpaceDN w:val="0"/>
        <w:adjustRightInd w:val="0"/>
        <w:ind w:left="360"/>
        <w:rPr>
          <w:rFonts w:eastAsia="Calibri" w:cs="Arial"/>
          <w:bCs/>
          <w:iCs/>
          <w:sz w:val="24"/>
          <w:szCs w:val="24"/>
          <w:lang w:val="sr-Cyrl-RS"/>
        </w:rPr>
      </w:pPr>
      <w:r w:rsidRPr="00870D4F">
        <w:rPr>
          <w:rFonts w:eastAsia="Calibri" w:cs="Arial"/>
          <w:bCs/>
          <w:iCs/>
          <w:sz w:val="24"/>
          <w:szCs w:val="24"/>
          <w:lang w:val="sr-Cyrl-RS"/>
        </w:rPr>
        <w:t xml:space="preserve"> </w:t>
      </w:r>
    </w:p>
    <w:p w14:paraId="7AACE998" w14:textId="77777777" w:rsidR="00343A18" w:rsidRPr="00870D4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53825E1D" w14:textId="77777777" w:rsidTr="00BC01DC">
        <w:trPr>
          <w:jc w:val="center"/>
        </w:trPr>
        <w:tc>
          <w:tcPr>
            <w:tcW w:w="3882" w:type="dxa"/>
          </w:tcPr>
          <w:p w14:paraId="568A5C4F"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150438B7" w14:textId="77777777" w:rsidR="00343A18" w:rsidRPr="00870D4F" w:rsidRDefault="00343A18" w:rsidP="00BC01DC">
            <w:pPr>
              <w:spacing w:before="0"/>
              <w:jc w:val="center"/>
              <w:rPr>
                <w:rFonts w:cs="Arial"/>
                <w:sz w:val="24"/>
                <w:szCs w:val="24"/>
                <w:lang w:val="ru-RU"/>
              </w:rPr>
            </w:pPr>
          </w:p>
        </w:tc>
        <w:tc>
          <w:tcPr>
            <w:tcW w:w="4022" w:type="dxa"/>
          </w:tcPr>
          <w:p w14:paraId="5E007B2D" w14:textId="77777777" w:rsidR="00343A18" w:rsidRPr="00870D4F" w:rsidRDefault="00343A18" w:rsidP="007E7BB8">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r w:rsidRPr="00870D4F">
              <w:rPr>
                <w:rFonts w:cs="Arial"/>
                <w:sz w:val="24"/>
                <w:szCs w:val="24"/>
                <w:lang w:val="sr-Cyrl-CS"/>
              </w:rPr>
              <w:t>/члан групе</w:t>
            </w:r>
          </w:p>
        </w:tc>
      </w:tr>
      <w:tr w:rsidR="00343A18" w:rsidRPr="00870D4F" w14:paraId="22962BF3" w14:textId="77777777" w:rsidTr="00BC01DC">
        <w:trPr>
          <w:jc w:val="center"/>
        </w:trPr>
        <w:tc>
          <w:tcPr>
            <w:tcW w:w="3882" w:type="dxa"/>
          </w:tcPr>
          <w:p w14:paraId="4B616689" w14:textId="77777777" w:rsidR="00343A18" w:rsidRPr="00870D4F" w:rsidRDefault="00343A18" w:rsidP="00BC01DC">
            <w:pPr>
              <w:spacing w:before="0"/>
              <w:jc w:val="center"/>
              <w:rPr>
                <w:rFonts w:cs="Arial"/>
                <w:sz w:val="24"/>
                <w:szCs w:val="24"/>
              </w:rPr>
            </w:pPr>
          </w:p>
        </w:tc>
        <w:tc>
          <w:tcPr>
            <w:tcW w:w="2127" w:type="dxa"/>
          </w:tcPr>
          <w:p w14:paraId="72A7741A"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D1DFD96" w14:textId="77777777" w:rsidR="00343A18" w:rsidRPr="00870D4F" w:rsidRDefault="00343A18" w:rsidP="00BC01DC">
            <w:pPr>
              <w:spacing w:before="0"/>
              <w:jc w:val="center"/>
              <w:rPr>
                <w:rFonts w:cs="Arial"/>
                <w:sz w:val="24"/>
                <w:szCs w:val="24"/>
                <w:lang w:val="ru-RU"/>
              </w:rPr>
            </w:pPr>
          </w:p>
        </w:tc>
      </w:tr>
      <w:tr w:rsidR="00343A18" w:rsidRPr="00870D4F" w14:paraId="1B09465C" w14:textId="77777777" w:rsidTr="00BC01DC">
        <w:trPr>
          <w:jc w:val="center"/>
        </w:trPr>
        <w:tc>
          <w:tcPr>
            <w:tcW w:w="3882" w:type="dxa"/>
            <w:tcBorders>
              <w:bottom w:val="single" w:sz="4" w:space="0" w:color="auto"/>
            </w:tcBorders>
          </w:tcPr>
          <w:p w14:paraId="7620D58D" w14:textId="77777777" w:rsidR="00343A18" w:rsidRPr="00870D4F" w:rsidRDefault="00343A18" w:rsidP="00BC01DC">
            <w:pPr>
              <w:spacing w:before="0"/>
              <w:jc w:val="center"/>
              <w:rPr>
                <w:rFonts w:cs="Arial"/>
                <w:sz w:val="24"/>
                <w:szCs w:val="24"/>
              </w:rPr>
            </w:pPr>
          </w:p>
        </w:tc>
        <w:tc>
          <w:tcPr>
            <w:tcW w:w="2127" w:type="dxa"/>
          </w:tcPr>
          <w:p w14:paraId="64AD7EFA"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870D4F" w:rsidRDefault="00343A18" w:rsidP="00BC01DC">
            <w:pPr>
              <w:spacing w:before="0"/>
              <w:jc w:val="center"/>
              <w:rPr>
                <w:rFonts w:cs="Arial"/>
                <w:sz w:val="24"/>
                <w:szCs w:val="24"/>
                <w:lang w:val="ru-RU"/>
              </w:rPr>
            </w:pPr>
          </w:p>
        </w:tc>
      </w:tr>
      <w:tr w:rsidR="00343A18" w:rsidRPr="00870D4F" w14:paraId="512F310A" w14:textId="77777777" w:rsidTr="00BC01DC">
        <w:trPr>
          <w:trHeight w:val="389"/>
          <w:jc w:val="center"/>
        </w:trPr>
        <w:tc>
          <w:tcPr>
            <w:tcW w:w="3882" w:type="dxa"/>
            <w:tcBorders>
              <w:top w:val="single" w:sz="4" w:space="0" w:color="auto"/>
            </w:tcBorders>
          </w:tcPr>
          <w:p w14:paraId="4DDCF04B" w14:textId="77777777" w:rsidR="00343A18" w:rsidRPr="00870D4F" w:rsidRDefault="00343A18" w:rsidP="00BC01DC">
            <w:pPr>
              <w:spacing w:before="0"/>
              <w:jc w:val="center"/>
              <w:rPr>
                <w:rFonts w:cs="Arial"/>
                <w:sz w:val="24"/>
                <w:szCs w:val="24"/>
              </w:rPr>
            </w:pPr>
          </w:p>
          <w:p w14:paraId="2FFB41EB" w14:textId="77777777" w:rsidR="00343A18" w:rsidRPr="00870D4F" w:rsidRDefault="00343A18" w:rsidP="00BC01DC">
            <w:pPr>
              <w:spacing w:before="0"/>
              <w:jc w:val="center"/>
              <w:rPr>
                <w:rFonts w:cs="Arial"/>
                <w:sz w:val="24"/>
                <w:szCs w:val="24"/>
              </w:rPr>
            </w:pPr>
          </w:p>
        </w:tc>
        <w:tc>
          <w:tcPr>
            <w:tcW w:w="2127" w:type="dxa"/>
          </w:tcPr>
          <w:p w14:paraId="551C9196"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870D4F" w:rsidRDefault="00343A18" w:rsidP="00BC01DC">
            <w:pPr>
              <w:spacing w:before="0"/>
              <w:jc w:val="center"/>
              <w:rPr>
                <w:rFonts w:cs="Arial"/>
                <w:sz w:val="24"/>
                <w:szCs w:val="24"/>
                <w:lang w:val="ru-RU"/>
              </w:rPr>
            </w:pPr>
          </w:p>
        </w:tc>
      </w:tr>
    </w:tbl>
    <w:p w14:paraId="1A792533" w14:textId="77777777" w:rsidR="00343A18" w:rsidRPr="00870D4F" w:rsidRDefault="00343A18" w:rsidP="00343A18">
      <w:pPr>
        <w:rPr>
          <w:rFonts w:cs="Arial"/>
          <w:i/>
          <w:sz w:val="24"/>
          <w:szCs w:val="24"/>
          <w:lang w:val="sr-Cyrl-CS"/>
        </w:rPr>
      </w:pPr>
      <w:r w:rsidRPr="00870D4F">
        <w:rPr>
          <w:rFonts w:cs="Arial"/>
          <w:b/>
          <w:i/>
          <w:sz w:val="24"/>
          <w:szCs w:val="24"/>
        </w:rPr>
        <w:t>Напомена:</w:t>
      </w:r>
      <w:r w:rsidRPr="00870D4F">
        <w:rPr>
          <w:rFonts w:cs="Arial"/>
          <w:i/>
          <w:sz w:val="24"/>
          <w:szCs w:val="24"/>
        </w:rPr>
        <w:t xml:space="preserve"> Уколико </w:t>
      </w:r>
      <w:r w:rsidRPr="00870D4F">
        <w:rPr>
          <w:rFonts w:cs="Arial"/>
          <w:i/>
          <w:sz w:val="24"/>
          <w:szCs w:val="24"/>
          <w:lang w:val="sr-Cyrl-CS"/>
        </w:rPr>
        <w:t xml:space="preserve">заједничку </w:t>
      </w:r>
      <w:r w:rsidRPr="00870D4F">
        <w:rPr>
          <w:rFonts w:cs="Arial"/>
          <w:i/>
          <w:sz w:val="24"/>
          <w:szCs w:val="24"/>
        </w:rPr>
        <w:t xml:space="preserve">понуду подноси група понуђача Изјава </w:t>
      </w:r>
      <w:r w:rsidRPr="00870D4F">
        <w:rPr>
          <w:rFonts w:cs="Arial"/>
          <w:i/>
          <w:sz w:val="24"/>
          <w:szCs w:val="24"/>
          <w:lang w:val="sr-Cyrl-CS"/>
        </w:rPr>
        <w:t xml:space="preserve">се доставља за сваког члана групе понуђача. Изјава </w:t>
      </w:r>
      <w:r w:rsidRPr="00870D4F">
        <w:rPr>
          <w:rFonts w:cs="Arial"/>
          <w:i/>
          <w:sz w:val="24"/>
          <w:szCs w:val="24"/>
        </w:rPr>
        <w:t>мора бити попуњена, потписана од стране овлашћеног лица</w:t>
      </w:r>
      <w:r w:rsidRPr="00870D4F">
        <w:rPr>
          <w:rFonts w:cs="Arial"/>
          <w:i/>
          <w:sz w:val="24"/>
          <w:szCs w:val="24"/>
          <w:lang w:val="sr-Cyrl-CS"/>
        </w:rPr>
        <w:t xml:space="preserve"> за заступање</w:t>
      </w:r>
      <w:r w:rsidRPr="00870D4F">
        <w:rPr>
          <w:rFonts w:cs="Arial"/>
          <w:i/>
          <w:sz w:val="24"/>
          <w:szCs w:val="24"/>
        </w:rPr>
        <w:t xml:space="preserve"> понуђача из групе понуђача и оверена печатом. </w:t>
      </w:r>
    </w:p>
    <w:p w14:paraId="3494E3D4" w14:textId="77777777" w:rsidR="00343A18" w:rsidRPr="00870D4F" w:rsidRDefault="00343A18" w:rsidP="00343A18">
      <w:pPr>
        <w:rPr>
          <w:rFonts w:cs="Arial"/>
          <w:i/>
          <w:sz w:val="24"/>
          <w:szCs w:val="24"/>
        </w:rPr>
      </w:pPr>
      <w:r w:rsidRPr="00870D4F">
        <w:rPr>
          <w:rFonts w:eastAsia="Calibri" w:cs="Arial"/>
          <w:i/>
          <w:sz w:val="24"/>
          <w:szCs w:val="24"/>
        </w:rPr>
        <w:t xml:space="preserve">У случају да понуђач подноси понуду са подизвођачем, Изјава </w:t>
      </w:r>
      <w:r w:rsidRPr="00870D4F">
        <w:rPr>
          <w:rFonts w:eastAsia="Calibri" w:cs="Arial"/>
          <w:i/>
          <w:sz w:val="24"/>
          <w:szCs w:val="24"/>
          <w:lang w:val="sr-Cyrl-CS"/>
        </w:rPr>
        <w:t xml:space="preserve">се доставља за понуђача и сваког подизвођача. Изјава </w:t>
      </w:r>
      <w:r w:rsidRPr="00870D4F">
        <w:rPr>
          <w:rFonts w:eastAsia="Calibri" w:cs="Arial"/>
          <w:i/>
          <w:sz w:val="24"/>
          <w:szCs w:val="24"/>
        </w:rPr>
        <w:t xml:space="preserve">мора бити </w:t>
      </w:r>
      <w:r w:rsidRPr="00870D4F">
        <w:rPr>
          <w:rFonts w:eastAsia="Calibri" w:cs="Arial"/>
          <w:i/>
          <w:sz w:val="24"/>
          <w:szCs w:val="24"/>
          <w:lang w:val="sr-Cyrl-CS"/>
        </w:rPr>
        <w:t>попуњена,</w:t>
      </w:r>
      <w:r w:rsidRPr="00870D4F">
        <w:rPr>
          <w:rFonts w:eastAsia="Calibri" w:cs="Arial"/>
          <w:i/>
          <w:sz w:val="24"/>
          <w:szCs w:val="24"/>
        </w:rPr>
        <w:t xml:space="preserve"> потписана</w:t>
      </w:r>
      <w:r w:rsidRPr="00870D4F">
        <w:rPr>
          <w:rFonts w:eastAsia="Calibri" w:cs="Arial"/>
          <w:i/>
          <w:sz w:val="24"/>
          <w:szCs w:val="24"/>
          <w:lang w:val="sr-Cyrl-CS"/>
        </w:rPr>
        <w:t xml:space="preserve"> и оверена</w:t>
      </w:r>
      <w:r w:rsidRPr="00870D4F">
        <w:rPr>
          <w:rFonts w:eastAsia="Calibri" w:cs="Arial"/>
          <w:i/>
          <w:sz w:val="24"/>
          <w:szCs w:val="24"/>
        </w:rPr>
        <w:t xml:space="preserve"> од стране овлашћеног лица за заступање </w:t>
      </w:r>
      <w:r w:rsidRPr="00870D4F">
        <w:rPr>
          <w:rFonts w:eastAsia="Calibri" w:cs="Arial"/>
          <w:i/>
          <w:sz w:val="24"/>
          <w:szCs w:val="24"/>
          <w:lang w:val="sr-Cyrl-CS"/>
        </w:rPr>
        <w:t>понуђача/подизво</w:t>
      </w:r>
      <w:r w:rsidRPr="00870D4F">
        <w:rPr>
          <w:rFonts w:eastAsia="Calibri" w:cs="Arial"/>
          <w:i/>
          <w:sz w:val="24"/>
          <w:szCs w:val="24"/>
        </w:rPr>
        <w:t>ђача</w:t>
      </w:r>
      <w:r w:rsidRPr="00870D4F">
        <w:rPr>
          <w:rFonts w:eastAsia="Calibri" w:cs="Arial"/>
          <w:i/>
          <w:sz w:val="24"/>
          <w:szCs w:val="24"/>
          <w:lang w:val="sr-Cyrl-CS"/>
        </w:rPr>
        <w:t xml:space="preserve"> и оверена печатом.</w:t>
      </w:r>
    </w:p>
    <w:p w14:paraId="4EF50EBC" w14:textId="77777777" w:rsidR="00343A18" w:rsidRPr="00870D4F" w:rsidRDefault="00343A18" w:rsidP="00343A18">
      <w:pPr>
        <w:rPr>
          <w:rFonts w:cs="Arial"/>
          <w:sz w:val="24"/>
          <w:szCs w:val="24"/>
          <w:lang w:val="sr-Cyrl-CS"/>
        </w:rPr>
      </w:pPr>
      <w:r w:rsidRPr="00870D4F">
        <w:rPr>
          <w:rFonts w:cs="Arial"/>
          <w:i/>
          <w:sz w:val="24"/>
          <w:szCs w:val="24"/>
        </w:rPr>
        <w:t>Приликом подношења понуде овај образац копирати у потребном броју примерака.</w:t>
      </w:r>
    </w:p>
    <w:p w14:paraId="2A433085" w14:textId="77777777" w:rsidR="00343A18" w:rsidRPr="00870D4F" w:rsidRDefault="00343A18" w:rsidP="00874F5B">
      <w:pPr>
        <w:rPr>
          <w:sz w:val="24"/>
          <w:szCs w:val="24"/>
        </w:rPr>
      </w:pPr>
    </w:p>
    <w:p w14:paraId="6EA91935" w14:textId="77777777" w:rsidR="000F683D" w:rsidRPr="00870D4F" w:rsidRDefault="000F683D" w:rsidP="00874F5B">
      <w:pPr>
        <w:rPr>
          <w:sz w:val="24"/>
          <w:szCs w:val="24"/>
        </w:rPr>
      </w:pPr>
    </w:p>
    <w:p w14:paraId="6838FD9D" w14:textId="77777777" w:rsidR="000F683D" w:rsidRPr="00870D4F" w:rsidRDefault="000F683D" w:rsidP="00874F5B">
      <w:pPr>
        <w:rPr>
          <w:sz w:val="24"/>
          <w:szCs w:val="24"/>
        </w:rPr>
      </w:pPr>
    </w:p>
    <w:p w14:paraId="6D665782" w14:textId="77777777" w:rsidR="00CC421D" w:rsidRPr="00870D4F" w:rsidRDefault="00CC421D" w:rsidP="00874F5B">
      <w:pPr>
        <w:rPr>
          <w:sz w:val="24"/>
          <w:szCs w:val="24"/>
        </w:rPr>
      </w:pPr>
    </w:p>
    <w:p w14:paraId="52426A5A" w14:textId="1D60D238" w:rsidR="00343A18" w:rsidRPr="00870D4F" w:rsidRDefault="00343A18" w:rsidP="00343A18">
      <w:pPr>
        <w:pStyle w:val="KDObrazac"/>
        <w:spacing w:before="0"/>
        <w:rPr>
          <w:sz w:val="24"/>
          <w:szCs w:val="24"/>
        </w:rPr>
      </w:pPr>
      <w:bookmarkStart w:id="252" w:name="_Toc442559930"/>
      <w:r w:rsidRPr="00870D4F">
        <w:rPr>
          <w:sz w:val="24"/>
          <w:szCs w:val="24"/>
        </w:rPr>
        <w:lastRenderedPageBreak/>
        <w:t xml:space="preserve">OБРАЗАЦ </w:t>
      </w:r>
      <w:r w:rsidR="005B5B92" w:rsidRPr="00870D4F">
        <w:rPr>
          <w:sz w:val="24"/>
          <w:szCs w:val="24"/>
          <w:lang w:val="sr-Cyrl-RS"/>
        </w:rPr>
        <w:t>5</w:t>
      </w:r>
      <w:r w:rsidRPr="00870D4F">
        <w:rPr>
          <w:sz w:val="24"/>
          <w:szCs w:val="24"/>
        </w:rPr>
        <w:t>.</w:t>
      </w:r>
      <w:bookmarkEnd w:id="252"/>
    </w:p>
    <w:p w14:paraId="58F6DB3B" w14:textId="77777777" w:rsidR="00056D70" w:rsidRPr="00870D4F" w:rsidRDefault="00056D70" w:rsidP="00343A18">
      <w:pPr>
        <w:pStyle w:val="KDObrazac"/>
        <w:spacing w:before="0"/>
        <w:rPr>
          <w:sz w:val="24"/>
          <w:szCs w:val="24"/>
        </w:rPr>
      </w:pPr>
    </w:p>
    <w:p w14:paraId="4823561B" w14:textId="77777777" w:rsidR="007E7BB8" w:rsidRPr="00870D4F" w:rsidRDefault="007E7BB8" w:rsidP="007E7BB8">
      <w:pPr>
        <w:spacing w:before="0"/>
        <w:rPr>
          <w:rFonts w:cs="Arial"/>
          <w:sz w:val="24"/>
          <w:szCs w:val="24"/>
          <w:lang w:val="sr-Cyrl-CS"/>
        </w:rPr>
      </w:pPr>
    </w:p>
    <w:p w14:paraId="0EAB1A96" w14:textId="77777777" w:rsidR="007E7BB8" w:rsidRPr="00870D4F" w:rsidRDefault="007E7BB8" w:rsidP="007E7BB8">
      <w:pPr>
        <w:spacing w:before="0"/>
        <w:jc w:val="center"/>
        <w:rPr>
          <w:rFonts w:cs="Arial"/>
          <w:b/>
          <w:sz w:val="24"/>
          <w:szCs w:val="24"/>
        </w:rPr>
      </w:pPr>
      <w:r w:rsidRPr="00870D4F">
        <w:rPr>
          <w:rFonts w:cs="Arial"/>
          <w:b/>
          <w:sz w:val="24"/>
          <w:szCs w:val="24"/>
        </w:rPr>
        <w:t>ОБРАЗАЦ ТРОШКОВА ПРИПРЕМЕ ПОНУДЕ</w:t>
      </w:r>
    </w:p>
    <w:p w14:paraId="7636B079" w14:textId="6D292DCC" w:rsidR="00512810" w:rsidRPr="00870D4F" w:rsidRDefault="007E7BB8" w:rsidP="00AC52C7">
      <w:pPr>
        <w:spacing w:before="0"/>
        <w:rPr>
          <w:rFonts w:eastAsia="TimesNewRomanPS-BoldMT" w:cs="Arial"/>
          <w:bCs/>
          <w:color w:val="000000"/>
          <w:sz w:val="24"/>
          <w:szCs w:val="24"/>
          <w:lang w:val="sr-Cyrl-RS"/>
        </w:rPr>
      </w:pPr>
      <w:r w:rsidRPr="00870D4F">
        <w:rPr>
          <w:rFonts w:cs="Arial"/>
          <w:sz w:val="24"/>
          <w:szCs w:val="24"/>
        </w:rPr>
        <w:t>за јавну набавку добара:</w:t>
      </w:r>
      <w:r w:rsidR="00DA017C"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DA7DAB" w:rsidRPr="00870D4F">
        <w:rPr>
          <w:rFonts w:eastAsia="TimesNewRomanPS-BoldMT" w:cs="Arial"/>
          <w:bCs/>
          <w:color w:val="000000"/>
          <w:sz w:val="24"/>
          <w:szCs w:val="24"/>
          <w:lang w:val="sr-Cyrl-RS"/>
        </w:rPr>
        <w:t xml:space="preserve"> </w:t>
      </w:r>
    </w:p>
    <w:p w14:paraId="11942B95" w14:textId="77777777" w:rsidR="00512810" w:rsidRPr="00870D4F" w:rsidRDefault="00512810" w:rsidP="00512810">
      <w:pPr>
        <w:spacing w:before="0"/>
        <w:jc w:val="center"/>
        <w:rPr>
          <w:rFonts w:eastAsia="TimesNewRomanPS-BoldMT" w:cs="Arial"/>
          <w:bCs/>
          <w:color w:val="000000"/>
          <w:sz w:val="24"/>
          <w:szCs w:val="24"/>
          <w:lang w:val="sr-Cyrl-RS"/>
        </w:rPr>
      </w:pPr>
    </w:p>
    <w:p w14:paraId="6E1EB54E" w14:textId="2B1CF949" w:rsidR="007E7BB8" w:rsidRPr="00870D4F" w:rsidRDefault="007E7BB8" w:rsidP="00512810">
      <w:pPr>
        <w:spacing w:before="0"/>
        <w:rPr>
          <w:rFonts w:cs="Arial"/>
          <w:sz w:val="24"/>
          <w:szCs w:val="24"/>
          <w:lang w:val="ru-RU"/>
        </w:rPr>
      </w:pPr>
      <w:r w:rsidRPr="00870D4F">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870D4F" w:rsidRDefault="007E7BB8" w:rsidP="007E7BB8">
      <w:pPr>
        <w:tabs>
          <w:tab w:val="left" w:pos="0"/>
        </w:tabs>
        <w:jc w:val="center"/>
        <w:rPr>
          <w:rFonts w:cs="Arial"/>
          <w:sz w:val="24"/>
          <w:szCs w:val="24"/>
          <w:lang w:val="ru-RU"/>
        </w:rPr>
      </w:pPr>
      <w:r w:rsidRPr="00870D4F">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870D4F" w14:paraId="127AC9DC" w14:textId="77777777" w:rsidTr="00512810">
        <w:trPr>
          <w:trHeight w:val="749"/>
          <w:tblCellSpacing w:w="20" w:type="dxa"/>
        </w:trPr>
        <w:tc>
          <w:tcPr>
            <w:tcW w:w="5789" w:type="dxa"/>
            <w:shd w:val="clear" w:color="auto" w:fill="auto"/>
            <w:vAlign w:val="center"/>
          </w:tcPr>
          <w:p w14:paraId="487B1DF3" w14:textId="446F8B9C" w:rsidR="007E7BB8" w:rsidRPr="00870D4F" w:rsidRDefault="007E7BB8" w:rsidP="00BE2EA9">
            <w:pPr>
              <w:jc w:val="center"/>
              <w:rPr>
                <w:rFonts w:cs="Arial"/>
                <w:color w:val="00B0F0"/>
                <w:sz w:val="24"/>
                <w:szCs w:val="24"/>
              </w:rPr>
            </w:pPr>
          </w:p>
        </w:tc>
        <w:tc>
          <w:tcPr>
            <w:tcW w:w="3181" w:type="dxa"/>
            <w:shd w:val="clear" w:color="auto" w:fill="auto"/>
          </w:tcPr>
          <w:p w14:paraId="3638DA88" w14:textId="77777777" w:rsidR="007E7BB8" w:rsidRPr="00870D4F" w:rsidRDefault="007E7BB8" w:rsidP="00BE2EA9">
            <w:pPr>
              <w:rPr>
                <w:rFonts w:cs="Arial"/>
                <w:sz w:val="24"/>
                <w:szCs w:val="24"/>
              </w:rPr>
            </w:pPr>
          </w:p>
          <w:p w14:paraId="3E24526C" w14:textId="77777777" w:rsidR="007E7BB8" w:rsidRPr="00870D4F" w:rsidRDefault="007E7BB8" w:rsidP="007E7BB8">
            <w:pPr>
              <w:rPr>
                <w:rFonts w:cs="Arial"/>
                <w:sz w:val="24"/>
                <w:szCs w:val="24"/>
              </w:rPr>
            </w:pPr>
            <w:r w:rsidRPr="00870D4F">
              <w:rPr>
                <w:rFonts w:cs="Arial"/>
                <w:sz w:val="24"/>
                <w:szCs w:val="24"/>
              </w:rPr>
              <w:t xml:space="preserve">__________ динара </w:t>
            </w:r>
          </w:p>
        </w:tc>
      </w:tr>
      <w:tr w:rsidR="007E7BB8" w:rsidRPr="00870D4F" w14:paraId="261FCBD3" w14:textId="77777777" w:rsidTr="00512810">
        <w:trPr>
          <w:trHeight w:val="307"/>
          <w:tblCellSpacing w:w="20" w:type="dxa"/>
        </w:trPr>
        <w:tc>
          <w:tcPr>
            <w:tcW w:w="5789" w:type="dxa"/>
            <w:shd w:val="clear" w:color="auto" w:fill="auto"/>
            <w:vAlign w:val="center"/>
          </w:tcPr>
          <w:p w14:paraId="0B9EC17C" w14:textId="77777777" w:rsidR="007E7BB8" w:rsidRPr="00870D4F" w:rsidRDefault="007E7BB8" w:rsidP="00BE2EA9">
            <w:pPr>
              <w:jc w:val="center"/>
              <w:rPr>
                <w:rFonts w:cs="Arial"/>
                <w:sz w:val="24"/>
                <w:szCs w:val="24"/>
              </w:rPr>
            </w:pPr>
            <w:r w:rsidRPr="00870D4F">
              <w:rPr>
                <w:rFonts w:cs="Arial"/>
                <w:sz w:val="24"/>
                <w:szCs w:val="24"/>
              </w:rPr>
              <w:t>Укупни трошкови без ПДВ</w:t>
            </w:r>
          </w:p>
        </w:tc>
        <w:tc>
          <w:tcPr>
            <w:tcW w:w="3181" w:type="dxa"/>
            <w:shd w:val="clear" w:color="auto" w:fill="auto"/>
          </w:tcPr>
          <w:p w14:paraId="64716D3D" w14:textId="77777777" w:rsidR="007E7BB8" w:rsidRPr="00870D4F" w:rsidRDefault="007E7BB8" w:rsidP="00BE2EA9">
            <w:pPr>
              <w:rPr>
                <w:rFonts w:cs="Arial"/>
                <w:sz w:val="24"/>
                <w:szCs w:val="24"/>
              </w:rPr>
            </w:pPr>
          </w:p>
          <w:p w14:paraId="6E78AA07"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295A2251" w14:textId="77777777" w:rsidTr="00512810">
        <w:trPr>
          <w:trHeight w:val="433"/>
          <w:tblCellSpacing w:w="20" w:type="dxa"/>
        </w:trPr>
        <w:tc>
          <w:tcPr>
            <w:tcW w:w="5789" w:type="dxa"/>
            <w:shd w:val="clear" w:color="auto" w:fill="auto"/>
            <w:vAlign w:val="center"/>
          </w:tcPr>
          <w:p w14:paraId="2CDB2C1B" w14:textId="77777777" w:rsidR="007E7BB8" w:rsidRPr="00870D4F" w:rsidRDefault="007E7BB8" w:rsidP="00BE2EA9">
            <w:pPr>
              <w:autoSpaceDE w:val="0"/>
              <w:autoSpaceDN w:val="0"/>
              <w:adjustRightInd w:val="0"/>
              <w:jc w:val="center"/>
              <w:rPr>
                <w:rFonts w:cs="Arial"/>
                <w:sz w:val="24"/>
                <w:szCs w:val="24"/>
              </w:rPr>
            </w:pPr>
            <w:r w:rsidRPr="00870D4F">
              <w:rPr>
                <w:rFonts w:cs="Arial"/>
                <w:sz w:val="24"/>
                <w:szCs w:val="24"/>
              </w:rPr>
              <w:t>ПДВ</w:t>
            </w:r>
          </w:p>
        </w:tc>
        <w:tc>
          <w:tcPr>
            <w:tcW w:w="3181" w:type="dxa"/>
            <w:shd w:val="clear" w:color="auto" w:fill="auto"/>
          </w:tcPr>
          <w:p w14:paraId="6F37C21A" w14:textId="77777777" w:rsidR="007E7BB8" w:rsidRPr="00870D4F" w:rsidRDefault="007E7BB8" w:rsidP="00BE2EA9">
            <w:pPr>
              <w:rPr>
                <w:rFonts w:cs="Arial"/>
                <w:sz w:val="24"/>
                <w:szCs w:val="24"/>
              </w:rPr>
            </w:pPr>
          </w:p>
          <w:p w14:paraId="491E456C"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7C38E896" w14:textId="77777777" w:rsidTr="00512810">
        <w:trPr>
          <w:trHeight w:val="190"/>
          <w:tblCellSpacing w:w="20" w:type="dxa"/>
        </w:trPr>
        <w:tc>
          <w:tcPr>
            <w:tcW w:w="5789" w:type="dxa"/>
            <w:shd w:val="clear" w:color="auto" w:fill="auto"/>
          </w:tcPr>
          <w:p w14:paraId="01E34E5A" w14:textId="77777777" w:rsidR="007E7BB8" w:rsidRPr="00870D4F" w:rsidRDefault="007E7BB8" w:rsidP="00BE2EA9">
            <w:pPr>
              <w:jc w:val="center"/>
              <w:rPr>
                <w:rFonts w:cs="Arial"/>
                <w:sz w:val="24"/>
                <w:szCs w:val="24"/>
              </w:rPr>
            </w:pPr>
          </w:p>
          <w:p w14:paraId="08418CC5" w14:textId="77777777" w:rsidR="007E7BB8" w:rsidRPr="00870D4F" w:rsidRDefault="007E7BB8" w:rsidP="00BE2EA9">
            <w:pPr>
              <w:jc w:val="center"/>
              <w:rPr>
                <w:rFonts w:cs="Arial"/>
                <w:sz w:val="24"/>
                <w:szCs w:val="24"/>
              </w:rPr>
            </w:pPr>
            <w:r w:rsidRPr="00870D4F">
              <w:rPr>
                <w:rFonts w:cs="Arial"/>
                <w:sz w:val="24"/>
                <w:szCs w:val="24"/>
              </w:rPr>
              <w:t>Укупни  трошкови са ПДВ</w:t>
            </w:r>
          </w:p>
        </w:tc>
        <w:tc>
          <w:tcPr>
            <w:tcW w:w="3181" w:type="dxa"/>
            <w:shd w:val="clear" w:color="auto" w:fill="auto"/>
          </w:tcPr>
          <w:p w14:paraId="55C20C47" w14:textId="77777777" w:rsidR="007E7BB8" w:rsidRPr="00870D4F" w:rsidRDefault="007E7BB8" w:rsidP="00BE2EA9">
            <w:pPr>
              <w:rPr>
                <w:rFonts w:cs="Arial"/>
                <w:sz w:val="24"/>
                <w:szCs w:val="24"/>
              </w:rPr>
            </w:pPr>
          </w:p>
          <w:p w14:paraId="105DDECC" w14:textId="77777777" w:rsidR="007E7BB8" w:rsidRPr="00870D4F" w:rsidRDefault="007E7BB8" w:rsidP="00BE2EA9">
            <w:pPr>
              <w:rPr>
                <w:rFonts w:cs="Arial"/>
                <w:sz w:val="24"/>
                <w:szCs w:val="24"/>
              </w:rPr>
            </w:pPr>
            <w:r w:rsidRPr="00870D4F">
              <w:rPr>
                <w:rFonts w:cs="Arial"/>
                <w:sz w:val="24"/>
                <w:szCs w:val="24"/>
              </w:rPr>
              <w:t>__________ динара</w:t>
            </w:r>
          </w:p>
        </w:tc>
      </w:tr>
    </w:tbl>
    <w:p w14:paraId="2E3FB057" w14:textId="77777777" w:rsidR="007E7BB8" w:rsidRPr="00870D4F" w:rsidRDefault="007E7BB8" w:rsidP="007E7BB8">
      <w:pPr>
        <w:tabs>
          <w:tab w:val="left" w:pos="0"/>
        </w:tabs>
        <w:rPr>
          <w:rFonts w:cs="Arial"/>
          <w:sz w:val="24"/>
          <w:szCs w:val="24"/>
          <w:lang w:val="ru-RU"/>
        </w:rPr>
      </w:pPr>
      <w:r w:rsidRPr="00870D4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870D4F"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70D4F" w14:paraId="4BC07253" w14:textId="77777777" w:rsidTr="00BE2EA9">
        <w:trPr>
          <w:jc w:val="center"/>
        </w:trPr>
        <w:tc>
          <w:tcPr>
            <w:tcW w:w="3882" w:type="dxa"/>
          </w:tcPr>
          <w:p w14:paraId="6C123D28" w14:textId="77777777" w:rsidR="007E7BB8" w:rsidRPr="00870D4F" w:rsidRDefault="007E7BB8" w:rsidP="00BE2EA9">
            <w:pPr>
              <w:spacing w:before="0"/>
              <w:jc w:val="center"/>
              <w:rPr>
                <w:rFonts w:cs="Arial"/>
                <w:sz w:val="24"/>
                <w:szCs w:val="24"/>
              </w:rPr>
            </w:pPr>
            <w:r w:rsidRPr="00870D4F">
              <w:rPr>
                <w:rFonts w:cs="Arial"/>
                <w:sz w:val="24"/>
                <w:szCs w:val="24"/>
              </w:rPr>
              <w:t>Датум:</w:t>
            </w:r>
          </w:p>
        </w:tc>
        <w:tc>
          <w:tcPr>
            <w:tcW w:w="2127" w:type="dxa"/>
          </w:tcPr>
          <w:p w14:paraId="12C12B2F" w14:textId="77777777" w:rsidR="007E7BB8" w:rsidRPr="00870D4F" w:rsidRDefault="007E7BB8" w:rsidP="00BE2EA9">
            <w:pPr>
              <w:spacing w:before="0"/>
              <w:jc w:val="center"/>
              <w:rPr>
                <w:rFonts w:cs="Arial"/>
                <w:sz w:val="24"/>
                <w:szCs w:val="24"/>
                <w:lang w:val="ru-RU"/>
              </w:rPr>
            </w:pPr>
          </w:p>
        </w:tc>
        <w:tc>
          <w:tcPr>
            <w:tcW w:w="4022" w:type="dxa"/>
          </w:tcPr>
          <w:p w14:paraId="17A26319" w14:textId="77777777" w:rsidR="007E7BB8" w:rsidRPr="00870D4F" w:rsidRDefault="007E7BB8" w:rsidP="00BE2EA9">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7E7BB8" w:rsidRPr="00870D4F" w14:paraId="4BC5739E" w14:textId="77777777" w:rsidTr="00BE2EA9">
        <w:trPr>
          <w:jc w:val="center"/>
        </w:trPr>
        <w:tc>
          <w:tcPr>
            <w:tcW w:w="3882" w:type="dxa"/>
          </w:tcPr>
          <w:p w14:paraId="30EEB57E" w14:textId="77777777" w:rsidR="007E7BB8" w:rsidRPr="00870D4F" w:rsidRDefault="007E7BB8" w:rsidP="00BE2EA9">
            <w:pPr>
              <w:spacing w:before="0"/>
              <w:jc w:val="center"/>
              <w:rPr>
                <w:rFonts w:cs="Arial"/>
                <w:sz w:val="24"/>
                <w:szCs w:val="24"/>
              </w:rPr>
            </w:pPr>
          </w:p>
        </w:tc>
        <w:tc>
          <w:tcPr>
            <w:tcW w:w="2127" w:type="dxa"/>
          </w:tcPr>
          <w:p w14:paraId="50B5665C" w14:textId="77777777" w:rsidR="007E7BB8" w:rsidRPr="00870D4F" w:rsidRDefault="007E7BB8" w:rsidP="00BE2EA9">
            <w:pPr>
              <w:spacing w:before="0"/>
              <w:jc w:val="center"/>
              <w:rPr>
                <w:rFonts w:cs="Arial"/>
                <w:sz w:val="24"/>
                <w:szCs w:val="24"/>
              </w:rPr>
            </w:pPr>
            <w:r w:rsidRPr="00870D4F">
              <w:rPr>
                <w:rFonts w:cs="Arial"/>
                <w:sz w:val="24"/>
                <w:szCs w:val="24"/>
              </w:rPr>
              <w:t>М.П.</w:t>
            </w:r>
          </w:p>
        </w:tc>
        <w:tc>
          <w:tcPr>
            <w:tcW w:w="4022" w:type="dxa"/>
          </w:tcPr>
          <w:p w14:paraId="5A24AB1E" w14:textId="77777777" w:rsidR="007E7BB8" w:rsidRPr="00870D4F" w:rsidRDefault="007E7BB8" w:rsidP="00BE2EA9">
            <w:pPr>
              <w:spacing w:before="0"/>
              <w:jc w:val="center"/>
              <w:rPr>
                <w:rFonts w:cs="Arial"/>
                <w:sz w:val="24"/>
                <w:szCs w:val="24"/>
                <w:lang w:val="ru-RU"/>
              </w:rPr>
            </w:pPr>
          </w:p>
        </w:tc>
      </w:tr>
      <w:tr w:rsidR="007E7BB8" w:rsidRPr="00870D4F" w14:paraId="114F9586" w14:textId="77777777" w:rsidTr="00BE2EA9">
        <w:trPr>
          <w:jc w:val="center"/>
        </w:trPr>
        <w:tc>
          <w:tcPr>
            <w:tcW w:w="3882" w:type="dxa"/>
            <w:tcBorders>
              <w:bottom w:val="single" w:sz="4" w:space="0" w:color="auto"/>
            </w:tcBorders>
          </w:tcPr>
          <w:p w14:paraId="70F14671" w14:textId="77777777" w:rsidR="007E7BB8" w:rsidRPr="00870D4F" w:rsidRDefault="007E7BB8" w:rsidP="00BE2EA9">
            <w:pPr>
              <w:spacing w:before="0"/>
              <w:jc w:val="center"/>
              <w:rPr>
                <w:rFonts w:cs="Arial"/>
                <w:sz w:val="24"/>
                <w:szCs w:val="24"/>
              </w:rPr>
            </w:pPr>
          </w:p>
        </w:tc>
        <w:tc>
          <w:tcPr>
            <w:tcW w:w="2127" w:type="dxa"/>
          </w:tcPr>
          <w:p w14:paraId="73285947" w14:textId="77777777" w:rsidR="007E7BB8" w:rsidRPr="00870D4F"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870D4F" w:rsidRDefault="007E7BB8" w:rsidP="00BE2EA9">
            <w:pPr>
              <w:spacing w:before="0"/>
              <w:jc w:val="center"/>
              <w:rPr>
                <w:rFonts w:cs="Arial"/>
                <w:sz w:val="24"/>
                <w:szCs w:val="24"/>
                <w:lang w:val="ru-RU"/>
              </w:rPr>
            </w:pPr>
          </w:p>
        </w:tc>
      </w:tr>
      <w:tr w:rsidR="007E7BB8" w:rsidRPr="00870D4F" w14:paraId="14BBD8CB" w14:textId="77777777" w:rsidTr="00BE2EA9">
        <w:trPr>
          <w:trHeight w:val="389"/>
          <w:jc w:val="center"/>
        </w:trPr>
        <w:tc>
          <w:tcPr>
            <w:tcW w:w="3882" w:type="dxa"/>
            <w:tcBorders>
              <w:top w:val="single" w:sz="4" w:space="0" w:color="auto"/>
            </w:tcBorders>
          </w:tcPr>
          <w:p w14:paraId="3527EEDA" w14:textId="77777777" w:rsidR="007E7BB8" w:rsidRPr="00870D4F" w:rsidRDefault="007E7BB8" w:rsidP="00BE2EA9">
            <w:pPr>
              <w:spacing w:before="0"/>
              <w:jc w:val="center"/>
              <w:rPr>
                <w:rFonts w:cs="Arial"/>
                <w:sz w:val="24"/>
                <w:szCs w:val="24"/>
              </w:rPr>
            </w:pPr>
          </w:p>
        </w:tc>
        <w:tc>
          <w:tcPr>
            <w:tcW w:w="2127" w:type="dxa"/>
          </w:tcPr>
          <w:p w14:paraId="5802EB60" w14:textId="77777777" w:rsidR="007E7BB8" w:rsidRPr="00870D4F"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870D4F" w:rsidRDefault="007E7BB8" w:rsidP="00BE2EA9">
            <w:pPr>
              <w:spacing w:before="0"/>
              <w:jc w:val="center"/>
              <w:rPr>
                <w:rFonts w:cs="Arial"/>
                <w:sz w:val="24"/>
                <w:szCs w:val="24"/>
                <w:lang w:val="ru-RU"/>
              </w:rPr>
            </w:pPr>
          </w:p>
        </w:tc>
      </w:tr>
    </w:tbl>
    <w:p w14:paraId="0578B067" w14:textId="77777777" w:rsidR="007E7BB8" w:rsidRPr="00870D4F" w:rsidRDefault="007E7BB8" w:rsidP="007E7BB8">
      <w:pPr>
        <w:tabs>
          <w:tab w:val="left" w:pos="0"/>
        </w:tabs>
        <w:spacing w:before="0"/>
        <w:rPr>
          <w:rFonts w:cs="Arial"/>
          <w:b/>
          <w:sz w:val="20"/>
          <w:szCs w:val="20"/>
          <w:lang w:val="ru-RU"/>
        </w:rPr>
      </w:pPr>
      <w:r w:rsidRPr="00870D4F">
        <w:rPr>
          <w:rFonts w:cs="Arial"/>
          <w:b/>
          <w:sz w:val="20"/>
          <w:szCs w:val="20"/>
          <w:lang w:val="ru-RU"/>
        </w:rPr>
        <w:t>Напомена:</w:t>
      </w:r>
    </w:p>
    <w:p w14:paraId="021422EF" w14:textId="77777777" w:rsidR="007E7BB8" w:rsidRPr="00870D4F" w:rsidRDefault="007E7BB8" w:rsidP="007E7BB8">
      <w:pPr>
        <w:spacing w:before="0"/>
        <w:rPr>
          <w:rFonts w:cs="Arial"/>
          <w:sz w:val="20"/>
          <w:szCs w:val="20"/>
          <w:lang w:val="ru-RU"/>
        </w:rPr>
      </w:pPr>
      <w:r w:rsidRPr="00870D4F">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870D4F" w:rsidRDefault="007E7BB8" w:rsidP="007E7BB8">
      <w:pPr>
        <w:tabs>
          <w:tab w:val="left" w:pos="0"/>
        </w:tabs>
        <w:spacing w:before="0"/>
        <w:rPr>
          <w:rFonts w:cs="Arial"/>
          <w:sz w:val="20"/>
          <w:szCs w:val="20"/>
          <w:lang w:val="ru-RU"/>
        </w:rPr>
      </w:pPr>
      <w:r w:rsidRPr="00870D4F">
        <w:rPr>
          <w:rFonts w:cs="Arial"/>
          <w:sz w:val="20"/>
          <w:szCs w:val="20"/>
        </w:rPr>
        <w:t>-</w:t>
      </w:r>
      <w:r w:rsidRPr="00870D4F">
        <w:rPr>
          <w:rFonts w:cs="Arial"/>
          <w:sz w:val="20"/>
          <w:szCs w:val="20"/>
          <w:lang w:val="sr-Latn-CS"/>
        </w:rPr>
        <w:t>остале трошкове припреме и подношења понуде</w:t>
      </w:r>
      <w:r w:rsidRPr="00870D4F">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870D4F" w:rsidRDefault="007E7BB8" w:rsidP="007E7BB8">
      <w:pPr>
        <w:spacing w:before="0"/>
        <w:rPr>
          <w:rFonts w:cs="Arial"/>
          <w:sz w:val="20"/>
          <w:szCs w:val="20"/>
          <w:lang w:val="ru-RU"/>
        </w:rPr>
      </w:pPr>
      <w:r w:rsidRPr="00870D4F">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Pr="00870D4F" w:rsidRDefault="007E7BB8" w:rsidP="007E7BB8">
      <w:pPr>
        <w:pStyle w:val="KDKomentar"/>
        <w:spacing w:before="0"/>
        <w:rPr>
          <w:rFonts w:eastAsia="TimesNewRomanPS-BoldMT" w:cs="Arial"/>
          <w:color w:val="auto"/>
          <w:sz w:val="24"/>
          <w:szCs w:val="24"/>
        </w:rPr>
      </w:pPr>
      <w:r w:rsidRPr="00870D4F">
        <w:rPr>
          <w:rFonts w:eastAsia="TimesNewRomanPS-BoldMT" w:cs="Arial"/>
          <w:i w:val="0"/>
          <w:color w:val="auto"/>
        </w:rPr>
        <w:t xml:space="preserve">-Уколико </w:t>
      </w:r>
      <w:r w:rsidRPr="00870D4F">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870D4F">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870D4F">
        <w:rPr>
          <w:rFonts w:eastAsia="TimesNewRomanPS-BoldMT" w:cs="Arial"/>
          <w:color w:val="auto"/>
          <w:sz w:val="24"/>
          <w:szCs w:val="24"/>
        </w:rPr>
        <w:t xml:space="preserve"> </w:t>
      </w:r>
    </w:p>
    <w:p w14:paraId="651803A4" w14:textId="38AE0680" w:rsidR="000E2E32" w:rsidRPr="00870D4F" w:rsidRDefault="000E2E32" w:rsidP="007E7BB8">
      <w:pPr>
        <w:pStyle w:val="KDKomentar"/>
        <w:spacing w:before="0"/>
        <w:rPr>
          <w:rFonts w:eastAsia="TimesNewRomanPS-BoldMT" w:cs="Arial"/>
          <w:color w:val="auto"/>
          <w:sz w:val="24"/>
          <w:szCs w:val="24"/>
        </w:rPr>
      </w:pPr>
    </w:p>
    <w:p w14:paraId="073C2ED0" w14:textId="691F09AF" w:rsidR="00312905" w:rsidRPr="00870D4F" w:rsidRDefault="00312905" w:rsidP="007E7BB8">
      <w:pPr>
        <w:pStyle w:val="KDKomentar"/>
        <w:spacing w:before="0"/>
        <w:rPr>
          <w:rFonts w:eastAsia="TimesNewRomanPS-BoldMT" w:cs="Arial"/>
          <w:color w:val="auto"/>
          <w:sz w:val="24"/>
          <w:szCs w:val="24"/>
        </w:rPr>
      </w:pPr>
    </w:p>
    <w:p w14:paraId="66C37449" w14:textId="27D3A1A5" w:rsidR="00312905" w:rsidRPr="00870D4F" w:rsidRDefault="00312905" w:rsidP="007E7BB8">
      <w:pPr>
        <w:pStyle w:val="KDKomentar"/>
        <w:spacing w:before="0"/>
        <w:rPr>
          <w:rFonts w:eastAsia="TimesNewRomanPS-BoldMT" w:cs="Arial"/>
          <w:color w:val="auto"/>
          <w:sz w:val="24"/>
          <w:szCs w:val="24"/>
        </w:rPr>
      </w:pPr>
    </w:p>
    <w:p w14:paraId="3B585FEB" w14:textId="609DD5E0" w:rsidR="00925E05" w:rsidRPr="00870D4F" w:rsidRDefault="00925E05" w:rsidP="00925E05">
      <w:pPr>
        <w:pStyle w:val="KDObrazac"/>
        <w:spacing w:before="0"/>
        <w:rPr>
          <w:sz w:val="24"/>
          <w:szCs w:val="24"/>
          <w:lang w:val="sr-Cyrl-RS"/>
        </w:rPr>
      </w:pPr>
      <w:r w:rsidRPr="00870D4F">
        <w:rPr>
          <w:sz w:val="24"/>
          <w:szCs w:val="24"/>
          <w:lang w:val="sr-Cyrl-RS"/>
        </w:rPr>
        <w:lastRenderedPageBreak/>
        <w:t xml:space="preserve">ПРИЛОГ </w:t>
      </w:r>
      <w:r w:rsidR="00756179" w:rsidRPr="00870D4F">
        <w:rPr>
          <w:sz w:val="24"/>
          <w:szCs w:val="24"/>
          <w:lang w:val="sr-Cyrl-RS"/>
        </w:rPr>
        <w:t>бр.</w:t>
      </w:r>
      <w:r w:rsidRPr="00870D4F">
        <w:rPr>
          <w:sz w:val="24"/>
          <w:szCs w:val="24"/>
        </w:rPr>
        <w:t xml:space="preserve"> </w:t>
      </w:r>
      <w:r w:rsidR="00756179" w:rsidRPr="00870D4F">
        <w:rPr>
          <w:sz w:val="24"/>
          <w:szCs w:val="24"/>
        </w:rPr>
        <w:t>1</w:t>
      </w:r>
    </w:p>
    <w:p w14:paraId="4864896C" w14:textId="77777777" w:rsidR="00932668" w:rsidRPr="00870D4F" w:rsidRDefault="00932668" w:rsidP="00932668">
      <w:pPr>
        <w:pStyle w:val="NoSpacing"/>
        <w:suppressAutoHyphens w:val="0"/>
        <w:spacing w:before="0"/>
        <w:jc w:val="center"/>
        <w:rPr>
          <w:rFonts w:cs="Arial"/>
          <w:szCs w:val="24"/>
          <w:lang w:val="sr-Latn-CS"/>
        </w:rPr>
      </w:pPr>
    </w:p>
    <w:p w14:paraId="53F8BFE9" w14:textId="77777777" w:rsidR="00932668" w:rsidRPr="00870D4F" w:rsidRDefault="00932668" w:rsidP="00932668">
      <w:pPr>
        <w:pStyle w:val="NoSpacing"/>
        <w:suppressAutoHyphens w:val="0"/>
        <w:spacing w:before="0"/>
        <w:jc w:val="center"/>
        <w:rPr>
          <w:rFonts w:cs="Arial"/>
          <w:szCs w:val="24"/>
          <w:lang w:val="sr-Latn-CS"/>
        </w:rPr>
      </w:pPr>
    </w:p>
    <w:p w14:paraId="08E73905" w14:textId="77777777" w:rsidR="00932668" w:rsidRPr="00870D4F" w:rsidRDefault="00932668" w:rsidP="00932668">
      <w:pPr>
        <w:pStyle w:val="NoSpacing"/>
        <w:suppressAutoHyphens w:val="0"/>
        <w:spacing w:before="0"/>
        <w:jc w:val="center"/>
        <w:rPr>
          <w:rFonts w:cs="Arial"/>
          <w:b/>
          <w:szCs w:val="24"/>
        </w:rPr>
      </w:pPr>
      <w:r w:rsidRPr="00870D4F">
        <w:rPr>
          <w:rFonts w:cs="Arial"/>
          <w:b/>
          <w:szCs w:val="24"/>
        </w:rPr>
        <w:t>СПОРАЗУМ  УЧЕСНИКА ЗАЈЕДНИЧКЕ ПОНУДЕ</w:t>
      </w:r>
    </w:p>
    <w:p w14:paraId="29833375" w14:textId="77777777" w:rsidR="00932668" w:rsidRPr="00870D4F" w:rsidRDefault="00932668" w:rsidP="00932668">
      <w:pPr>
        <w:pStyle w:val="NoSpacing"/>
        <w:suppressAutoHyphens w:val="0"/>
        <w:spacing w:before="0"/>
        <w:jc w:val="center"/>
        <w:rPr>
          <w:rFonts w:cs="Arial"/>
          <w:b/>
          <w:szCs w:val="24"/>
        </w:rPr>
      </w:pPr>
    </w:p>
    <w:p w14:paraId="2959E3A6" w14:textId="77777777" w:rsidR="00932668" w:rsidRPr="00870D4F" w:rsidRDefault="00932668" w:rsidP="00932668">
      <w:pPr>
        <w:pStyle w:val="NoSpacing"/>
        <w:rPr>
          <w:rFonts w:cs="Arial"/>
          <w:szCs w:val="24"/>
        </w:rPr>
      </w:pPr>
      <w:r w:rsidRPr="00870D4F">
        <w:rPr>
          <w:rFonts w:cs="Arial"/>
          <w:szCs w:val="24"/>
        </w:rPr>
        <w:t xml:space="preserve">На основу члана 81. Закона о јавним набавкама </w:t>
      </w:r>
      <w:r w:rsidRPr="00870D4F">
        <w:rPr>
          <w:rFonts w:eastAsia="TimesNewRomanPSMT" w:cs="Arial"/>
          <w:szCs w:val="24"/>
          <w:lang w:val="ru-RU" w:eastAsia="en-US"/>
        </w:rPr>
        <w:t xml:space="preserve">(„Сл. </w:t>
      </w:r>
      <w:r w:rsidRPr="00870D4F">
        <w:rPr>
          <w:rFonts w:eastAsia="TimesNewRomanPSMT" w:cs="Arial"/>
          <w:szCs w:val="24"/>
          <w:lang w:val="sr-Cyrl-RS" w:eastAsia="en-US"/>
        </w:rPr>
        <w:t>г</w:t>
      </w:r>
      <w:r w:rsidRPr="00870D4F">
        <w:rPr>
          <w:rFonts w:eastAsia="TimesNewRomanPSMT" w:cs="Arial"/>
          <w:szCs w:val="24"/>
          <w:lang w:val="ru-RU" w:eastAsia="en-US"/>
        </w:rPr>
        <w:t>ласник РС” бр. 1</w:t>
      </w:r>
      <w:r w:rsidRPr="00870D4F">
        <w:rPr>
          <w:rFonts w:eastAsia="TimesNewRomanPSMT" w:cs="Arial"/>
          <w:szCs w:val="24"/>
          <w:lang w:val="sr-Cyrl-RS" w:eastAsia="en-US"/>
        </w:rPr>
        <w:t>24</w:t>
      </w:r>
      <w:r w:rsidRPr="00870D4F">
        <w:rPr>
          <w:rFonts w:eastAsia="TimesNewRomanPSMT" w:cs="Arial"/>
          <w:szCs w:val="24"/>
          <w:lang w:val="ru-RU" w:eastAsia="en-US"/>
        </w:rPr>
        <w:t>/20</w:t>
      </w:r>
      <w:r w:rsidRPr="00870D4F">
        <w:rPr>
          <w:rFonts w:eastAsia="TimesNewRomanPSMT" w:cs="Arial"/>
          <w:szCs w:val="24"/>
          <w:lang w:val="sr-Cyrl-RS" w:eastAsia="en-US"/>
        </w:rPr>
        <w:t>12</w:t>
      </w:r>
      <w:r w:rsidRPr="00870D4F">
        <w:rPr>
          <w:rFonts w:eastAsia="TimesNewRomanPSMT" w:cs="Arial"/>
          <w:szCs w:val="24"/>
          <w:lang w:val="ru-RU" w:eastAsia="en-US"/>
        </w:rPr>
        <w:t>, 14/15, 68/15</w:t>
      </w:r>
      <w:r w:rsidRPr="00870D4F">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870D4F">
        <w:rPr>
          <w:rFonts w:cs="Arial"/>
          <w:szCs w:val="24"/>
        </w:rPr>
        <w:t xml:space="preserve"> који обавезно садржи податке о</w:t>
      </w:r>
      <w:r w:rsidRPr="00870D4F">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70D4F"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870D4F" w:rsidRDefault="00932668" w:rsidP="00BE2EA9">
            <w:pPr>
              <w:pStyle w:val="NoSpacing"/>
              <w:rPr>
                <w:rFonts w:cs="Arial"/>
                <w:szCs w:val="24"/>
              </w:rPr>
            </w:pPr>
            <w:r w:rsidRPr="00870D4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870D4F" w:rsidRDefault="00932668" w:rsidP="00BE2EA9">
            <w:pPr>
              <w:pStyle w:val="NoSpacing"/>
              <w:rPr>
                <w:rFonts w:cs="Arial"/>
                <w:szCs w:val="24"/>
              </w:rPr>
            </w:pPr>
            <w:r w:rsidRPr="00870D4F">
              <w:rPr>
                <w:rFonts w:cs="Arial"/>
                <w:szCs w:val="24"/>
              </w:rPr>
              <w:t>НАЗИВ И СЕДИШТЕ ЧЛАНА ГРУПЕ ПОНУЂАЧА</w:t>
            </w:r>
          </w:p>
          <w:p w14:paraId="5C1BBAFB" w14:textId="77777777" w:rsidR="00932668" w:rsidRPr="00870D4F" w:rsidRDefault="00932668" w:rsidP="00BE2EA9">
            <w:pPr>
              <w:pStyle w:val="NoSpacing"/>
              <w:rPr>
                <w:rFonts w:cs="Arial"/>
                <w:szCs w:val="24"/>
              </w:rPr>
            </w:pPr>
          </w:p>
        </w:tc>
      </w:tr>
      <w:tr w:rsidR="00932668" w:rsidRPr="00870D4F"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870D4F" w:rsidRDefault="00932668" w:rsidP="00BE2EA9">
            <w:pPr>
              <w:pStyle w:val="NoSpacing"/>
              <w:rPr>
                <w:rFonts w:cs="Arial"/>
                <w:i/>
                <w:szCs w:val="24"/>
              </w:rPr>
            </w:pPr>
            <w:r w:rsidRPr="00870D4F">
              <w:rPr>
                <w:rFonts w:cs="Arial"/>
                <w:i/>
                <w:szCs w:val="24"/>
              </w:rPr>
              <w:t>1. Члан</w:t>
            </w:r>
            <w:r w:rsidRPr="00870D4F">
              <w:rPr>
                <w:rFonts w:cs="Arial"/>
                <w:i/>
                <w:szCs w:val="24"/>
                <w:lang w:val="sr-Cyrl-RS"/>
              </w:rPr>
              <w:t>у</w:t>
            </w:r>
            <w:r w:rsidRPr="00870D4F">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870D4F" w:rsidRDefault="00932668" w:rsidP="00BE2EA9">
            <w:pPr>
              <w:pStyle w:val="NoSpacing"/>
              <w:rPr>
                <w:rFonts w:cs="Arial"/>
                <w:szCs w:val="24"/>
              </w:rPr>
            </w:pPr>
          </w:p>
        </w:tc>
      </w:tr>
      <w:tr w:rsidR="00932668" w:rsidRPr="00870D4F"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870D4F" w:rsidRDefault="00932668" w:rsidP="00950E52">
            <w:pPr>
              <w:pStyle w:val="NoSpacing"/>
              <w:jc w:val="left"/>
              <w:rPr>
                <w:rFonts w:cs="Arial"/>
                <w:i/>
                <w:szCs w:val="24"/>
              </w:rPr>
            </w:pPr>
            <w:r w:rsidRPr="00870D4F">
              <w:rPr>
                <w:rFonts w:cs="Arial"/>
                <w:i/>
                <w:szCs w:val="24"/>
                <w:lang w:val="sr-Cyrl-RS"/>
              </w:rPr>
              <w:t>2.</w:t>
            </w:r>
            <w:r w:rsidRPr="00870D4F">
              <w:rPr>
                <w:rFonts w:cs="Arial"/>
                <w:i/>
                <w:szCs w:val="24"/>
              </w:rPr>
              <w:t xml:space="preserve"> O</w:t>
            </w:r>
            <w:r w:rsidRPr="00870D4F">
              <w:rPr>
                <w:rFonts w:cs="Arial"/>
                <w:i/>
                <w:szCs w:val="24"/>
                <w:lang w:val="sr-Cyrl-RS"/>
              </w:rPr>
              <w:t>пис послова</w:t>
            </w:r>
            <w:r w:rsidRPr="00870D4F">
              <w:rPr>
                <w:rFonts w:cs="Arial"/>
                <w:i/>
                <w:szCs w:val="24"/>
              </w:rPr>
              <w:t xml:space="preserve"> сваког од понуђача из групе понуђача </w:t>
            </w:r>
            <w:r w:rsidRPr="00870D4F">
              <w:rPr>
                <w:rFonts w:cs="Arial"/>
                <w:i/>
                <w:szCs w:val="24"/>
                <w:lang w:val="sr-Cyrl-RS"/>
              </w:rPr>
              <w:t>у</w:t>
            </w:r>
            <w:r w:rsidRPr="00870D4F">
              <w:rPr>
                <w:rFonts w:cs="Arial"/>
                <w:i/>
                <w:szCs w:val="24"/>
              </w:rPr>
              <w:t xml:space="preserve"> извршењ</w:t>
            </w:r>
            <w:r w:rsidRPr="00870D4F">
              <w:rPr>
                <w:rFonts w:cs="Arial"/>
                <w:i/>
                <w:szCs w:val="24"/>
                <w:lang w:val="sr-Cyrl-RS"/>
              </w:rPr>
              <w:t>у</w:t>
            </w:r>
            <w:r w:rsidR="00950E52" w:rsidRPr="00870D4F">
              <w:rPr>
                <w:rFonts w:cs="Arial"/>
                <w:i/>
                <w:szCs w:val="24"/>
              </w:rPr>
              <w:t xml:space="preserve"> </w:t>
            </w:r>
            <w:r w:rsidR="00950E52" w:rsidRPr="00870D4F">
              <w:rPr>
                <w:rFonts w:cs="Arial"/>
                <w:i/>
                <w:szCs w:val="24"/>
                <w:lang w:val="sr-Cyrl-RS"/>
              </w:rPr>
              <w:t>оквирног споразума</w:t>
            </w:r>
            <w:r w:rsidRPr="00870D4F">
              <w:rPr>
                <w:rFonts w:cs="Arial"/>
                <w:i/>
                <w:szCs w:val="24"/>
              </w:rPr>
              <w:t>:</w:t>
            </w:r>
          </w:p>
          <w:p w14:paraId="382D90AB" w14:textId="77777777" w:rsidR="00932668" w:rsidRPr="00870D4F" w:rsidRDefault="00932668" w:rsidP="00BE2EA9">
            <w:pPr>
              <w:pStyle w:val="NoSpacing"/>
              <w:rPr>
                <w:rFonts w:cs="Arial"/>
                <w:i/>
                <w:szCs w:val="24"/>
                <w:lang w:val="sr-Cyrl-RS"/>
              </w:rPr>
            </w:pPr>
          </w:p>
          <w:p w14:paraId="5CFB56C1" w14:textId="76D961D0"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870D4F" w:rsidRDefault="00932668" w:rsidP="00BE2EA9">
            <w:pPr>
              <w:pStyle w:val="NoSpacing"/>
              <w:rPr>
                <w:rFonts w:cs="Arial"/>
                <w:szCs w:val="24"/>
              </w:rPr>
            </w:pPr>
          </w:p>
        </w:tc>
      </w:tr>
      <w:tr w:rsidR="00932668" w:rsidRPr="00870D4F"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870D4F" w:rsidRDefault="00932668" w:rsidP="00BE2EA9">
            <w:pPr>
              <w:pStyle w:val="NoSpacing"/>
              <w:rPr>
                <w:rFonts w:cs="Arial"/>
                <w:i/>
                <w:szCs w:val="24"/>
                <w:lang w:val="sr-Cyrl-RS"/>
              </w:rPr>
            </w:pPr>
            <w:r w:rsidRPr="00870D4F">
              <w:rPr>
                <w:rFonts w:cs="Arial"/>
                <w:i/>
                <w:szCs w:val="24"/>
                <w:lang w:val="sr-Cyrl-RS"/>
              </w:rPr>
              <w:t>3.</w:t>
            </w:r>
            <w:r w:rsidR="00EE4D53" w:rsidRPr="00870D4F">
              <w:rPr>
                <w:rFonts w:cs="Arial"/>
                <w:i/>
                <w:szCs w:val="24"/>
                <w:lang w:val="sr-Cyrl-RS"/>
              </w:rPr>
              <w:t xml:space="preserve"> </w:t>
            </w:r>
            <w:r w:rsidRPr="00870D4F">
              <w:rPr>
                <w:rFonts w:cs="Arial"/>
                <w:i/>
                <w:szCs w:val="24"/>
                <w:lang w:val="sr-Cyrl-RS"/>
              </w:rPr>
              <w:t>Друго:</w:t>
            </w:r>
          </w:p>
          <w:p w14:paraId="1DBC3BD0" w14:textId="131B260E"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870D4F" w:rsidRDefault="00932668" w:rsidP="00BE2EA9">
            <w:pPr>
              <w:pStyle w:val="NoSpacing"/>
              <w:rPr>
                <w:rFonts w:cs="Arial"/>
                <w:szCs w:val="24"/>
              </w:rPr>
            </w:pPr>
          </w:p>
        </w:tc>
      </w:tr>
    </w:tbl>
    <w:p w14:paraId="2D64F81E" w14:textId="77777777" w:rsidR="00932668" w:rsidRPr="00870D4F" w:rsidRDefault="00932668" w:rsidP="00932668">
      <w:pPr>
        <w:tabs>
          <w:tab w:val="num" w:pos="360"/>
        </w:tabs>
        <w:rPr>
          <w:rFonts w:cs="Arial"/>
          <w:i/>
          <w:spacing w:val="2"/>
          <w:sz w:val="24"/>
          <w:szCs w:val="24"/>
          <w:lang w:val="sr-Cyrl-RS"/>
        </w:rPr>
      </w:pPr>
    </w:p>
    <w:p w14:paraId="158F6487"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3910496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40DD2E17"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003E063F"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668242D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2E4B863B"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22694FEA" w14:textId="77777777" w:rsidR="00932668" w:rsidRPr="00870D4F" w:rsidRDefault="00932668" w:rsidP="00932668">
      <w:pPr>
        <w:spacing w:after="120"/>
        <w:rPr>
          <w:rFonts w:cs="Arial"/>
          <w:spacing w:val="4"/>
          <w:sz w:val="24"/>
          <w:szCs w:val="24"/>
          <w:lang w:val="sr-Cyrl-RS"/>
        </w:rPr>
      </w:pPr>
      <w:r w:rsidRPr="00870D4F">
        <w:rPr>
          <w:rFonts w:cs="Arial"/>
          <w:sz w:val="24"/>
          <w:szCs w:val="24"/>
          <w:lang w:val="sr-Cyrl-CS"/>
        </w:rPr>
        <w:t xml:space="preserve">        </w:t>
      </w:r>
      <w:r w:rsidRPr="00870D4F">
        <w:rPr>
          <w:rFonts w:cs="Arial"/>
          <w:spacing w:val="4"/>
          <w:sz w:val="24"/>
          <w:szCs w:val="24"/>
          <w:lang w:val="sr-Cyrl-CS"/>
        </w:rPr>
        <w:t xml:space="preserve">Датум:                                                                                                  </w:t>
      </w:r>
      <w:r w:rsidRPr="00870D4F">
        <w:rPr>
          <w:rFonts w:cs="Arial"/>
          <w:spacing w:val="2"/>
          <w:sz w:val="24"/>
          <w:szCs w:val="24"/>
          <w:lang w:val="sr-Latn-CS"/>
        </w:rPr>
        <w:t xml:space="preserve">    </w:t>
      </w:r>
    </w:p>
    <w:p w14:paraId="3D2B8C9D" w14:textId="77777777" w:rsidR="00932668" w:rsidRPr="00870D4F" w:rsidRDefault="00932668" w:rsidP="00077B24">
      <w:pPr>
        <w:tabs>
          <w:tab w:val="num" w:pos="360"/>
        </w:tabs>
        <w:rPr>
          <w:rFonts w:cs="Arial"/>
          <w:spacing w:val="2"/>
          <w:sz w:val="24"/>
          <w:szCs w:val="24"/>
          <w:lang w:val="sr-Cyrl-RS"/>
        </w:rPr>
      </w:pPr>
      <w:r w:rsidRPr="00870D4F">
        <w:rPr>
          <w:rFonts w:cs="Arial"/>
          <w:spacing w:val="2"/>
          <w:sz w:val="24"/>
          <w:szCs w:val="24"/>
          <w:lang w:val="sr-Cyrl-CS"/>
        </w:rPr>
        <w:t xml:space="preserve">___________                                     </w:t>
      </w:r>
      <w:r w:rsidRPr="00870D4F">
        <w:rPr>
          <w:rFonts w:cs="Arial"/>
          <w:spacing w:val="2"/>
          <w:sz w:val="24"/>
          <w:szCs w:val="24"/>
          <w:lang w:val="sr-Latn-CS"/>
        </w:rPr>
        <w:t xml:space="preserve">                  </w:t>
      </w:r>
    </w:p>
    <w:p w14:paraId="02FDF9F4" w14:textId="1A40DC81" w:rsidR="008627EA" w:rsidRPr="00870D4F" w:rsidRDefault="008627EA" w:rsidP="00077B24">
      <w:pPr>
        <w:pStyle w:val="KDObrazac"/>
        <w:spacing w:before="0"/>
        <w:rPr>
          <w:sz w:val="24"/>
          <w:szCs w:val="24"/>
          <w:lang w:val="sr-Cyrl-RS"/>
        </w:rPr>
      </w:pPr>
    </w:p>
    <w:p w14:paraId="45580CD7" w14:textId="45A906BE" w:rsidR="00047A1C" w:rsidRDefault="00047A1C" w:rsidP="00077B24">
      <w:pPr>
        <w:pStyle w:val="KDObrazac"/>
        <w:spacing w:before="0"/>
        <w:rPr>
          <w:sz w:val="24"/>
          <w:szCs w:val="24"/>
          <w:lang w:val="sr-Cyrl-RS"/>
        </w:rPr>
      </w:pPr>
    </w:p>
    <w:p w14:paraId="00749193" w14:textId="0E164B21" w:rsidR="004418A3" w:rsidRDefault="004418A3" w:rsidP="00077B24">
      <w:pPr>
        <w:pStyle w:val="KDObrazac"/>
        <w:spacing w:before="0"/>
        <w:rPr>
          <w:sz w:val="24"/>
          <w:szCs w:val="24"/>
          <w:lang w:val="sr-Cyrl-RS"/>
        </w:rPr>
      </w:pPr>
    </w:p>
    <w:p w14:paraId="084CF45A" w14:textId="77777777" w:rsidR="004418A3" w:rsidRPr="00870D4F" w:rsidRDefault="004418A3" w:rsidP="00077B24">
      <w:pPr>
        <w:pStyle w:val="KDObrazac"/>
        <w:spacing w:before="0"/>
        <w:rPr>
          <w:sz w:val="24"/>
          <w:szCs w:val="24"/>
          <w:lang w:val="sr-Cyrl-RS"/>
        </w:rPr>
      </w:pPr>
    </w:p>
    <w:p w14:paraId="68F4C37F" w14:textId="013B1FC4" w:rsidR="00047A1C" w:rsidRDefault="00047A1C" w:rsidP="00077B24">
      <w:pPr>
        <w:pStyle w:val="KDObrazac"/>
        <w:spacing w:before="0"/>
        <w:rPr>
          <w:sz w:val="24"/>
          <w:szCs w:val="24"/>
          <w:lang w:val="sr-Cyrl-RS"/>
        </w:rPr>
      </w:pPr>
    </w:p>
    <w:p w14:paraId="4ABE3D40" w14:textId="66987CF0" w:rsidR="001B0370" w:rsidRPr="00870D4F" w:rsidRDefault="001B0370" w:rsidP="00077B24">
      <w:pPr>
        <w:pStyle w:val="KDObrazac"/>
        <w:spacing w:before="0"/>
        <w:rPr>
          <w:sz w:val="24"/>
          <w:szCs w:val="24"/>
          <w:lang w:val="sr-Cyrl-RS"/>
        </w:rPr>
      </w:pPr>
      <w:r w:rsidRPr="00870D4F">
        <w:rPr>
          <w:sz w:val="24"/>
          <w:szCs w:val="24"/>
          <w:lang w:val="sr-Cyrl-RS"/>
        </w:rPr>
        <w:t>ПРИЛОГ</w:t>
      </w:r>
      <w:r w:rsidR="00756179" w:rsidRPr="00870D4F">
        <w:rPr>
          <w:sz w:val="24"/>
          <w:szCs w:val="24"/>
        </w:rPr>
        <w:t xml:space="preserve"> </w:t>
      </w:r>
      <w:r w:rsidR="00756179" w:rsidRPr="00870D4F">
        <w:rPr>
          <w:sz w:val="24"/>
          <w:szCs w:val="24"/>
          <w:lang w:val="sr-Cyrl-RS"/>
        </w:rPr>
        <w:t>бр.</w:t>
      </w:r>
      <w:r w:rsidRPr="00870D4F">
        <w:rPr>
          <w:sz w:val="24"/>
          <w:szCs w:val="24"/>
          <w:lang w:val="sr-Cyrl-RS"/>
        </w:rPr>
        <w:t xml:space="preserve"> </w:t>
      </w:r>
      <w:r w:rsidR="00756179" w:rsidRPr="00870D4F">
        <w:rPr>
          <w:sz w:val="24"/>
          <w:szCs w:val="24"/>
        </w:rPr>
        <w:t>2</w:t>
      </w:r>
    </w:p>
    <w:p w14:paraId="7F408E66" w14:textId="77777777" w:rsidR="001B0370" w:rsidRPr="00870D4F" w:rsidRDefault="001B0370" w:rsidP="001B0370">
      <w:pPr>
        <w:spacing w:before="0"/>
        <w:rPr>
          <w:rFonts w:cs="Arial"/>
          <w:sz w:val="24"/>
          <w:szCs w:val="24"/>
        </w:rPr>
      </w:pPr>
    </w:p>
    <w:p w14:paraId="6D0F45EF" w14:textId="77777777"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7DFACFAB" w14:textId="77777777" w:rsidR="00C467DD" w:rsidRPr="00870D4F" w:rsidRDefault="00C467DD" w:rsidP="00C467DD">
      <w:pPr>
        <w:spacing w:before="0"/>
        <w:rPr>
          <w:rFonts w:cs="Arial"/>
          <w:sz w:val="24"/>
          <w:szCs w:val="24"/>
        </w:rPr>
      </w:pPr>
    </w:p>
    <w:p w14:paraId="19FDCEFB" w14:textId="77777777" w:rsidR="00C467DD" w:rsidRPr="00870D4F" w:rsidRDefault="00C467DD" w:rsidP="00C467DD">
      <w:pPr>
        <w:spacing w:before="0"/>
        <w:rPr>
          <w:rFonts w:cs="Arial"/>
          <w:sz w:val="24"/>
          <w:szCs w:val="24"/>
        </w:rPr>
      </w:pPr>
    </w:p>
    <w:p w14:paraId="38FA3067"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711FA240"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65A07259"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574FBF56"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296C1B83"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33683F31" w14:textId="77777777" w:rsidR="00C467DD" w:rsidRPr="00870D4F" w:rsidRDefault="00C467DD" w:rsidP="00C467DD">
      <w:pPr>
        <w:spacing w:before="0"/>
        <w:rPr>
          <w:rFonts w:cs="Arial"/>
          <w:sz w:val="24"/>
          <w:szCs w:val="24"/>
        </w:rPr>
      </w:pPr>
    </w:p>
    <w:p w14:paraId="414D0308" w14:textId="77777777" w:rsidR="00C467DD" w:rsidRPr="00870D4F" w:rsidRDefault="00C467DD" w:rsidP="00C467DD">
      <w:pPr>
        <w:spacing w:before="0"/>
        <w:rPr>
          <w:rFonts w:cs="Arial"/>
          <w:sz w:val="24"/>
          <w:szCs w:val="24"/>
        </w:rPr>
      </w:pPr>
      <w:r w:rsidRPr="00870D4F">
        <w:rPr>
          <w:rFonts w:cs="Arial"/>
          <w:sz w:val="24"/>
          <w:szCs w:val="24"/>
        </w:rPr>
        <w:t>и з д а ј е  д а н а ............................ године</w:t>
      </w:r>
    </w:p>
    <w:p w14:paraId="427A27A4" w14:textId="77777777" w:rsidR="00C467DD" w:rsidRPr="00870D4F" w:rsidRDefault="00C467DD" w:rsidP="00C467DD">
      <w:pPr>
        <w:spacing w:before="0"/>
        <w:rPr>
          <w:rFonts w:cs="Arial"/>
          <w:sz w:val="24"/>
          <w:szCs w:val="24"/>
        </w:rPr>
      </w:pPr>
    </w:p>
    <w:p w14:paraId="634FA155" w14:textId="77777777" w:rsidR="00C467DD" w:rsidRPr="00870D4F" w:rsidRDefault="00C467DD" w:rsidP="00C467DD">
      <w:pPr>
        <w:spacing w:before="0"/>
        <w:rPr>
          <w:rFonts w:cs="Arial"/>
          <w:sz w:val="24"/>
          <w:szCs w:val="24"/>
        </w:rPr>
      </w:pPr>
    </w:p>
    <w:p w14:paraId="00ED2328"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246A70E0" w14:textId="77777777" w:rsidR="00C467DD" w:rsidRPr="00870D4F" w:rsidRDefault="00C467DD" w:rsidP="00C467DD">
      <w:pPr>
        <w:spacing w:before="0"/>
        <w:jc w:val="center"/>
        <w:rPr>
          <w:rFonts w:cs="Arial"/>
          <w:b/>
          <w:sz w:val="24"/>
          <w:szCs w:val="24"/>
        </w:rPr>
      </w:pPr>
    </w:p>
    <w:p w14:paraId="227915D3" w14:textId="70D3425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 xml:space="preserve">, 11000 Београд, Матични број 20053658, ПИБ 103920327, бр. Тек. рачуна: 160-700-13 Banka Intesa, </w:t>
      </w:r>
    </w:p>
    <w:p w14:paraId="1A46F378"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870D4F" w:rsidRDefault="00C467DD" w:rsidP="00C467DD">
      <w:pPr>
        <w:spacing w:before="0"/>
        <w:rPr>
          <w:rFonts w:cs="Arial"/>
          <w:sz w:val="24"/>
          <w:szCs w:val="24"/>
          <w:lang w:val="sr-Cyrl-RS"/>
        </w:rPr>
      </w:pPr>
      <w:r w:rsidRPr="00870D4F">
        <w:rPr>
          <w:rFonts w:cs="Arial"/>
          <w:sz w:val="24"/>
          <w:szCs w:val="24"/>
        </w:rPr>
        <w:t xml:space="preserve">Прeдajeмo вaм блaнкo </w:t>
      </w:r>
      <w:r w:rsidRPr="00870D4F">
        <w:rPr>
          <w:rFonts w:cs="Arial"/>
          <w:sz w:val="24"/>
          <w:szCs w:val="24"/>
          <w:lang w:val="sr-Cyrl-RS"/>
        </w:rPr>
        <w:t xml:space="preserve">сопствену </w:t>
      </w:r>
      <w:r w:rsidRPr="00870D4F">
        <w:rPr>
          <w:rFonts w:cs="Arial"/>
          <w:sz w:val="24"/>
          <w:szCs w:val="24"/>
        </w:rPr>
        <w:t>мeницу</w:t>
      </w:r>
      <w:r w:rsidRPr="00870D4F">
        <w:rPr>
          <w:rFonts w:cs="Arial"/>
          <w:sz w:val="24"/>
          <w:szCs w:val="24"/>
          <w:lang w:val="sr-Cyrl-RS"/>
        </w:rPr>
        <w:t xml:space="preserve"> за озбиљност понуде </w:t>
      </w:r>
      <w:r w:rsidRPr="00870D4F">
        <w:rPr>
          <w:rFonts w:cs="Arial"/>
          <w:sz w:val="24"/>
          <w:szCs w:val="24"/>
        </w:rPr>
        <w:t xml:space="preserve"> </w:t>
      </w:r>
      <w:r w:rsidRPr="00870D4F">
        <w:rPr>
          <w:rFonts w:cs="Arial"/>
          <w:sz w:val="24"/>
          <w:szCs w:val="24"/>
          <w:lang w:val="sr-Cyrl-RS"/>
        </w:rPr>
        <w:t>која је неопозива, без права протеста и наплатива на први позив.</w:t>
      </w:r>
    </w:p>
    <w:p w14:paraId="53E4AB4B" w14:textId="01B26BF6" w:rsidR="00C467DD" w:rsidRPr="00870D4F" w:rsidRDefault="00C467DD" w:rsidP="00C467DD">
      <w:pPr>
        <w:spacing w:before="0"/>
        <w:rPr>
          <w:rFonts w:cs="Arial"/>
          <w:sz w:val="24"/>
          <w:szCs w:val="24"/>
        </w:rPr>
      </w:pPr>
      <w:r w:rsidRPr="00870D4F">
        <w:rPr>
          <w:rFonts w:cs="Arial"/>
          <w:sz w:val="24"/>
          <w:szCs w:val="24"/>
          <w:lang w:val="sr-Cyrl-RS"/>
        </w:rPr>
        <w:t>О</w:t>
      </w:r>
      <w:r w:rsidRPr="00870D4F">
        <w:rPr>
          <w:rFonts w:cs="Arial"/>
          <w:sz w:val="24"/>
          <w:szCs w:val="24"/>
        </w:rPr>
        <w:t>влaшћуjeмo Пoвeриoцa, дa прeдaту мeницу брoj _________________________</w:t>
      </w:r>
      <w:r w:rsidR="00FF573D" w:rsidRPr="00870D4F">
        <w:rPr>
          <w:rFonts w:cs="Arial"/>
          <w:sz w:val="24"/>
          <w:szCs w:val="24"/>
          <w:lang w:val="sr-Cyrl-RS"/>
        </w:rPr>
        <w:t xml:space="preserve"> </w:t>
      </w:r>
      <w:r w:rsidRPr="00870D4F">
        <w:rPr>
          <w:rFonts w:cs="Arial"/>
          <w:sz w:val="24"/>
          <w:szCs w:val="24"/>
        </w:rPr>
        <w:t>(</w:t>
      </w:r>
      <w:r w:rsidRPr="00870D4F">
        <w:rPr>
          <w:rFonts w:cs="Arial"/>
          <w:i/>
          <w:iCs/>
          <w:sz w:val="24"/>
          <w:szCs w:val="24"/>
        </w:rPr>
        <w:t xml:space="preserve">уписати сeриjски брoj мeницe) </w:t>
      </w:r>
      <w:r w:rsidRPr="00870D4F">
        <w:rPr>
          <w:rFonts w:cs="Arial"/>
          <w:sz w:val="24"/>
          <w:szCs w:val="24"/>
        </w:rPr>
        <w:t xml:space="preserve">мoжe пoпунити у изнoсу </w:t>
      </w:r>
      <w:r w:rsidR="00FF573D" w:rsidRPr="00870D4F">
        <w:rPr>
          <w:rFonts w:cs="Arial"/>
          <w:b/>
          <w:sz w:val="24"/>
          <w:szCs w:val="24"/>
          <w:lang w:val="sr-Cyrl-RS"/>
        </w:rPr>
        <w:t xml:space="preserve">10 </w:t>
      </w:r>
      <w:r w:rsidRPr="00870D4F">
        <w:rPr>
          <w:rFonts w:cs="Arial"/>
          <w:sz w:val="24"/>
          <w:szCs w:val="24"/>
        </w:rPr>
        <w:t xml:space="preserve">% oд врeднoсти пoнудe </w:t>
      </w:r>
      <w:r w:rsidR="000D730D" w:rsidRPr="00870D4F">
        <w:rPr>
          <w:rFonts w:cs="Arial"/>
          <w:sz w:val="24"/>
          <w:szCs w:val="24"/>
          <w:lang w:val="sr-Cyrl-RS"/>
        </w:rPr>
        <w:t xml:space="preserve">_______________ динара </w:t>
      </w:r>
      <w:r w:rsidRPr="00870D4F">
        <w:rPr>
          <w:rFonts w:cs="Arial"/>
          <w:sz w:val="24"/>
          <w:szCs w:val="24"/>
        </w:rPr>
        <w:t xml:space="preserve">бeз ПДВ, зa oзбиљнoст пoнудe сa рoкoм вaжења </w:t>
      </w:r>
      <w:r w:rsidRPr="00870D4F">
        <w:rPr>
          <w:rFonts w:cs="Arial"/>
          <w:sz w:val="24"/>
          <w:szCs w:val="24"/>
          <w:lang w:val="sr-Cyrl-RS"/>
        </w:rPr>
        <w:t>минимално</w:t>
      </w:r>
      <w:r w:rsidRPr="00870D4F">
        <w:rPr>
          <w:rFonts w:cs="Arial"/>
          <w:sz w:val="24"/>
          <w:szCs w:val="24"/>
        </w:rPr>
        <w:t xml:space="preserve"> </w:t>
      </w:r>
      <w:r w:rsidRPr="00870D4F">
        <w:rPr>
          <w:rFonts w:cs="Arial"/>
          <w:i/>
          <w:sz w:val="24"/>
          <w:szCs w:val="24"/>
        </w:rPr>
        <w:t>_____</w:t>
      </w:r>
      <w:r w:rsidR="00FF573D" w:rsidRPr="00870D4F">
        <w:rPr>
          <w:rFonts w:cs="Arial"/>
          <w:i/>
          <w:sz w:val="24"/>
          <w:szCs w:val="24"/>
          <w:lang w:val="sr-Cyrl-RS"/>
        </w:rPr>
        <w:t>___</w:t>
      </w:r>
      <w:r w:rsidRPr="00870D4F">
        <w:rPr>
          <w:rFonts w:cs="Arial"/>
          <w:i/>
          <w:sz w:val="24"/>
          <w:szCs w:val="24"/>
        </w:rPr>
        <w:t>(уписати број дана</w:t>
      </w:r>
      <w:r w:rsidRPr="00870D4F">
        <w:rPr>
          <w:rFonts w:cs="Arial"/>
          <w:i/>
          <w:sz w:val="24"/>
          <w:szCs w:val="24"/>
          <w:lang w:val="sr-Cyrl-RS"/>
        </w:rPr>
        <w:t>,мин.30 дана</w:t>
      </w:r>
      <w:r w:rsidRPr="00870D4F">
        <w:rPr>
          <w:rFonts w:cs="Arial"/>
          <w:i/>
          <w:sz w:val="24"/>
          <w:szCs w:val="24"/>
        </w:rPr>
        <w:t>)</w:t>
      </w:r>
      <w:r w:rsidRPr="00870D4F">
        <w:rPr>
          <w:rFonts w:cs="Arial"/>
          <w:sz w:val="24"/>
          <w:szCs w:val="24"/>
        </w:rPr>
        <w:t xml:space="preserve"> </w:t>
      </w:r>
      <w:r w:rsidRPr="00870D4F">
        <w:rPr>
          <w:rFonts w:cs="Arial"/>
          <w:sz w:val="24"/>
          <w:szCs w:val="24"/>
          <w:lang w:val="sr-Cyrl-RS"/>
        </w:rPr>
        <w:t>дужим од рока важења понуде,</w:t>
      </w:r>
      <w:r w:rsidRPr="00870D4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0D4F">
        <w:rPr>
          <w:rFonts w:cs="Arial"/>
          <w:sz w:val="24"/>
          <w:szCs w:val="24"/>
        </w:rPr>
        <w:t>.</w:t>
      </w:r>
    </w:p>
    <w:p w14:paraId="068C2C29" w14:textId="77777777" w:rsidR="00C467DD" w:rsidRPr="00870D4F" w:rsidRDefault="00C467DD" w:rsidP="00C467DD">
      <w:pPr>
        <w:spacing w:before="0"/>
        <w:rPr>
          <w:rFonts w:cs="Arial"/>
          <w:sz w:val="24"/>
          <w:szCs w:val="24"/>
        </w:rPr>
      </w:pPr>
    </w:p>
    <w:p w14:paraId="4A86DCD6" w14:textId="38090346"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 xml:space="preserve">Истовремено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пуни м</w:t>
      </w:r>
      <w:r w:rsidRPr="00870D4F">
        <w:rPr>
          <w:rFonts w:ascii="Arial" w:hAnsi="Arial" w:cs="Arial"/>
          <w:color w:val="auto"/>
        </w:rPr>
        <w:t>e</w:t>
      </w:r>
      <w:r w:rsidRPr="00870D4F">
        <w:rPr>
          <w:rFonts w:ascii="Arial" w:hAnsi="Arial" w:cs="Arial"/>
          <w:color w:val="auto"/>
          <w:lang w:val="sr-Cyrl-CS"/>
        </w:rPr>
        <w:t>ницу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н</w:t>
      </w:r>
      <w:r w:rsidRPr="00870D4F">
        <w:rPr>
          <w:rFonts w:ascii="Arial" w:hAnsi="Arial" w:cs="Arial"/>
          <w:color w:val="auto"/>
        </w:rPr>
        <w:t>a</w:t>
      </w:r>
      <w:r w:rsidRPr="00870D4F">
        <w:rPr>
          <w:rFonts w:ascii="Arial" w:hAnsi="Arial" w:cs="Arial"/>
          <w:color w:val="auto"/>
          <w:lang w:val="sr-Cyrl-CS"/>
        </w:rPr>
        <w:t xml:space="preserve"> изн</w:t>
      </w:r>
      <w:r w:rsidRPr="00870D4F">
        <w:rPr>
          <w:rFonts w:ascii="Arial" w:hAnsi="Arial" w:cs="Arial"/>
          <w:color w:val="auto"/>
        </w:rPr>
        <w:t>o</w:t>
      </w:r>
      <w:r w:rsidRPr="00870D4F">
        <w:rPr>
          <w:rFonts w:ascii="Arial" w:hAnsi="Arial" w:cs="Arial"/>
          <w:color w:val="auto"/>
          <w:lang w:val="sr-Cyrl-CS"/>
        </w:rPr>
        <w:t xml:space="preserve">с </w:t>
      </w:r>
      <w:r w:rsidRPr="00870D4F">
        <w:rPr>
          <w:rFonts w:ascii="Arial" w:hAnsi="Arial" w:cs="Arial"/>
          <w:color w:val="auto"/>
        </w:rPr>
        <w:t>o</w:t>
      </w:r>
      <w:r w:rsidRPr="00870D4F">
        <w:rPr>
          <w:rFonts w:ascii="Arial" w:hAnsi="Arial" w:cs="Arial"/>
          <w:color w:val="auto"/>
          <w:lang w:val="sr-Cyrl-CS"/>
        </w:rPr>
        <w:t xml:space="preserve">д </w:t>
      </w:r>
      <w:r w:rsidR="00FF573D" w:rsidRPr="00870D4F">
        <w:rPr>
          <w:rFonts w:ascii="Arial" w:hAnsi="Arial" w:cs="Arial"/>
          <w:i/>
          <w:iCs/>
          <w:color w:val="auto"/>
          <w:lang w:val="sr-Cyrl-RS"/>
        </w:rPr>
        <w:t xml:space="preserve">10 </w:t>
      </w:r>
      <w:r w:rsidRPr="00870D4F">
        <w:rPr>
          <w:rFonts w:ascii="Arial" w:hAnsi="Arial" w:cs="Arial"/>
          <w:color w:val="auto"/>
        </w:rPr>
        <w:t>%  oд врeднoсти пoнудe бeз ПДВ</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б</w:t>
      </w:r>
      <w:r w:rsidRPr="00870D4F">
        <w:rPr>
          <w:rFonts w:ascii="Arial" w:hAnsi="Arial" w:cs="Arial"/>
          <w:color w:val="auto"/>
        </w:rPr>
        <w:t>e</w:t>
      </w:r>
      <w:r w:rsidRPr="00870D4F">
        <w:rPr>
          <w:rFonts w:ascii="Arial" w:hAnsi="Arial" w:cs="Arial"/>
          <w:color w:val="auto"/>
          <w:lang w:val="sr-Cyrl-CS"/>
        </w:rPr>
        <w:t>зусл</w:t>
      </w:r>
      <w:r w:rsidRPr="00870D4F">
        <w:rPr>
          <w:rFonts w:ascii="Arial" w:hAnsi="Arial" w:cs="Arial"/>
          <w:color w:val="auto"/>
        </w:rPr>
        <w:t>o</w:t>
      </w:r>
      <w:r w:rsidRPr="00870D4F">
        <w:rPr>
          <w:rFonts w:ascii="Arial" w:hAnsi="Arial" w:cs="Arial"/>
          <w:color w:val="auto"/>
          <w:lang w:val="sr-Cyrl-CS"/>
        </w:rPr>
        <w:t>вн</w:t>
      </w:r>
      <w:r w:rsidRPr="00870D4F">
        <w:rPr>
          <w:rFonts w:ascii="Arial" w:hAnsi="Arial" w:cs="Arial"/>
          <w:color w:val="auto"/>
        </w:rPr>
        <w:t>o</w:t>
      </w:r>
      <w:r w:rsidRPr="00870D4F">
        <w:rPr>
          <w:rFonts w:ascii="Arial" w:hAnsi="Arial" w:cs="Arial"/>
          <w:color w:val="auto"/>
          <w:lang w:val="sr-Cyrl-CS"/>
        </w:rPr>
        <w:t xml:space="preserve"> и н</w:t>
      </w:r>
      <w:r w:rsidRPr="00870D4F">
        <w:rPr>
          <w:rFonts w:ascii="Arial" w:hAnsi="Arial" w:cs="Arial"/>
          <w:color w:val="auto"/>
        </w:rPr>
        <w:t>eo</w:t>
      </w:r>
      <w:r w:rsidRPr="00870D4F">
        <w:rPr>
          <w:rFonts w:ascii="Arial" w:hAnsi="Arial" w:cs="Arial"/>
          <w:color w:val="auto"/>
          <w:lang w:val="sr-Cyrl-CS"/>
        </w:rPr>
        <w:t>п</w:t>
      </w:r>
      <w:r w:rsidRPr="00870D4F">
        <w:rPr>
          <w:rFonts w:ascii="Arial" w:hAnsi="Arial" w:cs="Arial"/>
          <w:color w:val="auto"/>
        </w:rPr>
        <w:t>o</w:t>
      </w:r>
      <w:r w:rsidRPr="00870D4F">
        <w:rPr>
          <w:rFonts w:ascii="Arial" w:hAnsi="Arial" w:cs="Arial"/>
          <w:color w:val="auto"/>
          <w:lang w:val="sr-Cyrl-CS"/>
        </w:rPr>
        <w:t>зив</w:t>
      </w:r>
      <w:r w:rsidRPr="00870D4F">
        <w:rPr>
          <w:rFonts w:ascii="Arial" w:hAnsi="Arial" w:cs="Arial"/>
          <w:color w:val="auto"/>
        </w:rPr>
        <w:t>o</w:t>
      </w:r>
      <w:r w:rsidRPr="00870D4F">
        <w:rPr>
          <w:rFonts w:ascii="Arial" w:hAnsi="Arial" w:cs="Arial"/>
          <w:color w:val="auto"/>
          <w:lang w:val="sr-Cyrl-CS"/>
        </w:rPr>
        <w:t>, б</w:t>
      </w:r>
      <w:r w:rsidRPr="00870D4F">
        <w:rPr>
          <w:rFonts w:ascii="Arial" w:hAnsi="Arial" w:cs="Arial"/>
          <w:color w:val="auto"/>
        </w:rPr>
        <w:t>e</w:t>
      </w:r>
      <w:r w:rsidRPr="00870D4F">
        <w:rPr>
          <w:rFonts w:ascii="Arial" w:hAnsi="Arial" w:cs="Arial"/>
          <w:color w:val="auto"/>
          <w:lang w:val="sr-Cyrl-CS"/>
        </w:rPr>
        <w:t>з пр</w:t>
      </w:r>
      <w:r w:rsidRPr="00870D4F">
        <w:rPr>
          <w:rFonts w:ascii="Arial" w:hAnsi="Arial" w:cs="Arial"/>
          <w:color w:val="auto"/>
        </w:rPr>
        <w:t>o</w:t>
      </w:r>
      <w:r w:rsidRPr="00870D4F">
        <w:rPr>
          <w:rFonts w:ascii="Arial" w:hAnsi="Arial" w:cs="Arial"/>
          <w:color w:val="auto"/>
          <w:lang w:val="sr-Cyrl-CS"/>
        </w:rPr>
        <w:t>т</w:t>
      </w:r>
      <w:r w:rsidRPr="00870D4F">
        <w:rPr>
          <w:rFonts w:ascii="Arial" w:hAnsi="Arial" w:cs="Arial"/>
          <w:color w:val="auto"/>
        </w:rPr>
        <w:t>e</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 xml:space="preserve"> и тр</w:t>
      </w:r>
      <w:r w:rsidRPr="00870D4F">
        <w:rPr>
          <w:rFonts w:ascii="Arial" w:hAnsi="Arial" w:cs="Arial"/>
          <w:color w:val="auto"/>
        </w:rPr>
        <w:t>o</w:t>
      </w:r>
      <w:r w:rsidRPr="00870D4F">
        <w:rPr>
          <w:rFonts w:ascii="Arial" w:hAnsi="Arial" w:cs="Arial"/>
          <w:color w:val="auto"/>
          <w:lang w:val="sr-Cyrl-CS"/>
        </w:rPr>
        <w:t>шк</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в</w:t>
      </w:r>
      <w:r w:rsidRPr="00870D4F">
        <w:rPr>
          <w:rFonts w:ascii="Arial" w:hAnsi="Arial" w:cs="Arial"/>
          <w:color w:val="auto"/>
        </w:rPr>
        <w:t>a</w:t>
      </w:r>
      <w:r w:rsidRPr="00870D4F">
        <w:rPr>
          <w:rFonts w:ascii="Arial" w:hAnsi="Arial" w:cs="Arial"/>
          <w:color w:val="auto"/>
          <w:lang w:val="sr-Cyrl-CS"/>
        </w:rPr>
        <w:t>нсудски у скл</w:t>
      </w:r>
      <w:r w:rsidRPr="00870D4F">
        <w:rPr>
          <w:rFonts w:ascii="Arial" w:hAnsi="Arial" w:cs="Arial"/>
          <w:color w:val="auto"/>
        </w:rPr>
        <w:t>a</w:t>
      </w:r>
      <w:r w:rsidRPr="00870D4F">
        <w:rPr>
          <w:rFonts w:ascii="Arial" w:hAnsi="Arial" w:cs="Arial"/>
          <w:color w:val="auto"/>
          <w:lang w:val="sr-Cyrl-CS"/>
        </w:rPr>
        <w:t>ду с</w:t>
      </w:r>
      <w:r w:rsidRPr="00870D4F">
        <w:rPr>
          <w:rFonts w:ascii="Arial" w:hAnsi="Arial" w:cs="Arial"/>
          <w:color w:val="auto"/>
        </w:rPr>
        <w:t>a</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ћим пр</w:t>
      </w:r>
      <w:r w:rsidRPr="00870D4F">
        <w:rPr>
          <w:rFonts w:ascii="Arial" w:hAnsi="Arial" w:cs="Arial"/>
          <w:color w:val="auto"/>
        </w:rPr>
        <w:t>o</w:t>
      </w:r>
      <w:r w:rsidRPr="00870D4F">
        <w:rPr>
          <w:rFonts w:ascii="Arial" w:hAnsi="Arial" w:cs="Arial"/>
          <w:color w:val="auto"/>
          <w:lang w:val="sr-Cyrl-CS"/>
        </w:rPr>
        <w:t>писим</w:t>
      </w:r>
      <w:r w:rsidRPr="00870D4F">
        <w:rPr>
          <w:rFonts w:ascii="Arial" w:hAnsi="Arial" w:cs="Arial"/>
          <w:color w:val="auto"/>
        </w:rPr>
        <w:t>a</w:t>
      </w:r>
      <w:r w:rsidRPr="00870D4F">
        <w:rPr>
          <w:rFonts w:ascii="Arial" w:hAnsi="Arial" w:cs="Arial"/>
          <w:color w:val="auto"/>
          <w:lang w:val="sr-Cyrl-CS"/>
        </w:rPr>
        <w:t xml:space="preserve"> извршити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с</w:t>
      </w:r>
      <w:r w:rsidRPr="00870D4F">
        <w:rPr>
          <w:rFonts w:ascii="Arial" w:hAnsi="Arial" w:cs="Arial"/>
          <w:color w:val="auto"/>
        </w:rPr>
        <w:t>a</w:t>
      </w:r>
      <w:r w:rsidRPr="00870D4F">
        <w:rPr>
          <w:rFonts w:ascii="Arial" w:hAnsi="Arial" w:cs="Arial"/>
          <w:color w:val="auto"/>
          <w:lang w:val="sr-Cyrl-CS"/>
        </w:rPr>
        <w:t xml:space="preserve"> свих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________________________________</w:t>
      </w:r>
      <w:r w:rsidR="00FF573D" w:rsidRPr="00870D4F">
        <w:rPr>
          <w:rFonts w:ascii="Arial" w:hAnsi="Arial" w:cs="Arial"/>
          <w:color w:val="auto"/>
          <w:lang w:val="sr-Cyrl-CS"/>
        </w:rPr>
        <w:t>_____________________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 xml:space="preserve">ти </w:t>
      </w:r>
      <w:r w:rsidRPr="00870D4F">
        <w:rPr>
          <w:rFonts w:ascii="Arial" w:hAnsi="Arial" w:cs="Arial"/>
          <w:i/>
          <w:iCs/>
          <w:color w:val="auto"/>
        </w:rPr>
        <w:t>o</w:t>
      </w:r>
      <w:r w:rsidRPr="00870D4F">
        <w:rPr>
          <w:rFonts w:ascii="Arial" w:hAnsi="Arial" w:cs="Arial"/>
          <w:i/>
          <w:iCs/>
          <w:color w:val="auto"/>
          <w:lang w:val="sr-Cyrl-CS"/>
        </w:rPr>
        <w:t>дг</w:t>
      </w:r>
      <w:r w:rsidRPr="00870D4F">
        <w:rPr>
          <w:rFonts w:ascii="Arial" w:hAnsi="Arial" w:cs="Arial"/>
          <w:i/>
          <w:iCs/>
          <w:color w:val="auto"/>
        </w:rPr>
        <w:t>o</w:t>
      </w:r>
      <w:r w:rsidRPr="00870D4F">
        <w:rPr>
          <w:rFonts w:ascii="Arial" w:hAnsi="Arial" w:cs="Arial"/>
          <w:i/>
          <w:iCs/>
          <w:color w:val="auto"/>
          <w:lang w:val="sr-Cyrl-CS"/>
        </w:rPr>
        <w:t>в</w:t>
      </w:r>
      <w:r w:rsidRPr="00870D4F">
        <w:rPr>
          <w:rFonts w:ascii="Arial" w:hAnsi="Arial" w:cs="Arial"/>
          <w:i/>
          <w:iCs/>
          <w:color w:val="auto"/>
        </w:rPr>
        <w:t>a</w:t>
      </w:r>
      <w:r w:rsidRPr="00870D4F">
        <w:rPr>
          <w:rFonts w:ascii="Arial" w:hAnsi="Arial" w:cs="Arial"/>
          <w:i/>
          <w:iCs/>
          <w:color w:val="auto"/>
          <w:lang w:val="sr-Cyrl-CS"/>
        </w:rPr>
        <w:t>р</w:t>
      </w:r>
      <w:r w:rsidRPr="00870D4F">
        <w:rPr>
          <w:rFonts w:ascii="Arial" w:hAnsi="Arial" w:cs="Arial"/>
          <w:i/>
          <w:iCs/>
          <w:color w:val="auto"/>
        </w:rPr>
        <w:t>aj</w:t>
      </w:r>
      <w:r w:rsidRPr="00870D4F">
        <w:rPr>
          <w:rFonts w:ascii="Arial" w:hAnsi="Arial" w:cs="Arial"/>
          <w:i/>
          <w:iCs/>
          <w:color w:val="auto"/>
          <w:lang w:val="sr-Cyrl-CS"/>
        </w:rPr>
        <w:t>ућ</w:t>
      </w:r>
      <w:r w:rsidRPr="00870D4F">
        <w:rPr>
          <w:rFonts w:ascii="Arial" w:hAnsi="Arial" w:cs="Arial"/>
          <w:i/>
          <w:iCs/>
          <w:color w:val="auto"/>
        </w:rPr>
        <w:t>e</w:t>
      </w:r>
      <w:r w:rsidRPr="00870D4F">
        <w:rPr>
          <w:rFonts w:ascii="Arial" w:hAnsi="Arial" w:cs="Arial"/>
          <w:i/>
          <w:iCs/>
          <w:color w:val="auto"/>
          <w:lang w:val="sr-Cyrl-CS"/>
        </w:rPr>
        <w:t xml:space="preserve"> п</w:t>
      </w:r>
      <w:r w:rsidRPr="00870D4F">
        <w:rPr>
          <w:rFonts w:ascii="Arial" w:hAnsi="Arial" w:cs="Arial"/>
          <w:i/>
          <w:iCs/>
          <w:color w:val="auto"/>
        </w:rPr>
        <w:t>o</w:t>
      </w:r>
      <w:r w:rsidRPr="00870D4F">
        <w:rPr>
          <w:rFonts w:ascii="Arial" w:hAnsi="Arial" w:cs="Arial"/>
          <w:i/>
          <w:iCs/>
          <w:color w:val="auto"/>
          <w:lang w:val="sr-Cyrl-CS"/>
        </w:rPr>
        <w:t>д</w:t>
      </w:r>
      <w:r w:rsidRPr="00870D4F">
        <w:rPr>
          <w:rFonts w:ascii="Arial" w:hAnsi="Arial" w:cs="Arial"/>
          <w:i/>
          <w:iCs/>
          <w:color w:val="auto"/>
        </w:rPr>
        <w:t>a</w:t>
      </w:r>
      <w:r w:rsidRPr="00870D4F">
        <w:rPr>
          <w:rFonts w:ascii="Arial" w:hAnsi="Arial" w:cs="Arial"/>
          <w:i/>
          <w:iCs/>
          <w:color w:val="auto"/>
          <w:lang w:val="sr-Cyrl-CS"/>
        </w:rPr>
        <w:t>тк</w:t>
      </w:r>
      <w:r w:rsidRPr="00870D4F">
        <w:rPr>
          <w:rFonts w:ascii="Arial" w:hAnsi="Arial" w:cs="Arial"/>
          <w:i/>
          <w:iCs/>
          <w:color w:val="auto"/>
        </w:rPr>
        <w:t>e</w:t>
      </w:r>
      <w:r w:rsidRPr="00870D4F">
        <w:rPr>
          <w:rFonts w:ascii="Arial" w:hAnsi="Arial" w:cs="Arial"/>
          <w:i/>
          <w:iCs/>
          <w:color w:val="auto"/>
          <w:lang w:val="sr-Cyrl-CS"/>
        </w:rPr>
        <w:t xml:space="preserve"> дужник</w:t>
      </w:r>
      <w:r w:rsidRPr="00870D4F">
        <w:rPr>
          <w:rFonts w:ascii="Arial" w:hAnsi="Arial" w:cs="Arial"/>
          <w:i/>
          <w:iCs/>
          <w:color w:val="auto"/>
        </w:rPr>
        <w:t>a</w:t>
      </w:r>
      <w:r w:rsidRPr="00870D4F">
        <w:rPr>
          <w:rFonts w:ascii="Arial" w:hAnsi="Arial" w:cs="Arial"/>
          <w:i/>
          <w:iCs/>
          <w:color w:val="auto"/>
          <w:lang w:val="sr-Cyrl-CS"/>
        </w:rPr>
        <w:t xml:space="preserve"> – изд</w:t>
      </w:r>
      <w:r w:rsidRPr="00870D4F">
        <w:rPr>
          <w:rFonts w:ascii="Arial" w:hAnsi="Arial" w:cs="Arial"/>
          <w:i/>
          <w:iCs/>
          <w:color w:val="auto"/>
        </w:rPr>
        <w:t>a</w:t>
      </w:r>
      <w:r w:rsidRPr="00870D4F">
        <w:rPr>
          <w:rFonts w:ascii="Arial" w:hAnsi="Arial" w:cs="Arial"/>
          <w:i/>
          <w:iCs/>
          <w:color w:val="auto"/>
          <w:lang w:val="sr-Cyrl-CS"/>
        </w:rPr>
        <w:t>в</w:t>
      </w:r>
      <w:r w:rsidRPr="00870D4F">
        <w:rPr>
          <w:rFonts w:ascii="Arial" w:hAnsi="Arial" w:cs="Arial"/>
          <w:i/>
          <w:iCs/>
          <w:color w:val="auto"/>
        </w:rPr>
        <w:t>ao</w:t>
      </w:r>
      <w:r w:rsidRPr="00870D4F">
        <w:rPr>
          <w:rFonts w:ascii="Arial" w:hAnsi="Arial" w:cs="Arial"/>
          <w:i/>
          <w:iCs/>
          <w:color w:val="auto"/>
          <w:lang w:val="sr-Cyrl-CS"/>
        </w:rPr>
        <w:t>ц</w:t>
      </w:r>
      <w:r w:rsidRPr="00870D4F">
        <w:rPr>
          <w:rFonts w:ascii="Arial" w:hAnsi="Arial" w:cs="Arial"/>
          <w:i/>
          <w:iCs/>
          <w:color w:val="auto"/>
        </w:rPr>
        <w:t>a</w:t>
      </w:r>
      <w:r w:rsidRPr="00870D4F">
        <w:rPr>
          <w:rFonts w:ascii="Arial" w:hAnsi="Arial" w:cs="Arial"/>
          <w:i/>
          <w:iCs/>
          <w:color w:val="auto"/>
          <w:lang w:val="sr-Cyrl-CS"/>
        </w:rPr>
        <w:t xml:space="preserve"> м</w:t>
      </w:r>
      <w:r w:rsidRPr="00870D4F">
        <w:rPr>
          <w:rFonts w:ascii="Arial" w:hAnsi="Arial" w:cs="Arial"/>
          <w:i/>
          <w:iCs/>
          <w:color w:val="auto"/>
        </w:rPr>
        <w:t>e</w:t>
      </w:r>
      <w:r w:rsidRPr="00870D4F">
        <w:rPr>
          <w:rFonts w:ascii="Arial" w:hAnsi="Arial" w:cs="Arial"/>
          <w:i/>
          <w:iCs/>
          <w:color w:val="auto"/>
          <w:lang w:val="sr-Cyrl-CS"/>
        </w:rPr>
        <w:t>ниц</w:t>
      </w:r>
      <w:r w:rsidRPr="00870D4F">
        <w:rPr>
          <w:rFonts w:ascii="Arial" w:hAnsi="Arial" w:cs="Arial"/>
          <w:i/>
          <w:iCs/>
          <w:color w:val="auto"/>
        </w:rPr>
        <w:t>e</w:t>
      </w:r>
      <w:r w:rsidRPr="00870D4F">
        <w:rPr>
          <w:rFonts w:ascii="Arial" w:hAnsi="Arial" w:cs="Arial"/>
          <w:i/>
          <w:iCs/>
          <w:color w:val="auto"/>
          <w:lang w:val="sr-Cyrl-CS"/>
        </w:rPr>
        <w:t xml:space="preserve"> – н</w:t>
      </w:r>
      <w:r w:rsidRPr="00870D4F">
        <w:rPr>
          <w:rFonts w:ascii="Arial" w:hAnsi="Arial" w:cs="Arial"/>
          <w:i/>
          <w:iCs/>
          <w:color w:val="auto"/>
        </w:rPr>
        <w:t>a</w:t>
      </w:r>
      <w:r w:rsidRPr="00870D4F">
        <w:rPr>
          <w:rFonts w:ascii="Arial" w:hAnsi="Arial" w:cs="Arial"/>
          <w:i/>
          <w:iCs/>
          <w:color w:val="auto"/>
          <w:lang w:val="sr-Cyrl-CS"/>
        </w:rPr>
        <w:t>зив, м</w:t>
      </w:r>
      <w:r w:rsidRPr="00870D4F">
        <w:rPr>
          <w:rFonts w:ascii="Arial" w:hAnsi="Arial" w:cs="Arial"/>
          <w:i/>
          <w:iCs/>
          <w:color w:val="auto"/>
        </w:rPr>
        <w:t>e</w:t>
      </w:r>
      <w:r w:rsidRPr="00870D4F">
        <w:rPr>
          <w:rFonts w:ascii="Arial" w:hAnsi="Arial" w:cs="Arial"/>
          <w:i/>
          <w:iCs/>
          <w:color w:val="auto"/>
          <w:lang w:val="sr-Cyrl-CS"/>
        </w:rPr>
        <w:t>ст</w:t>
      </w:r>
      <w:r w:rsidRPr="00870D4F">
        <w:rPr>
          <w:rFonts w:ascii="Arial" w:hAnsi="Arial" w:cs="Arial"/>
          <w:i/>
          <w:iCs/>
          <w:color w:val="auto"/>
        </w:rPr>
        <w:t>o</w:t>
      </w:r>
      <w:r w:rsidRPr="00870D4F">
        <w:rPr>
          <w:rFonts w:ascii="Arial" w:hAnsi="Arial" w:cs="Arial"/>
          <w:i/>
          <w:iCs/>
          <w:color w:val="auto"/>
          <w:lang w:val="sr-Cyrl-CS"/>
        </w:rPr>
        <w:t xml:space="preserve"> и </w:t>
      </w:r>
      <w:r w:rsidRPr="00870D4F">
        <w:rPr>
          <w:rFonts w:ascii="Arial" w:hAnsi="Arial" w:cs="Arial"/>
          <w:i/>
          <w:iCs/>
          <w:color w:val="auto"/>
        </w:rPr>
        <w:t>a</w:t>
      </w:r>
      <w:r w:rsidRPr="00870D4F">
        <w:rPr>
          <w:rFonts w:ascii="Arial" w:hAnsi="Arial" w:cs="Arial"/>
          <w:i/>
          <w:iCs/>
          <w:color w:val="auto"/>
          <w:lang w:val="sr-Cyrl-CS"/>
        </w:rPr>
        <w:t>др</w:t>
      </w:r>
      <w:r w:rsidRPr="00870D4F">
        <w:rPr>
          <w:rFonts w:ascii="Arial" w:hAnsi="Arial" w:cs="Arial"/>
          <w:i/>
          <w:iCs/>
          <w:color w:val="auto"/>
        </w:rPr>
        <w:t>e</w:t>
      </w:r>
      <w:r w:rsidRPr="00870D4F">
        <w:rPr>
          <w:rFonts w:ascii="Arial" w:hAnsi="Arial" w:cs="Arial"/>
          <w:i/>
          <w:iCs/>
          <w:color w:val="auto"/>
          <w:lang w:val="sr-Cyrl-CS"/>
        </w:rPr>
        <w:t xml:space="preserve">су) </w:t>
      </w:r>
      <w:r w:rsidRPr="00870D4F">
        <w:rPr>
          <w:rFonts w:ascii="Arial" w:hAnsi="Arial" w:cs="Arial"/>
          <w:color w:val="auto"/>
          <w:lang w:val="sr-Cyrl-CS"/>
        </w:rPr>
        <w:t>к</w:t>
      </w:r>
      <w:r w:rsidRPr="00870D4F">
        <w:rPr>
          <w:rFonts w:ascii="Arial" w:hAnsi="Arial" w:cs="Arial"/>
          <w:color w:val="auto"/>
        </w:rPr>
        <w:t>o</w:t>
      </w:r>
      <w:r w:rsidRPr="00870D4F">
        <w:rPr>
          <w:rFonts w:ascii="Arial" w:hAnsi="Arial" w:cs="Arial"/>
          <w:color w:val="auto"/>
          <w:lang w:val="sr-Cyrl-CS"/>
        </w:rPr>
        <w:t>д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у к</w:t>
      </w:r>
      <w:r w:rsidRPr="00870D4F">
        <w:rPr>
          <w:rFonts w:ascii="Arial" w:hAnsi="Arial" w:cs="Arial"/>
          <w:color w:val="auto"/>
        </w:rPr>
        <w:t>o</w:t>
      </w:r>
      <w:r w:rsidRPr="00870D4F">
        <w:rPr>
          <w:rFonts w:ascii="Arial" w:hAnsi="Arial" w:cs="Arial"/>
          <w:color w:val="auto"/>
          <w:lang w:val="sr-Cyrl-CS"/>
        </w:rPr>
        <w:t>рист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RS"/>
        </w:rPr>
        <w:t>.</w:t>
      </w:r>
      <w:r w:rsidRPr="00870D4F">
        <w:rPr>
          <w:rFonts w:ascii="Arial" w:hAnsi="Arial" w:cs="Arial"/>
          <w:color w:val="auto"/>
          <w:lang w:val="sr-Cyrl-CS"/>
        </w:rPr>
        <w:t xml:space="preserve"> ______________________________</w:t>
      </w:r>
      <w:r w:rsidR="00FF573D" w:rsidRPr="00870D4F">
        <w:rPr>
          <w:rFonts w:ascii="Arial" w:hAnsi="Arial" w:cs="Arial"/>
          <w:color w:val="auto"/>
          <w:lang w:val="sr-Cyrl-CS"/>
        </w:rPr>
        <w:t>__</w:t>
      </w:r>
      <w:r w:rsidRPr="00870D4F">
        <w:rPr>
          <w:rFonts w:ascii="Arial" w:hAnsi="Arial" w:cs="Arial"/>
          <w:color w:val="auto"/>
          <w:lang w:val="sr-Cyrl-CS"/>
        </w:rPr>
        <w:t xml:space="preserve"> .</w:t>
      </w:r>
    </w:p>
    <w:p w14:paraId="32D2E392" w14:textId="77777777" w:rsidR="00C467DD" w:rsidRPr="00870D4F" w:rsidRDefault="00C467DD" w:rsidP="00C467DD">
      <w:pPr>
        <w:pStyle w:val="Default"/>
        <w:spacing w:before="0"/>
        <w:rPr>
          <w:rFonts w:ascii="Arial" w:hAnsi="Arial" w:cs="Arial"/>
          <w:color w:val="auto"/>
          <w:lang w:val="sr-Cyrl-CS"/>
        </w:rPr>
      </w:pPr>
    </w:p>
    <w:p w14:paraId="5F712C1B"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к</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их им</w:t>
      </w:r>
      <w:r w:rsidRPr="00870D4F">
        <w:rPr>
          <w:rFonts w:ascii="Arial" w:hAnsi="Arial" w:cs="Arial"/>
          <w:color w:val="auto"/>
        </w:rPr>
        <w:t>a</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 пл</w:t>
      </w:r>
      <w:r w:rsidRPr="00870D4F">
        <w:rPr>
          <w:rFonts w:ascii="Arial" w:hAnsi="Arial" w:cs="Arial"/>
          <w:color w:val="auto"/>
        </w:rPr>
        <w:t>a</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изврш</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т</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e</w:t>
      </w:r>
      <w:r w:rsidRPr="00870D4F">
        <w:rPr>
          <w:rFonts w:ascii="Arial" w:hAnsi="Arial" w:cs="Arial"/>
          <w:color w:val="auto"/>
          <w:lang w:val="sr-Cyrl-CS"/>
        </w:rPr>
        <w:t>т свих н</w:t>
      </w:r>
      <w:r w:rsidRPr="00870D4F">
        <w:rPr>
          <w:rFonts w:ascii="Arial" w:hAnsi="Arial" w:cs="Arial"/>
          <w:color w:val="auto"/>
        </w:rPr>
        <w:t>a</w:t>
      </w:r>
      <w:r w:rsidRPr="00870D4F">
        <w:rPr>
          <w:rFonts w:ascii="Arial" w:hAnsi="Arial" w:cs="Arial"/>
          <w:color w:val="auto"/>
          <w:lang w:val="sr-Cyrl-CS"/>
        </w:rPr>
        <w:t>ших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к</w:t>
      </w:r>
      <w:r w:rsidRPr="00870D4F">
        <w:rPr>
          <w:rFonts w:ascii="Arial" w:hAnsi="Arial" w:cs="Arial"/>
          <w:color w:val="auto"/>
        </w:rPr>
        <w:t>ao</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дн</w:t>
      </w:r>
      <w:r w:rsidRPr="00870D4F">
        <w:rPr>
          <w:rFonts w:ascii="Arial" w:hAnsi="Arial" w:cs="Arial"/>
          <w:color w:val="auto"/>
        </w:rPr>
        <w:t>e</w:t>
      </w:r>
      <w:r w:rsidRPr="00870D4F">
        <w:rPr>
          <w:rFonts w:ascii="Arial" w:hAnsi="Arial" w:cs="Arial"/>
          <w:color w:val="auto"/>
          <w:lang w:val="sr-Cyrl-CS"/>
        </w:rPr>
        <w:t>ти н</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з</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ду у р</w:t>
      </w:r>
      <w:r w:rsidRPr="00870D4F">
        <w:rPr>
          <w:rFonts w:ascii="Arial" w:hAnsi="Arial" w:cs="Arial"/>
          <w:color w:val="auto"/>
        </w:rPr>
        <w:t>e</w:t>
      </w:r>
      <w:r w:rsidRPr="00870D4F">
        <w:rPr>
          <w:rFonts w:ascii="Arial" w:hAnsi="Arial" w:cs="Arial"/>
          <w:color w:val="auto"/>
          <w:lang w:val="sr-Cyrl-CS"/>
        </w:rPr>
        <w:t>д</w:t>
      </w:r>
      <w:r w:rsidRPr="00870D4F">
        <w:rPr>
          <w:rFonts w:ascii="Arial" w:hAnsi="Arial" w:cs="Arial"/>
          <w:color w:val="auto"/>
        </w:rPr>
        <w:t>o</w:t>
      </w:r>
      <w:r w:rsidRPr="00870D4F">
        <w:rPr>
          <w:rFonts w:ascii="Arial" w:hAnsi="Arial" w:cs="Arial"/>
          <w:color w:val="auto"/>
          <w:lang w:val="sr-Cyrl-CS"/>
        </w:rPr>
        <w:t>сл</w:t>
      </w:r>
      <w:r w:rsidRPr="00870D4F">
        <w:rPr>
          <w:rFonts w:ascii="Arial" w:hAnsi="Arial" w:cs="Arial"/>
          <w:color w:val="auto"/>
        </w:rPr>
        <w:t>e</w:t>
      </w:r>
      <w:r w:rsidRPr="00870D4F">
        <w:rPr>
          <w:rFonts w:ascii="Arial" w:hAnsi="Arial" w:cs="Arial"/>
          <w:color w:val="auto"/>
          <w:lang w:val="sr-Cyrl-CS"/>
        </w:rPr>
        <w:t>д ч</w:t>
      </w:r>
      <w:r w:rsidRPr="00870D4F">
        <w:rPr>
          <w:rFonts w:ascii="Arial" w:hAnsi="Arial" w:cs="Arial"/>
          <w:color w:val="auto"/>
        </w:rPr>
        <w:t>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чуним</w:t>
      </w:r>
      <w:r w:rsidRPr="00870D4F">
        <w:rPr>
          <w:rFonts w:ascii="Arial" w:hAnsi="Arial" w:cs="Arial"/>
          <w:color w:val="auto"/>
        </w:rPr>
        <w:t>a</w:t>
      </w:r>
      <w:r w:rsidRPr="00870D4F">
        <w:rPr>
          <w:rFonts w:ascii="Arial" w:hAnsi="Arial" w:cs="Arial"/>
          <w:color w:val="auto"/>
          <w:lang w:val="sr-Cyrl-CS"/>
        </w:rPr>
        <w:t xml:space="preserve"> у</w:t>
      </w:r>
      <w:r w:rsidRPr="00870D4F">
        <w:rPr>
          <w:rFonts w:ascii="Arial" w:hAnsi="Arial" w:cs="Arial"/>
          <w:color w:val="auto"/>
        </w:rPr>
        <w:t>o</w:t>
      </w:r>
      <w:r w:rsidRPr="00870D4F">
        <w:rPr>
          <w:rFonts w:ascii="Arial" w:hAnsi="Arial" w:cs="Arial"/>
          <w:color w:val="auto"/>
          <w:lang w:val="sr-Cyrl-CS"/>
        </w:rPr>
        <w:t>пшт</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или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љн</w:t>
      </w:r>
      <w:r w:rsidRPr="00870D4F">
        <w:rPr>
          <w:rFonts w:ascii="Arial" w:hAnsi="Arial" w:cs="Arial"/>
          <w:color w:val="auto"/>
        </w:rPr>
        <w:t>o</w:t>
      </w:r>
      <w:r w:rsidRPr="00870D4F">
        <w:rPr>
          <w:rFonts w:ascii="Arial" w:hAnsi="Arial" w:cs="Arial"/>
          <w:color w:val="auto"/>
          <w:lang w:val="sr-Cyrl-CS"/>
        </w:rPr>
        <w:t xml:space="preserve"> ср</w:t>
      </w:r>
      <w:r w:rsidRPr="00870D4F">
        <w:rPr>
          <w:rFonts w:ascii="Arial" w:hAnsi="Arial" w:cs="Arial"/>
          <w:color w:val="auto"/>
        </w:rPr>
        <w:t>e</w:t>
      </w:r>
      <w:r w:rsidRPr="00870D4F">
        <w:rPr>
          <w:rFonts w:ascii="Arial" w:hAnsi="Arial" w:cs="Arial"/>
          <w:color w:val="auto"/>
          <w:lang w:val="sr-Cyrl-CS"/>
        </w:rPr>
        <w:t>дст</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или зб</w:t>
      </w:r>
      <w:r w:rsidRPr="00870D4F">
        <w:rPr>
          <w:rFonts w:ascii="Arial" w:hAnsi="Arial" w:cs="Arial"/>
          <w:color w:val="auto"/>
        </w:rPr>
        <w:t>o</w:t>
      </w:r>
      <w:r w:rsidRPr="00870D4F">
        <w:rPr>
          <w:rFonts w:ascii="Arial" w:hAnsi="Arial" w:cs="Arial"/>
          <w:color w:val="auto"/>
          <w:lang w:val="sr-Cyrl-CS"/>
        </w:rPr>
        <w:t>г п</w:t>
      </w:r>
      <w:r w:rsidRPr="00870D4F">
        <w:rPr>
          <w:rFonts w:ascii="Arial" w:hAnsi="Arial" w:cs="Arial"/>
          <w:color w:val="auto"/>
        </w:rPr>
        <w:t>o</w:t>
      </w:r>
      <w:r w:rsidRPr="00870D4F">
        <w:rPr>
          <w:rFonts w:ascii="Arial" w:hAnsi="Arial" w:cs="Arial"/>
          <w:color w:val="auto"/>
          <w:lang w:val="sr-Cyrl-CS"/>
        </w:rPr>
        <w:t>шт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при</w:t>
      </w:r>
      <w:r w:rsidRPr="00870D4F">
        <w:rPr>
          <w:rFonts w:ascii="Arial" w:hAnsi="Arial" w:cs="Arial"/>
          <w:color w:val="auto"/>
        </w:rPr>
        <w:t>o</w:t>
      </w:r>
      <w:r w:rsidRPr="00870D4F">
        <w:rPr>
          <w:rFonts w:ascii="Arial" w:hAnsi="Arial" w:cs="Arial"/>
          <w:color w:val="auto"/>
          <w:lang w:val="sr-Cyrl-CS"/>
        </w:rPr>
        <w:t>рит</w:t>
      </w:r>
      <w:r w:rsidRPr="00870D4F">
        <w:rPr>
          <w:rFonts w:ascii="Arial" w:hAnsi="Arial" w:cs="Arial"/>
          <w:color w:val="auto"/>
        </w:rPr>
        <w:t>e</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CS"/>
        </w:rPr>
        <w:t xml:space="preserve"> у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ти с</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w:t>
      </w:r>
    </w:p>
    <w:p w14:paraId="4838F9F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Дужник с</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дрич</w:t>
      </w:r>
      <w:r w:rsidRPr="00870D4F">
        <w:rPr>
          <w:rFonts w:ascii="Arial" w:hAnsi="Arial" w:cs="Arial"/>
          <w:color w:val="auto"/>
        </w:rPr>
        <w:t>e</w:t>
      </w:r>
      <w:r w:rsidRPr="00870D4F">
        <w:rPr>
          <w:rFonts w:ascii="Arial" w:hAnsi="Arial" w:cs="Arial"/>
          <w:color w:val="auto"/>
          <w:lang w:val="sr-Cyrl-CS"/>
        </w:rPr>
        <w:t xml:space="preserve"> пр</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ч</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г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н</w:t>
      </w:r>
      <w:r w:rsidRPr="00870D4F">
        <w:rPr>
          <w:rFonts w:ascii="Arial" w:hAnsi="Arial" w:cs="Arial"/>
          <w:color w:val="auto"/>
        </w:rPr>
        <w:t>a</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вљ</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приг</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 н</w:t>
      </w:r>
      <w:r w:rsidRPr="00870D4F">
        <w:rPr>
          <w:rFonts w:ascii="Arial" w:hAnsi="Arial" w:cs="Arial"/>
          <w:color w:val="auto"/>
        </w:rPr>
        <w:t>a</w:t>
      </w:r>
      <w:r w:rsidRPr="00870D4F">
        <w:rPr>
          <w:rFonts w:ascii="Arial" w:hAnsi="Arial" w:cs="Arial"/>
          <w:color w:val="auto"/>
          <w:lang w:val="sr-Cyrl-CS"/>
        </w:rPr>
        <w:t xml:space="preserve"> ст</w:t>
      </w:r>
      <w:r w:rsidRPr="00870D4F">
        <w:rPr>
          <w:rFonts w:ascii="Arial" w:hAnsi="Arial" w:cs="Arial"/>
          <w:color w:val="auto"/>
        </w:rPr>
        <w:t>o</w:t>
      </w:r>
      <w:r w:rsidRPr="00870D4F">
        <w:rPr>
          <w:rFonts w:ascii="Arial" w:hAnsi="Arial" w:cs="Arial"/>
          <w:color w:val="auto"/>
          <w:lang w:val="sr-Cyrl-CS"/>
        </w:rPr>
        <w:t>рнир</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м </w:t>
      </w:r>
      <w:r w:rsidRPr="00870D4F">
        <w:rPr>
          <w:rFonts w:ascii="Arial" w:hAnsi="Arial" w:cs="Arial"/>
          <w:color w:val="auto"/>
        </w:rPr>
        <w:t>o</w:t>
      </w:r>
      <w:r w:rsidRPr="00870D4F">
        <w:rPr>
          <w:rFonts w:ascii="Arial" w:hAnsi="Arial" w:cs="Arial"/>
          <w:color w:val="auto"/>
          <w:lang w:val="sr-Cyrl-CS"/>
        </w:rPr>
        <w:t>сн</w:t>
      </w:r>
      <w:r w:rsidRPr="00870D4F">
        <w:rPr>
          <w:rFonts w:ascii="Arial" w:hAnsi="Arial" w:cs="Arial"/>
          <w:color w:val="auto"/>
        </w:rPr>
        <w:t>o</w:t>
      </w:r>
      <w:r w:rsidRPr="00870D4F">
        <w:rPr>
          <w:rFonts w:ascii="Arial" w:hAnsi="Arial" w:cs="Arial"/>
          <w:color w:val="auto"/>
          <w:lang w:val="sr-Cyrl-CS"/>
        </w:rPr>
        <w:t>ву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 xml:space="preserve">ту. </w:t>
      </w:r>
    </w:p>
    <w:p w14:paraId="4CD9DD62" w14:textId="4BACA597" w:rsidR="00C467DD" w:rsidRPr="00870D4F" w:rsidRDefault="00C467DD" w:rsidP="00C467DD">
      <w:pPr>
        <w:pStyle w:val="Default"/>
        <w:spacing w:before="0"/>
        <w:rPr>
          <w:rFonts w:ascii="Arial" w:hAnsi="Arial" w:cs="Arial"/>
          <w:color w:val="auto"/>
          <w:lang w:val="sr-Cyrl-CS"/>
        </w:rPr>
      </w:pPr>
    </w:p>
    <w:p w14:paraId="39597151" w14:textId="77777777" w:rsidR="000D730D" w:rsidRPr="00870D4F" w:rsidRDefault="000D730D" w:rsidP="00C467DD">
      <w:pPr>
        <w:pStyle w:val="Default"/>
        <w:spacing w:before="0"/>
        <w:rPr>
          <w:rFonts w:ascii="Arial" w:hAnsi="Arial" w:cs="Arial"/>
          <w:color w:val="auto"/>
          <w:lang w:val="sr-Cyrl-CS"/>
        </w:rPr>
      </w:pPr>
    </w:p>
    <w:p w14:paraId="5D0EC6FA" w14:textId="1423C85A"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 xml:space="preserve"> и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ђ</w:t>
      </w:r>
      <w:r w:rsidRPr="00870D4F">
        <w:rPr>
          <w:rFonts w:ascii="Arial" w:hAnsi="Arial" w:cs="Arial"/>
          <w:color w:val="auto"/>
        </w:rPr>
        <w:t>e</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 xml:space="preserve">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лиц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ст</w:t>
      </w:r>
      <w:r w:rsidRPr="00870D4F">
        <w:rPr>
          <w:rFonts w:ascii="Arial" w:hAnsi="Arial" w:cs="Arial"/>
          <w:color w:val="auto"/>
        </w:rPr>
        <w:t>a</w:t>
      </w:r>
      <w:r w:rsidRPr="00870D4F">
        <w:rPr>
          <w:rFonts w:ascii="Arial" w:hAnsi="Arial" w:cs="Arial"/>
          <w:color w:val="auto"/>
          <w:lang w:val="sr-Cyrl-CS"/>
        </w:rPr>
        <w:t>тусних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CS"/>
        </w:rPr>
        <w:t xml:space="preserve"> илии </w:t>
      </w:r>
      <w:r w:rsidRPr="00870D4F">
        <w:rPr>
          <w:rFonts w:ascii="Arial" w:hAnsi="Arial" w:cs="Arial"/>
          <w:color w:val="auto"/>
        </w:rPr>
        <w:t>o</w:t>
      </w:r>
      <w:r w:rsidRPr="00870D4F">
        <w:rPr>
          <w:rFonts w:ascii="Arial" w:hAnsi="Arial" w:cs="Arial"/>
          <w:color w:val="auto"/>
          <w:lang w:val="sr-Cyrl-CS"/>
        </w:rPr>
        <w:t>снив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o</w:t>
      </w:r>
      <w:r w:rsidRPr="00870D4F">
        <w:rPr>
          <w:rFonts w:ascii="Arial" w:hAnsi="Arial" w:cs="Arial"/>
          <w:color w:val="auto"/>
          <w:lang w:val="sr-Cyrl-CS"/>
        </w:rPr>
        <w:t>вих пр</w:t>
      </w:r>
      <w:r w:rsidRPr="00870D4F">
        <w:rPr>
          <w:rFonts w:ascii="Arial" w:hAnsi="Arial" w:cs="Arial"/>
          <w:color w:val="auto"/>
        </w:rPr>
        <w:t>a</w:t>
      </w:r>
      <w:r w:rsidRPr="00870D4F">
        <w:rPr>
          <w:rFonts w:ascii="Arial" w:hAnsi="Arial" w:cs="Arial"/>
          <w:color w:val="auto"/>
          <w:lang w:val="sr-Cyrl-CS"/>
        </w:rPr>
        <w:t>вних суб</w:t>
      </w:r>
      <w:r w:rsidRPr="00870D4F">
        <w:rPr>
          <w:rFonts w:ascii="Arial" w:hAnsi="Arial" w:cs="Arial"/>
          <w:color w:val="auto"/>
        </w:rPr>
        <w:t>je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тпис</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лиц</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w:t>
      </w:r>
      <w:r w:rsidR="00FF573D" w:rsidRPr="00870D4F">
        <w:rPr>
          <w:rFonts w:ascii="Arial" w:hAnsi="Arial" w:cs="Arial"/>
          <w:color w:val="auto"/>
          <w:lang w:val="sr-Cyrl-CS"/>
        </w:rPr>
        <w:t>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ти им</w:t>
      </w:r>
      <w:r w:rsidRPr="00870D4F">
        <w:rPr>
          <w:rFonts w:ascii="Arial" w:hAnsi="Arial" w:cs="Arial"/>
          <w:i/>
          <w:iCs/>
          <w:color w:val="auto"/>
        </w:rPr>
        <w:t>e</w:t>
      </w:r>
      <w:r w:rsidRPr="00870D4F">
        <w:rPr>
          <w:rFonts w:ascii="Arial" w:hAnsi="Arial" w:cs="Arial"/>
          <w:i/>
          <w:iCs/>
          <w:color w:val="auto"/>
          <w:lang w:val="sr-Cyrl-CS"/>
        </w:rPr>
        <w:t xml:space="preserve"> и пр</w:t>
      </w:r>
      <w:r w:rsidRPr="00870D4F">
        <w:rPr>
          <w:rFonts w:ascii="Arial" w:hAnsi="Arial" w:cs="Arial"/>
          <w:i/>
          <w:iCs/>
          <w:color w:val="auto"/>
        </w:rPr>
        <w:t>e</w:t>
      </w:r>
      <w:r w:rsidRPr="00870D4F">
        <w:rPr>
          <w:rFonts w:ascii="Arial" w:hAnsi="Arial" w:cs="Arial"/>
          <w:i/>
          <w:iCs/>
          <w:color w:val="auto"/>
          <w:lang w:val="sr-Cyrl-CS"/>
        </w:rPr>
        <w:t>зим</w:t>
      </w:r>
      <w:r w:rsidRPr="00870D4F">
        <w:rPr>
          <w:rFonts w:ascii="Arial" w:hAnsi="Arial" w:cs="Arial"/>
          <w:i/>
          <w:iCs/>
          <w:color w:val="auto"/>
        </w:rPr>
        <w:t>e</w:t>
      </w:r>
      <w:r w:rsidRPr="00870D4F">
        <w:rPr>
          <w:rFonts w:ascii="Arial" w:hAnsi="Arial" w:cs="Arial"/>
          <w:i/>
          <w:iCs/>
          <w:color w:val="auto"/>
          <w:lang w:val="sr-Cyrl-RS"/>
        </w:rPr>
        <w:t xml:space="preserve"> </w:t>
      </w:r>
      <w:r w:rsidRPr="00870D4F">
        <w:rPr>
          <w:rFonts w:ascii="Arial" w:hAnsi="Arial" w:cs="Arial"/>
          <w:i/>
          <w:iCs/>
          <w:color w:val="auto"/>
        </w:rPr>
        <w:t>o</w:t>
      </w:r>
      <w:r w:rsidRPr="00870D4F">
        <w:rPr>
          <w:rFonts w:ascii="Arial" w:hAnsi="Arial" w:cs="Arial"/>
          <w:i/>
          <w:iCs/>
          <w:color w:val="auto"/>
          <w:lang w:val="sr-Cyrl-CS"/>
        </w:rPr>
        <w:t>вл</w:t>
      </w:r>
      <w:r w:rsidRPr="00870D4F">
        <w:rPr>
          <w:rFonts w:ascii="Arial" w:hAnsi="Arial" w:cs="Arial"/>
          <w:i/>
          <w:iCs/>
          <w:color w:val="auto"/>
        </w:rPr>
        <w:t>a</w:t>
      </w:r>
      <w:r w:rsidRPr="00870D4F">
        <w:rPr>
          <w:rFonts w:ascii="Arial" w:hAnsi="Arial" w:cs="Arial"/>
          <w:i/>
          <w:iCs/>
          <w:color w:val="auto"/>
          <w:lang w:val="sr-Cyrl-CS"/>
        </w:rPr>
        <w:t>шћ</w:t>
      </w:r>
      <w:r w:rsidRPr="00870D4F">
        <w:rPr>
          <w:rFonts w:ascii="Arial" w:hAnsi="Arial" w:cs="Arial"/>
          <w:i/>
          <w:iCs/>
          <w:color w:val="auto"/>
        </w:rPr>
        <w:t>e</w:t>
      </w:r>
      <w:r w:rsidRPr="00870D4F">
        <w:rPr>
          <w:rFonts w:ascii="Arial" w:hAnsi="Arial" w:cs="Arial"/>
          <w:i/>
          <w:iCs/>
          <w:color w:val="auto"/>
          <w:lang w:val="sr-Cyrl-CS"/>
        </w:rPr>
        <w:t>н</w:t>
      </w:r>
      <w:r w:rsidRPr="00870D4F">
        <w:rPr>
          <w:rFonts w:ascii="Arial" w:hAnsi="Arial" w:cs="Arial"/>
          <w:i/>
          <w:iCs/>
          <w:color w:val="auto"/>
        </w:rPr>
        <w:t>o</w:t>
      </w:r>
      <w:r w:rsidRPr="00870D4F">
        <w:rPr>
          <w:rFonts w:ascii="Arial" w:hAnsi="Arial" w:cs="Arial"/>
          <w:i/>
          <w:iCs/>
          <w:color w:val="auto"/>
          <w:lang w:val="sr-Cyrl-CS"/>
        </w:rPr>
        <w:t>г лиц</w:t>
      </w:r>
      <w:r w:rsidRPr="00870D4F">
        <w:rPr>
          <w:rFonts w:ascii="Arial" w:hAnsi="Arial" w:cs="Arial"/>
          <w:i/>
          <w:iCs/>
          <w:color w:val="auto"/>
        </w:rPr>
        <w:t>a</w:t>
      </w:r>
      <w:r w:rsidRPr="00870D4F">
        <w:rPr>
          <w:rFonts w:ascii="Arial" w:hAnsi="Arial" w:cs="Arial"/>
          <w:i/>
          <w:iCs/>
          <w:color w:val="auto"/>
          <w:lang w:val="sr-Cyrl-CS"/>
        </w:rPr>
        <w:t xml:space="preserve">). </w:t>
      </w:r>
    </w:p>
    <w:p w14:paraId="1AF43E83" w14:textId="77777777" w:rsidR="00C467DD" w:rsidRPr="00870D4F" w:rsidRDefault="00C467DD" w:rsidP="00C467DD">
      <w:pPr>
        <w:pStyle w:val="Default"/>
        <w:spacing w:before="0"/>
        <w:rPr>
          <w:rFonts w:ascii="Arial" w:hAnsi="Arial" w:cs="Arial"/>
          <w:color w:val="auto"/>
          <w:lang w:val="sr-Cyrl-CS"/>
        </w:rPr>
      </w:pPr>
    </w:p>
    <w:p w14:paraId="270EEB5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 м</w:t>
      </w:r>
      <w:r w:rsidRPr="00870D4F">
        <w:rPr>
          <w:rFonts w:ascii="Arial" w:hAnsi="Arial" w:cs="Arial"/>
          <w:color w:val="auto"/>
        </w:rPr>
        <w:t>e</w:t>
      </w:r>
      <w:r w:rsidRPr="00870D4F">
        <w:rPr>
          <w:rFonts w:ascii="Arial" w:hAnsi="Arial" w:cs="Arial"/>
          <w:color w:val="auto"/>
          <w:lang w:val="sr-Cyrl-CS"/>
        </w:rPr>
        <w:t>ничн</w:t>
      </w:r>
      <w:r w:rsidRPr="00870D4F">
        <w:rPr>
          <w:rFonts w:ascii="Arial" w:hAnsi="Arial" w:cs="Arial"/>
          <w:color w:val="auto"/>
        </w:rPr>
        <w:t>o</w:t>
      </w:r>
      <w:r w:rsidRPr="00870D4F">
        <w:rPr>
          <w:rFonts w:ascii="Arial" w:hAnsi="Arial" w:cs="Arial"/>
          <w:color w:val="auto"/>
          <w:lang w:val="sr-Cyrl-CS"/>
        </w:rPr>
        <w:t xml:space="preserve"> писм</w:t>
      </w:r>
      <w:r w:rsidRPr="00870D4F">
        <w:rPr>
          <w:rFonts w:ascii="Arial" w:hAnsi="Arial" w:cs="Arial"/>
          <w:color w:val="auto"/>
        </w:rPr>
        <w:t>o</w:t>
      </w:r>
      <w:r w:rsidRPr="00870D4F">
        <w:rPr>
          <w:rFonts w:ascii="Arial" w:hAnsi="Arial" w:cs="Arial"/>
          <w:color w:val="auto"/>
          <w:lang w:val="sr-Cyrl-CS"/>
        </w:rPr>
        <w:t xml:space="preserve"> –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чињ</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у 2 (дв</w:t>
      </w:r>
      <w:r w:rsidRPr="00870D4F">
        <w:rPr>
          <w:rFonts w:ascii="Arial" w:hAnsi="Arial" w:cs="Arial"/>
          <w:color w:val="auto"/>
        </w:rPr>
        <w:t>a</w:t>
      </w:r>
      <w:r w:rsidRPr="00870D4F">
        <w:rPr>
          <w:rFonts w:ascii="Arial" w:hAnsi="Arial" w:cs="Arial"/>
          <w:color w:val="auto"/>
          <w:lang w:val="sr-Cyrl-CS"/>
        </w:rPr>
        <w:t>) ист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тн</w:t>
      </w:r>
      <w:r w:rsidRPr="00870D4F">
        <w:rPr>
          <w:rFonts w:ascii="Arial" w:hAnsi="Arial" w:cs="Arial"/>
          <w:color w:val="auto"/>
        </w:rPr>
        <w:t>a</w:t>
      </w:r>
      <w:r w:rsidRPr="00870D4F">
        <w:rPr>
          <w:rFonts w:ascii="Arial" w:hAnsi="Arial" w:cs="Arial"/>
          <w:color w:val="auto"/>
          <w:lang w:val="sr-Cyrl-CS"/>
        </w:rPr>
        <w:t xml:space="preserve"> прим</w:t>
      </w:r>
      <w:r w:rsidRPr="00870D4F">
        <w:rPr>
          <w:rFonts w:ascii="Arial" w:hAnsi="Arial" w:cs="Arial"/>
          <w:color w:val="auto"/>
        </w:rPr>
        <w:t>e</w:t>
      </w:r>
      <w:r w:rsidRPr="00870D4F">
        <w:rPr>
          <w:rFonts w:ascii="Arial" w:hAnsi="Arial" w:cs="Arial"/>
          <w:color w:val="auto"/>
          <w:lang w:val="sr-Cyrl-CS"/>
        </w:rPr>
        <w:t>рк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 xml:space="preserve">их </w:t>
      </w:r>
      <w:r w:rsidRPr="00870D4F">
        <w:rPr>
          <w:rFonts w:ascii="Arial" w:hAnsi="Arial" w:cs="Arial"/>
          <w:color w:val="auto"/>
        </w:rPr>
        <w:t>je</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прим</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к з</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з</w:t>
      </w:r>
      <w:r w:rsidRPr="00870D4F">
        <w:rPr>
          <w:rFonts w:ascii="Arial" w:hAnsi="Arial" w:cs="Arial"/>
          <w:color w:val="auto"/>
        </w:rPr>
        <w:t>a</w:t>
      </w:r>
      <w:r w:rsidRPr="00870D4F">
        <w:rPr>
          <w:rFonts w:ascii="Arial" w:hAnsi="Arial" w:cs="Arial"/>
          <w:color w:val="auto"/>
          <w:lang w:val="sr-Cyrl-CS"/>
        </w:rPr>
        <w:t>држ</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Дужник. </w:t>
      </w:r>
    </w:p>
    <w:p w14:paraId="0266B0CA" w14:textId="77777777" w:rsidR="00C467DD" w:rsidRPr="00870D4F" w:rsidRDefault="00C467DD" w:rsidP="00C467DD">
      <w:pPr>
        <w:pStyle w:val="Default"/>
        <w:spacing w:before="0"/>
        <w:rPr>
          <w:rFonts w:ascii="Arial" w:hAnsi="Arial" w:cs="Arial"/>
          <w:color w:val="auto"/>
          <w:lang w:val="sr-Cyrl-CS"/>
        </w:rPr>
      </w:pPr>
    </w:p>
    <w:p w14:paraId="3898DC7F"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_______________________ Изд</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a</w:t>
      </w:r>
      <w:r w:rsidRPr="00870D4F">
        <w:rPr>
          <w:rFonts w:ascii="Arial" w:hAnsi="Arial" w:cs="Arial"/>
          <w:color w:val="auto"/>
          <w:lang w:val="sr-Cyrl-CS"/>
        </w:rPr>
        <w:t>ц м</w:t>
      </w:r>
      <w:r w:rsidRPr="00870D4F">
        <w:rPr>
          <w:rFonts w:ascii="Arial" w:hAnsi="Arial" w:cs="Arial"/>
          <w:color w:val="auto"/>
        </w:rPr>
        <w:t>e</w:t>
      </w:r>
      <w:r w:rsidRPr="00870D4F">
        <w:rPr>
          <w:rFonts w:ascii="Arial" w:hAnsi="Arial" w:cs="Arial"/>
          <w:color w:val="auto"/>
          <w:lang w:val="sr-Cyrl-CS"/>
        </w:rPr>
        <w:t>ниц</w:t>
      </w:r>
      <w:r w:rsidRPr="00870D4F">
        <w:rPr>
          <w:rFonts w:ascii="Arial" w:hAnsi="Arial" w:cs="Arial"/>
          <w:color w:val="auto"/>
        </w:rPr>
        <w:t>e</w:t>
      </w:r>
    </w:p>
    <w:p w14:paraId="5B4FC6EF" w14:textId="77777777" w:rsidR="00C467DD" w:rsidRPr="00870D4F" w:rsidRDefault="00C467DD" w:rsidP="00C467DD">
      <w:pPr>
        <w:spacing w:before="0"/>
        <w:rPr>
          <w:rFonts w:cs="Arial"/>
          <w:sz w:val="24"/>
          <w:szCs w:val="24"/>
        </w:rPr>
      </w:pPr>
    </w:p>
    <w:p w14:paraId="1E8FA4A7" w14:textId="77777777" w:rsidR="00C467DD" w:rsidRPr="00870D4F" w:rsidRDefault="00C467DD" w:rsidP="00C467DD">
      <w:pPr>
        <w:spacing w:before="0"/>
        <w:rPr>
          <w:rFonts w:cs="Arial"/>
          <w:sz w:val="24"/>
          <w:szCs w:val="24"/>
        </w:rPr>
      </w:pPr>
      <w:r w:rsidRPr="00870D4F">
        <w:rPr>
          <w:rFonts w:cs="Arial"/>
          <w:sz w:val="24"/>
          <w:szCs w:val="24"/>
        </w:rPr>
        <w:t>Услoви мeничнe oбaвeзe:</w:t>
      </w:r>
    </w:p>
    <w:p w14:paraId="07AC6EBE"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пoнуђaч у пoступку jaвнe нaбaвкe </w:t>
      </w:r>
      <w:r w:rsidRPr="00870D4F">
        <w:rPr>
          <w:rFonts w:cs="Arial"/>
          <w:sz w:val="24"/>
          <w:szCs w:val="24"/>
          <w:lang w:val="sr-Cyrl-RS"/>
        </w:rPr>
        <w:t xml:space="preserve">након истека рока за подношење понуда </w:t>
      </w:r>
      <w:r w:rsidRPr="00870D4F">
        <w:rPr>
          <w:rFonts w:cs="Arial"/>
          <w:sz w:val="24"/>
          <w:szCs w:val="24"/>
        </w:rPr>
        <w:t>пoвучeмo</w:t>
      </w:r>
      <w:r w:rsidRPr="00870D4F">
        <w:rPr>
          <w:rFonts w:cs="Arial"/>
          <w:sz w:val="24"/>
          <w:szCs w:val="24"/>
          <w:lang w:val="sr-Cyrl-RS"/>
        </w:rPr>
        <w:t>, изменимо</w:t>
      </w:r>
      <w:r w:rsidRPr="00870D4F">
        <w:rPr>
          <w:rFonts w:cs="Arial"/>
          <w:sz w:val="24"/>
          <w:szCs w:val="24"/>
        </w:rPr>
        <w:t xml:space="preserve"> или oдустaнeмo oд свoje пoнудe у рoку њeнe вaжнoсти (oпциje пoнудe)</w:t>
      </w:r>
    </w:p>
    <w:p w14:paraId="7D211ADA"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70D4F">
        <w:rPr>
          <w:rFonts w:cs="Arial"/>
          <w:sz w:val="24"/>
          <w:szCs w:val="24"/>
          <w:lang w:val="sr-Cyrl-RS"/>
        </w:rPr>
        <w:t>средство финансијског обезбеђења</w:t>
      </w:r>
      <w:r w:rsidRPr="00870D4F">
        <w:rPr>
          <w:rFonts w:cs="Arial"/>
          <w:sz w:val="24"/>
          <w:szCs w:val="24"/>
        </w:rPr>
        <w:t xml:space="preserve"> у рoку дeфинисaнoм у конкурсној дoкумeнтaциjи.</w:t>
      </w:r>
    </w:p>
    <w:p w14:paraId="7A10275C" w14:textId="77777777" w:rsidR="00C467DD" w:rsidRPr="00870D4F"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12E6A6F1" w14:textId="77777777" w:rsidTr="005010CD">
        <w:trPr>
          <w:jc w:val="center"/>
        </w:trPr>
        <w:tc>
          <w:tcPr>
            <w:tcW w:w="3882" w:type="dxa"/>
          </w:tcPr>
          <w:p w14:paraId="58C2F286"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49DEF37E" w14:textId="77777777" w:rsidR="00C467DD" w:rsidRPr="00870D4F" w:rsidRDefault="00C467DD" w:rsidP="005010CD">
            <w:pPr>
              <w:spacing w:before="0"/>
              <w:jc w:val="center"/>
              <w:rPr>
                <w:rFonts w:cs="Arial"/>
                <w:sz w:val="24"/>
                <w:szCs w:val="24"/>
                <w:lang w:val="ru-RU"/>
              </w:rPr>
            </w:pPr>
          </w:p>
        </w:tc>
        <w:tc>
          <w:tcPr>
            <w:tcW w:w="4022" w:type="dxa"/>
          </w:tcPr>
          <w:p w14:paraId="0930096F"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00C974D8" w14:textId="77777777" w:rsidTr="005010CD">
        <w:trPr>
          <w:jc w:val="center"/>
        </w:trPr>
        <w:tc>
          <w:tcPr>
            <w:tcW w:w="3882" w:type="dxa"/>
          </w:tcPr>
          <w:p w14:paraId="359F2732" w14:textId="77777777" w:rsidR="00C467DD" w:rsidRPr="00870D4F" w:rsidRDefault="00C467DD" w:rsidP="005010CD">
            <w:pPr>
              <w:spacing w:before="0"/>
              <w:jc w:val="center"/>
              <w:rPr>
                <w:rFonts w:cs="Arial"/>
                <w:sz w:val="24"/>
                <w:szCs w:val="24"/>
              </w:rPr>
            </w:pPr>
          </w:p>
        </w:tc>
        <w:tc>
          <w:tcPr>
            <w:tcW w:w="2127" w:type="dxa"/>
          </w:tcPr>
          <w:p w14:paraId="35AF731F"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26E02A74" w14:textId="77777777" w:rsidR="00C467DD" w:rsidRPr="00870D4F" w:rsidRDefault="00C467DD" w:rsidP="005010CD">
            <w:pPr>
              <w:spacing w:before="0"/>
              <w:jc w:val="center"/>
              <w:rPr>
                <w:rFonts w:cs="Arial"/>
                <w:sz w:val="24"/>
                <w:szCs w:val="24"/>
                <w:lang w:val="ru-RU"/>
              </w:rPr>
            </w:pPr>
          </w:p>
        </w:tc>
      </w:tr>
      <w:tr w:rsidR="00C467DD" w:rsidRPr="00870D4F" w14:paraId="74754ECF" w14:textId="77777777" w:rsidTr="005010CD">
        <w:trPr>
          <w:jc w:val="center"/>
        </w:trPr>
        <w:tc>
          <w:tcPr>
            <w:tcW w:w="3882" w:type="dxa"/>
            <w:tcBorders>
              <w:bottom w:val="single" w:sz="4" w:space="0" w:color="auto"/>
            </w:tcBorders>
          </w:tcPr>
          <w:p w14:paraId="4B9427A2" w14:textId="77777777" w:rsidR="00C467DD" w:rsidRPr="00870D4F" w:rsidRDefault="00C467DD" w:rsidP="005010CD">
            <w:pPr>
              <w:spacing w:before="0"/>
              <w:jc w:val="center"/>
              <w:rPr>
                <w:rFonts w:cs="Arial"/>
                <w:sz w:val="24"/>
                <w:szCs w:val="24"/>
              </w:rPr>
            </w:pPr>
          </w:p>
        </w:tc>
        <w:tc>
          <w:tcPr>
            <w:tcW w:w="2127" w:type="dxa"/>
          </w:tcPr>
          <w:p w14:paraId="0DC14F4B"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870D4F" w:rsidRDefault="00C467DD" w:rsidP="005010CD">
            <w:pPr>
              <w:spacing w:before="0"/>
              <w:jc w:val="center"/>
              <w:rPr>
                <w:rFonts w:cs="Arial"/>
                <w:sz w:val="24"/>
                <w:szCs w:val="24"/>
                <w:lang w:val="ru-RU"/>
              </w:rPr>
            </w:pPr>
          </w:p>
        </w:tc>
      </w:tr>
      <w:tr w:rsidR="00C467DD" w:rsidRPr="00870D4F" w14:paraId="3770AA86" w14:textId="77777777" w:rsidTr="005010CD">
        <w:trPr>
          <w:trHeight w:val="389"/>
          <w:jc w:val="center"/>
        </w:trPr>
        <w:tc>
          <w:tcPr>
            <w:tcW w:w="3882" w:type="dxa"/>
            <w:tcBorders>
              <w:top w:val="single" w:sz="4" w:space="0" w:color="auto"/>
            </w:tcBorders>
          </w:tcPr>
          <w:p w14:paraId="535D5110" w14:textId="77777777" w:rsidR="00C467DD" w:rsidRPr="00870D4F" w:rsidRDefault="00C467DD" w:rsidP="005010CD">
            <w:pPr>
              <w:spacing w:before="0"/>
              <w:jc w:val="center"/>
              <w:rPr>
                <w:rFonts w:cs="Arial"/>
                <w:sz w:val="24"/>
                <w:szCs w:val="24"/>
              </w:rPr>
            </w:pPr>
          </w:p>
        </w:tc>
        <w:tc>
          <w:tcPr>
            <w:tcW w:w="2127" w:type="dxa"/>
          </w:tcPr>
          <w:p w14:paraId="3DFBA203" w14:textId="77777777" w:rsidR="00C467DD" w:rsidRPr="00870D4F"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870D4F" w:rsidRDefault="00C467DD" w:rsidP="005010CD">
            <w:pPr>
              <w:spacing w:before="0"/>
              <w:jc w:val="center"/>
              <w:rPr>
                <w:rFonts w:cs="Arial"/>
                <w:sz w:val="24"/>
                <w:szCs w:val="24"/>
                <w:lang w:val="ru-RU"/>
              </w:rPr>
            </w:pPr>
          </w:p>
        </w:tc>
      </w:tr>
    </w:tbl>
    <w:p w14:paraId="784A9624" w14:textId="77777777" w:rsidR="00C467DD" w:rsidRPr="00870D4F" w:rsidRDefault="00C467DD" w:rsidP="00C467DD">
      <w:pPr>
        <w:spacing w:before="0"/>
        <w:ind w:firstLine="720"/>
        <w:rPr>
          <w:rFonts w:cs="Arial"/>
          <w:sz w:val="24"/>
          <w:szCs w:val="24"/>
          <w:lang w:val="ru-RU"/>
        </w:rPr>
      </w:pPr>
    </w:p>
    <w:p w14:paraId="606EDD82" w14:textId="77777777" w:rsidR="00C467DD" w:rsidRPr="00870D4F" w:rsidRDefault="00C467DD" w:rsidP="00C467DD">
      <w:pPr>
        <w:spacing w:before="0"/>
        <w:ind w:firstLine="720"/>
        <w:rPr>
          <w:rFonts w:cs="Arial"/>
          <w:sz w:val="24"/>
          <w:szCs w:val="24"/>
          <w:lang w:val="ru-RU"/>
        </w:rPr>
      </w:pPr>
    </w:p>
    <w:p w14:paraId="1834BCF0" w14:textId="77777777" w:rsidR="00C467DD" w:rsidRPr="00870D4F" w:rsidRDefault="00C467DD" w:rsidP="00C467DD">
      <w:pPr>
        <w:spacing w:before="0"/>
        <w:ind w:firstLine="720"/>
        <w:rPr>
          <w:rFonts w:cs="Arial"/>
          <w:sz w:val="24"/>
          <w:szCs w:val="24"/>
          <w:lang w:val="ru-RU"/>
        </w:rPr>
      </w:pPr>
      <w:r w:rsidRPr="00870D4F">
        <w:rPr>
          <w:rFonts w:cs="Arial"/>
          <w:sz w:val="24"/>
          <w:szCs w:val="24"/>
          <w:lang w:val="ru-RU"/>
        </w:rPr>
        <w:t>Прилог:</w:t>
      </w:r>
    </w:p>
    <w:p w14:paraId="3A410E9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озбиљност понуде </w:t>
      </w:r>
    </w:p>
    <w:p w14:paraId="6CD8A02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1C5CCD9B" w14:textId="66C6BF8E" w:rsidR="00C467DD" w:rsidRPr="006C298E"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6C298E">
        <w:rPr>
          <w:rFonts w:ascii="Arial" w:hAnsi="Arial" w:cs="Arial"/>
          <w:sz w:val="24"/>
          <w:szCs w:val="24"/>
        </w:rPr>
        <w:t xml:space="preserve">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2F487433" w14:textId="77777777" w:rsidR="00C467DD" w:rsidRPr="00870D4F" w:rsidRDefault="00C467DD" w:rsidP="00C467DD">
      <w:pPr>
        <w:pStyle w:val="ListParagraph"/>
        <w:spacing w:before="0" w:after="0" w:line="240" w:lineRule="auto"/>
        <w:rPr>
          <w:rFonts w:ascii="Arial" w:hAnsi="Arial" w:cs="Arial"/>
          <w:sz w:val="24"/>
          <w:szCs w:val="24"/>
        </w:rPr>
      </w:pPr>
    </w:p>
    <w:p w14:paraId="099E878C" w14:textId="77777777" w:rsidR="00C467DD" w:rsidRPr="00870D4F"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870D4F" w:rsidRDefault="00C467DD" w:rsidP="00C467DD">
      <w:pPr>
        <w:pStyle w:val="ListParagraph"/>
        <w:spacing w:before="0" w:after="0" w:line="240" w:lineRule="auto"/>
        <w:rPr>
          <w:rFonts w:ascii="Arial" w:hAnsi="Arial" w:cs="Arial"/>
          <w:i/>
          <w:sz w:val="24"/>
          <w:szCs w:val="24"/>
          <w:lang w:val="sr-Cyrl-RS"/>
        </w:rPr>
      </w:pPr>
      <w:r w:rsidRPr="00870D4F">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870D4F" w:rsidRDefault="00C467DD" w:rsidP="00C467DD">
      <w:pPr>
        <w:spacing w:before="0"/>
        <w:jc w:val="right"/>
        <w:rPr>
          <w:rFonts w:cs="Arial"/>
          <w:b/>
          <w:sz w:val="24"/>
          <w:szCs w:val="24"/>
          <w:lang w:val="sr-Cyrl-RS"/>
        </w:rPr>
      </w:pPr>
    </w:p>
    <w:p w14:paraId="13E1AED9" w14:textId="77777777" w:rsidR="00C467DD" w:rsidRPr="00870D4F" w:rsidRDefault="00C467DD" w:rsidP="00C467DD">
      <w:pPr>
        <w:spacing w:before="0"/>
        <w:jc w:val="right"/>
        <w:rPr>
          <w:rFonts w:cs="Arial"/>
          <w:b/>
          <w:sz w:val="24"/>
          <w:szCs w:val="24"/>
          <w:lang w:val="sr-Cyrl-RS"/>
        </w:rPr>
      </w:pPr>
    </w:p>
    <w:p w14:paraId="0C3414BA" w14:textId="77777777" w:rsidR="004C60F5" w:rsidRDefault="004C60F5" w:rsidP="00C467DD">
      <w:pPr>
        <w:pStyle w:val="Heading2"/>
        <w:jc w:val="right"/>
        <w:rPr>
          <w:sz w:val="24"/>
          <w:szCs w:val="24"/>
          <w:lang w:val="sr-Cyrl-RS"/>
        </w:rPr>
      </w:pPr>
    </w:p>
    <w:p w14:paraId="5D22AEA5" w14:textId="56A56DE9" w:rsidR="00C467DD" w:rsidRPr="00870D4F" w:rsidRDefault="00C467DD" w:rsidP="00C467DD">
      <w:pPr>
        <w:pStyle w:val="Heading2"/>
        <w:jc w:val="right"/>
        <w:rPr>
          <w:sz w:val="24"/>
          <w:szCs w:val="24"/>
          <w:lang w:val="sr-Cyrl-RS"/>
        </w:rPr>
      </w:pPr>
      <w:r w:rsidRPr="00870D4F">
        <w:rPr>
          <w:sz w:val="24"/>
          <w:szCs w:val="24"/>
          <w:lang w:val="sr-Cyrl-RS"/>
        </w:rPr>
        <w:lastRenderedPageBreak/>
        <w:t>ПРИЛОГ 3.</w:t>
      </w:r>
    </w:p>
    <w:p w14:paraId="1692D5EC" w14:textId="77777777" w:rsidR="00C467DD" w:rsidRPr="00870D4F" w:rsidRDefault="00C467DD" w:rsidP="00C467DD">
      <w:pPr>
        <w:spacing w:before="0"/>
        <w:jc w:val="right"/>
        <w:rPr>
          <w:rFonts w:cs="Arial"/>
          <w:b/>
          <w:color w:val="00B0F0"/>
          <w:sz w:val="24"/>
          <w:szCs w:val="24"/>
        </w:rPr>
      </w:pPr>
    </w:p>
    <w:p w14:paraId="2AD4A532" w14:textId="7D57FB63"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2C22CCC2" w14:textId="77777777" w:rsidR="00C467DD" w:rsidRPr="00870D4F" w:rsidRDefault="00C467DD" w:rsidP="00C467DD">
      <w:pPr>
        <w:spacing w:before="0"/>
        <w:rPr>
          <w:rFonts w:cs="Arial"/>
          <w:b/>
          <w:sz w:val="24"/>
          <w:szCs w:val="24"/>
          <w:u w:val="single"/>
        </w:rPr>
      </w:pPr>
      <w:r w:rsidRPr="00870D4F">
        <w:rPr>
          <w:rFonts w:cs="Arial"/>
          <w:b/>
          <w:sz w:val="24"/>
          <w:szCs w:val="24"/>
          <w:u w:val="single"/>
        </w:rPr>
        <w:t>(напомена: не доставља се у понуди)</w:t>
      </w:r>
    </w:p>
    <w:p w14:paraId="4E15FA01" w14:textId="77777777" w:rsidR="00C467DD" w:rsidRPr="00870D4F" w:rsidRDefault="00C467DD" w:rsidP="00C467DD">
      <w:pPr>
        <w:spacing w:before="0"/>
        <w:rPr>
          <w:rFonts w:cs="Arial"/>
          <w:sz w:val="24"/>
          <w:szCs w:val="24"/>
        </w:rPr>
      </w:pPr>
    </w:p>
    <w:p w14:paraId="3C24D5CD"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6C2AE05A"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43EDD674"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1649006D"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09A218BD"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2A9BB48C" w14:textId="77777777" w:rsidR="00C467DD" w:rsidRPr="00870D4F" w:rsidRDefault="00C467DD" w:rsidP="00C467DD">
      <w:pPr>
        <w:spacing w:before="0"/>
        <w:rPr>
          <w:rFonts w:cs="Arial"/>
          <w:sz w:val="24"/>
          <w:szCs w:val="24"/>
        </w:rPr>
      </w:pPr>
    </w:p>
    <w:p w14:paraId="326A26F1" w14:textId="65E7FF72" w:rsidR="00C467DD" w:rsidRPr="006C298E" w:rsidRDefault="00C467DD" w:rsidP="00C467DD">
      <w:pPr>
        <w:spacing w:before="0"/>
        <w:rPr>
          <w:rFonts w:cs="Arial"/>
          <w:sz w:val="24"/>
          <w:szCs w:val="24"/>
          <w:lang w:val="sr-Cyrl-RS"/>
        </w:rPr>
      </w:pPr>
      <w:r w:rsidRPr="00870D4F">
        <w:rPr>
          <w:rFonts w:cs="Arial"/>
          <w:sz w:val="24"/>
          <w:szCs w:val="24"/>
        </w:rPr>
        <w:t>и з д а ј е  д а н а ............................ године</w:t>
      </w:r>
      <w:r w:rsidR="006C298E">
        <w:rPr>
          <w:rFonts w:cs="Arial"/>
          <w:sz w:val="24"/>
          <w:szCs w:val="24"/>
          <w:lang w:val="sr-Cyrl-RS"/>
        </w:rPr>
        <w:t xml:space="preserve"> </w:t>
      </w:r>
    </w:p>
    <w:p w14:paraId="2D64BB5A" w14:textId="77777777" w:rsidR="00C467DD" w:rsidRPr="00870D4F" w:rsidRDefault="00C467DD" w:rsidP="00C467DD">
      <w:pPr>
        <w:spacing w:before="0"/>
        <w:rPr>
          <w:rFonts w:cs="Arial"/>
          <w:sz w:val="24"/>
          <w:szCs w:val="24"/>
        </w:rPr>
      </w:pPr>
    </w:p>
    <w:p w14:paraId="0C743055" w14:textId="77777777" w:rsidR="00C467DD" w:rsidRPr="00870D4F" w:rsidRDefault="00C467DD" w:rsidP="00C467DD">
      <w:pPr>
        <w:spacing w:before="0"/>
        <w:rPr>
          <w:rFonts w:cs="Arial"/>
          <w:sz w:val="24"/>
          <w:szCs w:val="24"/>
        </w:rPr>
      </w:pPr>
    </w:p>
    <w:p w14:paraId="606EEF0A"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1AD53B63" w14:textId="77777777" w:rsidR="00C467DD" w:rsidRPr="00870D4F" w:rsidRDefault="00C467DD" w:rsidP="00C467DD">
      <w:pPr>
        <w:spacing w:before="0"/>
        <w:rPr>
          <w:rFonts w:cs="Arial"/>
          <w:sz w:val="24"/>
          <w:szCs w:val="24"/>
        </w:rPr>
      </w:pPr>
    </w:p>
    <w:p w14:paraId="0153F5E6" w14:textId="627E237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w:t>
      </w:r>
      <w:r w:rsidRPr="00870D4F">
        <w:rPr>
          <w:rFonts w:cs="Arial"/>
          <w:b w:val="0"/>
          <w:sz w:val="24"/>
          <w:szCs w:val="24"/>
          <w:lang w:val="sr-Cyrl-RS"/>
        </w:rPr>
        <w:t xml:space="preserve"> </w:t>
      </w:r>
      <w:r w:rsidRPr="00870D4F">
        <w:rPr>
          <w:rFonts w:cs="Arial"/>
          <w:b w:val="0"/>
          <w:sz w:val="24"/>
          <w:szCs w:val="24"/>
        </w:rPr>
        <w:t xml:space="preserve">11000 Београд, Матични број 20053658, ПИБ 103920327, бр. Тек. рачуна: 160-700-13 Banka Intesa, </w:t>
      </w:r>
    </w:p>
    <w:p w14:paraId="0D0D1D20" w14:textId="77777777" w:rsidR="00C467DD" w:rsidRPr="00870D4F" w:rsidRDefault="00C467DD" w:rsidP="00C467DD">
      <w:pPr>
        <w:tabs>
          <w:tab w:val="left" w:pos="1418"/>
        </w:tabs>
        <w:spacing w:before="0"/>
        <w:rPr>
          <w:rFonts w:cs="Arial"/>
          <w:sz w:val="24"/>
          <w:szCs w:val="24"/>
          <w:lang w:val="sr-Cyrl-RS"/>
        </w:rPr>
      </w:pPr>
      <w:r w:rsidRPr="00870D4F">
        <w:rPr>
          <w:rFonts w:cs="Arial"/>
          <w:sz w:val="24"/>
          <w:szCs w:val="24"/>
        </w:rPr>
        <w:t xml:space="preserve"> </w:t>
      </w:r>
      <w:r w:rsidRPr="00870D4F">
        <w:rPr>
          <w:rFonts w:cs="Arial"/>
          <w:sz w:val="24"/>
          <w:szCs w:val="24"/>
        </w:rPr>
        <w:tab/>
      </w:r>
    </w:p>
    <w:p w14:paraId="4B22FA51" w14:textId="77777777" w:rsidR="00C467DD" w:rsidRPr="00870D4F" w:rsidRDefault="00C467DD" w:rsidP="00C467DD">
      <w:pPr>
        <w:spacing w:before="0"/>
        <w:rPr>
          <w:rFonts w:cs="Arial"/>
          <w:sz w:val="24"/>
          <w:szCs w:val="24"/>
        </w:rPr>
      </w:pPr>
    </w:p>
    <w:p w14:paraId="17E9C26B" w14:textId="5C543B74" w:rsidR="00C467DD" w:rsidRPr="00870D4F" w:rsidRDefault="00C467DD" w:rsidP="00C467DD">
      <w:pPr>
        <w:spacing w:before="0"/>
        <w:rPr>
          <w:rFonts w:cs="Arial"/>
          <w:sz w:val="24"/>
          <w:szCs w:val="24"/>
        </w:rPr>
      </w:pPr>
      <w:r w:rsidRPr="00870D4F">
        <w:rPr>
          <w:rFonts w:cs="Arial"/>
          <w:sz w:val="24"/>
          <w:szCs w:val="24"/>
        </w:rPr>
        <w:t xml:space="preserve">Предајемо вам 1 (једну) потписану и оверену, бланко  </w:t>
      </w:r>
      <w:r w:rsidRPr="00870D4F">
        <w:rPr>
          <w:rFonts w:cs="Arial"/>
          <w:sz w:val="24"/>
          <w:szCs w:val="24"/>
          <w:lang w:val="sr-Cyrl-RS"/>
        </w:rPr>
        <w:t>сопствену</w:t>
      </w:r>
      <w:r w:rsidRPr="00870D4F">
        <w:rPr>
          <w:rFonts w:cs="Arial"/>
          <w:sz w:val="24"/>
          <w:szCs w:val="24"/>
        </w:rPr>
        <w:t xml:space="preserve">  меницу</w:t>
      </w:r>
      <w:r w:rsidRPr="00870D4F">
        <w:rPr>
          <w:rFonts w:cs="Arial"/>
          <w:sz w:val="24"/>
          <w:szCs w:val="24"/>
          <w:lang w:val="sr-Cyrl-RS"/>
        </w:rPr>
        <w:t xml:space="preserve"> која је неопозива, без права протеста и наплатива на први позив</w:t>
      </w:r>
      <w:r w:rsidRPr="00870D4F">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70D4F">
        <w:rPr>
          <w:rFonts w:cs="Arial"/>
          <w:sz w:val="24"/>
          <w:szCs w:val="24"/>
          <w:lang w:val="sr-Cyrl-RS"/>
        </w:rPr>
        <w:t xml:space="preserve"> Београд, Улица</w:t>
      </w:r>
      <w:r w:rsidRPr="00870D4F">
        <w:rPr>
          <w:rFonts w:cs="Arial"/>
          <w:sz w:val="24"/>
          <w:szCs w:val="24"/>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sz w:val="24"/>
          <w:szCs w:val="24"/>
        </w:rPr>
        <w:t>, Београд, као Повериоца, да предату меницу може попунити до максималног износа  од ___________ динара, (и  словима  _______________</w:t>
      </w:r>
      <w:r w:rsidR="00FF573D" w:rsidRPr="00870D4F">
        <w:rPr>
          <w:rFonts w:cs="Arial"/>
          <w:sz w:val="24"/>
          <w:szCs w:val="24"/>
          <w:lang w:val="sr-Cyrl-RS"/>
        </w:rPr>
        <w:t>________________</w:t>
      </w:r>
      <w:r w:rsidRPr="00870D4F">
        <w:rPr>
          <w:rFonts w:cs="Arial"/>
          <w:sz w:val="24"/>
          <w:szCs w:val="24"/>
        </w:rPr>
        <w:t xml:space="preserve">динара), по </w:t>
      </w:r>
      <w:r w:rsidR="00835801" w:rsidRPr="00870D4F">
        <w:rPr>
          <w:rFonts w:cs="Arial"/>
          <w:sz w:val="24"/>
          <w:szCs w:val="24"/>
          <w:lang w:val="sr-Cyrl-RS"/>
        </w:rPr>
        <w:t>Оквирном споразуму</w:t>
      </w:r>
      <w:r w:rsidR="00FF573D" w:rsidRPr="00870D4F">
        <w:rPr>
          <w:rFonts w:cs="Arial"/>
          <w:sz w:val="24"/>
          <w:szCs w:val="24"/>
          <w:lang w:val="sr-Cyrl-RS"/>
        </w:rPr>
        <w:t xml:space="preserve">                                 </w:t>
      </w:r>
      <w:r w:rsidR="00FF573D" w:rsidRPr="00870D4F">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Pr="00870D4F">
        <w:rPr>
          <w:rFonts w:cs="Arial"/>
          <w:sz w:val="24"/>
          <w:szCs w:val="24"/>
        </w:rPr>
        <w:t>, бр._____</w:t>
      </w:r>
      <w:r w:rsidR="00FF573D" w:rsidRPr="00870D4F">
        <w:rPr>
          <w:rFonts w:cs="Arial"/>
          <w:sz w:val="24"/>
          <w:szCs w:val="24"/>
          <w:lang w:val="sr-Cyrl-RS"/>
        </w:rPr>
        <w:t>_________</w:t>
      </w:r>
      <w:r w:rsidRPr="00870D4F">
        <w:rPr>
          <w:rFonts w:cs="Arial"/>
          <w:sz w:val="24"/>
          <w:szCs w:val="24"/>
        </w:rPr>
        <w:t xml:space="preserve"> од </w:t>
      </w:r>
      <w:r w:rsidR="00DA7DAB" w:rsidRPr="00870D4F">
        <w:rPr>
          <w:rFonts w:cs="Arial"/>
          <w:sz w:val="24"/>
          <w:szCs w:val="24"/>
          <w:lang w:val="sr-Cyrl-RS"/>
        </w:rPr>
        <w:t xml:space="preserve"> </w:t>
      </w:r>
      <w:r w:rsidRPr="00870D4F">
        <w:rPr>
          <w:rFonts w:cs="Arial"/>
          <w:sz w:val="24"/>
          <w:szCs w:val="24"/>
        </w:rPr>
        <w:t>_________</w:t>
      </w:r>
      <w:r w:rsidR="00FF573D" w:rsidRPr="00870D4F">
        <w:rPr>
          <w:rFonts w:cs="Arial"/>
          <w:sz w:val="24"/>
          <w:szCs w:val="24"/>
          <w:lang w:val="sr-Cyrl-RS"/>
        </w:rPr>
        <w:t xml:space="preserve"> </w:t>
      </w:r>
      <w:r w:rsidRPr="00870D4F">
        <w:rPr>
          <w:rFonts w:cs="Arial"/>
          <w:sz w:val="24"/>
          <w:szCs w:val="24"/>
        </w:rPr>
        <w:t>(заведен код Корисника - Повериоца) и бр._______</w:t>
      </w:r>
      <w:r w:rsidR="00FF573D" w:rsidRPr="00870D4F">
        <w:rPr>
          <w:rFonts w:cs="Arial"/>
          <w:sz w:val="24"/>
          <w:szCs w:val="24"/>
          <w:lang w:val="sr-Cyrl-RS"/>
        </w:rPr>
        <w:t>____</w:t>
      </w:r>
      <w:r w:rsidRPr="00870D4F">
        <w:rPr>
          <w:rFonts w:cs="Arial"/>
          <w:sz w:val="24"/>
          <w:szCs w:val="24"/>
        </w:rPr>
        <w:t xml:space="preserve"> од _________</w:t>
      </w:r>
      <w:r w:rsidR="00FF573D" w:rsidRPr="00870D4F">
        <w:rPr>
          <w:rFonts w:cs="Arial"/>
          <w:sz w:val="24"/>
          <w:szCs w:val="24"/>
          <w:lang w:val="sr-Cyrl-RS"/>
        </w:rPr>
        <w:t>__</w:t>
      </w:r>
      <w:r w:rsidRPr="00870D4F">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870D4F">
        <w:rPr>
          <w:rFonts w:cs="Arial"/>
          <w:sz w:val="24"/>
          <w:szCs w:val="24"/>
          <w:lang w:val="sr-Cyrl-RS"/>
        </w:rPr>
        <w:t>оквирног споразума</w:t>
      </w:r>
      <w:r w:rsidRPr="00870D4F">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870D4F" w:rsidRDefault="00C467DD" w:rsidP="00C467DD">
      <w:pPr>
        <w:spacing w:before="0"/>
        <w:rPr>
          <w:rFonts w:cs="Arial"/>
          <w:sz w:val="24"/>
          <w:szCs w:val="24"/>
        </w:rPr>
      </w:pPr>
    </w:p>
    <w:p w14:paraId="51FC1D14" w14:textId="7432CA8B" w:rsidR="00C467DD" w:rsidRPr="00870D4F" w:rsidRDefault="00C467DD" w:rsidP="00C467DD">
      <w:pPr>
        <w:spacing w:before="0"/>
        <w:rPr>
          <w:rFonts w:cs="Arial"/>
          <w:sz w:val="24"/>
          <w:szCs w:val="24"/>
        </w:rPr>
      </w:pPr>
      <w:r w:rsidRPr="00870D4F">
        <w:rPr>
          <w:rFonts w:cs="Arial"/>
          <w:sz w:val="24"/>
          <w:szCs w:val="24"/>
        </w:rPr>
        <w:t xml:space="preserve">Издата бланко </w:t>
      </w:r>
      <w:r w:rsidRPr="00870D4F">
        <w:rPr>
          <w:rFonts w:cs="Arial"/>
          <w:sz w:val="24"/>
          <w:szCs w:val="24"/>
          <w:lang w:val="sr-Cyrl-RS"/>
        </w:rPr>
        <w:t>сопствена</w:t>
      </w:r>
      <w:r w:rsidRPr="00870D4F">
        <w:rPr>
          <w:rFonts w:cs="Arial"/>
          <w:sz w:val="24"/>
          <w:szCs w:val="24"/>
        </w:rPr>
        <w:t xml:space="preserve"> меница серијски број</w:t>
      </w:r>
      <w:r w:rsidR="00DA7DAB" w:rsidRPr="00870D4F">
        <w:rPr>
          <w:rFonts w:cs="Arial"/>
          <w:sz w:val="24"/>
          <w:szCs w:val="24"/>
          <w:lang w:val="sr-Cyrl-RS"/>
        </w:rPr>
        <w:t>___________</w:t>
      </w:r>
      <w:r w:rsidRPr="00870D4F">
        <w:rPr>
          <w:rFonts w:cs="Arial"/>
          <w:sz w:val="24"/>
          <w:szCs w:val="24"/>
        </w:rPr>
        <w:t xml:space="preserve">(уписати серијски број) може се поднети на наплату у року доспећа  утврђеном  </w:t>
      </w:r>
      <w:r w:rsidR="00835801" w:rsidRPr="00870D4F">
        <w:rPr>
          <w:rFonts w:cs="Arial"/>
          <w:sz w:val="24"/>
          <w:szCs w:val="24"/>
          <w:lang w:val="sr-Cyrl-RS"/>
        </w:rPr>
        <w:t>Оквирним споразумом</w:t>
      </w:r>
      <w:r w:rsidRPr="00870D4F">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870D4F">
        <w:rPr>
          <w:rFonts w:cs="Arial"/>
          <w:sz w:val="24"/>
          <w:szCs w:val="24"/>
          <w:lang w:val="sr-Cyrl-RS"/>
        </w:rPr>
        <w:t>три</w:t>
      </w:r>
      <w:r w:rsidRPr="00870D4F">
        <w:rPr>
          <w:rFonts w:cs="Arial"/>
          <w:sz w:val="24"/>
          <w:szCs w:val="24"/>
        </w:rPr>
        <w:t>десет) дана од уговореног рока  с тим да евентуални</w:t>
      </w:r>
      <w:r w:rsidRPr="00870D4F">
        <w:rPr>
          <w:rFonts w:cs="Arial"/>
          <w:sz w:val="24"/>
          <w:szCs w:val="24"/>
        </w:rPr>
        <w:br/>
        <w:t xml:space="preserve">продужетак рока завршетка испоруке има за последицу и продужење рока </w:t>
      </w:r>
      <w:r w:rsidRPr="00870D4F">
        <w:rPr>
          <w:rFonts w:cs="Arial"/>
          <w:sz w:val="24"/>
          <w:szCs w:val="24"/>
        </w:rPr>
        <w:lastRenderedPageBreak/>
        <w:t>важења менице и меничног овлашћења, за исти број дана за који ће бити продужен и рок за испоруку.</w:t>
      </w:r>
    </w:p>
    <w:p w14:paraId="4FF47848" w14:textId="77777777" w:rsidR="00C467DD" w:rsidRPr="00870D4F" w:rsidRDefault="00C467DD" w:rsidP="00C467DD">
      <w:pPr>
        <w:spacing w:before="0"/>
        <w:rPr>
          <w:rFonts w:cs="Arial"/>
          <w:sz w:val="24"/>
          <w:szCs w:val="24"/>
        </w:rPr>
      </w:pPr>
    </w:p>
    <w:p w14:paraId="70B75133" w14:textId="77777777" w:rsidR="00C467DD" w:rsidRPr="00870D4F" w:rsidRDefault="00C467DD" w:rsidP="00C467DD">
      <w:pPr>
        <w:spacing w:before="0"/>
        <w:rPr>
          <w:rFonts w:cs="Arial"/>
          <w:sz w:val="24"/>
          <w:szCs w:val="24"/>
        </w:rPr>
      </w:pPr>
      <w:r w:rsidRPr="00870D4F">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870D4F" w:rsidRDefault="00C467DD" w:rsidP="00C467DD">
      <w:pPr>
        <w:spacing w:before="0"/>
        <w:rPr>
          <w:rFonts w:cs="Arial"/>
          <w:sz w:val="24"/>
          <w:szCs w:val="24"/>
        </w:rPr>
      </w:pPr>
    </w:p>
    <w:p w14:paraId="4315FA39" w14:textId="5DD53164" w:rsidR="00C467DD" w:rsidRPr="00870D4F" w:rsidRDefault="00C467DD" w:rsidP="00C467DD">
      <w:pPr>
        <w:spacing w:before="0"/>
        <w:rPr>
          <w:rFonts w:cs="Arial"/>
          <w:sz w:val="24"/>
          <w:szCs w:val="24"/>
        </w:rPr>
      </w:pPr>
      <w:r w:rsidRPr="00870D4F">
        <w:rPr>
          <w:rFonts w:cs="Arial"/>
          <w:sz w:val="24"/>
          <w:szCs w:val="24"/>
        </w:rPr>
        <w:t xml:space="preserve">Меница је важећа и у случају да у току трајања реализације наведеног </w:t>
      </w:r>
      <w:r w:rsidR="00835801" w:rsidRPr="00870D4F">
        <w:rPr>
          <w:rFonts w:cs="Arial"/>
          <w:sz w:val="24"/>
          <w:szCs w:val="24"/>
          <w:lang w:val="sr-Cyrl-RS"/>
        </w:rPr>
        <w:t>Оквирног споразума</w:t>
      </w:r>
      <w:r w:rsidRPr="00870D4F">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870D4F" w:rsidRDefault="00C467DD" w:rsidP="00C467DD">
      <w:pPr>
        <w:spacing w:before="0"/>
        <w:rPr>
          <w:rFonts w:cs="Arial"/>
          <w:sz w:val="24"/>
          <w:szCs w:val="24"/>
        </w:rPr>
      </w:pPr>
    </w:p>
    <w:p w14:paraId="08846234" w14:textId="77777777" w:rsidR="00C467DD" w:rsidRPr="00870D4F" w:rsidRDefault="00C467DD" w:rsidP="00C467DD">
      <w:pPr>
        <w:spacing w:before="0"/>
        <w:rPr>
          <w:rFonts w:cs="Arial"/>
          <w:sz w:val="24"/>
          <w:szCs w:val="24"/>
        </w:rPr>
      </w:pPr>
      <w:r w:rsidRPr="00870D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870D4F" w:rsidRDefault="00C467DD" w:rsidP="00C467DD">
      <w:pPr>
        <w:spacing w:before="0"/>
        <w:rPr>
          <w:rFonts w:cs="Arial"/>
          <w:sz w:val="24"/>
          <w:szCs w:val="24"/>
        </w:rPr>
      </w:pPr>
    </w:p>
    <w:p w14:paraId="0483573B" w14:textId="77777777" w:rsidR="00C467DD" w:rsidRPr="00870D4F" w:rsidRDefault="00C467DD" w:rsidP="00C467DD">
      <w:pPr>
        <w:spacing w:before="0"/>
        <w:rPr>
          <w:rFonts w:cs="Arial"/>
          <w:sz w:val="24"/>
          <w:szCs w:val="24"/>
        </w:rPr>
      </w:pPr>
      <w:r w:rsidRPr="00870D4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870D4F" w:rsidRDefault="00C467DD" w:rsidP="00C467DD">
      <w:pPr>
        <w:spacing w:before="0"/>
        <w:rPr>
          <w:rFonts w:cs="Arial"/>
          <w:sz w:val="24"/>
          <w:szCs w:val="24"/>
        </w:rPr>
      </w:pPr>
    </w:p>
    <w:p w14:paraId="125470BD" w14:textId="77777777" w:rsidR="00C467DD" w:rsidRPr="00870D4F" w:rsidRDefault="00C467DD" w:rsidP="00C467DD">
      <w:pPr>
        <w:spacing w:before="0"/>
        <w:rPr>
          <w:rFonts w:cs="Arial"/>
          <w:sz w:val="24"/>
          <w:szCs w:val="24"/>
        </w:rPr>
      </w:pPr>
      <w:r w:rsidRPr="00870D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870D4F" w:rsidRDefault="00C467DD" w:rsidP="00C467DD">
      <w:pPr>
        <w:spacing w:before="0"/>
        <w:rPr>
          <w:rFonts w:cs="Arial"/>
          <w:sz w:val="24"/>
          <w:szCs w:val="24"/>
        </w:rPr>
      </w:pPr>
      <w:r w:rsidRPr="00870D4F">
        <w:rPr>
          <w:rFonts w:cs="Arial"/>
          <w:sz w:val="24"/>
          <w:szCs w:val="24"/>
        </w:rPr>
        <w:t xml:space="preserve">Место и датум издавања Овлашћења          </w:t>
      </w:r>
    </w:p>
    <w:p w14:paraId="5C463DF6" w14:textId="77777777" w:rsidR="00C467DD" w:rsidRPr="00870D4F" w:rsidRDefault="00C467DD" w:rsidP="00C467DD">
      <w:pPr>
        <w:spacing w:before="0"/>
        <w:rPr>
          <w:rFonts w:cs="Arial"/>
          <w:sz w:val="24"/>
          <w:szCs w:val="24"/>
        </w:rPr>
      </w:pPr>
    </w:p>
    <w:p w14:paraId="0DC3ED79" w14:textId="77777777" w:rsidR="00C467DD" w:rsidRPr="00870D4F" w:rsidRDefault="00C467DD" w:rsidP="00C467DD">
      <w:pPr>
        <w:spacing w:before="0"/>
        <w:rPr>
          <w:rFonts w:cs="Arial"/>
          <w:sz w:val="24"/>
          <w:szCs w:val="24"/>
        </w:rPr>
      </w:pPr>
      <w:r w:rsidRPr="00870D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5AC89547" w14:textId="77777777" w:rsidTr="005010CD">
        <w:trPr>
          <w:jc w:val="center"/>
        </w:trPr>
        <w:tc>
          <w:tcPr>
            <w:tcW w:w="3882" w:type="dxa"/>
          </w:tcPr>
          <w:p w14:paraId="3079EC09"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5060EE22" w14:textId="77777777" w:rsidR="00C467DD" w:rsidRPr="00870D4F" w:rsidRDefault="00C467DD" w:rsidP="005010CD">
            <w:pPr>
              <w:spacing w:before="0"/>
              <w:jc w:val="center"/>
              <w:rPr>
                <w:rFonts w:cs="Arial"/>
                <w:sz w:val="24"/>
                <w:szCs w:val="24"/>
                <w:lang w:val="ru-RU"/>
              </w:rPr>
            </w:pPr>
          </w:p>
        </w:tc>
        <w:tc>
          <w:tcPr>
            <w:tcW w:w="4022" w:type="dxa"/>
          </w:tcPr>
          <w:p w14:paraId="319C7887"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110F600D" w14:textId="77777777" w:rsidTr="005010CD">
        <w:trPr>
          <w:jc w:val="center"/>
        </w:trPr>
        <w:tc>
          <w:tcPr>
            <w:tcW w:w="3882" w:type="dxa"/>
          </w:tcPr>
          <w:p w14:paraId="5C13B482" w14:textId="77777777" w:rsidR="00C467DD" w:rsidRPr="00870D4F" w:rsidRDefault="00C467DD" w:rsidP="005010CD">
            <w:pPr>
              <w:spacing w:before="0"/>
              <w:jc w:val="center"/>
              <w:rPr>
                <w:rFonts w:cs="Arial"/>
                <w:sz w:val="24"/>
                <w:szCs w:val="24"/>
              </w:rPr>
            </w:pPr>
          </w:p>
        </w:tc>
        <w:tc>
          <w:tcPr>
            <w:tcW w:w="2127" w:type="dxa"/>
          </w:tcPr>
          <w:p w14:paraId="7B00D8C2"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6A887C24" w14:textId="77777777" w:rsidR="00C467DD" w:rsidRPr="00870D4F" w:rsidRDefault="00C467DD" w:rsidP="005010CD">
            <w:pPr>
              <w:spacing w:before="0"/>
              <w:jc w:val="center"/>
              <w:rPr>
                <w:rFonts w:cs="Arial"/>
                <w:sz w:val="24"/>
                <w:szCs w:val="24"/>
                <w:lang w:val="ru-RU"/>
              </w:rPr>
            </w:pPr>
          </w:p>
        </w:tc>
      </w:tr>
      <w:tr w:rsidR="00C467DD" w:rsidRPr="00870D4F" w14:paraId="5D0243C2" w14:textId="77777777" w:rsidTr="005010CD">
        <w:trPr>
          <w:jc w:val="center"/>
        </w:trPr>
        <w:tc>
          <w:tcPr>
            <w:tcW w:w="3882" w:type="dxa"/>
            <w:tcBorders>
              <w:bottom w:val="single" w:sz="4" w:space="0" w:color="auto"/>
            </w:tcBorders>
          </w:tcPr>
          <w:p w14:paraId="15E48693" w14:textId="77777777" w:rsidR="00C467DD" w:rsidRPr="00870D4F" w:rsidRDefault="00C467DD" w:rsidP="005010CD">
            <w:pPr>
              <w:spacing w:before="0"/>
              <w:jc w:val="center"/>
              <w:rPr>
                <w:rFonts w:cs="Arial"/>
                <w:sz w:val="24"/>
                <w:szCs w:val="24"/>
              </w:rPr>
            </w:pPr>
          </w:p>
        </w:tc>
        <w:tc>
          <w:tcPr>
            <w:tcW w:w="2127" w:type="dxa"/>
          </w:tcPr>
          <w:p w14:paraId="7B0B838D"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870D4F" w:rsidRDefault="00C467DD" w:rsidP="005010CD">
            <w:pPr>
              <w:spacing w:before="0"/>
              <w:jc w:val="center"/>
              <w:rPr>
                <w:rFonts w:cs="Arial"/>
                <w:sz w:val="24"/>
                <w:szCs w:val="24"/>
                <w:lang w:val="ru-RU"/>
              </w:rPr>
            </w:pPr>
          </w:p>
        </w:tc>
      </w:tr>
    </w:tbl>
    <w:p w14:paraId="3AEE57EC" w14:textId="77777777" w:rsidR="00C467DD" w:rsidRPr="00870D4F" w:rsidRDefault="00C467DD" w:rsidP="00C467DD">
      <w:pPr>
        <w:spacing w:before="0"/>
        <w:rPr>
          <w:rFonts w:cs="Arial"/>
          <w:sz w:val="24"/>
          <w:szCs w:val="24"/>
        </w:rPr>
      </w:pPr>
      <w:r w:rsidRPr="00870D4F">
        <w:rPr>
          <w:rFonts w:cs="Arial"/>
          <w:sz w:val="24"/>
          <w:szCs w:val="24"/>
        </w:rPr>
        <w:t xml:space="preserve">                                                                                              Потпис овлашћеног лица</w:t>
      </w:r>
    </w:p>
    <w:p w14:paraId="64AFC888" w14:textId="77777777" w:rsidR="00C467DD" w:rsidRPr="00870D4F" w:rsidRDefault="00C467DD" w:rsidP="00C467DD">
      <w:pPr>
        <w:spacing w:before="0"/>
        <w:rPr>
          <w:rFonts w:cs="Arial"/>
          <w:sz w:val="24"/>
          <w:szCs w:val="24"/>
        </w:rPr>
      </w:pPr>
    </w:p>
    <w:p w14:paraId="46ACF467" w14:textId="77777777" w:rsidR="00C467DD" w:rsidRPr="00870D4F" w:rsidRDefault="00C467DD" w:rsidP="00C467DD">
      <w:pPr>
        <w:spacing w:before="0"/>
        <w:rPr>
          <w:rFonts w:cs="Arial"/>
          <w:sz w:val="24"/>
          <w:szCs w:val="24"/>
        </w:rPr>
      </w:pPr>
      <w:r w:rsidRPr="00870D4F">
        <w:rPr>
          <w:rFonts w:cs="Arial"/>
          <w:sz w:val="24"/>
          <w:szCs w:val="24"/>
        </w:rPr>
        <w:t>Прилог:</w:t>
      </w:r>
    </w:p>
    <w:p w14:paraId="7428FBF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cs="Arial"/>
          <w:sz w:val="24"/>
          <w:szCs w:val="24"/>
        </w:rPr>
        <w:t xml:space="preserve"> </w:t>
      </w: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w:t>
      </w:r>
      <w:r w:rsidRPr="00870D4F">
        <w:rPr>
          <w:rFonts w:ascii="Arial" w:hAnsi="Arial" w:cs="Arial"/>
          <w:sz w:val="24"/>
          <w:szCs w:val="24"/>
          <w:lang w:val="sr-Cyrl-RS"/>
        </w:rPr>
        <w:t>добро извршење посла</w:t>
      </w:r>
      <w:r w:rsidRPr="00870D4F">
        <w:rPr>
          <w:rFonts w:ascii="Arial" w:hAnsi="Arial" w:cs="Arial"/>
          <w:sz w:val="24"/>
          <w:szCs w:val="24"/>
        </w:rPr>
        <w:t xml:space="preserve"> </w:t>
      </w:r>
    </w:p>
    <w:p w14:paraId="6356354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402E9560" w14:textId="31B2B974"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562547D5" w14:textId="7FFC238E" w:rsidR="00C467DD" w:rsidRDefault="00C467DD" w:rsidP="00C467DD">
      <w:pPr>
        <w:spacing w:before="0"/>
        <w:rPr>
          <w:rFonts w:cs="Arial"/>
          <w:sz w:val="24"/>
          <w:szCs w:val="24"/>
        </w:rPr>
      </w:pPr>
    </w:p>
    <w:p w14:paraId="5CE5B999" w14:textId="77777777" w:rsidR="00160F65" w:rsidRDefault="00160F65" w:rsidP="00160F65">
      <w:pPr>
        <w:jc w:val="right"/>
        <w:rPr>
          <w:rFonts w:cs="Arial"/>
          <w:b/>
          <w:sz w:val="24"/>
          <w:szCs w:val="24"/>
          <w:lang w:val="sr-Cyrl-CS"/>
        </w:rPr>
      </w:pPr>
    </w:p>
    <w:p w14:paraId="740E13A5" w14:textId="4C1011D0" w:rsidR="00160F65" w:rsidRDefault="00160F65" w:rsidP="00160F65">
      <w:pPr>
        <w:spacing w:before="0"/>
        <w:jc w:val="right"/>
        <w:rPr>
          <w:rFonts w:cs="Arial"/>
          <w:b/>
          <w:sz w:val="24"/>
          <w:szCs w:val="24"/>
          <w:lang w:val="sr-Cyrl-RS"/>
        </w:rPr>
      </w:pPr>
      <w:r>
        <w:rPr>
          <w:rFonts w:cs="Arial"/>
          <w:b/>
          <w:sz w:val="24"/>
          <w:szCs w:val="24"/>
          <w:lang w:val="sr-Cyrl-RS"/>
        </w:rPr>
        <w:t>ПРИЛОГ 3-1</w:t>
      </w:r>
    </w:p>
    <w:p w14:paraId="5B14A4D0" w14:textId="77777777" w:rsidR="00160F65" w:rsidRPr="00FD1D41" w:rsidRDefault="00160F65" w:rsidP="00160F65">
      <w:pPr>
        <w:spacing w:before="0"/>
        <w:jc w:val="right"/>
        <w:rPr>
          <w:rFonts w:cs="Arial"/>
          <w:b/>
          <w:sz w:val="24"/>
          <w:szCs w:val="24"/>
          <w:lang w:val="sr-Cyrl-RS"/>
        </w:rPr>
      </w:pPr>
    </w:p>
    <w:p w14:paraId="4203B3C7" w14:textId="77777777" w:rsidR="00160F65" w:rsidRPr="00FD1D41" w:rsidRDefault="00160F65" w:rsidP="00160F65">
      <w:pPr>
        <w:spacing w:before="0"/>
        <w:jc w:val="center"/>
        <w:rPr>
          <w:rFonts w:cs="Arial"/>
          <w:b/>
          <w:sz w:val="24"/>
          <w:szCs w:val="24"/>
        </w:rPr>
      </w:pPr>
      <w:r w:rsidRPr="00FD1D41">
        <w:rPr>
          <w:rFonts w:cs="Arial"/>
          <w:b/>
          <w:sz w:val="24"/>
          <w:szCs w:val="24"/>
        </w:rPr>
        <w:t xml:space="preserve">МЕНИЧНО ПИСМО – ОВЛАШЋЕЊЕ ЗА КОРИСНИКА  БЛАНКО </w:t>
      </w:r>
      <w:r w:rsidRPr="00FD1D41">
        <w:rPr>
          <w:rFonts w:cs="Arial"/>
          <w:b/>
          <w:sz w:val="24"/>
          <w:szCs w:val="24"/>
          <w:lang w:val="sr-Cyrl-RS"/>
        </w:rPr>
        <w:t>СОПСТВЕНЕ</w:t>
      </w:r>
      <w:r w:rsidRPr="00FD1D41">
        <w:rPr>
          <w:rFonts w:cs="Arial"/>
          <w:b/>
          <w:sz w:val="24"/>
          <w:szCs w:val="24"/>
        </w:rPr>
        <w:t xml:space="preserve"> МЕНИЦЕ</w:t>
      </w:r>
    </w:p>
    <w:p w14:paraId="2314A892" w14:textId="77777777" w:rsidR="00160F65" w:rsidRPr="00FD1D41" w:rsidRDefault="00160F65" w:rsidP="00160F65">
      <w:pPr>
        <w:spacing w:before="0"/>
        <w:rPr>
          <w:rFonts w:cs="Arial"/>
          <w:sz w:val="24"/>
          <w:szCs w:val="24"/>
        </w:rPr>
      </w:pPr>
    </w:p>
    <w:p w14:paraId="6A93A342" w14:textId="0863169A"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bCs/>
          <w:sz w:val="24"/>
          <w:szCs w:val="24"/>
          <w:lang w:val="sr-Latn-RS" w:eastAsia="sr-Latn-CS"/>
        </w:rPr>
        <w:t>,</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3CEAF9FC" w14:textId="77777777"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D851EAD" w14:textId="77777777" w:rsidR="00160F65" w:rsidRPr="00FD1D41" w:rsidRDefault="00160F65" w:rsidP="00160F65">
      <w:pPr>
        <w:spacing w:before="0"/>
        <w:rPr>
          <w:rFonts w:cs="Arial"/>
          <w:sz w:val="24"/>
          <w:szCs w:val="24"/>
        </w:rPr>
      </w:pPr>
    </w:p>
    <w:p w14:paraId="16F69C6E" w14:textId="537EBEAA" w:rsidR="00160F65" w:rsidRPr="00FD1D41" w:rsidRDefault="00160F65" w:rsidP="00160F65">
      <w:pPr>
        <w:spacing w:before="0"/>
        <w:rPr>
          <w:rFonts w:cs="Arial"/>
          <w:sz w:val="24"/>
          <w:szCs w:val="24"/>
          <w:lang w:val="sr-Cyrl-RS"/>
        </w:rPr>
      </w:pPr>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sz w:val="24"/>
          <w:szCs w:val="24"/>
        </w:rPr>
        <w:t>,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6C298E">
        <w:rPr>
          <w:rFonts w:cs="Arial"/>
          <w:sz w:val="24"/>
          <w:szCs w:val="24"/>
          <w:lang w:val="ru-RU"/>
        </w:rPr>
        <w:t>Материјал за  одржавање административно пословних просторија</w:t>
      </w:r>
      <w:r w:rsidRPr="00FD1D41">
        <w:rPr>
          <w:rFonts w:cs="Arial"/>
          <w:sz w:val="24"/>
          <w:szCs w:val="24"/>
          <w:lang w:val="sr-Cyrl-RS"/>
        </w:rPr>
        <w:t>“, бр. JН/8200/00</w:t>
      </w:r>
      <w:r>
        <w:rPr>
          <w:rFonts w:cs="Arial"/>
          <w:sz w:val="24"/>
          <w:szCs w:val="24"/>
          <w:lang w:val="sr-Cyrl-RS"/>
        </w:rPr>
        <w:t>86-1</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_ од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0DDBE9AD" w14:textId="77777777" w:rsidR="00160F65" w:rsidRPr="00FD1D41" w:rsidRDefault="00160F65" w:rsidP="00160F65">
      <w:pPr>
        <w:spacing w:before="0"/>
        <w:rPr>
          <w:rFonts w:cs="Arial"/>
          <w:sz w:val="24"/>
          <w:szCs w:val="24"/>
        </w:rPr>
      </w:pPr>
    </w:p>
    <w:p w14:paraId="48A050CA" w14:textId="1187E7FC" w:rsidR="00160F65" w:rsidRPr="00FD1D41" w:rsidRDefault="00160F65" w:rsidP="00160F65">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доспећа  утврђеном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__ од _________ године (заведен код Корисника-Повериоца)  и бр. _____________ од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49481F09" w14:textId="77777777" w:rsidR="00160F65" w:rsidRPr="00FD1D41" w:rsidRDefault="00160F65" w:rsidP="00160F65">
      <w:pPr>
        <w:spacing w:before="0"/>
        <w:rPr>
          <w:rFonts w:cs="Arial"/>
          <w:sz w:val="24"/>
          <w:szCs w:val="24"/>
        </w:rPr>
      </w:pPr>
    </w:p>
    <w:p w14:paraId="6EDB8B50" w14:textId="41546867" w:rsidR="00160F65" w:rsidRPr="00FD1D41" w:rsidRDefault="00160F65" w:rsidP="00160F65">
      <w:pPr>
        <w:spacing w:before="0"/>
        <w:rPr>
          <w:rFonts w:cs="Arial"/>
          <w:sz w:val="24"/>
          <w:szCs w:val="24"/>
        </w:rPr>
      </w:pPr>
      <w:r w:rsidRPr="00FD1D41">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160-700-13 Banka Intesa.</w:t>
      </w:r>
    </w:p>
    <w:p w14:paraId="777C5D3E" w14:textId="77777777" w:rsidR="00160F65" w:rsidRPr="00FD1D41" w:rsidRDefault="00160F65" w:rsidP="00160F65">
      <w:pPr>
        <w:spacing w:before="0"/>
        <w:rPr>
          <w:rFonts w:cs="Arial"/>
          <w:sz w:val="24"/>
          <w:szCs w:val="24"/>
        </w:rPr>
      </w:pPr>
    </w:p>
    <w:p w14:paraId="791203FD" w14:textId="77777777" w:rsidR="00160F65" w:rsidRPr="00FD1D41" w:rsidRDefault="00160F65" w:rsidP="00160F65">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FF37A" w14:textId="77777777" w:rsidR="00160F65" w:rsidRPr="00FD1D41" w:rsidRDefault="00160F65" w:rsidP="00160F65">
      <w:pPr>
        <w:spacing w:before="0"/>
        <w:rPr>
          <w:rFonts w:cs="Arial"/>
          <w:sz w:val="24"/>
          <w:szCs w:val="24"/>
        </w:rPr>
      </w:pPr>
    </w:p>
    <w:p w14:paraId="219C5ED2" w14:textId="77777777" w:rsidR="00160F65" w:rsidRPr="00FD1D41" w:rsidRDefault="00160F65" w:rsidP="00160F65">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EE6D6B" w14:textId="77777777" w:rsidR="00160F65" w:rsidRPr="00FD1D41" w:rsidRDefault="00160F65" w:rsidP="00160F65">
      <w:pPr>
        <w:spacing w:before="0"/>
        <w:rPr>
          <w:rFonts w:cs="Arial"/>
          <w:sz w:val="24"/>
          <w:szCs w:val="24"/>
        </w:rPr>
      </w:pPr>
    </w:p>
    <w:p w14:paraId="03E84E28" w14:textId="77777777" w:rsidR="00160F65" w:rsidRPr="00FD1D41" w:rsidRDefault="00160F65" w:rsidP="00160F65">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020B156C" w14:textId="77777777" w:rsidR="00160F65" w:rsidRPr="00FD1D41" w:rsidRDefault="00160F65" w:rsidP="00160F65">
      <w:pPr>
        <w:spacing w:before="0"/>
        <w:rPr>
          <w:rFonts w:cs="Arial"/>
          <w:sz w:val="24"/>
          <w:szCs w:val="24"/>
        </w:rPr>
      </w:pPr>
    </w:p>
    <w:p w14:paraId="7E418F3F" w14:textId="77777777" w:rsidR="00160F65" w:rsidRDefault="00160F65" w:rsidP="00160F65">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34215AE0" w14:textId="77777777" w:rsidR="00160F65" w:rsidRPr="00FD1D41" w:rsidRDefault="00160F65" w:rsidP="00160F65">
      <w:pPr>
        <w:spacing w:before="0"/>
        <w:rPr>
          <w:rFonts w:cs="Arial"/>
          <w:sz w:val="24"/>
          <w:szCs w:val="24"/>
        </w:rPr>
      </w:pPr>
    </w:p>
    <w:p w14:paraId="7EA81F02" w14:textId="77777777" w:rsidR="00160F65" w:rsidRPr="00FD1D41" w:rsidRDefault="00160F65" w:rsidP="00160F65">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2BA958D" w14:textId="77777777" w:rsidR="00160F65" w:rsidRPr="00FD1D41" w:rsidRDefault="00160F65" w:rsidP="00160F65">
      <w:pPr>
        <w:spacing w:before="0"/>
        <w:rPr>
          <w:rFonts w:cs="Arial"/>
          <w:sz w:val="24"/>
          <w:szCs w:val="24"/>
        </w:rPr>
      </w:pPr>
    </w:p>
    <w:p w14:paraId="1B080596" w14:textId="77777777" w:rsidR="00160F65" w:rsidRPr="00FD1D41" w:rsidRDefault="00160F65" w:rsidP="00160F65">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60F65" w:rsidRPr="00FD1D41" w14:paraId="3AC14510" w14:textId="77777777" w:rsidTr="00496375">
        <w:trPr>
          <w:trHeight w:val="264"/>
          <w:jc w:val="center"/>
        </w:trPr>
        <w:tc>
          <w:tcPr>
            <w:tcW w:w="3342" w:type="dxa"/>
            <w:hideMark/>
          </w:tcPr>
          <w:p w14:paraId="1DCB0A49" w14:textId="77777777" w:rsidR="00160F65" w:rsidRPr="00FD1D41" w:rsidRDefault="00160F65" w:rsidP="00496375">
            <w:pPr>
              <w:spacing w:before="0"/>
              <w:jc w:val="center"/>
              <w:rPr>
                <w:rFonts w:cs="Arial"/>
                <w:sz w:val="24"/>
                <w:szCs w:val="24"/>
              </w:rPr>
            </w:pPr>
            <w:r w:rsidRPr="00FD1D41">
              <w:rPr>
                <w:rFonts w:cs="Arial"/>
                <w:sz w:val="24"/>
                <w:szCs w:val="24"/>
              </w:rPr>
              <w:t>Датум</w:t>
            </w:r>
          </w:p>
        </w:tc>
        <w:tc>
          <w:tcPr>
            <w:tcW w:w="1831" w:type="dxa"/>
          </w:tcPr>
          <w:p w14:paraId="11564E3E" w14:textId="77777777" w:rsidR="00160F65" w:rsidRPr="00FD1D41" w:rsidRDefault="00160F65" w:rsidP="00496375">
            <w:pPr>
              <w:spacing w:before="0"/>
              <w:jc w:val="center"/>
              <w:rPr>
                <w:rFonts w:cs="Arial"/>
                <w:sz w:val="24"/>
                <w:szCs w:val="24"/>
                <w:lang w:val="ru-RU"/>
              </w:rPr>
            </w:pPr>
          </w:p>
        </w:tc>
        <w:tc>
          <w:tcPr>
            <w:tcW w:w="3463" w:type="dxa"/>
            <w:hideMark/>
          </w:tcPr>
          <w:p w14:paraId="37044B15" w14:textId="77777777" w:rsidR="00160F65" w:rsidRPr="00FD1D41" w:rsidRDefault="00160F65" w:rsidP="00496375">
            <w:pPr>
              <w:spacing w:before="0"/>
              <w:jc w:val="center"/>
              <w:rPr>
                <w:rFonts w:cs="Arial"/>
                <w:sz w:val="24"/>
                <w:szCs w:val="24"/>
                <w:lang w:val="ru-RU"/>
              </w:rPr>
            </w:pPr>
            <w:r w:rsidRPr="00FD1D41">
              <w:rPr>
                <w:rFonts w:cs="Arial"/>
                <w:sz w:val="24"/>
                <w:szCs w:val="24"/>
              </w:rPr>
              <w:t>Понуђач</w:t>
            </w:r>
          </w:p>
        </w:tc>
      </w:tr>
      <w:tr w:rsidR="00160F65" w:rsidRPr="00FD1D41" w14:paraId="6A849F23" w14:textId="77777777" w:rsidTr="00496375">
        <w:trPr>
          <w:trHeight w:val="279"/>
          <w:jc w:val="center"/>
        </w:trPr>
        <w:tc>
          <w:tcPr>
            <w:tcW w:w="3342" w:type="dxa"/>
          </w:tcPr>
          <w:p w14:paraId="238347E3" w14:textId="77777777" w:rsidR="00160F65" w:rsidRPr="00FD1D41" w:rsidRDefault="00160F65" w:rsidP="00496375">
            <w:pPr>
              <w:spacing w:before="0"/>
              <w:jc w:val="center"/>
              <w:rPr>
                <w:rFonts w:cs="Arial"/>
                <w:sz w:val="24"/>
                <w:szCs w:val="24"/>
              </w:rPr>
            </w:pPr>
          </w:p>
        </w:tc>
        <w:tc>
          <w:tcPr>
            <w:tcW w:w="1831" w:type="dxa"/>
            <w:hideMark/>
          </w:tcPr>
          <w:p w14:paraId="7E699778" w14:textId="77777777" w:rsidR="00160F65" w:rsidRPr="00FD1D41" w:rsidRDefault="00160F65" w:rsidP="00496375">
            <w:pPr>
              <w:spacing w:before="0"/>
              <w:jc w:val="center"/>
              <w:rPr>
                <w:rFonts w:cs="Arial"/>
                <w:sz w:val="24"/>
                <w:szCs w:val="24"/>
              </w:rPr>
            </w:pPr>
            <w:r w:rsidRPr="00FD1D41">
              <w:rPr>
                <w:rFonts w:cs="Arial"/>
                <w:sz w:val="24"/>
                <w:szCs w:val="24"/>
              </w:rPr>
              <w:t>М.П.</w:t>
            </w:r>
          </w:p>
        </w:tc>
        <w:tc>
          <w:tcPr>
            <w:tcW w:w="3463" w:type="dxa"/>
          </w:tcPr>
          <w:p w14:paraId="33E4C5CA" w14:textId="77777777" w:rsidR="00160F65" w:rsidRPr="00FD1D41" w:rsidRDefault="00160F65" w:rsidP="00496375">
            <w:pPr>
              <w:spacing w:before="0"/>
              <w:jc w:val="center"/>
              <w:rPr>
                <w:rFonts w:cs="Arial"/>
                <w:sz w:val="24"/>
                <w:szCs w:val="24"/>
                <w:lang w:val="ru-RU"/>
              </w:rPr>
            </w:pPr>
          </w:p>
        </w:tc>
      </w:tr>
      <w:tr w:rsidR="00160F65" w:rsidRPr="00FD1D41" w14:paraId="0DF22BFA" w14:textId="77777777" w:rsidTr="00496375">
        <w:trPr>
          <w:trHeight w:val="264"/>
          <w:jc w:val="center"/>
        </w:trPr>
        <w:tc>
          <w:tcPr>
            <w:tcW w:w="3342" w:type="dxa"/>
            <w:tcBorders>
              <w:top w:val="nil"/>
              <w:left w:val="nil"/>
              <w:bottom w:val="single" w:sz="4" w:space="0" w:color="auto"/>
              <w:right w:val="nil"/>
            </w:tcBorders>
          </w:tcPr>
          <w:p w14:paraId="7CD9E9DD" w14:textId="77777777" w:rsidR="00160F65" w:rsidRPr="00FD1D41" w:rsidRDefault="00160F65" w:rsidP="00496375">
            <w:pPr>
              <w:spacing w:before="0"/>
              <w:jc w:val="center"/>
              <w:rPr>
                <w:rFonts w:cs="Arial"/>
                <w:sz w:val="24"/>
                <w:szCs w:val="24"/>
              </w:rPr>
            </w:pPr>
          </w:p>
        </w:tc>
        <w:tc>
          <w:tcPr>
            <w:tcW w:w="1831" w:type="dxa"/>
          </w:tcPr>
          <w:p w14:paraId="4EEDAF8E" w14:textId="77777777" w:rsidR="00160F65" w:rsidRPr="00FD1D41" w:rsidRDefault="00160F65" w:rsidP="00496375">
            <w:pPr>
              <w:spacing w:before="0"/>
              <w:jc w:val="center"/>
              <w:rPr>
                <w:rFonts w:cs="Arial"/>
                <w:sz w:val="24"/>
                <w:szCs w:val="24"/>
                <w:lang w:val="ru-RU"/>
              </w:rPr>
            </w:pPr>
          </w:p>
        </w:tc>
        <w:tc>
          <w:tcPr>
            <w:tcW w:w="3463" w:type="dxa"/>
            <w:tcBorders>
              <w:top w:val="nil"/>
              <w:left w:val="nil"/>
              <w:bottom w:val="single" w:sz="4" w:space="0" w:color="auto"/>
              <w:right w:val="nil"/>
            </w:tcBorders>
          </w:tcPr>
          <w:p w14:paraId="0F74C690" w14:textId="77777777" w:rsidR="00160F65" w:rsidRPr="00FD1D41" w:rsidRDefault="00160F65" w:rsidP="00496375">
            <w:pPr>
              <w:spacing w:before="0"/>
              <w:jc w:val="center"/>
              <w:rPr>
                <w:rFonts w:cs="Arial"/>
                <w:sz w:val="24"/>
                <w:szCs w:val="24"/>
                <w:lang w:val="ru-RU"/>
              </w:rPr>
            </w:pPr>
          </w:p>
        </w:tc>
      </w:tr>
    </w:tbl>
    <w:p w14:paraId="1E8DC900" w14:textId="77777777" w:rsidR="00160F65" w:rsidRPr="00FD1D41" w:rsidRDefault="00160F65" w:rsidP="00160F65">
      <w:pPr>
        <w:spacing w:before="0"/>
        <w:rPr>
          <w:rFonts w:cs="Arial"/>
          <w:sz w:val="24"/>
          <w:szCs w:val="24"/>
        </w:rPr>
      </w:pPr>
    </w:p>
    <w:p w14:paraId="4064BACC" w14:textId="77777777" w:rsidR="00160F65" w:rsidRPr="00FD1D41" w:rsidRDefault="00160F65" w:rsidP="00160F65">
      <w:pPr>
        <w:spacing w:before="0"/>
        <w:rPr>
          <w:rFonts w:cs="Arial"/>
          <w:sz w:val="24"/>
          <w:szCs w:val="24"/>
        </w:rPr>
      </w:pPr>
      <w:r w:rsidRPr="00FD1D41">
        <w:rPr>
          <w:rFonts w:cs="Arial"/>
          <w:sz w:val="24"/>
          <w:szCs w:val="24"/>
        </w:rPr>
        <w:t xml:space="preserve">                                                                                      Потпис овлашћеног лица</w:t>
      </w:r>
    </w:p>
    <w:p w14:paraId="735F0DFB" w14:textId="77777777" w:rsidR="00160F65" w:rsidRPr="00FD1D41" w:rsidRDefault="00160F65" w:rsidP="00160F65">
      <w:pPr>
        <w:spacing w:before="0"/>
        <w:rPr>
          <w:rFonts w:cs="Arial"/>
          <w:sz w:val="24"/>
          <w:szCs w:val="24"/>
        </w:rPr>
      </w:pPr>
    </w:p>
    <w:p w14:paraId="20A84947" w14:textId="77777777" w:rsidR="00160F65" w:rsidRPr="00FD1D41" w:rsidRDefault="00160F65" w:rsidP="00160F65">
      <w:pPr>
        <w:spacing w:before="0"/>
        <w:rPr>
          <w:rFonts w:cs="Arial"/>
          <w:sz w:val="24"/>
          <w:szCs w:val="24"/>
        </w:rPr>
      </w:pPr>
      <w:r w:rsidRPr="00FD1D41">
        <w:rPr>
          <w:rFonts w:cs="Arial"/>
          <w:sz w:val="24"/>
          <w:szCs w:val="24"/>
        </w:rPr>
        <w:t>Прилог:</w:t>
      </w:r>
    </w:p>
    <w:p w14:paraId="730FDC44" w14:textId="77777777" w:rsidR="00160F65" w:rsidRPr="00FD1D41" w:rsidRDefault="00160F65" w:rsidP="00160F65">
      <w:pPr>
        <w:spacing w:before="0"/>
        <w:rPr>
          <w:rFonts w:cs="Arial"/>
          <w:sz w:val="24"/>
          <w:szCs w:val="24"/>
        </w:rPr>
      </w:pPr>
    </w:p>
    <w:p w14:paraId="428214BD" w14:textId="77777777" w:rsidR="00160F65" w:rsidRPr="00FD1D41" w:rsidRDefault="00160F65" w:rsidP="00160F65">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13627034"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7730B0"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7193B9CF" w14:textId="77777777" w:rsidR="00160F65" w:rsidRPr="00FD1D41" w:rsidRDefault="00160F65" w:rsidP="00160F65">
      <w:pPr>
        <w:spacing w:before="0"/>
        <w:ind w:left="720"/>
        <w:contextualSpacing/>
        <w:rPr>
          <w:rFonts w:eastAsia="Calibri" w:cs="Arial"/>
          <w:sz w:val="24"/>
          <w:szCs w:val="24"/>
          <w:lang w:val="sr-Cyrl-RS"/>
        </w:rPr>
      </w:pPr>
      <w:r w:rsidRPr="00FD1D4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06ED0B74" w14:textId="77777777" w:rsidR="00160F65" w:rsidRPr="00870D4F" w:rsidRDefault="00160F65" w:rsidP="00C467DD">
      <w:pPr>
        <w:spacing w:before="0"/>
        <w:rPr>
          <w:rFonts w:cs="Arial"/>
          <w:sz w:val="24"/>
          <w:szCs w:val="24"/>
        </w:rPr>
      </w:pPr>
    </w:p>
    <w:p w14:paraId="0091BACD" w14:textId="77777777" w:rsidR="00160F65" w:rsidRDefault="00160F65" w:rsidP="00077B24">
      <w:pPr>
        <w:jc w:val="right"/>
        <w:rPr>
          <w:rFonts w:cs="Arial"/>
          <w:b/>
          <w:sz w:val="24"/>
          <w:szCs w:val="24"/>
          <w:lang w:val="sr-Cyrl-CS"/>
        </w:rPr>
      </w:pPr>
    </w:p>
    <w:p w14:paraId="3589F19E" w14:textId="77777777" w:rsidR="00160F65" w:rsidRDefault="00160F65" w:rsidP="00077B24">
      <w:pPr>
        <w:jc w:val="right"/>
        <w:rPr>
          <w:rFonts w:cs="Arial"/>
          <w:b/>
          <w:sz w:val="24"/>
          <w:szCs w:val="24"/>
          <w:lang w:val="sr-Cyrl-CS"/>
        </w:rPr>
      </w:pPr>
    </w:p>
    <w:p w14:paraId="00176030" w14:textId="529CFC66" w:rsidR="00160F65" w:rsidRDefault="00160F65" w:rsidP="00077B24">
      <w:pPr>
        <w:jc w:val="right"/>
        <w:rPr>
          <w:rFonts w:cs="Arial"/>
          <w:b/>
          <w:sz w:val="24"/>
          <w:szCs w:val="24"/>
          <w:lang w:val="sr-Cyrl-CS"/>
        </w:rPr>
      </w:pPr>
    </w:p>
    <w:p w14:paraId="6B8BAB85" w14:textId="329AD557" w:rsidR="00160F65" w:rsidRDefault="00160F65" w:rsidP="00077B24">
      <w:pPr>
        <w:jc w:val="right"/>
        <w:rPr>
          <w:rFonts w:cs="Arial"/>
          <w:b/>
          <w:sz w:val="24"/>
          <w:szCs w:val="24"/>
          <w:lang w:val="sr-Cyrl-CS"/>
        </w:rPr>
      </w:pPr>
    </w:p>
    <w:p w14:paraId="78F74291" w14:textId="4E4ECBB0" w:rsidR="00160F65" w:rsidRDefault="00160F65" w:rsidP="00077B24">
      <w:pPr>
        <w:jc w:val="right"/>
        <w:rPr>
          <w:rFonts w:cs="Arial"/>
          <w:b/>
          <w:sz w:val="24"/>
          <w:szCs w:val="24"/>
          <w:lang w:val="sr-Cyrl-CS"/>
        </w:rPr>
      </w:pPr>
    </w:p>
    <w:p w14:paraId="3FE8F1F5" w14:textId="6F86FEB7" w:rsidR="00160F65" w:rsidRDefault="00160F65" w:rsidP="00077B24">
      <w:pPr>
        <w:jc w:val="right"/>
        <w:rPr>
          <w:rFonts w:cs="Arial"/>
          <w:b/>
          <w:sz w:val="24"/>
          <w:szCs w:val="24"/>
          <w:lang w:val="sr-Cyrl-CS"/>
        </w:rPr>
      </w:pPr>
    </w:p>
    <w:p w14:paraId="28E697B6" w14:textId="201B0863" w:rsidR="00160F65" w:rsidRDefault="00160F65" w:rsidP="00077B24">
      <w:pPr>
        <w:jc w:val="right"/>
        <w:rPr>
          <w:rFonts w:cs="Arial"/>
          <w:b/>
          <w:sz w:val="24"/>
          <w:szCs w:val="24"/>
          <w:lang w:val="sr-Cyrl-CS"/>
        </w:rPr>
      </w:pPr>
    </w:p>
    <w:p w14:paraId="481D85AC" w14:textId="7AF43E13" w:rsidR="00160F65" w:rsidRDefault="00160F65" w:rsidP="00077B24">
      <w:pPr>
        <w:jc w:val="right"/>
        <w:rPr>
          <w:rFonts w:cs="Arial"/>
          <w:b/>
          <w:sz w:val="24"/>
          <w:szCs w:val="24"/>
          <w:lang w:val="sr-Cyrl-CS"/>
        </w:rPr>
      </w:pPr>
    </w:p>
    <w:p w14:paraId="06FE52BF" w14:textId="6AF5EE63" w:rsidR="00160F65" w:rsidRDefault="00160F65" w:rsidP="00077B24">
      <w:pPr>
        <w:jc w:val="right"/>
        <w:rPr>
          <w:rFonts w:cs="Arial"/>
          <w:b/>
          <w:sz w:val="24"/>
          <w:szCs w:val="24"/>
          <w:lang w:val="sr-Cyrl-CS"/>
        </w:rPr>
      </w:pPr>
    </w:p>
    <w:p w14:paraId="77C73A1B" w14:textId="1D02D3DC" w:rsidR="00160F65" w:rsidRDefault="00160F65" w:rsidP="00077B24">
      <w:pPr>
        <w:jc w:val="right"/>
        <w:rPr>
          <w:rFonts w:cs="Arial"/>
          <w:b/>
          <w:sz w:val="24"/>
          <w:szCs w:val="24"/>
          <w:lang w:val="sr-Cyrl-CS"/>
        </w:rPr>
      </w:pPr>
    </w:p>
    <w:p w14:paraId="66611F99" w14:textId="4B270940" w:rsidR="00160F65" w:rsidRDefault="00160F65" w:rsidP="00077B24">
      <w:pPr>
        <w:jc w:val="right"/>
        <w:rPr>
          <w:rFonts w:cs="Arial"/>
          <w:b/>
          <w:sz w:val="24"/>
          <w:szCs w:val="24"/>
          <w:lang w:val="sr-Cyrl-CS"/>
        </w:rPr>
      </w:pPr>
    </w:p>
    <w:p w14:paraId="13819F0B" w14:textId="5D401FF8" w:rsidR="00B740FF" w:rsidRPr="00870D4F" w:rsidRDefault="00B740FF" w:rsidP="00077B24">
      <w:pPr>
        <w:jc w:val="right"/>
        <w:rPr>
          <w:rFonts w:cs="Arial"/>
          <w:b/>
          <w:sz w:val="24"/>
          <w:szCs w:val="24"/>
          <w:lang w:val="sr-Cyrl-RS"/>
        </w:rPr>
      </w:pPr>
      <w:r w:rsidRPr="00870D4F">
        <w:rPr>
          <w:rFonts w:cs="Arial"/>
          <w:b/>
          <w:sz w:val="24"/>
          <w:szCs w:val="24"/>
          <w:lang w:val="sr-Cyrl-CS"/>
        </w:rPr>
        <w:lastRenderedPageBreak/>
        <w:t>ПРИЛОГ бр</w:t>
      </w:r>
      <w:r w:rsidR="00756179" w:rsidRPr="00870D4F">
        <w:rPr>
          <w:rFonts w:cs="Arial"/>
          <w:b/>
          <w:sz w:val="24"/>
          <w:szCs w:val="24"/>
        </w:rPr>
        <w:t xml:space="preserve">. </w:t>
      </w:r>
      <w:r w:rsidR="00C467DD" w:rsidRPr="00870D4F">
        <w:rPr>
          <w:rFonts w:cs="Arial"/>
          <w:b/>
          <w:sz w:val="24"/>
          <w:szCs w:val="24"/>
          <w:lang w:val="sr-Cyrl-RS"/>
        </w:rPr>
        <w:t>4</w:t>
      </w:r>
    </w:p>
    <w:p w14:paraId="6EBF266F" w14:textId="77777777" w:rsidR="00B740FF" w:rsidRPr="00870D4F" w:rsidRDefault="00B740FF" w:rsidP="00077B24">
      <w:pPr>
        <w:jc w:val="right"/>
        <w:rPr>
          <w:rFonts w:cs="Arial"/>
          <w:b/>
          <w:sz w:val="24"/>
          <w:szCs w:val="24"/>
          <w:lang w:val="sr-Cyrl-CS"/>
        </w:rPr>
      </w:pPr>
    </w:p>
    <w:p w14:paraId="36326E6E" w14:textId="7EAD624D" w:rsidR="00B740FF" w:rsidRPr="00870D4F" w:rsidRDefault="00B740FF" w:rsidP="00B740FF">
      <w:pPr>
        <w:jc w:val="center"/>
        <w:rPr>
          <w:rFonts w:cs="Arial"/>
          <w:sz w:val="24"/>
          <w:szCs w:val="24"/>
          <w:lang w:val="ru-RU"/>
        </w:rPr>
      </w:pPr>
      <w:r w:rsidRPr="00870D4F">
        <w:rPr>
          <w:rFonts w:cs="Arial"/>
          <w:b/>
          <w:sz w:val="24"/>
          <w:szCs w:val="24"/>
          <w:lang w:val="sr-Cyrl-CS"/>
        </w:rPr>
        <w:t xml:space="preserve">ЗАПИСНИК О </w:t>
      </w:r>
      <w:r w:rsidR="00FE31A5" w:rsidRPr="00870D4F">
        <w:rPr>
          <w:rFonts w:cs="Arial"/>
          <w:b/>
          <w:sz w:val="24"/>
          <w:szCs w:val="24"/>
          <w:lang w:val="sr-Cyrl-RS"/>
        </w:rPr>
        <w:t xml:space="preserve">КВАЛИТАТИВНОМ И КВАНТИТАТИВНОМ ПРИЈЕМУ </w:t>
      </w:r>
      <w:r w:rsidR="0012388C" w:rsidRPr="00870D4F">
        <w:rPr>
          <w:rFonts w:cs="Arial"/>
          <w:b/>
          <w:sz w:val="24"/>
          <w:szCs w:val="24"/>
          <w:lang w:val="sr-Cyrl-CS"/>
        </w:rPr>
        <w:t xml:space="preserve">ДОБАРА </w:t>
      </w:r>
      <w:r w:rsidRPr="00870D4F">
        <w:rPr>
          <w:rFonts w:cs="Arial"/>
          <w:b/>
          <w:sz w:val="24"/>
          <w:szCs w:val="24"/>
          <w:lang w:val="sr-Cyrl-CS"/>
        </w:rPr>
        <w:t xml:space="preserve"> </w:t>
      </w:r>
    </w:p>
    <w:p w14:paraId="47C34069" w14:textId="77777777" w:rsidR="00B740FF" w:rsidRPr="00870D4F" w:rsidRDefault="00B740FF" w:rsidP="00B740FF">
      <w:pPr>
        <w:rPr>
          <w:rFonts w:cs="Arial"/>
          <w:sz w:val="24"/>
          <w:szCs w:val="24"/>
          <w:lang w:val="ru-RU"/>
        </w:rPr>
      </w:pPr>
    </w:p>
    <w:p w14:paraId="288ADCCE" w14:textId="77777777" w:rsidR="00B740FF" w:rsidRPr="00870D4F" w:rsidRDefault="00B740FF" w:rsidP="00B740FF">
      <w:pPr>
        <w:rPr>
          <w:rFonts w:cs="Arial"/>
          <w:sz w:val="24"/>
          <w:szCs w:val="24"/>
          <w:lang w:val="ru-RU"/>
        </w:rPr>
      </w:pP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Датум</w:t>
      </w:r>
      <w:r w:rsidRPr="00870D4F">
        <w:rPr>
          <w:rFonts w:cs="Arial"/>
          <w:sz w:val="24"/>
          <w:szCs w:val="24"/>
          <w:lang w:val="sr-Cyrl-RS"/>
        </w:rPr>
        <w:t xml:space="preserve"> </w:t>
      </w:r>
      <w:r w:rsidRPr="00870D4F">
        <w:rPr>
          <w:rFonts w:cs="Arial"/>
          <w:sz w:val="24"/>
          <w:szCs w:val="24"/>
          <w:lang w:val="ru-RU"/>
        </w:rPr>
        <w:t>___________</w:t>
      </w:r>
    </w:p>
    <w:p w14:paraId="72458A73" w14:textId="77777777" w:rsidR="00B740FF" w:rsidRPr="00870D4F" w:rsidRDefault="00B740FF" w:rsidP="00B740FF">
      <w:pPr>
        <w:ind w:left="1440" w:firstLine="720"/>
        <w:rPr>
          <w:rFonts w:cs="Arial"/>
          <w:sz w:val="24"/>
          <w:szCs w:val="24"/>
          <w:lang w:val="ru-RU"/>
        </w:rPr>
      </w:pPr>
    </w:p>
    <w:p w14:paraId="70DD3FC8" w14:textId="77777777" w:rsidR="00B740FF" w:rsidRPr="00870D4F" w:rsidRDefault="00B740FF" w:rsidP="00B740FF">
      <w:pPr>
        <w:rPr>
          <w:rFonts w:cs="Arial"/>
          <w:color w:val="00B0F0"/>
          <w:sz w:val="24"/>
          <w:szCs w:val="24"/>
          <w:lang w:val="ru-RU"/>
        </w:rPr>
      </w:pPr>
      <w:r w:rsidRPr="00870D4F">
        <w:rPr>
          <w:rFonts w:cs="Arial"/>
          <w:sz w:val="24"/>
          <w:szCs w:val="24"/>
          <w:lang w:val="ru-RU"/>
        </w:rPr>
        <w:tab/>
      </w:r>
      <w:r w:rsidRPr="00870D4F">
        <w:rPr>
          <w:rFonts w:cs="Arial"/>
          <w:sz w:val="24"/>
          <w:szCs w:val="24"/>
          <w:lang w:val="sr-Cyrl-RS"/>
        </w:rPr>
        <w:t>ПРОДАВАЦ:</w:t>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 xml:space="preserve">                             КУПАЦ:</w:t>
      </w:r>
    </w:p>
    <w:p w14:paraId="72E4CBF9" w14:textId="77777777" w:rsidR="00B740FF" w:rsidRPr="00870D4F" w:rsidRDefault="00B740FF" w:rsidP="00B740FF">
      <w:pPr>
        <w:rPr>
          <w:rFonts w:cs="Arial"/>
          <w:sz w:val="24"/>
          <w:szCs w:val="24"/>
          <w:lang w:val="ru-RU"/>
        </w:rPr>
      </w:pPr>
      <w:r w:rsidRPr="00870D4F">
        <w:rPr>
          <w:rFonts w:cs="Arial"/>
          <w:sz w:val="24"/>
          <w:szCs w:val="24"/>
          <w:lang w:val="sr-Latn-RS"/>
        </w:rPr>
        <w:t xml:space="preserve"> </w:t>
      </w:r>
      <w:r w:rsidRPr="00870D4F">
        <w:rPr>
          <w:rFonts w:cs="Arial"/>
          <w:sz w:val="24"/>
          <w:szCs w:val="24"/>
          <w:lang w:val="ru-RU"/>
        </w:rPr>
        <w:t>___________________________                               ____________________________</w:t>
      </w:r>
    </w:p>
    <w:p w14:paraId="4E71F416" w14:textId="77777777" w:rsidR="00B740FF" w:rsidRPr="00870D4F" w:rsidRDefault="00B740FF" w:rsidP="00B740FF">
      <w:pPr>
        <w:rPr>
          <w:rFonts w:cs="Arial"/>
          <w:sz w:val="24"/>
          <w:szCs w:val="24"/>
          <w:lang w:val="sr-Cyrl-RS"/>
        </w:rPr>
      </w:pPr>
      <w:r w:rsidRPr="00870D4F">
        <w:rPr>
          <w:rFonts w:cs="Arial"/>
          <w:sz w:val="24"/>
          <w:szCs w:val="24"/>
          <w:lang w:val="sr-Latn-RS"/>
        </w:rPr>
        <w:t xml:space="preserve">    </w:t>
      </w:r>
      <w:r w:rsidRPr="00870D4F">
        <w:rPr>
          <w:rFonts w:cs="Arial"/>
          <w:sz w:val="24"/>
          <w:szCs w:val="24"/>
          <w:lang w:val="ru-RU"/>
        </w:rPr>
        <w:t xml:space="preserve">(Назив правног  лица)    </w:t>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(Назив организационог дела </w:t>
      </w:r>
      <w:r w:rsidRPr="00870D4F">
        <w:rPr>
          <w:rFonts w:cs="Arial"/>
          <w:sz w:val="24"/>
          <w:szCs w:val="24"/>
          <w:lang w:val="sr-Cyrl-RS"/>
        </w:rPr>
        <w:t>ЈП ЕПС)</w:t>
      </w:r>
    </w:p>
    <w:p w14:paraId="04ADC7BD" w14:textId="77777777" w:rsidR="00B740FF" w:rsidRPr="00870D4F" w:rsidRDefault="00B740FF" w:rsidP="00B740FF">
      <w:pPr>
        <w:rPr>
          <w:rFonts w:cs="Arial"/>
          <w:sz w:val="24"/>
          <w:szCs w:val="24"/>
          <w:lang w:val="ru-RU"/>
        </w:rPr>
      </w:pPr>
    </w:p>
    <w:p w14:paraId="19D445AD" w14:textId="77777777" w:rsidR="00B740FF" w:rsidRPr="00870D4F" w:rsidRDefault="00B740FF" w:rsidP="00B740FF">
      <w:pPr>
        <w:rPr>
          <w:rFonts w:cs="Arial"/>
          <w:sz w:val="24"/>
          <w:szCs w:val="24"/>
          <w:lang w:val="ru-RU"/>
        </w:rPr>
      </w:pPr>
      <w:r w:rsidRPr="00870D4F">
        <w:rPr>
          <w:rFonts w:cs="Arial"/>
          <w:sz w:val="24"/>
          <w:szCs w:val="24"/>
          <w:lang w:val="ru-RU"/>
        </w:rPr>
        <w:t xml:space="preserve">___________________________          </w:t>
      </w:r>
      <w:r w:rsidRPr="00870D4F">
        <w:rPr>
          <w:rFonts w:cs="Arial"/>
          <w:sz w:val="24"/>
          <w:szCs w:val="24"/>
          <w:lang w:val="ru-RU"/>
        </w:rPr>
        <w:tab/>
      </w:r>
      <w:r w:rsidRPr="00870D4F">
        <w:rPr>
          <w:rFonts w:cs="Arial"/>
          <w:sz w:val="24"/>
          <w:szCs w:val="24"/>
          <w:lang w:val="ru-RU"/>
        </w:rPr>
        <w:tab/>
        <w:t>_____________________________</w:t>
      </w:r>
    </w:p>
    <w:p w14:paraId="7F81B12C" w14:textId="77777777" w:rsidR="00B740FF" w:rsidRPr="00870D4F" w:rsidRDefault="00B740FF" w:rsidP="00B740FF">
      <w:pPr>
        <w:rPr>
          <w:rFonts w:cs="Arial"/>
          <w:sz w:val="24"/>
          <w:szCs w:val="24"/>
          <w:lang w:val="ru-RU"/>
        </w:rPr>
      </w:pPr>
      <w:r w:rsidRPr="00870D4F">
        <w:rPr>
          <w:rFonts w:cs="Arial"/>
          <w:sz w:val="24"/>
          <w:szCs w:val="24"/>
          <w:lang w:val="ru-RU"/>
        </w:rPr>
        <w:t xml:space="preserve">   (Адреса правног  лица) </w:t>
      </w:r>
      <w:r w:rsidRPr="00870D4F">
        <w:rPr>
          <w:rFonts w:cs="Arial"/>
          <w:sz w:val="24"/>
          <w:szCs w:val="24"/>
          <w:lang w:val="ru-RU"/>
        </w:rPr>
        <w:tab/>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(Адреса организационог дела </w:t>
      </w:r>
      <w:r w:rsidRPr="00870D4F">
        <w:rPr>
          <w:rFonts w:cs="Arial"/>
          <w:sz w:val="24"/>
          <w:szCs w:val="24"/>
          <w:lang w:val="sr-Cyrl-RS"/>
        </w:rPr>
        <w:t>ЈП ЕПС</w:t>
      </w:r>
      <w:r w:rsidRPr="00870D4F">
        <w:rPr>
          <w:rFonts w:cs="Arial"/>
          <w:sz w:val="24"/>
          <w:szCs w:val="24"/>
          <w:lang w:val="ru-RU"/>
        </w:rPr>
        <w:t>)</w:t>
      </w:r>
    </w:p>
    <w:p w14:paraId="2D76CF16" w14:textId="77777777" w:rsidR="00B740FF" w:rsidRPr="00870D4F" w:rsidRDefault="00B740FF" w:rsidP="00B740FF">
      <w:pPr>
        <w:rPr>
          <w:rFonts w:cs="Arial"/>
          <w:sz w:val="24"/>
          <w:szCs w:val="24"/>
          <w:lang w:val="ru-RU"/>
        </w:rPr>
      </w:pPr>
    </w:p>
    <w:p w14:paraId="41F33A43" w14:textId="77777777" w:rsidR="00B740FF" w:rsidRPr="00870D4F" w:rsidRDefault="00B740FF" w:rsidP="00B740FF">
      <w:pPr>
        <w:rPr>
          <w:rFonts w:cs="Arial"/>
          <w:sz w:val="24"/>
          <w:szCs w:val="24"/>
          <w:lang w:val="ru-RU"/>
        </w:rPr>
      </w:pPr>
    </w:p>
    <w:p w14:paraId="2B0EE9D1" w14:textId="3BAA197A" w:rsidR="00B740FF" w:rsidRPr="00870D4F" w:rsidRDefault="00B740FF" w:rsidP="00B740FF">
      <w:pPr>
        <w:rPr>
          <w:rFonts w:cs="Arial"/>
          <w:sz w:val="24"/>
          <w:szCs w:val="24"/>
          <w:lang w:val="sr-Cyrl-RS"/>
        </w:rPr>
      </w:pPr>
      <w:r w:rsidRPr="00870D4F">
        <w:rPr>
          <w:rFonts w:cs="Arial"/>
          <w:sz w:val="24"/>
          <w:szCs w:val="24"/>
          <w:lang w:val="ru-RU"/>
        </w:rPr>
        <w:t xml:space="preserve">Број </w:t>
      </w:r>
      <w:r w:rsidR="00C467DD" w:rsidRPr="00870D4F">
        <w:rPr>
          <w:rFonts w:cs="Arial"/>
          <w:sz w:val="24"/>
          <w:szCs w:val="24"/>
          <w:lang w:val="ru-RU"/>
        </w:rPr>
        <w:t>Оквирног споразума</w:t>
      </w:r>
      <w:r w:rsidRPr="00870D4F">
        <w:rPr>
          <w:rFonts w:cs="Arial"/>
          <w:sz w:val="24"/>
          <w:szCs w:val="24"/>
          <w:lang w:val="ru-RU"/>
        </w:rPr>
        <w:t>/Датум:      __________</w:t>
      </w:r>
      <w:r w:rsidR="00C467DD" w:rsidRPr="00870D4F">
        <w:rPr>
          <w:rFonts w:cs="Arial"/>
          <w:sz w:val="24"/>
          <w:szCs w:val="24"/>
          <w:lang w:val="ru-RU"/>
        </w:rPr>
        <w:t>___________________</w:t>
      </w:r>
    </w:p>
    <w:p w14:paraId="762CC9B8" w14:textId="77777777" w:rsidR="00B740FF" w:rsidRPr="00870D4F" w:rsidRDefault="00B740FF" w:rsidP="00B740FF">
      <w:pPr>
        <w:rPr>
          <w:rFonts w:cs="Arial"/>
          <w:sz w:val="24"/>
          <w:szCs w:val="24"/>
          <w:lang w:val="ru-RU"/>
        </w:rPr>
      </w:pPr>
      <w:r w:rsidRPr="00870D4F">
        <w:rPr>
          <w:rFonts w:cs="Arial"/>
          <w:sz w:val="24"/>
          <w:szCs w:val="24"/>
          <w:lang w:val="ru-RU"/>
        </w:rPr>
        <w:t xml:space="preserve">Број </w:t>
      </w:r>
      <w:r w:rsidRPr="00870D4F">
        <w:rPr>
          <w:rFonts w:cs="Arial"/>
          <w:sz w:val="24"/>
          <w:szCs w:val="24"/>
          <w:lang w:val="sr-Cyrl-RS"/>
        </w:rPr>
        <w:t>наруџбенице</w:t>
      </w:r>
      <w:r w:rsidRPr="00870D4F">
        <w:rPr>
          <w:rFonts w:cs="Arial"/>
          <w:color w:val="4F81BD" w:themeColor="accent1"/>
          <w:sz w:val="24"/>
          <w:szCs w:val="24"/>
          <w:lang w:val="ru-RU"/>
        </w:rPr>
        <w:t xml:space="preserve"> </w:t>
      </w:r>
      <w:r w:rsidRPr="00870D4F">
        <w:rPr>
          <w:rFonts w:cs="Arial"/>
          <w:sz w:val="24"/>
          <w:szCs w:val="24"/>
          <w:lang w:val="ru-RU"/>
        </w:rPr>
        <w:t>(НЗН):  ________________________</w:t>
      </w:r>
    </w:p>
    <w:p w14:paraId="2F438D08" w14:textId="77777777" w:rsidR="00B740FF" w:rsidRPr="00870D4F" w:rsidRDefault="00B740FF" w:rsidP="00B740FF">
      <w:pPr>
        <w:rPr>
          <w:rFonts w:cs="Arial"/>
          <w:sz w:val="24"/>
          <w:szCs w:val="24"/>
          <w:lang w:val="ru-RU"/>
        </w:rPr>
      </w:pPr>
      <w:r w:rsidRPr="00870D4F">
        <w:rPr>
          <w:rFonts w:cs="Arial"/>
          <w:sz w:val="24"/>
          <w:szCs w:val="24"/>
          <w:lang w:val="ru-RU"/>
        </w:rPr>
        <w:t xml:space="preserve">Место извршене </w:t>
      </w:r>
      <w:r w:rsidR="0012388C" w:rsidRPr="00870D4F">
        <w:rPr>
          <w:rFonts w:cs="Arial"/>
          <w:sz w:val="24"/>
          <w:szCs w:val="24"/>
          <w:lang w:val="sr-Cyrl-RS"/>
        </w:rPr>
        <w:t>испоруке</w:t>
      </w:r>
      <w:r w:rsidR="00BB2DCD" w:rsidRPr="00870D4F">
        <w:rPr>
          <w:rFonts w:cs="Arial"/>
          <w:sz w:val="24"/>
          <w:szCs w:val="24"/>
          <w:lang w:val="sr-Cyrl-RS"/>
        </w:rPr>
        <w:t>:</w:t>
      </w:r>
      <w:r w:rsidRPr="00870D4F">
        <w:rPr>
          <w:rFonts w:cs="Arial"/>
          <w:sz w:val="24"/>
          <w:szCs w:val="24"/>
          <w:lang w:val="ru-RU"/>
        </w:rPr>
        <w:t xml:space="preserve">  __________________________</w:t>
      </w:r>
    </w:p>
    <w:p w14:paraId="4D86490B" w14:textId="77777777" w:rsidR="00B740FF" w:rsidRPr="00870D4F" w:rsidRDefault="00B740FF" w:rsidP="00B740FF">
      <w:pPr>
        <w:rPr>
          <w:rFonts w:cs="Arial"/>
          <w:sz w:val="24"/>
          <w:szCs w:val="24"/>
          <w:lang w:val="ru-RU"/>
        </w:rPr>
      </w:pPr>
      <w:r w:rsidRPr="00870D4F">
        <w:rPr>
          <w:rFonts w:cs="Arial"/>
          <w:sz w:val="24"/>
          <w:szCs w:val="24"/>
          <w:lang w:val="ru-RU"/>
        </w:rPr>
        <w:t>Објекат: ______________________________________________________</w:t>
      </w:r>
    </w:p>
    <w:p w14:paraId="33ACFC5F" w14:textId="77777777" w:rsidR="00B740FF" w:rsidRPr="00870D4F" w:rsidRDefault="00B740FF" w:rsidP="00B740FF">
      <w:pPr>
        <w:ind w:left="426"/>
        <w:rPr>
          <w:rFonts w:cs="Arial"/>
          <w:b/>
          <w:sz w:val="24"/>
          <w:szCs w:val="24"/>
          <w:lang w:val="ru-RU"/>
        </w:rPr>
      </w:pPr>
    </w:p>
    <w:p w14:paraId="0E5A8608" w14:textId="77777777" w:rsidR="00B740FF" w:rsidRPr="00870D4F" w:rsidRDefault="00B740FF" w:rsidP="00BB2DCD">
      <w:pPr>
        <w:ind w:left="426"/>
        <w:rPr>
          <w:rFonts w:cs="Arial"/>
          <w:sz w:val="24"/>
          <w:szCs w:val="24"/>
          <w:lang w:val="ru-RU"/>
        </w:rPr>
      </w:pPr>
      <w:r w:rsidRPr="00870D4F">
        <w:rPr>
          <w:rFonts w:cs="Arial"/>
          <w:b/>
          <w:sz w:val="24"/>
          <w:szCs w:val="24"/>
          <w:lang w:val="ru-RU"/>
        </w:rPr>
        <w:t>А</w:t>
      </w:r>
      <w:r w:rsidRPr="00870D4F">
        <w:rPr>
          <w:rFonts w:cs="Arial"/>
          <w:sz w:val="24"/>
          <w:szCs w:val="24"/>
          <w:lang w:val="ru-RU"/>
        </w:rPr>
        <w:t xml:space="preserve">) ДЕТАЉНА СПЕЦИФИКАЦИЈА </w:t>
      </w:r>
      <w:r w:rsidR="0012388C" w:rsidRPr="00870D4F">
        <w:rPr>
          <w:rFonts w:cs="Arial"/>
          <w:sz w:val="24"/>
          <w:szCs w:val="24"/>
          <w:lang w:val="ru-RU"/>
        </w:rPr>
        <w:t>ДОБАРА</w:t>
      </w:r>
      <w:r w:rsidRPr="00870D4F">
        <w:rPr>
          <w:rFonts w:cs="Arial"/>
          <w:sz w:val="24"/>
          <w:szCs w:val="24"/>
          <w:lang w:val="ru-RU"/>
        </w:rPr>
        <w:t xml:space="preserve">: </w:t>
      </w:r>
    </w:p>
    <w:p w14:paraId="41D49941" w14:textId="77777777" w:rsidR="00BB2DCD" w:rsidRPr="00870D4F" w:rsidRDefault="00BB2DCD" w:rsidP="00BB2DCD">
      <w:pPr>
        <w:ind w:left="426"/>
        <w:rPr>
          <w:rFonts w:cs="Arial"/>
          <w:sz w:val="24"/>
          <w:szCs w:val="24"/>
          <w:lang w:val="ru-RU"/>
        </w:rPr>
      </w:pPr>
    </w:p>
    <w:p w14:paraId="14081CDF" w14:textId="77777777" w:rsidR="00B740FF" w:rsidRPr="00870D4F" w:rsidRDefault="00B740FF" w:rsidP="00B740FF">
      <w:pPr>
        <w:rPr>
          <w:rFonts w:cs="Arial"/>
          <w:sz w:val="24"/>
          <w:szCs w:val="24"/>
          <w:lang w:val="ru-RU"/>
        </w:rPr>
      </w:pPr>
      <w:r w:rsidRPr="00870D4F">
        <w:rPr>
          <w:rFonts w:cs="Arial"/>
          <w:sz w:val="24"/>
          <w:szCs w:val="24"/>
          <w:lang w:val="ru-RU"/>
        </w:rPr>
        <w:t>Укупна вредност испоручених д</w:t>
      </w:r>
      <w:r w:rsidR="0012388C" w:rsidRPr="00870D4F">
        <w:rPr>
          <w:rFonts w:cs="Arial"/>
          <w:sz w:val="24"/>
          <w:szCs w:val="24"/>
          <w:lang w:val="ru-RU"/>
        </w:rPr>
        <w:t>обара</w:t>
      </w:r>
      <w:r w:rsidRPr="00870D4F">
        <w:rPr>
          <w:rFonts w:cs="Arial"/>
          <w:sz w:val="24"/>
          <w:szCs w:val="24"/>
          <w:lang w:val="ru-RU"/>
        </w:rPr>
        <w:t xml:space="preserve"> по спецификацији</w:t>
      </w:r>
      <w:r w:rsidR="00BB2DCD" w:rsidRPr="00870D4F">
        <w:rPr>
          <w:rFonts w:cs="Arial"/>
          <w:sz w:val="24"/>
          <w:szCs w:val="24"/>
          <w:lang w:val="ru-RU"/>
        </w:rPr>
        <w:t>__________</w:t>
      </w:r>
      <w:r w:rsidRPr="00870D4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870D4F"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870D4F" w:rsidRDefault="00B740FF">
            <w:pPr>
              <w:tabs>
                <w:tab w:val="left" w:pos="420"/>
              </w:tabs>
              <w:spacing w:line="256" w:lineRule="auto"/>
              <w:rPr>
                <w:rFonts w:cs="Arial"/>
                <w:sz w:val="24"/>
                <w:szCs w:val="24"/>
                <w:lang w:val="sr-Cyrl-CS"/>
              </w:rPr>
            </w:pPr>
            <w:r w:rsidRPr="00870D4F">
              <w:rPr>
                <w:rFonts w:cs="Arial"/>
                <w:sz w:val="24"/>
                <w:szCs w:val="24"/>
                <w:lang w:val="sr-Cyrl-CS"/>
              </w:rPr>
              <w:t xml:space="preserve">ПРИЛОГ: </w:t>
            </w:r>
            <w:r w:rsidR="006E13E3" w:rsidRPr="00870D4F">
              <w:rPr>
                <w:rFonts w:cs="Arial"/>
                <w:color w:val="4F81BD" w:themeColor="accent1"/>
                <w:sz w:val="24"/>
                <w:szCs w:val="24"/>
                <w:lang w:val="sr-Cyrl-CS"/>
              </w:rPr>
              <w:t>НАРУЏБЕНИЦА</w:t>
            </w:r>
            <w:r w:rsidRPr="00870D4F">
              <w:rPr>
                <w:rFonts w:cs="Arial"/>
                <w:color w:val="4F81BD" w:themeColor="accent1"/>
                <w:sz w:val="24"/>
                <w:szCs w:val="24"/>
                <w:lang w:val="sr-Cyrl-CS"/>
              </w:rPr>
              <w:t xml:space="preserve"> </w:t>
            </w:r>
            <w:r w:rsidRPr="00870D4F">
              <w:rPr>
                <w:rFonts w:cs="Arial"/>
                <w:sz w:val="24"/>
                <w:szCs w:val="24"/>
                <w:lang w:val="sr-Cyrl-CS"/>
              </w:rPr>
              <w:t>(садржи предмет, рок, количину, јед.</w:t>
            </w:r>
            <w:r w:rsidR="001A0093" w:rsidRPr="00870D4F">
              <w:rPr>
                <w:rFonts w:cs="Arial"/>
                <w:sz w:val="24"/>
                <w:szCs w:val="24"/>
              </w:rPr>
              <w:t xml:space="preserve"> </w:t>
            </w:r>
            <w:r w:rsidRPr="00870D4F">
              <w:rPr>
                <w:rFonts w:cs="Arial"/>
                <w:sz w:val="24"/>
                <w:szCs w:val="24"/>
                <w:lang w:val="sr-Cyrl-CS"/>
              </w:rPr>
              <w:t>мере, јед.цену без ПДВ, укупну цену без ПДВ, укупан износ без ПДВ) /</w:t>
            </w:r>
          </w:p>
          <w:p w14:paraId="6E670EB1" w14:textId="77777777" w:rsidR="00BB2DCD" w:rsidRPr="00870D4F" w:rsidRDefault="00BB2DCD">
            <w:pPr>
              <w:tabs>
                <w:tab w:val="left" w:pos="420"/>
              </w:tabs>
              <w:spacing w:line="256" w:lineRule="auto"/>
              <w:rPr>
                <w:rFonts w:cs="Arial"/>
                <w:color w:val="00B0F0"/>
                <w:sz w:val="24"/>
                <w:szCs w:val="24"/>
                <w:lang w:val="sr-Cyrl-CS"/>
              </w:rPr>
            </w:pPr>
          </w:p>
          <w:p w14:paraId="02AB8FB2" w14:textId="77777777" w:rsidR="00B740FF" w:rsidRPr="00870D4F" w:rsidRDefault="00B740FF">
            <w:pPr>
              <w:spacing w:line="256" w:lineRule="auto"/>
              <w:rPr>
                <w:rFonts w:cs="Arial"/>
                <w:sz w:val="24"/>
                <w:szCs w:val="24"/>
                <w:lang w:val="sr-Cyrl-CS"/>
              </w:rPr>
            </w:pPr>
            <w:r w:rsidRPr="00870D4F">
              <w:rPr>
                <w:rFonts w:cs="Arial"/>
                <w:sz w:val="24"/>
                <w:szCs w:val="24"/>
                <w:lang w:val="sr-Cyrl-CS"/>
              </w:rPr>
              <w:t>Предмет уговора</w:t>
            </w:r>
            <w:r w:rsidR="00BB2DCD" w:rsidRPr="00870D4F">
              <w:rPr>
                <w:rFonts w:cs="Arial"/>
                <w:sz w:val="24"/>
                <w:szCs w:val="24"/>
                <w:lang w:val="sr-Cyrl-CS"/>
              </w:rPr>
              <w:t xml:space="preserve"> </w:t>
            </w:r>
            <w:r w:rsidR="00B36705" w:rsidRPr="00870D4F">
              <w:rPr>
                <w:rFonts w:cs="Arial"/>
                <w:sz w:val="24"/>
                <w:szCs w:val="24"/>
                <w:lang w:val="sr-Cyrl-CS"/>
              </w:rPr>
              <w:t>(добра</w:t>
            </w:r>
            <w:r w:rsidRPr="00870D4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870D4F" w:rsidRDefault="00B740FF">
            <w:pPr>
              <w:spacing w:line="256" w:lineRule="auto"/>
              <w:rPr>
                <w:rFonts w:cs="Arial"/>
                <w:sz w:val="24"/>
                <w:szCs w:val="24"/>
                <w:lang w:val="sr-Cyrl-CS"/>
              </w:rPr>
            </w:pPr>
          </w:p>
          <w:p w14:paraId="4153EFDC" w14:textId="77777777" w:rsidR="00B740FF" w:rsidRPr="00870D4F" w:rsidRDefault="00B740FF">
            <w:pPr>
              <w:spacing w:line="256" w:lineRule="auto"/>
              <w:rPr>
                <w:rFonts w:cs="Arial"/>
                <w:sz w:val="24"/>
                <w:szCs w:val="24"/>
                <w:lang w:val="sr-Cyrl-CS"/>
              </w:rPr>
            </w:pPr>
          </w:p>
          <w:p w14:paraId="4C259671" w14:textId="77777777" w:rsidR="00B740FF" w:rsidRPr="00870D4F" w:rsidRDefault="00B740FF">
            <w:pPr>
              <w:spacing w:line="256" w:lineRule="auto"/>
              <w:rPr>
                <w:rFonts w:cs="Arial"/>
                <w:sz w:val="24"/>
                <w:szCs w:val="24"/>
                <w:lang w:val="sr-Cyrl-CS"/>
              </w:rPr>
            </w:pPr>
          </w:p>
          <w:p w14:paraId="59093B33"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5230FEAD"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r w:rsidR="00B740FF" w:rsidRPr="00870D4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870D4F" w:rsidRDefault="00B740FF">
            <w:pPr>
              <w:spacing w:line="256" w:lineRule="auto"/>
              <w:rPr>
                <w:rFonts w:cs="Arial"/>
                <w:color w:val="4F81BD" w:themeColor="accent1"/>
                <w:sz w:val="24"/>
                <w:szCs w:val="24"/>
                <w:lang w:val="sr-Cyrl-CS"/>
              </w:rPr>
            </w:pPr>
            <w:r w:rsidRPr="00870D4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0FA940C2"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bl>
    <w:p w14:paraId="2B4C63FF" w14:textId="77777777" w:rsidR="00B740FF" w:rsidRPr="00870D4F" w:rsidRDefault="00B740FF" w:rsidP="00B740FF">
      <w:pPr>
        <w:rPr>
          <w:rFonts w:cs="Arial"/>
          <w:sz w:val="24"/>
          <w:szCs w:val="24"/>
          <w:lang w:val="sr-Cyrl-CS"/>
        </w:rPr>
      </w:pPr>
    </w:p>
    <w:p w14:paraId="2CA501A2" w14:textId="77777777" w:rsidR="00B740FF" w:rsidRPr="00870D4F" w:rsidRDefault="00B740FF" w:rsidP="00B740FF">
      <w:pPr>
        <w:rPr>
          <w:rFonts w:cs="Arial"/>
          <w:sz w:val="24"/>
          <w:szCs w:val="24"/>
          <w:lang w:val="sr-Cyrl-CS"/>
        </w:rPr>
      </w:pPr>
      <w:r w:rsidRPr="00870D4F">
        <w:rPr>
          <w:rFonts w:cs="Arial"/>
          <w:sz w:val="24"/>
          <w:szCs w:val="24"/>
          <w:lang w:val="sr-Cyrl-CS"/>
        </w:rPr>
        <w:t>Укупан број позиција из спецификације:                            Број улаза:</w:t>
      </w:r>
    </w:p>
    <w:p w14:paraId="513C6F14" w14:textId="77777777" w:rsidR="00B740FF" w:rsidRPr="00870D4F" w:rsidRDefault="00B740FF" w:rsidP="00B740FF">
      <w:pPr>
        <w:rPr>
          <w:rFonts w:cs="Arial"/>
          <w:sz w:val="24"/>
          <w:szCs w:val="24"/>
          <w:lang w:val="sr-Cyrl-CS"/>
        </w:rPr>
      </w:pPr>
      <w:r w:rsidRPr="00870D4F">
        <w:rPr>
          <w:rFonts w:cs="Arial"/>
          <w:sz w:val="24"/>
          <w:szCs w:val="24"/>
          <w:lang w:val="sr-Cyrl-CS"/>
        </w:rPr>
        <w:t>___________________________________________________________________</w:t>
      </w:r>
    </w:p>
    <w:p w14:paraId="167E3A32" w14:textId="77777777" w:rsidR="00B740FF" w:rsidRPr="00870D4F" w:rsidRDefault="00B740FF" w:rsidP="00B740FF">
      <w:pPr>
        <w:rPr>
          <w:rFonts w:cs="Arial"/>
          <w:sz w:val="24"/>
          <w:szCs w:val="24"/>
          <w:lang w:val="sr-Cyrl-CS"/>
        </w:rPr>
      </w:pPr>
    </w:p>
    <w:p w14:paraId="038B412C" w14:textId="77777777" w:rsidR="00B740FF" w:rsidRPr="00870D4F" w:rsidRDefault="00B740FF" w:rsidP="00B740FF">
      <w:pPr>
        <w:rPr>
          <w:rFonts w:cs="Arial"/>
          <w:sz w:val="24"/>
          <w:szCs w:val="24"/>
          <w:lang w:val="sr-Cyrl-CS"/>
        </w:rPr>
      </w:pPr>
      <w:r w:rsidRPr="00870D4F">
        <w:rPr>
          <w:rFonts w:cs="Arial"/>
          <w:sz w:val="24"/>
          <w:szCs w:val="24"/>
          <w:lang w:val="sr-Cyrl-CS"/>
        </w:rPr>
        <w:t xml:space="preserve">Навести позиције које имају евентуалне недостатке (попуњавати само у случају рекламације): </w:t>
      </w:r>
      <w:r w:rsidRPr="00870D4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Pr="00870D4F" w:rsidRDefault="00B740FF" w:rsidP="00B740FF">
      <w:pPr>
        <w:jc w:val="center"/>
        <w:rPr>
          <w:rFonts w:cs="Arial"/>
          <w:sz w:val="24"/>
          <w:szCs w:val="24"/>
          <w:lang w:val="sr-Cyrl-CS"/>
        </w:rPr>
      </w:pPr>
    </w:p>
    <w:p w14:paraId="6365163F" w14:textId="7FF3513C" w:rsidR="00B740FF" w:rsidRPr="00870D4F" w:rsidRDefault="006E13E3" w:rsidP="006E13E3">
      <w:pPr>
        <w:jc w:val="left"/>
        <w:rPr>
          <w:rFonts w:cs="Arial"/>
          <w:sz w:val="24"/>
          <w:szCs w:val="24"/>
          <w:lang w:val="sr-Cyrl-CS"/>
        </w:rPr>
      </w:pPr>
      <w:r w:rsidRPr="00870D4F">
        <w:rPr>
          <w:rFonts w:cs="Arial"/>
          <w:sz w:val="24"/>
          <w:szCs w:val="24"/>
          <w:lang w:val="sr-Cyrl-CS"/>
        </w:rPr>
        <w:t xml:space="preserve">Друге напомене </w:t>
      </w:r>
      <w:r w:rsidR="00B740FF" w:rsidRPr="00870D4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870D4F" w:rsidRDefault="00B740FF" w:rsidP="00B740FF">
      <w:pPr>
        <w:rPr>
          <w:rFonts w:cs="Arial"/>
          <w:sz w:val="24"/>
          <w:szCs w:val="24"/>
          <w:lang w:val="ru-RU"/>
        </w:rPr>
      </w:pPr>
    </w:p>
    <w:p w14:paraId="5901C069" w14:textId="77777777" w:rsidR="00B740FF" w:rsidRPr="00870D4F" w:rsidRDefault="00B740FF" w:rsidP="00B740FF">
      <w:pPr>
        <w:rPr>
          <w:rFonts w:cs="Arial"/>
          <w:sz w:val="24"/>
          <w:szCs w:val="24"/>
          <w:lang w:val="ru-RU"/>
        </w:rPr>
      </w:pPr>
      <w:r w:rsidRPr="00870D4F">
        <w:rPr>
          <w:rFonts w:cs="Arial"/>
          <w:sz w:val="24"/>
          <w:szCs w:val="24"/>
          <w:lang w:val="ru-RU"/>
        </w:rPr>
        <w:t>Б) Да су добра испору</w:t>
      </w:r>
      <w:r w:rsidR="0012388C" w:rsidRPr="00870D4F">
        <w:rPr>
          <w:rFonts w:cs="Arial"/>
          <w:sz w:val="24"/>
          <w:szCs w:val="24"/>
          <w:lang w:val="ru-RU"/>
        </w:rPr>
        <w:t xml:space="preserve">чена </w:t>
      </w:r>
      <w:r w:rsidRPr="00870D4F">
        <w:rPr>
          <w:rFonts w:cs="Arial"/>
          <w:sz w:val="24"/>
          <w:szCs w:val="24"/>
          <w:lang w:val="ru-RU"/>
        </w:rPr>
        <w:t>у обиму, квалитету, уговореном року и сагласно уговору потврђују:</w:t>
      </w:r>
    </w:p>
    <w:p w14:paraId="333F63EC" w14:textId="77777777" w:rsidR="00B740FF" w:rsidRPr="00870D4F" w:rsidRDefault="00B740FF" w:rsidP="00B740FF">
      <w:pPr>
        <w:rPr>
          <w:rFonts w:cs="Arial"/>
          <w:sz w:val="24"/>
          <w:szCs w:val="24"/>
          <w:lang w:val="ru-RU"/>
        </w:rPr>
      </w:pPr>
    </w:p>
    <w:p w14:paraId="21E91E2B" w14:textId="77777777" w:rsidR="00B740FF" w:rsidRPr="00870D4F" w:rsidRDefault="00B740FF" w:rsidP="00B740FF">
      <w:pPr>
        <w:rPr>
          <w:rFonts w:cs="Arial"/>
          <w:sz w:val="24"/>
          <w:szCs w:val="24"/>
          <w:vertAlign w:val="superscript"/>
          <w:lang w:val="ru-RU"/>
        </w:rPr>
      </w:pPr>
      <w:r w:rsidRPr="00870D4F">
        <w:rPr>
          <w:rFonts w:cs="Arial"/>
          <w:sz w:val="24"/>
          <w:szCs w:val="24"/>
          <w:lang w:val="ru-RU"/>
        </w:rPr>
        <w:t xml:space="preserve">    ПРОДАВАЦ:</w:t>
      </w:r>
      <w:r w:rsidRPr="00870D4F">
        <w:rPr>
          <w:rFonts w:cs="Arial"/>
          <w:sz w:val="24"/>
          <w:szCs w:val="24"/>
          <w:lang w:val="ru-RU"/>
        </w:rPr>
        <w:tab/>
        <w:t xml:space="preserve">                   </w:t>
      </w:r>
      <w:r w:rsidR="00056D70" w:rsidRPr="00870D4F">
        <w:rPr>
          <w:rFonts w:cs="Arial"/>
          <w:sz w:val="24"/>
          <w:szCs w:val="24"/>
          <w:lang w:val="ru-RU"/>
        </w:rPr>
        <w:t xml:space="preserve">                                                  </w:t>
      </w:r>
      <w:r w:rsidRPr="00870D4F">
        <w:rPr>
          <w:rFonts w:cs="Arial"/>
          <w:sz w:val="24"/>
          <w:szCs w:val="24"/>
          <w:lang w:val="ru-RU"/>
        </w:rPr>
        <w:t xml:space="preserve">     КУПАЦ:                      </w:t>
      </w:r>
    </w:p>
    <w:p w14:paraId="07370B66" w14:textId="77777777" w:rsidR="00B740FF" w:rsidRPr="00870D4F" w:rsidRDefault="00B740FF" w:rsidP="00B740FF">
      <w:pPr>
        <w:rPr>
          <w:rFonts w:cs="Arial"/>
          <w:sz w:val="24"/>
          <w:szCs w:val="24"/>
          <w:lang w:val="ru-RU"/>
        </w:rPr>
      </w:pPr>
    </w:p>
    <w:p w14:paraId="65BD0F3C" w14:textId="77777777" w:rsidR="00B740FF" w:rsidRPr="00870D4F" w:rsidRDefault="00B740FF" w:rsidP="00B740FF">
      <w:pPr>
        <w:rPr>
          <w:rFonts w:cs="Arial"/>
          <w:sz w:val="24"/>
          <w:szCs w:val="24"/>
        </w:rPr>
      </w:pPr>
      <w:r w:rsidRPr="00870D4F">
        <w:rPr>
          <w:rFonts w:cs="Arial"/>
          <w:sz w:val="24"/>
          <w:szCs w:val="24"/>
          <w:lang w:val="ru-RU"/>
        </w:rPr>
        <w:t>_________</w:t>
      </w:r>
      <w:r w:rsidR="00056D70" w:rsidRPr="00870D4F">
        <w:rPr>
          <w:rFonts w:cs="Arial"/>
          <w:sz w:val="24"/>
          <w:szCs w:val="24"/>
          <w:lang w:val="ru-RU"/>
        </w:rPr>
        <w:t>___________</w:t>
      </w:r>
      <w:r w:rsidR="00056D70" w:rsidRPr="00870D4F">
        <w:rPr>
          <w:rFonts w:cs="Arial"/>
          <w:sz w:val="24"/>
          <w:szCs w:val="24"/>
          <w:lang w:val="ru-RU"/>
        </w:rPr>
        <w:tab/>
        <w:t xml:space="preserve">                                         </w:t>
      </w:r>
      <w:r w:rsidRPr="00870D4F">
        <w:rPr>
          <w:rFonts w:cs="Arial"/>
          <w:sz w:val="24"/>
          <w:szCs w:val="24"/>
          <w:lang w:val="ru-RU"/>
        </w:rPr>
        <w:t xml:space="preserve">   _</w:t>
      </w:r>
      <w:r w:rsidRPr="00870D4F">
        <w:rPr>
          <w:rFonts w:cs="Arial"/>
          <w:sz w:val="24"/>
          <w:szCs w:val="24"/>
        </w:rPr>
        <w:t>______________________</w:t>
      </w:r>
    </w:p>
    <w:p w14:paraId="20FE6011" w14:textId="77777777" w:rsidR="00B740FF" w:rsidRPr="00870D4F" w:rsidRDefault="00B740FF" w:rsidP="00B740FF">
      <w:pPr>
        <w:rPr>
          <w:rFonts w:cs="Arial"/>
          <w:sz w:val="24"/>
          <w:szCs w:val="24"/>
          <w:lang w:val="ru-RU"/>
        </w:rPr>
      </w:pPr>
      <w:r w:rsidRPr="00870D4F">
        <w:rPr>
          <w:rFonts w:cs="Arial"/>
          <w:sz w:val="24"/>
          <w:szCs w:val="24"/>
          <w:lang w:val="ru-RU"/>
        </w:rPr>
        <w:t xml:space="preserve">    (Име и презиме)</w:t>
      </w:r>
      <w:r w:rsidRPr="00870D4F">
        <w:rPr>
          <w:rFonts w:cs="Arial"/>
          <w:sz w:val="24"/>
          <w:szCs w:val="24"/>
          <w:lang w:val="ru-RU"/>
        </w:rPr>
        <w:tab/>
      </w:r>
      <w:r w:rsidRPr="00870D4F">
        <w:rPr>
          <w:rFonts w:cs="Arial"/>
          <w:sz w:val="24"/>
          <w:szCs w:val="24"/>
          <w:lang w:val="ru-RU"/>
        </w:rPr>
        <w:tab/>
      </w:r>
      <w:r w:rsidRPr="00870D4F">
        <w:rPr>
          <w:rFonts w:cs="Arial"/>
          <w:sz w:val="24"/>
          <w:szCs w:val="24"/>
        </w:rPr>
        <w:t xml:space="preserve">                                                      </w:t>
      </w:r>
      <w:r w:rsidRPr="00870D4F">
        <w:rPr>
          <w:rFonts w:cs="Arial"/>
          <w:sz w:val="24"/>
          <w:szCs w:val="24"/>
          <w:lang w:val="ru-RU"/>
        </w:rPr>
        <w:t>(Име и презиме)</w:t>
      </w:r>
    </w:p>
    <w:p w14:paraId="59B83BE6" w14:textId="77777777" w:rsidR="00B740FF" w:rsidRPr="00870D4F" w:rsidRDefault="00B740FF" w:rsidP="00B740FF">
      <w:pPr>
        <w:rPr>
          <w:rFonts w:cs="Arial"/>
          <w:sz w:val="24"/>
          <w:szCs w:val="24"/>
          <w:lang w:val="ru-RU"/>
        </w:rPr>
      </w:pPr>
    </w:p>
    <w:p w14:paraId="0BDECA96" w14:textId="77777777" w:rsidR="00B740FF" w:rsidRPr="00870D4F" w:rsidRDefault="00B740FF" w:rsidP="00B740FF">
      <w:pPr>
        <w:ind w:left="-284"/>
        <w:rPr>
          <w:rFonts w:cs="Arial"/>
          <w:sz w:val="24"/>
          <w:szCs w:val="24"/>
        </w:rPr>
      </w:pPr>
    </w:p>
    <w:p w14:paraId="7D0EA2C6" w14:textId="77777777" w:rsidR="00B740FF" w:rsidRPr="00870D4F" w:rsidRDefault="00B740FF" w:rsidP="00B740FF">
      <w:pPr>
        <w:rPr>
          <w:rFonts w:cs="Arial"/>
          <w:color w:val="4F81BD" w:themeColor="accent1"/>
          <w:sz w:val="24"/>
          <w:szCs w:val="24"/>
          <w:lang w:val="ru-RU"/>
        </w:rPr>
      </w:pPr>
    </w:p>
    <w:p w14:paraId="35876E4E" w14:textId="77777777" w:rsidR="00056D70" w:rsidRPr="00870D4F" w:rsidRDefault="00056D70" w:rsidP="00B740FF">
      <w:pPr>
        <w:rPr>
          <w:rFonts w:cs="Arial"/>
          <w:color w:val="4F81BD" w:themeColor="accent1"/>
          <w:sz w:val="24"/>
          <w:szCs w:val="24"/>
          <w:lang w:val="ru-RU"/>
        </w:rPr>
      </w:pPr>
    </w:p>
    <w:p w14:paraId="279F813A" w14:textId="77777777" w:rsidR="00056D70" w:rsidRPr="00870D4F" w:rsidRDefault="00056D70" w:rsidP="00B740FF">
      <w:pPr>
        <w:rPr>
          <w:rFonts w:cs="Arial"/>
          <w:color w:val="4F81BD" w:themeColor="accent1"/>
          <w:sz w:val="24"/>
          <w:szCs w:val="24"/>
          <w:lang w:val="ru-RU"/>
        </w:rPr>
      </w:pPr>
    </w:p>
    <w:p w14:paraId="2D2D4E36" w14:textId="77777777" w:rsidR="00056D70" w:rsidRPr="00870D4F" w:rsidRDefault="00056D70" w:rsidP="00B740FF">
      <w:pPr>
        <w:rPr>
          <w:rFonts w:cs="Arial"/>
          <w:color w:val="4F81BD" w:themeColor="accent1"/>
          <w:sz w:val="24"/>
          <w:szCs w:val="24"/>
          <w:lang w:val="ru-RU"/>
        </w:rPr>
      </w:pPr>
    </w:p>
    <w:p w14:paraId="3E1E33AD" w14:textId="77777777" w:rsidR="00056D70" w:rsidRPr="00870D4F" w:rsidRDefault="00056D70" w:rsidP="00B740FF">
      <w:pPr>
        <w:rPr>
          <w:rFonts w:cs="Arial"/>
          <w:color w:val="4F81BD" w:themeColor="accent1"/>
          <w:sz w:val="24"/>
          <w:szCs w:val="24"/>
          <w:lang w:val="ru-RU"/>
        </w:rPr>
      </w:pPr>
    </w:p>
    <w:p w14:paraId="27B14752" w14:textId="77777777" w:rsidR="00056D70" w:rsidRPr="00870D4F" w:rsidRDefault="00056D70" w:rsidP="00B740FF">
      <w:pPr>
        <w:rPr>
          <w:rFonts w:cs="Arial"/>
          <w:color w:val="4F81BD" w:themeColor="accent1"/>
          <w:sz w:val="24"/>
          <w:szCs w:val="24"/>
          <w:lang w:val="ru-RU"/>
        </w:rPr>
      </w:pPr>
    </w:p>
    <w:p w14:paraId="5709D59A" w14:textId="77777777" w:rsidR="00056D70" w:rsidRPr="00870D4F" w:rsidRDefault="00056D70" w:rsidP="00B740FF">
      <w:pPr>
        <w:rPr>
          <w:rFonts w:cs="Arial"/>
          <w:color w:val="4F81BD" w:themeColor="accent1"/>
          <w:sz w:val="24"/>
          <w:szCs w:val="24"/>
          <w:lang w:val="ru-RU"/>
        </w:rPr>
      </w:pPr>
    </w:p>
    <w:p w14:paraId="2F54535B" w14:textId="77777777" w:rsidR="00056D70" w:rsidRPr="00870D4F" w:rsidRDefault="00056D70" w:rsidP="00B740FF">
      <w:pPr>
        <w:rPr>
          <w:rFonts w:cs="Arial"/>
          <w:color w:val="4F81BD" w:themeColor="accent1"/>
          <w:sz w:val="24"/>
          <w:szCs w:val="24"/>
          <w:lang w:val="ru-RU"/>
        </w:rPr>
      </w:pPr>
    </w:p>
    <w:p w14:paraId="510E9ECD" w14:textId="77777777" w:rsidR="00056D70" w:rsidRPr="00870D4F" w:rsidRDefault="00056D70" w:rsidP="00B740FF">
      <w:pPr>
        <w:rPr>
          <w:rFonts w:cs="Arial"/>
          <w:color w:val="4F81BD" w:themeColor="accent1"/>
          <w:sz w:val="24"/>
          <w:szCs w:val="24"/>
          <w:lang w:val="ru-RU"/>
        </w:rPr>
      </w:pPr>
    </w:p>
    <w:p w14:paraId="38EF0905" w14:textId="77777777" w:rsidR="00C856FC" w:rsidRPr="00870D4F" w:rsidRDefault="00C856FC" w:rsidP="00B740FF">
      <w:pPr>
        <w:rPr>
          <w:rFonts w:cs="Arial"/>
          <w:color w:val="4F81BD" w:themeColor="accent1"/>
          <w:sz w:val="24"/>
          <w:szCs w:val="24"/>
          <w:lang w:val="ru-RU"/>
        </w:rPr>
      </w:pPr>
    </w:p>
    <w:p w14:paraId="4539E9E5" w14:textId="77777777" w:rsidR="00C856FC" w:rsidRPr="00870D4F" w:rsidRDefault="00C856FC" w:rsidP="00B740FF">
      <w:pPr>
        <w:rPr>
          <w:rFonts w:cs="Arial"/>
          <w:color w:val="4F81BD" w:themeColor="accent1"/>
          <w:sz w:val="24"/>
          <w:szCs w:val="24"/>
          <w:lang w:val="ru-RU"/>
        </w:rPr>
      </w:pPr>
    </w:p>
    <w:p w14:paraId="59CED14E" w14:textId="77777777" w:rsidR="00C856FC" w:rsidRPr="00870D4F" w:rsidRDefault="00C856FC" w:rsidP="00B740FF">
      <w:pPr>
        <w:rPr>
          <w:rFonts w:cs="Arial"/>
          <w:color w:val="4F81BD" w:themeColor="accent1"/>
          <w:sz w:val="24"/>
          <w:szCs w:val="24"/>
          <w:lang w:val="ru-RU"/>
        </w:rPr>
      </w:pPr>
    </w:p>
    <w:p w14:paraId="6E407261" w14:textId="77777777" w:rsidR="00C856FC" w:rsidRPr="00870D4F" w:rsidRDefault="00C856FC" w:rsidP="00B740FF">
      <w:pPr>
        <w:rPr>
          <w:rFonts w:cs="Arial"/>
          <w:color w:val="4F81BD" w:themeColor="accent1"/>
          <w:sz w:val="24"/>
          <w:szCs w:val="24"/>
          <w:lang w:val="ru-RU"/>
        </w:rPr>
      </w:pPr>
    </w:p>
    <w:p w14:paraId="3970D34C" w14:textId="77777777" w:rsidR="00C856FC" w:rsidRPr="00870D4F" w:rsidRDefault="00C856FC" w:rsidP="00B740FF">
      <w:pPr>
        <w:rPr>
          <w:rFonts w:cs="Arial"/>
          <w:color w:val="4F81BD" w:themeColor="accent1"/>
          <w:sz w:val="24"/>
          <w:szCs w:val="24"/>
          <w:lang w:val="ru-RU"/>
        </w:rPr>
      </w:pPr>
    </w:p>
    <w:p w14:paraId="3866DF5B" w14:textId="72602914" w:rsidR="00C856FC" w:rsidRPr="00870D4F" w:rsidRDefault="00C856FC" w:rsidP="00B740FF">
      <w:pPr>
        <w:rPr>
          <w:rFonts w:cs="Arial"/>
          <w:color w:val="4F81BD" w:themeColor="accent1"/>
          <w:sz w:val="24"/>
          <w:szCs w:val="24"/>
          <w:lang w:val="ru-RU"/>
        </w:rPr>
      </w:pPr>
    </w:p>
    <w:p w14:paraId="6E14D87A" w14:textId="35E39909" w:rsidR="00DA7DAB" w:rsidRPr="00870D4F" w:rsidRDefault="00DA7DAB" w:rsidP="00B740FF">
      <w:pPr>
        <w:rPr>
          <w:rFonts w:cs="Arial"/>
          <w:color w:val="4F81BD" w:themeColor="accent1"/>
          <w:sz w:val="24"/>
          <w:szCs w:val="24"/>
          <w:lang w:val="ru-RU"/>
        </w:rPr>
      </w:pPr>
    </w:p>
    <w:p w14:paraId="7772C0C3" w14:textId="3F227036" w:rsidR="00DA7DAB" w:rsidRPr="00870D4F" w:rsidRDefault="00DA7DAB" w:rsidP="00B740FF">
      <w:pPr>
        <w:rPr>
          <w:rFonts w:cs="Arial"/>
          <w:color w:val="4F81BD" w:themeColor="accent1"/>
          <w:sz w:val="24"/>
          <w:szCs w:val="24"/>
          <w:lang w:val="ru-RU"/>
        </w:rPr>
      </w:pPr>
    </w:p>
    <w:p w14:paraId="2737AD72" w14:textId="77777777" w:rsidR="00DA7DAB" w:rsidRPr="00870D4F" w:rsidRDefault="00DA7DAB" w:rsidP="00B740FF">
      <w:pPr>
        <w:rPr>
          <w:rFonts w:cs="Arial"/>
          <w:color w:val="4F81BD" w:themeColor="accent1"/>
          <w:sz w:val="24"/>
          <w:szCs w:val="24"/>
          <w:lang w:val="ru-RU"/>
        </w:rPr>
      </w:pPr>
    </w:p>
    <w:p w14:paraId="37BB909F" w14:textId="24DEE087" w:rsidR="005F7FB6" w:rsidRPr="00870D4F" w:rsidRDefault="005F7FB6" w:rsidP="00B740FF">
      <w:pPr>
        <w:rPr>
          <w:rFonts w:cs="Arial"/>
          <w:color w:val="4F81BD" w:themeColor="accent1"/>
          <w:sz w:val="24"/>
          <w:szCs w:val="24"/>
          <w:lang w:val="ru-RU"/>
        </w:rPr>
      </w:pPr>
    </w:p>
    <w:p w14:paraId="212D3C0F" w14:textId="59A8994A" w:rsidR="00C856FC" w:rsidRPr="00870D4F" w:rsidRDefault="00C856FC" w:rsidP="00C856FC">
      <w:pPr>
        <w:tabs>
          <w:tab w:val="left" w:pos="567"/>
        </w:tabs>
        <w:spacing w:before="0"/>
        <w:rPr>
          <w:rFonts w:cs="Arial"/>
          <w:b/>
          <w:sz w:val="24"/>
          <w:szCs w:val="24"/>
        </w:rPr>
      </w:pPr>
      <w:r w:rsidRPr="00870D4F">
        <w:rPr>
          <w:rFonts w:cs="Arial"/>
          <w:sz w:val="24"/>
          <w:szCs w:val="24"/>
        </w:rPr>
        <w:lastRenderedPageBreak/>
        <w:t xml:space="preserve">                                                                                                            </w:t>
      </w:r>
      <w:r w:rsidRPr="00870D4F">
        <w:rPr>
          <w:rFonts w:cs="Arial"/>
          <w:b/>
          <w:sz w:val="24"/>
          <w:szCs w:val="24"/>
        </w:rPr>
        <w:t xml:space="preserve">ПРИЛОГ </w:t>
      </w:r>
      <w:r w:rsidRPr="00870D4F">
        <w:rPr>
          <w:rFonts w:cs="Arial"/>
          <w:b/>
          <w:sz w:val="24"/>
          <w:szCs w:val="24"/>
          <w:lang w:val="sr-Cyrl-RS"/>
        </w:rPr>
        <w:t xml:space="preserve">бр. </w:t>
      </w:r>
      <w:r w:rsidR="005F7FB6" w:rsidRPr="00870D4F">
        <w:rPr>
          <w:rFonts w:cs="Arial"/>
          <w:b/>
          <w:sz w:val="24"/>
          <w:szCs w:val="24"/>
          <w:lang w:val="sr-Cyrl-RS"/>
        </w:rPr>
        <w:t>5</w:t>
      </w:r>
    </w:p>
    <w:p w14:paraId="5F65E07E" w14:textId="77777777" w:rsidR="00C856FC" w:rsidRPr="00870D4F" w:rsidRDefault="00C856FC" w:rsidP="00C856FC">
      <w:pPr>
        <w:tabs>
          <w:tab w:val="left" w:pos="567"/>
        </w:tabs>
        <w:spacing w:before="0"/>
        <w:rPr>
          <w:rFonts w:cs="Arial"/>
          <w:sz w:val="24"/>
          <w:szCs w:val="24"/>
        </w:rPr>
      </w:pPr>
    </w:p>
    <w:p w14:paraId="69B8BCF9" w14:textId="5D0DBB29" w:rsidR="00C856FC" w:rsidRPr="00870D4F" w:rsidRDefault="00C856FC" w:rsidP="00C856FC">
      <w:pPr>
        <w:tabs>
          <w:tab w:val="left" w:pos="567"/>
        </w:tabs>
        <w:spacing w:before="0"/>
        <w:rPr>
          <w:rFonts w:cs="Arial"/>
          <w:sz w:val="24"/>
          <w:szCs w:val="24"/>
        </w:rPr>
      </w:pPr>
      <w:r w:rsidRPr="00870D4F">
        <w:rPr>
          <w:rFonts w:cs="Arial"/>
          <w:sz w:val="24"/>
          <w:szCs w:val="24"/>
        </w:rPr>
        <w:t>ЈАВНО ПРЕДУЗЕЋЕ „ЕЛЕКТРОПРИВРЕДА СРБИЈЕˮ БЕОГРАД</w:t>
      </w:r>
      <w:r w:rsidRPr="00870D4F">
        <w:rPr>
          <w:rFonts w:cs="Arial"/>
          <w:color w:val="FF0000"/>
          <w:sz w:val="24"/>
          <w:szCs w:val="24"/>
        </w:rPr>
        <w:t xml:space="preserve">                                                    </w:t>
      </w:r>
    </w:p>
    <w:p w14:paraId="17CF6E80" w14:textId="003A1C91" w:rsidR="00C856FC" w:rsidRPr="00870D4F" w:rsidRDefault="00C856FC" w:rsidP="00C856FC">
      <w:pPr>
        <w:tabs>
          <w:tab w:val="left" w:pos="567"/>
        </w:tabs>
        <w:spacing w:before="0"/>
        <w:rPr>
          <w:rFonts w:cs="Arial"/>
          <w:sz w:val="24"/>
          <w:szCs w:val="24"/>
        </w:rPr>
      </w:pPr>
      <w:r w:rsidRPr="00870D4F">
        <w:rPr>
          <w:rFonts w:cs="Arial"/>
          <w:sz w:val="24"/>
          <w:szCs w:val="24"/>
        </w:rPr>
        <w:t>Улица _______________</w:t>
      </w:r>
    </w:p>
    <w:p w14:paraId="19576276" w14:textId="6EC98D2E" w:rsidR="00C856FC" w:rsidRPr="00870D4F" w:rsidRDefault="00C856FC" w:rsidP="00C856FC">
      <w:pPr>
        <w:tabs>
          <w:tab w:val="left" w:pos="567"/>
        </w:tabs>
        <w:spacing w:before="0"/>
        <w:rPr>
          <w:rFonts w:cs="Arial"/>
          <w:sz w:val="24"/>
          <w:szCs w:val="24"/>
        </w:rPr>
      </w:pPr>
      <w:r w:rsidRPr="00870D4F">
        <w:rPr>
          <w:rFonts w:cs="Arial"/>
          <w:sz w:val="24"/>
          <w:szCs w:val="24"/>
        </w:rPr>
        <w:t xml:space="preserve">Број: </w:t>
      </w:r>
    </w:p>
    <w:p w14:paraId="7F63451A" w14:textId="5146C7C9" w:rsidR="00C856FC" w:rsidRPr="00870D4F" w:rsidRDefault="00C856FC" w:rsidP="00C856FC">
      <w:pPr>
        <w:tabs>
          <w:tab w:val="left" w:pos="567"/>
        </w:tabs>
        <w:spacing w:before="0"/>
        <w:rPr>
          <w:rFonts w:cs="Arial"/>
          <w:sz w:val="24"/>
          <w:szCs w:val="24"/>
          <w:lang w:val="sr-Cyrl-RS"/>
        </w:rPr>
      </w:pPr>
      <w:r w:rsidRPr="00870D4F">
        <w:rPr>
          <w:rFonts w:cs="Arial"/>
          <w:sz w:val="24"/>
          <w:szCs w:val="24"/>
        </w:rPr>
        <w:t>Место, дату</w:t>
      </w:r>
      <w:r w:rsidRPr="00870D4F">
        <w:rPr>
          <w:rFonts w:cs="Arial"/>
          <w:sz w:val="24"/>
          <w:szCs w:val="24"/>
          <w:lang w:val="sr-Cyrl-RS"/>
        </w:rPr>
        <w:t>м</w:t>
      </w:r>
    </w:p>
    <w:p w14:paraId="1E5EF2C1" w14:textId="77777777" w:rsidR="00C856FC" w:rsidRPr="00870D4F" w:rsidRDefault="00C856FC" w:rsidP="00C856FC">
      <w:pPr>
        <w:tabs>
          <w:tab w:val="left" w:pos="567"/>
        </w:tabs>
        <w:spacing w:before="0"/>
        <w:rPr>
          <w:rFonts w:cs="Arial"/>
          <w:sz w:val="24"/>
          <w:szCs w:val="24"/>
          <w:lang w:val="sr-Cyrl-RS"/>
        </w:rPr>
      </w:pPr>
      <w:r w:rsidRPr="00870D4F">
        <w:rPr>
          <w:rFonts w:cs="Arial"/>
          <w:sz w:val="24"/>
          <w:szCs w:val="24"/>
        </w:rPr>
        <w:t xml:space="preserve">                                                                               </w:t>
      </w:r>
      <w:r w:rsidRPr="00870D4F">
        <w:rPr>
          <w:rFonts w:cs="Arial"/>
          <w:sz w:val="24"/>
          <w:szCs w:val="24"/>
          <w:lang w:val="sr-Cyrl-RS"/>
        </w:rPr>
        <w:t xml:space="preserve">        </w:t>
      </w:r>
      <w:r w:rsidRPr="00870D4F">
        <w:rPr>
          <w:rFonts w:cs="Arial"/>
          <w:sz w:val="24"/>
          <w:szCs w:val="24"/>
        </w:rPr>
        <w:t xml:space="preserve"> Назив и адреса </w:t>
      </w:r>
      <w:r w:rsidRPr="00870D4F">
        <w:rPr>
          <w:rFonts w:cs="Arial"/>
          <w:sz w:val="24"/>
          <w:szCs w:val="24"/>
          <w:lang w:val="sr-Cyrl-RS"/>
        </w:rPr>
        <w:t>Продавца</w:t>
      </w:r>
    </w:p>
    <w:p w14:paraId="3B9396C7" w14:textId="77777777" w:rsidR="00C856FC" w:rsidRPr="00870D4F" w:rsidRDefault="00C856FC" w:rsidP="00C856FC">
      <w:pPr>
        <w:tabs>
          <w:tab w:val="left" w:pos="567"/>
        </w:tabs>
        <w:spacing w:before="0"/>
        <w:rPr>
          <w:rFonts w:cs="Arial"/>
          <w:sz w:val="24"/>
          <w:szCs w:val="24"/>
          <w:lang w:val="sr-Cyrl-RS"/>
        </w:rPr>
      </w:pPr>
    </w:p>
    <w:p w14:paraId="280C20C5" w14:textId="77777777" w:rsidR="00C856FC" w:rsidRPr="00870D4F" w:rsidRDefault="00C856FC" w:rsidP="00C856FC">
      <w:pPr>
        <w:tabs>
          <w:tab w:val="left" w:pos="567"/>
        </w:tabs>
        <w:spacing w:before="0"/>
        <w:rPr>
          <w:rFonts w:cs="Arial"/>
          <w:sz w:val="24"/>
          <w:szCs w:val="24"/>
        </w:rPr>
      </w:pPr>
    </w:p>
    <w:p w14:paraId="7451DC30" w14:textId="1D9950A5" w:rsidR="00C856FC" w:rsidRPr="00870D4F" w:rsidRDefault="00106C1C" w:rsidP="00C856FC">
      <w:pPr>
        <w:tabs>
          <w:tab w:val="left" w:pos="567"/>
        </w:tabs>
        <w:spacing w:before="0"/>
        <w:rPr>
          <w:rFonts w:cs="Arial"/>
          <w:sz w:val="24"/>
          <w:szCs w:val="24"/>
        </w:rPr>
      </w:pPr>
      <w:r>
        <w:rPr>
          <w:rFonts w:cs="Arial"/>
          <w:sz w:val="24"/>
          <w:szCs w:val="24"/>
        </w:rPr>
        <w:t xml:space="preserve">На основу члана 40. </w:t>
      </w:r>
      <w:r w:rsidR="00C856FC" w:rsidRPr="00870D4F">
        <w:rPr>
          <w:rFonts w:cs="Arial"/>
          <w:sz w:val="24"/>
          <w:szCs w:val="24"/>
        </w:rPr>
        <w:t>Закона о јавним набавкама („СЛ.гл.РС“, бр. 124/12,  14/15 и 68/15) у складу са закљученим Оквирним споразумом</w:t>
      </w:r>
      <w:r w:rsidR="006C298E">
        <w:rPr>
          <w:rFonts w:cs="Arial"/>
          <w:sz w:val="24"/>
          <w:szCs w:val="24"/>
          <w:lang w:val="sr-Cyrl-RS"/>
        </w:rPr>
        <w:t>:</w:t>
      </w:r>
      <w:r w:rsidR="00DA7DAB"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6C298E" w:rsidRPr="00870D4F">
        <w:rPr>
          <w:rFonts w:eastAsia="TimesNewRomanPS-BoldMT" w:cs="Arial"/>
          <w:bCs/>
          <w:color w:val="000000"/>
          <w:sz w:val="24"/>
          <w:szCs w:val="24"/>
          <w:lang w:val="sr-Cyrl-RS"/>
        </w:rPr>
        <w:t xml:space="preserve"> </w:t>
      </w:r>
      <w:r w:rsidR="00DA7DAB" w:rsidRPr="00870D4F">
        <w:rPr>
          <w:rFonts w:cs="Arial"/>
          <w:sz w:val="24"/>
          <w:szCs w:val="24"/>
          <w:lang w:val="sr-Cyrl-RS"/>
        </w:rPr>
        <w:t xml:space="preserve"> </w:t>
      </w:r>
      <w:r w:rsidR="00C856FC" w:rsidRPr="00870D4F">
        <w:rPr>
          <w:rFonts w:cs="Arial"/>
          <w:sz w:val="24"/>
          <w:szCs w:val="24"/>
        </w:rPr>
        <w:t>бр.___________</w:t>
      </w:r>
      <w:r>
        <w:rPr>
          <w:rFonts w:cs="Arial"/>
          <w:sz w:val="24"/>
          <w:szCs w:val="24"/>
          <w:lang w:val="sr-Cyrl-RS"/>
        </w:rPr>
        <w:t>________</w:t>
      </w:r>
      <w:r w:rsidR="00C856FC" w:rsidRPr="00870D4F">
        <w:rPr>
          <w:rFonts w:cs="Arial"/>
          <w:sz w:val="24"/>
          <w:szCs w:val="24"/>
        </w:rPr>
        <w:t xml:space="preserve"> од ____________. издаје се:</w:t>
      </w:r>
    </w:p>
    <w:p w14:paraId="0379073E" w14:textId="77777777" w:rsidR="00C856FC" w:rsidRPr="00870D4F" w:rsidRDefault="00C856FC" w:rsidP="00C856FC">
      <w:pPr>
        <w:tabs>
          <w:tab w:val="left" w:pos="567"/>
        </w:tabs>
        <w:spacing w:before="0"/>
        <w:rPr>
          <w:rFonts w:cs="Arial"/>
          <w:sz w:val="24"/>
          <w:szCs w:val="24"/>
        </w:rPr>
      </w:pPr>
    </w:p>
    <w:p w14:paraId="54F020A8" w14:textId="77777777" w:rsidR="00106C1C" w:rsidRDefault="00C856FC" w:rsidP="00106C1C">
      <w:pPr>
        <w:tabs>
          <w:tab w:val="left" w:pos="567"/>
        </w:tabs>
        <w:spacing w:before="0"/>
        <w:rPr>
          <w:rFonts w:cs="Arial"/>
          <w:b/>
          <w:sz w:val="24"/>
          <w:szCs w:val="24"/>
          <w:lang w:val="sr-Cyrl-RS"/>
        </w:rPr>
      </w:pPr>
      <w:r w:rsidRPr="00870D4F">
        <w:rPr>
          <w:rFonts w:cs="Arial"/>
          <w:sz w:val="24"/>
          <w:szCs w:val="24"/>
          <w:lang w:val="sr-Cyrl-RS"/>
        </w:rPr>
        <w:t xml:space="preserve">                                      </w:t>
      </w:r>
      <w:r w:rsidR="00106C1C" w:rsidRPr="00DB1BAC">
        <w:rPr>
          <w:rFonts w:cs="Arial"/>
          <w:b/>
          <w:sz w:val="24"/>
          <w:szCs w:val="24"/>
        </w:rPr>
        <w:t>Н  А  Р  У Џ  Б  Е  Н   И   Ц    А</w:t>
      </w:r>
      <w:r w:rsidR="00106C1C">
        <w:rPr>
          <w:rFonts w:cs="Arial"/>
          <w:b/>
          <w:sz w:val="24"/>
          <w:szCs w:val="24"/>
          <w:lang w:val="sr-Cyrl-RS"/>
        </w:rPr>
        <w:t xml:space="preserve">    бр___</w:t>
      </w:r>
    </w:p>
    <w:p w14:paraId="1B21C179" w14:textId="77777777" w:rsidR="00106C1C" w:rsidRDefault="00106C1C" w:rsidP="00106C1C">
      <w:pPr>
        <w:tabs>
          <w:tab w:val="left" w:pos="567"/>
        </w:tabs>
        <w:spacing w:before="0"/>
        <w:rPr>
          <w:rFonts w:cs="Arial"/>
          <w:b/>
          <w:sz w:val="24"/>
          <w:szCs w:val="24"/>
          <w:lang w:val="sr-Cyrl-RS"/>
        </w:rPr>
      </w:pPr>
    </w:p>
    <w:p w14:paraId="7907FCC5" w14:textId="77777777" w:rsidR="00106C1C" w:rsidRPr="00E36CB9"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42790C26" w14:textId="77777777" w:rsidR="00106C1C" w:rsidRPr="00FC74FF"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38D3EDF0" w14:textId="77777777" w:rsidR="00106C1C" w:rsidRDefault="00106C1C" w:rsidP="00106C1C">
      <w:pPr>
        <w:tabs>
          <w:tab w:val="left" w:pos="567"/>
        </w:tabs>
        <w:spacing w:before="0"/>
        <w:rPr>
          <w:rFonts w:cs="Arial"/>
          <w:sz w:val="24"/>
          <w:szCs w:val="24"/>
          <w:lang w:val="sr-Cyrl-RS"/>
        </w:rPr>
      </w:pPr>
    </w:p>
    <w:p w14:paraId="355BEBC0" w14:textId="77777777" w:rsidR="00106C1C" w:rsidRPr="00DB1BAC" w:rsidRDefault="00106C1C" w:rsidP="00106C1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14:paraId="226FFD3E" w14:textId="77777777" w:rsidR="00106C1C" w:rsidRPr="00DB1BAC" w:rsidRDefault="00106C1C" w:rsidP="00106C1C">
      <w:pPr>
        <w:tabs>
          <w:tab w:val="left" w:pos="567"/>
        </w:tabs>
        <w:spacing w:before="0"/>
        <w:rPr>
          <w:rFonts w:cs="Arial"/>
          <w:sz w:val="24"/>
          <w:szCs w:val="24"/>
        </w:rPr>
      </w:pPr>
    </w:p>
    <w:p w14:paraId="3D52FADB" w14:textId="77777777" w:rsidR="00106C1C" w:rsidRPr="00DB1BAC" w:rsidRDefault="00106C1C" w:rsidP="00106C1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106C1C" w:rsidRPr="00DB1BAC" w14:paraId="485D18C7" w14:textId="77777777" w:rsidTr="00A0779E">
        <w:trPr>
          <w:trHeight w:val="1405"/>
        </w:trPr>
        <w:tc>
          <w:tcPr>
            <w:tcW w:w="397" w:type="pct"/>
            <w:shd w:val="clear" w:color="auto" w:fill="C6D9F1" w:themeFill="text2" w:themeFillTint="33"/>
            <w:vAlign w:val="center"/>
          </w:tcPr>
          <w:p w14:paraId="336E7A67" w14:textId="77777777" w:rsidR="00106C1C" w:rsidRPr="00DB1BAC" w:rsidRDefault="00106C1C" w:rsidP="00A0779E">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305A88E7" w14:textId="758AF275" w:rsidR="00106C1C" w:rsidRDefault="00106C1C" w:rsidP="00A0779E">
            <w:pPr>
              <w:spacing w:before="0"/>
              <w:jc w:val="center"/>
              <w:rPr>
                <w:rFonts w:cs="Arial"/>
                <w:bCs/>
                <w:i/>
                <w:iCs/>
                <w:sz w:val="24"/>
                <w:szCs w:val="24"/>
                <w:lang w:val="sr-Cyrl-CS"/>
              </w:rPr>
            </w:pPr>
            <w:r>
              <w:rPr>
                <w:rFonts w:cs="Arial"/>
                <w:bCs/>
                <w:i/>
                <w:iCs/>
                <w:sz w:val="24"/>
                <w:szCs w:val="24"/>
                <w:lang w:val="sr-Cyrl-CS"/>
              </w:rPr>
              <w:t>Ред.бр. из обрасца</w:t>
            </w:r>
          </w:p>
          <w:p w14:paraId="1C42C456" w14:textId="1B4940E3" w:rsidR="00106C1C" w:rsidRPr="00E36CB9" w:rsidRDefault="00106C1C" w:rsidP="00A0779E">
            <w:pPr>
              <w:spacing w:before="0"/>
              <w:jc w:val="center"/>
              <w:rPr>
                <w:rFonts w:cs="Arial"/>
                <w:bCs/>
                <w:i/>
                <w:iCs/>
                <w:sz w:val="24"/>
                <w:szCs w:val="24"/>
                <w:lang w:val="sr-Cyrl-CS"/>
              </w:rPr>
            </w:pPr>
            <w:r>
              <w:rPr>
                <w:rFonts w:cs="Arial"/>
                <w:bCs/>
                <w:i/>
                <w:iCs/>
                <w:sz w:val="24"/>
                <w:szCs w:val="24"/>
                <w:lang w:val="sr-Cyrl-CS"/>
              </w:rPr>
              <w:t>стр. цене</w:t>
            </w:r>
            <w:r w:rsidRPr="00E36CB9">
              <w:rPr>
                <w:rFonts w:cs="Arial"/>
                <w:bCs/>
                <w:i/>
                <w:iCs/>
                <w:sz w:val="24"/>
                <w:szCs w:val="24"/>
                <w:lang w:val="sr-Cyrl-CS"/>
              </w:rPr>
              <w:t xml:space="preserve"> </w:t>
            </w:r>
          </w:p>
        </w:tc>
        <w:tc>
          <w:tcPr>
            <w:tcW w:w="587" w:type="pct"/>
            <w:shd w:val="clear" w:color="auto" w:fill="C6D9F1" w:themeFill="text2" w:themeFillTint="33"/>
            <w:vAlign w:val="center"/>
          </w:tcPr>
          <w:p w14:paraId="4872D67B"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14:paraId="789B123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7016802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14:paraId="2A40212E"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7945ABA9"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00D77D51"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65EF36E8"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14:paraId="251A621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0032ACD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14:paraId="331D26FF" w14:textId="77777777" w:rsidR="00106C1C" w:rsidRPr="00DB1BAC" w:rsidRDefault="00106C1C" w:rsidP="00A0779E">
            <w:pPr>
              <w:spacing w:before="0"/>
              <w:jc w:val="center"/>
              <w:rPr>
                <w:rFonts w:cs="Arial"/>
                <w:b/>
                <w:bCs/>
                <w:i/>
                <w:iCs/>
                <w:sz w:val="24"/>
                <w:szCs w:val="24"/>
                <w:lang w:val="sr-Cyrl-CS"/>
              </w:rPr>
            </w:pPr>
          </w:p>
          <w:p w14:paraId="0D766280" w14:textId="5488BEDC"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гарантни рок</w:t>
            </w:r>
          </w:p>
          <w:p w14:paraId="11AD81E6" w14:textId="77777777" w:rsidR="00106C1C" w:rsidRPr="00DB1BAC" w:rsidRDefault="00106C1C" w:rsidP="00A0779E">
            <w:pPr>
              <w:spacing w:before="0"/>
              <w:jc w:val="center"/>
              <w:rPr>
                <w:rFonts w:cs="Arial"/>
                <w:b/>
                <w:bCs/>
                <w:i/>
                <w:iCs/>
                <w:sz w:val="24"/>
                <w:szCs w:val="24"/>
                <w:lang w:val="sr-Cyrl-CS"/>
              </w:rPr>
            </w:pPr>
          </w:p>
        </w:tc>
      </w:tr>
      <w:tr w:rsidR="00106C1C" w:rsidRPr="00DB1BAC" w14:paraId="12D17EA8" w14:textId="77777777" w:rsidTr="00A0779E">
        <w:trPr>
          <w:trHeight w:val="275"/>
        </w:trPr>
        <w:tc>
          <w:tcPr>
            <w:tcW w:w="397" w:type="pct"/>
            <w:shd w:val="clear" w:color="auto" w:fill="auto"/>
          </w:tcPr>
          <w:p w14:paraId="368C5FA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23F35AE" w14:textId="77777777" w:rsidR="00106C1C" w:rsidRPr="00DB1BAC" w:rsidRDefault="00106C1C" w:rsidP="00A0779E">
            <w:pPr>
              <w:spacing w:before="0"/>
              <w:jc w:val="center"/>
              <w:rPr>
                <w:rFonts w:cs="Arial"/>
                <w:b/>
                <w:bCs/>
                <w:i/>
                <w:iCs/>
                <w:sz w:val="24"/>
                <w:szCs w:val="24"/>
                <w:lang w:val="sr-Cyrl-CS"/>
              </w:rPr>
            </w:pPr>
          </w:p>
        </w:tc>
        <w:tc>
          <w:tcPr>
            <w:tcW w:w="587" w:type="pct"/>
            <w:shd w:val="clear" w:color="auto" w:fill="auto"/>
          </w:tcPr>
          <w:p w14:paraId="0DFB392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14:paraId="79CBE74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14:paraId="1E7385E7"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50E4A7F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14:paraId="6F0B84CA"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14:paraId="27F23B1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(9)</w:t>
            </w:r>
          </w:p>
        </w:tc>
      </w:tr>
      <w:tr w:rsidR="00106C1C" w:rsidRPr="00DB1BAC" w14:paraId="4A950BF5" w14:textId="77777777" w:rsidTr="00A0779E">
        <w:trPr>
          <w:trHeight w:val="285"/>
        </w:trPr>
        <w:tc>
          <w:tcPr>
            <w:tcW w:w="397" w:type="pct"/>
            <w:shd w:val="clear" w:color="auto" w:fill="auto"/>
            <w:vAlign w:val="center"/>
          </w:tcPr>
          <w:p w14:paraId="09F4A75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09C4397B"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47DDCFBE"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23777E5F"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A37CDE4"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9E27355"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F6F2CA4" w14:textId="77777777" w:rsidR="00106C1C" w:rsidRPr="00DB1BAC" w:rsidRDefault="00106C1C" w:rsidP="00A0779E">
            <w:pPr>
              <w:spacing w:before="0"/>
              <w:jc w:val="center"/>
              <w:rPr>
                <w:rFonts w:cs="Arial"/>
                <w:b/>
                <w:bCs/>
                <w:i/>
                <w:iCs/>
                <w:sz w:val="24"/>
                <w:szCs w:val="24"/>
              </w:rPr>
            </w:pPr>
          </w:p>
        </w:tc>
        <w:tc>
          <w:tcPr>
            <w:tcW w:w="935" w:type="pct"/>
          </w:tcPr>
          <w:p w14:paraId="77106239" w14:textId="77777777" w:rsidR="00106C1C" w:rsidRPr="00DB1BAC" w:rsidRDefault="00106C1C" w:rsidP="00A0779E">
            <w:pPr>
              <w:spacing w:before="0"/>
              <w:jc w:val="center"/>
              <w:rPr>
                <w:rFonts w:cs="Arial"/>
                <w:b/>
                <w:bCs/>
                <w:i/>
                <w:iCs/>
                <w:sz w:val="24"/>
                <w:szCs w:val="24"/>
              </w:rPr>
            </w:pPr>
          </w:p>
        </w:tc>
      </w:tr>
      <w:tr w:rsidR="00106C1C" w:rsidRPr="00DB1BAC" w14:paraId="58726399" w14:textId="77777777" w:rsidTr="00A0779E">
        <w:trPr>
          <w:trHeight w:val="275"/>
        </w:trPr>
        <w:tc>
          <w:tcPr>
            <w:tcW w:w="397" w:type="pct"/>
            <w:shd w:val="clear" w:color="auto" w:fill="auto"/>
            <w:vAlign w:val="center"/>
          </w:tcPr>
          <w:p w14:paraId="52F89B8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26738EF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A407C69"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56F1AA7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1024E39C"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723C8560"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16D5AC70" w14:textId="77777777" w:rsidR="00106C1C" w:rsidRPr="00DB1BAC" w:rsidRDefault="00106C1C" w:rsidP="00A0779E">
            <w:pPr>
              <w:spacing w:before="0"/>
              <w:jc w:val="center"/>
              <w:rPr>
                <w:rFonts w:cs="Arial"/>
                <w:b/>
                <w:bCs/>
                <w:i/>
                <w:iCs/>
                <w:sz w:val="24"/>
                <w:szCs w:val="24"/>
              </w:rPr>
            </w:pPr>
          </w:p>
        </w:tc>
        <w:tc>
          <w:tcPr>
            <w:tcW w:w="935" w:type="pct"/>
          </w:tcPr>
          <w:p w14:paraId="1E450235" w14:textId="77777777" w:rsidR="00106C1C" w:rsidRPr="00DB1BAC" w:rsidRDefault="00106C1C" w:rsidP="00A0779E">
            <w:pPr>
              <w:spacing w:before="0"/>
              <w:jc w:val="center"/>
              <w:rPr>
                <w:rFonts w:cs="Arial"/>
                <w:b/>
                <w:bCs/>
                <w:i/>
                <w:iCs/>
                <w:sz w:val="24"/>
                <w:szCs w:val="24"/>
              </w:rPr>
            </w:pPr>
          </w:p>
        </w:tc>
      </w:tr>
      <w:tr w:rsidR="00106C1C" w:rsidRPr="00DB1BAC" w14:paraId="7EDA5CAA" w14:textId="77777777" w:rsidTr="00A0779E">
        <w:trPr>
          <w:trHeight w:val="285"/>
        </w:trPr>
        <w:tc>
          <w:tcPr>
            <w:tcW w:w="397" w:type="pct"/>
            <w:shd w:val="clear" w:color="auto" w:fill="auto"/>
            <w:vAlign w:val="center"/>
          </w:tcPr>
          <w:p w14:paraId="3763D533"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0BF6DF9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18EC8A6F"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4587915A"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CDFF90A"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3762028C"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6088FE6" w14:textId="77777777" w:rsidR="00106C1C" w:rsidRPr="00DB1BAC" w:rsidRDefault="00106C1C" w:rsidP="00A0779E">
            <w:pPr>
              <w:spacing w:before="0"/>
              <w:jc w:val="center"/>
              <w:rPr>
                <w:rFonts w:cs="Arial"/>
                <w:b/>
                <w:bCs/>
                <w:i/>
                <w:iCs/>
                <w:sz w:val="24"/>
                <w:szCs w:val="24"/>
              </w:rPr>
            </w:pPr>
          </w:p>
        </w:tc>
        <w:tc>
          <w:tcPr>
            <w:tcW w:w="935" w:type="pct"/>
          </w:tcPr>
          <w:p w14:paraId="518538A1" w14:textId="77777777" w:rsidR="00106C1C" w:rsidRPr="00DB1BAC" w:rsidRDefault="00106C1C" w:rsidP="00A0779E">
            <w:pPr>
              <w:spacing w:before="0"/>
              <w:jc w:val="center"/>
              <w:rPr>
                <w:rFonts w:cs="Arial"/>
                <w:b/>
                <w:bCs/>
                <w:i/>
                <w:iCs/>
                <w:sz w:val="24"/>
                <w:szCs w:val="24"/>
              </w:rPr>
            </w:pPr>
          </w:p>
        </w:tc>
      </w:tr>
      <w:tr w:rsidR="00106C1C" w:rsidRPr="00DB1BAC" w14:paraId="08E63E44" w14:textId="77777777" w:rsidTr="00A0779E">
        <w:trPr>
          <w:trHeight w:val="285"/>
        </w:trPr>
        <w:tc>
          <w:tcPr>
            <w:tcW w:w="397" w:type="pct"/>
            <w:shd w:val="clear" w:color="auto" w:fill="auto"/>
            <w:vAlign w:val="center"/>
          </w:tcPr>
          <w:p w14:paraId="1A21E05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20A849BE"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7321B338"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6EE56A32"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227EDEE"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0DFC7B7"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23FD5B86" w14:textId="77777777" w:rsidR="00106C1C" w:rsidRPr="00DB1BAC" w:rsidRDefault="00106C1C" w:rsidP="00A0779E">
            <w:pPr>
              <w:spacing w:before="0"/>
              <w:jc w:val="center"/>
              <w:rPr>
                <w:rFonts w:cs="Arial"/>
                <w:b/>
                <w:bCs/>
                <w:i/>
                <w:iCs/>
                <w:sz w:val="24"/>
                <w:szCs w:val="24"/>
              </w:rPr>
            </w:pPr>
          </w:p>
        </w:tc>
        <w:tc>
          <w:tcPr>
            <w:tcW w:w="935" w:type="pct"/>
          </w:tcPr>
          <w:p w14:paraId="49ACE551" w14:textId="77777777" w:rsidR="00106C1C" w:rsidRPr="00DB1BAC" w:rsidRDefault="00106C1C" w:rsidP="00A0779E">
            <w:pPr>
              <w:spacing w:before="0"/>
              <w:jc w:val="center"/>
              <w:rPr>
                <w:rFonts w:cs="Arial"/>
                <w:b/>
                <w:bCs/>
                <w:i/>
                <w:iCs/>
                <w:sz w:val="24"/>
                <w:szCs w:val="24"/>
              </w:rPr>
            </w:pPr>
          </w:p>
        </w:tc>
      </w:tr>
      <w:tr w:rsidR="00106C1C" w:rsidRPr="00DB1BAC" w14:paraId="39E4C647" w14:textId="77777777" w:rsidTr="00A0779E">
        <w:trPr>
          <w:trHeight w:val="275"/>
        </w:trPr>
        <w:tc>
          <w:tcPr>
            <w:tcW w:w="397" w:type="pct"/>
            <w:shd w:val="clear" w:color="auto" w:fill="auto"/>
            <w:vAlign w:val="center"/>
          </w:tcPr>
          <w:p w14:paraId="03EF6CCE"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132DD3D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60255B2A"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14273599"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F3FF22B"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133A2F5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3A360C25" w14:textId="77777777" w:rsidR="00106C1C" w:rsidRPr="00DB1BAC" w:rsidRDefault="00106C1C" w:rsidP="00A0779E">
            <w:pPr>
              <w:spacing w:before="0"/>
              <w:jc w:val="center"/>
              <w:rPr>
                <w:rFonts w:cs="Arial"/>
                <w:b/>
                <w:bCs/>
                <w:i/>
                <w:iCs/>
                <w:sz w:val="24"/>
                <w:szCs w:val="24"/>
              </w:rPr>
            </w:pPr>
          </w:p>
        </w:tc>
        <w:tc>
          <w:tcPr>
            <w:tcW w:w="935" w:type="pct"/>
          </w:tcPr>
          <w:p w14:paraId="467CB97D" w14:textId="77777777" w:rsidR="00106C1C" w:rsidRPr="00DB1BAC" w:rsidRDefault="00106C1C" w:rsidP="00A0779E">
            <w:pPr>
              <w:spacing w:before="0"/>
              <w:jc w:val="center"/>
              <w:rPr>
                <w:rFonts w:cs="Arial"/>
                <w:b/>
                <w:bCs/>
                <w:i/>
                <w:iCs/>
                <w:sz w:val="24"/>
                <w:szCs w:val="24"/>
              </w:rPr>
            </w:pPr>
          </w:p>
        </w:tc>
      </w:tr>
      <w:tr w:rsidR="00106C1C" w:rsidRPr="00DB1BAC" w14:paraId="027610F0" w14:textId="77777777" w:rsidTr="00A0779E">
        <w:trPr>
          <w:trHeight w:val="285"/>
        </w:trPr>
        <w:tc>
          <w:tcPr>
            <w:tcW w:w="397" w:type="pct"/>
            <w:shd w:val="clear" w:color="auto" w:fill="auto"/>
            <w:vAlign w:val="center"/>
          </w:tcPr>
          <w:p w14:paraId="189771C7" w14:textId="77777777" w:rsidR="00106C1C" w:rsidRPr="00DB1BAC" w:rsidRDefault="00106C1C" w:rsidP="00A0779E">
            <w:pPr>
              <w:spacing w:before="0"/>
              <w:jc w:val="center"/>
              <w:rPr>
                <w:rFonts w:cs="Arial"/>
                <w:b/>
                <w:bCs/>
                <w:i/>
                <w:iCs/>
                <w:sz w:val="24"/>
                <w:szCs w:val="24"/>
                <w:lang w:val="sr-Cyrl-CS"/>
              </w:rPr>
            </w:pPr>
          </w:p>
        </w:tc>
        <w:tc>
          <w:tcPr>
            <w:tcW w:w="587" w:type="pct"/>
          </w:tcPr>
          <w:p w14:paraId="04F4ACE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99A941B"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7A30966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5065837"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4F73006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9E2979B" w14:textId="77777777" w:rsidR="00106C1C" w:rsidRPr="00DB1BAC" w:rsidRDefault="00106C1C" w:rsidP="00A0779E">
            <w:pPr>
              <w:spacing w:before="0"/>
              <w:jc w:val="center"/>
              <w:rPr>
                <w:rFonts w:cs="Arial"/>
                <w:b/>
                <w:bCs/>
                <w:i/>
                <w:iCs/>
                <w:sz w:val="24"/>
                <w:szCs w:val="24"/>
              </w:rPr>
            </w:pPr>
          </w:p>
        </w:tc>
        <w:tc>
          <w:tcPr>
            <w:tcW w:w="935" w:type="pct"/>
          </w:tcPr>
          <w:p w14:paraId="54DECD47" w14:textId="77777777" w:rsidR="00106C1C" w:rsidRPr="00DB1BAC" w:rsidRDefault="00106C1C" w:rsidP="00A0779E">
            <w:pPr>
              <w:spacing w:before="0"/>
              <w:jc w:val="center"/>
              <w:rPr>
                <w:rFonts w:cs="Arial"/>
                <w:b/>
                <w:bCs/>
                <w:i/>
                <w:iCs/>
                <w:sz w:val="24"/>
                <w:szCs w:val="24"/>
              </w:rPr>
            </w:pPr>
          </w:p>
        </w:tc>
      </w:tr>
      <w:tr w:rsidR="00106C1C" w:rsidRPr="00DB1BAC" w14:paraId="381C50AB" w14:textId="77777777" w:rsidTr="00A0779E">
        <w:trPr>
          <w:trHeight w:val="275"/>
        </w:trPr>
        <w:tc>
          <w:tcPr>
            <w:tcW w:w="397" w:type="pct"/>
            <w:shd w:val="clear" w:color="auto" w:fill="auto"/>
            <w:vAlign w:val="center"/>
          </w:tcPr>
          <w:p w14:paraId="06746922" w14:textId="77777777" w:rsidR="00106C1C" w:rsidRPr="00DB1BAC" w:rsidRDefault="00106C1C" w:rsidP="00A0779E">
            <w:pPr>
              <w:spacing w:before="0"/>
              <w:jc w:val="center"/>
              <w:rPr>
                <w:rFonts w:cs="Arial"/>
                <w:b/>
                <w:bCs/>
                <w:i/>
                <w:iCs/>
                <w:sz w:val="24"/>
                <w:szCs w:val="24"/>
                <w:lang w:val="sr-Cyrl-CS"/>
              </w:rPr>
            </w:pPr>
          </w:p>
        </w:tc>
        <w:tc>
          <w:tcPr>
            <w:tcW w:w="3008" w:type="pct"/>
            <w:gridSpan w:val="5"/>
          </w:tcPr>
          <w:p w14:paraId="3AF1FBB2" w14:textId="77777777" w:rsidR="00106C1C" w:rsidRPr="00DB1BAC" w:rsidRDefault="00106C1C" w:rsidP="00A0779E">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7051AAED"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8173DC3" w14:textId="77777777" w:rsidR="00106C1C" w:rsidRPr="00DB1BAC" w:rsidRDefault="00106C1C" w:rsidP="00A0779E">
            <w:pPr>
              <w:spacing w:before="0"/>
              <w:jc w:val="center"/>
              <w:rPr>
                <w:rFonts w:cs="Arial"/>
                <w:b/>
                <w:bCs/>
                <w:i/>
                <w:iCs/>
                <w:sz w:val="24"/>
                <w:szCs w:val="24"/>
              </w:rPr>
            </w:pPr>
          </w:p>
        </w:tc>
        <w:tc>
          <w:tcPr>
            <w:tcW w:w="935" w:type="pct"/>
            <w:shd w:val="clear" w:color="auto" w:fill="000000" w:themeFill="text1"/>
          </w:tcPr>
          <w:p w14:paraId="7EA91876" w14:textId="77777777" w:rsidR="00106C1C" w:rsidRPr="00E36CB9" w:rsidRDefault="00106C1C" w:rsidP="00A0779E">
            <w:pPr>
              <w:spacing w:before="0"/>
              <w:jc w:val="center"/>
              <w:rPr>
                <w:rFonts w:cs="Arial"/>
                <w:b/>
                <w:bCs/>
                <w:i/>
                <w:iCs/>
                <w:sz w:val="24"/>
                <w:szCs w:val="24"/>
                <w:highlight w:val="black"/>
              </w:rPr>
            </w:pPr>
          </w:p>
        </w:tc>
      </w:tr>
    </w:tbl>
    <w:p w14:paraId="506A16B3" w14:textId="77777777" w:rsidR="00106C1C" w:rsidRDefault="00106C1C" w:rsidP="00106C1C">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10F5A254" w14:textId="77777777" w:rsidR="00106C1C" w:rsidRPr="00E36CB9" w:rsidRDefault="00106C1C" w:rsidP="00106C1C">
      <w:pPr>
        <w:spacing w:before="0"/>
        <w:rPr>
          <w:rFonts w:cs="Arial"/>
          <w:b/>
          <w:bCs/>
          <w:i/>
          <w:iCs/>
          <w:lang w:val="sr-Cyrl-CS"/>
        </w:rPr>
      </w:pPr>
    </w:p>
    <w:p w14:paraId="3C2473A5" w14:textId="2751F963" w:rsidR="00106C1C" w:rsidRDefault="00106C1C" w:rsidP="00A0779E">
      <w:pPr>
        <w:spacing w:before="0"/>
        <w:rPr>
          <w:rFonts w:cs="Arial"/>
          <w:lang w:val="sr-Cyrl-RS"/>
        </w:rPr>
      </w:pPr>
      <w:r w:rsidRPr="00F5194F">
        <w:rPr>
          <w:rFonts w:cs="Arial"/>
          <w:b/>
          <w:bCs/>
          <w:i/>
          <w:iCs/>
          <w:lang w:val="sr-Cyrl-CS"/>
        </w:rPr>
        <w:t>РОК ИСПОРУКЕ:</w:t>
      </w:r>
      <w:r>
        <w:rPr>
          <w:rFonts w:cs="Arial"/>
          <w:b/>
          <w:bCs/>
          <w:i/>
          <w:iCs/>
          <w:lang w:val="sr-Cyrl-CS"/>
        </w:rPr>
        <w:t xml:space="preserve"> </w:t>
      </w: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cs="Arial"/>
          <w:lang w:val="sr-Cyrl-RS"/>
        </w:rPr>
        <w:t>10</w:t>
      </w:r>
      <w:r w:rsidRPr="00870D4F">
        <w:rPr>
          <w:rFonts w:cs="Arial"/>
        </w:rPr>
        <w:t xml:space="preserve"> </w:t>
      </w:r>
      <w:r w:rsidRPr="00870D4F">
        <w:rPr>
          <w:rFonts w:cs="Arial"/>
          <w:lang w:val="sr-Cyrl-RS"/>
        </w:rPr>
        <w:t xml:space="preserve">(словима: </w:t>
      </w:r>
      <w:r>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r>
        <w:rPr>
          <w:rFonts w:cs="Arial"/>
          <w:lang w:val="sr-Cyrl-RS"/>
        </w:rPr>
        <w:t xml:space="preserve"> </w:t>
      </w:r>
      <w:r w:rsidRPr="00F5194F">
        <w:rPr>
          <w:rFonts w:cs="Arial"/>
          <w:lang w:val="sr-Cyrl-RS"/>
        </w:rPr>
        <w:t xml:space="preserve"> </w:t>
      </w:r>
    </w:p>
    <w:p w14:paraId="0ED915F9" w14:textId="77777777" w:rsidR="00A0779E" w:rsidRPr="00A0779E" w:rsidRDefault="00A0779E" w:rsidP="00A0779E">
      <w:pPr>
        <w:spacing w:before="0"/>
        <w:rPr>
          <w:rFonts w:cs="Arial"/>
          <w:b/>
          <w:bCs/>
          <w:i/>
          <w:iCs/>
          <w:lang w:val="sr-Cyrl-CS"/>
        </w:rPr>
      </w:pPr>
    </w:p>
    <w:p w14:paraId="343E08BE" w14:textId="24B0207E" w:rsidR="00106C1C" w:rsidRDefault="00106C1C" w:rsidP="00106C1C">
      <w:pPr>
        <w:spacing w:before="0"/>
        <w:rPr>
          <w:rFonts w:eastAsia="Calibri" w:cs="Arial"/>
        </w:rPr>
      </w:pPr>
      <w:r w:rsidRPr="00F5194F">
        <w:rPr>
          <w:rFonts w:cs="Arial"/>
          <w:b/>
          <w:bCs/>
          <w:i/>
          <w:iCs/>
          <w:lang w:val="sr-Cyrl-CS"/>
        </w:rPr>
        <w:t>ГАРАНТНИ РОК:</w:t>
      </w:r>
      <w:r>
        <w:rPr>
          <w:rFonts w:cs="Arial"/>
          <w:b/>
          <w:bCs/>
          <w:i/>
          <w:iCs/>
          <w:lang w:val="sr-Cyrl-CS"/>
        </w:rPr>
        <w:t xml:space="preserve"> </w:t>
      </w:r>
    </w:p>
    <w:p w14:paraId="5D754AD2" w14:textId="2DFB7AF3" w:rsidR="00106C1C" w:rsidRPr="00E36CB9" w:rsidRDefault="00106C1C" w:rsidP="00106C1C">
      <w:pPr>
        <w:spacing w:before="0"/>
        <w:rPr>
          <w:rFonts w:cs="Arial"/>
          <w:b/>
          <w:bCs/>
          <w:i/>
          <w:iCs/>
          <w:lang w:val="sr-Cyrl-CS"/>
        </w:rPr>
      </w:pPr>
      <w:r w:rsidRPr="0086354D">
        <w:rPr>
          <w:rFonts w:cs="Arial"/>
          <w:lang w:eastAsia="zh-CN"/>
        </w:rPr>
        <w:lastRenderedPageBreak/>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77C437DF" w14:textId="77777777" w:rsidR="00106C1C" w:rsidRPr="00DB1BAC" w:rsidRDefault="00106C1C" w:rsidP="00106C1C">
      <w:pPr>
        <w:rPr>
          <w:sz w:val="24"/>
          <w:szCs w:val="24"/>
          <w:lang w:val="sr-Cyrl-RS"/>
        </w:rPr>
      </w:pPr>
    </w:p>
    <w:p w14:paraId="7123FC29" w14:textId="6A4B9FC3" w:rsidR="00106C1C" w:rsidRDefault="00106C1C" w:rsidP="00106C1C">
      <w:pPr>
        <w:spacing w:before="0"/>
        <w:rPr>
          <w:rFonts w:cs="Arial"/>
          <w:lang w:val="sr-Cyrl-CS" w:eastAsia="zh-CN"/>
        </w:rPr>
      </w:pPr>
      <w:r w:rsidRPr="00F5194F">
        <w:rPr>
          <w:rFonts w:cs="Arial"/>
          <w:b/>
          <w:bCs/>
          <w:i/>
          <w:iCs/>
          <w:lang w:val="sr-Cyrl-CS"/>
        </w:rPr>
        <w:t>МЕСТО ИСПОРУКЕ:</w:t>
      </w:r>
      <w:r>
        <w:rPr>
          <w:rFonts w:cs="Arial"/>
          <w:b/>
          <w:bCs/>
          <w:i/>
          <w:iCs/>
          <w:lang w:val="sr-Cyrl-CS"/>
        </w:rPr>
        <w:t xml:space="preserve"> </w:t>
      </w: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4CBD8651" w14:textId="0C8D9EAB" w:rsidR="00106C1C" w:rsidRPr="00DB1BAC" w:rsidRDefault="00106C1C" w:rsidP="00106C1C">
      <w:pPr>
        <w:spacing w:before="0"/>
        <w:rPr>
          <w:sz w:val="24"/>
          <w:szCs w:val="24"/>
          <w:lang w:val="sr-Cyrl-RS"/>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p w14:paraId="4C7D2DD3" w14:textId="4B2F30EB" w:rsidR="00C856FC" w:rsidRPr="00870D4F" w:rsidRDefault="00C856FC" w:rsidP="00106C1C">
      <w:pPr>
        <w:tabs>
          <w:tab w:val="left" w:pos="567"/>
        </w:tabs>
        <w:spacing w:before="0"/>
        <w:rPr>
          <w:rFonts w:eastAsia="Arial Unicode MS" w:cs="Arial"/>
          <w:b/>
          <w:sz w:val="24"/>
          <w:szCs w:val="24"/>
        </w:rPr>
      </w:pPr>
    </w:p>
    <w:p w14:paraId="7953C700" w14:textId="77777777" w:rsidR="00C856FC" w:rsidRPr="00870D4F"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870D4F" w:rsidRDefault="00C856FC" w:rsidP="00C856FC">
      <w:pPr>
        <w:tabs>
          <w:tab w:val="left" w:pos="567"/>
        </w:tabs>
        <w:spacing w:before="0"/>
        <w:rPr>
          <w:i/>
          <w:sz w:val="20"/>
          <w:szCs w:val="20"/>
        </w:rPr>
      </w:pPr>
      <w:r w:rsidRPr="00870D4F">
        <w:rPr>
          <w:i/>
          <w:sz w:val="20"/>
          <w:szCs w:val="20"/>
        </w:rPr>
        <w:t>Доставити:</w:t>
      </w:r>
    </w:p>
    <w:p w14:paraId="6ECE2642" w14:textId="77777777" w:rsidR="00C856FC" w:rsidRPr="00870D4F" w:rsidRDefault="00C856FC" w:rsidP="00C856FC">
      <w:pPr>
        <w:tabs>
          <w:tab w:val="left" w:pos="567"/>
        </w:tabs>
        <w:spacing w:before="0"/>
        <w:rPr>
          <w:i/>
          <w:sz w:val="20"/>
          <w:szCs w:val="20"/>
        </w:rPr>
      </w:pPr>
      <w:r w:rsidRPr="00870D4F">
        <w:rPr>
          <w:i/>
          <w:sz w:val="20"/>
          <w:szCs w:val="20"/>
        </w:rPr>
        <w:t>-Наслову</w:t>
      </w:r>
    </w:p>
    <w:p w14:paraId="759EA66A" w14:textId="77777777" w:rsidR="00C856FC" w:rsidRPr="00870D4F" w:rsidRDefault="00C856FC" w:rsidP="00C856FC">
      <w:pPr>
        <w:tabs>
          <w:tab w:val="left" w:pos="567"/>
        </w:tabs>
        <w:spacing w:before="0"/>
        <w:rPr>
          <w:i/>
          <w:sz w:val="20"/>
          <w:szCs w:val="20"/>
        </w:rPr>
      </w:pPr>
      <w:r w:rsidRPr="00870D4F">
        <w:rPr>
          <w:i/>
          <w:sz w:val="20"/>
          <w:szCs w:val="20"/>
        </w:rPr>
        <w:t>-Лицу за праћење извршења Оквирног споразума</w:t>
      </w:r>
    </w:p>
    <w:p w14:paraId="626314D6"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ком.пословање (оригинал)</w:t>
      </w:r>
    </w:p>
    <w:p w14:paraId="0E2337FA" w14:textId="77777777" w:rsidR="00C856FC" w:rsidRPr="00870D4F" w:rsidRDefault="00C856FC" w:rsidP="00C856FC">
      <w:pPr>
        <w:tabs>
          <w:tab w:val="left" w:pos="567"/>
        </w:tabs>
        <w:spacing w:before="0"/>
        <w:rPr>
          <w:i/>
          <w:sz w:val="20"/>
          <w:szCs w:val="20"/>
        </w:rPr>
      </w:pPr>
      <w:r w:rsidRPr="00870D4F">
        <w:rPr>
          <w:i/>
          <w:sz w:val="20"/>
          <w:szCs w:val="20"/>
        </w:rPr>
        <w:t>-Економско-финансијском сектору (оригинал)</w:t>
      </w:r>
    </w:p>
    <w:p w14:paraId="78272A50" w14:textId="79FE266B" w:rsidR="00C856FC" w:rsidRPr="00870D4F" w:rsidRDefault="00C856FC" w:rsidP="00C856FC">
      <w:pPr>
        <w:tabs>
          <w:tab w:val="left" w:pos="567"/>
        </w:tabs>
        <w:spacing w:before="0"/>
        <w:rPr>
          <w:i/>
          <w:sz w:val="20"/>
          <w:szCs w:val="20"/>
        </w:rPr>
      </w:pPr>
      <w:r w:rsidRPr="00870D4F">
        <w:rPr>
          <w:i/>
          <w:sz w:val="20"/>
          <w:szCs w:val="20"/>
        </w:rPr>
        <w:t>-</w:t>
      </w:r>
      <w:r w:rsidR="00801E04" w:rsidRPr="00870D4F">
        <w:rPr>
          <w:rFonts w:cs="Arial"/>
          <w:i/>
          <w:sz w:val="20"/>
          <w:szCs w:val="20"/>
          <w:lang w:val="sr-Cyrl-RS"/>
        </w:rPr>
        <w:t xml:space="preserve"> Служби за планирање, оптимизацију и праћење набавки-Нели Илић</w:t>
      </w:r>
    </w:p>
    <w:p w14:paraId="118F3D9F" w14:textId="77777777" w:rsidR="00C856FC" w:rsidRPr="00870D4F" w:rsidRDefault="00C856FC" w:rsidP="00C856FC">
      <w:pPr>
        <w:tabs>
          <w:tab w:val="left" w:pos="567"/>
        </w:tabs>
        <w:spacing w:before="0"/>
        <w:rPr>
          <w:i/>
          <w:sz w:val="20"/>
          <w:szCs w:val="20"/>
        </w:rPr>
      </w:pPr>
      <w:r w:rsidRPr="00870D4F">
        <w:rPr>
          <w:i/>
          <w:sz w:val="20"/>
          <w:szCs w:val="20"/>
        </w:rPr>
        <w:t>-Сектор за правне послове</w:t>
      </w:r>
    </w:p>
    <w:p w14:paraId="3F3BA84C"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комерцијално пословање-Служба комерцијале</w:t>
      </w:r>
    </w:p>
    <w:p w14:paraId="59B842AD" w14:textId="0CE2D5F8" w:rsidR="006E13E3" w:rsidRPr="00870D4F" w:rsidRDefault="006E13E3" w:rsidP="00C856FC">
      <w:pPr>
        <w:tabs>
          <w:tab w:val="left" w:pos="567"/>
        </w:tabs>
        <w:spacing w:before="0"/>
        <w:rPr>
          <w:i/>
          <w:sz w:val="20"/>
          <w:szCs w:val="20"/>
          <w:lang w:val="sr-Cyrl-RS"/>
        </w:rPr>
      </w:pPr>
      <w:r w:rsidRPr="00870D4F">
        <w:rPr>
          <w:i/>
          <w:sz w:val="20"/>
          <w:szCs w:val="20"/>
          <w:lang w:val="sr-Cyrl-RS"/>
        </w:rPr>
        <w:t>-Служба за аналитику</w:t>
      </w:r>
    </w:p>
    <w:p w14:paraId="6EB4338A" w14:textId="5828350F" w:rsidR="00C856FC" w:rsidRDefault="00C856FC" w:rsidP="00C856FC">
      <w:pPr>
        <w:tabs>
          <w:tab w:val="left" w:pos="567"/>
        </w:tabs>
        <w:spacing w:before="0"/>
        <w:rPr>
          <w:i/>
          <w:sz w:val="20"/>
          <w:szCs w:val="20"/>
        </w:rPr>
      </w:pPr>
      <w:r w:rsidRPr="00870D4F">
        <w:rPr>
          <w:i/>
          <w:sz w:val="20"/>
          <w:szCs w:val="20"/>
        </w:rPr>
        <w:t>-Архива (оригинал)</w:t>
      </w:r>
    </w:p>
    <w:p w14:paraId="198873D7" w14:textId="256AEF27" w:rsidR="00106C1C" w:rsidRDefault="00106C1C" w:rsidP="00C856FC">
      <w:pPr>
        <w:tabs>
          <w:tab w:val="left" w:pos="567"/>
        </w:tabs>
        <w:spacing w:before="0"/>
        <w:rPr>
          <w:i/>
          <w:sz w:val="20"/>
          <w:szCs w:val="20"/>
        </w:rPr>
      </w:pPr>
    </w:p>
    <w:p w14:paraId="12656B16" w14:textId="114CA95F" w:rsidR="00106C1C" w:rsidRDefault="00106C1C" w:rsidP="00C856FC">
      <w:pPr>
        <w:tabs>
          <w:tab w:val="left" w:pos="567"/>
        </w:tabs>
        <w:spacing w:before="0"/>
        <w:rPr>
          <w:i/>
          <w:sz w:val="20"/>
          <w:szCs w:val="20"/>
        </w:rPr>
      </w:pPr>
    </w:p>
    <w:p w14:paraId="450A4E8B" w14:textId="0CF7B505" w:rsidR="00106C1C" w:rsidRDefault="00106C1C" w:rsidP="00C856FC">
      <w:pPr>
        <w:tabs>
          <w:tab w:val="left" w:pos="567"/>
        </w:tabs>
        <w:spacing w:before="0"/>
        <w:rPr>
          <w:i/>
          <w:sz w:val="20"/>
          <w:szCs w:val="20"/>
        </w:rPr>
      </w:pPr>
    </w:p>
    <w:p w14:paraId="15E82B74" w14:textId="3DBE0429" w:rsidR="00106C1C" w:rsidRDefault="00106C1C" w:rsidP="00C856FC">
      <w:pPr>
        <w:tabs>
          <w:tab w:val="left" w:pos="567"/>
        </w:tabs>
        <w:spacing w:before="0"/>
        <w:rPr>
          <w:i/>
          <w:sz w:val="20"/>
          <w:szCs w:val="20"/>
        </w:rPr>
      </w:pPr>
    </w:p>
    <w:p w14:paraId="3DB26B8A" w14:textId="1AFBD21F" w:rsidR="00106C1C" w:rsidRDefault="00106C1C" w:rsidP="00C856FC">
      <w:pPr>
        <w:tabs>
          <w:tab w:val="left" w:pos="567"/>
        </w:tabs>
        <w:spacing w:before="0"/>
        <w:rPr>
          <w:i/>
          <w:sz w:val="20"/>
          <w:szCs w:val="20"/>
        </w:rPr>
      </w:pPr>
    </w:p>
    <w:p w14:paraId="49B8A0F0" w14:textId="04AD243A" w:rsidR="00106C1C" w:rsidRDefault="00106C1C" w:rsidP="00C856FC">
      <w:pPr>
        <w:tabs>
          <w:tab w:val="left" w:pos="567"/>
        </w:tabs>
        <w:spacing w:before="0"/>
        <w:rPr>
          <w:i/>
          <w:sz w:val="20"/>
          <w:szCs w:val="20"/>
        </w:rPr>
      </w:pPr>
    </w:p>
    <w:p w14:paraId="01537900" w14:textId="56590D1B" w:rsidR="00106C1C" w:rsidRDefault="00106C1C" w:rsidP="00C856FC">
      <w:pPr>
        <w:tabs>
          <w:tab w:val="left" w:pos="567"/>
        </w:tabs>
        <w:spacing w:before="0"/>
        <w:rPr>
          <w:i/>
          <w:sz w:val="20"/>
          <w:szCs w:val="20"/>
        </w:rPr>
      </w:pPr>
    </w:p>
    <w:p w14:paraId="31589E59" w14:textId="697EF9F6" w:rsidR="00106C1C" w:rsidRDefault="00106C1C" w:rsidP="00C856FC">
      <w:pPr>
        <w:tabs>
          <w:tab w:val="left" w:pos="567"/>
        </w:tabs>
        <w:spacing w:before="0"/>
        <w:rPr>
          <w:i/>
          <w:sz w:val="20"/>
          <w:szCs w:val="20"/>
        </w:rPr>
      </w:pPr>
    </w:p>
    <w:p w14:paraId="47483CFD" w14:textId="36245931" w:rsidR="00106C1C" w:rsidRDefault="00106C1C" w:rsidP="00C856FC">
      <w:pPr>
        <w:tabs>
          <w:tab w:val="left" w:pos="567"/>
        </w:tabs>
        <w:spacing w:before="0"/>
        <w:rPr>
          <w:i/>
          <w:sz w:val="20"/>
          <w:szCs w:val="20"/>
        </w:rPr>
      </w:pPr>
    </w:p>
    <w:p w14:paraId="2B7E6BE4" w14:textId="1F093E8C" w:rsidR="00106C1C" w:rsidRDefault="00106C1C" w:rsidP="00C856FC">
      <w:pPr>
        <w:tabs>
          <w:tab w:val="left" w:pos="567"/>
        </w:tabs>
        <w:spacing w:before="0"/>
        <w:rPr>
          <w:i/>
          <w:sz w:val="20"/>
          <w:szCs w:val="20"/>
        </w:rPr>
      </w:pPr>
    </w:p>
    <w:p w14:paraId="40B1329D" w14:textId="4B1C8DC6" w:rsidR="00106C1C" w:rsidRDefault="00106C1C" w:rsidP="00C856FC">
      <w:pPr>
        <w:tabs>
          <w:tab w:val="left" w:pos="567"/>
        </w:tabs>
        <w:spacing w:before="0"/>
        <w:rPr>
          <w:i/>
          <w:sz w:val="20"/>
          <w:szCs w:val="20"/>
        </w:rPr>
      </w:pPr>
    </w:p>
    <w:p w14:paraId="2177C118" w14:textId="04F556F3" w:rsidR="00106C1C" w:rsidRDefault="00106C1C" w:rsidP="00C856FC">
      <w:pPr>
        <w:tabs>
          <w:tab w:val="left" w:pos="567"/>
        </w:tabs>
        <w:spacing w:before="0"/>
        <w:rPr>
          <w:i/>
          <w:sz w:val="20"/>
          <w:szCs w:val="20"/>
        </w:rPr>
      </w:pPr>
    </w:p>
    <w:p w14:paraId="53156186" w14:textId="79009641" w:rsidR="00106C1C" w:rsidRDefault="00106C1C" w:rsidP="00C856FC">
      <w:pPr>
        <w:tabs>
          <w:tab w:val="left" w:pos="567"/>
        </w:tabs>
        <w:spacing w:before="0"/>
        <w:rPr>
          <w:i/>
          <w:sz w:val="20"/>
          <w:szCs w:val="20"/>
        </w:rPr>
      </w:pPr>
    </w:p>
    <w:p w14:paraId="26913A78" w14:textId="63669DFA" w:rsidR="00106C1C" w:rsidRDefault="00106C1C" w:rsidP="00C856FC">
      <w:pPr>
        <w:tabs>
          <w:tab w:val="left" w:pos="567"/>
        </w:tabs>
        <w:spacing w:before="0"/>
        <w:rPr>
          <w:i/>
          <w:sz w:val="20"/>
          <w:szCs w:val="20"/>
        </w:rPr>
      </w:pPr>
    </w:p>
    <w:p w14:paraId="72C768DE" w14:textId="4C0370AC" w:rsidR="00106C1C" w:rsidRDefault="00106C1C" w:rsidP="00C856FC">
      <w:pPr>
        <w:tabs>
          <w:tab w:val="left" w:pos="567"/>
        </w:tabs>
        <w:spacing w:before="0"/>
        <w:rPr>
          <w:i/>
          <w:sz w:val="20"/>
          <w:szCs w:val="20"/>
        </w:rPr>
      </w:pPr>
    </w:p>
    <w:p w14:paraId="3B065079" w14:textId="4FAE358C" w:rsidR="00106C1C" w:rsidRDefault="00106C1C" w:rsidP="00C856FC">
      <w:pPr>
        <w:tabs>
          <w:tab w:val="left" w:pos="567"/>
        </w:tabs>
        <w:spacing w:before="0"/>
        <w:rPr>
          <w:i/>
          <w:sz w:val="20"/>
          <w:szCs w:val="20"/>
        </w:rPr>
      </w:pPr>
    </w:p>
    <w:p w14:paraId="694920DC" w14:textId="6EBBF71F" w:rsidR="00106C1C" w:rsidRDefault="00106C1C" w:rsidP="00C856FC">
      <w:pPr>
        <w:tabs>
          <w:tab w:val="left" w:pos="567"/>
        </w:tabs>
        <w:spacing w:before="0"/>
        <w:rPr>
          <w:i/>
          <w:sz w:val="20"/>
          <w:szCs w:val="20"/>
        </w:rPr>
      </w:pPr>
    </w:p>
    <w:p w14:paraId="3C04584C" w14:textId="25D9D91C" w:rsidR="00106C1C" w:rsidRDefault="00106C1C" w:rsidP="00C856FC">
      <w:pPr>
        <w:tabs>
          <w:tab w:val="left" w:pos="567"/>
        </w:tabs>
        <w:spacing w:before="0"/>
        <w:rPr>
          <w:i/>
          <w:sz w:val="20"/>
          <w:szCs w:val="20"/>
        </w:rPr>
      </w:pPr>
    </w:p>
    <w:p w14:paraId="316AD8D8" w14:textId="1D68C4C4" w:rsidR="00106C1C" w:rsidRDefault="00106C1C" w:rsidP="00C856FC">
      <w:pPr>
        <w:tabs>
          <w:tab w:val="left" w:pos="567"/>
        </w:tabs>
        <w:spacing w:before="0"/>
        <w:rPr>
          <w:i/>
          <w:sz w:val="20"/>
          <w:szCs w:val="20"/>
        </w:rPr>
      </w:pPr>
    </w:p>
    <w:p w14:paraId="57514927" w14:textId="30A94ECF" w:rsidR="00106C1C" w:rsidRDefault="00106C1C" w:rsidP="00C856FC">
      <w:pPr>
        <w:tabs>
          <w:tab w:val="left" w:pos="567"/>
        </w:tabs>
        <w:spacing w:before="0"/>
        <w:rPr>
          <w:i/>
          <w:sz w:val="20"/>
          <w:szCs w:val="20"/>
        </w:rPr>
      </w:pPr>
    </w:p>
    <w:p w14:paraId="6A41248D" w14:textId="05BCD26F" w:rsidR="00106C1C" w:rsidRDefault="00106C1C" w:rsidP="00C856FC">
      <w:pPr>
        <w:tabs>
          <w:tab w:val="left" w:pos="567"/>
        </w:tabs>
        <w:spacing w:before="0"/>
        <w:rPr>
          <w:i/>
          <w:sz w:val="20"/>
          <w:szCs w:val="20"/>
        </w:rPr>
      </w:pPr>
    </w:p>
    <w:p w14:paraId="37E18F64" w14:textId="20FE77DD" w:rsidR="00106C1C" w:rsidRDefault="00106C1C" w:rsidP="00C856FC">
      <w:pPr>
        <w:tabs>
          <w:tab w:val="left" w:pos="567"/>
        </w:tabs>
        <w:spacing w:before="0"/>
        <w:rPr>
          <w:i/>
          <w:sz w:val="20"/>
          <w:szCs w:val="20"/>
        </w:rPr>
      </w:pPr>
    </w:p>
    <w:p w14:paraId="5D491FF1" w14:textId="6E113B7C" w:rsidR="00106C1C" w:rsidRDefault="00106C1C" w:rsidP="00C856FC">
      <w:pPr>
        <w:tabs>
          <w:tab w:val="left" w:pos="567"/>
        </w:tabs>
        <w:spacing w:before="0"/>
        <w:rPr>
          <w:i/>
          <w:sz w:val="20"/>
          <w:szCs w:val="20"/>
        </w:rPr>
      </w:pPr>
    </w:p>
    <w:p w14:paraId="2623F198" w14:textId="74C788F3" w:rsidR="00106C1C" w:rsidRDefault="00106C1C" w:rsidP="00C856FC">
      <w:pPr>
        <w:tabs>
          <w:tab w:val="left" w:pos="567"/>
        </w:tabs>
        <w:spacing w:before="0"/>
        <w:rPr>
          <w:i/>
          <w:sz w:val="20"/>
          <w:szCs w:val="20"/>
        </w:rPr>
      </w:pPr>
    </w:p>
    <w:p w14:paraId="25DDC957" w14:textId="39CF4545" w:rsidR="00106C1C" w:rsidRDefault="00106C1C" w:rsidP="00C856FC">
      <w:pPr>
        <w:tabs>
          <w:tab w:val="left" w:pos="567"/>
        </w:tabs>
        <w:spacing w:before="0"/>
        <w:rPr>
          <w:i/>
          <w:sz w:val="20"/>
          <w:szCs w:val="20"/>
        </w:rPr>
      </w:pPr>
    </w:p>
    <w:p w14:paraId="5FA147D3" w14:textId="6218F414" w:rsidR="00106C1C" w:rsidRDefault="00106C1C" w:rsidP="00C856FC">
      <w:pPr>
        <w:tabs>
          <w:tab w:val="left" w:pos="567"/>
        </w:tabs>
        <w:spacing w:before="0"/>
        <w:rPr>
          <w:i/>
          <w:sz w:val="20"/>
          <w:szCs w:val="20"/>
        </w:rPr>
      </w:pPr>
    </w:p>
    <w:p w14:paraId="72588F16" w14:textId="18AA89FD" w:rsidR="00106C1C" w:rsidRDefault="00106C1C" w:rsidP="00C856FC">
      <w:pPr>
        <w:tabs>
          <w:tab w:val="left" w:pos="567"/>
        </w:tabs>
        <w:spacing w:before="0"/>
        <w:rPr>
          <w:i/>
          <w:sz w:val="20"/>
          <w:szCs w:val="20"/>
        </w:rPr>
      </w:pPr>
    </w:p>
    <w:p w14:paraId="617C6E26" w14:textId="25BC0DF7" w:rsidR="00106C1C" w:rsidRDefault="00106C1C" w:rsidP="00C856FC">
      <w:pPr>
        <w:tabs>
          <w:tab w:val="left" w:pos="567"/>
        </w:tabs>
        <w:spacing w:before="0"/>
        <w:rPr>
          <w:i/>
          <w:sz w:val="20"/>
          <w:szCs w:val="20"/>
        </w:rPr>
      </w:pPr>
    </w:p>
    <w:p w14:paraId="3A708E41" w14:textId="7A697013" w:rsidR="00106C1C" w:rsidRDefault="00106C1C" w:rsidP="00C856FC">
      <w:pPr>
        <w:tabs>
          <w:tab w:val="left" w:pos="567"/>
        </w:tabs>
        <w:spacing w:before="0"/>
        <w:rPr>
          <w:i/>
          <w:sz w:val="20"/>
          <w:szCs w:val="20"/>
        </w:rPr>
      </w:pPr>
    </w:p>
    <w:p w14:paraId="39FD8835" w14:textId="77777777" w:rsidR="00106C1C" w:rsidRPr="00870D4F" w:rsidRDefault="00106C1C" w:rsidP="00C856FC">
      <w:pPr>
        <w:tabs>
          <w:tab w:val="left" w:pos="567"/>
        </w:tabs>
        <w:spacing w:before="0"/>
        <w:rPr>
          <w:i/>
          <w:sz w:val="20"/>
          <w:szCs w:val="20"/>
        </w:rPr>
      </w:pPr>
    </w:p>
    <w:p w14:paraId="4417BA5D" w14:textId="77777777" w:rsidR="00E17070" w:rsidRPr="00870D4F" w:rsidRDefault="00756179" w:rsidP="00756179">
      <w:pPr>
        <w:spacing w:before="0"/>
        <w:jc w:val="center"/>
        <w:rPr>
          <w:rFonts w:cs="Arial"/>
          <w:sz w:val="24"/>
          <w:szCs w:val="24"/>
          <w:lang w:val="sr-Cyrl-CS"/>
        </w:rPr>
      </w:pPr>
      <w:r w:rsidRPr="00870D4F">
        <w:rPr>
          <w:rFonts w:cs="Arial"/>
          <w:sz w:val="24"/>
          <w:szCs w:val="24"/>
          <w:lang w:val="sr-Cyrl-CS"/>
        </w:rPr>
        <w:t>МОДЕЛ ОКВИРНОГ СПОРАЗУМА</w:t>
      </w:r>
    </w:p>
    <w:p w14:paraId="5D556178" w14:textId="77777777" w:rsidR="00756179" w:rsidRPr="00870D4F" w:rsidRDefault="00756179" w:rsidP="00756179">
      <w:pPr>
        <w:spacing w:before="0"/>
        <w:jc w:val="center"/>
        <w:rPr>
          <w:rFonts w:cs="Arial"/>
          <w:color w:val="00B0F0"/>
          <w:sz w:val="24"/>
          <w:szCs w:val="24"/>
          <w:lang w:val="sr-Cyrl-CS"/>
        </w:rPr>
      </w:pPr>
    </w:p>
    <w:p w14:paraId="2F8910B6" w14:textId="77777777" w:rsidR="00E17070" w:rsidRPr="00870D4F" w:rsidRDefault="00E17070" w:rsidP="00056D70">
      <w:pPr>
        <w:spacing w:before="0"/>
        <w:jc w:val="left"/>
        <w:rPr>
          <w:rFonts w:cs="Arial"/>
          <w:color w:val="00B0F0"/>
          <w:sz w:val="20"/>
          <w:szCs w:val="20"/>
          <w:lang w:val="sr-Cyrl-CS"/>
        </w:rPr>
      </w:pPr>
      <w:r w:rsidRPr="00870D4F">
        <w:rPr>
          <w:i/>
          <w:sz w:val="20"/>
          <w:szCs w:val="20"/>
        </w:rPr>
        <w:t xml:space="preserve">У складу са датим Моделом </w:t>
      </w:r>
      <w:r w:rsidRPr="00870D4F">
        <w:rPr>
          <w:i/>
          <w:sz w:val="20"/>
          <w:szCs w:val="20"/>
          <w:lang w:val="sr-Cyrl-RS"/>
        </w:rPr>
        <w:t>оквирног споразума</w:t>
      </w:r>
      <w:r w:rsidRPr="00870D4F">
        <w:rPr>
          <w:i/>
          <w:sz w:val="20"/>
          <w:szCs w:val="20"/>
        </w:rPr>
        <w:t xml:space="preserve"> и елементима најповољније понуде биће закључен </w:t>
      </w:r>
      <w:r w:rsidRPr="00870D4F">
        <w:rPr>
          <w:i/>
          <w:sz w:val="20"/>
          <w:szCs w:val="20"/>
          <w:lang w:val="sr-Cyrl-RS"/>
        </w:rPr>
        <w:t>Оквирни споразум</w:t>
      </w:r>
      <w:r w:rsidRPr="00870D4F">
        <w:rPr>
          <w:i/>
          <w:sz w:val="20"/>
          <w:szCs w:val="20"/>
        </w:rPr>
        <w:t xml:space="preserve">. Понуђач дати Модел </w:t>
      </w:r>
      <w:r w:rsidRPr="00870D4F">
        <w:rPr>
          <w:i/>
          <w:sz w:val="20"/>
          <w:szCs w:val="20"/>
          <w:lang w:val="sr-Cyrl-RS"/>
        </w:rPr>
        <w:t>оквирног споразума</w:t>
      </w:r>
      <w:r w:rsidRPr="00870D4F">
        <w:rPr>
          <w:i/>
          <w:sz w:val="20"/>
          <w:szCs w:val="20"/>
        </w:rPr>
        <w:t xml:space="preserve"> потписује, оверава и доставља у понуди.</w:t>
      </w:r>
    </w:p>
    <w:p w14:paraId="5E8D758A" w14:textId="77777777" w:rsidR="00E17070" w:rsidRPr="00870D4F" w:rsidRDefault="00E17070" w:rsidP="00E17070">
      <w:pPr>
        <w:rPr>
          <w:sz w:val="24"/>
          <w:szCs w:val="24"/>
        </w:rPr>
      </w:pPr>
      <w:r w:rsidRPr="00870D4F">
        <w:rPr>
          <w:b/>
          <w:sz w:val="24"/>
          <w:szCs w:val="24"/>
        </w:rPr>
        <w:lastRenderedPageBreak/>
        <w:t>СТРАНЕ</w:t>
      </w:r>
      <w:r w:rsidRPr="00870D4F">
        <w:rPr>
          <w:b/>
          <w:sz w:val="24"/>
          <w:szCs w:val="24"/>
          <w:lang w:val="sr-Cyrl-RS"/>
        </w:rPr>
        <w:t xml:space="preserve"> У ОКВИРНОМ СПОРАЗУМУ</w:t>
      </w:r>
      <w:r w:rsidRPr="00870D4F">
        <w:rPr>
          <w:b/>
          <w:sz w:val="24"/>
          <w:szCs w:val="24"/>
        </w:rPr>
        <w:t>:</w:t>
      </w:r>
    </w:p>
    <w:p w14:paraId="246194EB" w14:textId="6009380D" w:rsidR="006D3186" w:rsidRPr="00870D4F" w:rsidRDefault="006D3186" w:rsidP="006D3186">
      <w:pPr>
        <w:rPr>
          <w:sz w:val="24"/>
          <w:szCs w:val="24"/>
        </w:rPr>
      </w:pPr>
      <w:r w:rsidRPr="00870D4F">
        <w:rPr>
          <w:b/>
          <w:sz w:val="24"/>
          <w:szCs w:val="24"/>
          <w:lang w:val="sr-Cyrl-RS"/>
        </w:rPr>
        <w:t>1.</w:t>
      </w:r>
      <w:r w:rsidRPr="00870D4F">
        <w:rPr>
          <w:sz w:val="24"/>
          <w:szCs w:val="24"/>
          <w:lang w:val="sr-Cyrl-RS"/>
        </w:rPr>
        <w:t xml:space="preserve"> </w:t>
      </w:r>
      <w:r w:rsidRPr="00870D4F">
        <w:rPr>
          <w:sz w:val="24"/>
          <w:szCs w:val="24"/>
        </w:rPr>
        <w:t xml:space="preserve">Јавно предузеће „Електропривреда Србије“ 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sz w:val="24"/>
          <w:szCs w:val="24"/>
        </w:rPr>
        <w:t xml:space="preserve">, Матични број 20053658, ПИБ 103920327, Текући рачун 160-700-13 Banka Intesа ад Београд, </w:t>
      </w:r>
      <w:r w:rsidRPr="00870D4F">
        <w:rPr>
          <w:sz w:val="24"/>
          <w:szCs w:val="24"/>
          <w:lang w:val="sr-Cyrl-RS"/>
        </w:rPr>
        <w:t xml:space="preserve"> </w:t>
      </w:r>
      <w:r w:rsidRPr="00870D4F">
        <w:rPr>
          <w:sz w:val="24"/>
          <w:szCs w:val="24"/>
        </w:rPr>
        <w:t>које заступа законски заступник,</w:t>
      </w:r>
      <w:r w:rsidRPr="00870D4F">
        <w:rPr>
          <w:sz w:val="24"/>
          <w:szCs w:val="24"/>
          <w:lang w:val="sr-Cyrl-RS"/>
        </w:rPr>
        <w:t xml:space="preserve"> в.д.</w:t>
      </w:r>
      <w:r w:rsidRPr="00870D4F">
        <w:rPr>
          <w:sz w:val="24"/>
          <w:szCs w:val="24"/>
        </w:rPr>
        <w:t xml:space="preserve"> директор</w:t>
      </w:r>
      <w:r w:rsidRPr="00870D4F">
        <w:rPr>
          <w:sz w:val="24"/>
          <w:szCs w:val="24"/>
          <w:lang w:val="sr-Cyrl-RS"/>
        </w:rPr>
        <w:t>а Милорад Грчић</w:t>
      </w:r>
      <w:r w:rsidRPr="00870D4F">
        <w:rPr>
          <w:sz w:val="24"/>
          <w:szCs w:val="24"/>
        </w:rPr>
        <w:t xml:space="preserve"> (у даљем тексту: К</w:t>
      </w:r>
      <w:r w:rsidRPr="00870D4F">
        <w:rPr>
          <w:sz w:val="24"/>
          <w:szCs w:val="24"/>
          <w:lang w:val="sr-Cyrl-RS"/>
        </w:rPr>
        <w:t>упац</w:t>
      </w:r>
      <w:r w:rsidRPr="00870D4F">
        <w:rPr>
          <w:sz w:val="24"/>
          <w:szCs w:val="24"/>
        </w:rPr>
        <w:t>)</w:t>
      </w:r>
    </w:p>
    <w:p w14:paraId="4E9AC58D" w14:textId="77777777" w:rsidR="006D3186" w:rsidRPr="00870D4F" w:rsidRDefault="006D3186" w:rsidP="006D3186">
      <w:pPr>
        <w:rPr>
          <w:sz w:val="24"/>
          <w:szCs w:val="24"/>
        </w:rPr>
      </w:pPr>
      <w:r w:rsidRPr="00870D4F">
        <w:rPr>
          <w:sz w:val="24"/>
          <w:szCs w:val="24"/>
        </w:rPr>
        <w:t>и</w:t>
      </w:r>
    </w:p>
    <w:p w14:paraId="22998552" w14:textId="77777777" w:rsidR="006D3186" w:rsidRPr="00870D4F" w:rsidRDefault="006D3186" w:rsidP="006D3186">
      <w:pPr>
        <w:rPr>
          <w:rFonts w:eastAsia="Calibri"/>
          <w:sz w:val="24"/>
          <w:szCs w:val="24"/>
        </w:rPr>
      </w:pPr>
      <w:r w:rsidRPr="00870D4F">
        <w:rPr>
          <w:rFonts w:eastAsia="Calibri"/>
          <w:b/>
          <w:sz w:val="24"/>
          <w:szCs w:val="24"/>
        </w:rPr>
        <w:t>2.</w:t>
      </w:r>
      <w:r w:rsidRPr="00870D4F">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870D4F" w:rsidRDefault="006D3186" w:rsidP="006D3186">
      <w:pPr>
        <w:rPr>
          <w:rFonts w:eastAsia="Calibri"/>
          <w:sz w:val="24"/>
          <w:szCs w:val="24"/>
        </w:rPr>
      </w:pPr>
      <w:r w:rsidRPr="00870D4F">
        <w:rPr>
          <w:rFonts w:eastAsia="Calibri"/>
          <w:sz w:val="24"/>
          <w:szCs w:val="24"/>
          <w:lang w:val="sr-Cyrl-RS"/>
        </w:rPr>
        <w:t>Продавац</w:t>
      </w:r>
      <w:r w:rsidRPr="00870D4F">
        <w:rPr>
          <w:rFonts w:eastAsia="Calibri"/>
          <w:sz w:val="24"/>
          <w:szCs w:val="24"/>
        </w:rPr>
        <w:t xml:space="preserve">) </w:t>
      </w:r>
    </w:p>
    <w:p w14:paraId="67FA1B46" w14:textId="77777777" w:rsidR="006D3186" w:rsidRPr="00870D4F" w:rsidRDefault="006D3186" w:rsidP="006D3186">
      <w:pPr>
        <w:rPr>
          <w:sz w:val="24"/>
          <w:szCs w:val="24"/>
        </w:rPr>
      </w:pPr>
      <w:r w:rsidRPr="00870D4F">
        <w:rPr>
          <w:sz w:val="24"/>
          <w:szCs w:val="24"/>
        </w:rPr>
        <w:t>2а)________________________________________из</w:t>
      </w:r>
      <w:r w:rsidRPr="00870D4F">
        <w:rPr>
          <w:sz w:val="24"/>
          <w:szCs w:val="24"/>
        </w:rPr>
        <w:tab/>
        <w:t>_____________, улица</w:t>
      </w:r>
    </w:p>
    <w:p w14:paraId="00F545BE"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870D4F" w:rsidRDefault="006D3186" w:rsidP="006D3186">
      <w:pPr>
        <w:rPr>
          <w:sz w:val="24"/>
          <w:szCs w:val="24"/>
        </w:rPr>
      </w:pPr>
      <w:r w:rsidRPr="00870D4F">
        <w:rPr>
          <w:sz w:val="24"/>
          <w:szCs w:val="24"/>
        </w:rPr>
        <w:t>2б)_______________________________________из</w:t>
      </w:r>
      <w:r w:rsidRPr="00870D4F">
        <w:rPr>
          <w:sz w:val="24"/>
          <w:szCs w:val="24"/>
        </w:rPr>
        <w:tab/>
        <w:t>_____________, улица</w:t>
      </w:r>
    </w:p>
    <w:p w14:paraId="65914421"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w:t>
      </w:r>
    </w:p>
    <w:p w14:paraId="10EF8394" w14:textId="77777777" w:rsidR="006D3186" w:rsidRPr="00870D4F" w:rsidRDefault="006D3186" w:rsidP="006D3186">
      <w:pPr>
        <w:rPr>
          <w:sz w:val="24"/>
          <w:szCs w:val="24"/>
        </w:rPr>
      </w:pPr>
      <w:r w:rsidRPr="00870D4F">
        <w:rPr>
          <w:sz w:val="24"/>
          <w:szCs w:val="24"/>
        </w:rPr>
        <w:t>Текући рачун ____________, банка ______________ ,кога  заступа _______________________, (члан групе понуђача или подизвођач)</w:t>
      </w:r>
    </w:p>
    <w:p w14:paraId="4F977338" w14:textId="626F9E12" w:rsidR="006D3186" w:rsidRPr="00870D4F" w:rsidRDefault="00801E04" w:rsidP="006D3186">
      <w:pPr>
        <w:rPr>
          <w:sz w:val="24"/>
          <w:szCs w:val="24"/>
        </w:rPr>
      </w:pPr>
      <w:r w:rsidRPr="00870D4F">
        <w:rPr>
          <w:sz w:val="24"/>
          <w:szCs w:val="24"/>
        </w:rPr>
        <w:t xml:space="preserve"> (у даљем тексту заједно: </w:t>
      </w:r>
      <w:r w:rsidRPr="00870D4F">
        <w:rPr>
          <w:sz w:val="24"/>
          <w:szCs w:val="24"/>
          <w:lang w:val="sr-Cyrl-RS"/>
        </w:rPr>
        <w:t>С</w:t>
      </w:r>
      <w:r w:rsidR="006D3186" w:rsidRPr="00870D4F">
        <w:rPr>
          <w:sz w:val="24"/>
          <w:szCs w:val="24"/>
        </w:rPr>
        <w:t>тране</w:t>
      </w:r>
      <w:r w:rsidRPr="00870D4F">
        <w:rPr>
          <w:sz w:val="24"/>
          <w:szCs w:val="24"/>
        </w:rPr>
        <w:t xml:space="preserve"> </w:t>
      </w:r>
      <w:r w:rsidRPr="00870D4F">
        <w:rPr>
          <w:sz w:val="24"/>
          <w:szCs w:val="24"/>
          <w:lang w:val="sr-Cyrl-RS"/>
        </w:rPr>
        <w:t>или Стране у споразуму</w:t>
      </w:r>
      <w:r w:rsidR="006D3186" w:rsidRPr="00870D4F">
        <w:rPr>
          <w:sz w:val="24"/>
          <w:szCs w:val="24"/>
        </w:rPr>
        <w:t>)</w:t>
      </w:r>
    </w:p>
    <w:p w14:paraId="375C04E1" w14:textId="2DF0B6EA" w:rsidR="006D3186" w:rsidRPr="00870D4F" w:rsidRDefault="006D3186" w:rsidP="006D3186">
      <w:pPr>
        <w:rPr>
          <w:sz w:val="24"/>
          <w:szCs w:val="24"/>
        </w:rPr>
      </w:pPr>
      <w:r w:rsidRPr="00870D4F">
        <w:rPr>
          <w:sz w:val="24"/>
          <w:szCs w:val="24"/>
        </w:rPr>
        <w:t xml:space="preserve">закључиле су у Београду, </w:t>
      </w:r>
    </w:p>
    <w:p w14:paraId="6034073A" w14:textId="77777777" w:rsidR="006D3186" w:rsidRPr="00870D4F" w:rsidRDefault="006D3186" w:rsidP="006D3186">
      <w:pPr>
        <w:rPr>
          <w:sz w:val="20"/>
          <w:szCs w:val="20"/>
        </w:rPr>
      </w:pPr>
    </w:p>
    <w:p w14:paraId="47061BFA" w14:textId="6DC02EB9" w:rsidR="006D3186" w:rsidRPr="00870D4F" w:rsidRDefault="006D3186" w:rsidP="0092552F">
      <w:pPr>
        <w:jc w:val="center"/>
        <w:rPr>
          <w:b/>
          <w:sz w:val="24"/>
          <w:szCs w:val="24"/>
          <w:lang w:val="sr-Cyrl-RS"/>
        </w:rPr>
      </w:pPr>
      <w:r w:rsidRPr="00870D4F">
        <w:rPr>
          <w:b/>
          <w:sz w:val="24"/>
          <w:szCs w:val="24"/>
          <w:lang w:val="sr-Cyrl-RS"/>
        </w:rPr>
        <w:t>ОКВИРНИ СПОРАЗУМ</w:t>
      </w:r>
      <w:r w:rsidRPr="00870D4F">
        <w:rPr>
          <w:b/>
          <w:sz w:val="24"/>
          <w:szCs w:val="24"/>
        </w:rPr>
        <w:t xml:space="preserve"> О </w:t>
      </w:r>
      <w:r w:rsidRPr="00870D4F">
        <w:rPr>
          <w:b/>
          <w:sz w:val="24"/>
          <w:szCs w:val="24"/>
          <w:lang w:val="sr-Cyrl-RS"/>
        </w:rPr>
        <w:t>КУПОПРОДАЈИ</w:t>
      </w:r>
    </w:p>
    <w:p w14:paraId="4C520033" w14:textId="77777777" w:rsidR="002E30A7" w:rsidRDefault="002E30A7" w:rsidP="002E30A7">
      <w:pPr>
        <w:rPr>
          <w:sz w:val="24"/>
          <w:szCs w:val="24"/>
          <w:lang w:val="sr-Cyrl-RS"/>
        </w:rPr>
      </w:pPr>
      <w:r>
        <w:rPr>
          <w:rFonts w:cs="Arial"/>
          <w:sz w:val="24"/>
          <w:szCs w:val="24"/>
          <w:lang w:val="sr-Cyrl-RS"/>
        </w:rPr>
        <w:t>УВОДНЕ ОДРЕДБЕ</w:t>
      </w:r>
    </w:p>
    <w:p w14:paraId="61E746F5" w14:textId="00DE8FD4" w:rsidR="006D3186" w:rsidRPr="00870D4F" w:rsidRDefault="002E30A7" w:rsidP="002E30A7">
      <w:pPr>
        <w:rPr>
          <w:sz w:val="24"/>
          <w:szCs w:val="24"/>
          <w:lang w:val="sr-Cyrl-RS"/>
        </w:rPr>
      </w:pPr>
      <w:r w:rsidRPr="00EC5BB4">
        <w:rPr>
          <w:rFonts w:cs="Arial"/>
          <w:sz w:val="24"/>
          <w:szCs w:val="24"/>
        </w:rPr>
        <w:t>Уговорне стране</w:t>
      </w:r>
      <w:r>
        <w:rPr>
          <w:rFonts w:cs="Arial"/>
          <w:sz w:val="24"/>
          <w:szCs w:val="24"/>
          <w:lang w:val="sr-Cyrl-RS"/>
        </w:rPr>
        <w:t xml:space="preserve"> сагласно</w:t>
      </w:r>
      <w:r>
        <w:rPr>
          <w:rFonts w:cs="Arial"/>
          <w:sz w:val="24"/>
          <w:szCs w:val="24"/>
        </w:rPr>
        <w:t xml:space="preserve"> констатују</w:t>
      </w:r>
      <w:r w:rsidRPr="00DB1BAC">
        <w:rPr>
          <w:sz w:val="24"/>
          <w:szCs w:val="24"/>
        </w:rPr>
        <w:t>:</w:t>
      </w:r>
      <w:r w:rsidR="00801E04" w:rsidRPr="00870D4F">
        <w:rPr>
          <w:sz w:val="24"/>
          <w:szCs w:val="24"/>
          <w:lang w:val="sr-Cyrl-RS"/>
        </w:rPr>
        <w:t xml:space="preserve"> </w:t>
      </w:r>
    </w:p>
    <w:p w14:paraId="009A1194" w14:textId="32533263" w:rsidR="006D3186" w:rsidRPr="00870D4F" w:rsidRDefault="006D3186" w:rsidP="006D3186">
      <w:pPr>
        <w:rPr>
          <w:sz w:val="24"/>
          <w:szCs w:val="24"/>
          <w:lang w:val="sr-Cyrl-RS"/>
        </w:rPr>
      </w:pPr>
      <w:r w:rsidRPr="00870D4F">
        <w:rPr>
          <w:sz w:val="24"/>
          <w:szCs w:val="24"/>
          <w:lang w:val="ru-RU"/>
        </w:rPr>
        <w:t>-</w:t>
      </w:r>
      <w:r w:rsidRPr="00870D4F">
        <w:rPr>
          <w:sz w:val="24"/>
          <w:szCs w:val="24"/>
        </w:rPr>
        <w:t xml:space="preserve"> </w:t>
      </w:r>
      <w:r w:rsidRPr="00870D4F">
        <w:rPr>
          <w:sz w:val="24"/>
          <w:szCs w:val="24"/>
          <w:lang w:val="ru-RU"/>
        </w:rPr>
        <w:t xml:space="preserve">да је Наручилац ( у даљем тексту :Купац) </w:t>
      </w:r>
      <w:r w:rsidR="00801E04" w:rsidRPr="00870D4F">
        <w:rPr>
          <w:rFonts w:cs="Arial"/>
          <w:sz w:val="24"/>
          <w:szCs w:val="24"/>
          <w:lang w:val="sr-Cyrl-CS"/>
        </w:rPr>
        <w:t>спровео, отворени поступак јавне набавке</w:t>
      </w:r>
      <w:r w:rsidRPr="00870D4F">
        <w:rPr>
          <w:sz w:val="24"/>
          <w:szCs w:val="24"/>
          <w:lang w:val="ru-RU"/>
        </w:rPr>
        <w:t>, а сагласно члану 3</w:t>
      </w:r>
      <w:r w:rsidRPr="00870D4F">
        <w:rPr>
          <w:sz w:val="24"/>
          <w:szCs w:val="24"/>
          <w:lang w:val="sr-Cyrl-RS"/>
        </w:rPr>
        <w:t>2</w:t>
      </w:r>
      <w:r w:rsidRPr="00870D4F">
        <w:rPr>
          <w:sz w:val="24"/>
          <w:szCs w:val="24"/>
          <w:lang w:val="ru-RU"/>
        </w:rPr>
        <w:t xml:space="preserve">. </w:t>
      </w:r>
      <w:r w:rsidRPr="00870D4F">
        <w:rPr>
          <w:sz w:val="24"/>
          <w:szCs w:val="24"/>
          <w:lang w:val="sr-Cyrl-RS"/>
        </w:rPr>
        <w:t xml:space="preserve">и 40. </w:t>
      </w:r>
      <w:r w:rsidRPr="00870D4F">
        <w:rPr>
          <w:sz w:val="24"/>
          <w:szCs w:val="24"/>
          <w:lang w:val="ru-RU"/>
        </w:rPr>
        <w:t xml:space="preserve">Закона о јавним набавкама („Сл.гласник РС“, бр.124/2012,14/2015 и 68/2015) (даље Закон), </w:t>
      </w:r>
      <w:r w:rsidR="00801E04" w:rsidRPr="00870D4F">
        <w:rPr>
          <w:rFonts w:cs="Arial"/>
          <w:sz w:val="24"/>
          <w:szCs w:val="24"/>
          <w:lang w:val="sr-Cyrl-CS"/>
        </w:rPr>
        <w:t xml:space="preserve">ради закључења </w:t>
      </w:r>
      <w:r w:rsidR="00801E04" w:rsidRPr="00870D4F">
        <w:rPr>
          <w:rFonts w:cs="Arial"/>
          <w:sz w:val="24"/>
          <w:szCs w:val="24"/>
          <w:lang w:val="sr-Cyrl-RS"/>
        </w:rPr>
        <w:t>О</w:t>
      </w:r>
      <w:r w:rsidR="00801E04" w:rsidRPr="00870D4F">
        <w:rPr>
          <w:rFonts w:cs="Arial"/>
          <w:sz w:val="24"/>
          <w:szCs w:val="24"/>
          <w:lang w:val="sr-Cyrl-CS"/>
        </w:rPr>
        <w:t xml:space="preserve">квирног споразума са </w:t>
      </w:r>
      <w:r w:rsidR="00801E04" w:rsidRPr="006C298E">
        <w:rPr>
          <w:rFonts w:cs="Arial"/>
          <w:sz w:val="24"/>
          <w:szCs w:val="24"/>
          <w:lang w:val="sr-Cyrl-CS"/>
        </w:rPr>
        <w:t xml:space="preserve">једним понуђачем на период од </w:t>
      </w:r>
      <w:r w:rsidR="00DA7DAB" w:rsidRPr="006C298E">
        <w:rPr>
          <w:rFonts w:cs="Arial"/>
          <w:sz w:val="24"/>
          <w:szCs w:val="24"/>
          <w:lang w:val="sr-Cyrl-CS"/>
        </w:rPr>
        <w:t>две</w:t>
      </w:r>
      <w:r w:rsidR="00801E04" w:rsidRPr="006C298E">
        <w:rPr>
          <w:rFonts w:cs="Arial"/>
          <w:sz w:val="24"/>
          <w:szCs w:val="24"/>
          <w:lang w:val="sr-Cyrl-CS"/>
        </w:rPr>
        <w:t xml:space="preserve"> године</w:t>
      </w:r>
      <w:r w:rsidRPr="006C298E">
        <w:rPr>
          <w:sz w:val="24"/>
          <w:szCs w:val="24"/>
          <w:lang w:val="sr-Cyrl-RS"/>
        </w:rPr>
        <w:t xml:space="preserve">,  </w:t>
      </w:r>
      <w:r w:rsidRPr="006C298E">
        <w:rPr>
          <w:sz w:val="24"/>
          <w:szCs w:val="24"/>
          <w:lang w:val="ru-RU"/>
        </w:rPr>
        <w:t>бр.</w:t>
      </w:r>
      <w:r w:rsidRPr="006C298E">
        <w:rPr>
          <w:sz w:val="24"/>
          <w:szCs w:val="24"/>
          <w:lang w:val="sr-Latn-RS"/>
        </w:rPr>
        <w:t>J</w:t>
      </w:r>
      <w:r w:rsidR="00801E04" w:rsidRPr="006C298E">
        <w:rPr>
          <w:sz w:val="24"/>
          <w:szCs w:val="24"/>
          <w:lang w:val="sr-Cyrl-RS"/>
        </w:rPr>
        <w:t>Н</w:t>
      </w:r>
      <w:r w:rsidRPr="006C298E">
        <w:rPr>
          <w:sz w:val="24"/>
          <w:szCs w:val="24"/>
          <w:lang w:val="sr-Latn-RS"/>
        </w:rPr>
        <w:t>/</w:t>
      </w:r>
      <w:r w:rsidR="006C298E" w:rsidRPr="006C298E">
        <w:rPr>
          <w:sz w:val="24"/>
          <w:szCs w:val="24"/>
          <w:lang w:val="sr-Cyrl-RS"/>
        </w:rPr>
        <w:t>82</w:t>
      </w:r>
      <w:r w:rsidRPr="006C298E">
        <w:rPr>
          <w:sz w:val="24"/>
          <w:szCs w:val="24"/>
          <w:lang w:val="sr-Latn-RS"/>
        </w:rPr>
        <w:t>00/0</w:t>
      </w:r>
      <w:r w:rsidR="006C298E" w:rsidRPr="006C298E">
        <w:rPr>
          <w:sz w:val="24"/>
          <w:szCs w:val="24"/>
          <w:lang w:val="sr-Cyrl-RS"/>
        </w:rPr>
        <w:t>086-1</w:t>
      </w:r>
      <w:r w:rsidRPr="006C298E">
        <w:rPr>
          <w:sz w:val="24"/>
          <w:szCs w:val="24"/>
          <w:lang w:val="sr-Latn-RS"/>
        </w:rPr>
        <w:t>/201</w:t>
      </w:r>
      <w:r w:rsidR="005D1681" w:rsidRPr="006C298E">
        <w:rPr>
          <w:sz w:val="24"/>
          <w:szCs w:val="24"/>
          <w:lang w:val="sr-Cyrl-RS"/>
        </w:rPr>
        <w:t>7</w:t>
      </w:r>
      <w:r w:rsidRPr="006C298E">
        <w:rPr>
          <w:sz w:val="24"/>
          <w:szCs w:val="24"/>
          <w:lang w:val="sr-Cyrl-RS"/>
        </w:rPr>
        <w:t>,</w:t>
      </w:r>
      <w:r w:rsidRPr="006C298E">
        <w:rPr>
          <w:sz w:val="24"/>
          <w:szCs w:val="24"/>
          <w:lang w:val="sr-Latn-RS"/>
        </w:rPr>
        <w:t xml:space="preserve"> </w:t>
      </w:r>
      <w:r w:rsidRPr="006C298E">
        <w:rPr>
          <w:sz w:val="24"/>
          <w:szCs w:val="24"/>
          <w:lang w:val="ru-RU"/>
        </w:rPr>
        <w:t xml:space="preserve">ради набавке добара и то: </w:t>
      </w:r>
      <w:r w:rsidR="00801E04" w:rsidRPr="006C298E">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801E04" w:rsidRPr="006C298E">
        <w:rPr>
          <w:sz w:val="24"/>
          <w:szCs w:val="24"/>
          <w:lang w:val="sr-Cyrl-RS"/>
        </w:rPr>
        <w:t xml:space="preserve"> </w:t>
      </w:r>
      <w:r w:rsidR="00801E04" w:rsidRPr="006C298E">
        <w:rPr>
          <w:rFonts w:cs="Arial"/>
          <w:sz w:val="24"/>
          <w:szCs w:val="24"/>
          <w:lang w:val="ru-RU"/>
        </w:rPr>
        <w:t>»</w:t>
      </w:r>
      <w:r w:rsidR="00171C74" w:rsidRPr="006C298E">
        <w:rPr>
          <w:sz w:val="24"/>
          <w:szCs w:val="24"/>
          <w:lang w:val="sr-Cyrl-RS"/>
        </w:rPr>
        <w:t xml:space="preserve"> </w:t>
      </w:r>
      <w:r w:rsidR="005D1681" w:rsidRPr="006C298E">
        <w:rPr>
          <w:sz w:val="24"/>
          <w:szCs w:val="24"/>
          <w:lang w:val="sr-Cyrl-RS"/>
        </w:rPr>
        <w:t>за потребе</w:t>
      </w:r>
      <w:r w:rsidR="005D1681" w:rsidRPr="00870D4F">
        <w:rPr>
          <w:sz w:val="24"/>
          <w:szCs w:val="24"/>
          <w:lang w:val="sr-Cyrl-RS"/>
        </w:rPr>
        <w:t xml:space="preserve"> </w:t>
      </w:r>
      <w:r w:rsidR="00DA7DAB" w:rsidRPr="00870D4F">
        <w:rPr>
          <w:sz w:val="24"/>
          <w:szCs w:val="24"/>
          <w:lang w:val="sr-Cyrl-RS"/>
        </w:rPr>
        <w:t>Купца</w:t>
      </w:r>
      <w:r w:rsidRPr="00870D4F">
        <w:rPr>
          <w:sz w:val="24"/>
          <w:szCs w:val="24"/>
          <w:lang w:val="sr-Cyrl-RS"/>
        </w:rPr>
        <w:t>.</w:t>
      </w:r>
      <w:r w:rsidR="00DA7DAB" w:rsidRPr="00870D4F">
        <w:rPr>
          <w:sz w:val="24"/>
          <w:szCs w:val="24"/>
          <w:lang w:val="sr-Cyrl-RS"/>
        </w:rPr>
        <w:t xml:space="preserve"> </w:t>
      </w:r>
    </w:p>
    <w:p w14:paraId="31A115CF" w14:textId="3685D445"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870D4F">
        <w:rPr>
          <w:sz w:val="24"/>
          <w:szCs w:val="24"/>
          <w:lang w:val="sr-Cyrl-RS"/>
        </w:rPr>
        <w:t>.</w:t>
      </w:r>
    </w:p>
    <w:p w14:paraId="0BCE8523" w14:textId="26CE9F2F"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Понуда Понуђача,( у даљем тексту:</w:t>
      </w:r>
      <w:r w:rsidR="00EA3C0F">
        <w:rPr>
          <w:sz w:val="24"/>
          <w:szCs w:val="24"/>
        </w:rPr>
        <w:t xml:space="preserve"> </w:t>
      </w:r>
      <w:r w:rsidRPr="00870D4F">
        <w:rPr>
          <w:sz w:val="24"/>
          <w:szCs w:val="24"/>
          <w:lang w:val="ru-RU"/>
        </w:rPr>
        <w:t xml:space="preserve">Продавац) </w:t>
      </w:r>
      <w:r w:rsidR="0092552F" w:rsidRPr="00870D4F">
        <w:rPr>
          <w:rFonts w:cs="Arial"/>
          <w:sz w:val="24"/>
          <w:szCs w:val="24"/>
          <w:lang w:val="sr-Cyrl-CS"/>
        </w:rPr>
        <w:t xml:space="preserve">у отвореном поступку </w:t>
      </w:r>
      <w:r w:rsidR="0092552F" w:rsidRPr="00870D4F">
        <w:rPr>
          <w:rFonts w:cs="Arial"/>
          <w:sz w:val="24"/>
          <w:szCs w:val="24"/>
          <w:lang w:val="sr-Cyrl-RS"/>
        </w:rPr>
        <w:t xml:space="preserve">ради закључења Оквирног споразума на период од </w:t>
      </w:r>
      <w:r w:rsidR="00DA7DAB" w:rsidRPr="00870D4F">
        <w:rPr>
          <w:rFonts w:cs="Arial"/>
          <w:sz w:val="24"/>
          <w:szCs w:val="24"/>
          <w:lang w:val="sr-Cyrl-RS"/>
        </w:rPr>
        <w:t>две</w:t>
      </w:r>
      <w:r w:rsidR="0092552F" w:rsidRPr="00870D4F">
        <w:rPr>
          <w:rFonts w:cs="Arial"/>
          <w:sz w:val="24"/>
          <w:szCs w:val="24"/>
          <w:lang w:val="sr-Cyrl-RS"/>
        </w:rPr>
        <w:t xml:space="preserve"> године са једним понуђачем </w:t>
      </w:r>
      <w:r w:rsidR="0092552F" w:rsidRPr="00870D4F">
        <w:rPr>
          <w:rFonts w:cs="Arial"/>
          <w:sz w:val="24"/>
          <w:szCs w:val="24"/>
          <w:lang w:val="sr-Cyrl-CS"/>
        </w:rPr>
        <w:t xml:space="preserve">за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92552F" w:rsidRPr="00870D4F">
        <w:rPr>
          <w:rFonts w:cs="Arial"/>
          <w:sz w:val="24"/>
          <w:szCs w:val="24"/>
          <w:lang w:val="sr-Cyrl-CS"/>
        </w:rPr>
        <w:t xml:space="preserve"> </w:t>
      </w:r>
      <w:r w:rsidRPr="00870D4F">
        <w:rPr>
          <w:sz w:val="24"/>
          <w:szCs w:val="24"/>
          <w:lang w:val="ru-RU"/>
        </w:rPr>
        <w:t>која је заведена код Купца под бројем ________ од ________201</w:t>
      </w:r>
      <w:r w:rsidR="005D1681" w:rsidRPr="00870D4F">
        <w:rPr>
          <w:sz w:val="24"/>
          <w:szCs w:val="24"/>
          <w:lang w:val="ru-RU"/>
        </w:rPr>
        <w:t>7</w:t>
      </w:r>
      <w:r w:rsidRPr="00870D4F">
        <w:rPr>
          <w:sz w:val="24"/>
          <w:szCs w:val="24"/>
          <w:lang w:val="ru-RU"/>
        </w:rPr>
        <w:t>.године, у потпуности одговара захтеву Купца из Позива за подношење понуда и Конкурсне документације</w:t>
      </w:r>
    </w:p>
    <w:p w14:paraId="0CD65404" w14:textId="66CA13CA"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 xml:space="preserve">да је Купац својом Одлуком о </w:t>
      </w:r>
      <w:r w:rsidRPr="00870D4F">
        <w:rPr>
          <w:sz w:val="24"/>
          <w:szCs w:val="24"/>
          <w:lang w:val="sr-Cyrl-RS"/>
        </w:rPr>
        <w:t>закључењу Оквирног споразума</w:t>
      </w:r>
      <w:r w:rsidRPr="00870D4F">
        <w:rPr>
          <w:sz w:val="24"/>
          <w:szCs w:val="24"/>
          <w:lang w:val="ru-RU"/>
        </w:rPr>
        <w:t xml:space="preserve"> бр. ____________ од________ 201</w:t>
      </w:r>
      <w:r w:rsidR="005D1681" w:rsidRPr="00870D4F">
        <w:rPr>
          <w:sz w:val="24"/>
          <w:szCs w:val="24"/>
          <w:lang w:val="ru-RU"/>
        </w:rPr>
        <w:t>7</w:t>
      </w:r>
      <w:r w:rsidRPr="00870D4F">
        <w:rPr>
          <w:sz w:val="24"/>
          <w:szCs w:val="24"/>
          <w:lang w:val="ru-RU"/>
        </w:rPr>
        <w:t>. године изабрао понуду Продавца</w:t>
      </w:r>
    </w:p>
    <w:p w14:paraId="1561D371" w14:textId="77777777" w:rsidR="006D3186" w:rsidRPr="00870D4F" w:rsidRDefault="006D3186" w:rsidP="006D3186">
      <w:pPr>
        <w:rPr>
          <w:sz w:val="24"/>
          <w:szCs w:val="24"/>
          <w:lang w:val="ru-RU"/>
        </w:rPr>
      </w:pPr>
      <w:r w:rsidRPr="00870D4F">
        <w:rPr>
          <w:sz w:val="24"/>
          <w:szCs w:val="24"/>
          <w:lang w:val="sr-Cyrl-RS"/>
        </w:rPr>
        <w:lastRenderedPageBreak/>
        <w:t>-да овај Оквирни споразум не представља обавезу Купца</w:t>
      </w:r>
    </w:p>
    <w:p w14:paraId="64F957CC" w14:textId="1593A718" w:rsidR="006D3186" w:rsidRPr="00870D4F" w:rsidRDefault="006D3186" w:rsidP="006D3186">
      <w:pPr>
        <w:rPr>
          <w:sz w:val="24"/>
          <w:szCs w:val="24"/>
          <w:lang w:val="ru-RU"/>
        </w:rPr>
      </w:pPr>
      <w:r w:rsidRPr="00870D4F">
        <w:rPr>
          <w:sz w:val="24"/>
          <w:szCs w:val="24"/>
          <w:lang w:val="sr-Cyrl-RS"/>
        </w:rPr>
        <w:t>-</w:t>
      </w:r>
      <w:r w:rsidRPr="00870D4F">
        <w:rPr>
          <w:sz w:val="24"/>
          <w:szCs w:val="24"/>
        </w:rPr>
        <w:t xml:space="preserve"> </w:t>
      </w:r>
      <w:r w:rsidRPr="00870D4F">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sidRPr="00870D4F">
        <w:rPr>
          <w:sz w:val="24"/>
          <w:szCs w:val="24"/>
          <w:lang w:val="sr-Cyrl-RS"/>
        </w:rPr>
        <w:t>.</w:t>
      </w:r>
      <w:r w:rsidR="006C298E">
        <w:rPr>
          <w:sz w:val="24"/>
          <w:szCs w:val="24"/>
          <w:lang w:val="sr-Cyrl-RS"/>
        </w:rPr>
        <w:t xml:space="preserve"> </w:t>
      </w:r>
    </w:p>
    <w:p w14:paraId="36F6BF14" w14:textId="77777777" w:rsidR="006D3186" w:rsidRPr="00870D4F" w:rsidRDefault="006D3186" w:rsidP="0092552F">
      <w:pPr>
        <w:jc w:val="center"/>
        <w:rPr>
          <w:b/>
          <w:sz w:val="24"/>
          <w:szCs w:val="24"/>
          <w:lang w:val="sr-Cyrl-RS"/>
        </w:rPr>
      </w:pPr>
      <w:r w:rsidRPr="00870D4F">
        <w:rPr>
          <w:b/>
          <w:sz w:val="24"/>
          <w:szCs w:val="24"/>
        </w:rPr>
        <w:t xml:space="preserve">ПРЕДМЕТ  </w:t>
      </w:r>
      <w:r w:rsidRPr="00870D4F">
        <w:rPr>
          <w:b/>
          <w:sz w:val="24"/>
          <w:szCs w:val="24"/>
          <w:lang w:val="sr-Cyrl-RS"/>
        </w:rPr>
        <w:t>ОКВИРНОГ СПОРАЗУМА</w:t>
      </w:r>
    </w:p>
    <w:p w14:paraId="330D41CD" w14:textId="77777777" w:rsidR="006D3186" w:rsidRPr="00870D4F" w:rsidRDefault="006D3186" w:rsidP="006D3186">
      <w:pPr>
        <w:jc w:val="center"/>
        <w:rPr>
          <w:b/>
          <w:sz w:val="24"/>
          <w:szCs w:val="24"/>
        </w:rPr>
      </w:pPr>
      <w:r w:rsidRPr="00870D4F">
        <w:rPr>
          <w:b/>
          <w:sz w:val="24"/>
          <w:szCs w:val="24"/>
        </w:rPr>
        <w:t>Члан 1.</w:t>
      </w:r>
    </w:p>
    <w:p w14:paraId="1EA21FA7" w14:textId="2C7E3658" w:rsidR="006D3186" w:rsidRPr="00870D4F" w:rsidRDefault="006D3186" w:rsidP="006D3186">
      <w:pPr>
        <w:pStyle w:val="KDParagraf"/>
        <w:spacing w:before="0"/>
        <w:rPr>
          <w:rFonts w:eastAsia="Calibri" w:cs="Arial"/>
          <w:color w:val="00B0F0"/>
          <w:sz w:val="24"/>
          <w:szCs w:val="24"/>
        </w:rPr>
      </w:pPr>
      <w:r w:rsidRPr="00870D4F">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870D4F">
        <w:rPr>
          <w:rFonts w:eastAsia="Calibri"/>
          <w:sz w:val="24"/>
          <w:szCs w:val="24"/>
        </w:rPr>
        <w:t xml:space="preserve"> </w:t>
      </w:r>
      <w:r w:rsidRPr="00870D4F">
        <w:rPr>
          <w:rFonts w:eastAsia="Calibri" w:cs="Arial"/>
          <w:color w:val="00B0F0"/>
          <w:sz w:val="24"/>
          <w:szCs w:val="24"/>
        </w:rPr>
        <w:t xml:space="preserve"> </w:t>
      </w:r>
      <w:r w:rsidRPr="00870D4F">
        <w:rPr>
          <w:rFonts w:eastAsia="Calibri" w:cs="Arial"/>
          <w:sz w:val="24"/>
          <w:szCs w:val="24"/>
          <w:lang w:val="sr-Cyrl-RS"/>
        </w:rPr>
        <w:t>П</w:t>
      </w:r>
      <w:r w:rsidRPr="00870D4F">
        <w:rPr>
          <w:rFonts w:eastAsia="Calibri" w:cs="Arial"/>
          <w:sz w:val="24"/>
          <w:szCs w:val="24"/>
        </w:rPr>
        <w:t>ро</w:t>
      </w:r>
      <w:r w:rsidRPr="00870D4F">
        <w:rPr>
          <w:rFonts w:eastAsia="Calibri" w:cs="Arial"/>
          <w:sz w:val="24"/>
          <w:szCs w:val="24"/>
          <w:lang w:val="sr-Cyrl-RS"/>
        </w:rPr>
        <w:t>давцу</w:t>
      </w:r>
      <w:r w:rsidRPr="00870D4F">
        <w:rPr>
          <w:rFonts w:eastAsia="Calibri" w:cs="Arial"/>
          <w:color w:val="00B0F0"/>
          <w:sz w:val="24"/>
          <w:szCs w:val="24"/>
        </w:rPr>
        <w:t xml:space="preserve">  </w:t>
      </w:r>
      <w:r w:rsidRPr="00870D4F">
        <w:rPr>
          <w:rFonts w:eastAsia="Calibri"/>
          <w:sz w:val="24"/>
          <w:szCs w:val="24"/>
          <w:lang w:val="ru-RU"/>
        </w:rPr>
        <w:t>за испоруку добара</w:t>
      </w:r>
      <w:r w:rsidRPr="00870D4F">
        <w:rPr>
          <w:rFonts w:eastAsia="Calibri"/>
          <w:sz w:val="24"/>
          <w:szCs w:val="24"/>
        </w:rPr>
        <w:t xml:space="preserve"> – </w:t>
      </w:r>
      <w:r w:rsidR="0092552F" w:rsidRPr="00870D4F">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92552F" w:rsidRPr="00870D4F">
        <w:rPr>
          <w:sz w:val="24"/>
          <w:szCs w:val="24"/>
          <w:lang w:val="sr-Cyrl-RS"/>
        </w:rPr>
        <w:t xml:space="preserve"> </w:t>
      </w:r>
      <w:r w:rsidR="0092552F" w:rsidRPr="00870D4F">
        <w:rPr>
          <w:rFonts w:cs="Arial"/>
          <w:sz w:val="24"/>
          <w:szCs w:val="24"/>
          <w:lang w:val="ru-RU"/>
        </w:rPr>
        <w:t>»</w:t>
      </w:r>
      <w:r w:rsidR="0092552F" w:rsidRPr="00870D4F">
        <w:rPr>
          <w:sz w:val="24"/>
          <w:szCs w:val="24"/>
          <w:lang w:val="sr-Cyrl-RS"/>
        </w:rPr>
        <w:t xml:space="preserve"> за потребе </w:t>
      </w:r>
      <w:r w:rsidR="00670CF0" w:rsidRPr="00870D4F">
        <w:rPr>
          <w:sz w:val="24"/>
          <w:szCs w:val="24"/>
          <w:lang w:val="sr-Cyrl-RS"/>
        </w:rPr>
        <w:t>Купца</w:t>
      </w:r>
      <w:r w:rsidR="00171C74" w:rsidRPr="00870D4F">
        <w:rPr>
          <w:rFonts w:eastAsia="Calibri"/>
          <w:sz w:val="24"/>
          <w:szCs w:val="24"/>
          <w:lang w:val="ru-RU"/>
        </w:rPr>
        <w:t xml:space="preserve"> </w:t>
      </w:r>
      <w:r w:rsidRPr="00870D4F">
        <w:rPr>
          <w:rFonts w:eastAsia="Calibri"/>
          <w:sz w:val="24"/>
          <w:szCs w:val="24"/>
          <w:lang w:val="ru-RU"/>
        </w:rPr>
        <w:t>( у даљем тексту:</w:t>
      </w:r>
      <w:r w:rsidR="000D730D" w:rsidRPr="00870D4F">
        <w:rPr>
          <w:rFonts w:eastAsia="Calibri"/>
          <w:sz w:val="24"/>
          <w:szCs w:val="24"/>
          <w:lang w:val="ru-RU"/>
        </w:rPr>
        <w:t xml:space="preserve"> </w:t>
      </w:r>
      <w:r w:rsidRPr="00870D4F">
        <w:rPr>
          <w:rFonts w:eastAsia="Calibri"/>
          <w:sz w:val="24"/>
          <w:szCs w:val="24"/>
          <w:lang w:val="ru-RU"/>
        </w:rPr>
        <w:t>Добра)</w:t>
      </w:r>
      <w:r w:rsidRPr="00870D4F">
        <w:rPr>
          <w:rFonts w:eastAsia="Calibri"/>
          <w:sz w:val="24"/>
          <w:szCs w:val="24"/>
          <w:lang w:val="sr-Cyrl-RS"/>
        </w:rPr>
        <w:t>.</w:t>
      </w:r>
      <w:r w:rsidR="006C298E">
        <w:rPr>
          <w:rFonts w:eastAsia="Calibri"/>
          <w:sz w:val="24"/>
          <w:szCs w:val="24"/>
          <w:lang w:val="sr-Cyrl-RS"/>
        </w:rPr>
        <w:t xml:space="preserve"> </w:t>
      </w:r>
    </w:p>
    <w:p w14:paraId="4CA51CC3" w14:textId="4EC6791A" w:rsidR="006D3186" w:rsidRPr="00870D4F" w:rsidRDefault="006D3186" w:rsidP="006D3186">
      <w:pPr>
        <w:rPr>
          <w:rFonts w:eastAsia="Calibri"/>
          <w:sz w:val="24"/>
          <w:szCs w:val="24"/>
          <w:lang w:val="sr-Cyrl-RS"/>
        </w:rPr>
      </w:pPr>
      <w:r w:rsidRPr="00870D4F">
        <w:rPr>
          <w:rFonts w:eastAsia="Calibri"/>
          <w:sz w:val="24"/>
          <w:szCs w:val="24"/>
        </w:rPr>
        <w:t>Пр</w:t>
      </w:r>
      <w:r w:rsidRPr="00870D4F">
        <w:rPr>
          <w:rFonts w:eastAsia="Calibri"/>
          <w:sz w:val="24"/>
          <w:szCs w:val="24"/>
          <w:lang w:val="sr-Cyrl-RS"/>
        </w:rPr>
        <w:t xml:space="preserve">одавац </w:t>
      </w:r>
      <w:r w:rsidRPr="00870D4F">
        <w:rPr>
          <w:rFonts w:eastAsia="Calibri"/>
          <w:sz w:val="24"/>
          <w:szCs w:val="24"/>
        </w:rPr>
        <w:t>се обавезује да за потребе К</w:t>
      </w:r>
      <w:r w:rsidRPr="00870D4F">
        <w:rPr>
          <w:rFonts w:eastAsia="Calibri"/>
          <w:sz w:val="24"/>
          <w:szCs w:val="24"/>
          <w:lang w:val="sr-Cyrl-RS"/>
        </w:rPr>
        <w:t>упца, по настанку истих, а на основу издатих наруџбеница</w:t>
      </w:r>
      <w:r w:rsidRPr="00870D4F">
        <w:rPr>
          <w:rFonts w:eastAsia="Calibri"/>
          <w:sz w:val="24"/>
          <w:szCs w:val="24"/>
        </w:rPr>
        <w:t xml:space="preserve"> </w:t>
      </w:r>
      <w:r w:rsidRPr="00870D4F">
        <w:rPr>
          <w:rFonts w:eastAsia="Calibri"/>
          <w:sz w:val="24"/>
          <w:szCs w:val="24"/>
          <w:lang w:val="sr-Cyrl-RS"/>
        </w:rPr>
        <w:t>испоручи уговорена добра</w:t>
      </w:r>
      <w:r w:rsidRPr="00870D4F">
        <w:rPr>
          <w:rFonts w:eastAsia="Calibri"/>
          <w:sz w:val="24"/>
          <w:szCs w:val="24"/>
        </w:rPr>
        <w:t xml:space="preserve"> из става 1.</w:t>
      </w:r>
      <w:r w:rsidRPr="00870D4F">
        <w:rPr>
          <w:rFonts w:eastAsia="Calibri"/>
          <w:sz w:val="24"/>
          <w:szCs w:val="24"/>
          <w:lang w:val="sr-Cyrl-RS"/>
        </w:rPr>
        <w:t xml:space="preserve"> </w:t>
      </w:r>
      <w:r w:rsidRPr="00870D4F">
        <w:rPr>
          <w:rFonts w:eastAsia="Calibri"/>
          <w:sz w:val="24"/>
          <w:szCs w:val="24"/>
        </w:rPr>
        <w:t>овог члана</w:t>
      </w:r>
      <w:r w:rsidRPr="00870D4F">
        <w:rPr>
          <w:rFonts w:eastAsia="Calibri"/>
          <w:sz w:val="24"/>
          <w:szCs w:val="24"/>
          <w:lang w:val="sr-Cyrl-RS"/>
        </w:rPr>
        <w:t>,</w:t>
      </w:r>
      <w:r w:rsidRPr="00870D4F">
        <w:rPr>
          <w:rFonts w:eastAsia="Calibri"/>
          <w:sz w:val="24"/>
          <w:szCs w:val="24"/>
        </w:rPr>
        <w:t xml:space="preserve"> у уговореном року</w:t>
      </w:r>
      <w:r w:rsidRPr="00870D4F">
        <w:rPr>
          <w:rFonts w:eastAsia="Calibri"/>
          <w:sz w:val="24"/>
          <w:szCs w:val="24"/>
          <w:lang w:val="sr-Cyrl-RS"/>
        </w:rPr>
        <w:t xml:space="preserve"> </w:t>
      </w:r>
      <w:r w:rsidRPr="00870D4F">
        <w:rPr>
          <w:rFonts w:eastAsia="Calibri"/>
          <w:sz w:val="24"/>
          <w:szCs w:val="24"/>
        </w:rPr>
        <w:t>на паритету испоручено у месту складишта</w:t>
      </w:r>
      <w:r w:rsidR="00171C74" w:rsidRPr="00870D4F">
        <w:rPr>
          <w:rFonts w:eastAsia="Calibri"/>
          <w:sz w:val="24"/>
          <w:szCs w:val="24"/>
          <w:lang w:val="sr-Cyrl-RS"/>
        </w:rPr>
        <w:t xml:space="preserve"> </w:t>
      </w:r>
      <w:r w:rsidRPr="00870D4F">
        <w:rPr>
          <w:rFonts w:eastAsia="Calibri"/>
          <w:sz w:val="24"/>
          <w:szCs w:val="24"/>
          <w:lang w:val="sr-Cyrl-RS"/>
        </w:rPr>
        <w:t>дефинисаном у наруџбеници</w:t>
      </w:r>
      <w:r w:rsidRPr="00870D4F">
        <w:rPr>
          <w:rFonts w:eastAsia="Calibri"/>
          <w:sz w:val="24"/>
          <w:szCs w:val="24"/>
        </w:rPr>
        <w:t xml:space="preserve">, у свему према </w:t>
      </w:r>
      <w:r w:rsidR="00171C74" w:rsidRPr="00870D4F">
        <w:rPr>
          <w:rFonts w:eastAsia="Calibri"/>
          <w:sz w:val="24"/>
          <w:szCs w:val="24"/>
        </w:rPr>
        <w:t>Конкурсној документацији за јавну набавку</w:t>
      </w:r>
      <w:r w:rsidR="00171C74" w:rsidRPr="00870D4F">
        <w:rPr>
          <w:sz w:val="24"/>
          <w:szCs w:val="24"/>
          <w:lang w:val="sr-Latn-RS"/>
        </w:rPr>
        <w:t xml:space="preserve">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171C74" w:rsidRPr="00870D4F">
        <w:rPr>
          <w:sz w:val="24"/>
          <w:szCs w:val="24"/>
          <w:lang w:val="sr-Cyrl-RS"/>
        </w:rPr>
        <w:t xml:space="preserve">, </w:t>
      </w:r>
      <w:r w:rsidRPr="00870D4F">
        <w:rPr>
          <w:rFonts w:eastAsia="Calibri"/>
          <w:sz w:val="24"/>
          <w:szCs w:val="24"/>
        </w:rPr>
        <w:t>Понуди Пр</w:t>
      </w:r>
      <w:r w:rsidRPr="00870D4F">
        <w:rPr>
          <w:rFonts w:eastAsia="Calibri"/>
          <w:sz w:val="24"/>
          <w:szCs w:val="24"/>
          <w:lang w:val="sr-Cyrl-RS"/>
        </w:rPr>
        <w:t>одавца</w:t>
      </w:r>
      <w:r w:rsidRPr="00870D4F">
        <w:rPr>
          <w:rFonts w:eastAsia="Calibri"/>
          <w:sz w:val="24"/>
          <w:szCs w:val="24"/>
        </w:rPr>
        <w:t xml:space="preserve"> број</w:t>
      </w:r>
      <w:r w:rsidR="0092552F" w:rsidRPr="00870D4F">
        <w:rPr>
          <w:rFonts w:eastAsia="Calibri"/>
          <w:sz w:val="24"/>
          <w:szCs w:val="24"/>
          <w:lang w:val="sr-Cyrl-RS"/>
        </w:rPr>
        <w:t xml:space="preserve"> </w:t>
      </w:r>
      <w:r w:rsidRPr="00870D4F">
        <w:rPr>
          <w:rFonts w:eastAsia="Calibri"/>
          <w:sz w:val="24"/>
          <w:szCs w:val="24"/>
        </w:rPr>
        <w:t>_______ од _____</w:t>
      </w:r>
      <w:r w:rsidR="0092552F" w:rsidRPr="00870D4F">
        <w:rPr>
          <w:rFonts w:eastAsia="Calibri"/>
          <w:sz w:val="24"/>
          <w:szCs w:val="24"/>
          <w:lang w:val="sr-Cyrl-RS"/>
        </w:rPr>
        <w:t xml:space="preserve"> </w:t>
      </w:r>
      <w:r w:rsidRPr="00870D4F">
        <w:rPr>
          <w:rFonts w:eastAsia="Calibri"/>
          <w:sz w:val="24"/>
          <w:szCs w:val="24"/>
          <w:lang w:val="sr-Cyrl-RS"/>
        </w:rPr>
        <w:t>201</w:t>
      </w:r>
      <w:r w:rsidR="00171C74" w:rsidRPr="00870D4F">
        <w:rPr>
          <w:rFonts w:eastAsia="Calibri"/>
          <w:sz w:val="24"/>
          <w:szCs w:val="24"/>
          <w:lang w:val="sr-Cyrl-RS"/>
        </w:rPr>
        <w:t>7</w:t>
      </w:r>
      <w:r w:rsidRPr="00870D4F">
        <w:rPr>
          <w:rFonts w:eastAsia="Calibri"/>
          <w:sz w:val="24"/>
          <w:szCs w:val="24"/>
          <w:lang w:val="sr-Cyrl-RS"/>
        </w:rPr>
        <w:t xml:space="preserve">. </w:t>
      </w:r>
      <w:r w:rsidRPr="00870D4F">
        <w:rPr>
          <w:rFonts w:eastAsia="Calibri"/>
          <w:sz w:val="24"/>
          <w:szCs w:val="24"/>
        </w:rPr>
        <w:t>године</w:t>
      </w:r>
      <w:r w:rsidR="00171C74" w:rsidRPr="00870D4F">
        <w:rPr>
          <w:rFonts w:eastAsia="Calibri"/>
          <w:sz w:val="24"/>
          <w:szCs w:val="24"/>
          <w:lang w:val="sr-Cyrl-RS"/>
        </w:rPr>
        <w:t xml:space="preserve"> и</w:t>
      </w:r>
      <w:r w:rsidRPr="00870D4F">
        <w:rPr>
          <w:rFonts w:eastAsia="Calibri"/>
          <w:sz w:val="24"/>
          <w:szCs w:val="24"/>
          <w:lang w:val="sr-Cyrl-RS"/>
        </w:rPr>
        <w:t xml:space="preserve"> </w:t>
      </w:r>
      <w:r w:rsidRPr="00870D4F">
        <w:rPr>
          <w:rFonts w:eastAsia="Calibri"/>
          <w:sz w:val="24"/>
          <w:szCs w:val="24"/>
        </w:rPr>
        <w:t>Обрасцу структуре цене, који као Прилог 1, Прилог 2 и Прилог 3,</w:t>
      </w:r>
      <w:r w:rsidRPr="00870D4F">
        <w:rPr>
          <w:rFonts w:eastAsia="Calibri"/>
          <w:sz w:val="24"/>
          <w:szCs w:val="24"/>
          <w:lang w:val="sr-Cyrl-RS"/>
        </w:rPr>
        <w:t xml:space="preserve"> </w:t>
      </w:r>
      <w:r w:rsidRPr="00870D4F">
        <w:rPr>
          <w:rFonts w:eastAsia="Calibri"/>
          <w:sz w:val="24"/>
          <w:szCs w:val="24"/>
        </w:rPr>
        <w:t xml:space="preserve">чине саставни део овог </w:t>
      </w:r>
      <w:r w:rsidRPr="00870D4F">
        <w:rPr>
          <w:rFonts w:eastAsia="Calibri"/>
          <w:sz w:val="24"/>
          <w:szCs w:val="24"/>
          <w:lang w:val="sr-Cyrl-RS"/>
        </w:rPr>
        <w:t>Оквирног споразума</w:t>
      </w:r>
      <w:r w:rsidRPr="00870D4F">
        <w:rPr>
          <w:rFonts w:eastAsia="Calibri"/>
          <w:sz w:val="24"/>
          <w:szCs w:val="24"/>
        </w:rPr>
        <w:t>.</w:t>
      </w:r>
      <w:r w:rsidR="0092552F" w:rsidRPr="00870D4F">
        <w:rPr>
          <w:rFonts w:eastAsia="Calibri"/>
          <w:sz w:val="24"/>
          <w:szCs w:val="24"/>
          <w:lang w:val="sr-Cyrl-RS"/>
        </w:rPr>
        <w:t xml:space="preserve"> </w:t>
      </w:r>
    </w:p>
    <w:p w14:paraId="370030AB" w14:textId="1003A7B6" w:rsidR="006D3186" w:rsidRPr="00870D4F" w:rsidRDefault="006D3186" w:rsidP="0092552F">
      <w:pPr>
        <w:jc w:val="center"/>
        <w:rPr>
          <w:rFonts w:eastAsia="Calibri"/>
          <w:sz w:val="24"/>
          <w:szCs w:val="24"/>
        </w:rPr>
      </w:pPr>
    </w:p>
    <w:p w14:paraId="1D57E23F" w14:textId="77777777" w:rsidR="006D3186" w:rsidRPr="00870D4F" w:rsidRDefault="006D3186" w:rsidP="0092552F">
      <w:pPr>
        <w:spacing w:before="0"/>
        <w:jc w:val="center"/>
        <w:rPr>
          <w:b/>
          <w:sz w:val="24"/>
          <w:szCs w:val="24"/>
          <w:lang w:val="sr-Cyrl-RS"/>
        </w:rPr>
      </w:pPr>
      <w:r w:rsidRPr="00870D4F">
        <w:rPr>
          <w:b/>
          <w:sz w:val="24"/>
          <w:szCs w:val="24"/>
          <w:lang w:val="sr-Cyrl-RS"/>
        </w:rPr>
        <w:t>ВРЕДНОСТ ОКВИРНОГ СПОРАЗУМА</w:t>
      </w:r>
    </w:p>
    <w:p w14:paraId="4F8F415C" w14:textId="77777777" w:rsidR="006D3186" w:rsidRPr="00870D4F" w:rsidRDefault="006D3186" w:rsidP="006D3186">
      <w:pPr>
        <w:spacing w:before="0"/>
        <w:rPr>
          <w:b/>
          <w:sz w:val="24"/>
          <w:szCs w:val="24"/>
          <w:lang w:val="sr-Cyrl-RS"/>
        </w:rPr>
      </w:pPr>
    </w:p>
    <w:p w14:paraId="45CB4249" w14:textId="577CD87B" w:rsidR="006D3186" w:rsidRPr="00870D4F" w:rsidRDefault="0092552F" w:rsidP="006D3186">
      <w:pPr>
        <w:spacing w:before="0"/>
        <w:jc w:val="center"/>
        <w:rPr>
          <w:b/>
          <w:sz w:val="24"/>
          <w:szCs w:val="24"/>
        </w:rPr>
      </w:pPr>
      <w:r w:rsidRPr="00870D4F">
        <w:rPr>
          <w:b/>
          <w:sz w:val="24"/>
          <w:szCs w:val="24"/>
        </w:rPr>
        <w:t>Члан 2</w:t>
      </w:r>
      <w:r w:rsidR="006D3186" w:rsidRPr="00870D4F">
        <w:rPr>
          <w:b/>
          <w:sz w:val="24"/>
          <w:szCs w:val="24"/>
        </w:rPr>
        <w:t>.</w:t>
      </w:r>
    </w:p>
    <w:p w14:paraId="21BAB886" w14:textId="08764D98" w:rsidR="006D3186" w:rsidRPr="00870D4F" w:rsidRDefault="006D3186"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007A21B1" w:rsidRPr="00870D4F">
        <w:rPr>
          <w:sz w:val="24"/>
          <w:szCs w:val="24"/>
          <w:lang w:val="sr-Cyrl-RS"/>
        </w:rPr>
        <w:t>_______________</w:t>
      </w:r>
      <w:r w:rsidRPr="00870D4F">
        <w:rPr>
          <w:sz w:val="24"/>
          <w:szCs w:val="24"/>
          <w:lang w:val="sr-Cyrl-RS"/>
        </w:rPr>
        <w:t xml:space="preserve"> </w:t>
      </w:r>
      <w:r w:rsidRPr="00870D4F">
        <w:rPr>
          <w:sz w:val="24"/>
          <w:szCs w:val="24"/>
        </w:rPr>
        <w:t>(словима:</w:t>
      </w:r>
      <w:r w:rsidRPr="00870D4F">
        <w:rPr>
          <w:sz w:val="24"/>
          <w:szCs w:val="24"/>
          <w:lang w:val="sr-Cyrl-RS"/>
        </w:rPr>
        <w:t xml:space="preserve"> </w:t>
      </w:r>
      <w:r w:rsidR="00160F65" w:rsidRPr="007175F7">
        <w:rPr>
          <w:rFonts w:cs="Arial"/>
          <w:i/>
          <w:lang w:val="sr-Cyrl-RS"/>
        </w:rPr>
        <w:t xml:space="preserve">уноси </w:t>
      </w:r>
      <w:r w:rsidR="00160F65">
        <w:rPr>
          <w:rFonts w:cs="Arial"/>
          <w:i/>
          <w:lang w:val="sr-Cyrl-RS"/>
        </w:rPr>
        <w:t>Купац</w:t>
      </w:r>
      <w:r w:rsidR="00160F65"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870D4F" w:rsidRDefault="006D3186" w:rsidP="006D3186">
      <w:pPr>
        <w:rPr>
          <w:sz w:val="24"/>
          <w:szCs w:val="24"/>
          <w:lang w:val="sr-Cyrl-RS"/>
        </w:rPr>
      </w:pPr>
      <w:r w:rsidRPr="00870D4F">
        <w:rPr>
          <w:sz w:val="24"/>
          <w:szCs w:val="24"/>
          <w:lang w:val="sr-Cyrl-RS"/>
        </w:rPr>
        <w:t>Купац није у обавези да реализује целокупну вредност Оквирног споразума.</w:t>
      </w:r>
    </w:p>
    <w:p w14:paraId="719F4A61" w14:textId="77777777" w:rsidR="006D3186" w:rsidRPr="00870D4F" w:rsidRDefault="006D3186" w:rsidP="006D3186">
      <w:pPr>
        <w:rPr>
          <w:rFonts w:eastAsia="Calibri"/>
          <w:sz w:val="24"/>
          <w:szCs w:val="24"/>
          <w:lang w:val="sr-Cyrl-RS"/>
        </w:rPr>
      </w:pPr>
      <w:r w:rsidRPr="00870D4F">
        <w:rPr>
          <w:sz w:val="24"/>
          <w:szCs w:val="24"/>
          <w:lang w:val="sr-Cyrl-RS"/>
        </w:rPr>
        <w:t>Стране су сагласне да је обим набавке добара</w:t>
      </w:r>
      <w:r w:rsidRPr="00870D4F">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870D4F" w:rsidRDefault="006D3186" w:rsidP="006D3186">
      <w:pPr>
        <w:rPr>
          <w:rFonts w:eastAsia="Calibri"/>
          <w:sz w:val="24"/>
          <w:szCs w:val="24"/>
          <w:lang w:val="sr-Cyrl-RS"/>
        </w:rPr>
      </w:pPr>
      <w:r w:rsidRPr="00870D4F">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870D4F" w:rsidRDefault="006D3186" w:rsidP="006D3186">
      <w:pPr>
        <w:tabs>
          <w:tab w:val="left" w:pos="567"/>
        </w:tabs>
        <w:spacing w:before="0"/>
        <w:rPr>
          <w:rFonts w:cs="Arial"/>
          <w:sz w:val="24"/>
          <w:szCs w:val="24"/>
        </w:rPr>
      </w:pPr>
      <w:r w:rsidRPr="00870D4F">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870D4F" w:rsidRDefault="006D3186" w:rsidP="006D3186">
      <w:pPr>
        <w:tabs>
          <w:tab w:val="left" w:pos="567"/>
        </w:tabs>
        <w:spacing w:before="0"/>
        <w:rPr>
          <w:rFonts w:cs="Arial"/>
          <w:sz w:val="24"/>
          <w:szCs w:val="24"/>
        </w:rPr>
      </w:pPr>
    </w:p>
    <w:p w14:paraId="5DC69382" w14:textId="77777777" w:rsidR="006D3186" w:rsidRPr="00870D4F" w:rsidRDefault="006D3186" w:rsidP="006D3186">
      <w:pPr>
        <w:tabs>
          <w:tab w:val="left" w:pos="567"/>
        </w:tabs>
        <w:spacing w:before="0"/>
        <w:rPr>
          <w:rFonts w:cs="Arial"/>
          <w:sz w:val="24"/>
          <w:szCs w:val="24"/>
        </w:rPr>
      </w:pPr>
      <w:r w:rsidRPr="00870D4F">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870D4F" w:rsidRDefault="006D3186" w:rsidP="006D3186">
      <w:pPr>
        <w:tabs>
          <w:tab w:val="left" w:pos="567"/>
        </w:tabs>
        <w:spacing w:before="0"/>
        <w:rPr>
          <w:rFonts w:cs="Arial"/>
          <w:sz w:val="24"/>
          <w:szCs w:val="24"/>
        </w:rPr>
      </w:pPr>
    </w:p>
    <w:p w14:paraId="2AFF284C" w14:textId="01859400" w:rsidR="006D3186" w:rsidRPr="00870D4F" w:rsidRDefault="006D3186" w:rsidP="006D3186">
      <w:pPr>
        <w:tabs>
          <w:tab w:val="left" w:pos="567"/>
        </w:tabs>
        <w:spacing w:before="0"/>
        <w:rPr>
          <w:rFonts w:cs="Arial"/>
          <w:sz w:val="24"/>
          <w:szCs w:val="24"/>
        </w:rPr>
      </w:pPr>
      <w:r w:rsidRPr="00870D4F">
        <w:rPr>
          <w:rFonts w:cs="Arial"/>
          <w:sz w:val="24"/>
          <w:szCs w:val="24"/>
        </w:rPr>
        <w:t xml:space="preserve">Цена добара из става 1.овог члана утврђена је на паритету испоручено у складишта </w:t>
      </w:r>
      <w:r w:rsidRPr="00870D4F">
        <w:rPr>
          <w:rFonts w:cs="Arial"/>
          <w:sz w:val="24"/>
          <w:szCs w:val="24"/>
          <w:lang w:val="sr-Cyrl-RS"/>
        </w:rPr>
        <w:t>Купца</w:t>
      </w:r>
      <w:r w:rsidRPr="00870D4F">
        <w:rPr>
          <w:rFonts w:cs="Arial"/>
          <w:sz w:val="24"/>
          <w:szCs w:val="24"/>
        </w:rPr>
        <w:t xml:space="preserve"> и обухвата трошкове које Продавац има у вези испоруке на начин како је регулисано овим </w:t>
      </w:r>
      <w:r w:rsidR="00835801" w:rsidRPr="00870D4F">
        <w:rPr>
          <w:rFonts w:cs="Arial"/>
          <w:sz w:val="24"/>
          <w:szCs w:val="24"/>
          <w:lang w:val="sr-Cyrl-RS"/>
        </w:rPr>
        <w:t>Оквирним споразумом</w:t>
      </w:r>
      <w:r w:rsidRPr="00870D4F">
        <w:rPr>
          <w:rFonts w:cs="Arial"/>
          <w:sz w:val="24"/>
          <w:szCs w:val="24"/>
        </w:rPr>
        <w:t>.</w:t>
      </w:r>
    </w:p>
    <w:p w14:paraId="19B9B9E9" w14:textId="77777777"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Цена је фиксна односно не може се мењати за све време трајања Оквирног споразума. </w:t>
      </w:r>
    </w:p>
    <w:p w14:paraId="68E7C801" w14:textId="4613F7AA" w:rsidR="006D3186" w:rsidRPr="00870D4F" w:rsidRDefault="006D3186" w:rsidP="00550701">
      <w:pPr>
        <w:spacing w:before="0"/>
        <w:jc w:val="center"/>
        <w:rPr>
          <w:rFonts w:eastAsia="Calibri"/>
          <w:b/>
          <w:sz w:val="24"/>
          <w:szCs w:val="24"/>
          <w:lang w:val="sr-Cyrl-RS"/>
        </w:rPr>
      </w:pPr>
      <w:r w:rsidRPr="00870D4F">
        <w:rPr>
          <w:rFonts w:eastAsia="Calibri"/>
          <w:b/>
          <w:sz w:val="24"/>
          <w:szCs w:val="24"/>
          <w:lang w:val="sr-Cyrl-RS"/>
        </w:rPr>
        <w:t>НАЧИН ИЗДАВАЊА НАРУЏБЕНИЦА</w:t>
      </w:r>
    </w:p>
    <w:p w14:paraId="07111305" w14:textId="77777777" w:rsidR="000D730D" w:rsidRPr="00870D4F" w:rsidRDefault="000D730D" w:rsidP="00550701">
      <w:pPr>
        <w:spacing w:before="0"/>
        <w:jc w:val="center"/>
        <w:rPr>
          <w:rFonts w:eastAsia="Calibri"/>
          <w:b/>
          <w:sz w:val="24"/>
          <w:szCs w:val="24"/>
          <w:lang w:val="sr-Cyrl-RS"/>
        </w:rPr>
      </w:pPr>
    </w:p>
    <w:p w14:paraId="128E37C3" w14:textId="6C818D2C" w:rsidR="006D3186" w:rsidRPr="00870D4F" w:rsidRDefault="000D730D" w:rsidP="006D3186">
      <w:pPr>
        <w:spacing w:before="0"/>
        <w:jc w:val="center"/>
        <w:rPr>
          <w:b/>
          <w:sz w:val="24"/>
          <w:szCs w:val="24"/>
        </w:rPr>
      </w:pPr>
      <w:r w:rsidRPr="00870D4F">
        <w:rPr>
          <w:b/>
          <w:sz w:val="24"/>
          <w:szCs w:val="24"/>
        </w:rPr>
        <w:t>Члан 3</w:t>
      </w:r>
      <w:r w:rsidR="006D3186" w:rsidRPr="00870D4F">
        <w:rPr>
          <w:b/>
          <w:sz w:val="24"/>
          <w:szCs w:val="24"/>
        </w:rPr>
        <w:t>.</w:t>
      </w:r>
    </w:p>
    <w:p w14:paraId="74FDF4E0" w14:textId="69A6E20B"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262089">
        <w:rPr>
          <w:rFonts w:eastAsia="Calibri"/>
          <w:sz w:val="24"/>
          <w:szCs w:val="24"/>
          <w:lang w:val="sr-Cyrl-RS"/>
        </w:rPr>
        <w:t xml:space="preserve">у писаној </w:t>
      </w:r>
      <w:r w:rsidR="00262089">
        <w:rPr>
          <w:rFonts w:eastAsia="Calibri"/>
          <w:sz w:val="24"/>
          <w:szCs w:val="24"/>
          <w:lang w:val="sr-Cyrl-RS"/>
        </w:rPr>
        <w:lastRenderedPageBreak/>
        <w:t xml:space="preserve">форми и </w:t>
      </w:r>
      <w:r w:rsidR="00550701" w:rsidRPr="00870D4F">
        <w:rPr>
          <w:rFonts w:eastAsia="Calibri"/>
          <w:sz w:val="24"/>
          <w:szCs w:val="24"/>
          <w:lang w:val="sr-Cyrl-RS"/>
        </w:rPr>
        <w:t>електронским путем</w:t>
      </w:r>
      <w:r w:rsidR="00A42DF9" w:rsidRPr="00870D4F">
        <w:rPr>
          <w:rFonts w:eastAsia="Calibri"/>
          <w:sz w:val="24"/>
          <w:szCs w:val="24"/>
          <w:lang w:val="sr-Cyrl-RS"/>
        </w:rPr>
        <w:t xml:space="preserve"> </w:t>
      </w:r>
      <w:r w:rsidR="00550701" w:rsidRPr="00870D4F">
        <w:rPr>
          <w:rFonts w:eastAsia="Calibri"/>
          <w:sz w:val="24"/>
          <w:szCs w:val="24"/>
          <w:lang w:val="sr-Cyrl-RS"/>
        </w:rPr>
        <w:t>(мејл)</w:t>
      </w:r>
      <w:r w:rsidRPr="00870D4F">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870D4F" w:rsidRDefault="006D3186" w:rsidP="006D3186">
      <w:pPr>
        <w:spacing w:before="0"/>
        <w:rPr>
          <w:rFonts w:eastAsia="Calibri"/>
          <w:sz w:val="24"/>
          <w:szCs w:val="24"/>
          <w:lang w:val="sr-Cyrl-RS"/>
        </w:rPr>
      </w:pPr>
    </w:p>
    <w:p w14:paraId="472DD6C2" w14:textId="77777777" w:rsidR="006D3186" w:rsidRPr="00870D4F" w:rsidRDefault="006D3186" w:rsidP="000D730D">
      <w:pPr>
        <w:spacing w:before="0"/>
        <w:jc w:val="center"/>
        <w:rPr>
          <w:b/>
          <w:sz w:val="24"/>
          <w:szCs w:val="24"/>
          <w:lang w:val="sr-Cyrl-RS"/>
        </w:rPr>
      </w:pPr>
      <w:r w:rsidRPr="00870D4F">
        <w:rPr>
          <w:b/>
          <w:sz w:val="24"/>
          <w:szCs w:val="24"/>
        </w:rPr>
        <w:t xml:space="preserve">ИЗДАВАЊЕ РАЧУНА И </w:t>
      </w:r>
      <w:r w:rsidRPr="00870D4F">
        <w:rPr>
          <w:b/>
          <w:sz w:val="24"/>
          <w:szCs w:val="24"/>
          <w:lang w:val="sr-Cyrl-RS"/>
        </w:rPr>
        <w:t xml:space="preserve"> НАЧИН </w:t>
      </w:r>
      <w:r w:rsidRPr="00870D4F">
        <w:rPr>
          <w:b/>
          <w:sz w:val="24"/>
          <w:szCs w:val="24"/>
        </w:rPr>
        <w:t>ПЛАЋАЊ</w:t>
      </w:r>
      <w:r w:rsidRPr="00870D4F">
        <w:rPr>
          <w:b/>
          <w:sz w:val="24"/>
          <w:szCs w:val="24"/>
          <w:lang w:val="sr-Cyrl-RS"/>
        </w:rPr>
        <w:t>А</w:t>
      </w:r>
    </w:p>
    <w:p w14:paraId="44949CC1" w14:textId="63F605B0" w:rsidR="006D3186" w:rsidRPr="00870D4F" w:rsidRDefault="00A42DF9" w:rsidP="006D3186">
      <w:pPr>
        <w:spacing w:before="0"/>
        <w:rPr>
          <w:b/>
          <w:sz w:val="24"/>
          <w:szCs w:val="24"/>
          <w:lang w:val="sr-Cyrl-RS"/>
        </w:rPr>
      </w:pPr>
      <w:r w:rsidRPr="00870D4F">
        <w:rPr>
          <w:b/>
          <w:sz w:val="24"/>
          <w:szCs w:val="24"/>
          <w:lang w:val="sr-Cyrl-RS"/>
        </w:rPr>
        <w:t xml:space="preserve"> </w:t>
      </w:r>
    </w:p>
    <w:p w14:paraId="144E6E82" w14:textId="1619468C"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4</w:t>
      </w:r>
      <w:r w:rsidRPr="00870D4F">
        <w:rPr>
          <w:b/>
          <w:sz w:val="24"/>
          <w:szCs w:val="24"/>
        </w:rPr>
        <w:t>.</w:t>
      </w:r>
    </w:p>
    <w:p w14:paraId="1FF23544" w14:textId="2A33093B" w:rsidR="006D3186" w:rsidRPr="00870D4F" w:rsidRDefault="006D3186" w:rsidP="006D3186">
      <w:pPr>
        <w:tabs>
          <w:tab w:val="left" w:pos="567"/>
        </w:tabs>
        <w:spacing w:before="0"/>
        <w:rPr>
          <w:rFonts w:eastAsia="Calibri" w:cs="Arial"/>
          <w:sz w:val="24"/>
          <w:szCs w:val="24"/>
        </w:rPr>
      </w:pPr>
      <w:r w:rsidRPr="00870D4F">
        <w:rPr>
          <w:rFonts w:eastAsia="Calibri" w:cs="Arial"/>
          <w:sz w:val="24"/>
          <w:szCs w:val="24"/>
        </w:rPr>
        <w:t>Плаћање добара</w:t>
      </w:r>
      <w:r w:rsidRPr="00870D4F">
        <w:rPr>
          <w:sz w:val="24"/>
          <w:szCs w:val="24"/>
        </w:rPr>
        <w:t xml:space="preserve"> </w:t>
      </w:r>
      <w:r w:rsidRPr="00870D4F">
        <w:rPr>
          <w:rFonts w:eastAsia="Calibri" w:cs="Arial"/>
          <w:sz w:val="24"/>
          <w:szCs w:val="24"/>
        </w:rPr>
        <w:t>из члана 1. овог Оквирног споразума који су предмет Оквирног споразума</w:t>
      </w:r>
      <w:r w:rsidRPr="00870D4F">
        <w:rPr>
          <w:rFonts w:eastAsia="Calibri" w:cs="Arial"/>
          <w:sz w:val="24"/>
          <w:szCs w:val="24"/>
          <w:lang w:val="sr-Cyrl-RS"/>
        </w:rPr>
        <w:t>, Купац</w:t>
      </w:r>
      <w:r w:rsidRPr="00870D4F">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870D4F">
        <w:rPr>
          <w:rFonts w:eastAsia="Calibri" w:cs="Arial"/>
          <w:sz w:val="24"/>
          <w:szCs w:val="24"/>
        </w:rPr>
        <w:t>Записник</w:t>
      </w:r>
      <w:r w:rsidR="00A42DF9" w:rsidRPr="00870D4F">
        <w:rPr>
          <w:rFonts w:eastAsia="Calibri" w:cs="Arial"/>
          <w:sz w:val="24"/>
          <w:szCs w:val="24"/>
          <w:lang w:val="sr-Cyrl-RS"/>
        </w:rPr>
        <w:t>а</w:t>
      </w:r>
      <w:r w:rsidR="00A42DF9" w:rsidRPr="00870D4F">
        <w:rPr>
          <w:rFonts w:eastAsia="Calibri" w:cs="Arial"/>
          <w:sz w:val="24"/>
          <w:szCs w:val="24"/>
        </w:rPr>
        <w:t xml:space="preserve"> о </w:t>
      </w:r>
      <w:r w:rsidR="00A42DF9" w:rsidRPr="00870D4F">
        <w:rPr>
          <w:rFonts w:eastAsia="Calibri" w:cs="Arial"/>
          <w:sz w:val="24"/>
          <w:szCs w:val="24"/>
          <w:lang w:val="sr-Cyrl-RS"/>
        </w:rPr>
        <w:t>квалитативном и кванититативном пријему добара</w:t>
      </w:r>
      <w:r w:rsidRPr="00870D4F">
        <w:rPr>
          <w:rFonts w:eastAsia="Calibri" w:cs="Arial"/>
          <w:sz w:val="24"/>
          <w:szCs w:val="24"/>
        </w:rPr>
        <w:t xml:space="preserve"> од стране овлашћених представника Купца и  Продавца - без примедби, у року </w:t>
      </w:r>
      <w:r w:rsidRPr="00870D4F">
        <w:rPr>
          <w:rFonts w:eastAsia="Calibri" w:cs="Arial"/>
          <w:sz w:val="24"/>
          <w:szCs w:val="24"/>
          <w:lang w:val="sr-Cyrl-RS"/>
        </w:rPr>
        <w:t xml:space="preserve">до 45 дана </w:t>
      </w:r>
      <w:r w:rsidRPr="00870D4F">
        <w:rPr>
          <w:rFonts w:eastAsia="Calibri" w:cs="Arial"/>
          <w:sz w:val="24"/>
          <w:szCs w:val="24"/>
        </w:rPr>
        <w:t xml:space="preserve">од дана пријема исправног рачуна.  </w:t>
      </w:r>
    </w:p>
    <w:p w14:paraId="29F2227C" w14:textId="3059F4AB" w:rsidR="006D3186" w:rsidRPr="00870D4F" w:rsidRDefault="006D3186" w:rsidP="006D3186">
      <w:pPr>
        <w:pStyle w:val="KDParagraf"/>
        <w:spacing w:before="0"/>
        <w:rPr>
          <w:rFonts w:cs="Arial"/>
          <w:sz w:val="24"/>
          <w:szCs w:val="24"/>
        </w:rPr>
      </w:pPr>
      <w:r w:rsidRPr="00870D4F">
        <w:rPr>
          <w:rFonts w:cs="Arial"/>
          <w:sz w:val="24"/>
          <w:szCs w:val="24"/>
        </w:rPr>
        <w:t>Рачун</w:t>
      </w:r>
      <w:r w:rsidR="00C22DC2">
        <w:rPr>
          <w:rFonts w:cs="Arial"/>
          <w:sz w:val="24"/>
          <w:szCs w:val="24"/>
          <w:lang w:val="sr-Cyrl-RS"/>
        </w:rPr>
        <w:t xml:space="preserve"> гласи на</w:t>
      </w:r>
      <w:r w:rsidRPr="00870D4F">
        <w:rPr>
          <w:rFonts w:cs="Arial"/>
          <w:sz w:val="24"/>
          <w:szCs w:val="24"/>
        </w:rPr>
        <w:t xml:space="preserve">: </w:t>
      </w:r>
      <w:r w:rsidR="000A3482" w:rsidRPr="00870D4F">
        <w:rPr>
          <w:rFonts w:cs="Arial"/>
          <w:sz w:val="24"/>
          <w:szCs w:val="24"/>
        </w:rPr>
        <w:t>Јавно предузеће „Електропривреда Србије“ Београд,</w:t>
      </w:r>
      <w:r w:rsidR="000A3482"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0A3482" w:rsidRPr="00870D4F">
        <w:rPr>
          <w:rFonts w:cs="Arial"/>
          <w:sz w:val="24"/>
          <w:szCs w:val="24"/>
        </w:rPr>
        <w:t>,</w:t>
      </w:r>
      <w:r w:rsidR="000A3482" w:rsidRPr="00870D4F">
        <w:rPr>
          <w:rFonts w:cs="Arial"/>
          <w:sz w:val="24"/>
          <w:szCs w:val="24"/>
          <w:lang w:val="sr-Cyrl-RS"/>
        </w:rPr>
        <w:t xml:space="preserve"> </w:t>
      </w:r>
      <w:r w:rsidR="00670CF0" w:rsidRPr="00870D4F">
        <w:rPr>
          <w:rFonts w:cs="Arial"/>
          <w:sz w:val="24"/>
          <w:szCs w:val="24"/>
          <w:lang w:val="sr-Cyrl-RS"/>
        </w:rPr>
        <w:t>11000 Београд</w:t>
      </w:r>
      <w:r w:rsidR="000A3482" w:rsidRPr="00870D4F">
        <w:rPr>
          <w:rFonts w:cs="Arial"/>
          <w:sz w:val="24"/>
          <w:szCs w:val="24"/>
          <w:lang w:val="sr-Cyrl-RS"/>
        </w:rPr>
        <w:t>,</w:t>
      </w:r>
      <w:r w:rsidR="000A3482" w:rsidRPr="00870D4F">
        <w:rPr>
          <w:rFonts w:cs="Arial"/>
          <w:sz w:val="24"/>
          <w:szCs w:val="24"/>
        </w:rPr>
        <w:t xml:space="preserve"> ПИБ</w:t>
      </w:r>
      <w:r w:rsidR="000A3482" w:rsidRPr="00870D4F">
        <w:rPr>
          <w:rFonts w:cs="Arial"/>
          <w:sz w:val="24"/>
          <w:szCs w:val="24"/>
          <w:lang w:val="sr-Cyrl-RS"/>
        </w:rPr>
        <w:t xml:space="preserve"> </w:t>
      </w:r>
      <w:r w:rsidR="000A3482" w:rsidRPr="00870D4F">
        <w:rPr>
          <w:rFonts w:cs="Arial"/>
          <w:sz w:val="24"/>
          <w:szCs w:val="24"/>
          <w:lang w:val="sr-Cyrl-BA"/>
        </w:rPr>
        <w:t>103920327</w:t>
      </w:r>
      <w:r w:rsidR="00C22DC2">
        <w:rPr>
          <w:rFonts w:cs="Arial"/>
          <w:sz w:val="24"/>
          <w:szCs w:val="24"/>
        </w:rPr>
        <w:t xml:space="preserve">, и </w:t>
      </w:r>
      <w:r w:rsidR="00C22DC2" w:rsidRPr="00870D4F">
        <w:rPr>
          <w:rFonts w:cs="Arial"/>
          <w:sz w:val="24"/>
          <w:szCs w:val="24"/>
        </w:rPr>
        <w:t xml:space="preserve">мора бити достављен на адресу </w:t>
      </w:r>
      <w:r w:rsidR="00C22DC2" w:rsidRPr="00870D4F">
        <w:rPr>
          <w:rFonts w:cs="Arial"/>
          <w:sz w:val="24"/>
          <w:szCs w:val="24"/>
          <w:lang w:val="sr-Cyrl-RS"/>
        </w:rPr>
        <w:t>Купца</w:t>
      </w:r>
      <w:r w:rsidR="00C22DC2" w:rsidRPr="00870D4F">
        <w:rPr>
          <w:rFonts w:cs="Arial"/>
          <w:sz w:val="24"/>
          <w:szCs w:val="24"/>
        </w:rPr>
        <w:t xml:space="preserve"> </w:t>
      </w:r>
      <w:r w:rsidR="00796719" w:rsidRPr="00870D4F">
        <w:rPr>
          <w:rFonts w:cs="Arial"/>
          <w:sz w:val="24"/>
          <w:szCs w:val="24"/>
        </w:rPr>
        <w:t>Јавно предузеће „Електропривреда Србије“ Београд</w:t>
      </w:r>
      <w:r w:rsidR="00C22DC2" w:rsidRPr="0016181E">
        <w:rPr>
          <w:rFonts w:eastAsia="Calibri" w:cs="Arial"/>
          <w:sz w:val="24"/>
          <w:szCs w:val="24"/>
        </w:rPr>
        <w:t xml:space="preserve">, Технички центар Београд, Масарикова 1-3, </w:t>
      </w:r>
      <w:r w:rsidR="00796719">
        <w:rPr>
          <w:rFonts w:eastAsia="Calibri" w:cs="Arial"/>
          <w:sz w:val="24"/>
          <w:szCs w:val="24"/>
          <w:lang w:val="sr-Cyrl-RS"/>
        </w:rPr>
        <w:t xml:space="preserve">11000 </w:t>
      </w:r>
      <w:r w:rsidR="00C22DC2" w:rsidRPr="0016181E">
        <w:rPr>
          <w:rFonts w:eastAsia="Calibri" w:cs="Arial"/>
          <w:sz w:val="24"/>
          <w:szCs w:val="24"/>
        </w:rPr>
        <w:t>Београд</w:t>
      </w:r>
      <w:r w:rsidR="00C22DC2" w:rsidRPr="00870D4F">
        <w:rPr>
          <w:rFonts w:cs="Arial"/>
          <w:sz w:val="24"/>
          <w:szCs w:val="24"/>
        </w:rPr>
        <w:t xml:space="preserve"> </w:t>
      </w:r>
      <w:r w:rsidRPr="00870D4F">
        <w:rPr>
          <w:rFonts w:cs="Arial"/>
          <w:sz w:val="24"/>
          <w:szCs w:val="24"/>
        </w:rPr>
        <w:t xml:space="preserve">са обавезним прилозима и то: </w:t>
      </w:r>
      <w:r w:rsidR="00550701" w:rsidRPr="00870D4F">
        <w:rPr>
          <w:rFonts w:eastAsia="Calibri" w:cs="Arial"/>
          <w:sz w:val="24"/>
          <w:szCs w:val="24"/>
        </w:rPr>
        <w:t>Записник</w:t>
      </w:r>
      <w:r w:rsidR="00550701" w:rsidRPr="00870D4F">
        <w:rPr>
          <w:rFonts w:eastAsia="Calibri" w:cs="Arial"/>
          <w:sz w:val="24"/>
          <w:szCs w:val="24"/>
          <w:lang w:val="sr-Cyrl-RS"/>
        </w:rPr>
        <w:t>а</w:t>
      </w:r>
      <w:r w:rsidR="00550701" w:rsidRPr="00870D4F">
        <w:rPr>
          <w:rFonts w:eastAsia="Calibri" w:cs="Arial"/>
          <w:sz w:val="24"/>
          <w:szCs w:val="24"/>
        </w:rPr>
        <w:t xml:space="preserve"> о </w:t>
      </w:r>
      <w:r w:rsidR="00550701" w:rsidRPr="00870D4F">
        <w:rPr>
          <w:rFonts w:eastAsia="Calibri" w:cs="Arial"/>
          <w:sz w:val="24"/>
          <w:szCs w:val="24"/>
          <w:lang w:val="sr-Cyrl-RS"/>
        </w:rPr>
        <w:t>квалитативном и кванититативном пријему добара</w:t>
      </w:r>
      <w:r w:rsidR="007B73D4">
        <w:rPr>
          <w:rFonts w:eastAsia="Calibri" w:cs="Arial"/>
          <w:sz w:val="24"/>
          <w:szCs w:val="24"/>
        </w:rPr>
        <w:t xml:space="preserve"> – </w:t>
      </w:r>
      <w:r w:rsidR="007B73D4">
        <w:rPr>
          <w:rFonts w:eastAsia="Calibri" w:cs="Arial"/>
          <w:sz w:val="24"/>
          <w:szCs w:val="24"/>
          <w:lang w:val="sr-Cyrl-RS"/>
        </w:rPr>
        <w:t>без примедби</w:t>
      </w:r>
      <w:r w:rsidRPr="00870D4F">
        <w:rPr>
          <w:rFonts w:cs="Arial"/>
          <w:sz w:val="24"/>
          <w:szCs w:val="24"/>
        </w:rPr>
        <w:t xml:space="preserve"> и отпремниц</w:t>
      </w:r>
      <w:r w:rsidRPr="00870D4F">
        <w:rPr>
          <w:rFonts w:cs="Arial"/>
          <w:sz w:val="24"/>
          <w:szCs w:val="24"/>
          <w:lang w:val="sr-Cyrl-RS"/>
        </w:rPr>
        <w:t>ом</w:t>
      </w:r>
      <w:r w:rsidRPr="00870D4F">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70D4F">
        <w:rPr>
          <w:rFonts w:cs="Arial"/>
          <w:sz w:val="24"/>
          <w:szCs w:val="24"/>
          <w:lang w:val="sr-Latn-CS"/>
        </w:rPr>
        <w:t>Купца</w:t>
      </w:r>
      <w:r w:rsidRPr="00870D4F">
        <w:rPr>
          <w:rFonts w:cs="Arial"/>
          <w:sz w:val="24"/>
          <w:szCs w:val="24"/>
        </w:rPr>
        <w:t xml:space="preserve">, које је примило предметна добра, </w:t>
      </w:r>
      <w:r w:rsidRPr="00870D4F">
        <w:rPr>
          <w:rFonts w:cs="Arial"/>
          <w:sz w:val="24"/>
          <w:szCs w:val="24"/>
          <w:lang w:val="sr-Cyrl-RS"/>
        </w:rPr>
        <w:t>бројем оквирног споразума и наруџбенице</w:t>
      </w:r>
      <w:r w:rsidR="00C22DC2">
        <w:rPr>
          <w:rFonts w:cs="Arial"/>
          <w:sz w:val="24"/>
          <w:szCs w:val="24"/>
          <w:lang w:val="sr-Cyrl-RS"/>
        </w:rPr>
        <w:t>.</w:t>
      </w:r>
    </w:p>
    <w:p w14:paraId="2BD1CFEE" w14:textId="77777777" w:rsidR="006D3186" w:rsidRPr="00870D4F" w:rsidRDefault="006D3186" w:rsidP="006D3186">
      <w:pPr>
        <w:tabs>
          <w:tab w:val="left" w:pos="567"/>
        </w:tabs>
        <w:spacing w:before="0"/>
        <w:rPr>
          <w:rFonts w:cs="Arial"/>
          <w:i/>
          <w:sz w:val="24"/>
          <w:szCs w:val="24"/>
          <w:lang w:val="sr-Cyrl-RS"/>
        </w:rPr>
      </w:pPr>
      <w:r w:rsidRPr="00870D4F">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870D4F" w:rsidRDefault="006D3186" w:rsidP="006D3186">
      <w:pPr>
        <w:tabs>
          <w:tab w:val="left" w:pos="567"/>
        </w:tabs>
        <w:spacing w:before="0"/>
        <w:rPr>
          <w:rFonts w:cs="Arial"/>
          <w:sz w:val="24"/>
          <w:szCs w:val="24"/>
          <w:lang w:val="sr-Cyrl-RS" w:eastAsia="sr-Latn-CS"/>
        </w:rPr>
      </w:pPr>
      <w:r w:rsidRPr="00870D4F">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Pr="00870D4F" w:rsidRDefault="006D3186" w:rsidP="000D730D">
      <w:pPr>
        <w:jc w:val="center"/>
        <w:rPr>
          <w:b/>
          <w:sz w:val="24"/>
          <w:szCs w:val="24"/>
          <w:lang w:val="sr-Cyrl-RS"/>
        </w:rPr>
      </w:pPr>
      <w:r w:rsidRPr="00870D4F">
        <w:rPr>
          <w:b/>
          <w:sz w:val="24"/>
          <w:szCs w:val="24"/>
        </w:rPr>
        <w:t xml:space="preserve">РОК И МЕСТО </w:t>
      </w:r>
      <w:r w:rsidRPr="00870D4F">
        <w:rPr>
          <w:b/>
          <w:sz w:val="24"/>
          <w:szCs w:val="24"/>
          <w:lang w:val="sr-Cyrl-RS"/>
        </w:rPr>
        <w:t>ИСПОРУКЕ</w:t>
      </w:r>
    </w:p>
    <w:p w14:paraId="1EFF3E23" w14:textId="77777777" w:rsidR="000D730D" w:rsidRPr="00870D4F" w:rsidRDefault="000D730D" w:rsidP="000D730D">
      <w:pPr>
        <w:jc w:val="center"/>
        <w:rPr>
          <w:b/>
          <w:sz w:val="16"/>
          <w:szCs w:val="16"/>
          <w:lang w:val="sr-Cyrl-RS"/>
        </w:rPr>
      </w:pPr>
    </w:p>
    <w:p w14:paraId="5C59905A" w14:textId="5B1CA83B"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5</w:t>
      </w:r>
      <w:r w:rsidRPr="00870D4F">
        <w:rPr>
          <w:b/>
          <w:sz w:val="24"/>
          <w:szCs w:val="24"/>
        </w:rPr>
        <w:t>.</w:t>
      </w:r>
    </w:p>
    <w:p w14:paraId="7303B777" w14:textId="317F2E8E" w:rsidR="006D3186" w:rsidRPr="007B73D4" w:rsidRDefault="006D3186" w:rsidP="006D3186">
      <w:pPr>
        <w:spacing w:before="0"/>
        <w:rPr>
          <w:sz w:val="24"/>
          <w:szCs w:val="24"/>
        </w:rPr>
      </w:pPr>
      <w:r w:rsidRPr="00870D4F">
        <w:rPr>
          <w:rFonts w:eastAsia="Calibri"/>
          <w:sz w:val="24"/>
          <w:szCs w:val="24"/>
        </w:rPr>
        <w:t xml:space="preserve">За време трајања </w:t>
      </w:r>
      <w:r w:rsidRPr="00870D4F">
        <w:rPr>
          <w:rFonts w:eastAsia="Calibri"/>
          <w:sz w:val="24"/>
          <w:szCs w:val="24"/>
          <w:lang w:val="sr-Cyrl-RS"/>
        </w:rPr>
        <w:t>Оквирног споразума</w:t>
      </w:r>
      <w:r w:rsidRPr="00870D4F">
        <w:rPr>
          <w:rFonts w:eastAsia="Calibri"/>
          <w:sz w:val="24"/>
          <w:szCs w:val="24"/>
        </w:rPr>
        <w:t xml:space="preserve">, </w:t>
      </w:r>
      <w:r w:rsidR="00670CF0" w:rsidRPr="00870D4F">
        <w:rPr>
          <w:rFonts w:cs="Arial"/>
          <w:sz w:val="24"/>
          <w:szCs w:val="24"/>
          <w:lang w:val="sr-Cyrl-RS"/>
        </w:rPr>
        <w:t xml:space="preserve">Испорука добара ће се вршити сукцесивно током периода трајања оквирног споразума. Изабрани Понуђач је </w:t>
      </w:r>
      <w:r w:rsidR="00670CF0" w:rsidRPr="00795416">
        <w:rPr>
          <w:rFonts w:cs="Arial"/>
          <w:sz w:val="24"/>
          <w:szCs w:val="24"/>
          <w:lang w:val="sr-Cyrl-RS"/>
        </w:rPr>
        <w:t xml:space="preserve">обавезан да сваку појединачну испоруку предметних добара изврши у року који не може бити дужи од </w:t>
      </w:r>
      <w:r w:rsidR="00795416" w:rsidRPr="004C60F5">
        <w:rPr>
          <w:rFonts w:cs="Arial"/>
          <w:i/>
          <w:sz w:val="24"/>
          <w:szCs w:val="24"/>
          <w:lang w:val="sr-Cyrl-RS"/>
        </w:rPr>
        <w:t>(попуњава Понуђач)</w:t>
      </w:r>
      <w:r w:rsidR="00795416">
        <w:rPr>
          <w:rFonts w:cs="Arial"/>
          <w:sz w:val="24"/>
          <w:szCs w:val="24"/>
          <w:lang w:val="sr-Cyrl-RS"/>
        </w:rPr>
        <w:t xml:space="preserve"> ___________</w:t>
      </w:r>
      <w:r w:rsidR="00670CF0" w:rsidRPr="00795416">
        <w:rPr>
          <w:rFonts w:cs="Arial"/>
          <w:sz w:val="24"/>
          <w:szCs w:val="24"/>
        </w:rPr>
        <w:t xml:space="preserve"> </w:t>
      </w:r>
      <w:r w:rsidR="00670CF0" w:rsidRPr="00795416">
        <w:rPr>
          <w:rFonts w:cs="Arial"/>
          <w:sz w:val="24"/>
          <w:szCs w:val="24"/>
          <w:lang w:val="sr-Cyrl-RS"/>
        </w:rPr>
        <w:t xml:space="preserve">(словима: </w:t>
      </w:r>
      <w:r w:rsidR="00795416">
        <w:rPr>
          <w:rFonts w:cs="Arial"/>
          <w:sz w:val="24"/>
          <w:szCs w:val="24"/>
          <w:lang w:val="sr-Cyrl-RS"/>
        </w:rPr>
        <w:t>____________________</w:t>
      </w:r>
      <w:r w:rsidR="00670CF0" w:rsidRPr="00795416">
        <w:rPr>
          <w:rFonts w:cs="Arial"/>
          <w:sz w:val="24"/>
          <w:szCs w:val="24"/>
          <w:lang w:val="sr-Cyrl-RS"/>
        </w:rPr>
        <w:t xml:space="preserve">) радних дана од дана пријема наруџбенице Наручиоца </w:t>
      </w:r>
      <w:r w:rsidR="00670CF0" w:rsidRPr="007B73D4">
        <w:rPr>
          <w:rFonts w:cs="Arial"/>
          <w:sz w:val="24"/>
          <w:szCs w:val="24"/>
          <w:lang w:val="sr-Cyrl-RS"/>
        </w:rPr>
        <w:t>достављене у писаном облику путем електронске поште.</w:t>
      </w:r>
    </w:p>
    <w:p w14:paraId="34154443" w14:textId="53028816" w:rsidR="00550701" w:rsidRPr="007B73D4" w:rsidRDefault="007B73D4" w:rsidP="00550701">
      <w:pPr>
        <w:spacing w:before="0"/>
        <w:rPr>
          <w:rFonts w:cs="Arial"/>
          <w:sz w:val="24"/>
          <w:szCs w:val="24"/>
          <w:lang w:val="sr-Cyrl-CS" w:eastAsia="zh-CN"/>
        </w:rPr>
      </w:pPr>
      <w:r w:rsidRPr="007B73D4">
        <w:rPr>
          <w:rFonts w:cs="Arial"/>
          <w:sz w:val="24"/>
          <w:szCs w:val="24"/>
          <w:lang w:val="sr-Cyrl-CS" w:eastAsia="zh-CN"/>
        </w:rPr>
        <w:t>М</w:t>
      </w:r>
      <w:r w:rsidRPr="007B73D4">
        <w:rPr>
          <w:rFonts w:cs="Arial"/>
          <w:sz w:val="24"/>
          <w:szCs w:val="24"/>
          <w:lang w:eastAsia="zh-CN"/>
        </w:rPr>
        <w:t>есто испоруке:</w:t>
      </w:r>
      <w:r w:rsidRPr="007B73D4">
        <w:rPr>
          <w:rFonts w:cs="Arial"/>
          <w:sz w:val="24"/>
          <w:szCs w:val="24"/>
          <w:lang w:val="sr-Cyrl-RS" w:eastAsia="zh-CN"/>
        </w:rPr>
        <w:t xml:space="preserve"> </w:t>
      </w:r>
      <w:r w:rsidRPr="007B73D4">
        <w:rPr>
          <w:rFonts w:cs="Arial"/>
          <w:sz w:val="24"/>
          <w:szCs w:val="24"/>
          <w:lang w:val="sr-Cyrl-CS" w:eastAsia="zh-CN"/>
        </w:rPr>
        <w:t xml:space="preserve">FCO (магацин Наручиоца) са урачунатим зависним трошковима, </w:t>
      </w:r>
      <w:r w:rsidRPr="007B73D4">
        <w:rPr>
          <w:rFonts w:cs="Arial"/>
          <w:sz w:val="24"/>
          <w:szCs w:val="24"/>
        </w:rPr>
        <w:t>Јавно предузеће „Електропривреда Србије“ Београд,</w:t>
      </w:r>
      <w:r w:rsidRPr="007B73D4">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sz w:val="24"/>
          <w:szCs w:val="24"/>
        </w:rPr>
        <w:t>,</w:t>
      </w:r>
      <w:r w:rsidRPr="007B73D4">
        <w:rPr>
          <w:rFonts w:cs="Arial"/>
          <w:sz w:val="24"/>
          <w:szCs w:val="24"/>
          <w:lang w:val="sr-Cyrl-RS"/>
        </w:rPr>
        <w:t xml:space="preserve"> 11000 Београд. </w:t>
      </w:r>
      <w:r w:rsidRPr="007B73D4">
        <w:rPr>
          <w:rFonts w:cs="Arial"/>
          <w:sz w:val="24"/>
          <w:szCs w:val="24"/>
          <w:lang w:val="sr-Cyrl-CS" w:eastAsia="zh-CN"/>
        </w:rPr>
        <w:t xml:space="preserve">Паритет испоруке: FCO (магацин наручиоца) </w:t>
      </w:r>
      <w:r w:rsidRPr="007B73D4">
        <w:rPr>
          <w:rFonts w:cs="Arial"/>
          <w:sz w:val="24"/>
          <w:szCs w:val="24"/>
          <w:lang w:val="sr-Cyrl-RS"/>
        </w:rPr>
        <w:t xml:space="preserve">Топличин венац бб 11000 Београд, Технички центар Београд </w:t>
      </w:r>
      <w:r w:rsidRPr="007B73D4">
        <w:rPr>
          <w:rFonts w:cs="Arial"/>
          <w:sz w:val="24"/>
          <w:szCs w:val="24"/>
          <w:lang w:val="sr-Cyrl-CS" w:eastAsia="zh-CN"/>
        </w:rPr>
        <w:t>са урачунатим зависним трошковима.</w:t>
      </w:r>
    </w:p>
    <w:p w14:paraId="07A4522E" w14:textId="64284897" w:rsidR="006D3186" w:rsidRPr="00870D4F" w:rsidRDefault="00550701" w:rsidP="00550701">
      <w:pPr>
        <w:spacing w:before="0"/>
        <w:rPr>
          <w:rFonts w:eastAsia="Calibri"/>
          <w:sz w:val="24"/>
          <w:szCs w:val="24"/>
        </w:rPr>
      </w:pPr>
      <w:r w:rsidRPr="007B73D4">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r w:rsidR="00A42DF9" w:rsidRPr="007B73D4">
        <w:rPr>
          <w:rFonts w:cs="Arial"/>
          <w:sz w:val="24"/>
          <w:szCs w:val="24"/>
          <w:lang w:val="sr-Cyrl-RS" w:eastAsia="zh-CN"/>
        </w:rPr>
        <w:t xml:space="preserve"> </w:t>
      </w:r>
      <w:r w:rsidR="006D3186" w:rsidRPr="007B73D4">
        <w:rPr>
          <w:rFonts w:eastAsia="Calibri"/>
          <w:sz w:val="24"/>
          <w:szCs w:val="24"/>
        </w:rPr>
        <w:t>Прелазак својине и ризика на испорученим добрима</w:t>
      </w:r>
      <w:r w:rsidR="006D3186" w:rsidRPr="00870D4F">
        <w:rPr>
          <w:rFonts w:eastAsia="Calibri"/>
          <w:sz w:val="24"/>
          <w:szCs w:val="24"/>
        </w:rPr>
        <w:t xml:space="preserve"> која се испоручују по овом Оквирном споразуму, са </w:t>
      </w:r>
      <w:r w:rsidR="006D3186" w:rsidRPr="00870D4F">
        <w:rPr>
          <w:rFonts w:eastAsia="Calibri"/>
          <w:sz w:val="24"/>
          <w:szCs w:val="24"/>
        </w:rPr>
        <w:lastRenderedPageBreak/>
        <w:t xml:space="preserve">Продавца на Купца, прелази на дан испоруке. Као датум испоруке сматра се датум пријема добра у складиште Купца. </w:t>
      </w:r>
    </w:p>
    <w:p w14:paraId="58B53895" w14:textId="40D044D6" w:rsidR="006D3186" w:rsidRPr="00870D4F" w:rsidRDefault="006D3186" w:rsidP="006D3186">
      <w:pPr>
        <w:tabs>
          <w:tab w:val="left" w:pos="567"/>
        </w:tabs>
        <w:spacing w:before="0"/>
        <w:rPr>
          <w:rFonts w:cs="Arial"/>
          <w:sz w:val="24"/>
          <w:szCs w:val="24"/>
        </w:rPr>
      </w:pPr>
      <w:r w:rsidRPr="00870D4F">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870D4F">
        <w:rPr>
          <w:rFonts w:cs="Arial"/>
          <w:sz w:val="24"/>
          <w:szCs w:val="24"/>
          <w:lang w:val="sr-Cyrl-RS"/>
        </w:rPr>
        <w:t>Купца</w:t>
      </w:r>
      <w:r w:rsidRPr="00870D4F">
        <w:rPr>
          <w:rFonts w:cs="Arial"/>
          <w:sz w:val="24"/>
          <w:szCs w:val="24"/>
        </w:rPr>
        <w:t xml:space="preserve"> врши у времену од  08,00 до 14,00 часова, а  у свему у  складу са инструкцијама и захтевима Купца. </w:t>
      </w:r>
    </w:p>
    <w:p w14:paraId="3B488EBC" w14:textId="77777777" w:rsidR="006D3186" w:rsidRPr="00870D4F" w:rsidRDefault="006D3186" w:rsidP="006D3186">
      <w:pPr>
        <w:tabs>
          <w:tab w:val="left" w:pos="567"/>
        </w:tabs>
        <w:spacing w:before="0"/>
        <w:rPr>
          <w:rFonts w:cs="Arial"/>
          <w:sz w:val="24"/>
          <w:szCs w:val="24"/>
          <w:lang w:val="sr-Cyrl-BA"/>
        </w:rPr>
      </w:pPr>
      <w:r w:rsidRPr="00870D4F">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870D4F">
        <w:rPr>
          <w:rFonts w:cs="Arial"/>
          <w:sz w:val="24"/>
          <w:szCs w:val="24"/>
          <w:lang w:val="sr-Cyrl-RS"/>
        </w:rPr>
        <w:t xml:space="preserve">, </w:t>
      </w:r>
      <w:r w:rsidRPr="00870D4F">
        <w:rPr>
          <w:rFonts w:cs="Arial"/>
          <w:sz w:val="24"/>
          <w:szCs w:val="24"/>
          <w:lang w:val="sr-Cyrl-BA"/>
        </w:rPr>
        <w:t>бланко соло менице</w:t>
      </w:r>
      <w:r w:rsidRPr="00870D4F">
        <w:rPr>
          <w:rFonts w:cs="Arial"/>
          <w:sz w:val="24"/>
          <w:szCs w:val="24"/>
        </w:rPr>
        <w:t xml:space="preserve"> за добро извршење посла у целости, као и право на раскид </w:t>
      </w:r>
      <w:r w:rsidRPr="00870D4F">
        <w:rPr>
          <w:rFonts w:cs="Arial"/>
          <w:sz w:val="24"/>
          <w:szCs w:val="24"/>
          <w:lang w:val="sr-Cyrl-RS"/>
        </w:rPr>
        <w:t>Оквирног споразума</w:t>
      </w:r>
      <w:r w:rsidRPr="00870D4F">
        <w:rPr>
          <w:rFonts w:cs="Arial"/>
          <w:sz w:val="24"/>
          <w:szCs w:val="24"/>
        </w:rPr>
        <w:t>.</w:t>
      </w:r>
    </w:p>
    <w:p w14:paraId="69989DA2" w14:textId="77777777" w:rsidR="006D3186" w:rsidRPr="00870D4F" w:rsidRDefault="006D3186" w:rsidP="006D3186">
      <w:pPr>
        <w:tabs>
          <w:tab w:val="left" w:pos="567"/>
        </w:tabs>
        <w:spacing w:before="0"/>
        <w:rPr>
          <w:rFonts w:cs="Arial"/>
          <w:sz w:val="24"/>
          <w:szCs w:val="24"/>
          <w:lang w:val="sr-Cyrl-BA"/>
        </w:rPr>
      </w:pPr>
    </w:p>
    <w:p w14:paraId="1EE439CD" w14:textId="77777777" w:rsidR="006D3186" w:rsidRPr="00870D4F" w:rsidRDefault="006D3186" w:rsidP="000D730D">
      <w:pPr>
        <w:jc w:val="center"/>
        <w:rPr>
          <w:b/>
          <w:sz w:val="24"/>
          <w:szCs w:val="24"/>
        </w:rPr>
      </w:pPr>
      <w:r w:rsidRPr="00870D4F">
        <w:rPr>
          <w:b/>
          <w:sz w:val="24"/>
          <w:szCs w:val="24"/>
        </w:rPr>
        <w:t>КВАЛИТАТИВНИ И КВАНТИТАТИВНИ ПРИЈЕМ</w:t>
      </w:r>
    </w:p>
    <w:p w14:paraId="348A412B" w14:textId="0873819F" w:rsidR="006D3186" w:rsidRPr="00870D4F" w:rsidRDefault="006D3186" w:rsidP="006D3186">
      <w:pPr>
        <w:jc w:val="center"/>
        <w:rPr>
          <w:b/>
          <w:sz w:val="24"/>
          <w:szCs w:val="24"/>
        </w:rPr>
      </w:pPr>
      <w:r w:rsidRPr="00870D4F">
        <w:rPr>
          <w:b/>
          <w:sz w:val="24"/>
          <w:szCs w:val="24"/>
        </w:rPr>
        <w:t xml:space="preserve">Члан </w:t>
      </w:r>
      <w:r w:rsidR="000D730D" w:rsidRPr="00870D4F">
        <w:rPr>
          <w:b/>
          <w:sz w:val="24"/>
          <w:szCs w:val="24"/>
          <w:lang w:val="sr-Cyrl-RS"/>
        </w:rPr>
        <w:t>6</w:t>
      </w:r>
      <w:r w:rsidRPr="00870D4F">
        <w:rPr>
          <w:b/>
          <w:sz w:val="24"/>
          <w:szCs w:val="24"/>
        </w:rPr>
        <w:t>.</w:t>
      </w:r>
    </w:p>
    <w:p w14:paraId="36F2E457" w14:textId="77777777" w:rsidR="006D3186" w:rsidRPr="00870D4F" w:rsidRDefault="006D3186" w:rsidP="006D3186">
      <w:pPr>
        <w:spacing w:before="0"/>
        <w:rPr>
          <w:rFonts w:cs="Arial"/>
          <w:b/>
          <w:sz w:val="24"/>
          <w:szCs w:val="24"/>
        </w:rPr>
      </w:pPr>
      <w:r w:rsidRPr="00870D4F">
        <w:rPr>
          <w:rFonts w:cs="Arial"/>
          <w:b/>
          <w:sz w:val="24"/>
          <w:szCs w:val="24"/>
        </w:rPr>
        <w:t>Квантитативни пријем</w:t>
      </w:r>
    </w:p>
    <w:p w14:paraId="1F2EAFA7" w14:textId="77777777" w:rsidR="006D3186" w:rsidRPr="00870D4F" w:rsidRDefault="006D3186" w:rsidP="006D3186">
      <w:pPr>
        <w:spacing w:before="0"/>
        <w:rPr>
          <w:rFonts w:cs="Arial"/>
          <w:b/>
          <w:sz w:val="24"/>
          <w:szCs w:val="24"/>
        </w:rPr>
      </w:pPr>
    </w:p>
    <w:p w14:paraId="5D156F89" w14:textId="70E185F5"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Продавац се обавезује да писаним путем обавести Купца о тачном датуму испоруке најмање</w:t>
      </w:r>
      <w:r w:rsidR="00A42DF9" w:rsidRPr="00870D4F">
        <w:rPr>
          <w:rFonts w:cs="Arial"/>
          <w:sz w:val="24"/>
          <w:szCs w:val="24"/>
          <w:lang w:val="ru-RU"/>
        </w:rPr>
        <w:t xml:space="preserve"> два</w:t>
      </w:r>
      <w:r w:rsidRPr="00870D4F">
        <w:rPr>
          <w:rFonts w:cs="Arial"/>
          <w:sz w:val="24"/>
          <w:szCs w:val="24"/>
          <w:lang w:val="ru-RU"/>
        </w:rPr>
        <w:t xml:space="preserve"> радна дана пре планираног датума испоруке.</w:t>
      </w:r>
    </w:p>
    <w:p w14:paraId="1A64BAC1" w14:textId="77777777" w:rsidR="006D3186" w:rsidRPr="00870D4F" w:rsidRDefault="006D3186" w:rsidP="006D3186">
      <w:pPr>
        <w:tabs>
          <w:tab w:val="left" w:pos="567"/>
        </w:tabs>
        <w:spacing w:before="0"/>
        <w:rPr>
          <w:rFonts w:cs="Arial"/>
          <w:sz w:val="24"/>
          <w:szCs w:val="24"/>
        </w:rPr>
      </w:pPr>
      <w:r w:rsidRPr="00870D4F">
        <w:rPr>
          <w:rFonts w:cs="Arial"/>
          <w:sz w:val="24"/>
          <w:szCs w:val="24"/>
        </w:rPr>
        <w:t xml:space="preserve">Обавештење из претходног става  садржи  следеће податке: број </w:t>
      </w:r>
      <w:r w:rsidRPr="00870D4F">
        <w:rPr>
          <w:rFonts w:cs="Arial"/>
          <w:sz w:val="24"/>
          <w:szCs w:val="24"/>
          <w:lang w:val="sr-Cyrl-RS"/>
        </w:rPr>
        <w:t>Оквирног споразума</w:t>
      </w:r>
      <w:r w:rsidRPr="00870D4F">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870D4F">
        <w:rPr>
          <w:rFonts w:cs="Arial"/>
          <w:sz w:val="24"/>
          <w:szCs w:val="24"/>
          <w:lang w:val="sr-Cyrl-RS"/>
        </w:rPr>
        <w:t>Купца</w:t>
      </w:r>
      <w:r w:rsidRPr="00870D4F">
        <w:rPr>
          <w:rFonts w:cs="Arial"/>
          <w:sz w:val="24"/>
          <w:szCs w:val="24"/>
        </w:rPr>
        <w:t xml:space="preserve">, коме се добро испоручује. </w:t>
      </w:r>
    </w:p>
    <w:p w14:paraId="255D4BBE" w14:textId="77777777" w:rsidR="006D3186" w:rsidRPr="00870D4F" w:rsidRDefault="006D3186" w:rsidP="006D3186">
      <w:pPr>
        <w:tabs>
          <w:tab w:val="left" w:pos="567"/>
        </w:tabs>
        <w:spacing w:before="0"/>
        <w:rPr>
          <w:rFonts w:cs="Arial"/>
          <w:sz w:val="24"/>
          <w:szCs w:val="24"/>
        </w:rPr>
      </w:pPr>
      <w:r w:rsidRPr="00870D4F">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FA658F5" w:rsidR="006D3186" w:rsidRPr="00870D4F" w:rsidRDefault="006D3186" w:rsidP="006D3186">
      <w:pPr>
        <w:tabs>
          <w:tab w:val="left" w:pos="567"/>
        </w:tabs>
        <w:spacing w:before="0"/>
        <w:rPr>
          <w:rFonts w:cs="Arial"/>
          <w:sz w:val="24"/>
          <w:szCs w:val="24"/>
        </w:rPr>
      </w:pPr>
      <w:r w:rsidRPr="00870D4F">
        <w:rPr>
          <w:rFonts w:cs="Arial"/>
          <w:sz w:val="24"/>
          <w:szCs w:val="24"/>
        </w:rPr>
        <w:t xml:space="preserve">Пријем предмета </w:t>
      </w:r>
      <w:r w:rsidRPr="00870D4F">
        <w:rPr>
          <w:rFonts w:cs="Arial"/>
          <w:sz w:val="24"/>
          <w:szCs w:val="24"/>
          <w:lang w:val="sr-Cyrl-RS"/>
        </w:rPr>
        <w:t>Оквирног споразума</w:t>
      </w:r>
      <w:r w:rsidRPr="00870D4F">
        <w:rPr>
          <w:rFonts w:cs="Arial"/>
          <w:sz w:val="24"/>
          <w:szCs w:val="24"/>
        </w:rPr>
        <w:t xml:space="preserve"> констатоваће се потписивањем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квалитативном и кванититативном пријему добара</w:t>
      </w:r>
      <w:r w:rsidR="00262089">
        <w:rPr>
          <w:rFonts w:cs="Arial"/>
          <w:sz w:val="24"/>
          <w:szCs w:val="24"/>
        </w:rPr>
        <w:t xml:space="preserve"> – без примедби и</w:t>
      </w:r>
      <w:r w:rsidRPr="00870D4F">
        <w:rPr>
          <w:rFonts w:cs="Arial"/>
          <w:sz w:val="24"/>
          <w:szCs w:val="24"/>
        </w:rPr>
        <w:t xml:space="preserve"> Отпремнице</w:t>
      </w:r>
      <w:r w:rsidRPr="00870D4F">
        <w:rPr>
          <w:rFonts w:cs="Arial"/>
          <w:sz w:val="24"/>
          <w:szCs w:val="24"/>
          <w:lang w:val="sr-Cyrl-RS"/>
        </w:rPr>
        <w:t xml:space="preserve"> </w:t>
      </w:r>
      <w:r w:rsidRPr="00870D4F">
        <w:rPr>
          <w:rFonts w:cs="Arial"/>
          <w:sz w:val="24"/>
          <w:szCs w:val="24"/>
        </w:rPr>
        <w:t>и</w:t>
      </w:r>
      <w:r w:rsidRPr="00870D4F">
        <w:rPr>
          <w:rFonts w:cs="Arial"/>
          <w:sz w:val="24"/>
          <w:szCs w:val="24"/>
          <w:lang w:val="sr-Cyrl-RS"/>
        </w:rPr>
        <w:t xml:space="preserve"> </w:t>
      </w:r>
      <w:r w:rsidRPr="00870D4F">
        <w:rPr>
          <w:rFonts w:cs="Arial"/>
          <w:sz w:val="24"/>
          <w:szCs w:val="24"/>
        </w:rPr>
        <w:t>провером</w:t>
      </w:r>
      <w:r w:rsidRPr="00870D4F">
        <w:rPr>
          <w:rFonts w:cs="Arial"/>
          <w:sz w:val="24"/>
          <w:szCs w:val="24"/>
          <w:lang w:val="sr-Latn-CS"/>
        </w:rPr>
        <w:t>:</w:t>
      </w:r>
    </w:p>
    <w:p w14:paraId="4244534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испоручена уговорена  количина</w:t>
      </w:r>
    </w:p>
    <w:p w14:paraId="523B8250"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испоручена у оригиналном паковању</w:t>
      </w:r>
    </w:p>
    <w:p w14:paraId="500327C1"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без видљивог оштећења</w:t>
      </w:r>
    </w:p>
    <w:p w14:paraId="2418F82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C9BEE27"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70D4F">
        <w:rPr>
          <w:rFonts w:cs="Arial"/>
          <w:sz w:val="24"/>
          <w:szCs w:val="24"/>
        </w:rPr>
        <w:t xml:space="preserve"> а</w:t>
      </w:r>
      <w:r w:rsidRPr="00870D4F">
        <w:rPr>
          <w:rFonts w:cs="Arial"/>
          <w:sz w:val="24"/>
          <w:szCs w:val="24"/>
          <w:lang w:val="ru-RU"/>
        </w:rPr>
        <w:t xml:space="preserve"> док се </w:t>
      </w:r>
      <w:r w:rsidRPr="00870D4F">
        <w:rPr>
          <w:rFonts w:cs="Arial"/>
          <w:sz w:val="24"/>
          <w:szCs w:val="24"/>
        </w:rPr>
        <w:t xml:space="preserve">ти недостаци не </w:t>
      </w:r>
      <w:r w:rsidRPr="00870D4F">
        <w:rPr>
          <w:rFonts w:cs="Arial"/>
          <w:sz w:val="24"/>
          <w:szCs w:val="24"/>
          <w:lang w:val="ru-RU"/>
        </w:rPr>
        <w:t>отклон</w:t>
      </w:r>
      <w:r w:rsidRPr="00870D4F">
        <w:rPr>
          <w:rFonts w:cs="Arial"/>
          <w:sz w:val="24"/>
          <w:szCs w:val="24"/>
        </w:rPr>
        <w:t>е</w:t>
      </w:r>
      <w:r w:rsidRPr="00870D4F">
        <w:rPr>
          <w:rFonts w:cs="Arial"/>
          <w:sz w:val="24"/>
          <w:szCs w:val="24"/>
          <w:lang w:val="ru-RU"/>
        </w:rPr>
        <w:t xml:space="preserve">, </w:t>
      </w:r>
      <w:r w:rsidRPr="00870D4F">
        <w:rPr>
          <w:rFonts w:cs="Arial"/>
          <w:sz w:val="24"/>
          <w:szCs w:val="24"/>
        </w:rPr>
        <w:t xml:space="preserve">сматраће се да </w:t>
      </w:r>
      <w:r w:rsidRPr="00870D4F">
        <w:rPr>
          <w:rFonts w:cs="Arial"/>
          <w:sz w:val="24"/>
          <w:szCs w:val="24"/>
          <w:lang w:val="ru-RU"/>
        </w:rPr>
        <w:t>испорук</w:t>
      </w:r>
      <w:r w:rsidRPr="00870D4F">
        <w:rPr>
          <w:rFonts w:cs="Arial"/>
          <w:sz w:val="24"/>
          <w:szCs w:val="24"/>
        </w:rPr>
        <w:t>а</w:t>
      </w:r>
      <w:r w:rsidRPr="00870D4F">
        <w:rPr>
          <w:rFonts w:cs="Arial"/>
          <w:sz w:val="24"/>
          <w:szCs w:val="24"/>
          <w:lang w:val="ru-RU"/>
        </w:rPr>
        <w:t xml:space="preserve"> није </w:t>
      </w:r>
      <w:r w:rsidRPr="00870D4F">
        <w:rPr>
          <w:rFonts w:cs="Arial"/>
          <w:sz w:val="24"/>
          <w:szCs w:val="24"/>
        </w:rPr>
        <w:t>извршена у року</w:t>
      </w:r>
      <w:r w:rsidRPr="00870D4F">
        <w:rPr>
          <w:rFonts w:cs="Arial"/>
          <w:sz w:val="24"/>
          <w:szCs w:val="24"/>
          <w:lang w:val="ru-RU"/>
        </w:rPr>
        <w:t xml:space="preserve">. </w:t>
      </w:r>
    </w:p>
    <w:p w14:paraId="050C48D4" w14:textId="7AD1CBAD" w:rsidR="008627EA" w:rsidRPr="00870D4F" w:rsidRDefault="008627EA" w:rsidP="006D3186">
      <w:pPr>
        <w:tabs>
          <w:tab w:val="left" w:pos="567"/>
        </w:tabs>
        <w:spacing w:before="0"/>
        <w:rPr>
          <w:rFonts w:cs="Arial"/>
          <w:sz w:val="24"/>
          <w:szCs w:val="24"/>
          <w:lang w:val="ru-RU"/>
        </w:rPr>
      </w:pPr>
    </w:p>
    <w:p w14:paraId="40253D9D" w14:textId="6279D34E" w:rsidR="006D3186" w:rsidRPr="00870D4F" w:rsidRDefault="006D3186" w:rsidP="006D3186">
      <w:pPr>
        <w:tabs>
          <w:tab w:val="left" w:pos="567"/>
        </w:tabs>
        <w:spacing w:before="0"/>
        <w:jc w:val="center"/>
        <w:rPr>
          <w:rFonts w:cs="Arial"/>
          <w:sz w:val="24"/>
          <w:szCs w:val="24"/>
          <w:lang w:val="ru-RU"/>
        </w:rPr>
      </w:pPr>
      <w:r w:rsidRPr="00870D4F">
        <w:rPr>
          <w:rFonts w:cs="Arial"/>
          <w:b/>
          <w:sz w:val="24"/>
          <w:szCs w:val="24"/>
          <w:lang w:val="ru-RU"/>
        </w:rPr>
        <w:t xml:space="preserve">Члан </w:t>
      </w:r>
      <w:r w:rsidR="000D730D" w:rsidRPr="00870D4F">
        <w:rPr>
          <w:rFonts w:cs="Arial"/>
          <w:b/>
          <w:sz w:val="24"/>
          <w:szCs w:val="24"/>
          <w:lang w:val="ru-RU"/>
        </w:rPr>
        <w:t>7</w:t>
      </w:r>
      <w:r w:rsidRPr="00870D4F">
        <w:rPr>
          <w:rFonts w:cs="Arial"/>
          <w:sz w:val="24"/>
          <w:szCs w:val="24"/>
          <w:lang w:val="ru-RU"/>
        </w:rPr>
        <w:t>.</w:t>
      </w:r>
    </w:p>
    <w:p w14:paraId="6FB974BE" w14:textId="77777777" w:rsidR="006D3186" w:rsidRPr="00870D4F" w:rsidRDefault="006D3186" w:rsidP="006D3186">
      <w:pPr>
        <w:spacing w:before="0"/>
        <w:rPr>
          <w:rFonts w:cs="Arial"/>
          <w:b/>
          <w:sz w:val="24"/>
          <w:szCs w:val="24"/>
        </w:rPr>
      </w:pPr>
      <w:r w:rsidRPr="00870D4F">
        <w:rPr>
          <w:rFonts w:cs="Arial"/>
          <w:b/>
          <w:sz w:val="24"/>
          <w:szCs w:val="24"/>
        </w:rPr>
        <w:t>Квалитативни пријем</w:t>
      </w:r>
    </w:p>
    <w:p w14:paraId="38C08C84" w14:textId="371F17E5" w:rsidR="006D3186" w:rsidRPr="00870D4F" w:rsidRDefault="006D3186" w:rsidP="006D3186">
      <w:pPr>
        <w:tabs>
          <w:tab w:val="left" w:pos="9090"/>
        </w:tabs>
        <w:rPr>
          <w:rFonts w:cs="Arial"/>
          <w:sz w:val="24"/>
          <w:szCs w:val="24"/>
          <w:lang w:val="sr-Cyrl-CS"/>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lang w:val="sr-Cyrl-CS"/>
        </w:rPr>
        <w:t>је обавез</w:t>
      </w:r>
      <w:r w:rsidRPr="00870D4F">
        <w:rPr>
          <w:rFonts w:cs="Arial"/>
          <w:sz w:val="24"/>
          <w:szCs w:val="24"/>
        </w:rPr>
        <w:t>ан</w:t>
      </w:r>
      <w:r w:rsidRPr="00870D4F">
        <w:rPr>
          <w:rFonts w:cs="Arial"/>
          <w:sz w:val="24"/>
          <w:szCs w:val="24"/>
          <w:lang w:val="sr-Cyrl-CS"/>
        </w:rPr>
        <w:t xml:space="preserve"> да по квантитативном пријему испоруке </w:t>
      </w:r>
      <w:r w:rsidRPr="00870D4F">
        <w:rPr>
          <w:rFonts w:cs="Arial"/>
          <w:bCs/>
          <w:sz w:val="24"/>
          <w:szCs w:val="24"/>
          <w:lang w:val="sr-Cyrl-CS"/>
        </w:rPr>
        <w:t>добара</w:t>
      </w:r>
      <w:r w:rsidRPr="00870D4F">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870D4F">
        <w:rPr>
          <w:rFonts w:cs="Arial"/>
          <w:sz w:val="24"/>
          <w:szCs w:val="24"/>
          <w:lang w:val="sr-Cyrl-CS"/>
        </w:rPr>
        <w:t>словима:</w:t>
      </w:r>
      <w:r w:rsidRPr="00870D4F">
        <w:rPr>
          <w:rFonts w:cs="Arial"/>
          <w:sz w:val="24"/>
          <w:szCs w:val="24"/>
          <w:lang w:val="sr-Cyrl-CS"/>
        </w:rPr>
        <w:t>осам) дана.</w:t>
      </w:r>
    </w:p>
    <w:p w14:paraId="4DDB8895" w14:textId="77777777" w:rsidR="006D3186" w:rsidRPr="00870D4F" w:rsidRDefault="006D3186" w:rsidP="006D3186">
      <w:pPr>
        <w:tabs>
          <w:tab w:val="left" w:pos="9090"/>
        </w:tabs>
        <w:rPr>
          <w:rFonts w:cs="Arial"/>
          <w:sz w:val="24"/>
          <w:szCs w:val="24"/>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870D4F" w:rsidRDefault="006D3186" w:rsidP="006D3186">
      <w:pPr>
        <w:tabs>
          <w:tab w:val="left" w:pos="9090"/>
        </w:tabs>
        <w:rPr>
          <w:rFonts w:cs="Arial"/>
          <w:sz w:val="24"/>
          <w:szCs w:val="24"/>
        </w:rPr>
      </w:pPr>
      <w:r w:rsidRPr="00870D4F">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870D4F">
        <w:rPr>
          <w:rFonts w:cs="Arial"/>
          <w:sz w:val="24"/>
          <w:szCs w:val="24"/>
          <w:lang w:val="sr-Cyrl-RS"/>
        </w:rPr>
        <w:t>словима:</w:t>
      </w:r>
      <w:r w:rsidRPr="00870D4F">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870D4F" w:rsidRDefault="006D3186" w:rsidP="006D3186">
      <w:pPr>
        <w:tabs>
          <w:tab w:val="left" w:pos="9090"/>
        </w:tabs>
        <w:rPr>
          <w:rFonts w:cs="Arial"/>
          <w:sz w:val="24"/>
          <w:szCs w:val="24"/>
        </w:rPr>
      </w:pPr>
      <w:r w:rsidRPr="00870D4F">
        <w:rPr>
          <w:rFonts w:cs="Arial"/>
          <w:sz w:val="24"/>
          <w:szCs w:val="24"/>
        </w:rPr>
        <w:lastRenderedPageBreak/>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870D4F" w:rsidRDefault="006D3186" w:rsidP="006D3186">
      <w:pPr>
        <w:tabs>
          <w:tab w:val="left" w:pos="9090"/>
        </w:tabs>
        <w:rPr>
          <w:rFonts w:cs="Arial"/>
          <w:sz w:val="24"/>
          <w:szCs w:val="24"/>
        </w:rPr>
      </w:pPr>
      <w:r w:rsidRPr="00870D4F">
        <w:rPr>
          <w:rFonts w:cs="Arial"/>
          <w:sz w:val="24"/>
          <w:szCs w:val="24"/>
        </w:rPr>
        <w:t>Продавац је обавезан да у року од 7 (</w:t>
      </w:r>
      <w:r w:rsidR="00171C74" w:rsidRPr="00870D4F">
        <w:rPr>
          <w:rFonts w:cs="Arial"/>
          <w:sz w:val="24"/>
          <w:szCs w:val="24"/>
          <w:lang w:val="sr-Cyrl-RS"/>
        </w:rPr>
        <w:t>словима:</w:t>
      </w:r>
      <w:r w:rsidRPr="00870D4F">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870D4F" w:rsidRDefault="006D3186" w:rsidP="006D3186">
      <w:pPr>
        <w:tabs>
          <w:tab w:val="left" w:pos="9090"/>
        </w:tabs>
        <w:rPr>
          <w:rFonts w:cs="Arial"/>
          <w:sz w:val="24"/>
          <w:szCs w:val="24"/>
        </w:rPr>
      </w:pPr>
      <w:r w:rsidRPr="00870D4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одбије пријем добра са недостацима.</w:t>
      </w:r>
    </w:p>
    <w:p w14:paraId="6472AEF6" w14:textId="77777777" w:rsidR="006D3186" w:rsidRPr="00870D4F" w:rsidRDefault="006D3186" w:rsidP="006D3186">
      <w:pPr>
        <w:tabs>
          <w:tab w:val="left" w:pos="9090"/>
        </w:tabs>
        <w:rPr>
          <w:rFonts w:cs="Arial"/>
          <w:sz w:val="24"/>
          <w:szCs w:val="24"/>
        </w:rPr>
      </w:pPr>
      <w:r w:rsidRPr="00870D4F">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870D4F" w:rsidRDefault="006D3186" w:rsidP="006D3186">
      <w:pPr>
        <w:tabs>
          <w:tab w:val="left" w:pos="9090"/>
        </w:tabs>
        <w:rPr>
          <w:rFonts w:cs="Arial"/>
          <w:sz w:val="24"/>
          <w:szCs w:val="24"/>
        </w:rPr>
      </w:pPr>
      <w:r w:rsidRPr="00870D4F">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870D4F" w:rsidRDefault="006D3186" w:rsidP="000D730D">
      <w:pPr>
        <w:spacing w:after="240"/>
        <w:jc w:val="center"/>
        <w:rPr>
          <w:b/>
          <w:sz w:val="24"/>
          <w:szCs w:val="24"/>
        </w:rPr>
      </w:pPr>
      <w:r w:rsidRPr="00870D4F">
        <w:rPr>
          <w:b/>
          <w:sz w:val="24"/>
          <w:szCs w:val="24"/>
        </w:rPr>
        <w:t>ГАРАНТНИ РОК</w:t>
      </w:r>
    </w:p>
    <w:p w14:paraId="1AE495D7" w14:textId="0AFDA59F"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8</w:t>
      </w:r>
      <w:r w:rsidRPr="00870D4F">
        <w:rPr>
          <w:b/>
          <w:sz w:val="24"/>
          <w:szCs w:val="24"/>
        </w:rPr>
        <w:t>.</w:t>
      </w:r>
    </w:p>
    <w:p w14:paraId="4E552156" w14:textId="593DB7BD" w:rsidR="006D3186" w:rsidRPr="004C60F5" w:rsidRDefault="006D3186" w:rsidP="006D3186">
      <w:pPr>
        <w:tabs>
          <w:tab w:val="left" w:pos="9090"/>
        </w:tabs>
        <w:spacing w:before="0"/>
        <w:rPr>
          <w:rFonts w:cs="Arial"/>
          <w:sz w:val="24"/>
          <w:szCs w:val="24"/>
          <w:lang w:val="sr-Cyrl-RS" w:eastAsia="zh-CN"/>
        </w:rPr>
      </w:pPr>
      <w:r w:rsidRPr="00870D4F">
        <w:rPr>
          <w:rFonts w:cs="Arial"/>
          <w:sz w:val="24"/>
          <w:szCs w:val="24"/>
        </w:rPr>
        <w:t>Гарантни рок за испоручена добра из члана 1</w:t>
      </w:r>
      <w:r w:rsidRPr="00870D4F">
        <w:rPr>
          <w:rFonts w:cs="Arial"/>
          <w:sz w:val="24"/>
          <w:szCs w:val="24"/>
          <w:lang w:val="sr-Cyrl-RS"/>
        </w:rPr>
        <w:t>.</w:t>
      </w:r>
      <w:r w:rsidRPr="00870D4F">
        <w:rPr>
          <w:sz w:val="24"/>
          <w:szCs w:val="24"/>
        </w:rPr>
        <w:t xml:space="preserve"> </w:t>
      </w:r>
      <w:r w:rsidRPr="00870D4F">
        <w:rPr>
          <w:sz w:val="24"/>
          <w:szCs w:val="24"/>
          <w:lang w:val="sr-Cyrl-RS"/>
        </w:rPr>
        <w:t>Оквирног споразума</w:t>
      </w:r>
      <w:r w:rsidRPr="00870D4F">
        <w:rPr>
          <w:rFonts w:cs="Arial"/>
          <w:sz w:val="24"/>
          <w:szCs w:val="24"/>
        </w:rPr>
        <w:t xml:space="preserve"> </w:t>
      </w:r>
      <w:r w:rsidR="004C60F5" w:rsidRPr="004C60F5">
        <w:rPr>
          <w:rFonts w:cs="Arial"/>
          <w:sz w:val="24"/>
          <w:szCs w:val="24"/>
          <w:lang w:val="sr-Cyrl-RS" w:eastAsia="zh-CN"/>
        </w:rPr>
        <w:t>мора бити у складу са произвођачком гаранцијом</w:t>
      </w:r>
      <w:r w:rsidR="004C60F5">
        <w:rPr>
          <w:rFonts w:cs="Arial"/>
          <w:sz w:val="24"/>
          <w:szCs w:val="24"/>
          <w:lang w:val="sr-Cyrl-RS" w:eastAsia="zh-CN"/>
        </w:rPr>
        <w:t xml:space="preserve">. </w:t>
      </w:r>
    </w:p>
    <w:p w14:paraId="3B11C996" w14:textId="7B23229C" w:rsidR="000D730D" w:rsidRPr="00870D4F" w:rsidRDefault="000D730D" w:rsidP="006D3186">
      <w:pPr>
        <w:tabs>
          <w:tab w:val="left" w:pos="9090"/>
        </w:tabs>
        <w:spacing w:before="0"/>
        <w:rPr>
          <w:rFonts w:cs="Arial"/>
          <w:sz w:val="24"/>
          <w:szCs w:val="24"/>
          <w:lang w:val="sr-Cyrl-RS"/>
        </w:rPr>
      </w:pPr>
    </w:p>
    <w:p w14:paraId="10426C09" w14:textId="77777777" w:rsidR="006D3186" w:rsidRPr="00870D4F" w:rsidRDefault="006D3186" w:rsidP="000D730D">
      <w:pPr>
        <w:spacing w:after="240"/>
        <w:jc w:val="center"/>
        <w:rPr>
          <w:b/>
          <w:sz w:val="24"/>
          <w:szCs w:val="24"/>
        </w:rPr>
      </w:pPr>
      <w:r w:rsidRPr="00870D4F">
        <w:rPr>
          <w:b/>
          <w:sz w:val="24"/>
          <w:szCs w:val="24"/>
        </w:rPr>
        <w:t>СРЕДСТВА ФИНАНСИЈСКОГ ОБЕЗБЕЂЕЊА</w:t>
      </w:r>
    </w:p>
    <w:p w14:paraId="65424C53" w14:textId="226EA502"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9</w:t>
      </w:r>
      <w:r w:rsidRPr="00870D4F">
        <w:rPr>
          <w:b/>
          <w:sz w:val="24"/>
          <w:szCs w:val="24"/>
        </w:rPr>
        <w:t>.</w:t>
      </w:r>
    </w:p>
    <w:p w14:paraId="3B770C21" w14:textId="7C5C165C" w:rsidR="006D3186" w:rsidRPr="00870D4F" w:rsidRDefault="006D3186" w:rsidP="00670CF0">
      <w:pPr>
        <w:spacing w:before="0"/>
        <w:rPr>
          <w:rFonts w:cs="Arial"/>
          <w:sz w:val="24"/>
          <w:szCs w:val="24"/>
        </w:rPr>
      </w:pPr>
      <w:r w:rsidRPr="00870D4F">
        <w:rPr>
          <w:rFonts w:cs="Arial"/>
          <w:sz w:val="24"/>
          <w:szCs w:val="24"/>
          <w:lang w:val="sr-Cyrl-RS"/>
        </w:rPr>
        <w:t>Продавац</w:t>
      </w:r>
      <w:r w:rsidRPr="00870D4F">
        <w:rPr>
          <w:rFonts w:cs="Arial"/>
          <w:sz w:val="24"/>
          <w:szCs w:val="24"/>
        </w:rPr>
        <w:t xml:space="preserve">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Pr="00870D4F">
        <w:rPr>
          <w:rFonts w:cs="Arial"/>
          <w:sz w:val="24"/>
          <w:szCs w:val="24"/>
          <w:lang w:val="sr-Cyrl-RS"/>
        </w:rPr>
        <w:t>7</w:t>
      </w:r>
      <w:r w:rsidRPr="00870D4F">
        <w:rPr>
          <w:rFonts w:cs="Arial"/>
          <w:sz w:val="24"/>
          <w:szCs w:val="24"/>
        </w:rPr>
        <w:t xml:space="preserve"> (</w:t>
      </w:r>
      <w:r w:rsidR="00171C74" w:rsidRPr="00870D4F">
        <w:rPr>
          <w:rFonts w:cs="Arial"/>
          <w:sz w:val="24"/>
          <w:szCs w:val="24"/>
          <w:lang w:val="sr-Cyrl-RS"/>
        </w:rPr>
        <w:t>словима:</w:t>
      </w:r>
      <w:r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w:t>
      </w:r>
      <w:r w:rsidRPr="00870D4F">
        <w:rPr>
          <w:rFonts w:cs="Arial"/>
          <w:sz w:val="24"/>
          <w:szCs w:val="24"/>
          <w:lang w:val="sr-Cyrl-RS"/>
        </w:rPr>
        <w:t>С</w:t>
      </w:r>
      <w:r w:rsidRPr="00870D4F">
        <w:rPr>
          <w:rFonts w:cs="Arial"/>
          <w:sz w:val="24"/>
          <w:szCs w:val="24"/>
        </w:rPr>
        <w:t>трана,</w:t>
      </w:r>
      <w:r w:rsidRPr="00870D4F">
        <w:rPr>
          <w:rFonts w:cs="Arial"/>
          <w:sz w:val="24"/>
          <w:szCs w:val="24"/>
          <w:lang w:val="sr-Cyrl-RS"/>
        </w:rPr>
        <w:t xml:space="preserve"> </w:t>
      </w:r>
      <w:r w:rsidRPr="00870D4F">
        <w:rPr>
          <w:rFonts w:cs="Arial"/>
          <w:sz w:val="24"/>
          <w:szCs w:val="24"/>
        </w:rPr>
        <w:t xml:space="preserve">а пре почетка </w:t>
      </w:r>
      <w:r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средство финансијског обезбеђења </w:t>
      </w:r>
      <w:r w:rsidRPr="00870D4F">
        <w:rPr>
          <w:rFonts w:cs="Arial"/>
          <w:sz w:val="24"/>
          <w:szCs w:val="24"/>
        </w:rPr>
        <w:t xml:space="preserve">за добро извршење посла преда </w:t>
      </w:r>
      <w:r w:rsidRPr="00870D4F">
        <w:rPr>
          <w:rFonts w:cs="Arial"/>
          <w:sz w:val="24"/>
          <w:szCs w:val="24"/>
          <w:lang w:val="sr-Cyrl-RS"/>
        </w:rPr>
        <w:t>Купцу</w:t>
      </w:r>
      <w:r w:rsidRPr="00870D4F">
        <w:rPr>
          <w:rFonts w:cs="Arial"/>
          <w:sz w:val="24"/>
          <w:szCs w:val="24"/>
        </w:rPr>
        <w:t>:</w:t>
      </w:r>
    </w:p>
    <w:p w14:paraId="6119311E" w14:textId="77777777" w:rsidR="006D3186" w:rsidRPr="00870D4F" w:rsidRDefault="006D3186" w:rsidP="006D3186">
      <w:pPr>
        <w:rPr>
          <w:rFonts w:cs="Arial"/>
          <w:sz w:val="24"/>
          <w:szCs w:val="24"/>
        </w:rPr>
      </w:pPr>
      <w:r w:rsidRPr="00870D4F">
        <w:rPr>
          <w:rFonts w:cs="Arial"/>
          <w:sz w:val="24"/>
          <w:szCs w:val="24"/>
        </w:rPr>
        <w:t xml:space="preserve">1. бланко сопствену меницу за </w:t>
      </w:r>
      <w:r w:rsidRPr="00870D4F">
        <w:rPr>
          <w:rFonts w:cs="Arial"/>
          <w:sz w:val="24"/>
          <w:szCs w:val="24"/>
          <w:lang w:val="sr-Cyrl-RS"/>
        </w:rPr>
        <w:t>добро извршење посла</w:t>
      </w:r>
      <w:r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870D4F" w:rsidRDefault="006D3186" w:rsidP="006D3186">
      <w:pPr>
        <w:rPr>
          <w:rFonts w:cs="Arial"/>
          <w:sz w:val="24"/>
          <w:szCs w:val="24"/>
        </w:rPr>
      </w:pPr>
      <w:r w:rsidRPr="00870D4F">
        <w:rPr>
          <w:rFonts w:cs="Arial"/>
          <w:sz w:val="24"/>
          <w:szCs w:val="24"/>
        </w:rPr>
        <w:t xml:space="preserve">2. Менично писмо – овлашћење којим </w:t>
      </w:r>
      <w:r w:rsidRPr="00870D4F">
        <w:rPr>
          <w:rFonts w:cs="Arial"/>
          <w:sz w:val="24"/>
          <w:szCs w:val="24"/>
          <w:lang w:val="sr-Cyrl-RS"/>
        </w:rPr>
        <w:t>Продавац</w:t>
      </w:r>
      <w:r w:rsidRPr="00870D4F">
        <w:rPr>
          <w:rFonts w:cs="Arial"/>
          <w:sz w:val="24"/>
          <w:szCs w:val="24"/>
        </w:rPr>
        <w:t xml:space="preserve"> овлашћује </w:t>
      </w:r>
      <w:r w:rsidRPr="00870D4F">
        <w:rPr>
          <w:rFonts w:cs="Arial"/>
          <w:sz w:val="24"/>
          <w:szCs w:val="24"/>
          <w:lang w:val="sr-Cyrl-RS"/>
        </w:rPr>
        <w:t>Купца</w:t>
      </w:r>
      <w:r w:rsidRPr="00870D4F">
        <w:rPr>
          <w:rFonts w:cs="Arial"/>
          <w:sz w:val="24"/>
          <w:szCs w:val="24"/>
        </w:rPr>
        <w:t xml:space="preserve"> да може наплатити меницу  на износ од  </w:t>
      </w:r>
      <w:r w:rsidRPr="00870D4F">
        <w:rPr>
          <w:rFonts w:cs="Arial"/>
          <w:sz w:val="24"/>
          <w:szCs w:val="24"/>
          <w:lang w:val="sr-Cyrl-RS"/>
        </w:rPr>
        <w:t>10</w:t>
      </w:r>
      <w:r w:rsidRPr="00870D4F">
        <w:rPr>
          <w:rFonts w:cs="Arial"/>
          <w:sz w:val="24"/>
          <w:szCs w:val="24"/>
        </w:rPr>
        <w:t xml:space="preserve"> % од вредности</w:t>
      </w:r>
      <w:r w:rsidRPr="00870D4F">
        <w:rPr>
          <w:rFonts w:cs="Arial"/>
          <w:sz w:val="24"/>
          <w:szCs w:val="24"/>
          <w:lang w:val="sr-Cyrl-RS"/>
        </w:rPr>
        <w:t xml:space="preserve"> Оквирног споразума </w:t>
      </w:r>
      <w:r w:rsidRPr="00870D4F">
        <w:rPr>
          <w:rFonts w:cs="Arial"/>
          <w:sz w:val="24"/>
          <w:szCs w:val="24"/>
        </w:rPr>
        <w:t>(без ПДВ) са роком важења минимално 30 (</w:t>
      </w:r>
      <w:r w:rsidR="00171C74" w:rsidRPr="00870D4F">
        <w:rPr>
          <w:rFonts w:cs="Arial"/>
          <w:sz w:val="24"/>
          <w:szCs w:val="24"/>
          <w:lang w:val="sr-Cyrl-RS"/>
        </w:rPr>
        <w:t>словима:</w:t>
      </w:r>
      <w:r w:rsidRPr="00870D4F">
        <w:rPr>
          <w:rFonts w:cs="Arial"/>
          <w:sz w:val="24"/>
          <w:szCs w:val="24"/>
        </w:rPr>
        <w:t>тридесет) дана дужим од</w:t>
      </w:r>
      <w:r w:rsidRPr="00870D4F">
        <w:rPr>
          <w:rFonts w:cs="Arial"/>
          <w:sz w:val="24"/>
          <w:szCs w:val="24"/>
          <w:lang w:val="sr-Cyrl-CS"/>
        </w:rPr>
        <w:t xml:space="preserve"> уговореног рока испоруке</w:t>
      </w:r>
      <w:r w:rsidRPr="00870D4F">
        <w:rPr>
          <w:rFonts w:cs="Arial"/>
          <w:sz w:val="24"/>
          <w:szCs w:val="24"/>
        </w:rPr>
        <w:t xml:space="preserve">, с тим да евентуални продужетак рока </w:t>
      </w:r>
      <w:r w:rsidRPr="00870D4F">
        <w:rPr>
          <w:rFonts w:cs="Arial"/>
          <w:sz w:val="24"/>
          <w:szCs w:val="24"/>
          <w:lang w:val="sr-Cyrl-RS"/>
        </w:rPr>
        <w:t xml:space="preserve">за испоруку </w:t>
      </w:r>
      <w:r w:rsidRPr="00870D4F">
        <w:rPr>
          <w:rFonts w:cs="Arial"/>
          <w:sz w:val="24"/>
          <w:szCs w:val="24"/>
        </w:rPr>
        <w:t xml:space="preserve">има за последицу и продужење рока важења менице и меничног овлашћења, </w:t>
      </w:r>
    </w:p>
    <w:p w14:paraId="6A43A0C4" w14:textId="77777777" w:rsidR="006D3186" w:rsidRPr="00870D4F" w:rsidRDefault="006D3186" w:rsidP="006D3186">
      <w:pPr>
        <w:rPr>
          <w:rFonts w:cs="Arial"/>
          <w:sz w:val="24"/>
          <w:szCs w:val="24"/>
        </w:rPr>
      </w:pPr>
      <w:r w:rsidRPr="00870D4F">
        <w:rPr>
          <w:rFonts w:cs="Arial"/>
          <w:sz w:val="24"/>
          <w:szCs w:val="24"/>
        </w:rPr>
        <w:lastRenderedPageBreak/>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870D4F" w:rsidRDefault="006D3186" w:rsidP="006D3186">
      <w:pPr>
        <w:rPr>
          <w:rFonts w:cs="Arial"/>
          <w:sz w:val="24"/>
          <w:szCs w:val="24"/>
        </w:rPr>
      </w:pPr>
      <w:r w:rsidRPr="00870D4F">
        <w:rPr>
          <w:rFonts w:cs="Arial"/>
          <w:sz w:val="24"/>
          <w:szCs w:val="24"/>
        </w:rPr>
        <w:t>4. фотокопију ОП обрасца.</w:t>
      </w:r>
    </w:p>
    <w:p w14:paraId="7F4C7087" w14:textId="55744503" w:rsidR="006D3186" w:rsidRDefault="006D3186" w:rsidP="006D3186">
      <w:pPr>
        <w:rPr>
          <w:rFonts w:cs="Arial"/>
          <w:sz w:val="24"/>
          <w:szCs w:val="24"/>
          <w:lang w:val="ru-RU"/>
        </w:rPr>
      </w:pPr>
      <w:r w:rsidRPr="00870D4F">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C60F5" w:rsidRPr="006C298E">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4C60F5">
        <w:rPr>
          <w:rFonts w:cs="Arial"/>
          <w:sz w:val="24"/>
          <w:szCs w:val="24"/>
          <w:lang w:val="ru-RU"/>
        </w:rPr>
        <w:t>,</w:t>
      </w:r>
    </w:p>
    <w:p w14:paraId="68885BC1" w14:textId="4BF6DB56" w:rsidR="002102B2" w:rsidRDefault="002102B2" w:rsidP="006D3186">
      <w:pPr>
        <w:rPr>
          <w:rFonts w:cs="Arial"/>
          <w:sz w:val="24"/>
          <w:szCs w:val="24"/>
          <w:lang w:val="ru-RU"/>
        </w:rPr>
      </w:pPr>
    </w:p>
    <w:p w14:paraId="35F0DE1D" w14:textId="0ADC572F" w:rsidR="002102B2" w:rsidRDefault="002102B2" w:rsidP="002102B2">
      <w:pPr>
        <w:spacing w:before="0"/>
        <w:jc w:val="center"/>
        <w:rPr>
          <w:rFonts w:cs="Arial"/>
          <w:b/>
          <w:sz w:val="24"/>
          <w:szCs w:val="24"/>
          <w:lang w:val="sr-Cyrl-RS"/>
        </w:rPr>
      </w:pPr>
      <w:r>
        <w:rPr>
          <w:rFonts w:cs="Arial"/>
          <w:b/>
          <w:sz w:val="24"/>
          <w:szCs w:val="24"/>
          <w:lang w:val="sr-Cyrl-RS"/>
        </w:rPr>
        <w:t>Члан 10.</w:t>
      </w:r>
    </w:p>
    <w:p w14:paraId="5849627C" w14:textId="3E4C0594" w:rsidR="002102B2" w:rsidRDefault="002102B2" w:rsidP="002102B2">
      <w:pPr>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5F20A2F1" w14:textId="274B63B3" w:rsidR="002102B2" w:rsidRPr="00126529" w:rsidRDefault="002102B2" w:rsidP="002102B2">
      <w:pPr>
        <w:spacing w:before="0"/>
        <w:contextualSpacing/>
        <w:rPr>
          <w:sz w:val="24"/>
          <w:szCs w:val="24"/>
        </w:rPr>
      </w:pPr>
      <w:r>
        <w:rPr>
          <w:sz w:val="24"/>
          <w:szCs w:val="24"/>
          <w:lang w:val="sr-Cyrl-RS"/>
        </w:rPr>
        <w:t xml:space="preserve">Продавац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 xml:space="preserve">квантитативном и квалитативном пријему </w:t>
      </w:r>
      <w:r>
        <w:rPr>
          <w:rFonts w:cs="Arial"/>
          <w:sz w:val="24"/>
          <w:szCs w:val="24"/>
        </w:rPr>
        <w:t>– без примедби</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0217D0B8"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66AEDC29"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D410F6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23F7B7BC" w14:textId="77777777" w:rsidR="002102B2" w:rsidRPr="003A1238"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71506350"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33FEE0DC" w14:textId="77777777" w:rsidR="002102B2" w:rsidRPr="00126529" w:rsidRDefault="002102B2" w:rsidP="002102B2">
      <w:pPr>
        <w:spacing w:before="0"/>
        <w:contextualSpacing/>
        <w:rPr>
          <w:sz w:val="24"/>
          <w:szCs w:val="24"/>
        </w:rPr>
      </w:pPr>
    </w:p>
    <w:p w14:paraId="540527DF" w14:textId="77777777"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4D76895" w14:textId="77777777" w:rsidR="002102B2" w:rsidRPr="00126529" w:rsidRDefault="002102B2" w:rsidP="002102B2">
      <w:pPr>
        <w:spacing w:before="0"/>
        <w:contextualSpacing/>
        <w:rPr>
          <w:sz w:val="24"/>
          <w:szCs w:val="24"/>
        </w:rPr>
      </w:pPr>
    </w:p>
    <w:p w14:paraId="057EE4BF" w14:textId="36D3FC6A" w:rsidR="002102B2" w:rsidRPr="00870D4F" w:rsidRDefault="002102B2" w:rsidP="002102B2">
      <w:pPr>
        <w:rPr>
          <w:rFonts w:cs="Arial"/>
          <w:sz w:val="24"/>
          <w:szCs w:val="24"/>
        </w:rPr>
      </w:pPr>
      <w:r w:rsidRPr="00126529">
        <w:rPr>
          <w:sz w:val="24"/>
          <w:szCs w:val="24"/>
        </w:rPr>
        <w:lastRenderedPageBreak/>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338ED568" w14:textId="77777777" w:rsidR="00542C31" w:rsidRPr="00870D4F" w:rsidRDefault="00542C31" w:rsidP="006D3186">
      <w:pPr>
        <w:spacing w:before="0"/>
        <w:jc w:val="center"/>
        <w:rPr>
          <w:b/>
          <w:sz w:val="24"/>
          <w:szCs w:val="24"/>
        </w:rPr>
      </w:pPr>
    </w:p>
    <w:p w14:paraId="56D53F40" w14:textId="73C273F3" w:rsidR="006D3186" w:rsidRPr="00870D4F" w:rsidRDefault="006D3186" w:rsidP="006D3186">
      <w:pPr>
        <w:spacing w:before="0"/>
        <w:jc w:val="center"/>
        <w:rPr>
          <w:sz w:val="24"/>
          <w:szCs w:val="24"/>
        </w:rPr>
      </w:pPr>
      <w:r w:rsidRPr="00160F65">
        <w:rPr>
          <w:b/>
          <w:sz w:val="24"/>
          <w:szCs w:val="24"/>
        </w:rPr>
        <w:t xml:space="preserve">Члан </w:t>
      </w:r>
      <w:r w:rsidR="000D730D" w:rsidRPr="00160F65">
        <w:rPr>
          <w:b/>
          <w:sz w:val="24"/>
          <w:szCs w:val="24"/>
          <w:lang w:val="sr-Cyrl-RS"/>
        </w:rPr>
        <w:t>1</w:t>
      </w:r>
      <w:r w:rsidR="002102B2" w:rsidRPr="00160F65">
        <w:rPr>
          <w:b/>
          <w:sz w:val="24"/>
          <w:szCs w:val="24"/>
          <w:lang w:val="sr-Cyrl-RS"/>
        </w:rPr>
        <w:t>1</w:t>
      </w:r>
      <w:r w:rsidRPr="00160F65">
        <w:rPr>
          <w:sz w:val="24"/>
          <w:szCs w:val="24"/>
        </w:rPr>
        <w:t>.</w:t>
      </w:r>
    </w:p>
    <w:p w14:paraId="4DE86001" w14:textId="04C36A41" w:rsidR="006D3186" w:rsidRPr="00870D4F" w:rsidRDefault="006D3186" w:rsidP="006D3186">
      <w:pPr>
        <w:spacing w:before="0"/>
        <w:rPr>
          <w:sz w:val="24"/>
          <w:szCs w:val="24"/>
        </w:rPr>
      </w:pPr>
      <w:r w:rsidRPr="00870D4F">
        <w:rPr>
          <w:sz w:val="24"/>
          <w:szCs w:val="24"/>
        </w:rPr>
        <w:t>Достављање средстава финансијског обезбеђења из члана</w:t>
      </w:r>
      <w:r w:rsidRPr="00870D4F">
        <w:rPr>
          <w:sz w:val="24"/>
          <w:szCs w:val="24"/>
          <w:lang w:val="sr-Cyrl-RS"/>
        </w:rPr>
        <w:t xml:space="preserve"> </w:t>
      </w:r>
      <w:r w:rsidR="000D730D" w:rsidRPr="00870D4F">
        <w:rPr>
          <w:sz w:val="24"/>
          <w:szCs w:val="24"/>
          <w:lang w:val="sr-Cyrl-RS"/>
        </w:rPr>
        <w:t>9</w:t>
      </w:r>
      <w:r w:rsidRPr="00870D4F">
        <w:rPr>
          <w:sz w:val="24"/>
          <w:szCs w:val="24"/>
          <w:lang w:val="sr-Cyrl-RS"/>
        </w:rPr>
        <w:t>.</w:t>
      </w:r>
      <w:r w:rsidR="00A42DF9" w:rsidRPr="00870D4F">
        <w:rPr>
          <w:sz w:val="24"/>
          <w:szCs w:val="24"/>
          <w:lang w:val="sr-Cyrl-RS"/>
        </w:rPr>
        <w:t xml:space="preserve"> </w:t>
      </w:r>
      <w:r w:rsidRPr="00870D4F">
        <w:rPr>
          <w:sz w:val="24"/>
          <w:szCs w:val="24"/>
          <w:lang w:val="sr-Cyrl-RS"/>
        </w:rPr>
        <w:t>Оквирног споразума</w:t>
      </w:r>
      <w:r w:rsidRPr="00870D4F">
        <w:rPr>
          <w:sz w:val="24"/>
          <w:szCs w:val="24"/>
        </w:rPr>
        <w:t xml:space="preserve"> представља одложни услов, тако да правно дејство овог </w:t>
      </w:r>
      <w:r w:rsidRPr="00870D4F">
        <w:rPr>
          <w:sz w:val="24"/>
          <w:szCs w:val="24"/>
          <w:lang w:val="sr-Cyrl-RS"/>
        </w:rPr>
        <w:t>Оквирног споразума</w:t>
      </w:r>
      <w:r w:rsidRPr="00870D4F">
        <w:rPr>
          <w:sz w:val="24"/>
          <w:szCs w:val="24"/>
        </w:rPr>
        <w:t xml:space="preserve"> не настаје док се одложни услов не испуни.</w:t>
      </w:r>
    </w:p>
    <w:p w14:paraId="1567DD0C" w14:textId="3C4AB972" w:rsidR="003C6607" w:rsidRPr="00870D4F" w:rsidRDefault="006D3186" w:rsidP="003C6607">
      <w:pPr>
        <w:spacing w:after="240"/>
        <w:rPr>
          <w:sz w:val="24"/>
          <w:szCs w:val="24"/>
          <w:lang w:val="sr-Cyrl-RS"/>
        </w:rPr>
      </w:pPr>
      <w:r w:rsidRPr="00870D4F">
        <w:rPr>
          <w:sz w:val="24"/>
          <w:szCs w:val="24"/>
        </w:rPr>
        <w:t>Уколико се средство финансијског обезбеђења не достави у остављеном року, сматраће се да је П</w:t>
      </w:r>
      <w:r w:rsidR="002102B2">
        <w:rPr>
          <w:sz w:val="24"/>
          <w:szCs w:val="24"/>
          <w:lang w:val="sr-Cyrl-RS"/>
        </w:rPr>
        <w:t>р</w:t>
      </w:r>
      <w:r w:rsidRPr="00870D4F">
        <w:rPr>
          <w:sz w:val="24"/>
          <w:szCs w:val="24"/>
          <w:lang w:val="sr-Cyrl-RS"/>
        </w:rPr>
        <w:t>одавац</w:t>
      </w:r>
      <w:r w:rsidRPr="00870D4F">
        <w:rPr>
          <w:sz w:val="24"/>
          <w:szCs w:val="24"/>
        </w:rPr>
        <w:t xml:space="preserve"> одбио да закључи </w:t>
      </w:r>
      <w:r w:rsidRPr="00870D4F">
        <w:rPr>
          <w:sz w:val="24"/>
          <w:szCs w:val="24"/>
          <w:lang w:val="sr-Cyrl-RS"/>
        </w:rPr>
        <w:t>Оквирни споразум, осим уколико у наведеном року у потпуности није испунио своју уговорну обавезу.</w:t>
      </w:r>
    </w:p>
    <w:p w14:paraId="521DE8AD" w14:textId="77777777" w:rsidR="003C6607" w:rsidRPr="00870D4F" w:rsidRDefault="003C6607" w:rsidP="003C6607">
      <w:pPr>
        <w:rPr>
          <w:rFonts w:cs="Arial"/>
          <w:b/>
          <w:sz w:val="24"/>
          <w:szCs w:val="24"/>
        </w:rPr>
      </w:pPr>
      <w:r w:rsidRPr="00870D4F">
        <w:rPr>
          <w:rFonts w:cs="Arial"/>
          <w:b/>
          <w:sz w:val="24"/>
          <w:szCs w:val="24"/>
        </w:rPr>
        <w:t>ЛИЦЕ ЗАДУЖЕНО ЗА ПРАЋЕЊЕ РЕАЛИЗАЦИЈЕ ОКВИРНОГ СПОРАЗУМА</w:t>
      </w:r>
    </w:p>
    <w:p w14:paraId="604FFD01" w14:textId="14589A24" w:rsidR="003C6607" w:rsidRPr="00870D4F" w:rsidRDefault="003C6607" w:rsidP="003C6607">
      <w:pPr>
        <w:jc w:val="center"/>
        <w:rPr>
          <w:rFonts w:cs="Arial"/>
          <w:b/>
          <w:sz w:val="24"/>
          <w:szCs w:val="24"/>
        </w:rPr>
      </w:pPr>
      <w:r w:rsidRPr="00870D4F">
        <w:rPr>
          <w:rFonts w:cs="Arial"/>
          <w:b/>
          <w:sz w:val="24"/>
          <w:szCs w:val="24"/>
        </w:rPr>
        <w:t xml:space="preserve">Члан </w:t>
      </w:r>
      <w:r w:rsidR="00542C31" w:rsidRPr="00870D4F">
        <w:rPr>
          <w:rFonts w:cs="Arial"/>
          <w:b/>
          <w:sz w:val="24"/>
          <w:szCs w:val="24"/>
          <w:lang w:val="sr-Cyrl-RS"/>
        </w:rPr>
        <w:t>1</w:t>
      </w:r>
      <w:r w:rsidR="00160F65">
        <w:rPr>
          <w:rFonts w:cs="Arial"/>
          <w:b/>
          <w:sz w:val="24"/>
          <w:szCs w:val="24"/>
          <w:lang w:val="sr-Cyrl-RS"/>
        </w:rPr>
        <w:t>2</w:t>
      </w:r>
      <w:r w:rsidRPr="00870D4F">
        <w:rPr>
          <w:rFonts w:cs="Arial"/>
          <w:b/>
          <w:sz w:val="24"/>
          <w:szCs w:val="24"/>
        </w:rPr>
        <w:t>.</w:t>
      </w:r>
    </w:p>
    <w:p w14:paraId="77A9F018" w14:textId="75645045" w:rsidR="003C6607" w:rsidRPr="00870D4F" w:rsidRDefault="003C6607" w:rsidP="003C6607">
      <w:pPr>
        <w:rPr>
          <w:rFonts w:cs="Arial"/>
          <w:sz w:val="24"/>
          <w:szCs w:val="24"/>
        </w:rPr>
      </w:pPr>
      <w:r w:rsidRPr="00870D4F">
        <w:rPr>
          <w:rFonts w:cs="Arial"/>
          <w:sz w:val="24"/>
          <w:szCs w:val="24"/>
        </w:rPr>
        <w:t xml:space="preserve">У циљу обезбеђења квалитета </w:t>
      </w:r>
      <w:r w:rsidRPr="00870D4F">
        <w:rPr>
          <w:rFonts w:cs="Arial"/>
          <w:sz w:val="24"/>
          <w:szCs w:val="24"/>
          <w:lang w:val="sr-Cyrl-RS"/>
        </w:rPr>
        <w:t>добара</w:t>
      </w:r>
      <w:r w:rsidRPr="00870D4F">
        <w:rPr>
          <w:rFonts w:cs="Arial"/>
          <w:sz w:val="24"/>
          <w:szCs w:val="24"/>
        </w:rPr>
        <w:t xml:space="preserve">, </w:t>
      </w:r>
      <w:r w:rsidRPr="00870D4F">
        <w:rPr>
          <w:rFonts w:cs="Arial"/>
          <w:sz w:val="24"/>
          <w:szCs w:val="24"/>
          <w:lang w:val="sr-Cyrl-RS"/>
        </w:rPr>
        <w:t>Купац</w:t>
      </w:r>
      <w:r w:rsidRPr="00870D4F">
        <w:rPr>
          <w:rFonts w:cs="Arial"/>
          <w:sz w:val="24"/>
          <w:szCs w:val="24"/>
        </w:rPr>
        <w:t xml:space="preserve"> и Продавац именују одговорна лица за праћење реализације </w:t>
      </w:r>
      <w:r w:rsidRPr="00870D4F">
        <w:rPr>
          <w:rFonts w:cs="Arial"/>
          <w:sz w:val="24"/>
          <w:szCs w:val="24"/>
          <w:lang w:val="sr-Cyrl-RS"/>
        </w:rPr>
        <w:t>оквирног споразума</w:t>
      </w:r>
      <w:r w:rsidRPr="00870D4F">
        <w:rPr>
          <w:rFonts w:cs="Arial"/>
          <w:sz w:val="24"/>
          <w:szCs w:val="24"/>
        </w:rPr>
        <w:t xml:space="preserve"> у складу са техничком спецификацијом из конкурсне документације.</w:t>
      </w:r>
      <w:r w:rsidRPr="00870D4F">
        <w:rPr>
          <w:rFonts w:cs="Arial"/>
          <w:sz w:val="24"/>
          <w:szCs w:val="24"/>
          <w:lang w:val="sr-Cyrl-RS"/>
        </w:rPr>
        <w:t xml:space="preserve"> </w:t>
      </w:r>
      <w:r w:rsidRPr="00870D4F">
        <w:rPr>
          <w:rFonts w:cs="Arial"/>
          <w:sz w:val="24"/>
          <w:szCs w:val="24"/>
        </w:rPr>
        <w:t xml:space="preserve">По свакој извршеној испоруци, овлашћена лица </w:t>
      </w:r>
      <w:r w:rsidRPr="00870D4F">
        <w:rPr>
          <w:rFonts w:cs="Arial"/>
          <w:sz w:val="24"/>
          <w:szCs w:val="24"/>
          <w:lang w:val="sr-Cyrl-RS"/>
        </w:rPr>
        <w:t>Купца</w:t>
      </w:r>
      <w:r w:rsidRPr="00870D4F">
        <w:rPr>
          <w:rFonts w:cs="Arial"/>
          <w:sz w:val="24"/>
          <w:szCs w:val="24"/>
        </w:rPr>
        <w:t xml:space="preserve"> и Продавца ће потписивати Записник којим ће се вршити примопредаја, односно којим ће се констатовати квалитативни и квантитативни пријем </w:t>
      </w:r>
      <w:r w:rsidRPr="00870D4F">
        <w:rPr>
          <w:rFonts w:cs="Arial"/>
          <w:sz w:val="24"/>
          <w:szCs w:val="24"/>
          <w:lang w:val="sr-Cyrl-RS"/>
        </w:rPr>
        <w:t>испоручених добара</w:t>
      </w:r>
      <w:r w:rsidRPr="00870D4F">
        <w:rPr>
          <w:rFonts w:cs="Arial"/>
          <w:sz w:val="24"/>
          <w:szCs w:val="24"/>
        </w:rPr>
        <w:t xml:space="preserve">. Уколико овлашћено лице </w:t>
      </w:r>
      <w:r w:rsidRPr="00870D4F">
        <w:rPr>
          <w:rFonts w:cs="Arial"/>
          <w:sz w:val="24"/>
          <w:szCs w:val="24"/>
          <w:lang w:val="sr-Cyrl-RS"/>
        </w:rPr>
        <w:t>Купца</w:t>
      </w:r>
      <w:r w:rsidRPr="00870D4F">
        <w:rPr>
          <w:rFonts w:cs="Arial"/>
          <w:sz w:val="24"/>
          <w:szCs w:val="24"/>
        </w:rPr>
        <w:t xml:space="preserve"> утврди да нису испоштовани сви захтеви, одмах ће изнети примедбу. </w:t>
      </w:r>
      <w:r w:rsidRPr="00870D4F">
        <w:rPr>
          <w:rFonts w:cs="Arial"/>
          <w:sz w:val="24"/>
          <w:szCs w:val="24"/>
          <w:lang w:val="sr-Cyrl-RS"/>
        </w:rPr>
        <w:t>Продавац</w:t>
      </w:r>
      <w:r w:rsidRPr="00870D4F">
        <w:rPr>
          <w:rFonts w:cs="Arial"/>
          <w:sz w:val="24"/>
          <w:szCs w:val="24"/>
        </w:rPr>
        <w:t xml:space="preserve"> је обавезан да одмах поступи по примедби одговорног лица </w:t>
      </w:r>
      <w:r w:rsidRPr="00870D4F">
        <w:rPr>
          <w:rFonts w:cs="Arial"/>
          <w:sz w:val="24"/>
          <w:szCs w:val="24"/>
          <w:lang w:val="sr-Cyrl-RS"/>
        </w:rPr>
        <w:t>Купца</w:t>
      </w:r>
      <w:r w:rsidRPr="00870D4F">
        <w:rPr>
          <w:rFonts w:cs="Arial"/>
          <w:sz w:val="24"/>
          <w:szCs w:val="24"/>
        </w:rPr>
        <w:t xml:space="preserve">  а најкасније у року од </w:t>
      </w:r>
      <w:r w:rsidR="00542C31" w:rsidRPr="00870D4F">
        <w:rPr>
          <w:rFonts w:cs="Arial"/>
          <w:sz w:val="24"/>
          <w:szCs w:val="24"/>
          <w:lang w:val="sr-Cyrl-RS"/>
        </w:rPr>
        <w:t>3</w:t>
      </w:r>
      <w:r w:rsidRPr="00870D4F">
        <w:rPr>
          <w:rFonts w:cs="Arial"/>
          <w:sz w:val="24"/>
          <w:szCs w:val="24"/>
          <w:lang w:val="sr-Cyrl-RS"/>
        </w:rPr>
        <w:t xml:space="preserve"> </w:t>
      </w:r>
      <w:r w:rsidRPr="00870D4F">
        <w:rPr>
          <w:rFonts w:cs="Arial"/>
          <w:sz w:val="24"/>
          <w:szCs w:val="24"/>
        </w:rPr>
        <w:t xml:space="preserve">дана, у супротом на основу Записника о </w:t>
      </w:r>
      <w:r w:rsidR="00542C31" w:rsidRPr="00870D4F">
        <w:rPr>
          <w:rFonts w:cs="Arial"/>
          <w:sz w:val="24"/>
          <w:szCs w:val="24"/>
        </w:rPr>
        <w:t>квалитативном и квантитативном пријем</w:t>
      </w:r>
      <w:r w:rsidR="00542C31" w:rsidRPr="00870D4F">
        <w:rPr>
          <w:rFonts w:cs="Arial"/>
          <w:sz w:val="24"/>
          <w:szCs w:val="24"/>
          <w:lang w:val="sr-Cyrl-RS"/>
        </w:rPr>
        <w:t>у</w:t>
      </w:r>
      <w:r w:rsidRPr="00870D4F">
        <w:rPr>
          <w:rFonts w:cs="Arial"/>
          <w:sz w:val="24"/>
          <w:szCs w:val="24"/>
        </w:rPr>
        <w:t xml:space="preserve">, који садржи примедбе </w:t>
      </w:r>
      <w:r w:rsidR="00542C31" w:rsidRPr="00870D4F">
        <w:rPr>
          <w:rFonts w:cs="Arial"/>
          <w:sz w:val="24"/>
          <w:szCs w:val="24"/>
          <w:lang w:val="sr-Cyrl-RS"/>
        </w:rPr>
        <w:t>Купца</w:t>
      </w:r>
      <w:r w:rsidRPr="00870D4F">
        <w:rPr>
          <w:rFonts w:cs="Arial"/>
          <w:sz w:val="24"/>
          <w:szCs w:val="24"/>
        </w:rPr>
        <w:t xml:space="preserve">, </w:t>
      </w:r>
      <w:r w:rsidR="00542C31" w:rsidRPr="00870D4F">
        <w:rPr>
          <w:rFonts w:cs="Arial"/>
          <w:sz w:val="24"/>
          <w:szCs w:val="24"/>
          <w:lang w:val="sr-Cyrl-RS"/>
        </w:rPr>
        <w:t>Продавац</w:t>
      </w:r>
      <w:r w:rsidRPr="00870D4F">
        <w:rPr>
          <w:rFonts w:cs="Arial"/>
          <w:sz w:val="24"/>
          <w:szCs w:val="24"/>
        </w:rPr>
        <w:t xml:space="preserve"> не може извршити фактурисање.</w:t>
      </w:r>
    </w:p>
    <w:p w14:paraId="5E8218CB" w14:textId="77777777" w:rsidR="003C6607" w:rsidRPr="00870D4F" w:rsidRDefault="003C6607" w:rsidP="003C6607">
      <w:pPr>
        <w:rPr>
          <w:rFonts w:cs="Arial"/>
          <w:sz w:val="24"/>
          <w:szCs w:val="24"/>
          <w:lang w:val="sr-Cyrl-RS"/>
        </w:rPr>
      </w:pPr>
      <w:r w:rsidRPr="00870D4F">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3FFDFC03" w14:textId="4F18B2BB"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Купца</w:t>
      </w:r>
      <w:r w:rsidRPr="00870D4F">
        <w:rPr>
          <w:rFonts w:cs="Arial"/>
          <w:sz w:val="24"/>
          <w:szCs w:val="24"/>
        </w:rPr>
        <w:t>: _________________</w:t>
      </w:r>
    </w:p>
    <w:p w14:paraId="0DB9D7E2" w14:textId="6CF62F65"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Продавца</w:t>
      </w:r>
      <w:r w:rsidRPr="00870D4F">
        <w:rPr>
          <w:rFonts w:cs="Arial"/>
          <w:sz w:val="24"/>
          <w:szCs w:val="24"/>
        </w:rPr>
        <w:t>: _________________</w:t>
      </w:r>
    </w:p>
    <w:p w14:paraId="499FCB45" w14:textId="77777777" w:rsidR="003C6607" w:rsidRPr="00870D4F" w:rsidRDefault="003C6607" w:rsidP="003C6607">
      <w:pPr>
        <w:rPr>
          <w:rFonts w:cs="Arial"/>
          <w:sz w:val="24"/>
          <w:szCs w:val="24"/>
        </w:rPr>
      </w:pPr>
      <w:r w:rsidRPr="00870D4F">
        <w:rPr>
          <w:rFonts w:cs="Arial"/>
          <w:sz w:val="24"/>
          <w:szCs w:val="24"/>
        </w:rPr>
        <w:t>Именовани су  дужани  да врше следеће послове:</w:t>
      </w:r>
    </w:p>
    <w:p w14:paraId="1246056A"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степена и динамике реализације Оквирног споразума</w:t>
      </w:r>
    </w:p>
    <w:p w14:paraId="234A63D7"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 xml:space="preserve">праћење датума истека Оквирног споразума </w:t>
      </w:r>
    </w:p>
    <w:p w14:paraId="700C2DC5" w14:textId="633ADC40" w:rsidR="00A76B42"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усаглашености уговорених и реализованих позиција и евентуалних одступања.</w:t>
      </w:r>
    </w:p>
    <w:p w14:paraId="64205FA2" w14:textId="0F5257EC" w:rsidR="00670CF0" w:rsidRDefault="00670CF0" w:rsidP="003C6607">
      <w:pPr>
        <w:rPr>
          <w:rFonts w:cs="Arial"/>
          <w:sz w:val="24"/>
          <w:szCs w:val="24"/>
        </w:rPr>
      </w:pPr>
    </w:p>
    <w:p w14:paraId="4CC3A84A" w14:textId="062252B5" w:rsidR="006D3186" w:rsidRPr="00870D4F" w:rsidRDefault="006D3186" w:rsidP="000D730D">
      <w:pPr>
        <w:jc w:val="center"/>
        <w:rPr>
          <w:b/>
          <w:sz w:val="24"/>
          <w:szCs w:val="24"/>
        </w:rPr>
      </w:pPr>
      <w:r w:rsidRPr="00870D4F">
        <w:rPr>
          <w:b/>
          <w:sz w:val="24"/>
          <w:szCs w:val="24"/>
        </w:rPr>
        <w:t>УГОВОРНА КАЗНА ЗБОГ ЗАКАШЊЕЊА У ИСПОРУЦИ</w:t>
      </w:r>
    </w:p>
    <w:p w14:paraId="091BFA26" w14:textId="77777777" w:rsidR="006D3186" w:rsidRPr="00870D4F" w:rsidRDefault="006D3186" w:rsidP="006D3186">
      <w:pPr>
        <w:rPr>
          <w:b/>
          <w:sz w:val="24"/>
          <w:szCs w:val="24"/>
        </w:rPr>
      </w:pPr>
    </w:p>
    <w:p w14:paraId="1158406D" w14:textId="321E1BA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3</w:t>
      </w:r>
      <w:r w:rsidRPr="00870D4F">
        <w:rPr>
          <w:b/>
          <w:sz w:val="24"/>
          <w:szCs w:val="24"/>
        </w:rPr>
        <w:t>.</w:t>
      </w:r>
    </w:p>
    <w:p w14:paraId="01AC470E" w14:textId="77777777" w:rsidR="006D3186" w:rsidRPr="00870D4F" w:rsidRDefault="006D3186" w:rsidP="006D3186">
      <w:pPr>
        <w:tabs>
          <w:tab w:val="left" w:pos="9090"/>
        </w:tabs>
        <w:spacing w:before="0"/>
        <w:rPr>
          <w:rFonts w:cs="Arial"/>
          <w:bCs/>
          <w:sz w:val="24"/>
          <w:szCs w:val="24"/>
          <w:lang w:val="sr-Cyrl-CS"/>
        </w:rPr>
      </w:pPr>
      <w:r w:rsidRPr="00870D4F">
        <w:rPr>
          <w:rFonts w:cs="Arial"/>
          <w:bCs/>
          <w:sz w:val="24"/>
          <w:szCs w:val="24"/>
          <w:lang w:val="sr-Cyrl-CS"/>
        </w:rPr>
        <w:t>Уколико Продавац не испуни своје обавезе или не испоручи добр</w:t>
      </w:r>
      <w:r w:rsidRPr="00870D4F">
        <w:rPr>
          <w:rFonts w:cs="Arial"/>
          <w:bCs/>
          <w:sz w:val="24"/>
          <w:szCs w:val="24"/>
        </w:rPr>
        <w:t>о</w:t>
      </w:r>
      <w:r w:rsidRPr="00870D4F">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870D4F" w:rsidRDefault="006D3186" w:rsidP="006D3186">
      <w:pPr>
        <w:tabs>
          <w:tab w:val="left" w:pos="9090"/>
        </w:tabs>
        <w:rPr>
          <w:rFonts w:cs="Arial"/>
          <w:sz w:val="24"/>
          <w:szCs w:val="24"/>
        </w:rPr>
      </w:pPr>
      <w:r w:rsidRPr="00870D4F">
        <w:rPr>
          <w:rFonts w:cs="Arial"/>
          <w:bCs/>
          <w:sz w:val="24"/>
          <w:szCs w:val="24"/>
        </w:rPr>
        <w:t xml:space="preserve">Уговорна казна се обрачунава од првог дана од истека уговореног рока испоруке из члана </w:t>
      </w:r>
      <w:r w:rsidRPr="00870D4F">
        <w:rPr>
          <w:rFonts w:cs="Arial"/>
          <w:bCs/>
          <w:sz w:val="24"/>
          <w:szCs w:val="24"/>
          <w:lang w:val="sr-Cyrl-RS"/>
        </w:rPr>
        <w:t>6</w:t>
      </w:r>
      <w:r w:rsidRPr="00870D4F">
        <w:rPr>
          <w:rFonts w:cs="Arial"/>
          <w:bCs/>
          <w:sz w:val="24"/>
          <w:szCs w:val="24"/>
          <w:lang w:val="sr-Latn-CS"/>
        </w:rPr>
        <w:t>.</w:t>
      </w:r>
      <w:r w:rsidRPr="00870D4F">
        <w:rPr>
          <w:rFonts w:cs="Arial"/>
          <w:bCs/>
          <w:sz w:val="24"/>
          <w:szCs w:val="24"/>
        </w:rPr>
        <w:t xml:space="preserve"> овог </w:t>
      </w:r>
      <w:r w:rsidRPr="00870D4F">
        <w:rPr>
          <w:rFonts w:cs="Arial"/>
          <w:bCs/>
          <w:sz w:val="24"/>
          <w:szCs w:val="24"/>
          <w:lang w:val="sr-Cyrl-RS"/>
        </w:rPr>
        <w:t>Оквирног споразума</w:t>
      </w:r>
      <w:r w:rsidRPr="00870D4F">
        <w:rPr>
          <w:rFonts w:cs="Arial"/>
          <w:bCs/>
          <w:sz w:val="24"/>
          <w:szCs w:val="24"/>
        </w:rPr>
        <w:t xml:space="preserve"> и износи 0,5% уговорене вредности </w:t>
      </w:r>
      <w:r w:rsidRPr="00870D4F">
        <w:rPr>
          <w:rFonts w:cs="Arial"/>
          <w:bCs/>
          <w:sz w:val="24"/>
          <w:szCs w:val="24"/>
        </w:rPr>
        <w:lastRenderedPageBreak/>
        <w:t xml:space="preserve">неиспоручених добара дневно, а највише до 10% укупно уговорене вредности </w:t>
      </w:r>
      <w:r w:rsidR="00335D32" w:rsidRPr="00870D4F">
        <w:rPr>
          <w:rFonts w:cs="Arial"/>
          <w:bCs/>
          <w:sz w:val="24"/>
          <w:szCs w:val="24"/>
          <w:lang w:val="sr-Cyrl-RS"/>
        </w:rPr>
        <w:t>Наруџбенице</w:t>
      </w:r>
      <w:r w:rsidRPr="00870D4F">
        <w:rPr>
          <w:rFonts w:cs="Arial"/>
          <w:bCs/>
          <w:sz w:val="24"/>
          <w:szCs w:val="24"/>
        </w:rPr>
        <w:t>,</w:t>
      </w:r>
      <w:r w:rsidR="00335D32" w:rsidRPr="00870D4F">
        <w:rPr>
          <w:rFonts w:cs="Arial"/>
          <w:bCs/>
          <w:sz w:val="24"/>
          <w:szCs w:val="24"/>
          <w:lang w:val="sr-Cyrl-RS"/>
        </w:rPr>
        <w:t xml:space="preserve"> </w:t>
      </w:r>
      <w:r w:rsidRPr="00870D4F">
        <w:rPr>
          <w:rFonts w:cs="Arial"/>
          <w:sz w:val="24"/>
          <w:szCs w:val="24"/>
        </w:rPr>
        <w:t>без пореза на додату вредност.</w:t>
      </w:r>
    </w:p>
    <w:p w14:paraId="1ACCC8C0" w14:textId="77556179" w:rsidR="006D3186" w:rsidRPr="00870D4F" w:rsidRDefault="006D3186" w:rsidP="006D3186">
      <w:pPr>
        <w:tabs>
          <w:tab w:val="left" w:pos="9090"/>
        </w:tabs>
        <w:rPr>
          <w:rFonts w:cs="Arial"/>
          <w:sz w:val="24"/>
          <w:szCs w:val="24"/>
        </w:rPr>
      </w:pPr>
      <w:r w:rsidRPr="00870D4F">
        <w:rPr>
          <w:rFonts w:cs="Arial"/>
          <w:bCs/>
          <w:sz w:val="24"/>
          <w:szCs w:val="24"/>
        </w:rPr>
        <w:t>Плаћање уговорне казне</w:t>
      </w:r>
      <w:r w:rsidRPr="00870D4F">
        <w:rPr>
          <w:rFonts w:cs="Arial"/>
          <w:sz w:val="24"/>
          <w:szCs w:val="24"/>
        </w:rPr>
        <w:t>, из става 1. овог члана,  дoспeвa у рoку до 45</w:t>
      </w:r>
      <w:r w:rsidRPr="00870D4F">
        <w:rPr>
          <w:rFonts w:cs="Arial"/>
          <w:sz w:val="24"/>
          <w:szCs w:val="24"/>
          <w:lang w:val="sr-Cyrl-RS"/>
        </w:rPr>
        <w:t xml:space="preserve"> </w:t>
      </w:r>
      <w:r w:rsidRPr="00870D4F">
        <w:rPr>
          <w:rFonts w:cs="Arial"/>
          <w:sz w:val="24"/>
          <w:szCs w:val="24"/>
        </w:rPr>
        <w:t>(</w:t>
      </w:r>
      <w:r w:rsidR="00171C74" w:rsidRPr="00870D4F">
        <w:rPr>
          <w:rFonts w:cs="Arial"/>
          <w:sz w:val="24"/>
          <w:szCs w:val="24"/>
          <w:lang w:val="sr-Cyrl-RS"/>
        </w:rPr>
        <w:t>словима:</w:t>
      </w:r>
      <w:r w:rsidRPr="00870D4F">
        <w:rPr>
          <w:rFonts w:cs="Arial"/>
          <w:sz w:val="24"/>
          <w:szCs w:val="24"/>
        </w:rPr>
        <w:t>четрдесетпет) дaнa oд дaнa</w:t>
      </w:r>
      <w:r w:rsidRPr="00870D4F">
        <w:rPr>
          <w:rFonts w:cs="Arial"/>
          <w:sz w:val="24"/>
          <w:szCs w:val="24"/>
          <w:lang w:val="sr-Cyrl-RS"/>
        </w:rPr>
        <w:t xml:space="preserve"> </w:t>
      </w:r>
      <w:r w:rsidRPr="00870D4F">
        <w:rPr>
          <w:rFonts w:cs="Arial"/>
          <w:sz w:val="24"/>
          <w:szCs w:val="24"/>
        </w:rPr>
        <w:t xml:space="preserve">пријема од стране Продавца, </w:t>
      </w:r>
      <w:r w:rsidRPr="00870D4F">
        <w:rPr>
          <w:rFonts w:cs="Arial"/>
          <w:sz w:val="24"/>
          <w:szCs w:val="24"/>
          <w:lang w:val="sr-Cyrl-RS"/>
        </w:rPr>
        <w:t xml:space="preserve">рачуна </w:t>
      </w:r>
      <w:r w:rsidRPr="00870D4F">
        <w:rPr>
          <w:rFonts w:cs="Arial"/>
          <w:sz w:val="24"/>
          <w:szCs w:val="24"/>
        </w:rPr>
        <w:t xml:space="preserve"> </w:t>
      </w:r>
      <w:r w:rsidRPr="00870D4F">
        <w:rPr>
          <w:rFonts w:cs="Arial"/>
          <w:bCs/>
          <w:sz w:val="24"/>
          <w:szCs w:val="24"/>
        </w:rPr>
        <w:t>Купца</w:t>
      </w:r>
      <w:r w:rsidRPr="00870D4F">
        <w:rPr>
          <w:rFonts w:cs="Arial"/>
          <w:bCs/>
          <w:sz w:val="24"/>
          <w:szCs w:val="24"/>
          <w:lang w:val="sr-Cyrl-RS"/>
        </w:rPr>
        <w:t xml:space="preserve"> </w:t>
      </w:r>
      <w:r w:rsidRPr="00870D4F">
        <w:rPr>
          <w:rFonts w:cs="Arial"/>
          <w:sz w:val="24"/>
          <w:szCs w:val="24"/>
        </w:rPr>
        <w:t>испостављен</w:t>
      </w:r>
      <w:r w:rsidRPr="00870D4F">
        <w:rPr>
          <w:rFonts w:cs="Arial"/>
          <w:sz w:val="24"/>
          <w:szCs w:val="24"/>
          <w:lang w:val="sr-Cyrl-RS"/>
        </w:rPr>
        <w:t>ог</w:t>
      </w:r>
      <w:r w:rsidRPr="00870D4F">
        <w:rPr>
          <w:rFonts w:cs="Arial"/>
          <w:sz w:val="24"/>
          <w:szCs w:val="24"/>
        </w:rPr>
        <w:t xml:space="preserve"> по овом основу.</w:t>
      </w:r>
    </w:p>
    <w:p w14:paraId="29295366" w14:textId="0700EF8C" w:rsidR="004C60F5" w:rsidRDefault="00335D32" w:rsidP="004C60F5">
      <w:pPr>
        <w:tabs>
          <w:tab w:val="left" w:pos="9090"/>
        </w:tabs>
        <w:rPr>
          <w:rFonts w:cs="Arial"/>
          <w:bCs/>
          <w:sz w:val="24"/>
          <w:szCs w:val="24"/>
          <w:lang w:val="sr-Cyrl-RS"/>
        </w:rPr>
      </w:pPr>
      <w:r w:rsidRPr="00870D4F">
        <w:rPr>
          <w:rFonts w:cs="Arial"/>
          <w:sz w:val="24"/>
          <w:szCs w:val="24"/>
        </w:rPr>
        <w:t xml:space="preserve">У случају доцње </w:t>
      </w:r>
      <w:r w:rsidRPr="00870D4F">
        <w:rPr>
          <w:rFonts w:cs="Arial"/>
          <w:bCs/>
          <w:sz w:val="24"/>
          <w:szCs w:val="24"/>
          <w:lang w:val="sr-Cyrl-CS"/>
        </w:rPr>
        <w:t>са испоруком дужом од 20 (словима:двадесет) дана</w:t>
      </w:r>
      <w:r w:rsidRPr="00870D4F">
        <w:rPr>
          <w:rFonts w:cs="Arial"/>
          <w:sz w:val="24"/>
          <w:szCs w:val="24"/>
        </w:rPr>
        <w:t xml:space="preserve"> </w:t>
      </w:r>
      <w:r w:rsidRPr="00870D4F">
        <w:rPr>
          <w:rFonts w:cs="Arial"/>
          <w:bCs/>
          <w:sz w:val="24"/>
          <w:szCs w:val="24"/>
        </w:rPr>
        <w:t>Купац</w:t>
      </w:r>
      <w:r w:rsidRPr="00870D4F">
        <w:rPr>
          <w:rFonts w:cs="Arial"/>
          <w:sz w:val="24"/>
          <w:szCs w:val="24"/>
        </w:rPr>
        <w:t xml:space="preserve"> има право да захтева </w:t>
      </w:r>
      <w:r w:rsidRPr="00870D4F">
        <w:rPr>
          <w:rFonts w:cs="Arial"/>
          <w:sz w:val="24"/>
          <w:szCs w:val="24"/>
          <w:lang w:val="sr-Cyrl-RS"/>
        </w:rPr>
        <w:t>накнаду штете</w:t>
      </w:r>
      <w:r w:rsidRPr="00870D4F">
        <w:rPr>
          <w:rFonts w:cs="Arial"/>
          <w:sz w:val="24"/>
          <w:szCs w:val="24"/>
        </w:rPr>
        <w:t xml:space="preserve">, уговорну казну и </w:t>
      </w:r>
      <w:r w:rsidRPr="00870D4F">
        <w:rPr>
          <w:rFonts w:cs="Arial"/>
          <w:bCs/>
          <w:sz w:val="24"/>
          <w:szCs w:val="24"/>
          <w:lang w:val="sr-Cyrl-CS"/>
        </w:rPr>
        <w:t>има право да једнострано раскине овај Оквирни споразум</w:t>
      </w:r>
      <w:r w:rsidRPr="00870D4F">
        <w:rPr>
          <w:rFonts w:cs="Arial"/>
          <w:sz w:val="24"/>
          <w:szCs w:val="24"/>
        </w:rPr>
        <w:t xml:space="preserve"> под условом да до закашњења није дошло кривицом </w:t>
      </w:r>
      <w:r w:rsidRPr="00870D4F">
        <w:rPr>
          <w:rFonts w:cs="Arial"/>
          <w:sz w:val="24"/>
          <w:szCs w:val="24"/>
          <w:lang w:val="sr-Cyrl-RS"/>
        </w:rPr>
        <w:t>Купца</w:t>
      </w:r>
      <w:r w:rsidRPr="00870D4F">
        <w:rPr>
          <w:rFonts w:cs="Arial"/>
          <w:sz w:val="24"/>
          <w:szCs w:val="24"/>
        </w:rPr>
        <w:t>, нити услед дејства више силе.</w:t>
      </w:r>
      <w:r w:rsidRPr="00870D4F">
        <w:rPr>
          <w:rFonts w:cs="Arial"/>
          <w:sz w:val="24"/>
          <w:szCs w:val="24"/>
          <w:lang w:val="sr-Cyrl-RS"/>
        </w:rPr>
        <w:t xml:space="preserve"> </w:t>
      </w:r>
    </w:p>
    <w:p w14:paraId="49F28010" w14:textId="77777777" w:rsidR="004C60F5" w:rsidRPr="004C60F5" w:rsidRDefault="004C60F5" w:rsidP="004C60F5">
      <w:pPr>
        <w:tabs>
          <w:tab w:val="left" w:pos="9090"/>
        </w:tabs>
        <w:rPr>
          <w:rFonts w:cs="Arial"/>
          <w:bCs/>
          <w:sz w:val="24"/>
          <w:szCs w:val="24"/>
          <w:lang w:val="sr-Cyrl-RS"/>
        </w:rPr>
      </w:pPr>
    </w:p>
    <w:p w14:paraId="09177D8F" w14:textId="6317F545" w:rsidR="006D3186" w:rsidRPr="00870D4F" w:rsidRDefault="006D3186" w:rsidP="004C60F5">
      <w:pPr>
        <w:spacing w:after="240"/>
        <w:jc w:val="center"/>
        <w:rPr>
          <w:b/>
          <w:sz w:val="24"/>
          <w:szCs w:val="24"/>
        </w:rPr>
      </w:pPr>
      <w:r w:rsidRPr="00870D4F">
        <w:rPr>
          <w:b/>
          <w:sz w:val="24"/>
          <w:szCs w:val="24"/>
        </w:rPr>
        <w:t>ВИША СИЛА</w:t>
      </w:r>
    </w:p>
    <w:p w14:paraId="445A1253" w14:textId="0378A865" w:rsidR="006D3186" w:rsidRPr="00870D4F" w:rsidRDefault="006D3186" w:rsidP="007A21B1">
      <w:pPr>
        <w:jc w:val="center"/>
        <w:rPr>
          <w:b/>
          <w:sz w:val="24"/>
          <w:szCs w:val="24"/>
        </w:rPr>
      </w:pPr>
      <w:r w:rsidRPr="00870D4F">
        <w:rPr>
          <w:b/>
          <w:sz w:val="24"/>
          <w:szCs w:val="24"/>
        </w:rPr>
        <w:t>Члан 1</w:t>
      </w:r>
      <w:r w:rsidR="00160F65">
        <w:rPr>
          <w:b/>
          <w:sz w:val="24"/>
          <w:szCs w:val="24"/>
          <w:lang w:val="sr-Cyrl-RS"/>
        </w:rPr>
        <w:t>4</w:t>
      </w:r>
      <w:r w:rsidRPr="00870D4F">
        <w:rPr>
          <w:b/>
          <w:sz w:val="24"/>
          <w:szCs w:val="24"/>
        </w:rPr>
        <w:t>.</w:t>
      </w:r>
    </w:p>
    <w:p w14:paraId="4E7DC11C" w14:textId="77777777" w:rsidR="006D3186" w:rsidRPr="00870D4F" w:rsidRDefault="006D3186" w:rsidP="006D3186">
      <w:pPr>
        <w:spacing w:before="0"/>
        <w:rPr>
          <w:sz w:val="24"/>
          <w:szCs w:val="24"/>
        </w:rPr>
      </w:pPr>
      <w:r w:rsidRPr="00870D4F">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70D4F">
        <w:rPr>
          <w:sz w:val="24"/>
          <w:szCs w:val="24"/>
          <w:lang w:val="sr-Cyrl-CS"/>
        </w:rPr>
        <w:t>за</w:t>
      </w:r>
      <w:r w:rsidRPr="00870D4F">
        <w:rPr>
          <w:sz w:val="24"/>
          <w:szCs w:val="24"/>
        </w:rPr>
        <w:t xml:space="preserve"> накнаду штете за делимично или потпуно неизвршење уговорених обавеза</w:t>
      </w:r>
      <w:r w:rsidRPr="00870D4F">
        <w:rPr>
          <w:sz w:val="24"/>
          <w:szCs w:val="24"/>
          <w:lang w:val="sr-Cyrl-CS"/>
        </w:rPr>
        <w:t xml:space="preserve">, за </w:t>
      </w:r>
      <w:r w:rsidRPr="00870D4F">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70D4F">
        <w:rPr>
          <w:sz w:val="24"/>
          <w:szCs w:val="24"/>
          <w:lang w:val="sr-Cyrl-CS"/>
        </w:rPr>
        <w:t>,</w:t>
      </w:r>
      <w:r w:rsidRPr="00870D4F">
        <w:rPr>
          <w:sz w:val="24"/>
          <w:szCs w:val="24"/>
        </w:rPr>
        <w:t xml:space="preserve"> одлаже се за време њеног трајања. </w:t>
      </w:r>
    </w:p>
    <w:p w14:paraId="49662989" w14:textId="13CB4608" w:rsidR="006D3186" w:rsidRPr="00870D4F" w:rsidRDefault="006D3186" w:rsidP="006D3186">
      <w:pPr>
        <w:rPr>
          <w:sz w:val="24"/>
          <w:szCs w:val="24"/>
          <w:lang w:val="hr-HR"/>
        </w:rPr>
      </w:pPr>
      <w:r w:rsidRPr="00870D4F">
        <w:rPr>
          <w:sz w:val="24"/>
          <w:szCs w:val="24"/>
          <w:lang w:val="sr-Cyrl-RS"/>
        </w:rPr>
        <w:t>С</w:t>
      </w:r>
      <w:r w:rsidRPr="00870D4F">
        <w:rPr>
          <w:sz w:val="24"/>
          <w:szCs w:val="24"/>
        </w:rPr>
        <w:t>трана којој је извршавање уговорних обавеза онемогућено услед дејства више силе је у обавези да одмах</w:t>
      </w:r>
      <w:r w:rsidRPr="00870D4F">
        <w:rPr>
          <w:sz w:val="24"/>
          <w:szCs w:val="24"/>
          <w:lang w:val="hr-HR"/>
        </w:rPr>
        <w:t xml:space="preserve">, </w:t>
      </w:r>
      <w:r w:rsidRPr="00870D4F">
        <w:rPr>
          <w:sz w:val="24"/>
          <w:szCs w:val="24"/>
        </w:rPr>
        <w:t>без одлагања</w:t>
      </w:r>
      <w:r w:rsidRPr="00870D4F">
        <w:rPr>
          <w:sz w:val="24"/>
          <w:szCs w:val="24"/>
          <w:lang w:val="hr-HR"/>
        </w:rPr>
        <w:t>, а најкасније у року од 48 (</w:t>
      </w:r>
      <w:r w:rsidR="00171C74" w:rsidRPr="00870D4F">
        <w:rPr>
          <w:sz w:val="24"/>
          <w:szCs w:val="24"/>
          <w:lang w:val="sr-Cyrl-RS"/>
        </w:rPr>
        <w:t>словима:</w:t>
      </w:r>
      <w:r w:rsidRPr="00870D4F">
        <w:rPr>
          <w:sz w:val="24"/>
          <w:szCs w:val="24"/>
          <w:lang w:val="hr-HR"/>
        </w:rPr>
        <w:t xml:space="preserve">четрдесетосам) часова, од часа наступања случаја више силе, писаним путем обавести другу </w:t>
      </w:r>
      <w:r w:rsidRPr="00870D4F">
        <w:rPr>
          <w:sz w:val="24"/>
          <w:szCs w:val="24"/>
        </w:rPr>
        <w:t>страну о настанку</w:t>
      </w:r>
      <w:r w:rsidRPr="00870D4F">
        <w:rPr>
          <w:sz w:val="24"/>
          <w:szCs w:val="24"/>
          <w:lang w:val="hr-HR"/>
        </w:rPr>
        <w:t xml:space="preserve"> више силе</w:t>
      </w:r>
      <w:r w:rsidRPr="00870D4F">
        <w:rPr>
          <w:sz w:val="24"/>
          <w:szCs w:val="24"/>
        </w:rPr>
        <w:t xml:space="preserve"> и њеном процењеном или очекиваном трајању</w:t>
      </w:r>
      <w:r w:rsidRPr="00870D4F">
        <w:rPr>
          <w:sz w:val="24"/>
          <w:szCs w:val="24"/>
          <w:lang w:val="hr-HR"/>
        </w:rPr>
        <w:t>, уз достављање доказа о постојању више силе.</w:t>
      </w:r>
    </w:p>
    <w:p w14:paraId="6F5448DB" w14:textId="77777777" w:rsidR="006D3186" w:rsidRPr="00870D4F" w:rsidRDefault="006D3186" w:rsidP="006D3186">
      <w:pPr>
        <w:rPr>
          <w:sz w:val="24"/>
          <w:szCs w:val="24"/>
        </w:rPr>
      </w:pPr>
      <w:r w:rsidRPr="00870D4F">
        <w:rPr>
          <w:sz w:val="24"/>
          <w:szCs w:val="24"/>
        </w:rPr>
        <w:t>За време трајања више силе свака страна сноси своје трошкове</w:t>
      </w:r>
      <w:r w:rsidRPr="00870D4F">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70D4F">
        <w:rPr>
          <w:sz w:val="24"/>
          <w:szCs w:val="24"/>
        </w:rPr>
        <w:t>.</w:t>
      </w:r>
    </w:p>
    <w:p w14:paraId="0F7BDC78" w14:textId="3D72961C" w:rsidR="006D3186" w:rsidRDefault="006D3186" w:rsidP="000D730D">
      <w:pPr>
        <w:spacing w:after="240"/>
        <w:rPr>
          <w:sz w:val="24"/>
          <w:szCs w:val="24"/>
        </w:rPr>
      </w:pPr>
      <w:r w:rsidRPr="00870D4F">
        <w:rPr>
          <w:sz w:val="24"/>
          <w:szCs w:val="24"/>
        </w:rPr>
        <w:t>Уколико деловање више силе траје дуже од 30 (</w:t>
      </w:r>
      <w:r w:rsidR="00171C74" w:rsidRPr="00870D4F">
        <w:rPr>
          <w:sz w:val="24"/>
          <w:szCs w:val="24"/>
          <w:lang w:val="sr-Cyrl-RS"/>
        </w:rPr>
        <w:t>словима:</w:t>
      </w:r>
      <w:r w:rsidRPr="00870D4F">
        <w:rPr>
          <w:sz w:val="24"/>
          <w:szCs w:val="24"/>
        </w:rPr>
        <w:t xml:space="preserve">тридесет) календарских дана, стране ће се договорити о даљем поступању у извршавању одредаба овог </w:t>
      </w:r>
      <w:r w:rsidRPr="00870D4F">
        <w:rPr>
          <w:sz w:val="24"/>
          <w:szCs w:val="24"/>
          <w:lang w:val="sr-Cyrl-RS"/>
        </w:rPr>
        <w:t>Оквирног споразума</w:t>
      </w:r>
      <w:r w:rsidRPr="00870D4F">
        <w:rPr>
          <w:sz w:val="24"/>
          <w:szCs w:val="24"/>
        </w:rPr>
        <w:t xml:space="preserve"> –одлагању испуњења и о томе ће закључити анекс овог </w:t>
      </w:r>
      <w:r w:rsidRPr="00870D4F">
        <w:rPr>
          <w:sz w:val="24"/>
          <w:szCs w:val="24"/>
          <w:lang w:val="sr-Cyrl-RS"/>
        </w:rPr>
        <w:t>Оквирног споразума</w:t>
      </w:r>
      <w:r w:rsidRPr="00870D4F">
        <w:rPr>
          <w:sz w:val="24"/>
          <w:szCs w:val="24"/>
        </w:rPr>
        <w:t xml:space="preserve">, или ће се договорити о раскиду овог </w:t>
      </w:r>
      <w:r w:rsidRPr="00870D4F">
        <w:rPr>
          <w:sz w:val="24"/>
          <w:szCs w:val="24"/>
          <w:lang w:val="sr-Cyrl-RS"/>
        </w:rPr>
        <w:t>Оквирног споразума</w:t>
      </w:r>
      <w:r w:rsidRPr="00870D4F">
        <w:rPr>
          <w:sz w:val="24"/>
          <w:szCs w:val="24"/>
        </w:rPr>
        <w:t xml:space="preserve">, с тим да у случају раскида </w:t>
      </w:r>
      <w:r w:rsidRPr="00870D4F">
        <w:rPr>
          <w:sz w:val="24"/>
          <w:szCs w:val="24"/>
          <w:lang w:val="sr-Cyrl-RS"/>
        </w:rPr>
        <w:t>Оквирног споразума</w:t>
      </w:r>
      <w:r w:rsidRPr="00870D4F">
        <w:rPr>
          <w:sz w:val="24"/>
          <w:szCs w:val="24"/>
        </w:rPr>
        <w:t xml:space="preserve"> </w:t>
      </w:r>
      <w:r w:rsidRPr="00870D4F">
        <w:rPr>
          <w:sz w:val="24"/>
          <w:szCs w:val="24"/>
          <w:lang w:val="sr-Cyrl-CS"/>
        </w:rPr>
        <w:t xml:space="preserve">по овом основу – </w:t>
      </w:r>
      <w:r w:rsidRPr="00870D4F">
        <w:rPr>
          <w:sz w:val="24"/>
          <w:szCs w:val="24"/>
        </w:rPr>
        <w:t>ни једна од страна не стиче право на накнаду било какве штете.</w:t>
      </w:r>
    </w:p>
    <w:p w14:paraId="3F81E2BB" w14:textId="4784BB2D" w:rsidR="006D3186" w:rsidRPr="00870D4F" w:rsidRDefault="006D3186" w:rsidP="000D730D">
      <w:pPr>
        <w:spacing w:after="240"/>
        <w:jc w:val="center"/>
        <w:rPr>
          <w:b/>
          <w:sz w:val="24"/>
          <w:szCs w:val="24"/>
          <w:lang w:val="sr-Cyrl-RS"/>
        </w:rPr>
      </w:pPr>
      <w:r w:rsidRPr="00870D4F">
        <w:rPr>
          <w:b/>
          <w:sz w:val="24"/>
          <w:szCs w:val="24"/>
        </w:rPr>
        <w:t xml:space="preserve">РАСКИД </w:t>
      </w:r>
      <w:r w:rsidRPr="00870D4F">
        <w:rPr>
          <w:b/>
          <w:sz w:val="24"/>
          <w:szCs w:val="24"/>
          <w:lang w:val="sr-Cyrl-RS"/>
        </w:rPr>
        <w:t>ОКВИРНОГ СПОРАЗУМА</w:t>
      </w:r>
    </w:p>
    <w:p w14:paraId="683FBA9E" w14:textId="00A98A98"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5</w:t>
      </w:r>
      <w:r w:rsidRPr="00870D4F">
        <w:rPr>
          <w:b/>
          <w:sz w:val="24"/>
          <w:szCs w:val="24"/>
        </w:rPr>
        <w:t>.</w:t>
      </w:r>
    </w:p>
    <w:p w14:paraId="1FE07416" w14:textId="03095A13" w:rsidR="00335D32" w:rsidRPr="00870D4F" w:rsidRDefault="00335D32" w:rsidP="00335D32">
      <w:pPr>
        <w:spacing w:before="0"/>
        <w:rPr>
          <w:sz w:val="24"/>
          <w:szCs w:val="24"/>
          <w:lang w:val="sr-Cyrl-CS"/>
        </w:rPr>
      </w:pPr>
      <w:r w:rsidRPr="00870D4F">
        <w:rPr>
          <w:rFonts w:cs="Arial"/>
          <w:sz w:val="24"/>
          <w:szCs w:val="24"/>
          <w:lang w:val="sr-Cyrl-CS"/>
        </w:rPr>
        <w:t>Свака стран</w:t>
      </w:r>
      <w:r w:rsidRPr="00870D4F">
        <w:rPr>
          <w:rFonts w:cs="Arial"/>
          <w:sz w:val="24"/>
          <w:szCs w:val="24"/>
          <w:lang w:val="sr-Cyrl-RS"/>
        </w:rPr>
        <w:t>а</w:t>
      </w:r>
      <w:r w:rsidRPr="00870D4F">
        <w:rPr>
          <w:rFonts w:cs="Arial"/>
          <w:sz w:val="24"/>
          <w:szCs w:val="24"/>
          <w:lang w:val="sr-Cyrl-CS"/>
        </w:rPr>
        <w:t xml:space="preserve"> може једнострано раскинути овај </w:t>
      </w:r>
      <w:r w:rsidRPr="00870D4F">
        <w:rPr>
          <w:rFonts w:cs="Arial"/>
          <w:sz w:val="24"/>
          <w:szCs w:val="24"/>
          <w:lang w:val="sr-Cyrl-RS"/>
        </w:rPr>
        <w:t>Оквирни споразум</w:t>
      </w:r>
      <w:r w:rsidRPr="00870D4F">
        <w:rPr>
          <w:rFonts w:cs="Arial"/>
          <w:sz w:val="24"/>
          <w:szCs w:val="24"/>
          <w:lang w:val="sr-Cyrl-CS"/>
        </w:rPr>
        <w:t xml:space="preserve"> пре истека рока, у случају непридржавања друге стране, одредби овог </w:t>
      </w:r>
      <w:r w:rsidRPr="00870D4F">
        <w:rPr>
          <w:rFonts w:cs="Arial"/>
          <w:sz w:val="24"/>
          <w:szCs w:val="24"/>
          <w:lang w:val="sr-Cyrl-RS"/>
        </w:rPr>
        <w:t>Оквирног споразума</w:t>
      </w:r>
      <w:r w:rsidRPr="00870D4F">
        <w:rPr>
          <w:rFonts w:cs="Arial"/>
          <w:sz w:val="24"/>
          <w:szCs w:val="24"/>
          <w:lang w:val="sr-Cyrl-CS"/>
        </w:rPr>
        <w:t xml:space="preserve">, неотпочињања или неквалитетног извршења Услуге која је предмет овог </w:t>
      </w:r>
      <w:r w:rsidRPr="00870D4F">
        <w:rPr>
          <w:rFonts w:cs="Arial"/>
          <w:sz w:val="24"/>
          <w:szCs w:val="24"/>
          <w:lang w:val="sr-Cyrl-RS"/>
        </w:rPr>
        <w:t>Оквирног споразума</w:t>
      </w:r>
      <w:r w:rsidRPr="00870D4F">
        <w:rPr>
          <w:rFonts w:cs="Arial"/>
          <w:sz w:val="24"/>
          <w:szCs w:val="24"/>
          <w:lang w:val="sr-Cyrl-CS"/>
        </w:rPr>
        <w:t xml:space="preserve">, достављањем писане изјаве о једностраном раскиду </w:t>
      </w:r>
      <w:r w:rsidRPr="00870D4F">
        <w:rPr>
          <w:rFonts w:cs="Arial"/>
          <w:sz w:val="24"/>
          <w:szCs w:val="24"/>
          <w:lang w:val="sr-Cyrl-RS"/>
        </w:rPr>
        <w:t>Оквирног споразума</w:t>
      </w:r>
      <w:r w:rsidRPr="00870D4F">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6FE7321C" w14:textId="7BEF2161" w:rsidR="006D3186" w:rsidRPr="00870D4F" w:rsidRDefault="006D3186" w:rsidP="006D3186">
      <w:pPr>
        <w:spacing w:before="0"/>
        <w:rPr>
          <w:sz w:val="24"/>
          <w:szCs w:val="24"/>
          <w:lang w:val="sr-Cyrl-CS"/>
        </w:rPr>
      </w:pPr>
      <w:r w:rsidRPr="00870D4F">
        <w:rPr>
          <w:sz w:val="24"/>
          <w:szCs w:val="24"/>
          <w:lang w:val="sr-Cyrl-CS"/>
        </w:rPr>
        <w:t>У случају да се Продавац</w:t>
      </w:r>
      <w:r w:rsidRPr="00870D4F">
        <w:rPr>
          <w:sz w:val="24"/>
          <w:szCs w:val="24"/>
        </w:rPr>
        <w:t xml:space="preserve"> </w:t>
      </w:r>
      <w:r w:rsidRPr="00870D4F">
        <w:rPr>
          <w:sz w:val="24"/>
          <w:szCs w:val="24"/>
          <w:lang w:val="sr-Cyrl-CS"/>
        </w:rPr>
        <w:t xml:space="preserve">не придржава одредаба  овог Оквирног споразум, или уколико не буде квалитетно и у року испуњавао своје обавезе, или, упркос </w:t>
      </w:r>
      <w:r w:rsidRPr="00870D4F">
        <w:rPr>
          <w:sz w:val="24"/>
          <w:szCs w:val="24"/>
          <w:lang w:val="sr-Cyrl-CS"/>
        </w:rPr>
        <w:lastRenderedPageBreak/>
        <w:t>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870D4F" w:rsidRDefault="006D3186" w:rsidP="006D3186">
      <w:pPr>
        <w:rPr>
          <w:sz w:val="24"/>
          <w:szCs w:val="24"/>
          <w:lang w:val="sr-Cyrl-CS"/>
        </w:rPr>
      </w:pPr>
      <w:r w:rsidRPr="00870D4F">
        <w:rPr>
          <w:sz w:val="24"/>
          <w:szCs w:val="24"/>
          <w:lang w:val="sr-Cyrl-CS"/>
        </w:rPr>
        <w:t>Ако Подавац не предузме мере за извршење овог Оквирног споразума, које се од њега захтевају, у року од 8 (</w:t>
      </w:r>
      <w:r w:rsidR="00171C74" w:rsidRPr="00870D4F">
        <w:rPr>
          <w:sz w:val="24"/>
          <w:szCs w:val="24"/>
          <w:lang w:val="sr-Cyrl-CS"/>
        </w:rPr>
        <w:t>словима:</w:t>
      </w:r>
      <w:r w:rsidRPr="00870D4F">
        <w:rPr>
          <w:sz w:val="24"/>
          <w:szCs w:val="24"/>
          <w:lang w:val="sr-Cyrl-CS"/>
        </w:rPr>
        <w:t>осам) дана по пријему писане опомене, Купац може у року од наредних 5 (</w:t>
      </w:r>
      <w:r w:rsidR="00171C74" w:rsidRPr="00870D4F">
        <w:rPr>
          <w:sz w:val="24"/>
          <w:szCs w:val="24"/>
          <w:lang w:val="sr-Cyrl-CS"/>
        </w:rPr>
        <w:t>словима:</w:t>
      </w:r>
      <w:r w:rsidRPr="00870D4F">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870D4F" w:rsidRDefault="006D3186" w:rsidP="006D3186">
      <w:pPr>
        <w:rPr>
          <w:sz w:val="24"/>
          <w:szCs w:val="24"/>
          <w:lang w:val="sr-Cyrl-CS"/>
        </w:rPr>
      </w:pPr>
      <w:r w:rsidRPr="00870D4F">
        <w:rPr>
          <w:sz w:val="24"/>
          <w:szCs w:val="24"/>
          <w:lang w:val="sr-Cyrl-CS"/>
        </w:rPr>
        <w:t xml:space="preserve">У случају раскида овог </w:t>
      </w:r>
      <w:r w:rsidRPr="00870D4F">
        <w:rPr>
          <w:sz w:val="24"/>
          <w:szCs w:val="24"/>
          <w:lang w:val="sr-Cyrl-RS"/>
        </w:rPr>
        <w:t>Оквирног споразума</w:t>
      </w:r>
      <w:r w:rsidRPr="00870D4F">
        <w:rPr>
          <w:sz w:val="24"/>
          <w:szCs w:val="24"/>
          <w:lang w:val="sr-Cyrl-CS"/>
        </w:rPr>
        <w:t>, у смислу овог члана, стране ће измирити своје обавезе настале до дана раскида.</w:t>
      </w:r>
    </w:p>
    <w:p w14:paraId="01AD24DB" w14:textId="4CFA1C2A" w:rsidR="006D3186" w:rsidRPr="00870D4F" w:rsidRDefault="006D3186" w:rsidP="006D3186">
      <w:pPr>
        <w:rPr>
          <w:sz w:val="24"/>
          <w:szCs w:val="24"/>
          <w:lang w:val="sr-Cyrl-CS"/>
        </w:rPr>
      </w:pPr>
      <w:r w:rsidRPr="00870D4F">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3D57DA8C" w:rsidR="006D3186" w:rsidRPr="00870D4F" w:rsidRDefault="006D3186" w:rsidP="000D730D">
      <w:pPr>
        <w:jc w:val="center"/>
        <w:rPr>
          <w:b/>
          <w:sz w:val="24"/>
          <w:szCs w:val="24"/>
          <w:lang w:val="sr-Cyrl-CS"/>
        </w:rPr>
      </w:pPr>
      <w:r w:rsidRPr="00870D4F">
        <w:rPr>
          <w:b/>
          <w:sz w:val="24"/>
          <w:szCs w:val="24"/>
          <w:lang w:val="sr-Cyrl-CS"/>
        </w:rPr>
        <w:t>НАКНАДА ШТЕТЕ</w:t>
      </w:r>
    </w:p>
    <w:p w14:paraId="3C8483D3" w14:textId="3E26C7A9" w:rsidR="006D3186" w:rsidRPr="00870D4F" w:rsidRDefault="006D3186" w:rsidP="006D3186">
      <w:pPr>
        <w:jc w:val="center"/>
        <w:rPr>
          <w:b/>
          <w:sz w:val="24"/>
          <w:szCs w:val="24"/>
          <w:lang w:val="sr-Cyrl-CS"/>
        </w:rPr>
      </w:pPr>
      <w:r w:rsidRPr="00870D4F">
        <w:rPr>
          <w:b/>
          <w:sz w:val="24"/>
          <w:szCs w:val="24"/>
          <w:lang w:val="sr-Cyrl-CS"/>
        </w:rPr>
        <w:t>Члан 1</w:t>
      </w:r>
      <w:r w:rsidR="00160F65">
        <w:rPr>
          <w:b/>
          <w:sz w:val="24"/>
          <w:szCs w:val="24"/>
          <w:lang w:val="sr-Cyrl-CS"/>
        </w:rPr>
        <w:t>6</w:t>
      </w:r>
      <w:r w:rsidRPr="00870D4F">
        <w:rPr>
          <w:b/>
          <w:sz w:val="24"/>
          <w:szCs w:val="24"/>
          <w:lang w:val="sr-Cyrl-CS"/>
        </w:rPr>
        <w:t>.</w:t>
      </w:r>
    </w:p>
    <w:p w14:paraId="42C20839" w14:textId="77777777" w:rsidR="006D3186" w:rsidRPr="00870D4F" w:rsidRDefault="006D3186" w:rsidP="006D3186">
      <w:pPr>
        <w:rPr>
          <w:sz w:val="24"/>
          <w:szCs w:val="24"/>
          <w:lang w:val="sr-Cyrl-CS"/>
        </w:rPr>
      </w:pPr>
      <w:r w:rsidRPr="00870D4F">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870D4F">
        <w:rPr>
          <w:sz w:val="24"/>
          <w:szCs w:val="24"/>
          <w:lang w:val="sr-Cyrl-RS"/>
        </w:rPr>
        <w:t>Оквирним споразумом.</w:t>
      </w:r>
    </w:p>
    <w:p w14:paraId="28C252FE" w14:textId="77777777" w:rsidR="006D3186" w:rsidRPr="00870D4F" w:rsidRDefault="006D3186" w:rsidP="006D3186">
      <w:pPr>
        <w:rPr>
          <w:sz w:val="24"/>
          <w:szCs w:val="24"/>
          <w:lang w:val="sr-Cyrl-CS"/>
        </w:rPr>
      </w:pPr>
      <w:r w:rsidRPr="00870D4F">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02934F41" w:rsidR="006D3186" w:rsidRPr="00870D4F" w:rsidRDefault="006D3186" w:rsidP="006D3186">
      <w:pPr>
        <w:spacing w:before="0"/>
        <w:rPr>
          <w:sz w:val="24"/>
          <w:szCs w:val="24"/>
          <w:lang w:val="sr-Cyrl-CS"/>
        </w:rPr>
      </w:pPr>
      <w:r w:rsidRPr="00870D4F">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w:t>
      </w:r>
      <w:r w:rsidR="002A49F8">
        <w:rPr>
          <w:sz w:val="24"/>
          <w:szCs w:val="24"/>
          <w:lang w:val="sr-Cyrl-CS"/>
        </w:rPr>
        <w:t>пријема</w:t>
      </w:r>
      <w:r w:rsidRPr="00870D4F">
        <w:rPr>
          <w:sz w:val="24"/>
          <w:szCs w:val="24"/>
          <w:lang w:val="sr-Cyrl-CS"/>
        </w:rPr>
        <w:t xml:space="preserve"> истог.</w:t>
      </w:r>
    </w:p>
    <w:p w14:paraId="2D019565" w14:textId="77777777" w:rsidR="006D3186" w:rsidRPr="00870D4F" w:rsidRDefault="006D3186" w:rsidP="006D3186">
      <w:pPr>
        <w:spacing w:before="0"/>
        <w:rPr>
          <w:sz w:val="24"/>
          <w:szCs w:val="24"/>
          <w:lang w:val="sr-Cyrl-CS"/>
        </w:rPr>
      </w:pPr>
    </w:p>
    <w:p w14:paraId="30CD0BC6" w14:textId="00E22B2F"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7</w:t>
      </w:r>
      <w:r w:rsidRPr="00870D4F">
        <w:rPr>
          <w:b/>
          <w:sz w:val="24"/>
          <w:szCs w:val="24"/>
        </w:rPr>
        <w:t>.</w:t>
      </w:r>
    </w:p>
    <w:p w14:paraId="45497ABA" w14:textId="77777777" w:rsidR="006D3186" w:rsidRPr="00870D4F" w:rsidRDefault="006D3186" w:rsidP="006D3186">
      <w:pPr>
        <w:spacing w:before="0"/>
        <w:rPr>
          <w:sz w:val="24"/>
          <w:szCs w:val="24"/>
        </w:rPr>
      </w:pPr>
      <w:r w:rsidRPr="00870D4F">
        <w:rPr>
          <w:sz w:val="24"/>
          <w:szCs w:val="24"/>
        </w:rPr>
        <w:t xml:space="preserve">Неважење било које одредбе овог </w:t>
      </w:r>
      <w:r w:rsidRPr="00870D4F">
        <w:rPr>
          <w:sz w:val="24"/>
          <w:szCs w:val="24"/>
          <w:lang w:val="sr-Cyrl-RS"/>
        </w:rPr>
        <w:t>Оквирног споразума</w:t>
      </w:r>
      <w:r w:rsidRPr="00870D4F">
        <w:rPr>
          <w:sz w:val="24"/>
          <w:szCs w:val="24"/>
        </w:rPr>
        <w:t xml:space="preserve"> неће имати утицаја на важење осталих одредби </w:t>
      </w:r>
      <w:r w:rsidRPr="00870D4F">
        <w:rPr>
          <w:sz w:val="24"/>
          <w:szCs w:val="24"/>
          <w:lang w:val="sr-Cyrl-RS"/>
        </w:rPr>
        <w:t>Оквирног споразума</w:t>
      </w:r>
      <w:r w:rsidRPr="00870D4F">
        <w:rPr>
          <w:sz w:val="24"/>
          <w:szCs w:val="24"/>
        </w:rPr>
        <w:t xml:space="preserve">, уколико битно не утиче на реализацију овог </w:t>
      </w:r>
      <w:r w:rsidRPr="00870D4F">
        <w:rPr>
          <w:sz w:val="24"/>
          <w:szCs w:val="24"/>
          <w:lang w:val="sr-Cyrl-RS"/>
        </w:rPr>
        <w:t>Оквирног споразума</w:t>
      </w:r>
      <w:r w:rsidRPr="00870D4F">
        <w:rPr>
          <w:sz w:val="24"/>
          <w:szCs w:val="24"/>
        </w:rPr>
        <w:t>.</w:t>
      </w:r>
    </w:p>
    <w:p w14:paraId="2EF61C92" w14:textId="288A24F5" w:rsidR="006D3186" w:rsidRPr="00870D4F" w:rsidRDefault="006D3186" w:rsidP="006D3186">
      <w:pPr>
        <w:spacing w:before="0"/>
        <w:rPr>
          <w:sz w:val="24"/>
          <w:szCs w:val="24"/>
        </w:rPr>
      </w:pPr>
    </w:p>
    <w:p w14:paraId="56B891BC" w14:textId="77777777" w:rsidR="00B565A4" w:rsidRPr="00870D4F" w:rsidRDefault="00B565A4" w:rsidP="006D3186">
      <w:pPr>
        <w:spacing w:before="0"/>
        <w:rPr>
          <w:sz w:val="24"/>
          <w:szCs w:val="24"/>
        </w:rPr>
      </w:pPr>
    </w:p>
    <w:p w14:paraId="32B2CF34" w14:textId="552E398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8</w:t>
      </w:r>
      <w:r w:rsidRPr="00870D4F">
        <w:rPr>
          <w:b/>
          <w:sz w:val="24"/>
          <w:szCs w:val="24"/>
        </w:rPr>
        <w:t>.</w:t>
      </w:r>
    </w:p>
    <w:p w14:paraId="40B43B16" w14:textId="11C23405" w:rsidR="006D3186" w:rsidRPr="00870D4F" w:rsidRDefault="006D3186" w:rsidP="006D3186">
      <w:pPr>
        <w:rPr>
          <w:sz w:val="24"/>
          <w:szCs w:val="24"/>
        </w:rPr>
      </w:pPr>
      <w:r w:rsidRPr="00870D4F">
        <w:rPr>
          <w:sz w:val="24"/>
          <w:szCs w:val="24"/>
        </w:rPr>
        <w:t xml:space="preserve">Информације, подаци и документација које је Купац доставио Продавцу у извршавању предмета овог </w:t>
      </w:r>
      <w:r w:rsidRPr="00870D4F">
        <w:rPr>
          <w:sz w:val="24"/>
          <w:szCs w:val="24"/>
          <w:lang w:val="sr-Cyrl-RS"/>
        </w:rPr>
        <w:t>Оквирног споразума</w:t>
      </w:r>
      <w:r w:rsidRPr="00870D4F">
        <w:rPr>
          <w:sz w:val="24"/>
          <w:szCs w:val="24"/>
        </w:rPr>
        <w:t>,</w:t>
      </w:r>
      <w:r w:rsidR="000D730D" w:rsidRPr="00870D4F">
        <w:rPr>
          <w:sz w:val="24"/>
          <w:szCs w:val="24"/>
          <w:lang w:val="sr-Cyrl-RS"/>
        </w:rPr>
        <w:t xml:space="preserve"> </w:t>
      </w:r>
      <w:r w:rsidRPr="00870D4F">
        <w:rPr>
          <w:sz w:val="24"/>
          <w:szCs w:val="24"/>
        </w:rPr>
        <w:t>Продавац не може стављати на располагање трећим лицима, без претходне писане сагласности Купца</w:t>
      </w:r>
      <w:r w:rsidRPr="00870D4F">
        <w:rPr>
          <w:sz w:val="24"/>
          <w:szCs w:val="24"/>
          <w:lang w:val="sr-Cyrl-RS"/>
        </w:rPr>
        <w:t>,</w:t>
      </w:r>
      <w:r w:rsidR="000D730D" w:rsidRPr="00870D4F">
        <w:rPr>
          <w:sz w:val="24"/>
          <w:szCs w:val="24"/>
          <w:lang w:val="sr-Cyrl-RS"/>
        </w:rPr>
        <w:t xml:space="preserve"> </w:t>
      </w:r>
      <w:r w:rsidRPr="00870D4F">
        <w:rPr>
          <w:sz w:val="24"/>
          <w:szCs w:val="24"/>
          <w:lang w:val="sr-Cyrl-RS"/>
        </w:rPr>
        <w:t>осим у случајевима предвиђеним одговарајућим прописима</w:t>
      </w:r>
      <w:r w:rsidRPr="00870D4F">
        <w:rPr>
          <w:sz w:val="24"/>
          <w:szCs w:val="24"/>
        </w:rPr>
        <w:t xml:space="preserve">. </w:t>
      </w:r>
    </w:p>
    <w:p w14:paraId="1EDB22F4" w14:textId="77777777" w:rsidR="005010CD" w:rsidRPr="00870D4F" w:rsidRDefault="005010CD" w:rsidP="006D3186">
      <w:pPr>
        <w:rPr>
          <w:sz w:val="24"/>
          <w:szCs w:val="24"/>
        </w:rPr>
      </w:pPr>
    </w:p>
    <w:p w14:paraId="355D7ACA" w14:textId="1153985C"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9</w:t>
      </w:r>
      <w:r w:rsidRPr="00870D4F">
        <w:rPr>
          <w:b/>
          <w:sz w:val="24"/>
          <w:szCs w:val="24"/>
        </w:rPr>
        <w:t>.</w:t>
      </w:r>
    </w:p>
    <w:p w14:paraId="5E3C58DE" w14:textId="77777777" w:rsidR="006D3186" w:rsidRPr="00870D4F" w:rsidRDefault="006D3186" w:rsidP="006D3186">
      <w:pPr>
        <w:spacing w:before="0"/>
        <w:rPr>
          <w:sz w:val="24"/>
          <w:szCs w:val="24"/>
          <w:lang w:val="sr-Cyrl-CS"/>
        </w:rPr>
      </w:pPr>
      <w:r w:rsidRPr="00870D4F">
        <w:rPr>
          <w:sz w:val="24"/>
          <w:szCs w:val="24"/>
        </w:rPr>
        <w:t xml:space="preserve">Уколико у току трајања обавеза из овог </w:t>
      </w:r>
      <w:r w:rsidRPr="00870D4F">
        <w:rPr>
          <w:sz w:val="24"/>
          <w:szCs w:val="24"/>
          <w:lang w:val="sr-Cyrl-RS"/>
        </w:rPr>
        <w:t>Оквирног споразума</w:t>
      </w:r>
      <w:r w:rsidRPr="00870D4F">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870D4F" w:rsidRDefault="006D3186" w:rsidP="006D3186">
      <w:pPr>
        <w:rPr>
          <w:sz w:val="24"/>
          <w:szCs w:val="24"/>
          <w:lang w:val="ru-RU"/>
        </w:rPr>
      </w:pPr>
      <w:r w:rsidRPr="00870D4F">
        <w:rPr>
          <w:sz w:val="24"/>
          <w:szCs w:val="24"/>
          <w:lang w:val="ru-RU"/>
        </w:rPr>
        <w:lastRenderedPageBreak/>
        <w:t xml:space="preserve">Након закључења </w:t>
      </w:r>
      <w:r w:rsidRPr="00870D4F">
        <w:rPr>
          <w:sz w:val="24"/>
          <w:szCs w:val="24"/>
        </w:rPr>
        <w:t xml:space="preserve">и ступања на правну снагу </w:t>
      </w:r>
      <w:r w:rsidRPr="00870D4F">
        <w:rPr>
          <w:sz w:val="24"/>
          <w:szCs w:val="24"/>
          <w:lang w:val="ru-RU"/>
        </w:rPr>
        <w:t xml:space="preserve">овог Оквирног споразума, Купац може да дозволи, а </w:t>
      </w:r>
      <w:r w:rsidRPr="00870D4F">
        <w:rPr>
          <w:sz w:val="24"/>
          <w:szCs w:val="24"/>
        </w:rPr>
        <w:t>Пр</w:t>
      </w:r>
      <w:r w:rsidRPr="00870D4F">
        <w:rPr>
          <w:sz w:val="24"/>
          <w:szCs w:val="24"/>
          <w:lang w:val="sr-Cyrl-RS"/>
        </w:rPr>
        <w:t>одавац</w:t>
      </w:r>
      <w:r w:rsidRPr="00870D4F">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870D4F" w:rsidRDefault="006D3186" w:rsidP="006D3186">
      <w:pPr>
        <w:rPr>
          <w:sz w:val="24"/>
          <w:szCs w:val="24"/>
          <w:lang w:val="ru-RU"/>
        </w:rPr>
      </w:pPr>
    </w:p>
    <w:p w14:paraId="33E927D1" w14:textId="0BB1AAE2" w:rsidR="006D3186" w:rsidRPr="00870D4F" w:rsidRDefault="006D3186" w:rsidP="006D3186">
      <w:pPr>
        <w:spacing w:before="0"/>
        <w:jc w:val="center"/>
        <w:rPr>
          <w:b/>
          <w:sz w:val="24"/>
          <w:szCs w:val="24"/>
        </w:rPr>
      </w:pPr>
      <w:r w:rsidRPr="00870D4F">
        <w:rPr>
          <w:b/>
          <w:sz w:val="24"/>
          <w:szCs w:val="24"/>
        </w:rPr>
        <w:t xml:space="preserve">Члан </w:t>
      </w:r>
      <w:r w:rsidR="00160F65">
        <w:rPr>
          <w:b/>
          <w:sz w:val="24"/>
          <w:szCs w:val="24"/>
          <w:lang w:val="sr-Cyrl-RS"/>
        </w:rPr>
        <w:t>20</w:t>
      </w:r>
      <w:r w:rsidRPr="00870D4F">
        <w:rPr>
          <w:b/>
          <w:sz w:val="24"/>
          <w:szCs w:val="24"/>
          <w:lang w:val="sr-Cyrl-RS"/>
        </w:rPr>
        <w:t>.</w:t>
      </w:r>
    </w:p>
    <w:p w14:paraId="12A94250" w14:textId="14EB646B" w:rsidR="006D3186" w:rsidRPr="00870D4F" w:rsidRDefault="006D3186" w:rsidP="006D3186">
      <w:pPr>
        <w:spacing w:before="0"/>
        <w:rPr>
          <w:rFonts w:eastAsia="Calibri"/>
          <w:sz w:val="24"/>
          <w:szCs w:val="24"/>
          <w:lang w:val="ru-RU"/>
        </w:rPr>
      </w:pPr>
      <w:r w:rsidRPr="00870D4F">
        <w:rPr>
          <w:rFonts w:eastAsia="Calibri"/>
          <w:sz w:val="24"/>
          <w:szCs w:val="24"/>
        </w:rPr>
        <w:t>Продавац</w:t>
      </w:r>
      <w:r w:rsidRPr="00870D4F">
        <w:rPr>
          <w:rFonts w:eastAsia="Calibri"/>
          <w:sz w:val="24"/>
          <w:szCs w:val="24"/>
          <w:lang w:val="ru-RU"/>
        </w:rPr>
        <w:t xml:space="preserve"> је дужан да без одлагања, а најкасније у року од 5 (</w:t>
      </w:r>
      <w:r w:rsidR="00171C74" w:rsidRPr="00870D4F">
        <w:rPr>
          <w:rFonts w:eastAsia="Calibri"/>
          <w:sz w:val="24"/>
          <w:szCs w:val="24"/>
          <w:lang w:val="ru-RU"/>
        </w:rPr>
        <w:t>словима:</w:t>
      </w:r>
      <w:r w:rsidRPr="00870D4F">
        <w:rPr>
          <w:rFonts w:eastAsia="Calibri"/>
          <w:sz w:val="24"/>
          <w:szCs w:val="24"/>
          <w:lang w:val="ru-RU"/>
        </w:rPr>
        <w:t xml:space="preserve">пет) дана од дана настанка промене у било којем од података </w:t>
      </w:r>
      <w:r w:rsidRPr="00870D4F">
        <w:rPr>
          <w:rFonts w:eastAsia="Calibri"/>
          <w:bCs/>
          <w:sz w:val="24"/>
          <w:szCs w:val="24"/>
          <w:lang w:val="ru-RU"/>
        </w:rPr>
        <w:t>у вези са испуњеношћу услова из поступка јавне набавке</w:t>
      </w:r>
      <w:r w:rsidRPr="00870D4F">
        <w:rPr>
          <w:rFonts w:eastAsia="Calibri"/>
          <w:sz w:val="24"/>
          <w:szCs w:val="24"/>
          <w:lang w:val="ru-RU"/>
        </w:rPr>
        <w:t xml:space="preserve">, о насталој промени писмено обавести </w:t>
      </w:r>
      <w:r w:rsidRPr="00870D4F">
        <w:rPr>
          <w:rFonts w:eastAsia="Calibri"/>
          <w:sz w:val="24"/>
          <w:szCs w:val="24"/>
        </w:rPr>
        <w:t>Купца</w:t>
      </w:r>
      <w:r w:rsidRPr="00870D4F">
        <w:rPr>
          <w:rFonts w:eastAsia="Calibri"/>
          <w:sz w:val="24"/>
          <w:szCs w:val="24"/>
          <w:lang w:val="ru-RU"/>
        </w:rPr>
        <w:t xml:space="preserve"> и да је документује на прописан начин.</w:t>
      </w:r>
    </w:p>
    <w:p w14:paraId="0261B22F" w14:textId="77777777" w:rsidR="006D3186" w:rsidRPr="00870D4F" w:rsidRDefault="006D3186" w:rsidP="006D3186">
      <w:pPr>
        <w:spacing w:before="0"/>
        <w:rPr>
          <w:rFonts w:eastAsia="Calibri"/>
          <w:sz w:val="24"/>
          <w:szCs w:val="24"/>
          <w:lang w:val="ru-RU"/>
        </w:rPr>
      </w:pPr>
      <w:r w:rsidRPr="00870D4F">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Pr="00870D4F" w:rsidRDefault="006D3186" w:rsidP="006D3186">
      <w:pPr>
        <w:spacing w:before="0"/>
        <w:rPr>
          <w:rFonts w:eastAsia="Calibri"/>
          <w:sz w:val="24"/>
          <w:szCs w:val="24"/>
        </w:rPr>
      </w:pPr>
    </w:p>
    <w:p w14:paraId="0C943741" w14:textId="77777777" w:rsidR="002A49F8" w:rsidRDefault="002A49F8" w:rsidP="000D730D">
      <w:pPr>
        <w:spacing w:before="0"/>
        <w:jc w:val="center"/>
        <w:rPr>
          <w:b/>
          <w:sz w:val="24"/>
          <w:szCs w:val="24"/>
          <w:lang w:val="sr-Cyrl-BA"/>
        </w:rPr>
      </w:pPr>
    </w:p>
    <w:p w14:paraId="6C612F7D" w14:textId="77777777" w:rsidR="002A49F8" w:rsidRDefault="002A49F8" w:rsidP="000D730D">
      <w:pPr>
        <w:spacing w:before="0"/>
        <w:jc w:val="center"/>
        <w:rPr>
          <w:b/>
          <w:sz w:val="24"/>
          <w:szCs w:val="24"/>
          <w:lang w:val="sr-Cyrl-BA"/>
        </w:rPr>
      </w:pPr>
    </w:p>
    <w:p w14:paraId="0EC157BA" w14:textId="77777777" w:rsidR="002A49F8" w:rsidRDefault="002A49F8" w:rsidP="000D730D">
      <w:pPr>
        <w:spacing w:before="0"/>
        <w:jc w:val="center"/>
        <w:rPr>
          <w:b/>
          <w:sz w:val="24"/>
          <w:szCs w:val="24"/>
          <w:lang w:val="sr-Cyrl-BA"/>
        </w:rPr>
      </w:pPr>
    </w:p>
    <w:p w14:paraId="43DD2EEB" w14:textId="77777777" w:rsidR="002A49F8" w:rsidRDefault="002A49F8" w:rsidP="000D730D">
      <w:pPr>
        <w:spacing w:before="0"/>
        <w:jc w:val="center"/>
        <w:rPr>
          <w:b/>
          <w:sz w:val="24"/>
          <w:szCs w:val="24"/>
          <w:lang w:val="sr-Cyrl-BA"/>
        </w:rPr>
      </w:pPr>
    </w:p>
    <w:p w14:paraId="2E6F8614" w14:textId="48998056" w:rsidR="006D3186" w:rsidRPr="00870D4F" w:rsidRDefault="006D3186" w:rsidP="000D730D">
      <w:pPr>
        <w:spacing w:before="0"/>
        <w:jc w:val="center"/>
        <w:rPr>
          <w:b/>
          <w:sz w:val="24"/>
          <w:szCs w:val="24"/>
          <w:lang w:val="sr-Cyrl-BA"/>
        </w:rPr>
      </w:pPr>
      <w:r w:rsidRPr="00870D4F">
        <w:rPr>
          <w:b/>
          <w:sz w:val="24"/>
          <w:szCs w:val="24"/>
          <w:lang w:val="sr-Cyrl-BA"/>
        </w:rPr>
        <w:t>ВАЖНОСТ ОКВИРНОГ СПОРАЗУМА</w:t>
      </w:r>
    </w:p>
    <w:p w14:paraId="07776BFC" w14:textId="27B90BE4" w:rsidR="006D3186" w:rsidRPr="00870D4F" w:rsidRDefault="006D3186" w:rsidP="006D3186">
      <w:pPr>
        <w:jc w:val="center"/>
        <w:rPr>
          <w:b/>
          <w:sz w:val="24"/>
          <w:szCs w:val="24"/>
        </w:rPr>
      </w:pPr>
      <w:r w:rsidRPr="00870D4F">
        <w:rPr>
          <w:b/>
          <w:sz w:val="24"/>
          <w:szCs w:val="24"/>
        </w:rPr>
        <w:t xml:space="preserve">Члан </w:t>
      </w:r>
      <w:r w:rsidR="00160F65">
        <w:rPr>
          <w:b/>
          <w:sz w:val="24"/>
          <w:szCs w:val="24"/>
          <w:lang w:val="sr-Cyrl-RS"/>
        </w:rPr>
        <w:t>21</w:t>
      </w:r>
      <w:r w:rsidRPr="00870D4F">
        <w:rPr>
          <w:b/>
          <w:sz w:val="24"/>
          <w:szCs w:val="24"/>
        </w:rPr>
        <w:t>.</w:t>
      </w:r>
    </w:p>
    <w:p w14:paraId="0B76574D" w14:textId="27C3DCB4" w:rsidR="006D3186" w:rsidRPr="00870D4F" w:rsidRDefault="006D3186" w:rsidP="006D3186">
      <w:pPr>
        <w:pStyle w:val="KDParagraf"/>
        <w:spacing w:before="0"/>
        <w:rPr>
          <w:rFonts w:eastAsia="Calibri" w:cs="Arial"/>
          <w:sz w:val="24"/>
          <w:szCs w:val="24"/>
        </w:rPr>
      </w:pPr>
      <w:r w:rsidRPr="00870D4F">
        <w:rPr>
          <w:rFonts w:eastAsia="Calibri" w:cs="Arial"/>
          <w:sz w:val="24"/>
          <w:szCs w:val="24"/>
          <w:lang w:val="sr-Cyrl-RS"/>
        </w:rPr>
        <w:t>Овај Оквирни споразум</w:t>
      </w:r>
      <w:r w:rsidRPr="00870D4F">
        <w:rPr>
          <w:rFonts w:eastAsia="Calibri" w:cs="Arial"/>
          <w:sz w:val="24"/>
          <w:szCs w:val="24"/>
        </w:rPr>
        <w:t xml:space="preserve"> се сматра закљученим након потписивања од стране законских заступника страна</w:t>
      </w:r>
      <w:r w:rsidRPr="00870D4F">
        <w:rPr>
          <w:rFonts w:eastAsia="Calibri" w:cs="Arial"/>
          <w:sz w:val="24"/>
          <w:szCs w:val="24"/>
          <w:lang w:val="sr-Cyrl-RS"/>
        </w:rPr>
        <w:t>,</w:t>
      </w:r>
      <w:r w:rsidRPr="00870D4F">
        <w:rPr>
          <w:rFonts w:eastAsia="Calibri" w:cs="Arial"/>
          <w:sz w:val="24"/>
          <w:szCs w:val="24"/>
        </w:rPr>
        <w:t xml:space="preserve"> а ступа на снагу када </w:t>
      </w:r>
      <w:r w:rsidRPr="00870D4F">
        <w:rPr>
          <w:rFonts w:eastAsia="Calibri" w:cs="Arial"/>
          <w:sz w:val="24"/>
          <w:szCs w:val="24"/>
          <w:lang w:val="sr-Cyrl-RS"/>
        </w:rPr>
        <w:t>П</w:t>
      </w:r>
      <w:r w:rsidRPr="00870D4F">
        <w:rPr>
          <w:rFonts w:eastAsia="Calibri" w:cs="Arial"/>
          <w:sz w:val="24"/>
          <w:szCs w:val="24"/>
        </w:rPr>
        <w:t>родавац испуни одложни услов и достави у уговореном року средств</w:t>
      </w:r>
      <w:r w:rsidRPr="00870D4F">
        <w:rPr>
          <w:rFonts w:eastAsia="Calibri" w:cs="Arial"/>
          <w:sz w:val="24"/>
          <w:szCs w:val="24"/>
          <w:lang w:val="sr-Cyrl-RS"/>
        </w:rPr>
        <w:t>о</w:t>
      </w:r>
      <w:r w:rsidRPr="00870D4F">
        <w:rPr>
          <w:rFonts w:eastAsia="Calibri" w:cs="Arial"/>
          <w:sz w:val="24"/>
          <w:szCs w:val="24"/>
        </w:rPr>
        <w:t xml:space="preserve"> финансијског обезбеђења</w:t>
      </w:r>
      <w:r w:rsidRPr="00870D4F">
        <w:rPr>
          <w:rFonts w:eastAsia="Calibri" w:cs="Arial"/>
          <w:sz w:val="24"/>
          <w:szCs w:val="24"/>
          <w:lang w:val="sr-Cyrl-RS"/>
        </w:rPr>
        <w:t xml:space="preserve"> у складу са чланом </w:t>
      </w:r>
      <w:r w:rsidR="000D730D" w:rsidRPr="00870D4F">
        <w:rPr>
          <w:rFonts w:eastAsia="Calibri" w:cs="Arial"/>
          <w:sz w:val="24"/>
          <w:szCs w:val="24"/>
          <w:lang w:val="sr-Cyrl-RS"/>
        </w:rPr>
        <w:t>9</w:t>
      </w:r>
      <w:r w:rsidRPr="00870D4F">
        <w:rPr>
          <w:rFonts w:eastAsia="Calibri" w:cs="Arial"/>
          <w:sz w:val="24"/>
          <w:szCs w:val="24"/>
          <w:lang w:val="sr-Cyrl-RS"/>
        </w:rPr>
        <w:t>. овог Оквирног споразума</w:t>
      </w:r>
      <w:r w:rsidRPr="00870D4F">
        <w:rPr>
          <w:rFonts w:eastAsia="Calibri" w:cs="Arial"/>
          <w:sz w:val="24"/>
          <w:szCs w:val="24"/>
        </w:rPr>
        <w:t>.</w:t>
      </w:r>
    </w:p>
    <w:p w14:paraId="55FFD3A7" w14:textId="77777777" w:rsidR="006D3186" w:rsidRPr="00870D4F" w:rsidRDefault="006D3186" w:rsidP="006D3186">
      <w:pPr>
        <w:pStyle w:val="KDParagraf"/>
        <w:spacing w:before="0"/>
        <w:rPr>
          <w:rFonts w:eastAsia="Calibri" w:cs="Arial"/>
          <w:sz w:val="24"/>
          <w:szCs w:val="24"/>
        </w:rPr>
      </w:pPr>
    </w:p>
    <w:p w14:paraId="52678DBA" w14:textId="354A300D" w:rsidR="006D3186" w:rsidRPr="00870D4F" w:rsidRDefault="006D3186" w:rsidP="006D3186">
      <w:pPr>
        <w:pStyle w:val="KDParagraf"/>
        <w:spacing w:before="0"/>
        <w:rPr>
          <w:rFonts w:eastAsia="Calibri" w:cs="Arial"/>
          <w:sz w:val="24"/>
          <w:szCs w:val="24"/>
        </w:rPr>
      </w:pPr>
      <w:r w:rsidRPr="00870D4F">
        <w:rPr>
          <w:rFonts w:cs="Arial"/>
          <w:sz w:val="24"/>
          <w:szCs w:val="24"/>
          <w:lang w:val="sr-Cyrl-RS"/>
        </w:rPr>
        <w:t>Оквирни споразум</w:t>
      </w:r>
      <w:r w:rsidRPr="00870D4F">
        <w:rPr>
          <w:rFonts w:cs="Arial"/>
          <w:sz w:val="24"/>
          <w:szCs w:val="24"/>
        </w:rPr>
        <w:t xml:space="preserve"> се закључује на период </w:t>
      </w:r>
      <w:r w:rsidRPr="00870D4F">
        <w:rPr>
          <w:rFonts w:cs="Arial"/>
          <w:sz w:val="24"/>
          <w:szCs w:val="24"/>
          <w:lang w:val="sr-Cyrl-RS"/>
        </w:rPr>
        <w:t xml:space="preserve">од </w:t>
      </w:r>
      <w:r w:rsidR="002A49F8">
        <w:rPr>
          <w:rFonts w:cs="Arial"/>
          <w:sz w:val="24"/>
          <w:szCs w:val="24"/>
          <w:lang w:val="sr-Cyrl-CS"/>
        </w:rPr>
        <w:t>две</w:t>
      </w:r>
      <w:r w:rsidR="00171C74" w:rsidRPr="00870D4F">
        <w:rPr>
          <w:rFonts w:cs="Arial"/>
          <w:sz w:val="24"/>
          <w:szCs w:val="24"/>
          <w:lang w:val="sr-Cyrl-RS"/>
        </w:rPr>
        <w:t xml:space="preserve"> године</w:t>
      </w:r>
      <w:r w:rsidRPr="00870D4F">
        <w:rPr>
          <w:rFonts w:cs="Arial"/>
          <w:sz w:val="24"/>
          <w:szCs w:val="24"/>
        </w:rPr>
        <w:t xml:space="preserve">, рачунајући од ступања </w:t>
      </w:r>
      <w:r w:rsidRPr="00870D4F">
        <w:rPr>
          <w:rFonts w:cs="Arial"/>
          <w:sz w:val="24"/>
          <w:szCs w:val="24"/>
          <w:lang w:val="sr-Cyrl-RS"/>
        </w:rPr>
        <w:t>Оквирног споразума</w:t>
      </w:r>
      <w:r w:rsidRPr="00870D4F">
        <w:rPr>
          <w:rFonts w:cs="Arial"/>
          <w:sz w:val="24"/>
          <w:szCs w:val="24"/>
        </w:rPr>
        <w:t xml:space="preserve"> на снагу, </w:t>
      </w:r>
      <w:r w:rsidRPr="00870D4F">
        <w:rPr>
          <w:rFonts w:cs="Arial"/>
          <w:sz w:val="24"/>
          <w:szCs w:val="24"/>
          <w:lang w:val="sr-Cyrl-RS"/>
        </w:rPr>
        <w:t>а</w:t>
      </w:r>
      <w:r w:rsidRPr="00870D4F">
        <w:rPr>
          <w:rFonts w:cs="Arial"/>
          <w:sz w:val="24"/>
          <w:szCs w:val="24"/>
        </w:rPr>
        <w:t xml:space="preserve"> највише до висине планираних средстава.</w:t>
      </w:r>
      <w:r w:rsidRPr="00870D4F">
        <w:rPr>
          <w:rFonts w:cs="Arial"/>
          <w:sz w:val="24"/>
          <w:szCs w:val="24"/>
          <w:lang w:val="sr-Cyrl-RS"/>
        </w:rPr>
        <w:t xml:space="preserve"> </w:t>
      </w:r>
      <w:r w:rsidRPr="00870D4F">
        <w:rPr>
          <w:rFonts w:eastAsia="Calibri" w:cs="Arial"/>
          <w:sz w:val="24"/>
          <w:szCs w:val="24"/>
        </w:rPr>
        <w:t xml:space="preserve">Уколико се уговорена средства утроше пре истека уговореног рока </w:t>
      </w:r>
      <w:r w:rsidRPr="00870D4F">
        <w:rPr>
          <w:rFonts w:eastAsia="Calibri" w:cs="Arial"/>
          <w:sz w:val="24"/>
          <w:szCs w:val="24"/>
          <w:lang w:val="sr-Cyrl-RS"/>
        </w:rPr>
        <w:t>Оквирни споразум</w:t>
      </w:r>
      <w:r w:rsidRPr="00870D4F">
        <w:rPr>
          <w:rFonts w:eastAsia="Calibri" w:cs="Arial"/>
          <w:sz w:val="24"/>
          <w:szCs w:val="24"/>
        </w:rPr>
        <w:t xml:space="preserve"> ће се сматрати испуњеним</w:t>
      </w:r>
      <w:r w:rsidRPr="00870D4F">
        <w:rPr>
          <w:rFonts w:eastAsia="Calibri" w:cs="Arial"/>
          <w:sz w:val="24"/>
          <w:szCs w:val="24"/>
          <w:lang w:val="sr-Cyrl-RS"/>
        </w:rPr>
        <w:t>.</w:t>
      </w:r>
      <w:r w:rsidRPr="00870D4F">
        <w:rPr>
          <w:rFonts w:eastAsia="Calibri" w:cs="Arial"/>
          <w:sz w:val="24"/>
          <w:szCs w:val="24"/>
        </w:rPr>
        <w:t xml:space="preserve"> </w:t>
      </w:r>
      <w:r w:rsidRPr="00870D4F">
        <w:rPr>
          <w:rFonts w:eastAsia="Calibri" w:cs="Arial"/>
          <w:i/>
          <w:sz w:val="24"/>
          <w:szCs w:val="24"/>
        </w:rPr>
        <w:t xml:space="preserve"> </w:t>
      </w:r>
    </w:p>
    <w:p w14:paraId="69B4ED2A" w14:textId="77777777" w:rsidR="006D3186" w:rsidRPr="00870D4F" w:rsidRDefault="006D3186" w:rsidP="003C6607">
      <w:pPr>
        <w:spacing w:before="0"/>
        <w:jc w:val="center"/>
        <w:rPr>
          <w:rFonts w:cs="Arial"/>
          <w:color w:val="00B0F0"/>
          <w:spacing w:val="2"/>
          <w:sz w:val="24"/>
          <w:szCs w:val="24"/>
          <w:lang w:val="sr-Cyrl-RS"/>
        </w:rPr>
      </w:pPr>
    </w:p>
    <w:p w14:paraId="5CFB40DE" w14:textId="77777777" w:rsidR="006D3186" w:rsidRPr="00870D4F" w:rsidRDefault="006D3186" w:rsidP="003C6607">
      <w:pPr>
        <w:spacing w:before="0"/>
        <w:jc w:val="center"/>
        <w:rPr>
          <w:b/>
          <w:sz w:val="24"/>
          <w:szCs w:val="24"/>
          <w:lang w:val="sr-Cyrl-RS"/>
        </w:rPr>
      </w:pPr>
      <w:r w:rsidRPr="00870D4F">
        <w:rPr>
          <w:b/>
          <w:sz w:val="24"/>
          <w:szCs w:val="24"/>
        </w:rPr>
        <w:t xml:space="preserve">ИЗМЕНЕ ТОКОМ ТРАЈАЊА </w:t>
      </w:r>
      <w:r w:rsidRPr="00870D4F">
        <w:rPr>
          <w:b/>
          <w:sz w:val="24"/>
          <w:szCs w:val="24"/>
          <w:lang w:val="sr-Cyrl-RS"/>
        </w:rPr>
        <w:t>ОКВИРНОГ СПОРАЗУМА</w:t>
      </w:r>
    </w:p>
    <w:p w14:paraId="2DF471F8" w14:textId="77777777" w:rsidR="006D3186" w:rsidRPr="00870D4F" w:rsidRDefault="006D3186" w:rsidP="006D3186">
      <w:pPr>
        <w:spacing w:before="0"/>
        <w:rPr>
          <w:b/>
          <w:sz w:val="24"/>
          <w:szCs w:val="24"/>
          <w:lang w:val="sr-Cyrl-RS"/>
        </w:rPr>
      </w:pPr>
    </w:p>
    <w:p w14:paraId="15C51176" w14:textId="24CC2855"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2</w:t>
      </w:r>
      <w:r w:rsidR="00160F65">
        <w:rPr>
          <w:b/>
          <w:sz w:val="24"/>
          <w:szCs w:val="24"/>
          <w:lang w:val="sr-Cyrl-RS"/>
        </w:rPr>
        <w:t>2</w:t>
      </w:r>
      <w:r w:rsidRPr="00870D4F">
        <w:rPr>
          <w:b/>
          <w:sz w:val="24"/>
          <w:szCs w:val="24"/>
        </w:rPr>
        <w:t>.</w:t>
      </w:r>
    </w:p>
    <w:p w14:paraId="443B9197" w14:textId="10998C45" w:rsidR="006D3186" w:rsidRPr="00870D4F" w:rsidRDefault="006D3186" w:rsidP="006D3186">
      <w:pPr>
        <w:spacing w:before="0"/>
        <w:rPr>
          <w:rFonts w:cs="Arial"/>
          <w:sz w:val="24"/>
          <w:szCs w:val="24"/>
          <w:lang w:eastAsia="sr-Latn-CS"/>
        </w:rPr>
      </w:pPr>
      <w:r w:rsidRPr="00870D4F">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r w:rsidR="00262089">
        <w:rPr>
          <w:rFonts w:cs="Arial"/>
          <w:bCs/>
          <w:sz w:val="24"/>
          <w:szCs w:val="24"/>
          <w:lang w:val="sr-Cyrl-CS"/>
        </w:rPr>
        <w:t xml:space="preserve"> у складу са чланом 115. Закона о јавним набакама</w:t>
      </w:r>
      <w:r w:rsidRPr="00870D4F">
        <w:rPr>
          <w:rFonts w:cs="Arial"/>
          <w:bCs/>
          <w:sz w:val="24"/>
          <w:szCs w:val="24"/>
          <w:lang w:val="sr-Cyrl-CS"/>
        </w:rPr>
        <w:t>.</w:t>
      </w:r>
    </w:p>
    <w:p w14:paraId="3C4D30C3" w14:textId="77777777" w:rsidR="006D3186" w:rsidRPr="00870D4F" w:rsidRDefault="006D3186" w:rsidP="006D3186">
      <w:pPr>
        <w:spacing w:before="0"/>
        <w:jc w:val="center"/>
        <w:rPr>
          <w:rFonts w:cs="Arial"/>
          <w:b/>
          <w:sz w:val="24"/>
          <w:szCs w:val="24"/>
        </w:rPr>
      </w:pPr>
    </w:p>
    <w:p w14:paraId="5BCD2E67" w14:textId="77777777" w:rsidR="006D3186" w:rsidRPr="00870D4F" w:rsidRDefault="006D3186" w:rsidP="006D3186">
      <w:pPr>
        <w:pStyle w:val="KDParagraf"/>
        <w:spacing w:before="0"/>
        <w:rPr>
          <w:rFonts w:cs="Arial"/>
          <w:sz w:val="24"/>
          <w:szCs w:val="24"/>
        </w:rPr>
      </w:pPr>
      <w:r w:rsidRPr="00870D4F">
        <w:rPr>
          <w:rFonts w:cs="Arial"/>
          <w:sz w:val="24"/>
          <w:szCs w:val="24"/>
        </w:rPr>
        <w:t xml:space="preserve">Купац може да дозволи промену цене или других битних елемената </w:t>
      </w:r>
      <w:r w:rsidRPr="00870D4F">
        <w:rPr>
          <w:rFonts w:cs="Arial"/>
          <w:sz w:val="24"/>
          <w:szCs w:val="24"/>
          <w:lang w:val="sr-Cyrl-RS"/>
        </w:rPr>
        <w:t>Оквирног споразума</w:t>
      </w:r>
      <w:r w:rsidRPr="00870D4F">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D4F">
        <w:rPr>
          <w:rFonts w:cs="Arial"/>
          <w:sz w:val="24"/>
          <w:szCs w:val="24"/>
          <w:lang w:val="sr-Cyrl-RS"/>
        </w:rPr>
        <w:t>Оквирног споразума</w:t>
      </w:r>
      <w:r w:rsidRPr="00870D4F">
        <w:rPr>
          <w:rFonts w:cs="Arial"/>
          <w:sz w:val="24"/>
          <w:szCs w:val="24"/>
        </w:rPr>
        <w:t>.</w:t>
      </w:r>
    </w:p>
    <w:p w14:paraId="49C57789" w14:textId="77777777" w:rsidR="002E30A7" w:rsidRDefault="002E30A7" w:rsidP="000D730D">
      <w:pPr>
        <w:jc w:val="center"/>
        <w:rPr>
          <w:rFonts w:cs="Arial"/>
          <w:sz w:val="24"/>
          <w:szCs w:val="24"/>
          <w:lang w:eastAsia="sr-Latn-CS"/>
        </w:rPr>
      </w:pPr>
    </w:p>
    <w:p w14:paraId="1BCEE042" w14:textId="107A957C" w:rsidR="006D3186" w:rsidRPr="00870D4F" w:rsidRDefault="006D3186" w:rsidP="000D730D">
      <w:pPr>
        <w:jc w:val="center"/>
        <w:rPr>
          <w:b/>
          <w:sz w:val="24"/>
          <w:szCs w:val="24"/>
        </w:rPr>
      </w:pPr>
      <w:r w:rsidRPr="00870D4F">
        <w:rPr>
          <w:b/>
          <w:sz w:val="24"/>
          <w:szCs w:val="24"/>
        </w:rPr>
        <w:t>ЗАВРШНЕ ОДРЕДБЕ</w:t>
      </w:r>
    </w:p>
    <w:p w14:paraId="4EBDD0C1" w14:textId="77777777" w:rsidR="000D730D" w:rsidRPr="00870D4F" w:rsidRDefault="000D730D" w:rsidP="000D730D">
      <w:pPr>
        <w:jc w:val="center"/>
        <w:rPr>
          <w:b/>
          <w:sz w:val="16"/>
          <w:szCs w:val="16"/>
        </w:rPr>
      </w:pPr>
    </w:p>
    <w:p w14:paraId="7E2EC770" w14:textId="2AB5836A"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3</w:t>
      </w:r>
      <w:r w:rsidRPr="00870D4F">
        <w:rPr>
          <w:b/>
          <w:sz w:val="24"/>
          <w:szCs w:val="24"/>
        </w:rPr>
        <w:t>.</w:t>
      </w:r>
    </w:p>
    <w:p w14:paraId="63A60EB8" w14:textId="77777777" w:rsidR="006D3186" w:rsidRPr="00870D4F" w:rsidRDefault="006D3186" w:rsidP="006D3186">
      <w:pPr>
        <w:spacing w:before="0"/>
        <w:rPr>
          <w:sz w:val="24"/>
          <w:szCs w:val="24"/>
          <w:lang w:val="sr-Cyrl-CS"/>
        </w:rPr>
      </w:pPr>
      <w:r w:rsidRPr="00870D4F">
        <w:rPr>
          <w:sz w:val="24"/>
          <w:szCs w:val="24"/>
        </w:rPr>
        <w:t>На односе страна</w:t>
      </w:r>
      <w:r w:rsidRPr="00870D4F">
        <w:rPr>
          <w:sz w:val="24"/>
          <w:szCs w:val="24"/>
          <w:lang w:val="sr-Cyrl-CS"/>
        </w:rPr>
        <w:t>,</w:t>
      </w:r>
      <w:r w:rsidRPr="00870D4F">
        <w:rPr>
          <w:sz w:val="24"/>
          <w:szCs w:val="24"/>
        </w:rPr>
        <w:t xml:space="preserve"> који нису уређени овим </w:t>
      </w:r>
      <w:r w:rsidRPr="00870D4F">
        <w:rPr>
          <w:sz w:val="24"/>
          <w:szCs w:val="24"/>
          <w:lang w:val="sr-Cyrl-RS"/>
        </w:rPr>
        <w:t>Оквирним споразумом</w:t>
      </w:r>
      <w:r w:rsidRPr="00870D4F">
        <w:rPr>
          <w:sz w:val="24"/>
          <w:szCs w:val="24"/>
          <w:lang w:val="sr-Cyrl-CS"/>
        </w:rPr>
        <w:t>,</w:t>
      </w:r>
      <w:r w:rsidRPr="00870D4F">
        <w:rPr>
          <w:sz w:val="24"/>
          <w:szCs w:val="24"/>
        </w:rPr>
        <w:t xml:space="preserve"> примењују се одговарајуће одредбе ЗОО</w:t>
      </w:r>
      <w:r w:rsidRPr="00870D4F">
        <w:rPr>
          <w:sz w:val="24"/>
          <w:szCs w:val="24"/>
          <w:lang w:val="pt-BR"/>
        </w:rPr>
        <w:t xml:space="preserve"> и других </w:t>
      </w:r>
      <w:r w:rsidRPr="00870D4F">
        <w:rPr>
          <w:sz w:val="24"/>
          <w:szCs w:val="24"/>
          <w:lang w:val="sr-Cyrl-CS"/>
        </w:rPr>
        <w:t xml:space="preserve">закона, подзаконских аката, стандарда и </w:t>
      </w:r>
      <w:r w:rsidRPr="00870D4F">
        <w:rPr>
          <w:sz w:val="24"/>
          <w:szCs w:val="24"/>
          <w:lang w:val="ru-RU"/>
        </w:rPr>
        <w:t>техни</w:t>
      </w:r>
      <w:r w:rsidRPr="00870D4F">
        <w:rPr>
          <w:sz w:val="24"/>
          <w:szCs w:val="24"/>
          <w:lang w:val="sr-Cyrl-CS"/>
        </w:rPr>
        <w:t>ч</w:t>
      </w:r>
      <w:r w:rsidRPr="00870D4F">
        <w:rPr>
          <w:sz w:val="24"/>
          <w:szCs w:val="24"/>
          <w:lang w:val="ru-RU"/>
        </w:rPr>
        <w:t>ки</w:t>
      </w:r>
      <w:r w:rsidRPr="00870D4F">
        <w:rPr>
          <w:sz w:val="24"/>
          <w:szCs w:val="24"/>
          <w:lang w:val="sr-Cyrl-CS"/>
        </w:rPr>
        <w:t xml:space="preserve">х </w:t>
      </w:r>
      <w:r w:rsidRPr="00870D4F">
        <w:rPr>
          <w:sz w:val="24"/>
          <w:szCs w:val="24"/>
          <w:lang w:val="ru-RU"/>
        </w:rPr>
        <w:t>норматива Републике Србије</w:t>
      </w:r>
      <w:r w:rsidRPr="00870D4F">
        <w:rPr>
          <w:sz w:val="24"/>
          <w:szCs w:val="24"/>
          <w:lang w:val="sr-Cyrl-CS"/>
        </w:rPr>
        <w:t xml:space="preserve"> – примењивих с обзиром на предмет овог Оквирног споразума.</w:t>
      </w:r>
    </w:p>
    <w:p w14:paraId="748F8C92" w14:textId="77777777" w:rsidR="006D3186" w:rsidRPr="00870D4F" w:rsidRDefault="006D3186" w:rsidP="006D3186">
      <w:pPr>
        <w:spacing w:before="0"/>
        <w:rPr>
          <w:sz w:val="24"/>
          <w:szCs w:val="24"/>
          <w:lang w:val="sr-Cyrl-CS"/>
        </w:rPr>
      </w:pPr>
    </w:p>
    <w:p w14:paraId="4210B42D" w14:textId="20247C17" w:rsidR="006D3186" w:rsidRPr="00870D4F" w:rsidRDefault="006D3186" w:rsidP="006D3186">
      <w:pPr>
        <w:spacing w:before="0"/>
        <w:jc w:val="center"/>
        <w:rPr>
          <w:b/>
          <w:sz w:val="24"/>
          <w:szCs w:val="24"/>
        </w:rPr>
      </w:pPr>
      <w:r w:rsidRPr="00870D4F">
        <w:rPr>
          <w:b/>
          <w:sz w:val="24"/>
          <w:szCs w:val="24"/>
          <w:lang w:val="ru-RU"/>
        </w:rPr>
        <w:t xml:space="preserve">Члан </w:t>
      </w:r>
      <w:r w:rsidRPr="00870D4F">
        <w:rPr>
          <w:b/>
          <w:sz w:val="24"/>
          <w:szCs w:val="24"/>
        </w:rPr>
        <w:t>2</w:t>
      </w:r>
      <w:r w:rsidR="00160F65">
        <w:rPr>
          <w:b/>
          <w:sz w:val="24"/>
          <w:szCs w:val="24"/>
          <w:lang w:val="sr-Cyrl-RS"/>
        </w:rPr>
        <w:t>4</w:t>
      </w:r>
      <w:r w:rsidRPr="00870D4F">
        <w:rPr>
          <w:b/>
          <w:sz w:val="24"/>
          <w:szCs w:val="24"/>
          <w:lang w:val="ru-RU"/>
        </w:rPr>
        <w:t>.</w:t>
      </w:r>
    </w:p>
    <w:p w14:paraId="15DCF4FF" w14:textId="77777777" w:rsidR="006D3186" w:rsidRPr="00870D4F" w:rsidRDefault="006D3186" w:rsidP="006D3186">
      <w:pPr>
        <w:spacing w:before="0"/>
        <w:rPr>
          <w:sz w:val="24"/>
          <w:szCs w:val="24"/>
        </w:rPr>
      </w:pPr>
      <w:r w:rsidRPr="00870D4F">
        <w:rPr>
          <w:sz w:val="24"/>
          <w:szCs w:val="24"/>
        </w:rPr>
        <w:t xml:space="preserve">Сви неспоразуми који настану из овог </w:t>
      </w:r>
      <w:r w:rsidRPr="00870D4F">
        <w:rPr>
          <w:sz w:val="24"/>
          <w:szCs w:val="24"/>
          <w:lang w:val="sr-Cyrl-RS"/>
        </w:rPr>
        <w:t>Оквирног споразума</w:t>
      </w:r>
      <w:r w:rsidRPr="00870D4F">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870D4F">
        <w:rPr>
          <w:sz w:val="24"/>
          <w:szCs w:val="24"/>
          <w:lang w:val="sr-Cyrl-RS"/>
        </w:rPr>
        <w:t>Оквирног споразума</w:t>
      </w:r>
      <w:r w:rsidRPr="00870D4F">
        <w:rPr>
          <w:sz w:val="24"/>
          <w:szCs w:val="24"/>
        </w:rPr>
        <w:t xml:space="preserve"> буде коначно решен од стране стварно надлежног суда у Београду</w:t>
      </w:r>
      <w:r w:rsidRPr="00870D4F">
        <w:rPr>
          <w:sz w:val="24"/>
          <w:szCs w:val="24"/>
          <w:lang w:val="sr-Cyrl-RS"/>
        </w:rPr>
        <w:t>.</w:t>
      </w:r>
    </w:p>
    <w:p w14:paraId="58AF9B86" w14:textId="74EF3749" w:rsidR="006D3186" w:rsidRPr="00870D4F" w:rsidRDefault="006D3186" w:rsidP="006D3186">
      <w:pPr>
        <w:rPr>
          <w:sz w:val="24"/>
          <w:szCs w:val="24"/>
        </w:rPr>
      </w:pPr>
      <w:r w:rsidRPr="00870D4F">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Pr="00870D4F" w:rsidRDefault="003C6607" w:rsidP="006D3186">
      <w:pPr>
        <w:spacing w:before="0"/>
        <w:jc w:val="center"/>
        <w:rPr>
          <w:b/>
          <w:sz w:val="24"/>
          <w:szCs w:val="24"/>
        </w:rPr>
      </w:pPr>
    </w:p>
    <w:p w14:paraId="47759512" w14:textId="4BA7C15B"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5</w:t>
      </w:r>
      <w:r w:rsidRPr="00870D4F">
        <w:rPr>
          <w:b/>
          <w:sz w:val="24"/>
          <w:szCs w:val="24"/>
        </w:rPr>
        <w:t>.</w:t>
      </w:r>
    </w:p>
    <w:p w14:paraId="566B966C" w14:textId="77777777" w:rsidR="006D3186" w:rsidRPr="00870D4F" w:rsidRDefault="006D3186" w:rsidP="006D3186">
      <w:pPr>
        <w:spacing w:before="0"/>
        <w:rPr>
          <w:sz w:val="24"/>
          <w:szCs w:val="24"/>
          <w:lang w:val="sr-Cyrl-CS"/>
        </w:rPr>
      </w:pPr>
      <w:r w:rsidRPr="00870D4F">
        <w:rPr>
          <w:sz w:val="24"/>
          <w:szCs w:val="24"/>
          <w:lang w:val="sr-Cyrl-CS"/>
        </w:rPr>
        <w:t>Саставни део овог Оквирног споразума чине:</w:t>
      </w:r>
    </w:p>
    <w:p w14:paraId="3A1701CB" w14:textId="116A405C" w:rsidR="00171C74" w:rsidRPr="00870D4F" w:rsidRDefault="006D3186" w:rsidP="00171C74">
      <w:pPr>
        <w:rPr>
          <w:sz w:val="24"/>
          <w:szCs w:val="24"/>
          <w:lang w:val="sr-Cyrl-RS"/>
        </w:rPr>
      </w:pPr>
      <w:r w:rsidRPr="00870D4F">
        <w:rPr>
          <w:sz w:val="24"/>
          <w:szCs w:val="24"/>
        </w:rPr>
        <w:t xml:space="preserve">Прилог 1 </w:t>
      </w:r>
      <w:r w:rsidRPr="00870D4F">
        <w:rPr>
          <w:sz w:val="24"/>
          <w:szCs w:val="24"/>
          <w:lang w:val="sr-Cyrl-RS"/>
        </w:rPr>
        <w:t xml:space="preserve"> </w:t>
      </w:r>
      <w:r w:rsidR="00171C74" w:rsidRPr="00870D4F">
        <w:rPr>
          <w:sz w:val="24"/>
          <w:szCs w:val="24"/>
        </w:rPr>
        <w:t>Конкурсна документација</w:t>
      </w:r>
      <w:r w:rsidR="00171C74" w:rsidRPr="00870D4F">
        <w:rPr>
          <w:sz w:val="24"/>
          <w:szCs w:val="24"/>
          <w:lang w:val="sr-Cyrl-RS"/>
        </w:rPr>
        <w:t xml:space="preserve"> (на Порталу јавних набавки под шифром _____</w:t>
      </w:r>
      <w:r w:rsidR="000D730D" w:rsidRPr="00870D4F">
        <w:rPr>
          <w:sz w:val="24"/>
          <w:szCs w:val="24"/>
          <w:lang w:val="sr-Cyrl-RS"/>
        </w:rPr>
        <w:t>_____</w:t>
      </w:r>
      <w:r w:rsidR="00171C74" w:rsidRPr="00870D4F">
        <w:rPr>
          <w:sz w:val="24"/>
          <w:szCs w:val="24"/>
          <w:lang w:val="sr-Cyrl-RS"/>
        </w:rPr>
        <w:t>)</w:t>
      </w:r>
    </w:p>
    <w:p w14:paraId="7902D4B9" w14:textId="77777777" w:rsidR="006D3186" w:rsidRPr="00870D4F" w:rsidRDefault="006D3186" w:rsidP="006D3186">
      <w:pPr>
        <w:rPr>
          <w:sz w:val="24"/>
          <w:szCs w:val="24"/>
        </w:rPr>
      </w:pPr>
      <w:r w:rsidRPr="00870D4F">
        <w:rPr>
          <w:sz w:val="24"/>
          <w:szCs w:val="24"/>
        </w:rPr>
        <w:t xml:space="preserve">Прилог 2 </w:t>
      </w:r>
      <w:r w:rsidRPr="00870D4F">
        <w:rPr>
          <w:sz w:val="24"/>
          <w:szCs w:val="24"/>
          <w:lang w:val="sr-Cyrl-RS"/>
        </w:rPr>
        <w:t xml:space="preserve"> </w:t>
      </w:r>
      <w:r w:rsidRPr="00870D4F">
        <w:rPr>
          <w:sz w:val="24"/>
          <w:szCs w:val="24"/>
        </w:rPr>
        <w:t>Образац структуре цене</w:t>
      </w:r>
    </w:p>
    <w:p w14:paraId="7CA7B204" w14:textId="3C5C2C5F" w:rsidR="006D3186" w:rsidRPr="00870D4F" w:rsidRDefault="006D3186" w:rsidP="006D3186">
      <w:pPr>
        <w:rPr>
          <w:sz w:val="24"/>
          <w:szCs w:val="24"/>
          <w:lang w:val="sr-Cyrl-RS"/>
        </w:rPr>
      </w:pPr>
      <w:r w:rsidRPr="00870D4F">
        <w:rPr>
          <w:sz w:val="24"/>
          <w:szCs w:val="24"/>
        </w:rPr>
        <w:t xml:space="preserve">Прилог 3 </w:t>
      </w:r>
      <w:r w:rsidR="00171C74" w:rsidRPr="00870D4F">
        <w:rPr>
          <w:sz w:val="24"/>
          <w:szCs w:val="24"/>
          <w:lang w:val="sr-Cyrl-RS"/>
        </w:rPr>
        <w:t>Понуда</w:t>
      </w:r>
    </w:p>
    <w:p w14:paraId="48654A8C" w14:textId="77777777" w:rsidR="006D3186" w:rsidRPr="00870D4F" w:rsidRDefault="006D3186" w:rsidP="006D3186">
      <w:pPr>
        <w:rPr>
          <w:sz w:val="24"/>
          <w:szCs w:val="24"/>
          <w:lang w:val="sr-Cyrl-RS"/>
        </w:rPr>
      </w:pPr>
      <w:r w:rsidRPr="00870D4F">
        <w:rPr>
          <w:sz w:val="24"/>
          <w:szCs w:val="24"/>
        </w:rPr>
        <w:t>Прилог 4 Споразум о заједничком наступању</w:t>
      </w:r>
      <w:r w:rsidRPr="00870D4F">
        <w:rPr>
          <w:sz w:val="24"/>
          <w:szCs w:val="24"/>
          <w:lang w:val="sr-Cyrl-RS"/>
        </w:rPr>
        <w:t xml:space="preserve"> (уколико је реч о заједничкој понуди)</w:t>
      </w:r>
    </w:p>
    <w:p w14:paraId="70E9C9E1" w14:textId="77777777" w:rsidR="006D3186" w:rsidRPr="00870D4F" w:rsidRDefault="006D3186" w:rsidP="006D3186">
      <w:pPr>
        <w:rPr>
          <w:sz w:val="24"/>
          <w:szCs w:val="24"/>
          <w:lang w:val="sr-Cyrl-CS"/>
        </w:rPr>
      </w:pPr>
      <w:r w:rsidRPr="00870D4F">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870D4F" w:rsidRDefault="000A3482" w:rsidP="006D3186">
      <w:pPr>
        <w:rPr>
          <w:sz w:val="24"/>
          <w:szCs w:val="24"/>
          <w:lang w:val="sr-Cyrl-CS"/>
        </w:rPr>
      </w:pPr>
    </w:p>
    <w:p w14:paraId="1E2E0A94" w14:textId="504D3B63" w:rsidR="006D3186" w:rsidRPr="00870D4F" w:rsidRDefault="006D3186" w:rsidP="006D3186">
      <w:pPr>
        <w:spacing w:before="0"/>
        <w:jc w:val="center"/>
        <w:rPr>
          <w:b/>
          <w:sz w:val="24"/>
          <w:szCs w:val="24"/>
        </w:rPr>
      </w:pPr>
      <w:r w:rsidRPr="00870D4F">
        <w:rPr>
          <w:b/>
          <w:sz w:val="24"/>
          <w:szCs w:val="24"/>
        </w:rPr>
        <w:t>Члан</w:t>
      </w:r>
      <w:r w:rsidRPr="00870D4F">
        <w:rPr>
          <w:b/>
          <w:sz w:val="24"/>
          <w:szCs w:val="24"/>
          <w:lang w:val="sr-Cyrl-RS"/>
        </w:rPr>
        <w:t xml:space="preserve"> </w:t>
      </w:r>
      <w:r w:rsidRPr="00870D4F">
        <w:rPr>
          <w:b/>
          <w:sz w:val="24"/>
          <w:szCs w:val="24"/>
        </w:rPr>
        <w:t>2</w:t>
      </w:r>
      <w:r w:rsidR="00160F65">
        <w:rPr>
          <w:b/>
          <w:sz w:val="24"/>
          <w:szCs w:val="24"/>
          <w:lang w:val="sr-Cyrl-RS"/>
        </w:rPr>
        <w:t>6</w:t>
      </w:r>
      <w:r w:rsidRPr="00870D4F">
        <w:rPr>
          <w:b/>
          <w:sz w:val="24"/>
          <w:szCs w:val="24"/>
          <w:lang w:val="sr-Cyrl-RS"/>
        </w:rPr>
        <w:t>.</w:t>
      </w:r>
    </w:p>
    <w:p w14:paraId="675898BE" w14:textId="5802888F" w:rsidR="006D3186" w:rsidRPr="00870D4F" w:rsidRDefault="006D3186" w:rsidP="006D3186">
      <w:pPr>
        <w:spacing w:before="0"/>
        <w:rPr>
          <w:sz w:val="24"/>
          <w:szCs w:val="24"/>
        </w:rPr>
      </w:pPr>
      <w:r w:rsidRPr="00870D4F">
        <w:rPr>
          <w:sz w:val="24"/>
          <w:szCs w:val="24"/>
          <w:lang w:val="sr-Cyrl-RS"/>
        </w:rPr>
        <w:t>Оквирни споразум</w:t>
      </w:r>
      <w:r w:rsidRPr="00870D4F">
        <w:rPr>
          <w:sz w:val="24"/>
          <w:szCs w:val="24"/>
        </w:rPr>
        <w:t xml:space="preserve"> је сачињен у 6 (</w:t>
      </w:r>
      <w:r w:rsidR="00171C74" w:rsidRPr="00870D4F">
        <w:rPr>
          <w:sz w:val="24"/>
          <w:szCs w:val="24"/>
          <w:lang w:val="sr-Cyrl-RS"/>
        </w:rPr>
        <w:t>словима:</w:t>
      </w:r>
      <w:r w:rsidRPr="00870D4F">
        <w:rPr>
          <w:sz w:val="24"/>
          <w:szCs w:val="24"/>
        </w:rPr>
        <w:t>шест) истоветних примерка, од којих 2 (</w:t>
      </w:r>
      <w:r w:rsidR="00171C74" w:rsidRPr="00870D4F">
        <w:rPr>
          <w:sz w:val="24"/>
          <w:szCs w:val="24"/>
          <w:lang w:val="sr-Cyrl-RS"/>
        </w:rPr>
        <w:t>словима:</w:t>
      </w:r>
      <w:r w:rsidRPr="00870D4F">
        <w:rPr>
          <w:sz w:val="24"/>
          <w:szCs w:val="24"/>
        </w:rPr>
        <w:t>два) примерка за Пр</w:t>
      </w:r>
      <w:r w:rsidRPr="00870D4F">
        <w:rPr>
          <w:sz w:val="24"/>
          <w:szCs w:val="24"/>
          <w:lang w:val="sr-Cyrl-RS"/>
        </w:rPr>
        <w:t>одавца, а</w:t>
      </w:r>
      <w:r w:rsidRPr="00870D4F">
        <w:rPr>
          <w:sz w:val="24"/>
          <w:szCs w:val="24"/>
        </w:rPr>
        <w:t xml:space="preserve"> 4 </w:t>
      </w:r>
      <w:r w:rsidRPr="00870D4F">
        <w:rPr>
          <w:sz w:val="24"/>
          <w:szCs w:val="24"/>
          <w:lang w:val="sr-Cyrl-RS"/>
        </w:rPr>
        <w:t>(</w:t>
      </w:r>
      <w:r w:rsidR="00171C74" w:rsidRPr="00870D4F">
        <w:rPr>
          <w:sz w:val="24"/>
          <w:szCs w:val="24"/>
          <w:lang w:val="sr-Cyrl-RS"/>
        </w:rPr>
        <w:t>словима:</w:t>
      </w:r>
      <w:r w:rsidRPr="00870D4F">
        <w:rPr>
          <w:sz w:val="24"/>
          <w:szCs w:val="24"/>
        </w:rPr>
        <w:t>четири</w:t>
      </w:r>
      <w:r w:rsidRPr="00870D4F">
        <w:rPr>
          <w:sz w:val="24"/>
          <w:szCs w:val="24"/>
          <w:lang w:val="sr-Cyrl-RS"/>
        </w:rPr>
        <w:t>)</w:t>
      </w:r>
      <w:r w:rsidRPr="00870D4F">
        <w:rPr>
          <w:sz w:val="24"/>
          <w:szCs w:val="24"/>
        </w:rPr>
        <w:t xml:space="preserve"> за К</w:t>
      </w:r>
      <w:r w:rsidRPr="00870D4F">
        <w:rPr>
          <w:sz w:val="24"/>
          <w:szCs w:val="24"/>
          <w:lang w:val="sr-Cyrl-RS"/>
        </w:rPr>
        <w:t>упца</w:t>
      </w:r>
      <w:r w:rsidRPr="00870D4F">
        <w:rPr>
          <w:sz w:val="24"/>
          <w:szCs w:val="24"/>
        </w:rPr>
        <w:t>.</w:t>
      </w:r>
    </w:p>
    <w:p w14:paraId="4CE8AE14" w14:textId="77777777" w:rsidR="006D3186" w:rsidRPr="00870D4F" w:rsidRDefault="006D3186" w:rsidP="006D3186">
      <w:pPr>
        <w:spacing w:before="0"/>
        <w:rPr>
          <w:sz w:val="24"/>
          <w:szCs w:val="24"/>
        </w:rPr>
      </w:pPr>
    </w:p>
    <w:p w14:paraId="2FE86C06" w14:textId="77777777" w:rsidR="005010CD" w:rsidRPr="00870D4F"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870D4F" w14:paraId="4193A5A1" w14:textId="77777777" w:rsidTr="006D3186">
        <w:tc>
          <w:tcPr>
            <w:tcW w:w="4503" w:type="dxa"/>
            <w:shd w:val="clear" w:color="auto" w:fill="auto"/>
            <w:vAlign w:val="center"/>
            <w:hideMark/>
          </w:tcPr>
          <w:p w14:paraId="48182601" w14:textId="77777777" w:rsidR="006D3186" w:rsidRPr="00870D4F" w:rsidRDefault="006D3186" w:rsidP="006D3186">
            <w:pPr>
              <w:rPr>
                <w:sz w:val="24"/>
                <w:szCs w:val="24"/>
                <w:lang w:val="sr-Cyrl-RS"/>
              </w:rPr>
            </w:pPr>
            <w:r w:rsidRPr="00870D4F">
              <w:rPr>
                <w:sz w:val="24"/>
                <w:szCs w:val="24"/>
                <w:lang w:val="sr-Cyrl-RS"/>
              </w:rPr>
              <w:t xml:space="preserve">                       КУПАЦ</w:t>
            </w:r>
          </w:p>
        </w:tc>
        <w:tc>
          <w:tcPr>
            <w:tcW w:w="1275" w:type="dxa"/>
            <w:shd w:val="clear" w:color="auto" w:fill="auto"/>
            <w:vAlign w:val="center"/>
          </w:tcPr>
          <w:p w14:paraId="6176D937" w14:textId="77777777" w:rsidR="006D3186" w:rsidRPr="00870D4F" w:rsidRDefault="006D3186" w:rsidP="006D3186">
            <w:pPr>
              <w:rPr>
                <w:sz w:val="24"/>
                <w:szCs w:val="24"/>
              </w:rPr>
            </w:pPr>
          </w:p>
        </w:tc>
        <w:tc>
          <w:tcPr>
            <w:tcW w:w="4395" w:type="dxa"/>
            <w:shd w:val="clear" w:color="auto" w:fill="auto"/>
            <w:vAlign w:val="center"/>
            <w:hideMark/>
          </w:tcPr>
          <w:p w14:paraId="2777FF8E" w14:textId="77777777" w:rsidR="006D3186" w:rsidRPr="00870D4F" w:rsidRDefault="006D3186" w:rsidP="006D3186">
            <w:pPr>
              <w:rPr>
                <w:sz w:val="24"/>
                <w:szCs w:val="24"/>
                <w:lang w:val="sr-Cyrl-RS"/>
              </w:rPr>
            </w:pPr>
            <w:r w:rsidRPr="00870D4F">
              <w:rPr>
                <w:sz w:val="24"/>
                <w:szCs w:val="24"/>
                <w:lang w:val="sr-Cyrl-RS"/>
              </w:rPr>
              <w:t xml:space="preserve">                ПРОДАВАЦ</w:t>
            </w:r>
          </w:p>
        </w:tc>
      </w:tr>
      <w:tr w:rsidR="006D3186" w:rsidRPr="00870D4F" w14:paraId="75E5C207" w14:textId="77777777" w:rsidTr="006D3186">
        <w:tc>
          <w:tcPr>
            <w:tcW w:w="4503" w:type="dxa"/>
            <w:shd w:val="clear" w:color="auto" w:fill="auto"/>
            <w:vAlign w:val="center"/>
            <w:hideMark/>
          </w:tcPr>
          <w:p w14:paraId="5845F06C" w14:textId="77777777" w:rsidR="006D3186" w:rsidRPr="00870D4F" w:rsidRDefault="006D3186" w:rsidP="006D3186">
            <w:pPr>
              <w:jc w:val="center"/>
              <w:rPr>
                <w:sz w:val="24"/>
                <w:szCs w:val="24"/>
              </w:rPr>
            </w:pPr>
            <w:r w:rsidRPr="00870D4F">
              <w:rPr>
                <w:sz w:val="24"/>
                <w:szCs w:val="24"/>
              </w:rPr>
              <w:t>Ј</w:t>
            </w:r>
            <w:r w:rsidRPr="00870D4F">
              <w:rPr>
                <w:sz w:val="24"/>
                <w:szCs w:val="24"/>
                <w:lang w:val="sr-Cyrl-RS"/>
              </w:rPr>
              <w:t xml:space="preserve">авно предузеће </w:t>
            </w:r>
            <w:r w:rsidRPr="00870D4F">
              <w:rPr>
                <w:sz w:val="24"/>
                <w:szCs w:val="24"/>
              </w:rPr>
              <w:t>„Електропривреда  Србије“</w:t>
            </w:r>
            <w:r w:rsidRPr="00870D4F">
              <w:rPr>
                <w:sz w:val="24"/>
                <w:szCs w:val="24"/>
                <w:lang w:val="sr-Cyrl-RS"/>
              </w:rPr>
              <w:t xml:space="preserve"> </w:t>
            </w:r>
            <w:r w:rsidRPr="00870D4F">
              <w:rPr>
                <w:sz w:val="24"/>
                <w:szCs w:val="24"/>
              </w:rPr>
              <w:t>Београд</w:t>
            </w:r>
          </w:p>
        </w:tc>
        <w:tc>
          <w:tcPr>
            <w:tcW w:w="1275" w:type="dxa"/>
            <w:shd w:val="clear" w:color="auto" w:fill="auto"/>
            <w:vAlign w:val="center"/>
          </w:tcPr>
          <w:p w14:paraId="0E253E66" w14:textId="77777777" w:rsidR="006D3186" w:rsidRPr="00870D4F" w:rsidRDefault="006D3186" w:rsidP="006D3186">
            <w:pPr>
              <w:rPr>
                <w:sz w:val="24"/>
                <w:szCs w:val="24"/>
              </w:rPr>
            </w:pPr>
          </w:p>
        </w:tc>
        <w:tc>
          <w:tcPr>
            <w:tcW w:w="4395" w:type="dxa"/>
            <w:shd w:val="clear" w:color="auto" w:fill="auto"/>
            <w:vAlign w:val="center"/>
          </w:tcPr>
          <w:p w14:paraId="45D77664"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Назив</w:t>
            </w:r>
          </w:p>
        </w:tc>
      </w:tr>
      <w:tr w:rsidR="006D3186" w:rsidRPr="00870D4F" w14:paraId="27BBC01C" w14:textId="77777777" w:rsidTr="006D3186">
        <w:tc>
          <w:tcPr>
            <w:tcW w:w="4503" w:type="dxa"/>
            <w:shd w:val="clear" w:color="auto" w:fill="auto"/>
            <w:vAlign w:val="center"/>
            <w:hideMark/>
          </w:tcPr>
          <w:p w14:paraId="0A516F5F" w14:textId="77777777" w:rsidR="006D3186" w:rsidRPr="00870D4F" w:rsidRDefault="006D3186" w:rsidP="006D3186">
            <w:pPr>
              <w:rPr>
                <w:sz w:val="24"/>
                <w:szCs w:val="24"/>
              </w:rPr>
            </w:pPr>
            <w:r w:rsidRPr="00870D4F">
              <w:rPr>
                <w:sz w:val="24"/>
                <w:szCs w:val="24"/>
              </w:rPr>
              <w:t xml:space="preserve">     ________________________</w:t>
            </w:r>
          </w:p>
        </w:tc>
        <w:tc>
          <w:tcPr>
            <w:tcW w:w="1275" w:type="dxa"/>
            <w:shd w:val="clear" w:color="auto" w:fill="auto"/>
            <w:vAlign w:val="center"/>
            <w:hideMark/>
          </w:tcPr>
          <w:p w14:paraId="712A477B" w14:textId="77777777" w:rsidR="006D3186" w:rsidRPr="00870D4F" w:rsidRDefault="006D3186" w:rsidP="006D3186">
            <w:pPr>
              <w:rPr>
                <w:sz w:val="24"/>
                <w:szCs w:val="24"/>
                <w:lang w:val="sr-Cyrl-RS"/>
              </w:rPr>
            </w:pPr>
            <w:r w:rsidRPr="00870D4F">
              <w:rPr>
                <w:sz w:val="24"/>
                <w:szCs w:val="24"/>
              </w:rPr>
              <w:t>М.П.</w:t>
            </w:r>
            <w:r w:rsidRPr="00870D4F">
              <w:rPr>
                <w:sz w:val="24"/>
                <w:szCs w:val="24"/>
                <w:lang w:val="sr-Cyrl-RS"/>
              </w:rPr>
              <w:t xml:space="preserve">   </w:t>
            </w:r>
          </w:p>
        </w:tc>
        <w:tc>
          <w:tcPr>
            <w:tcW w:w="4395" w:type="dxa"/>
            <w:shd w:val="clear" w:color="auto" w:fill="auto"/>
            <w:vAlign w:val="center"/>
            <w:hideMark/>
          </w:tcPr>
          <w:p w14:paraId="7E052DD2" w14:textId="71AA3B91" w:rsidR="006D3186" w:rsidRPr="00870D4F" w:rsidRDefault="00171C74" w:rsidP="006D3186">
            <w:pPr>
              <w:rPr>
                <w:sz w:val="24"/>
                <w:szCs w:val="24"/>
              </w:rPr>
            </w:pPr>
            <w:r w:rsidRPr="00870D4F">
              <w:rPr>
                <w:sz w:val="24"/>
                <w:szCs w:val="24"/>
              </w:rPr>
              <w:t>__________________________</w:t>
            </w:r>
          </w:p>
        </w:tc>
      </w:tr>
      <w:tr w:rsidR="006D3186" w:rsidRPr="00870D4F" w14:paraId="623D2B29" w14:textId="77777777" w:rsidTr="006D3186">
        <w:tc>
          <w:tcPr>
            <w:tcW w:w="4503" w:type="dxa"/>
            <w:shd w:val="clear" w:color="auto" w:fill="auto"/>
            <w:vAlign w:val="center"/>
            <w:hideMark/>
          </w:tcPr>
          <w:p w14:paraId="68C5BE86" w14:textId="77777777" w:rsidR="006D3186" w:rsidRPr="00870D4F" w:rsidRDefault="006D3186" w:rsidP="006D3186">
            <w:pPr>
              <w:rPr>
                <w:sz w:val="24"/>
                <w:szCs w:val="24"/>
                <w:lang w:val="sr-Cyrl-RS"/>
              </w:rPr>
            </w:pPr>
            <w:r w:rsidRPr="00870D4F">
              <w:rPr>
                <w:sz w:val="24"/>
                <w:szCs w:val="24"/>
                <w:lang w:val="sr-Cyrl-RS"/>
              </w:rPr>
              <w:t xml:space="preserve">                Милорад Грчић</w:t>
            </w:r>
          </w:p>
        </w:tc>
        <w:tc>
          <w:tcPr>
            <w:tcW w:w="1275" w:type="dxa"/>
            <w:shd w:val="clear" w:color="auto" w:fill="auto"/>
            <w:vAlign w:val="center"/>
          </w:tcPr>
          <w:p w14:paraId="052AF80B" w14:textId="77777777" w:rsidR="006D3186" w:rsidRPr="00870D4F" w:rsidRDefault="006D3186" w:rsidP="006D3186">
            <w:pPr>
              <w:rPr>
                <w:sz w:val="24"/>
                <w:szCs w:val="24"/>
              </w:rPr>
            </w:pPr>
          </w:p>
        </w:tc>
        <w:tc>
          <w:tcPr>
            <w:tcW w:w="4395" w:type="dxa"/>
            <w:shd w:val="clear" w:color="auto" w:fill="auto"/>
            <w:vAlign w:val="center"/>
            <w:hideMark/>
          </w:tcPr>
          <w:p w14:paraId="5C7A7DE9"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870D4F" w:rsidRDefault="006D3186" w:rsidP="006D3186">
            <w:pPr>
              <w:rPr>
                <w:sz w:val="24"/>
                <w:szCs w:val="24"/>
                <w:lang w:val="sr-Cyrl-RS"/>
              </w:rPr>
            </w:pPr>
            <w:r w:rsidRPr="00870D4F">
              <w:rPr>
                <w:sz w:val="24"/>
                <w:szCs w:val="24"/>
                <w:lang w:val="sr-Cyrl-RS"/>
              </w:rPr>
              <w:t xml:space="preserve">                 в.д. директора </w:t>
            </w:r>
          </w:p>
        </w:tc>
        <w:tc>
          <w:tcPr>
            <w:tcW w:w="1275" w:type="dxa"/>
            <w:shd w:val="clear" w:color="auto" w:fill="auto"/>
            <w:vAlign w:val="center"/>
          </w:tcPr>
          <w:p w14:paraId="236EFCA0" w14:textId="77777777" w:rsidR="006D3186" w:rsidRPr="00870D4F"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870D4F">
              <w:rPr>
                <w:sz w:val="24"/>
                <w:szCs w:val="24"/>
                <w:lang w:val="sr-Cyrl-RS"/>
              </w:rPr>
              <w:t xml:space="preserve">                   </w:t>
            </w:r>
            <w:r w:rsidRPr="00870D4F">
              <w:rPr>
                <w:sz w:val="24"/>
                <w:szCs w:val="24"/>
              </w:rPr>
              <w:t>функција</w:t>
            </w:r>
          </w:p>
        </w:tc>
      </w:tr>
    </w:tbl>
    <w:p w14:paraId="02A9F492" w14:textId="5C1B402B" w:rsidR="006D3186" w:rsidRPr="00DB1BAC" w:rsidRDefault="006D3186" w:rsidP="006D3186">
      <w:pPr>
        <w:spacing w:before="0"/>
        <w:jc w:val="left"/>
        <w:rPr>
          <w:rFonts w:cs="Arial"/>
          <w:sz w:val="24"/>
          <w:szCs w:val="24"/>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A170" w14:textId="77777777" w:rsidR="00C25BBD" w:rsidRDefault="00C25BBD">
      <w:r>
        <w:separator/>
      </w:r>
    </w:p>
    <w:p w14:paraId="11604A9D" w14:textId="77777777" w:rsidR="00C25BBD" w:rsidRDefault="00C25BBD"/>
  </w:endnote>
  <w:endnote w:type="continuationSeparator" w:id="0">
    <w:p w14:paraId="4A7A8FBE" w14:textId="77777777" w:rsidR="00C25BBD" w:rsidRDefault="00C25BBD">
      <w:r>
        <w:continuationSeparator/>
      </w:r>
    </w:p>
    <w:p w14:paraId="5AE9499C" w14:textId="77777777" w:rsidR="00C25BBD" w:rsidRDefault="00C25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A0779E" w:rsidRDefault="00A0779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A0779E" w:rsidRDefault="00A0779E" w:rsidP="00841BE7">
    <w:pPr>
      <w:pStyle w:val="Footer"/>
      <w:ind w:right="360"/>
    </w:pPr>
  </w:p>
  <w:p w14:paraId="0A8110C7" w14:textId="77777777" w:rsidR="00A0779E" w:rsidRDefault="00A0779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32307B92" w:rsidR="00A0779E" w:rsidRPr="0069589D" w:rsidRDefault="00A0779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7238F0">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7238F0">
              <w:rPr>
                <w:bCs/>
                <w:noProof/>
                <w:sz w:val="20"/>
              </w:rPr>
              <w:t>84</w:t>
            </w:r>
            <w:r w:rsidRPr="0069589D">
              <w:rPr>
                <w:bCs/>
                <w:sz w:val="20"/>
              </w:rPr>
              <w:fldChar w:fldCharType="end"/>
            </w:r>
          </w:p>
        </w:sdtContent>
      </w:sdt>
    </w:sdtContent>
  </w:sdt>
  <w:p w14:paraId="029ACFBA" w14:textId="77777777" w:rsidR="00A0779E" w:rsidRDefault="00A0779E"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152B0C35" w:rsidR="00A0779E" w:rsidRPr="0069589D" w:rsidRDefault="00A0779E">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7238F0">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7238F0">
              <w:rPr>
                <w:bCs/>
                <w:noProof/>
                <w:sz w:val="20"/>
              </w:rPr>
              <w:t>84</w:t>
            </w:r>
            <w:r w:rsidRPr="0069589D">
              <w:rPr>
                <w:bCs/>
                <w:sz w:val="20"/>
              </w:rPr>
              <w:fldChar w:fldCharType="end"/>
            </w:r>
          </w:p>
        </w:sdtContent>
      </w:sdt>
    </w:sdtContent>
  </w:sdt>
  <w:p w14:paraId="031C94C3" w14:textId="77777777" w:rsidR="00A0779E" w:rsidRDefault="00A07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31B1" w14:textId="77777777" w:rsidR="00C25BBD" w:rsidRDefault="00C25BBD">
      <w:r>
        <w:separator/>
      </w:r>
    </w:p>
    <w:p w14:paraId="31351AA2" w14:textId="77777777" w:rsidR="00C25BBD" w:rsidRDefault="00C25BBD"/>
  </w:footnote>
  <w:footnote w:type="continuationSeparator" w:id="0">
    <w:p w14:paraId="36D46726" w14:textId="77777777" w:rsidR="00C25BBD" w:rsidRDefault="00C25BBD">
      <w:r>
        <w:continuationSeparator/>
      </w:r>
    </w:p>
    <w:p w14:paraId="0D85DB39" w14:textId="77777777" w:rsidR="00C25BBD" w:rsidRDefault="00C25B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A0779E" w:rsidRDefault="00A0779E" w:rsidP="004276AD">
    <w:pPr>
      <w:pStyle w:val="Header"/>
      <w:rPr>
        <w:sz w:val="20"/>
      </w:rPr>
    </w:pPr>
  </w:p>
  <w:p w14:paraId="7077A496" w14:textId="1F0B109E" w:rsidR="00A0779E" w:rsidRPr="00027236" w:rsidRDefault="00A0779E">
    <w:r w:rsidRPr="00DB1BAC">
      <w:t>ЈП „Електропривреда Србије“ Београд</w:t>
    </w:r>
    <w:r w:rsidRPr="004D2E19">
      <w:rPr>
        <w:b/>
        <w:szCs w:val="24"/>
      </w:rPr>
      <w:t xml:space="preserve"> ЈН/8200/0086</w:t>
    </w:r>
    <w:r>
      <w:rPr>
        <w:b/>
        <w:szCs w:val="24"/>
      </w:rPr>
      <w:t>-1</w:t>
    </w:r>
    <w:r w:rsidRPr="004D2E19">
      <w:rPr>
        <w:b/>
        <w:szCs w:val="24"/>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6F08" w14:textId="77777777" w:rsidR="00A0779E" w:rsidRDefault="00A0779E">
    <w:pPr>
      <w:pStyle w:val="Header"/>
      <w:rPr>
        <w:sz w:val="22"/>
        <w:szCs w:val="22"/>
      </w:rPr>
    </w:pPr>
  </w:p>
  <w:p w14:paraId="46370972" w14:textId="5B08D2A2" w:rsidR="00A0779E" w:rsidRPr="00312905" w:rsidRDefault="00A0779E">
    <w:pPr>
      <w:pStyle w:val="Header"/>
      <w:rPr>
        <w:lang w:val="sr-Cyrl-RS"/>
      </w:rPr>
    </w:pPr>
    <w:r w:rsidRPr="00DB1BAC">
      <w:rPr>
        <w:sz w:val="22"/>
        <w:szCs w:val="22"/>
      </w:rPr>
      <w:t>ЈП „Електропривреда Србије“ Београд</w:t>
    </w:r>
    <w:r w:rsidRPr="004D2E19">
      <w:rPr>
        <w:b/>
        <w:szCs w:val="24"/>
      </w:rPr>
      <w:t xml:space="preserve"> ЈН/8200/0086</w:t>
    </w:r>
    <w:r>
      <w:rPr>
        <w:b/>
        <w:szCs w:val="24"/>
      </w:rPr>
      <w:t>-1</w:t>
    </w:r>
    <w:r w:rsidRPr="004D2E19">
      <w:rPr>
        <w:b/>
        <w:szCs w:val="24"/>
      </w:rPr>
      <w:t>/2017</w:t>
    </w:r>
  </w:p>
  <w:p w14:paraId="4872451A" w14:textId="77777777" w:rsidR="00A0779E" w:rsidRPr="00210557" w:rsidRDefault="00A0779E"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B44A37"/>
    <w:multiLevelType w:val="hybridMultilevel"/>
    <w:tmpl w:val="EBBAD572"/>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6AA5DBA">
      <w:start w:val="1"/>
      <w:numFmt w:val="decimal"/>
      <w:lvlText w:val="%4)"/>
      <w:lvlJc w:val="left"/>
      <w:pPr>
        <w:tabs>
          <w:tab w:val="num" w:pos="1080"/>
        </w:tabs>
        <w:ind w:left="10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6"/>
  </w:num>
  <w:num w:numId="3">
    <w:abstractNumId w:val="77"/>
  </w:num>
  <w:num w:numId="4">
    <w:abstractNumId w:val="58"/>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70"/>
  </w:num>
  <w:num w:numId="9">
    <w:abstractNumId w:val="87"/>
  </w:num>
  <w:num w:numId="10">
    <w:abstractNumId w:val="72"/>
  </w:num>
  <w:num w:numId="11">
    <w:abstractNumId w:val="68"/>
  </w:num>
  <w:num w:numId="12">
    <w:abstractNumId w:val="62"/>
  </w:num>
  <w:num w:numId="13">
    <w:abstractNumId w:val="59"/>
  </w:num>
  <w:num w:numId="14">
    <w:abstractNumId w:val="65"/>
  </w:num>
  <w:num w:numId="15">
    <w:abstractNumId w:val="79"/>
  </w:num>
  <w:num w:numId="16">
    <w:abstractNumId w:val="79"/>
  </w:num>
  <w:num w:numId="17">
    <w:abstractNumId w:val="73"/>
  </w:num>
  <w:num w:numId="18">
    <w:abstractNumId w:val="60"/>
  </w:num>
  <w:num w:numId="19">
    <w:abstractNumId w:val="67"/>
  </w:num>
  <w:num w:numId="20">
    <w:abstractNumId w:val="49"/>
  </w:num>
  <w:num w:numId="21">
    <w:abstractNumId w:val="53"/>
  </w:num>
  <w:num w:numId="22">
    <w:abstractNumId w:val="52"/>
  </w:num>
  <w:num w:numId="23">
    <w:abstractNumId w:val="81"/>
  </w:num>
  <w:num w:numId="24">
    <w:abstractNumId w:val="78"/>
  </w:num>
  <w:num w:numId="25">
    <w:abstractNumId w:val="51"/>
  </w:num>
  <w:num w:numId="26">
    <w:abstractNumId w:val="50"/>
  </w:num>
  <w:num w:numId="27">
    <w:abstractNumId w:val="6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BA3"/>
    <w:rsid w:val="0002512F"/>
    <w:rsid w:val="00025304"/>
    <w:rsid w:val="00025ABF"/>
    <w:rsid w:val="00025B97"/>
    <w:rsid w:val="00025EC5"/>
    <w:rsid w:val="00026036"/>
    <w:rsid w:val="000261C8"/>
    <w:rsid w:val="00026444"/>
    <w:rsid w:val="00026621"/>
    <w:rsid w:val="000267C3"/>
    <w:rsid w:val="00026F45"/>
    <w:rsid w:val="00027236"/>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C89"/>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4D"/>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38"/>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6C1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65"/>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2F63"/>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2A2"/>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2B2"/>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94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2D"/>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C4"/>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089"/>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4915"/>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F8"/>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30A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A4"/>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8A3"/>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42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65D"/>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375"/>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0F5"/>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99"/>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051"/>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AD"/>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0A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994"/>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0F5"/>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6C"/>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8C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2E"/>
    <w:rsid w:val="006B5E95"/>
    <w:rsid w:val="006B627B"/>
    <w:rsid w:val="006B659A"/>
    <w:rsid w:val="006B6740"/>
    <w:rsid w:val="006B736E"/>
    <w:rsid w:val="006C05A3"/>
    <w:rsid w:val="006C08E2"/>
    <w:rsid w:val="006C099B"/>
    <w:rsid w:val="006C0E01"/>
    <w:rsid w:val="006C0EF9"/>
    <w:rsid w:val="006C0FCB"/>
    <w:rsid w:val="006C1CEB"/>
    <w:rsid w:val="006C298E"/>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5"/>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8F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553"/>
    <w:rsid w:val="00794ED5"/>
    <w:rsid w:val="00795238"/>
    <w:rsid w:val="00795416"/>
    <w:rsid w:val="00795810"/>
    <w:rsid w:val="00795A97"/>
    <w:rsid w:val="00795B64"/>
    <w:rsid w:val="0079671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85"/>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631"/>
    <w:rsid w:val="007B3A0D"/>
    <w:rsid w:val="007B3EA3"/>
    <w:rsid w:val="007B46C5"/>
    <w:rsid w:val="007B4799"/>
    <w:rsid w:val="007B48BB"/>
    <w:rsid w:val="007B4C68"/>
    <w:rsid w:val="007B5554"/>
    <w:rsid w:val="007B6B7C"/>
    <w:rsid w:val="007B6D4F"/>
    <w:rsid w:val="007B73D4"/>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2AE"/>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54D"/>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CCD"/>
    <w:rsid w:val="0086708E"/>
    <w:rsid w:val="0086723C"/>
    <w:rsid w:val="00867279"/>
    <w:rsid w:val="0086756A"/>
    <w:rsid w:val="0086784E"/>
    <w:rsid w:val="008678B4"/>
    <w:rsid w:val="00867AAE"/>
    <w:rsid w:val="0087005E"/>
    <w:rsid w:val="0087037D"/>
    <w:rsid w:val="008706F2"/>
    <w:rsid w:val="00870797"/>
    <w:rsid w:val="008709ED"/>
    <w:rsid w:val="00870AF0"/>
    <w:rsid w:val="00870D4F"/>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BB4"/>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4F5"/>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79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366"/>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546"/>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700"/>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8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2DC2"/>
    <w:rsid w:val="00C2300F"/>
    <w:rsid w:val="00C23509"/>
    <w:rsid w:val="00C238E1"/>
    <w:rsid w:val="00C23AF3"/>
    <w:rsid w:val="00C24038"/>
    <w:rsid w:val="00C24192"/>
    <w:rsid w:val="00C2471E"/>
    <w:rsid w:val="00C24C7C"/>
    <w:rsid w:val="00C25BB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CC"/>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679"/>
    <w:rsid w:val="00C42B1D"/>
    <w:rsid w:val="00C42D3A"/>
    <w:rsid w:val="00C42DE5"/>
    <w:rsid w:val="00C42F47"/>
    <w:rsid w:val="00C4334A"/>
    <w:rsid w:val="00C43772"/>
    <w:rsid w:val="00C438A8"/>
    <w:rsid w:val="00C43C00"/>
    <w:rsid w:val="00C43C15"/>
    <w:rsid w:val="00C43CFC"/>
    <w:rsid w:val="00C44470"/>
    <w:rsid w:val="00C44910"/>
    <w:rsid w:val="00C4496F"/>
    <w:rsid w:val="00C450BC"/>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B59"/>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0F"/>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5911"/>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64"/>
    <w:rsid w:val="00F47508"/>
    <w:rsid w:val="00F47BA7"/>
    <w:rsid w:val="00F47CA7"/>
    <w:rsid w:val="00F50311"/>
    <w:rsid w:val="00F507F0"/>
    <w:rsid w:val="00F50CCE"/>
    <w:rsid w:val="00F51166"/>
    <w:rsid w:val="00F511BD"/>
    <w:rsid w:val="00F5129C"/>
    <w:rsid w:val="00F5194F"/>
    <w:rsid w:val="00F51CB0"/>
    <w:rsid w:val="00F51E7D"/>
    <w:rsid w:val="00F51F4A"/>
    <w:rsid w:val="00F5202C"/>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1,Char Char Char Char Char3,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Char Char Char Char Char Char,Char Char Char Char Char1,Char Char Char Char1,Char Char3"/>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Char Char Char Char Char Char1,Char Char Char Char Char4,Char Char Char Char3,Char Char2"/>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styleId="Emphasis">
    <w:name w:val="Emphasis"/>
    <w:qFormat/>
    <w:rsid w:val="0047665D"/>
    <w:rPr>
      <w:rFonts w:cs="Times New Roman"/>
      <w:i/>
      <w:iCs/>
    </w:rPr>
  </w:style>
  <w:style w:type="paragraph" w:styleId="Quote">
    <w:name w:val="Quote"/>
    <w:basedOn w:val="Normal"/>
    <w:next w:val="Normal"/>
    <w:link w:val="QuoteChar"/>
    <w:qFormat/>
    <w:rsid w:val="0047665D"/>
    <w:pPr>
      <w:spacing w:after="120" w:line="259" w:lineRule="auto"/>
      <w:ind w:left="720"/>
      <w:jc w:val="left"/>
    </w:pPr>
    <w:rPr>
      <w:rFonts w:ascii="Calibri" w:hAnsi="Calibri"/>
      <w:color w:val="44546A"/>
      <w:sz w:val="24"/>
      <w:szCs w:val="24"/>
      <w:lang w:val="sr-Latn-RS"/>
    </w:rPr>
  </w:style>
  <w:style w:type="character" w:customStyle="1" w:styleId="QuoteChar">
    <w:name w:val="Quote Char"/>
    <w:basedOn w:val="DefaultParagraphFont"/>
    <w:link w:val="Quote"/>
    <w:rsid w:val="0047665D"/>
    <w:rPr>
      <w:rFonts w:ascii="Calibri" w:hAnsi="Calibri"/>
      <w:color w:val="44546A"/>
      <w:sz w:val="24"/>
      <w:szCs w:val="24"/>
      <w:lang w:val="sr-Latn-RS" w:eastAsia="en-US"/>
    </w:rPr>
  </w:style>
  <w:style w:type="paragraph" w:styleId="IntenseQuote">
    <w:name w:val="Intense Quote"/>
    <w:basedOn w:val="Normal"/>
    <w:next w:val="Normal"/>
    <w:link w:val="IntenseQuoteChar"/>
    <w:qFormat/>
    <w:rsid w:val="0047665D"/>
    <w:pPr>
      <w:spacing w:before="100" w:beforeAutospacing="1" w:after="240"/>
      <w:ind w:left="720"/>
      <w:jc w:val="center"/>
    </w:pPr>
    <w:rPr>
      <w:rFonts w:ascii="Calibri Light" w:eastAsia="Calibri" w:hAnsi="Calibri Light"/>
      <w:color w:val="44546A"/>
      <w:spacing w:val="-6"/>
      <w:sz w:val="32"/>
      <w:szCs w:val="32"/>
      <w:lang w:val="sr-Latn-RS"/>
    </w:rPr>
  </w:style>
  <w:style w:type="character" w:customStyle="1" w:styleId="IntenseQuoteChar">
    <w:name w:val="Intense Quote Char"/>
    <w:basedOn w:val="DefaultParagraphFont"/>
    <w:link w:val="IntenseQuote"/>
    <w:rsid w:val="0047665D"/>
    <w:rPr>
      <w:rFonts w:ascii="Calibri Light" w:eastAsia="Calibri" w:hAnsi="Calibri Light"/>
      <w:color w:val="44546A"/>
      <w:spacing w:val="-6"/>
      <w:sz w:val="32"/>
      <w:szCs w:val="32"/>
      <w:lang w:val="sr-Latn-RS" w:eastAsia="en-US"/>
    </w:rPr>
  </w:style>
  <w:style w:type="character" w:styleId="SubtleEmphasis">
    <w:name w:val="Subtle Emphasis"/>
    <w:qFormat/>
    <w:rsid w:val="0047665D"/>
    <w:rPr>
      <w:rFonts w:cs="Times New Roman"/>
      <w:i/>
      <w:iCs/>
      <w:color w:val="595959"/>
    </w:rPr>
  </w:style>
  <w:style w:type="character" w:styleId="SubtleReference">
    <w:name w:val="Subtle Reference"/>
    <w:qFormat/>
    <w:rsid w:val="0047665D"/>
    <w:rPr>
      <w:rFonts w:cs="Times New Roman"/>
      <w:smallCaps/>
      <w:color w:val="595959"/>
      <w:u w:val="none" w:color="7F7F7F"/>
    </w:rPr>
  </w:style>
  <w:style w:type="character" w:styleId="IntenseReference">
    <w:name w:val="Intense Reference"/>
    <w:qFormat/>
    <w:rsid w:val="0047665D"/>
    <w:rPr>
      <w:rFonts w:cs="Times New Roman"/>
      <w:b/>
      <w:bCs/>
      <w:smallCaps/>
      <w:color w:val="44546A"/>
      <w:u w:val="single"/>
    </w:rPr>
  </w:style>
  <w:style w:type="character" w:customStyle="1" w:styleId="Char">
    <w:name w:val="Табела лево Char"/>
    <w:aliases w:val="Тл Char"/>
    <w:link w:val="a"/>
    <w:locked/>
    <w:rsid w:val="0047665D"/>
    <w:rPr>
      <w:rFonts w:cs="Arial"/>
      <w:snapToGrid w:val="0"/>
      <w:w w:val="90"/>
      <w:sz w:val="22"/>
      <w:szCs w:val="22"/>
      <w:lang w:val="en-US" w:eastAsia="en-US"/>
    </w:rPr>
  </w:style>
  <w:style w:type="character" w:customStyle="1" w:styleId="AnnexetitleChar">
    <w:name w:val="Annexe_title Char"/>
    <w:link w:val="Annexetitle"/>
    <w:locked/>
    <w:rsid w:val="0047665D"/>
    <w:rPr>
      <w:b/>
      <w:bCs/>
      <w:caps/>
      <w:sz w:val="32"/>
      <w:szCs w:val="22"/>
      <w:lang w:val="en-GB" w:eastAsia="ar-SA"/>
    </w:rPr>
  </w:style>
  <w:style w:type="character" w:customStyle="1" w:styleId="CharChar23">
    <w:name w:val="Char Char23"/>
    <w:rsid w:val="0047665D"/>
    <w:rPr>
      <w:rFonts w:ascii="Arial" w:hAnsi="Arial"/>
      <w:b/>
      <w:sz w:val="24"/>
      <w:lang w:val="sr-Cyrl-RS" w:eastAsia="x-none"/>
    </w:rPr>
  </w:style>
  <w:style w:type="character" w:customStyle="1" w:styleId="CharChar22">
    <w:name w:val="Char Char22"/>
    <w:rsid w:val="0047665D"/>
    <w:rPr>
      <w:rFonts w:ascii="Arial" w:hAnsi="Arial"/>
      <w:sz w:val="24"/>
      <w:lang w:val="sr-Latn-CS" w:eastAsia="x-none"/>
    </w:rPr>
  </w:style>
  <w:style w:type="character" w:customStyle="1" w:styleId="Heading3CharCharCharCharCharChar">
    <w:name w:val="Heading 3 Char Char Char Char Char Char"/>
    <w:rsid w:val="0047665D"/>
    <w:rPr>
      <w:rFonts w:ascii="Arial" w:hAnsi="Arial"/>
      <w:b/>
      <w:sz w:val="26"/>
      <w:lang w:val="en-US" w:eastAsia="en-US"/>
    </w:rPr>
  </w:style>
  <w:style w:type="character" w:customStyle="1" w:styleId="CharChar21">
    <w:name w:val="Char Char21"/>
    <w:rsid w:val="0047665D"/>
    <w:rPr>
      <w:rFonts w:ascii="Tahoma" w:hAnsi="Tahoma"/>
      <w:sz w:val="24"/>
      <w:lang w:val="en-US" w:eastAsia="en-US"/>
    </w:rPr>
  </w:style>
  <w:style w:type="character" w:customStyle="1" w:styleId="CharChar20">
    <w:name w:val="Char Char20"/>
    <w:rsid w:val="0047665D"/>
    <w:rPr>
      <w:rFonts w:ascii="Arial" w:hAnsi="Arial"/>
      <w:b/>
      <w:noProof/>
      <w:sz w:val="26"/>
      <w:lang w:val="sr-Latn-CS"/>
    </w:rPr>
  </w:style>
  <w:style w:type="paragraph" w:customStyle="1" w:styleId="TableNormal0">
    <w:name w:val="TableNormal"/>
    <w:basedOn w:val="Normal"/>
    <w:rsid w:val="0047665D"/>
    <w:pPr>
      <w:spacing w:before="180" w:after="60"/>
    </w:pPr>
    <w:rPr>
      <w:rFonts w:eastAsia="Calibri"/>
      <w:sz w:val="24"/>
      <w:szCs w:val="20"/>
      <w:lang w:val="en-GB"/>
    </w:rPr>
  </w:style>
  <w:style w:type="paragraph" w:customStyle="1" w:styleId="FrTableNormal">
    <w:name w:val="FrTableNormal"/>
    <w:basedOn w:val="TableNormal0"/>
    <w:rsid w:val="0047665D"/>
    <w:pPr>
      <w:spacing w:before="120" w:after="0" w:line="240" w:lineRule="atLeast"/>
      <w:jc w:val="center"/>
    </w:pPr>
    <w:rPr>
      <w:lang w:val="en-US"/>
    </w:rPr>
  </w:style>
  <w:style w:type="paragraph" w:styleId="NormalIndent">
    <w:name w:val="Normal Indent"/>
    <w:basedOn w:val="Normal"/>
    <w:rsid w:val="0047665D"/>
    <w:pPr>
      <w:spacing w:line="240" w:lineRule="atLeast"/>
      <w:ind w:left="720"/>
    </w:pPr>
    <w:rPr>
      <w:rFonts w:eastAsia="Calibri"/>
      <w:color w:val="000000"/>
      <w:sz w:val="24"/>
      <w:szCs w:val="20"/>
      <w:lang w:val="sr-Latn-CS"/>
    </w:rPr>
  </w:style>
  <w:style w:type="paragraph" w:customStyle="1" w:styleId="podnaslov">
    <w:name w:val="podnaslov"/>
    <w:basedOn w:val="Normal"/>
    <w:rsid w:val="0047665D"/>
    <w:pPr>
      <w:keepNext/>
      <w:spacing w:before="240"/>
    </w:pPr>
    <w:rPr>
      <w:rFonts w:eastAsia="Calibri"/>
      <w:caps/>
      <w:sz w:val="24"/>
      <w:szCs w:val="20"/>
      <w:lang w:val="sr-Latn-CS"/>
    </w:rPr>
  </w:style>
  <w:style w:type="paragraph" w:customStyle="1" w:styleId="Nabrajanje0">
    <w:name w:val="Nabrajanje"/>
    <w:basedOn w:val="Normal"/>
    <w:rsid w:val="0047665D"/>
    <w:pPr>
      <w:spacing w:before="180"/>
      <w:ind w:left="1004" w:hanging="284"/>
    </w:pPr>
    <w:rPr>
      <w:rFonts w:eastAsia="Calibri"/>
      <w:color w:val="000000"/>
      <w:sz w:val="24"/>
      <w:szCs w:val="20"/>
      <w:lang w:val="en-GB"/>
    </w:rPr>
  </w:style>
  <w:style w:type="paragraph" w:styleId="TableofFigures">
    <w:name w:val="table of figures"/>
    <w:basedOn w:val="Normal"/>
    <w:next w:val="Normal"/>
    <w:rsid w:val="0047665D"/>
    <w:pPr>
      <w:tabs>
        <w:tab w:val="right" w:leader="dot" w:pos="8789"/>
      </w:tabs>
      <w:spacing w:before="180"/>
      <w:ind w:left="1021" w:hanging="1021"/>
      <w:jc w:val="left"/>
    </w:pPr>
    <w:rPr>
      <w:rFonts w:eastAsia="Calibri"/>
      <w:noProof/>
      <w:sz w:val="24"/>
      <w:szCs w:val="24"/>
      <w:lang w:val="sr-Latn-CS"/>
    </w:rPr>
  </w:style>
  <w:style w:type="paragraph" w:customStyle="1" w:styleId="naslovtabele">
    <w:name w:val="naslov tabele"/>
    <w:basedOn w:val="Header"/>
    <w:rsid w:val="0047665D"/>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eastAsia="Calibri" w:hAnsi="YuCiril Helvetica"/>
      <w:sz w:val="20"/>
      <w:lang w:eastAsia="en-US"/>
    </w:rPr>
  </w:style>
  <w:style w:type="paragraph" w:customStyle="1" w:styleId="xl24">
    <w:name w:val="xl24"/>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5">
    <w:name w:val="xl25"/>
    <w:basedOn w:val="Normal"/>
    <w:rsid w:val="0047665D"/>
    <w:pPr>
      <w:pBdr>
        <w:left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6">
    <w:name w:val="xl26"/>
    <w:basedOn w:val="Normal"/>
    <w:rsid w:val="0047665D"/>
    <w:pP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7">
    <w:name w:val="xl27"/>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xl28">
    <w:name w:val="xl28"/>
    <w:basedOn w:val="Normal"/>
    <w:rsid w:val="0047665D"/>
    <w:pPr>
      <w:pBdr>
        <w:top w:val="single" w:sz="4" w:space="0" w:color="auto"/>
        <w:lef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9">
    <w:name w:val="xl29"/>
    <w:basedOn w:val="Normal"/>
    <w:rsid w:val="0047665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1">
    <w:name w:val="xl31"/>
    <w:basedOn w:val="Normal"/>
    <w:rsid w:val="0047665D"/>
    <w:pPr>
      <w:pBdr>
        <w:top w:val="single" w:sz="4" w:space="0" w:color="auto"/>
        <w:bottom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2">
    <w:name w:val="xl32"/>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3">
    <w:name w:val="xl33"/>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4">
    <w:name w:val="xl34"/>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5">
    <w:name w:val="xl35"/>
    <w:basedOn w:val="Normal"/>
    <w:rsid w:val="0047665D"/>
    <w:pPr>
      <w:pBdr>
        <w:top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6">
    <w:name w:val="xl36"/>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7">
    <w:name w:val="xl37"/>
    <w:basedOn w:val="Normal"/>
    <w:rsid w:val="0047665D"/>
    <w:pPr>
      <w:pBdr>
        <w:top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8">
    <w:name w:val="xl38"/>
    <w:basedOn w:val="Normal"/>
    <w:rsid w:val="0047665D"/>
    <w:pPr>
      <w:pBdr>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9">
    <w:name w:val="xl39"/>
    <w:basedOn w:val="Normal"/>
    <w:rsid w:val="0047665D"/>
    <w:pPr>
      <w:pBdr>
        <w:top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40">
    <w:name w:val="xl40"/>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SlikaNormal">
    <w:name w:val="SlikaNormal"/>
    <w:basedOn w:val="Normal"/>
    <w:rsid w:val="0047665D"/>
    <w:pPr>
      <w:numPr>
        <w:numId w:val="24"/>
      </w:numPr>
      <w:spacing w:before="240" w:after="240"/>
      <w:jc w:val="center"/>
    </w:pPr>
    <w:rPr>
      <w:rFonts w:eastAsia="Calibri"/>
      <w:sz w:val="24"/>
      <w:szCs w:val="20"/>
      <w:lang w:val="sr-Latn-CS"/>
    </w:rPr>
  </w:style>
  <w:style w:type="paragraph" w:customStyle="1" w:styleId="Heding4">
    <w:name w:val="Heding 4"/>
    <w:basedOn w:val="Heading4"/>
    <w:autoRedefine/>
    <w:rsid w:val="0047665D"/>
    <w:pPr>
      <w:numPr>
        <w:numId w:val="23"/>
      </w:numPr>
      <w:spacing w:before="180" w:after="60"/>
      <w:jc w:val="left"/>
    </w:pPr>
    <w:rPr>
      <w:rFonts w:ascii="Arial" w:eastAsia="Calibri" w:hAnsi="Arial"/>
      <w:b w:val="0"/>
      <w:bCs w:val="0"/>
      <w:color w:val="000000"/>
      <w:sz w:val="24"/>
      <w:szCs w:val="20"/>
      <w:lang w:val="sr-Latn-CS"/>
    </w:rPr>
  </w:style>
  <w:style w:type="paragraph" w:customStyle="1" w:styleId="StyleHeading1Left0cmFirstline0cm">
    <w:name w:val="Style Heading 1 + Left:  0 cm First line:  0 cm"/>
    <w:basedOn w:val="Heading10"/>
    <w:rsid w:val="0047665D"/>
    <w:pPr>
      <w:keepNext/>
      <w:tabs>
        <w:tab w:val="left" w:pos="426"/>
        <w:tab w:val="num" w:pos="850"/>
      </w:tabs>
      <w:spacing w:before="480" w:after="480"/>
      <w:ind w:left="0" w:firstLine="0"/>
    </w:pPr>
    <w:rPr>
      <w:rFonts w:eastAsia="Calibri"/>
      <w:bCs/>
      <w:noProof/>
      <w:kern w:val="32"/>
      <w:sz w:val="72"/>
      <w:szCs w:val="20"/>
      <w:lang w:val="sr-Latn-CS" w:eastAsia="en-GB"/>
    </w:rPr>
  </w:style>
  <w:style w:type="paragraph" w:customStyle="1" w:styleId="StyleHeading412pt">
    <w:name w:val="Style Heading 4 + 12 pt"/>
    <w:basedOn w:val="Heading4"/>
    <w:autoRedefine/>
    <w:rsid w:val="0047665D"/>
    <w:pPr>
      <w:tabs>
        <w:tab w:val="clear" w:pos="0"/>
      </w:tabs>
      <w:spacing w:before="240" w:after="60"/>
      <w:ind w:left="720"/>
      <w:jc w:val="left"/>
    </w:pPr>
    <w:rPr>
      <w:rFonts w:ascii="Arial" w:eastAsia="Calibri" w:hAnsi="Arial"/>
      <w:b w:val="0"/>
      <w:sz w:val="24"/>
      <w:szCs w:val="28"/>
      <w:lang w:val="sr-Latn-CS"/>
    </w:rPr>
  </w:style>
  <w:style w:type="paragraph" w:customStyle="1" w:styleId="StyleTableofFiguresLeft0cmHanging159cmRight-1">
    <w:name w:val="Style Table of Figures + Left:  0 cm Hanging:  159 cm Right:  -1..."/>
    <w:basedOn w:val="TableofFigures"/>
    <w:rsid w:val="0047665D"/>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7665D"/>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7665D"/>
    <w:pPr>
      <w:ind w:left="1021" w:hanging="1021"/>
    </w:pPr>
  </w:style>
  <w:style w:type="paragraph" w:customStyle="1" w:styleId="StyleTableofFiguresRight-129cm">
    <w:name w:val="Style Table of Figures + Right:  -129 cm"/>
    <w:basedOn w:val="TableofFigures"/>
    <w:rsid w:val="0047665D"/>
    <w:rPr>
      <w:szCs w:val="20"/>
    </w:rPr>
  </w:style>
  <w:style w:type="paragraph" w:customStyle="1" w:styleId="HeaderBase">
    <w:name w:val="Header Base"/>
    <w:basedOn w:val="Normal"/>
    <w:rsid w:val="0047665D"/>
    <w:pPr>
      <w:keepLines/>
      <w:tabs>
        <w:tab w:val="center" w:pos="4320"/>
        <w:tab w:val="right" w:pos="8640"/>
      </w:tabs>
      <w:autoSpaceDE w:val="0"/>
      <w:autoSpaceDN w:val="0"/>
      <w:spacing w:before="0"/>
      <w:jc w:val="left"/>
    </w:pPr>
    <w:rPr>
      <w:rFonts w:ascii="Garamond" w:eastAsia="Calibri" w:hAnsi="Garamond"/>
      <w:szCs w:val="16"/>
      <w:lang w:val="en-GB"/>
    </w:rPr>
  </w:style>
  <w:style w:type="paragraph" w:customStyle="1" w:styleId="Legend">
    <w:name w:val="Legend"/>
    <w:basedOn w:val="Normal"/>
    <w:next w:val="Normal"/>
    <w:rsid w:val="0047665D"/>
    <w:pPr>
      <w:keepLines/>
      <w:overflowPunct w:val="0"/>
      <w:autoSpaceDE w:val="0"/>
      <w:autoSpaceDN w:val="0"/>
      <w:adjustRightInd w:val="0"/>
      <w:spacing w:before="0" w:after="120"/>
      <w:jc w:val="center"/>
      <w:textAlignment w:val="baseline"/>
    </w:pPr>
    <w:rPr>
      <w:rFonts w:ascii="Tahoma" w:eastAsia="Calibri" w:hAnsi="Tahoma"/>
      <w:i/>
      <w:sz w:val="18"/>
      <w:szCs w:val="20"/>
    </w:rPr>
  </w:style>
  <w:style w:type="paragraph" w:customStyle="1" w:styleId="Picture">
    <w:name w:val="Picture"/>
    <w:basedOn w:val="Normal"/>
    <w:next w:val="Legend"/>
    <w:rsid w:val="0047665D"/>
    <w:pPr>
      <w:keepNext/>
      <w:keepLines/>
      <w:overflowPunct w:val="0"/>
      <w:autoSpaceDE w:val="0"/>
      <w:autoSpaceDN w:val="0"/>
      <w:adjustRightInd w:val="0"/>
      <w:spacing w:before="0"/>
      <w:jc w:val="center"/>
      <w:textAlignment w:val="baseline"/>
    </w:pPr>
    <w:rPr>
      <w:rFonts w:ascii="Tahoma" w:eastAsia="Calibri" w:hAnsi="Tahoma"/>
      <w:sz w:val="20"/>
      <w:szCs w:val="20"/>
    </w:rPr>
  </w:style>
  <w:style w:type="paragraph" w:customStyle="1" w:styleId="tekst0">
    <w:name w:val="tekst"/>
    <w:basedOn w:val="Normal"/>
    <w:rsid w:val="0047665D"/>
    <w:pPr>
      <w:spacing w:before="100" w:beforeAutospacing="1" w:after="100" w:afterAutospacing="1"/>
      <w:jc w:val="left"/>
    </w:pPr>
    <w:rPr>
      <w:rFonts w:ascii="Verdana" w:eastAsia="Calibri" w:hAnsi="Verdana"/>
      <w:color w:val="000000"/>
      <w:sz w:val="17"/>
      <w:szCs w:val="17"/>
    </w:rPr>
  </w:style>
  <w:style w:type="character" w:customStyle="1" w:styleId="tekst2">
    <w:name w:val="tekst2"/>
    <w:rsid w:val="0047665D"/>
    <w:rPr>
      <w:rFonts w:ascii="Verdana" w:hAnsi="Verdana"/>
      <w:color w:val="000000"/>
      <w:sz w:val="17"/>
      <w:u w:val="none"/>
      <w:effect w:val="none"/>
    </w:rPr>
  </w:style>
  <w:style w:type="paragraph" w:customStyle="1" w:styleId="bodytext0">
    <w:name w:val="body_text"/>
    <w:basedOn w:val="Normal"/>
    <w:rsid w:val="0047665D"/>
    <w:pPr>
      <w:spacing w:before="90" w:line="300" w:lineRule="atLeast"/>
      <w:textAlignment w:val="top"/>
    </w:pPr>
    <w:rPr>
      <w:rFonts w:eastAsia="Calibri" w:cs="Arial"/>
      <w:color w:val="555555"/>
      <w:sz w:val="18"/>
      <w:szCs w:val="18"/>
    </w:rPr>
  </w:style>
  <w:style w:type="character" w:customStyle="1" w:styleId="postbody1">
    <w:name w:val="postbody1"/>
    <w:rsid w:val="0047665D"/>
    <w:rPr>
      <w:sz w:val="17"/>
    </w:rPr>
  </w:style>
  <w:style w:type="character" w:customStyle="1" w:styleId="para1">
    <w:name w:val="para1"/>
    <w:rsid w:val="0047665D"/>
    <w:rPr>
      <w:rFonts w:ascii="Arial" w:hAnsi="Arial"/>
      <w:sz w:val="18"/>
    </w:rPr>
  </w:style>
  <w:style w:type="character" w:customStyle="1" w:styleId="parasmallproductdetailstext">
    <w:name w:val="para_small productdetailstext"/>
    <w:rsid w:val="0047665D"/>
    <w:rPr>
      <w:rFonts w:cs="Times New Roman"/>
    </w:rPr>
  </w:style>
  <w:style w:type="character" w:customStyle="1" w:styleId="small">
    <w:name w:val="small"/>
    <w:rsid w:val="0047665D"/>
    <w:rPr>
      <w:rFonts w:cs="Times New Roman"/>
    </w:rPr>
  </w:style>
  <w:style w:type="paragraph" w:customStyle="1" w:styleId="Potpis1">
    <w:name w:val="Potpis1"/>
    <w:basedOn w:val="Normal"/>
    <w:rsid w:val="0047665D"/>
    <w:pPr>
      <w:spacing w:before="0"/>
      <w:jc w:val="left"/>
    </w:pPr>
    <w:rPr>
      <w:rFonts w:eastAsia="Calibri" w:cs="Arial"/>
      <w:noProof/>
      <w:color w:val="808080"/>
      <w:sz w:val="20"/>
      <w:szCs w:val="20"/>
    </w:rPr>
  </w:style>
  <w:style w:type="paragraph" w:customStyle="1" w:styleId="Style10ptBefore0pt">
    <w:name w:val="Style 10 pt Before:  0 pt"/>
    <w:basedOn w:val="Normal"/>
    <w:rsid w:val="0047665D"/>
    <w:pPr>
      <w:spacing w:before="0"/>
    </w:pPr>
    <w:rPr>
      <w:rFonts w:eastAsia="Calibri"/>
      <w:noProof/>
      <w:sz w:val="20"/>
      <w:szCs w:val="20"/>
      <w:lang w:val="sr-Latn-CS"/>
    </w:rPr>
  </w:style>
  <w:style w:type="paragraph" w:customStyle="1" w:styleId="E-mail">
    <w:name w:val="E-mail"/>
    <w:basedOn w:val="Normal"/>
    <w:rsid w:val="0047665D"/>
    <w:pPr>
      <w:spacing w:before="0"/>
    </w:pPr>
    <w:rPr>
      <w:rFonts w:eastAsia="Calibri"/>
      <w:noProof/>
      <w:sz w:val="20"/>
      <w:szCs w:val="20"/>
      <w:lang w:val="sr-Latn-CS"/>
    </w:rPr>
  </w:style>
  <w:style w:type="character" w:customStyle="1" w:styleId="Style10pt">
    <w:name w:val="Style 10 pt"/>
    <w:rsid w:val="0047665D"/>
    <w:rPr>
      <w:rFonts w:ascii="Arial" w:hAnsi="Arial"/>
      <w:sz w:val="20"/>
    </w:rPr>
  </w:style>
  <w:style w:type="character" w:customStyle="1" w:styleId="toctoggle">
    <w:name w:val="toctoggle"/>
    <w:rsid w:val="0047665D"/>
    <w:rPr>
      <w:rFonts w:cs="Times New Roman"/>
    </w:rPr>
  </w:style>
  <w:style w:type="character" w:customStyle="1" w:styleId="tocnumber2">
    <w:name w:val="tocnumber2"/>
    <w:rsid w:val="0047665D"/>
    <w:rPr>
      <w:rFonts w:cs="Times New Roman"/>
    </w:rPr>
  </w:style>
  <w:style w:type="character" w:customStyle="1" w:styleId="toctext">
    <w:name w:val="toctext"/>
    <w:rsid w:val="0047665D"/>
    <w:rPr>
      <w:rFonts w:cs="Times New Roman"/>
    </w:rPr>
  </w:style>
  <w:style w:type="character" w:customStyle="1" w:styleId="editsection">
    <w:name w:val="editsection"/>
    <w:rsid w:val="0047665D"/>
    <w:rPr>
      <w:rFonts w:cs="Times New Roman"/>
    </w:rPr>
  </w:style>
  <w:style w:type="character" w:customStyle="1" w:styleId="mw-headline">
    <w:name w:val="mw-headline"/>
    <w:rsid w:val="0047665D"/>
    <w:rPr>
      <w:rFonts w:cs="Times New Roman"/>
    </w:rPr>
  </w:style>
  <w:style w:type="character" w:styleId="HTMLCite">
    <w:name w:val="HTML Cite"/>
    <w:basedOn w:val="DefaultParagraphFont"/>
    <w:rsid w:val="0047665D"/>
  </w:style>
  <w:style w:type="character" w:styleId="HTMLCode">
    <w:name w:val="HTML Code"/>
    <w:rsid w:val="0047665D"/>
    <w:rPr>
      <w:rFonts w:ascii="Courier New" w:hAnsi="Courier New"/>
      <w:sz w:val="20"/>
    </w:rPr>
  </w:style>
  <w:style w:type="paragraph" w:customStyle="1" w:styleId="error">
    <w:name w:val="error"/>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ipa">
    <w:name w:val="ipa"/>
    <w:basedOn w:val="Normal"/>
    <w:rsid w:val="0047665D"/>
    <w:pPr>
      <w:spacing w:before="100" w:beforeAutospacing="1" w:after="100" w:afterAutospacing="1"/>
      <w:jc w:val="left"/>
    </w:pPr>
    <w:rPr>
      <w:rFonts w:ascii="inherit" w:hAnsi="inherit" w:cs="Arial Unicode MS"/>
      <w:sz w:val="24"/>
      <w:szCs w:val="24"/>
    </w:rPr>
  </w:style>
  <w:style w:type="paragraph" w:customStyle="1" w:styleId="references-small">
    <w:name w:val="references-small"/>
    <w:basedOn w:val="Normal"/>
    <w:rsid w:val="0047665D"/>
    <w:pPr>
      <w:spacing w:before="100" w:beforeAutospacing="1" w:after="100" w:afterAutospacing="1"/>
      <w:jc w:val="left"/>
    </w:pPr>
    <w:rPr>
      <w:rFonts w:ascii="Times New Roman" w:eastAsia="Calibri" w:hAnsi="Times New Roman"/>
    </w:rPr>
  </w:style>
  <w:style w:type="paragraph" w:customStyle="1" w:styleId="references-2column">
    <w:name w:val="references-2column"/>
    <w:basedOn w:val="Normal"/>
    <w:rsid w:val="0047665D"/>
    <w:pPr>
      <w:spacing w:before="100" w:beforeAutospacing="1" w:after="100" w:afterAutospacing="1"/>
      <w:jc w:val="left"/>
    </w:pPr>
    <w:rPr>
      <w:rFonts w:ascii="Times New Roman" w:eastAsia="Calibri" w:hAnsi="Times New Roman"/>
    </w:rPr>
  </w:style>
  <w:style w:type="paragraph" w:customStyle="1" w:styleId="same-bg">
    <w:name w:val="same-bg"/>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
    <w:name w:val="navbox-title"/>
    <w:basedOn w:val="Normal"/>
    <w:rsid w:val="0047665D"/>
    <w:pPr>
      <w:shd w:val="clear" w:color="auto" w:fill="CCCCFF"/>
      <w:spacing w:before="100" w:beforeAutospacing="1" w:after="100" w:afterAutospacing="1"/>
      <w:jc w:val="center"/>
    </w:pPr>
    <w:rPr>
      <w:rFonts w:ascii="Times New Roman" w:eastAsia="Calibri" w:hAnsi="Times New Roman"/>
      <w:sz w:val="24"/>
      <w:szCs w:val="24"/>
    </w:rPr>
  </w:style>
  <w:style w:type="paragraph" w:customStyle="1" w:styleId="navbox-abovebelow">
    <w:name w:val="navbox-abovebelow"/>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
    <w:name w:val="navbox-group"/>
    <w:basedOn w:val="Normal"/>
    <w:rsid w:val="0047665D"/>
    <w:pPr>
      <w:shd w:val="clear" w:color="auto" w:fill="DDDDFF"/>
      <w:spacing w:before="100" w:beforeAutospacing="1" w:after="100" w:afterAutospacing="1"/>
      <w:jc w:val="right"/>
    </w:pPr>
    <w:rPr>
      <w:rFonts w:ascii="Times New Roman" w:eastAsia="Calibri" w:hAnsi="Times New Roman"/>
      <w:b/>
      <w:bCs/>
      <w:sz w:val="24"/>
      <w:szCs w:val="24"/>
    </w:rPr>
  </w:style>
  <w:style w:type="paragraph" w:customStyle="1" w:styleId="navbox">
    <w:name w:val="navbox"/>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subgroup">
    <w:name w:val="navbox-subgroup"/>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even">
    <w:name w:val="navbox-even"/>
    <w:basedOn w:val="Normal"/>
    <w:rsid w:val="0047665D"/>
    <w:pPr>
      <w:shd w:val="clear" w:color="auto" w:fill="F7F7F7"/>
      <w:spacing w:before="100" w:beforeAutospacing="1" w:after="100" w:afterAutospacing="1"/>
      <w:jc w:val="left"/>
    </w:pPr>
    <w:rPr>
      <w:rFonts w:ascii="Times New Roman" w:eastAsia="Calibri" w:hAnsi="Times New Roman"/>
      <w:sz w:val="24"/>
      <w:szCs w:val="24"/>
    </w:rPr>
  </w:style>
  <w:style w:type="paragraph" w:customStyle="1" w:styleId="navbox-odd">
    <w:name w:val="navbox-od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infobox">
    <w:name w:val="info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eastAsia="Calibri" w:hAnsi="Times New Roman"/>
      <w:color w:val="000000"/>
      <w:sz w:val="24"/>
      <w:szCs w:val="24"/>
    </w:rPr>
  </w:style>
  <w:style w:type="paragraph" w:customStyle="1" w:styleId="notice">
    <w:name w:val="notice"/>
    <w:basedOn w:val="Normal"/>
    <w:rsid w:val="0047665D"/>
    <w:pPr>
      <w:spacing w:before="240" w:after="240"/>
      <w:ind w:left="240" w:right="240"/>
      <w:jc w:val="left"/>
    </w:pPr>
    <w:rPr>
      <w:rFonts w:ascii="Times New Roman" w:eastAsia="Calibri" w:hAnsi="Times New Roman"/>
      <w:sz w:val="24"/>
      <w:szCs w:val="24"/>
    </w:rPr>
  </w:style>
  <w:style w:type="paragraph" w:customStyle="1" w:styleId="spoiler">
    <w:name w:val="spoiler"/>
    <w:basedOn w:val="Normal"/>
    <w:rsid w:val="0047665D"/>
    <w:pPr>
      <w:pBdr>
        <w:top w:val="single" w:sz="12" w:space="0" w:color="DDDDDD"/>
        <w:bottom w:val="single" w:sz="12" w:space="0" w:color="DDDDDD"/>
      </w:pBdr>
      <w:spacing w:before="100" w:beforeAutospacing="1" w:after="100" w:afterAutospacing="1"/>
      <w:jc w:val="left"/>
    </w:pPr>
    <w:rPr>
      <w:rFonts w:ascii="Times New Roman" w:eastAsia="Calibri" w:hAnsi="Times New Roman"/>
      <w:sz w:val="24"/>
      <w:szCs w:val="24"/>
    </w:rPr>
  </w:style>
  <w:style w:type="paragraph" w:customStyle="1" w:styleId="talk-notice">
    <w:name w:val="talk-notice"/>
    <w:basedOn w:val="Normal"/>
    <w:rsid w:val="004766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eastAsia="Calibri" w:hAnsi="Times New Roman"/>
      <w:sz w:val="24"/>
      <w:szCs w:val="24"/>
    </w:rPr>
  </w:style>
  <w:style w:type="paragraph" w:customStyle="1" w:styleId="inchi-label">
    <w:name w:val="inchi-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persondata-label">
    <w:name w:val="persondata-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redirect-in-category">
    <w:name w:val="redirect-in-category"/>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allpagesredirect">
    <w:name w:val="allpagesredirect"/>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messagebox">
    <w:name w:val="message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eastAsia="Calibri" w:hAnsi="Times New Roman"/>
      <w:sz w:val="24"/>
      <w:szCs w:val="24"/>
    </w:rPr>
  </w:style>
  <w:style w:type="paragraph" w:customStyle="1" w:styleId="unicode">
    <w:name w:val="unicode"/>
    <w:basedOn w:val="Normal"/>
    <w:rsid w:val="0047665D"/>
    <w:pPr>
      <w:spacing w:before="100" w:beforeAutospacing="1" w:after="100" w:afterAutospacing="1"/>
      <w:jc w:val="left"/>
    </w:pPr>
    <w:rPr>
      <w:rFonts w:ascii="inherit" w:eastAsia="Calibri" w:hAnsi="inherit"/>
      <w:sz w:val="24"/>
      <w:szCs w:val="24"/>
    </w:rPr>
  </w:style>
  <w:style w:type="paragraph" w:customStyle="1" w:styleId="latinx">
    <w:name w:val="latinx"/>
    <w:basedOn w:val="Normal"/>
    <w:rsid w:val="0047665D"/>
    <w:pPr>
      <w:spacing w:before="100" w:beforeAutospacing="1" w:after="100" w:afterAutospacing="1"/>
      <w:jc w:val="left"/>
    </w:pPr>
    <w:rPr>
      <w:rFonts w:ascii="inherit" w:eastAsia="Calibri" w:hAnsi="inherit"/>
      <w:sz w:val="24"/>
      <w:szCs w:val="24"/>
    </w:rPr>
  </w:style>
  <w:style w:type="paragraph" w:customStyle="1" w:styleId="polytonic">
    <w:name w:val="polytonic"/>
    <w:basedOn w:val="Normal"/>
    <w:rsid w:val="0047665D"/>
    <w:pPr>
      <w:spacing w:before="100" w:beforeAutospacing="1" w:after="100" w:afterAutospacing="1"/>
      <w:jc w:val="left"/>
    </w:pPr>
    <w:rPr>
      <w:rFonts w:ascii="inherit" w:eastAsia="Calibri" w:hAnsi="inherit"/>
      <w:sz w:val="24"/>
      <w:szCs w:val="24"/>
    </w:rPr>
  </w:style>
  <w:style w:type="paragraph" w:customStyle="1" w:styleId="mufi">
    <w:name w:val="mufi"/>
    <w:basedOn w:val="Normal"/>
    <w:rsid w:val="0047665D"/>
    <w:pPr>
      <w:spacing w:before="100" w:beforeAutospacing="1" w:after="100" w:afterAutospacing="1"/>
      <w:jc w:val="left"/>
    </w:pPr>
    <w:rPr>
      <w:rFonts w:ascii="ALPHA-Demo" w:eastAsia="Calibri" w:hAnsi="ALPHA-Demo"/>
      <w:sz w:val="24"/>
      <w:szCs w:val="24"/>
    </w:rPr>
  </w:style>
  <w:style w:type="paragraph" w:customStyle="1" w:styleId="hiddenstructure">
    <w:name w:val="hiddenstructure"/>
    <w:basedOn w:val="Normal"/>
    <w:rsid w:val="0047665D"/>
    <w:pPr>
      <w:shd w:val="clear" w:color="auto" w:fill="00FF00"/>
      <w:spacing w:before="100" w:beforeAutospacing="1" w:after="100" w:afterAutospacing="1"/>
      <w:jc w:val="left"/>
    </w:pPr>
    <w:rPr>
      <w:rFonts w:ascii="Times New Roman" w:eastAsia="Calibri" w:hAnsi="Times New Roman"/>
      <w:color w:val="FF0000"/>
      <w:sz w:val="24"/>
      <w:szCs w:val="24"/>
    </w:rPr>
  </w:style>
  <w:style w:type="paragraph" w:customStyle="1" w:styleId="mw-plusminus-pos">
    <w:name w:val="mw-plusminus-pos"/>
    <w:basedOn w:val="Normal"/>
    <w:rsid w:val="0047665D"/>
    <w:pPr>
      <w:spacing w:before="100" w:beforeAutospacing="1" w:after="100" w:afterAutospacing="1"/>
      <w:jc w:val="left"/>
    </w:pPr>
    <w:rPr>
      <w:rFonts w:ascii="Times New Roman" w:eastAsia="Calibri" w:hAnsi="Times New Roman"/>
      <w:color w:val="006400"/>
      <w:sz w:val="24"/>
      <w:szCs w:val="24"/>
    </w:rPr>
  </w:style>
  <w:style w:type="paragraph" w:customStyle="1" w:styleId="mw-plusminus-neg">
    <w:name w:val="mw-plusminus-neg"/>
    <w:basedOn w:val="Normal"/>
    <w:rsid w:val="0047665D"/>
    <w:pPr>
      <w:spacing w:before="100" w:beforeAutospacing="1" w:after="100" w:afterAutospacing="1"/>
      <w:jc w:val="left"/>
    </w:pPr>
    <w:rPr>
      <w:rFonts w:ascii="Times New Roman" w:eastAsia="Calibri" w:hAnsi="Times New Roman"/>
      <w:color w:val="8B0000"/>
      <w:sz w:val="24"/>
      <w:szCs w:val="24"/>
    </w:rPr>
  </w:style>
  <w:style w:type="paragraph" w:customStyle="1" w:styleId="dablink">
    <w:name w:val="dablink"/>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geo-default">
    <w:name w:val="geo-default"/>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nondefault">
    <w:name w:val="geo-nondefaul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geo-dms">
    <w:name w:val="geo-dms"/>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dec">
    <w:name w:val="geo-dec"/>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multi-punct">
    <w:name w:val="geo-multi-punc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emplate-documentation">
    <w:name w:val="template-documentation"/>
    <w:basedOn w:val="Normal"/>
    <w:rsid w:val="0047665D"/>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eastAsia="Calibri" w:hAnsi="Times New Roman"/>
      <w:sz w:val="24"/>
      <w:szCs w:val="24"/>
    </w:rPr>
  </w:style>
  <w:style w:type="paragraph" w:customStyle="1" w:styleId="diffchange">
    <w:name w:val="diffchange"/>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toccolours">
    <w:name w:val="toccolours"/>
    <w:basedOn w:val="Normal"/>
    <w:rsid w:val="004766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eastAsia="Calibri" w:hAnsi="Times New Roman"/>
      <w:sz w:val="23"/>
      <w:szCs w:val="23"/>
    </w:rPr>
  </w:style>
  <w:style w:type="paragraph" w:customStyle="1" w:styleId="latitude">
    <w:name w:val="latitude"/>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
    <w:name w:val="tocnumber"/>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2">
    <w:name w:val="toclevel-2"/>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3">
    <w:name w:val="toclevel-3"/>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4">
    <w:name w:val="toclevel-4"/>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5">
    <w:name w:val="toclevel-5"/>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6">
    <w:name w:val="toclevel-6"/>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7">
    <w:name w:val="toclevel-7"/>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plainlinksneverexpand">
    <w:name w:val="plainlinksneverexpan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urlexpansion">
    <w:name w:val="urlexpansion"/>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1">
    <w:name w:val="navbox-title1"/>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1">
    <w:name w:val="navbox-group1"/>
    <w:basedOn w:val="Normal"/>
    <w:rsid w:val="0047665D"/>
    <w:pPr>
      <w:shd w:val="clear" w:color="auto" w:fill="E6E6FF"/>
      <w:spacing w:before="100" w:beforeAutospacing="1" w:after="100" w:afterAutospacing="1"/>
      <w:jc w:val="right"/>
    </w:pPr>
    <w:rPr>
      <w:rFonts w:ascii="Times New Roman" w:eastAsia="Calibri" w:hAnsi="Times New Roman"/>
      <w:b/>
      <w:bCs/>
      <w:sz w:val="24"/>
      <w:szCs w:val="24"/>
    </w:rPr>
  </w:style>
  <w:style w:type="paragraph" w:customStyle="1" w:styleId="navbox-abovebelow1">
    <w:name w:val="navbox-abovebelow1"/>
    <w:basedOn w:val="Normal"/>
    <w:rsid w:val="0047665D"/>
    <w:pPr>
      <w:shd w:val="clear" w:color="auto" w:fill="E6E6FF"/>
      <w:spacing w:before="100" w:beforeAutospacing="1" w:after="100" w:afterAutospacing="1"/>
      <w:jc w:val="center"/>
    </w:pPr>
    <w:rPr>
      <w:rFonts w:ascii="Times New Roman" w:eastAsia="Calibri" w:hAnsi="Times New Roman"/>
      <w:sz w:val="24"/>
      <w:szCs w:val="24"/>
    </w:rPr>
  </w:style>
  <w:style w:type="paragraph" w:customStyle="1" w:styleId="urlexpansion1">
    <w:name w:val="urlexpansion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latitude1">
    <w:name w:val="latitude1"/>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1">
    <w:name w:val="tocnumber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21">
    <w:name w:val="toclevel-2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31">
    <w:name w:val="toclevel-3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41">
    <w:name w:val="toclevel-4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51">
    <w:name w:val="toclevel-5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61">
    <w:name w:val="toclevel-6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71">
    <w:name w:val="toclevel-71"/>
    <w:basedOn w:val="Normal"/>
    <w:rsid w:val="0047665D"/>
    <w:pPr>
      <w:spacing w:before="100" w:beforeAutospacing="1" w:after="100" w:afterAutospacing="1"/>
      <w:jc w:val="left"/>
    </w:pPr>
    <w:rPr>
      <w:rFonts w:ascii="Times New Roman" w:eastAsia="Calibri" w:hAnsi="Times New Roman"/>
      <w:vanish/>
      <w:sz w:val="24"/>
      <w:szCs w:val="24"/>
    </w:rPr>
  </w:style>
  <w:style w:type="character" w:customStyle="1" w:styleId="thumbimage">
    <w:name w:val="thumbimage"/>
    <w:rsid w:val="0047665D"/>
    <w:rPr>
      <w:rFonts w:cs="Times New Roman"/>
    </w:rPr>
  </w:style>
  <w:style w:type="character" w:customStyle="1" w:styleId="printonly">
    <w:name w:val="printonly"/>
    <w:rsid w:val="0047665D"/>
    <w:rPr>
      <w:rFonts w:cs="Times New Roman"/>
    </w:rPr>
  </w:style>
  <w:style w:type="character" w:customStyle="1" w:styleId="wpautodate">
    <w:name w:val="wpautodate"/>
    <w:rsid w:val="0047665D"/>
    <w:rPr>
      <w:rFonts w:cs="Times New Roman"/>
    </w:rPr>
  </w:style>
  <w:style w:type="character" w:customStyle="1" w:styleId="z3988">
    <w:name w:val="z3988"/>
    <w:rsid w:val="0047665D"/>
    <w:rPr>
      <w:rFonts w:cs="Times New Roman"/>
    </w:rPr>
  </w:style>
  <w:style w:type="character" w:customStyle="1" w:styleId="text2">
    <w:name w:val="text2"/>
    <w:rsid w:val="0047665D"/>
    <w:rPr>
      <w:rFonts w:cs="Times New Roman"/>
    </w:rPr>
  </w:style>
  <w:style w:type="character" w:customStyle="1" w:styleId="cite">
    <w:name w:val="cite"/>
    <w:rsid w:val="0047665D"/>
    <w:rPr>
      <w:rFonts w:cs="Times New Roman"/>
    </w:rPr>
  </w:style>
  <w:style w:type="character" w:customStyle="1" w:styleId="a3">
    <w:name w:val="a3"/>
    <w:rsid w:val="0047665D"/>
    <w:rPr>
      <w:rFonts w:cs="Times New Roman"/>
    </w:rPr>
  </w:style>
  <w:style w:type="paragraph" w:customStyle="1" w:styleId="StyleJustified">
    <w:name w:val="Style Justified"/>
    <w:basedOn w:val="Normal"/>
    <w:rsid w:val="0047665D"/>
    <w:pPr>
      <w:spacing w:before="0"/>
    </w:pPr>
    <w:rPr>
      <w:rFonts w:eastAsia="Calibri"/>
      <w:szCs w:val="20"/>
    </w:rPr>
  </w:style>
  <w:style w:type="paragraph" w:customStyle="1" w:styleId="Naglasak">
    <w:name w:val="Naglasak"/>
    <w:basedOn w:val="Normal"/>
    <w:autoRedefine/>
    <w:rsid w:val="0047665D"/>
    <w:pPr>
      <w:spacing w:before="180"/>
    </w:pPr>
    <w:rPr>
      <w:rFonts w:eastAsia="Calibri" w:cs="Arial"/>
      <w:sz w:val="24"/>
      <w:szCs w:val="20"/>
      <w:lang w:val="sr-Latn-CS"/>
    </w:rPr>
  </w:style>
  <w:style w:type="character" w:customStyle="1" w:styleId="normalChar">
    <w:name w:val="normal Char"/>
    <w:link w:val="Normal1"/>
    <w:locked/>
    <w:rsid w:val="0047665D"/>
    <w:rPr>
      <w:rFonts w:cs="Arial"/>
      <w:sz w:val="22"/>
      <w:szCs w:val="22"/>
      <w:lang w:val="en-US" w:eastAsia="en-US"/>
    </w:rPr>
  </w:style>
  <w:style w:type="paragraph" w:customStyle="1" w:styleId="napomena">
    <w:name w:val="napomena"/>
    <w:basedOn w:val="Normal"/>
    <w:rsid w:val="0047665D"/>
    <w:pPr>
      <w:spacing w:before="100" w:beforeAutospacing="1" w:after="100" w:afterAutospacing="1"/>
      <w:jc w:val="left"/>
    </w:pPr>
    <w:rPr>
      <w:rFonts w:ascii="Times New Roman" w:eastAsia="Calibri" w:hAnsi="Times New Roman"/>
      <w:sz w:val="24"/>
      <w:szCs w:val="24"/>
      <w:lang w:val="sr-Latn-CS" w:eastAsia="sr-Latn-CS"/>
    </w:rPr>
  </w:style>
  <w:style w:type="character" w:customStyle="1" w:styleId="spelle">
    <w:name w:val="spelle"/>
    <w:rsid w:val="0047665D"/>
    <w:rPr>
      <w:rFonts w:cs="Times New Roman"/>
    </w:rPr>
  </w:style>
  <w:style w:type="character" w:customStyle="1" w:styleId="grame">
    <w:name w:val="grame"/>
    <w:rsid w:val="0047665D"/>
    <w:rPr>
      <w:rFonts w:cs="Times New Roman"/>
    </w:rPr>
  </w:style>
  <w:style w:type="character" w:customStyle="1" w:styleId="CommentSubjectChar1">
    <w:name w:val="Comment Subject Char1"/>
    <w:rsid w:val="0047665D"/>
    <w:rPr>
      <w:rFonts w:ascii="Times New Roman" w:hAnsi="Times New Roman"/>
      <w:sz w:val="16"/>
      <w:lang w:val="sr-Cyrl-CS" w:eastAsia="en-US"/>
    </w:rPr>
  </w:style>
  <w:style w:type="paragraph" w:customStyle="1" w:styleId="StyleHeading3Before6pt">
    <w:name w:val="Style Heading 3 + Before:  6 pt"/>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Before6pt1">
    <w:name w:val="Style Heading 3 + Before:  6 pt1"/>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NotBoldItalicBefore6pt">
    <w:name w:val="Style Heading 3 + Not Bold Italic Before:  6 pt"/>
    <w:basedOn w:val="Heading3"/>
    <w:rsid w:val="0047665D"/>
    <w:pPr>
      <w:tabs>
        <w:tab w:val="clear" w:pos="0"/>
      </w:tabs>
      <w:spacing w:after="60"/>
      <w:jc w:val="left"/>
    </w:pPr>
    <w:rPr>
      <w:rFonts w:ascii="Arial" w:eastAsia="Calibri" w:hAnsi="Arial"/>
      <w:b w:val="0"/>
      <w:bCs w:val="0"/>
      <w:iCs/>
      <w:sz w:val="26"/>
      <w:u w:val="single"/>
      <w:lang w:eastAsia="sr-Latn-CS"/>
    </w:rPr>
  </w:style>
  <w:style w:type="paragraph" w:customStyle="1" w:styleId="StyleHeading3NotBoldItalicBefore6pt1">
    <w:name w:val="Style Heading 3 + Not Bold Italic Before:  6 pt1"/>
    <w:basedOn w:val="Heading3"/>
    <w:rsid w:val="0047665D"/>
    <w:pPr>
      <w:tabs>
        <w:tab w:val="clear" w:pos="0"/>
      </w:tabs>
      <w:spacing w:after="60"/>
      <w:jc w:val="left"/>
    </w:pPr>
    <w:rPr>
      <w:rFonts w:ascii="Arial" w:eastAsia="Calibri" w:hAnsi="Arial"/>
      <w:b w:val="0"/>
      <w:bCs w:val="0"/>
      <w:iCs/>
      <w:sz w:val="26"/>
      <w:szCs w:val="22"/>
      <w:u w:val="single"/>
      <w:lang w:eastAsia="sr-Latn-CS"/>
    </w:rPr>
  </w:style>
  <w:style w:type="paragraph" w:customStyle="1" w:styleId="aaatabelaheading3">
    <w:name w:val="aaa tabela heading 3"/>
    <w:basedOn w:val="Heading3"/>
    <w:rsid w:val="0047665D"/>
    <w:pPr>
      <w:tabs>
        <w:tab w:val="clear" w:pos="0"/>
      </w:tabs>
      <w:spacing w:after="60"/>
      <w:jc w:val="left"/>
    </w:pPr>
    <w:rPr>
      <w:rFonts w:ascii="Arial" w:eastAsia="Calibri" w:hAnsi="Arial"/>
      <w:b w:val="0"/>
      <w:sz w:val="26"/>
      <w:szCs w:val="22"/>
      <w:u w:val="single"/>
      <w:lang w:val="en-US" w:eastAsia="sr-Latn-CS"/>
    </w:rPr>
  </w:style>
  <w:style w:type="paragraph" w:customStyle="1" w:styleId="heding40">
    <w:name w:val="heding 4"/>
    <w:basedOn w:val="Normal"/>
    <w:rsid w:val="0047665D"/>
    <w:pPr>
      <w:spacing w:before="0"/>
    </w:pPr>
    <w:rPr>
      <w:rFonts w:eastAsia="Calibri" w:cs="Arial"/>
      <w:b/>
      <w:sz w:val="24"/>
      <w:szCs w:val="24"/>
      <w:lang w:val="sr-Cyrl-CS" w:eastAsia="sr-Latn-CS"/>
    </w:rPr>
  </w:style>
  <w:style w:type="paragraph" w:customStyle="1" w:styleId="Heading44">
    <w:name w:val="Heading 44"/>
    <w:basedOn w:val="Heading3"/>
    <w:next w:val="Heading4"/>
    <w:rsid w:val="0047665D"/>
    <w:pPr>
      <w:tabs>
        <w:tab w:val="clear" w:pos="0"/>
      </w:tabs>
      <w:spacing w:after="60"/>
      <w:jc w:val="left"/>
    </w:pPr>
    <w:rPr>
      <w:rFonts w:ascii="Arial" w:eastAsia="Calibri" w:hAnsi="Arial"/>
      <w:bCs w:val="0"/>
      <w:sz w:val="22"/>
      <w:szCs w:val="22"/>
      <w:u w:val="single"/>
      <w:lang w:eastAsia="sr-Latn-CS"/>
    </w:rPr>
  </w:style>
  <w:style w:type="paragraph" w:customStyle="1" w:styleId="StyleHeading4Arial12pt">
    <w:name w:val="Style Heading 4 + Arial 12 pt"/>
    <w:basedOn w:val="Heading4"/>
    <w:rsid w:val="0047665D"/>
    <w:pPr>
      <w:numPr>
        <w:ilvl w:val="3"/>
      </w:numPr>
      <w:tabs>
        <w:tab w:val="num" w:pos="0"/>
        <w:tab w:val="num" w:pos="864"/>
      </w:tabs>
      <w:spacing w:before="240" w:after="60"/>
      <w:ind w:left="864" w:hanging="864"/>
      <w:jc w:val="left"/>
    </w:pPr>
    <w:rPr>
      <w:rFonts w:ascii="Arial" w:eastAsia="Calibri" w:hAnsi="Arial"/>
      <w:b w:val="0"/>
      <w:sz w:val="24"/>
      <w:szCs w:val="24"/>
      <w:lang w:val="sr-Latn-CS" w:eastAsia="sr-Latn-CS"/>
    </w:rPr>
  </w:style>
  <w:style w:type="character" w:customStyle="1" w:styleId="Heading3Char1">
    <w:name w:val="Heading 3 Char1"/>
    <w:aliases w:val="Heading 3 Char Char,Heading 3 Char Char Char Char Char"/>
    <w:rsid w:val="0047665D"/>
    <w:rPr>
      <w:rFonts w:ascii="Arial" w:hAnsi="Arial"/>
      <w:b/>
      <w:sz w:val="26"/>
      <w:lang w:val="sr-Latn-CS" w:eastAsia="sr-Latn-CS"/>
    </w:rPr>
  </w:style>
  <w:style w:type="paragraph" w:customStyle="1" w:styleId="ListNumbered">
    <w:name w:val="List Numbered"/>
    <w:basedOn w:val="List"/>
    <w:rsid w:val="0047665D"/>
    <w:pPr>
      <w:widowControl/>
      <w:numPr>
        <w:numId w:val="25"/>
      </w:numPr>
      <w:spacing w:before="0" w:after="0"/>
      <w:jc w:val="both"/>
    </w:pPr>
    <w:rPr>
      <w:rFonts w:ascii="Times New Roman" w:eastAsia="Calibri" w:hAnsi="Times New Roman"/>
      <w:lang w:val="en-GB" w:eastAsia="en-US"/>
    </w:rPr>
  </w:style>
  <w:style w:type="paragraph" w:customStyle="1" w:styleId="NaslovCentrirani1">
    <w:name w:val="NaslovCentrirani1"/>
    <w:basedOn w:val="PlainText"/>
    <w:rsid w:val="0047665D"/>
    <w:pPr>
      <w:spacing w:before="0"/>
      <w:jc w:val="center"/>
    </w:pPr>
    <w:rPr>
      <w:rFonts w:ascii="Times New Roman" w:eastAsia="Calibri" w:hAnsi="Times New Roman"/>
      <w:b/>
      <w:sz w:val="32"/>
    </w:rPr>
  </w:style>
  <w:style w:type="character" w:customStyle="1" w:styleId="NormalWebChar">
    <w:name w:val="Normal (Web) Char"/>
    <w:link w:val="NormalWeb"/>
    <w:locked/>
    <w:rsid w:val="0047665D"/>
    <w:rPr>
      <w:sz w:val="22"/>
      <w:szCs w:val="24"/>
      <w:lang w:val="en-US" w:eastAsia="en-US"/>
    </w:rPr>
  </w:style>
  <w:style w:type="table" w:customStyle="1" w:styleId="TableNormal1">
    <w:name w:val="Table Normal1"/>
    <w:semiHidden/>
    <w:rsid w:val="0047665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rsid w:val="0047665D"/>
    <w:pPr>
      <w:widowControl w:val="0"/>
      <w:spacing w:before="0"/>
      <w:jc w:val="left"/>
    </w:pPr>
    <w:rPr>
      <w:rFonts w:ascii="Calibri" w:hAnsi="Calibri"/>
    </w:rPr>
  </w:style>
  <w:style w:type="table" w:customStyle="1" w:styleId="TableGrid10">
    <w:name w:val="Table Grid10"/>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7665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5302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EE55-D0B7-4F55-818A-9BC6A612A177}"/>
</file>

<file path=customXml/itemProps10.xml><?xml version="1.0" encoding="utf-8"?>
<ds:datastoreItem xmlns:ds="http://schemas.openxmlformats.org/officeDocument/2006/customXml" ds:itemID="{C0E37B39-6737-48BE-B3EA-653AAEC39369}"/>
</file>

<file path=customXml/itemProps100.xml><?xml version="1.0" encoding="utf-8"?>
<ds:datastoreItem xmlns:ds="http://schemas.openxmlformats.org/officeDocument/2006/customXml" ds:itemID="{4F87597F-1B44-4CF8-BB43-F04E6B8A3D33}"/>
</file>

<file path=customXml/itemProps101.xml><?xml version="1.0" encoding="utf-8"?>
<ds:datastoreItem xmlns:ds="http://schemas.openxmlformats.org/officeDocument/2006/customXml" ds:itemID="{497F8CE4-544A-4703-80C0-A1E42C455539}"/>
</file>

<file path=customXml/itemProps102.xml><?xml version="1.0" encoding="utf-8"?>
<ds:datastoreItem xmlns:ds="http://schemas.openxmlformats.org/officeDocument/2006/customXml" ds:itemID="{9A799051-7BC2-41B4-A569-8470F64FA766}"/>
</file>

<file path=customXml/itemProps103.xml><?xml version="1.0" encoding="utf-8"?>
<ds:datastoreItem xmlns:ds="http://schemas.openxmlformats.org/officeDocument/2006/customXml" ds:itemID="{328A87C7-FE91-4059-8231-2F39F5522896}"/>
</file>

<file path=customXml/itemProps104.xml><?xml version="1.0" encoding="utf-8"?>
<ds:datastoreItem xmlns:ds="http://schemas.openxmlformats.org/officeDocument/2006/customXml" ds:itemID="{85FCD8DA-1237-4415-AD91-496C2963D206}"/>
</file>

<file path=customXml/itemProps105.xml><?xml version="1.0" encoding="utf-8"?>
<ds:datastoreItem xmlns:ds="http://schemas.openxmlformats.org/officeDocument/2006/customXml" ds:itemID="{A8E46826-6B62-4655-BC44-1A6C0A455152}"/>
</file>

<file path=customXml/itemProps106.xml><?xml version="1.0" encoding="utf-8"?>
<ds:datastoreItem xmlns:ds="http://schemas.openxmlformats.org/officeDocument/2006/customXml" ds:itemID="{0B39339F-DA14-4D66-B405-887732CB2B97}"/>
</file>

<file path=customXml/itemProps107.xml><?xml version="1.0" encoding="utf-8"?>
<ds:datastoreItem xmlns:ds="http://schemas.openxmlformats.org/officeDocument/2006/customXml" ds:itemID="{DCA29EEA-4732-4701-9932-01FAAFDF59E3}"/>
</file>

<file path=customXml/itemProps108.xml><?xml version="1.0" encoding="utf-8"?>
<ds:datastoreItem xmlns:ds="http://schemas.openxmlformats.org/officeDocument/2006/customXml" ds:itemID="{1C6DFDED-A291-437E-8BF5-F14D288ED3F5}"/>
</file>

<file path=customXml/itemProps109.xml><?xml version="1.0" encoding="utf-8"?>
<ds:datastoreItem xmlns:ds="http://schemas.openxmlformats.org/officeDocument/2006/customXml" ds:itemID="{02A9339A-D7E4-44FD-AB23-12FD25BAAED6}"/>
</file>

<file path=customXml/itemProps11.xml><?xml version="1.0" encoding="utf-8"?>
<ds:datastoreItem xmlns:ds="http://schemas.openxmlformats.org/officeDocument/2006/customXml" ds:itemID="{1AD0F944-60BA-4FE1-9388-A17A9C635286}"/>
</file>

<file path=customXml/itemProps110.xml><?xml version="1.0" encoding="utf-8"?>
<ds:datastoreItem xmlns:ds="http://schemas.openxmlformats.org/officeDocument/2006/customXml" ds:itemID="{6C86FF5A-1DC7-452A-9D1E-3200993F40D0}"/>
</file>

<file path=customXml/itemProps111.xml><?xml version="1.0" encoding="utf-8"?>
<ds:datastoreItem xmlns:ds="http://schemas.openxmlformats.org/officeDocument/2006/customXml" ds:itemID="{F66A62AF-7224-4756-9943-37E3E81A6D88}"/>
</file>

<file path=customXml/itemProps112.xml><?xml version="1.0" encoding="utf-8"?>
<ds:datastoreItem xmlns:ds="http://schemas.openxmlformats.org/officeDocument/2006/customXml" ds:itemID="{2A3CA3C7-D454-4E83-912D-C1AD2A182294}"/>
</file>

<file path=customXml/itemProps113.xml><?xml version="1.0" encoding="utf-8"?>
<ds:datastoreItem xmlns:ds="http://schemas.openxmlformats.org/officeDocument/2006/customXml" ds:itemID="{E434E42C-A473-4E06-B89C-41CBBAC19E9E}"/>
</file>

<file path=customXml/itemProps114.xml><?xml version="1.0" encoding="utf-8"?>
<ds:datastoreItem xmlns:ds="http://schemas.openxmlformats.org/officeDocument/2006/customXml" ds:itemID="{D799D95F-941E-47D4-9F75-75B611B6F517}"/>
</file>

<file path=customXml/itemProps115.xml><?xml version="1.0" encoding="utf-8"?>
<ds:datastoreItem xmlns:ds="http://schemas.openxmlformats.org/officeDocument/2006/customXml" ds:itemID="{D176472E-4EE6-4B7E-A5D9-6BACCF7263F5}"/>
</file>

<file path=customXml/itemProps116.xml><?xml version="1.0" encoding="utf-8"?>
<ds:datastoreItem xmlns:ds="http://schemas.openxmlformats.org/officeDocument/2006/customXml" ds:itemID="{5D5B7AB7-40D9-4809-925A-7F50437066C5}"/>
</file>

<file path=customXml/itemProps117.xml><?xml version="1.0" encoding="utf-8"?>
<ds:datastoreItem xmlns:ds="http://schemas.openxmlformats.org/officeDocument/2006/customXml" ds:itemID="{35B1267E-0E8F-430D-B107-351050D633A5}"/>
</file>

<file path=customXml/itemProps118.xml><?xml version="1.0" encoding="utf-8"?>
<ds:datastoreItem xmlns:ds="http://schemas.openxmlformats.org/officeDocument/2006/customXml" ds:itemID="{16ABF094-DB9D-416C-A234-4ECC5CD014E3}"/>
</file>

<file path=customXml/itemProps119.xml><?xml version="1.0" encoding="utf-8"?>
<ds:datastoreItem xmlns:ds="http://schemas.openxmlformats.org/officeDocument/2006/customXml" ds:itemID="{02393691-FE06-437C-B5D3-15BD7B028703}"/>
</file>

<file path=customXml/itemProps12.xml><?xml version="1.0" encoding="utf-8"?>
<ds:datastoreItem xmlns:ds="http://schemas.openxmlformats.org/officeDocument/2006/customXml" ds:itemID="{8EBBC17F-5129-4D48-91CD-0894F6902118}"/>
</file>

<file path=customXml/itemProps120.xml><?xml version="1.0" encoding="utf-8"?>
<ds:datastoreItem xmlns:ds="http://schemas.openxmlformats.org/officeDocument/2006/customXml" ds:itemID="{2D6D689E-DC5B-4631-8733-24858582960E}"/>
</file>

<file path=customXml/itemProps121.xml><?xml version="1.0" encoding="utf-8"?>
<ds:datastoreItem xmlns:ds="http://schemas.openxmlformats.org/officeDocument/2006/customXml" ds:itemID="{CBD8A68F-EAAE-41CC-8BCA-3D388355689A}"/>
</file>

<file path=customXml/itemProps122.xml><?xml version="1.0" encoding="utf-8"?>
<ds:datastoreItem xmlns:ds="http://schemas.openxmlformats.org/officeDocument/2006/customXml" ds:itemID="{32C8C06A-3865-44B2-B90F-727ECC35DAAC}"/>
</file>

<file path=customXml/itemProps123.xml><?xml version="1.0" encoding="utf-8"?>
<ds:datastoreItem xmlns:ds="http://schemas.openxmlformats.org/officeDocument/2006/customXml" ds:itemID="{FF4164A3-2960-45BA-AFB0-AB389410BB04}"/>
</file>

<file path=customXml/itemProps124.xml><?xml version="1.0" encoding="utf-8"?>
<ds:datastoreItem xmlns:ds="http://schemas.openxmlformats.org/officeDocument/2006/customXml" ds:itemID="{593C299E-1D9F-40D1-8D0E-FF76264C679D}"/>
</file>

<file path=customXml/itemProps125.xml><?xml version="1.0" encoding="utf-8"?>
<ds:datastoreItem xmlns:ds="http://schemas.openxmlformats.org/officeDocument/2006/customXml" ds:itemID="{C0B165DB-849F-4CD8-A64D-41289E38CDB4}"/>
</file>

<file path=customXml/itemProps126.xml><?xml version="1.0" encoding="utf-8"?>
<ds:datastoreItem xmlns:ds="http://schemas.openxmlformats.org/officeDocument/2006/customXml" ds:itemID="{C2F9F574-78A0-44F7-8823-ED874A9E87E4}"/>
</file>

<file path=customXml/itemProps127.xml><?xml version="1.0" encoding="utf-8"?>
<ds:datastoreItem xmlns:ds="http://schemas.openxmlformats.org/officeDocument/2006/customXml" ds:itemID="{74519B52-999D-4374-B048-E5F97E3E7441}"/>
</file>

<file path=customXml/itemProps128.xml><?xml version="1.0" encoding="utf-8"?>
<ds:datastoreItem xmlns:ds="http://schemas.openxmlformats.org/officeDocument/2006/customXml" ds:itemID="{6256A262-830F-4709-9F17-9CD84685C251}"/>
</file>

<file path=customXml/itemProps129.xml><?xml version="1.0" encoding="utf-8"?>
<ds:datastoreItem xmlns:ds="http://schemas.openxmlformats.org/officeDocument/2006/customXml" ds:itemID="{3BE547CA-9A97-471C-AC6C-6133B42790B7}"/>
</file>

<file path=customXml/itemProps13.xml><?xml version="1.0" encoding="utf-8"?>
<ds:datastoreItem xmlns:ds="http://schemas.openxmlformats.org/officeDocument/2006/customXml" ds:itemID="{74435D82-5268-44A6-B91D-0040A273D00F}"/>
</file>

<file path=customXml/itemProps130.xml><?xml version="1.0" encoding="utf-8"?>
<ds:datastoreItem xmlns:ds="http://schemas.openxmlformats.org/officeDocument/2006/customXml" ds:itemID="{12E1F2DC-3730-49DD-AFA3-FA117F7409D4}"/>
</file>

<file path=customXml/itemProps131.xml><?xml version="1.0" encoding="utf-8"?>
<ds:datastoreItem xmlns:ds="http://schemas.openxmlformats.org/officeDocument/2006/customXml" ds:itemID="{4CEA33F1-12C3-4CE2-823D-EF61BFEAFBE2}"/>
</file>

<file path=customXml/itemProps132.xml><?xml version="1.0" encoding="utf-8"?>
<ds:datastoreItem xmlns:ds="http://schemas.openxmlformats.org/officeDocument/2006/customXml" ds:itemID="{5AF3663C-B03E-4F4F-A567-7F544921BE23}"/>
</file>

<file path=customXml/itemProps133.xml><?xml version="1.0" encoding="utf-8"?>
<ds:datastoreItem xmlns:ds="http://schemas.openxmlformats.org/officeDocument/2006/customXml" ds:itemID="{F98E017B-7C8C-4D91-91A9-73488F3D34F4}"/>
</file>

<file path=customXml/itemProps134.xml><?xml version="1.0" encoding="utf-8"?>
<ds:datastoreItem xmlns:ds="http://schemas.openxmlformats.org/officeDocument/2006/customXml" ds:itemID="{5986682B-A540-41AE-B902-3EDCBCE82187}"/>
</file>

<file path=customXml/itemProps135.xml><?xml version="1.0" encoding="utf-8"?>
<ds:datastoreItem xmlns:ds="http://schemas.openxmlformats.org/officeDocument/2006/customXml" ds:itemID="{3C65A8B4-5AAE-4588-A7F8-CAD15C19F021}"/>
</file>

<file path=customXml/itemProps136.xml><?xml version="1.0" encoding="utf-8"?>
<ds:datastoreItem xmlns:ds="http://schemas.openxmlformats.org/officeDocument/2006/customXml" ds:itemID="{8C61C69D-90EE-403A-89AD-AFDBABC7DB14}"/>
</file>

<file path=customXml/itemProps137.xml><?xml version="1.0" encoding="utf-8"?>
<ds:datastoreItem xmlns:ds="http://schemas.openxmlformats.org/officeDocument/2006/customXml" ds:itemID="{30585A70-CB00-4078-AF6B-2654D8F57355}"/>
</file>

<file path=customXml/itemProps138.xml><?xml version="1.0" encoding="utf-8"?>
<ds:datastoreItem xmlns:ds="http://schemas.openxmlformats.org/officeDocument/2006/customXml" ds:itemID="{9F75E83E-CA06-4143-8E91-2E08D3829421}"/>
</file>

<file path=customXml/itemProps139.xml><?xml version="1.0" encoding="utf-8"?>
<ds:datastoreItem xmlns:ds="http://schemas.openxmlformats.org/officeDocument/2006/customXml" ds:itemID="{895793E3-3DA0-4478-A95C-AE838305654A}"/>
</file>

<file path=customXml/itemProps14.xml><?xml version="1.0" encoding="utf-8"?>
<ds:datastoreItem xmlns:ds="http://schemas.openxmlformats.org/officeDocument/2006/customXml" ds:itemID="{2DCDB886-CF52-4B40-846F-8DE153B45D62}"/>
</file>

<file path=customXml/itemProps140.xml><?xml version="1.0" encoding="utf-8"?>
<ds:datastoreItem xmlns:ds="http://schemas.openxmlformats.org/officeDocument/2006/customXml" ds:itemID="{48AB47E0-0234-4473-9478-1EB7C8A5938A}"/>
</file>

<file path=customXml/itemProps141.xml><?xml version="1.0" encoding="utf-8"?>
<ds:datastoreItem xmlns:ds="http://schemas.openxmlformats.org/officeDocument/2006/customXml" ds:itemID="{35A27E1C-CCCC-4C6C-8C9B-BE1EEC469C92}"/>
</file>

<file path=customXml/itemProps142.xml><?xml version="1.0" encoding="utf-8"?>
<ds:datastoreItem xmlns:ds="http://schemas.openxmlformats.org/officeDocument/2006/customXml" ds:itemID="{AAE840A3-785B-4820-BBBF-1939D840A9C7}"/>
</file>

<file path=customXml/itemProps143.xml><?xml version="1.0" encoding="utf-8"?>
<ds:datastoreItem xmlns:ds="http://schemas.openxmlformats.org/officeDocument/2006/customXml" ds:itemID="{379184C3-C360-4C9F-90E4-B75E049D917D}"/>
</file>

<file path=customXml/itemProps144.xml><?xml version="1.0" encoding="utf-8"?>
<ds:datastoreItem xmlns:ds="http://schemas.openxmlformats.org/officeDocument/2006/customXml" ds:itemID="{EB7E816A-41FC-4A29-A8D0-6ABA49D36E07}"/>
</file>

<file path=customXml/itemProps145.xml><?xml version="1.0" encoding="utf-8"?>
<ds:datastoreItem xmlns:ds="http://schemas.openxmlformats.org/officeDocument/2006/customXml" ds:itemID="{D5FE8DAB-566C-4503-8B29-DC67CCDF3428}"/>
</file>

<file path=customXml/itemProps146.xml><?xml version="1.0" encoding="utf-8"?>
<ds:datastoreItem xmlns:ds="http://schemas.openxmlformats.org/officeDocument/2006/customXml" ds:itemID="{26831685-357B-4B2F-91F6-F8598D91C497}"/>
</file>

<file path=customXml/itemProps147.xml><?xml version="1.0" encoding="utf-8"?>
<ds:datastoreItem xmlns:ds="http://schemas.openxmlformats.org/officeDocument/2006/customXml" ds:itemID="{C5CF4C02-C0AB-472D-BA8C-3E80E9EED7CF}"/>
</file>

<file path=customXml/itemProps148.xml><?xml version="1.0" encoding="utf-8"?>
<ds:datastoreItem xmlns:ds="http://schemas.openxmlformats.org/officeDocument/2006/customXml" ds:itemID="{1148187E-1393-4C68-AC4A-77960F6BE7D1}"/>
</file>

<file path=customXml/itemProps149.xml><?xml version="1.0" encoding="utf-8"?>
<ds:datastoreItem xmlns:ds="http://schemas.openxmlformats.org/officeDocument/2006/customXml" ds:itemID="{7F2D267B-8AA5-4CFE-B48F-F05389D780CB}"/>
</file>

<file path=customXml/itemProps15.xml><?xml version="1.0" encoding="utf-8"?>
<ds:datastoreItem xmlns:ds="http://schemas.openxmlformats.org/officeDocument/2006/customXml" ds:itemID="{CEA126A2-D01B-4E33-B28B-6EE1E2DDACC2}"/>
</file>

<file path=customXml/itemProps150.xml><?xml version="1.0" encoding="utf-8"?>
<ds:datastoreItem xmlns:ds="http://schemas.openxmlformats.org/officeDocument/2006/customXml" ds:itemID="{8257EE9B-8E85-428A-B3B4-06ADEF3B7E38}"/>
</file>

<file path=customXml/itemProps151.xml><?xml version="1.0" encoding="utf-8"?>
<ds:datastoreItem xmlns:ds="http://schemas.openxmlformats.org/officeDocument/2006/customXml" ds:itemID="{45946AD6-FD6F-423B-B6D0-16164C53F8E3}"/>
</file>

<file path=customXml/itemProps152.xml><?xml version="1.0" encoding="utf-8"?>
<ds:datastoreItem xmlns:ds="http://schemas.openxmlformats.org/officeDocument/2006/customXml" ds:itemID="{93BB560B-A4DB-4A81-A9FF-FC3E800C0D86}"/>
</file>

<file path=customXml/itemProps153.xml><?xml version="1.0" encoding="utf-8"?>
<ds:datastoreItem xmlns:ds="http://schemas.openxmlformats.org/officeDocument/2006/customXml" ds:itemID="{A1BDC84C-A086-4BD8-AA28-FCB8296AB7CC}"/>
</file>

<file path=customXml/itemProps154.xml><?xml version="1.0" encoding="utf-8"?>
<ds:datastoreItem xmlns:ds="http://schemas.openxmlformats.org/officeDocument/2006/customXml" ds:itemID="{6E458A01-66F0-4CDF-B384-5CD4F61D6D27}"/>
</file>

<file path=customXml/itemProps155.xml><?xml version="1.0" encoding="utf-8"?>
<ds:datastoreItem xmlns:ds="http://schemas.openxmlformats.org/officeDocument/2006/customXml" ds:itemID="{3D50A725-EB59-460E-88F0-FB3107A8CFBB}"/>
</file>

<file path=customXml/itemProps156.xml><?xml version="1.0" encoding="utf-8"?>
<ds:datastoreItem xmlns:ds="http://schemas.openxmlformats.org/officeDocument/2006/customXml" ds:itemID="{A2BC1591-A351-4CF3-B0D9-E39D7B6C8240}"/>
</file>

<file path=customXml/itemProps157.xml><?xml version="1.0" encoding="utf-8"?>
<ds:datastoreItem xmlns:ds="http://schemas.openxmlformats.org/officeDocument/2006/customXml" ds:itemID="{223724F6-4A45-401C-8D9F-34810D39CDED}"/>
</file>

<file path=customXml/itemProps158.xml><?xml version="1.0" encoding="utf-8"?>
<ds:datastoreItem xmlns:ds="http://schemas.openxmlformats.org/officeDocument/2006/customXml" ds:itemID="{4AA28620-392E-4F05-AE36-CFC060A026F7}"/>
</file>

<file path=customXml/itemProps159.xml><?xml version="1.0" encoding="utf-8"?>
<ds:datastoreItem xmlns:ds="http://schemas.openxmlformats.org/officeDocument/2006/customXml" ds:itemID="{A9BE5727-489E-4D2F-8ECF-3C60B2686614}"/>
</file>

<file path=customXml/itemProps16.xml><?xml version="1.0" encoding="utf-8"?>
<ds:datastoreItem xmlns:ds="http://schemas.openxmlformats.org/officeDocument/2006/customXml" ds:itemID="{1BE44033-E917-4E06-A673-795E5B4FBD13}"/>
</file>

<file path=customXml/itemProps160.xml><?xml version="1.0" encoding="utf-8"?>
<ds:datastoreItem xmlns:ds="http://schemas.openxmlformats.org/officeDocument/2006/customXml" ds:itemID="{31AB3BEF-74BF-41FA-BEE3-3467A7382753}"/>
</file>

<file path=customXml/itemProps17.xml><?xml version="1.0" encoding="utf-8"?>
<ds:datastoreItem xmlns:ds="http://schemas.openxmlformats.org/officeDocument/2006/customXml" ds:itemID="{2733FB4B-6C4A-44BA-BE8D-B5E332EEB9A8}"/>
</file>

<file path=customXml/itemProps18.xml><?xml version="1.0" encoding="utf-8"?>
<ds:datastoreItem xmlns:ds="http://schemas.openxmlformats.org/officeDocument/2006/customXml" ds:itemID="{930FA693-6BE9-4B42-8EC4-AFF3D53890FE}"/>
</file>

<file path=customXml/itemProps19.xml><?xml version="1.0" encoding="utf-8"?>
<ds:datastoreItem xmlns:ds="http://schemas.openxmlformats.org/officeDocument/2006/customXml" ds:itemID="{6BEB5421-0153-4DCA-9DAB-E3738C42F414}"/>
</file>

<file path=customXml/itemProps2.xml><?xml version="1.0" encoding="utf-8"?>
<ds:datastoreItem xmlns:ds="http://schemas.openxmlformats.org/officeDocument/2006/customXml" ds:itemID="{A9AB43FC-E753-44AC-9474-261FAC056141}"/>
</file>

<file path=customXml/itemProps20.xml><?xml version="1.0" encoding="utf-8"?>
<ds:datastoreItem xmlns:ds="http://schemas.openxmlformats.org/officeDocument/2006/customXml" ds:itemID="{D4C6E4DB-8B46-4896-BD53-BA8E64DF6900}"/>
</file>

<file path=customXml/itemProps21.xml><?xml version="1.0" encoding="utf-8"?>
<ds:datastoreItem xmlns:ds="http://schemas.openxmlformats.org/officeDocument/2006/customXml" ds:itemID="{2778DB38-BB43-4C36-8261-32634332465A}"/>
</file>

<file path=customXml/itemProps22.xml><?xml version="1.0" encoding="utf-8"?>
<ds:datastoreItem xmlns:ds="http://schemas.openxmlformats.org/officeDocument/2006/customXml" ds:itemID="{4E9CDA5A-BAA5-47B1-B22C-D8638FD8E654}"/>
</file>

<file path=customXml/itemProps23.xml><?xml version="1.0" encoding="utf-8"?>
<ds:datastoreItem xmlns:ds="http://schemas.openxmlformats.org/officeDocument/2006/customXml" ds:itemID="{0C2F6643-A663-4478-AC1A-D8C0B71E7CC6}"/>
</file>

<file path=customXml/itemProps24.xml><?xml version="1.0" encoding="utf-8"?>
<ds:datastoreItem xmlns:ds="http://schemas.openxmlformats.org/officeDocument/2006/customXml" ds:itemID="{52A3B33D-6375-4CBA-AED4-0656540DBD2B}"/>
</file>

<file path=customXml/itemProps25.xml><?xml version="1.0" encoding="utf-8"?>
<ds:datastoreItem xmlns:ds="http://schemas.openxmlformats.org/officeDocument/2006/customXml" ds:itemID="{33FE7A12-BE40-480E-93C0-1364E671E6E8}"/>
</file>

<file path=customXml/itemProps26.xml><?xml version="1.0" encoding="utf-8"?>
<ds:datastoreItem xmlns:ds="http://schemas.openxmlformats.org/officeDocument/2006/customXml" ds:itemID="{571253FD-0D9B-48FB-9720-4E4A0BC61BDA}"/>
</file>

<file path=customXml/itemProps27.xml><?xml version="1.0" encoding="utf-8"?>
<ds:datastoreItem xmlns:ds="http://schemas.openxmlformats.org/officeDocument/2006/customXml" ds:itemID="{13FFEAB9-F945-49C5-AF09-74D2FE27FD7D}"/>
</file>

<file path=customXml/itemProps28.xml><?xml version="1.0" encoding="utf-8"?>
<ds:datastoreItem xmlns:ds="http://schemas.openxmlformats.org/officeDocument/2006/customXml" ds:itemID="{2C5221B1-A3C8-418E-9124-F2219D686B55}"/>
</file>

<file path=customXml/itemProps29.xml><?xml version="1.0" encoding="utf-8"?>
<ds:datastoreItem xmlns:ds="http://schemas.openxmlformats.org/officeDocument/2006/customXml" ds:itemID="{897AB71F-F88F-4B7D-A376-177FD7C84720}"/>
</file>

<file path=customXml/itemProps3.xml><?xml version="1.0" encoding="utf-8"?>
<ds:datastoreItem xmlns:ds="http://schemas.openxmlformats.org/officeDocument/2006/customXml" ds:itemID="{0BE0D9A1-C566-4ABD-A539-787024FCC92B}"/>
</file>

<file path=customXml/itemProps30.xml><?xml version="1.0" encoding="utf-8"?>
<ds:datastoreItem xmlns:ds="http://schemas.openxmlformats.org/officeDocument/2006/customXml" ds:itemID="{4168885B-4EF3-46D9-B57A-8C20E992929D}"/>
</file>

<file path=customXml/itemProps31.xml><?xml version="1.0" encoding="utf-8"?>
<ds:datastoreItem xmlns:ds="http://schemas.openxmlformats.org/officeDocument/2006/customXml" ds:itemID="{645F4D19-62ED-488F-A205-0AE9D88F594B}"/>
</file>

<file path=customXml/itemProps32.xml><?xml version="1.0" encoding="utf-8"?>
<ds:datastoreItem xmlns:ds="http://schemas.openxmlformats.org/officeDocument/2006/customXml" ds:itemID="{DBC630F9-D7FC-4249-9EE7-4580F8E92905}"/>
</file>

<file path=customXml/itemProps33.xml><?xml version="1.0" encoding="utf-8"?>
<ds:datastoreItem xmlns:ds="http://schemas.openxmlformats.org/officeDocument/2006/customXml" ds:itemID="{1DA2A6F8-62DE-4ECE-B2FC-A6759C2AD643}"/>
</file>

<file path=customXml/itemProps34.xml><?xml version="1.0" encoding="utf-8"?>
<ds:datastoreItem xmlns:ds="http://schemas.openxmlformats.org/officeDocument/2006/customXml" ds:itemID="{F553347C-1F4B-428E-9C74-0F94A061908F}"/>
</file>

<file path=customXml/itemProps35.xml><?xml version="1.0" encoding="utf-8"?>
<ds:datastoreItem xmlns:ds="http://schemas.openxmlformats.org/officeDocument/2006/customXml" ds:itemID="{E68BC47D-B171-40AC-B6A0-A711F0EFB7DA}"/>
</file>

<file path=customXml/itemProps36.xml><?xml version="1.0" encoding="utf-8"?>
<ds:datastoreItem xmlns:ds="http://schemas.openxmlformats.org/officeDocument/2006/customXml" ds:itemID="{56E3D403-0C6B-4961-B97D-118EDF8C7FE6}"/>
</file>

<file path=customXml/itemProps37.xml><?xml version="1.0" encoding="utf-8"?>
<ds:datastoreItem xmlns:ds="http://schemas.openxmlformats.org/officeDocument/2006/customXml" ds:itemID="{08BCB6ED-A216-45E8-9318-F323D3C19E08}"/>
</file>

<file path=customXml/itemProps38.xml><?xml version="1.0" encoding="utf-8"?>
<ds:datastoreItem xmlns:ds="http://schemas.openxmlformats.org/officeDocument/2006/customXml" ds:itemID="{24BECA01-F239-4748-8D77-29A092F78910}"/>
</file>

<file path=customXml/itemProps39.xml><?xml version="1.0" encoding="utf-8"?>
<ds:datastoreItem xmlns:ds="http://schemas.openxmlformats.org/officeDocument/2006/customXml" ds:itemID="{72FF5D67-D074-494A-BC47-20C6AEEAE7C1}"/>
</file>

<file path=customXml/itemProps4.xml><?xml version="1.0" encoding="utf-8"?>
<ds:datastoreItem xmlns:ds="http://schemas.openxmlformats.org/officeDocument/2006/customXml" ds:itemID="{38136588-7636-466B-8482-BD43AA7C6F2A}"/>
</file>

<file path=customXml/itemProps40.xml><?xml version="1.0" encoding="utf-8"?>
<ds:datastoreItem xmlns:ds="http://schemas.openxmlformats.org/officeDocument/2006/customXml" ds:itemID="{AE165209-15C4-48B1-B0BE-CB5DF849A573}"/>
</file>

<file path=customXml/itemProps41.xml><?xml version="1.0" encoding="utf-8"?>
<ds:datastoreItem xmlns:ds="http://schemas.openxmlformats.org/officeDocument/2006/customXml" ds:itemID="{8C8E22F3-0D35-42C7-A0A3-046EE67F5CF8}"/>
</file>

<file path=customXml/itemProps42.xml><?xml version="1.0" encoding="utf-8"?>
<ds:datastoreItem xmlns:ds="http://schemas.openxmlformats.org/officeDocument/2006/customXml" ds:itemID="{FD11ECF0-DE75-43C7-90DA-1EB24E305552}"/>
</file>

<file path=customXml/itemProps43.xml><?xml version="1.0" encoding="utf-8"?>
<ds:datastoreItem xmlns:ds="http://schemas.openxmlformats.org/officeDocument/2006/customXml" ds:itemID="{C0DE22C8-73FD-4AC8-8B0D-DDC11C08BE87}"/>
</file>

<file path=customXml/itemProps44.xml><?xml version="1.0" encoding="utf-8"?>
<ds:datastoreItem xmlns:ds="http://schemas.openxmlformats.org/officeDocument/2006/customXml" ds:itemID="{18522C78-20DD-465F-B67D-9BA20F7D6673}"/>
</file>

<file path=customXml/itemProps45.xml><?xml version="1.0" encoding="utf-8"?>
<ds:datastoreItem xmlns:ds="http://schemas.openxmlformats.org/officeDocument/2006/customXml" ds:itemID="{B73E11C2-B85E-4EFD-ADB1-890808B89542}"/>
</file>

<file path=customXml/itemProps46.xml><?xml version="1.0" encoding="utf-8"?>
<ds:datastoreItem xmlns:ds="http://schemas.openxmlformats.org/officeDocument/2006/customXml" ds:itemID="{176E2DCD-062B-4D4A-9FAA-60BE81045085}"/>
</file>

<file path=customXml/itemProps47.xml><?xml version="1.0" encoding="utf-8"?>
<ds:datastoreItem xmlns:ds="http://schemas.openxmlformats.org/officeDocument/2006/customXml" ds:itemID="{DA23229C-DE96-4875-8F17-7CA4A35C3596}"/>
</file>

<file path=customXml/itemProps48.xml><?xml version="1.0" encoding="utf-8"?>
<ds:datastoreItem xmlns:ds="http://schemas.openxmlformats.org/officeDocument/2006/customXml" ds:itemID="{73C914D6-296C-4226-93FF-12F284F33451}"/>
</file>

<file path=customXml/itemProps49.xml><?xml version="1.0" encoding="utf-8"?>
<ds:datastoreItem xmlns:ds="http://schemas.openxmlformats.org/officeDocument/2006/customXml" ds:itemID="{CD3CDF09-39E1-45F3-8588-6F22AE9AD230}"/>
</file>

<file path=customXml/itemProps5.xml><?xml version="1.0" encoding="utf-8"?>
<ds:datastoreItem xmlns:ds="http://schemas.openxmlformats.org/officeDocument/2006/customXml" ds:itemID="{D6FBF642-35FF-4797-9CBA-FACD0C20D423}"/>
</file>

<file path=customXml/itemProps50.xml><?xml version="1.0" encoding="utf-8"?>
<ds:datastoreItem xmlns:ds="http://schemas.openxmlformats.org/officeDocument/2006/customXml" ds:itemID="{87EA1C81-AF26-4D08-A99F-F957DD92A029}"/>
</file>

<file path=customXml/itemProps51.xml><?xml version="1.0" encoding="utf-8"?>
<ds:datastoreItem xmlns:ds="http://schemas.openxmlformats.org/officeDocument/2006/customXml" ds:itemID="{B4DE5F47-3644-43DC-9AD7-13BD2DB9E973}"/>
</file>

<file path=customXml/itemProps52.xml><?xml version="1.0" encoding="utf-8"?>
<ds:datastoreItem xmlns:ds="http://schemas.openxmlformats.org/officeDocument/2006/customXml" ds:itemID="{385C1320-222D-4582-BFBB-51CDDAD18572}"/>
</file>

<file path=customXml/itemProps53.xml><?xml version="1.0" encoding="utf-8"?>
<ds:datastoreItem xmlns:ds="http://schemas.openxmlformats.org/officeDocument/2006/customXml" ds:itemID="{C0012082-2B61-4B58-8377-A8F5A49E44DA}"/>
</file>

<file path=customXml/itemProps54.xml><?xml version="1.0" encoding="utf-8"?>
<ds:datastoreItem xmlns:ds="http://schemas.openxmlformats.org/officeDocument/2006/customXml" ds:itemID="{FB8B0E9E-3409-4CDA-BACF-2841CFE73613}"/>
</file>

<file path=customXml/itemProps55.xml><?xml version="1.0" encoding="utf-8"?>
<ds:datastoreItem xmlns:ds="http://schemas.openxmlformats.org/officeDocument/2006/customXml" ds:itemID="{DC5CE7E6-BD06-4DB3-8298-8F28DEAE75B4}"/>
</file>

<file path=customXml/itemProps56.xml><?xml version="1.0" encoding="utf-8"?>
<ds:datastoreItem xmlns:ds="http://schemas.openxmlformats.org/officeDocument/2006/customXml" ds:itemID="{E3166A5D-011A-40BF-A2ED-60EDF1889423}"/>
</file>

<file path=customXml/itemProps57.xml><?xml version="1.0" encoding="utf-8"?>
<ds:datastoreItem xmlns:ds="http://schemas.openxmlformats.org/officeDocument/2006/customXml" ds:itemID="{76C37DC4-B9FE-4523-91E8-FBEB654559B7}"/>
</file>

<file path=customXml/itemProps58.xml><?xml version="1.0" encoding="utf-8"?>
<ds:datastoreItem xmlns:ds="http://schemas.openxmlformats.org/officeDocument/2006/customXml" ds:itemID="{2F8812A3-7837-4853-8806-1797DA0DC0EE}"/>
</file>

<file path=customXml/itemProps59.xml><?xml version="1.0" encoding="utf-8"?>
<ds:datastoreItem xmlns:ds="http://schemas.openxmlformats.org/officeDocument/2006/customXml" ds:itemID="{A4F6B997-D4FF-43C4-9F39-EFB99BE43BFF}"/>
</file>

<file path=customXml/itemProps6.xml><?xml version="1.0" encoding="utf-8"?>
<ds:datastoreItem xmlns:ds="http://schemas.openxmlformats.org/officeDocument/2006/customXml" ds:itemID="{C716ADD2-736C-40BC-BF69-217C3EBCE6F8}"/>
</file>

<file path=customXml/itemProps60.xml><?xml version="1.0" encoding="utf-8"?>
<ds:datastoreItem xmlns:ds="http://schemas.openxmlformats.org/officeDocument/2006/customXml" ds:itemID="{3D2955CD-FF3D-4CE0-AE19-A276EB0644F8}"/>
</file>

<file path=customXml/itemProps61.xml><?xml version="1.0" encoding="utf-8"?>
<ds:datastoreItem xmlns:ds="http://schemas.openxmlformats.org/officeDocument/2006/customXml" ds:itemID="{10F77C87-296F-46D6-85F1-6436A0BF4502}"/>
</file>

<file path=customXml/itemProps62.xml><?xml version="1.0" encoding="utf-8"?>
<ds:datastoreItem xmlns:ds="http://schemas.openxmlformats.org/officeDocument/2006/customXml" ds:itemID="{4E26D439-3386-4B8B-9BF3-26F073722952}"/>
</file>

<file path=customXml/itemProps63.xml><?xml version="1.0" encoding="utf-8"?>
<ds:datastoreItem xmlns:ds="http://schemas.openxmlformats.org/officeDocument/2006/customXml" ds:itemID="{22B8CB1A-C6F8-469A-8732-6FE05D273057}"/>
</file>

<file path=customXml/itemProps64.xml><?xml version="1.0" encoding="utf-8"?>
<ds:datastoreItem xmlns:ds="http://schemas.openxmlformats.org/officeDocument/2006/customXml" ds:itemID="{8407065F-1664-462A-9018-BBFF2DABDC65}"/>
</file>

<file path=customXml/itemProps65.xml><?xml version="1.0" encoding="utf-8"?>
<ds:datastoreItem xmlns:ds="http://schemas.openxmlformats.org/officeDocument/2006/customXml" ds:itemID="{E86CA807-3DED-4F8F-892E-DE77FCA2AC6A}"/>
</file>

<file path=customXml/itemProps66.xml><?xml version="1.0" encoding="utf-8"?>
<ds:datastoreItem xmlns:ds="http://schemas.openxmlformats.org/officeDocument/2006/customXml" ds:itemID="{D2691743-8408-419F-B2C3-93B9FBCC1D7F}"/>
</file>

<file path=customXml/itemProps67.xml><?xml version="1.0" encoding="utf-8"?>
<ds:datastoreItem xmlns:ds="http://schemas.openxmlformats.org/officeDocument/2006/customXml" ds:itemID="{048D9D58-B588-4834-80B5-8E94653E111D}"/>
</file>

<file path=customXml/itemProps68.xml><?xml version="1.0" encoding="utf-8"?>
<ds:datastoreItem xmlns:ds="http://schemas.openxmlformats.org/officeDocument/2006/customXml" ds:itemID="{9280E980-5781-48B3-82A6-74516F8610DD}"/>
</file>

<file path=customXml/itemProps69.xml><?xml version="1.0" encoding="utf-8"?>
<ds:datastoreItem xmlns:ds="http://schemas.openxmlformats.org/officeDocument/2006/customXml" ds:itemID="{0F4AADF8-D63A-47A2-B3BA-6F9C9C1CB183}"/>
</file>

<file path=customXml/itemProps7.xml><?xml version="1.0" encoding="utf-8"?>
<ds:datastoreItem xmlns:ds="http://schemas.openxmlformats.org/officeDocument/2006/customXml" ds:itemID="{CDF40450-8F79-4A10-9DCA-066C072B1F97}"/>
</file>

<file path=customXml/itemProps70.xml><?xml version="1.0" encoding="utf-8"?>
<ds:datastoreItem xmlns:ds="http://schemas.openxmlformats.org/officeDocument/2006/customXml" ds:itemID="{FAD0C16F-130D-4600-BC10-D7811B166F2D}"/>
</file>

<file path=customXml/itemProps71.xml><?xml version="1.0" encoding="utf-8"?>
<ds:datastoreItem xmlns:ds="http://schemas.openxmlformats.org/officeDocument/2006/customXml" ds:itemID="{480CD3A9-1BE6-46FC-81F8-E2505324468C}"/>
</file>

<file path=customXml/itemProps72.xml><?xml version="1.0" encoding="utf-8"?>
<ds:datastoreItem xmlns:ds="http://schemas.openxmlformats.org/officeDocument/2006/customXml" ds:itemID="{3586DDB0-9885-4850-A784-3745E42AB7AA}"/>
</file>

<file path=customXml/itemProps73.xml><?xml version="1.0" encoding="utf-8"?>
<ds:datastoreItem xmlns:ds="http://schemas.openxmlformats.org/officeDocument/2006/customXml" ds:itemID="{B7B38C6F-91E3-45FC-A922-F694ED92F89D}"/>
</file>

<file path=customXml/itemProps74.xml><?xml version="1.0" encoding="utf-8"?>
<ds:datastoreItem xmlns:ds="http://schemas.openxmlformats.org/officeDocument/2006/customXml" ds:itemID="{C71D110B-1DC6-4EF0-8CC5-34C15DDB7BC3}"/>
</file>

<file path=customXml/itemProps75.xml><?xml version="1.0" encoding="utf-8"?>
<ds:datastoreItem xmlns:ds="http://schemas.openxmlformats.org/officeDocument/2006/customXml" ds:itemID="{7D375AF2-44EE-4D1B-B8D8-C79F48F7F064}"/>
</file>

<file path=customXml/itemProps76.xml><?xml version="1.0" encoding="utf-8"?>
<ds:datastoreItem xmlns:ds="http://schemas.openxmlformats.org/officeDocument/2006/customXml" ds:itemID="{CFF14021-FD9E-4952-8BAB-048FB3B2665A}"/>
</file>

<file path=customXml/itemProps77.xml><?xml version="1.0" encoding="utf-8"?>
<ds:datastoreItem xmlns:ds="http://schemas.openxmlformats.org/officeDocument/2006/customXml" ds:itemID="{24A2F34F-04BF-44F4-B032-47BF147BFCDE}"/>
</file>

<file path=customXml/itemProps78.xml><?xml version="1.0" encoding="utf-8"?>
<ds:datastoreItem xmlns:ds="http://schemas.openxmlformats.org/officeDocument/2006/customXml" ds:itemID="{F511B543-A11A-495A-9668-ABB54109B7C8}"/>
</file>

<file path=customXml/itemProps79.xml><?xml version="1.0" encoding="utf-8"?>
<ds:datastoreItem xmlns:ds="http://schemas.openxmlformats.org/officeDocument/2006/customXml" ds:itemID="{679C04CE-B82F-42F4-AC9E-D7F64D693A6D}"/>
</file>

<file path=customXml/itemProps8.xml><?xml version="1.0" encoding="utf-8"?>
<ds:datastoreItem xmlns:ds="http://schemas.openxmlformats.org/officeDocument/2006/customXml" ds:itemID="{6C1B8AA4-70C6-4496-AB46-8199DBF3C5F8}"/>
</file>

<file path=customXml/itemProps80.xml><?xml version="1.0" encoding="utf-8"?>
<ds:datastoreItem xmlns:ds="http://schemas.openxmlformats.org/officeDocument/2006/customXml" ds:itemID="{E90C908D-330D-407E-A6E0-A66E7243A3F3}"/>
</file>

<file path=customXml/itemProps81.xml><?xml version="1.0" encoding="utf-8"?>
<ds:datastoreItem xmlns:ds="http://schemas.openxmlformats.org/officeDocument/2006/customXml" ds:itemID="{71B61E47-2E7D-4E1B-B7A2-0BD4386EC7C8}"/>
</file>

<file path=customXml/itemProps82.xml><?xml version="1.0" encoding="utf-8"?>
<ds:datastoreItem xmlns:ds="http://schemas.openxmlformats.org/officeDocument/2006/customXml" ds:itemID="{17709034-3060-41B6-82CE-37E72A763DB4}"/>
</file>

<file path=customXml/itemProps83.xml><?xml version="1.0" encoding="utf-8"?>
<ds:datastoreItem xmlns:ds="http://schemas.openxmlformats.org/officeDocument/2006/customXml" ds:itemID="{96EB1159-E639-4166-81BA-15C580A73535}"/>
</file>

<file path=customXml/itemProps84.xml><?xml version="1.0" encoding="utf-8"?>
<ds:datastoreItem xmlns:ds="http://schemas.openxmlformats.org/officeDocument/2006/customXml" ds:itemID="{BA7F7B99-154B-4CD2-8ED3-36C24DE66A26}"/>
</file>

<file path=customXml/itemProps85.xml><?xml version="1.0" encoding="utf-8"?>
<ds:datastoreItem xmlns:ds="http://schemas.openxmlformats.org/officeDocument/2006/customXml" ds:itemID="{F889CA24-F35F-454B-A954-C40C2E9A1E2A}"/>
</file>

<file path=customXml/itemProps86.xml><?xml version="1.0" encoding="utf-8"?>
<ds:datastoreItem xmlns:ds="http://schemas.openxmlformats.org/officeDocument/2006/customXml" ds:itemID="{AB8E8982-14D5-4457-81E0-98F9C793DD82}"/>
</file>

<file path=customXml/itemProps87.xml><?xml version="1.0" encoding="utf-8"?>
<ds:datastoreItem xmlns:ds="http://schemas.openxmlformats.org/officeDocument/2006/customXml" ds:itemID="{772B2AA3-C14B-4DC1-AA25-8FAE8406951A}"/>
</file>

<file path=customXml/itemProps88.xml><?xml version="1.0" encoding="utf-8"?>
<ds:datastoreItem xmlns:ds="http://schemas.openxmlformats.org/officeDocument/2006/customXml" ds:itemID="{025E63FC-8D85-4B88-9A1D-90FB1FAC01D6}"/>
</file>

<file path=customXml/itemProps89.xml><?xml version="1.0" encoding="utf-8"?>
<ds:datastoreItem xmlns:ds="http://schemas.openxmlformats.org/officeDocument/2006/customXml" ds:itemID="{5A0930B0-A7EC-4B7F-ABC3-4ABD05B87573}"/>
</file>

<file path=customXml/itemProps9.xml><?xml version="1.0" encoding="utf-8"?>
<ds:datastoreItem xmlns:ds="http://schemas.openxmlformats.org/officeDocument/2006/customXml" ds:itemID="{D710CAA7-588F-4705-B7FF-DFB7D596015B}"/>
</file>

<file path=customXml/itemProps90.xml><?xml version="1.0" encoding="utf-8"?>
<ds:datastoreItem xmlns:ds="http://schemas.openxmlformats.org/officeDocument/2006/customXml" ds:itemID="{E241B967-2EA7-405D-A31F-1804BE711B6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5D31DC9-49A8-4533-8568-1C3D90D179DB}"/>
</file>

<file path=customXml/itemProps93.xml><?xml version="1.0" encoding="utf-8"?>
<ds:datastoreItem xmlns:ds="http://schemas.openxmlformats.org/officeDocument/2006/customXml" ds:itemID="{86C0CE09-45AC-4D00-91B7-0F3BA5668C27}"/>
</file>

<file path=customXml/itemProps94.xml><?xml version="1.0" encoding="utf-8"?>
<ds:datastoreItem xmlns:ds="http://schemas.openxmlformats.org/officeDocument/2006/customXml" ds:itemID="{C6464EEA-1E4C-4C44-AB37-A35635408176}"/>
</file>

<file path=customXml/itemProps95.xml><?xml version="1.0" encoding="utf-8"?>
<ds:datastoreItem xmlns:ds="http://schemas.openxmlformats.org/officeDocument/2006/customXml" ds:itemID="{3C873D36-F7DB-4A03-8FF6-914B00C0AC64}"/>
</file>

<file path=customXml/itemProps96.xml><?xml version="1.0" encoding="utf-8"?>
<ds:datastoreItem xmlns:ds="http://schemas.openxmlformats.org/officeDocument/2006/customXml" ds:itemID="{09239EEB-1AA6-4EAC-B303-83F73EE6D998}"/>
</file>

<file path=customXml/itemProps97.xml><?xml version="1.0" encoding="utf-8"?>
<ds:datastoreItem xmlns:ds="http://schemas.openxmlformats.org/officeDocument/2006/customXml" ds:itemID="{EE572260-6D0B-4927-8F75-DD928EB47E02}"/>
</file>

<file path=customXml/itemProps98.xml><?xml version="1.0" encoding="utf-8"?>
<ds:datastoreItem xmlns:ds="http://schemas.openxmlformats.org/officeDocument/2006/customXml" ds:itemID="{E7A1DDE6-F5B5-4141-B42E-36EDB189C90F}"/>
</file>

<file path=customXml/itemProps99.xml><?xml version="1.0" encoding="utf-8"?>
<ds:datastoreItem xmlns:ds="http://schemas.openxmlformats.org/officeDocument/2006/customXml" ds:itemID="{57F1EC75-AFF9-481F-AF5B-28F20698BE76}"/>
</file>

<file path=docProps/app.xml><?xml version="1.0" encoding="utf-8"?>
<Properties xmlns="http://schemas.openxmlformats.org/officeDocument/2006/extended-properties" xmlns:vt="http://schemas.openxmlformats.org/officeDocument/2006/docPropsVTypes">
  <Template>Normal</Template>
  <TotalTime>0</TotalTime>
  <Pages>84</Pages>
  <Words>21532</Words>
  <Characters>122736</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143981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2016-09-27T08:20:00Z</cp:lastPrinted>
  <dcterms:created xsi:type="dcterms:W3CDTF">2018-05-14T13:56:00Z</dcterms:created>
  <dcterms:modified xsi:type="dcterms:W3CDTF">2018-05-14T13:56:00Z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