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docProps/custom.xml" ContentType="application/vnd.openxmlformats-officedocument.custom-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3B84" w:rsidRPr="00F313F1" w:rsidRDefault="00113B84" w:rsidP="002C2076">
      <w:pPr>
        <w:suppressAutoHyphens/>
        <w:spacing w:before="0"/>
        <w:jc w:val="center"/>
        <w:rPr>
          <w:rFonts w:eastAsia="Arial Unicode MS" w:cs="Arial"/>
          <w:b/>
          <w:color w:val="000000"/>
          <w:kern w:val="1"/>
          <w:lang w:val="sr-Cyrl-RS" w:eastAsia="ar-SA"/>
        </w:rPr>
      </w:pPr>
      <w:r w:rsidRPr="00F313F1">
        <w:rPr>
          <w:rFonts w:eastAsia="Arial Unicode MS" w:cs="Arial"/>
          <w:b/>
          <w:color w:val="000000"/>
          <w:kern w:val="1"/>
          <w:lang w:eastAsia="ar-SA"/>
        </w:rPr>
        <w:t>ЈАВНО ПРЕДУЗЕЋЕ «ЕЛЕКТРОПРИВРЕДА СРБИЈЕ»</w:t>
      </w:r>
      <w:r w:rsidRPr="00F313F1">
        <w:rPr>
          <w:rFonts w:eastAsia="Arial Unicode MS" w:cs="Arial"/>
          <w:b/>
          <w:color w:val="000000"/>
          <w:kern w:val="1"/>
          <w:lang w:val="sr-Cyrl-RS" w:eastAsia="ar-SA"/>
        </w:rPr>
        <w:t xml:space="preserve"> БЕОГРАД</w:t>
      </w:r>
    </w:p>
    <w:p w:rsidR="00B25BA8" w:rsidRPr="00F313F1" w:rsidRDefault="00B25BA8" w:rsidP="002C2076">
      <w:pPr>
        <w:spacing w:before="0"/>
        <w:jc w:val="center"/>
        <w:rPr>
          <w:rFonts w:cs="Arial"/>
          <w:lang w:val="sr-Latn-CS"/>
        </w:rPr>
      </w:pPr>
    </w:p>
    <w:p w:rsidR="00210557" w:rsidRPr="00F313F1" w:rsidRDefault="00B67C02" w:rsidP="002C2076">
      <w:pPr>
        <w:spacing w:before="0"/>
        <w:jc w:val="center"/>
        <w:rPr>
          <w:rFonts w:cs="Arial"/>
          <w:lang w:val="sr-Latn-CS"/>
        </w:rPr>
      </w:pPr>
      <w:r w:rsidRPr="00F313F1">
        <w:rPr>
          <w:rFonts w:cs="Arial"/>
          <w:noProof/>
        </w:rPr>
        <w:drawing>
          <wp:inline distT="0" distB="0" distL="0" distR="0" wp14:anchorId="0B49FB7F" wp14:editId="3041F3D4">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rsidR="009C3238" w:rsidRPr="00F313F1" w:rsidRDefault="009C3238" w:rsidP="002C2076">
      <w:pPr>
        <w:suppressAutoHyphens/>
        <w:spacing w:before="0"/>
        <w:jc w:val="left"/>
        <w:rPr>
          <w:rFonts w:cs="Arial"/>
          <w:lang w:val="sr-Cyrl-CS" w:eastAsia="ar-SA"/>
        </w:rPr>
      </w:pPr>
    </w:p>
    <w:p w:rsidR="009C3238" w:rsidRPr="00F313F1" w:rsidRDefault="009C3238" w:rsidP="002C2076">
      <w:pPr>
        <w:suppressAutoHyphens/>
        <w:spacing w:before="0"/>
        <w:jc w:val="left"/>
        <w:rPr>
          <w:rFonts w:cs="Arial"/>
          <w:lang w:val="sr-Cyrl-CS" w:eastAsia="ar-SA"/>
        </w:rPr>
      </w:pPr>
    </w:p>
    <w:p w:rsidR="009C3238" w:rsidRPr="00F313F1" w:rsidRDefault="009C3238" w:rsidP="002C2076">
      <w:pPr>
        <w:suppressAutoHyphens/>
        <w:spacing w:before="0"/>
        <w:jc w:val="center"/>
        <w:rPr>
          <w:rFonts w:cs="Arial"/>
          <w:b/>
          <w:lang w:val="sr-Cyrl-CS" w:eastAsia="ar-SA"/>
        </w:rPr>
      </w:pPr>
      <w:r w:rsidRPr="00F313F1">
        <w:rPr>
          <w:rFonts w:cs="Arial"/>
          <w:b/>
          <w:lang w:val="sr-Cyrl-CS" w:eastAsia="ar-SA"/>
        </w:rPr>
        <w:t>КОНКУРСНА ДОКУМЕНТАЦИЈА</w:t>
      </w:r>
    </w:p>
    <w:p w:rsidR="007C689E" w:rsidRPr="00F313F1" w:rsidRDefault="007C689E" w:rsidP="002C2076">
      <w:pPr>
        <w:suppressAutoHyphens/>
        <w:spacing w:before="0"/>
        <w:jc w:val="center"/>
        <w:rPr>
          <w:rFonts w:cs="Arial"/>
          <w:b/>
          <w:lang w:val="sr-Cyrl-CS" w:eastAsia="ar-SA"/>
        </w:rPr>
      </w:pPr>
    </w:p>
    <w:p w:rsidR="009C3238" w:rsidRPr="00F313F1" w:rsidRDefault="009C3238" w:rsidP="002C2076">
      <w:pPr>
        <w:suppressAutoHyphens/>
        <w:spacing w:before="0"/>
        <w:jc w:val="center"/>
        <w:rPr>
          <w:rFonts w:cs="Arial"/>
          <w:lang w:val="sr-Cyrl-CS" w:eastAsia="ar-SA"/>
        </w:rPr>
      </w:pPr>
      <w:r w:rsidRPr="00F313F1">
        <w:rPr>
          <w:rFonts w:cs="Arial"/>
          <w:lang w:val="sr-Cyrl-CS" w:eastAsia="ar-SA"/>
        </w:rPr>
        <w:t xml:space="preserve">за подношење понуда у </w:t>
      </w:r>
      <w:r w:rsidR="009170FB" w:rsidRPr="00F313F1">
        <w:rPr>
          <w:rFonts w:cs="Arial"/>
          <w:lang w:val="sr-Cyrl-CS" w:eastAsia="ar-SA"/>
        </w:rPr>
        <w:t>преговарачком</w:t>
      </w:r>
      <w:r w:rsidRPr="00F313F1">
        <w:rPr>
          <w:rFonts w:cs="Arial"/>
          <w:lang w:val="sr-Cyrl-CS" w:eastAsia="ar-SA"/>
        </w:rPr>
        <w:t xml:space="preserve"> поступку </w:t>
      </w:r>
      <w:r w:rsidR="009170FB" w:rsidRPr="00F313F1">
        <w:rPr>
          <w:rFonts w:cs="Arial"/>
          <w:lang w:val="sr-Cyrl-CS" w:eastAsia="ar-SA"/>
        </w:rPr>
        <w:t xml:space="preserve">са објављивањем позива за подношење </w:t>
      </w:r>
      <w:r w:rsidR="0088507B" w:rsidRPr="00F313F1">
        <w:rPr>
          <w:rFonts w:cs="Arial"/>
          <w:lang w:val="sr-Cyrl-CS" w:eastAsia="ar-SA"/>
        </w:rPr>
        <w:t>понуда</w:t>
      </w:r>
      <w:r w:rsidR="009170FB" w:rsidRPr="00F313F1">
        <w:rPr>
          <w:rFonts w:cs="Arial"/>
          <w:lang w:val="sr-Cyrl-CS" w:eastAsia="ar-SA"/>
        </w:rPr>
        <w:t xml:space="preserve"> </w:t>
      </w:r>
      <w:r w:rsidRPr="00F313F1">
        <w:rPr>
          <w:rFonts w:cs="Arial"/>
          <w:lang w:val="sr-Cyrl-CS" w:eastAsia="ar-SA"/>
        </w:rPr>
        <w:t xml:space="preserve">ради закључења оквирног споразума са једним понуђачем на период </w:t>
      </w:r>
      <w:r w:rsidRPr="00F313F1">
        <w:rPr>
          <w:rFonts w:cs="Arial"/>
          <w:lang w:val="sr-Cyrl-RS" w:eastAsia="ar-SA"/>
        </w:rPr>
        <w:t xml:space="preserve">од </w:t>
      </w:r>
      <w:r w:rsidR="009170FB" w:rsidRPr="00F313F1">
        <w:rPr>
          <w:rFonts w:cs="Arial"/>
          <w:lang w:val="sr-Cyrl-RS" w:eastAsia="ar-SA"/>
        </w:rPr>
        <w:t>две године</w:t>
      </w:r>
    </w:p>
    <w:p w:rsidR="009170FB" w:rsidRPr="00F313F1" w:rsidRDefault="009170FB" w:rsidP="002C2076">
      <w:pPr>
        <w:suppressAutoHyphens/>
        <w:spacing w:before="0"/>
        <w:jc w:val="center"/>
        <w:rPr>
          <w:rFonts w:cs="Arial"/>
          <w:lang w:val="sr-Cyrl-CS" w:eastAsia="ar-SA"/>
        </w:rPr>
      </w:pPr>
    </w:p>
    <w:p w:rsidR="009170FB" w:rsidRPr="00F313F1" w:rsidRDefault="009170FB" w:rsidP="002C2076">
      <w:pPr>
        <w:suppressAutoHyphens/>
        <w:spacing w:before="0"/>
        <w:jc w:val="center"/>
        <w:rPr>
          <w:rFonts w:cs="Arial"/>
          <w:lang w:val="sr-Cyrl-CS" w:eastAsia="ar-SA"/>
        </w:rPr>
      </w:pPr>
    </w:p>
    <w:p w:rsidR="009C3238" w:rsidRPr="00F313F1" w:rsidRDefault="009C3238" w:rsidP="002C2076">
      <w:pPr>
        <w:suppressAutoHyphens/>
        <w:spacing w:before="0"/>
        <w:jc w:val="center"/>
        <w:rPr>
          <w:rFonts w:cs="Arial"/>
          <w:lang w:val="sr-Cyrl-CS" w:eastAsia="ar-SA"/>
        </w:rPr>
      </w:pPr>
      <w:r w:rsidRPr="00F313F1">
        <w:rPr>
          <w:rFonts w:cs="Arial"/>
          <w:lang w:val="sr-Cyrl-CS" w:eastAsia="ar-SA"/>
        </w:rPr>
        <w:t xml:space="preserve">за јавну набавку услуга </w:t>
      </w:r>
    </w:p>
    <w:p w:rsidR="009170FB" w:rsidRPr="00F313F1" w:rsidRDefault="009170FB" w:rsidP="002C2076">
      <w:pPr>
        <w:suppressAutoHyphens/>
        <w:spacing w:before="0"/>
        <w:jc w:val="center"/>
        <w:rPr>
          <w:rFonts w:cs="Arial"/>
          <w:lang w:val="sr-Cyrl-CS" w:eastAsia="ar-SA"/>
        </w:rPr>
      </w:pPr>
    </w:p>
    <w:p w:rsidR="009C3238" w:rsidRPr="00F313F1" w:rsidRDefault="009C3238" w:rsidP="002C2076">
      <w:pPr>
        <w:suppressAutoHyphens/>
        <w:spacing w:before="0"/>
        <w:rPr>
          <w:rFonts w:cs="Arial"/>
          <w:lang w:val="sr-Cyrl-CS" w:eastAsia="ar-SA"/>
        </w:rPr>
      </w:pPr>
    </w:p>
    <w:p w:rsidR="009C3238" w:rsidRPr="00F313F1" w:rsidRDefault="009C3238" w:rsidP="002C2076">
      <w:pPr>
        <w:suppressAutoHyphens/>
        <w:spacing w:before="0"/>
        <w:jc w:val="center"/>
        <w:rPr>
          <w:rFonts w:cs="Arial"/>
          <w:b/>
          <w:lang w:val="sr-Cyrl-RS" w:eastAsia="ar-SA"/>
        </w:rPr>
      </w:pPr>
      <w:r w:rsidRPr="00F313F1">
        <w:rPr>
          <w:rFonts w:cs="Arial"/>
          <w:b/>
          <w:lang w:val="sr-Cyrl-RS" w:eastAsia="ar-SA"/>
        </w:rPr>
        <w:t>ПРЕВОДИЛАЧКЕ УСЛУГЕ</w:t>
      </w:r>
    </w:p>
    <w:p w:rsidR="009C3238" w:rsidRPr="00F313F1" w:rsidRDefault="009C3238" w:rsidP="002C2076">
      <w:pPr>
        <w:suppressAutoHyphens/>
        <w:spacing w:before="0"/>
        <w:rPr>
          <w:rFonts w:cs="Arial"/>
          <w:lang w:val="sr-Cyrl-RS" w:eastAsia="ar-SA"/>
        </w:rPr>
      </w:pPr>
    </w:p>
    <w:p w:rsidR="009C3238" w:rsidRPr="00F313F1" w:rsidRDefault="009C3238" w:rsidP="002C2076">
      <w:pPr>
        <w:suppressAutoHyphens/>
        <w:spacing w:before="0"/>
        <w:jc w:val="center"/>
        <w:rPr>
          <w:rFonts w:cs="Arial"/>
          <w:lang w:val="sr-Cyrl-RS" w:eastAsia="ar-SA"/>
        </w:rPr>
      </w:pPr>
      <w:r w:rsidRPr="00F313F1">
        <w:rPr>
          <w:rFonts w:cs="Arial"/>
          <w:lang w:val="sr-Cyrl-CS" w:eastAsia="ar-SA"/>
        </w:rPr>
        <w:t>ЈАВНА НАБАВКА</w:t>
      </w:r>
      <w:r w:rsidRPr="00F313F1">
        <w:rPr>
          <w:rFonts w:cs="Arial"/>
          <w:lang w:eastAsia="ar-SA"/>
        </w:rPr>
        <w:t xml:space="preserve"> </w:t>
      </w:r>
      <w:r w:rsidRPr="00F313F1">
        <w:rPr>
          <w:rFonts w:cs="Arial"/>
          <w:lang w:val="sr-Cyrl-RS" w:eastAsia="ar-SA"/>
        </w:rPr>
        <w:t xml:space="preserve">БРОЈ </w:t>
      </w:r>
      <w:r w:rsidR="009170FB" w:rsidRPr="00F313F1">
        <w:rPr>
          <w:rFonts w:cs="Arial"/>
          <w:lang w:val="sr-Cyrl-RS" w:eastAsia="ar-SA"/>
        </w:rPr>
        <w:t>ЦЈН/15/2017</w:t>
      </w:r>
    </w:p>
    <w:p w:rsidR="009C3238" w:rsidRPr="00F313F1" w:rsidRDefault="009C3238" w:rsidP="002C2076">
      <w:pPr>
        <w:suppressAutoHyphens/>
        <w:spacing w:before="0"/>
        <w:jc w:val="center"/>
        <w:rPr>
          <w:rFonts w:cs="Arial"/>
          <w:b/>
          <w:lang w:val="sr-Cyrl-RS" w:eastAsia="ar-SA"/>
        </w:rPr>
      </w:pPr>
    </w:p>
    <w:p w:rsidR="009C3238" w:rsidRPr="00F313F1" w:rsidRDefault="009C3238" w:rsidP="002C2076">
      <w:pPr>
        <w:suppressAutoHyphens/>
        <w:spacing w:before="0"/>
        <w:rPr>
          <w:rFonts w:cs="Arial"/>
          <w:b/>
          <w:lang w:val="sr-Cyrl-RS" w:eastAsia="ar-SA"/>
        </w:rPr>
      </w:pPr>
    </w:p>
    <w:p w:rsidR="00621734" w:rsidRPr="00F313F1" w:rsidRDefault="009C3238" w:rsidP="002C2076">
      <w:pPr>
        <w:suppressAutoHyphens/>
        <w:spacing w:before="0"/>
        <w:jc w:val="right"/>
        <w:rPr>
          <w:rFonts w:cs="Arial"/>
          <w:b/>
          <w:lang w:val="sr-Cyrl-RS" w:eastAsia="ar-SA"/>
        </w:rPr>
      </w:pPr>
      <w:r w:rsidRPr="00F313F1">
        <w:rPr>
          <w:rFonts w:cs="Arial"/>
          <w:b/>
          <w:lang w:val="sr-Cyrl-RS" w:eastAsia="ar-SA"/>
        </w:rPr>
        <w:t xml:space="preserve">                                                                                </w:t>
      </w:r>
    </w:p>
    <w:p w:rsidR="009C3238" w:rsidRPr="00F313F1" w:rsidRDefault="009C3238" w:rsidP="002C2076">
      <w:pPr>
        <w:suppressAutoHyphens/>
        <w:spacing w:before="0"/>
        <w:jc w:val="right"/>
        <w:rPr>
          <w:rFonts w:cs="Arial"/>
          <w:lang w:val="sr-Cyrl-RS" w:eastAsia="ar-SA"/>
        </w:rPr>
      </w:pPr>
      <w:r w:rsidRPr="00F313F1">
        <w:rPr>
          <w:rFonts w:cs="Arial"/>
          <w:b/>
          <w:lang w:val="sr-Cyrl-RS" w:eastAsia="ar-SA"/>
        </w:rPr>
        <w:t xml:space="preserve">    </w:t>
      </w:r>
      <w:r w:rsidRPr="00F313F1">
        <w:rPr>
          <w:rFonts w:cs="Arial"/>
          <w:lang w:val="sr-Cyrl-RS" w:eastAsia="ar-SA"/>
        </w:rPr>
        <w:t>К О М И С И Ј А</w:t>
      </w:r>
    </w:p>
    <w:p w:rsidR="009C3238" w:rsidRPr="00F313F1" w:rsidRDefault="009C3238" w:rsidP="002C2076">
      <w:pPr>
        <w:suppressAutoHyphens/>
        <w:spacing w:before="0"/>
        <w:jc w:val="right"/>
        <w:rPr>
          <w:rFonts w:cs="Arial"/>
          <w:lang w:val="sr-Cyrl-RS" w:eastAsia="ar-SA"/>
        </w:rPr>
      </w:pPr>
      <w:r w:rsidRPr="00F313F1">
        <w:rPr>
          <w:rFonts w:cs="Arial"/>
          <w:lang w:val="sr-Cyrl-RS" w:eastAsia="ar-SA"/>
        </w:rPr>
        <w:t xml:space="preserve">                                     </w:t>
      </w:r>
      <w:r w:rsidR="0051165E" w:rsidRPr="00F313F1">
        <w:rPr>
          <w:rFonts w:cs="Arial"/>
          <w:lang w:val="sr-Cyrl-RS" w:eastAsia="ar-SA"/>
        </w:rPr>
        <w:t xml:space="preserve">                            </w:t>
      </w:r>
      <w:r w:rsidRPr="00F313F1">
        <w:rPr>
          <w:rFonts w:cs="Arial"/>
          <w:lang w:val="sr-Cyrl-RS" w:eastAsia="ar-SA"/>
        </w:rPr>
        <w:t>за спровођење</w:t>
      </w:r>
      <w:r w:rsidR="00621734" w:rsidRPr="00F313F1">
        <w:rPr>
          <w:rFonts w:cs="Arial"/>
          <w:lang w:val="sr-Cyrl-RS" w:eastAsia="ar-SA"/>
        </w:rPr>
        <w:t xml:space="preserve"> поступка</w:t>
      </w:r>
      <w:r w:rsidRPr="00F313F1">
        <w:rPr>
          <w:rFonts w:cs="Arial"/>
          <w:lang w:val="sr-Cyrl-RS" w:eastAsia="ar-SA"/>
        </w:rPr>
        <w:t xml:space="preserve"> </w:t>
      </w:r>
      <w:r w:rsidR="009170FB" w:rsidRPr="00F313F1">
        <w:rPr>
          <w:rFonts w:cs="Arial"/>
          <w:lang w:val="sr-Cyrl-RS" w:eastAsia="ar-SA"/>
        </w:rPr>
        <w:t>ЦЈН/15/2017</w:t>
      </w:r>
    </w:p>
    <w:p w:rsidR="009C3238" w:rsidRPr="00F313F1" w:rsidRDefault="009C3238" w:rsidP="002C2076">
      <w:pPr>
        <w:suppressAutoHyphens/>
        <w:spacing w:before="0"/>
        <w:jc w:val="right"/>
        <w:rPr>
          <w:rFonts w:cs="Arial"/>
          <w:lang w:val="sr-Cyrl-RS" w:eastAsia="ar-SA"/>
        </w:rPr>
      </w:pPr>
      <w:r w:rsidRPr="00F313F1">
        <w:rPr>
          <w:rFonts w:cs="Arial"/>
          <w:lang w:val="sr-Cyrl-RS" w:eastAsia="ar-SA"/>
        </w:rPr>
        <w:t xml:space="preserve">                  формирана Решењем бр.12.01.</w:t>
      </w:r>
      <w:r w:rsidR="009170FB" w:rsidRPr="00F313F1">
        <w:rPr>
          <w:rFonts w:cs="Arial"/>
          <w:lang w:val="sr-Cyrl-RS" w:eastAsia="ar-SA"/>
        </w:rPr>
        <w:t xml:space="preserve"> 649605/4-17 од 29.12.2017. године</w:t>
      </w:r>
    </w:p>
    <w:p w:rsidR="009C3238" w:rsidRPr="00F313F1" w:rsidRDefault="009C3238" w:rsidP="002C2076">
      <w:pPr>
        <w:suppressAutoHyphens/>
        <w:spacing w:before="0"/>
        <w:jc w:val="right"/>
        <w:rPr>
          <w:rFonts w:cs="Arial"/>
          <w:b/>
          <w:lang w:val="sr-Cyrl-RS" w:eastAsia="ar-SA"/>
        </w:rPr>
      </w:pPr>
    </w:p>
    <w:p w:rsidR="009C3238" w:rsidRPr="00F313F1" w:rsidRDefault="009C3238" w:rsidP="002C2076">
      <w:pPr>
        <w:suppressAutoHyphens/>
        <w:spacing w:before="0"/>
        <w:jc w:val="center"/>
        <w:rPr>
          <w:rFonts w:cs="Arial"/>
          <w:b/>
          <w:lang w:val="sr-Cyrl-RS" w:eastAsia="ar-SA"/>
        </w:rPr>
      </w:pPr>
    </w:p>
    <w:p w:rsidR="00621734" w:rsidRPr="00F313F1" w:rsidRDefault="00621734" w:rsidP="002C2076">
      <w:pPr>
        <w:suppressAutoHyphens/>
        <w:spacing w:before="0"/>
        <w:rPr>
          <w:rFonts w:cs="Arial"/>
          <w:lang w:val="sr-Cyrl-CS" w:eastAsia="ar-SA"/>
        </w:rPr>
      </w:pPr>
    </w:p>
    <w:p w:rsidR="00621734" w:rsidRPr="00F313F1" w:rsidRDefault="00621734" w:rsidP="002C2076">
      <w:pPr>
        <w:suppressAutoHyphens/>
        <w:spacing w:before="0"/>
        <w:rPr>
          <w:rFonts w:cs="Arial"/>
          <w:lang w:val="sr-Cyrl-CS" w:eastAsia="ar-SA"/>
        </w:rPr>
      </w:pPr>
    </w:p>
    <w:p w:rsidR="00621734" w:rsidRPr="00F313F1" w:rsidRDefault="00621734" w:rsidP="002C2076">
      <w:pPr>
        <w:suppressAutoHyphens/>
        <w:spacing w:before="0"/>
        <w:rPr>
          <w:rFonts w:cs="Arial"/>
          <w:lang w:val="sr-Cyrl-CS" w:eastAsia="ar-SA"/>
        </w:rPr>
      </w:pPr>
    </w:p>
    <w:p w:rsidR="00621734" w:rsidRPr="00F313F1" w:rsidRDefault="00621734" w:rsidP="002C2076">
      <w:pPr>
        <w:suppressAutoHyphens/>
        <w:spacing w:before="0"/>
        <w:rPr>
          <w:rFonts w:cs="Arial"/>
          <w:lang w:val="sr-Cyrl-CS" w:eastAsia="ar-SA"/>
        </w:rPr>
      </w:pPr>
    </w:p>
    <w:p w:rsidR="00621734" w:rsidRPr="00F313F1" w:rsidRDefault="00621734" w:rsidP="002C2076">
      <w:pPr>
        <w:suppressAutoHyphens/>
        <w:spacing w:before="0"/>
        <w:rPr>
          <w:rFonts w:cs="Arial"/>
          <w:lang w:val="sr-Cyrl-CS" w:eastAsia="ar-SA"/>
        </w:rPr>
      </w:pPr>
    </w:p>
    <w:p w:rsidR="009C3238" w:rsidRPr="00F313F1" w:rsidRDefault="009C3238" w:rsidP="002C2076">
      <w:pPr>
        <w:suppressAutoHyphens/>
        <w:spacing w:before="0"/>
        <w:jc w:val="center"/>
        <w:rPr>
          <w:rFonts w:cs="Arial"/>
          <w:lang w:val="sr-Cyrl-CS" w:eastAsia="ar-SA"/>
        </w:rPr>
      </w:pPr>
    </w:p>
    <w:p w:rsidR="009C3238" w:rsidRPr="00F313F1" w:rsidRDefault="009C3238" w:rsidP="002C2076">
      <w:pPr>
        <w:suppressAutoHyphens/>
        <w:spacing w:before="0"/>
        <w:jc w:val="center"/>
        <w:rPr>
          <w:rFonts w:cs="Arial"/>
          <w:lang w:val="sr-Cyrl-CS" w:eastAsia="ar-SA"/>
        </w:rPr>
      </w:pPr>
    </w:p>
    <w:p w:rsidR="009C3238" w:rsidRPr="00F313F1" w:rsidRDefault="009C3238" w:rsidP="002C2076">
      <w:pPr>
        <w:suppressAutoHyphens/>
        <w:spacing w:before="0"/>
        <w:jc w:val="center"/>
        <w:rPr>
          <w:rFonts w:cs="Arial"/>
          <w:lang w:val="sr-Cyrl-CS" w:eastAsia="ar-SA"/>
        </w:rPr>
      </w:pPr>
      <w:r w:rsidRPr="00F313F1">
        <w:rPr>
          <w:rFonts w:cs="Arial"/>
          <w:lang w:val="sr-Cyrl-CS" w:eastAsia="ar-SA"/>
        </w:rPr>
        <w:t xml:space="preserve">(заведено у ЈП ЕПС број  </w:t>
      </w:r>
      <w:r w:rsidR="003867B1" w:rsidRPr="00F313F1">
        <w:rPr>
          <w:rFonts w:cs="Arial"/>
          <w:lang w:val="sr-Cyrl-RS" w:eastAsia="ar-SA"/>
        </w:rPr>
        <w:t>12.01. 649605</w:t>
      </w:r>
      <w:r w:rsidR="00152ECD" w:rsidRPr="00F313F1">
        <w:rPr>
          <w:rFonts w:cs="Arial"/>
          <w:lang w:eastAsia="ar-SA"/>
        </w:rPr>
        <w:t>/</w:t>
      </w:r>
      <w:r w:rsidR="00716772">
        <w:rPr>
          <w:rFonts w:cs="Arial"/>
          <w:lang w:eastAsia="ar-SA"/>
        </w:rPr>
        <w:t>14-18</w:t>
      </w:r>
      <w:r w:rsidRPr="00F313F1">
        <w:rPr>
          <w:rFonts w:cs="Arial"/>
          <w:lang w:val="sr-Cyrl-RS" w:eastAsia="ar-SA"/>
        </w:rPr>
        <w:t xml:space="preserve"> од </w:t>
      </w:r>
      <w:r w:rsidR="00716772">
        <w:rPr>
          <w:rFonts w:cs="Arial"/>
          <w:lang w:val="sr-Latn-RS" w:eastAsia="ar-SA"/>
        </w:rPr>
        <w:t>02.11.2018.</w:t>
      </w:r>
      <w:r w:rsidRPr="00F313F1">
        <w:rPr>
          <w:rFonts w:cs="Arial"/>
          <w:lang w:val="sr-Cyrl-CS" w:eastAsia="ar-SA"/>
        </w:rPr>
        <w:t xml:space="preserve"> године)</w:t>
      </w:r>
    </w:p>
    <w:p w:rsidR="009C3238" w:rsidRPr="00F313F1" w:rsidRDefault="009C3238" w:rsidP="002C2076">
      <w:pPr>
        <w:suppressAutoHyphens/>
        <w:spacing w:before="0"/>
        <w:jc w:val="center"/>
        <w:rPr>
          <w:rFonts w:cs="Arial"/>
          <w:lang w:val="sr-Cyrl-CS" w:eastAsia="ar-SA"/>
        </w:rPr>
      </w:pPr>
    </w:p>
    <w:p w:rsidR="009C3238" w:rsidRPr="00F313F1" w:rsidRDefault="009C3238" w:rsidP="002C2076">
      <w:pPr>
        <w:suppressAutoHyphens/>
        <w:spacing w:before="0"/>
        <w:jc w:val="center"/>
        <w:rPr>
          <w:rFonts w:cs="Arial"/>
          <w:lang w:val="sr-Cyrl-CS" w:eastAsia="ar-SA"/>
        </w:rPr>
      </w:pPr>
    </w:p>
    <w:p w:rsidR="009C3238" w:rsidRPr="00F313F1" w:rsidRDefault="009C3238" w:rsidP="002C2076">
      <w:pPr>
        <w:suppressAutoHyphens/>
        <w:spacing w:before="0"/>
        <w:jc w:val="center"/>
        <w:rPr>
          <w:rFonts w:cs="Arial"/>
          <w:lang w:val="sr-Cyrl-CS" w:eastAsia="ar-SA"/>
        </w:rPr>
      </w:pPr>
    </w:p>
    <w:p w:rsidR="00742BF5" w:rsidRPr="00F313F1" w:rsidRDefault="00742BF5" w:rsidP="002C2076">
      <w:pPr>
        <w:suppressAutoHyphens/>
        <w:spacing w:before="0"/>
        <w:jc w:val="center"/>
        <w:rPr>
          <w:rFonts w:cs="Arial"/>
          <w:lang w:val="sr-Cyrl-CS" w:eastAsia="ar-SA"/>
        </w:rPr>
      </w:pPr>
    </w:p>
    <w:p w:rsidR="00742BF5" w:rsidRPr="00F313F1" w:rsidRDefault="00742BF5" w:rsidP="002C2076">
      <w:pPr>
        <w:suppressAutoHyphens/>
        <w:spacing w:before="0"/>
        <w:jc w:val="center"/>
        <w:rPr>
          <w:rFonts w:cs="Arial"/>
          <w:lang w:val="sr-Cyrl-CS" w:eastAsia="ar-SA"/>
        </w:rPr>
      </w:pPr>
    </w:p>
    <w:p w:rsidR="00621734" w:rsidRPr="00F313F1" w:rsidRDefault="00621734" w:rsidP="002C2076">
      <w:pPr>
        <w:suppressAutoHyphens/>
        <w:spacing w:before="0"/>
        <w:jc w:val="center"/>
        <w:rPr>
          <w:rFonts w:cs="Arial"/>
          <w:lang w:val="sr-Cyrl-CS" w:eastAsia="ar-SA"/>
        </w:rPr>
      </w:pPr>
    </w:p>
    <w:p w:rsidR="00742BF5" w:rsidRPr="00F313F1" w:rsidRDefault="00742BF5" w:rsidP="002C2076">
      <w:pPr>
        <w:suppressAutoHyphens/>
        <w:spacing w:before="0"/>
        <w:jc w:val="center"/>
        <w:rPr>
          <w:rFonts w:cs="Arial"/>
          <w:lang w:val="sr-Cyrl-CS" w:eastAsia="ar-SA"/>
        </w:rPr>
      </w:pPr>
    </w:p>
    <w:p w:rsidR="00742BF5" w:rsidRDefault="00925CE4" w:rsidP="002C2076">
      <w:pPr>
        <w:suppressAutoHyphens/>
        <w:spacing w:before="0"/>
        <w:jc w:val="center"/>
        <w:rPr>
          <w:rFonts w:cs="Arial"/>
          <w:lang w:val="sr-Cyrl-RS" w:eastAsia="ar-SA"/>
        </w:rPr>
      </w:pPr>
      <w:r w:rsidRPr="00F313F1">
        <w:rPr>
          <w:rFonts w:cs="Arial"/>
          <w:lang w:val="sr-Cyrl-RS" w:eastAsia="ar-SA"/>
        </w:rPr>
        <w:t xml:space="preserve">Београд, </w:t>
      </w:r>
      <w:r w:rsidR="003E13F9">
        <w:rPr>
          <w:rFonts w:cs="Arial"/>
          <w:lang w:val="sr-Cyrl-RS" w:eastAsia="ar-SA"/>
        </w:rPr>
        <w:t xml:space="preserve">новембар </w:t>
      </w:r>
      <w:r w:rsidRPr="00F313F1">
        <w:rPr>
          <w:rFonts w:cs="Arial"/>
          <w:lang w:val="sr-Cyrl-RS" w:eastAsia="ar-SA"/>
        </w:rPr>
        <w:t>201</w:t>
      </w:r>
      <w:r w:rsidR="009170FB" w:rsidRPr="00F313F1">
        <w:rPr>
          <w:rFonts w:cs="Arial"/>
          <w:lang w:val="sr-Cyrl-RS" w:eastAsia="ar-SA"/>
        </w:rPr>
        <w:t>8. године</w:t>
      </w:r>
    </w:p>
    <w:p w:rsidR="00C363AB" w:rsidRDefault="00C363AB" w:rsidP="002C2076">
      <w:pPr>
        <w:suppressAutoHyphens/>
        <w:spacing w:before="0"/>
        <w:jc w:val="center"/>
        <w:rPr>
          <w:rFonts w:cs="Arial"/>
          <w:lang w:val="sr-Cyrl-RS" w:eastAsia="ar-SA"/>
        </w:rPr>
      </w:pPr>
    </w:p>
    <w:p w:rsidR="00C363AB" w:rsidRDefault="00C363AB" w:rsidP="002C2076">
      <w:pPr>
        <w:suppressAutoHyphens/>
        <w:spacing w:before="0"/>
        <w:jc w:val="center"/>
        <w:rPr>
          <w:rFonts w:cs="Arial"/>
          <w:lang w:val="sr-Cyrl-RS" w:eastAsia="ar-SA"/>
        </w:rPr>
      </w:pPr>
    </w:p>
    <w:p w:rsidR="00C363AB" w:rsidRDefault="00C363AB" w:rsidP="002C2076">
      <w:pPr>
        <w:suppressAutoHyphens/>
        <w:spacing w:before="0"/>
        <w:jc w:val="center"/>
        <w:rPr>
          <w:rFonts w:cs="Arial"/>
          <w:lang w:val="sr-Cyrl-RS" w:eastAsia="ar-SA"/>
        </w:rPr>
      </w:pPr>
    </w:p>
    <w:p w:rsidR="00C363AB" w:rsidRDefault="00C363AB" w:rsidP="002C2076">
      <w:pPr>
        <w:suppressAutoHyphens/>
        <w:spacing w:before="0"/>
        <w:jc w:val="center"/>
        <w:rPr>
          <w:rFonts w:cs="Arial"/>
          <w:lang w:val="sr-Cyrl-RS" w:eastAsia="ar-SA"/>
        </w:rPr>
      </w:pPr>
    </w:p>
    <w:p w:rsidR="00C363AB" w:rsidRPr="00F313F1" w:rsidRDefault="00C363AB" w:rsidP="002C2076">
      <w:pPr>
        <w:suppressAutoHyphens/>
        <w:spacing w:before="0"/>
        <w:jc w:val="center"/>
        <w:rPr>
          <w:rFonts w:cs="Arial"/>
          <w:lang w:val="sr-Cyrl-RS" w:eastAsia="ar-SA"/>
        </w:rPr>
      </w:pPr>
    </w:p>
    <w:p w:rsidR="00C22B24" w:rsidRPr="00F313F1" w:rsidRDefault="00C22B24" w:rsidP="002C2076">
      <w:pPr>
        <w:spacing w:before="0"/>
        <w:rPr>
          <w:rFonts w:eastAsia="TimesNewRomanPSMT" w:cs="Arial"/>
          <w:color w:val="000000"/>
          <w:kern w:val="2"/>
          <w:lang w:val="ru-RU"/>
        </w:rPr>
      </w:pPr>
      <w:r w:rsidRPr="00F313F1">
        <w:rPr>
          <w:rFonts w:eastAsia="TimesNewRomanPSMT" w:cs="Arial"/>
          <w:color w:val="000000"/>
          <w:kern w:val="2"/>
          <w:lang w:val="ru-RU"/>
        </w:rPr>
        <w:lastRenderedPageBreak/>
        <w:t>На основу чл</w:t>
      </w:r>
      <w:r w:rsidR="00DA2C14" w:rsidRPr="00F313F1">
        <w:rPr>
          <w:rFonts w:eastAsia="TimesNewRomanPSMT" w:cs="Arial"/>
          <w:color w:val="000000"/>
          <w:kern w:val="2"/>
          <w:lang w:val="ru-RU"/>
        </w:rPr>
        <w:t>.</w:t>
      </w:r>
      <w:r w:rsidRPr="00F313F1">
        <w:rPr>
          <w:rFonts w:eastAsia="TimesNewRomanPSMT" w:cs="Arial"/>
          <w:color w:val="000000"/>
          <w:kern w:val="2"/>
          <w:lang w:val="ru-RU"/>
        </w:rPr>
        <w:t xml:space="preserve"> 40</w:t>
      </w:r>
      <w:r w:rsidR="0079338D">
        <w:rPr>
          <w:rFonts w:eastAsia="TimesNewRomanPSMT" w:cs="Arial"/>
          <w:color w:val="000000"/>
          <w:kern w:val="2"/>
          <w:lang w:val="sr-Cyrl-RS"/>
        </w:rPr>
        <w:t>,</w:t>
      </w:r>
      <w:r w:rsidR="00CB2445" w:rsidRPr="00F313F1">
        <w:rPr>
          <w:rFonts w:eastAsia="TimesNewRomanPSMT" w:cs="Arial"/>
          <w:color w:val="000000"/>
          <w:kern w:val="2"/>
          <w:lang w:val="ru-RU"/>
        </w:rPr>
        <w:t xml:space="preserve"> </w:t>
      </w:r>
      <w:r w:rsidRPr="00F313F1">
        <w:rPr>
          <w:rFonts w:eastAsia="TimesNewRomanPSMT" w:cs="Arial"/>
          <w:color w:val="000000"/>
          <w:kern w:val="2"/>
          <w:lang w:val="ru-RU"/>
        </w:rPr>
        <w:t xml:space="preserve">61. </w:t>
      </w:r>
      <w:r w:rsidR="00D81305">
        <w:rPr>
          <w:rFonts w:eastAsia="TimesNewRomanPSMT" w:cs="Arial"/>
          <w:color w:val="000000"/>
          <w:kern w:val="2"/>
          <w:lang w:val="sr-Cyrl-RS"/>
        </w:rPr>
        <w:t xml:space="preserve">и 123. </w:t>
      </w:r>
      <w:r w:rsidRPr="00F313F1">
        <w:rPr>
          <w:rFonts w:eastAsia="TimesNewRomanPSMT" w:cs="Arial"/>
          <w:color w:val="000000"/>
          <w:kern w:val="2"/>
          <w:lang w:val="ru-RU"/>
        </w:rPr>
        <w:t>Закона о јавним набавкама („Сл. гласник РС” бр. 124/</w:t>
      </w:r>
      <w:r w:rsidR="0079338D">
        <w:rPr>
          <w:rFonts w:eastAsia="TimesNewRomanPSMT" w:cs="Arial"/>
          <w:color w:val="000000"/>
          <w:kern w:val="2"/>
          <w:lang w:val="ru-RU"/>
        </w:rPr>
        <w:t>20</w:t>
      </w:r>
      <w:r w:rsidRPr="00F313F1">
        <w:rPr>
          <w:rFonts w:eastAsia="TimesNewRomanPSMT" w:cs="Arial"/>
          <w:color w:val="000000"/>
          <w:kern w:val="2"/>
          <w:lang w:val="ru-RU"/>
        </w:rPr>
        <w:t>12, 14/</w:t>
      </w:r>
      <w:r w:rsidR="0079338D">
        <w:rPr>
          <w:rFonts w:eastAsia="TimesNewRomanPSMT" w:cs="Arial"/>
          <w:color w:val="000000"/>
          <w:kern w:val="2"/>
          <w:lang w:val="ru-RU"/>
        </w:rPr>
        <w:t>20</w:t>
      </w:r>
      <w:r w:rsidRPr="00F313F1">
        <w:rPr>
          <w:rFonts w:eastAsia="TimesNewRomanPSMT" w:cs="Arial"/>
          <w:color w:val="000000"/>
          <w:kern w:val="2"/>
          <w:lang w:val="ru-RU"/>
        </w:rPr>
        <w:t>15 и 68/</w:t>
      </w:r>
      <w:r w:rsidR="0079338D">
        <w:rPr>
          <w:rFonts w:eastAsia="TimesNewRomanPSMT" w:cs="Arial"/>
          <w:color w:val="000000"/>
          <w:kern w:val="2"/>
          <w:lang w:val="ru-RU"/>
        </w:rPr>
        <w:t>20</w:t>
      </w:r>
      <w:r w:rsidRPr="00F313F1">
        <w:rPr>
          <w:rFonts w:eastAsia="TimesNewRomanPSMT" w:cs="Arial"/>
          <w:color w:val="000000"/>
          <w:kern w:val="2"/>
          <w:lang w:val="ru-RU"/>
        </w:rPr>
        <w:t xml:space="preserve">15, у даљем тексту </w:t>
      </w:r>
      <w:r w:rsidRPr="00F313F1">
        <w:rPr>
          <w:rFonts w:eastAsia="TimesNewRomanPSMT" w:cs="Arial"/>
          <w:bCs/>
          <w:color w:val="000000"/>
          <w:kern w:val="2"/>
          <w:lang w:val="ru-RU"/>
        </w:rPr>
        <w:t>Закон</w:t>
      </w:r>
      <w:r w:rsidRPr="00F313F1">
        <w:rPr>
          <w:rFonts w:eastAsia="TimesNewRomanPSMT" w:cs="Arial"/>
          <w:color w:val="000000"/>
          <w:kern w:val="2"/>
          <w:lang w:val="ru-RU"/>
        </w:rPr>
        <w:t xml:space="preserve">), члана </w:t>
      </w:r>
      <w:r w:rsidR="0006497E">
        <w:rPr>
          <w:rFonts w:eastAsia="TimesNewRomanPSMT" w:cs="Arial"/>
          <w:color w:val="000000"/>
          <w:kern w:val="2"/>
          <w:lang w:val="ru-RU"/>
        </w:rPr>
        <w:t>5</w:t>
      </w:r>
      <w:r w:rsidRPr="00F313F1">
        <w:rPr>
          <w:rFonts w:eastAsia="TimesNewRomanPSMT" w:cs="Arial"/>
          <w:color w:val="000000"/>
          <w:kern w:val="2"/>
          <w:lang w:val="ru-RU"/>
        </w:rPr>
        <w:t>.</w:t>
      </w:r>
      <w:r w:rsidR="00DA2C14" w:rsidRPr="00F313F1">
        <w:rPr>
          <w:rFonts w:eastAsia="TimesNewRomanPSMT" w:cs="Arial"/>
          <w:color w:val="000000"/>
          <w:kern w:val="2"/>
          <w:lang w:val="ru-RU"/>
        </w:rPr>
        <w:t xml:space="preserve"> </w:t>
      </w:r>
      <w:r w:rsidRPr="00F313F1">
        <w:rPr>
          <w:rFonts w:eastAsia="TimesNewRomanPSMT" w:cs="Arial"/>
          <w:color w:val="000000"/>
          <w:kern w:val="2"/>
          <w:lang w:val="ru-RU"/>
        </w:rPr>
        <w:t>и 8. Правилника о обавезним елементима конкурсне документације у поступцима јавних набавки и начину доказивања испуњености услова („Сл. гласник РС” бр. 86/15), Одлуке о покрет</w:t>
      </w:r>
      <w:r w:rsidR="00B25BA8" w:rsidRPr="00F313F1">
        <w:rPr>
          <w:rFonts w:eastAsia="TimesNewRomanPSMT" w:cs="Arial"/>
          <w:color w:val="000000"/>
          <w:kern w:val="2"/>
          <w:lang w:val="ru-RU"/>
        </w:rPr>
        <w:t xml:space="preserve">ању поступка јавне набавке број </w:t>
      </w:r>
      <w:r w:rsidR="0088507B" w:rsidRPr="00F313F1">
        <w:rPr>
          <w:rFonts w:eastAsia="TimesNewRomanPSMT" w:cs="Arial"/>
          <w:color w:val="000000"/>
          <w:kern w:val="2"/>
          <w:lang w:val="sr-Latn-RS"/>
        </w:rPr>
        <w:t>12.01. 649605/3-17</w:t>
      </w:r>
      <w:r w:rsidR="00B25BA8" w:rsidRPr="00F313F1">
        <w:rPr>
          <w:rFonts w:eastAsia="TimesNewRomanPSMT" w:cs="Arial"/>
          <w:color w:val="000000"/>
          <w:kern w:val="2"/>
          <w:lang w:val="ru-RU"/>
        </w:rPr>
        <w:t xml:space="preserve"> </w:t>
      </w:r>
      <w:r w:rsidRPr="00F313F1">
        <w:rPr>
          <w:rFonts w:eastAsia="TimesNewRomanPSMT" w:cs="Arial"/>
          <w:color w:val="000000"/>
          <w:kern w:val="2"/>
        </w:rPr>
        <w:t>o</w:t>
      </w:r>
      <w:r w:rsidR="00B25BA8" w:rsidRPr="00F313F1">
        <w:rPr>
          <w:rFonts w:eastAsia="TimesNewRomanPSMT" w:cs="Arial"/>
          <w:color w:val="000000"/>
          <w:kern w:val="2"/>
          <w:lang w:val="ru-RU"/>
        </w:rPr>
        <w:t>д</w:t>
      </w:r>
      <w:r w:rsidR="00A637BE" w:rsidRPr="00F313F1">
        <w:rPr>
          <w:rFonts w:eastAsia="TimesNewRomanPSMT" w:cs="Arial"/>
          <w:color w:val="000000"/>
          <w:kern w:val="2"/>
        </w:rPr>
        <w:t xml:space="preserve"> </w:t>
      </w:r>
      <w:r w:rsidR="0088507B" w:rsidRPr="00F313F1">
        <w:rPr>
          <w:rFonts w:eastAsia="TimesNewRomanPSMT" w:cs="Arial"/>
          <w:color w:val="000000"/>
          <w:kern w:val="2"/>
        </w:rPr>
        <w:t>29.12.2017</w:t>
      </w:r>
      <w:r w:rsidRPr="00F313F1">
        <w:rPr>
          <w:rFonts w:eastAsia="TimesNewRomanPSMT" w:cs="Arial"/>
          <w:color w:val="000000"/>
          <w:kern w:val="2"/>
          <w:lang w:val="ru-RU"/>
        </w:rPr>
        <w:t xml:space="preserve">. године и Решења о образовању комисије за јавну набавку број </w:t>
      </w:r>
      <w:r w:rsidR="0088507B" w:rsidRPr="00F313F1">
        <w:rPr>
          <w:rFonts w:eastAsia="TimesNewRomanPSMT" w:cs="Arial"/>
          <w:color w:val="000000"/>
          <w:kern w:val="2"/>
          <w:lang w:val="sr-Latn-RS"/>
        </w:rPr>
        <w:t>12.01. 649605/4-17</w:t>
      </w:r>
      <w:r w:rsidR="009C3238" w:rsidRPr="00F313F1">
        <w:rPr>
          <w:rFonts w:eastAsia="TimesNewRomanPSMT" w:cs="Arial"/>
          <w:color w:val="000000"/>
          <w:kern w:val="2"/>
          <w:lang w:val="ru-RU"/>
        </w:rPr>
        <w:t xml:space="preserve"> </w:t>
      </w:r>
      <w:r w:rsidRPr="00F313F1">
        <w:rPr>
          <w:rFonts w:eastAsia="TimesNewRomanPSMT" w:cs="Arial"/>
          <w:color w:val="000000"/>
          <w:kern w:val="2"/>
        </w:rPr>
        <w:t>o</w:t>
      </w:r>
      <w:r w:rsidR="00B25BA8" w:rsidRPr="00F313F1">
        <w:rPr>
          <w:rFonts w:eastAsia="TimesNewRomanPSMT" w:cs="Arial"/>
          <w:color w:val="000000"/>
          <w:kern w:val="2"/>
          <w:lang w:val="ru-RU"/>
        </w:rPr>
        <w:t xml:space="preserve">д </w:t>
      </w:r>
      <w:r w:rsidR="0088507B" w:rsidRPr="00F313F1">
        <w:rPr>
          <w:rFonts w:eastAsia="TimesNewRomanPSMT" w:cs="Arial"/>
          <w:color w:val="000000"/>
          <w:kern w:val="2"/>
        </w:rPr>
        <w:t>29.12.2017</w:t>
      </w:r>
      <w:r w:rsidRPr="00F313F1">
        <w:rPr>
          <w:rFonts w:eastAsia="TimesNewRomanPSMT" w:cs="Arial"/>
          <w:color w:val="000000"/>
          <w:kern w:val="2"/>
          <w:lang w:val="ru-RU"/>
        </w:rPr>
        <w:t>. године припремљена је:</w:t>
      </w:r>
    </w:p>
    <w:p w:rsidR="000C50A0" w:rsidRPr="00F313F1" w:rsidRDefault="000C50A0" w:rsidP="002C2076">
      <w:pPr>
        <w:pStyle w:val="BodyText"/>
        <w:spacing w:before="0"/>
        <w:rPr>
          <w:rFonts w:cs="Arial"/>
          <w:b/>
          <w:spacing w:val="80"/>
          <w:sz w:val="22"/>
          <w:szCs w:val="22"/>
          <w:lang w:val="ru-RU"/>
        </w:rPr>
      </w:pPr>
    </w:p>
    <w:p w:rsidR="00210557" w:rsidRPr="00F313F1" w:rsidRDefault="00210557" w:rsidP="002C2076">
      <w:pPr>
        <w:spacing w:before="0"/>
        <w:jc w:val="center"/>
        <w:rPr>
          <w:rFonts w:cs="Arial"/>
          <w:b/>
        </w:rPr>
      </w:pPr>
      <w:bookmarkStart w:id="0" w:name="_Toc441215598"/>
      <w:bookmarkStart w:id="1" w:name="_Toc441651537"/>
      <w:bookmarkStart w:id="2" w:name="_Toc442559874"/>
      <w:r w:rsidRPr="00F313F1">
        <w:rPr>
          <w:rFonts w:cs="Arial"/>
          <w:b/>
        </w:rPr>
        <w:t>КОНКУРСНА ДОКУМЕНТАЦИЈА</w:t>
      </w:r>
      <w:bookmarkEnd w:id="0"/>
      <w:bookmarkEnd w:id="1"/>
      <w:bookmarkEnd w:id="2"/>
    </w:p>
    <w:p w:rsidR="0088507B" w:rsidRPr="00F313F1" w:rsidRDefault="007C689E" w:rsidP="002C2076">
      <w:pPr>
        <w:suppressAutoHyphens/>
        <w:spacing w:before="0"/>
        <w:jc w:val="center"/>
        <w:rPr>
          <w:rFonts w:cs="Arial"/>
          <w:lang w:val="sr-Cyrl-CS" w:eastAsia="ar-SA"/>
        </w:rPr>
      </w:pPr>
      <w:bookmarkStart w:id="3" w:name="_Toc441215599"/>
      <w:bookmarkStart w:id="4" w:name="_Toc441651538"/>
      <w:bookmarkStart w:id="5" w:name="_Toc442559875"/>
      <w:r w:rsidRPr="00F313F1">
        <w:rPr>
          <w:rFonts w:cs="Arial"/>
          <w:lang w:val="sr-Cyrl-CS" w:eastAsia="ar-SA"/>
        </w:rPr>
        <w:t xml:space="preserve">у </w:t>
      </w:r>
      <w:r w:rsidR="0088507B" w:rsidRPr="00F313F1">
        <w:rPr>
          <w:rFonts w:cs="Arial"/>
          <w:lang w:val="sr-Cyrl-CS" w:eastAsia="ar-SA"/>
        </w:rPr>
        <w:t>преговарачком поступку са објављивањем позива за подношење пон</w:t>
      </w:r>
      <w:r w:rsidR="0088507B" w:rsidRPr="00F313F1">
        <w:rPr>
          <w:rFonts w:cs="Arial"/>
          <w:lang w:val="sr-Cyrl-RS" w:eastAsia="ar-SA"/>
        </w:rPr>
        <w:t>уд</w:t>
      </w:r>
      <w:r w:rsidR="0088507B" w:rsidRPr="00F313F1">
        <w:rPr>
          <w:rFonts w:cs="Arial"/>
          <w:lang w:val="sr-Cyrl-CS" w:eastAsia="ar-SA"/>
        </w:rPr>
        <w:t xml:space="preserve">а ради закључења оквирног споразума са једним понуђачем на период </w:t>
      </w:r>
      <w:r w:rsidR="0088507B" w:rsidRPr="00F313F1">
        <w:rPr>
          <w:rFonts w:cs="Arial"/>
          <w:lang w:val="sr-Cyrl-RS" w:eastAsia="ar-SA"/>
        </w:rPr>
        <w:t>од две године</w:t>
      </w:r>
    </w:p>
    <w:p w:rsidR="009D3699" w:rsidRPr="00F313F1" w:rsidRDefault="009C3238" w:rsidP="002C2076">
      <w:pPr>
        <w:spacing w:before="0"/>
        <w:jc w:val="center"/>
        <w:rPr>
          <w:rFonts w:cs="Arial"/>
          <w:i/>
          <w:color w:val="00B0F0"/>
          <w:lang w:val="sr-Latn-CS"/>
        </w:rPr>
      </w:pPr>
      <w:proofErr w:type="gramStart"/>
      <w:r w:rsidRPr="00F313F1">
        <w:rPr>
          <w:rFonts w:cs="Arial"/>
          <w:b/>
        </w:rPr>
        <w:t>за</w:t>
      </w:r>
      <w:proofErr w:type="gramEnd"/>
      <w:r w:rsidRPr="00F313F1">
        <w:rPr>
          <w:rFonts w:cs="Arial"/>
          <w:b/>
        </w:rPr>
        <w:t xml:space="preserve"> јавну набавку </w:t>
      </w:r>
      <w:r w:rsidRPr="00F313F1">
        <w:rPr>
          <w:rFonts w:cs="Arial"/>
          <w:b/>
          <w:lang w:val="sr-Cyrl-RS"/>
        </w:rPr>
        <w:t>услуга</w:t>
      </w:r>
      <w:r w:rsidR="00210557" w:rsidRPr="00F313F1">
        <w:rPr>
          <w:rFonts w:cs="Arial"/>
          <w:b/>
        </w:rPr>
        <w:t xml:space="preserve"> бр</w:t>
      </w:r>
      <w:bookmarkEnd w:id="3"/>
      <w:bookmarkEnd w:id="4"/>
      <w:bookmarkEnd w:id="5"/>
      <w:r w:rsidR="009A7A64" w:rsidRPr="00F313F1">
        <w:rPr>
          <w:rFonts w:cs="Arial"/>
          <w:b/>
          <w:lang w:val="sr-Cyrl-RS"/>
        </w:rPr>
        <w:t>.</w:t>
      </w:r>
      <w:r w:rsidR="00B25BA8" w:rsidRPr="00F313F1">
        <w:rPr>
          <w:rFonts w:cs="Arial"/>
        </w:rPr>
        <w:t xml:space="preserve"> </w:t>
      </w:r>
      <w:r w:rsidR="009170FB" w:rsidRPr="00F313F1">
        <w:rPr>
          <w:rFonts w:cs="Arial"/>
          <w:b/>
        </w:rPr>
        <w:t>ЦЈН/15/2017</w:t>
      </w:r>
    </w:p>
    <w:p w:rsidR="009D3699" w:rsidRDefault="009D3699" w:rsidP="002C2076">
      <w:pPr>
        <w:pStyle w:val="BodyText"/>
        <w:spacing w:before="0"/>
        <w:rPr>
          <w:rFonts w:cs="Arial"/>
          <w:i/>
          <w:color w:val="00B0F0"/>
          <w:sz w:val="22"/>
          <w:szCs w:val="22"/>
          <w:lang w:val="sr-Latn-CS"/>
        </w:rPr>
      </w:pPr>
    </w:p>
    <w:p w:rsidR="00716772" w:rsidRPr="00F313F1" w:rsidRDefault="00716772" w:rsidP="002C2076">
      <w:pPr>
        <w:pStyle w:val="BodyText"/>
        <w:spacing w:before="0"/>
        <w:rPr>
          <w:rFonts w:cs="Arial"/>
          <w:i/>
          <w:color w:val="00B0F0"/>
          <w:sz w:val="22"/>
          <w:szCs w:val="22"/>
          <w:lang w:val="sr-Latn-CS"/>
        </w:rPr>
      </w:pPr>
    </w:p>
    <w:p w:rsidR="00BA69D3" w:rsidRPr="00F313F1" w:rsidRDefault="00C62AA7" w:rsidP="002C2076">
      <w:pPr>
        <w:pStyle w:val="Title"/>
        <w:spacing w:before="0"/>
        <w:rPr>
          <w:rFonts w:cs="Arial"/>
          <w:sz w:val="22"/>
          <w:szCs w:val="22"/>
          <w:lang w:val="de-DE"/>
        </w:rPr>
      </w:pPr>
      <w:r w:rsidRPr="00F313F1">
        <w:rPr>
          <w:rFonts w:cs="Arial"/>
          <w:sz w:val="22"/>
          <w:szCs w:val="22"/>
          <w:lang w:val="de-DE"/>
        </w:rPr>
        <w:t>Садр</w:t>
      </w:r>
      <w:r w:rsidRPr="00F313F1">
        <w:rPr>
          <w:rFonts w:cs="Arial"/>
          <w:sz w:val="22"/>
          <w:szCs w:val="22"/>
          <w:lang w:val="ru-RU"/>
        </w:rPr>
        <w:t>ж</w:t>
      </w:r>
      <w:r w:rsidRPr="00F313F1">
        <w:rPr>
          <w:rFonts w:cs="Arial"/>
          <w:sz w:val="22"/>
          <w:szCs w:val="22"/>
          <w:lang w:val="de-DE"/>
        </w:rPr>
        <w:t>ај</w:t>
      </w:r>
      <w:r w:rsidRPr="00F313F1">
        <w:rPr>
          <w:rFonts w:cs="Arial"/>
          <w:sz w:val="22"/>
          <w:szCs w:val="22"/>
          <w:lang w:val="ru-RU"/>
        </w:rPr>
        <w:t xml:space="preserve"> к</w:t>
      </w:r>
      <w:r w:rsidRPr="00F313F1">
        <w:rPr>
          <w:rFonts w:cs="Arial"/>
          <w:sz w:val="22"/>
          <w:szCs w:val="22"/>
          <w:lang w:val="de-DE"/>
        </w:rPr>
        <w:t>онкурсне</w:t>
      </w:r>
      <w:r w:rsidRPr="00F313F1">
        <w:rPr>
          <w:rFonts w:cs="Arial"/>
          <w:sz w:val="22"/>
          <w:szCs w:val="22"/>
          <w:lang w:val="ru-RU"/>
        </w:rPr>
        <w:t xml:space="preserve"> </w:t>
      </w:r>
      <w:r w:rsidRPr="00F313F1">
        <w:rPr>
          <w:rFonts w:cs="Arial"/>
          <w:sz w:val="22"/>
          <w:szCs w:val="22"/>
          <w:lang w:val="de-DE"/>
        </w:rPr>
        <w:t>документације:</w:t>
      </w:r>
    </w:p>
    <w:p w:rsidR="00C62AA7" w:rsidRPr="00F313F1" w:rsidRDefault="00C62AA7" w:rsidP="002C2076">
      <w:pPr>
        <w:pStyle w:val="Title"/>
        <w:spacing w:before="0"/>
        <w:rPr>
          <w:rFonts w:cs="Arial"/>
          <w:b w:val="0"/>
          <w:sz w:val="22"/>
          <w:szCs w:val="22"/>
          <w:lang w:val="ru-RU"/>
        </w:rPr>
      </w:pPr>
      <w:r w:rsidRPr="00F313F1">
        <w:rPr>
          <w:rFonts w:cs="Arial"/>
          <w:sz w:val="22"/>
          <w:szCs w:val="22"/>
          <w:lang w:val="ru-RU"/>
        </w:rPr>
        <w:tab/>
      </w:r>
      <w:r w:rsidRPr="00F313F1">
        <w:rPr>
          <w:rFonts w:cs="Arial"/>
          <w:sz w:val="22"/>
          <w:szCs w:val="22"/>
          <w:lang w:val="ru-RU"/>
        </w:rPr>
        <w:tab/>
      </w:r>
      <w:r w:rsidRPr="00F313F1">
        <w:rPr>
          <w:rFonts w:cs="Arial"/>
          <w:sz w:val="22"/>
          <w:szCs w:val="22"/>
          <w:lang w:val="ru-RU"/>
        </w:rPr>
        <w:tab/>
      </w:r>
      <w:r w:rsidRPr="00F313F1">
        <w:rPr>
          <w:rFonts w:cs="Arial"/>
          <w:sz w:val="22"/>
          <w:szCs w:val="22"/>
          <w:lang w:val="ru-RU"/>
        </w:rPr>
        <w:tab/>
      </w:r>
      <w:r w:rsidRPr="00F313F1">
        <w:rPr>
          <w:rFonts w:cs="Arial"/>
          <w:sz w:val="22"/>
          <w:szCs w:val="22"/>
          <w:lang w:val="ru-RU"/>
        </w:rPr>
        <w:tab/>
      </w:r>
      <w:r w:rsidRPr="00F313F1">
        <w:rPr>
          <w:rFonts w:cs="Arial"/>
          <w:sz w:val="22"/>
          <w:szCs w:val="22"/>
          <w:lang w:val="ru-RU"/>
        </w:rPr>
        <w:tab/>
      </w:r>
      <w:r w:rsidRPr="00F313F1">
        <w:rPr>
          <w:rFonts w:cs="Arial"/>
          <w:sz w:val="22"/>
          <w:szCs w:val="22"/>
          <w:lang w:val="ru-RU"/>
        </w:rPr>
        <w:tab/>
      </w:r>
      <w:r w:rsidRPr="00F313F1">
        <w:rPr>
          <w:rFonts w:cs="Arial"/>
          <w:sz w:val="22"/>
          <w:szCs w:val="22"/>
          <w:lang w:val="ru-RU"/>
        </w:rPr>
        <w:tab/>
      </w:r>
      <w:r w:rsidRPr="00F313F1">
        <w:rPr>
          <w:rFonts w:cs="Arial"/>
          <w:sz w:val="22"/>
          <w:szCs w:val="22"/>
          <w:lang w:val="ru-RU"/>
        </w:rPr>
        <w:tab/>
      </w:r>
      <w:r w:rsidRPr="00F313F1">
        <w:rPr>
          <w:rFonts w:cs="Arial"/>
          <w:sz w:val="22"/>
          <w:szCs w:val="22"/>
          <w:lang w:val="ru-RU"/>
        </w:rPr>
        <w:tab/>
      </w:r>
      <w:r w:rsidRPr="00F313F1">
        <w:rPr>
          <w:rFonts w:cs="Arial"/>
          <w:sz w:val="22"/>
          <w:szCs w:val="22"/>
          <w:lang w:val="ru-RU"/>
        </w:rPr>
        <w:tab/>
      </w:r>
      <w:r w:rsidRPr="00F313F1">
        <w:rPr>
          <w:rFonts w:cs="Arial"/>
          <w:b w:val="0"/>
          <w:sz w:val="22"/>
          <w:szCs w:val="22"/>
          <w:lang w:val="ru-RU"/>
        </w:rPr>
        <w:tab/>
        <w:t xml:space="preserve">                              </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626"/>
        <w:gridCol w:w="8393"/>
      </w:tblGrid>
      <w:tr w:rsidR="0088507B" w:rsidRPr="00F313F1" w:rsidTr="0088507B">
        <w:tc>
          <w:tcPr>
            <w:tcW w:w="347" w:type="pct"/>
          </w:tcPr>
          <w:p w:rsidR="0088507B" w:rsidRPr="00F313F1" w:rsidRDefault="0088507B" w:rsidP="002C2076">
            <w:pPr>
              <w:tabs>
                <w:tab w:val="left" w:pos="360"/>
                <w:tab w:val="left" w:pos="567"/>
                <w:tab w:val="right" w:leader="dot" w:pos="9639"/>
              </w:tabs>
              <w:spacing w:before="0"/>
              <w:jc w:val="center"/>
              <w:rPr>
                <w:rFonts w:cs="Arial"/>
              </w:rPr>
            </w:pPr>
            <w:r w:rsidRPr="00F313F1">
              <w:rPr>
                <w:rFonts w:cs="Arial"/>
              </w:rPr>
              <w:t>1.</w:t>
            </w:r>
          </w:p>
        </w:tc>
        <w:tc>
          <w:tcPr>
            <w:tcW w:w="4653" w:type="pct"/>
          </w:tcPr>
          <w:p w:rsidR="0088507B" w:rsidRPr="00F313F1" w:rsidRDefault="0088507B" w:rsidP="002C2076">
            <w:pPr>
              <w:tabs>
                <w:tab w:val="left" w:pos="360"/>
                <w:tab w:val="left" w:pos="567"/>
                <w:tab w:val="right" w:leader="dot" w:pos="9639"/>
              </w:tabs>
              <w:spacing w:before="0"/>
              <w:rPr>
                <w:rFonts w:cs="Arial"/>
                <w:lang w:val="sr-Cyrl-RS"/>
              </w:rPr>
            </w:pPr>
            <w:r w:rsidRPr="00F313F1">
              <w:rPr>
                <w:rFonts w:cs="Arial"/>
                <w:lang w:val="sr-Cyrl-RS"/>
              </w:rPr>
              <w:t>Општи подаци о јавној набавци</w:t>
            </w:r>
          </w:p>
        </w:tc>
      </w:tr>
      <w:tr w:rsidR="0088507B" w:rsidRPr="00F313F1" w:rsidTr="0088507B">
        <w:tc>
          <w:tcPr>
            <w:tcW w:w="347" w:type="pct"/>
          </w:tcPr>
          <w:p w:rsidR="0088507B" w:rsidRPr="00F313F1" w:rsidRDefault="0088507B" w:rsidP="002C2076">
            <w:pPr>
              <w:tabs>
                <w:tab w:val="left" w:pos="360"/>
                <w:tab w:val="left" w:pos="567"/>
                <w:tab w:val="right" w:leader="dot" w:pos="9639"/>
              </w:tabs>
              <w:spacing w:before="0"/>
              <w:jc w:val="center"/>
              <w:rPr>
                <w:rFonts w:cs="Arial"/>
                <w:lang w:val="sr-Cyrl-RS"/>
              </w:rPr>
            </w:pPr>
            <w:r w:rsidRPr="00F313F1">
              <w:rPr>
                <w:rFonts w:cs="Arial"/>
                <w:lang w:val="sr-Cyrl-RS"/>
              </w:rPr>
              <w:t>2.</w:t>
            </w:r>
          </w:p>
        </w:tc>
        <w:tc>
          <w:tcPr>
            <w:tcW w:w="4653" w:type="pct"/>
          </w:tcPr>
          <w:p w:rsidR="0088507B" w:rsidRPr="00F313F1" w:rsidRDefault="0088507B" w:rsidP="002C2076">
            <w:pPr>
              <w:tabs>
                <w:tab w:val="left" w:pos="317"/>
                <w:tab w:val="left" w:pos="360"/>
                <w:tab w:val="right" w:leader="dot" w:pos="9639"/>
              </w:tabs>
              <w:spacing w:before="0"/>
              <w:rPr>
                <w:rFonts w:cs="Arial"/>
                <w:lang w:val="sr-Cyrl-RS"/>
              </w:rPr>
            </w:pPr>
            <w:r w:rsidRPr="00F313F1">
              <w:rPr>
                <w:rFonts w:cs="Arial"/>
                <w:lang w:val="sr-Cyrl-RS"/>
              </w:rPr>
              <w:t>Подаци о предмету набавке</w:t>
            </w:r>
          </w:p>
        </w:tc>
      </w:tr>
      <w:tr w:rsidR="0088507B" w:rsidRPr="00F313F1" w:rsidTr="0088507B">
        <w:tc>
          <w:tcPr>
            <w:tcW w:w="347" w:type="pct"/>
          </w:tcPr>
          <w:p w:rsidR="0088507B" w:rsidRPr="00F313F1" w:rsidRDefault="0088507B" w:rsidP="002C2076">
            <w:pPr>
              <w:tabs>
                <w:tab w:val="left" w:pos="360"/>
                <w:tab w:val="left" w:pos="567"/>
                <w:tab w:val="right" w:leader="dot" w:pos="9639"/>
              </w:tabs>
              <w:spacing w:before="0"/>
              <w:jc w:val="center"/>
              <w:rPr>
                <w:rFonts w:cs="Arial"/>
                <w:lang w:val="sr-Cyrl-RS"/>
              </w:rPr>
            </w:pPr>
            <w:r w:rsidRPr="00F313F1">
              <w:rPr>
                <w:rFonts w:cs="Arial"/>
                <w:lang w:val="sr-Cyrl-RS"/>
              </w:rPr>
              <w:t>3.</w:t>
            </w:r>
          </w:p>
        </w:tc>
        <w:tc>
          <w:tcPr>
            <w:tcW w:w="4653" w:type="pct"/>
          </w:tcPr>
          <w:p w:rsidR="0088507B" w:rsidRPr="00F313F1" w:rsidRDefault="0088507B" w:rsidP="002C2076">
            <w:pPr>
              <w:tabs>
                <w:tab w:val="left" w:pos="317"/>
                <w:tab w:val="left" w:pos="360"/>
                <w:tab w:val="right" w:leader="dot" w:pos="9639"/>
              </w:tabs>
              <w:spacing w:before="0"/>
              <w:rPr>
                <w:rFonts w:cs="Arial"/>
                <w:lang w:val="sr-Cyrl-RS"/>
              </w:rPr>
            </w:pPr>
            <w:r w:rsidRPr="00F313F1">
              <w:rPr>
                <w:rFonts w:cs="Arial"/>
                <w:lang w:val="sr-Cyrl-RS"/>
              </w:rPr>
              <w:t>Техничка спецификација (врста, техничке карактеристике, квалитет, количина и опис услуга...)</w:t>
            </w:r>
          </w:p>
        </w:tc>
      </w:tr>
      <w:tr w:rsidR="0088507B" w:rsidRPr="00F313F1" w:rsidTr="0088507B">
        <w:tc>
          <w:tcPr>
            <w:tcW w:w="347" w:type="pct"/>
          </w:tcPr>
          <w:p w:rsidR="0088507B" w:rsidRPr="00F313F1" w:rsidRDefault="0088507B" w:rsidP="002C2076">
            <w:pPr>
              <w:tabs>
                <w:tab w:val="left" w:pos="360"/>
                <w:tab w:val="left" w:pos="567"/>
                <w:tab w:val="right" w:leader="dot" w:pos="9639"/>
              </w:tabs>
              <w:spacing w:before="0"/>
              <w:jc w:val="center"/>
              <w:rPr>
                <w:rFonts w:cs="Arial"/>
                <w:lang w:val="sr-Cyrl-RS"/>
              </w:rPr>
            </w:pPr>
            <w:r w:rsidRPr="00F313F1">
              <w:rPr>
                <w:rFonts w:cs="Arial"/>
              </w:rPr>
              <w:t>4</w:t>
            </w:r>
            <w:r w:rsidRPr="00F313F1">
              <w:rPr>
                <w:rFonts w:cs="Arial"/>
                <w:lang w:val="sr-Cyrl-RS"/>
              </w:rPr>
              <w:t>.</w:t>
            </w:r>
          </w:p>
        </w:tc>
        <w:tc>
          <w:tcPr>
            <w:tcW w:w="4653" w:type="pct"/>
          </w:tcPr>
          <w:p w:rsidR="0088507B" w:rsidRPr="00F313F1" w:rsidRDefault="0088507B" w:rsidP="002C2076">
            <w:pPr>
              <w:tabs>
                <w:tab w:val="left" w:pos="317"/>
                <w:tab w:val="left" w:pos="360"/>
                <w:tab w:val="right" w:leader="dot" w:pos="9639"/>
              </w:tabs>
              <w:spacing w:before="0"/>
              <w:rPr>
                <w:rFonts w:cs="Arial"/>
              </w:rPr>
            </w:pPr>
            <w:r w:rsidRPr="00F313F1">
              <w:rPr>
                <w:rFonts w:cs="Arial"/>
                <w:lang w:val="sr-Cyrl-RS"/>
              </w:rPr>
              <w:t>Услови за учешће у поступку ЈН и упутство како се доказује испуњеност услова</w:t>
            </w:r>
          </w:p>
        </w:tc>
      </w:tr>
      <w:tr w:rsidR="0088507B" w:rsidRPr="00F313F1" w:rsidTr="0088507B">
        <w:tc>
          <w:tcPr>
            <w:tcW w:w="347" w:type="pct"/>
          </w:tcPr>
          <w:p w:rsidR="0088507B" w:rsidRPr="00F313F1" w:rsidRDefault="0088507B" w:rsidP="002C2076">
            <w:pPr>
              <w:tabs>
                <w:tab w:val="left" w:pos="360"/>
                <w:tab w:val="left" w:pos="567"/>
                <w:tab w:val="right" w:leader="dot" w:pos="9639"/>
              </w:tabs>
              <w:spacing w:before="0"/>
              <w:jc w:val="center"/>
              <w:rPr>
                <w:rFonts w:cs="Arial"/>
                <w:lang w:val="sr-Cyrl-RS"/>
              </w:rPr>
            </w:pPr>
            <w:r w:rsidRPr="00F313F1">
              <w:rPr>
                <w:rFonts w:cs="Arial"/>
                <w:lang w:val="sr-Cyrl-RS"/>
              </w:rPr>
              <w:t>5.</w:t>
            </w:r>
          </w:p>
        </w:tc>
        <w:tc>
          <w:tcPr>
            <w:tcW w:w="4653" w:type="pct"/>
          </w:tcPr>
          <w:p w:rsidR="0088507B" w:rsidRPr="00F313F1" w:rsidRDefault="0088507B" w:rsidP="002C2076">
            <w:pPr>
              <w:tabs>
                <w:tab w:val="left" w:pos="317"/>
                <w:tab w:val="left" w:pos="360"/>
                <w:tab w:val="right" w:leader="dot" w:pos="9639"/>
              </w:tabs>
              <w:spacing w:before="0"/>
              <w:rPr>
                <w:rFonts w:cs="Arial"/>
                <w:lang w:val="sr-Cyrl-RS"/>
              </w:rPr>
            </w:pPr>
            <w:r w:rsidRPr="00F313F1">
              <w:rPr>
                <w:rFonts w:cs="Arial"/>
                <w:lang w:val="sr-Cyrl-RS"/>
              </w:rPr>
              <w:t>Критеријум за доделу оквирног споразума</w:t>
            </w:r>
          </w:p>
        </w:tc>
      </w:tr>
      <w:tr w:rsidR="0088507B" w:rsidRPr="00F313F1" w:rsidTr="0088507B">
        <w:tc>
          <w:tcPr>
            <w:tcW w:w="347" w:type="pct"/>
          </w:tcPr>
          <w:p w:rsidR="0088507B" w:rsidRPr="00F313F1" w:rsidRDefault="0088507B" w:rsidP="002C2076">
            <w:pPr>
              <w:tabs>
                <w:tab w:val="left" w:pos="360"/>
                <w:tab w:val="left" w:pos="567"/>
                <w:tab w:val="right" w:leader="dot" w:pos="9639"/>
              </w:tabs>
              <w:spacing w:before="0"/>
              <w:jc w:val="center"/>
              <w:rPr>
                <w:rFonts w:cs="Arial"/>
              </w:rPr>
            </w:pPr>
            <w:r w:rsidRPr="00F313F1">
              <w:rPr>
                <w:rFonts w:cs="Arial"/>
                <w:lang w:val="sr-Cyrl-RS"/>
              </w:rPr>
              <w:t>6</w:t>
            </w:r>
            <w:r w:rsidRPr="00F313F1">
              <w:rPr>
                <w:rFonts w:cs="Arial"/>
              </w:rPr>
              <w:t>.</w:t>
            </w:r>
          </w:p>
        </w:tc>
        <w:tc>
          <w:tcPr>
            <w:tcW w:w="4653" w:type="pct"/>
          </w:tcPr>
          <w:p w:rsidR="0088507B" w:rsidRPr="00F313F1" w:rsidRDefault="0088507B" w:rsidP="002C2076">
            <w:pPr>
              <w:tabs>
                <w:tab w:val="left" w:pos="360"/>
                <w:tab w:val="left" w:pos="567"/>
                <w:tab w:val="right" w:leader="dot" w:pos="9639"/>
              </w:tabs>
              <w:spacing w:before="0"/>
              <w:rPr>
                <w:rFonts w:cs="Arial"/>
                <w:lang w:val="sr-Cyrl-RS"/>
              </w:rPr>
            </w:pPr>
            <w:r w:rsidRPr="00F313F1">
              <w:rPr>
                <w:rFonts w:cs="Arial"/>
                <w:lang w:val="sr-Cyrl-RS"/>
              </w:rPr>
              <w:t>Упутство понуђачима како да сачине понуду</w:t>
            </w:r>
          </w:p>
        </w:tc>
      </w:tr>
      <w:tr w:rsidR="0088507B" w:rsidRPr="00F313F1" w:rsidTr="0088507B">
        <w:tc>
          <w:tcPr>
            <w:tcW w:w="347" w:type="pct"/>
          </w:tcPr>
          <w:p w:rsidR="0088507B" w:rsidRPr="00F313F1" w:rsidRDefault="0088507B" w:rsidP="002C2076">
            <w:pPr>
              <w:tabs>
                <w:tab w:val="left" w:pos="360"/>
                <w:tab w:val="left" w:pos="567"/>
                <w:tab w:val="right" w:leader="dot" w:pos="9639"/>
              </w:tabs>
              <w:spacing w:before="0"/>
              <w:jc w:val="center"/>
              <w:rPr>
                <w:rFonts w:cs="Arial"/>
              </w:rPr>
            </w:pPr>
            <w:r w:rsidRPr="00F313F1">
              <w:rPr>
                <w:rFonts w:cs="Arial"/>
                <w:lang w:val="sr-Cyrl-RS"/>
              </w:rPr>
              <w:t>7</w:t>
            </w:r>
            <w:r w:rsidRPr="00F313F1">
              <w:rPr>
                <w:rFonts w:cs="Arial"/>
              </w:rPr>
              <w:t>.</w:t>
            </w:r>
          </w:p>
        </w:tc>
        <w:tc>
          <w:tcPr>
            <w:tcW w:w="4653" w:type="pct"/>
          </w:tcPr>
          <w:p w:rsidR="0088507B" w:rsidRPr="00F313F1" w:rsidRDefault="0088507B" w:rsidP="002C2076">
            <w:pPr>
              <w:tabs>
                <w:tab w:val="left" w:pos="360"/>
                <w:tab w:val="left" w:pos="567"/>
                <w:tab w:val="right" w:leader="dot" w:pos="9639"/>
              </w:tabs>
              <w:spacing w:before="0"/>
              <w:rPr>
                <w:rFonts w:cs="Arial"/>
                <w:lang w:val="sr-Cyrl-RS"/>
              </w:rPr>
            </w:pPr>
            <w:r w:rsidRPr="00F313F1">
              <w:rPr>
                <w:rFonts w:cs="Arial"/>
                <w:lang w:val="sr-Cyrl-RS"/>
              </w:rPr>
              <w:t xml:space="preserve">Обрасци </w:t>
            </w:r>
          </w:p>
        </w:tc>
      </w:tr>
      <w:tr w:rsidR="0088507B" w:rsidRPr="00F313F1" w:rsidTr="0088507B">
        <w:tc>
          <w:tcPr>
            <w:tcW w:w="347" w:type="pct"/>
          </w:tcPr>
          <w:p w:rsidR="0088507B" w:rsidRPr="00F313F1" w:rsidRDefault="0088507B" w:rsidP="002C2076">
            <w:pPr>
              <w:tabs>
                <w:tab w:val="left" w:pos="360"/>
                <w:tab w:val="left" w:pos="567"/>
                <w:tab w:val="right" w:leader="dot" w:pos="9639"/>
              </w:tabs>
              <w:spacing w:before="0"/>
              <w:jc w:val="center"/>
              <w:rPr>
                <w:rFonts w:cs="Arial"/>
                <w:lang w:val="sr-Cyrl-RS"/>
              </w:rPr>
            </w:pPr>
            <w:r w:rsidRPr="00F313F1">
              <w:rPr>
                <w:rFonts w:cs="Arial"/>
                <w:lang w:val="sr-Cyrl-RS"/>
              </w:rPr>
              <w:t>8.</w:t>
            </w:r>
          </w:p>
        </w:tc>
        <w:tc>
          <w:tcPr>
            <w:tcW w:w="4653" w:type="pct"/>
          </w:tcPr>
          <w:p w:rsidR="0088507B" w:rsidRPr="00F313F1" w:rsidRDefault="0088507B" w:rsidP="002C2076">
            <w:pPr>
              <w:tabs>
                <w:tab w:val="left" w:pos="360"/>
                <w:tab w:val="left" w:pos="567"/>
                <w:tab w:val="right" w:leader="dot" w:pos="9639"/>
              </w:tabs>
              <w:spacing w:before="0"/>
              <w:rPr>
                <w:rFonts w:cs="Arial"/>
                <w:lang w:val="sr-Cyrl-RS"/>
              </w:rPr>
            </w:pPr>
            <w:r w:rsidRPr="00F313F1">
              <w:rPr>
                <w:rFonts w:cs="Arial"/>
                <w:lang w:val="sr-Cyrl-RS"/>
              </w:rPr>
              <w:t>Прилози</w:t>
            </w:r>
          </w:p>
        </w:tc>
      </w:tr>
      <w:tr w:rsidR="0088507B" w:rsidRPr="00F313F1" w:rsidTr="0088507B">
        <w:tc>
          <w:tcPr>
            <w:tcW w:w="347" w:type="pct"/>
          </w:tcPr>
          <w:p w:rsidR="0088507B" w:rsidRPr="00F313F1" w:rsidRDefault="0088507B" w:rsidP="002C2076">
            <w:pPr>
              <w:tabs>
                <w:tab w:val="left" w:pos="360"/>
                <w:tab w:val="left" w:pos="567"/>
                <w:tab w:val="right" w:leader="dot" w:pos="9639"/>
              </w:tabs>
              <w:spacing w:before="0"/>
              <w:jc w:val="center"/>
              <w:rPr>
                <w:rFonts w:cs="Arial"/>
                <w:lang w:val="sr-Cyrl-RS"/>
              </w:rPr>
            </w:pPr>
            <w:r w:rsidRPr="00F313F1">
              <w:rPr>
                <w:rFonts w:cs="Arial"/>
                <w:lang w:val="sr-Cyrl-RS"/>
              </w:rPr>
              <w:t>9.</w:t>
            </w:r>
          </w:p>
        </w:tc>
        <w:tc>
          <w:tcPr>
            <w:tcW w:w="4653" w:type="pct"/>
          </w:tcPr>
          <w:p w:rsidR="0088507B" w:rsidRPr="00F313F1" w:rsidRDefault="0088507B" w:rsidP="002C2076">
            <w:pPr>
              <w:tabs>
                <w:tab w:val="left" w:pos="360"/>
                <w:tab w:val="left" w:pos="567"/>
                <w:tab w:val="right" w:leader="dot" w:pos="9639"/>
              </w:tabs>
              <w:spacing w:before="0"/>
              <w:rPr>
                <w:rFonts w:cs="Arial"/>
                <w:lang w:val="sr-Cyrl-RS"/>
              </w:rPr>
            </w:pPr>
            <w:r w:rsidRPr="00F313F1">
              <w:rPr>
                <w:rFonts w:cs="Arial"/>
                <w:lang w:val="sr-Cyrl-RS"/>
              </w:rPr>
              <w:t>Модел Oквирног споразума</w:t>
            </w:r>
          </w:p>
        </w:tc>
      </w:tr>
    </w:tbl>
    <w:p w:rsidR="009D3699" w:rsidRPr="00F313F1" w:rsidRDefault="009D3699" w:rsidP="002C2076">
      <w:pPr>
        <w:pStyle w:val="BodyText"/>
        <w:spacing w:before="0"/>
        <w:rPr>
          <w:rFonts w:cs="Arial"/>
          <w:b/>
          <w:spacing w:val="80"/>
          <w:sz w:val="22"/>
          <w:szCs w:val="22"/>
          <w:highlight w:val="yellow"/>
        </w:rPr>
      </w:pPr>
    </w:p>
    <w:p w:rsidR="00F5264D" w:rsidRPr="00F313F1" w:rsidRDefault="00C53AC6" w:rsidP="002C2076">
      <w:pPr>
        <w:spacing w:before="0"/>
        <w:jc w:val="right"/>
        <w:rPr>
          <w:rFonts w:cs="Arial"/>
          <w:color w:val="548DD4" w:themeColor="text2" w:themeTint="99"/>
          <w:lang w:val="sr-Cyrl-RS"/>
        </w:rPr>
      </w:pPr>
      <w:r w:rsidRPr="00F313F1">
        <w:rPr>
          <w:rFonts w:cs="Arial"/>
          <w:bCs/>
          <w:noProof/>
          <w:lang w:val="sr-Cyrl-CS"/>
        </w:rPr>
        <w:t xml:space="preserve">Укупан број страна документације: </w:t>
      </w:r>
      <w:r w:rsidR="0064495E">
        <w:rPr>
          <w:rFonts w:cs="Arial"/>
          <w:bCs/>
          <w:noProof/>
          <w:lang w:val="sr-Cyrl-CS"/>
        </w:rPr>
        <w:t>64</w:t>
      </w:r>
    </w:p>
    <w:p w:rsidR="001853E1" w:rsidRPr="00F313F1" w:rsidRDefault="001853E1" w:rsidP="002C2076">
      <w:pPr>
        <w:pStyle w:val="BodyText"/>
        <w:spacing w:before="0"/>
        <w:rPr>
          <w:rFonts w:cs="Arial"/>
          <w:sz w:val="22"/>
          <w:szCs w:val="22"/>
        </w:rPr>
      </w:pPr>
    </w:p>
    <w:p w:rsidR="00FA0E61" w:rsidRPr="00F313F1" w:rsidRDefault="00473AD5" w:rsidP="002C2076">
      <w:pPr>
        <w:pStyle w:val="Heading10"/>
        <w:numPr>
          <w:ilvl w:val="0"/>
          <w:numId w:val="14"/>
        </w:numPr>
        <w:spacing w:before="0"/>
        <w:rPr>
          <w:rFonts w:cs="Arial"/>
          <w:lang w:val="en-US"/>
        </w:rPr>
      </w:pPr>
      <w:r w:rsidRPr="00F313F1">
        <w:rPr>
          <w:rFonts w:cs="Arial"/>
          <w:lang w:val="ru-RU"/>
        </w:rPr>
        <w:br w:type="page"/>
      </w:r>
      <w:bookmarkStart w:id="6" w:name="_Toc430335136"/>
      <w:bookmarkStart w:id="7" w:name="_Toc442559876"/>
      <w:bookmarkStart w:id="8" w:name="_Toc427817447"/>
      <w:r w:rsidR="00FA0E61" w:rsidRPr="00F313F1">
        <w:rPr>
          <w:rFonts w:cs="Arial"/>
        </w:rPr>
        <w:lastRenderedPageBreak/>
        <w:t>ОПШТИ ПОДАЦИ О ЈАВНОЈ НАБАВЦИ</w:t>
      </w:r>
      <w:bookmarkEnd w:id="6"/>
      <w:bookmarkEnd w:id="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5"/>
        <w:gridCol w:w="6324"/>
      </w:tblGrid>
      <w:tr w:rsidR="004276AD" w:rsidRPr="00F313F1" w:rsidTr="001E32F9">
        <w:trPr>
          <w:trHeight w:val="791"/>
        </w:trPr>
        <w:tc>
          <w:tcPr>
            <w:tcW w:w="2695" w:type="dxa"/>
            <w:shd w:val="clear" w:color="auto" w:fill="auto"/>
            <w:vAlign w:val="center"/>
          </w:tcPr>
          <w:p w:rsidR="004276AD" w:rsidRDefault="004276AD" w:rsidP="002C2076">
            <w:pPr>
              <w:autoSpaceDE w:val="0"/>
              <w:autoSpaceDN w:val="0"/>
              <w:adjustRightInd w:val="0"/>
              <w:spacing w:before="0"/>
              <w:jc w:val="center"/>
              <w:rPr>
                <w:rFonts w:eastAsia="TimesNewRomanPSMT" w:cs="Arial"/>
                <w:bCs/>
              </w:rPr>
            </w:pPr>
            <w:r w:rsidRPr="00F313F1">
              <w:rPr>
                <w:rFonts w:eastAsia="TimesNewRomanPSMT" w:cs="Arial"/>
                <w:bCs/>
              </w:rPr>
              <w:t>Назив и адреса Наручиоца</w:t>
            </w:r>
          </w:p>
          <w:p w:rsidR="0085598A" w:rsidRPr="00D81305" w:rsidRDefault="0085598A" w:rsidP="002C2076">
            <w:pPr>
              <w:autoSpaceDE w:val="0"/>
              <w:autoSpaceDN w:val="0"/>
              <w:adjustRightInd w:val="0"/>
              <w:spacing w:before="0"/>
              <w:jc w:val="center"/>
              <w:rPr>
                <w:rFonts w:eastAsia="TimesNewRomanPSMT" w:cs="Arial"/>
                <w:bCs/>
                <w:lang w:val="sr-Cyrl-RS"/>
              </w:rPr>
            </w:pPr>
            <w:r>
              <w:rPr>
                <w:rFonts w:eastAsia="TimesNewRomanPSMT" w:cs="Arial"/>
                <w:bCs/>
                <w:lang w:val="sr-Cyrl-RS"/>
              </w:rPr>
              <w:t>Скраћени назив</w:t>
            </w:r>
          </w:p>
        </w:tc>
        <w:tc>
          <w:tcPr>
            <w:tcW w:w="6324" w:type="dxa"/>
            <w:shd w:val="clear" w:color="auto" w:fill="auto"/>
          </w:tcPr>
          <w:p w:rsidR="004276AD" w:rsidRPr="00F313F1" w:rsidRDefault="004276AD" w:rsidP="002C2076">
            <w:pPr>
              <w:suppressAutoHyphens/>
              <w:spacing w:before="0"/>
              <w:jc w:val="center"/>
              <w:rPr>
                <w:rFonts w:cs="Arial"/>
              </w:rPr>
            </w:pPr>
            <w:r w:rsidRPr="00F313F1">
              <w:rPr>
                <w:rFonts w:cs="Arial"/>
              </w:rPr>
              <w:t>Јавно предузеће „Електропривреда Србије“ Београд,</w:t>
            </w:r>
          </w:p>
          <w:p w:rsidR="002E12CC" w:rsidRDefault="004276AD" w:rsidP="002C2076">
            <w:pPr>
              <w:suppressAutoHyphens/>
              <w:spacing w:before="0"/>
              <w:jc w:val="center"/>
              <w:rPr>
                <w:rFonts w:cs="Arial"/>
              </w:rPr>
            </w:pPr>
            <w:r w:rsidRPr="00F313F1">
              <w:rPr>
                <w:rFonts w:cs="Arial"/>
              </w:rPr>
              <w:t xml:space="preserve">Улица </w:t>
            </w:r>
            <w:r w:rsidR="00DC3C41">
              <w:rPr>
                <w:rFonts w:cs="Arial"/>
              </w:rPr>
              <w:t>Балканска број 13</w:t>
            </w:r>
            <w:r w:rsidRPr="00F313F1">
              <w:rPr>
                <w:rFonts w:cs="Arial"/>
              </w:rPr>
              <w:t>, 11000 Београд</w:t>
            </w:r>
          </w:p>
          <w:p w:rsidR="0085598A" w:rsidRPr="0085598A" w:rsidRDefault="0085598A" w:rsidP="002C2076">
            <w:pPr>
              <w:suppressAutoHyphens/>
              <w:spacing w:before="0"/>
              <w:jc w:val="center"/>
              <w:rPr>
                <w:rFonts w:cs="Arial"/>
                <w:color w:val="00B0F0"/>
                <w:lang w:val="sr-Cyrl-RS"/>
              </w:rPr>
            </w:pPr>
            <w:r>
              <w:rPr>
                <w:rFonts w:cs="Arial"/>
                <w:lang w:val="sr-Cyrl-RS"/>
              </w:rPr>
              <w:t>ЈП ЕПС</w:t>
            </w:r>
          </w:p>
        </w:tc>
      </w:tr>
      <w:tr w:rsidR="00C22B24" w:rsidRPr="00F313F1" w:rsidTr="00716772">
        <w:trPr>
          <w:trHeight w:val="611"/>
        </w:trPr>
        <w:tc>
          <w:tcPr>
            <w:tcW w:w="2695" w:type="dxa"/>
            <w:shd w:val="clear" w:color="auto" w:fill="auto"/>
            <w:vAlign w:val="center"/>
          </w:tcPr>
          <w:p w:rsidR="00C22B24" w:rsidRPr="00F313F1" w:rsidRDefault="00C22B24" w:rsidP="002C2076">
            <w:pPr>
              <w:autoSpaceDE w:val="0"/>
              <w:autoSpaceDN w:val="0"/>
              <w:adjustRightInd w:val="0"/>
              <w:spacing w:before="0"/>
              <w:jc w:val="center"/>
              <w:rPr>
                <w:rFonts w:eastAsia="TimesNewRomanPSMT" w:cs="Arial"/>
                <w:bCs/>
              </w:rPr>
            </w:pPr>
            <w:r w:rsidRPr="00F313F1">
              <w:rPr>
                <w:rFonts w:eastAsia="TimesNewRomanPSMT" w:cs="Arial"/>
                <w:bCs/>
              </w:rPr>
              <w:t>Интернет страница Наручиоца</w:t>
            </w:r>
          </w:p>
        </w:tc>
        <w:tc>
          <w:tcPr>
            <w:tcW w:w="6324" w:type="dxa"/>
            <w:shd w:val="clear" w:color="auto" w:fill="auto"/>
          </w:tcPr>
          <w:p w:rsidR="00C22B24" w:rsidRPr="00F313F1" w:rsidRDefault="00716772" w:rsidP="002C2076">
            <w:pPr>
              <w:autoSpaceDE w:val="0"/>
              <w:autoSpaceDN w:val="0"/>
              <w:adjustRightInd w:val="0"/>
              <w:spacing w:before="0"/>
              <w:jc w:val="center"/>
              <w:rPr>
                <w:rStyle w:val="Hyperlink"/>
                <w:rFonts w:eastAsia="Arial Unicode MS" w:cs="Arial"/>
                <w:color w:val="00B0F0"/>
                <w:kern w:val="1"/>
                <w:lang w:eastAsia="ar-SA"/>
              </w:rPr>
            </w:pPr>
            <w:hyperlink r:id="rId165" w:history="1">
              <w:r w:rsidR="00C22B24" w:rsidRPr="00F313F1">
                <w:rPr>
                  <w:rStyle w:val="Hyperlink"/>
                  <w:rFonts w:eastAsia="Arial Unicode MS" w:cs="Arial"/>
                  <w:color w:val="00B0F0"/>
                  <w:kern w:val="1"/>
                  <w:lang w:eastAsia="ar-SA"/>
                </w:rPr>
                <w:t>www.eps.rs</w:t>
              </w:r>
            </w:hyperlink>
          </w:p>
          <w:p w:rsidR="00C22B24" w:rsidRPr="00F313F1" w:rsidRDefault="00C22B24" w:rsidP="002C2076">
            <w:pPr>
              <w:autoSpaceDE w:val="0"/>
              <w:autoSpaceDN w:val="0"/>
              <w:adjustRightInd w:val="0"/>
              <w:spacing w:before="0"/>
              <w:jc w:val="center"/>
              <w:rPr>
                <w:rFonts w:eastAsia="TimesNewRomanPSMT" w:cs="Arial"/>
                <w:bCs/>
                <w:color w:val="FF0000"/>
              </w:rPr>
            </w:pPr>
          </w:p>
        </w:tc>
      </w:tr>
      <w:tr w:rsidR="00C22B24" w:rsidRPr="00F313F1" w:rsidTr="001E32F9">
        <w:trPr>
          <w:trHeight w:val="530"/>
        </w:trPr>
        <w:tc>
          <w:tcPr>
            <w:tcW w:w="2695" w:type="dxa"/>
            <w:shd w:val="clear" w:color="auto" w:fill="auto"/>
            <w:vAlign w:val="center"/>
          </w:tcPr>
          <w:p w:rsidR="00C22B24" w:rsidRPr="00F313F1" w:rsidRDefault="00C22B24" w:rsidP="002C2076">
            <w:pPr>
              <w:autoSpaceDE w:val="0"/>
              <w:autoSpaceDN w:val="0"/>
              <w:adjustRightInd w:val="0"/>
              <w:spacing w:before="0"/>
              <w:jc w:val="center"/>
              <w:rPr>
                <w:rFonts w:eastAsia="TimesNewRomanPSMT" w:cs="Arial"/>
                <w:bCs/>
              </w:rPr>
            </w:pPr>
            <w:r w:rsidRPr="00F313F1">
              <w:rPr>
                <w:rFonts w:eastAsia="TimesNewRomanPSMT" w:cs="Arial"/>
                <w:bCs/>
              </w:rPr>
              <w:t>Врста поступка</w:t>
            </w:r>
          </w:p>
        </w:tc>
        <w:tc>
          <w:tcPr>
            <w:tcW w:w="6324" w:type="dxa"/>
            <w:shd w:val="clear" w:color="auto" w:fill="auto"/>
            <w:vAlign w:val="center"/>
          </w:tcPr>
          <w:p w:rsidR="00C22B24" w:rsidRPr="00F313F1" w:rsidRDefault="0088507B" w:rsidP="002C2076">
            <w:pPr>
              <w:suppressAutoHyphens/>
              <w:spacing w:before="0"/>
              <w:jc w:val="center"/>
              <w:rPr>
                <w:rFonts w:eastAsia="TimesNewRomanPSMT" w:cs="Arial"/>
                <w:bCs/>
                <w:lang w:val="sr-Cyrl-RS"/>
              </w:rPr>
            </w:pPr>
            <w:r w:rsidRPr="00F313F1">
              <w:rPr>
                <w:rFonts w:cs="Arial"/>
                <w:lang w:val="sr-Cyrl-CS" w:eastAsia="ar-SA"/>
              </w:rPr>
              <w:t>преговарачки поступак са објављивањем позива за подношење пон</w:t>
            </w:r>
            <w:r w:rsidR="001E32F9" w:rsidRPr="00F313F1">
              <w:rPr>
                <w:rFonts w:cs="Arial"/>
                <w:lang w:val="sr-Cyrl-CS" w:eastAsia="ar-SA"/>
              </w:rPr>
              <w:t>уда</w:t>
            </w:r>
            <w:r w:rsidRPr="00F313F1">
              <w:rPr>
                <w:rFonts w:cs="Arial"/>
                <w:lang w:val="sr-Cyrl-CS" w:eastAsia="ar-SA"/>
              </w:rPr>
              <w:t xml:space="preserve"> ради закључења оквирног споразума са једним понуђачем на период </w:t>
            </w:r>
            <w:r w:rsidRPr="00F313F1">
              <w:rPr>
                <w:rFonts w:cs="Arial"/>
                <w:lang w:val="sr-Cyrl-RS" w:eastAsia="ar-SA"/>
              </w:rPr>
              <w:t>од две године</w:t>
            </w:r>
          </w:p>
        </w:tc>
      </w:tr>
      <w:tr w:rsidR="00C22B24" w:rsidRPr="00F313F1" w:rsidTr="00D1376E">
        <w:trPr>
          <w:trHeight w:val="206"/>
        </w:trPr>
        <w:tc>
          <w:tcPr>
            <w:tcW w:w="2695" w:type="dxa"/>
            <w:shd w:val="clear" w:color="auto" w:fill="auto"/>
            <w:vAlign w:val="center"/>
          </w:tcPr>
          <w:p w:rsidR="00C22B24" w:rsidRPr="00F313F1" w:rsidRDefault="00C22B24" w:rsidP="002C2076">
            <w:pPr>
              <w:autoSpaceDE w:val="0"/>
              <w:autoSpaceDN w:val="0"/>
              <w:adjustRightInd w:val="0"/>
              <w:spacing w:before="0"/>
              <w:jc w:val="center"/>
              <w:rPr>
                <w:rFonts w:eastAsia="TimesNewRomanPSMT" w:cs="Arial"/>
                <w:bCs/>
              </w:rPr>
            </w:pPr>
            <w:r w:rsidRPr="00F313F1">
              <w:rPr>
                <w:rFonts w:eastAsia="TimesNewRomanPSMT" w:cs="Arial"/>
                <w:bCs/>
              </w:rPr>
              <w:t>Предмет јавне набавке</w:t>
            </w:r>
          </w:p>
        </w:tc>
        <w:tc>
          <w:tcPr>
            <w:tcW w:w="6324" w:type="dxa"/>
            <w:shd w:val="clear" w:color="auto" w:fill="auto"/>
          </w:tcPr>
          <w:p w:rsidR="00C22B24" w:rsidRPr="00F313F1" w:rsidRDefault="00C22B24" w:rsidP="002C2076">
            <w:pPr>
              <w:spacing w:before="0"/>
              <w:jc w:val="center"/>
              <w:rPr>
                <w:rFonts w:cs="Arial"/>
              </w:rPr>
            </w:pPr>
            <w:bookmarkStart w:id="9" w:name="_Toc442559877"/>
            <w:r w:rsidRPr="00F313F1">
              <w:rPr>
                <w:rFonts w:cs="Arial"/>
              </w:rPr>
              <w:t xml:space="preserve">Набавка </w:t>
            </w:r>
            <w:r w:rsidR="009C3238" w:rsidRPr="00F313F1">
              <w:rPr>
                <w:rFonts w:cs="Arial"/>
                <w:lang w:val="sr-Cyrl-RS"/>
              </w:rPr>
              <w:t>услуга</w:t>
            </w:r>
            <w:r w:rsidRPr="00F313F1">
              <w:rPr>
                <w:rFonts w:cs="Arial"/>
              </w:rPr>
              <w:t>:</w:t>
            </w:r>
            <w:r w:rsidRPr="00F313F1">
              <w:rPr>
                <w:rFonts w:cs="Arial"/>
                <w:b/>
              </w:rPr>
              <w:t xml:space="preserve"> </w:t>
            </w:r>
            <w:bookmarkEnd w:id="9"/>
            <w:r w:rsidR="009C3238" w:rsidRPr="00F313F1">
              <w:rPr>
                <w:rFonts w:cs="Arial"/>
                <w:lang w:val="sr-Cyrl-CS" w:eastAsia="ar-SA"/>
              </w:rPr>
              <w:t>Преводилачке услуге</w:t>
            </w:r>
          </w:p>
        </w:tc>
      </w:tr>
      <w:tr w:rsidR="00C22B24" w:rsidRPr="00F313F1" w:rsidTr="001E32F9">
        <w:trPr>
          <w:trHeight w:val="332"/>
        </w:trPr>
        <w:tc>
          <w:tcPr>
            <w:tcW w:w="2695" w:type="dxa"/>
            <w:shd w:val="clear" w:color="auto" w:fill="auto"/>
            <w:vAlign w:val="center"/>
          </w:tcPr>
          <w:p w:rsidR="00C22B24" w:rsidRPr="00F313F1" w:rsidRDefault="00C22B24" w:rsidP="002C2076">
            <w:pPr>
              <w:autoSpaceDE w:val="0"/>
              <w:autoSpaceDN w:val="0"/>
              <w:adjustRightInd w:val="0"/>
              <w:spacing w:before="0"/>
              <w:jc w:val="center"/>
              <w:rPr>
                <w:rFonts w:eastAsia="TimesNewRomanPSMT" w:cs="Arial"/>
                <w:bCs/>
              </w:rPr>
            </w:pPr>
            <w:r w:rsidRPr="00F313F1">
              <w:rPr>
                <w:rFonts w:cs="Arial"/>
              </w:rPr>
              <w:t>Опис сваке партије</w:t>
            </w:r>
          </w:p>
        </w:tc>
        <w:tc>
          <w:tcPr>
            <w:tcW w:w="6324" w:type="dxa"/>
            <w:shd w:val="clear" w:color="auto" w:fill="auto"/>
            <w:vAlign w:val="center"/>
          </w:tcPr>
          <w:p w:rsidR="00C22B24" w:rsidRPr="00F313F1" w:rsidRDefault="00C22B24" w:rsidP="002C2076">
            <w:pPr>
              <w:pStyle w:val="ListParagraph"/>
              <w:widowControl w:val="0"/>
              <w:spacing w:before="0" w:after="0" w:line="240" w:lineRule="auto"/>
              <w:ind w:left="0"/>
              <w:jc w:val="center"/>
              <w:rPr>
                <w:rFonts w:ascii="Arial" w:eastAsia="TimesNewRomanPSMT" w:hAnsi="Arial" w:cs="Arial"/>
                <w:b/>
                <w:bCs/>
              </w:rPr>
            </w:pPr>
            <w:r w:rsidRPr="00F313F1">
              <w:rPr>
                <w:rFonts w:ascii="Arial" w:hAnsi="Arial" w:cs="Arial"/>
              </w:rPr>
              <w:t>Jавна набавка није обликована по партијама</w:t>
            </w:r>
          </w:p>
        </w:tc>
      </w:tr>
      <w:tr w:rsidR="00C22B24" w:rsidRPr="00F313F1" w:rsidTr="001E32F9">
        <w:trPr>
          <w:trHeight w:val="594"/>
        </w:trPr>
        <w:tc>
          <w:tcPr>
            <w:tcW w:w="2695" w:type="dxa"/>
            <w:shd w:val="clear" w:color="auto" w:fill="auto"/>
            <w:vAlign w:val="center"/>
          </w:tcPr>
          <w:p w:rsidR="00C22B24" w:rsidRPr="00F313F1" w:rsidRDefault="00C22B24" w:rsidP="002C2076">
            <w:pPr>
              <w:autoSpaceDE w:val="0"/>
              <w:autoSpaceDN w:val="0"/>
              <w:adjustRightInd w:val="0"/>
              <w:spacing w:before="0"/>
              <w:jc w:val="center"/>
              <w:rPr>
                <w:rFonts w:eastAsia="TimesNewRomanPSMT" w:cs="Arial"/>
                <w:bCs/>
              </w:rPr>
            </w:pPr>
            <w:r w:rsidRPr="00F313F1">
              <w:rPr>
                <w:rFonts w:eastAsia="TimesNewRomanPSMT" w:cs="Arial"/>
                <w:bCs/>
              </w:rPr>
              <w:t>Циљ поступка</w:t>
            </w:r>
          </w:p>
        </w:tc>
        <w:tc>
          <w:tcPr>
            <w:tcW w:w="6324" w:type="dxa"/>
            <w:shd w:val="clear" w:color="auto" w:fill="auto"/>
          </w:tcPr>
          <w:p w:rsidR="00C22B24" w:rsidRPr="00F313F1" w:rsidRDefault="00C22B24" w:rsidP="002C2076">
            <w:pPr>
              <w:autoSpaceDE w:val="0"/>
              <w:autoSpaceDN w:val="0"/>
              <w:adjustRightInd w:val="0"/>
              <w:spacing w:before="0"/>
              <w:jc w:val="center"/>
              <w:rPr>
                <w:rFonts w:eastAsia="TimesNewRomanPSMT" w:cs="Arial"/>
                <w:b/>
                <w:bCs/>
              </w:rPr>
            </w:pPr>
            <w:r w:rsidRPr="00F313F1">
              <w:rPr>
                <w:rFonts w:eastAsia="TimesNewRomanPSMT" w:cs="Arial"/>
                <w:bCs/>
              </w:rPr>
              <w:t xml:space="preserve"> </w:t>
            </w:r>
            <w:r w:rsidRPr="00F313F1">
              <w:rPr>
                <w:rFonts w:eastAsia="TimesNewRomanPSMT" w:cs="Arial"/>
                <w:b/>
                <w:bCs/>
              </w:rPr>
              <w:t xml:space="preserve">Закључење </w:t>
            </w:r>
            <w:r w:rsidR="00F9654A" w:rsidRPr="00F313F1">
              <w:rPr>
                <w:rFonts w:eastAsia="TimesNewRomanPSMT" w:cs="Arial"/>
                <w:b/>
                <w:bCs/>
                <w:lang w:val="sr-Cyrl-RS"/>
              </w:rPr>
              <w:t>Оквирног споразума</w:t>
            </w:r>
          </w:p>
          <w:p w:rsidR="00C22B24" w:rsidRPr="00F313F1" w:rsidRDefault="00C22B24" w:rsidP="002C2076">
            <w:pPr>
              <w:spacing w:before="0"/>
              <w:rPr>
                <w:rFonts w:cs="Arial"/>
                <w:lang w:val="ru-RU"/>
              </w:rPr>
            </w:pPr>
            <w:r w:rsidRPr="00F313F1">
              <w:rPr>
                <w:rFonts w:cs="Arial"/>
                <w:lang w:val="ru-RU"/>
              </w:rPr>
              <w:t>Оквирни споразум ће бити закључен</w:t>
            </w:r>
            <w:r w:rsidR="00E53871" w:rsidRPr="00F313F1">
              <w:rPr>
                <w:rFonts w:cs="Arial"/>
                <w:lang w:val="ru-RU"/>
              </w:rPr>
              <w:t xml:space="preserve"> на период од </w:t>
            </w:r>
            <w:r w:rsidR="001E32F9" w:rsidRPr="00F313F1">
              <w:rPr>
                <w:rFonts w:cs="Arial"/>
                <w:lang w:val="ru-RU"/>
              </w:rPr>
              <w:t>две</w:t>
            </w:r>
            <w:r w:rsidR="00E53871" w:rsidRPr="00F313F1">
              <w:rPr>
                <w:rFonts w:cs="Arial"/>
                <w:lang w:val="ru-RU"/>
              </w:rPr>
              <w:t xml:space="preserve"> године</w:t>
            </w:r>
            <w:r w:rsidRPr="00F313F1">
              <w:rPr>
                <w:rFonts w:cs="Arial"/>
                <w:lang w:val="ru-RU"/>
              </w:rPr>
              <w:t xml:space="preserve"> са једним</w:t>
            </w:r>
            <w:r w:rsidR="00C05A04" w:rsidRPr="00F313F1">
              <w:rPr>
                <w:rFonts w:cs="Arial"/>
                <w:lang w:val="ru-RU"/>
              </w:rPr>
              <w:t xml:space="preserve"> </w:t>
            </w:r>
            <w:r w:rsidR="00E53871" w:rsidRPr="00F313F1">
              <w:rPr>
                <w:rFonts w:cs="Arial"/>
                <w:lang w:val="ru-RU"/>
              </w:rPr>
              <w:t>П</w:t>
            </w:r>
            <w:r w:rsidR="00C05A04" w:rsidRPr="00F313F1">
              <w:rPr>
                <w:rFonts w:cs="Arial"/>
                <w:lang w:val="ru-RU"/>
              </w:rPr>
              <w:t>онуђачем</w:t>
            </w:r>
            <w:r w:rsidRPr="00F313F1">
              <w:rPr>
                <w:rFonts w:cs="Arial"/>
                <w:lang w:val="ru-RU"/>
              </w:rPr>
              <w:t xml:space="preserve">. </w:t>
            </w:r>
          </w:p>
          <w:p w:rsidR="00C22B24" w:rsidRPr="00F313F1" w:rsidRDefault="00C22B24" w:rsidP="002C2076">
            <w:pPr>
              <w:autoSpaceDE w:val="0"/>
              <w:autoSpaceDN w:val="0"/>
              <w:adjustRightInd w:val="0"/>
              <w:spacing w:before="0"/>
              <w:rPr>
                <w:rFonts w:eastAsia="TimesNewRomanPSMT" w:cs="Arial"/>
                <w:b/>
                <w:bCs/>
                <w:color w:val="FF0000"/>
              </w:rPr>
            </w:pPr>
            <w:r w:rsidRPr="00F313F1">
              <w:rPr>
                <w:rFonts w:cs="Arial"/>
                <w:lang w:val="ru-RU"/>
              </w:rPr>
              <w:t>На основу оквирног споразума, када настане потреба,</w:t>
            </w:r>
            <w:r w:rsidR="00F700A8" w:rsidRPr="00F313F1">
              <w:rPr>
                <w:rFonts w:cs="Arial"/>
                <w:lang w:val="ru-RU"/>
              </w:rPr>
              <w:t xml:space="preserve"> </w:t>
            </w:r>
            <w:r w:rsidRPr="00F313F1">
              <w:rPr>
                <w:rFonts w:cs="Arial"/>
                <w:lang w:val="ru-RU"/>
              </w:rPr>
              <w:t xml:space="preserve">Наручилац ће </w:t>
            </w:r>
            <w:r w:rsidR="00F55E63" w:rsidRPr="00F313F1">
              <w:rPr>
                <w:rFonts w:cs="Arial"/>
                <w:lang w:val="sr-Cyrl-RS"/>
              </w:rPr>
              <w:t>П</w:t>
            </w:r>
            <w:r w:rsidR="00E53871" w:rsidRPr="00F313F1">
              <w:rPr>
                <w:rFonts w:cs="Arial"/>
                <w:lang w:val="sr-Cyrl-RS"/>
              </w:rPr>
              <w:t>онуђачу</w:t>
            </w:r>
            <w:r w:rsidR="00F700A8" w:rsidRPr="00F313F1">
              <w:rPr>
                <w:rFonts w:cs="Arial"/>
                <w:lang w:val="ru-RU"/>
              </w:rPr>
              <w:t xml:space="preserve"> </w:t>
            </w:r>
            <w:r w:rsidRPr="00F313F1">
              <w:rPr>
                <w:rFonts w:cs="Arial"/>
                <w:lang w:val="ru-RU"/>
              </w:rPr>
              <w:t>издавати наруџбенице.</w:t>
            </w:r>
          </w:p>
        </w:tc>
      </w:tr>
      <w:tr w:rsidR="00C22B24" w:rsidRPr="00F313F1" w:rsidTr="00716772">
        <w:trPr>
          <w:trHeight w:val="404"/>
        </w:trPr>
        <w:tc>
          <w:tcPr>
            <w:tcW w:w="2695" w:type="dxa"/>
            <w:shd w:val="clear" w:color="auto" w:fill="auto"/>
            <w:vAlign w:val="center"/>
          </w:tcPr>
          <w:p w:rsidR="00C22B24" w:rsidRPr="00F313F1" w:rsidRDefault="00C22B24" w:rsidP="002C2076">
            <w:pPr>
              <w:autoSpaceDE w:val="0"/>
              <w:autoSpaceDN w:val="0"/>
              <w:adjustRightInd w:val="0"/>
              <w:spacing w:before="0"/>
              <w:jc w:val="center"/>
              <w:rPr>
                <w:rFonts w:eastAsia="TimesNewRomanPSMT" w:cs="Arial"/>
                <w:bCs/>
              </w:rPr>
            </w:pPr>
            <w:r w:rsidRPr="00F313F1">
              <w:rPr>
                <w:rFonts w:eastAsia="TimesNewRomanPSMT" w:cs="Arial"/>
                <w:bCs/>
              </w:rPr>
              <w:t>Контакт</w:t>
            </w:r>
          </w:p>
        </w:tc>
        <w:tc>
          <w:tcPr>
            <w:tcW w:w="6324" w:type="dxa"/>
            <w:shd w:val="clear" w:color="auto" w:fill="auto"/>
            <w:vAlign w:val="center"/>
          </w:tcPr>
          <w:p w:rsidR="00C22B24" w:rsidRPr="00F313F1" w:rsidRDefault="001E32F9" w:rsidP="002C2076">
            <w:pPr>
              <w:spacing w:before="0"/>
              <w:jc w:val="center"/>
              <w:rPr>
                <w:rFonts w:cs="Arial"/>
                <w:i/>
                <w:color w:val="00B0F0"/>
                <w:lang w:val="sr-Cyrl-RS"/>
              </w:rPr>
            </w:pPr>
            <w:r w:rsidRPr="00F313F1">
              <w:rPr>
                <w:rFonts w:cs="Arial"/>
                <w:lang w:val="sr-Cyrl-RS"/>
              </w:rPr>
              <w:t>Сања Аликалфић</w:t>
            </w:r>
          </w:p>
          <w:p w:rsidR="00C22B24" w:rsidRPr="00F313F1" w:rsidRDefault="00C22B24" w:rsidP="002C2076">
            <w:pPr>
              <w:spacing w:before="0"/>
              <w:jc w:val="center"/>
              <w:rPr>
                <w:rFonts w:cs="Arial"/>
              </w:rPr>
            </w:pPr>
            <w:r w:rsidRPr="00F313F1">
              <w:rPr>
                <w:rFonts w:cs="Arial"/>
              </w:rPr>
              <w:t xml:space="preserve">e-mail: </w:t>
            </w:r>
            <w:hyperlink r:id="rId166" w:history="1">
              <w:r w:rsidR="001E32F9" w:rsidRPr="00F313F1">
                <w:rPr>
                  <w:rStyle w:val="Hyperlink"/>
                  <w:rFonts w:cs="Arial"/>
                  <w:lang w:val="sr-Latn-RS"/>
                </w:rPr>
                <w:t>sanja.alikalfic</w:t>
              </w:r>
              <w:r w:rsidR="009A7A64" w:rsidRPr="00F313F1">
                <w:rPr>
                  <w:rStyle w:val="Hyperlink"/>
                  <w:rFonts w:cs="Arial"/>
                </w:rPr>
                <w:t>@eps.rs</w:t>
              </w:r>
            </w:hyperlink>
            <w:r w:rsidR="009A7A64" w:rsidRPr="00F313F1">
              <w:rPr>
                <w:rFonts w:cs="Arial"/>
              </w:rPr>
              <w:t xml:space="preserve"> </w:t>
            </w:r>
          </w:p>
        </w:tc>
      </w:tr>
    </w:tbl>
    <w:p w:rsidR="002E12CC" w:rsidRPr="00F313F1" w:rsidRDefault="002E12CC" w:rsidP="002C2076">
      <w:pPr>
        <w:spacing w:before="0"/>
        <w:rPr>
          <w:rFonts w:cs="Arial"/>
        </w:rPr>
      </w:pPr>
    </w:p>
    <w:p w:rsidR="001E32F9" w:rsidRPr="00F313F1" w:rsidRDefault="001E32F9" w:rsidP="002C2076">
      <w:pPr>
        <w:spacing w:before="0"/>
        <w:jc w:val="left"/>
        <w:rPr>
          <w:rFonts w:cs="Arial"/>
          <w:b/>
          <w:lang w:val="sr-Cyrl-RS" w:eastAsia="ar-SA"/>
        </w:rPr>
      </w:pPr>
      <w:bookmarkStart w:id="10" w:name="_Toc442559878"/>
      <w:bookmarkStart w:id="11" w:name="_Toc427817448"/>
      <w:r w:rsidRPr="00F313F1">
        <w:rPr>
          <w:rFonts w:cs="Arial"/>
          <w:lang w:val="sr-Cyrl-RS"/>
        </w:rPr>
        <w:br w:type="page"/>
      </w:r>
    </w:p>
    <w:p w:rsidR="002E12CC" w:rsidRPr="00F313F1" w:rsidRDefault="002E12CC" w:rsidP="002C2076">
      <w:pPr>
        <w:pStyle w:val="Heading10"/>
        <w:numPr>
          <w:ilvl w:val="0"/>
          <w:numId w:val="14"/>
        </w:numPr>
        <w:spacing w:before="0"/>
        <w:jc w:val="both"/>
        <w:rPr>
          <w:rFonts w:cs="Arial"/>
          <w:lang w:val="sr-Cyrl-RS"/>
        </w:rPr>
      </w:pPr>
      <w:r w:rsidRPr="00F313F1">
        <w:rPr>
          <w:rFonts w:cs="Arial"/>
          <w:lang w:val="sr-Cyrl-RS"/>
        </w:rPr>
        <w:lastRenderedPageBreak/>
        <w:t>ПОДАЦИ О ПРЕДМЕТУ ЈАВНЕ НАБАВКЕ</w:t>
      </w:r>
    </w:p>
    <w:p w:rsidR="0032186E" w:rsidRPr="00F313F1" w:rsidRDefault="002E12CC" w:rsidP="002C2076">
      <w:pPr>
        <w:pStyle w:val="Heading10"/>
        <w:spacing w:before="0"/>
        <w:ind w:left="0" w:firstLine="0"/>
        <w:jc w:val="both"/>
        <w:rPr>
          <w:rFonts w:cs="Arial"/>
          <w:lang w:val="sr-Cyrl-RS"/>
        </w:rPr>
      </w:pPr>
      <w:r w:rsidRPr="00F313F1">
        <w:rPr>
          <w:rFonts w:cs="Arial"/>
          <w:lang w:val="sr-Cyrl-RS"/>
        </w:rPr>
        <w:t>2.1</w:t>
      </w:r>
      <w:r w:rsidR="00C05A04" w:rsidRPr="00F313F1">
        <w:rPr>
          <w:rFonts w:cs="Arial"/>
          <w:lang w:val="sr-Cyrl-RS"/>
        </w:rPr>
        <w:t>.</w:t>
      </w:r>
      <w:r w:rsidRPr="00F313F1">
        <w:rPr>
          <w:rFonts w:cs="Arial"/>
          <w:lang w:val="sr-Cyrl-RS"/>
        </w:rPr>
        <w:t xml:space="preserve"> Опис предмета јавне набавке, назив и ознака из општег речника </w:t>
      </w:r>
      <w:r w:rsidR="0032186E" w:rsidRPr="00F313F1">
        <w:rPr>
          <w:rFonts w:cs="Arial"/>
          <w:lang w:val="sr-Cyrl-RS"/>
        </w:rPr>
        <w:t xml:space="preserve"> </w:t>
      </w:r>
      <w:r w:rsidRPr="00F313F1">
        <w:rPr>
          <w:rFonts w:cs="Arial"/>
          <w:lang w:val="sr-Cyrl-RS"/>
        </w:rPr>
        <w:t>набавке</w:t>
      </w:r>
    </w:p>
    <w:p w:rsidR="0080068F" w:rsidRPr="00F313F1" w:rsidRDefault="0080068F" w:rsidP="002C2076">
      <w:pPr>
        <w:spacing w:before="0"/>
        <w:rPr>
          <w:rFonts w:cs="Arial"/>
          <w:lang w:val="sr-Cyrl-RS" w:eastAsia="ar-SA"/>
        </w:rPr>
      </w:pPr>
    </w:p>
    <w:p w:rsidR="009A7A64" w:rsidRPr="00F313F1" w:rsidRDefault="002E12CC" w:rsidP="002C2076">
      <w:pPr>
        <w:spacing w:before="0"/>
        <w:rPr>
          <w:rFonts w:cs="Arial"/>
          <w:lang w:val="sr-Cyrl-RS" w:eastAsia="zh-CN"/>
        </w:rPr>
      </w:pPr>
      <w:r w:rsidRPr="00F313F1">
        <w:rPr>
          <w:rFonts w:cs="Arial"/>
          <w:lang w:eastAsia="zh-CN"/>
        </w:rPr>
        <w:t xml:space="preserve">Опис предмета јавне набавке: </w:t>
      </w:r>
      <w:r w:rsidR="009C3238" w:rsidRPr="00F313F1">
        <w:rPr>
          <w:rFonts w:cs="Arial"/>
          <w:lang w:val="sr-Cyrl-RS" w:eastAsia="zh-CN"/>
        </w:rPr>
        <w:t>Преводилачке услуге</w:t>
      </w:r>
    </w:p>
    <w:p w:rsidR="0080068F" w:rsidRPr="00F313F1" w:rsidRDefault="0080068F" w:rsidP="002C2076">
      <w:pPr>
        <w:spacing w:before="0"/>
        <w:rPr>
          <w:rFonts w:cs="Arial"/>
          <w:lang w:val="sr-Cyrl-RS" w:eastAsia="zh-CN"/>
        </w:rPr>
      </w:pPr>
    </w:p>
    <w:p w:rsidR="0032186E" w:rsidRPr="00F313F1" w:rsidRDefault="002E12CC" w:rsidP="002C2076">
      <w:pPr>
        <w:spacing w:before="0"/>
        <w:rPr>
          <w:rFonts w:cs="Arial"/>
          <w:lang w:val="sr-Cyrl-RS" w:eastAsia="zh-CN"/>
        </w:rPr>
      </w:pPr>
      <w:r w:rsidRPr="00F313F1">
        <w:rPr>
          <w:rFonts w:cs="Arial"/>
          <w:lang w:eastAsia="zh-CN"/>
        </w:rPr>
        <w:t xml:space="preserve">Назив </w:t>
      </w:r>
      <w:r w:rsidR="00987235" w:rsidRPr="00F313F1">
        <w:rPr>
          <w:rFonts w:cs="Arial"/>
          <w:lang w:val="sr-Cyrl-RS" w:eastAsia="zh-CN"/>
        </w:rPr>
        <w:t xml:space="preserve">и ознака </w:t>
      </w:r>
      <w:r w:rsidRPr="00F313F1">
        <w:rPr>
          <w:rFonts w:cs="Arial"/>
          <w:lang w:eastAsia="zh-CN"/>
        </w:rPr>
        <w:t>из општег речника набавке:</w:t>
      </w:r>
      <w:r w:rsidR="009A7A64" w:rsidRPr="00F313F1">
        <w:rPr>
          <w:rFonts w:cs="Arial"/>
          <w:lang w:val="sr-Cyrl-RS" w:eastAsia="zh-CN"/>
        </w:rPr>
        <w:t xml:space="preserve"> </w:t>
      </w:r>
      <w:r w:rsidR="00987235" w:rsidRPr="00F313F1">
        <w:rPr>
          <w:rFonts w:cs="Arial"/>
          <w:lang w:val="sr-Cyrl-RS" w:eastAsia="zh-CN"/>
        </w:rPr>
        <w:t>Услуге превођења текста, 79530000</w:t>
      </w:r>
    </w:p>
    <w:p w:rsidR="0080068F" w:rsidRPr="00F313F1" w:rsidRDefault="0080068F" w:rsidP="002C2076">
      <w:pPr>
        <w:spacing w:before="0"/>
        <w:rPr>
          <w:rFonts w:cs="Arial"/>
          <w:lang w:val="sr-Cyrl-RS" w:eastAsia="zh-CN"/>
        </w:rPr>
      </w:pPr>
    </w:p>
    <w:p w:rsidR="0032186E" w:rsidRPr="00F313F1" w:rsidRDefault="007467F9" w:rsidP="002C2076">
      <w:pPr>
        <w:spacing w:before="0"/>
        <w:rPr>
          <w:rFonts w:cs="Arial"/>
          <w:lang w:eastAsia="zh-CN"/>
        </w:rPr>
      </w:pPr>
      <w:r w:rsidRPr="00F313F1">
        <w:rPr>
          <w:rFonts w:cs="Arial"/>
          <w:lang w:eastAsia="zh-CN"/>
        </w:rPr>
        <w:t xml:space="preserve">Детаљни </w:t>
      </w:r>
      <w:r w:rsidR="002E12CC" w:rsidRPr="00F313F1">
        <w:rPr>
          <w:rFonts w:cs="Arial"/>
          <w:lang w:eastAsia="zh-CN"/>
        </w:rPr>
        <w:t>подаци о предмету набавке наведени су у техничкој спецификацији (поглавље 3. Конкурсне документације)</w:t>
      </w:r>
    </w:p>
    <w:p w:rsidR="00145B67" w:rsidRPr="00F313F1" w:rsidRDefault="00145B67" w:rsidP="002C2076">
      <w:pPr>
        <w:spacing w:before="0"/>
        <w:rPr>
          <w:rFonts w:cs="Arial"/>
          <w:lang w:eastAsia="zh-CN"/>
        </w:rPr>
      </w:pPr>
    </w:p>
    <w:p w:rsidR="00145B67" w:rsidRPr="00F313F1" w:rsidRDefault="00145B67" w:rsidP="002C2076">
      <w:pPr>
        <w:spacing w:before="0"/>
        <w:rPr>
          <w:rFonts w:cs="Arial"/>
          <w:lang w:eastAsia="zh-CN"/>
        </w:rPr>
      </w:pPr>
    </w:p>
    <w:p w:rsidR="00145B67" w:rsidRPr="00F313F1" w:rsidRDefault="00145B67" w:rsidP="002C2076">
      <w:pPr>
        <w:spacing w:before="0"/>
        <w:rPr>
          <w:rFonts w:cs="Arial"/>
          <w:lang w:eastAsia="zh-CN"/>
        </w:rPr>
      </w:pPr>
    </w:p>
    <w:p w:rsidR="00145B67" w:rsidRPr="00F313F1" w:rsidRDefault="00145B67" w:rsidP="002C2076">
      <w:pPr>
        <w:spacing w:before="0"/>
        <w:rPr>
          <w:rFonts w:cs="Arial"/>
          <w:lang w:eastAsia="zh-CN"/>
        </w:rPr>
      </w:pPr>
    </w:p>
    <w:p w:rsidR="00145B67" w:rsidRPr="00F313F1" w:rsidRDefault="00145B67" w:rsidP="002C2076">
      <w:pPr>
        <w:spacing w:before="0"/>
        <w:rPr>
          <w:rFonts w:cs="Arial"/>
          <w:lang w:eastAsia="zh-CN"/>
        </w:rPr>
      </w:pPr>
    </w:p>
    <w:p w:rsidR="00145B67" w:rsidRPr="00F313F1" w:rsidRDefault="00145B67" w:rsidP="002C2076">
      <w:pPr>
        <w:spacing w:before="0"/>
        <w:rPr>
          <w:rFonts w:cs="Arial"/>
          <w:lang w:eastAsia="zh-CN"/>
        </w:rPr>
      </w:pPr>
    </w:p>
    <w:p w:rsidR="001E32F9" w:rsidRPr="00F313F1" w:rsidRDefault="001E32F9" w:rsidP="002C2076">
      <w:pPr>
        <w:spacing w:before="0"/>
        <w:jc w:val="left"/>
        <w:rPr>
          <w:rFonts w:cs="Arial"/>
          <w:lang w:eastAsia="zh-CN"/>
        </w:rPr>
      </w:pPr>
      <w:r w:rsidRPr="00F313F1">
        <w:rPr>
          <w:rFonts w:cs="Arial"/>
          <w:lang w:eastAsia="zh-CN"/>
        </w:rPr>
        <w:br w:type="page"/>
      </w:r>
    </w:p>
    <w:p w:rsidR="0032186E" w:rsidRPr="00F313F1" w:rsidRDefault="00DB369C" w:rsidP="002C2076">
      <w:pPr>
        <w:pStyle w:val="Heading10"/>
        <w:numPr>
          <w:ilvl w:val="0"/>
          <w:numId w:val="14"/>
        </w:numPr>
        <w:spacing w:before="0"/>
        <w:jc w:val="both"/>
        <w:rPr>
          <w:rFonts w:cs="Arial"/>
          <w:lang w:val="sr-Cyrl-RS"/>
        </w:rPr>
      </w:pPr>
      <w:r w:rsidRPr="00F313F1">
        <w:rPr>
          <w:rFonts w:cs="Arial"/>
        </w:rPr>
        <w:lastRenderedPageBreak/>
        <w:t>ТЕХНИЧК</w:t>
      </w:r>
      <w:r w:rsidR="0032186E" w:rsidRPr="00F313F1">
        <w:rPr>
          <w:rFonts w:cs="Arial"/>
          <w:lang w:val="sr-Cyrl-RS"/>
        </w:rPr>
        <w:t>А</w:t>
      </w:r>
      <w:r w:rsidRPr="00F313F1">
        <w:rPr>
          <w:rFonts w:cs="Arial"/>
        </w:rPr>
        <w:t xml:space="preserve"> </w:t>
      </w:r>
      <w:r w:rsidR="0032186E" w:rsidRPr="00F313F1">
        <w:rPr>
          <w:rFonts w:cs="Arial"/>
          <w:lang w:val="sr-Cyrl-RS"/>
        </w:rPr>
        <w:t>СПЕЦИФИКАЦИЈА</w:t>
      </w:r>
      <w:r w:rsidRPr="00F313F1">
        <w:rPr>
          <w:rFonts w:cs="Arial"/>
        </w:rPr>
        <w:t xml:space="preserve"> </w:t>
      </w:r>
    </w:p>
    <w:p w:rsidR="00243803" w:rsidRPr="00F313F1" w:rsidRDefault="00243803" w:rsidP="002C2076">
      <w:pPr>
        <w:spacing w:before="0"/>
        <w:rPr>
          <w:rFonts w:cs="Arial"/>
          <w:lang w:val="sr-Cyrl-RS"/>
        </w:rPr>
      </w:pPr>
      <w:bookmarkStart w:id="12" w:name="_Toc442559884"/>
      <w:bookmarkEnd w:id="10"/>
      <w:r w:rsidRPr="00F313F1">
        <w:rPr>
          <w:rFonts w:cs="Arial"/>
          <w:lang w:val="sr-Cyrl-RS"/>
        </w:rPr>
        <w:t xml:space="preserve">(Врста, техничке карактеристике, квалитет, количина и опис </w:t>
      </w:r>
      <w:r w:rsidR="00DC7B2D" w:rsidRPr="00F313F1">
        <w:rPr>
          <w:rFonts w:cs="Arial"/>
          <w:lang w:val="sr-Cyrl-RS"/>
        </w:rPr>
        <w:t>услуга</w:t>
      </w:r>
      <w:r w:rsidRPr="00F313F1">
        <w:rPr>
          <w:rFonts w:cs="Arial"/>
          <w:lang w:val="sr-Cyrl-RS"/>
        </w:rPr>
        <w:t>, рок и место и</w:t>
      </w:r>
      <w:r w:rsidR="00DC7B2D" w:rsidRPr="00F313F1">
        <w:rPr>
          <w:rFonts w:cs="Arial"/>
          <w:lang w:val="sr-Cyrl-RS"/>
        </w:rPr>
        <w:t xml:space="preserve">звршења, </w:t>
      </w:r>
      <w:r w:rsidRPr="00F313F1">
        <w:rPr>
          <w:rFonts w:cs="Arial"/>
          <w:lang w:val="sr-Cyrl-RS"/>
        </w:rPr>
        <w:t>евентуалне додатне услуге и сл.)</w:t>
      </w:r>
    </w:p>
    <w:p w:rsidR="000A2115" w:rsidRDefault="000A2115" w:rsidP="002C2076">
      <w:pPr>
        <w:autoSpaceDE w:val="0"/>
        <w:autoSpaceDN w:val="0"/>
        <w:adjustRightInd w:val="0"/>
        <w:spacing w:before="0"/>
        <w:rPr>
          <w:rFonts w:eastAsia="Calibri" w:cs="Arial"/>
          <w:b/>
          <w:lang w:val="ru-RU"/>
        </w:rPr>
      </w:pPr>
    </w:p>
    <w:p w:rsidR="00D34CB4" w:rsidRPr="009B02E5" w:rsidRDefault="00D34CB4" w:rsidP="002C2076">
      <w:pPr>
        <w:pStyle w:val="Heading3"/>
        <w:spacing w:before="0"/>
        <w:rPr>
          <w:rFonts w:ascii="Arial" w:eastAsia="Calibri" w:hAnsi="Arial" w:cs="Arial"/>
          <w:sz w:val="22"/>
          <w:szCs w:val="22"/>
        </w:rPr>
      </w:pPr>
      <w:r w:rsidRPr="009B02E5">
        <w:rPr>
          <w:rFonts w:ascii="Arial" w:eastAsia="Calibri" w:hAnsi="Arial" w:cs="Arial"/>
          <w:sz w:val="22"/>
          <w:szCs w:val="22"/>
        </w:rPr>
        <w:t>3.1. Спецификација услуга</w:t>
      </w:r>
    </w:p>
    <w:p w:rsidR="00E42CDD" w:rsidRPr="00F313F1" w:rsidRDefault="00E42CDD" w:rsidP="002C2076">
      <w:pPr>
        <w:autoSpaceDE w:val="0"/>
        <w:autoSpaceDN w:val="0"/>
        <w:adjustRightInd w:val="0"/>
        <w:spacing w:before="0"/>
        <w:rPr>
          <w:rFonts w:cs="Arial"/>
          <w:kern w:val="24"/>
          <w:lang w:val="sr-Cyrl-CS" w:eastAsia="sr-Cyrl-CS"/>
        </w:rPr>
      </w:pPr>
      <w:r w:rsidRPr="00F313F1">
        <w:rPr>
          <w:rFonts w:eastAsia="Calibri" w:cs="Arial"/>
          <w:lang w:val="ru-RU"/>
        </w:rPr>
        <w:t xml:space="preserve">Јавно предузеће „Електропривреда Србије“ из Београда, Улица </w:t>
      </w:r>
      <w:r w:rsidR="00DC3C41">
        <w:rPr>
          <w:rFonts w:eastAsia="Calibri" w:cs="Arial"/>
          <w:lang w:val="ru-RU"/>
        </w:rPr>
        <w:t>Балканска број 13</w:t>
      </w:r>
      <w:r w:rsidRPr="00F313F1">
        <w:rPr>
          <w:rFonts w:eastAsia="Calibri" w:cs="Arial"/>
          <w:lang w:val="ru-RU"/>
        </w:rPr>
        <w:t>,</w:t>
      </w:r>
      <w:r w:rsidRPr="00F313F1">
        <w:rPr>
          <w:rFonts w:cs="Arial"/>
          <w:kern w:val="24"/>
          <w:lang w:val="sr-Cyrl-CS" w:eastAsia="sr-Cyrl-CS"/>
        </w:rPr>
        <w:t xml:space="preserve"> за своје потребе набавља преводилачке услуге, које обухватају писано превођење са српског на следеће језике:</w:t>
      </w:r>
    </w:p>
    <w:p w:rsidR="00E42CDD" w:rsidRPr="00F313F1" w:rsidRDefault="00E42CDD" w:rsidP="002C2076">
      <w:pPr>
        <w:numPr>
          <w:ilvl w:val="0"/>
          <w:numId w:val="22"/>
        </w:numPr>
        <w:autoSpaceDE w:val="0"/>
        <w:autoSpaceDN w:val="0"/>
        <w:adjustRightInd w:val="0"/>
        <w:spacing w:before="0"/>
        <w:ind w:left="994" w:hanging="288"/>
        <w:rPr>
          <w:rFonts w:cs="Arial"/>
          <w:b/>
          <w:kern w:val="24"/>
          <w:lang w:val="sr-Cyrl-CS" w:eastAsia="sr-Cyrl-CS"/>
        </w:rPr>
      </w:pPr>
      <w:r w:rsidRPr="00F313F1">
        <w:rPr>
          <w:rFonts w:cs="Arial"/>
          <w:b/>
          <w:bCs/>
          <w:kern w:val="24"/>
          <w:lang w:val="sr-Cyrl-CS" w:eastAsia="sr-Latn-CS"/>
        </w:rPr>
        <w:t xml:space="preserve">руски, немачки, француски </w:t>
      </w:r>
      <w:r w:rsidRPr="00F313F1">
        <w:rPr>
          <w:rFonts w:cs="Arial"/>
          <w:b/>
          <w:kern w:val="24"/>
          <w:lang w:val="sr-Cyrl-CS" w:eastAsia="sr-Cyrl-CS"/>
        </w:rPr>
        <w:t xml:space="preserve">- </w:t>
      </w:r>
      <w:r w:rsidRPr="00F313F1">
        <w:rPr>
          <w:rFonts w:cs="Arial"/>
          <w:b/>
          <w:kern w:val="24"/>
          <w:lang w:val="sr-Latn-CS" w:eastAsia="sr-Cyrl-CS"/>
        </w:rPr>
        <w:t xml:space="preserve">I </w:t>
      </w:r>
      <w:r w:rsidRPr="00F313F1">
        <w:rPr>
          <w:rFonts w:cs="Arial"/>
          <w:b/>
          <w:kern w:val="24"/>
          <w:lang w:val="sr-Cyrl-CS" w:eastAsia="sr-Cyrl-CS"/>
        </w:rPr>
        <w:t>група језика,</w:t>
      </w:r>
    </w:p>
    <w:p w:rsidR="00E42CDD" w:rsidRPr="00F313F1" w:rsidRDefault="00E42CDD" w:rsidP="002C2076">
      <w:pPr>
        <w:numPr>
          <w:ilvl w:val="0"/>
          <w:numId w:val="22"/>
        </w:numPr>
        <w:autoSpaceDE w:val="0"/>
        <w:autoSpaceDN w:val="0"/>
        <w:adjustRightInd w:val="0"/>
        <w:spacing w:before="0"/>
        <w:ind w:left="993" w:hanging="284"/>
        <w:rPr>
          <w:rFonts w:cs="Arial"/>
          <w:b/>
          <w:kern w:val="24"/>
          <w:lang w:val="sr-Cyrl-CS" w:eastAsia="sr-Cyrl-CS"/>
        </w:rPr>
      </w:pPr>
      <w:r w:rsidRPr="00F313F1">
        <w:rPr>
          <w:rFonts w:cs="Arial"/>
          <w:b/>
          <w:kern w:val="24"/>
          <w:lang w:val="sr-Cyrl-CS" w:eastAsia="sr-Cyrl-CS"/>
        </w:rPr>
        <w:t xml:space="preserve">енглески - </w:t>
      </w:r>
      <w:r w:rsidRPr="00F313F1">
        <w:rPr>
          <w:rFonts w:cs="Arial"/>
          <w:b/>
          <w:kern w:val="24"/>
          <w:lang w:val="sr-Latn-CS" w:eastAsia="sr-Cyrl-CS"/>
        </w:rPr>
        <w:t xml:space="preserve">II </w:t>
      </w:r>
      <w:r w:rsidRPr="00F313F1">
        <w:rPr>
          <w:rFonts w:cs="Arial"/>
          <w:b/>
          <w:kern w:val="24"/>
          <w:lang w:val="sr-Cyrl-CS" w:eastAsia="sr-Cyrl-CS"/>
        </w:rPr>
        <w:t>група језика,</w:t>
      </w:r>
    </w:p>
    <w:p w:rsidR="00E42CDD" w:rsidRPr="00F313F1" w:rsidRDefault="00E42CDD" w:rsidP="002C2076">
      <w:pPr>
        <w:numPr>
          <w:ilvl w:val="0"/>
          <w:numId w:val="22"/>
        </w:numPr>
        <w:autoSpaceDE w:val="0"/>
        <w:autoSpaceDN w:val="0"/>
        <w:adjustRightInd w:val="0"/>
        <w:spacing w:before="0"/>
        <w:ind w:left="993" w:hanging="284"/>
        <w:rPr>
          <w:rFonts w:cs="Arial"/>
          <w:b/>
          <w:kern w:val="24"/>
          <w:lang w:val="sr-Cyrl-CS" w:eastAsia="sr-Cyrl-CS"/>
        </w:rPr>
      </w:pPr>
      <w:r w:rsidRPr="00F313F1">
        <w:rPr>
          <w:rFonts w:cs="Arial"/>
          <w:b/>
          <w:bCs/>
          <w:kern w:val="24"/>
          <w:lang w:val="sr-Cyrl-CS" w:eastAsia="sr-Latn-CS"/>
        </w:rPr>
        <w:t>холандски, македонски, грчки, италијански, шпански, украјински, мађарски, албански и сви остали језици</w:t>
      </w:r>
      <w:r w:rsidRPr="00F313F1">
        <w:rPr>
          <w:rFonts w:cs="Arial"/>
          <w:b/>
          <w:kern w:val="24"/>
          <w:lang w:val="sr-Cyrl-CS" w:eastAsia="sr-Cyrl-CS"/>
        </w:rPr>
        <w:t xml:space="preserve"> - </w:t>
      </w:r>
      <w:r w:rsidRPr="00F313F1">
        <w:rPr>
          <w:rFonts w:cs="Arial"/>
          <w:b/>
          <w:kern w:val="24"/>
          <w:lang w:val="sr-Latn-CS" w:eastAsia="sr-Cyrl-CS"/>
        </w:rPr>
        <w:t xml:space="preserve">III </w:t>
      </w:r>
      <w:r w:rsidRPr="00F313F1">
        <w:rPr>
          <w:rFonts w:cs="Arial"/>
          <w:b/>
          <w:kern w:val="24"/>
          <w:lang w:val="sr-Cyrl-CS" w:eastAsia="sr-Cyrl-CS"/>
        </w:rPr>
        <w:t>група језика,</w:t>
      </w:r>
    </w:p>
    <w:p w:rsidR="005D18C8" w:rsidRPr="005D18C8" w:rsidRDefault="005D18C8" w:rsidP="002C2076">
      <w:pPr>
        <w:autoSpaceDE w:val="0"/>
        <w:autoSpaceDN w:val="0"/>
        <w:adjustRightInd w:val="0"/>
        <w:spacing w:before="0"/>
        <w:rPr>
          <w:rFonts w:cs="Arial"/>
          <w:kern w:val="24"/>
          <w:lang w:val="sr-Cyrl-CS" w:eastAsia="sr-Cyrl-CS"/>
        </w:rPr>
      </w:pPr>
      <w:r w:rsidRPr="005D18C8">
        <w:rPr>
          <w:rFonts w:cs="Arial"/>
          <w:kern w:val="24"/>
          <w:lang w:val="sr-Cyrl-CS" w:eastAsia="sr-Cyrl-CS"/>
        </w:rPr>
        <w:t>као и са наведених страних језика (све три групе језика) на српски језик.</w:t>
      </w:r>
    </w:p>
    <w:p w:rsidR="005D18C8" w:rsidRDefault="005D18C8" w:rsidP="002C2076">
      <w:pPr>
        <w:autoSpaceDE w:val="0"/>
        <w:autoSpaceDN w:val="0"/>
        <w:adjustRightInd w:val="0"/>
        <w:spacing w:before="0"/>
        <w:rPr>
          <w:rFonts w:cs="Arial"/>
          <w:kern w:val="24"/>
          <w:lang w:val="sr-Cyrl-CS" w:eastAsia="sr-Cyrl-CS"/>
        </w:rPr>
      </w:pPr>
      <w:r w:rsidRPr="005D18C8">
        <w:rPr>
          <w:rFonts w:cs="Arial"/>
          <w:kern w:val="24"/>
          <w:lang w:val="sr-Cyrl-CS" w:eastAsia="sr-Cyrl-CS"/>
        </w:rPr>
        <w:t>Потребно је да понуђач за све три групе језика за наведене/тражене језике (руски, немачки, француски, енглески, холандски, македонски, грчки, италијански, шпански, украјински, мађарски, албански) обезбеди преводиоце, тако што ће бити радно ангажовани код њега (по било ком основу) и који ће услуге обављати у просторијама које је обезбедио понуђач. Уколико понуђач својим кадровским капацитетом не може да изађе у сусрет захтеву Наручиоца за превођење на/са неког језика из III групе језика, понуђач се обавезује да ће уложити разумне напоре да ангажује одговарајућег преводиоца/е са тржишта за тражени језик, под условима наведеним у Оквирном споразуму.</w:t>
      </w:r>
    </w:p>
    <w:p w:rsidR="00E42CDD" w:rsidRPr="00F313F1" w:rsidRDefault="00E42CDD" w:rsidP="002C2076">
      <w:pPr>
        <w:autoSpaceDE w:val="0"/>
        <w:autoSpaceDN w:val="0"/>
        <w:adjustRightInd w:val="0"/>
        <w:spacing w:before="0"/>
        <w:rPr>
          <w:rFonts w:cs="Arial"/>
          <w:kern w:val="24"/>
          <w:lang w:val="sr-Cyrl-CS" w:eastAsia="sr-Cyrl-CS"/>
        </w:rPr>
      </w:pPr>
      <w:r w:rsidRPr="00F313F1">
        <w:rPr>
          <w:rFonts w:cs="Arial"/>
          <w:kern w:val="24"/>
          <w:lang w:val="sr-Cyrl-CS" w:eastAsia="sr-Cyrl-CS"/>
        </w:rPr>
        <w:t>Наручилац ће преводити службену документацију превасходно из области енергетике, економије и права, као и из других области које су потребне за пословање Наручиоца (нпр. уговоре, финансијску документацију, маркетиншки и пропагандни материјал, понуде услуга, као и разну другу документацију).</w:t>
      </w:r>
    </w:p>
    <w:p w:rsidR="00E42CDD" w:rsidRPr="00F313F1" w:rsidRDefault="00E42CDD" w:rsidP="002C2076">
      <w:pPr>
        <w:autoSpaceDE w:val="0"/>
        <w:autoSpaceDN w:val="0"/>
        <w:adjustRightInd w:val="0"/>
        <w:spacing w:before="0"/>
        <w:ind w:firstLine="708"/>
        <w:rPr>
          <w:rFonts w:cs="Arial"/>
          <w:kern w:val="24"/>
          <w:lang w:val="sr-Cyrl-CS" w:eastAsia="sr-Cyrl-CS"/>
        </w:rPr>
      </w:pPr>
      <w:r w:rsidRPr="00F313F1">
        <w:rPr>
          <w:rFonts w:cs="Arial"/>
          <w:kern w:val="24"/>
          <w:lang w:val="sr-Cyrl-CS" w:eastAsia="sr-Cyrl-CS"/>
        </w:rPr>
        <w:t>Наручилац под писаним превођењем подразумева:</w:t>
      </w:r>
    </w:p>
    <w:p w:rsidR="00E42CDD" w:rsidRPr="00F313F1" w:rsidRDefault="00E42CDD" w:rsidP="002C2076">
      <w:pPr>
        <w:numPr>
          <w:ilvl w:val="0"/>
          <w:numId w:val="23"/>
        </w:numPr>
        <w:autoSpaceDE w:val="0"/>
        <w:autoSpaceDN w:val="0"/>
        <w:adjustRightInd w:val="0"/>
        <w:spacing w:before="0"/>
        <w:rPr>
          <w:rFonts w:cs="Arial"/>
          <w:kern w:val="24"/>
          <w:lang w:val="sr-Cyrl-CS" w:eastAsia="sr-Cyrl-CS"/>
        </w:rPr>
      </w:pPr>
      <w:r w:rsidRPr="00F313F1">
        <w:rPr>
          <w:rFonts w:cs="Arial"/>
          <w:bCs/>
          <w:kern w:val="24"/>
          <w:lang w:val="sr-Cyrl-CS" w:eastAsia="sr-Latn-CS"/>
        </w:rPr>
        <w:t>п</w:t>
      </w:r>
      <w:r w:rsidRPr="00F313F1">
        <w:rPr>
          <w:rFonts w:cs="Arial"/>
          <w:bCs/>
          <w:kern w:val="24"/>
          <w:lang w:val="sr-Latn-CS" w:eastAsia="sr-Latn-CS"/>
        </w:rPr>
        <w:t xml:space="preserve">исани превод </w:t>
      </w:r>
      <w:r w:rsidRPr="00F313F1">
        <w:rPr>
          <w:rFonts w:cs="Arial"/>
          <w:bCs/>
          <w:kern w:val="24"/>
          <w:lang w:val="sr-Cyrl-CS" w:eastAsia="sr-Latn-CS"/>
        </w:rPr>
        <w:t xml:space="preserve">по преводилачкој страни са траженог страног језика на српски језик и са српског на тражени страни језик; </w:t>
      </w:r>
    </w:p>
    <w:p w:rsidR="00E42CDD" w:rsidRPr="00F313F1" w:rsidRDefault="00E42CDD" w:rsidP="002C2076">
      <w:pPr>
        <w:numPr>
          <w:ilvl w:val="0"/>
          <w:numId w:val="23"/>
        </w:numPr>
        <w:autoSpaceDE w:val="0"/>
        <w:autoSpaceDN w:val="0"/>
        <w:adjustRightInd w:val="0"/>
        <w:spacing w:before="0"/>
        <w:rPr>
          <w:rFonts w:cs="Arial"/>
          <w:kern w:val="24"/>
          <w:lang w:val="sr-Cyrl-CS" w:eastAsia="sr-Cyrl-CS"/>
        </w:rPr>
      </w:pPr>
      <w:r w:rsidRPr="00F313F1">
        <w:rPr>
          <w:rFonts w:cs="Arial"/>
          <w:bCs/>
          <w:kern w:val="24"/>
          <w:lang w:val="sr-Cyrl-CS" w:eastAsia="sr-Latn-CS"/>
        </w:rPr>
        <w:t xml:space="preserve">стручну лектуру по </w:t>
      </w:r>
      <w:r w:rsidRPr="00F313F1">
        <w:rPr>
          <w:rFonts w:cs="Arial"/>
          <w:bCs/>
          <w:kern w:val="24"/>
          <w:lang w:val="sr-Latn-CS" w:eastAsia="sr-Latn-CS"/>
        </w:rPr>
        <w:t>преводилачк</w:t>
      </w:r>
      <w:r w:rsidRPr="00F313F1">
        <w:rPr>
          <w:rFonts w:cs="Arial"/>
          <w:bCs/>
          <w:kern w:val="24"/>
          <w:lang w:val="sr-Cyrl-CS" w:eastAsia="sr-Latn-CS"/>
        </w:rPr>
        <w:t>ој</w:t>
      </w:r>
      <w:r w:rsidRPr="00F313F1">
        <w:rPr>
          <w:rFonts w:cs="Arial"/>
          <w:bCs/>
          <w:kern w:val="24"/>
          <w:lang w:val="sr-Latn-CS" w:eastAsia="sr-Latn-CS"/>
        </w:rPr>
        <w:t xml:space="preserve"> стран</w:t>
      </w:r>
      <w:r w:rsidRPr="00F313F1">
        <w:rPr>
          <w:rFonts w:cs="Arial"/>
          <w:bCs/>
          <w:kern w:val="24"/>
          <w:lang w:val="sr-Cyrl-CS" w:eastAsia="sr-Latn-CS"/>
        </w:rPr>
        <w:t xml:space="preserve">и </w:t>
      </w:r>
      <w:r w:rsidRPr="00F313F1">
        <w:rPr>
          <w:rFonts w:cs="Arial"/>
          <w:kern w:val="24"/>
          <w:lang w:val="sr-Cyrl-CS" w:eastAsia="sr-Latn-CS"/>
        </w:rPr>
        <w:t>већ преведеног текста, тако да испоручени превод задовољава највише стандарде квалитета који је неопходан за објављивање, штампање или употребу достављеног превода у званичне сврхе (обухвата проверу правописа, граматике, стилску уједначеност, итд. и то од стране лица која располаже како језичким тако и стручним знањима која су релевантна за област превођења предметног текста, уз додатне консултације са стручњацима из дате области);</w:t>
      </w:r>
    </w:p>
    <w:p w:rsidR="00E42CDD" w:rsidRPr="00F313F1" w:rsidRDefault="00E42CDD" w:rsidP="002C2076">
      <w:pPr>
        <w:numPr>
          <w:ilvl w:val="0"/>
          <w:numId w:val="23"/>
        </w:numPr>
        <w:autoSpaceDE w:val="0"/>
        <w:autoSpaceDN w:val="0"/>
        <w:adjustRightInd w:val="0"/>
        <w:spacing w:before="0"/>
        <w:rPr>
          <w:rFonts w:cs="Arial"/>
          <w:kern w:val="24"/>
          <w:lang w:val="sr-Cyrl-CS" w:eastAsia="sr-Cyrl-CS"/>
        </w:rPr>
      </w:pPr>
      <w:r w:rsidRPr="00F313F1">
        <w:rPr>
          <w:rFonts w:cs="Arial"/>
          <w:bCs/>
          <w:kern w:val="24"/>
          <w:lang w:val="sr-Cyrl-CS" w:eastAsia="sr-Latn-CS"/>
        </w:rPr>
        <w:t xml:space="preserve">оверу судског тумача по </w:t>
      </w:r>
      <w:r w:rsidRPr="00F313F1">
        <w:rPr>
          <w:rFonts w:cs="Arial"/>
          <w:bCs/>
          <w:kern w:val="24"/>
          <w:lang w:val="sr-Latn-CS" w:eastAsia="sr-Latn-CS"/>
        </w:rPr>
        <w:t>преводилачк</w:t>
      </w:r>
      <w:r w:rsidRPr="00F313F1">
        <w:rPr>
          <w:rFonts w:cs="Arial"/>
          <w:bCs/>
          <w:kern w:val="24"/>
          <w:lang w:val="sr-Cyrl-CS" w:eastAsia="sr-Latn-CS"/>
        </w:rPr>
        <w:t>ој</w:t>
      </w:r>
      <w:r w:rsidRPr="00F313F1">
        <w:rPr>
          <w:rFonts w:cs="Arial"/>
          <w:bCs/>
          <w:kern w:val="24"/>
          <w:lang w:val="sr-Latn-CS" w:eastAsia="sr-Latn-CS"/>
        </w:rPr>
        <w:t xml:space="preserve"> стран</w:t>
      </w:r>
      <w:r w:rsidRPr="00F313F1">
        <w:rPr>
          <w:rFonts w:cs="Arial"/>
          <w:bCs/>
          <w:kern w:val="24"/>
          <w:lang w:val="sr-Cyrl-CS" w:eastAsia="sr-Latn-CS"/>
        </w:rPr>
        <w:t>и,</w:t>
      </w:r>
      <w:r w:rsidRPr="00F313F1">
        <w:rPr>
          <w:rFonts w:cs="Arial"/>
          <w:bCs/>
          <w:kern w:val="24"/>
          <w:lang w:val="sr-Latn-CS" w:eastAsia="sr-Latn-CS"/>
        </w:rPr>
        <w:t xml:space="preserve"> </w:t>
      </w:r>
      <w:r w:rsidRPr="00F313F1">
        <w:rPr>
          <w:rFonts w:cs="Arial"/>
          <w:kern w:val="24"/>
          <w:lang w:val="sr-Cyrl-CS" w:eastAsia="sr-Latn-CS"/>
        </w:rPr>
        <w:t>подразумева оверу преведеног текста од стране овлашћеног судског тумача за предметни језик.</w:t>
      </w:r>
    </w:p>
    <w:p w:rsidR="00E42CDD" w:rsidRPr="00F313F1" w:rsidRDefault="00E42CDD" w:rsidP="002C2076">
      <w:pPr>
        <w:autoSpaceDE w:val="0"/>
        <w:autoSpaceDN w:val="0"/>
        <w:adjustRightInd w:val="0"/>
        <w:spacing w:before="0"/>
        <w:ind w:firstLine="708"/>
        <w:rPr>
          <w:rFonts w:cs="Arial"/>
          <w:bCs/>
          <w:kern w:val="24"/>
          <w:lang w:val="sr-Cyrl-CS" w:eastAsia="sr-Latn-CS"/>
        </w:rPr>
      </w:pPr>
      <w:r w:rsidRPr="00F313F1">
        <w:rPr>
          <w:rFonts w:cs="Arial"/>
          <w:kern w:val="24"/>
          <w:lang w:val="sr-Cyrl-CS" w:eastAsia="sr-Latn-CS"/>
        </w:rPr>
        <w:t xml:space="preserve">Наручилац под преводилачком страном подразумева преведену </w:t>
      </w:r>
      <w:r w:rsidRPr="00F313F1">
        <w:rPr>
          <w:rFonts w:cs="Arial"/>
          <w:bCs/>
          <w:kern w:val="24"/>
          <w:lang w:val="sr-Latn-CS" w:eastAsia="sr-Latn-CS"/>
        </w:rPr>
        <w:t xml:space="preserve">страну од 1800 карактера </w:t>
      </w:r>
      <w:r w:rsidRPr="00F313F1">
        <w:rPr>
          <w:rFonts w:cs="Arial"/>
          <w:bCs/>
          <w:kern w:val="24"/>
          <w:lang w:val="sr-Cyrl-CS" w:eastAsia="sr-Latn-CS"/>
        </w:rPr>
        <w:t>са</w:t>
      </w:r>
      <w:r w:rsidRPr="00F313F1">
        <w:rPr>
          <w:rFonts w:cs="Arial"/>
          <w:bCs/>
          <w:kern w:val="24"/>
          <w:lang w:val="sr-Latn-CS" w:eastAsia="sr-Latn-CS"/>
        </w:rPr>
        <w:t xml:space="preserve"> размак</w:t>
      </w:r>
      <w:r w:rsidRPr="00F313F1">
        <w:rPr>
          <w:rFonts w:cs="Arial"/>
          <w:bCs/>
          <w:kern w:val="24"/>
          <w:lang w:val="sr-Cyrl-CS" w:eastAsia="sr-Latn-CS"/>
        </w:rPr>
        <w:t>ом.</w:t>
      </w:r>
    </w:p>
    <w:p w:rsidR="00E42CDD" w:rsidRPr="00F313F1" w:rsidRDefault="00E42CDD" w:rsidP="002C2076">
      <w:pPr>
        <w:spacing w:before="0"/>
        <w:rPr>
          <w:rFonts w:eastAsia="Calibri" w:cs="Arial"/>
          <w:lang w:val="sr-Latn-CS" w:eastAsia="x-none"/>
        </w:rPr>
      </w:pPr>
      <w:r w:rsidRPr="00CB2445">
        <w:rPr>
          <w:rFonts w:eastAsia="Calibri" w:cs="Arial"/>
          <w:lang w:val="sr-Cyrl-CS" w:eastAsia="x-none"/>
        </w:rPr>
        <w:t>У оквиру услуге писаног превођења Наручилац захтева од понуђача гарантовани минимум обима посла по дану (24 ч) од 30 преводилачких страна, са лектуром</w:t>
      </w:r>
      <w:r w:rsidRPr="00CB2445">
        <w:rPr>
          <w:rFonts w:eastAsia="Calibri" w:cs="Arial"/>
          <w:lang w:val="sr-Latn-CS" w:eastAsia="x-none"/>
        </w:rPr>
        <w:t xml:space="preserve"> </w:t>
      </w:r>
      <w:r w:rsidRPr="00CB2445">
        <w:rPr>
          <w:rFonts w:eastAsia="Calibri" w:cs="Arial"/>
          <w:lang w:val="sr-Cyrl-CS" w:eastAsia="x-none"/>
        </w:rPr>
        <w:t xml:space="preserve">и овером, што подразумева минималну количину преведеног текста за који понуђач гарантује да ће обезбедити превод Наручиоцу у било ком тренутку и за било коју језичку варијанту из </w:t>
      </w:r>
      <w:r w:rsidRPr="00CB2445">
        <w:rPr>
          <w:rFonts w:eastAsia="Calibri" w:cs="Arial"/>
          <w:bCs/>
          <w:lang w:val="sr-Cyrl-CS" w:eastAsia="x-none"/>
        </w:rPr>
        <w:t xml:space="preserve">I, II и </w:t>
      </w:r>
      <w:r w:rsidRPr="00CB2445">
        <w:rPr>
          <w:rFonts w:eastAsia="Calibri" w:cs="Arial"/>
          <w:bCs/>
          <w:lang w:val="x-none" w:eastAsia="x-none"/>
        </w:rPr>
        <w:t>III</w:t>
      </w:r>
      <w:r w:rsidRPr="00CB2445">
        <w:rPr>
          <w:rFonts w:eastAsia="Calibri" w:cs="Arial"/>
          <w:bCs/>
          <w:lang w:val="sr-Cyrl-CS" w:eastAsia="x-none"/>
        </w:rPr>
        <w:t xml:space="preserve"> групе језика</w:t>
      </w:r>
      <w:r w:rsidRPr="00CB2445">
        <w:rPr>
          <w:rFonts w:eastAsia="Calibri" w:cs="Arial"/>
          <w:lang w:val="sr-Cyrl-CS" w:eastAsia="x-none"/>
        </w:rPr>
        <w:t>.</w:t>
      </w:r>
    </w:p>
    <w:p w:rsidR="00E42CDD" w:rsidRPr="00F313F1" w:rsidRDefault="00E42CDD" w:rsidP="002C2076">
      <w:pPr>
        <w:spacing w:before="0"/>
        <w:rPr>
          <w:rFonts w:eastAsia="Calibri" w:cs="Arial"/>
          <w:lang w:val="sr-Cyrl-CS" w:eastAsia="x-none"/>
        </w:rPr>
      </w:pPr>
      <w:r w:rsidRPr="00F313F1">
        <w:rPr>
          <w:rFonts w:eastAsia="Calibri" w:cs="Arial"/>
          <w:lang w:val="sr-Cyrl-CS" w:eastAsia="x-none"/>
        </w:rPr>
        <w:t>Понуђач</w:t>
      </w:r>
      <w:r w:rsidRPr="00F313F1">
        <w:rPr>
          <w:rFonts w:eastAsia="Calibri" w:cs="Arial"/>
          <w:lang w:val="x-none" w:eastAsia="x-none"/>
        </w:rPr>
        <w:t xml:space="preserve"> мора </w:t>
      </w:r>
      <w:r w:rsidRPr="00F313F1">
        <w:rPr>
          <w:rFonts w:eastAsia="Calibri" w:cs="Arial"/>
          <w:lang w:val="sr-Cyrl-CS" w:eastAsia="x-none"/>
        </w:rPr>
        <w:t xml:space="preserve">да </w:t>
      </w:r>
      <w:r w:rsidRPr="00F313F1">
        <w:rPr>
          <w:rFonts w:eastAsia="Calibri" w:cs="Arial"/>
          <w:lang w:val="x-none" w:eastAsia="x-none"/>
        </w:rPr>
        <w:t>гарантује квалитет, професионалност, језичку</w:t>
      </w:r>
      <w:r w:rsidRPr="00F313F1">
        <w:rPr>
          <w:rFonts w:eastAsia="Calibri" w:cs="Arial"/>
          <w:lang w:val="sr-Cyrl-CS" w:eastAsia="x-none"/>
        </w:rPr>
        <w:t>, преводилачку, културну и техничку</w:t>
      </w:r>
      <w:r w:rsidRPr="00F313F1">
        <w:rPr>
          <w:rFonts w:eastAsia="Calibri" w:cs="Arial"/>
          <w:lang w:val="x-none" w:eastAsia="x-none"/>
        </w:rPr>
        <w:t xml:space="preserve"> компетентност, граматичку</w:t>
      </w:r>
      <w:r w:rsidRPr="00F313F1">
        <w:rPr>
          <w:rFonts w:eastAsia="Calibri" w:cs="Arial"/>
          <w:lang w:val="sr-Cyrl-CS" w:eastAsia="x-none"/>
        </w:rPr>
        <w:t xml:space="preserve">, </w:t>
      </w:r>
      <w:r w:rsidRPr="00F313F1">
        <w:rPr>
          <w:rFonts w:eastAsia="Calibri" w:cs="Arial"/>
          <w:lang w:val="x-none" w:eastAsia="x-none"/>
        </w:rPr>
        <w:t>терминолошку</w:t>
      </w:r>
      <w:r w:rsidRPr="00F313F1">
        <w:rPr>
          <w:rFonts w:eastAsia="Calibri" w:cs="Arial"/>
          <w:lang w:val="sr-Cyrl-RS" w:eastAsia="x-none"/>
        </w:rPr>
        <w:t>,</w:t>
      </w:r>
      <w:r w:rsidRPr="00F313F1">
        <w:rPr>
          <w:rFonts w:eastAsia="Calibri" w:cs="Arial"/>
          <w:lang w:val="sr-Cyrl-CS" w:eastAsia="x-none"/>
        </w:rPr>
        <w:t xml:space="preserve"> лексичку и правописну</w:t>
      </w:r>
      <w:r w:rsidRPr="00F313F1">
        <w:rPr>
          <w:rFonts w:eastAsia="Calibri" w:cs="Arial"/>
          <w:lang w:val="x-none" w:eastAsia="x-none"/>
        </w:rPr>
        <w:t xml:space="preserve"> коректност, поштовање задатих рокова и дискрецију.</w:t>
      </w:r>
      <w:r w:rsidRPr="00F313F1">
        <w:rPr>
          <w:rFonts w:eastAsia="Calibri" w:cs="Arial"/>
          <w:lang w:val="sr-Cyrl-CS" w:eastAsia="x-none"/>
        </w:rPr>
        <w:t xml:space="preserve"> </w:t>
      </w:r>
    </w:p>
    <w:p w:rsidR="00E42CDD" w:rsidRPr="00F313F1" w:rsidRDefault="00E42CDD" w:rsidP="002C2076">
      <w:pPr>
        <w:autoSpaceDE w:val="0"/>
        <w:autoSpaceDN w:val="0"/>
        <w:adjustRightInd w:val="0"/>
        <w:spacing w:before="0"/>
        <w:rPr>
          <w:rFonts w:cs="Arial"/>
          <w:kern w:val="24"/>
          <w:lang w:val="sr-Latn-CS" w:eastAsia="sr-Latn-CS"/>
        </w:rPr>
      </w:pPr>
      <w:r w:rsidRPr="00F313F1">
        <w:rPr>
          <w:rFonts w:cs="Arial"/>
          <w:kern w:val="24"/>
          <w:lang w:val="sr-Latn-CS" w:eastAsia="sr-Latn-CS"/>
        </w:rPr>
        <w:t>Наручилац под језичком компетенцијом подразумева да преводилац мора добро да разуме текст на изворном језику и да у потпуности влада језиком на који преводи, да познаје што је могуће шири регистарски дијапазон (од стандардног језика до специфичности професиолеката).</w:t>
      </w:r>
    </w:p>
    <w:p w:rsidR="00E42CDD" w:rsidRPr="00F313F1" w:rsidRDefault="00E42CDD" w:rsidP="002C2076">
      <w:pPr>
        <w:autoSpaceDE w:val="0"/>
        <w:autoSpaceDN w:val="0"/>
        <w:adjustRightInd w:val="0"/>
        <w:spacing w:before="0"/>
        <w:rPr>
          <w:rFonts w:cs="Arial"/>
          <w:kern w:val="24"/>
          <w:lang w:val="sr-Latn-CS" w:eastAsia="sr-Latn-CS"/>
        </w:rPr>
      </w:pPr>
      <w:r w:rsidRPr="00F313F1">
        <w:rPr>
          <w:rFonts w:cs="Arial"/>
          <w:kern w:val="24"/>
          <w:lang w:val="sr-Latn-CS" w:eastAsia="sr-Latn-CS"/>
        </w:rPr>
        <w:t xml:space="preserve">Наручилац под преводилачком компетенцијом подразумева да преводилац мора да преведе текст на захтеваном нивоу што значи разумевање семантичких, граматичких, </w:t>
      </w:r>
      <w:r w:rsidRPr="00F313F1">
        <w:rPr>
          <w:rFonts w:cs="Arial"/>
          <w:kern w:val="24"/>
          <w:lang w:val="sr-Latn-CS" w:eastAsia="sr-Latn-CS"/>
        </w:rPr>
        <w:lastRenderedPageBreak/>
        <w:t>прагматичних, дискурзивних и регистарских одлика текста, као и способност успостављања еквиваленције по свим наведеним одликама у тексту на језику на који преводи.</w:t>
      </w:r>
    </w:p>
    <w:p w:rsidR="00E42CDD" w:rsidRPr="00F313F1" w:rsidRDefault="00E42CDD" w:rsidP="002C2076">
      <w:pPr>
        <w:autoSpaceDE w:val="0"/>
        <w:autoSpaceDN w:val="0"/>
        <w:adjustRightInd w:val="0"/>
        <w:spacing w:before="0"/>
        <w:rPr>
          <w:rFonts w:cs="Arial"/>
          <w:kern w:val="24"/>
          <w:lang w:val="sr-Cyrl-CS" w:eastAsia="sr-Latn-CS"/>
        </w:rPr>
      </w:pPr>
      <w:r w:rsidRPr="00F313F1">
        <w:rPr>
          <w:rFonts w:cs="Arial"/>
          <w:kern w:val="24"/>
          <w:lang w:val="sr-Cyrl-CS" w:eastAsia="sr-Latn-CS"/>
        </w:rPr>
        <w:t xml:space="preserve">Наручилац под </w:t>
      </w:r>
      <w:r w:rsidRPr="00F313F1">
        <w:rPr>
          <w:rFonts w:cs="Arial"/>
          <w:bCs/>
          <w:kern w:val="24"/>
          <w:lang w:val="sr-Cyrl-CS" w:eastAsia="sr-Latn-CS"/>
        </w:rPr>
        <w:t xml:space="preserve">културном компетенцијом </w:t>
      </w:r>
      <w:r w:rsidRPr="00F313F1">
        <w:rPr>
          <w:rFonts w:cs="Arial"/>
          <w:kern w:val="24"/>
          <w:lang w:val="sr-Latn-CS" w:eastAsia="sr-Latn-CS"/>
        </w:rPr>
        <w:t xml:space="preserve">подразумева да преводилац мора да у изворном језику препозна, користи и на одговарајући начин преноси у текст на српском или </w:t>
      </w:r>
      <w:r w:rsidRPr="00F313F1">
        <w:rPr>
          <w:rFonts w:cs="Arial"/>
          <w:kern w:val="24"/>
          <w:lang w:val="sr-Cyrl-CS" w:eastAsia="sr-Latn-CS"/>
        </w:rPr>
        <w:t xml:space="preserve">траженом страном </w:t>
      </w:r>
      <w:r w:rsidRPr="00F313F1">
        <w:rPr>
          <w:rFonts w:cs="Arial"/>
          <w:kern w:val="24"/>
          <w:lang w:val="sr-Latn-CS" w:eastAsia="sr-Latn-CS"/>
        </w:rPr>
        <w:t>језику специфичности културе из које изворни текст потиче.</w:t>
      </w:r>
    </w:p>
    <w:p w:rsidR="00E42CDD" w:rsidRPr="00F313F1" w:rsidRDefault="00E42CDD" w:rsidP="002C2076">
      <w:pPr>
        <w:autoSpaceDE w:val="0"/>
        <w:autoSpaceDN w:val="0"/>
        <w:adjustRightInd w:val="0"/>
        <w:spacing w:before="0"/>
        <w:rPr>
          <w:rFonts w:eastAsia="Calibri" w:cs="Arial"/>
          <w:lang w:val="sr-Cyrl-CS" w:eastAsia="sr-Latn-CS"/>
        </w:rPr>
      </w:pPr>
      <w:r w:rsidRPr="00F313F1">
        <w:rPr>
          <w:rFonts w:eastAsia="Calibri" w:cs="Arial"/>
          <w:lang w:val="sr-Cyrl-CS" w:eastAsia="sr-Latn-CS"/>
        </w:rPr>
        <w:t>Наручилац под техничком</w:t>
      </w:r>
      <w:r w:rsidRPr="00F313F1">
        <w:rPr>
          <w:rFonts w:eastAsia="Calibri" w:cs="Arial"/>
          <w:bCs/>
          <w:lang w:val="sr-Cyrl-CS" w:eastAsia="sr-Latn-CS"/>
        </w:rPr>
        <w:t xml:space="preserve"> компетенцијом </w:t>
      </w:r>
      <w:r w:rsidRPr="00F313F1">
        <w:rPr>
          <w:rFonts w:eastAsia="Calibri" w:cs="Arial"/>
          <w:lang w:val="sr-Latn-CS" w:eastAsia="sr-Latn-CS"/>
        </w:rPr>
        <w:t xml:space="preserve">подразумева да </w:t>
      </w:r>
      <w:r w:rsidRPr="00F313F1">
        <w:rPr>
          <w:rFonts w:eastAsia="Calibri" w:cs="Arial"/>
          <w:lang w:val="sr-Cyrl-CS" w:eastAsia="sr-Latn-CS"/>
        </w:rPr>
        <w:t>понуђач а</w:t>
      </w:r>
      <w:r w:rsidRPr="00F313F1">
        <w:rPr>
          <w:rFonts w:eastAsia="Calibri" w:cs="Arial"/>
          <w:lang w:val="sr-Latn-CS" w:eastAsia="sr-Latn-CS"/>
        </w:rPr>
        <w:t>нгаж</w:t>
      </w:r>
      <w:r w:rsidRPr="00F313F1">
        <w:rPr>
          <w:rFonts w:eastAsia="Calibri" w:cs="Arial"/>
          <w:lang w:val="sr-Cyrl-CS" w:eastAsia="sr-Latn-CS"/>
        </w:rPr>
        <w:t>ује</w:t>
      </w:r>
      <w:r w:rsidRPr="00F313F1">
        <w:rPr>
          <w:rFonts w:eastAsia="Calibri" w:cs="Arial"/>
          <w:lang w:val="sr-Latn-CS" w:eastAsia="sr-Latn-CS"/>
        </w:rPr>
        <w:t xml:space="preserve"> превод</w:t>
      </w:r>
      <w:r w:rsidRPr="00F313F1">
        <w:rPr>
          <w:rFonts w:eastAsia="Calibri" w:cs="Arial"/>
          <w:lang w:val="sr-Cyrl-CS" w:eastAsia="sr-Latn-CS"/>
        </w:rPr>
        <w:t>иоце који</w:t>
      </w:r>
      <w:r w:rsidRPr="00F313F1">
        <w:rPr>
          <w:rFonts w:eastAsia="Calibri" w:cs="Arial"/>
          <w:lang w:val="sr-Latn-CS" w:eastAsia="sr-Latn-CS"/>
        </w:rPr>
        <w:t xml:space="preserve"> мора</w:t>
      </w:r>
      <w:r w:rsidRPr="00F313F1">
        <w:rPr>
          <w:rFonts w:eastAsia="Calibri" w:cs="Arial"/>
          <w:lang w:val="sr-Cyrl-CS" w:eastAsia="sr-Latn-CS"/>
        </w:rPr>
        <w:t>ју</w:t>
      </w:r>
      <w:r w:rsidRPr="00F313F1">
        <w:rPr>
          <w:rFonts w:eastAsia="Calibri" w:cs="Arial"/>
          <w:lang w:val="sr-Latn-CS" w:eastAsia="sr-Latn-CS"/>
        </w:rPr>
        <w:t xml:space="preserve"> поседовати знања и вештине за коришћење рачунарских апликација као што су </w:t>
      </w:r>
      <w:r w:rsidRPr="00F313F1">
        <w:rPr>
          <w:rFonts w:eastAsia="Calibri" w:cs="Arial"/>
          <w:i/>
          <w:lang w:eastAsia="sr-Latn-CS"/>
        </w:rPr>
        <w:t>Microsoft</w:t>
      </w:r>
      <w:r w:rsidRPr="00F313F1">
        <w:rPr>
          <w:rFonts w:eastAsia="Calibri" w:cs="Arial"/>
          <w:i/>
          <w:lang w:val="sr-Latn-CS" w:eastAsia="sr-Latn-CS"/>
        </w:rPr>
        <w:t xml:space="preserve"> </w:t>
      </w:r>
      <w:r w:rsidRPr="00F313F1">
        <w:rPr>
          <w:rFonts w:eastAsia="Calibri" w:cs="Arial"/>
          <w:i/>
          <w:lang w:eastAsia="sr-Latn-CS"/>
        </w:rPr>
        <w:t>Office</w:t>
      </w:r>
      <w:r w:rsidRPr="00F313F1">
        <w:rPr>
          <w:rFonts w:eastAsia="Calibri" w:cs="Arial"/>
          <w:lang w:val="sr-Latn-CS" w:eastAsia="sr-Latn-CS"/>
        </w:rPr>
        <w:t xml:space="preserve"> пакет и </w:t>
      </w:r>
      <w:r w:rsidRPr="00F313F1">
        <w:rPr>
          <w:rFonts w:eastAsia="Calibri" w:cs="Arial"/>
          <w:lang w:val="sr-Cyrl-CS" w:eastAsia="sr-Latn-CS"/>
        </w:rPr>
        <w:t xml:space="preserve">мора бити оспособљен </w:t>
      </w:r>
      <w:r w:rsidRPr="00CB2445">
        <w:rPr>
          <w:rFonts w:eastAsia="Calibri" w:cs="Arial"/>
          <w:lang w:val="sr-Cyrl-CS" w:eastAsia="sr-Latn-CS"/>
        </w:rPr>
        <w:t>за</w:t>
      </w:r>
      <w:r w:rsidRPr="00CB2445">
        <w:rPr>
          <w:rFonts w:eastAsia="Calibri" w:cs="Arial"/>
          <w:i/>
          <w:lang w:val="sr-Cyrl-CS" w:eastAsia="sr-Latn-CS"/>
        </w:rPr>
        <w:t xml:space="preserve"> </w:t>
      </w:r>
      <w:r w:rsidRPr="00CB2445">
        <w:rPr>
          <w:rFonts w:eastAsia="Calibri" w:cs="Arial"/>
          <w:lang w:val="sr-Cyrl-CS" w:eastAsia="sr-Latn-CS"/>
        </w:rPr>
        <w:t xml:space="preserve">рад у </w:t>
      </w:r>
      <w:r w:rsidR="0007424B" w:rsidRPr="00CB2445">
        <w:rPr>
          <w:rFonts w:eastAsia="Calibri" w:cs="Arial"/>
          <w:lang w:val="sr-Cyrl-CS" w:eastAsia="sr-Latn-CS"/>
        </w:rPr>
        <w:t>преводилачком софтверу</w:t>
      </w:r>
      <w:r w:rsidR="00CB2445" w:rsidRPr="00CB2445">
        <w:rPr>
          <w:rFonts w:eastAsia="Calibri" w:cs="Arial"/>
          <w:lang w:val="sr-Cyrl-CS" w:eastAsia="sr-Latn-CS"/>
        </w:rPr>
        <w:t>.</w:t>
      </w:r>
    </w:p>
    <w:p w:rsidR="005B356C" w:rsidRPr="00F313F1" w:rsidRDefault="005B356C" w:rsidP="002C2076">
      <w:pPr>
        <w:autoSpaceDE w:val="0"/>
        <w:autoSpaceDN w:val="0"/>
        <w:adjustRightInd w:val="0"/>
        <w:spacing w:before="0"/>
        <w:rPr>
          <w:rFonts w:cs="Arial"/>
          <w:kern w:val="24"/>
          <w:lang w:val="sr-Cyrl-CS" w:eastAsia="sr-Latn-CS"/>
        </w:rPr>
      </w:pPr>
      <w:r w:rsidRPr="002C7C43">
        <w:rPr>
          <w:rFonts w:cs="Arial"/>
          <w:kern w:val="24"/>
          <w:lang w:val="sr-Latn-CS" w:eastAsia="sr-Latn-CS"/>
        </w:rPr>
        <w:t>Понуђач је одговоран за квалитет превода ангажованих преводилаца.</w:t>
      </w:r>
      <w:r w:rsidRPr="002C7C43">
        <w:rPr>
          <w:rFonts w:cs="Arial"/>
          <w:kern w:val="24"/>
          <w:lang w:val="sr-Cyrl-CS" w:eastAsia="sr-Latn-CS"/>
        </w:rPr>
        <w:t xml:space="preserve"> </w:t>
      </w:r>
      <w:r w:rsidRPr="002C7C43">
        <w:rPr>
          <w:rFonts w:cs="Arial"/>
          <w:kern w:val="24"/>
          <w:lang w:val="sr-Latn-CS" w:eastAsia="sr-Latn-CS"/>
        </w:rPr>
        <w:t xml:space="preserve">Понуђач </w:t>
      </w:r>
      <w:r w:rsidRPr="002C7C43">
        <w:rPr>
          <w:rFonts w:cs="Arial"/>
          <w:kern w:val="24"/>
          <w:lang w:val="sr-Cyrl-CS" w:eastAsia="sr-Latn-CS"/>
        </w:rPr>
        <w:t>треба да</w:t>
      </w:r>
      <w:r w:rsidRPr="002C7C43">
        <w:rPr>
          <w:rFonts w:cs="Arial"/>
          <w:kern w:val="24"/>
          <w:lang w:val="sr-Latn-CS" w:eastAsia="sr-Latn-CS"/>
        </w:rPr>
        <w:t xml:space="preserve"> настој</w:t>
      </w:r>
      <w:r w:rsidRPr="002C7C43">
        <w:rPr>
          <w:rFonts w:cs="Arial"/>
          <w:kern w:val="24"/>
          <w:lang w:val="sr-Cyrl-CS" w:eastAsia="sr-Latn-CS"/>
        </w:rPr>
        <w:t xml:space="preserve">и </w:t>
      </w:r>
      <w:r w:rsidRPr="002C7C43">
        <w:rPr>
          <w:rFonts w:cs="Arial"/>
          <w:kern w:val="24"/>
          <w:lang w:val="sr-Latn-CS" w:eastAsia="sr-Latn-CS"/>
        </w:rPr>
        <w:t xml:space="preserve">да за услуге </w:t>
      </w:r>
      <w:r w:rsidRPr="002C7C43">
        <w:rPr>
          <w:rFonts w:cs="Arial"/>
          <w:kern w:val="24"/>
          <w:lang w:val="sr-Cyrl-CS" w:eastAsia="sr-Latn-CS"/>
        </w:rPr>
        <w:t xml:space="preserve">које су предмет набавке </w:t>
      </w:r>
      <w:r w:rsidRPr="002C7C43">
        <w:rPr>
          <w:rFonts w:cs="Arial"/>
          <w:kern w:val="24"/>
          <w:lang w:val="sr-Latn-CS" w:eastAsia="sr-Latn-CS"/>
        </w:rPr>
        <w:t>ангаж</w:t>
      </w:r>
      <w:r w:rsidRPr="002C7C43">
        <w:rPr>
          <w:rFonts w:cs="Arial"/>
          <w:kern w:val="24"/>
          <w:lang w:val="sr-Cyrl-CS" w:eastAsia="sr-Latn-CS"/>
        </w:rPr>
        <w:t>ује</w:t>
      </w:r>
      <w:r w:rsidRPr="002C7C43">
        <w:rPr>
          <w:rFonts w:cs="Arial"/>
          <w:kern w:val="24"/>
          <w:lang w:val="sr-Latn-CS" w:eastAsia="sr-Latn-CS"/>
        </w:rPr>
        <w:t xml:space="preserve"> преводиоце којe </w:t>
      </w:r>
      <w:r w:rsidRPr="002C7C43">
        <w:rPr>
          <w:rFonts w:cs="Arial"/>
          <w:kern w:val="24"/>
          <w:lang w:val="sr-Cyrl-CS" w:eastAsia="sr-Latn-CS"/>
        </w:rPr>
        <w:t>је</w:t>
      </w:r>
      <w:r w:rsidRPr="002C7C43">
        <w:rPr>
          <w:rFonts w:cs="Arial"/>
          <w:kern w:val="24"/>
          <w:lang w:val="sr-Latn-CS" w:eastAsia="sr-Latn-CS"/>
        </w:rPr>
        <w:t xml:space="preserve"> наве</w:t>
      </w:r>
      <w:r w:rsidRPr="002C7C43">
        <w:rPr>
          <w:rFonts w:cs="Arial"/>
          <w:kern w:val="24"/>
          <w:lang w:val="sr-Cyrl-CS" w:eastAsia="sr-Latn-CS"/>
        </w:rPr>
        <w:t>о</w:t>
      </w:r>
      <w:r w:rsidRPr="002C7C43">
        <w:rPr>
          <w:rFonts w:cs="Arial"/>
          <w:kern w:val="24"/>
          <w:lang w:val="sr-Latn-CS" w:eastAsia="sr-Latn-CS"/>
        </w:rPr>
        <w:t xml:space="preserve"> у Изјави о кадровском капацитету.</w:t>
      </w:r>
      <w:r w:rsidRPr="00F313F1">
        <w:rPr>
          <w:rFonts w:cs="Arial"/>
          <w:kern w:val="24"/>
          <w:lang w:val="sr-Latn-CS" w:eastAsia="sr-Latn-CS"/>
        </w:rPr>
        <w:t xml:space="preserve"> </w:t>
      </w:r>
      <w:r w:rsidRPr="00F313F1">
        <w:rPr>
          <w:rFonts w:cs="Arial"/>
          <w:kern w:val="24"/>
          <w:lang w:val="sr-Cyrl-CS" w:eastAsia="sr-Latn-CS"/>
        </w:rPr>
        <w:t xml:space="preserve">Уколико није у могућности да </w:t>
      </w:r>
      <w:r w:rsidRPr="00F313F1">
        <w:rPr>
          <w:rFonts w:cs="Arial"/>
          <w:kern w:val="24"/>
          <w:lang w:val="sr-Latn-CS" w:eastAsia="sr-Latn-CS"/>
        </w:rPr>
        <w:t>ангаж</w:t>
      </w:r>
      <w:r w:rsidRPr="00F313F1">
        <w:rPr>
          <w:rFonts w:cs="Arial"/>
          <w:kern w:val="24"/>
          <w:lang w:val="sr-Cyrl-CS" w:eastAsia="sr-Latn-CS"/>
        </w:rPr>
        <w:t>ује</w:t>
      </w:r>
      <w:r w:rsidRPr="00F313F1">
        <w:rPr>
          <w:rFonts w:cs="Arial"/>
          <w:kern w:val="24"/>
          <w:lang w:val="sr-Latn-CS" w:eastAsia="sr-Latn-CS"/>
        </w:rPr>
        <w:t xml:space="preserve"> преводиоце који </w:t>
      </w:r>
      <w:r w:rsidRPr="00F313F1">
        <w:rPr>
          <w:rFonts w:cs="Arial"/>
          <w:kern w:val="24"/>
          <w:lang w:val="sr-Cyrl-CS" w:eastAsia="sr-Latn-CS"/>
        </w:rPr>
        <w:t>је</w:t>
      </w:r>
      <w:r w:rsidRPr="00F313F1">
        <w:rPr>
          <w:rFonts w:cs="Arial"/>
          <w:kern w:val="24"/>
          <w:lang w:val="sr-Latn-CS" w:eastAsia="sr-Latn-CS"/>
        </w:rPr>
        <w:t xml:space="preserve"> наве</w:t>
      </w:r>
      <w:r w:rsidRPr="00F313F1">
        <w:rPr>
          <w:rFonts w:cs="Arial"/>
          <w:kern w:val="24"/>
          <w:lang w:val="sr-Cyrl-CS" w:eastAsia="sr-Latn-CS"/>
        </w:rPr>
        <w:t>о</w:t>
      </w:r>
      <w:r w:rsidRPr="00F313F1">
        <w:rPr>
          <w:rFonts w:cs="Arial"/>
          <w:kern w:val="24"/>
          <w:lang w:val="sr-Latn-CS" w:eastAsia="sr-Latn-CS"/>
        </w:rPr>
        <w:t xml:space="preserve"> у Изјави о кадровском капацитету</w:t>
      </w:r>
      <w:r w:rsidRPr="00F313F1">
        <w:rPr>
          <w:rFonts w:cs="Arial"/>
          <w:kern w:val="24"/>
          <w:lang w:val="sr-Cyrl-CS" w:eastAsia="sr-Latn-CS"/>
        </w:rPr>
        <w:t xml:space="preserve"> из оправданих разлога, потребно је да ангажује преводиоце који имају исто или приближно знање и искуство.</w:t>
      </w:r>
    </w:p>
    <w:p w:rsidR="00E42CDD" w:rsidRPr="00F313F1" w:rsidRDefault="00E42CDD" w:rsidP="002C2076">
      <w:pPr>
        <w:autoSpaceDE w:val="0"/>
        <w:autoSpaceDN w:val="0"/>
        <w:adjustRightInd w:val="0"/>
        <w:spacing w:before="0"/>
        <w:rPr>
          <w:rFonts w:cs="Arial"/>
          <w:kern w:val="24"/>
          <w:lang w:val="sr-Latn-CS" w:eastAsia="sr-Latn-CS"/>
        </w:rPr>
      </w:pPr>
      <w:r w:rsidRPr="00F313F1">
        <w:rPr>
          <w:rFonts w:cs="Arial"/>
          <w:spacing w:val="-1"/>
          <w:kern w:val="24"/>
          <w:lang w:val="sr-Latn-CS" w:eastAsia="sr-Latn-CS"/>
        </w:rPr>
        <w:t xml:space="preserve">Наручилац ће </w:t>
      </w:r>
      <w:r w:rsidRPr="00F313F1">
        <w:rPr>
          <w:rFonts w:cs="Arial"/>
          <w:spacing w:val="-1"/>
          <w:kern w:val="24"/>
          <w:lang w:val="sr-Cyrl-CS" w:eastAsia="sr-Latn-CS"/>
        </w:rPr>
        <w:t xml:space="preserve">вршити </w:t>
      </w:r>
      <w:r w:rsidRPr="00F313F1">
        <w:rPr>
          <w:rFonts w:cs="Arial"/>
          <w:spacing w:val="-1"/>
          <w:kern w:val="24"/>
          <w:lang w:val="sr-Latn-CS" w:eastAsia="sr-Latn-CS"/>
        </w:rPr>
        <w:t xml:space="preserve">контролу </w:t>
      </w:r>
      <w:r w:rsidRPr="00F313F1">
        <w:rPr>
          <w:rFonts w:cs="Arial"/>
          <w:kern w:val="24"/>
          <w:lang w:val="sr-Latn-CS" w:eastAsia="sr-Latn-CS"/>
        </w:rPr>
        <w:t>и</w:t>
      </w:r>
      <w:r w:rsidRPr="00F313F1">
        <w:rPr>
          <w:rFonts w:cs="Arial"/>
          <w:kern w:val="24"/>
          <w:lang w:val="sr-Cyrl-CS" w:eastAsia="sr-Latn-CS"/>
        </w:rPr>
        <w:t>звршених услуга превода.</w:t>
      </w:r>
      <w:r w:rsidRPr="00F313F1">
        <w:rPr>
          <w:rFonts w:cs="Arial"/>
          <w:spacing w:val="24"/>
          <w:kern w:val="24"/>
          <w:lang w:val="sr-Latn-CS" w:eastAsia="sr-Latn-CS"/>
        </w:rPr>
        <w:t xml:space="preserve"> </w:t>
      </w:r>
      <w:r w:rsidRPr="00F313F1">
        <w:rPr>
          <w:rFonts w:cs="Arial"/>
          <w:kern w:val="24"/>
          <w:lang w:val="sr-Latn-CS" w:eastAsia="sr-Latn-CS"/>
        </w:rPr>
        <w:t xml:space="preserve">Уколико Наручилац није задовољан квалитетом превода, може вратити превод на корекцију. Исправљени текст превода </w:t>
      </w:r>
      <w:r w:rsidRPr="00F313F1">
        <w:rPr>
          <w:rFonts w:cs="Arial"/>
          <w:kern w:val="24"/>
          <w:lang w:val="sr-Cyrl-CS" w:eastAsia="sr-Latn-CS"/>
        </w:rPr>
        <w:t>п</w:t>
      </w:r>
      <w:r w:rsidRPr="00F313F1">
        <w:rPr>
          <w:rFonts w:cs="Arial"/>
          <w:kern w:val="24"/>
          <w:lang w:val="sr-Latn-CS" w:eastAsia="sr-Latn-CS"/>
        </w:rPr>
        <w:t>онуђач доставља у року који не може бити дужи од 3 (</w:t>
      </w:r>
      <w:r w:rsidR="002C7C43">
        <w:rPr>
          <w:rFonts w:cs="Arial"/>
          <w:kern w:val="24"/>
          <w:lang w:val="sr-Cyrl-RS" w:eastAsia="sr-Latn-CS"/>
        </w:rPr>
        <w:t xml:space="preserve">словима: </w:t>
      </w:r>
      <w:r w:rsidRPr="00F313F1">
        <w:rPr>
          <w:rFonts w:cs="Arial"/>
          <w:kern w:val="24"/>
          <w:lang w:val="sr-Cyrl-CS" w:eastAsia="sr-Latn-CS"/>
        </w:rPr>
        <w:t>три)</w:t>
      </w:r>
      <w:r w:rsidRPr="00F313F1">
        <w:rPr>
          <w:rFonts w:cs="Arial"/>
          <w:kern w:val="24"/>
          <w:lang w:val="sr-Latn-CS" w:eastAsia="sr-Latn-CS"/>
        </w:rPr>
        <w:t xml:space="preserve"> дана. Уколико треће лице коме </w:t>
      </w:r>
      <w:r w:rsidRPr="00F313F1">
        <w:rPr>
          <w:rFonts w:cs="Arial"/>
          <w:kern w:val="24"/>
          <w:lang w:val="sr-Cyrl-CS" w:eastAsia="sr-Latn-CS"/>
        </w:rPr>
        <w:t>Н</w:t>
      </w:r>
      <w:r w:rsidRPr="00F313F1">
        <w:rPr>
          <w:rFonts w:cs="Arial"/>
          <w:kern w:val="24"/>
          <w:lang w:val="sr-Latn-CS" w:eastAsia="sr-Latn-CS"/>
        </w:rPr>
        <w:t>аручилац доставља преведени текст</w:t>
      </w:r>
      <w:r w:rsidRPr="00F313F1">
        <w:rPr>
          <w:rFonts w:cs="Arial"/>
          <w:kern w:val="24"/>
          <w:lang w:val="sr-Cyrl-CS" w:eastAsia="sr-Latn-CS"/>
        </w:rPr>
        <w:t xml:space="preserve"> врати Наручиоцу преведени текст (документ) због неквалитетног превода,</w:t>
      </w:r>
      <w:r w:rsidRPr="00F313F1">
        <w:rPr>
          <w:rFonts w:cs="Arial"/>
          <w:kern w:val="24"/>
          <w:lang w:val="sr-Latn-CS" w:eastAsia="sr-Latn-CS"/>
        </w:rPr>
        <w:t xml:space="preserve"> </w:t>
      </w:r>
      <w:r w:rsidRPr="00F313F1">
        <w:rPr>
          <w:rFonts w:cs="Arial"/>
          <w:kern w:val="24"/>
          <w:lang w:val="sr-Cyrl-CS" w:eastAsia="sr-Latn-CS"/>
        </w:rPr>
        <w:t xml:space="preserve">понуђач </w:t>
      </w:r>
      <w:r w:rsidRPr="00F313F1">
        <w:rPr>
          <w:rFonts w:cs="Arial"/>
          <w:kern w:val="24"/>
          <w:lang w:val="sr-Latn-CS" w:eastAsia="sr-Latn-CS"/>
        </w:rPr>
        <w:t xml:space="preserve">је дужан да, на захтев </w:t>
      </w:r>
      <w:r w:rsidRPr="00F313F1">
        <w:rPr>
          <w:rFonts w:cs="Arial"/>
          <w:kern w:val="24"/>
          <w:lang w:val="sr-Cyrl-RS" w:eastAsia="sr-Latn-CS"/>
        </w:rPr>
        <w:t>Н</w:t>
      </w:r>
      <w:r w:rsidRPr="00F313F1">
        <w:rPr>
          <w:rFonts w:cs="Arial"/>
          <w:kern w:val="24"/>
          <w:lang w:val="sr-Latn-CS" w:eastAsia="sr-Latn-CS"/>
        </w:rPr>
        <w:t>аручиоца, изврши исправку превода без права на накнаду</w:t>
      </w:r>
      <w:r w:rsidRPr="00F313F1">
        <w:rPr>
          <w:rFonts w:cs="Arial"/>
          <w:kern w:val="24"/>
          <w:lang w:val="sr-Cyrl-CS" w:eastAsia="sr-Latn-CS"/>
        </w:rPr>
        <w:t>, невезано да ли је</w:t>
      </w:r>
      <w:r w:rsidRPr="00F313F1">
        <w:rPr>
          <w:rFonts w:cs="Arial"/>
          <w:kern w:val="24"/>
          <w:lang w:val="sr-Latn-CS" w:eastAsia="sr-Latn-CS"/>
        </w:rPr>
        <w:t xml:space="preserve"> </w:t>
      </w:r>
      <w:r w:rsidRPr="00F313F1">
        <w:rPr>
          <w:rFonts w:cs="Arial"/>
          <w:kern w:val="24"/>
          <w:lang w:val="sr-Cyrl-CS" w:eastAsia="sr-Latn-CS"/>
        </w:rPr>
        <w:t xml:space="preserve">превод </w:t>
      </w:r>
      <w:r w:rsidRPr="00F313F1">
        <w:rPr>
          <w:rFonts w:cs="Arial"/>
          <w:kern w:val="24"/>
          <w:lang w:val="sr-Latn-CS" w:eastAsia="sr-Latn-CS"/>
        </w:rPr>
        <w:t>већ исплаћен</w:t>
      </w:r>
      <w:r w:rsidRPr="00F313F1">
        <w:rPr>
          <w:rFonts w:cs="Arial"/>
          <w:kern w:val="24"/>
          <w:lang w:val="sr-Cyrl-CS" w:eastAsia="sr-Latn-CS"/>
        </w:rPr>
        <w:t xml:space="preserve"> или није плаћен</w:t>
      </w:r>
      <w:r w:rsidRPr="00F313F1">
        <w:rPr>
          <w:rFonts w:cs="Arial"/>
          <w:kern w:val="24"/>
          <w:lang w:val="sr-Latn-CS" w:eastAsia="sr-Latn-CS"/>
        </w:rPr>
        <w:t>.</w:t>
      </w:r>
    </w:p>
    <w:p w:rsidR="00E42CDD" w:rsidRPr="00F313F1" w:rsidRDefault="0031516A" w:rsidP="002C2076">
      <w:pPr>
        <w:spacing w:before="0"/>
        <w:rPr>
          <w:rFonts w:eastAsia="Calibri" w:cs="Arial"/>
          <w:lang w:val="sr-Cyrl-CS" w:eastAsia="sr-Latn-CS"/>
        </w:rPr>
      </w:pPr>
      <w:r>
        <w:rPr>
          <w:rFonts w:eastAsia="Calibri" w:cs="Arial"/>
          <w:lang w:val="sr-Cyrl-RS" w:eastAsia="sr-Latn-CS"/>
        </w:rPr>
        <w:t>П</w:t>
      </w:r>
      <w:r w:rsidR="00E42CDD" w:rsidRPr="00F313F1">
        <w:rPr>
          <w:rFonts w:eastAsia="Calibri" w:cs="Arial"/>
          <w:lang w:val="sr-Cyrl-CS" w:eastAsia="sr-Latn-CS"/>
        </w:rPr>
        <w:t>онуђач поседује лиценцирани преводилачки софтвер, што подразумева софтверске апликације за помоћ приликом превођења,</w:t>
      </w:r>
      <w:r w:rsidR="00E42CDD" w:rsidRPr="00F313F1">
        <w:rPr>
          <w:rFonts w:eastAsia="Calibri" w:cs="Arial"/>
          <w:lang w:eastAsia="sr-Latn-CS"/>
        </w:rPr>
        <w:t xml:space="preserve"> </w:t>
      </w:r>
      <w:r w:rsidR="00E42CDD" w:rsidRPr="00F313F1">
        <w:rPr>
          <w:rFonts w:eastAsia="Calibri" w:cs="Arial"/>
          <w:lang w:val="sr-Cyrl-CS" w:eastAsia="sr-Latn-CS"/>
        </w:rPr>
        <w:t xml:space="preserve">Изјавом </w:t>
      </w:r>
      <w:r w:rsidR="00E42CDD" w:rsidRPr="00F313F1">
        <w:rPr>
          <w:rFonts w:eastAsia="Calibri" w:cs="Arial"/>
          <w:lang w:val="sr-Latn-CS" w:eastAsia="sr-Latn-CS"/>
        </w:rPr>
        <w:t xml:space="preserve">ће доказати да поседује неки од лиценцираних софтвера. Такође, </w:t>
      </w:r>
      <w:r w:rsidR="00E42CDD" w:rsidRPr="00F313F1">
        <w:rPr>
          <w:rFonts w:eastAsia="Calibri" w:cs="Arial"/>
          <w:lang w:val="sr-Cyrl-CS" w:eastAsia="sr-Latn-CS"/>
        </w:rPr>
        <w:t>у случају рада у преводилачком софтверу, понуђач је обавезан:</w:t>
      </w:r>
    </w:p>
    <w:p w:rsidR="00E42CDD" w:rsidRPr="00F313F1" w:rsidRDefault="00E42CDD" w:rsidP="002C2076">
      <w:pPr>
        <w:numPr>
          <w:ilvl w:val="1"/>
          <w:numId w:val="24"/>
        </w:numPr>
        <w:tabs>
          <w:tab w:val="num" w:pos="709"/>
        </w:tabs>
        <w:spacing w:before="0"/>
        <w:ind w:left="709" w:hanging="284"/>
        <w:rPr>
          <w:rFonts w:eastAsia="Calibri" w:cs="Arial"/>
          <w:lang w:val="sr-Cyrl-CS" w:eastAsia="x-none"/>
        </w:rPr>
      </w:pPr>
      <w:r w:rsidRPr="00F313F1">
        <w:rPr>
          <w:rFonts w:eastAsia="Calibri" w:cs="Arial"/>
          <w:lang w:val="sr-Cyrl-CS" w:eastAsia="x-none"/>
        </w:rPr>
        <w:t>да се придржава упутстава за рад Наручиоца, да користи преводилачку меморију и да се придржава терминолошке базе уколико му Наручилац достави исте,</w:t>
      </w:r>
    </w:p>
    <w:p w:rsidR="00E42CDD" w:rsidRPr="00F313F1" w:rsidRDefault="00E42CDD" w:rsidP="002C2076">
      <w:pPr>
        <w:numPr>
          <w:ilvl w:val="1"/>
          <w:numId w:val="24"/>
        </w:numPr>
        <w:tabs>
          <w:tab w:val="num" w:pos="709"/>
        </w:tabs>
        <w:spacing w:before="0"/>
        <w:ind w:left="709" w:hanging="284"/>
        <w:rPr>
          <w:rFonts w:eastAsia="Calibri" w:cs="Arial"/>
          <w:lang w:val="sr-Cyrl-CS" w:eastAsia="x-none"/>
        </w:rPr>
      </w:pPr>
      <w:r w:rsidRPr="00F313F1">
        <w:rPr>
          <w:rFonts w:eastAsia="Calibri" w:cs="Arial"/>
          <w:lang w:val="sr-Cyrl-CS" w:eastAsia="x-none"/>
        </w:rPr>
        <w:t xml:space="preserve">да Наручиоцу достави превод у свим траженим верзијама (нпр. чиста верзија, двојезична са таговима), као и </w:t>
      </w:r>
      <w:r w:rsidRPr="00F313F1">
        <w:rPr>
          <w:rFonts w:eastAsia="Calibri" w:cs="Arial"/>
          <w:lang w:val="x-none" w:eastAsia="x-none"/>
        </w:rPr>
        <w:t xml:space="preserve">попуњену </w:t>
      </w:r>
      <w:r w:rsidRPr="00F313F1">
        <w:rPr>
          <w:rFonts w:eastAsia="Calibri" w:cs="Arial"/>
          <w:lang w:val="sr-Cyrl-CS" w:eastAsia="x-none"/>
        </w:rPr>
        <w:t>преводилачку меморију у .</w:t>
      </w:r>
      <w:r w:rsidRPr="00F313F1">
        <w:rPr>
          <w:rFonts w:eastAsia="Calibri" w:cs="Arial"/>
          <w:i/>
          <w:lang w:eastAsia="x-none"/>
        </w:rPr>
        <w:t>txt</w:t>
      </w:r>
      <w:r w:rsidRPr="00F313F1">
        <w:rPr>
          <w:rFonts w:eastAsia="Calibri" w:cs="Arial"/>
          <w:lang w:val="sr-Cyrl-CS" w:eastAsia="x-none"/>
        </w:rPr>
        <w:t xml:space="preserve"> формату и терминолошку базу уколико постоје.</w:t>
      </w:r>
    </w:p>
    <w:p w:rsidR="00E42CDD" w:rsidRPr="00F313F1" w:rsidRDefault="00E42CDD" w:rsidP="002C2076">
      <w:pPr>
        <w:spacing w:before="0"/>
        <w:rPr>
          <w:rFonts w:eastAsia="Calibri" w:cs="Arial"/>
          <w:lang w:val="sr-Cyrl-CS" w:eastAsia="x-none"/>
        </w:rPr>
      </w:pPr>
      <w:r w:rsidRPr="00F313F1">
        <w:rPr>
          <w:rFonts w:eastAsia="Calibri" w:cs="Arial"/>
          <w:lang w:val="sr-Cyrl-CS" w:eastAsia="x-none"/>
        </w:rPr>
        <w:t>Наручилац ће предметне преводилачке услуге достављати изабраном понуђачу на основу писаног Захтева у електронској форми, с</w:t>
      </w:r>
      <w:r w:rsidRPr="00F313F1">
        <w:rPr>
          <w:rFonts w:eastAsia="Calibri" w:cs="Arial"/>
          <w:lang w:val="x-none" w:eastAsia="x-none"/>
        </w:rPr>
        <w:t xml:space="preserve"> </w:t>
      </w:r>
      <w:r w:rsidRPr="00F313F1">
        <w:rPr>
          <w:rFonts w:eastAsia="Calibri" w:cs="Arial"/>
          <w:lang w:val="sr-Cyrl-CS" w:eastAsia="x-none"/>
        </w:rPr>
        <w:t>тим што ће у Захтеву навести врсту услуге и примерени рок извршења</w:t>
      </w:r>
      <w:r w:rsidRPr="00F313F1">
        <w:rPr>
          <w:rFonts w:eastAsia="Calibri" w:cs="Arial"/>
          <w:lang w:val="x-none" w:eastAsia="x-none"/>
        </w:rPr>
        <w:t xml:space="preserve"> </w:t>
      </w:r>
      <w:r w:rsidRPr="00F313F1">
        <w:rPr>
          <w:rFonts w:eastAsia="Calibri" w:cs="Arial"/>
          <w:lang w:val="sr-Cyrl-CS" w:eastAsia="x-none"/>
        </w:rPr>
        <w:t>(</w:t>
      </w:r>
      <w:r w:rsidRPr="00F313F1">
        <w:rPr>
          <w:rFonts w:eastAsia="Calibri" w:cs="Arial"/>
          <w:lang w:val="x-none" w:eastAsia="x-none"/>
        </w:rPr>
        <w:t>у складу са гарантованим минимумом обима посла</w:t>
      </w:r>
      <w:r w:rsidRPr="00F313F1">
        <w:rPr>
          <w:rFonts w:eastAsia="Calibri" w:cs="Arial"/>
          <w:lang w:val="sr-Cyrl-RS" w:eastAsia="x-none"/>
        </w:rPr>
        <w:t>)</w:t>
      </w:r>
      <w:r w:rsidRPr="00F313F1">
        <w:rPr>
          <w:rFonts w:eastAsia="Calibri" w:cs="Arial"/>
          <w:lang w:val="sr-Cyrl-CS" w:eastAsia="x-none"/>
        </w:rPr>
        <w:t>. Изабрани понуђач ће преведени материјал достављати Наручиоцу по договору (електронским путем, факсом</w:t>
      </w:r>
      <w:r w:rsidRPr="00F313F1">
        <w:rPr>
          <w:rFonts w:eastAsia="Calibri" w:cs="Arial"/>
          <w:snapToGrid w:val="0"/>
          <w:lang w:val="sr-Cyrl-CS" w:eastAsia="x-none"/>
        </w:rPr>
        <w:t>, у штампаној форми,</w:t>
      </w:r>
      <w:r w:rsidRPr="00F313F1">
        <w:rPr>
          <w:rFonts w:eastAsia="Calibri" w:cs="Arial"/>
          <w:lang w:val="sr-Cyrl-CS" w:eastAsia="x-none"/>
        </w:rPr>
        <w:t xml:space="preserve"> поштом/брзом поштом</w:t>
      </w:r>
      <w:r w:rsidRPr="00F313F1">
        <w:rPr>
          <w:rFonts w:eastAsia="Calibri" w:cs="Arial"/>
          <w:snapToGrid w:val="0"/>
          <w:lang w:val="sr-Cyrl-CS" w:eastAsia="x-none"/>
        </w:rPr>
        <w:t xml:space="preserve"> на адресу коју назначи Наручилац</w:t>
      </w:r>
      <w:r w:rsidRPr="00F313F1">
        <w:rPr>
          <w:rFonts w:eastAsia="Calibri" w:cs="Arial"/>
          <w:lang w:val="sr-Cyrl-CS" w:eastAsia="x-none"/>
        </w:rPr>
        <w:t xml:space="preserve">). Наручилац по потреби може да тражи да се преведени текст укоричи. </w:t>
      </w:r>
    </w:p>
    <w:p w:rsidR="00E42CDD" w:rsidRPr="00F313F1" w:rsidRDefault="00E42CDD" w:rsidP="002C2076">
      <w:pPr>
        <w:spacing w:before="0"/>
        <w:rPr>
          <w:rFonts w:eastAsia="Calibri" w:cs="Arial"/>
          <w:lang w:val="sr-Cyrl-CS" w:eastAsia="x-none"/>
        </w:rPr>
      </w:pPr>
      <w:r w:rsidRPr="00F313F1">
        <w:rPr>
          <w:rFonts w:eastAsia="Calibri" w:cs="Arial"/>
          <w:lang w:val="sr-Cyrl-CS" w:eastAsia="x-none"/>
        </w:rPr>
        <w:t xml:space="preserve">По испуњењу преводилачке услуге на основу сваког Захтева, одговорна лица Наручиоца и изабраног понуђача сачињавају Записник о извршеним услугама и потписују га, без примедби. Као саставни део рачуна изабрани понуђач доставља Записник о извршеним услугама без примедби.  </w:t>
      </w:r>
    </w:p>
    <w:p w:rsidR="00E42CDD" w:rsidRPr="00F313F1" w:rsidRDefault="00E42CDD" w:rsidP="002C2076">
      <w:pPr>
        <w:spacing w:before="0"/>
        <w:rPr>
          <w:rFonts w:eastAsia="Calibri" w:cs="Arial"/>
          <w:lang w:val="sr-Cyrl-CS" w:eastAsia="sr-Latn-CS"/>
        </w:rPr>
      </w:pPr>
      <w:r w:rsidRPr="00F313F1">
        <w:rPr>
          <w:rFonts w:eastAsia="Calibri" w:cs="Arial"/>
          <w:lang w:val="sr-Cyrl-CS" w:eastAsia="sr-Latn-CS"/>
        </w:rPr>
        <w:t xml:space="preserve">Изабрани понуђач се обавезује да ће, по </w:t>
      </w:r>
      <w:r w:rsidRPr="005B356C">
        <w:rPr>
          <w:rFonts w:eastAsia="Calibri" w:cs="Arial"/>
          <w:lang w:val="sr-Cyrl-CS" w:eastAsia="sr-Latn-CS"/>
        </w:rPr>
        <w:t>потписив</w:t>
      </w:r>
      <w:r w:rsidRPr="005B356C">
        <w:rPr>
          <w:rFonts w:eastAsia="Calibri" w:cs="Arial"/>
          <w:lang w:val="sr-Cyrl-RS" w:eastAsia="sr-Latn-CS"/>
        </w:rPr>
        <w:t>ањ</w:t>
      </w:r>
      <w:r w:rsidRPr="005B356C">
        <w:rPr>
          <w:rFonts w:eastAsia="Calibri" w:cs="Arial"/>
          <w:lang w:val="sr-Cyrl-CS" w:eastAsia="sr-Latn-CS"/>
        </w:rPr>
        <w:t xml:space="preserve">у Оквирног споразума и </w:t>
      </w:r>
      <w:r w:rsidR="005B356C" w:rsidRPr="005B356C">
        <w:rPr>
          <w:rFonts w:eastAsia="Calibri" w:cs="Arial"/>
          <w:lang w:val="sr-Cyrl-CS" w:eastAsia="sr-Latn-CS"/>
        </w:rPr>
        <w:t xml:space="preserve">Уговора </w:t>
      </w:r>
      <w:r w:rsidRPr="005B356C">
        <w:rPr>
          <w:rFonts w:eastAsia="Calibri" w:cs="Arial"/>
          <w:lang w:val="sr-Cyrl-CS" w:eastAsia="sr-Latn-CS"/>
        </w:rPr>
        <w:t>о чувању</w:t>
      </w:r>
      <w:r w:rsidR="005B356C" w:rsidRPr="005B356C">
        <w:rPr>
          <w:rFonts w:eastAsia="Calibri" w:cs="Arial"/>
          <w:lang w:val="sr-Cyrl-CS" w:eastAsia="sr-Latn-CS"/>
        </w:rPr>
        <w:t xml:space="preserve"> пословне тајне и</w:t>
      </w:r>
      <w:r w:rsidRPr="005B356C">
        <w:rPr>
          <w:rFonts w:eastAsia="Calibri" w:cs="Arial"/>
          <w:lang w:val="sr-Cyrl-CS" w:eastAsia="sr-Latn-CS"/>
        </w:rPr>
        <w:t xml:space="preserve"> поверљивих информација</w:t>
      </w:r>
      <w:r w:rsidRPr="00F313F1">
        <w:rPr>
          <w:rFonts w:eastAsia="Calibri" w:cs="Arial"/>
          <w:snapToGrid w:val="0"/>
          <w:lang w:val="sr-Cyrl-CS" w:eastAsia="sr-Latn-CS"/>
        </w:rPr>
        <w:t xml:space="preserve"> писаним путем обавестити Наручиоца о подацима особе за контакт (мобилни и фиксни телефон, адресу и e-mail адресу) која ће бити доступна Наручиоцу </w:t>
      </w:r>
      <w:r w:rsidRPr="00F313F1">
        <w:rPr>
          <w:rFonts w:eastAsia="Calibri" w:cs="Arial"/>
          <w:lang w:val="sr-Cyrl-CS" w:eastAsia="sr-Latn-CS"/>
        </w:rPr>
        <w:t xml:space="preserve">од 08 часова до 20 часова </w:t>
      </w:r>
      <w:r w:rsidRPr="00F313F1">
        <w:rPr>
          <w:rFonts w:eastAsia="Calibri" w:cs="Arial"/>
          <w:snapToGrid w:val="0"/>
          <w:lang w:val="sr-Cyrl-CS" w:eastAsia="sr-Latn-CS"/>
        </w:rPr>
        <w:t xml:space="preserve">свих 7 дана у недељи у току целе године.  </w:t>
      </w:r>
    </w:p>
    <w:p w:rsidR="00515BDB" w:rsidRPr="00F313F1" w:rsidRDefault="00515BDB" w:rsidP="002C2076">
      <w:pPr>
        <w:spacing w:before="0"/>
        <w:rPr>
          <w:rFonts w:eastAsia="Calibri" w:cs="Arial"/>
          <w:lang w:val="sr-Cyrl-CS" w:eastAsia="sr-Latn-CS"/>
        </w:rPr>
      </w:pPr>
    </w:p>
    <w:p w:rsidR="0041303A" w:rsidRPr="00F313F1" w:rsidRDefault="00D34CB4" w:rsidP="002C2076">
      <w:pPr>
        <w:pStyle w:val="ListParagraph"/>
        <w:autoSpaceDE w:val="0"/>
        <w:autoSpaceDN w:val="0"/>
        <w:adjustRightInd w:val="0"/>
        <w:spacing w:before="0" w:after="0" w:line="240" w:lineRule="auto"/>
        <w:ind w:left="0"/>
        <w:contextualSpacing w:val="0"/>
        <w:rPr>
          <w:rFonts w:ascii="Arial" w:hAnsi="Arial" w:cs="Arial"/>
          <w:b/>
          <w:lang w:val="sr-Cyrl-RS"/>
        </w:rPr>
      </w:pPr>
      <w:r w:rsidRPr="00F313F1">
        <w:rPr>
          <w:rFonts w:ascii="Arial" w:hAnsi="Arial" w:cs="Arial"/>
          <w:b/>
          <w:lang w:val="sr-Cyrl-RS"/>
        </w:rPr>
        <w:t>3.2</w:t>
      </w:r>
      <w:r w:rsidR="0041303A" w:rsidRPr="00F313F1">
        <w:rPr>
          <w:rFonts w:ascii="Arial" w:hAnsi="Arial" w:cs="Arial"/>
          <w:b/>
          <w:lang w:val="sr-Cyrl-RS"/>
        </w:rPr>
        <w:t>.</w:t>
      </w:r>
      <w:r w:rsidR="00243803" w:rsidRPr="00F313F1">
        <w:rPr>
          <w:rFonts w:ascii="Arial" w:hAnsi="Arial" w:cs="Arial"/>
          <w:b/>
          <w:lang w:val="sr-Cyrl-RS"/>
        </w:rPr>
        <w:t xml:space="preserve"> </w:t>
      </w:r>
      <w:r w:rsidR="00C80D78" w:rsidRPr="00F313F1">
        <w:rPr>
          <w:rFonts w:ascii="Arial" w:hAnsi="Arial" w:cs="Arial"/>
          <w:b/>
          <w:lang w:val="sr-Cyrl-RS"/>
        </w:rPr>
        <w:t xml:space="preserve">   </w:t>
      </w:r>
      <w:r w:rsidR="00243803" w:rsidRPr="00F313F1">
        <w:rPr>
          <w:rFonts w:ascii="Arial" w:hAnsi="Arial" w:cs="Arial"/>
          <w:b/>
          <w:lang w:val="sr-Cyrl-RS"/>
        </w:rPr>
        <w:t xml:space="preserve">Рок </w:t>
      </w:r>
      <w:r w:rsidR="00BA6619" w:rsidRPr="00F313F1">
        <w:rPr>
          <w:rFonts w:ascii="Arial" w:hAnsi="Arial" w:cs="Arial"/>
          <w:b/>
          <w:lang w:val="sr-Cyrl-RS"/>
        </w:rPr>
        <w:t>и место извршења</w:t>
      </w:r>
    </w:p>
    <w:p w:rsidR="006E598B" w:rsidRPr="00AC2CD6" w:rsidRDefault="00AC2CD6" w:rsidP="002C2076">
      <w:pPr>
        <w:spacing w:before="0"/>
        <w:rPr>
          <w:lang w:val="sr-Cyrl-RS"/>
        </w:rPr>
      </w:pPr>
      <w:r w:rsidRPr="00AC2CD6">
        <w:rPr>
          <w:lang w:val="sr-Cyrl-RS"/>
        </w:rPr>
        <w:t>У оквиру услуге писаног превођења Наручилац захтева од понуђача гарантовани минимум обима посла по дану (24 ч) од 30 преводилачких страна, са лектуром и овером, што подразумева минималну количину преведеног текста за који понуђач гарантује да ће обезбедити превод Наручиоцу у било ком тренутку и за било коју језичку варијанту из I, II и III групе језика</w:t>
      </w:r>
      <w:r>
        <w:rPr>
          <w:lang w:val="sr-Latn-RS"/>
        </w:rPr>
        <w:t xml:space="preserve">. </w:t>
      </w:r>
      <w:r>
        <w:rPr>
          <w:lang w:val="sr-Cyrl-RS"/>
        </w:rPr>
        <w:t>Место извршења услуга је у просторијама Понуђача.</w:t>
      </w:r>
    </w:p>
    <w:p w:rsidR="00AC2CD6" w:rsidRPr="00F313F1" w:rsidRDefault="00AC2CD6" w:rsidP="002C2076">
      <w:pPr>
        <w:spacing w:before="0"/>
        <w:rPr>
          <w:rFonts w:cs="Arial"/>
          <w:lang w:val="sr-Cyrl-CS" w:eastAsia="sr-Latn-CS"/>
        </w:rPr>
      </w:pPr>
    </w:p>
    <w:p w:rsidR="00CD0C06" w:rsidRPr="00F313F1" w:rsidRDefault="00AB046D" w:rsidP="002C2076">
      <w:pPr>
        <w:pStyle w:val="ListParagraph"/>
        <w:autoSpaceDE w:val="0"/>
        <w:autoSpaceDN w:val="0"/>
        <w:adjustRightInd w:val="0"/>
        <w:spacing w:before="0" w:after="0" w:line="240" w:lineRule="auto"/>
        <w:ind w:left="0"/>
        <w:contextualSpacing w:val="0"/>
        <w:rPr>
          <w:rFonts w:ascii="Arial" w:hAnsi="Arial" w:cs="Arial"/>
          <w:b/>
          <w:lang w:val="sr-Cyrl-RS"/>
        </w:rPr>
      </w:pPr>
      <w:r w:rsidRPr="00F313F1">
        <w:rPr>
          <w:rFonts w:ascii="Arial" w:hAnsi="Arial" w:cs="Arial"/>
          <w:b/>
          <w:lang w:val="sr-Cyrl-RS"/>
        </w:rPr>
        <w:t xml:space="preserve">3.3. Остали захтеви </w:t>
      </w:r>
    </w:p>
    <w:p w:rsidR="00AB046D" w:rsidRPr="00F313F1" w:rsidRDefault="00AB046D" w:rsidP="002C2076">
      <w:pPr>
        <w:spacing w:before="0"/>
        <w:rPr>
          <w:rFonts w:eastAsiaTheme="minorHAnsi" w:cs="Arial"/>
          <w:b/>
          <w:lang w:val="sr-Cyrl-RS"/>
        </w:rPr>
      </w:pPr>
      <w:r w:rsidRPr="00F313F1">
        <w:rPr>
          <w:rFonts w:eastAsiaTheme="minorHAnsi" w:cs="Arial"/>
          <w:b/>
          <w:lang w:val="sr-Cyrl-RS"/>
        </w:rPr>
        <w:lastRenderedPageBreak/>
        <w:t>ОСТАЛИ ЗАХТЕВИ НАРУЧИОЦА:</w:t>
      </w:r>
    </w:p>
    <w:p w:rsidR="00AB046D" w:rsidRPr="00F313F1" w:rsidRDefault="00AB046D" w:rsidP="002C2076">
      <w:pPr>
        <w:spacing w:before="0"/>
        <w:rPr>
          <w:rFonts w:eastAsia="Calibri" w:cs="Arial"/>
          <w:b/>
          <w:bCs/>
          <w:lang w:val="sr-Cyrl-CS" w:eastAsia="sr-Latn-CS"/>
        </w:rPr>
      </w:pPr>
      <w:r w:rsidRPr="00F313F1">
        <w:rPr>
          <w:rFonts w:eastAsia="Calibri" w:cs="Arial"/>
          <w:b/>
          <w:bCs/>
          <w:lang w:val="sr-Cyrl-CS" w:eastAsia="sr-Latn-CS"/>
        </w:rPr>
        <w:t>Писано превођење</w:t>
      </w:r>
    </w:p>
    <w:p w:rsidR="00AB046D" w:rsidRPr="00F313F1" w:rsidRDefault="00AB046D" w:rsidP="002C2076">
      <w:pPr>
        <w:spacing w:before="0"/>
        <w:rPr>
          <w:rFonts w:eastAsia="Calibri" w:cs="Arial"/>
          <w:b/>
          <w:bCs/>
          <w:lang w:val="sr-Cyrl-CS" w:eastAsia="sr-Latn-CS"/>
        </w:rPr>
      </w:pPr>
      <w:r w:rsidRPr="00F313F1">
        <w:rPr>
          <w:rFonts w:eastAsia="Calibri" w:cs="Arial"/>
          <w:b/>
          <w:bCs/>
          <w:lang w:val="sr-Cyrl-CS" w:eastAsia="sr-Latn-CS"/>
        </w:rPr>
        <w:t xml:space="preserve">Писано превођење за </w:t>
      </w:r>
      <w:r w:rsidRPr="00F313F1">
        <w:rPr>
          <w:rFonts w:cs="Arial"/>
          <w:b/>
          <w:bCs/>
          <w:lang w:val="sr-Cyrl-CS" w:eastAsia="sr-Latn-CS"/>
        </w:rPr>
        <w:t>I групу језика</w:t>
      </w:r>
      <w:r w:rsidRPr="00F313F1">
        <w:rPr>
          <w:rFonts w:eastAsia="Calibri" w:cs="Arial"/>
          <w:b/>
          <w:bCs/>
          <w:lang w:val="sr-Cyrl-CS" w:eastAsia="sr-Latn-C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9"/>
      </w:tblGrid>
      <w:tr w:rsidR="00AB046D" w:rsidRPr="00F313F1" w:rsidTr="00733110">
        <w:trPr>
          <w:trHeight w:val="397"/>
        </w:trPr>
        <w:tc>
          <w:tcPr>
            <w:tcW w:w="5000" w:type="pct"/>
            <w:shd w:val="clear" w:color="auto" w:fill="BFBFBF"/>
            <w:vAlign w:val="center"/>
          </w:tcPr>
          <w:p w:rsidR="00AB046D" w:rsidRPr="00F313F1" w:rsidRDefault="00AB046D" w:rsidP="002C2076">
            <w:pPr>
              <w:spacing w:before="0"/>
              <w:contextualSpacing/>
              <w:jc w:val="center"/>
              <w:rPr>
                <w:rFonts w:cs="Arial"/>
                <w:b/>
                <w:bCs/>
                <w:lang w:val="sr-Cyrl-CS" w:eastAsia="x-none"/>
              </w:rPr>
            </w:pPr>
            <w:r w:rsidRPr="00F313F1">
              <w:rPr>
                <w:rFonts w:cs="Arial"/>
                <w:b/>
                <w:bCs/>
                <w:lang w:val="sr-Cyrl-CS" w:eastAsia="x-none"/>
              </w:rPr>
              <w:t xml:space="preserve">Писано превођење </w:t>
            </w:r>
            <w:r w:rsidRPr="00F313F1">
              <w:rPr>
                <w:rFonts w:eastAsia="Calibri" w:cs="Arial"/>
                <w:b/>
                <w:bCs/>
                <w:lang w:val="sr-Cyrl-CS" w:eastAsia="x-none"/>
              </w:rPr>
              <w:t xml:space="preserve">за </w:t>
            </w:r>
            <w:r w:rsidRPr="00F313F1">
              <w:rPr>
                <w:rFonts w:cs="Arial"/>
                <w:b/>
                <w:bCs/>
                <w:lang w:val="sr-Cyrl-CS" w:eastAsia="x-none"/>
              </w:rPr>
              <w:t xml:space="preserve">I групу језика - руски </w:t>
            </w:r>
          </w:p>
        </w:tc>
      </w:tr>
      <w:tr w:rsidR="00AB046D" w:rsidRPr="00F313F1" w:rsidTr="00733110">
        <w:trPr>
          <w:trHeight w:val="506"/>
        </w:trPr>
        <w:tc>
          <w:tcPr>
            <w:tcW w:w="5000" w:type="pct"/>
            <w:vAlign w:val="center"/>
          </w:tcPr>
          <w:p w:rsidR="00AB046D" w:rsidRPr="00F313F1" w:rsidRDefault="00AB046D" w:rsidP="002C2076">
            <w:pPr>
              <w:spacing w:before="0"/>
              <w:contextualSpacing/>
              <w:rPr>
                <w:rFonts w:cs="Arial"/>
                <w:lang w:val="sr-Cyrl-CS" w:eastAsia="x-none"/>
              </w:rPr>
            </w:pPr>
            <w:r w:rsidRPr="00F313F1">
              <w:rPr>
                <w:rFonts w:eastAsia="Calibri" w:cs="Arial"/>
                <w:bCs/>
                <w:lang w:val="sr-Cyrl-CS" w:eastAsia="x-none"/>
              </w:rPr>
              <w:t>П</w:t>
            </w:r>
            <w:r w:rsidRPr="00F313F1">
              <w:rPr>
                <w:rFonts w:eastAsia="Calibri" w:cs="Arial"/>
                <w:bCs/>
                <w:lang w:val="x-none" w:eastAsia="x-none"/>
              </w:rPr>
              <w:t xml:space="preserve">исани превод за преводилачку страну од 1800 карактера </w:t>
            </w:r>
            <w:r w:rsidRPr="00F313F1">
              <w:rPr>
                <w:rFonts w:eastAsia="Calibri" w:cs="Arial"/>
                <w:bCs/>
                <w:lang w:val="sr-Cyrl-CS" w:eastAsia="x-none"/>
              </w:rPr>
              <w:t xml:space="preserve">са </w:t>
            </w:r>
            <w:r w:rsidRPr="00F313F1">
              <w:rPr>
                <w:rFonts w:eastAsia="Calibri" w:cs="Arial"/>
                <w:bCs/>
                <w:lang w:val="x-none" w:eastAsia="x-none"/>
              </w:rPr>
              <w:t>размак</w:t>
            </w:r>
            <w:r w:rsidRPr="00F313F1">
              <w:rPr>
                <w:rFonts w:eastAsia="Calibri" w:cs="Arial"/>
                <w:bCs/>
                <w:lang w:val="sr-Cyrl-CS" w:eastAsia="x-none"/>
              </w:rPr>
              <w:t xml:space="preserve">ом (превод у оба смера) </w:t>
            </w:r>
          </w:p>
        </w:tc>
      </w:tr>
      <w:tr w:rsidR="00AB046D" w:rsidRPr="00F313F1" w:rsidTr="00733110">
        <w:trPr>
          <w:trHeight w:val="506"/>
        </w:trPr>
        <w:tc>
          <w:tcPr>
            <w:tcW w:w="5000" w:type="pct"/>
            <w:vAlign w:val="center"/>
          </w:tcPr>
          <w:p w:rsidR="00AB046D" w:rsidRPr="00F313F1" w:rsidRDefault="00AB046D" w:rsidP="002C2076">
            <w:pPr>
              <w:spacing w:before="0"/>
              <w:contextualSpacing/>
              <w:rPr>
                <w:rFonts w:cs="Arial"/>
                <w:lang w:val="sr-Cyrl-CS" w:eastAsia="x-none"/>
              </w:rPr>
            </w:pPr>
            <w:r w:rsidRPr="00F313F1">
              <w:rPr>
                <w:rFonts w:cs="Arial"/>
                <w:bCs/>
                <w:lang w:val="sr-Cyrl-CS" w:eastAsia="x-none"/>
              </w:rPr>
              <w:t xml:space="preserve">Овера судског тумача, по </w:t>
            </w:r>
            <w:r w:rsidRPr="00F313F1">
              <w:rPr>
                <w:rFonts w:eastAsia="Calibri" w:cs="Arial"/>
                <w:bCs/>
                <w:lang w:val="x-none" w:eastAsia="x-none"/>
              </w:rPr>
              <w:t>преводилачк</w:t>
            </w:r>
            <w:r w:rsidRPr="00F313F1">
              <w:rPr>
                <w:rFonts w:eastAsia="Calibri" w:cs="Arial"/>
                <w:bCs/>
                <w:lang w:val="sr-Cyrl-CS" w:eastAsia="x-none"/>
              </w:rPr>
              <w:t>ој</w:t>
            </w:r>
            <w:r w:rsidRPr="00F313F1">
              <w:rPr>
                <w:rFonts w:eastAsia="Calibri" w:cs="Arial"/>
                <w:bCs/>
                <w:lang w:val="x-none" w:eastAsia="x-none"/>
              </w:rPr>
              <w:t xml:space="preserve"> стран</w:t>
            </w:r>
            <w:r w:rsidRPr="00F313F1">
              <w:rPr>
                <w:rFonts w:eastAsia="Calibri" w:cs="Arial"/>
                <w:bCs/>
                <w:lang w:val="sr-Cyrl-CS" w:eastAsia="x-none"/>
              </w:rPr>
              <w:t>и</w:t>
            </w:r>
            <w:r w:rsidRPr="00F313F1">
              <w:rPr>
                <w:rFonts w:eastAsia="Calibri" w:cs="Arial"/>
                <w:bCs/>
                <w:lang w:val="x-none" w:eastAsia="x-none"/>
              </w:rPr>
              <w:t xml:space="preserve"> од 1800 карактера </w:t>
            </w:r>
            <w:r w:rsidRPr="00F313F1">
              <w:rPr>
                <w:rFonts w:eastAsia="Calibri" w:cs="Arial"/>
                <w:bCs/>
                <w:lang w:val="sr-Cyrl-CS" w:eastAsia="x-none"/>
              </w:rPr>
              <w:t>са</w:t>
            </w:r>
            <w:r w:rsidRPr="00F313F1">
              <w:rPr>
                <w:rFonts w:eastAsia="Calibri" w:cs="Arial"/>
                <w:bCs/>
                <w:lang w:val="x-none" w:eastAsia="x-none"/>
              </w:rPr>
              <w:t xml:space="preserve"> размак</w:t>
            </w:r>
            <w:r w:rsidRPr="00F313F1">
              <w:rPr>
                <w:rFonts w:eastAsia="Calibri" w:cs="Arial"/>
                <w:bCs/>
                <w:lang w:val="sr-Cyrl-CS" w:eastAsia="x-none"/>
              </w:rPr>
              <w:t>ом</w:t>
            </w:r>
            <w:r w:rsidRPr="00F313F1">
              <w:rPr>
                <w:rFonts w:eastAsia="Calibri" w:cs="Arial"/>
                <w:bCs/>
                <w:lang w:val="x-none" w:eastAsia="x-none"/>
              </w:rPr>
              <w:t xml:space="preserve"> </w:t>
            </w:r>
            <w:r w:rsidRPr="00F313F1">
              <w:rPr>
                <w:rFonts w:eastAsia="Calibri" w:cs="Arial"/>
                <w:bCs/>
                <w:lang w:val="sr-Cyrl-CS" w:eastAsia="x-none"/>
              </w:rPr>
              <w:t>(превод у оба смера)</w:t>
            </w:r>
          </w:p>
        </w:tc>
      </w:tr>
      <w:tr w:rsidR="00AB046D" w:rsidRPr="00F313F1" w:rsidTr="00733110">
        <w:trPr>
          <w:trHeight w:val="506"/>
        </w:trPr>
        <w:tc>
          <w:tcPr>
            <w:tcW w:w="5000" w:type="pct"/>
            <w:vAlign w:val="center"/>
          </w:tcPr>
          <w:p w:rsidR="00AB046D" w:rsidRPr="00F313F1" w:rsidRDefault="00AB046D" w:rsidP="002C2076">
            <w:pPr>
              <w:spacing w:before="0"/>
              <w:contextualSpacing/>
              <w:rPr>
                <w:rFonts w:cs="Arial"/>
                <w:lang w:val="sr-Cyrl-CS" w:eastAsia="x-none"/>
              </w:rPr>
            </w:pPr>
            <w:r w:rsidRPr="00F313F1">
              <w:rPr>
                <w:rFonts w:cs="Arial"/>
                <w:bCs/>
                <w:lang w:val="sr-Cyrl-CS" w:eastAsia="x-none"/>
              </w:rPr>
              <w:t xml:space="preserve">Стручна лектура, по </w:t>
            </w:r>
            <w:r w:rsidRPr="00F313F1">
              <w:rPr>
                <w:rFonts w:eastAsia="Calibri" w:cs="Arial"/>
                <w:bCs/>
                <w:lang w:val="x-none" w:eastAsia="x-none"/>
              </w:rPr>
              <w:t>преводилачк</w:t>
            </w:r>
            <w:r w:rsidRPr="00F313F1">
              <w:rPr>
                <w:rFonts w:eastAsia="Calibri" w:cs="Arial"/>
                <w:bCs/>
                <w:lang w:val="sr-Cyrl-CS" w:eastAsia="x-none"/>
              </w:rPr>
              <w:t>ој</w:t>
            </w:r>
            <w:r w:rsidRPr="00F313F1">
              <w:rPr>
                <w:rFonts w:eastAsia="Calibri" w:cs="Arial"/>
                <w:bCs/>
                <w:lang w:val="x-none" w:eastAsia="x-none"/>
              </w:rPr>
              <w:t xml:space="preserve"> стран</w:t>
            </w:r>
            <w:r w:rsidRPr="00F313F1">
              <w:rPr>
                <w:rFonts w:eastAsia="Calibri" w:cs="Arial"/>
                <w:bCs/>
                <w:lang w:val="sr-Cyrl-CS" w:eastAsia="x-none"/>
              </w:rPr>
              <w:t>и</w:t>
            </w:r>
            <w:r w:rsidRPr="00F313F1">
              <w:rPr>
                <w:rFonts w:eastAsia="Calibri" w:cs="Arial"/>
                <w:bCs/>
                <w:lang w:val="x-none" w:eastAsia="x-none"/>
              </w:rPr>
              <w:t xml:space="preserve"> од 1800 карактера </w:t>
            </w:r>
            <w:r w:rsidRPr="00F313F1">
              <w:rPr>
                <w:rFonts w:eastAsia="Calibri" w:cs="Arial"/>
                <w:bCs/>
                <w:lang w:val="sr-Cyrl-CS" w:eastAsia="x-none"/>
              </w:rPr>
              <w:t>са</w:t>
            </w:r>
            <w:r w:rsidRPr="00F313F1">
              <w:rPr>
                <w:rFonts w:eastAsia="Calibri" w:cs="Arial"/>
                <w:bCs/>
                <w:lang w:val="x-none" w:eastAsia="x-none"/>
              </w:rPr>
              <w:t xml:space="preserve"> размак</w:t>
            </w:r>
            <w:r w:rsidRPr="00F313F1">
              <w:rPr>
                <w:rFonts w:eastAsia="Calibri" w:cs="Arial"/>
                <w:bCs/>
                <w:lang w:val="sr-Cyrl-CS" w:eastAsia="x-none"/>
              </w:rPr>
              <w:t>ом (превод у оба смера)</w:t>
            </w:r>
          </w:p>
        </w:tc>
      </w:tr>
      <w:tr w:rsidR="00AB046D" w:rsidRPr="00F313F1" w:rsidTr="00733110">
        <w:trPr>
          <w:trHeight w:val="455"/>
        </w:trPr>
        <w:tc>
          <w:tcPr>
            <w:tcW w:w="5000" w:type="pct"/>
            <w:shd w:val="clear" w:color="auto" w:fill="BFBFBF"/>
            <w:vAlign w:val="center"/>
          </w:tcPr>
          <w:p w:rsidR="00AB046D" w:rsidRPr="00F313F1" w:rsidRDefault="00AB046D" w:rsidP="002C2076">
            <w:pPr>
              <w:spacing w:before="0"/>
              <w:contextualSpacing/>
              <w:jc w:val="center"/>
              <w:rPr>
                <w:rFonts w:cs="Arial"/>
                <w:b/>
                <w:bCs/>
                <w:lang w:val="sr-Cyrl-CS" w:eastAsia="x-none"/>
              </w:rPr>
            </w:pPr>
            <w:r w:rsidRPr="00F313F1">
              <w:rPr>
                <w:rFonts w:cs="Arial"/>
                <w:b/>
                <w:bCs/>
                <w:lang w:val="sr-Cyrl-CS" w:eastAsia="x-none"/>
              </w:rPr>
              <w:t xml:space="preserve">Писано превођење </w:t>
            </w:r>
            <w:r w:rsidRPr="00F313F1">
              <w:rPr>
                <w:rFonts w:eastAsia="Calibri" w:cs="Arial"/>
                <w:b/>
                <w:bCs/>
                <w:lang w:val="sr-Cyrl-CS" w:eastAsia="x-none"/>
              </w:rPr>
              <w:t xml:space="preserve">за </w:t>
            </w:r>
            <w:r w:rsidRPr="00F313F1">
              <w:rPr>
                <w:rFonts w:cs="Arial"/>
                <w:b/>
                <w:bCs/>
                <w:lang w:val="sr-Cyrl-CS" w:eastAsia="x-none"/>
              </w:rPr>
              <w:t xml:space="preserve">I групу језика - француски </w:t>
            </w:r>
          </w:p>
        </w:tc>
      </w:tr>
      <w:tr w:rsidR="00AB046D" w:rsidRPr="00F313F1" w:rsidTr="00733110">
        <w:trPr>
          <w:trHeight w:val="506"/>
        </w:trPr>
        <w:tc>
          <w:tcPr>
            <w:tcW w:w="5000" w:type="pct"/>
            <w:vAlign w:val="center"/>
          </w:tcPr>
          <w:p w:rsidR="00AB046D" w:rsidRPr="00F313F1" w:rsidRDefault="00AB046D" w:rsidP="002C2076">
            <w:pPr>
              <w:spacing w:before="0"/>
              <w:contextualSpacing/>
              <w:rPr>
                <w:rFonts w:cs="Arial"/>
                <w:lang w:val="sr-Cyrl-CS" w:eastAsia="x-none"/>
              </w:rPr>
            </w:pPr>
            <w:r w:rsidRPr="00F313F1">
              <w:rPr>
                <w:rFonts w:eastAsia="Calibri" w:cs="Arial"/>
                <w:bCs/>
                <w:lang w:val="sr-Cyrl-CS" w:eastAsia="x-none"/>
              </w:rPr>
              <w:t>П</w:t>
            </w:r>
            <w:r w:rsidRPr="00F313F1">
              <w:rPr>
                <w:rFonts w:eastAsia="Calibri" w:cs="Arial"/>
                <w:bCs/>
                <w:lang w:val="x-none" w:eastAsia="x-none"/>
              </w:rPr>
              <w:t xml:space="preserve">исани превод за преводилачку страну од 1800 карактера </w:t>
            </w:r>
            <w:r w:rsidRPr="00F313F1">
              <w:rPr>
                <w:rFonts w:eastAsia="Calibri" w:cs="Arial"/>
                <w:bCs/>
                <w:lang w:val="sr-Cyrl-CS" w:eastAsia="x-none"/>
              </w:rPr>
              <w:t xml:space="preserve">са </w:t>
            </w:r>
            <w:r w:rsidRPr="00F313F1">
              <w:rPr>
                <w:rFonts w:eastAsia="Calibri" w:cs="Arial"/>
                <w:bCs/>
                <w:lang w:val="x-none" w:eastAsia="x-none"/>
              </w:rPr>
              <w:t>размак</w:t>
            </w:r>
            <w:r w:rsidRPr="00F313F1">
              <w:rPr>
                <w:rFonts w:eastAsia="Calibri" w:cs="Arial"/>
                <w:bCs/>
                <w:lang w:val="sr-Cyrl-CS" w:eastAsia="x-none"/>
              </w:rPr>
              <w:t xml:space="preserve">ом (превод у оба смера) </w:t>
            </w:r>
          </w:p>
        </w:tc>
      </w:tr>
      <w:tr w:rsidR="00AB046D" w:rsidRPr="00F313F1" w:rsidTr="00733110">
        <w:trPr>
          <w:trHeight w:val="506"/>
        </w:trPr>
        <w:tc>
          <w:tcPr>
            <w:tcW w:w="5000" w:type="pct"/>
            <w:vAlign w:val="center"/>
          </w:tcPr>
          <w:p w:rsidR="00AB046D" w:rsidRPr="00F313F1" w:rsidRDefault="00AB046D" w:rsidP="002C2076">
            <w:pPr>
              <w:spacing w:before="0"/>
              <w:contextualSpacing/>
              <w:rPr>
                <w:rFonts w:cs="Arial"/>
                <w:lang w:val="sr-Cyrl-CS" w:eastAsia="x-none"/>
              </w:rPr>
            </w:pPr>
            <w:r w:rsidRPr="00F313F1">
              <w:rPr>
                <w:rFonts w:cs="Arial"/>
                <w:bCs/>
                <w:lang w:val="sr-Cyrl-CS" w:eastAsia="x-none"/>
              </w:rPr>
              <w:t xml:space="preserve">Овера судског тумача, по </w:t>
            </w:r>
            <w:r w:rsidRPr="00F313F1">
              <w:rPr>
                <w:rFonts w:eastAsia="Calibri" w:cs="Arial"/>
                <w:bCs/>
                <w:lang w:val="x-none" w:eastAsia="x-none"/>
              </w:rPr>
              <w:t>преводилачк</w:t>
            </w:r>
            <w:r w:rsidRPr="00F313F1">
              <w:rPr>
                <w:rFonts w:eastAsia="Calibri" w:cs="Arial"/>
                <w:bCs/>
                <w:lang w:val="sr-Cyrl-CS" w:eastAsia="x-none"/>
              </w:rPr>
              <w:t>ој</w:t>
            </w:r>
            <w:r w:rsidRPr="00F313F1">
              <w:rPr>
                <w:rFonts w:eastAsia="Calibri" w:cs="Arial"/>
                <w:bCs/>
                <w:lang w:val="x-none" w:eastAsia="x-none"/>
              </w:rPr>
              <w:t xml:space="preserve"> стран</w:t>
            </w:r>
            <w:r w:rsidRPr="00F313F1">
              <w:rPr>
                <w:rFonts w:eastAsia="Calibri" w:cs="Arial"/>
                <w:bCs/>
                <w:lang w:val="sr-Cyrl-CS" w:eastAsia="x-none"/>
              </w:rPr>
              <w:t>и</w:t>
            </w:r>
            <w:r w:rsidRPr="00F313F1">
              <w:rPr>
                <w:rFonts w:eastAsia="Calibri" w:cs="Arial"/>
                <w:bCs/>
                <w:lang w:val="x-none" w:eastAsia="x-none"/>
              </w:rPr>
              <w:t xml:space="preserve"> од 1800 карактера </w:t>
            </w:r>
            <w:r w:rsidRPr="00F313F1">
              <w:rPr>
                <w:rFonts w:eastAsia="Calibri" w:cs="Arial"/>
                <w:bCs/>
                <w:lang w:val="sr-Cyrl-CS" w:eastAsia="x-none"/>
              </w:rPr>
              <w:t>са</w:t>
            </w:r>
            <w:r w:rsidRPr="00F313F1">
              <w:rPr>
                <w:rFonts w:eastAsia="Calibri" w:cs="Arial"/>
                <w:bCs/>
                <w:lang w:val="x-none" w:eastAsia="x-none"/>
              </w:rPr>
              <w:t xml:space="preserve"> размак</w:t>
            </w:r>
            <w:r w:rsidRPr="00F313F1">
              <w:rPr>
                <w:rFonts w:eastAsia="Calibri" w:cs="Arial"/>
                <w:bCs/>
                <w:lang w:val="sr-Cyrl-CS" w:eastAsia="x-none"/>
              </w:rPr>
              <w:t>ом</w:t>
            </w:r>
            <w:r w:rsidRPr="00F313F1">
              <w:rPr>
                <w:rFonts w:eastAsia="Calibri" w:cs="Arial"/>
                <w:bCs/>
                <w:lang w:val="x-none" w:eastAsia="x-none"/>
              </w:rPr>
              <w:t xml:space="preserve"> </w:t>
            </w:r>
            <w:r w:rsidRPr="00F313F1">
              <w:rPr>
                <w:rFonts w:eastAsia="Calibri" w:cs="Arial"/>
                <w:bCs/>
                <w:lang w:val="sr-Cyrl-CS" w:eastAsia="x-none"/>
              </w:rPr>
              <w:t>(превод у оба смера)</w:t>
            </w:r>
          </w:p>
        </w:tc>
      </w:tr>
      <w:tr w:rsidR="00AB046D" w:rsidRPr="00F313F1" w:rsidTr="00733110">
        <w:trPr>
          <w:trHeight w:val="506"/>
        </w:trPr>
        <w:tc>
          <w:tcPr>
            <w:tcW w:w="5000" w:type="pct"/>
            <w:vAlign w:val="center"/>
          </w:tcPr>
          <w:p w:rsidR="00AB046D" w:rsidRPr="00F313F1" w:rsidRDefault="00AB046D" w:rsidP="002C2076">
            <w:pPr>
              <w:spacing w:before="0"/>
              <w:contextualSpacing/>
              <w:rPr>
                <w:rFonts w:cs="Arial"/>
                <w:lang w:val="sr-Cyrl-CS" w:eastAsia="x-none"/>
              </w:rPr>
            </w:pPr>
            <w:r w:rsidRPr="00F313F1">
              <w:rPr>
                <w:rFonts w:cs="Arial"/>
                <w:bCs/>
                <w:lang w:val="sr-Cyrl-CS" w:eastAsia="x-none"/>
              </w:rPr>
              <w:t xml:space="preserve">Стручна лектура, по </w:t>
            </w:r>
            <w:r w:rsidRPr="00F313F1">
              <w:rPr>
                <w:rFonts w:eastAsia="Calibri" w:cs="Arial"/>
                <w:bCs/>
                <w:lang w:val="x-none" w:eastAsia="x-none"/>
              </w:rPr>
              <w:t>преводилачк</w:t>
            </w:r>
            <w:r w:rsidRPr="00F313F1">
              <w:rPr>
                <w:rFonts w:eastAsia="Calibri" w:cs="Arial"/>
                <w:bCs/>
                <w:lang w:val="sr-Cyrl-CS" w:eastAsia="x-none"/>
              </w:rPr>
              <w:t>ој</w:t>
            </w:r>
            <w:r w:rsidRPr="00F313F1">
              <w:rPr>
                <w:rFonts w:eastAsia="Calibri" w:cs="Arial"/>
                <w:bCs/>
                <w:lang w:val="x-none" w:eastAsia="x-none"/>
              </w:rPr>
              <w:t xml:space="preserve"> стран</w:t>
            </w:r>
            <w:r w:rsidRPr="00F313F1">
              <w:rPr>
                <w:rFonts w:eastAsia="Calibri" w:cs="Arial"/>
                <w:bCs/>
                <w:lang w:val="sr-Cyrl-CS" w:eastAsia="x-none"/>
              </w:rPr>
              <w:t>и</w:t>
            </w:r>
            <w:r w:rsidRPr="00F313F1">
              <w:rPr>
                <w:rFonts w:eastAsia="Calibri" w:cs="Arial"/>
                <w:bCs/>
                <w:lang w:val="x-none" w:eastAsia="x-none"/>
              </w:rPr>
              <w:t xml:space="preserve"> од 1800 карактера </w:t>
            </w:r>
            <w:r w:rsidRPr="00F313F1">
              <w:rPr>
                <w:rFonts w:eastAsia="Calibri" w:cs="Arial"/>
                <w:bCs/>
                <w:lang w:val="sr-Cyrl-CS" w:eastAsia="x-none"/>
              </w:rPr>
              <w:t>са</w:t>
            </w:r>
            <w:r w:rsidRPr="00F313F1">
              <w:rPr>
                <w:rFonts w:eastAsia="Calibri" w:cs="Arial"/>
                <w:bCs/>
                <w:lang w:val="x-none" w:eastAsia="x-none"/>
              </w:rPr>
              <w:t xml:space="preserve"> размак</w:t>
            </w:r>
            <w:r w:rsidRPr="00F313F1">
              <w:rPr>
                <w:rFonts w:eastAsia="Calibri" w:cs="Arial"/>
                <w:bCs/>
                <w:lang w:val="sr-Cyrl-CS" w:eastAsia="x-none"/>
              </w:rPr>
              <w:t>ом (превод у оба смера)</w:t>
            </w:r>
          </w:p>
        </w:tc>
      </w:tr>
      <w:tr w:rsidR="00AB046D" w:rsidRPr="00F313F1" w:rsidTr="00733110">
        <w:trPr>
          <w:trHeight w:val="424"/>
        </w:trPr>
        <w:tc>
          <w:tcPr>
            <w:tcW w:w="5000" w:type="pct"/>
            <w:shd w:val="clear" w:color="auto" w:fill="BFBFBF"/>
            <w:vAlign w:val="center"/>
          </w:tcPr>
          <w:p w:rsidR="00AB046D" w:rsidRPr="00F313F1" w:rsidRDefault="00AB046D" w:rsidP="002C2076">
            <w:pPr>
              <w:spacing w:before="0"/>
              <w:contextualSpacing/>
              <w:jc w:val="center"/>
              <w:rPr>
                <w:rFonts w:cs="Arial"/>
                <w:b/>
                <w:bCs/>
                <w:lang w:val="sr-Cyrl-CS" w:eastAsia="x-none"/>
              </w:rPr>
            </w:pPr>
            <w:r w:rsidRPr="00F313F1">
              <w:rPr>
                <w:rFonts w:cs="Arial"/>
                <w:b/>
                <w:bCs/>
                <w:lang w:val="sr-Cyrl-CS" w:eastAsia="x-none"/>
              </w:rPr>
              <w:t xml:space="preserve">Писано превођење </w:t>
            </w:r>
            <w:r w:rsidRPr="00F313F1">
              <w:rPr>
                <w:rFonts w:eastAsia="Calibri" w:cs="Arial"/>
                <w:b/>
                <w:bCs/>
                <w:lang w:val="sr-Cyrl-CS" w:eastAsia="x-none"/>
              </w:rPr>
              <w:t xml:space="preserve">за </w:t>
            </w:r>
            <w:r w:rsidRPr="00F313F1">
              <w:rPr>
                <w:rFonts w:cs="Arial"/>
                <w:b/>
                <w:bCs/>
                <w:lang w:val="sr-Cyrl-CS" w:eastAsia="x-none"/>
              </w:rPr>
              <w:t xml:space="preserve">I групу језика - немачки </w:t>
            </w:r>
          </w:p>
        </w:tc>
      </w:tr>
      <w:tr w:rsidR="00AB046D" w:rsidRPr="00F313F1" w:rsidTr="00733110">
        <w:trPr>
          <w:trHeight w:val="506"/>
        </w:trPr>
        <w:tc>
          <w:tcPr>
            <w:tcW w:w="5000" w:type="pct"/>
            <w:vAlign w:val="center"/>
          </w:tcPr>
          <w:p w:rsidR="00AB046D" w:rsidRPr="00F313F1" w:rsidRDefault="00AB046D" w:rsidP="002C2076">
            <w:pPr>
              <w:spacing w:before="0"/>
              <w:contextualSpacing/>
              <w:rPr>
                <w:rFonts w:cs="Arial"/>
                <w:lang w:val="sr-Cyrl-CS" w:eastAsia="x-none"/>
              </w:rPr>
            </w:pPr>
            <w:r w:rsidRPr="00F313F1">
              <w:rPr>
                <w:rFonts w:eastAsia="Calibri" w:cs="Arial"/>
                <w:bCs/>
                <w:lang w:val="sr-Cyrl-CS" w:eastAsia="x-none"/>
              </w:rPr>
              <w:t>П</w:t>
            </w:r>
            <w:r w:rsidRPr="00F313F1">
              <w:rPr>
                <w:rFonts w:eastAsia="Calibri" w:cs="Arial"/>
                <w:bCs/>
                <w:lang w:val="x-none" w:eastAsia="x-none"/>
              </w:rPr>
              <w:t xml:space="preserve">исани превод за преводилачку страну од 1800 карактера </w:t>
            </w:r>
            <w:r w:rsidRPr="00F313F1">
              <w:rPr>
                <w:rFonts w:eastAsia="Calibri" w:cs="Arial"/>
                <w:bCs/>
                <w:lang w:val="sr-Cyrl-CS" w:eastAsia="x-none"/>
              </w:rPr>
              <w:t xml:space="preserve">са </w:t>
            </w:r>
            <w:r w:rsidRPr="00F313F1">
              <w:rPr>
                <w:rFonts w:eastAsia="Calibri" w:cs="Arial"/>
                <w:bCs/>
                <w:lang w:val="x-none" w:eastAsia="x-none"/>
              </w:rPr>
              <w:t>размак</w:t>
            </w:r>
            <w:r w:rsidRPr="00F313F1">
              <w:rPr>
                <w:rFonts w:eastAsia="Calibri" w:cs="Arial"/>
                <w:bCs/>
                <w:lang w:val="sr-Cyrl-CS" w:eastAsia="x-none"/>
              </w:rPr>
              <w:t xml:space="preserve">ом (превод у оба смера) </w:t>
            </w:r>
          </w:p>
        </w:tc>
      </w:tr>
      <w:tr w:rsidR="00AB046D" w:rsidRPr="00F313F1" w:rsidTr="00733110">
        <w:trPr>
          <w:trHeight w:val="506"/>
        </w:trPr>
        <w:tc>
          <w:tcPr>
            <w:tcW w:w="5000" w:type="pct"/>
            <w:vAlign w:val="center"/>
          </w:tcPr>
          <w:p w:rsidR="00AB046D" w:rsidRPr="00F313F1" w:rsidRDefault="00AB046D" w:rsidP="002C2076">
            <w:pPr>
              <w:spacing w:before="0"/>
              <w:contextualSpacing/>
              <w:rPr>
                <w:rFonts w:cs="Arial"/>
                <w:lang w:val="sr-Cyrl-CS" w:eastAsia="x-none"/>
              </w:rPr>
            </w:pPr>
            <w:r w:rsidRPr="00F313F1">
              <w:rPr>
                <w:rFonts w:cs="Arial"/>
                <w:bCs/>
                <w:lang w:val="sr-Cyrl-CS" w:eastAsia="x-none"/>
              </w:rPr>
              <w:t xml:space="preserve">Овера судског тумача, по </w:t>
            </w:r>
            <w:r w:rsidRPr="00F313F1">
              <w:rPr>
                <w:rFonts w:eastAsia="Calibri" w:cs="Arial"/>
                <w:bCs/>
                <w:lang w:val="x-none" w:eastAsia="x-none"/>
              </w:rPr>
              <w:t>преводилачк</w:t>
            </w:r>
            <w:r w:rsidRPr="00F313F1">
              <w:rPr>
                <w:rFonts w:eastAsia="Calibri" w:cs="Arial"/>
                <w:bCs/>
                <w:lang w:val="sr-Cyrl-CS" w:eastAsia="x-none"/>
              </w:rPr>
              <w:t>ој</w:t>
            </w:r>
            <w:r w:rsidRPr="00F313F1">
              <w:rPr>
                <w:rFonts w:eastAsia="Calibri" w:cs="Arial"/>
                <w:bCs/>
                <w:lang w:val="x-none" w:eastAsia="x-none"/>
              </w:rPr>
              <w:t xml:space="preserve"> стран</w:t>
            </w:r>
            <w:r w:rsidRPr="00F313F1">
              <w:rPr>
                <w:rFonts w:eastAsia="Calibri" w:cs="Arial"/>
                <w:bCs/>
                <w:lang w:val="sr-Cyrl-CS" w:eastAsia="x-none"/>
              </w:rPr>
              <w:t>и</w:t>
            </w:r>
            <w:r w:rsidRPr="00F313F1">
              <w:rPr>
                <w:rFonts w:eastAsia="Calibri" w:cs="Arial"/>
                <w:bCs/>
                <w:lang w:val="x-none" w:eastAsia="x-none"/>
              </w:rPr>
              <w:t xml:space="preserve"> од 1800 карактера </w:t>
            </w:r>
            <w:r w:rsidRPr="00F313F1">
              <w:rPr>
                <w:rFonts w:eastAsia="Calibri" w:cs="Arial"/>
                <w:bCs/>
                <w:lang w:val="sr-Cyrl-CS" w:eastAsia="x-none"/>
              </w:rPr>
              <w:t>са</w:t>
            </w:r>
            <w:r w:rsidRPr="00F313F1">
              <w:rPr>
                <w:rFonts w:eastAsia="Calibri" w:cs="Arial"/>
                <w:bCs/>
                <w:lang w:val="x-none" w:eastAsia="x-none"/>
              </w:rPr>
              <w:t xml:space="preserve"> размак</w:t>
            </w:r>
            <w:r w:rsidRPr="00F313F1">
              <w:rPr>
                <w:rFonts w:eastAsia="Calibri" w:cs="Arial"/>
                <w:bCs/>
                <w:lang w:val="sr-Cyrl-CS" w:eastAsia="x-none"/>
              </w:rPr>
              <w:t>ом</w:t>
            </w:r>
            <w:r w:rsidRPr="00F313F1">
              <w:rPr>
                <w:rFonts w:eastAsia="Calibri" w:cs="Arial"/>
                <w:bCs/>
                <w:lang w:val="x-none" w:eastAsia="x-none"/>
              </w:rPr>
              <w:t xml:space="preserve"> </w:t>
            </w:r>
            <w:r w:rsidRPr="00F313F1">
              <w:rPr>
                <w:rFonts w:eastAsia="Calibri" w:cs="Arial"/>
                <w:bCs/>
                <w:lang w:val="sr-Cyrl-CS" w:eastAsia="x-none"/>
              </w:rPr>
              <w:t>(превод у оба смера)</w:t>
            </w:r>
          </w:p>
        </w:tc>
      </w:tr>
      <w:tr w:rsidR="00AB046D" w:rsidRPr="00F313F1" w:rsidTr="00733110">
        <w:trPr>
          <w:trHeight w:val="506"/>
        </w:trPr>
        <w:tc>
          <w:tcPr>
            <w:tcW w:w="5000" w:type="pct"/>
            <w:tcBorders>
              <w:bottom w:val="double" w:sz="4" w:space="0" w:color="auto"/>
            </w:tcBorders>
            <w:vAlign w:val="center"/>
          </w:tcPr>
          <w:p w:rsidR="00AB046D" w:rsidRPr="00F313F1" w:rsidRDefault="00AB046D" w:rsidP="002C2076">
            <w:pPr>
              <w:spacing w:before="0"/>
              <w:contextualSpacing/>
              <w:rPr>
                <w:rFonts w:cs="Arial"/>
                <w:lang w:val="sr-Cyrl-CS" w:eastAsia="x-none"/>
              </w:rPr>
            </w:pPr>
            <w:r w:rsidRPr="00F313F1">
              <w:rPr>
                <w:rFonts w:cs="Arial"/>
                <w:bCs/>
                <w:lang w:val="sr-Cyrl-CS" w:eastAsia="x-none"/>
              </w:rPr>
              <w:t xml:space="preserve">Стручна лектура, по </w:t>
            </w:r>
            <w:r w:rsidRPr="00F313F1">
              <w:rPr>
                <w:rFonts w:eastAsia="Calibri" w:cs="Arial"/>
                <w:bCs/>
                <w:lang w:val="x-none" w:eastAsia="x-none"/>
              </w:rPr>
              <w:t>преводилачк</w:t>
            </w:r>
            <w:r w:rsidRPr="00F313F1">
              <w:rPr>
                <w:rFonts w:eastAsia="Calibri" w:cs="Arial"/>
                <w:bCs/>
                <w:lang w:val="sr-Cyrl-CS" w:eastAsia="x-none"/>
              </w:rPr>
              <w:t>ој</w:t>
            </w:r>
            <w:r w:rsidRPr="00F313F1">
              <w:rPr>
                <w:rFonts w:eastAsia="Calibri" w:cs="Arial"/>
                <w:bCs/>
                <w:lang w:val="x-none" w:eastAsia="x-none"/>
              </w:rPr>
              <w:t xml:space="preserve"> стран</w:t>
            </w:r>
            <w:r w:rsidRPr="00F313F1">
              <w:rPr>
                <w:rFonts w:eastAsia="Calibri" w:cs="Arial"/>
                <w:bCs/>
                <w:lang w:val="sr-Cyrl-CS" w:eastAsia="x-none"/>
              </w:rPr>
              <w:t>и</w:t>
            </w:r>
            <w:r w:rsidRPr="00F313F1">
              <w:rPr>
                <w:rFonts w:eastAsia="Calibri" w:cs="Arial"/>
                <w:bCs/>
                <w:lang w:val="x-none" w:eastAsia="x-none"/>
              </w:rPr>
              <w:t xml:space="preserve"> од 1800 карактера </w:t>
            </w:r>
            <w:r w:rsidRPr="00F313F1">
              <w:rPr>
                <w:rFonts w:eastAsia="Calibri" w:cs="Arial"/>
                <w:bCs/>
                <w:lang w:val="sr-Cyrl-CS" w:eastAsia="x-none"/>
              </w:rPr>
              <w:t>са</w:t>
            </w:r>
            <w:r w:rsidRPr="00F313F1">
              <w:rPr>
                <w:rFonts w:eastAsia="Calibri" w:cs="Arial"/>
                <w:bCs/>
                <w:lang w:val="x-none" w:eastAsia="x-none"/>
              </w:rPr>
              <w:t xml:space="preserve"> размак</w:t>
            </w:r>
            <w:r w:rsidRPr="00F313F1">
              <w:rPr>
                <w:rFonts w:eastAsia="Calibri" w:cs="Arial"/>
                <w:bCs/>
                <w:lang w:val="sr-Cyrl-CS" w:eastAsia="x-none"/>
              </w:rPr>
              <w:t>ом (превод у оба смера)</w:t>
            </w:r>
          </w:p>
        </w:tc>
      </w:tr>
    </w:tbl>
    <w:p w:rsidR="00AB046D" w:rsidRPr="00F313F1" w:rsidRDefault="00AB046D" w:rsidP="002C2076">
      <w:pPr>
        <w:spacing w:before="0"/>
        <w:ind w:left="1080"/>
        <w:contextualSpacing/>
        <w:rPr>
          <w:rFonts w:eastAsia="Calibri" w:cs="Arial"/>
          <w:lang w:val="sr-Cyrl-CS" w:eastAsia="x-none"/>
        </w:rPr>
      </w:pPr>
    </w:p>
    <w:p w:rsidR="00AB046D" w:rsidRPr="00F313F1" w:rsidRDefault="00AB046D" w:rsidP="002C2076">
      <w:pPr>
        <w:spacing w:before="0"/>
        <w:rPr>
          <w:rFonts w:eastAsia="Calibri" w:cs="Arial"/>
          <w:b/>
          <w:bCs/>
          <w:lang w:val="sr-Cyrl-CS" w:eastAsia="sr-Latn-CS"/>
        </w:rPr>
      </w:pPr>
      <w:r w:rsidRPr="00F313F1">
        <w:rPr>
          <w:rFonts w:eastAsia="Calibri" w:cs="Arial"/>
          <w:b/>
          <w:bCs/>
          <w:lang w:val="sr-Cyrl-CS" w:eastAsia="sr-Latn-CS"/>
        </w:rPr>
        <w:t xml:space="preserve">Писано превођење за </w:t>
      </w:r>
      <w:r w:rsidRPr="00F313F1">
        <w:rPr>
          <w:rFonts w:cs="Arial"/>
          <w:b/>
          <w:bCs/>
          <w:lang w:val="sr-Cyrl-CS" w:eastAsia="sr-Latn-CS"/>
        </w:rPr>
        <w:t>I</w:t>
      </w:r>
      <w:r w:rsidRPr="00F313F1">
        <w:rPr>
          <w:rFonts w:cs="Arial"/>
          <w:b/>
          <w:bCs/>
          <w:lang w:val="sr-Latn-CS" w:eastAsia="sr-Latn-CS"/>
        </w:rPr>
        <w:t>I</w:t>
      </w:r>
      <w:r w:rsidRPr="00F313F1">
        <w:rPr>
          <w:rFonts w:cs="Arial"/>
          <w:b/>
          <w:bCs/>
          <w:lang w:val="sr-Cyrl-CS" w:eastAsia="sr-Latn-CS"/>
        </w:rPr>
        <w:t xml:space="preserve"> групу језика</w:t>
      </w:r>
      <w:r w:rsidRPr="00F313F1">
        <w:rPr>
          <w:rFonts w:eastAsia="Calibri" w:cs="Arial"/>
          <w:b/>
          <w:bCs/>
          <w:lang w:val="sr-Cyrl-CS" w:eastAsia="sr-Latn-C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9"/>
      </w:tblGrid>
      <w:tr w:rsidR="00AB046D" w:rsidRPr="00F313F1" w:rsidTr="00733110">
        <w:trPr>
          <w:trHeight w:val="592"/>
        </w:trPr>
        <w:tc>
          <w:tcPr>
            <w:tcW w:w="5000" w:type="pct"/>
            <w:shd w:val="clear" w:color="auto" w:fill="BFBFBF"/>
            <w:vAlign w:val="center"/>
          </w:tcPr>
          <w:p w:rsidR="00AB046D" w:rsidRPr="00F313F1" w:rsidRDefault="00AB046D" w:rsidP="002C2076">
            <w:pPr>
              <w:spacing w:before="0"/>
              <w:contextualSpacing/>
              <w:jc w:val="center"/>
              <w:rPr>
                <w:rFonts w:cs="Arial"/>
                <w:b/>
                <w:bCs/>
                <w:lang w:val="sr-Cyrl-CS" w:eastAsia="x-none"/>
              </w:rPr>
            </w:pPr>
            <w:r w:rsidRPr="00F313F1">
              <w:rPr>
                <w:rFonts w:cs="Arial"/>
                <w:b/>
                <w:bCs/>
                <w:lang w:val="sr-Cyrl-CS" w:eastAsia="x-none"/>
              </w:rPr>
              <w:t>Писано превођење за I</w:t>
            </w:r>
            <w:r w:rsidRPr="00F313F1">
              <w:rPr>
                <w:rFonts w:cs="Arial"/>
                <w:b/>
                <w:bCs/>
                <w:lang w:val="sr-Latn-CS" w:eastAsia="x-none"/>
              </w:rPr>
              <w:t>I</w:t>
            </w:r>
            <w:r w:rsidRPr="00F313F1">
              <w:rPr>
                <w:rFonts w:cs="Arial"/>
                <w:b/>
                <w:bCs/>
                <w:lang w:val="sr-Cyrl-CS" w:eastAsia="x-none"/>
              </w:rPr>
              <w:t xml:space="preserve"> групу језика - енглески </w:t>
            </w:r>
          </w:p>
        </w:tc>
      </w:tr>
      <w:tr w:rsidR="00AB046D" w:rsidRPr="00F313F1" w:rsidTr="00733110">
        <w:trPr>
          <w:trHeight w:val="506"/>
        </w:trPr>
        <w:tc>
          <w:tcPr>
            <w:tcW w:w="5000" w:type="pct"/>
            <w:vAlign w:val="center"/>
          </w:tcPr>
          <w:p w:rsidR="00AB046D" w:rsidRPr="00F313F1" w:rsidRDefault="00AB046D" w:rsidP="002C2076">
            <w:pPr>
              <w:spacing w:before="0"/>
              <w:contextualSpacing/>
              <w:rPr>
                <w:rFonts w:cs="Arial"/>
                <w:lang w:val="sr-Cyrl-CS" w:eastAsia="x-none"/>
              </w:rPr>
            </w:pPr>
            <w:r w:rsidRPr="00F313F1">
              <w:rPr>
                <w:rFonts w:eastAsia="Calibri" w:cs="Arial"/>
                <w:bCs/>
                <w:lang w:val="sr-Cyrl-CS" w:eastAsia="x-none"/>
              </w:rPr>
              <w:t>П</w:t>
            </w:r>
            <w:r w:rsidRPr="00F313F1">
              <w:rPr>
                <w:rFonts w:eastAsia="Calibri" w:cs="Arial"/>
                <w:bCs/>
                <w:lang w:val="x-none" w:eastAsia="x-none"/>
              </w:rPr>
              <w:t xml:space="preserve">исани превод за преводилачку страну од 1800 карактера  </w:t>
            </w:r>
            <w:r w:rsidRPr="00F313F1">
              <w:rPr>
                <w:rFonts w:eastAsia="Calibri" w:cs="Arial"/>
                <w:bCs/>
                <w:lang w:val="sr-Cyrl-CS" w:eastAsia="x-none"/>
              </w:rPr>
              <w:t xml:space="preserve">са </w:t>
            </w:r>
            <w:r w:rsidRPr="00F313F1">
              <w:rPr>
                <w:rFonts w:eastAsia="Calibri" w:cs="Arial"/>
                <w:bCs/>
                <w:lang w:val="x-none" w:eastAsia="x-none"/>
              </w:rPr>
              <w:t>размак</w:t>
            </w:r>
            <w:r w:rsidRPr="00F313F1">
              <w:rPr>
                <w:rFonts w:eastAsia="Calibri" w:cs="Arial"/>
                <w:bCs/>
                <w:lang w:val="sr-Cyrl-CS" w:eastAsia="x-none"/>
              </w:rPr>
              <w:t xml:space="preserve">ом (превод у оба смера) </w:t>
            </w:r>
          </w:p>
        </w:tc>
      </w:tr>
      <w:tr w:rsidR="00AB046D" w:rsidRPr="00F313F1" w:rsidTr="00733110">
        <w:trPr>
          <w:trHeight w:val="506"/>
        </w:trPr>
        <w:tc>
          <w:tcPr>
            <w:tcW w:w="5000" w:type="pct"/>
            <w:vAlign w:val="center"/>
          </w:tcPr>
          <w:p w:rsidR="00AB046D" w:rsidRPr="00F313F1" w:rsidRDefault="00AB046D" w:rsidP="002C2076">
            <w:pPr>
              <w:spacing w:before="0"/>
              <w:contextualSpacing/>
              <w:rPr>
                <w:rFonts w:cs="Arial"/>
                <w:lang w:val="sr-Cyrl-CS" w:eastAsia="x-none"/>
              </w:rPr>
            </w:pPr>
            <w:r w:rsidRPr="00F313F1">
              <w:rPr>
                <w:rFonts w:cs="Arial"/>
                <w:bCs/>
                <w:lang w:val="sr-Cyrl-CS" w:eastAsia="x-none"/>
              </w:rPr>
              <w:t xml:space="preserve">Овера судског тумача, по </w:t>
            </w:r>
            <w:r w:rsidRPr="00F313F1">
              <w:rPr>
                <w:rFonts w:eastAsia="Calibri" w:cs="Arial"/>
                <w:bCs/>
                <w:lang w:val="x-none" w:eastAsia="x-none"/>
              </w:rPr>
              <w:t>преводилачк</w:t>
            </w:r>
            <w:r w:rsidRPr="00F313F1">
              <w:rPr>
                <w:rFonts w:eastAsia="Calibri" w:cs="Arial"/>
                <w:bCs/>
                <w:lang w:val="sr-Cyrl-CS" w:eastAsia="x-none"/>
              </w:rPr>
              <w:t>ој</w:t>
            </w:r>
            <w:r w:rsidRPr="00F313F1">
              <w:rPr>
                <w:rFonts w:eastAsia="Calibri" w:cs="Arial"/>
                <w:bCs/>
                <w:lang w:val="x-none" w:eastAsia="x-none"/>
              </w:rPr>
              <w:t xml:space="preserve"> стран</w:t>
            </w:r>
            <w:r w:rsidRPr="00F313F1">
              <w:rPr>
                <w:rFonts w:eastAsia="Calibri" w:cs="Arial"/>
                <w:bCs/>
                <w:lang w:val="sr-Cyrl-CS" w:eastAsia="x-none"/>
              </w:rPr>
              <w:t>и</w:t>
            </w:r>
            <w:r w:rsidRPr="00F313F1">
              <w:rPr>
                <w:rFonts w:eastAsia="Calibri" w:cs="Arial"/>
                <w:bCs/>
                <w:lang w:val="x-none" w:eastAsia="x-none"/>
              </w:rPr>
              <w:t xml:space="preserve"> од 1800 карактера </w:t>
            </w:r>
            <w:r w:rsidRPr="00F313F1">
              <w:rPr>
                <w:rFonts w:eastAsia="Calibri" w:cs="Arial"/>
                <w:bCs/>
                <w:lang w:val="sr-Cyrl-CS" w:eastAsia="x-none"/>
              </w:rPr>
              <w:t>са</w:t>
            </w:r>
            <w:r w:rsidRPr="00F313F1">
              <w:rPr>
                <w:rFonts w:eastAsia="Calibri" w:cs="Arial"/>
                <w:bCs/>
                <w:lang w:val="x-none" w:eastAsia="x-none"/>
              </w:rPr>
              <w:t xml:space="preserve"> размак</w:t>
            </w:r>
            <w:r w:rsidRPr="00F313F1">
              <w:rPr>
                <w:rFonts w:eastAsia="Calibri" w:cs="Arial"/>
                <w:bCs/>
                <w:lang w:val="sr-Cyrl-CS" w:eastAsia="x-none"/>
              </w:rPr>
              <w:t>ом</w:t>
            </w:r>
            <w:r w:rsidRPr="00F313F1">
              <w:rPr>
                <w:rFonts w:eastAsia="Calibri" w:cs="Arial"/>
                <w:bCs/>
                <w:lang w:val="x-none" w:eastAsia="x-none"/>
              </w:rPr>
              <w:t xml:space="preserve"> </w:t>
            </w:r>
            <w:r w:rsidRPr="00F313F1">
              <w:rPr>
                <w:rFonts w:eastAsia="Calibri" w:cs="Arial"/>
                <w:bCs/>
                <w:lang w:val="sr-Cyrl-CS" w:eastAsia="x-none"/>
              </w:rPr>
              <w:t>(превод у оба смера)</w:t>
            </w:r>
          </w:p>
        </w:tc>
      </w:tr>
      <w:tr w:rsidR="00AB046D" w:rsidRPr="00F313F1" w:rsidTr="00733110">
        <w:trPr>
          <w:trHeight w:val="506"/>
        </w:trPr>
        <w:tc>
          <w:tcPr>
            <w:tcW w:w="5000" w:type="pct"/>
            <w:tcBorders>
              <w:bottom w:val="double" w:sz="4" w:space="0" w:color="auto"/>
            </w:tcBorders>
            <w:vAlign w:val="center"/>
          </w:tcPr>
          <w:p w:rsidR="00AB046D" w:rsidRPr="00F313F1" w:rsidRDefault="00AB046D" w:rsidP="002C2076">
            <w:pPr>
              <w:spacing w:before="0"/>
              <w:contextualSpacing/>
              <w:rPr>
                <w:rFonts w:cs="Arial"/>
                <w:lang w:val="sr-Cyrl-CS" w:eastAsia="x-none"/>
              </w:rPr>
            </w:pPr>
            <w:r w:rsidRPr="00F313F1">
              <w:rPr>
                <w:rFonts w:cs="Arial"/>
                <w:bCs/>
                <w:lang w:val="sr-Cyrl-CS" w:eastAsia="x-none"/>
              </w:rPr>
              <w:t xml:space="preserve">Стручна лектура, по </w:t>
            </w:r>
            <w:r w:rsidRPr="00F313F1">
              <w:rPr>
                <w:rFonts w:eastAsia="Calibri" w:cs="Arial"/>
                <w:bCs/>
                <w:lang w:val="x-none" w:eastAsia="x-none"/>
              </w:rPr>
              <w:t>преводилачк</w:t>
            </w:r>
            <w:r w:rsidRPr="00F313F1">
              <w:rPr>
                <w:rFonts w:eastAsia="Calibri" w:cs="Arial"/>
                <w:bCs/>
                <w:lang w:val="sr-Cyrl-CS" w:eastAsia="x-none"/>
              </w:rPr>
              <w:t>ој</w:t>
            </w:r>
            <w:r w:rsidRPr="00F313F1">
              <w:rPr>
                <w:rFonts w:eastAsia="Calibri" w:cs="Arial"/>
                <w:bCs/>
                <w:lang w:val="x-none" w:eastAsia="x-none"/>
              </w:rPr>
              <w:t xml:space="preserve"> стран</w:t>
            </w:r>
            <w:r w:rsidRPr="00F313F1">
              <w:rPr>
                <w:rFonts w:eastAsia="Calibri" w:cs="Arial"/>
                <w:bCs/>
                <w:lang w:val="sr-Cyrl-CS" w:eastAsia="x-none"/>
              </w:rPr>
              <w:t>и</w:t>
            </w:r>
            <w:r w:rsidRPr="00F313F1">
              <w:rPr>
                <w:rFonts w:eastAsia="Calibri" w:cs="Arial"/>
                <w:bCs/>
                <w:lang w:val="x-none" w:eastAsia="x-none"/>
              </w:rPr>
              <w:t xml:space="preserve"> од 1800 карактера </w:t>
            </w:r>
            <w:r w:rsidRPr="00F313F1">
              <w:rPr>
                <w:rFonts w:eastAsia="Calibri" w:cs="Arial"/>
                <w:bCs/>
                <w:lang w:val="sr-Cyrl-CS" w:eastAsia="x-none"/>
              </w:rPr>
              <w:t>са</w:t>
            </w:r>
            <w:r w:rsidRPr="00F313F1">
              <w:rPr>
                <w:rFonts w:eastAsia="Calibri" w:cs="Arial"/>
                <w:bCs/>
                <w:lang w:val="x-none" w:eastAsia="x-none"/>
              </w:rPr>
              <w:t xml:space="preserve"> размак</w:t>
            </w:r>
            <w:r w:rsidRPr="00F313F1">
              <w:rPr>
                <w:rFonts w:eastAsia="Calibri" w:cs="Arial"/>
                <w:bCs/>
                <w:lang w:val="sr-Cyrl-CS" w:eastAsia="x-none"/>
              </w:rPr>
              <w:t>ом (превод у оба смера)</w:t>
            </w:r>
          </w:p>
        </w:tc>
      </w:tr>
    </w:tbl>
    <w:p w:rsidR="00AB046D" w:rsidRPr="00F313F1" w:rsidRDefault="00AB046D" w:rsidP="002C2076">
      <w:pPr>
        <w:spacing w:before="0"/>
        <w:rPr>
          <w:rFonts w:eastAsia="Calibri" w:cs="Arial"/>
          <w:bCs/>
          <w:lang w:val="sr-Cyrl-CS" w:eastAsia="sr-Latn-CS"/>
        </w:rPr>
      </w:pPr>
    </w:p>
    <w:p w:rsidR="00AB046D" w:rsidRPr="00F313F1" w:rsidRDefault="00AB046D" w:rsidP="002C2076">
      <w:pPr>
        <w:spacing w:before="0"/>
        <w:rPr>
          <w:rFonts w:eastAsia="Calibri" w:cs="Arial"/>
          <w:b/>
          <w:bCs/>
          <w:lang w:val="sr-Cyrl-CS" w:eastAsia="sr-Latn-CS"/>
        </w:rPr>
      </w:pPr>
      <w:r w:rsidRPr="00F313F1">
        <w:rPr>
          <w:rFonts w:eastAsia="Calibri" w:cs="Arial"/>
          <w:b/>
          <w:bCs/>
          <w:lang w:val="sr-Cyrl-CS" w:eastAsia="sr-Latn-CS"/>
        </w:rPr>
        <w:t xml:space="preserve">Писано превођење за </w:t>
      </w:r>
      <w:r w:rsidRPr="00F313F1">
        <w:rPr>
          <w:rFonts w:cs="Arial"/>
          <w:b/>
          <w:bCs/>
          <w:lang w:val="sr-Cyrl-CS" w:eastAsia="sr-Latn-CS"/>
        </w:rPr>
        <w:t>I</w:t>
      </w:r>
      <w:r w:rsidRPr="00F313F1">
        <w:rPr>
          <w:rFonts w:cs="Arial"/>
          <w:b/>
          <w:bCs/>
          <w:lang w:val="sr-Latn-CS" w:eastAsia="sr-Latn-CS"/>
        </w:rPr>
        <w:t>II</w:t>
      </w:r>
      <w:r w:rsidRPr="00F313F1">
        <w:rPr>
          <w:rFonts w:cs="Arial"/>
          <w:b/>
          <w:bCs/>
          <w:lang w:val="sr-Cyrl-CS" w:eastAsia="sr-Latn-CS"/>
        </w:rPr>
        <w:t xml:space="preserve"> групу језика</w:t>
      </w:r>
      <w:r w:rsidRPr="00F313F1">
        <w:rPr>
          <w:rFonts w:eastAsia="Calibri" w:cs="Arial"/>
          <w:b/>
          <w:bCs/>
          <w:lang w:val="sr-Cyrl-CS" w:eastAsia="sr-Latn-C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9"/>
      </w:tblGrid>
      <w:tr w:rsidR="00AB046D" w:rsidRPr="00F313F1" w:rsidTr="00733110">
        <w:trPr>
          <w:trHeight w:val="592"/>
        </w:trPr>
        <w:tc>
          <w:tcPr>
            <w:tcW w:w="5000" w:type="pct"/>
            <w:shd w:val="clear" w:color="auto" w:fill="BFBFBF"/>
            <w:vAlign w:val="center"/>
          </w:tcPr>
          <w:p w:rsidR="00AB046D" w:rsidRPr="00F313F1" w:rsidRDefault="00AB046D" w:rsidP="002C2076">
            <w:pPr>
              <w:spacing w:before="0"/>
              <w:contextualSpacing/>
              <w:jc w:val="center"/>
              <w:rPr>
                <w:rFonts w:cs="Arial"/>
                <w:b/>
                <w:bCs/>
                <w:lang w:val="sr-Cyrl-CS" w:eastAsia="x-none"/>
              </w:rPr>
            </w:pPr>
            <w:r w:rsidRPr="00F313F1">
              <w:rPr>
                <w:rFonts w:cs="Arial"/>
                <w:b/>
                <w:bCs/>
                <w:lang w:val="sr-Latn-CS" w:eastAsia="x-none"/>
              </w:rPr>
              <w:t>II</w:t>
            </w:r>
            <w:r w:rsidRPr="00F313F1">
              <w:rPr>
                <w:rFonts w:cs="Arial"/>
                <w:b/>
                <w:bCs/>
                <w:lang w:val="sr-Cyrl-CS" w:eastAsia="x-none"/>
              </w:rPr>
              <w:t xml:space="preserve">I група језика: </w:t>
            </w:r>
            <w:r w:rsidRPr="00F313F1">
              <w:rPr>
                <w:rFonts w:eastAsia="Calibri" w:cs="Arial"/>
                <w:b/>
                <w:bCs/>
                <w:lang w:val="sr-Cyrl-CS" w:eastAsia="x-none"/>
              </w:rPr>
              <w:t>холандски, македонски, грчки, италијански, шпански, украјински, мађарски, албански</w:t>
            </w:r>
            <w:r w:rsidRPr="00F313F1">
              <w:rPr>
                <w:rFonts w:eastAsia="Calibri" w:cs="Arial"/>
                <w:b/>
                <w:bCs/>
                <w:lang w:val="sr-Latn-CS" w:eastAsia="x-none"/>
              </w:rPr>
              <w:t xml:space="preserve"> и сви остали језици</w:t>
            </w:r>
          </w:p>
        </w:tc>
      </w:tr>
      <w:tr w:rsidR="00AB046D" w:rsidRPr="00F313F1" w:rsidTr="00733110">
        <w:trPr>
          <w:trHeight w:val="506"/>
        </w:trPr>
        <w:tc>
          <w:tcPr>
            <w:tcW w:w="5000" w:type="pct"/>
            <w:vAlign w:val="center"/>
          </w:tcPr>
          <w:p w:rsidR="00AB046D" w:rsidRPr="00F313F1" w:rsidRDefault="00AB046D" w:rsidP="002C2076">
            <w:pPr>
              <w:spacing w:before="0"/>
              <w:contextualSpacing/>
              <w:rPr>
                <w:rFonts w:cs="Arial"/>
                <w:lang w:val="sr-Cyrl-CS" w:eastAsia="x-none"/>
              </w:rPr>
            </w:pPr>
            <w:r w:rsidRPr="00F313F1">
              <w:rPr>
                <w:rFonts w:eastAsia="Calibri" w:cs="Arial"/>
                <w:bCs/>
                <w:lang w:val="sr-Cyrl-CS" w:eastAsia="x-none"/>
              </w:rPr>
              <w:t>П</w:t>
            </w:r>
            <w:r w:rsidRPr="00F313F1">
              <w:rPr>
                <w:rFonts w:eastAsia="Calibri" w:cs="Arial"/>
                <w:bCs/>
                <w:lang w:val="x-none" w:eastAsia="x-none"/>
              </w:rPr>
              <w:t xml:space="preserve">исани превод за преводилачку страну од 1800 карактера </w:t>
            </w:r>
            <w:r w:rsidRPr="00F313F1">
              <w:rPr>
                <w:rFonts w:eastAsia="Calibri" w:cs="Arial"/>
                <w:bCs/>
                <w:lang w:val="sr-Cyrl-CS" w:eastAsia="x-none"/>
              </w:rPr>
              <w:t xml:space="preserve">са </w:t>
            </w:r>
            <w:r w:rsidRPr="00F313F1">
              <w:rPr>
                <w:rFonts w:eastAsia="Calibri" w:cs="Arial"/>
                <w:bCs/>
                <w:lang w:val="x-none" w:eastAsia="x-none"/>
              </w:rPr>
              <w:t>размак</w:t>
            </w:r>
            <w:r w:rsidRPr="00F313F1">
              <w:rPr>
                <w:rFonts w:eastAsia="Calibri" w:cs="Arial"/>
                <w:bCs/>
                <w:lang w:val="sr-Cyrl-CS" w:eastAsia="x-none"/>
              </w:rPr>
              <w:t xml:space="preserve">ом (превод у оба смера) </w:t>
            </w:r>
          </w:p>
        </w:tc>
      </w:tr>
      <w:tr w:rsidR="00AB046D" w:rsidRPr="00F313F1" w:rsidTr="00733110">
        <w:trPr>
          <w:trHeight w:val="506"/>
        </w:trPr>
        <w:tc>
          <w:tcPr>
            <w:tcW w:w="5000" w:type="pct"/>
            <w:vAlign w:val="center"/>
          </w:tcPr>
          <w:p w:rsidR="00AB046D" w:rsidRPr="00F313F1" w:rsidRDefault="00AB046D" w:rsidP="002C2076">
            <w:pPr>
              <w:spacing w:before="0"/>
              <w:contextualSpacing/>
              <w:rPr>
                <w:rFonts w:cs="Arial"/>
                <w:lang w:val="sr-Cyrl-CS" w:eastAsia="x-none"/>
              </w:rPr>
            </w:pPr>
            <w:r w:rsidRPr="00F313F1">
              <w:rPr>
                <w:rFonts w:cs="Arial"/>
                <w:bCs/>
                <w:lang w:val="sr-Cyrl-CS" w:eastAsia="x-none"/>
              </w:rPr>
              <w:t xml:space="preserve">Овера судског тумача, по </w:t>
            </w:r>
            <w:r w:rsidRPr="00F313F1">
              <w:rPr>
                <w:rFonts w:eastAsia="Calibri" w:cs="Arial"/>
                <w:bCs/>
                <w:lang w:val="x-none" w:eastAsia="x-none"/>
              </w:rPr>
              <w:t>преводилачк</w:t>
            </w:r>
            <w:r w:rsidRPr="00F313F1">
              <w:rPr>
                <w:rFonts w:eastAsia="Calibri" w:cs="Arial"/>
                <w:bCs/>
                <w:lang w:val="sr-Cyrl-CS" w:eastAsia="x-none"/>
              </w:rPr>
              <w:t>ој</w:t>
            </w:r>
            <w:r w:rsidRPr="00F313F1">
              <w:rPr>
                <w:rFonts w:eastAsia="Calibri" w:cs="Arial"/>
                <w:bCs/>
                <w:lang w:val="x-none" w:eastAsia="x-none"/>
              </w:rPr>
              <w:t xml:space="preserve"> стран</w:t>
            </w:r>
            <w:r w:rsidRPr="00F313F1">
              <w:rPr>
                <w:rFonts w:eastAsia="Calibri" w:cs="Arial"/>
                <w:bCs/>
                <w:lang w:val="sr-Cyrl-CS" w:eastAsia="x-none"/>
              </w:rPr>
              <w:t>и</w:t>
            </w:r>
            <w:r w:rsidRPr="00F313F1">
              <w:rPr>
                <w:rFonts w:eastAsia="Calibri" w:cs="Arial"/>
                <w:bCs/>
                <w:lang w:val="x-none" w:eastAsia="x-none"/>
              </w:rPr>
              <w:t xml:space="preserve"> од 1800 карактера </w:t>
            </w:r>
            <w:r w:rsidRPr="00F313F1">
              <w:rPr>
                <w:rFonts w:eastAsia="Calibri" w:cs="Arial"/>
                <w:bCs/>
                <w:lang w:val="sr-Cyrl-CS" w:eastAsia="x-none"/>
              </w:rPr>
              <w:t>са</w:t>
            </w:r>
            <w:r w:rsidRPr="00F313F1">
              <w:rPr>
                <w:rFonts w:eastAsia="Calibri" w:cs="Arial"/>
                <w:bCs/>
                <w:lang w:val="x-none" w:eastAsia="x-none"/>
              </w:rPr>
              <w:t xml:space="preserve"> размак</w:t>
            </w:r>
            <w:r w:rsidRPr="00F313F1">
              <w:rPr>
                <w:rFonts w:eastAsia="Calibri" w:cs="Arial"/>
                <w:bCs/>
                <w:lang w:val="sr-Cyrl-CS" w:eastAsia="x-none"/>
              </w:rPr>
              <w:t>ом</w:t>
            </w:r>
            <w:r w:rsidRPr="00F313F1">
              <w:rPr>
                <w:rFonts w:eastAsia="Calibri" w:cs="Arial"/>
                <w:bCs/>
                <w:lang w:val="x-none" w:eastAsia="x-none"/>
              </w:rPr>
              <w:t xml:space="preserve"> </w:t>
            </w:r>
            <w:r w:rsidRPr="00F313F1">
              <w:rPr>
                <w:rFonts w:eastAsia="Calibri" w:cs="Arial"/>
                <w:bCs/>
                <w:lang w:val="sr-Cyrl-CS" w:eastAsia="x-none"/>
              </w:rPr>
              <w:t>(превод у оба смера)</w:t>
            </w:r>
          </w:p>
        </w:tc>
      </w:tr>
      <w:tr w:rsidR="00AB046D" w:rsidRPr="00F313F1" w:rsidTr="00733110">
        <w:trPr>
          <w:trHeight w:val="506"/>
        </w:trPr>
        <w:tc>
          <w:tcPr>
            <w:tcW w:w="5000" w:type="pct"/>
            <w:tcBorders>
              <w:bottom w:val="double" w:sz="4" w:space="0" w:color="auto"/>
            </w:tcBorders>
            <w:vAlign w:val="center"/>
          </w:tcPr>
          <w:p w:rsidR="00AB046D" w:rsidRPr="00F313F1" w:rsidRDefault="00AB046D" w:rsidP="002C2076">
            <w:pPr>
              <w:spacing w:before="0"/>
              <w:contextualSpacing/>
              <w:rPr>
                <w:rFonts w:cs="Arial"/>
                <w:lang w:val="sr-Cyrl-CS" w:eastAsia="x-none"/>
              </w:rPr>
            </w:pPr>
            <w:r w:rsidRPr="00F313F1">
              <w:rPr>
                <w:rFonts w:cs="Arial"/>
                <w:bCs/>
                <w:lang w:val="sr-Cyrl-CS" w:eastAsia="x-none"/>
              </w:rPr>
              <w:t xml:space="preserve">Стручна лектура, по </w:t>
            </w:r>
            <w:r w:rsidRPr="00F313F1">
              <w:rPr>
                <w:rFonts w:eastAsia="Calibri" w:cs="Arial"/>
                <w:bCs/>
                <w:lang w:val="x-none" w:eastAsia="x-none"/>
              </w:rPr>
              <w:t>преводилачк</w:t>
            </w:r>
            <w:r w:rsidRPr="00F313F1">
              <w:rPr>
                <w:rFonts w:eastAsia="Calibri" w:cs="Arial"/>
                <w:bCs/>
                <w:lang w:val="sr-Cyrl-CS" w:eastAsia="x-none"/>
              </w:rPr>
              <w:t>ој</w:t>
            </w:r>
            <w:r w:rsidRPr="00F313F1">
              <w:rPr>
                <w:rFonts w:eastAsia="Calibri" w:cs="Arial"/>
                <w:bCs/>
                <w:lang w:val="x-none" w:eastAsia="x-none"/>
              </w:rPr>
              <w:t xml:space="preserve"> стран</w:t>
            </w:r>
            <w:r w:rsidRPr="00F313F1">
              <w:rPr>
                <w:rFonts w:eastAsia="Calibri" w:cs="Arial"/>
                <w:bCs/>
                <w:lang w:val="sr-Cyrl-CS" w:eastAsia="x-none"/>
              </w:rPr>
              <w:t>и</w:t>
            </w:r>
            <w:r w:rsidRPr="00F313F1">
              <w:rPr>
                <w:rFonts w:eastAsia="Calibri" w:cs="Arial"/>
                <w:bCs/>
                <w:lang w:val="x-none" w:eastAsia="x-none"/>
              </w:rPr>
              <w:t xml:space="preserve"> од 1800 карактера </w:t>
            </w:r>
            <w:r w:rsidRPr="00F313F1">
              <w:rPr>
                <w:rFonts w:eastAsia="Calibri" w:cs="Arial"/>
                <w:bCs/>
                <w:lang w:val="sr-Cyrl-CS" w:eastAsia="x-none"/>
              </w:rPr>
              <w:t>са</w:t>
            </w:r>
            <w:r w:rsidRPr="00F313F1">
              <w:rPr>
                <w:rFonts w:eastAsia="Calibri" w:cs="Arial"/>
                <w:bCs/>
                <w:lang w:val="x-none" w:eastAsia="x-none"/>
              </w:rPr>
              <w:t xml:space="preserve"> размак</w:t>
            </w:r>
            <w:r w:rsidRPr="00F313F1">
              <w:rPr>
                <w:rFonts w:eastAsia="Calibri" w:cs="Arial"/>
                <w:bCs/>
                <w:lang w:val="sr-Cyrl-CS" w:eastAsia="x-none"/>
              </w:rPr>
              <w:t>ом (превод у оба смера)</w:t>
            </w:r>
          </w:p>
        </w:tc>
      </w:tr>
    </w:tbl>
    <w:p w:rsidR="00AB046D" w:rsidRPr="00F313F1" w:rsidRDefault="00AB046D" w:rsidP="002C2076">
      <w:pPr>
        <w:spacing w:before="0"/>
        <w:rPr>
          <w:rFonts w:eastAsia="Calibri" w:cs="Arial"/>
          <w:b/>
          <w:lang w:val="sr-Cyrl-RS" w:eastAsia="sr-Latn-CS"/>
        </w:rPr>
      </w:pPr>
    </w:p>
    <w:p w:rsidR="00AB046D" w:rsidRPr="00F313F1" w:rsidRDefault="00AB046D" w:rsidP="002C2076">
      <w:pPr>
        <w:spacing w:before="0"/>
        <w:ind w:left="-284"/>
        <w:rPr>
          <w:rFonts w:eastAsia="Calibri" w:cs="Arial"/>
          <w:lang w:val="sr-Cyrl-CS" w:eastAsia="x-none"/>
        </w:rPr>
      </w:pPr>
      <w:r w:rsidRPr="00F313F1">
        <w:rPr>
          <w:rFonts w:eastAsia="Calibri" w:cs="Arial"/>
          <w:b/>
          <w:lang w:eastAsia="sr-Latn-CS"/>
        </w:rPr>
        <w:t xml:space="preserve">   </w:t>
      </w:r>
      <w:r w:rsidRPr="00F313F1">
        <w:rPr>
          <w:rFonts w:eastAsia="Calibri" w:cs="Arial"/>
          <w:b/>
          <w:lang w:val="sr-Cyrl-CS" w:eastAsia="x-none"/>
        </w:rPr>
        <w:t>Напомена:</w:t>
      </w:r>
      <w:r w:rsidRPr="00F313F1">
        <w:rPr>
          <w:rFonts w:eastAsia="Calibri" w:cs="Arial"/>
          <w:lang w:val="sr-Cyrl-CS" w:eastAsia="x-none"/>
        </w:rPr>
        <w:t xml:space="preserve"> </w:t>
      </w:r>
    </w:p>
    <w:p w:rsidR="00AB046D" w:rsidRPr="00F313F1" w:rsidRDefault="00AB046D" w:rsidP="002C2076">
      <w:pPr>
        <w:numPr>
          <w:ilvl w:val="0"/>
          <w:numId w:val="29"/>
        </w:numPr>
        <w:spacing w:before="0"/>
        <w:ind w:left="714" w:hanging="357"/>
        <w:contextualSpacing/>
        <w:rPr>
          <w:rFonts w:eastAsia="Calibri" w:cs="Arial"/>
          <w:lang w:val="sr-Cyrl-CS" w:eastAsia="x-none"/>
        </w:rPr>
      </w:pPr>
      <w:r w:rsidRPr="00F313F1">
        <w:rPr>
          <w:rFonts w:eastAsia="Calibri" w:cs="Arial"/>
          <w:lang w:val="sr-Cyrl-CS" w:eastAsia="x-none"/>
        </w:rPr>
        <w:t xml:space="preserve">Цене за писано превођење у наведеним табелама по редовима (врсти услуга) треба посматрати одвојено; </w:t>
      </w:r>
    </w:p>
    <w:p w:rsidR="00AB046D" w:rsidRPr="00F313F1" w:rsidRDefault="00AB046D" w:rsidP="002C2076">
      <w:pPr>
        <w:numPr>
          <w:ilvl w:val="0"/>
          <w:numId w:val="29"/>
        </w:numPr>
        <w:spacing w:before="0"/>
        <w:ind w:left="714" w:hanging="357"/>
        <w:contextualSpacing/>
        <w:rPr>
          <w:rFonts w:eastAsia="Calibri" w:cs="Arial"/>
          <w:lang w:val="sr-Cyrl-CS" w:eastAsia="x-none"/>
        </w:rPr>
      </w:pPr>
      <w:r w:rsidRPr="00F313F1">
        <w:rPr>
          <w:rFonts w:eastAsia="Calibri" w:cs="Arial"/>
          <w:lang w:val="sr-Cyrl-CS" w:eastAsia="x-none"/>
        </w:rPr>
        <w:t xml:space="preserve">Писани превод, у првом реду, представља базичну услугу превођења, док други и трећи ред табела представљају додатне услуге (овера и лектура) које се наплаћују посебно на већ преведен текст, на захтев Наручиоца. </w:t>
      </w:r>
    </w:p>
    <w:p w:rsidR="00AB046D" w:rsidRPr="00F313F1" w:rsidRDefault="00AB046D" w:rsidP="002C2076">
      <w:pPr>
        <w:tabs>
          <w:tab w:val="num" w:pos="0"/>
        </w:tabs>
        <w:spacing w:before="0"/>
        <w:rPr>
          <w:rFonts w:eastAsia="Calibri" w:cs="Arial"/>
          <w:lang w:val="sr-Cyrl-CS" w:eastAsia="sr-Latn-CS"/>
        </w:rPr>
      </w:pPr>
      <w:r w:rsidRPr="00F313F1">
        <w:rPr>
          <w:rFonts w:eastAsia="Calibri" w:cs="Arial"/>
          <w:lang w:val="sr-Cyrl-CS" w:eastAsia="sr-Latn-CS"/>
        </w:rPr>
        <w:lastRenderedPageBreak/>
        <w:t>Цена треба да буде изражена у динарима, по врсти преводилачких услуга, без пореза на додату вредност и заокружена на две децимале.</w:t>
      </w:r>
    </w:p>
    <w:p w:rsidR="00AB046D" w:rsidRPr="00F313F1" w:rsidRDefault="0079338D" w:rsidP="002C2076">
      <w:pPr>
        <w:tabs>
          <w:tab w:val="num" w:pos="0"/>
        </w:tabs>
        <w:spacing w:before="0"/>
        <w:rPr>
          <w:rFonts w:eastAsia="Calibri" w:cs="Arial"/>
          <w:bCs/>
          <w:lang w:val="sr-Cyrl-CS" w:eastAsia="sr-Latn-CS"/>
        </w:rPr>
      </w:pPr>
      <w:r>
        <w:rPr>
          <w:rFonts w:eastAsia="Calibri" w:cs="Arial"/>
          <w:lang w:val="sr-Cyrl-CS" w:eastAsia="sr-Latn-CS"/>
        </w:rPr>
        <w:t xml:space="preserve">Цена обухвата </w:t>
      </w:r>
      <w:r w:rsidR="00AB046D" w:rsidRPr="00F313F1">
        <w:rPr>
          <w:rFonts w:eastAsia="Calibri" w:cs="Arial"/>
          <w:lang w:val="sr-Cyrl-CS" w:eastAsia="sr-Latn-CS"/>
        </w:rPr>
        <w:t>услуге писаног превођења по језичким групама</w:t>
      </w:r>
      <w:r w:rsidR="00AB046D" w:rsidRPr="00F313F1">
        <w:rPr>
          <w:rFonts w:eastAsia="Calibri" w:cs="Arial"/>
          <w:lang w:val="sr-Latn-CS" w:eastAsia="sr-Latn-CS"/>
        </w:rPr>
        <w:t xml:space="preserve"> </w:t>
      </w:r>
      <w:r w:rsidR="00AB046D" w:rsidRPr="00F313F1">
        <w:rPr>
          <w:rFonts w:eastAsia="Calibri" w:cs="Arial"/>
          <w:lang w:val="sr-Cyrl-CS" w:eastAsia="sr-Latn-CS"/>
        </w:rPr>
        <w:t xml:space="preserve">и оквиру њих по </w:t>
      </w:r>
      <w:r w:rsidR="00AB046D" w:rsidRPr="00F313F1">
        <w:rPr>
          <w:rFonts w:eastAsia="Calibri" w:cs="Arial"/>
          <w:lang w:val="sr-Latn-CS" w:eastAsia="sr-Latn-CS"/>
        </w:rPr>
        <w:t xml:space="preserve">језицима </w:t>
      </w:r>
      <w:r w:rsidR="00AB046D" w:rsidRPr="00F313F1">
        <w:rPr>
          <w:rFonts w:eastAsia="Calibri" w:cs="Arial"/>
          <w:lang w:val="sr-Cyrl-CS" w:eastAsia="sr-Latn-CS"/>
        </w:rPr>
        <w:t xml:space="preserve">за </w:t>
      </w:r>
      <w:r w:rsidR="00AB046D" w:rsidRPr="00F313F1">
        <w:rPr>
          <w:rFonts w:eastAsia="Calibri" w:cs="Arial"/>
          <w:bCs/>
          <w:lang w:val="sr-Cyrl-CS" w:eastAsia="sr-Latn-CS"/>
        </w:rPr>
        <w:t>п</w:t>
      </w:r>
      <w:r w:rsidR="00AB046D" w:rsidRPr="00F313F1">
        <w:rPr>
          <w:rFonts w:eastAsia="Calibri" w:cs="Arial"/>
          <w:bCs/>
          <w:lang w:val="sr-Latn-CS" w:eastAsia="sr-Latn-CS"/>
        </w:rPr>
        <w:t>исани превод</w:t>
      </w:r>
      <w:r w:rsidR="00AB046D" w:rsidRPr="00F313F1">
        <w:rPr>
          <w:rFonts w:eastAsia="Calibri" w:cs="Arial"/>
          <w:bCs/>
          <w:lang w:val="sr-Cyrl-CS" w:eastAsia="sr-Latn-CS"/>
        </w:rPr>
        <w:t xml:space="preserve"> (у оба смера) по</w:t>
      </w:r>
      <w:r w:rsidR="00AB046D" w:rsidRPr="00F313F1">
        <w:rPr>
          <w:rFonts w:eastAsia="Calibri" w:cs="Arial"/>
          <w:bCs/>
          <w:lang w:val="sr-Latn-CS" w:eastAsia="sr-Latn-CS"/>
        </w:rPr>
        <w:t xml:space="preserve"> преводилачк</w:t>
      </w:r>
      <w:r w:rsidR="00AB046D" w:rsidRPr="00F313F1">
        <w:rPr>
          <w:rFonts w:eastAsia="Calibri" w:cs="Arial"/>
          <w:bCs/>
          <w:lang w:val="sr-Cyrl-CS" w:eastAsia="sr-Latn-CS"/>
        </w:rPr>
        <w:t>ој</w:t>
      </w:r>
      <w:r w:rsidR="00AB046D" w:rsidRPr="00F313F1">
        <w:rPr>
          <w:rFonts w:eastAsia="Calibri" w:cs="Arial"/>
          <w:bCs/>
          <w:lang w:val="sr-Latn-CS" w:eastAsia="sr-Latn-CS"/>
        </w:rPr>
        <w:t xml:space="preserve"> стран</w:t>
      </w:r>
      <w:r w:rsidR="00AB046D" w:rsidRPr="00F313F1">
        <w:rPr>
          <w:rFonts w:eastAsia="Calibri" w:cs="Arial"/>
          <w:bCs/>
          <w:lang w:val="sr-Cyrl-CS" w:eastAsia="sr-Latn-CS"/>
        </w:rPr>
        <w:t>и</w:t>
      </w:r>
      <w:r w:rsidR="00AB046D" w:rsidRPr="00F313F1">
        <w:rPr>
          <w:rFonts w:eastAsia="Calibri" w:cs="Arial"/>
          <w:bCs/>
          <w:lang w:val="sr-Latn-CS" w:eastAsia="sr-Latn-CS"/>
        </w:rPr>
        <w:t xml:space="preserve"> од 1800 карактера </w:t>
      </w:r>
      <w:r w:rsidR="00AB046D" w:rsidRPr="00F313F1">
        <w:rPr>
          <w:rFonts w:eastAsia="Calibri" w:cs="Arial"/>
          <w:bCs/>
          <w:lang w:val="sr-Cyrl-CS" w:eastAsia="sr-Latn-CS"/>
        </w:rPr>
        <w:t xml:space="preserve">са </w:t>
      </w:r>
      <w:r w:rsidR="00AB046D" w:rsidRPr="00F313F1">
        <w:rPr>
          <w:rFonts w:eastAsia="Calibri" w:cs="Arial"/>
          <w:bCs/>
          <w:lang w:val="sr-Latn-CS" w:eastAsia="sr-Latn-CS"/>
        </w:rPr>
        <w:t>размак</w:t>
      </w:r>
      <w:r w:rsidR="00AB046D" w:rsidRPr="00F313F1">
        <w:rPr>
          <w:rFonts w:eastAsia="Calibri" w:cs="Arial"/>
          <w:bCs/>
          <w:lang w:val="sr-Cyrl-CS" w:eastAsia="sr-Latn-CS"/>
        </w:rPr>
        <w:t xml:space="preserve">ом, </w:t>
      </w:r>
      <w:r w:rsidR="00AB046D" w:rsidRPr="00F313F1">
        <w:rPr>
          <w:rFonts w:eastAsia="Calibri" w:cs="Arial"/>
          <w:lang w:val="sr-Cyrl-CS" w:eastAsia="sr-Latn-CS"/>
        </w:rPr>
        <w:t xml:space="preserve">за </w:t>
      </w:r>
      <w:r w:rsidR="00AB046D" w:rsidRPr="00F313F1">
        <w:rPr>
          <w:rFonts w:cs="Arial"/>
          <w:bCs/>
          <w:lang w:val="sr-Cyrl-CS" w:eastAsia="sr-Latn-CS"/>
        </w:rPr>
        <w:t xml:space="preserve">оверу судског тумача по </w:t>
      </w:r>
      <w:r w:rsidR="00AB046D" w:rsidRPr="00F313F1">
        <w:rPr>
          <w:rFonts w:eastAsia="Calibri" w:cs="Arial"/>
          <w:bCs/>
          <w:lang w:val="sr-Latn-CS" w:eastAsia="sr-Latn-CS"/>
        </w:rPr>
        <w:t>преводилачк</w:t>
      </w:r>
      <w:r w:rsidR="00AB046D" w:rsidRPr="00F313F1">
        <w:rPr>
          <w:rFonts w:eastAsia="Calibri" w:cs="Arial"/>
          <w:bCs/>
          <w:lang w:val="sr-Cyrl-CS" w:eastAsia="sr-Latn-CS"/>
        </w:rPr>
        <w:t>ој</w:t>
      </w:r>
      <w:r w:rsidR="00AB046D" w:rsidRPr="00F313F1">
        <w:rPr>
          <w:rFonts w:eastAsia="Calibri" w:cs="Arial"/>
          <w:bCs/>
          <w:lang w:val="sr-Latn-CS" w:eastAsia="sr-Latn-CS"/>
        </w:rPr>
        <w:t xml:space="preserve"> стран</w:t>
      </w:r>
      <w:r w:rsidR="00AB046D" w:rsidRPr="00F313F1">
        <w:rPr>
          <w:rFonts w:eastAsia="Calibri" w:cs="Arial"/>
          <w:bCs/>
          <w:lang w:val="sr-Cyrl-CS" w:eastAsia="sr-Latn-CS"/>
        </w:rPr>
        <w:t>и (превод у оба смера),</w:t>
      </w:r>
      <w:r w:rsidR="00AB046D" w:rsidRPr="00F313F1">
        <w:rPr>
          <w:rFonts w:cs="Arial"/>
          <w:bCs/>
          <w:lang w:val="sr-Cyrl-CS" w:eastAsia="sr-Latn-CS"/>
        </w:rPr>
        <w:t xml:space="preserve"> за стручну лектуру по </w:t>
      </w:r>
      <w:r w:rsidR="00AB046D" w:rsidRPr="00F313F1">
        <w:rPr>
          <w:rFonts w:eastAsia="Calibri" w:cs="Arial"/>
          <w:bCs/>
          <w:lang w:val="sr-Latn-CS" w:eastAsia="sr-Latn-CS"/>
        </w:rPr>
        <w:t>преводилачк</w:t>
      </w:r>
      <w:r w:rsidR="00AB046D" w:rsidRPr="00F313F1">
        <w:rPr>
          <w:rFonts w:eastAsia="Calibri" w:cs="Arial"/>
          <w:bCs/>
          <w:lang w:val="sr-Cyrl-CS" w:eastAsia="sr-Latn-CS"/>
        </w:rPr>
        <w:t>ој</w:t>
      </w:r>
      <w:r w:rsidR="00AB046D" w:rsidRPr="00F313F1">
        <w:rPr>
          <w:rFonts w:eastAsia="Calibri" w:cs="Arial"/>
          <w:bCs/>
          <w:lang w:val="sr-Latn-CS" w:eastAsia="sr-Latn-CS"/>
        </w:rPr>
        <w:t xml:space="preserve"> стран</w:t>
      </w:r>
      <w:r w:rsidR="00AB046D" w:rsidRPr="00F313F1">
        <w:rPr>
          <w:rFonts w:eastAsia="Calibri" w:cs="Arial"/>
          <w:bCs/>
          <w:lang w:val="sr-Cyrl-CS" w:eastAsia="sr-Latn-CS"/>
        </w:rPr>
        <w:t>и (превод у оба смера), као и укупна цена за сваку групу језика.</w:t>
      </w:r>
    </w:p>
    <w:p w:rsidR="00CD0C06" w:rsidRPr="00F313F1" w:rsidRDefault="00CD0C06" w:rsidP="002C2076">
      <w:pPr>
        <w:spacing w:before="0"/>
        <w:rPr>
          <w:rFonts w:cs="Arial"/>
          <w:lang w:val="sr-Cyrl-CS" w:eastAsia="ar-SA"/>
        </w:rPr>
      </w:pPr>
    </w:p>
    <w:p w:rsidR="00CD0C06" w:rsidRPr="00F313F1" w:rsidRDefault="00CD0C06" w:rsidP="002C2076">
      <w:pPr>
        <w:spacing w:before="0"/>
        <w:rPr>
          <w:rFonts w:cs="Arial"/>
          <w:lang w:val="sr-Cyrl-CS" w:eastAsia="ar-SA"/>
        </w:rPr>
      </w:pPr>
    </w:p>
    <w:p w:rsidR="00CD0C06" w:rsidRPr="00F313F1" w:rsidRDefault="00CD0C06" w:rsidP="002C2076">
      <w:pPr>
        <w:spacing w:before="0"/>
        <w:rPr>
          <w:rFonts w:cs="Arial"/>
          <w:lang w:val="sr-Cyrl-CS" w:eastAsia="ar-SA"/>
        </w:rPr>
      </w:pPr>
    </w:p>
    <w:p w:rsidR="00CD0C06" w:rsidRPr="00F313F1" w:rsidRDefault="00CD0C06" w:rsidP="002C2076">
      <w:pPr>
        <w:spacing w:before="0"/>
        <w:rPr>
          <w:rFonts w:cs="Arial"/>
          <w:lang w:val="sr-Cyrl-CS" w:eastAsia="ar-SA"/>
        </w:rPr>
      </w:pPr>
    </w:p>
    <w:p w:rsidR="00CD0C06" w:rsidRPr="00F313F1" w:rsidRDefault="00CD0C06" w:rsidP="002C2076">
      <w:pPr>
        <w:spacing w:before="0"/>
        <w:rPr>
          <w:rFonts w:cs="Arial"/>
          <w:lang w:val="sr-Cyrl-CS" w:eastAsia="ar-SA"/>
        </w:rPr>
      </w:pPr>
    </w:p>
    <w:p w:rsidR="00BA6619" w:rsidRPr="00F313F1" w:rsidRDefault="00BA6619" w:rsidP="002C2076">
      <w:pPr>
        <w:spacing w:before="0"/>
        <w:rPr>
          <w:rFonts w:cs="Arial"/>
          <w:lang w:val="sr-Cyrl-CS" w:eastAsia="ar-SA"/>
        </w:rPr>
      </w:pPr>
    </w:p>
    <w:p w:rsidR="00BA6619" w:rsidRPr="00F313F1" w:rsidRDefault="00BA6619" w:rsidP="002C2076">
      <w:pPr>
        <w:spacing w:before="0"/>
        <w:rPr>
          <w:rFonts w:cs="Arial"/>
          <w:lang w:val="sr-Cyrl-CS" w:eastAsia="ar-SA"/>
        </w:rPr>
      </w:pPr>
    </w:p>
    <w:p w:rsidR="00BA6619" w:rsidRPr="00F313F1" w:rsidRDefault="00BA6619" w:rsidP="002C2076">
      <w:pPr>
        <w:spacing w:before="0"/>
        <w:rPr>
          <w:rFonts w:cs="Arial"/>
          <w:lang w:val="sr-Cyrl-CS" w:eastAsia="ar-SA"/>
        </w:rPr>
      </w:pPr>
    </w:p>
    <w:p w:rsidR="00BA6619" w:rsidRPr="00F313F1" w:rsidRDefault="00BA6619" w:rsidP="002C2076">
      <w:pPr>
        <w:spacing w:before="0"/>
        <w:rPr>
          <w:rFonts w:cs="Arial"/>
          <w:lang w:val="sr-Cyrl-CS" w:eastAsia="ar-SA"/>
        </w:rPr>
      </w:pPr>
    </w:p>
    <w:p w:rsidR="00CD0C06" w:rsidRPr="00F313F1" w:rsidRDefault="00CD0C06" w:rsidP="002C2076">
      <w:pPr>
        <w:spacing w:before="0"/>
        <w:rPr>
          <w:rFonts w:cs="Arial"/>
          <w:lang w:val="sr-Cyrl-CS" w:eastAsia="ar-SA"/>
        </w:rPr>
      </w:pPr>
    </w:p>
    <w:p w:rsidR="00CD0C06" w:rsidRPr="00F313F1" w:rsidRDefault="00CD0C06" w:rsidP="002C2076">
      <w:pPr>
        <w:spacing w:before="0"/>
        <w:rPr>
          <w:rFonts w:cs="Arial"/>
          <w:lang w:val="sr-Cyrl-CS" w:eastAsia="ar-SA"/>
        </w:rPr>
      </w:pPr>
    </w:p>
    <w:p w:rsidR="00DC7B2D" w:rsidRPr="00F313F1" w:rsidRDefault="00DC7B2D" w:rsidP="002C2076">
      <w:pPr>
        <w:spacing w:before="0"/>
        <w:rPr>
          <w:rFonts w:cs="Arial"/>
          <w:lang w:val="sr-Cyrl-CS" w:eastAsia="ar-SA"/>
        </w:rPr>
      </w:pPr>
    </w:p>
    <w:p w:rsidR="00DC7B2D" w:rsidRPr="00F313F1" w:rsidRDefault="00DC7B2D" w:rsidP="002C2076">
      <w:pPr>
        <w:spacing w:before="0"/>
        <w:rPr>
          <w:rFonts w:cs="Arial"/>
          <w:lang w:val="sr-Cyrl-CS" w:eastAsia="ar-SA"/>
        </w:rPr>
      </w:pPr>
    </w:p>
    <w:p w:rsidR="00E42CDD" w:rsidRPr="00F313F1" w:rsidRDefault="00E42CDD" w:rsidP="002C2076">
      <w:pPr>
        <w:spacing w:before="0"/>
        <w:jc w:val="left"/>
        <w:rPr>
          <w:rFonts w:cs="Arial"/>
          <w:lang w:val="sr-Cyrl-CS" w:eastAsia="ar-SA"/>
        </w:rPr>
      </w:pPr>
      <w:r w:rsidRPr="00F313F1">
        <w:rPr>
          <w:rFonts w:cs="Arial"/>
          <w:lang w:val="sr-Cyrl-CS" w:eastAsia="ar-SA"/>
        </w:rPr>
        <w:br w:type="page"/>
      </w:r>
    </w:p>
    <w:p w:rsidR="00756A02" w:rsidRPr="00F313F1" w:rsidRDefault="00703231" w:rsidP="002C2076">
      <w:pPr>
        <w:pStyle w:val="Heading10"/>
        <w:spacing w:before="0"/>
        <w:ind w:left="0" w:firstLine="0"/>
        <w:rPr>
          <w:rFonts w:cs="Arial"/>
          <w:lang w:val="sr-Cyrl-RS"/>
        </w:rPr>
      </w:pPr>
      <w:r w:rsidRPr="00F313F1">
        <w:rPr>
          <w:rFonts w:cs="Arial"/>
          <w:lang w:val="sr-Cyrl-RS"/>
        </w:rPr>
        <w:lastRenderedPageBreak/>
        <w:t xml:space="preserve">4.  </w:t>
      </w:r>
      <w:r w:rsidR="00756A02" w:rsidRPr="00F313F1">
        <w:rPr>
          <w:rFonts w:cs="Arial"/>
          <w:lang w:val="sr-Cyrl-RS"/>
        </w:rPr>
        <w:t>УСЛОВИ ЗА УЧЕШЋЕ У ПОСТУПКУ ЈАВНЕ НАБАВКЕ ИЗ ЧЛ. 75. И 76. ЗАКОНА О ЈАВНИМ НАБАВКАМА И УПУТСТВО КАКО СЕ ДОКАЗУЈЕ ИСПУЊЕНОСТ ТИХ УСЛОВА</w:t>
      </w:r>
      <w:bookmarkEnd w:id="12"/>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F313F1" w:rsidTr="008C260B">
        <w:trPr>
          <w:trHeight w:val="989"/>
          <w:jc w:val="center"/>
        </w:trPr>
        <w:tc>
          <w:tcPr>
            <w:tcW w:w="729" w:type="dxa"/>
            <w:vAlign w:val="center"/>
          </w:tcPr>
          <w:p w:rsidR="00175774" w:rsidRPr="00F313F1" w:rsidRDefault="00175774" w:rsidP="002C2076">
            <w:pPr>
              <w:spacing w:before="0"/>
              <w:jc w:val="center"/>
              <w:rPr>
                <w:rFonts w:cs="Arial"/>
                <w:b/>
              </w:rPr>
            </w:pPr>
            <w:r w:rsidRPr="00F313F1">
              <w:rPr>
                <w:rFonts w:cs="Arial"/>
                <w:b/>
              </w:rPr>
              <w:t>Ред. бр.</w:t>
            </w:r>
          </w:p>
        </w:tc>
        <w:tc>
          <w:tcPr>
            <w:tcW w:w="8430" w:type="dxa"/>
            <w:vAlign w:val="center"/>
          </w:tcPr>
          <w:p w:rsidR="00175774" w:rsidRPr="00F313F1" w:rsidRDefault="00175774" w:rsidP="002C2076">
            <w:pPr>
              <w:spacing w:before="0"/>
              <w:ind w:right="-180"/>
              <w:jc w:val="center"/>
              <w:rPr>
                <w:rFonts w:cs="Arial"/>
                <w:b/>
              </w:rPr>
            </w:pPr>
            <w:r w:rsidRPr="00F313F1">
              <w:rPr>
                <w:rStyle w:val="Heading1Char"/>
              </w:rPr>
              <w:t>4.1</w:t>
            </w:r>
            <w:r w:rsidRPr="00F313F1">
              <w:rPr>
                <w:rFonts w:cs="Arial"/>
                <w:b/>
              </w:rPr>
              <w:t xml:space="preserve">  ОБАВЕЗНИ УСЛОВИ </w:t>
            </w:r>
          </w:p>
          <w:p w:rsidR="00175774" w:rsidRPr="00F313F1" w:rsidRDefault="00175774" w:rsidP="002C2076">
            <w:pPr>
              <w:spacing w:before="0"/>
              <w:jc w:val="center"/>
              <w:rPr>
                <w:rFonts w:cs="Arial"/>
                <w:b/>
              </w:rPr>
            </w:pPr>
            <w:r w:rsidRPr="00F313F1">
              <w:rPr>
                <w:rFonts w:cs="Arial"/>
                <w:b/>
              </w:rPr>
              <w:t>ЗА УЧЕШЋЕ У ПОСТУПКУ ЈАВНЕ НАБАВКЕ ИЗ ЧЛАНА 75. З</w:t>
            </w:r>
            <w:r w:rsidR="005C7CDE" w:rsidRPr="00F313F1">
              <w:rPr>
                <w:rFonts w:cs="Arial"/>
                <w:b/>
                <w:lang w:val="sr-Cyrl-RS"/>
              </w:rPr>
              <w:t>АКОНА</w:t>
            </w:r>
          </w:p>
        </w:tc>
      </w:tr>
      <w:tr w:rsidR="00175774" w:rsidRPr="00F313F1" w:rsidTr="008112A2">
        <w:trPr>
          <w:jc w:val="center"/>
        </w:trPr>
        <w:tc>
          <w:tcPr>
            <w:tcW w:w="729" w:type="dxa"/>
            <w:vAlign w:val="center"/>
          </w:tcPr>
          <w:p w:rsidR="00175774" w:rsidRPr="00F313F1" w:rsidRDefault="00175774" w:rsidP="002C2076">
            <w:pPr>
              <w:spacing w:before="0"/>
              <w:jc w:val="center"/>
              <w:rPr>
                <w:rFonts w:cs="Arial"/>
              </w:rPr>
            </w:pPr>
            <w:r w:rsidRPr="00F313F1">
              <w:rPr>
                <w:rFonts w:cs="Arial"/>
              </w:rPr>
              <w:t>1.</w:t>
            </w:r>
          </w:p>
        </w:tc>
        <w:tc>
          <w:tcPr>
            <w:tcW w:w="8430" w:type="dxa"/>
            <w:vAlign w:val="center"/>
          </w:tcPr>
          <w:p w:rsidR="00175774" w:rsidRPr="00F313F1" w:rsidRDefault="00175774" w:rsidP="002C2076">
            <w:pPr>
              <w:autoSpaceDE w:val="0"/>
              <w:autoSpaceDN w:val="0"/>
              <w:adjustRightInd w:val="0"/>
              <w:spacing w:before="0"/>
              <w:rPr>
                <w:rFonts w:cs="Arial"/>
              </w:rPr>
            </w:pPr>
            <w:r w:rsidRPr="00F313F1">
              <w:rPr>
                <w:rFonts w:cs="Arial"/>
                <w:b/>
                <w:u w:val="single"/>
              </w:rPr>
              <w:t>Услов:</w:t>
            </w:r>
            <w:r w:rsidR="00C04985" w:rsidRPr="00F313F1">
              <w:rPr>
                <w:rFonts w:cs="Arial"/>
                <w:b/>
                <w:u w:val="single"/>
                <w:lang w:val="sr-Cyrl-RS"/>
              </w:rPr>
              <w:t xml:space="preserve"> </w:t>
            </w:r>
            <w:r w:rsidRPr="00F313F1">
              <w:rPr>
                <w:rFonts w:cs="Arial"/>
                <w:lang w:val="pl-PL"/>
              </w:rPr>
              <w:t>Да је понуђач регистрован код надлежног органа, односно уписан у одговарајући регистар;</w:t>
            </w:r>
          </w:p>
          <w:p w:rsidR="00175774" w:rsidRPr="00F313F1" w:rsidRDefault="00175774" w:rsidP="002C2076">
            <w:pPr>
              <w:autoSpaceDE w:val="0"/>
              <w:autoSpaceDN w:val="0"/>
              <w:adjustRightInd w:val="0"/>
              <w:spacing w:before="0"/>
              <w:rPr>
                <w:rFonts w:cs="Arial"/>
                <w:b/>
                <w:u w:val="single"/>
              </w:rPr>
            </w:pPr>
            <w:r w:rsidRPr="00F313F1">
              <w:rPr>
                <w:rFonts w:cs="Arial"/>
                <w:b/>
                <w:u w:val="single"/>
              </w:rPr>
              <w:t xml:space="preserve">Доказ: </w:t>
            </w:r>
          </w:p>
          <w:p w:rsidR="00175774" w:rsidRPr="00F313F1" w:rsidRDefault="00175774" w:rsidP="002C2076">
            <w:pPr>
              <w:tabs>
                <w:tab w:val="left" w:pos="680"/>
              </w:tabs>
              <w:snapToGrid w:val="0"/>
              <w:spacing w:before="0"/>
              <w:rPr>
                <w:rFonts w:eastAsia="Calibri" w:cs="Arial"/>
              </w:rPr>
            </w:pPr>
            <w:r w:rsidRPr="00F313F1">
              <w:rPr>
                <w:rFonts w:eastAsia="Calibri" w:cs="Arial"/>
                <w:lang w:val="ru-RU"/>
              </w:rPr>
              <w:t xml:space="preserve">- </w:t>
            </w:r>
            <w:r w:rsidRPr="00F313F1">
              <w:rPr>
                <w:rFonts w:eastAsia="Calibri" w:cs="Arial"/>
                <w:b/>
              </w:rPr>
              <w:t>за правно лице:</w:t>
            </w:r>
            <w:r w:rsidR="00C04985" w:rsidRPr="00F313F1">
              <w:rPr>
                <w:rFonts w:eastAsia="Calibri" w:cs="Arial"/>
                <w:b/>
                <w:lang w:val="sr-Cyrl-RS"/>
              </w:rPr>
              <w:t xml:space="preserve"> </w:t>
            </w:r>
            <w:r w:rsidRPr="00F313F1">
              <w:rPr>
                <w:rFonts w:eastAsia="Calibri" w:cs="Arial"/>
                <w:lang w:val="ru-RU"/>
              </w:rPr>
              <w:t xml:space="preserve">Извод из регистраАгенције за привредне регистре, односно извод из регистра надлежног Привредног суда </w:t>
            </w:r>
          </w:p>
          <w:p w:rsidR="00175774" w:rsidRPr="00F313F1" w:rsidRDefault="00175774" w:rsidP="002C2076">
            <w:pPr>
              <w:tabs>
                <w:tab w:val="left" w:pos="680"/>
              </w:tabs>
              <w:snapToGrid w:val="0"/>
              <w:spacing w:before="0"/>
              <w:rPr>
                <w:rFonts w:eastAsia="Calibri" w:cs="Arial"/>
              </w:rPr>
            </w:pPr>
            <w:r w:rsidRPr="00F313F1">
              <w:rPr>
                <w:rFonts w:eastAsia="Calibri" w:cs="Arial"/>
              </w:rPr>
              <w:t xml:space="preserve">- </w:t>
            </w:r>
            <w:r w:rsidRPr="00F313F1">
              <w:rPr>
                <w:rFonts w:eastAsia="Calibri" w:cs="Arial"/>
                <w:b/>
              </w:rPr>
              <w:t xml:space="preserve">за предузетнике: </w:t>
            </w:r>
            <w:r w:rsidRPr="00F313F1">
              <w:rPr>
                <w:rFonts w:eastAsia="Calibri" w:cs="Arial"/>
              </w:rPr>
              <w:t>И</w:t>
            </w:r>
            <w:r w:rsidRPr="00F313F1">
              <w:rPr>
                <w:rFonts w:eastAsia="Calibri" w:cs="Arial"/>
                <w:lang w:val="ru-RU"/>
              </w:rPr>
              <w:t xml:space="preserve">звод из регистра Агенције за привредне регистре, односно извод из одговарајућег регистра </w:t>
            </w:r>
          </w:p>
          <w:p w:rsidR="00175774" w:rsidRPr="00F313F1" w:rsidRDefault="00175774" w:rsidP="002C2076">
            <w:pPr>
              <w:autoSpaceDE w:val="0"/>
              <w:autoSpaceDN w:val="0"/>
              <w:adjustRightInd w:val="0"/>
              <w:spacing w:before="0"/>
              <w:rPr>
                <w:rFonts w:eastAsia="Calibri" w:cs="Arial"/>
                <w:i/>
              </w:rPr>
            </w:pPr>
            <w:r w:rsidRPr="00F313F1">
              <w:rPr>
                <w:rFonts w:eastAsia="Calibri" w:cs="Arial"/>
                <w:i/>
              </w:rPr>
              <w:t xml:space="preserve">Напомена: </w:t>
            </w:r>
          </w:p>
          <w:p w:rsidR="00175774" w:rsidRPr="00F313F1" w:rsidRDefault="00175774" w:rsidP="002C2076">
            <w:pPr>
              <w:numPr>
                <w:ilvl w:val="0"/>
                <w:numId w:val="15"/>
              </w:numPr>
              <w:tabs>
                <w:tab w:val="left" w:pos="680"/>
              </w:tabs>
              <w:snapToGrid w:val="0"/>
              <w:spacing w:before="0"/>
              <w:ind w:left="714" w:hanging="357"/>
              <w:contextualSpacing/>
              <w:jc w:val="left"/>
              <w:rPr>
                <w:rFonts w:eastAsia="Calibri" w:cs="Arial"/>
                <w:i/>
              </w:rPr>
            </w:pPr>
            <w:r w:rsidRPr="00F313F1">
              <w:rPr>
                <w:rFonts w:eastAsia="Calibri" w:cs="Arial"/>
                <w:i/>
              </w:rPr>
              <w:t xml:space="preserve">У случају да понуду подноси група понуђача, овај доказ доставити за сваког </w:t>
            </w:r>
            <w:r w:rsidR="00B46D29" w:rsidRPr="00F313F1">
              <w:rPr>
                <w:rFonts w:eastAsia="Calibri" w:cs="Arial"/>
                <w:i/>
                <w:lang w:val="sr-Cyrl-CS"/>
              </w:rPr>
              <w:t>члана групе понуђача</w:t>
            </w:r>
          </w:p>
          <w:p w:rsidR="00175774" w:rsidRPr="00F313F1" w:rsidRDefault="00175774" w:rsidP="002C2076">
            <w:pPr>
              <w:numPr>
                <w:ilvl w:val="0"/>
                <w:numId w:val="15"/>
              </w:numPr>
              <w:tabs>
                <w:tab w:val="left" w:pos="680"/>
              </w:tabs>
              <w:snapToGrid w:val="0"/>
              <w:spacing w:before="0"/>
              <w:ind w:left="714" w:hanging="357"/>
              <w:contextualSpacing/>
              <w:jc w:val="left"/>
              <w:rPr>
                <w:rFonts w:cs="Arial"/>
              </w:rPr>
            </w:pPr>
            <w:r w:rsidRPr="00F313F1">
              <w:rPr>
                <w:rFonts w:eastAsia="Calibri" w:cs="Arial"/>
                <w:i/>
              </w:rPr>
              <w:t xml:space="preserve">У случају да понуђач подноси понуду са подизвођачем, овај доказ доставити и за сваког подизвођача </w:t>
            </w:r>
          </w:p>
        </w:tc>
      </w:tr>
      <w:tr w:rsidR="00175774" w:rsidRPr="00F313F1" w:rsidTr="00680757">
        <w:trPr>
          <w:trHeight w:val="1880"/>
          <w:jc w:val="center"/>
        </w:trPr>
        <w:tc>
          <w:tcPr>
            <w:tcW w:w="729" w:type="dxa"/>
            <w:vAlign w:val="center"/>
          </w:tcPr>
          <w:p w:rsidR="00175774" w:rsidRPr="00F313F1" w:rsidRDefault="00175774" w:rsidP="002C2076">
            <w:pPr>
              <w:spacing w:before="0"/>
              <w:jc w:val="center"/>
              <w:rPr>
                <w:rFonts w:cs="Arial"/>
              </w:rPr>
            </w:pPr>
            <w:r w:rsidRPr="00F313F1">
              <w:rPr>
                <w:rFonts w:cs="Arial"/>
              </w:rPr>
              <w:t>2.</w:t>
            </w:r>
          </w:p>
        </w:tc>
        <w:tc>
          <w:tcPr>
            <w:tcW w:w="8430" w:type="dxa"/>
            <w:vAlign w:val="center"/>
          </w:tcPr>
          <w:p w:rsidR="00175774" w:rsidRPr="00F313F1" w:rsidRDefault="00175774" w:rsidP="002C2076">
            <w:pPr>
              <w:autoSpaceDE w:val="0"/>
              <w:autoSpaceDN w:val="0"/>
              <w:adjustRightInd w:val="0"/>
              <w:spacing w:before="0"/>
              <w:rPr>
                <w:rFonts w:cs="Arial"/>
              </w:rPr>
            </w:pPr>
            <w:r w:rsidRPr="00F313F1">
              <w:rPr>
                <w:rFonts w:cs="Arial"/>
                <w:b/>
                <w:u w:val="single"/>
              </w:rPr>
              <w:t>Услов:</w:t>
            </w:r>
            <w:r w:rsidRPr="00F313F1">
              <w:rPr>
                <w:rFonts w:cs="Arial"/>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175774" w:rsidRPr="00F313F1" w:rsidRDefault="00175774" w:rsidP="002C2076">
            <w:pPr>
              <w:autoSpaceDE w:val="0"/>
              <w:autoSpaceDN w:val="0"/>
              <w:adjustRightInd w:val="0"/>
              <w:spacing w:before="0"/>
              <w:rPr>
                <w:rFonts w:cs="Arial"/>
                <w:b/>
                <w:u w:val="single"/>
              </w:rPr>
            </w:pPr>
            <w:r w:rsidRPr="00F313F1">
              <w:rPr>
                <w:rFonts w:cs="Arial"/>
                <w:b/>
                <w:u w:val="single"/>
              </w:rPr>
              <w:t>Доказ:</w:t>
            </w:r>
          </w:p>
          <w:p w:rsidR="00175774" w:rsidRPr="00F313F1" w:rsidRDefault="00175774" w:rsidP="002C2076">
            <w:pPr>
              <w:autoSpaceDE w:val="0"/>
              <w:autoSpaceDN w:val="0"/>
              <w:adjustRightInd w:val="0"/>
              <w:spacing w:before="0"/>
              <w:rPr>
                <w:rFonts w:cs="Arial"/>
                <w:b/>
                <w:u w:val="single"/>
              </w:rPr>
            </w:pPr>
            <w:r w:rsidRPr="00F313F1">
              <w:rPr>
                <w:rFonts w:eastAsia="Calibri" w:cs="Arial"/>
                <w:lang w:val="ru-RU"/>
              </w:rPr>
              <w:t xml:space="preserve">- </w:t>
            </w:r>
            <w:r w:rsidRPr="00F313F1">
              <w:rPr>
                <w:rFonts w:eastAsia="Calibri" w:cs="Arial"/>
                <w:b/>
              </w:rPr>
              <w:t>за правно лице:</w:t>
            </w:r>
          </w:p>
          <w:p w:rsidR="00175774" w:rsidRPr="00F313F1" w:rsidRDefault="00175774" w:rsidP="002C2076">
            <w:pPr>
              <w:spacing w:before="0"/>
              <w:rPr>
                <w:rFonts w:cs="Arial"/>
              </w:rPr>
            </w:pPr>
            <w:r w:rsidRPr="00F313F1">
              <w:rPr>
                <w:rFonts w:cs="Arial"/>
              </w:rPr>
              <w:t>1) ЗА ЗАКОНСКОГ ЗАСТУПНИКА</w:t>
            </w:r>
            <w:r w:rsidRPr="00F313F1">
              <w:rPr>
                <w:rFonts w:cs="Arial"/>
                <w:b/>
              </w:rPr>
              <w:t xml:space="preserve"> – уверење из казнене евиденције надлежне полицијске управе Министарства унутрашњих послова</w:t>
            </w:r>
            <w:r w:rsidRPr="00F313F1">
              <w:rPr>
                <w:rFonts w:cs="Arial"/>
              </w:rPr>
              <w:t xml:space="preserve"> – захтев за издавање овог уверења може се поднети према </w:t>
            </w:r>
            <w:r w:rsidRPr="00F313F1">
              <w:rPr>
                <w:rFonts w:cs="Arial"/>
                <w:b/>
              </w:rPr>
              <w:t>месту рођења</w:t>
            </w:r>
            <w:r w:rsidRPr="00F313F1">
              <w:rPr>
                <w:rFonts w:cs="Arial"/>
              </w:rPr>
              <w:t xml:space="preserve"> или према </w:t>
            </w:r>
            <w:r w:rsidRPr="00F313F1">
              <w:rPr>
                <w:rFonts w:cs="Arial"/>
                <w:b/>
              </w:rPr>
              <w:t>месту пребивалишта</w:t>
            </w:r>
            <w:r w:rsidRPr="00F313F1">
              <w:rPr>
                <w:rFonts w:cs="Arial"/>
              </w:rPr>
              <w:t>.</w:t>
            </w:r>
          </w:p>
          <w:p w:rsidR="00175774" w:rsidRPr="00F313F1" w:rsidRDefault="00175774" w:rsidP="002C2076">
            <w:pPr>
              <w:spacing w:before="0"/>
              <w:rPr>
                <w:rFonts w:cs="Arial"/>
              </w:rPr>
            </w:pPr>
            <w:r w:rsidRPr="00F313F1">
              <w:rPr>
                <w:rFonts w:cs="Arial"/>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7" w:history="1">
              <w:r w:rsidRPr="00F313F1">
                <w:rPr>
                  <w:rStyle w:val="Hyperlink"/>
                  <w:rFonts w:cs="Arial"/>
                  <w:color w:val="auto"/>
                </w:rPr>
                <w:t>http://www.bg.vi.sud.rs/lt/articles/o-visem-sudu/obavestenje-ke-za-pravna-lica.html</w:t>
              </w:r>
            </w:hyperlink>
          </w:p>
          <w:p w:rsidR="00175774" w:rsidRPr="00F313F1" w:rsidRDefault="00175774" w:rsidP="002C2076">
            <w:pPr>
              <w:spacing w:before="0"/>
              <w:rPr>
                <w:rFonts w:cs="Arial"/>
              </w:rPr>
            </w:pPr>
            <w:proofErr w:type="gramStart"/>
            <w:r w:rsidRPr="00F313F1">
              <w:rPr>
                <w:rFonts w:cs="Arial"/>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F313F1">
              <w:rPr>
                <w:rFonts w:cs="Arial"/>
                <w:b/>
              </w:rPr>
              <w:t xml:space="preserve">Уверење Основног суда  </w:t>
            </w:r>
            <w:r w:rsidRPr="00F313F1">
              <w:rPr>
                <w:rFonts w:cs="Arial"/>
              </w:rPr>
              <w:t>(</w:t>
            </w:r>
            <w:r w:rsidRPr="00F313F1">
              <w:rPr>
                <w:rFonts w:cs="Arial"/>
                <w:b/>
              </w:rPr>
              <w:t>које обухвата и податке из казнене евиденције за кривична дела која су у надлежности редовног кривичног одељења Вишег суда</w:t>
            </w:r>
            <w:r w:rsidRPr="00F313F1">
              <w:rPr>
                <w:rFonts w:cs="Arial"/>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roofErr w:type="gramEnd"/>
          </w:p>
          <w:p w:rsidR="00175774" w:rsidRPr="00F313F1" w:rsidRDefault="00175774" w:rsidP="002C2076">
            <w:pPr>
              <w:spacing w:before="0"/>
              <w:rPr>
                <w:rFonts w:cs="Arial"/>
                <w:b/>
              </w:rPr>
            </w:pPr>
            <w:proofErr w:type="gramStart"/>
            <w:r w:rsidRPr="00F313F1">
              <w:rPr>
                <w:rFonts w:cs="Arial"/>
                <w:i/>
              </w:rPr>
              <w:t>Посебна напомена:</w:t>
            </w:r>
            <w:r w:rsidR="00B46D29" w:rsidRPr="00F313F1">
              <w:rPr>
                <w:rFonts w:cs="Arial"/>
              </w:rPr>
              <w:t xml:space="preserve"> Уколико уверење </w:t>
            </w:r>
            <w:r w:rsidR="00B46D29" w:rsidRPr="00F313F1">
              <w:rPr>
                <w:rFonts w:cs="Arial"/>
                <w:lang w:val="sr-Cyrl-CS"/>
              </w:rPr>
              <w:t>О</w:t>
            </w:r>
            <w:r w:rsidRPr="00F313F1">
              <w:rPr>
                <w:rFonts w:cs="Arial"/>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F313F1">
              <w:rPr>
                <w:rFonts w:cs="Arial"/>
                <w:u w:val="single"/>
              </w:rPr>
              <w:t>и</w:t>
            </w:r>
            <w:r w:rsidRPr="00F313F1">
              <w:rPr>
                <w:rFonts w:cs="Arial"/>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F313F1">
              <w:rPr>
                <w:rFonts w:cs="Arial"/>
                <w:b/>
              </w:rPr>
              <w:t>кривична дела против привреде и кривично дело примања мита.</w:t>
            </w:r>
            <w:proofErr w:type="gramEnd"/>
          </w:p>
          <w:p w:rsidR="00175774" w:rsidRPr="00F313F1" w:rsidRDefault="00175774" w:rsidP="002C2076">
            <w:pPr>
              <w:spacing w:before="0"/>
              <w:rPr>
                <w:rFonts w:cs="Arial"/>
              </w:rPr>
            </w:pPr>
            <w:r w:rsidRPr="00F313F1">
              <w:rPr>
                <w:rFonts w:cs="Arial"/>
                <w:b/>
              </w:rPr>
              <w:t xml:space="preserve">- </w:t>
            </w:r>
            <w:proofErr w:type="gramStart"/>
            <w:r w:rsidRPr="00F313F1">
              <w:rPr>
                <w:rFonts w:cs="Arial"/>
                <w:b/>
              </w:rPr>
              <w:t>за</w:t>
            </w:r>
            <w:proofErr w:type="gramEnd"/>
            <w:r w:rsidRPr="00F313F1">
              <w:rPr>
                <w:rFonts w:cs="Arial"/>
                <w:b/>
              </w:rPr>
              <w:t xml:space="preserve"> физичко лице и предузетника: Уверење из казнене евиденције надлежне полицијске управе Министарства унутрашњих послова</w:t>
            </w:r>
            <w:r w:rsidRPr="00F313F1">
              <w:rPr>
                <w:rFonts w:cs="Arial"/>
              </w:rPr>
              <w:t xml:space="preserve"> – захтев </w:t>
            </w:r>
            <w:r w:rsidRPr="00F313F1">
              <w:rPr>
                <w:rFonts w:cs="Arial"/>
              </w:rPr>
              <w:lastRenderedPageBreak/>
              <w:t xml:space="preserve">за издавање овог уверења може се поднети према </w:t>
            </w:r>
            <w:r w:rsidRPr="00F313F1">
              <w:rPr>
                <w:rFonts w:cs="Arial"/>
                <w:b/>
              </w:rPr>
              <w:t>месту рођења</w:t>
            </w:r>
            <w:r w:rsidRPr="00F313F1">
              <w:rPr>
                <w:rFonts w:cs="Arial"/>
              </w:rPr>
              <w:t xml:space="preserve"> или према </w:t>
            </w:r>
            <w:r w:rsidRPr="00F313F1">
              <w:rPr>
                <w:rFonts w:cs="Arial"/>
                <w:b/>
              </w:rPr>
              <w:t>месту пребивалишта</w:t>
            </w:r>
            <w:r w:rsidRPr="00F313F1">
              <w:rPr>
                <w:rFonts w:cs="Arial"/>
              </w:rPr>
              <w:t>.</w:t>
            </w:r>
          </w:p>
          <w:p w:rsidR="00175774" w:rsidRPr="00F313F1" w:rsidRDefault="00175774" w:rsidP="002C2076">
            <w:pPr>
              <w:autoSpaceDE w:val="0"/>
              <w:autoSpaceDN w:val="0"/>
              <w:adjustRightInd w:val="0"/>
              <w:spacing w:before="0"/>
              <w:rPr>
                <w:rFonts w:eastAsia="Calibri" w:cs="Arial"/>
                <w:i/>
              </w:rPr>
            </w:pPr>
            <w:r w:rsidRPr="00F313F1">
              <w:rPr>
                <w:rFonts w:eastAsia="Calibri" w:cs="Arial"/>
                <w:i/>
              </w:rPr>
              <w:t xml:space="preserve">Напомена: </w:t>
            </w:r>
          </w:p>
          <w:p w:rsidR="00175774" w:rsidRPr="00F313F1" w:rsidRDefault="00175774" w:rsidP="002C2076">
            <w:pPr>
              <w:numPr>
                <w:ilvl w:val="0"/>
                <w:numId w:val="17"/>
              </w:numPr>
              <w:tabs>
                <w:tab w:val="left" w:pos="680"/>
              </w:tabs>
              <w:snapToGrid w:val="0"/>
              <w:spacing w:before="0"/>
              <w:ind w:left="714" w:hanging="357"/>
              <w:contextualSpacing/>
              <w:jc w:val="left"/>
              <w:rPr>
                <w:rFonts w:eastAsia="Calibri" w:cs="Arial"/>
                <w:i/>
              </w:rPr>
            </w:pPr>
            <w:r w:rsidRPr="00F313F1">
              <w:rPr>
                <w:rFonts w:eastAsia="Calibri" w:cs="Arial"/>
                <w:i/>
              </w:rPr>
              <w:t>У случају да понуду подноси правно лице потребно је доставити овај доказ и за правно лице и за законског заступника</w:t>
            </w:r>
          </w:p>
          <w:p w:rsidR="00175774" w:rsidRPr="00F313F1" w:rsidRDefault="00175774" w:rsidP="002C2076">
            <w:pPr>
              <w:numPr>
                <w:ilvl w:val="0"/>
                <w:numId w:val="17"/>
              </w:numPr>
              <w:tabs>
                <w:tab w:val="left" w:pos="680"/>
              </w:tabs>
              <w:snapToGrid w:val="0"/>
              <w:spacing w:before="0"/>
              <w:ind w:left="714" w:hanging="357"/>
              <w:contextualSpacing/>
              <w:jc w:val="left"/>
              <w:rPr>
                <w:rFonts w:eastAsia="Calibri" w:cs="Arial"/>
                <w:i/>
              </w:rPr>
            </w:pPr>
            <w:r w:rsidRPr="00F313F1">
              <w:rPr>
                <w:rFonts w:eastAsia="Calibri" w:cs="Arial"/>
                <w:i/>
              </w:rPr>
              <w:t>У случају да правно лице има више законских заступника, ове доказе доставити за сваког од њих</w:t>
            </w:r>
          </w:p>
          <w:p w:rsidR="00175774" w:rsidRPr="00F313F1" w:rsidRDefault="00175774" w:rsidP="002C2076">
            <w:pPr>
              <w:numPr>
                <w:ilvl w:val="0"/>
                <w:numId w:val="17"/>
              </w:numPr>
              <w:tabs>
                <w:tab w:val="left" w:pos="680"/>
              </w:tabs>
              <w:snapToGrid w:val="0"/>
              <w:spacing w:before="0"/>
              <w:ind w:left="714" w:hanging="357"/>
              <w:contextualSpacing/>
              <w:jc w:val="left"/>
              <w:rPr>
                <w:rFonts w:eastAsia="Calibri" w:cs="Arial"/>
                <w:i/>
              </w:rPr>
            </w:pPr>
            <w:r w:rsidRPr="00F313F1">
              <w:rPr>
                <w:rFonts w:eastAsia="Calibri" w:cs="Arial"/>
                <w:i/>
              </w:rPr>
              <w:t xml:space="preserve">У случају да понуду подноси група понуђача, ове доказе доставити за сваког </w:t>
            </w:r>
            <w:r w:rsidR="00B46D29" w:rsidRPr="00F313F1">
              <w:rPr>
                <w:rFonts w:eastAsia="Calibri" w:cs="Arial"/>
                <w:i/>
                <w:lang w:val="sr-Cyrl-CS"/>
              </w:rPr>
              <w:t>члана групе понуђача</w:t>
            </w:r>
          </w:p>
          <w:p w:rsidR="00B46D29" w:rsidRPr="00F313F1" w:rsidRDefault="00175774" w:rsidP="002C2076">
            <w:pPr>
              <w:numPr>
                <w:ilvl w:val="0"/>
                <w:numId w:val="17"/>
              </w:numPr>
              <w:tabs>
                <w:tab w:val="left" w:pos="680"/>
              </w:tabs>
              <w:snapToGrid w:val="0"/>
              <w:spacing w:before="0"/>
              <w:ind w:left="714" w:hanging="357"/>
              <w:contextualSpacing/>
              <w:jc w:val="left"/>
              <w:rPr>
                <w:rFonts w:cs="Arial"/>
              </w:rPr>
            </w:pPr>
            <w:r w:rsidRPr="00F313F1">
              <w:rPr>
                <w:rFonts w:eastAsia="Calibri" w:cs="Arial"/>
                <w:i/>
              </w:rPr>
              <w:t xml:space="preserve">У случају да понуђач подноси понуду са подизвођачем, ове доказе доставити и за </w:t>
            </w:r>
            <w:r w:rsidR="00B46D29" w:rsidRPr="00F313F1">
              <w:rPr>
                <w:rFonts w:eastAsia="Calibri" w:cs="Arial"/>
                <w:i/>
                <w:lang w:val="sr-Cyrl-CS"/>
              </w:rPr>
              <w:t xml:space="preserve">сваког </w:t>
            </w:r>
            <w:r w:rsidRPr="00F313F1">
              <w:rPr>
                <w:rFonts w:eastAsia="Calibri" w:cs="Arial"/>
                <w:i/>
              </w:rPr>
              <w:t xml:space="preserve">подизвођача </w:t>
            </w:r>
          </w:p>
          <w:p w:rsidR="00B46D29" w:rsidRPr="00F313F1" w:rsidRDefault="00175774" w:rsidP="002C2076">
            <w:pPr>
              <w:tabs>
                <w:tab w:val="left" w:pos="680"/>
              </w:tabs>
              <w:snapToGrid w:val="0"/>
              <w:spacing w:before="0"/>
              <w:contextualSpacing/>
              <w:jc w:val="left"/>
              <w:rPr>
                <w:rFonts w:cs="Arial"/>
                <w:lang w:val="sr-Cyrl-CS"/>
              </w:rPr>
            </w:pPr>
            <w:r w:rsidRPr="00F313F1">
              <w:rPr>
                <w:rFonts w:eastAsia="Calibri" w:cs="Arial"/>
                <w:b/>
              </w:rPr>
              <w:t>Ови докази не могу бити старији од два месеца пре отварања понуда</w:t>
            </w:r>
            <w:r w:rsidRPr="00F313F1">
              <w:rPr>
                <w:rFonts w:eastAsia="Calibri" w:cs="Arial"/>
              </w:rPr>
              <w:t>.</w:t>
            </w:r>
          </w:p>
        </w:tc>
      </w:tr>
      <w:tr w:rsidR="00175774" w:rsidRPr="00F313F1" w:rsidTr="008112A2">
        <w:trPr>
          <w:trHeight w:val="70"/>
          <w:jc w:val="center"/>
        </w:trPr>
        <w:tc>
          <w:tcPr>
            <w:tcW w:w="729" w:type="dxa"/>
            <w:vAlign w:val="center"/>
          </w:tcPr>
          <w:p w:rsidR="00175774" w:rsidRPr="00F313F1" w:rsidRDefault="00175774" w:rsidP="002C2076">
            <w:pPr>
              <w:spacing w:before="0"/>
              <w:jc w:val="center"/>
              <w:rPr>
                <w:rFonts w:cs="Arial"/>
              </w:rPr>
            </w:pPr>
            <w:r w:rsidRPr="00F313F1">
              <w:rPr>
                <w:rFonts w:cs="Arial"/>
              </w:rPr>
              <w:lastRenderedPageBreak/>
              <w:t>3.</w:t>
            </w:r>
          </w:p>
        </w:tc>
        <w:tc>
          <w:tcPr>
            <w:tcW w:w="8430" w:type="dxa"/>
            <w:vAlign w:val="center"/>
          </w:tcPr>
          <w:p w:rsidR="00175774" w:rsidRPr="00F313F1" w:rsidRDefault="00175774" w:rsidP="002C2076">
            <w:pPr>
              <w:snapToGrid w:val="0"/>
              <w:spacing w:before="0"/>
              <w:rPr>
                <w:rFonts w:cs="Arial"/>
              </w:rPr>
            </w:pPr>
            <w:r w:rsidRPr="00F313F1">
              <w:rPr>
                <w:rFonts w:cs="Arial"/>
                <w:b/>
                <w:u w:val="single"/>
              </w:rPr>
              <w:t>Услов</w:t>
            </w:r>
            <w:r w:rsidRPr="00F313F1">
              <w:rPr>
                <w:rFonts w:cs="Arial"/>
                <w:u w:val="single"/>
              </w:rPr>
              <w:t>:</w:t>
            </w:r>
            <w:r w:rsidRPr="00F313F1">
              <w:rPr>
                <w:rFonts w:cs="Arial"/>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175774" w:rsidRPr="00F313F1" w:rsidRDefault="00175774" w:rsidP="002C2076">
            <w:pPr>
              <w:autoSpaceDE w:val="0"/>
              <w:autoSpaceDN w:val="0"/>
              <w:adjustRightInd w:val="0"/>
              <w:spacing w:before="0"/>
              <w:rPr>
                <w:rFonts w:cs="Arial"/>
                <w:b/>
                <w:u w:val="single"/>
              </w:rPr>
            </w:pPr>
            <w:r w:rsidRPr="00F313F1">
              <w:rPr>
                <w:rFonts w:cs="Arial"/>
                <w:b/>
                <w:u w:val="single"/>
              </w:rPr>
              <w:t>Доказ:</w:t>
            </w:r>
          </w:p>
          <w:p w:rsidR="00175774" w:rsidRPr="00F313F1" w:rsidRDefault="00175774" w:rsidP="002C2076">
            <w:pPr>
              <w:snapToGrid w:val="0"/>
              <w:spacing w:before="0"/>
              <w:rPr>
                <w:rFonts w:eastAsia="Calibri" w:cs="Arial"/>
                <w:lang w:val="ru-RU"/>
              </w:rPr>
            </w:pPr>
            <w:r w:rsidRPr="00F313F1">
              <w:rPr>
                <w:rFonts w:eastAsia="Calibri" w:cs="Arial"/>
                <w:lang w:val="ru-RU"/>
              </w:rPr>
              <w:t xml:space="preserve">- </w:t>
            </w:r>
            <w:r w:rsidRPr="00F313F1">
              <w:rPr>
                <w:rFonts w:eastAsia="Calibri" w:cs="Arial"/>
                <w:b/>
                <w:lang w:val="ru-RU"/>
              </w:rPr>
              <w:t xml:space="preserve">за правно лице, предузетнике и физичка лица: </w:t>
            </w:r>
          </w:p>
          <w:p w:rsidR="00175774" w:rsidRPr="00F313F1" w:rsidRDefault="00175774" w:rsidP="002C2076">
            <w:pPr>
              <w:snapToGrid w:val="0"/>
              <w:spacing w:before="0"/>
              <w:rPr>
                <w:rFonts w:eastAsia="Calibri" w:cs="Arial"/>
                <w:lang w:val="ru-RU"/>
              </w:rPr>
            </w:pPr>
            <w:r w:rsidRPr="00F313F1">
              <w:rPr>
                <w:rFonts w:eastAsia="Calibri" w:cs="Arial"/>
                <w:b/>
                <w:lang w:val="ru-RU"/>
              </w:rPr>
              <w:t>1.</w:t>
            </w:r>
            <w:r w:rsidR="00473B15" w:rsidRPr="00F313F1">
              <w:rPr>
                <w:rFonts w:eastAsia="Calibri" w:cs="Arial"/>
                <w:b/>
              </w:rPr>
              <w:t xml:space="preserve"> </w:t>
            </w:r>
            <w:r w:rsidRPr="00F313F1">
              <w:rPr>
                <w:rFonts w:eastAsia="Calibri" w:cs="Arial"/>
                <w:b/>
                <w:lang w:val="ru-RU"/>
              </w:rPr>
              <w:t>Уверење Пореске управе</w:t>
            </w:r>
            <w:r w:rsidRPr="00F313F1">
              <w:rPr>
                <w:rFonts w:eastAsia="Calibri" w:cs="Arial"/>
                <w:lang w:val="ru-RU"/>
              </w:rPr>
              <w:t xml:space="preserve"> Министарства финансија да је измирио доспеле </w:t>
            </w:r>
            <w:r w:rsidRPr="00F313F1">
              <w:rPr>
                <w:rFonts w:cs="Arial"/>
                <w:lang w:val="ru-RU"/>
              </w:rPr>
              <w:t xml:space="preserve">порезе и доприносе </w:t>
            </w:r>
            <w:r w:rsidRPr="00F313F1">
              <w:rPr>
                <w:rFonts w:eastAsia="Calibri" w:cs="Arial"/>
                <w:b/>
                <w:u w:val="single"/>
                <w:lang w:val="ru-RU"/>
              </w:rPr>
              <w:t>и</w:t>
            </w:r>
          </w:p>
          <w:p w:rsidR="00175774" w:rsidRPr="00F313F1" w:rsidRDefault="00175774" w:rsidP="002C2076">
            <w:pPr>
              <w:spacing w:before="0"/>
              <w:rPr>
                <w:rFonts w:cs="Arial"/>
                <w:lang w:val="ru-RU"/>
              </w:rPr>
            </w:pPr>
            <w:r w:rsidRPr="00F313F1">
              <w:rPr>
                <w:rFonts w:eastAsia="Calibri" w:cs="Arial"/>
                <w:b/>
                <w:lang w:val="ru-RU"/>
              </w:rPr>
              <w:t>2.</w:t>
            </w:r>
            <w:r w:rsidR="00473B15" w:rsidRPr="00F313F1">
              <w:rPr>
                <w:rFonts w:eastAsia="Calibri" w:cs="Arial"/>
                <w:b/>
              </w:rPr>
              <w:t xml:space="preserve"> </w:t>
            </w:r>
            <w:r w:rsidRPr="00F313F1">
              <w:rPr>
                <w:rFonts w:eastAsia="Calibri" w:cs="Arial"/>
                <w:b/>
                <w:lang w:val="ru-RU"/>
              </w:rPr>
              <w:t xml:space="preserve">Уверење Управе јавних прихода </w:t>
            </w:r>
            <w:r w:rsidR="00B24BAB" w:rsidRPr="00F313F1">
              <w:rPr>
                <w:rFonts w:eastAsia="Calibri" w:cs="Arial"/>
                <w:b/>
                <w:lang w:val="ru-RU"/>
              </w:rPr>
              <w:t>локалне самоуправе (</w:t>
            </w:r>
            <w:r w:rsidRPr="00F313F1">
              <w:rPr>
                <w:rFonts w:eastAsia="Calibri" w:cs="Arial"/>
                <w:b/>
                <w:lang w:val="ru-RU"/>
              </w:rPr>
              <w:t>града, односно општине</w:t>
            </w:r>
            <w:r w:rsidR="00B24BAB" w:rsidRPr="00F313F1">
              <w:rPr>
                <w:rFonts w:cs="Arial"/>
                <w:lang w:val="ru-RU"/>
              </w:rPr>
              <w:t xml:space="preserve">) </w:t>
            </w:r>
            <w:r w:rsidRPr="00F313F1">
              <w:rPr>
                <w:rFonts w:cs="Arial"/>
                <w:lang w:val="ru-RU"/>
              </w:rPr>
              <w:t>према месту седишта пореског обвезника правног лица</w:t>
            </w:r>
            <w:r w:rsidR="00B24BAB" w:rsidRPr="00F313F1">
              <w:rPr>
                <w:rFonts w:cs="Arial"/>
                <w:lang w:val="ru-RU"/>
              </w:rPr>
              <w:t xml:space="preserve"> и предузетника</w:t>
            </w:r>
            <w:r w:rsidRPr="00F313F1">
              <w:rPr>
                <w:rFonts w:cs="Arial"/>
                <w:lang w:val="ru-RU"/>
              </w:rPr>
              <w:t xml:space="preserve">, односно према пребивалишту физичког лица, </w:t>
            </w:r>
            <w:r w:rsidRPr="00F313F1">
              <w:rPr>
                <w:rFonts w:eastAsia="Calibri" w:cs="Arial"/>
                <w:lang w:val="ru-RU"/>
              </w:rPr>
              <w:t xml:space="preserve">да је измирио обавезе по основу изворних локалних јавних прихода </w:t>
            </w:r>
          </w:p>
          <w:p w:rsidR="00175774" w:rsidRPr="00F313F1" w:rsidRDefault="00175774" w:rsidP="002C2076">
            <w:pPr>
              <w:spacing w:before="0"/>
              <w:ind w:right="122"/>
              <w:rPr>
                <w:rFonts w:cs="Arial"/>
                <w:lang w:val="ru-RU"/>
              </w:rPr>
            </w:pPr>
            <w:r w:rsidRPr="00F313F1">
              <w:rPr>
                <w:rFonts w:cs="Arial"/>
                <w:lang w:val="ru-RU"/>
              </w:rPr>
              <w:t>Напомена:</w:t>
            </w:r>
          </w:p>
          <w:p w:rsidR="00175774" w:rsidRPr="00F313F1" w:rsidRDefault="00B24BAB" w:rsidP="002C2076">
            <w:pPr>
              <w:numPr>
                <w:ilvl w:val="0"/>
                <w:numId w:val="13"/>
              </w:numPr>
              <w:autoSpaceDE w:val="0"/>
              <w:autoSpaceDN w:val="0"/>
              <w:adjustRightInd w:val="0"/>
              <w:snapToGrid w:val="0"/>
              <w:spacing w:before="0"/>
              <w:ind w:hanging="357"/>
              <w:contextualSpacing/>
              <w:jc w:val="left"/>
              <w:rPr>
                <w:rFonts w:eastAsia="TimesNewRomanPSMT" w:cs="Arial"/>
                <w:b/>
                <w:u w:val="single"/>
              </w:rPr>
            </w:pPr>
            <w:r w:rsidRPr="00F313F1">
              <w:rPr>
                <w:rFonts w:eastAsia="TimesNewRomanPSMT" w:cs="Arial"/>
              </w:rPr>
              <w:t>Уколико локална (општи</w:t>
            </w:r>
            <w:r w:rsidR="00175774" w:rsidRPr="00F313F1">
              <w:rPr>
                <w:rFonts w:eastAsia="TimesNewRomanPSMT" w:cs="Arial"/>
              </w:rPr>
              <w:t>н</w:t>
            </w:r>
            <w:r w:rsidRPr="00F313F1">
              <w:rPr>
                <w:rFonts w:eastAsia="TimesNewRomanPSMT" w:cs="Arial"/>
                <w:lang w:val="sr-Cyrl-CS"/>
              </w:rPr>
              <w:t>с</w:t>
            </w:r>
            <w:r w:rsidR="00175774" w:rsidRPr="00F313F1">
              <w:rPr>
                <w:rFonts w:eastAsia="TimesNewRomanPSMT" w:cs="Arial"/>
              </w:rPr>
              <w:t>ка) управа</w:t>
            </w:r>
            <w:r w:rsidRPr="00F313F1">
              <w:rPr>
                <w:rFonts w:eastAsia="TimesNewRomanPSMT" w:cs="Arial"/>
                <w:lang w:val="sr-Cyrl-CS"/>
              </w:rPr>
              <w:t xml:space="preserve"> јавних приход</w:t>
            </w:r>
            <w:r w:rsidR="00175774" w:rsidRPr="00F313F1">
              <w:rPr>
                <w:rFonts w:eastAsia="TimesNewRomanPSMT" w:cs="Arial"/>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F313F1">
              <w:rPr>
                <w:rFonts w:eastAsia="TimesNewRomanPSMT" w:cs="Arial"/>
                <w:lang w:val="sr-Cyrl-CS"/>
              </w:rPr>
              <w:t xml:space="preserve">јавних прихода </w:t>
            </w:r>
            <w:r w:rsidR="00175774" w:rsidRPr="00F313F1">
              <w:rPr>
                <w:rFonts w:eastAsia="TimesNewRomanPSMT" w:cs="Arial"/>
              </w:rPr>
              <w:t xml:space="preserve">приложи и потврде </w:t>
            </w:r>
            <w:r w:rsidRPr="00F313F1">
              <w:rPr>
                <w:rFonts w:eastAsia="TimesNewRomanPSMT" w:cs="Arial"/>
                <w:lang w:val="sr-Cyrl-CS"/>
              </w:rPr>
              <w:t xml:space="preserve">тих </w:t>
            </w:r>
            <w:r w:rsidR="00175774" w:rsidRPr="00F313F1">
              <w:rPr>
                <w:rFonts w:eastAsia="TimesNewRomanPSMT" w:cs="Arial"/>
              </w:rPr>
              <w:t>осталих лок</w:t>
            </w:r>
            <w:r w:rsidRPr="00F313F1">
              <w:rPr>
                <w:rFonts w:eastAsia="TimesNewRomanPSMT" w:cs="Arial"/>
                <w:lang w:val="sr-Cyrl-CS"/>
              </w:rPr>
              <w:t>а</w:t>
            </w:r>
            <w:r w:rsidR="00175774" w:rsidRPr="00F313F1">
              <w:rPr>
                <w:rFonts w:eastAsia="TimesNewRomanPSMT" w:cs="Arial"/>
              </w:rPr>
              <w:t xml:space="preserve">лних органа/организација/установа </w:t>
            </w:r>
          </w:p>
          <w:p w:rsidR="00175774" w:rsidRPr="00F313F1" w:rsidRDefault="00175774" w:rsidP="002C2076">
            <w:pPr>
              <w:numPr>
                <w:ilvl w:val="0"/>
                <w:numId w:val="13"/>
              </w:numPr>
              <w:autoSpaceDE w:val="0"/>
              <w:autoSpaceDN w:val="0"/>
              <w:adjustRightInd w:val="0"/>
              <w:snapToGrid w:val="0"/>
              <w:spacing w:before="0"/>
              <w:ind w:hanging="357"/>
              <w:contextualSpacing/>
              <w:jc w:val="left"/>
              <w:rPr>
                <w:rFonts w:eastAsia="Calibri" w:cs="Arial"/>
              </w:rPr>
            </w:pPr>
            <w:r w:rsidRPr="00F313F1">
              <w:rPr>
                <w:rFonts w:eastAsia="TimesNewRomanPSMT" w:cs="Arial"/>
              </w:rPr>
              <w:t xml:space="preserve">Уколико је понуђач у поступку приватизације, уместо горе наведена два доказа, потребно је доставити </w:t>
            </w:r>
            <w:r w:rsidRPr="00F313F1">
              <w:rPr>
                <w:rFonts w:eastAsia="TimesNewRomanPSMT" w:cs="Arial"/>
                <w:b/>
              </w:rPr>
              <w:t>у</w:t>
            </w:r>
            <w:r w:rsidRPr="00F313F1">
              <w:rPr>
                <w:rFonts w:eastAsia="Calibri" w:cs="Arial"/>
                <w:b/>
                <w:lang w:val="ru-RU"/>
              </w:rPr>
              <w:t>верење Агенције за приватизацију да се налази у поступку приватизације</w:t>
            </w:r>
          </w:p>
          <w:p w:rsidR="00175774" w:rsidRPr="00F313F1" w:rsidRDefault="00175774" w:rsidP="002C2076">
            <w:pPr>
              <w:numPr>
                <w:ilvl w:val="0"/>
                <w:numId w:val="13"/>
              </w:numPr>
              <w:tabs>
                <w:tab w:val="left" w:pos="680"/>
              </w:tabs>
              <w:snapToGrid w:val="0"/>
              <w:spacing w:before="0"/>
              <w:ind w:hanging="357"/>
              <w:contextualSpacing/>
              <w:jc w:val="left"/>
              <w:rPr>
                <w:rFonts w:eastAsia="Calibri" w:cs="Arial"/>
              </w:rPr>
            </w:pPr>
            <w:r w:rsidRPr="00F313F1">
              <w:rPr>
                <w:rFonts w:eastAsia="Calibri" w:cs="Arial"/>
              </w:rPr>
              <w:t>У случају да понуду подноси група понуђача, ове доказе доставити за сваког учесника из групе</w:t>
            </w:r>
          </w:p>
          <w:p w:rsidR="00175774" w:rsidRPr="00F313F1" w:rsidRDefault="00175774" w:rsidP="002C2076">
            <w:pPr>
              <w:numPr>
                <w:ilvl w:val="0"/>
                <w:numId w:val="16"/>
              </w:numPr>
              <w:tabs>
                <w:tab w:val="left" w:pos="680"/>
              </w:tabs>
              <w:snapToGrid w:val="0"/>
              <w:spacing w:before="0"/>
              <w:contextualSpacing/>
              <w:jc w:val="left"/>
              <w:rPr>
                <w:rFonts w:cs="Arial"/>
              </w:rPr>
            </w:pPr>
            <w:r w:rsidRPr="00F313F1">
              <w:rPr>
                <w:rFonts w:eastAsia="Calibri" w:cs="Arial"/>
              </w:rP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175774" w:rsidRPr="00F313F1" w:rsidRDefault="00175774" w:rsidP="002C2076">
            <w:pPr>
              <w:tabs>
                <w:tab w:val="left" w:pos="680"/>
              </w:tabs>
              <w:snapToGrid w:val="0"/>
              <w:spacing w:before="0"/>
              <w:contextualSpacing/>
              <w:rPr>
                <w:rFonts w:cs="Arial"/>
              </w:rPr>
            </w:pPr>
            <w:r w:rsidRPr="00F313F1">
              <w:rPr>
                <w:rFonts w:eastAsia="Calibri" w:cs="Arial"/>
                <w:b/>
              </w:rPr>
              <w:t xml:space="preserve">Ови докази не могу бити старији од два месеца </w:t>
            </w:r>
            <w:r w:rsidR="00B24BAB" w:rsidRPr="00F313F1">
              <w:rPr>
                <w:rFonts w:eastAsia="Calibri" w:cs="Arial"/>
                <w:b/>
                <w:lang w:val="sr-Cyrl-CS"/>
              </w:rPr>
              <w:t>пре</w:t>
            </w:r>
            <w:r w:rsidRPr="00F313F1">
              <w:rPr>
                <w:rFonts w:eastAsia="Calibri" w:cs="Arial"/>
                <w:b/>
              </w:rPr>
              <w:t xml:space="preserve"> отварања понуда</w:t>
            </w:r>
            <w:r w:rsidRPr="00F313F1">
              <w:rPr>
                <w:rFonts w:eastAsia="Calibri" w:cs="Arial"/>
              </w:rPr>
              <w:t>.</w:t>
            </w:r>
          </w:p>
        </w:tc>
      </w:tr>
      <w:tr w:rsidR="00137F1E" w:rsidRPr="00F313F1" w:rsidTr="00EF48BE">
        <w:trPr>
          <w:trHeight w:val="2960"/>
          <w:jc w:val="center"/>
        </w:trPr>
        <w:tc>
          <w:tcPr>
            <w:tcW w:w="729" w:type="dxa"/>
            <w:vAlign w:val="center"/>
          </w:tcPr>
          <w:p w:rsidR="00175774" w:rsidRPr="00F313F1" w:rsidRDefault="00175774" w:rsidP="002C2076">
            <w:pPr>
              <w:spacing w:before="0"/>
              <w:jc w:val="center"/>
              <w:rPr>
                <w:rFonts w:cs="Arial"/>
              </w:rPr>
            </w:pPr>
            <w:r w:rsidRPr="00F313F1">
              <w:rPr>
                <w:rFonts w:cs="Arial"/>
              </w:rPr>
              <w:t xml:space="preserve">4. </w:t>
            </w:r>
          </w:p>
        </w:tc>
        <w:tc>
          <w:tcPr>
            <w:tcW w:w="8430" w:type="dxa"/>
          </w:tcPr>
          <w:p w:rsidR="00175774" w:rsidRPr="00F313F1" w:rsidRDefault="00175774" w:rsidP="002C2076">
            <w:pPr>
              <w:snapToGrid w:val="0"/>
              <w:spacing w:before="0"/>
              <w:rPr>
                <w:rFonts w:cs="Arial"/>
              </w:rPr>
            </w:pPr>
            <w:r w:rsidRPr="00F313F1">
              <w:rPr>
                <w:rFonts w:cs="Arial"/>
                <w:b/>
                <w:u w:val="single"/>
              </w:rPr>
              <w:t>Услов:</w:t>
            </w:r>
            <w:r w:rsidR="002318BC" w:rsidRPr="00F313F1">
              <w:rPr>
                <w:rFonts w:cs="Arial"/>
                <w:b/>
                <w:u w:val="single"/>
              </w:rPr>
              <w:t xml:space="preserve"> </w:t>
            </w:r>
            <w:r w:rsidRPr="00F313F1">
              <w:rPr>
                <w:rFonts w:cs="Arial"/>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175774" w:rsidRPr="00F313F1" w:rsidRDefault="00175774" w:rsidP="002C2076">
            <w:pPr>
              <w:autoSpaceDE w:val="0"/>
              <w:autoSpaceDN w:val="0"/>
              <w:adjustRightInd w:val="0"/>
              <w:spacing w:before="0"/>
              <w:rPr>
                <w:rFonts w:cs="Arial"/>
                <w:b/>
                <w:u w:val="single"/>
              </w:rPr>
            </w:pPr>
            <w:r w:rsidRPr="00F313F1">
              <w:rPr>
                <w:rFonts w:cs="Arial"/>
                <w:b/>
                <w:u w:val="single"/>
              </w:rPr>
              <w:t>Доказ:</w:t>
            </w:r>
            <w:r w:rsidR="002318BC" w:rsidRPr="00F313F1">
              <w:rPr>
                <w:rFonts w:cs="Arial"/>
                <w:b/>
                <w:u w:val="single"/>
              </w:rPr>
              <w:t xml:space="preserve"> </w:t>
            </w:r>
            <w:r w:rsidRPr="00F313F1">
              <w:rPr>
                <w:rFonts w:cs="Arial"/>
              </w:rPr>
              <w:t xml:space="preserve">Потписан и оверен Образац изјаве на основу члана 75. </w:t>
            </w:r>
            <w:proofErr w:type="gramStart"/>
            <w:r w:rsidRPr="00F313F1">
              <w:rPr>
                <w:rFonts w:cs="Arial"/>
              </w:rPr>
              <w:t>став</w:t>
            </w:r>
            <w:proofErr w:type="gramEnd"/>
            <w:r w:rsidRPr="00F313F1">
              <w:rPr>
                <w:rFonts w:cs="Arial"/>
              </w:rPr>
              <w:t xml:space="preserve"> 2. З</w:t>
            </w:r>
            <w:r w:rsidR="00476563" w:rsidRPr="00F313F1">
              <w:rPr>
                <w:rFonts w:cs="Arial"/>
                <w:lang w:val="sr-Cyrl-RS"/>
              </w:rPr>
              <w:t xml:space="preserve">акона </w:t>
            </w:r>
          </w:p>
          <w:p w:rsidR="005E487E" w:rsidRPr="00F313F1" w:rsidRDefault="00175774" w:rsidP="002C2076">
            <w:pPr>
              <w:snapToGrid w:val="0"/>
              <w:spacing w:before="0"/>
              <w:rPr>
                <w:rFonts w:cs="Arial"/>
                <w:lang w:val="sr-Cyrl-CS"/>
              </w:rPr>
            </w:pPr>
            <w:r w:rsidRPr="00F313F1">
              <w:rPr>
                <w:rFonts w:cs="Arial"/>
              </w:rPr>
              <w:t>Напомена:</w:t>
            </w:r>
          </w:p>
          <w:p w:rsidR="005E487E" w:rsidRPr="00F313F1" w:rsidRDefault="00175774" w:rsidP="002C2076">
            <w:pPr>
              <w:numPr>
                <w:ilvl w:val="0"/>
                <w:numId w:val="18"/>
              </w:numPr>
              <w:snapToGrid w:val="0"/>
              <w:spacing w:before="0"/>
              <w:rPr>
                <w:rFonts w:cs="Arial"/>
                <w:lang w:val="sr-Cyrl-CS"/>
              </w:rPr>
            </w:pPr>
            <w:r w:rsidRPr="00F313F1">
              <w:rPr>
                <w:rFonts w:cs="Arial"/>
              </w:rPr>
              <w:t xml:space="preserve">Изјава мора да буде потписана од стране овалшћеног лица </w:t>
            </w:r>
            <w:r w:rsidR="005E487E" w:rsidRPr="00F313F1">
              <w:rPr>
                <w:rFonts w:cs="Arial"/>
                <w:lang w:val="sr-Cyrl-CS"/>
              </w:rPr>
              <w:t>за заступање понуђача</w:t>
            </w:r>
            <w:r w:rsidRPr="00F313F1">
              <w:rPr>
                <w:rFonts w:cs="Arial"/>
              </w:rPr>
              <w:t xml:space="preserve"> и оверена печатом. </w:t>
            </w:r>
          </w:p>
          <w:p w:rsidR="005E487E" w:rsidRPr="00F313F1" w:rsidRDefault="00175774" w:rsidP="002C2076">
            <w:pPr>
              <w:numPr>
                <w:ilvl w:val="0"/>
                <w:numId w:val="18"/>
              </w:numPr>
              <w:snapToGrid w:val="0"/>
              <w:spacing w:before="0"/>
              <w:rPr>
                <w:rFonts w:cs="Arial"/>
              </w:rPr>
            </w:pPr>
            <w:r w:rsidRPr="00F313F1">
              <w:rPr>
                <w:rFonts w:cs="Arial"/>
              </w:rPr>
              <w:t xml:space="preserve">Уколико понуду подноси група понуђача Изјава мора бити </w:t>
            </w:r>
            <w:r w:rsidR="005E487E" w:rsidRPr="00F313F1">
              <w:rPr>
                <w:rFonts w:cs="Arial"/>
                <w:lang w:val="sr-Cyrl-CS"/>
              </w:rPr>
              <w:t>достављена за сваког члана групе понуђача. Изјава мора бити</w:t>
            </w:r>
            <w:r w:rsidRPr="00F313F1">
              <w:rPr>
                <w:rFonts w:cs="Arial"/>
              </w:rPr>
              <w:t xml:space="preserve"> потписана од стране овлашћеног лица </w:t>
            </w:r>
            <w:r w:rsidR="005E487E" w:rsidRPr="00F313F1">
              <w:rPr>
                <w:rFonts w:cs="Arial"/>
                <w:lang w:val="sr-Cyrl-CS"/>
              </w:rPr>
              <w:t xml:space="preserve">за заступање </w:t>
            </w:r>
            <w:r w:rsidRPr="00F313F1">
              <w:rPr>
                <w:rFonts w:cs="Arial"/>
              </w:rPr>
              <w:t>понуђача из групе понуђача и оверена печатом.</w:t>
            </w:r>
          </w:p>
        </w:tc>
      </w:tr>
      <w:tr w:rsidR="00137F1E" w:rsidRPr="00F313F1" w:rsidTr="00C45F7A">
        <w:trPr>
          <w:trHeight w:val="431"/>
          <w:jc w:val="center"/>
        </w:trPr>
        <w:tc>
          <w:tcPr>
            <w:tcW w:w="729" w:type="dxa"/>
            <w:vAlign w:val="center"/>
          </w:tcPr>
          <w:p w:rsidR="00175774" w:rsidRPr="00F313F1" w:rsidRDefault="00175774" w:rsidP="002C2076">
            <w:pPr>
              <w:spacing w:before="0"/>
              <w:jc w:val="center"/>
              <w:rPr>
                <w:rFonts w:cs="Arial"/>
                <w:lang w:val="sr-Cyrl-RS"/>
              </w:rPr>
            </w:pPr>
          </w:p>
        </w:tc>
        <w:tc>
          <w:tcPr>
            <w:tcW w:w="8430" w:type="dxa"/>
          </w:tcPr>
          <w:p w:rsidR="00175774" w:rsidRPr="00F313F1" w:rsidRDefault="00175774" w:rsidP="002C2076">
            <w:pPr>
              <w:spacing w:before="0"/>
              <w:ind w:right="-180"/>
              <w:jc w:val="center"/>
              <w:rPr>
                <w:rFonts w:cs="Arial"/>
                <w:b/>
              </w:rPr>
            </w:pPr>
            <w:r w:rsidRPr="00F313F1">
              <w:rPr>
                <w:rFonts w:cs="Arial"/>
                <w:b/>
              </w:rPr>
              <w:t xml:space="preserve">4.2  ДОДАТНИ УСЛОВИ </w:t>
            </w:r>
          </w:p>
          <w:p w:rsidR="00175774" w:rsidRPr="00F313F1" w:rsidRDefault="00175774" w:rsidP="002C2076">
            <w:pPr>
              <w:snapToGrid w:val="0"/>
              <w:spacing w:before="0"/>
              <w:jc w:val="center"/>
              <w:rPr>
                <w:rFonts w:eastAsia="Calibri" w:cs="Arial"/>
              </w:rPr>
            </w:pPr>
            <w:r w:rsidRPr="00F313F1">
              <w:rPr>
                <w:rFonts w:cs="Arial"/>
                <w:b/>
              </w:rPr>
              <w:t>ЗА УЧЕШЋЕ У ПОСТУПКУ ЈАВНЕ НАБАВКЕ ИЗ ЧЛАНА 76. З</w:t>
            </w:r>
            <w:r w:rsidR="005C7CDE" w:rsidRPr="00F313F1">
              <w:rPr>
                <w:rFonts w:cs="Arial"/>
                <w:b/>
                <w:lang w:val="sr-Cyrl-RS"/>
              </w:rPr>
              <w:t>АКОНА</w:t>
            </w:r>
          </w:p>
        </w:tc>
      </w:tr>
      <w:tr w:rsidR="00175774" w:rsidRPr="00F313F1" w:rsidTr="00DF0680">
        <w:trPr>
          <w:trHeight w:val="3860"/>
          <w:jc w:val="center"/>
        </w:trPr>
        <w:tc>
          <w:tcPr>
            <w:tcW w:w="729" w:type="dxa"/>
            <w:vAlign w:val="center"/>
          </w:tcPr>
          <w:p w:rsidR="00175774" w:rsidRPr="00F313F1" w:rsidRDefault="00C33B30" w:rsidP="002C2076">
            <w:pPr>
              <w:spacing w:before="0"/>
              <w:jc w:val="center"/>
              <w:rPr>
                <w:rFonts w:cs="Arial"/>
                <w:lang w:val="sr-Latn-RS"/>
              </w:rPr>
            </w:pPr>
            <w:r w:rsidRPr="00F313F1">
              <w:rPr>
                <w:rFonts w:cs="Arial"/>
                <w:lang w:val="sr-Latn-RS"/>
              </w:rPr>
              <w:lastRenderedPageBreak/>
              <w:t>5.</w:t>
            </w:r>
          </w:p>
        </w:tc>
        <w:tc>
          <w:tcPr>
            <w:tcW w:w="8430" w:type="dxa"/>
          </w:tcPr>
          <w:p w:rsidR="00791E0C" w:rsidRPr="00F313F1" w:rsidRDefault="00EF1C33" w:rsidP="002C2076">
            <w:pPr>
              <w:suppressAutoHyphens/>
              <w:spacing w:before="0"/>
              <w:contextualSpacing/>
              <w:jc w:val="left"/>
              <w:rPr>
                <w:rFonts w:cs="Arial"/>
                <w:b/>
                <w:bCs/>
                <w:u w:val="single"/>
                <w:lang w:val="sr-Cyrl-CS"/>
              </w:rPr>
            </w:pPr>
            <w:r w:rsidRPr="00F313F1">
              <w:rPr>
                <w:rFonts w:cs="Arial"/>
                <w:b/>
                <w:bCs/>
                <w:u w:val="single"/>
                <w:lang w:val="sr-Cyrl-CS"/>
              </w:rPr>
              <w:t>ФИНАНСИЈСКИ КАПАЦИТЕТ:</w:t>
            </w:r>
          </w:p>
          <w:p w:rsidR="00C33B30" w:rsidRPr="00F313F1" w:rsidRDefault="00C33B30" w:rsidP="002C2076">
            <w:pPr>
              <w:spacing w:before="0"/>
              <w:rPr>
                <w:rFonts w:eastAsia="Arial Unicode MS" w:cs="Arial"/>
                <w:kern w:val="1"/>
                <w:u w:val="single"/>
                <w:lang w:val="sr-Cyrl-RS"/>
              </w:rPr>
            </w:pPr>
            <w:r w:rsidRPr="00F313F1">
              <w:rPr>
                <w:rFonts w:eastAsia="Arial Unicode MS" w:cs="Arial"/>
                <w:b/>
                <w:kern w:val="1"/>
                <w:u w:val="single"/>
                <w:lang w:val="sr-Cyrl-RS"/>
              </w:rPr>
              <w:t>Услов:</w:t>
            </w:r>
            <w:r w:rsidRPr="00F313F1">
              <w:rPr>
                <w:rFonts w:eastAsia="Arial Unicode MS" w:cs="Arial"/>
                <w:kern w:val="1"/>
                <w:u w:val="single"/>
                <w:lang w:val="sr-Cyrl-RS"/>
              </w:rPr>
              <w:t xml:space="preserve"> </w:t>
            </w:r>
          </w:p>
          <w:p w:rsidR="00DF0680" w:rsidRPr="00560859" w:rsidRDefault="00C33B30" w:rsidP="002C2076">
            <w:pPr>
              <w:pStyle w:val="ListParagraph"/>
              <w:numPr>
                <w:ilvl w:val="0"/>
                <w:numId w:val="24"/>
              </w:numPr>
              <w:suppressAutoHyphens/>
              <w:spacing w:before="0" w:after="0" w:line="240" w:lineRule="auto"/>
              <w:rPr>
                <w:rFonts w:ascii="Arial" w:hAnsi="Arial" w:cs="Arial"/>
                <w:lang w:val="sr-Cyrl-CS" w:eastAsia="sr-Cyrl-CS"/>
              </w:rPr>
            </w:pPr>
            <w:r w:rsidRPr="00560859">
              <w:rPr>
                <w:rFonts w:ascii="Arial" w:eastAsia="Arial Unicode MS" w:hAnsi="Arial" w:cs="Arial"/>
                <w:kern w:val="1"/>
                <w:lang w:val="sr-Latn-CS"/>
              </w:rPr>
              <w:t xml:space="preserve">да у последњих 6 (словима: шест) </w:t>
            </w:r>
            <w:r w:rsidR="00560859" w:rsidRPr="00560859">
              <w:rPr>
                <w:rFonts w:ascii="Arial" w:eastAsia="Arial Unicode MS" w:hAnsi="Arial" w:cs="Arial"/>
                <w:kern w:val="1"/>
                <w:lang w:val="sr-Cyrl-RS"/>
              </w:rPr>
              <w:t>месеци</w:t>
            </w:r>
            <w:r w:rsidR="00560859" w:rsidRPr="00560859">
              <w:rPr>
                <w:rFonts w:ascii="Arial" w:eastAsia="Arial Unicode MS" w:hAnsi="Arial" w:cs="Arial"/>
                <w:kern w:val="1"/>
                <w:lang w:val="sr-Latn-CS"/>
              </w:rPr>
              <w:t xml:space="preserve"> </w:t>
            </w:r>
            <w:r w:rsidR="00560859" w:rsidRPr="00560859">
              <w:rPr>
                <w:rFonts w:ascii="Arial" w:hAnsi="Arial" w:cs="Arial"/>
                <w:lang w:val="sr-Cyrl-RS"/>
              </w:rPr>
              <w:t>од дана</w:t>
            </w:r>
            <w:r w:rsidR="00560859" w:rsidRPr="00560859">
              <w:rPr>
                <w:rFonts w:ascii="Arial" w:hAnsi="Arial" w:cs="Arial"/>
              </w:rPr>
              <w:t xml:space="preserve"> објављивања </w:t>
            </w:r>
            <w:r w:rsidR="00560859" w:rsidRPr="00560859">
              <w:rPr>
                <w:rFonts w:ascii="Arial" w:hAnsi="Arial" w:cs="Arial"/>
                <w:lang w:val="sr-Cyrl-RS"/>
              </w:rPr>
              <w:t>П</w:t>
            </w:r>
            <w:r w:rsidR="00560859" w:rsidRPr="00560859">
              <w:rPr>
                <w:rFonts w:ascii="Arial" w:hAnsi="Arial" w:cs="Arial"/>
              </w:rPr>
              <w:t>озива за подношење понуда на Порталу јавних набавки  није био неликвидан</w:t>
            </w:r>
          </w:p>
          <w:p w:rsidR="00560859" w:rsidRPr="00560859" w:rsidRDefault="00C33B30" w:rsidP="002C2076">
            <w:pPr>
              <w:pStyle w:val="ListParagraph"/>
              <w:numPr>
                <w:ilvl w:val="0"/>
                <w:numId w:val="24"/>
              </w:numPr>
              <w:suppressAutoHyphens/>
              <w:spacing w:before="0" w:after="0" w:line="240" w:lineRule="auto"/>
              <w:rPr>
                <w:rFonts w:cs="Arial"/>
                <w:bCs/>
                <w:lang w:val="sr-Cyrl-CS"/>
              </w:rPr>
            </w:pPr>
            <w:r w:rsidRPr="00560859">
              <w:rPr>
                <w:rFonts w:ascii="Arial" w:hAnsi="Arial" w:cs="Arial"/>
                <w:lang w:val="sr-Cyrl-CS" w:eastAsia="sr-Cyrl-CS"/>
              </w:rPr>
              <w:t xml:space="preserve">да </w:t>
            </w:r>
            <w:r w:rsidR="00560859" w:rsidRPr="00560859">
              <w:rPr>
                <w:rFonts w:ascii="Arial" w:hAnsi="Arial" w:cs="Arial"/>
                <w:lang w:val="sr-Cyrl-CS" w:eastAsia="sr-Cyrl-CS"/>
              </w:rPr>
              <w:t xml:space="preserve">је </w:t>
            </w:r>
            <w:r w:rsidRPr="00560859">
              <w:rPr>
                <w:rFonts w:ascii="Arial" w:hAnsi="Arial" w:cs="Arial"/>
                <w:lang w:val="sr-Cyrl-CS" w:eastAsia="sr-Cyrl-CS"/>
              </w:rPr>
              <w:t>понуђач у 201</w:t>
            </w:r>
            <w:r w:rsidR="00CA712B" w:rsidRPr="00560859">
              <w:rPr>
                <w:rFonts w:ascii="Arial" w:hAnsi="Arial" w:cs="Arial"/>
                <w:lang w:val="sr-Latn-RS" w:eastAsia="sr-Cyrl-CS"/>
              </w:rPr>
              <w:t>6</w:t>
            </w:r>
            <w:r w:rsidRPr="00560859">
              <w:rPr>
                <w:rFonts w:ascii="Arial" w:hAnsi="Arial" w:cs="Arial"/>
                <w:lang w:val="sr-Cyrl-CS" w:eastAsia="sr-Cyrl-CS"/>
              </w:rPr>
              <w:t>. и 201</w:t>
            </w:r>
            <w:r w:rsidR="00CA712B" w:rsidRPr="00560859">
              <w:rPr>
                <w:rFonts w:ascii="Arial" w:hAnsi="Arial" w:cs="Arial"/>
                <w:lang w:val="sr-Latn-RS" w:eastAsia="sr-Cyrl-CS"/>
              </w:rPr>
              <w:t>7</w:t>
            </w:r>
            <w:r w:rsidRPr="00560859">
              <w:rPr>
                <w:rFonts w:ascii="Arial" w:hAnsi="Arial" w:cs="Arial"/>
                <w:lang w:val="sr-Cyrl-CS" w:eastAsia="sr-Cyrl-CS"/>
              </w:rPr>
              <w:t>. години имао минимални укупни пословни приход у износу од 10.000.000,00 динара без ПДВ</w:t>
            </w:r>
          </w:p>
          <w:p w:rsidR="00175774" w:rsidRPr="00560859" w:rsidRDefault="00791E0C" w:rsidP="002C2076">
            <w:pPr>
              <w:spacing w:before="0"/>
              <w:rPr>
                <w:rFonts w:eastAsia="Arial Unicode MS" w:cs="Arial"/>
                <w:b/>
                <w:kern w:val="1"/>
                <w:u w:val="single"/>
                <w:lang w:val="sr-Cyrl-RS"/>
              </w:rPr>
            </w:pPr>
            <w:r w:rsidRPr="00560859">
              <w:rPr>
                <w:rFonts w:eastAsia="Arial Unicode MS" w:cs="Arial"/>
                <w:b/>
                <w:kern w:val="1"/>
                <w:u w:val="single"/>
                <w:lang w:val="sr-Cyrl-RS"/>
              </w:rPr>
              <w:t xml:space="preserve">Доказ: </w:t>
            </w:r>
          </w:p>
          <w:p w:rsidR="00DF0680" w:rsidRPr="00F313F1" w:rsidRDefault="00DF0680" w:rsidP="002C2076">
            <w:pPr>
              <w:pStyle w:val="ListParagraph"/>
              <w:numPr>
                <w:ilvl w:val="0"/>
                <w:numId w:val="24"/>
              </w:numPr>
              <w:suppressAutoHyphens/>
              <w:spacing w:before="0" w:after="0" w:line="240" w:lineRule="auto"/>
              <w:rPr>
                <w:rFonts w:ascii="Arial" w:hAnsi="Arial" w:cs="Arial"/>
                <w:lang w:val="sr-Latn-RS" w:eastAsia="sr-Latn-CS"/>
              </w:rPr>
            </w:pPr>
            <w:r w:rsidRPr="00F313F1">
              <w:rPr>
                <w:rFonts w:ascii="Arial" w:hAnsi="Arial" w:cs="Arial"/>
              </w:rPr>
              <w:t xml:space="preserve">Потврда Народне банке Србије да понуђач није био неликвидан у последњих шест месеци </w:t>
            </w:r>
            <w:r w:rsidRPr="00F313F1">
              <w:rPr>
                <w:rFonts w:ascii="Arial" w:hAnsi="Arial" w:cs="Arial"/>
                <w:lang w:val="sr-Cyrl-RS"/>
              </w:rPr>
              <w:t>од дана</w:t>
            </w:r>
            <w:r w:rsidRPr="00F313F1">
              <w:rPr>
                <w:rFonts w:ascii="Arial" w:hAnsi="Arial" w:cs="Arial"/>
              </w:rPr>
              <w:t xml:space="preserve"> </w:t>
            </w:r>
            <w:r w:rsidR="001531EC" w:rsidRPr="00F313F1">
              <w:rPr>
                <w:rFonts w:ascii="Arial" w:hAnsi="Arial" w:cs="Arial"/>
              </w:rPr>
              <w:t>објављивањем</w:t>
            </w:r>
            <w:r w:rsidRPr="00F313F1">
              <w:rPr>
                <w:rFonts w:ascii="Arial" w:hAnsi="Arial" w:cs="Arial"/>
              </w:rPr>
              <w:t xml:space="preserve"> Позива за подношење понуда на Порталу јавних набавки</w:t>
            </w:r>
          </w:p>
          <w:p w:rsidR="00DF0680" w:rsidRPr="00F313F1" w:rsidRDefault="00DF0680" w:rsidP="002C2076">
            <w:pPr>
              <w:pStyle w:val="ListParagraph"/>
              <w:numPr>
                <w:ilvl w:val="0"/>
                <w:numId w:val="24"/>
              </w:numPr>
              <w:autoSpaceDE w:val="0"/>
              <w:autoSpaceDN w:val="0"/>
              <w:adjustRightInd w:val="0"/>
              <w:spacing w:before="0" w:after="0" w:line="240" w:lineRule="auto"/>
              <w:rPr>
                <w:rFonts w:ascii="Arial" w:hAnsi="Arial" w:cs="Arial"/>
              </w:rPr>
            </w:pPr>
            <w:r w:rsidRPr="00F313F1">
              <w:rPr>
                <w:rFonts w:ascii="Arial" w:hAnsi="Arial" w:cs="Arial"/>
              </w:rPr>
              <w:t>БОН-ЈН који издаје Агенција за привредне регистре, који мора да садржи сажете статусне податке понуђача, сажети биланс стања и биланс успеха за претходне три обрачунске године.</w:t>
            </w:r>
          </w:p>
          <w:p w:rsidR="00DF0680" w:rsidRPr="00F313F1" w:rsidRDefault="00DF0680" w:rsidP="002C2076">
            <w:pPr>
              <w:autoSpaceDE w:val="0"/>
              <w:autoSpaceDN w:val="0"/>
              <w:adjustRightInd w:val="0"/>
              <w:spacing w:before="0"/>
              <w:ind w:left="330"/>
              <w:rPr>
                <w:rFonts w:eastAsia="Calibri" w:cs="Arial"/>
              </w:rPr>
            </w:pPr>
            <w:r w:rsidRPr="00F313F1">
              <w:rPr>
                <w:rFonts w:eastAsia="Calibri" w:cs="Arial"/>
              </w:rPr>
              <w:t xml:space="preserve">или </w:t>
            </w:r>
          </w:p>
          <w:p w:rsidR="00DF0680" w:rsidRPr="00F313F1" w:rsidRDefault="00DF0680" w:rsidP="002C2076">
            <w:pPr>
              <w:autoSpaceDE w:val="0"/>
              <w:autoSpaceDN w:val="0"/>
              <w:adjustRightInd w:val="0"/>
              <w:spacing w:before="0"/>
              <w:ind w:left="330"/>
              <w:rPr>
                <w:rFonts w:eastAsia="Calibri" w:cs="Arial"/>
              </w:rPr>
            </w:pPr>
            <w:r w:rsidRPr="00F313F1">
              <w:rPr>
                <w:rFonts w:eastAsia="Calibri" w:cs="Arial"/>
              </w:rPr>
              <w:t>Биланс стања и биланс успеха за 201</w:t>
            </w:r>
            <w:r w:rsidR="00CA712B">
              <w:rPr>
                <w:rFonts w:eastAsia="Calibri" w:cs="Arial"/>
              </w:rPr>
              <w:t>6.</w:t>
            </w:r>
            <w:r w:rsidRPr="00F313F1">
              <w:rPr>
                <w:rFonts w:eastAsia="Calibri" w:cs="Arial"/>
              </w:rPr>
              <w:t xml:space="preserve"> </w:t>
            </w:r>
            <w:r w:rsidRPr="00F313F1">
              <w:rPr>
                <w:rFonts w:eastAsia="Calibri" w:cs="Arial"/>
                <w:lang w:val="sr-Cyrl-RS"/>
              </w:rPr>
              <w:t>и</w:t>
            </w:r>
            <w:r w:rsidRPr="00F313F1">
              <w:rPr>
                <w:rFonts w:eastAsia="Calibri" w:cs="Arial"/>
              </w:rPr>
              <w:t xml:space="preserve"> 201</w:t>
            </w:r>
            <w:r w:rsidR="00CA712B">
              <w:rPr>
                <w:rFonts w:eastAsia="Calibri" w:cs="Arial"/>
                <w:lang w:val="sr-Latn-RS"/>
              </w:rPr>
              <w:t>7.</w:t>
            </w:r>
            <w:r w:rsidRPr="00F313F1">
              <w:rPr>
                <w:rFonts w:eastAsia="Calibri" w:cs="Arial"/>
                <w:lang w:val="sr-Cyrl-RS"/>
              </w:rPr>
              <w:t xml:space="preserve"> годину</w:t>
            </w:r>
            <w:r w:rsidRPr="00F313F1">
              <w:rPr>
                <w:rFonts w:eastAsia="Calibri" w:cs="Arial"/>
              </w:rPr>
              <w:t xml:space="preserve"> са мишљењем овлашћеног ревизора, ако је понуђач субјект ревизије у складу са Законом о рачуноводству и Законом о ревизији.</w:t>
            </w:r>
          </w:p>
          <w:p w:rsidR="00DF0680" w:rsidRPr="00F313F1" w:rsidRDefault="00DF0680" w:rsidP="002C2076">
            <w:pPr>
              <w:autoSpaceDE w:val="0"/>
              <w:autoSpaceDN w:val="0"/>
              <w:adjustRightInd w:val="0"/>
              <w:spacing w:before="0"/>
              <w:ind w:left="330"/>
              <w:rPr>
                <w:rFonts w:eastAsia="Calibri" w:cs="Arial"/>
              </w:rPr>
            </w:pPr>
            <w:r w:rsidRPr="00F313F1">
              <w:rPr>
                <w:rFonts w:eastAsia="Calibri" w:cs="Arial"/>
              </w:rPr>
              <w:t>Привредни субјект који у складу са Законом о рачуноводству води књиге по систему простог књиговодства доставља биланс успеха, порески биланс и пореску пријаву за утврђивање пореза на доходак грађана на приход од самосталне делатности за наведене претходне три обрачунске године издат од стране надлежног пореског органа на чијој територији је регистровано обављање делатности.</w:t>
            </w:r>
          </w:p>
          <w:p w:rsidR="00DF0680" w:rsidRPr="00F313F1" w:rsidRDefault="00DF0680" w:rsidP="002C2076">
            <w:pPr>
              <w:autoSpaceDE w:val="0"/>
              <w:autoSpaceDN w:val="0"/>
              <w:adjustRightInd w:val="0"/>
              <w:spacing w:before="0"/>
              <w:ind w:left="330"/>
              <w:rPr>
                <w:rFonts w:eastAsia="Calibri" w:cs="Arial"/>
                <w:lang w:val="sr-Latn-RS" w:eastAsia="sr-Latn-CS"/>
              </w:rPr>
            </w:pPr>
            <w:r w:rsidRPr="00F313F1">
              <w:rPr>
                <w:rFonts w:eastAsia="Calibri" w:cs="Arial"/>
              </w:rPr>
              <w:t>Привредни субјект који није у обавези да утврђује финансијски резултат пословања (паушалац) доставља потврду пословне банке о оствареном укупном приходу на пословном-текућем рачуну за наведене претходне три обрачунске године.</w:t>
            </w:r>
          </w:p>
        </w:tc>
      </w:tr>
      <w:tr w:rsidR="00137F1E" w:rsidRPr="00F313F1" w:rsidTr="00137F1E">
        <w:trPr>
          <w:trHeight w:val="2519"/>
          <w:jc w:val="center"/>
        </w:trPr>
        <w:tc>
          <w:tcPr>
            <w:tcW w:w="729" w:type="dxa"/>
            <w:vAlign w:val="center"/>
          </w:tcPr>
          <w:p w:rsidR="00DF0680" w:rsidRPr="00F313F1" w:rsidRDefault="00DF0680" w:rsidP="002C2076">
            <w:pPr>
              <w:spacing w:before="0"/>
              <w:jc w:val="center"/>
              <w:rPr>
                <w:rFonts w:cs="Arial"/>
                <w:lang w:val="sr-Cyrl-RS"/>
              </w:rPr>
            </w:pPr>
            <w:r w:rsidRPr="00F313F1">
              <w:rPr>
                <w:rFonts w:cs="Arial"/>
                <w:lang w:val="sr-Cyrl-RS"/>
              </w:rPr>
              <w:t>6</w:t>
            </w:r>
            <w:r w:rsidR="00137F1E" w:rsidRPr="00F313F1">
              <w:rPr>
                <w:rFonts w:cs="Arial"/>
                <w:lang w:val="sr-Cyrl-RS"/>
              </w:rPr>
              <w:t>.</w:t>
            </w:r>
          </w:p>
        </w:tc>
        <w:tc>
          <w:tcPr>
            <w:tcW w:w="8430" w:type="dxa"/>
          </w:tcPr>
          <w:p w:rsidR="00DF0680" w:rsidRPr="00F313F1" w:rsidRDefault="00EF1C33" w:rsidP="002C2076">
            <w:pPr>
              <w:spacing w:before="0"/>
              <w:contextualSpacing/>
              <w:rPr>
                <w:rFonts w:cs="Arial"/>
                <w:b/>
                <w:bCs/>
                <w:u w:val="single"/>
                <w:lang w:val="sr-Cyrl-CS"/>
              </w:rPr>
            </w:pPr>
            <w:r w:rsidRPr="00F313F1">
              <w:rPr>
                <w:rFonts w:cs="Arial"/>
                <w:b/>
                <w:bCs/>
                <w:u w:val="single"/>
                <w:lang w:val="sr-Cyrl-CS"/>
              </w:rPr>
              <w:t>ПОСЛОВНИ КАПАЦИТЕТ:</w:t>
            </w:r>
          </w:p>
          <w:p w:rsidR="00EF1C33" w:rsidRPr="00F313F1" w:rsidRDefault="00EF1C33" w:rsidP="002C2076">
            <w:pPr>
              <w:spacing w:before="0"/>
              <w:rPr>
                <w:rFonts w:eastAsia="Calibri" w:cs="Arial"/>
                <w:lang w:val="sr-Cyrl-CS" w:eastAsia="sr-Latn-CS"/>
              </w:rPr>
            </w:pPr>
            <w:r w:rsidRPr="00F313F1">
              <w:rPr>
                <w:rFonts w:eastAsia="Calibri" w:cs="Arial"/>
                <w:b/>
                <w:u w:val="single"/>
                <w:lang w:val="sr-Cyrl-CS" w:eastAsia="sr-Cyrl-CS"/>
              </w:rPr>
              <w:t>Услов:</w:t>
            </w:r>
            <w:r w:rsidRPr="00F313F1">
              <w:rPr>
                <w:rFonts w:eastAsia="Calibri" w:cs="Arial"/>
                <w:u w:val="single"/>
                <w:lang w:val="sr-Cyrl-CS" w:eastAsia="sr-Latn-CS"/>
              </w:rPr>
              <w:t xml:space="preserve"> </w:t>
            </w:r>
          </w:p>
          <w:p w:rsidR="003E13F9" w:rsidRPr="003E13F9" w:rsidRDefault="00EF1C33" w:rsidP="002C2076">
            <w:pPr>
              <w:pStyle w:val="ListParagraph"/>
              <w:numPr>
                <w:ilvl w:val="0"/>
                <w:numId w:val="24"/>
              </w:numPr>
              <w:spacing w:before="0" w:after="0" w:line="240" w:lineRule="auto"/>
              <w:rPr>
                <w:rFonts w:cs="Arial"/>
                <w:b/>
                <w:bCs/>
                <w:u w:val="single"/>
                <w:lang w:val="sr-Cyrl-CS"/>
              </w:rPr>
            </w:pPr>
            <w:r w:rsidRPr="00F313F1">
              <w:rPr>
                <w:rFonts w:ascii="Arial" w:hAnsi="Arial" w:cs="Arial"/>
                <w:lang w:val="sr-Cyrl-CS" w:eastAsia="sr-Latn-CS"/>
              </w:rPr>
              <w:t>да понуђач има</w:t>
            </w:r>
            <w:r w:rsidR="007A1F9A" w:rsidRPr="00F313F1">
              <w:rPr>
                <w:rFonts w:ascii="Arial" w:hAnsi="Arial" w:cs="Arial"/>
                <w:lang w:val="sr-Cyrl-CS" w:eastAsia="sr-Latn-CS"/>
              </w:rPr>
              <w:t xml:space="preserve"> </w:t>
            </w:r>
            <w:r w:rsidRPr="00F313F1">
              <w:rPr>
                <w:rFonts w:ascii="Arial" w:hAnsi="Arial" w:cs="Arial"/>
                <w:lang w:val="sr-Cyrl-CS" w:eastAsia="sr-Latn-CS"/>
              </w:rPr>
              <w:t>реферeнце из области енергетике, права и економије, у минималном укупном износу од 10.000.000,00 динара без ПДВ, којима се потврђује да је понуђач пружао услуге писаног превода на/са било којег од језика из I и/или II и/или III групе језика у периоду: јануар 2016. –</w:t>
            </w:r>
            <w:r w:rsidR="005714EF">
              <w:rPr>
                <w:rFonts w:ascii="Arial" w:hAnsi="Arial" w:cs="Arial"/>
                <w:lang w:val="sr-Cyrl-CS" w:eastAsia="sr-Latn-CS"/>
              </w:rPr>
              <w:t xml:space="preserve"> до дана истека рока за подношење понуда </w:t>
            </w:r>
          </w:p>
          <w:p w:rsidR="00EF1C33" w:rsidRPr="003E13F9" w:rsidRDefault="00EF1C33" w:rsidP="002C2076">
            <w:pPr>
              <w:spacing w:before="0"/>
              <w:rPr>
                <w:rFonts w:cs="Arial"/>
                <w:b/>
                <w:bCs/>
                <w:u w:val="single"/>
                <w:lang w:val="sr-Cyrl-CS"/>
              </w:rPr>
            </w:pPr>
            <w:r w:rsidRPr="003E13F9">
              <w:rPr>
                <w:rFonts w:cs="Arial"/>
                <w:b/>
                <w:bCs/>
                <w:u w:val="single"/>
                <w:lang w:val="sr-Cyrl-CS"/>
              </w:rPr>
              <w:t>Доказ:</w:t>
            </w:r>
          </w:p>
          <w:p w:rsidR="00EF1C33" w:rsidRPr="00F313F1" w:rsidRDefault="00EF1C33" w:rsidP="002C2076">
            <w:pPr>
              <w:pStyle w:val="ListParagraph"/>
              <w:numPr>
                <w:ilvl w:val="0"/>
                <w:numId w:val="24"/>
              </w:numPr>
              <w:spacing w:before="0" w:after="0" w:line="240" w:lineRule="auto"/>
              <w:rPr>
                <w:rFonts w:ascii="Arial" w:hAnsi="Arial" w:cs="Arial"/>
                <w:lang w:val="sr-Cyrl-CS" w:eastAsia="sr-Latn-CS"/>
              </w:rPr>
            </w:pPr>
            <w:r w:rsidRPr="00F313F1">
              <w:rPr>
                <w:rFonts w:ascii="Arial" w:hAnsi="Arial" w:cs="Arial"/>
                <w:lang w:val="sr-Cyrl-CS" w:eastAsia="sr-Latn-CS"/>
              </w:rPr>
              <w:t>Референтна листа</w:t>
            </w:r>
          </w:p>
          <w:p w:rsidR="00EF1C33" w:rsidRPr="00F313F1" w:rsidRDefault="00EF1C33" w:rsidP="002C2076">
            <w:pPr>
              <w:pStyle w:val="ListParagraph"/>
              <w:numPr>
                <w:ilvl w:val="0"/>
                <w:numId w:val="24"/>
              </w:numPr>
              <w:spacing w:before="0" w:after="0" w:line="240" w:lineRule="auto"/>
              <w:rPr>
                <w:rFonts w:ascii="Arial" w:hAnsi="Arial" w:cs="Arial"/>
                <w:lang w:val="sr-Cyrl-RS"/>
              </w:rPr>
            </w:pPr>
            <w:r w:rsidRPr="00F313F1">
              <w:rPr>
                <w:rFonts w:ascii="Arial" w:hAnsi="Arial" w:cs="Arial"/>
                <w:lang w:val="sr-Cyrl-CS" w:eastAsia="sr-Latn-CS"/>
              </w:rPr>
              <w:t>Потписане и оверене потврде наручиоца/корисника услуга</w:t>
            </w:r>
          </w:p>
        </w:tc>
      </w:tr>
      <w:tr w:rsidR="007A1F9A" w:rsidRPr="00F313F1" w:rsidTr="00EF1C33">
        <w:trPr>
          <w:trHeight w:val="2771"/>
          <w:jc w:val="center"/>
        </w:trPr>
        <w:tc>
          <w:tcPr>
            <w:tcW w:w="729" w:type="dxa"/>
            <w:vAlign w:val="center"/>
          </w:tcPr>
          <w:p w:rsidR="007A1F9A" w:rsidRPr="00F313F1" w:rsidRDefault="007A1F9A" w:rsidP="002C2076">
            <w:pPr>
              <w:spacing w:before="0"/>
              <w:jc w:val="center"/>
              <w:rPr>
                <w:rFonts w:cs="Arial"/>
                <w:lang w:val="sr-Cyrl-RS"/>
              </w:rPr>
            </w:pPr>
            <w:r w:rsidRPr="00F313F1">
              <w:rPr>
                <w:rFonts w:cs="Arial"/>
                <w:lang w:val="sr-Cyrl-RS"/>
              </w:rPr>
              <w:t>7.</w:t>
            </w:r>
          </w:p>
        </w:tc>
        <w:tc>
          <w:tcPr>
            <w:tcW w:w="8430" w:type="dxa"/>
          </w:tcPr>
          <w:p w:rsidR="007A1F9A" w:rsidRPr="00F313F1" w:rsidRDefault="007A1F9A" w:rsidP="002C2076">
            <w:pPr>
              <w:spacing w:before="0"/>
              <w:contextualSpacing/>
              <w:rPr>
                <w:rFonts w:cs="Arial"/>
                <w:b/>
                <w:bCs/>
                <w:u w:val="single"/>
                <w:lang w:val="sr-Cyrl-CS"/>
              </w:rPr>
            </w:pPr>
            <w:r w:rsidRPr="00F313F1">
              <w:rPr>
                <w:rFonts w:cs="Arial"/>
                <w:b/>
                <w:bCs/>
                <w:u w:val="single"/>
                <w:lang w:val="sr-Cyrl-CS"/>
              </w:rPr>
              <w:t>КАДРОВСКИ КАПАЦИТЕТ:</w:t>
            </w:r>
          </w:p>
          <w:p w:rsidR="007A1F9A" w:rsidRPr="00F313F1" w:rsidRDefault="007A1F9A" w:rsidP="002C2076">
            <w:pPr>
              <w:spacing w:before="0"/>
              <w:rPr>
                <w:rFonts w:eastAsia="Calibri" w:cs="Arial"/>
                <w:u w:val="single"/>
                <w:lang w:val="sr-Cyrl-CS" w:eastAsia="sr-Cyrl-CS"/>
              </w:rPr>
            </w:pPr>
            <w:r w:rsidRPr="00F313F1">
              <w:rPr>
                <w:rFonts w:eastAsia="Calibri" w:cs="Arial"/>
                <w:b/>
                <w:u w:val="single"/>
                <w:lang w:val="sr-Cyrl-CS" w:eastAsia="sr-Cyrl-CS"/>
              </w:rPr>
              <w:t>Услов:</w:t>
            </w:r>
          </w:p>
          <w:p w:rsidR="007A1F9A" w:rsidRPr="00F313F1" w:rsidRDefault="00D84CC5" w:rsidP="002C2076">
            <w:pPr>
              <w:pStyle w:val="ListParagraph"/>
              <w:numPr>
                <w:ilvl w:val="0"/>
                <w:numId w:val="24"/>
              </w:numPr>
              <w:spacing w:before="0" w:after="0" w:line="240" w:lineRule="auto"/>
              <w:rPr>
                <w:rFonts w:ascii="Arial" w:hAnsi="Arial" w:cs="Arial"/>
                <w:lang w:val="sr-Cyrl-CS" w:eastAsia="sr-Cyrl-CS"/>
              </w:rPr>
            </w:pPr>
            <w:r w:rsidRPr="00F313F1">
              <w:rPr>
                <w:rFonts w:ascii="Arial" w:hAnsi="Arial" w:cs="Arial"/>
                <w:lang w:val="sr-Cyrl-CS" w:eastAsia="sr-Cyrl-CS"/>
              </w:rPr>
              <w:t xml:space="preserve">понуђач доказује да </w:t>
            </w:r>
            <w:r w:rsidR="007A1F9A" w:rsidRPr="00F313F1">
              <w:rPr>
                <w:rFonts w:ascii="Arial" w:hAnsi="Arial" w:cs="Arial"/>
                <w:lang w:val="sr-Cyrl-CS" w:eastAsia="sr-Cyrl-CS"/>
              </w:rPr>
              <w:t>располаже д</w:t>
            </w:r>
            <w:r w:rsidRPr="00F313F1">
              <w:rPr>
                <w:rFonts w:ascii="Arial" w:hAnsi="Arial" w:cs="Arial"/>
                <w:lang w:val="sr-Cyrl-CS" w:eastAsia="sr-Cyrl-CS"/>
              </w:rPr>
              <w:t>овољним кадровским капацитетом ако</w:t>
            </w:r>
            <w:r w:rsidR="007A1F9A" w:rsidRPr="00F313F1">
              <w:rPr>
                <w:rFonts w:ascii="Arial" w:hAnsi="Arial" w:cs="Arial"/>
                <w:lang w:val="sr-Cyrl-CS" w:eastAsia="sr-Cyrl-CS"/>
              </w:rPr>
              <w:t xml:space="preserve"> има најмање дванаест радно ангажованих преводилаца</w:t>
            </w:r>
            <w:r w:rsidR="007A1F9A" w:rsidRPr="00F313F1">
              <w:rPr>
                <w:rFonts w:ascii="Arial" w:hAnsi="Arial" w:cs="Arial"/>
                <w:lang w:eastAsia="sr-Cyrl-CS"/>
              </w:rPr>
              <w:t xml:space="preserve"> </w:t>
            </w:r>
            <w:r w:rsidR="007A1F9A" w:rsidRPr="00F313F1">
              <w:rPr>
                <w:rFonts w:ascii="Arial" w:hAnsi="Arial" w:cs="Arial"/>
                <w:lang w:val="sr-Cyrl-RS" w:eastAsia="sr-Cyrl-CS"/>
              </w:rPr>
              <w:t>на основу угов</w:t>
            </w:r>
            <w:r w:rsidR="00B07AE1">
              <w:rPr>
                <w:rFonts w:ascii="Arial" w:hAnsi="Arial" w:cs="Arial"/>
                <w:lang w:val="sr-Cyrl-RS" w:eastAsia="sr-Cyrl-CS"/>
              </w:rPr>
              <w:t>о</w:t>
            </w:r>
            <w:r w:rsidR="007A1F9A" w:rsidRPr="00F313F1">
              <w:rPr>
                <w:rFonts w:ascii="Arial" w:hAnsi="Arial" w:cs="Arial"/>
                <w:lang w:val="sr-Cyrl-RS" w:eastAsia="sr-Cyrl-CS"/>
              </w:rPr>
              <w:t>ра који су предвиђени Законом о раду</w:t>
            </w:r>
            <w:r w:rsidR="007A1F9A" w:rsidRPr="00F313F1">
              <w:rPr>
                <w:rFonts w:ascii="Arial" w:hAnsi="Arial" w:cs="Arial"/>
                <w:lang w:val="sr-Cyrl-CS" w:eastAsia="sr-Cyrl-CS"/>
              </w:rPr>
              <w:t>, од тога по три преводица за руски, немачки и француски језик, и три преводи</w:t>
            </w:r>
            <w:r w:rsidR="007A1F9A" w:rsidRPr="00F313F1">
              <w:rPr>
                <w:rFonts w:ascii="Arial" w:hAnsi="Arial" w:cs="Arial"/>
                <w:lang w:val="sr-Latn-CS" w:eastAsia="sr-Cyrl-CS"/>
              </w:rPr>
              <w:t>о</w:t>
            </w:r>
            <w:r w:rsidR="007A1F9A" w:rsidRPr="00F313F1">
              <w:rPr>
                <w:rFonts w:ascii="Arial" w:hAnsi="Arial" w:cs="Arial"/>
                <w:lang w:val="sr-Cyrl-CS" w:eastAsia="sr-Cyrl-CS"/>
              </w:rPr>
              <w:t xml:space="preserve">ца за енглески језик, при чему је минимално један преводилац судски тумач за предметни језик са печатом судског тумача. Сви преводиоци треба да имају искуство од најмање 5 (словима: пет) година у преводилачкој струци, превасходно из </w:t>
            </w:r>
            <w:r w:rsidR="007A1F9A" w:rsidRPr="00F313F1">
              <w:rPr>
                <w:rFonts w:ascii="Arial" w:hAnsi="Arial" w:cs="Arial"/>
                <w:lang w:val="sr-Cyrl-CS" w:eastAsia="sr-Latn-CS"/>
              </w:rPr>
              <w:t>области енергетике, права и финансија</w:t>
            </w:r>
            <w:r w:rsidR="007A1F9A" w:rsidRPr="00F313F1">
              <w:rPr>
                <w:rFonts w:ascii="Arial" w:hAnsi="Arial" w:cs="Arial"/>
                <w:lang w:val="sr-Cyrl-CS" w:eastAsia="sr-Cyrl-CS"/>
              </w:rPr>
              <w:t>;</w:t>
            </w:r>
          </w:p>
          <w:p w:rsidR="007A1F9A" w:rsidRPr="00F313F1" w:rsidRDefault="00D84CC5" w:rsidP="002C2076">
            <w:pPr>
              <w:spacing w:before="0"/>
              <w:contextualSpacing/>
              <w:rPr>
                <w:rFonts w:cs="Arial"/>
                <w:b/>
                <w:bCs/>
                <w:u w:val="single"/>
                <w:lang w:val="sr-Cyrl-CS"/>
              </w:rPr>
            </w:pPr>
            <w:r w:rsidRPr="00F313F1">
              <w:rPr>
                <w:rFonts w:cs="Arial"/>
                <w:b/>
                <w:bCs/>
                <w:u w:val="single"/>
                <w:lang w:val="sr-Cyrl-CS"/>
              </w:rPr>
              <w:t>Доказ:</w:t>
            </w:r>
          </w:p>
          <w:p w:rsidR="00D84CC5" w:rsidRPr="00F313F1" w:rsidRDefault="00D84CC5" w:rsidP="002C2076">
            <w:pPr>
              <w:spacing w:before="0"/>
              <w:rPr>
                <w:rFonts w:eastAsia="Arial Unicode MS" w:cs="Arial"/>
                <w:kern w:val="1"/>
                <w:lang w:val="sr-Cyrl-CS"/>
              </w:rPr>
            </w:pPr>
            <w:r w:rsidRPr="00F313F1">
              <w:rPr>
                <w:rFonts w:eastAsia="Arial Unicode MS" w:cs="Arial"/>
                <w:kern w:val="1"/>
                <w:lang w:val="sr-Cyrl-CS"/>
              </w:rPr>
              <w:t>За сваког од преводилаца потребно је доставити:</w:t>
            </w:r>
          </w:p>
          <w:p w:rsidR="00D84CC5" w:rsidRPr="00F313F1" w:rsidRDefault="00D84CC5" w:rsidP="002C2076">
            <w:pPr>
              <w:numPr>
                <w:ilvl w:val="0"/>
                <w:numId w:val="27"/>
              </w:numPr>
              <w:spacing w:before="0"/>
              <w:ind w:left="330"/>
              <w:rPr>
                <w:rFonts w:eastAsia="Arial Unicode MS" w:cs="Arial"/>
                <w:kern w:val="1"/>
                <w:lang w:val="sr-Cyrl-CS"/>
              </w:rPr>
            </w:pPr>
            <w:r w:rsidRPr="00F313F1">
              <w:rPr>
                <w:rFonts w:eastAsia="Calibri" w:cs="Arial"/>
                <w:lang w:val="sr-Cyrl-CS" w:eastAsia="sr-Latn-CS"/>
              </w:rPr>
              <w:t xml:space="preserve">CV потписан од стране преводиоца, који ће превасходно да садржи следеће податке: име и презиме, стечено образовање и евентуално завршени стручни преводилачки курсеви и семинари и слично, страни језик за који је стручан, радно искуство у превођењу од 5 (словима: пет) година, које се доказује навођењем послодавца или претходног наручиоца посла; </w:t>
            </w:r>
          </w:p>
          <w:p w:rsidR="00D84CC5" w:rsidRPr="00F313F1" w:rsidRDefault="00D84CC5" w:rsidP="002C2076">
            <w:pPr>
              <w:numPr>
                <w:ilvl w:val="0"/>
                <w:numId w:val="27"/>
              </w:numPr>
              <w:spacing w:before="0"/>
              <w:ind w:left="330"/>
              <w:rPr>
                <w:rFonts w:eastAsia="Arial Unicode MS" w:cs="Arial"/>
                <w:kern w:val="1"/>
                <w:lang w:val="sr-Cyrl-CS"/>
              </w:rPr>
            </w:pPr>
            <w:r w:rsidRPr="00F313F1">
              <w:rPr>
                <w:rFonts w:eastAsia="Calibri" w:cs="Arial"/>
                <w:lang w:val="sr-Cyrl-CS" w:eastAsia="sr-Latn-CS"/>
              </w:rPr>
              <w:lastRenderedPageBreak/>
              <w:t xml:space="preserve">копију дипломе филолошког факултета за предметни језик или копију дипломе факултета са приложеном копијом </w:t>
            </w:r>
            <w:r w:rsidRPr="00F313F1">
              <w:rPr>
                <w:rFonts w:eastAsia="Calibri" w:cs="Arial"/>
                <w:lang w:val="sr-Cyrl-RS" w:eastAsia="sr-Latn-CS"/>
              </w:rPr>
              <w:t>међународно признатог сертификата</w:t>
            </w:r>
            <w:r w:rsidRPr="00F313F1">
              <w:rPr>
                <w:rFonts w:eastAsia="Calibri" w:cs="Arial"/>
                <w:lang w:val="sr-Cyrl-CS" w:eastAsia="sr-Latn-CS"/>
              </w:rPr>
              <w:t>/дипломе</w:t>
            </w:r>
            <w:r w:rsidRPr="00F313F1">
              <w:rPr>
                <w:rFonts w:eastAsia="Calibri" w:cs="Arial"/>
                <w:lang w:val="sr-Cyrl-RS" w:eastAsia="sr-Latn-CS"/>
              </w:rPr>
              <w:t xml:space="preserve"> којим се доказује познавање траженог језика </w:t>
            </w:r>
            <w:r w:rsidRPr="00F313F1">
              <w:rPr>
                <w:rFonts w:eastAsia="Calibri" w:cs="Arial"/>
                <w:lang w:val="sr-Cyrl-CS" w:eastAsia="sr-Latn-CS"/>
              </w:rPr>
              <w:t xml:space="preserve">на нивоу Ц2 </w:t>
            </w:r>
            <w:r w:rsidRPr="00F313F1">
              <w:rPr>
                <w:rFonts w:eastAsia="Calibri" w:cs="Arial"/>
                <w:lang w:val="sr-Cyrl-RS" w:eastAsia="sr-Latn-CS"/>
              </w:rPr>
              <w:t>или завршени стручни преводилачки курс или обука у земљи или иностранству</w:t>
            </w:r>
            <w:r w:rsidRPr="00F313F1">
              <w:rPr>
                <w:rFonts w:eastAsia="Calibri" w:cs="Arial"/>
                <w:lang w:val="sr-Latn-CS" w:eastAsia="sr-Latn-CS"/>
              </w:rPr>
              <w:t xml:space="preserve"> </w:t>
            </w:r>
            <w:r w:rsidRPr="00F313F1">
              <w:rPr>
                <w:rFonts w:eastAsia="Calibri" w:cs="Arial"/>
                <w:lang w:val="sr-Cyrl-CS" w:eastAsia="sr-Latn-CS"/>
              </w:rPr>
              <w:t>којим се доказује да преводилац има уско стручно знање из предметног језика</w:t>
            </w:r>
            <w:r w:rsidRPr="00F313F1">
              <w:rPr>
                <w:rFonts w:eastAsia="Calibri" w:cs="Arial"/>
                <w:lang w:val="sr-Latn-CS" w:eastAsia="sr-Latn-CS"/>
              </w:rPr>
              <w:t>.</w:t>
            </w:r>
            <w:r w:rsidRPr="00F313F1">
              <w:rPr>
                <w:rFonts w:eastAsia="Calibri" w:cs="Arial"/>
                <w:lang w:val="sr-Cyrl-CS" w:eastAsia="sr-Latn-CS"/>
              </w:rPr>
              <w:t xml:space="preserve"> </w:t>
            </w:r>
            <w:r w:rsidRPr="00F313F1">
              <w:rPr>
                <w:rFonts w:eastAsia="Calibri" w:cs="Arial"/>
                <w:lang w:val="sr-Latn-CS" w:eastAsia="sr-Latn-CS"/>
              </w:rPr>
              <w:t xml:space="preserve">Услови за преводиоце чији је матерњи језик један од језика </w:t>
            </w:r>
            <w:r w:rsidRPr="00F313F1">
              <w:rPr>
                <w:rFonts w:eastAsia="Calibri" w:cs="Arial"/>
                <w:lang w:val="sr-Cyrl-CS" w:eastAsia="sr-Latn-CS"/>
              </w:rPr>
              <w:t>из I и/или II групе језика</w:t>
            </w:r>
            <w:r w:rsidRPr="00F313F1">
              <w:rPr>
                <w:rFonts w:eastAsia="Calibri" w:cs="Arial"/>
                <w:lang w:val="sr-Latn-CS" w:eastAsia="sr-Latn-CS"/>
              </w:rPr>
              <w:t>, могу имати одступања у погледу једног од горе наведених услова</w:t>
            </w:r>
            <w:r w:rsidRPr="00F313F1">
              <w:rPr>
                <w:rFonts w:eastAsia="Calibri" w:cs="Arial"/>
                <w:lang w:val="sr-Cyrl-CS" w:eastAsia="sr-Latn-CS"/>
              </w:rPr>
              <w:t>;</w:t>
            </w:r>
            <w:r w:rsidRPr="00F313F1">
              <w:rPr>
                <w:rFonts w:eastAsia="Calibri" w:cs="Arial"/>
                <w:lang w:val="sr-Latn-CS" w:eastAsia="sr-Latn-CS"/>
              </w:rPr>
              <w:t xml:space="preserve"> </w:t>
            </w:r>
            <w:r w:rsidRPr="00F313F1">
              <w:rPr>
                <w:rFonts w:eastAsia="Calibri" w:cs="Arial"/>
                <w:lang w:val="sr-Cyrl-CS" w:eastAsia="sr-Latn-CS"/>
              </w:rPr>
              <w:t xml:space="preserve"> </w:t>
            </w:r>
          </w:p>
          <w:p w:rsidR="00D84CC5" w:rsidRPr="00F313F1" w:rsidRDefault="00D84CC5" w:rsidP="002C2076">
            <w:pPr>
              <w:numPr>
                <w:ilvl w:val="0"/>
                <w:numId w:val="27"/>
              </w:numPr>
              <w:spacing w:before="0"/>
              <w:ind w:left="330"/>
              <w:rPr>
                <w:rFonts w:eastAsia="Arial Unicode MS" w:cs="Arial"/>
                <w:kern w:val="1"/>
                <w:lang w:val="sr-Cyrl-CS"/>
              </w:rPr>
            </w:pPr>
            <w:r w:rsidRPr="00F313F1">
              <w:rPr>
                <w:rFonts w:eastAsia="Calibri" w:cs="Arial"/>
                <w:lang w:val="sr-Cyrl-CS" w:eastAsia="sr-Latn-CS"/>
              </w:rPr>
              <w:t>Решење о стицању звања овлашћеног судског тумача за предметни језик</w:t>
            </w:r>
            <w:r w:rsidRPr="00F313F1">
              <w:rPr>
                <w:rFonts w:eastAsia="Arial Unicode MS" w:cs="Arial"/>
                <w:kern w:val="1"/>
                <w:lang w:val="sr-Cyrl-CS"/>
              </w:rPr>
              <w:t>;</w:t>
            </w:r>
          </w:p>
          <w:p w:rsidR="00D84CC5" w:rsidRPr="00F313F1" w:rsidRDefault="00D84CC5" w:rsidP="002C2076">
            <w:pPr>
              <w:numPr>
                <w:ilvl w:val="0"/>
                <w:numId w:val="27"/>
              </w:numPr>
              <w:spacing w:before="0"/>
              <w:ind w:left="330"/>
              <w:rPr>
                <w:rFonts w:eastAsia="Arial Unicode MS" w:cs="Arial"/>
                <w:kern w:val="1"/>
                <w:lang w:val="sr-Cyrl-CS"/>
              </w:rPr>
            </w:pPr>
            <w:r w:rsidRPr="00F313F1">
              <w:rPr>
                <w:rFonts w:eastAsia="Calibri" w:cs="Arial"/>
                <w:lang w:val="sr-Cyrl-CS" w:eastAsia="sr-Latn-CS"/>
              </w:rPr>
              <w:t xml:space="preserve">Изјаву о </w:t>
            </w:r>
            <w:r w:rsidRPr="00F313F1">
              <w:rPr>
                <w:rFonts w:eastAsia="Calibri" w:cs="Arial"/>
                <w:lang w:val="sr-Latn-CS" w:eastAsia="sr-Latn-CS"/>
              </w:rPr>
              <w:t>кадровск</w:t>
            </w:r>
            <w:r w:rsidRPr="00F313F1">
              <w:rPr>
                <w:rFonts w:eastAsia="Calibri" w:cs="Arial"/>
                <w:lang w:val="sr-Cyrl-CS" w:eastAsia="sr-Latn-CS"/>
              </w:rPr>
              <w:t>ом</w:t>
            </w:r>
            <w:r w:rsidRPr="00F313F1">
              <w:rPr>
                <w:rFonts w:eastAsia="Calibri" w:cs="Arial"/>
                <w:lang w:val="sr-Latn-CS" w:eastAsia="sr-Latn-CS"/>
              </w:rPr>
              <w:t xml:space="preserve"> капацитет</w:t>
            </w:r>
            <w:r w:rsidRPr="00F313F1">
              <w:rPr>
                <w:rFonts w:eastAsia="Calibri" w:cs="Arial"/>
                <w:lang w:val="sr-Cyrl-CS" w:eastAsia="sr-Latn-CS"/>
              </w:rPr>
              <w:t>у п</w:t>
            </w:r>
            <w:r w:rsidRPr="00F313F1">
              <w:rPr>
                <w:rFonts w:eastAsia="Calibri" w:cs="Arial"/>
                <w:lang w:val="sr-Latn-CS" w:eastAsia="sr-Latn-CS"/>
              </w:rPr>
              <w:t>опуњен</w:t>
            </w:r>
            <w:r w:rsidRPr="00F313F1">
              <w:rPr>
                <w:rFonts w:eastAsia="Calibri" w:cs="Arial"/>
                <w:lang w:val="sr-Cyrl-CS" w:eastAsia="sr-Latn-CS"/>
              </w:rPr>
              <w:t>у</w:t>
            </w:r>
            <w:r w:rsidRPr="00F313F1">
              <w:rPr>
                <w:rFonts w:eastAsia="Calibri" w:cs="Arial"/>
                <w:lang w:val="sr-Latn-CS" w:eastAsia="sr-Latn-CS"/>
              </w:rPr>
              <w:t>, потписан</w:t>
            </w:r>
            <w:r w:rsidRPr="00F313F1">
              <w:rPr>
                <w:rFonts w:eastAsia="Calibri" w:cs="Arial"/>
                <w:lang w:val="sr-Cyrl-CS" w:eastAsia="sr-Latn-CS"/>
              </w:rPr>
              <w:t>у</w:t>
            </w:r>
            <w:r w:rsidRPr="00F313F1">
              <w:rPr>
                <w:rFonts w:eastAsia="Calibri" w:cs="Arial"/>
                <w:lang w:val="sr-Latn-CS" w:eastAsia="sr-Latn-CS"/>
              </w:rPr>
              <w:t xml:space="preserve"> и оверен</w:t>
            </w:r>
            <w:r w:rsidRPr="00F313F1">
              <w:rPr>
                <w:rFonts w:eastAsia="Calibri" w:cs="Arial"/>
                <w:lang w:val="sr-Cyrl-CS" w:eastAsia="sr-Latn-CS"/>
              </w:rPr>
              <w:t>у</w:t>
            </w:r>
            <w:r w:rsidRPr="00F313F1">
              <w:rPr>
                <w:rFonts w:eastAsia="Calibri" w:cs="Arial"/>
                <w:lang w:val="sr-Latn-CS" w:eastAsia="sr-Latn-CS"/>
              </w:rPr>
              <w:t xml:space="preserve"> печатом</w:t>
            </w:r>
            <w:r w:rsidRPr="00F313F1">
              <w:rPr>
                <w:rFonts w:eastAsia="Calibri" w:cs="Arial"/>
                <w:lang w:val="sr-Cyrl-CS" w:eastAsia="sr-Latn-CS"/>
              </w:rPr>
              <w:t>;</w:t>
            </w:r>
          </w:p>
          <w:p w:rsidR="00D84CC5" w:rsidRPr="00F313F1" w:rsidRDefault="00D84CC5" w:rsidP="002C2076">
            <w:pPr>
              <w:numPr>
                <w:ilvl w:val="0"/>
                <w:numId w:val="27"/>
              </w:numPr>
              <w:spacing w:before="0"/>
              <w:ind w:left="330"/>
              <w:rPr>
                <w:rFonts w:eastAsia="Arial Unicode MS" w:cs="Arial"/>
                <w:kern w:val="1"/>
                <w:lang w:val="sr-Cyrl-CS"/>
              </w:rPr>
            </w:pPr>
            <w:r w:rsidRPr="00F313F1">
              <w:rPr>
                <w:rFonts w:eastAsia="Calibri" w:cs="Arial"/>
                <w:lang w:val="sr-Latn-CS" w:eastAsia="sr-Latn-CS"/>
              </w:rPr>
              <w:t xml:space="preserve">Као прилог </w:t>
            </w:r>
            <w:r w:rsidRPr="00F313F1">
              <w:rPr>
                <w:rFonts w:eastAsia="Calibri" w:cs="Arial"/>
                <w:lang w:val="sr-Cyrl-CS" w:eastAsia="sr-Latn-CS"/>
              </w:rPr>
              <w:t xml:space="preserve">Изјави о </w:t>
            </w:r>
            <w:r w:rsidRPr="00F313F1">
              <w:rPr>
                <w:rFonts w:eastAsia="Calibri" w:cs="Arial"/>
                <w:lang w:val="sr-Latn-CS" w:eastAsia="sr-Latn-CS"/>
              </w:rPr>
              <w:t>кадровск</w:t>
            </w:r>
            <w:r w:rsidRPr="00F313F1">
              <w:rPr>
                <w:rFonts w:eastAsia="Calibri" w:cs="Arial"/>
                <w:lang w:val="sr-Cyrl-CS" w:eastAsia="sr-Latn-CS"/>
              </w:rPr>
              <w:t>ом</w:t>
            </w:r>
            <w:r w:rsidRPr="00F313F1">
              <w:rPr>
                <w:rFonts w:eastAsia="Calibri" w:cs="Arial"/>
                <w:lang w:val="sr-Latn-CS" w:eastAsia="sr-Latn-CS"/>
              </w:rPr>
              <w:t xml:space="preserve"> капацитет</w:t>
            </w:r>
            <w:r w:rsidRPr="00F313F1">
              <w:rPr>
                <w:rFonts w:eastAsia="Calibri" w:cs="Arial"/>
                <w:lang w:val="sr-Cyrl-CS" w:eastAsia="sr-Latn-CS"/>
              </w:rPr>
              <w:t>у, понуђач</w:t>
            </w:r>
            <w:r w:rsidRPr="00F313F1">
              <w:rPr>
                <w:rFonts w:eastAsia="Calibri" w:cs="Arial"/>
                <w:lang w:val="sr-Latn-CS" w:eastAsia="sr-Latn-CS"/>
              </w:rPr>
              <w:t xml:space="preserve"> </w:t>
            </w:r>
            <w:r w:rsidRPr="00F313F1">
              <w:rPr>
                <w:rFonts w:eastAsia="Calibri" w:cs="Arial"/>
                <w:lang w:val="sr-Cyrl-RS" w:eastAsia="sr-Latn-CS"/>
              </w:rPr>
              <w:t xml:space="preserve">доставља </w:t>
            </w:r>
            <w:r w:rsidRPr="00F313F1">
              <w:rPr>
                <w:rFonts w:eastAsia="Calibri" w:cs="Arial"/>
                <w:lang w:val="sr-Cyrl-CS" w:eastAsia="sr-Latn-CS"/>
              </w:rPr>
              <w:t xml:space="preserve">копију образаца </w:t>
            </w:r>
            <w:r w:rsidRPr="00F313F1">
              <w:rPr>
                <w:rFonts w:eastAsia="Calibri" w:cs="Arial"/>
                <w:bCs/>
                <w:lang w:val="sr-Cyrl-CS" w:eastAsia="sr-Latn-CS"/>
              </w:rPr>
              <w:t>М2 и М3А или МА</w:t>
            </w:r>
            <w:r w:rsidRPr="00F313F1">
              <w:rPr>
                <w:rFonts w:eastAsia="Calibri" w:cs="Arial"/>
                <w:lang w:val="sr-Cyrl-CS" w:eastAsia="sr-Latn-CS"/>
              </w:rPr>
              <w:t xml:space="preserve"> за </w:t>
            </w:r>
            <w:r w:rsidRPr="00F313F1">
              <w:rPr>
                <w:rFonts w:eastAsia="Arial Unicode MS" w:cs="Arial"/>
                <w:kern w:val="1"/>
                <w:lang w:val="sr-Cyrl-CS"/>
              </w:rPr>
              <w:t>сваког од преводиоца који је</w:t>
            </w:r>
            <w:r w:rsidRPr="00F313F1">
              <w:rPr>
                <w:rFonts w:eastAsia="Calibri" w:cs="Arial"/>
                <w:lang w:val="sr-Cyrl-CS" w:eastAsia="sr-Latn-CS"/>
              </w:rPr>
              <w:t xml:space="preserve"> ангажован на неодређено време и са пуним радним временом, односно копије уговора о радном ангажовању за преводиоце који нису у сталном радном односу (уговор о раду/уговор о обављању привремених и повремених послова/уговор о делу).</w:t>
            </w:r>
          </w:p>
          <w:p w:rsidR="00D84CC5" w:rsidRPr="00F313F1" w:rsidRDefault="00D84CC5" w:rsidP="002C2076">
            <w:pPr>
              <w:spacing w:before="0"/>
              <w:ind w:left="-30"/>
              <w:rPr>
                <w:rFonts w:eastAsia="Calibri" w:cs="Arial"/>
                <w:lang w:val="sr-Cyrl-CS" w:eastAsia="sr-Latn-CS"/>
              </w:rPr>
            </w:pPr>
            <w:r w:rsidRPr="00F313F1">
              <w:rPr>
                <w:rFonts w:eastAsia="Calibri" w:cs="Arial"/>
                <w:lang w:val="sr-Latn-CS" w:eastAsia="sr-Latn-CS"/>
              </w:rPr>
              <w:t xml:space="preserve">Уколико понуду подноси група понуђача, кадровски капацитети се сабирају приликом оцењивања испуњености услова. </w:t>
            </w:r>
          </w:p>
          <w:p w:rsidR="00D84CC5" w:rsidRPr="00F313F1" w:rsidRDefault="00D84CC5" w:rsidP="002C2076">
            <w:pPr>
              <w:spacing w:before="0"/>
              <w:rPr>
                <w:rFonts w:eastAsia="Arial Unicode MS" w:cs="Arial"/>
                <w:kern w:val="1"/>
                <w:lang w:val="sr-Cyrl-CS"/>
              </w:rPr>
            </w:pPr>
            <w:r w:rsidRPr="00F313F1">
              <w:rPr>
                <w:rFonts w:eastAsia="Calibri" w:cs="Arial"/>
                <w:lang w:val="sr-Latn-CS" w:eastAsia="sr-Latn-CS"/>
              </w:rPr>
              <w:t xml:space="preserve">Уколико понуду поднесе понуђач са подизвођачем, понуђач самостално мора испуњавати овај услов. </w:t>
            </w:r>
          </w:p>
        </w:tc>
      </w:tr>
      <w:tr w:rsidR="00137F1E" w:rsidRPr="00F313F1" w:rsidTr="00EF48BE">
        <w:trPr>
          <w:trHeight w:val="1520"/>
          <w:jc w:val="center"/>
        </w:trPr>
        <w:tc>
          <w:tcPr>
            <w:tcW w:w="729" w:type="dxa"/>
            <w:vAlign w:val="center"/>
          </w:tcPr>
          <w:p w:rsidR="008C0C1B" w:rsidRPr="00F313F1" w:rsidRDefault="008C0C1B" w:rsidP="002C2076">
            <w:pPr>
              <w:spacing w:before="0"/>
              <w:jc w:val="center"/>
              <w:rPr>
                <w:rFonts w:cs="Arial"/>
                <w:lang w:val="sr-Latn-RS"/>
              </w:rPr>
            </w:pPr>
            <w:r w:rsidRPr="00F313F1">
              <w:rPr>
                <w:rFonts w:cs="Arial"/>
                <w:lang w:val="sr-Latn-RS"/>
              </w:rPr>
              <w:lastRenderedPageBreak/>
              <w:t>8.</w:t>
            </w:r>
          </w:p>
        </w:tc>
        <w:tc>
          <w:tcPr>
            <w:tcW w:w="8430" w:type="dxa"/>
          </w:tcPr>
          <w:p w:rsidR="008927A4" w:rsidRPr="00F313F1" w:rsidRDefault="008927A4" w:rsidP="002C2076">
            <w:pPr>
              <w:spacing w:before="0"/>
              <w:contextualSpacing/>
              <w:rPr>
                <w:rFonts w:cs="Arial"/>
                <w:b/>
                <w:bCs/>
                <w:u w:val="single"/>
                <w:lang w:val="sr-Cyrl-RS"/>
              </w:rPr>
            </w:pPr>
            <w:r w:rsidRPr="00F313F1">
              <w:rPr>
                <w:rFonts w:cs="Arial"/>
                <w:b/>
                <w:bCs/>
                <w:u w:val="single"/>
                <w:lang w:val="sr-Latn-RS"/>
              </w:rPr>
              <w:t>TE</w:t>
            </w:r>
            <w:r w:rsidRPr="00F313F1">
              <w:rPr>
                <w:rFonts w:cs="Arial"/>
                <w:b/>
                <w:bCs/>
                <w:u w:val="single"/>
                <w:lang w:val="sr-Cyrl-RS"/>
              </w:rPr>
              <w:t>ХНИЧКИ КАПАЦИТЕТ</w:t>
            </w:r>
          </w:p>
          <w:p w:rsidR="008927A4" w:rsidRPr="00F313F1" w:rsidRDefault="008927A4" w:rsidP="002C2076">
            <w:pPr>
              <w:spacing w:before="0"/>
              <w:contextualSpacing/>
              <w:rPr>
                <w:rFonts w:cs="Arial"/>
                <w:b/>
                <w:bCs/>
                <w:u w:val="single"/>
                <w:lang w:val="sr-Cyrl-RS"/>
              </w:rPr>
            </w:pPr>
            <w:r w:rsidRPr="00F313F1">
              <w:rPr>
                <w:rFonts w:cs="Arial"/>
                <w:b/>
                <w:bCs/>
                <w:u w:val="single"/>
                <w:lang w:val="sr-Cyrl-RS"/>
              </w:rPr>
              <w:t>Услов:</w:t>
            </w:r>
          </w:p>
          <w:p w:rsidR="008C0C1B" w:rsidRPr="00F313F1" w:rsidRDefault="008927A4" w:rsidP="002C2076">
            <w:pPr>
              <w:pStyle w:val="ListParagraph"/>
              <w:numPr>
                <w:ilvl w:val="0"/>
                <w:numId w:val="24"/>
              </w:numPr>
              <w:spacing w:before="0" w:after="0" w:line="240" w:lineRule="auto"/>
              <w:rPr>
                <w:rFonts w:ascii="Arial" w:hAnsi="Arial" w:cs="Arial"/>
                <w:bCs/>
                <w:lang w:val="sr-Latn-RS"/>
              </w:rPr>
            </w:pPr>
            <w:r w:rsidRPr="00F313F1">
              <w:rPr>
                <w:rFonts w:ascii="Arial" w:hAnsi="Arial" w:cs="Arial"/>
                <w:lang w:val="sr-Cyrl-CS" w:eastAsia="sr-Cyrl-CS"/>
              </w:rPr>
              <w:t xml:space="preserve">понуђач доказује да располаже довољним техничким капацитетом ако има у власништву </w:t>
            </w:r>
            <w:r w:rsidRPr="00F313F1">
              <w:rPr>
                <w:rFonts w:ascii="Arial" w:hAnsi="Arial" w:cs="Arial"/>
                <w:lang w:val="sr-Cyrl-CS" w:eastAsia="sr-Latn-CS"/>
              </w:rPr>
              <w:t>преводилачки софтвер</w:t>
            </w:r>
          </w:p>
          <w:p w:rsidR="002042E0" w:rsidRPr="00F313F1" w:rsidRDefault="002042E0" w:rsidP="002C2076">
            <w:pPr>
              <w:spacing w:before="0"/>
              <w:rPr>
                <w:rFonts w:cs="Arial"/>
                <w:b/>
                <w:u w:val="single"/>
                <w:lang w:val="sr-Cyrl-CS" w:eastAsia="sr-Latn-CS"/>
              </w:rPr>
            </w:pPr>
            <w:r w:rsidRPr="00F313F1">
              <w:rPr>
                <w:rFonts w:cs="Arial"/>
                <w:b/>
                <w:u w:val="single"/>
                <w:lang w:val="sr-Cyrl-CS" w:eastAsia="sr-Latn-CS"/>
              </w:rPr>
              <w:t>Доказ:</w:t>
            </w:r>
          </w:p>
          <w:p w:rsidR="002042E0" w:rsidRPr="00F313F1" w:rsidRDefault="00EF48BE" w:rsidP="002C2076">
            <w:pPr>
              <w:pStyle w:val="ListParagraph"/>
              <w:numPr>
                <w:ilvl w:val="0"/>
                <w:numId w:val="24"/>
              </w:numPr>
              <w:spacing w:before="0" w:after="0" w:line="240" w:lineRule="auto"/>
              <w:rPr>
                <w:rFonts w:ascii="Arial" w:hAnsi="Arial" w:cs="Arial"/>
                <w:b/>
                <w:bCs/>
                <w:u w:val="single"/>
                <w:lang w:val="sr-Latn-RS"/>
              </w:rPr>
            </w:pPr>
            <w:r w:rsidRPr="00F313F1">
              <w:rPr>
                <w:rFonts w:ascii="Arial" w:hAnsi="Arial" w:cs="Arial"/>
              </w:rPr>
              <w:t xml:space="preserve">Копија фактуре за набавку </w:t>
            </w:r>
            <w:r w:rsidR="00FC5DE2" w:rsidRPr="00F313F1">
              <w:rPr>
                <w:rFonts w:ascii="Arial" w:hAnsi="Arial" w:cs="Arial"/>
                <w:lang w:val="sr-Cyrl-CS" w:eastAsia="sr-Latn-CS"/>
              </w:rPr>
              <w:t>преводилачк</w:t>
            </w:r>
            <w:r w:rsidR="00FC5DE2">
              <w:rPr>
                <w:rFonts w:ascii="Arial" w:hAnsi="Arial" w:cs="Arial"/>
                <w:lang w:val="sr-Cyrl-CS" w:eastAsia="sr-Latn-CS"/>
              </w:rPr>
              <w:t xml:space="preserve">ог </w:t>
            </w:r>
            <w:r w:rsidRPr="00F313F1">
              <w:rPr>
                <w:rFonts w:ascii="Arial" w:hAnsi="Arial" w:cs="Arial"/>
              </w:rPr>
              <w:t>софтвера</w:t>
            </w:r>
          </w:p>
        </w:tc>
      </w:tr>
    </w:tbl>
    <w:p w:rsidR="00791E0C" w:rsidRPr="00F313F1" w:rsidRDefault="00791E0C" w:rsidP="002C2076">
      <w:pPr>
        <w:spacing w:before="0"/>
        <w:rPr>
          <w:rFonts w:cs="Arial"/>
          <w:lang w:eastAsia="zh-CN"/>
        </w:rPr>
      </w:pPr>
    </w:p>
    <w:p w:rsidR="00B13CD3" w:rsidRPr="00F313F1" w:rsidRDefault="00B13CD3" w:rsidP="002C2076">
      <w:pPr>
        <w:spacing w:before="0"/>
        <w:rPr>
          <w:rFonts w:cs="Arial"/>
          <w:lang w:eastAsia="zh-CN"/>
        </w:rPr>
      </w:pPr>
      <w:r w:rsidRPr="00F313F1">
        <w:rPr>
          <w:rFonts w:cs="Arial"/>
          <w:lang w:eastAsia="zh-CN"/>
        </w:rPr>
        <w:t xml:space="preserve">Понуда понуђача који не докаже да испуњава наведене обавезне и додатне услове из тачака 1. </w:t>
      </w:r>
      <w:proofErr w:type="gramStart"/>
      <w:r w:rsidR="007F582B" w:rsidRPr="00F313F1">
        <w:rPr>
          <w:rFonts w:cs="Arial"/>
          <w:lang w:eastAsia="zh-CN"/>
        </w:rPr>
        <w:t>д</w:t>
      </w:r>
      <w:r w:rsidRPr="00F313F1">
        <w:rPr>
          <w:rFonts w:cs="Arial"/>
          <w:lang w:eastAsia="zh-CN"/>
        </w:rPr>
        <w:t>о</w:t>
      </w:r>
      <w:proofErr w:type="gramEnd"/>
      <w:r w:rsidR="007F582B" w:rsidRPr="00F313F1">
        <w:rPr>
          <w:rFonts w:cs="Arial"/>
          <w:lang w:val="sr-Cyrl-RS" w:eastAsia="zh-CN"/>
        </w:rPr>
        <w:t xml:space="preserve"> </w:t>
      </w:r>
      <w:r w:rsidR="00EF48BE" w:rsidRPr="00F313F1">
        <w:rPr>
          <w:rFonts w:cs="Arial"/>
          <w:lang w:val="sr-Cyrl-RS" w:eastAsia="zh-CN"/>
        </w:rPr>
        <w:t>8</w:t>
      </w:r>
      <w:r w:rsidR="0043430A" w:rsidRPr="00F313F1">
        <w:rPr>
          <w:rFonts w:cs="Arial"/>
          <w:lang w:val="sr-Cyrl-RS" w:eastAsia="zh-CN"/>
        </w:rPr>
        <w:t>.</w:t>
      </w:r>
      <w:r w:rsidRPr="00F313F1">
        <w:rPr>
          <w:rFonts w:cs="Arial"/>
          <w:lang w:eastAsia="zh-CN"/>
        </w:rPr>
        <w:t xml:space="preserve"> </w:t>
      </w:r>
      <w:proofErr w:type="gramStart"/>
      <w:r w:rsidRPr="00F313F1">
        <w:rPr>
          <w:rFonts w:cs="Arial"/>
          <w:lang w:eastAsia="zh-CN"/>
        </w:rPr>
        <w:t>овог</w:t>
      </w:r>
      <w:proofErr w:type="gramEnd"/>
      <w:r w:rsidRPr="00F313F1">
        <w:rPr>
          <w:rFonts w:cs="Arial"/>
          <w:lang w:eastAsia="zh-CN"/>
        </w:rPr>
        <w:t xml:space="preserve"> обрасца, биће одбијена као неприхватљива.</w:t>
      </w:r>
    </w:p>
    <w:p w:rsidR="00C10575" w:rsidRPr="00F313F1" w:rsidRDefault="007F582B" w:rsidP="002C2076">
      <w:pPr>
        <w:spacing w:before="0"/>
        <w:rPr>
          <w:rFonts w:cs="Arial"/>
        </w:rPr>
      </w:pPr>
      <w:r w:rsidRPr="00F313F1">
        <w:rPr>
          <w:rFonts w:cs="Arial"/>
          <w:lang w:val="sr-Cyrl-RS"/>
        </w:rPr>
        <w:t xml:space="preserve">1. </w:t>
      </w:r>
      <w:r w:rsidR="00C10575" w:rsidRPr="00F313F1">
        <w:rPr>
          <w:rFonts w:cs="Arial"/>
        </w:rPr>
        <w:t xml:space="preserve">Сваки подизвођач мора да испуњава услове из члана 75. </w:t>
      </w:r>
      <w:proofErr w:type="gramStart"/>
      <w:r w:rsidR="00C10575" w:rsidRPr="00F313F1">
        <w:rPr>
          <w:rFonts w:cs="Arial"/>
        </w:rPr>
        <w:t>став</w:t>
      </w:r>
      <w:proofErr w:type="gramEnd"/>
      <w:r w:rsidR="00C10575" w:rsidRPr="00F313F1">
        <w:rPr>
          <w:rFonts w:cs="Arial"/>
        </w:rPr>
        <w:t xml:space="preserve"> 1. </w:t>
      </w:r>
      <w:proofErr w:type="gramStart"/>
      <w:r w:rsidR="00C10575" w:rsidRPr="00F313F1">
        <w:rPr>
          <w:rFonts w:cs="Arial"/>
        </w:rPr>
        <w:t>тачка</w:t>
      </w:r>
      <w:proofErr w:type="gramEnd"/>
      <w:r w:rsidR="00C10575" w:rsidRPr="00F313F1">
        <w:rPr>
          <w:rFonts w:cs="Arial"/>
        </w:rPr>
        <w:t xml:space="preserve"> 1), 2) и 4) Закона, што доказује достављањем доказа наведених у овом одељку. Услове у вези са капацитетима из члана 76. Закона, понуђач испуњава самостално без обзира на ангажовање подизвођача.</w:t>
      </w:r>
    </w:p>
    <w:p w:rsidR="00C10575" w:rsidRPr="00F313F1" w:rsidRDefault="007F582B" w:rsidP="002C2076">
      <w:pPr>
        <w:spacing w:before="0"/>
        <w:rPr>
          <w:rFonts w:cs="Arial"/>
          <w:lang w:eastAsia="zh-CN"/>
        </w:rPr>
      </w:pPr>
      <w:r w:rsidRPr="00F313F1">
        <w:rPr>
          <w:rFonts w:cs="Arial"/>
          <w:lang w:val="sr-Cyrl-RS" w:eastAsia="zh-CN"/>
        </w:rPr>
        <w:t xml:space="preserve">2. </w:t>
      </w:r>
      <w:r w:rsidR="00C10575" w:rsidRPr="00F313F1">
        <w:rPr>
          <w:rFonts w:cs="Arial"/>
          <w:lang w:eastAsia="zh-CN"/>
        </w:rPr>
        <w:t xml:space="preserve">Сваки понуђач из групе </w:t>
      </w:r>
      <w:proofErr w:type="gramStart"/>
      <w:r w:rsidR="00C10575" w:rsidRPr="00F313F1">
        <w:rPr>
          <w:rFonts w:cs="Arial"/>
          <w:lang w:eastAsia="zh-CN"/>
        </w:rPr>
        <w:t>понуђача  која</w:t>
      </w:r>
      <w:proofErr w:type="gramEnd"/>
      <w:r w:rsidR="00C10575" w:rsidRPr="00F313F1">
        <w:rPr>
          <w:rFonts w:cs="Arial"/>
          <w:lang w:eastAsia="zh-CN"/>
        </w:rPr>
        <w:t xml:space="preserve"> подноси заједничку понуду мора да испуњава услове из члана 75. </w:t>
      </w:r>
      <w:proofErr w:type="gramStart"/>
      <w:r w:rsidR="00C10575" w:rsidRPr="00F313F1">
        <w:rPr>
          <w:rFonts w:cs="Arial"/>
          <w:lang w:eastAsia="zh-CN"/>
        </w:rPr>
        <w:t>став</w:t>
      </w:r>
      <w:proofErr w:type="gramEnd"/>
      <w:r w:rsidR="00C10575" w:rsidRPr="00F313F1">
        <w:rPr>
          <w:rFonts w:cs="Arial"/>
          <w:lang w:eastAsia="zh-CN"/>
        </w:rPr>
        <w:t xml:space="preserve"> 1. </w:t>
      </w:r>
      <w:proofErr w:type="gramStart"/>
      <w:r w:rsidR="00C10575" w:rsidRPr="00F313F1">
        <w:rPr>
          <w:rFonts w:cs="Arial"/>
          <w:lang w:eastAsia="zh-CN"/>
        </w:rPr>
        <w:t>тачка</w:t>
      </w:r>
      <w:proofErr w:type="gramEnd"/>
      <w:r w:rsidR="00C10575" w:rsidRPr="00F313F1">
        <w:rPr>
          <w:rFonts w:cs="Arial"/>
          <w:lang w:eastAsia="zh-CN"/>
        </w:rPr>
        <w:t xml:space="preserve">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rsidR="00B13CD3" w:rsidRPr="00F313F1" w:rsidRDefault="007F582B" w:rsidP="002C2076">
      <w:pPr>
        <w:spacing w:before="0"/>
        <w:rPr>
          <w:rFonts w:cs="Arial"/>
          <w:lang w:eastAsia="zh-CN"/>
        </w:rPr>
      </w:pPr>
      <w:r w:rsidRPr="00F313F1">
        <w:rPr>
          <w:rFonts w:cs="Arial"/>
          <w:lang w:val="sr-Cyrl-RS" w:eastAsia="zh-CN"/>
        </w:rPr>
        <w:t xml:space="preserve">3. </w:t>
      </w:r>
      <w:r w:rsidR="00B13CD3" w:rsidRPr="00F313F1">
        <w:rPr>
          <w:rFonts w:cs="Arial"/>
          <w:lang w:eastAsia="zh-CN"/>
        </w:rPr>
        <w:t>Докази о испуњености услова из члана 77. З</w:t>
      </w:r>
      <w:r w:rsidRPr="00F313F1">
        <w:rPr>
          <w:rFonts w:cs="Arial"/>
          <w:lang w:val="sr-Cyrl-RS" w:eastAsia="zh-CN"/>
        </w:rPr>
        <w:t>акона</w:t>
      </w:r>
      <w:r w:rsidR="00B13CD3" w:rsidRPr="00F313F1">
        <w:rPr>
          <w:rFonts w:cs="Arial"/>
          <w:lang w:eastAsia="zh-CN"/>
        </w:rPr>
        <w:t xml:space="preserve"> могу се достављати у неовереним копијама. Наручилац може пре доношења одлуке о додели </w:t>
      </w:r>
      <w:r w:rsidR="00C22B24" w:rsidRPr="00F313F1">
        <w:rPr>
          <w:rFonts w:cs="Arial"/>
          <w:lang w:val="sr-Cyrl-RS" w:eastAsia="zh-CN"/>
        </w:rPr>
        <w:t>оквирног споразума</w:t>
      </w:r>
      <w:r w:rsidR="00B13CD3" w:rsidRPr="00F313F1">
        <w:rPr>
          <w:rFonts w:cs="Arial"/>
          <w:lang w:eastAsia="zh-CN"/>
        </w:rPr>
        <w:t>,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B13CD3" w:rsidRPr="00F313F1" w:rsidRDefault="00B13CD3" w:rsidP="002C2076">
      <w:pPr>
        <w:spacing w:before="0"/>
        <w:rPr>
          <w:rFonts w:cs="Arial"/>
          <w:lang w:eastAsia="zh-CN"/>
        </w:rPr>
      </w:pPr>
      <w:r w:rsidRPr="00F313F1">
        <w:rPr>
          <w:rFonts w:cs="Arial"/>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791E0C" w:rsidRPr="00F313F1" w:rsidRDefault="00791E0C" w:rsidP="002C2076">
      <w:pPr>
        <w:spacing w:before="0"/>
        <w:rPr>
          <w:rFonts w:cs="Arial"/>
          <w:lang w:eastAsia="zh-CN"/>
        </w:rPr>
      </w:pPr>
    </w:p>
    <w:p w:rsidR="007F582B" w:rsidRPr="00F313F1" w:rsidRDefault="007F582B" w:rsidP="002C2076">
      <w:pPr>
        <w:spacing w:before="0"/>
        <w:rPr>
          <w:rFonts w:cs="Arial"/>
          <w:lang w:val="sr-Cyrl-RS" w:eastAsia="zh-CN"/>
        </w:rPr>
      </w:pPr>
      <w:r w:rsidRPr="00F313F1">
        <w:rPr>
          <w:rFonts w:cs="Arial"/>
          <w:lang w:val="sr-Cyrl-RS" w:eastAsia="zh-CN"/>
        </w:rPr>
        <w:t>4.</w:t>
      </w:r>
      <w:r w:rsidR="00B13CD3" w:rsidRPr="00F313F1">
        <w:rPr>
          <w:rFonts w:cs="Arial"/>
          <w:lang w:val="sr-Cyrl-RS" w:eastAsia="zh-CN"/>
        </w:rPr>
        <w:t xml:space="preserve"> </w:t>
      </w:r>
      <w:r w:rsidRPr="00F313F1">
        <w:rPr>
          <w:rFonts w:cs="Arial"/>
          <w:lang w:val="sr-Cyrl-RS" w:eastAsia="zh-CN"/>
        </w:rPr>
        <w:t>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w:t>
      </w:r>
      <w:r w:rsidR="009B3371" w:rsidRPr="00F313F1">
        <w:rPr>
          <w:rFonts w:cs="Arial"/>
          <w:lang w:val="sr-Cyrl-RS" w:eastAsia="zh-CN"/>
        </w:rPr>
        <w:t xml:space="preserve">пожељно на меморандуму, </w:t>
      </w:r>
      <w:r w:rsidRPr="00F313F1">
        <w:rPr>
          <w:rFonts w:cs="Arial"/>
          <w:lang w:val="sr-Cyrl-RS" w:eastAsia="zh-CN"/>
        </w:rPr>
        <w:t xml:space="preserve">која мора бити потписана и оверена), да </w:t>
      </w:r>
      <w:r w:rsidRPr="00F313F1">
        <w:rPr>
          <w:rFonts w:cs="Arial"/>
          <w:lang w:val="sr-Cyrl-RS" w:eastAsia="zh-CN"/>
        </w:rPr>
        <w:lastRenderedPageBreak/>
        <w:t xml:space="preserve">наведе да је уписан у Регистар понуђача. Уз наведену Изјаву, понуђач може да достави и фотокопију Решења о упису понуђача у Регистар понуђача.  </w:t>
      </w:r>
    </w:p>
    <w:p w:rsidR="00D96616" w:rsidRPr="00F313F1" w:rsidRDefault="00D96616" w:rsidP="002C2076">
      <w:pPr>
        <w:spacing w:before="0"/>
        <w:rPr>
          <w:rFonts w:cs="Arial"/>
          <w:lang w:eastAsia="zh-CN"/>
        </w:rPr>
      </w:pPr>
      <w:r w:rsidRPr="00F313F1">
        <w:rPr>
          <w:rFonts w:cs="Arial"/>
          <w:lang w:eastAsia="zh-CN"/>
        </w:rPr>
        <w:t xml:space="preserve">На основу члана 79. </w:t>
      </w:r>
      <w:proofErr w:type="gramStart"/>
      <w:r w:rsidRPr="00F313F1">
        <w:rPr>
          <w:rFonts w:cs="Arial"/>
          <w:lang w:eastAsia="zh-CN"/>
        </w:rPr>
        <w:t>став</w:t>
      </w:r>
      <w:proofErr w:type="gramEnd"/>
      <w:r w:rsidRPr="00F313F1">
        <w:rPr>
          <w:rFonts w:cs="Arial"/>
          <w:lang w:eastAsia="zh-CN"/>
        </w:rPr>
        <w:t xml:space="preserve"> 5. З</w:t>
      </w:r>
      <w:r w:rsidR="007F582B" w:rsidRPr="00F313F1">
        <w:rPr>
          <w:rFonts w:cs="Arial"/>
          <w:lang w:val="sr-Cyrl-RS" w:eastAsia="zh-CN"/>
        </w:rPr>
        <w:t>акона</w:t>
      </w:r>
      <w:r w:rsidRPr="00F313F1">
        <w:rPr>
          <w:rFonts w:cs="Arial"/>
          <w:lang w:eastAsia="zh-CN"/>
        </w:rPr>
        <w:t xml:space="preserve"> понуђач није дужан да доставља следеће доказе који су јавно доступни на интернет страницама надлежних органа, и то:</w:t>
      </w:r>
    </w:p>
    <w:p w:rsidR="00D96616" w:rsidRPr="00F313F1" w:rsidRDefault="00D96616" w:rsidP="002C2076">
      <w:pPr>
        <w:spacing w:before="0"/>
        <w:ind w:firstLine="720"/>
        <w:rPr>
          <w:rFonts w:cs="Arial"/>
          <w:lang w:eastAsia="zh-CN"/>
        </w:rPr>
      </w:pPr>
      <w:r w:rsidRPr="00F313F1">
        <w:rPr>
          <w:rFonts w:cs="Arial"/>
          <w:lang w:eastAsia="zh-CN"/>
        </w:rPr>
        <w:t>1)</w:t>
      </w:r>
      <w:r w:rsidR="00D8589F" w:rsidRPr="00F313F1">
        <w:rPr>
          <w:rFonts w:cs="Arial"/>
          <w:lang w:eastAsia="zh-CN"/>
        </w:rPr>
        <w:t xml:space="preserve"> </w:t>
      </w:r>
      <w:proofErr w:type="gramStart"/>
      <w:r w:rsidRPr="00F313F1">
        <w:rPr>
          <w:rFonts w:cs="Arial"/>
          <w:lang w:eastAsia="zh-CN"/>
        </w:rPr>
        <w:t>извод</w:t>
      </w:r>
      <w:proofErr w:type="gramEnd"/>
      <w:r w:rsidRPr="00F313F1">
        <w:rPr>
          <w:rFonts w:cs="Arial"/>
          <w:lang w:eastAsia="zh-CN"/>
        </w:rPr>
        <w:t xml:space="preserve"> из регистра надлежног органа:</w:t>
      </w:r>
    </w:p>
    <w:p w:rsidR="00D96616" w:rsidRPr="00F313F1" w:rsidRDefault="00D96616" w:rsidP="002C2076">
      <w:pPr>
        <w:spacing w:before="0"/>
        <w:ind w:firstLine="720"/>
        <w:rPr>
          <w:rFonts w:cs="Arial"/>
          <w:lang w:eastAsia="zh-CN"/>
        </w:rPr>
      </w:pPr>
      <w:r w:rsidRPr="00F313F1">
        <w:rPr>
          <w:rFonts w:cs="Arial"/>
          <w:lang w:eastAsia="zh-CN"/>
        </w:rPr>
        <w:t>-</w:t>
      </w:r>
      <w:r w:rsidR="001219EE" w:rsidRPr="00F313F1">
        <w:rPr>
          <w:rFonts w:cs="Arial"/>
          <w:lang w:val="sr-Cyrl-RS" w:eastAsia="zh-CN"/>
        </w:rPr>
        <w:t xml:space="preserve"> </w:t>
      </w:r>
      <w:proofErr w:type="gramStart"/>
      <w:r w:rsidRPr="00F313F1">
        <w:rPr>
          <w:rFonts w:cs="Arial"/>
          <w:lang w:eastAsia="zh-CN"/>
        </w:rPr>
        <w:t>извод</w:t>
      </w:r>
      <w:proofErr w:type="gramEnd"/>
      <w:r w:rsidRPr="00F313F1">
        <w:rPr>
          <w:rFonts w:cs="Arial"/>
          <w:lang w:eastAsia="zh-CN"/>
        </w:rPr>
        <w:t xml:space="preserve"> из регистра АПР: </w:t>
      </w:r>
      <w:hyperlink r:id="rId168" w:history="1">
        <w:r w:rsidRPr="00F313F1">
          <w:rPr>
            <w:rFonts w:cs="Arial"/>
            <w:lang w:eastAsia="zh-CN"/>
          </w:rPr>
          <w:t>www.apr.gov.rs</w:t>
        </w:r>
      </w:hyperlink>
    </w:p>
    <w:p w:rsidR="007F582B" w:rsidRPr="00F313F1" w:rsidRDefault="007F582B" w:rsidP="002C2076">
      <w:pPr>
        <w:spacing w:before="0"/>
        <w:ind w:firstLine="720"/>
        <w:rPr>
          <w:rFonts w:cs="Arial"/>
          <w:lang w:val="sr-Cyrl-RS" w:eastAsia="zh-CN"/>
        </w:rPr>
      </w:pPr>
      <w:r w:rsidRPr="00F313F1">
        <w:rPr>
          <w:rFonts w:cs="Arial"/>
          <w:lang w:eastAsia="zh-CN"/>
        </w:rPr>
        <w:t>2)</w:t>
      </w:r>
      <w:r w:rsidR="00D8589F" w:rsidRPr="00F313F1">
        <w:rPr>
          <w:rFonts w:cs="Arial"/>
          <w:lang w:eastAsia="zh-CN"/>
        </w:rPr>
        <w:t xml:space="preserve"> </w:t>
      </w:r>
      <w:proofErr w:type="gramStart"/>
      <w:r w:rsidRPr="00F313F1">
        <w:rPr>
          <w:rFonts w:cs="Arial"/>
          <w:lang w:eastAsia="zh-CN"/>
        </w:rPr>
        <w:t>доказ</w:t>
      </w:r>
      <w:r w:rsidR="00960D1B" w:rsidRPr="00F313F1">
        <w:rPr>
          <w:rFonts w:cs="Arial"/>
          <w:lang w:eastAsia="zh-CN"/>
        </w:rPr>
        <w:t>и</w:t>
      </w:r>
      <w:proofErr w:type="gramEnd"/>
      <w:r w:rsidR="00960D1B" w:rsidRPr="00F313F1">
        <w:rPr>
          <w:rFonts w:cs="Arial"/>
          <w:lang w:eastAsia="zh-CN"/>
        </w:rPr>
        <w:t xml:space="preserve"> из члана 75. </w:t>
      </w:r>
      <w:proofErr w:type="gramStart"/>
      <w:r w:rsidR="00960D1B" w:rsidRPr="00F313F1">
        <w:rPr>
          <w:rFonts w:cs="Arial"/>
          <w:lang w:eastAsia="zh-CN"/>
        </w:rPr>
        <w:t>став</w:t>
      </w:r>
      <w:proofErr w:type="gramEnd"/>
      <w:r w:rsidR="00960D1B" w:rsidRPr="00F313F1">
        <w:rPr>
          <w:rFonts w:cs="Arial"/>
          <w:lang w:eastAsia="zh-CN"/>
        </w:rPr>
        <w:t xml:space="preserve"> 1. </w:t>
      </w:r>
      <w:proofErr w:type="gramStart"/>
      <w:r w:rsidR="00960D1B" w:rsidRPr="00F313F1">
        <w:rPr>
          <w:rFonts w:cs="Arial"/>
          <w:lang w:eastAsia="zh-CN"/>
        </w:rPr>
        <w:t>тачка</w:t>
      </w:r>
      <w:proofErr w:type="gramEnd"/>
      <w:r w:rsidR="00960D1B" w:rsidRPr="00F313F1">
        <w:rPr>
          <w:rFonts w:cs="Arial"/>
          <w:lang w:eastAsia="zh-CN"/>
        </w:rPr>
        <w:t xml:space="preserve"> 1)</w:t>
      </w:r>
      <w:r w:rsidRPr="00F313F1">
        <w:rPr>
          <w:rFonts w:cs="Arial"/>
          <w:lang w:eastAsia="zh-CN"/>
        </w:rPr>
        <w:t>,</w:t>
      </w:r>
      <w:r w:rsidR="00960D1B" w:rsidRPr="00F313F1">
        <w:rPr>
          <w:rFonts w:cs="Arial"/>
          <w:lang w:eastAsia="zh-CN"/>
        </w:rPr>
        <w:t xml:space="preserve"> </w:t>
      </w:r>
      <w:r w:rsidRPr="00F313F1">
        <w:rPr>
          <w:rFonts w:cs="Arial"/>
          <w:lang w:eastAsia="zh-CN"/>
        </w:rPr>
        <w:t>2) и 4) З</w:t>
      </w:r>
      <w:r w:rsidR="00D16608" w:rsidRPr="00F313F1">
        <w:rPr>
          <w:rFonts w:cs="Arial"/>
          <w:lang w:val="sr-Cyrl-RS" w:eastAsia="zh-CN"/>
        </w:rPr>
        <w:t>акона</w:t>
      </w:r>
    </w:p>
    <w:p w:rsidR="007F582B" w:rsidRPr="00F313F1" w:rsidRDefault="007F582B" w:rsidP="002C2076">
      <w:pPr>
        <w:spacing w:before="0"/>
        <w:ind w:firstLine="720"/>
        <w:rPr>
          <w:rFonts w:cs="Arial"/>
          <w:lang w:eastAsia="zh-CN"/>
        </w:rPr>
      </w:pPr>
      <w:r w:rsidRPr="00F313F1">
        <w:rPr>
          <w:rFonts w:cs="Arial"/>
          <w:lang w:eastAsia="zh-CN"/>
        </w:rPr>
        <w:t>-</w:t>
      </w:r>
      <w:r w:rsidR="001219EE" w:rsidRPr="00F313F1">
        <w:rPr>
          <w:rFonts w:cs="Arial"/>
          <w:lang w:val="sr-Cyrl-RS" w:eastAsia="zh-CN"/>
        </w:rPr>
        <w:t xml:space="preserve"> </w:t>
      </w:r>
      <w:proofErr w:type="gramStart"/>
      <w:r w:rsidRPr="00F313F1">
        <w:rPr>
          <w:rFonts w:cs="Arial"/>
          <w:lang w:eastAsia="zh-CN"/>
        </w:rPr>
        <w:t>регистар</w:t>
      </w:r>
      <w:proofErr w:type="gramEnd"/>
      <w:r w:rsidRPr="00F313F1">
        <w:rPr>
          <w:rFonts w:cs="Arial"/>
          <w:lang w:eastAsia="zh-CN"/>
        </w:rPr>
        <w:t xml:space="preserve"> понуђача: </w:t>
      </w:r>
      <w:hyperlink r:id="rId169" w:history="1">
        <w:r w:rsidRPr="00F313F1">
          <w:rPr>
            <w:rFonts w:cs="Arial"/>
            <w:lang w:eastAsia="zh-CN"/>
          </w:rPr>
          <w:t>www.apr.gov.rs</w:t>
        </w:r>
      </w:hyperlink>
    </w:p>
    <w:p w:rsidR="00791E0C" w:rsidRPr="00F313F1" w:rsidRDefault="00791E0C" w:rsidP="002C2076">
      <w:pPr>
        <w:spacing w:before="0"/>
        <w:ind w:firstLine="720"/>
        <w:rPr>
          <w:rFonts w:cs="Arial"/>
          <w:lang w:eastAsia="zh-CN"/>
        </w:rPr>
      </w:pPr>
    </w:p>
    <w:p w:rsidR="00B13CD3" w:rsidRPr="00F313F1" w:rsidRDefault="00C10575" w:rsidP="002C2076">
      <w:pPr>
        <w:spacing w:before="0"/>
        <w:rPr>
          <w:rFonts w:cs="Arial"/>
          <w:lang w:val="sr-Cyrl-CS" w:eastAsia="zh-CN"/>
        </w:rPr>
      </w:pPr>
      <w:r w:rsidRPr="00F313F1">
        <w:rPr>
          <w:rFonts w:cs="Arial"/>
          <w:lang w:val="sr-Cyrl-CS" w:eastAsia="zh-CN"/>
        </w:rPr>
        <w:t>5</w:t>
      </w:r>
      <w:r w:rsidR="00B13CD3" w:rsidRPr="00F313F1">
        <w:rPr>
          <w:rFonts w:cs="Arial"/>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F313F1">
        <w:rPr>
          <w:rFonts w:cs="Arial"/>
          <w:lang w:eastAsia="zh-CN"/>
        </w:rPr>
        <w:t>е уређује електронски документ</w:t>
      </w:r>
      <w:r w:rsidRPr="00F313F1">
        <w:rPr>
          <w:rFonts w:cs="Arial"/>
          <w:lang w:val="sr-Cyrl-CS" w:eastAsia="zh-CN"/>
        </w:rPr>
        <w:t>.</w:t>
      </w:r>
    </w:p>
    <w:p w:rsidR="00791E0C" w:rsidRPr="00F313F1" w:rsidRDefault="00791E0C" w:rsidP="002C2076">
      <w:pPr>
        <w:spacing w:before="0"/>
        <w:rPr>
          <w:rFonts w:cs="Arial"/>
          <w:lang w:val="sr-Cyrl-CS" w:eastAsia="zh-CN"/>
        </w:rPr>
      </w:pPr>
    </w:p>
    <w:p w:rsidR="00B13CD3" w:rsidRPr="00F313F1" w:rsidRDefault="00C10575" w:rsidP="002C2076">
      <w:pPr>
        <w:spacing w:before="0"/>
        <w:rPr>
          <w:rFonts w:cs="Arial"/>
          <w:lang w:eastAsia="zh-CN"/>
        </w:rPr>
      </w:pPr>
      <w:r w:rsidRPr="00F313F1">
        <w:rPr>
          <w:rFonts w:cs="Arial"/>
          <w:lang w:val="sr-Cyrl-CS" w:eastAsia="zh-CN"/>
        </w:rPr>
        <w:t>6</w:t>
      </w:r>
      <w:r w:rsidR="00B13CD3" w:rsidRPr="00F313F1">
        <w:rPr>
          <w:rFonts w:cs="Arial"/>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791E0C" w:rsidRPr="00F313F1" w:rsidRDefault="00791E0C" w:rsidP="002C2076">
      <w:pPr>
        <w:spacing w:before="0"/>
        <w:rPr>
          <w:rFonts w:cs="Arial"/>
          <w:lang w:eastAsia="zh-CN"/>
        </w:rPr>
      </w:pPr>
    </w:p>
    <w:p w:rsidR="00B13CD3" w:rsidRPr="00F313F1" w:rsidRDefault="00C10575" w:rsidP="002C2076">
      <w:pPr>
        <w:spacing w:before="0"/>
        <w:rPr>
          <w:rFonts w:cs="Arial"/>
          <w:lang w:eastAsia="zh-CN"/>
        </w:rPr>
      </w:pPr>
      <w:r w:rsidRPr="00F313F1">
        <w:rPr>
          <w:rFonts w:cs="Arial"/>
          <w:lang w:val="sr-Cyrl-CS" w:eastAsia="zh-CN"/>
        </w:rPr>
        <w:t>7</w:t>
      </w:r>
      <w:r w:rsidR="00B13CD3" w:rsidRPr="00F313F1">
        <w:rPr>
          <w:rFonts w:cs="Arial"/>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791E0C" w:rsidRPr="00F313F1" w:rsidRDefault="00791E0C" w:rsidP="002C2076">
      <w:pPr>
        <w:spacing w:before="0"/>
        <w:rPr>
          <w:rFonts w:cs="Arial"/>
          <w:lang w:val="sr-Cyrl-CS" w:eastAsia="zh-CN"/>
        </w:rPr>
      </w:pPr>
    </w:p>
    <w:p w:rsidR="00B13CD3" w:rsidRPr="00F313F1" w:rsidRDefault="00A50A82" w:rsidP="002C2076">
      <w:pPr>
        <w:spacing w:before="0"/>
        <w:rPr>
          <w:rFonts w:cs="Arial"/>
          <w:lang w:eastAsia="zh-CN"/>
        </w:rPr>
      </w:pPr>
      <w:r w:rsidRPr="00F313F1">
        <w:rPr>
          <w:rFonts w:cs="Arial"/>
          <w:lang w:eastAsia="zh-CN"/>
        </w:rPr>
        <w:t>8</w:t>
      </w:r>
      <w:r w:rsidR="00B13CD3" w:rsidRPr="00F313F1">
        <w:rPr>
          <w:rFonts w:cs="Arial"/>
          <w:lang w:eastAsia="zh-CN"/>
        </w:rPr>
        <w:t xml:space="preserve">. Ако се у држави у којој понуђач има седиште не издају докази из члана 77. </w:t>
      </w:r>
      <w:r w:rsidR="00C10575" w:rsidRPr="00F313F1">
        <w:rPr>
          <w:rFonts w:cs="Arial"/>
          <w:lang w:val="sr-Cyrl-CS" w:eastAsia="zh-CN"/>
        </w:rPr>
        <w:t xml:space="preserve">став 1. </w:t>
      </w:r>
      <w:r w:rsidR="00B13CD3" w:rsidRPr="00F313F1">
        <w:rPr>
          <w:rFonts w:cs="Arial"/>
          <w:lang w:eastAsia="zh-CN"/>
        </w:rPr>
        <w:t>З</w:t>
      </w:r>
      <w:r w:rsidR="007F582B" w:rsidRPr="00F313F1">
        <w:rPr>
          <w:rFonts w:cs="Arial"/>
          <w:lang w:val="sr-Cyrl-RS" w:eastAsia="zh-CN"/>
        </w:rPr>
        <w:t>акона</w:t>
      </w:r>
      <w:r w:rsidR="00B13CD3" w:rsidRPr="00F313F1">
        <w:rPr>
          <w:rFonts w:cs="Arial"/>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791E0C" w:rsidRPr="00F313F1" w:rsidRDefault="00791E0C" w:rsidP="002C2076">
      <w:pPr>
        <w:spacing w:before="0"/>
        <w:rPr>
          <w:rFonts w:cs="Arial"/>
          <w:lang w:val="sr-Cyrl-CS" w:eastAsia="zh-CN"/>
        </w:rPr>
      </w:pPr>
    </w:p>
    <w:p w:rsidR="00B13CD3" w:rsidRPr="00F313F1" w:rsidRDefault="00A50A82" w:rsidP="002C2076">
      <w:pPr>
        <w:spacing w:before="0"/>
        <w:rPr>
          <w:rFonts w:cs="Arial"/>
          <w:lang w:val="sr-Cyrl-CS" w:eastAsia="zh-CN"/>
        </w:rPr>
      </w:pPr>
      <w:r w:rsidRPr="00F313F1">
        <w:rPr>
          <w:rFonts w:cs="Arial"/>
          <w:lang w:eastAsia="zh-CN"/>
        </w:rPr>
        <w:t>9</w:t>
      </w:r>
      <w:r w:rsidR="00B13CD3" w:rsidRPr="00F313F1">
        <w:rPr>
          <w:rFonts w:cs="Arial"/>
          <w:lang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rsidR="00137F1E" w:rsidRPr="00F313F1" w:rsidRDefault="00137F1E" w:rsidP="002C2076">
      <w:pPr>
        <w:spacing w:before="0"/>
        <w:jc w:val="left"/>
        <w:rPr>
          <w:rFonts w:cs="Arial"/>
          <w:lang w:eastAsia="zh-CN"/>
        </w:rPr>
      </w:pPr>
      <w:r w:rsidRPr="00F313F1">
        <w:rPr>
          <w:rFonts w:cs="Arial"/>
          <w:lang w:eastAsia="zh-CN"/>
        </w:rPr>
        <w:br w:type="page"/>
      </w:r>
    </w:p>
    <w:p w:rsidR="00621752" w:rsidRPr="00F313F1" w:rsidRDefault="008D2B23" w:rsidP="002C2076">
      <w:pPr>
        <w:pStyle w:val="KDPodnaslov1"/>
        <w:spacing w:before="0"/>
        <w:rPr>
          <w:rFonts w:cs="Arial"/>
          <w:lang w:val="sr-Cyrl-RS"/>
        </w:rPr>
      </w:pPr>
      <w:bookmarkStart w:id="13" w:name="_Toc300928429"/>
      <w:bookmarkStart w:id="14" w:name="_Toc301160124"/>
      <w:bookmarkStart w:id="15" w:name="_Toc301165012"/>
      <w:bookmarkStart w:id="16" w:name="_Toc301248344"/>
      <w:bookmarkStart w:id="17" w:name="_Toc300928434"/>
      <w:bookmarkStart w:id="18" w:name="_Toc301160129"/>
      <w:bookmarkStart w:id="19" w:name="_Toc301165017"/>
      <w:bookmarkStart w:id="20" w:name="_Toc301248349"/>
      <w:bookmarkStart w:id="21" w:name="_Toc300928436"/>
      <w:bookmarkStart w:id="22" w:name="_Toc301160131"/>
      <w:bookmarkStart w:id="23" w:name="_Toc301165019"/>
      <w:bookmarkStart w:id="24" w:name="_Toc301248351"/>
      <w:bookmarkStart w:id="25" w:name="_Toc300928440"/>
      <w:bookmarkStart w:id="26" w:name="_Toc301160135"/>
      <w:bookmarkStart w:id="27" w:name="_Toc301165023"/>
      <w:bookmarkStart w:id="28" w:name="_Toc301248355"/>
      <w:bookmarkStart w:id="29" w:name="_Toc300928441"/>
      <w:bookmarkStart w:id="30" w:name="_Toc301160136"/>
      <w:bookmarkStart w:id="31" w:name="_Toc301165024"/>
      <w:bookmarkStart w:id="32" w:name="_Toc301248356"/>
      <w:bookmarkStart w:id="33" w:name="_Toc300928443"/>
      <w:bookmarkStart w:id="34" w:name="_Toc301160138"/>
      <w:bookmarkStart w:id="35" w:name="_Toc301165026"/>
      <w:bookmarkStart w:id="36" w:name="_Toc301248358"/>
      <w:bookmarkStart w:id="37" w:name="_Toc300928444"/>
      <w:bookmarkStart w:id="38" w:name="_Toc301160139"/>
      <w:bookmarkStart w:id="39" w:name="_Toc301165027"/>
      <w:bookmarkStart w:id="40" w:name="_Toc301248359"/>
      <w:bookmarkStart w:id="41" w:name="_Toc300928445"/>
      <w:bookmarkStart w:id="42" w:name="_Toc301160140"/>
      <w:bookmarkStart w:id="43" w:name="_Toc301165028"/>
      <w:bookmarkStart w:id="44" w:name="_Toc301248360"/>
      <w:bookmarkStart w:id="45" w:name="_Toc300928447"/>
      <w:bookmarkStart w:id="46" w:name="_Toc301160142"/>
      <w:bookmarkStart w:id="47" w:name="_Toc301165030"/>
      <w:bookmarkStart w:id="48" w:name="_Toc301248362"/>
      <w:bookmarkStart w:id="49" w:name="_Toc300928448"/>
      <w:bookmarkStart w:id="50" w:name="_Toc301160143"/>
      <w:bookmarkStart w:id="51" w:name="_Toc301165031"/>
      <w:bookmarkStart w:id="52" w:name="_Toc301248363"/>
      <w:bookmarkStart w:id="53" w:name="_Toc300928449"/>
      <w:bookmarkStart w:id="54" w:name="_Toc301160144"/>
      <w:bookmarkStart w:id="55" w:name="_Toc301165032"/>
      <w:bookmarkStart w:id="56" w:name="_Toc301248364"/>
      <w:bookmarkStart w:id="57" w:name="_Toc300928450"/>
      <w:bookmarkStart w:id="58" w:name="_Toc301160145"/>
      <w:bookmarkStart w:id="59" w:name="_Toc301165033"/>
      <w:bookmarkStart w:id="60" w:name="_Toc301248365"/>
      <w:bookmarkStart w:id="61" w:name="_Toc300928451"/>
      <w:bookmarkStart w:id="62" w:name="_Toc301160146"/>
      <w:bookmarkStart w:id="63" w:name="_Toc301165034"/>
      <w:bookmarkStart w:id="64" w:name="_Toc301248366"/>
      <w:bookmarkStart w:id="65" w:name="_Toc300928452"/>
      <w:bookmarkStart w:id="66" w:name="_Toc301160147"/>
      <w:bookmarkStart w:id="67" w:name="_Toc301165035"/>
      <w:bookmarkStart w:id="68" w:name="_Toc301248367"/>
      <w:bookmarkStart w:id="69" w:name="_Toc300928453"/>
      <w:bookmarkStart w:id="70" w:name="_Toc301160148"/>
      <w:bookmarkStart w:id="71" w:name="_Toc301165036"/>
      <w:bookmarkStart w:id="72" w:name="_Toc301248368"/>
      <w:bookmarkStart w:id="73" w:name="_Toc300928454"/>
      <w:bookmarkStart w:id="74" w:name="_Toc301160149"/>
      <w:bookmarkStart w:id="75" w:name="_Toc301165037"/>
      <w:bookmarkStart w:id="76" w:name="_Toc301248369"/>
      <w:bookmarkStart w:id="77" w:name="_Toc300928455"/>
      <w:bookmarkStart w:id="78" w:name="_Toc301160150"/>
      <w:bookmarkStart w:id="79" w:name="_Toc301165038"/>
      <w:bookmarkStart w:id="80" w:name="_Toc301248370"/>
      <w:bookmarkStart w:id="81" w:name="_Toc300928456"/>
      <w:bookmarkStart w:id="82" w:name="_Toc301160151"/>
      <w:bookmarkStart w:id="83" w:name="_Toc301165039"/>
      <w:bookmarkStart w:id="84" w:name="_Toc301248371"/>
      <w:bookmarkStart w:id="85" w:name="_Toc300928457"/>
      <w:bookmarkStart w:id="86" w:name="_Toc301160152"/>
      <w:bookmarkStart w:id="87" w:name="_Toc301165040"/>
      <w:bookmarkStart w:id="88" w:name="_Toc301248372"/>
      <w:bookmarkStart w:id="89" w:name="_Toc300928458"/>
      <w:bookmarkStart w:id="90" w:name="_Toc301160153"/>
      <w:bookmarkStart w:id="91" w:name="_Toc301165041"/>
      <w:bookmarkStart w:id="92" w:name="_Toc301248373"/>
      <w:bookmarkStart w:id="93" w:name="_Toc300928459"/>
      <w:bookmarkStart w:id="94" w:name="_Toc301160154"/>
      <w:bookmarkStart w:id="95" w:name="_Toc301165042"/>
      <w:bookmarkStart w:id="96" w:name="_Toc301248374"/>
      <w:bookmarkStart w:id="97" w:name="_Toc300928462"/>
      <w:bookmarkStart w:id="98" w:name="_Toc301160157"/>
      <w:bookmarkStart w:id="99" w:name="_Toc301165045"/>
      <w:bookmarkStart w:id="100" w:name="_Toc301248377"/>
      <w:bookmarkStart w:id="101" w:name="_Toc300928464"/>
      <w:bookmarkStart w:id="102" w:name="_Toc301160159"/>
      <w:bookmarkStart w:id="103" w:name="_Toc301165047"/>
      <w:bookmarkStart w:id="104" w:name="_Toc301248379"/>
      <w:bookmarkStart w:id="105" w:name="_Toc300928466"/>
      <w:bookmarkStart w:id="106" w:name="_Toc301160161"/>
      <w:bookmarkStart w:id="107" w:name="_Toc301165049"/>
      <w:bookmarkStart w:id="108" w:name="_Toc301248381"/>
      <w:bookmarkStart w:id="109" w:name="_Toc300928467"/>
      <w:bookmarkStart w:id="110" w:name="_Toc301160162"/>
      <w:bookmarkStart w:id="111" w:name="_Toc301165050"/>
      <w:bookmarkStart w:id="112" w:name="_Toc301248382"/>
      <w:bookmarkStart w:id="113" w:name="_Toc300928468"/>
      <w:bookmarkStart w:id="114" w:name="_Toc301160163"/>
      <w:bookmarkStart w:id="115" w:name="_Toc301165051"/>
      <w:bookmarkStart w:id="116" w:name="_Toc301248383"/>
      <w:bookmarkStart w:id="117" w:name="_Toc300928474"/>
      <w:bookmarkStart w:id="118" w:name="_Toc301160169"/>
      <w:bookmarkStart w:id="119" w:name="_Toc301165057"/>
      <w:bookmarkStart w:id="120" w:name="_Toc301248389"/>
      <w:bookmarkStart w:id="121" w:name="_Toc300928476"/>
      <w:bookmarkStart w:id="122" w:name="_Toc301160171"/>
      <w:bookmarkStart w:id="123" w:name="_Toc301165059"/>
      <w:bookmarkStart w:id="124" w:name="_Toc301248391"/>
      <w:bookmarkStart w:id="125" w:name="_Toc300928478"/>
      <w:bookmarkStart w:id="126" w:name="_Toc301160173"/>
      <w:bookmarkStart w:id="127" w:name="_Toc301165061"/>
      <w:bookmarkStart w:id="128" w:name="_Toc301248393"/>
      <w:bookmarkStart w:id="129" w:name="_Toc300928480"/>
      <w:bookmarkStart w:id="130" w:name="_Toc301160175"/>
      <w:bookmarkStart w:id="131" w:name="_Toc301165063"/>
      <w:bookmarkStart w:id="132" w:name="_Toc301248395"/>
      <w:bookmarkStart w:id="133" w:name="_Toc300928482"/>
      <w:bookmarkStart w:id="134" w:name="_Toc301160177"/>
      <w:bookmarkStart w:id="135" w:name="_Toc301165065"/>
      <w:bookmarkStart w:id="136" w:name="_Toc301248397"/>
      <w:bookmarkStart w:id="137" w:name="_Toc300928484"/>
      <w:bookmarkStart w:id="138" w:name="_Toc301160179"/>
      <w:bookmarkStart w:id="139" w:name="_Toc301165067"/>
      <w:bookmarkStart w:id="140" w:name="_Toc301248399"/>
      <w:bookmarkStart w:id="141" w:name="_Toc300928486"/>
      <w:bookmarkStart w:id="142" w:name="_Toc301160181"/>
      <w:bookmarkStart w:id="143" w:name="_Toc301165069"/>
      <w:bookmarkStart w:id="144" w:name="_Toc301248401"/>
      <w:bookmarkStart w:id="145" w:name="_Toc300928487"/>
      <w:bookmarkStart w:id="146" w:name="_Toc301160182"/>
      <w:bookmarkStart w:id="147" w:name="_Toc301165070"/>
      <w:bookmarkStart w:id="148" w:name="_Toc301248402"/>
      <w:bookmarkStart w:id="149" w:name="_Toc300928488"/>
      <w:bookmarkStart w:id="150" w:name="_Toc301160183"/>
      <w:bookmarkStart w:id="151" w:name="_Toc301165071"/>
      <w:bookmarkStart w:id="152" w:name="_Toc301248403"/>
      <w:bookmarkStart w:id="153" w:name="_Toc300928490"/>
      <w:bookmarkStart w:id="154" w:name="_Toc301160185"/>
      <w:bookmarkStart w:id="155" w:name="_Toc301165073"/>
      <w:bookmarkStart w:id="156" w:name="_Toc301248405"/>
      <w:bookmarkStart w:id="157" w:name="_Toc300928492"/>
      <w:bookmarkStart w:id="158" w:name="_Toc301160187"/>
      <w:bookmarkStart w:id="159" w:name="_Toc301165075"/>
      <w:bookmarkStart w:id="160" w:name="_Toc301248407"/>
      <w:bookmarkStart w:id="161" w:name="_Toc300928494"/>
      <w:bookmarkStart w:id="162" w:name="_Toc301160189"/>
      <w:bookmarkStart w:id="163" w:name="_Toc301165077"/>
      <w:bookmarkStart w:id="164" w:name="_Toc301248409"/>
      <w:bookmarkStart w:id="165" w:name="_Toc300928496"/>
      <w:bookmarkStart w:id="166" w:name="_Toc301160191"/>
      <w:bookmarkStart w:id="167" w:name="_Toc301165079"/>
      <w:bookmarkStart w:id="168" w:name="_Toc301248411"/>
      <w:bookmarkStart w:id="169" w:name="_Toc300928497"/>
      <w:bookmarkStart w:id="170" w:name="_Toc301160192"/>
      <w:bookmarkStart w:id="171" w:name="_Toc301165080"/>
      <w:bookmarkStart w:id="172" w:name="_Toc301248412"/>
      <w:bookmarkStart w:id="173" w:name="_Toc300928498"/>
      <w:bookmarkStart w:id="174" w:name="_Toc301160193"/>
      <w:bookmarkStart w:id="175" w:name="_Toc301165081"/>
      <w:bookmarkStart w:id="176" w:name="_Toc301248413"/>
      <w:bookmarkStart w:id="177" w:name="_Toc300928499"/>
      <w:bookmarkStart w:id="178" w:name="_Toc301160194"/>
      <w:bookmarkStart w:id="179" w:name="_Toc301165082"/>
      <w:bookmarkStart w:id="180" w:name="_Toc301248414"/>
      <w:bookmarkStart w:id="181" w:name="_Toc442559885"/>
      <w:bookmarkStart w:id="182" w:name="_Toc297798704"/>
      <w:bookmarkStart w:id="183" w:name="_Toc310433002"/>
      <w:bookmarkStart w:id="184" w:name="_Toc374917437"/>
      <w:bookmarkStart w:id="185" w:name="_Toc415142477"/>
      <w:bookmarkStart w:id="186" w:name="_Toc430335150"/>
      <w:bookmarkEnd w:id="8"/>
      <w:bookmarkEnd w:id="11"/>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r w:rsidRPr="00F313F1">
        <w:rPr>
          <w:rFonts w:cs="Arial"/>
        </w:rPr>
        <w:lastRenderedPageBreak/>
        <w:t xml:space="preserve">5. </w:t>
      </w:r>
      <w:r w:rsidR="00322313" w:rsidRPr="00F313F1">
        <w:rPr>
          <w:rFonts w:cs="Arial"/>
        </w:rPr>
        <w:t xml:space="preserve">КРИТЕРИЈУМ ЗА ДОДЕЛУ </w:t>
      </w:r>
      <w:bookmarkEnd w:id="181"/>
      <w:r w:rsidR="00F9654A" w:rsidRPr="00F313F1">
        <w:rPr>
          <w:rFonts w:cs="Arial"/>
          <w:lang w:val="sr-Cyrl-RS"/>
        </w:rPr>
        <w:t>ОКВИРНОГ СПОРАЗУМА</w:t>
      </w:r>
    </w:p>
    <w:p w:rsidR="00F74941" w:rsidRPr="00F74941" w:rsidRDefault="00F74941" w:rsidP="00F74941">
      <w:pPr>
        <w:pStyle w:val="KDKomentar"/>
        <w:spacing w:before="0"/>
        <w:rPr>
          <w:rFonts w:cs="Arial"/>
          <w:b/>
          <w:i w:val="0"/>
          <w:color w:val="auto"/>
          <w:sz w:val="24"/>
          <w:szCs w:val="24"/>
        </w:rPr>
      </w:pPr>
      <w:bookmarkStart w:id="187" w:name="_Toc441651548"/>
      <w:bookmarkStart w:id="188" w:name="_Toc442559886"/>
      <w:r w:rsidRPr="00F74941">
        <w:rPr>
          <w:rFonts w:cs="Arial"/>
          <w:i w:val="0"/>
          <w:color w:val="auto"/>
          <w:sz w:val="24"/>
          <w:szCs w:val="24"/>
        </w:rPr>
        <w:t xml:space="preserve">Избор најповољније понуде ће се извршити применом критеријума </w:t>
      </w:r>
      <w:r w:rsidRPr="00F74941">
        <w:rPr>
          <w:rFonts w:cs="Arial"/>
          <w:b/>
          <w:i w:val="0"/>
          <w:color w:val="auto"/>
          <w:sz w:val="24"/>
          <w:szCs w:val="24"/>
        </w:rPr>
        <w:t>„Најнижа понуђена цена“.</w:t>
      </w:r>
    </w:p>
    <w:p w:rsidR="00F74941" w:rsidRPr="00F74941" w:rsidRDefault="00F74941" w:rsidP="00F74941">
      <w:pPr>
        <w:pStyle w:val="KDKomentar"/>
        <w:spacing w:before="0"/>
        <w:rPr>
          <w:rFonts w:cs="Arial"/>
          <w:i w:val="0"/>
          <w:color w:val="auto"/>
          <w:sz w:val="24"/>
          <w:szCs w:val="24"/>
        </w:rPr>
      </w:pPr>
      <w:r w:rsidRPr="00F74941">
        <w:rPr>
          <w:rFonts w:cs="Arial"/>
          <w:i w:val="0"/>
          <w:color w:val="auto"/>
          <w:sz w:val="24"/>
          <w:szCs w:val="24"/>
        </w:rPr>
        <w:t>Критеријум за оцењивање понуда</w:t>
      </w:r>
      <w:r w:rsidRPr="00F74941">
        <w:rPr>
          <w:rFonts w:cs="Arial"/>
          <w:b/>
          <w:i w:val="0"/>
          <w:color w:val="auto"/>
          <w:sz w:val="24"/>
          <w:szCs w:val="24"/>
        </w:rPr>
        <w:t xml:space="preserve"> Најнижа понуђена цена, </w:t>
      </w:r>
      <w:r w:rsidRPr="00F74941">
        <w:rPr>
          <w:rFonts w:cs="Arial"/>
          <w:i w:val="0"/>
          <w:color w:val="auto"/>
          <w:sz w:val="24"/>
          <w:szCs w:val="24"/>
        </w:rPr>
        <w:t>заснива се на понуђеној цени</w:t>
      </w:r>
      <w:r w:rsidRPr="00F74941">
        <w:rPr>
          <w:rFonts w:cs="Arial"/>
          <w:i w:val="0"/>
          <w:color w:val="auto"/>
          <w:sz w:val="24"/>
          <w:szCs w:val="24"/>
          <w:lang w:val="sr-Cyrl-CS"/>
        </w:rPr>
        <w:t xml:space="preserve"> као једином критеријуму</w:t>
      </w:r>
      <w:r w:rsidRPr="00F74941">
        <w:rPr>
          <w:rFonts w:cs="Arial"/>
          <w:i w:val="0"/>
          <w:color w:val="auto"/>
          <w:sz w:val="24"/>
          <w:szCs w:val="24"/>
        </w:rPr>
        <w:t>.</w:t>
      </w:r>
    </w:p>
    <w:p w:rsidR="00F74941" w:rsidRPr="00F74941" w:rsidRDefault="00F74941" w:rsidP="00F74941"/>
    <w:p w:rsidR="006F1B4D" w:rsidRPr="00F313F1" w:rsidRDefault="00874F5B" w:rsidP="002C2076">
      <w:pPr>
        <w:pStyle w:val="Heading10"/>
        <w:spacing w:before="0"/>
        <w:rPr>
          <w:rFonts w:cs="Arial"/>
        </w:rPr>
      </w:pPr>
      <w:r w:rsidRPr="00F313F1">
        <w:rPr>
          <w:rFonts w:cs="Arial"/>
          <w:lang w:val="en-US"/>
        </w:rPr>
        <w:t xml:space="preserve">5.1. </w:t>
      </w:r>
      <w:r w:rsidR="00621752" w:rsidRPr="00F313F1">
        <w:rPr>
          <w:rFonts w:cs="Arial"/>
        </w:rPr>
        <w:t>Резервни критеријум</w:t>
      </w:r>
      <w:bookmarkEnd w:id="187"/>
      <w:bookmarkEnd w:id="188"/>
    </w:p>
    <w:p w:rsidR="00434DC7" w:rsidRPr="00F313F1" w:rsidRDefault="00621752" w:rsidP="002C2076">
      <w:pPr>
        <w:spacing w:before="0"/>
        <w:rPr>
          <w:rFonts w:cs="Arial"/>
          <w:lang w:val="sr-Cyrl-RS"/>
        </w:rPr>
      </w:pPr>
      <w:r w:rsidRPr="00F313F1">
        <w:rPr>
          <w:rFonts w:cs="Arial"/>
        </w:rPr>
        <w:t>Уколико две или више понуда имају ист</w:t>
      </w:r>
      <w:r w:rsidR="00434DC7" w:rsidRPr="00F313F1">
        <w:rPr>
          <w:rFonts w:cs="Arial"/>
          <w:lang w:val="sr-Cyrl-RS"/>
        </w:rPr>
        <w:t>и број пондера</w:t>
      </w:r>
      <w:r w:rsidRPr="00F313F1">
        <w:rPr>
          <w:rFonts w:cs="Arial"/>
        </w:rPr>
        <w:t xml:space="preserve"> најнижу понуђену цену, као најповољнија биће изабрана понуда оног понуђача који је</w:t>
      </w:r>
      <w:r w:rsidRPr="00F313F1">
        <w:rPr>
          <w:rFonts w:cs="Arial"/>
          <w:color w:val="00B0F0"/>
        </w:rPr>
        <w:t xml:space="preserve"> </w:t>
      </w:r>
      <w:r w:rsidRPr="00F313F1">
        <w:rPr>
          <w:rFonts w:cs="Arial"/>
        </w:rPr>
        <w:t xml:space="preserve">понудио </w:t>
      </w:r>
      <w:r w:rsidR="00434DC7" w:rsidRPr="00F313F1">
        <w:rPr>
          <w:rFonts w:cs="Arial"/>
          <w:lang w:val="sr-Cyrl-RS"/>
        </w:rPr>
        <w:t>који је понудио нижу цену за I групу језика.</w:t>
      </w:r>
    </w:p>
    <w:p w:rsidR="00986498" w:rsidRPr="00F313F1" w:rsidRDefault="00986498" w:rsidP="002C2076">
      <w:pPr>
        <w:spacing w:before="0"/>
        <w:rPr>
          <w:rFonts w:cs="Arial"/>
        </w:rPr>
      </w:pPr>
      <w:r w:rsidRPr="00F313F1">
        <w:rPr>
          <w:rFonts w:cs="Arial"/>
        </w:rPr>
        <w:t>Уколико ни после примене резервних критеријума не буде могуће изабрати најповољнију понуду, оквирни споразум ће бити изабран путем жреба.</w:t>
      </w:r>
    </w:p>
    <w:p w:rsidR="00986498" w:rsidRPr="00F313F1" w:rsidRDefault="00986498" w:rsidP="002C2076">
      <w:pPr>
        <w:autoSpaceDE w:val="0"/>
        <w:autoSpaceDN w:val="0"/>
        <w:adjustRightInd w:val="0"/>
        <w:spacing w:before="0"/>
        <w:rPr>
          <w:rFonts w:cs="Arial"/>
        </w:rPr>
      </w:pPr>
      <w:r w:rsidRPr="00F313F1">
        <w:rPr>
          <w:rFonts w:cs="Arial"/>
        </w:rPr>
        <w:t xml:space="preserve">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одакле ће </w:t>
      </w:r>
      <w:r w:rsidR="00476563" w:rsidRPr="00F313F1">
        <w:rPr>
          <w:rFonts w:cs="Arial"/>
          <w:lang w:val="sr-Cyrl-RS"/>
        </w:rPr>
        <w:t>члан</w:t>
      </w:r>
      <w:r w:rsidRPr="00F313F1">
        <w:rPr>
          <w:rFonts w:cs="Arial"/>
        </w:rPr>
        <w:t xml:space="preserve"> Комисије извући само један папир.</w:t>
      </w:r>
      <w:r w:rsidR="00476563" w:rsidRPr="00F313F1">
        <w:rPr>
          <w:rFonts w:cs="Arial"/>
          <w:lang w:val="sr-Cyrl-RS"/>
        </w:rPr>
        <w:t xml:space="preserve"> </w:t>
      </w:r>
      <w:r w:rsidRPr="00F313F1">
        <w:rPr>
          <w:rFonts w:cs="Arial"/>
        </w:rPr>
        <w:t xml:space="preserve">Понуђачу чији назив буде на извученом папиру биће додељен </w:t>
      </w:r>
      <w:r w:rsidRPr="00F313F1">
        <w:rPr>
          <w:rFonts w:cs="Arial"/>
          <w:lang w:val="sr-Cyrl-RS"/>
        </w:rPr>
        <w:t>оквирни споразум</w:t>
      </w:r>
      <w:r w:rsidRPr="00F313F1">
        <w:rPr>
          <w:rFonts w:cs="Arial"/>
        </w:rPr>
        <w:t>.</w:t>
      </w:r>
    </w:p>
    <w:p w:rsidR="002051A8" w:rsidRDefault="002051A8" w:rsidP="002C2076">
      <w:pPr>
        <w:autoSpaceDE w:val="0"/>
        <w:autoSpaceDN w:val="0"/>
        <w:adjustRightInd w:val="0"/>
        <w:spacing w:before="0"/>
        <w:rPr>
          <w:rFonts w:cs="Arial"/>
          <w:lang w:val="sr-Cyrl-RS"/>
        </w:rPr>
      </w:pPr>
      <w:bookmarkStart w:id="189" w:name="_Toc430335194"/>
      <w:bookmarkStart w:id="190" w:name="_Toc430335287"/>
      <w:bookmarkStart w:id="191" w:name="_Toc430335706"/>
      <w:bookmarkStart w:id="192" w:name="_Toc430335196"/>
      <w:bookmarkStart w:id="193" w:name="_Toc430335289"/>
      <w:bookmarkStart w:id="194" w:name="_Toc430335708"/>
      <w:bookmarkStart w:id="195" w:name="_Toc442559887"/>
      <w:bookmarkEnd w:id="182"/>
      <w:bookmarkEnd w:id="183"/>
      <w:bookmarkEnd w:id="184"/>
      <w:bookmarkEnd w:id="185"/>
      <w:bookmarkEnd w:id="186"/>
      <w:bookmarkEnd w:id="189"/>
      <w:bookmarkEnd w:id="190"/>
      <w:bookmarkEnd w:id="191"/>
      <w:bookmarkEnd w:id="192"/>
      <w:bookmarkEnd w:id="193"/>
      <w:bookmarkEnd w:id="194"/>
    </w:p>
    <w:p w:rsidR="00971D5D" w:rsidRDefault="00971D5D">
      <w:pPr>
        <w:spacing w:before="0"/>
        <w:jc w:val="left"/>
        <w:rPr>
          <w:b/>
          <w:bCs/>
          <w:lang w:val="sr-Latn-RS"/>
        </w:rPr>
      </w:pPr>
      <w:r>
        <w:rPr>
          <w:b/>
          <w:bCs/>
          <w:lang w:val="sr-Latn-RS"/>
        </w:rPr>
        <w:br w:type="page"/>
      </w:r>
    </w:p>
    <w:p w:rsidR="002051A8" w:rsidRDefault="002051A8" w:rsidP="002C2076">
      <w:pPr>
        <w:spacing w:before="0"/>
        <w:rPr>
          <w:b/>
          <w:bCs/>
          <w:lang w:val="sr-Cyrl-CS"/>
        </w:rPr>
      </w:pPr>
      <w:bookmarkStart w:id="196" w:name="_GoBack"/>
      <w:bookmarkEnd w:id="196"/>
      <w:r>
        <w:rPr>
          <w:b/>
          <w:bCs/>
          <w:lang w:val="sr-Latn-RS"/>
        </w:rPr>
        <w:lastRenderedPageBreak/>
        <w:t xml:space="preserve">5.2 </w:t>
      </w:r>
      <w:r>
        <w:rPr>
          <w:b/>
          <w:bCs/>
          <w:lang w:val="sr-Cyrl-CS"/>
        </w:rPr>
        <w:t>ЕЛЕМЕНТИ УГОВОРА О КОЈИМА ЋЕ СЕ ПРЕГОВАРАТИ И НАЧИН ПРЕГОВАРАЊА</w:t>
      </w:r>
    </w:p>
    <w:p w:rsidR="00346C25" w:rsidRDefault="00346C25" w:rsidP="002C2076">
      <w:pPr>
        <w:spacing w:before="0"/>
        <w:jc w:val="left"/>
        <w:rPr>
          <w:rFonts w:cs="Arial"/>
          <w:b/>
          <w:lang w:val="sr-Cyrl-RS"/>
        </w:rPr>
      </w:pPr>
    </w:p>
    <w:p w:rsidR="00346C25" w:rsidRPr="0094186B" w:rsidRDefault="00346C25" w:rsidP="002C2076">
      <w:pPr>
        <w:autoSpaceDE w:val="0"/>
        <w:autoSpaceDN w:val="0"/>
        <w:adjustRightInd w:val="0"/>
        <w:spacing w:before="0"/>
        <w:rPr>
          <w:rFonts w:cs="Arial"/>
        </w:rPr>
      </w:pPr>
      <w:r w:rsidRPr="0094186B">
        <w:rPr>
          <w:rFonts w:cs="Arial"/>
        </w:rPr>
        <w:t>Предмет прегов</w:t>
      </w:r>
      <w:r w:rsidR="00D1376E">
        <w:rPr>
          <w:rFonts w:cs="Arial"/>
        </w:rPr>
        <w:t xml:space="preserve">арања је укупна понуђена цена. </w:t>
      </w:r>
      <w:r w:rsidR="00D1376E">
        <w:rPr>
          <w:rFonts w:cs="Arial"/>
          <w:lang w:val="sr-Cyrl-RS"/>
        </w:rPr>
        <w:t>П</w:t>
      </w:r>
      <w:r w:rsidRPr="0094186B">
        <w:rPr>
          <w:rFonts w:cs="Arial"/>
        </w:rPr>
        <w:t xml:space="preserve">оступку преговарања ће се приступити непосредно након спроведеног поступка отварања понуда. Преговарање ће се вршити у три круга, по редоследу приспећа понуда. Представник понуђача који је поднео понуду, пре почетка поступка, мора предати Комисији посебно писано овлашћење за присуство у поступку отварања понуда и овлашћење за преговарање, оверено и потписано од стране законског заступника понуђача. Ако овлашћени представник понуђача не присуствује преговарачком поступку сматраће се његовом коначном ценом, она цена која је наведена у достављеној понуди. Наручилац је дужан да у преговарачком поступку обезбеди да уговорена цена не буде већа од упоредиве тржишне цене и да са дужном пажњом проверава квалитет предмета набавке. </w:t>
      </w:r>
    </w:p>
    <w:p w:rsidR="00346C25" w:rsidRPr="0094186B" w:rsidRDefault="00346C25" w:rsidP="002C2076">
      <w:pPr>
        <w:tabs>
          <w:tab w:val="left" w:pos="1080"/>
        </w:tabs>
        <w:spacing w:before="0"/>
        <w:rPr>
          <w:rFonts w:cs="Arial"/>
        </w:rPr>
      </w:pPr>
      <w:r w:rsidRPr="0094186B">
        <w:rPr>
          <w:rFonts w:cs="Arial"/>
        </w:rPr>
        <w:t>Наручилац је дужан да води записник о преговарању.</w:t>
      </w:r>
    </w:p>
    <w:p w:rsidR="000870E3" w:rsidRPr="00F313F1" w:rsidRDefault="000870E3" w:rsidP="002C2076">
      <w:pPr>
        <w:spacing w:before="0"/>
        <w:jc w:val="left"/>
        <w:rPr>
          <w:rFonts w:cs="Arial"/>
          <w:b/>
          <w:lang w:val="sr-Cyrl-RS"/>
        </w:rPr>
      </w:pPr>
      <w:r w:rsidRPr="00F313F1">
        <w:rPr>
          <w:rFonts w:cs="Arial"/>
          <w:b/>
          <w:lang w:val="sr-Cyrl-RS"/>
        </w:rPr>
        <w:br w:type="page"/>
      </w:r>
    </w:p>
    <w:p w:rsidR="00645F72" w:rsidRPr="00F313F1" w:rsidRDefault="008D2B23" w:rsidP="002C2076">
      <w:pPr>
        <w:pStyle w:val="KDPodnaslov1"/>
        <w:numPr>
          <w:ilvl w:val="0"/>
          <w:numId w:val="35"/>
        </w:numPr>
        <w:spacing w:before="0"/>
        <w:rPr>
          <w:rFonts w:cs="Arial"/>
        </w:rPr>
      </w:pPr>
      <w:r w:rsidRPr="00F313F1">
        <w:rPr>
          <w:rFonts w:cs="Arial"/>
        </w:rPr>
        <w:lastRenderedPageBreak/>
        <w:t>УПУТСТВО ПОНУЂАЧИМА КАКО ДА САЧИНЕ ПОНУДУ</w:t>
      </w:r>
      <w:bookmarkEnd w:id="195"/>
    </w:p>
    <w:p w:rsidR="008D2B23" w:rsidRPr="00F313F1" w:rsidRDefault="008D2B23" w:rsidP="002C2076">
      <w:pPr>
        <w:pStyle w:val="KDParagraf"/>
        <w:spacing w:before="0"/>
        <w:rPr>
          <w:rFonts w:cs="Arial"/>
          <w:lang w:val="ru-RU"/>
        </w:rPr>
      </w:pPr>
      <w:r w:rsidRPr="00F313F1">
        <w:rPr>
          <w:rFonts w:cs="Arial"/>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8D2B23" w:rsidRPr="00F313F1" w:rsidRDefault="008D2B23" w:rsidP="002C2076">
      <w:pPr>
        <w:pStyle w:val="KDParagraf"/>
        <w:spacing w:before="0"/>
        <w:rPr>
          <w:rFonts w:cs="Arial"/>
        </w:rPr>
      </w:pPr>
      <w:r w:rsidRPr="00F313F1">
        <w:rPr>
          <w:rFonts w:cs="Arial"/>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8D2B23" w:rsidRPr="00F313F1" w:rsidRDefault="008D2B23" w:rsidP="002C2076">
      <w:pPr>
        <w:pStyle w:val="KDParagraf"/>
        <w:spacing w:before="0"/>
        <w:rPr>
          <w:rFonts w:cs="Arial"/>
        </w:rPr>
      </w:pPr>
    </w:p>
    <w:p w:rsidR="008D2B23" w:rsidRPr="00F313F1" w:rsidRDefault="00D34CB4" w:rsidP="002C2076">
      <w:pPr>
        <w:pStyle w:val="KDPodnaslov2"/>
        <w:numPr>
          <w:ilvl w:val="1"/>
          <w:numId w:val="19"/>
        </w:numPr>
        <w:spacing w:before="0"/>
        <w:jc w:val="both"/>
        <w:rPr>
          <w:rFonts w:cs="Arial"/>
        </w:rPr>
      </w:pPr>
      <w:bookmarkStart w:id="197" w:name="_Toc441651577"/>
      <w:bookmarkStart w:id="198" w:name="_Toc442559888"/>
      <w:r w:rsidRPr="00F313F1">
        <w:rPr>
          <w:rFonts w:cs="Arial"/>
          <w:lang w:val="sr-Cyrl-RS"/>
        </w:rPr>
        <w:t xml:space="preserve"> </w:t>
      </w:r>
      <w:r w:rsidR="00B72D73" w:rsidRPr="00F313F1">
        <w:rPr>
          <w:rFonts w:cs="Arial"/>
          <w:lang w:val="sr-Cyrl-RS"/>
        </w:rPr>
        <w:t xml:space="preserve">  </w:t>
      </w:r>
      <w:r w:rsidR="008D2B23" w:rsidRPr="00F313F1">
        <w:rPr>
          <w:rFonts w:cs="Arial"/>
        </w:rPr>
        <w:t>Језик на којем понуда мора бити састављена</w:t>
      </w:r>
      <w:bookmarkEnd w:id="197"/>
      <w:bookmarkEnd w:id="198"/>
    </w:p>
    <w:p w:rsidR="008D2B23" w:rsidRPr="00F313F1" w:rsidRDefault="008D2B23" w:rsidP="002C2076">
      <w:pPr>
        <w:pStyle w:val="KDParagraf"/>
        <w:spacing w:before="0"/>
        <w:rPr>
          <w:rFonts w:cs="Arial"/>
        </w:rPr>
      </w:pPr>
      <w:r w:rsidRPr="00F313F1">
        <w:rPr>
          <w:rFonts w:cs="Arial"/>
        </w:rPr>
        <w:t xml:space="preserve">Наручилац је припремио конкурсну документацију на српском језику и водиће поступак јавне набавке на српском језику. </w:t>
      </w:r>
    </w:p>
    <w:p w:rsidR="008D2B23" w:rsidRPr="00F313F1" w:rsidRDefault="008D2B23" w:rsidP="002C2076">
      <w:pPr>
        <w:pStyle w:val="KDKomentar"/>
        <w:spacing w:before="0"/>
        <w:rPr>
          <w:rFonts w:cs="Arial"/>
          <w:i w:val="0"/>
          <w:color w:val="auto"/>
          <w:sz w:val="22"/>
          <w:szCs w:val="22"/>
        </w:rPr>
      </w:pPr>
      <w:r w:rsidRPr="00F313F1">
        <w:rPr>
          <w:rFonts w:cs="Arial"/>
          <w:i w:val="0"/>
          <w:color w:val="auto"/>
          <w:sz w:val="22"/>
          <w:szCs w:val="22"/>
        </w:rPr>
        <w:t>Понуда са свим прилозима мора бити сачињена на српском језику.</w:t>
      </w:r>
    </w:p>
    <w:p w:rsidR="008D2B23" w:rsidRPr="00F313F1" w:rsidRDefault="008D2B23" w:rsidP="002C2076">
      <w:pPr>
        <w:pStyle w:val="KDKomentar"/>
        <w:spacing w:before="0"/>
        <w:rPr>
          <w:rStyle w:val="StyleArial"/>
          <w:rFonts w:cs="Arial"/>
          <w:i w:val="0"/>
          <w:color w:val="auto"/>
          <w:sz w:val="22"/>
          <w:szCs w:val="22"/>
        </w:rPr>
      </w:pPr>
      <w:r w:rsidRPr="00F313F1">
        <w:rPr>
          <w:rStyle w:val="StyleArial"/>
          <w:rFonts w:cs="Arial"/>
          <w:i w:val="0"/>
          <w:color w:val="auto"/>
          <w:sz w:val="22"/>
          <w:szCs w:val="22"/>
        </w:rPr>
        <w:t>Прилози који чине саставни део понуде, достављају се на српском језику. Уколико је неки прилог (доказ или документ) на страном језику, он мора бити преведен на српски језик и оверен од стране овлашћеног преводиоца, у супротном ће понуда бити одбијена као неприхватљива.</w:t>
      </w:r>
    </w:p>
    <w:p w:rsidR="008D2B23" w:rsidRPr="00F313F1" w:rsidRDefault="008D2B23" w:rsidP="002C2076">
      <w:pPr>
        <w:pStyle w:val="KDParagraf"/>
        <w:spacing w:before="0"/>
        <w:rPr>
          <w:rFonts w:cs="Arial"/>
          <w:lang w:val="ru-RU" w:eastAsia="sr-Latn-CS"/>
        </w:rPr>
      </w:pPr>
    </w:p>
    <w:p w:rsidR="008D2B23" w:rsidRPr="00F313F1" w:rsidRDefault="003F1B3F" w:rsidP="002C2076">
      <w:pPr>
        <w:pStyle w:val="KDPodnaslov2"/>
        <w:numPr>
          <w:ilvl w:val="1"/>
          <w:numId w:val="19"/>
        </w:numPr>
        <w:spacing w:before="0"/>
        <w:jc w:val="both"/>
        <w:rPr>
          <w:rFonts w:cs="Arial"/>
        </w:rPr>
      </w:pPr>
      <w:bookmarkStart w:id="199" w:name="_Toc441651578"/>
      <w:bookmarkStart w:id="200" w:name="_Toc442559889"/>
      <w:r w:rsidRPr="00F313F1">
        <w:rPr>
          <w:rFonts w:cs="Arial"/>
        </w:rPr>
        <w:t xml:space="preserve"> </w:t>
      </w:r>
      <w:r w:rsidR="00D34CB4" w:rsidRPr="00F313F1">
        <w:rPr>
          <w:rFonts w:cs="Arial"/>
          <w:lang w:val="sr-Cyrl-RS"/>
        </w:rPr>
        <w:t xml:space="preserve"> </w:t>
      </w:r>
      <w:r w:rsidR="00B72D73" w:rsidRPr="00F313F1">
        <w:rPr>
          <w:rFonts w:cs="Arial"/>
          <w:lang w:val="sr-Cyrl-RS"/>
        </w:rPr>
        <w:t xml:space="preserve">  </w:t>
      </w:r>
      <w:r w:rsidR="008D2B23" w:rsidRPr="00F313F1">
        <w:rPr>
          <w:rFonts w:cs="Arial"/>
        </w:rPr>
        <w:t xml:space="preserve">Начин састављања </w:t>
      </w:r>
      <w:r w:rsidR="00FC355A" w:rsidRPr="00F313F1">
        <w:rPr>
          <w:rFonts w:cs="Arial"/>
        </w:rPr>
        <w:t xml:space="preserve">и подношења </w:t>
      </w:r>
      <w:r w:rsidR="008D2B23" w:rsidRPr="00F313F1">
        <w:rPr>
          <w:rFonts w:cs="Arial"/>
        </w:rPr>
        <w:t>понуде</w:t>
      </w:r>
      <w:bookmarkEnd w:id="199"/>
      <w:bookmarkEnd w:id="200"/>
    </w:p>
    <w:p w:rsidR="008D2B23" w:rsidRPr="00F313F1" w:rsidRDefault="008D2B23" w:rsidP="002C2076">
      <w:pPr>
        <w:pStyle w:val="KDParagraf"/>
        <w:spacing w:before="0"/>
        <w:rPr>
          <w:rFonts w:cs="Arial"/>
          <w:lang w:val="ru-RU"/>
        </w:rPr>
      </w:pPr>
      <w:r w:rsidRPr="00F313F1">
        <w:rPr>
          <w:rFonts w:cs="Arial"/>
          <w:lang w:val="ru-RU"/>
        </w:rPr>
        <w:t>Понуђач је обавезан да сачини понуду тако што</w:t>
      </w:r>
      <w:r w:rsidR="00613B13" w:rsidRPr="00F313F1">
        <w:rPr>
          <w:rFonts w:cs="Arial"/>
          <w:lang w:val="ru-RU"/>
        </w:rPr>
        <w:t xml:space="preserve"> Понуђач </w:t>
      </w:r>
      <w:r w:rsidRPr="00F313F1">
        <w:rPr>
          <w:rFonts w:cs="Arial"/>
          <w:lang w:val="ru-RU"/>
        </w:rPr>
        <w:t>уписује тражене податке у обрасце који су саста</w:t>
      </w:r>
      <w:r w:rsidR="00613B13" w:rsidRPr="00F313F1">
        <w:rPr>
          <w:rFonts w:cs="Arial"/>
          <w:lang w:val="ru-RU"/>
        </w:rPr>
        <w:t xml:space="preserve">вни део конкурсне документације </w:t>
      </w:r>
      <w:r w:rsidRPr="00F313F1">
        <w:rPr>
          <w:rFonts w:cs="Arial"/>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sidRPr="00F313F1">
        <w:rPr>
          <w:rFonts w:cs="Arial"/>
          <w:lang w:val="ru-RU"/>
        </w:rPr>
        <w:t xml:space="preserve"> Доставља их заједно са осталим документима који представљају обавезну садржину понуде.</w:t>
      </w:r>
    </w:p>
    <w:p w:rsidR="008D2B23" w:rsidRPr="00F313F1" w:rsidRDefault="008D2B23" w:rsidP="002C2076">
      <w:pPr>
        <w:pStyle w:val="KDParagraf"/>
        <w:spacing w:before="0"/>
        <w:rPr>
          <w:rFonts w:cs="Arial"/>
        </w:rPr>
      </w:pPr>
      <w:r w:rsidRPr="00F313F1">
        <w:rPr>
          <w:rFonts w:cs="Arial"/>
        </w:rPr>
        <w:t>Препоручује се да сви документи поднети у понуди буду нумерисани</w:t>
      </w:r>
      <w:r w:rsidRPr="00F313F1">
        <w:rPr>
          <w:rFonts w:cs="Arial"/>
          <w:lang w:val="sr-Latn-CS"/>
        </w:rPr>
        <w:t xml:space="preserve"> и</w:t>
      </w:r>
      <w:r w:rsidRPr="00F313F1">
        <w:rPr>
          <w:rFonts w:cs="Arial"/>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rsidR="008D2B23" w:rsidRPr="00F313F1" w:rsidRDefault="008D2B23" w:rsidP="002C2076">
      <w:pPr>
        <w:pStyle w:val="KDParagraf"/>
        <w:spacing w:before="0"/>
        <w:rPr>
          <w:rFonts w:cs="Arial"/>
          <w:lang w:val="ru-RU"/>
        </w:rPr>
      </w:pPr>
      <w:r w:rsidRPr="00F313F1">
        <w:rPr>
          <w:rFonts w:cs="Arial"/>
          <w:lang w:val="ru-RU"/>
        </w:rPr>
        <w:t xml:space="preserve">Препоручује се да се нумерација поднете документације </w:t>
      </w:r>
      <w:r w:rsidR="00FC355A" w:rsidRPr="00F313F1">
        <w:rPr>
          <w:rFonts w:cs="Arial"/>
          <w:lang w:val="ru-RU"/>
        </w:rPr>
        <w:t>и образац</w:t>
      </w:r>
      <w:r w:rsidR="00962DFB" w:rsidRPr="00F313F1">
        <w:rPr>
          <w:rFonts w:cs="Arial"/>
          <w:lang w:val="ru-RU"/>
        </w:rPr>
        <w:t>а</w:t>
      </w:r>
      <w:r w:rsidR="00FC355A" w:rsidRPr="00F313F1">
        <w:rPr>
          <w:rFonts w:cs="Arial"/>
          <w:lang w:val="ru-RU"/>
        </w:rPr>
        <w:t xml:space="preserve"> у понуди </w:t>
      </w:r>
      <w:r w:rsidRPr="00F313F1">
        <w:rPr>
          <w:rFonts w:cs="Arial"/>
          <w:lang w:val="ru-RU"/>
        </w:rPr>
        <w:t>изврши на свако</w:t>
      </w:r>
      <w:r w:rsidRPr="00F313F1">
        <w:rPr>
          <w:rFonts w:cs="Arial"/>
        </w:rPr>
        <w:t>j</w:t>
      </w:r>
      <w:r w:rsidRPr="00F313F1">
        <w:rPr>
          <w:rFonts w:cs="Arial"/>
          <w:lang w:val="ru-RU"/>
        </w:rPr>
        <w:t xml:space="preserve"> страни на којој има текста, исписивањем </w:t>
      </w:r>
      <w:r w:rsidRPr="00F313F1">
        <w:rPr>
          <w:rFonts w:cs="Arial"/>
          <w:i/>
          <w:lang w:val="ru-RU"/>
        </w:rPr>
        <w:t xml:space="preserve">“1 од </w:t>
      </w:r>
      <w:r w:rsidRPr="00F313F1">
        <w:rPr>
          <w:rFonts w:cs="Arial"/>
          <w:i/>
        </w:rPr>
        <w:t>н</w:t>
      </w:r>
      <w:r w:rsidRPr="00F313F1">
        <w:rPr>
          <w:rFonts w:cs="Arial"/>
          <w:i/>
          <w:lang w:val="ru-RU"/>
        </w:rPr>
        <w:t>“, „2 од н“</w:t>
      </w:r>
      <w:r w:rsidRPr="00F313F1">
        <w:rPr>
          <w:rFonts w:cs="Arial"/>
          <w:lang w:val="ru-RU"/>
        </w:rPr>
        <w:t xml:space="preserve"> и тако све до </w:t>
      </w:r>
      <w:r w:rsidRPr="00F313F1">
        <w:rPr>
          <w:rFonts w:cs="Arial"/>
          <w:i/>
          <w:lang w:val="ru-RU"/>
        </w:rPr>
        <w:t>„н од н“</w:t>
      </w:r>
      <w:r w:rsidRPr="00F313F1">
        <w:rPr>
          <w:rFonts w:cs="Arial"/>
          <w:lang w:val="ru-RU"/>
        </w:rPr>
        <w:t xml:space="preserve">, с тим да </w:t>
      </w:r>
      <w:r w:rsidRPr="00F313F1">
        <w:rPr>
          <w:rFonts w:cs="Arial"/>
          <w:i/>
          <w:lang w:val="ru-RU"/>
        </w:rPr>
        <w:t>„н“</w:t>
      </w:r>
      <w:r w:rsidRPr="00F313F1">
        <w:rPr>
          <w:rFonts w:cs="Arial"/>
          <w:lang w:val="ru-RU"/>
        </w:rPr>
        <w:t xml:space="preserve"> представља укупан број страна понуде.</w:t>
      </w:r>
    </w:p>
    <w:p w:rsidR="008D2B23" w:rsidRPr="00F313F1" w:rsidRDefault="008D2B23" w:rsidP="002C2076">
      <w:pPr>
        <w:pStyle w:val="KDKomentar"/>
        <w:spacing w:before="0"/>
        <w:rPr>
          <w:rFonts w:cs="Arial"/>
          <w:i w:val="0"/>
          <w:color w:val="auto"/>
          <w:sz w:val="22"/>
          <w:szCs w:val="22"/>
        </w:rPr>
      </w:pPr>
      <w:r w:rsidRPr="00F313F1">
        <w:rPr>
          <w:rFonts w:cs="Arial"/>
          <w:i w:val="0"/>
          <w:color w:val="auto"/>
          <w:sz w:val="22"/>
          <w:szCs w:val="22"/>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rsidR="008D2B23" w:rsidRPr="00F313F1" w:rsidRDefault="008D2B23" w:rsidP="002C2076">
      <w:pPr>
        <w:pStyle w:val="KDParagraf"/>
        <w:spacing w:before="0"/>
        <w:rPr>
          <w:rFonts w:cs="Arial"/>
          <w:lang w:val="ru-RU"/>
        </w:rPr>
      </w:pPr>
      <w:r w:rsidRPr="00F313F1">
        <w:rPr>
          <w:rFonts w:cs="Arial"/>
          <w:lang w:val="ru-RU"/>
        </w:rPr>
        <w:t xml:space="preserve">Понуђач подноси понуду у затвореној коверти </w:t>
      </w:r>
      <w:r w:rsidRPr="00F313F1">
        <w:rPr>
          <w:rFonts w:cs="Arial"/>
        </w:rPr>
        <w:t>или кутији</w:t>
      </w:r>
      <w:r w:rsidRPr="00F313F1">
        <w:rPr>
          <w:rFonts w:cs="Arial"/>
          <w:lang w:val="ru-RU"/>
        </w:rPr>
        <w:t xml:space="preserve">, тако да се </w:t>
      </w:r>
      <w:r w:rsidR="00613B13" w:rsidRPr="00F313F1">
        <w:rPr>
          <w:rFonts w:cs="Arial"/>
          <w:lang w:val="ru-RU"/>
        </w:rPr>
        <w:t>при отварању може проверити да ли је затворена, као и када</w:t>
      </w:r>
      <w:r w:rsidRPr="00F313F1">
        <w:rPr>
          <w:rFonts w:cs="Arial"/>
          <w:lang w:val="ru-RU"/>
        </w:rPr>
        <w:t xml:space="preserve">, на адресу: Јавно предузеће „Електропривреда Србије“, ПАК </w:t>
      </w:r>
      <w:r w:rsidR="00403DC9" w:rsidRPr="00F313F1">
        <w:rPr>
          <w:rFonts w:cs="Arial"/>
          <w:lang w:val="ru-RU"/>
        </w:rPr>
        <w:t>103925</w:t>
      </w:r>
      <w:r w:rsidR="00403DC9" w:rsidRPr="00F313F1">
        <w:rPr>
          <w:rFonts w:cs="Arial"/>
        </w:rPr>
        <w:t xml:space="preserve">, </w:t>
      </w:r>
      <w:r w:rsidRPr="00F313F1">
        <w:rPr>
          <w:rFonts w:cs="Arial"/>
          <w:lang w:val="ru-RU"/>
        </w:rPr>
        <w:t>писарница - са назнаком: „Понуда за јавну набавку</w:t>
      </w:r>
      <w:r w:rsidR="00403DC9" w:rsidRPr="00F313F1">
        <w:rPr>
          <w:rFonts w:cs="Arial"/>
        </w:rPr>
        <w:t xml:space="preserve"> </w:t>
      </w:r>
      <w:r w:rsidR="00CD0C06" w:rsidRPr="00F313F1">
        <w:rPr>
          <w:rFonts w:cs="Arial"/>
          <w:lang w:val="sr-Cyrl-RS"/>
        </w:rPr>
        <w:t xml:space="preserve">услуга – Преводилачке услуге, </w:t>
      </w:r>
      <w:r w:rsidR="000A2115">
        <w:rPr>
          <w:rFonts w:cs="Arial"/>
          <w:lang w:val="sr-Cyrl-RS"/>
        </w:rPr>
        <w:t>ЦЈН/15/2017</w:t>
      </w:r>
      <w:r w:rsidRPr="00F313F1">
        <w:rPr>
          <w:rFonts w:cs="Arial"/>
          <w:lang w:val="ru-RU"/>
        </w:rPr>
        <w:t xml:space="preserve"> - НЕ ОТВАРАТИ“. </w:t>
      </w:r>
    </w:p>
    <w:p w:rsidR="008D2B23" w:rsidRPr="00F313F1" w:rsidRDefault="008D2B23" w:rsidP="002C2076">
      <w:pPr>
        <w:pStyle w:val="KDParagraf"/>
        <w:spacing w:before="0"/>
        <w:rPr>
          <w:rFonts w:cs="Arial"/>
        </w:rPr>
      </w:pPr>
      <w:r w:rsidRPr="00F313F1">
        <w:rPr>
          <w:rFonts w:cs="Arial"/>
        </w:rPr>
        <w:t>На полеђини коверте обавезно се уписује тачан назив и адреса понуђача, телефон и факс понуђача, као и име и презиме овлашћеног лица за контакт.</w:t>
      </w:r>
    </w:p>
    <w:p w:rsidR="008D2B23" w:rsidRPr="00F313F1" w:rsidRDefault="008D2B23" w:rsidP="002C2076">
      <w:pPr>
        <w:pStyle w:val="KDParagraf"/>
        <w:spacing w:before="0"/>
        <w:rPr>
          <w:rFonts w:cs="Arial"/>
        </w:rPr>
      </w:pPr>
      <w:r w:rsidRPr="00F313F1">
        <w:rPr>
          <w:rFonts w:eastAsia="TimesNewRomanPSMT" w:cs="Arial"/>
          <w:bCs/>
        </w:rPr>
        <w:t>У случају да понуду подноси група п</w:t>
      </w:r>
      <w:r w:rsidR="009B3371" w:rsidRPr="00F313F1">
        <w:rPr>
          <w:rFonts w:eastAsia="TimesNewRomanPSMT" w:cs="Arial"/>
          <w:bCs/>
        </w:rPr>
        <w:t xml:space="preserve">онуђача, на полеђини </w:t>
      </w:r>
      <w:proofErr w:type="gramStart"/>
      <w:r w:rsidR="009B3371" w:rsidRPr="00F313F1">
        <w:rPr>
          <w:rFonts w:eastAsia="TimesNewRomanPSMT" w:cs="Arial"/>
          <w:bCs/>
        </w:rPr>
        <w:t xml:space="preserve">коверте </w:t>
      </w:r>
      <w:r w:rsidRPr="00F313F1">
        <w:rPr>
          <w:rFonts w:eastAsia="TimesNewRomanPSMT" w:cs="Arial"/>
          <w:bCs/>
        </w:rPr>
        <w:t xml:space="preserve"> назначити</w:t>
      </w:r>
      <w:proofErr w:type="gramEnd"/>
      <w:r w:rsidRPr="00F313F1">
        <w:rPr>
          <w:rFonts w:eastAsia="TimesNewRomanPSMT" w:cs="Arial"/>
          <w:bCs/>
        </w:rPr>
        <w:t xml:space="preserve"> да се ради о групи понуђача и навести називе и адресу свих чланова групе понуђача</w:t>
      </w:r>
      <w:r w:rsidRPr="00F313F1">
        <w:rPr>
          <w:rFonts w:cs="Arial"/>
        </w:rPr>
        <w:t>.</w:t>
      </w:r>
    </w:p>
    <w:p w:rsidR="00613B13" w:rsidRPr="00F313F1" w:rsidRDefault="00613B13" w:rsidP="002C2076">
      <w:pPr>
        <w:pStyle w:val="KDParagraf"/>
        <w:spacing w:before="0"/>
        <w:rPr>
          <w:rFonts w:cs="Arial"/>
        </w:rPr>
      </w:pPr>
      <w:proofErr w:type="gramStart"/>
      <w:r w:rsidRPr="00F313F1">
        <w:rPr>
          <w:rFonts w:cs="Arial"/>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roofErr w:type="gramEnd"/>
    </w:p>
    <w:p w:rsidR="00613B13" w:rsidRPr="00F313F1" w:rsidRDefault="00613B13" w:rsidP="002C2076">
      <w:pPr>
        <w:pStyle w:val="KDParagraf"/>
        <w:spacing w:before="0"/>
        <w:rPr>
          <w:rFonts w:cs="Arial"/>
        </w:rPr>
      </w:pPr>
      <w:r w:rsidRPr="00F313F1">
        <w:rPr>
          <w:rFonts w:cs="Arial"/>
        </w:rPr>
        <w:t xml:space="preserve">У случају да се понуђачи определе да један понуђач из групе потписује и печатом оверава обрасце </w:t>
      </w:r>
      <w:r w:rsidR="00537B33" w:rsidRPr="00F313F1">
        <w:rPr>
          <w:rFonts w:cs="Arial"/>
        </w:rPr>
        <w:t xml:space="preserve">дате у конкурсној документацији </w:t>
      </w:r>
      <w:r w:rsidRPr="00F313F1">
        <w:rPr>
          <w:rFonts w:cs="Arial"/>
        </w:rPr>
        <w:t xml:space="preserve">(изузев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w:t>
      </w:r>
      <w:r w:rsidRPr="00F313F1">
        <w:rPr>
          <w:rFonts w:cs="Arial"/>
        </w:rPr>
        <w:lastRenderedPageBreak/>
        <w:t>обавезују на извршење јавне набавке, а који чини саставни део заједничке понуде сагласно чл. 81. З</w:t>
      </w:r>
      <w:r w:rsidRPr="00F313F1">
        <w:rPr>
          <w:rFonts w:cs="Arial"/>
          <w:lang w:val="sr-Cyrl-RS"/>
        </w:rPr>
        <w:t>акона</w:t>
      </w:r>
      <w:r w:rsidRPr="00F313F1">
        <w:rPr>
          <w:rFonts w:cs="Arial"/>
        </w:rPr>
        <w:t xml:space="preserve">. </w:t>
      </w:r>
    </w:p>
    <w:p w:rsidR="00613B13" w:rsidRPr="00F313F1" w:rsidRDefault="00613B13" w:rsidP="002C2076">
      <w:pPr>
        <w:pStyle w:val="KDParagraf"/>
        <w:spacing w:before="0"/>
        <w:rPr>
          <w:rFonts w:cs="Arial"/>
        </w:rPr>
      </w:pPr>
      <w:r w:rsidRPr="00F313F1">
        <w:rPr>
          <w:rFonts w:cs="Arial"/>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rsidR="00B72D73" w:rsidRPr="00F313F1" w:rsidRDefault="00B72D73" w:rsidP="002C2076">
      <w:pPr>
        <w:pStyle w:val="KDParagraf"/>
        <w:spacing w:before="0"/>
        <w:rPr>
          <w:rFonts w:cs="Arial"/>
        </w:rPr>
      </w:pPr>
    </w:p>
    <w:p w:rsidR="008D2B23" w:rsidRPr="00F313F1" w:rsidRDefault="004F4448" w:rsidP="002C2076">
      <w:pPr>
        <w:pStyle w:val="KDPodnaslov2"/>
        <w:numPr>
          <w:ilvl w:val="1"/>
          <w:numId w:val="19"/>
        </w:numPr>
        <w:spacing w:before="0"/>
        <w:jc w:val="both"/>
        <w:rPr>
          <w:rFonts w:cs="Arial"/>
        </w:rPr>
      </w:pPr>
      <w:bookmarkStart w:id="201" w:name="_Toc441651579"/>
      <w:bookmarkStart w:id="202" w:name="_Toc442559890"/>
      <w:r w:rsidRPr="00F313F1">
        <w:rPr>
          <w:rFonts w:cs="Arial"/>
          <w:lang w:val="sr-Cyrl-RS"/>
        </w:rPr>
        <w:t xml:space="preserve"> </w:t>
      </w:r>
      <w:r w:rsidR="00B72D73" w:rsidRPr="00F313F1">
        <w:rPr>
          <w:rFonts w:cs="Arial"/>
          <w:lang w:val="sr-Cyrl-RS"/>
        </w:rPr>
        <w:t xml:space="preserve">   </w:t>
      </w:r>
      <w:r w:rsidR="008D2B23" w:rsidRPr="00F313F1">
        <w:rPr>
          <w:rFonts w:cs="Arial"/>
        </w:rPr>
        <w:t>Обавезна садржина понуде</w:t>
      </w:r>
      <w:bookmarkEnd w:id="201"/>
      <w:bookmarkEnd w:id="202"/>
    </w:p>
    <w:p w:rsidR="008D2B23" w:rsidRPr="00F313F1" w:rsidRDefault="008D2B23" w:rsidP="002C2076">
      <w:pPr>
        <w:pStyle w:val="KDParagraf"/>
        <w:spacing w:before="0"/>
        <w:rPr>
          <w:rFonts w:cs="Arial"/>
        </w:rPr>
      </w:pPr>
      <w:r w:rsidRPr="00F313F1">
        <w:rPr>
          <w:rFonts w:cs="Arial"/>
          <w:lang w:val="ru-RU" w:bidi="en-US"/>
        </w:rPr>
        <w:t>Садржину понуде, поред Обрасца понуде, чине и сви остали докази</w:t>
      </w:r>
      <w:r w:rsidR="00FA50F0" w:rsidRPr="00F313F1">
        <w:rPr>
          <w:rFonts w:cs="Arial"/>
          <w:lang w:val="ru-RU" w:bidi="en-US"/>
        </w:rPr>
        <w:t>,</w:t>
      </w:r>
      <w:r w:rsidR="007267FC" w:rsidRPr="00F313F1">
        <w:rPr>
          <w:rFonts w:cs="Arial"/>
          <w:color w:val="00B0F0"/>
          <w:lang w:val="ru-RU" w:bidi="en-US"/>
        </w:rPr>
        <w:t xml:space="preserve"> </w:t>
      </w:r>
      <w:r w:rsidR="007267FC" w:rsidRPr="00F313F1">
        <w:rPr>
          <w:rFonts w:cs="Arial"/>
          <w:lang w:val="ru-RU" w:bidi="en-US"/>
        </w:rPr>
        <w:t>Изјаве</w:t>
      </w:r>
      <w:r w:rsidR="00A870A7" w:rsidRPr="00F313F1">
        <w:rPr>
          <w:rFonts w:cs="Arial"/>
          <w:color w:val="00B0F0"/>
          <w:lang w:val="sr-Latn-RS" w:bidi="en-US"/>
        </w:rPr>
        <w:t xml:space="preserve"> </w:t>
      </w:r>
      <w:r w:rsidRPr="00F313F1">
        <w:rPr>
          <w:rFonts w:cs="Arial"/>
          <w:lang w:val="ru-RU" w:bidi="en-US"/>
        </w:rPr>
        <w:t>о испуњености услова из чл. 75.</w:t>
      </w:r>
      <w:r w:rsidR="00FA50F0" w:rsidRPr="00F313F1">
        <w:rPr>
          <w:rFonts w:cs="Arial"/>
          <w:lang w:val="ru-RU" w:bidi="en-US"/>
        </w:rPr>
        <w:t xml:space="preserve"> </w:t>
      </w:r>
      <w:r w:rsidRPr="00F313F1">
        <w:rPr>
          <w:rFonts w:cs="Arial"/>
          <w:lang w:val="ru-RU" w:bidi="en-US"/>
        </w:rPr>
        <w:t>и 76.</w:t>
      </w:r>
      <w:r w:rsidR="00FA50F0" w:rsidRPr="00F313F1">
        <w:rPr>
          <w:rFonts w:cs="Arial"/>
          <w:lang w:val="ru-RU" w:bidi="en-US"/>
        </w:rPr>
        <w:t xml:space="preserve"> </w:t>
      </w:r>
      <w:r w:rsidRPr="00F313F1">
        <w:rPr>
          <w:rFonts w:cs="Arial"/>
        </w:rPr>
        <w:t>Закона о јавним</w:t>
      </w:r>
      <w:r w:rsidRPr="00F313F1">
        <w:rPr>
          <w:rFonts w:cs="Arial"/>
          <w:lang w:bidi="en-US"/>
        </w:rPr>
        <w:t xml:space="preserve"> набавкама, предвиђени чл. 77. Закона, који су наведени у конкурсној документацији, као и сви тражени прилози и изјаве</w:t>
      </w:r>
      <w:r w:rsidR="001945FA" w:rsidRPr="00F313F1">
        <w:rPr>
          <w:rFonts w:cs="Arial"/>
          <w:lang w:val="sr-Cyrl-RS" w:bidi="en-US"/>
        </w:rPr>
        <w:t xml:space="preserve"> (попуњени, потписани и печатом оверени)</w:t>
      </w:r>
      <w:r w:rsidRPr="00F313F1">
        <w:rPr>
          <w:rFonts w:cs="Arial"/>
          <w:lang w:bidi="en-US"/>
        </w:rPr>
        <w:t xml:space="preserve"> на начин предвиђен следећим ставом ове тачке</w:t>
      </w:r>
      <w:r w:rsidRPr="00F313F1">
        <w:rPr>
          <w:rFonts w:cs="Arial"/>
        </w:rPr>
        <w:t>:</w:t>
      </w:r>
    </w:p>
    <w:p w:rsidR="00645F72" w:rsidRPr="00F313F1" w:rsidRDefault="00645F72" w:rsidP="002C2076">
      <w:pPr>
        <w:pStyle w:val="KDNabrajanje"/>
        <w:spacing w:before="0"/>
        <w:rPr>
          <w:rFonts w:cs="Arial"/>
        </w:rPr>
      </w:pPr>
      <w:r w:rsidRPr="00F313F1">
        <w:rPr>
          <w:rFonts w:cs="Arial"/>
        </w:rPr>
        <w:t xml:space="preserve">Образац понуде </w:t>
      </w:r>
    </w:p>
    <w:p w:rsidR="00645F72" w:rsidRPr="00F313F1" w:rsidRDefault="00645F72" w:rsidP="002C2076">
      <w:pPr>
        <w:pStyle w:val="KDNabrajanje"/>
        <w:spacing w:before="0"/>
        <w:rPr>
          <w:rFonts w:cs="Arial"/>
        </w:rPr>
      </w:pPr>
      <w:r w:rsidRPr="00F313F1">
        <w:rPr>
          <w:rFonts w:cs="Arial"/>
        </w:rPr>
        <w:t xml:space="preserve">Структура цене </w:t>
      </w:r>
    </w:p>
    <w:p w:rsidR="00645F72" w:rsidRPr="00F313F1" w:rsidRDefault="00645F72" w:rsidP="002C2076">
      <w:pPr>
        <w:pStyle w:val="KDNabrajanje"/>
        <w:spacing w:before="0"/>
        <w:rPr>
          <w:rFonts w:cs="Arial"/>
        </w:rPr>
      </w:pPr>
      <w:r w:rsidRPr="00F313F1">
        <w:rPr>
          <w:rFonts w:cs="Arial"/>
        </w:rPr>
        <w:t>О</w:t>
      </w:r>
      <w:r w:rsidR="00894367" w:rsidRPr="00F313F1">
        <w:rPr>
          <w:rFonts w:cs="Arial"/>
        </w:rPr>
        <w:t xml:space="preserve">бразац трошкова припреме понуде, </w:t>
      </w:r>
      <w:r w:rsidR="0056571E" w:rsidRPr="00F313F1">
        <w:rPr>
          <w:rFonts w:cs="Arial"/>
        </w:rPr>
        <w:t>ако понуђач захтева на</w:t>
      </w:r>
      <w:r w:rsidR="0067120A" w:rsidRPr="00F313F1">
        <w:rPr>
          <w:rFonts w:cs="Arial"/>
        </w:rPr>
        <w:t>докнаду трошкова у складу са чланом</w:t>
      </w:r>
      <w:r w:rsidR="00B41964" w:rsidRPr="00F313F1">
        <w:rPr>
          <w:rFonts w:cs="Arial"/>
          <w:lang w:val="sr-Cyrl-RS"/>
        </w:rPr>
        <w:t xml:space="preserve"> </w:t>
      </w:r>
      <w:r w:rsidR="0056571E" w:rsidRPr="00F313F1">
        <w:rPr>
          <w:rFonts w:cs="Arial"/>
        </w:rPr>
        <w:t>88</w:t>
      </w:r>
      <w:r w:rsidR="003C2E87">
        <w:rPr>
          <w:rFonts w:cs="Arial"/>
          <w:lang w:val="sr-Latn-RS"/>
        </w:rPr>
        <w:t>.</w:t>
      </w:r>
      <w:r w:rsidR="0056571E" w:rsidRPr="00F313F1">
        <w:rPr>
          <w:rFonts w:cs="Arial"/>
        </w:rPr>
        <w:t xml:space="preserve"> Закона</w:t>
      </w:r>
    </w:p>
    <w:p w:rsidR="008D2B23" w:rsidRPr="00F313F1" w:rsidRDefault="008D2B23" w:rsidP="002C2076">
      <w:pPr>
        <w:pStyle w:val="KDNabrajanje"/>
        <w:spacing w:before="0"/>
        <w:rPr>
          <w:rFonts w:cs="Arial"/>
        </w:rPr>
      </w:pPr>
      <w:r w:rsidRPr="00F313F1">
        <w:rPr>
          <w:rFonts w:cs="Arial"/>
        </w:rPr>
        <w:t xml:space="preserve">Изјава о независној понуди </w:t>
      </w:r>
    </w:p>
    <w:p w:rsidR="00645F72" w:rsidRDefault="00645F72" w:rsidP="002C2076">
      <w:pPr>
        <w:pStyle w:val="KDNabrajanje"/>
        <w:spacing w:before="0"/>
        <w:rPr>
          <w:rFonts w:cs="Arial"/>
        </w:rPr>
      </w:pPr>
      <w:r w:rsidRPr="00F313F1">
        <w:rPr>
          <w:rFonts w:cs="Arial"/>
        </w:rPr>
        <w:t>Изјав</w:t>
      </w:r>
      <w:r w:rsidR="001945FA" w:rsidRPr="00F313F1">
        <w:rPr>
          <w:rFonts w:cs="Arial"/>
          <w:lang w:val="sr-Cyrl-RS"/>
        </w:rPr>
        <w:t>а</w:t>
      </w:r>
      <w:r w:rsidRPr="00F313F1">
        <w:rPr>
          <w:rFonts w:cs="Arial"/>
        </w:rPr>
        <w:t xml:space="preserve"> у складу са чланом 75. став 2. Закона </w:t>
      </w:r>
    </w:p>
    <w:p w:rsidR="007267FC" w:rsidRPr="00F313F1" w:rsidRDefault="008D2B23" w:rsidP="002C2076">
      <w:pPr>
        <w:pStyle w:val="KDNabrajanje"/>
        <w:spacing w:before="0"/>
        <w:rPr>
          <w:rFonts w:cs="Arial"/>
        </w:rPr>
      </w:pPr>
      <w:r w:rsidRPr="00F313F1">
        <w:rPr>
          <w:rFonts w:cs="Arial"/>
        </w:rPr>
        <w:t xml:space="preserve">Изјава </w:t>
      </w:r>
      <w:r w:rsidR="007267FC" w:rsidRPr="00F313F1">
        <w:rPr>
          <w:rFonts w:cs="Arial"/>
          <w:lang w:val="sr-Cyrl-CS"/>
        </w:rPr>
        <w:t>којом понуђач</w:t>
      </w:r>
      <w:r w:rsidR="009B3371" w:rsidRPr="00F313F1">
        <w:rPr>
          <w:rFonts w:cs="Arial"/>
          <w:lang w:val="sr-Cyrl-CS"/>
        </w:rPr>
        <w:t>/члан групе понуђача</w:t>
      </w:r>
      <w:r w:rsidR="007267FC" w:rsidRPr="00F313F1">
        <w:rPr>
          <w:rFonts w:cs="Arial"/>
          <w:lang w:val="sr-Cyrl-CS"/>
        </w:rPr>
        <w:t xml:space="preserve"> потврђује да</w:t>
      </w:r>
      <w:r w:rsidR="007267FC" w:rsidRPr="00F313F1">
        <w:rPr>
          <w:rFonts w:cs="Arial"/>
        </w:rPr>
        <w:t xml:space="preserve"> испуњавањ</w:t>
      </w:r>
      <w:r w:rsidR="007267FC" w:rsidRPr="00F313F1">
        <w:rPr>
          <w:rFonts w:cs="Arial"/>
          <w:lang w:val="sr-Cyrl-CS"/>
        </w:rPr>
        <w:t>а</w:t>
      </w:r>
      <w:r w:rsidR="007267FC" w:rsidRPr="00F313F1">
        <w:rPr>
          <w:rFonts w:cs="Arial"/>
        </w:rPr>
        <w:t xml:space="preserve"> услов</w:t>
      </w:r>
      <w:r w:rsidR="007267FC" w:rsidRPr="00F313F1">
        <w:rPr>
          <w:rFonts w:cs="Arial"/>
          <w:lang w:val="sr-Cyrl-CS"/>
        </w:rPr>
        <w:t>еза учешће у поступку јавне набавке</w:t>
      </w:r>
      <w:r w:rsidRPr="00F313F1">
        <w:rPr>
          <w:rFonts w:cs="Arial"/>
        </w:rPr>
        <w:t>, осим услова из</w:t>
      </w:r>
      <w:r w:rsidR="003C4E60" w:rsidRPr="00F313F1">
        <w:rPr>
          <w:rFonts w:cs="Arial"/>
        </w:rPr>
        <w:t xml:space="preserve"> чл.75 став 1.тачка 5) Закона </w:t>
      </w:r>
    </w:p>
    <w:p w:rsidR="008D2B23" w:rsidRPr="00F313F1" w:rsidRDefault="007267FC" w:rsidP="002C2076">
      <w:pPr>
        <w:pStyle w:val="KDNabrajanje"/>
        <w:spacing w:before="0"/>
        <w:rPr>
          <w:rFonts w:cs="Arial"/>
        </w:rPr>
      </w:pPr>
      <w:r w:rsidRPr="00F313F1">
        <w:rPr>
          <w:rFonts w:cs="Arial"/>
        </w:rPr>
        <w:t xml:space="preserve">Изјава </w:t>
      </w:r>
      <w:r w:rsidRPr="00F313F1">
        <w:rPr>
          <w:rFonts w:cs="Arial"/>
          <w:lang w:val="sr-Cyrl-CS"/>
        </w:rPr>
        <w:t>којом подизвођач потврђује да</w:t>
      </w:r>
      <w:r w:rsidRPr="00F313F1">
        <w:rPr>
          <w:rFonts w:cs="Arial"/>
        </w:rPr>
        <w:t xml:space="preserve"> испуњавањ</w:t>
      </w:r>
      <w:r w:rsidRPr="00F313F1">
        <w:rPr>
          <w:rFonts w:cs="Arial"/>
          <w:lang w:val="sr-Cyrl-CS"/>
        </w:rPr>
        <w:t>а</w:t>
      </w:r>
      <w:r w:rsidRPr="00F313F1">
        <w:rPr>
          <w:rFonts w:cs="Arial"/>
        </w:rPr>
        <w:t xml:space="preserve"> услов</w:t>
      </w:r>
      <w:r w:rsidRPr="00F313F1">
        <w:rPr>
          <w:rFonts w:cs="Arial"/>
          <w:lang w:val="sr-Cyrl-CS"/>
        </w:rPr>
        <w:t>еза учешће у поступку јавне набавке</w:t>
      </w:r>
      <w:r w:rsidRPr="00F313F1">
        <w:rPr>
          <w:rFonts w:cs="Arial"/>
        </w:rPr>
        <w:t>, осим услова и</w:t>
      </w:r>
      <w:r w:rsidR="003C4E60" w:rsidRPr="00F313F1">
        <w:rPr>
          <w:rFonts w:cs="Arial"/>
        </w:rPr>
        <w:t>з чл.75 став 1.тачка 5</w:t>
      </w:r>
      <w:r w:rsidR="00211586" w:rsidRPr="00F313F1">
        <w:rPr>
          <w:rFonts w:cs="Arial"/>
        </w:rPr>
        <w:t>) Закона</w:t>
      </w:r>
      <w:r w:rsidRPr="00F313F1">
        <w:rPr>
          <w:rFonts w:cs="Arial"/>
          <w:lang w:val="sr-Cyrl-CS"/>
        </w:rPr>
        <w:t>, у случају подношења понуде са подизвођачем</w:t>
      </w:r>
    </w:p>
    <w:p w:rsidR="00476563" w:rsidRPr="00F313F1" w:rsidRDefault="00645F72" w:rsidP="002C2076">
      <w:pPr>
        <w:pStyle w:val="KDNabrajanje"/>
        <w:spacing w:before="0"/>
        <w:rPr>
          <w:rFonts w:cs="Arial"/>
        </w:rPr>
      </w:pPr>
      <w:r w:rsidRPr="00F313F1">
        <w:rPr>
          <w:rFonts w:cs="Arial"/>
        </w:rPr>
        <w:t>средств</w:t>
      </w:r>
      <w:r w:rsidR="00211586" w:rsidRPr="00F313F1">
        <w:rPr>
          <w:rFonts w:cs="Arial"/>
          <w:lang w:val="sr-Cyrl-RS"/>
        </w:rPr>
        <w:t>о</w:t>
      </w:r>
      <w:r w:rsidRPr="00F313F1">
        <w:rPr>
          <w:rFonts w:cs="Arial"/>
        </w:rPr>
        <w:t xml:space="preserve"> финансијског обезбеђења </w:t>
      </w:r>
    </w:p>
    <w:p w:rsidR="00EA6178" w:rsidRPr="00F313F1" w:rsidRDefault="007267FC" w:rsidP="002C2076">
      <w:pPr>
        <w:pStyle w:val="KDNabrajanje"/>
        <w:spacing w:before="0"/>
        <w:rPr>
          <w:rFonts w:cs="Arial"/>
        </w:rPr>
      </w:pPr>
      <w:r w:rsidRPr="00F313F1">
        <w:rPr>
          <w:rFonts w:cs="Arial"/>
        </w:rPr>
        <w:t>обрасц</w:t>
      </w:r>
      <w:r w:rsidRPr="00F313F1">
        <w:rPr>
          <w:rFonts w:cs="Arial"/>
          <w:lang w:val="sr-Cyrl-CS"/>
        </w:rPr>
        <w:t>и</w:t>
      </w:r>
      <w:r w:rsidR="00EA6178" w:rsidRPr="00F313F1">
        <w:rPr>
          <w:rFonts w:cs="Arial"/>
        </w:rPr>
        <w:t>, изјаве и доказ</w:t>
      </w:r>
      <w:r w:rsidRPr="00F313F1">
        <w:rPr>
          <w:rFonts w:cs="Arial"/>
          <w:lang w:val="sr-Cyrl-CS"/>
        </w:rPr>
        <w:t>и</w:t>
      </w:r>
      <w:r w:rsidRPr="00F313F1">
        <w:rPr>
          <w:rFonts w:cs="Arial"/>
        </w:rPr>
        <w:t xml:space="preserve"> одређене тачком </w:t>
      </w:r>
      <w:r w:rsidR="003C4E60" w:rsidRPr="00F313F1">
        <w:rPr>
          <w:rFonts w:cs="Arial"/>
          <w:lang w:val="sr-Cyrl-RS"/>
        </w:rPr>
        <w:t>6</w:t>
      </w:r>
      <w:r w:rsidRPr="00F313F1">
        <w:rPr>
          <w:rFonts w:cs="Arial"/>
        </w:rPr>
        <w:t>.</w:t>
      </w:r>
      <w:r w:rsidRPr="00F313F1">
        <w:rPr>
          <w:rFonts w:cs="Arial"/>
          <w:lang w:val="sr-Cyrl-CS"/>
        </w:rPr>
        <w:t>9</w:t>
      </w:r>
      <w:r w:rsidRPr="00F313F1">
        <w:rPr>
          <w:rFonts w:cs="Arial"/>
        </w:rPr>
        <w:t xml:space="preserve"> или </w:t>
      </w:r>
      <w:r w:rsidR="003C4E60" w:rsidRPr="00F313F1">
        <w:rPr>
          <w:rFonts w:cs="Arial"/>
          <w:lang w:val="sr-Cyrl-RS"/>
        </w:rPr>
        <w:t>6</w:t>
      </w:r>
      <w:r w:rsidRPr="00F313F1">
        <w:rPr>
          <w:rFonts w:cs="Arial"/>
        </w:rPr>
        <w:t>.1</w:t>
      </w:r>
      <w:r w:rsidRPr="00F313F1">
        <w:rPr>
          <w:rFonts w:cs="Arial"/>
          <w:lang w:val="sr-Cyrl-CS"/>
        </w:rPr>
        <w:t>0</w:t>
      </w:r>
      <w:r w:rsidR="00EA6178" w:rsidRPr="00F313F1">
        <w:rPr>
          <w:rFonts w:cs="Arial"/>
        </w:rPr>
        <w:t xml:space="preserve"> овог упутства у случају да понуђач подноси понуду са подизвођачем или заједничку понуду подноси група понуђача</w:t>
      </w:r>
    </w:p>
    <w:p w:rsidR="00EA6178" w:rsidRPr="00F313F1" w:rsidRDefault="008D2B23" w:rsidP="002C2076">
      <w:pPr>
        <w:pStyle w:val="KDNabrajanje"/>
        <w:spacing w:before="0"/>
        <w:rPr>
          <w:rFonts w:cs="Arial"/>
        </w:rPr>
      </w:pPr>
      <w:r w:rsidRPr="00F313F1">
        <w:rPr>
          <w:rFonts w:cs="Arial"/>
        </w:rPr>
        <w:t>потписан и</w:t>
      </w:r>
      <w:r w:rsidR="00894367" w:rsidRPr="00F313F1">
        <w:rPr>
          <w:rFonts w:cs="Arial"/>
        </w:rPr>
        <w:t xml:space="preserve"> печатом оверен „Модел оквир</w:t>
      </w:r>
      <w:r w:rsidR="00894367" w:rsidRPr="00F313F1">
        <w:rPr>
          <w:rFonts w:cs="Arial"/>
          <w:lang w:val="sr-Cyrl-RS"/>
        </w:rPr>
        <w:t>н</w:t>
      </w:r>
      <w:r w:rsidR="00894367" w:rsidRPr="00F313F1">
        <w:rPr>
          <w:rFonts w:cs="Arial"/>
        </w:rPr>
        <w:t>ог споразума</w:t>
      </w:r>
      <w:r w:rsidRPr="00F313F1">
        <w:rPr>
          <w:rFonts w:cs="Arial"/>
        </w:rPr>
        <w:t xml:space="preserve">“ </w:t>
      </w:r>
      <w:r w:rsidR="003C4E60" w:rsidRPr="00F313F1">
        <w:rPr>
          <w:rFonts w:cs="Arial"/>
          <w:lang w:val="sr-Cyrl-RS"/>
        </w:rPr>
        <w:t>(пожељно је да буде попуњен)</w:t>
      </w:r>
    </w:p>
    <w:p w:rsidR="009B3371" w:rsidRPr="00F313F1" w:rsidRDefault="009B3371" w:rsidP="002C2076">
      <w:pPr>
        <w:pStyle w:val="KDNabrajanje"/>
        <w:spacing w:before="0"/>
        <w:rPr>
          <w:rFonts w:cs="Arial"/>
        </w:rPr>
      </w:pPr>
      <w:r w:rsidRPr="00F313F1">
        <w:rPr>
          <w:rFonts w:cs="Arial"/>
          <w:lang w:val="sr-Cyrl-RS"/>
        </w:rPr>
        <w:t>Овлашћење за потписника (ако не потписује заступник)</w:t>
      </w:r>
    </w:p>
    <w:p w:rsidR="00EE070C" w:rsidRPr="00F313F1" w:rsidRDefault="00EE070C" w:rsidP="002C2076">
      <w:pPr>
        <w:pStyle w:val="KDNabrajanje"/>
        <w:numPr>
          <w:ilvl w:val="0"/>
          <w:numId w:val="0"/>
        </w:numPr>
        <w:spacing w:before="0"/>
        <w:ind w:left="270"/>
        <w:rPr>
          <w:rFonts w:cs="Arial"/>
          <w:color w:val="00B0F0"/>
        </w:rPr>
      </w:pPr>
    </w:p>
    <w:p w:rsidR="008D2B23" w:rsidRPr="00F313F1" w:rsidRDefault="008D2B23" w:rsidP="002C2076">
      <w:pPr>
        <w:pStyle w:val="KDParagraf"/>
        <w:spacing w:before="0"/>
        <w:rPr>
          <w:rFonts w:cs="Arial"/>
          <w:lang w:val="ru-RU"/>
        </w:rPr>
      </w:pPr>
      <w:r w:rsidRPr="00F313F1">
        <w:rPr>
          <w:rFonts w:cs="Arial"/>
          <w:lang w:val="ru-RU"/>
        </w:rPr>
        <w:t>Наручилац ће одбити као неприхватљиве све понуде које не испуњавају услове из позива за подношење понуда и конкурсне документације.</w:t>
      </w:r>
    </w:p>
    <w:p w:rsidR="008D2B23" w:rsidRPr="00F313F1" w:rsidRDefault="008D2B23" w:rsidP="002C2076">
      <w:pPr>
        <w:pStyle w:val="KDParagraf"/>
        <w:spacing w:before="0"/>
        <w:rPr>
          <w:rFonts w:cs="Arial"/>
          <w:lang w:val="ru-RU"/>
        </w:rPr>
      </w:pPr>
      <w:r w:rsidRPr="00F313F1">
        <w:rPr>
          <w:rFonts w:cs="Arial"/>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rsidR="008D2B23" w:rsidRPr="00F313F1" w:rsidRDefault="008D2B23" w:rsidP="002C2076">
      <w:pPr>
        <w:pStyle w:val="KDParagraf"/>
        <w:spacing w:before="0"/>
        <w:rPr>
          <w:rFonts w:eastAsia="TimesNewRomanPS-BoldMT" w:cs="Arial"/>
          <w:bCs/>
          <w:color w:val="000000"/>
          <w:lang w:val="ru-RU"/>
        </w:rPr>
      </w:pPr>
    </w:p>
    <w:p w:rsidR="008D2B23" w:rsidRPr="00F313F1" w:rsidRDefault="003F1B3F" w:rsidP="002C2076">
      <w:pPr>
        <w:pStyle w:val="KDPodnaslov2"/>
        <w:numPr>
          <w:ilvl w:val="1"/>
          <w:numId w:val="19"/>
        </w:numPr>
        <w:spacing w:before="0"/>
        <w:jc w:val="both"/>
        <w:rPr>
          <w:rFonts w:cs="Arial"/>
        </w:rPr>
      </w:pPr>
      <w:bookmarkStart w:id="203" w:name="_Toc441651580"/>
      <w:bookmarkStart w:id="204" w:name="_Toc442559891"/>
      <w:r w:rsidRPr="00F313F1">
        <w:rPr>
          <w:rFonts w:cs="Arial"/>
        </w:rPr>
        <w:t xml:space="preserve"> </w:t>
      </w:r>
      <w:r w:rsidR="00B72D73" w:rsidRPr="00F313F1">
        <w:rPr>
          <w:rFonts w:cs="Arial"/>
          <w:lang w:val="sr-Cyrl-RS"/>
        </w:rPr>
        <w:t xml:space="preserve">   </w:t>
      </w:r>
      <w:r w:rsidR="003C4E60" w:rsidRPr="00F313F1">
        <w:rPr>
          <w:rFonts w:cs="Arial"/>
          <w:lang w:val="sr-Cyrl-RS"/>
        </w:rPr>
        <w:t>П</w:t>
      </w:r>
      <w:r w:rsidR="003C4E60" w:rsidRPr="00F313F1">
        <w:rPr>
          <w:rFonts w:cs="Arial"/>
        </w:rPr>
        <w:t>одношење и</w:t>
      </w:r>
      <w:r w:rsidR="008D2B23" w:rsidRPr="00F313F1">
        <w:rPr>
          <w:rFonts w:cs="Arial"/>
        </w:rPr>
        <w:t xml:space="preserve"> отварање понуда</w:t>
      </w:r>
      <w:bookmarkEnd w:id="203"/>
      <w:bookmarkEnd w:id="204"/>
    </w:p>
    <w:p w:rsidR="00FC355A" w:rsidRPr="00F313F1" w:rsidRDefault="00FC355A" w:rsidP="002C2076">
      <w:pPr>
        <w:pStyle w:val="KDParagraf"/>
        <w:spacing w:before="0"/>
        <w:rPr>
          <w:rFonts w:cs="Arial"/>
          <w:lang w:val="sr-Cyrl-CS"/>
        </w:rPr>
      </w:pPr>
      <w:r w:rsidRPr="00F313F1">
        <w:rPr>
          <w:rFonts w:cs="Arial"/>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F313F1">
        <w:rPr>
          <w:rFonts w:cs="Arial"/>
          <w:lang w:val="sr-Cyrl-RS"/>
        </w:rPr>
        <w:t>е</w:t>
      </w:r>
      <w:r w:rsidRPr="00F313F1">
        <w:rPr>
          <w:rFonts w:cs="Arial"/>
          <w:lang w:val="sr-Cyrl-CS"/>
        </w:rPr>
        <w:t>.</w:t>
      </w:r>
    </w:p>
    <w:p w:rsidR="00FC355A" w:rsidRPr="00F313F1" w:rsidRDefault="008D2B23" w:rsidP="002C2076">
      <w:pPr>
        <w:pStyle w:val="KDParagraf"/>
        <w:spacing w:before="0"/>
        <w:rPr>
          <w:rFonts w:cs="Arial"/>
          <w:lang w:val="sr-Cyrl-CS"/>
        </w:rPr>
      </w:pPr>
      <w:r w:rsidRPr="00F313F1">
        <w:rPr>
          <w:rFonts w:cs="Arial"/>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rsidR="00FC355A" w:rsidRPr="00F313F1" w:rsidRDefault="00FC355A" w:rsidP="002C2076">
      <w:pPr>
        <w:pStyle w:val="KDParagraf"/>
        <w:spacing w:before="0"/>
        <w:rPr>
          <w:rFonts w:cs="Arial"/>
          <w:lang w:val="sr-Cyrl-RS"/>
        </w:rPr>
      </w:pPr>
      <w:r w:rsidRPr="00F313F1">
        <w:rPr>
          <w:rFonts w:cs="Arial"/>
        </w:rPr>
        <w:t>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w:t>
      </w:r>
      <w:proofErr w:type="gramStart"/>
      <w:r w:rsidRPr="00F313F1">
        <w:rPr>
          <w:rFonts w:cs="Arial"/>
        </w:rPr>
        <w:t>“ Београд</w:t>
      </w:r>
      <w:proofErr w:type="gramEnd"/>
      <w:r w:rsidRPr="00F313F1">
        <w:rPr>
          <w:rFonts w:cs="Arial"/>
        </w:rPr>
        <w:t xml:space="preserve">, </w:t>
      </w:r>
      <w:r w:rsidRPr="00F313F1">
        <w:rPr>
          <w:rFonts w:cs="Arial"/>
          <w:lang w:val="ru-RU"/>
        </w:rPr>
        <w:t>ул.</w:t>
      </w:r>
      <w:r w:rsidR="00BE2E00" w:rsidRPr="00F313F1">
        <w:rPr>
          <w:rFonts w:cs="Arial"/>
          <w:lang w:val="ru-RU"/>
        </w:rPr>
        <w:t xml:space="preserve"> Балканска 13</w:t>
      </w:r>
      <w:r w:rsidR="000870E3" w:rsidRPr="00F313F1">
        <w:rPr>
          <w:rFonts w:cs="Arial"/>
          <w:lang w:val="ru-RU"/>
        </w:rPr>
        <w:t>.</w:t>
      </w:r>
    </w:p>
    <w:p w:rsidR="00BE2E00" w:rsidRPr="00F313F1" w:rsidRDefault="00BE2E00" w:rsidP="002C2076">
      <w:pPr>
        <w:pStyle w:val="KDParagraf"/>
        <w:spacing w:before="0"/>
        <w:rPr>
          <w:rFonts w:cs="Arial"/>
          <w:lang w:val="sr-Cyrl-RS"/>
        </w:rPr>
      </w:pPr>
    </w:p>
    <w:p w:rsidR="008D2B23" w:rsidRPr="00F313F1" w:rsidRDefault="008D2B23" w:rsidP="002C2076">
      <w:pPr>
        <w:pStyle w:val="KDParagraf"/>
        <w:spacing w:before="0"/>
        <w:rPr>
          <w:rFonts w:cs="Arial"/>
        </w:rPr>
      </w:pPr>
      <w:proofErr w:type="gramStart"/>
      <w:r w:rsidRPr="00F313F1">
        <w:rPr>
          <w:rFonts w:cs="Arial"/>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9B3371" w:rsidRPr="00F313F1">
        <w:rPr>
          <w:rFonts w:cs="Arial"/>
        </w:rPr>
        <w:t>за учествовање у овом поступку (пожељно да буде издато на меморандуму понуђача)</w:t>
      </w:r>
      <w:r w:rsidRPr="00F313F1">
        <w:rPr>
          <w:rFonts w:cs="Arial"/>
        </w:rPr>
        <w:t xml:space="preserve"> заведено и оверено печатом и потписом законског заступника понуђача или </w:t>
      </w:r>
      <w:r w:rsidRPr="00F313F1">
        <w:rPr>
          <w:rFonts w:cs="Arial"/>
        </w:rPr>
        <w:lastRenderedPageBreak/>
        <w:t>другог заступника уписаног у регистар надлежног органа или лица овлашћеног од стране законског заступника уз доставу овлашћења у понуди.</w:t>
      </w:r>
      <w:proofErr w:type="gramEnd"/>
    </w:p>
    <w:p w:rsidR="008D2B23" w:rsidRPr="00F313F1" w:rsidRDefault="008D2B23" w:rsidP="002C2076">
      <w:pPr>
        <w:pStyle w:val="KDParagraf"/>
        <w:spacing w:before="0"/>
        <w:rPr>
          <w:rFonts w:cs="Arial"/>
        </w:rPr>
      </w:pPr>
      <w:r w:rsidRPr="00F313F1">
        <w:rPr>
          <w:rFonts w:cs="Arial"/>
        </w:rPr>
        <w:t>Комисија за јавну набавку води записник о отварању понуда у који се уносе подаци у складу са Законом.</w:t>
      </w:r>
    </w:p>
    <w:p w:rsidR="008D2B23" w:rsidRPr="00F313F1" w:rsidRDefault="008D2B23" w:rsidP="002C2076">
      <w:pPr>
        <w:pStyle w:val="KDParagraf"/>
        <w:spacing w:before="0"/>
        <w:rPr>
          <w:rFonts w:cs="Arial"/>
        </w:rPr>
      </w:pPr>
      <w:r w:rsidRPr="00F313F1">
        <w:rPr>
          <w:rFonts w:cs="Arial"/>
        </w:rPr>
        <w:t>Записник о отварању понуда потписују чланови комисије и присутни овлашћени представници понуђача, који преузимају примерак записника.</w:t>
      </w:r>
    </w:p>
    <w:p w:rsidR="008D2B23" w:rsidRPr="00F313F1" w:rsidRDefault="008D2B23" w:rsidP="002C2076">
      <w:pPr>
        <w:pStyle w:val="KDParagraf"/>
        <w:spacing w:before="0"/>
        <w:rPr>
          <w:rFonts w:cs="Arial"/>
        </w:rPr>
      </w:pPr>
      <w:r w:rsidRPr="00F313F1">
        <w:rPr>
          <w:rFonts w:cs="Arial"/>
        </w:rPr>
        <w:t>Наручилац ће у року од</w:t>
      </w:r>
      <w:r w:rsidR="00434DC7" w:rsidRPr="00F313F1">
        <w:rPr>
          <w:rFonts w:cs="Arial"/>
          <w:lang w:val="sr-Cyrl-RS"/>
        </w:rPr>
        <w:t xml:space="preserve"> 3 (словима:</w:t>
      </w:r>
      <w:r w:rsidRPr="00F313F1">
        <w:rPr>
          <w:rFonts w:cs="Arial"/>
        </w:rPr>
        <w:t xml:space="preserve"> три)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rsidR="008D2B23" w:rsidRPr="00F313F1" w:rsidRDefault="008D2B23" w:rsidP="002C2076">
      <w:pPr>
        <w:pStyle w:val="KDParagraf"/>
        <w:spacing w:before="0"/>
        <w:rPr>
          <w:rFonts w:cs="Arial"/>
        </w:rPr>
      </w:pPr>
    </w:p>
    <w:p w:rsidR="008D2B23" w:rsidRPr="00F313F1" w:rsidRDefault="003F1B3F" w:rsidP="002C2076">
      <w:pPr>
        <w:pStyle w:val="KDPodnaslov2"/>
        <w:numPr>
          <w:ilvl w:val="1"/>
          <w:numId w:val="19"/>
        </w:numPr>
        <w:spacing w:before="0"/>
        <w:jc w:val="both"/>
        <w:rPr>
          <w:rFonts w:cs="Arial"/>
        </w:rPr>
      </w:pPr>
      <w:bookmarkStart w:id="205" w:name="_Toc441651581"/>
      <w:bookmarkStart w:id="206" w:name="_Toc442559892"/>
      <w:r w:rsidRPr="00F313F1">
        <w:rPr>
          <w:rFonts w:cs="Arial"/>
        </w:rPr>
        <w:t xml:space="preserve"> </w:t>
      </w:r>
      <w:r w:rsidR="00B72D73" w:rsidRPr="00F313F1">
        <w:rPr>
          <w:rFonts w:cs="Arial"/>
          <w:lang w:val="sr-Cyrl-RS"/>
        </w:rPr>
        <w:t xml:space="preserve">  </w:t>
      </w:r>
      <w:r w:rsidR="008D2B23" w:rsidRPr="00F313F1">
        <w:rPr>
          <w:rFonts w:cs="Arial"/>
        </w:rPr>
        <w:t>Начин подношења понуде</w:t>
      </w:r>
      <w:bookmarkEnd w:id="205"/>
      <w:bookmarkEnd w:id="206"/>
    </w:p>
    <w:p w:rsidR="008D2B23" w:rsidRPr="00F313F1" w:rsidRDefault="008D2B23" w:rsidP="002C2076">
      <w:pPr>
        <w:pStyle w:val="KDParagraf"/>
        <w:spacing w:before="0"/>
        <w:rPr>
          <w:rFonts w:cs="Arial"/>
          <w:lang w:val="ru-RU"/>
        </w:rPr>
      </w:pPr>
      <w:r w:rsidRPr="00F313F1">
        <w:rPr>
          <w:rFonts w:cs="Arial"/>
          <w:lang w:val="ru-RU"/>
        </w:rPr>
        <w:t>Понуђач може поднети само једну понуду.</w:t>
      </w:r>
    </w:p>
    <w:p w:rsidR="008D2B23" w:rsidRPr="00F313F1" w:rsidRDefault="008D2B23" w:rsidP="002C2076">
      <w:pPr>
        <w:pStyle w:val="KDParagraf"/>
        <w:spacing w:before="0"/>
        <w:rPr>
          <w:rFonts w:cs="Arial"/>
          <w:lang w:val="ru-RU"/>
        </w:rPr>
      </w:pPr>
      <w:r w:rsidRPr="00F313F1">
        <w:rPr>
          <w:rFonts w:cs="Arial"/>
          <w:lang w:val="ru-RU"/>
        </w:rPr>
        <w:t>Понуду може поднети понуђач самостално, група понуђача, као и понуђач са подизвођачем.</w:t>
      </w:r>
    </w:p>
    <w:p w:rsidR="008D2B23" w:rsidRPr="00F313F1" w:rsidRDefault="008D2B23" w:rsidP="002C2076">
      <w:pPr>
        <w:pStyle w:val="KDParagraf"/>
        <w:spacing w:before="0"/>
        <w:rPr>
          <w:rFonts w:cs="Arial"/>
        </w:rPr>
      </w:pPr>
      <w:r w:rsidRPr="00F313F1">
        <w:rPr>
          <w:rFonts w:cs="Arial"/>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rsidR="008D2B23" w:rsidRPr="00F313F1" w:rsidRDefault="008D2B23" w:rsidP="002C2076">
      <w:pPr>
        <w:pStyle w:val="KDParagraf"/>
        <w:spacing w:before="0"/>
        <w:rPr>
          <w:rFonts w:cs="Arial"/>
        </w:rPr>
      </w:pPr>
      <w:r w:rsidRPr="00F313F1">
        <w:rPr>
          <w:rFonts w:cs="Arial"/>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rsidR="008D2B23" w:rsidRPr="00F313F1" w:rsidRDefault="008D2B23" w:rsidP="002C2076">
      <w:pPr>
        <w:pStyle w:val="KDParagraf"/>
        <w:spacing w:before="0"/>
        <w:rPr>
          <w:rFonts w:cs="Arial"/>
        </w:rPr>
      </w:pPr>
      <w:r w:rsidRPr="00F313F1">
        <w:rPr>
          <w:rFonts w:cs="Arial"/>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rsidR="008D2B23" w:rsidRPr="00F313F1" w:rsidRDefault="008D2B23" w:rsidP="002C2076">
      <w:pPr>
        <w:pStyle w:val="KDParagraf"/>
        <w:spacing w:before="0"/>
        <w:rPr>
          <w:rFonts w:cs="Arial"/>
        </w:rPr>
      </w:pPr>
    </w:p>
    <w:p w:rsidR="008D2B23" w:rsidRPr="00F313F1" w:rsidRDefault="00B72D73" w:rsidP="002C2076">
      <w:pPr>
        <w:pStyle w:val="KDPodnaslov2"/>
        <w:numPr>
          <w:ilvl w:val="1"/>
          <w:numId w:val="19"/>
        </w:numPr>
        <w:spacing w:before="0"/>
        <w:jc w:val="both"/>
        <w:rPr>
          <w:rFonts w:cs="Arial"/>
        </w:rPr>
      </w:pPr>
      <w:bookmarkStart w:id="207" w:name="_Toc441651582"/>
      <w:bookmarkStart w:id="208" w:name="_Toc442559893"/>
      <w:r w:rsidRPr="00F313F1">
        <w:rPr>
          <w:rFonts w:cs="Arial"/>
          <w:lang w:val="sr-Cyrl-RS"/>
        </w:rPr>
        <w:t xml:space="preserve">    </w:t>
      </w:r>
      <w:r w:rsidR="008D2B23" w:rsidRPr="00F313F1">
        <w:rPr>
          <w:rFonts w:cs="Arial"/>
        </w:rPr>
        <w:t>Измена, допуна и опозив понуде</w:t>
      </w:r>
      <w:bookmarkEnd w:id="207"/>
      <w:bookmarkEnd w:id="208"/>
    </w:p>
    <w:p w:rsidR="008D2B23" w:rsidRPr="00F313F1" w:rsidRDefault="008D2B23" w:rsidP="002C2076">
      <w:pPr>
        <w:pStyle w:val="KDParagraf"/>
        <w:spacing w:before="0"/>
        <w:rPr>
          <w:rFonts w:cs="Arial"/>
          <w:lang w:val="ru-RU"/>
        </w:rPr>
      </w:pPr>
      <w:r w:rsidRPr="00F313F1">
        <w:rPr>
          <w:rFonts w:cs="Arial"/>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CD0C06" w:rsidRPr="00F313F1">
        <w:rPr>
          <w:rFonts w:cs="Arial"/>
          <w:lang w:val="ru-RU"/>
        </w:rPr>
        <w:t xml:space="preserve">услуга – Преводилачке услуге, </w:t>
      </w:r>
      <w:r w:rsidR="000870E3" w:rsidRPr="00F313F1">
        <w:rPr>
          <w:rFonts w:cs="Arial"/>
          <w:lang w:val="ru-RU"/>
        </w:rPr>
        <w:t>ЦЈН/15/2017</w:t>
      </w:r>
      <w:r w:rsidR="00CD0C06" w:rsidRPr="00F313F1">
        <w:rPr>
          <w:rFonts w:cs="Arial"/>
          <w:lang w:val="ru-RU"/>
        </w:rPr>
        <w:t xml:space="preserve"> - НЕ ОТВАРАТИ“.</w:t>
      </w:r>
    </w:p>
    <w:p w:rsidR="008D2B23" w:rsidRPr="00F313F1" w:rsidRDefault="008D2B23" w:rsidP="002C2076">
      <w:pPr>
        <w:pStyle w:val="KDParagraf"/>
        <w:spacing w:before="0"/>
        <w:rPr>
          <w:rFonts w:cs="Arial"/>
        </w:rPr>
      </w:pPr>
      <w:r w:rsidRPr="00F313F1">
        <w:rPr>
          <w:rFonts w:cs="Arial"/>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proofErr w:type="gramStart"/>
      <w:r w:rsidRPr="00F313F1">
        <w:rPr>
          <w:rFonts w:cs="Arial"/>
        </w:rPr>
        <w:t>,измена</w:t>
      </w:r>
      <w:proofErr w:type="gramEnd"/>
      <w:r w:rsidRPr="00F313F1">
        <w:rPr>
          <w:rFonts w:cs="Arial"/>
        </w:rPr>
        <w:t xml:space="preserve"> или допуна односи.</w:t>
      </w:r>
    </w:p>
    <w:p w:rsidR="008D2B23" w:rsidRPr="00F313F1" w:rsidRDefault="008D2B23" w:rsidP="002C2076">
      <w:pPr>
        <w:pStyle w:val="KDParagraf"/>
        <w:spacing w:before="0"/>
        <w:rPr>
          <w:rFonts w:cs="Arial"/>
        </w:rPr>
      </w:pPr>
      <w:r w:rsidRPr="00F313F1">
        <w:rPr>
          <w:rFonts w:cs="Arial"/>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CD0C06" w:rsidRPr="00F313F1">
        <w:rPr>
          <w:rFonts w:cs="Arial"/>
        </w:rPr>
        <w:t xml:space="preserve">услуга – Преводилачке услуге, </w:t>
      </w:r>
      <w:r w:rsidR="000870E3" w:rsidRPr="00F313F1">
        <w:rPr>
          <w:rFonts w:cs="Arial"/>
          <w:lang w:val="sr-Cyrl-RS"/>
        </w:rPr>
        <w:t>ЦЈН/15/2017</w:t>
      </w:r>
      <w:r w:rsidR="00CD0C06" w:rsidRPr="00F313F1">
        <w:rPr>
          <w:rFonts w:cs="Arial"/>
        </w:rPr>
        <w:t xml:space="preserve"> - НЕ ОТВАРАТИ“.</w:t>
      </w:r>
    </w:p>
    <w:p w:rsidR="008D2B23" w:rsidRPr="00F313F1" w:rsidRDefault="008D2B23" w:rsidP="002C2076">
      <w:pPr>
        <w:pStyle w:val="KDParagraf"/>
        <w:spacing w:before="0"/>
        <w:rPr>
          <w:rFonts w:cs="Arial"/>
        </w:rPr>
      </w:pPr>
      <w:r w:rsidRPr="00F313F1">
        <w:rPr>
          <w:rFonts w:cs="Arial"/>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rsidR="00EA6178" w:rsidRPr="00F313F1" w:rsidRDefault="008D2B23" w:rsidP="002C2076">
      <w:pPr>
        <w:pStyle w:val="KDKomentar"/>
        <w:spacing w:before="0"/>
        <w:rPr>
          <w:rFonts w:cs="Arial"/>
          <w:i w:val="0"/>
          <w:color w:val="auto"/>
          <w:sz w:val="22"/>
          <w:szCs w:val="22"/>
        </w:rPr>
      </w:pPr>
      <w:r w:rsidRPr="00F313F1">
        <w:rPr>
          <w:rFonts w:cs="Arial"/>
          <w:i w:val="0"/>
          <w:color w:val="auto"/>
          <w:sz w:val="22"/>
          <w:szCs w:val="22"/>
        </w:rPr>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w:t>
      </w:r>
      <w:r w:rsidR="00B41964" w:rsidRPr="00F313F1">
        <w:rPr>
          <w:rFonts w:cs="Arial"/>
          <w:i w:val="0"/>
          <w:color w:val="auto"/>
          <w:sz w:val="22"/>
          <w:szCs w:val="22"/>
          <w:lang w:val="sr-Cyrl-RS"/>
        </w:rPr>
        <w:t>.</w:t>
      </w:r>
      <w:r w:rsidRPr="00F313F1">
        <w:rPr>
          <w:rFonts w:cs="Arial"/>
          <w:i w:val="0"/>
          <w:color w:val="auto"/>
          <w:sz w:val="22"/>
          <w:szCs w:val="22"/>
        </w:rPr>
        <w:t xml:space="preserve"> </w:t>
      </w:r>
    </w:p>
    <w:p w:rsidR="00B41964" w:rsidRPr="00F313F1" w:rsidRDefault="00B41964" w:rsidP="002C2076">
      <w:pPr>
        <w:pStyle w:val="KDKomentar"/>
        <w:spacing w:before="0"/>
        <w:rPr>
          <w:rFonts w:cs="Arial"/>
          <w:i w:val="0"/>
          <w:sz w:val="22"/>
          <w:szCs w:val="22"/>
        </w:rPr>
      </w:pPr>
    </w:p>
    <w:p w:rsidR="008D2B23" w:rsidRPr="00F313F1" w:rsidRDefault="001219EE" w:rsidP="002C2076">
      <w:pPr>
        <w:pStyle w:val="KDPodnaslov2"/>
        <w:numPr>
          <w:ilvl w:val="1"/>
          <w:numId w:val="19"/>
        </w:numPr>
        <w:spacing w:before="0"/>
        <w:jc w:val="both"/>
        <w:rPr>
          <w:rFonts w:cs="Arial"/>
        </w:rPr>
      </w:pPr>
      <w:bookmarkStart w:id="209" w:name="_Toc441651583"/>
      <w:bookmarkStart w:id="210" w:name="_Toc442559894"/>
      <w:r w:rsidRPr="00F313F1">
        <w:rPr>
          <w:rFonts w:cs="Arial"/>
          <w:lang w:val="ru-RU"/>
        </w:rPr>
        <w:t xml:space="preserve">    </w:t>
      </w:r>
      <w:r w:rsidR="008D2B23" w:rsidRPr="00F313F1">
        <w:rPr>
          <w:rFonts w:cs="Arial"/>
          <w:lang w:val="ru-RU"/>
        </w:rPr>
        <w:t>П</w:t>
      </w:r>
      <w:r w:rsidR="008D2B23" w:rsidRPr="00F313F1">
        <w:rPr>
          <w:rFonts w:cs="Arial"/>
        </w:rPr>
        <w:t>артије</w:t>
      </w:r>
      <w:bookmarkEnd w:id="209"/>
      <w:bookmarkEnd w:id="210"/>
    </w:p>
    <w:p w:rsidR="00FC355A" w:rsidRPr="00F313F1" w:rsidRDefault="00FC355A" w:rsidP="002C2076">
      <w:pPr>
        <w:pStyle w:val="KDParagraf"/>
        <w:spacing w:before="0"/>
        <w:rPr>
          <w:rFonts w:cs="Arial"/>
        </w:rPr>
      </w:pPr>
      <w:r w:rsidRPr="00F313F1">
        <w:rPr>
          <w:rFonts w:cs="Arial"/>
        </w:rPr>
        <w:t>Набавка није обликована по партијама.</w:t>
      </w:r>
    </w:p>
    <w:p w:rsidR="00660E4F" w:rsidRPr="00F313F1" w:rsidRDefault="00660E4F" w:rsidP="002C2076">
      <w:pPr>
        <w:spacing w:before="0"/>
        <w:rPr>
          <w:rFonts w:cs="Arial"/>
          <w:color w:val="00B0F0"/>
        </w:rPr>
      </w:pPr>
    </w:p>
    <w:p w:rsidR="008D2B23" w:rsidRPr="00F313F1" w:rsidRDefault="00011DCA" w:rsidP="002C2076">
      <w:pPr>
        <w:pStyle w:val="KDPodnaslov2"/>
        <w:numPr>
          <w:ilvl w:val="1"/>
          <w:numId w:val="19"/>
        </w:numPr>
        <w:spacing w:before="0"/>
        <w:jc w:val="both"/>
        <w:rPr>
          <w:rFonts w:cs="Arial"/>
        </w:rPr>
      </w:pPr>
      <w:bookmarkStart w:id="211" w:name="_Toc441651584"/>
      <w:bookmarkStart w:id="212" w:name="_Toc442559895"/>
      <w:r w:rsidRPr="00F313F1">
        <w:rPr>
          <w:rFonts w:cs="Arial"/>
          <w:lang w:val="sr-Cyrl-RS"/>
        </w:rPr>
        <w:t xml:space="preserve"> </w:t>
      </w:r>
      <w:r w:rsidR="001219EE" w:rsidRPr="00F313F1">
        <w:rPr>
          <w:rFonts w:cs="Arial"/>
          <w:lang w:val="sr-Cyrl-RS"/>
        </w:rPr>
        <w:t xml:space="preserve">   </w:t>
      </w:r>
      <w:r w:rsidR="008D2B23" w:rsidRPr="00F313F1">
        <w:rPr>
          <w:rFonts w:cs="Arial"/>
        </w:rPr>
        <w:t>Понуда са варијантама</w:t>
      </w:r>
      <w:bookmarkEnd w:id="211"/>
      <w:bookmarkEnd w:id="212"/>
    </w:p>
    <w:p w:rsidR="008D2B23" w:rsidRPr="00F313F1" w:rsidRDefault="008D2B23" w:rsidP="002C2076">
      <w:pPr>
        <w:tabs>
          <w:tab w:val="num" w:pos="993"/>
        </w:tabs>
        <w:spacing w:before="0"/>
        <w:rPr>
          <w:rFonts w:cs="Arial"/>
          <w:lang w:val="ru-RU"/>
        </w:rPr>
      </w:pPr>
      <w:r w:rsidRPr="00F313F1">
        <w:rPr>
          <w:rFonts w:cs="Arial"/>
          <w:lang w:val="ru-RU"/>
        </w:rPr>
        <w:t>Понуда са варијантама није дозвољена.</w:t>
      </w:r>
    </w:p>
    <w:p w:rsidR="008D2B23" w:rsidRPr="00F313F1" w:rsidRDefault="008D2B23" w:rsidP="002C2076">
      <w:pPr>
        <w:tabs>
          <w:tab w:val="num" w:pos="993"/>
        </w:tabs>
        <w:spacing w:before="0"/>
        <w:rPr>
          <w:rFonts w:cs="Arial"/>
          <w:lang w:val="ru-RU"/>
        </w:rPr>
      </w:pPr>
    </w:p>
    <w:p w:rsidR="008D2B23" w:rsidRPr="00F313F1" w:rsidRDefault="00011DCA" w:rsidP="002C2076">
      <w:pPr>
        <w:pStyle w:val="KDPodnaslov2"/>
        <w:numPr>
          <w:ilvl w:val="1"/>
          <w:numId w:val="19"/>
        </w:numPr>
        <w:spacing w:before="0"/>
        <w:jc w:val="both"/>
        <w:rPr>
          <w:rFonts w:cs="Arial"/>
        </w:rPr>
      </w:pPr>
      <w:bookmarkStart w:id="213" w:name="_Toc441651585"/>
      <w:bookmarkStart w:id="214" w:name="_Toc442559896"/>
      <w:r w:rsidRPr="00F313F1">
        <w:rPr>
          <w:rFonts w:cs="Arial"/>
          <w:lang w:val="sr-Cyrl-RS"/>
        </w:rPr>
        <w:t xml:space="preserve"> </w:t>
      </w:r>
      <w:r w:rsidR="001219EE" w:rsidRPr="00F313F1">
        <w:rPr>
          <w:rFonts w:cs="Arial"/>
          <w:lang w:val="sr-Cyrl-RS"/>
        </w:rPr>
        <w:t xml:space="preserve">   </w:t>
      </w:r>
      <w:r w:rsidR="008D2B23" w:rsidRPr="00F313F1">
        <w:rPr>
          <w:rFonts w:cs="Arial"/>
        </w:rPr>
        <w:t>Подношење понуде са подизвођачима</w:t>
      </w:r>
      <w:bookmarkEnd w:id="213"/>
      <w:bookmarkEnd w:id="214"/>
    </w:p>
    <w:p w:rsidR="00EE070C" w:rsidRPr="00F313F1" w:rsidRDefault="00EE070C" w:rsidP="002C2076">
      <w:pPr>
        <w:pStyle w:val="KDParagraf"/>
        <w:spacing w:before="0"/>
        <w:rPr>
          <w:rFonts w:cs="Arial"/>
        </w:rPr>
      </w:pPr>
      <w:r w:rsidRPr="00F313F1">
        <w:rPr>
          <w:rFonts w:cs="Arial"/>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rsidR="00EE070C" w:rsidRPr="00F313F1" w:rsidRDefault="00EE070C" w:rsidP="002C2076">
      <w:pPr>
        <w:pStyle w:val="KDParagraf"/>
        <w:spacing w:before="0"/>
        <w:rPr>
          <w:rFonts w:cs="Arial"/>
        </w:rPr>
      </w:pPr>
      <w:r w:rsidRPr="00F313F1">
        <w:rPr>
          <w:rFonts w:cs="Arial"/>
        </w:rPr>
        <w:t xml:space="preserve">- </w:t>
      </w:r>
      <w:proofErr w:type="gramStart"/>
      <w:r w:rsidRPr="00F313F1">
        <w:rPr>
          <w:rFonts w:cs="Arial"/>
        </w:rPr>
        <w:t>назив</w:t>
      </w:r>
      <w:proofErr w:type="gramEnd"/>
      <w:r w:rsidRPr="00F313F1">
        <w:rPr>
          <w:rFonts w:cs="Arial"/>
        </w:rPr>
        <w:t xml:space="preserve"> подизвођача, а уколико </w:t>
      </w:r>
      <w:r w:rsidR="00894367" w:rsidRPr="00F313F1">
        <w:rPr>
          <w:rFonts w:cs="Arial"/>
          <w:lang w:val="sr-Cyrl-RS"/>
        </w:rPr>
        <w:t>оквирни споразум</w:t>
      </w:r>
      <w:r w:rsidRPr="00F313F1">
        <w:rPr>
          <w:rFonts w:cs="Arial"/>
        </w:rPr>
        <w:t xml:space="preserve"> између наручиоца и понуђача буде закључен, тај подизвођач ће бити наведен у </w:t>
      </w:r>
      <w:r w:rsidR="00894367" w:rsidRPr="00F313F1">
        <w:rPr>
          <w:rFonts w:cs="Arial"/>
          <w:lang w:val="sr-Cyrl-RS"/>
        </w:rPr>
        <w:t>оквирном споразуму</w:t>
      </w:r>
      <w:r w:rsidRPr="00F313F1">
        <w:rPr>
          <w:rFonts w:cs="Arial"/>
        </w:rPr>
        <w:t>;</w:t>
      </w:r>
    </w:p>
    <w:p w:rsidR="00EE070C" w:rsidRPr="00F313F1" w:rsidRDefault="00EE070C" w:rsidP="002C2076">
      <w:pPr>
        <w:pStyle w:val="KDParagraf"/>
        <w:spacing w:before="0"/>
        <w:rPr>
          <w:rFonts w:cs="Arial"/>
        </w:rPr>
      </w:pPr>
      <w:r w:rsidRPr="00F313F1">
        <w:rPr>
          <w:rFonts w:cs="Arial"/>
        </w:rPr>
        <w:t xml:space="preserve">- </w:t>
      </w:r>
      <w:proofErr w:type="gramStart"/>
      <w:r w:rsidRPr="00F313F1">
        <w:rPr>
          <w:rFonts w:cs="Arial"/>
        </w:rPr>
        <w:t>проценат</w:t>
      </w:r>
      <w:proofErr w:type="gramEnd"/>
      <w:r w:rsidRPr="00F313F1">
        <w:rPr>
          <w:rFonts w:cs="Arial"/>
        </w:rPr>
        <w:t xml:space="preserve">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EE070C" w:rsidRPr="00F313F1" w:rsidRDefault="00EE070C" w:rsidP="002C2076">
      <w:pPr>
        <w:pStyle w:val="KDParagraf"/>
        <w:spacing w:before="0"/>
        <w:rPr>
          <w:rFonts w:cs="Arial"/>
        </w:rPr>
      </w:pPr>
      <w:r w:rsidRPr="00F313F1">
        <w:rPr>
          <w:rFonts w:cs="Arial"/>
        </w:rPr>
        <w:lastRenderedPageBreak/>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rsidR="00FA50F0" w:rsidRPr="00F313F1" w:rsidRDefault="00EE070C" w:rsidP="002C2076">
      <w:pPr>
        <w:pStyle w:val="KDParagraf"/>
        <w:spacing w:before="0"/>
        <w:rPr>
          <w:rFonts w:cs="Arial"/>
          <w:color w:val="00B0F0"/>
        </w:rPr>
      </w:pPr>
      <w:r w:rsidRPr="00F313F1">
        <w:rPr>
          <w:rFonts w:cs="Arial"/>
          <w:lang w:val="sr-Cyrl-RS"/>
        </w:rPr>
        <w:t xml:space="preserve">Обавеза понуђача је да за </w:t>
      </w:r>
      <w:r w:rsidR="008D2B23" w:rsidRPr="00F313F1">
        <w:rPr>
          <w:rFonts w:cs="Arial"/>
        </w:rPr>
        <w:t>подизвођач</w:t>
      </w:r>
      <w:r w:rsidRPr="00F313F1">
        <w:rPr>
          <w:rFonts w:cs="Arial"/>
          <w:lang w:val="sr-Cyrl-RS"/>
        </w:rPr>
        <w:t>а достави доказе о испуњености</w:t>
      </w:r>
      <w:r w:rsidR="008D2B23" w:rsidRPr="00F313F1">
        <w:rPr>
          <w:rFonts w:cs="Arial"/>
        </w:rPr>
        <w:t xml:space="preserve"> обавезн</w:t>
      </w:r>
      <w:r w:rsidRPr="00F313F1">
        <w:rPr>
          <w:rFonts w:cs="Arial"/>
          <w:lang w:val="sr-Cyrl-RS"/>
        </w:rPr>
        <w:t>их</w:t>
      </w:r>
      <w:r w:rsidR="008D2B23" w:rsidRPr="00F313F1">
        <w:rPr>
          <w:rFonts w:cs="Arial"/>
        </w:rPr>
        <w:t xml:space="preserve"> услов</w:t>
      </w:r>
      <w:r w:rsidRPr="00F313F1">
        <w:rPr>
          <w:rFonts w:cs="Arial"/>
          <w:lang w:val="sr-Cyrl-RS"/>
        </w:rPr>
        <w:t>а</w:t>
      </w:r>
      <w:r w:rsidR="008D2B23" w:rsidRPr="00F313F1">
        <w:rPr>
          <w:rFonts w:cs="Arial"/>
        </w:rPr>
        <w:t xml:space="preserve"> из члана 75. </w:t>
      </w:r>
      <w:proofErr w:type="gramStart"/>
      <w:r w:rsidR="008D2B23" w:rsidRPr="00F313F1">
        <w:rPr>
          <w:rFonts w:cs="Arial"/>
        </w:rPr>
        <w:t>став</w:t>
      </w:r>
      <w:proofErr w:type="gramEnd"/>
      <w:r w:rsidR="008D2B23" w:rsidRPr="00F313F1">
        <w:rPr>
          <w:rFonts w:cs="Arial"/>
        </w:rPr>
        <w:t xml:space="preserve"> 1. </w:t>
      </w:r>
      <w:proofErr w:type="gramStart"/>
      <w:r w:rsidR="008D2B23" w:rsidRPr="00F313F1">
        <w:rPr>
          <w:rFonts w:cs="Arial"/>
        </w:rPr>
        <w:t>тачка</w:t>
      </w:r>
      <w:proofErr w:type="gramEnd"/>
      <w:r w:rsidR="008D2B23" w:rsidRPr="00F313F1">
        <w:rPr>
          <w:rFonts w:cs="Arial"/>
        </w:rPr>
        <w:t xml:space="preserve"> 1), 2) и 4) Закона</w:t>
      </w:r>
      <w:r w:rsidRPr="00F313F1">
        <w:rPr>
          <w:rFonts w:cs="Arial"/>
        </w:rPr>
        <w:t xml:space="preserve"> </w:t>
      </w:r>
      <w:r w:rsidR="008D2B23" w:rsidRPr="00F313F1">
        <w:rPr>
          <w:rFonts w:cs="Arial"/>
        </w:rPr>
        <w:t>наведен</w:t>
      </w:r>
      <w:r w:rsidRPr="00F313F1">
        <w:rPr>
          <w:rFonts w:cs="Arial"/>
          <w:lang w:val="sr-Cyrl-RS"/>
        </w:rPr>
        <w:t>их</w:t>
      </w:r>
      <w:r w:rsidR="008D2B23" w:rsidRPr="00F313F1">
        <w:rPr>
          <w:rFonts w:cs="Arial"/>
        </w:rPr>
        <w:t xml:space="preserve"> у одељку Услови за учешће из члана 75. </w:t>
      </w:r>
      <w:proofErr w:type="gramStart"/>
      <w:r w:rsidR="008D2B23" w:rsidRPr="00F313F1">
        <w:rPr>
          <w:rFonts w:cs="Arial"/>
        </w:rPr>
        <w:t>и</w:t>
      </w:r>
      <w:proofErr w:type="gramEnd"/>
      <w:r w:rsidR="008D2B23" w:rsidRPr="00F313F1">
        <w:rPr>
          <w:rFonts w:cs="Arial"/>
        </w:rPr>
        <w:t xml:space="preserve"> 76. Закона и Упутство како се доказује испуњеност тих услова</w:t>
      </w:r>
      <w:r w:rsidRPr="00F313F1">
        <w:rPr>
          <w:rFonts w:cs="Arial"/>
          <w:lang w:val="sr-Cyrl-RS"/>
        </w:rPr>
        <w:t>,</w:t>
      </w:r>
      <w:r w:rsidRPr="00F313F1">
        <w:rPr>
          <w:rFonts w:cs="Arial"/>
          <w:color w:val="00B0F0"/>
        </w:rPr>
        <w:t xml:space="preserve"> </w:t>
      </w:r>
      <w:r w:rsidRPr="00F313F1">
        <w:rPr>
          <w:rFonts w:cs="Arial"/>
        </w:rPr>
        <w:t>што доказује достављањем Изјаве</w:t>
      </w:r>
      <w:r w:rsidRPr="00F313F1">
        <w:rPr>
          <w:rFonts w:cs="Arial"/>
          <w:lang w:val="sr-Cyrl-RS"/>
        </w:rPr>
        <w:t>.</w:t>
      </w:r>
      <w:r w:rsidR="003F1B3F" w:rsidRPr="00F313F1">
        <w:rPr>
          <w:rFonts w:cs="Arial"/>
        </w:rPr>
        <w:t xml:space="preserve"> </w:t>
      </w:r>
    </w:p>
    <w:p w:rsidR="008D2B23" w:rsidRPr="00F313F1" w:rsidRDefault="008D2B23" w:rsidP="002C2076">
      <w:pPr>
        <w:pStyle w:val="KDParagraf"/>
        <w:spacing w:before="0"/>
        <w:rPr>
          <w:rFonts w:cs="Arial"/>
        </w:rPr>
      </w:pPr>
      <w:r w:rsidRPr="00F313F1">
        <w:rPr>
          <w:rFonts w:cs="Arial"/>
        </w:rPr>
        <w:t>Додатне услове понуђач испуњава самостално, без обзира на агажовање подизвођача.</w:t>
      </w:r>
    </w:p>
    <w:p w:rsidR="008D2B23" w:rsidRPr="00F313F1" w:rsidRDefault="008D2B23" w:rsidP="002C2076">
      <w:pPr>
        <w:pStyle w:val="KDParagraf"/>
        <w:spacing w:before="0"/>
        <w:rPr>
          <w:rFonts w:cs="Arial"/>
        </w:rPr>
      </w:pPr>
      <w:r w:rsidRPr="00F313F1">
        <w:rPr>
          <w:rFonts w:cs="Arial"/>
        </w:rPr>
        <w:t xml:space="preserve">Све обрасце у понуди потписује и оверава понуђач, изузев </w:t>
      </w:r>
      <w:r w:rsidR="00EE070C" w:rsidRPr="00F313F1">
        <w:rPr>
          <w:rFonts w:cs="Arial"/>
          <w:lang w:val="sr-Cyrl-RS"/>
        </w:rPr>
        <w:t>образаца под пуном материјалном и кривичном одговорношћу,</w:t>
      </w:r>
      <w:r w:rsidR="00FA50F0" w:rsidRPr="00F313F1">
        <w:rPr>
          <w:rFonts w:cs="Arial"/>
          <w:lang w:val="sr-Cyrl-RS"/>
        </w:rPr>
        <w:t xml:space="preserve"> </w:t>
      </w:r>
      <w:r w:rsidRPr="00F313F1">
        <w:rPr>
          <w:rFonts w:cs="Arial"/>
        </w:rPr>
        <w:t>које попуњава, потписује и оверава сваки подизвођач у своје име.</w:t>
      </w:r>
    </w:p>
    <w:p w:rsidR="008D2B23" w:rsidRPr="00F313F1" w:rsidRDefault="008D2B23" w:rsidP="002C2076">
      <w:pPr>
        <w:pStyle w:val="KDParagraf"/>
        <w:spacing w:before="0"/>
        <w:rPr>
          <w:rFonts w:cs="Arial"/>
        </w:rPr>
      </w:pPr>
      <w:r w:rsidRPr="00F313F1">
        <w:rPr>
          <w:rFonts w:cs="Arial"/>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w:t>
      </w:r>
      <w:r w:rsidR="00894367" w:rsidRPr="00F313F1">
        <w:rPr>
          <w:rFonts w:cs="Arial"/>
          <w:lang w:val="sr-Cyrl-RS"/>
        </w:rPr>
        <w:t>оквирни споразум</w:t>
      </w:r>
      <w:r w:rsidRPr="00F313F1">
        <w:rPr>
          <w:rFonts w:cs="Arial"/>
        </w:rPr>
        <w:t xml:space="preserve">, осим ако би раскидом </w:t>
      </w:r>
      <w:r w:rsidR="00894367" w:rsidRPr="00F313F1">
        <w:rPr>
          <w:rFonts w:cs="Arial"/>
          <w:lang w:val="sr-Cyrl-RS"/>
        </w:rPr>
        <w:t>оквирног споразума</w:t>
      </w:r>
      <w:r w:rsidR="00894367" w:rsidRPr="00F313F1">
        <w:rPr>
          <w:rFonts w:cs="Arial"/>
        </w:rPr>
        <w:t xml:space="preserve"> Н</w:t>
      </w:r>
      <w:r w:rsidRPr="00F313F1">
        <w:rPr>
          <w:rFonts w:cs="Arial"/>
        </w:rPr>
        <w:t xml:space="preserve">аручилац претрпео знатну штету. </w:t>
      </w:r>
    </w:p>
    <w:p w:rsidR="002051A8" w:rsidRPr="00F313F1" w:rsidRDefault="002051A8" w:rsidP="002C2076">
      <w:pPr>
        <w:pStyle w:val="KDParagraf"/>
        <w:spacing w:before="0"/>
        <w:rPr>
          <w:rFonts w:cs="Arial"/>
        </w:rPr>
      </w:pPr>
      <w:proofErr w:type="gramStart"/>
      <w:r w:rsidRPr="00F313F1">
        <w:rPr>
          <w:rFonts w:cs="Arial"/>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обавеза , без обзира на број подизвођача.</w:t>
      </w:r>
      <w:proofErr w:type="gramEnd"/>
    </w:p>
    <w:p w:rsidR="008D2B23" w:rsidRPr="00F313F1" w:rsidRDefault="008D2B23" w:rsidP="002C2076">
      <w:pPr>
        <w:pStyle w:val="KDParagraf"/>
        <w:spacing w:before="0"/>
        <w:rPr>
          <w:rFonts w:cs="Arial"/>
          <w:lang w:bidi="en-US"/>
        </w:rPr>
      </w:pPr>
      <w:r w:rsidRPr="00F313F1">
        <w:rPr>
          <w:rFonts w:cs="Arial"/>
        </w:rPr>
        <w:t>Наручилац</w:t>
      </w:r>
      <w:r w:rsidRPr="00F313F1">
        <w:rPr>
          <w:rFonts w:cs="Arial"/>
          <w:lang w:bidi="en-US"/>
        </w:rPr>
        <w:t xml:space="preserve"> у овом поступку не предвиђа примену одредби става 9. </w:t>
      </w:r>
      <w:proofErr w:type="gramStart"/>
      <w:r w:rsidRPr="00F313F1">
        <w:rPr>
          <w:rFonts w:cs="Arial"/>
          <w:lang w:bidi="en-US"/>
        </w:rPr>
        <w:t>и</w:t>
      </w:r>
      <w:proofErr w:type="gramEnd"/>
      <w:r w:rsidRPr="00F313F1">
        <w:rPr>
          <w:rFonts w:cs="Arial"/>
          <w:lang w:bidi="en-US"/>
        </w:rPr>
        <w:t xml:space="preserve"> 10. </w:t>
      </w:r>
      <w:proofErr w:type="gramStart"/>
      <w:r w:rsidRPr="00F313F1">
        <w:rPr>
          <w:rFonts w:cs="Arial"/>
          <w:lang w:bidi="en-US"/>
        </w:rPr>
        <w:t>члана</w:t>
      </w:r>
      <w:proofErr w:type="gramEnd"/>
      <w:r w:rsidRPr="00F313F1">
        <w:rPr>
          <w:rFonts w:cs="Arial"/>
          <w:lang w:bidi="en-US"/>
        </w:rPr>
        <w:t xml:space="preserve"> 80. Закона.</w:t>
      </w:r>
    </w:p>
    <w:p w:rsidR="008D2B23" w:rsidRPr="00F313F1" w:rsidRDefault="008D2B23" w:rsidP="002C2076">
      <w:pPr>
        <w:pStyle w:val="KDParagraf"/>
        <w:spacing w:before="0"/>
        <w:rPr>
          <w:rFonts w:cs="Arial"/>
          <w:color w:val="00B0F0"/>
          <w:lang w:bidi="en-US"/>
        </w:rPr>
      </w:pPr>
    </w:p>
    <w:p w:rsidR="008D2B23" w:rsidRPr="00F313F1" w:rsidRDefault="008D2B23" w:rsidP="002C2076">
      <w:pPr>
        <w:pStyle w:val="KDPodnaslov2"/>
        <w:numPr>
          <w:ilvl w:val="1"/>
          <w:numId w:val="19"/>
        </w:numPr>
        <w:spacing w:before="0"/>
        <w:jc w:val="both"/>
        <w:rPr>
          <w:rFonts w:cs="Arial"/>
        </w:rPr>
      </w:pPr>
      <w:bookmarkStart w:id="215" w:name="_Toc441651586"/>
      <w:bookmarkStart w:id="216" w:name="_Toc442559897"/>
      <w:r w:rsidRPr="00F313F1">
        <w:rPr>
          <w:rFonts w:cs="Arial"/>
        </w:rPr>
        <w:t>Подношење заједничке понуде</w:t>
      </w:r>
      <w:bookmarkEnd w:id="215"/>
      <w:bookmarkEnd w:id="216"/>
    </w:p>
    <w:p w:rsidR="008D2B23" w:rsidRPr="00F313F1" w:rsidRDefault="008D2B23" w:rsidP="002C2076">
      <w:pPr>
        <w:pStyle w:val="KDParagraf"/>
        <w:spacing w:before="0"/>
        <w:rPr>
          <w:rFonts w:cs="Arial"/>
        </w:rPr>
      </w:pPr>
      <w:r w:rsidRPr="00F313F1">
        <w:rPr>
          <w:rFonts w:cs="Arial"/>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w:t>
      </w:r>
      <w:proofErr w:type="gramStart"/>
      <w:r w:rsidRPr="00F313F1">
        <w:rPr>
          <w:rFonts w:cs="Arial"/>
        </w:rPr>
        <w:t>став</w:t>
      </w:r>
      <w:proofErr w:type="gramEnd"/>
      <w:r w:rsidRPr="00F313F1">
        <w:rPr>
          <w:rFonts w:cs="Arial"/>
        </w:rPr>
        <w:t xml:space="preserve"> 4. </w:t>
      </w:r>
      <w:proofErr w:type="gramStart"/>
      <w:r w:rsidRPr="00F313F1">
        <w:rPr>
          <w:rFonts w:cs="Arial"/>
        </w:rPr>
        <w:t>и</w:t>
      </w:r>
      <w:proofErr w:type="gramEnd"/>
      <w:r w:rsidRPr="00F313F1">
        <w:rPr>
          <w:rFonts w:cs="Arial"/>
        </w:rPr>
        <w:t xml:space="preserve"> 5.Закона о јавним набавкама и то: </w:t>
      </w:r>
    </w:p>
    <w:p w:rsidR="008D2B23" w:rsidRPr="00F313F1" w:rsidRDefault="008D2B23" w:rsidP="002C2076">
      <w:pPr>
        <w:pStyle w:val="KDNabrajanje"/>
        <w:spacing w:before="0"/>
        <w:rPr>
          <w:rFonts w:cs="Arial"/>
        </w:rPr>
      </w:pPr>
      <w:r w:rsidRPr="00F313F1">
        <w:rPr>
          <w:rFonts w:cs="Arial"/>
          <w:lang w:val="sr-Cyrl-CS"/>
        </w:rPr>
        <w:t xml:space="preserve">податке о </w:t>
      </w:r>
      <w:r w:rsidRPr="00F313F1">
        <w:rPr>
          <w:rFonts w:cs="Arial"/>
        </w:rPr>
        <w:t xml:space="preserve">члану групе који ће бити </w:t>
      </w:r>
      <w:r w:rsidRPr="00F313F1">
        <w:rPr>
          <w:rFonts w:cs="Arial"/>
          <w:lang w:val="sr-Cyrl-CS"/>
        </w:rPr>
        <w:t>Н</w:t>
      </w:r>
      <w:r w:rsidRPr="00F313F1">
        <w:rPr>
          <w:rFonts w:cs="Arial"/>
        </w:rPr>
        <w:t xml:space="preserve">осилац посла, односно који ће поднети понуду и који ће заступати групу понуђача пред </w:t>
      </w:r>
      <w:r w:rsidRPr="00F313F1">
        <w:rPr>
          <w:rFonts w:cs="Arial"/>
          <w:lang w:val="sr-Cyrl-CS"/>
        </w:rPr>
        <w:t>Н</w:t>
      </w:r>
      <w:r w:rsidRPr="00F313F1">
        <w:rPr>
          <w:rFonts w:cs="Arial"/>
        </w:rPr>
        <w:t>аручиоцем;</w:t>
      </w:r>
    </w:p>
    <w:p w:rsidR="008D2B23" w:rsidRPr="00F313F1" w:rsidRDefault="008D2B23" w:rsidP="002C2076">
      <w:pPr>
        <w:pStyle w:val="KDNabrajanje"/>
        <w:spacing w:before="0"/>
        <w:rPr>
          <w:rFonts w:cs="Arial"/>
        </w:rPr>
      </w:pPr>
      <w:r w:rsidRPr="00F313F1">
        <w:rPr>
          <w:rFonts w:cs="Arial"/>
        </w:rPr>
        <w:t xml:space="preserve">опис послова сваког од понуђача из групе понуђача у извршењу </w:t>
      </w:r>
      <w:r w:rsidR="00894367" w:rsidRPr="00F313F1">
        <w:rPr>
          <w:rFonts w:cs="Arial"/>
          <w:lang w:val="sr-Cyrl-RS"/>
        </w:rPr>
        <w:t>оквирног споразума</w:t>
      </w:r>
      <w:r w:rsidRPr="00F313F1">
        <w:rPr>
          <w:rFonts w:cs="Arial"/>
        </w:rPr>
        <w:t>.</w:t>
      </w:r>
    </w:p>
    <w:p w:rsidR="00011DCA" w:rsidRPr="00F313F1" w:rsidRDefault="008D2B23" w:rsidP="002C2076">
      <w:pPr>
        <w:pStyle w:val="KDParagraf"/>
        <w:spacing w:before="0"/>
        <w:rPr>
          <w:rFonts w:cs="Arial"/>
          <w:lang w:val="sr-Cyrl-RS"/>
        </w:rPr>
      </w:pPr>
      <w:r w:rsidRPr="00F313F1">
        <w:rPr>
          <w:rFonts w:cs="Arial"/>
          <w:lang w:val="ru-RU"/>
        </w:rPr>
        <w:t xml:space="preserve">Сваки понуђач из групе понуђача  која подноси заједничку понуду мора да испуњава услове из члана 75.  </w:t>
      </w:r>
      <w:proofErr w:type="gramStart"/>
      <w:r w:rsidRPr="00F313F1">
        <w:rPr>
          <w:rFonts w:cs="Arial"/>
        </w:rPr>
        <w:t>став</w:t>
      </w:r>
      <w:proofErr w:type="gramEnd"/>
      <w:r w:rsidRPr="00F313F1">
        <w:rPr>
          <w:rFonts w:cs="Arial"/>
        </w:rPr>
        <w:t xml:space="preserve"> 1. </w:t>
      </w:r>
      <w:proofErr w:type="gramStart"/>
      <w:r w:rsidRPr="00F313F1">
        <w:rPr>
          <w:rFonts w:cs="Arial"/>
        </w:rPr>
        <w:t>тачка</w:t>
      </w:r>
      <w:proofErr w:type="gramEnd"/>
      <w:r w:rsidRPr="00F313F1">
        <w:rPr>
          <w:rFonts w:cs="Arial"/>
        </w:rPr>
        <w:t xml:space="preserve"> 1), 2) и 4) Закона, наведене у одељку Услови за учешће из члана 75. </w:t>
      </w:r>
      <w:proofErr w:type="gramStart"/>
      <w:r w:rsidRPr="00F313F1">
        <w:rPr>
          <w:rFonts w:cs="Arial"/>
        </w:rPr>
        <w:t>и</w:t>
      </w:r>
      <w:proofErr w:type="gramEnd"/>
      <w:r w:rsidRPr="00F313F1">
        <w:rPr>
          <w:rFonts w:cs="Arial"/>
        </w:rPr>
        <w:t xml:space="preserve"> 76. Закона и Упутство како се доказује испуњеност тих услова</w:t>
      </w:r>
      <w:r w:rsidR="00011DCA" w:rsidRPr="00F313F1">
        <w:rPr>
          <w:rFonts w:cs="Arial"/>
        </w:rPr>
        <w:t>, што доказује достављањем Изјаве</w:t>
      </w:r>
      <w:r w:rsidR="00011DCA" w:rsidRPr="00F313F1">
        <w:rPr>
          <w:rFonts w:cs="Arial"/>
          <w:lang w:val="sr-Cyrl-RS"/>
        </w:rPr>
        <w:t>.</w:t>
      </w:r>
      <w:r w:rsidRPr="00F313F1">
        <w:rPr>
          <w:rFonts w:cs="Arial"/>
        </w:rPr>
        <w:t xml:space="preserve"> Услове у вези са капацитетима, у складу са чланом 76. Закона, понуђачи из групе испуњавају заједно, на основу</w:t>
      </w:r>
      <w:r w:rsidR="00147B5E" w:rsidRPr="00F313F1">
        <w:rPr>
          <w:rFonts w:cs="Arial"/>
        </w:rPr>
        <w:t xml:space="preserve"> </w:t>
      </w:r>
      <w:r w:rsidRPr="00F313F1">
        <w:rPr>
          <w:rFonts w:cs="Arial"/>
        </w:rPr>
        <w:t>достављених доказа дефинисаних конкурсном документацијом</w:t>
      </w:r>
      <w:r w:rsidR="00011DCA" w:rsidRPr="00F313F1">
        <w:rPr>
          <w:rFonts w:cs="Arial"/>
          <w:lang w:val="sr-Cyrl-RS"/>
        </w:rPr>
        <w:t>/Изјавом.</w:t>
      </w:r>
    </w:p>
    <w:p w:rsidR="00011DCA" w:rsidRPr="00F313F1" w:rsidRDefault="00011DCA" w:rsidP="002C2076">
      <w:pPr>
        <w:pStyle w:val="KDParagraf"/>
        <w:spacing w:before="0"/>
        <w:rPr>
          <w:rFonts w:cs="Arial"/>
          <w:lang w:val="sr-Cyrl-RS"/>
        </w:rPr>
      </w:pPr>
      <w:r w:rsidRPr="00F313F1">
        <w:rPr>
          <w:rFonts w:cs="Arial"/>
          <w:lang w:val="sr-Cyrl-RS"/>
        </w:rPr>
        <w:t>Услов из члана 75.став 1.тачка 5.</w:t>
      </w:r>
      <w:r w:rsidR="00DE2C0B" w:rsidRPr="00F313F1">
        <w:rPr>
          <w:rFonts w:cs="Arial"/>
        </w:rPr>
        <w:t xml:space="preserve"> </w:t>
      </w:r>
      <w:r w:rsidR="00147B5E" w:rsidRPr="00F313F1">
        <w:rPr>
          <w:rFonts w:cs="Arial"/>
          <w:lang w:val="sr-Cyrl-RS"/>
        </w:rPr>
        <w:t>Закона</w:t>
      </w:r>
      <w:r w:rsidRPr="00F313F1">
        <w:rPr>
          <w:rFonts w:cs="Arial"/>
          <w:lang w:val="sr-Cyrl-RS"/>
        </w:rPr>
        <w:t>, обавезан је да испуни понуђач из групе понуђача којем је поверено извршење дела набавке за које је неопходна испуњеност тог услова.</w:t>
      </w:r>
    </w:p>
    <w:p w:rsidR="00FD7543" w:rsidRPr="00F313F1" w:rsidRDefault="008D2B23" w:rsidP="002C2076">
      <w:pPr>
        <w:pStyle w:val="KDParagraf"/>
        <w:spacing w:before="0"/>
        <w:rPr>
          <w:rFonts w:cs="Arial"/>
          <w:color w:val="00B0F0"/>
          <w:lang w:val="sr-Cyrl-RS" w:bidi="en-US"/>
        </w:rPr>
      </w:pPr>
      <w:r w:rsidRPr="00F313F1">
        <w:rPr>
          <w:rFonts w:cs="Arial"/>
          <w:lang w:bidi="en-US"/>
        </w:rPr>
        <w:t xml:space="preserve">У случају заједничке понуде групе понуђача </w:t>
      </w:r>
      <w:r w:rsidR="00011DCA" w:rsidRPr="00F313F1">
        <w:rPr>
          <w:rFonts w:cs="Arial"/>
          <w:lang w:val="sr-Cyrl-CS" w:bidi="en-US"/>
        </w:rPr>
        <w:t xml:space="preserve">обрасце под пуном материјалном и кривичном одговорношћу </w:t>
      </w:r>
      <w:r w:rsidRPr="00F313F1">
        <w:rPr>
          <w:rFonts w:cs="Arial"/>
          <w:lang w:bidi="en-US"/>
        </w:rPr>
        <w:t>попуњава, потписује и оверава сваки члан групе понуђача у своје име.</w:t>
      </w:r>
      <w:r w:rsidR="00137F1E" w:rsidRPr="00F313F1">
        <w:rPr>
          <w:rFonts w:cs="Arial"/>
          <w:lang w:val="sr-Cyrl-RS" w:bidi="en-US"/>
        </w:rPr>
        <w:t xml:space="preserve"> </w:t>
      </w:r>
      <w:r w:rsidR="00B20A6C" w:rsidRPr="00F313F1">
        <w:rPr>
          <w:rFonts w:cs="Arial"/>
          <w:lang w:val="sr-Cyrl-RS" w:bidi="en-US"/>
        </w:rPr>
        <w:t>(Образац Изјаве о независној понуди и Образац изјаве у складу са чланом 75. став 2. Закона)</w:t>
      </w:r>
    </w:p>
    <w:p w:rsidR="008D2B23" w:rsidRPr="00F313F1" w:rsidRDefault="00011DCA" w:rsidP="002C2076">
      <w:pPr>
        <w:pStyle w:val="KDParagraf"/>
        <w:spacing w:before="0"/>
        <w:rPr>
          <w:rFonts w:cs="Arial"/>
          <w:lang w:val="sr-Cyrl-RS" w:bidi="en-US"/>
        </w:rPr>
      </w:pPr>
      <w:r w:rsidRPr="00F313F1">
        <w:rPr>
          <w:rFonts w:cs="Arial"/>
          <w:lang w:val="sr-Cyrl-RS" w:bidi="en-US"/>
        </w:rPr>
        <w:t>Понуђачи из групе понуђача одговорају неограничено солидарно према наручиоцу.</w:t>
      </w:r>
    </w:p>
    <w:p w:rsidR="00011DCA" w:rsidRPr="00F313F1" w:rsidRDefault="00011DCA" w:rsidP="002C2076">
      <w:pPr>
        <w:pStyle w:val="KDParagraf"/>
        <w:spacing w:before="0"/>
        <w:rPr>
          <w:rFonts w:cs="Arial"/>
          <w:lang w:val="sr-Cyrl-RS" w:bidi="en-US"/>
        </w:rPr>
      </w:pPr>
    </w:p>
    <w:p w:rsidR="00CF2792" w:rsidRPr="00F313F1" w:rsidRDefault="008D2B23" w:rsidP="002C2076">
      <w:pPr>
        <w:pStyle w:val="KDPodnaslov2"/>
        <w:numPr>
          <w:ilvl w:val="1"/>
          <w:numId w:val="19"/>
        </w:numPr>
        <w:spacing w:before="0"/>
        <w:jc w:val="both"/>
        <w:rPr>
          <w:rFonts w:cs="Arial"/>
        </w:rPr>
      </w:pPr>
      <w:bookmarkStart w:id="217" w:name="_Toc441651587"/>
      <w:bookmarkStart w:id="218" w:name="_Toc442559898"/>
      <w:r w:rsidRPr="00F313F1">
        <w:rPr>
          <w:rFonts w:cs="Arial"/>
        </w:rPr>
        <w:t>Понуђена цена</w:t>
      </w:r>
      <w:bookmarkEnd w:id="217"/>
      <w:bookmarkEnd w:id="218"/>
    </w:p>
    <w:p w:rsidR="008D2B23" w:rsidRPr="00F313F1" w:rsidRDefault="008D2B23" w:rsidP="002C2076">
      <w:pPr>
        <w:pStyle w:val="KDParagraf"/>
        <w:spacing w:before="0"/>
        <w:rPr>
          <w:rFonts w:cs="Arial"/>
        </w:rPr>
      </w:pPr>
      <w:r w:rsidRPr="00F313F1">
        <w:rPr>
          <w:rFonts w:cs="Arial"/>
        </w:rPr>
        <w:t>Цена се исказује у динарима, без пореза на додату вредност.</w:t>
      </w:r>
    </w:p>
    <w:p w:rsidR="00CF2792" w:rsidRPr="00F313F1" w:rsidRDefault="00CF2792" w:rsidP="002C2076">
      <w:pPr>
        <w:pStyle w:val="KDParagraf"/>
        <w:spacing w:before="0"/>
        <w:rPr>
          <w:rFonts w:cs="Arial"/>
        </w:rPr>
      </w:pPr>
    </w:p>
    <w:p w:rsidR="00CF2792" w:rsidRPr="00F313F1" w:rsidRDefault="008D2B23" w:rsidP="002C2076">
      <w:pPr>
        <w:pStyle w:val="KDParagraf"/>
        <w:spacing w:before="0"/>
        <w:rPr>
          <w:rFonts w:cs="Arial"/>
        </w:rPr>
      </w:pPr>
      <w:r w:rsidRPr="00F313F1">
        <w:rPr>
          <w:rFonts w:cs="Arial"/>
        </w:rPr>
        <w:t>У случају да у достављеној понуди није назначено да ли је понуђена цена са или без пореза</w:t>
      </w:r>
      <w:r w:rsidR="00D16608" w:rsidRPr="00F313F1">
        <w:rPr>
          <w:rFonts w:cs="Arial"/>
          <w:lang w:val="sr-Cyrl-RS"/>
        </w:rPr>
        <w:t xml:space="preserve"> на додату вредност</w:t>
      </w:r>
      <w:r w:rsidRPr="00F313F1">
        <w:rPr>
          <w:rFonts w:cs="Arial"/>
        </w:rPr>
        <w:t>, сматраће се сагласно Закону, да је иста без пореза</w:t>
      </w:r>
      <w:r w:rsidR="00D16608" w:rsidRPr="00F313F1">
        <w:rPr>
          <w:rFonts w:cs="Arial"/>
          <w:lang w:val="sr-Cyrl-RS"/>
        </w:rPr>
        <w:t xml:space="preserve"> на додату вредност</w:t>
      </w:r>
      <w:r w:rsidRPr="00F313F1">
        <w:rPr>
          <w:rFonts w:cs="Arial"/>
        </w:rPr>
        <w:t>.</w:t>
      </w:r>
    </w:p>
    <w:p w:rsidR="008D2B23" w:rsidRPr="00F313F1" w:rsidRDefault="008D2B23" w:rsidP="002C2076">
      <w:pPr>
        <w:pStyle w:val="KDParagraf"/>
        <w:spacing w:before="0"/>
        <w:rPr>
          <w:rFonts w:cs="Arial"/>
        </w:rPr>
      </w:pPr>
      <w:r w:rsidRPr="00F313F1">
        <w:rPr>
          <w:rFonts w:cs="Arial"/>
        </w:rPr>
        <w:t xml:space="preserve"> </w:t>
      </w:r>
    </w:p>
    <w:p w:rsidR="00011DCA" w:rsidRPr="00F313F1" w:rsidRDefault="00011DCA" w:rsidP="002C2076">
      <w:pPr>
        <w:pStyle w:val="KDParagraf"/>
        <w:spacing w:before="0"/>
        <w:rPr>
          <w:rFonts w:cs="Arial"/>
        </w:rPr>
      </w:pPr>
      <w:r w:rsidRPr="00F313F1">
        <w:rPr>
          <w:rFonts w:cs="Arial"/>
        </w:rPr>
        <w:lastRenderedPageBreak/>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r w:rsidR="00CF2792" w:rsidRPr="00F313F1">
        <w:rPr>
          <w:rFonts w:cs="Arial"/>
        </w:rPr>
        <w:t xml:space="preserve"> </w:t>
      </w:r>
      <w:r w:rsidR="00CF2792" w:rsidRPr="00F313F1">
        <w:rPr>
          <w:rFonts w:cs="Arial"/>
          <w:lang w:val="sr-Cyrl-RS"/>
        </w:rPr>
        <w:t>без ПДВ</w:t>
      </w:r>
      <w:r w:rsidRPr="00F313F1">
        <w:rPr>
          <w:rFonts w:cs="Arial"/>
        </w:rPr>
        <w:t>.</w:t>
      </w:r>
    </w:p>
    <w:p w:rsidR="00987235" w:rsidRPr="00F313F1" w:rsidRDefault="00987235" w:rsidP="002C2076">
      <w:pPr>
        <w:pStyle w:val="KDParagraf"/>
        <w:spacing w:before="0"/>
        <w:rPr>
          <w:rFonts w:cs="Arial"/>
        </w:rPr>
      </w:pPr>
    </w:p>
    <w:p w:rsidR="00987235" w:rsidRPr="00F313F1" w:rsidRDefault="00987235" w:rsidP="002C2076">
      <w:pPr>
        <w:pStyle w:val="KDParagraf"/>
        <w:spacing w:before="0"/>
        <w:rPr>
          <w:rFonts w:cs="Arial"/>
        </w:rPr>
      </w:pPr>
      <w:r w:rsidRPr="00F313F1">
        <w:rPr>
          <w:rFonts w:cs="Arial"/>
        </w:rPr>
        <w:t>Цена је фиксна за све време трајања Оквирног споразума.</w:t>
      </w:r>
    </w:p>
    <w:p w:rsidR="00987235" w:rsidRPr="00F313F1" w:rsidRDefault="00987235" w:rsidP="002C2076">
      <w:pPr>
        <w:pStyle w:val="KDParagraf"/>
        <w:spacing w:before="0"/>
        <w:rPr>
          <w:rFonts w:cs="Arial"/>
        </w:rPr>
      </w:pPr>
    </w:p>
    <w:p w:rsidR="002E2F11" w:rsidRPr="00F313F1" w:rsidRDefault="002E2F11" w:rsidP="002C2076">
      <w:pPr>
        <w:pStyle w:val="KDParagraf"/>
        <w:spacing w:before="0"/>
        <w:rPr>
          <w:rFonts w:cs="Arial"/>
        </w:rPr>
      </w:pPr>
      <w:r w:rsidRPr="00F313F1">
        <w:rPr>
          <w:rFonts w:cs="Arial"/>
        </w:rPr>
        <w:t>Понуда која је изражена у две валуте, сматраће се неприхватљивом.</w:t>
      </w:r>
    </w:p>
    <w:p w:rsidR="00CF2792" w:rsidRPr="00F313F1" w:rsidRDefault="00CF2792" w:rsidP="002C2076">
      <w:pPr>
        <w:pStyle w:val="KDParagraf"/>
        <w:spacing w:before="0"/>
        <w:rPr>
          <w:rFonts w:cs="Arial"/>
        </w:rPr>
      </w:pPr>
    </w:p>
    <w:p w:rsidR="00211586" w:rsidRDefault="001A4D40" w:rsidP="002C2076">
      <w:pPr>
        <w:tabs>
          <w:tab w:val="left" w:pos="1134"/>
        </w:tabs>
        <w:spacing w:before="0"/>
        <w:rPr>
          <w:rFonts w:cs="Arial"/>
          <w:lang w:val="ru-RU"/>
        </w:rPr>
      </w:pPr>
      <w:r w:rsidRPr="006A45EB">
        <w:rPr>
          <w:rFonts w:cs="Arial"/>
          <w:lang w:val="ru-RU"/>
        </w:rPr>
        <w:t>Уколико укупно понуђена цена прелази износ проц</w:t>
      </w:r>
      <w:r>
        <w:rPr>
          <w:rFonts w:cs="Arial"/>
          <w:lang w:val="ru-RU"/>
        </w:rPr>
        <w:t>ењене вредности јавне набавке</w:t>
      </w:r>
      <w:r w:rsidRPr="006A45EB">
        <w:rPr>
          <w:rFonts w:cs="Arial"/>
          <w:lang w:val="ru-RU"/>
        </w:rPr>
        <w:t>, понуда ће бити</w:t>
      </w:r>
      <w:r>
        <w:rPr>
          <w:rFonts w:cs="Arial"/>
          <w:lang w:val="ru-RU"/>
        </w:rPr>
        <w:t xml:space="preserve"> оцењена као неприхватљива.</w:t>
      </w:r>
    </w:p>
    <w:p w:rsidR="001A4D40" w:rsidRDefault="001A4D40" w:rsidP="002C2076">
      <w:pPr>
        <w:tabs>
          <w:tab w:val="left" w:pos="1134"/>
        </w:tabs>
        <w:spacing w:before="0"/>
        <w:rPr>
          <w:rFonts w:cs="Arial"/>
          <w:lang w:val="ru-RU"/>
        </w:rPr>
      </w:pPr>
    </w:p>
    <w:p w:rsidR="001A4D40" w:rsidRDefault="001A4D40" w:rsidP="002C2076">
      <w:pPr>
        <w:pStyle w:val="KDParagraf"/>
        <w:spacing w:before="0"/>
        <w:rPr>
          <w:lang w:val="sr-Cyrl-CS"/>
        </w:rPr>
      </w:pPr>
      <w:r>
        <w:rPr>
          <w:lang w:val="sr-Cyrl-CS"/>
        </w:rPr>
        <w:t xml:space="preserve">Ако је у понуди исказана неуобичајено ниска цена, Наручилац ће поступити у складу са чланом 92. Закона о јавним набавкама. </w:t>
      </w:r>
    </w:p>
    <w:p w:rsidR="001A4D40" w:rsidRDefault="001A4D40" w:rsidP="002C2076">
      <w:pPr>
        <w:pStyle w:val="KDParagraf"/>
        <w:spacing w:before="0"/>
      </w:pPr>
      <w:r>
        <w:rPr>
          <w:lang w:val="sr-Cyrl-CS"/>
        </w:rPr>
        <w:t>Неуобичајено ниска цена је понуђена цена која значајно одступа у односу на тржишно упоредиву цену по преводилачкој страни и изазива сумњу у могућност извршења уговорних обавеза, а у складу са условима наведеним у овој конкурсној документацији или изазива сумњу код Наручиоца да ће понуђач извршити услугу превођења ангажовањем нестручног преводилачког кадра</w:t>
      </w:r>
      <w:r>
        <w:rPr>
          <w:lang w:val="sr-Cyrl-RS"/>
        </w:rPr>
        <w:t xml:space="preserve"> или незаконитом исплатом хонорара извршиоцима посла или избегавањем плаћања пореза и доприноса</w:t>
      </w:r>
      <w:r>
        <w:rPr>
          <w:lang w:val="sr-Cyrl-CS"/>
        </w:rPr>
        <w:t>.</w:t>
      </w:r>
    </w:p>
    <w:p w:rsidR="001A4D40" w:rsidRPr="00F313F1" w:rsidRDefault="001A4D40" w:rsidP="002C2076">
      <w:pPr>
        <w:tabs>
          <w:tab w:val="left" w:pos="1134"/>
        </w:tabs>
        <w:spacing w:before="0"/>
        <w:rPr>
          <w:rFonts w:cs="Arial"/>
        </w:rPr>
      </w:pPr>
    </w:p>
    <w:p w:rsidR="00CF2792" w:rsidRPr="00F313F1" w:rsidRDefault="006C6FDF" w:rsidP="002C2076">
      <w:pPr>
        <w:pStyle w:val="Heading10"/>
        <w:numPr>
          <w:ilvl w:val="1"/>
          <w:numId w:val="19"/>
        </w:numPr>
        <w:spacing w:before="0"/>
        <w:rPr>
          <w:rFonts w:cs="Arial"/>
          <w:lang w:val="en-US"/>
        </w:rPr>
      </w:pPr>
      <w:bookmarkStart w:id="219" w:name="_Toc441651588"/>
      <w:bookmarkStart w:id="220" w:name="_Toc442559899"/>
      <w:r w:rsidRPr="00F313F1">
        <w:rPr>
          <w:rFonts w:cs="Arial"/>
          <w:lang w:val="en-US"/>
        </w:rPr>
        <w:t>Рок и</w:t>
      </w:r>
      <w:r w:rsidR="00D34CB4" w:rsidRPr="00F313F1">
        <w:rPr>
          <w:rFonts w:cs="Arial"/>
          <w:lang w:val="sr-Cyrl-RS"/>
        </w:rPr>
        <w:t xml:space="preserve"> место извршења</w:t>
      </w:r>
    </w:p>
    <w:p w:rsidR="00D34CB4" w:rsidRDefault="00FB7C3D" w:rsidP="002C2076">
      <w:pPr>
        <w:pStyle w:val="ListParagraph"/>
        <w:autoSpaceDE w:val="0"/>
        <w:autoSpaceDN w:val="0"/>
        <w:adjustRightInd w:val="0"/>
        <w:spacing w:before="0" w:after="0" w:line="240" w:lineRule="auto"/>
        <w:ind w:left="0"/>
        <w:contextualSpacing w:val="0"/>
        <w:rPr>
          <w:rFonts w:ascii="Arial" w:hAnsi="Arial" w:cs="Arial"/>
          <w:lang w:val="sr-Cyrl-RS"/>
        </w:rPr>
      </w:pPr>
      <w:r w:rsidRPr="00FB7C3D">
        <w:rPr>
          <w:rFonts w:ascii="Arial" w:hAnsi="Arial" w:cs="Arial"/>
          <w:lang w:val="sr-Cyrl-RS"/>
        </w:rPr>
        <w:t>У оквиру услуге писаног превођења Наручилац захтева од понуђача гарантовани минимум обима посла по дану (24 ч) од 30 преводилачких страна, са лектуром и овером, што подразумева минималну количину преведеног текста за који понуђач гарантује да ће обезбедити превод Наручиоцу у било ком тренутку и за било коју језичку варијанту из I, II и III групе језика. Место извршења услуга је у просторијама Понуђача.</w:t>
      </w:r>
    </w:p>
    <w:p w:rsidR="00FB7C3D" w:rsidRPr="00F313F1" w:rsidRDefault="00FB7C3D" w:rsidP="002C2076">
      <w:pPr>
        <w:pStyle w:val="ListParagraph"/>
        <w:autoSpaceDE w:val="0"/>
        <w:autoSpaceDN w:val="0"/>
        <w:adjustRightInd w:val="0"/>
        <w:spacing w:before="0" w:after="0" w:line="240" w:lineRule="auto"/>
        <w:ind w:left="0"/>
        <w:contextualSpacing w:val="0"/>
        <w:rPr>
          <w:rFonts w:ascii="Arial" w:hAnsi="Arial" w:cs="Arial"/>
        </w:rPr>
      </w:pPr>
    </w:p>
    <w:p w:rsidR="008D2B23" w:rsidRPr="00F313F1" w:rsidRDefault="0080068F" w:rsidP="002C2076">
      <w:pPr>
        <w:pStyle w:val="KDPodnaslov2"/>
        <w:spacing w:before="0"/>
        <w:ind w:left="450"/>
        <w:jc w:val="both"/>
        <w:rPr>
          <w:rFonts w:cs="Arial"/>
        </w:rPr>
      </w:pPr>
      <w:proofErr w:type="gramStart"/>
      <w:r w:rsidRPr="00F313F1">
        <w:rPr>
          <w:rFonts w:cs="Arial"/>
        </w:rPr>
        <w:t>6.13</w:t>
      </w:r>
      <w:proofErr w:type="gramEnd"/>
      <w:r w:rsidR="006C6FDF" w:rsidRPr="00F313F1">
        <w:rPr>
          <w:rFonts w:cs="Arial"/>
        </w:rPr>
        <w:t xml:space="preserve"> </w:t>
      </w:r>
      <w:r w:rsidR="009C352B" w:rsidRPr="00F313F1">
        <w:rPr>
          <w:rFonts w:cs="Arial"/>
          <w:lang w:val="sr-Cyrl-RS"/>
        </w:rPr>
        <w:t xml:space="preserve">     </w:t>
      </w:r>
      <w:r w:rsidR="008D2B23" w:rsidRPr="00F313F1">
        <w:rPr>
          <w:rFonts w:cs="Arial"/>
        </w:rPr>
        <w:t>Начин и услови плаћања</w:t>
      </w:r>
      <w:bookmarkEnd w:id="219"/>
      <w:bookmarkEnd w:id="220"/>
    </w:p>
    <w:p w:rsidR="002051A8" w:rsidRPr="00F313F1" w:rsidRDefault="002051A8" w:rsidP="002C2076">
      <w:pPr>
        <w:pStyle w:val="KDParagraf"/>
        <w:spacing w:before="0"/>
        <w:rPr>
          <w:rFonts w:eastAsia="Calibri" w:cs="Arial"/>
        </w:rPr>
      </w:pPr>
      <w:r w:rsidRPr="00F313F1">
        <w:rPr>
          <w:rFonts w:eastAsia="Calibri" w:cs="Arial"/>
        </w:rPr>
        <w:t xml:space="preserve">Плаћање </w:t>
      </w:r>
      <w:r w:rsidRPr="00F313F1">
        <w:rPr>
          <w:rFonts w:eastAsia="Calibri" w:cs="Arial"/>
          <w:lang w:val="sr-Cyrl-RS"/>
        </w:rPr>
        <w:t>услуга</w:t>
      </w:r>
      <w:r w:rsidRPr="00F313F1">
        <w:rPr>
          <w:rFonts w:eastAsia="Calibri" w:cs="Arial"/>
        </w:rPr>
        <w:t xml:space="preserve"> које су предмет ове јавне набавке Наручилац ће извршити на текући рачун понуђача, сукцесивно, након сваке појединачне </w:t>
      </w:r>
      <w:r w:rsidRPr="00F313F1">
        <w:rPr>
          <w:rFonts w:eastAsia="Calibri" w:cs="Arial"/>
          <w:lang w:val="sr-Cyrl-RS"/>
        </w:rPr>
        <w:t>услуге</w:t>
      </w:r>
      <w:r w:rsidRPr="00F313F1">
        <w:rPr>
          <w:rFonts w:eastAsia="Calibri" w:cs="Arial"/>
        </w:rPr>
        <w:t xml:space="preserve"> и потписивања Записник о </w:t>
      </w:r>
      <w:r w:rsidRPr="00F313F1">
        <w:rPr>
          <w:rFonts w:eastAsia="Calibri" w:cs="Arial"/>
          <w:lang w:val="sr-Cyrl-RS"/>
        </w:rPr>
        <w:t>пруженим</w:t>
      </w:r>
      <w:r w:rsidRPr="00F313F1">
        <w:rPr>
          <w:rFonts w:eastAsia="Calibri" w:cs="Arial"/>
        </w:rPr>
        <w:t xml:space="preserve"> </w:t>
      </w:r>
      <w:r w:rsidRPr="00F313F1">
        <w:rPr>
          <w:rFonts w:eastAsia="Calibri" w:cs="Arial"/>
          <w:lang w:val="sr-Cyrl-RS"/>
        </w:rPr>
        <w:t>услугама</w:t>
      </w:r>
      <w:r w:rsidRPr="00F313F1">
        <w:rPr>
          <w:rFonts w:eastAsia="Calibri" w:cs="Arial"/>
        </w:rPr>
        <w:t xml:space="preserve"> од стране овлашћених представника </w:t>
      </w:r>
      <w:r w:rsidRPr="00F313F1">
        <w:rPr>
          <w:rFonts w:eastAsia="Calibri" w:cs="Arial"/>
          <w:lang w:val="sr-Cyrl-RS"/>
        </w:rPr>
        <w:t>Наручиоца</w:t>
      </w:r>
      <w:r w:rsidRPr="00F313F1">
        <w:rPr>
          <w:rFonts w:eastAsia="Calibri" w:cs="Arial"/>
        </w:rPr>
        <w:t xml:space="preserve"> и П</w:t>
      </w:r>
      <w:r w:rsidRPr="00F313F1">
        <w:rPr>
          <w:rFonts w:eastAsia="Calibri" w:cs="Arial"/>
          <w:lang w:val="sr-Cyrl-RS"/>
        </w:rPr>
        <w:t>онуђача</w:t>
      </w:r>
      <w:r w:rsidRPr="00F313F1">
        <w:rPr>
          <w:rFonts w:eastAsia="Calibri" w:cs="Arial"/>
        </w:rPr>
        <w:t xml:space="preserve"> - без примедби, у року </w:t>
      </w:r>
      <w:r w:rsidR="00187176">
        <w:rPr>
          <w:rFonts w:eastAsia="Calibri" w:cs="Arial"/>
          <w:lang w:val="sr-Cyrl-RS"/>
        </w:rPr>
        <w:t>од</w:t>
      </w:r>
      <w:r w:rsidRPr="00F313F1">
        <w:rPr>
          <w:rFonts w:eastAsia="Calibri" w:cs="Arial"/>
          <w:lang w:val="sr-Cyrl-RS"/>
        </w:rPr>
        <w:t xml:space="preserve"> 45</w:t>
      </w:r>
      <w:r w:rsidR="00187176">
        <w:rPr>
          <w:rFonts w:eastAsia="Calibri" w:cs="Arial"/>
          <w:lang w:val="sr-Cyrl-RS"/>
        </w:rPr>
        <w:t xml:space="preserve"> (словима: четрдесетпет)</w:t>
      </w:r>
      <w:r w:rsidRPr="00F313F1">
        <w:rPr>
          <w:rFonts w:eastAsia="Calibri" w:cs="Arial"/>
          <w:lang w:val="sr-Cyrl-RS"/>
        </w:rPr>
        <w:t xml:space="preserve"> дана </w:t>
      </w:r>
      <w:r w:rsidRPr="00F313F1">
        <w:rPr>
          <w:rFonts w:eastAsia="Calibri" w:cs="Arial"/>
        </w:rPr>
        <w:t xml:space="preserve">од дана пријема исправног рачуна.  </w:t>
      </w:r>
    </w:p>
    <w:p w:rsidR="002051A8" w:rsidRPr="00F313F1" w:rsidRDefault="002051A8" w:rsidP="002C2076">
      <w:pPr>
        <w:pStyle w:val="KDParagraf"/>
        <w:spacing w:before="0"/>
        <w:rPr>
          <w:rFonts w:cs="Arial"/>
          <w:lang w:val="sr-Cyrl-RS"/>
        </w:rPr>
      </w:pPr>
      <w:r w:rsidRPr="00F313F1">
        <w:rPr>
          <w:rFonts w:cs="Arial"/>
        </w:rPr>
        <w:t>Рачун мора бити достављен на адресу Наручиоца: Јавно предузеће „Електропривреда Србије</w:t>
      </w:r>
      <w:proofErr w:type="gramStart"/>
      <w:r w:rsidRPr="00F313F1">
        <w:rPr>
          <w:rFonts w:cs="Arial"/>
        </w:rPr>
        <w:t>“ Београд</w:t>
      </w:r>
      <w:proofErr w:type="gramEnd"/>
      <w:r w:rsidRPr="00F313F1">
        <w:rPr>
          <w:rFonts w:cs="Arial"/>
        </w:rPr>
        <w:t>,</w:t>
      </w:r>
      <w:r w:rsidRPr="00F313F1">
        <w:rPr>
          <w:rFonts w:cs="Arial"/>
          <w:lang w:val="sr-Cyrl-RS"/>
        </w:rPr>
        <w:t xml:space="preserve"> </w:t>
      </w:r>
      <w:r w:rsidR="00DC3C41">
        <w:rPr>
          <w:rFonts w:cs="Arial"/>
          <w:lang w:val="sr-Cyrl-RS"/>
        </w:rPr>
        <w:t>Балканска број 13</w:t>
      </w:r>
      <w:r w:rsidRPr="00F313F1">
        <w:rPr>
          <w:rFonts w:cs="Arial"/>
        </w:rPr>
        <w:t>, ПИБ</w:t>
      </w:r>
      <w:r w:rsidRPr="00F313F1">
        <w:rPr>
          <w:rFonts w:cs="Arial"/>
          <w:lang w:val="sr-Cyrl-RS"/>
        </w:rPr>
        <w:t xml:space="preserve"> </w:t>
      </w:r>
      <w:r w:rsidRPr="00F313F1">
        <w:rPr>
          <w:rFonts w:cs="Arial"/>
          <w:lang w:val="sr-Cyrl-BA"/>
        </w:rPr>
        <w:t xml:space="preserve">103920327, </w:t>
      </w:r>
      <w:r w:rsidRPr="00F313F1">
        <w:rPr>
          <w:rFonts w:cs="Arial"/>
        </w:rPr>
        <w:t>са обавезним прилозима и то: Записник о пруженим услугама, са читко написаним именом и презименом и потписом овлашћен</w:t>
      </w:r>
      <w:r w:rsidRPr="00F313F1">
        <w:rPr>
          <w:rFonts w:cs="Arial"/>
          <w:lang w:val="sr-Cyrl-RS"/>
        </w:rPr>
        <w:t>их</w:t>
      </w:r>
      <w:r w:rsidRPr="00F313F1">
        <w:rPr>
          <w:rFonts w:cs="Arial"/>
        </w:rPr>
        <w:t xml:space="preserve"> лица</w:t>
      </w:r>
      <w:r w:rsidRPr="00F313F1">
        <w:rPr>
          <w:rFonts w:cs="Arial"/>
          <w:lang w:val="sr-Cyrl-RS"/>
        </w:rPr>
        <w:t xml:space="preserve"> и</w:t>
      </w:r>
      <w:r w:rsidRPr="00F313F1">
        <w:rPr>
          <w:rFonts w:cs="Arial"/>
        </w:rPr>
        <w:t xml:space="preserve"> </w:t>
      </w:r>
      <w:r w:rsidRPr="00F313F1">
        <w:rPr>
          <w:rFonts w:cs="Arial"/>
          <w:lang w:val="sr-Cyrl-RS"/>
        </w:rPr>
        <w:t>бројем оквирног споразума и наруџбенице</w:t>
      </w:r>
      <w:r>
        <w:rPr>
          <w:rFonts w:cs="Arial"/>
          <w:lang w:val="sr-Cyrl-RS"/>
        </w:rPr>
        <w:t>, као и копијом наруџбенице.</w:t>
      </w:r>
    </w:p>
    <w:p w:rsidR="002051A8" w:rsidRDefault="002051A8" w:rsidP="002C2076">
      <w:pPr>
        <w:pStyle w:val="KDParagraf"/>
        <w:spacing w:before="0"/>
        <w:rPr>
          <w:rFonts w:cs="Arial"/>
        </w:rPr>
      </w:pPr>
      <w:r w:rsidRPr="00197D3B">
        <w:rPr>
          <w:rFonts w:cs="Arial"/>
        </w:rPr>
        <w:t xml:space="preserve">У испостављеном рачуну </w:t>
      </w:r>
      <w:r>
        <w:rPr>
          <w:rFonts w:cs="Arial"/>
          <w:lang w:val="sr-Cyrl-RS"/>
        </w:rPr>
        <w:t>изабрани Понуђач</w:t>
      </w:r>
      <w:r w:rsidRPr="00197D3B">
        <w:rPr>
          <w:rFonts w:cs="Arial"/>
        </w:rPr>
        <w:t xml:space="preserve"> је дужан да се придржава тачно дефинисаних назива из конкурсне документације и прихваћене понуде</w:t>
      </w:r>
      <w:r w:rsidR="00187176">
        <w:rPr>
          <w:rFonts w:cs="Arial"/>
          <w:lang w:val="sr-Cyrl-RS"/>
        </w:rPr>
        <w:t xml:space="preserve"> </w:t>
      </w:r>
      <w:r w:rsidRPr="00197D3B">
        <w:rPr>
          <w:rFonts w:cs="Arial"/>
        </w:rPr>
        <w:t>(из Образца структуре цене).</w:t>
      </w:r>
      <w:r w:rsidR="00187176">
        <w:rPr>
          <w:rFonts w:cs="Arial"/>
          <w:lang w:val="sr-Cyrl-RS"/>
        </w:rPr>
        <w:t xml:space="preserve"> </w:t>
      </w:r>
      <w:r w:rsidRPr="00197D3B">
        <w:rPr>
          <w:rFonts w:cs="Arial"/>
        </w:rPr>
        <w:t>Рачуни који не одговарају наведеним тачним назив</w:t>
      </w:r>
      <w:r w:rsidR="00187176">
        <w:rPr>
          <w:rFonts w:cs="Arial"/>
        </w:rPr>
        <w:t xml:space="preserve">има, ће се сматрати неисправним. </w:t>
      </w:r>
      <w:r w:rsidRPr="00197D3B">
        <w:rPr>
          <w:rFonts w:cs="Arial"/>
        </w:rPr>
        <w:t>Уколико,</w:t>
      </w:r>
      <w:r w:rsidR="00187176">
        <w:rPr>
          <w:rFonts w:cs="Arial"/>
          <w:lang w:val="sr-Cyrl-RS"/>
        </w:rPr>
        <w:t xml:space="preserve"> </w:t>
      </w:r>
      <w:r w:rsidRPr="00197D3B">
        <w:rPr>
          <w:rFonts w:cs="Arial"/>
        </w:rPr>
        <w:t>због коришћења различитих шифарника и софтерских решења није могуће у самом рачуну навести горе наведени тачан назив,</w:t>
      </w:r>
      <w:r w:rsidRPr="00197D3B">
        <w:t xml:space="preserve"> </w:t>
      </w:r>
      <w:r w:rsidRPr="00197D3B">
        <w:rPr>
          <w:rFonts w:cs="Arial"/>
        </w:rPr>
        <w:t xml:space="preserve">изабрани </w:t>
      </w:r>
      <w:proofErr w:type="gramStart"/>
      <w:r w:rsidRPr="00197D3B">
        <w:rPr>
          <w:rFonts w:cs="Arial"/>
        </w:rPr>
        <w:t>Понуђач  је</w:t>
      </w:r>
      <w:proofErr w:type="gramEnd"/>
      <w:r w:rsidRPr="00197D3B">
        <w:rPr>
          <w:rFonts w:cs="Arial"/>
        </w:rPr>
        <w:t xml:space="preserve"> обавезан да уз рачун достави прилог са упоредним називима из рачуна са захтеваним називима из конкурсне документације и прихваћене понуде.</w:t>
      </w:r>
    </w:p>
    <w:p w:rsidR="00EE41B8" w:rsidRPr="00F313F1" w:rsidRDefault="00EE41B8" w:rsidP="002C2076">
      <w:pPr>
        <w:pStyle w:val="KDParagraf"/>
        <w:spacing w:before="0"/>
        <w:rPr>
          <w:rFonts w:cs="Arial"/>
        </w:rPr>
      </w:pPr>
    </w:p>
    <w:p w:rsidR="008D2B23" w:rsidRPr="00F313F1" w:rsidRDefault="0080068F" w:rsidP="002C2076">
      <w:pPr>
        <w:pStyle w:val="KDPodnaslov2"/>
        <w:spacing w:before="0"/>
        <w:ind w:left="450"/>
        <w:jc w:val="both"/>
        <w:rPr>
          <w:rFonts w:cs="Arial"/>
          <w:lang w:val="ru-RU"/>
        </w:rPr>
      </w:pPr>
      <w:bookmarkStart w:id="221" w:name="_Toc441651589"/>
      <w:bookmarkStart w:id="222" w:name="_Toc442559900"/>
      <w:proofErr w:type="gramStart"/>
      <w:r w:rsidRPr="00F313F1">
        <w:rPr>
          <w:rFonts w:cs="Arial"/>
        </w:rPr>
        <w:t>6.14</w:t>
      </w:r>
      <w:proofErr w:type="gramEnd"/>
      <w:r w:rsidRPr="00F313F1">
        <w:rPr>
          <w:rFonts w:cs="Arial"/>
        </w:rPr>
        <w:t xml:space="preserve">      </w:t>
      </w:r>
      <w:r w:rsidR="008D2B23" w:rsidRPr="00F313F1">
        <w:rPr>
          <w:rFonts w:cs="Arial"/>
        </w:rPr>
        <w:t>Рок важења понуде</w:t>
      </w:r>
      <w:bookmarkEnd w:id="221"/>
      <w:bookmarkEnd w:id="222"/>
    </w:p>
    <w:p w:rsidR="008D2B23" w:rsidRPr="00F313F1" w:rsidRDefault="008D2B23" w:rsidP="002C2076">
      <w:pPr>
        <w:spacing w:before="0"/>
        <w:rPr>
          <w:rFonts w:cs="Arial"/>
          <w:lang w:val="ru-RU"/>
        </w:rPr>
      </w:pPr>
      <w:r w:rsidRPr="00F313F1">
        <w:rPr>
          <w:rFonts w:cs="Arial"/>
          <w:lang w:val="ru-RU"/>
        </w:rPr>
        <w:t>Понуда мора да важи најмање</w:t>
      </w:r>
      <w:r w:rsidR="00C07137" w:rsidRPr="00F313F1">
        <w:rPr>
          <w:rFonts w:cs="Arial"/>
          <w:lang w:val="ru-RU"/>
        </w:rPr>
        <w:t xml:space="preserve"> </w:t>
      </w:r>
      <w:r w:rsidR="00211586" w:rsidRPr="00F313F1">
        <w:rPr>
          <w:rFonts w:cs="Arial"/>
          <w:lang w:val="ru-RU"/>
        </w:rPr>
        <w:t>6</w:t>
      </w:r>
      <w:r w:rsidR="002F1E0C" w:rsidRPr="00F313F1">
        <w:rPr>
          <w:rFonts w:cs="Arial"/>
          <w:lang w:val="sr-Cyrl-RS"/>
        </w:rPr>
        <w:t xml:space="preserve">0 </w:t>
      </w:r>
      <w:r w:rsidR="00960D1B" w:rsidRPr="00F313F1">
        <w:rPr>
          <w:rFonts w:cs="Arial"/>
          <w:lang w:val="sr-Cyrl-RS"/>
        </w:rPr>
        <w:t xml:space="preserve">(словима: </w:t>
      </w:r>
      <w:r w:rsidR="00211586" w:rsidRPr="00F313F1">
        <w:rPr>
          <w:rFonts w:cs="Arial"/>
          <w:lang w:val="sr-Cyrl-RS"/>
        </w:rPr>
        <w:t>шездесет</w:t>
      </w:r>
      <w:r w:rsidR="00960D1B" w:rsidRPr="00F313F1">
        <w:rPr>
          <w:rFonts w:cs="Arial"/>
          <w:lang w:val="sr-Cyrl-RS"/>
        </w:rPr>
        <w:t xml:space="preserve">) </w:t>
      </w:r>
      <w:r w:rsidR="002F1E0C" w:rsidRPr="00F313F1">
        <w:rPr>
          <w:rFonts w:cs="Arial"/>
          <w:lang w:val="sr-Cyrl-RS"/>
        </w:rPr>
        <w:t>дана</w:t>
      </w:r>
      <w:r w:rsidRPr="00F313F1">
        <w:rPr>
          <w:rFonts w:cs="Arial"/>
          <w:lang w:val="ru-RU"/>
        </w:rPr>
        <w:t xml:space="preserve"> од дана отварања понуда. </w:t>
      </w:r>
    </w:p>
    <w:p w:rsidR="005A3029" w:rsidRPr="00F313F1" w:rsidRDefault="008D2B23" w:rsidP="002C2076">
      <w:pPr>
        <w:spacing w:before="0"/>
        <w:rPr>
          <w:rFonts w:cs="Arial"/>
        </w:rPr>
      </w:pPr>
      <w:r w:rsidRPr="00F313F1">
        <w:rPr>
          <w:rFonts w:cs="Arial"/>
        </w:rPr>
        <w:t xml:space="preserve">У случају да понуђач наведе краћи рок важења понуде, понуда ће бити одбијена, као неприхватљива. </w:t>
      </w:r>
    </w:p>
    <w:p w:rsidR="00524249" w:rsidRPr="00F313F1" w:rsidRDefault="00524249" w:rsidP="002C2076">
      <w:pPr>
        <w:spacing w:before="0"/>
        <w:rPr>
          <w:rFonts w:cs="Arial"/>
        </w:rPr>
      </w:pPr>
    </w:p>
    <w:p w:rsidR="008D2B23" w:rsidRPr="00F313F1" w:rsidRDefault="0080068F" w:rsidP="002C2076">
      <w:pPr>
        <w:pStyle w:val="KDPodnaslov2"/>
        <w:spacing w:before="0"/>
        <w:ind w:left="450"/>
        <w:jc w:val="both"/>
        <w:rPr>
          <w:rFonts w:cs="Arial"/>
        </w:rPr>
      </w:pPr>
      <w:bookmarkStart w:id="223" w:name="_Toc441651593"/>
      <w:bookmarkStart w:id="224" w:name="_Toc442559904"/>
      <w:proofErr w:type="gramStart"/>
      <w:r w:rsidRPr="00F313F1">
        <w:rPr>
          <w:rFonts w:cs="Arial"/>
        </w:rPr>
        <w:t>6.15</w:t>
      </w:r>
      <w:proofErr w:type="gramEnd"/>
      <w:r w:rsidRPr="00F313F1">
        <w:rPr>
          <w:rFonts w:cs="Arial"/>
        </w:rPr>
        <w:t xml:space="preserve">     </w:t>
      </w:r>
      <w:r w:rsidR="008D2B23" w:rsidRPr="00F313F1">
        <w:rPr>
          <w:rFonts w:cs="Arial"/>
        </w:rPr>
        <w:t>Средства финансијског обезбеђења</w:t>
      </w:r>
      <w:bookmarkEnd w:id="223"/>
      <w:bookmarkEnd w:id="224"/>
    </w:p>
    <w:p w:rsidR="002F1E0C" w:rsidRPr="00F313F1" w:rsidRDefault="002F1E0C" w:rsidP="002C2076">
      <w:pPr>
        <w:spacing w:before="0"/>
        <w:rPr>
          <w:rFonts w:eastAsia="TimesNewRomanPSMT" w:cs="Arial"/>
          <w:lang w:val="sr-Cyrl-RS"/>
        </w:rPr>
      </w:pPr>
      <w:r w:rsidRPr="00F313F1">
        <w:rPr>
          <w:rFonts w:eastAsia="TimesNewRomanPSMT" w:cs="Arial"/>
          <w:bCs/>
        </w:rPr>
        <w:t xml:space="preserve">Наручилац користи право да захтева средстава финансијског обезбеђења (у даљем тексу СФО) </w:t>
      </w:r>
      <w:r w:rsidRPr="00F313F1">
        <w:rPr>
          <w:rFonts w:eastAsia="TimesNewRomanPSMT" w:cs="Arial"/>
        </w:rPr>
        <w:t>којим понуђачи обезбеђују испуњење својих обавеза</w:t>
      </w:r>
      <w:r w:rsidRPr="00F313F1">
        <w:rPr>
          <w:rFonts w:eastAsia="TimesNewRomanPSMT" w:cs="Arial"/>
          <w:lang w:val="sr-Cyrl-RS"/>
        </w:rPr>
        <w:t xml:space="preserve"> достављају се:</w:t>
      </w:r>
    </w:p>
    <w:p w:rsidR="002F1E0C" w:rsidRPr="00F313F1" w:rsidRDefault="002F1E0C" w:rsidP="002C2076">
      <w:pPr>
        <w:numPr>
          <w:ilvl w:val="0"/>
          <w:numId w:val="21"/>
        </w:numPr>
        <w:spacing w:before="0"/>
        <w:contextualSpacing/>
        <w:rPr>
          <w:rFonts w:eastAsia="TimesNewRomanPSMT" w:cs="Arial"/>
          <w:bCs/>
        </w:rPr>
      </w:pPr>
      <w:r w:rsidRPr="00F313F1">
        <w:rPr>
          <w:rFonts w:eastAsia="TimesNewRomanPSMT" w:cs="Arial"/>
          <w:bCs/>
        </w:rPr>
        <w:t>у поступку јавне набавке и достављају се уз понуду</w:t>
      </w:r>
    </w:p>
    <w:p w:rsidR="002F1E0C" w:rsidRPr="00F313F1" w:rsidRDefault="002F1E0C" w:rsidP="002C2076">
      <w:pPr>
        <w:numPr>
          <w:ilvl w:val="0"/>
          <w:numId w:val="21"/>
        </w:numPr>
        <w:spacing w:before="0"/>
        <w:contextualSpacing/>
        <w:rPr>
          <w:rFonts w:eastAsia="TimesNewRomanPSMT" w:cs="Arial"/>
          <w:bCs/>
        </w:rPr>
      </w:pPr>
      <w:r w:rsidRPr="00F313F1">
        <w:rPr>
          <w:rFonts w:eastAsia="TimesNewRomanPSMT" w:cs="Arial"/>
          <w:bCs/>
          <w:lang w:val="sr-Cyrl-RS"/>
        </w:rPr>
        <w:t>у поступку</w:t>
      </w:r>
      <w:r w:rsidRPr="00F313F1">
        <w:rPr>
          <w:rFonts w:eastAsia="TimesNewRomanPSMT" w:cs="Arial"/>
          <w:bCs/>
        </w:rPr>
        <w:t xml:space="preserve"> закључења оквирног споразума</w:t>
      </w:r>
    </w:p>
    <w:p w:rsidR="002F1E0C" w:rsidRPr="00F313F1" w:rsidRDefault="002F1E0C" w:rsidP="002C2076">
      <w:pPr>
        <w:spacing w:before="0"/>
        <w:rPr>
          <w:rFonts w:eastAsia="TimesNewRomanPSMT" w:cs="Arial"/>
          <w:bCs/>
          <w:iCs/>
        </w:rPr>
      </w:pPr>
      <w:r w:rsidRPr="00F313F1">
        <w:rPr>
          <w:rFonts w:eastAsia="TimesNewRomanPSMT" w:cs="Arial"/>
          <w:bCs/>
          <w:iCs/>
        </w:rPr>
        <w:lastRenderedPageBreak/>
        <w:t>Сви трошкови око прибављања средстава обезбеђења падају на терет понуђача, а и исти могу бити наведени у Обрасцу трошкова припреме понуде.</w:t>
      </w:r>
    </w:p>
    <w:p w:rsidR="002F1E0C" w:rsidRPr="00F313F1" w:rsidRDefault="002F1E0C" w:rsidP="002C2076">
      <w:pPr>
        <w:spacing w:before="0"/>
        <w:rPr>
          <w:rFonts w:eastAsia="TimesNewRomanPSMT" w:cs="Arial"/>
          <w:bCs/>
          <w:iCs/>
          <w:lang w:val="sr-Cyrl-RS"/>
        </w:rPr>
      </w:pPr>
      <w:r w:rsidRPr="00F313F1">
        <w:rPr>
          <w:rFonts w:eastAsia="TimesNewRomanPSMT" w:cs="Arial"/>
          <w:bCs/>
          <w:iCs/>
          <w:lang w:val="sr-Cyrl-RS"/>
        </w:rPr>
        <w:t>Члан групе понуђача може бити налогодавац средства финансијског обезбеђења.</w:t>
      </w:r>
    </w:p>
    <w:p w:rsidR="002F1E0C" w:rsidRPr="00F313F1" w:rsidRDefault="002F1E0C" w:rsidP="002C2076">
      <w:pPr>
        <w:spacing w:before="0"/>
        <w:rPr>
          <w:rFonts w:eastAsia="TimesNewRomanPSMT" w:cs="Arial"/>
          <w:bCs/>
          <w:iCs/>
        </w:rPr>
      </w:pPr>
      <w:r w:rsidRPr="00F313F1">
        <w:rPr>
          <w:rFonts w:eastAsia="TimesNewRomanPSMT" w:cs="Arial"/>
          <w:bCs/>
          <w:iCs/>
        </w:rPr>
        <w:t>Средства финансијског обезбеђења морају да буду у валути у којој је и понуда.</w:t>
      </w:r>
    </w:p>
    <w:p w:rsidR="002F1E0C" w:rsidRPr="00A812DA" w:rsidRDefault="002F1E0C" w:rsidP="002C2076">
      <w:pPr>
        <w:spacing w:before="0"/>
        <w:rPr>
          <w:rFonts w:eastAsia="TimesNewRomanPSMT" w:cs="Arial"/>
          <w:bCs/>
          <w:iCs/>
        </w:rPr>
      </w:pPr>
      <w:r w:rsidRPr="00F313F1">
        <w:rPr>
          <w:rFonts w:eastAsia="TimesNewRomanPSMT" w:cs="Arial"/>
          <w:bCs/>
          <w:iCs/>
        </w:rPr>
        <w:t xml:space="preserve">Ако се за време трајања </w:t>
      </w:r>
      <w:r w:rsidRPr="00F313F1">
        <w:rPr>
          <w:rFonts w:eastAsia="TimesNewRomanPSMT" w:cs="Arial"/>
          <w:bCs/>
          <w:iCs/>
          <w:lang w:val="sr-Cyrl-RS"/>
        </w:rPr>
        <w:t>Оквирног споразума</w:t>
      </w:r>
      <w:r w:rsidRPr="00F313F1">
        <w:rPr>
          <w:rFonts w:eastAsia="TimesNewRomanPSMT" w:cs="Arial"/>
          <w:bCs/>
          <w:iCs/>
        </w:rPr>
        <w:t xml:space="preserve"> промене рокови за извршење уговорне </w:t>
      </w:r>
      <w:r w:rsidRPr="00A812DA">
        <w:rPr>
          <w:rFonts w:eastAsia="TimesNewRomanPSMT" w:cs="Arial"/>
          <w:bCs/>
          <w:iCs/>
        </w:rPr>
        <w:t xml:space="preserve">обавезе, </w:t>
      </w:r>
      <w:proofErr w:type="gramStart"/>
      <w:r w:rsidRPr="00A812DA">
        <w:rPr>
          <w:rFonts w:eastAsia="TimesNewRomanPSMT" w:cs="Arial"/>
          <w:bCs/>
          <w:iCs/>
        </w:rPr>
        <w:t>важност  СФО</w:t>
      </w:r>
      <w:proofErr w:type="gramEnd"/>
      <w:r w:rsidRPr="00A812DA">
        <w:rPr>
          <w:rFonts w:eastAsia="TimesNewRomanPSMT" w:cs="Arial"/>
          <w:bCs/>
          <w:iCs/>
        </w:rPr>
        <w:t xml:space="preserve"> мора се продужити.</w:t>
      </w:r>
    </w:p>
    <w:p w:rsidR="00BE6FD1" w:rsidRPr="00A812DA" w:rsidRDefault="00BE6FD1" w:rsidP="002C2076">
      <w:pPr>
        <w:spacing w:before="0"/>
        <w:rPr>
          <w:rFonts w:eastAsia="TimesNewRomanPSMT" w:cs="Arial"/>
          <w:bCs/>
          <w:iCs/>
        </w:rPr>
      </w:pPr>
    </w:p>
    <w:p w:rsidR="00BE6FD1" w:rsidRPr="00A812DA" w:rsidRDefault="00343A18" w:rsidP="002C2076">
      <w:pPr>
        <w:spacing w:before="0"/>
        <w:rPr>
          <w:rFonts w:cs="Arial"/>
        </w:rPr>
      </w:pPr>
      <w:r w:rsidRPr="00A812DA">
        <w:rPr>
          <w:rFonts w:cs="Arial"/>
        </w:rPr>
        <w:t>6</w:t>
      </w:r>
      <w:r w:rsidR="00210FF3" w:rsidRPr="00A812DA">
        <w:rPr>
          <w:rFonts w:cs="Arial"/>
        </w:rPr>
        <w:t>.1</w:t>
      </w:r>
      <w:r w:rsidR="0080068F" w:rsidRPr="00A812DA">
        <w:rPr>
          <w:rFonts w:cs="Arial"/>
        </w:rPr>
        <w:t>5</w:t>
      </w:r>
      <w:r w:rsidR="00210FF3" w:rsidRPr="00A812DA">
        <w:rPr>
          <w:rFonts w:cs="Arial"/>
        </w:rPr>
        <w:t>.1.</w:t>
      </w:r>
      <w:r w:rsidR="00634C74" w:rsidRPr="00A812DA">
        <w:rPr>
          <w:rFonts w:cs="Arial"/>
        </w:rPr>
        <w:t xml:space="preserve"> Средство обезбеђења за озбиљност понуде</w:t>
      </w:r>
    </w:p>
    <w:p w:rsidR="00F96682" w:rsidRPr="00A812DA" w:rsidRDefault="00F96682" w:rsidP="002C2076">
      <w:pPr>
        <w:spacing w:before="0"/>
        <w:rPr>
          <w:rFonts w:cs="Arial"/>
          <w:lang w:val="sr-Cyrl-RS"/>
        </w:rPr>
      </w:pPr>
      <w:r w:rsidRPr="00A812DA">
        <w:rPr>
          <w:rFonts w:cs="Arial"/>
          <w:u w:val="single"/>
          <w:lang w:val="sr-Cyrl-RS"/>
        </w:rPr>
        <w:t>Понуђач је обавезан да уз понуду Наручиоцу достави</w:t>
      </w:r>
      <w:r w:rsidRPr="00A812DA">
        <w:rPr>
          <w:rFonts w:cs="Arial"/>
          <w:lang w:val="sr-Cyrl-RS"/>
        </w:rPr>
        <w:t>:</w:t>
      </w:r>
    </w:p>
    <w:p w:rsidR="00BE6FD1" w:rsidRPr="00A812DA" w:rsidRDefault="00BE6FD1" w:rsidP="002C2076">
      <w:pPr>
        <w:spacing w:before="0"/>
        <w:rPr>
          <w:rFonts w:cs="Arial"/>
          <w:lang w:val="sr-Cyrl-RS"/>
        </w:rPr>
      </w:pPr>
    </w:p>
    <w:p w:rsidR="00A812DA" w:rsidRPr="00A812DA" w:rsidRDefault="00A812DA" w:rsidP="002C2076">
      <w:pPr>
        <w:spacing w:before="0"/>
        <w:rPr>
          <w:rFonts w:cs="Arial"/>
        </w:rPr>
      </w:pPr>
      <w:r w:rsidRPr="00A812DA">
        <w:rPr>
          <w:rFonts w:cs="Arial"/>
          <w:lang w:val="sr-Cyrl-RS"/>
        </w:rPr>
        <w:t xml:space="preserve">1) </w:t>
      </w:r>
      <w:r w:rsidRPr="00A812DA">
        <w:rPr>
          <w:rFonts w:cs="Arial"/>
        </w:rPr>
        <w:t xml:space="preserve">бланко сопствену меницу за озбиљност понуде која </w:t>
      </w:r>
      <w:r w:rsidRPr="00A812DA">
        <w:rPr>
          <w:rFonts w:cs="Arial"/>
          <w:lang w:val="sr-Cyrl-RS"/>
        </w:rPr>
        <w:t>је</w:t>
      </w:r>
    </w:p>
    <w:p w:rsidR="00A812DA" w:rsidRPr="00A812DA" w:rsidRDefault="00A812DA" w:rsidP="002C2076">
      <w:pPr>
        <w:numPr>
          <w:ilvl w:val="0"/>
          <w:numId w:val="40"/>
        </w:numPr>
        <w:spacing w:before="0"/>
        <w:ind w:left="1710"/>
        <w:rPr>
          <w:rFonts w:cs="Arial"/>
        </w:rPr>
      </w:pPr>
      <w:r w:rsidRPr="00A812DA">
        <w:rPr>
          <w:rFonts w:cs="Arial"/>
        </w:rPr>
        <w:t>издата са клаузулом „без протеста“ и „без извештаја“</w:t>
      </w:r>
      <w:r w:rsidRPr="00A812DA">
        <w:rPr>
          <w:rFonts w:cs="Arial"/>
          <w:lang w:val="sr-Cyrl-RS"/>
        </w:rPr>
        <w:t xml:space="preserve"> </w:t>
      </w:r>
      <w:r w:rsidRPr="00A812DA">
        <w:rPr>
          <w:rFonts w:cs="Arial"/>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p>
    <w:p w:rsidR="00A812DA" w:rsidRPr="00A812DA" w:rsidRDefault="00A812DA" w:rsidP="002C2076">
      <w:pPr>
        <w:numPr>
          <w:ilvl w:val="0"/>
          <w:numId w:val="40"/>
        </w:numPr>
        <w:spacing w:before="0"/>
        <w:ind w:left="1710"/>
        <w:rPr>
          <w:rFonts w:cs="Arial"/>
        </w:rPr>
      </w:pPr>
      <w:proofErr w:type="gramStart"/>
      <w:r w:rsidRPr="00A812DA">
        <w:rPr>
          <w:rFonts w:cs="Arial"/>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w:t>
      </w:r>
      <w:r w:rsidRPr="00A812DA">
        <w:rPr>
          <w:rFonts w:cs="Arial"/>
          <w:lang w:val="sr-Cyrl-RS"/>
        </w:rPr>
        <w:t xml:space="preserve"> и 80/15</w:t>
      </w:r>
      <w:r w:rsidRPr="00A812DA">
        <w:rPr>
          <w:rFonts w:cs="Arial"/>
        </w:rPr>
        <w:t>)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w:t>
      </w:r>
      <w:proofErr w:type="gramEnd"/>
      <w:r w:rsidRPr="00A812DA">
        <w:rPr>
          <w:rFonts w:cs="Arial"/>
        </w:rPr>
        <w:t xml:space="preserve"> Одлуке).</w:t>
      </w:r>
    </w:p>
    <w:p w:rsidR="00A812DA" w:rsidRPr="00A812DA" w:rsidRDefault="00A812DA" w:rsidP="002C2076">
      <w:pPr>
        <w:numPr>
          <w:ilvl w:val="0"/>
          <w:numId w:val="40"/>
        </w:numPr>
        <w:spacing w:before="0"/>
        <w:ind w:left="1710"/>
        <w:rPr>
          <w:rFonts w:cs="Arial"/>
        </w:rPr>
      </w:pPr>
      <w:r w:rsidRPr="00A812DA">
        <w:rPr>
          <w:rFonts w:cs="Arial"/>
        </w:rPr>
        <w:t xml:space="preserve">Менично писмо – овлашћење којим понуђач овлашћује наручиоца да може наплатити </w:t>
      </w:r>
      <w:proofErr w:type="gramStart"/>
      <w:r w:rsidRPr="00A812DA">
        <w:rPr>
          <w:rFonts w:cs="Arial"/>
        </w:rPr>
        <w:t>меницу  на</w:t>
      </w:r>
      <w:proofErr w:type="gramEnd"/>
      <w:r w:rsidRPr="00A812DA">
        <w:rPr>
          <w:rFonts w:cs="Arial"/>
        </w:rPr>
        <w:t xml:space="preserve"> износ од 5% од вредности понуде (без ПДВ-а) са роком важења 30 (</w:t>
      </w:r>
      <w:r w:rsidRPr="00A812DA">
        <w:rPr>
          <w:rFonts w:cs="Arial"/>
          <w:lang w:val="sr-Cyrl-RS"/>
        </w:rPr>
        <w:t>словима: тридесет</w:t>
      </w:r>
      <w:r w:rsidRPr="00A812DA">
        <w:rPr>
          <w:rFonts w:cs="Arial"/>
        </w:rPr>
        <w:t xml:space="preserve">) </w:t>
      </w:r>
      <w:r w:rsidRPr="00A812DA">
        <w:rPr>
          <w:rFonts w:cs="Arial"/>
          <w:lang w:val="sr-Cyrl-RS"/>
        </w:rPr>
        <w:t xml:space="preserve">дана </w:t>
      </w:r>
      <w:r w:rsidRPr="00A812DA">
        <w:rPr>
          <w:rFonts w:cs="Arial"/>
        </w:rPr>
        <w:t>дужим од рока важења понуде, с тим да евентуални продужетак рока важења понуде има за последицу и продужење рока важења менице и меничног овлашћења, које мора бити издато на основу Закона о меници</w:t>
      </w:r>
      <w:r w:rsidRPr="00A812DA">
        <w:rPr>
          <w:rFonts w:cs="Arial"/>
          <w:lang w:val="sr-Cyrl-RS"/>
        </w:rPr>
        <w:t>.</w:t>
      </w:r>
      <w:r w:rsidRPr="00A812DA">
        <w:rPr>
          <w:rFonts w:cs="Arial"/>
        </w:rPr>
        <w:t xml:space="preserve"> </w:t>
      </w:r>
    </w:p>
    <w:p w:rsidR="00A812DA" w:rsidRPr="00A812DA" w:rsidRDefault="00A812DA" w:rsidP="002C2076">
      <w:pPr>
        <w:numPr>
          <w:ilvl w:val="0"/>
          <w:numId w:val="40"/>
        </w:numPr>
        <w:spacing w:before="0"/>
        <w:ind w:left="1710"/>
        <w:rPr>
          <w:rFonts w:cs="Arial"/>
        </w:rPr>
      </w:pPr>
      <w:r w:rsidRPr="00A812DA">
        <w:rPr>
          <w:rFonts w:cs="Arial"/>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rsidR="00A812DA" w:rsidRPr="00A812DA" w:rsidRDefault="00A812DA" w:rsidP="002C2076">
      <w:pPr>
        <w:spacing w:before="0"/>
        <w:rPr>
          <w:rFonts w:cs="Arial"/>
        </w:rPr>
      </w:pPr>
      <w:r w:rsidRPr="00A812DA">
        <w:rPr>
          <w:rFonts w:cs="Arial"/>
          <w:lang w:val="sr-Cyrl-RS"/>
        </w:rPr>
        <w:t xml:space="preserve">2)  </w:t>
      </w:r>
      <w:r w:rsidRPr="00A812DA">
        <w:rPr>
          <w:rFonts w:cs="Arial"/>
        </w:rPr>
        <w:t xml:space="preserve">фотокопију важећег Картона депонованих потписа овлашћених лица за </w:t>
      </w:r>
      <w:r w:rsidRPr="00A812DA">
        <w:rPr>
          <w:rFonts w:cs="Arial"/>
          <w:lang w:val="sr-Cyrl-RS"/>
        </w:rPr>
        <w:t xml:space="preserve">  </w:t>
      </w:r>
      <w:r w:rsidRPr="00A812DA">
        <w:rPr>
          <w:rFonts w:cs="Arial"/>
        </w:rPr>
        <w:t>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A812DA" w:rsidRPr="00A812DA" w:rsidRDefault="00A812DA" w:rsidP="002C2076">
      <w:pPr>
        <w:spacing w:before="0"/>
        <w:rPr>
          <w:rFonts w:cs="Arial"/>
        </w:rPr>
      </w:pPr>
      <w:r w:rsidRPr="00A812DA">
        <w:rPr>
          <w:rFonts w:cs="Arial"/>
          <w:lang w:val="sr-Cyrl-RS"/>
        </w:rPr>
        <w:t xml:space="preserve">3)  </w:t>
      </w:r>
      <w:r w:rsidRPr="00A812DA">
        <w:rPr>
          <w:rFonts w:cs="Arial"/>
        </w:rPr>
        <w:t>фотокопију ОП обрасца.</w:t>
      </w:r>
    </w:p>
    <w:p w:rsidR="00A812DA" w:rsidRPr="00A812DA" w:rsidRDefault="00A812DA" w:rsidP="002C2076">
      <w:pPr>
        <w:spacing w:before="0"/>
        <w:rPr>
          <w:rFonts w:cs="Arial"/>
        </w:rPr>
      </w:pPr>
      <w:r w:rsidRPr="00A812DA">
        <w:rPr>
          <w:rFonts w:cs="Arial"/>
          <w:lang w:val="sr-Cyrl-RS"/>
        </w:rPr>
        <w:t xml:space="preserve">4) </w:t>
      </w:r>
      <w:r w:rsidRPr="00A812DA">
        <w:rPr>
          <w:rFonts w:cs="Arial"/>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A812DA" w:rsidRPr="00A812DA" w:rsidRDefault="00A812DA" w:rsidP="002C2076">
      <w:pPr>
        <w:spacing w:before="0"/>
        <w:rPr>
          <w:rFonts w:cs="Arial"/>
        </w:rPr>
      </w:pPr>
      <w:r w:rsidRPr="00A812DA">
        <w:rPr>
          <w:rFonts w:cs="Arial"/>
        </w:rPr>
        <w:t>У  случају  да  изабрани  Понуђач  после  истека  рока  за  подношење  понуда,  а  у  року важења  опције  понуде,  повуче  или  измени  понуду,   не  потпише  Уговор  када  је његова  понуда  изабрана  као  најповољнија или не достави средство финансијског обезбеђења које је захтевано уговором, Наручилац  има  право  да  изврши  наплату бланко сопствене менице  за  озбиљност  понуде.</w:t>
      </w:r>
    </w:p>
    <w:p w:rsidR="00A812DA" w:rsidRPr="00A812DA" w:rsidRDefault="00A812DA" w:rsidP="002C2076">
      <w:pPr>
        <w:spacing w:before="0"/>
        <w:rPr>
          <w:rFonts w:cs="Arial"/>
        </w:rPr>
      </w:pPr>
      <w:r w:rsidRPr="00A812DA">
        <w:rPr>
          <w:rFonts w:cs="Arial"/>
        </w:rPr>
        <w:t>Меница ће бити враћена Пр</w:t>
      </w:r>
      <w:r w:rsidRPr="00A812DA">
        <w:rPr>
          <w:rFonts w:cs="Arial"/>
          <w:lang w:val="sr-Cyrl-RS"/>
        </w:rPr>
        <w:t>ужаоцу</w:t>
      </w:r>
      <w:r w:rsidRPr="00A812DA">
        <w:rPr>
          <w:rFonts w:cs="Arial"/>
        </w:rPr>
        <w:t xml:space="preserve"> у року од осам дана од дана предаје К</w:t>
      </w:r>
      <w:r w:rsidRPr="00A812DA">
        <w:rPr>
          <w:rFonts w:cs="Arial"/>
          <w:lang w:val="sr-Cyrl-RS"/>
        </w:rPr>
        <w:t>ориснику</w:t>
      </w:r>
      <w:r w:rsidRPr="00A812DA">
        <w:rPr>
          <w:rFonts w:cs="Arial"/>
        </w:rPr>
        <w:t xml:space="preserve"> средства финансијског обезбеђења која су захтевана у закљученом уговору.</w:t>
      </w:r>
    </w:p>
    <w:p w:rsidR="00A812DA" w:rsidRPr="00A812DA" w:rsidRDefault="00A812DA" w:rsidP="002C2076">
      <w:pPr>
        <w:spacing w:before="0"/>
        <w:rPr>
          <w:rFonts w:cs="Arial"/>
        </w:rPr>
      </w:pPr>
      <w:r w:rsidRPr="00A812DA">
        <w:rPr>
          <w:rFonts w:cs="Arial"/>
        </w:rPr>
        <w:t>Меница ће бити враћена понуђачу са којим није закључен уговор одмах по закључењу уговора са понуђачем чија понуда буде изабрана као најповољнија.</w:t>
      </w:r>
    </w:p>
    <w:p w:rsidR="00640A23" w:rsidRPr="00A812DA" w:rsidRDefault="00A812DA" w:rsidP="002C2076">
      <w:pPr>
        <w:spacing w:before="0"/>
        <w:rPr>
          <w:rFonts w:cs="Arial"/>
        </w:rPr>
      </w:pPr>
      <w:r w:rsidRPr="00A812DA">
        <w:rPr>
          <w:rFonts w:cs="Arial"/>
        </w:rPr>
        <w:t>Уколико средство финансијског обезбеђења није достављено у складу са захтевом из Конкурсне документације понуда ће бити одбијена као неприхватљива због битних недостатака.</w:t>
      </w:r>
    </w:p>
    <w:p w:rsidR="00A812DA" w:rsidRPr="00F313F1" w:rsidRDefault="00A812DA" w:rsidP="002C2076">
      <w:pPr>
        <w:spacing w:before="0"/>
        <w:rPr>
          <w:rFonts w:cs="Arial"/>
          <w:lang w:val="sr-Cyrl-RS"/>
        </w:rPr>
      </w:pPr>
    </w:p>
    <w:p w:rsidR="002051A8" w:rsidRPr="00EF0130" w:rsidRDefault="002051A8" w:rsidP="002C2076">
      <w:pPr>
        <w:spacing w:before="0"/>
        <w:rPr>
          <w:rFonts w:cs="Arial"/>
          <w:b/>
          <w:lang w:val="sr-Cyrl-RS"/>
        </w:rPr>
      </w:pPr>
      <w:r w:rsidRPr="00EF0130">
        <w:rPr>
          <w:rFonts w:cs="Arial"/>
          <w:b/>
          <w:lang w:val="sr-Cyrl-RS"/>
        </w:rPr>
        <w:t>6.15.2. Средство обезбеђења за добро извршење посла</w:t>
      </w:r>
    </w:p>
    <w:p w:rsidR="002051A8" w:rsidRPr="00F313F1" w:rsidRDefault="002051A8" w:rsidP="002C2076">
      <w:pPr>
        <w:spacing w:before="0"/>
        <w:rPr>
          <w:rFonts w:cs="Arial"/>
          <w:u w:val="single"/>
          <w:lang w:val="sr-Cyrl-RS"/>
        </w:rPr>
      </w:pPr>
      <w:r w:rsidRPr="00F313F1">
        <w:rPr>
          <w:rFonts w:cs="Arial"/>
          <w:u w:val="single"/>
          <w:lang w:val="sr-Cyrl-RS"/>
        </w:rPr>
        <w:lastRenderedPageBreak/>
        <w:t>Понуђач је обавезан да у тренутку, а најкасније у року од 7 (словима: седам) дана од закључења оквирног споразума</w:t>
      </w:r>
      <w:r w:rsidRPr="00F313F1">
        <w:rPr>
          <w:rFonts w:cs="Arial"/>
          <w:u w:val="single"/>
        </w:rPr>
        <w:t xml:space="preserve"> </w:t>
      </w:r>
      <w:r w:rsidRPr="00090172">
        <w:rPr>
          <w:rFonts w:cs="Arial"/>
          <w:u w:val="single"/>
        </w:rPr>
        <w:t xml:space="preserve">као одложни услов из чл. 74.ст.2. ("Сл. лист СФРJ", бр. 29/78, 39/85, 45/89 - oдлукa УСJ и 57/89, "Сл. лист СРJ", бр. 31/93 и "Сл. лист СЦГ", бр. 1/2003 - Устaвнa пoвeљa), (даље: ЗОО) </w:t>
      </w:r>
      <w:r w:rsidRPr="00F313F1">
        <w:rPr>
          <w:rFonts w:cs="Arial"/>
          <w:u w:val="single"/>
          <w:lang w:val="sr-Cyrl-RS"/>
        </w:rPr>
        <w:t>достави:</w:t>
      </w:r>
    </w:p>
    <w:p w:rsidR="00BE6FD1" w:rsidRPr="00F313F1" w:rsidRDefault="00BE6FD1" w:rsidP="002C2076">
      <w:pPr>
        <w:spacing w:before="0"/>
        <w:rPr>
          <w:rFonts w:cs="Arial"/>
          <w:u w:val="single"/>
          <w:lang w:val="sr-Cyrl-RS"/>
        </w:rPr>
      </w:pPr>
    </w:p>
    <w:p w:rsidR="002051A8" w:rsidRPr="00F313F1" w:rsidRDefault="002051A8" w:rsidP="002C2076">
      <w:pPr>
        <w:spacing w:before="0"/>
        <w:rPr>
          <w:rFonts w:cs="Arial"/>
        </w:rPr>
      </w:pPr>
      <w:r w:rsidRPr="00F313F1">
        <w:rPr>
          <w:rFonts w:cs="Arial"/>
          <w:lang w:val="sr-Cyrl-RS"/>
        </w:rPr>
        <w:t xml:space="preserve">1. </w:t>
      </w:r>
      <w:proofErr w:type="gramStart"/>
      <w:r w:rsidRPr="00F313F1">
        <w:rPr>
          <w:rFonts w:cs="Arial"/>
        </w:rPr>
        <w:t xml:space="preserve">бланко сопствену меницу за </w:t>
      </w:r>
      <w:r w:rsidRPr="00F313F1">
        <w:rPr>
          <w:rFonts w:cs="Arial"/>
          <w:lang w:val="sr-Cyrl-RS"/>
        </w:rPr>
        <w:t>добро извршење посла</w:t>
      </w:r>
      <w:r w:rsidRPr="00F313F1">
        <w:rPr>
          <w:rFonts w:cs="Arial"/>
        </w:rPr>
        <w:t xml:space="preserve"> са клаузулом „без протеста“ и „без извештаја“ 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r w:rsidRPr="00090172">
        <w:t xml:space="preserve"> </w:t>
      </w:r>
      <w:r w:rsidRPr="00090172">
        <w:rPr>
          <w:rFonts w:cs="Arial"/>
        </w:rPr>
        <w:t>Сл.гласник РС 80/15</w:t>
      </w:r>
      <w:r w:rsidR="00F83410">
        <w:rPr>
          <w:rFonts w:cs="Arial"/>
        </w:rPr>
        <w:t xml:space="preserve">) и Закон о платним услугама (Сл. гласник .РС. </w:t>
      </w:r>
      <w:r w:rsidRPr="00090172">
        <w:rPr>
          <w:rFonts w:cs="Arial"/>
        </w:rPr>
        <w:t>број 139/2014</w:t>
      </w:r>
      <w:r w:rsidRPr="00F313F1">
        <w:rPr>
          <w:rFonts w:cs="Arial"/>
        </w:rPr>
        <w:t>)</w:t>
      </w:r>
      <w:proofErr w:type="gramEnd"/>
    </w:p>
    <w:p w:rsidR="002051A8" w:rsidRPr="00F313F1" w:rsidRDefault="002051A8" w:rsidP="002C2076">
      <w:pPr>
        <w:spacing w:before="0"/>
        <w:rPr>
          <w:rFonts w:cs="Arial"/>
        </w:rPr>
      </w:pPr>
      <w:r w:rsidRPr="00F313F1">
        <w:rPr>
          <w:rFonts w:cs="Arial"/>
          <w:lang w:val="sr-Cyrl-RS"/>
        </w:rPr>
        <w:t xml:space="preserve">2.  </w:t>
      </w:r>
      <w:r w:rsidRPr="00F313F1">
        <w:rPr>
          <w:rFonts w:cs="Arial"/>
        </w:rPr>
        <w:t xml:space="preserve">Менично писмо – овлашћење којим понуђач овлашћује наручиоца да може наплатити </w:t>
      </w:r>
      <w:proofErr w:type="gramStart"/>
      <w:r w:rsidRPr="00F313F1">
        <w:rPr>
          <w:rFonts w:cs="Arial"/>
        </w:rPr>
        <w:t>меницу  на</w:t>
      </w:r>
      <w:proofErr w:type="gramEnd"/>
      <w:r w:rsidRPr="00F313F1">
        <w:rPr>
          <w:rFonts w:cs="Arial"/>
        </w:rPr>
        <w:t xml:space="preserve"> износ од </w:t>
      </w:r>
      <w:r w:rsidRPr="00F313F1">
        <w:rPr>
          <w:rFonts w:cs="Arial"/>
          <w:lang w:val="sr-Cyrl-RS"/>
        </w:rPr>
        <w:t>10</w:t>
      </w:r>
      <w:r w:rsidRPr="00F313F1">
        <w:rPr>
          <w:rFonts w:cs="Arial"/>
        </w:rPr>
        <w:t xml:space="preserve"> % од вредности</w:t>
      </w:r>
      <w:r w:rsidRPr="00F313F1">
        <w:rPr>
          <w:rFonts w:cs="Arial"/>
          <w:lang w:val="sr-Cyrl-RS"/>
        </w:rPr>
        <w:t xml:space="preserve"> оквирног споразума </w:t>
      </w:r>
      <w:r w:rsidRPr="00F313F1">
        <w:rPr>
          <w:rFonts w:cs="Arial"/>
        </w:rPr>
        <w:t>(без ПДВ) са роком важења 30 (</w:t>
      </w:r>
      <w:r w:rsidRPr="00F313F1">
        <w:rPr>
          <w:rFonts w:cs="Arial"/>
          <w:lang w:val="sr-Cyrl-RS"/>
        </w:rPr>
        <w:t xml:space="preserve">словима: </w:t>
      </w:r>
      <w:r w:rsidRPr="00F313F1">
        <w:rPr>
          <w:rFonts w:cs="Arial"/>
        </w:rPr>
        <w:t>тридесет) дана дужим од</w:t>
      </w:r>
      <w:r w:rsidRPr="00F313F1">
        <w:rPr>
          <w:rFonts w:cs="Arial"/>
          <w:lang w:val="sr-Cyrl-CS"/>
        </w:rPr>
        <w:t xml:space="preserve"> </w:t>
      </w:r>
      <w:r w:rsidR="00615CB8">
        <w:rPr>
          <w:rFonts w:cs="Arial"/>
          <w:lang w:val="sr-Cyrl-CS"/>
        </w:rPr>
        <w:t>рока важења оквирног споразума</w:t>
      </w:r>
      <w:r w:rsidRPr="00F313F1">
        <w:rPr>
          <w:rFonts w:cs="Arial"/>
        </w:rPr>
        <w:t xml:space="preserve">, с тим да евентуални продужетак рока </w:t>
      </w:r>
      <w:r w:rsidR="00615CB8">
        <w:rPr>
          <w:rFonts w:cs="Arial"/>
          <w:lang w:val="sr-Cyrl-RS"/>
        </w:rPr>
        <w:t>важења оквирног споразума</w:t>
      </w:r>
      <w:r w:rsidRPr="00F313F1">
        <w:rPr>
          <w:rFonts w:cs="Arial"/>
          <w:lang w:val="sr-Cyrl-RS"/>
        </w:rPr>
        <w:t xml:space="preserve"> </w:t>
      </w:r>
      <w:r w:rsidRPr="00F313F1">
        <w:rPr>
          <w:rFonts w:cs="Arial"/>
        </w:rPr>
        <w:t>има за последицу и продужење рока важ</w:t>
      </w:r>
      <w:r w:rsidR="00615CB8">
        <w:rPr>
          <w:rFonts w:cs="Arial"/>
        </w:rPr>
        <w:t>ења менице и меничног овлашћења</w:t>
      </w:r>
      <w:r w:rsidRPr="00F313F1">
        <w:rPr>
          <w:rFonts w:cs="Arial"/>
        </w:rPr>
        <w:t xml:space="preserve"> </w:t>
      </w:r>
    </w:p>
    <w:p w:rsidR="002051A8" w:rsidRPr="00F313F1" w:rsidRDefault="002051A8" w:rsidP="002C2076">
      <w:pPr>
        <w:spacing w:before="0"/>
        <w:rPr>
          <w:rFonts w:cs="Arial"/>
        </w:rPr>
      </w:pPr>
      <w:r w:rsidRPr="00F313F1">
        <w:rPr>
          <w:rFonts w:cs="Arial"/>
          <w:lang w:val="sr-Cyrl-RS"/>
        </w:rPr>
        <w:t xml:space="preserve">3. </w:t>
      </w:r>
      <w:proofErr w:type="gramStart"/>
      <w:r w:rsidRPr="00F313F1">
        <w:rPr>
          <w:rFonts w:cs="Arial"/>
        </w:rPr>
        <w:t>фотокопију</w:t>
      </w:r>
      <w:proofErr w:type="gramEnd"/>
      <w:r w:rsidRPr="00F313F1">
        <w:rPr>
          <w:rFonts w:cs="Arial"/>
        </w:rPr>
        <w:t xml:space="preserve">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2051A8" w:rsidRPr="00F313F1" w:rsidRDefault="002051A8" w:rsidP="002C2076">
      <w:pPr>
        <w:spacing w:before="0"/>
        <w:rPr>
          <w:rFonts w:cs="Arial"/>
        </w:rPr>
      </w:pPr>
      <w:r w:rsidRPr="00F313F1">
        <w:rPr>
          <w:rFonts w:cs="Arial"/>
          <w:lang w:val="sr-Cyrl-RS"/>
        </w:rPr>
        <w:t xml:space="preserve">4. </w:t>
      </w:r>
      <w:proofErr w:type="gramStart"/>
      <w:r w:rsidRPr="00F313F1">
        <w:rPr>
          <w:rFonts w:cs="Arial"/>
        </w:rPr>
        <w:t>фотокопију</w:t>
      </w:r>
      <w:proofErr w:type="gramEnd"/>
      <w:r w:rsidRPr="00F313F1">
        <w:rPr>
          <w:rFonts w:cs="Arial"/>
        </w:rPr>
        <w:t xml:space="preserve"> ОП обрасца.</w:t>
      </w:r>
    </w:p>
    <w:p w:rsidR="002051A8" w:rsidRDefault="002051A8" w:rsidP="002C2076">
      <w:pPr>
        <w:spacing w:before="0"/>
        <w:rPr>
          <w:rFonts w:cs="Arial"/>
          <w:lang w:val="sr-Cyrl-RS"/>
        </w:rPr>
      </w:pPr>
      <w:r w:rsidRPr="00F313F1">
        <w:rPr>
          <w:rFonts w:cs="Arial"/>
          <w:lang w:val="sr-Cyrl-RS"/>
        </w:rPr>
        <w:t xml:space="preserve">5. </w:t>
      </w:r>
      <w:r w:rsidRPr="00F313F1">
        <w:rPr>
          <w:rFonts w:cs="Arial"/>
        </w:rPr>
        <w:t>Доказ о регистрацији менице у Регистру меница Народне банке Србије (</w:t>
      </w:r>
      <w:proofErr w:type="gramStart"/>
      <w:r w:rsidRPr="00F313F1">
        <w:rPr>
          <w:rFonts w:cs="Arial"/>
        </w:rPr>
        <w:t>фотокопија  Захтева</w:t>
      </w:r>
      <w:proofErr w:type="gramEnd"/>
      <w:r w:rsidRPr="00F313F1">
        <w:rPr>
          <w:rFonts w:cs="Arial"/>
        </w:rPr>
        <w:t xml:space="preserve">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r w:rsidRPr="00090172">
        <w:rPr>
          <w:rFonts w:cs="Arial"/>
        </w:rPr>
        <w:t>у складу са Одлуком о ближим условима, садржини и начину вођења регистра меница и овлашћења („Сл. гласник РС“ бр. 56/11 и 80/15,76/2016,82/17)</w:t>
      </w:r>
      <w:r>
        <w:rPr>
          <w:rFonts w:cs="Arial"/>
          <w:lang w:val="sr-Cyrl-RS"/>
        </w:rPr>
        <w:t>.</w:t>
      </w:r>
    </w:p>
    <w:p w:rsidR="002051A8" w:rsidRPr="00C81389" w:rsidRDefault="002051A8" w:rsidP="002C2076">
      <w:pPr>
        <w:spacing w:before="0"/>
        <w:rPr>
          <w:rFonts w:cs="Arial"/>
          <w:lang w:val="sr-Cyrl-RS"/>
        </w:rPr>
      </w:pPr>
    </w:p>
    <w:p w:rsidR="002051A8" w:rsidRDefault="002051A8" w:rsidP="002C2076">
      <w:pPr>
        <w:spacing w:before="0"/>
        <w:rPr>
          <w:rFonts w:cs="Arial"/>
          <w:lang w:val="sr-Cyrl-RS"/>
        </w:rPr>
      </w:pPr>
      <w:r w:rsidRPr="00F313F1">
        <w:rPr>
          <w:rFonts w:cs="Arial"/>
          <w:lang w:val="sr-Cyrl-RS"/>
        </w:rPr>
        <w:t xml:space="preserve">Уколико се средство финансијског обезбеђења не достави у уговореном року, </w:t>
      </w:r>
      <w:r w:rsidRPr="00F313F1">
        <w:rPr>
          <w:rFonts w:cs="Arial"/>
        </w:rPr>
        <w:t>Наручилац</w:t>
      </w:r>
      <w:r w:rsidRPr="00F313F1">
        <w:rPr>
          <w:rFonts w:cs="Arial"/>
          <w:lang w:val="sr-Cyrl-RS"/>
        </w:rPr>
        <w:t xml:space="preserve"> има право  да наплати средство финанасијског обезбеђења за озбиљност понуде.</w:t>
      </w:r>
    </w:p>
    <w:p w:rsidR="002051A8" w:rsidRPr="00F93712" w:rsidRDefault="002051A8" w:rsidP="002C2076">
      <w:pPr>
        <w:spacing w:before="0"/>
        <w:rPr>
          <w:rFonts w:cs="Arial"/>
          <w:lang w:val="sr-Cyrl-RS"/>
        </w:rPr>
      </w:pPr>
      <w:r>
        <w:rPr>
          <w:rFonts w:cs="Arial"/>
          <w:lang w:val="sr-Cyrl-RS"/>
        </w:rPr>
        <w:t xml:space="preserve">Наручилац </w:t>
      </w:r>
      <w:r w:rsidRPr="00F93712">
        <w:rPr>
          <w:rFonts w:cs="Arial"/>
          <w:lang w:val="sr-Cyrl-RS"/>
        </w:rPr>
        <w:t xml:space="preserve"> стиче право да поднесе на наплату меницу за добро извршење посла у случају да Пружалац услуге:</w:t>
      </w:r>
    </w:p>
    <w:p w:rsidR="002051A8" w:rsidRPr="00F93712" w:rsidRDefault="002051A8" w:rsidP="002C2076">
      <w:pPr>
        <w:spacing w:before="0"/>
        <w:rPr>
          <w:rFonts w:cs="Arial"/>
          <w:lang w:val="sr-Cyrl-RS"/>
        </w:rPr>
      </w:pPr>
      <w:r w:rsidRPr="00F93712">
        <w:rPr>
          <w:rFonts w:cs="Arial"/>
          <w:lang w:val="sr-Cyrl-RS"/>
        </w:rPr>
        <w:t>- не извршава своје обавезе у роковима и на начин предвиђен Оквирним споразумом,</w:t>
      </w:r>
    </w:p>
    <w:p w:rsidR="002051A8" w:rsidRDefault="002051A8" w:rsidP="002C2076">
      <w:pPr>
        <w:spacing w:before="0"/>
        <w:rPr>
          <w:rFonts w:cs="Arial"/>
          <w:lang w:val="sr-Cyrl-RS"/>
        </w:rPr>
      </w:pPr>
      <w:r w:rsidRPr="00F93712">
        <w:rPr>
          <w:rFonts w:cs="Arial"/>
          <w:lang w:val="sr-Cyrl-RS"/>
        </w:rPr>
        <w:t xml:space="preserve">- не </w:t>
      </w:r>
      <w:r>
        <w:rPr>
          <w:rFonts w:cs="Arial"/>
          <w:lang w:val="sr-Cyrl-RS"/>
        </w:rPr>
        <w:t>реализује појединачне Наруџбенице</w:t>
      </w:r>
      <w:r w:rsidRPr="00F93712">
        <w:rPr>
          <w:rFonts w:cs="Arial"/>
          <w:lang w:val="sr-Cyrl-RS"/>
        </w:rPr>
        <w:t xml:space="preserve"> у складу са Оквирним споразумом </w:t>
      </w:r>
    </w:p>
    <w:p w:rsidR="004F6A34" w:rsidRDefault="004F6A34" w:rsidP="002C2076">
      <w:pPr>
        <w:spacing w:before="0"/>
        <w:jc w:val="center"/>
        <w:rPr>
          <w:rFonts w:eastAsia="TimesNewRomanPSMT"/>
          <w:b/>
          <w:lang w:val="sr-Cyrl-RS"/>
        </w:rPr>
      </w:pPr>
    </w:p>
    <w:p w:rsidR="004C3B38" w:rsidRPr="00AB7E9E" w:rsidRDefault="004C3B38" w:rsidP="002C2076">
      <w:pPr>
        <w:spacing w:before="0"/>
        <w:jc w:val="center"/>
        <w:rPr>
          <w:rFonts w:eastAsia="TimesNewRomanPSMT"/>
          <w:b/>
          <w:lang w:val="sr-Cyrl-RS"/>
        </w:rPr>
      </w:pPr>
      <w:r w:rsidRPr="00AB7E9E">
        <w:rPr>
          <w:rFonts w:eastAsia="TimesNewRomanPSMT"/>
          <w:b/>
          <w:lang w:val="sr-Cyrl-RS"/>
        </w:rPr>
        <w:t>Достављање средстава финансијског обезбеђења</w:t>
      </w:r>
    </w:p>
    <w:p w:rsidR="005E4160" w:rsidRPr="00F313F1" w:rsidRDefault="00F066DE" w:rsidP="002C2076">
      <w:pPr>
        <w:tabs>
          <w:tab w:val="left" w:pos="567"/>
          <w:tab w:val="left" w:pos="709"/>
        </w:tabs>
        <w:spacing w:before="0"/>
        <w:rPr>
          <w:rFonts w:cs="Arial"/>
          <w:lang w:val="sr-Cyrl-RS"/>
        </w:rPr>
      </w:pPr>
      <w:r w:rsidRPr="00F313F1">
        <w:rPr>
          <w:rFonts w:eastAsia="TimesNewRomanPSMT" w:cs="Arial"/>
          <w:bCs/>
          <w:lang w:val="sr-Cyrl-RS"/>
        </w:rPr>
        <w:t xml:space="preserve">Средство финансијског обезбеђења за добро извршење посла  гласи на Јавно предузеће „Електропривреда Србије“ Београд, </w:t>
      </w:r>
      <w:r w:rsidRPr="00F313F1">
        <w:rPr>
          <w:rFonts w:cs="Arial"/>
          <w:lang w:val="sr-Cyrl-RS"/>
        </w:rPr>
        <w:t>и доставља се лично или поштом на адресу:</w:t>
      </w:r>
      <w:r w:rsidR="00524249" w:rsidRPr="00F313F1">
        <w:rPr>
          <w:rFonts w:cs="Arial"/>
        </w:rPr>
        <w:t xml:space="preserve"> </w:t>
      </w:r>
      <w:r w:rsidR="00524249" w:rsidRPr="00F313F1">
        <w:rPr>
          <w:rFonts w:cs="Arial"/>
          <w:lang w:val="sr-Cyrl-RS"/>
        </w:rPr>
        <w:t>Јавно предузеће „Електропривреда Србије“,</w:t>
      </w:r>
      <w:r w:rsidRPr="00F313F1">
        <w:rPr>
          <w:rFonts w:cs="Arial"/>
          <w:lang w:val="sr-Cyrl-RS"/>
        </w:rPr>
        <w:t xml:space="preserve"> </w:t>
      </w:r>
      <w:r w:rsidR="00524249" w:rsidRPr="00F313F1">
        <w:rPr>
          <w:rFonts w:cs="Arial"/>
          <w:lang w:val="sr-Cyrl-RS"/>
        </w:rPr>
        <w:t>Београд, Балканска 13</w:t>
      </w:r>
      <w:r w:rsidR="003F1B3F" w:rsidRPr="00F313F1">
        <w:rPr>
          <w:rFonts w:cs="Arial"/>
          <w:lang w:val="sr-Cyrl-RS"/>
        </w:rPr>
        <w:t xml:space="preserve">, </w:t>
      </w:r>
      <w:r w:rsidRPr="00F313F1">
        <w:rPr>
          <w:rFonts w:cs="Arial"/>
          <w:lang w:val="sr-Cyrl-RS"/>
        </w:rPr>
        <w:t>са назнаком</w:t>
      </w:r>
      <w:r w:rsidRPr="00F313F1">
        <w:rPr>
          <w:rFonts w:cs="Arial"/>
          <w:i/>
          <w:lang w:val="sr-Cyrl-RS"/>
        </w:rPr>
        <w:t>:</w:t>
      </w:r>
      <w:r w:rsidRPr="00F313F1">
        <w:rPr>
          <w:rFonts w:cs="Arial"/>
          <w:lang w:val="sr-Cyrl-RS"/>
        </w:rPr>
        <w:t xml:space="preserve"> Сред</w:t>
      </w:r>
      <w:r w:rsidR="009E5A46" w:rsidRPr="00F313F1">
        <w:rPr>
          <w:rFonts w:cs="Arial"/>
          <w:lang w:val="sr-Cyrl-RS"/>
        </w:rPr>
        <w:t xml:space="preserve">ство финансијског обезбеђења за, </w:t>
      </w:r>
      <w:r w:rsidR="00211586" w:rsidRPr="00F313F1">
        <w:rPr>
          <w:rFonts w:cs="Arial"/>
          <w:lang w:val="sr-Cyrl-RS"/>
        </w:rPr>
        <w:t>ЦЈН/15/2017</w:t>
      </w:r>
      <w:r w:rsidR="000B5BA5" w:rsidRPr="00F313F1">
        <w:rPr>
          <w:rFonts w:cs="Arial"/>
          <w:lang w:val="sr-Cyrl-RS"/>
        </w:rPr>
        <w:t>.</w:t>
      </w:r>
    </w:p>
    <w:p w:rsidR="00211586" w:rsidRPr="00F313F1" w:rsidRDefault="00211586" w:rsidP="002C2076">
      <w:pPr>
        <w:tabs>
          <w:tab w:val="left" w:pos="567"/>
          <w:tab w:val="left" w:pos="709"/>
        </w:tabs>
        <w:spacing w:before="0"/>
        <w:rPr>
          <w:rFonts w:cs="Arial"/>
          <w:lang w:val="sr-Cyrl-RS"/>
        </w:rPr>
      </w:pPr>
    </w:p>
    <w:p w:rsidR="0085348E" w:rsidRPr="00F313F1" w:rsidRDefault="0085348E" w:rsidP="002C2076">
      <w:pPr>
        <w:pStyle w:val="KDPodnaslov2"/>
        <w:numPr>
          <w:ilvl w:val="1"/>
          <w:numId w:val="20"/>
        </w:numPr>
        <w:spacing w:before="0"/>
        <w:jc w:val="both"/>
        <w:rPr>
          <w:rFonts w:cs="Arial"/>
        </w:rPr>
      </w:pPr>
      <w:r w:rsidRPr="00F313F1">
        <w:rPr>
          <w:rFonts w:cs="Arial"/>
        </w:rPr>
        <w:t>Начин означавања поверљивих података у понуди</w:t>
      </w:r>
    </w:p>
    <w:p w:rsidR="0085348E" w:rsidRPr="00F313F1" w:rsidRDefault="0085348E" w:rsidP="002C2076">
      <w:pPr>
        <w:pStyle w:val="KDParagraf"/>
        <w:spacing w:before="0"/>
        <w:rPr>
          <w:rFonts w:cs="Arial"/>
        </w:rPr>
      </w:pPr>
      <w:r w:rsidRPr="00F313F1">
        <w:rPr>
          <w:rFonts w:cs="Arial"/>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85348E" w:rsidRPr="00F313F1" w:rsidRDefault="0085348E" w:rsidP="002C2076">
      <w:pPr>
        <w:pStyle w:val="KDParagraf"/>
        <w:spacing w:before="0"/>
        <w:rPr>
          <w:rFonts w:cs="Arial"/>
        </w:rPr>
      </w:pPr>
      <w:r w:rsidRPr="00F313F1">
        <w:rPr>
          <w:rFonts w:cs="Arial"/>
        </w:rPr>
        <w:t xml:space="preserve">Наручилац може да одбије да пружи информацију која би значила повреду поверљивости података добијених у понуди. </w:t>
      </w:r>
    </w:p>
    <w:p w:rsidR="0085348E" w:rsidRPr="00F313F1" w:rsidRDefault="0085348E" w:rsidP="002C2076">
      <w:pPr>
        <w:pStyle w:val="KDParagraf"/>
        <w:spacing w:before="0"/>
        <w:rPr>
          <w:rFonts w:cs="Arial"/>
        </w:rPr>
      </w:pPr>
      <w:r w:rsidRPr="00F313F1">
        <w:rPr>
          <w:rFonts w:cs="Arial"/>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85348E" w:rsidRPr="00F313F1" w:rsidRDefault="0085348E" w:rsidP="002C2076">
      <w:pPr>
        <w:pStyle w:val="KDParagraf"/>
        <w:spacing w:before="0"/>
        <w:rPr>
          <w:rFonts w:cs="Arial"/>
        </w:rPr>
      </w:pPr>
      <w:r w:rsidRPr="00F313F1">
        <w:rPr>
          <w:rFonts w:cs="Arial"/>
        </w:rPr>
        <w:t>Наручилац ће као поверљива третирати она документа која у десном горњем углу великим словима имају исписано „ПОВЕРЉИВО“.</w:t>
      </w:r>
    </w:p>
    <w:p w:rsidR="0085348E" w:rsidRPr="00F313F1" w:rsidRDefault="0085348E" w:rsidP="002C2076">
      <w:pPr>
        <w:pStyle w:val="KDParagraf"/>
        <w:spacing w:before="0"/>
        <w:rPr>
          <w:rFonts w:cs="Arial"/>
        </w:rPr>
      </w:pPr>
      <w:r w:rsidRPr="00F313F1">
        <w:rPr>
          <w:rFonts w:cs="Arial"/>
        </w:rPr>
        <w:t>Наручилац не одговара за поверљивост података који нису означени на горе наведени начин.</w:t>
      </w:r>
    </w:p>
    <w:p w:rsidR="0085348E" w:rsidRPr="00F313F1" w:rsidRDefault="0085348E" w:rsidP="002C2076">
      <w:pPr>
        <w:pStyle w:val="KDParagraf"/>
        <w:spacing w:before="0"/>
        <w:rPr>
          <w:rFonts w:cs="Arial"/>
        </w:rPr>
      </w:pPr>
      <w:r w:rsidRPr="00F313F1">
        <w:rPr>
          <w:rFonts w:cs="Arial"/>
        </w:rPr>
        <w:lastRenderedPageBreak/>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85348E" w:rsidRPr="00F313F1" w:rsidRDefault="0085348E" w:rsidP="002C2076">
      <w:pPr>
        <w:pStyle w:val="KDParagraf"/>
        <w:spacing w:before="0"/>
        <w:rPr>
          <w:rFonts w:cs="Arial"/>
          <w:lang w:val="ru-RU"/>
        </w:rPr>
      </w:pPr>
      <w:r w:rsidRPr="00F313F1">
        <w:rPr>
          <w:rFonts w:cs="Arial"/>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85348E" w:rsidRPr="00F313F1" w:rsidRDefault="0085348E" w:rsidP="002C2076">
      <w:pPr>
        <w:pStyle w:val="KDParagraf"/>
        <w:spacing w:before="0"/>
        <w:rPr>
          <w:rFonts w:cs="Arial"/>
        </w:rPr>
      </w:pPr>
      <w:r w:rsidRPr="00F313F1">
        <w:rPr>
          <w:rFonts w:cs="Arial"/>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85348E" w:rsidRPr="00F313F1" w:rsidRDefault="0085348E" w:rsidP="002C2076">
      <w:pPr>
        <w:pStyle w:val="KDParagraf"/>
        <w:spacing w:before="0"/>
        <w:rPr>
          <w:rFonts w:cs="Arial"/>
        </w:rPr>
      </w:pPr>
      <w:r w:rsidRPr="00F313F1">
        <w:rPr>
          <w:rFonts w:cs="Arial"/>
        </w:rPr>
        <w:t>Неће се сматрати поверљивим докази о испуњености обавезних услова,</w:t>
      </w:r>
      <w:r w:rsidR="00D8589F" w:rsidRPr="00F313F1">
        <w:rPr>
          <w:rFonts w:cs="Arial"/>
        </w:rPr>
        <w:t xml:space="preserve"> </w:t>
      </w:r>
      <w:r w:rsidRPr="00F313F1">
        <w:rPr>
          <w:rFonts w:cs="Arial"/>
        </w:rPr>
        <w:t xml:space="preserve">цена и други подаци из понуде који су од значаја за примену критеријума и рангирање понуде. </w:t>
      </w:r>
    </w:p>
    <w:p w:rsidR="0085348E" w:rsidRPr="00F313F1" w:rsidRDefault="0085348E" w:rsidP="002C2076">
      <w:pPr>
        <w:autoSpaceDE w:val="0"/>
        <w:autoSpaceDN w:val="0"/>
        <w:adjustRightInd w:val="0"/>
        <w:spacing w:before="0"/>
        <w:rPr>
          <w:rFonts w:eastAsia="TimesNewRomanPSMT" w:cs="Arial"/>
          <w:bCs/>
          <w:color w:val="00B0F0"/>
        </w:rPr>
      </w:pPr>
    </w:p>
    <w:p w:rsidR="0085348E" w:rsidRPr="004F6A34" w:rsidRDefault="0085348E" w:rsidP="002C2076">
      <w:pPr>
        <w:pStyle w:val="KDPodnaslov2"/>
        <w:numPr>
          <w:ilvl w:val="1"/>
          <w:numId w:val="20"/>
        </w:numPr>
        <w:spacing w:before="0"/>
        <w:jc w:val="both"/>
        <w:rPr>
          <w:rFonts w:cs="Arial"/>
        </w:rPr>
      </w:pPr>
      <w:r w:rsidRPr="004F6A34">
        <w:rPr>
          <w:rFonts w:cs="Arial"/>
        </w:rPr>
        <w:t>Поштовање обавеза које пр</w:t>
      </w:r>
      <w:r w:rsidR="004F6A34" w:rsidRPr="004F6A34">
        <w:rPr>
          <w:rFonts w:cs="Arial"/>
        </w:rPr>
        <w:t>оизлазе из прописа о заштити на</w:t>
      </w:r>
      <w:r w:rsidR="004F6A34">
        <w:rPr>
          <w:rFonts w:cs="Arial"/>
          <w:lang w:val="sr-Cyrl-RS"/>
        </w:rPr>
        <w:t xml:space="preserve"> </w:t>
      </w:r>
      <w:r w:rsidRPr="004F6A34">
        <w:rPr>
          <w:rFonts w:cs="Arial"/>
        </w:rPr>
        <w:t>раду и других прописа</w:t>
      </w:r>
    </w:p>
    <w:p w:rsidR="0085348E" w:rsidRPr="00F313F1" w:rsidRDefault="0085348E" w:rsidP="002C2076">
      <w:pPr>
        <w:pStyle w:val="KDParagraf"/>
        <w:spacing w:before="0"/>
        <w:rPr>
          <w:rFonts w:cs="Arial"/>
          <w:lang w:val="ru-RU"/>
        </w:rPr>
      </w:pPr>
      <w:r w:rsidRPr="00F313F1">
        <w:rPr>
          <w:rFonts w:cs="Arial"/>
          <w:lang w:val="ru-RU"/>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(Образац </w:t>
      </w:r>
      <w:r w:rsidR="00D9192A" w:rsidRPr="00F313F1">
        <w:rPr>
          <w:rFonts w:cs="Arial"/>
          <w:lang w:val="ru-RU"/>
        </w:rPr>
        <w:t>4</w:t>
      </w:r>
      <w:r w:rsidRPr="00F313F1">
        <w:rPr>
          <w:rFonts w:cs="Arial"/>
          <w:lang w:val="ru-RU"/>
        </w:rPr>
        <w:t xml:space="preserve"> из конкурсне документације).</w:t>
      </w:r>
    </w:p>
    <w:p w:rsidR="0085348E" w:rsidRPr="00F313F1" w:rsidRDefault="0085348E" w:rsidP="002C2076">
      <w:pPr>
        <w:pStyle w:val="KDParagraf"/>
        <w:spacing w:before="0"/>
        <w:rPr>
          <w:rFonts w:cs="Arial"/>
          <w:lang w:val="ru-RU"/>
        </w:rPr>
      </w:pPr>
    </w:p>
    <w:p w:rsidR="0085348E" w:rsidRPr="00F313F1" w:rsidRDefault="0085348E" w:rsidP="002C2076">
      <w:pPr>
        <w:pStyle w:val="KDPodnaslov2"/>
        <w:numPr>
          <w:ilvl w:val="1"/>
          <w:numId w:val="20"/>
        </w:numPr>
        <w:spacing w:before="0"/>
        <w:jc w:val="both"/>
        <w:rPr>
          <w:rFonts w:cs="Arial"/>
        </w:rPr>
      </w:pPr>
      <w:r w:rsidRPr="00F313F1">
        <w:rPr>
          <w:rFonts w:cs="Arial"/>
        </w:rPr>
        <w:t>Накнада за коришћење патената</w:t>
      </w:r>
    </w:p>
    <w:p w:rsidR="0085348E" w:rsidRPr="00F313F1" w:rsidRDefault="0085348E" w:rsidP="002C2076">
      <w:pPr>
        <w:pStyle w:val="KDParagraf"/>
        <w:spacing w:before="0"/>
        <w:rPr>
          <w:rFonts w:cs="Arial"/>
          <w:lang w:val="ru-RU" w:eastAsia="sr-Latn-CS"/>
        </w:rPr>
      </w:pPr>
      <w:r w:rsidRPr="00F313F1">
        <w:rPr>
          <w:rFonts w:cs="Arial"/>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rsidR="008F774C" w:rsidRPr="00F313F1" w:rsidRDefault="008F774C" w:rsidP="002C2076">
      <w:pPr>
        <w:pStyle w:val="KDParagraf"/>
        <w:spacing w:before="0"/>
        <w:rPr>
          <w:rFonts w:cs="Arial"/>
          <w:lang w:val="ru-RU" w:eastAsia="sr-Latn-CS"/>
        </w:rPr>
      </w:pPr>
    </w:p>
    <w:p w:rsidR="0085348E" w:rsidRPr="00300C16" w:rsidRDefault="008F774C" w:rsidP="002C2076">
      <w:pPr>
        <w:pStyle w:val="KDPodnaslov2"/>
        <w:numPr>
          <w:ilvl w:val="1"/>
          <w:numId w:val="20"/>
        </w:numPr>
        <w:tabs>
          <w:tab w:val="clear" w:pos="567"/>
          <w:tab w:val="left" w:pos="900"/>
        </w:tabs>
        <w:spacing w:before="0"/>
      </w:pPr>
      <w:r w:rsidRPr="00300C16">
        <w:rPr>
          <w:rFonts w:cs="Arial"/>
        </w:rPr>
        <w:t>Начело заштите животне ср</w:t>
      </w:r>
      <w:r w:rsidR="00300C16" w:rsidRPr="00300C16">
        <w:rPr>
          <w:rFonts w:cs="Arial"/>
        </w:rPr>
        <w:t>едине и обезбеђивања енергетске</w:t>
      </w:r>
      <w:r w:rsidR="003E13F9">
        <w:rPr>
          <w:rFonts w:cs="Arial"/>
        </w:rPr>
        <w:t xml:space="preserve"> </w:t>
      </w:r>
      <w:r w:rsidRPr="00300C16">
        <w:t>ефикасности</w:t>
      </w:r>
    </w:p>
    <w:p w:rsidR="008F774C" w:rsidRPr="00F313F1" w:rsidRDefault="008F774C" w:rsidP="002C2076">
      <w:pPr>
        <w:pStyle w:val="KDParagraf"/>
        <w:spacing w:before="0"/>
        <w:rPr>
          <w:rFonts w:cs="Arial"/>
          <w:lang w:val="ru-RU" w:eastAsia="sr-Latn-CS"/>
        </w:rPr>
      </w:pPr>
      <w:r w:rsidRPr="00F313F1">
        <w:rPr>
          <w:rFonts w:cs="Arial"/>
          <w:lang w:val="ru-RU" w:eastAsia="sr-Latn-CS"/>
        </w:rPr>
        <w:t>Наручилац је дужан да набавља добра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rsidR="008D2B23" w:rsidRPr="00F313F1" w:rsidRDefault="008D2B23" w:rsidP="002C2076">
      <w:pPr>
        <w:spacing w:before="0"/>
        <w:ind w:left="851"/>
        <w:rPr>
          <w:rFonts w:eastAsia="TimesNewRomanPSMT" w:cs="Arial"/>
          <w:bCs/>
          <w:iCs/>
          <w:color w:val="00B0F0"/>
        </w:rPr>
      </w:pPr>
    </w:p>
    <w:p w:rsidR="008D2B23" w:rsidRPr="00F313F1" w:rsidRDefault="008D2B23" w:rsidP="002C2076">
      <w:pPr>
        <w:pStyle w:val="KDPodnaslov2"/>
        <w:numPr>
          <w:ilvl w:val="1"/>
          <w:numId w:val="20"/>
        </w:numPr>
        <w:spacing w:before="0"/>
        <w:jc w:val="both"/>
        <w:rPr>
          <w:rFonts w:cs="Arial"/>
        </w:rPr>
      </w:pPr>
      <w:bookmarkStart w:id="225" w:name="_Toc441651602"/>
      <w:bookmarkStart w:id="226" w:name="_Toc442559913"/>
      <w:r w:rsidRPr="00F313F1">
        <w:rPr>
          <w:rFonts w:cs="Arial"/>
        </w:rPr>
        <w:t>Додатне информације и објашњења</w:t>
      </w:r>
      <w:bookmarkEnd w:id="225"/>
      <w:bookmarkEnd w:id="226"/>
    </w:p>
    <w:p w:rsidR="005714EF" w:rsidRDefault="008D2B23" w:rsidP="002C2076">
      <w:pPr>
        <w:widowControl w:val="0"/>
        <w:spacing w:before="0"/>
        <w:rPr>
          <w:rFonts w:cs="Arial"/>
        </w:rPr>
      </w:pPr>
      <w:r w:rsidRPr="00F313F1">
        <w:rPr>
          <w:rFonts w:cs="Arial"/>
          <w:lang w:val="ru-RU"/>
        </w:rPr>
        <w:t xml:space="preserve">Заинтерсовано лице може, у писаном облику, тражити </w:t>
      </w:r>
      <w:r w:rsidR="00B505E8" w:rsidRPr="00F313F1">
        <w:rPr>
          <w:rFonts w:cs="Arial"/>
          <w:lang w:val="ru-RU"/>
        </w:rPr>
        <w:t xml:space="preserve">од Наручиоца </w:t>
      </w:r>
      <w:r w:rsidRPr="00F313F1">
        <w:rPr>
          <w:rFonts w:cs="Arial"/>
          <w:lang w:val="ru-RU"/>
        </w:rPr>
        <w:t>додатне информације или појашњења у вези са припрем</w:t>
      </w:r>
      <w:r w:rsidR="00B505E8" w:rsidRPr="00F313F1">
        <w:rPr>
          <w:rFonts w:cs="Arial"/>
          <w:lang w:val="ru-RU"/>
        </w:rPr>
        <w:t>ањем</w:t>
      </w:r>
      <w:r w:rsidRPr="00F313F1">
        <w:rPr>
          <w:rFonts w:cs="Arial"/>
          <w:lang w:val="ru-RU"/>
        </w:rPr>
        <w:t xml:space="preserve"> понуде,</w:t>
      </w:r>
      <w:r w:rsidR="00B505E8" w:rsidRPr="00F313F1">
        <w:rPr>
          <w:rFonts w:cs="Arial"/>
          <w:lang w:val="ru-RU"/>
        </w:rPr>
        <w:t>при чему може да укаже Наручиоцу и на евентуално уочене недостатке и неправилности у конкурсној документацији,</w:t>
      </w:r>
      <w:r w:rsidRPr="00F313F1">
        <w:rPr>
          <w:rFonts w:cs="Arial"/>
          <w:lang w:val="ru-RU"/>
        </w:rPr>
        <w:t xml:space="preserve"> најкасније пет дана пре истека рока за подношење понуде, на адресу Наручиоца, са назнаком: „ОБЈАШЊЕЊА – позив за јавну набавку број </w:t>
      </w:r>
      <w:r w:rsidR="009170FB" w:rsidRPr="00F313F1">
        <w:rPr>
          <w:rFonts w:cs="Arial"/>
          <w:lang w:val="ru-RU"/>
        </w:rPr>
        <w:t>ЦЈН/15/2017</w:t>
      </w:r>
      <w:r w:rsidRPr="00F313F1">
        <w:rPr>
          <w:rFonts w:cs="Arial"/>
          <w:lang w:val="ru-RU"/>
        </w:rPr>
        <w:t>“ или електронским путем на е-</w:t>
      </w:r>
      <w:r w:rsidRPr="00F313F1">
        <w:rPr>
          <w:rFonts w:cs="Arial"/>
        </w:rPr>
        <w:t>mail</w:t>
      </w:r>
      <w:r w:rsidRPr="00F313F1">
        <w:rPr>
          <w:rFonts w:cs="Arial"/>
          <w:lang w:val="ru-RU"/>
        </w:rPr>
        <w:t xml:space="preserve"> адресу:</w:t>
      </w:r>
      <w:r w:rsidR="003B1CA0" w:rsidRPr="00F313F1">
        <w:rPr>
          <w:rFonts w:cs="Arial"/>
          <w:lang w:val="ru-RU"/>
        </w:rPr>
        <w:t xml:space="preserve"> </w:t>
      </w:r>
      <w:hyperlink r:id="rId170" w:history="1">
        <w:r w:rsidR="0091630A" w:rsidRPr="00F313F1">
          <w:rPr>
            <w:rStyle w:val="Hyperlink"/>
            <w:rFonts w:cs="Arial"/>
            <w:lang w:val="sr-Latn-RS"/>
          </w:rPr>
          <w:t>sanja.alikalfic</w:t>
        </w:r>
        <w:r w:rsidR="004F4976" w:rsidRPr="00F313F1">
          <w:rPr>
            <w:rStyle w:val="Hyperlink"/>
            <w:rFonts w:cs="Arial"/>
          </w:rPr>
          <w:t>@eps.rs</w:t>
        </w:r>
      </w:hyperlink>
      <w:r w:rsidRPr="00F313F1">
        <w:rPr>
          <w:rFonts w:cs="Arial"/>
          <w:lang w:val="ru-RU"/>
        </w:rPr>
        <w:t>,</w:t>
      </w:r>
      <w:r w:rsidR="00615CB8">
        <w:rPr>
          <w:rFonts w:cs="Arial"/>
        </w:rPr>
        <w:t xml:space="preserve"> </w:t>
      </w:r>
    </w:p>
    <w:p w:rsidR="008D2B23" w:rsidRPr="00F313F1" w:rsidRDefault="008D2B23" w:rsidP="002C2076">
      <w:pPr>
        <w:widowControl w:val="0"/>
        <w:spacing w:before="0"/>
        <w:rPr>
          <w:rFonts w:cs="Arial"/>
        </w:rPr>
      </w:pPr>
    </w:p>
    <w:p w:rsidR="008D2B23" w:rsidRPr="00F313F1" w:rsidRDefault="008D2B23" w:rsidP="002C2076">
      <w:pPr>
        <w:spacing w:before="0"/>
        <w:rPr>
          <w:rFonts w:cs="Arial"/>
          <w:lang w:val="ru-RU"/>
        </w:rPr>
      </w:pPr>
      <w:r w:rsidRPr="00F313F1">
        <w:rPr>
          <w:rFonts w:cs="Arial"/>
          <w:lang w:val="ru-RU"/>
        </w:rPr>
        <w:t xml:space="preserve">Наручилац ће у року од три дана по пријему захтева објавити </w:t>
      </w:r>
      <w:r w:rsidRPr="00F313F1">
        <w:rPr>
          <w:rFonts w:cs="Arial"/>
        </w:rPr>
        <w:t>Одговор на захтев</w:t>
      </w:r>
      <w:r w:rsidRPr="00F313F1">
        <w:rPr>
          <w:rFonts w:cs="Arial"/>
          <w:lang w:val="ru-RU"/>
        </w:rPr>
        <w:t xml:space="preserve"> на Порталу јавних набавки и својој интернет страници.</w:t>
      </w:r>
    </w:p>
    <w:p w:rsidR="008D2B23" w:rsidRPr="00F313F1" w:rsidRDefault="008D2B23" w:rsidP="002C2076">
      <w:pPr>
        <w:pStyle w:val="KDMojTekst"/>
        <w:spacing w:before="0"/>
        <w:rPr>
          <w:rFonts w:cs="Arial"/>
          <w:i w:val="0"/>
          <w:color w:val="auto"/>
          <w:sz w:val="22"/>
          <w:szCs w:val="22"/>
        </w:rPr>
      </w:pPr>
      <w:r w:rsidRPr="00F313F1">
        <w:rPr>
          <w:rFonts w:cs="Arial"/>
          <w:i w:val="0"/>
          <w:color w:val="auto"/>
          <w:sz w:val="22"/>
          <w:szCs w:val="22"/>
        </w:rPr>
        <w:t>Тражење додатних информација и појашњења телефоном није дозвољено.</w:t>
      </w:r>
    </w:p>
    <w:p w:rsidR="00C14152" w:rsidRPr="00F313F1" w:rsidRDefault="00C14152" w:rsidP="002C2076">
      <w:pPr>
        <w:spacing w:before="0"/>
        <w:rPr>
          <w:rFonts w:cs="Arial"/>
          <w:lang w:val="ru-RU"/>
        </w:rPr>
      </w:pPr>
      <w:r w:rsidRPr="00F313F1">
        <w:rPr>
          <w:rFonts w:cs="Arial"/>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C14152" w:rsidRPr="00F313F1" w:rsidRDefault="00C14152" w:rsidP="002C2076">
      <w:pPr>
        <w:spacing w:before="0"/>
        <w:rPr>
          <w:rFonts w:cs="Arial"/>
          <w:lang w:val="ru-RU"/>
        </w:rPr>
      </w:pPr>
      <w:r w:rsidRPr="00F313F1">
        <w:rPr>
          <w:rFonts w:cs="Arial"/>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C14152" w:rsidRPr="00F313F1" w:rsidRDefault="00C14152" w:rsidP="002C2076">
      <w:pPr>
        <w:spacing w:before="0"/>
        <w:rPr>
          <w:rFonts w:cs="Arial"/>
          <w:lang w:val="ru-RU"/>
        </w:rPr>
      </w:pPr>
      <w:r w:rsidRPr="00F313F1">
        <w:rPr>
          <w:rFonts w:cs="Arial"/>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C14152" w:rsidRPr="00F313F1" w:rsidRDefault="00C14152" w:rsidP="002C2076">
      <w:pPr>
        <w:spacing w:before="0"/>
        <w:rPr>
          <w:rFonts w:cs="Arial"/>
          <w:lang w:val="ru-RU"/>
        </w:rPr>
      </w:pPr>
      <w:r w:rsidRPr="00F313F1">
        <w:rPr>
          <w:rFonts w:cs="Arial"/>
          <w:lang w:val="ru-RU"/>
        </w:rPr>
        <w:t>По истеку рока предвиђеног за подношење понуда наручилац не може да мења нити да допуњује конкурсну документацију.</w:t>
      </w:r>
    </w:p>
    <w:p w:rsidR="00D31828" w:rsidRPr="00F313F1" w:rsidRDefault="008D2B23" w:rsidP="002C2076">
      <w:pPr>
        <w:pStyle w:val="KDMojTekst"/>
        <w:spacing w:before="0"/>
        <w:rPr>
          <w:rFonts w:cs="Arial"/>
          <w:i w:val="0"/>
          <w:color w:val="auto"/>
          <w:sz w:val="22"/>
          <w:szCs w:val="22"/>
          <w:lang w:val="sr-Cyrl-CS"/>
        </w:rPr>
      </w:pPr>
      <w:r w:rsidRPr="00F313F1">
        <w:rPr>
          <w:rFonts w:cs="Arial"/>
          <w:i w:val="0"/>
          <w:color w:val="auto"/>
          <w:sz w:val="22"/>
          <w:szCs w:val="22"/>
        </w:rPr>
        <w:t>Комуникација у поступку јавне н</w:t>
      </w:r>
      <w:r w:rsidR="00EA1925" w:rsidRPr="00F313F1">
        <w:rPr>
          <w:rFonts w:cs="Arial"/>
          <w:i w:val="0"/>
          <w:color w:val="auto"/>
          <w:sz w:val="22"/>
          <w:szCs w:val="22"/>
        </w:rPr>
        <w:t xml:space="preserve">абавке се врши на начин </w:t>
      </w:r>
      <w:r w:rsidRPr="00F313F1">
        <w:rPr>
          <w:rFonts w:cs="Arial"/>
          <w:i w:val="0"/>
          <w:color w:val="auto"/>
          <w:sz w:val="22"/>
          <w:szCs w:val="22"/>
        </w:rPr>
        <w:t>чланом 20. Закона.</w:t>
      </w:r>
    </w:p>
    <w:p w:rsidR="00D31828" w:rsidRPr="00F313F1" w:rsidRDefault="00D31828" w:rsidP="002C2076">
      <w:pPr>
        <w:pStyle w:val="KDParagraf"/>
        <w:spacing w:before="0"/>
        <w:rPr>
          <w:rFonts w:cs="Arial"/>
          <w:lang w:val="ru-RU"/>
        </w:rPr>
      </w:pPr>
      <w:r w:rsidRPr="00F313F1">
        <w:rPr>
          <w:rFonts w:cs="Arial"/>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w:t>
      </w:r>
      <w:r w:rsidRPr="00F313F1">
        <w:rPr>
          <w:rFonts w:cs="Arial"/>
          <w:lang w:val="ru-RU"/>
        </w:rPr>
        <w:lastRenderedPageBreak/>
        <w:t xml:space="preserve">набавки заузела на 3. Општој седници, 14.04.2014. године (објављеним на интернет страници </w:t>
      </w:r>
      <w:hyperlink r:id="rId171" w:history="1">
        <w:r w:rsidR="000B45FD" w:rsidRPr="00F313F1">
          <w:rPr>
            <w:rStyle w:val="Hyperlink"/>
            <w:rFonts w:cs="Arial"/>
          </w:rPr>
          <w:t>www.</w:t>
        </w:r>
        <w:r w:rsidR="000B45FD" w:rsidRPr="00F313F1">
          <w:rPr>
            <w:rStyle w:val="Hyperlink"/>
            <w:rFonts w:cs="Arial"/>
            <w:lang w:val="sr-Cyrl-CS"/>
          </w:rPr>
          <w:t>к</w:t>
        </w:r>
        <w:r w:rsidR="000B45FD" w:rsidRPr="00F313F1">
          <w:rPr>
            <w:rStyle w:val="Hyperlink"/>
            <w:rFonts w:cs="Arial"/>
          </w:rPr>
          <w:t>jn.gov.rs</w:t>
        </w:r>
      </w:hyperlink>
      <w:r w:rsidRPr="00F313F1">
        <w:rPr>
          <w:rFonts w:cs="Arial"/>
          <w:lang w:val="ru-RU"/>
        </w:rPr>
        <w:t>).</w:t>
      </w:r>
    </w:p>
    <w:p w:rsidR="008D2B23" w:rsidRPr="00F313F1" w:rsidRDefault="008D2B23" w:rsidP="002C2076">
      <w:pPr>
        <w:pStyle w:val="KDMojTekst"/>
        <w:spacing w:before="0"/>
        <w:rPr>
          <w:rFonts w:cs="Arial"/>
          <w:i w:val="0"/>
          <w:color w:val="auto"/>
          <w:sz w:val="22"/>
          <w:szCs w:val="22"/>
        </w:rPr>
      </w:pPr>
    </w:p>
    <w:p w:rsidR="008D2B23" w:rsidRPr="00F313F1" w:rsidRDefault="008D2B23" w:rsidP="002C2076">
      <w:pPr>
        <w:pStyle w:val="KDPodnaslov2"/>
        <w:numPr>
          <w:ilvl w:val="1"/>
          <w:numId w:val="20"/>
        </w:numPr>
        <w:spacing w:before="0"/>
        <w:jc w:val="both"/>
        <w:rPr>
          <w:rFonts w:cs="Arial"/>
        </w:rPr>
      </w:pPr>
      <w:bookmarkStart w:id="227" w:name="_Toc441651603"/>
      <w:bookmarkStart w:id="228" w:name="_Toc442559914"/>
      <w:r w:rsidRPr="00F313F1">
        <w:rPr>
          <w:rFonts w:cs="Arial"/>
        </w:rPr>
        <w:t>Трошкови понуде</w:t>
      </w:r>
      <w:bookmarkEnd w:id="227"/>
      <w:bookmarkEnd w:id="228"/>
    </w:p>
    <w:p w:rsidR="008D2B23" w:rsidRPr="00F313F1" w:rsidRDefault="008D2B23" w:rsidP="002C2076">
      <w:pPr>
        <w:pStyle w:val="KDParagraf"/>
        <w:spacing w:before="0"/>
        <w:rPr>
          <w:rFonts w:cs="Arial"/>
          <w:lang w:val="ru-RU"/>
        </w:rPr>
      </w:pPr>
      <w:r w:rsidRPr="00F313F1">
        <w:rPr>
          <w:rFonts w:cs="Arial"/>
          <w:lang w:val="ru-RU"/>
        </w:rPr>
        <w:t>Трошкове припреме и подношења понуде сноси искључив</w:t>
      </w:r>
      <w:r w:rsidR="002479F9" w:rsidRPr="00F313F1">
        <w:rPr>
          <w:rFonts w:cs="Arial"/>
          <w:lang w:val="ru-RU"/>
        </w:rPr>
        <w:t>о Понуђач и не може тражити од Н</w:t>
      </w:r>
      <w:r w:rsidRPr="00F313F1">
        <w:rPr>
          <w:rFonts w:cs="Arial"/>
          <w:lang w:val="ru-RU"/>
        </w:rPr>
        <w:t>аручиоца накнаду трошкова.</w:t>
      </w:r>
    </w:p>
    <w:p w:rsidR="008D2B23" w:rsidRPr="00F313F1" w:rsidRDefault="008D2B23" w:rsidP="002C2076">
      <w:pPr>
        <w:pStyle w:val="KDParagraf"/>
        <w:spacing w:before="0"/>
        <w:rPr>
          <w:rFonts w:cs="Arial"/>
        </w:rPr>
      </w:pPr>
      <w:r w:rsidRPr="00F313F1">
        <w:rPr>
          <w:rFonts w:cs="Arial"/>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rsidR="008D2B23" w:rsidRPr="00F313F1" w:rsidRDefault="008D2B23" w:rsidP="002C2076">
      <w:pPr>
        <w:pStyle w:val="KDParagraf"/>
        <w:spacing w:before="0"/>
        <w:rPr>
          <w:rFonts w:cs="Arial"/>
        </w:rPr>
      </w:pPr>
      <w:r w:rsidRPr="00F313F1">
        <w:rPr>
          <w:rFonts w:cs="Arial"/>
        </w:rPr>
        <w:t xml:space="preserve">Ако је поступак јавне набавке обустављен из разлога који су на страни </w:t>
      </w:r>
      <w:r w:rsidR="002479F9" w:rsidRPr="00F313F1">
        <w:rPr>
          <w:rFonts w:cs="Arial"/>
          <w:lang w:val="sr-Cyrl-RS"/>
        </w:rPr>
        <w:t>Н</w:t>
      </w:r>
      <w:r w:rsidR="002479F9" w:rsidRPr="00F313F1">
        <w:rPr>
          <w:rFonts w:cs="Arial"/>
        </w:rPr>
        <w:t>аручиоца, Наручилац је дужан да П</w:t>
      </w:r>
      <w:r w:rsidRPr="00F313F1">
        <w:rPr>
          <w:rFonts w:cs="Arial"/>
        </w:rPr>
        <w:t>онуђачу надокнади трошкове израде узорка или модела, ако су израђени у склад</w:t>
      </w:r>
      <w:r w:rsidR="002479F9" w:rsidRPr="00F313F1">
        <w:rPr>
          <w:rFonts w:cs="Arial"/>
        </w:rPr>
        <w:t>у са техничким спецификацијама Н</w:t>
      </w:r>
      <w:r w:rsidRPr="00F313F1">
        <w:rPr>
          <w:rFonts w:cs="Arial"/>
        </w:rPr>
        <w:t>аручиоца и трошкове прибављања средства</w:t>
      </w:r>
      <w:r w:rsidR="002479F9" w:rsidRPr="00F313F1">
        <w:rPr>
          <w:rFonts w:cs="Arial"/>
        </w:rPr>
        <w:t xml:space="preserve"> обезбеђења, под условом да је П</w:t>
      </w:r>
      <w:r w:rsidRPr="00F313F1">
        <w:rPr>
          <w:rFonts w:cs="Arial"/>
        </w:rPr>
        <w:t>онуђач тражио накнаду тих трошкова у својој понуди.</w:t>
      </w:r>
    </w:p>
    <w:p w:rsidR="008D2B23" w:rsidRPr="00F313F1" w:rsidRDefault="008D2B23" w:rsidP="002C2076">
      <w:pPr>
        <w:pStyle w:val="KDParagraf"/>
        <w:spacing w:before="0"/>
        <w:rPr>
          <w:rFonts w:cs="Arial"/>
        </w:rPr>
      </w:pPr>
    </w:p>
    <w:p w:rsidR="00C14152" w:rsidRPr="00F313F1" w:rsidRDefault="00C14152" w:rsidP="002C2076">
      <w:pPr>
        <w:pStyle w:val="KDPodnaslov2"/>
        <w:numPr>
          <w:ilvl w:val="1"/>
          <w:numId w:val="20"/>
        </w:numPr>
        <w:spacing w:before="0"/>
        <w:jc w:val="both"/>
        <w:rPr>
          <w:rFonts w:cs="Arial"/>
        </w:rPr>
      </w:pPr>
      <w:r w:rsidRPr="00F313F1">
        <w:rPr>
          <w:rFonts w:cs="Arial"/>
        </w:rPr>
        <w:t>Д</w:t>
      </w:r>
      <w:r w:rsidRPr="00F313F1">
        <w:rPr>
          <w:rFonts w:cs="Arial"/>
          <w:lang w:val="sr-Latn-CS"/>
        </w:rPr>
        <w:t>одатн</w:t>
      </w:r>
      <w:r w:rsidRPr="00F313F1">
        <w:rPr>
          <w:rFonts w:cs="Arial"/>
        </w:rPr>
        <w:t>а</w:t>
      </w:r>
      <w:r w:rsidRPr="00F313F1">
        <w:rPr>
          <w:rFonts w:cs="Arial"/>
          <w:lang w:val="sr-Latn-CS"/>
        </w:rPr>
        <w:t xml:space="preserve"> објашњења</w:t>
      </w:r>
      <w:r w:rsidRPr="00F313F1">
        <w:rPr>
          <w:rFonts w:cs="Arial"/>
        </w:rPr>
        <w:t>, контрола и допуштене исправке</w:t>
      </w:r>
    </w:p>
    <w:p w:rsidR="00C14152" w:rsidRPr="00F313F1" w:rsidRDefault="00C14152" w:rsidP="002C2076">
      <w:pPr>
        <w:pStyle w:val="KDParagraf"/>
        <w:spacing w:before="0"/>
        <w:rPr>
          <w:rFonts w:eastAsia="TimesNewRomanPSMT" w:cs="Arial"/>
        </w:rPr>
      </w:pPr>
      <w:r w:rsidRPr="00F313F1">
        <w:rPr>
          <w:rFonts w:eastAsia="TimesNewRomanPSMT" w:cs="Arial"/>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C14152" w:rsidRPr="00F313F1" w:rsidRDefault="00C14152" w:rsidP="002C2076">
      <w:pPr>
        <w:pStyle w:val="KDParagraf"/>
        <w:spacing w:before="0"/>
        <w:rPr>
          <w:rFonts w:eastAsia="TimesNewRomanPSMT" w:cs="Arial"/>
          <w:lang w:val="ru-RU"/>
        </w:rPr>
      </w:pPr>
      <w:r w:rsidRPr="00F313F1">
        <w:rPr>
          <w:rFonts w:eastAsia="TimesNewRomanPSMT" w:cs="Arial"/>
          <w:lang w:val="ru-RU"/>
        </w:rPr>
        <w:t>Уколико је потр</w:t>
      </w:r>
      <w:r w:rsidR="002479F9" w:rsidRPr="00F313F1">
        <w:rPr>
          <w:rFonts w:eastAsia="TimesNewRomanPSMT" w:cs="Arial"/>
          <w:lang w:val="ru-RU"/>
        </w:rPr>
        <w:t>ебно вршити додатна објашњења, Наручилац ће П</w:t>
      </w:r>
      <w:r w:rsidRPr="00F313F1">
        <w:rPr>
          <w:rFonts w:eastAsia="TimesNewRomanPSMT" w:cs="Arial"/>
          <w:lang w:val="ru-RU"/>
        </w:rPr>
        <w:t>онуђачу оставити прим</w:t>
      </w:r>
      <w:r w:rsidR="002479F9" w:rsidRPr="00F313F1">
        <w:rPr>
          <w:rFonts w:eastAsia="TimesNewRomanPSMT" w:cs="Arial"/>
          <w:lang w:val="ru-RU"/>
        </w:rPr>
        <w:t>ерени рок да поступи по позиву Наручиоца, односно да омогући Наручиоцу контролу (увид) код Понуђача, као и код његовог П</w:t>
      </w:r>
      <w:r w:rsidRPr="00F313F1">
        <w:rPr>
          <w:rFonts w:eastAsia="TimesNewRomanPSMT" w:cs="Arial"/>
          <w:lang w:val="ru-RU"/>
        </w:rPr>
        <w:t>одизвођача.</w:t>
      </w:r>
    </w:p>
    <w:p w:rsidR="00C14152" w:rsidRPr="00F313F1" w:rsidRDefault="002479F9" w:rsidP="002C2076">
      <w:pPr>
        <w:pStyle w:val="KDParagraf"/>
        <w:spacing w:before="0"/>
        <w:rPr>
          <w:rFonts w:eastAsia="TimesNewRomanPSMT" w:cs="Arial"/>
        </w:rPr>
      </w:pPr>
      <w:r w:rsidRPr="00F313F1">
        <w:rPr>
          <w:rFonts w:eastAsia="TimesNewRomanPSMT" w:cs="Arial"/>
        </w:rPr>
        <w:t>Наручилац може, уз сагласност П</w:t>
      </w:r>
      <w:r w:rsidR="00C14152" w:rsidRPr="00F313F1">
        <w:rPr>
          <w:rFonts w:eastAsia="TimesNewRomanPSMT" w:cs="Arial"/>
        </w:rPr>
        <w:t>онуђача, да изврши исправке рачунских грешака уочених приликом разматрања понуде по окончаном поступку отварања понуда.</w:t>
      </w:r>
    </w:p>
    <w:p w:rsidR="00C14152" w:rsidRPr="00F313F1" w:rsidRDefault="00C14152" w:rsidP="002C2076">
      <w:pPr>
        <w:pStyle w:val="KDParagraf"/>
        <w:spacing w:before="0"/>
        <w:rPr>
          <w:rFonts w:eastAsia="TimesNewRomanPSMT" w:cs="Arial"/>
        </w:rPr>
      </w:pPr>
      <w:r w:rsidRPr="00F313F1">
        <w:rPr>
          <w:rFonts w:eastAsia="TimesNewRomanPSMT" w:cs="Arial"/>
        </w:rPr>
        <w:t>У случају разлике између јединичне цене и укупне цене, мерод</w:t>
      </w:r>
      <w:r w:rsidR="002479F9" w:rsidRPr="00F313F1">
        <w:rPr>
          <w:rFonts w:eastAsia="TimesNewRomanPSMT" w:cs="Arial"/>
        </w:rPr>
        <w:t>авна је јединична цена. Ако се П</w:t>
      </w:r>
      <w:r w:rsidRPr="00F313F1">
        <w:rPr>
          <w:rFonts w:eastAsia="TimesNewRomanPSMT" w:cs="Arial"/>
        </w:rPr>
        <w:t>онуђач не сагласи са исправком рачунских грешака, Наручилац ће његову понуду одбити као неприхватљиву.</w:t>
      </w:r>
    </w:p>
    <w:p w:rsidR="008D2B23" w:rsidRPr="00F313F1" w:rsidRDefault="008D2B23" w:rsidP="002C2076">
      <w:pPr>
        <w:spacing w:before="0"/>
        <w:rPr>
          <w:rFonts w:cs="Arial"/>
        </w:rPr>
      </w:pPr>
    </w:p>
    <w:p w:rsidR="00B20A6C" w:rsidRPr="00F313F1" w:rsidRDefault="00B20A6C" w:rsidP="002C2076">
      <w:pPr>
        <w:pStyle w:val="KDPodnaslov2"/>
        <w:numPr>
          <w:ilvl w:val="1"/>
          <w:numId w:val="20"/>
        </w:numPr>
        <w:spacing w:before="0"/>
        <w:jc w:val="both"/>
        <w:rPr>
          <w:rFonts w:cs="Arial"/>
        </w:rPr>
      </w:pPr>
      <w:bookmarkStart w:id="229" w:name="_Toc442559917"/>
      <w:bookmarkStart w:id="230" w:name="_Toc441651606"/>
      <w:r w:rsidRPr="00F313F1">
        <w:rPr>
          <w:rFonts w:cs="Arial"/>
        </w:rPr>
        <w:t>Разлози за одбијање понуде</w:t>
      </w:r>
      <w:bookmarkEnd w:id="229"/>
      <w:r w:rsidRPr="00F313F1">
        <w:rPr>
          <w:rFonts w:cs="Arial"/>
        </w:rPr>
        <w:t xml:space="preserve"> </w:t>
      </w:r>
      <w:bookmarkEnd w:id="230"/>
    </w:p>
    <w:p w:rsidR="00B20A6C" w:rsidRPr="00F313F1" w:rsidRDefault="00B20A6C" w:rsidP="002C2076">
      <w:pPr>
        <w:autoSpaceDE w:val="0"/>
        <w:autoSpaceDN w:val="0"/>
        <w:adjustRightInd w:val="0"/>
        <w:spacing w:before="0"/>
        <w:rPr>
          <w:rFonts w:eastAsia="TimesNewRomanPSMT" w:cs="Arial"/>
          <w:bCs/>
          <w:iCs/>
          <w:lang w:val="ru-RU"/>
        </w:rPr>
      </w:pPr>
      <w:r w:rsidRPr="00F313F1">
        <w:rPr>
          <w:rFonts w:eastAsia="TimesNewRomanPSMT" w:cs="Arial"/>
          <w:bCs/>
          <w:iCs/>
        </w:rPr>
        <w:t>Понуда ће бити одбијена ако:</w:t>
      </w:r>
    </w:p>
    <w:p w:rsidR="00B20A6C" w:rsidRPr="00F313F1" w:rsidRDefault="00B20A6C" w:rsidP="002C2076">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rPr>
      </w:pPr>
      <w:r w:rsidRPr="00F313F1">
        <w:rPr>
          <w:rFonts w:ascii="Arial" w:eastAsia="TimesNewRomanPSMT" w:hAnsi="Arial" w:cs="Arial"/>
          <w:bCs/>
          <w:iCs/>
        </w:rPr>
        <w:t>је неблаговремена, неприхватљива или неодговарајућа;</w:t>
      </w:r>
    </w:p>
    <w:p w:rsidR="00B20A6C" w:rsidRPr="00F313F1" w:rsidRDefault="00B20A6C" w:rsidP="002C2076">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rPr>
      </w:pPr>
      <w:r w:rsidRPr="00F313F1">
        <w:rPr>
          <w:rFonts w:ascii="Arial" w:eastAsia="TimesNewRomanPSMT" w:hAnsi="Arial" w:cs="Arial"/>
          <w:bCs/>
          <w:iCs/>
        </w:rPr>
        <w:t>ако се понуђач не сагласи са исправком рачунских грешака;</w:t>
      </w:r>
    </w:p>
    <w:p w:rsidR="00B20A6C" w:rsidRPr="00F313F1" w:rsidRDefault="00B20A6C" w:rsidP="002C2076">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rPr>
      </w:pPr>
      <w:proofErr w:type="gramStart"/>
      <w:r w:rsidRPr="00F313F1">
        <w:rPr>
          <w:rFonts w:ascii="Arial" w:eastAsia="TimesNewRomanPSMT" w:hAnsi="Arial" w:cs="Arial"/>
          <w:bCs/>
          <w:iCs/>
        </w:rPr>
        <w:t>ако</w:t>
      </w:r>
      <w:proofErr w:type="gramEnd"/>
      <w:r w:rsidRPr="00F313F1">
        <w:rPr>
          <w:rFonts w:ascii="Arial" w:eastAsia="TimesNewRomanPSMT" w:hAnsi="Arial" w:cs="Arial"/>
          <w:bCs/>
          <w:iCs/>
        </w:rPr>
        <w:t xml:space="preserve"> има битне недостатке сходно члану 106. З</w:t>
      </w:r>
      <w:r w:rsidR="00C515C9" w:rsidRPr="00F313F1">
        <w:rPr>
          <w:rFonts w:ascii="Arial" w:eastAsia="TimesNewRomanPSMT" w:hAnsi="Arial" w:cs="Arial"/>
          <w:bCs/>
          <w:iCs/>
          <w:lang w:val="sr-Cyrl-RS"/>
        </w:rPr>
        <w:t>акона</w:t>
      </w:r>
    </w:p>
    <w:p w:rsidR="00BD5AE3" w:rsidRPr="00F313F1" w:rsidRDefault="00BD5AE3" w:rsidP="002C2076">
      <w:pPr>
        <w:pStyle w:val="ListParagraph"/>
        <w:autoSpaceDE w:val="0"/>
        <w:autoSpaceDN w:val="0"/>
        <w:adjustRightInd w:val="0"/>
        <w:spacing w:before="0" w:after="0" w:line="240" w:lineRule="auto"/>
        <w:ind w:left="0"/>
        <w:rPr>
          <w:rFonts w:ascii="Arial" w:eastAsia="TimesNewRomanPSMT" w:hAnsi="Arial" w:cs="Arial"/>
          <w:bCs/>
          <w:iCs/>
        </w:rPr>
      </w:pPr>
    </w:p>
    <w:p w:rsidR="0013370A" w:rsidRPr="00F313F1" w:rsidRDefault="0031174B" w:rsidP="002C2076">
      <w:pPr>
        <w:pStyle w:val="KDParagraf"/>
        <w:spacing w:before="0"/>
        <w:rPr>
          <w:rFonts w:cs="Arial"/>
          <w:b/>
        </w:rPr>
      </w:pPr>
      <w:r w:rsidRPr="00F313F1">
        <w:rPr>
          <w:rFonts w:cs="Arial"/>
          <w:b/>
          <w:lang w:val="sr-Cyrl-RS"/>
        </w:rPr>
        <w:t xml:space="preserve">     </w:t>
      </w:r>
      <w:r w:rsidR="0080068F" w:rsidRPr="00F313F1">
        <w:rPr>
          <w:rFonts w:cs="Arial"/>
          <w:b/>
          <w:lang w:val="sr-Cyrl-RS"/>
        </w:rPr>
        <w:t>6.24</w:t>
      </w:r>
      <w:r w:rsidR="00FE2504" w:rsidRPr="00F313F1">
        <w:rPr>
          <w:rFonts w:cs="Arial"/>
          <w:b/>
          <w:lang w:val="sr-Cyrl-RS"/>
        </w:rPr>
        <w:t xml:space="preserve"> </w:t>
      </w:r>
      <w:r w:rsidR="0013370A" w:rsidRPr="00F313F1">
        <w:rPr>
          <w:rFonts w:cs="Arial"/>
          <w:b/>
        </w:rPr>
        <w:t xml:space="preserve">Рок за доношење Одлуке о </w:t>
      </w:r>
      <w:r w:rsidR="0013370A" w:rsidRPr="00F313F1">
        <w:rPr>
          <w:rFonts w:cs="Arial"/>
          <w:b/>
          <w:lang w:val="sr-Cyrl-RS"/>
        </w:rPr>
        <w:t>закључењу оквирног споразума/</w:t>
      </w:r>
      <w:r w:rsidR="0013370A" w:rsidRPr="00F313F1">
        <w:rPr>
          <w:rFonts w:cs="Arial"/>
          <w:b/>
        </w:rPr>
        <w:t>обустави</w:t>
      </w:r>
    </w:p>
    <w:p w:rsidR="00C14152" w:rsidRPr="00F313F1" w:rsidRDefault="00C14152" w:rsidP="002C2076">
      <w:pPr>
        <w:pStyle w:val="KDParagraf"/>
        <w:spacing w:before="0"/>
        <w:rPr>
          <w:rFonts w:eastAsia="TimesNewRomanPSMT" w:cs="Arial"/>
        </w:rPr>
      </w:pPr>
      <w:r w:rsidRPr="00F313F1">
        <w:rPr>
          <w:rFonts w:eastAsia="TimesNewRomanPSMT" w:cs="Arial"/>
        </w:rPr>
        <w:t xml:space="preserve">Наручилац ће одлуку </w:t>
      </w:r>
      <w:r w:rsidR="0013370A" w:rsidRPr="00F313F1">
        <w:rPr>
          <w:rFonts w:eastAsia="TimesNewRomanPSMT" w:cs="Arial"/>
          <w:lang w:val="sr-Cyrl-RS"/>
        </w:rPr>
        <w:t>о заључењу</w:t>
      </w:r>
      <w:r w:rsidRPr="00F313F1">
        <w:rPr>
          <w:rFonts w:eastAsia="TimesNewRomanPSMT" w:cs="Arial"/>
        </w:rPr>
        <w:t xml:space="preserve"> </w:t>
      </w:r>
      <w:r w:rsidR="0013370A" w:rsidRPr="00F313F1">
        <w:rPr>
          <w:rFonts w:eastAsia="TimesNewRomanPSMT" w:cs="Arial"/>
          <w:lang w:val="sr-Cyrl-RS"/>
        </w:rPr>
        <w:t>оквирног споразума</w:t>
      </w:r>
      <w:r w:rsidRPr="00F313F1">
        <w:rPr>
          <w:rFonts w:eastAsia="TimesNewRomanPSMT" w:cs="Arial"/>
          <w:i/>
        </w:rPr>
        <w:t>/обустави поступка</w:t>
      </w:r>
      <w:r w:rsidRPr="00F313F1">
        <w:rPr>
          <w:rFonts w:eastAsia="TimesNewRomanPSMT" w:cs="Arial"/>
        </w:rPr>
        <w:t xml:space="preserve"> донети у року од максимално </w:t>
      </w:r>
      <w:r w:rsidR="0008263C" w:rsidRPr="00F313F1">
        <w:rPr>
          <w:rFonts w:eastAsia="TimesNewRomanPSMT" w:cs="Arial"/>
          <w:lang w:val="sr-Cyrl-RS"/>
        </w:rPr>
        <w:t>25</w:t>
      </w:r>
      <w:r w:rsidRPr="00F313F1">
        <w:rPr>
          <w:rFonts w:eastAsia="TimesNewRomanPSMT" w:cs="Arial"/>
        </w:rPr>
        <w:t xml:space="preserve"> (</w:t>
      </w:r>
      <w:r w:rsidR="00FC06CB" w:rsidRPr="00F313F1">
        <w:rPr>
          <w:rFonts w:eastAsia="TimesNewRomanPSMT" w:cs="Arial"/>
          <w:lang w:val="sr-Cyrl-RS"/>
        </w:rPr>
        <w:t>словм</w:t>
      </w:r>
      <w:r w:rsidR="00EB38DD" w:rsidRPr="00F313F1">
        <w:rPr>
          <w:rFonts w:eastAsia="TimesNewRomanPSMT" w:cs="Arial"/>
          <w:lang w:val="sr-Cyrl-RS"/>
        </w:rPr>
        <w:t xml:space="preserve">а: </w:t>
      </w:r>
      <w:r w:rsidR="0008263C" w:rsidRPr="00F313F1">
        <w:rPr>
          <w:rFonts w:eastAsia="TimesNewRomanPSMT" w:cs="Arial"/>
          <w:lang w:val="sr-Cyrl-RS"/>
        </w:rPr>
        <w:t>два</w:t>
      </w:r>
      <w:r w:rsidRPr="00F313F1">
        <w:rPr>
          <w:rFonts w:eastAsia="TimesNewRomanPSMT" w:cs="Arial"/>
        </w:rPr>
        <w:t>десет</w:t>
      </w:r>
      <w:r w:rsidR="0008263C" w:rsidRPr="00F313F1">
        <w:rPr>
          <w:rFonts w:eastAsia="TimesNewRomanPSMT" w:cs="Arial"/>
          <w:lang w:val="sr-Cyrl-RS"/>
        </w:rPr>
        <w:t>пет</w:t>
      </w:r>
      <w:r w:rsidRPr="00F313F1">
        <w:rPr>
          <w:rFonts w:eastAsia="TimesNewRomanPSMT" w:cs="Arial"/>
        </w:rPr>
        <w:t>) дана од дана јавног отварања понуда.</w:t>
      </w:r>
    </w:p>
    <w:p w:rsidR="00C14152" w:rsidRPr="00F313F1" w:rsidRDefault="00C14152" w:rsidP="002C2076">
      <w:pPr>
        <w:pStyle w:val="KDParagraf"/>
        <w:spacing w:before="0"/>
        <w:rPr>
          <w:rFonts w:eastAsia="TimesNewRomanPSMT" w:cs="Arial"/>
        </w:rPr>
      </w:pPr>
      <w:r w:rsidRPr="00F313F1">
        <w:rPr>
          <w:rFonts w:eastAsia="TimesNewRomanPSMT" w:cs="Arial"/>
        </w:rPr>
        <w:t xml:space="preserve">Одлуку о </w:t>
      </w:r>
      <w:r w:rsidR="000F5E53" w:rsidRPr="00F313F1">
        <w:rPr>
          <w:rFonts w:eastAsia="TimesNewRomanPSMT" w:cs="Arial"/>
          <w:lang w:val="sr-Cyrl-RS"/>
        </w:rPr>
        <w:t xml:space="preserve">закључењу Оквирног споразума </w:t>
      </w:r>
      <w:r w:rsidRPr="00F313F1">
        <w:rPr>
          <w:rFonts w:eastAsia="TimesNewRomanPSMT" w:cs="Arial"/>
        </w:rPr>
        <w:t>Наручилац ће објавити на Порталу јавних набавки и на својој интернет страници у року од 3 (</w:t>
      </w:r>
      <w:r w:rsidR="00EB38DD" w:rsidRPr="00F313F1">
        <w:rPr>
          <w:rFonts w:eastAsia="TimesNewRomanPSMT" w:cs="Arial"/>
          <w:lang w:val="sr-Cyrl-RS"/>
        </w:rPr>
        <w:t xml:space="preserve">словима: </w:t>
      </w:r>
      <w:r w:rsidRPr="00F313F1">
        <w:rPr>
          <w:rFonts w:eastAsia="TimesNewRomanPSMT" w:cs="Arial"/>
        </w:rPr>
        <w:t>три) дана од дана доношења.</w:t>
      </w:r>
    </w:p>
    <w:p w:rsidR="008D2B23" w:rsidRPr="00F313F1" w:rsidRDefault="000B5BA5" w:rsidP="002C2076">
      <w:pPr>
        <w:pStyle w:val="KDParagraf"/>
        <w:spacing w:before="0"/>
        <w:rPr>
          <w:rFonts w:eastAsia="TimesNewRomanPSMT" w:cs="Arial"/>
        </w:rPr>
      </w:pPr>
      <w:r w:rsidRPr="00F313F1">
        <w:rPr>
          <w:rFonts w:eastAsia="TimesNewRomanPSMT" w:cs="Arial"/>
        </w:rPr>
        <w:t>Наручилац ће донети одлуку о обустави поступка јавне набавке у складу са чланом 109. Закона.</w:t>
      </w:r>
    </w:p>
    <w:p w:rsidR="000B5BA5" w:rsidRPr="00F313F1" w:rsidRDefault="000B5BA5" w:rsidP="002C2076">
      <w:pPr>
        <w:pStyle w:val="KDParagraf"/>
        <w:spacing w:before="0"/>
        <w:rPr>
          <w:rFonts w:eastAsia="TimesNewRomanPSMT" w:cs="Arial"/>
        </w:rPr>
      </w:pPr>
    </w:p>
    <w:p w:rsidR="008D2B23" w:rsidRPr="00F313F1" w:rsidRDefault="0080068F" w:rsidP="002C2076">
      <w:pPr>
        <w:pStyle w:val="KDPodnaslov2"/>
        <w:spacing w:before="0"/>
        <w:ind w:left="450"/>
        <w:jc w:val="both"/>
        <w:rPr>
          <w:rFonts w:cs="Arial"/>
          <w:lang w:val="ru-RU"/>
        </w:rPr>
      </w:pPr>
      <w:bookmarkStart w:id="231" w:name="_Toc441651607"/>
      <w:bookmarkStart w:id="232" w:name="_Toc442559918"/>
      <w:r w:rsidRPr="00F313F1">
        <w:rPr>
          <w:rFonts w:cs="Arial"/>
          <w:lang w:val="ru-RU"/>
        </w:rPr>
        <w:t>6.25</w:t>
      </w:r>
      <w:r w:rsidR="0031174B" w:rsidRPr="00F313F1">
        <w:rPr>
          <w:rFonts w:cs="Arial"/>
          <w:lang w:val="ru-RU"/>
        </w:rPr>
        <w:t xml:space="preserve"> </w:t>
      </w:r>
      <w:r w:rsidR="000D68C8" w:rsidRPr="00F313F1">
        <w:rPr>
          <w:rFonts w:cs="Arial"/>
          <w:lang w:val="ru-RU"/>
        </w:rPr>
        <w:t xml:space="preserve">  </w:t>
      </w:r>
      <w:r w:rsidR="008D2B23" w:rsidRPr="00F313F1">
        <w:rPr>
          <w:rFonts w:cs="Arial"/>
          <w:lang w:val="ru-RU"/>
        </w:rPr>
        <w:t>Н</w:t>
      </w:r>
      <w:r w:rsidR="008D2B23" w:rsidRPr="00F313F1">
        <w:rPr>
          <w:rFonts w:cs="Arial"/>
        </w:rPr>
        <w:t>егативне референце</w:t>
      </w:r>
      <w:bookmarkEnd w:id="231"/>
      <w:bookmarkEnd w:id="232"/>
    </w:p>
    <w:p w:rsidR="008D2B23" w:rsidRPr="00F313F1" w:rsidRDefault="008D2B23" w:rsidP="002C2076">
      <w:pPr>
        <w:spacing w:before="0"/>
        <w:rPr>
          <w:rFonts w:cs="Arial"/>
          <w:lang w:val="ru-RU"/>
        </w:rPr>
      </w:pPr>
      <w:r w:rsidRPr="00F313F1">
        <w:rPr>
          <w:rFonts w:cs="Arial"/>
          <w:lang w:val="ru-RU"/>
        </w:rPr>
        <w:t xml:space="preserve">Наручилац може одбити понуду уколико поседује доказ да је понуђач у претходне три године пре </w:t>
      </w:r>
      <w:r w:rsidR="001531EC" w:rsidRPr="00F313F1">
        <w:rPr>
          <w:rFonts w:cs="Arial"/>
          <w:lang w:val="ru-RU"/>
        </w:rPr>
        <w:t>објављивањем</w:t>
      </w:r>
      <w:r w:rsidRPr="00F313F1">
        <w:rPr>
          <w:rFonts w:cs="Arial"/>
          <w:lang w:val="ru-RU"/>
        </w:rPr>
        <w:t xml:space="preserve"> позива за подношење понуда, у поступку јавне набавке:</w:t>
      </w:r>
    </w:p>
    <w:p w:rsidR="008D2B23" w:rsidRPr="00F313F1" w:rsidRDefault="008D2B23" w:rsidP="002C2076">
      <w:pPr>
        <w:pStyle w:val="KDNabrajanje"/>
        <w:spacing w:before="0"/>
        <w:rPr>
          <w:rFonts w:cs="Arial"/>
        </w:rPr>
      </w:pPr>
      <w:r w:rsidRPr="00F313F1">
        <w:rPr>
          <w:rFonts w:cs="Arial"/>
        </w:rPr>
        <w:t>поступао супротно забрани из чл. 23. и 25. Закона;</w:t>
      </w:r>
    </w:p>
    <w:p w:rsidR="008D2B23" w:rsidRPr="00F313F1" w:rsidRDefault="008D2B23" w:rsidP="002C2076">
      <w:pPr>
        <w:pStyle w:val="KDNabrajanje"/>
        <w:spacing w:before="0"/>
        <w:rPr>
          <w:rFonts w:cs="Arial"/>
        </w:rPr>
      </w:pPr>
      <w:r w:rsidRPr="00F313F1">
        <w:rPr>
          <w:rFonts w:cs="Arial"/>
        </w:rPr>
        <w:t>учинио повреду конкуренције;</w:t>
      </w:r>
    </w:p>
    <w:p w:rsidR="008D2B23" w:rsidRPr="00F313F1" w:rsidRDefault="008D2B23" w:rsidP="002C2076">
      <w:pPr>
        <w:pStyle w:val="KDNabrajanje"/>
        <w:spacing w:before="0"/>
        <w:rPr>
          <w:rFonts w:cs="Arial"/>
        </w:rPr>
      </w:pPr>
      <w:r w:rsidRPr="00F313F1">
        <w:rPr>
          <w:rFonts w:cs="Arial"/>
        </w:rPr>
        <w:t xml:space="preserve">доставио неистините податке у понуди или без оправданих разлога одбио да закључи </w:t>
      </w:r>
      <w:r w:rsidR="0013370A" w:rsidRPr="00F313F1">
        <w:rPr>
          <w:rFonts w:cs="Arial"/>
          <w:lang w:val="sr-Cyrl-RS"/>
        </w:rPr>
        <w:t>оквирни споразум</w:t>
      </w:r>
      <w:r w:rsidRPr="00F313F1">
        <w:rPr>
          <w:rFonts w:cs="Arial"/>
        </w:rPr>
        <w:t xml:space="preserve"> о јавној набавци, након што му је </w:t>
      </w:r>
      <w:r w:rsidR="0013370A" w:rsidRPr="00F313F1">
        <w:rPr>
          <w:rFonts w:cs="Arial"/>
          <w:lang w:val="sr-Cyrl-RS"/>
        </w:rPr>
        <w:t>оквирни споразум</w:t>
      </w:r>
      <w:r w:rsidRPr="00F313F1">
        <w:rPr>
          <w:rFonts w:cs="Arial"/>
        </w:rPr>
        <w:t xml:space="preserve"> додељен;</w:t>
      </w:r>
    </w:p>
    <w:p w:rsidR="008D2B23" w:rsidRPr="00F313F1" w:rsidRDefault="008D2B23" w:rsidP="002C2076">
      <w:pPr>
        <w:pStyle w:val="KDNabrajanje"/>
        <w:spacing w:before="0"/>
        <w:rPr>
          <w:rFonts w:cs="Arial"/>
        </w:rPr>
      </w:pPr>
      <w:r w:rsidRPr="00F313F1">
        <w:rPr>
          <w:rFonts w:cs="Arial"/>
        </w:rPr>
        <w:t>одбио да достави доказе и средства обезбеђења на шта се у понуди обавезао.</w:t>
      </w:r>
    </w:p>
    <w:p w:rsidR="008D2B23" w:rsidRPr="00F313F1" w:rsidRDefault="008D2B23" w:rsidP="002C2076">
      <w:pPr>
        <w:pStyle w:val="KDParagraf"/>
        <w:spacing w:before="0"/>
        <w:rPr>
          <w:rFonts w:cs="Arial"/>
          <w:lang w:val="ru-RU"/>
        </w:rPr>
      </w:pPr>
      <w:r w:rsidRPr="00F313F1">
        <w:rPr>
          <w:rFonts w:cs="Arial"/>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w:t>
      </w:r>
      <w:r w:rsidRPr="00F313F1">
        <w:rPr>
          <w:rFonts w:cs="Arial"/>
          <w:lang w:val="ru-RU"/>
        </w:rPr>
        <w:lastRenderedPageBreak/>
        <w:t xml:space="preserve">се односили на исти предмет набавке, за период од претходне три годинепре </w:t>
      </w:r>
      <w:r w:rsidR="001531EC" w:rsidRPr="00F313F1">
        <w:rPr>
          <w:rFonts w:cs="Arial"/>
          <w:lang w:val="ru-RU"/>
        </w:rPr>
        <w:t>објављивањем</w:t>
      </w:r>
      <w:r w:rsidRPr="00F313F1">
        <w:rPr>
          <w:rFonts w:cs="Arial"/>
          <w:lang w:val="ru-RU"/>
        </w:rPr>
        <w:t xml:space="preserve"> позива за подношење понуда. </w:t>
      </w:r>
    </w:p>
    <w:p w:rsidR="008D2B23" w:rsidRPr="00F313F1" w:rsidRDefault="008D2B23" w:rsidP="002C2076">
      <w:pPr>
        <w:pStyle w:val="KDParagraf"/>
        <w:spacing w:before="0"/>
        <w:rPr>
          <w:rFonts w:cs="Arial"/>
        </w:rPr>
      </w:pPr>
      <w:r w:rsidRPr="00F313F1">
        <w:rPr>
          <w:rFonts w:cs="Arial"/>
        </w:rPr>
        <w:t>Доказ наведеног може бити:</w:t>
      </w:r>
    </w:p>
    <w:p w:rsidR="008D2B23" w:rsidRPr="00F313F1" w:rsidRDefault="008D2B23" w:rsidP="002C2076">
      <w:pPr>
        <w:pStyle w:val="KDNabrajanje"/>
        <w:spacing w:before="0"/>
        <w:rPr>
          <w:rFonts w:cs="Arial"/>
        </w:rPr>
      </w:pPr>
      <w:r w:rsidRPr="00F313F1">
        <w:rPr>
          <w:rFonts w:cs="Arial"/>
        </w:rPr>
        <w:t>правоснажна судска одлука или коначна одлука другог надлежног органа;</w:t>
      </w:r>
    </w:p>
    <w:p w:rsidR="008D2B23" w:rsidRPr="00F313F1" w:rsidRDefault="008D2B23" w:rsidP="002C2076">
      <w:pPr>
        <w:pStyle w:val="KDNabrajanje"/>
        <w:spacing w:before="0"/>
        <w:rPr>
          <w:rFonts w:cs="Arial"/>
        </w:rPr>
      </w:pPr>
      <w:r w:rsidRPr="00F313F1">
        <w:rPr>
          <w:rFonts w:cs="Arial"/>
        </w:rPr>
        <w:t>исправа о реализованом средству обезбеђења испуњења обавеза у поступку јавне набавке или испуњења уговорних обавеза;</w:t>
      </w:r>
    </w:p>
    <w:p w:rsidR="008D2B23" w:rsidRPr="00F313F1" w:rsidRDefault="008D2B23" w:rsidP="002C2076">
      <w:pPr>
        <w:pStyle w:val="KDNabrajanje"/>
        <w:spacing w:before="0"/>
        <w:rPr>
          <w:rFonts w:cs="Arial"/>
        </w:rPr>
      </w:pPr>
      <w:r w:rsidRPr="00F313F1">
        <w:rPr>
          <w:rFonts w:cs="Arial"/>
        </w:rPr>
        <w:t>исправа о наплаћеној уговорној казни;</w:t>
      </w:r>
    </w:p>
    <w:p w:rsidR="008D2B23" w:rsidRPr="00F313F1" w:rsidRDefault="008D2B23" w:rsidP="002C2076">
      <w:pPr>
        <w:pStyle w:val="KDNabrajanje"/>
        <w:spacing w:before="0"/>
        <w:rPr>
          <w:rFonts w:cs="Arial"/>
        </w:rPr>
      </w:pPr>
      <w:r w:rsidRPr="00F313F1">
        <w:rPr>
          <w:rFonts w:cs="Arial"/>
        </w:rPr>
        <w:t>рекламације потрошача, односно корисника, ако нису отклоњене у уговореном року;</w:t>
      </w:r>
    </w:p>
    <w:p w:rsidR="008D2B23" w:rsidRPr="00F313F1" w:rsidRDefault="008D2B23" w:rsidP="002C2076">
      <w:pPr>
        <w:pStyle w:val="KDNabrajanje"/>
        <w:spacing w:before="0"/>
        <w:rPr>
          <w:rFonts w:cs="Arial"/>
        </w:rPr>
      </w:pPr>
      <w:r w:rsidRPr="00F313F1">
        <w:rPr>
          <w:rFonts w:cs="Arial"/>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8D2B23" w:rsidRPr="00F313F1" w:rsidRDefault="008D2B23" w:rsidP="002C2076">
      <w:pPr>
        <w:pStyle w:val="KDNabrajanje"/>
        <w:spacing w:before="0"/>
        <w:rPr>
          <w:rFonts w:cs="Arial"/>
        </w:rPr>
      </w:pPr>
      <w:r w:rsidRPr="00F313F1">
        <w:rPr>
          <w:rFonts w:cs="Arial"/>
        </w:rPr>
        <w:t>доказ о ангажовању на извршењу уговора о јавној набавци лица која нису означена у понуди као подизвођачи, односно чланови групе понуђача;</w:t>
      </w:r>
    </w:p>
    <w:p w:rsidR="008D2B23" w:rsidRPr="00F313F1" w:rsidRDefault="008D2B23" w:rsidP="002C2076">
      <w:pPr>
        <w:pStyle w:val="KDNabrajanje"/>
        <w:spacing w:before="0"/>
        <w:rPr>
          <w:rFonts w:cs="Arial"/>
        </w:rPr>
      </w:pPr>
      <w:r w:rsidRPr="00F313F1">
        <w:rPr>
          <w:rFonts w:cs="Arial"/>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8D2B23" w:rsidRPr="00F313F1" w:rsidRDefault="008D2B23" w:rsidP="002C2076">
      <w:pPr>
        <w:pStyle w:val="KDParagraf"/>
        <w:spacing w:before="0"/>
        <w:rPr>
          <w:rFonts w:cs="Arial"/>
        </w:rPr>
      </w:pPr>
      <w:r w:rsidRPr="00F313F1">
        <w:rPr>
          <w:rFonts w:cs="Arial"/>
          <w:lang w:val="ru-RU"/>
        </w:rPr>
        <w:t xml:space="preserve">Наручилац може одбити понуду ако поседује доказ из става 3. тачка 1) члана 82. </w:t>
      </w:r>
      <w:r w:rsidRPr="00F313F1">
        <w:rPr>
          <w:rFonts w:cs="Arial"/>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rsidR="008D2B23" w:rsidRPr="00F313F1" w:rsidRDefault="008D2B23" w:rsidP="002C2076">
      <w:pPr>
        <w:pStyle w:val="KDParagraf"/>
        <w:spacing w:before="0"/>
        <w:rPr>
          <w:rFonts w:cs="Arial"/>
          <w:lang w:bidi="en-US"/>
        </w:rPr>
      </w:pPr>
      <w:r w:rsidRPr="00F313F1">
        <w:rPr>
          <w:rFonts w:cs="Arial"/>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rsidR="008D2B23" w:rsidRPr="00F313F1" w:rsidRDefault="008D2B23" w:rsidP="002C2076">
      <w:pPr>
        <w:pStyle w:val="KDParagraf"/>
        <w:spacing w:before="0"/>
        <w:rPr>
          <w:rFonts w:cs="Arial"/>
          <w:lang w:bidi="en-US"/>
        </w:rPr>
      </w:pPr>
    </w:p>
    <w:p w:rsidR="008D2B23" w:rsidRPr="00F313F1" w:rsidRDefault="0080068F" w:rsidP="002C2076">
      <w:pPr>
        <w:pStyle w:val="KDPodnaslov2"/>
        <w:spacing w:before="0"/>
        <w:ind w:left="450"/>
        <w:jc w:val="both"/>
        <w:rPr>
          <w:rFonts w:cs="Arial"/>
        </w:rPr>
      </w:pPr>
      <w:bookmarkStart w:id="233" w:name="_Toc441651608"/>
      <w:bookmarkStart w:id="234" w:name="_Toc442559919"/>
      <w:r w:rsidRPr="00F313F1">
        <w:rPr>
          <w:rFonts w:cs="Arial"/>
          <w:lang w:val="sr-Cyrl-RS"/>
        </w:rPr>
        <w:t>6.26</w:t>
      </w:r>
      <w:r w:rsidR="0031174B" w:rsidRPr="00F313F1">
        <w:rPr>
          <w:rFonts w:cs="Arial"/>
          <w:lang w:val="sr-Cyrl-RS"/>
        </w:rPr>
        <w:t xml:space="preserve">      </w:t>
      </w:r>
      <w:r w:rsidR="008D2B23" w:rsidRPr="00F313F1">
        <w:rPr>
          <w:rFonts w:cs="Arial"/>
        </w:rPr>
        <w:t>Увид у документацију</w:t>
      </w:r>
      <w:bookmarkEnd w:id="233"/>
      <w:bookmarkEnd w:id="234"/>
    </w:p>
    <w:p w:rsidR="008D2B23" w:rsidRPr="00F313F1" w:rsidRDefault="008D2B23" w:rsidP="002C2076">
      <w:pPr>
        <w:pStyle w:val="KDParagraf"/>
        <w:spacing w:before="0"/>
        <w:rPr>
          <w:rFonts w:cs="Arial"/>
          <w:lang w:bidi="en-US"/>
        </w:rPr>
      </w:pPr>
      <w:r w:rsidRPr="00F313F1">
        <w:rPr>
          <w:rFonts w:cs="Arial"/>
          <w:lang w:bidi="en-US"/>
        </w:rPr>
        <w:t xml:space="preserve">Понуђач има право да изврши увид у документацију о спроведеном поступку јавне набавке после доношења одлуке о додели </w:t>
      </w:r>
      <w:r w:rsidR="00B84CC3" w:rsidRPr="00F313F1">
        <w:rPr>
          <w:rFonts w:cs="Arial"/>
          <w:lang w:val="sr-Cyrl-RS" w:bidi="en-US"/>
        </w:rPr>
        <w:t>оквирног спопразума</w:t>
      </w:r>
      <w:r w:rsidRPr="00F313F1">
        <w:rPr>
          <w:rFonts w:cs="Arial"/>
          <w:lang w:bidi="en-US"/>
        </w:rPr>
        <w:t>, односно одлуке о обустави поступка о чему може поднети писмени захтев Наручиоцу.</w:t>
      </w:r>
    </w:p>
    <w:p w:rsidR="00D9192A" w:rsidRPr="00F313F1" w:rsidRDefault="00D9192A" w:rsidP="002C2076">
      <w:pPr>
        <w:pStyle w:val="KDParagraf"/>
        <w:spacing w:before="0"/>
        <w:rPr>
          <w:rFonts w:cs="Arial"/>
          <w:lang w:bidi="en-US"/>
        </w:rPr>
      </w:pPr>
    </w:p>
    <w:p w:rsidR="008D2B23" w:rsidRPr="00F313F1" w:rsidRDefault="008D2B23" w:rsidP="002C2076">
      <w:pPr>
        <w:pStyle w:val="KDParagraf"/>
        <w:spacing w:before="0"/>
        <w:rPr>
          <w:rFonts w:cs="Arial"/>
          <w:lang w:bidi="en-US"/>
        </w:rPr>
      </w:pPr>
      <w:r w:rsidRPr="00F313F1">
        <w:rPr>
          <w:rFonts w:cs="Arial"/>
          <w:lang w:bidi="en-US"/>
        </w:rPr>
        <w:t xml:space="preserve">Наручилац је дужан да лицу из става 1. </w:t>
      </w:r>
      <w:proofErr w:type="gramStart"/>
      <w:r w:rsidRPr="00F313F1">
        <w:rPr>
          <w:rFonts w:cs="Arial"/>
          <w:lang w:bidi="en-US"/>
        </w:rPr>
        <w:t>омогући</w:t>
      </w:r>
      <w:proofErr w:type="gramEnd"/>
      <w:r w:rsidRPr="00F313F1">
        <w:rPr>
          <w:rFonts w:cs="Arial"/>
          <w:lang w:bidi="en-US"/>
        </w:rPr>
        <w:t xml:space="preserve">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rsidR="00AB7E9E" w:rsidRPr="00AB7E9E" w:rsidRDefault="00AB7E9E" w:rsidP="002C2076">
      <w:pPr>
        <w:spacing w:before="0"/>
      </w:pPr>
      <w:bookmarkStart w:id="235" w:name="_Toc441651609"/>
      <w:bookmarkStart w:id="236" w:name="_Toc442559920"/>
    </w:p>
    <w:p w:rsidR="008D2B23" w:rsidRPr="00F313F1" w:rsidRDefault="0080068F" w:rsidP="002C2076">
      <w:pPr>
        <w:pStyle w:val="KDPodnaslov2"/>
        <w:spacing w:before="0"/>
        <w:ind w:left="450"/>
        <w:jc w:val="both"/>
        <w:rPr>
          <w:rFonts w:cs="Arial"/>
        </w:rPr>
      </w:pPr>
      <w:r w:rsidRPr="00F313F1">
        <w:rPr>
          <w:rFonts w:cs="Arial"/>
          <w:lang w:val="ru-RU"/>
        </w:rPr>
        <w:t>6.27</w:t>
      </w:r>
      <w:r w:rsidR="0031174B" w:rsidRPr="00F313F1">
        <w:rPr>
          <w:rFonts w:cs="Arial"/>
          <w:lang w:val="ru-RU"/>
        </w:rPr>
        <w:t xml:space="preserve">     </w:t>
      </w:r>
      <w:r w:rsidR="008D2B23" w:rsidRPr="00F313F1">
        <w:rPr>
          <w:rFonts w:cs="Arial"/>
          <w:lang w:val="ru-RU"/>
        </w:rPr>
        <w:t>З</w:t>
      </w:r>
      <w:r w:rsidR="008D2B23" w:rsidRPr="00F313F1">
        <w:rPr>
          <w:rFonts w:cs="Arial"/>
        </w:rPr>
        <w:t>аштита права понуђача</w:t>
      </w:r>
      <w:bookmarkEnd w:id="235"/>
      <w:bookmarkEnd w:id="236"/>
    </w:p>
    <w:p w:rsidR="00CC421D" w:rsidRPr="00F313F1" w:rsidRDefault="00886827" w:rsidP="002C2076">
      <w:pPr>
        <w:pStyle w:val="KDParagraf"/>
        <w:spacing w:before="0"/>
        <w:rPr>
          <w:rFonts w:cs="Arial"/>
          <w:lang w:bidi="en-US"/>
        </w:rPr>
      </w:pPr>
      <w:r w:rsidRPr="00F313F1">
        <w:rPr>
          <w:rFonts w:cs="Arial"/>
          <w:lang w:bidi="en-US"/>
        </w:rPr>
        <w:t xml:space="preserve">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w:t>
      </w:r>
      <w:proofErr w:type="gramStart"/>
      <w:r w:rsidRPr="00F313F1">
        <w:rPr>
          <w:rFonts w:cs="Arial"/>
          <w:lang w:bidi="en-US"/>
        </w:rPr>
        <w:t>став</w:t>
      </w:r>
      <w:proofErr w:type="gramEnd"/>
      <w:r w:rsidRPr="00F313F1">
        <w:rPr>
          <w:rFonts w:cs="Arial"/>
          <w:lang w:bidi="en-US"/>
        </w:rPr>
        <w:t xml:space="preserve"> 1. </w:t>
      </w:r>
      <w:proofErr w:type="gramStart"/>
      <w:r w:rsidRPr="00F313F1">
        <w:rPr>
          <w:rFonts w:cs="Arial"/>
          <w:lang w:bidi="en-US"/>
        </w:rPr>
        <w:t>тач</w:t>
      </w:r>
      <w:proofErr w:type="gramEnd"/>
      <w:r w:rsidRPr="00F313F1">
        <w:rPr>
          <w:rFonts w:cs="Arial"/>
          <w:lang w:bidi="en-US"/>
        </w:rPr>
        <w:t xml:space="preserve">. 1)–7) Закона, као и износом таксе из члана 156. </w:t>
      </w:r>
      <w:proofErr w:type="gramStart"/>
      <w:r w:rsidRPr="00F313F1">
        <w:rPr>
          <w:rFonts w:cs="Arial"/>
          <w:lang w:bidi="en-US"/>
        </w:rPr>
        <w:t>став</w:t>
      </w:r>
      <w:proofErr w:type="gramEnd"/>
      <w:r w:rsidRPr="00F313F1">
        <w:rPr>
          <w:rFonts w:cs="Arial"/>
          <w:lang w:bidi="en-US"/>
        </w:rPr>
        <w:t xml:space="preserve"> 1. </w:t>
      </w:r>
      <w:proofErr w:type="gramStart"/>
      <w:r w:rsidRPr="00F313F1">
        <w:rPr>
          <w:rFonts w:cs="Arial"/>
          <w:lang w:bidi="en-US"/>
        </w:rPr>
        <w:t>тач</w:t>
      </w:r>
      <w:proofErr w:type="gramEnd"/>
      <w:r w:rsidRPr="00F313F1">
        <w:rPr>
          <w:rFonts w:cs="Arial"/>
          <w:lang w:bidi="en-US"/>
        </w:rPr>
        <w:t xml:space="preserve">. 1)–3) Закона и детаљним упутством о потврди из члана 151. </w:t>
      </w:r>
      <w:proofErr w:type="gramStart"/>
      <w:r w:rsidRPr="00F313F1">
        <w:rPr>
          <w:rFonts w:cs="Arial"/>
          <w:lang w:bidi="en-US"/>
        </w:rPr>
        <w:t>став</w:t>
      </w:r>
      <w:proofErr w:type="gramEnd"/>
      <w:r w:rsidRPr="00F313F1">
        <w:rPr>
          <w:rFonts w:cs="Arial"/>
          <w:lang w:bidi="en-US"/>
        </w:rPr>
        <w:t xml:space="preserve"> 1. </w:t>
      </w:r>
      <w:proofErr w:type="gramStart"/>
      <w:r w:rsidRPr="00F313F1">
        <w:rPr>
          <w:rFonts w:cs="Arial"/>
          <w:lang w:bidi="en-US"/>
        </w:rPr>
        <w:t>тачка</w:t>
      </w:r>
      <w:proofErr w:type="gramEnd"/>
      <w:r w:rsidRPr="00F313F1">
        <w:rPr>
          <w:rFonts w:cs="Arial"/>
          <w:lang w:bidi="en-US"/>
        </w:rPr>
        <w:t xml:space="preserve">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886827" w:rsidRPr="00F313F1" w:rsidRDefault="00886827" w:rsidP="002C2076">
      <w:pPr>
        <w:pStyle w:val="KDParagraf"/>
        <w:spacing w:before="0"/>
        <w:rPr>
          <w:rFonts w:cs="Arial"/>
          <w:lang w:bidi="en-US"/>
        </w:rPr>
      </w:pPr>
      <w:r w:rsidRPr="00F313F1">
        <w:rPr>
          <w:rFonts w:cs="Arial"/>
          <w:b/>
          <w:lang w:bidi="en-US"/>
        </w:rPr>
        <w:t>Рокови и начин подношења захтева за заштиту права:</w:t>
      </w:r>
    </w:p>
    <w:p w:rsidR="00886827" w:rsidRPr="00F313F1" w:rsidRDefault="00886827" w:rsidP="002C2076">
      <w:pPr>
        <w:pStyle w:val="KDParagraf"/>
        <w:spacing w:before="0"/>
        <w:rPr>
          <w:rFonts w:cs="Arial"/>
          <w:lang w:bidi="en-US"/>
        </w:rPr>
      </w:pPr>
      <w:r w:rsidRPr="00F313F1">
        <w:rPr>
          <w:rFonts w:cs="Arial"/>
          <w:lang w:bidi="en-US"/>
        </w:rPr>
        <w:t>Захтев за заштиту права подноси се лично или путем поште на адресу: ЈП „Електропривреда Србије</w:t>
      </w:r>
      <w:proofErr w:type="gramStart"/>
      <w:r w:rsidRPr="00F313F1">
        <w:rPr>
          <w:rFonts w:cs="Arial"/>
          <w:lang w:bidi="en-US"/>
        </w:rPr>
        <w:t>“ Бео</w:t>
      </w:r>
      <w:r w:rsidR="00D8589F" w:rsidRPr="00F313F1">
        <w:rPr>
          <w:rFonts w:cs="Arial"/>
          <w:lang w:bidi="en-US"/>
        </w:rPr>
        <w:t>град</w:t>
      </w:r>
      <w:proofErr w:type="gramEnd"/>
      <w:r w:rsidR="00D8589F" w:rsidRPr="00F313F1">
        <w:rPr>
          <w:rFonts w:cs="Arial"/>
          <w:lang w:bidi="en-US"/>
        </w:rPr>
        <w:t>,</w:t>
      </w:r>
      <w:r w:rsidR="00857566" w:rsidRPr="00F313F1">
        <w:rPr>
          <w:rFonts w:cs="Arial"/>
          <w:lang w:val="sr-Cyrl-RS" w:bidi="en-US"/>
        </w:rPr>
        <w:t xml:space="preserve"> </w:t>
      </w:r>
      <w:r w:rsidR="00FE1E00" w:rsidRPr="00F313F1">
        <w:rPr>
          <w:rFonts w:cs="Arial"/>
          <w:lang w:val="sr-Cyrl-RS" w:bidi="en-US"/>
        </w:rPr>
        <w:t>Балканска 13</w:t>
      </w:r>
      <w:r w:rsidR="00C14152" w:rsidRPr="00F313F1">
        <w:rPr>
          <w:rFonts w:cs="Arial"/>
          <w:lang w:val="sr-Cyrl-RS" w:bidi="en-US"/>
        </w:rPr>
        <w:t>,</w:t>
      </w:r>
      <w:r w:rsidR="00D8589F" w:rsidRPr="00F313F1">
        <w:rPr>
          <w:rFonts w:cs="Arial"/>
          <w:lang w:bidi="en-US"/>
        </w:rPr>
        <w:t xml:space="preserve"> </w:t>
      </w:r>
      <w:r w:rsidRPr="00F313F1">
        <w:rPr>
          <w:rFonts w:cs="Arial"/>
          <w:lang w:bidi="en-US"/>
        </w:rPr>
        <w:t xml:space="preserve">са назнаком Захтев </w:t>
      </w:r>
      <w:r w:rsidR="00D8589F" w:rsidRPr="00F313F1">
        <w:rPr>
          <w:rFonts w:cs="Arial"/>
          <w:lang w:bidi="en-US"/>
        </w:rPr>
        <w:t xml:space="preserve">за заштиту права за ЈН </w:t>
      </w:r>
      <w:r w:rsidR="009E5A46" w:rsidRPr="00F313F1">
        <w:rPr>
          <w:rFonts w:cs="Arial"/>
          <w:lang w:bidi="en-US"/>
        </w:rPr>
        <w:t xml:space="preserve">услуга – Преводилачке услуге, </w:t>
      </w:r>
      <w:r w:rsidR="000A2115">
        <w:rPr>
          <w:rFonts w:cs="Arial"/>
          <w:lang w:val="sr-Cyrl-RS" w:bidi="en-US"/>
        </w:rPr>
        <w:t>ЦЈН/15/2017</w:t>
      </w:r>
      <w:r w:rsidRPr="00F313F1">
        <w:rPr>
          <w:rFonts w:cs="Arial"/>
          <w:lang w:bidi="en-US"/>
        </w:rPr>
        <w:t>, а копија се истовремено доставља Републичкој комисији.</w:t>
      </w:r>
    </w:p>
    <w:p w:rsidR="00886827" w:rsidRPr="00F313F1" w:rsidRDefault="00886827" w:rsidP="002C2076">
      <w:pPr>
        <w:pStyle w:val="KDParagraf"/>
        <w:spacing w:before="0"/>
        <w:rPr>
          <w:rFonts w:cs="Arial"/>
          <w:lang w:bidi="en-US"/>
        </w:rPr>
      </w:pPr>
      <w:r w:rsidRPr="00F313F1">
        <w:rPr>
          <w:rFonts w:cs="Arial"/>
          <w:lang w:bidi="en-US"/>
        </w:rPr>
        <w:t>Захтев за заштиту права се може доставити и путем електронске поште на e-mail:</w:t>
      </w:r>
      <w:r w:rsidR="00FE1E00" w:rsidRPr="00F313F1">
        <w:rPr>
          <w:rFonts w:cs="Arial"/>
          <w:lang w:val="sr-Cyrl-RS" w:bidi="en-US"/>
        </w:rPr>
        <w:t xml:space="preserve"> </w:t>
      </w:r>
      <w:hyperlink r:id="rId172" w:history="1">
        <w:r w:rsidR="0091630A" w:rsidRPr="00F313F1">
          <w:rPr>
            <w:rStyle w:val="Hyperlink"/>
            <w:rFonts w:cs="Arial"/>
            <w:lang w:bidi="en-US"/>
          </w:rPr>
          <w:t>sanja.alikalfic</w:t>
        </w:r>
        <w:r w:rsidR="00FE1E00" w:rsidRPr="00F313F1">
          <w:rPr>
            <w:rStyle w:val="Hyperlink"/>
            <w:rFonts w:cs="Arial"/>
            <w:lang w:bidi="en-US"/>
          </w:rPr>
          <w:t>@eps.rs</w:t>
        </w:r>
      </w:hyperlink>
    </w:p>
    <w:p w:rsidR="00886827" w:rsidRPr="00F313F1" w:rsidRDefault="00886827" w:rsidP="002C2076">
      <w:pPr>
        <w:pStyle w:val="KDParagraf"/>
        <w:spacing w:before="0"/>
        <w:rPr>
          <w:rFonts w:cs="Arial"/>
          <w:lang w:bidi="en-US"/>
        </w:rPr>
      </w:pPr>
      <w:r w:rsidRPr="00F313F1">
        <w:rPr>
          <w:rFonts w:cs="Arial"/>
          <w:lang w:bidi="en-U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886827" w:rsidRPr="00F313F1" w:rsidRDefault="00886827" w:rsidP="002C2076">
      <w:pPr>
        <w:pStyle w:val="KDParagraf"/>
        <w:spacing w:before="0"/>
        <w:rPr>
          <w:rFonts w:cs="Arial"/>
          <w:lang w:bidi="en-US"/>
        </w:rPr>
      </w:pPr>
      <w:r w:rsidRPr="00F313F1">
        <w:rPr>
          <w:rFonts w:cs="Arial"/>
          <w:lang w:bidi="en-U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00660E4F" w:rsidRPr="00F313F1">
        <w:rPr>
          <w:rFonts w:cs="Arial"/>
          <w:color w:val="00B0F0"/>
          <w:lang w:bidi="en-US"/>
        </w:rPr>
        <w:t xml:space="preserve"> </w:t>
      </w:r>
      <w:r w:rsidR="00660E4F" w:rsidRPr="00F313F1">
        <w:rPr>
          <w:rFonts w:cs="Arial"/>
          <w:color w:val="0D0D0D" w:themeColor="text1" w:themeTint="F2"/>
          <w:lang w:bidi="en-US"/>
        </w:rPr>
        <w:t>7 (седам</w:t>
      </w:r>
      <w:r w:rsidR="007C43F5" w:rsidRPr="00F313F1">
        <w:rPr>
          <w:rFonts w:cs="Arial"/>
          <w:color w:val="0D0D0D" w:themeColor="text1" w:themeTint="F2"/>
          <w:lang w:bidi="en-US"/>
        </w:rPr>
        <w:t xml:space="preserve">) </w:t>
      </w:r>
      <w:r w:rsidRPr="00F313F1">
        <w:rPr>
          <w:rFonts w:cs="Arial"/>
          <w:color w:val="0D0D0D" w:themeColor="text1" w:themeTint="F2"/>
          <w:lang w:bidi="en-US"/>
        </w:rPr>
        <w:t xml:space="preserve">дана </w:t>
      </w:r>
      <w:r w:rsidRPr="00F313F1">
        <w:rPr>
          <w:rFonts w:cs="Arial"/>
          <w:lang w:bidi="en-US"/>
        </w:rPr>
        <w:t xml:space="preserve">пре истека рока за подношење понуда, без обзира на начин достављања и уколико је подносилац захтева у складу са чланом 63. </w:t>
      </w:r>
      <w:proofErr w:type="gramStart"/>
      <w:r w:rsidRPr="00F313F1">
        <w:rPr>
          <w:rFonts w:cs="Arial"/>
          <w:lang w:bidi="en-US"/>
        </w:rPr>
        <w:t>став</w:t>
      </w:r>
      <w:proofErr w:type="gramEnd"/>
      <w:r w:rsidRPr="00F313F1">
        <w:rPr>
          <w:rFonts w:cs="Arial"/>
          <w:lang w:bidi="en-US"/>
        </w:rPr>
        <w:t xml:space="preserve"> 2. </w:t>
      </w:r>
      <w:proofErr w:type="gramStart"/>
      <w:r w:rsidRPr="00F313F1">
        <w:rPr>
          <w:rFonts w:cs="Arial"/>
          <w:lang w:bidi="en-US"/>
        </w:rPr>
        <w:t>овог</w:t>
      </w:r>
      <w:proofErr w:type="gramEnd"/>
      <w:r w:rsidRPr="00F313F1">
        <w:rPr>
          <w:rFonts w:cs="Arial"/>
          <w:lang w:bidi="en-US"/>
        </w:rPr>
        <w:t xml:space="preserve"> закона указао наручиоцу на евентуалне недостатке и неправилности, а наручилац исте није отклонио. </w:t>
      </w:r>
    </w:p>
    <w:p w:rsidR="00886827" w:rsidRPr="00F313F1" w:rsidRDefault="00886827" w:rsidP="002C2076">
      <w:pPr>
        <w:pStyle w:val="KDParagraf"/>
        <w:spacing w:before="0"/>
        <w:rPr>
          <w:rFonts w:cs="Arial"/>
          <w:lang w:bidi="en-US"/>
        </w:rPr>
      </w:pPr>
      <w:r w:rsidRPr="00F313F1">
        <w:rPr>
          <w:rFonts w:cs="Arial"/>
          <w:lang w:bidi="en-US"/>
        </w:rPr>
        <w:lastRenderedPageBreak/>
        <w:t xml:space="preserve">Захтев за заштиту права којим се оспоравају радње које наручилац предузме пре истека рока за подношење понуда, а након истека рока из става 3. </w:t>
      </w:r>
      <w:proofErr w:type="gramStart"/>
      <w:r w:rsidRPr="00F313F1">
        <w:rPr>
          <w:rFonts w:cs="Arial"/>
          <w:lang w:bidi="en-US"/>
        </w:rPr>
        <w:t>ове</w:t>
      </w:r>
      <w:proofErr w:type="gramEnd"/>
      <w:r w:rsidRPr="00F313F1">
        <w:rPr>
          <w:rFonts w:cs="Arial"/>
          <w:lang w:bidi="en-US"/>
        </w:rPr>
        <w:t xml:space="preserve"> тачке, сматраће се благовременим уколико је поднет најкасније до истека рока за подношење понуда. </w:t>
      </w:r>
    </w:p>
    <w:p w:rsidR="00886827" w:rsidRPr="00F313F1" w:rsidRDefault="00886827" w:rsidP="002C2076">
      <w:pPr>
        <w:pStyle w:val="KDParagraf"/>
        <w:spacing w:before="0"/>
        <w:rPr>
          <w:rFonts w:cs="Arial"/>
          <w:lang w:bidi="en-US"/>
        </w:rPr>
      </w:pPr>
      <w:r w:rsidRPr="00F313F1">
        <w:rPr>
          <w:rFonts w:cs="Arial"/>
          <w:lang w:bidi="en-US"/>
        </w:rPr>
        <w:t xml:space="preserve">После доношења одлуке о </w:t>
      </w:r>
      <w:r w:rsidR="00B84CC3" w:rsidRPr="00F313F1">
        <w:rPr>
          <w:rFonts w:cs="Arial"/>
          <w:lang w:val="sr-Cyrl-RS" w:bidi="en-US"/>
        </w:rPr>
        <w:t xml:space="preserve">закључењу Оквирног </w:t>
      </w:r>
      <w:proofErr w:type="gramStart"/>
      <w:r w:rsidR="00B84CC3" w:rsidRPr="00F313F1">
        <w:rPr>
          <w:rFonts w:cs="Arial"/>
          <w:lang w:val="sr-Cyrl-RS" w:bidi="en-US"/>
        </w:rPr>
        <w:t>споразума</w:t>
      </w:r>
      <w:r w:rsidR="008F7F28" w:rsidRPr="00F313F1">
        <w:rPr>
          <w:rFonts w:cs="Arial"/>
          <w:color w:val="00B0F0"/>
          <w:lang w:bidi="en-US"/>
        </w:rPr>
        <w:t xml:space="preserve">  </w:t>
      </w:r>
      <w:r w:rsidR="008F7F28" w:rsidRPr="00F313F1">
        <w:rPr>
          <w:rFonts w:cs="Arial"/>
          <w:lang w:bidi="en-US"/>
        </w:rPr>
        <w:t>и</w:t>
      </w:r>
      <w:proofErr w:type="gramEnd"/>
      <w:r w:rsidRPr="00F313F1">
        <w:rPr>
          <w:rFonts w:cs="Arial"/>
          <w:lang w:bidi="en-US"/>
        </w:rPr>
        <w:t xml:space="preserve"> одлуке о обустави поступка, рок за подношење захтева за заштиту права је </w:t>
      </w:r>
      <w:r w:rsidR="0008263C" w:rsidRPr="00F313F1">
        <w:rPr>
          <w:rFonts w:cs="Arial"/>
          <w:lang w:val="sr-Cyrl-RS" w:bidi="en-US"/>
        </w:rPr>
        <w:t>10</w:t>
      </w:r>
      <w:r w:rsidR="008F7F28" w:rsidRPr="00F313F1">
        <w:rPr>
          <w:rFonts w:cs="Arial"/>
          <w:lang w:bidi="en-US"/>
        </w:rPr>
        <w:t xml:space="preserve"> (</w:t>
      </w:r>
      <w:r w:rsidR="009E5A46" w:rsidRPr="00F313F1">
        <w:rPr>
          <w:rFonts w:cs="Arial"/>
          <w:lang w:val="sr-Cyrl-RS" w:bidi="en-US"/>
        </w:rPr>
        <w:t xml:space="preserve">словима: </w:t>
      </w:r>
      <w:r w:rsidR="0008263C" w:rsidRPr="00F313F1">
        <w:rPr>
          <w:rFonts w:cs="Arial"/>
          <w:lang w:val="sr-Cyrl-RS" w:bidi="en-US"/>
        </w:rPr>
        <w:t>десет</w:t>
      </w:r>
      <w:r w:rsidR="008F7F28" w:rsidRPr="00F313F1">
        <w:rPr>
          <w:rFonts w:cs="Arial"/>
          <w:lang w:bidi="en-US"/>
        </w:rPr>
        <w:t>)</w:t>
      </w:r>
      <w:r w:rsidRPr="00F313F1">
        <w:rPr>
          <w:rFonts w:cs="Arial"/>
          <w:lang w:bidi="en-US"/>
        </w:rPr>
        <w:t xml:space="preserve"> дана од дана </w:t>
      </w:r>
      <w:r w:rsidR="001531EC" w:rsidRPr="00F313F1">
        <w:rPr>
          <w:rFonts w:cs="Arial"/>
          <w:lang w:bidi="en-US"/>
        </w:rPr>
        <w:t>објављивањем</w:t>
      </w:r>
      <w:r w:rsidRPr="00F313F1">
        <w:rPr>
          <w:rFonts w:cs="Arial"/>
          <w:lang w:bidi="en-US"/>
        </w:rPr>
        <w:t xml:space="preserve"> одлуке на Порталу јавних набавки. </w:t>
      </w:r>
    </w:p>
    <w:p w:rsidR="00886827" w:rsidRPr="00F313F1" w:rsidRDefault="00886827" w:rsidP="002C2076">
      <w:pPr>
        <w:pStyle w:val="KDParagraf"/>
        <w:spacing w:before="0"/>
        <w:rPr>
          <w:rFonts w:cs="Arial"/>
          <w:lang w:bidi="en-US"/>
        </w:rPr>
      </w:pPr>
      <w:r w:rsidRPr="00F313F1">
        <w:rPr>
          <w:rFonts w:cs="Arial"/>
          <w:lang w:bidi="en-US"/>
        </w:rPr>
        <w:t>Захтев за заштиту права не задржава даље активности наручиоца у поступку јавне набавке у складу са одредбама члана 150. З</w:t>
      </w:r>
      <w:r w:rsidR="00D9192A" w:rsidRPr="00F313F1">
        <w:rPr>
          <w:rFonts w:cs="Arial"/>
          <w:lang w:val="sr-Cyrl-RS" w:bidi="en-US"/>
        </w:rPr>
        <w:t>акона о јавним набавкама.</w:t>
      </w:r>
      <w:r w:rsidRPr="00F313F1">
        <w:rPr>
          <w:rFonts w:cs="Arial"/>
          <w:lang w:bidi="en-US"/>
        </w:rPr>
        <w:t xml:space="preserve"> </w:t>
      </w:r>
    </w:p>
    <w:p w:rsidR="008824F8" w:rsidRPr="00F313F1" w:rsidRDefault="00886827" w:rsidP="002C2076">
      <w:pPr>
        <w:pStyle w:val="KDParagraf"/>
        <w:spacing w:before="0"/>
        <w:rPr>
          <w:rFonts w:cs="Arial"/>
          <w:lang w:val="sr-Cyrl-CS" w:bidi="en-US"/>
        </w:rPr>
      </w:pPr>
      <w:r w:rsidRPr="00F313F1">
        <w:rPr>
          <w:rFonts w:cs="Arial"/>
          <w:lang w:bidi="en-U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w:t>
      </w:r>
    </w:p>
    <w:p w:rsidR="00886827" w:rsidRPr="00F313F1" w:rsidRDefault="008824F8" w:rsidP="002C2076">
      <w:pPr>
        <w:pStyle w:val="KDParagraf"/>
        <w:spacing w:before="0"/>
        <w:rPr>
          <w:rFonts w:cs="Arial"/>
          <w:lang w:bidi="en-US"/>
        </w:rPr>
      </w:pPr>
      <w:r w:rsidRPr="00F313F1">
        <w:rPr>
          <w:rFonts w:cs="Arial"/>
          <w:lang w:val="sr-Cyrl-CS" w:bidi="en-US"/>
        </w:rPr>
        <w:t>Н</w:t>
      </w:r>
      <w:r w:rsidRPr="00F313F1">
        <w:rPr>
          <w:rFonts w:cs="Arial"/>
          <w:lang w:val="sr-Latn-CS" w:eastAsia="sr-Latn-CS"/>
        </w:rPr>
        <w:t>аручилац може да одлучи да заустави даље активности у случају подношења захтева за заштиту права, при чему је</w:t>
      </w:r>
      <w:r w:rsidRPr="00F313F1">
        <w:rPr>
          <w:rFonts w:cs="Arial"/>
          <w:lang w:eastAsia="sr-Latn-CS"/>
        </w:rPr>
        <w:t xml:space="preserve"> тад</w:t>
      </w:r>
      <w:r w:rsidRPr="00F313F1">
        <w:rPr>
          <w:rFonts w:cs="Arial"/>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rsidR="00886827" w:rsidRPr="00F313F1" w:rsidRDefault="00886827" w:rsidP="002C2076">
      <w:pPr>
        <w:pStyle w:val="KDParagraf"/>
        <w:spacing w:before="0"/>
        <w:rPr>
          <w:rFonts w:cs="Arial"/>
          <w:lang w:bidi="en-US"/>
        </w:rPr>
      </w:pPr>
      <w:r w:rsidRPr="00F313F1">
        <w:rPr>
          <w:rFonts w:cs="Arial"/>
          <w:b/>
          <w:lang w:bidi="en-US"/>
        </w:rPr>
        <w:t>Детаљно упутство о садржини потпуног захтева за заштиту права</w:t>
      </w:r>
      <w:r w:rsidRPr="00F313F1">
        <w:rPr>
          <w:rFonts w:cs="Arial"/>
          <w:lang w:bidi="en-US"/>
        </w:rPr>
        <w:t xml:space="preserve"> у складу са чланом   151. </w:t>
      </w:r>
      <w:proofErr w:type="gramStart"/>
      <w:r w:rsidRPr="00F313F1">
        <w:rPr>
          <w:rFonts w:cs="Arial"/>
          <w:lang w:bidi="en-US"/>
        </w:rPr>
        <w:t>став</w:t>
      </w:r>
      <w:proofErr w:type="gramEnd"/>
      <w:r w:rsidRPr="00F313F1">
        <w:rPr>
          <w:rFonts w:cs="Arial"/>
          <w:lang w:bidi="en-US"/>
        </w:rPr>
        <w:t xml:space="preserve"> 1. </w:t>
      </w:r>
      <w:proofErr w:type="gramStart"/>
      <w:r w:rsidRPr="00F313F1">
        <w:rPr>
          <w:rFonts w:cs="Arial"/>
          <w:lang w:bidi="en-US"/>
        </w:rPr>
        <w:t>тач</w:t>
      </w:r>
      <w:proofErr w:type="gramEnd"/>
      <w:r w:rsidRPr="00F313F1">
        <w:rPr>
          <w:rFonts w:cs="Arial"/>
          <w:lang w:bidi="en-US"/>
        </w:rPr>
        <w:t>. 1) – 7) З</w:t>
      </w:r>
      <w:r w:rsidR="001376E9" w:rsidRPr="00F313F1">
        <w:rPr>
          <w:rFonts w:cs="Arial"/>
          <w:lang w:val="sr-Cyrl-RS" w:bidi="en-US"/>
        </w:rPr>
        <w:t>акона о јавним набавкама</w:t>
      </w:r>
      <w:r w:rsidRPr="00F313F1">
        <w:rPr>
          <w:rFonts w:cs="Arial"/>
          <w:lang w:bidi="en-US"/>
        </w:rPr>
        <w:t>:</w:t>
      </w:r>
    </w:p>
    <w:p w:rsidR="00886827" w:rsidRPr="00F313F1" w:rsidRDefault="00886827" w:rsidP="002C2076">
      <w:pPr>
        <w:pStyle w:val="KDParagraf"/>
        <w:spacing w:before="0"/>
        <w:rPr>
          <w:rFonts w:cs="Arial"/>
          <w:lang w:bidi="en-US"/>
        </w:rPr>
      </w:pPr>
      <w:r w:rsidRPr="00F313F1">
        <w:rPr>
          <w:rFonts w:cs="Arial"/>
          <w:lang w:bidi="en-US"/>
        </w:rPr>
        <w:t>Захтев за заштиту права садржи:</w:t>
      </w:r>
    </w:p>
    <w:p w:rsidR="00886827" w:rsidRPr="00F313F1" w:rsidRDefault="00886827" w:rsidP="002C2076">
      <w:pPr>
        <w:pStyle w:val="KDParagraf"/>
        <w:spacing w:before="0"/>
        <w:rPr>
          <w:rFonts w:cs="Arial"/>
          <w:lang w:bidi="en-US"/>
        </w:rPr>
      </w:pPr>
      <w:r w:rsidRPr="00F313F1">
        <w:rPr>
          <w:rFonts w:cs="Arial"/>
          <w:lang w:bidi="en-US"/>
        </w:rPr>
        <w:t xml:space="preserve">1) </w:t>
      </w:r>
      <w:proofErr w:type="gramStart"/>
      <w:r w:rsidRPr="00F313F1">
        <w:rPr>
          <w:rFonts w:cs="Arial"/>
          <w:lang w:bidi="en-US"/>
        </w:rPr>
        <w:t>назив</w:t>
      </w:r>
      <w:proofErr w:type="gramEnd"/>
      <w:r w:rsidRPr="00F313F1">
        <w:rPr>
          <w:rFonts w:cs="Arial"/>
          <w:lang w:bidi="en-US"/>
        </w:rPr>
        <w:t xml:space="preserve"> и адресу подносиоца захтева и лице за контакт</w:t>
      </w:r>
    </w:p>
    <w:p w:rsidR="00886827" w:rsidRPr="00F313F1" w:rsidRDefault="00886827" w:rsidP="002C2076">
      <w:pPr>
        <w:pStyle w:val="KDParagraf"/>
        <w:spacing w:before="0"/>
        <w:rPr>
          <w:rFonts w:cs="Arial"/>
          <w:lang w:bidi="en-US"/>
        </w:rPr>
      </w:pPr>
      <w:r w:rsidRPr="00F313F1">
        <w:rPr>
          <w:rFonts w:cs="Arial"/>
          <w:lang w:bidi="en-US"/>
        </w:rPr>
        <w:t xml:space="preserve">2) </w:t>
      </w:r>
      <w:proofErr w:type="gramStart"/>
      <w:r w:rsidRPr="00F313F1">
        <w:rPr>
          <w:rFonts w:cs="Arial"/>
          <w:lang w:bidi="en-US"/>
        </w:rPr>
        <w:t>назив</w:t>
      </w:r>
      <w:proofErr w:type="gramEnd"/>
      <w:r w:rsidRPr="00F313F1">
        <w:rPr>
          <w:rFonts w:cs="Arial"/>
          <w:lang w:bidi="en-US"/>
        </w:rPr>
        <w:t xml:space="preserve"> и адресу наручиоца</w:t>
      </w:r>
    </w:p>
    <w:p w:rsidR="00886827" w:rsidRPr="00F313F1" w:rsidRDefault="00886827" w:rsidP="002C2076">
      <w:pPr>
        <w:pStyle w:val="KDParagraf"/>
        <w:spacing w:before="0"/>
        <w:rPr>
          <w:rFonts w:cs="Arial"/>
          <w:lang w:bidi="en-US"/>
        </w:rPr>
      </w:pPr>
      <w:r w:rsidRPr="00F313F1">
        <w:rPr>
          <w:rFonts w:cs="Arial"/>
          <w:lang w:bidi="en-US"/>
        </w:rPr>
        <w:t xml:space="preserve">3) </w:t>
      </w:r>
      <w:proofErr w:type="gramStart"/>
      <w:r w:rsidRPr="00F313F1">
        <w:rPr>
          <w:rFonts w:cs="Arial"/>
          <w:lang w:bidi="en-US"/>
        </w:rPr>
        <w:t>податке</w:t>
      </w:r>
      <w:proofErr w:type="gramEnd"/>
      <w:r w:rsidRPr="00F313F1">
        <w:rPr>
          <w:rFonts w:cs="Arial"/>
          <w:lang w:bidi="en-US"/>
        </w:rPr>
        <w:t xml:space="preserve"> о јавној набавци која је предмет захтева, односно о одлуци наручиоца</w:t>
      </w:r>
    </w:p>
    <w:p w:rsidR="00886827" w:rsidRPr="00F313F1" w:rsidRDefault="00886827" w:rsidP="002C2076">
      <w:pPr>
        <w:pStyle w:val="KDParagraf"/>
        <w:spacing w:before="0"/>
        <w:rPr>
          <w:rFonts w:cs="Arial"/>
          <w:lang w:bidi="en-US"/>
        </w:rPr>
      </w:pPr>
      <w:r w:rsidRPr="00F313F1">
        <w:rPr>
          <w:rFonts w:cs="Arial"/>
          <w:lang w:bidi="en-US"/>
        </w:rPr>
        <w:t xml:space="preserve">4) </w:t>
      </w:r>
      <w:proofErr w:type="gramStart"/>
      <w:r w:rsidRPr="00F313F1">
        <w:rPr>
          <w:rFonts w:cs="Arial"/>
          <w:lang w:bidi="en-US"/>
        </w:rPr>
        <w:t>повреде</w:t>
      </w:r>
      <w:proofErr w:type="gramEnd"/>
      <w:r w:rsidRPr="00F313F1">
        <w:rPr>
          <w:rFonts w:cs="Arial"/>
          <w:lang w:bidi="en-US"/>
        </w:rPr>
        <w:t xml:space="preserve"> прописа којима се уређује поступак јавне набавке</w:t>
      </w:r>
    </w:p>
    <w:p w:rsidR="00886827" w:rsidRPr="00F313F1" w:rsidRDefault="00886827" w:rsidP="002C2076">
      <w:pPr>
        <w:pStyle w:val="KDParagraf"/>
        <w:spacing w:before="0"/>
        <w:rPr>
          <w:rFonts w:cs="Arial"/>
          <w:lang w:bidi="en-US"/>
        </w:rPr>
      </w:pPr>
      <w:r w:rsidRPr="00F313F1">
        <w:rPr>
          <w:rFonts w:cs="Arial"/>
          <w:lang w:bidi="en-US"/>
        </w:rPr>
        <w:t xml:space="preserve">5) </w:t>
      </w:r>
      <w:proofErr w:type="gramStart"/>
      <w:r w:rsidRPr="00F313F1">
        <w:rPr>
          <w:rFonts w:cs="Arial"/>
          <w:lang w:bidi="en-US"/>
        </w:rPr>
        <w:t>чињенице</w:t>
      </w:r>
      <w:proofErr w:type="gramEnd"/>
      <w:r w:rsidRPr="00F313F1">
        <w:rPr>
          <w:rFonts w:cs="Arial"/>
          <w:lang w:bidi="en-US"/>
        </w:rPr>
        <w:t xml:space="preserve"> и доказе којима се повреде доказују</w:t>
      </w:r>
    </w:p>
    <w:p w:rsidR="00886827" w:rsidRPr="00F313F1" w:rsidRDefault="00886827" w:rsidP="002C2076">
      <w:pPr>
        <w:pStyle w:val="KDParagraf"/>
        <w:spacing w:before="0"/>
        <w:rPr>
          <w:rFonts w:cs="Arial"/>
          <w:lang w:bidi="en-US"/>
        </w:rPr>
      </w:pPr>
      <w:r w:rsidRPr="00F313F1">
        <w:rPr>
          <w:rFonts w:cs="Arial"/>
          <w:lang w:bidi="en-US"/>
        </w:rPr>
        <w:t xml:space="preserve">6) </w:t>
      </w:r>
      <w:proofErr w:type="gramStart"/>
      <w:r w:rsidRPr="00F313F1">
        <w:rPr>
          <w:rFonts w:cs="Arial"/>
          <w:lang w:bidi="en-US"/>
        </w:rPr>
        <w:t>потврду</w:t>
      </w:r>
      <w:proofErr w:type="gramEnd"/>
      <w:r w:rsidRPr="00F313F1">
        <w:rPr>
          <w:rFonts w:cs="Arial"/>
          <w:lang w:bidi="en-US"/>
        </w:rPr>
        <w:t xml:space="preserve"> о уплати таксе из члана 156. </w:t>
      </w:r>
      <w:r w:rsidR="001376E9" w:rsidRPr="00F313F1">
        <w:rPr>
          <w:rFonts w:cs="Arial"/>
          <w:lang w:bidi="en-US"/>
        </w:rPr>
        <w:t>Закона о јавним набавкама</w:t>
      </w:r>
    </w:p>
    <w:p w:rsidR="008824F8" w:rsidRPr="00F313F1" w:rsidRDefault="00886827" w:rsidP="002C2076">
      <w:pPr>
        <w:pStyle w:val="KDParagraf"/>
        <w:spacing w:before="0"/>
        <w:rPr>
          <w:rFonts w:cs="Arial"/>
          <w:lang w:bidi="en-US"/>
        </w:rPr>
      </w:pPr>
      <w:r w:rsidRPr="00F313F1">
        <w:rPr>
          <w:rFonts w:cs="Arial"/>
          <w:lang w:bidi="en-US"/>
        </w:rPr>
        <w:t xml:space="preserve">7) </w:t>
      </w:r>
      <w:proofErr w:type="gramStart"/>
      <w:r w:rsidRPr="00F313F1">
        <w:rPr>
          <w:rFonts w:cs="Arial"/>
          <w:lang w:bidi="en-US"/>
        </w:rPr>
        <w:t>потпис</w:t>
      </w:r>
      <w:proofErr w:type="gramEnd"/>
      <w:r w:rsidRPr="00F313F1">
        <w:rPr>
          <w:rFonts w:cs="Arial"/>
          <w:lang w:bidi="en-US"/>
        </w:rPr>
        <w:t xml:space="preserve"> подносиоца.</w:t>
      </w:r>
    </w:p>
    <w:p w:rsidR="00886827" w:rsidRPr="00F313F1" w:rsidRDefault="00886827" w:rsidP="002C2076">
      <w:pPr>
        <w:pStyle w:val="KDParagraf"/>
        <w:spacing w:before="0"/>
        <w:rPr>
          <w:rFonts w:cs="Arial"/>
          <w:b/>
          <w:lang w:bidi="en-US"/>
        </w:rPr>
      </w:pPr>
      <w:r w:rsidRPr="00F313F1">
        <w:rPr>
          <w:rFonts w:cs="Arial"/>
          <w:b/>
          <w:lang w:bidi="en-US"/>
        </w:rPr>
        <w:t xml:space="preserve">Ако поднети захтев за заштиту права не садржи све обавезне елементе   наручилац ће такав захтев одбацити закључком. </w:t>
      </w:r>
    </w:p>
    <w:p w:rsidR="00886827" w:rsidRPr="00F313F1" w:rsidRDefault="00886827" w:rsidP="002C2076">
      <w:pPr>
        <w:pStyle w:val="KDParagraf"/>
        <w:spacing w:before="0"/>
        <w:rPr>
          <w:rFonts w:cs="Arial"/>
          <w:lang w:bidi="en-US"/>
        </w:rPr>
      </w:pPr>
      <w:r w:rsidRPr="00F313F1">
        <w:rPr>
          <w:rFonts w:cs="Arial"/>
          <w:lang w:bidi="en-US"/>
        </w:rPr>
        <w:t xml:space="preserve">Закључак   наручилац доставља подносиоцу захтева и Републичкој комисији у року од три дана од дана доношења. </w:t>
      </w:r>
    </w:p>
    <w:p w:rsidR="00886827" w:rsidRPr="00F313F1" w:rsidRDefault="00886827" w:rsidP="002C2076">
      <w:pPr>
        <w:pStyle w:val="KDParagraf"/>
        <w:spacing w:before="0"/>
        <w:rPr>
          <w:rFonts w:cs="Arial"/>
          <w:lang w:bidi="en-US"/>
        </w:rPr>
      </w:pPr>
      <w:r w:rsidRPr="00F313F1">
        <w:rPr>
          <w:rFonts w:cs="Arial"/>
          <w:lang w:bidi="en-US"/>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rsidR="00886827" w:rsidRPr="00F313F1" w:rsidRDefault="00886827" w:rsidP="002C2076">
      <w:pPr>
        <w:pStyle w:val="KDParagraf"/>
        <w:spacing w:before="0"/>
        <w:rPr>
          <w:rFonts w:cs="Arial"/>
          <w:b/>
          <w:lang w:val="sr-Cyrl-RS" w:bidi="en-US"/>
        </w:rPr>
      </w:pPr>
      <w:r w:rsidRPr="00F313F1">
        <w:rPr>
          <w:rFonts w:cs="Arial"/>
          <w:b/>
          <w:lang w:bidi="en-US"/>
        </w:rPr>
        <w:t xml:space="preserve">Износ таксе из члана 156. </w:t>
      </w:r>
      <w:proofErr w:type="gramStart"/>
      <w:r w:rsidRPr="00F313F1">
        <w:rPr>
          <w:rFonts w:cs="Arial"/>
          <w:b/>
          <w:lang w:bidi="en-US"/>
        </w:rPr>
        <w:t>став</w:t>
      </w:r>
      <w:proofErr w:type="gramEnd"/>
      <w:r w:rsidRPr="00F313F1">
        <w:rPr>
          <w:rFonts w:cs="Arial"/>
          <w:b/>
          <w:lang w:bidi="en-US"/>
        </w:rPr>
        <w:t xml:space="preserve"> 1. </w:t>
      </w:r>
      <w:proofErr w:type="gramStart"/>
      <w:r w:rsidRPr="00F313F1">
        <w:rPr>
          <w:rFonts w:cs="Arial"/>
          <w:b/>
          <w:lang w:bidi="en-US"/>
        </w:rPr>
        <w:t>тач</w:t>
      </w:r>
      <w:proofErr w:type="gramEnd"/>
      <w:r w:rsidRPr="00F313F1">
        <w:rPr>
          <w:rFonts w:cs="Arial"/>
          <w:b/>
          <w:lang w:bidi="en-US"/>
        </w:rPr>
        <w:t xml:space="preserve">. </w:t>
      </w:r>
      <w:proofErr w:type="gramStart"/>
      <w:r w:rsidRPr="00F313F1">
        <w:rPr>
          <w:rFonts w:cs="Arial"/>
          <w:b/>
          <w:lang w:bidi="en-US"/>
        </w:rPr>
        <w:t>1)-</w:t>
      </w:r>
      <w:proofErr w:type="gramEnd"/>
      <w:r w:rsidRPr="00F313F1">
        <w:rPr>
          <w:rFonts w:cs="Arial"/>
          <w:b/>
          <w:lang w:bidi="en-US"/>
        </w:rPr>
        <w:t xml:space="preserve"> 3) </w:t>
      </w:r>
      <w:r w:rsidR="001376E9" w:rsidRPr="00F313F1">
        <w:rPr>
          <w:rFonts w:cs="Arial"/>
          <w:b/>
          <w:lang w:bidi="en-US"/>
        </w:rPr>
        <w:t>Закона о јавним набавкама</w:t>
      </w:r>
      <w:r w:rsidR="001376E9" w:rsidRPr="00F313F1">
        <w:rPr>
          <w:rFonts w:cs="Arial"/>
          <w:b/>
          <w:lang w:val="sr-Cyrl-RS" w:bidi="en-US"/>
        </w:rPr>
        <w:t>:</w:t>
      </w:r>
    </w:p>
    <w:p w:rsidR="0008263C" w:rsidRPr="00F313F1" w:rsidRDefault="008824F8" w:rsidP="002C2076">
      <w:pPr>
        <w:pStyle w:val="KDParagraf"/>
        <w:spacing w:before="0"/>
        <w:rPr>
          <w:rFonts w:cs="Arial"/>
          <w:lang w:bidi="en-US"/>
        </w:rPr>
      </w:pPr>
      <w:r w:rsidRPr="00F313F1">
        <w:rPr>
          <w:rFonts w:cs="Arial"/>
        </w:rPr>
        <w:t xml:space="preserve">Подносилац захтева за заштиту права дужан је да на рачун буџета Републике Србије (број рачуна: </w:t>
      </w:r>
      <w:r w:rsidRPr="00F313F1">
        <w:rPr>
          <w:rFonts w:cs="Arial"/>
          <w:lang w:val="ru-RU"/>
        </w:rPr>
        <w:t>840-</w:t>
      </w:r>
      <w:r w:rsidRPr="00F313F1">
        <w:rPr>
          <w:rFonts w:cs="Arial"/>
          <w:bCs/>
          <w:iCs/>
        </w:rPr>
        <w:t>30678845-06</w:t>
      </w:r>
      <w:r w:rsidRPr="00F313F1">
        <w:rPr>
          <w:rFonts w:cs="Arial"/>
        </w:rPr>
        <w:t xml:space="preserve">, шифра плаћања 153 или 253, позив на број </w:t>
      </w:r>
      <w:r w:rsidR="00211586" w:rsidRPr="00F313F1">
        <w:rPr>
          <w:rFonts w:cs="Arial"/>
        </w:rPr>
        <w:t>ЦЈН152017</w:t>
      </w:r>
      <w:r w:rsidRPr="00F313F1">
        <w:rPr>
          <w:rFonts w:cs="Arial"/>
        </w:rPr>
        <w:t>, сврха: ЗЗП, ЈП ЕПС</w:t>
      </w:r>
      <w:r w:rsidR="004F4976" w:rsidRPr="00F313F1">
        <w:rPr>
          <w:rFonts w:cs="Arial"/>
          <w:lang w:val="sr-Cyrl-CS"/>
        </w:rPr>
        <w:t xml:space="preserve">, </w:t>
      </w:r>
      <w:r w:rsidR="004F4976" w:rsidRPr="00F313F1">
        <w:rPr>
          <w:rFonts w:cs="Arial"/>
          <w:lang w:val="sr-Cyrl-RS"/>
        </w:rPr>
        <w:t>Београд, Балканска</w:t>
      </w:r>
      <w:r w:rsidR="009E5A70">
        <w:rPr>
          <w:rFonts w:cs="Arial"/>
          <w:lang w:val="sr-Cyrl-RS"/>
        </w:rPr>
        <w:t xml:space="preserve"> 1</w:t>
      </w:r>
      <w:r w:rsidR="004F4976" w:rsidRPr="00F313F1">
        <w:rPr>
          <w:rFonts w:cs="Arial"/>
          <w:lang w:val="sr-Cyrl-RS"/>
        </w:rPr>
        <w:t>3</w:t>
      </w:r>
      <w:r w:rsidR="009E5A70">
        <w:rPr>
          <w:rFonts w:cs="Arial"/>
        </w:rPr>
        <w:t>,</w:t>
      </w:r>
      <w:r w:rsidRPr="00F313F1">
        <w:rPr>
          <w:rFonts w:cs="Arial"/>
        </w:rPr>
        <w:t xml:space="preserve"> </w:t>
      </w:r>
      <w:r w:rsidR="00211586" w:rsidRPr="00F313F1">
        <w:rPr>
          <w:rFonts w:cs="Arial"/>
          <w:lang w:val="sr-Cyrl-RS"/>
        </w:rPr>
        <w:t>ЦЈН/15/2017</w:t>
      </w:r>
      <w:r w:rsidRPr="00F313F1">
        <w:rPr>
          <w:rFonts w:cs="Arial"/>
        </w:rPr>
        <w:t>, прималац уплате: буџет Републике Србије) уплати таксу</w:t>
      </w:r>
      <w:r w:rsidR="00886827" w:rsidRPr="00F313F1">
        <w:rPr>
          <w:rFonts w:cs="Arial"/>
          <w:lang w:bidi="en-US"/>
        </w:rPr>
        <w:t xml:space="preserve"> од </w:t>
      </w:r>
      <w:r w:rsidR="0008263C" w:rsidRPr="00F313F1">
        <w:rPr>
          <w:rFonts w:cs="Arial"/>
          <w:lang w:bidi="en-US"/>
        </w:rPr>
        <w:t>120.000</w:t>
      </w:r>
      <w:r w:rsidR="000F5E53" w:rsidRPr="00F313F1">
        <w:rPr>
          <w:rFonts w:cs="Arial"/>
          <w:lang w:val="sr-Cyrl-RS" w:bidi="en-US"/>
        </w:rPr>
        <w:t>,00</w:t>
      </w:r>
      <w:r w:rsidR="0008263C" w:rsidRPr="00F313F1">
        <w:rPr>
          <w:rFonts w:cs="Arial"/>
          <w:lang w:bidi="en-US"/>
        </w:rPr>
        <w:t xml:space="preserve"> динара</w:t>
      </w:r>
      <w:r w:rsidR="000F5E53" w:rsidRPr="00F313F1">
        <w:rPr>
          <w:rFonts w:cs="Arial"/>
          <w:lang w:val="sr-Cyrl-RS" w:bidi="en-US"/>
        </w:rPr>
        <w:t>.</w:t>
      </w:r>
    </w:p>
    <w:p w:rsidR="00886827" w:rsidRPr="00F313F1" w:rsidRDefault="00886827" w:rsidP="002C2076">
      <w:pPr>
        <w:pStyle w:val="KDParagraf"/>
        <w:spacing w:before="0"/>
        <w:rPr>
          <w:rFonts w:cs="Arial"/>
          <w:lang w:bidi="en-US"/>
        </w:rPr>
      </w:pPr>
      <w:r w:rsidRPr="00F313F1">
        <w:rPr>
          <w:rFonts w:cs="Arial"/>
          <w:lang w:bidi="en-US"/>
        </w:rPr>
        <w:t>Свака странка у поступку сноси трошкове које проузрокује својим радњама.</w:t>
      </w:r>
    </w:p>
    <w:p w:rsidR="00886827" w:rsidRPr="00F313F1" w:rsidRDefault="00886827" w:rsidP="002C2076">
      <w:pPr>
        <w:pStyle w:val="KDParagraf"/>
        <w:spacing w:before="0"/>
        <w:rPr>
          <w:rFonts w:cs="Arial"/>
          <w:lang w:bidi="en-US"/>
        </w:rPr>
      </w:pPr>
      <w:r w:rsidRPr="00F313F1">
        <w:rPr>
          <w:rFonts w:cs="Arial"/>
          <w:lang w:bidi="en-US"/>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rsidR="00886827" w:rsidRPr="00F313F1" w:rsidRDefault="00886827" w:rsidP="002C2076">
      <w:pPr>
        <w:pStyle w:val="KDParagraf"/>
        <w:spacing w:before="0"/>
        <w:rPr>
          <w:rFonts w:cs="Arial"/>
          <w:lang w:bidi="en-US"/>
        </w:rPr>
      </w:pPr>
      <w:r w:rsidRPr="00F313F1">
        <w:rPr>
          <w:rFonts w:cs="Arial"/>
          <w:lang w:bidi="en-U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rsidR="00886827" w:rsidRPr="00F313F1" w:rsidRDefault="00886827" w:rsidP="002C2076">
      <w:pPr>
        <w:pStyle w:val="KDParagraf"/>
        <w:spacing w:before="0"/>
        <w:rPr>
          <w:rFonts w:cs="Arial"/>
          <w:lang w:bidi="en-US"/>
        </w:rPr>
      </w:pPr>
      <w:r w:rsidRPr="00F313F1">
        <w:rPr>
          <w:rFonts w:cs="Arial"/>
          <w:lang w:bidi="en-U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rsidR="00886827" w:rsidRPr="00F313F1" w:rsidRDefault="00886827" w:rsidP="002C2076">
      <w:pPr>
        <w:pStyle w:val="KDParagraf"/>
        <w:spacing w:before="0"/>
        <w:rPr>
          <w:rFonts w:cs="Arial"/>
          <w:lang w:bidi="en-US"/>
        </w:rPr>
      </w:pPr>
      <w:r w:rsidRPr="00F313F1">
        <w:rPr>
          <w:rFonts w:cs="Arial"/>
          <w:lang w:bidi="en-US"/>
        </w:rPr>
        <w:t>Странке у захтеву морају прецизно да наведу трошкове за које траже накнаду.</w:t>
      </w:r>
    </w:p>
    <w:p w:rsidR="00886827" w:rsidRPr="00F313F1" w:rsidRDefault="00886827" w:rsidP="002C2076">
      <w:pPr>
        <w:pStyle w:val="KDParagraf"/>
        <w:spacing w:before="0"/>
        <w:rPr>
          <w:rFonts w:cs="Arial"/>
          <w:lang w:bidi="en-US"/>
        </w:rPr>
      </w:pPr>
      <w:r w:rsidRPr="00F313F1">
        <w:rPr>
          <w:rFonts w:cs="Arial"/>
          <w:lang w:bidi="en-US"/>
        </w:rPr>
        <w:t>Накнаду трошкова могуће је тражити до доношења одлуке наручиоца, односно Републичке комисије о поднетом захтеву за заштиту права.</w:t>
      </w:r>
    </w:p>
    <w:p w:rsidR="00886827" w:rsidRPr="00F313F1" w:rsidRDefault="00886827" w:rsidP="002C2076">
      <w:pPr>
        <w:pStyle w:val="KDParagraf"/>
        <w:spacing w:before="0"/>
        <w:rPr>
          <w:rFonts w:cs="Arial"/>
          <w:lang w:bidi="en-US"/>
        </w:rPr>
      </w:pPr>
      <w:r w:rsidRPr="00F313F1">
        <w:rPr>
          <w:rFonts w:cs="Arial"/>
          <w:lang w:bidi="en-US"/>
        </w:rPr>
        <w:t>О трошковима одлучује Републичка комисија. Одлука Републичке комисије је извршни наслов.</w:t>
      </w:r>
    </w:p>
    <w:p w:rsidR="00886827" w:rsidRPr="00F313F1" w:rsidRDefault="00886827" w:rsidP="002C2076">
      <w:pPr>
        <w:pStyle w:val="KDParagraf"/>
        <w:spacing w:before="0"/>
        <w:rPr>
          <w:rFonts w:cs="Arial"/>
          <w:b/>
          <w:lang w:bidi="en-US"/>
        </w:rPr>
      </w:pPr>
      <w:r w:rsidRPr="00F313F1">
        <w:rPr>
          <w:rFonts w:cs="Arial"/>
          <w:b/>
          <w:lang w:bidi="en-US"/>
        </w:rPr>
        <w:t xml:space="preserve">Детаљно упутство о потврди из члана 151. </w:t>
      </w:r>
      <w:proofErr w:type="gramStart"/>
      <w:r w:rsidRPr="00F313F1">
        <w:rPr>
          <w:rFonts w:cs="Arial"/>
          <w:b/>
          <w:lang w:bidi="en-US"/>
        </w:rPr>
        <w:t>став</w:t>
      </w:r>
      <w:proofErr w:type="gramEnd"/>
      <w:r w:rsidRPr="00F313F1">
        <w:rPr>
          <w:rFonts w:cs="Arial"/>
          <w:b/>
          <w:lang w:bidi="en-US"/>
        </w:rPr>
        <w:t xml:space="preserve"> 1. </w:t>
      </w:r>
      <w:proofErr w:type="gramStart"/>
      <w:r w:rsidRPr="00F313F1">
        <w:rPr>
          <w:rFonts w:cs="Arial"/>
          <w:b/>
          <w:lang w:bidi="en-US"/>
        </w:rPr>
        <w:t>тачка</w:t>
      </w:r>
      <w:proofErr w:type="gramEnd"/>
      <w:r w:rsidRPr="00F313F1">
        <w:rPr>
          <w:rFonts w:cs="Arial"/>
          <w:b/>
          <w:lang w:bidi="en-US"/>
        </w:rPr>
        <w:t xml:space="preserve"> 6) </w:t>
      </w:r>
      <w:r w:rsidR="001376E9" w:rsidRPr="00F313F1">
        <w:rPr>
          <w:rFonts w:cs="Arial"/>
          <w:b/>
          <w:lang w:bidi="en-US"/>
        </w:rPr>
        <w:t>Закона о јавним набавкама</w:t>
      </w:r>
    </w:p>
    <w:p w:rsidR="00886827" w:rsidRPr="00F313F1" w:rsidRDefault="008824F8" w:rsidP="002C2076">
      <w:pPr>
        <w:pStyle w:val="KDParagraf"/>
        <w:spacing w:before="0"/>
        <w:rPr>
          <w:rFonts w:cs="Arial"/>
          <w:lang w:bidi="en-US"/>
        </w:rPr>
      </w:pPr>
      <w:r w:rsidRPr="00F313F1">
        <w:rPr>
          <w:rFonts w:cs="Arial"/>
          <w:lang w:val="sr-Cyrl-CS" w:bidi="en-US"/>
        </w:rPr>
        <w:t xml:space="preserve">Потврда </w:t>
      </w:r>
      <w:r w:rsidR="00886827" w:rsidRPr="00F313F1">
        <w:rPr>
          <w:rFonts w:cs="Arial"/>
          <w:lang w:bidi="en-US"/>
        </w:rPr>
        <w:t>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886827" w:rsidRPr="00F313F1" w:rsidRDefault="00886827" w:rsidP="002C2076">
      <w:pPr>
        <w:pStyle w:val="KDParagraf"/>
        <w:spacing w:before="0"/>
        <w:rPr>
          <w:rFonts w:cs="Arial"/>
          <w:lang w:val="sr-Cyrl-RS" w:bidi="en-US"/>
        </w:rPr>
      </w:pPr>
      <w:r w:rsidRPr="00F313F1">
        <w:rPr>
          <w:rFonts w:cs="Arial"/>
          <w:lang w:bidi="en-US"/>
        </w:rPr>
        <w:lastRenderedPageBreak/>
        <w:t>Чланом 151. Закона о јавним набавкама („</w:t>
      </w:r>
      <w:proofErr w:type="gramStart"/>
      <w:r w:rsidRPr="00F313F1">
        <w:rPr>
          <w:rFonts w:cs="Arial"/>
          <w:lang w:bidi="en-US"/>
        </w:rPr>
        <w:t>Службени  гласник</w:t>
      </w:r>
      <w:proofErr w:type="gramEnd"/>
      <w:r w:rsidRPr="00F313F1">
        <w:rPr>
          <w:rFonts w:cs="Arial"/>
          <w:lang w:bidi="en-US"/>
        </w:rPr>
        <w:t xml:space="preserve"> РС“, број 124/12, 14/15 и 68/15) је прописано да захтев за заштиту права мора да садржи, између осталог, и потврду о уплати таксе из члана 156. </w:t>
      </w:r>
      <w:r w:rsidR="001376E9" w:rsidRPr="00F313F1">
        <w:rPr>
          <w:rFonts w:cs="Arial"/>
          <w:lang w:bidi="en-US"/>
        </w:rPr>
        <w:t>Закона о јавним набавкама</w:t>
      </w:r>
      <w:r w:rsidR="001376E9" w:rsidRPr="00F313F1">
        <w:rPr>
          <w:rFonts w:cs="Arial"/>
          <w:lang w:val="sr-Cyrl-RS" w:bidi="en-US"/>
        </w:rPr>
        <w:t>.</w:t>
      </w:r>
    </w:p>
    <w:p w:rsidR="00886827" w:rsidRPr="00F313F1" w:rsidRDefault="00886827" w:rsidP="002C2076">
      <w:pPr>
        <w:pStyle w:val="KDParagraf"/>
        <w:spacing w:before="0"/>
        <w:rPr>
          <w:rFonts w:cs="Arial"/>
          <w:lang w:bidi="en-US"/>
        </w:rPr>
      </w:pPr>
      <w:r w:rsidRPr="00F313F1">
        <w:rPr>
          <w:rFonts w:cs="Arial"/>
          <w:lang w:bidi="en-US"/>
        </w:rPr>
        <w:t xml:space="preserve">Подносилац захтева за заштиту права је дужан да на одређени рачун буџета Републике Србије уплати таксу у износу прописаном чланом 156. </w:t>
      </w:r>
      <w:r w:rsidR="001376E9" w:rsidRPr="00F313F1">
        <w:rPr>
          <w:rFonts w:cs="Arial"/>
          <w:lang w:bidi="en-US"/>
        </w:rPr>
        <w:t>Закона о јавним набавкама</w:t>
      </w:r>
      <w:r w:rsidRPr="00F313F1">
        <w:rPr>
          <w:rFonts w:cs="Arial"/>
          <w:lang w:bidi="en-US"/>
        </w:rPr>
        <w:t>.</w:t>
      </w:r>
    </w:p>
    <w:p w:rsidR="00886827" w:rsidRPr="00F313F1" w:rsidRDefault="00886827" w:rsidP="002C2076">
      <w:pPr>
        <w:pStyle w:val="KDParagraf"/>
        <w:spacing w:before="0"/>
        <w:rPr>
          <w:rFonts w:cs="Arial"/>
          <w:lang w:bidi="en-US"/>
        </w:rPr>
      </w:pPr>
      <w:r w:rsidRPr="00F313F1">
        <w:rPr>
          <w:rFonts w:cs="Arial"/>
          <w:lang w:bidi="en-US"/>
        </w:rPr>
        <w:t xml:space="preserve">Као доказ о уплати таксе, у смислу члана 151. </w:t>
      </w:r>
      <w:proofErr w:type="gramStart"/>
      <w:r w:rsidRPr="00F313F1">
        <w:rPr>
          <w:rFonts w:cs="Arial"/>
          <w:lang w:bidi="en-US"/>
        </w:rPr>
        <w:t>став</w:t>
      </w:r>
      <w:proofErr w:type="gramEnd"/>
      <w:r w:rsidRPr="00F313F1">
        <w:rPr>
          <w:rFonts w:cs="Arial"/>
          <w:lang w:bidi="en-US"/>
        </w:rPr>
        <w:t xml:space="preserve"> 1. </w:t>
      </w:r>
      <w:proofErr w:type="gramStart"/>
      <w:r w:rsidRPr="00F313F1">
        <w:rPr>
          <w:rFonts w:cs="Arial"/>
          <w:lang w:bidi="en-US"/>
        </w:rPr>
        <w:t>тачка</w:t>
      </w:r>
      <w:proofErr w:type="gramEnd"/>
      <w:r w:rsidRPr="00F313F1">
        <w:rPr>
          <w:rFonts w:cs="Arial"/>
          <w:lang w:bidi="en-US"/>
        </w:rPr>
        <w:t xml:space="preserve"> 6) </w:t>
      </w:r>
      <w:r w:rsidR="001376E9" w:rsidRPr="00F313F1">
        <w:rPr>
          <w:rFonts w:cs="Arial"/>
          <w:lang w:bidi="en-US"/>
        </w:rPr>
        <w:t>Закона о јавним набавкама</w:t>
      </w:r>
      <w:r w:rsidRPr="00F313F1">
        <w:rPr>
          <w:rFonts w:cs="Arial"/>
          <w:lang w:bidi="en-US"/>
        </w:rPr>
        <w:t>, прихватиће се:</w:t>
      </w:r>
    </w:p>
    <w:p w:rsidR="00886827" w:rsidRPr="00F313F1" w:rsidRDefault="00886827" w:rsidP="002C2076">
      <w:pPr>
        <w:pStyle w:val="KDParagraf"/>
        <w:spacing w:before="0"/>
        <w:rPr>
          <w:rFonts w:cs="Arial"/>
          <w:lang w:bidi="en-US"/>
        </w:rPr>
      </w:pPr>
    </w:p>
    <w:p w:rsidR="00886827" w:rsidRPr="00F313F1" w:rsidRDefault="00886827" w:rsidP="002C2076">
      <w:pPr>
        <w:pStyle w:val="KDParagraf"/>
        <w:spacing w:before="0"/>
        <w:rPr>
          <w:rFonts w:cs="Arial"/>
          <w:lang w:bidi="en-US"/>
        </w:rPr>
      </w:pPr>
      <w:r w:rsidRPr="00F313F1">
        <w:rPr>
          <w:rFonts w:cs="Arial"/>
          <w:lang w:bidi="en-US"/>
        </w:rPr>
        <w:t xml:space="preserve">1. Потврда о извршеној уплати таксе из члана 156. </w:t>
      </w:r>
      <w:r w:rsidR="001376E9" w:rsidRPr="00F313F1">
        <w:rPr>
          <w:rFonts w:cs="Arial"/>
          <w:lang w:bidi="en-US"/>
        </w:rPr>
        <w:t>Закона о јавним набавкама</w:t>
      </w:r>
      <w:r w:rsidRPr="00F313F1">
        <w:rPr>
          <w:rFonts w:cs="Arial"/>
          <w:lang w:bidi="en-US"/>
        </w:rPr>
        <w:t xml:space="preserve"> која садржи следеће елементе:</w:t>
      </w:r>
    </w:p>
    <w:p w:rsidR="00886827" w:rsidRPr="00F313F1" w:rsidRDefault="00886827" w:rsidP="002C2076">
      <w:pPr>
        <w:pStyle w:val="KDParagraf"/>
        <w:spacing w:before="0"/>
        <w:rPr>
          <w:rFonts w:cs="Arial"/>
          <w:lang w:bidi="en-US"/>
        </w:rPr>
      </w:pPr>
      <w:r w:rsidRPr="00F313F1">
        <w:rPr>
          <w:rFonts w:cs="Arial"/>
          <w:lang w:bidi="en-US"/>
        </w:rPr>
        <w:t xml:space="preserve">(1) </w:t>
      </w:r>
      <w:proofErr w:type="gramStart"/>
      <w:r w:rsidRPr="00F313F1">
        <w:rPr>
          <w:rFonts w:cs="Arial"/>
          <w:lang w:bidi="en-US"/>
        </w:rPr>
        <w:t>да</w:t>
      </w:r>
      <w:proofErr w:type="gramEnd"/>
      <w:r w:rsidRPr="00F313F1">
        <w:rPr>
          <w:rFonts w:cs="Arial"/>
          <w:lang w:bidi="en-US"/>
        </w:rPr>
        <w:t xml:space="preserve"> буде издата од стране банке и да садржи печат банке;</w:t>
      </w:r>
    </w:p>
    <w:p w:rsidR="00886827" w:rsidRPr="00F313F1" w:rsidRDefault="00886827" w:rsidP="002C2076">
      <w:pPr>
        <w:pStyle w:val="KDParagraf"/>
        <w:spacing w:before="0"/>
        <w:rPr>
          <w:rFonts w:cs="Arial"/>
          <w:lang w:bidi="en-US"/>
        </w:rPr>
      </w:pPr>
      <w:r w:rsidRPr="00F313F1">
        <w:rPr>
          <w:rFonts w:cs="Arial"/>
          <w:lang w:bidi="en-US"/>
        </w:rPr>
        <w:t xml:space="preserve">(2) </w:t>
      </w:r>
      <w:proofErr w:type="gramStart"/>
      <w:r w:rsidRPr="00F313F1">
        <w:rPr>
          <w:rFonts w:cs="Arial"/>
          <w:lang w:bidi="en-US"/>
        </w:rPr>
        <w:t>да</w:t>
      </w:r>
      <w:proofErr w:type="gramEnd"/>
      <w:r w:rsidRPr="00F313F1">
        <w:rPr>
          <w:rFonts w:cs="Arial"/>
          <w:lang w:bidi="en-US"/>
        </w:rPr>
        <w:t xml:space="preserve">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w:t>
      </w:r>
      <w:r w:rsidR="00C115FD" w:rsidRPr="00F313F1">
        <w:rPr>
          <w:rFonts w:cs="Arial"/>
          <w:lang w:bidi="en-US"/>
        </w:rPr>
        <w:t xml:space="preserve"> као и датум извршења налога. </w:t>
      </w:r>
      <w:r w:rsidRPr="00F313F1">
        <w:rPr>
          <w:rFonts w:cs="Arial"/>
          <w:lang w:bidi="en-US"/>
        </w:rPr>
        <w:t>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886827" w:rsidRPr="00F313F1" w:rsidRDefault="00886827" w:rsidP="002C2076">
      <w:pPr>
        <w:pStyle w:val="KDParagraf"/>
        <w:spacing w:before="0"/>
        <w:rPr>
          <w:rFonts w:cs="Arial"/>
          <w:lang w:bidi="en-US"/>
        </w:rPr>
      </w:pPr>
      <w:r w:rsidRPr="00F313F1">
        <w:rPr>
          <w:rFonts w:cs="Arial"/>
          <w:lang w:bidi="en-US"/>
        </w:rPr>
        <w:t xml:space="preserve">(3) </w:t>
      </w:r>
      <w:proofErr w:type="gramStart"/>
      <w:r w:rsidRPr="00F313F1">
        <w:rPr>
          <w:rFonts w:cs="Arial"/>
          <w:lang w:bidi="en-US"/>
        </w:rPr>
        <w:t>износ</w:t>
      </w:r>
      <w:proofErr w:type="gramEnd"/>
      <w:r w:rsidRPr="00F313F1">
        <w:rPr>
          <w:rFonts w:cs="Arial"/>
          <w:lang w:bidi="en-US"/>
        </w:rPr>
        <w:t xml:space="preserve"> таксе из члана 156. </w:t>
      </w:r>
      <w:r w:rsidR="001376E9" w:rsidRPr="00F313F1">
        <w:rPr>
          <w:rFonts w:cs="Arial"/>
          <w:lang w:bidi="en-US"/>
        </w:rPr>
        <w:t>Закона о јавним набавкама</w:t>
      </w:r>
      <w:r w:rsidRPr="00F313F1">
        <w:rPr>
          <w:rFonts w:cs="Arial"/>
          <w:lang w:bidi="en-US"/>
        </w:rPr>
        <w:t xml:space="preserve"> чија се уплата врши;</w:t>
      </w:r>
    </w:p>
    <w:p w:rsidR="00886827" w:rsidRPr="00F313F1" w:rsidRDefault="00886827" w:rsidP="002C2076">
      <w:pPr>
        <w:pStyle w:val="KDParagraf"/>
        <w:spacing w:before="0"/>
        <w:rPr>
          <w:rFonts w:cs="Arial"/>
          <w:lang w:bidi="en-US"/>
        </w:rPr>
      </w:pPr>
      <w:r w:rsidRPr="00F313F1">
        <w:rPr>
          <w:rFonts w:cs="Arial"/>
          <w:lang w:bidi="en-US"/>
        </w:rPr>
        <w:t xml:space="preserve">(4) </w:t>
      </w:r>
      <w:proofErr w:type="gramStart"/>
      <w:r w:rsidRPr="00F313F1">
        <w:rPr>
          <w:rFonts w:cs="Arial"/>
          <w:lang w:bidi="en-US"/>
        </w:rPr>
        <w:t>број</w:t>
      </w:r>
      <w:proofErr w:type="gramEnd"/>
      <w:r w:rsidRPr="00F313F1">
        <w:rPr>
          <w:rFonts w:cs="Arial"/>
          <w:lang w:bidi="en-US"/>
        </w:rPr>
        <w:t xml:space="preserve"> рачуна: 840-30678845-06;</w:t>
      </w:r>
    </w:p>
    <w:p w:rsidR="00886827" w:rsidRPr="00F313F1" w:rsidRDefault="00886827" w:rsidP="002C2076">
      <w:pPr>
        <w:pStyle w:val="KDParagraf"/>
        <w:spacing w:before="0"/>
        <w:rPr>
          <w:rFonts w:cs="Arial"/>
          <w:lang w:bidi="en-US"/>
        </w:rPr>
      </w:pPr>
      <w:r w:rsidRPr="00F313F1">
        <w:rPr>
          <w:rFonts w:cs="Arial"/>
          <w:lang w:bidi="en-US"/>
        </w:rPr>
        <w:t xml:space="preserve">(5) </w:t>
      </w:r>
      <w:proofErr w:type="gramStart"/>
      <w:r w:rsidRPr="00F313F1">
        <w:rPr>
          <w:rFonts w:cs="Arial"/>
          <w:lang w:bidi="en-US"/>
        </w:rPr>
        <w:t>шифру</w:t>
      </w:r>
      <w:proofErr w:type="gramEnd"/>
      <w:r w:rsidRPr="00F313F1">
        <w:rPr>
          <w:rFonts w:cs="Arial"/>
          <w:lang w:bidi="en-US"/>
        </w:rPr>
        <w:t xml:space="preserve"> плаћања: 153 или 253;</w:t>
      </w:r>
    </w:p>
    <w:p w:rsidR="00886827" w:rsidRPr="00F313F1" w:rsidRDefault="00886827" w:rsidP="002C2076">
      <w:pPr>
        <w:pStyle w:val="KDParagraf"/>
        <w:spacing w:before="0"/>
        <w:rPr>
          <w:rFonts w:cs="Arial"/>
          <w:lang w:bidi="en-US"/>
        </w:rPr>
      </w:pPr>
      <w:r w:rsidRPr="00F313F1">
        <w:rPr>
          <w:rFonts w:cs="Arial"/>
          <w:lang w:bidi="en-US"/>
        </w:rPr>
        <w:t xml:space="preserve">(6) </w:t>
      </w:r>
      <w:proofErr w:type="gramStart"/>
      <w:r w:rsidRPr="00F313F1">
        <w:rPr>
          <w:rFonts w:cs="Arial"/>
          <w:lang w:bidi="en-US"/>
        </w:rPr>
        <w:t>позив</w:t>
      </w:r>
      <w:proofErr w:type="gramEnd"/>
      <w:r w:rsidRPr="00F313F1">
        <w:rPr>
          <w:rFonts w:cs="Arial"/>
          <w:lang w:bidi="en-US"/>
        </w:rPr>
        <w:t xml:space="preserve"> на број: подаци о броју или ознаци јавне набавке поводом које се подноси захтев за заштиту права;</w:t>
      </w:r>
    </w:p>
    <w:p w:rsidR="00886827" w:rsidRPr="00F313F1" w:rsidRDefault="00886827" w:rsidP="002C2076">
      <w:pPr>
        <w:pStyle w:val="KDParagraf"/>
        <w:spacing w:before="0"/>
        <w:rPr>
          <w:rFonts w:cs="Arial"/>
          <w:lang w:bidi="en-US"/>
        </w:rPr>
      </w:pPr>
      <w:r w:rsidRPr="00F313F1">
        <w:rPr>
          <w:rFonts w:cs="Arial"/>
          <w:lang w:bidi="en-US"/>
        </w:rPr>
        <w:t xml:space="preserve">(7) </w:t>
      </w:r>
      <w:proofErr w:type="gramStart"/>
      <w:r w:rsidRPr="00F313F1">
        <w:rPr>
          <w:rFonts w:cs="Arial"/>
          <w:lang w:bidi="en-US"/>
        </w:rPr>
        <w:t>сврха</w:t>
      </w:r>
      <w:proofErr w:type="gramEnd"/>
      <w:r w:rsidRPr="00F313F1">
        <w:rPr>
          <w:rFonts w:cs="Arial"/>
          <w:lang w:bidi="en-US"/>
        </w:rPr>
        <w:t>: ЗЗП; назив наручиоца; број или ознака јавне набавке поводом које се подноси захтев за заштиту права;</w:t>
      </w:r>
    </w:p>
    <w:p w:rsidR="00886827" w:rsidRPr="00F313F1" w:rsidRDefault="00886827" w:rsidP="002C2076">
      <w:pPr>
        <w:pStyle w:val="KDParagraf"/>
        <w:spacing w:before="0"/>
        <w:rPr>
          <w:rFonts w:cs="Arial"/>
          <w:lang w:bidi="en-US"/>
        </w:rPr>
      </w:pPr>
      <w:r w:rsidRPr="00F313F1">
        <w:rPr>
          <w:rFonts w:cs="Arial"/>
          <w:lang w:bidi="en-US"/>
        </w:rPr>
        <w:t xml:space="preserve">(8) </w:t>
      </w:r>
      <w:proofErr w:type="gramStart"/>
      <w:r w:rsidRPr="00F313F1">
        <w:rPr>
          <w:rFonts w:cs="Arial"/>
          <w:lang w:bidi="en-US"/>
        </w:rPr>
        <w:t>корисник</w:t>
      </w:r>
      <w:proofErr w:type="gramEnd"/>
      <w:r w:rsidRPr="00F313F1">
        <w:rPr>
          <w:rFonts w:cs="Arial"/>
          <w:lang w:bidi="en-US"/>
        </w:rPr>
        <w:t>: буџет Републике Србије;</w:t>
      </w:r>
    </w:p>
    <w:p w:rsidR="00886827" w:rsidRPr="00F313F1" w:rsidRDefault="00886827" w:rsidP="002C2076">
      <w:pPr>
        <w:pStyle w:val="KDParagraf"/>
        <w:spacing w:before="0"/>
        <w:rPr>
          <w:rFonts w:cs="Arial"/>
          <w:lang w:bidi="en-US"/>
        </w:rPr>
      </w:pPr>
      <w:r w:rsidRPr="00F313F1">
        <w:rPr>
          <w:rFonts w:cs="Arial"/>
          <w:lang w:bidi="en-US"/>
        </w:rPr>
        <w:t xml:space="preserve">(9) </w:t>
      </w:r>
      <w:proofErr w:type="gramStart"/>
      <w:r w:rsidRPr="00F313F1">
        <w:rPr>
          <w:rFonts w:cs="Arial"/>
          <w:lang w:bidi="en-US"/>
        </w:rPr>
        <w:t>назив</w:t>
      </w:r>
      <w:proofErr w:type="gramEnd"/>
      <w:r w:rsidRPr="00F313F1">
        <w:rPr>
          <w:rFonts w:cs="Arial"/>
          <w:lang w:bidi="en-US"/>
        </w:rPr>
        <w:t xml:space="preserve"> уплатиоца, односно назив подносиоца захтева за заштиту права за којег је извршена уплата таксе;</w:t>
      </w:r>
    </w:p>
    <w:p w:rsidR="00886827" w:rsidRPr="00F313F1" w:rsidRDefault="00886827" w:rsidP="002C2076">
      <w:pPr>
        <w:pStyle w:val="KDParagraf"/>
        <w:spacing w:before="0"/>
        <w:rPr>
          <w:rFonts w:cs="Arial"/>
          <w:lang w:bidi="en-US"/>
        </w:rPr>
      </w:pPr>
      <w:r w:rsidRPr="00F313F1">
        <w:rPr>
          <w:rFonts w:cs="Arial"/>
          <w:lang w:bidi="en-US"/>
        </w:rPr>
        <w:t xml:space="preserve">(10) </w:t>
      </w:r>
      <w:proofErr w:type="gramStart"/>
      <w:r w:rsidRPr="00F313F1">
        <w:rPr>
          <w:rFonts w:cs="Arial"/>
          <w:lang w:bidi="en-US"/>
        </w:rPr>
        <w:t>потпис</w:t>
      </w:r>
      <w:proofErr w:type="gramEnd"/>
      <w:r w:rsidRPr="00F313F1">
        <w:rPr>
          <w:rFonts w:cs="Arial"/>
          <w:lang w:bidi="en-US"/>
        </w:rPr>
        <w:t xml:space="preserve"> овлашћеног лица банке.</w:t>
      </w:r>
    </w:p>
    <w:p w:rsidR="00886827" w:rsidRPr="00F313F1" w:rsidRDefault="00886827" w:rsidP="002C2076">
      <w:pPr>
        <w:pStyle w:val="KDParagraf"/>
        <w:spacing w:before="0"/>
        <w:rPr>
          <w:rFonts w:cs="Arial"/>
          <w:lang w:bidi="en-US"/>
        </w:rPr>
      </w:pPr>
      <w:r w:rsidRPr="00F313F1">
        <w:rPr>
          <w:rFonts w:cs="Arial"/>
          <w:lang w:bidi="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886827" w:rsidRPr="00F313F1" w:rsidRDefault="00886827" w:rsidP="002C2076">
      <w:pPr>
        <w:pStyle w:val="KDParagraf"/>
        <w:spacing w:before="0"/>
        <w:rPr>
          <w:rFonts w:cs="Arial"/>
          <w:lang w:bidi="en-US"/>
        </w:rPr>
      </w:pPr>
      <w:r w:rsidRPr="00F313F1">
        <w:rPr>
          <w:rFonts w:cs="Arial"/>
          <w:lang w:bidi="en-U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rsidR="00886827" w:rsidRPr="00F313F1" w:rsidRDefault="00886827" w:rsidP="002C2076">
      <w:pPr>
        <w:pStyle w:val="KDParagraf"/>
        <w:spacing w:before="0"/>
        <w:rPr>
          <w:rFonts w:cs="Arial"/>
          <w:lang w:bidi="en-US"/>
        </w:rPr>
      </w:pPr>
      <w:proofErr w:type="gramStart"/>
      <w:r w:rsidRPr="00F313F1">
        <w:rPr>
          <w:rFonts w:cs="Arial"/>
          <w:lang w:bidi="en-US"/>
        </w:rPr>
        <w:t>извршеној</w:t>
      </w:r>
      <w:proofErr w:type="gramEnd"/>
      <w:r w:rsidRPr="00F313F1">
        <w:rPr>
          <w:rFonts w:cs="Arial"/>
          <w:lang w:bidi="en-US"/>
        </w:rPr>
        <w:t xml:space="preserve">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886827" w:rsidRPr="00F313F1" w:rsidRDefault="00886827" w:rsidP="002C2076">
      <w:pPr>
        <w:pStyle w:val="KDParagraf"/>
        <w:spacing w:before="0"/>
        <w:rPr>
          <w:rFonts w:cs="Arial"/>
          <w:lang w:bidi="en-US"/>
        </w:rPr>
      </w:pPr>
      <w:r w:rsidRPr="00F313F1">
        <w:rPr>
          <w:rFonts w:cs="Arial"/>
          <w:lang w:bidi="en-U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886827" w:rsidRPr="00F313F1" w:rsidRDefault="00886827" w:rsidP="002C2076">
      <w:pPr>
        <w:pStyle w:val="KDParagraf"/>
        <w:spacing w:before="0"/>
        <w:rPr>
          <w:rFonts w:cs="Arial"/>
          <w:lang w:val="sr-Cyrl-CS" w:bidi="en-US"/>
        </w:rPr>
      </w:pPr>
      <w:r w:rsidRPr="00F313F1">
        <w:rPr>
          <w:rFonts w:cs="Arial"/>
          <w:lang w:bidi="en-U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173" w:history="1">
        <w:r w:rsidRPr="00F313F1">
          <w:rPr>
            <w:rFonts w:cs="Arial"/>
            <w:lang w:bidi="en-US"/>
          </w:rPr>
          <w:t>http://www.kjn.gov.rs/ci/uputstvo-o-uplati-republicke-administrativne-takse.html</w:t>
        </w:r>
      </w:hyperlink>
      <w:r w:rsidR="008824F8" w:rsidRPr="00F313F1">
        <w:rPr>
          <w:rFonts w:cs="Arial"/>
          <w:lang w:val="sr-Cyrl-CS" w:bidi="en-US"/>
        </w:rPr>
        <w:t>и http://www.kjn.gov.rs/download/Taksa-popunjeni-nalozi-ci.pdf</w:t>
      </w:r>
    </w:p>
    <w:p w:rsidR="00886827" w:rsidRPr="00F313F1" w:rsidRDefault="00886827" w:rsidP="002C2076">
      <w:pPr>
        <w:pStyle w:val="KDParagraf"/>
        <w:spacing w:before="0"/>
        <w:rPr>
          <w:rFonts w:cs="Arial"/>
          <w:lang w:bidi="en-US"/>
        </w:rPr>
      </w:pPr>
    </w:p>
    <w:p w:rsidR="008D2B23" w:rsidRPr="00F313F1" w:rsidRDefault="0080068F" w:rsidP="002C2076">
      <w:pPr>
        <w:pStyle w:val="KDPodnaslov2"/>
        <w:spacing w:before="0"/>
        <w:ind w:left="450"/>
        <w:jc w:val="both"/>
        <w:rPr>
          <w:rFonts w:cs="Arial"/>
        </w:rPr>
      </w:pPr>
      <w:bookmarkStart w:id="237" w:name="_Toc441651610"/>
      <w:bookmarkStart w:id="238" w:name="_Toc442559921"/>
      <w:r w:rsidRPr="00F313F1">
        <w:rPr>
          <w:rFonts w:cs="Arial"/>
          <w:lang w:val="sr-Cyrl-RS"/>
        </w:rPr>
        <w:t>6.28</w:t>
      </w:r>
      <w:r w:rsidR="0031174B" w:rsidRPr="00F313F1">
        <w:rPr>
          <w:rFonts w:cs="Arial"/>
          <w:lang w:val="sr-Cyrl-RS"/>
        </w:rPr>
        <w:t xml:space="preserve">   </w:t>
      </w:r>
      <w:r w:rsidR="009E5A70">
        <w:rPr>
          <w:rFonts w:cs="Arial"/>
          <w:lang w:val="sr-Cyrl-RS"/>
        </w:rPr>
        <w:t>Издавање</w:t>
      </w:r>
      <w:r w:rsidR="008D2B23" w:rsidRPr="00F313F1">
        <w:rPr>
          <w:rFonts w:cs="Arial"/>
        </w:rPr>
        <w:t xml:space="preserve"> </w:t>
      </w:r>
      <w:r w:rsidR="00B84CC3" w:rsidRPr="00F313F1">
        <w:rPr>
          <w:rFonts w:cs="Arial"/>
          <w:lang w:val="sr-Cyrl-RS"/>
        </w:rPr>
        <w:t>наруџбеница</w:t>
      </w:r>
      <w:bookmarkEnd w:id="237"/>
      <w:bookmarkEnd w:id="238"/>
    </w:p>
    <w:p w:rsidR="006C7A27" w:rsidRPr="00F313F1" w:rsidRDefault="006C7A27" w:rsidP="002C2076">
      <w:pPr>
        <w:spacing w:before="0"/>
        <w:rPr>
          <w:rFonts w:cs="Arial"/>
        </w:rPr>
      </w:pPr>
      <w:bookmarkStart w:id="239" w:name="_Toc441651611"/>
      <w:bookmarkStart w:id="240" w:name="_Toc442559922"/>
      <w:r w:rsidRPr="00F313F1">
        <w:rPr>
          <w:rFonts w:cs="Arial"/>
        </w:rPr>
        <w:t>Наруџбенице са елементима уговора о јавној набавци који се закључују на основу оквирног споразума морају се доделити пре завршетка трајања</w:t>
      </w:r>
      <w:r w:rsidRPr="00F313F1">
        <w:rPr>
          <w:rFonts w:cs="Arial"/>
          <w:lang w:val="sr-Cyrl-RS"/>
        </w:rPr>
        <w:t xml:space="preserve"> </w:t>
      </w:r>
      <w:r w:rsidRPr="00F313F1">
        <w:rPr>
          <w:rFonts w:cs="Arial"/>
        </w:rPr>
        <w:t>оквирног споразума, с тим да се трајање појединих наруџбеница закључених на основу оквирног споразума не мора подударати са трајањем оквирног споразума, већ по потреби може трајати краће или дуже.</w:t>
      </w:r>
    </w:p>
    <w:p w:rsidR="006C7A27" w:rsidRPr="00C81389" w:rsidRDefault="006C7A27" w:rsidP="002C2076">
      <w:pPr>
        <w:spacing w:before="0"/>
        <w:rPr>
          <w:rFonts w:cs="Arial"/>
          <w:lang w:val="sr-Cyrl-RS"/>
        </w:rPr>
      </w:pPr>
      <w:r w:rsidRPr="00F313F1">
        <w:rPr>
          <w:rFonts w:cs="Arial"/>
        </w:rPr>
        <w:t xml:space="preserve">При </w:t>
      </w:r>
      <w:r w:rsidRPr="00F313F1">
        <w:rPr>
          <w:rFonts w:cs="Arial"/>
          <w:lang w:val="sr-Cyrl-RS"/>
        </w:rPr>
        <w:t>издавању</w:t>
      </w:r>
      <w:r w:rsidRPr="00F313F1">
        <w:rPr>
          <w:rFonts w:cs="Arial"/>
        </w:rPr>
        <w:t xml:space="preserve"> наруџбеница на основу оквирног споразума стране не могу мењати </w:t>
      </w:r>
      <w:r w:rsidR="007B507A">
        <w:rPr>
          <w:rFonts w:cs="Arial"/>
        </w:rPr>
        <w:t xml:space="preserve">битне услове оквирног споразума </w:t>
      </w:r>
      <w:r w:rsidR="007B507A">
        <w:rPr>
          <w:rFonts w:cs="Arial"/>
          <w:lang w:val="sr-Cyrl-RS"/>
        </w:rPr>
        <w:t>(цена, рок реализације</w:t>
      </w:r>
      <w:r>
        <w:rPr>
          <w:rFonts w:cs="Arial"/>
          <w:lang w:val="sr-Cyrl-RS"/>
        </w:rPr>
        <w:t>,</w:t>
      </w:r>
      <w:r w:rsidR="007B507A">
        <w:rPr>
          <w:rFonts w:cs="Arial"/>
          <w:lang w:val="sr-Cyrl-RS"/>
        </w:rPr>
        <w:t xml:space="preserve"> </w:t>
      </w:r>
      <w:r>
        <w:rPr>
          <w:rFonts w:cs="Arial"/>
          <w:lang w:val="sr-Cyrl-RS"/>
        </w:rPr>
        <w:t>предмет и друго)</w:t>
      </w:r>
      <w:r w:rsidR="007B507A">
        <w:rPr>
          <w:rFonts w:cs="Arial"/>
          <w:lang w:val="sr-Cyrl-RS"/>
        </w:rPr>
        <w:t>.</w:t>
      </w:r>
    </w:p>
    <w:p w:rsidR="00EE41B8" w:rsidRPr="00F313F1" w:rsidRDefault="00EE41B8" w:rsidP="002C2076">
      <w:pPr>
        <w:spacing w:before="0"/>
        <w:rPr>
          <w:rFonts w:cs="Arial"/>
          <w:color w:val="00B0F0"/>
        </w:rPr>
      </w:pPr>
    </w:p>
    <w:p w:rsidR="008D2B23" w:rsidRPr="00F313F1" w:rsidRDefault="0080068F" w:rsidP="002C2076">
      <w:pPr>
        <w:pStyle w:val="KDPodnaslov2"/>
        <w:spacing w:before="0"/>
        <w:ind w:left="450"/>
        <w:jc w:val="both"/>
        <w:rPr>
          <w:rFonts w:cs="Arial"/>
          <w:lang w:val="sr-Cyrl-RS"/>
        </w:rPr>
      </w:pPr>
      <w:r w:rsidRPr="00F313F1">
        <w:rPr>
          <w:rFonts w:cs="Arial"/>
          <w:lang w:val="sr-Cyrl-RS"/>
        </w:rPr>
        <w:t>6.29</w:t>
      </w:r>
      <w:r w:rsidR="0031174B" w:rsidRPr="00F313F1">
        <w:rPr>
          <w:rFonts w:cs="Arial"/>
          <w:lang w:val="sr-Cyrl-RS"/>
        </w:rPr>
        <w:t xml:space="preserve">   </w:t>
      </w:r>
      <w:r w:rsidR="008D2B23" w:rsidRPr="00F313F1">
        <w:rPr>
          <w:rFonts w:cs="Arial"/>
        </w:rPr>
        <w:t xml:space="preserve">Измене током трајања </w:t>
      </w:r>
      <w:bookmarkEnd w:id="239"/>
      <w:bookmarkEnd w:id="240"/>
      <w:r w:rsidR="00D43480" w:rsidRPr="00F313F1">
        <w:rPr>
          <w:rFonts w:cs="Arial"/>
          <w:lang w:val="sr-Cyrl-RS"/>
        </w:rPr>
        <w:t>Оквирног споразума</w:t>
      </w:r>
    </w:p>
    <w:p w:rsidR="00922EDB" w:rsidRPr="00F313F1" w:rsidRDefault="008D2B23" w:rsidP="002C2076">
      <w:pPr>
        <w:spacing w:before="0"/>
        <w:rPr>
          <w:rFonts w:cs="Arial"/>
          <w:lang w:eastAsia="sr-Latn-CS"/>
        </w:rPr>
      </w:pPr>
      <w:r w:rsidRPr="00F313F1">
        <w:rPr>
          <w:rFonts w:cs="Arial"/>
          <w:lang w:eastAsia="sr-Latn-CS"/>
        </w:rPr>
        <w:t xml:space="preserve">Наручилац може након закључења </w:t>
      </w:r>
      <w:r w:rsidR="00D43480" w:rsidRPr="00F313F1">
        <w:rPr>
          <w:rFonts w:cs="Arial"/>
          <w:lang w:val="sr-Cyrl-RS" w:eastAsia="sr-Latn-CS"/>
        </w:rPr>
        <w:t xml:space="preserve">Оквирног споразума </w:t>
      </w:r>
      <w:r w:rsidRPr="00F313F1">
        <w:rPr>
          <w:rFonts w:cs="Arial"/>
          <w:lang w:eastAsia="sr-Latn-CS"/>
        </w:rPr>
        <w:t xml:space="preserve">о јавној набавци без спровођења поступка јавне набавке повећати обим предмета набавке до лимита прописаног чланом 115. </w:t>
      </w:r>
      <w:proofErr w:type="gramStart"/>
      <w:r w:rsidRPr="00F313F1">
        <w:rPr>
          <w:rFonts w:cs="Arial"/>
          <w:lang w:eastAsia="sr-Latn-CS"/>
        </w:rPr>
        <w:t>став</w:t>
      </w:r>
      <w:proofErr w:type="gramEnd"/>
      <w:r w:rsidRPr="00F313F1">
        <w:rPr>
          <w:rFonts w:cs="Arial"/>
          <w:lang w:eastAsia="sr-Latn-CS"/>
        </w:rPr>
        <w:t xml:space="preserve"> 1. Закона о јавним набавкама.</w:t>
      </w:r>
    </w:p>
    <w:p w:rsidR="00992DEC" w:rsidRPr="00F313F1" w:rsidRDefault="00992DEC" w:rsidP="002C2076">
      <w:pPr>
        <w:spacing w:before="0"/>
        <w:rPr>
          <w:rFonts w:cs="Arial"/>
          <w:lang w:eastAsia="sr-Latn-CS"/>
        </w:rPr>
      </w:pPr>
    </w:p>
    <w:p w:rsidR="00922EDB" w:rsidRPr="00F313F1" w:rsidRDefault="00191706" w:rsidP="002C2076">
      <w:pPr>
        <w:spacing w:before="0"/>
        <w:rPr>
          <w:rFonts w:cs="Arial"/>
          <w:lang w:eastAsia="sr-Latn-CS"/>
        </w:rPr>
      </w:pPr>
      <w:proofErr w:type="gramStart"/>
      <w:r w:rsidRPr="00F313F1">
        <w:rPr>
          <w:rFonts w:cs="Arial"/>
          <w:lang w:eastAsia="sr-Latn-CS"/>
        </w:rPr>
        <w:t xml:space="preserve">Након закључења </w:t>
      </w:r>
      <w:r w:rsidR="00D43480" w:rsidRPr="00F313F1">
        <w:rPr>
          <w:rFonts w:cs="Arial"/>
          <w:lang w:eastAsia="sr-Latn-CS"/>
        </w:rPr>
        <w:t>Оквирног споразума</w:t>
      </w:r>
      <w:r w:rsidRPr="00F313F1">
        <w:rPr>
          <w:rFonts w:cs="Arial"/>
          <w:lang w:eastAsia="sr-Latn-CS"/>
        </w:rPr>
        <w:t xml:space="preserve"> о јавној набавци наручилац може да дозволи </w:t>
      </w:r>
      <w:r w:rsidR="00611A8D" w:rsidRPr="00F313F1">
        <w:rPr>
          <w:rFonts w:cs="Arial"/>
          <w:lang w:eastAsia="sr-Latn-CS"/>
        </w:rPr>
        <w:t xml:space="preserve">промену цене и других битних елемената </w:t>
      </w:r>
      <w:r w:rsidR="00D07BF6">
        <w:rPr>
          <w:rFonts w:cs="Arial"/>
          <w:lang w:val="sr-Cyrl-RS" w:eastAsia="sr-Latn-CS"/>
        </w:rPr>
        <w:t>оквирног споразума</w:t>
      </w:r>
      <w:r w:rsidR="00611A8D" w:rsidRPr="00F313F1">
        <w:rPr>
          <w:rFonts w:cs="Arial"/>
          <w:lang w:eastAsia="sr-Latn-CS"/>
        </w:rPr>
        <w:t xml:space="preserve"> из објективних разлога који морају бити јасно и прецизно одређени у конкурсној документацији, </w:t>
      </w:r>
      <w:r w:rsidR="00D07BF6">
        <w:rPr>
          <w:rFonts w:cs="Arial"/>
          <w:lang w:val="sr-Cyrl-RS" w:eastAsia="sr-Latn-CS"/>
        </w:rPr>
        <w:t>оквирном споразуму</w:t>
      </w:r>
      <w:r w:rsidR="00611A8D" w:rsidRPr="00D07BF6">
        <w:rPr>
          <w:rFonts w:cs="Arial"/>
          <w:lang w:eastAsia="sr-Latn-CS"/>
        </w:rPr>
        <w:t xml:space="preserve"> о јавној набавци,</w:t>
      </w:r>
      <w:r w:rsidR="00611A8D" w:rsidRPr="00F313F1">
        <w:rPr>
          <w:rFonts w:cs="Arial"/>
          <w:lang w:eastAsia="sr-Latn-CS"/>
        </w:rPr>
        <w:t xml:space="preserve"> односно предвиђени посебним прописима</w:t>
      </w:r>
      <w:r w:rsidR="00922EDB" w:rsidRPr="00F313F1">
        <w:rPr>
          <w:rFonts w:cs="Arial"/>
          <w:lang w:eastAsia="sr-Latn-CS"/>
        </w:rPr>
        <w:t>,</w:t>
      </w:r>
      <w:r w:rsidR="00D07BF6">
        <w:rPr>
          <w:rFonts w:cs="Arial"/>
          <w:lang w:val="sr-Cyrl-RS" w:eastAsia="sr-Latn-CS"/>
        </w:rPr>
        <w:t xml:space="preserve"> </w:t>
      </w:r>
      <w:r w:rsidR="00922EDB" w:rsidRPr="00F313F1">
        <w:rPr>
          <w:rFonts w:cs="Arial"/>
          <w:lang w:eastAsia="sr-Latn-CS"/>
        </w:rPr>
        <w:t>као што су: виша сила, измена важећих законских прописа, мере државних органа и измењене околности на тржишту настале услед више силе.</w:t>
      </w:r>
      <w:proofErr w:type="gramEnd"/>
    </w:p>
    <w:p w:rsidR="00922EDB" w:rsidRPr="00F313F1" w:rsidRDefault="00922EDB" w:rsidP="002C2076">
      <w:pPr>
        <w:spacing w:before="0"/>
        <w:rPr>
          <w:rFonts w:cs="Arial"/>
          <w:lang w:eastAsia="sr-Latn-CS"/>
        </w:rPr>
      </w:pPr>
    </w:p>
    <w:p w:rsidR="0008263C" w:rsidRPr="00F313F1" w:rsidRDefault="0008263C" w:rsidP="002C2076">
      <w:pPr>
        <w:spacing w:before="0"/>
        <w:rPr>
          <w:rFonts w:cs="Arial"/>
          <w:color w:val="00B0F0"/>
          <w:lang w:eastAsia="sr-Latn-CS"/>
        </w:rPr>
      </w:pPr>
    </w:p>
    <w:p w:rsidR="0008263C" w:rsidRPr="00F313F1" w:rsidRDefault="0008263C" w:rsidP="002C2076">
      <w:pPr>
        <w:spacing w:before="0"/>
        <w:rPr>
          <w:rFonts w:cs="Arial"/>
          <w:color w:val="00B0F0"/>
          <w:lang w:eastAsia="sr-Latn-CS"/>
        </w:rPr>
      </w:pPr>
    </w:p>
    <w:p w:rsidR="005F7E90" w:rsidRPr="00F313F1" w:rsidRDefault="005F7E90" w:rsidP="002C2076">
      <w:pPr>
        <w:spacing w:before="0"/>
        <w:jc w:val="center"/>
        <w:rPr>
          <w:rFonts w:cs="Arial"/>
          <w:color w:val="00B0F0"/>
          <w:lang w:eastAsia="sr-Latn-CS"/>
        </w:rPr>
      </w:pPr>
    </w:p>
    <w:p w:rsidR="005F7E90" w:rsidRPr="00F313F1" w:rsidRDefault="005F7E90" w:rsidP="002C2076">
      <w:pPr>
        <w:spacing w:before="0"/>
        <w:jc w:val="center"/>
        <w:rPr>
          <w:rFonts w:cs="Arial"/>
          <w:color w:val="00B0F0"/>
          <w:lang w:eastAsia="sr-Latn-CS"/>
        </w:rPr>
      </w:pPr>
    </w:p>
    <w:p w:rsidR="005F7E90" w:rsidRPr="00F313F1" w:rsidRDefault="005F7E90" w:rsidP="002C2076">
      <w:pPr>
        <w:spacing w:before="0"/>
        <w:jc w:val="center"/>
        <w:rPr>
          <w:rFonts w:cs="Arial"/>
          <w:color w:val="00B0F0"/>
          <w:lang w:eastAsia="sr-Latn-CS"/>
        </w:rPr>
      </w:pPr>
    </w:p>
    <w:p w:rsidR="005F7E90" w:rsidRPr="00F313F1" w:rsidRDefault="005F7E90" w:rsidP="002C2076">
      <w:pPr>
        <w:spacing w:before="0"/>
        <w:jc w:val="center"/>
        <w:rPr>
          <w:rFonts w:cs="Arial"/>
          <w:color w:val="00B0F0"/>
          <w:lang w:eastAsia="sr-Latn-CS"/>
        </w:rPr>
      </w:pPr>
    </w:p>
    <w:p w:rsidR="005F7E90" w:rsidRPr="00F313F1" w:rsidRDefault="005F7E90" w:rsidP="002C2076">
      <w:pPr>
        <w:spacing w:before="0"/>
        <w:jc w:val="center"/>
        <w:rPr>
          <w:rFonts w:cs="Arial"/>
          <w:color w:val="00B0F0"/>
          <w:lang w:eastAsia="sr-Latn-CS"/>
        </w:rPr>
      </w:pPr>
    </w:p>
    <w:p w:rsidR="005F7E90" w:rsidRPr="00F313F1" w:rsidRDefault="005F7E90" w:rsidP="002C2076">
      <w:pPr>
        <w:spacing w:before="0"/>
        <w:jc w:val="center"/>
        <w:rPr>
          <w:rFonts w:cs="Arial"/>
          <w:color w:val="00B0F0"/>
          <w:lang w:eastAsia="sr-Latn-CS"/>
        </w:rPr>
      </w:pPr>
    </w:p>
    <w:p w:rsidR="005F7E90" w:rsidRPr="00F313F1" w:rsidRDefault="005F7E90" w:rsidP="002C2076">
      <w:pPr>
        <w:spacing w:before="0"/>
        <w:jc w:val="center"/>
        <w:rPr>
          <w:rFonts w:cs="Arial"/>
          <w:color w:val="00B0F0"/>
          <w:lang w:eastAsia="sr-Latn-CS"/>
        </w:rPr>
      </w:pPr>
    </w:p>
    <w:p w:rsidR="005F7E90" w:rsidRPr="00F313F1" w:rsidRDefault="005F7E90" w:rsidP="002C2076">
      <w:pPr>
        <w:spacing w:before="0"/>
        <w:jc w:val="center"/>
        <w:rPr>
          <w:rFonts w:cs="Arial"/>
          <w:color w:val="00B0F0"/>
          <w:lang w:eastAsia="sr-Latn-CS"/>
        </w:rPr>
      </w:pPr>
    </w:p>
    <w:p w:rsidR="005F7E90" w:rsidRPr="00F313F1" w:rsidRDefault="005F7E90" w:rsidP="002C2076">
      <w:pPr>
        <w:spacing w:before="0"/>
        <w:jc w:val="center"/>
        <w:rPr>
          <w:rFonts w:cs="Arial"/>
          <w:color w:val="00B0F0"/>
          <w:lang w:eastAsia="sr-Latn-CS"/>
        </w:rPr>
      </w:pPr>
    </w:p>
    <w:p w:rsidR="00590A4D" w:rsidRPr="00F313F1" w:rsidRDefault="00590A4D" w:rsidP="002C2076">
      <w:pPr>
        <w:spacing w:before="0"/>
        <w:jc w:val="center"/>
        <w:rPr>
          <w:rFonts w:cs="Arial"/>
          <w:color w:val="00B0F0"/>
          <w:lang w:eastAsia="sr-Latn-CS"/>
        </w:rPr>
      </w:pPr>
    </w:p>
    <w:p w:rsidR="0031174B" w:rsidRPr="00F313F1" w:rsidRDefault="0031174B" w:rsidP="002C2076">
      <w:pPr>
        <w:spacing w:before="0"/>
        <w:rPr>
          <w:rFonts w:cs="Arial"/>
          <w:color w:val="00B0F0"/>
          <w:lang w:eastAsia="sr-Latn-CS"/>
        </w:rPr>
      </w:pPr>
    </w:p>
    <w:p w:rsidR="00BD5AE3" w:rsidRPr="00F313F1" w:rsidRDefault="00BD5AE3" w:rsidP="002C2076">
      <w:pPr>
        <w:spacing w:before="0"/>
        <w:rPr>
          <w:rFonts w:cs="Arial"/>
          <w:color w:val="00B0F0"/>
          <w:lang w:eastAsia="sr-Latn-CS"/>
        </w:rPr>
      </w:pPr>
    </w:p>
    <w:p w:rsidR="001E4FF6" w:rsidRPr="00F313F1" w:rsidRDefault="001E4FF6" w:rsidP="002C2076">
      <w:pPr>
        <w:spacing w:before="0"/>
        <w:jc w:val="center"/>
        <w:rPr>
          <w:rFonts w:cs="Arial"/>
          <w:b/>
          <w:lang w:val="sr-Cyrl-RS" w:eastAsia="sr-Latn-CS"/>
        </w:rPr>
      </w:pPr>
    </w:p>
    <w:p w:rsidR="001E4FF6" w:rsidRPr="00F313F1" w:rsidRDefault="001E4FF6" w:rsidP="002C2076">
      <w:pPr>
        <w:spacing w:before="0"/>
        <w:jc w:val="center"/>
        <w:rPr>
          <w:rFonts w:cs="Arial"/>
          <w:b/>
          <w:lang w:val="sr-Cyrl-RS" w:eastAsia="sr-Latn-CS"/>
        </w:rPr>
      </w:pPr>
    </w:p>
    <w:p w:rsidR="001E4FF6" w:rsidRPr="00F313F1" w:rsidRDefault="001E4FF6" w:rsidP="002C2076">
      <w:pPr>
        <w:spacing w:before="0"/>
        <w:jc w:val="center"/>
        <w:rPr>
          <w:rFonts w:cs="Arial"/>
          <w:b/>
          <w:lang w:val="sr-Cyrl-RS" w:eastAsia="sr-Latn-CS"/>
        </w:rPr>
      </w:pPr>
    </w:p>
    <w:p w:rsidR="001E4FF6" w:rsidRPr="00F313F1" w:rsidRDefault="001E4FF6" w:rsidP="002C2076">
      <w:pPr>
        <w:spacing w:before="0"/>
        <w:jc w:val="center"/>
        <w:rPr>
          <w:rFonts w:cs="Arial"/>
          <w:b/>
          <w:lang w:val="sr-Cyrl-RS" w:eastAsia="sr-Latn-CS"/>
        </w:rPr>
      </w:pPr>
    </w:p>
    <w:p w:rsidR="001E4FF6" w:rsidRPr="00F313F1" w:rsidRDefault="001E4FF6" w:rsidP="002C2076">
      <w:pPr>
        <w:spacing w:before="0"/>
        <w:jc w:val="center"/>
        <w:rPr>
          <w:rFonts w:cs="Arial"/>
          <w:b/>
          <w:lang w:val="sr-Cyrl-RS" w:eastAsia="sr-Latn-CS"/>
        </w:rPr>
      </w:pPr>
    </w:p>
    <w:p w:rsidR="001E4FF6" w:rsidRPr="00F313F1" w:rsidRDefault="001E4FF6" w:rsidP="002C2076">
      <w:pPr>
        <w:spacing w:before="0"/>
        <w:jc w:val="center"/>
        <w:rPr>
          <w:rFonts w:cs="Arial"/>
          <w:b/>
          <w:lang w:val="sr-Cyrl-RS" w:eastAsia="sr-Latn-CS"/>
        </w:rPr>
      </w:pPr>
    </w:p>
    <w:p w:rsidR="001E4FF6" w:rsidRPr="00F313F1" w:rsidRDefault="001E4FF6" w:rsidP="002C2076">
      <w:pPr>
        <w:spacing w:before="0"/>
        <w:jc w:val="center"/>
        <w:rPr>
          <w:rFonts w:cs="Arial"/>
          <w:b/>
          <w:lang w:val="sr-Cyrl-RS" w:eastAsia="sr-Latn-CS"/>
        </w:rPr>
      </w:pPr>
    </w:p>
    <w:p w:rsidR="001E4FF6" w:rsidRPr="00F313F1" w:rsidRDefault="001E4FF6" w:rsidP="002C2076">
      <w:pPr>
        <w:spacing w:before="0"/>
        <w:jc w:val="center"/>
        <w:rPr>
          <w:rFonts w:cs="Arial"/>
          <w:b/>
          <w:lang w:val="sr-Cyrl-RS" w:eastAsia="sr-Latn-CS"/>
        </w:rPr>
      </w:pPr>
    </w:p>
    <w:p w:rsidR="007B507A" w:rsidRDefault="007B507A" w:rsidP="002C2076">
      <w:pPr>
        <w:spacing w:before="0"/>
        <w:jc w:val="left"/>
        <w:rPr>
          <w:rFonts w:cs="Arial"/>
          <w:b/>
          <w:lang w:val="sr-Cyrl-RS" w:eastAsia="sr-Latn-CS"/>
        </w:rPr>
      </w:pPr>
      <w:r>
        <w:rPr>
          <w:rFonts w:cs="Arial"/>
          <w:b/>
          <w:lang w:val="sr-Cyrl-RS" w:eastAsia="sr-Latn-CS"/>
        </w:rPr>
        <w:br w:type="page"/>
      </w:r>
    </w:p>
    <w:p w:rsidR="001E4FF6" w:rsidRPr="00F313F1" w:rsidRDefault="001E4FF6" w:rsidP="002C2076">
      <w:pPr>
        <w:spacing w:before="0"/>
        <w:jc w:val="center"/>
        <w:rPr>
          <w:rFonts w:cs="Arial"/>
          <w:b/>
          <w:lang w:val="sr-Cyrl-RS" w:eastAsia="sr-Latn-CS"/>
        </w:rPr>
      </w:pPr>
    </w:p>
    <w:p w:rsidR="001E4FF6" w:rsidRPr="00F313F1" w:rsidRDefault="001E4FF6" w:rsidP="002C2076">
      <w:pPr>
        <w:spacing w:before="0"/>
        <w:jc w:val="center"/>
        <w:rPr>
          <w:rFonts w:cs="Arial"/>
          <w:b/>
          <w:lang w:val="sr-Cyrl-RS" w:eastAsia="sr-Latn-CS"/>
        </w:rPr>
      </w:pPr>
    </w:p>
    <w:p w:rsidR="005F7E90" w:rsidRPr="00F313F1" w:rsidRDefault="001376E9" w:rsidP="002C2076">
      <w:pPr>
        <w:spacing w:before="0"/>
        <w:jc w:val="center"/>
        <w:rPr>
          <w:rFonts w:cs="Arial"/>
          <w:b/>
          <w:lang w:val="sr-Cyrl-RS" w:eastAsia="sr-Latn-CS"/>
        </w:rPr>
      </w:pPr>
      <w:r w:rsidRPr="00F313F1">
        <w:rPr>
          <w:rFonts w:cs="Arial"/>
          <w:b/>
          <w:lang w:val="sr-Cyrl-RS" w:eastAsia="sr-Latn-CS"/>
        </w:rPr>
        <w:t>7</w:t>
      </w:r>
      <w:r w:rsidR="00FC06CB" w:rsidRPr="00F313F1">
        <w:rPr>
          <w:rFonts w:cs="Arial"/>
          <w:b/>
          <w:lang w:val="sr-Cyrl-RS" w:eastAsia="sr-Latn-CS"/>
        </w:rPr>
        <w:t>.</w:t>
      </w:r>
      <w:r w:rsidRPr="00F313F1">
        <w:rPr>
          <w:rFonts w:cs="Arial"/>
          <w:b/>
          <w:lang w:val="sr-Cyrl-RS" w:eastAsia="sr-Latn-CS"/>
        </w:rPr>
        <w:t xml:space="preserve"> ОБРАСЦИ</w:t>
      </w:r>
    </w:p>
    <w:p w:rsidR="0012388C" w:rsidRPr="00F313F1" w:rsidRDefault="0012388C" w:rsidP="002C2076">
      <w:pPr>
        <w:spacing w:before="0"/>
        <w:jc w:val="left"/>
        <w:rPr>
          <w:rFonts w:cs="Arial"/>
          <w:b/>
          <w:color w:val="00B0F0"/>
          <w:lang w:eastAsia="sr-Latn-CS"/>
        </w:rPr>
      </w:pPr>
    </w:p>
    <w:p w:rsidR="00465640" w:rsidRPr="00F313F1" w:rsidRDefault="00465640" w:rsidP="002C2076">
      <w:pPr>
        <w:spacing w:before="0"/>
        <w:rPr>
          <w:rFonts w:cs="Arial"/>
          <w:color w:val="00B0F0"/>
          <w:lang w:eastAsia="sr-Latn-CS"/>
        </w:rPr>
      </w:pPr>
    </w:p>
    <w:p w:rsidR="001E4FF6" w:rsidRPr="00F313F1" w:rsidRDefault="001E4FF6" w:rsidP="002C2076">
      <w:pPr>
        <w:spacing w:before="0"/>
        <w:jc w:val="left"/>
        <w:rPr>
          <w:rFonts w:cs="Arial"/>
          <w:b/>
        </w:rPr>
      </w:pPr>
      <w:bookmarkStart w:id="241" w:name="_Toc442559924"/>
      <w:r w:rsidRPr="00F313F1">
        <w:rPr>
          <w:rFonts w:cs="Arial"/>
        </w:rPr>
        <w:br w:type="page"/>
      </w:r>
    </w:p>
    <w:p w:rsidR="0012388C" w:rsidRPr="00F313F1" w:rsidRDefault="00343A18" w:rsidP="002C2076">
      <w:pPr>
        <w:pStyle w:val="KDObrazac"/>
        <w:spacing w:before="0"/>
        <w:rPr>
          <w:noProof/>
        </w:rPr>
      </w:pPr>
      <w:r w:rsidRPr="00F313F1">
        <w:lastRenderedPageBreak/>
        <w:t xml:space="preserve">ОБРАЗАЦ </w:t>
      </w:r>
      <w:r w:rsidR="005B5B92" w:rsidRPr="00F313F1">
        <w:rPr>
          <w:lang w:val="sr-Cyrl-RS"/>
        </w:rPr>
        <w:t>1</w:t>
      </w:r>
      <w:bookmarkEnd w:id="241"/>
    </w:p>
    <w:p w:rsidR="00343A18" w:rsidRPr="00F313F1" w:rsidRDefault="00343A18" w:rsidP="002C2076">
      <w:pPr>
        <w:spacing w:before="0"/>
        <w:jc w:val="center"/>
        <w:rPr>
          <w:rStyle w:val="BookTitle"/>
          <w:rFonts w:cs="Arial"/>
        </w:rPr>
      </w:pPr>
      <w:r w:rsidRPr="00F313F1">
        <w:rPr>
          <w:rStyle w:val="BookTitle"/>
          <w:rFonts w:cs="Arial"/>
        </w:rPr>
        <w:t>ОБРАЗАЦ ПОНУДЕ</w:t>
      </w:r>
    </w:p>
    <w:p w:rsidR="00343A18" w:rsidRPr="00F313F1" w:rsidRDefault="00343A18" w:rsidP="002C2076">
      <w:pPr>
        <w:spacing w:before="0"/>
        <w:rPr>
          <w:rStyle w:val="BookTitle"/>
          <w:rFonts w:cs="Arial"/>
        </w:rPr>
      </w:pPr>
    </w:p>
    <w:p w:rsidR="00B84CC3" w:rsidRPr="00F313F1" w:rsidRDefault="00B84CC3" w:rsidP="002C2076">
      <w:pPr>
        <w:spacing w:before="0"/>
        <w:rPr>
          <w:rFonts w:eastAsia="TimesNewRomanPS-BoldMT" w:cs="Arial"/>
          <w:bCs/>
          <w:color w:val="000000"/>
        </w:rPr>
      </w:pPr>
      <w:r w:rsidRPr="00F313F1">
        <w:rPr>
          <w:rFonts w:eastAsia="TimesNewRomanPS-BoldMT" w:cs="Arial"/>
          <w:bCs/>
          <w:color w:val="000000"/>
        </w:rPr>
        <w:t xml:space="preserve">Понуда </w:t>
      </w:r>
      <w:r w:rsidR="0031174B" w:rsidRPr="00F313F1">
        <w:rPr>
          <w:rFonts w:eastAsia="TimesNewRomanPS-BoldMT" w:cs="Arial"/>
          <w:bCs/>
          <w:color w:val="000000"/>
        </w:rPr>
        <w:t>бр._________ од ____________</w:t>
      </w:r>
      <w:r w:rsidRPr="00F313F1">
        <w:rPr>
          <w:rFonts w:eastAsia="TimesNewRomanPS-BoldMT" w:cs="Arial"/>
          <w:bCs/>
          <w:color w:val="000000"/>
        </w:rPr>
        <w:t xml:space="preserve">за </w:t>
      </w:r>
      <w:r w:rsidR="00DF2690" w:rsidRPr="00F313F1">
        <w:rPr>
          <w:rFonts w:eastAsia="TimesNewRomanPS-BoldMT" w:cs="Arial"/>
          <w:bCs/>
          <w:color w:val="000000"/>
        </w:rPr>
        <w:t>преговарачи поступак са објављивањем позива за подношење понуда</w:t>
      </w:r>
      <w:r w:rsidRPr="00F313F1">
        <w:rPr>
          <w:rFonts w:cs="Arial"/>
        </w:rPr>
        <w:t xml:space="preserve"> </w:t>
      </w:r>
      <w:r w:rsidRPr="00F313F1">
        <w:rPr>
          <w:rFonts w:eastAsia="TimesNewRomanPS-BoldMT" w:cs="Arial"/>
          <w:bCs/>
          <w:color w:val="000000"/>
        </w:rPr>
        <w:t>јавне набавке</w:t>
      </w:r>
      <w:r w:rsidR="00B76F36" w:rsidRPr="00F313F1">
        <w:rPr>
          <w:rFonts w:eastAsia="TimesNewRomanPS-BoldMT" w:cs="Arial"/>
          <w:bCs/>
          <w:color w:val="000000"/>
          <w:lang w:val="sr-Cyrl-RS"/>
        </w:rPr>
        <w:t xml:space="preserve"> услуга</w:t>
      </w:r>
      <w:r w:rsidR="00EC3B0B" w:rsidRPr="00F313F1">
        <w:rPr>
          <w:rFonts w:eastAsia="TimesNewRomanPS-BoldMT" w:cs="Arial"/>
          <w:bCs/>
          <w:color w:val="000000"/>
          <w:lang w:val="sr-Cyrl-RS"/>
        </w:rPr>
        <w:t xml:space="preserve"> </w:t>
      </w:r>
      <w:r w:rsidR="00B76F36" w:rsidRPr="00F313F1">
        <w:rPr>
          <w:rFonts w:eastAsia="TimesNewRomanPS-BoldMT" w:cs="Arial"/>
          <w:bCs/>
          <w:color w:val="000000"/>
          <w:lang w:val="sr-Cyrl-RS"/>
        </w:rPr>
        <w:t>- Преводилачке услуге,</w:t>
      </w:r>
      <w:r w:rsidRPr="00F313F1">
        <w:rPr>
          <w:rFonts w:eastAsia="TimesNewRomanPS-BoldMT" w:cs="Arial"/>
          <w:bCs/>
          <w:color w:val="000000"/>
        </w:rPr>
        <w:t xml:space="preserve"> ради закључења оквирног споразума са једним</w:t>
      </w:r>
      <w:r w:rsidRPr="00F313F1">
        <w:rPr>
          <w:rFonts w:eastAsia="TimesNewRomanPS-BoldMT" w:cs="Arial"/>
          <w:bCs/>
          <w:color w:val="00B0F0"/>
        </w:rPr>
        <w:t xml:space="preserve"> </w:t>
      </w:r>
      <w:r w:rsidRPr="00F313F1">
        <w:rPr>
          <w:rFonts w:eastAsia="TimesNewRomanPS-BoldMT" w:cs="Arial"/>
          <w:bCs/>
          <w:color w:val="000000"/>
        </w:rPr>
        <w:t>понуђачем</w:t>
      </w:r>
      <w:r w:rsidRPr="00F313F1">
        <w:rPr>
          <w:rFonts w:eastAsia="TimesNewRomanPS-BoldMT" w:cs="Arial"/>
          <w:bCs/>
          <w:color w:val="00B0F0"/>
        </w:rPr>
        <w:t xml:space="preserve"> </w:t>
      </w:r>
      <w:r w:rsidRPr="00F313F1">
        <w:rPr>
          <w:rFonts w:eastAsia="TimesNewRomanPS-BoldMT" w:cs="Arial"/>
          <w:bCs/>
          <w:color w:val="000000"/>
        </w:rPr>
        <w:t xml:space="preserve">на период </w:t>
      </w:r>
      <w:r w:rsidR="005E08C1">
        <w:rPr>
          <w:rFonts w:eastAsia="TimesNewRomanPS-BoldMT" w:cs="Arial"/>
          <w:bCs/>
          <w:color w:val="000000"/>
          <w:lang w:val="sr-Cyrl-RS"/>
        </w:rPr>
        <w:t>од</w:t>
      </w:r>
      <w:r w:rsidR="005E08C1" w:rsidRPr="00F313F1">
        <w:rPr>
          <w:rFonts w:eastAsia="TimesNewRomanPS-BoldMT" w:cs="Arial"/>
          <w:bCs/>
          <w:color w:val="000000"/>
          <w:lang w:val="sr-Cyrl-RS"/>
        </w:rPr>
        <w:t xml:space="preserve"> </w:t>
      </w:r>
      <w:r w:rsidR="001E4FF6" w:rsidRPr="00F313F1">
        <w:rPr>
          <w:rFonts w:eastAsia="TimesNewRomanPS-BoldMT" w:cs="Arial"/>
          <w:bCs/>
          <w:color w:val="000000"/>
          <w:lang w:val="sr-Cyrl-RS"/>
        </w:rPr>
        <w:t>две године</w:t>
      </w:r>
      <w:r w:rsidR="00B76F36" w:rsidRPr="00F313F1">
        <w:rPr>
          <w:rFonts w:eastAsia="TimesNewRomanPS-BoldMT" w:cs="Arial"/>
          <w:bCs/>
          <w:color w:val="000000"/>
          <w:lang w:val="sr-Cyrl-RS"/>
        </w:rPr>
        <w:t>,</w:t>
      </w:r>
      <w:r w:rsidRPr="00F313F1">
        <w:rPr>
          <w:rFonts w:eastAsia="TimesNewRomanPS-BoldMT" w:cs="Arial"/>
          <w:bCs/>
          <w:color w:val="000000"/>
        </w:rPr>
        <w:t xml:space="preserve"> бр. </w:t>
      </w:r>
      <w:r w:rsidR="009170FB" w:rsidRPr="00F313F1">
        <w:rPr>
          <w:rFonts w:eastAsia="TimesNewRomanPS-BoldMT" w:cs="Arial"/>
          <w:bCs/>
          <w:color w:val="000000"/>
          <w:lang w:val="sr-Latn-RS"/>
        </w:rPr>
        <w:t>ЦЈН/15/2017</w:t>
      </w:r>
    </w:p>
    <w:p w:rsidR="00343A18" w:rsidRPr="00F313F1" w:rsidRDefault="00343A18" w:rsidP="002C2076">
      <w:pPr>
        <w:spacing w:before="0"/>
        <w:rPr>
          <w:rFonts w:eastAsia="TimesNewRomanPS-BoldMT" w:cs="Arial"/>
          <w:bCs/>
          <w:color w:val="00B0F0"/>
        </w:rPr>
      </w:pPr>
    </w:p>
    <w:p w:rsidR="00343A18" w:rsidRPr="00F313F1" w:rsidRDefault="00343A18" w:rsidP="002C2076">
      <w:pPr>
        <w:spacing w:before="0"/>
        <w:rPr>
          <w:rFonts w:cs="Arial"/>
          <w:b/>
          <w:bCs/>
          <w:i/>
          <w:iCs/>
        </w:rPr>
      </w:pPr>
      <w:proofErr w:type="gramStart"/>
      <w:r w:rsidRPr="00F313F1">
        <w:rPr>
          <w:rFonts w:cs="Arial"/>
          <w:b/>
          <w:bCs/>
          <w:i/>
          <w:iCs/>
        </w:rPr>
        <w:t>1)ОПШТИ</w:t>
      </w:r>
      <w:proofErr w:type="gramEnd"/>
      <w:r w:rsidRPr="00F313F1">
        <w:rPr>
          <w:rFonts w:cs="Arial"/>
          <w:b/>
          <w:bCs/>
          <w:i/>
          <w:iCs/>
        </w:rPr>
        <w:t xml:space="preserve"> ПОДАЦИ О ПОНУЂАЧУ</w:t>
      </w:r>
    </w:p>
    <w:tbl>
      <w:tblPr>
        <w:tblW w:w="9281" w:type="dxa"/>
        <w:tblInd w:w="-20" w:type="dxa"/>
        <w:tblLayout w:type="fixed"/>
        <w:tblLook w:val="0000" w:firstRow="0" w:lastRow="0" w:firstColumn="0" w:lastColumn="0" w:noHBand="0" w:noVBand="0"/>
      </w:tblPr>
      <w:tblGrid>
        <w:gridCol w:w="4335"/>
        <w:gridCol w:w="4946"/>
      </w:tblGrid>
      <w:tr w:rsidR="00343A18" w:rsidRPr="00F313F1" w:rsidTr="00B76F36">
        <w:trPr>
          <w:trHeight w:val="620"/>
        </w:trPr>
        <w:tc>
          <w:tcPr>
            <w:tcW w:w="4335" w:type="dxa"/>
            <w:tcBorders>
              <w:top w:val="single" w:sz="4" w:space="0" w:color="000000"/>
              <w:left w:val="single" w:sz="4" w:space="0" w:color="000000"/>
              <w:bottom w:val="single" w:sz="4" w:space="0" w:color="000000"/>
            </w:tcBorders>
            <w:shd w:val="clear" w:color="auto" w:fill="auto"/>
          </w:tcPr>
          <w:p w:rsidR="00343A18" w:rsidRPr="00F313F1" w:rsidRDefault="00343A18" w:rsidP="002C2076">
            <w:pPr>
              <w:spacing w:before="0"/>
              <w:rPr>
                <w:rFonts w:cs="Arial"/>
                <w:b/>
                <w:bCs/>
                <w:i/>
                <w:iCs/>
              </w:rPr>
            </w:pPr>
            <w:r w:rsidRPr="00F313F1">
              <w:rPr>
                <w:rFonts w:cs="Arial"/>
                <w:i/>
                <w:iCs/>
              </w:rPr>
              <w:t>Назив понуђача:</w:t>
            </w:r>
          </w:p>
        </w:tc>
        <w:tc>
          <w:tcPr>
            <w:tcW w:w="4946" w:type="dxa"/>
            <w:tcBorders>
              <w:top w:val="single" w:sz="4" w:space="0" w:color="000000"/>
              <w:left w:val="single" w:sz="4" w:space="0" w:color="000000"/>
              <w:bottom w:val="single" w:sz="4" w:space="0" w:color="000000"/>
              <w:right w:val="single" w:sz="4" w:space="0" w:color="000000"/>
            </w:tcBorders>
            <w:shd w:val="clear" w:color="auto" w:fill="auto"/>
          </w:tcPr>
          <w:p w:rsidR="00343A18" w:rsidRPr="00F313F1" w:rsidRDefault="00343A18" w:rsidP="002C2076">
            <w:pPr>
              <w:spacing w:before="0"/>
              <w:rPr>
                <w:rFonts w:cs="Arial"/>
                <w:b/>
                <w:bCs/>
                <w:i/>
                <w:iCs/>
              </w:rPr>
            </w:pPr>
          </w:p>
          <w:p w:rsidR="00343A18" w:rsidRPr="00F313F1" w:rsidRDefault="00343A18" w:rsidP="002C2076">
            <w:pPr>
              <w:spacing w:before="0"/>
              <w:rPr>
                <w:rFonts w:cs="Arial"/>
                <w:b/>
                <w:bCs/>
                <w:i/>
                <w:iCs/>
              </w:rPr>
            </w:pPr>
          </w:p>
        </w:tc>
      </w:tr>
      <w:tr w:rsidR="00343A18" w:rsidRPr="00F313F1" w:rsidTr="00B76F36">
        <w:trPr>
          <w:trHeight w:val="683"/>
        </w:trPr>
        <w:tc>
          <w:tcPr>
            <w:tcW w:w="4335" w:type="dxa"/>
            <w:tcBorders>
              <w:top w:val="single" w:sz="4" w:space="0" w:color="000000"/>
              <w:left w:val="single" w:sz="4" w:space="0" w:color="000000"/>
              <w:bottom w:val="single" w:sz="4" w:space="0" w:color="000000"/>
            </w:tcBorders>
            <w:shd w:val="clear" w:color="auto" w:fill="auto"/>
          </w:tcPr>
          <w:p w:rsidR="00343A18" w:rsidRPr="00F313F1" w:rsidRDefault="00343A18" w:rsidP="002C2076">
            <w:pPr>
              <w:spacing w:before="0"/>
              <w:rPr>
                <w:rFonts w:cs="Arial"/>
                <w:b/>
                <w:bCs/>
                <w:i/>
                <w:iCs/>
              </w:rPr>
            </w:pPr>
            <w:r w:rsidRPr="00F313F1">
              <w:rPr>
                <w:rFonts w:cs="Arial"/>
                <w:i/>
                <w:iCs/>
              </w:rPr>
              <w:t>Адреса понуђача:</w:t>
            </w:r>
          </w:p>
        </w:tc>
        <w:tc>
          <w:tcPr>
            <w:tcW w:w="4946" w:type="dxa"/>
            <w:tcBorders>
              <w:top w:val="single" w:sz="4" w:space="0" w:color="000000"/>
              <w:left w:val="single" w:sz="4" w:space="0" w:color="000000"/>
              <w:bottom w:val="single" w:sz="4" w:space="0" w:color="000000"/>
              <w:right w:val="single" w:sz="4" w:space="0" w:color="000000"/>
            </w:tcBorders>
            <w:shd w:val="clear" w:color="auto" w:fill="auto"/>
          </w:tcPr>
          <w:p w:rsidR="00343A18" w:rsidRPr="00F313F1" w:rsidRDefault="00343A18" w:rsidP="002C2076">
            <w:pPr>
              <w:spacing w:before="0"/>
              <w:rPr>
                <w:rFonts w:cs="Arial"/>
                <w:b/>
                <w:bCs/>
                <w:i/>
                <w:iCs/>
              </w:rPr>
            </w:pPr>
          </w:p>
        </w:tc>
      </w:tr>
      <w:tr w:rsidR="000B2EE9" w:rsidRPr="00F313F1" w:rsidTr="00B76F36">
        <w:trPr>
          <w:trHeight w:val="440"/>
        </w:trPr>
        <w:tc>
          <w:tcPr>
            <w:tcW w:w="4335" w:type="dxa"/>
            <w:tcBorders>
              <w:top w:val="single" w:sz="4" w:space="0" w:color="000000"/>
              <w:left w:val="single" w:sz="4" w:space="0" w:color="000000"/>
              <w:bottom w:val="single" w:sz="4" w:space="0" w:color="000000"/>
            </w:tcBorders>
            <w:shd w:val="clear" w:color="auto" w:fill="auto"/>
          </w:tcPr>
          <w:p w:rsidR="000B2EE9" w:rsidRPr="00F313F1" w:rsidRDefault="006C7A27" w:rsidP="002C2076">
            <w:pPr>
              <w:spacing w:before="0"/>
              <w:rPr>
                <w:rFonts w:cs="Arial"/>
                <w:i/>
                <w:iCs/>
              </w:rPr>
            </w:pPr>
            <w:r w:rsidRPr="00F313F1">
              <w:rPr>
                <w:rFonts w:cs="Arial"/>
                <w:i/>
                <w:iCs/>
                <w:lang w:val="sr-Cyrl-RS"/>
              </w:rPr>
              <w:t>Врста правног лица:</w:t>
            </w:r>
            <w:r>
              <w:t xml:space="preserve"> </w:t>
            </w:r>
            <w:r w:rsidRPr="006450A2">
              <w:rPr>
                <w:rFonts w:cs="Arial"/>
                <w:i/>
                <w:iCs/>
                <w:lang w:val="sr-Cyrl-RS"/>
              </w:rPr>
              <w:t>микро, мало, средње, велико, физичко лице)</w:t>
            </w:r>
          </w:p>
        </w:tc>
        <w:tc>
          <w:tcPr>
            <w:tcW w:w="4946" w:type="dxa"/>
            <w:tcBorders>
              <w:top w:val="single" w:sz="4" w:space="0" w:color="000000"/>
              <w:left w:val="single" w:sz="4" w:space="0" w:color="000000"/>
              <w:bottom w:val="single" w:sz="4" w:space="0" w:color="000000"/>
              <w:right w:val="single" w:sz="4" w:space="0" w:color="000000"/>
            </w:tcBorders>
            <w:shd w:val="clear" w:color="auto" w:fill="auto"/>
          </w:tcPr>
          <w:p w:rsidR="000B2EE9" w:rsidRPr="00F313F1" w:rsidRDefault="000B2EE9" w:rsidP="002C2076">
            <w:pPr>
              <w:snapToGrid w:val="0"/>
              <w:spacing w:before="0"/>
              <w:rPr>
                <w:rFonts w:cs="Arial"/>
                <w:b/>
                <w:bCs/>
                <w:i/>
                <w:iCs/>
              </w:rPr>
            </w:pPr>
          </w:p>
          <w:p w:rsidR="001E4FF6" w:rsidRPr="00F313F1" w:rsidRDefault="001E4FF6" w:rsidP="002C2076">
            <w:pPr>
              <w:snapToGrid w:val="0"/>
              <w:spacing w:before="0"/>
              <w:rPr>
                <w:rFonts w:cs="Arial"/>
                <w:b/>
                <w:bCs/>
                <w:i/>
                <w:iCs/>
              </w:rPr>
            </w:pPr>
          </w:p>
        </w:tc>
      </w:tr>
      <w:tr w:rsidR="00343A18" w:rsidRPr="00F313F1" w:rsidTr="00B76F36">
        <w:trPr>
          <w:trHeight w:val="647"/>
        </w:trPr>
        <w:tc>
          <w:tcPr>
            <w:tcW w:w="4335" w:type="dxa"/>
            <w:tcBorders>
              <w:top w:val="single" w:sz="4" w:space="0" w:color="000000"/>
              <w:left w:val="single" w:sz="4" w:space="0" w:color="000000"/>
              <w:bottom w:val="single" w:sz="4" w:space="0" w:color="000000"/>
            </w:tcBorders>
            <w:shd w:val="clear" w:color="auto" w:fill="auto"/>
          </w:tcPr>
          <w:p w:rsidR="00343A18" w:rsidRPr="00F313F1" w:rsidRDefault="00343A18" w:rsidP="002C2076">
            <w:pPr>
              <w:spacing w:before="0"/>
              <w:rPr>
                <w:rFonts w:cs="Arial"/>
                <w:b/>
                <w:bCs/>
                <w:i/>
                <w:iCs/>
              </w:rPr>
            </w:pPr>
            <w:r w:rsidRPr="00F313F1">
              <w:rPr>
                <w:rFonts w:cs="Arial"/>
                <w:i/>
                <w:iCs/>
              </w:rPr>
              <w:t>Матични број понуђача:</w:t>
            </w:r>
          </w:p>
        </w:tc>
        <w:tc>
          <w:tcPr>
            <w:tcW w:w="4946" w:type="dxa"/>
            <w:tcBorders>
              <w:top w:val="single" w:sz="4" w:space="0" w:color="000000"/>
              <w:left w:val="single" w:sz="4" w:space="0" w:color="000000"/>
              <w:bottom w:val="single" w:sz="4" w:space="0" w:color="000000"/>
              <w:right w:val="single" w:sz="4" w:space="0" w:color="000000"/>
            </w:tcBorders>
            <w:shd w:val="clear" w:color="auto" w:fill="auto"/>
          </w:tcPr>
          <w:p w:rsidR="00343A18" w:rsidRPr="00F313F1" w:rsidRDefault="00343A18" w:rsidP="002C2076">
            <w:pPr>
              <w:spacing w:before="0"/>
              <w:rPr>
                <w:rFonts w:cs="Arial"/>
                <w:b/>
                <w:bCs/>
                <w:i/>
                <w:iCs/>
              </w:rPr>
            </w:pPr>
          </w:p>
        </w:tc>
      </w:tr>
      <w:tr w:rsidR="00343A18" w:rsidRPr="00F313F1" w:rsidTr="00B76F36">
        <w:tc>
          <w:tcPr>
            <w:tcW w:w="4335" w:type="dxa"/>
            <w:tcBorders>
              <w:top w:val="single" w:sz="4" w:space="0" w:color="000000"/>
              <w:left w:val="single" w:sz="4" w:space="0" w:color="000000"/>
              <w:bottom w:val="single" w:sz="4" w:space="0" w:color="000000"/>
            </w:tcBorders>
            <w:shd w:val="clear" w:color="auto" w:fill="auto"/>
          </w:tcPr>
          <w:p w:rsidR="00343A18" w:rsidRPr="00F313F1" w:rsidRDefault="00B76F36" w:rsidP="002C2076">
            <w:pPr>
              <w:spacing w:before="0"/>
              <w:rPr>
                <w:rFonts w:cs="Arial"/>
                <w:b/>
                <w:bCs/>
                <w:i/>
                <w:iCs/>
                <w:lang w:val="ru-RU"/>
              </w:rPr>
            </w:pPr>
            <w:r w:rsidRPr="00F313F1">
              <w:rPr>
                <w:rFonts w:cs="Arial"/>
                <w:i/>
                <w:iCs/>
                <w:lang w:val="ru-RU"/>
              </w:rPr>
              <w:t xml:space="preserve">Порески </w:t>
            </w:r>
            <w:r w:rsidR="00343A18" w:rsidRPr="00F313F1">
              <w:rPr>
                <w:rFonts w:cs="Arial"/>
                <w:i/>
                <w:iCs/>
                <w:lang w:val="ru-RU"/>
              </w:rPr>
              <w:t>идентификациони број понуђача (ПИБ):</w:t>
            </w:r>
          </w:p>
        </w:tc>
        <w:tc>
          <w:tcPr>
            <w:tcW w:w="4946" w:type="dxa"/>
            <w:tcBorders>
              <w:top w:val="single" w:sz="4" w:space="0" w:color="000000"/>
              <w:left w:val="single" w:sz="4" w:space="0" w:color="000000"/>
              <w:bottom w:val="single" w:sz="4" w:space="0" w:color="000000"/>
              <w:right w:val="single" w:sz="4" w:space="0" w:color="000000"/>
            </w:tcBorders>
            <w:shd w:val="clear" w:color="auto" w:fill="auto"/>
          </w:tcPr>
          <w:p w:rsidR="00343A18" w:rsidRPr="00F313F1" w:rsidRDefault="00343A18" w:rsidP="002C2076">
            <w:pPr>
              <w:snapToGrid w:val="0"/>
              <w:spacing w:before="0"/>
              <w:rPr>
                <w:rFonts w:cs="Arial"/>
                <w:b/>
                <w:bCs/>
                <w:i/>
                <w:iCs/>
                <w:lang w:val="ru-RU"/>
              </w:rPr>
            </w:pPr>
          </w:p>
        </w:tc>
      </w:tr>
      <w:tr w:rsidR="00343A18" w:rsidRPr="00F313F1" w:rsidTr="00B76F36">
        <w:trPr>
          <w:trHeight w:val="512"/>
        </w:trPr>
        <w:tc>
          <w:tcPr>
            <w:tcW w:w="4335" w:type="dxa"/>
            <w:tcBorders>
              <w:top w:val="single" w:sz="4" w:space="0" w:color="000000"/>
              <w:left w:val="single" w:sz="4" w:space="0" w:color="000000"/>
              <w:bottom w:val="single" w:sz="4" w:space="0" w:color="000000"/>
            </w:tcBorders>
            <w:shd w:val="clear" w:color="auto" w:fill="auto"/>
          </w:tcPr>
          <w:p w:rsidR="00343A18" w:rsidRPr="00F313F1" w:rsidRDefault="00343A18" w:rsidP="002C2076">
            <w:pPr>
              <w:spacing w:before="0"/>
              <w:rPr>
                <w:rFonts w:cs="Arial"/>
                <w:i/>
                <w:iCs/>
              </w:rPr>
            </w:pPr>
          </w:p>
          <w:p w:rsidR="00343A18" w:rsidRPr="00F313F1" w:rsidRDefault="00343A18" w:rsidP="002C2076">
            <w:pPr>
              <w:spacing w:before="0"/>
              <w:rPr>
                <w:rFonts w:cs="Arial"/>
                <w:b/>
                <w:bCs/>
                <w:i/>
                <w:iCs/>
              </w:rPr>
            </w:pPr>
            <w:r w:rsidRPr="00F313F1">
              <w:rPr>
                <w:rFonts w:cs="Arial"/>
                <w:i/>
                <w:iCs/>
              </w:rPr>
              <w:t>Име особе за контакт:</w:t>
            </w:r>
          </w:p>
        </w:tc>
        <w:tc>
          <w:tcPr>
            <w:tcW w:w="4946" w:type="dxa"/>
            <w:tcBorders>
              <w:top w:val="single" w:sz="4" w:space="0" w:color="000000"/>
              <w:left w:val="single" w:sz="4" w:space="0" w:color="000000"/>
              <w:bottom w:val="single" w:sz="4" w:space="0" w:color="000000"/>
              <w:right w:val="single" w:sz="4" w:space="0" w:color="000000"/>
            </w:tcBorders>
            <w:shd w:val="clear" w:color="auto" w:fill="auto"/>
          </w:tcPr>
          <w:p w:rsidR="00343A18" w:rsidRPr="00F313F1" w:rsidRDefault="00343A18" w:rsidP="002C2076">
            <w:pPr>
              <w:spacing w:before="0"/>
              <w:rPr>
                <w:rFonts w:cs="Arial"/>
                <w:b/>
                <w:bCs/>
                <w:i/>
                <w:iCs/>
              </w:rPr>
            </w:pPr>
          </w:p>
        </w:tc>
      </w:tr>
      <w:tr w:rsidR="00343A18" w:rsidRPr="00F313F1" w:rsidTr="00B76F36">
        <w:tc>
          <w:tcPr>
            <w:tcW w:w="4335" w:type="dxa"/>
            <w:tcBorders>
              <w:top w:val="single" w:sz="4" w:space="0" w:color="000000"/>
              <w:left w:val="single" w:sz="4" w:space="0" w:color="000000"/>
              <w:bottom w:val="single" w:sz="4" w:space="0" w:color="000000"/>
            </w:tcBorders>
            <w:shd w:val="clear" w:color="auto" w:fill="auto"/>
          </w:tcPr>
          <w:p w:rsidR="00343A18" w:rsidRDefault="00343A18" w:rsidP="002C2076">
            <w:pPr>
              <w:spacing w:before="0"/>
              <w:rPr>
                <w:rFonts w:cs="Arial"/>
                <w:i/>
                <w:iCs/>
                <w:lang w:val="ru-RU"/>
              </w:rPr>
            </w:pPr>
            <w:r w:rsidRPr="00F313F1">
              <w:rPr>
                <w:rFonts w:cs="Arial"/>
                <w:i/>
                <w:iCs/>
                <w:lang w:val="ru-RU"/>
              </w:rPr>
              <w:t>Електронска адреса понуђача (</w:t>
            </w:r>
            <w:r w:rsidRPr="00F313F1">
              <w:rPr>
                <w:rFonts w:cs="Arial"/>
                <w:i/>
                <w:iCs/>
              </w:rPr>
              <w:t>e</w:t>
            </w:r>
            <w:r w:rsidRPr="00F313F1">
              <w:rPr>
                <w:rFonts w:cs="Arial"/>
                <w:i/>
                <w:iCs/>
                <w:lang w:val="ru-RU"/>
              </w:rPr>
              <w:t>-</w:t>
            </w:r>
            <w:r w:rsidRPr="00F313F1">
              <w:rPr>
                <w:rFonts w:cs="Arial"/>
                <w:i/>
                <w:iCs/>
              </w:rPr>
              <w:t>mail</w:t>
            </w:r>
            <w:r w:rsidRPr="00F313F1">
              <w:rPr>
                <w:rFonts w:cs="Arial"/>
                <w:i/>
                <w:iCs/>
                <w:lang w:val="ru-RU"/>
              </w:rPr>
              <w:t>):</w:t>
            </w:r>
          </w:p>
          <w:p w:rsidR="00A23C18" w:rsidRPr="00F313F1" w:rsidRDefault="00A23C18" w:rsidP="002C2076">
            <w:pPr>
              <w:spacing w:before="0"/>
              <w:rPr>
                <w:rFonts w:cs="Arial"/>
                <w:b/>
                <w:bCs/>
                <w:i/>
                <w:iCs/>
                <w:lang w:val="ru-RU"/>
              </w:rPr>
            </w:pPr>
          </w:p>
        </w:tc>
        <w:tc>
          <w:tcPr>
            <w:tcW w:w="4946" w:type="dxa"/>
            <w:tcBorders>
              <w:top w:val="single" w:sz="4" w:space="0" w:color="000000"/>
              <w:left w:val="single" w:sz="4" w:space="0" w:color="000000"/>
              <w:bottom w:val="single" w:sz="4" w:space="0" w:color="000000"/>
              <w:right w:val="single" w:sz="4" w:space="0" w:color="000000"/>
            </w:tcBorders>
            <w:shd w:val="clear" w:color="auto" w:fill="auto"/>
          </w:tcPr>
          <w:p w:rsidR="00343A18" w:rsidRPr="00F313F1" w:rsidRDefault="00343A18" w:rsidP="002C2076">
            <w:pPr>
              <w:snapToGrid w:val="0"/>
              <w:spacing w:before="0"/>
              <w:rPr>
                <w:rFonts w:cs="Arial"/>
                <w:b/>
                <w:bCs/>
                <w:i/>
                <w:iCs/>
                <w:lang w:val="ru-RU"/>
              </w:rPr>
            </w:pPr>
          </w:p>
        </w:tc>
      </w:tr>
      <w:tr w:rsidR="00343A18" w:rsidRPr="00F313F1" w:rsidTr="00B76F36">
        <w:trPr>
          <w:trHeight w:val="557"/>
        </w:trPr>
        <w:tc>
          <w:tcPr>
            <w:tcW w:w="4335" w:type="dxa"/>
            <w:tcBorders>
              <w:top w:val="single" w:sz="4" w:space="0" w:color="000000"/>
              <w:left w:val="single" w:sz="4" w:space="0" w:color="000000"/>
              <w:bottom w:val="single" w:sz="4" w:space="0" w:color="000000"/>
            </w:tcBorders>
            <w:shd w:val="clear" w:color="auto" w:fill="auto"/>
          </w:tcPr>
          <w:p w:rsidR="00343A18" w:rsidRPr="00F313F1" w:rsidRDefault="00343A18" w:rsidP="002C2076">
            <w:pPr>
              <w:spacing w:before="0"/>
              <w:rPr>
                <w:rFonts w:cs="Arial"/>
                <w:b/>
                <w:bCs/>
                <w:i/>
                <w:iCs/>
              </w:rPr>
            </w:pPr>
            <w:r w:rsidRPr="00F313F1">
              <w:rPr>
                <w:rFonts w:cs="Arial"/>
                <w:i/>
                <w:iCs/>
              </w:rPr>
              <w:t>Телефон:</w:t>
            </w:r>
          </w:p>
        </w:tc>
        <w:tc>
          <w:tcPr>
            <w:tcW w:w="4946" w:type="dxa"/>
            <w:tcBorders>
              <w:top w:val="single" w:sz="4" w:space="0" w:color="000000"/>
              <w:left w:val="single" w:sz="4" w:space="0" w:color="000000"/>
              <w:bottom w:val="single" w:sz="4" w:space="0" w:color="000000"/>
              <w:right w:val="single" w:sz="4" w:space="0" w:color="000000"/>
            </w:tcBorders>
            <w:shd w:val="clear" w:color="auto" w:fill="auto"/>
          </w:tcPr>
          <w:p w:rsidR="00343A18" w:rsidRPr="00F313F1" w:rsidRDefault="00343A18" w:rsidP="002C2076">
            <w:pPr>
              <w:spacing w:before="0"/>
              <w:rPr>
                <w:rFonts w:cs="Arial"/>
                <w:b/>
                <w:bCs/>
                <w:i/>
                <w:iCs/>
              </w:rPr>
            </w:pPr>
          </w:p>
          <w:p w:rsidR="00343A18" w:rsidRPr="00F313F1" w:rsidRDefault="00343A18" w:rsidP="002C2076">
            <w:pPr>
              <w:spacing w:before="0"/>
              <w:rPr>
                <w:rFonts w:cs="Arial"/>
                <w:b/>
                <w:bCs/>
                <w:i/>
                <w:iCs/>
              </w:rPr>
            </w:pPr>
          </w:p>
        </w:tc>
      </w:tr>
      <w:tr w:rsidR="00343A18" w:rsidRPr="00F313F1" w:rsidTr="00B76F36">
        <w:trPr>
          <w:trHeight w:val="485"/>
        </w:trPr>
        <w:tc>
          <w:tcPr>
            <w:tcW w:w="4335" w:type="dxa"/>
            <w:tcBorders>
              <w:top w:val="single" w:sz="4" w:space="0" w:color="000000"/>
              <w:left w:val="single" w:sz="4" w:space="0" w:color="000000"/>
              <w:bottom w:val="single" w:sz="4" w:space="0" w:color="000000"/>
            </w:tcBorders>
            <w:shd w:val="clear" w:color="auto" w:fill="auto"/>
          </w:tcPr>
          <w:p w:rsidR="00343A18" w:rsidRPr="00F313F1" w:rsidRDefault="00343A18" w:rsidP="002C2076">
            <w:pPr>
              <w:spacing w:before="0"/>
              <w:rPr>
                <w:rFonts w:cs="Arial"/>
                <w:b/>
                <w:bCs/>
                <w:i/>
                <w:iCs/>
              </w:rPr>
            </w:pPr>
            <w:r w:rsidRPr="00F313F1">
              <w:rPr>
                <w:rFonts w:cs="Arial"/>
                <w:i/>
                <w:iCs/>
              </w:rPr>
              <w:t>Телефакс:</w:t>
            </w:r>
          </w:p>
        </w:tc>
        <w:tc>
          <w:tcPr>
            <w:tcW w:w="4946" w:type="dxa"/>
            <w:tcBorders>
              <w:top w:val="single" w:sz="4" w:space="0" w:color="000000"/>
              <w:left w:val="single" w:sz="4" w:space="0" w:color="000000"/>
              <w:bottom w:val="single" w:sz="4" w:space="0" w:color="000000"/>
              <w:right w:val="single" w:sz="4" w:space="0" w:color="000000"/>
            </w:tcBorders>
            <w:shd w:val="clear" w:color="auto" w:fill="auto"/>
          </w:tcPr>
          <w:p w:rsidR="00343A18" w:rsidRPr="00F313F1" w:rsidRDefault="00343A18" w:rsidP="002C2076">
            <w:pPr>
              <w:snapToGrid w:val="0"/>
              <w:spacing w:before="0"/>
              <w:rPr>
                <w:rFonts w:cs="Arial"/>
                <w:b/>
                <w:bCs/>
                <w:i/>
                <w:iCs/>
              </w:rPr>
            </w:pPr>
          </w:p>
          <w:p w:rsidR="00343A18" w:rsidRPr="00F313F1" w:rsidRDefault="00343A18" w:rsidP="002C2076">
            <w:pPr>
              <w:spacing w:before="0"/>
              <w:rPr>
                <w:rFonts w:cs="Arial"/>
                <w:b/>
                <w:bCs/>
                <w:i/>
                <w:iCs/>
              </w:rPr>
            </w:pPr>
          </w:p>
        </w:tc>
      </w:tr>
      <w:tr w:rsidR="00343A18" w:rsidRPr="00F313F1" w:rsidTr="00B76F36">
        <w:trPr>
          <w:trHeight w:val="593"/>
        </w:trPr>
        <w:tc>
          <w:tcPr>
            <w:tcW w:w="4335" w:type="dxa"/>
            <w:tcBorders>
              <w:top w:val="single" w:sz="4" w:space="0" w:color="000000"/>
              <w:left w:val="single" w:sz="4" w:space="0" w:color="000000"/>
              <w:bottom w:val="single" w:sz="4" w:space="0" w:color="000000"/>
            </w:tcBorders>
            <w:shd w:val="clear" w:color="auto" w:fill="auto"/>
          </w:tcPr>
          <w:p w:rsidR="00343A18" w:rsidRPr="00F313F1" w:rsidRDefault="00343A18" w:rsidP="002C2076">
            <w:pPr>
              <w:spacing w:before="0"/>
              <w:rPr>
                <w:rFonts w:cs="Arial"/>
                <w:b/>
                <w:bCs/>
                <w:i/>
                <w:iCs/>
                <w:lang w:val="ru-RU"/>
              </w:rPr>
            </w:pPr>
            <w:r w:rsidRPr="00F313F1">
              <w:rPr>
                <w:rFonts w:cs="Arial"/>
                <w:i/>
                <w:iCs/>
                <w:lang w:val="ru-RU"/>
              </w:rPr>
              <w:t>Број рачуна понуђача и назив банке:</w:t>
            </w:r>
          </w:p>
        </w:tc>
        <w:tc>
          <w:tcPr>
            <w:tcW w:w="4946" w:type="dxa"/>
            <w:tcBorders>
              <w:top w:val="single" w:sz="4" w:space="0" w:color="000000"/>
              <w:left w:val="single" w:sz="4" w:space="0" w:color="000000"/>
              <w:bottom w:val="single" w:sz="4" w:space="0" w:color="000000"/>
              <w:right w:val="single" w:sz="4" w:space="0" w:color="000000"/>
            </w:tcBorders>
            <w:shd w:val="clear" w:color="auto" w:fill="auto"/>
          </w:tcPr>
          <w:p w:rsidR="00343A18" w:rsidRPr="00F313F1" w:rsidRDefault="00343A18" w:rsidP="002C2076">
            <w:pPr>
              <w:snapToGrid w:val="0"/>
              <w:spacing w:before="0"/>
              <w:rPr>
                <w:rFonts w:cs="Arial"/>
                <w:b/>
                <w:bCs/>
                <w:i/>
                <w:iCs/>
                <w:lang w:val="ru-RU"/>
              </w:rPr>
            </w:pPr>
          </w:p>
          <w:p w:rsidR="00343A18" w:rsidRPr="00F313F1" w:rsidRDefault="00343A18" w:rsidP="002C2076">
            <w:pPr>
              <w:spacing w:before="0"/>
              <w:rPr>
                <w:rFonts w:cs="Arial"/>
                <w:b/>
                <w:bCs/>
                <w:i/>
                <w:iCs/>
                <w:lang w:val="ru-RU"/>
              </w:rPr>
            </w:pPr>
          </w:p>
        </w:tc>
      </w:tr>
      <w:tr w:rsidR="00343A18" w:rsidRPr="00F313F1" w:rsidTr="00B76F36">
        <w:trPr>
          <w:trHeight w:val="593"/>
        </w:trPr>
        <w:tc>
          <w:tcPr>
            <w:tcW w:w="4335" w:type="dxa"/>
            <w:tcBorders>
              <w:top w:val="single" w:sz="4" w:space="0" w:color="000000"/>
              <w:left w:val="single" w:sz="4" w:space="0" w:color="000000"/>
              <w:bottom w:val="single" w:sz="4" w:space="0" w:color="000000"/>
            </w:tcBorders>
            <w:shd w:val="clear" w:color="auto" w:fill="auto"/>
          </w:tcPr>
          <w:p w:rsidR="00343A18" w:rsidRPr="00F313F1" w:rsidRDefault="00343A18" w:rsidP="002C2076">
            <w:pPr>
              <w:spacing w:before="0"/>
              <w:rPr>
                <w:rFonts w:cs="Arial"/>
                <w:b/>
                <w:bCs/>
                <w:i/>
                <w:iCs/>
                <w:lang w:val="ru-RU"/>
              </w:rPr>
            </w:pPr>
            <w:r w:rsidRPr="00F313F1">
              <w:rPr>
                <w:rFonts w:cs="Arial"/>
                <w:i/>
                <w:iCs/>
                <w:lang w:val="ru-RU"/>
              </w:rPr>
              <w:t>Лице овлашћено за потписивање уговора</w:t>
            </w:r>
          </w:p>
        </w:tc>
        <w:tc>
          <w:tcPr>
            <w:tcW w:w="4946" w:type="dxa"/>
            <w:tcBorders>
              <w:top w:val="single" w:sz="4" w:space="0" w:color="000000"/>
              <w:left w:val="single" w:sz="4" w:space="0" w:color="000000"/>
              <w:bottom w:val="single" w:sz="4" w:space="0" w:color="000000"/>
              <w:right w:val="single" w:sz="4" w:space="0" w:color="000000"/>
            </w:tcBorders>
            <w:shd w:val="clear" w:color="auto" w:fill="auto"/>
          </w:tcPr>
          <w:p w:rsidR="00343A18" w:rsidRPr="00F313F1" w:rsidRDefault="00343A18" w:rsidP="002C2076">
            <w:pPr>
              <w:spacing w:before="0"/>
              <w:ind w:firstLine="708"/>
              <w:rPr>
                <w:rFonts w:cs="Arial"/>
                <w:b/>
                <w:bCs/>
                <w:i/>
                <w:iCs/>
                <w:lang w:val="ru-RU"/>
              </w:rPr>
            </w:pPr>
          </w:p>
          <w:p w:rsidR="00343A18" w:rsidRPr="00F313F1" w:rsidRDefault="00343A18" w:rsidP="002C2076">
            <w:pPr>
              <w:spacing w:before="0"/>
              <w:ind w:firstLine="708"/>
              <w:rPr>
                <w:rFonts w:cs="Arial"/>
                <w:b/>
                <w:bCs/>
                <w:i/>
                <w:iCs/>
                <w:lang w:val="ru-RU"/>
              </w:rPr>
            </w:pPr>
          </w:p>
        </w:tc>
      </w:tr>
    </w:tbl>
    <w:p w:rsidR="00EC3B0B" w:rsidRPr="00F313F1" w:rsidRDefault="00EC3B0B" w:rsidP="002C2076">
      <w:pPr>
        <w:spacing w:before="0"/>
        <w:rPr>
          <w:rFonts w:eastAsia="TimesNewRomanPSMT" w:cs="Arial"/>
          <w:b/>
          <w:bCs/>
          <w:i/>
          <w:iCs/>
        </w:rPr>
      </w:pPr>
    </w:p>
    <w:p w:rsidR="00343A18" w:rsidRPr="00F313F1" w:rsidRDefault="00343A18" w:rsidP="002C2076">
      <w:pPr>
        <w:spacing w:before="0"/>
        <w:rPr>
          <w:rFonts w:eastAsia="TimesNewRomanPSMT" w:cs="Arial"/>
          <w:b/>
          <w:bCs/>
          <w:i/>
          <w:iCs/>
        </w:rPr>
      </w:pPr>
      <w:r w:rsidRPr="00F313F1">
        <w:rPr>
          <w:rFonts w:eastAsia="TimesNewRomanPSMT" w:cs="Arial"/>
          <w:b/>
          <w:bCs/>
          <w:i/>
          <w:iCs/>
        </w:rPr>
        <w:t xml:space="preserve">2) ПОНУДУ ПОДНОСИ: </w:t>
      </w:r>
    </w:p>
    <w:tbl>
      <w:tblPr>
        <w:tblW w:w="9282" w:type="dxa"/>
        <w:tblInd w:w="-20" w:type="dxa"/>
        <w:tblLayout w:type="fixed"/>
        <w:tblLook w:val="0000" w:firstRow="0" w:lastRow="0" w:firstColumn="0" w:lastColumn="0" w:noHBand="0" w:noVBand="0"/>
      </w:tblPr>
      <w:tblGrid>
        <w:gridCol w:w="9282"/>
      </w:tblGrid>
      <w:tr w:rsidR="00343A18" w:rsidRPr="00F313F1" w:rsidTr="001E4FF6">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F313F1" w:rsidRDefault="00343A18" w:rsidP="002C2076">
            <w:pPr>
              <w:snapToGrid w:val="0"/>
              <w:spacing w:before="0"/>
              <w:jc w:val="center"/>
              <w:rPr>
                <w:rFonts w:cs="Arial"/>
              </w:rPr>
            </w:pPr>
          </w:p>
          <w:p w:rsidR="00343A18" w:rsidRPr="00F313F1" w:rsidRDefault="00343A18" w:rsidP="002C2076">
            <w:pPr>
              <w:spacing w:before="0"/>
              <w:jc w:val="center"/>
              <w:rPr>
                <w:rFonts w:eastAsia="TimesNewRomanPSMT" w:cs="Arial"/>
                <w:b/>
                <w:bCs/>
              </w:rPr>
            </w:pPr>
            <w:r w:rsidRPr="00F313F1">
              <w:rPr>
                <w:rFonts w:eastAsia="TimesNewRomanPSMT" w:cs="Arial"/>
                <w:b/>
                <w:bCs/>
              </w:rPr>
              <w:t xml:space="preserve">А) САМОСТАЛНО </w:t>
            </w:r>
          </w:p>
        </w:tc>
      </w:tr>
      <w:tr w:rsidR="00343A18" w:rsidRPr="00F313F1" w:rsidTr="001E4FF6">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F313F1" w:rsidRDefault="00343A18" w:rsidP="002C2076">
            <w:pPr>
              <w:snapToGrid w:val="0"/>
              <w:spacing w:before="0"/>
              <w:jc w:val="center"/>
              <w:rPr>
                <w:rFonts w:eastAsia="TimesNewRomanPSMT" w:cs="Arial"/>
                <w:b/>
                <w:bCs/>
              </w:rPr>
            </w:pPr>
          </w:p>
          <w:p w:rsidR="00343A18" w:rsidRPr="00F313F1" w:rsidRDefault="00343A18" w:rsidP="002C2076">
            <w:pPr>
              <w:spacing w:before="0"/>
              <w:jc w:val="center"/>
              <w:rPr>
                <w:rFonts w:eastAsia="TimesNewRomanPSMT" w:cs="Arial"/>
                <w:b/>
                <w:bCs/>
              </w:rPr>
            </w:pPr>
            <w:r w:rsidRPr="00F313F1">
              <w:rPr>
                <w:rFonts w:eastAsia="TimesNewRomanPSMT" w:cs="Arial"/>
                <w:b/>
                <w:bCs/>
              </w:rPr>
              <w:t>Б) СА ПОДИЗВОЂАЧЕМ</w:t>
            </w:r>
          </w:p>
        </w:tc>
      </w:tr>
      <w:tr w:rsidR="00343A18" w:rsidRPr="00F313F1" w:rsidTr="001E4FF6">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F313F1" w:rsidRDefault="00343A18" w:rsidP="002C2076">
            <w:pPr>
              <w:snapToGrid w:val="0"/>
              <w:spacing w:before="0"/>
              <w:jc w:val="center"/>
              <w:rPr>
                <w:rFonts w:eastAsia="TimesNewRomanPSMT" w:cs="Arial"/>
                <w:b/>
                <w:bCs/>
              </w:rPr>
            </w:pPr>
          </w:p>
          <w:p w:rsidR="00343A18" w:rsidRPr="00F313F1" w:rsidRDefault="00343A18" w:rsidP="002C2076">
            <w:pPr>
              <w:spacing w:before="0"/>
              <w:jc w:val="center"/>
              <w:rPr>
                <w:rFonts w:cs="Arial"/>
                <w:b/>
                <w:i/>
                <w:iCs/>
                <w:lang w:val="ru-RU"/>
              </w:rPr>
            </w:pPr>
            <w:r w:rsidRPr="00F313F1">
              <w:rPr>
                <w:rFonts w:eastAsia="TimesNewRomanPSMT" w:cs="Arial"/>
                <w:b/>
                <w:bCs/>
              </w:rPr>
              <w:t>В) КАО ЗАЈЕДНИЧКУ ПОНУДУ</w:t>
            </w:r>
          </w:p>
        </w:tc>
      </w:tr>
    </w:tbl>
    <w:p w:rsidR="00343A18" w:rsidRPr="00F313F1" w:rsidRDefault="00343A18" w:rsidP="002C2076">
      <w:pPr>
        <w:spacing w:before="0"/>
        <w:rPr>
          <w:rFonts w:eastAsia="TimesNewRomanPSMT" w:cs="Arial"/>
          <w:bCs/>
        </w:rPr>
      </w:pPr>
      <w:r w:rsidRPr="00F313F1">
        <w:rPr>
          <w:rFonts w:cs="Arial"/>
          <w:b/>
          <w:i/>
          <w:iCs/>
          <w:lang w:val="ru-RU"/>
        </w:rPr>
        <w:t>Напомена:</w:t>
      </w:r>
      <w:r w:rsidRPr="00F313F1">
        <w:rPr>
          <w:rFonts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343A18" w:rsidRPr="00F313F1" w:rsidRDefault="00343A18" w:rsidP="002C2076">
      <w:pPr>
        <w:spacing w:before="0"/>
        <w:rPr>
          <w:rFonts w:eastAsia="TimesNewRomanPSMT" w:cs="Arial"/>
          <w:bCs/>
        </w:rPr>
      </w:pPr>
    </w:p>
    <w:p w:rsidR="00343A18" w:rsidRPr="00F313F1" w:rsidRDefault="00343A18" w:rsidP="002C2076">
      <w:pPr>
        <w:spacing w:before="0"/>
        <w:rPr>
          <w:rFonts w:eastAsia="TimesNewRomanPSMT" w:cs="Arial"/>
          <w:b/>
          <w:bCs/>
          <w:i/>
        </w:rPr>
      </w:pPr>
      <w:r w:rsidRPr="00F313F1">
        <w:rPr>
          <w:rFonts w:eastAsia="TimesNewRomanPSMT" w:cs="Arial"/>
          <w:b/>
          <w:bCs/>
          <w:i/>
          <w:lang w:val="sr-Cyrl-CS"/>
        </w:rPr>
        <w:t xml:space="preserve">3) </w:t>
      </w:r>
      <w:r w:rsidRPr="00F313F1">
        <w:rPr>
          <w:rFonts w:eastAsia="TimesNewRomanPSMT" w:cs="Arial"/>
          <w:b/>
          <w:bCs/>
          <w:i/>
        </w:rPr>
        <w:t xml:space="preserve">ПОДАЦИ О ПОДИЗВОЂАЧУ </w:t>
      </w:r>
    </w:p>
    <w:tbl>
      <w:tblPr>
        <w:tblW w:w="9282" w:type="dxa"/>
        <w:tblInd w:w="-20" w:type="dxa"/>
        <w:tblLayout w:type="fixed"/>
        <w:tblLook w:val="0000" w:firstRow="0" w:lastRow="0" w:firstColumn="0" w:lastColumn="0" w:noHBand="0" w:noVBand="0"/>
      </w:tblPr>
      <w:tblGrid>
        <w:gridCol w:w="465"/>
        <w:gridCol w:w="4219"/>
        <w:gridCol w:w="4598"/>
      </w:tblGrid>
      <w:tr w:rsidR="00343A18" w:rsidRPr="00F313F1" w:rsidTr="001E4FF6">
        <w:tc>
          <w:tcPr>
            <w:tcW w:w="465" w:type="dxa"/>
            <w:tcBorders>
              <w:top w:val="single" w:sz="4" w:space="0" w:color="000000"/>
              <w:left w:val="single" w:sz="4" w:space="0" w:color="000000"/>
              <w:bottom w:val="single" w:sz="4" w:space="0" w:color="000000"/>
            </w:tcBorders>
            <w:shd w:val="clear" w:color="auto" w:fill="auto"/>
          </w:tcPr>
          <w:p w:rsidR="00343A18" w:rsidRPr="00F313F1" w:rsidRDefault="00343A18" w:rsidP="002C2076">
            <w:pPr>
              <w:snapToGrid w:val="0"/>
              <w:spacing w:before="0"/>
              <w:rPr>
                <w:rFonts w:cs="Arial"/>
              </w:rPr>
            </w:pPr>
          </w:p>
          <w:p w:rsidR="00343A18" w:rsidRPr="00F313F1" w:rsidRDefault="00343A18" w:rsidP="002C2076">
            <w:pPr>
              <w:spacing w:before="0"/>
              <w:rPr>
                <w:rFonts w:eastAsia="TimesNewRomanPSMT" w:cs="Arial"/>
                <w:bCs/>
                <w:i/>
              </w:rPr>
            </w:pPr>
            <w:r w:rsidRPr="00F313F1">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rsidR="00343A18" w:rsidRPr="00F313F1" w:rsidRDefault="00343A18" w:rsidP="002C2076">
            <w:pPr>
              <w:snapToGrid w:val="0"/>
              <w:spacing w:before="0"/>
              <w:rPr>
                <w:rFonts w:eastAsia="TimesNewRomanPSMT" w:cs="Arial"/>
                <w:bCs/>
                <w:i/>
              </w:rPr>
            </w:pPr>
          </w:p>
          <w:p w:rsidR="00343A18" w:rsidRPr="00F313F1" w:rsidRDefault="00343A18" w:rsidP="002C2076">
            <w:pPr>
              <w:spacing w:before="0"/>
              <w:rPr>
                <w:rFonts w:eastAsia="TimesNewRomanPSMT" w:cs="Arial"/>
                <w:b/>
                <w:bCs/>
              </w:rPr>
            </w:pPr>
            <w:r w:rsidRPr="00F313F1">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313F1" w:rsidRDefault="00343A18" w:rsidP="002C2076">
            <w:pPr>
              <w:snapToGrid w:val="0"/>
              <w:spacing w:before="0"/>
              <w:rPr>
                <w:rFonts w:eastAsia="TimesNewRomanPSMT" w:cs="Arial"/>
                <w:b/>
                <w:bCs/>
              </w:rPr>
            </w:pPr>
          </w:p>
        </w:tc>
      </w:tr>
      <w:tr w:rsidR="00343A18" w:rsidRPr="00F313F1" w:rsidTr="001E4FF6">
        <w:tc>
          <w:tcPr>
            <w:tcW w:w="465" w:type="dxa"/>
            <w:tcBorders>
              <w:top w:val="single" w:sz="4" w:space="0" w:color="000000"/>
              <w:left w:val="single" w:sz="4" w:space="0" w:color="000000"/>
              <w:bottom w:val="single" w:sz="4" w:space="0" w:color="000000"/>
            </w:tcBorders>
            <w:shd w:val="clear" w:color="auto" w:fill="auto"/>
          </w:tcPr>
          <w:p w:rsidR="00343A18" w:rsidRPr="00F313F1" w:rsidRDefault="00343A18" w:rsidP="002C2076">
            <w:pPr>
              <w:snapToGrid w:val="0"/>
              <w:spacing w:before="0"/>
              <w:rPr>
                <w:rFonts w:eastAsia="TimesNewRomanPSMT" w:cs="Arial"/>
                <w:bCs/>
                <w:i/>
              </w:rPr>
            </w:pPr>
          </w:p>
          <w:p w:rsidR="00343A18" w:rsidRPr="00F313F1" w:rsidRDefault="00343A18" w:rsidP="002C2076">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F313F1" w:rsidRDefault="00343A18" w:rsidP="002C2076">
            <w:pPr>
              <w:snapToGrid w:val="0"/>
              <w:spacing w:before="0"/>
              <w:rPr>
                <w:rFonts w:eastAsia="TimesNewRomanPSMT" w:cs="Arial"/>
                <w:bCs/>
                <w:i/>
              </w:rPr>
            </w:pPr>
          </w:p>
          <w:p w:rsidR="00343A18" w:rsidRPr="00F313F1" w:rsidRDefault="00343A18" w:rsidP="002C2076">
            <w:pPr>
              <w:spacing w:before="0"/>
              <w:rPr>
                <w:rFonts w:eastAsia="TimesNewRomanPSMT" w:cs="Arial"/>
                <w:b/>
                <w:bCs/>
              </w:rPr>
            </w:pPr>
            <w:r w:rsidRPr="00F313F1">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313F1" w:rsidRDefault="00343A18" w:rsidP="002C2076">
            <w:pPr>
              <w:snapToGrid w:val="0"/>
              <w:spacing w:before="0"/>
              <w:rPr>
                <w:rFonts w:eastAsia="TimesNewRomanPSMT" w:cs="Arial"/>
                <w:b/>
                <w:bCs/>
              </w:rPr>
            </w:pPr>
          </w:p>
        </w:tc>
      </w:tr>
      <w:tr w:rsidR="000B2EE9" w:rsidRPr="00F313F1" w:rsidTr="001E4FF6">
        <w:tc>
          <w:tcPr>
            <w:tcW w:w="465" w:type="dxa"/>
            <w:tcBorders>
              <w:top w:val="single" w:sz="4" w:space="0" w:color="000000"/>
              <w:left w:val="single" w:sz="4" w:space="0" w:color="000000"/>
              <w:bottom w:val="single" w:sz="4" w:space="0" w:color="000000"/>
            </w:tcBorders>
            <w:shd w:val="clear" w:color="auto" w:fill="auto"/>
          </w:tcPr>
          <w:p w:rsidR="000B2EE9" w:rsidRPr="00F313F1" w:rsidRDefault="000B2EE9" w:rsidP="002C2076">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0B2EE9" w:rsidRPr="00F313F1" w:rsidRDefault="006C7A27" w:rsidP="002C2076">
            <w:pPr>
              <w:snapToGrid w:val="0"/>
              <w:spacing w:before="0"/>
              <w:rPr>
                <w:rFonts w:eastAsia="TimesNewRomanPSMT" w:cs="Arial"/>
                <w:bCs/>
                <w:i/>
              </w:rPr>
            </w:pPr>
            <w:r w:rsidRPr="00F313F1">
              <w:rPr>
                <w:rFonts w:cs="Arial"/>
                <w:i/>
                <w:iCs/>
                <w:lang w:val="sr-Cyrl-RS"/>
              </w:rPr>
              <w:t>Врста правног лица:</w:t>
            </w:r>
            <w:r>
              <w:t xml:space="preserve"> </w:t>
            </w:r>
            <w:r w:rsidRPr="006450A2">
              <w:rPr>
                <w:rFonts w:cs="Arial"/>
                <w:i/>
                <w:iCs/>
                <w:lang w:val="sr-Cyrl-RS"/>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B2EE9" w:rsidRPr="00F313F1" w:rsidRDefault="000B2EE9" w:rsidP="002C2076">
            <w:pPr>
              <w:snapToGrid w:val="0"/>
              <w:spacing w:before="0"/>
              <w:rPr>
                <w:rFonts w:eastAsia="TimesNewRomanPSMT" w:cs="Arial"/>
                <w:b/>
                <w:bCs/>
              </w:rPr>
            </w:pPr>
          </w:p>
        </w:tc>
      </w:tr>
      <w:tr w:rsidR="00343A18" w:rsidRPr="00F313F1" w:rsidTr="001E4FF6">
        <w:tc>
          <w:tcPr>
            <w:tcW w:w="465" w:type="dxa"/>
            <w:tcBorders>
              <w:top w:val="single" w:sz="4" w:space="0" w:color="000000"/>
              <w:left w:val="single" w:sz="4" w:space="0" w:color="000000"/>
              <w:bottom w:val="single" w:sz="4" w:space="0" w:color="000000"/>
            </w:tcBorders>
            <w:shd w:val="clear" w:color="auto" w:fill="auto"/>
          </w:tcPr>
          <w:p w:rsidR="00343A18" w:rsidRPr="00F313F1" w:rsidRDefault="00343A18" w:rsidP="002C2076">
            <w:pPr>
              <w:snapToGrid w:val="0"/>
              <w:spacing w:before="0"/>
              <w:rPr>
                <w:rFonts w:eastAsia="TimesNewRomanPSMT" w:cs="Arial"/>
                <w:bCs/>
                <w:i/>
              </w:rPr>
            </w:pPr>
          </w:p>
          <w:p w:rsidR="00343A18" w:rsidRPr="00F313F1" w:rsidRDefault="00343A18" w:rsidP="002C2076">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F313F1" w:rsidRDefault="00343A18" w:rsidP="002C2076">
            <w:pPr>
              <w:snapToGrid w:val="0"/>
              <w:spacing w:before="0"/>
              <w:rPr>
                <w:rFonts w:eastAsia="TimesNewRomanPSMT" w:cs="Arial"/>
                <w:bCs/>
                <w:i/>
              </w:rPr>
            </w:pPr>
          </w:p>
          <w:p w:rsidR="00343A18" w:rsidRPr="00F313F1" w:rsidRDefault="00343A18" w:rsidP="002C2076">
            <w:pPr>
              <w:spacing w:before="0"/>
              <w:rPr>
                <w:rFonts w:eastAsia="TimesNewRomanPSMT" w:cs="Arial"/>
                <w:b/>
                <w:bCs/>
              </w:rPr>
            </w:pPr>
            <w:r w:rsidRPr="00F313F1">
              <w:rPr>
                <w:rFonts w:eastAsia="TimesNewRomanPSMT" w:cs="Arial"/>
                <w:bCs/>
                <w:i/>
              </w:rPr>
              <w:lastRenderedPageBreak/>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313F1" w:rsidRDefault="00343A18" w:rsidP="002C2076">
            <w:pPr>
              <w:snapToGrid w:val="0"/>
              <w:spacing w:before="0"/>
              <w:rPr>
                <w:rFonts w:eastAsia="TimesNewRomanPSMT" w:cs="Arial"/>
                <w:b/>
                <w:bCs/>
              </w:rPr>
            </w:pPr>
          </w:p>
        </w:tc>
      </w:tr>
      <w:tr w:rsidR="00343A18" w:rsidRPr="00F313F1" w:rsidTr="001E4FF6">
        <w:tc>
          <w:tcPr>
            <w:tcW w:w="465" w:type="dxa"/>
            <w:tcBorders>
              <w:top w:val="single" w:sz="4" w:space="0" w:color="000000"/>
              <w:left w:val="single" w:sz="4" w:space="0" w:color="000000"/>
              <w:bottom w:val="single" w:sz="4" w:space="0" w:color="000000"/>
            </w:tcBorders>
            <w:shd w:val="clear" w:color="auto" w:fill="auto"/>
          </w:tcPr>
          <w:p w:rsidR="00343A18" w:rsidRPr="00F313F1" w:rsidRDefault="00343A18" w:rsidP="002C2076">
            <w:pPr>
              <w:snapToGrid w:val="0"/>
              <w:spacing w:before="0"/>
              <w:rPr>
                <w:rFonts w:eastAsia="TimesNewRomanPSMT" w:cs="Arial"/>
                <w:bCs/>
                <w:i/>
              </w:rPr>
            </w:pPr>
          </w:p>
          <w:p w:rsidR="00343A18" w:rsidRPr="00F313F1" w:rsidRDefault="00343A18" w:rsidP="002C2076">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F313F1" w:rsidRDefault="00343A18" w:rsidP="002C2076">
            <w:pPr>
              <w:snapToGrid w:val="0"/>
              <w:spacing w:before="0"/>
              <w:rPr>
                <w:rFonts w:eastAsia="TimesNewRomanPSMT" w:cs="Arial"/>
                <w:bCs/>
                <w:i/>
              </w:rPr>
            </w:pPr>
          </w:p>
          <w:p w:rsidR="00343A18" w:rsidRPr="00F313F1" w:rsidRDefault="00343A18" w:rsidP="002C2076">
            <w:pPr>
              <w:spacing w:before="0"/>
              <w:rPr>
                <w:rFonts w:eastAsia="TimesNewRomanPSMT" w:cs="Arial"/>
                <w:b/>
                <w:bCs/>
              </w:rPr>
            </w:pPr>
            <w:r w:rsidRPr="00F313F1">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313F1" w:rsidRDefault="00343A18" w:rsidP="002C2076">
            <w:pPr>
              <w:snapToGrid w:val="0"/>
              <w:spacing w:before="0"/>
              <w:rPr>
                <w:rFonts w:eastAsia="TimesNewRomanPSMT" w:cs="Arial"/>
                <w:b/>
                <w:bCs/>
              </w:rPr>
            </w:pPr>
          </w:p>
        </w:tc>
      </w:tr>
      <w:tr w:rsidR="00343A18" w:rsidRPr="00F313F1" w:rsidTr="001E4FF6">
        <w:tc>
          <w:tcPr>
            <w:tcW w:w="465" w:type="dxa"/>
            <w:tcBorders>
              <w:top w:val="single" w:sz="4" w:space="0" w:color="000000"/>
              <w:left w:val="single" w:sz="4" w:space="0" w:color="000000"/>
              <w:bottom w:val="single" w:sz="4" w:space="0" w:color="000000"/>
            </w:tcBorders>
            <w:shd w:val="clear" w:color="auto" w:fill="auto"/>
          </w:tcPr>
          <w:p w:rsidR="00343A18" w:rsidRPr="00F313F1" w:rsidRDefault="00343A18" w:rsidP="002C2076">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F313F1" w:rsidRDefault="00343A18" w:rsidP="002C2076">
            <w:pPr>
              <w:snapToGrid w:val="0"/>
              <w:spacing w:before="0"/>
              <w:rPr>
                <w:rFonts w:eastAsia="TimesNewRomanPSMT" w:cs="Arial"/>
                <w:bCs/>
                <w:i/>
              </w:rPr>
            </w:pPr>
          </w:p>
          <w:p w:rsidR="00343A18" w:rsidRPr="00F313F1" w:rsidRDefault="00343A18" w:rsidP="002C2076">
            <w:pPr>
              <w:spacing w:before="0"/>
              <w:rPr>
                <w:rFonts w:eastAsia="TimesNewRomanPSMT" w:cs="Arial"/>
                <w:b/>
                <w:bCs/>
              </w:rPr>
            </w:pPr>
            <w:r w:rsidRPr="00F313F1">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313F1" w:rsidRDefault="00343A18" w:rsidP="002C2076">
            <w:pPr>
              <w:snapToGrid w:val="0"/>
              <w:spacing w:before="0"/>
              <w:rPr>
                <w:rFonts w:eastAsia="TimesNewRomanPSMT" w:cs="Arial"/>
                <w:b/>
                <w:bCs/>
              </w:rPr>
            </w:pPr>
          </w:p>
        </w:tc>
      </w:tr>
      <w:tr w:rsidR="00343A18" w:rsidRPr="00F313F1" w:rsidTr="001E4FF6">
        <w:tc>
          <w:tcPr>
            <w:tcW w:w="465" w:type="dxa"/>
            <w:tcBorders>
              <w:top w:val="single" w:sz="4" w:space="0" w:color="000000"/>
              <w:left w:val="single" w:sz="4" w:space="0" w:color="000000"/>
              <w:bottom w:val="single" w:sz="4" w:space="0" w:color="000000"/>
            </w:tcBorders>
            <w:shd w:val="clear" w:color="auto" w:fill="auto"/>
          </w:tcPr>
          <w:p w:rsidR="00343A18" w:rsidRPr="00F313F1" w:rsidRDefault="00343A18" w:rsidP="002C2076">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F313F1" w:rsidRDefault="00343A18" w:rsidP="002C2076">
            <w:pPr>
              <w:spacing w:before="0"/>
              <w:rPr>
                <w:rFonts w:eastAsia="TimesNewRomanPSMT" w:cs="Arial"/>
                <w:b/>
                <w:bCs/>
                <w:lang w:val="ru-RU"/>
              </w:rPr>
            </w:pPr>
            <w:r w:rsidRPr="00F313F1">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313F1" w:rsidRDefault="00343A18" w:rsidP="002C2076">
            <w:pPr>
              <w:snapToGrid w:val="0"/>
              <w:spacing w:before="0"/>
              <w:rPr>
                <w:rFonts w:eastAsia="TimesNewRomanPSMT" w:cs="Arial"/>
                <w:b/>
                <w:bCs/>
                <w:lang w:val="ru-RU"/>
              </w:rPr>
            </w:pPr>
          </w:p>
        </w:tc>
      </w:tr>
      <w:tr w:rsidR="00343A18" w:rsidRPr="00F313F1" w:rsidTr="001E4FF6">
        <w:tc>
          <w:tcPr>
            <w:tcW w:w="465" w:type="dxa"/>
            <w:tcBorders>
              <w:top w:val="single" w:sz="4" w:space="0" w:color="000000"/>
              <w:left w:val="single" w:sz="4" w:space="0" w:color="000000"/>
              <w:bottom w:val="single" w:sz="4" w:space="0" w:color="000000"/>
            </w:tcBorders>
            <w:shd w:val="clear" w:color="auto" w:fill="auto"/>
          </w:tcPr>
          <w:p w:rsidR="00343A18" w:rsidRPr="00F313F1" w:rsidRDefault="00343A18" w:rsidP="002C2076">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F313F1" w:rsidRDefault="00343A18" w:rsidP="002C2076">
            <w:pPr>
              <w:spacing w:before="0"/>
              <w:rPr>
                <w:rFonts w:eastAsia="TimesNewRomanPSMT" w:cs="Arial"/>
                <w:b/>
                <w:bCs/>
                <w:lang w:val="ru-RU"/>
              </w:rPr>
            </w:pPr>
            <w:r w:rsidRPr="00F313F1">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313F1" w:rsidRDefault="00343A18" w:rsidP="002C2076">
            <w:pPr>
              <w:snapToGrid w:val="0"/>
              <w:spacing w:before="0"/>
              <w:rPr>
                <w:rFonts w:eastAsia="TimesNewRomanPSMT" w:cs="Arial"/>
                <w:b/>
                <w:bCs/>
                <w:lang w:val="ru-RU"/>
              </w:rPr>
            </w:pPr>
          </w:p>
        </w:tc>
      </w:tr>
      <w:tr w:rsidR="00343A18" w:rsidRPr="00F313F1" w:rsidTr="001E4FF6">
        <w:tc>
          <w:tcPr>
            <w:tcW w:w="465" w:type="dxa"/>
            <w:tcBorders>
              <w:top w:val="single" w:sz="4" w:space="0" w:color="000000"/>
              <w:left w:val="single" w:sz="4" w:space="0" w:color="000000"/>
              <w:bottom w:val="single" w:sz="4" w:space="0" w:color="000000"/>
            </w:tcBorders>
            <w:shd w:val="clear" w:color="auto" w:fill="auto"/>
          </w:tcPr>
          <w:p w:rsidR="00343A18" w:rsidRPr="00F313F1" w:rsidRDefault="00343A18" w:rsidP="002C2076">
            <w:pPr>
              <w:snapToGrid w:val="0"/>
              <w:spacing w:before="0"/>
              <w:rPr>
                <w:rFonts w:eastAsia="TimesNewRomanPSMT" w:cs="Arial"/>
                <w:bCs/>
                <w:i/>
                <w:lang w:val="ru-RU"/>
              </w:rPr>
            </w:pPr>
          </w:p>
          <w:p w:rsidR="00343A18" w:rsidRPr="00F313F1" w:rsidRDefault="00343A18" w:rsidP="002C2076">
            <w:pPr>
              <w:spacing w:before="0"/>
              <w:rPr>
                <w:rFonts w:eastAsia="TimesNewRomanPSMT" w:cs="Arial"/>
                <w:bCs/>
                <w:i/>
              </w:rPr>
            </w:pPr>
            <w:r w:rsidRPr="00F313F1">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rsidR="00343A18" w:rsidRPr="00F313F1" w:rsidRDefault="00343A18" w:rsidP="002C2076">
            <w:pPr>
              <w:snapToGrid w:val="0"/>
              <w:spacing w:before="0"/>
              <w:rPr>
                <w:rFonts w:eastAsia="TimesNewRomanPSMT" w:cs="Arial"/>
                <w:bCs/>
                <w:i/>
              </w:rPr>
            </w:pPr>
          </w:p>
          <w:p w:rsidR="00343A18" w:rsidRPr="00F313F1" w:rsidRDefault="00343A18" w:rsidP="002C2076">
            <w:pPr>
              <w:spacing w:before="0"/>
              <w:rPr>
                <w:rFonts w:eastAsia="TimesNewRomanPSMT" w:cs="Arial"/>
                <w:b/>
                <w:bCs/>
              </w:rPr>
            </w:pPr>
            <w:r w:rsidRPr="00F313F1">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313F1" w:rsidRDefault="00343A18" w:rsidP="002C2076">
            <w:pPr>
              <w:snapToGrid w:val="0"/>
              <w:spacing w:before="0"/>
              <w:rPr>
                <w:rFonts w:eastAsia="TimesNewRomanPSMT" w:cs="Arial"/>
                <w:b/>
                <w:bCs/>
              </w:rPr>
            </w:pPr>
          </w:p>
        </w:tc>
      </w:tr>
      <w:tr w:rsidR="00343A18" w:rsidRPr="00F313F1" w:rsidTr="001E4FF6">
        <w:tc>
          <w:tcPr>
            <w:tcW w:w="465" w:type="dxa"/>
            <w:tcBorders>
              <w:top w:val="single" w:sz="4" w:space="0" w:color="000000"/>
              <w:left w:val="single" w:sz="4" w:space="0" w:color="000000"/>
              <w:bottom w:val="single" w:sz="4" w:space="0" w:color="000000"/>
            </w:tcBorders>
            <w:shd w:val="clear" w:color="auto" w:fill="auto"/>
          </w:tcPr>
          <w:p w:rsidR="00343A18" w:rsidRPr="00F313F1" w:rsidRDefault="00343A18" w:rsidP="002C2076">
            <w:pPr>
              <w:snapToGrid w:val="0"/>
              <w:spacing w:before="0"/>
              <w:rPr>
                <w:rFonts w:eastAsia="TimesNewRomanPSMT" w:cs="Arial"/>
                <w:bCs/>
                <w:i/>
              </w:rPr>
            </w:pPr>
          </w:p>
          <w:p w:rsidR="00343A18" w:rsidRPr="00F313F1" w:rsidRDefault="00343A18" w:rsidP="002C2076">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F313F1" w:rsidRDefault="00343A18" w:rsidP="002C2076">
            <w:pPr>
              <w:snapToGrid w:val="0"/>
              <w:spacing w:before="0"/>
              <w:rPr>
                <w:rFonts w:eastAsia="TimesNewRomanPSMT" w:cs="Arial"/>
                <w:bCs/>
                <w:i/>
              </w:rPr>
            </w:pPr>
          </w:p>
          <w:p w:rsidR="00343A18" w:rsidRPr="00F313F1" w:rsidRDefault="00343A18" w:rsidP="002C2076">
            <w:pPr>
              <w:spacing w:before="0"/>
              <w:rPr>
                <w:rFonts w:eastAsia="TimesNewRomanPSMT" w:cs="Arial"/>
                <w:b/>
                <w:bCs/>
              </w:rPr>
            </w:pPr>
            <w:r w:rsidRPr="00F313F1">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313F1" w:rsidRDefault="00343A18" w:rsidP="002C2076">
            <w:pPr>
              <w:snapToGrid w:val="0"/>
              <w:spacing w:before="0"/>
              <w:rPr>
                <w:rFonts w:eastAsia="TimesNewRomanPSMT" w:cs="Arial"/>
                <w:b/>
                <w:bCs/>
              </w:rPr>
            </w:pPr>
          </w:p>
        </w:tc>
      </w:tr>
      <w:tr w:rsidR="00343A18" w:rsidRPr="00F313F1" w:rsidTr="001E4FF6">
        <w:tc>
          <w:tcPr>
            <w:tcW w:w="465" w:type="dxa"/>
            <w:tcBorders>
              <w:top w:val="single" w:sz="4" w:space="0" w:color="000000"/>
              <w:left w:val="single" w:sz="4" w:space="0" w:color="000000"/>
              <w:bottom w:val="single" w:sz="4" w:space="0" w:color="000000"/>
            </w:tcBorders>
            <w:shd w:val="clear" w:color="auto" w:fill="auto"/>
          </w:tcPr>
          <w:p w:rsidR="00343A18" w:rsidRPr="00F313F1" w:rsidRDefault="00343A18" w:rsidP="002C2076">
            <w:pPr>
              <w:snapToGrid w:val="0"/>
              <w:spacing w:before="0"/>
              <w:rPr>
                <w:rFonts w:eastAsia="TimesNewRomanPSMT" w:cs="Arial"/>
                <w:bCs/>
                <w:i/>
              </w:rPr>
            </w:pPr>
          </w:p>
          <w:p w:rsidR="00343A18" w:rsidRPr="00F313F1" w:rsidRDefault="00343A18" w:rsidP="002C2076">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F313F1" w:rsidRDefault="00343A18" w:rsidP="002C2076">
            <w:pPr>
              <w:snapToGrid w:val="0"/>
              <w:spacing w:before="0"/>
              <w:rPr>
                <w:rFonts w:eastAsia="TimesNewRomanPSMT" w:cs="Arial"/>
                <w:bCs/>
                <w:i/>
              </w:rPr>
            </w:pPr>
          </w:p>
          <w:p w:rsidR="00343A18" w:rsidRPr="00F313F1" w:rsidRDefault="00343A18" w:rsidP="002C2076">
            <w:pPr>
              <w:spacing w:before="0"/>
              <w:rPr>
                <w:rFonts w:eastAsia="TimesNewRomanPSMT" w:cs="Arial"/>
                <w:b/>
                <w:bCs/>
              </w:rPr>
            </w:pPr>
            <w:r w:rsidRPr="00F313F1">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313F1" w:rsidRDefault="00343A18" w:rsidP="002C2076">
            <w:pPr>
              <w:snapToGrid w:val="0"/>
              <w:spacing w:before="0"/>
              <w:rPr>
                <w:rFonts w:eastAsia="TimesNewRomanPSMT" w:cs="Arial"/>
                <w:b/>
                <w:bCs/>
              </w:rPr>
            </w:pPr>
          </w:p>
        </w:tc>
      </w:tr>
      <w:tr w:rsidR="00343A18" w:rsidRPr="00F313F1" w:rsidTr="001E4FF6">
        <w:tc>
          <w:tcPr>
            <w:tcW w:w="465" w:type="dxa"/>
            <w:tcBorders>
              <w:top w:val="single" w:sz="4" w:space="0" w:color="000000"/>
              <w:left w:val="single" w:sz="4" w:space="0" w:color="000000"/>
              <w:bottom w:val="single" w:sz="4" w:space="0" w:color="000000"/>
            </w:tcBorders>
            <w:shd w:val="clear" w:color="auto" w:fill="auto"/>
          </w:tcPr>
          <w:p w:rsidR="00343A18" w:rsidRPr="00F313F1" w:rsidRDefault="00343A18" w:rsidP="002C2076">
            <w:pPr>
              <w:snapToGrid w:val="0"/>
              <w:spacing w:before="0"/>
              <w:rPr>
                <w:rFonts w:eastAsia="TimesNewRomanPSMT" w:cs="Arial"/>
                <w:bCs/>
                <w:i/>
              </w:rPr>
            </w:pPr>
          </w:p>
          <w:p w:rsidR="00343A18" w:rsidRPr="00F313F1" w:rsidRDefault="00343A18" w:rsidP="002C2076">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F313F1" w:rsidRDefault="00343A18" w:rsidP="002C2076">
            <w:pPr>
              <w:snapToGrid w:val="0"/>
              <w:spacing w:before="0"/>
              <w:rPr>
                <w:rFonts w:eastAsia="TimesNewRomanPSMT" w:cs="Arial"/>
                <w:bCs/>
                <w:i/>
              </w:rPr>
            </w:pPr>
          </w:p>
          <w:p w:rsidR="00343A18" w:rsidRPr="00F313F1" w:rsidRDefault="00343A18" w:rsidP="002C2076">
            <w:pPr>
              <w:spacing w:before="0"/>
              <w:rPr>
                <w:rFonts w:eastAsia="TimesNewRomanPSMT" w:cs="Arial"/>
                <w:b/>
                <w:bCs/>
              </w:rPr>
            </w:pPr>
            <w:r w:rsidRPr="00F313F1">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313F1" w:rsidRDefault="00343A18" w:rsidP="002C2076">
            <w:pPr>
              <w:snapToGrid w:val="0"/>
              <w:spacing w:before="0"/>
              <w:rPr>
                <w:rFonts w:eastAsia="TimesNewRomanPSMT" w:cs="Arial"/>
                <w:b/>
                <w:bCs/>
              </w:rPr>
            </w:pPr>
          </w:p>
        </w:tc>
      </w:tr>
      <w:tr w:rsidR="00343A18" w:rsidRPr="00F313F1" w:rsidTr="001E4FF6">
        <w:tc>
          <w:tcPr>
            <w:tcW w:w="465" w:type="dxa"/>
            <w:tcBorders>
              <w:top w:val="single" w:sz="4" w:space="0" w:color="000000"/>
              <w:left w:val="single" w:sz="4" w:space="0" w:color="000000"/>
              <w:bottom w:val="single" w:sz="4" w:space="0" w:color="000000"/>
            </w:tcBorders>
            <w:shd w:val="clear" w:color="auto" w:fill="auto"/>
          </w:tcPr>
          <w:p w:rsidR="00343A18" w:rsidRPr="00F313F1" w:rsidRDefault="00343A18" w:rsidP="002C2076">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F313F1" w:rsidRDefault="00343A18" w:rsidP="002C2076">
            <w:pPr>
              <w:snapToGrid w:val="0"/>
              <w:spacing w:before="0"/>
              <w:rPr>
                <w:rFonts w:eastAsia="TimesNewRomanPSMT" w:cs="Arial"/>
                <w:bCs/>
                <w:i/>
              </w:rPr>
            </w:pPr>
          </w:p>
          <w:p w:rsidR="00343A18" w:rsidRPr="00F313F1" w:rsidRDefault="00343A18" w:rsidP="002C2076">
            <w:pPr>
              <w:spacing w:before="0"/>
              <w:rPr>
                <w:rFonts w:eastAsia="TimesNewRomanPSMT" w:cs="Arial"/>
                <w:b/>
                <w:bCs/>
              </w:rPr>
            </w:pPr>
            <w:r w:rsidRPr="00F313F1">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313F1" w:rsidRDefault="00343A18" w:rsidP="002C2076">
            <w:pPr>
              <w:snapToGrid w:val="0"/>
              <w:spacing w:before="0"/>
              <w:rPr>
                <w:rFonts w:eastAsia="TimesNewRomanPSMT" w:cs="Arial"/>
                <w:b/>
                <w:bCs/>
              </w:rPr>
            </w:pPr>
          </w:p>
        </w:tc>
      </w:tr>
      <w:tr w:rsidR="00343A18" w:rsidRPr="00F313F1" w:rsidTr="001E4FF6">
        <w:tc>
          <w:tcPr>
            <w:tcW w:w="465" w:type="dxa"/>
            <w:tcBorders>
              <w:top w:val="single" w:sz="4" w:space="0" w:color="000000"/>
              <w:left w:val="single" w:sz="4" w:space="0" w:color="000000"/>
              <w:bottom w:val="single" w:sz="4" w:space="0" w:color="000000"/>
            </w:tcBorders>
            <w:shd w:val="clear" w:color="auto" w:fill="auto"/>
          </w:tcPr>
          <w:p w:rsidR="00343A18" w:rsidRPr="00F313F1" w:rsidRDefault="00343A18" w:rsidP="002C2076">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F313F1" w:rsidRDefault="00343A18" w:rsidP="002C2076">
            <w:pPr>
              <w:spacing w:before="0"/>
              <w:rPr>
                <w:rFonts w:eastAsia="TimesNewRomanPSMT" w:cs="Arial"/>
                <w:b/>
                <w:bCs/>
                <w:lang w:val="ru-RU"/>
              </w:rPr>
            </w:pPr>
            <w:r w:rsidRPr="00F313F1">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313F1" w:rsidRDefault="00343A18" w:rsidP="002C2076">
            <w:pPr>
              <w:snapToGrid w:val="0"/>
              <w:spacing w:before="0"/>
              <w:rPr>
                <w:rFonts w:eastAsia="TimesNewRomanPSMT" w:cs="Arial"/>
                <w:b/>
                <w:bCs/>
                <w:lang w:val="ru-RU"/>
              </w:rPr>
            </w:pPr>
          </w:p>
        </w:tc>
      </w:tr>
      <w:tr w:rsidR="00343A18" w:rsidRPr="00F313F1" w:rsidTr="001E4FF6">
        <w:tc>
          <w:tcPr>
            <w:tcW w:w="465" w:type="dxa"/>
            <w:tcBorders>
              <w:top w:val="single" w:sz="4" w:space="0" w:color="000000"/>
              <w:left w:val="single" w:sz="4" w:space="0" w:color="000000"/>
              <w:bottom w:val="single" w:sz="4" w:space="0" w:color="000000"/>
            </w:tcBorders>
            <w:shd w:val="clear" w:color="auto" w:fill="auto"/>
          </w:tcPr>
          <w:p w:rsidR="00343A18" w:rsidRPr="00F313F1" w:rsidRDefault="00343A18" w:rsidP="002C2076">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F313F1" w:rsidRDefault="00343A18" w:rsidP="002C2076">
            <w:pPr>
              <w:spacing w:before="0"/>
              <w:rPr>
                <w:rFonts w:eastAsia="TimesNewRomanPSMT" w:cs="Arial"/>
                <w:b/>
                <w:bCs/>
                <w:lang w:val="ru-RU"/>
              </w:rPr>
            </w:pPr>
            <w:r w:rsidRPr="00F313F1">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313F1" w:rsidRDefault="00343A18" w:rsidP="002C2076">
            <w:pPr>
              <w:snapToGrid w:val="0"/>
              <w:spacing w:before="0"/>
              <w:rPr>
                <w:rFonts w:eastAsia="TimesNewRomanPSMT" w:cs="Arial"/>
                <w:b/>
                <w:bCs/>
                <w:lang w:val="ru-RU"/>
              </w:rPr>
            </w:pPr>
          </w:p>
        </w:tc>
      </w:tr>
    </w:tbl>
    <w:p w:rsidR="00343A18" w:rsidRPr="00F313F1" w:rsidRDefault="00343A18" w:rsidP="002C2076">
      <w:pPr>
        <w:spacing w:before="0"/>
        <w:rPr>
          <w:rFonts w:cs="Arial"/>
          <w:i/>
          <w:iCs/>
          <w:lang w:val="ru-RU"/>
        </w:rPr>
      </w:pPr>
      <w:r w:rsidRPr="00F313F1">
        <w:rPr>
          <w:rFonts w:cs="Arial"/>
          <w:b/>
          <w:bCs/>
          <w:i/>
          <w:iCs/>
          <w:u w:val="single"/>
          <w:lang w:val="ru-RU"/>
        </w:rPr>
        <w:t>Напомена:</w:t>
      </w:r>
    </w:p>
    <w:p w:rsidR="00343A18" w:rsidRPr="00F313F1" w:rsidRDefault="00343A18" w:rsidP="002C2076">
      <w:pPr>
        <w:spacing w:before="0"/>
        <w:rPr>
          <w:rFonts w:eastAsia="TimesNewRomanPSMT" w:cs="Arial"/>
          <w:b/>
          <w:bCs/>
          <w:lang w:val="ru-RU"/>
        </w:rPr>
      </w:pPr>
      <w:r w:rsidRPr="00F313F1">
        <w:rPr>
          <w:rFonts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343A18" w:rsidRPr="00F313F1" w:rsidRDefault="00343A18" w:rsidP="002C2076">
      <w:pPr>
        <w:spacing w:before="0"/>
        <w:rPr>
          <w:rFonts w:eastAsia="TimesNewRomanPSMT" w:cs="Arial"/>
          <w:b/>
          <w:bCs/>
          <w:lang w:val="ru-RU"/>
        </w:rPr>
      </w:pPr>
    </w:p>
    <w:p w:rsidR="00343A18" w:rsidRPr="00F313F1" w:rsidRDefault="00343A18" w:rsidP="002C2076">
      <w:pPr>
        <w:spacing w:before="0"/>
        <w:rPr>
          <w:rFonts w:eastAsia="TimesNewRomanPSMT" w:cs="Arial"/>
          <w:b/>
          <w:bCs/>
          <w:i/>
          <w:lang w:val="ru-RU"/>
        </w:rPr>
      </w:pPr>
      <w:r w:rsidRPr="00F313F1">
        <w:rPr>
          <w:rFonts w:eastAsia="TimesNewRomanPSMT" w:cs="Arial"/>
          <w:b/>
          <w:bCs/>
          <w:i/>
          <w:lang w:val="sr-Cyrl-CS"/>
        </w:rPr>
        <w:t xml:space="preserve">4) </w:t>
      </w:r>
      <w:r w:rsidRPr="00F313F1">
        <w:rPr>
          <w:rFonts w:eastAsia="TimesNewRomanPSMT" w:cs="Arial"/>
          <w:b/>
          <w:bCs/>
          <w:i/>
          <w:lang w:val="ru-RU"/>
        </w:rPr>
        <w:t>ПОДАЦИ ЧЛАНУ ГРУПЕ ПОНУЂАЧА</w:t>
      </w:r>
    </w:p>
    <w:tbl>
      <w:tblPr>
        <w:tblW w:w="9282" w:type="dxa"/>
        <w:tblInd w:w="-20" w:type="dxa"/>
        <w:tblLayout w:type="fixed"/>
        <w:tblLook w:val="0000" w:firstRow="0" w:lastRow="0" w:firstColumn="0" w:lastColumn="0" w:noHBand="0" w:noVBand="0"/>
      </w:tblPr>
      <w:tblGrid>
        <w:gridCol w:w="465"/>
        <w:gridCol w:w="4219"/>
        <w:gridCol w:w="4598"/>
      </w:tblGrid>
      <w:tr w:rsidR="00343A18" w:rsidRPr="00F313F1" w:rsidTr="00C81DE1">
        <w:tc>
          <w:tcPr>
            <w:tcW w:w="465" w:type="dxa"/>
            <w:tcBorders>
              <w:top w:val="single" w:sz="4" w:space="0" w:color="000000"/>
              <w:left w:val="single" w:sz="4" w:space="0" w:color="000000"/>
              <w:bottom w:val="single" w:sz="4" w:space="0" w:color="000000"/>
            </w:tcBorders>
            <w:shd w:val="clear" w:color="auto" w:fill="auto"/>
          </w:tcPr>
          <w:p w:rsidR="00343A18" w:rsidRPr="00F313F1" w:rsidRDefault="00343A18" w:rsidP="002C2076">
            <w:pPr>
              <w:snapToGrid w:val="0"/>
              <w:spacing w:before="0"/>
              <w:rPr>
                <w:rFonts w:cs="Arial"/>
              </w:rPr>
            </w:pPr>
          </w:p>
          <w:p w:rsidR="00343A18" w:rsidRPr="00F313F1" w:rsidRDefault="00343A18" w:rsidP="002C2076">
            <w:pPr>
              <w:spacing w:before="0"/>
              <w:rPr>
                <w:rFonts w:eastAsia="TimesNewRomanPSMT" w:cs="Arial"/>
                <w:bCs/>
                <w:i/>
                <w:lang w:val="ru-RU"/>
              </w:rPr>
            </w:pPr>
            <w:r w:rsidRPr="00F313F1">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rsidR="00343A18" w:rsidRPr="00F313F1" w:rsidRDefault="00343A18" w:rsidP="002C2076">
            <w:pPr>
              <w:snapToGrid w:val="0"/>
              <w:spacing w:before="0"/>
              <w:rPr>
                <w:rFonts w:eastAsia="TimesNewRomanPSMT" w:cs="Arial"/>
                <w:bCs/>
                <w:i/>
                <w:lang w:val="ru-RU"/>
              </w:rPr>
            </w:pPr>
          </w:p>
          <w:p w:rsidR="00343A18" w:rsidRPr="00F313F1" w:rsidRDefault="00343A18" w:rsidP="002C2076">
            <w:pPr>
              <w:spacing w:before="0"/>
              <w:rPr>
                <w:rFonts w:eastAsia="TimesNewRomanPSMT" w:cs="Arial"/>
                <w:b/>
                <w:bCs/>
                <w:lang w:val="ru-RU"/>
              </w:rPr>
            </w:pPr>
            <w:r w:rsidRPr="00F313F1">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313F1" w:rsidRDefault="00343A18" w:rsidP="002C2076">
            <w:pPr>
              <w:snapToGrid w:val="0"/>
              <w:spacing w:before="0"/>
              <w:rPr>
                <w:rFonts w:eastAsia="TimesNewRomanPSMT" w:cs="Arial"/>
                <w:b/>
                <w:bCs/>
                <w:lang w:val="ru-RU"/>
              </w:rPr>
            </w:pPr>
          </w:p>
        </w:tc>
      </w:tr>
      <w:tr w:rsidR="00343A18" w:rsidRPr="00F313F1" w:rsidTr="00C81DE1">
        <w:trPr>
          <w:trHeight w:val="422"/>
        </w:trPr>
        <w:tc>
          <w:tcPr>
            <w:tcW w:w="465" w:type="dxa"/>
            <w:tcBorders>
              <w:top w:val="single" w:sz="4" w:space="0" w:color="000000"/>
              <w:left w:val="single" w:sz="4" w:space="0" w:color="000000"/>
              <w:bottom w:val="single" w:sz="4" w:space="0" w:color="000000"/>
            </w:tcBorders>
            <w:shd w:val="clear" w:color="auto" w:fill="auto"/>
          </w:tcPr>
          <w:p w:rsidR="00343A18" w:rsidRPr="00F313F1" w:rsidRDefault="00343A18" w:rsidP="002C2076">
            <w:pPr>
              <w:snapToGrid w:val="0"/>
              <w:spacing w:before="0"/>
              <w:rPr>
                <w:rFonts w:eastAsia="TimesNewRomanPSMT" w:cs="Arial"/>
                <w:bCs/>
                <w:i/>
                <w:lang w:val="ru-RU"/>
              </w:rPr>
            </w:pPr>
          </w:p>
          <w:p w:rsidR="00343A18" w:rsidRPr="00F313F1" w:rsidRDefault="00343A18" w:rsidP="002C2076">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EC3B0B" w:rsidRPr="00F313F1" w:rsidRDefault="00EC3B0B" w:rsidP="002C2076">
            <w:pPr>
              <w:spacing w:before="0"/>
              <w:rPr>
                <w:rFonts w:eastAsia="TimesNewRomanPSMT" w:cs="Arial"/>
                <w:bCs/>
                <w:i/>
              </w:rPr>
            </w:pPr>
          </w:p>
          <w:p w:rsidR="00343A18" w:rsidRPr="00F313F1" w:rsidRDefault="00343A18" w:rsidP="002C2076">
            <w:pPr>
              <w:spacing w:before="0"/>
              <w:rPr>
                <w:rFonts w:eastAsia="TimesNewRomanPSMT" w:cs="Arial"/>
                <w:b/>
                <w:bCs/>
              </w:rPr>
            </w:pPr>
            <w:r w:rsidRPr="00F313F1">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313F1" w:rsidRDefault="00343A18" w:rsidP="002C2076">
            <w:pPr>
              <w:snapToGrid w:val="0"/>
              <w:spacing w:before="0"/>
              <w:rPr>
                <w:rFonts w:eastAsia="TimesNewRomanPSMT" w:cs="Arial"/>
                <w:b/>
                <w:bCs/>
              </w:rPr>
            </w:pPr>
          </w:p>
        </w:tc>
      </w:tr>
      <w:tr w:rsidR="000B2EE9" w:rsidRPr="00F313F1" w:rsidTr="00C81DE1">
        <w:tc>
          <w:tcPr>
            <w:tcW w:w="465" w:type="dxa"/>
            <w:tcBorders>
              <w:top w:val="single" w:sz="4" w:space="0" w:color="000000"/>
              <w:left w:val="single" w:sz="4" w:space="0" w:color="000000"/>
              <w:bottom w:val="single" w:sz="4" w:space="0" w:color="000000"/>
            </w:tcBorders>
            <w:shd w:val="clear" w:color="auto" w:fill="auto"/>
          </w:tcPr>
          <w:p w:rsidR="000B2EE9" w:rsidRPr="00F313F1" w:rsidRDefault="000B2EE9" w:rsidP="002C2076">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0B2EE9" w:rsidRPr="00F313F1" w:rsidRDefault="006C7A27" w:rsidP="002C2076">
            <w:pPr>
              <w:snapToGrid w:val="0"/>
              <w:spacing w:before="0"/>
              <w:rPr>
                <w:rFonts w:eastAsia="TimesNewRomanPSMT" w:cs="Arial"/>
                <w:bCs/>
                <w:i/>
                <w:lang w:val="ru-RU"/>
              </w:rPr>
            </w:pPr>
            <w:r w:rsidRPr="00F313F1">
              <w:rPr>
                <w:rFonts w:cs="Arial"/>
                <w:i/>
                <w:iCs/>
                <w:lang w:val="sr-Cyrl-RS"/>
              </w:rPr>
              <w:t>Врста правног лица:</w:t>
            </w:r>
            <w:r>
              <w:t xml:space="preserve"> </w:t>
            </w:r>
            <w:r w:rsidRPr="006450A2">
              <w:rPr>
                <w:rFonts w:cs="Arial"/>
                <w:i/>
                <w:iCs/>
                <w:lang w:val="sr-Cyrl-RS"/>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B2EE9" w:rsidRPr="00F313F1" w:rsidRDefault="000B2EE9" w:rsidP="002C2076">
            <w:pPr>
              <w:snapToGrid w:val="0"/>
              <w:spacing w:before="0"/>
              <w:rPr>
                <w:rFonts w:eastAsia="TimesNewRomanPSMT" w:cs="Arial"/>
                <w:b/>
                <w:bCs/>
              </w:rPr>
            </w:pPr>
          </w:p>
        </w:tc>
      </w:tr>
      <w:tr w:rsidR="00343A18" w:rsidRPr="00F313F1" w:rsidTr="00C81DE1">
        <w:tc>
          <w:tcPr>
            <w:tcW w:w="465" w:type="dxa"/>
            <w:tcBorders>
              <w:top w:val="single" w:sz="4" w:space="0" w:color="000000"/>
              <w:left w:val="single" w:sz="4" w:space="0" w:color="000000"/>
              <w:bottom w:val="single" w:sz="4" w:space="0" w:color="000000"/>
            </w:tcBorders>
            <w:shd w:val="clear" w:color="auto" w:fill="auto"/>
          </w:tcPr>
          <w:p w:rsidR="00343A18" w:rsidRPr="00F313F1" w:rsidRDefault="00343A18" w:rsidP="002C2076">
            <w:pPr>
              <w:snapToGrid w:val="0"/>
              <w:spacing w:before="0"/>
              <w:rPr>
                <w:rFonts w:eastAsia="TimesNewRomanPSMT" w:cs="Arial"/>
                <w:bCs/>
                <w:i/>
              </w:rPr>
            </w:pPr>
          </w:p>
          <w:p w:rsidR="00343A18" w:rsidRPr="00F313F1" w:rsidRDefault="00343A18" w:rsidP="002C2076">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F313F1" w:rsidRDefault="00343A18" w:rsidP="002C2076">
            <w:pPr>
              <w:snapToGrid w:val="0"/>
              <w:spacing w:before="0"/>
              <w:rPr>
                <w:rFonts w:eastAsia="TimesNewRomanPSMT" w:cs="Arial"/>
                <w:bCs/>
                <w:i/>
              </w:rPr>
            </w:pPr>
          </w:p>
          <w:p w:rsidR="00343A18" w:rsidRPr="00F313F1" w:rsidRDefault="00343A18" w:rsidP="002C2076">
            <w:pPr>
              <w:spacing w:before="0"/>
              <w:rPr>
                <w:rFonts w:eastAsia="TimesNewRomanPSMT" w:cs="Arial"/>
                <w:b/>
                <w:bCs/>
              </w:rPr>
            </w:pPr>
            <w:r w:rsidRPr="00F313F1">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313F1" w:rsidRDefault="00343A18" w:rsidP="002C2076">
            <w:pPr>
              <w:snapToGrid w:val="0"/>
              <w:spacing w:before="0"/>
              <w:rPr>
                <w:rFonts w:eastAsia="TimesNewRomanPSMT" w:cs="Arial"/>
                <w:b/>
                <w:bCs/>
              </w:rPr>
            </w:pPr>
          </w:p>
        </w:tc>
      </w:tr>
      <w:tr w:rsidR="00343A18" w:rsidRPr="00F313F1" w:rsidTr="00C81DE1">
        <w:tc>
          <w:tcPr>
            <w:tcW w:w="465" w:type="dxa"/>
            <w:tcBorders>
              <w:top w:val="single" w:sz="4" w:space="0" w:color="000000"/>
              <w:left w:val="single" w:sz="4" w:space="0" w:color="000000"/>
              <w:bottom w:val="single" w:sz="4" w:space="0" w:color="000000"/>
            </w:tcBorders>
            <w:shd w:val="clear" w:color="auto" w:fill="auto"/>
          </w:tcPr>
          <w:p w:rsidR="00343A18" w:rsidRPr="00F313F1" w:rsidRDefault="00343A18" w:rsidP="002C2076">
            <w:pPr>
              <w:snapToGrid w:val="0"/>
              <w:spacing w:before="0"/>
              <w:rPr>
                <w:rFonts w:eastAsia="TimesNewRomanPSMT" w:cs="Arial"/>
                <w:bCs/>
                <w:i/>
              </w:rPr>
            </w:pPr>
          </w:p>
          <w:p w:rsidR="00343A18" w:rsidRPr="00F313F1" w:rsidRDefault="00343A18" w:rsidP="002C2076">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F313F1" w:rsidRDefault="00343A18" w:rsidP="002C2076">
            <w:pPr>
              <w:snapToGrid w:val="0"/>
              <w:spacing w:before="0"/>
              <w:rPr>
                <w:rFonts w:eastAsia="TimesNewRomanPSMT" w:cs="Arial"/>
                <w:bCs/>
                <w:i/>
              </w:rPr>
            </w:pPr>
          </w:p>
          <w:p w:rsidR="00343A18" w:rsidRPr="00F313F1" w:rsidRDefault="00343A18" w:rsidP="002C2076">
            <w:pPr>
              <w:spacing w:before="0"/>
              <w:rPr>
                <w:rFonts w:eastAsia="TimesNewRomanPSMT" w:cs="Arial"/>
                <w:b/>
                <w:bCs/>
              </w:rPr>
            </w:pPr>
            <w:r w:rsidRPr="00F313F1">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313F1" w:rsidRDefault="00343A18" w:rsidP="002C2076">
            <w:pPr>
              <w:snapToGrid w:val="0"/>
              <w:spacing w:before="0"/>
              <w:rPr>
                <w:rFonts w:eastAsia="TimesNewRomanPSMT" w:cs="Arial"/>
                <w:b/>
                <w:bCs/>
              </w:rPr>
            </w:pPr>
          </w:p>
        </w:tc>
      </w:tr>
      <w:tr w:rsidR="00343A18" w:rsidRPr="00F313F1" w:rsidTr="00C81DE1">
        <w:tc>
          <w:tcPr>
            <w:tcW w:w="465" w:type="dxa"/>
            <w:tcBorders>
              <w:top w:val="single" w:sz="4" w:space="0" w:color="000000"/>
              <w:left w:val="single" w:sz="4" w:space="0" w:color="000000"/>
              <w:bottom w:val="single" w:sz="4" w:space="0" w:color="000000"/>
            </w:tcBorders>
            <w:shd w:val="clear" w:color="auto" w:fill="auto"/>
          </w:tcPr>
          <w:p w:rsidR="00343A18" w:rsidRPr="00F313F1" w:rsidRDefault="00343A18" w:rsidP="002C2076">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F313F1" w:rsidRDefault="00343A18" w:rsidP="002C2076">
            <w:pPr>
              <w:snapToGrid w:val="0"/>
              <w:spacing w:before="0"/>
              <w:rPr>
                <w:rFonts w:eastAsia="TimesNewRomanPSMT" w:cs="Arial"/>
                <w:bCs/>
                <w:i/>
              </w:rPr>
            </w:pPr>
          </w:p>
          <w:p w:rsidR="00343A18" w:rsidRPr="00F313F1" w:rsidRDefault="00343A18" w:rsidP="002C2076">
            <w:pPr>
              <w:spacing w:before="0"/>
              <w:rPr>
                <w:rFonts w:eastAsia="TimesNewRomanPSMT" w:cs="Arial"/>
                <w:b/>
                <w:bCs/>
              </w:rPr>
            </w:pPr>
            <w:r w:rsidRPr="00F313F1">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313F1" w:rsidRDefault="00343A18" w:rsidP="002C2076">
            <w:pPr>
              <w:snapToGrid w:val="0"/>
              <w:spacing w:before="0"/>
              <w:rPr>
                <w:rFonts w:eastAsia="TimesNewRomanPSMT" w:cs="Arial"/>
                <w:b/>
                <w:bCs/>
              </w:rPr>
            </w:pPr>
          </w:p>
        </w:tc>
      </w:tr>
      <w:tr w:rsidR="00343A18" w:rsidRPr="00F313F1" w:rsidTr="00C81DE1">
        <w:tc>
          <w:tcPr>
            <w:tcW w:w="465" w:type="dxa"/>
            <w:tcBorders>
              <w:top w:val="single" w:sz="4" w:space="0" w:color="000000"/>
              <w:left w:val="single" w:sz="4" w:space="0" w:color="000000"/>
              <w:bottom w:val="single" w:sz="4" w:space="0" w:color="000000"/>
            </w:tcBorders>
            <w:shd w:val="clear" w:color="auto" w:fill="auto"/>
          </w:tcPr>
          <w:p w:rsidR="00343A18" w:rsidRPr="00F313F1" w:rsidRDefault="00343A18" w:rsidP="002C2076">
            <w:pPr>
              <w:snapToGrid w:val="0"/>
              <w:spacing w:before="0"/>
              <w:rPr>
                <w:rFonts w:eastAsia="TimesNewRomanPSMT" w:cs="Arial"/>
                <w:bCs/>
                <w:i/>
              </w:rPr>
            </w:pPr>
          </w:p>
          <w:p w:rsidR="00343A18" w:rsidRPr="00F313F1" w:rsidRDefault="00343A18" w:rsidP="002C2076">
            <w:pPr>
              <w:spacing w:before="0"/>
              <w:rPr>
                <w:rFonts w:eastAsia="TimesNewRomanPSMT" w:cs="Arial"/>
                <w:bCs/>
                <w:i/>
                <w:lang w:val="ru-RU"/>
              </w:rPr>
            </w:pPr>
            <w:r w:rsidRPr="00F313F1">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rsidR="00343A18" w:rsidRPr="00F313F1" w:rsidRDefault="00343A18" w:rsidP="002C2076">
            <w:pPr>
              <w:snapToGrid w:val="0"/>
              <w:spacing w:before="0"/>
              <w:rPr>
                <w:rFonts w:eastAsia="TimesNewRomanPSMT" w:cs="Arial"/>
                <w:bCs/>
                <w:i/>
                <w:lang w:val="ru-RU"/>
              </w:rPr>
            </w:pPr>
          </w:p>
          <w:p w:rsidR="00343A18" w:rsidRPr="00F313F1" w:rsidRDefault="00343A18" w:rsidP="002C2076">
            <w:pPr>
              <w:spacing w:before="0"/>
              <w:rPr>
                <w:rFonts w:eastAsia="TimesNewRomanPSMT" w:cs="Arial"/>
                <w:b/>
                <w:bCs/>
                <w:lang w:val="ru-RU"/>
              </w:rPr>
            </w:pPr>
            <w:r w:rsidRPr="00F313F1">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313F1" w:rsidRDefault="00343A18" w:rsidP="002C2076">
            <w:pPr>
              <w:snapToGrid w:val="0"/>
              <w:spacing w:before="0"/>
              <w:rPr>
                <w:rFonts w:eastAsia="TimesNewRomanPSMT" w:cs="Arial"/>
                <w:b/>
                <w:bCs/>
                <w:lang w:val="ru-RU"/>
              </w:rPr>
            </w:pPr>
          </w:p>
        </w:tc>
      </w:tr>
      <w:tr w:rsidR="00343A18" w:rsidRPr="00F313F1" w:rsidTr="00C81DE1">
        <w:tc>
          <w:tcPr>
            <w:tcW w:w="465" w:type="dxa"/>
            <w:tcBorders>
              <w:top w:val="single" w:sz="4" w:space="0" w:color="000000"/>
              <w:left w:val="single" w:sz="4" w:space="0" w:color="000000"/>
              <w:bottom w:val="single" w:sz="4" w:space="0" w:color="000000"/>
            </w:tcBorders>
            <w:shd w:val="clear" w:color="auto" w:fill="auto"/>
          </w:tcPr>
          <w:p w:rsidR="00343A18" w:rsidRPr="00F313F1" w:rsidRDefault="00343A18" w:rsidP="002C2076">
            <w:pPr>
              <w:snapToGrid w:val="0"/>
              <w:spacing w:before="0"/>
              <w:rPr>
                <w:rFonts w:eastAsia="TimesNewRomanPSMT" w:cs="Arial"/>
                <w:bCs/>
                <w:i/>
                <w:lang w:val="ru-RU"/>
              </w:rPr>
            </w:pPr>
          </w:p>
          <w:p w:rsidR="00343A18" w:rsidRPr="00F313F1" w:rsidRDefault="00343A18" w:rsidP="002C2076">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F313F1" w:rsidRDefault="00343A18" w:rsidP="002C2076">
            <w:pPr>
              <w:snapToGrid w:val="0"/>
              <w:spacing w:before="0"/>
              <w:rPr>
                <w:rFonts w:eastAsia="TimesNewRomanPSMT" w:cs="Arial"/>
                <w:bCs/>
                <w:i/>
                <w:lang w:val="ru-RU"/>
              </w:rPr>
            </w:pPr>
          </w:p>
          <w:p w:rsidR="00343A18" w:rsidRPr="00F313F1" w:rsidRDefault="00343A18" w:rsidP="002C2076">
            <w:pPr>
              <w:spacing w:before="0"/>
              <w:rPr>
                <w:rFonts w:eastAsia="TimesNewRomanPSMT" w:cs="Arial"/>
                <w:b/>
                <w:bCs/>
              </w:rPr>
            </w:pPr>
            <w:r w:rsidRPr="00F313F1">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313F1" w:rsidRDefault="00343A18" w:rsidP="002C2076">
            <w:pPr>
              <w:snapToGrid w:val="0"/>
              <w:spacing w:before="0"/>
              <w:rPr>
                <w:rFonts w:eastAsia="TimesNewRomanPSMT" w:cs="Arial"/>
                <w:b/>
                <w:bCs/>
              </w:rPr>
            </w:pPr>
          </w:p>
        </w:tc>
      </w:tr>
      <w:tr w:rsidR="00343A18" w:rsidRPr="00F313F1" w:rsidTr="00C81DE1">
        <w:tc>
          <w:tcPr>
            <w:tcW w:w="465" w:type="dxa"/>
            <w:tcBorders>
              <w:top w:val="single" w:sz="4" w:space="0" w:color="000000"/>
              <w:left w:val="single" w:sz="4" w:space="0" w:color="000000"/>
              <w:bottom w:val="single" w:sz="4" w:space="0" w:color="000000"/>
            </w:tcBorders>
            <w:shd w:val="clear" w:color="auto" w:fill="auto"/>
          </w:tcPr>
          <w:p w:rsidR="00343A18" w:rsidRPr="00F313F1" w:rsidRDefault="00343A18" w:rsidP="002C2076">
            <w:pPr>
              <w:snapToGrid w:val="0"/>
              <w:spacing w:before="0"/>
              <w:rPr>
                <w:rFonts w:eastAsia="TimesNewRomanPSMT" w:cs="Arial"/>
                <w:bCs/>
                <w:i/>
              </w:rPr>
            </w:pPr>
          </w:p>
          <w:p w:rsidR="00343A18" w:rsidRPr="00F313F1" w:rsidRDefault="00343A18" w:rsidP="002C2076">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F313F1" w:rsidRDefault="00343A18" w:rsidP="002C2076">
            <w:pPr>
              <w:snapToGrid w:val="0"/>
              <w:spacing w:before="0"/>
              <w:rPr>
                <w:rFonts w:eastAsia="TimesNewRomanPSMT" w:cs="Arial"/>
                <w:bCs/>
                <w:i/>
              </w:rPr>
            </w:pPr>
          </w:p>
          <w:p w:rsidR="00343A18" w:rsidRPr="00F313F1" w:rsidRDefault="00343A18" w:rsidP="002C2076">
            <w:pPr>
              <w:spacing w:before="0"/>
              <w:rPr>
                <w:rFonts w:eastAsia="TimesNewRomanPSMT" w:cs="Arial"/>
                <w:b/>
                <w:bCs/>
              </w:rPr>
            </w:pPr>
            <w:r w:rsidRPr="00F313F1">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313F1" w:rsidRDefault="00343A18" w:rsidP="002C2076">
            <w:pPr>
              <w:snapToGrid w:val="0"/>
              <w:spacing w:before="0"/>
              <w:rPr>
                <w:rFonts w:eastAsia="TimesNewRomanPSMT" w:cs="Arial"/>
                <w:b/>
                <w:bCs/>
              </w:rPr>
            </w:pPr>
          </w:p>
        </w:tc>
      </w:tr>
      <w:tr w:rsidR="00343A18" w:rsidRPr="00F313F1" w:rsidTr="00C81DE1">
        <w:tc>
          <w:tcPr>
            <w:tcW w:w="465" w:type="dxa"/>
            <w:tcBorders>
              <w:top w:val="single" w:sz="4" w:space="0" w:color="000000"/>
              <w:left w:val="single" w:sz="4" w:space="0" w:color="000000"/>
              <w:bottom w:val="single" w:sz="4" w:space="0" w:color="000000"/>
            </w:tcBorders>
            <w:shd w:val="clear" w:color="auto" w:fill="auto"/>
          </w:tcPr>
          <w:p w:rsidR="00343A18" w:rsidRPr="00F313F1" w:rsidRDefault="00343A18" w:rsidP="002C2076">
            <w:pPr>
              <w:snapToGrid w:val="0"/>
              <w:spacing w:before="0"/>
              <w:rPr>
                <w:rFonts w:eastAsia="TimesNewRomanPSMT" w:cs="Arial"/>
                <w:bCs/>
                <w:i/>
              </w:rPr>
            </w:pPr>
          </w:p>
          <w:p w:rsidR="00343A18" w:rsidRPr="00F313F1" w:rsidRDefault="00343A18" w:rsidP="002C2076">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F313F1" w:rsidRDefault="00343A18" w:rsidP="002C2076">
            <w:pPr>
              <w:snapToGrid w:val="0"/>
              <w:spacing w:before="0"/>
              <w:rPr>
                <w:rFonts w:eastAsia="TimesNewRomanPSMT" w:cs="Arial"/>
                <w:bCs/>
                <w:i/>
              </w:rPr>
            </w:pPr>
          </w:p>
          <w:p w:rsidR="00343A18" w:rsidRPr="00F313F1" w:rsidRDefault="00343A18" w:rsidP="002C2076">
            <w:pPr>
              <w:spacing w:before="0"/>
              <w:rPr>
                <w:rFonts w:eastAsia="TimesNewRomanPSMT" w:cs="Arial"/>
                <w:b/>
                <w:bCs/>
              </w:rPr>
            </w:pPr>
            <w:r w:rsidRPr="00F313F1">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313F1" w:rsidRDefault="00343A18" w:rsidP="002C2076">
            <w:pPr>
              <w:snapToGrid w:val="0"/>
              <w:spacing w:before="0"/>
              <w:rPr>
                <w:rFonts w:eastAsia="TimesNewRomanPSMT" w:cs="Arial"/>
                <w:b/>
                <w:bCs/>
              </w:rPr>
            </w:pPr>
          </w:p>
        </w:tc>
      </w:tr>
      <w:tr w:rsidR="00343A18" w:rsidRPr="00F313F1" w:rsidTr="00C81DE1">
        <w:tc>
          <w:tcPr>
            <w:tcW w:w="465" w:type="dxa"/>
            <w:tcBorders>
              <w:top w:val="single" w:sz="4" w:space="0" w:color="000000"/>
              <w:left w:val="single" w:sz="4" w:space="0" w:color="000000"/>
              <w:bottom w:val="single" w:sz="4" w:space="0" w:color="000000"/>
            </w:tcBorders>
            <w:shd w:val="clear" w:color="auto" w:fill="auto"/>
          </w:tcPr>
          <w:p w:rsidR="00343A18" w:rsidRPr="00F313F1" w:rsidRDefault="00343A18" w:rsidP="002C2076">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F313F1" w:rsidRDefault="00343A18" w:rsidP="002C2076">
            <w:pPr>
              <w:snapToGrid w:val="0"/>
              <w:spacing w:before="0"/>
              <w:rPr>
                <w:rFonts w:eastAsia="TimesNewRomanPSMT" w:cs="Arial"/>
                <w:bCs/>
                <w:i/>
              </w:rPr>
            </w:pPr>
          </w:p>
          <w:p w:rsidR="00343A18" w:rsidRPr="00F313F1" w:rsidRDefault="00343A18" w:rsidP="002C2076">
            <w:pPr>
              <w:spacing w:before="0"/>
              <w:rPr>
                <w:rFonts w:eastAsia="TimesNewRomanPSMT" w:cs="Arial"/>
                <w:b/>
                <w:bCs/>
              </w:rPr>
            </w:pPr>
            <w:r w:rsidRPr="00F313F1">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313F1" w:rsidRDefault="00343A18" w:rsidP="002C2076">
            <w:pPr>
              <w:snapToGrid w:val="0"/>
              <w:spacing w:before="0"/>
              <w:rPr>
                <w:rFonts w:eastAsia="TimesNewRomanPSMT" w:cs="Arial"/>
                <w:b/>
                <w:bCs/>
              </w:rPr>
            </w:pPr>
          </w:p>
        </w:tc>
      </w:tr>
      <w:tr w:rsidR="00343A18" w:rsidRPr="00F313F1" w:rsidTr="00C81DE1">
        <w:tc>
          <w:tcPr>
            <w:tcW w:w="465" w:type="dxa"/>
            <w:tcBorders>
              <w:top w:val="single" w:sz="4" w:space="0" w:color="000000"/>
              <w:left w:val="single" w:sz="4" w:space="0" w:color="000000"/>
              <w:bottom w:val="single" w:sz="4" w:space="0" w:color="000000"/>
            </w:tcBorders>
            <w:shd w:val="clear" w:color="auto" w:fill="auto"/>
          </w:tcPr>
          <w:p w:rsidR="00343A18" w:rsidRPr="00F313F1" w:rsidRDefault="00343A18" w:rsidP="002C2076">
            <w:pPr>
              <w:snapToGrid w:val="0"/>
              <w:spacing w:before="0"/>
              <w:rPr>
                <w:rFonts w:eastAsia="TimesNewRomanPSMT" w:cs="Arial"/>
                <w:bCs/>
                <w:i/>
              </w:rPr>
            </w:pPr>
          </w:p>
          <w:p w:rsidR="00343A18" w:rsidRPr="00F313F1" w:rsidRDefault="00343A18" w:rsidP="002C2076">
            <w:pPr>
              <w:spacing w:before="0"/>
              <w:rPr>
                <w:rFonts w:eastAsia="TimesNewRomanPSMT" w:cs="Arial"/>
                <w:bCs/>
                <w:i/>
                <w:lang w:val="ru-RU"/>
              </w:rPr>
            </w:pPr>
            <w:r w:rsidRPr="00F313F1">
              <w:rPr>
                <w:rFonts w:eastAsia="TimesNewRomanPSMT" w:cs="Arial"/>
                <w:bCs/>
                <w:i/>
              </w:rPr>
              <w:t>3)</w:t>
            </w:r>
          </w:p>
        </w:tc>
        <w:tc>
          <w:tcPr>
            <w:tcW w:w="4219" w:type="dxa"/>
            <w:tcBorders>
              <w:top w:val="single" w:sz="4" w:space="0" w:color="000000"/>
              <w:left w:val="single" w:sz="4" w:space="0" w:color="000000"/>
              <w:bottom w:val="single" w:sz="4" w:space="0" w:color="000000"/>
            </w:tcBorders>
            <w:shd w:val="clear" w:color="auto" w:fill="auto"/>
          </w:tcPr>
          <w:p w:rsidR="00343A18" w:rsidRPr="00F313F1" w:rsidRDefault="00343A18" w:rsidP="002C2076">
            <w:pPr>
              <w:snapToGrid w:val="0"/>
              <w:spacing w:before="0"/>
              <w:rPr>
                <w:rFonts w:eastAsia="TimesNewRomanPSMT" w:cs="Arial"/>
                <w:bCs/>
                <w:i/>
                <w:lang w:val="ru-RU"/>
              </w:rPr>
            </w:pPr>
          </w:p>
          <w:p w:rsidR="00343A18" w:rsidRPr="00F313F1" w:rsidRDefault="00343A18" w:rsidP="002C2076">
            <w:pPr>
              <w:spacing w:before="0"/>
              <w:rPr>
                <w:rFonts w:eastAsia="TimesNewRomanPSMT" w:cs="Arial"/>
                <w:b/>
                <w:bCs/>
                <w:lang w:val="ru-RU"/>
              </w:rPr>
            </w:pPr>
            <w:r w:rsidRPr="00F313F1">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313F1" w:rsidRDefault="00343A18" w:rsidP="002C2076">
            <w:pPr>
              <w:snapToGrid w:val="0"/>
              <w:spacing w:before="0"/>
              <w:rPr>
                <w:rFonts w:eastAsia="TimesNewRomanPSMT" w:cs="Arial"/>
                <w:b/>
                <w:bCs/>
                <w:lang w:val="ru-RU"/>
              </w:rPr>
            </w:pPr>
          </w:p>
        </w:tc>
      </w:tr>
      <w:tr w:rsidR="00343A18" w:rsidRPr="00F313F1" w:rsidTr="00C81DE1">
        <w:tc>
          <w:tcPr>
            <w:tcW w:w="465" w:type="dxa"/>
            <w:tcBorders>
              <w:top w:val="single" w:sz="4" w:space="0" w:color="000000"/>
              <w:left w:val="single" w:sz="4" w:space="0" w:color="000000"/>
              <w:bottom w:val="single" w:sz="4" w:space="0" w:color="000000"/>
            </w:tcBorders>
            <w:shd w:val="clear" w:color="auto" w:fill="auto"/>
          </w:tcPr>
          <w:p w:rsidR="00343A18" w:rsidRPr="00F313F1" w:rsidRDefault="00343A18" w:rsidP="002C2076">
            <w:pPr>
              <w:snapToGrid w:val="0"/>
              <w:spacing w:before="0"/>
              <w:rPr>
                <w:rFonts w:eastAsia="TimesNewRomanPSMT" w:cs="Arial"/>
                <w:bCs/>
                <w:i/>
                <w:lang w:val="ru-RU"/>
              </w:rPr>
            </w:pPr>
          </w:p>
          <w:p w:rsidR="00343A18" w:rsidRPr="00F313F1" w:rsidRDefault="00343A18" w:rsidP="002C2076">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F313F1" w:rsidRDefault="00343A18" w:rsidP="002C2076">
            <w:pPr>
              <w:snapToGrid w:val="0"/>
              <w:spacing w:before="0"/>
              <w:rPr>
                <w:rFonts w:eastAsia="TimesNewRomanPSMT" w:cs="Arial"/>
                <w:bCs/>
                <w:i/>
                <w:lang w:val="ru-RU"/>
              </w:rPr>
            </w:pPr>
          </w:p>
          <w:p w:rsidR="00343A18" w:rsidRPr="00F313F1" w:rsidRDefault="00343A18" w:rsidP="002C2076">
            <w:pPr>
              <w:spacing w:before="0"/>
              <w:rPr>
                <w:rFonts w:eastAsia="TimesNewRomanPSMT" w:cs="Arial"/>
                <w:b/>
                <w:bCs/>
              </w:rPr>
            </w:pPr>
            <w:r w:rsidRPr="00F313F1">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313F1" w:rsidRDefault="00343A18" w:rsidP="002C2076">
            <w:pPr>
              <w:snapToGrid w:val="0"/>
              <w:spacing w:before="0"/>
              <w:rPr>
                <w:rFonts w:eastAsia="TimesNewRomanPSMT" w:cs="Arial"/>
                <w:b/>
                <w:bCs/>
              </w:rPr>
            </w:pPr>
          </w:p>
        </w:tc>
      </w:tr>
      <w:tr w:rsidR="00343A18" w:rsidRPr="00F313F1" w:rsidTr="00C81DE1">
        <w:tc>
          <w:tcPr>
            <w:tcW w:w="465" w:type="dxa"/>
            <w:tcBorders>
              <w:top w:val="single" w:sz="4" w:space="0" w:color="000000"/>
              <w:left w:val="single" w:sz="4" w:space="0" w:color="000000"/>
              <w:bottom w:val="single" w:sz="4" w:space="0" w:color="000000"/>
            </w:tcBorders>
            <w:shd w:val="clear" w:color="auto" w:fill="auto"/>
          </w:tcPr>
          <w:p w:rsidR="00343A18" w:rsidRPr="00F313F1" w:rsidRDefault="00343A18" w:rsidP="002C2076">
            <w:pPr>
              <w:snapToGrid w:val="0"/>
              <w:spacing w:before="0"/>
              <w:rPr>
                <w:rFonts w:eastAsia="TimesNewRomanPSMT" w:cs="Arial"/>
                <w:bCs/>
                <w:i/>
              </w:rPr>
            </w:pPr>
          </w:p>
          <w:p w:rsidR="00343A18" w:rsidRPr="00F313F1" w:rsidRDefault="00343A18" w:rsidP="002C2076">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F313F1" w:rsidRDefault="00343A18" w:rsidP="002C2076">
            <w:pPr>
              <w:snapToGrid w:val="0"/>
              <w:spacing w:before="0"/>
              <w:rPr>
                <w:rFonts w:eastAsia="TimesNewRomanPSMT" w:cs="Arial"/>
                <w:bCs/>
                <w:i/>
              </w:rPr>
            </w:pPr>
          </w:p>
          <w:p w:rsidR="00343A18" w:rsidRPr="00F313F1" w:rsidRDefault="00343A18" w:rsidP="002C2076">
            <w:pPr>
              <w:spacing w:before="0"/>
              <w:rPr>
                <w:rFonts w:eastAsia="TimesNewRomanPSMT" w:cs="Arial"/>
                <w:b/>
                <w:bCs/>
              </w:rPr>
            </w:pPr>
            <w:r w:rsidRPr="00F313F1">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313F1" w:rsidRDefault="00343A18" w:rsidP="002C2076">
            <w:pPr>
              <w:snapToGrid w:val="0"/>
              <w:spacing w:before="0"/>
              <w:rPr>
                <w:rFonts w:eastAsia="TimesNewRomanPSMT" w:cs="Arial"/>
                <w:b/>
                <w:bCs/>
              </w:rPr>
            </w:pPr>
          </w:p>
        </w:tc>
      </w:tr>
      <w:tr w:rsidR="00343A18" w:rsidRPr="00F313F1" w:rsidTr="00C81DE1">
        <w:tc>
          <w:tcPr>
            <w:tcW w:w="465" w:type="dxa"/>
            <w:tcBorders>
              <w:top w:val="single" w:sz="4" w:space="0" w:color="000000"/>
              <w:left w:val="single" w:sz="4" w:space="0" w:color="000000"/>
              <w:bottom w:val="single" w:sz="4" w:space="0" w:color="000000"/>
            </w:tcBorders>
            <w:shd w:val="clear" w:color="auto" w:fill="auto"/>
          </w:tcPr>
          <w:p w:rsidR="00343A18" w:rsidRPr="00F313F1" w:rsidRDefault="00343A18" w:rsidP="002C2076">
            <w:pPr>
              <w:snapToGrid w:val="0"/>
              <w:spacing w:before="0"/>
              <w:rPr>
                <w:rFonts w:eastAsia="TimesNewRomanPSMT" w:cs="Arial"/>
                <w:bCs/>
                <w:i/>
              </w:rPr>
            </w:pPr>
          </w:p>
          <w:p w:rsidR="00343A18" w:rsidRPr="00F313F1" w:rsidRDefault="00343A18" w:rsidP="002C2076">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F313F1" w:rsidRDefault="00343A18" w:rsidP="002C2076">
            <w:pPr>
              <w:snapToGrid w:val="0"/>
              <w:spacing w:before="0"/>
              <w:rPr>
                <w:rFonts w:eastAsia="TimesNewRomanPSMT" w:cs="Arial"/>
                <w:bCs/>
                <w:i/>
              </w:rPr>
            </w:pPr>
          </w:p>
          <w:p w:rsidR="00343A18" w:rsidRPr="00F313F1" w:rsidRDefault="00343A18" w:rsidP="002C2076">
            <w:pPr>
              <w:spacing w:before="0"/>
              <w:rPr>
                <w:rFonts w:eastAsia="TimesNewRomanPSMT" w:cs="Arial"/>
                <w:b/>
                <w:bCs/>
              </w:rPr>
            </w:pPr>
            <w:r w:rsidRPr="00F313F1">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313F1" w:rsidRDefault="00343A18" w:rsidP="002C2076">
            <w:pPr>
              <w:snapToGrid w:val="0"/>
              <w:spacing w:before="0"/>
              <w:rPr>
                <w:rFonts w:eastAsia="TimesNewRomanPSMT" w:cs="Arial"/>
                <w:b/>
                <w:bCs/>
              </w:rPr>
            </w:pPr>
          </w:p>
        </w:tc>
      </w:tr>
      <w:tr w:rsidR="00343A18" w:rsidRPr="00F313F1" w:rsidTr="00C81DE1">
        <w:tc>
          <w:tcPr>
            <w:tcW w:w="465" w:type="dxa"/>
            <w:tcBorders>
              <w:top w:val="single" w:sz="4" w:space="0" w:color="000000"/>
              <w:left w:val="single" w:sz="4" w:space="0" w:color="000000"/>
              <w:bottom w:val="single" w:sz="4" w:space="0" w:color="000000"/>
            </w:tcBorders>
            <w:shd w:val="clear" w:color="auto" w:fill="auto"/>
          </w:tcPr>
          <w:p w:rsidR="00343A18" w:rsidRPr="00F313F1" w:rsidRDefault="00343A18" w:rsidP="002C2076">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F313F1" w:rsidRDefault="00343A18" w:rsidP="002C2076">
            <w:pPr>
              <w:snapToGrid w:val="0"/>
              <w:spacing w:before="0"/>
              <w:rPr>
                <w:rFonts w:eastAsia="TimesNewRomanPSMT" w:cs="Arial"/>
                <w:bCs/>
                <w:i/>
              </w:rPr>
            </w:pPr>
          </w:p>
          <w:p w:rsidR="00343A18" w:rsidRPr="00F313F1" w:rsidRDefault="00343A18" w:rsidP="002C2076">
            <w:pPr>
              <w:spacing w:before="0"/>
              <w:rPr>
                <w:rFonts w:eastAsia="TimesNewRomanPSMT" w:cs="Arial"/>
                <w:b/>
                <w:bCs/>
              </w:rPr>
            </w:pPr>
            <w:r w:rsidRPr="00F313F1">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313F1" w:rsidRDefault="00343A18" w:rsidP="002C2076">
            <w:pPr>
              <w:snapToGrid w:val="0"/>
              <w:spacing w:before="0"/>
              <w:rPr>
                <w:rFonts w:eastAsia="TimesNewRomanPSMT" w:cs="Arial"/>
                <w:b/>
                <w:bCs/>
              </w:rPr>
            </w:pPr>
          </w:p>
        </w:tc>
      </w:tr>
    </w:tbl>
    <w:p w:rsidR="00343A18" w:rsidRPr="00F313F1" w:rsidRDefault="00343A18" w:rsidP="002C2076">
      <w:pPr>
        <w:spacing w:before="0"/>
        <w:rPr>
          <w:rFonts w:cs="Arial"/>
          <w:b/>
          <w:bCs/>
          <w:i/>
          <w:iCs/>
          <w:u w:val="single"/>
        </w:rPr>
      </w:pPr>
    </w:p>
    <w:p w:rsidR="00343A18" w:rsidRPr="00F313F1" w:rsidRDefault="00343A18" w:rsidP="002C2076">
      <w:pPr>
        <w:spacing w:before="0"/>
        <w:rPr>
          <w:rFonts w:cs="Arial"/>
          <w:i/>
          <w:iCs/>
          <w:lang w:val="ru-RU"/>
        </w:rPr>
      </w:pPr>
      <w:r w:rsidRPr="00F313F1">
        <w:rPr>
          <w:rFonts w:cs="Arial"/>
          <w:b/>
          <w:bCs/>
          <w:i/>
          <w:iCs/>
          <w:u w:val="single"/>
        </w:rPr>
        <w:t>Напомена:</w:t>
      </w:r>
    </w:p>
    <w:p w:rsidR="00343A18" w:rsidRPr="00F313F1" w:rsidRDefault="00343A18" w:rsidP="002C2076">
      <w:pPr>
        <w:spacing w:before="0"/>
        <w:rPr>
          <w:rFonts w:cs="Arial"/>
          <w:i/>
          <w:iCs/>
          <w:lang w:val="ru-RU"/>
        </w:rPr>
      </w:pPr>
      <w:r w:rsidRPr="00F313F1">
        <w:rPr>
          <w:rFonts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EC3B0B" w:rsidRPr="00F313F1" w:rsidRDefault="00EC3B0B" w:rsidP="002C2076">
      <w:pPr>
        <w:spacing w:before="0"/>
        <w:rPr>
          <w:rFonts w:cs="Arial"/>
          <w:i/>
          <w:iCs/>
          <w:lang w:val="ru-RU"/>
        </w:rPr>
      </w:pPr>
    </w:p>
    <w:p w:rsidR="000E75A0" w:rsidRPr="00F313F1" w:rsidRDefault="00BA2C2D" w:rsidP="002C2076">
      <w:pPr>
        <w:spacing w:before="0"/>
        <w:rPr>
          <w:rFonts w:eastAsia="TimesNewRomanPSMT" w:cs="Arial"/>
          <w:b/>
          <w:bCs/>
          <w:i/>
          <w:lang w:val="sr-Cyrl-CS"/>
        </w:rPr>
      </w:pPr>
      <w:r w:rsidRPr="00F313F1">
        <w:rPr>
          <w:rFonts w:eastAsia="TimesNewRomanPSMT" w:cs="Arial"/>
          <w:b/>
          <w:bCs/>
          <w:i/>
          <w:lang w:val="sr-Cyrl-CS"/>
        </w:rPr>
        <w:t xml:space="preserve">5) </w:t>
      </w:r>
      <w:r w:rsidR="000E75A0" w:rsidRPr="00F313F1">
        <w:rPr>
          <w:rFonts w:eastAsia="TimesNewRomanPSMT" w:cs="Arial"/>
          <w:b/>
          <w:bCs/>
          <w:i/>
          <w:lang w:val="sr-Cyrl-CS"/>
        </w:rPr>
        <w:t>ЦЕНА И КОМЕРЦИЈАЛНИ УСЛОВИ ПОНУДЕ</w:t>
      </w:r>
    </w:p>
    <w:p w:rsidR="000E75A0" w:rsidRPr="00F313F1" w:rsidRDefault="000E75A0" w:rsidP="002C2076">
      <w:pPr>
        <w:spacing w:before="0"/>
        <w:jc w:val="center"/>
        <w:rPr>
          <w:rFonts w:cs="Arial"/>
          <w:b/>
          <w:bCs/>
          <w:i/>
          <w:iCs/>
          <w:u w:val="single"/>
          <w:lang w:val="sr-Cyrl-CS"/>
        </w:rPr>
      </w:pPr>
      <w:r w:rsidRPr="00F313F1">
        <w:rPr>
          <w:rFonts w:cs="Arial"/>
          <w:b/>
          <w:bCs/>
          <w:i/>
          <w:iCs/>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7"/>
        <w:gridCol w:w="3822"/>
      </w:tblGrid>
      <w:tr w:rsidR="000E75A0" w:rsidRPr="00F313F1" w:rsidTr="00922EDB">
        <w:trPr>
          <w:trHeight w:val="485"/>
        </w:trPr>
        <w:tc>
          <w:tcPr>
            <w:tcW w:w="5920" w:type="dxa"/>
            <w:shd w:val="clear" w:color="auto" w:fill="C6D9F1" w:themeFill="text2" w:themeFillTint="33"/>
            <w:vAlign w:val="center"/>
          </w:tcPr>
          <w:p w:rsidR="000E75A0" w:rsidRPr="00F313F1" w:rsidRDefault="000E75A0" w:rsidP="002C2076">
            <w:pPr>
              <w:spacing w:before="0"/>
              <w:jc w:val="center"/>
              <w:rPr>
                <w:rFonts w:cs="Arial"/>
                <w:b/>
                <w:bCs/>
                <w:i/>
                <w:iCs/>
                <w:lang w:val="sr-Cyrl-CS"/>
              </w:rPr>
            </w:pPr>
            <w:r w:rsidRPr="00F313F1">
              <w:rPr>
                <w:rFonts w:eastAsia="TimesNewRomanPSMT" w:cs="Arial"/>
                <w:b/>
                <w:bCs/>
              </w:rPr>
              <w:t xml:space="preserve">ПРЕДМЕТ </w:t>
            </w:r>
            <w:r w:rsidRPr="00F313F1">
              <w:rPr>
                <w:rFonts w:eastAsia="TimesNewRomanPSMT" w:cs="Arial"/>
                <w:b/>
                <w:bCs/>
                <w:lang w:val="sr-Cyrl-CS"/>
              </w:rPr>
              <w:t xml:space="preserve">И БРОЈ </w:t>
            </w:r>
            <w:r w:rsidRPr="00F313F1">
              <w:rPr>
                <w:rFonts w:eastAsia="TimesNewRomanPSMT" w:cs="Arial"/>
                <w:b/>
                <w:bCs/>
              </w:rPr>
              <w:t>НАБАВКЕ</w:t>
            </w:r>
          </w:p>
        </w:tc>
        <w:tc>
          <w:tcPr>
            <w:tcW w:w="4394" w:type="dxa"/>
            <w:shd w:val="clear" w:color="auto" w:fill="C6D9F1" w:themeFill="text2" w:themeFillTint="33"/>
            <w:vAlign w:val="center"/>
          </w:tcPr>
          <w:p w:rsidR="000E75A0" w:rsidRPr="00F313F1" w:rsidRDefault="000E75A0" w:rsidP="002C2076">
            <w:pPr>
              <w:spacing w:before="0"/>
              <w:jc w:val="center"/>
              <w:rPr>
                <w:rFonts w:cs="Arial"/>
                <w:b/>
                <w:bCs/>
                <w:i/>
                <w:iCs/>
                <w:lang w:val="sr-Cyrl-CS"/>
              </w:rPr>
            </w:pPr>
            <w:r w:rsidRPr="00F313F1">
              <w:rPr>
                <w:rFonts w:cs="Arial"/>
                <w:b/>
                <w:bCs/>
                <w:i/>
                <w:iCs/>
                <w:lang w:val="sr-Cyrl-CS"/>
              </w:rPr>
              <w:t xml:space="preserve">УКУПНА ЦЕНА </w:t>
            </w:r>
            <w:r w:rsidRPr="00F313F1">
              <w:rPr>
                <w:rFonts w:eastAsia="Arial Unicode MS" w:cs="Arial"/>
                <w:b/>
                <w:bCs/>
                <w:i/>
                <w:iCs/>
                <w:kern w:val="1"/>
                <w:lang w:val="sr-Cyrl-CS" w:eastAsia="ar-SA"/>
              </w:rPr>
              <w:t>дин</w:t>
            </w:r>
            <w:r w:rsidR="00187176">
              <w:rPr>
                <w:rFonts w:eastAsia="Arial Unicode MS" w:cs="Arial"/>
                <w:b/>
                <w:bCs/>
                <w:i/>
                <w:iCs/>
                <w:kern w:val="1"/>
                <w:lang w:val="sr-Cyrl-CS" w:eastAsia="ar-SA"/>
              </w:rPr>
              <w:t>ара</w:t>
            </w:r>
            <w:r w:rsidRPr="00F313F1">
              <w:rPr>
                <w:rFonts w:cs="Arial"/>
                <w:b/>
                <w:bCs/>
                <w:i/>
                <w:iCs/>
                <w:color w:val="00B0F0"/>
                <w:lang w:val="sr-Cyrl-CS"/>
              </w:rPr>
              <w:t xml:space="preserve"> </w:t>
            </w:r>
            <w:r w:rsidRPr="00F313F1">
              <w:rPr>
                <w:rFonts w:cs="Arial"/>
                <w:b/>
                <w:bCs/>
                <w:i/>
                <w:iCs/>
                <w:lang w:val="sr-Cyrl-CS"/>
              </w:rPr>
              <w:t>без ПДВ</w:t>
            </w:r>
          </w:p>
        </w:tc>
      </w:tr>
      <w:tr w:rsidR="000E75A0" w:rsidRPr="00F313F1" w:rsidTr="00AF3AF8">
        <w:trPr>
          <w:trHeight w:val="440"/>
        </w:trPr>
        <w:tc>
          <w:tcPr>
            <w:tcW w:w="5920" w:type="dxa"/>
            <w:vAlign w:val="center"/>
          </w:tcPr>
          <w:p w:rsidR="000E75A0" w:rsidRPr="00F313F1" w:rsidRDefault="00C115FD" w:rsidP="002C2076">
            <w:pPr>
              <w:spacing w:before="0"/>
              <w:rPr>
                <w:rFonts w:cs="Arial"/>
                <w:b/>
                <w:i/>
                <w:lang w:val="sr-Latn-RS"/>
              </w:rPr>
            </w:pPr>
            <w:r w:rsidRPr="00F313F1">
              <w:rPr>
                <w:rFonts w:cs="Arial"/>
                <w:b/>
                <w:i/>
                <w:lang w:val="sr-Cyrl-CS"/>
              </w:rPr>
              <w:t>Преводилачке услуге</w:t>
            </w:r>
            <w:r w:rsidR="00EE41B8" w:rsidRPr="00F313F1">
              <w:rPr>
                <w:rFonts w:cs="Arial"/>
                <w:b/>
                <w:i/>
                <w:lang w:val="sr-Cyrl-CS"/>
              </w:rPr>
              <w:t xml:space="preserve">, </w:t>
            </w:r>
            <w:r w:rsidR="009170FB" w:rsidRPr="00F313F1">
              <w:rPr>
                <w:rFonts w:cs="Arial"/>
                <w:b/>
                <w:i/>
                <w:lang w:val="sr-Cyrl-CS"/>
              </w:rPr>
              <w:t>ЦЈН/15/2017</w:t>
            </w:r>
          </w:p>
        </w:tc>
        <w:tc>
          <w:tcPr>
            <w:tcW w:w="4394" w:type="dxa"/>
          </w:tcPr>
          <w:p w:rsidR="000E75A0" w:rsidRPr="00F313F1" w:rsidRDefault="000E75A0" w:rsidP="002C2076">
            <w:pPr>
              <w:spacing w:before="0"/>
              <w:jc w:val="center"/>
              <w:rPr>
                <w:rFonts w:cs="Arial"/>
                <w:b/>
                <w:bCs/>
                <w:i/>
                <w:iCs/>
                <w:lang w:val="sr-Latn-RS"/>
              </w:rPr>
            </w:pPr>
          </w:p>
        </w:tc>
      </w:tr>
    </w:tbl>
    <w:p w:rsidR="000E75A0" w:rsidRPr="00F313F1" w:rsidRDefault="000E75A0" w:rsidP="002C2076">
      <w:pPr>
        <w:spacing w:before="0"/>
        <w:jc w:val="center"/>
        <w:rPr>
          <w:rFonts w:cs="Arial"/>
          <w:b/>
          <w:bCs/>
          <w:i/>
          <w:iCs/>
          <w:u w:val="single"/>
          <w:lang w:val="sr-Cyrl-CS"/>
        </w:rPr>
      </w:pPr>
      <w:r w:rsidRPr="00F313F1">
        <w:rPr>
          <w:rFonts w:cs="Arial"/>
          <w:b/>
          <w:bCs/>
          <w:i/>
          <w:iCs/>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0"/>
        <w:gridCol w:w="3869"/>
      </w:tblGrid>
      <w:tr w:rsidR="000E75A0" w:rsidRPr="00F313F1" w:rsidTr="000A5317">
        <w:trPr>
          <w:trHeight w:val="530"/>
        </w:trPr>
        <w:tc>
          <w:tcPr>
            <w:tcW w:w="5150" w:type="dxa"/>
            <w:shd w:val="clear" w:color="auto" w:fill="C6D9F1" w:themeFill="text2" w:themeFillTint="33"/>
            <w:vAlign w:val="center"/>
          </w:tcPr>
          <w:p w:rsidR="000E75A0" w:rsidRPr="00F313F1" w:rsidRDefault="000E75A0" w:rsidP="002C2076">
            <w:pPr>
              <w:spacing w:before="0"/>
              <w:jc w:val="center"/>
              <w:rPr>
                <w:rFonts w:cs="Arial"/>
                <w:b/>
                <w:bCs/>
                <w:i/>
                <w:iCs/>
                <w:lang w:val="sr-Cyrl-CS"/>
              </w:rPr>
            </w:pPr>
            <w:r w:rsidRPr="00F313F1">
              <w:rPr>
                <w:rFonts w:cs="Arial"/>
                <w:b/>
                <w:bCs/>
                <w:i/>
                <w:iCs/>
                <w:lang w:val="sr-Cyrl-CS"/>
              </w:rPr>
              <w:t>УСЛОВ НАРУЧИОЦА</w:t>
            </w:r>
          </w:p>
        </w:tc>
        <w:tc>
          <w:tcPr>
            <w:tcW w:w="3869" w:type="dxa"/>
            <w:shd w:val="clear" w:color="auto" w:fill="C6D9F1" w:themeFill="text2" w:themeFillTint="33"/>
            <w:vAlign w:val="center"/>
          </w:tcPr>
          <w:p w:rsidR="000E75A0" w:rsidRPr="00F313F1" w:rsidRDefault="000E75A0" w:rsidP="002C2076">
            <w:pPr>
              <w:spacing w:before="0"/>
              <w:jc w:val="center"/>
              <w:rPr>
                <w:rFonts w:cs="Arial"/>
                <w:b/>
                <w:bCs/>
                <w:i/>
                <w:iCs/>
                <w:lang w:val="sr-Cyrl-CS"/>
              </w:rPr>
            </w:pPr>
            <w:r w:rsidRPr="00F313F1">
              <w:rPr>
                <w:rFonts w:cs="Arial"/>
                <w:b/>
                <w:bCs/>
                <w:i/>
                <w:iCs/>
                <w:lang w:val="sr-Cyrl-CS"/>
              </w:rPr>
              <w:t>ПОНУДА ПОНУЂАЧА</w:t>
            </w:r>
          </w:p>
        </w:tc>
      </w:tr>
      <w:tr w:rsidR="000E75A0" w:rsidRPr="00F313F1" w:rsidTr="000A5317">
        <w:trPr>
          <w:trHeight w:val="1934"/>
        </w:trPr>
        <w:tc>
          <w:tcPr>
            <w:tcW w:w="5150" w:type="dxa"/>
            <w:vAlign w:val="center"/>
          </w:tcPr>
          <w:p w:rsidR="000E75A0" w:rsidRPr="00F313F1" w:rsidRDefault="000E75A0" w:rsidP="002C2076">
            <w:pPr>
              <w:spacing w:before="0"/>
              <w:jc w:val="center"/>
              <w:rPr>
                <w:rFonts w:cs="Arial"/>
                <w:b/>
                <w:bCs/>
                <w:i/>
                <w:iCs/>
                <w:lang w:val="sr-Cyrl-CS"/>
              </w:rPr>
            </w:pPr>
            <w:r w:rsidRPr="00F313F1">
              <w:rPr>
                <w:rFonts w:cs="Arial"/>
                <w:b/>
                <w:bCs/>
                <w:i/>
                <w:iCs/>
                <w:lang w:val="sr-Cyrl-CS"/>
              </w:rPr>
              <w:t>РОК И НАЧИН ПЛАЋАЊА:</w:t>
            </w:r>
          </w:p>
          <w:p w:rsidR="000E75A0" w:rsidRPr="00F313F1" w:rsidRDefault="000A5317" w:rsidP="002C2076">
            <w:pPr>
              <w:spacing w:before="0"/>
              <w:rPr>
                <w:rFonts w:cs="Arial"/>
                <w:b/>
                <w:bCs/>
                <w:i/>
                <w:iCs/>
                <w:lang w:val="sr-Cyrl-CS"/>
              </w:rPr>
            </w:pPr>
            <w:r w:rsidRPr="00F313F1">
              <w:rPr>
                <w:rFonts w:eastAsia="Calibri" w:cs="Arial"/>
                <w:lang w:val="sr-Cyrl-RS"/>
              </w:rPr>
              <w:t>сукцесивно, након сваке појединачне услуге и потписивања Записник</w:t>
            </w:r>
            <w:r w:rsidR="006D60BF">
              <w:rPr>
                <w:rFonts w:eastAsia="Calibri" w:cs="Arial"/>
                <w:lang w:val="sr-Cyrl-RS"/>
              </w:rPr>
              <w:t>а</w:t>
            </w:r>
            <w:r w:rsidRPr="00F313F1">
              <w:rPr>
                <w:rFonts w:eastAsia="Calibri" w:cs="Arial"/>
                <w:lang w:val="sr-Cyrl-RS"/>
              </w:rPr>
              <w:t xml:space="preserve"> о </w:t>
            </w:r>
            <w:r w:rsidR="00AA7B51" w:rsidRPr="00F313F1">
              <w:rPr>
                <w:rFonts w:eastAsia="Calibri" w:cs="Arial"/>
                <w:lang w:val="sr-Cyrl-RS"/>
              </w:rPr>
              <w:t>пруженим</w:t>
            </w:r>
            <w:r w:rsidRPr="00F313F1">
              <w:rPr>
                <w:rFonts w:eastAsia="Calibri" w:cs="Arial"/>
                <w:lang w:val="sr-Cyrl-RS"/>
              </w:rPr>
              <w:t xml:space="preserve"> услуга</w:t>
            </w:r>
            <w:r w:rsidR="00AA7B51" w:rsidRPr="00F313F1">
              <w:rPr>
                <w:rFonts w:eastAsia="Calibri" w:cs="Arial"/>
                <w:lang w:val="sr-Cyrl-RS"/>
              </w:rPr>
              <w:t>ма</w:t>
            </w:r>
            <w:r w:rsidRPr="00F313F1">
              <w:rPr>
                <w:rFonts w:eastAsia="Calibri" w:cs="Arial"/>
                <w:lang w:val="sr-Cyrl-RS"/>
              </w:rPr>
              <w:t xml:space="preserve"> од стране овлашћених представника Наручиоца и  Понуђача - без примедби, у року до 45</w:t>
            </w:r>
            <w:r w:rsidR="007F6C07" w:rsidRPr="00F313F1">
              <w:rPr>
                <w:rFonts w:eastAsia="Calibri" w:cs="Arial"/>
                <w:lang w:val="sr-Cyrl-RS"/>
              </w:rPr>
              <w:t xml:space="preserve"> (словима: четрдесетпет)</w:t>
            </w:r>
            <w:r w:rsidRPr="00F313F1">
              <w:rPr>
                <w:rFonts w:eastAsia="Calibri" w:cs="Arial"/>
                <w:lang w:val="sr-Cyrl-RS"/>
              </w:rPr>
              <w:t xml:space="preserve"> дана од дана пријема исправног рачуна.  </w:t>
            </w:r>
          </w:p>
        </w:tc>
        <w:tc>
          <w:tcPr>
            <w:tcW w:w="3869" w:type="dxa"/>
            <w:vAlign w:val="center"/>
          </w:tcPr>
          <w:p w:rsidR="000E75A0" w:rsidRPr="00F313F1" w:rsidRDefault="000E75A0" w:rsidP="002C2076">
            <w:pPr>
              <w:spacing w:before="0"/>
              <w:jc w:val="center"/>
              <w:rPr>
                <w:rFonts w:cs="Arial"/>
                <w:b/>
                <w:bCs/>
                <w:i/>
                <w:iCs/>
                <w:lang w:val="sr-Cyrl-CS"/>
              </w:rPr>
            </w:pPr>
          </w:p>
          <w:p w:rsidR="00EE4D53" w:rsidRPr="00F313F1" w:rsidRDefault="00EE4D53" w:rsidP="002C2076">
            <w:pPr>
              <w:spacing w:before="0"/>
              <w:jc w:val="center"/>
              <w:rPr>
                <w:rFonts w:cs="Arial"/>
                <w:bCs/>
                <w:iCs/>
                <w:lang w:val="sr-Cyrl-CS"/>
              </w:rPr>
            </w:pPr>
            <w:r w:rsidRPr="00F313F1">
              <w:rPr>
                <w:rFonts w:cs="Arial"/>
                <w:bCs/>
                <w:iCs/>
                <w:lang w:val="sr-Cyrl-CS"/>
              </w:rPr>
              <w:t>Сагласан за захтевом наручиоца</w:t>
            </w:r>
          </w:p>
          <w:p w:rsidR="000E75A0" w:rsidRPr="00F313F1" w:rsidRDefault="00EE4D53" w:rsidP="002C2076">
            <w:pPr>
              <w:spacing w:before="0"/>
              <w:jc w:val="center"/>
              <w:rPr>
                <w:rFonts w:cs="Arial"/>
                <w:b/>
                <w:bCs/>
                <w:i/>
                <w:iCs/>
                <w:lang w:val="sr-Cyrl-CS"/>
              </w:rPr>
            </w:pPr>
            <w:r w:rsidRPr="00F313F1">
              <w:rPr>
                <w:rFonts w:cs="Arial"/>
                <w:bCs/>
                <w:iCs/>
                <w:lang w:val="sr-Cyrl-CS"/>
              </w:rPr>
              <w:t>ДА/НЕ (заокружити)</w:t>
            </w:r>
          </w:p>
        </w:tc>
      </w:tr>
      <w:tr w:rsidR="000E75A0" w:rsidRPr="00F313F1" w:rsidTr="00A23C18">
        <w:trPr>
          <w:trHeight w:val="1178"/>
        </w:trPr>
        <w:tc>
          <w:tcPr>
            <w:tcW w:w="5150" w:type="dxa"/>
            <w:vAlign w:val="center"/>
          </w:tcPr>
          <w:p w:rsidR="000A5317" w:rsidRPr="00F313F1" w:rsidRDefault="000A5317" w:rsidP="002C2076">
            <w:pPr>
              <w:autoSpaceDE w:val="0"/>
              <w:autoSpaceDN w:val="0"/>
              <w:adjustRightInd w:val="0"/>
              <w:spacing w:before="0"/>
              <w:jc w:val="center"/>
              <w:rPr>
                <w:rFonts w:eastAsia="Calibri" w:cs="Arial"/>
                <w:b/>
                <w:i/>
                <w:lang w:val="sr-Cyrl-RS"/>
              </w:rPr>
            </w:pPr>
            <w:r w:rsidRPr="00F313F1">
              <w:rPr>
                <w:rFonts w:eastAsia="Calibri" w:cs="Arial"/>
                <w:b/>
                <w:i/>
                <w:lang w:val="sr-Cyrl-RS"/>
              </w:rPr>
              <w:t>РОК И МЕСТО ИЗВРШЕЊА</w:t>
            </w:r>
          </w:p>
          <w:p w:rsidR="000E75A0" w:rsidRPr="00FB7C3D" w:rsidRDefault="00FB7C3D" w:rsidP="002C2076">
            <w:pPr>
              <w:spacing w:before="0"/>
              <w:rPr>
                <w:lang w:val="sr-Cyrl-RS"/>
              </w:rPr>
            </w:pPr>
            <w:r w:rsidRPr="00AC2CD6">
              <w:rPr>
                <w:lang w:val="sr-Cyrl-RS"/>
              </w:rPr>
              <w:t>У оквиру услуге писаног превођења Наручилац захтева од понуђача гарантовани минимум обима посла по дану (24 ч) од 30 преводилачких страна, са лектуром и овером, што подразумева минималну количину преведеног текста за који понуђач гарантује да ће обезбедити превод Наручиоцу у било ком тренутку и за било коју језичку варијанту из I, II и III групе језика</w:t>
            </w:r>
            <w:r>
              <w:rPr>
                <w:lang w:val="sr-Latn-RS"/>
              </w:rPr>
              <w:t xml:space="preserve">. </w:t>
            </w:r>
            <w:r>
              <w:rPr>
                <w:lang w:val="sr-Cyrl-RS"/>
              </w:rPr>
              <w:t>Место извршења услуга је у просторијама Понуђача.</w:t>
            </w:r>
          </w:p>
        </w:tc>
        <w:tc>
          <w:tcPr>
            <w:tcW w:w="3869" w:type="dxa"/>
            <w:vAlign w:val="center"/>
          </w:tcPr>
          <w:p w:rsidR="000A5317" w:rsidRPr="00F313F1" w:rsidRDefault="000A5317" w:rsidP="002C2076">
            <w:pPr>
              <w:spacing w:before="0"/>
              <w:rPr>
                <w:rFonts w:cs="Arial"/>
                <w:bCs/>
                <w:iCs/>
                <w:lang w:val="sr-Cyrl-CS"/>
              </w:rPr>
            </w:pPr>
            <w:r w:rsidRPr="00F313F1">
              <w:rPr>
                <w:rFonts w:cs="Arial"/>
                <w:bCs/>
                <w:iCs/>
                <w:lang w:val="sr-Cyrl-CS"/>
              </w:rPr>
              <w:t>Сагласан за захтевом наручиоца</w:t>
            </w:r>
          </w:p>
          <w:p w:rsidR="000E75A0" w:rsidRPr="00F313F1" w:rsidRDefault="000A5317" w:rsidP="002C2076">
            <w:pPr>
              <w:spacing w:before="0"/>
              <w:jc w:val="center"/>
              <w:rPr>
                <w:rFonts w:cs="Arial"/>
                <w:bCs/>
                <w:i/>
                <w:iCs/>
                <w:color w:val="00B0F0"/>
              </w:rPr>
            </w:pPr>
            <w:r w:rsidRPr="00F313F1">
              <w:rPr>
                <w:rFonts w:cs="Arial"/>
                <w:bCs/>
                <w:iCs/>
                <w:lang w:val="sr-Cyrl-CS"/>
              </w:rPr>
              <w:t>ДА/НЕ (заокружити)</w:t>
            </w:r>
          </w:p>
        </w:tc>
      </w:tr>
      <w:tr w:rsidR="000E75A0" w:rsidRPr="00F313F1" w:rsidTr="000A5317">
        <w:trPr>
          <w:trHeight w:val="800"/>
        </w:trPr>
        <w:tc>
          <w:tcPr>
            <w:tcW w:w="5150" w:type="dxa"/>
            <w:vAlign w:val="center"/>
          </w:tcPr>
          <w:p w:rsidR="000E75A0" w:rsidRPr="00F313F1" w:rsidRDefault="000E75A0" w:rsidP="002C2076">
            <w:pPr>
              <w:spacing w:before="0"/>
              <w:jc w:val="center"/>
              <w:rPr>
                <w:rFonts w:cs="Arial"/>
                <w:b/>
                <w:bCs/>
                <w:i/>
                <w:iCs/>
                <w:lang w:val="sr-Cyrl-CS"/>
              </w:rPr>
            </w:pPr>
            <w:r w:rsidRPr="00F313F1">
              <w:rPr>
                <w:rFonts w:cs="Arial"/>
                <w:b/>
                <w:bCs/>
                <w:i/>
                <w:iCs/>
                <w:lang w:val="sr-Cyrl-CS"/>
              </w:rPr>
              <w:t>РОК ВАЖЕЊА ПОНУДЕ:</w:t>
            </w:r>
          </w:p>
          <w:p w:rsidR="000E75A0" w:rsidRPr="00F313F1" w:rsidRDefault="00EE4D53" w:rsidP="002C2076">
            <w:pPr>
              <w:spacing w:before="0"/>
              <w:rPr>
                <w:rFonts w:cs="Arial"/>
                <w:b/>
                <w:bCs/>
                <w:i/>
                <w:iCs/>
                <w:lang w:val="sr-Cyrl-CS"/>
              </w:rPr>
            </w:pPr>
            <w:r w:rsidRPr="00F313F1">
              <w:rPr>
                <w:rFonts w:cs="Arial"/>
                <w:lang w:val="ru-RU"/>
              </w:rPr>
              <w:t xml:space="preserve">Понуда мора да важи најмање </w:t>
            </w:r>
            <w:r w:rsidR="000A5317" w:rsidRPr="00F313F1">
              <w:rPr>
                <w:rFonts w:cs="Arial"/>
              </w:rPr>
              <w:t>60</w:t>
            </w:r>
            <w:r w:rsidRPr="00F313F1">
              <w:rPr>
                <w:rFonts w:cs="Arial"/>
                <w:lang w:val="sr-Cyrl-RS"/>
              </w:rPr>
              <w:t xml:space="preserve"> </w:t>
            </w:r>
            <w:r w:rsidR="007F6C07" w:rsidRPr="00F313F1">
              <w:rPr>
                <w:rFonts w:cs="Arial"/>
                <w:lang w:val="sr-Cyrl-RS"/>
              </w:rPr>
              <w:t xml:space="preserve">(словима: шездесет) </w:t>
            </w:r>
            <w:r w:rsidRPr="00F313F1">
              <w:rPr>
                <w:rFonts w:cs="Arial"/>
                <w:lang w:val="sr-Cyrl-RS"/>
              </w:rPr>
              <w:t>дана</w:t>
            </w:r>
            <w:r w:rsidRPr="00F313F1">
              <w:rPr>
                <w:rFonts w:cs="Arial"/>
                <w:lang w:val="ru-RU"/>
              </w:rPr>
              <w:t xml:space="preserve"> од дана отварања понуда</w:t>
            </w:r>
          </w:p>
        </w:tc>
        <w:tc>
          <w:tcPr>
            <w:tcW w:w="3869" w:type="dxa"/>
            <w:vAlign w:val="center"/>
          </w:tcPr>
          <w:p w:rsidR="000E75A0" w:rsidRPr="00F313F1" w:rsidRDefault="000E75A0" w:rsidP="002C2076">
            <w:pPr>
              <w:spacing w:before="0"/>
              <w:jc w:val="center"/>
              <w:rPr>
                <w:rFonts w:cs="Arial"/>
                <w:b/>
                <w:bCs/>
                <w:i/>
                <w:iCs/>
                <w:lang w:val="sr-Cyrl-CS"/>
              </w:rPr>
            </w:pPr>
          </w:p>
          <w:p w:rsidR="000E75A0" w:rsidRPr="00F313F1" w:rsidRDefault="00906208" w:rsidP="002C2076">
            <w:pPr>
              <w:spacing w:before="0"/>
              <w:jc w:val="center"/>
              <w:rPr>
                <w:rFonts w:cs="Arial"/>
                <w:b/>
                <w:bCs/>
                <w:i/>
                <w:iCs/>
                <w:lang w:val="sr-Cyrl-CS"/>
              </w:rPr>
            </w:pPr>
            <w:r w:rsidRPr="00F313F1">
              <w:rPr>
                <w:rFonts w:cs="Arial"/>
                <w:bCs/>
                <w:iCs/>
                <w:lang w:val="sr-Cyrl-CS"/>
              </w:rPr>
              <w:t>Рок важења понуде је</w:t>
            </w:r>
            <w:r w:rsidR="000E75A0" w:rsidRPr="00F313F1">
              <w:rPr>
                <w:rFonts w:cs="Arial"/>
                <w:bCs/>
                <w:i/>
                <w:iCs/>
                <w:lang w:val="sr-Cyrl-CS"/>
              </w:rPr>
              <w:t xml:space="preserve">_____ </w:t>
            </w:r>
            <w:r w:rsidR="000E75A0" w:rsidRPr="00F313F1">
              <w:rPr>
                <w:rFonts w:cs="Arial"/>
                <w:bCs/>
                <w:iCs/>
                <w:lang w:val="sr-Cyrl-CS"/>
              </w:rPr>
              <w:t>дана од дана отварања понуда</w:t>
            </w:r>
          </w:p>
        </w:tc>
      </w:tr>
      <w:tr w:rsidR="000E75A0" w:rsidRPr="00F313F1" w:rsidTr="000A5317">
        <w:tc>
          <w:tcPr>
            <w:tcW w:w="9019" w:type="dxa"/>
            <w:gridSpan w:val="2"/>
          </w:tcPr>
          <w:p w:rsidR="000E75A0" w:rsidRPr="00F313F1" w:rsidRDefault="000E75A0" w:rsidP="002C2076">
            <w:pPr>
              <w:spacing w:before="0"/>
              <w:rPr>
                <w:rFonts w:cs="Arial"/>
                <w:bCs/>
                <w:iCs/>
                <w:lang w:val="sr-Cyrl-CS"/>
              </w:rPr>
            </w:pPr>
            <w:r w:rsidRPr="00F313F1">
              <w:rPr>
                <w:rFonts w:cs="Arial"/>
                <w:bCs/>
                <w:iCs/>
                <w:lang w:val="sr-Cyrl-CS"/>
              </w:rPr>
              <w:t xml:space="preserve">Понуда понуђача који не прихвата услове наручиоца за рок и начин плаћања, рок </w:t>
            </w:r>
            <w:r w:rsidR="008C430C">
              <w:rPr>
                <w:rFonts w:cs="Arial"/>
                <w:bCs/>
                <w:iCs/>
                <w:lang w:val="sr-Cyrl-CS"/>
              </w:rPr>
              <w:t>пружања услуге</w:t>
            </w:r>
            <w:r w:rsidRPr="00F313F1">
              <w:rPr>
                <w:rFonts w:cs="Arial"/>
                <w:bCs/>
                <w:iCs/>
                <w:lang w:val="sr-Cyrl-CS"/>
              </w:rPr>
              <w:t xml:space="preserve">, гарантни рок, место </w:t>
            </w:r>
            <w:r w:rsidR="008C430C">
              <w:rPr>
                <w:rFonts w:cs="Arial"/>
                <w:bCs/>
                <w:iCs/>
                <w:lang w:val="sr-Cyrl-CS"/>
              </w:rPr>
              <w:t>пружања услуге</w:t>
            </w:r>
            <w:r w:rsidR="008C430C" w:rsidRPr="00F313F1">
              <w:rPr>
                <w:rFonts w:cs="Arial"/>
                <w:bCs/>
                <w:iCs/>
                <w:lang w:val="sr-Cyrl-CS"/>
              </w:rPr>
              <w:t xml:space="preserve"> </w:t>
            </w:r>
            <w:r w:rsidRPr="00F313F1">
              <w:rPr>
                <w:rFonts w:cs="Arial"/>
                <w:bCs/>
                <w:iCs/>
                <w:lang w:val="sr-Cyrl-CS"/>
              </w:rPr>
              <w:t>и рок важења понуде сматраће се неприхватљивом.</w:t>
            </w:r>
          </w:p>
        </w:tc>
      </w:tr>
    </w:tbl>
    <w:p w:rsidR="00BA2C2D" w:rsidRPr="00F313F1" w:rsidRDefault="00BA2C2D" w:rsidP="002C2076">
      <w:pPr>
        <w:spacing w:before="0"/>
        <w:rPr>
          <w:rFonts w:cs="Arial"/>
          <w:b/>
          <w:bCs/>
          <w:i/>
          <w:iCs/>
          <w:lang w:val="sr-Cyrl-CS"/>
        </w:rPr>
      </w:pPr>
    </w:p>
    <w:p w:rsidR="000E75A0" w:rsidRPr="00F313F1" w:rsidRDefault="00BA2C2D" w:rsidP="002C2076">
      <w:pPr>
        <w:spacing w:before="0"/>
        <w:rPr>
          <w:rFonts w:eastAsia="TimesNewRomanPSMT" w:cs="Arial"/>
          <w:bCs/>
          <w:lang w:val="sr-Cyrl-CS"/>
        </w:rPr>
      </w:pPr>
      <w:r w:rsidRPr="00F313F1">
        <w:rPr>
          <w:rFonts w:cs="Arial"/>
          <w:b/>
          <w:bCs/>
          <w:i/>
          <w:iCs/>
          <w:lang w:val="sr-Cyrl-CS"/>
        </w:rPr>
        <w:t xml:space="preserve">               </w:t>
      </w:r>
      <w:r w:rsidR="000E75A0" w:rsidRPr="00F313F1">
        <w:rPr>
          <w:rFonts w:eastAsia="TimesNewRomanPSMT" w:cs="Arial"/>
          <w:bCs/>
        </w:rPr>
        <w:t xml:space="preserve">Датум </w:t>
      </w:r>
      <w:r w:rsidR="000E75A0" w:rsidRPr="00F313F1">
        <w:rPr>
          <w:rFonts w:eastAsia="TimesNewRomanPSMT" w:cs="Arial"/>
          <w:bCs/>
        </w:rPr>
        <w:tab/>
      </w:r>
      <w:r w:rsidR="000E75A0" w:rsidRPr="00F313F1">
        <w:rPr>
          <w:rFonts w:eastAsia="TimesNewRomanPSMT" w:cs="Arial"/>
          <w:bCs/>
        </w:rPr>
        <w:tab/>
      </w:r>
      <w:r w:rsidR="000E75A0" w:rsidRPr="00F313F1">
        <w:rPr>
          <w:rFonts w:eastAsia="TimesNewRomanPSMT" w:cs="Arial"/>
          <w:bCs/>
        </w:rPr>
        <w:tab/>
      </w:r>
      <w:r w:rsidR="000E75A0" w:rsidRPr="00F313F1">
        <w:rPr>
          <w:rFonts w:eastAsia="TimesNewRomanPSMT" w:cs="Arial"/>
          <w:bCs/>
        </w:rPr>
        <w:tab/>
        <w:t xml:space="preserve">             </w:t>
      </w:r>
      <w:r w:rsidRPr="00F313F1">
        <w:rPr>
          <w:rFonts w:eastAsia="TimesNewRomanPSMT" w:cs="Arial"/>
          <w:bCs/>
          <w:lang w:val="sr-Cyrl-CS"/>
        </w:rPr>
        <w:t xml:space="preserve">                </w:t>
      </w:r>
      <w:r w:rsidR="000E75A0" w:rsidRPr="00F313F1">
        <w:rPr>
          <w:rFonts w:eastAsia="TimesNewRomanPSMT" w:cs="Arial"/>
          <w:bCs/>
          <w:lang w:val="sr-Cyrl-CS"/>
        </w:rPr>
        <w:t xml:space="preserve"> </w:t>
      </w:r>
      <w:r w:rsidRPr="00F313F1">
        <w:rPr>
          <w:rFonts w:eastAsia="TimesNewRomanPSMT" w:cs="Arial"/>
          <w:bCs/>
          <w:lang w:val="sr-Cyrl-CS"/>
        </w:rPr>
        <w:t xml:space="preserve">        </w:t>
      </w:r>
      <w:r w:rsidR="000E75A0" w:rsidRPr="00F313F1">
        <w:rPr>
          <w:rFonts w:eastAsia="TimesNewRomanPSMT" w:cs="Arial"/>
          <w:bCs/>
        </w:rPr>
        <w:t>Понуђач</w:t>
      </w:r>
    </w:p>
    <w:p w:rsidR="000E75A0" w:rsidRPr="00F313F1" w:rsidRDefault="000E75A0" w:rsidP="002C2076">
      <w:pPr>
        <w:spacing w:before="0"/>
        <w:ind w:left="720" w:firstLine="720"/>
        <w:rPr>
          <w:rFonts w:eastAsia="TimesNewRomanPSMT" w:cs="Arial"/>
          <w:bCs/>
          <w:lang w:val="sr-Cyrl-CS"/>
        </w:rPr>
      </w:pPr>
    </w:p>
    <w:p w:rsidR="000E75A0" w:rsidRPr="00F313F1" w:rsidRDefault="000E75A0" w:rsidP="002C2076">
      <w:pPr>
        <w:spacing w:before="0"/>
        <w:rPr>
          <w:rFonts w:eastAsia="TimesNewRomanPS-BoldMT" w:cs="Arial"/>
          <w:b/>
          <w:bCs/>
          <w:i/>
          <w:iCs/>
          <w:lang w:val="sr-Cyrl-CS"/>
        </w:rPr>
      </w:pPr>
      <w:r w:rsidRPr="00F313F1">
        <w:rPr>
          <w:rFonts w:eastAsia="TimesNewRomanPS-BoldMT" w:cs="Arial"/>
          <w:b/>
          <w:bCs/>
          <w:i/>
          <w:iCs/>
        </w:rPr>
        <w:t>________________________</w:t>
      </w:r>
      <w:r w:rsidR="00BA2C2D" w:rsidRPr="00F313F1">
        <w:rPr>
          <w:rFonts w:eastAsia="TimesNewRomanPS-BoldMT" w:cs="Arial"/>
          <w:b/>
          <w:bCs/>
          <w:i/>
          <w:iCs/>
          <w:lang w:val="sr-Cyrl-CS"/>
        </w:rPr>
        <w:t xml:space="preserve">          </w:t>
      </w:r>
      <w:r w:rsidRPr="00F313F1">
        <w:rPr>
          <w:rFonts w:eastAsia="TimesNewRomanPS-BoldMT" w:cs="Arial"/>
          <w:b/>
          <w:bCs/>
          <w:i/>
          <w:iCs/>
          <w:lang w:val="sr-Cyrl-CS"/>
        </w:rPr>
        <w:t xml:space="preserve">        М.П.</w:t>
      </w:r>
      <w:r w:rsidRPr="00F313F1">
        <w:rPr>
          <w:rFonts w:eastAsia="TimesNewRomanPS-BoldMT" w:cs="Arial"/>
          <w:b/>
          <w:bCs/>
          <w:i/>
          <w:iCs/>
        </w:rPr>
        <w:tab/>
      </w:r>
      <w:r w:rsidRPr="00F313F1">
        <w:rPr>
          <w:rFonts w:eastAsia="TimesNewRomanPS-BoldMT" w:cs="Arial"/>
          <w:b/>
          <w:bCs/>
          <w:i/>
          <w:iCs/>
          <w:lang w:val="sr-Cyrl-CS"/>
        </w:rPr>
        <w:t xml:space="preserve">              </w:t>
      </w:r>
      <w:r w:rsidR="00BA2C2D" w:rsidRPr="00F313F1">
        <w:rPr>
          <w:rFonts w:eastAsia="TimesNewRomanPS-BoldMT" w:cs="Arial"/>
          <w:b/>
          <w:bCs/>
          <w:i/>
          <w:iCs/>
          <w:lang w:val="sr-Cyrl-CS"/>
        </w:rPr>
        <w:t>___</w:t>
      </w:r>
      <w:r w:rsidRPr="00F313F1">
        <w:rPr>
          <w:rFonts w:eastAsia="TimesNewRomanPS-BoldMT" w:cs="Arial"/>
          <w:b/>
          <w:bCs/>
          <w:i/>
          <w:iCs/>
          <w:lang w:val="sr-Cyrl-CS"/>
        </w:rPr>
        <w:t xml:space="preserve">__________________                                      </w:t>
      </w:r>
    </w:p>
    <w:p w:rsidR="00BA2C2D" w:rsidRPr="00F313F1" w:rsidRDefault="00BA2C2D" w:rsidP="002C2076">
      <w:pPr>
        <w:spacing w:before="0"/>
        <w:rPr>
          <w:rFonts w:cs="Arial"/>
          <w:b/>
          <w:bCs/>
          <w:i/>
          <w:iCs/>
          <w:u w:val="single"/>
        </w:rPr>
      </w:pPr>
    </w:p>
    <w:p w:rsidR="00EE4D53" w:rsidRPr="00F313F1" w:rsidRDefault="00EE4D53" w:rsidP="002C2076">
      <w:pPr>
        <w:spacing w:before="0"/>
        <w:rPr>
          <w:rFonts w:cs="Arial"/>
          <w:b/>
          <w:bCs/>
          <w:i/>
          <w:iCs/>
          <w:u w:val="single"/>
        </w:rPr>
      </w:pPr>
    </w:p>
    <w:p w:rsidR="000E75A0" w:rsidRPr="00F313F1" w:rsidRDefault="000E75A0" w:rsidP="002C2076">
      <w:pPr>
        <w:spacing w:before="0"/>
        <w:rPr>
          <w:rFonts w:cs="Arial"/>
          <w:b/>
          <w:bCs/>
          <w:i/>
          <w:iCs/>
          <w:u w:val="single"/>
          <w:lang w:val="sr-Cyrl-RS"/>
        </w:rPr>
      </w:pPr>
      <w:r w:rsidRPr="00F313F1">
        <w:rPr>
          <w:rFonts w:cs="Arial"/>
          <w:b/>
          <w:bCs/>
          <w:i/>
          <w:iCs/>
          <w:u w:val="single"/>
        </w:rPr>
        <w:lastRenderedPageBreak/>
        <w:t>Напомене:</w:t>
      </w:r>
    </w:p>
    <w:p w:rsidR="00BA2C2D" w:rsidRPr="00F313F1" w:rsidRDefault="00BA2C2D" w:rsidP="002C2076">
      <w:pPr>
        <w:autoSpaceDE w:val="0"/>
        <w:autoSpaceDN w:val="0"/>
        <w:adjustRightInd w:val="0"/>
        <w:spacing w:before="0"/>
        <w:rPr>
          <w:rFonts w:eastAsia="TimesNewRomanPS-BoldMT" w:cs="Arial"/>
          <w:bCs/>
          <w:i/>
          <w:iCs/>
          <w:lang w:val="sr-Cyrl-RS"/>
        </w:rPr>
      </w:pPr>
      <w:r w:rsidRPr="00F313F1">
        <w:rPr>
          <w:rFonts w:eastAsia="TimesNewRomanPS-BoldMT" w:cs="Arial"/>
          <w:bCs/>
          <w:i/>
          <w:iCs/>
          <w:lang w:val="sr-Cyrl-RS"/>
        </w:rPr>
        <w:t>-  Понуђач је обавезан да у обрасцу понуде попуни све комерцијалне услове (сва празна поља).</w:t>
      </w:r>
    </w:p>
    <w:p w:rsidR="00BA2C2D" w:rsidRPr="00F313F1" w:rsidRDefault="00BA2C2D" w:rsidP="002C2076">
      <w:pPr>
        <w:autoSpaceDE w:val="0"/>
        <w:autoSpaceDN w:val="0"/>
        <w:adjustRightInd w:val="0"/>
        <w:spacing w:before="0"/>
        <w:rPr>
          <w:rFonts w:eastAsia="TimesNewRomanPS-BoldMT" w:cs="Arial"/>
          <w:bCs/>
          <w:i/>
          <w:iCs/>
          <w:lang w:val="sr-Cyrl-RS"/>
        </w:rPr>
      </w:pPr>
      <w:r w:rsidRPr="00F313F1">
        <w:rPr>
          <w:rFonts w:eastAsia="TimesNewRomanPS-BoldMT" w:cs="Arial"/>
          <w:bCs/>
          <w:i/>
          <w:iCs/>
          <w:lang w:val="sr-Cyrl-RS"/>
        </w:rPr>
        <w:t xml:space="preserve">- </w:t>
      </w:r>
      <w:r w:rsidRPr="00F313F1">
        <w:rPr>
          <w:rFonts w:eastAsia="TimesNewRomanPS-BoldMT" w:cs="Arial"/>
          <w:bCs/>
          <w:i/>
          <w:iCs/>
          <w:lang w:val="ru-RU"/>
        </w:rPr>
        <w:t>Уколико понуђачи подносе заједничку понуду,</w:t>
      </w:r>
      <w:r w:rsidRPr="00F313F1">
        <w:rPr>
          <w:rFonts w:eastAsia="TimesNewRomanPS-BoldMT" w:cs="Arial"/>
          <w:bCs/>
          <w:i/>
          <w:iCs/>
          <w:lang w:val="sr-Cyrl-RS"/>
        </w:rPr>
        <w:t xml:space="preserve"> </w:t>
      </w:r>
      <w:r w:rsidRPr="00F313F1">
        <w:rPr>
          <w:rFonts w:eastAsia="TimesNewRomanPS-BoldMT" w:cs="Arial"/>
          <w:bCs/>
          <w:i/>
          <w:iCs/>
          <w:lang w:val="ru-RU"/>
        </w:rPr>
        <w:t>група понуђача може да о</w:t>
      </w:r>
      <w:r w:rsidRPr="00F313F1">
        <w:rPr>
          <w:rFonts w:eastAsia="TimesNewRomanPS-BoldMT" w:cs="Arial"/>
          <w:bCs/>
          <w:i/>
          <w:iCs/>
          <w:lang w:val="sr-Cyrl-RS"/>
        </w:rPr>
        <w:t>власти</w:t>
      </w:r>
      <w:r w:rsidRPr="00F313F1">
        <w:rPr>
          <w:rFonts w:eastAsia="TimesNewRomanPS-BoldMT" w:cs="Arial"/>
          <w:bCs/>
          <w:i/>
          <w:iCs/>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rsidR="00BA2C2D" w:rsidRPr="00F313F1" w:rsidRDefault="00BA2C2D" w:rsidP="002C2076">
      <w:pPr>
        <w:tabs>
          <w:tab w:val="left" w:pos="360"/>
        </w:tabs>
        <w:autoSpaceDE w:val="0"/>
        <w:autoSpaceDN w:val="0"/>
        <w:adjustRightInd w:val="0"/>
        <w:spacing w:before="0"/>
        <w:contextualSpacing/>
        <w:rPr>
          <w:rFonts w:eastAsia="TimesNewRomanPS-BoldMT" w:cs="Arial"/>
          <w:bCs/>
          <w:i/>
          <w:iCs/>
          <w:lang w:val="sr-Cyrl-RS"/>
        </w:rPr>
      </w:pPr>
    </w:p>
    <w:p w:rsidR="00290BFB" w:rsidRPr="00F313F1" w:rsidRDefault="00290BFB" w:rsidP="002C2076">
      <w:pPr>
        <w:tabs>
          <w:tab w:val="left" w:pos="360"/>
        </w:tabs>
        <w:autoSpaceDE w:val="0"/>
        <w:autoSpaceDN w:val="0"/>
        <w:adjustRightInd w:val="0"/>
        <w:spacing w:before="0"/>
        <w:contextualSpacing/>
        <w:rPr>
          <w:rFonts w:eastAsia="TimesNewRomanPS-BoldMT" w:cs="Arial"/>
          <w:bCs/>
          <w:i/>
          <w:iCs/>
          <w:lang w:val="sr-Cyrl-RS"/>
        </w:rPr>
      </w:pPr>
    </w:p>
    <w:p w:rsidR="00854CC8" w:rsidRPr="00F313F1" w:rsidRDefault="00854CC8" w:rsidP="002C2076">
      <w:pPr>
        <w:tabs>
          <w:tab w:val="left" w:pos="360"/>
        </w:tabs>
        <w:autoSpaceDE w:val="0"/>
        <w:autoSpaceDN w:val="0"/>
        <w:adjustRightInd w:val="0"/>
        <w:spacing w:before="0"/>
        <w:contextualSpacing/>
        <w:rPr>
          <w:rFonts w:eastAsia="TimesNewRomanPS-BoldMT" w:cs="Arial"/>
          <w:bCs/>
          <w:i/>
          <w:iCs/>
          <w:lang w:val="sr-Cyrl-RS"/>
        </w:rPr>
      </w:pPr>
    </w:p>
    <w:p w:rsidR="00F11A0A" w:rsidRPr="00F313F1" w:rsidRDefault="00F11A0A" w:rsidP="002C2076">
      <w:pPr>
        <w:tabs>
          <w:tab w:val="left" w:pos="360"/>
        </w:tabs>
        <w:autoSpaceDE w:val="0"/>
        <w:autoSpaceDN w:val="0"/>
        <w:adjustRightInd w:val="0"/>
        <w:spacing w:before="0"/>
        <w:contextualSpacing/>
        <w:rPr>
          <w:rFonts w:eastAsia="TimesNewRomanPS-BoldMT" w:cs="Arial"/>
          <w:bCs/>
          <w:i/>
          <w:iCs/>
          <w:lang w:val="sr-Cyrl-RS"/>
        </w:rPr>
      </w:pPr>
    </w:p>
    <w:p w:rsidR="007F6C07" w:rsidRPr="00F313F1" w:rsidRDefault="007F6C07" w:rsidP="002C2076">
      <w:pPr>
        <w:tabs>
          <w:tab w:val="left" w:pos="360"/>
        </w:tabs>
        <w:autoSpaceDE w:val="0"/>
        <w:autoSpaceDN w:val="0"/>
        <w:adjustRightInd w:val="0"/>
        <w:spacing w:before="0"/>
        <w:contextualSpacing/>
        <w:rPr>
          <w:rFonts w:eastAsia="TimesNewRomanPS-BoldMT" w:cs="Arial"/>
          <w:bCs/>
          <w:i/>
          <w:iCs/>
          <w:lang w:val="sr-Cyrl-RS"/>
        </w:rPr>
      </w:pPr>
    </w:p>
    <w:p w:rsidR="007F6C07" w:rsidRPr="00F313F1" w:rsidRDefault="007F6C07" w:rsidP="002C2076">
      <w:pPr>
        <w:tabs>
          <w:tab w:val="left" w:pos="360"/>
        </w:tabs>
        <w:autoSpaceDE w:val="0"/>
        <w:autoSpaceDN w:val="0"/>
        <w:adjustRightInd w:val="0"/>
        <w:spacing w:before="0"/>
        <w:contextualSpacing/>
        <w:rPr>
          <w:rFonts w:eastAsia="TimesNewRomanPS-BoldMT" w:cs="Arial"/>
          <w:bCs/>
          <w:i/>
          <w:iCs/>
          <w:lang w:val="sr-Cyrl-RS"/>
        </w:rPr>
      </w:pPr>
    </w:p>
    <w:p w:rsidR="0042687E" w:rsidRPr="00F313F1" w:rsidRDefault="0042687E" w:rsidP="002C2076">
      <w:pPr>
        <w:spacing w:before="0"/>
        <w:jc w:val="left"/>
        <w:rPr>
          <w:rFonts w:cs="Arial"/>
        </w:rPr>
      </w:pPr>
      <w:bookmarkStart w:id="242" w:name="_Toc442559925"/>
    </w:p>
    <w:p w:rsidR="00AB015B" w:rsidRPr="00F313F1" w:rsidRDefault="00AB015B" w:rsidP="002C2076">
      <w:pPr>
        <w:spacing w:before="0"/>
        <w:jc w:val="left"/>
        <w:rPr>
          <w:rFonts w:cs="Arial"/>
          <w:b/>
        </w:rPr>
      </w:pPr>
      <w:r w:rsidRPr="00F313F1">
        <w:rPr>
          <w:rFonts w:cs="Arial"/>
        </w:rPr>
        <w:br w:type="page"/>
      </w:r>
    </w:p>
    <w:p w:rsidR="000A2115" w:rsidRDefault="000A2115" w:rsidP="002C2076">
      <w:pPr>
        <w:pStyle w:val="KDObrazac"/>
        <w:spacing w:before="0"/>
      </w:pPr>
      <w:bookmarkStart w:id="243" w:name="_Toc442559926"/>
      <w:bookmarkEnd w:id="242"/>
      <w:r>
        <w:lastRenderedPageBreak/>
        <w:t xml:space="preserve">ОБРАЗАЦ </w:t>
      </w:r>
      <w:r>
        <w:rPr>
          <w:lang w:val="sr-Cyrl-RS"/>
        </w:rPr>
        <w:t>2</w:t>
      </w:r>
      <w:r w:rsidR="00B339EC">
        <w:rPr>
          <w:lang w:val="sr-Cyrl-RS"/>
        </w:rPr>
        <w:t>.</w:t>
      </w:r>
    </w:p>
    <w:p w:rsidR="000A2115" w:rsidRPr="00300C16" w:rsidRDefault="000A2115" w:rsidP="002C2076">
      <w:pPr>
        <w:spacing w:before="0"/>
      </w:pPr>
    </w:p>
    <w:p w:rsidR="000A2115" w:rsidRDefault="000A2115" w:rsidP="002C2076">
      <w:pPr>
        <w:spacing w:before="0"/>
        <w:jc w:val="center"/>
        <w:rPr>
          <w:rFonts w:cs="Arial"/>
          <w:b/>
        </w:rPr>
      </w:pPr>
      <w:r>
        <w:rPr>
          <w:rFonts w:cs="Arial"/>
          <w:b/>
        </w:rPr>
        <w:t>ОБРАЗАЦ СТРУКТ</w:t>
      </w:r>
      <w:r>
        <w:rPr>
          <w:rFonts w:cs="Arial"/>
          <w:b/>
          <w:lang w:val="sr-Cyrl-RS"/>
        </w:rPr>
        <w:t>У</w:t>
      </w:r>
      <w:r>
        <w:rPr>
          <w:rFonts w:cs="Arial"/>
          <w:b/>
        </w:rPr>
        <w:t>РЕ ЦЕНЕ</w:t>
      </w:r>
    </w:p>
    <w:p w:rsidR="000A2115" w:rsidRDefault="000A2115" w:rsidP="002C2076">
      <w:pPr>
        <w:spacing w:before="0"/>
        <w:jc w:val="center"/>
        <w:rPr>
          <w:rFonts w:cs="Arial"/>
          <w:b/>
        </w:rPr>
      </w:pPr>
    </w:p>
    <w:tbl>
      <w:tblPr>
        <w:tblW w:w="14676"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4"/>
        <w:gridCol w:w="3219"/>
        <w:gridCol w:w="924"/>
        <w:gridCol w:w="811"/>
        <w:gridCol w:w="967"/>
        <w:gridCol w:w="1080"/>
        <w:gridCol w:w="1261"/>
        <w:gridCol w:w="1170"/>
        <w:gridCol w:w="1080"/>
        <w:gridCol w:w="1080"/>
        <w:gridCol w:w="1080"/>
        <w:gridCol w:w="1080"/>
      </w:tblGrid>
      <w:tr w:rsidR="000A2115" w:rsidTr="008F6E15">
        <w:trPr>
          <w:gridAfter w:val="4"/>
          <w:wAfter w:w="4320" w:type="dxa"/>
          <w:trHeight w:val="1127"/>
        </w:trPr>
        <w:tc>
          <w:tcPr>
            <w:tcW w:w="924" w:type="dxa"/>
            <w:tcBorders>
              <w:top w:val="single" w:sz="4" w:space="0" w:color="auto"/>
              <w:left w:val="single" w:sz="4" w:space="0" w:color="auto"/>
              <w:bottom w:val="single" w:sz="4" w:space="0" w:color="auto"/>
              <w:right w:val="single" w:sz="4" w:space="0" w:color="auto"/>
            </w:tcBorders>
          </w:tcPr>
          <w:p w:rsidR="000A2115" w:rsidRDefault="000A2115" w:rsidP="002C2076">
            <w:pPr>
              <w:spacing w:before="0"/>
              <w:jc w:val="center"/>
              <w:rPr>
                <w:rFonts w:cs="Arial"/>
                <w:lang w:val="sr-Cyrl-RS" w:eastAsia="sr-Latn-CS"/>
              </w:rPr>
            </w:pPr>
          </w:p>
          <w:p w:rsidR="000A2115" w:rsidRDefault="000A2115" w:rsidP="002C2076">
            <w:pPr>
              <w:spacing w:before="0"/>
              <w:jc w:val="center"/>
              <w:rPr>
                <w:rFonts w:cs="Arial"/>
                <w:lang w:val="sr-Cyrl-RS" w:eastAsia="sr-Latn-CS"/>
              </w:rPr>
            </w:pPr>
            <w:r>
              <w:rPr>
                <w:rFonts w:cs="Arial"/>
                <w:lang w:val="sr-Cyrl-RS" w:eastAsia="sr-Latn-CS"/>
              </w:rPr>
              <w:t>Редни број</w:t>
            </w:r>
          </w:p>
        </w:tc>
        <w:tc>
          <w:tcPr>
            <w:tcW w:w="3219" w:type="dxa"/>
            <w:tcBorders>
              <w:top w:val="single" w:sz="4" w:space="0" w:color="auto"/>
              <w:left w:val="single" w:sz="4" w:space="0" w:color="auto"/>
              <w:bottom w:val="single" w:sz="4" w:space="0" w:color="auto"/>
              <w:right w:val="single" w:sz="4" w:space="0" w:color="auto"/>
            </w:tcBorders>
          </w:tcPr>
          <w:p w:rsidR="000A2115" w:rsidRDefault="000A2115" w:rsidP="002C2076">
            <w:pPr>
              <w:spacing w:before="0"/>
              <w:jc w:val="center"/>
              <w:rPr>
                <w:rFonts w:cs="Arial"/>
                <w:lang w:val="sr-Cyrl-RS" w:eastAsia="sr-Latn-CS"/>
              </w:rPr>
            </w:pPr>
          </w:p>
          <w:p w:rsidR="000A2115" w:rsidRDefault="000A2115" w:rsidP="002C2076">
            <w:pPr>
              <w:spacing w:before="0"/>
              <w:jc w:val="center"/>
              <w:rPr>
                <w:rFonts w:cs="Arial"/>
                <w:lang w:val="sr-Cyrl-RS" w:eastAsia="sr-Latn-CS"/>
              </w:rPr>
            </w:pPr>
            <w:r>
              <w:rPr>
                <w:rFonts w:cs="Arial"/>
                <w:lang w:val="sr-Cyrl-RS" w:eastAsia="sr-Latn-CS"/>
              </w:rPr>
              <w:t>Назив услуге</w:t>
            </w:r>
          </w:p>
        </w:tc>
        <w:tc>
          <w:tcPr>
            <w:tcW w:w="924" w:type="dxa"/>
            <w:tcBorders>
              <w:top w:val="single" w:sz="4" w:space="0" w:color="auto"/>
              <w:left w:val="single" w:sz="4" w:space="0" w:color="auto"/>
              <w:bottom w:val="single" w:sz="4" w:space="0" w:color="auto"/>
              <w:right w:val="single" w:sz="4" w:space="0" w:color="auto"/>
            </w:tcBorders>
          </w:tcPr>
          <w:p w:rsidR="000A2115" w:rsidRDefault="000A2115" w:rsidP="002C2076">
            <w:pPr>
              <w:spacing w:before="0"/>
              <w:jc w:val="center"/>
              <w:rPr>
                <w:rFonts w:cs="Arial"/>
                <w:lang w:val="sr-Cyrl-RS" w:eastAsia="sr-Latn-CS"/>
              </w:rPr>
            </w:pPr>
          </w:p>
          <w:p w:rsidR="000A2115" w:rsidRDefault="000A2115" w:rsidP="002C2076">
            <w:pPr>
              <w:spacing w:before="0"/>
              <w:jc w:val="center"/>
              <w:rPr>
                <w:rFonts w:cs="Arial"/>
                <w:lang w:val="sr-Cyrl-RS" w:eastAsia="sr-Latn-CS"/>
              </w:rPr>
            </w:pPr>
            <w:r>
              <w:rPr>
                <w:rFonts w:cs="Arial"/>
                <w:lang w:val="sr-Cyrl-RS" w:eastAsia="sr-Latn-CS"/>
              </w:rPr>
              <w:t>Јед. мере</w:t>
            </w:r>
          </w:p>
        </w:tc>
        <w:tc>
          <w:tcPr>
            <w:tcW w:w="811" w:type="dxa"/>
            <w:tcBorders>
              <w:top w:val="single" w:sz="4" w:space="0" w:color="auto"/>
              <w:left w:val="single" w:sz="4" w:space="0" w:color="auto"/>
              <w:bottom w:val="single" w:sz="4" w:space="0" w:color="auto"/>
              <w:right w:val="single" w:sz="4" w:space="0" w:color="auto"/>
            </w:tcBorders>
          </w:tcPr>
          <w:p w:rsidR="000A2115" w:rsidRDefault="000A2115" w:rsidP="002C2076">
            <w:pPr>
              <w:spacing w:before="0"/>
              <w:jc w:val="center"/>
              <w:rPr>
                <w:rFonts w:cs="Arial"/>
                <w:lang w:val="sr-Cyrl-RS" w:eastAsia="sr-Latn-CS"/>
              </w:rPr>
            </w:pPr>
          </w:p>
          <w:p w:rsidR="000A2115" w:rsidRDefault="000A2115" w:rsidP="002C2076">
            <w:pPr>
              <w:spacing w:before="0"/>
              <w:jc w:val="center"/>
              <w:rPr>
                <w:rFonts w:cs="Arial"/>
                <w:lang w:val="sr-Cyrl-RS" w:eastAsia="sr-Latn-CS"/>
              </w:rPr>
            </w:pPr>
            <w:r>
              <w:rPr>
                <w:rFonts w:cs="Arial"/>
                <w:lang w:val="sr-Cyrl-RS" w:eastAsia="sr-Latn-CS"/>
              </w:rPr>
              <w:t>Количина</w:t>
            </w:r>
          </w:p>
        </w:tc>
        <w:tc>
          <w:tcPr>
            <w:tcW w:w="967" w:type="dxa"/>
            <w:tcBorders>
              <w:top w:val="single" w:sz="4" w:space="0" w:color="auto"/>
              <w:left w:val="single" w:sz="4" w:space="0" w:color="auto"/>
              <w:bottom w:val="single" w:sz="4" w:space="0" w:color="auto"/>
              <w:right w:val="single" w:sz="4" w:space="0" w:color="auto"/>
            </w:tcBorders>
            <w:hideMark/>
          </w:tcPr>
          <w:p w:rsidR="000A2115" w:rsidRDefault="000A2115" w:rsidP="002C2076">
            <w:pPr>
              <w:spacing w:before="0"/>
              <w:jc w:val="center"/>
              <w:rPr>
                <w:rFonts w:cs="Arial"/>
                <w:lang w:val="sr-Cyrl-RS" w:eastAsia="sr-Latn-CS"/>
              </w:rPr>
            </w:pPr>
            <w:r>
              <w:rPr>
                <w:rFonts w:cs="Arial"/>
                <w:lang w:val="sr-Cyrl-RS" w:eastAsia="sr-Latn-CS"/>
              </w:rPr>
              <w:t>Јединична цена (без ПДВ)</w:t>
            </w:r>
          </w:p>
        </w:tc>
        <w:tc>
          <w:tcPr>
            <w:tcW w:w="1080" w:type="dxa"/>
            <w:tcBorders>
              <w:top w:val="single" w:sz="4" w:space="0" w:color="auto"/>
              <w:left w:val="single" w:sz="4" w:space="0" w:color="auto"/>
              <w:bottom w:val="single" w:sz="4" w:space="0" w:color="auto"/>
              <w:right w:val="single" w:sz="4" w:space="0" w:color="auto"/>
            </w:tcBorders>
            <w:hideMark/>
          </w:tcPr>
          <w:p w:rsidR="000A2115" w:rsidRDefault="000A2115" w:rsidP="002C2076">
            <w:pPr>
              <w:spacing w:before="0"/>
              <w:jc w:val="center"/>
              <w:rPr>
                <w:rFonts w:cs="Arial"/>
                <w:lang w:val="sr-Cyrl-RS" w:eastAsia="sr-Latn-CS"/>
              </w:rPr>
            </w:pPr>
            <w:r>
              <w:rPr>
                <w:rFonts w:cs="Arial"/>
                <w:lang w:val="sr-Cyrl-RS" w:eastAsia="sr-Latn-CS"/>
              </w:rPr>
              <w:t>Јединична цена (са ПДВ)</w:t>
            </w:r>
          </w:p>
        </w:tc>
        <w:tc>
          <w:tcPr>
            <w:tcW w:w="1261" w:type="dxa"/>
            <w:tcBorders>
              <w:top w:val="single" w:sz="4" w:space="0" w:color="auto"/>
              <w:left w:val="single" w:sz="4" w:space="0" w:color="auto"/>
              <w:bottom w:val="single" w:sz="4" w:space="0" w:color="auto"/>
              <w:right w:val="single" w:sz="4" w:space="0" w:color="auto"/>
            </w:tcBorders>
            <w:hideMark/>
          </w:tcPr>
          <w:p w:rsidR="000A2115" w:rsidRDefault="000A2115" w:rsidP="002C2076">
            <w:pPr>
              <w:spacing w:before="0"/>
              <w:jc w:val="center"/>
              <w:rPr>
                <w:rFonts w:cs="Arial"/>
                <w:lang w:val="sr-Cyrl-RS" w:eastAsia="sr-Latn-CS"/>
              </w:rPr>
            </w:pPr>
            <w:r>
              <w:rPr>
                <w:rFonts w:cs="Arial"/>
                <w:lang w:val="sr-Cyrl-RS" w:eastAsia="sr-Latn-CS"/>
              </w:rPr>
              <w:t>Укупна цена (без ПДВ)</w:t>
            </w:r>
          </w:p>
        </w:tc>
        <w:tc>
          <w:tcPr>
            <w:tcW w:w="1170" w:type="dxa"/>
            <w:tcBorders>
              <w:top w:val="single" w:sz="4" w:space="0" w:color="auto"/>
              <w:left w:val="single" w:sz="4" w:space="0" w:color="auto"/>
              <w:bottom w:val="single" w:sz="4" w:space="0" w:color="auto"/>
              <w:right w:val="single" w:sz="4" w:space="0" w:color="auto"/>
            </w:tcBorders>
            <w:hideMark/>
          </w:tcPr>
          <w:p w:rsidR="000A2115" w:rsidRDefault="000A2115" w:rsidP="002C2076">
            <w:pPr>
              <w:spacing w:before="0"/>
              <w:jc w:val="center"/>
              <w:rPr>
                <w:rFonts w:cs="Arial"/>
                <w:lang w:val="sr-Cyrl-RS" w:eastAsia="sr-Latn-CS"/>
              </w:rPr>
            </w:pPr>
            <w:r>
              <w:rPr>
                <w:rFonts w:cs="Arial"/>
                <w:lang w:val="sr-Cyrl-RS" w:eastAsia="sr-Latn-CS"/>
              </w:rPr>
              <w:t>Укупна цена (са ПДВ)</w:t>
            </w:r>
          </w:p>
        </w:tc>
      </w:tr>
      <w:tr w:rsidR="000A2115" w:rsidTr="008F6E15">
        <w:trPr>
          <w:gridAfter w:val="4"/>
          <w:wAfter w:w="4320" w:type="dxa"/>
          <w:trHeight w:val="155"/>
        </w:trPr>
        <w:tc>
          <w:tcPr>
            <w:tcW w:w="924" w:type="dxa"/>
            <w:tcBorders>
              <w:top w:val="single" w:sz="4" w:space="0" w:color="auto"/>
              <w:left w:val="single" w:sz="4" w:space="0" w:color="auto"/>
              <w:bottom w:val="single" w:sz="4" w:space="0" w:color="auto"/>
              <w:right w:val="single" w:sz="4" w:space="0" w:color="auto"/>
            </w:tcBorders>
            <w:vAlign w:val="center"/>
            <w:hideMark/>
          </w:tcPr>
          <w:p w:rsidR="000A2115" w:rsidRDefault="000A2115" w:rsidP="002C2076">
            <w:pPr>
              <w:spacing w:before="0"/>
              <w:jc w:val="center"/>
              <w:rPr>
                <w:rFonts w:cs="Arial"/>
                <w:lang w:val="sr-Cyrl-RS" w:eastAsia="sr-Latn-CS"/>
              </w:rPr>
            </w:pPr>
            <w:r>
              <w:rPr>
                <w:rFonts w:cs="Arial"/>
                <w:lang w:val="sr-Cyrl-RS" w:eastAsia="sr-Latn-CS"/>
              </w:rPr>
              <w:t>1</w:t>
            </w:r>
          </w:p>
        </w:tc>
        <w:tc>
          <w:tcPr>
            <w:tcW w:w="3219" w:type="dxa"/>
            <w:tcBorders>
              <w:top w:val="single" w:sz="4" w:space="0" w:color="auto"/>
              <w:left w:val="single" w:sz="4" w:space="0" w:color="auto"/>
              <w:bottom w:val="single" w:sz="4" w:space="0" w:color="auto"/>
              <w:right w:val="single" w:sz="4" w:space="0" w:color="auto"/>
            </w:tcBorders>
            <w:vAlign w:val="center"/>
            <w:hideMark/>
          </w:tcPr>
          <w:p w:rsidR="000A2115" w:rsidRDefault="000A2115" w:rsidP="002C2076">
            <w:pPr>
              <w:spacing w:before="0"/>
              <w:jc w:val="center"/>
              <w:rPr>
                <w:rFonts w:cs="Arial"/>
                <w:lang w:val="sr-Cyrl-RS" w:eastAsia="sr-Latn-CS"/>
              </w:rPr>
            </w:pPr>
            <w:r>
              <w:rPr>
                <w:rFonts w:cs="Arial"/>
                <w:lang w:val="sr-Cyrl-RS" w:eastAsia="sr-Latn-CS"/>
              </w:rPr>
              <w:t>2</w:t>
            </w:r>
          </w:p>
        </w:tc>
        <w:tc>
          <w:tcPr>
            <w:tcW w:w="924" w:type="dxa"/>
            <w:tcBorders>
              <w:top w:val="single" w:sz="4" w:space="0" w:color="auto"/>
              <w:left w:val="single" w:sz="4" w:space="0" w:color="auto"/>
              <w:bottom w:val="single" w:sz="4" w:space="0" w:color="auto"/>
              <w:right w:val="single" w:sz="4" w:space="0" w:color="auto"/>
            </w:tcBorders>
            <w:hideMark/>
          </w:tcPr>
          <w:p w:rsidR="000A2115" w:rsidRDefault="000A2115" w:rsidP="002C2076">
            <w:pPr>
              <w:spacing w:before="0"/>
              <w:jc w:val="center"/>
              <w:rPr>
                <w:rFonts w:cs="Arial"/>
                <w:lang w:val="sr-Cyrl-RS" w:eastAsia="sr-Latn-CS"/>
              </w:rPr>
            </w:pPr>
            <w:r>
              <w:rPr>
                <w:rFonts w:cs="Arial"/>
                <w:lang w:val="sr-Cyrl-RS" w:eastAsia="sr-Latn-CS"/>
              </w:rPr>
              <w:t>3</w:t>
            </w:r>
          </w:p>
        </w:tc>
        <w:tc>
          <w:tcPr>
            <w:tcW w:w="811" w:type="dxa"/>
            <w:tcBorders>
              <w:top w:val="single" w:sz="4" w:space="0" w:color="auto"/>
              <w:left w:val="single" w:sz="4" w:space="0" w:color="auto"/>
              <w:bottom w:val="single" w:sz="4" w:space="0" w:color="auto"/>
              <w:right w:val="single" w:sz="4" w:space="0" w:color="auto"/>
            </w:tcBorders>
            <w:vAlign w:val="center"/>
            <w:hideMark/>
          </w:tcPr>
          <w:p w:rsidR="000A2115" w:rsidRDefault="000A2115" w:rsidP="002C2076">
            <w:pPr>
              <w:spacing w:before="0"/>
              <w:jc w:val="center"/>
              <w:rPr>
                <w:rFonts w:cs="Arial"/>
                <w:lang w:val="sr-Cyrl-RS" w:eastAsia="sr-Latn-CS"/>
              </w:rPr>
            </w:pPr>
            <w:r>
              <w:rPr>
                <w:rFonts w:cs="Arial"/>
                <w:lang w:val="sr-Cyrl-RS" w:eastAsia="sr-Latn-CS"/>
              </w:rPr>
              <w:t>4</w:t>
            </w:r>
          </w:p>
        </w:tc>
        <w:tc>
          <w:tcPr>
            <w:tcW w:w="967" w:type="dxa"/>
            <w:tcBorders>
              <w:top w:val="single" w:sz="4" w:space="0" w:color="auto"/>
              <w:left w:val="single" w:sz="4" w:space="0" w:color="auto"/>
              <w:bottom w:val="single" w:sz="4" w:space="0" w:color="auto"/>
              <w:right w:val="single" w:sz="4" w:space="0" w:color="auto"/>
            </w:tcBorders>
            <w:hideMark/>
          </w:tcPr>
          <w:p w:rsidR="000A2115" w:rsidRDefault="000A2115" w:rsidP="002C2076">
            <w:pPr>
              <w:spacing w:before="0"/>
              <w:jc w:val="center"/>
              <w:rPr>
                <w:rFonts w:cs="Arial"/>
                <w:lang w:val="sr-Cyrl-RS" w:eastAsia="sr-Latn-CS"/>
              </w:rPr>
            </w:pPr>
            <w:r>
              <w:rPr>
                <w:rFonts w:cs="Arial"/>
                <w:lang w:val="sr-Cyrl-RS" w:eastAsia="sr-Latn-CS"/>
              </w:rPr>
              <w:t>5</w:t>
            </w:r>
          </w:p>
        </w:tc>
        <w:tc>
          <w:tcPr>
            <w:tcW w:w="1080" w:type="dxa"/>
            <w:tcBorders>
              <w:top w:val="single" w:sz="4" w:space="0" w:color="auto"/>
              <w:left w:val="single" w:sz="4" w:space="0" w:color="auto"/>
              <w:bottom w:val="single" w:sz="4" w:space="0" w:color="auto"/>
              <w:right w:val="single" w:sz="4" w:space="0" w:color="auto"/>
            </w:tcBorders>
            <w:hideMark/>
          </w:tcPr>
          <w:p w:rsidR="000A2115" w:rsidRDefault="000A2115" w:rsidP="002C2076">
            <w:pPr>
              <w:spacing w:before="0"/>
              <w:jc w:val="center"/>
              <w:rPr>
                <w:rFonts w:cs="Arial"/>
                <w:lang w:val="sr-Cyrl-RS" w:eastAsia="sr-Latn-CS"/>
              </w:rPr>
            </w:pPr>
            <w:r>
              <w:rPr>
                <w:rFonts w:cs="Arial"/>
                <w:lang w:val="sr-Cyrl-RS" w:eastAsia="sr-Latn-CS"/>
              </w:rPr>
              <w:t>6</w:t>
            </w:r>
          </w:p>
        </w:tc>
        <w:tc>
          <w:tcPr>
            <w:tcW w:w="1261" w:type="dxa"/>
            <w:tcBorders>
              <w:top w:val="single" w:sz="4" w:space="0" w:color="auto"/>
              <w:left w:val="single" w:sz="4" w:space="0" w:color="auto"/>
              <w:bottom w:val="single" w:sz="4" w:space="0" w:color="auto"/>
              <w:right w:val="single" w:sz="4" w:space="0" w:color="auto"/>
            </w:tcBorders>
            <w:hideMark/>
          </w:tcPr>
          <w:p w:rsidR="000A2115" w:rsidRDefault="000A2115" w:rsidP="002C2076">
            <w:pPr>
              <w:spacing w:before="0"/>
              <w:jc w:val="center"/>
              <w:rPr>
                <w:rFonts w:cs="Arial"/>
                <w:lang w:val="sr-Cyrl-RS" w:eastAsia="sr-Latn-CS"/>
              </w:rPr>
            </w:pPr>
            <w:r>
              <w:rPr>
                <w:rFonts w:cs="Arial"/>
                <w:lang w:val="sr-Cyrl-RS" w:eastAsia="sr-Latn-CS"/>
              </w:rPr>
              <w:t>7</w:t>
            </w:r>
          </w:p>
        </w:tc>
        <w:tc>
          <w:tcPr>
            <w:tcW w:w="1170" w:type="dxa"/>
            <w:tcBorders>
              <w:top w:val="single" w:sz="4" w:space="0" w:color="auto"/>
              <w:left w:val="single" w:sz="4" w:space="0" w:color="auto"/>
              <w:bottom w:val="single" w:sz="4" w:space="0" w:color="auto"/>
              <w:right w:val="single" w:sz="4" w:space="0" w:color="auto"/>
            </w:tcBorders>
            <w:hideMark/>
          </w:tcPr>
          <w:p w:rsidR="000A2115" w:rsidRDefault="000A2115" w:rsidP="002C2076">
            <w:pPr>
              <w:spacing w:before="0"/>
              <w:jc w:val="center"/>
              <w:rPr>
                <w:rFonts w:cs="Arial"/>
                <w:lang w:val="sr-Cyrl-RS" w:eastAsia="sr-Latn-CS"/>
              </w:rPr>
            </w:pPr>
            <w:r>
              <w:rPr>
                <w:rFonts w:cs="Arial"/>
                <w:lang w:val="sr-Cyrl-RS" w:eastAsia="sr-Latn-CS"/>
              </w:rPr>
              <w:t>8</w:t>
            </w:r>
          </w:p>
        </w:tc>
      </w:tr>
      <w:tr w:rsidR="000A2115" w:rsidTr="008F6E15">
        <w:trPr>
          <w:gridAfter w:val="4"/>
          <w:wAfter w:w="4320" w:type="dxa"/>
          <w:trHeight w:val="287"/>
        </w:trPr>
        <w:tc>
          <w:tcPr>
            <w:tcW w:w="10356" w:type="dxa"/>
            <w:gridSpan w:val="8"/>
            <w:tcBorders>
              <w:top w:val="single" w:sz="4" w:space="0" w:color="auto"/>
              <w:left w:val="single" w:sz="4" w:space="0" w:color="auto"/>
              <w:bottom w:val="single" w:sz="4" w:space="0" w:color="auto"/>
              <w:right w:val="single" w:sz="4" w:space="0" w:color="auto"/>
            </w:tcBorders>
            <w:vAlign w:val="center"/>
          </w:tcPr>
          <w:p w:rsidR="000A2115" w:rsidRDefault="000A2115" w:rsidP="002C2076">
            <w:pPr>
              <w:spacing w:before="0"/>
              <w:jc w:val="center"/>
              <w:rPr>
                <w:rFonts w:cs="Arial"/>
                <w:lang w:val="sr-Latn-RS" w:eastAsia="sr-Latn-CS"/>
              </w:rPr>
            </w:pPr>
          </w:p>
          <w:p w:rsidR="000A2115" w:rsidRDefault="000A2115" w:rsidP="002C2076">
            <w:pPr>
              <w:spacing w:before="0"/>
              <w:rPr>
                <w:rFonts w:cs="Arial"/>
                <w:b/>
                <w:bCs/>
                <w:lang w:val="sr-Cyrl-CS" w:eastAsia="sr-Latn-CS"/>
              </w:rPr>
            </w:pPr>
            <w:r>
              <w:rPr>
                <w:rFonts w:cs="Arial"/>
                <w:b/>
                <w:bCs/>
                <w:lang w:val="sr-Latn-RS" w:eastAsia="sr-Latn-CS"/>
              </w:rPr>
              <w:t xml:space="preserve">     I       </w:t>
            </w:r>
            <w:r>
              <w:rPr>
                <w:rFonts w:cs="Arial"/>
                <w:b/>
                <w:bCs/>
                <w:lang w:val="sr-Cyrl-CS" w:eastAsia="sr-Latn-CS"/>
              </w:rPr>
              <w:t>Писано превођење за I групу језика – руски</w:t>
            </w:r>
          </w:p>
          <w:p w:rsidR="000A2115" w:rsidRDefault="000A2115" w:rsidP="002C2076">
            <w:pPr>
              <w:spacing w:before="0"/>
              <w:rPr>
                <w:rFonts w:cs="Arial"/>
                <w:lang w:val="sr-Latn-RS" w:eastAsia="sr-Latn-CS"/>
              </w:rPr>
            </w:pPr>
          </w:p>
        </w:tc>
      </w:tr>
      <w:tr w:rsidR="000A2115" w:rsidTr="008F6E15">
        <w:trPr>
          <w:gridAfter w:val="4"/>
          <w:wAfter w:w="4320" w:type="dxa"/>
          <w:trHeight w:val="305"/>
        </w:trPr>
        <w:tc>
          <w:tcPr>
            <w:tcW w:w="924" w:type="dxa"/>
            <w:tcBorders>
              <w:top w:val="single" w:sz="4" w:space="0" w:color="auto"/>
              <w:left w:val="single" w:sz="4" w:space="0" w:color="auto"/>
              <w:bottom w:val="single" w:sz="4" w:space="0" w:color="auto"/>
              <w:right w:val="single" w:sz="4" w:space="0" w:color="auto"/>
            </w:tcBorders>
            <w:vAlign w:val="center"/>
            <w:hideMark/>
          </w:tcPr>
          <w:p w:rsidR="000A2115" w:rsidRDefault="000A2115" w:rsidP="002C2076">
            <w:pPr>
              <w:spacing w:before="0"/>
              <w:jc w:val="center"/>
              <w:rPr>
                <w:rFonts w:cs="Arial"/>
                <w:lang w:val="sr-Latn-CS" w:eastAsia="sr-Latn-CS"/>
              </w:rPr>
            </w:pPr>
            <w:r>
              <w:rPr>
                <w:rFonts w:cs="Arial"/>
                <w:lang w:val="sr-Latn-CS" w:eastAsia="sr-Latn-CS"/>
              </w:rPr>
              <w:t>1.1.</w:t>
            </w:r>
          </w:p>
        </w:tc>
        <w:tc>
          <w:tcPr>
            <w:tcW w:w="3219" w:type="dxa"/>
            <w:tcBorders>
              <w:top w:val="single" w:sz="4" w:space="0" w:color="auto"/>
              <w:left w:val="single" w:sz="4" w:space="0" w:color="auto"/>
              <w:bottom w:val="single" w:sz="4" w:space="0" w:color="auto"/>
              <w:right w:val="single" w:sz="4" w:space="0" w:color="auto"/>
            </w:tcBorders>
            <w:vAlign w:val="center"/>
            <w:hideMark/>
          </w:tcPr>
          <w:p w:rsidR="000A2115" w:rsidRDefault="000A2115" w:rsidP="002C2076">
            <w:pPr>
              <w:spacing w:before="0"/>
              <w:contextualSpacing/>
              <w:rPr>
                <w:rFonts w:cs="Arial"/>
                <w:lang w:val="sr-Cyrl-CS" w:eastAsia="x-none"/>
              </w:rPr>
            </w:pPr>
            <w:r>
              <w:rPr>
                <w:rFonts w:eastAsia="Calibri" w:cs="Arial"/>
                <w:bCs/>
                <w:lang w:val="sr-Cyrl-CS" w:eastAsia="x-none"/>
              </w:rPr>
              <w:t>П</w:t>
            </w:r>
            <w:r>
              <w:rPr>
                <w:rFonts w:eastAsia="Calibri" w:cs="Arial"/>
                <w:bCs/>
                <w:lang w:val="x-none" w:eastAsia="x-none"/>
              </w:rPr>
              <w:t xml:space="preserve">исани превод за преводилачку страну од 1800 карактера </w:t>
            </w:r>
            <w:r>
              <w:rPr>
                <w:rFonts w:eastAsia="Calibri" w:cs="Arial"/>
                <w:bCs/>
                <w:lang w:val="sr-Cyrl-CS" w:eastAsia="x-none"/>
              </w:rPr>
              <w:t xml:space="preserve">са </w:t>
            </w:r>
            <w:r>
              <w:rPr>
                <w:rFonts w:eastAsia="Calibri" w:cs="Arial"/>
                <w:bCs/>
                <w:lang w:val="x-none" w:eastAsia="x-none"/>
              </w:rPr>
              <w:t>размак</w:t>
            </w:r>
            <w:r>
              <w:rPr>
                <w:rFonts w:eastAsia="Calibri" w:cs="Arial"/>
                <w:bCs/>
                <w:lang w:val="sr-Cyrl-CS" w:eastAsia="x-none"/>
              </w:rPr>
              <w:t xml:space="preserve">ом (превод у оба смера) </w:t>
            </w:r>
          </w:p>
        </w:tc>
        <w:tc>
          <w:tcPr>
            <w:tcW w:w="924" w:type="dxa"/>
            <w:tcBorders>
              <w:top w:val="single" w:sz="4" w:space="0" w:color="auto"/>
              <w:left w:val="single" w:sz="4" w:space="0" w:color="auto"/>
              <w:bottom w:val="single" w:sz="4" w:space="0" w:color="auto"/>
              <w:right w:val="single" w:sz="4" w:space="0" w:color="auto"/>
            </w:tcBorders>
          </w:tcPr>
          <w:p w:rsidR="000A2115" w:rsidRDefault="000A2115" w:rsidP="002C2076">
            <w:pPr>
              <w:spacing w:before="0"/>
              <w:rPr>
                <w:rFonts w:cs="Arial"/>
                <w:lang w:val="sr-Cyrl-RS" w:eastAsia="sr-Latn-CS"/>
              </w:rPr>
            </w:pPr>
          </w:p>
          <w:p w:rsidR="000A2115" w:rsidRDefault="000A2115" w:rsidP="002C2076">
            <w:pPr>
              <w:spacing w:before="0"/>
              <w:rPr>
                <w:rFonts w:cs="Arial"/>
                <w:lang w:val="sr-Cyrl-RS" w:eastAsia="sr-Latn-CS"/>
              </w:rPr>
            </w:pPr>
            <w:r>
              <w:rPr>
                <w:rFonts w:cs="Arial"/>
                <w:lang w:val="sr-Cyrl-RS" w:eastAsia="sr-Latn-CS"/>
              </w:rPr>
              <w:t>страна</w:t>
            </w:r>
          </w:p>
        </w:tc>
        <w:tc>
          <w:tcPr>
            <w:tcW w:w="811" w:type="dxa"/>
            <w:tcBorders>
              <w:top w:val="single" w:sz="4" w:space="0" w:color="auto"/>
              <w:left w:val="single" w:sz="4" w:space="0" w:color="auto"/>
              <w:bottom w:val="single" w:sz="4" w:space="0" w:color="auto"/>
              <w:right w:val="single" w:sz="4" w:space="0" w:color="auto"/>
            </w:tcBorders>
            <w:vAlign w:val="center"/>
            <w:hideMark/>
          </w:tcPr>
          <w:p w:rsidR="000A2115" w:rsidRDefault="000A2115" w:rsidP="002C2076">
            <w:pPr>
              <w:spacing w:before="0"/>
              <w:jc w:val="center"/>
              <w:rPr>
                <w:rFonts w:cs="Arial"/>
                <w:lang w:val="sr-Latn-CS" w:eastAsia="sr-Latn-CS"/>
              </w:rPr>
            </w:pPr>
            <w:r>
              <w:rPr>
                <w:rFonts w:cs="Arial"/>
                <w:lang w:val="sr-Latn-CS" w:eastAsia="sr-Latn-CS"/>
              </w:rPr>
              <w:t>10</w:t>
            </w:r>
            <w:r w:rsidR="00062350">
              <w:rPr>
                <w:rFonts w:cs="Arial"/>
                <w:lang w:val="sr-Latn-CS" w:eastAsia="sr-Latn-CS"/>
              </w:rPr>
              <w:t>0</w:t>
            </w:r>
          </w:p>
        </w:tc>
        <w:tc>
          <w:tcPr>
            <w:tcW w:w="967" w:type="dxa"/>
            <w:tcBorders>
              <w:top w:val="single" w:sz="4" w:space="0" w:color="auto"/>
              <w:left w:val="single" w:sz="4" w:space="0" w:color="auto"/>
              <w:bottom w:val="single" w:sz="4" w:space="0" w:color="auto"/>
              <w:right w:val="single" w:sz="4" w:space="0" w:color="auto"/>
            </w:tcBorders>
          </w:tcPr>
          <w:p w:rsidR="000A2115" w:rsidRDefault="000A2115" w:rsidP="002C2076">
            <w:pPr>
              <w:spacing w:before="0"/>
              <w:rPr>
                <w:rFonts w:cs="Arial"/>
                <w:lang w:val="sr-Cyrl-RS" w:eastAsia="sr-Latn-CS"/>
              </w:rPr>
            </w:pPr>
          </w:p>
        </w:tc>
        <w:tc>
          <w:tcPr>
            <w:tcW w:w="1080" w:type="dxa"/>
            <w:tcBorders>
              <w:top w:val="single" w:sz="4" w:space="0" w:color="auto"/>
              <w:left w:val="single" w:sz="4" w:space="0" w:color="auto"/>
              <w:bottom w:val="single" w:sz="4" w:space="0" w:color="auto"/>
              <w:right w:val="single" w:sz="4" w:space="0" w:color="auto"/>
            </w:tcBorders>
          </w:tcPr>
          <w:p w:rsidR="000A2115" w:rsidRDefault="000A2115" w:rsidP="002C2076">
            <w:pPr>
              <w:spacing w:before="0"/>
              <w:rPr>
                <w:rFonts w:cs="Arial"/>
                <w:lang w:val="sr-Latn-RS" w:eastAsia="sr-Latn-CS"/>
              </w:rPr>
            </w:pPr>
          </w:p>
        </w:tc>
        <w:tc>
          <w:tcPr>
            <w:tcW w:w="1261" w:type="dxa"/>
            <w:tcBorders>
              <w:top w:val="single" w:sz="4" w:space="0" w:color="auto"/>
              <w:left w:val="single" w:sz="4" w:space="0" w:color="auto"/>
              <w:bottom w:val="single" w:sz="4" w:space="0" w:color="auto"/>
              <w:right w:val="single" w:sz="4" w:space="0" w:color="auto"/>
            </w:tcBorders>
          </w:tcPr>
          <w:p w:rsidR="000A2115" w:rsidRDefault="000A2115" w:rsidP="002C2076">
            <w:pPr>
              <w:spacing w:before="0"/>
              <w:rPr>
                <w:rFonts w:cs="Arial"/>
                <w:lang w:val="sr-Latn-RS" w:eastAsia="sr-Latn-CS"/>
              </w:rPr>
            </w:pPr>
          </w:p>
        </w:tc>
        <w:tc>
          <w:tcPr>
            <w:tcW w:w="1170" w:type="dxa"/>
            <w:tcBorders>
              <w:top w:val="single" w:sz="4" w:space="0" w:color="auto"/>
              <w:left w:val="single" w:sz="4" w:space="0" w:color="auto"/>
              <w:bottom w:val="single" w:sz="4" w:space="0" w:color="auto"/>
              <w:right w:val="single" w:sz="4" w:space="0" w:color="auto"/>
            </w:tcBorders>
          </w:tcPr>
          <w:p w:rsidR="000A2115" w:rsidRDefault="000A2115" w:rsidP="002C2076">
            <w:pPr>
              <w:spacing w:before="0"/>
              <w:rPr>
                <w:rFonts w:cs="Arial"/>
                <w:lang w:val="sr-Latn-RS" w:eastAsia="sr-Latn-CS"/>
              </w:rPr>
            </w:pPr>
          </w:p>
        </w:tc>
      </w:tr>
      <w:tr w:rsidR="000A2115" w:rsidTr="008F6E15">
        <w:trPr>
          <w:gridAfter w:val="4"/>
          <w:wAfter w:w="4320" w:type="dxa"/>
          <w:trHeight w:val="323"/>
        </w:trPr>
        <w:tc>
          <w:tcPr>
            <w:tcW w:w="924" w:type="dxa"/>
            <w:tcBorders>
              <w:top w:val="single" w:sz="4" w:space="0" w:color="auto"/>
              <w:left w:val="single" w:sz="4" w:space="0" w:color="auto"/>
              <w:bottom w:val="single" w:sz="4" w:space="0" w:color="auto"/>
              <w:right w:val="single" w:sz="4" w:space="0" w:color="auto"/>
            </w:tcBorders>
            <w:vAlign w:val="center"/>
            <w:hideMark/>
          </w:tcPr>
          <w:p w:rsidR="000A2115" w:rsidRDefault="000A2115" w:rsidP="002C2076">
            <w:pPr>
              <w:spacing w:before="0"/>
              <w:jc w:val="center"/>
              <w:rPr>
                <w:rFonts w:cs="Arial"/>
                <w:lang w:val="sr-Latn-RS" w:eastAsia="sr-Latn-CS"/>
              </w:rPr>
            </w:pPr>
            <w:r>
              <w:rPr>
                <w:rFonts w:cs="Arial"/>
                <w:lang w:val="sr-Latn-RS" w:eastAsia="sr-Latn-CS"/>
              </w:rPr>
              <w:t>1.2.</w:t>
            </w:r>
          </w:p>
        </w:tc>
        <w:tc>
          <w:tcPr>
            <w:tcW w:w="3219" w:type="dxa"/>
            <w:tcBorders>
              <w:top w:val="single" w:sz="4" w:space="0" w:color="auto"/>
              <w:left w:val="single" w:sz="4" w:space="0" w:color="auto"/>
              <w:bottom w:val="single" w:sz="4" w:space="0" w:color="auto"/>
              <w:right w:val="single" w:sz="4" w:space="0" w:color="auto"/>
            </w:tcBorders>
            <w:vAlign w:val="center"/>
            <w:hideMark/>
          </w:tcPr>
          <w:p w:rsidR="000A2115" w:rsidRDefault="000A2115" w:rsidP="002C2076">
            <w:pPr>
              <w:spacing w:before="0"/>
              <w:contextualSpacing/>
              <w:rPr>
                <w:rFonts w:cs="Arial"/>
                <w:lang w:val="sr-Cyrl-CS" w:eastAsia="x-none"/>
              </w:rPr>
            </w:pPr>
            <w:r>
              <w:rPr>
                <w:rFonts w:cs="Arial"/>
                <w:bCs/>
                <w:lang w:val="sr-Cyrl-CS" w:eastAsia="x-none"/>
              </w:rPr>
              <w:t xml:space="preserve">Овера судског тумача, по </w:t>
            </w:r>
            <w:r>
              <w:rPr>
                <w:rFonts w:eastAsia="Calibri" w:cs="Arial"/>
                <w:bCs/>
                <w:lang w:val="x-none" w:eastAsia="x-none"/>
              </w:rPr>
              <w:t>преводилачк</w:t>
            </w:r>
            <w:r>
              <w:rPr>
                <w:rFonts w:eastAsia="Calibri" w:cs="Arial"/>
                <w:bCs/>
                <w:lang w:val="sr-Cyrl-CS" w:eastAsia="x-none"/>
              </w:rPr>
              <w:t>ој</w:t>
            </w:r>
            <w:r>
              <w:rPr>
                <w:rFonts w:eastAsia="Calibri" w:cs="Arial"/>
                <w:bCs/>
                <w:lang w:val="x-none" w:eastAsia="x-none"/>
              </w:rPr>
              <w:t xml:space="preserve"> стран</w:t>
            </w:r>
            <w:r>
              <w:rPr>
                <w:rFonts w:eastAsia="Calibri" w:cs="Arial"/>
                <w:bCs/>
                <w:lang w:val="sr-Cyrl-CS" w:eastAsia="x-none"/>
              </w:rPr>
              <w:t>и</w:t>
            </w:r>
            <w:r>
              <w:rPr>
                <w:rFonts w:eastAsia="Calibri" w:cs="Arial"/>
                <w:bCs/>
                <w:lang w:val="x-none" w:eastAsia="x-none"/>
              </w:rPr>
              <w:t xml:space="preserve"> од 1800 карактера </w:t>
            </w:r>
            <w:r>
              <w:rPr>
                <w:rFonts w:eastAsia="Calibri" w:cs="Arial"/>
                <w:bCs/>
                <w:lang w:val="sr-Cyrl-CS" w:eastAsia="x-none"/>
              </w:rPr>
              <w:t>са</w:t>
            </w:r>
            <w:r>
              <w:rPr>
                <w:rFonts w:eastAsia="Calibri" w:cs="Arial"/>
                <w:bCs/>
                <w:lang w:val="x-none" w:eastAsia="x-none"/>
              </w:rPr>
              <w:t xml:space="preserve"> размак</w:t>
            </w:r>
            <w:r>
              <w:rPr>
                <w:rFonts w:eastAsia="Calibri" w:cs="Arial"/>
                <w:bCs/>
                <w:lang w:val="sr-Cyrl-CS" w:eastAsia="x-none"/>
              </w:rPr>
              <w:t>ом</w:t>
            </w:r>
            <w:r>
              <w:rPr>
                <w:rFonts w:eastAsia="Calibri" w:cs="Arial"/>
                <w:bCs/>
                <w:lang w:val="x-none" w:eastAsia="x-none"/>
              </w:rPr>
              <w:t xml:space="preserve"> </w:t>
            </w:r>
            <w:r>
              <w:rPr>
                <w:rFonts w:eastAsia="Calibri" w:cs="Arial"/>
                <w:bCs/>
                <w:lang w:val="sr-Cyrl-CS" w:eastAsia="x-none"/>
              </w:rPr>
              <w:t>(превод у оба смера)</w:t>
            </w:r>
          </w:p>
        </w:tc>
        <w:tc>
          <w:tcPr>
            <w:tcW w:w="924" w:type="dxa"/>
            <w:tcBorders>
              <w:top w:val="single" w:sz="4" w:space="0" w:color="auto"/>
              <w:left w:val="single" w:sz="4" w:space="0" w:color="auto"/>
              <w:bottom w:val="single" w:sz="4" w:space="0" w:color="auto"/>
              <w:right w:val="single" w:sz="4" w:space="0" w:color="auto"/>
            </w:tcBorders>
          </w:tcPr>
          <w:p w:rsidR="000A2115" w:rsidRDefault="000A2115" w:rsidP="002C2076">
            <w:pPr>
              <w:spacing w:before="0"/>
              <w:rPr>
                <w:rFonts w:cs="Arial"/>
                <w:lang w:val="sr-Latn-RS" w:eastAsia="sr-Latn-CS"/>
              </w:rPr>
            </w:pPr>
          </w:p>
          <w:p w:rsidR="000A2115" w:rsidRDefault="000A2115" w:rsidP="002C2076">
            <w:pPr>
              <w:spacing w:before="0"/>
              <w:rPr>
                <w:rFonts w:cs="Arial"/>
                <w:lang w:val="sr-Latn-RS" w:eastAsia="sr-Latn-CS"/>
              </w:rPr>
            </w:pPr>
            <w:r>
              <w:rPr>
                <w:rFonts w:cs="Arial"/>
                <w:lang w:val="sr-Latn-RS" w:eastAsia="sr-Latn-CS"/>
              </w:rPr>
              <w:t>страна</w:t>
            </w:r>
          </w:p>
        </w:tc>
        <w:tc>
          <w:tcPr>
            <w:tcW w:w="811" w:type="dxa"/>
            <w:tcBorders>
              <w:top w:val="single" w:sz="4" w:space="0" w:color="auto"/>
              <w:left w:val="single" w:sz="4" w:space="0" w:color="auto"/>
              <w:bottom w:val="single" w:sz="4" w:space="0" w:color="auto"/>
              <w:right w:val="single" w:sz="4" w:space="0" w:color="auto"/>
            </w:tcBorders>
            <w:vAlign w:val="center"/>
            <w:hideMark/>
          </w:tcPr>
          <w:p w:rsidR="000A2115" w:rsidRDefault="000A2115" w:rsidP="002C2076">
            <w:pPr>
              <w:spacing w:before="0"/>
              <w:jc w:val="center"/>
              <w:rPr>
                <w:rFonts w:cs="Arial"/>
                <w:lang w:val="sr-Latn-CS" w:eastAsia="sr-Latn-CS"/>
              </w:rPr>
            </w:pPr>
            <w:r>
              <w:rPr>
                <w:rFonts w:cs="Arial"/>
                <w:lang w:val="sr-Latn-CS" w:eastAsia="sr-Latn-CS"/>
              </w:rPr>
              <w:t>10</w:t>
            </w:r>
            <w:r w:rsidR="00062350">
              <w:rPr>
                <w:rFonts w:cs="Arial"/>
                <w:lang w:val="sr-Latn-CS" w:eastAsia="sr-Latn-CS"/>
              </w:rPr>
              <w:t>0</w:t>
            </w:r>
          </w:p>
        </w:tc>
        <w:tc>
          <w:tcPr>
            <w:tcW w:w="967" w:type="dxa"/>
            <w:tcBorders>
              <w:top w:val="single" w:sz="4" w:space="0" w:color="auto"/>
              <w:left w:val="single" w:sz="4" w:space="0" w:color="auto"/>
              <w:bottom w:val="single" w:sz="4" w:space="0" w:color="auto"/>
              <w:right w:val="single" w:sz="4" w:space="0" w:color="auto"/>
            </w:tcBorders>
          </w:tcPr>
          <w:p w:rsidR="000A2115" w:rsidRDefault="000A2115" w:rsidP="002C2076">
            <w:pPr>
              <w:spacing w:before="0"/>
              <w:rPr>
                <w:rFonts w:cs="Arial"/>
                <w:lang w:val="sr-Cyrl-RS" w:eastAsia="sr-Latn-CS"/>
              </w:rPr>
            </w:pPr>
          </w:p>
        </w:tc>
        <w:tc>
          <w:tcPr>
            <w:tcW w:w="1080" w:type="dxa"/>
            <w:tcBorders>
              <w:top w:val="single" w:sz="4" w:space="0" w:color="auto"/>
              <w:left w:val="single" w:sz="4" w:space="0" w:color="auto"/>
              <w:bottom w:val="single" w:sz="4" w:space="0" w:color="auto"/>
              <w:right w:val="single" w:sz="4" w:space="0" w:color="auto"/>
            </w:tcBorders>
          </w:tcPr>
          <w:p w:rsidR="000A2115" w:rsidRDefault="000A2115" w:rsidP="002C2076">
            <w:pPr>
              <w:spacing w:before="0"/>
              <w:rPr>
                <w:rFonts w:cs="Arial"/>
                <w:lang w:val="sr-Latn-RS" w:eastAsia="sr-Latn-CS"/>
              </w:rPr>
            </w:pPr>
          </w:p>
        </w:tc>
        <w:tc>
          <w:tcPr>
            <w:tcW w:w="1261" w:type="dxa"/>
            <w:tcBorders>
              <w:top w:val="single" w:sz="4" w:space="0" w:color="auto"/>
              <w:left w:val="single" w:sz="4" w:space="0" w:color="auto"/>
              <w:bottom w:val="single" w:sz="4" w:space="0" w:color="auto"/>
              <w:right w:val="single" w:sz="4" w:space="0" w:color="auto"/>
            </w:tcBorders>
          </w:tcPr>
          <w:p w:rsidR="000A2115" w:rsidRDefault="000A2115" w:rsidP="002C2076">
            <w:pPr>
              <w:spacing w:before="0"/>
              <w:rPr>
                <w:rFonts w:cs="Arial"/>
                <w:lang w:val="sr-Latn-RS" w:eastAsia="sr-Latn-CS"/>
              </w:rPr>
            </w:pPr>
          </w:p>
        </w:tc>
        <w:tc>
          <w:tcPr>
            <w:tcW w:w="1170" w:type="dxa"/>
            <w:tcBorders>
              <w:top w:val="single" w:sz="4" w:space="0" w:color="auto"/>
              <w:left w:val="single" w:sz="4" w:space="0" w:color="auto"/>
              <w:bottom w:val="single" w:sz="4" w:space="0" w:color="auto"/>
              <w:right w:val="single" w:sz="4" w:space="0" w:color="auto"/>
            </w:tcBorders>
          </w:tcPr>
          <w:p w:rsidR="000A2115" w:rsidRDefault="000A2115" w:rsidP="002C2076">
            <w:pPr>
              <w:spacing w:before="0"/>
              <w:rPr>
                <w:rFonts w:cs="Arial"/>
                <w:lang w:val="sr-Latn-RS" w:eastAsia="sr-Latn-CS"/>
              </w:rPr>
            </w:pPr>
          </w:p>
        </w:tc>
      </w:tr>
      <w:tr w:rsidR="000A2115" w:rsidTr="008F6E15">
        <w:trPr>
          <w:gridAfter w:val="4"/>
          <w:wAfter w:w="4320" w:type="dxa"/>
          <w:trHeight w:val="242"/>
        </w:trPr>
        <w:tc>
          <w:tcPr>
            <w:tcW w:w="924" w:type="dxa"/>
            <w:tcBorders>
              <w:top w:val="single" w:sz="4" w:space="0" w:color="auto"/>
              <w:left w:val="single" w:sz="4" w:space="0" w:color="auto"/>
              <w:bottom w:val="single" w:sz="4" w:space="0" w:color="auto"/>
              <w:right w:val="single" w:sz="4" w:space="0" w:color="auto"/>
            </w:tcBorders>
            <w:vAlign w:val="center"/>
            <w:hideMark/>
          </w:tcPr>
          <w:p w:rsidR="000A2115" w:rsidRDefault="000A2115" w:rsidP="002C2076">
            <w:pPr>
              <w:spacing w:before="0"/>
              <w:jc w:val="center"/>
              <w:rPr>
                <w:rFonts w:cs="Arial"/>
                <w:lang w:val="sr-Latn-RS" w:eastAsia="sr-Latn-CS"/>
              </w:rPr>
            </w:pPr>
            <w:r>
              <w:rPr>
                <w:rFonts w:cs="Arial"/>
                <w:lang w:val="sr-Latn-RS" w:eastAsia="sr-Latn-CS"/>
              </w:rPr>
              <w:t>1.3.</w:t>
            </w:r>
          </w:p>
        </w:tc>
        <w:tc>
          <w:tcPr>
            <w:tcW w:w="3219" w:type="dxa"/>
            <w:tcBorders>
              <w:top w:val="single" w:sz="4" w:space="0" w:color="auto"/>
              <w:left w:val="single" w:sz="4" w:space="0" w:color="auto"/>
              <w:bottom w:val="single" w:sz="4" w:space="0" w:color="auto"/>
              <w:right w:val="single" w:sz="4" w:space="0" w:color="auto"/>
            </w:tcBorders>
            <w:vAlign w:val="center"/>
            <w:hideMark/>
          </w:tcPr>
          <w:p w:rsidR="000A2115" w:rsidRDefault="000A2115" w:rsidP="002C2076">
            <w:pPr>
              <w:spacing w:before="0"/>
              <w:contextualSpacing/>
              <w:rPr>
                <w:rFonts w:cs="Arial"/>
                <w:lang w:val="sr-Cyrl-CS" w:eastAsia="x-none"/>
              </w:rPr>
            </w:pPr>
            <w:r>
              <w:rPr>
                <w:rFonts w:cs="Arial"/>
                <w:bCs/>
                <w:lang w:val="sr-Cyrl-CS" w:eastAsia="x-none"/>
              </w:rPr>
              <w:t xml:space="preserve">Стручна лектура, по </w:t>
            </w:r>
            <w:r>
              <w:rPr>
                <w:rFonts w:eastAsia="Calibri" w:cs="Arial"/>
                <w:bCs/>
                <w:lang w:val="x-none" w:eastAsia="x-none"/>
              </w:rPr>
              <w:t>преводилачк</w:t>
            </w:r>
            <w:r>
              <w:rPr>
                <w:rFonts w:eastAsia="Calibri" w:cs="Arial"/>
                <w:bCs/>
                <w:lang w:val="sr-Cyrl-CS" w:eastAsia="x-none"/>
              </w:rPr>
              <w:t>ој</w:t>
            </w:r>
            <w:r>
              <w:rPr>
                <w:rFonts w:eastAsia="Calibri" w:cs="Arial"/>
                <w:bCs/>
                <w:lang w:val="x-none" w:eastAsia="x-none"/>
              </w:rPr>
              <w:t xml:space="preserve"> стран</w:t>
            </w:r>
            <w:r>
              <w:rPr>
                <w:rFonts w:eastAsia="Calibri" w:cs="Arial"/>
                <w:bCs/>
                <w:lang w:val="sr-Cyrl-CS" w:eastAsia="x-none"/>
              </w:rPr>
              <w:t>и</w:t>
            </w:r>
            <w:r>
              <w:rPr>
                <w:rFonts w:eastAsia="Calibri" w:cs="Arial"/>
                <w:bCs/>
                <w:lang w:val="x-none" w:eastAsia="x-none"/>
              </w:rPr>
              <w:t xml:space="preserve"> од 1800 карактера </w:t>
            </w:r>
            <w:r>
              <w:rPr>
                <w:rFonts w:eastAsia="Calibri" w:cs="Arial"/>
                <w:bCs/>
                <w:lang w:val="sr-Cyrl-CS" w:eastAsia="x-none"/>
              </w:rPr>
              <w:t>са</w:t>
            </w:r>
            <w:r>
              <w:rPr>
                <w:rFonts w:eastAsia="Calibri" w:cs="Arial"/>
                <w:bCs/>
                <w:lang w:val="x-none" w:eastAsia="x-none"/>
              </w:rPr>
              <w:t xml:space="preserve"> размак</w:t>
            </w:r>
            <w:r>
              <w:rPr>
                <w:rFonts w:eastAsia="Calibri" w:cs="Arial"/>
                <w:bCs/>
                <w:lang w:val="sr-Cyrl-CS" w:eastAsia="x-none"/>
              </w:rPr>
              <w:t>ом (превод у оба смера)</w:t>
            </w:r>
          </w:p>
        </w:tc>
        <w:tc>
          <w:tcPr>
            <w:tcW w:w="924" w:type="dxa"/>
            <w:tcBorders>
              <w:top w:val="single" w:sz="4" w:space="0" w:color="auto"/>
              <w:left w:val="single" w:sz="4" w:space="0" w:color="auto"/>
              <w:bottom w:val="single" w:sz="4" w:space="0" w:color="auto"/>
              <w:right w:val="single" w:sz="4" w:space="0" w:color="auto"/>
            </w:tcBorders>
          </w:tcPr>
          <w:p w:rsidR="000A2115" w:rsidRDefault="000A2115" w:rsidP="002C2076">
            <w:pPr>
              <w:spacing w:before="0"/>
              <w:rPr>
                <w:rFonts w:cs="Arial"/>
                <w:lang w:val="sr-Cyrl-RS" w:eastAsia="sr-Latn-CS"/>
              </w:rPr>
            </w:pPr>
          </w:p>
          <w:p w:rsidR="000A2115" w:rsidRDefault="000A2115" w:rsidP="002C2076">
            <w:pPr>
              <w:spacing w:before="0"/>
              <w:rPr>
                <w:rFonts w:cs="Arial"/>
                <w:lang w:val="sr-Cyrl-RS" w:eastAsia="sr-Latn-CS"/>
              </w:rPr>
            </w:pPr>
            <w:r>
              <w:rPr>
                <w:rFonts w:cs="Arial"/>
                <w:lang w:val="sr-Cyrl-RS" w:eastAsia="sr-Latn-CS"/>
              </w:rPr>
              <w:t>страна</w:t>
            </w:r>
          </w:p>
        </w:tc>
        <w:tc>
          <w:tcPr>
            <w:tcW w:w="811" w:type="dxa"/>
            <w:tcBorders>
              <w:top w:val="single" w:sz="4" w:space="0" w:color="auto"/>
              <w:left w:val="single" w:sz="4" w:space="0" w:color="auto"/>
              <w:bottom w:val="single" w:sz="4" w:space="0" w:color="auto"/>
              <w:right w:val="single" w:sz="4" w:space="0" w:color="auto"/>
            </w:tcBorders>
            <w:vAlign w:val="center"/>
            <w:hideMark/>
          </w:tcPr>
          <w:p w:rsidR="000A2115" w:rsidRDefault="000A2115" w:rsidP="002C2076">
            <w:pPr>
              <w:spacing w:before="0"/>
              <w:jc w:val="center"/>
              <w:rPr>
                <w:rFonts w:cs="Arial"/>
                <w:lang w:val="sr-Latn-CS" w:eastAsia="sr-Latn-CS"/>
              </w:rPr>
            </w:pPr>
            <w:r>
              <w:rPr>
                <w:rFonts w:cs="Arial"/>
                <w:lang w:val="sr-Latn-CS" w:eastAsia="sr-Latn-CS"/>
              </w:rPr>
              <w:t>10</w:t>
            </w:r>
            <w:r w:rsidR="00062350">
              <w:rPr>
                <w:rFonts w:cs="Arial"/>
                <w:lang w:val="sr-Latn-CS" w:eastAsia="sr-Latn-CS"/>
              </w:rPr>
              <w:t>0</w:t>
            </w:r>
          </w:p>
        </w:tc>
        <w:tc>
          <w:tcPr>
            <w:tcW w:w="967" w:type="dxa"/>
            <w:tcBorders>
              <w:top w:val="single" w:sz="4" w:space="0" w:color="auto"/>
              <w:left w:val="single" w:sz="4" w:space="0" w:color="auto"/>
              <w:bottom w:val="single" w:sz="4" w:space="0" w:color="auto"/>
              <w:right w:val="single" w:sz="4" w:space="0" w:color="auto"/>
            </w:tcBorders>
          </w:tcPr>
          <w:p w:rsidR="000A2115" w:rsidRDefault="000A2115" w:rsidP="002C2076">
            <w:pPr>
              <w:spacing w:before="0"/>
              <w:rPr>
                <w:rFonts w:cs="Arial"/>
                <w:lang w:val="sr-Cyrl-RS" w:eastAsia="sr-Latn-CS"/>
              </w:rPr>
            </w:pPr>
          </w:p>
        </w:tc>
        <w:tc>
          <w:tcPr>
            <w:tcW w:w="1080" w:type="dxa"/>
            <w:tcBorders>
              <w:top w:val="single" w:sz="4" w:space="0" w:color="auto"/>
              <w:left w:val="single" w:sz="4" w:space="0" w:color="auto"/>
              <w:bottom w:val="single" w:sz="4" w:space="0" w:color="auto"/>
              <w:right w:val="single" w:sz="4" w:space="0" w:color="auto"/>
            </w:tcBorders>
          </w:tcPr>
          <w:p w:rsidR="000A2115" w:rsidRDefault="000A2115" w:rsidP="002C2076">
            <w:pPr>
              <w:spacing w:before="0"/>
              <w:rPr>
                <w:rFonts w:cs="Arial"/>
                <w:lang w:val="sr-Latn-RS" w:eastAsia="sr-Latn-CS"/>
              </w:rPr>
            </w:pPr>
          </w:p>
        </w:tc>
        <w:tc>
          <w:tcPr>
            <w:tcW w:w="1261" w:type="dxa"/>
            <w:tcBorders>
              <w:top w:val="single" w:sz="4" w:space="0" w:color="auto"/>
              <w:left w:val="single" w:sz="4" w:space="0" w:color="auto"/>
              <w:bottom w:val="single" w:sz="4" w:space="0" w:color="auto"/>
              <w:right w:val="single" w:sz="4" w:space="0" w:color="auto"/>
            </w:tcBorders>
          </w:tcPr>
          <w:p w:rsidR="000A2115" w:rsidRDefault="000A2115" w:rsidP="002C2076">
            <w:pPr>
              <w:spacing w:before="0"/>
              <w:rPr>
                <w:rFonts w:cs="Arial"/>
                <w:lang w:val="sr-Latn-RS" w:eastAsia="sr-Latn-CS"/>
              </w:rPr>
            </w:pPr>
          </w:p>
        </w:tc>
        <w:tc>
          <w:tcPr>
            <w:tcW w:w="1170" w:type="dxa"/>
            <w:tcBorders>
              <w:top w:val="single" w:sz="4" w:space="0" w:color="auto"/>
              <w:left w:val="single" w:sz="4" w:space="0" w:color="auto"/>
              <w:bottom w:val="single" w:sz="4" w:space="0" w:color="auto"/>
              <w:right w:val="single" w:sz="4" w:space="0" w:color="auto"/>
            </w:tcBorders>
          </w:tcPr>
          <w:p w:rsidR="000A2115" w:rsidRDefault="000A2115" w:rsidP="002C2076">
            <w:pPr>
              <w:spacing w:before="0"/>
              <w:rPr>
                <w:rFonts w:cs="Arial"/>
                <w:lang w:val="sr-Latn-RS" w:eastAsia="sr-Latn-CS"/>
              </w:rPr>
            </w:pPr>
          </w:p>
        </w:tc>
      </w:tr>
      <w:tr w:rsidR="000A2115" w:rsidTr="008F6E15">
        <w:trPr>
          <w:gridAfter w:val="4"/>
          <w:wAfter w:w="4320" w:type="dxa"/>
          <w:trHeight w:val="323"/>
        </w:trPr>
        <w:tc>
          <w:tcPr>
            <w:tcW w:w="924" w:type="dxa"/>
            <w:tcBorders>
              <w:top w:val="single" w:sz="4" w:space="0" w:color="auto"/>
              <w:left w:val="single" w:sz="4" w:space="0" w:color="auto"/>
              <w:bottom w:val="single" w:sz="4" w:space="0" w:color="auto"/>
              <w:right w:val="single" w:sz="4" w:space="0" w:color="auto"/>
            </w:tcBorders>
            <w:vAlign w:val="center"/>
          </w:tcPr>
          <w:p w:rsidR="000A2115" w:rsidRDefault="000A2115" w:rsidP="002C2076">
            <w:pPr>
              <w:spacing w:before="0"/>
              <w:jc w:val="center"/>
              <w:rPr>
                <w:rFonts w:cs="Arial"/>
                <w:lang w:val="sr-Latn-RS" w:eastAsia="sr-Latn-CS"/>
              </w:rPr>
            </w:pPr>
          </w:p>
        </w:tc>
        <w:tc>
          <w:tcPr>
            <w:tcW w:w="3219"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0A2115" w:rsidRDefault="000A2115" w:rsidP="002C2076">
            <w:pPr>
              <w:spacing w:before="0"/>
              <w:contextualSpacing/>
              <w:jc w:val="center"/>
              <w:rPr>
                <w:rFonts w:cs="Arial"/>
                <w:b/>
                <w:bCs/>
                <w:lang w:val="sr-Cyrl-CS" w:eastAsia="x-none"/>
              </w:rPr>
            </w:pPr>
            <w:r>
              <w:rPr>
                <w:rFonts w:cs="Arial"/>
                <w:b/>
                <w:bCs/>
                <w:lang w:val="sr-Cyrl-CS" w:eastAsia="x-none"/>
              </w:rPr>
              <w:t xml:space="preserve">Писано превођење </w:t>
            </w:r>
            <w:r>
              <w:rPr>
                <w:rFonts w:eastAsia="Calibri" w:cs="Arial"/>
                <w:b/>
                <w:bCs/>
                <w:lang w:val="sr-Cyrl-CS" w:eastAsia="x-none"/>
              </w:rPr>
              <w:t xml:space="preserve">за </w:t>
            </w:r>
            <w:r>
              <w:rPr>
                <w:rFonts w:cs="Arial"/>
                <w:b/>
                <w:bCs/>
                <w:lang w:val="sr-Cyrl-CS" w:eastAsia="x-none"/>
              </w:rPr>
              <w:t xml:space="preserve">I групу језика - француски </w:t>
            </w:r>
          </w:p>
        </w:tc>
        <w:tc>
          <w:tcPr>
            <w:tcW w:w="3782" w:type="dxa"/>
            <w:gridSpan w:val="4"/>
            <w:tcBorders>
              <w:top w:val="single" w:sz="4" w:space="0" w:color="auto"/>
              <w:left w:val="single" w:sz="4" w:space="0" w:color="auto"/>
              <w:bottom w:val="single" w:sz="4" w:space="0" w:color="auto"/>
              <w:right w:val="single" w:sz="4" w:space="0" w:color="auto"/>
            </w:tcBorders>
          </w:tcPr>
          <w:p w:rsidR="000A2115" w:rsidRDefault="000A2115" w:rsidP="002C2076">
            <w:pPr>
              <w:spacing w:before="0"/>
              <w:jc w:val="center"/>
              <w:rPr>
                <w:rFonts w:cs="Arial"/>
                <w:lang w:val="sr-Cyrl-RS" w:eastAsia="sr-Latn-CS"/>
              </w:rPr>
            </w:pPr>
          </w:p>
        </w:tc>
        <w:tc>
          <w:tcPr>
            <w:tcW w:w="1261" w:type="dxa"/>
            <w:tcBorders>
              <w:top w:val="single" w:sz="4" w:space="0" w:color="auto"/>
              <w:left w:val="single" w:sz="4" w:space="0" w:color="auto"/>
              <w:bottom w:val="single" w:sz="4" w:space="0" w:color="auto"/>
              <w:right w:val="single" w:sz="4" w:space="0" w:color="auto"/>
            </w:tcBorders>
          </w:tcPr>
          <w:p w:rsidR="000A2115" w:rsidRDefault="000A2115" w:rsidP="002C2076">
            <w:pPr>
              <w:spacing w:before="0"/>
              <w:rPr>
                <w:rFonts w:cs="Arial"/>
                <w:lang w:val="sr-Latn-RS" w:eastAsia="sr-Latn-CS"/>
              </w:rPr>
            </w:pPr>
          </w:p>
        </w:tc>
        <w:tc>
          <w:tcPr>
            <w:tcW w:w="1170" w:type="dxa"/>
            <w:tcBorders>
              <w:top w:val="single" w:sz="4" w:space="0" w:color="auto"/>
              <w:left w:val="single" w:sz="4" w:space="0" w:color="auto"/>
              <w:bottom w:val="single" w:sz="4" w:space="0" w:color="auto"/>
              <w:right w:val="single" w:sz="4" w:space="0" w:color="auto"/>
            </w:tcBorders>
          </w:tcPr>
          <w:p w:rsidR="000A2115" w:rsidRDefault="000A2115" w:rsidP="002C2076">
            <w:pPr>
              <w:spacing w:before="0"/>
              <w:rPr>
                <w:rFonts w:cs="Arial"/>
                <w:lang w:val="sr-Latn-RS" w:eastAsia="sr-Latn-CS"/>
              </w:rPr>
            </w:pPr>
          </w:p>
        </w:tc>
      </w:tr>
      <w:tr w:rsidR="000A2115" w:rsidTr="008F6E15">
        <w:trPr>
          <w:gridAfter w:val="4"/>
          <w:wAfter w:w="4320" w:type="dxa"/>
          <w:trHeight w:val="260"/>
        </w:trPr>
        <w:tc>
          <w:tcPr>
            <w:tcW w:w="924" w:type="dxa"/>
            <w:tcBorders>
              <w:top w:val="single" w:sz="4" w:space="0" w:color="auto"/>
              <w:left w:val="single" w:sz="4" w:space="0" w:color="auto"/>
              <w:bottom w:val="single" w:sz="4" w:space="0" w:color="auto"/>
              <w:right w:val="single" w:sz="4" w:space="0" w:color="auto"/>
            </w:tcBorders>
            <w:vAlign w:val="center"/>
            <w:hideMark/>
          </w:tcPr>
          <w:p w:rsidR="000A2115" w:rsidRDefault="000A2115" w:rsidP="002C2076">
            <w:pPr>
              <w:spacing w:before="0"/>
              <w:jc w:val="center"/>
              <w:rPr>
                <w:rFonts w:cs="Arial"/>
                <w:lang w:val="sr-Latn-RS" w:eastAsia="sr-Latn-CS"/>
              </w:rPr>
            </w:pPr>
            <w:r>
              <w:rPr>
                <w:rFonts w:cs="Arial"/>
                <w:lang w:val="sr-Latn-RS" w:eastAsia="sr-Latn-CS"/>
              </w:rPr>
              <w:t>1.4.</w:t>
            </w:r>
          </w:p>
        </w:tc>
        <w:tc>
          <w:tcPr>
            <w:tcW w:w="3219" w:type="dxa"/>
            <w:tcBorders>
              <w:top w:val="single" w:sz="4" w:space="0" w:color="auto"/>
              <w:left w:val="single" w:sz="4" w:space="0" w:color="auto"/>
              <w:bottom w:val="single" w:sz="4" w:space="0" w:color="auto"/>
              <w:right w:val="single" w:sz="4" w:space="0" w:color="auto"/>
            </w:tcBorders>
            <w:vAlign w:val="center"/>
            <w:hideMark/>
          </w:tcPr>
          <w:p w:rsidR="000A2115" w:rsidRDefault="000A2115" w:rsidP="002C2076">
            <w:pPr>
              <w:spacing w:before="0"/>
              <w:contextualSpacing/>
              <w:rPr>
                <w:rFonts w:cs="Arial"/>
                <w:lang w:val="sr-Cyrl-CS" w:eastAsia="x-none"/>
              </w:rPr>
            </w:pPr>
            <w:r>
              <w:rPr>
                <w:rFonts w:eastAsia="Calibri" w:cs="Arial"/>
                <w:bCs/>
                <w:lang w:val="sr-Cyrl-CS" w:eastAsia="x-none"/>
              </w:rPr>
              <w:t>П</w:t>
            </w:r>
            <w:r>
              <w:rPr>
                <w:rFonts w:eastAsia="Calibri" w:cs="Arial"/>
                <w:bCs/>
                <w:lang w:val="x-none" w:eastAsia="x-none"/>
              </w:rPr>
              <w:t xml:space="preserve">исани превод за преводилачку страну од 1800 карактера </w:t>
            </w:r>
            <w:r>
              <w:rPr>
                <w:rFonts w:eastAsia="Calibri" w:cs="Arial"/>
                <w:bCs/>
                <w:lang w:val="sr-Cyrl-CS" w:eastAsia="x-none"/>
              </w:rPr>
              <w:t xml:space="preserve">са </w:t>
            </w:r>
            <w:r>
              <w:rPr>
                <w:rFonts w:eastAsia="Calibri" w:cs="Arial"/>
                <w:bCs/>
                <w:lang w:val="x-none" w:eastAsia="x-none"/>
              </w:rPr>
              <w:t>размак</w:t>
            </w:r>
            <w:r>
              <w:rPr>
                <w:rFonts w:eastAsia="Calibri" w:cs="Arial"/>
                <w:bCs/>
                <w:lang w:val="sr-Cyrl-CS" w:eastAsia="x-none"/>
              </w:rPr>
              <w:t xml:space="preserve">ом (превод у оба смера) </w:t>
            </w:r>
          </w:p>
        </w:tc>
        <w:tc>
          <w:tcPr>
            <w:tcW w:w="924" w:type="dxa"/>
            <w:tcBorders>
              <w:top w:val="single" w:sz="4" w:space="0" w:color="auto"/>
              <w:left w:val="single" w:sz="4" w:space="0" w:color="auto"/>
              <w:bottom w:val="single" w:sz="4" w:space="0" w:color="auto"/>
              <w:right w:val="single" w:sz="4" w:space="0" w:color="auto"/>
            </w:tcBorders>
          </w:tcPr>
          <w:p w:rsidR="000A2115" w:rsidRDefault="000A2115" w:rsidP="002C2076">
            <w:pPr>
              <w:spacing w:before="0"/>
              <w:rPr>
                <w:rFonts w:cs="Arial"/>
                <w:lang w:val="sr-Cyrl-RS" w:eastAsia="sr-Latn-CS"/>
              </w:rPr>
            </w:pPr>
          </w:p>
          <w:p w:rsidR="000A2115" w:rsidRDefault="000A2115" w:rsidP="002C2076">
            <w:pPr>
              <w:spacing w:before="0"/>
              <w:rPr>
                <w:rFonts w:cs="Arial"/>
                <w:lang w:val="sr-Cyrl-RS" w:eastAsia="sr-Latn-CS"/>
              </w:rPr>
            </w:pPr>
            <w:r>
              <w:rPr>
                <w:rFonts w:cs="Arial"/>
                <w:lang w:val="sr-Cyrl-RS" w:eastAsia="sr-Latn-CS"/>
              </w:rPr>
              <w:t>страна</w:t>
            </w:r>
          </w:p>
        </w:tc>
        <w:tc>
          <w:tcPr>
            <w:tcW w:w="811" w:type="dxa"/>
            <w:tcBorders>
              <w:top w:val="single" w:sz="4" w:space="0" w:color="auto"/>
              <w:left w:val="single" w:sz="4" w:space="0" w:color="auto"/>
              <w:bottom w:val="single" w:sz="4" w:space="0" w:color="auto"/>
              <w:right w:val="single" w:sz="4" w:space="0" w:color="auto"/>
            </w:tcBorders>
            <w:vAlign w:val="center"/>
            <w:hideMark/>
          </w:tcPr>
          <w:p w:rsidR="000A2115" w:rsidRDefault="00062350" w:rsidP="002C2076">
            <w:pPr>
              <w:spacing w:before="0"/>
              <w:jc w:val="center"/>
              <w:rPr>
                <w:rFonts w:cs="Arial"/>
                <w:lang w:val="sr-Latn-CS" w:eastAsia="sr-Latn-CS"/>
              </w:rPr>
            </w:pPr>
            <w:r>
              <w:rPr>
                <w:rFonts w:cs="Arial"/>
                <w:lang w:val="sr-Latn-CS" w:eastAsia="sr-Latn-CS"/>
              </w:rPr>
              <w:t>20</w:t>
            </w:r>
            <w:r w:rsidR="000A2115">
              <w:rPr>
                <w:rFonts w:cs="Arial"/>
                <w:lang w:val="sr-Latn-CS" w:eastAsia="sr-Latn-CS"/>
              </w:rPr>
              <w:t>0</w:t>
            </w:r>
          </w:p>
        </w:tc>
        <w:tc>
          <w:tcPr>
            <w:tcW w:w="967" w:type="dxa"/>
            <w:tcBorders>
              <w:top w:val="single" w:sz="4" w:space="0" w:color="auto"/>
              <w:left w:val="single" w:sz="4" w:space="0" w:color="auto"/>
              <w:bottom w:val="single" w:sz="4" w:space="0" w:color="auto"/>
              <w:right w:val="single" w:sz="4" w:space="0" w:color="auto"/>
            </w:tcBorders>
          </w:tcPr>
          <w:p w:rsidR="000A2115" w:rsidRDefault="000A2115" w:rsidP="002C2076">
            <w:pPr>
              <w:spacing w:before="0"/>
              <w:rPr>
                <w:rFonts w:cs="Arial"/>
                <w:lang w:val="sr-Cyrl-RS" w:eastAsia="sr-Latn-CS"/>
              </w:rPr>
            </w:pPr>
          </w:p>
        </w:tc>
        <w:tc>
          <w:tcPr>
            <w:tcW w:w="1080" w:type="dxa"/>
            <w:tcBorders>
              <w:top w:val="single" w:sz="4" w:space="0" w:color="auto"/>
              <w:left w:val="single" w:sz="4" w:space="0" w:color="auto"/>
              <w:bottom w:val="single" w:sz="4" w:space="0" w:color="auto"/>
              <w:right w:val="single" w:sz="4" w:space="0" w:color="auto"/>
            </w:tcBorders>
          </w:tcPr>
          <w:p w:rsidR="000A2115" w:rsidRDefault="000A2115" w:rsidP="002C2076">
            <w:pPr>
              <w:spacing w:before="0"/>
              <w:rPr>
                <w:rFonts w:cs="Arial"/>
                <w:lang w:val="sr-Latn-RS" w:eastAsia="sr-Latn-CS"/>
              </w:rPr>
            </w:pPr>
          </w:p>
        </w:tc>
        <w:tc>
          <w:tcPr>
            <w:tcW w:w="1261" w:type="dxa"/>
            <w:tcBorders>
              <w:top w:val="single" w:sz="4" w:space="0" w:color="auto"/>
              <w:left w:val="single" w:sz="4" w:space="0" w:color="auto"/>
              <w:bottom w:val="single" w:sz="4" w:space="0" w:color="auto"/>
              <w:right w:val="single" w:sz="4" w:space="0" w:color="auto"/>
            </w:tcBorders>
          </w:tcPr>
          <w:p w:rsidR="000A2115" w:rsidRDefault="000A2115" w:rsidP="002C2076">
            <w:pPr>
              <w:spacing w:before="0"/>
              <w:rPr>
                <w:rFonts w:cs="Arial"/>
                <w:lang w:val="sr-Latn-RS" w:eastAsia="sr-Latn-CS"/>
              </w:rPr>
            </w:pPr>
          </w:p>
        </w:tc>
        <w:tc>
          <w:tcPr>
            <w:tcW w:w="1170" w:type="dxa"/>
            <w:tcBorders>
              <w:top w:val="single" w:sz="4" w:space="0" w:color="auto"/>
              <w:left w:val="single" w:sz="4" w:space="0" w:color="auto"/>
              <w:bottom w:val="single" w:sz="4" w:space="0" w:color="auto"/>
              <w:right w:val="single" w:sz="4" w:space="0" w:color="auto"/>
            </w:tcBorders>
          </w:tcPr>
          <w:p w:rsidR="000A2115" w:rsidRDefault="000A2115" w:rsidP="002C2076">
            <w:pPr>
              <w:spacing w:before="0"/>
              <w:rPr>
                <w:rFonts w:cs="Arial"/>
                <w:lang w:val="sr-Latn-RS" w:eastAsia="sr-Latn-CS"/>
              </w:rPr>
            </w:pPr>
          </w:p>
        </w:tc>
      </w:tr>
      <w:tr w:rsidR="000A2115" w:rsidTr="008F6E15">
        <w:trPr>
          <w:gridAfter w:val="4"/>
          <w:wAfter w:w="4320" w:type="dxa"/>
          <w:trHeight w:val="650"/>
        </w:trPr>
        <w:tc>
          <w:tcPr>
            <w:tcW w:w="924" w:type="dxa"/>
            <w:tcBorders>
              <w:top w:val="single" w:sz="4" w:space="0" w:color="auto"/>
              <w:left w:val="single" w:sz="4" w:space="0" w:color="auto"/>
              <w:bottom w:val="single" w:sz="4" w:space="0" w:color="auto"/>
              <w:right w:val="single" w:sz="4" w:space="0" w:color="auto"/>
            </w:tcBorders>
            <w:vAlign w:val="center"/>
            <w:hideMark/>
          </w:tcPr>
          <w:p w:rsidR="000A2115" w:rsidRDefault="000A2115" w:rsidP="002C2076">
            <w:pPr>
              <w:spacing w:before="0"/>
              <w:jc w:val="center"/>
              <w:rPr>
                <w:rFonts w:cs="Arial"/>
                <w:lang w:val="sr-Latn-RS" w:eastAsia="sr-Latn-CS"/>
              </w:rPr>
            </w:pPr>
            <w:r>
              <w:rPr>
                <w:rFonts w:cs="Arial"/>
                <w:lang w:val="sr-Latn-RS" w:eastAsia="sr-Latn-CS"/>
              </w:rPr>
              <w:t>1.5.</w:t>
            </w:r>
          </w:p>
        </w:tc>
        <w:tc>
          <w:tcPr>
            <w:tcW w:w="3219" w:type="dxa"/>
            <w:tcBorders>
              <w:top w:val="single" w:sz="4" w:space="0" w:color="auto"/>
              <w:left w:val="single" w:sz="4" w:space="0" w:color="auto"/>
              <w:bottom w:val="single" w:sz="4" w:space="0" w:color="auto"/>
              <w:right w:val="single" w:sz="4" w:space="0" w:color="auto"/>
            </w:tcBorders>
            <w:vAlign w:val="center"/>
            <w:hideMark/>
          </w:tcPr>
          <w:p w:rsidR="000A2115" w:rsidRDefault="000A2115" w:rsidP="002C2076">
            <w:pPr>
              <w:spacing w:before="0"/>
              <w:contextualSpacing/>
              <w:rPr>
                <w:rFonts w:cs="Arial"/>
                <w:lang w:val="sr-Cyrl-CS" w:eastAsia="x-none"/>
              </w:rPr>
            </w:pPr>
            <w:r>
              <w:rPr>
                <w:rFonts w:cs="Arial"/>
                <w:bCs/>
                <w:lang w:val="sr-Cyrl-CS" w:eastAsia="x-none"/>
              </w:rPr>
              <w:t xml:space="preserve">Овера судског тумача, по </w:t>
            </w:r>
            <w:r>
              <w:rPr>
                <w:rFonts w:eastAsia="Calibri" w:cs="Arial"/>
                <w:bCs/>
                <w:lang w:val="x-none" w:eastAsia="x-none"/>
              </w:rPr>
              <w:t>преводилачк</w:t>
            </w:r>
            <w:r>
              <w:rPr>
                <w:rFonts w:eastAsia="Calibri" w:cs="Arial"/>
                <w:bCs/>
                <w:lang w:val="sr-Cyrl-CS" w:eastAsia="x-none"/>
              </w:rPr>
              <w:t>ој</w:t>
            </w:r>
            <w:r>
              <w:rPr>
                <w:rFonts w:eastAsia="Calibri" w:cs="Arial"/>
                <w:bCs/>
                <w:lang w:val="x-none" w:eastAsia="x-none"/>
              </w:rPr>
              <w:t xml:space="preserve"> стран</w:t>
            </w:r>
            <w:r>
              <w:rPr>
                <w:rFonts w:eastAsia="Calibri" w:cs="Arial"/>
                <w:bCs/>
                <w:lang w:val="sr-Cyrl-CS" w:eastAsia="x-none"/>
              </w:rPr>
              <w:t>и</w:t>
            </w:r>
            <w:r>
              <w:rPr>
                <w:rFonts w:eastAsia="Calibri" w:cs="Arial"/>
                <w:bCs/>
                <w:lang w:val="x-none" w:eastAsia="x-none"/>
              </w:rPr>
              <w:t xml:space="preserve"> од 1800 карактера </w:t>
            </w:r>
            <w:r>
              <w:rPr>
                <w:rFonts w:eastAsia="Calibri" w:cs="Arial"/>
                <w:bCs/>
                <w:lang w:val="sr-Cyrl-CS" w:eastAsia="x-none"/>
              </w:rPr>
              <w:t>са</w:t>
            </w:r>
            <w:r>
              <w:rPr>
                <w:rFonts w:eastAsia="Calibri" w:cs="Arial"/>
                <w:bCs/>
                <w:lang w:val="x-none" w:eastAsia="x-none"/>
              </w:rPr>
              <w:t xml:space="preserve"> размак</w:t>
            </w:r>
            <w:r>
              <w:rPr>
                <w:rFonts w:eastAsia="Calibri" w:cs="Arial"/>
                <w:bCs/>
                <w:lang w:val="sr-Cyrl-CS" w:eastAsia="x-none"/>
              </w:rPr>
              <w:t>ом</w:t>
            </w:r>
            <w:r>
              <w:rPr>
                <w:rFonts w:eastAsia="Calibri" w:cs="Arial"/>
                <w:bCs/>
                <w:lang w:val="x-none" w:eastAsia="x-none"/>
              </w:rPr>
              <w:t xml:space="preserve"> </w:t>
            </w:r>
            <w:r>
              <w:rPr>
                <w:rFonts w:eastAsia="Calibri" w:cs="Arial"/>
                <w:bCs/>
                <w:lang w:val="sr-Cyrl-CS" w:eastAsia="x-none"/>
              </w:rPr>
              <w:t>(превод у оба смера)</w:t>
            </w:r>
          </w:p>
        </w:tc>
        <w:tc>
          <w:tcPr>
            <w:tcW w:w="924" w:type="dxa"/>
            <w:tcBorders>
              <w:top w:val="single" w:sz="4" w:space="0" w:color="auto"/>
              <w:left w:val="single" w:sz="4" w:space="0" w:color="auto"/>
              <w:bottom w:val="single" w:sz="4" w:space="0" w:color="auto"/>
              <w:right w:val="single" w:sz="4" w:space="0" w:color="auto"/>
            </w:tcBorders>
          </w:tcPr>
          <w:p w:rsidR="000A2115" w:rsidRDefault="000A2115" w:rsidP="002C2076">
            <w:pPr>
              <w:spacing w:before="0"/>
              <w:rPr>
                <w:rFonts w:cs="Arial"/>
                <w:lang w:val="sr-Cyrl-RS" w:eastAsia="sr-Latn-CS"/>
              </w:rPr>
            </w:pPr>
          </w:p>
          <w:p w:rsidR="000A2115" w:rsidRDefault="000A2115" w:rsidP="002C2076">
            <w:pPr>
              <w:spacing w:before="0"/>
              <w:rPr>
                <w:rFonts w:cs="Arial"/>
                <w:lang w:val="sr-Cyrl-RS" w:eastAsia="sr-Latn-CS"/>
              </w:rPr>
            </w:pPr>
            <w:r>
              <w:rPr>
                <w:rFonts w:cs="Arial"/>
                <w:lang w:val="sr-Cyrl-RS" w:eastAsia="sr-Latn-CS"/>
              </w:rPr>
              <w:t>страна</w:t>
            </w:r>
          </w:p>
        </w:tc>
        <w:tc>
          <w:tcPr>
            <w:tcW w:w="811" w:type="dxa"/>
            <w:tcBorders>
              <w:top w:val="single" w:sz="4" w:space="0" w:color="auto"/>
              <w:left w:val="single" w:sz="4" w:space="0" w:color="auto"/>
              <w:bottom w:val="single" w:sz="4" w:space="0" w:color="auto"/>
              <w:right w:val="single" w:sz="4" w:space="0" w:color="auto"/>
            </w:tcBorders>
            <w:vAlign w:val="center"/>
            <w:hideMark/>
          </w:tcPr>
          <w:p w:rsidR="000A2115" w:rsidRDefault="00062350" w:rsidP="002C2076">
            <w:pPr>
              <w:spacing w:before="0"/>
              <w:jc w:val="center"/>
              <w:rPr>
                <w:rFonts w:cs="Arial"/>
                <w:lang w:val="sr-Latn-CS" w:eastAsia="sr-Latn-CS"/>
              </w:rPr>
            </w:pPr>
            <w:r>
              <w:rPr>
                <w:rFonts w:cs="Arial"/>
                <w:lang w:val="sr-Latn-CS" w:eastAsia="sr-Latn-CS"/>
              </w:rPr>
              <w:t>20</w:t>
            </w:r>
            <w:r w:rsidR="000A2115">
              <w:rPr>
                <w:rFonts w:cs="Arial"/>
                <w:lang w:val="sr-Latn-CS" w:eastAsia="sr-Latn-CS"/>
              </w:rPr>
              <w:t>0</w:t>
            </w:r>
          </w:p>
        </w:tc>
        <w:tc>
          <w:tcPr>
            <w:tcW w:w="967" w:type="dxa"/>
            <w:tcBorders>
              <w:top w:val="single" w:sz="4" w:space="0" w:color="auto"/>
              <w:left w:val="single" w:sz="4" w:space="0" w:color="auto"/>
              <w:bottom w:val="single" w:sz="4" w:space="0" w:color="auto"/>
              <w:right w:val="single" w:sz="4" w:space="0" w:color="auto"/>
            </w:tcBorders>
          </w:tcPr>
          <w:p w:rsidR="000A2115" w:rsidRDefault="000A2115" w:rsidP="002C2076">
            <w:pPr>
              <w:spacing w:before="0"/>
              <w:rPr>
                <w:rFonts w:cs="Arial"/>
                <w:lang w:val="sr-Cyrl-RS" w:eastAsia="sr-Latn-CS"/>
              </w:rPr>
            </w:pPr>
          </w:p>
        </w:tc>
        <w:tc>
          <w:tcPr>
            <w:tcW w:w="1080" w:type="dxa"/>
            <w:tcBorders>
              <w:top w:val="single" w:sz="4" w:space="0" w:color="auto"/>
              <w:left w:val="single" w:sz="4" w:space="0" w:color="auto"/>
              <w:bottom w:val="single" w:sz="4" w:space="0" w:color="auto"/>
              <w:right w:val="single" w:sz="4" w:space="0" w:color="auto"/>
            </w:tcBorders>
          </w:tcPr>
          <w:p w:rsidR="000A2115" w:rsidRDefault="000A2115" w:rsidP="002C2076">
            <w:pPr>
              <w:spacing w:before="0"/>
              <w:rPr>
                <w:rFonts w:cs="Arial"/>
                <w:lang w:val="sr-Latn-RS" w:eastAsia="sr-Latn-CS"/>
              </w:rPr>
            </w:pPr>
          </w:p>
        </w:tc>
        <w:tc>
          <w:tcPr>
            <w:tcW w:w="1261" w:type="dxa"/>
            <w:tcBorders>
              <w:top w:val="single" w:sz="4" w:space="0" w:color="auto"/>
              <w:left w:val="single" w:sz="4" w:space="0" w:color="auto"/>
              <w:bottom w:val="single" w:sz="4" w:space="0" w:color="auto"/>
              <w:right w:val="single" w:sz="4" w:space="0" w:color="auto"/>
            </w:tcBorders>
          </w:tcPr>
          <w:p w:rsidR="000A2115" w:rsidRDefault="000A2115" w:rsidP="002C2076">
            <w:pPr>
              <w:spacing w:before="0"/>
              <w:rPr>
                <w:rFonts w:cs="Arial"/>
                <w:lang w:val="sr-Latn-RS" w:eastAsia="sr-Latn-CS"/>
              </w:rPr>
            </w:pPr>
          </w:p>
        </w:tc>
        <w:tc>
          <w:tcPr>
            <w:tcW w:w="1170" w:type="dxa"/>
            <w:tcBorders>
              <w:top w:val="single" w:sz="4" w:space="0" w:color="auto"/>
              <w:left w:val="single" w:sz="4" w:space="0" w:color="auto"/>
              <w:bottom w:val="single" w:sz="4" w:space="0" w:color="auto"/>
              <w:right w:val="single" w:sz="4" w:space="0" w:color="auto"/>
            </w:tcBorders>
          </w:tcPr>
          <w:p w:rsidR="000A2115" w:rsidRDefault="000A2115" w:rsidP="002C2076">
            <w:pPr>
              <w:spacing w:before="0"/>
              <w:rPr>
                <w:rFonts w:cs="Arial"/>
                <w:lang w:val="sr-Latn-RS" w:eastAsia="sr-Latn-CS"/>
              </w:rPr>
            </w:pPr>
          </w:p>
        </w:tc>
      </w:tr>
      <w:tr w:rsidR="000A2115" w:rsidTr="008F6E15">
        <w:trPr>
          <w:gridAfter w:val="4"/>
          <w:wAfter w:w="4320" w:type="dxa"/>
          <w:trHeight w:val="278"/>
        </w:trPr>
        <w:tc>
          <w:tcPr>
            <w:tcW w:w="924" w:type="dxa"/>
            <w:tcBorders>
              <w:top w:val="single" w:sz="4" w:space="0" w:color="auto"/>
              <w:left w:val="single" w:sz="4" w:space="0" w:color="auto"/>
              <w:bottom w:val="single" w:sz="4" w:space="0" w:color="auto"/>
              <w:right w:val="single" w:sz="4" w:space="0" w:color="auto"/>
            </w:tcBorders>
            <w:vAlign w:val="center"/>
            <w:hideMark/>
          </w:tcPr>
          <w:p w:rsidR="000A2115" w:rsidRDefault="000A2115" w:rsidP="002C2076">
            <w:pPr>
              <w:spacing w:before="0"/>
              <w:jc w:val="center"/>
              <w:rPr>
                <w:rFonts w:cs="Arial"/>
                <w:lang w:val="sr-Latn-RS" w:eastAsia="sr-Latn-CS"/>
              </w:rPr>
            </w:pPr>
            <w:r>
              <w:rPr>
                <w:rFonts w:cs="Arial"/>
                <w:lang w:val="sr-Latn-RS" w:eastAsia="sr-Latn-CS"/>
              </w:rPr>
              <w:t>1.6.</w:t>
            </w:r>
          </w:p>
        </w:tc>
        <w:tc>
          <w:tcPr>
            <w:tcW w:w="3219" w:type="dxa"/>
            <w:tcBorders>
              <w:top w:val="single" w:sz="4" w:space="0" w:color="auto"/>
              <w:left w:val="single" w:sz="4" w:space="0" w:color="auto"/>
              <w:bottom w:val="single" w:sz="4" w:space="0" w:color="auto"/>
              <w:right w:val="single" w:sz="4" w:space="0" w:color="auto"/>
            </w:tcBorders>
            <w:vAlign w:val="center"/>
            <w:hideMark/>
          </w:tcPr>
          <w:p w:rsidR="000A2115" w:rsidRDefault="000A2115" w:rsidP="002C2076">
            <w:pPr>
              <w:spacing w:before="0"/>
              <w:contextualSpacing/>
              <w:rPr>
                <w:rFonts w:cs="Arial"/>
                <w:lang w:val="sr-Cyrl-CS" w:eastAsia="x-none"/>
              </w:rPr>
            </w:pPr>
            <w:r>
              <w:rPr>
                <w:rFonts w:cs="Arial"/>
                <w:bCs/>
                <w:lang w:val="sr-Cyrl-CS" w:eastAsia="x-none"/>
              </w:rPr>
              <w:t xml:space="preserve">Стручна лектура, по </w:t>
            </w:r>
            <w:r>
              <w:rPr>
                <w:rFonts w:eastAsia="Calibri" w:cs="Arial"/>
                <w:bCs/>
                <w:lang w:val="x-none" w:eastAsia="x-none"/>
              </w:rPr>
              <w:t>преводилачк</w:t>
            </w:r>
            <w:r>
              <w:rPr>
                <w:rFonts w:eastAsia="Calibri" w:cs="Arial"/>
                <w:bCs/>
                <w:lang w:val="sr-Cyrl-CS" w:eastAsia="x-none"/>
              </w:rPr>
              <w:t>ој</w:t>
            </w:r>
            <w:r>
              <w:rPr>
                <w:rFonts w:eastAsia="Calibri" w:cs="Arial"/>
                <w:bCs/>
                <w:lang w:val="x-none" w:eastAsia="x-none"/>
              </w:rPr>
              <w:t xml:space="preserve"> стран</w:t>
            </w:r>
            <w:r>
              <w:rPr>
                <w:rFonts w:eastAsia="Calibri" w:cs="Arial"/>
                <w:bCs/>
                <w:lang w:val="sr-Cyrl-CS" w:eastAsia="x-none"/>
              </w:rPr>
              <w:t>и</w:t>
            </w:r>
            <w:r>
              <w:rPr>
                <w:rFonts w:eastAsia="Calibri" w:cs="Arial"/>
                <w:bCs/>
                <w:lang w:val="x-none" w:eastAsia="x-none"/>
              </w:rPr>
              <w:t xml:space="preserve"> од 1800 карактера </w:t>
            </w:r>
            <w:r>
              <w:rPr>
                <w:rFonts w:eastAsia="Calibri" w:cs="Arial"/>
                <w:bCs/>
                <w:lang w:val="sr-Cyrl-CS" w:eastAsia="x-none"/>
              </w:rPr>
              <w:t>са</w:t>
            </w:r>
            <w:r>
              <w:rPr>
                <w:rFonts w:eastAsia="Calibri" w:cs="Arial"/>
                <w:bCs/>
                <w:lang w:val="x-none" w:eastAsia="x-none"/>
              </w:rPr>
              <w:t xml:space="preserve"> размак</w:t>
            </w:r>
            <w:r>
              <w:rPr>
                <w:rFonts w:eastAsia="Calibri" w:cs="Arial"/>
                <w:bCs/>
                <w:lang w:val="sr-Cyrl-CS" w:eastAsia="x-none"/>
              </w:rPr>
              <w:t>ом (превод у оба смера)</w:t>
            </w:r>
          </w:p>
        </w:tc>
        <w:tc>
          <w:tcPr>
            <w:tcW w:w="924" w:type="dxa"/>
            <w:tcBorders>
              <w:top w:val="single" w:sz="4" w:space="0" w:color="auto"/>
              <w:left w:val="single" w:sz="4" w:space="0" w:color="auto"/>
              <w:bottom w:val="single" w:sz="4" w:space="0" w:color="auto"/>
              <w:right w:val="single" w:sz="4" w:space="0" w:color="auto"/>
            </w:tcBorders>
          </w:tcPr>
          <w:p w:rsidR="000A2115" w:rsidRDefault="000A2115" w:rsidP="002C2076">
            <w:pPr>
              <w:spacing w:before="0"/>
              <w:rPr>
                <w:rFonts w:cs="Arial"/>
                <w:lang w:val="sr-Cyrl-RS" w:eastAsia="sr-Latn-CS"/>
              </w:rPr>
            </w:pPr>
          </w:p>
          <w:p w:rsidR="000A2115" w:rsidRDefault="000A2115" w:rsidP="002C2076">
            <w:pPr>
              <w:spacing w:before="0"/>
              <w:rPr>
                <w:rFonts w:cs="Arial"/>
                <w:lang w:val="sr-Cyrl-RS" w:eastAsia="sr-Latn-CS"/>
              </w:rPr>
            </w:pPr>
            <w:r>
              <w:rPr>
                <w:rFonts w:cs="Arial"/>
                <w:lang w:val="sr-Cyrl-RS" w:eastAsia="sr-Latn-CS"/>
              </w:rPr>
              <w:t>страна</w:t>
            </w:r>
          </w:p>
        </w:tc>
        <w:tc>
          <w:tcPr>
            <w:tcW w:w="811" w:type="dxa"/>
            <w:tcBorders>
              <w:top w:val="single" w:sz="4" w:space="0" w:color="auto"/>
              <w:left w:val="single" w:sz="4" w:space="0" w:color="auto"/>
              <w:bottom w:val="single" w:sz="4" w:space="0" w:color="auto"/>
              <w:right w:val="single" w:sz="4" w:space="0" w:color="auto"/>
            </w:tcBorders>
            <w:vAlign w:val="center"/>
            <w:hideMark/>
          </w:tcPr>
          <w:p w:rsidR="000A2115" w:rsidRDefault="00062350" w:rsidP="002C2076">
            <w:pPr>
              <w:spacing w:before="0"/>
              <w:jc w:val="center"/>
              <w:rPr>
                <w:rFonts w:cs="Arial"/>
                <w:lang w:val="sr-Latn-CS" w:eastAsia="sr-Latn-CS"/>
              </w:rPr>
            </w:pPr>
            <w:r>
              <w:rPr>
                <w:rFonts w:cs="Arial"/>
                <w:lang w:val="sr-Latn-CS" w:eastAsia="sr-Latn-CS"/>
              </w:rPr>
              <w:t>20</w:t>
            </w:r>
            <w:r w:rsidR="000A2115">
              <w:rPr>
                <w:rFonts w:cs="Arial"/>
                <w:lang w:val="sr-Latn-CS" w:eastAsia="sr-Latn-CS"/>
              </w:rPr>
              <w:t>0</w:t>
            </w:r>
          </w:p>
        </w:tc>
        <w:tc>
          <w:tcPr>
            <w:tcW w:w="967" w:type="dxa"/>
            <w:tcBorders>
              <w:top w:val="single" w:sz="4" w:space="0" w:color="auto"/>
              <w:left w:val="single" w:sz="4" w:space="0" w:color="auto"/>
              <w:bottom w:val="single" w:sz="4" w:space="0" w:color="auto"/>
              <w:right w:val="single" w:sz="4" w:space="0" w:color="auto"/>
            </w:tcBorders>
          </w:tcPr>
          <w:p w:rsidR="000A2115" w:rsidRDefault="000A2115" w:rsidP="002C2076">
            <w:pPr>
              <w:spacing w:before="0"/>
              <w:rPr>
                <w:rFonts w:cs="Arial"/>
                <w:lang w:val="sr-Cyrl-RS" w:eastAsia="sr-Latn-CS"/>
              </w:rPr>
            </w:pPr>
          </w:p>
        </w:tc>
        <w:tc>
          <w:tcPr>
            <w:tcW w:w="1080" w:type="dxa"/>
            <w:tcBorders>
              <w:top w:val="single" w:sz="4" w:space="0" w:color="auto"/>
              <w:left w:val="single" w:sz="4" w:space="0" w:color="auto"/>
              <w:bottom w:val="single" w:sz="4" w:space="0" w:color="auto"/>
              <w:right w:val="single" w:sz="4" w:space="0" w:color="auto"/>
            </w:tcBorders>
          </w:tcPr>
          <w:p w:rsidR="000A2115" w:rsidRDefault="000A2115" w:rsidP="002C2076">
            <w:pPr>
              <w:spacing w:before="0"/>
              <w:rPr>
                <w:rFonts w:cs="Arial"/>
                <w:lang w:val="sr-Latn-RS" w:eastAsia="sr-Latn-CS"/>
              </w:rPr>
            </w:pPr>
          </w:p>
        </w:tc>
        <w:tc>
          <w:tcPr>
            <w:tcW w:w="1261" w:type="dxa"/>
            <w:tcBorders>
              <w:top w:val="single" w:sz="4" w:space="0" w:color="auto"/>
              <w:left w:val="single" w:sz="4" w:space="0" w:color="auto"/>
              <w:bottom w:val="single" w:sz="4" w:space="0" w:color="auto"/>
              <w:right w:val="single" w:sz="4" w:space="0" w:color="auto"/>
            </w:tcBorders>
          </w:tcPr>
          <w:p w:rsidR="000A2115" w:rsidRDefault="000A2115" w:rsidP="002C2076">
            <w:pPr>
              <w:spacing w:before="0"/>
              <w:rPr>
                <w:rFonts w:cs="Arial"/>
                <w:lang w:val="sr-Latn-RS" w:eastAsia="sr-Latn-CS"/>
              </w:rPr>
            </w:pPr>
          </w:p>
        </w:tc>
        <w:tc>
          <w:tcPr>
            <w:tcW w:w="1170" w:type="dxa"/>
            <w:tcBorders>
              <w:top w:val="single" w:sz="4" w:space="0" w:color="auto"/>
              <w:left w:val="single" w:sz="4" w:space="0" w:color="auto"/>
              <w:bottom w:val="single" w:sz="4" w:space="0" w:color="auto"/>
              <w:right w:val="single" w:sz="4" w:space="0" w:color="auto"/>
            </w:tcBorders>
          </w:tcPr>
          <w:p w:rsidR="000A2115" w:rsidRDefault="000A2115" w:rsidP="002C2076">
            <w:pPr>
              <w:spacing w:before="0"/>
              <w:rPr>
                <w:rFonts w:cs="Arial"/>
                <w:lang w:val="sr-Latn-RS" w:eastAsia="sr-Latn-CS"/>
              </w:rPr>
            </w:pPr>
          </w:p>
        </w:tc>
      </w:tr>
      <w:tr w:rsidR="000A2115" w:rsidTr="008F6E15">
        <w:trPr>
          <w:gridAfter w:val="4"/>
          <w:wAfter w:w="4320" w:type="dxa"/>
          <w:trHeight w:val="242"/>
        </w:trPr>
        <w:tc>
          <w:tcPr>
            <w:tcW w:w="924" w:type="dxa"/>
            <w:tcBorders>
              <w:top w:val="single" w:sz="4" w:space="0" w:color="auto"/>
              <w:left w:val="single" w:sz="4" w:space="0" w:color="auto"/>
              <w:bottom w:val="single" w:sz="4" w:space="0" w:color="auto"/>
              <w:right w:val="single" w:sz="4" w:space="0" w:color="auto"/>
            </w:tcBorders>
            <w:vAlign w:val="center"/>
          </w:tcPr>
          <w:p w:rsidR="000A2115" w:rsidRDefault="000A2115" w:rsidP="002C2076">
            <w:pPr>
              <w:spacing w:before="0"/>
              <w:jc w:val="center"/>
              <w:rPr>
                <w:rFonts w:cs="Arial"/>
                <w:lang w:val="sr-Latn-RS" w:eastAsia="sr-Latn-CS"/>
              </w:rPr>
            </w:pPr>
          </w:p>
        </w:tc>
        <w:tc>
          <w:tcPr>
            <w:tcW w:w="3219"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0A2115" w:rsidRDefault="000A2115" w:rsidP="002C2076">
            <w:pPr>
              <w:spacing w:before="0"/>
              <w:contextualSpacing/>
              <w:jc w:val="center"/>
              <w:rPr>
                <w:rFonts w:cs="Arial"/>
                <w:b/>
                <w:bCs/>
                <w:lang w:val="sr-Cyrl-CS" w:eastAsia="x-none"/>
              </w:rPr>
            </w:pPr>
            <w:r>
              <w:rPr>
                <w:rFonts w:cs="Arial"/>
                <w:b/>
                <w:bCs/>
                <w:lang w:val="sr-Cyrl-CS" w:eastAsia="x-none"/>
              </w:rPr>
              <w:t xml:space="preserve">Писано превођење </w:t>
            </w:r>
            <w:r>
              <w:rPr>
                <w:rFonts w:eastAsia="Calibri" w:cs="Arial"/>
                <w:b/>
                <w:bCs/>
                <w:lang w:val="sr-Cyrl-CS" w:eastAsia="x-none"/>
              </w:rPr>
              <w:t xml:space="preserve">за </w:t>
            </w:r>
            <w:r>
              <w:rPr>
                <w:rFonts w:cs="Arial"/>
                <w:b/>
                <w:bCs/>
                <w:lang w:val="sr-Cyrl-CS" w:eastAsia="x-none"/>
              </w:rPr>
              <w:t xml:space="preserve">I групу језика - немачки </w:t>
            </w:r>
          </w:p>
        </w:tc>
        <w:tc>
          <w:tcPr>
            <w:tcW w:w="3782" w:type="dxa"/>
            <w:gridSpan w:val="4"/>
            <w:tcBorders>
              <w:top w:val="single" w:sz="4" w:space="0" w:color="auto"/>
              <w:left w:val="single" w:sz="4" w:space="0" w:color="auto"/>
              <w:bottom w:val="single" w:sz="4" w:space="0" w:color="auto"/>
              <w:right w:val="single" w:sz="4" w:space="0" w:color="auto"/>
            </w:tcBorders>
          </w:tcPr>
          <w:p w:rsidR="000A2115" w:rsidRDefault="000A2115" w:rsidP="002C2076">
            <w:pPr>
              <w:spacing w:before="0"/>
              <w:jc w:val="center"/>
              <w:rPr>
                <w:rFonts w:cs="Arial"/>
                <w:lang w:val="sr-Latn-RS" w:eastAsia="sr-Latn-CS"/>
              </w:rPr>
            </w:pPr>
          </w:p>
        </w:tc>
        <w:tc>
          <w:tcPr>
            <w:tcW w:w="1261" w:type="dxa"/>
            <w:tcBorders>
              <w:top w:val="single" w:sz="4" w:space="0" w:color="auto"/>
              <w:left w:val="single" w:sz="4" w:space="0" w:color="auto"/>
              <w:bottom w:val="single" w:sz="4" w:space="0" w:color="auto"/>
              <w:right w:val="single" w:sz="4" w:space="0" w:color="auto"/>
            </w:tcBorders>
          </w:tcPr>
          <w:p w:rsidR="000A2115" w:rsidRDefault="000A2115" w:rsidP="002C2076">
            <w:pPr>
              <w:spacing w:before="0"/>
              <w:rPr>
                <w:rFonts w:cs="Arial"/>
                <w:lang w:val="sr-Latn-RS" w:eastAsia="sr-Latn-CS"/>
              </w:rPr>
            </w:pPr>
          </w:p>
        </w:tc>
        <w:tc>
          <w:tcPr>
            <w:tcW w:w="1170" w:type="dxa"/>
            <w:tcBorders>
              <w:top w:val="single" w:sz="4" w:space="0" w:color="auto"/>
              <w:left w:val="single" w:sz="4" w:space="0" w:color="auto"/>
              <w:bottom w:val="single" w:sz="4" w:space="0" w:color="auto"/>
              <w:right w:val="single" w:sz="4" w:space="0" w:color="auto"/>
            </w:tcBorders>
          </w:tcPr>
          <w:p w:rsidR="000A2115" w:rsidRDefault="000A2115" w:rsidP="002C2076">
            <w:pPr>
              <w:spacing w:before="0"/>
              <w:rPr>
                <w:rFonts w:cs="Arial"/>
                <w:lang w:val="sr-Latn-RS" w:eastAsia="sr-Latn-CS"/>
              </w:rPr>
            </w:pPr>
          </w:p>
        </w:tc>
      </w:tr>
      <w:tr w:rsidR="000A2115" w:rsidTr="008F6E15">
        <w:trPr>
          <w:gridAfter w:val="4"/>
          <w:wAfter w:w="4320" w:type="dxa"/>
          <w:trHeight w:val="242"/>
        </w:trPr>
        <w:tc>
          <w:tcPr>
            <w:tcW w:w="924" w:type="dxa"/>
            <w:tcBorders>
              <w:top w:val="single" w:sz="4" w:space="0" w:color="auto"/>
              <w:left w:val="single" w:sz="4" w:space="0" w:color="auto"/>
              <w:bottom w:val="single" w:sz="4" w:space="0" w:color="auto"/>
              <w:right w:val="single" w:sz="4" w:space="0" w:color="auto"/>
            </w:tcBorders>
            <w:vAlign w:val="center"/>
            <w:hideMark/>
          </w:tcPr>
          <w:p w:rsidR="000A2115" w:rsidRDefault="000A2115" w:rsidP="002C2076">
            <w:pPr>
              <w:spacing w:before="0"/>
              <w:jc w:val="center"/>
              <w:rPr>
                <w:rFonts w:cs="Arial"/>
                <w:lang w:val="sr-Latn-RS" w:eastAsia="sr-Latn-CS"/>
              </w:rPr>
            </w:pPr>
            <w:r>
              <w:rPr>
                <w:rFonts w:cs="Arial"/>
                <w:lang w:val="sr-Latn-RS" w:eastAsia="sr-Latn-CS"/>
              </w:rPr>
              <w:t>1.7.</w:t>
            </w:r>
          </w:p>
        </w:tc>
        <w:tc>
          <w:tcPr>
            <w:tcW w:w="3219" w:type="dxa"/>
            <w:tcBorders>
              <w:top w:val="single" w:sz="4" w:space="0" w:color="auto"/>
              <w:left w:val="single" w:sz="4" w:space="0" w:color="auto"/>
              <w:bottom w:val="single" w:sz="4" w:space="0" w:color="auto"/>
              <w:right w:val="single" w:sz="4" w:space="0" w:color="auto"/>
            </w:tcBorders>
            <w:vAlign w:val="center"/>
            <w:hideMark/>
          </w:tcPr>
          <w:p w:rsidR="000A2115" w:rsidRDefault="000A2115" w:rsidP="002C2076">
            <w:pPr>
              <w:spacing w:before="0"/>
              <w:contextualSpacing/>
              <w:rPr>
                <w:rFonts w:cs="Arial"/>
                <w:lang w:val="sr-Cyrl-CS" w:eastAsia="x-none"/>
              </w:rPr>
            </w:pPr>
            <w:r>
              <w:rPr>
                <w:rFonts w:eastAsia="Calibri" w:cs="Arial"/>
                <w:bCs/>
                <w:lang w:val="sr-Cyrl-CS" w:eastAsia="x-none"/>
              </w:rPr>
              <w:t>П</w:t>
            </w:r>
            <w:r>
              <w:rPr>
                <w:rFonts w:eastAsia="Calibri" w:cs="Arial"/>
                <w:bCs/>
                <w:lang w:val="x-none" w:eastAsia="x-none"/>
              </w:rPr>
              <w:t xml:space="preserve">исани превод за преводилачку страну од 1800 карактера </w:t>
            </w:r>
            <w:r>
              <w:rPr>
                <w:rFonts w:eastAsia="Calibri" w:cs="Arial"/>
                <w:bCs/>
                <w:lang w:val="sr-Cyrl-CS" w:eastAsia="x-none"/>
              </w:rPr>
              <w:t xml:space="preserve">са </w:t>
            </w:r>
            <w:r>
              <w:rPr>
                <w:rFonts w:eastAsia="Calibri" w:cs="Arial"/>
                <w:bCs/>
                <w:lang w:val="x-none" w:eastAsia="x-none"/>
              </w:rPr>
              <w:t>размак</w:t>
            </w:r>
            <w:r>
              <w:rPr>
                <w:rFonts w:eastAsia="Calibri" w:cs="Arial"/>
                <w:bCs/>
                <w:lang w:val="sr-Cyrl-CS" w:eastAsia="x-none"/>
              </w:rPr>
              <w:t xml:space="preserve">ом (превод у оба смера) </w:t>
            </w:r>
          </w:p>
        </w:tc>
        <w:tc>
          <w:tcPr>
            <w:tcW w:w="924" w:type="dxa"/>
            <w:tcBorders>
              <w:top w:val="single" w:sz="4" w:space="0" w:color="auto"/>
              <w:left w:val="single" w:sz="4" w:space="0" w:color="auto"/>
              <w:bottom w:val="single" w:sz="4" w:space="0" w:color="auto"/>
              <w:right w:val="single" w:sz="4" w:space="0" w:color="auto"/>
            </w:tcBorders>
          </w:tcPr>
          <w:p w:rsidR="000A2115" w:rsidRDefault="000A2115" w:rsidP="002C2076">
            <w:pPr>
              <w:spacing w:before="0"/>
              <w:rPr>
                <w:rFonts w:cs="Arial"/>
                <w:lang w:val="sr-Cyrl-RS" w:eastAsia="sr-Latn-CS"/>
              </w:rPr>
            </w:pPr>
          </w:p>
          <w:p w:rsidR="000A2115" w:rsidRDefault="000A2115" w:rsidP="002C2076">
            <w:pPr>
              <w:spacing w:before="0"/>
              <w:rPr>
                <w:rFonts w:cs="Arial"/>
                <w:lang w:val="sr-Cyrl-RS" w:eastAsia="sr-Latn-CS"/>
              </w:rPr>
            </w:pPr>
            <w:r>
              <w:rPr>
                <w:rFonts w:cs="Arial"/>
                <w:lang w:val="sr-Cyrl-RS" w:eastAsia="sr-Latn-CS"/>
              </w:rPr>
              <w:t>страна</w:t>
            </w:r>
          </w:p>
        </w:tc>
        <w:tc>
          <w:tcPr>
            <w:tcW w:w="811" w:type="dxa"/>
            <w:tcBorders>
              <w:top w:val="single" w:sz="4" w:space="0" w:color="auto"/>
              <w:left w:val="single" w:sz="4" w:space="0" w:color="auto"/>
              <w:bottom w:val="single" w:sz="4" w:space="0" w:color="auto"/>
              <w:right w:val="single" w:sz="4" w:space="0" w:color="auto"/>
            </w:tcBorders>
            <w:vAlign w:val="center"/>
            <w:hideMark/>
          </w:tcPr>
          <w:p w:rsidR="000A2115" w:rsidRDefault="00062350" w:rsidP="002C2076">
            <w:pPr>
              <w:spacing w:before="0"/>
              <w:jc w:val="center"/>
              <w:rPr>
                <w:rFonts w:cs="Arial"/>
                <w:lang w:val="sr-Latn-CS" w:eastAsia="sr-Latn-CS"/>
              </w:rPr>
            </w:pPr>
            <w:r>
              <w:rPr>
                <w:rFonts w:cs="Arial"/>
                <w:lang w:val="sr-Latn-CS" w:eastAsia="sr-Latn-CS"/>
              </w:rPr>
              <w:t>10</w:t>
            </w:r>
            <w:r w:rsidR="000A2115">
              <w:rPr>
                <w:rFonts w:cs="Arial"/>
                <w:lang w:val="sr-Latn-CS" w:eastAsia="sr-Latn-CS"/>
              </w:rPr>
              <w:t>0</w:t>
            </w:r>
          </w:p>
        </w:tc>
        <w:tc>
          <w:tcPr>
            <w:tcW w:w="967" w:type="dxa"/>
            <w:tcBorders>
              <w:top w:val="single" w:sz="4" w:space="0" w:color="auto"/>
              <w:left w:val="single" w:sz="4" w:space="0" w:color="auto"/>
              <w:bottom w:val="single" w:sz="4" w:space="0" w:color="auto"/>
              <w:right w:val="single" w:sz="4" w:space="0" w:color="auto"/>
            </w:tcBorders>
          </w:tcPr>
          <w:p w:rsidR="000A2115" w:rsidRDefault="000A2115" w:rsidP="002C2076">
            <w:pPr>
              <w:spacing w:before="0"/>
              <w:rPr>
                <w:rFonts w:cs="Arial"/>
                <w:lang w:val="sr-Cyrl-RS" w:eastAsia="sr-Latn-CS"/>
              </w:rPr>
            </w:pPr>
          </w:p>
        </w:tc>
        <w:tc>
          <w:tcPr>
            <w:tcW w:w="1080" w:type="dxa"/>
            <w:tcBorders>
              <w:top w:val="single" w:sz="4" w:space="0" w:color="auto"/>
              <w:left w:val="single" w:sz="4" w:space="0" w:color="auto"/>
              <w:bottom w:val="single" w:sz="4" w:space="0" w:color="auto"/>
              <w:right w:val="single" w:sz="4" w:space="0" w:color="auto"/>
            </w:tcBorders>
          </w:tcPr>
          <w:p w:rsidR="000A2115" w:rsidRDefault="000A2115" w:rsidP="002C2076">
            <w:pPr>
              <w:spacing w:before="0"/>
              <w:rPr>
                <w:rFonts w:cs="Arial"/>
                <w:lang w:val="sr-Latn-RS" w:eastAsia="sr-Latn-CS"/>
              </w:rPr>
            </w:pPr>
          </w:p>
        </w:tc>
        <w:tc>
          <w:tcPr>
            <w:tcW w:w="1261" w:type="dxa"/>
            <w:tcBorders>
              <w:top w:val="single" w:sz="4" w:space="0" w:color="auto"/>
              <w:left w:val="single" w:sz="4" w:space="0" w:color="auto"/>
              <w:bottom w:val="single" w:sz="4" w:space="0" w:color="auto"/>
              <w:right w:val="single" w:sz="4" w:space="0" w:color="auto"/>
            </w:tcBorders>
          </w:tcPr>
          <w:p w:rsidR="000A2115" w:rsidRDefault="000A2115" w:rsidP="002C2076">
            <w:pPr>
              <w:spacing w:before="0"/>
              <w:rPr>
                <w:rFonts w:cs="Arial"/>
                <w:lang w:val="sr-Latn-RS" w:eastAsia="sr-Latn-CS"/>
              </w:rPr>
            </w:pPr>
          </w:p>
        </w:tc>
        <w:tc>
          <w:tcPr>
            <w:tcW w:w="1170" w:type="dxa"/>
            <w:tcBorders>
              <w:top w:val="single" w:sz="4" w:space="0" w:color="auto"/>
              <w:left w:val="single" w:sz="4" w:space="0" w:color="auto"/>
              <w:bottom w:val="single" w:sz="4" w:space="0" w:color="auto"/>
              <w:right w:val="single" w:sz="4" w:space="0" w:color="auto"/>
            </w:tcBorders>
          </w:tcPr>
          <w:p w:rsidR="000A2115" w:rsidRDefault="000A2115" w:rsidP="002C2076">
            <w:pPr>
              <w:spacing w:before="0"/>
              <w:rPr>
                <w:rFonts w:cs="Arial"/>
                <w:lang w:val="sr-Latn-RS" w:eastAsia="sr-Latn-CS"/>
              </w:rPr>
            </w:pPr>
          </w:p>
        </w:tc>
      </w:tr>
      <w:tr w:rsidR="000A2115" w:rsidTr="008F6E15">
        <w:trPr>
          <w:gridAfter w:val="4"/>
          <w:wAfter w:w="4320" w:type="dxa"/>
          <w:trHeight w:val="242"/>
        </w:trPr>
        <w:tc>
          <w:tcPr>
            <w:tcW w:w="924" w:type="dxa"/>
            <w:tcBorders>
              <w:top w:val="single" w:sz="4" w:space="0" w:color="auto"/>
              <w:left w:val="single" w:sz="4" w:space="0" w:color="auto"/>
              <w:bottom w:val="single" w:sz="4" w:space="0" w:color="auto"/>
              <w:right w:val="single" w:sz="4" w:space="0" w:color="auto"/>
            </w:tcBorders>
            <w:vAlign w:val="center"/>
            <w:hideMark/>
          </w:tcPr>
          <w:p w:rsidR="000A2115" w:rsidRDefault="000A2115" w:rsidP="002C2076">
            <w:pPr>
              <w:spacing w:before="0"/>
              <w:jc w:val="center"/>
              <w:rPr>
                <w:rFonts w:cs="Arial"/>
                <w:lang w:val="sr-Latn-RS" w:eastAsia="sr-Latn-CS"/>
              </w:rPr>
            </w:pPr>
            <w:r>
              <w:rPr>
                <w:rFonts w:cs="Arial"/>
                <w:lang w:val="sr-Latn-RS" w:eastAsia="sr-Latn-CS"/>
              </w:rPr>
              <w:t>1.8.</w:t>
            </w:r>
          </w:p>
        </w:tc>
        <w:tc>
          <w:tcPr>
            <w:tcW w:w="3219" w:type="dxa"/>
            <w:tcBorders>
              <w:top w:val="single" w:sz="4" w:space="0" w:color="auto"/>
              <w:left w:val="single" w:sz="4" w:space="0" w:color="auto"/>
              <w:bottom w:val="single" w:sz="4" w:space="0" w:color="auto"/>
              <w:right w:val="single" w:sz="4" w:space="0" w:color="auto"/>
            </w:tcBorders>
            <w:vAlign w:val="center"/>
            <w:hideMark/>
          </w:tcPr>
          <w:p w:rsidR="000A2115" w:rsidRDefault="000A2115" w:rsidP="002C2076">
            <w:pPr>
              <w:spacing w:before="0"/>
              <w:contextualSpacing/>
              <w:rPr>
                <w:rFonts w:cs="Arial"/>
                <w:lang w:val="sr-Cyrl-CS" w:eastAsia="x-none"/>
              </w:rPr>
            </w:pPr>
            <w:r>
              <w:rPr>
                <w:rFonts w:cs="Arial"/>
                <w:bCs/>
                <w:lang w:val="sr-Cyrl-CS" w:eastAsia="x-none"/>
              </w:rPr>
              <w:t xml:space="preserve">Овера судског тумача, по </w:t>
            </w:r>
            <w:r>
              <w:rPr>
                <w:rFonts w:eastAsia="Calibri" w:cs="Arial"/>
                <w:bCs/>
                <w:lang w:val="x-none" w:eastAsia="x-none"/>
              </w:rPr>
              <w:t>преводилачк</w:t>
            </w:r>
            <w:r>
              <w:rPr>
                <w:rFonts w:eastAsia="Calibri" w:cs="Arial"/>
                <w:bCs/>
                <w:lang w:val="sr-Cyrl-CS" w:eastAsia="x-none"/>
              </w:rPr>
              <w:t>ој</w:t>
            </w:r>
            <w:r>
              <w:rPr>
                <w:rFonts w:eastAsia="Calibri" w:cs="Arial"/>
                <w:bCs/>
                <w:lang w:val="x-none" w:eastAsia="x-none"/>
              </w:rPr>
              <w:t xml:space="preserve"> стран</w:t>
            </w:r>
            <w:r>
              <w:rPr>
                <w:rFonts w:eastAsia="Calibri" w:cs="Arial"/>
                <w:bCs/>
                <w:lang w:val="sr-Cyrl-CS" w:eastAsia="x-none"/>
              </w:rPr>
              <w:t>и</w:t>
            </w:r>
            <w:r>
              <w:rPr>
                <w:rFonts w:eastAsia="Calibri" w:cs="Arial"/>
                <w:bCs/>
                <w:lang w:val="x-none" w:eastAsia="x-none"/>
              </w:rPr>
              <w:t xml:space="preserve"> од 1800 карактера </w:t>
            </w:r>
            <w:r>
              <w:rPr>
                <w:rFonts w:eastAsia="Calibri" w:cs="Arial"/>
                <w:bCs/>
                <w:lang w:val="sr-Cyrl-CS" w:eastAsia="x-none"/>
              </w:rPr>
              <w:t>са</w:t>
            </w:r>
            <w:r>
              <w:rPr>
                <w:rFonts w:eastAsia="Calibri" w:cs="Arial"/>
                <w:bCs/>
                <w:lang w:val="x-none" w:eastAsia="x-none"/>
              </w:rPr>
              <w:t xml:space="preserve"> размак</w:t>
            </w:r>
            <w:r>
              <w:rPr>
                <w:rFonts w:eastAsia="Calibri" w:cs="Arial"/>
                <w:bCs/>
                <w:lang w:val="sr-Cyrl-CS" w:eastAsia="x-none"/>
              </w:rPr>
              <w:t>ом</w:t>
            </w:r>
            <w:r>
              <w:rPr>
                <w:rFonts w:eastAsia="Calibri" w:cs="Arial"/>
                <w:bCs/>
                <w:lang w:val="x-none" w:eastAsia="x-none"/>
              </w:rPr>
              <w:t xml:space="preserve"> </w:t>
            </w:r>
            <w:r>
              <w:rPr>
                <w:rFonts w:eastAsia="Calibri" w:cs="Arial"/>
                <w:bCs/>
                <w:lang w:val="sr-Cyrl-CS" w:eastAsia="x-none"/>
              </w:rPr>
              <w:t>(превод у оба смера)</w:t>
            </w:r>
          </w:p>
        </w:tc>
        <w:tc>
          <w:tcPr>
            <w:tcW w:w="924" w:type="dxa"/>
            <w:tcBorders>
              <w:top w:val="single" w:sz="4" w:space="0" w:color="auto"/>
              <w:left w:val="single" w:sz="4" w:space="0" w:color="auto"/>
              <w:bottom w:val="single" w:sz="4" w:space="0" w:color="auto"/>
              <w:right w:val="single" w:sz="4" w:space="0" w:color="auto"/>
            </w:tcBorders>
          </w:tcPr>
          <w:p w:rsidR="000A2115" w:rsidRDefault="000A2115" w:rsidP="002C2076">
            <w:pPr>
              <w:spacing w:before="0"/>
              <w:rPr>
                <w:rFonts w:cs="Arial"/>
                <w:lang w:val="sr-Cyrl-RS" w:eastAsia="sr-Latn-CS"/>
              </w:rPr>
            </w:pPr>
          </w:p>
          <w:p w:rsidR="000A2115" w:rsidRDefault="000A2115" w:rsidP="002C2076">
            <w:pPr>
              <w:spacing w:before="0"/>
              <w:rPr>
                <w:rFonts w:cs="Arial"/>
                <w:lang w:val="sr-Cyrl-RS" w:eastAsia="sr-Latn-CS"/>
              </w:rPr>
            </w:pPr>
            <w:r>
              <w:rPr>
                <w:rFonts w:cs="Arial"/>
                <w:lang w:val="sr-Cyrl-RS" w:eastAsia="sr-Latn-CS"/>
              </w:rPr>
              <w:t>страна</w:t>
            </w:r>
          </w:p>
        </w:tc>
        <w:tc>
          <w:tcPr>
            <w:tcW w:w="811" w:type="dxa"/>
            <w:tcBorders>
              <w:top w:val="single" w:sz="4" w:space="0" w:color="auto"/>
              <w:left w:val="single" w:sz="4" w:space="0" w:color="auto"/>
              <w:bottom w:val="single" w:sz="4" w:space="0" w:color="auto"/>
              <w:right w:val="single" w:sz="4" w:space="0" w:color="auto"/>
            </w:tcBorders>
            <w:vAlign w:val="center"/>
            <w:hideMark/>
          </w:tcPr>
          <w:p w:rsidR="000A2115" w:rsidRDefault="00062350" w:rsidP="002C2076">
            <w:pPr>
              <w:spacing w:before="0"/>
              <w:jc w:val="center"/>
              <w:rPr>
                <w:rFonts w:cs="Arial"/>
                <w:lang w:val="sr-Latn-CS" w:eastAsia="sr-Latn-CS"/>
              </w:rPr>
            </w:pPr>
            <w:r>
              <w:rPr>
                <w:rFonts w:cs="Arial"/>
                <w:lang w:val="sr-Latn-CS" w:eastAsia="sr-Latn-CS"/>
              </w:rPr>
              <w:t>10</w:t>
            </w:r>
            <w:r w:rsidR="000A2115">
              <w:rPr>
                <w:rFonts w:cs="Arial"/>
                <w:lang w:val="sr-Latn-CS" w:eastAsia="sr-Latn-CS"/>
              </w:rPr>
              <w:t>0</w:t>
            </w:r>
          </w:p>
        </w:tc>
        <w:tc>
          <w:tcPr>
            <w:tcW w:w="967" w:type="dxa"/>
            <w:tcBorders>
              <w:top w:val="single" w:sz="4" w:space="0" w:color="auto"/>
              <w:left w:val="single" w:sz="4" w:space="0" w:color="auto"/>
              <w:bottom w:val="single" w:sz="4" w:space="0" w:color="auto"/>
              <w:right w:val="single" w:sz="4" w:space="0" w:color="auto"/>
            </w:tcBorders>
          </w:tcPr>
          <w:p w:rsidR="000A2115" w:rsidRDefault="000A2115" w:rsidP="002C2076">
            <w:pPr>
              <w:spacing w:before="0"/>
              <w:rPr>
                <w:rFonts w:cs="Arial"/>
                <w:lang w:val="sr-Cyrl-RS" w:eastAsia="sr-Latn-CS"/>
              </w:rPr>
            </w:pPr>
          </w:p>
        </w:tc>
        <w:tc>
          <w:tcPr>
            <w:tcW w:w="1080" w:type="dxa"/>
            <w:tcBorders>
              <w:top w:val="single" w:sz="4" w:space="0" w:color="auto"/>
              <w:left w:val="single" w:sz="4" w:space="0" w:color="auto"/>
              <w:bottom w:val="single" w:sz="4" w:space="0" w:color="auto"/>
              <w:right w:val="single" w:sz="4" w:space="0" w:color="auto"/>
            </w:tcBorders>
          </w:tcPr>
          <w:p w:rsidR="000A2115" w:rsidRDefault="000A2115" w:rsidP="002C2076">
            <w:pPr>
              <w:spacing w:before="0"/>
              <w:rPr>
                <w:rFonts w:cs="Arial"/>
                <w:lang w:val="sr-Latn-RS" w:eastAsia="sr-Latn-CS"/>
              </w:rPr>
            </w:pPr>
          </w:p>
        </w:tc>
        <w:tc>
          <w:tcPr>
            <w:tcW w:w="1261" w:type="dxa"/>
            <w:tcBorders>
              <w:top w:val="single" w:sz="4" w:space="0" w:color="auto"/>
              <w:left w:val="single" w:sz="4" w:space="0" w:color="auto"/>
              <w:bottom w:val="single" w:sz="4" w:space="0" w:color="auto"/>
              <w:right w:val="single" w:sz="4" w:space="0" w:color="auto"/>
            </w:tcBorders>
          </w:tcPr>
          <w:p w:rsidR="000A2115" w:rsidRDefault="000A2115" w:rsidP="002C2076">
            <w:pPr>
              <w:spacing w:before="0"/>
              <w:rPr>
                <w:rFonts w:cs="Arial"/>
                <w:lang w:val="sr-Latn-RS" w:eastAsia="sr-Latn-CS"/>
              </w:rPr>
            </w:pPr>
          </w:p>
        </w:tc>
        <w:tc>
          <w:tcPr>
            <w:tcW w:w="1170" w:type="dxa"/>
            <w:tcBorders>
              <w:top w:val="single" w:sz="4" w:space="0" w:color="auto"/>
              <w:left w:val="single" w:sz="4" w:space="0" w:color="auto"/>
              <w:bottom w:val="single" w:sz="4" w:space="0" w:color="auto"/>
              <w:right w:val="single" w:sz="4" w:space="0" w:color="auto"/>
            </w:tcBorders>
          </w:tcPr>
          <w:p w:rsidR="000A2115" w:rsidRDefault="000A2115" w:rsidP="002C2076">
            <w:pPr>
              <w:spacing w:before="0"/>
              <w:rPr>
                <w:rFonts w:cs="Arial"/>
                <w:lang w:val="sr-Latn-RS" w:eastAsia="sr-Latn-CS"/>
              </w:rPr>
            </w:pPr>
          </w:p>
        </w:tc>
      </w:tr>
      <w:tr w:rsidR="000A2115" w:rsidTr="008F6E15">
        <w:trPr>
          <w:gridAfter w:val="4"/>
          <w:wAfter w:w="4320" w:type="dxa"/>
          <w:trHeight w:val="242"/>
        </w:trPr>
        <w:tc>
          <w:tcPr>
            <w:tcW w:w="924" w:type="dxa"/>
            <w:tcBorders>
              <w:top w:val="single" w:sz="4" w:space="0" w:color="auto"/>
              <w:left w:val="single" w:sz="4" w:space="0" w:color="auto"/>
              <w:bottom w:val="single" w:sz="4" w:space="0" w:color="auto"/>
              <w:right w:val="single" w:sz="4" w:space="0" w:color="auto"/>
            </w:tcBorders>
            <w:vAlign w:val="center"/>
            <w:hideMark/>
          </w:tcPr>
          <w:p w:rsidR="000A2115" w:rsidRDefault="000A2115" w:rsidP="002C2076">
            <w:pPr>
              <w:spacing w:before="0"/>
              <w:jc w:val="center"/>
              <w:rPr>
                <w:rFonts w:cs="Arial"/>
                <w:lang w:val="sr-Latn-RS" w:eastAsia="sr-Latn-CS"/>
              </w:rPr>
            </w:pPr>
            <w:r>
              <w:rPr>
                <w:rFonts w:cs="Arial"/>
                <w:lang w:val="sr-Latn-RS" w:eastAsia="sr-Latn-CS"/>
              </w:rPr>
              <w:t>1.9.</w:t>
            </w:r>
          </w:p>
        </w:tc>
        <w:tc>
          <w:tcPr>
            <w:tcW w:w="3219" w:type="dxa"/>
            <w:tcBorders>
              <w:top w:val="single" w:sz="4" w:space="0" w:color="auto"/>
              <w:left w:val="single" w:sz="4" w:space="0" w:color="auto"/>
              <w:bottom w:val="double" w:sz="4" w:space="0" w:color="auto"/>
              <w:right w:val="single" w:sz="4" w:space="0" w:color="auto"/>
            </w:tcBorders>
            <w:vAlign w:val="center"/>
            <w:hideMark/>
          </w:tcPr>
          <w:p w:rsidR="000A2115" w:rsidRDefault="000A2115" w:rsidP="002C2076">
            <w:pPr>
              <w:spacing w:before="0"/>
              <w:contextualSpacing/>
              <w:rPr>
                <w:rFonts w:cs="Arial"/>
                <w:lang w:val="sr-Cyrl-CS" w:eastAsia="x-none"/>
              </w:rPr>
            </w:pPr>
            <w:r>
              <w:rPr>
                <w:rFonts w:cs="Arial"/>
                <w:bCs/>
                <w:lang w:val="sr-Cyrl-CS" w:eastAsia="x-none"/>
              </w:rPr>
              <w:t xml:space="preserve">Стручна лектура, по </w:t>
            </w:r>
            <w:r>
              <w:rPr>
                <w:rFonts w:eastAsia="Calibri" w:cs="Arial"/>
                <w:bCs/>
                <w:lang w:val="x-none" w:eastAsia="x-none"/>
              </w:rPr>
              <w:t>преводилачк</w:t>
            </w:r>
            <w:r>
              <w:rPr>
                <w:rFonts w:eastAsia="Calibri" w:cs="Arial"/>
                <w:bCs/>
                <w:lang w:val="sr-Cyrl-CS" w:eastAsia="x-none"/>
              </w:rPr>
              <w:t>ој</w:t>
            </w:r>
            <w:r>
              <w:rPr>
                <w:rFonts w:eastAsia="Calibri" w:cs="Arial"/>
                <w:bCs/>
                <w:lang w:val="x-none" w:eastAsia="x-none"/>
              </w:rPr>
              <w:t xml:space="preserve"> стран</w:t>
            </w:r>
            <w:r>
              <w:rPr>
                <w:rFonts w:eastAsia="Calibri" w:cs="Arial"/>
                <w:bCs/>
                <w:lang w:val="sr-Cyrl-CS" w:eastAsia="x-none"/>
              </w:rPr>
              <w:t>и</w:t>
            </w:r>
            <w:r>
              <w:rPr>
                <w:rFonts w:eastAsia="Calibri" w:cs="Arial"/>
                <w:bCs/>
                <w:lang w:val="x-none" w:eastAsia="x-none"/>
              </w:rPr>
              <w:t xml:space="preserve"> од 1800 карактера </w:t>
            </w:r>
            <w:r>
              <w:rPr>
                <w:rFonts w:eastAsia="Calibri" w:cs="Arial"/>
                <w:bCs/>
                <w:lang w:val="sr-Cyrl-CS" w:eastAsia="x-none"/>
              </w:rPr>
              <w:t>са</w:t>
            </w:r>
            <w:r>
              <w:rPr>
                <w:rFonts w:eastAsia="Calibri" w:cs="Arial"/>
                <w:bCs/>
                <w:lang w:val="x-none" w:eastAsia="x-none"/>
              </w:rPr>
              <w:t xml:space="preserve"> размак</w:t>
            </w:r>
            <w:r>
              <w:rPr>
                <w:rFonts w:eastAsia="Calibri" w:cs="Arial"/>
                <w:bCs/>
                <w:lang w:val="sr-Cyrl-CS" w:eastAsia="x-none"/>
              </w:rPr>
              <w:t>ом (превод у оба смера)</w:t>
            </w:r>
          </w:p>
        </w:tc>
        <w:tc>
          <w:tcPr>
            <w:tcW w:w="924" w:type="dxa"/>
            <w:tcBorders>
              <w:top w:val="single" w:sz="4" w:space="0" w:color="auto"/>
              <w:left w:val="single" w:sz="4" w:space="0" w:color="auto"/>
              <w:bottom w:val="single" w:sz="4" w:space="0" w:color="auto"/>
              <w:right w:val="single" w:sz="4" w:space="0" w:color="auto"/>
            </w:tcBorders>
            <w:vAlign w:val="center"/>
            <w:hideMark/>
          </w:tcPr>
          <w:p w:rsidR="000A2115" w:rsidRDefault="000A2115" w:rsidP="002C2076">
            <w:pPr>
              <w:spacing w:before="0"/>
              <w:rPr>
                <w:rFonts w:cs="Arial"/>
                <w:lang w:val="sr-Cyrl-RS" w:eastAsia="sr-Latn-CS"/>
              </w:rPr>
            </w:pPr>
            <w:r>
              <w:rPr>
                <w:rFonts w:cs="Arial"/>
                <w:lang w:val="sr-Cyrl-RS" w:eastAsia="sr-Latn-CS"/>
              </w:rPr>
              <w:t>страна</w:t>
            </w:r>
          </w:p>
        </w:tc>
        <w:tc>
          <w:tcPr>
            <w:tcW w:w="811" w:type="dxa"/>
            <w:tcBorders>
              <w:top w:val="single" w:sz="4" w:space="0" w:color="auto"/>
              <w:left w:val="single" w:sz="4" w:space="0" w:color="auto"/>
              <w:bottom w:val="single" w:sz="4" w:space="0" w:color="auto"/>
              <w:right w:val="single" w:sz="4" w:space="0" w:color="auto"/>
            </w:tcBorders>
            <w:vAlign w:val="center"/>
            <w:hideMark/>
          </w:tcPr>
          <w:p w:rsidR="000A2115" w:rsidRDefault="00062350" w:rsidP="002C2076">
            <w:pPr>
              <w:spacing w:before="0"/>
              <w:jc w:val="center"/>
              <w:rPr>
                <w:rFonts w:cs="Arial"/>
                <w:lang w:val="sr-Latn-CS" w:eastAsia="sr-Latn-CS"/>
              </w:rPr>
            </w:pPr>
            <w:r>
              <w:rPr>
                <w:rFonts w:cs="Arial"/>
                <w:lang w:val="sr-Latn-CS" w:eastAsia="sr-Latn-CS"/>
              </w:rPr>
              <w:t>10</w:t>
            </w:r>
            <w:r w:rsidR="000A2115">
              <w:rPr>
                <w:rFonts w:cs="Arial"/>
                <w:lang w:val="sr-Latn-CS" w:eastAsia="sr-Latn-CS"/>
              </w:rPr>
              <w:t>0</w:t>
            </w:r>
          </w:p>
        </w:tc>
        <w:tc>
          <w:tcPr>
            <w:tcW w:w="967" w:type="dxa"/>
            <w:tcBorders>
              <w:top w:val="single" w:sz="4" w:space="0" w:color="auto"/>
              <w:left w:val="single" w:sz="4" w:space="0" w:color="auto"/>
              <w:bottom w:val="single" w:sz="4" w:space="0" w:color="auto"/>
              <w:right w:val="single" w:sz="4" w:space="0" w:color="auto"/>
            </w:tcBorders>
          </w:tcPr>
          <w:p w:rsidR="000A2115" w:rsidRDefault="000A2115" w:rsidP="002C2076">
            <w:pPr>
              <w:spacing w:before="0"/>
              <w:rPr>
                <w:rFonts w:cs="Arial"/>
                <w:lang w:val="sr-Cyrl-RS" w:eastAsia="sr-Latn-CS"/>
              </w:rPr>
            </w:pPr>
          </w:p>
        </w:tc>
        <w:tc>
          <w:tcPr>
            <w:tcW w:w="1080" w:type="dxa"/>
            <w:tcBorders>
              <w:top w:val="single" w:sz="4" w:space="0" w:color="auto"/>
              <w:left w:val="single" w:sz="4" w:space="0" w:color="auto"/>
              <w:bottom w:val="single" w:sz="4" w:space="0" w:color="auto"/>
              <w:right w:val="single" w:sz="4" w:space="0" w:color="auto"/>
            </w:tcBorders>
          </w:tcPr>
          <w:p w:rsidR="000A2115" w:rsidRDefault="000A2115" w:rsidP="002C2076">
            <w:pPr>
              <w:spacing w:before="0"/>
              <w:rPr>
                <w:rFonts w:cs="Arial"/>
                <w:lang w:val="sr-Latn-RS" w:eastAsia="sr-Latn-CS"/>
              </w:rPr>
            </w:pPr>
          </w:p>
        </w:tc>
        <w:tc>
          <w:tcPr>
            <w:tcW w:w="1261" w:type="dxa"/>
            <w:tcBorders>
              <w:top w:val="single" w:sz="4" w:space="0" w:color="auto"/>
              <w:left w:val="single" w:sz="4" w:space="0" w:color="auto"/>
              <w:bottom w:val="single" w:sz="4" w:space="0" w:color="auto"/>
              <w:right w:val="single" w:sz="4" w:space="0" w:color="auto"/>
            </w:tcBorders>
          </w:tcPr>
          <w:p w:rsidR="000A2115" w:rsidRDefault="000A2115" w:rsidP="002C2076">
            <w:pPr>
              <w:spacing w:before="0"/>
              <w:rPr>
                <w:rFonts w:cs="Arial"/>
                <w:lang w:val="sr-Latn-RS" w:eastAsia="sr-Latn-CS"/>
              </w:rPr>
            </w:pPr>
          </w:p>
        </w:tc>
        <w:tc>
          <w:tcPr>
            <w:tcW w:w="1170" w:type="dxa"/>
            <w:tcBorders>
              <w:top w:val="single" w:sz="4" w:space="0" w:color="auto"/>
              <w:left w:val="single" w:sz="4" w:space="0" w:color="auto"/>
              <w:bottom w:val="single" w:sz="4" w:space="0" w:color="auto"/>
              <w:right w:val="single" w:sz="4" w:space="0" w:color="auto"/>
            </w:tcBorders>
          </w:tcPr>
          <w:p w:rsidR="000A2115" w:rsidRDefault="000A2115" w:rsidP="002C2076">
            <w:pPr>
              <w:spacing w:before="0"/>
              <w:rPr>
                <w:rFonts w:cs="Arial"/>
                <w:lang w:val="sr-Latn-RS" w:eastAsia="sr-Latn-CS"/>
              </w:rPr>
            </w:pPr>
          </w:p>
        </w:tc>
      </w:tr>
      <w:tr w:rsidR="000A2115" w:rsidTr="008F6E15">
        <w:trPr>
          <w:gridAfter w:val="4"/>
          <w:wAfter w:w="4320" w:type="dxa"/>
          <w:trHeight w:val="242"/>
        </w:trPr>
        <w:tc>
          <w:tcPr>
            <w:tcW w:w="924" w:type="dxa"/>
            <w:tcBorders>
              <w:top w:val="single" w:sz="4" w:space="0" w:color="auto"/>
              <w:left w:val="single" w:sz="4" w:space="0" w:color="auto"/>
              <w:bottom w:val="single" w:sz="4" w:space="0" w:color="auto"/>
              <w:right w:val="single" w:sz="4" w:space="0" w:color="auto"/>
            </w:tcBorders>
            <w:vAlign w:val="center"/>
          </w:tcPr>
          <w:p w:rsidR="000A2115" w:rsidRDefault="000A2115" w:rsidP="002C2076">
            <w:pPr>
              <w:spacing w:before="0"/>
              <w:rPr>
                <w:rFonts w:cs="Arial"/>
                <w:b/>
                <w:lang w:val="sr-Latn-RS" w:eastAsia="sr-Latn-CS"/>
              </w:rPr>
            </w:pPr>
          </w:p>
        </w:tc>
        <w:tc>
          <w:tcPr>
            <w:tcW w:w="8262" w:type="dxa"/>
            <w:gridSpan w:val="6"/>
            <w:tcBorders>
              <w:top w:val="double" w:sz="4" w:space="0" w:color="auto"/>
              <w:left w:val="single" w:sz="4" w:space="0" w:color="auto"/>
              <w:bottom w:val="single" w:sz="4" w:space="0" w:color="auto"/>
              <w:right w:val="nil"/>
            </w:tcBorders>
            <w:vAlign w:val="center"/>
            <w:hideMark/>
          </w:tcPr>
          <w:p w:rsidR="000A2115" w:rsidRDefault="000A2115" w:rsidP="002C2076">
            <w:pPr>
              <w:spacing w:before="0"/>
              <w:rPr>
                <w:rFonts w:cs="Arial"/>
                <w:b/>
                <w:bCs/>
                <w:lang w:val="sr-Cyrl-CS" w:eastAsia="x-none"/>
              </w:rPr>
            </w:pPr>
            <w:r>
              <w:rPr>
                <w:rFonts w:cs="Arial"/>
                <w:b/>
                <w:lang w:val="sr-Latn-RS" w:eastAsia="x-none"/>
              </w:rPr>
              <w:t xml:space="preserve">                                     I </w:t>
            </w:r>
            <w:r>
              <w:rPr>
                <w:rFonts w:cs="Arial"/>
                <w:b/>
                <w:lang w:val="sr-Cyrl-CS" w:eastAsia="x-none"/>
              </w:rPr>
              <w:t xml:space="preserve">Укупна цена </w:t>
            </w:r>
            <w:r>
              <w:rPr>
                <w:rFonts w:cs="Arial"/>
                <w:b/>
                <w:lang w:val="sr-Cyrl-RS" w:eastAsia="x-none"/>
              </w:rPr>
              <w:t xml:space="preserve">без ПДВ </w:t>
            </w:r>
            <w:r>
              <w:rPr>
                <w:rFonts w:cs="Arial"/>
                <w:b/>
                <w:lang w:val="sr-Cyrl-CS" w:eastAsia="x-none"/>
              </w:rPr>
              <w:t xml:space="preserve">за </w:t>
            </w:r>
            <w:r>
              <w:rPr>
                <w:rFonts w:cs="Arial"/>
                <w:b/>
                <w:bCs/>
                <w:lang w:val="sr-Cyrl-CS" w:eastAsia="x-none"/>
              </w:rPr>
              <w:t xml:space="preserve">I групу језика </w:t>
            </w:r>
          </w:p>
          <w:p w:rsidR="000A2115" w:rsidRDefault="000A2115" w:rsidP="002C2076">
            <w:pPr>
              <w:spacing w:before="0"/>
              <w:rPr>
                <w:rFonts w:cs="Arial"/>
                <w:lang w:val="sr-Latn-RS" w:eastAsia="sr-Latn-CS"/>
              </w:rPr>
            </w:pPr>
            <w:r>
              <w:rPr>
                <w:rFonts w:cs="Arial"/>
                <w:b/>
                <w:bCs/>
                <w:lang w:val="sr-Latn-RS" w:eastAsia="x-none"/>
              </w:rPr>
              <w:lastRenderedPageBreak/>
              <w:t xml:space="preserve">                                                      </w:t>
            </w:r>
            <w:r>
              <w:rPr>
                <w:rFonts w:cs="Arial"/>
                <w:b/>
                <w:bCs/>
                <w:lang w:val="sr-Cyrl-CS" w:eastAsia="x-none"/>
              </w:rPr>
              <w:t>(руски, француски, немачки):</w:t>
            </w:r>
          </w:p>
        </w:tc>
        <w:tc>
          <w:tcPr>
            <w:tcW w:w="1170" w:type="dxa"/>
            <w:tcBorders>
              <w:top w:val="single" w:sz="4" w:space="0" w:color="auto"/>
              <w:left w:val="nil"/>
              <w:bottom w:val="single" w:sz="4" w:space="0" w:color="auto"/>
              <w:right w:val="single" w:sz="4" w:space="0" w:color="auto"/>
            </w:tcBorders>
          </w:tcPr>
          <w:p w:rsidR="000A2115" w:rsidRDefault="000A2115" w:rsidP="002C2076">
            <w:pPr>
              <w:spacing w:before="0"/>
              <w:rPr>
                <w:rFonts w:cs="Arial"/>
                <w:lang w:val="sr-Latn-RS" w:eastAsia="sr-Latn-CS"/>
              </w:rPr>
            </w:pPr>
          </w:p>
        </w:tc>
      </w:tr>
      <w:tr w:rsidR="000A2115" w:rsidTr="008F6E15">
        <w:trPr>
          <w:gridAfter w:val="4"/>
          <w:wAfter w:w="4320" w:type="dxa"/>
          <w:trHeight w:val="809"/>
        </w:trPr>
        <w:tc>
          <w:tcPr>
            <w:tcW w:w="10356" w:type="dxa"/>
            <w:gridSpan w:val="8"/>
            <w:tcBorders>
              <w:top w:val="single" w:sz="4" w:space="0" w:color="auto"/>
              <w:left w:val="single" w:sz="4" w:space="0" w:color="auto"/>
              <w:bottom w:val="single" w:sz="4" w:space="0" w:color="auto"/>
              <w:right w:val="single" w:sz="4" w:space="0" w:color="auto"/>
            </w:tcBorders>
            <w:vAlign w:val="center"/>
          </w:tcPr>
          <w:p w:rsidR="000A2115" w:rsidRDefault="000A2115" w:rsidP="002C2076">
            <w:pPr>
              <w:spacing w:before="0"/>
              <w:rPr>
                <w:rFonts w:cs="Arial"/>
                <w:lang w:val="sr-Latn-RS" w:eastAsia="sr-Latn-CS"/>
              </w:rPr>
            </w:pPr>
          </w:p>
          <w:p w:rsidR="000A2115" w:rsidRDefault="000A2115" w:rsidP="002C2076">
            <w:pPr>
              <w:spacing w:before="0"/>
              <w:rPr>
                <w:rFonts w:cs="Arial"/>
                <w:lang w:val="sr-Latn-RS" w:eastAsia="sr-Latn-CS"/>
              </w:rPr>
            </w:pPr>
          </w:p>
          <w:p w:rsidR="000A2115" w:rsidRDefault="000A2115" w:rsidP="002C2076">
            <w:pPr>
              <w:spacing w:before="0"/>
              <w:rPr>
                <w:rFonts w:cs="Arial"/>
                <w:lang w:val="sr-Latn-RS" w:eastAsia="sr-Latn-CS"/>
              </w:rPr>
            </w:pPr>
            <w:r>
              <w:rPr>
                <w:rFonts w:cs="Arial"/>
                <w:lang w:val="sr-Latn-RS" w:eastAsia="sr-Latn-CS"/>
              </w:rPr>
              <w:t xml:space="preserve">   II         </w:t>
            </w:r>
            <w:r>
              <w:rPr>
                <w:rFonts w:cs="Arial"/>
                <w:b/>
                <w:bCs/>
                <w:lang w:val="sr-Cyrl-CS" w:eastAsia="x-none"/>
              </w:rPr>
              <w:t>Писано превођење за I</w:t>
            </w:r>
            <w:r>
              <w:rPr>
                <w:rFonts w:cs="Arial"/>
                <w:b/>
                <w:bCs/>
                <w:lang w:val="sr-Latn-CS" w:eastAsia="x-none"/>
              </w:rPr>
              <w:t>I</w:t>
            </w:r>
            <w:r>
              <w:rPr>
                <w:rFonts w:cs="Arial"/>
                <w:b/>
                <w:bCs/>
                <w:lang w:val="sr-Cyrl-CS" w:eastAsia="x-none"/>
              </w:rPr>
              <w:t xml:space="preserve"> групу језика - енглески </w:t>
            </w:r>
          </w:p>
          <w:p w:rsidR="000A2115" w:rsidRDefault="000A2115" w:rsidP="002C2076">
            <w:pPr>
              <w:spacing w:before="0"/>
              <w:rPr>
                <w:rFonts w:cs="Arial"/>
                <w:lang w:val="sr-Latn-RS" w:eastAsia="sr-Latn-CS"/>
              </w:rPr>
            </w:pPr>
          </w:p>
        </w:tc>
      </w:tr>
      <w:tr w:rsidR="000A2115" w:rsidTr="008F6E15">
        <w:trPr>
          <w:gridAfter w:val="4"/>
          <w:wAfter w:w="4320" w:type="dxa"/>
          <w:trHeight w:val="242"/>
        </w:trPr>
        <w:tc>
          <w:tcPr>
            <w:tcW w:w="924" w:type="dxa"/>
            <w:tcBorders>
              <w:top w:val="single" w:sz="4" w:space="0" w:color="auto"/>
              <w:left w:val="single" w:sz="4" w:space="0" w:color="auto"/>
              <w:bottom w:val="single" w:sz="4" w:space="0" w:color="auto"/>
              <w:right w:val="single" w:sz="4" w:space="0" w:color="auto"/>
            </w:tcBorders>
            <w:vAlign w:val="center"/>
            <w:hideMark/>
          </w:tcPr>
          <w:p w:rsidR="000A2115" w:rsidRDefault="000A2115" w:rsidP="002C2076">
            <w:pPr>
              <w:spacing w:before="0"/>
              <w:jc w:val="center"/>
              <w:rPr>
                <w:rFonts w:cs="Arial"/>
                <w:lang w:val="sr-Latn-RS" w:eastAsia="sr-Latn-CS"/>
              </w:rPr>
            </w:pPr>
            <w:r>
              <w:rPr>
                <w:rFonts w:cs="Arial"/>
                <w:lang w:val="sr-Latn-RS" w:eastAsia="sr-Latn-CS"/>
              </w:rPr>
              <w:t>2.1.</w:t>
            </w:r>
          </w:p>
        </w:tc>
        <w:tc>
          <w:tcPr>
            <w:tcW w:w="3219" w:type="dxa"/>
            <w:tcBorders>
              <w:top w:val="single" w:sz="4" w:space="0" w:color="auto"/>
              <w:left w:val="single" w:sz="4" w:space="0" w:color="auto"/>
              <w:bottom w:val="single" w:sz="4" w:space="0" w:color="auto"/>
              <w:right w:val="single" w:sz="4" w:space="0" w:color="auto"/>
            </w:tcBorders>
            <w:vAlign w:val="center"/>
            <w:hideMark/>
          </w:tcPr>
          <w:p w:rsidR="000A2115" w:rsidRDefault="000A2115" w:rsidP="002C2076">
            <w:pPr>
              <w:spacing w:before="0"/>
              <w:contextualSpacing/>
              <w:rPr>
                <w:rFonts w:cs="Arial"/>
                <w:lang w:val="sr-Cyrl-CS" w:eastAsia="x-none"/>
              </w:rPr>
            </w:pPr>
            <w:r>
              <w:rPr>
                <w:rFonts w:eastAsia="Calibri" w:cs="Arial"/>
                <w:bCs/>
                <w:lang w:val="sr-Cyrl-CS" w:eastAsia="x-none"/>
              </w:rPr>
              <w:t>П</w:t>
            </w:r>
            <w:r>
              <w:rPr>
                <w:rFonts w:eastAsia="Calibri" w:cs="Arial"/>
                <w:bCs/>
                <w:lang w:val="x-none" w:eastAsia="x-none"/>
              </w:rPr>
              <w:t xml:space="preserve">исани превод за преводилачку страну од 1800 карактера  </w:t>
            </w:r>
            <w:r>
              <w:rPr>
                <w:rFonts w:eastAsia="Calibri" w:cs="Arial"/>
                <w:bCs/>
                <w:lang w:val="sr-Cyrl-CS" w:eastAsia="x-none"/>
              </w:rPr>
              <w:t xml:space="preserve">са </w:t>
            </w:r>
            <w:r>
              <w:rPr>
                <w:rFonts w:eastAsia="Calibri" w:cs="Arial"/>
                <w:bCs/>
                <w:lang w:val="x-none" w:eastAsia="x-none"/>
              </w:rPr>
              <w:t>размак</w:t>
            </w:r>
            <w:r>
              <w:rPr>
                <w:rFonts w:eastAsia="Calibri" w:cs="Arial"/>
                <w:bCs/>
                <w:lang w:val="sr-Cyrl-CS" w:eastAsia="x-none"/>
              </w:rPr>
              <w:t xml:space="preserve">ом (превод у оба смера) </w:t>
            </w:r>
          </w:p>
        </w:tc>
        <w:tc>
          <w:tcPr>
            <w:tcW w:w="924" w:type="dxa"/>
            <w:tcBorders>
              <w:top w:val="single" w:sz="4" w:space="0" w:color="auto"/>
              <w:left w:val="single" w:sz="4" w:space="0" w:color="auto"/>
              <w:bottom w:val="single" w:sz="4" w:space="0" w:color="auto"/>
              <w:right w:val="single" w:sz="4" w:space="0" w:color="auto"/>
            </w:tcBorders>
          </w:tcPr>
          <w:p w:rsidR="000A2115" w:rsidRDefault="000A2115" w:rsidP="002C2076">
            <w:pPr>
              <w:spacing w:before="0"/>
              <w:rPr>
                <w:rFonts w:cs="Arial"/>
                <w:lang w:val="sr-Cyrl-RS" w:eastAsia="sr-Latn-CS"/>
              </w:rPr>
            </w:pPr>
          </w:p>
          <w:p w:rsidR="000A2115" w:rsidRDefault="000A2115" w:rsidP="002C2076">
            <w:pPr>
              <w:spacing w:before="0"/>
              <w:rPr>
                <w:rFonts w:cs="Arial"/>
                <w:lang w:val="sr-Cyrl-RS" w:eastAsia="sr-Latn-CS"/>
              </w:rPr>
            </w:pPr>
            <w:r>
              <w:rPr>
                <w:rFonts w:cs="Arial"/>
                <w:lang w:val="sr-Cyrl-RS" w:eastAsia="sr-Latn-CS"/>
              </w:rPr>
              <w:t>страна</w:t>
            </w:r>
          </w:p>
        </w:tc>
        <w:tc>
          <w:tcPr>
            <w:tcW w:w="811" w:type="dxa"/>
            <w:tcBorders>
              <w:top w:val="single" w:sz="4" w:space="0" w:color="auto"/>
              <w:left w:val="single" w:sz="4" w:space="0" w:color="auto"/>
              <w:bottom w:val="single" w:sz="4" w:space="0" w:color="auto"/>
              <w:right w:val="single" w:sz="4" w:space="0" w:color="auto"/>
            </w:tcBorders>
          </w:tcPr>
          <w:p w:rsidR="000A2115" w:rsidRDefault="000A2115" w:rsidP="002C2076">
            <w:pPr>
              <w:spacing w:before="0"/>
              <w:jc w:val="center"/>
              <w:rPr>
                <w:rFonts w:cs="Arial"/>
                <w:lang w:val="sr-Latn-CS" w:eastAsia="sr-Latn-CS"/>
              </w:rPr>
            </w:pPr>
          </w:p>
          <w:p w:rsidR="000A2115" w:rsidRDefault="00062350" w:rsidP="002C2076">
            <w:pPr>
              <w:spacing w:before="0"/>
              <w:jc w:val="center"/>
              <w:rPr>
                <w:rFonts w:cs="Arial"/>
                <w:lang w:val="sr-Latn-CS" w:eastAsia="sr-Latn-CS"/>
              </w:rPr>
            </w:pPr>
            <w:r>
              <w:rPr>
                <w:rFonts w:cs="Arial"/>
                <w:lang w:val="sr-Latn-CS" w:eastAsia="sr-Latn-CS"/>
              </w:rPr>
              <w:t>10</w:t>
            </w:r>
            <w:r w:rsidR="000A2115">
              <w:rPr>
                <w:rFonts w:cs="Arial"/>
                <w:lang w:val="sr-Latn-CS" w:eastAsia="sr-Latn-CS"/>
              </w:rPr>
              <w:t>00</w:t>
            </w:r>
          </w:p>
        </w:tc>
        <w:tc>
          <w:tcPr>
            <w:tcW w:w="967" w:type="dxa"/>
            <w:tcBorders>
              <w:top w:val="single" w:sz="4" w:space="0" w:color="auto"/>
              <w:left w:val="single" w:sz="4" w:space="0" w:color="auto"/>
              <w:bottom w:val="single" w:sz="4" w:space="0" w:color="auto"/>
              <w:right w:val="single" w:sz="4" w:space="0" w:color="auto"/>
            </w:tcBorders>
          </w:tcPr>
          <w:p w:rsidR="000A2115" w:rsidRDefault="000A2115" w:rsidP="002C2076">
            <w:pPr>
              <w:spacing w:before="0"/>
              <w:rPr>
                <w:rFonts w:cs="Arial"/>
                <w:lang w:val="sr-Cyrl-RS" w:eastAsia="sr-Latn-CS"/>
              </w:rPr>
            </w:pPr>
          </w:p>
        </w:tc>
        <w:tc>
          <w:tcPr>
            <w:tcW w:w="1080" w:type="dxa"/>
            <w:tcBorders>
              <w:top w:val="single" w:sz="4" w:space="0" w:color="auto"/>
              <w:left w:val="single" w:sz="4" w:space="0" w:color="auto"/>
              <w:bottom w:val="single" w:sz="4" w:space="0" w:color="auto"/>
              <w:right w:val="single" w:sz="4" w:space="0" w:color="auto"/>
            </w:tcBorders>
          </w:tcPr>
          <w:p w:rsidR="000A2115" w:rsidRDefault="000A2115" w:rsidP="002C2076">
            <w:pPr>
              <w:spacing w:before="0"/>
              <w:rPr>
                <w:rFonts w:cs="Arial"/>
                <w:lang w:val="sr-Latn-RS" w:eastAsia="sr-Latn-CS"/>
              </w:rPr>
            </w:pPr>
          </w:p>
        </w:tc>
        <w:tc>
          <w:tcPr>
            <w:tcW w:w="1261" w:type="dxa"/>
            <w:tcBorders>
              <w:top w:val="single" w:sz="4" w:space="0" w:color="auto"/>
              <w:left w:val="single" w:sz="4" w:space="0" w:color="auto"/>
              <w:bottom w:val="single" w:sz="4" w:space="0" w:color="auto"/>
              <w:right w:val="single" w:sz="4" w:space="0" w:color="auto"/>
            </w:tcBorders>
          </w:tcPr>
          <w:p w:rsidR="000A2115" w:rsidRDefault="000A2115" w:rsidP="002C2076">
            <w:pPr>
              <w:spacing w:before="0"/>
              <w:rPr>
                <w:rFonts w:cs="Arial"/>
                <w:lang w:val="sr-Latn-RS" w:eastAsia="sr-Latn-CS"/>
              </w:rPr>
            </w:pPr>
          </w:p>
        </w:tc>
        <w:tc>
          <w:tcPr>
            <w:tcW w:w="1170" w:type="dxa"/>
            <w:tcBorders>
              <w:top w:val="single" w:sz="4" w:space="0" w:color="auto"/>
              <w:left w:val="single" w:sz="4" w:space="0" w:color="auto"/>
              <w:bottom w:val="single" w:sz="4" w:space="0" w:color="auto"/>
              <w:right w:val="single" w:sz="4" w:space="0" w:color="auto"/>
            </w:tcBorders>
          </w:tcPr>
          <w:p w:rsidR="000A2115" w:rsidRDefault="000A2115" w:rsidP="002C2076">
            <w:pPr>
              <w:spacing w:before="0"/>
              <w:rPr>
                <w:rFonts w:cs="Arial"/>
                <w:lang w:val="sr-Latn-RS" w:eastAsia="sr-Latn-CS"/>
              </w:rPr>
            </w:pPr>
          </w:p>
        </w:tc>
      </w:tr>
      <w:tr w:rsidR="000A2115" w:rsidTr="008F6E15">
        <w:trPr>
          <w:gridAfter w:val="4"/>
          <w:wAfter w:w="4320" w:type="dxa"/>
          <w:trHeight w:val="242"/>
        </w:trPr>
        <w:tc>
          <w:tcPr>
            <w:tcW w:w="924" w:type="dxa"/>
            <w:tcBorders>
              <w:top w:val="single" w:sz="4" w:space="0" w:color="auto"/>
              <w:left w:val="single" w:sz="4" w:space="0" w:color="auto"/>
              <w:bottom w:val="single" w:sz="4" w:space="0" w:color="auto"/>
              <w:right w:val="single" w:sz="4" w:space="0" w:color="auto"/>
            </w:tcBorders>
            <w:vAlign w:val="center"/>
            <w:hideMark/>
          </w:tcPr>
          <w:p w:rsidR="000A2115" w:rsidRDefault="000A2115" w:rsidP="002C2076">
            <w:pPr>
              <w:spacing w:before="0"/>
              <w:jc w:val="center"/>
              <w:rPr>
                <w:rFonts w:cs="Arial"/>
                <w:lang w:val="sr-Latn-RS" w:eastAsia="sr-Latn-CS"/>
              </w:rPr>
            </w:pPr>
            <w:r>
              <w:rPr>
                <w:rFonts w:cs="Arial"/>
                <w:lang w:val="sr-Latn-RS" w:eastAsia="sr-Latn-CS"/>
              </w:rPr>
              <w:t>2.2.</w:t>
            </w:r>
          </w:p>
        </w:tc>
        <w:tc>
          <w:tcPr>
            <w:tcW w:w="3219" w:type="dxa"/>
            <w:tcBorders>
              <w:top w:val="single" w:sz="4" w:space="0" w:color="auto"/>
              <w:left w:val="single" w:sz="4" w:space="0" w:color="auto"/>
              <w:bottom w:val="single" w:sz="4" w:space="0" w:color="auto"/>
              <w:right w:val="single" w:sz="4" w:space="0" w:color="auto"/>
            </w:tcBorders>
            <w:vAlign w:val="center"/>
            <w:hideMark/>
          </w:tcPr>
          <w:p w:rsidR="000A2115" w:rsidRDefault="000A2115" w:rsidP="002C2076">
            <w:pPr>
              <w:spacing w:before="0"/>
              <w:contextualSpacing/>
              <w:rPr>
                <w:rFonts w:cs="Arial"/>
                <w:lang w:val="sr-Cyrl-CS" w:eastAsia="x-none"/>
              </w:rPr>
            </w:pPr>
            <w:r>
              <w:rPr>
                <w:rFonts w:cs="Arial"/>
                <w:bCs/>
                <w:lang w:val="sr-Cyrl-CS" w:eastAsia="x-none"/>
              </w:rPr>
              <w:t xml:space="preserve">Овера судског тумача, по </w:t>
            </w:r>
            <w:r>
              <w:rPr>
                <w:rFonts w:eastAsia="Calibri" w:cs="Arial"/>
                <w:bCs/>
                <w:lang w:val="x-none" w:eastAsia="x-none"/>
              </w:rPr>
              <w:t>преводилачк</w:t>
            </w:r>
            <w:r>
              <w:rPr>
                <w:rFonts w:eastAsia="Calibri" w:cs="Arial"/>
                <w:bCs/>
                <w:lang w:val="sr-Cyrl-CS" w:eastAsia="x-none"/>
              </w:rPr>
              <w:t>ој</w:t>
            </w:r>
            <w:r>
              <w:rPr>
                <w:rFonts w:eastAsia="Calibri" w:cs="Arial"/>
                <w:bCs/>
                <w:lang w:val="x-none" w:eastAsia="x-none"/>
              </w:rPr>
              <w:t xml:space="preserve"> стран</w:t>
            </w:r>
            <w:r>
              <w:rPr>
                <w:rFonts w:eastAsia="Calibri" w:cs="Arial"/>
                <w:bCs/>
                <w:lang w:val="sr-Cyrl-CS" w:eastAsia="x-none"/>
              </w:rPr>
              <w:t>и</w:t>
            </w:r>
            <w:r>
              <w:rPr>
                <w:rFonts w:eastAsia="Calibri" w:cs="Arial"/>
                <w:bCs/>
                <w:lang w:val="x-none" w:eastAsia="x-none"/>
              </w:rPr>
              <w:t xml:space="preserve"> од 1800 карактера </w:t>
            </w:r>
            <w:r>
              <w:rPr>
                <w:rFonts w:eastAsia="Calibri" w:cs="Arial"/>
                <w:bCs/>
                <w:lang w:val="sr-Cyrl-CS" w:eastAsia="x-none"/>
              </w:rPr>
              <w:t>са</w:t>
            </w:r>
            <w:r>
              <w:rPr>
                <w:rFonts w:eastAsia="Calibri" w:cs="Arial"/>
                <w:bCs/>
                <w:lang w:val="x-none" w:eastAsia="x-none"/>
              </w:rPr>
              <w:t xml:space="preserve"> размак</w:t>
            </w:r>
            <w:r>
              <w:rPr>
                <w:rFonts w:eastAsia="Calibri" w:cs="Arial"/>
                <w:bCs/>
                <w:lang w:val="sr-Cyrl-CS" w:eastAsia="x-none"/>
              </w:rPr>
              <w:t>ом</w:t>
            </w:r>
            <w:r>
              <w:rPr>
                <w:rFonts w:eastAsia="Calibri" w:cs="Arial"/>
                <w:bCs/>
                <w:lang w:val="x-none" w:eastAsia="x-none"/>
              </w:rPr>
              <w:t xml:space="preserve"> </w:t>
            </w:r>
            <w:r>
              <w:rPr>
                <w:rFonts w:eastAsia="Calibri" w:cs="Arial"/>
                <w:bCs/>
                <w:lang w:val="sr-Cyrl-CS" w:eastAsia="x-none"/>
              </w:rPr>
              <w:t>(превод у оба смера)</w:t>
            </w:r>
          </w:p>
        </w:tc>
        <w:tc>
          <w:tcPr>
            <w:tcW w:w="924" w:type="dxa"/>
            <w:tcBorders>
              <w:top w:val="single" w:sz="4" w:space="0" w:color="auto"/>
              <w:left w:val="single" w:sz="4" w:space="0" w:color="auto"/>
              <w:bottom w:val="single" w:sz="4" w:space="0" w:color="auto"/>
              <w:right w:val="single" w:sz="4" w:space="0" w:color="auto"/>
            </w:tcBorders>
          </w:tcPr>
          <w:p w:rsidR="000A2115" w:rsidRDefault="000A2115" w:rsidP="002C2076">
            <w:pPr>
              <w:spacing w:before="0"/>
              <w:rPr>
                <w:rFonts w:cs="Arial"/>
                <w:lang w:val="sr-Cyrl-RS" w:eastAsia="sr-Latn-CS"/>
              </w:rPr>
            </w:pPr>
          </w:p>
          <w:p w:rsidR="000A2115" w:rsidRDefault="000A2115" w:rsidP="002C2076">
            <w:pPr>
              <w:spacing w:before="0"/>
              <w:rPr>
                <w:rFonts w:cs="Arial"/>
                <w:lang w:val="sr-Cyrl-RS" w:eastAsia="sr-Latn-CS"/>
              </w:rPr>
            </w:pPr>
            <w:r>
              <w:rPr>
                <w:rFonts w:cs="Arial"/>
                <w:lang w:val="sr-Cyrl-RS" w:eastAsia="sr-Latn-CS"/>
              </w:rPr>
              <w:t>страна</w:t>
            </w:r>
          </w:p>
        </w:tc>
        <w:tc>
          <w:tcPr>
            <w:tcW w:w="811" w:type="dxa"/>
            <w:tcBorders>
              <w:top w:val="single" w:sz="4" w:space="0" w:color="auto"/>
              <w:left w:val="single" w:sz="4" w:space="0" w:color="auto"/>
              <w:bottom w:val="single" w:sz="4" w:space="0" w:color="auto"/>
              <w:right w:val="single" w:sz="4" w:space="0" w:color="auto"/>
            </w:tcBorders>
          </w:tcPr>
          <w:p w:rsidR="000A2115" w:rsidRDefault="000A2115" w:rsidP="002C2076">
            <w:pPr>
              <w:spacing w:before="0"/>
              <w:jc w:val="center"/>
              <w:rPr>
                <w:rFonts w:cs="Arial"/>
                <w:lang w:val="sr-Latn-CS" w:eastAsia="sr-Latn-CS"/>
              </w:rPr>
            </w:pPr>
          </w:p>
          <w:p w:rsidR="000A2115" w:rsidRDefault="00062350" w:rsidP="002C2076">
            <w:pPr>
              <w:spacing w:before="0"/>
              <w:jc w:val="center"/>
              <w:rPr>
                <w:rFonts w:cs="Arial"/>
                <w:lang w:val="sr-Latn-CS" w:eastAsia="sr-Latn-CS"/>
              </w:rPr>
            </w:pPr>
            <w:r>
              <w:rPr>
                <w:rFonts w:cs="Arial"/>
                <w:lang w:val="sr-Latn-CS" w:eastAsia="sr-Latn-CS"/>
              </w:rPr>
              <w:t>200</w:t>
            </w:r>
            <w:r w:rsidR="000A2115">
              <w:rPr>
                <w:rFonts w:cs="Arial"/>
                <w:lang w:val="sr-Latn-CS" w:eastAsia="sr-Latn-CS"/>
              </w:rPr>
              <w:t>0</w:t>
            </w:r>
          </w:p>
        </w:tc>
        <w:tc>
          <w:tcPr>
            <w:tcW w:w="967" w:type="dxa"/>
            <w:tcBorders>
              <w:top w:val="single" w:sz="4" w:space="0" w:color="auto"/>
              <w:left w:val="single" w:sz="4" w:space="0" w:color="auto"/>
              <w:bottom w:val="single" w:sz="4" w:space="0" w:color="auto"/>
              <w:right w:val="single" w:sz="4" w:space="0" w:color="auto"/>
            </w:tcBorders>
          </w:tcPr>
          <w:p w:rsidR="000A2115" w:rsidRDefault="000A2115" w:rsidP="002C2076">
            <w:pPr>
              <w:spacing w:before="0"/>
              <w:rPr>
                <w:rFonts w:cs="Arial"/>
                <w:lang w:val="sr-Cyrl-RS" w:eastAsia="sr-Latn-CS"/>
              </w:rPr>
            </w:pPr>
          </w:p>
        </w:tc>
        <w:tc>
          <w:tcPr>
            <w:tcW w:w="1080" w:type="dxa"/>
            <w:tcBorders>
              <w:top w:val="single" w:sz="4" w:space="0" w:color="auto"/>
              <w:left w:val="single" w:sz="4" w:space="0" w:color="auto"/>
              <w:bottom w:val="single" w:sz="4" w:space="0" w:color="auto"/>
              <w:right w:val="single" w:sz="4" w:space="0" w:color="auto"/>
            </w:tcBorders>
          </w:tcPr>
          <w:p w:rsidR="000A2115" w:rsidRDefault="000A2115" w:rsidP="002C2076">
            <w:pPr>
              <w:spacing w:before="0"/>
              <w:rPr>
                <w:rFonts w:cs="Arial"/>
                <w:lang w:val="sr-Latn-RS" w:eastAsia="sr-Latn-CS"/>
              </w:rPr>
            </w:pPr>
          </w:p>
        </w:tc>
        <w:tc>
          <w:tcPr>
            <w:tcW w:w="1261" w:type="dxa"/>
            <w:tcBorders>
              <w:top w:val="single" w:sz="4" w:space="0" w:color="auto"/>
              <w:left w:val="single" w:sz="4" w:space="0" w:color="auto"/>
              <w:bottom w:val="single" w:sz="4" w:space="0" w:color="auto"/>
              <w:right w:val="single" w:sz="4" w:space="0" w:color="auto"/>
            </w:tcBorders>
          </w:tcPr>
          <w:p w:rsidR="000A2115" w:rsidRDefault="000A2115" w:rsidP="002C2076">
            <w:pPr>
              <w:spacing w:before="0"/>
              <w:rPr>
                <w:rFonts w:cs="Arial"/>
                <w:lang w:val="sr-Latn-RS" w:eastAsia="sr-Latn-CS"/>
              </w:rPr>
            </w:pPr>
          </w:p>
        </w:tc>
        <w:tc>
          <w:tcPr>
            <w:tcW w:w="1170" w:type="dxa"/>
            <w:tcBorders>
              <w:top w:val="single" w:sz="4" w:space="0" w:color="auto"/>
              <w:left w:val="single" w:sz="4" w:space="0" w:color="auto"/>
              <w:bottom w:val="single" w:sz="4" w:space="0" w:color="auto"/>
              <w:right w:val="single" w:sz="4" w:space="0" w:color="auto"/>
            </w:tcBorders>
          </w:tcPr>
          <w:p w:rsidR="000A2115" w:rsidRDefault="000A2115" w:rsidP="002C2076">
            <w:pPr>
              <w:spacing w:before="0"/>
              <w:rPr>
                <w:rFonts w:cs="Arial"/>
                <w:lang w:val="sr-Latn-RS" w:eastAsia="sr-Latn-CS"/>
              </w:rPr>
            </w:pPr>
          </w:p>
        </w:tc>
      </w:tr>
      <w:tr w:rsidR="000A2115" w:rsidTr="008F6E15">
        <w:trPr>
          <w:gridAfter w:val="4"/>
          <w:wAfter w:w="4320" w:type="dxa"/>
          <w:trHeight w:val="242"/>
        </w:trPr>
        <w:tc>
          <w:tcPr>
            <w:tcW w:w="924" w:type="dxa"/>
            <w:tcBorders>
              <w:top w:val="single" w:sz="4" w:space="0" w:color="auto"/>
              <w:left w:val="single" w:sz="4" w:space="0" w:color="auto"/>
              <w:bottom w:val="single" w:sz="4" w:space="0" w:color="auto"/>
              <w:right w:val="single" w:sz="4" w:space="0" w:color="auto"/>
            </w:tcBorders>
            <w:vAlign w:val="center"/>
            <w:hideMark/>
          </w:tcPr>
          <w:p w:rsidR="000A2115" w:rsidRDefault="000A2115" w:rsidP="002C2076">
            <w:pPr>
              <w:spacing w:before="0"/>
              <w:jc w:val="center"/>
              <w:rPr>
                <w:rFonts w:cs="Arial"/>
                <w:lang w:val="sr-Latn-RS" w:eastAsia="sr-Latn-CS"/>
              </w:rPr>
            </w:pPr>
            <w:r>
              <w:rPr>
                <w:rFonts w:cs="Arial"/>
                <w:lang w:val="sr-Latn-RS" w:eastAsia="sr-Latn-CS"/>
              </w:rPr>
              <w:t>2.3.</w:t>
            </w:r>
          </w:p>
        </w:tc>
        <w:tc>
          <w:tcPr>
            <w:tcW w:w="3219" w:type="dxa"/>
            <w:tcBorders>
              <w:top w:val="single" w:sz="4" w:space="0" w:color="auto"/>
              <w:left w:val="single" w:sz="4" w:space="0" w:color="auto"/>
              <w:bottom w:val="single" w:sz="4" w:space="0" w:color="auto"/>
              <w:right w:val="single" w:sz="4" w:space="0" w:color="auto"/>
            </w:tcBorders>
            <w:vAlign w:val="center"/>
            <w:hideMark/>
          </w:tcPr>
          <w:p w:rsidR="000A2115" w:rsidRDefault="000A2115" w:rsidP="002C2076">
            <w:pPr>
              <w:spacing w:before="0"/>
              <w:contextualSpacing/>
              <w:rPr>
                <w:rFonts w:cs="Arial"/>
                <w:lang w:val="sr-Cyrl-CS" w:eastAsia="x-none"/>
              </w:rPr>
            </w:pPr>
            <w:r>
              <w:rPr>
                <w:rFonts w:cs="Arial"/>
                <w:bCs/>
                <w:lang w:val="sr-Cyrl-CS" w:eastAsia="x-none"/>
              </w:rPr>
              <w:t xml:space="preserve">Стручна лектура, по </w:t>
            </w:r>
            <w:r>
              <w:rPr>
                <w:rFonts w:eastAsia="Calibri" w:cs="Arial"/>
                <w:bCs/>
                <w:lang w:val="x-none" w:eastAsia="x-none"/>
              </w:rPr>
              <w:t>преводилачк</w:t>
            </w:r>
            <w:r>
              <w:rPr>
                <w:rFonts w:eastAsia="Calibri" w:cs="Arial"/>
                <w:bCs/>
                <w:lang w:val="sr-Cyrl-CS" w:eastAsia="x-none"/>
              </w:rPr>
              <w:t>ој</w:t>
            </w:r>
            <w:r>
              <w:rPr>
                <w:rFonts w:eastAsia="Calibri" w:cs="Arial"/>
                <w:bCs/>
                <w:lang w:val="x-none" w:eastAsia="x-none"/>
              </w:rPr>
              <w:t xml:space="preserve"> стран</w:t>
            </w:r>
            <w:r>
              <w:rPr>
                <w:rFonts w:eastAsia="Calibri" w:cs="Arial"/>
                <w:bCs/>
                <w:lang w:val="sr-Cyrl-CS" w:eastAsia="x-none"/>
              </w:rPr>
              <w:t>и</w:t>
            </w:r>
            <w:r>
              <w:rPr>
                <w:rFonts w:eastAsia="Calibri" w:cs="Arial"/>
                <w:bCs/>
                <w:lang w:val="x-none" w:eastAsia="x-none"/>
              </w:rPr>
              <w:t xml:space="preserve"> од 1800 карактера </w:t>
            </w:r>
            <w:r>
              <w:rPr>
                <w:rFonts w:eastAsia="Calibri" w:cs="Arial"/>
                <w:bCs/>
                <w:lang w:val="sr-Cyrl-CS" w:eastAsia="x-none"/>
              </w:rPr>
              <w:t>са</w:t>
            </w:r>
            <w:r>
              <w:rPr>
                <w:rFonts w:eastAsia="Calibri" w:cs="Arial"/>
                <w:bCs/>
                <w:lang w:val="x-none" w:eastAsia="x-none"/>
              </w:rPr>
              <w:t xml:space="preserve"> размак</w:t>
            </w:r>
            <w:r>
              <w:rPr>
                <w:rFonts w:eastAsia="Calibri" w:cs="Arial"/>
                <w:bCs/>
                <w:lang w:val="sr-Cyrl-CS" w:eastAsia="x-none"/>
              </w:rPr>
              <w:t>ом (превод у оба смера)</w:t>
            </w:r>
          </w:p>
        </w:tc>
        <w:tc>
          <w:tcPr>
            <w:tcW w:w="924" w:type="dxa"/>
            <w:tcBorders>
              <w:top w:val="single" w:sz="4" w:space="0" w:color="auto"/>
              <w:left w:val="single" w:sz="4" w:space="0" w:color="auto"/>
              <w:bottom w:val="single" w:sz="4" w:space="0" w:color="auto"/>
              <w:right w:val="single" w:sz="4" w:space="0" w:color="auto"/>
            </w:tcBorders>
          </w:tcPr>
          <w:p w:rsidR="000A2115" w:rsidRDefault="000A2115" w:rsidP="002C2076">
            <w:pPr>
              <w:spacing w:before="0"/>
              <w:rPr>
                <w:rFonts w:cs="Arial"/>
                <w:lang w:val="sr-Cyrl-RS" w:eastAsia="sr-Latn-CS"/>
              </w:rPr>
            </w:pPr>
          </w:p>
          <w:p w:rsidR="000A2115" w:rsidRDefault="000A2115" w:rsidP="002C2076">
            <w:pPr>
              <w:spacing w:before="0"/>
              <w:rPr>
                <w:rFonts w:cs="Arial"/>
                <w:lang w:val="sr-Cyrl-RS" w:eastAsia="sr-Latn-CS"/>
              </w:rPr>
            </w:pPr>
            <w:r>
              <w:rPr>
                <w:rFonts w:cs="Arial"/>
                <w:lang w:val="sr-Cyrl-RS" w:eastAsia="sr-Latn-CS"/>
              </w:rPr>
              <w:t>страна</w:t>
            </w:r>
          </w:p>
        </w:tc>
        <w:tc>
          <w:tcPr>
            <w:tcW w:w="811" w:type="dxa"/>
            <w:tcBorders>
              <w:top w:val="single" w:sz="4" w:space="0" w:color="auto"/>
              <w:left w:val="single" w:sz="4" w:space="0" w:color="auto"/>
              <w:bottom w:val="single" w:sz="4" w:space="0" w:color="auto"/>
              <w:right w:val="single" w:sz="4" w:space="0" w:color="auto"/>
            </w:tcBorders>
          </w:tcPr>
          <w:p w:rsidR="000A2115" w:rsidRDefault="000A2115" w:rsidP="002C2076">
            <w:pPr>
              <w:spacing w:before="0"/>
              <w:jc w:val="center"/>
              <w:rPr>
                <w:rFonts w:cs="Arial"/>
                <w:lang w:val="sr-Latn-CS" w:eastAsia="sr-Latn-CS"/>
              </w:rPr>
            </w:pPr>
          </w:p>
          <w:p w:rsidR="000A2115" w:rsidRDefault="000A2115" w:rsidP="002C2076">
            <w:pPr>
              <w:spacing w:before="0"/>
              <w:jc w:val="center"/>
              <w:rPr>
                <w:rFonts w:cs="Arial"/>
                <w:lang w:val="sr-Latn-CS" w:eastAsia="sr-Latn-CS"/>
              </w:rPr>
            </w:pPr>
            <w:r>
              <w:rPr>
                <w:rFonts w:cs="Arial"/>
                <w:lang w:val="sr-Latn-CS" w:eastAsia="sr-Latn-CS"/>
              </w:rPr>
              <w:t>500</w:t>
            </w:r>
          </w:p>
        </w:tc>
        <w:tc>
          <w:tcPr>
            <w:tcW w:w="967" w:type="dxa"/>
            <w:tcBorders>
              <w:top w:val="single" w:sz="4" w:space="0" w:color="auto"/>
              <w:left w:val="single" w:sz="4" w:space="0" w:color="auto"/>
              <w:bottom w:val="single" w:sz="4" w:space="0" w:color="auto"/>
              <w:right w:val="single" w:sz="4" w:space="0" w:color="auto"/>
            </w:tcBorders>
          </w:tcPr>
          <w:p w:rsidR="000A2115" w:rsidRDefault="000A2115" w:rsidP="002C2076">
            <w:pPr>
              <w:spacing w:before="0"/>
              <w:rPr>
                <w:rFonts w:cs="Arial"/>
                <w:lang w:val="sr-Cyrl-RS" w:eastAsia="sr-Latn-CS"/>
              </w:rPr>
            </w:pPr>
          </w:p>
        </w:tc>
        <w:tc>
          <w:tcPr>
            <w:tcW w:w="1080" w:type="dxa"/>
            <w:tcBorders>
              <w:top w:val="single" w:sz="4" w:space="0" w:color="auto"/>
              <w:left w:val="single" w:sz="4" w:space="0" w:color="auto"/>
              <w:bottom w:val="single" w:sz="4" w:space="0" w:color="auto"/>
              <w:right w:val="single" w:sz="4" w:space="0" w:color="auto"/>
            </w:tcBorders>
          </w:tcPr>
          <w:p w:rsidR="000A2115" w:rsidRDefault="000A2115" w:rsidP="002C2076">
            <w:pPr>
              <w:spacing w:before="0"/>
              <w:rPr>
                <w:rFonts w:cs="Arial"/>
                <w:lang w:val="sr-Latn-RS" w:eastAsia="sr-Latn-CS"/>
              </w:rPr>
            </w:pPr>
          </w:p>
        </w:tc>
        <w:tc>
          <w:tcPr>
            <w:tcW w:w="1261" w:type="dxa"/>
            <w:tcBorders>
              <w:top w:val="single" w:sz="4" w:space="0" w:color="auto"/>
              <w:left w:val="single" w:sz="4" w:space="0" w:color="auto"/>
              <w:bottom w:val="single" w:sz="4" w:space="0" w:color="auto"/>
              <w:right w:val="single" w:sz="4" w:space="0" w:color="auto"/>
            </w:tcBorders>
          </w:tcPr>
          <w:p w:rsidR="000A2115" w:rsidRDefault="000A2115" w:rsidP="002C2076">
            <w:pPr>
              <w:spacing w:before="0"/>
              <w:rPr>
                <w:rFonts w:cs="Arial"/>
                <w:lang w:val="sr-Latn-RS" w:eastAsia="sr-Latn-CS"/>
              </w:rPr>
            </w:pPr>
          </w:p>
        </w:tc>
        <w:tc>
          <w:tcPr>
            <w:tcW w:w="1170" w:type="dxa"/>
            <w:tcBorders>
              <w:top w:val="single" w:sz="4" w:space="0" w:color="auto"/>
              <w:left w:val="single" w:sz="4" w:space="0" w:color="auto"/>
              <w:bottom w:val="single" w:sz="4" w:space="0" w:color="auto"/>
              <w:right w:val="single" w:sz="4" w:space="0" w:color="auto"/>
            </w:tcBorders>
          </w:tcPr>
          <w:p w:rsidR="000A2115" w:rsidRDefault="000A2115" w:rsidP="002C2076">
            <w:pPr>
              <w:spacing w:before="0"/>
              <w:rPr>
                <w:rFonts w:cs="Arial"/>
                <w:lang w:val="sr-Latn-RS" w:eastAsia="sr-Latn-CS"/>
              </w:rPr>
            </w:pPr>
          </w:p>
        </w:tc>
      </w:tr>
      <w:tr w:rsidR="000A2115" w:rsidTr="008F6E15">
        <w:trPr>
          <w:gridAfter w:val="4"/>
          <w:wAfter w:w="4320" w:type="dxa"/>
          <w:trHeight w:val="404"/>
        </w:trPr>
        <w:tc>
          <w:tcPr>
            <w:tcW w:w="924" w:type="dxa"/>
            <w:tcBorders>
              <w:top w:val="single" w:sz="4" w:space="0" w:color="auto"/>
              <w:left w:val="single" w:sz="4" w:space="0" w:color="auto"/>
              <w:bottom w:val="single" w:sz="4" w:space="0" w:color="auto"/>
              <w:right w:val="single" w:sz="4" w:space="0" w:color="auto"/>
            </w:tcBorders>
            <w:vAlign w:val="center"/>
          </w:tcPr>
          <w:p w:rsidR="000A2115" w:rsidRDefault="000A2115" w:rsidP="002C2076">
            <w:pPr>
              <w:spacing w:before="0"/>
              <w:rPr>
                <w:rFonts w:cs="Arial"/>
                <w:b/>
                <w:lang w:val="sr-Latn-RS" w:eastAsia="sr-Latn-CS"/>
              </w:rPr>
            </w:pPr>
          </w:p>
        </w:tc>
        <w:tc>
          <w:tcPr>
            <w:tcW w:w="9432" w:type="dxa"/>
            <w:gridSpan w:val="7"/>
            <w:tcBorders>
              <w:top w:val="single" w:sz="4" w:space="0" w:color="auto"/>
              <w:left w:val="single" w:sz="4" w:space="0" w:color="auto"/>
              <w:bottom w:val="single" w:sz="4" w:space="0" w:color="auto"/>
              <w:right w:val="single" w:sz="4" w:space="0" w:color="auto"/>
            </w:tcBorders>
            <w:vAlign w:val="center"/>
            <w:hideMark/>
          </w:tcPr>
          <w:p w:rsidR="000A2115" w:rsidRDefault="000A2115" w:rsidP="002C2076">
            <w:pPr>
              <w:spacing w:before="0"/>
              <w:rPr>
                <w:rFonts w:cs="Arial"/>
                <w:lang w:val="sr-Latn-RS" w:eastAsia="sr-Latn-CS"/>
              </w:rPr>
            </w:pPr>
            <w:r>
              <w:rPr>
                <w:rFonts w:cs="Arial"/>
                <w:b/>
                <w:lang w:val="sr-Latn-RS" w:eastAsia="x-none"/>
              </w:rPr>
              <w:t xml:space="preserve">                        </w:t>
            </w:r>
            <w:r>
              <w:rPr>
                <w:rFonts w:cs="Arial"/>
                <w:b/>
                <w:lang w:val="sr-Cyrl-RS" w:eastAsia="x-none"/>
              </w:rPr>
              <w:t xml:space="preserve">                                           </w:t>
            </w:r>
            <w:r>
              <w:rPr>
                <w:rFonts w:cs="Arial"/>
                <w:b/>
                <w:lang w:val="sr-Latn-RS" w:eastAsia="x-none"/>
              </w:rPr>
              <w:t xml:space="preserve">  </w:t>
            </w:r>
            <w:r>
              <w:rPr>
                <w:rFonts w:cs="Arial"/>
                <w:b/>
                <w:lang w:val="sr-Cyrl-RS" w:eastAsia="x-none"/>
              </w:rPr>
              <w:t xml:space="preserve"> </w:t>
            </w:r>
            <w:r>
              <w:rPr>
                <w:rFonts w:cs="Arial"/>
                <w:b/>
                <w:lang w:val="sr-Latn-RS" w:eastAsia="x-none"/>
              </w:rPr>
              <w:t xml:space="preserve">II </w:t>
            </w:r>
            <w:r>
              <w:rPr>
                <w:rFonts w:cs="Arial"/>
                <w:b/>
                <w:lang w:val="sr-Cyrl-CS" w:eastAsia="x-none"/>
              </w:rPr>
              <w:t>Укупна цена без ПДВ</w:t>
            </w:r>
            <w:r>
              <w:rPr>
                <w:rFonts w:cs="Arial"/>
                <w:b/>
                <w:bCs/>
                <w:lang w:val="sr-Cyrl-CS" w:eastAsia="x-none"/>
              </w:rPr>
              <w:t>:</w:t>
            </w:r>
          </w:p>
        </w:tc>
      </w:tr>
      <w:tr w:rsidR="000A2115" w:rsidTr="008F6E15">
        <w:trPr>
          <w:gridAfter w:val="4"/>
          <w:wAfter w:w="4320" w:type="dxa"/>
          <w:trHeight w:val="1088"/>
        </w:trPr>
        <w:tc>
          <w:tcPr>
            <w:tcW w:w="924" w:type="dxa"/>
            <w:tcBorders>
              <w:top w:val="single" w:sz="4" w:space="0" w:color="auto"/>
              <w:left w:val="single" w:sz="4" w:space="0" w:color="auto"/>
              <w:bottom w:val="single" w:sz="4" w:space="0" w:color="auto"/>
              <w:right w:val="nil"/>
            </w:tcBorders>
            <w:vAlign w:val="center"/>
            <w:hideMark/>
          </w:tcPr>
          <w:p w:rsidR="000A2115" w:rsidRDefault="000A2115" w:rsidP="002C2076">
            <w:pPr>
              <w:spacing w:before="0"/>
              <w:jc w:val="left"/>
              <w:rPr>
                <w:rFonts w:cs="Arial"/>
                <w:b/>
                <w:lang w:val="sr-Latn-RS" w:eastAsia="sr-Latn-CS"/>
              </w:rPr>
            </w:pPr>
            <w:r>
              <w:rPr>
                <w:rFonts w:cs="Arial"/>
                <w:b/>
                <w:lang w:val="sr-Latn-RS" w:eastAsia="sr-Latn-CS"/>
              </w:rPr>
              <w:t xml:space="preserve"> III</w:t>
            </w:r>
          </w:p>
        </w:tc>
        <w:tc>
          <w:tcPr>
            <w:tcW w:w="9432" w:type="dxa"/>
            <w:gridSpan w:val="7"/>
            <w:tcBorders>
              <w:top w:val="single" w:sz="4" w:space="0" w:color="auto"/>
              <w:left w:val="nil"/>
              <w:bottom w:val="single" w:sz="4" w:space="0" w:color="auto"/>
              <w:right w:val="single" w:sz="4" w:space="0" w:color="auto"/>
            </w:tcBorders>
            <w:vAlign w:val="center"/>
          </w:tcPr>
          <w:p w:rsidR="000A2115" w:rsidRDefault="000A2115" w:rsidP="002C2076">
            <w:pPr>
              <w:spacing w:before="0"/>
              <w:contextualSpacing/>
              <w:jc w:val="left"/>
              <w:rPr>
                <w:rFonts w:cs="Arial"/>
                <w:b/>
                <w:bCs/>
                <w:lang w:val="sr-Cyrl-CS" w:eastAsia="x-none"/>
              </w:rPr>
            </w:pPr>
          </w:p>
          <w:p w:rsidR="000A2115" w:rsidRDefault="000A2115" w:rsidP="002C2076">
            <w:pPr>
              <w:spacing w:before="0"/>
              <w:contextualSpacing/>
              <w:jc w:val="left"/>
              <w:rPr>
                <w:rFonts w:cs="Arial"/>
                <w:b/>
                <w:bCs/>
                <w:lang w:val="sr-Cyrl-CS" w:eastAsia="x-none"/>
              </w:rPr>
            </w:pPr>
            <w:r>
              <w:rPr>
                <w:rFonts w:cs="Arial"/>
                <w:b/>
                <w:bCs/>
                <w:lang w:val="sr-Cyrl-CS" w:eastAsia="x-none"/>
              </w:rPr>
              <w:t>Писано превођење за I</w:t>
            </w:r>
            <w:r>
              <w:rPr>
                <w:rFonts w:cs="Arial"/>
                <w:b/>
                <w:bCs/>
                <w:lang w:val="sr-Latn-CS" w:eastAsia="x-none"/>
              </w:rPr>
              <w:t>I</w:t>
            </w:r>
            <w:r>
              <w:rPr>
                <w:rFonts w:cs="Arial"/>
                <w:b/>
                <w:bCs/>
                <w:lang w:val="sr-Latn-RS" w:eastAsia="x-none"/>
              </w:rPr>
              <w:t>I</w:t>
            </w:r>
            <w:r>
              <w:rPr>
                <w:rFonts w:cs="Arial"/>
                <w:b/>
                <w:bCs/>
                <w:lang w:val="sr-Cyrl-CS" w:eastAsia="x-none"/>
              </w:rPr>
              <w:t xml:space="preserve"> групу језика -  холандски, македонски, грчки, италијански, шпански, украјински, мађарски, албански и сви остали језици</w:t>
            </w:r>
          </w:p>
          <w:p w:rsidR="000A2115" w:rsidRDefault="000A2115" w:rsidP="002C2076">
            <w:pPr>
              <w:spacing w:before="0"/>
              <w:jc w:val="left"/>
              <w:rPr>
                <w:rFonts w:cs="Arial"/>
                <w:lang w:val="sr-Cyrl-RS" w:eastAsia="sr-Latn-CS"/>
              </w:rPr>
            </w:pPr>
          </w:p>
          <w:p w:rsidR="000A2115" w:rsidRDefault="000A2115" w:rsidP="002C2076">
            <w:pPr>
              <w:spacing w:before="0"/>
              <w:jc w:val="left"/>
              <w:rPr>
                <w:rFonts w:cs="Arial"/>
                <w:lang w:val="sr-Latn-RS" w:eastAsia="sr-Latn-CS"/>
              </w:rPr>
            </w:pPr>
          </w:p>
        </w:tc>
      </w:tr>
      <w:tr w:rsidR="000A2115" w:rsidTr="008F6E15">
        <w:trPr>
          <w:gridAfter w:val="4"/>
          <w:wAfter w:w="4320" w:type="dxa"/>
          <w:trHeight w:val="242"/>
        </w:trPr>
        <w:tc>
          <w:tcPr>
            <w:tcW w:w="924" w:type="dxa"/>
            <w:tcBorders>
              <w:top w:val="single" w:sz="4" w:space="0" w:color="auto"/>
              <w:left w:val="single" w:sz="4" w:space="0" w:color="auto"/>
              <w:bottom w:val="single" w:sz="4" w:space="0" w:color="auto"/>
              <w:right w:val="single" w:sz="4" w:space="0" w:color="auto"/>
            </w:tcBorders>
            <w:vAlign w:val="center"/>
            <w:hideMark/>
          </w:tcPr>
          <w:p w:rsidR="000A2115" w:rsidRDefault="000A2115" w:rsidP="002C2076">
            <w:pPr>
              <w:spacing w:before="0"/>
              <w:jc w:val="center"/>
              <w:rPr>
                <w:rFonts w:cs="Arial"/>
                <w:lang w:val="sr-Latn-RS" w:eastAsia="sr-Latn-CS"/>
              </w:rPr>
            </w:pPr>
            <w:r>
              <w:rPr>
                <w:rFonts w:cs="Arial"/>
                <w:lang w:val="sr-Latn-RS" w:eastAsia="sr-Latn-CS"/>
              </w:rPr>
              <w:t>3.1</w:t>
            </w:r>
          </w:p>
        </w:tc>
        <w:tc>
          <w:tcPr>
            <w:tcW w:w="3219" w:type="dxa"/>
            <w:tcBorders>
              <w:top w:val="single" w:sz="4" w:space="0" w:color="auto"/>
              <w:left w:val="single" w:sz="4" w:space="0" w:color="auto"/>
              <w:bottom w:val="single" w:sz="4" w:space="0" w:color="auto"/>
              <w:right w:val="single" w:sz="4" w:space="0" w:color="auto"/>
            </w:tcBorders>
            <w:vAlign w:val="center"/>
            <w:hideMark/>
          </w:tcPr>
          <w:p w:rsidR="000A2115" w:rsidRDefault="000A2115" w:rsidP="002C2076">
            <w:pPr>
              <w:spacing w:before="0"/>
              <w:contextualSpacing/>
              <w:rPr>
                <w:rFonts w:cs="Arial"/>
                <w:lang w:val="sr-Cyrl-CS" w:eastAsia="x-none"/>
              </w:rPr>
            </w:pPr>
            <w:r>
              <w:rPr>
                <w:rFonts w:eastAsia="Calibri" w:cs="Arial"/>
                <w:bCs/>
                <w:lang w:val="sr-Cyrl-CS" w:eastAsia="x-none"/>
              </w:rPr>
              <w:t>П</w:t>
            </w:r>
            <w:r>
              <w:rPr>
                <w:rFonts w:eastAsia="Calibri" w:cs="Arial"/>
                <w:bCs/>
                <w:lang w:val="x-none" w:eastAsia="x-none"/>
              </w:rPr>
              <w:t xml:space="preserve">исани превод за преводилачку страну од 1800 карактера </w:t>
            </w:r>
            <w:r>
              <w:rPr>
                <w:rFonts w:eastAsia="Calibri" w:cs="Arial"/>
                <w:bCs/>
                <w:lang w:val="sr-Cyrl-CS" w:eastAsia="x-none"/>
              </w:rPr>
              <w:t xml:space="preserve">са </w:t>
            </w:r>
            <w:r>
              <w:rPr>
                <w:rFonts w:eastAsia="Calibri" w:cs="Arial"/>
                <w:bCs/>
                <w:lang w:val="x-none" w:eastAsia="x-none"/>
              </w:rPr>
              <w:t>размак</w:t>
            </w:r>
            <w:r>
              <w:rPr>
                <w:rFonts w:eastAsia="Calibri" w:cs="Arial"/>
                <w:bCs/>
                <w:lang w:val="sr-Cyrl-CS" w:eastAsia="x-none"/>
              </w:rPr>
              <w:t xml:space="preserve">ом (превод у оба смера) </w:t>
            </w:r>
          </w:p>
        </w:tc>
        <w:tc>
          <w:tcPr>
            <w:tcW w:w="924" w:type="dxa"/>
            <w:tcBorders>
              <w:top w:val="single" w:sz="4" w:space="0" w:color="auto"/>
              <w:left w:val="single" w:sz="4" w:space="0" w:color="auto"/>
              <w:bottom w:val="single" w:sz="4" w:space="0" w:color="auto"/>
              <w:right w:val="single" w:sz="4" w:space="0" w:color="auto"/>
            </w:tcBorders>
            <w:vAlign w:val="center"/>
            <w:hideMark/>
          </w:tcPr>
          <w:p w:rsidR="000A2115" w:rsidRDefault="000A2115" w:rsidP="002C2076">
            <w:pPr>
              <w:spacing w:before="0"/>
              <w:rPr>
                <w:rFonts w:cs="Arial"/>
                <w:lang w:val="sr-Cyrl-RS" w:eastAsia="sr-Latn-CS"/>
              </w:rPr>
            </w:pPr>
            <w:r>
              <w:rPr>
                <w:rFonts w:cs="Arial"/>
                <w:lang w:val="sr-Cyrl-RS" w:eastAsia="sr-Latn-CS"/>
              </w:rPr>
              <w:t>страна</w:t>
            </w:r>
          </w:p>
        </w:tc>
        <w:tc>
          <w:tcPr>
            <w:tcW w:w="811" w:type="dxa"/>
            <w:tcBorders>
              <w:top w:val="single" w:sz="4" w:space="0" w:color="auto"/>
              <w:left w:val="single" w:sz="4" w:space="0" w:color="auto"/>
              <w:bottom w:val="single" w:sz="4" w:space="0" w:color="auto"/>
              <w:right w:val="single" w:sz="4" w:space="0" w:color="auto"/>
            </w:tcBorders>
            <w:vAlign w:val="center"/>
            <w:hideMark/>
          </w:tcPr>
          <w:p w:rsidR="000A2115" w:rsidRDefault="000A2115" w:rsidP="002C2076">
            <w:pPr>
              <w:spacing w:before="0"/>
              <w:jc w:val="center"/>
              <w:rPr>
                <w:rFonts w:cs="Arial"/>
                <w:lang w:val="sr-Latn-CS" w:eastAsia="sr-Latn-CS"/>
              </w:rPr>
            </w:pPr>
            <w:r>
              <w:rPr>
                <w:rFonts w:cs="Arial"/>
                <w:lang w:val="sr-Latn-CS" w:eastAsia="sr-Latn-CS"/>
              </w:rPr>
              <w:t>50</w:t>
            </w:r>
          </w:p>
        </w:tc>
        <w:tc>
          <w:tcPr>
            <w:tcW w:w="967" w:type="dxa"/>
            <w:tcBorders>
              <w:top w:val="single" w:sz="4" w:space="0" w:color="auto"/>
              <w:left w:val="single" w:sz="4" w:space="0" w:color="auto"/>
              <w:bottom w:val="single" w:sz="4" w:space="0" w:color="auto"/>
              <w:right w:val="single" w:sz="4" w:space="0" w:color="auto"/>
            </w:tcBorders>
          </w:tcPr>
          <w:p w:rsidR="000A2115" w:rsidRDefault="000A2115" w:rsidP="002C2076">
            <w:pPr>
              <w:spacing w:before="0"/>
              <w:rPr>
                <w:rFonts w:cs="Arial"/>
                <w:lang w:val="sr-Cyrl-RS" w:eastAsia="sr-Latn-CS"/>
              </w:rPr>
            </w:pPr>
          </w:p>
        </w:tc>
        <w:tc>
          <w:tcPr>
            <w:tcW w:w="1080" w:type="dxa"/>
            <w:tcBorders>
              <w:top w:val="single" w:sz="4" w:space="0" w:color="auto"/>
              <w:left w:val="single" w:sz="4" w:space="0" w:color="auto"/>
              <w:bottom w:val="single" w:sz="4" w:space="0" w:color="auto"/>
              <w:right w:val="single" w:sz="4" w:space="0" w:color="auto"/>
            </w:tcBorders>
          </w:tcPr>
          <w:p w:rsidR="000A2115" w:rsidRDefault="000A2115" w:rsidP="002C2076">
            <w:pPr>
              <w:spacing w:before="0"/>
              <w:rPr>
                <w:rFonts w:cs="Arial"/>
                <w:lang w:val="sr-Latn-RS" w:eastAsia="sr-Latn-CS"/>
              </w:rPr>
            </w:pPr>
          </w:p>
        </w:tc>
        <w:tc>
          <w:tcPr>
            <w:tcW w:w="1261" w:type="dxa"/>
            <w:tcBorders>
              <w:top w:val="single" w:sz="4" w:space="0" w:color="auto"/>
              <w:left w:val="single" w:sz="4" w:space="0" w:color="auto"/>
              <w:bottom w:val="single" w:sz="4" w:space="0" w:color="auto"/>
              <w:right w:val="single" w:sz="4" w:space="0" w:color="auto"/>
            </w:tcBorders>
          </w:tcPr>
          <w:p w:rsidR="000A2115" w:rsidRDefault="000A2115" w:rsidP="002C2076">
            <w:pPr>
              <w:spacing w:before="0"/>
              <w:rPr>
                <w:rFonts w:cs="Arial"/>
                <w:lang w:val="sr-Latn-RS" w:eastAsia="sr-Latn-CS"/>
              </w:rPr>
            </w:pPr>
          </w:p>
        </w:tc>
        <w:tc>
          <w:tcPr>
            <w:tcW w:w="1170" w:type="dxa"/>
            <w:tcBorders>
              <w:top w:val="single" w:sz="4" w:space="0" w:color="auto"/>
              <w:left w:val="single" w:sz="4" w:space="0" w:color="auto"/>
              <w:bottom w:val="single" w:sz="4" w:space="0" w:color="auto"/>
              <w:right w:val="single" w:sz="4" w:space="0" w:color="auto"/>
            </w:tcBorders>
          </w:tcPr>
          <w:p w:rsidR="000A2115" w:rsidRDefault="000A2115" w:rsidP="002C2076">
            <w:pPr>
              <w:spacing w:before="0"/>
              <w:rPr>
                <w:rFonts w:cs="Arial"/>
                <w:lang w:val="sr-Latn-RS" w:eastAsia="sr-Latn-CS"/>
              </w:rPr>
            </w:pPr>
          </w:p>
        </w:tc>
      </w:tr>
      <w:tr w:rsidR="000A2115" w:rsidTr="008F6E15">
        <w:trPr>
          <w:gridAfter w:val="4"/>
          <w:wAfter w:w="4320" w:type="dxa"/>
          <w:trHeight w:val="242"/>
        </w:trPr>
        <w:tc>
          <w:tcPr>
            <w:tcW w:w="924" w:type="dxa"/>
            <w:tcBorders>
              <w:top w:val="single" w:sz="4" w:space="0" w:color="auto"/>
              <w:left w:val="single" w:sz="4" w:space="0" w:color="auto"/>
              <w:bottom w:val="single" w:sz="4" w:space="0" w:color="auto"/>
              <w:right w:val="single" w:sz="4" w:space="0" w:color="auto"/>
            </w:tcBorders>
            <w:vAlign w:val="center"/>
            <w:hideMark/>
          </w:tcPr>
          <w:p w:rsidR="000A2115" w:rsidRDefault="000A2115" w:rsidP="002C2076">
            <w:pPr>
              <w:spacing w:before="0"/>
              <w:jc w:val="center"/>
              <w:rPr>
                <w:rFonts w:cs="Arial"/>
                <w:lang w:val="sr-Latn-RS" w:eastAsia="sr-Latn-CS"/>
              </w:rPr>
            </w:pPr>
            <w:r>
              <w:rPr>
                <w:rFonts w:cs="Arial"/>
                <w:lang w:val="sr-Latn-RS" w:eastAsia="sr-Latn-CS"/>
              </w:rPr>
              <w:t>3.2</w:t>
            </w:r>
          </w:p>
        </w:tc>
        <w:tc>
          <w:tcPr>
            <w:tcW w:w="3219" w:type="dxa"/>
            <w:tcBorders>
              <w:top w:val="single" w:sz="4" w:space="0" w:color="auto"/>
              <w:left w:val="single" w:sz="4" w:space="0" w:color="auto"/>
              <w:bottom w:val="single" w:sz="4" w:space="0" w:color="auto"/>
              <w:right w:val="single" w:sz="4" w:space="0" w:color="auto"/>
            </w:tcBorders>
            <w:vAlign w:val="center"/>
            <w:hideMark/>
          </w:tcPr>
          <w:p w:rsidR="000A2115" w:rsidRDefault="000A2115" w:rsidP="002C2076">
            <w:pPr>
              <w:spacing w:before="0"/>
              <w:contextualSpacing/>
              <w:rPr>
                <w:rFonts w:cs="Arial"/>
                <w:lang w:val="sr-Cyrl-CS" w:eastAsia="x-none"/>
              </w:rPr>
            </w:pPr>
            <w:r>
              <w:rPr>
                <w:rFonts w:cs="Arial"/>
                <w:bCs/>
                <w:lang w:val="sr-Cyrl-CS" w:eastAsia="x-none"/>
              </w:rPr>
              <w:t xml:space="preserve">Овера судског тумача, по </w:t>
            </w:r>
            <w:r>
              <w:rPr>
                <w:rFonts w:eastAsia="Calibri" w:cs="Arial"/>
                <w:bCs/>
                <w:lang w:val="x-none" w:eastAsia="x-none"/>
              </w:rPr>
              <w:t>преводилачк</w:t>
            </w:r>
            <w:r>
              <w:rPr>
                <w:rFonts w:eastAsia="Calibri" w:cs="Arial"/>
                <w:bCs/>
                <w:lang w:val="sr-Cyrl-CS" w:eastAsia="x-none"/>
              </w:rPr>
              <w:t>ој</w:t>
            </w:r>
            <w:r>
              <w:rPr>
                <w:rFonts w:eastAsia="Calibri" w:cs="Arial"/>
                <w:bCs/>
                <w:lang w:val="x-none" w:eastAsia="x-none"/>
              </w:rPr>
              <w:t xml:space="preserve"> стран</w:t>
            </w:r>
            <w:r>
              <w:rPr>
                <w:rFonts w:eastAsia="Calibri" w:cs="Arial"/>
                <w:bCs/>
                <w:lang w:val="sr-Cyrl-CS" w:eastAsia="x-none"/>
              </w:rPr>
              <w:t>и</w:t>
            </w:r>
            <w:r>
              <w:rPr>
                <w:rFonts w:eastAsia="Calibri" w:cs="Arial"/>
                <w:bCs/>
                <w:lang w:val="x-none" w:eastAsia="x-none"/>
              </w:rPr>
              <w:t xml:space="preserve"> од 1800 карактера </w:t>
            </w:r>
            <w:r>
              <w:rPr>
                <w:rFonts w:eastAsia="Calibri" w:cs="Arial"/>
                <w:bCs/>
                <w:lang w:val="sr-Cyrl-CS" w:eastAsia="x-none"/>
              </w:rPr>
              <w:t>са</w:t>
            </w:r>
            <w:r>
              <w:rPr>
                <w:rFonts w:eastAsia="Calibri" w:cs="Arial"/>
                <w:bCs/>
                <w:lang w:val="x-none" w:eastAsia="x-none"/>
              </w:rPr>
              <w:t xml:space="preserve"> размак</w:t>
            </w:r>
            <w:r>
              <w:rPr>
                <w:rFonts w:eastAsia="Calibri" w:cs="Arial"/>
                <w:bCs/>
                <w:lang w:val="sr-Cyrl-CS" w:eastAsia="x-none"/>
              </w:rPr>
              <w:t>ом</w:t>
            </w:r>
            <w:r>
              <w:rPr>
                <w:rFonts w:eastAsia="Calibri" w:cs="Arial"/>
                <w:bCs/>
                <w:lang w:val="x-none" w:eastAsia="x-none"/>
              </w:rPr>
              <w:t xml:space="preserve"> </w:t>
            </w:r>
            <w:r>
              <w:rPr>
                <w:rFonts w:eastAsia="Calibri" w:cs="Arial"/>
                <w:bCs/>
                <w:lang w:val="sr-Cyrl-CS" w:eastAsia="x-none"/>
              </w:rPr>
              <w:t>(превод у оба смера)</w:t>
            </w:r>
          </w:p>
        </w:tc>
        <w:tc>
          <w:tcPr>
            <w:tcW w:w="924" w:type="dxa"/>
            <w:tcBorders>
              <w:top w:val="single" w:sz="4" w:space="0" w:color="auto"/>
              <w:left w:val="single" w:sz="4" w:space="0" w:color="auto"/>
              <w:bottom w:val="single" w:sz="4" w:space="0" w:color="auto"/>
              <w:right w:val="single" w:sz="4" w:space="0" w:color="auto"/>
            </w:tcBorders>
            <w:vAlign w:val="center"/>
            <w:hideMark/>
          </w:tcPr>
          <w:p w:rsidR="000A2115" w:rsidRDefault="000A2115" w:rsidP="002C2076">
            <w:pPr>
              <w:spacing w:before="0"/>
              <w:rPr>
                <w:rFonts w:cs="Arial"/>
                <w:lang w:val="sr-Cyrl-RS" w:eastAsia="sr-Latn-CS"/>
              </w:rPr>
            </w:pPr>
            <w:r>
              <w:rPr>
                <w:rFonts w:cs="Arial"/>
                <w:lang w:val="sr-Cyrl-RS" w:eastAsia="sr-Latn-CS"/>
              </w:rPr>
              <w:t>страна</w:t>
            </w:r>
          </w:p>
        </w:tc>
        <w:tc>
          <w:tcPr>
            <w:tcW w:w="811" w:type="dxa"/>
            <w:tcBorders>
              <w:top w:val="single" w:sz="4" w:space="0" w:color="auto"/>
              <w:left w:val="single" w:sz="4" w:space="0" w:color="auto"/>
              <w:bottom w:val="single" w:sz="4" w:space="0" w:color="auto"/>
              <w:right w:val="single" w:sz="4" w:space="0" w:color="auto"/>
            </w:tcBorders>
            <w:vAlign w:val="center"/>
            <w:hideMark/>
          </w:tcPr>
          <w:p w:rsidR="000A2115" w:rsidRDefault="000A2115" w:rsidP="002C2076">
            <w:pPr>
              <w:spacing w:before="0"/>
              <w:jc w:val="center"/>
              <w:rPr>
                <w:rFonts w:cs="Arial"/>
                <w:lang w:val="sr-Latn-CS" w:eastAsia="sr-Latn-CS"/>
              </w:rPr>
            </w:pPr>
            <w:r>
              <w:rPr>
                <w:rFonts w:cs="Arial"/>
                <w:lang w:val="sr-Latn-CS" w:eastAsia="sr-Latn-CS"/>
              </w:rPr>
              <w:t>50</w:t>
            </w:r>
          </w:p>
        </w:tc>
        <w:tc>
          <w:tcPr>
            <w:tcW w:w="967" w:type="dxa"/>
            <w:tcBorders>
              <w:top w:val="single" w:sz="4" w:space="0" w:color="auto"/>
              <w:left w:val="single" w:sz="4" w:space="0" w:color="auto"/>
              <w:bottom w:val="single" w:sz="4" w:space="0" w:color="auto"/>
              <w:right w:val="single" w:sz="4" w:space="0" w:color="auto"/>
            </w:tcBorders>
          </w:tcPr>
          <w:p w:rsidR="000A2115" w:rsidRDefault="000A2115" w:rsidP="002C2076">
            <w:pPr>
              <w:spacing w:before="0"/>
              <w:rPr>
                <w:rFonts w:cs="Arial"/>
                <w:lang w:val="sr-Cyrl-RS" w:eastAsia="sr-Latn-CS"/>
              </w:rPr>
            </w:pPr>
          </w:p>
        </w:tc>
        <w:tc>
          <w:tcPr>
            <w:tcW w:w="1080" w:type="dxa"/>
            <w:tcBorders>
              <w:top w:val="single" w:sz="4" w:space="0" w:color="auto"/>
              <w:left w:val="single" w:sz="4" w:space="0" w:color="auto"/>
              <w:bottom w:val="single" w:sz="4" w:space="0" w:color="auto"/>
              <w:right w:val="single" w:sz="4" w:space="0" w:color="auto"/>
            </w:tcBorders>
          </w:tcPr>
          <w:p w:rsidR="000A2115" w:rsidRDefault="000A2115" w:rsidP="002C2076">
            <w:pPr>
              <w:spacing w:before="0"/>
              <w:rPr>
                <w:rFonts w:cs="Arial"/>
                <w:lang w:val="sr-Latn-RS" w:eastAsia="sr-Latn-CS"/>
              </w:rPr>
            </w:pPr>
          </w:p>
        </w:tc>
        <w:tc>
          <w:tcPr>
            <w:tcW w:w="1261" w:type="dxa"/>
            <w:tcBorders>
              <w:top w:val="single" w:sz="4" w:space="0" w:color="auto"/>
              <w:left w:val="single" w:sz="4" w:space="0" w:color="auto"/>
              <w:bottom w:val="single" w:sz="4" w:space="0" w:color="auto"/>
              <w:right w:val="single" w:sz="4" w:space="0" w:color="auto"/>
            </w:tcBorders>
          </w:tcPr>
          <w:p w:rsidR="000A2115" w:rsidRDefault="000A2115" w:rsidP="002C2076">
            <w:pPr>
              <w:spacing w:before="0"/>
              <w:rPr>
                <w:rFonts w:cs="Arial"/>
                <w:lang w:val="sr-Latn-RS" w:eastAsia="sr-Latn-CS"/>
              </w:rPr>
            </w:pPr>
          </w:p>
        </w:tc>
        <w:tc>
          <w:tcPr>
            <w:tcW w:w="1170" w:type="dxa"/>
            <w:tcBorders>
              <w:top w:val="single" w:sz="4" w:space="0" w:color="auto"/>
              <w:left w:val="single" w:sz="4" w:space="0" w:color="auto"/>
              <w:bottom w:val="single" w:sz="4" w:space="0" w:color="auto"/>
              <w:right w:val="single" w:sz="4" w:space="0" w:color="auto"/>
            </w:tcBorders>
          </w:tcPr>
          <w:p w:rsidR="000A2115" w:rsidRDefault="000A2115" w:rsidP="002C2076">
            <w:pPr>
              <w:spacing w:before="0"/>
              <w:rPr>
                <w:rFonts w:cs="Arial"/>
                <w:lang w:val="sr-Latn-RS" w:eastAsia="sr-Latn-CS"/>
              </w:rPr>
            </w:pPr>
          </w:p>
        </w:tc>
      </w:tr>
      <w:tr w:rsidR="000A2115" w:rsidTr="008F6E15">
        <w:trPr>
          <w:gridAfter w:val="4"/>
          <w:wAfter w:w="4320" w:type="dxa"/>
          <w:trHeight w:val="242"/>
        </w:trPr>
        <w:tc>
          <w:tcPr>
            <w:tcW w:w="924" w:type="dxa"/>
            <w:tcBorders>
              <w:top w:val="single" w:sz="4" w:space="0" w:color="auto"/>
              <w:left w:val="single" w:sz="4" w:space="0" w:color="auto"/>
              <w:bottom w:val="single" w:sz="4" w:space="0" w:color="auto"/>
              <w:right w:val="single" w:sz="4" w:space="0" w:color="auto"/>
            </w:tcBorders>
            <w:vAlign w:val="center"/>
            <w:hideMark/>
          </w:tcPr>
          <w:p w:rsidR="000A2115" w:rsidRDefault="000A2115" w:rsidP="002C2076">
            <w:pPr>
              <w:spacing w:before="0"/>
              <w:jc w:val="center"/>
              <w:rPr>
                <w:rFonts w:cs="Arial"/>
                <w:lang w:val="sr-Latn-RS" w:eastAsia="sr-Latn-CS"/>
              </w:rPr>
            </w:pPr>
            <w:r>
              <w:rPr>
                <w:rFonts w:cs="Arial"/>
                <w:lang w:val="sr-Latn-RS" w:eastAsia="sr-Latn-CS"/>
              </w:rPr>
              <w:t>3.3</w:t>
            </w:r>
          </w:p>
        </w:tc>
        <w:tc>
          <w:tcPr>
            <w:tcW w:w="3219" w:type="dxa"/>
            <w:tcBorders>
              <w:top w:val="single" w:sz="4" w:space="0" w:color="auto"/>
              <w:left w:val="single" w:sz="4" w:space="0" w:color="auto"/>
              <w:bottom w:val="single" w:sz="4" w:space="0" w:color="auto"/>
              <w:right w:val="single" w:sz="4" w:space="0" w:color="auto"/>
            </w:tcBorders>
            <w:vAlign w:val="center"/>
            <w:hideMark/>
          </w:tcPr>
          <w:p w:rsidR="000A2115" w:rsidRDefault="000A2115" w:rsidP="002C2076">
            <w:pPr>
              <w:spacing w:before="0"/>
              <w:contextualSpacing/>
              <w:rPr>
                <w:rFonts w:cs="Arial"/>
                <w:lang w:val="sr-Cyrl-CS" w:eastAsia="x-none"/>
              </w:rPr>
            </w:pPr>
            <w:r>
              <w:rPr>
                <w:rFonts w:cs="Arial"/>
                <w:bCs/>
                <w:lang w:val="sr-Cyrl-CS" w:eastAsia="x-none"/>
              </w:rPr>
              <w:t xml:space="preserve">Стручна лектура, по </w:t>
            </w:r>
            <w:r>
              <w:rPr>
                <w:rFonts w:eastAsia="Calibri" w:cs="Arial"/>
                <w:bCs/>
                <w:lang w:val="x-none" w:eastAsia="x-none"/>
              </w:rPr>
              <w:t>преводилачк</w:t>
            </w:r>
            <w:r>
              <w:rPr>
                <w:rFonts w:eastAsia="Calibri" w:cs="Arial"/>
                <w:bCs/>
                <w:lang w:val="sr-Cyrl-CS" w:eastAsia="x-none"/>
              </w:rPr>
              <w:t>ој</w:t>
            </w:r>
            <w:r>
              <w:rPr>
                <w:rFonts w:eastAsia="Calibri" w:cs="Arial"/>
                <w:bCs/>
                <w:lang w:val="x-none" w:eastAsia="x-none"/>
              </w:rPr>
              <w:t xml:space="preserve"> стран</w:t>
            </w:r>
            <w:r>
              <w:rPr>
                <w:rFonts w:eastAsia="Calibri" w:cs="Arial"/>
                <w:bCs/>
                <w:lang w:val="sr-Cyrl-CS" w:eastAsia="x-none"/>
              </w:rPr>
              <w:t>и</w:t>
            </w:r>
            <w:r>
              <w:rPr>
                <w:rFonts w:eastAsia="Calibri" w:cs="Arial"/>
                <w:bCs/>
                <w:lang w:val="x-none" w:eastAsia="x-none"/>
              </w:rPr>
              <w:t xml:space="preserve"> од 1800 карактера </w:t>
            </w:r>
            <w:r>
              <w:rPr>
                <w:rFonts w:eastAsia="Calibri" w:cs="Arial"/>
                <w:bCs/>
                <w:lang w:val="sr-Cyrl-CS" w:eastAsia="x-none"/>
              </w:rPr>
              <w:t>са</w:t>
            </w:r>
            <w:r>
              <w:rPr>
                <w:rFonts w:eastAsia="Calibri" w:cs="Arial"/>
                <w:bCs/>
                <w:lang w:val="x-none" w:eastAsia="x-none"/>
              </w:rPr>
              <w:t xml:space="preserve"> размак</w:t>
            </w:r>
            <w:r>
              <w:rPr>
                <w:rFonts w:eastAsia="Calibri" w:cs="Arial"/>
                <w:bCs/>
                <w:lang w:val="sr-Cyrl-CS" w:eastAsia="x-none"/>
              </w:rPr>
              <w:t>ом (превод у оба смера)</w:t>
            </w:r>
          </w:p>
        </w:tc>
        <w:tc>
          <w:tcPr>
            <w:tcW w:w="924" w:type="dxa"/>
            <w:tcBorders>
              <w:top w:val="single" w:sz="4" w:space="0" w:color="auto"/>
              <w:left w:val="single" w:sz="4" w:space="0" w:color="auto"/>
              <w:bottom w:val="single" w:sz="4" w:space="0" w:color="auto"/>
              <w:right w:val="single" w:sz="4" w:space="0" w:color="auto"/>
            </w:tcBorders>
            <w:vAlign w:val="center"/>
            <w:hideMark/>
          </w:tcPr>
          <w:p w:rsidR="000A2115" w:rsidRDefault="000A2115" w:rsidP="002C2076">
            <w:pPr>
              <w:spacing w:before="0"/>
              <w:rPr>
                <w:rFonts w:cs="Arial"/>
                <w:lang w:val="sr-Cyrl-RS" w:eastAsia="sr-Latn-CS"/>
              </w:rPr>
            </w:pPr>
            <w:r>
              <w:rPr>
                <w:rFonts w:cs="Arial"/>
                <w:lang w:val="sr-Cyrl-RS" w:eastAsia="sr-Latn-CS"/>
              </w:rPr>
              <w:t>страна</w:t>
            </w:r>
          </w:p>
        </w:tc>
        <w:tc>
          <w:tcPr>
            <w:tcW w:w="811" w:type="dxa"/>
            <w:tcBorders>
              <w:top w:val="single" w:sz="4" w:space="0" w:color="auto"/>
              <w:left w:val="single" w:sz="4" w:space="0" w:color="auto"/>
              <w:bottom w:val="single" w:sz="4" w:space="0" w:color="auto"/>
              <w:right w:val="single" w:sz="4" w:space="0" w:color="auto"/>
            </w:tcBorders>
            <w:vAlign w:val="center"/>
            <w:hideMark/>
          </w:tcPr>
          <w:p w:rsidR="000A2115" w:rsidRDefault="000A2115" w:rsidP="002C2076">
            <w:pPr>
              <w:spacing w:before="0"/>
              <w:jc w:val="center"/>
              <w:rPr>
                <w:rFonts w:cs="Arial"/>
                <w:lang w:val="sr-Latn-CS" w:eastAsia="sr-Latn-CS"/>
              </w:rPr>
            </w:pPr>
            <w:r>
              <w:rPr>
                <w:rFonts w:cs="Arial"/>
                <w:lang w:val="sr-Latn-CS" w:eastAsia="sr-Latn-CS"/>
              </w:rPr>
              <w:t>50</w:t>
            </w:r>
          </w:p>
        </w:tc>
        <w:tc>
          <w:tcPr>
            <w:tcW w:w="967" w:type="dxa"/>
            <w:tcBorders>
              <w:top w:val="single" w:sz="4" w:space="0" w:color="auto"/>
              <w:left w:val="single" w:sz="4" w:space="0" w:color="auto"/>
              <w:bottom w:val="single" w:sz="4" w:space="0" w:color="auto"/>
              <w:right w:val="single" w:sz="4" w:space="0" w:color="auto"/>
            </w:tcBorders>
          </w:tcPr>
          <w:p w:rsidR="000A2115" w:rsidRDefault="000A2115" w:rsidP="002C2076">
            <w:pPr>
              <w:spacing w:before="0"/>
              <w:rPr>
                <w:rFonts w:cs="Arial"/>
                <w:lang w:val="sr-Cyrl-RS" w:eastAsia="sr-Latn-CS"/>
              </w:rPr>
            </w:pPr>
          </w:p>
        </w:tc>
        <w:tc>
          <w:tcPr>
            <w:tcW w:w="1080" w:type="dxa"/>
            <w:tcBorders>
              <w:top w:val="single" w:sz="4" w:space="0" w:color="auto"/>
              <w:left w:val="single" w:sz="4" w:space="0" w:color="auto"/>
              <w:bottom w:val="single" w:sz="4" w:space="0" w:color="auto"/>
              <w:right w:val="single" w:sz="4" w:space="0" w:color="auto"/>
            </w:tcBorders>
          </w:tcPr>
          <w:p w:rsidR="000A2115" w:rsidRDefault="000A2115" w:rsidP="002C2076">
            <w:pPr>
              <w:spacing w:before="0"/>
              <w:rPr>
                <w:rFonts w:cs="Arial"/>
                <w:lang w:val="sr-Latn-RS" w:eastAsia="sr-Latn-CS"/>
              </w:rPr>
            </w:pPr>
          </w:p>
        </w:tc>
        <w:tc>
          <w:tcPr>
            <w:tcW w:w="1261" w:type="dxa"/>
            <w:tcBorders>
              <w:top w:val="single" w:sz="4" w:space="0" w:color="auto"/>
              <w:left w:val="single" w:sz="4" w:space="0" w:color="auto"/>
              <w:bottom w:val="single" w:sz="4" w:space="0" w:color="auto"/>
              <w:right w:val="single" w:sz="4" w:space="0" w:color="auto"/>
            </w:tcBorders>
          </w:tcPr>
          <w:p w:rsidR="000A2115" w:rsidRDefault="000A2115" w:rsidP="002C2076">
            <w:pPr>
              <w:spacing w:before="0"/>
              <w:rPr>
                <w:rFonts w:cs="Arial"/>
                <w:lang w:val="sr-Latn-RS" w:eastAsia="sr-Latn-CS"/>
              </w:rPr>
            </w:pPr>
          </w:p>
        </w:tc>
        <w:tc>
          <w:tcPr>
            <w:tcW w:w="1170" w:type="dxa"/>
            <w:tcBorders>
              <w:top w:val="single" w:sz="4" w:space="0" w:color="auto"/>
              <w:left w:val="single" w:sz="4" w:space="0" w:color="auto"/>
              <w:bottom w:val="single" w:sz="4" w:space="0" w:color="auto"/>
              <w:right w:val="single" w:sz="4" w:space="0" w:color="auto"/>
            </w:tcBorders>
          </w:tcPr>
          <w:p w:rsidR="000A2115" w:rsidRDefault="000A2115" w:rsidP="002C2076">
            <w:pPr>
              <w:spacing w:before="0"/>
              <w:rPr>
                <w:rFonts w:cs="Arial"/>
                <w:lang w:val="sr-Latn-RS" w:eastAsia="sr-Latn-CS"/>
              </w:rPr>
            </w:pPr>
          </w:p>
        </w:tc>
      </w:tr>
      <w:tr w:rsidR="000A2115" w:rsidTr="008F6E15">
        <w:trPr>
          <w:gridAfter w:val="4"/>
          <w:wAfter w:w="4320" w:type="dxa"/>
          <w:trHeight w:val="377"/>
        </w:trPr>
        <w:tc>
          <w:tcPr>
            <w:tcW w:w="924" w:type="dxa"/>
            <w:tcBorders>
              <w:top w:val="single" w:sz="4" w:space="0" w:color="auto"/>
              <w:left w:val="single" w:sz="4" w:space="0" w:color="auto"/>
              <w:bottom w:val="single" w:sz="4" w:space="0" w:color="auto"/>
              <w:right w:val="single" w:sz="4" w:space="0" w:color="auto"/>
            </w:tcBorders>
            <w:vAlign w:val="center"/>
          </w:tcPr>
          <w:p w:rsidR="000A2115" w:rsidRDefault="000A2115" w:rsidP="002C2076">
            <w:pPr>
              <w:spacing w:before="0"/>
              <w:rPr>
                <w:rFonts w:cs="Arial"/>
                <w:lang w:val="sr-Cyrl-RS" w:eastAsia="sr-Latn-CS"/>
              </w:rPr>
            </w:pPr>
          </w:p>
        </w:tc>
        <w:tc>
          <w:tcPr>
            <w:tcW w:w="9432" w:type="dxa"/>
            <w:gridSpan w:val="7"/>
            <w:tcBorders>
              <w:top w:val="single" w:sz="4" w:space="0" w:color="auto"/>
              <w:left w:val="single" w:sz="4" w:space="0" w:color="auto"/>
              <w:bottom w:val="single" w:sz="4" w:space="0" w:color="auto"/>
              <w:right w:val="single" w:sz="4" w:space="0" w:color="auto"/>
            </w:tcBorders>
            <w:vAlign w:val="center"/>
            <w:hideMark/>
          </w:tcPr>
          <w:p w:rsidR="000A2115" w:rsidRDefault="000A2115" w:rsidP="002C2076">
            <w:pPr>
              <w:spacing w:before="0"/>
              <w:rPr>
                <w:rFonts w:cs="Arial"/>
                <w:lang w:val="sr-Latn-RS" w:eastAsia="sr-Latn-CS"/>
              </w:rPr>
            </w:pPr>
            <w:r>
              <w:rPr>
                <w:rFonts w:cs="Arial"/>
                <w:b/>
                <w:lang w:val="sr-Latn-RS" w:eastAsia="sr-Latn-CS"/>
              </w:rPr>
              <w:t xml:space="preserve">                                             </w:t>
            </w:r>
            <w:r>
              <w:rPr>
                <w:rFonts w:cs="Arial"/>
                <w:b/>
                <w:lang w:val="sr-Cyrl-RS" w:eastAsia="sr-Latn-CS"/>
              </w:rPr>
              <w:t xml:space="preserve">                         </w:t>
            </w:r>
            <w:r>
              <w:rPr>
                <w:rFonts w:cs="Arial"/>
                <w:b/>
                <w:lang w:val="sr-Latn-RS" w:eastAsia="sr-Latn-CS"/>
              </w:rPr>
              <w:t>III Укупна цена</w:t>
            </w:r>
            <w:r>
              <w:rPr>
                <w:rFonts w:cs="Arial"/>
                <w:b/>
                <w:lang w:val="sr-Cyrl-RS" w:eastAsia="sr-Latn-CS"/>
              </w:rPr>
              <w:t xml:space="preserve"> без ПДВ</w:t>
            </w:r>
            <w:r>
              <w:rPr>
                <w:rFonts w:cs="Arial"/>
                <w:b/>
                <w:lang w:val="sr-Latn-RS" w:eastAsia="sr-Latn-CS"/>
              </w:rPr>
              <w:t>:</w:t>
            </w:r>
          </w:p>
        </w:tc>
      </w:tr>
      <w:tr w:rsidR="000A2115" w:rsidTr="005D2D2E">
        <w:trPr>
          <w:trHeight w:hRule="exact" w:val="251"/>
        </w:trPr>
        <w:tc>
          <w:tcPr>
            <w:tcW w:w="9186" w:type="dxa"/>
            <w:gridSpan w:val="7"/>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vAlign w:val="center"/>
            <w:hideMark/>
          </w:tcPr>
          <w:p w:rsidR="000A2115" w:rsidRDefault="000A2115" w:rsidP="002C2076">
            <w:pPr>
              <w:spacing w:before="0"/>
              <w:rPr>
                <w:rFonts w:cs="Arial"/>
                <w:b/>
                <w:bCs/>
                <w:lang w:val="sr-Cyrl-CS" w:eastAsia="sr-Latn-CS"/>
              </w:rPr>
            </w:pPr>
            <w:r>
              <w:rPr>
                <w:rFonts w:cs="Arial"/>
                <w:b/>
                <w:lang w:val="sr-Cyrl-RS" w:eastAsia="sr-Latn-CS"/>
              </w:rPr>
              <w:t xml:space="preserve">                                                           </w:t>
            </w:r>
            <w:r>
              <w:rPr>
                <w:rFonts w:cs="Arial"/>
                <w:b/>
                <w:lang w:val="sr-Cyrl-CS" w:eastAsia="sr-Latn-CS"/>
              </w:rPr>
              <w:t>УКУПНА ЦЕНА (</w:t>
            </w:r>
            <w:r>
              <w:rPr>
                <w:rFonts w:cs="Arial"/>
                <w:b/>
                <w:lang w:val="sr-Latn-RS" w:eastAsia="sr-Latn-CS"/>
              </w:rPr>
              <w:t>I</w:t>
            </w:r>
            <w:r>
              <w:rPr>
                <w:rFonts w:cs="Arial"/>
                <w:b/>
                <w:lang w:val="sr-Cyrl-RS" w:eastAsia="sr-Latn-CS"/>
              </w:rPr>
              <w:t>+</w:t>
            </w:r>
            <w:r>
              <w:rPr>
                <w:rFonts w:cs="Arial"/>
                <w:b/>
                <w:lang w:val="sr-Latn-RS" w:eastAsia="sr-Latn-CS"/>
              </w:rPr>
              <w:t xml:space="preserve"> II</w:t>
            </w:r>
            <w:r>
              <w:rPr>
                <w:rFonts w:cs="Arial"/>
                <w:b/>
                <w:lang w:val="sr-Cyrl-RS" w:eastAsia="sr-Latn-CS"/>
              </w:rPr>
              <w:t>+</w:t>
            </w:r>
            <w:r>
              <w:rPr>
                <w:rFonts w:cs="Arial"/>
                <w:b/>
                <w:lang w:val="sr-Latn-RS" w:eastAsia="sr-Latn-CS"/>
              </w:rPr>
              <w:t xml:space="preserve"> III</w:t>
            </w:r>
            <w:r>
              <w:rPr>
                <w:rFonts w:cs="Arial"/>
                <w:b/>
                <w:lang w:val="sr-Cyrl-CS" w:eastAsia="sr-Latn-CS"/>
              </w:rPr>
              <w:t>) БЕЗ ПДВ</w:t>
            </w:r>
          </w:p>
        </w:tc>
        <w:tc>
          <w:tcPr>
            <w:tcW w:w="117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A2115" w:rsidRDefault="000A2115" w:rsidP="002C2076">
            <w:pPr>
              <w:spacing w:before="0"/>
              <w:rPr>
                <w:rFonts w:cs="Arial"/>
                <w:b/>
                <w:bCs/>
                <w:lang w:val="sl-SI" w:eastAsia="sr-Latn-CS"/>
              </w:rPr>
            </w:pPr>
          </w:p>
        </w:tc>
        <w:tc>
          <w:tcPr>
            <w:tcW w:w="1080" w:type="dxa"/>
            <w:tcBorders>
              <w:top w:val="nil"/>
              <w:left w:val="nil"/>
              <w:bottom w:val="nil"/>
              <w:right w:val="nil"/>
            </w:tcBorders>
            <w:tcMar>
              <w:top w:w="0" w:type="dxa"/>
              <w:left w:w="57" w:type="dxa"/>
              <w:bottom w:w="0" w:type="dxa"/>
              <w:right w:w="57" w:type="dxa"/>
            </w:tcMar>
            <w:vAlign w:val="center"/>
          </w:tcPr>
          <w:p w:rsidR="000A2115" w:rsidRDefault="000A2115" w:rsidP="002C2076">
            <w:pPr>
              <w:spacing w:before="0"/>
              <w:rPr>
                <w:rFonts w:cs="Arial"/>
                <w:lang w:val="sr-Cyrl-CS" w:eastAsia="sr-Latn-CS"/>
              </w:rPr>
            </w:pPr>
          </w:p>
        </w:tc>
        <w:tc>
          <w:tcPr>
            <w:tcW w:w="1080" w:type="dxa"/>
            <w:tcBorders>
              <w:top w:val="nil"/>
              <w:left w:val="nil"/>
              <w:bottom w:val="nil"/>
              <w:right w:val="nil"/>
            </w:tcBorders>
            <w:tcMar>
              <w:top w:w="0" w:type="dxa"/>
              <w:left w:w="57" w:type="dxa"/>
              <w:bottom w:w="0" w:type="dxa"/>
              <w:right w:w="57" w:type="dxa"/>
            </w:tcMar>
            <w:vAlign w:val="center"/>
            <w:hideMark/>
          </w:tcPr>
          <w:p w:rsidR="000A2115" w:rsidRDefault="000A2115" w:rsidP="002C2076">
            <w:pPr>
              <w:spacing w:before="0"/>
              <w:rPr>
                <w:rFonts w:cs="Arial"/>
                <w:lang w:val="sr-Cyrl-CS" w:eastAsia="sr-Latn-CS"/>
              </w:rPr>
            </w:pPr>
          </w:p>
        </w:tc>
        <w:tc>
          <w:tcPr>
            <w:tcW w:w="1080" w:type="dxa"/>
            <w:tcBorders>
              <w:top w:val="nil"/>
              <w:left w:val="nil"/>
              <w:bottom w:val="nil"/>
              <w:right w:val="nil"/>
            </w:tcBorders>
            <w:tcMar>
              <w:top w:w="0" w:type="dxa"/>
              <w:left w:w="57" w:type="dxa"/>
              <w:bottom w:w="0" w:type="dxa"/>
              <w:right w:w="57" w:type="dxa"/>
            </w:tcMar>
          </w:tcPr>
          <w:p w:rsidR="000A2115" w:rsidRDefault="000A2115" w:rsidP="002C2076">
            <w:pPr>
              <w:spacing w:before="0"/>
              <w:rPr>
                <w:rFonts w:cs="Arial"/>
                <w:lang w:val="sr-Cyrl-CS" w:eastAsia="sr-Latn-CS"/>
              </w:rPr>
            </w:pPr>
          </w:p>
        </w:tc>
        <w:tc>
          <w:tcPr>
            <w:tcW w:w="1080" w:type="dxa"/>
            <w:tcBorders>
              <w:top w:val="nil"/>
              <w:left w:val="nil"/>
              <w:bottom w:val="nil"/>
              <w:right w:val="nil"/>
            </w:tcBorders>
            <w:tcMar>
              <w:top w:w="0" w:type="dxa"/>
              <w:left w:w="57" w:type="dxa"/>
              <w:bottom w:w="0" w:type="dxa"/>
              <w:right w:w="57" w:type="dxa"/>
            </w:tcMar>
          </w:tcPr>
          <w:p w:rsidR="000A2115" w:rsidRDefault="000A2115" w:rsidP="002C2076">
            <w:pPr>
              <w:spacing w:before="0"/>
              <w:rPr>
                <w:rFonts w:cs="Arial"/>
                <w:lang w:val="sr-Cyrl-CS" w:eastAsia="sr-Latn-CS"/>
              </w:rPr>
            </w:pPr>
          </w:p>
        </w:tc>
      </w:tr>
      <w:tr w:rsidR="000A2115" w:rsidTr="005D2D2E">
        <w:trPr>
          <w:trHeight w:hRule="exact" w:val="269"/>
        </w:trPr>
        <w:tc>
          <w:tcPr>
            <w:tcW w:w="9186" w:type="dxa"/>
            <w:gridSpan w:val="7"/>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vAlign w:val="center"/>
            <w:hideMark/>
          </w:tcPr>
          <w:p w:rsidR="000A2115" w:rsidRDefault="000A2115" w:rsidP="002C2076">
            <w:pPr>
              <w:spacing w:before="0"/>
              <w:rPr>
                <w:rFonts w:cs="Arial"/>
                <w:b/>
                <w:bCs/>
                <w:lang w:val="sl-SI" w:eastAsia="sr-Latn-CS"/>
              </w:rPr>
            </w:pPr>
            <w:r>
              <w:rPr>
                <w:rFonts w:cs="Arial"/>
                <w:b/>
                <w:lang w:val="sr-Cyrl-RS" w:eastAsia="sr-Latn-CS"/>
              </w:rPr>
              <w:t xml:space="preserve">                                                                    </w:t>
            </w:r>
            <w:r>
              <w:rPr>
                <w:rFonts w:cs="Arial"/>
                <w:b/>
                <w:lang w:val="sr-Cyrl-CS" w:eastAsia="sr-Latn-CS"/>
              </w:rPr>
              <w:t>ПРИПАДАЈУЋИ УКУПАН ИЗНОС ПДВ</w:t>
            </w:r>
          </w:p>
        </w:tc>
        <w:tc>
          <w:tcPr>
            <w:tcW w:w="117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A2115" w:rsidRDefault="000A2115" w:rsidP="002C2076">
            <w:pPr>
              <w:spacing w:before="0"/>
              <w:rPr>
                <w:rFonts w:cs="Arial"/>
                <w:b/>
                <w:bCs/>
                <w:lang w:val="sl-SI" w:eastAsia="sr-Latn-CS"/>
              </w:rPr>
            </w:pPr>
          </w:p>
        </w:tc>
        <w:tc>
          <w:tcPr>
            <w:tcW w:w="1080" w:type="dxa"/>
            <w:tcBorders>
              <w:top w:val="nil"/>
              <w:left w:val="nil"/>
              <w:bottom w:val="nil"/>
              <w:right w:val="nil"/>
            </w:tcBorders>
            <w:tcMar>
              <w:top w:w="0" w:type="dxa"/>
              <w:left w:w="57" w:type="dxa"/>
              <w:bottom w:w="0" w:type="dxa"/>
              <w:right w:w="57" w:type="dxa"/>
            </w:tcMar>
            <w:vAlign w:val="center"/>
          </w:tcPr>
          <w:p w:rsidR="000A2115" w:rsidRDefault="000A2115" w:rsidP="002C2076">
            <w:pPr>
              <w:spacing w:before="0"/>
              <w:rPr>
                <w:rFonts w:cs="Arial"/>
                <w:lang w:val="sr-Cyrl-CS" w:eastAsia="sr-Latn-CS"/>
              </w:rPr>
            </w:pPr>
          </w:p>
        </w:tc>
        <w:tc>
          <w:tcPr>
            <w:tcW w:w="1080" w:type="dxa"/>
            <w:tcBorders>
              <w:top w:val="nil"/>
              <w:left w:val="nil"/>
              <w:bottom w:val="nil"/>
              <w:right w:val="nil"/>
            </w:tcBorders>
            <w:tcMar>
              <w:top w:w="0" w:type="dxa"/>
              <w:left w:w="57" w:type="dxa"/>
              <w:bottom w:w="0" w:type="dxa"/>
              <w:right w:w="57" w:type="dxa"/>
            </w:tcMar>
            <w:vAlign w:val="center"/>
          </w:tcPr>
          <w:p w:rsidR="000A2115" w:rsidRDefault="000A2115" w:rsidP="002C2076">
            <w:pPr>
              <w:spacing w:before="0"/>
              <w:rPr>
                <w:rFonts w:cs="Arial"/>
                <w:lang w:val="sr-Cyrl-CS" w:eastAsia="sr-Latn-CS"/>
              </w:rPr>
            </w:pPr>
          </w:p>
        </w:tc>
        <w:tc>
          <w:tcPr>
            <w:tcW w:w="1080" w:type="dxa"/>
            <w:tcBorders>
              <w:top w:val="nil"/>
              <w:left w:val="nil"/>
              <w:bottom w:val="nil"/>
              <w:right w:val="nil"/>
            </w:tcBorders>
            <w:tcMar>
              <w:top w:w="0" w:type="dxa"/>
              <w:left w:w="57" w:type="dxa"/>
              <w:bottom w:w="0" w:type="dxa"/>
              <w:right w:w="57" w:type="dxa"/>
            </w:tcMar>
          </w:tcPr>
          <w:p w:rsidR="000A2115" w:rsidRDefault="000A2115" w:rsidP="002C2076">
            <w:pPr>
              <w:spacing w:before="0"/>
              <w:rPr>
                <w:rFonts w:cs="Arial"/>
                <w:lang w:val="sr-Cyrl-CS" w:eastAsia="sr-Latn-CS"/>
              </w:rPr>
            </w:pPr>
          </w:p>
        </w:tc>
        <w:tc>
          <w:tcPr>
            <w:tcW w:w="1080" w:type="dxa"/>
            <w:tcBorders>
              <w:top w:val="nil"/>
              <w:left w:val="nil"/>
              <w:bottom w:val="nil"/>
              <w:right w:val="nil"/>
            </w:tcBorders>
            <w:tcMar>
              <w:top w:w="0" w:type="dxa"/>
              <w:left w:w="57" w:type="dxa"/>
              <w:bottom w:w="0" w:type="dxa"/>
              <w:right w:w="57" w:type="dxa"/>
            </w:tcMar>
          </w:tcPr>
          <w:p w:rsidR="000A2115" w:rsidRDefault="000A2115" w:rsidP="002C2076">
            <w:pPr>
              <w:spacing w:before="0"/>
              <w:rPr>
                <w:rFonts w:cs="Arial"/>
                <w:lang w:val="sr-Cyrl-CS" w:eastAsia="sr-Latn-CS"/>
              </w:rPr>
            </w:pPr>
          </w:p>
        </w:tc>
      </w:tr>
      <w:tr w:rsidR="000A2115" w:rsidTr="005D2D2E">
        <w:trPr>
          <w:gridAfter w:val="4"/>
          <w:wAfter w:w="4320" w:type="dxa"/>
          <w:trHeight w:hRule="exact" w:val="269"/>
        </w:trPr>
        <w:tc>
          <w:tcPr>
            <w:tcW w:w="9186" w:type="dxa"/>
            <w:gridSpan w:val="7"/>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vAlign w:val="center"/>
            <w:hideMark/>
          </w:tcPr>
          <w:p w:rsidR="000A2115" w:rsidRDefault="000A2115" w:rsidP="002C2076">
            <w:pPr>
              <w:spacing w:before="0"/>
              <w:rPr>
                <w:rFonts w:cs="Arial"/>
                <w:b/>
                <w:bCs/>
                <w:lang w:val="sl-SI" w:eastAsia="sr-Latn-CS"/>
              </w:rPr>
            </w:pPr>
            <w:r>
              <w:rPr>
                <w:rFonts w:cs="Arial"/>
                <w:b/>
                <w:lang w:val="sr-Cyrl-RS" w:eastAsia="sr-Latn-CS"/>
              </w:rPr>
              <w:t xml:space="preserve">                                                                </w:t>
            </w:r>
            <w:r>
              <w:rPr>
                <w:rFonts w:cs="Arial"/>
                <w:b/>
                <w:lang w:val="sr-Cyrl-CS" w:eastAsia="sr-Latn-CS"/>
              </w:rPr>
              <w:t>УКУПНА ЦЕНА (</w:t>
            </w:r>
            <w:r>
              <w:rPr>
                <w:rFonts w:cs="Arial"/>
                <w:b/>
                <w:lang w:val="sr-Latn-RS" w:eastAsia="sr-Latn-CS"/>
              </w:rPr>
              <w:t>I</w:t>
            </w:r>
            <w:r>
              <w:rPr>
                <w:rFonts w:cs="Arial"/>
                <w:b/>
                <w:lang w:val="sr-Cyrl-RS" w:eastAsia="sr-Latn-CS"/>
              </w:rPr>
              <w:t>+</w:t>
            </w:r>
            <w:r>
              <w:rPr>
                <w:rFonts w:cs="Arial"/>
                <w:b/>
                <w:lang w:val="sr-Latn-RS" w:eastAsia="sr-Latn-CS"/>
              </w:rPr>
              <w:t>II</w:t>
            </w:r>
            <w:r>
              <w:rPr>
                <w:rFonts w:cs="Arial"/>
                <w:b/>
                <w:lang w:val="sr-Cyrl-RS" w:eastAsia="sr-Latn-CS"/>
              </w:rPr>
              <w:t>+</w:t>
            </w:r>
            <w:r>
              <w:rPr>
                <w:rFonts w:cs="Arial"/>
                <w:b/>
                <w:lang w:val="sr-Latn-RS" w:eastAsia="sr-Latn-CS"/>
              </w:rPr>
              <w:t>III</w:t>
            </w:r>
            <w:r>
              <w:rPr>
                <w:rFonts w:cs="Arial"/>
                <w:b/>
                <w:lang w:val="sr-Cyrl-CS" w:eastAsia="sr-Latn-CS"/>
              </w:rPr>
              <w:t>) СА ПДВ</w:t>
            </w:r>
          </w:p>
        </w:tc>
        <w:tc>
          <w:tcPr>
            <w:tcW w:w="117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A2115" w:rsidRDefault="000A2115" w:rsidP="002C2076">
            <w:pPr>
              <w:spacing w:before="0"/>
              <w:rPr>
                <w:rFonts w:cs="Arial"/>
                <w:b/>
                <w:bCs/>
                <w:lang w:val="sl-SI" w:eastAsia="sr-Latn-CS"/>
              </w:rPr>
            </w:pPr>
          </w:p>
        </w:tc>
      </w:tr>
    </w:tbl>
    <w:p w:rsidR="000A2115" w:rsidRDefault="000A2115" w:rsidP="002C2076">
      <w:pPr>
        <w:spacing w:before="0"/>
        <w:rPr>
          <w:rFonts w:cs="Arial"/>
          <w:b/>
          <w:lang w:val="sr-Latn-CS"/>
        </w:rPr>
      </w:pPr>
    </w:p>
    <w:p w:rsidR="000A2115" w:rsidRDefault="000A2115" w:rsidP="002C2076">
      <w:pPr>
        <w:spacing w:before="0"/>
        <w:ind w:left="357"/>
        <w:rPr>
          <w:rFonts w:eastAsia="Calibri" w:cs="Arial"/>
          <w:lang w:val="sr-Cyrl-CS" w:eastAsia="x-none"/>
        </w:rPr>
      </w:pPr>
      <w:r>
        <w:rPr>
          <w:rFonts w:eastAsia="Calibri" w:cs="Arial"/>
          <w:lang w:val="sr-Cyrl-CS" w:eastAsia="x-none"/>
        </w:rPr>
        <w:t xml:space="preserve">Понуђач обезбеђује коришћење једног од лиценцираног преводилачког софтвера (заокружити јасно и недвосмислено један од понуђених одговора): </w:t>
      </w:r>
    </w:p>
    <w:p w:rsidR="000A2115" w:rsidRDefault="000A2115" w:rsidP="002C2076">
      <w:pPr>
        <w:spacing w:before="0"/>
        <w:ind w:left="357"/>
        <w:jc w:val="center"/>
        <w:rPr>
          <w:rFonts w:eastAsia="Calibri" w:cs="Arial"/>
          <w:lang w:val="sr-Cyrl-CS" w:eastAsia="x-none"/>
        </w:rPr>
      </w:pPr>
      <w:r>
        <w:rPr>
          <w:rFonts w:eastAsia="Calibri" w:cs="Arial"/>
          <w:u w:val="single"/>
          <w:lang w:val="sr-Cyrl-CS" w:eastAsia="x-none"/>
        </w:rPr>
        <w:t>ДА</w:t>
      </w:r>
      <w:r>
        <w:rPr>
          <w:rFonts w:eastAsia="Calibri" w:cs="Arial"/>
          <w:lang w:val="sr-Cyrl-CS" w:eastAsia="x-none"/>
        </w:rPr>
        <w:t xml:space="preserve">                        или                          </w:t>
      </w:r>
      <w:r>
        <w:rPr>
          <w:rFonts w:eastAsia="Calibri" w:cs="Arial"/>
          <w:u w:val="single"/>
          <w:lang w:val="sr-Cyrl-CS" w:eastAsia="x-none"/>
        </w:rPr>
        <w:t>НЕ</w:t>
      </w:r>
      <w:r>
        <w:rPr>
          <w:rFonts w:eastAsia="Calibri" w:cs="Arial"/>
          <w:lang w:val="sr-Cyrl-CS" w:eastAsia="x-none"/>
        </w:rPr>
        <w:t xml:space="preserve"> </w:t>
      </w:r>
    </w:p>
    <w:p w:rsidR="000A2115" w:rsidRDefault="000A2115" w:rsidP="002C2076">
      <w:pPr>
        <w:spacing w:before="0"/>
        <w:rPr>
          <w:rFonts w:cs="Arial"/>
          <w:b/>
          <w:lang w:val="sr-Latn-CS"/>
        </w:rPr>
      </w:pPr>
    </w:p>
    <w:p w:rsidR="000A2115" w:rsidRDefault="000A2115" w:rsidP="002C2076">
      <w:pPr>
        <w:spacing w:before="0"/>
        <w:rPr>
          <w:rFonts w:cs="Arial"/>
          <w:b/>
          <w:lang w:val="sr-Latn-CS"/>
        </w:rPr>
      </w:pPr>
    </w:p>
    <w:p w:rsidR="000A2115" w:rsidRDefault="000A2115" w:rsidP="002C2076">
      <w:pPr>
        <w:spacing w:before="0"/>
        <w:rPr>
          <w:rFonts w:cs="Arial"/>
          <w:b/>
          <w:lang w:val="sr-Latn-CS"/>
        </w:rPr>
      </w:pPr>
    </w:p>
    <w:p w:rsidR="000A2115" w:rsidRDefault="000A2115" w:rsidP="002C2076">
      <w:pPr>
        <w:spacing w:before="0"/>
        <w:rPr>
          <w:rFonts w:cs="Arial"/>
          <w:b/>
          <w:i/>
          <w:lang w:val="sr-Cyrl-CS"/>
        </w:rPr>
      </w:pPr>
      <w:r>
        <w:rPr>
          <w:rFonts w:cs="Arial"/>
          <w:b/>
          <w:i/>
          <w:lang w:val="sr-Cyrl-CS"/>
        </w:rPr>
        <w:t>Напомена:</w:t>
      </w:r>
    </w:p>
    <w:p w:rsidR="000A2115" w:rsidRDefault="000A2115" w:rsidP="002C2076">
      <w:pPr>
        <w:pStyle w:val="KDKomentar"/>
        <w:spacing w:before="0"/>
        <w:rPr>
          <w:rFonts w:eastAsia="TimesNewRomanPS-BoldMT" w:cs="Arial"/>
          <w:color w:val="auto"/>
          <w:sz w:val="22"/>
          <w:szCs w:val="22"/>
        </w:rPr>
      </w:pPr>
      <w:r>
        <w:rPr>
          <w:rFonts w:eastAsia="TimesNewRomanPS-BoldMT" w:cs="Arial"/>
          <w:color w:val="auto"/>
          <w:sz w:val="22"/>
          <w:szCs w:val="22"/>
        </w:rPr>
        <w:t xml:space="preserve">-Уколико </w:t>
      </w:r>
      <w:r>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Pr>
          <w:rFonts w:eastAsia="TimesNewRomanPS-BoldMT" w:cs="Arial"/>
          <w:color w:val="auto"/>
          <w:sz w:val="22"/>
          <w:szCs w:val="22"/>
        </w:rPr>
        <w:t>.</w:t>
      </w:r>
    </w:p>
    <w:p w:rsidR="000A2115" w:rsidRDefault="000A2115" w:rsidP="002C2076">
      <w:pPr>
        <w:pStyle w:val="KDKomentar"/>
        <w:spacing w:before="0"/>
        <w:rPr>
          <w:rFonts w:eastAsia="TimesNewRomanPS-BoldMT" w:cs="Arial"/>
          <w:color w:val="auto"/>
          <w:sz w:val="22"/>
          <w:szCs w:val="22"/>
        </w:rPr>
      </w:pPr>
      <w:r>
        <w:rPr>
          <w:rFonts w:eastAsia="TimesNewRomanPS-BoldMT" w:cs="Arial"/>
          <w:color w:val="auto"/>
          <w:sz w:val="22"/>
          <w:szCs w:val="22"/>
          <w:lang w:val="sr-Cyrl-CS"/>
        </w:rPr>
        <w:t xml:space="preserve">- </w:t>
      </w:r>
      <w:r>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rsidR="000A2115" w:rsidRDefault="000A2115" w:rsidP="002C2076">
      <w:pPr>
        <w:pStyle w:val="KDKomentar"/>
        <w:spacing w:before="0"/>
        <w:rPr>
          <w:rFonts w:eastAsia="TimesNewRomanPS-BoldMT" w:cs="Arial"/>
          <w:color w:val="auto"/>
          <w:sz w:val="22"/>
          <w:szCs w:val="22"/>
        </w:rPr>
      </w:pPr>
    </w:p>
    <w:p w:rsidR="000A2115" w:rsidRDefault="000A2115" w:rsidP="002C2076">
      <w:pPr>
        <w:spacing w:before="0"/>
        <w:rPr>
          <w:rFonts w:cs="Arial"/>
          <w:b/>
          <w:lang w:val="ru-RU"/>
        </w:rPr>
      </w:pPr>
      <w:r>
        <w:rPr>
          <w:rFonts w:cs="Arial"/>
          <w:b/>
          <w:lang w:val="sr-Latn-CS"/>
        </w:rPr>
        <w:t>Упутствоза попуњавањ</w:t>
      </w:r>
      <w:r>
        <w:rPr>
          <w:rFonts w:cs="Arial"/>
          <w:b/>
          <w:lang w:val="ru-RU"/>
        </w:rPr>
        <w:t>е Обрасца структуре цене</w:t>
      </w:r>
    </w:p>
    <w:p w:rsidR="000A2115" w:rsidRDefault="000A2115" w:rsidP="002C2076">
      <w:pPr>
        <w:spacing w:before="0"/>
        <w:rPr>
          <w:rFonts w:cs="Arial"/>
          <w:b/>
        </w:rPr>
      </w:pPr>
    </w:p>
    <w:p w:rsidR="000A2115" w:rsidRDefault="000A2115" w:rsidP="002C2076">
      <w:pPr>
        <w:pStyle w:val="ListParagraph"/>
        <w:tabs>
          <w:tab w:val="left" w:pos="90"/>
        </w:tabs>
        <w:spacing w:before="0" w:after="0" w:line="240" w:lineRule="auto"/>
        <w:ind w:left="0"/>
        <w:rPr>
          <w:rFonts w:ascii="Arial" w:hAnsi="Arial" w:cs="Arial"/>
          <w:bCs/>
          <w:iCs/>
        </w:rPr>
      </w:pPr>
      <w:r>
        <w:rPr>
          <w:rFonts w:ascii="Arial" w:hAnsi="Arial" w:cs="Arial"/>
          <w:bCs/>
          <w:iCs/>
        </w:rPr>
        <w:t>Понуђач треба да попун</w:t>
      </w:r>
      <w:r>
        <w:rPr>
          <w:rFonts w:ascii="Arial" w:hAnsi="Arial" w:cs="Arial"/>
          <w:bCs/>
          <w:iCs/>
          <w:lang w:val="sr-Cyrl-CS"/>
        </w:rPr>
        <w:t>и</w:t>
      </w:r>
      <w:r>
        <w:rPr>
          <w:rFonts w:ascii="Arial" w:hAnsi="Arial" w:cs="Arial"/>
          <w:bCs/>
          <w:iCs/>
        </w:rPr>
        <w:t xml:space="preserve"> образац структуре цене </w:t>
      </w:r>
      <w:r>
        <w:rPr>
          <w:rFonts w:ascii="Arial" w:hAnsi="Arial" w:cs="Arial"/>
          <w:bCs/>
          <w:iCs/>
          <w:lang w:val="sr-Cyrl-CS"/>
        </w:rPr>
        <w:t>Табела 1. на следећи начин</w:t>
      </w:r>
      <w:r>
        <w:rPr>
          <w:rFonts w:ascii="Arial" w:hAnsi="Arial" w:cs="Arial"/>
          <w:bCs/>
          <w:iCs/>
        </w:rPr>
        <w:t>:</w:t>
      </w:r>
    </w:p>
    <w:p w:rsidR="000A2115" w:rsidRDefault="000A2115" w:rsidP="002C2076">
      <w:pPr>
        <w:pStyle w:val="ListParagraph"/>
        <w:tabs>
          <w:tab w:val="left" w:pos="90"/>
        </w:tabs>
        <w:spacing w:before="0" w:after="0" w:line="240" w:lineRule="auto"/>
        <w:ind w:left="0"/>
        <w:rPr>
          <w:rFonts w:ascii="Arial" w:hAnsi="Arial" w:cs="Arial"/>
          <w:bCs/>
          <w:iCs/>
        </w:rPr>
      </w:pPr>
    </w:p>
    <w:p w:rsidR="000A2115" w:rsidRDefault="000A2115" w:rsidP="002C2076">
      <w:pPr>
        <w:pStyle w:val="ListParagraph"/>
        <w:tabs>
          <w:tab w:val="left" w:pos="90"/>
        </w:tabs>
        <w:suppressAutoHyphens/>
        <w:spacing w:before="0" w:after="0" w:line="240" w:lineRule="auto"/>
        <w:ind w:left="0"/>
        <w:rPr>
          <w:rFonts w:ascii="Arial" w:hAnsi="Arial" w:cs="Arial"/>
          <w:bCs/>
          <w:iCs/>
        </w:rPr>
      </w:pPr>
      <w:r>
        <w:rPr>
          <w:rFonts w:ascii="Arial" w:hAnsi="Arial" w:cs="Arial"/>
          <w:bCs/>
          <w:iCs/>
          <w:lang w:val="sr-Cyrl-CS"/>
        </w:rPr>
        <w:t xml:space="preserve">у колону 5. </w:t>
      </w:r>
      <w:proofErr w:type="gramStart"/>
      <w:r>
        <w:rPr>
          <w:rFonts w:ascii="Arial" w:hAnsi="Arial" w:cs="Arial"/>
          <w:bCs/>
          <w:iCs/>
        </w:rPr>
        <w:t>уписати</w:t>
      </w:r>
      <w:proofErr w:type="gramEnd"/>
      <w:r>
        <w:rPr>
          <w:rFonts w:ascii="Arial" w:hAnsi="Arial" w:cs="Arial"/>
          <w:bCs/>
          <w:iCs/>
        </w:rPr>
        <w:t xml:space="preserve"> колико износи јединична цена без ПДВ за испоручено добро;</w:t>
      </w:r>
    </w:p>
    <w:p w:rsidR="000A2115" w:rsidRDefault="000A2115" w:rsidP="002C2076">
      <w:pPr>
        <w:pStyle w:val="ListParagraph"/>
        <w:tabs>
          <w:tab w:val="left" w:pos="90"/>
        </w:tabs>
        <w:suppressAutoHyphens/>
        <w:spacing w:before="0" w:after="0" w:line="240" w:lineRule="auto"/>
        <w:ind w:left="0"/>
        <w:rPr>
          <w:rFonts w:ascii="Arial" w:hAnsi="Arial" w:cs="Arial"/>
          <w:bCs/>
          <w:iCs/>
        </w:rPr>
      </w:pPr>
      <w:proofErr w:type="gramStart"/>
      <w:r>
        <w:rPr>
          <w:rFonts w:ascii="Arial" w:hAnsi="Arial" w:cs="Arial"/>
          <w:bCs/>
          <w:iCs/>
        </w:rPr>
        <w:t>у</w:t>
      </w:r>
      <w:proofErr w:type="gramEnd"/>
      <w:r>
        <w:rPr>
          <w:rFonts w:ascii="Arial" w:hAnsi="Arial" w:cs="Arial"/>
          <w:bCs/>
          <w:iCs/>
        </w:rPr>
        <w:t xml:space="preserve"> колону </w:t>
      </w:r>
      <w:r>
        <w:rPr>
          <w:rFonts w:ascii="Arial" w:hAnsi="Arial" w:cs="Arial"/>
          <w:bCs/>
          <w:iCs/>
          <w:lang w:val="sr-Cyrl-CS"/>
        </w:rPr>
        <w:t>6</w:t>
      </w:r>
      <w:r>
        <w:rPr>
          <w:rFonts w:ascii="Arial" w:hAnsi="Arial" w:cs="Arial"/>
          <w:bCs/>
          <w:iCs/>
        </w:rPr>
        <w:t xml:space="preserve">. </w:t>
      </w:r>
      <w:proofErr w:type="gramStart"/>
      <w:r>
        <w:rPr>
          <w:rFonts w:ascii="Arial" w:hAnsi="Arial" w:cs="Arial"/>
          <w:bCs/>
          <w:iCs/>
        </w:rPr>
        <w:t>уписати</w:t>
      </w:r>
      <w:proofErr w:type="gramEnd"/>
      <w:r>
        <w:rPr>
          <w:rFonts w:ascii="Arial" w:hAnsi="Arial" w:cs="Arial"/>
          <w:bCs/>
          <w:iCs/>
        </w:rPr>
        <w:t xml:space="preserve"> колико износи јединична цена са ПДВ за испоручено добро;</w:t>
      </w:r>
    </w:p>
    <w:p w:rsidR="000A2115" w:rsidRDefault="000A2115" w:rsidP="002C2076">
      <w:pPr>
        <w:pStyle w:val="ListParagraph"/>
        <w:tabs>
          <w:tab w:val="left" w:pos="90"/>
        </w:tabs>
        <w:suppressAutoHyphens/>
        <w:spacing w:before="0" w:after="0" w:line="240" w:lineRule="auto"/>
        <w:ind w:left="0"/>
        <w:rPr>
          <w:rFonts w:ascii="Arial" w:hAnsi="Arial" w:cs="Arial"/>
          <w:bCs/>
          <w:iCs/>
        </w:rPr>
      </w:pPr>
      <w:proofErr w:type="gramStart"/>
      <w:r>
        <w:rPr>
          <w:rFonts w:ascii="Arial" w:hAnsi="Arial" w:cs="Arial"/>
          <w:bCs/>
          <w:iCs/>
        </w:rPr>
        <w:t>у</w:t>
      </w:r>
      <w:proofErr w:type="gramEnd"/>
      <w:r>
        <w:rPr>
          <w:rFonts w:ascii="Arial" w:hAnsi="Arial" w:cs="Arial"/>
          <w:bCs/>
          <w:iCs/>
        </w:rPr>
        <w:t xml:space="preserve"> колону </w:t>
      </w:r>
      <w:r>
        <w:rPr>
          <w:rFonts w:ascii="Arial" w:hAnsi="Arial" w:cs="Arial"/>
          <w:bCs/>
          <w:iCs/>
          <w:lang w:val="sr-Cyrl-CS"/>
        </w:rPr>
        <w:t>7</w:t>
      </w:r>
      <w:r>
        <w:rPr>
          <w:rFonts w:ascii="Arial" w:hAnsi="Arial" w:cs="Arial"/>
          <w:bCs/>
          <w:iCs/>
        </w:rPr>
        <w:t xml:space="preserve">. </w:t>
      </w:r>
      <w:proofErr w:type="gramStart"/>
      <w:r>
        <w:rPr>
          <w:rFonts w:ascii="Arial" w:hAnsi="Arial" w:cs="Arial"/>
          <w:bCs/>
          <w:iCs/>
        </w:rPr>
        <w:t>уписати</w:t>
      </w:r>
      <w:proofErr w:type="gramEnd"/>
      <w:r>
        <w:rPr>
          <w:rFonts w:ascii="Arial" w:hAnsi="Arial" w:cs="Arial"/>
          <w:bCs/>
          <w:iCs/>
        </w:rPr>
        <w:t xml:space="preserve"> колико износи укупна цена без ПДВ и то тако што ће помножити јединичну цену без ПДВ (наведену у колони </w:t>
      </w:r>
      <w:r>
        <w:rPr>
          <w:rFonts w:ascii="Arial" w:hAnsi="Arial" w:cs="Arial"/>
          <w:bCs/>
          <w:iCs/>
          <w:lang w:val="sr-Cyrl-CS"/>
        </w:rPr>
        <w:t>5</w:t>
      </w:r>
      <w:r>
        <w:rPr>
          <w:rFonts w:ascii="Arial" w:hAnsi="Arial" w:cs="Arial"/>
          <w:bCs/>
          <w:iCs/>
        </w:rPr>
        <w:t xml:space="preserve">.) са траженом количином (која је наведена у колони </w:t>
      </w:r>
      <w:r>
        <w:rPr>
          <w:rFonts w:ascii="Arial" w:hAnsi="Arial" w:cs="Arial"/>
          <w:bCs/>
          <w:iCs/>
          <w:lang w:val="sr-Cyrl-CS"/>
        </w:rPr>
        <w:t>4</w:t>
      </w:r>
      <w:r>
        <w:rPr>
          <w:rFonts w:ascii="Arial" w:hAnsi="Arial" w:cs="Arial"/>
          <w:bCs/>
          <w:iCs/>
        </w:rPr>
        <w:t xml:space="preserve">.); </w:t>
      </w:r>
    </w:p>
    <w:p w:rsidR="000A2115" w:rsidRDefault="000A2115" w:rsidP="002C2076">
      <w:pPr>
        <w:pStyle w:val="ListParagraph"/>
        <w:tabs>
          <w:tab w:val="left" w:pos="90"/>
        </w:tabs>
        <w:suppressAutoHyphens/>
        <w:spacing w:before="0" w:after="0" w:line="240" w:lineRule="auto"/>
        <w:ind w:left="0"/>
        <w:rPr>
          <w:rFonts w:ascii="Arial" w:hAnsi="Arial" w:cs="Arial"/>
          <w:bCs/>
          <w:iCs/>
        </w:rPr>
      </w:pPr>
      <w:r>
        <w:rPr>
          <w:rFonts w:ascii="Arial" w:hAnsi="Arial" w:cs="Arial"/>
          <w:bCs/>
          <w:iCs/>
          <w:lang w:val="sr-Cyrl-CS"/>
        </w:rPr>
        <w:t>у колону 8</w:t>
      </w:r>
      <w:r>
        <w:rPr>
          <w:rFonts w:ascii="Arial" w:hAnsi="Arial" w:cs="Arial"/>
          <w:bCs/>
          <w:iCs/>
        </w:rPr>
        <w:t xml:space="preserve">. </w:t>
      </w:r>
      <w:proofErr w:type="gramStart"/>
      <w:r>
        <w:rPr>
          <w:rFonts w:ascii="Arial" w:hAnsi="Arial" w:cs="Arial"/>
          <w:bCs/>
          <w:iCs/>
        </w:rPr>
        <w:t>уписати</w:t>
      </w:r>
      <w:proofErr w:type="gramEnd"/>
      <w:r>
        <w:rPr>
          <w:rFonts w:ascii="Arial" w:hAnsi="Arial" w:cs="Arial"/>
          <w:bCs/>
          <w:iCs/>
        </w:rPr>
        <w:t xml:space="preserve"> колико износи укупна цена са ПДВ и то тако што ће помножити јединичну цену са ПДВ (наведену у колони </w:t>
      </w:r>
      <w:r>
        <w:rPr>
          <w:rFonts w:ascii="Arial" w:hAnsi="Arial" w:cs="Arial"/>
          <w:bCs/>
          <w:iCs/>
          <w:lang w:val="sr-Cyrl-CS"/>
        </w:rPr>
        <w:t>6</w:t>
      </w:r>
      <w:r>
        <w:rPr>
          <w:rFonts w:ascii="Arial" w:hAnsi="Arial" w:cs="Arial"/>
          <w:bCs/>
          <w:iCs/>
        </w:rPr>
        <w:t xml:space="preserve">.) са траженом количином (која је наведена у колони </w:t>
      </w:r>
      <w:r>
        <w:rPr>
          <w:rFonts w:ascii="Arial" w:hAnsi="Arial" w:cs="Arial"/>
          <w:bCs/>
          <w:iCs/>
          <w:lang w:val="sr-Cyrl-CS"/>
        </w:rPr>
        <w:t>4</w:t>
      </w:r>
      <w:r>
        <w:rPr>
          <w:rFonts w:ascii="Arial" w:hAnsi="Arial" w:cs="Arial"/>
          <w:bCs/>
          <w:iCs/>
        </w:rPr>
        <w:t>.).</w:t>
      </w:r>
    </w:p>
    <w:p w:rsidR="000A2115" w:rsidRDefault="000A2115" w:rsidP="002C2076">
      <w:pPr>
        <w:pStyle w:val="ListParagraph"/>
        <w:tabs>
          <w:tab w:val="left" w:pos="90"/>
        </w:tabs>
        <w:suppressAutoHyphens/>
        <w:spacing w:before="0" w:after="0" w:line="240" w:lineRule="auto"/>
        <w:ind w:left="0"/>
        <w:rPr>
          <w:rFonts w:ascii="Arial" w:hAnsi="Arial" w:cs="Arial"/>
          <w:bCs/>
          <w:iCs/>
        </w:rPr>
      </w:pPr>
      <w:r>
        <w:rPr>
          <w:rFonts w:ascii="Arial" w:hAnsi="Arial" w:cs="Arial"/>
          <w:bCs/>
          <w:iCs/>
          <w:lang w:val="sr-Cyrl-CS"/>
        </w:rPr>
        <w:t>у колону 9</w:t>
      </w:r>
      <w:r>
        <w:rPr>
          <w:rFonts w:ascii="Arial" w:hAnsi="Arial" w:cs="Arial"/>
          <w:bCs/>
          <w:iCs/>
        </w:rPr>
        <w:t>.</w:t>
      </w:r>
      <w:r>
        <w:rPr>
          <w:rFonts w:ascii="Arial" w:hAnsi="Arial" w:cs="Arial"/>
          <w:bCs/>
          <w:iCs/>
          <w:lang w:val="sr-Cyrl-CS"/>
        </w:rPr>
        <w:t xml:space="preserve"> </w:t>
      </w:r>
      <w:proofErr w:type="gramStart"/>
      <w:r>
        <w:rPr>
          <w:rFonts w:ascii="Arial" w:hAnsi="Arial" w:cs="Arial"/>
          <w:bCs/>
          <w:iCs/>
        </w:rPr>
        <w:t>уписати</w:t>
      </w:r>
      <w:proofErr w:type="gramEnd"/>
      <w:r>
        <w:rPr>
          <w:rFonts w:ascii="Arial" w:hAnsi="Arial" w:cs="Arial"/>
          <w:bCs/>
          <w:iCs/>
        </w:rPr>
        <w:t xml:space="preserve"> назив произвођача понуђених добара</w:t>
      </w:r>
    </w:p>
    <w:p w:rsidR="000A2115" w:rsidRDefault="000A2115" w:rsidP="002C2076">
      <w:pPr>
        <w:pStyle w:val="ListParagraph"/>
        <w:tabs>
          <w:tab w:val="left" w:pos="90"/>
        </w:tabs>
        <w:suppressAutoHyphens/>
        <w:spacing w:before="0" w:after="0" w:line="240" w:lineRule="auto"/>
        <w:ind w:left="0"/>
        <w:rPr>
          <w:rFonts w:ascii="Arial" w:hAnsi="Arial" w:cs="Arial"/>
          <w:color w:val="00B0F0"/>
        </w:rPr>
      </w:pPr>
    </w:p>
    <w:p w:rsidR="000A2115" w:rsidRDefault="000A2115" w:rsidP="002C2076">
      <w:pPr>
        <w:tabs>
          <w:tab w:val="left" w:pos="992"/>
        </w:tabs>
        <w:spacing w:before="0"/>
        <w:rPr>
          <w:rFonts w:cs="Arial"/>
        </w:rPr>
      </w:pPr>
      <w:r>
        <w:rPr>
          <w:rFonts w:cs="Arial"/>
        </w:rPr>
        <w:t xml:space="preserve">- </w:t>
      </w:r>
      <w:r>
        <w:rPr>
          <w:rFonts w:cs="Arial"/>
          <w:lang w:val="sr-Cyrl-RS"/>
        </w:rPr>
        <w:t xml:space="preserve"> </w:t>
      </w:r>
      <w:proofErr w:type="gramStart"/>
      <w:r>
        <w:rPr>
          <w:rFonts w:cs="Arial"/>
        </w:rPr>
        <w:t>у</w:t>
      </w:r>
      <w:proofErr w:type="gramEnd"/>
      <w:r>
        <w:rPr>
          <w:rFonts w:cs="Arial"/>
        </w:rPr>
        <w:t xml:space="preserve"> Табелу 2. </w:t>
      </w:r>
      <w:proofErr w:type="gramStart"/>
      <w:r>
        <w:rPr>
          <w:rFonts w:cs="Arial"/>
        </w:rPr>
        <w:t>уписују</w:t>
      </w:r>
      <w:proofErr w:type="gramEnd"/>
      <w:r>
        <w:rPr>
          <w:rFonts w:cs="Arial"/>
        </w:rPr>
        <w:t xml:space="preserve"> се посебно исказани трошкови који су укључени у укупно</w:t>
      </w:r>
    </w:p>
    <w:p w:rsidR="000A2115" w:rsidRDefault="000A2115" w:rsidP="002C2076">
      <w:pPr>
        <w:tabs>
          <w:tab w:val="left" w:pos="992"/>
        </w:tabs>
        <w:spacing w:before="0"/>
        <w:rPr>
          <w:rFonts w:cs="Arial"/>
        </w:rPr>
      </w:pPr>
      <w:proofErr w:type="gramStart"/>
      <w:r>
        <w:rPr>
          <w:rFonts w:cs="Arial"/>
        </w:rPr>
        <w:t>понуђену</w:t>
      </w:r>
      <w:proofErr w:type="gramEnd"/>
      <w:r>
        <w:rPr>
          <w:rFonts w:cs="Arial"/>
        </w:rPr>
        <w:t xml:space="preserve"> цену без ПДВ (ред бр. I из табеле 1)</w:t>
      </w:r>
      <w:r>
        <w:rPr>
          <w:rFonts w:cs="Arial"/>
          <w:lang w:val="sr-Cyrl-RS"/>
        </w:rPr>
        <w:t xml:space="preserve"> уколико исти постоје као засебни трошкови</w:t>
      </w:r>
    </w:p>
    <w:p w:rsidR="000A2115" w:rsidRDefault="000A2115" w:rsidP="002C2076">
      <w:pPr>
        <w:numPr>
          <w:ilvl w:val="0"/>
          <w:numId w:val="37"/>
        </w:numPr>
        <w:tabs>
          <w:tab w:val="left" w:pos="992"/>
        </w:tabs>
        <w:spacing w:before="0"/>
        <w:rPr>
          <w:rFonts w:cs="Arial"/>
        </w:rPr>
      </w:pPr>
      <w:proofErr w:type="gramStart"/>
      <w:r>
        <w:rPr>
          <w:rFonts w:cs="Arial"/>
        </w:rPr>
        <w:t>у</w:t>
      </w:r>
      <w:proofErr w:type="gramEnd"/>
      <w:r>
        <w:rPr>
          <w:rFonts w:cs="Arial"/>
        </w:rPr>
        <w:t xml:space="preserve"> ред бр. I – уписује се укупно понуђена цена за све позиције  без ПДВ (збир</w:t>
      </w:r>
    </w:p>
    <w:p w:rsidR="000A2115" w:rsidRDefault="000A2115" w:rsidP="002C2076">
      <w:pPr>
        <w:numPr>
          <w:ilvl w:val="0"/>
          <w:numId w:val="37"/>
        </w:numPr>
        <w:tabs>
          <w:tab w:val="left" w:pos="992"/>
        </w:tabs>
        <w:spacing w:before="0"/>
        <w:rPr>
          <w:rFonts w:cs="Arial"/>
        </w:rPr>
      </w:pPr>
      <w:proofErr w:type="gramStart"/>
      <w:r>
        <w:rPr>
          <w:rFonts w:cs="Arial"/>
        </w:rPr>
        <w:t>колоне</w:t>
      </w:r>
      <w:proofErr w:type="gramEnd"/>
      <w:r>
        <w:rPr>
          <w:rFonts w:cs="Arial"/>
        </w:rPr>
        <w:t xml:space="preserve"> бр. 5)</w:t>
      </w:r>
    </w:p>
    <w:p w:rsidR="000A2115" w:rsidRDefault="000A2115" w:rsidP="002C2076">
      <w:pPr>
        <w:numPr>
          <w:ilvl w:val="0"/>
          <w:numId w:val="37"/>
        </w:numPr>
        <w:tabs>
          <w:tab w:val="left" w:pos="992"/>
        </w:tabs>
        <w:spacing w:before="0"/>
        <w:rPr>
          <w:rFonts w:cs="Arial"/>
        </w:rPr>
      </w:pPr>
      <w:proofErr w:type="gramStart"/>
      <w:r>
        <w:rPr>
          <w:rFonts w:cs="Arial"/>
        </w:rPr>
        <w:t>у</w:t>
      </w:r>
      <w:proofErr w:type="gramEnd"/>
      <w:r>
        <w:rPr>
          <w:rFonts w:cs="Arial"/>
        </w:rPr>
        <w:t xml:space="preserve"> ред бр. II – уписује се укупан износ ПДВ </w:t>
      </w:r>
    </w:p>
    <w:p w:rsidR="000A2115" w:rsidRDefault="000A2115" w:rsidP="002C2076">
      <w:pPr>
        <w:numPr>
          <w:ilvl w:val="0"/>
          <w:numId w:val="37"/>
        </w:numPr>
        <w:tabs>
          <w:tab w:val="left" w:pos="992"/>
        </w:tabs>
        <w:spacing w:before="0"/>
        <w:rPr>
          <w:rFonts w:cs="Arial"/>
        </w:rPr>
      </w:pPr>
      <w:proofErr w:type="gramStart"/>
      <w:r>
        <w:rPr>
          <w:rFonts w:cs="Arial"/>
        </w:rPr>
        <w:t>у</w:t>
      </w:r>
      <w:proofErr w:type="gramEnd"/>
      <w:r>
        <w:rPr>
          <w:rFonts w:cs="Arial"/>
        </w:rPr>
        <w:t xml:space="preserve"> ред бр. III – уписује се укупно понуђена цена са ПДВ (ред бр. I + ред.</w:t>
      </w:r>
    </w:p>
    <w:p w:rsidR="000A2115" w:rsidRDefault="000A2115" w:rsidP="002C2076">
      <w:pPr>
        <w:numPr>
          <w:ilvl w:val="0"/>
          <w:numId w:val="37"/>
        </w:numPr>
        <w:tabs>
          <w:tab w:val="left" w:pos="992"/>
        </w:tabs>
        <w:spacing w:before="0"/>
        <w:rPr>
          <w:rFonts w:cs="Arial"/>
        </w:rPr>
      </w:pPr>
      <w:proofErr w:type="gramStart"/>
      <w:r>
        <w:rPr>
          <w:rFonts w:cs="Arial"/>
        </w:rPr>
        <w:t>бр</w:t>
      </w:r>
      <w:proofErr w:type="gramEnd"/>
      <w:r>
        <w:rPr>
          <w:rFonts w:cs="Arial"/>
        </w:rPr>
        <w:t>. II)</w:t>
      </w:r>
    </w:p>
    <w:p w:rsidR="000A2115" w:rsidRDefault="000A2115" w:rsidP="002C2076">
      <w:pPr>
        <w:numPr>
          <w:ilvl w:val="0"/>
          <w:numId w:val="38"/>
        </w:numPr>
        <w:tabs>
          <w:tab w:val="left" w:pos="992"/>
        </w:tabs>
        <w:spacing w:before="0"/>
        <w:rPr>
          <w:rFonts w:cs="Arial"/>
        </w:rPr>
      </w:pPr>
      <w:proofErr w:type="gramStart"/>
      <w:r>
        <w:rPr>
          <w:rFonts w:cs="Arial"/>
        </w:rPr>
        <w:t>на</w:t>
      </w:r>
      <w:proofErr w:type="gramEnd"/>
      <w:r>
        <w:rPr>
          <w:rFonts w:cs="Arial"/>
        </w:rPr>
        <w:t xml:space="preserve"> место предвиђено за место и датум уписује се место и датум попуњавањаобрасца структуре цене.</w:t>
      </w:r>
    </w:p>
    <w:p w:rsidR="000A2115" w:rsidRDefault="000A2115" w:rsidP="002C2076">
      <w:pPr>
        <w:numPr>
          <w:ilvl w:val="0"/>
          <w:numId w:val="38"/>
        </w:numPr>
        <w:tabs>
          <w:tab w:val="left" w:pos="992"/>
        </w:tabs>
        <w:spacing w:before="0"/>
        <w:rPr>
          <w:rFonts w:cs="Arial"/>
        </w:rPr>
      </w:pPr>
      <w:proofErr w:type="gramStart"/>
      <w:r>
        <w:rPr>
          <w:rFonts w:cs="Arial"/>
        </w:rPr>
        <w:t>на  место</w:t>
      </w:r>
      <w:proofErr w:type="gramEnd"/>
      <w:r>
        <w:rPr>
          <w:rFonts w:cs="Arial"/>
        </w:rPr>
        <w:t xml:space="preserve"> предвиђено за печат и потпис понуђач печатом оверава и потписује образац структуре цене.</w:t>
      </w:r>
    </w:p>
    <w:p w:rsidR="000A2115" w:rsidRDefault="000A2115" w:rsidP="002C2076">
      <w:pPr>
        <w:spacing w:before="0"/>
        <w:rPr>
          <w:rFonts w:eastAsia="TimesNewRomanPS-BoldMT" w:cs="Arial"/>
          <w:lang w:val="sr-Cyrl-CS"/>
        </w:rPr>
      </w:pPr>
      <w:r>
        <w:rPr>
          <w:rFonts w:eastAsia="TimesNewRomanPS-BoldMT" w:cs="Arial"/>
          <w:b/>
          <w:lang w:val="sr-Cyrl-CS"/>
        </w:rPr>
        <w:t>Напомена:</w:t>
      </w:r>
      <w:r>
        <w:rPr>
          <w:rFonts w:eastAsia="TimesNewRomanPS-BoldMT" w:cs="Arial"/>
          <w:lang w:val="sr-Cyrl-CS"/>
        </w:rPr>
        <w:t xml:space="preserve"> </w:t>
      </w:r>
    </w:p>
    <w:p w:rsidR="000A2115" w:rsidRDefault="000A2115" w:rsidP="002C2076">
      <w:pPr>
        <w:numPr>
          <w:ilvl w:val="0"/>
          <w:numId w:val="39"/>
        </w:numPr>
        <w:spacing w:before="0"/>
        <w:rPr>
          <w:rFonts w:eastAsia="TimesNewRomanPS-BoldMT" w:cs="Arial"/>
          <w:lang w:val="sr-Cyrl-CS"/>
        </w:rPr>
      </w:pPr>
      <w:r>
        <w:rPr>
          <w:rFonts w:eastAsia="TimesNewRomanPS-BoldMT" w:cs="Arial"/>
          <w:lang w:val="sr-Cyrl-CS"/>
        </w:rPr>
        <w:t xml:space="preserve">Цене за писано превођење у наведеним табелама по редовима (врсти услуга) треба посматрати одвојено; </w:t>
      </w:r>
    </w:p>
    <w:p w:rsidR="000A2115" w:rsidRDefault="000A2115" w:rsidP="002C2076">
      <w:pPr>
        <w:numPr>
          <w:ilvl w:val="0"/>
          <w:numId w:val="39"/>
        </w:numPr>
        <w:spacing w:before="0"/>
        <w:rPr>
          <w:rFonts w:eastAsia="TimesNewRomanPS-BoldMT" w:cs="Arial"/>
          <w:lang w:val="sr-Cyrl-CS"/>
        </w:rPr>
      </w:pPr>
      <w:r>
        <w:rPr>
          <w:rFonts w:eastAsia="TimesNewRomanPS-BoldMT" w:cs="Arial"/>
          <w:lang w:val="sr-Cyrl-CS"/>
        </w:rPr>
        <w:t xml:space="preserve">Писани превод, у првом реду, представља базичну услугу превођења, док други и трећи ред табела представљају додатне услуге (овера и лектура) које се наплаћују посебно на већ преведен текст, на захтев Наручиоца. </w:t>
      </w:r>
    </w:p>
    <w:p w:rsidR="002C2076" w:rsidRDefault="002C2076" w:rsidP="002C2076">
      <w:pPr>
        <w:spacing w:before="0"/>
        <w:rPr>
          <w:rFonts w:eastAsia="TimesNewRomanPS-BoldMT" w:cs="Arial"/>
          <w:lang w:val="sr-Cyrl-CS"/>
        </w:rPr>
      </w:pPr>
    </w:p>
    <w:p w:rsidR="000A2115" w:rsidRDefault="000A2115" w:rsidP="002C2076">
      <w:pPr>
        <w:spacing w:before="0"/>
        <w:rPr>
          <w:rFonts w:eastAsia="TimesNewRomanPS-BoldMT" w:cs="Arial"/>
          <w:lang w:val="sr-Cyrl-CS"/>
        </w:rPr>
      </w:pPr>
      <w:r>
        <w:rPr>
          <w:rFonts w:eastAsia="TimesNewRomanPS-BoldMT" w:cs="Arial"/>
          <w:lang w:val="sr-Cyrl-CS"/>
        </w:rPr>
        <w:t>Цена треба да буде изражена у динарима, по врсти преводилачких услуга, без пореза на додату вредност и заокружена на две децимале.</w:t>
      </w:r>
    </w:p>
    <w:p w:rsidR="000A2115" w:rsidRPr="008F6E15" w:rsidRDefault="000A2115" w:rsidP="002C2076">
      <w:pPr>
        <w:spacing w:before="0"/>
        <w:rPr>
          <w:rFonts w:eastAsia="TimesNewRomanPS-BoldMT" w:cs="Arial"/>
          <w:bCs/>
          <w:lang w:val="sr-Cyrl-CS"/>
        </w:rPr>
      </w:pPr>
      <w:r>
        <w:rPr>
          <w:rFonts w:eastAsia="TimesNewRomanPS-BoldMT" w:cs="Arial"/>
          <w:lang w:val="sr-Cyrl-CS"/>
        </w:rPr>
        <w:t>За услуге писаног превођења дата је цена по језичким групама</w:t>
      </w:r>
      <w:r>
        <w:rPr>
          <w:rFonts w:eastAsia="TimesNewRomanPS-BoldMT" w:cs="Arial"/>
          <w:lang w:val="sr-Latn-CS"/>
        </w:rPr>
        <w:t xml:space="preserve"> </w:t>
      </w:r>
      <w:r>
        <w:rPr>
          <w:rFonts w:eastAsia="TimesNewRomanPS-BoldMT" w:cs="Arial"/>
          <w:lang w:val="sr-Cyrl-CS"/>
        </w:rPr>
        <w:t xml:space="preserve">и оквиру њих по </w:t>
      </w:r>
      <w:r>
        <w:rPr>
          <w:rFonts w:eastAsia="TimesNewRomanPS-BoldMT" w:cs="Arial"/>
          <w:lang w:val="sr-Latn-CS"/>
        </w:rPr>
        <w:t xml:space="preserve">језицима </w:t>
      </w:r>
      <w:r>
        <w:rPr>
          <w:rFonts w:eastAsia="TimesNewRomanPS-BoldMT" w:cs="Arial"/>
          <w:lang w:val="sr-Cyrl-CS"/>
        </w:rPr>
        <w:t xml:space="preserve">за </w:t>
      </w:r>
      <w:r>
        <w:rPr>
          <w:rFonts w:eastAsia="TimesNewRomanPS-BoldMT" w:cs="Arial"/>
          <w:bCs/>
          <w:lang w:val="sr-Cyrl-CS"/>
        </w:rPr>
        <w:t>п</w:t>
      </w:r>
      <w:r>
        <w:rPr>
          <w:rFonts w:eastAsia="TimesNewRomanPS-BoldMT" w:cs="Arial"/>
          <w:bCs/>
          <w:lang w:val="sr-Latn-CS"/>
        </w:rPr>
        <w:t>исани превод</w:t>
      </w:r>
      <w:r>
        <w:rPr>
          <w:rFonts w:eastAsia="TimesNewRomanPS-BoldMT" w:cs="Arial"/>
          <w:bCs/>
          <w:lang w:val="sr-Cyrl-CS"/>
        </w:rPr>
        <w:t xml:space="preserve"> (у оба смера) по</w:t>
      </w:r>
      <w:r>
        <w:rPr>
          <w:rFonts w:eastAsia="TimesNewRomanPS-BoldMT" w:cs="Arial"/>
          <w:bCs/>
          <w:lang w:val="sr-Latn-CS"/>
        </w:rPr>
        <w:t xml:space="preserve"> преводилачк</w:t>
      </w:r>
      <w:r>
        <w:rPr>
          <w:rFonts w:eastAsia="TimesNewRomanPS-BoldMT" w:cs="Arial"/>
          <w:bCs/>
          <w:lang w:val="sr-Cyrl-CS"/>
        </w:rPr>
        <w:t>ој</w:t>
      </w:r>
      <w:r>
        <w:rPr>
          <w:rFonts w:eastAsia="TimesNewRomanPS-BoldMT" w:cs="Arial"/>
          <w:bCs/>
          <w:lang w:val="sr-Latn-CS"/>
        </w:rPr>
        <w:t xml:space="preserve"> стран</w:t>
      </w:r>
      <w:r>
        <w:rPr>
          <w:rFonts w:eastAsia="TimesNewRomanPS-BoldMT" w:cs="Arial"/>
          <w:bCs/>
          <w:lang w:val="sr-Cyrl-CS"/>
        </w:rPr>
        <w:t>и</w:t>
      </w:r>
      <w:r>
        <w:rPr>
          <w:rFonts w:eastAsia="TimesNewRomanPS-BoldMT" w:cs="Arial"/>
          <w:bCs/>
          <w:lang w:val="sr-Latn-CS"/>
        </w:rPr>
        <w:t xml:space="preserve"> од 1800 карактера </w:t>
      </w:r>
      <w:r>
        <w:rPr>
          <w:rFonts w:eastAsia="TimesNewRomanPS-BoldMT" w:cs="Arial"/>
          <w:bCs/>
          <w:lang w:val="sr-Cyrl-CS"/>
        </w:rPr>
        <w:t xml:space="preserve">са </w:t>
      </w:r>
      <w:r>
        <w:rPr>
          <w:rFonts w:eastAsia="TimesNewRomanPS-BoldMT" w:cs="Arial"/>
          <w:bCs/>
          <w:lang w:val="sr-Latn-CS"/>
        </w:rPr>
        <w:t>размак</w:t>
      </w:r>
      <w:r>
        <w:rPr>
          <w:rFonts w:eastAsia="TimesNewRomanPS-BoldMT" w:cs="Arial"/>
          <w:bCs/>
          <w:lang w:val="sr-Cyrl-CS"/>
        </w:rPr>
        <w:t xml:space="preserve">ом, </w:t>
      </w:r>
      <w:r>
        <w:rPr>
          <w:rFonts w:eastAsia="TimesNewRomanPS-BoldMT" w:cs="Arial"/>
          <w:lang w:val="sr-Cyrl-CS"/>
        </w:rPr>
        <w:t xml:space="preserve">за </w:t>
      </w:r>
      <w:r>
        <w:rPr>
          <w:rFonts w:eastAsia="TimesNewRomanPS-BoldMT" w:cs="Arial"/>
          <w:bCs/>
          <w:lang w:val="sr-Cyrl-CS"/>
        </w:rPr>
        <w:t xml:space="preserve">оверу судског тумача по </w:t>
      </w:r>
      <w:r>
        <w:rPr>
          <w:rFonts w:eastAsia="TimesNewRomanPS-BoldMT" w:cs="Arial"/>
          <w:bCs/>
          <w:lang w:val="sr-Latn-CS"/>
        </w:rPr>
        <w:t>преводилачк</w:t>
      </w:r>
      <w:r>
        <w:rPr>
          <w:rFonts w:eastAsia="TimesNewRomanPS-BoldMT" w:cs="Arial"/>
          <w:bCs/>
          <w:lang w:val="sr-Cyrl-CS"/>
        </w:rPr>
        <w:t>ој</w:t>
      </w:r>
      <w:r>
        <w:rPr>
          <w:rFonts w:eastAsia="TimesNewRomanPS-BoldMT" w:cs="Arial"/>
          <w:bCs/>
          <w:lang w:val="sr-Latn-CS"/>
        </w:rPr>
        <w:t xml:space="preserve"> стран</w:t>
      </w:r>
      <w:r>
        <w:rPr>
          <w:rFonts w:eastAsia="TimesNewRomanPS-BoldMT" w:cs="Arial"/>
          <w:bCs/>
          <w:lang w:val="sr-Cyrl-CS"/>
        </w:rPr>
        <w:t xml:space="preserve">и (превод у оба смера), за стручну лектуру по </w:t>
      </w:r>
      <w:r>
        <w:rPr>
          <w:rFonts w:eastAsia="TimesNewRomanPS-BoldMT" w:cs="Arial"/>
          <w:bCs/>
          <w:lang w:val="sr-Latn-CS"/>
        </w:rPr>
        <w:t>преводилачк</w:t>
      </w:r>
      <w:r>
        <w:rPr>
          <w:rFonts w:eastAsia="TimesNewRomanPS-BoldMT" w:cs="Arial"/>
          <w:bCs/>
          <w:lang w:val="sr-Cyrl-CS"/>
        </w:rPr>
        <w:t>ој</w:t>
      </w:r>
      <w:r>
        <w:rPr>
          <w:rFonts w:eastAsia="TimesNewRomanPS-BoldMT" w:cs="Arial"/>
          <w:bCs/>
          <w:lang w:val="sr-Latn-CS"/>
        </w:rPr>
        <w:t xml:space="preserve"> стран</w:t>
      </w:r>
      <w:r>
        <w:rPr>
          <w:rFonts w:eastAsia="TimesNewRomanPS-BoldMT" w:cs="Arial"/>
          <w:bCs/>
          <w:lang w:val="sr-Cyrl-CS"/>
        </w:rPr>
        <w:t>и (превод у оба смера), као и укупна цена за сваку групу језика.</w:t>
      </w:r>
    </w:p>
    <w:p w:rsidR="00820575" w:rsidRPr="00300C16" w:rsidRDefault="00820575" w:rsidP="002C2076">
      <w:pPr>
        <w:spacing w:before="0"/>
      </w:pPr>
    </w:p>
    <w:p w:rsidR="00820575" w:rsidRPr="00300C16" w:rsidRDefault="00820575" w:rsidP="002C2076">
      <w:pPr>
        <w:spacing w:before="0"/>
      </w:pPr>
    </w:p>
    <w:p w:rsidR="00820575" w:rsidRPr="00300C16" w:rsidRDefault="00820575" w:rsidP="002C2076">
      <w:pPr>
        <w:spacing w:before="0"/>
      </w:pPr>
    </w:p>
    <w:p w:rsidR="00820575" w:rsidRPr="00300C16" w:rsidRDefault="00820575" w:rsidP="002C2076">
      <w:pPr>
        <w:spacing w:before="0"/>
      </w:pPr>
    </w:p>
    <w:p w:rsidR="00820575" w:rsidRPr="00300C16" w:rsidRDefault="00820575" w:rsidP="002C2076">
      <w:pPr>
        <w:spacing w:before="0"/>
      </w:pPr>
    </w:p>
    <w:p w:rsidR="000A2115" w:rsidRDefault="000A2115" w:rsidP="002C2076">
      <w:pPr>
        <w:spacing w:before="0"/>
        <w:jc w:val="left"/>
        <w:rPr>
          <w:rFonts w:cs="Arial"/>
          <w:b/>
        </w:rPr>
      </w:pPr>
      <w:r>
        <w:br w:type="page"/>
      </w:r>
    </w:p>
    <w:p w:rsidR="00343A18" w:rsidRPr="00F313F1" w:rsidRDefault="00343A18" w:rsidP="002C2076">
      <w:pPr>
        <w:pStyle w:val="KDObrazac"/>
        <w:spacing w:before="0"/>
        <w:rPr>
          <w:lang w:val="sr-Cyrl-RS"/>
        </w:rPr>
      </w:pPr>
      <w:r w:rsidRPr="00F313F1">
        <w:lastRenderedPageBreak/>
        <w:t xml:space="preserve">ОБРАЗАЦ </w:t>
      </w:r>
      <w:r w:rsidR="005B5B92" w:rsidRPr="00F313F1">
        <w:rPr>
          <w:lang w:val="sr-Cyrl-RS"/>
        </w:rPr>
        <w:t>3</w:t>
      </w:r>
      <w:bookmarkEnd w:id="243"/>
      <w:r w:rsidR="00DF2690" w:rsidRPr="00F313F1">
        <w:rPr>
          <w:lang w:val="sr-Cyrl-RS"/>
        </w:rPr>
        <w:t>.</w:t>
      </w:r>
    </w:p>
    <w:p w:rsidR="00DF2690" w:rsidRPr="00300C16" w:rsidRDefault="00DF2690" w:rsidP="002C2076">
      <w:pPr>
        <w:spacing w:before="0"/>
      </w:pPr>
    </w:p>
    <w:p w:rsidR="00343A18" w:rsidRDefault="00343A18" w:rsidP="002C2076">
      <w:pPr>
        <w:spacing w:before="0"/>
        <w:ind w:right="29"/>
        <w:rPr>
          <w:rFonts w:cs="Arial"/>
          <w:lang w:val="ru-RU"/>
        </w:rPr>
      </w:pPr>
      <w:r w:rsidRPr="00F313F1">
        <w:rPr>
          <w:rFonts w:cs="Arial"/>
          <w:lang w:val="ru-RU"/>
        </w:rPr>
        <w:t xml:space="preserve">На основу члана </w:t>
      </w:r>
      <w:r w:rsidR="000E7F1F" w:rsidRPr="00F313F1">
        <w:rPr>
          <w:rFonts w:cs="Arial"/>
          <w:lang w:val="ru-RU"/>
        </w:rPr>
        <w:t>26. Закона о јавним набавкама (</w:t>
      </w:r>
      <w:r w:rsidRPr="00F313F1">
        <w:rPr>
          <w:rFonts w:cs="Arial"/>
          <w:lang w:val="ru-RU"/>
        </w:rPr>
        <w:t>„Службени гласник РС“, бр. 124/2012, 14/</w:t>
      </w:r>
      <w:r w:rsidR="005714EF">
        <w:rPr>
          <w:rFonts w:cs="Arial"/>
          <w:lang w:val="ru-RU"/>
        </w:rPr>
        <w:t>20</w:t>
      </w:r>
      <w:r w:rsidRPr="00F313F1">
        <w:rPr>
          <w:rFonts w:cs="Arial"/>
          <w:lang w:val="ru-RU"/>
        </w:rPr>
        <w:t>15 и 68/</w:t>
      </w:r>
      <w:r w:rsidR="005714EF">
        <w:rPr>
          <w:rFonts w:cs="Arial"/>
          <w:lang w:val="ru-RU"/>
        </w:rPr>
        <w:t>20</w:t>
      </w:r>
      <w:r w:rsidRPr="00F313F1">
        <w:rPr>
          <w:rFonts w:cs="Arial"/>
          <w:lang w:val="ru-RU"/>
        </w:rPr>
        <w:t xml:space="preserve">15), </w:t>
      </w:r>
      <w:r w:rsidR="00367490" w:rsidRPr="00F313F1">
        <w:rPr>
          <w:rFonts w:cs="Arial"/>
          <w:lang w:val="ru-RU"/>
        </w:rPr>
        <w:t xml:space="preserve">(даље: Закон), </w:t>
      </w:r>
      <w:r w:rsidRPr="00F313F1">
        <w:rPr>
          <w:rFonts w:cs="Arial"/>
          <w:lang w:val="ru-RU"/>
        </w:rPr>
        <w:t>члана 5. став 1. тачка 6) подтачка (4) и члана 16. Правилника о обавезним елементима конкурсне документације у поступцима јавних набавки</w:t>
      </w:r>
      <w:r w:rsidR="005714EF">
        <w:rPr>
          <w:rFonts w:cs="Arial"/>
          <w:lang w:val="ru-RU"/>
        </w:rPr>
        <w:t xml:space="preserve"> и</w:t>
      </w:r>
      <w:r w:rsidRPr="00F313F1">
        <w:rPr>
          <w:rFonts w:cs="Arial"/>
          <w:lang w:val="ru-RU"/>
        </w:rPr>
        <w:t xml:space="preserve"> начину доказивања испуњености услова («Службени гласник РС», бр.</w:t>
      </w:r>
      <w:r w:rsidR="005714EF">
        <w:rPr>
          <w:rFonts w:cs="Arial"/>
          <w:lang w:val="ru-RU"/>
        </w:rPr>
        <w:t xml:space="preserve"> </w:t>
      </w:r>
      <w:r w:rsidRPr="00F313F1">
        <w:rPr>
          <w:rFonts w:cs="Arial"/>
          <w:lang w:val="ru-RU"/>
        </w:rPr>
        <w:t>86/</w:t>
      </w:r>
      <w:r w:rsidR="005714EF">
        <w:rPr>
          <w:rFonts w:cs="Arial"/>
          <w:lang w:val="ru-RU"/>
        </w:rPr>
        <w:t>20</w:t>
      </w:r>
      <w:r w:rsidRPr="00F313F1">
        <w:rPr>
          <w:rFonts w:cs="Arial"/>
          <w:lang w:val="ru-RU"/>
        </w:rPr>
        <w:t>15) понуђач даје:</w:t>
      </w:r>
    </w:p>
    <w:p w:rsidR="00A23C18" w:rsidRPr="00F313F1" w:rsidRDefault="00A23C18" w:rsidP="002C2076">
      <w:pPr>
        <w:spacing w:before="0"/>
        <w:ind w:right="29"/>
        <w:rPr>
          <w:rFonts w:cs="Arial"/>
          <w:lang w:val="ru-RU"/>
        </w:rPr>
      </w:pPr>
    </w:p>
    <w:p w:rsidR="00343A18" w:rsidRPr="00F313F1" w:rsidRDefault="00343A18" w:rsidP="002C2076">
      <w:pPr>
        <w:spacing w:before="0"/>
        <w:rPr>
          <w:rFonts w:cs="Arial"/>
          <w:lang w:val="ru-RU"/>
        </w:rPr>
      </w:pPr>
    </w:p>
    <w:p w:rsidR="00343A18" w:rsidRDefault="00343A18" w:rsidP="002C2076">
      <w:pPr>
        <w:spacing w:before="0"/>
        <w:jc w:val="center"/>
        <w:rPr>
          <w:rFonts w:cs="Arial"/>
          <w:b/>
          <w:lang w:val="ru-RU"/>
        </w:rPr>
      </w:pPr>
      <w:r w:rsidRPr="00F313F1">
        <w:rPr>
          <w:rFonts w:cs="Arial"/>
          <w:b/>
          <w:lang w:val="ru-RU"/>
        </w:rPr>
        <w:t>ИЗЈАВУ О НЕЗАВИСНОЈ ПОНУДИ</w:t>
      </w:r>
    </w:p>
    <w:p w:rsidR="00A23C18" w:rsidRPr="00F313F1" w:rsidRDefault="00A23C18" w:rsidP="002C2076">
      <w:pPr>
        <w:spacing w:before="0"/>
        <w:jc w:val="center"/>
        <w:rPr>
          <w:rFonts w:cs="Arial"/>
          <w:b/>
          <w:lang w:val="ru-RU"/>
        </w:rPr>
      </w:pPr>
    </w:p>
    <w:p w:rsidR="00343A18" w:rsidRPr="00F313F1" w:rsidRDefault="00343A18" w:rsidP="002C2076">
      <w:pPr>
        <w:spacing w:before="0"/>
        <w:rPr>
          <w:rFonts w:cs="Arial"/>
          <w:b/>
          <w:lang w:val="ru-RU"/>
        </w:rPr>
      </w:pPr>
    </w:p>
    <w:p w:rsidR="00B84CC3" w:rsidRPr="00F313F1" w:rsidRDefault="00B84CC3" w:rsidP="002C2076">
      <w:pPr>
        <w:spacing w:before="0"/>
        <w:rPr>
          <w:rFonts w:cs="Arial"/>
          <w:lang w:val="ru-RU"/>
        </w:rPr>
      </w:pPr>
      <w:r w:rsidRPr="00F313F1">
        <w:rPr>
          <w:rFonts w:cs="Arial"/>
          <w:lang w:val="ru-RU"/>
        </w:rPr>
        <w:t xml:space="preserve">и под пуном материјалном и кривичном одговорношћу потврђује да је Понуду број:________ за јавну набавку </w:t>
      </w:r>
      <w:r w:rsidR="00BE7826" w:rsidRPr="00F313F1">
        <w:rPr>
          <w:rFonts w:cs="Arial"/>
          <w:lang w:val="sr-Cyrl-RS"/>
        </w:rPr>
        <w:t>услуга -</w:t>
      </w:r>
      <w:r w:rsidR="00BE7826" w:rsidRPr="00F313F1">
        <w:rPr>
          <w:rFonts w:cs="Arial"/>
          <w:lang w:val="sr-Latn-RS"/>
        </w:rPr>
        <w:t xml:space="preserve"> </w:t>
      </w:r>
      <w:r w:rsidR="00BE7826" w:rsidRPr="00F313F1">
        <w:rPr>
          <w:rFonts w:cs="Arial"/>
          <w:lang w:val="sr-Cyrl-RS"/>
        </w:rPr>
        <w:t>Преводилачке услуге,</w:t>
      </w:r>
      <w:r w:rsidRPr="00F313F1">
        <w:rPr>
          <w:rFonts w:cs="Arial"/>
          <w:lang w:val="ru-RU"/>
        </w:rPr>
        <w:t xml:space="preserve"> у </w:t>
      </w:r>
      <w:r w:rsidR="00DF2690" w:rsidRPr="00F313F1">
        <w:rPr>
          <w:rFonts w:cs="Arial"/>
          <w:lang w:val="ru-RU"/>
        </w:rPr>
        <w:t xml:space="preserve">преговарачком поступку са </w:t>
      </w:r>
      <w:r w:rsidR="001531EC" w:rsidRPr="00F313F1">
        <w:rPr>
          <w:rFonts w:cs="Arial"/>
          <w:lang w:val="ru-RU"/>
        </w:rPr>
        <w:t>објављивањем</w:t>
      </w:r>
      <w:r w:rsidR="00DF2690" w:rsidRPr="00F313F1">
        <w:rPr>
          <w:rFonts w:cs="Arial"/>
          <w:lang w:val="ru-RU"/>
        </w:rPr>
        <w:t xml:space="preserve"> позива за подношење понуда</w:t>
      </w:r>
      <w:r w:rsidR="00FE2504" w:rsidRPr="00F313F1">
        <w:rPr>
          <w:rFonts w:cs="Arial"/>
          <w:lang w:val="ru-RU"/>
        </w:rPr>
        <w:t>,</w:t>
      </w:r>
      <w:r w:rsidRPr="00F313F1">
        <w:rPr>
          <w:rFonts w:cs="Arial"/>
          <w:lang w:val="ru-RU"/>
        </w:rPr>
        <w:t xml:space="preserve"> ради закључења оквирног споразума са једним</w:t>
      </w:r>
      <w:r w:rsidRPr="00F313F1">
        <w:rPr>
          <w:rFonts w:cs="Arial"/>
          <w:color w:val="00B0F0"/>
          <w:lang w:val="ru-RU"/>
        </w:rPr>
        <w:t xml:space="preserve"> </w:t>
      </w:r>
      <w:r w:rsidRPr="00F313F1">
        <w:rPr>
          <w:rFonts w:cs="Arial"/>
          <w:lang w:val="ru-RU"/>
        </w:rPr>
        <w:t>понуђачем</w:t>
      </w:r>
      <w:r w:rsidRPr="00F313F1">
        <w:rPr>
          <w:rFonts w:cs="Arial"/>
          <w:color w:val="00B0F0"/>
          <w:lang w:val="ru-RU"/>
        </w:rPr>
        <w:t xml:space="preserve"> </w:t>
      </w:r>
      <w:r w:rsidR="000E7F1F" w:rsidRPr="00F313F1">
        <w:rPr>
          <w:rFonts w:cs="Arial"/>
          <w:lang w:val="ru-RU"/>
        </w:rPr>
        <w:t>на период од две године</w:t>
      </w:r>
      <w:r w:rsidR="00FE2504" w:rsidRPr="00F313F1">
        <w:rPr>
          <w:rFonts w:cs="Arial"/>
          <w:lang w:val="ru-RU"/>
        </w:rPr>
        <w:t>,</w:t>
      </w:r>
      <w:r w:rsidR="00F04060" w:rsidRPr="00F313F1">
        <w:rPr>
          <w:rFonts w:cs="Arial"/>
          <w:lang w:val="ru-RU"/>
        </w:rPr>
        <w:t xml:space="preserve"> </w:t>
      </w:r>
      <w:r w:rsidRPr="00F313F1">
        <w:rPr>
          <w:rFonts w:cs="Arial"/>
          <w:lang w:val="ru-RU"/>
        </w:rPr>
        <w:t>бр.</w:t>
      </w:r>
      <w:r w:rsidR="00F700A8" w:rsidRPr="00F313F1">
        <w:rPr>
          <w:rFonts w:cs="Arial"/>
        </w:rPr>
        <w:t xml:space="preserve"> </w:t>
      </w:r>
      <w:r w:rsidR="009170FB" w:rsidRPr="00F313F1">
        <w:rPr>
          <w:rFonts w:cs="Arial"/>
          <w:lang w:val="ru-RU"/>
        </w:rPr>
        <w:t>ЦЈН/15/2017</w:t>
      </w:r>
      <w:r w:rsidR="00F700A8" w:rsidRPr="00F313F1">
        <w:rPr>
          <w:rFonts w:cs="Arial"/>
          <w:lang w:val="ru-RU"/>
        </w:rPr>
        <w:t xml:space="preserve"> </w:t>
      </w:r>
      <w:r w:rsidRPr="00F313F1">
        <w:rPr>
          <w:rFonts w:cs="Arial"/>
          <w:lang w:val="ru-RU"/>
        </w:rPr>
        <w:t>Наручиоца Јавно предузеће „Електропривреда Србије“ Београд</w:t>
      </w:r>
      <w:r w:rsidR="00FE2504" w:rsidRPr="00F313F1">
        <w:rPr>
          <w:rFonts w:cs="Arial"/>
          <w:lang w:val="ru-RU"/>
        </w:rPr>
        <w:t>,</w:t>
      </w:r>
      <w:r w:rsidRPr="00F313F1">
        <w:rPr>
          <w:rFonts w:cs="Arial"/>
          <w:lang w:val="ru-RU"/>
        </w:rPr>
        <w:t xml:space="preserve"> по Позиву за подношење понуда објављеном на Порталу јавних набавки и интернет страници Наручиоца дана</w:t>
      </w:r>
      <w:r w:rsidR="00152ECD" w:rsidRPr="00F313F1">
        <w:rPr>
          <w:rFonts w:cs="Arial"/>
        </w:rPr>
        <w:t xml:space="preserve"> </w:t>
      </w:r>
      <w:r w:rsidR="000E7F1F" w:rsidRPr="00F313F1">
        <w:rPr>
          <w:rFonts w:cs="Arial"/>
          <w:lang w:val="ru-RU"/>
        </w:rPr>
        <w:t>____________</w:t>
      </w:r>
      <w:r w:rsidR="00152ECD" w:rsidRPr="00F313F1">
        <w:rPr>
          <w:rFonts w:cs="Arial"/>
        </w:rPr>
        <w:t xml:space="preserve"> </w:t>
      </w:r>
      <w:r w:rsidRPr="00F313F1">
        <w:rPr>
          <w:rFonts w:cs="Arial"/>
          <w:lang w:val="ru-RU"/>
        </w:rPr>
        <w:t>године, поднео независно, без договора са другим понуђачима или заинтересованим лицима.</w:t>
      </w:r>
    </w:p>
    <w:p w:rsidR="00B84CC3" w:rsidRPr="00F313F1" w:rsidRDefault="00B84CC3" w:rsidP="002C2076">
      <w:pPr>
        <w:spacing w:before="0"/>
        <w:jc w:val="left"/>
        <w:rPr>
          <w:rFonts w:cs="Arial"/>
          <w:lang w:val="ru-RU"/>
        </w:rPr>
      </w:pPr>
    </w:p>
    <w:p w:rsidR="00343A18" w:rsidRPr="00F313F1" w:rsidRDefault="00343A18" w:rsidP="002C2076">
      <w:pPr>
        <w:spacing w:before="0"/>
        <w:rPr>
          <w:rFonts w:cs="Arial"/>
          <w:b/>
          <w:lang w:val="ru-RU"/>
        </w:rPr>
      </w:pPr>
    </w:p>
    <w:p w:rsidR="00343A18" w:rsidRPr="00F313F1" w:rsidRDefault="00343A18" w:rsidP="002C2076">
      <w:pPr>
        <w:spacing w:before="0"/>
        <w:jc w:val="center"/>
        <w:rPr>
          <w:rFonts w:cs="Arial"/>
          <w:b/>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F313F1" w:rsidTr="00BC01DC">
        <w:trPr>
          <w:jc w:val="center"/>
        </w:trPr>
        <w:tc>
          <w:tcPr>
            <w:tcW w:w="3882" w:type="dxa"/>
          </w:tcPr>
          <w:p w:rsidR="00343A18" w:rsidRPr="00F313F1" w:rsidRDefault="00343A18" w:rsidP="002C2076">
            <w:pPr>
              <w:spacing w:before="0"/>
              <w:jc w:val="center"/>
              <w:rPr>
                <w:rFonts w:cs="Arial"/>
              </w:rPr>
            </w:pPr>
            <w:r w:rsidRPr="00F313F1">
              <w:rPr>
                <w:rFonts w:cs="Arial"/>
              </w:rPr>
              <w:t>Датум:</w:t>
            </w:r>
          </w:p>
        </w:tc>
        <w:tc>
          <w:tcPr>
            <w:tcW w:w="2127" w:type="dxa"/>
          </w:tcPr>
          <w:p w:rsidR="00343A18" w:rsidRPr="00F313F1" w:rsidRDefault="00343A18" w:rsidP="002C2076">
            <w:pPr>
              <w:spacing w:before="0"/>
              <w:jc w:val="center"/>
              <w:rPr>
                <w:rFonts w:cs="Arial"/>
                <w:lang w:val="ru-RU"/>
              </w:rPr>
            </w:pPr>
          </w:p>
        </w:tc>
        <w:tc>
          <w:tcPr>
            <w:tcW w:w="4022" w:type="dxa"/>
          </w:tcPr>
          <w:p w:rsidR="00343A18" w:rsidRPr="00F313F1" w:rsidRDefault="00343A18" w:rsidP="002C2076">
            <w:pPr>
              <w:spacing w:before="0"/>
              <w:jc w:val="center"/>
              <w:rPr>
                <w:rFonts w:cs="Arial"/>
              </w:rPr>
            </w:pPr>
            <w:r w:rsidRPr="00F313F1">
              <w:rPr>
                <w:rFonts w:cs="Arial"/>
                <w:lang w:val="sr-Cyrl-CS"/>
              </w:rPr>
              <w:t>П</w:t>
            </w:r>
            <w:r w:rsidRPr="00F313F1">
              <w:rPr>
                <w:rFonts w:cs="Arial"/>
              </w:rPr>
              <w:t>онуђач</w:t>
            </w:r>
          </w:p>
        </w:tc>
      </w:tr>
      <w:tr w:rsidR="00343A18" w:rsidRPr="00F313F1" w:rsidTr="00BC01DC">
        <w:trPr>
          <w:jc w:val="center"/>
        </w:trPr>
        <w:tc>
          <w:tcPr>
            <w:tcW w:w="3882" w:type="dxa"/>
          </w:tcPr>
          <w:p w:rsidR="00343A18" w:rsidRPr="00F313F1" w:rsidRDefault="00343A18" w:rsidP="002C2076">
            <w:pPr>
              <w:spacing w:before="0"/>
              <w:jc w:val="center"/>
              <w:rPr>
                <w:rFonts w:cs="Arial"/>
              </w:rPr>
            </w:pPr>
          </w:p>
        </w:tc>
        <w:tc>
          <w:tcPr>
            <w:tcW w:w="2127" w:type="dxa"/>
          </w:tcPr>
          <w:p w:rsidR="00343A18" w:rsidRPr="00F313F1" w:rsidRDefault="00343A18" w:rsidP="002C2076">
            <w:pPr>
              <w:spacing w:before="0"/>
              <w:jc w:val="center"/>
              <w:rPr>
                <w:rFonts w:cs="Arial"/>
              </w:rPr>
            </w:pPr>
            <w:r w:rsidRPr="00F313F1">
              <w:rPr>
                <w:rFonts w:cs="Arial"/>
              </w:rPr>
              <w:t>М.П.</w:t>
            </w:r>
          </w:p>
        </w:tc>
        <w:tc>
          <w:tcPr>
            <w:tcW w:w="4022" w:type="dxa"/>
          </w:tcPr>
          <w:p w:rsidR="00343A18" w:rsidRPr="00F313F1" w:rsidRDefault="00343A18" w:rsidP="002C2076">
            <w:pPr>
              <w:spacing w:before="0"/>
              <w:jc w:val="center"/>
              <w:rPr>
                <w:rFonts w:cs="Arial"/>
                <w:lang w:val="ru-RU"/>
              </w:rPr>
            </w:pPr>
          </w:p>
        </w:tc>
      </w:tr>
      <w:tr w:rsidR="00343A18" w:rsidRPr="00F313F1" w:rsidTr="00BC01DC">
        <w:trPr>
          <w:jc w:val="center"/>
        </w:trPr>
        <w:tc>
          <w:tcPr>
            <w:tcW w:w="3882" w:type="dxa"/>
            <w:tcBorders>
              <w:bottom w:val="single" w:sz="4" w:space="0" w:color="auto"/>
            </w:tcBorders>
          </w:tcPr>
          <w:p w:rsidR="00343A18" w:rsidRPr="00F313F1" w:rsidRDefault="00343A18" w:rsidP="002C2076">
            <w:pPr>
              <w:spacing w:before="0"/>
              <w:jc w:val="center"/>
              <w:rPr>
                <w:rFonts w:cs="Arial"/>
              </w:rPr>
            </w:pPr>
          </w:p>
        </w:tc>
        <w:tc>
          <w:tcPr>
            <w:tcW w:w="2127" w:type="dxa"/>
          </w:tcPr>
          <w:p w:rsidR="00343A18" w:rsidRPr="00F313F1" w:rsidRDefault="00343A18" w:rsidP="002C2076">
            <w:pPr>
              <w:spacing w:before="0"/>
              <w:jc w:val="center"/>
              <w:rPr>
                <w:rFonts w:cs="Arial"/>
                <w:lang w:val="ru-RU"/>
              </w:rPr>
            </w:pPr>
          </w:p>
        </w:tc>
        <w:tc>
          <w:tcPr>
            <w:tcW w:w="4022" w:type="dxa"/>
            <w:tcBorders>
              <w:bottom w:val="single" w:sz="4" w:space="0" w:color="auto"/>
            </w:tcBorders>
          </w:tcPr>
          <w:p w:rsidR="00343A18" w:rsidRPr="00F313F1" w:rsidRDefault="00343A18" w:rsidP="002C2076">
            <w:pPr>
              <w:spacing w:before="0"/>
              <w:jc w:val="center"/>
              <w:rPr>
                <w:rFonts w:cs="Arial"/>
                <w:b/>
                <w:lang w:val="ru-RU"/>
              </w:rPr>
            </w:pPr>
          </w:p>
        </w:tc>
      </w:tr>
      <w:tr w:rsidR="00343A18" w:rsidRPr="00F313F1" w:rsidTr="00BC01DC">
        <w:trPr>
          <w:trHeight w:val="389"/>
          <w:jc w:val="center"/>
        </w:trPr>
        <w:tc>
          <w:tcPr>
            <w:tcW w:w="3882" w:type="dxa"/>
            <w:tcBorders>
              <w:top w:val="single" w:sz="4" w:space="0" w:color="auto"/>
            </w:tcBorders>
          </w:tcPr>
          <w:p w:rsidR="00343A18" w:rsidRPr="00F313F1" w:rsidRDefault="00343A18" w:rsidP="002C2076">
            <w:pPr>
              <w:spacing w:before="0"/>
              <w:jc w:val="center"/>
              <w:rPr>
                <w:rFonts w:cs="Arial"/>
              </w:rPr>
            </w:pPr>
          </w:p>
          <w:p w:rsidR="00343A18" w:rsidRPr="00F313F1" w:rsidRDefault="00343A18" w:rsidP="002C2076">
            <w:pPr>
              <w:spacing w:before="0"/>
              <w:jc w:val="center"/>
              <w:rPr>
                <w:rFonts w:cs="Arial"/>
              </w:rPr>
            </w:pPr>
          </w:p>
        </w:tc>
        <w:tc>
          <w:tcPr>
            <w:tcW w:w="2127" w:type="dxa"/>
          </w:tcPr>
          <w:p w:rsidR="00343A18" w:rsidRPr="00F313F1" w:rsidRDefault="00343A18" w:rsidP="002C2076">
            <w:pPr>
              <w:spacing w:before="0"/>
              <w:jc w:val="center"/>
              <w:rPr>
                <w:rFonts w:cs="Arial"/>
                <w:lang w:val="ru-RU"/>
              </w:rPr>
            </w:pPr>
          </w:p>
        </w:tc>
        <w:tc>
          <w:tcPr>
            <w:tcW w:w="4022" w:type="dxa"/>
            <w:tcBorders>
              <w:top w:val="single" w:sz="4" w:space="0" w:color="auto"/>
            </w:tcBorders>
          </w:tcPr>
          <w:p w:rsidR="00343A18" w:rsidRPr="00F313F1" w:rsidRDefault="00343A18" w:rsidP="002C2076">
            <w:pPr>
              <w:spacing w:before="0"/>
              <w:jc w:val="center"/>
              <w:rPr>
                <w:rFonts w:cs="Arial"/>
                <w:lang w:val="ru-RU"/>
              </w:rPr>
            </w:pPr>
          </w:p>
        </w:tc>
      </w:tr>
    </w:tbl>
    <w:p w:rsidR="00343A18" w:rsidRPr="00F313F1" w:rsidRDefault="00343A18" w:rsidP="002C2076">
      <w:pPr>
        <w:spacing w:before="0"/>
        <w:jc w:val="center"/>
        <w:rPr>
          <w:rFonts w:cs="Arial"/>
          <w:b/>
          <w:lang w:val="ru-RU"/>
        </w:rPr>
      </w:pPr>
    </w:p>
    <w:p w:rsidR="00B84CC3" w:rsidRPr="00F313F1" w:rsidRDefault="00343A18" w:rsidP="002C2076">
      <w:pPr>
        <w:spacing w:before="0"/>
        <w:rPr>
          <w:rFonts w:cs="Arial"/>
          <w:i/>
        </w:rPr>
      </w:pPr>
      <w:r w:rsidRPr="00F313F1">
        <w:rPr>
          <w:rFonts w:cs="Arial"/>
          <w:b/>
          <w:i/>
          <w:lang w:val="ru-RU"/>
        </w:rPr>
        <w:t>Напомена:</w:t>
      </w:r>
      <w:r w:rsidR="007F6C07" w:rsidRPr="00F313F1">
        <w:rPr>
          <w:rFonts w:cs="Arial"/>
          <w:b/>
          <w:i/>
          <w:lang w:val="ru-RU"/>
        </w:rPr>
        <w:t xml:space="preserve"> </w:t>
      </w:r>
      <w:r w:rsidR="00B84CC3" w:rsidRPr="00F313F1">
        <w:rPr>
          <w:rFonts w:cs="Arial"/>
          <w:i/>
        </w:rPr>
        <w:t>у</w:t>
      </w:r>
      <w:r w:rsidR="00B84CC3" w:rsidRPr="00F313F1">
        <w:rPr>
          <w:rFonts w:cs="Arial"/>
          <w:i/>
          <w:lang w:val="sr-Cyrl-RS"/>
        </w:rPr>
        <w:t xml:space="preserve"> </w:t>
      </w:r>
      <w:r w:rsidR="00B84CC3" w:rsidRPr="00F313F1">
        <w:rPr>
          <w:rFonts w:cs="Arial"/>
          <w:i/>
        </w:rPr>
        <w:t>случају постојања основане сумње у истинитост изјаве о независној понуди, наручулац ће одмах обавестити организацију надлежну за заштиту конкуренције.Организација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w:t>
      </w:r>
      <w:r w:rsidR="00BE7826" w:rsidRPr="00F313F1">
        <w:rPr>
          <w:rFonts w:cs="Arial"/>
          <w:i/>
          <w:lang w:val="sr-Cyrl-RS"/>
        </w:rPr>
        <w:t xml:space="preserve"> </w:t>
      </w:r>
      <w:r w:rsidR="00B84CC3" w:rsidRPr="00F313F1">
        <w:rPr>
          <w:rFonts w:cs="Arial"/>
          <w:i/>
        </w:rPr>
        <w:t xml:space="preserve">Повреда конкуренције представља негативну референцу, у смислу члана 82. </w:t>
      </w:r>
      <w:proofErr w:type="gramStart"/>
      <w:r w:rsidR="00B84CC3" w:rsidRPr="00F313F1">
        <w:rPr>
          <w:rFonts w:cs="Arial"/>
          <w:i/>
        </w:rPr>
        <w:t>став</w:t>
      </w:r>
      <w:proofErr w:type="gramEnd"/>
      <w:r w:rsidR="00B84CC3" w:rsidRPr="00F313F1">
        <w:rPr>
          <w:rFonts w:cs="Arial"/>
          <w:i/>
        </w:rPr>
        <w:t xml:space="preserve"> 1. </w:t>
      </w:r>
      <w:proofErr w:type="gramStart"/>
      <w:r w:rsidR="00B84CC3" w:rsidRPr="00F313F1">
        <w:rPr>
          <w:rFonts w:cs="Arial"/>
          <w:i/>
        </w:rPr>
        <w:t>тачка</w:t>
      </w:r>
      <w:proofErr w:type="gramEnd"/>
      <w:r w:rsidR="00B84CC3" w:rsidRPr="00F313F1">
        <w:rPr>
          <w:rFonts w:cs="Arial"/>
          <w:i/>
        </w:rPr>
        <w:t xml:space="preserve"> 2) Закона. </w:t>
      </w:r>
    </w:p>
    <w:p w:rsidR="00B84CC3" w:rsidRPr="00F313F1" w:rsidRDefault="00B84CC3" w:rsidP="002C2076">
      <w:pPr>
        <w:spacing w:before="0"/>
        <w:rPr>
          <w:rFonts w:cs="Arial"/>
          <w:i/>
        </w:rPr>
      </w:pPr>
      <w:r w:rsidRPr="00F313F1">
        <w:rPr>
          <w:rFonts w:cs="Arial"/>
          <w:i/>
        </w:rPr>
        <w:t>Уколико понуду подноси група понуђача</w:t>
      </w:r>
      <w:proofErr w:type="gramStart"/>
      <w:r w:rsidRPr="00F313F1">
        <w:rPr>
          <w:rFonts w:cs="Arial"/>
          <w:i/>
        </w:rPr>
        <w:t>,Изјава</w:t>
      </w:r>
      <w:proofErr w:type="gramEnd"/>
      <w:r w:rsidRPr="00F313F1">
        <w:rPr>
          <w:rFonts w:cs="Arial"/>
          <w:i/>
        </w:rPr>
        <w:t xml:space="preserve"> мора бити потписана од стране овлашћеног лица сваког понуђача из групе понуђача и оверена печатом.</w:t>
      </w:r>
    </w:p>
    <w:p w:rsidR="00343A18" w:rsidRPr="00F313F1" w:rsidRDefault="00B84CC3" w:rsidP="002C2076">
      <w:pPr>
        <w:spacing w:before="0"/>
        <w:rPr>
          <w:rFonts w:cs="Arial"/>
          <w:i/>
        </w:rPr>
      </w:pPr>
      <w:r w:rsidRPr="00F313F1">
        <w:rPr>
          <w:rFonts w:cs="Arial"/>
          <w:i/>
        </w:rPr>
        <w:t>(У случају да понуду даје група понуђача образац копирати.)</w:t>
      </w:r>
    </w:p>
    <w:p w:rsidR="00F700A8" w:rsidRPr="00F313F1" w:rsidRDefault="00F700A8" w:rsidP="002C2076">
      <w:pPr>
        <w:spacing w:before="0"/>
        <w:rPr>
          <w:rFonts w:cs="Arial"/>
          <w:i/>
        </w:rPr>
      </w:pPr>
    </w:p>
    <w:p w:rsidR="00D9192A" w:rsidRPr="00F313F1" w:rsidRDefault="00D9192A" w:rsidP="002C2076">
      <w:pPr>
        <w:spacing w:before="0"/>
        <w:rPr>
          <w:rFonts w:cs="Arial"/>
          <w:i/>
        </w:rPr>
      </w:pPr>
    </w:p>
    <w:p w:rsidR="006410FC" w:rsidRPr="00F313F1" w:rsidRDefault="006410FC" w:rsidP="002C2076">
      <w:pPr>
        <w:spacing w:before="0"/>
        <w:rPr>
          <w:rFonts w:cs="Arial"/>
          <w:i/>
        </w:rPr>
      </w:pPr>
    </w:p>
    <w:p w:rsidR="00CF0B0C" w:rsidRPr="00F313F1" w:rsidRDefault="00CF0B0C" w:rsidP="002C2076">
      <w:pPr>
        <w:spacing w:before="0"/>
        <w:rPr>
          <w:rFonts w:cs="Arial"/>
          <w:i/>
        </w:rPr>
      </w:pPr>
    </w:p>
    <w:p w:rsidR="00CC421D" w:rsidRPr="00F313F1" w:rsidRDefault="00CC421D" w:rsidP="002C2076">
      <w:pPr>
        <w:spacing w:before="0"/>
        <w:rPr>
          <w:rFonts w:cs="Arial"/>
          <w:i/>
        </w:rPr>
      </w:pPr>
    </w:p>
    <w:p w:rsidR="007F6C07" w:rsidRPr="00F313F1" w:rsidRDefault="007F6C07" w:rsidP="002C2076">
      <w:pPr>
        <w:spacing w:before="0"/>
        <w:rPr>
          <w:rFonts w:cs="Arial"/>
          <w:i/>
        </w:rPr>
      </w:pPr>
    </w:p>
    <w:p w:rsidR="0087428B" w:rsidRDefault="0087428B" w:rsidP="002C2076">
      <w:pPr>
        <w:spacing w:before="0"/>
        <w:jc w:val="left"/>
        <w:rPr>
          <w:rFonts w:cs="Arial"/>
          <w:b/>
        </w:rPr>
      </w:pPr>
      <w:bookmarkStart w:id="244" w:name="_Toc442559928"/>
      <w:r>
        <w:br w:type="page"/>
      </w:r>
    </w:p>
    <w:p w:rsidR="00343A18" w:rsidRPr="00F313F1" w:rsidRDefault="00343A18" w:rsidP="002C2076">
      <w:pPr>
        <w:pStyle w:val="KDObrazac"/>
        <w:spacing w:before="0"/>
      </w:pPr>
      <w:r w:rsidRPr="00F313F1">
        <w:lastRenderedPageBreak/>
        <w:t xml:space="preserve">ОБРАЗАЦ </w:t>
      </w:r>
      <w:r w:rsidR="005B5B92" w:rsidRPr="00F313F1">
        <w:rPr>
          <w:lang w:val="sr-Cyrl-RS"/>
        </w:rPr>
        <w:t>4</w:t>
      </w:r>
      <w:bookmarkEnd w:id="244"/>
      <w:r w:rsidR="000C0548" w:rsidRPr="00F313F1">
        <w:rPr>
          <w:lang w:val="sr-Cyrl-RS"/>
        </w:rPr>
        <w:t>.</w:t>
      </w:r>
    </w:p>
    <w:p w:rsidR="00343A18" w:rsidRPr="00F313F1" w:rsidRDefault="00343A18" w:rsidP="002C2076">
      <w:pPr>
        <w:pStyle w:val="KDParagraf"/>
        <w:spacing w:before="0"/>
        <w:rPr>
          <w:rFonts w:cs="Arial"/>
        </w:rPr>
      </w:pPr>
    </w:p>
    <w:p w:rsidR="00343A18" w:rsidRPr="00F313F1" w:rsidRDefault="00343A18" w:rsidP="002C2076">
      <w:pPr>
        <w:pStyle w:val="KDParagraf"/>
        <w:spacing w:before="0"/>
        <w:rPr>
          <w:rFonts w:cs="Arial"/>
        </w:rPr>
      </w:pPr>
    </w:p>
    <w:p w:rsidR="00343A18" w:rsidRPr="00F313F1" w:rsidRDefault="00343A18" w:rsidP="002C2076">
      <w:pPr>
        <w:pStyle w:val="Title"/>
        <w:spacing w:before="0"/>
        <w:jc w:val="right"/>
        <w:rPr>
          <w:rFonts w:cs="Arial"/>
          <w:b w:val="0"/>
          <w:caps/>
          <w:sz w:val="22"/>
          <w:szCs w:val="22"/>
        </w:rPr>
      </w:pPr>
    </w:p>
    <w:p w:rsidR="00343A18" w:rsidRPr="00F313F1" w:rsidRDefault="00343A18" w:rsidP="002C2076">
      <w:pPr>
        <w:spacing w:before="0"/>
        <w:rPr>
          <w:rFonts w:cs="Arial"/>
          <w:lang w:val="ru-RU"/>
        </w:rPr>
      </w:pPr>
      <w:r w:rsidRPr="00F313F1">
        <w:rPr>
          <w:rFonts w:cs="Arial"/>
          <w:lang w:val="ru-RU"/>
        </w:rPr>
        <w:t>На основу члана 75. став 2. Закона о јавним набавкама („Службени гласник РС“ бр.124/2012, 14/</w:t>
      </w:r>
      <w:r w:rsidR="005714EF">
        <w:rPr>
          <w:rFonts w:cs="Arial"/>
          <w:lang w:val="ru-RU"/>
        </w:rPr>
        <w:t>20</w:t>
      </w:r>
      <w:r w:rsidRPr="00F313F1">
        <w:rPr>
          <w:rFonts w:cs="Arial"/>
          <w:lang w:val="ru-RU"/>
        </w:rPr>
        <w:t>15  и 68/</w:t>
      </w:r>
      <w:r w:rsidR="005714EF">
        <w:rPr>
          <w:rFonts w:cs="Arial"/>
          <w:lang w:val="ru-RU"/>
        </w:rPr>
        <w:t>20</w:t>
      </w:r>
      <w:r w:rsidRPr="00F313F1">
        <w:rPr>
          <w:rFonts w:cs="Arial"/>
          <w:lang w:val="ru-RU"/>
        </w:rPr>
        <w:t>15)</w:t>
      </w:r>
      <w:r w:rsidRPr="00F313F1">
        <w:rPr>
          <w:rFonts w:cs="Arial"/>
        </w:rPr>
        <w:t xml:space="preserve"> као </w:t>
      </w:r>
      <w:r w:rsidRPr="00F313F1">
        <w:rPr>
          <w:rFonts w:cs="Arial"/>
          <w:lang w:val="ru-RU"/>
        </w:rPr>
        <w:t>понуђач/подизвођач дајем:</w:t>
      </w:r>
    </w:p>
    <w:p w:rsidR="00343A18" w:rsidRPr="00F313F1" w:rsidRDefault="00343A18" w:rsidP="002C2076">
      <w:pPr>
        <w:spacing w:before="0"/>
        <w:rPr>
          <w:rFonts w:cs="Arial"/>
          <w:lang w:val="ru-RU"/>
        </w:rPr>
      </w:pPr>
    </w:p>
    <w:p w:rsidR="00343A18" w:rsidRPr="00F313F1" w:rsidRDefault="00343A18" w:rsidP="002C2076">
      <w:pPr>
        <w:spacing w:before="0"/>
        <w:rPr>
          <w:rFonts w:cs="Arial"/>
          <w:lang w:val="ru-RU"/>
        </w:rPr>
      </w:pPr>
    </w:p>
    <w:p w:rsidR="00343A18" w:rsidRPr="00F313F1" w:rsidRDefault="00343A18" w:rsidP="002C2076">
      <w:pPr>
        <w:spacing w:before="0"/>
        <w:jc w:val="center"/>
        <w:rPr>
          <w:rFonts w:cs="Arial"/>
          <w:b/>
          <w:lang w:val="ru-RU"/>
        </w:rPr>
      </w:pPr>
      <w:bookmarkStart w:id="245" w:name="_Toc442559929"/>
      <w:r w:rsidRPr="00F313F1">
        <w:rPr>
          <w:rFonts w:cs="Arial"/>
          <w:b/>
          <w:lang w:val="ru-RU"/>
        </w:rPr>
        <w:t>И З Ј А В У</w:t>
      </w:r>
      <w:bookmarkEnd w:id="245"/>
    </w:p>
    <w:p w:rsidR="00343A18" w:rsidRPr="00F313F1" w:rsidRDefault="00343A18" w:rsidP="002C2076">
      <w:pPr>
        <w:spacing w:before="0"/>
        <w:rPr>
          <w:rFonts w:cs="Arial"/>
        </w:rPr>
      </w:pPr>
    </w:p>
    <w:p w:rsidR="00343A18" w:rsidRPr="00F313F1" w:rsidRDefault="00343A18" w:rsidP="002C2076">
      <w:pPr>
        <w:spacing w:before="0"/>
        <w:rPr>
          <w:rFonts w:cs="Arial"/>
        </w:rPr>
      </w:pPr>
    </w:p>
    <w:p w:rsidR="00B84CC3" w:rsidRPr="00F313F1" w:rsidRDefault="00B84CC3" w:rsidP="002C2076">
      <w:pPr>
        <w:tabs>
          <w:tab w:val="left" w:pos="6028"/>
        </w:tabs>
        <w:autoSpaceDE w:val="0"/>
        <w:autoSpaceDN w:val="0"/>
        <w:adjustRightInd w:val="0"/>
        <w:spacing w:before="0"/>
        <w:rPr>
          <w:rFonts w:cs="Arial"/>
          <w:lang w:val="ru-RU"/>
        </w:rPr>
      </w:pPr>
      <w:r w:rsidRPr="00F313F1">
        <w:rPr>
          <w:rFonts w:cs="Arial"/>
          <w:lang w:val="ru-RU"/>
        </w:rPr>
        <w:t>којом изричито наводимо да смо у свом досадашње</w:t>
      </w:r>
      <w:r w:rsidR="001C0643" w:rsidRPr="00F313F1">
        <w:rPr>
          <w:rFonts w:cs="Arial"/>
          <w:lang w:val="ru-RU"/>
        </w:rPr>
        <w:t>м раду и при састављању Понуде број:______________</w:t>
      </w:r>
      <w:r w:rsidRPr="00F313F1">
        <w:rPr>
          <w:rFonts w:cs="Arial"/>
          <w:lang w:val="ru-RU"/>
        </w:rPr>
        <w:t xml:space="preserve">за јавну набавку </w:t>
      </w:r>
      <w:r w:rsidR="00BE7826" w:rsidRPr="00F313F1">
        <w:rPr>
          <w:rFonts w:cs="Arial"/>
          <w:lang w:val="ru-RU"/>
        </w:rPr>
        <w:t>услуга - Преводилачке услуге,</w:t>
      </w:r>
      <w:r w:rsidRPr="00F313F1">
        <w:rPr>
          <w:rFonts w:cs="Arial"/>
          <w:b/>
          <w:lang w:val="ru-RU"/>
        </w:rPr>
        <w:t xml:space="preserve"> </w:t>
      </w:r>
      <w:r w:rsidRPr="00F313F1">
        <w:rPr>
          <w:rFonts w:cs="Arial"/>
          <w:lang w:val="ru-RU"/>
        </w:rPr>
        <w:t xml:space="preserve">у </w:t>
      </w:r>
      <w:r w:rsidR="00DF2690" w:rsidRPr="00F313F1">
        <w:rPr>
          <w:rFonts w:cs="Arial"/>
          <w:lang w:val="ru-RU"/>
        </w:rPr>
        <w:t xml:space="preserve">преговарачком поступку са </w:t>
      </w:r>
      <w:r w:rsidR="001531EC" w:rsidRPr="00F313F1">
        <w:rPr>
          <w:rFonts w:cs="Arial"/>
          <w:lang w:val="ru-RU"/>
        </w:rPr>
        <w:t>објављивањем</w:t>
      </w:r>
      <w:r w:rsidR="00DF2690" w:rsidRPr="00F313F1">
        <w:rPr>
          <w:rFonts w:cs="Arial"/>
          <w:lang w:val="ru-RU"/>
        </w:rPr>
        <w:t xml:space="preserve"> позива за подношење понуда</w:t>
      </w:r>
      <w:r w:rsidRPr="00F313F1">
        <w:rPr>
          <w:rFonts w:cs="Arial"/>
          <w:lang w:val="ru-RU"/>
        </w:rPr>
        <w:t xml:space="preserve"> ради закључења оквирног споразума са једним</w:t>
      </w:r>
      <w:r w:rsidRPr="00F313F1">
        <w:rPr>
          <w:rFonts w:cs="Arial"/>
          <w:color w:val="00B0F0"/>
          <w:lang w:val="ru-RU"/>
        </w:rPr>
        <w:t xml:space="preserve"> </w:t>
      </w:r>
      <w:r w:rsidRPr="00F313F1">
        <w:rPr>
          <w:rFonts w:cs="Arial"/>
          <w:lang w:val="ru-RU"/>
        </w:rPr>
        <w:t>понуђачем</w:t>
      </w:r>
      <w:r w:rsidRPr="00F313F1">
        <w:rPr>
          <w:rFonts w:cs="Arial"/>
          <w:color w:val="00B0F0"/>
          <w:lang w:val="ru-RU"/>
        </w:rPr>
        <w:t xml:space="preserve"> </w:t>
      </w:r>
      <w:r w:rsidR="000E7F1F" w:rsidRPr="00F313F1">
        <w:rPr>
          <w:rFonts w:cs="Arial"/>
          <w:lang w:val="ru-RU"/>
        </w:rPr>
        <w:t>на период од две године</w:t>
      </w:r>
      <w:r w:rsidR="00BE6FD1" w:rsidRPr="00F313F1">
        <w:rPr>
          <w:rFonts w:cs="Arial"/>
          <w:lang w:val="ru-RU"/>
        </w:rPr>
        <w:t xml:space="preserve">, јавна набавка бр. </w:t>
      </w:r>
      <w:r w:rsidR="009170FB" w:rsidRPr="00F313F1">
        <w:rPr>
          <w:rFonts w:cs="Arial"/>
          <w:lang w:val="ru-RU"/>
        </w:rPr>
        <w:t>ЦЈН/15/2017</w:t>
      </w:r>
      <w:r w:rsidR="00FE2504" w:rsidRPr="00F313F1">
        <w:rPr>
          <w:rFonts w:cs="Arial"/>
          <w:lang w:val="ru-RU"/>
        </w:rPr>
        <w:t>,</w:t>
      </w:r>
      <w:r w:rsidR="00F700A8" w:rsidRPr="00F313F1">
        <w:rPr>
          <w:rFonts w:cs="Arial"/>
          <w:lang w:val="ru-RU"/>
        </w:rPr>
        <w:t xml:space="preserve"> </w:t>
      </w:r>
      <w:r w:rsidRPr="00F313F1">
        <w:rPr>
          <w:rFonts w:cs="Arial"/>
          <w:lang w:val="ru-RU"/>
        </w:rPr>
        <w:t>поштовали обавезе које произилазе из важећих прописа о заштити на раду, запошљавању и условима рада, заштити животне средине, као и да немамо забрану обављања делатности која је на снази у време подношења Понуде.</w:t>
      </w:r>
    </w:p>
    <w:p w:rsidR="00343A18" w:rsidRPr="00F313F1" w:rsidRDefault="00343A18" w:rsidP="002C2076">
      <w:pPr>
        <w:tabs>
          <w:tab w:val="left" w:pos="6028"/>
        </w:tabs>
        <w:autoSpaceDE w:val="0"/>
        <w:autoSpaceDN w:val="0"/>
        <w:adjustRightInd w:val="0"/>
        <w:spacing w:before="0"/>
        <w:ind w:left="360"/>
        <w:rPr>
          <w:rFonts w:eastAsia="Calibri" w:cs="Arial"/>
          <w:bCs/>
          <w:iCs/>
        </w:rPr>
      </w:pPr>
    </w:p>
    <w:p w:rsidR="00343A18" w:rsidRPr="00F313F1" w:rsidRDefault="00343A18" w:rsidP="002C2076">
      <w:pPr>
        <w:tabs>
          <w:tab w:val="left" w:pos="6028"/>
        </w:tabs>
        <w:autoSpaceDE w:val="0"/>
        <w:autoSpaceDN w:val="0"/>
        <w:adjustRightInd w:val="0"/>
        <w:spacing w:before="0"/>
        <w:ind w:left="360"/>
        <w:rPr>
          <w:rFonts w:eastAsia="Calibri" w:cs="Arial"/>
          <w:bCs/>
          <w:iCs/>
        </w:rPr>
      </w:pPr>
    </w:p>
    <w:tbl>
      <w:tblPr>
        <w:tblW w:w="8322" w:type="dxa"/>
        <w:jc w:val="center"/>
        <w:tblLayout w:type="fixed"/>
        <w:tblLook w:val="0000" w:firstRow="0" w:lastRow="0" w:firstColumn="0" w:lastColumn="0" w:noHBand="0" w:noVBand="0"/>
      </w:tblPr>
      <w:tblGrid>
        <w:gridCol w:w="3221"/>
        <w:gridCol w:w="1764"/>
        <w:gridCol w:w="3337"/>
      </w:tblGrid>
      <w:tr w:rsidR="00343A18" w:rsidRPr="00F313F1" w:rsidTr="000C0548">
        <w:trPr>
          <w:trHeight w:val="205"/>
          <w:jc w:val="center"/>
        </w:trPr>
        <w:tc>
          <w:tcPr>
            <w:tcW w:w="3221" w:type="dxa"/>
          </w:tcPr>
          <w:p w:rsidR="00343A18" w:rsidRPr="00F313F1" w:rsidRDefault="00343A18" w:rsidP="002C2076">
            <w:pPr>
              <w:spacing w:before="0"/>
              <w:jc w:val="center"/>
              <w:rPr>
                <w:rFonts w:cs="Arial"/>
              </w:rPr>
            </w:pPr>
            <w:r w:rsidRPr="00F313F1">
              <w:rPr>
                <w:rFonts w:cs="Arial"/>
              </w:rPr>
              <w:t>Датум:</w:t>
            </w:r>
          </w:p>
        </w:tc>
        <w:tc>
          <w:tcPr>
            <w:tcW w:w="1764" w:type="dxa"/>
          </w:tcPr>
          <w:p w:rsidR="00343A18" w:rsidRPr="00F313F1" w:rsidRDefault="00343A18" w:rsidP="002C2076">
            <w:pPr>
              <w:spacing w:before="0"/>
              <w:jc w:val="center"/>
              <w:rPr>
                <w:rFonts w:cs="Arial"/>
                <w:lang w:val="ru-RU"/>
              </w:rPr>
            </w:pPr>
          </w:p>
        </w:tc>
        <w:tc>
          <w:tcPr>
            <w:tcW w:w="3337" w:type="dxa"/>
          </w:tcPr>
          <w:p w:rsidR="00343A18" w:rsidRPr="00F313F1" w:rsidRDefault="00343A18" w:rsidP="002C2076">
            <w:pPr>
              <w:spacing w:before="0"/>
              <w:jc w:val="center"/>
              <w:rPr>
                <w:rFonts w:cs="Arial"/>
                <w:lang w:val="sr-Cyrl-CS"/>
              </w:rPr>
            </w:pPr>
            <w:r w:rsidRPr="00F313F1">
              <w:rPr>
                <w:rFonts w:cs="Arial"/>
                <w:lang w:val="sr-Cyrl-CS"/>
              </w:rPr>
              <w:t>П</w:t>
            </w:r>
            <w:r w:rsidRPr="00F313F1">
              <w:rPr>
                <w:rFonts w:cs="Arial"/>
              </w:rPr>
              <w:t>онуђач</w:t>
            </w:r>
            <w:r w:rsidRPr="00F313F1">
              <w:rPr>
                <w:rFonts w:cs="Arial"/>
                <w:lang w:val="sr-Cyrl-CS"/>
              </w:rPr>
              <w:t>/члан групе</w:t>
            </w:r>
          </w:p>
        </w:tc>
      </w:tr>
      <w:tr w:rsidR="00343A18" w:rsidRPr="00F313F1" w:rsidTr="000C0548">
        <w:trPr>
          <w:trHeight w:val="205"/>
          <w:jc w:val="center"/>
        </w:trPr>
        <w:tc>
          <w:tcPr>
            <w:tcW w:w="3221" w:type="dxa"/>
          </w:tcPr>
          <w:p w:rsidR="00343A18" w:rsidRPr="00F313F1" w:rsidRDefault="00343A18" w:rsidP="002C2076">
            <w:pPr>
              <w:spacing w:before="0"/>
              <w:jc w:val="center"/>
              <w:rPr>
                <w:rFonts w:cs="Arial"/>
              </w:rPr>
            </w:pPr>
          </w:p>
        </w:tc>
        <w:tc>
          <w:tcPr>
            <w:tcW w:w="1764" w:type="dxa"/>
          </w:tcPr>
          <w:p w:rsidR="00343A18" w:rsidRPr="00F313F1" w:rsidRDefault="00343A18" w:rsidP="002C2076">
            <w:pPr>
              <w:spacing w:before="0"/>
              <w:jc w:val="center"/>
              <w:rPr>
                <w:rFonts w:cs="Arial"/>
              </w:rPr>
            </w:pPr>
            <w:r w:rsidRPr="00F313F1">
              <w:rPr>
                <w:rFonts w:cs="Arial"/>
              </w:rPr>
              <w:t>М.П.</w:t>
            </w:r>
          </w:p>
        </w:tc>
        <w:tc>
          <w:tcPr>
            <w:tcW w:w="3337" w:type="dxa"/>
          </w:tcPr>
          <w:p w:rsidR="00343A18" w:rsidRPr="00F313F1" w:rsidRDefault="00343A18" w:rsidP="002C2076">
            <w:pPr>
              <w:spacing w:before="0"/>
              <w:jc w:val="center"/>
              <w:rPr>
                <w:rFonts w:cs="Arial"/>
                <w:lang w:val="ru-RU"/>
              </w:rPr>
            </w:pPr>
          </w:p>
        </w:tc>
      </w:tr>
      <w:tr w:rsidR="00343A18" w:rsidRPr="00F313F1" w:rsidTr="000C0548">
        <w:trPr>
          <w:trHeight w:val="212"/>
          <w:jc w:val="center"/>
        </w:trPr>
        <w:tc>
          <w:tcPr>
            <w:tcW w:w="3221" w:type="dxa"/>
            <w:tcBorders>
              <w:bottom w:val="single" w:sz="4" w:space="0" w:color="auto"/>
            </w:tcBorders>
          </w:tcPr>
          <w:p w:rsidR="00343A18" w:rsidRPr="00F313F1" w:rsidRDefault="00343A18" w:rsidP="002C2076">
            <w:pPr>
              <w:spacing w:before="0"/>
              <w:jc w:val="center"/>
              <w:rPr>
                <w:rFonts w:cs="Arial"/>
              </w:rPr>
            </w:pPr>
          </w:p>
        </w:tc>
        <w:tc>
          <w:tcPr>
            <w:tcW w:w="1764" w:type="dxa"/>
          </w:tcPr>
          <w:p w:rsidR="00343A18" w:rsidRPr="00F313F1" w:rsidRDefault="00343A18" w:rsidP="002C2076">
            <w:pPr>
              <w:spacing w:before="0"/>
              <w:jc w:val="center"/>
              <w:rPr>
                <w:rFonts w:cs="Arial"/>
                <w:lang w:val="ru-RU"/>
              </w:rPr>
            </w:pPr>
          </w:p>
        </w:tc>
        <w:tc>
          <w:tcPr>
            <w:tcW w:w="3337" w:type="dxa"/>
            <w:tcBorders>
              <w:bottom w:val="single" w:sz="4" w:space="0" w:color="auto"/>
            </w:tcBorders>
          </w:tcPr>
          <w:p w:rsidR="00343A18" w:rsidRPr="00F313F1" w:rsidRDefault="00343A18" w:rsidP="002C2076">
            <w:pPr>
              <w:spacing w:before="0"/>
              <w:jc w:val="center"/>
              <w:rPr>
                <w:rFonts w:cs="Arial"/>
                <w:lang w:val="ru-RU"/>
              </w:rPr>
            </w:pPr>
          </w:p>
        </w:tc>
      </w:tr>
      <w:tr w:rsidR="00343A18" w:rsidRPr="00F313F1" w:rsidTr="000C0548">
        <w:trPr>
          <w:trHeight w:val="292"/>
          <w:jc w:val="center"/>
        </w:trPr>
        <w:tc>
          <w:tcPr>
            <w:tcW w:w="3221" w:type="dxa"/>
            <w:tcBorders>
              <w:top w:val="single" w:sz="4" w:space="0" w:color="auto"/>
            </w:tcBorders>
          </w:tcPr>
          <w:p w:rsidR="00343A18" w:rsidRPr="00F313F1" w:rsidRDefault="00343A18" w:rsidP="002C2076">
            <w:pPr>
              <w:spacing w:before="0"/>
              <w:jc w:val="center"/>
              <w:rPr>
                <w:rFonts w:cs="Arial"/>
              </w:rPr>
            </w:pPr>
          </w:p>
          <w:p w:rsidR="00343A18" w:rsidRPr="00F313F1" w:rsidRDefault="00343A18" w:rsidP="002C2076">
            <w:pPr>
              <w:spacing w:before="0"/>
              <w:jc w:val="center"/>
              <w:rPr>
                <w:rFonts w:cs="Arial"/>
              </w:rPr>
            </w:pPr>
          </w:p>
        </w:tc>
        <w:tc>
          <w:tcPr>
            <w:tcW w:w="1764" w:type="dxa"/>
          </w:tcPr>
          <w:p w:rsidR="00343A18" w:rsidRPr="00F313F1" w:rsidRDefault="00343A18" w:rsidP="002C2076">
            <w:pPr>
              <w:spacing w:before="0"/>
              <w:jc w:val="center"/>
              <w:rPr>
                <w:rFonts w:cs="Arial"/>
                <w:lang w:val="ru-RU"/>
              </w:rPr>
            </w:pPr>
          </w:p>
        </w:tc>
        <w:tc>
          <w:tcPr>
            <w:tcW w:w="3337" w:type="dxa"/>
            <w:tcBorders>
              <w:top w:val="single" w:sz="4" w:space="0" w:color="auto"/>
            </w:tcBorders>
          </w:tcPr>
          <w:p w:rsidR="00343A18" w:rsidRPr="00F313F1" w:rsidRDefault="00343A18" w:rsidP="002C2076">
            <w:pPr>
              <w:spacing w:before="0"/>
              <w:jc w:val="center"/>
              <w:rPr>
                <w:rFonts w:cs="Arial"/>
                <w:lang w:val="ru-RU"/>
              </w:rPr>
            </w:pPr>
          </w:p>
        </w:tc>
      </w:tr>
    </w:tbl>
    <w:p w:rsidR="00343A18" w:rsidRPr="00F313F1" w:rsidRDefault="00343A18" w:rsidP="002C2076">
      <w:pPr>
        <w:spacing w:before="0"/>
        <w:rPr>
          <w:rFonts w:cs="Arial"/>
          <w:i/>
          <w:lang w:val="sr-Cyrl-CS"/>
        </w:rPr>
      </w:pPr>
      <w:r w:rsidRPr="00F313F1">
        <w:rPr>
          <w:rFonts w:cs="Arial"/>
          <w:b/>
          <w:i/>
        </w:rPr>
        <w:t>Напомена:</w:t>
      </w:r>
      <w:r w:rsidRPr="00F313F1">
        <w:rPr>
          <w:rFonts w:cs="Arial"/>
          <w:i/>
        </w:rPr>
        <w:t xml:space="preserve"> Уколико </w:t>
      </w:r>
      <w:r w:rsidRPr="00F313F1">
        <w:rPr>
          <w:rFonts w:cs="Arial"/>
          <w:i/>
          <w:lang w:val="sr-Cyrl-CS"/>
        </w:rPr>
        <w:t xml:space="preserve">заједничку </w:t>
      </w:r>
      <w:r w:rsidRPr="00F313F1">
        <w:rPr>
          <w:rFonts w:cs="Arial"/>
          <w:i/>
        </w:rPr>
        <w:t xml:space="preserve">понуду подноси група понуђача Изјава </w:t>
      </w:r>
      <w:r w:rsidRPr="00F313F1">
        <w:rPr>
          <w:rFonts w:cs="Arial"/>
          <w:i/>
          <w:lang w:val="sr-Cyrl-CS"/>
        </w:rPr>
        <w:t xml:space="preserve">се доставља за сваког члана групе понуђача. Изјава </w:t>
      </w:r>
      <w:r w:rsidRPr="00F313F1">
        <w:rPr>
          <w:rFonts w:cs="Arial"/>
          <w:i/>
        </w:rPr>
        <w:t>мора бити попуњена, потписана од стране овлашћеног лица</w:t>
      </w:r>
      <w:r w:rsidRPr="00F313F1">
        <w:rPr>
          <w:rFonts w:cs="Arial"/>
          <w:i/>
          <w:lang w:val="sr-Cyrl-CS"/>
        </w:rPr>
        <w:t xml:space="preserve"> за заступање</w:t>
      </w:r>
      <w:r w:rsidRPr="00F313F1">
        <w:rPr>
          <w:rFonts w:cs="Arial"/>
          <w:i/>
        </w:rPr>
        <w:t xml:space="preserve"> понуђача из групе понуђача и оверена печатом. </w:t>
      </w:r>
    </w:p>
    <w:p w:rsidR="00343A18" w:rsidRPr="00F313F1" w:rsidRDefault="00343A18" w:rsidP="002C2076">
      <w:pPr>
        <w:spacing w:before="0"/>
        <w:rPr>
          <w:rFonts w:cs="Arial"/>
          <w:i/>
        </w:rPr>
      </w:pPr>
      <w:r w:rsidRPr="00F313F1">
        <w:rPr>
          <w:rFonts w:eastAsia="Calibri" w:cs="Arial"/>
          <w:i/>
        </w:rPr>
        <w:t xml:space="preserve">У случају да понуђач подноси понуду са подизвођачем, Изјава </w:t>
      </w:r>
      <w:r w:rsidRPr="00F313F1">
        <w:rPr>
          <w:rFonts w:eastAsia="Calibri" w:cs="Arial"/>
          <w:i/>
          <w:lang w:val="sr-Cyrl-CS"/>
        </w:rPr>
        <w:t xml:space="preserve">се доставља за понуђача и сваког подизвођача. Изјава </w:t>
      </w:r>
      <w:r w:rsidRPr="00F313F1">
        <w:rPr>
          <w:rFonts w:eastAsia="Calibri" w:cs="Arial"/>
          <w:i/>
        </w:rPr>
        <w:t xml:space="preserve">мора бити </w:t>
      </w:r>
      <w:r w:rsidRPr="00F313F1">
        <w:rPr>
          <w:rFonts w:eastAsia="Calibri" w:cs="Arial"/>
          <w:i/>
          <w:lang w:val="sr-Cyrl-CS"/>
        </w:rPr>
        <w:t>попуњена,</w:t>
      </w:r>
      <w:r w:rsidRPr="00F313F1">
        <w:rPr>
          <w:rFonts w:eastAsia="Calibri" w:cs="Arial"/>
          <w:i/>
        </w:rPr>
        <w:t xml:space="preserve"> потписана</w:t>
      </w:r>
      <w:r w:rsidRPr="00F313F1">
        <w:rPr>
          <w:rFonts w:eastAsia="Calibri" w:cs="Arial"/>
          <w:i/>
          <w:lang w:val="sr-Cyrl-CS"/>
        </w:rPr>
        <w:t xml:space="preserve"> и оверена</w:t>
      </w:r>
      <w:r w:rsidRPr="00F313F1">
        <w:rPr>
          <w:rFonts w:eastAsia="Calibri" w:cs="Arial"/>
          <w:i/>
        </w:rPr>
        <w:t xml:space="preserve"> од стране овлашћеног лица за заступање </w:t>
      </w:r>
      <w:r w:rsidRPr="00F313F1">
        <w:rPr>
          <w:rFonts w:eastAsia="Calibri" w:cs="Arial"/>
          <w:i/>
          <w:lang w:val="sr-Cyrl-CS"/>
        </w:rPr>
        <w:t>понуђача/подизво</w:t>
      </w:r>
      <w:r w:rsidRPr="00F313F1">
        <w:rPr>
          <w:rFonts w:eastAsia="Calibri" w:cs="Arial"/>
          <w:i/>
        </w:rPr>
        <w:t>ђача</w:t>
      </w:r>
      <w:r w:rsidRPr="00F313F1">
        <w:rPr>
          <w:rFonts w:eastAsia="Calibri" w:cs="Arial"/>
          <w:i/>
          <w:lang w:val="sr-Cyrl-CS"/>
        </w:rPr>
        <w:t xml:space="preserve"> и оверена печатом.</w:t>
      </w:r>
    </w:p>
    <w:p w:rsidR="00343A18" w:rsidRPr="00F313F1" w:rsidRDefault="00343A18" w:rsidP="002C2076">
      <w:pPr>
        <w:spacing w:before="0"/>
        <w:rPr>
          <w:rFonts w:cs="Arial"/>
          <w:lang w:val="sr-Cyrl-CS"/>
        </w:rPr>
      </w:pPr>
      <w:r w:rsidRPr="00F313F1">
        <w:rPr>
          <w:rFonts w:cs="Arial"/>
          <w:i/>
        </w:rPr>
        <w:t>Приликом подношења понуде овај образац копирати у потребном броју примерака.</w:t>
      </w:r>
    </w:p>
    <w:p w:rsidR="00343A18" w:rsidRPr="00F313F1" w:rsidRDefault="00343A18" w:rsidP="002C2076">
      <w:pPr>
        <w:spacing w:before="0"/>
        <w:rPr>
          <w:rFonts w:cs="Arial"/>
        </w:rPr>
      </w:pPr>
    </w:p>
    <w:p w:rsidR="000F683D" w:rsidRPr="00F313F1" w:rsidRDefault="000F683D" w:rsidP="002C2076">
      <w:pPr>
        <w:spacing w:before="0"/>
        <w:rPr>
          <w:rFonts w:cs="Arial"/>
        </w:rPr>
      </w:pPr>
    </w:p>
    <w:p w:rsidR="000F683D" w:rsidRPr="00F313F1" w:rsidRDefault="000F683D" w:rsidP="002C2076">
      <w:pPr>
        <w:spacing w:before="0"/>
        <w:rPr>
          <w:rFonts w:cs="Arial"/>
        </w:rPr>
      </w:pPr>
    </w:p>
    <w:p w:rsidR="00CC421D" w:rsidRPr="00F313F1" w:rsidRDefault="00CC421D" w:rsidP="002C2076">
      <w:pPr>
        <w:spacing w:before="0"/>
        <w:rPr>
          <w:rFonts w:cs="Arial"/>
        </w:rPr>
      </w:pPr>
    </w:p>
    <w:p w:rsidR="00CC421D" w:rsidRPr="00F313F1" w:rsidRDefault="00CC421D" w:rsidP="002C2076">
      <w:pPr>
        <w:spacing w:before="0"/>
        <w:rPr>
          <w:rFonts w:cs="Arial"/>
        </w:rPr>
      </w:pPr>
    </w:p>
    <w:p w:rsidR="00CC421D" w:rsidRPr="00F313F1" w:rsidRDefault="00CC421D" w:rsidP="002C2076">
      <w:pPr>
        <w:spacing w:before="0"/>
        <w:rPr>
          <w:rFonts w:cs="Arial"/>
        </w:rPr>
      </w:pPr>
    </w:p>
    <w:p w:rsidR="00F11A0A" w:rsidRPr="00F313F1" w:rsidRDefault="00F11A0A" w:rsidP="002C2076">
      <w:pPr>
        <w:spacing w:before="0"/>
        <w:rPr>
          <w:rFonts w:cs="Arial"/>
        </w:rPr>
      </w:pPr>
    </w:p>
    <w:p w:rsidR="000C07F7" w:rsidRPr="00F313F1" w:rsidRDefault="000C07F7" w:rsidP="002C2076">
      <w:pPr>
        <w:spacing w:before="0"/>
        <w:rPr>
          <w:rFonts w:cs="Arial"/>
        </w:rPr>
      </w:pPr>
    </w:p>
    <w:p w:rsidR="008D0591" w:rsidRPr="00F313F1" w:rsidRDefault="008D0591" w:rsidP="002C2076">
      <w:pPr>
        <w:spacing w:before="0"/>
        <w:rPr>
          <w:rFonts w:cs="Arial"/>
        </w:rPr>
      </w:pPr>
    </w:p>
    <w:p w:rsidR="00343A18" w:rsidRPr="00F313F1" w:rsidRDefault="00343A18" w:rsidP="002C2076">
      <w:pPr>
        <w:spacing w:before="0"/>
        <w:rPr>
          <w:rFonts w:cs="Arial"/>
        </w:rPr>
      </w:pPr>
    </w:p>
    <w:p w:rsidR="0087428B" w:rsidRDefault="0087428B" w:rsidP="002C2076">
      <w:pPr>
        <w:spacing w:before="0"/>
        <w:jc w:val="left"/>
        <w:rPr>
          <w:rFonts w:cs="Arial"/>
          <w:b/>
        </w:rPr>
      </w:pPr>
      <w:bookmarkStart w:id="246" w:name="_Toc442559930"/>
      <w:r>
        <w:br w:type="page"/>
      </w:r>
    </w:p>
    <w:p w:rsidR="00343A18" w:rsidRPr="00F313F1" w:rsidRDefault="00343A18" w:rsidP="002C2076">
      <w:pPr>
        <w:pStyle w:val="KDObrazac"/>
        <w:spacing w:before="0"/>
      </w:pPr>
      <w:r w:rsidRPr="00F313F1">
        <w:lastRenderedPageBreak/>
        <w:t xml:space="preserve">OБРАЗАЦ </w:t>
      </w:r>
      <w:r w:rsidR="005B5B92" w:rsidRPr="00F313F1">
        <w:rPr>
          <w:lang w:val="sr-Cyrl-RS"/>
        </w:rPr>
        <w:t>5</w:t>
      </w:r>
      <w:bookmarkEnd w:id="246"/>
      <w:r w:rsidR="000C0548" w:rsidRPr="00F313F1">
        <w:rPr>
          <w:lang w:val="sr-Cyrl-RS"/>
        </w:rPr>
        <w:t>.</w:t>
      </w:r>
    </w:p>
    <w:p w:rsidR="007E7BB8" w:rsidRPr="00F313F1" w:rsidRDefault="007E7BB8" w:rsidP="002C2076">
      <w:pPr>
        <w:spacing w:before="0"/>
        <w:rPr>
          <w:rFonts w:cs="Arial"/>
          <w:lang w:val="sr-Cyrl-CS"/>
        </w:rPr>
      </w:pPr>
    </w:p>
    <w:p w:rsidR="007E7BB8" w:rsidRPr="00F313F1" w:rsidRDefault="007E7BB8" w:rsidP="002C2076">
      <w:pPr>
        <w:spacing w:before="0"/>
        <w:jc w:val="center"/>
        <w:rPr>
          <w:rFonts w:cs="Arial"/>
          <w:b/>
        </w:rPr>
      </w:pPr>
      <w:r w:rsidRPr="00F313F1">
        <w:rPr>
          <w:rFonts w:cs="Arial"/>
          <w:b/>
        </w:rPr>
        <w:t>ОБРАЗАЦ ТРОШКОВА ПРИПРЕМЕ ПОНУДЕ</w:t>
      </w:r>
    </w:p>
    <w:p w:rsidR="000C0548" w:rsidRPr="00F313F1" w:rsidRDefault="000C0548" w:rsidP="002C2076">
      <w:pPr>
        <w:spacing w:before="0"/>
        <w:jc w:val="center"/>
        <w:rPr>
          <w:rFonts w:cs="Arial"/>
          <w:b/>
        </w:rPr>
      </w:pPr>
    </w:p>
    <w:p w:rsidR="007E7BB8" w:rsidRPr="00F313F1" w:rsidRDefault="007E7BB8" w:rsidP="002C2076">
      <w:pPr>
        <w:spacing w:before="0"/>
        <w:jc w:val="center"/>
        <w:rPr>
          <w:rFonts w:cs="Arial"/>
          <w:lang w:val="sr-Cyrl-RS"/>
        </w:rPr>
      </w:pPr>
      <w:proofErr w:type="gramStart"/>
      <w:r w:rsidRPr="00F313F1">
        <w:rPr>
          <w:rFonts w:cs="Arial"/>
        </w:rPr>
        <w:t>за</w:t>
      </w:r>
      <w:proofErr w:type="gramEnd"/>
      <w:r w:rsidRPr="00F313F1">
        <w:rPr>
          <w:rFonts w:cs="Arial"/>
        </w:rPr>
        <w:t xml:space="preserve"> јавну набавку </w:t>
      </w:r>
      <w:r w:rsidR="00BE7826" w:rsidRPr="00F313F1">
        <w:rPr>
          <w:rFonts w:cs="Arial"/>
        </w:rPr>
        <w:t>услуга - Преводилачке услуге</w:t>
      </w:r>
    </w:p>
    <w:p w:rsidR="000C0548" w:rsidRPr="00F313F1" w:rsidRDefault="000C0548" w:rsidP="002C2076">
      <w:pPr>
        <w:tabs>
          <w:tab w:val="left" w:pos="0"/>
        </w:tabs>
        <w:spacing w:before="0"/>
        <w:jc w:val="center"/>
        <w:rPr>
          <w:rFonts w:cs="Arial"/>
          <w:lang w:val="sr-Latn-RS"/>
        </w:rPr>
      </w:pPr>
    </w:p>
    <w:p w:rsidR="00BE7826" w:rsidRPr="00F313F1" w:rsidRDefault="000C0548" w:rsidP="002C2076">
      <w:pPr>
        <w:tabs>
          <w:tab w:val="left" w:pos="0"/>
        </w:tabs>
        <w:spacing w:before="0"/>
        <w:jc w:val="center"/>
        <w:rPr>
          <w:rFonts w:cs="Arial"/>
          <w:lang w:val="sr-Cyrl-RS"/>
        </w:rPr>
      </w:pPr>
      <w:r w:rsidRPr="00F313F1">
        <w:rPr>
          <w:rFonts w:cs="Arial"/>
          <w:lang w:val="sr-Cyrl-RS"/>
        </w:rPr>
        <w:t>ЦЈН/15/2017</w:t>
      </w:r>
    </w:p>
    <w:p w:rsidR="000C0548" w:rsidRPr="00F313F1" w:rsidRDefault="000C0548" w:rsidP="002C2076">
      <w:pPr>
        <w:tabs>
          <w:tab w:val="left" w:pos="0"/>
        </w:tabs>
        <w:spacing w:before="0"/>
        <w:jc w:val="center"/>
        <w:rPr>
          <w:rFonts w:cs="Arial"/>
          <w:lang w:val="sr-Cyrl-RS"/>
        </w:rPr>
      </w:pPr>
    </w:p>
    <w:p w:rsidR="007E7BB8" w:rsidRPr="00F313F1" w:rsidRDefault="007E7BB8" w:rsidP="002C2076">
      <w:pPr>
        <w:tabs>
          <w:tab w:val="left" w:pos="0"/>
        </w:tabs>
        <w:spacing w:before="0"/>
        <w:rPr>
          <w:rFonts w:cs="Arial"/>
          <w:lang w:val="ru-RU"/>
        </w:rPr>
      </w:pPr>
      <w:r w:rsidRPr="00F313F1">
        <w:rPr>
          <w:rFonts w:cs="Arial"/>
          <w:lang w:val="ru-RU"/>
        </w:rPr>
        <w:t>На основу члана 88. став 1. Закона о јавним набавкама („Службени гласник РС“, бр.124/</w:t>
      </w:r>
      <w:r w:rsidR="005714EF">
        <w:rPr>
          <w:rFonts w:cs="Arial"/>
          <w:lang w:val="ru-RU"/>
        </w:rPr>
        <w:t>20</w:t>
      </w:r>
      <w:r w:rsidRPr="00F313F1">
        <w:rPr>
          <w:rFonts w:cs="Arial"/>
          <w:lang w:val="ru-RU"/>
        </w:rPr>
        <w:t>12, 14/</w:t>
      </w:r>
      <w:r w:rsidR="005714EF">
        <w:rPr>
          <w:rFonts w:cs="Arial"/>
          <w:lang w:val="ru-RU"/>
        </w:rPr>
        <w:t>20</w:t>
      </w:r>
      <w:r w:rsidRPr="00F313F1">
        <w:rPr>
          <w:rFonts w:cs="Arial"/>
          <w:lang w:val="ru-RU"/>
        </w:rPr>
        <w:t>15 и 68/</w:t>
      </w:r>
      <w:r w:rsidR="005714EF">
        <w:rPr>
          <w:rFonts w:cs="Arial"/>
          <w:lang w:val="ru-RU"/>
        </w:rPr>
        <w:t>20</w:t>
      </w:r>
      <w:r w:rsidRPr="00F313F1">
        <w:rPr>
          <w:rFonts w:cs="Arial"/>
          <w:lang w:val="ru-RU"/>
        </w:rPr>
        <w:t xml:space="preserve">15), </w:t>
      </w:r>
      <w:r w:rsidR="00367490" w:rsidRPr="00F313F1">
        <w:rPr>
          <w:rFonts w:cs="Arial"/>
          <w:lang w:val="ru-RU"/>
        </w:rPr>
        <w:t xml:space="preserve">(даље: Закон), </w:t>
      </w:r>
      <w:r w:rsidRPr="00F313F1">
        <w:rPr>
          <w:rFonts w:cs="Arial"/>
          <w:lang w:val="ru-RU"/>
        </w:rPr>
        <w:t>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w:t>
      </w:r>
      <w:r w:rsidR="005714EF">
        <w:rPr>
          <w:rFonts w:cs="Arial"/>
          <w:lang w:val="ru-RU"/>
        </w:rPr>
        <w:t>20</w:t>
      </w:r>
      <w:r w:rsidRPr="00F313F1">
        <w:rPr>
          <w:rFonts w:cs="Arial"/>
          <w:lang w:val="ru-RU"/>
        </w:rPr>
        <w:t xml:space="preserve">15), уз понуду прилажем </w:t>
      </w:r>
    </w:p>
    <w:p w:rsidR="000C0548" w:rsidRPr="00F313F1" w:rsidRDefault="000C0548" w:rsidP="002C2076">
      <w:pPr>
        <w:tabs>
          <w:tab w:val="left" w:pos="0"/>
        </w:tabs>
        <w:spacing w:before="0"/>
        <w:rPr>
          <w:rFonts w:cs="Arial"/>
          <w:lang w:val="ru-RU"/>
        </w:rPr>
      </w:pPr>
    </w:p>
    <w:p w:rsidR="007E7BB8" w:rsidRPr="00F313F1" w:rsidRDefault="007E7BB8" w:rsidP="002C2076">
      <w:pPr>
        <w:tabs>
          <w:tab w:val="left" w:pos="0"/>
        </w:tabs>
        <w:spacing w:before="0"/>
        <w:jc w:val="center"/>
        <w:rPr>
          <w:rFonts w:cs="Arial"/>
          <w:lang w:val="ru-RU"/>
        </w:rPr>
      </w:pPr>
      <w:r w:rsidRPr="00F313F1">
        <w:rPr>
          <w:rFonts w:cs="Arial"/>
          <w:lang w:val="ru-RU"/>
        </w:rPr>
        <w:t>СТРУКТУРУ ТРОШКОВА ПРИПРЕМЕ ПОНУДЕ</w:t>
      </w:r>
    </w:p>
    <w:tbl>
      <w:tblPr>
        <w:tblW w:w="5000"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4999"/>
        <w:gridCol w:w="4014"/>
      </w:tblGrid>
      <w:tr w:rsidR="007E7BB8" w:rsidRPr="00F313F1" w:rsidTr="000C0548">
        <w:trPr>
          <w:trHeight w:val="749"/>
          <w:tblCellSpacing w:w="20" w:type="dxa"/>
        </w:trPr>
        <w:tc>
          <w:tcPr>
            <w:tcW w:w="2743" w:type="pct"/>
            <w:shd w:val="clear" w:color="auto" w:fill="auto"/>
            <w:vAlign w:val="center"/>
          </w:tcPr>
          <w:p w:rsidR="007E7BB8" w:rsidRPr="00F313F1" w:rsidRDefault="007E7BB8" w:rsidP="002C2076">
            <w:pPr>
              <w:spacing w:before="0"/>
              <w:jc w:val="center"/>
              <w:rPr>
                <w:rFonts w:cs="Arial"/>
                <w:color w:val="00B0F0"/>
              </w:rPr>
            </w:pPr>
            <w:r w:rsidRPr="00F313F1">
              <w:rPr>
                <w:rFonts w:cs="Arial"/>
              </w:rPr>
              <w:t>трошкови прибављања средстава обезбеђења</w:t>
            </w:r>
          </w:p>
        </w:tc>
        <w:tc>
          <w:tcPr>
            <w:tcW w:w="2195" w:type="pct"/>
            <w:shd w:val="clear" w:color="auto" w:fill="auto"/>
          </w:tcPr>
          <w:p w:rsidR="007E7BB8" w:rsidRPr="00F313F1" w:rsidRDefault="007E7BB8" w:rsidP="002C2076">
            <w:pPr>
              <w:spacing w:before="0"/>
              <w:rPr>
                <w:rFonts w:cs="Arial"/>
              </w:rPr>
            </w:pPr>
          </w:p>
          <w:p w:rsidR="007E7BB8" w:rsidRPr="00F313F1" w:rsidRDefault="007E7BB8" w:rsidP="002C2076">
            <w:pPr>
              <w:spacing w:before="0"/>
              <w:rPr>
                <w:rFonts w:cs="Arial"/>
              </w:rPr>
            </w:pPr>
            <w:r w:rsidRPr="00F313F1">
              <w:rPr>
                <w:rFonts w:cs="Arial"/>
              </w:rPr>
              <w:t xml:space="preserve">__________ динара </w:t>
            </w:r>
          </w:p>
        </w:tc>
      </w:tr>
      <w:tr w:rsidR="007E7BB8" w:rsidRPr="00F313F1" w:rsidTr="000C0548">
        <w:trPr>
          <w:trHeight w:val="307"/>
          <w:tblCellSpacing w:w="20" w:type="dxa"/>
        </w:trPr>
        <w:tc>
          <w:tcPr>
            <w:tcW w:w="2743" w:type="pct"/>
            <w:shd w:val="clear" w:color="auto" w:fill="auto"/>
            <w:vAlign w:val="center"/>
          </w:tcPr>
          <w:p w:rsidR="007E7BB8" w:rsidRPr="00F313F1" w:rsidRDefault="007E7BB8" w:rsidP="002C2076">
            <w:pPr>
              <w:spacing w:before="0"/>
              <w:jc w:val="center"/>
              <w:rPr>
                <w:rFonts w:cs="Arial"/>
              </w:rPr>
            </w:pPr>
            <w:r w:rsidRPr="00F313F1">
              <w:rPr>
                <w:rFonts w:cs="Arial"/>
              </w:rPr>
              <w:t>Укупни трошкови без ПДВ</w:t>
            </w:r>
          </w:p>
        </w:tc>
        <w:tc>
          <w:tcPr>
            <w:tcW w:w="2195" w:type="pct"/>
            <w:shd w:val="clear" w:color="auto" w:fill="auto"/>
          </w:tcPr>
          <w:p w:rsidR="007E7BB8" w:rsidRPr="00F313F1" w:rsidRDefault="007E7BB8" w:rsidP="002C2076">
            <w:pPr>
              <w:spacing w:before="0"/>
              <w:rPr>
                <w:rFonts w:cs="Arial"/>
              </w:rPr>
            </w:pPr>
          </w:p>
          <w:p w:rsidR="007E7BB8" w:rsidRPr="00F313F1" w:rsidRDefault="007E7BB8" w:rsidP="002C2076">
            <w:pPr>
              <w:spacing w:before="0"/>
              <w:rPr>
                <w:rFonts w:cs="Arial"/>
              </w:rPr>
            </w:pPr>
            <w:r w:rsidRPr="00F313F1">
              <w:rPr>
                <w:rFonts w:cs="Arial"/>
              </w:rPr>
              <w:t>__________ динара</w:t>
            </w:r>
          </w:p>
        </w:tc>
      </w:tr>
      <w:tr w:rsidR="007E7BB8" w:rsidRPr="00F313F1" w:rsidTr="000C0548">
        <w:trPr>
          <w:trHeight w:val="433"/>
          <w:tblCellSpacing w:w="20" w:type="dxa"/>
        </w:trPr>
        <w:tc>
          <w:tcPr>
            <w:tcW w:w="2743" w:type="pct"/>
            <w:shd w:val="clear" w:color="auto" w:fill="auto"/>
            <w:vAlign w:val="center"/>
          </w:tcPr>
          <w:p w:rsidR="007E7BB8" w:rsidRPr="00F313F1" w:rsidRDefault="007E7BB8" w:rsidP="002C2076">
            <w:pPr>
              <w:autoSpaceDE w:val="0"/>
              <w:autoSpaceDN w:val="0"/>
              <w:adjustRightInd w:val="0"/>
              <w:spacing w:before="0"/>
              <w:jc w:val="center"/>
              <w:rPr>
                <w:rFonts w:cs="Arial"/>
              </w:rPr>
            </w:pPr>
            <w:r w:rsidRPr="00F313F1">
              <w:rPr>
                <w:rFonts w:cs="Arial"/>
              </w:rPr>
              <w:t>ПДВ</w:t>
            </w:r>
          </w:p>
        </w:tc>
        <w:tc>
          <w:tcPr>
            <w:tcW w:w="2195" w:type="pct"/>
            <w:shd w:val="clear" w:color="auto" w:fill="auto"/>
          </w:tcPr>
          <w:p w:rsidR="007E7BB8" w:rsidRPr="00F313F1" w:rsidRDefault="007E7BB8" w:rsidP="002C2076">
            <w:pPr>
              <w:spacing w:before="0"/>
              <w:rPr>
                <w:rFonts w:cs="Arial"/>
              </w:rPr>
            </w:pPr>
          </w:p>
          <w:p w:rsidR="007E7BB8" w:rsidRPr="00F313F1" w:rsidRDefault="007E7BB8" w:rsidP="002C2076">
            <w:pPr>
              <w:spacing w:before="0"/>
              <w:rPr>
                <w:rFonts w:cs="Arial"/>
              </w:rPr>
            </w:pPr>
            <w:r w:rsidRPr="00F313F1">
              <w:rPr>
                <w:rFonts w:cs="Arial"/>
              </w:rPr>
              <w:t>__________ динара</w:t>
            </w:r>
          </w:p>
        </w:tc>
      </w:tr>
      <w:tr w:rsidR="007E7BB8" w:rsidRPr="00F313F1" w:rsidTr="000C0548">
        <w:trPr>
          <w:trHeight w:val="190"/>
          <w:tblCellSpacing w:w="20" w:type="dxa"/>
        </w:trPr>
        <w:tc>
          <w:tcPr>
            <w:tcW w:w="2743" w:type="pct"/>
            <w:shd w:val="clear" w:color="auto" w:fill="auto"/>
          </w:tcPr>
          <w:p w:rsidR="007E7BB8" w:rsidRPr="00F313F1" w:rsidRDefault="007E7BB8" w:rsidP="002C2076">
            <w:pPr>
              <w:spacing w:before="0"/>
              <w:jc w:val="center"/>
              <w:rPr>
                <w:rFonts w:cs="Arial"/>
              </w:rPr>
            </w:pPr>
          </w:p>
          <w:p w:rsidR="007E7BB8" w:rsidRPr="00F313F1" w:rsidRDefault="007E7BB8" w:rsidP="002C2076">
            <w:pPr>
              <w:spacing w:before="0"/>
              <w:jc w:val="center"/>
              <w:rPr>
                <w:rFonts w:cs="Arial"/>
              </w:rPr>
            </w:pPr>
            <w:r w:rsidRPr="00F313F1">
              <w:rPr>
                <w:rFonts w:cs="Arial"/>
              </w:rPr>
              <w:t>Укупни  трошкови са ПДВ</w:t>
            </w:r>
          </w:p>
        </w:tc>
        <w:tc>
          <w:tcPr>
            <w:tcW w:w="2195" w:type="pct"/>
            <w:shd w:val="clear" w:color="auto" w:fill="auto"/>
          </w:tcPr>
          <w:p w:rsidR="007E7BB8" w:rsidRPr="00F313F1" w:rsidRDefault="007E7BB8" w:rsidP="002C2076">
            <w:pPr>
              <w:spacing w:before="0"/>
              <w:rPr>
                <w:rFonts w:cs="Arial"/>
              </w:rPr>
            </w:pPr>
          </w:p>
          <w:p w:rsidR="007E7BB8" w:rsidRPr="00F313F1" w:rsidRDefault="007E7BB8" w:rsidP="002C2076">
            <w:pPr>
              <w:spacing w:before="0"/>
              <w:rPr>
                <w:rFonts w:cs="Arial"/>
              </w:rPr>
            </w:pPr>
            <w:r w:rsidRPr="00F313F1">
              <w:rPr>
                <w:rFonts w:cs="Arial"/>
              </w:rPr>
              <w:t>__________ динара</w:t>
            </w:r>
          </w:p>
        </w:tc>
      </w:tr>
    </w:tbl>
    <w:p w:rsidR="007E7BB8" w:rsidRPr="00F313F1" w:rsidRDefault="007E7BB8" w:rsidP="002C2076">
      <w:pPr>
        <w:tabs>
          <w:tab w:val="left" w:pos="0"/>
        </w:tabs>
        <w:spacing w:before="0"/>
        <w:rPr>
          <w:rFonts w:cs="Arial"/>
          <w:lang w:val="ru-RU"/>
        </w:rPr>
      </w:pPr>
      <w:r w:rsidRPr="00F313F1">
        <w:rPr>
          <w:rFonts w:cs="Arial"/>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w:t>
      </w:r>
      <w:r w:rsidR="00701494" w:rsidRPr="00F313F1">
        <w:rPr>
          <w:rFonts w:cs="Arial"/>
          <w:lang w:val="ru-RU"/>
        </w:rPr>
        <w:t>ога који су на страни наручиоца</w:t>
      </w:r>
      <w:r w:rsidRPr="00F313F1">
        <w:rPr>
          <w:rFonts w:cs="Arial"/>
          <w:lang w:val="ru-RU"/>
        </w:rPr>
        <w:t xml:space="preserve">, </w:t>
      </w:r>
      <w:r w:rsidR="00367490" w:rsidRPr="00F313F1">
        <w:rPr>
          <w:rFonts w:cs="Arial"/>
          <w:lang w:val="ru-RU"/>
        </w:rPr>
        <w:t>сходно члану 88. став 3. Закона</w:t>
      </w:r>
      <w:r w:rsidRPr="00F313F1">
        <w:rPr>
          <w:rFonts w:cs="Arial"/>
          <w:lang w:val="ru-RU"/>
        </w:rPr>
        <w:t>.</w:t>
      </w:r>
    </w:p>
    <w:p w:rsidR="007E7BB8" w:rsidRPr="00F313F1" w:rsidRDefault="007E7BB8" w:rsidP="002C2076">
      <w:pPr>
        <w:tabs>
          <w:tab w:val="left" w:pos="0"/>
        </w:tabs>
        <w:spacing w:before="0"/>
        <w:rPr>
          <w:rFonts w:cs="Arial"/>
          <w:color w:val="FF0000"/>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F313F1" w:rsidTr="00BE2EA9">
        <w:trPr>
          <w:jc w:val="center"/>
        </w:trPr>
        <w:tc>
          <w:tcPr>
            <w:tcW w:w="3882" w:type="dxa"/>
          </w:tcPr>
          <w:p w:rsidR="007E7BB8" w:rsidRPr="00F313F1" w:rsidRDefault="007E7BB8" w:rsidP="002C2076">
            <w:pPr>
              <w:spacing w:before="0"/>
              <w:jc w:val="center"/>
              <w:rPr>
                <w:rFonts w:cs="Arial"/>
              </w:rPr>
            </w:pPr>
            <w:r w:rsidRPr="00F313F1">
              <w:rPr>
                <w:rFonts w:cs="Arial"/>
              </w:rPr>
              <w:t>Датум:</w:t>
            </w:r>
          </w:p>
        </w:tc>
        <w:tc>
          <w:tcPr>
            <w:tcW w:w="2127" w:type="dxa"/>
          </w:tcPr>
          <w:p w:rsidR="007E7BB8" w:rsidRPr="00F313F1" w:rsidRDefault="007E7BB8" w:rsidP="002C2076">
            <w:pPr>
              <w:spacing w:before="0"/>
              <w:jc w:val="center"/>
              <w:rPr>
                <w:rFonts w:cs="Arial"/>
                <w:lang w:val="ru-RU"/>
              </w:rPr>
            </w:pPr>
          </w:p>
        </w:tc>
        <w:tc>
          <w:tcPr>
            <w:tcW w:w="4022" w:type="dxa"/>
          </w:tcPr>
          <w:p w:rsidR="007E7BB8" w:rsidRPr="00F313F1" w:rsidRDefault="007E7BB8" w:rsidP="002C2076">
            <w:pPr>
              <w:spacing w:before="0"/>
              <w:jc w:val="center"/>
              <w:rPr>
                <w:rFonts w:cs="Arial"/>
                <w:lang w:val="sr-Cyrl-CS"/>
              </w:rPr>
            </w:pPr>
            <w:r w:rsidRPr="00F313F1">
              <w:rPr>
                <w:rFonts w:cs="Arial"/>
                <w:lang w:val="sr-Cyrl-CS"/>
              </w:rPr>
              <w:t>П</w:t>
            </w:r>
            <w:r w:rsidRPr="00F313F1">
              <w:rPr>
                <w:rFonts w:cs="Arial"/>
              </w:rPr>
              <w:t>онуђач</w:t>
            </w:r>
          </w:p>
        </w:tc>
      </w:tr>
      <w:tr w:rsidR="007E7BB8" w:rsidRPr="00F313F1" w:rsidTr="00BE2EA9">
        <w:trPr>
          <w:jc w:val="center"/>
        </w:trPr>
        <w:tc>
          <w:tcPr>
            <w:tcW w:w="3882" w:type="dxa"/>
          </w:tcPr>
          <w:p w:rsidR="007E7BB8" w:rsidRPr="00F313F1" w:rsidRDefault="007E7BB8" w:rsidP="002C2076">
            <w:pPr>
              <w:spacing w:before="0"/>
              <w:jc w:val="center"/>
              <w:rPr>
                <w:rFonts w:cs="Arial"/>
              </w:rPr>
            </w:pPr>
          </w:p>
        </w:tc>
        <w:tc>
          <w:tcPr>
            <w:tcW w:w="2127" w:type="dxa"/>
          </w:tcPr>
          <w:p w:rsidR="007E7BB8" w:rsidRPr="00F313F1" w:rsidRDefault="007E7BB8" w:rsidP="002C2076">
            <w:pPr>
              <w:spacing w:before="0"/>
              <w:jc w:val="center"/>
              <w:rPr>
                <w:rFonts w:cs="Arial"/>
              </w:rPr>
            </w:pPr>
            <w:r w:rsidRPr="00F313F1">
              <w:rPr>
                <w:rFonts w:cs="Arial"/>
              </w:rPr>
              <w:t>М.П.</w:t>
            </w:r>
          </w:p>
        </w:tc>
        <w:tc>
          <w:tcPr>
            <w:tcW w:w="4022" w:type="dxa"/>
          </w:tcPr>
          <w:p w:rsidR="007E7BB8" w:rsidRPr="00F313F1" w:rsidRDefault="007E7BB8" w:rsidP="002C2076">
            <w:pPr>
              <w:spacing w:before="0"/>
              <w:jc w:val="center"/>
              <w:rPr>
                <w:rFonts w:cs="Arial"/>
                <w:lang w:val="ru-RU"/>
              </w:rPr>
            </w:pPr>
          </w:p>
        </w:tc>
      </w:tr>
      <w:tr w:rsidR="007E7BB8" w:rsidRPr="00F313F1" w:rsidTr="00BE2EA9">
        <w:trPr>
          <w:jc w:val="center"/>
        </w:trPr>
        <w:tc>
          <w:tcPr>
            <w:tcW w:w="3882" w:type="dxa"/>
            <w:tcBorders>
              <w:bottom w:val="single" w:sz="4" w:space="0" w:color="auto"/>
            </w:tcBorders>
          </w:tcPr>
          <w:p w:rsidR="007E7BB8" w:rsidRPr="00F313F1" w:rsidRDefault="007E7BB8" w:rsidP="002C2076">
            <w:pPr>
              <w:spacing w:before="0"/>
              <w:jc w:val="center"/>
              <w:rPr>
                <w:rFonts w:cs="Arial"/>
              </w:rPr>
            </w:pPr>
          </w:p>
        </w:tc>
        <w:tc>
          <w:tcPr>
            <w:tcW w:w="2127" w:type="dxa"/>
          </w:tcPr>
          <w:p w:rsidR="007E7BB8" w:rsidRPr="00F313F1" w:rsidRDefault="007E7BB8" w:rsidP="002C2076">
            <w:pPr>
              <w:spacing w:before="0"/>
              <w:jc w:val="center"/>
              <w:rPr>
                <w:rFonts w:cs="Arial"/>
                <w:lang w:val="ru-RU"/>
              </w:rPr>
            </w:pPr>
          </w:p>
        </w:tc>
        <w:tc>
          <w:tcPr>
            <w:tcW w:w="4022" w:type="dxa"/>
            <w:tcBorders>
              <w:bottom w:val="single" w:sz="4" w:space="0" w:color="auto"/>
            </w:tcBorders>
          </w:tcPr>
          <w:p w:rsidR="007E7BB8" w:rsidRPr="00F313F1" w:rsidRDefault="007E7BB8" w:rsidP="002C2076">
            <w:pPr>
              <w:spacing w:before="0"/>
              <w:jc w:val="center"/>
              <w:rPr>
                <w:rFonts w:cs="Arial"/>
                <w:lang w:val="ru-RU"/>
              </w:rPr>
            </w:pPr>
          </w:p>
        </w:tc>
      </w:tr>
      <w:tr w:rsidR="007E7BB8" w:rsidRPr="00F313F1" w:rsidTr="00BE2EA9">
        <w:trPr>
          <w:trHeight w:val="389"/>
          <w:jc w:val="center"/>
        </w:trPr>
        <w:tc>
          <w:tcPr>
            <w:tcW w:w="3882" w:type="dxa"/>
            <w:tcBorders>
              <w:top w:val="single" w:sz="4" w:space="0" w:color="auto"/>
            </w:tcBorders>
          </w:tcPr>
          <w:p w:rsidR="007E7BB8" w:rsidRPr="00F313F1" w:rsidRDefault="007E7BB8" w:rsidP="002C2076">
            <w:pPr>
              <w:spacing w:before="0"/>
              <w:jc w:val="center"/>
              <w:rPr>
                <w:rFonts w:cs="Arial"/>
              </w:rPr>
            </w:pPr>
          </w:p>
        </w:tc>
        <w:tc>
          <w:tcPr>
            <w:tcW w:w="2127" w:type="dxa"/>
          </w:tcPr>
          <w:p w:rsidR="007E7BB8" w:rsidRPr="00F313F1" w:rsidRDefault="007E7BB8" w:rsidP="002C2076">
            <w:pPr>
              <w:spacing w:before="0"/>
              <w:jc w:val="center"/>
              <w:rPr>
                <w:rFonts w:cs="Arial"/>
                <w:lang w:val="ru-RU"/>
              </w:rPr>
            </w:pPr>
          </w:p>
        </w:tc>
        <w:tc>
          <w:tcPr>
            <w:tcW w:w="4022" w:type="dxa"/>
            <w:tcBorders>
              <w:top w:val="single" w:sz="4" w:space="0" w:color="auto"/>
            </w:tcBorders>
          </w:tcPr>
          <w:p w:rsidR="007E7BB8" w:rsidRPr="00F313F1" w:rsidRDefault="007E7BB8" w:rsidP="002C2076">
            <w:pPr>
              <w:spacing w:before="0"/>
              <w:jc w:val="center"/>
              <w:rPr>
                <w:rFonts w:cs="Arial"/>
                <w:lang w:val="ru-RU"/>
              </w:rPr>
            </w:pPr>
          </w:p>
        </w:tc>
      </w:tr>
    </w:tbl>
    <w:p w:rsidR="007E7BB8" w:rsidRPr="00F313F1" w:rsidRDefault="007E7BB8" w:rsidP="002C2076">
      <w:pPr>
        <w:tabs>
          <w:tab w:val="left" w:pos="0"/>
        </w:tabs>
        <w:spacing w:before="0"/>
        <w:rPr>
          <w:rFonts w:cs="Arial"/>
          <w:b/>
          <w:i/>
          <w:lang w:val="ru-RU"/>
        </w:rPr>
      </w:pPr>
      <w:r w:rsidRPr="00F313F1">
        <w:rPr>
          <w:rFonts w:cs="Arial"/>
          <w:b/>
          <w:i/>
          <w:lang w:val="ru-RU"/>
        </w:rPr>
        <w:t>Напомена:</w:t>
      </w:r>
    </w:p>
    <w:p w:rsidR="007E7BB8" w:rsidRPr="00F313F1" w:rsidRDefault="007E7BB8" w:rsidP="002C2076">
      <w:pPr>
        <w:spacing w:before="0"/>
        <w:rPr>
          <w:rFonts w:cs="Arial"/>
          <w:i/>
          <w:lang w:val="ru-RU"/>
        </w:rPr>
      </w:pPr>
      <w:r w:rsidRPr="00F313F1">
        <w:rPr>
          <w:rFonts w:cs="Arial"/>
          <w:i/>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rsidR="007E7BB8" w:rsidRPr="00F313F1" w:rsidRDefault="007E7BB8" w:rsidP="002C2076">
      <w:pPr>
        <w:tabs>
          <w:tab w:val="left" w:pos="0"/>
        </w:tabs>
        <w:spacing w:before="0"/>
        <w:rPr>
          <w:rFonts w:cs="Arial"/>
          <w:i/>
          <w:lang w:val="ru-RU"/>
        </w:rPr>
      </w:pPr>
      <w:r w:rsidRPr="00F313F1">
        <w:rPr>
          <w:rFonts w:cs="Arial"/>
          <w:i/>
        </w:rPr>
        <w:t>-</w:t>
      </w:r>
      <w:r w:rsidRPr="00F313F1">
        <w:rPr>
          <w:rFonts w:cs="Arial"/>
          <w:i/>
          <w:lang w:val="sr-Latn-CS"/>
        </w:rPr>
        <w:t>остале трошкове припреме и подношења понуде</w:t>
      </w:r>
      <w:r w:rsidRPr="00F313F1">
        <w:rPr>
          <w:rFonts w:cs="Arial"/>
          <w:i/>
          <w:lang w:val="ru-RU"/>
        </w:rPr>
        <w:t xml:space="preserve"> сноси искључиво понуђач и не може тражити од наручиоца накнаду тр</w:t>
      </w:r>
      <w:r w:rsidR="00BE7826" w:rsidRPr="00F313F1">
        <w:rPr>
          <w:rFonts w:cs="Arial"/>
          <w:i/>
          <w:lang w:val="ru-RU"/>
        </w:rPr>
        <w:t>ошкова (члан 88. став 2. Закона</w:t>
      </w:r>
      <w:r w:rsidRPr="00F313F1">
        <w:rPr>
          <w:rFonts w:cs="Arial"/>
          <w:i/>
          <w:lang w:val="ru-RU"/>
        </w:rPr>
        <w:t xml:space="preserve">) </w:t>
      </w:r>
    </w:p>
    <w:p w:rsidR="007E7BB8" w:rsidRPr="00F313F1" w:rsidRDefault="007E7BB8" w:rsidP="002C2076">
      <w:pPr>
        <w:spacing w:before="0"/>
        <w:rPr>
          <w:rFonts w:cs="Arial"/>
          <w:i/>
          <w:lang w:val="ru-RU"/>
        </w:rPr>
      </w:pPr>
      <w:r w:rsidRPr="00F313F1">
        <w:rPr>
          <w:rFonts w:cs="Arial"/>
          <w:i/>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rsidR="007E7BB8" w:rsidRPr="00F313F1" w:rsidRDefault="007E7BB8" w:rsidP="002C2076">
      <w:pPr>
        <w:pStyle w:val="KDKomentar"/>
        <w:spacing w:before="0"/>
        <w:rPr>
          <w:rFonts w:eastAsia="TimesNewRomanPS-BoldMT" w:cs="Arial"/>
          <w:color w:val="auto"/>
          <w:sz w:val="22"/>
          <w:szCs w:val="22"/>
        </w:rPr>
      </w:pPr>
      <w:r w:rsidRPr="00F313F1">
        <w:rPr>
          <w:rFonts w:eastAsia="TimesNewRomanPS-BoldMT" w:cs="Arial"/>
          <w:color w:val="auto"/>
          <w:sz w:val="22"/>
          <w:szCs w:val="22"/>
        </w:rPr>
        <w:t xml:space="preserve">-Уколико </w:t>
      </w:r>
      <w:r w:rsidRPr="00F313F1">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F313F1">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rsidR="001C3179" w:rsidRPr="00F313F1" w:rsidRDefault="001C3179" w:rsidP="002C2076">
      <w:pPr>
        <w:pStyle w:val="KDKomentar"/>
        <w:spacing w:before="0"/>
        <w:rPr>
          <w:rFonts w:eastAsia="TimesNewRomanPS-BoldMT" w:cs="Arial"/>
          <w:color w:val="auto"/>
          <w:sz w:val="22"/>
          <w:szCs w:val="22"/>
        </w:rPr>
      </w:pPr>
    </w:p>
    <w:p w:rsidR="001C3179" w:rsidRPr="00F313F1" w:rsidRDefault="001C3179" w:rsidP="002C2076">
      <w:pPr>
        <w:pStyle w:val="KDKomentar"/>
        <w:spacing w:before="0"/>
        <w:rPr>
          <w:rFonts w:eastAsia="TimesNewRomanPS-BoldMT" w:cs="Arial"/>
          <w:color w:val="auto"/>
          <w:sz w:val="22"/>
          <w:szCs w:val="22"/>
        </w:rPr>
      </w:pPr>
    </w:p>
    <w:p w:rsidR="001C3179" w:rsidRPr="00F313F1" w:rsidRDefault="001C3179" w:rsidP="002C2076">
      <w:pPr>
        <w:pStyle w:val="KDKomentar"/>
        <w:spacing w:before="0"/>
        <w:rPr>
          <w:rFonts w:eastAsia="TimesNewRomanPS-BoldMT" w:cs="Arial"/>
          <w:color w:val="auto"/>
          <w:sz w:val="22"/>
          <w:szCs w:val="22"/>
        </w:rPr>
      </w:pPr>
    </w:p>
    <w:p w:rsidR="0087428B" w:rsidRDefault="0087428B" w:rsidP="002C2076">
      <w:pPr>
        <w:spacing w:before="0"/>
        <w:jc w:val="left"/>
        <w:rPr>
          <w:rFonts w:eastAsia="Calibri" w:cs="Arial"/>
          <w:b/>
          <w:lang w:val="sr-Cyrl-CS" w:eastAsia="sr-Latn-CS"/>
        </w:rPr>
      </w:pPr>
      <w:r>
        <w:rPr>
          <w:rFonts w:eastAsia="Calibri" w:cs="Arial"/>
          <w:b/>
          <w:lang w:val="sr-Cyrl-CS" w:eastAsia="sr-Latn-CS"/>
        </w:rPr>
        <w:br w:type="page"/>
      </w:r>
    </w:p>
    <w:p w:rsidR="001C3179" w:rsidRPr="00F313F1" w:rsidRDefault="001C3179" w:rsidP="002C2076">
      <w:pPr>
        <w:pStyle w:val="Heading2"/>
        <w:spacing w:before="0"/>
        <w:jc w:val="right"/>
        <w:rPr>
          <w:rFonts w:eastAsia="Calibri"/>
        </w:rPr>
      </w:pPr>
      <w:r w:rsidRPr="00F313F1">
        <w:rPr>
          <w:rFonts w:eastAsia="Calibri"/>
        </w:rPr>
        <w:lastRenderedPageBreak/>
        <w:t xml:space="preserve">ОБРАЗАЦ </w:t>
      </w:r>
      <w:r w:rsidR="00933843" w:rsidRPr="00F313F1">
        <w:rPr>
          <w:rFonts w:eastAsia="Calibri"/>
        </w:rPr>
        <w:t>6</w:t>
      </w:r>
      <w:r w:rsidR="00701494" w:rsidRPr="00F313F1">
        <w:rPr>
          <w:rFonts w:eastAsia="Calibri"/>
        </w:rPr>
        <w:t>.</w:t>
      </w:r>
    </w:p>
    <w:p w:rsidR="000F69E1" w:rsidRPr="00F313F1" w:rsidRDefault="000F69E1" w:rsidP="002C2076">
      <w:pPr>
        <w:spacing w:before="0"/>
        <w:jc w:val="right"/>
        <w:rPr>
          <w:rFonts w:eastAsia="Calibri" w:cs="Arial"/>
          <w:b/>
          <w:lang w:val="sr-Cyrl-CS" w:eastAsia="sr-Latn-CS"/>
        </w:rPr>
      </w:pPr>
    </w:p>
    <w:p w:rsidR="000F69E1" w:rsidRPr="00F313F1" w:rsidRDefault="000F69E1" w:rsidP="002C2076">
      <w:pPr>
        <w:spacing w:before="0"/>
        <w:rPr>
          <w:rFonts w:cs="Arial"/>
        </w:rPr>
      </w:pPr>
      <w:r w:rsidRPr="00F313F1">
        <w:rPr>
          <w:rFonts w:cs="Arial"/>
        </w:rPr>
        <w:t xml:space="preserve">На основу члана 77. </w:t>
      </w:r>
      <w:proofErr w:type="gramStart"/>
      <w:r w:rsidRPr="00F313F1">
        <w:rPr>
          <w:rFonts w:cs="Arial"/>
        </w:rPr>
        <w:t>став</w:t>
      </w:r>
      <w:proofErr w:type="gramEnd"/>
      <w:r w:rsidRPr="00F313F1">
        <w:rPr>
          <w:rFonts w:cs="Arial"/>
        </w:rPr>
        <w:t xml:space="preserve"> 4. Закона о јавним набавкама („Службени гланик РС“, бр.124/</w:t>
      </w:r>
      <w:r w:rsidR="005714EF">
        <w:rPr>
          <w:rFonts w:cs="Arial"/>
          <w:lang w:val="sr-Cyrl-RS"/>
        </w:rPr>
        <w:t>20</w:t>
      </w:r>
      <w:r w:rsidRPr="00F313F1">
        <w:rPr>
          <w:rFonts w:cs="Arial"/>
        </w:rPr>
        <w:t>12, 14/</w:t>
      </w:r>
      <w:r w:rsidR="005714EF">
        <w:rPr>
          <w:rFonts w:cs="Arial"/>
          <w:lang w:val="sr-Cyrl-RS"/>
        </w:rPr>
        <w:t>20</w:t>
      </w:r>
      <w:r w:rsidRPr="00F313F1">
        <w:rPr>
          <w:rFonts w:cs="Arial"/>
        </w:rPr>
        <w:t>15 и 68/</w:t>
      </w:r>
      <w:r w:rsidR="005714EF">
        <w:rPr>
          <w:rFonts w:cs="Arial"/>
          <w:lang w:val="sr-Cyrl-RS"/>
        </w:rPr>
        <w:t>20</w:t>
      </w:r>
      <w:r w:rsidRPr="00F313F1">
        <w:rPr>
          <w:rFonts w:cs="Arial"/>
        </w:rPr>
        <w:t xml:space="preserve">15) </w:t>
      </w:r>
      <w:r w:rsidRPr="00F313F1">
        <w:rPr>
          <w:rFonts w:cs="Arial"/>
          <w:noProof/>
          <w:lang w:val="sr-Cyrl-CS"/>
        </w:rPr>
        <w:t xml:space="preserve">Понуђач </w:t>
      </w:r>
      <w:r w:rsidRPr="00F313F1">
        <w:rPr>
          <w:rFonts w:cs="Arial"/>
          <w:noProof/>
          <w:lang w:val="sr-Latn-CS"/>
        </w:rPr>
        <w:t xml:space="preserve">даје </w:t>
      </w:r>
      <w:r w:rsidRPr="00F313F1">
        <w:rPr>
          <w:rFonts w:cs="Arial"/>
        </w:rPr>
        <w:t xml:space="preserve">следећу </w:t>
      </w:r>
    </w:p>
    <w:p w:rsidR="001C3179" w:rsidRPr="00F313F1" w:rsidRDefault="001C3179" w:rsidP="002C2076">
      <w:pPr>
        <w:spacing w:before="0"/>
        <w:jc w:val="right"/>
        <w:rPr>
          <w:rFonts w:eastAsia="Calibri" w:cs="Arial"/>
          <w:b/>
          <w:lang w:val="sr-Cyrl-CS" w:eastAsia="sr-Latn-CS"/>
        </w:rPr>
      </w:pPr>
    </w:p>
    <w:p w:rsidR="001C3179" w:rsidRPr="00300C16" w:rsidRDefault="001C3179" w:rsidP="002C2076">
      <w:pPr>
        <w:spacing w:before="0"/>
        <w:jc w:val="center"/>
        <w:rPr>
          <w:rFonts w:eastAsia="Calibri"/>
          <w:b/>
          <w:lang w:val="sr-Cyrl-CS" w:eastAsia="sr-Latn-CS"/>
        </w:rPr>
      </w:pPr>
      <w:r w:rsidRPr="00300C16">
        <w:rPr>
          <w:rFonts w:eastAsia="Calibri"/>
          <w:b/>
          <w:lang w:val="sr-Cyrl-CS" w:eastAsia="sr-Latn-CS"/>
        </w:rPr>
        <w:t>ИЗЈАВА</w:t>
      </w:r>
    </w:p>
    <w:p w:rsidR="001C3179" w:rsidRPr="00300C16" w:rsidRDefault="001C3179" w:rsidP="002C2076">
      <w:pPr>
        <w:spacing w:before="0"/>
        <w:jc w:val="center"/>
        <w:rPr>
          <w:rFonts w:eastAsia="Calibri"/>
          <w:b/>
          <w:lang w:val="sr-Cyrl-CS" w:eastAsia="sr-Latn-CS"/>
        </w:rPr>
      </w:pPr>
      <w:r w:rsidRPr="00300C16">
        <w:rPr>
          <w:rFonts w:eastAsia="Calibri"/>
          <w:b/>
          <w:lang w:val="sr-Cyrl-CS" w:eastAsia="sr-Latn-CS"/>
        </w:rPr>
        <w:t>понуђача</w:t>
      </w:r>
      <w:r w:rsidRPr="00300C16">
        <w:rPr>
          <w:rFonts w:eastAsia="Calibri"/>
          <w:b/>
          <w:lang w:val="sr-Latn-CS" w:eastAsia="sr-Latn-CS"/>
        </w:rPr>
        <w:t xml:space="preserve"> </w:t>
      </w:r>
      <w:r w:rsidRPr="00300C16">
        <w:rPr>
          <w:rFonts w:eastAsia="Calibri"/>
          <w:b/>
          <w:lang w:val="sr-Cyrl-CS" w:eastAsia="sr-Latn-CS"/>
        </w:rPr>
        <w:t>о испуњавању кадровског капацитета</w:t>
      </w:r>
    </w:p>
    <w:p w:rsidR="001C3179" w:rsidRPr="00300C16" w:rsidRDefault="001C3179" w:rsidP="002C2076">
      <w:pPr>
        <w:spacing w:before="0"/>
        <w:rPr>
          <w:rFonts w:eastAsia="Calibri"/>
          <w:lang w:val="sr-Cyrl-CS" w:eastAsia="sr-Latn-CS"/>
        </w:rPr>
      </w:pPr>
      <w:r w:rsidRPr="00300C16">
        <w:rPr>
          <w:rFonts w:eastAsia="Calibri"/>
          <w:lang w:val="sr-Cyrl-CS" w:eastAsia="sr-Latn-CS"/>
        </w:rPr>
        <w:t xml:space="preserve"> </w:t>
      </w:r>
    </w:p>
    <w:p w:rsidR="001C3179" w:rsidRPr="00F313F1" w:rsidRDefault="001C3179" w:rsidP="002C2076">
      <w:pPr>
        <w:suppressAutoHyphens/>
        <w:spacing w:before="0"/>
        <w:rPr>
          <w:rFonts w:eastAsia="Arial Unicode MS" w:cs="Arial"/>
          <w:kern w:val="1"/>
          <w:lang w:val="sr-Cyrl-CS" w:eastAsia="ar-SA"/>
        </w:rPr>
      </w:pPr>
      <w:r w:rsidRPr="00F313F1">
        <w:rPr>
          <w:rFonts w:eastAsia="Calibri" w:cs="Arial"/>
          <w:lang w:val="sr-Cyrl-CS" w:eastAsia="sr-Latn-CS"/>
        </w:rPr>
        <w:t xml:space="preserve">Изјављујемo под кривичном, материјалном и моралном одговорношћу да имамо </w:t>
      </w:r>
      <w:r w:rsidRPr="00F313F1">
        <w:rPr>
          <w:rFonts w:eastAsia="Calibri" w:cs="Arial"/>
          <w:lang w:val="sr-Cyrl-CS" w:eastAsia="sr-Cyrl-CS"/>
        </w:rPr>
        <w:t xml:space="preserve">најмање дванаест радно ангажованих преводилаца, од тога по три преводиоца за руски, немачки, француски и енглески језик, при чему је минимално један преводилац судски тумач за предметни језик са печатом судског тумача. Сви наведени преводиоци треба да имају искуство од најмање 5 (словима: пет) година у преводилачкој струци, превасходно из </w:t>
      </w:r>
      <w:r w:rsidRPr="00F313F1">
        <w:rPr>
          <w:rFonts w:eastAsia="Calibri" w:cs="Arial"/>
          <w:lang w:val="sr-Cyrl-CS" w:eastAsia="sr-Latn-CS"/>
        </w:rPr>
        <w:t>области енергетике, права и финансија</w:t>
      </w:r>
      <w:r w:rsidRPr="00F313F1">
        <w:rPr>
          <w:rFonts w:eastAsia="Calibri" w:cs="Arial"/>
          <w:lang w:val="sr-Cyrl-CS" w:eastAsia="sr-Cyrl-CS"/>
        </w:rPr>
        <w:t>.</w:t>
      </w:r>
    </w:p>
    <w:p w:rsidR="001C3179" w:rsidRPr="00F313F1" w:rsidRDefault="001C3179" w:rsidP="002C2076">
      <w:pPr>
        <w:spacing w:before="0"/>
        <w:rPr>
          <w:rFonts w:eastAsia="Calibri" w:cs="Arial"/>
          <w:lang w:val="sr-Cyrl-CS" w:eastAsia="sr-Latn-CS"/>
        </w:rPr>
      </w:pPr>
      <w:r w:rsidRPr="00F313F1">
        <w:rPr>
          <w:rFonts w:eastAsia="Calibri" w:cs="Arial"/>
          <w:lang w:val="sr-Cyrl-CS" w:eastAsia="sr-Latn-CS"/>
        </w:rPr>
        <w:t xml:space="preserve">Изјава се односи на поступак набавке преводилачких </w:t>
      </w:r>
      <w:r w:rsidRPr="00F313F1">
        <w:rPr>
          <w:rFonts w:eastAsia="Calibri" w:cs="Arial"/>
          <w:lang w:val="sr-Latn-CS" w:eastAsia="sr-Latn-CS"/>
        </w:rPr>
        <w:t>услуга</w:t>
      </w:r>
      <w:r w:rsidRPr="00F313F1">
        <w:rPr>
          <w:rFonts w:eastAsia="Calibri" w:cs="Arial"/>
          <w:lang w:val="sr-Cyrl-CS" w:eastAsia="sr-Latn-CS"/>
        </w:rPr>
        <w:t xml:space="preserve"> за потребе </w:t>
      </w:r>
      <w:r w:rsidRPr="00F313F1">
        <w:rPr>
          <w:rFonts w:eastAsia="Calibri" w:cs="Arial"/>
          <w:lang w:val="ru-RU" w:eastAsia="sr-Latn-CS"/>
        </w:rPr>
        <w:t xml:space="preserve">Јавног предузећа „Електропривреда Србије“ из Београда, Улица </w:t>
      </w:r>
      <w:r w:rsidR="00DC3C41">
        <w:rPr>
          <w:rFonts w:eastAsia="Calibri" w:cs="Arial"/>
          <w:lang w:val="ru-RU" w:eastAsia="sr-Latn-CS"/>
        </w:rPr>
        <w:t>Балканска број 13</w:t>
      </w:r>
      <w:r w:rsidRPr="00F313F1">
        <w:rPr>
          <w:rFonts w:eastAsia="Calibri" w:cs="Arial"/>
          <w:lang w:val="sr-Cyrl-CS" w:eastAsia="sr-Latn-CS"/>
        </w:rPr>
        <w:t>,</w:t>
      </w:r>
      <w:r w:rsidRPr="00F313F1">
        <w:rPr>
          <w:rFonts w:eastAsia="Calibri" w:cs="Arial"/>
          <w:lang w:val="sr-Latn-CS" w:eastAsia="sr-Latn-CS"/>
        </w:rPr>
        <w:t xml:space="preserve"> редни бр</w:t>
      </w:r>
      <w:r w:rsidRPr="00F313F1">
        <w:rPr>
          <w:rFonts w:eastAsia="Calibri" w:cs="Arial"/>
          <w:lang w:val="sr-Cyrl-CS" w:eastAsia="sr-Latn-CS"/>
        </w:rPr>
        <w:t>ој</w:t>
      </w:r>
      <w:r w:rsidRPr="00F313F1">
        <w:rPr>
          <w:rFonts w:eastAsia="Calibri" w:cs="Arial"/>
          <w:lang w:val="sr-Latn-CS" w:eastAsia="sr-Latn-CS"/>
        </w:rPr>
        <w:t xml:space="preserve"> </w:t>
      </w:r>
      <w:r w:rsidRPr="00F313F1">
        <w:rPr>
          <w:rFonts w:eastAsia="Calibri" w:cs="Arial"/>
          <w:lang w:val="sr-Cyrl-CS" w:eastAsia="sr-Latn-CS"/>
        </w:rPr>
        <w:t xml:space="preserve">набавке </w:t>
      </w:r>
      <w:r w:rsidR="00701494" w:rsidRPr="00F313F1">
        <w:rPr>
          <w:rFonts w:eastAsia="Calibri" w:cs="Arial"/>
          <w:lang w:val="sr-Cyrl-CS" w:eastAsia="sr-Latn-CS"/>
        </w:rPr>
        <w:t>ЦЈН/15/2017</w:t>
      </w:r>
      <w:r w:rsidRPr="00F313F1">
        <w:rPr>
          <w:rFonts w:eastAsia="Calibri" w:cs="Arial"/>
          <w:lang w:val="sr-Cyrl-CS" w:eastAsia="sr-Latn-CS"/>
        </w:rPr>
        <w:t xml:space="preserve">, као доказ испуњавања захтева који се односе на кадровски капацитет. </w:t>
      </w:r>
    </w:p>
    <w:p w:rsidR="001C3179" w:rsidRPr="00F313F1" w:rsidRDefault="001C3179" w:rsidP="002C2076">
      <w:pPr>
        <w:spacing w:before="0"/>
        <w:jc w:val="left"/>
        <w:rPr>
          <w:rFonts w:eastAsia="Calibri" w:cs="Arial"/>
          <w:bCs/>
          <w:lang w:val="sr-Cyrl-CS" w:eastAsia="sr-Latn-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
        <w:gridCol w:w="3337"/>
        <w:gridCol w:w="1972"/>
        <w:gridCol w:w="2594"/>
      </w:tblGrid>
      <w:tr w:rsidR="00933843" w:rsidRPr="00F313F1" w:rsidTr="003532FB">
        <w:trPr>
          <w:trHeight w:val="314"/>
        </w:trPr>
        <w:tc>
          <w:tcPr>
            <w:tcW w:w="619" w:type="pct"/>
            <w:shd w:val="clear" w:color="auto" w:fill="auto"/>
            <w:vAlign w:val="center"/>
          </w:tcPr>
          <w:p w:rsidR="002820E1" w:rsidRPr="00F313F1" w:rsidRDefault="002820E1" w:rsidP="002C2076">
            <w:pPr>
              <w:tabs>
                <w:tab w:val="left" w:pos="8098"/>
              </w:tabs>
              <w:spacing w:before="0"/>
              <w:jc w:val="center"/>
              <w:outlineLvl w:val="0"/>
              <w:rPr>
                <w:rFonts w:cs="Arial"/>
                <w:bCs/>
                <w:kern w:val="28"/>
              </w:rPr>
            </w:pPr>
            <w:r w:rsidRPr="00F313F1">
              <w:rPr>
                <w:rFonts w:cs="Arial"/>
                <w:b/>
                <w:lang w:val="sr-Cyrl-CS" w:eastAsia="sr-Latn-CS"/>
              </w:rPr>
              <w:t>Редни број</w:t>
            </w:r>
          </w:p>
        </w:tc>
        <w:tc>
          <w:tcPr>
            <w:tcW w:w="1850" w:type="pct"/>
            <w:shd w:val="clear" w:color="auto" w:fill="auto"/>
            <w:vAlign w:val="center"/>
          </w:tcPr>
          <w:p w:rsidR="002820E1" w:rsidRPr="00F313F1" w:rsidRDefault="002820E1" w:rsidP="002C2076">
            <w:pPr>
              <w:spacing w:before="0"/>
              <w:jc w:val="center"/>
              <w:rPr>
                <w:rFonts w:cs="Arial"/>
                <w:b/>
                <w:lang w:val="sr-Cyrl-CS" w:eastAsia="sr-Latn-CS"/>
              </w:rPr>
            </w:pPr>
            <w:r w:rsidRPr="00F313F1">
              <w:rPr>
                <w:rFonts w:cs="Arial"/>
                <w:b/>
                <w:lang w:val="sr-Cyrl-CS" w:eastAsia="sr-Latn-CS"/>
              </w:rPr>
              <w:t>Име и презиме преводиоца</w:t>
            </w:r>
          </w:p>
        </w:tc>
        <w:tc>
          <w:tcPr>
            <w:tcW w:w="1093" w:type="pct"/>
            <w:shd w:val="clear" w:color="auto" w:fill="auto"/>
            <w:vAlign w:val="center"/>
          </w:tcPr>
          <w:p w:rsidR="002820E1" w:rsidRPr="00F313F1" w:rsidRDefault="002820E1" w:rsidP="002C2076">
            <w:pPr>
              <w:spacing w:before="0"/>
              <w:jc w:val="center"/>
              <w:rPr>
                <w:rFonts w:cs="Arial"/>
                <w:b/>
                <w:lang w:val="sr-Cyrl-CS" w:eastAsia="sr-Latn-CS"/>
              </w:rPr>
            </w:pPr>
            <w:r w:rsidRPr="00F313F1">
              <w:rPr>
                <w:rFonts w:cs="Arial"/>
                <w:b/>
                <w:lang w:val="sr-Cyrl-CS" w:eastAsia="sr-Latn-CS"/>
              </w:rPr>
              <w:t>Страни језик за који су ангажовани</w:t>
            </w:r>
          </w:p>
        </w:tc>
        <w:tc>
          <w:tcPr>
            <w:tcW w:w="1438" w:type="pct"/>
            <w:shd w:val="clear" w:color="auto" w:fill="auto"/>
            <w:vAlign w:val="center"/>
          </w:tcPr>
          <w:p w:rsidR="002820E1" w:rsidRPr="00F313F1" w:rsidRDefault="002820E1" w:rsidP="002C2076">
            <w:pPr>
              <w:spacing w:before="0"/>
              <w:jc w:val="center"/>
              <w:rPr>
                <w:rFonts w:cs="Arial"/>
                <w:b/>
                <w:lang w:val="sr-Cyrl-CS" w:eastAsia="sr-Latn-CS"/>
              </w:rPr>
            </w:pPr>
            <w:r w:rsidRPr="00F313F1">
              <w:rPr>
                <w:rFonts w:cs="Arial"/>
                <w:b/>
                <w:lang w:val="sr-Cyrl-CS" w:eastAsia="sr-Latn-CS"/>
              </w:rPr>
              <w:t>Поседује печат судског тумача</w:t>
            </w:r>
          </w:p>
        </w:tc>
      </w:tr>
      <w:tr w:rsidR="00933843" w:rsidRPr="00F313F1" w:rsidTr="003532FB">
        <w:trPr>
          <w:trHeight w:val="192"/>
        </w:trPr>
        <w:tc>
          <w:tcPr>
            <w:tcW w:w="619" w:type="pct"/>
            <w:shd w:val="clear" w:color="auto" w:fill="auto"/>
          </w:tcPr>
          <w:p w:rsidR="000F69E1" w:rsidRPr="00F313F1" w:rsidRDefault="000F69E1" w:rsidP="002C2076">
            <w:pPr>
              <w:numPr>
                <w:ilvl w:val="0"/>
                <w:numId w:val="36"/>
              </w:numPr>
              <w:tabs>
                <w:tab w:val="left" w:pos="8098"/>
              </w:tabs>
              <w:spacing w:before="0"/>
              <w:jc w:val="center"/>
              <w:outlineLvl w:val="0"/>
              <w:rPr>
                <w:rFonts w:cs="Arial"/>
                <w:bCs/>
                <w:kern w:val="28"/>
              </w:rPr>
            </w:pPr>
            <w:bookmarkStart w:id="247" w:name="_Toc442559943"/>
            <w:bookmarkEnd w:id="247"/>
          </w:p>
        </w:tc>
        <w:tc>
          <w:tcPr>
            <w:tcW w:w="1850" w:type="pct"/>
            <w:shd w:val="clear" w:color="auto" w:fill="auto"/>
          </w:tcPr>
          <w:p w:rsidR="000F69E1" w:rsidRPr="00F313F1" w:rsidRDefault="000F69E1" w:rsidP="002C2076">
            <w:pPr>
              <w:spacing w:before="0"/>
              <w:rPr>
                <w:rFonts w:cs="Arial"/>
              </w:rPr>
            </w:pPr>
          </w:p>
        </w:tc>
        <w:tc>
          <w:tcPr>
            <w:tcW w:w="1093" w:type="pct"/>
            <w:shd w:val="clear" w:color="auto" w:fill="auto"/>
          </w:tcPr>
          <w:p w:rsidR="000F69E1" w:rsidRPr="00F313F1" w:rsidRDefault="000F69E1" w:rsidP="002C2076">
            <w:pPr>
              <w:tabs>
                <w:tab w:val="left" w:pos="8098"/>
              </w:tabs>
              <w:spacing w:before="0"/>
              <w:outlineLvl w:val="0"/>
              <w:rPr>
                <w:rFonts w:cs="Arial"/>
                <w:bCs/>
                <w:kern w:val="28"/>
                <w:highlight w:val="yellow"/>
              </w:rPr>
            </w:pPr>
          </w:p>
        </w:tc>
        <w:tc>
          <w:tcPr>
            <w:tcW w:w="1438" w:type="pct"/>
            <w:shd w:val="clear" w:color="auto" w:fill="auto"/>
          </w:tcPr>
          <w:p w:rsidR="000F69E1" w:rsidRPr="00F313F1" w:rsidRDefault="000F69E1" w:rsidP="002C2076">
            <w:pPr>
              <w:tabs>
                <w:tab w:val="left" w:pos="8098"/>
              </w:tabs>
              <w:spacing w:before="0"/>
              <w:outlineLvl w:val="0"/>
              <w:rPr>
                <w:rFonts w:cs="Arial"/>
                <w:bCs/>
                <w:kern w:val="28"/>
                <w:highlight w:val="yellow"/>
              </w:rPr>
            </w:pPr>
          </w:p>
        </w:tc>
      </w:tr>
      <w:tr w:rsidR="00933843" w:rsidRPr="00F313F1" w:rsidTr="003532FB">
        <w:trPr>
          <w:trHeight w:val="192"/>
        </w:trPr>
        <w:tc>
          <w:tcPr>
            <w:tcW w:w="619" w:type="pct"/>
            <w:shd w:val="clear" w:color="auto" w:fill="auto"/>
          </w:tcPr>
          <w:p w:rsidR="000F69E1" w:rsidRPr="00F313F1" w:rsidRDefault="000F69E1" w:rsidP="002C2076">
            <w:pPr>
              <w:numPr>
                <w:ilvl w:val="0"/>
                <w:numId w:val="36"/>
              </w:numPr>
              <w:tabs>
                <w:tab w:val="left" w:pos="8098"/>
              </w:tabs>
              <w:spacing w:before="0"/>
              <w:jc w:val="center"/>
              <w:outlineLvl w:val="0"/>
              <w:rPr>
                <w:rFonts w:cs="Arial"/>
                <w:bCs/>
                <w:kern w:val="28"/>
              </w:rPr>
            </w:pPr>
            <w:bookmarkStart w:id="248" w:name="_Toc442559944"/>
            <w:bookmarkEnd w:id="248"/>
          </w:p>
        </w:tc>
        <w:tc>
          <w:tcPr>
            <w:tcW w:w="1850" w:type="pct"/>
            <w:shd w:val="clear" w:color="auto" w:fill="auto"/>
          </w:tcPr>
          <w:p w:rsidR="000F69E1" w:rsidRPr="00F313F1" w:rsidRDefault="000F69E1" w:rsidP="002C2076">
            <w:pPr>
              <w:spacing w:before="0"/>
              <w:rPr>
                <w:rFonts w:eastAsia="MS Mincho" w:cs="Arial"/>
                <w:b/>
                <w:bCs/>
              </w:rPr>
            </w:pPr>
          </w:p>
        </w:tc>
        <w:tc>
          <w:tcPr>
            <w:tcW w:w="1093" w:type="pct"/>
            <w:shd w:val="clear" w:color="auto" w:fill="auto"/>
          </w:tcPr>
          <w:p w:rsidR="000F69E1" w:rsidRPr="00F313F1" w:rsidRDefault="000F69E1" w:rsidP="002C2076">
            <w:pPr>
              <w:tabs>
                <w:tab w:val="left" w:pos="8098"/>
              </w:tabs>
              <w:spacing w:before="0"/>
              <w:outlineLvl w:val="0"/>
              <w:rPr>
                <w:rFonts w:cs="Arial"/>
                <w:bCs/>
                <w:kern w:val="28"/>
                <w:highlight w:val="yellow"/>
              </w:rPr>
            </w:pPr>
          </w:p>
        </w:tc>
        <w:tc>
          <w:tcPr>
            <w:tcW w:w="1438" w:type="pct"/>
            <w:shd w:val="clear" w:color="auto" w:fill="auto"/>
          </w:tcPr>
          <w:p w:rsidR="000F69E1" w:rsidRPr="00F313F1" w:rsidRDefault="000F69E1" w:rsidP="002C2076">
            <w:pPr>
              <w:tabs>
                <w:tab w:val="left" w:pos="8098"/>
              </w:tabs>
              <w:spacing w:before="0"/>
              <w:outlineLvl w:val="0"/>
              <w:rPr>
                <w:rFonts w:cs="Arial"/>
                <w:bCs/>
                <w:kern w:val="28"/>
                <w:highlight w:val="yellow"/>
              </w:rPr>
            </w:pPr>
          </w:p>
        </w:tc>
      </w:tr>
      <w:tr w:rsidR="00933843" w:rsidRPr="00F313F1" w:rsidTr="003532FB">
        <w:trPr>
          <w:trHeight w:val="192"/>
        </w:trPr>
        <w:tc>
          <w:tcPr>
            <w:tcW w:w="619" w:type="pct"/>
            <w:shd w:val="clear" w:color="auto" w:fill="auto"/>
          </w:tcPr>
          <w:p w:rsidR="000F69E1" w:rsidRPr="00F313F1" w:rsidRDefault="000F69E1" w:rsidP="002C2076">
            <w:pPr>
              <w:numPr>
                <w:ilvl w:val="0"/>
                <w:numId w:val="36"/>
              </w:numPr>
              <w:tabs>
                <w:tab w:val="left" w:pos="8098"/>
              </w:tabs>
              <w:spacing w:before="0"/>
              <w:jc w:val="center"/>
              <w:outlineLvl w:val="0"/>
              <w:rPr>
                <w:rFonts w:cs="Arial"/>
                <w:bCs/>
                <w:kern w:val="28"/>
              </w:rPr>
            </w:pPr>
            <w:bookmarkStart w:id="249" w:name="_Toc442559945"/>
            <w:bookmarkEnd w:id="249"/>
          </w:p>
        </w:tc>
        <w:tc>
          <w:tcPr>
            <w:tcW w:w="1850" w:type="pct"/>
            <w:shd w:val="clear" w:color="auto" w:fill="auto"/>
          </w:tcPr>
          <w:p w:rsidR="000F69E1" w:rsidRPr="00F313F1" w:rsidRDefault="000F69E1" w:rsidP="002C2076">
            <w:pPr>
              <w:spacing w:before="0"/>
              <w:rPr>
                <w:rFonts w:eastAsia="MS Mincho" w:cs="Arial"/>
                <w:b/>
                <w:bCs/>
              </w:rPr>
            </w:pPr>
          </w:p>
        </w:tc>
        <w:tc>
          <w:tcPr>
            <w:tcW w:w="1093" w:type="pct"/>
            <w:shd w:val="clear" w:color="auto" w:fill="auto"/>
          </w:tcPr>
          <w:p w:rsidR="000F69E1" w:rsidRPr="00F313F1" w:rsidRDefault="000F69E1" w:rsidP="002C2076">
            <w:pPr>
              <w:tabs>
                <w:tab w:val="left" w:pos="8098"/>
              </w:tabs>
              <w:spacing w:before="0"/>
              <w:outlineLvl w:val="0"/>
              <w:rPr>
                <w:rFonts w:cs="Arial"/>
                <w:bCs/>
                <w:kern w:val="28"/>
                <w:highlight w:val="yellow"/>
              </w:rPr>
            </w:pPr>
          </w:p>
        </w:tc>
        <w:tc>
          <w:tcPr>
            <w:tcW w:w="1438" w:type="pct"/>
            <w:shd w:val="clear" w:color="auto" w:fill="auto"/>
          </w:tcPr>
          <w:p w:rsidR="000F69E1" w:rsidRPr="00F313F1" w:rsidRDefault="000F69E1" w:rsidP="002C2076">
            <w:pPr>
              <w:tabs>
                <w:tab w:val="left" w:pos="8098"/>
              </w:tabs>
              <w:spacing w:before="0"/>
              <w:outlineLvl w:val="0"/>
              <w:rPr>
                <w:rFonts w:cs="Arial"/>
                <w:bCs/>
                <w:kern w:val="28"/>
                <w:highlight w:val="yellow"/>
              </w:rPr>
            </w:pPr>
          </w:p>
        </w:tc>
      </w:tr>
      <w:tr w:rsidR="002820E1" w:rsidRPr="00F313F1" w:rsidTr="003532FB">
        <w:trPr>
          <w:trHeight w:val="192"/>
        </w:trPr>
        <w:tc>
          <w:tcPr>
            <w:tcW w:w="619" w:type="pct"/>
            <w:shd w:val="clear" w:color="auto" w:fill="auto"/>
          </w:tcPr>
          <w:p w:rsidR="002820E1" w:rsidRPr="00F313F1" w:rsidRDefault="002820E1" w:rsidP="002C2076">
            <w:pPr>
              <w:numPr>
                <w:ilvl w:val="0"/>
                <w:numId w:val="36"/>
              </w:numPr>
              <w:tabs>
                <w:tab w:val="left" w:pos="8098"/>
              </w:tabs>
              <w:spacing w:before="0"/>
              <w:jc w:val="center"/>
              <w:outlineLvl w:val="0"/>
              <w:rPr>
                <w:rFonts w:cs="Arial"/>
                <w:bCs/>
                <w:kern w:val="28"/>
              </w:rPr>
            </w:pPr>
          </w:p>
        </w:tc>
        <w:tc>
          <w:tcPr>
            <w:tcW w:w="1850" w:type="pct"/>
            <w:shd w:val="clear" w:color="auto" w:fill="auto"/>
          </w:tcPr>
          <w:p w:rsidR="002820E1" w:rsidRPr="00F313F1" w:rsidRDefault="002820E1" w:rsidP="002C2076">
            <w:pPr>
              <w:spacing w:before="0"/>
              <w:rPr>
                <w:rFonts w:eastAsia="MS Mincho" w:cs="Arial"/>
                <w:b/>
                <w:bCs/>
              </w:rPr>
            </w:pPr>
          </w:p>
        </w:tc>
        <w:tc>
          <w:tcPr>
            <w:tcW w:w="1093" w:type="pct"/>
            <w:shd w:val="clear" w:color="auto" w:fill="auto"/>
          </w:tcPr>
          <w:p w:rsidR="002820E1" w:rsidRPr="00F313F1" w:rsidRDefault="002820E1" w:rsidP="002C2076">
            <w:pPr>
              <w:tabs>
                <w:tab w:val="left" w:pos="8098"/>
              </w:tabs>
              <w:spacing w:before="0"/>
              <w:outlineLvl w:val="0"/>
              <w:rPr>
                <w:rFonts w:cs="Arial"/>
                <w:bCs/>
                <w:kern w:val="28"/>
                <w:highlight w:val="yellow"/>
              </w:rPr>
            </w:pPr>
          </w:p>
        </w:tc>
        <w:tc>
          <w:tcPr>
            <w:tcW w:w="1438" w:type="pct"/>
            <w:shd w:val="clear" w:color="auto" w:fill="auto"/>
          </w:tcPr>
          <w:p w:rsidR="002820E1" w:rsidRPr="00F313F1" w:rsidRDefault="002820E1" w:rsidP="002C2076">
            <w:pPr>
              <w:tabs>
                <w:tab w:val="left" w:pos="8098"/>
              </w:tabs>
              <w:spacing w:before="0"/>
              <w:outlineLvl w:val="0"/>
              <w:rPr>
                <w:rFonts w:cs="Arial"/>
                <w:bCs/>
                <w:kern w:val="28"/>
                <w:highlight w:val="yellow"/>
              </w:rPr>
            </w:pPr>
          </w:p>
        </w:tc>
      </w:tr>
      <w:tr w:rsidR="002820E1" w:rsidRPr="00F313F1" w:rsidTr="003532FB">
        <w:trPr>
          <w:trHeight w:val="192"/>
        </w:trPr>
        <w:tc>
          <w:tcPr>
            <w:tcW w:w="619" w:type="pct"/>
            <w:shd w:val="clear" w:color="auto" w:fill="auto"/>
          </w:tcPr>
          <w:p w:rsidR="002820E1" w:rsidRPr="00F313F1" w:rsidRDefault="002820E1" w:rsidP="002C2076">
            <w:pPr>
              <w:numPr>
                <w:ilvl w:val="0"/>
                <w:numId w:val="36"/>
              </w:numPr>
              <w:tabs>
                <w:tab w:val="left" w:pos="8098"/>
              </w:tabs>
              <w:spacing w:before="0"/>
              <w:jc w:val="center"/>
              <w:outlineLvl w:val="0"/>
              <w:rPr>
                <w:rFonts w:cs="Arial"/>
                <w:bCs/>
                <w:kern w:val="28"/>
              </w:rPr>
            </w:pPr>
          </w:p>
        </w:tc>
        <w:tc>
          <w:tcPr>
            <w:tcW w:w="1850" w:type="pct"/>
            <w:shd w:val="clear" w:color="auto" w:fill="auto"/>
          </w:tcPr>
          <w:p w:rsidR="002820E1" w:rsidRPr="00F313F1" w:rsidRDefault="002820E1" w:rsidP="002C2076">
            <w:pPr>
              <w:spacing w:before="0"/>
              <w:rPr>
                <w:rFonts w:eastAsia="MS Mincho" w:cs="Arial"/>
                <w:b/>
                <w:bCs/>
              </w:rPr>
            </w:pPr>
          </w:p>
        </w:tc>
        <w:tc>
          <w:tcPr>
            <w:tcW w:w="1093" w:type="pct"/>
            <w:shd w:val="clear" w:color="auto" w:fill="auto"/>
          </w:tcPr>
          <w:p w:rsidR="002820E1" w:rsidRPr="00F313F1" w:rsidRDefault="002820E1" w:rsidP="002C2076">
            <w:pPr>
              <w:tabs>
                <w:tab w:val="left" w:pos="8098"/>
              </w:tabs>
              <w:spacing w:before="0"/>
              <w:outlineLvl w:val="0"/>
              <w:rPr>
                <w:rFonts w:cs="Arial"/>
                <w:bCs/>
                <w:kern w:val="28"/>
                <w:highlight w:val="yellow"/>
              </w:rPr>
            </w:pPr>
          </w:p>
        </w:tc>
        <w:tc>
          <w:tcPr>
            <w:tcW w:w="1438" w:type="pct"/>
            <w:shd w:val="clear" w:color="auto" w:fill="auto"/>
          </w:tcPr>
          <w:p w:rsidR="002820E1" w:rsidRPr="00F313F1" w:rsidRDefault="002820E1" w:rsidP="002C2076">
            <w:pPr>
              <w:tabs>
                <w:tab w:val="left" w:pos="8098"/>
              </w:tabs>
              <w:spacing w:before="0"/>
              <w:outlineLvl w:val="0"/>
              <w:rPr>
                <w:rFonts w:cs="Arial"/>
                <w:bCs/>
                <w:kern w:val="28"/>
                <w:highlight w:val="yellow"/>
              </w:rPr>
            </w:pPr>
          </w:p>
        </w:tc>
      </w:tr>
      <w:tr w:rsidR="002820E1" w:rsidRPr="00F313F1" w:rsidTr="003532FB">
        <w:trPr>
          <w:trHeight w:val="192"/>
        </w:trPr>
        <w:tc>
          <w:tcPr>
            <w:tcW w:w="619" w:type="pct"/>
            <w:shd w:val="clear" w:color="auto" w:fill="auto"/>
          </w:tcPr>
          <w:p w:rsidR="002820E1" w:rsidRPr="00F313F1" w:rsidRDefault="002820E1" w:rsidP="002C2076">
            <w:pPr>
              <w:numPr>
                <w:ilvl w:val="0"/>
                <w:numId w:val="36"/>
              </w:numPr>
              <w:tabs>
                <w:tab w:val="left" w:pos="8098"/>
              </w:tabs>
              <w:spacing w:before="0"/>
              <w:jc w:val="center"/>
              <w:outlineLvl w:val="0"/>
              <w:rPr>
                <w:rFonts w:cs="Arial"/>
                <w:bCs/>
                <w:kern w:val="28"/>
              </w:rPr>
            </w:pPr>
          </w:p>
        </w:tc>
        <w:tc>
          <w:tcPr>
            <w:tcW w:w="1850" w:type="pct"/>
            <w:shd w:val="clear" w:color="auto" w:fill="auto"/>
          </w:tcPr>
          <w:p w:rsidR="002820E1" w:rsidRPr="00F313F1" w:rsidRDefault="002820E1" w:rsidP="002C2076">
            <w:pPr>
              <w:spacing w:before="0"/>
              <w:rPr>
                <w:rFonts w:eastAsia="MS Mincho" w:cs="Arial"/>
                <w:b/>
                <w:bCs/>
              </w:rPr>
            </w:pPr>
          </w:p>
        </w:tc>
        <w:tc>
          <w:tcPr>
            <w:tcW w:w="1093" w:type="pct"/>
            <w:shd w:val="clear" w:color="auto" w:fill="auto"/>
          </w:tcPr>
          <w:p w:rsidR="002820E1" w:rsidRPr="00F313F1" w:rsidRDefault="002820E1" w:rsidP="002C2076">
            <w:pPr>
              <w:tabs>
                <w:tab w:val="left" w:pos="8098"/>
              </w:tabs>
              <w:spacing w:before="0"/>
              <w:outlineLvl w:val="0"/>
              <w:rPr>
                <w:rFonts w:cs="Arial"/>
                <w:bCs/>
                <w:kern w:val="28"/>
                <w:highlight w:val="yellow"/>
              </w:rPr>
            </w:pPr>
          </w:p>
        </w:tc>
        <w:tc>
          <w:tcPr>
            <w:tcW w:w="1438" w:type="pct"/>
            <w:shd w:val="clear" w:color="auto" w:fill="auto"/>
          </w:tcPr>
          <w:p w:rsidR="002820E1" w:rsidRPr="00F313F1" w:rsidRDefault="002820E1" w:rsidP="002C2076">
            <w:pPr>
              <w:tabs>
                <w:tab w:val="left" w:pos="8098"/>
              </w:tabs>
              <w:spacing w:before="0"/>
              <w:outlineLvl w:val="0"/>
              <w:rPr>
                <w:rFonts w:cs="Arial"/>
                <w:bCs/>
                <w:kern w:val="28"/>
                <w:highlight w:val="yellow"/>
              </w:rPr>
            </w:pPr>
          </w:p>
        </w:tc>
      </w:tr>
      <w:tr w:rsidR="00A23C18" w:rsidRPr="00F313F1" w:rsidTr="003532FB">
        <w:trPr>
          <w:trHeight w:val="192"/>
        </w:trPr>
        <w:tc>
          <w:tcPr>
            <w:tcW w:w="619" w:type="pct"/>
            <w:shd w:val="clear" w:color="auto" w:fill="auto"/>
          </w:tcPr>
          <w:p w:rsidR="00A23C18" w:rsidRPr="00A23C18" w:rsidRDefault="003532FB" w:rsidP="002C2076">
            <w:pPr>
              <w:tabs>
                <w:tab w:val="left" w:pos="8098"/>
              </w:tabs>
              <w:spacing w:before="0"/>
              <w:jc w:val="center"/>
              <w:outlineLvl w:val="0"/>
              <w:rPr>
                <w:rFonts w:cs="Arial"/>
                <w:bCs/>
                <w:kern w:val="28"/>
                <w:lang w:val="sr-Latn-RS"/>
              </w:rPr>
            </w:pPr>
            <w:r>
              <w:rPr>
                <w:rFonts w:cs="Arial"/>
                <w:bCs/>
                <w:kern w:val="28"/>
              </w:rPr>
              <w:t xml:space="preserve">   </w:t>
            </w:r>
            <w:r w:rsidR="00A23C18" w:rsidRPr="00A23C18">
              <w:rPr>
                <w:rFonts w:cs="Arial"/>
                <w:bCs/>
                <w:kern w:val="28"/>
              </w:rPr>
              <w:t>n.</w:t>
            </w:r>
          </w:p>
        </w:tc>
        <w:tc>
          <w:tcPr>
            <w:tcW w:w="1850" w:type="pct"/>
            <w:shd w:val="clear" w:color="auto" w:fill="auto"/>
          </w:tcPr>
          <w:p w:rsidR="00A23C18" w:rsidRPr="00F313F1" w:rsidRDefault="00A23C18" w:rsidP="002C2076">
            <w:pPr>
              <w:spacing w:before="0"/>
              <w:rPr>
                <w:rFonts w:eastAsia="MS Mincho" w:cs="Arial"/>
                <w:b/>
                <w:bCs/>
              </w:rPr>
            </w:pPr>
          </w:p>
        </w:tc>
        <w:tc>
          <w:tcPr>
            <w:tcW w:w="1093" w:type="pct"/>
            <w:shd w:val="clear" w:color="auto" w:fill="auto"/>
          </w:tcPr>
          <w:p w:rsidR="00A23C18" w:rsidRPr="00F313F1" w:rsidRDefault="00A23C18" w:rsidP="002C2076">
            <w:pPr>
              <w:tabs>
                <w:tab w:val="left" w:pos="8098"/>
              </w:tabs>
              <w:spacing w:before="0"/>
              <w:outlineLvl w:val="0"/>
              <w:rPr>
                <w:rFonts w:cs="Arial"/>
                <w:bCs/>
                <w:kern w:val="28"/>
                <w:highlight w:val="yellow"/>
              </w:rPr>
            </w:pPr>
          </w:p>
        </w:tc>
        <w:tc>
          <w:tcPr>
            <w:tcW w:w="1438" w:type="pct"/>
            <w:shd w:val="clear" w:color="auto" w:fill="auto"/>
          </w:tcPr>
          <w:p w:rsidR="00A23C18" w:rsidRPr="00F313F1" w:rsidRDefault="00A23C18" w:rsidP="002C2076">
            <w:pPr>
              <w:tabs>
                <w:tab w:val="left" w:pos="8098"/>
              </w:tabs>
              <w:spacing w:before="0"/>
              <w:outlineLvl w:val="0"/>
              <w:rPr>
                <w:rFonts w:cs="Arial"/>
                <w:bCs/>
                <w:kern w:val="28"/>
                <w:highlight w:val="yellow"/>
              </w:rPr>
            </w:pPr>
          </w:p>
        </w:tc>
      </w:tr>
    </w:tbl>
    <w:p w:rsidR="000F69E1" w:rsidRPr="00F313F1" w:rsidRDefault="000F69E1" w:rsidP="002C2076">
      <w:pPr>
        <w:spacing w:before="0"/>
        <w:rPr>
          <w:rFonts w:cs="Arial"/>
        </w:rPr>
      </w:pPr>
    </w:p>
    <w:tbl>
      <w:tblPr>
        <w:tblW w:w="10031" w:type="dxa"/>
        <w:jc w:val="center"/>
        <w:tblLayout w:type="fixed"/>
        <w:tblLook w:val="0000" w:firstRow="0" w:lastRow="0" w:firstColumn="0" w:lastColumn="0" w:noHBand="0" w:noVBand="0"/>
      </w:tblPr>
      <w:tblGrid>
        <w:gridCol w:w="3882"/>
        <w:gridCol w:w="2127"/>
        <w:gridCol w:w="4022"/>
      </w:tblGrid>
      <w:tr w:rsidR="00933843" w:rsidRPr="00F313F1" w:rsidTr="0087428B">
        <w:trPr>
          <w:jc w:val="center"/>
        </w:trPr>
        <w:tc>
          <w:tcPr>
            <w:tcW w:w="3882" w:type="dxa"/>
          </w:tcPr>
          <w:p w:rsidR="000F69E1" w:rsidRPr="00F313F1" w:rsidRDefault="000F69E1" w:rsidP="002C2076">
            <w:pPr>
              <w:spacing w:before="0"/>
              <w:jc w:val="center"/>
              <w:rPr>
                <w:rFonts w:cs="Arial"/>
              </w:rPr>
            </w:pPr>
            <w:r w:rsidRPr="00F313F1">
              <w:rPr>
                <w:rFonts w:cs="Arial"/>
              </w:rPr>
              <w:t>Датум:</w:t>
            </w:r>
          </w:p>
        </w:tc>
        <w:tc>
          <w:tcPr>
            <w:tcW w:w="2127" w:type="dxa"/>
          </w:tcPr>
          <w:p w:rsidR="000F69E1" w:rsidRPr="00F313F1" w:rsidRDefault="000F69E1" w:rsidP="002C2076">
            <w:pPr>
              <w:spacing w:before="0"/>
              <w:jc w:val="center"/>
              <w:rPr>
                <w:rFonts w:cs="Arial"/>
                <w:lang w:val="ru-RU"/>
              </w:rPr>
            </w:pPr>
          </w:p>
        </w:tc>
        <w:tc>
          <w:tcPr>
            <w:tcW w:w="4022" w:type="dxa"/>
          </w:tcPr>
          <w:p w:rsidR="000F69E1" w:rsidRPr="00F313F1" w:rsidRDefault="000F69E1" w:rsidP="002C2076">
            <w:pPr>
              <w:spacing w:before="0"/>
              <w:jc w:val="center"/>
              <w:rPr>
                <w:rFonts w:cs="Arial"/>
                <w:lang w:val="ru-RU"/>
              </w:rPr>
            </w:pPr>
            <w:r w:rsidRPr="00F313F1">
              <w:rPr>
                <w:rFonts w:cs="Arial"/>
                <w:lang w:val="sr-Cyrl-CS"/>
              </w:rPr>
              <w:t>П</w:t>
            </w:r>
            <w:r w:rsidRPr="00F313F1">
              <w:rPr>
                <w:rFonts w:cs="Arial"/>
              </w:rPr>
              <w:t>онуђач</w:t>
            </w:r>
            <w:r w:rsidRPr="00F313F1">
              <w:rPr>
                <w:rFonts w:cs="Arial"/>
                <w:lang w:val="ru-RU"/>
              </w:rPr>
              <w:t>:</w:t>
            </w:r>
          </w:p>
        </w:tc>
      </w:tr>
      <w:tr w:rsidR="00933843" w:rsidRPr="00F313F1" w:rsidTr="0087428B">
        <w:trPr>
          <w:jc w:val="center"/>
        </w:trPr>
        <w:tc>
          <w:tcPr>
            <w:tcW w:w="3882" w:type="dxa"/>
          </w:tcPr>
          <w:p w:rsidR="000F69E1" w:rsidRPr="00F313F1" w:rsidRDefault="000F69E1" w:rsidP="002C2076">
            <w:pPr>
              <w:spacing w:before="0"/>
              <w:jc w:val="center"/>
              <w:rPr>
                <w:rFonts w:cs="Arial"/>
              </w:rPr>
            </w:pPr>
          </w:p>
        </w:tc>
        <w:tc>
          <w:tcPr>
            <w:tcW w:w="2127" w:type="dxa"/>
          </w:tcPr>
          <w:p w:rsidR="000F69E1" w:rsidRPr="00F313F1" w:rsidRDefault="000F69E1" w:rsidP="002C2076">
            <w:pPr>
              <w:spacing w:before="0"/>
              <w:jc w:val="center"/>
              <w:rPr>
                <w:rFonts w:cs="Arial"/>
              </w:rPr>
            </w:pPr>
            <w:r w:rsidRPr="00F313F1">
              <w:rPr>
                <w:rFonts w:cs="Arial"/>
              </w:rPr>
              <w:t>М.П.</w:t>
            </w:r>
          </w:p>
        </w:tc>
        <w:tc>
          <w:tcPr>
            <w:tcW w:w="4022" w:type="dxa"/>
          </w:tcPr>
          <w:p w:rsidR="000F69E1" w:rsidRPr="00F313F1" w:rsidRDefault="000F69E1" w:rsidP="002C2076">
            <w:pPr>
              <w:spacing w:before="0"/>
              <w:jc w:val="center"/>
              <w:rPr>
                <w:rFonts w:cs="Arial"/>
                <w:lang w:val="ru-RU"/>
              </w:rPr>
            </w:pPr>
          </w:p>
        </w:tc>
      </w:tr>
      <w:tr w:rsidR="00933843" w:rsidRPr="00F313F1" w:rsidTr="0087428B">
        <w:trPr>
          <w:jc w:val="center"/>
        </w:trPr>
        <w:tc>
          <w:tcPr>
            <w:tcW w:w="3882" w:type="dxa"/>
            <w:tcBorders>
              <w:bottom w:val="single" w:sz="4" w:space="0" w:color="auto"/>
            </w:tcBorders>
          </w:tcPr>
          <w:p w:rsidR="000F69E1" w:rsidRPr="00F313F1" w:rsidRDefault="000F69E1" w:rsidP="002C2076">
            <w:pPr>
              <w:spacing w:before="0"/>
              <w:jc w:val="center"/>
              <w:rPr>
                <w:rFonts w:cs="Arial"/>
              </w:rPr>
            </w:pPr>
          </w:p>
        </w:tc>
        <w:tc>
          <w:tcPr>
            <w:tcW w:w="2127" w:type="dxa"/>
          </w:tcPr>
          <w:p w:rsidR="000F69E1" w:rsidRPr="00F313F1" w:rsidRDefault="000F69E1" w:rsidP="002C2076">
            <w:pPr>
              <w:spacing w:before="0"/>
              <w:jc w:val="center"/>
              <w:rPr>
                <w:rFonts w:cs="Arial"/>
                <w:lang w:val="ru-RU"/>
              </w:rPr>
            </w:pPr>
          </w:p>
        </w:tc>
        <w:tc>
          <w:tcPr>
            <w:tcW w:w="4022" w:type="dxa"/>
            <w:tcBorders>
              <w:bottom w:val="single" w:sz="4" w:space="0" w:color="auto"/>
            </w:tcBorders>
          </w:tcPr>
          <w:p w:rsidR="000F69E1" w:rsidRPr="00F313F1" w:rsidRDefault="000F69E1" w:rsidP="002C2076">
            <w:pPr>
              <w:spacing w:before="0"/>
              <w:jc w:val="center"/>
              <w:rPr>
                <w:rFonts w:cs="Arial"/>
                <w:lang w:val="ru-RU"/>
              </w:rPr>
            </w:pPr>
          </w:p>
        </w:tc>
      </w:tr>
      <w:tr w:rsidR="00933843" w:rsidRPr="00F313F1" w:rsidTr="0087428B">
        <w:trPr>
          <w:trHeight w:val="389"/>
          <w:jc w:val="center"/>
        </w:trPr>
        <w:tc>
          <w:tcPr>
            <w:tcW w:w="3882" w:type="dxa"/>
            <w:tcBorders>
              <w:top w:val="single" w:sz="4" w:space="0" w:color="auto"/>
            </w:tcBorders>
          </w:tcPr>
          <w:p w:rsidR="000F69E1" w:rsidRPr="00F313F1" w:rsidRDefault="000F69E1" w:rsidP="002C2076">
            <w:pPr>
              <w:spacing w:before="0"/>
              <w:jc w:val="center"/>
              <w:rPr>
                <w:rFonts w:cs="Arial"/>
              </w:rPr>
            </w:pPr>
          </w:p>
        </w:tc>
        <w:tc>
          <w:tcPr>
            <w:tcW w:w="2127" w:type="dxa"/>
          </w:tcPr>
          <w:p w:rsidR="000F69E1" w:rsidRPr="00F313F1" w:rsidRDefault="000F69E1" w:rsidP="002C2076">
            <w:pPr>
              <w:spacing w:before="0"/>
              <w:jc w:val="center"/>
              <w:rPr>
                <w:rFonts w:cs="Arial"/>
                <w:lang w:val="ru-RU"/>
              </w:rPr>
            </w:pPr>
          </w:p>
        </w:tc>
        <w:tc>
          <w:tcPr>
            <w:tcW w:w="4022" w:type="dxa"/>
            <w:tcBorders>
              <w:top w:val="single" w:sz="4" w:space="0" w:color="auto"/>
            </w:tcBorders>
          </w:tcPr>
          <w:p w:rsidR="000F69E1" w:rsidRPr="00F313F1" w:rsidRDefault="000F69E1" w:rsidP="002C2076">
            <w:pPr>
              <w:spacing w:before="0"/>
              <w:jc w:val="center"/>
              <w:rPr>
                <w:rFonts w:cs="Arial"/>
                <w:lang w:val="ru-RU"/>
              </w:rPr>
            </w:pPr>
          </w:p>
        </w:tc>
      </w:tr>
    </w:tbl>
    <w:p w:rsidR="000F69E1" w:rsidRPr="00F313F1" w:rsidRDefault="000F69E1" w:rsidP="002C2076">
      <w:pPr>
        <w:spacing w:before="0"/>
        <w:rPr>
          <w:rFonts w:cs="Arial"/>
          <w:b/>
          <w:i/>
          <w:lang w:val="sr-Cyrl-CS"/>
        </w:rPr>
      </w:pPr>
      <w:r w:rsidRPr="00F313F1">
        <w:rPr>
          <w:rFonts w:cs="Arial"/>
          <w:b/>
          <w:i/>
          <w:lang w:val="sr-Cyrl-CS"/>
        </w:rPr>
        <w:t>Напомена:</w:t>
      </w:r>
    </w:p>
    <w:p w:rsidR="000F69E1" w:rsidRPr="00F313F1" w:rsidRDefault="000F69E1" w:rsidP="002C2076">
      <w:pPr>
        <w:pStyle w:val="KDKomentar"/>
        <w:spacing w:before="0"/>
        <w:rPr>
          <w:rFonts w:cs="Arial"/>
          <w:i w:val="0"/>
          <w:color w:val="auto"/>
          <w:sz w:val="22"/>
          <w:szCs w:val="22"/>
          <w:lang w:val="sr-Cyrl-CS"/>
        </w:rPr>
      </w:pPr>
      <w:r w:rsidRPr="00F313F1">
        <w:rPr>
          <w:rFonts w:eastAsia="TimesNewRomanPS-BoldMT" w:cs="Arial"/>
          <w:color w:val="auto"/>
          <w:sz w:val="22"/>
          <w:szCs w:val="22"/>
        </w:rPr>
        <w:t xml:space="preserve">-Уколико </w:t>
      </w:r>
      <w:r w:rsidRPr="00F313F1">
        <w:rPr>
          <w:rFonts w:eastAsia="TimesNewRomanPS-BoldMT" w:cs="Arial"/>
          <w:color w:val="auto"/>
          <w:sz w:val="22"/>
          <w:szCs w:val="22"/>
          <w:lang w:val="sr-Cyrl-CS"/>
        </w:rPr>
        <w:t xml:space="preserve">група понуђача подноси заједничку понуду овај образац потписује и оверава један или више чланова групе понуђача сваки у своје име, а у зависности од тога на који начин група понуђача испуњава тражени услов. </w:t>
      </w:r>
      <w:r w:rsidRPr="00F313F1">
        <w:rPr>
          <w:rFonts w:cs="Arial"/>
          <w:color w:val="auto"/>
          <w:sz w:val="22"/>
          <w:szCs w:val="22"/>
          <w:lang w:val="sr-Cyrl-CS"/>
        </w:rPr>
        <w:t xml:space="preserve">Изјава </w:t>
      </w:r>
      <w:r w:rsidRPr="00F313F1">
        <w:rPr>
          <w:rFonts w:cs="Arial"/>
          <w:color w:val="auto"/>
          <w:sz w:val="22"/>
          <w:szCs w:val="22"/>
        </w:rPr>
        <w:t>мора бити попуњена, потписана од стране овлашћеног лица</w:t>
      </w:r>
      <w:r w:rsidRPr="00F313F1">
        <w:rPr>
          <w:rFonts w:cs="Arial"/>
          <w:color w:val="auto"/>
          <w:sz w:val="22"/>
          <w:szCs w:val="22"/>
          <w:lang w:val="sr-Cyrl-CS"/>
        </w:rPr>
        <w:t xml:space="preserve"> за заступање</w:t>
      </w:r>
      <w:r w:rsidRPr="00F313F1">
        <w:rPr>
          <w:rFonts w:cs="Arial"/>
          <w:color w:val="auto"/>
          <w:sz w:val="22"/>
          <w:szCs w:val="22"/>
        </w:rPr>
        <w:t xml:space="preserve"> понуђача из групе понуђача и оверена печатом.</w:t>
      </w:r>
    </w:p>
    <w:p w:rsidR="000F69E1" w:rsidRPr="00F313F1" w:rsidRDefault="000F69E1" w:rsidP="002C2076">
      <w:pPr>
        <w:spacing w:before="0"/>
        <w:rPr>
          <w:rFonts w:cs="Arial"/>
          <w:i/>
        </w:rPr>
      </w:pPr>
      <w:r w:rsidRPr="00F313F1">
        <w:rPr>
          <w:rFonts w:cs="Arial"/>
          <w:i/>
        </w:rPr>
        <w:t>Приликом подношења понуде овај образац копирати у потребном броју примерака.</w:t>
      </w:r>
    </w:p>
    <w:p w:rsidR="001C3179" w:rsidRPr="00F313F1" w:rsidRDefault="001C3179" w:rsidP="002C2076">
      <w:pPr>
        <w:keepLines/>
        <w:spacing w:before="0"/>
        <w:rPr>
          <w:rFonts w:eastAsia="Calibri" w:cs="Arial"/>
          <w:b/>
          <w:lang w:val="ru-RU" w:eastAsia="sr-Latn-CS"/>
        </w:rPr>
      </w:pPr>
    </w:p>
    <w:p w:rsidR="001C3179" w:rsidRPr="00F313F1" w:rsidRDefault="001C3179" w:rsidP="002C2076">
      <w:pPr>
        <w:keepLines/>
        <w:spacing w:before="0"/>
        <w:rPr>
          <w:rFonts w:eastAsia="Calibri" w:cs="Arial"/>
          <w:b/>
          <w:lang w:val="ru-RU" w:eastAsia="sr-Latn-CS"/>
        </w:rPr>
      </w:pPr>
      <w:r w:rsidRPr="00F313F1">
        <w:rPr>
          <w:rFonts w:eastAsia="Calibri" w:cs="Arial"/>
          <w:b/>
          <w:lang w:val="ru-RU" w:eastAsia="sr-Latn-CS"/>
        </w:rPr>
        <w:t>Прилози:</w:t>
      </w:r>
    </w:p>
    <w:p w:rsidR="001C3179" w:rsidRPr="00F313F1" w:rsidRDefault="001C3179" w:rsidP="002C2076">
      <w:pPr>
        <w:keepLines/>
        <w:numPr>
          <w:ilvl w:val="0"/>
          <w:numId w:val="28"/>
        </w:numPr>
        <w:suppressAutoHyphens/>
        <w:spacing w:before="0"/>
        <w:jc w:val="left"/>
        <w:rPr>
          <w:rFonts w:eastAsia="Calibri" w:cs="Arial"/>
          <w:b/>
          <w:lang w:val="ru-RU" w:eastAsia="sr-Latn-CS"/>
        </w:rPr>
      </w:pPr>
      <w:r w:rsidRPr="00F313F1">
        <w:rPr>
          <w:rFonts w:eastAsia="Calibri" w:cs="Arial"/>
          <w:bCs/>
          <w:lang w:val="sr-Cyrl-CS" w:eastAsia="sr-Latn-CS"/>
        </w:rPr>
        <w:t>CV за сваког преводиоца;</w:t>
      </w:r>
    </w:p>
    <w:p w:rsidR="001C3179" w:rsidRPr="00F313F1" w:rsidRDefault="001C3179" w:rsidP="002C2076">
      <w:pPr>
        <w:numPr>
          <w:ilvl w:val="0"/>
          <w:numId w:val="28"/>
        </w:numPr>
        <w:suppressAutoHyphens/>
        <w:spacing w:before="0"/>
        <w:jc w:val="left"/>
        <w:rPr>
          <w:rFonts w:eastAsia="Calibri" w:cs="Arial"/>
          <w:bCs/>
          <w:lang w:val="sr-Cyrl-CS" w:eastAsia="sr-Latn-CS"/>
        </w:rPr>
      </w:pPr>
      <w:r w:rsidRPr="00F313F1">
        <w:rPr>
          <w:rFonts w:eastAsia="Calibri" w:cs="Arial"/>
          <w:bCs/>
          <w:lang w:val="sr-Cyrl-CS" w:eastAsia="sr-Latn-CS"/>
        </w:rPr>
        <w:t>Документ о радном ангажовању за сваког преводиоца.</w:t>
      </w:r>
    </w:p>
    <w:p w:rsidR="002820E1" w:rsidRPr="00F313F1" w:rsidRDefault="002820E1" w:rsidP="002C2076">
      <w:pPr>
        <w:spacing w:before="0"/>
        <w:jc w:val="left"/>
        <w:rPr>
          <w:rFonts w:cs="Arial"/>
          <w:b/>
          <w:color w:val="00B0F0"/>
        </w:rPr>
      </w:pPr>
      <w:bookmarkStart w:id="250" w:name="_Toc442559940"/>
      <w:r w:rsidRPr="00F313F1">
        <w:rPr>
          <w:rFonts w:cs="Arial"/>
          <w:color w:val="00B0F0"/>
        </w:rPr>
        <w:br w:type="page"/>
      </w:r>
    </w:p>
    <w:p w:rsidR="000F69E1" w:rsidRPr="00024429" w:rsidRDefault="000F69E1" w:rsidP="002C2076">
      <w:pPr>
        <w:pStyle w:val="KDObrazac"/>
        <w:spacing w:before="0"/>
        <w:ind w:left="720"/>
        <w:rPr>
          <w:lang w:val="sr-Cyrl-RS"/>
        </w:rPr>
      </w:pPr>
      <w:r w:rsidRPr="00024429">
        <w:lastRenderedPageBreak/>
        <w:t>ОБРАЗАЦ</w:t>
      </w:r>
      <w:bookmarkEnd w:id="250"/>
      <w:r w:rsidR="00933843" w:rsidRPr="00024429">
        <w:rPr>
          <w:lang w:val="sr-Cyrl-RS"/>
        </w:rPr>
        <w:t xml:space="preserve"> 7.</w:t>
      </w:r>
    </w:p>
    <w:p w:rsidR="000F69E1" w:rsidRPr="00024429" w:rsidRDefault="000F69E1" w:rsidP="002C2076">
      <w:pPr>
        <w:pStyle w:val="ListParagraph"/>
        <w:spacing w:before="0" w:after="0" w:line="240" w:lineRule="auto"/>
        <w:rPr>
          <w:rFonts w:ascii="Arial" w:hAnsi="Arial" w:cs="Arial"/>
        </w:rPr>
      </w:pPr>
    </w:p>
    <w:p w:rsidR="000F69E1" w:rsidRPr="00024429" w:rsidRDefault="000F69E1" w:rsidP="002C2076">
      <w:pPr>
        <w:pStyle w:val="ListParagraph"/>
        <w:spacing w:before="0" w:after="0" w:line="240" w:lineRule="auto"/>
        <w:rPr>
          <w:rFonts w:ascii="Arial" w:hAnsi="Arial" w:cs="Arial"/>
          <w:b/>
        </w:rPr>
      </w:pPr>
    </w:p>
    <w:p w:rsidR="000F69E1" w:rsidRPr="00024429" w:rsidRDefault="000F69E1" w:rsidP="002C2076">
      <w:pPr>
        <w:pStyle w:val="ListParagraph"/>
        <w:spacing w:before="0" w:after="0" w:line="240" w:lineRule="auto"/>
        <w:jc w:val="center"/>
        <w:rPr>
          <w:rFonts w:ascii="Arial" w:hAnsi="Arial" w:cs="Arial"/>
          <w:b/>
        </w:rPr>
      </w:pPr>
      <w:r w:rsidRPr="00024429">
        <w:rPr>
          <w:rFonts w:ascii="Arial" w:hAnsi="Arial" w:cs="Arial"/>
          <w:b/>
        </w:rPr>
        <w:t xml:space="preserve">СПИСАК </w:t>
      </w:r>
      <w:r w:rsidRPr="00024429">
        <w:rPr>
          <w:rFonts w:ascii="Arial" w:hAnsi="Arial" w:cs="Arial"/>
          <w:b/>
          <w:lang w:val="sr-Cyrl-RS"/>
        </w:rPr>
        <w:t>ИЗВРШЕНИХ УСЛУГА</w:t>
      </w:r>
      <w:r w:rsidRPr="00024429">
        <w:rPr>
          <w:rFonts w:ascii="Arial" w:hAnsi="Arial" w:cs="Arial"/>
          <w:b/>
        </w:rPr>
        <w:t>– СТРУЧНЕ РЕФЕРЕНЦЕ</w:t>
      </w:r>
    </w:p>
    <w:p w:rsidR="000F69E1" w:rsidRPr="00024429" w:rsidRDefault="000F69E1" w:rsidP="002C2076">
      <w:pPr>
        <w:pStyle w:val="ListParagraph"/>
        <w:spacing w:before="0" w:after="0" w:line="240" w:lineRule="auto"/>
        <w:rPr>
          <w:rFonts w:ascii="Arial" w:hAnsi="Arial" w:cs="Arial"/>
        </w:rPr>
      </w:pPr>
    </w:p>
    <w:tbl>
      <w:tblPr>
        <w:tblW w:w="50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
        <w:gridCol w:w="1738"/>
        <w:gridCol w:w="1659"/>
        <w:gridCol w:w="1687"/>
        <w:gridCol w:w="1571"/>
        <w:gridCol w:w="2094"/>
      </w:tblGrid>
      <w:tr w:rsidR="000F69E1" w:rsidRPr="00024429" w:rsidTr="0087428B">
        <w:tc>
          <w:tcPr>
            <w:tcW w:w="213" w:type="pct"/>
            <w:shd w:val="clear" w:color="auto" w:fill="auto"/>
          </w:tcPr>
          <w:p w:rsidR="000F69E1" w:rsidRPr="00024429" w:rsidRDefault="000F69E1" w:rsidP="002C2076">
            <w:pPr>
              <w:spacing w:before="0"/>
              <w:jc w:val="center"/>
              <w:rPr>
                <w:rFonts w:eastAsia="Calibri" w:cs="Arial"/>
                <w:b/>
                <w:bCs/>
                <w:iCs/>
              </w:rPr>
            </w:pPr>
          </w:p>
        </w:tc>
        <w:tc>
          <w:tcPr>
            <w:tcW w:w="951" w:type="pct"/>
            <w:shd w:val="clear" w:color="auto" w:fill="auto"/>
          </w:tcPr>
          <w:p w:rsidR="000F69E1" w:rsidRPr="00024429" w:rsidRDefault="000F69E1" w:rsidP="002C2076">
            <w:pPr>
              <w:spacing w:before="0"/>
              <w:jc w:val="center"/>
              <w:rPr>
                <w:rFonts w:eastAsia="Calibri" w:cs="Arial"/>
                <w:bCs/>
                <w:iCs/>
              </w:rPr>
            </w:pPr>
          </w:p>
          <w:p w:rsidR="000F69E1" w:rsidRPr="00024429" w:rsidRDefault="000F69E1" w:rsidP="002C2076">
            <w:pPr>
              <w:spacing w:before="0"/>
              <w:jc w:val="center"/>
              <w:rPr>
                <w:rFonts w:eastAsia="Calibri" w:cs="Arial"/>
                <w:bCs/>
                <w:iCs/>
                <w:lang w:val="sr-Cyrl-RS"/>
              </w:rPr>
            </w:pPr>
            <w:r w:rsidRPr="00024429">
              <w:rPr>
                <w:rFonts w:eastAsia="Calibri" w:cs="Arial"/>
                <w:bCs/>
                <w:iCs/>
              </w:rPr>
              <w:t>Референтни наручилац</w:t>
            </w:r>
            <w:r w:rsidRPr="00024429">
              <w:rPr>
                <w:rFonts w:eastAsia="Calibri" w:cs="Arial"/>
                <w:bCs/>
                <w:iCs/>
                <w:lang w:val="sr-Cyrl-RS"/>
              </w:rPr>
              <w:t xml:space="preserve"> односно корисник услуга</w:t>
            </w:r>
          </w:p>
        </w:tc>
        <w:tc>
          <w:tcPr>
            <w:tcW w:w="908" w:type="pct"/>
            <w:shd w:val="clear" w:color="auto" w:fill="auto"/>
          </w:tcPr>
          <w:p w:rsidR="000F69E1" w:rsidRPr="00024429" w:rsidRDefault="000F69E1" w:rsidP="002C2076">
            <w:pPr>
              <w:spacing w:before="0"/>
              <w:jc w:val="center"/>
              <w:rPr>
                <w:rFonts w:eastAsia="Calibri" w:cs="Arial"/>
                <w:bCs/>
                <w:iCs/>
              </w:rPr>
            </w:pPr>
          </w:p>
          <w:p w:rsidR="000F69E1" w:rsidRPr="00024429" w:rsidRDefault="000F69E1" w:rsidP="002C2076">
            <w:pPr>
              <w:spacing w:before="0"/>
              <w:jc w:val="center"/>
              <w:rPr>
                <w:rFonts w:eastAsia="Calibri" w:cs="Arial"/>
                <w:b/>
                <w:bCs/>
                <w:iCs/>
              </w:rPr>
            </w:pPr>
            <w:r w:rsidRPr="00024429">
              <w:rPr>
                <w:rFonts w:eastAsia="Calibri" w:cs="Arial"/>
                <w:bCs/>
                <w:iCs/>
                <w:lang w:val="ru-RU"/>
              </w:rPr>
              <w:t>Лице за контакт</w:t>
            </w:r>
            <w:r w:rsidRPr="00024429">
              <w:rPr>
                <w:rFonts w:eastAsia="Calibri" w:cs="Arial"/>
                <w:bCs/>
                <w:iCs/>
              </w:rPr>
              <w:t xml:space="preserve"> и број телефона</w:t>
            </w:r>
          </w:p>
        </w:tc>
        <w:tc>
          <w:tcPr>
            <w:tcW w:w="923" w:type="pct"/>
            <w:shd w:val="clear" w:color="auto" w:fill="auto"/>
          </w:tcPr>
          <w:p w:rsidR="000F69E1" w:rsidRPr="00024429" w:rsidRDefault="000F69E1" w:rsidP="002C2076">
            <w:pPr>
              <w:spacing w:before="0"/>
              <w:jc w:val="center"/>
              <w:rPr>
                <w:rFonts w:eastAsia="Calibri" w:cs="Arial"/>
                <w:bCs/>
                <w:iCs/>
              </w:rPr>
            </w:pPr>
          </w:p>
          <w:p w:rsidR="000F69E1" w:rsidRPr="00024429" w:rsidRDefault="000F69E1" w:rsidP="002C2076">
            <w:pPr>
              <w:spacing w:before="0"/>
              <w:jc w:val="center"/>
              <w:rPr>
                <w:rFonts w:eastAsia="Calibri" w:cs="Arial"/>
                <w:b/>
                <w:bCs/>
                <w:iCs/>
              </w:rPr>
            </w:pPr>
            <w:r w:rsidRPr="00024429">
              <w:rPr>
                <w:rFonts w:eastAsia="Calibri" w:cs="Arial"/>
                <w:bCs/>
                <w:iCs/>
              </w:rPr>
              <w:t>Број и датум закључења уговора</w:t>
            </w:r>
          </w:p>
        </w:tc>
        <w:tc>
          <w:tcPr>
            <w:tcW w:w="859" w:type="pct"/>
            <w:shd w:val="clear" w:color="auto" w:fill="auto"/>
            <w:vAlign w:val="center"/>
          </w:tcPr>
          <w:p w:rsidR="000F69E1" w:rsidRPr="00024429" w:rsidRDefault="000F69E1" w:rsidP="002C2076">
            <w:pPr>
              <w:spacing w:before="0"/>
              <w:jc w:val="center"/>
              <w:rPr>
                <w:rFonts w:eastAsia="Calibri" w:cs="Arial"/>
                <w:bCs/>
                <w:iCs/>
                <w:lang w:val="sr-Cyrl-CS"/>
              </w:rPr>
            </w:pPr>
          </w:p>
          <w:p w:rsidR="000F69E1" w:rsidRPr="00024429" w:rsidRDefault="000F69E1" w:rsidP="002C2076">
            <w:pPr>
              <w:spacing w:before="0"/>
              <w:jc w:val="center"/>
              <w:rPr>
                <w:rFonts w:eastAsia="Calibri" w:cs="Arial"/>
                <w:bCs/>
                <w:iCs/>
              </w:rPr>
            </w:pPr>
            <w:r w:rsidRPr="00024429">
              <w:rPr>
                <w:rFonts w:eastAsia="Calibri" w:cs="Arial"/>
                <w:bCs/>
                <w:iCs/>
                <w:lang w:val="sr-Cyrl-CS"/>
              </w:rPr>
              <w:t xml:space="preserve">Датум </w:t>
            </w:r>
            <w:r w:rsidRPr="00024429">
              <w:rPr>
                <w:rFonts w:eastAsia="Calibri" w:cs="Arial"/>
                <w:bCs/>
                <w:iCs/>
              </w:rPr>
              <w:t>реализације уговора</w:t>
            </w:r>
          </w:p>
          <w:p w:rsidR="000F69E1" w:rsidRPr="00024429" w:rsidRDefault="000F69E1" w:rsidP="002C2076">
            <w:pPr>
              <w:spacing w:before="0"/>
              <w:jc w:val="center"/>
              <w:rPr>
                <w:rFonts w:eastAsia="Calibri" w:cs="Arial"/>
                <w:b/>
                <w:bCs/>
                <w:iCs/>
              </w:rPr>
            </w:pPr>
          </w:p>
        </w:tc>
        <w:tc>
          <w:tcPr>
            <w:tcW w:w="1145" w:type="pct"/>
          </w:tcPr>
          <w:p w:rsidR="000F69E1" w:rsidRPr="00024429" w:rsidRDefault="000F69E1" w:rsidP="002C2076">
            <w:pPr>
              <w:spacing w:before="0"/>
              <w:jc w:val="center"/>
              <w:rPr>
                <w:rFonts w:eastAsia="Calibri" w:cs="Arial"/>
                <w:bCs/>
                <w:iCs/>
              </w:rPr>
            </w:pPr>
          </w:p>
          <w:p w:rsidR="000F69E1" w:rsidRPr="00024429" w:rsidRDefault="000F69E1" w:rsidP="002C2076">
            <w:pPr>
              <w:spacing w:before="0"/>
              <w:jc w:val="center"/>
              <w:rPr>
                <w:rFonts w:eastAsia="Calibri" w:cs="Arial"/>
                <w:bCs/>
                <w:iCs/>
              </w:rPr>
            </w:pPr>
            <w:r w:rsidRPr="00024429">
              <w:rPr>
                <w:rFonts w:eastAsia="Calibri" w:cs="Arial"/>
                <w:bCs/>
                <w:iCs/>
              </w:rPr>
              <w:t xml:space="preserve">Вредност </w:t>
            </w:r>
            <w:r w:rsidRPr="00024429">
              <w:rPr>
                <w:rFonts w:eastAsia="Calibri" w:cs="Arial"/>
                <w:bCs/>
                <w:iCs/>
                <w:lang w:val="sr-Cyrl-RS"/>
              </w:rPr>
              <w:t>извршених услуга</w:t>
            </w:r>
            <w:r w:rsidRPr="00024429">
              <w:rPr>
                <w:rFonts w:eastAsia="Calibri" w:cs="Arial"/>
                <w:bCs/>
                <w:iCs/>
              </w:rPr>
              <w:t xml:space="preserve"> без ПДВ</w:t>
            </w:r>
          </w:p>
          <w:p w:rsidR="000F69E1" w:rsidRPr="00024429" w:rsidRDefault="000F69E1" w:rsidP="002C2076">
            <w:pPr>
              <w:spacing w:before="0"/>
              <w:jc w:val="center"/>
              <w:rPr>
                <w:rFonts w:eastAsia="Calibri" w:cs="Arial"/>
                <w:bCs/>
                <w:iCs/>
                <w:lang w:val="sr-Cyrl-RS"/>
              </w:rPr>
            </w:pPr>
            <w:r w:rsidRPr="00024429">
              <w:rPr>
                <w:rFonts w:eastAsia="Calibri" w:cs="Arial"/>
                <w:bCs/>
                <w:iCs/>
                <w:lang w:val="sr-Cyrl-RS"/>
              </w:rPr>
              <w:t>Дин/Е</w:t>
            </w:r>
            <w:r w:rsidRPr="00024429">
              <w:rPr>
                <w:rFonts w:eastAsia="Calibri" w:cs="Arial"/>
                <w:bCs/>
                <w:iCs/>
              </w:rPr>
              <w:t>UR</w:t>
            </w:r>
          </w:p>
        </w:tc>
      </w:tr>
      <w:tr w:rsidR="000F69E1" w:rsidRPr="00024429" w:rsidTr="0087428B">
        <w:tc>
          <w:tcPr>
            <w:tcW w:w="213" w:type="pct"/>
            <w:shd w:val="clear" w:color="auto" w:fill="auto"/>
          </w:tcPr>
          <w:p w:rsidR="000F69E1" w:rsidRPr="00024429" w:rsidRDefault="000F69E1" w:rsidP="002C2076">
            <w:pPr>
              <w:spacing w:before="0"/>
              <w:jc w:val="center"/>
              <w:rPr>
                <w:rFonts w:eastAsia="Calibri" w:cs="Arial"/>
                <w:bCs/>
                <w:iCs/>
              </w:rPr>
            </w:pPr>
          </w:p>
          <w:p w:rsidR="000F69E1" w:rsidRPr="00024429" w:rsidRDefault="000F69E1" w:rsidP="002C2076">
            <w:pPr>
              <w:spacing w:before="0"/>
              <w:jc w:val="center"/>
              <w:rPr>
                <w:rFonts w:eastAsia="Calibri" w:cs="Arial"/>
                <w:bCs/>
                <w:iCs/>
              </w:rPr>
            </w:pPr>
            <w:r w:rsidRPr="00024429">
              <w:rPr>
                <w:rFonts w:eastAsia="Calibri" w:cs="Arial"/>
                <w:bCs/>
                <w:iCs/>
              </w:rPr>
              <w:t>1.</w:t>
            </w:r>
          </w:p>
        </w:tc>
        <w:tc>
          <w:tcPr>
            <w:tcW w:w="951" w:type="pct"/>
            <w:shd w:val="clear" w:color="auto" w:fill="auto"/>
          </w:tcPr>
          <w:p w:rsidR="000F69E1" w:rsidRPr="00024429" w:rsidRDefault="000F69E1" w:rsidP="002C2076">
            <w:pPr>
              <w:spacing w:before="0"/>
              <w:jc w:val="center"/>
              <w:rPr>
                <w:rFonts w:eastAsia="Calibri" w:cs="Arial"/>
                <w:b/>
                <w:bCs/>
                <w:iCs/>
              </w:rPr>
            </w:pPr>
          </w:p>
          <w:p w:rsidR="000F69E1" w:rsidRPr="00024429" w:rsidRDefault="000F69E1" w:rsidP="002C2076">
            <w:pPr>
              <w:spacing w:before="0"/>
              <w:jc w:val="center"/>
              <w:rPr>
                <w:rFonts w:eastAsia="Calibri" w:cs="Arial"/>
                <w:b/>
                <w:bCs/>
                <w:iCs/>
              </w:rPr>
            </w:pPr>
          </w:p>
          <w:p w:rsidR="000F69E1" w:rsidRPr="00024429" w:rsidRDefault="000F69E1" w:rsidP="002C2076">
            <w:pPr>
              <w:spacing w:before="0"/>
              <w:jc w:val="center"/>
              <w:rPr>
                <w:rFonts w:eastAsia="Calibri" w:cs="Arial"/>
                <w:b/>
                <w:bCs/>
                <w:iCs/>
              </w:rPr>
            </w:pPr>
          </w:p>
        </w:tc>
        <w:tc>
          <w:tcPr>
            <w:tcW w:w="908" w:type="pct"/>
            <w:shd w:val="clear" w:color="auto" w:fill="auto"/>
          </w:tcPr>
          <w:p w:rsidR="000F69E1" w:rsidRPr="00024429" w:rsidRDefault="000F69E1" w:rsidP="002C2076">
            <w:pPr>
              <w:spacing w:before="0"/>
              <w:jc w:val="center"/>
              <w:rPr>
                <w:rFonts w:eastAsia="Calibri" w:cs="Arial"/>
                <w:b/>
                <w:bCs/>
                <w:iCs/>
              </w:rPr>
            </w:pPr>
          </w:p>
        </w:tc>
        <w:tc>
          <w:tcPr>
            <w:tcW w:w="923" w:type="pct"/>
            <w:shd w:val="clear" w:color="auto" w:fill="auto"/>
          </w:tcPr>
          <w:p w:rsidR="000F69E1" w:rsidRPr="00024429" w:rsidRDefault="000F69E1" w:rsidP="002C2076">
            <w:pPr>
              <w:spacing w:before="0"/>
              <w:jc w:val="center"/>
              <w:rPr>
                <w:rFonts w:eastAsia="Calibri" w:cs="Arial"/>
                <w:b/>
                <w:bCs/>
                <w:iCs/>
              </w:rPr>
            </w:pPr>
          </w:p>
        </w:tc>
        <w:tc>
          <w:tcPr>
            <w:tcW w:w="859" w:type="pct"/>
            <w:shd w:val="clear" w:color="auto" w:fill="auto"/>
          </w:tcPr>
          <w:p w:rsidR="000F69E1" w:rsidRPr="00024429" w:rsidRDefault="000F69E1" w:rsidP="002C2076">
            <w:pPr>
              <w:spacing w:before="0"/>
              <w:jc w:val="center"/>
              <w:rPr>
                <w:rFonts w:eastAsia="Calibri" w:cs="Arial"/>
                <w:b/>
                <w:bCs/>
                <w:iCs/>
              </w:rPr>
            </w:pPr>
          </w:p>
        </w:tc>
        <w:tc>
          <w:tcPr>
            <w:tcW w:w="1145" w:type="pct"/>
          </w:tcPr>
          <w:p w:rsidR="000F69E1" w:rsidRPr="00024429" w:rsidRDefault="000F69E1" w:rsidP="002C2076">
            <w:pPr>
              <w:spacing w:before="0"/>
              <w:jc w:val="center"/>
              <w:rPr>
                <w:rFonts w:eastAsia="Calibri" w:cs="Arial"/>
                <w:b/>
                <w:bCs/>
                <w:iCs/>
              </w:rPr>
            </w:pPr>
          </w:p>
        </w:tc>
      </w:tr>
      <w:tr w:rsidR="000F69E1" w:rsidRPr="00024429" w:rsidTr="0087428B">
        <w:tc>
          <w:tcPr>
            <w:tcW w:w="213" w:type="pct"/>
            <w:shd w:val="clear" w:color="auto" w:fill="auto"/>
          </w:tcPr>
          <w:p w:rsidR="000F69E1" w:rsidRPr="00024429" w:rsidRDefault="000F69E1" w:rsidP="002C2076">
            <w:pPr>
              <w:spacing w:before="0"/>
              <w:jc w:val="center"/>
              <w:rPr>
                <w:rFonts w:eastAsia="Calibri" w:cs="Arial"/>
                <w:bCs/>
                <w:iCs/>
              </w:rPr>
            </w:pPr>
          </w:p>
          <w:p w:rsidR="000F69E1" w:rsidRPr="00024429" w:rsidRDefault="000F69E1" w:rsidP="002C2076">
            <w:pPr>
              <w:spacing w:before="0"/>
              <w:jc w:val="center"/>
              <w:rPr>
                <w:rFonts w:eastAsia="Calibri" w:cs="Arial"/>
                <w:bCs/>
                <w:iCs/>
              </w:rPr>
            </w:pPr>
            <w:r w:rsidRPr="00024429">
              <w:rPr>
                <w:rFonts w:eastAsia="Calibri" w:cs="Arial"/>
                <w:bCs/>
                <w:iCs/>
              </w:rPr>
              <w:t>2.</w:t>
            </w:r>
          </w:p>
        </w:tc>
        <w:tc>
          <w:tcPr>
            <w:tcW w:w="951" w:type="pct"/>
            <w:shd w:val="clear" w:color="auto" w:fill="auto"/>
          </w:tcPr>
          <w:p w:rsidR="000F69E1" w:rsidRPr="00024429" w:rsidRDefault="000F69E1" w:rsidP="002C2076">
            <w:pPr>
              <w:spacing w:before="0"/>
              <w:jc w:val="center"/>
              <w:rPr>
                <w:rFonts w:eastAsia="Calibri" w:cs="Arial"/>
                <w:b/>
                <w:bCs/>
                <w:iCs/>
              </w:rPr>
            </w:pPr>
          </w:p>
          <w:p w:rsidR="000F69E1" w:rsidRPr="00024429" w:rsidRDefault="000F69E1" w:rsidP="002C2076">
            <w:pPr>
              <w:spacing w:before="0"/>
              <w:jc w:val="center"/>
              <w:rPr>
                <w:rFonts w:eastAsia="Calibri" w:cs="Arial"/>
                <w:b/>
                <w:bCs/>
                <w:iCs/>
              </w:rPr>
            </w:pPr>
          </w:p>
          <w:p w:rsidR="000F69E1" w:rsidRPr="00024429" w:rsidRDefault="000F69E1" w:rsidP="002C2076">
            <w:pPr>
              <w:spacing w:before="0"/>
              <w:jc w:val="center"/>
              <w:rPr>
                <w:rFonts w:eastAsia="Calibri" w:cs="Arial"/>
                <w:b/>
                <w:bCs/>
                <w:iCs/>
              </w:rPr>
            </w:pPr>
          </w:p>
        </w:tc>
        <w:tc>
          <w:tcPr>
            <w:tcW w:w="908" w:type="pct"/>
            <w:shd w:val="clear" w:color="auto" w:fill="auto"/>
          </w:tcPr>
          <w:p w:rsidR="000F69E1" w:rsidRPr="00024429" w:rsidRDefault="000F69E1" w:rsidP="002C2076">
            <w:pPr>
              <w:spacing w:before="0"/>
              <w:jc w:val="center"/>
              <w:rPr>
                <w:rFonts w:eastAsia="Calibri" w:cs="Arial"/>
                <w:b/>
                <w:bCs/>
                <w:iCs/>
              </w:rPr>
            </w:pPr>
          </w:p>
        </w:tc>
        <w:tc>
          <w:tcPr>
            <w:tcW w:w="923" w:type="pct"/>
            <w:shd w:val="clear" w:color="auto" w:fill="auto"/>
          </w:tcPr>
          <w:p w:rsidR="000F69E1" w:rsidRPr="00024429" w:rsidRDefault="000F69E1" w:rsidP="002C2076">
            <w:pPr>
              <w:spacing w:before="0"/>
              <w:jc w:val="center"/>
              <w:rPr>
                <w:rFonts w:eastAsia="Calibri" w:cs="Arial"/>
                <w:b/>
                <w:bCs/>
                <w:iCs/>
              </w:rPr>
            </w:pPr>
          </w:p>
        </w:tc>
        <w:tc>
          <w:tcPr>
            <w:tcW w:w="859" w:type="pct"/>
            <w:shd w:val="clear" w:color="auto" w:fill="auto"/>
          </w:tcPr>
          <w:p w:rsidR="000F69E1" w:rsidRPr="00024429" w:rsidRDefault="000F69E1" w:rsidP="002C2076">
            <w:pPr>
              <w:spacing w:before="0"/>
              <w:jc w:val="center"/>
              <w:rPr>
                <w:rFonts w:eastAsia="Calibri" w:cs="Arial"/>
                <w:b/>
                <w:bCs/>
                <w:iCs/>
              </w:rPr>
            </w:pPr>
          </w:p>
        </w:tc>
        <w:tc>
          <w:tcPr>
            <w:tcW w:w="1145" w:type="pct"/>
          </w:tcPr>
          <w:p w:rsidR="000F69E1" w:rsidRPr="00024429" w:rsidRDefault="000F69E1" w:rsidP="002C2076">
            <w:pPr>
              <w:spacing w:before="0"/>
              <w:jc w:val="center"/>
              <w:rPr>
                <w:rFonts w:eastAsia="Calibri" w:cs="Arial"/>
                <w:b/>
                <w:bCs/>
                <w:iCs/>
              </w:rPr>
            </w:pPr>
          </w:p>
        </w:tc>
      </w:tr>
      <w:tr w:rsidR="000F69E1" w:rsidRPr="00024429" w:rsidTr="0087428B">
        <w:tc>
          <w:tcPr>
            <w:tcW w:w="213" w:type="pct"/>
            <w:shd w:val="clear" w:color="auto" w:fill="auto"/>
          </w:tcPr>
          <w:p w:rsidR="000F69E1" w:rsidRPr="00024429" w:rsidRDefault="000F69E1" w:rsidP="002C2076">
            <w:pPr>
              <w:spacing w:before="0"/>
              <w:jc w:val="center"/>
              <w:rPr>
                <w:rFonts w:eastAsia="Calibri" w:cs="Arial"/>
                <w:bCs/>
                <w:iCs/>
              </w:rPr>
            </w:pPr>
          </w:p>
          <w:p w:rsidR="000F69E1" w:rsidRPr="00024429" w:rsidRDefault="000F69E1" w:rsidP="002C2076">
            <w:pPr>
              <w:spacing w:before="0"/>
              <w:jc w:val="center"/>
              <w:rPr>
                <w:rFonts w:eastAsia="Calibri" w:cs="Arial"/>
                <w:bCs/>
                <w:iCs/>
              </w:rPr>
            </w:pPr>
            <w:r w:rsidRPr="00024429">
              <w:rPr>
                <w:rFonts w:eastAsia="Calibri" w:cs="Arial"/>
                <w:bCs/>
                <w:iCs/>
              </w:rPr>
              <w:t>3.</w:t>
            </w:r>
          </w:p>
        </w:tc>
        <w:tc>
          <w:tcPr>
            <w:tcW w:w="951" w:type="pct"/>
            <w:shd w:val="clear" w:color="auto" w:fill="auto"/>
          </w:tcPr>
          <w:p w:rsidR="000F69E1" w:rsidRPr="00024429" w:rsidRDefault="000F69E1" w:rsidP="002C2076">
            <w:pPr>
              <w:spacing w:before="0"/>
              <w:jc w:val="center"/>
              <w:rPr>
                <w:rFonts w:eastAsia="Calibri" w:cs="Arial"/>
                <w:b/>
                <w:bCs/>
                <w:iCs/>
              </w:rPr>
            </w:pPr>
          </w:p>
          <w:p w:rsidR="000F69E1" w:rsidRPr="00024429" w:rsidRDefault="000F69E1" w:rsidP="002C2076">
            <w:pPr>
              <w:spacing w:before="0"/>
              <w:jc w:val="center"/>
              <w:rPr>
                <w:rFonts w:eastAsia="Calibri" w:cs="Arial"/>
                <w:b/>
                <w:bCs/>
                <w:iCs/>
              </w:rPr>
            </w:pPr>
          </w:p>
          <w:p w:rsidR="000F69E1" w:rsidRPr="00024429" w:rsidRDefault="000F69E1" w:rsidP="002C2076">
            <w:pPr>
              <w:spacing w:before="0"/>
              <w:jc w:val="center"/>
              <w:rPr>
                <w:rFonts w:eastAsia="Calibri" w:cs="Arial"/>
                <w:b/>
                <w:bCs/>
                <w:iCs/>
              </w:rPr>
            </w:pPr>
          </w:p>
        </w:tc>
        <w:tc>
          <w:tcPr>
            <w:tcW w:w="908" w:type="pct"/>
            <w:shd w:val="clear" w:color="auto" w:fill="auto"/>
          </w:tcPr>
          <w:p w:rsidR="000F69E1" w:rsidRPr="00024429" w:rsidRDefault="000F69E1" w:rsidP="002C2076">
            <w:pPr>
              <w:spacing w:before="0"/>
              <w:jc w:val="center"/>
              <w:rPr>
                <w:rFonts w:eastAsia="Calibri" w:cs="Arial"/>
                <w:b/>
                <w:bCs/>
                <w:iCs/>
              </w:rPr>
            </w:pPr>
          </w:p>
        </w:tc>
        <w:tc>
          <w:tcPr>
            <w:tcW w:w="923" w:type="pct"/>
            <w:shd w:val="clear" w:color="auto" w:fill="auto"/>
          </w:tcPr>
          <w:p w:rsidR="000F69E1" w:rsidRPr="00024429" w:rsidRDefault="000F69E1" w:rsidP="002C2076">
            <w:pPr>
              <w:spacing w:before="0"/>
              <w:jc w:val="center"/>
              <w:rPr>
                <w:rFonts w:eastAsia="Calibri" w:cs="Arial"/>
                <w:b/>
                <w:bCs/>
                <w:iCs/>
              </w:rPr>
            </w:pPr>
          </w:p>
        </w:tc>
        <w:tc>
          <w:tcPr>
            <w:tcW w:w="859" w:type="pct"/>
            <w:shd w:val="clear" w:color="auto" w:fill="auto"/>
          </w:tcPr>
          <w:p w:rsidR="000F69E1" w:rsidRPr="00024429" w:rsidRDefault="000F69E1" w:rsidP="002C2076">
            <w:pPr>
              <w:spacing w:before="0"/>
              <w:jc w:val="center"/>
              <w:rPr>
                <w:rFonts w:eastAsia="Calibri" w:cs="Arial"/>
                <w:b/>
                <w:bCs/>
                <w:iCs/>
              </w:rPr>
            </w:pPr>
          </w:p>
        </w:tc>
        <w:tc>
          <w:tcPr>
            <w:tcW w:w="1145" w:type="pct"/>
          </w:tcPr>
          <w:p w:rsidR="000F69E1" w:rsidRPr="00024429" w:rsidRDefault="000F69E1" w:rsidP="002C2076">
            <w:pPr>
              <w:spacing w:before="0"/>
              <w:jc w:val="center"/>
              <w:rPr>
                <w:rFonts w:eastAsia="Calibri" w:cs="Arial"/>
                <w:b/>
                <w:bCs/>
                <w:iCs/>
              </w:rPr>
            </w:pPr>
          </w:p>
        </w:tc>
      </w:tr>
      <w:tr w:rsidR="000F69E1" w:rsidRPr="00024429" w:rsidTr="0087428B">
        <w:tc>
          <w:tcPr>
            <w:tcW w:w="213" w:type="pct"/>
            <w:shd w:val="clear" w:color="auto" w:fill="auto"/>
          </w:tcPr>
          <w:p w:rsidR="000F69E1" w:rsidRPr="00024429" w:rsidRDefault="000F69E1" w:rsidP="002C2076">
            <w:pPr>
              <w:spacing w:before="0"/>
              <w:jc w:val="center"/>
              <w:rPr>
                <w:rFonts w:eastAsia="Calibri" w:cs="Arial"/>
                <w:bCs/>
                <w:iCs/>
              </w:rPr>
            </w:pPr>
          </w:p>
          <w:p w:rsidR="000F69E1" w:rsidRPr="00024429" w:rsidRDefault="000F69E1" w:rsidP="002C2076">
            <w:pPr>
              <w:spacing w:before="0"/>
              <w:jc w:val="center"/>
              <w:rPr>
                <w:rFonts w:eastAsia="Calibri" w:cs="Arial"/>
                <w:bCs/>
                <w:iCs/>
              </w:rPr>
            </w:pPr>
            <w:r w:rsidRPr="00024429">
              <w:rPr>
                <w:rFonts w:eastAsia="Calibri" w:cs="Arial"/>
                <w:bCs/>
                <w:iCs/>
              </w:rPr>
              <w:t>4.</w:t>
            </w:r>
          </w:p>
        </w:tc>
        <w:tc>
          <w:tcPr>
            <w:tcW w:w="951" w:type="pct"/>
            <w:shd w:val="clear" w:color="auto" w:fill="auto"/>
          </w:tcPr>
          <w:p w:rsidR="000F69E1" w:rsidRPr="00024429" w:rsidRDefault="000F69E1" w:rsidP="002C2076">
            <w:pPr>
              <w:spacing w:before="0"/>
              <w:jc w:val="center"/>
              <w:rPr>
                <w:rFonts w:eastAsia="Calibri" w:cs="Arial"/>
                <w:b/>
                <w:bCs/>
                <w:iCs/>
              </w:rPr>
            </w:pPr>
          </w:p>
          <w:p w:rsidR="000F69E1" w:rsidRPr="00024429" w:rsidRDefault="000F69E1" w:rsidP="002C2076">
            <w:pPr>
              <w:spacing w:before="0"/>
              <w:jc w:val="center"/>
              <w:rPr>
                <w:rFonts w:eastAsia="Calibri" w:cs="Arial"/>
                <w:b/>
                <w:bCs/>
                <w:iCs/>
              </w:rPr>
            </w:pPr>
          </w:p>
          <w:p w:rsidR="000F69E1" w:rsidRPr="00024429" w:rsidRDefault="000F69E1" w:rsidP="002C2076">
            <w:pPr>
              <w:spacing w:before="0"/>
              <w:jc w:val="center"/>
              <w:rPr>
                <w:rFonts w:eastAsia="Calibri" w:cs="Arial"/>
                <w:b/>
                <w:bCs/>
                <w:iCs/>
              </w:rPr>
            </w:pPr>
          </w:p>
        </w:tc>
        <w:tc>
          <w:tcPr>
            <w:tcW w:w="908" w:type="pct"/>
            <w:shd w:val="clear" w:color="auto" w:fill="auto"/>
          </w:tcPr>
          <w:p w:rsidR="000F69E1" w:rsidRPr="00024429" w:rsidRDefault="000F69E1" w:rsidP="002C2076">
            <w:pPr>
              <w:spacing w:before="0"/>
              <w:jc w:val="center"/>
              <w:rPr>
                <w:rFonts w:eastAsia="Calibri" w:cs="Arial"/>
                <w:b/>
                <w:bCs/>
                <w:iCs/>
              </w:rPr>
            </w:pPr>
          </w:p>
        </w:tc>
        <w:tc>
          <w:tcPr>
            <w:tcW w:w="923" w:type="pct"/>
            <w:shd w:val="clear" w:color="auto" w:fill="auto"/>
          </w:tcPr>
          <w:p w:rsidR="000F69E1" w:rsidRPr="00024429" w:rsidRDefault="000F69E1" w:rsidP="002C2076">
            <w:pPr>
              <w:spacing w:before="0"/>
              <w:jc w:val="center"/>
              <w:rPr>
                <w:rFonts w:eastAsia="Calibri" w:cs="Arial"/>
                <w:b/>
                <w:bCs/>
                <w:iCs/>
              </w:rPr>
            </w:pPr>
          </w:p>
        </w:tc>
        <w:tc>
          <w:tcPr>
            <w:tcW w:w="859" w:type="pct"/>
            <w:shd w:val="clear" w:color="auto" w:fill="auto"/>
          </w:tcPr>
          <w:p w:rsidR="000F69E1" w:rsidRPr="00024429" w:rsidRDefault="000F69E1" w:rsidP="002C2076">
            <w:pPr>
              <w:spacing w:before="0"/>
              <w:jc w:val="center"/>
              <w:rPr>
                <w:rFonts w:eastAsia="Calibri" w:cs="Arial"/>
                <w:b/>
                <w:bCs/>
                <w:iCs/>
              </w:rPr>
            </w:pPr>
          </w:p>
        </w:tc>
        <w:tc>
          <w:tcPr>
            <w:tcW w:w="1145" w:type="pct"/>
          </w:tcPr>
          <w:p w:rsidR="000F69E1" w:rsidRPr="00024429" w:rsidRDefault="000F69E1" w:rsidP="002C2076">
            <w:pPr>
              <w:spacing w:before="0"/>
              <w:jc w:val="center"/>
              <w:rPr>
                <w:rFonts w:eastAsia="Calibri" w:cs="Arial"/>
                <w:b/>
                <w:bCs/>
                <w:iCs/>
              </w:rPr>
            </w:pPr>
          </w:p>
        </w:tc>
      </w:tr>
      <w:tr w:rsidR="000F69E1" w:rsidRPr="00024429" w:rsidTr="0087428B">
        <w:tc>
          <w:tcPr>
            <w:tcW w:w="213" w:type="pct"/>
            <w:shd w:val="clear" w:color="auto" w:fill="auto"/>
          </w:tcPr>
          <w:p w:rsidR="000F69E1" w:rsidRPr="00024429" w:rsidRDefault="000F69E1" w:rsidP="002C2076">
            <w:pPr>
              <w:spacing w:before="0"/>
              <w:jc w:val="center"/>
              <w:rPr>
                <w:rFonts w:eastAsia="Calibri" w:cs="Arial"/>
                <w:bCs/>
                <w:iCs/>
              </w:rPr>
            </w:pPr>
          </w:p>
          <w:p w:rsidR="000F69E1" w:rsidRPr="00024429" w:rsidRDefault="000F69E1" w:rsidP="002C2076">
            <w:pPr>
              <w:spacing w:before="0"/>
              <w:jc w:val="center"/>
              <w:rPr>
                <w:rFonts w:eastAsia="Calibri" w:cs="Arial"/>
                <w:bCs/>
                <w:iCs/>
              </w:rPr>
            </w:pPr>
            <w:r w:rsidRPr="00024429">
              <w:rPr>
                <w:rFonts w:eastAsia="Calibri" w:cs="Arial"/>
                <w:bCs/>
                <w:iCs/>
              </w:rPr>
              <w:t>5.</w:t>
            </w:r>
          </w:p>
        </w:tc>
        <w:tc>
          <w:tcPr>
            <w:tcW w:w="951" w:type="pct"/>
            <w:shd w:val="clear" w:color="auto" w:fill="auto"/>
          </w:tcPr>
          <w:p w:rsidR="000F69E1" w:rsidRPr="00024429" w:rsidRDefault="000F69E1" w:rsidP="002C2076">
            <w:pPr>
              <w:spacing w:before="0"/>
              <w:jc w:val="center"/>
              <w:rPr>
                <w:rFonts w:eastAsia="Calibri" w:cs="Arial"/>
                <w:b/>
                <w:bCs/>
                <w:iCs/>
              </w:rPr>
            </w:pPr>
          </w:p>
          <w:p w:rsidR="000F69E1" w:rsidRPr="00024429" w:rsidRDefault="000F69E1" w:rsidP="002C2076">
            <w:pPr>
              <w:spacing w:before="0"/>
              <w:jc w:val="center"/>
              <w:rPr>
                <w:rFonts w:eastAsia="Calibri" w:cs="Arial"/>
                <w:b/>
                <w:bCs/>
                <w:iCs/>
              </w:rPr>
            </w:pPr>
          </w:p>
          <w:p w:rsidR="000F69E1" w:rsidRPr="00024429" w:rsidRDefault="000F69E1" w:rsidP="002C2076">
            <w:pPr>
              <w:spacing w:before="0"/>
              <w:jc w:val="center"/>
              <w:rPr>
                <w:rFonts w:eastAsia="Calibri" w:cs="Arial"/>
                <w:b/>
                <w:bCs/>
                <w:iCs/>
              </w:rPr>
            </w:pPr>
          </w:p>
        </w:tc>
        <w:tc>
          <w:tcPr>
            <w:tcW w:w="908" w:type="pct"/>
            <w:shd w:val="clear" w:color="auto" w:fill="auto"/>
          </w:tcPr>
          <w:p w:rsidR="000F69E1" w:rsidRPr="00024429" w:rsidRDefault="000F69E1" w:rsidP="002C2076">
            <w:pPr>
              <w:spacing w:before="0"/>
              <w:jc w:val="center"/>
              <w:rPr>
                <w:rFonts w:eastAsia="Calibri" w:cs="Arial"/>
                <w:b/>
                <w:bCs/>
                <w:iCs/>
              </w:rPr>
            </w:pPr>
          </w:p>
        </w:tc>
        <w:tc>
          <w:tcPr>
            <w:tcW w:w="923" w:type="pct"/>
            <w:shd w:val="clear" w:color="auto" w:fill="auto"/>
          </w:tcPr>
          <w:p w:rsidR="000F69E1" w:rsidRPr="00024429" w:rsidRDefault="000F69E1" w:rsidP="002C2076">
            <w:pPr>
              <w:spacing w:before="0"/>
              <w:jc w:val="center"/>
              <w:rPr>
                <w:rFonts w:eastAsia="Calibri" w:cs="Arial"/>
                <w:b/>
                <w:bCs/>
                <w:iCs/>
              </w:rPr>
            </w:pPr>
          </w:p>
        </w:tc>
        <w:tc>
          <w:tcPr>
            <w:tcW w:w="859" w:type="pct"/>
            <w:shd w:val="clear" w:color="auto" w:fill="auto"/>
          </w:tcPr>
          <w:p w:rsidR="000F69E1" w:rsidRPr="00024429" w:rsidRDefault="000F69E1" w:rsidP="002C2076">
            <w:pPr>
              <w:spacing w:before="0"/>
              <w:jc w:val="center"/>
              <w:rPr>
                <w:rFonts w:eastAsia="Calibri" w:cs="Arial"/>
                <w:b/>
                <w:bCs/>
                <w:iCs/>
              </w:rPr>
            </w:pPr>
          </w:p>
        </w:tc>
        <w:tc>
          <w:tcPr>
            <w:tcW w:w="1145" w:type="pct"/>
          </w:tcPr>
          <w:p w:rsidR="000F69E1" w:rsidRPr="00024429" w:rsidRDefault="000F69E1" w:rsidP="002C2076">
            <w:pPr>
              <w:spacing w:before="0"/>
              <w:jc w:val="center"/>
              <w:rPr>
                <w:rFonts w:eastAsia="Calibri" w:cs="Arial"/>
                <w:b/>
                <w:bCs/>
                <w:iCs/>
              </w:rPr>
            </w:pPr>
          </w:p>
        </w:tc>
      </w:tr>
      <w:tr w:rsidR="000F69E1" w:rsidRPr="00024429" w:rsidTr="0087428B">
        <w:tblPrEx>
          <w:tblLook w:val="0000" w:firstRow="0" w:lastRow="0" w:firstColumn="0" w:lastColumn="0" w:noHBand="0" w:noVBand="0"/>
        </w:tblPrEx>
        <w:trPr>
          <w:gridBefore w:val="3"/>
          <w:wBefore w:w="2072" w:type="pct"/>
          <w:trHeight w:val="812"/>
        </w:trPr>
        <w:tc>
          <w:tcPr>
            <w:tcW w:w="923" w:type="pct"/>
            <w:tcBorders>
              <w:left w:val="nil"/>
              <w:bottom w:val="nil"/>
            </w:tcBorders>
            <w:shd w:val="clear" w:color="auto" w:fill="auto"/>
          </w:tcPr>
          <w:p w:rsidR="000F69E1" w:rsidRPr="00024429" w:rsidRDefault="000F69E1" w:rsidP="002C2076">
            <w:pPr>
              <w:spacing w:before="0"/>
              <w:jc w:val="center"/>
              <w:rPr>
                <w:rFonts w:eastAsia="Calibri" w:cs="Arial"/>
                <w:b/>
                <w:bCs/>
                <w:iCs/>
              </w:rPr>
            </w:pPr>
          </w:p>
        </w:tc>
        <w:tc>
          <w:tcPr>
            <w:tcW w:w="859" w:type="pct"/>
            <w:shd w:val="clear" w:color="auto" w:fill="auto"/>
          </w:tcPr>
          <w:p w:rsidR="000F69E1" w:rsidRPr="00024429" w:rsidRDefault="000F69E1" w:rsidP="002C2076">
            <w:pPr>
              <w:spacing w:before="0"/>
              <w:jc w:val="center"/>
              <w:rPr>
                <w:rFonts w:eastAsia="Calibri" w:cs="Arial"/>
                <w:b/>
                <w:bCs/>
                <w:iCs/>
              </w:rPr>
            </w:pPr>
          </w:p>
          <w:p w:rsidR="000F69E1" w:rsidRPr="00024429" w:rsidRDefault="000F69E1" w:rsidP="002C2076">
            <w:pPr>
              <w:spacing w:before="0"/>
              <w:jc w:val="center"/>
              <w:rPr>
                <w:rFonts w:eastAsia="Calibri" w:cs="Arial"/>
                <w:b/>
                <w:bCs/>
                <w:iCs/>
              </w:rPr>
            </w:pPr>
            <w:r w:rsidRPr="00024429">
              <w:rPr>
                <w:rFonts w:eastAsia="Calibri" w:cs="Arial"/>
                <w:b/>
                <w:bCs/>
                <w:iCs/>
              </w:rPr>
              <w:t>Укупна вредност</w:t>
            </w:r>
          </w:p>
          <w:p w:rsidR="000F69E1" w:rsidRPr="00024429" w:rsidRDefault="000F69E1" w:rsidP="002C2076">
            <w:pPr>
              <w:spacing w:before="0"/>
              <w:jc w:val="center"/>
              <w:rPr>
                <w:rFonts w:eastAsia="Calibri" w:cs="Arial"/>
                <w:b/>
                <w:bCs/>
                <w:iCs/>
              </w:rPr>
            </w:pPr>
            <w:r w:rsidRPr="00024429">
              <w:rPr>
                <w:rFonts w:eastAsia="Calibri" w:cs="Arial"/>
                <w:b/>
                <w:bCs/>
                <w:iCs/>
                <w:lang w:val="sr-Cyrl-RS"/>
              </w:rPr>
              <w:t>извршених услуга</w:t>
            </w:r>
            <w:r w:rsidRPr="00024429">
              <w:rPr>
                <w:rFonts w:eastAsia="Calibri" w:cs="Arial"/>
                <w:b/>
                <w:bCs/>
                <w:iCs/>
              </w:rPr>
              <w:t xml:space="preserve"> без</w:t>
            </w:r>
          </w:p>
          <w:p w:rsidR="000F69E1" w:rsidRPr="00024429" w:rsidRDefault="000F69E1" w:rsidP="002C2076">
            <w:pPr>
              <w:spacing w:before="0"/>
              <w:jc w:val="center"/>
              <w:rPr>
                <w:rFonts w:eastAsia="Calibri" w:cs="Arial"/>
                <w:b/>
                <w:bCs/>
                <w:iCs/>
              </w:rPr>
            </w:pPr>
            <w:r w:rsidRPr="00024429">
              <w:rPr>
                <w:rFonts w:eastAsia="Calibri" w:cs="Arial"/>
                <w:b/>
                <w:bCs/>
                <w:iCs/>
              </w:rPr>
              <w:t>ПДВ</w:t>
            </w:r>
          </w:p>
          <w:p w:rsidR="000F69E1" w:rsidRPr="00024429" w:rsidRDefault="000F69E1" w:rsidP="002C2076">
            <w:pPr>
              <w:spacing w:before="0"/>
              <w:rPr>
                <w:rFonts w:eastAsia="Calibri" w:cs="Arial"/>
                <w:b/>
                <w:bCs/>
                <w:iCs/>
              </w:rPr>
            </w:pPr>
            <w:r w:rsidRPr="00024429">
              <w:rPr>
                <w:rFonts w:eastAsia="Calibri" w:cs="Arial"/>
                <w:b/>
                <w:bCs/>
                <w:iCs/>
                <w:lang w:val="sr-Cyrl-RS"/>
              </w:rPr>
              <w:t xml:space="preserve">     Дин/Е</w:t>
            </w:r>
            <w:r w:rsidRPr="00024429">
              <w:rPr>
                <w:rFonts w:eastAsia="Calibri" w:cs="Arial"/>
                <w:b/>
                <w:bCs/>
                <w:iCs/>
              </w:rPr>
              <w:t>UR</w:t>
            </w:r>
          </w:p>
        </w:tc>
        <w:tc>
          <w:tcPr>
            <w:tcW w:w="1145" w:type="pct"/>
          </w:tcPr>
          <w:p w:rsidR="000F69E1" w:rsidRPr="00024429" w:rsidRDefault="000F69E1" w:rsidP="002C2076">
            <w:pPr>
              <w:spacing w:before="0"/>
              <w:ind w:left="720"/>
              <w:jc w:val="center"/>
              <w:rPr>
                <w:rFonts w:eastAsia="Calibri" w:cs="Arial"/>
                <w:b/>
                <w:bCs/>
                <w:iCs/>
              </w:rPr>
            </w:pPr>
          </w:p>
        </w:tc>
      </w:tr>
    </w:tbl>
    <w:p w:rsidR="000F69E1" w:rsidRPr="00024429" w:rsidRDefault="000F69E1" w:rsidP="002C2076">
      <w:pPr>
        <w:pStyle w:val="ListParagraph"/>
        <w:tabs>
          <w:tab w:val="left" w:pos="4999"/>
        </w:tabs>
        <w:spacing w:before="0" w:after="0" w:line="240" w:lineRule="auto"/>
        <w:rPr>
          <w:rFonts w:ascii="Arial" w:hAnsi="Arial" w:cs="Arial"/>
        </w:rPr>
      </w:pPr>
    </w:p>
    <w:tbl>
      <w:tblPr>
        <w:tblW w:w="10031" w:type="dxa"/>
        <w:jc w:val="center"/>
        <w:tblLayout w:type="fixed"/>
        <w:tblLook w:val="0000" w:firstRow="0" w:lastRow="0" w:firstColumn="0" w:lastColumn="0" w:noHBand="0" w:noVBand="0"/>
      </w:tblPr>
      <w:tblGrid>
        <w:gridCol w:w="3882"/>
        <w:gridCol w:w="2127"/>
        <w:gridCol w:w="4022"/>
      </w:tblGrid>
      <w:tr w:rsidR="000F69E1" w:rsidRPr="00024429" w:rsidTr="0087428B">
        <w:trPr>
          <w:jc w:val="center"/>
        </w:trPr>
        <w:tc>
          <w:tcPr>
            <w:tcW w:w="3882" w:type="dxa"/>
          </w:tcPr>
          <w:p w:rsidR="000F69E1" w:rsidRPr="00024429" w:rsidRDefault="000F69E1" w:rsidP="002C2076">
            <w:pPr>
              <w:spacing w:before="0"/>
              <w:jc w:val="center"/>
              <w:rPr>
                <w:rFonts w:cs="Arial"/>
              </w:rPr>
            </w:pPr>
            <w:r w:rsidRPr="00024429">
              <w:rPr>
                <w:rFonts w:cs="Arial"/>
              </w:rPr>
              <w:t>Датум:</w:t>
            </w:r>
          </w:p>
        </w:tc>
        <w:tc>
          <w:tcPr>
            <w:tcW w:w="2127" w:type="dxa"/>
          </w:tcPr>
          <w:p w:rsidR="000F69E1" w:rsidRPr="00024429" w:rsidRDefault="000F69E1" w:rsidP="002C2076">
            <w:pPr>
              <w:spacing w:before="0"/>
              <w:jc w:val="center"/>
              <w:rPr>
                <w:rFonts w:cs="Arial"/>
                <w:lang w:val="ru-RU"/>
              </w:rPr>
            </w:pPr>
          </w:p>
        </w:tc>
        <w:tc>
          <w:tcPr>
            <w:tcW w:w="4022" w:type="dxa"/>
          </w:tcPr>
          <w:p w:rsidR="000F69E1" w:rsidRPr="00024429" w:rsidRDefault="000F69E1" w:rsidP="002C2076">
            <w:pPr>
              <w:spacing w:before="0"/>
              <w:jc w:val="center"/>
              <w:rPr>
                <w:rFonts w:cs="Arial"/>
                <w:lang w:val="ru-RU"/>
              </w:rPr>
            </w:pPr>
            <w:r w:rsidRPr="00024429">
              <w:rPr>
                <w:rFonts w:cs="Arial"/>
                <w:lang w:val="sr-Cyrl-CS"/>
              </w:rPr>
              <w:t>П</w:t>
            </w:r>
            <w:r w:rsidRPr="00024429">
              <w:rPr>
                <w:rFonts w:cs="Arial"/>
              </w:rPr>
              <w:t>онуђач</w:t>
            </w:r>
            <w:r w:rsidRPr="00024429">
              <w:rPr>
                <w:rFonts w:cs="Arial"/>
                <w:lang w:val="ru-RU"/>
              </w:rPr>
              <w:t>:</w:t>
            </w:r>
          </w:p>
        </w:tc>
      </w:tr>
      <w:tr w:rsidR="000F69E1" w:rsidRPr="00024429" w:rsidTr="0087428B">
        <w:trPr>
          <w:jc w:val="center"/>
        </w:trPr>
        <w:tc>
          <w:tcPr>
            <w:tcW w:w="3882" w:type="dxa"/>
          </w:tcPr>
          <w:p w:rsidR="000F69E1" w:rsidRPr="00024429" w:rsidRDefault="000F69E1" w:rsidP="002C2076">
            <w:pPr>
              <w:spacing w:before="0"/>
              <w:jc w:val="center"/>
              <w:rPr>
                <w:rFonts w:cs="Arial"/>
              </w:rPr>
            </w:pPr>
          </w:p>
        </w:tc>
        <w:tc>
          <w:tcPr>
            <w:tcW w:w="2127" w:type="dxa"/>
          </w:tcPr>
          <w:p w:rsidR="000F69E1" w:rsidRPr="00024429" w:rsidRDefault="000F69E1" w:rsidP="002C2076">
            <w:pPr>
              <w:spacing w:before="0"/>
              <w:jc w:val="center"/>
              <w:rPr>
                <w:rFonts w:cs="Arial"/>
              </w:rPr>
            </w:pPr>
            <w:r w:rsidRPr="00024429">
              <w:rPr>
                <w:rFonts w:cs="Arial"/>
              </w:rPr>
              <w:t>М.П.</w:t>
            </w:r>
          </w:p>
        </w:tc>
        <w:tc>
          <w:tcPr>
            <w:tcW w:w="4022" w:type="dxa"/>
          </w:tcPr>
          <w:p w:rsidR="000F69E1" w:rsidRPr="00024429" w:rsidRDefault="000F69E1" w:rsidP="002C2076">
            <w:pPr>
              <w:spacing w:before="0"/>
              <w:jc w:val="center"/>
              <w:rPr>
                <w:rFonts w:cs="Arial"/>
                <w:lang w:val="ru-RU"/>
              </w:rPr>
            </w:pPr>
          </w:p>
        </w:tc>
      </w:tr>
      <w:tr w:rsidR="000F69E1" w:rsidRPr="00024429" w:rsidTr="0087428B">
        <w:trPr>
          <w:jc w:val="center"/>
        </w:trPr>
        <w:tc>
          <w:tcPr>
            <w:tcW w:w="3882" w:type="dxa"/>
            <w:tcBorders>
              <w:bottom w:val="single" w:sz="4" w:space="0" w:color="auto"/>
            </w:tcBorders>
          </w:tcPr>
          <w:p w:rsidR="000F69E1" w:rsidRPr="00024429" w:rsidRDefault="000F69E1" w:rsidP="002C2076">
            <w:pPr>
              <w:spacing w:before="0"/>
              <w:jc w:val="center"/>
              <w:rPr>
                <w:rFonts w:cs="Arial"/>
              </w:rPr>
            </w:pPr>
          </w:p>
        </w:tc>
        <w:tc>
          <w:tcPr>
            <w:tcW w:w="2127" w:type="dxa"/>
          </w:tcPr>
          <w:p w:rsidR="000F69E1" w:rsidRPr="00024429" w:rsidRDefault="000F69E1" w:rsidP="002C2076">
            <w:pPr>
              <w:spacing w:before="0"/>
              <w:jc w:val="center"/>
              <w:rPr>
                <w:rFonts w:cs="Arial"/>
                <w:lang w:val="ru-RU"/>
              </w:rPr>
            </w:pPr>
          </w:p>
        </w:tc>
        <w:tc>
          <w:tcPr>
            <w:tcW w:w="4022" w:type="dxa"/>
            <w:tcBorders>
              <w:bottom w:val="single" w:sz="4" w:space="0" w:color="auto"/>
            </w:tcBorders>
          </w:tcPr>
          <w:p w:rsidR="000F69E1" w:rsidRPr="00024429" w:rsidRDefault="000F69E1" w:rsidP="002C2076">
            <w:pPr>
              <w:spacing w:before="0"/>
              <w:jc w:val="center"/>
              <w:rPr>
                <w:rFonts w:cs="Arial"/>
                <w:lang w:val="ru-RU"/>
              </w:rPr>
            </w:pPr>
          </w:p>
        </w:tc>
      </w:tr>
      <w:tr w:rsidR="000F69E1" w:rsidRPr="00024429" w:rsidTr="0087428B">
        <w:trPr>
          <w:trHeight w:val="389"/>
          <w:jc w:val="center"/>
        </w:trPr>
        <w:tc>
          <w:tcPr>
            <w:tcW w:w="3882" w:type="dxa"/>
            <w:tcBorders>
              <w:top w:val="single" w:sz="4" w:space="0" w:color="auto"/>
            </w:tcBorders>
          </w:tcPr>
          <w:p w:rsidR="000F69E1" w:rsidRPr="00024429" w:rsidRDefault="000F69E1" w:rsidP="002C2076">
            <w:pPr>
              <w:spacing w:before="0"/>
              <w:jc w:val="center"/>
              <w:rPr>
                <w:rFonts w:cs="Arial"/>
              </w:rPr>
            </w:pPr>
          </w:p>
        </w:tc>
        <w:tc>
          <w:tcPr>
            <w:tcW w:w="2127" w:type="dxa"/>
          </w:tcPr>
          <w:p w:rsidR="000F69E1" w:rsidRPr="00024429" w:rsidRDefault="000F69E1" w:rsidP="002C2076">
            <w:pPr>
              <w:spacing w:before="0"/>
              <w:jc w:val="center"/>
              <w:rPr>
                <w:rFonts w:cs="Arial"/>
                <w:lang w:val="ru-RU"/>
              </w:rPr>
            </w:pPr>
          </w:p>
        </w:tc>
        <w:tc>
          <w:tcPr>
            <w:tcW w:w="4022" w:type="dxa"/>
            <w:tcBorders>
              <w:top w:val="single" w:sz="4" w:space="0" w:color="auto"/>
            </w:tcBorders>
          </w:tcPr>
          <w:p w:rsidR="000F69E1" w:rsidRPr="00024429" w:rsidRDefault="000F69E1" w:rsidP="002C2076">
            <w:pPr>
              <w:spacing w:before="0"/>
              <w:jc w:val="center"/>
              <w:rPr>
                <w:rFonts w:cs="Arial"/>
                <w:lang w:val="ru-RU"/>
              </w:rPr>
            </w:pPr>
          </w:p>
        </w:tc>
      </w:tr>
    </w:tbl>
    <w:p w:rsidR="000F69E1" w:rsidRPr="00024429" w:rsidRDefault="000F69E1" w:rsidP="002C2076">
      <w:pPr>
        <w:pStyle w:val="ListParagraph"/>
        <w:numPr>
          <w:ilvl w:val="0"/>
          <w:numId w:val="28"/>
        </w:numPr>
        <w:spacing w:before="0" w:after="0" w:line="240" w:lineRule="auto"/>
        <w:rPr>
          <w:rFonts w:ascii="Arial" w:eastAsia="Symbol" w:hAnsi="Arial" w:cs="Arial"/>
          <w:b/>
          <w:bCs/>
          <w:i/>
          <w:kern w:val="28"/>
        </w:rPr>
      </w:pPr>
      <w:r w:rsidRPr="00024429">
        <w:rPr>
          <w:rFonts w:ascii="Arial" w:eastAsia="Symbol" w:hAnsi="Arial" w:cs="Arial"/>
          <w:b/>
          <w:bCs/>
          <w:i/>
          <w:kern w:val="28"/>
        </w:rPr>
        <w:t xml:space="preserve">Напомена: </w:t>
      </w:r>
    </w:p>
    <w:p w:rsidR="000F69E1" w:rsidRPr="00024429" w:rsidRDefault="000F69E1" w:rsidP="002C2076">
      <w:pPr>
        <w:pStyle w:val="ListParagraph"/>
        <w:numPr>
          <w:ilvl w:val="0"/>
          <w:numId w:val="28"/>
        </w:numPr>
        <w:spacing w:before="0" w:after="0" w:line="240" w:lineRule="auto"/>
        <w:rPr>
          <w:rFonts w:ascii="Arial" w:eastAsia="TimesNewRomanPS-BoldMT" w:hAnsi="Arial" w:cs="Arial"/>
          <w:i/>
          <w:lang w:val="sr-Cyrl-CS"/>
        </w:rPr>
      </w:pPr>
      <w:r w:rsidRPr="00024429">
        <w:rPr>
          <w:rFonts w:ascii="Arial" w:eastAsia="TimesNewRomanPS-BoldMT" w:hAnsi="Arial" w:cs="Arial"/>
          <w:i/>
        </w:rPr>
        <w:t xml:space="preserve">Уколико </w:t>
      </w:r>
      <w:r w:rsidRPr="00024429">
        <w:rPr>
          <w:rFonts w:ascii="Arial" w:eastAsia="TimesNewRomanPS-BoldMT" w:hAnsi="Arial" w:cs="Arial"/>
          <w:i/>
          <w:lang w:val="sr-Cyrl-CS"/>
        </w:rPr>
        <w:t>група понуђача подноси заједничку понуду овај образац потписује и оверава Носилац посла испред групе понуђача</w:t>
      </w:r>
      <w:r w:rsidRPr="00024429">
        <w:rPr>
          <w:rFonts w:ascii="Arial" w:eastAsia="TimesNewRomanPS-BoldMT" w:hAnsi="Arial" w:cs="Arial"/>
          <w:i/>
        </w:rPr>
        <w:t>.</w:t>
      </w:r>
    </w:p>
    <w:p w:rsidR="000F69E1" w:rsidRPr="00024429" w:rsidRDefault="000F69E1" w:rsidP="002C2076">
      <w:pPr>
        <w:pStyle w:val="ListParagraph"/>
        <w:numPr>
          <w:ilvl w:val="0"/>
          <w:numId w:val="28"/>
        </w:numPr>
        <w:spacing w:before="0" w:after="0" w:line="240" w:lineRule="auto"/>
        <w:rPr>
          <w:rFonts w:ascii="Arial" w:hAnsi="Arial" w:cs="Arial"/>
          <w:lang w:val="sr-Cyrl-CS"/>
        </w:rPr>
      </w:pPr>
      <w:bookmarkStart w:id="251" w:name="_Toc442559941"/>
      <w:r w:rsidRPr="00024429">
        <w:rPr>
          <w:rFonts w:ascii="Arial" w:hAnsi="Arial" w:cs="Arial"/>
          <w:i/>
        </w:rPr>
        <w:t>Приликом подношења понуде овај образац копирати у потребном броју примерака.</w:t>
      </w:r>
    </w:p>
    <w:p w:rsidR="000F69E1" w:rsidRPr="00024429" w:rsidRDefault="000F69E1" w:rsidP="002C2076">
      <w:pPr>
        <w:pStyle w:val="ListParagraph"/>
        <w:numPr>
          <w:ilvl w:val="0"/>
          <w:numId w:val="28"/>
        </w:numPr>
        <w:spacing w:before="0" w:after="0" w:line="240" w:lineRule="auto"/>
        <w:rPr>
          <w:rFonts w:ascii="Arial" w:hAnsi="Arial" w:cs="Arial"/>
          <w:b/>
          <w:bCs/>
          <w:kern w:val="28"/>
          <w:lang w:val="sr-Cyrl-CS" w:eastAsia="ar-SA"/>
        </w:rPr>
      </w:pPr>
      <w:r w:rsidRPr="00024429">
        <w:rPr>
          <w:rFonts w:ascii="Arial" w:eastAsia="TimesNewRomanPS-BoldMT" w:hAnsi="Arial" w:cs="Arial"/>
          <w:i/>
        </w:rPr>
        <w:t xml:space="preserve">Понуђач који даје нетачне податке у погледу стручних референци, чини прекршај по члану 170. </w:t>
      </w:r>
      <w:proofErr w:type="gramStart"/>
      <w:r w:rsidRPr="00024429">
        <w:rPr>
          <w:rFonts w:ascii="Arial" w:eastAsia="TimesNewRomanPS-BoldMT" w:hAnsi="Arial" w:cs="Arial"/>
          <w:i/>
        </w:rPr>
        <w:t>став</w:t>
      </w:r>
      <w:proofErr w:type="gramEnd"/>
      <w:r w:rsidRPr="00024429">
        <w:rPr>
          <w:rFonts w:ascii="Arial" w:eastAsia="TimesNewRomanPS-BoldMT" w:hAnsi="Arial" w:cs="Arial"/>
          <w:i/>
        </w:rPr>
        <w:t xml:space="preserve"> 1. </w:t>
      </w:r>
      <w:proofErr w:type="gramStart"/>
      <w:r w:rsidRPr="00024429">
        <w:rPr>
          <w:rFonts w:ascii="Arial" w:eastAsia="TimesNewRomanPS-BoldMT" w:hAnsi="Arial" w:cs="Arial"/>
          <w:i/>
        </w:rPr>
        <w:t>тачка</w:t>
      </w:r>
      <w:proofErr w:type="gramEnd"/>
      <w:r w:rsidRPr="00024429">
        <w:rPr>
          <w:rFonts w:ascii="Arial" w:eastAsia="TimesNewRomanPS-BoldMT" w:hAnsi="Arial" w:cs="Arial"/>
          <w:i/>
        </w:rPr>
        <w:t xml:space="preserve"> 3. Закона о јавним набавкама. Давање неистинитих података у понуди је основ за негативну референцу у смислу члана 82. </w:t>
      </w:r>
      <w:proofErr w:type="gramStart"/>
      <w:r w:rsidRPr="00024429">
        <w:rPr>
          <w:rFonts w:ascii="Arial" w:eastAsia="TimesNewRomanPS-BoldMT" w:hAnsi="Arial" w:cs="Arial"/>
          <w:i/>
        </w:rPr>
        <w:t>став</w:t>
      </w:r>
      <w:proofErr w:type="gramEnd"/>
      <w:r w:rsidRPr="00024429">
        <w:rPr>
          <w:rFonts w:ascii="Arial" w:eastAsia="TimesNewRomanPS-BoldMT" w:hAnsi="Arial" w:cs="Arial"/>
          <w:i/>
        </w:rPr>
        <w:t xml:space="preserve"> 1. тачка 3) Закона</w:t>
      </w:r>
    </w:p>
    <w:p w:rsidR="000F69E1" w:rsidRPr="00024429" w:rsidRDefault="000F69E1" w:rsidP="002C2076">
      <w:pPr>
        <w:pStyle w:val="ListParagraph"/>
        <w:spacing w:before="0" w:after="0" w:line="240" w:lineRule="auto"/>
        <w:rPr>
          <w:rFonts w:ascii="Arial" w:hAnsi="Arial" w:cs="Arial"/>
        </w:rPr>
      </w:pPr>
    </w:p>
    <w:p w:rsidR="0087428B" w:rsidRPr="00024429" w:rsidRDefault="0087428B" w:rsidP="002C2076">
      <w:pPr>
        <w:spacing w:before="0"/>
        <w:jc w:val="left"/>
        <w:rPr>
          <w:rFonts w:cs="Arial"/>
          <w:b/>
        </w:rPr>
      </w:pPr>
      <w:r w:rsidRPr="00024429">
        <w:br w:type="page"/>
      </w:r>
    </w:p>
    <w:p w:rsidR="000F69E1" w:rsidRPr="00024429" w:rsidRDefault="000F69E1" w:rsidP="002C2076">
      <w:pPr>
        <w:pStyle w:val="KDObrazac"/>
        <w:spacing w:before="0"/>
        <w:ind w:left="720"/>
        <w:rPr>
          <w:lang w:val="sr-Cyrl-RS"/>
        </w:rPr>
      </w:pPr>
      <w:r w:rsidRPr="00024429">
        <w:lastRenderedPageBreak/>
        <w:t xml:space="preserve">ОБРАЗАЦ </w:t>
      </w:r>
      <w:bookmarkEnd w:id="251"/>
      <w:r w:rsidR="00933843" w:rsidRPr="00024429">
        <w:rPr>
          <w:lang w:val="sr-Cyrl-RS"/>
        </w:rPr>
        <w:t>8.</w:t>
      </w:r>
    </w:p>
    <w:p w:rsidR="00933843" w:rsidRPr="00024429" w:rsidRDefault="00933843" w:rsidP="002C2076">
      <w:pPr>
        <w:spacing w:before="0"/>
        <w:jc w:val="center"/>
        <w:rPr>
          <w:rFonts w:cs="Arial"/>
          <w:b/>
        </w:rPr>
      </w:pPr>
      <w:r w:rsidRPr="00024429">
        <w:rPr>
          <w:rFonts w:cs="Arial"/>
          <w:b/>
        </w:rPr>
        <w:t>ПОТВРДА О РЕФЕРЕНТНИМ НАБАВКАМА</w:t>
      </w:r>
    </w:p>
    <w:p w:rsidR="00933843" w:rsidRPr="00024429" w:rsidRDefault="00933843" w:rsidP="002C2076">
      <w:pPr>
        <w:spacing w:before="0"/>
        <w:jc w:val="center"/>
        <w:rPr>
          <w:rFonts w:cs="Arial"/>
          <w:lang w:val="sr-Cyrl-RS"/>
        </w:rPr>
      </w:pPr>
    </w:p>
    <w:p w:rsidR="00933843" w:rsidRPr="00024429" w:rsidRDefault="00933843" w:rsidP="002C2076">
      <w:pPr>
        <w:tabs>
          <w:tab w:val="left" w:pos="0"/>
          <w:tab w:val="left" w:pos="330"/>
          <w:tab w:val="left" w:pos="540"/>
        </w:tabs>
        <w:spacing w:before="0"/>
        <w:jc w:val="left"/>
        <w:rPr>
          <w:rFonts w:eastAsia="Calibri" w:cs="Arial"/>
        </w:rPr>
      </w:pPr>
      <w:r w:rsidRPr="00024429">
        <w:rPr>
          <w:rFonts w:eastAsia="Calibri" w:cs="Arial"/>
          <w:lang w:val="ru-RU"/>
        </w:rPr>
        <w:t xml:space="preserve">Наручилац односно корисник предметних услуга: </w:t>
      </w:r>
    </w:p>
    <w:p w:rsidR="00933843" w:rsidRPr="00024429" w:rsidRDefault="00933843" w:rsidP="002C2076">
      <w:pPr>
        <w:tabs>
          <w:tab w:val="left" w:pos="0"/>
          <w:tab w:val="left" w:pos="330"/>
          <w:tab w:val="left" w:pos="540"/>
        </w:tabs>
        <w:spacing w:before="0"/>
        <w:ind w:left="6"/>
        <w:rPr>
          <w:rFonts w:eastAsia="Calibri" w:cs="Arial"/>
        </w:rPr>
      </w:pPr>
      <w:r w:rsidRPr="00024429">
        <w:rPr>
          <w:rFonts w:eastAsia="Calibri" w:cs="Arial"/>
        </w:rPr>
        <w:t xml:space="preserve">                                                  __________________________________________________________________</w:t>
      </w:r>
    </w:p>
    <w:p w:rsidR="00933843" w:rsidRPr="00024429" w:rsidRDefault="00933843" w:rsidP="002C2076">
      <w:pPr>
        <w:tabs>
          <w:tab w:val="left" w:pos="0"/>
          <w:tab w:val="left" w:pos="330"/>
          <w:tab w:val="left" w:pos="540"/>
        </w:tabs>
        <w:spacing w:before="0"/>
        <w:ind w:left="6"/>
        <w:jc w:val="center"/>
        <w:rPr>
          <w:rFonts w:eastAsia="Calibri" w:cs="Arial"/>
        </w:rPr>
      </w:pPr>
      <w:r w:rsidRPr="00024429">
        <w:rPr>
          <w:rFonts w:cs="Arial"/>
          <w:bCs/>
          <w:kern w:val="28"/>
        </w:rPr>
        <w:t>(</w:t>
      </w:r>
      <w:proofErr w:type="gramStart"/>
      <w:r w:rsidRPr="00024429">
        <w:rPr>
          <w:rFonts w:cs="Arial"/>
          <w:bCs/>
          <w:kern w:val="28"/>
        </w:rPr>
        <w:t>назив</w:t>
      </w:r>
      <w:proofErr w:type="gramEnd"/>
      <w:r w:rsidRPr="00024429">
        <w:rPr>
          <w:rFonts w:cs="Arial"/>
          <w:bCs/>
          <w:kern w:val="28"/>
        </w:rPr>
        <w:t xml:space="preserve"> и седиште наручиоца)</w:t>
      </w:r>
    </w:p>
    <w:p w:rsidR="00933843" w:rsidRPr="00024429" w:rsidRDefault="00933843" w:rsidP="002C2076">
      <w:pPr>
        <w:spacing w:before="0"/>
        <w:jc w:val="left"/>
        <w:rPr>
          <w:rFonts w:cs="Arial"/>
        </w:rPr>
      </w:pPr>
      <w:r w:rsidRPr="00024429">
        <w:rPr>
          <w:rFonts w:cs="Arial"/>
        </w:rPr>
        <w:t>Лице за контакт:      ___________________________________________________________________</w:t>
      </w:r>
    </w:p>
    <w:p w:rsidR="00933843" w:rsidRPr="00024429" w:rsidRDefault="00933843" w:rsidP="002C2076">
      <w:pPr>
        <w:spacing w:before="0"/>
        <w:jc w:val="center"/>
        <w:rPr>
          <w:rFonts w:cs="Arial"/>
        </w:rPr>
      </w:pPr>
      <w:r w:rsidRPr="00024429">
        <w:rPr>
          <w:rFonts w:cs="Arial"/>
        </w:rPr>
        <w:t>(</w:t>
      </w:r>
      <w:proofErr w:type="gramStart"/>
      <w:r w:rsidRPr="00024429">
        <w:rPr>
          <w:rFonts w:cs="Arial"/>
        </w:rPr>
        <w:t>име</w:t>
      </w:r>
      <w:proofErr w:type="gramEnd"/>
      <w:r w:rsidRPr="00024429">
        <w:rPr>
          <w:rFonts w:cs="Arial"/>
        </w:rPr>
        <w:t>, презиме,  контакт телефон)</w:t>
      </w:r>
    </w:p>
    <w:p w:rsidR="00933843" w:rsidRPr="00024429" w:rsidRDefault="00933843" w:rsidP="002C2076">
      <w:pPr>
        <w:spacing w:before="0"/>
        <w:jc w:val="left"/>
        <w:rPr>
          <w:rFonts w:cs="Arial"/>
        </w:rPr>
      </w:pPr>
      <w:r w:rsidRPr="00024429">
        <w:rPr>
          <w:rFonts w:cs="Arial"/>
        </w:rPr>
        <w:t>Овим путем потврђујем да је __________________________________________________________________</w:t>
      </w:r>
    </w:p>
    <w:p w:rsidR="00933843" w:rsidRPr="00024429" w:rsidRDefault="00933843" w:rsidP="002C2076">
      <w:pPr>
        <w:spacing w:before="0"/>
        <w:jc w:val="center"/>
        <w:rPr>
          <w:rFonts w:cs="Arial"/>
        </w:rPr>
      </w:pPr>
      <w:r w:rsidRPr="00024429">
        <w:rPr>
          <w:rFonts w:cs="Arial"/>
        </w:rPr>
        <w:t>(</w:t>
      </w:r>
      <w:proofErr w:type="gramStart"/>
      <w:r w:rsidRPr="00024429">
        <w:rPr>
          <w:rFonts w:cs="Arial"/>
        </w:rPr>
        <w:t>навести</w:t>
      </w:r>
      <w:proofErr w:type="gramEnd"/>
      <w:r w:rsidRPr="00024429">
        <w:rPr>
          <w:rFonts w:cs="Arial"/>
        </w:rPr>
        <w:t xml:space="preserve"> назив седиште  понуђача)</w:t>
      </w:r>
    </w:p>
    <w:p w:rsidR="00933843" w:rsidRPr="00024429" w:rsidRDefault="00933843" w:rsidP="002C2076">
      <w:pPr>
        <w:spacing w:before="0"/>
        <w:rPr>
          <w:rFonts w:cs="Arial"/>
        </w:rPr>
      </w:pPr>
      <w:proofErr w:type="gramStart"/>
      <w:r w:rsidRPr="00024429">
        <w:rPr>
          <w:rFonts w:cs="Arial"/>
        </w:rPr>
        <w:t>за</w:t>
      </w:r>
      <w:proofErr w:type="gramEnd"/>
      <w:r w:rsidRPr="00024429">
        <w:rPr>
          <w:rFonts w:cs="Arial"/>
        </w:rPr>
        <w:t xml:space="preserve"> наше потребе извршио: </w:t>
      </w:r>
    </w:p>
    <w:p w:rsidR="00933843" w:rsidRPr="00024429" w:rsidRDefault="00933843" w:rsidP="002C2076">
      <w:pPr>
        <w:spacing w:before="0"/>
        <w:rPr>
          <w:rFonts w:cs="Arial"/>
        </w:rPr>
      </w:pPr>
      <w:r w:rsidRPr="00024429">
        <w:rPr>
          <w:rFonts w:cs="Arial"/>
        </w:rPr>
        <w:t>__________________________________________________________________</w:t>
      </w:r>
    </w:p>
    <w:p w:rsidR="00933843" w:rsidRPr="00024429" w:rsidRDefault="00933843" w:rsidP="002C2076">
      <w:pPr>
        <w:spacing w:before="0"/>
        <w:rPr>
          <w:rFonts w:cs="Arial"/>
        </w:rPr>
      </w:pPr>
      <w:r w:rsidRPr="00024429">
        <w:rPr>
          <w:rFonts w:cs="Arial"/>
        </w:rPr>
        <w:t xml:space="preserve">                                                  (</w:t>
      </w:r>
      <w:proofErr w:type="gramStart"/>
      <w:r w:rsidRPr="00024429">
        <w:rPr>
          <w:rFonts w:cs="Arial"/>
        </w:rPr>
        <w:t>навести</w:t>
      </w:r>
      <w:proofErr w:type="gramEnd"/>
      <w:r w:rsidRPr="00024429">
        <w:rPr>
          <w:rFonts w:cs="Arial"/>
        </w:rPr>
        <w:t xml:space="preserve">) </w:t>
      </w:r>
    </w:p>
    <w:p w:rsidR="00933843" w:rsidRPr="00024429" w:rsidRDefault="00933843" w:rsidP="002C2076">
      <w:pPr>
        <w:spacing w:before="0"/>
        <w:rPr>
          <w:rFonts w:cs="Arial"/>
          <w:lang w:val="sr-Cyrl-RS"/>
        </w:rPr>
      </w:pPr>
      <w:proofErr w:type="gramStart"/>
      <w:r w:rsidRPr="00024429">
        <w:rPr>
          <w:rFonts w:cs="Arial"/>
        </w:rPr>
        <w:t>у</w:t>
      </w:r>
      <w:proofErr w:type="gramEnd"/>
      <w:r w:rsidRPr="00024429">
        <w:rPr>
          <w:rFonts w:cs="Arial"/>
        </w:rPr>
        <w:t xml:space="preserve"> уговореном року, обиму и квалитету и да </w:t>
      </w:r>
      <w:r w:rsidRPr="00024429">
        <w:rPr>
          <w:rFonts w:cs="Arial"/>
          <w:lang w:val="sr-Cyrl-RS"/>
        </w:rPr>
        <w:t>у гарантном року није било рекламација на исте.</w:t>
      </w:r>
    </w:p>
    <w:tbl>
      <w:tblPr>
        <w:tblpPr w:leftFromText="180" w:rightFromText="180" w:vertAnchor="text" w:horzAnchor="margin" w:tblpXSpec="center" w:tblpY="4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1"/>
        <w:gridCol w:w="2154"/>
        <w:gridCol w:w="2375"/>
        <w:gridCol w:w="2349"/>
      </w:tblGrid>
      <w:tr w:rsidR="00933843" w:rsidRPr="00024429" w:rsidTr="0087428B">
        <w:trPr>
          <w:trHeight w:val="1074"/>
        </w:trPr>
        <w:tc>
          <w:tcPr>
            <w:tcW w:w="2313" w:type="dxa"/>
            <w:tcBorders>
              <w:top w:val="single" w:sz="4" w:space="0" w:color="auto"/>
              <w:left w:val="single" w:sz="4" w:space="0" w:color="auto"/>
              <w:bottom w:val="single" w:sz="4" w:space="0" w:color="auto"/>
              <w:right w:val="single" w:sz="4" w:space="0" w:color="auto"/>
            </w:tcBorders>
            <w:shd w:val="clear" w:color="auto" w:fill="auto"/>
            <w:vAlign w:val="center"/>
          </w:tcPr>
          <w:p w:rsidR="00933843" w:rsidRPr="00024429" w:rsidRDefault="00DC3C41" w:rsidP="002C2076">
            <w:pPr>
              <w:spacing w:before="0"/>
              <w:jc w:val="center"/>
              <w:rPr>
                <w:rFonts w:eastAsia="Calibri" w:cs="Arial"/>
              </w:rPr>
            </w:pPr>
            <w:r>
              <w:rPr>
                <w:rFonts w:eastAsia="Calibri" w:cs="Arial"/>
                <w:lang w:val="sr-Cyrl-RS"/>
              </w:rPr>
              <w:t>Број и д</w:t>
            </w:r>
            <w:r w:rsidR="00933843" w:rsidRPr="00024429">
              <w:rPr>
                <w:rFonts w:eastAsia="Calibri" w:cs="Arial"/>
              </w:rPr>
              <w:t>атум  закључења уговора</w:t>
            </w:r>
          </w:p>
        </w:tc>
        <w:tc>
          <w:tcPr>
            <w:tcW w:w="2308" w:type="dxa"/>
            <w:tcBorders>
              <w:top w:val="single" w:sz="4" w:space="0" w:color="auto"/>
              <w:left w:val="single" w:sz="4" w:space="0" w:color="auto"/>
              <w:bottom w:val="single" w:sz="4" w:space="0" w:color="auto"/>
              <w:right w:val="single" w:sz="4" w:space="0" w:color="auto"/>
            </w:tcBorders>
            <w:vAlign w:val="center"/>
          </w:tcPr>
          <w:p w:rsidR="00933843" w:rsidRPr="00024429" w:rsidRDefault="00933843" w:rsidP="002C2076">
            <w:pPr>
              <w:spacing w:before="0"/>
              <w:jc w:val="center"/>
              <w:rPr>
                <w:rFonts w:eastAsia="Calibri" w:cs="Arial"/>
              </w:rPr>
            </w:pPr>
            <w:r w:rsidRPr="00024429">
              <w:rPr>
                <w:rFonts w:eastAsia="Calibri" w:cs="Arial"/>
              </w:rPr>
              <w:t>Датум реализације уговора</w:t>
            </w:r>
          </w:p>
        </w:tc>
        <w:tc>
          <w:tcPr>
            <w:tcW w:w="2645" w:type="dxa"/>
            <w:tcBorders>
              <w:top w:val="single" w:sz="4" w:space="0" w:color="auto"/>
              <w:left w:val="single" w:sz="4" w:space="0" w:color="auto"/>
              <w:bottom w:val="single" w:sz="4" w:space="0" w:color="auto"/>
              <w:right w:val="single" w:sz="4" w:space="0" w:color="auto"/>
            </w:tcBorders>
            <w:shd w:val="clear" w:color="auto" w:fill="auto"/>
            <w:vAlign w:val="center"/>
          </w:tcPr>
          <w:p w:rsidR="00933843" w:rsidRPr="00024429" w:rsidRDefault="00933843" w:rsidP="002C2076">
            <w:pPr>
              <w:spacing w:before="0"/>
              <w:jc w:val="center"/>
              <w:rPr>
                <w:rFonts w:eastAsia="Calibri" w:cs="Arial"/>
              </w:rPr>
            </w:pPr>
            <w:r w:rsidRPr="00024429">
              <w:rPr>
                <w:rFonts w:eastAsia="Calibri" w:cs="Arial"/>
              </w:rPr>
              <w:t>Вредност уговора без ПДВ</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tcPr>
          <w:p w:rsidR="00933843" w:rsidRPr="00024429" w:rsidRDefault="00933843" w:rsidP="002C2076">
            <w:pPr>
              <w:spacing w:before="0"/>
              <w:jc w:val="center"/>
              <w:rPr>
                <w:rFonts w:eastAsia="Calibri" w:cs="Arial"/>
              </w:rPr>
            </w:pPr>
            <w:r w:rsidRPr="00024429">
              <w:rPr>
                <w:rFonts w:eastAsia="Calibri" w:cs="Arial"/>
              </w:rPr>
              <w:t xml:space="preserve">Вредност </w:t>
            </w:r>
            <w:r w:rsidRPr="00024429">
              <w:rPr>
                <w:rFonts w:eastAsia="Calibri" w:cs="Arial"/>
                <w:lang w:val="sr-Cyrl-RS"/>
              </w:rPr>
              <w:t>извршених услуга</w:t>
            </w:r>
            <w:r w:rsidRPr="00024429">
              <w:rPr>
                <w:rFonts w:eastAsia="Calibri" w:cs="Arial"/>
              </w:rPr>
              <w:t xml:space="preserve"> без ПДВ</w:t>
            </w:r>
          </w:p>
          <w:p w:rsidR="00933843" w:rsidRPr="00024429" w:rsidRDefault="00933843" w:rsidP="002C2076">
            <w:pPr>
              <w:spacing w:before="0"/>
              <w:jc w:val="center"/>
              <w:rPr>
                <w:rFonts w:eastAsia="Calibri" w:cs="Arial"/>
                <w:lang w:val="sr-Cyrl-RS"/>
              </w:rPr>
            </w:pPr>
            <w:r w:rsidRPr="00024429">
              <w:rPr>
                <w:rFonts w:eastAsia="Calibri" w:cs="Arial"/>
                <w:lang w:val="sr-Cyrl-RS"/>
              </w:rPr>
              <w:t>Дин/</w:t>
            </w:r>
            <w:r w:rsidRPr="00024429">
              <w:rPr>
                <w:rFonts w:eastAsia="Calibri" w:cs="Arial"/>
              </w:rPr>
              <w:t>EUR</w:t>
            </w:r>
          </w:p>
        </w:tc>
      </w:tr>
      <w:tr w:rsidR="00933843" w:rsidRPr="00024429" w:rsidTr="0087428B">
        <w:tc>
          <w:tcPr>
            <w:tcW w:w="2313" w:type="dxa"/>
            <w:tcBorders>
              <w:top w:val="single" w:sz="4" w:space="0" w:color="auto"/>
              <w:left w:val="single" w:sz="4" w:space="0" w:color="auto"/>
              <w:bottom w:val="single" w:sz="4" w:space="0" w:color="auto"/>
              <w:right w:val="single" w:sz="4" w:space="0" w:color="auto"/>
            </w:tcBorders>
            <w:shd w:val="clear" w:color="auto" w:fill="auto"/>
          </w:tcPr>
          <w:p w:rsidR="00933843" w:rsidRPr="00024429" w:rsidRDefault="00933843" w:rsidP="002C2076">
            <w:pPr>
              <w:spacing w:before="0"/>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rsidR="00933843" w:rsidRPr="00024429" w:rsidRDefault="00933843" w:rsidP="002C2076">
            <w:pPr>
              <w:spacing w:before="0"/>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933843" w:rsidRPr="00024429" w:rsidRDefault="00933843" w:rsidP="002C2076">
            <w:pPr>
              <w:spacing w:before="0"/>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933843" w:rsidRPr="00024429" w:rsidRDefault="00933843" w:rsidP="002C2076">
            <w:pPr>
              <w:spacing w:before="0"/>
              <w:rPr>
                <w:rFonts w:eastAsia="Calibri" w:cs="Arial"/>
              </w:rPr>
            </w:pPr>
          </w:p>
        </w:tc>
      </w:tr>
      <w:tr w:rsidR="00933843" w:rsidRPr="00024429" w:rsidTr="0087428B">
        <w:tc>
          <w:tcPr>
            <w:tcW w:w="2313" w:type="dxa"/>
            <w:tcBorders>
              <w:top w:val="single" w:sz="4" w:space="0" w:color="auto"/>
              <w:left w:val="single" w:sz="4" w:space="0" w:color="auto"/>
              <w:bottom w:val="single" w:sz="4" w:space="0" w:color="auto"/>
              <w:right w:val="single" w:sz="4" w:space="0" w:color="auto"/>
            </w:tcBorders>
            <w:shd w:val="clear" w:color="auto" w:fill="auto"/>
          </w:tcPr>
          <w:p w:rsidR="00933843" w:rsidRPr="00024429" w:rsidRDefault="00933843" w:rsidP="002C2076">
            <w:pPr>
              <w:spacing w:before="0"/>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rsidR="00933843" w:rsidRPr="00024429" w:rsidRDefault="00933843" w:rsidP="002C2076">
            <w:pPr>
              <w:spacing w:before="0"/>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933843" w:rsidRPr="00024429" w:rsidRDefault="00933843" w:rsidP="002C2076">
            <w:pPr>
              <w:spacing w:before="0"/>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933843" w:rsidRPr="00024429" w:rsidRDefault="00933843" w:rsidP="002C2076">
            <w:pPr>
              <w:spacing w:before="0"/>
              <w:rPr>
                <w:rFonts w:eastAsia="Calibri" w:cs="Arial"/>
              </w:rPr>
            </w:pPr>
          </w:p>
        </w:tc>
      </w:tr>
      <w:tr w:rsidR="00933843" w:rsidRPr="00024429" w:rsidTr="0087428B">
        <w:tc>
          <w:tcPr>
            <w:tcW w:w="2313" w:type="dxa"/>
            <w:tcBorders>
              <w:top w:val="single" w:sz="4" w:space="0" w:color="auto"/>
              <w:left w:val="single" w:sz="4" w:space="0" w:color="auto"/>
              <w:bottom w:val="single" w:sz="4" w:space="0" w:color="auto"/>
              <w:right w:val="single" w:sz="4" w:space="0" w:color="auto"/>
            </w:tcBorders>
            <w:shd w:val="clear" w:color="auto" w:fill="auto"/>
          </w:tcPr>
          <w:p w:rsidR="00933843" w:rsidRPr="00024429" w:rsidRDefault="00933843" w:rsidP="002C2076">
            <w:pPr>
              <w:spacing w:before="0"/>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rsidR="00933843" w:rsidRPr="00024429" w:rsidRDefault="00933843" w:rsidP="002C2076">
            <w:pPr>
              <w:spacing w:before="0"/>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933843" w:rsidRPr="00024429" w:rsidRDefault="00933843" w:rsidP="002C2076">
            <w:pPr>
              <w:spacing w:before="0"/>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933843" w:rsidRPr="00024429" w:rsidRDefault="00933843" w:rsidP="002C2076">
            <w:pPr>
              <w:spacing w:before="0"/>
              <w:rPr>
                <w:rFonts w:eastAsia="Calibri" w:cs="Arial"/>
              </w:rPr>
            </w:pPr>
          </w:p>
        </w:tc>
      </w:tr>
      <w:tr w:rsidR="00933843" w:rsidRPr="00024429" w:rsidTr="0087428B">
        <w:tc>
          <w:tcPr>
            <w:tcW w:w="2313" w:type="dxa"/>
            <w:tcBorders>
              <w:top w:val="single" w:sz="4" w:space="0" w:color="auto"/>
              <w:left w:val="single" w:sz="4" w:space="0" w:color="auto"/>
              <w:bottom w:val="single" w:sz="4" w:space="0" w:color="auto"/>
              <w:right w:val="single" w:sz="4" w:space="0" w:color="auto"/>
            </w:tcBorders>
            <w:shd w:val="clear" w:color="auto" w:fill="auto"/>
          </w:tcPr>
          <w:p w:rsidR="00933843" w:rsidRPr="00024429" w:rsidRDefault="00933843" w:rsidP="002C2076">
            <w:pPr>
              <w:spacing w:before="0"/>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rsidR="00933843" w:rsidRPr="00024429" w:rsidRDefault="00933843" w:rsidP="002C2076">
            <w:pPr>
              <w:spacing w:before="0"/>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933843" w:rsidRPr="00024429" w:rsidRDefault="00933843" w:rsidP="002C2076">
            <w:pPr>
              <w:spacing w:before="0"/>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933843" w:rsidRPr="00024429" w:rsidRDefault="00933843" w:rsidP="002C2076">
            <w:pPr>
              <w:spacing w:before="0"/>
              <w:rPr>
                <w:rFonts w:eastAsia="Calibri" w:cs="Arial"/>
              </w:rPr>
            </w:pPr>
          </w:p>
        </w:tc>
      </w:tr>
    </w:tbl>
    <w:p w:rsidR="00933843" w:rsidRPr="00024429" w:rsidRDefault="00933843" w:rsidP="002C2076">
      <w:pPr>
        <w:spacing w:before="0"/>
        <w:rPr>
          <w:rFonts w:eastAsia="TimesNewRomanPS-BoldMT" w:cs="Arial"/>
          <w:b/>
          <w:bCs/>
          <w:i/>
          <w:iCs/>
        </w:rPr>
      </w:pPr>
      <w:r w:rsidRPr="00024429">
        <w:rPr>
          <w:rFonts w:cs="Arial"/>
        </w:rPr>
        <w:tab/>
      </w:r>
    </w:p>
    <w:tbl>
      <w:tblPr>
        <w:tblW w:w="10031" w:type="dxa"/>
        <w:jc w:val="center"/>
        <w:tblLayout w:type="fixed"/>
        <w:tblLook w:val="0000" w:firstRow="0" w:lastRow="0" w:firstColumn="0" w:lastColumn="0" w:noHBand="0" w:noVBand="0"/>
      </w:tblPr>
      <w:tblGrid>
        <w:gridCol w:w="3882"/>
        <w:gridCol w:w="2127"/>
        <w:gridCol w:w="4022"/>
      </w:tblGrid>
      <w:tr w:rsidR="00933843" w:rsidRPr="00024429" w:rsidTr="0087428B">
        <w:trPr>
          <w:jc w:val="center"/>
        </w:trPr>
        <w:tc>
          <w:tcPr>
            <w:tcW w:w="3882" w:type="dxa"/>
          </w:tcPr>
          <w:p w:rsidR="00933843" w:rsidRPr="00024429" w:rsidRDefault="00933843" w:rsidP="002C2076">
            <w:pPr>
              <w:spacing w:before="0"/>
              <w:jc w:val="center"/>
              <w:rPr>
                <w:rFonts w:cs="Arial"/>
              </w:rPr>
            </w:pPr>
            <w:r w:rsidRPr="00024429">
              <w:rPr>
                <w:rFonts w:cs="Arial"/>
              </w:rPr>
              <w:t>Датум:</w:t>
            </w:r>
          </w:p>
        </w:tc>
        <w:tc>
          <w:tcPr>
            <w:tcW w:w="2127" w:type="dxa"/>
          </w:tcPr>
          <w:p w:rsidR="00933843" w:rsidRPr="00024429" w:rsidRDefault="00933843" w:rsidP="002C2076">
            <w:pPr>
              <w:spacing w:before="0"/>
              <w:jc w:val="center"/>
              <w:rPr>
                <w:rFonts w:cs="Arial"/>
                <w:lang w:val="ru-RU"/>
              </w:rPr>
            </w:pPr>
          </w:p>
        </w:tc>
        <w:tc>
          <w:tcPr>
            <w:tcW w:w="4022" w:type="dxa"/>
          </w:tcPr>
          <w:p w:rsidR="00933843" w:rsidRPr="00024429" w:rsidRDefault="00933843" w:rsidP="002C2076">
            <w:pPr>
              <w:spacing w:before="0"/>
              <w:jc w:val="center"/>
              <w:rPr>
                <w:rFonts w:cs="Arial"/>
                <w:lang w:val="ru-RU"/>
              </w:rPr>
            </w:pPr>
            <w:r w:rsidRPr="00024429">
              <w:rPr>
                <w:rFonts w:cs="Arial"/>
                <w:lang w:val="sr-Cyrl-CS"/>
              </w:rPr>
              <w:t>Наручилац/корисник услуга:</w:t>
            </w:r>
          </w:p>
        </w:tc>
      </w:tr>
      <w:tr w:rsidR="00933843" w:rsidRPr="00024429" w:rsidTr="0087428B">
        <w:trPr>
          <w:jc w:val="center"/>
        </w:trPr>
        <w:tc>
          <w:tcPr>
            <w:tcW w:w="3882" w:type="dxa"/>
          </w:tcPr>
          <w:p w:rsidR="00933843" w:rsidRPr="00024429" w:rsidRDefault="00933843" w:rsidP="002C2076">
            <w:pPr>
              <w:spacing w:before="0"/>
              <w:jc w:val="center"/>
              <w:rPr>
                <w:rFonts w:cs="Arial"/>
              </w:rPr>
            </w:pPr>
          </w:p>
        </w:tc>
        <w:tc>
          <w:tcPr>
            <w:tcW w:w="2127" w:type="dxa"/>
          </w:tcPr>
          <w:p w:rsidR="00933843" w:rsidRPr="00024429" w:rsidRDefault="00933843" w:rsidP="002C2076">
            <w:pPr>
              <w:spacing w:before="0"/>
              <w:jc w:val="center"/>
              <w:rPr>
                <w:rFonts w:cs="Arial"/>
              </w:rPr>
            </w:pPr>
            <w:r w:rsidRPr="00024429">
              <w:rPr>
                <w:rFonts w:cs="Arial"/>
              </w:rPr>
              <w:t>М.П.</w:t>
            </w:r>
          </w:p>
        </w:tc>
        <w:tc>
          <w:tcPr>
            <w:tcW w:w="4022" w:type="dxa"/>
          </w:tcPr>
          <w:p w:rsidR="00933843" w:rsidRPr="00024429" w:rsidRDefault="00933843" w:rsidP="002C2076">
            <w:pPr>
              <w:spacing w:before="0"/>
              <w:jc w:val="center"/>
              <w:rPr>
                <w:rFonts w:cs="Arial"/>
                <w:lang w:val="ru-RU"/>
              </w:rPr>
            </w:pPr>
          </w:p>
        </w:tc>
      </w:tr>
      <w:tr w:rsidR="00933843" w:rsidRPr="00024429" w:rsidTr="0087428B">
        <w:trPr>
          <w:jc w:val="center"/>
        </w:trPr>
        <w:tc>
          <w:tcPr>
            <w:tcW w:w="3882" w:type="dxa"/>
            <w:tcBorders>
              <w:bottom w:val="single" w:sz="4" w:space="0" w:color="auto"/>
            </w:tcBorders>
          </w:tcPr>
          <w:p w:rsidR="00933843" w:rsidRPr="00024429" w:rsidRDefault="00933843" w:rsidP="002C2076">
            <w:pPr>
              <w:spacing w:before="0"/>
              <w:jc w:val="center"/>
              <w:rPr>
                <w:rFonts w:cs="Arial"/>
              </w:rPr>
            </w:pPr>
          </w:p>
        </w:tc>
        <w:tc>
          <w:tcPr>
            <w:tcW w:w="2127" w:type="dxa"/>
          </w:tcPr>
          <w:p w:rsidR="00933843" w:rsidRPr="00024429" w:rsidRDefault="00933843" w:rsidP="002C2076">
            <w:pPr>
              <w:spacing w:before="0"/>
              <w:jc w:val="center"/>
              <w:rPr>
                <w:rFonts w:cs="Arial"/>
                <w:lang w:val="ru-RU"/>
              </w:rPr>
            </w:pPr>
          </w:p>
        </w:tc>
        <w:tc>
          <w:tcPr>
            <w:tcW w:w="4022" w:type="dxa"/>
            <w:tcBorders>
              <w:bottom w:val="single" w:sz="4" w:space="0" w:color="auto"/>
            </w:tcBorders>
          </w:tcPr>
          <w:p w:rsidR="00933843" w:rsidRPr="00024429" w:rsidRDefault="00933843" w:rsidP="002C2076">
            <w:pPr>
              <w:spacing w:before="0"/>
              <w:jc w:val="center"/>
              <w:rPr>
                <w:rFonts w:cs="Arial"/>
                <w:lang w:val="ru-RU"/>
              </w:rPr>
            </w:pPr>
          </w:p>
        </w:tc>
      </w:tr>
      <w:tr w:rsidR="00933843" w:rsidRPr="00024429" w:rsidTr="0087428B">
        <w:trPr>
          <w:trHeight w:val="389"/>
          <w:jc w:val="center"/>
        </w:trPr>
        <w:tc>
          <w:tcPr>
            <w:tcW w:w="3882" w:type="dxa"/>
            <w:tcBorders>
              <w:top w:val="single" w:sz="4" w:space="0" w:color="auto"/>
            </w:tcBorders>
          </w:tcPr>
          <w:p w:rsidR="00933843" w:rsidRPr="00024429" w:rsidRDefault="00933843" w:rsidP="002C2076">
            <w:pPr>
              <w:spacing w:before="0"/>
              <w:jc w:val="center"/>
              <w:rPr>
                <w:rFonts w:cs="Arial"/>
              </w:rPr>
            </w:pPr>
          </w:p>
        </w:tc>
        <w:tc>
          <w:tcPr>
            <w:tcW w:w="2127" w:type="dxa"/>
          </w:tcPr>
          <w:p w:rsidR="00933843" w:rsidRPr="00024429" w:rsidRDefault="00933843" w:rsidP="002C2076">
            <w:pPr>
              <w:spacing w:before="0"/>
              <w:jc w:val="center"/>
              <w:rPr>
                <w:rFonts w:cs="Arial"/>
                <w:lang w:val="ru-RU"/>
              </w:rPr>
            </w:pPr>
          </w:p>
        </w:tc>
        <w:tc>
          <w:tcPr>
            <w:tcW w:w="4022" w:type="dxa"/>
            <w:tcBorders>
              <w:top w:val="single" w:sz="4" w:space="0" w:color="auto"/>
            </w:tcBorders>
          </w:tcPr>
          <w:p w:rsidR="00933843" w:rsidRPr="00024429" w:rsidRDefault="00933843" w:rsidP="002C2076">
            <w:pPr>
              <w:spacing w:before="0"/>
              <w:jc w:val="center"/>
              <w:rPr>
                <w:rFonts w:cs="Arial"/>
                <w:lang w:val="ru-RU"/>
              </w:rPr>
            </w:pPr>
          </w:p>
        </w:tc>
      </w:tr>
    </w:tbl>
    <w:p w:rsidR="00933843" w:rsidRPr="00024429" w:rsidRDefault="00933843" w:rsidP="002C2076">
      <w:pPr>
        <w:tabs>
          <w:tab w:val="left" w:pos="4999"/>
        </w:tabs>
        <w:spacing w:before="0"/>
        <w:rPr>
          <w:rFonts w:eastAsia="TimesNewRomanPS-BoldMT" w:cs="Arial"/>
          <w:b/>
          <w:bCs/>
          <w:i/>
          <w:iCs/>
        </w:rPr>
      </w:pPr>
    </w:p>
    <w:p w:rsidR="00933843" w:rsidRPr="00024429" w:rsidRDefault="00933843" w:rsidP="002C2076">
      <w:pPr>
        <w:spacing w:before="0"/>
        <w:rPr>
          <w:rFonts w:cs="Arial"/>
          <w:b/>
          <w:i/>
        </w:rPr>
      </w:pPr>
      <w:r w:rsidRPr="00024429">
        <w:rPr>
          <w:rFonts w:cs="Arial"/>
          <w:b/>
          <w:i/>
        </w:rPr>
        <w:t>НАПОМЕНА:</w:t>
      </w:r>
    </w:p>
    <w:p w:rsidR="00933843" w:rsidRPr="00024429" w:rsidRDefault="00933843" w:rsidP="002C2076">
      <w:pPr>
        <w:spacing w:before="0"/>
        <w:rPr>
          <w:rFonts w:cs="Arial"/>
          <w:i/>
        </w:rPr>
      </w:pPr>
      <w:r w:rsidRPr="00024429">
        <w:rPr>
          <w:rFonts w:cs="Arial"/>
          <w:i/>
        </w:rPr>
        <w:t>Приликом подношења понуде овај образац копирати у потребном броју примерака.</w:t>
      </w:r>
    </w:p>
    <w:p w:rsidR="00933843" w:rsidRPr="00024429" w:rsidRDefault="00933843" w:rsidP="002C2076">
      <w:pPr>
        <w:spacing w:before="0"/>
        <w:rPr>
          <w:rFonts w:cs="Arial"/>
          <w:i/>
        </w:rPr>
      </w:pPr>
      <w:r w:rsidRPr="00024429">
        <w:rPr>
          <w:rFonts w:cs="Arial"/>
          <w:i/>
        </w:rPr>
        <w:t xml:space="preserve">Понуђач који даје нетачне податке у погледу стручних референци, чини прекршај по члану 170. </w:t>
      </w:r>
      <w:proofErr w:type="gramStart"/>
      <w:r w:rsidRPr="00024429">
        <w:rPr>
          <w:rFonts w:cs="Arial"/>
          <w:i/>
        </w:rPr>
        <w:t>став</w:t>
      </w:r>
      <w:proofErr w:type="gramEnd"/>
      <w:r w:rsidRPr="00024429">
        <w:rPr>
          <w:rFonts w:cs="Arial"/>
          <w:i/>
        </w:rPr>
        <w:t xml:space="preserve"> 1. </w:t>
      </w:r>
      <w:proofErr w:type="gramStart"/>
      <w:r w:rsidRPr="00024429">
        <w:rPr>
          <w:rFonts w:cs="Arial"/>
          <w:i/>
        </w:rPr>
        <w:t>тачка</w:t>
      </w:r>
      <w:proofErr w:type="gramEnd"/>
      <w:r w:rsidRPr="00024429">
        <w:rPr>
          <w:rFonts w:cs="Arial"/>
          <w:i/>
        </w:rPr>
        <w:t xml:space="preserve"> 3. Закона о јавним набавкама. Давање неистинитих података у понуди је основ за негативну референцу у смислу члана 82. </w:t>
      </w:r>
      <w:proofErr w:type="gramStart"/>
      <w:r w:rsidRPr="00024429">
        <w:rPr>
          <w:rFonts w:cs="Arial"/>
          <w:i/>
        </w:rPr>
        <w:t>став</w:t>
      </w:r>
      <w:proofErr w:type="gramEnd"/>
      <w:r w:rsidRPr="00024429">
        <w:rPr>
          <w:rFonts w:cs="Arial"/>
          <w:i/>
        </w:rPr>
        <w:t xml:space="preserve"> 1. </w:t>
      </w:r>
      <w:proofErr w:type="gramStart"/>
      <w:r w:rsidRPr="00024429">
        <w:rPr>
          <w:rFonts w:cs="Arial"/>
          <w:i/>
        </w:rPr>
        <w:t>тачка</w:t>
      </w:r>
      <w:proofErr w:type="gramEnd"/>
      <w:r w:rsidRPr="00024429">
        <w:rPr>
          <w:rFonts w:cs="Arial"/>
          <w:i/>
        </w:rPr>
        <w:t xml:space="preserve"> 3) Закона</w:t>
      </w:r>
    </w:p>
    <w:p w:rsidR="00933843" w:rsidRPr="00024429" w:rsidRDefault="00933843" w:rsidP="002C2076">
      <w:pPr>
        <w:spacing w:before="0"/>
        <w:jc w:val="left"/>
        <w:rPr>
          <w:rFonts w:cs="Arial"/>
          <w:b/>
          <w:lang w:val="sr-Cyrl-RS"/>
        </w:rPr>
      </w:pPr>
      <w:r w:rsidRPr="00024429">
        <w:rPr>
          <w:rFonts w:cs="Arial"/>
          <w:lang w:val="sr-Cyrl-RS"/>
        </w:rPr>
        <w:br w:type="page"/>
      </w:r>
    </w:p>
    <w:p w:rsidR="00925E05" w:rsidRPr="00F313F1" w:rsidRDefault="00925E05" w:rsidP="002C2076">
      <w:pPr>
        <w:pStyle w:val="KDObrazac"/>
        <w:spacing w:before="0"/>
        <w:rPr>
          <w:lang w:val="sr-Cyrl-RS"/>
        </w:rPr>
      </w:pPr>
      <w:r w:rsidRPr="00F313F1">
        <w:rPr>
          <w:lang w:val="sr-Cyrl-RS"/>
        </w:rPr>
        <w:lastRenderedPageBreak/>
        <w:t xml:space="preserve">ПРИЛОГ </w:t>
      </w:r>
      <w:r w:rsidR="00756179" w:rsidRPr="00F313F1">
        <w:t>1</w:t>
      </w:r>
      <w:r w:rsidR="003532FB">
        <w:t>.</w:t>
      </w:r>
    </w:p>
    <w:p w:rsidR="00932668" w:rsidRPr="00F313F1" w:rsidRDefault="00932668" w:rsidP="002C2076">
      <w:pPr>
        <w:pStyle w:val="NoSpacing"/>
        <w:suppressAutoHyphens w:val="0"/>
        <w:spacing w:before="0"/>
        <w:rPr>
          <w:rFonts w:cs="Arial"/>
          <w:sz w:val="22"/>
          <w:szCs w:val="22"/>
          <w:lang w:val="sr-Latn-CS"/>
        </w:rPr>
      </w:pPr>
    </w:p>
    <w:p w:rsidR="00932668" w:rsidRPr="00F313F1" w:rsidRDefault="00932668" w:rsidP="002C2076">
      <w:pPr>
        <w:pStyle w:val="NoSpacing"/>
        <w:suppressAutoHyphens w:val="0"/>
        <w:spacing w:before="0"/>
        <w:jc w:val="center"/>
        <w:rPr>
          <w:rFonts w:cs="Arial"/>
          <w:b/>
          <w:sz w:val="22"/>
          <w:szCs w:val="22"/>
        </w:rPr>
      </w:pPr>
      <w:r w:rsidRPr="00F313F1">
        <w:rPr>
          <w:rFonts w:cs="Arial"/>
          <w:b/>
          <w:sz w:val="22"/>
          <w:szCs w:val="22"/>
        </w:rPr>
        <w:t>СПОРАЗУМ  УЧЕСНИКА ЗАЈЕДНИЧКЕ ПОНУДЕ</w:t>
      </w:r>
    </w:p>
    <w:p w:rsidR="00932668" w:rsidRPr="00F313F1" w:rsidRDefault="00932668" w:rsidP="002C2076">
      <w:pPr>
        <w:pStyle w:val="NoSpacing"/>
        <w:suppressAutoHyphens w:val="0"/>
        <w:spacing w:before="0"/>
        <w:jc w:val="center"/>
        <w:rPr>
          <w:rFonts w:cs="Arial"/>
          <w:b/>
          <w:sz w:val="22"/>
          <w:szCs w:val="22"/>
        </w:rPr>
      </w:pPr>
    </w:p>
    <w:p w:rsidR="00932668" w:rsidRPr="00F313F1" w:rsidRDefault="00932668" w:rsidP="002C2076">
      <w:pPr>
        <w:pStyle w:val="NoSpacing"/>
        <w:spacing w:before="0"/>
        <w:rPr>
          <w:rFonts w:cs="Arial"/>
          <w:sz w:val="22"/>
          <w:szCs w:val="22"/>
        </w:rPr>
      </w:pPr>
      <w:r w:rsidRPr="00F313F1">
        <w:rPr>
          <w:rFonts w:cs="Arial"/>
          <w:sz w:val="22"/>
          <w:szCs w:val="22"/>
        </w:rPr>
        <w:t xml:space="preserve">На основу члана 81. Закона о јавним набавкама </w:t>
      </w:r>
      <w:r w:rsidRPr="00F313F1">
        <w:rPr>
          <w:rFonts w:eastAsia="TimesNewRomanPSMT" w:cs="Arial"/>
          <w:sz w:val="22"/>
          <w:szCs w:val="22"/>
          <w:lang w:val="ru-RU" w:eastAsia="en-US"/>
        </w:rPr>
        <w:t xml:space="preserve">(„Сл. </w:t>
      </w:r>
      <w:r w:rsidRPr="00F313F1">
        <w:rPr>
          <w:rFonts w:eastAsia="TimesNewRomanPSMT" w:cs="Arial"/>
          <w:sz w:val="22"/>
          <w:szCs w:val="22"/>
          <w:lang w:val="sr-Cyrl-RS" w:eastAsia="en-US"/>
        </w:rPr>
        <w:t>г</w:t>
      </w:r>
      <w:r w:rsidRPr="00F313F1">
        <w:rPr>
          <w:rFonts w:eastAsia="TimesNewRomanPSMT" w:cs="Arial"/>
          <w:sz w:val="22"/>
          <w:szCs w:val="22"/>
          <w:lang w:val="ru-RU" w:eastAsia="en-US"/>
        </w:rPr>
        <w:t>ласник РС” бр. 1</w:t>
      </w:r>
      <w:r w:rsidRPr="00F313F1">
        <w:rPr>
          <w:rFonts w:eastAsia="TimesNewRomanPSMT" w:cs="Arial"/>
          <w:sz w:val="22"/>
          <w:szCs w:val="22"/>
          <w:lang w:val="sr-Cyrl-RS" w:eastAsia="en-US"/>
        </w:rPr>
        <w:t>24</w:t>
      </w:r>
      <w:r w:rsidRPr="00F313F1">
        <w:rPr>
          <w:rFonts w:eastAsia="TimesNewRomanPSMT" w:cs="Arial"/>
          <w:sz w:val="22"/>
          <w:szCs w:val="22"/>
          <w:lang w:val="ru-RU" w:eastAsia="en-US"/>
        </w:rPr>
        <w:t>/20</w:t>
      </w:r>
      <w:r w:rsidRPr="00F313F1">
        <w:rPr>
          <w:rFonts w:eastAsia="TimesNewRomanPSMT" w:cs="Arial"/>
          <w:sz w:val="22"/>
          <w:szCs w:val="22"/>
          <w:lang w:val="sr-Cyrl-RS" w:eastAsia="en-US"/>
        </w:rPr>
        <w:t>12</w:t>
      </w:r>
      <w:r w:rsidRPr="00F313F1">
        <w:rPr>
          <w:rFonts w:eastAsia="TimesNewRomanPSMT" w:cs="Arial"/>
          <w:sz w:val="22"/>
          <w:szCs w:val="22"/>
          <w:lang w:val="ru-RU" w:eastAsia="en-US"/>
        </w:rPr>
        <w:t>, 14/15, 68/15</w:t>
      </w:r>
      <w:r w:rsidRPr="00F313F1">
        <w:rPr>
          <w:rFonts w:cs="Arial"/>
          <w:sz w:val="22"/>
          <w:szCs w:val="22"/>
        </w:rPr>
        <w:t xml:space="preserve">) саставни део заједничке понуде је споразум којим се понуђачи из групе међусобно и према наручиоцу </w:t>
      </w:r>
      <w:r w:rsidR="006272EA">
        <w:rPr>
          <w:rFonts w:cs="Arial"/>
          <w:sz w:val="22"/>
          <w:szCs w:val="22"/>
          <w:lang w:val="sr-Cyrl-RS"/>
        </w:rPr>
        <w:t xml:space="preserve">неограниченбо солидарно </w:t>
      </w:r>
      <w:r w:rsidRPr="00F313F1">
        <w:rPr>
          <w:rFonts w:cs="Arial"/>
          <w:sz w:val="22"/>
          <w:szCs w:val="22"/>
        </w:rPr>
        <w:t>обавезују на извршење јавне набавке</w:t>
      </w:r>
      <w:r w:rsidR="00367490" w:rsidRPr="00F313F1">
        <w:rPr>
          <w:rFonts w:cs="Arial"/>
          <w:sz w:val="22"/>
          <w:szCs w:val="22"/>
        </w:rPr>
        <w:t xml:space="preserve"> услуга - Преводилачке услуге</w:t>
      </w:r>
      <w:r w:rsidR="00367490" w:rsidRPr="00F313F1">
        <w:rPr>
          <w:rFonts w:cs="Arial"/>
          <w:sz w:val="22"/>
          <w:szCs w:val="22"/>
          <w:lang w:val="sr-Cyrl-RS"/>
        </w:rPr>
        <w:t xml:space="preserve">, </w:t>
      </w:r>
      <w:r w:rsidR="00701494" w:rsidRPr="00F313F1">
        <w:rPr>
          <w:rFonts w:cs="Arial"/>
          <w:sz w:val="22"/>
          <w:szCs w:val="22"/>
        </w:rPr>
        <w:t>ЦЈН/15/2017</w:t>
      </w:r>
      <w:r w:rsidRPr="00F313F1">
        <w:rPr>
          <w:rFonts w:cs="Arial"/>
          <w:sz w:val="22"/>
          <w:szCs w:val="22"/>
        </w:rPr>
        <w:t>, а</w:t>
      </w:r>
      <w:r w:rsidR="00FE2504" w:rsidRPr="00F313F1">
        <w:rPr>
          <w:rFonts w:cs="Arial"/>
          <w:sz w:val="22"/>
          <w:szCs w:val="22"/>
        </w:rPr>
        <w:t xml:space="preserve"> који обавезно садржи податке о</w:t>
      </w:r>
      <w:r w:rsidRPr="00F313F1">
        <w:rPr>
          <w:rFonts w:cs="Arial"/>
          <w:sz w:val="22"/>
          <w:szCs w:val="22"/>
        </w:rPr>
        <w:t xml:space="preserve">: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F313F1"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rsidR="00932668" w:rsidRPr="00F313F1" w:rsidRDefault="00932668" w:rsidP="002C2076">
            <w:pPr>
              <w:pStyle w:val="NoSpacing"/>
              <w:spacing w:before="0"/>
              <w:rPr>
                <w:rFonts w:cs="Arial"/>
                <w:sz w:val="22"/>
                <w:szCs w:val="22"/>
              </w:rPr>
            </w:pPr>
            <w:r w:rsidRPr="00F313F1">
              <w:rPr>
                <w:rFonts w:cs="Arial"/>
                <w:sz w:val="22"/>
                <w:szCs w:val="22"/>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rsidR="00932668" w:rsidRPr="00F313F1" w:rsidRDefault="00932668" w:rsidP="002C2076">
            <w:pPr>
              <w:pStyle w:val="NoSpacing"/>
              <w:spacing w:before="0"/>
              <w:rPr>
                <w:rFonts w:cs="Arial"/>
                <w:sz w:val="22"/>
                <w:szCs w:val="22"/>
              </w:rPr>
            </w:pPr>
            <w:r w:rsidRPr="00F313F1">
              <w:rPr>
                <w:rFonts w:cs="Arial"/>
                <w:sz w:val="22"/>
                <w:szCs w:val="22"/>
              </w:rPr>
              <w:t>НАЗИВ И СЕДИШТЕ ЧЛАНА ГРУПЕ ПОНУЂАЧА</w:t>
            </w:r>
          </w:p>
          <w:p w:rsidR="00932668" w:rsidRPr="00F313F1" w:rsidRDefault="00932668" w:rsidP="002C2076">
            <w:pPr>
              <w:pStyle w:val="NoSpacing"/>
              <w:spacing w:before="0"/>
              <w:rPr>
                <w:rFonts w:cs="Arial"/>
                <w:sz w:val="22"/>
                <w:szCs w:val="22"/>
              </w:rPr>
            </w:pPr>
          </w:p>
        </w:tc>
      </w:tr>
      <w:tr w:rsidR="00932668" w:rsidRPr="00F313F1" w:rsidTr="008576CB">
        <w:trPr>
          <w:trHeight w:val="1244"/>
        </w:trPr>
        <w:tc>
          <w:tcPr>
            <w:tcW w:w="3651" w:type="dxa"/>
            <w:tcBorders>
              <w:top w:val="single" w:sz="4" w:space="0" w:color="auto"/>
              <w:left w:val="single" w:sz="4" w:space="0" w:color="auto"/>
              <w:bottom w:val="single" w:sz="4" w:space="0" w:color="auto"/>
              <w:right w:val="single" w:sz="4" w:space="0" w:color="auto"/>
            </w:tcBorders>
          </w:tcPr>
          <w:p w:rsidR="00932668" w:rsidRPr="00F313F1" w:rsidRDefault="00932668" w:rsidP="002C2076">
            <w:pPr>
              <w:pStyle w:val="NoSpacing"/>
              <w:spacing w:before="0"/>
              <w:rPr>
                <w:rFonts w:cs="Arial"/>
                <w:i/>
                <w:sz w:val="22"/>
                <w:szCs w:val="22"/>
              </w:rPr>
            </w:pPr>
            <w:r w:rsidRPr="00F313F1">
              <w:rPr>
                <w:rFonts w:cs="Arial"/>
                <w:i/>
                <w:sz w:val="22"/>
                <w:szCs w:val="22"/>
              </w:rPr>
              <w:t>1. Члан</w:t>
            </w:r>
            <w:r w:rsidRPr="00F313F1">
              <w:rPr>
                <w:rFonts w:cs="Arial"/>
                <w:i/>
                <w:sz w:val="22"/>
                <w:szCs w:val="22"/>
                <w:lang w:val="sr-Cyrl-RS"/>
              </w:rPr>
              <w:t>у</w:t>
            </w:r>
            <w:r w:rsidRPr="00F313F1">
              <w:rPr>
                <w:rFonts w:cs="Arial"/>
                <w:i/>
                <w:sz w:val="22"/>
                <w:szCs w:val="22"/>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rsidR="00932668" w:rsidRPr="00F313F1" w:rsidRDefault="00932668" w:rsidP="002C2076">
            <w:pPr>
              <w:pStyle w:val="NoSpacing"/>
              <w:spacing w:before="0"/>
              <w:rPr>
                <w:rFonts w:cs="Arial"/>
                <w:sz w:val="22"/>
                <w:szCs w:val="22"/>
              </w:rPr>
            </w:pPr>
          </w:p>
        </w:tc>
      </w:tr>
      <w:tr w:rsidR="00932668" w:rsidRPr="00F313F1" w:rsidTr="007F6C07">
        <w:trPr>
          <w:trHeight w:val="1993"/>
        </w:trPr>
        <w:tc>
          <w:tcPr>
            <w:tcW w:w="3651" w:type="dxa"/>
            <w:tcBorders>
              <w:top w:val="single" w:sz="4" w:space="0" w:color="auto"/>
              <w:left w:val="single" w:sz="4" w:space="0" w:color="auto"/>
              <w:bottom w:val="single" w:sz="4" w:space="0" w:color="auto"/>
              <w:right w:val="single" w:sz="4" w:space="0" w:color="auto"/>
            </w:tcBorders>
          </w:tcPr>
          <w:p w:rsidR="00932668" w:rsidRPr="00F313F1" w:rsidRDefault="00932668" w:rsidP="002C2076">
            <w:pPr>
              <w:pStyle w:val="NoSpacing"/>
              <w:spacing w:before="0"/>
              <w:jc w:val="left"/>
              <w:rPr>
                <w:rFonts w:cs="Arial"/>
                <w:i/>
                <w:sz w:val="22"/>
                <w:szCs w:val="22"/>
              </w:rPr>
            </w:pPr>
            <w:r w:rsidRPr="00F313F1">
              <w:rPr>
                <w:rFonts w:cs="Arial"/>
                <w:i/>
                <w:sz w:val="22"/>
                <w:szCs w:val="22"/>
                <w:lang w:val="sr-Cyrl-RS"/>
              </w:rPr>
              <w:t>2.</w:t>
            </w:r>
            <w:r w:rsidRPr="00F313F1">
              <w:rPr>
                <w:rFonts w:cs="Arial"/>
                <w:i/>
                <w:sz w:val="22"/>
                <w:szCs w:val="22"/>
              </w:rPr>
              <w:t xml:space="preserve"> O</w:t>
            </w:r>
            <w:r w:rsidRPr="00F313F1">
              <w:rPr>
                <w:rFonts w:cs="Arial"/>
                <w:i/>
                <w:sz w:val="22"/>
                <w:szCs w:val="22"/>
                <w:lang w:val="sr-Cyrl-RS"/>
              </w:rPr>
              <w:t>пис послова</w:t>
            </w:r>
            <w:r w:rsidRPr="00F313F1">
              <w:rPr>
                <w:rFonts w:cs="Arial"/>
                <w:i/>
                <w:sz w:val="22"/>
                <w:szCs w:val="22"/>
              </w:rPr>
              <w:t xml:space="preserve"> сваког од понуђача из групе понуђача </w:t>
            </w:r>
            <w:r w:rsidRPr="00F313F1">
              <w:rPr>
                <w:rFonts w:cs="Arial"/>
                <w:i/>
                <w:sz w:val="22"/>
                <w:szCs w:val="22"/>
                <w:lang w:val="sr-Cyrl-RS"/>
              </w:rPr>
              <w:t>у</w:t>
            </w:r>
            <w:r w:rsidRPr="00F313F1">
              <w:rPr>
                <w:rFonts w:cs="Arial"/>
                <w:i/>
                <w:sz w:val="22"/>
                <w:szCs w:val="22"/>
              </w:rPr>
              <w:t xml:space="preserve"> извршењ</w:t>
            </w:r>
            <w:r w:rsidRPr="00F313F1">
              <w:rPr>
                <w:rFonts w:cs="Arial"/>
                <w:i/>
                <w:sz w:val="22"/>
                <w:szCs w:val="22"/>
                <w:lang w:val="sr-Cyrl-RS"/>
              </w:rPr>
              <w:t>у</w:t>
            </w:r>
            <w:r w:rsidR="00950E52" w:rsidRPr="00F313F1">
              <w:rPr>
                <w:rFonts w:cs="Arial"/>
                <w:i/>
                <w:sz w:val="22"/>
                <w:szCs w:val="22"/>
              </w:rPr>
              <w:t xml:space="preserve"> </w:t>
            </w:r>
            <w:r w:rsidR="00950E52" w:rsidRPr="00F313F1">
              <w:rPr>
                <w:rFonts w:cs="Arial"/>
                <w:i/>
                <w:sz w:val="22"/>
                <w:szCs w:val="22"/>
                <w:lang w:val="sr-Cyrl-RS"/>
              </w:rPr>
              <w:t>оквирног споразума</w:t>
            </w:r>
            <w:r w:rsidRPr="00F313F1">
              <w:rPr>
                <w:rFonts w:cs="Arial"/>
                <w:i/>
                <w:sz w:val="22"/>
                <w:szCs w:val="22"/>
              </w:rPr>
              <w:t>:</w:t>
            </w:r>
          </w:p>
          <w:p w:rsidR="00932668" w:rsidRPr="00F313F1" w:rsidRDefault="00932668" w:rsidP="002C2076">
            <w:pPr>
              <w:pStyle w:val="NoSpacing"/>
              <w:spacing w:before="0"/>
              <w:rPr>
                <w:rFonts w:cs="Arial"/>
                <w:i/>
                <w:sz w:val="22"/>
                <w:szCs w:val="22"/>
                <w:lang w:val="sr-Cyrl-RS"/>
              </w:rPr>
            </w:pPr>
          </w:p>
          <w:p w:rsidR="00932668" w:rsidRPr="00F313F1" w:rsidRDefault="00932668" w:rsidP="002C2076">
            <w:pPr>
              <w:pStyle w:val="NoSpacing"/>
              <w:spacing w:before="0"/>
              <w:rPr>
                <w:rFonts w:cs="Arial"/>
                <w:i/>
                <w:sz w:val="22"/>
                <w:szCs w:val="22"/>
                <w:lang w:val="sr-Cyrl-RS"/>
              </w:rPr>
            </w:pPr>
          </w:p>
          <w:p w:rsidR="00932668" w:rsidRPr="00F313F1" w:rsidRDefault="00932668" w:rsidP="002C2076">
            <w:pPr>
              <w:pStyle w:val="NoSpacing"/>
              <w:spacing w:before="0"/>
              <w:rPr>
                <w:rFonts w:cs="Arial"/>
                <w:i/>
                <w:sz w:val="22"/>
                <w:szCs w:val="22"/>
                <w:lang w:val="sr-Cyrl-RS"/>
              </w:rPr>
            </w:pPr>
          </w:p>
        </w:tc>
        <w:tc>
          <w:tcPr>
            <w:tcW w:w="5637" w:type="dxa"/>
            <w:tcBorders>
              <w:top w:val="single" w:sz="4" w:space="0" w:color="auto"/>
              <w:left w:val="single" w:sz="4" w:space="0" w:color="auto"/>
              <w:bottom w:val="single" w:sz="4" w:space="0" w:color="auto"/>
              <w:right w:val="single" w:sz="4" w:space="0" w:color="auto"/>
            </w:tcBorders>
          </w:tcPr>
          <w:p w:rsidR="00932668" w:rsidRPr="00F313F1" w:rsidRDefault="00932668" w:rsidP="002C2076">
            <w:pPr>
              <w:pStyle w:val="NoSpacing"/>
              <w:spacing w:before="0"/>
              <w:rPr>
                <w:rFonts w:cs="Arial"/>
                <w:sz w:val="22"/>
                <w:szCs w:val="22"/>
              </w:rPr>
            </w:pPr>
          </w:p>
        </w:tc>
      </w:tr>
      <w:tr w:rsidR="00932668" w:rsidRPr="00F313F1" w:rsidTr="007F6C07">
        <w:trPr>
          <w:trHeight w:val="2011"/>
        </w:trPr>
        <w:tc>
          <w:tcPr>
            <w:tcW w:w="3651" w:type="dxa"/>
            <w:tcBorders>
              <w:top w:val="single" w:sz="4" w:space="0" w:color="auto"/>
              <w:left w:val="single" w:sz="4" w:space="0" w:color="auto"/>
              <w:bottom w:val="single" w:sz="4" w:space="0" w:color="auto"/>
              <w:right w:val="single" w:sz="4" w:space="0" w:color="auto"/>
            </w:tcBorders>
          </w:tcPr>
          <w:p w:rsidR="00932668" w:rsidRPr="00F313F1" w:rsidRDefault="00932668" w:rsidP="002C2076">
            <w:pPr>
              <w:pStyle w:val="NoSpacing"/>
              <w:spacing w:before="0"/>
              <w:rPr>
                <w:rFonts w:cs="Arial"/>
                <w:i/>
                <w:sz w:val="22"/>
                <w:szCs w:val="22"/>
                <w:lang w:val="sr-Cyrl-RS"/>
              </w:rPr>
            </w:pPr>
            <w:r w:rsidRPr="00F313F1">
              <w:rPr>
                <w:rFonts w:cs="Arial"/>
                <w:i/>
                <w:sz w:val="22"/>
                <w:szCs w:val="22"/>
                <w:lang w:val="sr-Cyrl-RS"/>
              </w:rPr>
              <w:t>3.</w:t>
            </w:r>
            <w:r w:rsidR="00EE4D53" w:rsidRPr="00F313F1">
              <w:rPr>
                <w:rFonts w:cs="Arial"/>
                <w:i/>
                <w:sz w:val="22"/>
                <w:szCs w:val="22"/>
                <w:lang w:val="sr-Cyrl-RS"/>
              </w:rPr>
              <w:t xml:space="preserve"> </w:t>
            </w:r>
            <w:r w:rsidRPr="00F313F1">
              <w:rPr>
                <w:rFonts w:cs="Arial"/>
                <w:i/>
                <w:sz w:val="22"/>
                <w:szCs w:val="22"/>
                <w:lang w:val="sr-Cyrl-RS"/>
              </w:rPr>
              <w:t>Друго:</w:t>
            </w:r>
          </w:p>
          <w:p w:rsidR="00932668" w:rsidRPr="00F313F1" w:rsidRDefault="00932668" w:rsidP="002C2076">
            <w:pPr>
              <w:pStyle w:val="NoSpacing"/>
              <w:spacing w:before="0"/>
              <w:rPr>
                <w:rFonts w:cs="Arial"/>
                <w:i/>
                <w:sz w:val="22"/>
                <w:szCs w:val="22"/>
                <w:lang w:val="sr-Cyrl-RS"/>
              </w:rPr>
            </w:pPr>
          </w:p>
          <w:p w:rsidR="00932668" w:rsidRPr="00F313F1" w:rsidRDefault="00932668" w:rsidP="002C2076">
            <w:pPr>
              <w:pStyle w:val="NoSpacing"/>
              <w:spacing w:before="0"/>
              <w:rPr>
                <w:rFonts w:cs="Arial"/>
                <w:i/>
                <w:sz w:val="22"/>
                <w:szCs w:val="22"/>
                <w:lang w:val="sr-Cyrl-RS"/>
              </w:rPr>
            </w:pPr>
          </w:p>
          <w:p w:rsidR="00932668" w:rsidRPr="00F313F1" w:rsidRDefault="00932668" w:rsidP="002C2076">
            <w:pPr>
              <w:pStyle w:val="NoSpacing"/>
              <w:spacing w:before="0"/>
              <w:rPr>
                <w:rFonts w:cs="Arial"/>
                <w:i/>
                <w:sz w:val="22"/>
                <w:szCs w:val="22"/>
                <w:lang w:val="sr-Cyrl-RS"/>
              </w:rPr>
            </w:pPr>
          </w:p>
          <w:p w:rsidR="00932668" w:rsidRPr="00F313F1" w:rsidRDefault="00932668" w:rsidP="002C2076">
            <w:pPr>
              <w:pStyle w:val="NoSpacing"/>
              <w:spacing w:before="0"/>
              <w:rPr>
                <w:rFonts w:cs="Arial"/>
                <w:i/>
                <w:sz w:val="22"/>
                <w:szCs w:val="22"/>
                <w:lang w:val="sr-Cyrl-RS"/>
              </w:rPr>
            </w:pPr>
          </w:p>
          <w:p w:rsidR="00932668" w:rsidRPr="00F313F1" w:rsidRDefault="00932668" w:rsidP="002C2076">
            <w:pPr>
              <w:pStyle w:val="NoSpacing"/>
              <w:spacing w:before="0"/>
              <w:rPr>
                <w:rFonts w:cs="Arial"/>
                <w:i/>
                <w:sz w:val="22"/>
                <w:szCs w:val="22"/>
                <w:lang w:val="sr-Cyrl-RS"/>
              </w:rPr>
            </w:pPr>
          </w:p>
        </w:tc>
        <w:tc>
          <w:tcPr>
            <w:tcW w:w="5637" w:type="dxa"/>
            <w:tcBorders>
              <w:top w:val="single" w:sz="4" w:space="0" w:color="auto"/>
              <w:left w:val="single" w:sz="4" w:space="0" w:color="auto"/>
              <w:bottom w:val="single" w:sz="4" w:space="0" w:color="auto"/>
              <w:right w:val="single" w:sz="4" w:space="0" w:color="auto"/>
            </w:tcBorders>
          </w:tcPr>
          <w:p w:rsidR="00932668" w:rsidRPr="00F313F1" w:rsidRDefault="00932668" w:rsidP="002C2076">
            <w:pPr>
              <w:pStyle w:val="NoSpacing"/>
              <w:spacing w:before="0"/>
              <w:rPr>
                <w:rFonts w:cs="Arial"/>
                <w:sz w:val="22"/>
                <w:szCs w:val="22"/>
              </w:rPr>
            </w:pPr>
          </w:p>
        </w:tc>
      </w:tr>
    </w:tbl>
    <w:p w:rsidR="00932668" w:rsidRPr="00F313F1" w:rsidRDefault="00932668" w:rsidP="002C2076">
      <w:pPr>
        <w:tabs>
          <w:tab w:val="num" w:pos="360"/>
        </w:tabs>
        <w:spacing w:before="0"/>
        <w:rPr>
          <w:rFonts w:cs="Arial"/>
          <w:i/>
          <w:spacing w:val="2"/>
          <w:lang w:val="sr-Cyrl-RS"/>
        </w:rPr>
      </w:pPr>
    </w:p>
    <w:p w:rsidR="00932668" w:rsidRPr="00F313F1" w:rsidRDefault="00932668" w:rsidP="002C2076">
      <w:pPr>
        <w:pStyle w:val="NoSpacing"/>
        <w:framePr w:hSpace="180" w:wrap="around" w:vAnchor="text" w:hAnchor="margin" w:y="194"/>
        <w:spacing w:before="0"/>
        <w:rPr>
          <w:rFonts w:cs="Arial"/>
          <w:i/>
          <w:sz w:val="22"/>
          <w:szCs w:val="22"/>
        </w:rPr>
      </w:pPr>
      <w:r w:rsidRPr="00F313F1">
        <w:rPr>
          <w:rFonts w:cs="Arial"/>
          <w:i/>
          <w:sz w:val="22"/>
          <w:szCs w:val="22"/>
        </w:rPr>
        <w:t>Потпис одговорног лица члана групе понуђача:</w:t>
      </w:r>
    </w:p>
    <w:p w:rsidR="00932668" w:rsidRPr="00F313F1" w:rsidRDefault="00932668" w:rsidP="002C2076">
      <w:pPr>
        <w:pStyle w:val="NoSpacing"/>
        <w:framePr w:hSpace="180" w:wrap="around" w:vAnchor="text" w:hAnchor="margin" w:y="194"/>
        <w:spacing w:before="0"/>
        <w:rPr>
          <w:rFonts w:cs="Arial"/>
          <w:i/>
          <w:sz w:val="22"/>
          <w:szCs w:val="22"/>
        </w:rPr>
      </w:pPr>
      <w:r w:rsidRPr="00F313F1">
        <w:rPr>
          <w:rFonts w:cs="Arial"/>
          <w:i/>
          <w:sz w:val="22"/>
          <w:szCs w:val="22"/>
        </w:rPr>
        <w:t>______________________</w:t>
      </w:r>
    </w:p>
    <w:p w:rsidR="00932668" w:rsidRPr="00F313F1" w:rsidRDefault="00932668" w:rsidP="002C2076">
      <w:pPr>
        <w:tabs>
          <w:tab w:val="num" w:pos="360"/>
        </w:tabs>
        <w:spacing w:before="0"/>
        <w:rPr>
          <w:rFonts w:cs="Arial"/>
          <w:i/>
          <w:lang w:val="sr-Cyrl-CS"/>
        </w:rPr>
      </w:pPr>
      <w:r w:rsidRPr="00F313F1">
        <w:rPr>
          <w:rFonts w:cs="Arial"/>
          <w:i/>
          <w:lang w:val="sr-Cyrl-CS"/>
        </w:rPr>
        <w:t xml:space="preserve">                                       м.п.</w:t>
      </w:r>
    </w:p>
    <w:p w:rsidR="00932668" w:rsidRPr="00F313F1" w:rsidRDefault="00932668" w:rsidP="002C2076">
      <w:pPr>
        <w:pStyle w:val="NoSpacing"/>
        <w:framePr w:hSpace="180" w:wrap="around" w:vAnchor="text" w:hAnchor="margin" w:y="194"/>
        <w:spacing w:before="0"/>
        <w:rPr>
          <w:rFonts w:cs="Arial"/>
          <w:i/>
          <w:sz w:val="22"/>
          <w:szCs w:val="22"/>
        </w:rPr>
      </w:pPr>
      <w:r w:rsidRPr="00F313F1">
        <w:rPr>
          <w:rFonts w:cs="Arial"/>
          <w:i/>
          <w:sz w:val="22"/>
          <w:szCs w:val="22"/>
        </w:rPr>
        <w:t>Потпис одговорног лица члана групе понуђача:</w:t>
      </w:r>
    </w:p>
    <w:p w:rsidR="00932668" w:rsidRPr="00F313F1" w:rsidRDefault="00932668" w:rsidP="002C2076">
      <w:pPr>
        <w:pStyle w:val="NoSpacing"/>
        <w:framePr w:hSpace="180" w:wrap="around" w:vAnchor="text" w:hAnchor="margin" w:y="194"/>
        <w:spacing w:before="0"/>
        <w:rPr>
          <w:rFonts w:cs="Arial"/>
          <w:i/>
          <w:sz w:val="22"/>
          <w:szCs w:val="22"/>
        </w:rPr>
      </w:pPr>
      <w:r w:rsidRPr="00F313F1">
        <w:rPr>
          <w:rFonts w:cs="Arial"/>
          <w:i/>
          <w:sz w:val="22"/>
          <w:szCs w:val="22"/>
        </w:rPr>
        <w:t>______________________</w:t>
      </w:r>
    </w:p>
    <w:p w:rsidR="00932668" w:rsidRPr="00F313F1" w:rsidRDefault="00932668" w:rsidP="002C2076">
      <w:pPr>
        <w:tabs>
          <w:tab w:val="num" w:pos="360"/>
        </w:tabs>
        <w:spacing w:before="0"/>
        <w:rPr>
          <w:rFonts w:cs="Arial"/>
          <w:i/>
          <w:lang w:val="sr-Cyrl-CS"/>
        </w:rPr>
      </w:pPr>
      <w:r w:rsidRPr="00F313F1">
        <w:rPr>
          <w:rFonts w:cs="Arial"/>
          <w:i/>
          <w:lang w:val="sr-Cyrl-CS"/>
        </w:rPr>
        <w:t xml:space="preserve">                                       м.п.</w:t>
      </w:r>
    </w:p>
    <w:p w:rsidR="00932668" w:rsidRPr="00F313F1" w:rsidRDefault="00932668" w:rsidP="002C2076">
      <w:pPr>
        <w:spacing w:before="0"/>
        <w:rPr>
          <w:rFonts w:cs="Arial"/>
          <w:spacing w:val="4"/>
          <w:lang w:val="sr-Cyrl-RS"/>
        </w:rPr>
      </w:pPr>
      <w:r w:rsidRPr="00F313F1">
        <w:rPr>
          <w:rFonts w:cs="Arial"/>
          <w:lang w:val="sr-Cyrl-CS"/>
        </w:rPr>
        <w:t xml:space="preserve">        </w:t>
      </w:r>
      <w:r w:rsidRPr="00F313F1">
        <w:rPr>
          <w:rFonts w:cs="Arial"/>
          <w:spacing w:val="4"/>
          <w:lang w:val="sr-Cyrl-CS"/>
        </w:rPr>
        <w:t xml:space="preserve">Датум:                                                                                                  </w:t>
      </w:r>
      <w:r w:rsidRPr="00F313F1">
        <w:rPr>
          <w:rFonts w:cs="Arial"/>
          <w:spacing w:val="2"/>
          <w:lang w:val="sr-Latn-CS"/>
        </w:rPr>
        <w:t xml:space="preserve">    </w:t>
      </w:r>
    </w:p>
    <w:p w:rsidR="00BA6619" w:rsidRPr="00F313F1" w:rsidRDefault="00932668" w:rsidP="002C2076">
      <w:pPr>
        <w:tabs>
          <w:tab w:val="num" w:pos="360"/>
        </w:tabs>
        <w:spacing w:before="0"/>
        <w:rPr>
          <w:rFonts w:cs="Arial"/>
          <w:spacing w:val="2"/>
          <w:lang w:val="sr-Cyrl-CS"/>
        </w:rPr>
      </w:pPr>
      <w:r w:rsidRPr="00F313F1">
        <w:rPr>
          <w:rFonts w:cs="Arial"/>
          <w:spacing w:val="2"/>
          <w:lang w:val="sr-Cyrl-CS"/>
        </w:rPr>
        <w:t xml:space="preserve">___________    </w:t>
      </w:r>
    </w:p>
    <w:p w:rsidR="00BA6619" w:rsidRPr="00F313F1" w:rsidRDefault="00BA6619" w:rsidP="002C2076">
      <w:pPr>
        <w:tabs>
          <w:tab w:val="num" w:pos="360"/>
        </w:tabs>
        <w:spacing w:before="0"/>
        <w:rPr>
          <w:rFonts w:cs="Arial"/>
          <w:spacing w:val="2"/>
          <w:lang w:val="sr-Cyrl-CS"/>
        </w:rPr>
      </w:pPr>
    </w:p>
    <w:p w:rsidR="00BA6619" w:rsidRPr="00F313F1" w:rsidRDefault="00BA6619" w:rsidP="002C2076">
      <w:pPr>
        <w:tabs>
          <w:tab w:val="num" w:pos="360"/>
        </w:tabs>
        <w:spacing w:before="0"/>
        <w:rPr>
          <w:rFonts w:cs="Arial"/>
          <w:spacing w:val="2"/>
          <w:lang w:val="sr-Cyrl-CS"/>
        </w:rPr>
      </w:pPr>
    </w:p>
    <w:p w:rsidR="00932668" w:rsidRPr="00F313F1" w:rsidRDefault="00932668" w:rsidP="002C2076">
      <w:pPr>
        <w:tabs>
          <w:tab w:val="num" w:pos="360"/>
        </w:tabs>
        <w:spacing w:before="0"/>
        <w:rPr>
          <w:rFonts w:cs="Arial"/>
          <w:spacing w:val="2"/>
          <w:lang w:val="sr-Cyrl-RS"/>
        </w:rPr>
      </w:pPr>
      <w:r w:rsidRPr="00F313F1">
        <w:rPr>
          <w:rFonts w:cs="Arial"/>
          <w:spacing w:val="2"/>
          <w:lang w:val="sr-Cyrl-CS"/>
        </w:rPr>
        <w:t xml:space="preserve">                                 </w:t>
      </w:r>
      <w:r w:rsidRPr="00F313F1">
        <w:rPr>
          <w:rFonts w:cs="Arial"/>
          <w:spacing w:val="2"/>
          <w:lang w:val="sr-Latn-CS"/>
        </w:rPr>
        <w:t xml:space="preserve">                  </w:t>
      </w:r>
    </w:p>
    <w:p w:rsidR="0087428B" w:rsidRDefault="0087428B" w:rsidP="002C2076">
      <w:pPr>
        <w:spacing w:before="0"/>
        <w:jc w:val="left"/>
        <w:rPr>
          <w:rFonts w:cs="Arial"/>
          <w:b/>
          <w:lang w:val="sr-Cyrl-RS"/>
        </w:rPr>
      </w:pPr>
      <w:r>
        <w:rPr>
          <w:lang w:val="sr-Cyrl-RS"/>
        </w:rPr>
        <w:br w:type="page"/>
      </w:r>
    </w:p>
    <w:p w:rsidR="001B0370" w:rsidRPr="00F313F1" w:rsidRDefault="001B0370" w:rsidP="002C2076">
      <w:pPr>
        <w:pStyle w:val="KDObrazac"/>
        <w:spacing w:before="0"/>
        <w:rPr>
          <w:lang w:val="sr-Cyrl-RS"/>
        </w:rPr>
      </w:pPr>
      <w:r w:rsidRPr="00F313F1">
        <w:rPr>
          <w:lang w:val="sr-Cyrl-RS"/>
        </w:rPr>
        <w:lastRenderedPageBreak/>
        <w:t>ПРИЛОГ</w:t>
      </w:r>
      <w:r w:rsidR="00756179" w:rsidRPr="00F313F1">
        <w:t xml:space="preserve"> 2</w:t>
      </w:r>
      <w:r w:rsidR="00933843" w:rsidRPr="00F313F1">
        <w:rPr>
          <w:lang w:val="sr-Cyrl-RS"/>
        </w:rPr>
        <w:t>.</w:t>
      </w:r>
    </w:p>
    <w:p w:rsidR="001B0370" w:rsidRPr="00F313F1" w:rsidRDefault="001B0370" w:rsidP="002C2076">
      <w:pPr>
        <w:spacing w:before="0"/>
        <w:rPr>
          <w:rFonts w:cs="Arial"/>
        </w:rPr>
      </w:pPr>
    </w:p>
    <w:p w:rsidR="001B0370" w:rsidRPr="00F313F1" w:rsidRDefault="001B0370" w:rsidP="002C2076">
      <w:pPr>
        <w:spacing w:before="0"/>
        <w:rPr>
          <w:rFonts w:cs="Arial"/>
        </w:rPr>
      </w:pPr>
      <w:r w:rsidRPr="00F313F1">
        <w:rPr>
          <w:rFonts w:cs="Arial"/>
        </w:rPr>
        <w:t xml:space="preserve">Нa oснoву oдрeдби Зaкoнa o мeници (Сл. лист ФНРJ бр. 104/46 и 18/58; Сл. лист СФРJ бр. 16/65, 54/70 и 57/89; Сл. лист СРJ бр. 46/96, Сл. лист СЦГ бр. 01/03 Уст. </w:t>
      </w:r>
      <w:r w:rsidR="00527AD1" w:rsidRPr="00F313F1">
        <w:rPr>
          <w:rFonts w:cs="Arial"/>
        </w:rPr>
        <w:t>П</w:t>
      </w:r>
      <w:r w:rsidRPr="00F313F1">
        <w:rPr>
          <w:rFonts w:cs="Arial"/>
        </w:rPr>
        <w:t>овеља</w:t>
      </w:r>
      <w:r w:rsidR="00527AD1" w:rsidRPr="00F313F1">
        <w:rPr>
          <w:rFonts w:cs="Arial"/>
          <w:lang w:val="sr-Cyrl-RS"/>
        </w:rPr>
        <w:t>, Сл.лист РС 80/15</w:t>
      </w:r>
      <w:r w:rsidRPr="00F313F1">
        <w:rPr>
          <w:rFonts w:cs="Arial"/>
        </w:rPr>
        <w:t xml:space="preserve">) и Зaкoнa o </w:t>
      </w:r>
      <w:r w:rsidR="00527AD1" w:rsidRPr="00F313F1">
        <w:rPr>
          <w:rFonts w:cs="Arial"/>
          <w:lang w:val="sr-Cyrl-RS"/>
        </w:rPr>
        <w:t>платним услугама</w:t>
      </w:r>
      <w:r w:rsidRPr="00F313F1">
        <w:rPr>
          <w:rFonts w:cs="Arial"/>
        </w:rPr>
        <w:t xml:space="preserve"> </w:t>
      </w:r>
    </w:p>
    <w:p w:rsidR="001B0370" w:rsidRPr="00F313F1" w:rsidRDefault="001B0370" w:rsidP="002C2076">
      <w:pPr>
        <w:spacing w:before="0"/>
        <w:rPr>
          <w:rFonts w:cs="Arial"/>
        </w:rPr>
      </w:pPr>
    </w:p>
    <w:p w:rsidR="001B0370" w:rsidRPr="00F313F1" w:rsidRDefault="001B0370" w:rsidP="002C2076">
      <w:pPr>
        <w:spacing w:before="0"/>
        <w:rPr>
          <w:rFonts w:cs="Arial"/>
          <w:lang w:val="ru-RU"/>
        </w:rPr>
      </w:pPr>
      <w:r w:rsidRPr="00F313F1">
        <w:rPr>
          <w:rFonts w:cs="Arial"/>
        </w:rPr>
        <w:t>ДУЖНИК</w:t>
      </w:r>
      <w:proofErr w:type="gramStart"/>
      <w:r w:rsidRPr="00F313F1">
        <w:rPr>
          <w:rFonts w:cs="Arial"/>
        </w:rPr>
        <w:t xml:space="preserve">:  </w:t>
      </w:r>
      <w:r w:rsidRPr="00F313F1">
        <w:rPr>
          <w:rFonts w:cs="Arial"/>
          <w:lang w:val="ru-RU"/>
        </w:rPr>
        <w:t>…………………………………………………………………………........................</w:t>
      </w:r>
      <w:proofErr w:type="gramEnd"/>
    </w:p>
    <w:p w:rsidR="001B0370" w:rsidRPr="00F313F1" w:rsidRDefault="001B0370" w:rsidP="002C2076">
      <w:pPr>
        <w:spacing w:before="0"/>
        <w:rPr>
          <w:rFonts w:cs="Arial"/>
        </w:rPr>
      </w:pPr>
      <w:r w:rsidRPr="00F313F1">
        <w:rPr>
          <w:rFonts w:cs="Arial"/>
        </w:rPr>
        <w:t>(</w:t>
      </w:r>
      <w:proofErr w:type="gramStart"/>
      <w:r w:rsidRPr="00F313F1">
        <w:rPr>
          <w:rFonts w:cs="Arial"/>
        </w:rPr>
        <w:t>назив</w:t>
      </w:r>
      <w:proofErr w:type="gramEnd"/>
      <w:r w:rsidRPr="00F313F1">
        <w:rPr>
          <w:rFonts w:cs="Arial"/>
        </w:rPr>
        <w:t xml:space="preserve"> и седиште Понуђача)</w:t>
      </w:r>
    </w:p>
    <w:p w:rsidR="001B0370" w:rsidRPr="00F313F1" w:rsidRDefault="001B0370" w:rsidP="002C2076">
      <w:pPr>
        <w:spacing w:before="0"/>
        <w:rPr>
          <w:rFonts w:cs="Arial"/>
        </w:rPr>
      </w:pPr>
      <w:r w:rsidRPr="00F313F1">
        <w:rPr>
          <w:rFonts w:cs="Arial"/>
        </w:rPr>
        <w:t>МАТИЧНИ БРОЈ ДУЖНИКА (Понуђача): ..................................................................</w:t>
      </w:r>
    </w:p>
    <w:p w:rsidR="001B0370" w:rsidRPr="00F313F1" w:rsidRDefault="001B0370" w:rsidP="002C2076">
      <w:pPr>
        <w:spacing w:before="0"/>
        <w:rPr>
          <w:rFonts w:cs="Arial"/>
        </w:rPr>
      </w:pPr>
      <w:r w:rsidRPr="00F313F1">
        <w:rPr>
          <w:rFonts w:cs="Arial"/>
        </w:rPr>
        <w:t>ТЕКУЋИ РАЧУН ДУЖНИКА (Понуђача): ...................................................................</w:t>
      </w:r>
    </w:p>
    <w:p w:rsidR="001B0370" w:rsidRPr="00F313F1" w:rsidRDefault="001B0370" w:rsidP="002C2076">
      <w:pPr>
        <w:spacing w:before="0"/>
        <w:rPr>
          <w:rFonts w:cs="Arial"/>
        </w:rPr>
      </w:pPr>
      <w:r w:rsidRPr="00F313F1">
        <w:rPr>
          <w:rFonts w:cs="Arial"/>
        </w:rPr>
        <w:t>ПИБ ДУЖНИКА (Понуђача): ........................................................................................</w:t>
      </w:r>
    </w:p>
    <w:p w:rsidR="001B0370" w:rsidRPr="00F313F1" w:rsidRDefault="001B0370" w:rsidP="002C2076">
      <w:pPr>
        <w:spacing w:before="0"/>
        <w:rPr>
          <w:rFonts w:cs="Arial"/>
        </w:rPr>
      </w:pPr>
    </w:p>
    <w:p w:rsidR="001B0370" w:rsidRPr="00F313F1" w:rsidRDefault="001B0370" w:rsidP="002C2076">
      <w:pPr>
        <w:spacing w:before="0"/>
        <w:rPr>
          <w:rFonts w:cs="Arial"/>
        </w:rPr>
      </w:pPr>
      <w:proofErr w:type="gramStart"/>
      <w:r w:rsidRPr="00F313F1">
        <w:rPr>
          <w:rFonts w:cs="Arial"/>
        </w:rPr>
        <w:t>и</w:t>
      </w:r>
      <w:proofErr w:type="gramEnd"/>
      <w:r w:rsidRPr="00F313F1">
        <w:rPr>
          <w:rFonts w:cs="Arial"/>
        </w:rPr>
        <w:t xml:space="preserve"> з д а ј е  д а н а ............................ године</w:t>
      </w:r>
    </w:p>
    <w:p w:rsidR="001B0370" w:rsidRPr="00F313F1" w:rsidRDefault="001B0370" w:rsidP="002C2076">
      <w:pPr>
        <w:spacing w:before="0"/>
        <w:rPr>
          <w:rFonts w:cs="Arial"/>
        </w:rPr>
      </w:pPr>
    </w:p>
    <w:p w:rsidR="001B0370" w:rsidRPr="00F313F1" w:rsidRDefault="001B0370" w:rsidP="002C2076">
      <w:pPr>
        <w:spacing w:before="0"/>
        <w:rPr>
          <w:rFonts w:cs="Arial"/>
        </w:rPr>
      </w:pPr>
    </w:p>
    <w:p w:rsidR="001B0370" w:rsidRPr="00F313F1" w:rsidRDefault="001B0370" w:rsidP="002C2076">
      <w:pPr>
        <w:spacing w:before="0"/>
        <w:jc w:val="center"/>
        <w:rPr>
          <w:rFonts w:cs="Arial"/>
          <w:b/>
        </w:rPr>
      </w:pPr>
      <w:r w:rsidRPr="00F313F1">
        <w:rPr>
          <w:rFonts w:cs="Arial"/>
          <w:b/>
        </w:rPr>
        <w:t xml:space="preserve">МЕНИЧНО ПИСМО – ОВЛАШЋЕЊЕ ЗА </w:t>
      </w:r>
      <w:proofErr w:type="gramStart"/>
      <w:r w:rsidRPr="00F313F1">
        <w:rPr>
          <w:rFonts w:cs="Arial"/>
          <w:b/>
        </w:rPr>
        <w:t>КОРИСНИКА  БЛАНКО</w:t>
      </w:r>
      <w:proofErr w:type="gramEnd"/>
      <w:r w:rsidRPr="00F313F1">
        <w:rPr>
          <w:rFonts w:cs="Arial"/>
          <w:b/>
        </w:rPr>
        <w:t xml:space="preserve"> </w:t>
      </w:r>
      <w:r w:rsidR="004E0FFC" w:rsidRPr="00F313F1">
        <w:rPr>
          <w:rFonts w:cs="Arial"/>
          <w:b/>
          <w:lang w:val="sr-Cyrl-RS"/>
        </w:rPr>
        <w:t>СОПСТВЕНЕ</w:t>
      </w:r>
      <w:r w:rsidRPr="00F313F1">
        <w:rPr>
          <w:rFonts w:cs="Arial"/>
          <w:b/>
        </w:rPr>
        <w:t xml:space="preserve"> МЕНИЦЕ</w:t>
      </w:r>
    </w:p>
    <w:p w:rsidR="001B0370" w:rsidRPr="00F313F1" w:rsidRDefault="001B0370" w:rsidP="002C2076">
      <w:pPr>
        <w:spacing w:before="0"/>
        <w:jc w:val="center"/>
        <w:rPr>
          <w:rFonts w:cs="Arial"/>
          <w:b/>
        </w:rPr>
      </w:pPr>
    </w:p>
    <w:p w:rsidR="001B0370" w:rsidRPr="00F313F1" w:rsidRDefault="001B0370" w:rsidP="002C2076">
      <w:pPr>
        <w:pStyle w:val="Bodytext60"/>
        <w:shd w:val="clear" w:color="auto" w:fill="auto"/>
        <w:tabs>
          <w:tab w:val="left" w:pos="1418"/>
          <w:tab w:val="left" w:leader="underscore" w:pos="9244"/>
        </w:tabs>
        <w:spacing w:before="0" w:after="0" w:line="240" w:lineRule="auto"/>
        <w:ind w:left="1440" w:hanging="1440"/>
        <w:jc w:val="both"/>
        <w:rPr>
          <w:rFonts w:cs="Arial"/>
          <w:b w:val="0"/>
          <w:sz w:val="22"/>
          <w:szCs w:val="22"/>
        </w:rPr>
      </w:pPr>
      <w:r w:rsidRPr="00F313F1">
        <w:rPr>
          <w:rFonts w:cs="Arial"/>
          <w:b w:val="0"/>
          <w:sz w:val="22"/>
          <w:szCs w:val="22"/>
        </w:rPr>
        <w:t>КОРИСНИК - ПОВЕРИЛАЦ</w:t>
      </w:r>
      <w:proofErr w:type="gramStart"/>
      <w:r w:rsidRPr="00F313F1">
        <w:rPr>
          <w:rFonts w:cs="Arial"/>
          <w:b w:val="0"/>
          <w:sz w:val="22"/>
          <w:szCs w:val="22"/>
        </w:rPr>
        <w:t>:Јавно</w:t>
      </w:r>
      <w:proofErr w:type="gramEnd"/>
      <w:r w:rsidRPr="00F313F1">
        <w:rPr>
          <w:rFonts w:cs="Arial"/>
          <w:b w:val="0"/>
          <w:sz w:val="22"/>
          <w:szCs w:val="22"/>
        </w:rPr>
        <w:t xml:space="preserve"> предузеће „Електроприведа Србије“ </w:t>
      </w:r>
      <w:r w:rsidR="008576CB" w:rsidRPr="00F313F1">
        <w:rPr>
          <w:rFonts w:cs="Arial"/>
          <w:b w:val="0"/>
          <w:sz w:val="22"/>
          <w:szCs w:val="22"/>
          <w:lang w:val="sr-Cyrl-RS"/>
        </w:rPr>
        <w:t xml:space="preserve">Београд, Улица </w:t>
      </w:r>
      <w:r w:rsidR="00DC3C41">
        <w:rPr>
          <w:rFonts w:cs="Arial"/>
          <w:b w:val="0"/>
          <w:sz w:val="22"/>
          <w:szCs w:val="22"/>
          <w:lang w:val="sr-Cyrl-RS"/>
        </w:rPr>
        <w:t>Балканска број 13</w:t>
      </w:r>
      <w:r w:rsidRPr="00F313F1">
        <w:rPr>
          <w:rFonts w:cs="Arial"/>
          <w:b w:val="0"/>
          <w:sz w:val="22"/>
          <w:szCs w:val="22"/>
        </w:rPr>
        <w:t>,</w:t>
      </w:r>
      <w:r w:rsidR="00BE0CD5" w:rsidRPr="00F313F1">
        <w:rPr>
          <w:rFonts w:cs="Arial"/>
          <w:b w:val="0"/>
          <w:sz w:val="22"/>
          <w:szCs w:val="22"/>
        </w:rPr>
        <w:t xml:space="preserve"> </w:t>
      </w:r>
      <w:r w:rsidRPr="00F313F1">
        <w:rPr>
          <w:rFonts w:cs="Arial"/>
          <w:b w:val="0"/>
          <w:sz w:val="22"/>
          <w:szCs w:val="22"/>
        </w:rPr>
        <w:t xml:space="preserve">11000 Београд, Матични број 20053658, ПИБ 103920327, бр. Тек. рачуна: 160-700-13 Banka Intesa, </w:t>
      </w:r>
    </w:p>
    <w:p w:rsidR="001B0370" w:rsidRPr="00F313F1" w:rsidRDefault="001B0370" w:rsidP="002C2076">
      <w:pPr>
        <w:pStyle w:val="Bodytext60"/>
        <w:shd w:val="clear" w:color="auto" w:fill="auto"/>
        <w:tabs>
          <w:tab w:val="left" w:pos="1418"/>
          <w:tab w:val="left" w:leader="underscore" w:pos="9244"/>
        </w:tabs>
        <w:spacing w:before="0" w:after="0" w:line="240" w:lineRule="auto"/>
        <w:ind w:left="1440" w:hanging="1440"/>
        <w:jc w:val="both"/>
        <w:rPr>
          <w:rFonts w:cs="Arial"/>
          <w:b w:val="0"/>
          <w:sz w:val="22"/>
          <w:szCs w:val="22"/>
        </w:rPr>
      </w:pPr>
    </w:p>
    <w:p w:rsidR="00E17070" w:rsidRPr="00F313F1" w:rsidRDefault="00E17070" w:rsidP="002C2076">
      <w:pPr>
        <w:spacing w:before="0"/>
        <w:rPr>
          <w:rFonts w:cs="Arial"/>
          <w:lang w:val="sr-Cyrl-RS"/>
        </w:rPr>
      </w:pPr>
      <w:r w:rsidRPr="00F313F1">
        <w:rPr>
          <w:rFonts w:cs="Arial"/>
        </w:rPr>
        <w:t xml:space="preserve">Прeдajeмo вaм блaнкo </w:t>
      </w:r>
      <w:r w:rsidRPr="00F313F1">
        <w:rPr>
          <w:rFonts w:cs="Arial"/>
          <w:lang w:val="sr-Cyrl-RS"/>
        </w:rPr>
        <w:t xml:space="preserve">сопствену </w:t>
      </w:r>
      <w:r w:rsidRPr="00F313F1">
        <w:rPr>
          <w:rFonts w:cs="Arial"/>
        </w:rPr>
        <w:t>мeницу</w:t>
      </w:r>
      <w:r w:rsidRPr="00F313F1">
        <w:rPr>
          <w:rFonts w:cs="Arial"/>
          <w:lang w:val="sr-Cyrl-RS"/>
        </w:rPr>
        <w:t xml:space="preserve"> за </w:t>
      </w:r>
      <w:r w:rsidRPr="00B1011B">
        <w:rPr>
          <w:rFonts w:cs="Arial"/>
          <w:b/>
          <w:lang w:val="sr-Cyrl-RS"/>
        </w:rPr>
        <w:t>озбиљност понуде</w:t>
      </w:r>
      <w:r w:rsidRPr="00F313F1">
        <w:rPr>
          <w:rFonts w:cs="Arial"/>
          <w:lang w:val="sr-Cyrl-RS"/>
        </w:rPr>
        <w:t xml:space="preserve"> која је неопозива, без права протеста и наплатива на први позив.</w:t>
      </w:r>
    </w:p>
    <w:p w:rsidR="00E17070" w:rsidRPr="00F313F1" w:rsidRDefault="00E17070" w:rsidP="002C2076">
      <w:pPr>
        <w:spacing w:before="0"/>
        <w:rPr>
          <w:rFonts w:cs="Arial"/>
          <w:lang w:val="sr-Cyrl-RS"/>
        </w:rPr>
      </w:pPr>
      <w:r w:rsidRPr="00F313F1">
        <w:rPr>
          <w:rFonts w:cs="Arial"/>
          <w:lang w:val="sr-Cyrl-RS"/>
        </w:rPr>
        <w:t>О</w:t>
      </w:r>
      <w:r w:rsidRPr="00F313F1">
        <w:rPr>
          <w:rFonts w:cs="Arial"/>
        </w:rPr>
        <w:t>влaшћуjeмo Пoвeриoцa, дa прeдaту мeниц</w:t>
      </w:r>
      <w:r w:rsidR="00CF6A02" w:rsidRPr="00F313F1">
        <w:rPr>
          <w:rFonts w:cs="Arial"/>
        </w:rPr>
        <w:t>у брoj _________________</w:t>
      </w:r>
      <w:r w:rsidRPr="00F313F1">
        <w:rPr>
          <w:rFonts w:cs="Arial"/>
        </w:rPr>
        <w:t>(</w:t>
      </w:r>
      <w:r w:rsidRPr="00F313F1">
        <w:rPr>
          <w:rFonts w:cs="Arial"/>
          <w:i/>
          <w:iCs/>
        </w:rPr>
        <w:t xml:space="preserve">уписати сeриjски брoj мeницe) </w:t>
      </w:r>
      <w:r w:rsidRPr="00F313F1">
        <w:rPr>
          <w:rFonts w:cs="Arial"/>
        </w:rPr>
        <w:t xml:space="preserve">мoжe пoпунити у изнoсу </w:t>
      </w:r>
      <w:r w:rsidR="00B1011B" w:rsidRPr="00B1011B">
        <w:rPr>
          <w:rFonts w:cs="Arial"/>
          <w:b/>
          <w:lang w:val="sr-Cyrl-RS"/>
        </w:rPr>
        <w:t>5</w:t>
      </w:r>
      <w:r w:rsidRPr="00B1011B">
        <w:rPr>
          <w:rFonts w:cs="Arial"/>
          <w:b/>
        </w:rPr>
        <w:t>%</w:t>
      </w:r>
      <w:r w:rsidRPr="00F313F1">
        <w:rPr>
          <w:rFonts w:cs="Arial"/>
        </w:rPr>
        <w:t xml:space="preserve"> </w:t>
      </w:r>
      <w:r w:rsidR="00CF6A02" w:rsidRPr="00F313F1">
        <w:rPr>
          <w:rFonts w:cs="Arial"/>
          <w:lang w:val="sr-Cyrl-RS"/>
        </w:rPr>
        <w:t>или у износу од _________</w:t>
      </w:r>
      <w:r w:rsidR="0054594A" w:rsidRPr="00F313F1">
        <w:rPr>
          <w:rFonts w:cs="Arial"/>
          <w:lang w:val="sr-Cyrl-RS"/>
        </w:rPr>
        <w:t>динара</w:t>
      </w:r>
      <w:r w:rsidR="00CF6A02" w:rsidRPr="00F313F1">
        <w:rPr>
          <w:rFonts w:cs="Arial"/>
          <w:lang w:val="sr-Cyrl-RS"/>
        </w:rPr>
        <w:t xml:space="preserve"> </w:t>
      </w:r>
      <w:r w:rsidRPr="00F313F1">
        <w:rPr>
          <w:rFonts w:cs="Arial"/>
        </w:rPr>
        <w:t xml:space="preserve">oд врeднoсти </w:t>
      </w:r>
      <w:r w:rsidR="00367490" w:rsidRPr="00F313F1">
        <w:rPr>
          <w:rFonts w:cs="Arial"/>
          <w:lang w:val="sr-Cyrl-RS"/>
        </w:rPr>
        <w:t>понуде</w:t>
      </w:r>
      <w:r w:rsidRPr="00F313F1">
        <w:rPr>
          <w:rFonts w:cs="Arial"/>
          <w:lang w:val="sr-Cyrl-RS"/>
        </w:rPr>
        <w:t xml:space="preserve"> </w:t>
      </w:r>
      <w:r w:rsidRPr="00F313F1">
        <w:rPr>
          <w:rFonts w:cs="Arial"/>
        </w:rPr>
        <w:t>бeз ПДВ,</w:t>
      </w:r>
      <w:r w:rsidR="000D68C8" w:rsidRPr="00F313F1">
        <w:rPr>
          <w:rFonts w:cs="Arial"/>
          <w:lang w:val="sr-Cyrl-RS"/>
        </w:rPr>
        <w:t xml:space="preserve"> </w:t>
      </w:r>
      <w:r w:rsidR="0054594A" w:rsidRPr="00F313F1">
        <w:rPr>
          <w:rFonts w:cs="Arial"/>
          <w:lang w:val="sr-Cyrl-RS"/>
        </w:rPr>
        <w:t xml:space="preserve">за јавну набавку </w:t>
      </w:r>
      <w:r w:rsidR="00BE7826" w:rsidRPr="00F313F1">
        <w:rPr>
          <w:rFonts w:cs="Arial"/>
          <w:lang w:val="sr-Cyrl-RS"/>
        </w:rPr>
        <w:t xml:space="preserve">услуга - Преводилачке услуге, </w:t>
      </w:r>
      <w:r w:rsidR="00701494" w:rsidRPr="00F313F1">
        <w:rPr>
          <w:rFonts w:cs="Arial"/>
          <w:lang w:val="sr-Cyrl-RS"/>
        </w:rPr>
        <w:t>ЦЈН/15/2017</w:t>
      </w:r>
      <w:r w:rsidR="0054594A" w:rsidRPr="00F313F1">
        <w:rPr>
          <w:rFonts w:cs="Arial"/>
          <w:lang w:val="sr-Cyrl-RS"/>
        </w:rPr>
        <w:t>,</w:t>
      </w:r>
      <w:r w:rsidRPr="00F313F1">
        <w:rPr>
          <w:rFonts w:cs="Arial"/>
        </w:rPr>
        <w:t xml:space="preserve"> зa oзбиљнoст пoнудe сa рoкoм вaжења </w:t>
      </w:r>
      <w:r w:rsidRPr="00B1011B">
        <w:rPr>
          <w:rFonts w:cs="Arial"/>
          <w:b/>
          <w:lang w:val="sr-Cyrl-RS"/>
        </w:rPr>
        <w:t>30</w:t>
      </w:r>
      <w:r w:rsidRPr="00F313F1">
        <w:rPr>
          <w:rFonts w:cs="Arial"/>
          <w:lang w:val="sr-Cyrl-RS"/>
        </w:rPr>
        <w:t xml:space="preserve"> (тридесест дана</w:t>
      </w:r>
      <w:r w:rsidRPr="00F313F1">
        <w:rPr>
          <w:rFonts w:cs="Arial"/>
        </w:rPr>
        <w:t xml:space="preserve">) </w:t>
      </w:r>
      <w:r w:rsidRPr="00F313F1">
        <w:rPr>
          <w:rFonts w:cs="Arial"/>
          <w:lang w:val="sr-Cyrl-RS"/>
        </w:rPr>
        <w:t>дужим од рока важења понуде,</w:t>
      </w:r>
      <w:r w:rsidRPr="00F313F1">
        <w:rPr>
          <w:rFonts w:cs="Arial"/>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p>
    <w:p w:rsidR="00E17070" w:rsidRPr="00F313F1" w:rsidRDefault="00E17070" w:rsidP="002C2076">
      <w:pPr>
        <w:spacing w:before="0"/>
        <w:rPr>
          <w:rFonts w:cs="Arial"/>
        </w:rPr>
      </w:pPr>
    </w:p>
    <w:p w:rsidR="00E17070" w:rsidRPr="00F313F1" w:rsidRDefault="00E17070" w:rsidP="002C2076">
      <w:pPr>
        <w:widowControl w:val="0"/>
        <w:autoSpaceDE w:val="0"/>
        <w:autoSpaceDN w:val="0"/>
        <w:adjustRightInd w:val="0"/>
        <w:spacing w:before="0"/>
        <w:rPr>
          <w:rFonts w:cs="Arial"/>
          <w:lang w:val="sr-Cyrl-CS"/>
        </w:rPr>
      </w:pPr>
      <w:r w:rsidRPr="00F313F1">
        <w:rPr>
          <w:rFonts w:cs="Arial"/>
          <w:lang w:val="sr-Cyrl-CS"/>
        </w:rPr>
        <w:t xml:space="preserve">Истовремено </w:t>
      </w:r>
      <w:r w:rsidRPr="00F313F1">
        <w:rPr>
          <w:rFonts w:cs="Arial"/>
        </w:rPr>
        <w:t>O</w:t>
      </w:r>
      <w:r w:rsidRPr="00F313F1">
        <w:rPr>
          <w:rFonts w:cs="Arial"/>
          <w:lang w:val="sr-Cyrl-CS"/>
        </w:rPr>
        <w:t>вл</w:t>
      </w:r>
      <w:r w:rsidRPr="00F313F1">
        <w:rPr>
          <w:rFonts w:cs="Arial"/>
        </w:rPr>
        <w:t>a</w:t>
      </w:r>
      <w:r w:rsidRPr="00F313F1">
        <w:rPr>
          <w:rFonts w:cs="Arial"/>
          <w:lang w:val="sr-Cyrl-CS"/>
        </w:rPr>
        <w:t>шћу</w:t>
      </w:r>
      <w:r w:rsidRPr="00F313F1">
        <w:rPr>
          <w:rFonts w:cs="Arial"/>
        </w:rPr>
        <w:t>je</w:t>
      </w:r>
      <w:r w:rsidRPr="00F313F1">
        <w:rPr>
          <w:rFonts w:cs="Arial"/>
          <w:lang w:val="sr-Cyrl-CS"/>
        </w:rPr>
        <w:t>м</w:t>
      </w:r>
      <w:r w:rsidRPr="00F313F1">
        <w:rPr>
          <w:rFonts w:cs="Arial"/>
        </w:rPr>
        <w:t>o</w:t>
      </w:r>
      <w:r w:rsidRPr="00F313F1">
        <w:rPr>
          <w:rFonts w:cs="Arial"/>
          <w:lang w:val="sr-Cyrl-CS"/>
        </w:rPr>
        <w:t xml:space="preserve"> П</w:t>
      </w:r>
      <w:r w:rsidRPr="00F313F1">
        <w:rPr>
          <w:rFonts w:cs="Arial"/>
        </w:rPr>
        <w:t>o</w:t>
      </w:r>
      <w:r w:rsidRPr="00F313F1">
        <w:rPr>
          <w:rFonts w:cs="Arial"/>
          <w:lang w:val="sr-Cyrl-CS"/>
        </w:rPr>
        <w:t>в</w:t>
      </w:r>
      <w:r w:rsidRPr="00F313F1">
        <w:rPr>
          <w:rFonts w:cs="Arial"/>
        </w:rPr>
        <w:t>e</w:t>
      </w:r>
      <w:r w:rsidRPr="00F313F1">
        <w:rPr>
          <w:rFonts w:cs="Arial"/>
          <w:lang w:val="sr-Cyrl-CS"/>
        </w:rPr>
        <w:t>ри</w:t>
      </w:r>
      <w:r w:rsidRPr="00F313F1">
        <w:rPr>
          <w:rFonts w:cs="Arial"/>
        </w:rPr>
        <w:t>o</w:t>
      </w:r>
      <w:r w:rsidRPr="00F313F1">
        <w:rPr>
          <w:rFonts w:cs="Arial"/>
          <w:lang w:val="sr-Cyrl-CS"/>
        </w:rPr>
        <w:t>ц</w:t>
      </w:r>
      <w:r w:rsidRPr="00F313F1">
        <w:rPr>
          <w:rFonts w:cs="Arial"/>
        </w:rPr>
        <w:t>a</w:t>
      </w:r>
      <w:r w:rsidRPr="00F313F1">
        <w:rPr>
          <w:rFonts w:cs="Arial"/>
          <w:lang w:val="sr-Cyrl-CS"/>
        </w:rPr>
        <w:t xml:space="preserve"> д</w:t>
      </w:r>
      <w:r w:rsidRPr="00F313F1">
        <w:rPr>
          <w:rFonts w:cs="Arial"/>
        </w:rPr>
        <w:t>a</w:t>
      </w:r>
      <w:r w:rsidRPr="00F313F1">
        <w:rPr>
          <w:rFonts w:cs="Arial"/>
          <w:lang w:val="sr-Cyrl-CS"/>
        </w:rPr>
        <w:t xml:space="preserve"> п</w:t>
      </w:r>
      <w:r w:rsidRPr="00F313F1">
        <w:rPr>
          <w:rFonts w:cs="Arial"/>
        </w:rPr>
        <w:t>o</w:t>
      </w:r>
      <w:r w:rsidRPr="00F313F1">
        <w:rPr>
          <w:rFonts w:cs="Arial"/>
          <w:lang w:val="sr-Cyrl-CS"/>
        </w:rPr>
        <w:t>пуни м</w:t>
      </w:r>
      <w:r w:rsidRPr="00F313F1">
        <w:rPr>
          <w:rFonts w:cs="Arial"/>
        </w:rPr>
        <w:t>e</w:t>
      </w:r>
      <w:r w:rsidRPr="00F313F1">
        <w:rPr>
          <w:rFonts w:cs="Arial"/>
          <w:lang w:val="sr-Cyrl-CS"/>
        </w:rPr>
        <w:t>ницу з</w:t>
      </w:r>
      <w:r w:rsidRPr="00F313F1">
        <w:rPr>
          <w:rFonts w:cs="Arial"/>
        </w:rPr>
        <w:t>a</w:t>
      </w:r>
      <w:r w:rsidRPr="00F313F1">
        <w:rPr>
          <w:rFonts w:cs="Arial"/>
          <w:lang w:val="sr-Cyrl-CS"/>
        </w:rPr>
        <w:t xml:space="preserve"> н</w:t>
      </w:r>
      <w:r w:rsidRPr="00F313F1">
        <w:rPr>
          <w:rFonts w:cs="Arial"/>
        </w:rPr>
        <w:t>a</w:t>
      </w:r>
      <w:r w:rsidRPr="00F313F1">
        <w:rPr>
          <w:rFonts w:cs="Arial"/>
          <w:lang w:val="sr-Cyrl-CS"/>
        </w:rPr>
        <w:t>пл</w:t>
      </w:r>
      <w:r w:rsidRPr="00F313F1">
        <w:rPr>
          <w:rFonts w:cs="Arial"/>
        </w:rPr>
        <w:t>a</w:t>
      </w:r>
      <w:r w:rsidRPr="00F313F1">
        <w:rPr>
          <w:rFonts w:cs="Arial"/>
          <w:lang w:val="sr-Cyrl-CS"/>
        </w:rPr>
        <w:t>ту н</w:t>
      </w:r>
      <w:r w:rsidRPr="00F313F1">
        <w:rPr>
          <w:rFonts w:cs="Arial"/>
        </w:rPr>
        <w:t>a</w:t>
      </w:r>
      <w:r w:rsidRPr="00F313F1">
        <w:rPr>
          <w:rFonts w:cs="Arial"/>
          <w:lang w:val="sr-Cyrl-CS"/>
        </w:rPr>
        <w:t xml:space="preserve"> изн</w:t>
      </w:r>
      <w:r w:rsidRPr="00F313F1">
        <w:rPr>
          <w:rFonts w:cs="Arial"/>
        </w:rPr>
        <w:t>o</w:t>
      </w:r>
      <w:r w:rsidRPr="00F313F1">
        <w:rPr>
          <w:rFonts w:cs="Arial"/>
          <w:lang w:val="sr-Cyrl-CS"/>
        </w:rPr>
        <w:t xml:space="preserve">с </w:t>
      </w:r>
      <w:r w:rsidRPr="00F313F1">
        <w:rPr>
          <w:rFonts w:cs="Arial"/>
        </w:rPr>
        <w:t>o</w:t>
      </w:r>
      <w:r w:rsidRPr="00F313F1">
        <w:rPr>
          <w:rFonts w:cs="Arial"/>
          <w:lang w:val="sr-Cyrl-CS"/>
        </w:rPr>
        <w:t xml:space="preserve">д </w:t>
      </w:r>
      <w:r w:rsidR="00CB70FD" w:rsidRPr="00F313F1">
        <w:rPr>
          <w:rFonts w:cs="Arial"/>
          <w:lang w:val="sr-Cyrl-CS"/>
        </w:rPr>
        <w:t xml:space="preserve">10 </w:t>
      </w:r>
      <w:r w:rsidRPr="00F313F1">
        <w:rPr>
          <w:rFonts w:cs="Arial"/>
        </w:rPr>
        <w:t xml:space="preserve">% oд врeднoсти </w:t>
      </w:r>
      <w:r w:rsidR="003F64B5" w:rsidRPr="00F313F1">
        <w:rPr>
          <w:rFonts w:cs="Arial"/>
          <w:lang w:val="sr-Cyrl-RS"/>
        </w:rPr>
        <w:t>понуде</w:t>
      </w:r>
      <w:r w:rsidRPr="00F313F1">
        <w:rPr>
          <w:rFonts w:cs="Arial"/>
        </w:rPr>
        <w:t xml:space="preserve"> бeз ПДВ</w:t>
      </w:r>
      <w:r w:rsidRPr="00F313F1">
        <w:rPr>
          <w:rFonts w:cs="Arial"/>
          <w:lang w:val="sr-Cyrl-CS"/>
        </w:rPr>
        <w:t xml:space="preserve"> и д</w:t>
      </w:r>
      <w:r w:rsidRPr="00F313F1">
        <w:rPr>
          <w:rFonts w:cs="Arial"/>
        </w:rPr>
        <w:t>a</w:t>
      </w:r>
      <w:r w:rsidRPr="00F313F1">
        <w:rPr>
          <w:rFonts w:cs="Arial"/>
          <w:lang w:val="sr-Cyrl-CS"/>
        </w:rPr>
        <w:t xml:space="preserve"> б</w:t>
      </w:r>
      <w:r w:rsidRPr="00F313F1">
        <w:rPr>
          <w:rFonts w:cs="Arial"/>
        </w:rPr>
        <w:t>e</w:t>
      </w:r>
      <w:r w:rsidRPr="00F313F1">
        <w:rPr>
          <w:rFonts w:cs="Arial"/>
          <w:lang w:val="sr-Cyrl-CS"/>
        </w:rPr>
        <w:t>зусл</w:t>
      </w:r>
      <w:r w:rsidRPr="00F313F1">
        <w:rPr>
          <w:rFonts w:cs="Arial"/>
        </w:rPr>
        <w:t>o</w:t>
      </w:r>
      <w:r w:rsidRPr="00F313F1">
        <w:rPr>
          <w:rFonts w:cs="Arial"/>
          <w:lang w:val="sr-Cyrl-CS"/>
        </w:rPr>
        <w:t>вн</w:t>
      </w:r>
      <w:r w:rsidRPr="00F313F1">
        <w:rPr>
          <w:rFonts w:cs="Arial"/>
        </w:rPr>
        <w:t>o</w:t>
      </w:r>
      <w:r w:rsidRPr="00F313F1">
        <w:rPr>
          <w:rFonts w:cs="Arial"/>
          <w:lang w:val="sr-Cyrl-CS"/>
        </w:rPr>
        <w:t xml:space="preserve"> и н</w:t>
      </w:r>
      <w:r w:rsidRPr="00F313F1">
        <w:rPr>
          <w:rFonts w:cs="Arial"/>
        </w:rPr>
        <w:t>eo</w:t>
      </w:r>
      <w:r w:rsidRPr="00F313F1">
        <w:rPr>
          <w:rFonts w:cs="Arial"/>
          <w:lang w:val="sr-Cyrl-CS"/>
        </w:rPr>
        <w:t>п</w:t>
      </w:r>
      <w:r w:rsidRPr="00F313F1">
        <w:rPr>
          <w:rFonts w:cs="Arial"/>
        </w:rPr>
        <w:t>o</w:t>
      </w:r>
      <w:r w:rsidRPr="00F313F1">
        <w:rPr>
          <w:rFonts w:cs="Arial"/>
          <w:lang w:val="sr-Cyrl-CS"/>
        </w:rPr>
        <w:t>зив</w:t>
      </w:r>
      <w:r w:rsidRPr="00F313F1">
        <w:rPr>
          <w:rFonts w:cs="Arial"/>
        </w:rPr>
        <w:t>o</w:t>
      </w:r>
      <w:r w:rsidRPr="00F313F1">
        <w:rPr>
          <w:rFonts w:cs="Arial"/>
          <w:lang w:val="sr-Cyrl-CS"/>
        </w:rPr>
        <w:t>, б</w:t>
      </w:r>
      <w:r w:rsidRPr="00F313F1">
        <w:rPr>
          <w:rFonts w:cs="Arial"/>
        </w:rPr>
        <w:t>e</w:t>
      </w:r>
      <w:r w:rsidRPr="00F313F1">
        <w:rPr>
          <w:rFonts w:cs="Arial"/>
          <w:lang w:val="sr-Cyrl-CS"/>
        </w:rPr>
        <w:t>з пр</w:t>
      </w:r>
      <w:r w:rsidRPr="00F313F1">
        <w:rPr>
          <w:rFonts w:cs="Arial"/>
        </w:rPr>
        <w:t>o</w:t>
      </w:r>
      <w:r w:rsidRPr="00F313F1">
        <w:rPr>
          <w:rFonts w:cs="Arial"/>
          <w:lang w:val="sr-Cyrl-CS"/>
        </w:rPr>
        <w:t>т</w:t>
      </w:r>
      <w:r w:rsidRPr="00F313F1">
        <w:rPr>
          <w:rFonts w:cs="Arial"/>
        </w:rPr>
        <w:t>e</w:t>
      </w:r>
      <w:r w:rsidRPr="00F313F1">
        <w:rPr>
          <w:rFonts w:cs="Arial"/>
          <w:lang w:val="sr-Cyrl-CS"/>
        </w:rPr>
        <w:t>ст</w:t>
      </w:r>
      <w:r w:rsidRPr="00F313F1">
        <w:rPr>
          <w:rFonts w:cs="Arial"/>
        </w:rPr>
        <w:t>a</w:t>
      </w:r>
      <w:r w:rsidRPr="00F313F1">
        <w:rPr>
          <w:rFonts w:cs="Arial"/>
          <w:lang w:val="sr-Cyrl-CS"/>
        </w:rPr>
        <w:t xml:space="preserve"> и тр</w:t>
      </w:r>
      <w:r w:rsidRPr="00F313F1">
        <w:rPr>
          <w:rFonts w:cs="Arial"/>
        </w:rPr>
        <w:t>o</w:t>
      </w:r>
      <w:r w:rsidRPr="00F313F1">
        <w:rPr>
          <w:rFonts w:cs="Arial"/>
          <w:lang w:val="sr-Cyrl-CS"/>
        </w:rPr>
        <w:t>шк</w:t>
      </w:r>
      <w:r w:rsidRPr="00F313F1">
        <w:rPr>
          <w:rFonts w:cs="Arial"/>
        </w:rPr>
        <w:t>o</w:t>
      </w:r>
      <w:r w:rsidRPr="00F313F1">
        <w:rPr>
          <w:rFonts w:cs="Arial"/>
          <w:lang w:val="sr-Cyrl-CS"/>
        </w:rPr>
        <w:t>в</w:t>
      </w:r>
      <w:r w:rsidRPr="00F313F1">
        <w:rPr>
          <w:rFonts w:cs="Arial"/>
        </w:rPr>
        <w:t>a</w:t>
      </w:r>
      <w:r w:rsidRPr="00F313F1">
        <w:rPr>
          <w:rFonts w:cs="Arial"/>
          <w:lang w:val="sr-Cyrl-CS"/>
        </w:rPr>
        <w:t>, в</w:t>
      </w:r>
      <w:r w:rsidRPr="00F313F1">
        <w:rPr>
          <w:rFonts w:cs="Arial"/>
        </w:rPr>
        <w:t>a</w:t>
      </w:r>
      <w:r w:rsidRPr="00F313F1">
        <w:rPr>
          <w:rFonts w:cs="Arial"/>
          <w:lang w:val="sr-Cyrl-CS"/>
        </w:rPr>
        <w:t>нсудски у скл</w:t>
      </w:r>
      <w:r w:rsidRPr="00F313F1">
        <w:rPr>
          <w:rFonts w:cs="Arial"/>
        </w:rPr>
        <w:t>a</w:t>
      </w:r>
      <w:r w:rsidRPr="00F313F1">
        <w:rPr>
          <w:rFonts w:cs="Arial"/>
          <w:lang w:val="sr-Cyrl-CS"/>
        </w:rPr>
        <w:t>ду с</w:t>
      </w:r>
      <w:r w:rsidRPr="00F313F1">
        <w:rPr>
          <w:rFonts w:cs="Arial"/>
        </w:rPr>
        <w:t>a</w:t>
      </w:r>
      <w:r w:rsidRPr="00F313F1">
        <w:rPr>
          <w:rFonts w:cs="Arial"/>
          <w:lang w:val="sr-Cyrl-CS"/>
        </w:rPr>
        <w:t xml:space="preserve"> в</w:t>
      </w:r>
      <w:r w:rsidRPr="00F313F1">
        <w:rPr>
          <w:rFonts w:cs="Arial"/>
        </w:rPr>
        <w:t>a</w:t>
      </w:r>
      <w:r w:rsidRPr="00F313F1">
        <w:rPr>
          <w:rFonts w:cs="Arial"/>
          <w:lang w:val="sr-Cyrl-CS"/>
        </w:rPr>
        <w:t>ж</w:t>
      </w:r>
      <w:r w:rsidRPr="00F313F1">
        <w:rPr>
          <w:rFonts w:cs="Arial"/>
        </w:rPr>
        <w:t>e</w:t>
      </w:r>
      <w:r w:rsidRPr="00F313F1">
        <w:rPr>
          <w:rFonts w:cs="Arial"/>
          <w:lang w:val="sr-Cyrl-CS"/>
        </w:rPr>
        <w:t>ћим пр</w:t>
      </w:r>
      <w:r w:rsidRPr="00F313F1">
        <w:rPr>
          <w:rFonts w:cs="Arial"/>
        </w:rPr>
        <w:t>o</w:t>
      </w:r>
      <w:r w:rsidRPr="00F313F1">
        <w:rPr>
          <w:rFonts w:cs="Arial"/>
          <w:lang w:val="sr-Cyrl-CS"/>
        </w:rPr>
        <w:t>писим</w:t>
      </w:r>
      <w:r w:rsidRPr="00F313F1">
        <w:rPr>
          <w:rFonts w:cs="Arial"/>
        </w:rPr>
        <w:t>a</w:t>
      </w:r>
      <w:r w:rsidRPr="00F313F1">
        <w:rPr>
          <w:rFonts w:cs="Arial"/>
          <w:lang w:val="sr-Cyrl-CS"/>
        </w:rPr>
        <w:t xml:space="preserve"> извршити н</w:t>
      </w:r>
      <w:r w:rsidRPr="00F313F1">
        <w:rPr>
          <w:rFonts w:cs="Arial"/>
        </w:rPr>
        <w:t>a</w:t>
      </w:r>
      <w:r w:rsidRPr="00F313F1">
        <w:rPr>
          <w:rFonts w:cs="Arial"/>
          <w:lang w:val="sr-Cyrl-CS"/>
        </w:rPr>
        <w:t>пл</w:t>
      </w:r>
      <w:r w:rsidRPr="00F313F1">
        <w:rPr>
          <w:rFonts w:cs="Arial"/>
        </w:rPr>
        <w:t>a</w:t>
      </w:r>
      <w:r w:rsidRPr="00F313F1">
        <w:rPr>
          <w:rFonts w:cs="Arial"/>
          <w:lang w:val="sr-Cyrl-CS"/>
        </w:rPr>
        <w:t>ту с</w:t>
      </w:r>
      <w:r w:rsidRPr="00F313F1">
        <w:rPr>
          <w:rFonts w:cs="Arial"/>
        </w:rPr>
        <w:t>a</w:t>
      </w:r>
      <w:r w:rsidRPr="00F313F1">
        <w:rPr>
          <w:rFonts w:cs="Arial"/>
          <w:lang w:val="sr-Cyrl-CS"/>
        </w:rPr>
        <w:t xml:space="preserve"> свих р</w:t>
      </w:r>
      <w:r w:rsidRPr="00F313F1">
        <w:rPr>
          <w:rFonts w:cs="Arial"/>
        </w:rPr>
        <w:t>a</w:t>
      </w:r>
      <w:r w:rsidRPr="00F313F1">
        <w:rPr>
          <w:rFonts w:cs="Arial"/>
          <w:lang w:val="sr-Cyrl-CS"/>
        </w:rPr>
        <w:t>чун</w:t>
      </w:r>
      <w:r w:rsidRPr="00F313F1">
        <w:rPr>
          <w:rFonts w:cs="Arial"/>
        </w:rPr>
        <w:t>a</w:t>
      </w:r>
      <w:r w:rsidRPr="00F313F1">
        <w:rPr>
          <w:rFonts w:cs="Arial"/>
          <w:lang w:val="sr-Cyrl-CS"/>
        </w:rPr>
        <w:t xml:space="preserve"> Дужник</w:t>
      </w:r>
      <w:r w:rsidRPr="00F313F1">
        <w:rPr>
          <w:rFonts w:cs="Arial"/>
        </w:rPr>
        <w:t>a</w:t>
      </w:r>
      <w:r w:rsidRPr="00F313F1">
        <w:rPr>
          <w:rFonts w:cs="Arial"/>
          <w:lang w:val="sr-Cyrl-CS"/>
        </w:rPr>
        <w:t xml:space="preserve"> ________________________________ </w:t>
      </w:r>
      <w:r w:rsidRPr="00F313F1">
        <w:rPr>
          <w:rFonts w:cs="Arial"/>
          <w:i/>
          <w:iCs/>
          <w:lang w:val="sr-Cyrl-CS"/>
        </w:rPr>
        <w:t>(ун</w:t>
      </w:r>
      <w:r w:rsidRPr="00F313F1">
        <w:rPr>
          <w:rFonts w:cs="Arial"/>
          <w:i/>
          <w:iCs/>
        </w:rPr>
        <w:t>e</w:t>
      </w:r>
      <w:r w:rsidRPr="00F313F1">
        <w:rPr>
          <w:rFonts w:cs="Arial"/>
          <w:i/>
          <w:iCs/>
          <w:lang w:val="sr-Cyrl-CS"/>
        </w:rPr>
        <w:t xml:space="preserve">ти </w:t>
      </w:r>
      <w:r w:rsidRPr="00F313F1">
        <w:rPr>
          <w:rFonts w:cs="Arial"/>
          <w:i/>
          <w:iCs/>
        </w:rPr>
        <w:t>o</w:t>
      </w:r>
      <w:r w:rsidRPr="00F313F1">
        <w:rPr>
          <w:rFonts w:cs="Arial"/>
          <w:i/>
          <w:iCs/>
          <w:lang w:val="sr-Cyrl-CS"/>
        </w:rPr>
        <w:t>дг</w:t>
      </w:r>
      <w:r w:rsidRPr="00F313F1">
        <w:rPr>
          <w:rFonts w:cs="Arial"/>
          <w:i/>
          <w:iCs/>
        </w:rPr>
        <w:t>o</w:t>
      </w:r>
      <w:r w:rsidRPr="00F313F1">
        <w:rPr>
          <w:rFonts w:cs="Arial"/>
          <w:i/>
          <w:iCs/>
          <w:lang w:val="sr-Cyrl-CS"/>
        </w:rPr>
        <w:t>в</w:t>
      </w:r>
      <w:r w:rsidRPr="00F313F1">
        <w:rPr>
          <w:rFonts w:cs="Arial"/>
          <w:i/>
          <w:iCs/>
        </w:rPr>
        <w:t>a</w:t>
      </w:r>
      <w:r w:rsidRPr="00F313F1">
        <w:rPr>
          <w:rFonts w:cs="Arial"/>
          <w:i/>
          <w:iCs/>
          <w:lang w:val="sr-Cyrl-CS"/>
        </w:rPr>
        <w:t>р</w:t>
      </w:r>
      <w:r w:rsidRPr="00F313F1">
        <w:rPr>
          <w:rFonts w:cs="Arial"/>
          <w:i/>
          <w:iCs/>
        </w:rPr>
        <w:t>aj</w:t>
      </w:r>
      <w:r w:rsidRPr="00F313F1">
        <w:rPr>
          <w:rFonts w:cs="Arial"/>
          <w:i/>
          <w:iCs/>
          <w:lang w:val="sr-Cyrl-CS"/>
        </w:rPr>
        <w:t>ућ</w:t>
      </w:r>
      <w:r w:rsidRPr="00F313F1">
        <w:rPr>
          <w:rFonts w:cs="Arial"/>
          <w:i/>
          <w:iCs/>
        </w:rPr>
        <w:t>e</w:t>
      </w:r>
      <w:r w:rsidRPr="00F313F1">
        <w:rPr>
          <w:rFonts w:cs="Arial"/>
          <w:i/>
          <w:iCs/>
          <w:lang w:val="sr-Cyrl-CS"/>
        </w:rPr>
        <w:t xml:space="preserve"> п</w:t>
      </w:r>
      <w:r w:rsidRPr="00F313F1">
        <w:rPr>
          <w:rFonts w:cs="Arial"/>
          <w:i/>
          <w:iCs/>
        </w:rPr>
        <w:t>o</w:t>
      </w:r>
      <w:r w:rsidRPr="00F313F1">
        <w:rPr>
          <w:rFonts w:cs="Arial"/>
          <w:i/>
          <w:iCs/>
          <w:lang w:val="sr-Cyrl-CS"/>
        </w:rPr>
        <w:t>д</w:t>
      </w:r>
      <w:r w:rsidRPr="00F313F1">
        <w:rPr>
          <w:rFonts w:cs="Arial"/>
          <w:i/>
          <w:iCs/>
        </w:rPr>
        <w:t>a</w:t>
      </w:r>
      <w:r w:rsidRPr="00F313F1">
        <w:rPr>
          <w:rFonts w:cs="Arial"/>
          <w:i/>
          <w:iCs/>
          <w:lang w:val="sr-Cyrl-CS"/>
        </w:rPr>
        <w:t>тк</w:t>
      </w:r>
      <w:r w:rsidRPr="00F313F1">
        <w:rPr>
          <w:rFonts w:cs="Arial"/>
          <w:i/>
          <w:iCs/>
        </w:rPr>
        <w:t>e</w:t>
      </w:r>
      <w:r w:rsidRPr="00F313F1">
        <w:rPr>
          <w:rFonts w:cs="Arial"/>
          <w:i/>
          <w:iCs/>
          <w:lang w:val="sr-Cyrl-CS"/>
        </w:rPr>
        <w:t xml:space="preserve"> дужник</w:t>
      </w:r>
      <w:r w:rsidRPr="00F313F1">
        <w:rPr>
          <w:rFonts w:cs="Arial"/>
          <w:i/>
          <w:iCs/>
        </w:rPr>
        <w:t>a</w:t>
      </w:r>
      <w:r w:rsidRPr="00F313F1">
        <w:rPr>
          <w:rFonts w:cs="Arial"/>
          <w:i/>
          <w:iCs/>
          <w:lang w:val="sr-Cyrl-CS"/>
        </w:rPr>
        <w:t xml:space="preserve"> – изд</w:t>
      </w:r>
      <w:r w:rsidRPr="00F313F1">
        <w:rPr>
          <w:rFonts w:cs="Arial"/>
          <w:i/>
          <w:iCs/>
        </w:rPr>
        <w:t>a</w:t>
      </w:r>
      <w:r w:rsidRPr="00F313F1">
        <w:rPr>
          <w:rFonts w:cs="Arial"/>
          <w:i/>
          <w:iCs/>
          <w:lang w:val="sr-Cyrl-CS"/>
        </w:rPr>
        <w:t>в</w:t>
      </w:r>
      <w:r w:rsidRPr="00F313F1">
        <w:rPr>
          <w:rFonts w:cs="Arial"/>
          <w:i/>
          <w:iCs/>
        </w:rPr>
        <w:t>ao</w:t>
      </w:r>
      <w:r w:rsidRPr="00F313F1">
        <w:rPr>
          <w:rFonts w:cs="Arial"/>
          <w:i/>
          <w:iCs/>
          <w:lang w:val="sr-Cyrl-CS"/>
        </w:rPr>
        <w:t>ц</w:t>
      </w:r>
      <w:r w:rsidRPr="00F313F1">
        <w:rPr>
          <w:rFonts w:cs="Arial"/>
          <w:i/>
          <w:iCs/>
        </w:rPr>
        <w:t>a</w:t>
      </w:r>
      <w:r w:rsidRPr="00F313F1">
        <w:rPr>
          <w:rFonts w:cs="Arial"/>
          <w:i/>
          <w:iCs/>
          <w:lang w:val="sr-Cyrl-CS"/>
        </w:rPr>
        <w:t xml:space="preserve"> м</w:t>
      </w:r>
      <w:r w:rsidRPr="00F313F1">
        <w:rPr>
          <w:rFonts w:cs="Arial"/>
          <w:i/>
          <w:iCs/>
        </w:rPr>
        <w:t>e</w:t>
      </w:r>
      <w:r w:rsidRPr="00F313F1">
        <w:rPr>
          <w:rFonts w:cs="Arial"/>
          <w:i/>
          <w:iCs/>
          <w:lang w:val="sr-Cyrl-CS"/>
        </w:rPr>
        <w:t>ниц</w:t>
      </w:r>
      <w:r w:rsidRPr="00F313F1">
        <w:rPr>
          <w:rFonts w:cs="Arial"/>
          <w:i/>
          <w:iCs/>
        </w:rPr>
        <w:t>e</w:t>
      </w:r>
      <w:r w:rsidRPr="00F313F1">
        <w:rPr>
          <w:rFonts w:cs="Arial"/>
          <w:i/>
          <w:iCs/>
          <w:lang w:val="sr-Cyrl-CS"/>
        </w:rPr>
        <w:t xml:space="preserve"> – н</w:t>
      </w:r>
      <w:r w:rsidRPr="00F313F1">
        <w:rPr>
          <w:rFonts w:cs="Arial"/>
          <w:i/>
          <w:iCs/>
        </w:rPr>
        <w:t>a</w:t>
      </w:r>
      <w:r w:rsidRPr="00F313F1">
        <w:rPr>
          <w:rFonts w:cs="Arial"/>
          <w:i/>
          <w:iCs/>
          <w:lang w:val="sr-Cyrl-CS"/>
        </w:rPr>
        <w:t>зив, м</w:t>
      </w:r>
      <w:r w:rsidRPr="00F313F1">
        <w:rPr>
          <w:rFonts w:cs="Arial"/>
          <w:i/>
          <w:iCs/>
        </w:rPr>
        <w:t>e</w:t>
      </w:r>
      <w:r w:rsidRPr="00F313F1">
        <w:rPr>
          <w:rFonts w:cs="Arial"/>
          <w:i/>
          <w:iCs/>
          <w:lang w:val="sr-Cyrl-CS"/>
        </w:rPr>
        <w:t>ст</w:t>
      </w:r>
      <w:r w:rsidRPr="00F313F1">
        <w:rPr>
          <w:rFonts w:cs="Arial"/>
          <w:i/>
          <w:iCs/>
        </w:rPr>
        <w:t>o</w:t>
      </w:r>
      <w:r w:rsidRPr="00F313F1">
        <w:rPr>
          <w:rFonts w:cs="Arial"/>
          <w:i/>
          <w:iCs/>
          <w:lang w:val="sr-Cyrl-CS"/>
        </w:rPr>
        <w:t xml:space="preserve"> и </w:t>
      </w:r>
      <w:r w:rsidRPr="00F313F1">
        <w:rPr>
          <w:rFonts w:cs="Arial"/>
          <w:i/>
          <w:iCs/>
        </w:rPr>
        <w:t>a</w:t>
      </w:r>
      <w:r w:rsidRPr="00F313F1">
        <w:rPr>
          <w:rFonts w:cs="Arial"/>
          <w:i/>
          <w:iCs/>
          <w:lang w:val="sr-Cyrl-CS"/>
        </w:rPr>
        <w:t>др</w:t>
      </w:r>
      <w:r w:rsidRPr="00F313F1">
        <w:rPr>
          <w:rFonts w:cs="Arial"/>
          <w:i/>
          <w:iCs/>
        </w:rPr>
        <w:t>e</w:t>
      </w:r>
      <w:r w:rsidRPr="00F313F1">
        <w:rPr>
          <w:rFonts w:cs="Arial"/>
          <w:i/>
          <w:iCs/>
          <w:lang w:val="sr-Cyrl-CS"/>
        </w:rPr>
        <w:t xml:space="preserve">су) </w:t>
      </w:r>
      <w:r w:rsidRPr="00F313F1">
        <w:rPr>
          <w:rFonts w:cs="Arial"/>
          <w:lang w:val="sr-Cyrl-CS"/>
        </w:rPr>
        <w:t>к</w:t>
      </w:r>
      <w:r w:rsidRPr="00F313F1">
        <w:rPr>
          <w:rFonts w:cs="Arial"/>
        </w:rPr>
        <w:t>o</w:t>
      </w:r>
      <w:r w:rsidRPr="00F313F1">
        <w:rPr>
          <w:rFonts w:cs="Arial"/>
          <w:lang w:val="sr-Cyrl-CS"/>
        </w:rPr>
        <w:t>д б</w:t>
      </w:r>
      <w:r w:rsidRPr="00F313F1">
        <w:rPr>
          <w:rFonts w:cs="Arial"/>
        </w:rPr>
        <w:t>a</w:t>
      </w:r>
      <w:r w:rsidRPr="00F313F1">
        <w:rPr>
          <w:rFonts w:cs="Arial"/>
          <w:lang w:val="sr-Cyrl-CS"/>
        </w:rPr>
        <w:t>нк</w:t>
      </w:r>
      <w:r w:rsidRPr="00F313F1">
        <w:rPr>
          <w:rFonts w:cs="Arial"/>
        </w:rPr>
        <w:t>e</w:t>
      </w:r>
      <w:r w:rsidRPr="00F313F1">
        <w:rPr>
          <w:rFonts w:cs="Arial"/>
          <w:lang w:val="sr-Cyrl-CS"/>
        </w:rPr>
        <w:t xml:space="preserve">, </w:t>
      </w:r>
      <w:r w:rsidRPr="00F313F1">
        <w:rPr>
          <w:rFonts w:cs="Arial"/>
        </w:rPr>
        <w:t>a</w:t>
      </w:r>
      <w:r w:rsidRPr="00F313F1">
        <w:rPr>
          <w:rFonts w:cs="Arial"/>
          <w:lang w:val="sr-Cyrl-CS"/>
        </w:rPr>
        <w:t xml:space="preserve"> у к</w:t>
      </w:r>
      <w:r w:rsidRPr="00F313F1">
        <w:rPr>
          <w:rFonts w:cs="Arial"/>
        </w:rPr>
        <w:t>o</w:t>
      </w:r>
      <w:r w:rsidRPr="00F313F1">
        <w:rPr>
          <w:rFonts w:cs="Arial"/>
          <w:lang w:val="sr-Cyrl-CS"/>
        </w:rPr>
        <w:t>рист п</w:t>
      </w:r>
      <w:r w:rsidRPr="00F313F1">
        <w:rPr>
          <w:rFonts w:cs="Arial"/>
        </w:rPr>
        <w:t>o</w:t>
      </w:r>
      <w:r w:rsidRPr="00F313F1">
        <w:rPr>
          <w:rFonts w:cs="Arial"/>
          <w:lang w:val="sr-Cyrl-CS"/>
        </w:rPr>
        <w:t>в</w:t>
      </w:r>
      <w:r w:rsidRPr="00F313F1">
        <w:rPr>
          <w:rFonts w:cs="Arial"/>
        </w:rPr>
        <w:t>e</w:t>
      </w:r>
      <w:r w:rsidRPr="00F313F1">
        <w:rPr>
          <w:rFonts w:cs="Arial"/>
          <w:lang w:val="sr-Cyrl-CS"/>
        </w:rPr>
        <w:t>ри</w:t>
      </w:r>
      <w:r w:rsidRPr="00F313F1">
        <w:rPr>
          <w:rFonts w:cs="Arial"/>
        </w:rPr>
        <w:t>o</w:t>
      </w:r>
      <w:r w:rsidRPr="00F313F1">
        <w:rPr>
          <w:rFonts w:cs="Arial"/>
          <w:lang w:val="sr-Cyrl-CS"/>
        </w:rPr>
        <w:t>ц</w:t>
      </w:r>
      <w:r w:rsidRPr="00F313F1">
        <w:rPr>
          <w:rFonts w:cs="Arial"/>
        </w:rPr>
        <w:t>a</w:t>
      </w:r>
      <w:r w:rsidRPr="00F313F1">
        <w:rPr>
          <w:rFonts w:cs="Arial"/>
          <w:lang w:val="sr-Cyrl-RS"/>
        </w:rPr>
        <w:t>.</w:t>
      </w:r>
      <w:r w:rsidRPr="00F313F1">
        <w:rPr>
          <w:rFonts w:cs="Arial"/>
          <w:lang w:val="sr-Cyrl-CS"/>
        </w:rPr>
        <w:t xml:space="preserve"> ______________________________ .</w:t>
      </w:r>
    </w:p>
    <w:p w:rsidR="00E17070" w:rsidRPr="00F313F1" w:rsidRDefault="00E17070" w:rsidP="002C2076">
      <w:pPr>
        <w:widowControl w:val="0"/>
        <w:autoSpaceDE w:val="0"/>
        <w:autoSpaceDN w:val="0"/>
        <w:adjustRightInd w:val="0"/>
        <w:spacing w:before="0"/>
        <w:rPr>
          <w:rFonts w:cs="Arial"/>
          <w:lang w:val="sr-Cyrl-CS"/>
        </w:rPr>
      </w:pPr>
    </w:p>
    <w:p w:rsidR="00E17070" w:rsidRPr="00F313F1" w:rsidRDefault="00E17070" w:rsidP="002C2076">
      <w:pPr>
        <w:widowControl w:val="0"/>
        <w:autoSpaceDE w:val="0"/>
        <w:autoSpaceDN w:val="0"/>
        <w:adjustRightInd w:val="0"/>
        <w:spacing w:before="0"/>
        <w:rPr>
          <w:rFonts w:cs="Arial"/>
          <w:lang w:val="sr-Cyrl-CS"/>
        </w:rPr>
      </w:pPr>
      <w:r w:rsidRPr="00F313F1">
        <w:rPr>
          <w:rFonts w:cs="Arial"/>
        </w:rPr>
        <w:t>O</w:t>
      </w:r>
      <w:r w:rsidRPr="00F313F1">
        <w:rPr>
          <w:rFonts w:cs="Arial"/>
          <w:lang w:val="sr-Cyrl-CS"/>
        </w:rPr>
        <w:t>вл</w:t>
      </w:r>
      <w:r w:rsidRPr="00F313F1">
        <w:rPr>
          <w:rFonts w:cs="Arial"/>
        </w:rPr>
        <w:t>a</w:t>
      </w:r>
      <w:r w:rsidRPr="00F313F1">
        <w:rPr>
          <w:rFonts w:cs="Arial"/>
          <w:lang w:val="sr-Cyrl-CS"/>
        </w:rPr>
        <w:t>шћу</w:t>
      </w:r>
      <w:r w:rsidRPr="00F313F1">
        <w:rPr>
          <w:rFonts w:cs="Arial"/>
        </w:rPr>
        <w:t>je</w:t>
      </w:r>
      <w:r w:rsidRPr="00F313F1">
        <w:rPr>
          <w:rFonts w:cs="Arial"/>
          <w:lang w:val="sr-Cyrl-CS"/>
        </w:rPr>
        <w:t>м</w:t>
      </w:r>
      <w:r w:rsidRPr="00F313F1">
        <w:rPr>
          <w:rFonts w:cs="Arial"/>
        </w:rPr>
        <w:t>o</w:t>
      </w:r>
      <w:r w:rsidRPr="00F313F1">
        <w:rPr>
          <w:rFonts w:cs="Arial"/>
          <w:lang w:val="sr-Cyrl-CS"/>
        </w:rPr>
        <w:t xml:space="preserve"> б</w:t>
      </w:r>
      <w:r w:rsidRPr="00F313F1">
        <w:rPr>
          <w:rFonts w:cs="Arial"/>
        </w:rPr>
        <w:t>a</w:t>
      </w:r>
      <w:r w:rsidRPr="00F313F1">
        <w:rPr>
          <w:rFonts w:cs="Arial"/>
          <w:lang w:val="sr-Cyrl-CS"/>
        </w:rPr>
        <w:t>нк</w:t>
      </w:r>
      <w:r w:rsidRPr="00F313F1">
        <w:rPr>
          <w:rFonts w:cs="Arial"/>
        </w:rPr>
        <w:t>e</w:t>
      </w:r>
      <w:r w:rsidRPr="00F313F1">
        <w:rPr>
          <w:rFonts w:cs="Arial"/>
          <w:lang w:val="sr-Cyrl-CS"/>
        </w:rPr>
        <w:t xml:space="preserve"> к</w:t>
      </w:r>
      <w:r w:rsidRPr="00F313F1">
        <w:rPr>
          <w:rFonts w:cs="Arial"/>
        </w:rPr>
        <w:t>o</w:t>
      </w:r>
      <w:r w:rsidRPr="00F313F1">
        <w:rPr>
          <w:rFonts w:cs="Arial"/>
          <w:lang w:val="sr-Cyrl-CS"/>
        </w:rPr>
        <w:t>д к</w:t>
      </w:r>
      <w:r w:rsidRPr="00F313F1">
        <w:rPr>
          <w:rFonts w:cs="Arial"/>
        </w:rPr>
        <w:t>oj</w:t>
      </w:r>
      <w:r w:rsidRPr="00F313F1">
        <w:rPr>
          <w:rFonts w:cs="Arial"/>
          <w:lang w:val="sr-Cyrl-CS"/>
        </w:rPr>
        <w:t>их им</w:t>
      </w:r>
      <w:r w:rsidRPr="00F313F1">
        <w:rPr>
          <w:rFonts w:cs="Arial"/>
        </w:rPr>
        <w:t>a</w:t>
      </w:r>
      <w:r w:rsidRPr="00F313F1">
        <w:rPr>
          <w:rFonts w:cs="Arial"/>
          <w:lang w:val="sr-Cyrl-CS"/>
        </w:rPr>
        <w:t>м</w:t>
      </w:r>
      <w:r w:rsidRPr="00F313F1">
        <w:rPr>
          <w:rFonts w:cs="Arial"/>
        </w:rPr>
        <w:t>o</w:t>
      </w:r>
      <w:r w:rsidRPr="00F313F1">
        <w:rPr>
          <w:rFonts w:cs="Arial"/>
          <w:lang w:val="sr-Cyrl-CS"/>
        </w:rPr>
        <w:t xml:space="preserve"> р</w:t>
      </w:r>
      <w:r w:rsidRPr="00F313F1">
        <w:rPr>
          <w:rFonts w:cs="Arial"/>
        </w:rPr>
        <w:t>a</w:t>
      </w:r>
      <w:r w:rsidRPr="00F313F1">
        <w:rPr>
          <w:rFonts w:cs="Arial"/>
          <w:lang w:val="sr-Cyrl-CS"/>
        </w:rPr>
        <w:t>чун</w:t>
      </w:r>
      <w:r w:rsidRPr="00F313F1">
        <w:rPr>
          <w:rFonts w:cs="Arial"/>
        </w:rPr>
        <w:t>e</w:t>
      </w:r>
      <w:r w:rsidRPr="00F313F1">
        <w:rPr>
          <w:rFonts w:cs="Arial"/>
          <w:lang w:val="sr-Cyrl-CS"/>
        </w:rPr>
        <w:t xml:space="preserve"> з</w:t>
      </w:r>
      <w:r w:rsidRPr="00F313F1">
        <w:rPr>
          <w:rFonts w:cs="Arial"/>
        </w:rPr>
        <w:t>a</w:t>
      </w:r>
      <w:r w:rsidRPr="00F313F1">
        <w:rPr>
          <w:rFonts w:cs="Arial"/>
          <w:lang w:val="sr-Cyrl-CS"/>
        </w:rPr>
        <w:t xml:space="preserve"> н</w:t>
      </w:r>
      <w:r w:rsidRPr="00F313F1">
        <w:rPr>
          <w:rFonts w:cs="Arial"/>
        </w:rPr>
        <w:t>a</w:t>
      </w:r>
      <w:r w:rsidRPr="00F313F1">
        <w:rPr>
          <w:rFonts w:cs="Arial"/>
          <w:lang w:val="sr-Cyrl-CS"/>
        </w:rPr>
        <w:t>пл</w:t>
      </w:r>
      <w:r w:rsidRPr="00F313F1">
        <w:rPr>
          <w:rFonts w:cs="Arial"/>
        </w:rPr>
        <w:t>a</w:t>
      </w:r>
      <w:r w:rsidRPr="00F313F1">
        <w:rPr>
          <w:rFonts w:cs="Arial"/>
          <w:lang w:val="sr-Cyrl-CS"/>
        </w:rPr>
        <w:t>ту – пл</w:t>
      </w:r>
      <w:r w:rsidRPr="00F313F1">
        <w:rPr>
          <w:rFonts w:cs="Arial"/>
        </w:rPr>
        <w:t>a</w:t>
      </w:r>
      <w:r w:rsidRPr="00F313F1">
        <w:rPr>
          <w:rFonts w:cs="Arial"/>
          <w:lang w:val="sr-Cyrl-CS"/>
        </w:rPr>
        <w:t>ћ</w:t>
      </w:r>
      <w:r w:rsidRPr="00F313F1">
        <w:rPr>
          <w:rFonts w:cs="Arial"/>
        </w:rPr>
        <w:t>a</w:t>
      </w:r>
      <w:r w:rsidRPr="00F313F1">
        <w:rPr>
          <w:rFonts w:cs="Arial"/>
          <w:lang w:val="sr-Cyrl-CS"/>
        </w:rPr>
        <w:t>њ</w:t>
      </w:r>
      <w:r w:rsidRPr="00F313F1">
        <w:rPr>
          <w:rFonts w:cs="Arial"/>
        </w:rPr>
        <w:t>e</w:t>
      </w:r>
      <w:r w:rsidRPr="00F313F1">
        <w:rPr>
          <w:rFonts w:cs="Arial"/>
          <w:lang w:val="sr-Cyrl-CS"/>
        </w:rPr>
        <w:t xml:space="preserve"> изврш</w:t>
      </w:r>
      <w:r w:rsidRPr="00F313F1">
        <w:rPr>
          <w:rFonts w:cs="Arial"/>
        </w:rPr>
        <w:t>e</w:t>
      </w:r>
      <w:r w:rsidRPr="00F313F1">
        <w:rPr>
          <w:rFonts w:cs="Arial"/>
          <w:lang w:val="sr-Cyrl-CS"/>
        </w:rPr>
        <w:t xml:space="preserve"> н</w:t>
      </w:r>
      <w:r w:rsidRPr="00F313F1">
        <w:rPr>
          <w:rFonts w:cs="Arial"/>
        </w:rPr>
        <w:t>a</w:t>
      </w:r>
      <w:r w:rsidRPr="00F313F1">
        <w:rPr>
          <w:rFonts w:cs="Arial"/>
          <w:lang w:val="sr-Cyrl-CS"/>
        </w:rPr>
        <w:t xml:space="preserve"> т</w:t>
      </w:r>
      <w:r w:rsidRPr="00F313F1">
        <w:rPr>
          <w:rFonts w:cs="Arial"/>
        </w:rPr>
        <w:t>e</w:t>
      </w:r>
      <w:r w:rsidRPr="00F313F1">
        <w:rPr>
          <w:rFonts w:cs="Arial"/>
          <w:lang w:val="sr-Cyrl-CS"/>
        </w:rPr>
        <w:t>р</w:t>
      </w:r>
      <w:r w:rsidRPr="00F313F1">
        <w:rPr>
          <w:rFonts w:cs="Arial"/>
        </w:rPr>
        <w:t>e</w:t>
      </w:r>
      <w:r w:rsidRPr="00F313F1">
        <w:rPr>
          <w:rFonts w:cs="Arial"/>
          <w:lang w:val="sr-Cyrl-CS"/>
        </w:rPr>
        <w:t>т свих н</w:t>
      </w:r>
      <w:r w:rsidRPr="00F313F1">
        <w:rPr>
          <w:rFonts w:cs="Arial"/>
        </w:rPr>
        <w:t>a</w:t>
      </w:r>
      <w:r w:rsidRPr="00F313F1">
        <w:rPr>
          <w:rFonts w:cs="Arial"/>
          <w:lang w:val="sr-Cyrl-CS"/>
        </w:rPr>
        <w:t>ших р</w:t>
      </w:r>
      <w:r w:rsidRPr="00F313F1">
        <w:rPr>
          <w:rFonts w:cs="Arial"/>
        </w:rPr>
        <w:t>a</w:t>
      </w:r>
      <w:r w:rsidRPr="00F313F1">
        <w:rPr>
          <w:rFonts w:cs="Arial"/>
          <w:lang w:val="sr-Cyrl-CS"/>
        </w:rPr>
        <w:t>чун</w:t>
      </w:r>
      <w:r w:rsidRPr="00F313F1">
        <w:rPr>
          <w:rFonts w:cs="Arial"/>
        </w:rPr>
        <w:t>a</w:t>
      </w:r>
      <w:r w:rsidRPr="00F313F1">
        <w:rPr>
          <w:rFonts w:cs="Arial"/>
          <w:lang w:val="sr-Cyrl-CS"/>
        </w:rPr>
        <w:t>, к</w:t>
      </w:r>
      <w:r w:rsidRPr="00F313F1">
        <w:rPr>
          <w:rFonts w:cs="Arial"/>
        </w:rPr>
        <w:t>ao</w:t>
      </w:r>
      <w:r w:rsidRPr="00F313F1">
        <w:rPr>
          <w:rFonts w:cs="Arial"/>
          <w:lang w:val="sr-Cyrl-CS"/>
        </w:rPr>
        <w:t xml:space="preserve"> и д</w:t>
      </w:r>
      <w:r w:rsidRPr="00F313F1">
        <w:rPr>
          <w:rFonts w:cs="Arial"/>
        </w:rPr>
        <w:t>a</w:t>
      </w:r>
      <w:r w:rsidRPr="00F313F1">
        <w:rPr>
          <w:rFonts w:cs="Arial"/>
          <w:lang w:val="sr-Cyrl-CS"/>
        </w:rPr>
        <w:t xml:space="preserve"> п</w:t>
      </w:r>
      <w:r w:rsidRPr="00F313F1">
        <w:rPr>
          <w:rFonts w:cs="Arial"/>
        </w:rPr>
        <w:t>o</w:t>
      </w:r>
      <w:r w:rsidRPr="00F313F1">
        <w:rPr>
          <w:rFonts w:cs="Arial"/>
          <w:lang w:val="sr-Cyrl-CS"/>
        </w:rPr>
        <w:t>дн</w:t>
      </w:r>
      <w:r w:rsidRPr="00F313F1">
        <w:rPr>
          <w:rFonts w:cs="Arial"/>
        </w:rPr>
        <w:t>e</w:t>
      </w:r>
      <w:r w:rsidRPr="00F313F1">
        <w:rPr>
          <w:rFonts w:cs="Arial"/>
          <w:lang w:val="sr-Cyrl-CS"/>
        </w:rPr>
        <w:t>ти н</w:t>
      </w:r>
      <w:r w:rsidRPr="00F313F1">
        <w:rPr>
          <w:rFonts w:cs="Arial"/>
        </w:rPr>
        <w:t>a</w:t>
      </w:r>
      <w:r w:rsidRPr="00F313F1">
        <w:rPr>
          <w:rFonts w:cs="Arial"/>
          <w:lang w:val="sr-Cyrl-CS"/>
        </w:rPr>
        <w:t>л</w:t>
      </w:r>
      <w:r w:rsidRPr="00F313F1">
        <w:rPr>
          <w:rFonts w:cs="Arial"/>
        </w:rPr>
        <w:t>o</w:t>
      </w:r>
      <w:r w:rsidRPr="00F313F1">
        <w:rPr>
          <w:rFonts w:cs="Arial"/>
          <w:lang w:val="sr-Cyrl-CS"/>
        </w:rPr>
        <w:t>г з</w:t>
      </w:r>
      <w:r w:rsidRPr="00F313F1">
        <w:rPr>
          <w:rFonts w:cs="Arial"/>
        </w:rPr>
        <w:t>a</w:t>
      </w:r>
      <w:r w:rsidRPr="00F313F1">
        <w:rPr>
          <w:rFonts w:cs="Arial"/>
          <w:lang w:val="sr-Cyrl-CS"/>
        </w:rPr>
        <w:t xml:space="preserve"> н</w:t>
      </w:r>
      <w:r w:rsidRPr="00F313F1">
        <w:rPr>
          <w:rFonts w:cs="Arial"/>
        </w:rPr>
        <w:t>a</w:t>
      </w:r>
      <w:r w:rsidRPr="00F313F1">
        <w:rPr>
          <w:rFonts w:cs="Arial"/>
          <w:lang w:val="sr-Cyrl-CS"/>
        </w:rPr>
        <w:t>пл</w:t>
      </w:r>
      <w:r w:rsidRPr="00F313F1">
        <w:rPr>
          <w:rFonts w:cs="Arial"/>
        </w:rPr>
        <w:t>a</w:t>
      </w:r>
      <w:r w:rsidRPr="00F313F1">
        <w:rPr>
          <w:rFonts w:cs="Arial"/>
          <w:lang w:val="sr-Cyrl-CS"/>
        </w:rPr>
        <w:t>ту з</w:t>
      </w:r>
      <w:r w:rsidRPr="00F313F1">
        <w:rPr>
          <w:rFonts w:cs="Arial"/>
        </w:rPr>
        <w:t>a</w:t>
      </w:r>
      <w:r w:rsidRPr="00F313F1">
        <w:rPr>
          <w:rFonts w:cs="Arial"/>
          <w:lang w:val="sr-Cyrl-CS"/>
        </w:rPr>
        <w:t>в</w:t>
      </w:r>
      <w:r w:rsidRPr="00F313F1">
        <w:rPr>
          <w:rFonts w:cs="Arial"/>
        </w:rPr>
        <w:t>e</w:t>
      </w:r>
      <w:r w:rsidRPr="00F313F1">
        <w:rPr>
          <w:rFonts w:cs="Arial"/>
          <w:lang w:val="sr-Cyrl-CS"/>
        </w:rPr>
        <w:t>ду у р</w:t>
      </w:r>
      <w:r w:rsidRPr="00F313F1">
        <w:rPr>
          <w:rFonts w:cs="Arial"/>
        </w:rPr>
        <w:t>e</w:t>
      </w:r>
      <w:r w:rsidRPr="00F313F1">
        <w:rPr>
          <w:rFonts w:cs="Arial"/>
          <w:lang w:val="sr-Cyrl-CS"/>
        </w:rPr>
        <w:t>д</w:t>
      </w:r>
      <w:r w:rsidRPr="00F313F1">
        <w:rPr>
          <w:rFonts w:cs="Arial"/>
        </w:rPr>
        <w:t>o</w:t>
      </w:r>
      <w:r w:rsidRPr="00F313F1">
        <w:rPr>
          <w:rFonts w:cs="Arial"/>
          <w:lang w:val="sr-Cyrl-CS"/>
        </w:rPr>
        <w:t>сл</w:t>
      </w:r>
      <w:r w:rsidRPr="00F313F1">
        <w:rPr>
          <w:rFonts w:cs="Arial"/>
        </w:rPr>
        <w:t>e</w:t>
      </w:r>
      <w:r w:rsidRPr="00F313F1">
        <w:rPr>
          <w:rFonts w:cs="Arial"/>
          <w:lang w:val="sr-Cyrl-CS"/>
        </w:rPr>
        <w:t>д ч</w:t>
      </w:r>
      <w:r w:rsidRPr="00F313F1">
        <w:rPr>
          <w:rFonts w:cs="Arial"/>
        </w:rPr>
        <w:t>e</w:t>
      </w:r>
      <w:r w:rsidRPr="00F313F1">
        <w:rPr>
          <w:rFonts w:cs="Arial"/>
          <w:lang w:val="sr-Cyrl-CS"/>
        </w:rPr>
        <w:t>к</w:t>
      </w:r>
      <w:r w:rsidRPr="00F313F1">
        <w:rPr>
          <w:rFonts w:cs="Arial"/>
        </w:rPr>
        <w:t>a</w:t>
      </w:r>
      <w:r w:rsidRPr="00F313F1">
        <w:rPr>
          <w:rFonts w:cs="Arial"/>
          <w:lang w:val="sr-Cyrl-CS"/>
        </w:rPr>
        <w:t>њ</w:t>
      </w:r>
      <w:r w:rsidRPr="00F313F1">
        <w:rPr>
          <w:rFonts w:cs="Arial"/>
        </w:rPr>
        <w:t>a</w:t>
      </w:r>
      <w:r w:rsidRPr="00F313F1">
        <w:rPr>
          <w:rFonts w:cs="Arial"/>
          <w:lang w:val="sr-Cyrl-CS"/>
        </w:rPr>
        <w:t xml:space="preserve"> у случ</w:t>
      </w:r>
      <w:r w:rsidRPr="00F313F1">
        <w:rPr>
          <w:rFonts w:cs="Arial"/>
        </w:rPr>
        <w:t>aj</w:t>
      </w:r>
      <w:r w:rsidRPr="00F313F1">
        <w:rPr>
          <w:rFonts w:cs="Arial"/>
          <w:lang w:val="sr-Cyrl-CS"/>
        </w:rPr>
        <w:t>у д</w:t>
      </w:r>
      <w:r w:rsidRPr="00F313F1">
        <w:rPr>
          <w:rFonts w:cs="Arial"/>
        </w:rPr>
        <w:t>a</w:t>
      </w:r>
      <w:r w:rsidRPr="00F313F1">
        <w:rPr>
          <w:rFonts w:cs="Arial"/>
          <w:lang w:val="sr-Cyrl-CS"/>
        </w:rPr>
        <w:t xml:space="preserve"> н</w:t>
      </w:r>
      <w:r w:rsidRPr="00F313F1">
        <w:rPr>
          <w:rFonts w:cs="Arial"/>
        </w:rPr>
        <w:t>a</w:t>
      </w:r>
      <w:r w:rsidRPr="00F313F1">
        <w:rPr>
          <w:rFonts w:cs="Arial"/>
          <w:lang w:val="sr-Cyrl-CS"/>
        </w:rPr>
        <w:t xml:space="preserve"> р</w:t>
      </w:r>
      <w:r w:rsidRPr="00F313F1">
        <w:rPr>
          <w:rFonts w:cs="Arial"/>
        </w:rPr>
        <w:t>a</w:t>
      </w:r>
      <w:r w:rsidRPr="00F313F1">
        <w:rPr>
          <w:rFonts w:cs="Arial"/>
          <w:lang w:val="sr-Cyrl-CS"/>
        </w:rPr>
        <w:t>чуним</w:t>
      </w:r>
      <w:r w:rsidRPr="00F313F1">
        <w:rPr>
          <w:rFonts w:cs="Arial"/>
        </w:rPr>
        <w:t>a</w:t>
      </w:r>
      <w:r w:rsidRPr="00F313F1">
        <w:rPr>
          <w:rFonts w:cs="Arial"/>
          <w:lang w:val="sr-Cyrl-CS"/>
        </w:rPr>
        <w:t xml:space="preserve"> у</w:t>
      </w:r>
      <w:r w:rsidRPr="00F313F1">
        <w:rPr>
          <w:rFonts w:cs="Arial"/>
        </w:rPr>
        <w:t>o</w:t>
      </w:r>
      <w:r w:rsidRPr="00F313F1">
        <w:rPr>
          <w:rFonts w:cs="Arial"/>
          <w:lang w:val="sr-Cyrl-CS"/>
        </w:rPr>
        <w:t>пшт</w:t>
      </w:r>
      <w:r w:rsidRPr="00F313F1">
        <w:rPr>
          <w:rFonts w:cs="Arial"/>
        </w:rPr>
        <w:t>e</w:t>
      </w:r>
      <w:r w:rsidRPr="00F313F1">
        <w:rPr>
          <w:rFonts w:cs="Arial"/>
          <w:lang w:val="sr-Cyrl-CS"/>
        </w:rPr>
        <w:t xml:space="preserve"> н</w:t>
      </w:r>
      <w:r w:rsidRPr="00F313F1">
        <w:rPr>
          <w:rFonts w:cs="Arial"/>
        </w:rPr>
        <w:t>e</w:t>
      </w:r>
      <w:r w:rsidRPr="00F313F1">
        <w:rPr>
          <w:rFonts w:cs="Arial"/>
          <w:lang w:val="sr-Cyrl-CS"/>
        </w:rPr>
        <w:t>м</w:t>
      </w:r>
      <w:r w:rsidRPr="00F313F1">
        <w:rPr>
          <w:rFonts w:cs="Arial"/>
        </w:rPr>
        <w:t>a</w:t>
      </w:r>
      <w:r w:rsidRPr="00F313F1">
        <w:rPr>
          <w:rFonts w:cs="Arial"/>
          <w:lang w:val="sr-Cyrl-CS"/>
        </w:rPr>
        <w:t xml:space="preserve"> или н</w:t>
      </w:r>
      <w:r w:rsidRPr="00F313F1">
        <w:rPr>
          <w:rFonts w:cs="Arial"/>
        </w:rPr>
        <w:t>e</w:t>
      </w:r>
      <w:r w:rsidRPr="00F313F1">
        <w:rPr>
          <w:rFonts w:cs="Arial"/>
          <w:lang w:val="sr-Cyrl-CS"/>
        </w:rPr>
        <w:t>м</w:t>
      </w:r>
      <w:r w:rsidRPr="00F313F1">
        <w:rPr>
          <w:rFonts w:cs="Arial"/>
        </w:rPr>
        <w:t>a</w:t>
      </w:r>
      <w:r w:rsidRPr="00F313F1">
        <w:rPr>
          <w:rFonts w:cs="Arial"/>
          <w:lang w:val="sr-Cyrl-CS"/>
        </w:rPr>
        <w:t xml:space="preserve"> д</w:t>
      </w:r>
      <w:r w:rsidRPr="00F313F1">
        <w:rPr>
          <w:rFonts w:cs="Arial"/>
        </w:rPr>
        <w:t>o</w:t>
      </w:r>
      <w:r w:rsidRPr="00F313F1">
        <w:rPr>
          <w:rFonts w:cs="Arial"/>
          <w:lang w:val="sr-Cyrl-CS"/>
        </w:rPr>
        <w:t>в</w:t>
      </w:r>
      <w:r w:rsidRPr="00F313F1">
        <w:rPr>
          <w:rFonts w:cs="Arial"/>
        </w:rPr>
        <w:t>o</w:t>
      </w:r>
      <w:r w:rsidRPr="00F313F1">
        <w:rPr>
          <w:rFonts w:cs="Arial"/>
          <w:lang w:val="sr-Cyrl-CS"/>
        </w:rPr>
        <w:t>љн</w:t>
      </w:r>
      <w:r w:rsidRPr="00F313F1">
        <w:rPr>
          <w:rFonts w:cs="Arial"/>
        </w:rPr>
        <w:t>o</w:t>
      </w:r>
      <w:r w:rsidRPr="00F313F1">
        <w:rPr>
          <w:rFonts w:cs="Arial"/>
          <w:lang w:val="sr-Cyrl-CS"/>
        </w:rPr>
        <w:t xml:space="preserve"> ср</w:t>
      </w:r>
      <w:r w:rsidRPr="00F313F1">
        <w:rPr>
          <w:rFonts w:cs="Arial"/>
        </w:rPr>
        <w:t>e</w:t>
      </w:r>
      <w:r w:rsidRPr="00F313F1">
        <w:rPr>
          <w:rFonts w:cs="Arial"/>
          <w:lang w:val="sr-Cyrl-CS"/>
        </w:rPr>
        <w:t>дст</w:t>
      </w:r>
      <w:r w:rsidRPr="00F313F1">
        <w:rPr>
          <w:rFonts w:cs="Arial"/>
        </w:rPr>
        <w:t>a</w:t>
      </w:r>
      <w:r w:rsidRPr="00F313F1">
        <w:rPr>
          <w:rFonts w:cs="Arial"/>
          <w:lang w:val="sr-Cyrl-CS"/>
        </w:rPr>
        <w:t>в</w:t>
      </w:r>
      <w:r w:rsidRPr="00F313F1">
        <w:rPr>
          <w:rFonts w:cs="Arial"/>
        </w:rPr>
        <w:t>a</w:t>
      </w:r>
      <w:r w:rsidRPr="00F313F1">
        <w:rPr>
          <w:rFonts w:cs="Arial"/>
          <w:lang w:val="sr-Cyrl-CS"/>
        </w:rPr>
        <w:t xml:space="preserve"> или зб</w:t>
      </w:r>
      <w:r w:rsidRPr="00F313F1">
        <w:rPr>
          <w:rFonts w:cs="Arial"/>
        </w:rPr>
        <w:t>o</w:t>
      </w:r>
      <w:r w:rsidRPr="00F313F1">
        <w:rPr>
          <w:rFonts w:cs="Arial"/>
          <w:lang w:val="sr-Cyrl-CS"/>
        </w:rPr>
        <w:t>г п</w:t>
      </w:r>
      <w:r w:rsidRPr="00F313F1">
        <w:rPr>
          <w:rFonts w:cs="Arial"/>
        </w:rPr>
        <w:t>o</w:t>
      </w:r>
      <w:r w:rsidRPr="00F313F1">
        <w:rPr>
          <w:rFonts w:cs="Arial"/>
          <w:lang w:val="sr-Cyrl-CS"/>
        </w:rPr>
        <w:t>шт</w:t>
      </w:r>
      <w:r w:rsidRPr="00F313F1">
        <w:rPr>
          <w:rFonts w:cs="Arial"/>
        </w:rPr>
        <w:t>o</w:t>
      </w:r>
      <w:r w:rsidRPr="00F313F1">
        <w:rPr>
          <w:rFonts w:cs="Arial"/>
          <w:lang w:val="sr-Cyrl-CS"/>
        </w:rPr>
        <w:t>в</w:t>
      </w:r>
      <w:r w:rsidRPr="00F313F1">
        <w:rPr>
          <w:rFonts w:cs="Arial"/>
        </w:rPr>
        <w:t>a</w:t>
      </w:r>
      <w:r w:rsidRPr="00F313F1">
        <w:rPr>
          <w:rFonts w:cs="Arial"/>
          <w:lang w:val="sr-Cyrl-CS"/>
        </w:rPr>
        <w:t>њ</w:t>
      </w:r>
      <w:r w:rsidRPr="00F313F1">
        <w:rPr>
          <w:rFonts w:cs="Arial"/>
        </w:rPr>
        <w:t>a</w:t>
      </w:r>
      <w:r w:rsidRPr="00F313F1">
        <w:rPr>
          <w:rFonts w:cs="Arial"/>
          <w:lang w:val="sr-Cyrl-CS"/>
        </w:rPr>
        <w:t xml:space="preserve"> при</w:t>
      </w:r>
      <w:r w:rsidRPr="00F313F1">
        <w:rPr>
          <w:rFonts w:cs="Arial"/>
        </w:rPr>
        <w:t>o</w:t>
      </w:r>
      <w:r w:rsidRPr="00F313F1">
        <w:rPr>
          <w:rFonts w:cs="Arial"/>
          <w:lang w:val="sr-Cyrl-CS"/>
        </w:rPr>
        <w:t>рит</w:t>
      </w:r>
      <w:r w:rsidRPr="00F313F1">
        <w:rPr>
          <w:rFonts w:cs="Arial"/>
        </w:rPr>
        <w:t>e</w:t>
      </w:r>
      <w:r w:rsidRPr="00F313F1">
        <w:rPr>
          <w:rFonts w:cs="Arial"/>
          <w:lang w:val="sr-Cyrl-CS"/>
        </w:rPr>
        <w:t>т</w:t>
      </w:r>
      <w:r w:rsidRPr="00F313F1">
        <w:rPr>
          <w:rFonts w:cs="Arial"/>
        </w:rPr>
        <w:t>a</w:t>
      </w:r>
      <w:r w:rsidRPr="00F313F1">
        <w:rPr>
          <w:rFonts w:cs="Arial"/>
          <w:lang w:val="sr-Cyrl-CS"/>
        </w:rPr>
        <w:t xml:space="preserve"> у н</w:t>
      </w:r>
      <w:r w:rsidRPr="00F313F1">
        <w:rPr>
          <w:rFonts w:cs="Arial"/>
        </w:rPr>
        <w:t>a</w:t>
      </w:r>
      <w:r w:rsidRPr="00F313F1">
        <w:rPr>
          <w:rFonts w:cs="Arial"/>
          <w:lang w:val="sr-Cyrl-CS"/>
        </w:rPr>
        <w:t>пл</w:t>
      </w:r>
      <w:r w:rsidRPr="00F313F1">
        <w:rPr>
          <w:rFonts w:cs="Arial"/>
        </w:rPr>
        <w:t>a</w:t>
      </w:r>
      <w:r w:rsidRPr="00F313F1">
        <w:rPr>
          <w:rFonts w:cs="Arial"/>
          <w:lang w:val="sr-Cyrl-CS"/>
        </w:rPr>
        <w:t>ти с</w:t>
      </w:r>
      <w:r w:rsidRPr="00F313F1">
        <w:rPr>
          <w:rFonts w:cs="Arial"/>
        </w:rPr>
        <w:t>a</w:t>
      </w:r>
      <w:r w:rsidRPr="00F313F1">
        <w:rPr>
          <w:rFonts w:cs="Arial"/>
          <w:lang w:val="sr-Cyrl-CS"/>
        </w:rPr>
        <w:t xml:space="preserve"> р</w:t>
      </w:r>
      <w:r w:rsidRPr="00F313F1">
        <w:rPr>
          <w:rFonts w:cs="Arial"/>
        </w:rPr>
        <w:t>a</w:t>
      </w:r>
      <w:r w:rsidRPr="00F313F1">
        <w:rPr>
          <w:rFonts w:cs="Arial"/>
          <w:lang w:val="sr-Cyrl-CS"/>
        </w:rPr>
        <w:t>чун</w:t>
      </w:r>
      <w:r w:rsidRPr="00F313F1">
        <w:rPr>
          <w:rFonts w:cs="Arial"/>
        </w:rPr>
        <w:t>a</w:t>
      </w:r>
      <w:r w:rsidRPr="00F313F1">
        <w:rPr>
          <w:rFonts w:cs="Arial"/>
          <w:lang w:val="sr-Cyrl-CS"/>
        </w:rPr>
        <w:t xml:space="preserve">. </w:t>
      </w:r>
    </w:p>
    <w:p w:rsidR="00E17070" w:rsidRPr="00F313F1" w:rsidRDefault="00E17070" w:rsidP="002C2076">
      <w:pPr>
        <w:widowControl w:val="0"/>
        <w:autoSpaceDE w:val="0"/>
        <w:autoSpaceDN w:val="0"/>
        <w:adjustRightInd w:val="0"/>
        <w:spacing w:before="0"/>
        <w:rPr>
          <w:rFonts w:cs="Arial"/>
          <w:lang w:val="sr-Cyrl-CS"/>
        </w:rPr>
      </w:pPr>
    </w:p>
    <w:p w:rsidR="00E17070" w:rsidRPr="00F313F1" w:rsidRDefault="00E17070" w:rsidP="002C2076">
      <w:pPr>
        <w:widowControl w:val="0"/>
        <w:autoSpaceDE w:val="0"/>
        <w:autoSpaceDN w:val="0"/>
        <w:adjustRightInd w:val="0"/>
        <w:spacing w:before="0"/>
        <w:rPr>
          <w:rFonts w:cs="Arial"/>
          <w:lang w:val="sr-Cyrl-CS"/>
        </w:rPr>
      </w:pPr>
      <w:r w:rsidRPr="00F313F1">
        <w:rPr>
          <w:rFonts w:cs="Arial"/>
          <w:lang w:val="sr-Cyrl-CS"/>
        </w:rPr>
        <w:t>Дужник с</w:t>
      </w:r>
      <w:r w:rsidRPr="00F313F1">
        <w:rPr>
          <w:rFonts w:cs="Arial"/>
        </w:rPr>
        <w:t>e</w:t>
      </w:r>
      <w:r w:rsidRPr="00F313F1">
        <w:rPr>
          <w:rFonts w:cs="Arial"/>
          <w:lang w:val="sr-Cyrl-RS"/>
        </w:rPr>
        <w:t xml:space="preserve"> </w:t>
      </w:r>
      <w:r w:rsidRPr="00F313F1">
        <w:rPr>
          <w:rFonts w:cs="Arial"/>
        </w:rPr>
        <w:t>o</w:t>
      </w:r>
      <w:r w:rsidRPr="00F313F1">
        <w:rPr>
          <w:rFonts w:cs="Arial"/>
          <w:lang w:val="sr-Cyrl-CS"/>
        </w:rPr>
        <w:t>дрич</w:t>
      </w:r>
      <w:r w:rsidRPr="00F313F1">
        <w:rPr>
          <w:rFonts w:cs="Arial"/>
        </w:rPr>
        <w:t>e</w:t>
      </w:r>
      <w:r w:rsidRPr="00F313F1">
        <w:rPr>
          <w:rFonts w:cs="Arial"/>
          <w:lang w:val="sr-Cyrl-CS"/>
        </w:rPr>
        <w:t xml:space="preserve"> пр</w:t>
      </w:r>
      <w:r w:rsidRPr="00F313F1">
        <w:rPr>
          <w:rFonts w:cs="Arial"/>
        </w:rPr>
        <w:t>a</w:t>
      </w:r>
      <w:r w:rsidRPr="00F313F1">
        <w:rPr>
          <w:rFonts w:cs="Arial"/>
          <w:lang w:val="sr-Cyrl-CS"/>
        </w:rPr>
        <w:t>в</w:t>
      </w:r>
      <w:r w:rsidRPr="00F313F1">
        <w:rPr>
          <w:rFonts w:cs="Arial"/>
        </w:rPr>
        <w:t>a</w:t>
      </w:r>
      <w:r w:rsidRPr="00F313F1">
        <w:rPr>
          <w:rFonts w:cs="Arial"/>
          <w:lang w:val="sr-Cyrl-CS"/>
        </w:rPr>
        <w:t xml:space="preserve"> н</w:t>
      </w:r>
      <w:r w:rsidRPr="00F313F1">
        <w:rPr>
          <w:rFonts w:cs="Arial"/>
        </w:rPr>
        <w:t>a</w:t>
      </w:r>
      <w:r w:rsidRPr="00F313F1">
        <w:rPr>
          <w:rFonts w:cs="Arial"/>
          <w:lang w:val="sr-Cyrl-CS"/>
        </w:rPr>
        <w:t xml:space="preserve"> п</w:t>
      </w:r>
      <w:r w:rsidRPr="00F313F1">
        <w:rPr>
          <w:rFonts w:cs="Arial"/>
        </w:rPr>
        <w:t>o</w:t>
      </w:r>
      <w:r w:rsidRPr="00F313F1">
        <w:rPr>
          <w:rFonts w:cs="Arial"/>
          <w:lang w:val="sr-Cyrl-CS"/>
        </w:rPr>
        <w:t>вл</w:t>
      </w:r>
      <w:r w:rsidRPr="00F313F1">
        <w:rPr>
          <w:rFonts w:cs="Arial"/>
        </w:rPr>
        <w:t>a</w:t>
      </w:r>
      <w:r w:rsidRPr="00F313F1">
        <w:rPr>
          <w:rFonts w:cs="Arial"/>
          <w:lang w:val="sr-Cyrl-CS"/>
        </w:rPr>
        <w:t>ч</w:t>
      </w:r>
      <w:r w:rsidRPr="00F313F1">
        <w:rPr>
          <w:rFonts w:cs="Arial"/>
        </w:rPr>
        <w:t>e</w:t>
      </w:r>
      <w:r w:rsidRPr="00F313F1">
        <w:rPr>
          <w:rFonts w:cs="Arial"/>
          <w:lang w:val="sr-Cyrl-CS"/>
        </w:rPr>
        <w:t>њ</w:t>
      </w:r>
      <w:r w:rsidRPr="00F313F1">
        <w:rPr>
          <w:rFonts w:cs="Arial"/>
        </w:rPr>
        <w:t>e</w:t>
      </w:r>
      <w:r w:rsidRPr="00F313F1">
        <w:rPr>
          <w:rFonts w:cs="Arial"/>
          <w:lang w:val="sr-Cyrl-RS"/>
        </w:rPr>
        <w:t xml:space="preserve"> </w:t>
      </w:r>
      <w:r w:rsidRPr="00F313F1">
        <w:rPr>
          <w:rFonts w:cs="Arial"/>
        </w:rPr>
        <w:t>o</w:t>
      </w:r>
      <w:r w:rsidRPr="00F313F1">
        <w:rPr>
          <w:rFonts w:cs="Arial"/>
          <w:lang w:val="sr-Cyrl-CS"/>
        </w:rPr>
        <w:t>в</w:t>
      </w:r>
      <w:r w:rsidRPr="00F313F1">
        <w:rPr>
          <w:rFonts w:cs="Arial"/>
        </w:rPr>
        <w:t>o</w:t>
      </w:r>
      <w:r w:rsidRPr="00F313F1">
        <w:rPr>
          <w:rFonts w:cs="Arial"/>
          <w:lang w:val="sr-Cyrl-CS"/>
        </w:rPr>
        <w:t xml:space="preserve">г </w:t>
      </w:r>
      <w:r w:rsidRPr="00F313F1">
        <w:rPr>
          <w:rFonts w:cs="Arial"/>
        </w:rPr>
        <w:t>o</w:t>
      </w:r>
      <w:r w:rsidRPr="00F313F1">
        <w:rPr>
          <w:rFonts w:cs="Arial"/>
          <w:lang w:val="sr-Cyrl-CS"/>
        </w:rPr>
        <w:t>вл</w:t>
      </w:r>
      <w:r w:rsidRPr="00F313F1">
        <w:rPr>
          <w:rFonts w:cs="Arial"/>
        </w:rPr>
        <w:t>a</w:t>
      </w:r>
      <w:r w:rsidRPr="00F313F1">
        <w:rPr>
          <w:rFonts w:cs="Arial"/>
          <w:lang w:val="sr-Cyrl-CS"/>
        </w:rPr>
        <w:t>шћ</w:t>
      </w:r>
      <w:r w:rsidRPr="00F313F1">
        <w:rPr>
          <w:rFonts w:cs="Arial"/>
        </w:rPr>
        <w:t>e</w:t>
      </w:r>
      <w:r w:rsidRPr="00F313F1">
        <w:rPr>
          <w:rFonts w:cs="Arial"/>
          <w:lang w:val="sr-Cyrl-CS"/>
        </w:rPr>
        <w:t>њ</w:t>
      </w:r>
      <w:r w:rsidRPr="00F313F1">
        <w:rPr>
          <w:rFonts w:cs="Arial"/>
        </w:rPr>
        <w:t>a</w:t>
      </w:r>
      <w:r w:rsidRPr="00F313F1">
        <w:rPr>
          <w:rFonts w:cs="Arial"/>
          <w:lang w:val="sr-Cyrl-CS"/>
        </w:rPr>
        <w:t>, н</w:t>
      </w:r>
      <w:r w:rsidRPr="00F313F1">
        <w:rPr>
          <w:rFonts w:cs="Arial"/>
        </w:rPr>
        <w:t>a</w:t>
      </w:r>
      <w:r w:rsidRPr="00F313F1">
        <w:rPr>
          <w:rFonts w:cs="Arial"/>
          <w:lang w:val="sr-Cyrl-CS"/>
        </w:rPr>
        <w:t xml:space="preserve"> с</w:t>
      </w:r>
      <w:r w:rsidRPr="00F313F1">
        <w:rPr>
          <w:rFonts w:cs="Arial"/>
        </w:rPr>
        <w:t>a</w:t>
      </w:r>
      <w:r w:rsidRPr="00F313F1">
        <w:rPr>
          <w:rFonts w:cs="Arial"/>
          <w:lang w:val="sr-Cyrl-CS"/>
        </w:rPr>
        <w:t>ст</w:t>
      </w:r>
      <w:r w:rsidRPr="00F313F1">
        <w:rPr>
          <w:rFonts w:cs="Arial"/>
        </w:rPr>
        <w:t>a</w:t>
      </w:r>
      <w:r w:rsidRPr="00F313F1">
        <w:rPr>
          <w:rFonts w:cs="Arial"/>
          <w:lang w:val="sr-Cyrl-CS"/>
        </w:rPr>
        <w:t>вљ</w:t>
      </w:r>
      <w:r w:rsidRPr="00F313F1">
        <w:rPr>
          <w:rFonts w:cs="Arial"/>
        </w:rPr>
        <w:t>a</w:t>
      </w:r>
      <w:r w:rsidRPr="00F313F1">
        <w:rPr>
          <w:rFonts w:cs="Arial"/>
          <w:lang w:val="sr-Cyrl-CS"/>
        </w:rPr>
        <w:t>њ</w:t>
      </w:r>
      <w:r w:rsidRPr="00F313F1">
        <w:rPr>
          <w:rFonts w:cs="Arial"/>
        </w:rPr>
        <w:t>e</w:t>
      </w:r>
      <w:r w:rsidRPr="00F313F1">
        <w:rPr>
          <w:rFonts w:cs="Arial"/>
          <w:lang w:val="sr-Cyrl-CS"/>
        </w:rPr>
        <w:t xml:space="preserve"> приг</w:t>
      </w:r>
      <w:r w:rsidRPr="00F313F1">
        <w:rPr>
          <w:rFonts w:cs="Arial"/>
        </w:rPr>
        <w:t>o</w:t>
      </w:r>
      <w:r w:rsidRPr="00F313F1">
        <w:rPr>
          <w:rFonts w:cs="Arial"/>
          <w:lang w:val="sr-Cyrl-CS"/>
        </w:rPr>
        <w:t>в</w:t>
      </w:r>
      <w:r w:rsidRPr="00F313F1">
        <w:rPr>
          <w:rFonts w:cs="Arial"/>
        </w:rPr>
        <w:t>o</w:t>
      </w:r>
      <w:r w:rsidRPr="00F313F1">
        <w:rPr>
          <w:rFonts w:cs="Arial"/>
          <w:lang w:val="sr-Cyrl-CS"/>
        </w:rPr>
        <w:t>р</w:t>
      </w:r>
      <w:r w:rsidRPr="00F313F1">
        <w:rPr>
          <w:rFonts w:cs="Arial"/>
        </w:rPr>
        <w:t>a</w:t>
      </w:r>
      <w:r w:rsidRPr="00F313F1">
        <w:rPr>
          <w:rFonts w:cs="Arial"/>
          <w:lang w:val="sr-Cyrl-CS"/>
        </w:rPr>
        <w:t xml:space="preserve"> н</w:t>
      </w:r>
      <w:r w:rsidRPr="00F313F1">
        <w:rPr>
          <w:rFonts w:cs="Arial"/>
        </w:rPr>
        <w:t>a</w:t>
      </w:r>
      <w:r w:rsidRPr="00F313F1">
        <w:rPr>
          <w:rFonts w:cs="Arial"/>
          <w:lang w:val="sr-Cyrl-CS"/>
        </w:rPr>
        <w:t xml:space="preserve"> з</w:t>
      </w:r>
      <w:r w:rsidRPr="00F313F1">
        <w:rPr>
          <w:rFonts w:cs="Arial"/>
        </w:rPr>
        <w:t>a</w:t>
      </w:r>
      <w:r w:rsidRPr="00F313F1">
        <w:rPr>
          <w:rFonts w:cs="Arial"/>
          <w:lang w:val="sr-Cyrl-CS"/>
        </w:rPr>
        <w:t>дуж</w:t>
      </w:r>
      <w:r w:rsidRPr="00F313F1">
        <w:rPr>
          <w:rFonts w:cs="Arial"/>
        </w:rPr>
        <w:t>e</w:t>
      </w:r>
      <w:r w:rsidRPr="00F313F1">
        <w:rPr>
          <w:rFonts w:cs="Arial"/>
          <w:lang w:val="sr-Cyrl-CS"/>
        </w:rPr>
        <w:t>њ</w:t>
      </w:r>
      <w:r w:rsidRPr="00F313F1">
        <w:rPr>
          <w:rFonts w:cs="Arial"/>
        </w:rPr>
        <w:t>e</w:t>
      </w:r>
      <w:r w:rsidRPr="00F313F1">
        <w:rPr>
          <w:rFonts w:cs="Arial"/>
          <w:lang w:val="sr-Cyrl-CS"/>
        </w:rPr>
        <w:t xml:space="preserve"> и н</w:t>
      </w:r>
      <w:r w:rsidRPr="00F313F1">
        <w:rPr>
          <w:rFonts w:cs="Arial"/>
        </w:rPr>
        <w:t>a</w:t>
      </w:r>
      <w:r w:rsidRPr="00F313F1">
        <w:rPr>
          <w:rFonts w:cs="Arial"/>
          <w:lang w:val="sr-Cyrl-CS"/>
        </w:rPr>
        <w:t xml:space="preserve"> ст</w:t>
      </w:r>
      <w:r w:rsidRPr="00F313F1">
        <w:rPr>
          <w:rFonts w:cs="Arial"/>
        </w:rPr>
        <w:t>o</w:t>
      </w:r>
      <w:r w:rsidRPr="00F313F1">
        <w:rPr>
          <w:rFonts w:cs="Arial"/>
          <w:lang w:val="sr-Cyrl-CS"/>
        </w:rPr>
        <w:t>рнир</w:t>
      </w:r>
      <w:r w:rsidRPr="00F313F1">
        <w:rPr>
          <w:rFonts w:cs="Arial"/>
        </w:rPr>
        <w:t>a</w:t>
      </w:r>
      <w:r w:rsidRPr="00F313F1">
        <w:rPr>
          <w:rFonts w:cs="Arial"/>
          <w:lang w:val="sr-Cyrl-CS"/>
        </w:rPr>
        <w:t>њ</w:t>
      </w:r>
      <w:r w:rsidRPr="00F313F1">
        <w:rPr>
          <w:rFonts w:cs="Arial"/>
        </w:rPr>
        <w:t>e</w:t>
      </w:r>
      <w:r w:rsidRPr="00F313F1">
        <w:rPr>
          <w:rFonts w:cs="Arial"/>
          <w:lang w:val="sr-Cyrl-CS"/>
        </w:rPr>
        <w:t xml:space="preserve"> з</w:t>
      </w:r>
      <w:r w:rsidRPr="00F313F1">
        <w:rPr>
          <w:rFonts w:cs="Arial"/>
        </w:rPr>
        <w:t>a</w:t>
      </w:r>
      <w:r w:rsidRPr="00F313F1">
        <w:rPr>
          <w:rFonts w:cs="Arial"/>
          <w:lang w:val="sr-Cyrl-CS"/>
        </w:rPr>
        <w:t>дуж</w:t>
      </w:r>
      <w:r w:rsidRPr="00F313F1">
        <w:rPr>
          <w:rFonts w:cs="Arial"/>
        </w:rPr>
        <w:t>e</w:t>
      </w:r>
      <w:r w:rsidRPr="00F313F1">
        <w:rPr>
          <w:rFonts w:cs="Arial"/>
          <w:lang w:val="sr-Cyrl-CS"/>
        </w:rPr>
        <w:t>њ</w:t>
      </w:r>
      <w:r w:rsidRPr="00F313F1">
        <w:rPr>
          <w:rFonts w:cs="Arial"/>
        </w:rPr>
        <w:t>a</w:t>
      </w:r>
      <w:r w:rsidRPr="00F313F1">
        <w:rPr>
          <w:rFonts w:cs="Arial"/>
          <w:lang w:val="sr-Cyrl-CS"/>
        </w:rPr>
        <w:t xml:space="preserve"> п</w:t>
      </w:r>
      <w:r w:rsidRPr="00F313F1">
        <w:rPr>
          <w:rFonts w:cs="Arial"/>
        </w:rPr>
        <w:t>o</w:t>
      </w:r>
      <w:r w:rsidRPr="00F313F1">
        <w:rPr>
          <w:rFonts w:cs="Arial"/>
          <w:lang w:val="sr-Cyrl-RS"/>
        </w:rPr>
        <w:t xml:space="preserve"> </w:t>
      </w:r>
      <w:r w:rsidRPr="00F313F1">
        <w:rPr>
          <w:rFonts w:cs="Arial"/>
        </w:rPr>
        <w:t>o</w:t>
      </w:r>
      <w:r w:rsidRPr="00F313F1">
        <w:rPr>
          <w:rFonts w:cs="Arial"/>
          <w:lang w:val="sr-Cyrl-CS"/>
        </w:rPr>
        <w:t>в</w:t>
      </w:r>
      <w:r w:rsidRPr="00F313F1">
        <w:rPr>
          <w:rFonts w:cs="Arial"/>
        </w:rPr>
        <w:t>o</w:t>
      </w:r>
      <w:r w:rsidRPr="00F313F1">
        <w:rPr>
          <w:rFonts w:cs="Arial"/>
          <w:lang w:val="sr-Cyrl-CS"/>
        </w:rPr>
        <w:t xml:space="preserve">м </w:t>
      </w:r>
      <w:r w:rsidRPr="00F313F1">
        <w:rPr>
          <w:rFonts w:cs="Arial"/>
        </w:rPr>
        <w:t>o</w:t>
      </w:r>
      <w:r w:rsidRPr="00F313F1">
        <w:rPr>
          <w:rFonts w:cs="Arial"/>
          <w:lang w:val="sr-Cyrl-CS"/>
        </w:rPr>
        <w:t>сн</w:t>
      </w:r>
      <w:r w:rsidRPr="00F313F1">
        <w:rPr>
          <w:rFonts w:cs="Arial"/>
        </w:rPr>
        <w:t>o</w:t>
      </w:r>
      <w:r w:rsidRPr="00F313F1">
        <w:rPr>
          <w:rFonts w:cs="Arial"/>
          <w:lang w:val="sr-Cyrl-CS"/>
        </w:rPr>
        <w:t>ву з</w:t>
      </w:r>
      <w:r w:rsidRPr="00F313F1">
        <w:rPr>
          <w:rFonts w:cs="Arial"/>
        </w:rPr>
        <w:t>a</w:t>
      </w:r>
      <w:r w:rsidRPr="00F313F1">
        <w:rPr>
          <w:rFonts w:cs="Arial"/>
          <w:lang w:val="sr-Cyrl-CS"/>
        </w:rPr>
        <w:t xml:space="preserve"> н</w:t>
      </w:r>
      <w:r w:rsidRPr="00F313F1">
        <w:rPr>
          <w:rFonts w:cs="Arial"/>
        </w:rPr>
        <w:t>a</w:t>
      </w:r>
      <w:r w:rsidRPr="00F313F1">
        <w:rPr>
          <w:rFonts w:cs="Arial"/>
          <w:lang w:val="sr-Cyrl-CS"/>
        </w:rPr>
        <w:t>пл</w:t>
      </w:r>
      <w:r w:rsidRPr="00F313F1">
        <w:rPr>
          <w:rFonts w:cs="Arial"/>
        </w:rPr>
        <w:t>a</w:t>
      </w:r>
      <w:r w:rsidRPr="00F313F1">
        <w:rPr>
          <w:rFonts w:cs="Arial"/>
          <w:lang w:val="sr-Cyrl-CS"/>
        </w:rPr>
        <w:t xml:space="preserve">ту. </w:t>
      </w:r>
    </w:p>
    <w:p w:rsidR="00E17070" w:rsidRPr="00F313F1" w:rsidRDefault="00E17070" w:rsidP="002C2076">
      <w:pPr>
        <w:widowControl w:val="0"/>
        <w:autoSpaceDE w:val="0"/>
        <w:autoSpaceDN w:val="0"/>
        <w:adjustRightInd w:val="0"/>
        <w:spacing w:before="0"/>
        <w:rPr>
          <w:rFonts w:cs="Arial"/>
          <w:lang w:val="sr-Cyrl-CS"/>
        </w:rPr>
      </w:pPr>
    </w:p>
    <w:p w:rsidR="00E17070" w:rsidRPr="00F313F1" w:rsidRDefault="00E17070" w:rsidP="002C2076">
      <w:pPr>
        <w:widowControl w:val="0"/>
        <w:autoSpaceDE w:val="0"/>
        <w:autoSpaceDN w:val="0"/>
        <w:adjustRightInd w:val="0"/>
        <w:spacing w:before="0"/>
        <w:rPr>
          <w:rFonts w:cs="Arial"/>
          <w:lang w:val="sr-Cyrl-CS"/>
        </w:rPr>
      </w:pPr>
      <w:r w:rsidRPr="00F313F1">
        <w:rPr>
          <w:rFonts w:cs="Arial"/>
        </w:rPr>
        <w:t>Me</w:t>
      </w:r>
      <w:r w:rsidRPr="00F313F1">
        <w:rPr>
          <w:rFonts w:cs="Arial"/>
          <w:lang w:val="sr-Cyrl-CS"/>
        </w:rPr>
        <w:t>ниц</w:t>
      </w:r>
      <w:r w:rsidRPr="00F313F1">
        <w:rPr>
          <w:rFonts w:cs="Arial"/>
        </w:rPr>
        <w:t>a</w:t>
      </w:r>
      <w:r w:rsidRPr="00F313F1">
        <w:rPr>
          <w:rFonts w:cs="Arial"/>
          <w:lang w:val="sr-Cyrl-RS"/>
        </w:rPr>
        <w:t xml:space="preserve"> </w:t>
      </w:r>
      <w:r w:rsidRPr="00F313F1">
        <w:rPr>
          <w:rFonts w:cs="Arial"/>
        </w:rPr>
        <w:t>je</w:t>
      </w:r>
      <w:r w:rsidRPr="00F313F1">
        <w:rPr>
          <w:rFonts w:cs="Arial"/>
          <w:lang w:val="sr-Cyrl-CS"/>
        </w:rPr>
        <w:t xml:space="preserve"> в</w:t>
      </w:r>
      <w:r w:rsidRPr="00F313F1">
        <w:rPr>
          <w:rFonts w:cs="Arial"/>
        </w:rPr>
        <w:t>a</w:t>
      </w:r>
      <w:r w:rsidRPr="00F313F1">
        <w:rPr>
          <w:rFonts w:cs="Arial"/>
          <w:lang w:val="sr-Cyrl-CS"/>
        </w:rPr>
        <w:t>ж</w:t>
      </w:r>
      <w:r w:rsidRPr="00F313F1">
        <w:rPr>
          <w:rFonts w:cs="Arial"/>
        </w:rPr>
        <w:t>e</w:t>
      </w:r>
      <w:r w:rsidRPr="00F313F1">
        <w:rPr>
          <w:rFonts w:cs="Arial"/>
          <w:lang w:val="sr-Cyrl-CS"/>
        </w:rPr>
        <w:t>ћ</w:t>
      </w:r>
      <w:r w:rsidRPr="00F313F1">
        <w:rPr>
          <w:rFonts w:cs="Arial"/>
        </w:rPr>
        <w:t>a</w:t>
      </w:r>
      <w:r w:rsidRPr="00F313F1">
        <w:rPr>
          <w:rFonts w:cs="Arial"/>
          <w:lang w:val="sr-Cyrl-CS"/>
        </w:rPr>
        <w:t xml:space="preserve"> и у случ</w:t>
      </w:r>
      <w:r w:rsidRPr="00F313F1">
        <w:rPr>
          <w:rFonts w:cs="Arial"/>
        </w:rPr>
        <w:t>aj</w:t>
      </w:r>
      <w:r w:rsidRPr="00F313F1">
        <w:rPr>
          <w:rFonts w:cs="Arial"/>
          <w:lang w:val="sr-Cyrl-CS"/>
        </w:rPr>
        <w:t>у д</w:t>
      </w:r>
      <w:r w:rsidRPr="00F313F1">
        <w:rPr>
          <w:rFonts w:cs="Arial"/>
        </w:rPr>
        <w:t>a</w:t>
      </w:r>
      <w:r w:rsidRPr="00F313F1">
        <w:rPr>
          <w:rFonts w:cs="Arial"/>
          <w:lang w:val="sr-Cyrl-CS"/>
        </w:rPr>
        <w:t xml:space="preserve"> д</w:t>
      </w:r>
      <w:r w:rsidRPr="00F313F1">
        <w:rPr>
          <w:rFonts w:cs="Arial"/>
        </w:rPr>
        <w:t>o</w:t>
      </w:r>
      <w:r w:rsidRPr="00F313F1">
        <w:rPr>
          <w:rFonts w:cs="Arial"/>
          <w:lang w:val="sr-Cyrl-CS"/>
        </w:rPr>
        <w:t>ђ</w:t>
      </w:r>
      <w:r w:rsidRPr="00F313F1">
        <w:rPr>
          <w:rFonts w:cs="Arial"/>
        </w:rPr>
        <w:t>e</w:t>
      </w:r>
      <w:r w:rsidRPr="00F313F1">
        <w:rPr>
          <w:rFonts w:cs="Arial"/>
          <w:lang w:val="sr-Cyrl-CS"/>
        </w:rPr>
        <w:t xml:space="preserve"> д</w:t>
      </w:r>
      <w:r w:rsidRPr="00F313F1">
        <w:rPr>
          <w:rFonts w:cs="Arial"/>
        </w:rPr>
        <w:t>o</w:t>
      </w:r>
      <w:r w:rsidRPr="00F313F1">
        <w:rPr>
          <w:rFonts w:cs="Arial"/>
          <w:lang w:val="sr-Cyrl-CS"/>
        </w:rPr>
        <w:t xml:space="preserve"> пр</w:t>
      </w:r>
      <w:r w:rsidRPr="00F313F1">
        <w:rPr>
          <w:rFonts w:cs="Arial"/>
        </w:rPr>
        <w:t>o</w:t>
      </w:r>
      <w:r w:rsidRPr="00F313F1">
        <w:rPr>
          <w:rFonts w:cs="Arial"/>
          <w:lang w:val="sr-Cyrl-CS"/>
        </w:rPr>
        <w:t>м</w:t>
      </w:r>
      <w:r w:rsidRPr="00F313F1">
        <w:rPr>
          <w:rFonts w:cs="Arial"/>
        </w:rPr>
        <w:t>e</w:t>
      </w:r>
      <w:r w:rsidRPr="00F313F1">
        <w:rPr>
          <w:rFonts w:cs="Arial"/>
          <w:lang w:val="sr-Cyrl-CS"/>
        </w:rPr>
        <w:t>н</w:t>
      </w:r>
      <w:r w:rsidRPr="00F313F1">
        <w:rPr>
          <w:rFonts w:cs="Arial"/>
        </w:rPr>
        <w:t>e</w:t>
      </w:r>
      <w:r w:rsidRPr="00F313F1">
        <w:rPr>
          <w:rFonts w:cs="Arial"/>
          <w:lang w:val="sr-Cyrl-CS"/>
        </w:rPr>
        <w:t xml:space="preserve"> лиц</w:t>
      </w:r>
      <w:r w:rsidRPr="00F313F1">
        <w:rPr>
          <w:rFonts w:cs="Arial"/>
        </w:rPr>
        <w:t>a</w:t>
      </w:r>
      <w:r w:rsidRPr="00F313F1">
        <w:rPr>
          <w:rFonts w:cs="Arial"/>
          <w:lang w:val="sr-Cyrl-RS"/>
        </w:rPr>
        <w:t xml:space="preserve"> </w:t>
      </w:r>
      <w:r w:rsidRPr="00F313F1">
        <w:rPr>
          <w:rFonts w:cs="Arial"/>
        </w:rPr>
        <w:t>o</w:t>
      </w:r>
      <w:r w:rsidRPr="00F313F1">
        <w:rPr>
          <w:rFonts w:cs="Arial"/>
          <w:lang w:val="sr-Cyrl-CS"/>
        </w:rPr>
        <w:t>вл</w:t>
      </w:r>
      <w:r w:rsidRPr="00F313F1">
        <w:rPr>
          <w:rFonts w:cs="Arial"/>
        </w:rPr>
        <w:t>a</w:t>
      </w:r>
      <w:r w:rsidRPr="00F313F1">
        <w:rPr>
          <w:rFonts w:cs="Arial"/>
          <w:lang w:val="sr-Cyrl-CS"/>
        </w:rPr>
        <w:t>шћ</w:t>
      </w:r>
      <w:r w:rsidRPr="00F313F1">
        <w:rPr>
          <w:rFonts w:cs="Arial"/>
        </w:rPr>
        <w:t>e</w:t>
      </w:r>
      <w:r w:rsidRPr="00F313F1">
        <w:rPr>
          <w:rFonts w:cs="Arial"/>
          <w:lang w:val="sr-Cyrl-CS"/>
        </w:rPr>
        <w:t>н</w:t>
      </w:r>
      <w:r w:rsidRPr="00F313F1">
        <w:rPr>
          <w:rFonts w:cs="Arial"/>
        </w:rPr>
        <w:t>o</w:t>
      </w:r>
      <w:r w:rsidRPr="00F313F1">
        <w:rPr>
          <w:rFonts w:cs="Arial"/>
          <w:lang w:val="sr-Cyrl-CS"/>
        </w:rPr>
        <w:t>г з</w:t>
      </w:r>
      <w:r w:rsidRPr="00F313F1">
        <w:rPr>
          <w:rFonts w:cs="Arial"/>
        </w:rPr>
        <w:t>a</w:t>
      </w:r>
      <w:r w:rsidRPr="00F313F1">
        <w:rPr>
          <w:rFonts w:cs="Arial"/>
          <w:lang w:val="sr-Cyrl-CS"/>
        </w:rPr>
        <w:t xml:space="preserve"> з</w:t>
      </w:r>
      <w:r w:rsidRPr="00F313F1">
        <w:rPr>
          <w:rFonts w:cs="Arial"/>
        </w:rPr>
        <w:t>a</w:t>
      </w:r>
      <w:r w:rsidRPr="00F313F1">
        <w:rPr>
          <w:rFonts w:cs="Arial"/>
          <w:lang w:val="sr-Cyrl-CS"/>
        </w:rPr>
        <w:t>ступ</w:t>
      </w:r>
      <w:r w:rsidRPr="00F313F1">
        <w:rPr>
          <w:rFonts w:cs="Arial"/>
        </w:rPr>
        <w:t>a</w:t>
      </w:r>
      <w:r w:rsidRPr="00F313F1">
        <w:rPr>
          <w:rFonts w:cs="Arial"/>
          <w:lang w:val="sr-Cyrl-CS"/>
        </w:rPr>
        <w:t>њ</w:t>
      </w:r>
      <w:r w:rsidRPr="00F313F1">
        <w:rPr>
          <w:rFonts w:cs="Arial"/>
        </w:rPr>
        <w:t>e</w:t>
      </w:r>
      <w:r w:rsidRPr="00F313F1">
        <w:rPr>
          <w:rFonts w:cs="Arial"/>
          <w:lang w:val="sr-Cyrl-CS"/>
        </w:rPr>
        <w:t xml:space="preserve"> Дужник</w:t>
      </w:r>
      <w:r w:rsidRPr="00F313F1">
        <w:rPr>
          <w:rFonts w:cs="Arial"/>
        </w:rPr>
        <w:t>a</w:t>
      </w:r>
      <w:r w:rsidRPr="00F313F1">
        <w:rPr>
          <w:rFonts w:cs="Arial"/>
          <w:lang w:val="sr-Cyrl-CS"/>
        </w:rPr>
        <w:t>, ст</w:t>
      </w:r>
      <w:r w:rsidRPr="00F313F1">
        <w:rPr>
          <w:rFonts w:cs="Arial"/>
        </w:rPr>
        <w:t>a</w:t>
      </w:r>
      <w:r w:rsidRPr="00F313F1">
        <w:rPr>
          <w:rFonts w:cs="Arial"/>
          <w:lang w:val="sr-Cyrl-CS"/>
        </w:rPr>
        <w:t>тусних пр</w:t>
      </w:r>
      <w:r w:rsidRPr="00F313F1">
        <w:rPr>
          <w:rFonts w:cs="Arial"/>
        </w:rPr>
        <w:t>o</w:t>
      </w:r>
      <w:r w:rsidRPr="00F313F1">
        <w:rPr>
          <w:rFonts w:cs="Arial"/>
          <w:lang w:val="sr-Cyrl-CS"/>
        </w:rPr>
        <w:t>м</w:t>
      </w:r>
      <w:r w:rsidRPr="00F313F1">
        <w:rPr>
          <w:rFonts w:cs="Arial"/>
        </w:rPr>
        <w:t>e</w:t>
      </w:r>
      <w:r w:rsidRPr="00F313F1">
        <w:rPr>
          <w:rFonts w:cs="Arial"/>
          <w:lang w:val="sr-Cyrl-CS"/>
        </w:rPr>
        <w:t>н</w:t>
      </w:r>
      <w:r w:rsidRPr="00F313F1">
        <w:rPr>
          <w:rFonts w:cs="Arial"/>
        </w:rPr>
        <w:t>a</w:t>
      </w:r>
      <w:r w:rsidRPr="00F313F1">
        <w:rPr>
          <w:rFonts w:cs="Arial"/>
          <w:lang w:val="sr-Cyrl-CS"/>
        </w:rPr>
        <w:t xml:space="preserve"> или/и </w:t>
      </w:r>
      <w:r w:rsidRPr="00F313F1">
        <w:rPr>
          <w:rFonts w:cs="Arial"/>
        </w:rPr>
        <w:t>o</w:t>
      </w:r>
      <w:r w:rsidRPr="00F313F1">
        <w:rPr>
          <w:rFonts w:cs="Arial"/>
          <w:lang w:val="sr-Cyrl-CS"/>
        </w:rPr>
        <w:t>снив</w:t>
      </w:r>
      <w:r w:rsidRPr="00F313F1">
        <w:rPr>
          <w:rFonts w:cs="Arial"/>
        </w:rPr>
        <w:t>a</w:t>
      </w:r>
      <w:r w:rsidRPr="00F313F1">
        <w:rPr>
          <w:rFonts w:cs="Arial"/>
          <w:lang w:val="sr-Cyrl-CS"/>
        </w:rPr>
        <w:t>њ</w:t>
      </w:r>
      <w:r w:rsidRPr="00F313F1">
        <w:rPr>
          <w:rFonts w:cs="Arial"/>
        </w:rPr>
        <w:t>a</w:t>
      </w:r>
      <w:r w:rsidRPr="00F313F1">
        <w:rPr>
          <w:rFonts w:cs="Arial"/>
          <w:lang w:val="sr-Cyrl-CS"/>
        </w:rPr>
        <w:t xml:space="preserve"> н</w:t>
      </w:r>
      <w:r w:rsidRPr="00F313F1">
        <w:rPr>
          <w:rFonts w:cs="Arial"/>
        </w:rPr>
        <w:t>o</w:t>
      </w:r>
      <w:r w:rsidRPr="00F313F1">
        <w:rPr>
          <w:rFonts w:cs="Arial"/>
          <w:lang w:val="sr-Cyrl-CS"/>
        </w:rPr>
        <w:t>вих пр</w:t>
      </w:r>
      <w:r w:rsidRPr="00F313F1">
        <w:rPr>
          <w:rFonts w:cs="Arial"/>
        </w:rPr>
        <w:t>a</w:t>
      </w:r>
      <w:r w:rsidRPr="00F313F1">
        <w:rPr>
          <w:rFonts w:cs="Arial"/>
          <w:lang w:val="sr-Cyrl-CS"/>
        </w:rPr>
        <w:t>вних суб</w:t>
      </w:r>
      <w:r w:rsidRPr="00F313F1">
        <w:rPr>
          <w:rFonts w:cs="Arial"/>
        </w:rPr>
        <w:t>je</w:t>
      </w:r>
      <w:r w:rsidRPr="00F313F1">
        <w:rPr>
          <w:rFonts w:cs="Arial"/>
          <w:lang w:val="sr-Cyrl-CS"/>
        </w:rPr>
        <w:t>к</w:t>
      </w:r>
      <w:r w:rsidRPr="00F313F1">
        <w:rPr>
          <w:rFonts w:cs="Arial"/>
        </w:rPr>
        <w:t>a</w:t>
      </w:r>
      <w:r w:rsidRPr="00F313F1">
        <w:rPr>
          <w:rFonts w:cs="Arial"/>
          <w:lang w:val="sr-Cyrl-CS"/>
        </w:rPr>
        <w:t>т</w:t>
      </w:r>
      <w:r w:rsidRPr="00F313F1">
        <w:rPr>
          <w:rFonts w:cs="Arial"/>
        </w:rPr>
        <w:t>a</w:t>
      </w:r>
      <w:r w:rsidRPr="00F313F1">
        <w:rPr>
          <w:rFonts w:cs="Arial"/>
          <w:lang w:val="sr-Cyrl-RS"/>
        </w:rPr>
        <w:t xml:space="preserve"> </w:t>
      </w:r>
      <w:r w:rsidRPr="00F313F1">
        <w:rPr>
          <w:rFonts w:cs="Arial"/>
        </w:rPr>
        <w:t>o</w:t>
      </w:r>
      <w:r w:rsidRPr="00F313F1">
        <w:rPr>
          <w:rFonts w:cs="Arial"/>
          <w:lang w:val="sr-Cyrl-CS"/>
        </w:rPr>
        <w:t>д стр</w:t>
      </w:r>
      <w:r w:rsidRPr="00F313F1">
        <w:rPr>
          <w:rFonts w:cs="Arial"/>
        </w:rPr>
        <w:t>a</w:t>
      </w:r>
      <w:r w:rsidRPr="00F313F1">
        <w:rPr>
          <w:rFonts w:cs="Arial"/>
          <w:lang w:val="sr-Cyrl-CS"/>
        </w:rPr>
        <w:t>н</w:t>
      </w:r>
      <w:r w:rsidRPr="00F313F1">
        <w:rPr>
          <w:rFonts w:cs="Arial"/>
        </w:rPr>
        <w:t>e</w:t>
      </w:r>
      <w:r w:rsidRPr="00F313F1">
        <w:rPr>
          <w:rFonts w:cs="Arial"/>
          <w:lang w:val="sr-Cyrl-CS"/>
        </w:rPr>
        <w:t xml:space="preserve"> дужник</w:t>
      </w:r>
      <w:r w:rsidRPr="00F313F1">
        <w:rPr>
          <w:rFonts w:cs="Arial"/>
        </w:rPr>
        <w:t>a</w:t>
      </w:r>
      <w:r w:rsidRPr="00F313F1">
        <w:rPr>
          <w:rFonts w:cs="Arial"/>
          <w:lang w:val="sr-Cyrl-CS"/>
        </w:rPr>
        <w:t xml:space="preserve">. </w:t>
      </w:r>
      <w:r w:rsidRPr="00F313F1">
        <w:rPr>
          <w:rFonts w:cs="Arial"/>
        </w:rPr>
        <w:t>Me</w:t>
      </w:r>
      <w:r w:rsidRPr="00F313F1">
        <w:rPr>
          <w:rFonts w:cs="Arial"/>
          <w:lang w:val="sr-Cyrl-CS"/>
        </w:rPr>
        <w:t>ниц</w:t>
      </w:r>
      <w:r w:rsidRPr="00F313F1">
        <w:rPr>
          <w:rFonts w:cs="Arial"/>
        </w:rPr>
        <w:t>a</w:t>
      </w:r>
      <w:r w:rsidRPr="00F313F1">
        <w:rPr>
          <w:rFonts w:cs="Arial"/>
          <w:lang w:val="sr-Cyrl-RS"/>
        </w:rPr>
        <w:t xml:space="preserve"> </w:t>
      </w:r>
      <w:r w:rsidRPr="00F313F1">
        <w:rPr>
          <w:rFonts w:cs="Arial"/>
        </w:rPr>
        <w:t>je</w:t>
      </w:r>
      <w:r w:rsidRPr="00F313F1">
        <w:rPr>
          <w:rFonts w:cs="Arial"/>
          <w:lang w:val="sr-Cyrl-CS"/>
        </w:rPr>
        <w:t xml:space="preserve"> п</w:t>
      </w:r>
      <w:r w:rsidRPr="00F313F1">
        <w:rPr>
          <w:rFonts w:cs="Arial"/>
        </w:rPr>
        <w:t>o</w:t>
      </w:r>
      <w:r w:rsidRPr="00F313F1">
        <w:rPr>
          <w:rFonts w:cs="Arial"/>
          <w:lang w:val="sr-Cyrl-CS"/>
        </w:rPr>
        <w:t>тпис</w:t>
      </w:r>
      <w:r w:rsidRPr="00F313F1">
        <w:rPr>
          <w:rFonts w:cs="Arial"/>
        </w:rPr>
        <w:t>a</w:t>
      </w:r>
      <w:r w:rsidRPr="00F313F1">
        <w:rPr>
          <w:rFonts w:cs="Arial"/>
          <w:lang w:val="sr-Cyrl-CS"/>
        </w:rPr>
        <w:t>н</w:t>
      </w:r>
      <w:r w:rsidRPr="00F313F1">
        <w:rPr>
          <w:rFonts w:cs="Arial"/>
        </w:rPr>
        <w:t>a</w:t>
      </w:r>
      <w:r w:rsidRPr="00F313F1">
        <w:rPr>
          <w:rFonts w:cs="Arial"/>
          <w:lang w:val="sr-Cyrl-RS"/>
        </w:rPr>
        <w:t xml:space="preserve"> </w:t>
      </w:r>
      <w:r w:rsidRPr="00F313F1">
        <w:rPr>
          <w:rFonts w:cs="Arial"/>
        </w:rPr>
        <w:t>o</w:t>
      </w:r>
      <w:r w:rsidRPr="00F313F1">
        <w:rPr>
          <w:rFonts w:cs="Arial"/>
          <w:lang w:val="sr-Cyrl-CS"/>
        </w:rPr>
        <w:t>д стр</w:t>
      </w:r>
      <w:r w:rsidRPr="00F313F1">
        <w:rPr>
          <w:rFonts w:cs="Arial"/>
        </w:rPr>
        <w:t>a</w:t>
      </w:r>
      <w:r w:rsidRPr="00F313F1">
        <w:rPr>
          <w:rFonts w:cs="Arial"/>
          <w:lang w:val="sr-Cyrl-CS"/>
        </w:rPr>
        <w:t>н</w:t>
      </w:r>
      <w:r w:rsidRPr="00F313F1">
        <w:rPr>
          <w:rFonts w:cs="Arial"/>
        </w:rPr>
        <w:t>e</w:t>
      </w:r>
      <w:r w:rsidRPr="00F313F1">
        <w:rPr>
          <w:rFonts w:cs="Arial"/>
          <w:lang w:val="sr-Cyrl-RS"/>
        </w:rPr>
        <w:t xml:space="preserve"> </w:t>
      </w:r>
      <w:r w:rsidRPr="00F313F1">
        <w:rPr>
          <w:rFonts w:cs="Arial"/>
        </w:rPr>
        <w:t>o</w:t>
      </w:r>
      <w:r w:rsidRPr="00F313F1">
        <w:rPr>
          <w:rFonts w:cs="Arial"/>
          <w:lang w:val="sr-Cyrl-CS"/>
        </w:rPr>
        <w:t>вл</w:t>
      </w:r>
      <w:r w:rsidRPr="00F313F1">
        <w:rPr>
          <w:rFonts w:cs="Arial"/>
        </w:rPr>
        <w:t>a</w:t>
      </w:r>
      <w:r w:rsidRPr="00F313F1">
        <w:rPr>
          <w:rFonts w:cs="Arial"/>
          <w:lang w:val="sr-Cyrl-CS"/>
        </w:rPr>
        <w:t>шћ</w:t>
      </w:r>
      <w:r w:rsidRPr="00F313F1">
        <w:rPr>
          <w:rFonts w:cs="Arial"/>
        </w:rPr>
        <w:t>e</w:t>
      </w:r>
      <w:r w:rsidRPr="00F313F1">
        <w:rPr>
          <w:rFonts w:cs="Arial"/>
          <w:lang w:val="sr-Cyrl-CS"/>
        </w:rPr>
        <w:t>н</w:t>
      </w:r>
      <w:r w:rsidRPr="00F313F1">
        <w:rPr>
          <w:rFonts w:cs="Arial"/>
        </w:rPr>
        <w:t>o</w:t>
      </w:r>
      <w:r w:rsidRPr="00F313F1">
        <w:rPr>
          <w:rFonts w:cs="Arial"/>
          <w:lang w:val="sr-Cyrl-CS"/>
        </w:rPr>
        <w:t>г лиц</w:t>
      </w:r>
      <w:r w:rsidRPr="00F313F1">
        <w:rPr>
          <w:rFonts w:cs="Arial"/>
        </w:rPr>
        <w:t>a</w:t>
      </w:r>
      <w:r w:rsidRPr="00F313F1">
        <w:rPr>
          <w:rFonts w:cs="Arial"/>
          <w:lang w:val="sr-Cyrl-CS"/>
        </w:rPr>
        <w:t xml:space="preserve"> з</w:t>
      </w:r>
      <w:r w:rsidRPr="00F313F1">
        <w:rPr>
          <w:rFonts w:cs="Arial"/>
        </w:rPr>
        <w:t>a</w:t>
      </w:r>
      <w:r w:rsidRPr="00F313F1">
        <w:rPr>
          <w:rFonts w:cs="Arial"/>
          <w:lang w:val="sr-Cyrl-CS"/>
        </w:rPr>
        <w:t xml:space="preserve"> з</w:t>
      </w:r>
      <w:r w:rsidRPr="00F313F1">
        <w:rPr>
          <w:rFonts w:cs="Arial"/>
        </w:rPr>
        <w:t>a</w:t>
      </w:r>
      <w:r w:rsidRPr="00F313F1">
        <w:rPr>
          <w:rFonts w:cs="Arial"/>
          <w:lang w:val="sr-Cyrl-CS"/>
        </w:rPr>
        <w:t>ступ</w:t>
      </w:r>
      <w:r w:rsidRPr="00F313F1">
        <w:rPr>
          <w:rFonts w:cs="Arial"/>
        </w:rPr>
        <w:t>a</w:t>
      </w:r>
      <w:r w:rsidRPr="00F313F1">
        <w:rPr>
          <w:rFonts w:cs="Arial"/>
          <w:lang w:val="sr-Cyrl-CS"/>
        </w:rPr>
        <w:t>њ</w:t>
      </w:r>
      <w:r w:rsidRPr="00F313F1">
        <w:rPr>
          <w:rFonts w:cs="Arial"/>
        </w:rPr>
        <w:t>e</w:t>
      </w:r>
      <w:r w:rsidRPr="00F313F1">
        <w:rPr>
          <w:rFonts w:cs="Arial"/>
          <w:lang w:val="sr-Cyrl-CS"/>
        </w:rPr>
        <w:t xml:space="preserve"> Дужник</w:t>
      </w:r>
      <w:r w:rsidRPr="00F313F1">
        <w:rPr>
          <w:rFonts w:cs="Arial"/>
        </w:rPr>
        <w:t>a</w:t>
      </w:r>
      <w:r w:rsidRPr="00F313F1">
        <w:rPr>
          <w:rFonts w:cs="Arial"/>
          <w:lang w:val="sr-Cyrl-CS"/>
        </w:rPr>
        <w:t xml:space="preserve"> ________________________ </w:t>
      </w:r>
      <w:r w:rsidRPr="00F313F1">
        <w:rPr>
          <w:rFonts w:cs="Arial"/>
          <w:i/>
          <w:iCs/>
          <w:lang w:val="sr-Cyrl-CS"/>
        </w:rPr>
        <w:t>(ун</w:t>
      </w:r>
      <w:r w:rsidRPr="00F313F1">
        <w:rPr>
          <w:rFonts w:cs="Arial"/>
          <w:i/>
          <w:iCs/>
        </w:rPr>
        <w:t>e</w:t>
      </w:r>
      <w:r w:rsidRPr="00F313F1">
        <w:rPr>
          <w:rFonts w:cs="Arial"/>
          <w:i/>
          <w:iCs/>
          <w:lang w:val="sr-Cyrl-CS"/>
        </w:rPr>
        <w:t>ти им</w:t>
      </w:r>
      <w:r w:rsidRPr="00F313F1">
        <w:rPr>
          <w:rFonts w:cs="Arial"/>
          <w:i/>
          <w:iCs/>
        </w:rPr>
        <w:t>e</w:t>
      </w:r>
      <w:r w:rsidRPr="00F313F1">
        <w:rPr>
          <w:rFonts w:cs="Arial"/>
          <w:i/>
          <w:iCs/>
          <w:lang w:val="sr-Cyrl-CS"/>
        </w:rPr>
        <w:t xml:space="preserve"> и пр</w:t>
      </w:r>
      <w:r w:rsidRPr="00F313F1">
        <w:rPr>
          <w:rFonts w:cs="Arial"/>
          <w:i/>
          <w:iCs/>
        </w:rPr>
        <w:t>e</w:t>
      </w:r>
      <w:r w:rsidRPr="00F313F1">
        <w:rPr>
          <w:rFonts w:cs="Arial"/>
          <w:i/>
          <w:iCs/>
          <w:lang w:val="sr-Cyrl-CS"/>
        </w:rPr>
        <w:t>зим</w:t>
      </w:r>
      <w:r w:rsidRPr="00F313F1">
        <w:rPr>
          <w:rFonts w:cs="Arial"/>
          <w:i/>
          <w:iCs/>
        </w:rPr>
        <w:t>e</w:t>
      </w:r>
      <w:r w:rsidRPr="00F313F1">
        <w:rPr>
          <w:rFonts w:cs="Arial"/>
          <w:i/>
          <w:iCs/>
          <w:lang w:val="sr-Cyrl-RS"/>
        </w:rPr>
        <w:t xml:space="preserve"> </w:t>
      </w:r>
      <w:r w:rsidRPr="00F313F1">
        <w:rPr>
          <w:rFonts w:cs="Arial"/>
          <w:i/>
          <w:iCs/>
        </w:rPr>
        <w:t>o</w:t>
      </w:r>
      <w:r w:rsidRPr="00F313F1">
        <w:rPr>
          <w:rFonts w:cs="Arial"/>
          <w:i/>
          <w:iCs/>
          <w:lang w:val="sr-Cyrl-CS"/>
        </w:rPr>
        <w:t>вл</w:t>
      </w:r>
      <w:r w:rsidRPr="00F313F1">
        <w:rPr>
          <w:rFonts w:cs="Arial"/>
          <w:i/>
          <w:iCs/>
        </w:rPr>
        <w:t>a</w:t>
      </w:r>
      <w:r w:rsidRPr="00F313F1">
        <w:rPr>
          <w:rFonts w:cs="Arial"/>
          <w:i/>
          <w:iCs/>
          <w:lang w:val="sr-Cyrl-CS"/>
        </w:rPr>
        <w:t>шћ</w:t>
      </w:r>
      <w:r w:rsidRPr="00F313F1">
        <w:rPr>
          <w:rFonts w:cs="Arial"/>
          <w:i/>
          <w:iCs/>
        </w:rPr>
        <w:t>e</w:t>
      </w:r>
      <w:r w:rsidRPr="00F313F1">
        <w:rPr>
          <w:rFonts w:cs="Arial"/>
          <w:i/>
          <w:iCs/>
          <w:lang w:val="sr-Cyrl-CS"/>
        </w:rPr>
        <w:t>н</w:t>
      </w:r>
      <w:r w:rsidRPr="00F313F1">
        <w:rPr>
          <w:rFonts w:cs="Arial"/>
          <w:i/>
          <w:iCs/>
        </w:rPr>
        <w:t>o</w:t>
      </w:r>
      <w:r w:rsidRPr="00F313F1">
        <w:rPr>
          <w:rFonts w:cs="Arial"/>
          <w:i/>
          <w:iCs/>
          <w:lang w:val="sr-Cyrl-CS"/>
        </w:rPr>
        <w:t>г лиц</w:t>
      </w:r>
      <w:r w:rsidRPr="00F313F1">
        <w:rPr>
          <w:rFonts w:cs="Arial"/>
          <w:i/>
          <w:iCs/>
        </w:rPr>
        <w:t>a</w:t>
      </w:r>
      <w:r w:rsidRPr="00F313F1">
        <w:rPr>
          <w:rFonts w:cs="Arial"/>
          <w:i/>
          <w:iCs/>
          <w:lang w:val="sr-Cyrl-CS"/>
        </w:rPr>
        <w:t xml:space="preserve">). </w:t>
      </w:r>
    </w:p>
    <w:p w:rsidR="00E17070" w:rsidRPr="00F313F1" w:rsidRDefault="00E17070" w:rsidP="002C2076">
      <w:pPr>
        <w:widowControl w:val="0"/>
        <w:autoSpaceDE w:val="0"/>
        <w:autoSpaceDN w:val="0"/>
        <w:adjustRightInd w:val="0"/>
        <w:spacing w:before="0"/>
        <w:rPr>
          <w:rFonts w:cs="Arial"/>
          <w:lang w:val="sr-Cyrl-CS"/>
        </w:rPr>
      </w:pPr>
    </w:p>
    <w:p w:rsidR="00E17070" w:rsidRPr="00F313F1" w:rsidRDefault="00E17070" w:rsidP="002C2076">
      <w:pPr>
        <w:widowControl w:val="0"/>
        <w:autoSpaceDE w:val="0"/>
        <w:autoSpaceDN w:val="0"/>
        <w:adjustRightInd w:val="0"/>
        <w:spacing w:before="0"/>
        <w:rPr>
          <w:rFonts w:cs="Arial"/>
          <w:lang w:val="sr-Cyrl-CS"/>
        </w:rPr>
      </w:pPr>
      <w:r w:rsidRPr="00F313F1">
        <w:rPr>
          <w:rFonts w:cs="Arial"/>
        </w:rPr>
        <w:t>O</w:t>
      </w:r>
      <w:r w:rsidRPr="00F313F1">
        <w:rPr>
          <w:rFonts w:cs="Arial"/>
          <w:lang w:val="sr-Cyrl-CS"/>
        </w:rPr>
        <w:t>в</w:t>
      </w:r>
      <w:r w:rsidRPr="00F313F1">
        <w:rPr>
          <w:rFonts w:cs="Arial"/>
        </w:rPr>
        <w:t>o</w:t>
      </w:r>
      <w:r w:rsidRPr="00F313F1">
        <w:rPr>
          <w:rFonts w:cs="Arial"/>
          <w:lang w:val="sr-Cyrl-CS"/>
        </w:rPr>
        <w:t xml:space="preserve"> м</w:t>
      </w:r>
      <w:r w:rsidRPr="00F313F1">
        <w:rPr>
          <w:rFonts w:cs="Arial"/>
        </w:rPr>
        <w:t>e</w:t>
      </w:r>
      <w:r w:rsidRPr="00F313F1">
        <w:rPr>
          <w:rFonts w:cs="Arial"/>
          <w:lang w:val="sr-Cyrl-CS"/>
        </w:rPr>
        <w:t>ничн</w:t>
      </w:r>
      <w:r w:rsidRPr="00F313F1">
        <w:rPr>
          <w:rFonts w:cs="Arial"/>
        </w:rPr>
        <w:t>o</w:t>
      </w:r>
      <w:r w:rsidRPr="00F313F1">
        <w:rPr>
          <w:rFonts w:cs="Arial"/>
          <w:lang w:val="sr-Cyrl-CS"/>
        </w:rPr>
        <w:t xml:space="preserve"> писм</w:t>
      </w:r>
      <w:r w:rsidRPr="00F313F1">
        <w:rPr>
          <w:rFonts w:cs="Arial"/>
        </w:rPr>
        <w:t>o</w:t>
      </w:r>
      <w:r w:rsidRPr="00F313F1">
        <w:rPr>
          <w:rFonts w:cs="Arial"/>
          <w:lang w:val="sr-Cyrl-CS"/>
        </w:rPr>
        <w:t xml:space="preserve"> – </w:t>
      </w:r>
      <w:r w:rsidRPr="00F313F1">
        <w:rPr>
          <w:rFonts w:cs="Arial"/>
        </w:rPr>
        <w:t>o</w:t>
      </w:r>
      <w:r w:rsidRPr="00F313F1">
        <w:rPr>
          <w:rFonts w:cs="Arial"/>
          <w:lang w:val="sr-Cyrl-CS"/>
        </w:rPr>
        <w:t>вл</w:t>
      </w:r>
      <w:r w:rsidRPr="00F313F1">
        <w:rPr>
          <w:rFonts w:cs="Arial"/>
        </w:rPr>
        <w:t>a</w:t>
      </w:r>
      <w:r w:rsidRPr="00F313F1">
        <w:rPr>
          <w:rFonts w:cs="Arial"/>
          <w:lang w:val="sr-Cyrl-CS"/>
        </w:rPr>
        <w:t>шћ</w:t>
      </w:r>
      <w:r w:rsidRPr="00F313F1">
        <w:rPr>
          <w:rFonts w:cs="Arial"/>
        </w:rPr>
        <w:t>e</w:t>
      </w:r>
      <w:r w:rsidRPr="00F313F1">
        <w:rPr>
          <w:rFonts w:cs="Arial"/>
          <w:lang w:val="sr-Cyrl-CS"/>
        </w:rPr>
        <w:t>њ</w:t>
      </w:r>
      <w:r w:rsidRPr="00F313F1">
        <w:rPr>
          <w:rFonts w:cs="Arial"/>
        </w:rPr>
        <w:t>e</w:t>
      </w:r>
      <w:r w:rsidRPr="00F313F1">
        <w:rPr>
          <w:rFonts w:cs="Arial"/>
          <w:lang w:val="sr-Cyrl-CS"/>
        </w:rPr>
        <w:t xml:space="preserve"> с</w:t>
      </w:r>
      <w:r w:rsidRPr="00F313F1">
        <w:rPr>
          <w:rFonts w:cs="Arial"/>
        </w:rPr>
        <w:t>a</w:t>
      </w:r>
      <w:r w:rsidRPr="00F313F1">
        <w:rPr>
          <w:rFonts w:cs="Arial"/>
          <w:lang w:val="sr-Cyrl-CS"/>
        </w:rPr>
        <w:t>чињ</w:t>
      </w:r>
      <w:r w:rsidRPr="00F313F1">
        <w:rPr>
          <w:rFonts w:cs="Arial"/>
        </w:rPr>
        <w:t>e</w:t>
      </w:r>
      <w:r w:rsidRPr="00F313F1">
        <w:rPr>
          <w:rFonts w:cs="Arial"/>
          <w:lang w:val="sr-Cyrl-CS"/>
        </w:rPr>
        <w:t>н</w:t>
      </w:r>
      <w:r w:rsidRPr="00F313F1">
        <w:rPr>
          <w:rFonts w:cs="Arial"/>
        </w:rPr>
        <w:t>o</w:t>
      </w:r>
      <w:r w:rsidRPr="00F313F1">
        <w:rPr>
          <w:rFonts w:cs="Arial"/>
          <w:lang w:val="sr-Cyrl-RS"/>
        </w:rPr>
        <w:t xml:space="preserve"> </w:t>
      </w:r>
      <w:r w:rsidRPr="00F313F1">
        <w:rPr>
          <w:rFonts w:cs="Arial"/>
        </w:rPr>
        <w:t>je</w:t>
      </w:r>
      <w:r w:rsidRPr="00F313F1">
        <w:rPr>
          <w:rFonts w:cs="Arial"/>
          <w:lang w:val="sr-Cyrl-CS"/>
        </w:rPr>
        <w:t xml:space="preserve"> у 2 (</w:t>
      </w:r>
      <w:r w:rsidR="00CB70FD" w:rsidRPr="00F313F1">
        <w:rPr>
          <w:rFonts w:cs="Arial"/>
          <w:lang w:val="sr-Cyrl-CS"/>
        </w:rPr>
        <w:t xml:space="preserve">словима: </w:t>
      </w:r>
      <w:r w:rsidRPr="00F313F1">
        <w:rPr>
          <w:rFonts w:cs="Arial"/>
          <w:lang w:val="sr-Cyrl-CS"/>
        </w:rPr>
        <w:t>дв</w:t>
      </w:r>
      <w:r w:rsidRPr="00F313F1">
        <w:rPr>
          <w:rFonts w:cs="Arial"/>
        </w:rPr>
        <w:t>a</w:t>
      </w:r>
      <w:r w:rsidRPr="00F313F1">
        <w:rPr>
          <w:rFonts w:cs="Arial"/>
          <w:lang w:val="sr-Cyrl-CS"/>
        </w:rPr>
        <w:t>) ист</w:t>
      </w:r>
      <w:r w:rsidRPr="00F313F1">
        <w:rPr>
          <w:rFonts w:cs="Arial"/>
        </w:rPr>
        <w:t>o</w:t>
      </w:r>
      <w:r w:rsidRPr="00F313F1">
        <w:rPr>
          <w:rFonts w:cs="Arial"/>
          <w:lang w:val="sr-Cyrl-CS"/>
        </w:rPr>
        <w:t>в</w:t>
      </w:r>
      <w:r w:rsidRPr="00F313F1">
        <w:rPr>
          <w:rFonts w:cs="Arial"/>
        </w:rPr>
        <w:t>e</w:t>
      </w:r>
      <w:r w:rsidRPr="00F313F1">
        <w:rPr>
          <w:rFonts w:cs="Arial"/>
          <w:lang w:val="sr-Cyrl-CS"/>
        </w:rPr>
        <w:t>тн</w:t>
      </w:r>
      <w:r w:rsidRPr="00F313F1">
        <w:rPr>
          <w:rFonts w:cs="Arial"/>
        </w:rPr>
        <w:t>a</w:t>
      </w:r>
      <w:r w:rsidRPr="00F313F1">
        <w:rPr>
          <w:rFonts w:cs="Arial"/>
          <w:lang w:val="sr-Cyrl-CS"/>
        </w:rPr>
        <w:t xml:space="preserve"> прим</w:t>
      </w:r>
      <w:r w:rsidRPr="00F313F1">
        <w:rPr>
          <w:rFonts w:cs="Arial"/>
        </w:rPr>
        <w:t>e</w:t>
      </w:r>
      <w:r w:rsidRPr="00F313F1">
        <w:rPr>
          <w:rFonts w:cs="Arial"/>
          <w:lang w:val="sr-Cyrl-CS"/>
        </w:rPr>
        <w:t>рк</w:t>
      </w:r>
      <w:r w:rsidRPr="00F313F1">
        <w:rPr>
          <w:rFonts w:cs="Arial"/>
        </w:rPr>
        <w:t>a</w:t>
      </w:r>
      <w:r w:rsidRPr="00F313F1">
        <w:rPr>
          <w:rFonts w:cs="Arial"/>
          <w:lang w:val="sr-Cyrl-CS"/>
        </w:rPr>
        <w:t xml:space="preserve">, </w:t>
      </w:r>
      <w:r w:rsidRPr="00F313F1">
        <w:rPr>
          <w:rFonts w:cs="Arial"/>
        </w:rPr>
        <w:t>o</w:t>
      </w:r>
      <w:r w:rsidRPr="00F313F1">
        <w:rPr>
          <w:rFonts w:cs="Arial"/>
          <w:lang w:val="sr-Cyrl-CS"/>
        </w:rPr>
        <w:t>д к</w:t>
      </w:r>
      <w:r w:rsidRPr="00F313F1">
        <w:rPr>
          <w:rFonts w:cs="Arial"/>
        </w:rPr>
        <w:t>oj</w:t>
      </w:r>
      <w:r w:rsidRPr="00F313F1">
        <w:rPr>
          <w:rFonts w:cs="Arial"/>
          <w:lang w:val="sr-Cyrl-CS"/>
        </w:rPr>
        <w:t xml:space="preserve">их </w:t>
      </w:r>
      <w:r w:rsidRPr="00F313F1">
        <w:rPr>
          <w:rFonts w:cs="Arial"/>
        </w:rPr>
        <w:t>je</w:t>
      </w:r>
      <w:r w:rsidRPr="00F313F1">
        <w:rPr>
          <w:rFonts w:cs="Arial"/>
          <w:lang w:val="sr-Cyrl-CS"/>
        </w:rPr>
        <w:t xml:space="preserve"> 1 (</w:t>
      </w:r>
      <w:r w:rsidR="00CB70FD" w:rsidRPr="00F313F1">
        <w:rPr>
          <w:rFonts w:cs="Arial"/>
          <w:lang w:val="sr-Cyrl-CS"/>
        </w:rPr>
        <w:t xml:space="preserve">словима: </w:t>
      </w:r>
      <w:r w:rsidRPr="00F313F1">
        <w:rPr>
          <w:rFonts w:cs="Arial"/>
        </w:rPr>
        <w:t>je</w:t>
      </w:r>
      <w:r w:rsidRPr="00F313F1">
        <w:rPr>
          <w:rFonts w:cs="Arial"/>
          <w:lang w:val="sr-Cyrl-CS"/>
        </w:rPr>
        <w:t>д</w:t>
      </w:r>
      <w:r w:rsidRPr="00F313F1">
        <w:rPr>
          <w:rFonts w:cs="Arial"/>
        </w:rPr>
        <w:t>a</w:t>
      </w:r>
      <w:r w:rsidRPr="00F313F1">
        <w:rPr>
          <w:rFonts w:cs="Arial"/>
          <w:lang w:val="sr-Cyrl-CS"/>
        </w:rPr>
        <w:t>н) прим</w:t>
      </w:r>
      <w:r w:rsidRPr="00F313F1">
        <w:rPr>
          <w:rFonts w:cs="Arial"/>
        </w:rPr>
        <w:t>e</w:t>
      </w:r>
      <w:r w:rsidRPr="00F313F1">
        <w:rPr>
          <w:rFonts w:cs="Arial"/>
          <w:lang w:val="sr-Cyrl-CS"/>
        </w:rPr>
        <w:t>р</w:t>
      </w:r>
      <w:r w:rsidRPr="00F313F1">
        <w:rPr>
          <w:rFonts w:cs="Arial"/>
        </w:rPr>
        <w:t>a</w:t>
      </w:r>
      <w:r w:rsidRPr="00F313F1">
        <w:rPr>
          <w:rFonts w:cs="Arial"/>
          <w:lang w:val="sr-Cyrl-CS"/>
        </w:rPr>
        <w:t>к з</w:t>
      </w:r>
      <w:r w:rsidRPr="00F313F1">
        <w:rPr>
          <w:rFonts w:cs="Arial"/>
        </w:rPr>
        <w:t>a</w:t>
      </w:r>
      <w:r w:rsidRPr="00F313F1">
        <w:rPr>
          <w:rFonts w:cs="Arial"/>
          <w:lang w:val="sr-Cyrl-CS"/>
        </w:rPr>
        <w:t xml:space="preserve"> П</w:t>
      </w:r>
      <w:r w:rsidRPr="00F313F1">
        <w:rPr>
          <w:rFonts w:cs="Arial"/>
        </w:rPr>
        <w:t>o</w:t>
      </w:r>
      <w:r w:rsidRPr="00F313F1">
        <w:rPr>
          <w:rFonts w:cs="Arial"/>
          <w:lang w:val="sr-Cyrl-CS"/>
        </w:rPr>
        <w:t>в</w:t>
      </w:r>
      <w:r w:rsidRPr="00F313F1">
        <w:rPr>
          <w:rFonts w:cs="Arial"/>
        </w:rPr>
        <w:t>e</w:t>
      </w:r>
      <w:r w:rsidRPr="00F313F1">
        <w:rPr>
          <w:rFonts w:cs="Arial"/>
          <w:lang w:val="sr-Cyrl-CS"/>
        </w:rPr>
        <w:t>ри</w:t>
      </w:r>
      <w:r w:rsidRPr="00F313F1">
        <w:rPr>
          <w:rFonts w:cs="Arial"/>
        </w:rPr>
        <w:t>o</w:t>
      </w:r>
      <w:r w:rsidRPr="00F313F1">
        <w:rPr>
          <w:rFonts w:cs="Arial"/>
          <w:lang w:val="sr-Cyrl-CS"/>
        </w:rPr>
        <w:t>ц</w:t>
      </w:r>
      <w:r w:rsidRPr="00F313F1">
        <w:rPr>
          <w:rFonts w:cs="Arial"/>
        </w:rPr>
        <w:t>a</w:t>
      </w:r>
      <w:r w:rsidRPr="00F313F1">
        <w:rPr>
          <w:rFonts w:cs="Arial"/>
          <w:lang w:val="sr-Cyrl-CS"/>
        </w:rPr>
        <w:t xml:space="preserve">, </w:t>
      </w:r>
      <w:r w:rsidRPr="00F313F1">
        <w:rPr>
          <w:rFonts w:cs="Arial"/>
        </w:rPr>
        <w:t>a</w:t>
      </w:r>
      <w:r w:rsidRPr="00F313F1">
        <w:rPr>
          <w:rFonts w:cs="Arial"/>
          <w:lang w:val="sr-Cyrl-CS"/>
        </w:rPr>
        <w:t xml:space="preserve"> 1 (</w:t>
      </w:r>
      <w:r w:rsidR="00CB70FD" w:rsidRPr="00F313F1">
        <w:rPr>
          <w:rFonts w:cs="Arial"/>
          <w:lang w:val="sr-Cyrl-CS"/>
        </w:rPr>
        <w:t xml:space="preserve">словима: </w:t>
      </w:r>
      <w:r w:rsidRPr="00F313F1">
        <w:rPr>
          <w:rFonts w:cs="Arial"/>
        </w:rPr>
        <w:t>je</w:t>
      </w:r>
      <w:r w:rsidRPr="00F313F1">
        <w:rPr>
          <w:rFonts w:cs="Arial"/>
          <w:lang w:val="sr-Cyrl-CS"/>
        </w:rPr>
        <w:t>д</w:t>
      </w:r>
      <w:r w:rsidRPr="00F313F1">
        <w:rPr>
          <w:rFonts w:cs="Arial"/>
        </w:rPr>
        <w:t>a</w:t>
      </w:r>
      <w:r w:rsidRPr="00F313F1">
        <w:rPr>
          <w:rFonts w:cs="Arial"/>
          <w:lang w:val="sr-Cyrl-CS"/>
        </w:rPr>
        <w:t>н) з</w:t>
      </w:r>
      <w:r w:rsidRPr="00F313F1">
        <w:rPr>
          <w:rFonts w:cs="Arial"/>
        </w:rPr>
        <w:t>a</w:t>
      </w:r>
      <w:r w:rsidRPr="00F313F1">
        <w:rPr>
          <w:rFonts w:cs="Arial"/>
          <w:lang w:val="sr-Cyrl-CS"/>
        </w:rPr>
        <w:t>држ</w:t>
      </w:r>
      <w:r w:rsidRPr="00F313F1">
        <w:rPr>
          <w:rFonts w:cs="Arial"/>
        </w:rPr>
        <w:t>a</w:t>
      </w:r>
      <w:r w:rsidRPr="00F313F1">
        <w:rPr>
          <w:rFonts w:cs="Arial"/>
          <w:lang w:val="sr-Cyrl-CS"/>
        </w:rPr>
        <w:t>в</w:t>
      </w:r>
      <w:r w:rsidRPr="00F313F1">
        <w:rPr>
          <w:rFonts w:cs="Arial"/>
        </w:rPr>
        <w:t>a</w:t>
      </w:r>
      <w:r w:rsidRPr="00F313F1">
        <w:rPr>
          <w:rFonts w:cs="Arial"/>
          <w:lang w:val="sr-Cyrl-CS"/>
        </w:rPr>
        <w:t xml:space="preserve"> Дужник. </w:t>
      </w:r>
    </w:p>
    <w:p w:rsidR="00E17070" w:rsidRPr="00F313F1" w:rsidRDefault="00E17070" w:rsidP="002C2076">
      <w:pPr>
        <w:widowControl w:val="0"/>
        <w:autoSpaceDE w:val="0"/>
        <w:autoSpaceDN w:val="0"/>
        <w:adjustRightInd w:val="0"/>
        <w:spacing w:before="0"/>
        <w:rPr>
          <w:rFonts w:cs="Arial"/>
          <w:lang w:val="sr-Cyrl-CS"/>
        </w:rPr>
      </w:pPr>
    </w:p>
    <w:p w:rsidR="00E17070" w:rsidRPr="00F313F1" w:rsidRDefault="00E17070" w:rsidP="002C2076">
      <w:pPr>
        <w:widowControl w:val="0"/>
        <w:autoSpaceDE w:val="0"/>
        <w:autoSpaceDN w:val="0"/>
        <w:adjustRightInd w:val="0"/>
        <w:spacing w:before="0"/>
        <w:rPr>
          <w:rFonts w:cs="Arial"/>
          <w:lang w:val="sr-Cyrl-CS"/>
        </w:rPr>
      </w:pPr>
      <w:r w:rsidRPr="00F313F1">
        <w:rPr>
          <w:rFonts w:cs="Arial"/>
          <w:lang w:val="sr-Cyrl-CS"/>
        </w:rPr>
        <w:lastRenderedPageBreak/>
        <w:t>_______________________ Изд</w:t>
      </w:r>
      <w:r w:rsidRPr="00F313F1">
        <w:rPr>
          <w:rFonts w:cs="Arial"/>
        </w:rPr>
        <w:t>a</w:t>
      </w:r>
      <w:r w:rsidRPr="00F313F1">
        <w:rPr>
          <w:rFonts w:cs="Arial"/>
          <w:lang w:val="sr-Cyrl-CS"/>
        </w:rPr>
        <w:t>в</w:t>
      </w:r>
      <w:r w:rsidRPr="00F313F1">
        <w:rPr>
          <w:rFonts w:cs="Arial"/>
        </w:rPr>
        <w:t>a</w:t>
      </w:r>
      <w:r w:rsidRPr="00F313F1">
        <w:rPr>
          <w:rFonts w:cs="Arial"/>
          <w:lang w:val="sr-Cyrl-CS"/>
        </w:rPr>
        <w:t>л</w:t>
      </w:r>
      <w:r w:rsidRPr="00F313F1">
        <w:rPr>
          <w:rFonts w:cs="Arial"/>
        </w:rPr>
        <w:t>a</w:t>
      </w:r>
      <w:r w:rsidRPr="00F313F1">
        <w:rPr>
          <w:rFonts w:cs="Arial"/>
          <w:lang w:val="sr-Cyrl-CS"/>
        </w:rPr>
        <w:t>ц м</w:t>
      </w:r>
      <w:r w:rsidRPr="00F313F1">
        <w:rPr>
          <w:rFonts w:cs="Arial"/>
        </w:rPr>
        <w:t>e</w:t>
      </w:r>
      <w:r w:rsidRPr="00F313F1">
        <w:rPr>
          <w:rFonts w:cs="Arial"/>
          <w:lang w:val="sr-Cyrl-CS"/>
        </w:rPr>
        <w:t>ниц</w:t>
      </w:r>
      <w:r w:rsidRPr="00F313F1">
        <w:rPr>
          <w:rFonts w:cs="Arial"/>
        </w:rPr>
        <w:t>e</w:t>
      </w:r>
    </w:p>
    <w:p w:rsidR="00E17070" w:rsidRPr="00F313F1" w:rsidRDefault="00E17070" w:rsidP="002C2076">
      <w:pPr>
        <w:spacing w:before="0"/>
        <w:rPr>
          <w:rFonts w:cs="Arial"/>
        </w:rPr>
      </w:pPr>
    </w:p>
    <w:p w:rsidR="00E17070" w:rsidRPr="00F313F1" w:rsidRDefault="00E17070" w:rsidP="002C2076">
      <w:pPr>
        <w:spacing w:before="0"/>
        <w:rPr>
          <w:rFonts w:cs="Arial"/>
        </w:rPr>
      </w:pPr>
      <w:r w:rsidRPr="00F313F1">
        <w:rPr>
          <w:rFonts w:cs="Arial"/>
        </w:rPr>
        <w:t>Услoви мeничнe oбaвeзe:</w:t>
      </w:r>
    </w:p>
    <w:p w:rsidR="00E17070" w:rsidRPr="00F313F1" w:rsidRDefault="00E17070" w:rsidP="002C2076">
      <w:pPr>
        <w:numPr>
          <w:ilvl w:val="0"/>
          <w:numId w:val="6"/>
        </w:numPr>
        <w:spacing w:before="0"/>
        <w:rPr>
          <w:rFonts w:cs="Arial"/>
        </w:rPr>
      </w:pPr>
      <w:r w:rsidRPr="00F313F1">
        <w:rPr>
          <w:rFonts w:cs="Arial"/>
        </w:rPr>
        <w:t xml:space="preserve">Укoликo кao пoнуђaч у пoступку jaвнe нaбaвкe </w:t>
      </w:r>
      <w:r w:rsidRPr="00F313F1">
        <w:rPr>
          <w:rFonts w:cs="Arial"/>
          <w:lang w:val="sr-Cyrl-RS"/>
        </w:rPr>
        <w:t xml:space="preserve">након истека рока за подношење понуда </w:t>
      </w:r>
      <w:r w:rsidRPr="00F313F1">
        <w:rPr>
          <w:rFonts w:cs="Arial"/>
        </w:rPr>
        <w:t>пoвучeмo</w:t>
      </w:r>
      <w:r w:rsidRPr="00F313F1">
        <w:rPr>
          <w:rFonts w:cs="Arial"/>
          <w:lang w:val="sr-Cyrl-RS"/>
        </w:rPr>
        <w:t>, изменимо</w:t>
      </w:r>
      <w:r w:rsidRPr="00F313F1">
        <w:rPr>
          <w:rFonts w:cs="Arial"/>
        </w:rPr>
        <w:t xml:space="preserve"> или oдустaнeмo oд свoje пoнудe у рoку њeнe вaжнoсти (oпциje пoнудe)</w:t>
      </w:r>
    </w:p>
    <w:p w:rsidR="00E17070" w:rsidRPr="00F313F1" w:rsidRDefault="00E17070" w:rsidP="002C2076">
      <w:pPr>
        <w:numPr>
          <w:ilvl w:val="0"/>
          <w:numId w:val="6"/>
        </w:numPr>
        <w:spacing w:before="0"/>
        <w:rPr>
          <w:rFonts w:cs="Arial"/>
        </w:rPr>
      </w:pPr>
      <w:r w:rsidRPr="00F313F1">
        <w:rPr>
          <w:rFonts w:cs="Arial"/>
        </w:rPr>
        <w:t xml:space="preserve">Укoликo кao изaбрaни пoнуђaч нe пoтпишeмo </w:t>
      </w:r>
      <w:r w:rsidRPr="00F313F1">
        <w:rPr>
          <w:rFonts w:cs="Arial"/>
          <w:lang w:val="sr-Cyrl-RS"/>
        </w:rPr>
        <w:t>оквирни споразум</w:t>
      </w:r>
      <w:r w:rsidRPr="00F313F1">
        <w:rPr>
          <w:rFonts w:cs="Arial"/>
        </w:rPr>
        <w:t xml:space="preserve"> сa нaручиoцeм у рoку дeфинисaнoм пoзивoм зa пoтписивaњe </w:t>
      </w:r>
      <w:r w:rsidR="0001158D">
        <w:rPr>
          <w:rFonts w:cs="Arial"/>
          <w:lang w:val="sr-Cyrl-RS"/>
        </w:rPr>
        <w:t>оквирног споразума</w:t>
      </w:r>
      <w:r w:rsidRPr="00F313F1">
        <w:rPr>
          <w:rFonts w:cs="Arial"/>
        </w:rPr>
        <w:t xml:space="preserve"> или нe oбeзбeдимo или oдбиjeмo дa oбeзбeдимo </w:t>
      </w:r>
      <w:r w:rsidRPr="00F313F1">
        <w:rPr>
          <w:rFonts w:cs="Arial"/>
          <w:lang w:val="sr-Cyrl-RS"/>
        </w:rPr>
        <w:t>средство финансијског обезбеђења</w:t>
      </w:r>
      <w:r w:rsidRPr="00F313F1">
        <w:rPr>
          <w:rFonts w:cs="Arial"/>
        </w:rPr>
        <w:t xml:space="preserve"> у рoку дeфинисaнoм у конкурсној дoкумeнтaциjи.</w:t>
      </w:r>
    </w:p>
    <w:p w:rsidR="00E17070" w:rsidRPr="00F313F1" w:rsidRDefault="00E17070" w:rsidP="002C2076">
      <w:pPr>
        <w:spacing w:before="0"/>
        <w:ind w:left="720"/>
        <w:jc w:val="center"/>
        <w:rPr>
          <w:rFonts w:cs="Arial"/>
        </w:rPr>
      </w:pPr>
    </w:p>
    <w:tbl>
      <w:tblPr>
        <w:tblW w:w="10031" w:type="dxa"/>
        <w:jc w:val="center"/>
        <w:tblLayout w:type="fixed"/>
        <w:tblLook w:val="0000" w:firstRow="0" w:lastRow="0" w:firstColumn="0" w:lastColumn="0" w:noHBand="0" w:noVBand="0"/>
      </w:tblPr>
      <w:tblGrid>
        <w:gridCol w:w="3882"/>
        <w:gridCol w:w="2127"/>
        <w:gridCol w:w="4022"/>
      </w:tblGrid>
      <w:tr w:rsidR="00E17070" w:rsidRPr="00F313F1" w:rsidTr="00E17070">
        <w:trPr>
          <w:jc w:val="center"/>
        </w:trPr>
        <w:tc>
          <w:tcPr>
            <w:tcW w:w="3882" w:type="dxa"/>
          </w:tcPr>
          <w:p w:rsidR="00E17070" w:rsidRPr="00F313F1" w:rsidRDefault="00E17070" w:rsidP="002C2076">
            <w:pPr>
              <w:spacing w:before="0"/>
              <w:jc w:val="center"/>
              <w:rPr>
                <w:rFonts w:cs="Arial"/>
              </w:rPr>
            </w:pPr>
            <w:r w:rsidRPr="00F313F1">
              <w:rPr>
                <w:rFonts w:cs="Arial"/>
              </w:rPr>
              <w:t>Датум:</w:t>
            </w:r>
          </w:p>
        </w:tc>
        <w:tc>
          <w:tcPr>
            <w:tcW w:w="2127" w:type="dxa"/>
          </w:tcPr>
          <w:p w:rsidR="00E17070" w:rsidRPr="00F313F1" w:rsidRDefault="00E17070" w:rsidP="002C2076">
            <w:pPr>
              <w:spacing w:before="0"/>
              <w:jc w:val="center"/>
              <w:rPr>
                <w:rFonts w:cs="Arial"/>
                <w:lang w:val="ru-RU"/>
              </w:rPr>
            </w:pPr>
          </w:p>
        </w:tc>
        <w:tc>
          <w:tcPr>
            <w:tcW w:w="4022" w:type="dxa"/>
          </w:tcPr>
          <w:p w:rsidR="00E17070" w:rsidRPr="00F313F1" w:rsidRDefault="00E17070" w:rsidP="002C2076">
            <w:pPr>
              <w:spacing w:before="0"/>
              <w:jc w:val="center"/>
              <w:rPr>
                <w:rFonts w:cs="Arial"/>
                <w:lang w:val="ru-RU"/>
              </w:rPr>
            </w:pPr>
            <w:r w:rsidRPr="00F313F1">
              <w:rPr>
                <w:rFonts w:cs="Arial"/>
              </w:rPr>
              <w:t>Понуђач</w:t>
            </w:r>
            <w:r w:rsidRPr="00F313F1">
              <w:rPr>
                <w:rFonts w:cs="Arial"/>
                <w:lang w:val="ru-RU"/>
              </w:rPr>
              <w:t>:</w:t>
            </w:r>
          </w:p>
        </w:tc>
      </w:tr>
      <w:tr w:rsidR="00E17070" w:rsidRPr="00F313F1" w:rsidTr="00E17070">
        <w:trPr>
          <w:jc w:val="center"/>
        </w:trPr>
        <w:tc>
          <w:tcPr>
            <w:tcW w:w="3882" w:type="dxa"/>
          </w:tcPr>
          <w:p w:rsidR="00E17070" w:rsidRPr="00F313F1" w:rsidRDefault="00E17070" w:rsidP="002C2076">
            <w:pPr>
              <w:spacing w:before="0"/>
              <w:jc w:val="center"/>
              <w:rPr>
                <w:rFonts w:cs="Arial"/>
              </w:rPr>
            </w:pPr>
          </w:p>
        </w:tc>
        <w:tc>
          <w:tcPr>
            <w:tcW w:w="2127" w:type="dxa"/>
          </w:tcPr>
          <w:p w:rsidR="00E17070" w:rsidRPr="00F313F1" w:rsidRDefault="00E17070" w:rsidP="002C2076">
            <w:pPr>
              <w:spacing w:before="0"/>
              <w:jc w:val="center"/>
              <w:rPr>
                <w:rFonts w:cs="Arial"/>
              </w:rPr>
            </w:pPr>
            <w:r w:rsidRPr="00F313F1">
              <w:rPr>
                <w:rFonts w:cs="Arial"/>
              </w:rPr>
              <w:t>М.П.</w:t>
            </w:r>
          </w:p>
        </w:tc>
        <w:tc>
          <w:tcPr>
            <w:tcW w:w="4022" w:type="dxa"/>
          </w:tcPr>
          <w:p w:rsidR="00E17070" w:rsidRPr="00F313F1" w:rsidRDefault="00E17070" w:rsidP="002C2076">
            <w:pPr>
              <w:spacing w:before="0"/>
              <w:jc w:val="center"/>
              <w:rPr>
                <w:rFonts w:cs="Arial"/>
                <w:lang w:val="ru-RU"/>
              </w:rPr>
            </w:pPr>
          </w:p>
        </w:tc>
      </w:tr>
      <w:tr w:rsidR="00E17070" w:rsidRPr="00F313F1" w:rsidTr="00E17070">
        <w:trPr>
          <w:jc w:val="center"/>
        </w:trPr>
        <w:tc>
          <w:tcPr>
            <w:tcW w:w="3882" w:type="dxa"/>
            <w:tcBorders>
              <w:bottom w:val="single" w:sz="4" w:space="0" w:color="auto"/>
            </w:tcBorders>
          </w:tcPr>
          <w:p w:rsidR="00E17070" w:rsidRPr="00F313F1" w:rsidRDefault="00E17070" w:rsidP="002C2076">
            <w:pPr>
              <w:spacing w:before="0"/>
              <w:jc w:val="center"/>
              <w:rPr>
                <w:rFonts w:cs="Arial"/>
              </w:rPr>
            </w:pPr>
          </w:p>
        </w:tc>
        <w:tc>
          <w:tcPr>
            <w:tcW w:w="2127" w:type="dxa"/>
          </w:tcPr>
          <w:p w:rsidR="00E17070" w:rsidRPr="00F313F1" w:rsidRDefault="00E17070" w:rsidP="002C2076">
            <w:pPr>
              <w:spacing w:before="0"/>
              <w:jc w:val="center"/>
              <w:rPr>
                <w:rFonts w:cs="Arial"/>
                <w:lang w:val="ru-RU"/>
              </w:rPr>
            </w:pPr>
          </w:p>
        </w:tc>
        <w:tc>
          <w:tcPr>
            <w:tcW w:w="4022" w:type="dxa"/>
            <w:tcBorders>
              <w:bottom w:val="single" w:sz="4" w:space="0" w:color="auto"/>
            </w:tcBorders>
          </w:tcPr>
          <w:p w:rsidR="00E17070" w:rsidRPr="00F313F1" w:rsidRDefault="00E17070" w:rsidP="002C2076">
            <w:pPr>
              <w:spacing w:before="0"/>
              <w:jc w:val="center"/>
              <w:rPr>
                <w:rFonts w:cs="Arial"/>
                <w:lang w:val="ru-RU"/>
              </w:rPr>
            </w:pPr>
          </w:p>
        </w:tc>
      </w:tr>
      <w:tr w:rsidR="00E17070" w:rsidRPr="00F313F1" w:rsidTr="00E17070">
        <w:trPr>
          <w:trHeight w:val="389"/>
          <w:jc w:val="center"/>
        </w:trPr>
        <w:tc>
          <w:tcPr>
            <w:tcW w:w="3882" w:type="dxa"/>
            <w:tcBorders>
              <w:top w:val="single" w:sz="4" w:space="0" w:color="auto"/>
            </w:tcBorders>
          </w:tcPr>
          <w:p w:rsidR="00E17070" w:rsidRPr="00F313F1" w:rsidRDefault="00E17070" w:rsidP="002C2076">
            <w:pPr>
              <w:spacing w:before="0"/>
              <w:jc w:val="center"/>
              <w:rPr>
                <w:rFonts w:cs="Arial"/>
              </w:rPr>
            </w:pPr>
          </w:p>
        </w:tc>
        <w:tc>
          <w:tcPr>
            <w:tcW w:w="2127" w:type="dxa"/>
          </w:tcPr>
          <w:p w:rsidR="00E17070" w:rsidRPr="00F313F1" w:rsidRDefault="00E17070" w:rsidP="002C2076">
            <w:pPr>
              <w:spacing w:before="0"/>
              <w:jc w:val="center"/>
              <w:rPr>
                <w:rFonts w:cs="Arial"/>
                <w:lang w:val="ru-RU"/>
              </w:rPr>
            </w:pPr>
          </w:p>
        </w:tc>
        <w:tc>
          <w:tcPr>
            <w:tcW w:w="4022" w:type="dxa"/>
            <w:tcBorders>
              <w:top w:val="single" w:sz="4" w:space="0" w:color="auto"/>
            </w:tcBorders>
          </w:tcPr>
          <w:p w:rsidR="00E17070" w:rsidRPr="00F313F1" w:rsidRDefault="00E17070" w:rsidP="002C2076">
            <w:pPr>
              <w:spacing w:before="0"/>
              <w:jc w:val="center"/>
              <w:rPr>
                <w:rFonts w:cs="Arial"/>
                <w:lang w:val="ru-RU"/>
              </w:rPr>
            </w:pPr>
          </w:p>
        </w:tc>
      </w:tr>
    </w:tbl>
    <w:p w:rsidR="00E17070" w:rsidRPr="00F313F1" w:rsidRDefault="00E17070" w:rsidP="002C2076">
      <w:pPr>
        <w:spacing w:before="0"/>
        <w:rPr>
          <w:rFonts w:cs="Arial"/>
          <w:lang w:val="ru-RU"/>
        </w:rPr>
      </w:pPr>
    </w:p>
    <w:p w:rsidR="00E17070" w:rsidRPr="00F313F1" w:rsidRDefault="00E17070" w:rsidP="002C2076">
      <w:pPr>
        <w:spacing w:before="0"/>
        <w:ind w:firstLine="720"/>
        <w:rPr>
          <w:rFonts w:cs="Arial"/>
          <w:lang w:val="ru-RU"/>
        </w:rPr>
      </w:pPr>
      <w:r w:rsidRPr="00F313F1">
        <w:rPr>
          <w:rFonts w:cs="Arial"/>
          <w:lang w:val="ru-RU"/>
        </w:rPr>
        <w:t>Прилог:</w:t>
      </w:r>
    </w:p>
    <w:p w:rsidR="00E17070" w:rsidRPr="00F313F1" w:rsidRDefault="00E17070" w:rsidP="002C2076">
      <w:pPr>
        <w:numPr>
          <w:ilvl w:val="0"/>
          <w:numId w:val="7"/>
        </w:numPr>
        <w:spacing w:before="0"/>
        <w:contextualSpacing/>
        <w:rPr>
          <w:rFonts w:eastAsia="Calibri" w:cs="Arial"/>
        </w:rPr>
      </w:pPr>
      <w:r w:rsidRPr="00F313F1">
        <w:rPr>
          <w:rFonts w:eastAsia="Calibri" w:cs="Arial"/>
        </w:rPr>
        <w:t xml:space="preserve">1 једна потписана и оверена бланко </w:t>
      </w:r>
      <w:r w:rsidRPr="00F313F1">
        <w:rPr>
          <w:rFonts w:eastAsia="Calibri" w:cs="Arial"/>
          <w:lang w:val="sr-Cyrl-RS"/>
        </w:rPr>
        <w:t>сопствена</w:t>
      </w:r>
      <w:r w:rsidRPr="00F313F1">
        <w:rPr>
          <w:rFonts w:eastAsia="Calibri" w:cs="Arial"/>
        </w:rPr>
        <w:t xml:space="preserve"> меница као гаранција за озбиљност понуде </w:t>
      </w:r>
    </w:p>
    <w:p w:rsidR="00E17070" w:rsidRPr="00F313F1" w:rsidRDefault="00E17070" w:rsidP="002C2076">
      <w:pPr>
        <w:numPr>
          <w:ilvl w:val="0"/>
          <w:numId w:val="7"/>
        </w:numPr>
        <w:spacing w:before="0"/>
        <w:contextualSpacing/>
        <w:rPr>
          <w:rFonts w:eastAsia="Calibri" w:cs="Arial"/>
        </w:rPr>
      </w:pPr>
      <w:r w:rsidRPr="00F313F1">
        <w:rPr>
          <w:rFonts w:eastAsia="Calibri" w:cs="Arial"/>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E17070" w:rsidRPr="00F313F1" w:rsidRDefault="00E17070" w:rsidP="002C2076">
      <w:pPr>
        <w:numPr>
          <w:ilvl w:val="0"/>
          <w:numId w:val="7"/>
        </w:numPr>
        <w:spacing w:before="0"/>
        <w:contextualSpacing/>
        <w:rPr>
          <w:rFonts w:eastAsia="Calibri" w:cs="Arial"/>
        </w:rPr>
      </w:pPr>
      <w:r w:rsidRPr="00F313F1">
        <w:rPr>
          <w:rFonts w:eastAsia="Calibri" w:cs="Arial"/>
        </w:rPr>
        <w:t xml:space="preserve">фотокопију ОП обрасца </w:t>
      </w:r>
    </w:p>
    <w:p w:rsidR="00E17070" w:rsidRPr="00F313F1" w:rsidRDefault="00E17070" w:rsidP="002C2076">
      <w:pPr>
        <w:numPr>
          <w:ilvl w:val="0"/>
          <w:numId w:val="7"/>
        </w:numPr>
        <w:spacing w:before="0"/>
        <w:contextualSpacing/>
        <w:rPr>
          <w:rFonts w:eastAsia="Calibri" w:cs="Arial"/>
        </w:rPr>
      </w:pPr>
      <w:r w:rsidRPr="00F313F1">
        <w:rPr>
          <w:rFonts w:eastAsia="Calibri" w:cs="Arial"/>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E17070" w:rsidRPr="00F313F1" w:rsidRDefault="00E17070" w:rsidP="002C2076">
      <w:pPr>
        <w:spacing w:before="0"/>
        <w:contextualSpacing/>
        <w:rPr>
          <w:rFonts w:eastAsia="Calibri" w:cs="Arial"/>
        </w:rPr>
      </w:pPr>
    </w:p>
    <w:p w:rsidR="00E17070" w:rsidRPr="00F313F1" w:rsidRDefault="00E17070" w:rsidP="002C2076">
      <w:pPr>
        <w:spacing w:before="0"/>
        <w:ind w:left="720"/>
        <w:contextualSpacing/>
        <w:rPr>
          <w:rFonts w:eastAsia="Calibri" w:cs="Arial"/>
          <w:lang w:val="sr-Cyrl-RS"/>
        </w:rPr>
      </w:pPr>
      <w:r w:rsidRPr="00F313F1">
        <w:rPr>
          <w:rFonts w:eastAsia="Calibri" w:cs="Arial"/>
          <w:lang w:val="sr-Cyrl-RS"/>
        </w:rPr>
        <w:t>Менично писмо у складу са садржином овог Прилога се доставља у оквиру понуде.</w:t>
      </w:r>
    </w:p>
    <w:p w:rsidR="00030949" w:rsidRPr="00F313F1" w:rsidRDefault="00030949" w:rsidP="002C2076">
      <w:pPr>
        <w:spacing w:before="0"/>
        <w:jc w:val="right"/>
        <w:rPr>
          <w:rFonts w:cs="Arial"/>
          <w:b/>
          <w:lang w:val="sr-Cyrl-RS"/>
        </w:rPr>
      </w:pPr>
    </w:p>
    <w:p w:rsidR="00B3201B" w:rsidRPr="00F313F1" w:rsidRDefault="00B3201B" w:rsidP="002C2076">
      <w:pPr>
        <w:spacing w:before="0"/>
        <w:jc w:val="right"/>
        <w:rPr>
          <w:rFonts w:cs="Arial"/>
          <w:b/>
          <w:lang w:val="sr-Cyrl-RS"/>
        </w:rPr>
      </w:pPr>
    </w:p>
    <w:p w:rsidR="00030949" w:rsidRPr="00F313F1" w:rsidRDefault="00030949" w:rsidP="002C2076">
      <w:pPr>
        <w:spacing w:before="0"/>
        <w:jc w:val="right"/>
        <w:rPr>
          <w:rFonts w:cs="Arial"/>
          <w:b/>
          <w:lang w:val="sr-Cyrl-RS"/>
        </w:rPr>
      </w:pPr>
    </w:p>
    <w:p w:rsidR="00077B24" w:rsidRPr="00F313F1" w:rsidRDefault="00077B24" w:rsidP="002C2076">
      <w:pPr>
        <w:spacing w:before="0"/>
        <w:jc w:val="right"/>
        <w:rPr>
          <w:rFonts w:cs="Arial"/>
          <w:b/>
          <w:lang w:val="sr-Cyrl-RS"/>
        </w:rPr>
      </w:pPr>
    </w:p>
    <w:p w:rsidR="001E2854" w:rsidRPr="00F313F1" w:rsidRDefault="001E2854" w:rsidP="002C2076">
      <w:pPr>
        <w:spacing w:before="0"/>
        <w:jc w:val="right"/>
        <w:rPr>
          <w:rFonts w:cs="Arial"/>
          <w:b/>
          <w:lang w:val="sr-Cyrl-RS"/>
        </w:rPr>
      </w:pPr>
    </w:p>
    <w:p w:rsidR="00077B24" w:rsidRPr="00F313F1" w:rsidRDefault="00077B24" w:rsidP="002C2076">
      <w:pPr>
        <w:spacing w:before="0"/>
        <w:jc w:val="right"/>
        <w:rPr>
          <w:rFonts w:cs="Arial"/>
          <w:b/>
          <w:lang w:val="sr-Cyrl-RS"/>
        </w:rPr>
      </w:pPr>
    </w:p>
    <w:p w:rsidR="0087428B" w:rsidRDefault="0087428B" w:rsidP="002C2076">
      <w:pPr>
        <w:spacing w:before="0"/>
        <w:jc w:val="left"/>
        <w:rPr>
          <w:rFonts w:cs="Arial"/>
          <w:b/>
          <w:lang w:val="sr-Cyrl-RS"/>
        </w:rPr>
      </w:pPr>
      <w:r>
        <w:rPr>
          <w:rFonts w:cs="Arial"/>
          <w:b/>
          <w:lang w:val="sr-Cyrl-RS"/>
        </w:rPr>
        <w:br w:type="page"/>
      </w:r>
    </w:p>
    <w:p w:rsidR="001B0370" w:rsidRPr="00F313F1" w:rsidRDefault="001B0370" w:rsidP="002C2076">
      <w:pPr>
        <w:spacing w:before="0"/>
        <w:jc w:val="right"/>
        <w:rPr>
          <w:rFonts w:cs="Arial"/>
          <w:b/>
          <w:lang w:val="sr-Cyrl-RS"/>
        </w:rPr>
      </w:pPr>
      <w:r w:rsidRPr="00F313F1">
        <w:rPr>
          <w:rFonts w:cs="Arial"/>
          <w:b/>
          <w:lang w:val="sr-Cyrl-RS"/>
        </w:rPr>
        <w:lastRenderedPageBreak/>
        <w:t xml:space="preserve">ПРИЛОГ </w:t>
      </w:r>
      <w:r w:rsidR="00933843" w:rsidRPr="00F313F1">
        <w:rPr>
          <w:rFonts w:cs="Arial"/>
          <w:b/>
          <w:lang w:val="sr-Cyrl-RS"/>
        </w:rPr>
        <w:t>3.</w:t>
      </w:r>
    </w:p>
    <w:p w:rsidR="004E0FFC" w:rsidRPr="00F313F1" w:rsidRDefault="004E0FFC" w:rsidP="002C2076">
      <w:pPr>
        <w:spacing w:before="0"/>
        <w:jc w:val="right"/>
        <w:rPr>
          <w:rFonts w:cs="Arial"/>
          <w:b/>
        </w:rPr>
      </w:pPr>
    </w:p>
    <w:p w:rsidR="004E0FFC" w:rsidRPr="00F313F1" w:rsidRDefault="004E0FFC" w:rsidP="002C2076">
      <w:pPr>
        <w:spacing w:before="0"/>
        <w:rPr>
          <w:rFonts w:cs="Arial"/>
        </w:rPr>
      </w:pPr>
      <w:r w:rsidRPr="00F313F1">
        <w:rPr>
          <w:rFonts w:cs="Arial"/>
        </w:rPr>
        <w:t>Нa oснoву oдрeдби Зaкoнa o мeници (Сл. лист ФНРJ бр. 104/46 и 18/58; Сл. лист СФРJ бр. 16/65, 54/70 и 57/89; Сл. лист СРJ бр. 46/96, Сл. лист СЦГ бр. 01/03 Уст. Повеља</w:t>
      </w:r>
      <w:r w:rsidRPr="00F313F1">
        <w:rPr>
          <w:rFonts w:cs="Arial"/>
          <w:lang w:val="sr-Cyrl-RS"/>
        </w:rPr>
        <w:t>, Сл.лист РС 80/15</w:t>
      </w:r>
      <w:r w:rsidRPr="00F313F1">
        <w:rPr>
          <w:rFonts w:cs="Arial"/>
        </w:rPr>
        <w:t xml:space="preserve">) и Зaкoнa o </w:t>
      </w:r>
      <w:r w:rsidRPr="00F313F1">
        <w:rPr>
          <w:rFonts w:cs="Arial"/>
          <w:lang w:val="sr-Cyrl-RS"/>
        </w:rPr>
        <w:t>платним услугама</w:t>
      </w:r>
      <w:r w:rsidRPr="00F313F1">
        <w:rPr>
          <w:rFonts w:cs="Arial"/>
        </w:rPr>
        <w:t xml:space="preserve"> </w:t>
      </w:r>
    </w:p>
    <w:p w:rsidR="004E0FFC" w:rsidRPr="00F313F1" w:rsidRDefault="004E0FFC" w:rsidP="002C2076">
      <w:pPr>
        <w:spacing w:before="0"/>
        <w:rPr>
          <w:rFonts w:cs="Arial"/>
        </w:rPr>
      </w:pPr>
    </w:p>
    <w:p w:rsidR="001B0370" w:rsidRPr="00F313F1" w:rsidRDefault="001B0370" w:rsidP="002C2076">
      <w:pPr>
        <w:spacing w:before="0"/>
        <w:rPr>
          <w:rFonts w:cs="Arial"/>
        </w:rPr>
      </w:pPr>
      <w:r w:rsidRPr="00F313F1">
        <w:rPr>
          <w:rFonts w:cs="Arial"/>
        </w:rPr>
        <w:t>(</w:t>
      </w:r>
      <w:proofErr w:type="gramStart"/>
      <w:r w:rsidRPr="00F313F1">
        <w:rPr>
          <w:rFonts w:cs="Arial"/>
        </w:rPr>
        <w:t>напомена</w:t>
      </w:r>
      <w:proofErr w:type="gramEnd"/>
      <w:r w:rsidRPr="00F313F1">
        <w:rPr>
          <w:rFonts w:cs="Arial"/>
        </w:rPr>
        <w:t>: не доставља се у понуди)</w:t>
      </w:r>
    </w:p>
    <w:p w:rsidR="004E0FFC" w:rsidRPr="00F313F1" w:rsidRDefault="004E0FFC" w:rsidP="002C2076">
      <w:pPr>
        <w:spacing w:before="0"/>
        <w:rPr>
          <w:rFonts w:cs="Arial"/>
        </w:rPr>
      </w:pPr>
    </w:p>
    <w:p w:rsidR="004E0FFC" w:rsidRPr="00F313F1" w:rsidRDefault="004E0FFC" w:rsidP="002C2076">
      <w:pPr>
        <w:spacing w:before="0"/>
        <w:rPr>
          <w:rFonts w:cs="Arial"/>
          <w:lang w:val="ru-RU"/>
        </w:rPr>
      </w:pPr>
      <w:r w:rsidRPr="00F313F1">
        <w:rPr>
          <w:rFonts w:cs="Arial"/>
        </w:rPr>
        <w:t>ДУЖНИК</w:t>
      </w:r>
      <w:proofErr w:type="gramStart"/>
      <w:r w:rsidRPr="00F313F1">
        <w:rPr>
          <w:rFonts w:cs="Arial"/>
        </w:rPr>
        <w:t xml:space="preserve">:  </w:t>
      </w:r>
      <w:r w:rsidRPr="00F313F1">
        <w:rPr>
          <w:rFonts w:cs="Arial"/>
          <w:lang w:val="ru-RU"/>
        </w:rPr>
        <w:t>…………………………………………………………………………........................</w:t>
      </w:r>
      <w:proofErr w:type="gramEnd"/>
    </w:p>
    <w:p w:rsidR="004E0FFC" w:rsidRPr="00F313F1" w:rsidRDefault="004E0FFC" w:rsidP="002C2076">
      <w:pPr>
        <w:spacing w:before="0"/>
        <w:rPr>
          <w:rFonts w:cs="Arial"/>
        </w:rPr>
      </w:pPr>
      <w:r w:rsidRPr="00F313F1">
        <w:rPr>
          <w:rFonts w:cs="Arial"/>
        </w:rPr>
        <w:t>(</w:t>
      </w:r>
      <w:proofErr w:type="gramStart"/>
      <w:r w:rsidRPr="00F313F1">
        <w:rPr>
          <w:rFonts w:cs="Arial"/>
        </w:rPr>
        <w:t>назив</w:t>
      </w:r>
      <w:proofErr w:type="gramEnd"/>
      <w:r w:rsidRPr="00F313F1">
        <w:rPr>
          <w:rFonts w:cs="Arial"/>
        </w:rPr>
        <w:t xml:space="preserve"> и седиште Понуђача)</w:t>
      </w:r>
    </w:p>
    <w:p w:rsidR="004E0FFC" w:rsidRPr="00F313F1" w:rsidRDefault="004E0FFC" w:rsidP="002C2076">
      <w:pPr>
        <w:spacing w:before="0"/>
        <w:rPr>
          <w:rFonts w:cs="Arial"/>
        </w:rPr>
      </w:pPr>
      <w:r w:rsidRPr="00F313F1">
        <w:rPr>
          <w:rFonts w:cs="Arial"/>
        </w:rPr>
        <w:t>МАТИЧНИ БРОЈ ДУЖНИКА (Понуђача): ..................................................................</w:t>
      </w:r>
    </w:p>
    <w:p w:rsidR="004E0FFC" w:rsidRPr="00F313F1" w:rsidRDefault="004E0FFC" w:rsidP="002C2076">
      <w:pPr>
        <w:spacing w:before="0"/>
        <w:rPr>
          <w:rFonts w:cs="Arial"/>
        </w:rPr>
      </w:pPr>
      <w:r w:rsidRPr="00F313F1">
        <w:rPr>
          <w:rFonts w:cs="Arial"/>
        </w:rPr>
        <w:t>ТЕКУЋИ РАЧУН ДУЖНИКА (Понуђача): ...................................................................</w:t>
      </w:r>
    </w:p>
    <w:p w:rsidR="004E0FFC" w:rsidRPr="00F313F1" w:rsidRDefault="004E0FFC" w:rsidP="002C2076">
      <w:pPr>
        <w:spacing w:before="0"/>
        <w:rPr>
          <w:rFonts w:cs="Arial"/>
        </w:rPr>
      </w:pPr>
      <w:r w:rsidRPr="00F313F1">
        <w:rPr>
          <w:rFonts w:cs="Arial"/>
        </w:rPr>
        <w:t>ПИБ ДУЖНИКА (Понуђача): ........................................................................................</w:t>
      </w:r>
    </w:p>
    <w:p w:rsidR="004E0FFC" w:rsidRPr="00F313F1" w:rsidRDefault="004E0FFC" w:rsidP="002C2076">
      <w:pPr>
        <w:spacing w:before="0"/>
        <w:rPr>
          <w:rFonts w:cs="Arial"/>
        </w:rPr>
      </w:pPr>
    </w:p>
    <w:p w:rsidR="004E0FFC" w:rsidRPr="00F313F1" w:rsidRDefault="004E0FFC" w:rsidP="002C2076">
      <w:pPr>
        <w:spacing w:before="0"/>
        <w:rPr>
          <w:rFonts w:cs="Arial"/>
        </w:rPr>
      </w:pPr>
      <w:proofErr w:type="gramStart"/>
      <w:r w:rsidRPr="00F313F1">
        <w:rPr>
          <w:rFonts w:cs="Arial"/>
        </w:rPr>
        <w:t>и</w:t>
      </w:r>
      <w:proofErr w:type="gramEnd"/>
      <w:r w:rsidRPr="00F313F1">
        <w:rPr>
          <w:rFonts w:cs="Arial"/>
        </w:rPr>
        <w:t xml:space="preserve"> з д а ј е  д а н а ............................ године</w:t>
      </w:r>
    </w:p>
    <w:p w:rsidR="00077B24" w:rsidRPr="00F313F1" w:rsidRDefault="00077B24" w:rsidP="002C2076">
      <w:pPr>
        <w:spacing w:before="0"/>
        <w:rPr>
          <w:rFonts w:cs="Arial"/>
        </w:rPr>
      </w:pPr>
    </w:p>
    <w:p w:rsidR="004E0FFC" w:rsidRPr="00F313F1" w:rsidRDefault="004E0FFC" w:rsidP="002C2076">
      <w:pPr>
        <w:spacing w:before="0"/>
        <w:jc w:val="center"/>
        <w:rPr>
          <w:rFonts w:cs="Arial"/>
          <w:b/>
        </w:rPr>
      </w:pPr>
      <w:r w:rsidRPr="00F313F1">
        <w:rPr>
          <w:rFonts w:cs="Arial"/>
          <w:b/>
        </w:rPr>
        <w:t xml:space="preserve">МЕНИЧНО ПИСМО – ОВЛАШЋЕЊЕ ЗА </w:t>
      </w:r>
      <w:proofErr w:type="gramStart"/>
      <w:r w:rsidRPr="00F313F1">
        <w:rPr>
          <w:rFonts w:cs="Arial"/>
          <w:b/>
        </w:rPr>
        <w:t>КОРИСНИКА  БЛАНКО</w:t>
      </w:r>
      <w:proofErr w:type="gramEnd"/>
      <w:r w:rsidRPr="00F313F1">
        <w:rPr>
          <w:rFonts w:cs="Arial"/>
          <w:b/>
        </w:rPr>
        <w:t xml:space="preserve"> </w:t>
      </w:r>
      <w:r w:rsidRPr="00F313F1">
        <w:rPr>
          <w:rFonts w:cs="Arial"/>
          <w:b/>
          <w:lang w:val="sr-Cyrl-RS"/>
        </w:rPr>
        <w:t>СОПСТВЕНЕ</w:t>
      </w:r>
      <w:r w:rsidRPr="00F313F1">
        <w:rPr>
          <w:rFonts w:cs="Arial"/>
          <w:b/>
        </w:rPr>
        <w:t xml:space="preserve"> МЕНИЦЕ</w:t>
      </w:r>
    </w:p>
    <w:p w:rsidR="001B0370" w:rsidRPr="00F313F1" w:rsidRDefault="001B0370" w:rsidP="002C2076">
      <w:pPr>
        <w:spacing w:before="0"/>
        <w:rPr>
          <w:rFonts w:cs="Arial"/>
        </w:rPr>
      </w:pPr>
    </w:p>
    <w:p w:rsidR="008576CB" w:rsidRPr="00F313F1" w:rsidRDefault="008576CB" w:rsidP="002C2076">
      <w:pPr>
        <w:pStyle w:val="Bodytext60"/>
        <w:shd w:val="clear" w:color="auto" w:fill="auto"/>
        <w:tabs>
          <w:tab w:val="left" w:pos="1418"/>
          <w:tab w:val="left" w:leader="underscore" w:pos="9244"/>
        </w:tabs>
        <w:spacing w:before="0" w:after="0" w:line="240" w:lineRule="auto"/>
        <w:ind w:left="1440" w:hanging="1440"/>
        <w:jc w:val="both"/>
        <w:rPr>
          <w:rFonts w:cs="Arial"/>
          <w:b w:val="0"/>
          <w:sz w:val="22"/>
          <w:szCs w:val="22"/>
        </w:rPr>
      </w:pPr>
      <w:r w:rsidRPr="00F313F1">
        <w:rPr>
          <w:rFonts w:cs="Arial"/>
          <w:b w:val="0"/>
          <w:sz w:val="22"/>
          <w:szCs w:val="22"/>
        </w:rPr>
        <w:t>КОРИСНИК - ПОВЕРИЛАЦ</w:t>
      </w:r>
      <w:proofErr w:type="gramStart"/>
      <w:r w:rsidRPr="00F313F1">
        <w:rPr>
          <w:rFonts w:cs="Arial"/>
          <w:b w:val="0"/>
          <w:sz w:val="22"/>
          <w:szCs w:val="22"/>
        </w:rPr>
        <w:t>:Јавно</w:t>
      </w:r>
      <w:proofErr w:type="gramEnd"/>
      <w:r w:rsidRPr="00F313F1">
        <w:rPr>
          <w:rFonts w:cs="Arial"/>
          <w:b w:val="0"/>
          <w:sz w:val="22"/>
          <w:szCs w:val="22"/>
        </w:rPr>
        <w:t xml:space="preserve"> предузеће „Електроприведа Србије“ </w:t>
      </w:r>
      <w:r w:rsidRPr="00F313F1">
        <w:rPr>
          <w:rFonts w:cs="Arial"/>
          <w:b w:val="0"/>
          <w:sz w:val="22"/>
          <w:szCs w:val="22"/>
          <w:lang w:val="sr-Cyrl-RS"/>
        </w:rPr>
        <w:t xml:space="preserve">Београд, Улица </w:t>
      </w:r>
      <w:r w:rsidR="00DC3C41">
        <w:rPr>
          <w:rFonts w:cs="Arial"/>
          <w:b w:val="0"/>
          <w:sz w:val="22"/>
          <w:szCs w:val="22"/>
          <w:lang w:val="sr-Cyrl-RS"/>
        </w:rPr>
        <w:t>Балканска број 13</w:t>
      </w:r>
      <w:r w:rsidRPr="00F313F1">
        <w:rPr>
          <w:rFonts w:cs="Arial"/>
          <w:b w:val="0"/>
          <w:sz w:val="22"/>
          <w:szCs w:val="22"/>
        </w:rPr>
        <w:t>,</w:t>
      </w:r>
      <w:r w:rsidR="00BE0CD5" w:rsidRPr="00F313F1">
        <w:rPr>
          <w:rFonts w:cs="Arial"/>
          <w:b w:val="0"/>
          <w:sz w:val="22"/>
          <w:szCs w:val="22"/>
        </w:rPr>
        <w:t xml:space="preserve"> </w:t>
      </w:r>
      <w:r w:rsidRPr="00F313F1">
        <w:rPr>
          <w:rFonts w:cs="Arial"/>
          <w:b w:val="0"/>
          <w:sz w:val="22"/>
          <w:szCs w:val="22"/>
        </w:rPr>
        <w:t xml:space="preserve">11000 Београд, Матични број 20053658, ПИБ 103920327, бр. Тек. рачуна: 160-700-13 Banka Intesa, </w:t>
      </w:r>
    </w:p>
    <w:p w:rsidR="001B0370" w:rsidRPr="00F313F1" w:rsidRDefault="001B0370" w:rsidP="002C2076">
      <w:pPr>
        <w:tabs>
          <w:tab w:val="left" w:pos="1418"/>
        </w:tabs>
        <w:spacing w:before="0"/>
        <w:rPr>
          <w:rFonts w:cs="Arial"/>
          <w:lang w:val="sr-Cyrl-RS"/>
        </w:rPr>
      </w:pPr>
      <w:r w:rsidRPr="00F313F1">
        <w:rPr>
          <w:rFonts w:cs="Arial"/>
        </w:rPr>
        <w:t xml:space="preserve"> </w:t>
      </w:r>
      <w:r w:rsidR="00DD7B26" w:rsidRPr="00F313F1">
        <w:rPr>
          <w:rFonts w:cs="Arial"/>
        </w:rPr>
        <w:tab/>
      </w:r>
    </w:p>
    <w:p w:rsidR="00E17070" w:rsidRPr="00F313F1" w:rsidRDefault="00E17070" w:rsidP="002C2076">
      <w:pPr>
        <w:spacing w:before="0"/>
        <w:rPr>
          <w:rFonts w:cs="Arial"/>
          <w:lang w:val="sr-Cyrl-RS"/>
        </w:rPr>
      </w:pPr>
      <w:proofErr w:type="gramStart"/>
      <w:r w:rsidRPr="00F313F1">
        <w:rPr>
          <w:rFonts w:cs="Arial"/>
        </w:rPr>
        <w:t>Предајемо вам 1 (</w:t>
      </w:r>
      <w:r w:rsidR="00367490" w:rsidRPr="00F313F1">
        <w:rPr>
          <w:rFonts w:cs="Arial"/>
          <w:lang w:val="sr-Cyrl-RS"/>
        </w:rPr>
        <w:t xml:space="preserve">словима: </w:t>
      </w:r>
      <w:r w:rsidRPr="00F313F1">
        <w:rPr>
          <w:rFonts w:cs="Arial"/>
        </w:rPr>
        <w:t xml:space="preserve">једну) потписану и оверену, бланко </w:t>
      </w:r>
      <w:r w:rsidRPr="00F313F1">
        <w:rPr>
          <w:rFonts w:cs="Arial"/>
          <w:lang w:val="sr-Cyrl-RS"/>
        </w:rPr>
        <w:t>сопствену</w:t>
      </w:r>
      <w:r w:rsidR="004F6A34">
        <w:rPr>
          <w:rFonts w:cs="Arial"/>
        </w:rPr>
        <w:t xml:space="preserve"> </w:t>
      </w:r>
      <w:r w:rsidRPr="00F313F1">
        <w:rPr>
          <w:rFonts w:cs="Arial"/>
        </w:rPr>
        <w:t>меницу</w:t>
      </w:r>
      <w:r w:rsidRPr="00F313F1">
        <w:rPr>
          <w:rFonts w:cs="Arial"/>
          <w:lang w:val="sr-Cyrl-RS"/>
        </w:rPr>
        <w:t xml:space="preserve"> која је неопозива, без права протеста и наплатива на први позив</w:t>
      </w:r>
      <w:r w:rsidR="00367490" w:rsidRPr="00F313F1">
        <w:rPr>
          <w:rFonts w:cs="Arial"/>
        </w:rPr>
        <w:t xml:space="preserve">, серијски </w:t>
      </w:r>
      <w:r w:rsidRPr="00F313F1">
        <w:rPr>
          <w:rFonts w:cs="Arial"/>
        </w:rPr>
        <w:t>бр.___________</w:t>
      </w:r>
      <w:r w:rsidR="00CB70FD" w:rsidRPr="00F313F1">
        <w:rPr>
          <w:rFonts w:cs="Arial"/>
        </w:rPr>
        <w:t xml:space="preserve">_____(уписати серијски број) </w:t>
      </w:r>
      <w:r w:rsidRPr="00F313F1">
        <w:rPr>
          <w:rFonts w:cs="Arial"/>
        </w:rPr>
        <w:t>као средство финансијског обезбеђења и овлашћујемо Јавно предузеће „Електроприведа Србије“</w:t>
      </w:r>
      <w:r w:rsidRPr="00F313F1">
        <w:rPr>
          <w:rFonts w:cs="Arial"/>
          <w:lang w:val="sr-Cyrl-RS"/>
        </w:rPr>
        <w:t xml:space="preserve"> Београд</w:t>
      </w:r>
      <w:r w:rsidRPr="00F313F1">
        <w:rPr>
          <w:rFonts w:cs="Arial"/>
        </w:rPr>
        <w:t xml:space="preserve"> </w:t>
      </w:r>
      <w:r w:rsidR="00DC3C41">
        <w:rPr>
          <w:rFonts w:cs="Arial"/>
        </w:rPr>
        <w:t>Балканска број 13</w:t>
      </w:r>
      <w:r w:rsidRPr="00F313F1">
        <w:rPr>
          <w:rFonts w:cs="Arial"/>
        </w:rPr>
        <w:t>, Београд, као Повериоца, да предату меницу може попунити до мак</w:t>
      </w:r>
      <w:r w:rsidR="00CB70FD" w:rsidRPr="00F313F1">
        <w:rPr>
          <w:rFonts w:cs="Arial"/>
        </w:rPr>
        <w:t>сималног износа од_______динара, (и словима ___________</w:t>
      </w:r>
      <w:r w:rsidRPr="00F313F1">
        <w:rPr>
          <w:rFonts w:cs="Arial"/>
        </w:rPr>
        <w:t xml:space="preserve">динара), по </w:t>
      </w:r>
      <w:r w:rsidRPr="00F313F1">
        <w:rPr>
          <w:rFonts w:cs="Arial"/>
          <w:lang w:val="sr-Cyrl-RS"/>
        </w:rPr>
        <w:t>Оквирном споразуму</w:t>
      </w:r>
      <w:r w:rsidRPr="00F313F1">
        <w:rPr>
          <w:rFonts w:cs="Arial"/>
        </w:rPr>
        <w:t xml:space="preserve"> о</w:t>
      </w:r>
      <w:r w:rsidR="000D68C8" w:rsidRPr="00F313F1">
        <w:rPr>
          <w:rFonts w:cs="Arial"/>
          <w:lang w:val="sr-Cyrl-RS"/>
        </w:rPr>
        <w:t xml:space="preserve"> набавци </w:t>
      </w:r>
      <w:r w:rsidR="00BE7826" w:rsidRPr="00F313F1">
        <w:rPr>
          <w:rFonts w:cs="Arial"/>
          <w:lang w:val="sr-Cyrl-RS"/>
        </w:rPr>
        <w:t>услуга - Преводилачке услуге</w:t>
      </w:r>
      <w:r w:rsidR="00CB70FD" w:rsidRPr="00F313F1">
        <w:rPr>
          <w:rFonts w:cs="Arial"/>
          <w:lang w:val="sr-Cyrl-RS"/>
        </w:rPr>
        <w:t xml:space="preserve">, </w:t>
      </w:r>
      <w:r w:rsidR="00701494" w:rsidRPr="00F313F1">
        <w:rPr>
          <w:rFonts w:cs="Arial"/>
          <w:lang w:val="sr-Cyrl-RS"/>
        </w:rPr>
        <w:t>ЦЈН/15/2017</w:t>
      </w:r>
      <w:r w:rsidR="00CB70FD" w:rsidRPr="00F313F1">
        <w:rPr>
          <w:rFonts w:cs="Arial"/>
        </w:rPr>
        <w:t>, бр._____</w:t>
      </w:r>
      <w:r w:rsidRPr="00F313F1">
        <w:rPr>
          <w:rFonts w:cs="Arial"/>
        </w:rPr>
        <w:t>од _________(заведен код Кори</w:t>
      </w:r>
      <w:r w:rsidR="00CB70FD" w:rsidRPr="00F313F1">
        <w:rPr>
          <w:rFonts w:cs="Arial"/>
        </w:rPr>
        <w:t>сника - Повериоца) и бр._____</w:t>
      </w:r>
      <w:r w:rsidRPr="00F313F1">
        <w:rPr>
          <w:rFonts w:cs="Arial"/>
        </w:rPr>
        <w:t xml:space="preserve">од _________(заведен код дужника) као средство финансијског обезбеђења за добро извршења посла у вредности од </w:t>
      </w:r>
      <w:r w:rsidRPr="00F313F1">
        <w:rPr>
          <w:rFonts w:cs="Arial"/>
          <w:lang w:val="sr-Cyrl-RS"/>
        </w:rPr>
        <w:t>10</w:t>
      </w:r>
      <w:r w:rsidRPr="00F313F1">
        <w:rPr>
          <w:rFonts w:cs="Arial"/>
        </w:rPr>
        <w:t xml:space="preserve">% вредности </w:t>
      </w:r>
      <w:r w:rsidRPr="00F313F1">
        <w:rPr>
          <w:rFonts w:cs="Arial"/>
          <w:lang w:val="sr-Cyrl-RS"/>
        </w:rPr>
        <w:t xml:space="preserve">оквирног споразума </w:t>
      </w:r>
      <w:r w:rsidRPr="00F313F1">
        <w:rPr>
          <w:rFonts w:cs="Arial"/>
        </w:rPr>
        <w:t xml:space="preserve">без ПДВ </w:t>
      </w:r>
      <w:r w:rsidR="00CB70FD" w:rsidRPr="00F313F1">
        <w:rPr>
          <w:rFonts w:cs="Arial"/>
        </w:rPr>
        <w:t>уколико_______________</w:t>
      </w:r>
      <w:r w:rsidRPr="00F313F1">
        <w:rPr>
          <w:rFonts w:cs="Arial"/>
        </w:rPr>
        <w:t>(назив дужника), као дужник не изврши уговорене обавезе у уговореном року или их изврши делимично или неквалитетно.</w:t>
      </w:r>
      <w:proofErr w:type="gramEnd"/>
    </w:p>
    <w:p w:rsidR="00E17070" w:rsidRPr="00F313F1" w:rsidRDefault="00E17070" w:rsidP="002C2076">
      <w:pPr>
        <w:spacing w:before="0"/>
        <w:rPr>
          <w:rFonts w:cs="Arial"/>
        </w:rPr>
      </w:pPr>
    </w:p>
    <w:p w:rsidR="00E17070" w:rsidRPr="00F313F1" w:rsidRDefault="00E17070" w:rsidP="002C2076">
      <w:pPr>
        <w:spacing w:before="0"/>
        <w:rPr>
          <w:rFonts w:cs="Arial"/>
        </w:rPr>
      </w:pPr>
      <w:r w:rsidRPr="00F313F1">
        <w:rPr>
          <w:rFonts w:cs="Arial"/>
        </w:rPr>
        <w:t xml:space="preserve">Издата бланко </w:t>
      </w:r>
      <w:r w:rsidRPr="00F313F1">
        <w:rPr>
          <w:rFonts w:cs="Arial"/>
          <w:lang w:val="sr-Cyrl-RS"/>
        </w:rPr>
        <w:t>сопствена</w:t>
      </w:r>
      <w:r w:rsidR="00367490" w:rsidRPr="00F313F1">
        <w:rPr>
          <w:rFonts w:cs="Arial"/>
        </w:rPr>
        <w:t xml:space="preserve"> меница серијски број </w:t>
      </w:r>
      <w:r w:rsidRPr="00F313F1">
        <w:rPr>
          <w:rFonts w:cs="Arial"/>
        </w:rPr>
        <w:t xml:space="preserve">(уписати серијски број) може се поднети на наплату у року </w:t>
      </w:r>
      <w:proofErr w:type="gramStart"/>
      <w:r w:rsidRPr="00F313F1">
        <w:rPr>
          <w:rFonts w:cs="Arial"/>
        </w:rPr>
        <w:t>доспећа  утврђеном</w:t>
      </w:r>
      <w:proofErr w:type="gramEnd"/>
      <w:r w:rsidRPr="00F313F1">
        <w:rPr>
          <w:rFonts w:cs="Arial"/>
        </w:rPr>
        <w:t xml:space="preserve">  </w:t>
      </w:r>
      <w:r w:rsidRPr="00F313F1">
        <w:rPr>
          <w:rFonts w:cs="Arial"/>
          <w:lang w:val="sr-Cyrl-RS"/>
        </w:rPr>
        <w:t>Оквирним споарзумом</w:t>
      </w:r>
      <w:r w:rsidR="00CB70FD" w:rsidRPr="00F313F1">
        <w:rPr>
          <w:rFonts w:cs="Arial"/>
        </w:rPr>
        <w:t xml:space="preserve"> бр. __________од____</w:t>
      </w:r>
      <w:r w:rsidRPr="00F313F1">
        <w:rPr>
          <w:rFonts w:cs="Arial"/>
        </w:rPr>
        <w:t>године (за</w:t>
      </w:r>
      <w:r w:rsidR="00CB70FD" w:rsidRPr="00F313F1">
        <w:rPr>
          <w:rFonts w:cs="Arial"/>
        </w:rPr>
        <w:t xml:space="preserve">веден код Корисника-Повериоца) </w:t>
      </w:r>
      <w:r w:rsidRPr="00F313F1">
        <w:rPr>
          <w:rFonts w:cs="Arial"/>
        </w:rPr>
        <w:t>и бр. _________</w:t>
      </w:r>
      <w:r w:rsidR="00CB70FD" w:rsidRPr="00F313F1">
        <w:rPr>
          <w:rFonts w:cs="Arial"/>
        </w:rPr>
        <w:t>_од____</w:t>
      </w:r>
      <w:r w:rsidRPr="00F313F1">
        <w:rPr>
          <w:rFonts w:cs="Arial"/>
        </w:rPr>
        <w:t>године (заведен код дужника) т.ј. најкасније до истека рока од 30 (</w:t>
      </w:r>
      <w:r w:rsidR="00CB70FD" w:rsidRPr="00F313F1">
        <w:rPr>
          <w:rFonts w:cs="Arial"/>
          <w:lang w:val="sr-Cyrl-RS"/>
        </w:rPr>
        <w:t xml:space="preserve">словима: </w:t>
      </w:r>
      <w:r w:rsidRPr="00F313F1">
        <w:rPr>
          <w:rFonts w:cs="Arial"/>
          <w:lang w:val="sr-Cyrl-RS"/>
        </w:rPr>
        <w:t>три</w:t>
      </w:r>
      <w:r w:rsidRPr="00F313F1">
        <w:rPr>
          <w:rFonts w:cs="Arial"/>
        </w:rPr>
        <w:t>десет) дана од уговореног рока с тим да евентуални</w:t>
      </w:r>
      <w:r w:rsidR="00B1011B">
        <w:rPr>
          <w:rFonts w:cs="Arial"/>
          <w:lang w:val="sr-Cyrl-RS"/>
        </w:rPr>
        <w:t xml:space="preserve"> </w:t>
      </w:r>
      <w:r w:rsidRPr="00F313F1">
        <w:rPr>
          <w:rFonts w:cs="Arial"/>
        </w:rPr>
        <w:t xml:space="preserve">продужетак рока </w:t>
      </w:r>
      <w:r w:rsidRPr="00F313F1">
        <w:rPr>
          <w:rFonts w:cs="Arial"/>
          <w:lang w:val="sr-Cyrl-RS"/>
        </w:rPr>
        <w:t>за пружање услуга</w:t>
      </w:r>
      <w:r w:rsidRPr="00F313F1">
        <w:rPr>
          <w:rFonts w:cs="Arial"/>
        </w:rPr>
        <w:t xml:space="preserve"> </w:t>
      </w:r>
      <w:r w:rsidRPr="00F313F1">
        <w:rPr>
          <w:rFonts w:cs="Arial"/>
          <w:lang w:val="sr-Cyrl-RS"/>
        </w:rPr>
        <w:t xml:space="preserve">(по оквирном споразуму) </w:t>
      </w:r>
      <w:r w:rsidRPr="00F313F1">
        <w:rPr>
          <w:rFonts w:cs="Arial"/>
        </w:rPr>
        <w:t>има за последицу и продужење рока важења менице и меничног овлашћења, за исти број дана за који ће бити продужен и рок за извршење посла.</w:t>
      </w:r>
    </w:p>
    <w:p w:rsidR="00E17070" w:rsidRPr="00F313F1" w:rsidRDefault="00E17070" w:rsidP="002C2076">
      <w:pPr>
        <w:spacing w:before="0"/>
        <w:rPr>
          <w:rFonts w:cs="Arial"/>
        </w:rPr>
      </w:pPr>
    </w:p>
    <w:p w:rsidR="00E17070" w:rsidRPr="00F313F1" w:rsidRDefault="00E17070" w:rsidP="002C2076">
      <w:pPr>
        <w:spacing w:before="0"/>
        <w:rPr>
          <w:rFonts w:cs="Arial"/>
        </w:rPr>
      </w:pPr>
      <w:r w:rsidRPr="00F313F1">
        <w:rPr>
          <w:rFonts w:cs="Arial"/>
        </w:rPr>
        <w:t>Овлашћујемо Јавно предузеће „Електропривреда Србије</w:t>
      </w:r>
      <w:proofErr w:type="gramStart"/>
      <w:r w:rsidRPr="00F313F1">
        <w:rPr>
          <w:rFonts w:cs="Arial"/>
        </w:rPr>
        <w:t>“ Београд</w:t>
      </w:r>
      <w:proofErr w:type="gramEnd"/>
      <w:r w:rsidRPr="00F313F1">
        <w:rPr>
          <w:rFonts w:cs="Arial"/>
        </w:rPr>
        <w:t xml:space="preserve">, као Повериоца да у складу са горе наведеним условом, изврши наплату доспелих хартија од вредности бланко соло менице, безусловно и нeопозиво, без протеста и трошкова. </w:t>
      </w:r>
      <w:proofErr w:type="gramStart"/>
      <w:r w:rsidRPr="00F313F1">
        <w:rPr>
          <w:rFonts w:cs="Arial"/>
        </w:rPr>
        <w:t>вансудски</w:t>
      </w:r>
      <w:proofErr w:type="gramEnd"/>
      <w:r w:rsidRPr="00F313F1">
        <w:rPr>
          <w:rFonts w:cs="Arial"/>
        </w:rPr>
        <w:t xml:space="preserve"> ИНИЦИРА наплату - издавањем налога за наплату на терет текућег рачуна Дужника бр.______ код __________________ Банке, а у корист текућег рачуна Повериоца бр. </w:t>
      </w:r>
      <w:proofErr w:type="gramStart"/>
      <w:r w:rsidRPr="00F313F1">
        <w:rPr>
          <w:rFonts w:cs="Arial"/>
        </w:rPr>
        <w:t>160-700-13</w:t>
      </w:r>
      <w:proofErr w:type="gramEnd"/>
      <w:r w:rsidRPr="00F313F1">
        <w:rPr>
          <w:rFonts w:cs="Arial"/>
        </w:rPr>
        <w:t xml:space="preserve"> Banka Intesa.</w:t>
      </w:r>
    </w:p>
    <w:p w:rsidR="00E17070" w:rsidRPr="00F313F1" w:rsidRDefault="00E17070" w:rsidP="002C2076">
      <w:pPr>
        <w:spacing w:before="0"/>
        <w:rPr>
          <w:rFonts w:cs="Arial"/>
        </w:rPr>
      </w:pPr>
    </w:p>
    <w:p w:rsidR="00E17070" w:rsidRPr="00F313F1" w:rsidRDefault="00E17070" w:rsidP="002C2076">
      <w:pPr>
        <w:spacing w:before="0"/>
        <w:rPr>
          <w:rFonts w:cs="Arial"/>
        </w:rPr>
      </w:pPr>
      <w:r w:rsidRPr="00F313F1">
        <w:rPr>
          <w:rFonts w:cs="Arial"/>
        </w:rPr>
        <w:t xml:space="preserve">Меница је важећа и у случају да у току трајања реализације наведеног </w:t>
      </w:r>
      <w:r w:rsidRPr="00F313F1">
        <w:rPr>
          <w:rFonts w:cs="Arial"/>
          <w:lang w:val="sr-Cyrl-RS"/>
        </w:rPr>
        <w:t>оквирног споразума</w:t>
      </w:r>
      <w:r w:rsidRPr="00F313F1">
        <w:rPr>
          <w:rFonts w:cs="Arial"/>
        </w:rPr>
        <w:t xml:space="preserve"> дође до: промена овлашћених за заступање правног лица, промена лица овлашћених за располагање средствима са рачуна Дужника, промена печата, статусних </w:t>
      </w:r>
      <w:r w:rsidRPr="00F313F1">
        <w:rPr>
          <w:rFonts w:cs="Arial"/>
        </w:rPr>
        <w:lastRenderedPageBreak/>
        <w:t>промена код Дужника, оснивања нових правних субјеката од стране Дужника и других промена од значаја за правни промет.</w:t>
      </w:r>
    </w:p>
    <w:p w:rsidR="00E17070" w:rsidRPr="00F313F1" w:rsidRDefault="00E17070" w:rsidP="002C2076">
      <w:pPr>
        <w:spacing w:before="0"/>
        <w:rPr>
          <w:rFonts w:cs="Arial"/>
        </w:rPr>
      </w:pPr>
    </w:p>
    <w:p w:rsidR="00E17070" w:rsidRPr="00F313F1" w:rsidRDefault="00E17070" w:rsidP="002C2076">
      <w:pPr>
        <w:spacing w:before="0"/>
        <w:rPr>
          <w:rFonts w:cs="Arial"/>
        </w:rPr>
      </w:pPr>
      <w:r w:rsidRPr="00F313F1">
        <w:rPr>
          <w:rFonts w:cs="Arial"/>
        </w:rPr>
        <w:t>Дужник се одриче права на повлачење овог овлашћења, на стављање приговора на задужење и на сторнирање задужења по овом основу за наплату.</w:t>
      </w:r>
    </w:p>
    <w:p w:rsidR="00E17070" w:rsidRPr="00F313F1" w:rsidRDefault="00E17070" w:rsidP="002C2076">
      <w:pPr>
        <w:spacing w:before="0"/>
        <w:rPr>
          <w:rFonts w:cs="Arial"/>
        </w:rPr>
      </w:pPr>
    </w:p>
    <w:p w:rsidR="00E17070" w:rsidRPr="00F313F1" w:rsidRDefault="00E17070" w:rsidP="002C2076">
      <w:pPr>
        <w:spacing w:before="0"/>
        <w:rPr>
          <w:rFonts w:cs="Arial"/>
        </w:rPr>
      </w:pPr>
      <w:r w:rsidRPr="00F313F1">
        <w:rPr>
          <w:rFonts w:cs="Arial"/>
        </w:rPr>
        <w:t>Меница је потписана од стране овлашћеног лица за заступање Дужника ____________________</w:t>
      </w:r>
      <w:proofErr w:type="gramStart"/>
      <w:r w:rsidRPr="00F313F1">
        <w:rPr>
          <w:rFonts w:cs="Arial"/>
        </w:rPr>
        <w:t>_(</w:t>
      </w:r>
      <w:proofErr w:type="gramEnd"/>
      <w:r w:rsidRPr="00F313F1">
        <w:rPr>
          <w:rFonts w:cs="Arial"/>
        </w:rPr>
        <w:t>унети име и презиме овлашћеног лица).</w:t>
      </w:r>
    </w:p>
    <w:p w:rsidR="00E17070" w:rsidRPr="00F313F1" w:rsidRDefault="00E17070" w:rsidP="002C2076">
      <w:pPr>
        <w:spacing w:before="0"/>
        <w:rPr>
          <w:rFonts w:cs="Arial"/>
        </w:rPr>
      </w:pPr>
    </w:p>
    <w:p w:rsidR="00E17070" w:rsidRPr="00F313F1" w:rsidRDefault="00E17070" w:rsidP="002C2076">
      <w:pPr>
        <w:spacing w:before="0"/>
        <w:rPr>
          <w:rFonts w:cs="Arial"/>
        </w:rPr>
      </w:pPr>
      <w:r w:rsidRPr="00F313F1">
        <w:rPr>
          <w:rFonts w:cs="Arial"/>
        </w:rPr>
        <w:t>Ово менично писмо - овлашћење сачињено је у 2 (</w:t>
      </w:r>
      <w:r w:rsidR="00CB70FD" w:rsidRPr="00F313F1">
        <w:rPr>
          <w:rFonts w:cs="Arial"/>
          <w:lang w:val="sr-Cyrl-RS"/>
        </w:rPr>
        <w:t xml:space="preserve">словима: </w:t>
      </w:r>
      <w:r w:rsidRPr="00F313F1">
        <w:rPr>
          <w:rFonts w:cs="Arial"/>
        </w:rPr>
        <w:t>два) истоветна примерка, од којих је 1 (</w:t>
      </w:r>
      <w:r w:rsidR="00CB70FD" w:rsidRPr="00F313F1">
        <w:rPr>
          <w:rFonts w:cs="Arial"/>
          <w:lang w:val="sr-Cyrl-RS"/>
        </w:rPr>
        <w:t xml:space="preserve">словима: </w:t>
      </w:r>
      <w:r w:rsidRPr="00F313F1">
        <w:rPr>
          <w:rFonts w:cs="Arial"/>
        </w:rPr>
        <w:t>један) примерак за Повериоца, а 1 (</w:t>
      </w:r>
      <w:r w:rsidR="00CB70FD" w:rsidRPr="00F313F1">
        <w:rPr>
          <w:rFonts w:cs="Arial"/>
          <w:lang w:val="sr-Cyrl-RS"/>
        </w:rPr>
        <w:t xml:space="preserve">словима: </w:t>
      </w:r>
      <w:r w:rsidRPr="00F313F1">
        <w:rPr>
          <w:rFonts w:cs="Arial"/>
        </w:rPr>
        <w:t>један) задржава Дужник.</w:t>
      </w:r>
    </w:p>
    <w:p w:rsidR="00E17070" w:rsidRPr="00F313F1" w:rsidRDefault="00E17070" w:rsidP="002C2076">
      <w:pPr>
        <w:spacing w:before="0"/>
        <w:rPr>
          <w:rFonts w:cs="Arial"/>
        </w:rPr>
      </w:pPr>
      <w:r w:rsidRPr="00F313F1">
        <w:rPr>
          <w:rFonts w:cs="Arial"/>
        </w:rPr>
        <w:t xml:space="preserve">Место и датум издавања Овлашћења          </w:t>
      </w:r>
    </w:p>
    <w:p w:rsidR="00E17070" w:rsidRPr="00F313F1" w:rsidRDefault="00E17070" w:rsidP="002C2076">
      <w:pPr>
        <w:spacing w:before="0"/>
        <w:rPr>
          <w:rFonts w:cs="Arial"/>
        </w:rPr>
      </w:pPr>
    </w:p>
    <w:p w:rsidR="00E17070" w:rsidRPr="00F313F1" w:rsidRDefault="00E17070" w:rsidP="002C2076">
      <w:pPr>
        <w:spacing w:before="0"/>
        <w:rPr>
          <w:rFonts w:cs="Arial"/>
        </w:rPr>
      </w:pPr>
      <w:r w:rsidRPr="00F313F1">
        <w:rPr>
          <w:rFonts w:cs="Arial"/>
        </w:rPr>
        <w:t xml:space="preserve">                           </w:t>
      </w:r>
    </w:p>
    <w:tbl>
      <w:tblPr>
        <w:tblW w:w="10031" w:type="dxa"/>
        <w:jc w:val="center"/>
        <w:tblLayout w:type="fixed"/>
        <w:tblLook w:val="0000" w:firstRow="0" w:lastRow="0" w:firstColumn="0" w:lastColumn="0" w:noHBand="0" w:noVBand="0"/>
      </w:tblPr>
      <w:tblGrid>
        <w:gridCol w:w="3882"/>
        <w:gridCol w:w="2127"/>
        <w:gridCol w:w="4022"/>
      </w:tblGrid>
      <w:tr w:rsidR="00E17070" w:rsidRPr="00F313F1" w:rsidTr="00E17070">
        <w:trPr>
          <w:jc w:val="center"/>
        </w:trPr>
        <w:tc>
          <w:tcPr>
            <w:tcW w:w="3882" w:type="dxa"/>
          </w:tcPr>
          <w:p w:rsidR="00E17070" w:rsidRPr="00F313F1" w:rsidRDefault="00E17070" w:rsidP="002C2076">
            <w:pPr>
              <w:spacing w:before="0"/>
              <w:jc w:val="center"/>
              <w:rPr>
                <w:rFonts w:cs="Arial"/>
              </w:rPr>
            </w:pPr>
            <w:r w:rsidRPr="00F313F1">
              <w:rPr>
                <w:rFonts w:cs="Arial"/>
              </w:rPr>
              <w:t>Датум:</w:t>
            </w:r>
          </w:p>
        </w:tc>
        <w:tc>
          <w:tcPr>
            <w:tcW w:w="2127" w:type="dxa"/>
          </w:tcPr>
          <w:p w:rsidR="00E17070" w:rsidRPr="00F313F1" w:rsidRDefault="00E17070" w:rsidP="002C2076">
            <w:pPr>
              <w:spacing w:before="0"/>
              <w:jc w:val="center"/>
              <w:rPr>
                <w:rFonts w:cs="Arial"/>
                <w:lang w:val="ru-RU"/>
              </w:rPr>
            </w:pPr>
          </w:p>
        </w:tc>
        <w:tc>
          <w:tcPr>
            <w:tcW w:w="4022" w:type="dxa"/>
          </w:tcPr>
          <w:p w:rsidR="00E17070" w:rsidRPr="00F313F1" w:rsidRDefault="00E17070" w:rsidP="002C2076">
            <w:pPr>
              <w:spacing w:before="0"/>
              <w:jc w:val="center"/>
              <w:rPr>
                <w:rFonts w:cs="Arial"/>
                <w:lang w:val="ru-RU"/>
              </w:rPr>
            </w:pPr>
            <w:r w:rsidRPr="00F313F1">
              <w:rPr>
                <w:rFonts w:cs="Arial"/>
              </w:rPr>
              <w:t>Понуђач</w:t>
            </w:r>
            <w:r w:rsidRPr="00F313F1">
              <w:rPr>
                <w:rFonts w:cs="Arial"/>
                <w:lang w:val="ru-RU"/>
              </w:rPr>
              <w:t>:</w:t>
            </w:r>
          </w:p>
        </w:tc>
      </w:tr>
      <w:tr w:rsidR="00E17070" w:rsidRPr="00F313F1" w:rsidTr="00E17070">
        <w:trPr>
          <w:jc w:val="center"/>
        </w:trPr>
        <w:tc>
          <w:tcPr>
            <w:tcW w:w="3882" w:type="dxa"/>
          </w:tcPr>
          <w:p w:rsidR="00E17070" w:rsidRPr="00F313F1" w:rsidRDefault="00E17070" w:rsidP="002C2076">
            <w:pPr>
              <w:spacing w:before="0"/>
              <w:jc w:val="center"/>
              <w:rPr>
                <w:rFonts w:cs="Arial"/>
              </w:rPr>
            </w:pPr>
          </w:p>
        </w:tc>
        <w:tc>
          <w:tcPr>
            <w:tcW w:w="2127" w:type="dxa"/>
          </w:tcPr>
          <w:p w:rsidR="00E17070" w:rsidRPr="00F313F1" w:rsidRDefault="00E17070" w:rsidP="002C2076">
            <w:pPr>
              <w:spacing w:before="0"/>
              <w:jc w:val="center"/>
              <w:rPr>
                <w:rFonts w:cs="Arial"/>
              </w:rPr>
            </w:pPr>
            <w:r w:rsidRPr="00F313F1">
              <w:rPr>
                <w:rFonts w:cs="Arial"/>
              </w:rPr>
              <w:t>М.П.</w:t>
            </w:r>
          </w:p>
        </w:tc>
        <w:tc>
          <w:tcPr>
            <w:tcW w:w="4022" w:type="dxa"/>
          </w:tcPr>
          <w:p w:rsidR="00E17070" w:rsidRPr="00F313F1" w:rsidRDefault="00E17070" w:rsidP="002C2076">
            <w:pPr>
              <w:spacing w:before="0"/>
              <w:jc w:val="center"/>
              <w:rPr>
                <w:rFonts w:cs="Arial"/>
                <w:lang w:val="ru-RU"/>
              </w:rPr>
            </w:pPr>
          </w:p>
        </w:tc>
      </w:tr>
      <w:tr w:rsidR="00E17070" w:rsidRPr="00F313F1" w:rsidTr="00E17070">
        <w:trPr>
          <w:jc w:val="center"/>
        </w:trPr>
        <w:tc>
          <w:tcPr>
            <w:tcW w:w="3882" w:type="dxa"/>
            <w:tcBorders>
              <w:bottom w:val="single" w:sz="4" w:space="0" w:color="auto"/>
            </w:tcBorders>
          </w:tcPr>
          <w:p w:rsidR="00E17070" w:rsidRPr="00F313F1" w:rsidRDefault="00E17070" w:rsidP="002C2076">
            <w:pPr>
              <w:spacing w:before="0"/>
              <w:jc w:val="center"/>
              <w:rPr>
                <w:rFonts w:cs="Arial"/>
              </w:rPr>
            </w:pPr>
          </w:p>
        </w:tc>
        <w:tc>
          <w:tcPr>
            <w:tcW w:w="2127" w:type="dxa"/>
          </w:tcPr>
          <w:p w:rsidR="00E17070" w:rsidRPr="00F313F1" w:rsidRDefault="00E17070" w:rsidP="002C2076">
            <w:pPr>
              <w:spacing w:before="0"/>
              <w:jc w:val="center"/>
              <w:rPr>
                <w:rFonts w:cs="Arial"/>
                <w:lang w:val="ru-RU"/>
              </w:rPr>
            </w:pPr>
          </w:p>
        </w:tc>
        <w:tc>
          <w:tcPr>
            <w:tcW w:w="4022" w:type="dxa"/>
            <w:tcBorders>
              <w:bottom w:val="single" w:sz="4" w:space="0" w:color="auto"/>
            </w:tcBorders>
          </w:tcPr>
          <w:p w:rsidR="00E17070" w:rsidRPr="00F313F1" w:rsidRDefault="00E17070" w:rsidP="002C2076">
            <w:pPr>
              <w:spacing w:before="0"/>
              <w:jc w:val="center"/>
              <w:rPr>
                <w:rFonts w:cs="Arial"/>
                <w:lang w:val="ru-RU"/>
              </w:rPr>
            </w:pPr>
          </w:p>
        </w:tc>
      </w:tr>
    </w:tbl>
    <w:p w:rsidR="00E17070" w:rsidRPr="00F313F1" w:rsidRDefault="00E17070" w:rsidP="002C2076">
      <w:pPr>
        <w:spacing w:before="0"/>
        <w:rPr>
          <w:rFonts w:cs="Arial"/>
        </w:rPr>
      </w:pPr>
      <w:r w:rsidRPr="00F313F1">
        <w:rPr>
          <w:rFonts w:cs="Arial"/>
        </w:rPr>
        <w:t xml:space="preserve">                                                                                              Потпис овлашћеног лица</w:t>
      </w:r>
    </w:p>
    <w:p w:rsidR="00E17070" w:rsidRPr="00F313F1" w:rsidRDefault="00E17070" w:rsidP="002C2076">
      <w:pPr>
        <w:spacing w:before="0"/>
        <w:rPr>
          <w:rFonts w:cs="Arial"/>
        </w:rPr>
      </w:pPr>
    </w:p>
    <w:p w:rsidR="00E17070" w:rsidRPr="00F313F1" w:rsidRDefault="00E17070" w:rsidP="002C2076">
      <w:pPr>
        <w:spacing w:before="0"/>
        <w:rPr>
          <w:rFonts w:cs="Arial"/>
        </w:rPr>
      </w:pPr>
      <w:r w:rsidRPr="00F313F1">
        <w:rPr>
          <w:rFonts w:cs="Arial"/>
        </w:rPr>
        <w:t>Прилог:</w:t>
      </w:r>
    </w:p>
    <w:p w:rsidR="00E17070" w:rsidRPr="00F313F1" w:rsidRDefault="00E17070" w:rsidP="002C2076">
      <w:pPr>
        <w:numPr>
          <w:ilvl w:val="0"/>
          <w:numId w:val="7"/>
        </w:numPr>
        <w:spacing w:before="0"/>
        <w:contextualSpacing/>
        <w:rPr>
          <w:rFonts w:eastAsia="Calibri" w:cs="Arial"/>
        </w:rPr>
      </w:pPr>
      <w:r w:rsidRPr="00F313F1">
        <w:rPr>
          <w:rFonts w:eastAsia="Calibri" w:cs="Arial"/>
        </w:rPr>
        <w:t xml:space="preserve"> 1 једна потписана и оверена бланко </w:t>
      </w:r>
      <w:r w:rsidRPr="00F313F1">
        <w:rPr>
          <w:rFonts w:eastAsia="Calibri" w:cs="Arial"/>
          <w:lang w:val="sr-Cyrl-RS"/>
        </w:rPr>
        <w:t>сопствена</w:t>
      </w:r>
      <w:r w:rsidRPr="00F313F1">
        <w:rPr>
          <w:rFonts w:eastAsia="Calibri" w:cs="Arial"/>
        </w:rPr>
        <w:t xml:space="preserve"> меница као гаранција за </w:t>
      </w:r>
      <w:r w:rsidRPr="00F313F1">
        <w:rPr>
          <w:rFonts w:eastAsia="Calibri" w:cs="Arial"/>
          <w:lang w:val="sr-Cyrl-RS"/>
        </w:rPr>
        <w:t>добро извршење посла</w:t>
      </w:r>
      <w:r w:rsidRPr="00F313F1">
        <w:rPr>
          <w:rFonts w:eastAsia="Calibri" w:cs="Arial"/>
        </w:rPr>
        <w:t xml:space="preserve"> </w:t>
      </w:r>
    </w:p>
    <w:p w:rsidR="00E17070" w:rsidRPr="00F313F1" w:rsidRDefault="00E17070" w:rsidP="002C2076">
      <w:pPr>
        <w:numPr>
          <w:ilvl w:val="0"/>
          <w:numId w:val="7"/>
        </w:numPr>
        <w:spacing w:before="0"/>
        <w:contextualSpacing/>
        <w:rPr>
          <w:rFonts w:eastAsia="Calibri" w:cs="Arial"/>
        </w:rPr>
      </w:pPr>
      <w:r w:rsidRPr="00F313F1">
        <w:rPr>
          <w:rFonts w:eastAsia="Calibri" w:cs="Arial"/>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E17070" w:rsidRPr="00F313F1" w:rsidRDefault="00E17070" w:rsidP="002C2076">
      <w:pPr>
        <w:numPr>
          <w:ilvl w:val="0"/>
          <w:numId w:val="7"/>
        </w:numPr>
        <w:spacing w:before="0"/>
        <w:contextualSpacing/>
        <w:rPr>
          <w:rFonts w:eastAsia="Calibri" w:cs="Arial"/>
        </w:rPr>
      </w:pPr>
      <w:r w:rsidRPr="00F313F1">
        <w:rPr>
          <w:rFonts w:eastAsia="Calibri" w:cs="Arial"/>
        </w:rPr>
        <w:t xml:space="preserve">фотокопију ОП обрасца </w:t>
      </w:r>
    </w:p>
    <w:p w:rsidR="0001158D" w:rsidRPr="00F313F1" w:rsidRDefault="00E17070" w:rsidP="002C2076">
      <w:pPr>
        <w:numPr>
          <w:ilvl w:val="0"/>
          <w:numId w:val="7"/>
        </w:numPr>
        <w:spacing w:before="0"/>
        <w:contextualSpacing/>
        <w:rPr>
          <w:rFonts w:eastAsia="Calibri" w:cs="Arial"/>
        </w:rPr>
      </w:pPr>
      <w:r w:rsidRPr="00F313F1">
        <w:rPr>
          <w:rFonts w:eastAsia="Calibri" w:cs="Arial"/>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r w:rsidR="0001158D" w:rsidRPr="00EE4AE4">
        <w:rPr>
          <w:rFonts w:eastAsia="Calibri" w:cs="Arial"/>
        </w:rPr>
        <w:t>у складу са Одлуком о ближим условима, садржини и начину вођења регистра меница и овлашћења („Сл. гласник РС“ бр. 56/11 и 80/15,76/2016,82/17)</w:t>
      </w:r>
      <w:r w:rsidR="0001158D" w:rsidRPr="00F313F1">
        <w:rPr>
          <w:rFonts w:eastAsia="Calibri" w:cs="Arial"/>
        </w:rPr>
        <w:t xml:space="preserve"> </w:t>
      </w:r>
    </w:p>
    <w:p w:rsidR="00BE0CD5" w:rsidRPr="00F313F1" w:rsidRDefault="00BE0CD5" w:rsidP="002C2076">
      <w:pPr>
        <w:spacing w:before="0"/>
        <w:ind w:left="720"/>
        <w:contextualSpacing/>
        <w:rPr>
          <w:rFonts w:eastAsia="Calibri" w:cs="Arial"/>
        </w:rPr>
      </w:pPr>
    </w:p>
    <w:p w:rsidR="007F6C07" w:rsidRPr="00F313F1" w:rsidRDefault="007F6C07" w:rsidP="002C2076">
      <w:pPr>
        <w:spacing w:before="0"/>
        <w:contextualSpacing/>
        <w:rPr>
          <w:rFonts w:eastAsia="Calibri" w:cs="Arial"/>
        </w:rPr>
      </w:pPr>
    </w:p>
    <w:p w:rsidR="007F6C07" w:rsidRPr="00F313F1" w:rsidRDefault="007F6C07" w:rsidP="002C2076">
      <w:pPr>
        <w:spacing w:before="0"/>
        <w:contextualSpacing/>
        <w:rPr>
          <w:rFonts w:eastAsia="Calibri" w:cs="Arial"/>
        </w:rPr>
      </w:pPr>
    </w:p>
    <w:p w:rsidR="007F6C07" w:rsidRPr="00F313F1" w:rsidRDefault="007F6C07" w:rsidP="002C2076">
      <w:pPr>
        <w:spacing w:before="0"/>
        <w:contextualSpacing/>
        <w:rPr>
          <w:rFonts w:eastAsia="Calibri" w:cs="Arial"/>
        </w:rPr>
      </w:pPr>
    </w:p>
    <w:p w:rsidR="0087428B" w:rsidRDefault="0087428B" w:rsidP="002C2076">
      <w:pPr>
        <w:spacing w:before="0"/>
        <w:jc w:val="left"/>
        <w:rPr>
          <w:rFonts w:cs="Arial"/>
          <w:b/>
          <w:lang w:val="sr-Cyrl-CS"/>
        </w:rPr>
      </w:pPr>
      <w:r>
        <w:rPr>
          <w:rFonts w:cs="Arial"/>
          <w:b/>
          <w:lang w:val="sr-Cyrl-CS"/>
        </w:rPr>
        <w:br w:type="page"/>
      </w:r>
    </w:p>
    <w:p w:rsidR="00B740FF" w:rsidRPr="00F313F1" w:rsidRDefault="00B740FF" w:rsidP="002C2076">
      <w:pPr>
        <w:spacing w:before="0"/>
        <w:jc w:val="right"/>
        <w:rPr>
          <w:rFonts w:cs="Arial"/>
          <w:b/>
        </w:rPr>
      </w:pPr>
      <w:r w:rsidRPr="00F313F1">
        <w:rPr>
          <w:rFonts w:cs="Arial"/>
          <w:b/>
          <w:lang w:val="sr-Cyrl-CS"/>
        </w:rPr>
        <w:lastRenderedPageBreak/>
        <w:t xml:space="preserve">ПРИЛОГ </w:t>
      </w:r>
      <w:r w:rsidR="00933843" w:rsidRPr="00F313F1">
        <w:rPr>
          <w:rFonts w:cs="Arial"/>
          <w:b/>
          <w:lang w:val="sr-Cyrl-CS"/>
        </w:rPr>
        <w:t>4.</w:t>
      </w:r>
    </w:p>
    <w:p w:rsidR="00B740FF" w:rsidRPr="00F313F1" w:rsidRDefault="00B740FF" w:rsidP="002C2076">
      <w:pPr>
        <w:spacing w:before="0"/>
        <w:jc w:val="right"/>
        <w:rPr>
          <w:rFonts w:cs="Arial"/>
          <w:b/>
          <w:lang w:val="sr-Cyrl-CS"/>
        </w:rPr>
      </w:pPr>
    </w:p>
    <w:p w:rsidR="006C1EF5" w:rsidRPr="00F313F1" w:rsidRDefault="006C1EF5" w:rsidP="002C2076">
      <w:pPr>
        <w:spacing w:before="0"/>
        <w:jc w:val="center"/>
        <w:rPr>
          <w:rFonts w:cs="Arial"/>
        </w:rPr>
      </w:pPr>
      <w:r w:rsidRPr="00F313F1">
        <w:rPr>
          <w:rFonts w:cs="Arial"/>
        </w:rPr>
        <w:t>ЗАПИСНИК О ПРУЖЕНИМ УСЛУГАМА</w:t>
      </w:r>
    </w:p>
    <w:p w:rsidR="006C1EF5" w:rsidRPr="00F313F1" w:rsidRDefault="006C1EF5" w:rsidP="002C2076">
      <w:pPr>
        <w:spacing w:before="0"/>
        <w:rPr>
          <w:rFonts w:cs="Arial"/>
        </w:rPr>
      </w:pPr>
    </w:p>
    <w:p w:rsidR="006C1EF5" w:rsidRPr="00F313F1" w:rsidRDefault="006C1EF5" w:rsidP="002C2076">
      <w:pPr>
        <w:spacing w:before="0"/>
        <w:rPr>
          <w:rFonts w:cs="Arial"/>
        </w:rPr>
      </w:pPr>
      <w:r w:rsidRPr="00F313F1">
        <w:rPr>
          <w:rFonts w:cs="Arial"/>
        </w:rPr>
        <w:tab/>
      </w:r>
      <w:r w:rsidRPr="00F313F1">
        <w:rPr>
          <w:rFonts w:cs="Arial"/>
        </w:rPr>
        <w:tab/>
      </w:r>
      <w:r w:rsidRPr="00F313F1">
        <w:rPr>
          <w:rFonts w:cs="Arial"/>
        </w:rPr>
        <w:tab/>
      </w:r>
      <w:r w:rsidRPr="00F313F1">
        <w:rPr>
          <w:rFonts w:cs="Arial"/>
          <w:lang w:val="sr-Cyrl-RS"/>
        </w:rPr>
        <w:t xml:space="preserve">                                                             </w:t>
      </w:r>
      <w:r w:rsidRPr="00F313F1">
        <w:rPr>
          <w:rFonts w:cs="Arial"/>
        </w:rPr>
        <w:t>Датум ___________</w:t>
      </w:r>
    </w:p>
    <w:p w:rsidR="006C1EF5" w:rsidRPr="00F313F1" w:rsidRDefault="006C1EF5" w:rsidP="002C2076">
      <w:pPr>
        <w:spacing w:before="0"/>
        <w:rPr>
          <w:rFonts w:cs="Arial"/>
        </w:rPr>
      </w:pPr>
    </w:p>
    <w:p w:rsidR="006C1EF5" w:rsidRPr="00F313F1" w:rsidRDefault="006C1EF5" w:rsidP="002C2076">
      <w:pPr>
        <w:spacing w:before="0"/>
        <w:rPr>
          <w:rFonts w:cs="Arial"/>
        </w:rPr>
      </w:pPr>
    </w:p>
    <w:p w:rsidR="006C1EF5" w:rsidRPr="00F313F1" w:rsidRDefault="006C1EF5" w:rsidP="002C2076">
      <w:pPr>
        <w:tabs>
          <w:tab w:val="left" w:pos="720"/>
          <w:tab w:val="left" w:pos="1440"/>
          <w:tab w:val="left" w:pos="2160"/>
          <w:tab w:val="left" w:pos="2880"/>
          <w:tab w:val="left" w:pos="3600"/>
          <w:tab w:val="left" w:pos="5085"/>
        </w:tabs>
        <w:spacing w:before="0"/>
        <w:rPr>
          <w:rFonts w:cs="Arial"/>
          <w:lang w:val="sr-Cyrl-RS"/>
        </w:rPr>
      </w:pPr>
      <w:r w:rsidRPr="00F313F1">
        <w:rPr>
          <w:rFonts w:cs="Arial"/>
        </w:rPr>
        <w:tab/>
        <w:t>ПР</w:t>
      </w:r>
      <w:r w:rsidRPr="00F313F1">
        <w:rPr>
          <w:rFonts w:cs="Arial"/>
          <w:lang w:val="sr-Cyrl-RS"/>
        </w:rPr>
        <w:t>УЖАЛАЦ УСЛУГА</w:t>
      </w:r>
      <w:r w:rsidRPr="00F313F1">
        <w:rPr>
          <w:rFonts w:cs="Arial"/>
        </w:rPr>
        <w:t>:</w:t>
      </w:r>
      <w:r w:rsidRPr="00F313F1">
        <w:rPr>
          <w:rFonts w:cs="Arial"/>
        </w:rPr>
        <w:tab/>
      </w:r>
      <w:r w:rsidRPr="00F313F1">
        <w:rPr>
          <w:rFonts w:cs="Arial"/>
        </w:rPr>
        <w:tab/>
      </w:r>
      <w:r w:rsidRPr="00F313F1">
        <w:rPr>
          <w:rFonts w:cs="Arial"/>
          <w:lang w:val="sr-Cyrl-RS"/>
        </w:rPr>
        <w:t xml:space="preserve">      КОРИСНИК УСЛУГА:</w:t>
      </w:r>
    </w:p>
    <w:p w:rsidR="006C1EF5" w:rsidRPr="00F313F1" w:rsidRDefault="006C1EF5" w:rsidP="002C2076">
      <w:pPr>
        <w:spacing w:before="0"/>
        <w:rPr>
          <w:rFonts w:cs="Arial"/>
        </w:rPr>
      </w:pPr>
      <w:r w:rsidRPr="00F313F1">
        <w:rPr>
          <w:rFonts w:cs="Arial"/>
          <w:lang w:val="sr-Cyrl-RS"/>
        </w:rPr>
        <w:t>_________________________</w:t>
      </w:r>
      <w:r w:rsidRPr="00F313F1">
        <w:rPr>
          <w:rFonts w:cs="Arial"/>
        </w:rPr>
        <w:tab/>
      </w:r>
      <w:r w:rsidRPr="00F313F1">
        <w:rPr>
          <w:rFonts w:cs="Arial"/>
        </w:rPr>
        <w:tab/>
      </w:r>
      <w:r w:rsidRPr="00F313F1">
        <w:rPr>
          <w:rFonts w:cs="Arial"/>
          <w:lang w:val="sr-Cyrl-RS"/>
        </w:rPr>
        <w:t xml:space="preserve">        </w:t>
      </w:r>
      <w:r w:rsidRPr="00F313F1">
        <w:rPr>
          <w:rFonts w:cs="Arial"/>
        </w:rPr>
        <w:t>___________________________</w:t>
      </w:r>
    </w:p>
    <w:p w:rsidR="006C1EF5" w:rsidRPr="00F313F1" w:rsidRDefault="006C1EF5" w:rsidP="002C2076">
      <w:pPr>
        <w:spacing w:before="0"/>
        <w:rPr>
          <w:rFonts w:cs="Arial"/>
        </w:rPr>
      </w:pPr>
      <w:r w:rsidRPr="00F313F1">
        <w:rPr>
          <w:rFonts w:cs="Arial"/>
        </w:rPr>
        <w:t xml:space="preserve">    (Назив </w:t>
      </w:r>
      <w:proofErr w:type="gramStart"/>
      <w:r w:rsidRPr="00F313F1">
        <w:rPr>
          <w:rFonts w:cs="Arial"/>
        </w:rPr>
        <w:t>правног  лица</w:t>
      </w:r>
      <w:proofErr w:type="gramEnd"/>
      <w:r w:rsidRPr="00F313F1">
        <w:rPr>
          <w:rFonts w:cs="Arial"/>
        </w:rPr>
        <w:t xml:space="preserve">) </w:t>
      </w:r>
      <w:r w:rsidRPr="00F313F1">
        <w:rPr>
          <w:rFonts w:cs="Arial"/>
        </w:rPr>
        <w:tab/>
      </w:r>
      <w:r w:rsidRPr="00F313F1">
        <w:rPr>
          <w:rFonts w:cs="Arial"/>
        </w:rPr>
        <w:tab/>
      </w:r>
      <w:r w:rsidRPr="00F313F1">
        <w:rPr>
          <w:rFonts w:cs="Arial"/>
        </w:rPr>
        <w:tab/>
      </w:r>
      <w:r w:rsidRPr="00F313F1">
        <w:rPr>
          <w:rFonts w:cs="Arial"/>
          <w:lang w:val="sr-Cyrl-RS"/>
        </w:rPr>
        <w:t xml:space="preserve">       </w:t>
      </w:r>
      <w:r w:rsidRPr="00F313F1">
        <w:rPr>
          <w:rFonts w:cs="Arial"/>
        </w:rPr>
        <w:t>(Назив организационог дела ЈП ЕПС)</w:t>
      </w:r>
    </w:p>
    <w:p w:rsidR="006C1EF5" w:rsidRPr="00F313F1" w:rsidRDefault="006C1EF5" w:rsidP="002C2076">
      <w:pPr>
        <w:spacing w:before="0"/>
        <w:rPr>
          <w:rFonts w:cs="Arial"/>
        </w:rPr>
      </w:pPr>
    </w:p>
    <w:p w:rsidR="006C1EF5" w:rsidRPr="00F313F1" w:rsidRDefault="006C1EF5" w:rsidP="002C2076">
      <w:pPr>
        <w:spacing w:before="0"/>
        <w:rPr>
          <w:rFonts w:cs="Arial"/>
        </w:rPr>
      </w:pPr>
    </w:p>
    <w:p w:rsidR="006C1EF5" w:rsidRPr="00F313F1" w:rsidRDefault="006C1EF5" w:rsidP="002C2076">
      <w:pPr>
        <w:tabs>
          <w:tab w:val="center" w:pos="4514"/>
        </w:tabs>
        <w:spacing w:before="0"/>
        <w:rPr>
          <w:rFonts w:cs="Arial"/>
          <w:lang w:val="sr-Cyrl-RS"/>
        </w:rPr>
      </w:pPr>
      <w:r w:rsidRPr="00F313F1">
        <w:rPr>
          <w:rFonts w:cs="Arial"/>
          <w:lang w:val="sr-Cyrl-RS"/>
        </w:rPr>
        <w:t>__________________________</w:t>
      </w:r>
      <w:r w:rsidRPr="00F313F1">
        <w:rPr>
          <w:rFonts w:cs="Arial"/>
          <w:lang w:val="sr-Cyrl-RS"/>
        </w:rPr>
        <w:tab/>
        <w:t xml:space="preserve">                      ______________________________</w:t>
      </w:r>
    </w:p>
    <w:p w:rsidR="006C1EF5" w:rsidRPr="00F313F1" w:rsidRDefault="006C1EF5" w:rsidP="002C2076">
      <w:pPr>
        <w:spacing w:before="0"/>
        <w:rPr>
          <w:rFonts w:cs="Arial"/>
        </w:rPr>
      </w:pPr>
      <w:r w:rsidRPr="00F313F1">
        <w:rPr>
          <w:rFonts w:cs="Arial"/>
        </w:rPr>
        <w:t xml:space="preserve">(Адреса </w:t>
      </w:r>
      <w:proofErr w:type="gramStart"/>
      <w:r w:rsidRPr="00F313F1">
        <w:rPr>
          <w:rFonts w:cs="Arial"/>
        </w:rPr>
        <w:t>правног  лица</w:t>
      </w:r>
      <w:proofErr w:type="gramEnd"/>
      <w:r w:rsidRPr="00F313F1">
        <w:rPr>
          <w:rFonts w:cs="Arial"/>
        </w:rPr>
        <w:t xml:space="preserve">) </w:t>
      </w:r>
      <w:r w:rsidRPr="00F313F1">
        <w:rPr>
          <w:rFonts w:cs="Arial"/>
        </w:rPr>
        <w:tab/>
      </w:r>
      <w:r w:rsidRPr="00F313F1">
        <w:rPr>
          <w:rFonts w:cs="Arial"/>
        </w:rPr>
        <w:tab/>
      </w:r>
      <w:r w:rsidRPr="00F313F1">
        <w:rPr>
          <w:rFonts w:cs="Arial"/>
        </w:rPr>
        <w:tab/>
        <w:t xml:space="preserve">      (Адреса организационог дела ЈП ЕПС)</w:t>
      </w:r>
    </w:p>
    <w:p w:rsidR="006C1EF5" w:rsidRPr="00F313F1" w:rsidRDefault="006C1EF5" w:rsidP="002C2076">
      <w:pPr>
        <w:spacing w:before="0"/>
        <w:rPr>
          <w:rFonts w:cs="Arial"/>
        </w:rPr>
      </w:pPr>
    </w:p>
    <w:p w:rsidR="006C1EF5" w:rsidRPr="00F313F1" w:rsidRDefault="006C1EF5" w:rsidP="002C2076">
      <w:pPr>
        <w:spacing w:before="0"/>
        <w:rPr>
          <w:rFonts w:cs="Arial"/>
        </w:rPr>
      </w:pPr>
    </w:p>
    <w:p w:rsidR="006C1EF5" w:rsidRPr="00F313F1" w:rsidRDefault="006C1EF5" w:rsidP="002C2076">
      <w:pPr>
        <w:spacing w:before="0"/>
        <w:rPr>
          <w:rFonts w:cs="Arial"/>
        </w:rPr>
      </w:pPr>
      <w:r w:rsidRPr="00F313F1">
        <w:rPr>
          <w:rFonts w:cs="Arial"/>
        </w:rPr>
        <w:t xml:space="preserve">Број </w:t>
      </w:r>
      <w:r w:rsidR="00AA7B51" w:rsidRPr="00F313F1">
        <w:rPr>
          <w:rFonts w:cs="Arial"/>
          <w:lang w:val="sr-Cyrl-RS"/>
        </w:rPr>
        <w:t>Оквирног споразума</w:t>
      </w:r>
      <w:r w:rsidRPr="00F313F1">
        <w:rPr>
          <w:rFonts w:cs="Arial"/>
        </w:rPr>
        <w:t>/Датум:      __________</w:t>
      </w:r>
      <w:r w:rsidR="00AA7B51" w:rsidRPr="00F313F1">
        <w:rPr>
          <w:rFonts w:cs="Arial"/>
        </w:rPr>
        <w:t>___________</w:t>
      </w:r>
    </w:p>
    <w:p w:rsidR="006C1EF5" w:rsidRPr="00F313F1" w:rsidRDefault="006C1EF5" w:rsidP="002C2076">
      <w:pPr>
        <w:spacing w:before="0"/>
        <w:rPr>
          <w:rFonts w:cs="Arial"/>
        </w:rPr>
      </w:pPr>
      <w:r w:rsidRPr="00F313F1">
        <w:rPr>
          <w:rFonts w:cs="Arial"/>
        </w:rPr>
        <w:t xml:space="preserve">Број </w:t>
      </w:r>
      <w:r w:rsidR="00AA7B51" w:rsidRPr="00F313F1">
        <w:rPr>
          <w:rFonts w:cs="Arial"/>
          <w:lang w:val="sr-Cyrl-RS"/>
        </w:rPr>
        <w:t>и дазум Наруџбенице</w:t>
      </w:r>
      <w:r w:rsidRPr="00F313F1">
        <w:rPr>
          <w:rFonts w:cs="Arial"/>
        </w:rPr>
        <w:t>:  ________________________</w:t>
      </w:r>
    </w:p>
    <w:p w:rsidR="006C1EF5" w:rsidRPr="00F313F1" w:rsidRDefault="006C1EF5" w:rsidP="002C2076">
      <w:pPr>
        <w:spacing w:before="0"/>
        <w:rPr>
          <w:rFonts w:cs="Arial"/>
        </w:rPr>
      </w:pPr>
    </w:p>
    <w:p w:rsidR="006C1EF5" w:rsidRPr="00F313F1" w:rsidRDefault="006C1EF5" w:rsidP="002C2076">
      <w:pPr>
        <w:spacing w:before="0"/>
        <w:rPr>
          <w:rFonts w:cs="Arial"/>
        </w:rPr>
      </w:pPr>
    </w:p>
    <w:p w:rsidR="00F850DA" w:rsidRPr="00F313F1" w:rsidRDefault="006C1EF5" w:rsidP="002C2076">
      <w:pPr>
        <w:spacing w:before="0"/>
        <w:rPr>
          <w:rFonts w:cs="Arial"/>
        </w:rPr>
      </w:pPr>
      <w:r w:rsidRPr="00F313F1">
        <w:rPr>
          <w:rFonts w:cs="Arial"/>
        </w:rPr>
        <w:t>А) ДЕТАЉНА СПЕЦИФИКАЦИЈА УСЛУГЕ:</w:t>
      </w:r>
    </w:p>
    <w:p w:rsidR="00F850DA" w:rsidRPr="00F313F1" w:rsidRDefault="00F850DA" w:rsidP="002C2076">
      <w:pPr>
        <w:spacing w:before="0"/>
        <w:rPr>
          <w:rFonts w:cs="Arial"/>
        </w:rPr>
      </w:pPr>
    </w:p>
    <w:tbl>
      <w:tblPr>
        <w:tblStyle w:val="TableGrid"/>
        <w:tblW w:w="8905" w:type="dxa"/>
        <w:tblLook w:val="04A0" w:firstRow="1" w:lastRow="0" w:firstColumn="1" w:lastColumn="0" w:noHBand="0" w:noVBand="1"/>
      </w:tblPr>
      <w:tblGrid>
        <w:gridCol w:w="1053"/>
        <w:gridCol w:w="5040"/>
        <w:gridCol w:w="1282"/>
        <w:gridCol w:w="1530"/>
      </w:tblGrid>
      <w:tr w:rsidR="00F850DA" w:rsidRPr="00F313F1" w:rsidTr="00F850DA">
        <w:tc>
          <w:tcPr>
            <w:tcW w:w="1053" w:type="dxa"/>
          </w:tcPr>
          <w:p w:rsidR="00F850DA" w:rsidRPr="00F313F1" w:rsidRDefault="00F850DA" w:rsidP="002C2076">
            <w:pPr>
              <w:spacing w:before="0"/>
              <w:jc w:val="center"/>
              <w:rPr>
                <w:rFonts w:cs="Arial"/>
                <w:lang w:val="sr-Cyrl-RS"/>
              </w:rPr>
            </w:pPr>
            <w:r w:rsidRPr="00F313F1">
              <w:rPr>
                <w:rFonts w:cs="Arial"/>
                <w:lang w:val="sr-Cyrl-RS"/>
              </w:rPr>
              <w:t>Редни број</w:t>
            </w:r>
          </w:p>
        </w:tc>
        <w:tc>
          <w:tcPr>
            <w:tcW w:w="5040" w:type="dxa"/>
          </w:tcPr>
          <w:p w:rsidR="00F850DA" w:rsidRPr="00F313F1" w:rsidRDefault="00F850DA" w:rsidP="002C2076">
            <w:pPr>
              <w:spacing w:before="0"/>
              <w:jc w:val="center"/>
              <w:rPr>
                <w:rFonts w:cs="Arial"/>
                <w:lang w:val="sr-Cyrl-RS"/>
              </w:rPr>
            </w:pPr>
            <w:r w:rsidRPr="00F313F1">
              <w:rPr>
                <w:rFonts w:cs="Arial"/>
                <w:lang w:val="sr-Cyrl-RS"/>
              </w:rPr>
              <w:t>Назив услуге</w:t>
            </w:r>
          </w:p>
        </w:tc>
        <w:tc>
          <w:tcPr>
            <w:tcW w:w="1282" w:type="dxa"/>
          </w:tcPr>
          <w:p w:rsidR="00F850DA" w:rsidRPr="00F313F1" w:rsidRDefault="00F850DA" w:rsidP="002C2076">
            <w:pPr>
              <w:spacing w:before="0"/>
              <w:jc w:val="center"/>
              <w:rPr>
                <w:rFonts w:cs="Arial"/>
                <w:lang w:val="sr-Cyrl-RS"/>
              </w:rPr>
            </w:pPr>
            <w:r w:rsidRPr="00F313F1">
              <w:rPr>
                <w:rFonts w:cs="Arial"/>
                <w:lang w:val="sr-Cyrl-RS"/>
              </w:rPr>
              <w:t>Јединица мере</w:t>
            </w:r>
          </w:p>
        </w:tc>
        <w:tc>
          <w:tcPr>
            <w:tcW w:w="1530" w:type="dxa"/>
          </w:tcPr>
          <w:p w:rsidR="00F850DA" w:rsidRPr="00F313F1" w:rsidRDefault="00F850DA" w:rsidP="002C2076">
            <w:pPr>
              <w:spacing w:before="0"/>
              <w:jc w:val="center"/>
              <w:rPr>
                <w:rFonts w:cs="Arial"/>
                <w:lang w:val="sr-Cyrl-RS"/>
              </w:rPr>
            </w:pPr>
            <w:r w:rsidRPr="00F313F1">
              <w:rPr>
                <w:rFonts w:cs="Arial"/>
                <w:lang w:val="sr-Cyrl-RS"/>
              </w:rPr>
              <w:t>Количина</w:t>
            </w:r>
          </w:p>
        </w:tc>
      </w:tr>
      <w:tr w:rsidR="00F850DA" w:rsidRPr="00F313F1" w:rsidTr="00F850DA">
        <w:trPr>
          <w:trHeight w:val="341"/>
        </w:trPr>
        <w:tc>
          <w:tcPr>
            <w:tcW w:w="1053" w:type="dxa"/>
          </w:tcPr>
          <w:p w:rsidR="00F850DA" w:rsidRPr="00F313F1" w:rsidRDefault="00F850DA" w:rsidP="002C2076">
            <w:pPr>
              <w:spacing w:before="0"/>
              <w:jc w:val="center"/>
              <w:rPr>
                <w:rFonts w:cs="Arial"/>
                <w:lang w:val="sr-Cyrl-RS"/>
              </w:rPr>
            </w:pPr>
            <w:r w:rsidRPr="00F313F1">
              <w:rPr>
                <w:rFonts w:cs="Arial"/>
                <w:lang w:val="sr-Cyrl-RS"/>
              </w:rPr>
              <w:t>1.</w:t>
            </w:r>
          </w:p>
        </w:tc>
        <w:tc>
          <w:tcPr>
            <w:tcW w:w="5040" w:type="dxa"/>
          </w:tcPr>
          <w:p w:rsidR="00F850DA" w:rsidRPr="00F313F1" w:rsidRDefault="00F850DA" w:rsidP="002C2076">
            <w:pPr>
              <w:spacing w:before="0"/>
              <w:rPr>
                <w:rFonts w:cs="Arial"/>
              </w:rPr>
            </w:pPr>
          </w:p>
        </w:tc>
        <w:tc>
          <w:tcPr>
            <w:tcW w:w="1282" w:type="dxa"/>
          </w:tcPr>
          <w:p w:rsidR="00F850DA" w:rsidRPr="00F313F1" w:rsidRDefault="00F850DA" w:rsidP="002C2076">
            <w:pPr>
              <w:spacing w:before="0"/>
              <w:rPr>
                <w:rFonts w:cs="Arial"/>
              </w:rPr>
            </w:pPr>
          </w:p>
        </w:tc>
        <w:tc>
          <w:tcPr>
            <w:tcW w:w="1530" w:type="dxa"/>
          </w:tcPr>
          <w:p w:rsidR="00F850DA" w:rsidRPr="00F313F1" w:rsidRDefault="00F850DA" w:rsidP="002C2076">
            <w:pPr>
              <w:spacing w:before="0"/>
              <w:rPr>
                <w:rFonts w:cs="Arial"/>
              </w:rPr>
            </w:pPr>
          </w:p>
        </w:tc>
      </w:tr>
      <w:tr w:rsidR="00F850DA" w:rsidRPr="00F313F1" w:rsidTr="00F850DA">
        <w:trPr>
          <w:trHeight w:val="359"/>
        </w:trPr>
        <w:tc>
          <w:tcPr>
            <w:tcW w:w="1053" w:type="dxa"/>
          </w:tcPr>
          <w:p w:rsidR="00F850DA" w:rsidRPr="00F313F1" w:rsidRDefault="00F850DA" w:rsidP="002C2076">
            <w:pPr>
              <w:spacing w:before="0"/>
              <w:jc w:val="center"/>
              <w:rPr>
                <w:rFonts w:cs="Arial"/>
                <w:lang w:val="sr-Cyrl-RS"/>
              </w:rPr>
            </w:pPr>
            <w:r w:rsidRPr="00F313F1">
              <w:rPr>
                <w:rFonts w:cs="Arial"/>
                <w:lang w:val="sr-Cyrl-RS"/>
              </w:rPr>
              <w:t>2.</w:t>
            </w:r>
          </w:p>
        </w:tc>
        <w:tc>
          <w:tcPr>
            <w:tcW w:w="5040" w:type="dxa"/>
          </w:tcPr>
          <w:p w:rsidR="00F850DA" w:rsidRPr="00F313F1" w:rsidRDefault="00F850DA" w:rsidP="002C2076">
            <w:pPr>
              <w:spacing w:before="0"/>
              <w:rPr>
                <w:rFonts w:cs="Arial"/>
              </w:rPr>
            </w:pPr>
          </w:p>
        </w:tc>
        <w:tc>
          <w:tcPr>
            <w:tcW w:w="1282" w:type="dxa"/>
          </w:tcPr>
          <w:p w:rsidR="00F850DA" w:rsidRPr="00F313F1" w:rsidRDefault="00F850DA" w:rsidP="002C2076">
            <w:pPr>
              <w:spacing w:before="0"/>
              <w:rPr>
                <w:rFonts w:cs="Arial"/>
              </w:rPr>
            </w:pPr>
          </w:p>
        </w:tc>
        <w:tc>
          <w:tcPr>
            <w:tcW w:w="1530" w:type="dxa"/>
          </w:tcPr>
          <w:p w:rsidR="00F850DA" w:rsidRPr="00F313F1" w:rsidRDefault="00F850DA" w:rsidP="002C2076">
            <w:pPr>
              <w:spacing w:before="0"/>
              <w:rPr>
                <w:rFonts w:cs="Arial"/>
              </w:rPr>
            </w:pPr>
          </w:p>
        </w:tc>
      </w:tr>
    </w:tbl>
    <w:p w:rsidR="006C1EF5" w:rsidRPr="00F313F1" w:rsidRDefault="006C1EF5" w:rsidP="002C2076">
      <w:pPr>
        <w:spacing w:before="0"/>
        <w:rPr>
          <w:rFonts w:cs="Arial"/>
        </w:rPr>
      </w:pPr>
    </w:p>
    <w:p w:rsidR="006C1EF5" w:rsidRPr="00F313F1" w:rsidRDefault="006C1EF5" w:rsidP="002C2076">
      <w:pPr>
        <w:spacing w:before="0"/>
        <w:rPr>
          <w:rFonts w:cs="Arial"/>
        </w:rPr>
      </w:pPr>
      <w:r w:rsidRPr="00F313F1">
        <w:rPr>
          <w:rFonts w:cs="Arial"/>
        </w:rPr>
        <w:t>Укупна вредност извршених ус</w:t>
      </w:r>
      <w:r w:rsidR="00F850DA" w:rsidRPr="00F313F1">
        <w:rPr>
          <w:rFonts w:cs="Arial"/>
        </w:rPr>
        <w:t>луга по спецификацији (без ПДВ): _________</w:t>
      </w:r>
    </w:p>
    <w:p w:rsidR="006C1EF5" w:rsidRPr="00F313F1" w:rsidRDefault="006C1EF5" w:rsidP="002C2076">
      <w:pPr>
        <w:spacing w:before="0"/>
        <w:rPr>
          <w:rFonts w:cs="Arial"/>
        </w:rPr>
      </w:pPr>
    </w:p>
    <w:p w:rsidR="00F850DA" w:rsidRPr="00F313F1" w:rsidRDefault="006C1EF5" w:rsidP="002C2076">
      <w:pPr>
        <w:spacing w:before="0"/>
        <w:rPr>
          <w:rFonts w:cs="Arial"/>
          <w:lang w:val="sr-Cyrl-RS"/>
        </w:rPr>
      </w:pPr>
      <w:r w:rsidRPr="00F313F1">
        <w:rPr>
          <w:rFonts w:cs="Arial"/>
        </w:rPr>
        <w:t xml:space="preserve">ПРИЛОГ: </w:t>
      </w:r>
      <w:r w:rsidR="00F850DA" w:rsidRPr="00F313F1">
        <w:rPr>
          <w:rFonts w:cs="Arial"/>
          <w:lang w:val="sr-Cyrl-RS"/>
        </w:rPr>
        <w:t>Наруџбеница</w:t>
      </w:r>
    </w:p>
    <w:p w:rsidR="00F850DA" w:rsidRPr="00F313F1" w:rsidRDefault="00F850DA" w:rsidP="002C2076">
      <w:pPr>
        <w:spacing w:before="0"/>
        <w:rPr>
          <w:rFonts w:cs="Arial"/>
        </w:rPr>
      </w:pPr>
    </w:p>
    <w:p w:rsidR="006C1EF5" w:rsidRPr="00F313F1" w:rsidRDefault="006C1EF5" w:rsidP="002C2076">
      <w:pPr>
        <w:spacing w:before="0"/>
        <w:rPr>
          <w:rFonts w:cs="Arial"/>
        </w:rPr>
      </w:pPr>
      <w:r w:rsidRPr="00F313F1">
        <w:rPr>
          <w:rFonts w:cs="Arial"/>
        </w:rPr>
        <w:t xml:space="preserve">Предмет уговора </w:t>
      </w:r>
      <w:r w:rsidRPr="00F313F1">
        <w:rPr>
          <w:rFonts w:cs="Arial"/>
          <w:lang w:val="sr-Cyrl-RS"/>
        </w:rPr>
        <w:t>(</w:t>
      </w:r>
      <w:r w:rsidRPr="00F313F1">
        <w:rPr>
          <w:rFonts w:cs="Arial"/>
        </w:rPr>
        <w:t>услуге) одговара траженим техничким карактеристикама.</w:t>
      </w:r>
      <w:r w:rsidRPr="00F313F1">
        <w:rPr>
          <w:rFonts w:cs="Arial"/>
        </w:rPr>
        <w:tab/>
      </w:r>
    </w:p>
    <w:p w:rsidR="006C1EF5" w:rsidRPr="00F313F1" w:rsidRDefault="006C1EF5" w:rsidP="002C2076">
      <w:pPr>
        <w:spacing w:before="0"/>
        <w:jc w:val="right"/>
        <w:rPr>
          <w:rFonts w:cs="Arial"/>
        </w:rPr>
      </w:pPr>
      <w:r w:rsidRPr="00F313F1">
        <w:rPr>
          <w:rFonts w:cs="Arial"/>
        </w:rPr>
        <w:t>□ ДА</w:t>
      </w:r>
    </w:p>
    <w:p w:rsidR="006C1EF5" w:rsidRPr="00F313F1" w:rsidRDefault="006C1EF5" w:rsidP="002C2076">
      <w:pPr>
        <w:spacing w:before="0"/>
        <w:jc w:val="right"/>
        <w:rPr>
          <w:rFonts w:cs="Arial"/>
        </w:rPr>
      </w:pPr>
      <w:r w:rsidRPr="00F313F1">
        <w:rPr>
          <w:rFonts w:cs="Arial"/>
        </w:rPr>
        <w:t>□ НЕ</w:t>
      </w:r>
    </w:p>
    <w:p w:rsidR="006C1EF5" w:rsidRPr="00F313F1" w:rsidRDefault="006C1EF5" w:rsidP="002C2076">
      <w:pPr>
        <w:spacing w:before="0"/>
        <w:rPr>
          <w:rFonts w:cs="Arial"/>
        </w:rPr>
      </w:pPr>
    </w:p>
    <w:p w:rsidR="006C1EF5" w:rsidRPr="00F313F1" w:rsidRDefault="006C1EF5" w:rsidP="002C2076">
      <w:pPr>
        <w:spacing w:before="0"/>
        <w:rPr>
          <w:rFonts w:cs="Arial"/>
        </w:rPr>
      </w:pPr>
    </w:p>
    <w:p w:rsidR="006C1EF5" w:rsidRPr="00F313F1" w:rsidRDefault="006C1EF5" w:rsidP="002C2076">
      <w:pPr>
        <w:spacing w:before="0"/>
        <w:rPr>
          <w:rFonts w:cs="Arial"/>
        </w:rPr>
      </w:pPr>
      <w:r w:rsidRPr="00F313F1">
        <w:rPr>
          <w:rFonts w:cs="Arial"/>
        </w:rPr>
        <w:t xml:space="preserve">Б) Да су </w:t>
      </w:r>
      <w:proofErr w:type="gramStart"/>
      <w:r w:rsidRPr="00F313F1">
        <w:rPr>
          <w:rFonts w:cs="Arial"/>
        </w:rPr>
        <w:t>услуга</w:t>
      </w:r>
      <w:r w:rsidRPr="00F313F1">
        <w:rPr>
          <w:rFonts w:cs="Arial"/>
          <w:lang w:val="sr-Cyrl-RS"/>
        </w:rPr>
        <w:t>(</w:t>
      </w:r>
      <w:proofErr w:type="gramEnd"/>
      <w:r w:rsidRPr="00F313F1">
        <w:rPr>
          <w:rFonts w:cs="Arial"/>
          <w:lang w:val="sr-Cyrl-RS"/>
        </w:rPr>
        <w:t>е)</w:t>
      </w:r>
      <w:r w:rsidRPr="00F313F1">
        <w:rPr>
          <w:rFonts w:cs="Arial"/>
        </w:rPr>
        <w:t xml:space="preserve"> извршени у обиму, квалитету, уговореном року и сагласно уговору потврђују:</w:t>
      </w:r>
    </w:p>
    <w:p w:rsidR="006C1EF5" w:rsidRPr="00F313F1" w:rsidRDefault="006C1EF5" w:rsidP="002C2076">
      <w:pPr>
        <w:spacing w:before="0"/>
        <w:rPr>
          <w:rFonts w:cs="Arial"/>
        </w:rPr>
      </w:pPr>
    </w:p>
    <w:p w:rsidR="006C1EF5" w:rsidRPr="00F313F1" w:rsidRDefault="006C1EF5" w:rsidP="002C2076">
      <w:pPr>
        <w:spacing w:before="0"/>
        <w:rPr>
          <w:rFonts w:cs="Arial"/>
        </w:rPr>
      </w:pPr>
      <w:r w:rsidRPr="00F313F1">
        <w:rPr>
          <w:rFonts w:cs="Arial"/>
        </w:rPr>
        <w:t xml:space="preserve">    ПР</w:t>
      </w:r>
      <w:r w:rsidRPr="00F313F1">
        <w:rPr>
          <w:rFonts w:cs="Arial"/>
          <w:lang w:val="sr-Cyrl-RS"/>
        </w:rPr>
        <w:t>УЖАЛАЦ</w:t>
      </w:r>
      <w:r w:rsidRPr="00F313F1">
        <w:rPr>
          <w:rFonts w:cs="Arial"/>
        </w:rPr>
        <w:t>:</w:t>
      </w:r>
      <w:r w:rsidRPr="00F313F1">
        <w:rPr>
          <w:rFonts w:cs="Arial"/>
        </w:rPr>
        <w:tab/>
        <w:t xml:space="preserve">            </w:t>
      </w:r>
      <w:r w:rsidRPr="00F313F1">
        <w:rPr>
          <w:rFonts w:cs="Arial"/>
          <w:lang w:val="sr-Cyrl-RS"/>
        </w:rPr>
        <w:t xml:space="preserve">                                                </w:t>
      </w:r>
      <w:r w:rsidRPr="00F313F1">
        <w:rPr>
          <w:rFonts w:cs="Arial"/>
        </w:rPr>
        <w:t>К</w:t>
      </w:r>
      <w:r w:rsidRPr="00F313F1">
        <w:rPr>
          <w:rFonts w:cs="Arial"/>
          <w:lang w:val="sr-Cyrl-RS"/>
        </w:rPr>
        <w:t>ОРИСНИК</w:t>
      </w:r>
      <w:r w:rsidRPr="00F313F1">
        <w:rPr>
          <w:rFonts w:cs="Arial"/>
        </w:rPr>
        <w:t xml:space="preserve">:                 </w:t>
      </w:r>
    </w:p>
    <w:p w:rsidR="006C1EF5" w:rsidRPr="00F313F1" w:rsidRDefault="006C1EF5" w:rsidP="002C2076">
      <w:pPr>
        <w:spacing w:before="0"/>
        <w:rPr>
          <w:rFonts w:cs="Arial"/>
        </w:rPr>
      </w:pPr>
    </w:p>
    <w:p w:rsidR="006C1EF5" w:rsidRPr="00F313F1" w:rsidRDefault="006C1EF5" w:rsidP="002C2076">
      <w:pPr>
        <w:spacing w:before="0"/>
        <w:rPr>
          <w:rFonts w:cs="Arial"/>
        </w:rPr>
      </w:pPr>
      <w:r w:rsidRPr="00F313F1">
        <w:rPr>
          <w:rFonts w:cs="Arial"/>
        </w:rPr>
        <w:t>_______________</w:t>
      </w:r>
      <w:r w:rsidRPr="00F313F1">
        <w:rPr>
          <w:rFonts w:cs="Arial"/>
        </w:rPr>
        <w:tab/>
      </w:r>
      <w:r w:rsidRPr="00F313F1">
        <w:rPr>
          <w:rFonts w:cs="Arial"/>
          <w:lang w:val="sr-Cyrl-RS"/>
        </w:rPr>
        <w:t xml:space="preserve">                                                  </w:t>
      </w:r>
      <w:r w:rsidRPr="00F313F1">
        <w:rPr>
          <w:rFonts w:cs="Arial"/>
        </w:rPr>
        <w:t xml:space="preserve">____________________       </w:t>
      </w:r>
    </w:p>
    <w:p w:rsidR="006C1EF5" w:rsidRPr="00F313F1" w:rsidRDefault="006C1EF5" w:rsidP="002C2076">
      <w:pPr>
        <w:spacing w:before="0"/>
        <w:rPr>
          <w:rFonts w:cs="Arial"/>
        </w:rPr>
      </w:pPr>
      <w:r w:rsidRPr="00F313F1">
        <w:rPr>
          <w:rFonts w:cs="Arial"/>
        </w:rPr>
        <w:t xml:space="preserve">   </w:t>
      </w:r>
    </w:p>
    <w:p w:rsidR="006C1EF5" w:rsidRPr="00F313F1" w:rsidRDefault="006C1EF5" w:rsidP="002C2076">
      <w:pPr>
        <w:spacing w:before="0"/>
        <w:rPr>
          <w:rFonts w:cs="Arial"/>
        </w:rPr>
      </w:pPr>
      <w:r w:rsidRPr="00F313F1">
        <w:rPr>
          <w:rFonts w:cs="Arial"/>
        </w:rPr>
        <w:t xml:space="preserve"> (Име и презиме)                                                             (Име и презиме)</w:t>
      </w:r>
    </w:p>
    <w:p w:rsidR="006C1EF5" w:rsidRPr="00F313F1" w:rsidRDefault="006C1EF5" w:rsidP="002C2076">
      <w:pPr>
        <w:spacing w:before="0"/>
        <w:rPr>
          <w:rFonts w:cs="Arial"/>
        </w:rPr>
      </w:pPr>
      <w:r w:rsidRPr="00F313F1">
        <w:rPr>
          <w:rFonts w:cs="Arial"/>
        </w:rPr>
        <w:t xml:space="preserve">                                      </w:t>
      </w:r>
      <w:r w:rsidRPr="00F313F1">
        <w:rPr>
          <w:rFonts w:cs="Arial"/>
          <w:lang w:val="sr-Cyrl-RS"/>
        </w:rPr>
        <w:t xml:space="preserve">        </w:t>
      </w:r>
    </w:p>
    <w:p w:rsidR="006C1EF5" w:rsidRPr="00F313F1" w:rsidRDefault="006C1EF5" w:rsidP="002C2076">
      <w:pPr>
        <w:spacing w:before="0"/>
        <w:rPr>
          <w:rFonts w:cs="Arial"/>
        </w:rPr>
      </w:pPr>
      <w:r w:rsidRPr="00F313F1">
        <w:rPr>
          <w:rFonts w:cs="Arial"/>
        </w:rPr>
        <w:t xml:space="preserve">                                              </w:t>
      </w:r>
      <w:r w:rsidRPr="00F313F1">
        <w:rPr>
          <w:rFonts w:cs="Arial"/>
          <w:lang w:val="sr-Cyrl-RS"/>
        </w:rPr>
        <w:t xml:space="preserve">                                               </w:t>
      </w:r>
      <w:r w:rsidRPr="00F313F1">
        <w:rPr>
          <w:rFonts w:cs="Arial"/>
        </w:rPr>
        <w:t xml:space="preserve"> </w:t>
      </w:r>
    </w:p>
    <w:p w:rsidR="00987235" w:rsidRPr="00F313F1" w:rsidRDefault="00987235" w:rsidP="002C2076">
      <w:pPr>
        <w:spacing w:before="0"/>
        <w:rPr>
          <w:rFonts w:cs="Arial"/>
          <w:color w:val="4F81BD" w:themeColor="accent1"/>
          <w:lang w:val="ru-RU"/>
        </w:rPr>
      </w:pPr>
    </w:p>
    <w:p w:rsidR="00933843" w:rsidRPr="00F313F1" w:rsidRDefault="00C856FC" w:rsidP="002C2076">
      <w:pPr>
        <w:tabs>
          <w:tab w:val="left" w:pos="567"/>
        </w:tabs>
        <w:spacing w:before="0"/>
        <w:rPr>
          <w:rFonts w:cs="Arial"/>
        </w:rPr>
      </w:pPr>
      <w:r w:rsidRPr="00F313F1">
        <w:rPr>
          <w:rFonts w:cs="Arial"/>
        </w:rPr>
        <w:t xml:space="preserve">                                                                                                           </w:t>
      </w:r>
    </w:p>
    <w:p w:rsidR="00933843" w:rsidRPr="00F313F1" w:rsidRDefault="00933843" w:rsidP="002C2076">
      <w:pPr>
        <w:spacing w:before="0"/>
        <w:jc w:val="left"/>
        <w:rPr>
          <w:rFonts w:cs="Arial"/>
        </w:rPr>
      </w:pPr>
      <w:r w:rsidRPr="00F313F1">
        <w:rPr>
          <w:rFonts w:cs="Arial"/>
        </w:rPr>
        <w:br w:type="page"/>
      </w:r>
    </w:p>
    <w:p w:rsidR="00C856FC" w:rsidRPr="00F313F1" w:rsidRDefault="00C856FC" w:rsidP="002C2076">
      <w:pPr>
        <w:tabs>
          <w:tab w:val="left" w:pos="567"/>
        </w:tabs>
        <w:spacing w:before="0"/>
        <w:jc w:val="right"/>
        <w:rPr>
          <w:rFonts w:cs="Arial"/>
          <w:b/>
          <w:lang w:val="sr-Cyrl-RS"/>
        </w:rPr>
      </w:pPr>
      <w:r w:rsidRPr="00F313F1">
        <w:rPr>
          <w:rFonts w:cs="Arial"/>
          <w:b/>
        </w:rPr>
        <w:lastRenderedPageBreak/>
        <w:t xml:space="preserve">ПРИЛОГ </w:t>
      </w:r>
      <w:r w:rsidR="00933843" w:rsidRPr="00F313F1">
        <w:rPr>
          <w:rFonts w:cs="Arial"/>
          <w:b/>
          <w:lang w:val="sr-Cyrl-RS"/>
        </w:rPr>
        <w:t>5.</w:t>
      </w:r>
    </w:p>
    <w:p w:rsidR="00C856FC" w:rsidRPr="00F313F1" w:rsidRDefault="00C856FC" w:rsidP="002C2076">
      <w:pPr>
        <w:tabs>
          <w:tab w:val="left" w:pos="567"/>
        </w:tabs>
        <w:spacing w:before="0"/>
        <w:rPr>
          <w:rFonts w:cs="Arial"/>
        </w:rPr>
      </w:pPr>
    </w:p>
    <w:p w:rsidR="00C856FC" w:rsidRPr="00F313F1" w:rsidRDefault="00C856FC" w:rsidP="002C2076">
      <w:pPr>
        <w:tabs>
          <w:tab w:val="left" w:pos="567"/>
        </w:tabs>
        <w:spacing w:before="0"/>
        <w:rPr>
          <w:rFonts w:cs="Arial"/>
        </w:rPr>
      </w:pPr>
      <w:r w:rsidRPr="00F313F1">
        <w:rPr>
          <w:rFonts w:cs="Arial"/>
        </w:rPr>
        <w:t>ЈАВНО ПРЕДУЗЕЋЕ „ЕЛЕКТРОПРИВРЕДА СРБИЈЕˮ БЕОГРАД</w:t>
      </w:r>
    </w:p>
    <w:p w:rsidR="00C856FC" w:rsidRPr="00F313F1" w:rsidRDefault="00C856FC" w:rsidP="002C2076">
      <w:pPr>
        <w:tabs>
          <w:tab w:val="left" w:pos="567"/>
        </w:tabs>
        <w:spacing w:before="0"/>
        <w:rPr>
          <w:rFonts w:cs="Arial"/>
        </w:rPr>
      </w:pPr>
      <w:r w:rsidRPr="00F313F1">
        <w:rPr>
          <w:rFonts w:cs="Arial"/>
        </w:rPr>
        <w:t xml:space="preserve">  </w:t>
      </w:r>
      <w:r w:rsidRPr="00F313F1">
        <w:rPr>
          <w:rFonts w:cs="Arial"/>
          <w:color w:val="FF0000"/>
        </w:rPr>
        <w:t xml:space="preserve">                                                        </w:t>
      </w:r>
    </w:p>
    <w:p w:rsidR="00C856FC" w:rsidRPr="00F313F1" w:rsidRDefault="00C856FC" w:rsidP="002C2076">
      <w:pPr>
        <w:tabs>
          <w:tab w:val="left" w:pos="567"/>
        </w:tabs>
        <w:spacing w:before="0"/>
        <w:rPr>
          <w:rFonts w:cs="Arial"/>
        </w:rPr>
      </w:pPr>
      <w:r w:rsidRPr="00F313F1">
        <w:rPr>
          <w:rFonts w:cs="Arial"/>
        </w:rPr>
        <w:t>Улица _______________</w:t>
      </w:r>
    </w:p>
    <w:p w:rsidR="00C856FC" w:rsidRPr="00F313F1" w:rsidRDefault="00C856FC" w:rsidP="002C2076">
      <w:pPr>
        <w:tabs>
          <w:tab w:val="left" w:pos="567"/>
        </w:tabs>
        <w:spacing w:before="0"/>
        <w:rPr>
          <w:rFonts w:cs="Arial"/>
        </w:rPr>
      </w:pPr>
      <w:r w:rsidRPr="00F313F1">
        <w:rPr>
          <w:rFonts w:cs="Arial"/>
        </w:rPr>
        <w:t xml:space="preserve">Број: </w:t>
      </w:r>
    </w:p>
    <w:p w:rsidR="00C856FC" w:rsidRPr="00F313F1" w:rsidRDefault="00C856FC" w:rsidP="002C2076">
      <w:pPr>
        <w:tabs>
          <w:tab w:val="left" w:pos="567"/>
        </w:tabs>
        <w:spacing w:before="0"/>
        <w:rPr>
          <w:rFonts w:cs="Arial"/>
        </w:rPr>
      </w:pPr>
    </w:p>
    <w:p w:rsidR="00C856FC" w:rsidRPr="00F313F1" w:rsidRDefault="00C856FC" w:rsidP="002C2076">
      <w:pPr>
        <w:tabs>
          <w:tab w:val="left" w:pos="567"/>
        </w:tabs>
        <w:spacing w:before="0"/>
        <w:rPr>
          <w:rFonts w:cs="Arial"/>
          <w:lang w:val="sr-Cyrl-RS"/>
        </w:rPr>
      </w:pPr>
      <w:r w:rsidRPr="00F313F1">
        <w:rPr>
          <w:rFonts w:cs="Arial"/>
        </w:rPr>
        <w:t>Место, дату</w:t>
      </w:r>
      <w:r w:rsidRPr="00F313F1">
        <w:rPr>
          <w:rFonts w:cs="Arial"/>
          <w:lang w:val="sr-Cyrl-RS"/>
        </w:rPr>
        <w:t>м</w:t>
      </w:r>
    </w:p>
    <w:p w:rsidR="00C856FC" w:rsidRPr="00F313F1" w:rsidRDefault="00C856FC" w:rsidP="002C2076">
      <w:pPr>
        <w:tabs>
          <w:tab w:val="left" w:pos="567"/>
        </w:tabs>
        <w:spacing w:before="0"/>
        <w:rPr>
          <w:rFonts w:cs="Arial"/>
          <w:lang w:val="sr-Cyrl-RS"/>
        </w:rPr>
      </w:pPr>
      <w:r w:rsidRPr="00F313F1">
        <w:rPr>
          <w:rFonts w:cs="Arial"/>
        </w:rPr>
        <w:t xml:space="preserve">                                                                               </w:t>
      </w:r>
      <w:r w:rsidRPr="00F313F1">
        <w:rPr>
          <w:rFonts w:cs="Arial"/>
          <w:lang w:val="sr-Cyrl-RS"/>
        </w:rPr>
        <w:t xml:space="preserve">        </w:t>
      </w:r>
      <w:r w:rsidRPr="00F313F1">
        <w:rPr>
          <w:rFonts w:cs="Arial"/>
        </w:rPr>
        <w:t xml:space="preserve"> Назив и адреса </w:t>
      </w:r>
      <w:r w:rsidR="00C50C83">
        <w:rPr>
          <w:rFonts w:cs="Arial"/>
          <w:lang w:val="sr-Cyrl-RS"/>
        </w:rPr>
        <w:t>Пружаоца услуге</w:t>
      </w:r>
    </w:p>
    <w:p w:rsidR="00C856FC" w:rsidRPr="00F313F1" w:rsidRDefault="00C856FC" w:rsidP="002C2076">
      <w:pPr>
        <w:tabs>
          <w:tab w:val="left" w:pos="567"/>
        </w:tabs>
        <w:spacing w:before="0"/>
        <w:rPr>
          <w:rFonts w:cs="Arial"/>
        </w:rPr>
      </w:pPr>
    </w:p>
    <w:p w:rsidR="00C856FC" w:rsidRPr="00F313F1" w:rsidRDefault="00C856FC" w:rsidP="002C2076">
      <w:pPr>
        <w:tabs>
          <w:tab w:val="left" w:pos="567"/>
        </w:tabs>
        <w:spacing w:before="0"/>
        <w:rPr>
          <w:rFonts w:cs="Arial"/>
        </w:rPr>
      </w:pPr>
      <w:r w:rsidRPr="00F313F1">
        <w:rPr>
          <w:rFonts w:cs="Arial"/>
        </w:rPr>
        <w:t>На основу члана 40.  Закона о јавним набавкама („С</w:t>
      </w:r>
      <w:r w:rsidR="00DC42EE">
        <w:rPr>
          <w:rFonts w:cs="Arial"/>
          <w:lang w:val="sr-Cyrl-RS"/>
        </w:rPr>
        <w:t xml:space="preserve">лужбени </w:t>
      </w:r>
      <w:r w:rsidRPr="00F313F1">
        <w:rPr>
          <w:rFonts w:cs="Arial"/>
        </w:rPr>
        <w:t>гл</w:t>
      </w:r>
      <w:r w:rsidR="00DC42EE">
        <w:rPr>
          <w:rFonts w:cs="Arial"/>
          <w:lang w:val="sr-Cyrl-RS"/>
        </w:rPr>
        <w:t xml:space="preserve">асник </w:t>
      </w:r>
      <w:r w:rsidRPr="00F313F1">
        <w:rPr>
          <w:rFonts w:cs="Arial"/>
        </w:rPr>
        <w:t>РС“, бр. 124/</w:t>
      </w:r>
      <w:r w:rsidR="006272EA">
        <w:rPr>
          <w:rFonts w:cs="Arial"/>
          <w:lang w:val="sr-Cyrl-RS"/>
        </w:rPr>
        <w:t>20</w:t>
      </w:r>
      <w:r w:rsidRPr="00F313F1">
        <w:rPr>
          <w:rFonts w:cs="Arial"/>
        </w:rPr>
        <w:t>12</w:t>
      </w:r>
      <w:proofErr w:type="gramStart"/>
      <w:r w:rsidRPr="00F313F1">
        <w:rPr>
          <w:rFonts w:cs="Arial"/>
        </w:rPr>
        <w:t>,  14</w:t>
      </w:r>
      <w:proofErr w:type="gramEnd"/>
      <w:r w:rsidRPr="00F313F1">
        <w:rPr>
          <w:rFonts w:cs="Arial"/>
        </w:rPr>
        <w:t>/</w:t>
      </w:r>
      <w:r w:rsidR="006272EA">
        <w:rPr>
          <w:rFonts w:cs="Arial"/>
          <w:lang w:val="sr-Cyrl-RS"/>
        </w:rPr>
        <w:t>20</w:t>
      </w:r>
      <w:r w:rsidRPr="00F313F1">
        <w:rPr>
          <w:rFonts w:cs="Arial"/>
        </w:rPr>
        <w:t>15 и 68/</w:t>
      </w:r>
      <w:r w:rsidR="006272EA">
        <w:rPr>
          <w:rFonts w:cs="Arial"/>
          <w:lang w:val="sr-Cyrl-RS"/>
        </w:rPr>
        <w:t>20</w:t>
      </w:r>
      <w:r w:rsidRPr="00F313F1">
        <w:rPr>
          <w:rFonts w:cs="Arial"/>
        </w:rPr>
        <w:t>15) у складу са закљученим Оквирним споразумом бр.___________ од ____________</w:t>
      </w:r>
      <w:r w:rsidR="006272EA">
        <w:rPr>
          <w:rFonts w:cs="Arial"/>
          <w:lang w:val="sr-Cyrl-RS"/>
        </w:rPr>
        <w:t>, у поступку ЈН</w:t>
      </w:r>
      <w:r w:rsidR="006272EA" w:rsidRPr="006272EA">
        <w:rPr>
          <w:i/>
          <w:sz w:val="20"/>
          <w:lang w:val="sr-Cyrl-RS"/>
        </w:rPr>
        <w:t xml:space="preserve"> </w:t>
      </w:r>
      <w:r w:rsidR="006272EA">
        <w:rPr>
          <w:i/>
          <w:sz w:val="20"/>
          <w:lang w:val="sr-Cyrl-RS"/>
        </w:rPr>
        <w:t>ЦЈН/15/2017 – Преводилачке услуге</w:t>
      </w:r>
      <w:r w:rsidR="006272EA">
        <w:rPr>
          <w:rFonts w:cs="Arial"/>
          <w:lang w:val="sr-Cyrl-RS"/>
        </w:rPr>
        <w:t xml:space="preserve"> ,</w:t>
      </w:r>
      <w:r w:rsidRPr="00F313F1">
        <w:rPr>
          <w:rFonts w:cs="Arial"/>
        </w:rPr>
        <w:t xml:space="preserve"> издаје се:</w:t>
      </w:r>
    </w:p>
    <w:p w:rsidR="00C856FC" w:rsidRPr="00F313F1" w:rsidRDefault="00C856FC" w:rsidP="002C2076">
      <w:pPr>
        <w:tabs>
          <w:tab w:val="left" w:pos="567"/>
        </w:tabs>
        <w:spacing w:before="0"/>
        <w:rPr>
          <w:rFonts w:cs="Arial"/>
        </w:rPr>
      </w:pPr>
    </w:p>
    <w:p w:rsidR="00C856FC" w:rsidRPr="003E13F9" w:rsidRDefault="00C856FC" w:rsidP="002C2076">
      <w:pPr>
        <w:tabs>
          <w:tab w:val="left" w:pos="567"/>
        </w:tabs>
        <w:spacing w:before="0"/>
        <w:jc w:val="center"/>
        <w:rPr>
          <w:rFonts w:cs="Arial"/>
          <w:b/>
          <w:lang w:val="sr-Cyrl-RS"/>
        </w:rPr>
      </w:pPr>
      <w:proofErr w:type="gramStart"/>
      <w:r w:rsidRPr="00F313F1">
        <w:rPr>
          <w:rFonts w:cs="Arial"/>
          <w:b/>
        </w:rPr>
        <w:t>Н  А</w:t>
      </w:r>
      <w:proofErr w:type="gramEnd"/>
      <w:r w:rsidRPr="00F313F1">
        <w:rPr>
          <w:rFonts w:cs="Arial"/>
          <w:b/>
        </w:rPr>
        <w:t xml:space="preserve">  Р  У Џ  Б  Е  Н   И   Ц    А</w:t>
      </w:r>
      <w:r w:rsidR="006272EA">
        <w:rPr>
          <w:rFonts w:cs="Arial"/>
          <w:b/>
          <w:lang w:val="sr-Cyrl-RS"/>
        </w:rPr>
        <w:t xml:space="preserve"> бр. ___</w:t>
      </w:r>
    </w:p>
    <w:p w:rsidR="00C856FC" w:rsidRDefault="00C856FC" w:rsidP="002C2076">
      <w:pPr>
        <w:tabs>
          <w:tab w:val="left" w:pos="567"/>
        </w:tabs>
        <w:spacing w:before="0"/>
        <w:rPr>
          <w:rFonts w:cs="Arial"/>
        </w:rPr>
      </w:pPr>
    </w:p>
    <w:p w:rsidR="006272EA" w:rsidRDefault="006272EA" w:rsidP="002C2076">
      <w:pPr>
        <w:tabs>
          <w:tab w:val="left" w:pos="567"/>
        </w:tabs>
        <w:spacing w:before="0"/>
        <w:rPr>
          <w:rFonts w:cs="Arial"/>
          <w:lang w:val="sr-Cyrl-RS"/>
        </w:rPr>
      </w:pPr>
      <w:r>
        <w:rPr>
          <w:rFonts w:cs="Arial"/>
          <w:lang w:val="sr-Cyrl-RS"/>
        </w:rPr>
        <w:t>Укупна вредност оквирног спорзума износи ________   динара без ПДВ</w:t>
      </w:r>
    </w:p>
    <w:p w:rsidR="006272EA" w:rsidRDefault="006272EA" w:rsidP="002C2076">
      <w:pPr>
        <w:tabs>
          <w:tab w:val="left" w:pos="567"/>
        </w:tabs>
        <w:spacing w:before="0"/>
        <w:rPr>
          <w:rFonts w:cs="Arial"/>
          <w:lang w:val="sr-Cyrl-RS"/>
        </w:rPr>
      </w:pPr>
      <w:r>
        <w:rPr>
          <w:rFonts w:cs="Arial"/>
          <w:lang w:val="sr-Cyrl-RS"/>
        </w:rPr>
        <w:t xml:space="preserve">По основу већ издатих наруџбеница, утрошено је: _____ динара без ПДВ, тако да износ ове наруџбенице не прелази износ преосталих средства од _______   динара без ПДВ. </w:t>
      </w:r>
    </w:p>
    <w:p w:rsidR="006272EA" w:rsidRPr="003E13F9" w:rsidRDefault="006272EA" w:rsidP="002C2076">
      <w:pPr>
        <w:tabs>
          <w:tab w:val="left" w:pos="567"/>
        </w:tabs>
        <w:spacing w:before="0"/>
        <w:rPr>
          <w:rFonts w:cs="Arial"/>
          <w:lang w:val="sr-Cyrl-RS"/>
        </w:rPr>
      </w:pPr>
    </w:p>
    <w:p w:rsidR="00C856FC" w:rsidRPr="00F313F1" w:rsidRDefault="00C856FC" w:rsidP="002C2076">
      <w:pPr>
        <w:tabs>
          <w:tab w:val="left" w:pos="567"/>
        </w:tabs>
        <w:spacing w:before="0"/>
        <w:rPr>
          <w:rFonts w:cs="Arial"/>
        </w:rPr>
      </w:pPr>
      <w:r w:rsidRPr="00F313F1">
        <w:rPr>
          <w:rFonts w:cs="Arial"/>
        </w:rPr>
        <w:t xml:space="preserve">Молимо Вас да у складу са Вашом прихваћеном понудом бр. ___________ </w:t>
      </w:r>
      <w:proofErr w:type="gramStart"/>
      <w:r w:rsidRPr="00F313F1">
        <w:rPr>
          <w:rFonts w:cs="Arial"/>
        </w:rPr>
        <w:t>од</w:t>
      </w:r>
      <w:proofErr w:type="gramEnd"/>
      <w:r w:rsidRPr="00F313F1">
        <w:rPr>
          <w:rFonts w:cs="Arial"/>
        </w:rPr>
        <w:t xml:space="preserve"> __________. </w:t>
      </w:r>
      <w:proofErr w:type="gramStart"/>
      <w:r w:rsidRPr="00F313F1">
        <w:rPr>
          <w:rFonts w:cs="Arial"/>
        </w:rPr>
        <w:t>године</w:t>
      </w:r>
      <w:proofErr w:type="gramEnd"/>
      <w:r w:rsidRPr="00F313F1">
        <w:rPr>
          <w:rFonts w:cs="Arial"/>
        </w:rPr>
        <w:t xml:space="preserve"> </w:t>
      </w:r>
      <w:r w:rsidR="00C50C83">
        <w:rPr>
          <w:rFonts w:cs="Arial"/>
          <w:lang w:val="sr-Cyrl-RS"/>
        </w:rPr>
        <w:t>извршите следеће услуге</w:t>
      </w:r>
      <w:r w:rsidRPr="00F313F1">
        <w:rPr>
          <w:rFonts w:cs="Arial"/>
        </w:rPr>
        <w:t>:</w:t>
      </w:r>
    </w:p>
    <w:p w:rsidR="00C856FC" w:rsidRPr="00F313F1" w:rsidRDefault="00C856FC" w:rsidP="002C2076">
      <w:pPr>
        <w:tabs>
          <w:tab w:val="left" w:pos="567"/>
        </w:tabs>
        <w:spacing w:before="0"/>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
        <w:gridCol w:w="1159"/>
        <w:gridCol w:w="1862"/>
        <w:gridCol w:w="758"/>
        <w:gridCol w:w="1252"/>
        <w:gridCol w:w="789"/>
        <w:gridCol w:w="736"/>
        <w:gridCol w:w="989"/>
        <w:gridCol w:w="989"/>
      </w:tblGrid>
      <w:tr w:rsidR="003E13F9" w:rsidRPr="00F313F1" w:rsidTr="003E13F9">
        <w:tc>
          <w:tcPr>
            <w:tcW w:w="298" w:type="pct"/>
            <w:shd w:val="clear" w:color="auto" w:fill="C6D9F1" w:themeFill="text2" w:themeFillTint="33"/>
            <w:vAlign w:val="center"/>
          </w:tcPr>
          <w:p w:rsidR="006272EA" w:rsidRPr="00F313F1" w:rsidRDefault="006272EA" w:rsidP="002C2076">
            <w:pPr>
              <w:spacing w:before="0"/>
              <w:jc w:val="center"/>
              <w:rPr>
                <w:rFonts w:cs="Arial"/>
                <w:bCs/>
                <w:i/>
                <w:iCs/>
                <w:lang w:val="sr-Cyrl-CS"/>
              </w:rPr>
            </w:pPr>
            <w:r w:rsidRPr="00F313F1">
              <w:rPr>
                <w:rFonts w:cs="Arial"/>
                <w:bCs/>
                <w:i/>
                <w:iCs/>
                <w:lang w:val="sr-Cyrl-CS"/>
              </w:rPr>
              <w:t>Р</w:t>
            </w:r>
            <w:r>
              <w:rPr>
                <w:rFonts w:cs="Arial"/>
                <w:bCs/>
                <w:i/>
                <w:iCs/>
                <w:lang w:val="sr-Cyrl-CS"/>
              </w:rPr>
              <w:t xml:space="preserve">. </w:t>
            </w:r>
            <w:r w:rsidRPr="00F313F1">
              <w:rPr>
                <w:rFonts w:cs="Arial"/>
                <w:bCs/>
                <w:i/>
                <w:iCs/>
                <w:lang w:val="sr-Cyrl-CS"/>
              </w:rPr>
              <w:t>бр</w:t>
            </w:r>
          </w:p>
        </w:tc>
        <w:tc>
          <w:tcPr>
            <w:tcW w:w="363" w:type="pct"/>
            <w:shd w:val="clear" w:color="auto" w:fill="C6D9F1" w:themeFill="text2" w:themeFillTint="33"/>
          </w:tcPr>
          <w:p w:rsidR="006272EA" w:rsidRPr="00F313F1" w:rsidRDefault="006272EA" w:rsidP="002C2076">
            <w:pPr>
              <w:spacing w:before="0"/>
              <w:jc w:val="center"/>
              <w:rPr>
                <w:rFonts w:cs="Arial"/>
                <w:b/>
                <w:bCs/>
                <w:i/>
                <w:iCs/>
                <w:lang w:val="sr-Cyrl-CS"/>
              </w:rPr>
            </w:pPr>
            <w:r>
              <w:rPr>
                <w:rFonts w:cs="Arial"/>
                <w:b/>
                <w:bCs/>
                <w:i/>
                <w:iCs/>
                <w:lang w:val="sr-Cyrl-CS"/>
              </w:rPr>
              <w:t xml:space="preserve">Р.бр. из обрасца структ. цена </w:t>
            </w:r>
          </w:p>
        </w:tc>
        <w:tc>
          <w:tcPr>
            <w:tcW w:w="1276" w:type="pct"/>
            <w:shd w:val="clear" w:color="auto" w:fill="C6D9F1" w:themeFill="text2" w:themeFillTint="33"/>
            <w:vAlign w:val="center"/>
          </w:tcPr>
          <w:p w:rsidR="006272EA" w:rsidRPr="00F313F1" w:rsidRDefault="006272EA" w:rsidP="002C2076">
            <w:pPr>
              <w:spacing w:before="0"/>
              <w:jc w:val="center"/>
              <w:rPr>
                <w:rFonts w:cs="Arial"/>
                <w:b/>
                <w:bCs/>
                <w:i/>
                <w:iCs/>
                <w:lang w:val="sr-Cyrl-CS"/>
              </w:rPr>
            </w:pPr>
            <w:r w:rsidRPr="00F313F1">
              <w:rPr>
                <w:rFonts w:cs="Arial"/>
                <w:b/>
                <w:bCs/>
                <w:i/>
                <w:iCs/>
                <w:lang w:val="sr-Cyrl-CS"/>
              </w:rPr>
              <w:t>Назив услуге</w:t>
            </w:r>
          </w:p>
        </w:tc>
        <w:tc>
          <w:tcPr>
            <w:tcW w:w="332" w:type="pct"/>
            <w:shd w:val="clear" w:color="auto" w:fill="C6D9F1" w:themeFill="text2" w:themeFillTint="33"/>
            <w:vAlign w:val="center"/>
          </w:tcPr>
          <w:p w:rsidR="006272EA" w:rsidRPr="00F313F1" w:rsidRDefault="006272EA" w:rsidP="002C2076">
            <w:pPr>
              <w:spacing w:before="0"/>
              <w:jc w:val="center"/>
              <w:rPr>
                <w:rFonts w:cs="Arial"/>
                <w:b/>
                <w:bCs/>
                <w:i/>
                <w:iCs/>
                <w:lang w:val="sr-Cyrl-CS"/>
              </w:rPr>
            </w:pPr>
            <w:r w:rsidRPr="00F313F1">
              <w:rPr>
                <w:rFonts w:cs="Arial"/>
                <w:b/>
                <w:bCs/>
                <w:i/>
                <w:iCs/>
                <w:lang w:val="sr-Cyrl-CS"/>
              </w:rPr>
              <w:t>Јед.</w:t>
            </w:r>
          </w:p>
          <w:p w:rsidR="006272EA" w:rsidRPr="00F313F1" w:rsidRDefault="006272EA" w:rsidP="002C2076">
            <w:pPr>
              <w:spacing w:before="0"/>
              <w:jc w:val="center"/>
              <w:rPr>
                <w:rFonts w:cs="Arial"/>
                <w:b/>
                <w:bCs/>
                <w:i/>
                <w:iCs/>
                <w:lang w:val="sr-Cyrl-CS"/>
              </w:rPr>
            </w:pPr>
            <w:r w:rsidRPr="00F313F1">
              <w:rPr>
                <w:rFonts w:cs="Arial"/>
                <w:b/>
                <w:bCs/>
                <w:i/>
                <w:iCs/>
                <w:lang w:val="sr-Cyrl-CS"/>
              </w:rPr>
              <w:t>мере</w:t>
            </w:r>
          </w:p>
        </w:tc>
        <w:tc>
          <w:tcPr>
            <w:tcW w:w="359" w:type="pct"/>
            <w:shd w:val="clear" w:color="auto" w:fill="C6D9F1" w:themeFill="text2" w:themeFillTint="33"/>
            <w:vAlign w:val="center"/>
          </w:tcPr>
          <w:p w:rsidR="006272EA" w:rsidRPr="00F313F1" w:rsidRDefault="006272EA" w:rsidP="002C2076">
            <w:pPr>
              <w:spacing w:before="0"/>
              <w:jc w:val="center"/>
              <w:rPr>
                <w:rFonts w:cs="Arial"/>
                <w:b/>
                <w:bCs/>
                <w:i/>
                <w:iCs/>
                <w:lang w:val="sr-Cyrl-CS"/>
              </w:rPr>
            </w:pPr>
            <w:r w:rsidRPr="00F313F1">
              <w:rPr>
                <w:rFonts w:cs="Arial"/>
                <w:b/>
                <w:bCs/>
                <w:i/>
                <w:iCs/>
                <w:lang w:val="sr-Cyrl-CS"/>
              </w:rPr>
              <w:t>количина</w:t>
            </w:r>
          </w:p>
        </w:tc>
        <w:tc>
          <w:tcPr>
            <w:tcW w:w="593" w:type="pct"/>
            <w:shd w:val="clear" w:color="auto" w:fill="C6D9F1" w:themeFill="text2" w:themeFillTint="33"/>
            <w:vAlign w:val="center"/>
          </w:tcPr>
          <w:p w:rsidR="006272EA" w:rsidRPr="00F313F1" w:rsidRDefault="006272EA" w:rsidP="002C2076">
            <w:pPr>
              <w:spacing w:before="0"/>
              <w:jc w:val="center"/>
              <w:rPr>
                <w:rFonts w:cs="Arial"/>
                <w:b/>
                <w:bCs/>
                <w:i/>
                <w:iCs/>
                <w:lang w:val="sr-Cyrl-CS"/>
              </w:rPr>
            </w:pPr>
            <w:r w:rsidRPr="00F313F1">
              <w:rPr>
                <w:rFonts w:cs="Arial"/>
                <w:b/>
                <w:bCs/>
                <w:i/>
                <w:iCs/>
                <w:lang w:val="sr-Cyrl-CS"/>
              </w:rPr>
              <w:t>Јед.</w:t>
            </w:r>
          </w:p>
          <w:p w:rsidR="006272EA" w:rsidRPr="00F313F1" w:rsidRDefault="006272EA" w:rsidP="002C2076">
            <w:pPr>
              <w:spacing w:before="0"/>
              <w:jc w:val="center"/>
              <w:rPr>
                <w:rFonts w:cs="Arial"/>
                <w:b/>
                <w:bCs/>
                <w:i/>
                <w:iCs/>
                <w:lang w:val="sr-Cyrl-CS"/>
              </w:rPr>
            </w:pPr>
            <w:r w:rsidRPr="00F313F1">
              <w:rPr>
                <w:rFonts w:cs="Arial"/>
                <w:b/>
                <w:bCs/>
                <w:i/>
                <w:iCs/>
                <w:lang w:val="sr-Cyrl-CS"/>
              </w:rPr>
              <w:t>цена без ПДВ</w:t>
            </w:r>
          </w:p>
          <w:p w:rsidR="006272EA" w:rsidRPr="00F313F1" w:rsidRDefault="006272EA" w:rsidP="002C2076">
            <w:pPr>
              <w:spacing w:before="0"/>
              <w:jc w:val="center"/>
              <w:rPr>
                <w:rFonts w:cs="Arial"/>
                <w:b/>
                <w:bCs/>
                <w:i/>
                <w:iCs/>
                <w:lang w:val="sr-Cyrl-CS"/>
              </w:rPr>
            </w:pPr>
            <w:r w:rsidRPr="00F313F1">
              <w:rPr>
                <w:rFonts w:cs="Arial"/>
                <w:b/>
                <w:bCs/>
                <w:i/>
                <w:iCs/>
                <w:lang w:val="sr-Cyrl-CS"/>
              </w:rPr>
              <w:t xml:space="preserve">дин. </w:t>
            </w:r>
            <w:r w:rsidRPr="00F313F1">
              <w:rPr>
                <w:rFonts w:cs="Arial"/>
                <w:color w:val="00B0F0"/>
              </w:rPr>
              <w:t xml:space="preserve"> </w:t>
            </w:r>
          </w:p>
        </w:tc>
        <w:tc>
          <w:tcPr>
            <w:tcW w:w="414" w:type="pct"/>
            <w:shd w:val="clear" w:color="auto" w:fill="C6D9F1" w:themeFill="text2" w:themeFillTint="33"/>
            <w:vAlign w:val="center"/>
          </w:tcPr>
          <w:p w:rsidR="006272EA" w:rsidRPr="00F313F1" w:rsidRDefault="006272EA" w:rsidP="002C2076">
            <w:pPr>
              <w:spacing w:before="0"/>
              <w:jc w:val="center"/>
              <w:rPr>
                <w:rFonts w:cs="Arial"/>
                <w:b/>
                <w:bCs/>
                <w:i/>
                <w:iCs/>
                <w:lang w:val="sr-Cyrl-CS"/>
              </w:rPr>
            </w:pPr>
            <w:r w:rsidRPr="00F313F1">
              <w:rPr>
                <w:rFonts w:cs="Arial"/>
                <w:b/>
                <w:bCs/>
                <w:i/>
                <w:iCs/>
                <w:lang w:val="sr-Cyrl-CS"/>
              </w:rPr>
              <w:t>Јед.</w:t>
            </w:r>
          </w:p>
          <w:p w:rsidR="006272EA" w:rsidRPr="00F313F1" w:rsidRDefault="006272EA" w:rsidP="002C2076">
            <w:pPr>
              <w:spacing w:before="0"/>
              <w:jc w:val="center"/>
              <w:rPr>
                <w:rFonts w:cs="Arial"/>
                <w:b/>
                <w:bCs/>
                <w:i/>
                <w:iCs/>
                <w:lang w:val="sr-Cyrl-CS"/>
              </w:rPr>
            </w:pPr>
            <w:r w:rsidRPr="00F313F1">
              <w:rPr>
                <w:rFonts w:cs="Arial"/>
                <w:b/>
                <w:bCs/>
                <w:i/>
                <w:iCs/>
                <w:lang w:val="sr-Cyrl-CS"/>
              </w:rPr>
              <w:t>цена са ПДВ</w:t>
            </w:r>
          </w:p>
          <w:p w:rsidR="006272EA" w:rsidRPr="00F313F1" w:rsidRDefault="006272EA" w:rsidP="002C2076">
            <w:pPr>
              <w:spacing w:before="0"/>
              <w:jc w:val="center"/>
              <w:rPr>
                <w:rFonts w:cs="Arial"/>
                <w:b/>
                <w:bCs/>
                <w:i/>
                <w:iCs/>
                <w:lang w:val="sr-Cyrl-CS"/>
              </w:rPr>
            </w:pPr>
            <w:r w:rsidRPr="00F313F1">
              <w:rPr>
                <w:rFonts w:cs="Arial"/>
                <w:b/>
                <w:bCs/>
                <w:i/>
                <w:iCs/>
                <w:lang w:val="sr-Cyrl-CS"/>
              </w:rPr>
              <w:t xml:space="preserve">дин. </w:t>
            </w:r>
          </w:p>
        </w:tc>
        <w:tc>
          <w:tcPr>
            <w:tcW w:w="622" w:type="pct"/>
            <w:shd w:val="clear" w:color="auto" w:fill="C6D9F1" w:themeFill="text2" w:themeFillTint="33"/>
            <w:vAlign w:val="center"/>
          </w:tcPr>
          <w:p w:rsidR="006272EA" w:rsidRPr="00F313F1" w:rsidRDefault="006272EA" w:rsidP="002C2076">
            <w:pPr>
              <w:spacing w:before="0"/>
              <w:jc w:val="center"/>
              <w:rPr>
                <w:rFonts w:cs="Arial"/>
                <w:b/>
                <w:bCs/>
                <w:i/>
                <w:iCs/>
                <w:lang w:val="sr-Cyrl-CS"/>
              </w:rPr>
            </w:pPr>
            <w:r w:rsidRPr="00F313F1">
              <w:rPr>
                <w:rFonts w:cs="Arial"/>
                <w:b/>
                <w:bCs/>
                <w:i/>
                <w:iCs/>
                <w:lang w:val="sr-Cyrl-CS"/>
              </w:rPr>
              <w:t>Укупна цена без ПДВ</w:t>
            </w:r>
          </w:p>
          <w:p w:rsidR="006272EA" w:rsidRPr="00F313F1" w:rsidRDefault="006272EA" w:rsidP="002C2076">
            <w:pPr>
              <w:spacing w:before="0"/>
              <w:jc w:val="center"/>
              <w:rPr>
                <w:rFonts w:cs="Arial"/>
                <w:b/>
                <w:bCs/>
                <w:i/>
                <w:iCs/>
                <w:lang w:val="sr-Cyrl-CS"/>
              </w:rPr>
            </w:pPr>
            <w:r w:rsidRPr="00F313F1">
              <w:rPr>
                <w:rFonts w:cs="Arial"/>
                <w:b/>
                <w:bCs/>
                <w:i/>
                <w:iCs/>
                <w:lang w:val="sr-Cyrl-CS"/>
              </w:rPr>
              <w:t xml:space="preserve">дин. </w:t>
            </w:r>
            <w:r w:rsidRPr="00F313F1">
              <w:rPr>
                <w:rFonts w:cs="Arial"/>
                <w:b/>
                <w:bCs/>
                <w:i/>
                <w:iCs/>
                <w:color w:val="00B0F0"/>
                <w:lang w:val="sr-Cyrl-CS"/>
              </w:rPr>
              <w:t xml:space="preserve"> </w:t>
            </w:r>
          </w:p>
        </w:tc>
        <w:tc>
          <w:tcPr>
            <w:tcW w:w="743" w:type="pct"/>
            <w:shd w:val="clear" w:color="auto" w:fill="C6D9F1" w:themeFill="text2" w:themeFillTint="33"/>
            <w:vAlign w:val="center"/>
          </w:tcPr>
          <w:p w:rsidR="006272EA" w:rsidRPr="00F313F1" w:rsidRDefault="006272EA" w:rsidP="002C2076">
            <w:pPr>
              <w:spacing w:before="0"/>
              <w:jc w:val="center"/>
              <w:rPr>
                <w:rFonts w:cs="Arial"/>
                <w:b/>
                <w:bCs/>
                <w:i/>
                <w:iCs/>
                <w:lang w:val="sr-Cyrl-CS"/>
              </w:rPr>
            </w:pPr>
            <w:r w:rsidRPr="00F313F1">
              <w:rPr>
                <w:rFonts w:cs="Arial"/>
                <w:b/>
                <w:bCs/>
                <w:i/>
                <w:iCs/>
                <w:lang w:val="sr-Cyrl-CS"/>
              </w:rPr>
              <w:t>Укупна цена са ПДВ</w:t>
            </w:r>
          </w:p>
          <w:p w:rsidR="006272EA" w:rsidRPr="00F313F1" w:rsidRDefault="006272EA" w:rsidP="002C2076">
            <w:pPr>
              <w:spacing w:before="0"/>
              <w:jc w:val="center"/>
              <w:rPr>
                <w:rFonts w:cs="Arial"/>
                <w:b/>
                <w:bCs/>
                <w:i/>
                <w:iCs/>
                <w:lang w:val="sr-Cyrl-CS"/>
              </w:rPr>
            </w:pPr>
            <w:r w:rsidRPr="00F313F1">
              <w:rPr>
                <w:rFonts w:cs="Arial"/>
                <w:b/>
                <w:bCs/>
                <w:i/>
                <w:iCs/>
                <w:lang w:val="sr-Cyrl-CS"/>
              </w:rPr>
              <w:t xml:space="preserve">дин. </w:t>
            </w:r>
          </w:p>
        </w:tc>
      </w:tr>
      <w:tr w:rsidR="006272EA" w:rsidRPr="00F313F1" w:rsidTr="003E13F9">
        <w:tc>
          <w:tcPr>
            <w:tcW w:w="298" w:type="pct"/>
            <w:shd w:val="clear" w:color="auto" w:fill="auto"/>
          </w:tcPr>
          <w:p w:rsidR="006272EA" w:rsidRPr="00F313F1" w:rsidRDefault="006272EA" w:rsidP="002C2076">
            <w:pPr>
              <w:spacing w:before="0"/>
              <w:jc w:val="center"/>
              <w:rPr>
                <w:rFonts w:cs="Arial"/>
                <w:b/>
                <w:bCs/>
                <w:i/>
                <w:iCs/>
                <w:lang w:val="sr-Cyrl-CS"/>
              </w:rPr>
            </w:pPr>
            <w:r w:rsidRPr="00F313F1">
              <w:rPr>
                <w:rFonts w:cs="Arial"/>
                <w:b/>
                <w:bCs/>
                <w:i/>
                <w:iCs/>
                <w:lang w:val="sr-Cyrl-CS"/>
              </w:rPr>
              <w:t>(1)</w:t>
            </w:r>
          </w:p>
        </w:tc>
        <w:tc>
          <w:tcPr>
            <w:tcW w:w="363" w:type="pct"/>
          </w:tcPr>
          <w:p w:rsidR="006272EA" w:rsidRPr="00F313F1" w:rsidRDefault="006272EA" w:rsidP="002C2076">
            <w:pPr>
              <w:spacing w:before="0"/>
              <w:jc w:val="center"/>
              <w:rPr>
                <w:rFonts w:cs="Arial"/>
                <w:b/>
                <w:bCs/>
                <w:i/>
                <w:iCs/>
                <w:lang w:val="sr-Cyrl-CS"/>
              </w:rPr>
            </w:pPr>
          </w:p>
        </w:tc>
        <w:tc>
          <w:tcPr>
            <w:tcW w:w="1276" w:type="pct"/>
            <w:shd w:val="clear" w:color="auto" w:fill="auto"/>
          </w:tcPr>
          <w:p w:rsidR="006272EA" w:rsidRPr="00F313F1" w:rsidRDefault="006272EA" w:rsidP="002C2076">
            <w:pPr>
              <w:spacing w:before="0"/>
              <w:jc w:val="center"/>
              <w:rPr>
                <w:rFonts w:cs="Arial"/>
                <w:b/>
                <w:bCs/>
                <w:i/>
                <w:iCs/>
                <w:lang w:val="sr-Cyrl-CS"/>
              </w:rPr>
            </w:pPr>
            <w:r w:rsidRPr="00F313F1">
              <w:rPr>
                <w:rFonts w:cs="Arial"/>
                <w:b/>
                <w:bCs/>
                <w:i/>
                <w:iCs/>
                <w:lang w:val="sr-Cyrl-CS"/>
              </w:rPr>
              <w:t>(2)</w:t>
            </w:r>
          </w:p>
        </w:tc>
        <w:tc>
          <w:tcPr>
            <w:tcW w:w="332" w:type="pct"/>
            <w:shd w:val="clear" w:color="auto" w:fill="auto"/>
          </w:tcPr>
          <w:p w:rsidR="006272EA" w:rsidRPr="00F313F1" w:rsidRDefault="006272EA" w:rsidP="002C2076">
            <w:pPr>
              <w:spacing w:before="0"/>
              <w:jc w:val="center"/>
              <w:rPr>
                <w:rFonts w:cs="Arial"/>
                <w:b/>
                <w:bCs/>
                <w:i/>
                <w:iCs/>
                <w:lang w:val="sr-Cyrl-CS"/>
              </w:rPr>
            </w:pPr>
            <w:r w:rsidRPr="00F313F1">
              <w:rPr>
                <w:rFonts w:cs="Arial"/>
                <w:b/>
                <w:bCs/>
                <w:i/>
                <w:iCs/>
                <w:lang w:val="sr-Cyrl-CS"/>
              </w:rPr>
              <w:t>(3)</w:t>
            </w:r>
          </w:p>
        </w:tc>
        <w:tc>
          <w:tcPr>
            <w:tcW w:w="359" w:type="pct"/>
            <w:shd w:val="clear" w:color="auto" w:fill="auto"/>
          </w:tcPr>
          <w:p w:rsidR="006272EA" w:rsidRPr="00F313F1" w:rsidRDefault="006272EA" w:rsidP="002C2076">
            <w:pPr>
              <w:spacing w:before="0"/>
              <w:jc w:val="center"/>
              <w:rPr>
                <w:rFonts w:cs="Arial"/>
                <w:b/>
                <w:bCs/>
                <w:i/>
                <w:iCs/>
                <w:lang w:val="sr-Cyrl-CS"/>
              </w:rPr>
            </w:pPr>
            <w:r w:rsidRPr="00F313F1">
              <w:rPr>
                <w:rFonts w:cs="Arial"/>
                <w:b/>
                <w:bCs/>
                <w:i/>
                <w:iCs/>
                <w:lang w:val="sr-Cyrl-CS"/>
              </w:rPr>
              <w:t>(4)</w:t>
            </w:r>
          </w:p>
        </w:tc>
        <w:tc>
          <w:tcPr>
            <w:tcW w:w="593" w:type="pct"/>
            <w:shd w:val="clear" w:color="auto" w:fill="auto"/>
          </w:tcPr>
          <w:p w:rsidR="006272EA" w:rsidRPr="00F313F1" w:rsidRDefault="006272EA" w:rsidP="002C2076">
            <w:pPr>
              <w:spacing w:before="0"/>
              <w:jc w:val="center"/>
              <w:rPr>
                <w:rFonts w:cs="Arial"/>
                <w:b/>
                <w:bCs/>
                <w:i/>
                <w:iCs/>
                <w:lang w:val="sr-Cyrl-CS"/>
              </w:rPr>
            </w:pPr>
            <w:r w:rsidRPr="00F313F1">
              <w:rPr>
                <w:rFonts w:cs="Arial"/>
                <w:b/>
                <w:bCs/>
                <w:i/>
                <w:iCs/>
                <w:lang w:val="sr-Cyrl-CS"/>
              </w:rPr>
              <w:t>(5)</w:t>
            </w:r>
          </w:p>
        </w:tc>
        <w:tc>
          <w:tcPr>
            <w:tcW w:w="414" w:type="pct"/>
            <w:shd w:val="clear" w:color="auto" w:fill="auto"/>
          </w:tcPr>
          <w:p w:rsidR="006272EA" w:rsidRPr="00F313F1" w:rsidRDefault="006272EA" w:rsidP="002C2076">
            <w:pPr>
              <w:spacing w:before="0"/>
              <w:jc w:val="center"/>
              <w:rPr>
                <w:rFonts w:cs="Arial"/>
                <w:b/>
                <w:bCs/>
                <w:i/>
                <w:iCs/>
                <w:lang w:val="sr-Cyrl-CS"/>
              </w:rPr>
            </w:pPr>
            <w:r w:rsidRPr="00F313F1">
              <w:rPr>
                <w:rFonts w:cs="Arial"/>
                <w:b/>
                <w:bCs/>
                <w:i/>
                <w:iCs/>
                <w:lang w:val="sr-Cyrl-CS"/>
              </w:rPr>
              <w:t>(6)</w:t>
            </w:r>
          </w:p>
        </w:tc>
        <w:tc>
          <w:tcPr>
            <w:tcW w:w="622" w:type="pct"/>
            <w:shd w:val="clear" w:color="auto" w:fill="auto"/>
          </w:tcPr>
          <w:p w:rsidR="006272EA" w:rsidRPr="00F313F1" w:rsidRDefault="006272EA" w:rsidP="002C2076">
            <w:pPr>
              <w:spacing w:before="0"/>
              <w:jc w:val="center"/>
              <w:rPr>
                <w:rFonts w:cs="Arial"/>
                <w:b/>
                <w:bCs/>
                <w:i/>
                <w:iCs/>
                <w:lang w:val="sr-Cyrl-CS"/>
              </w:rPr>
            </w:pPr>
            <w:r w:rsidRPr="00F313F1">
              <w:rPr>
                <w:rFonts w:cs="Arial"/>
                <w:b/>
                <w:bCs/>
                <w:i/>
                <w:iCs/>
                <w:lang w:val="sr-Cyrl-CS"/>
              </w:rPr>
              <w:t>(7)</w:t>
            </w:r>
          </w:p>
        </w:tc>
        <w:tc>
          <w:tcPr>
            <w:tcW w:w="743" w:type="pct"/>
            <w:shd w:val="clear" w:color="auto" w:fill="auto"/>
          </w:tcPr>
          <w:p w:rsidR="006272EA" w:rsidRPr="00F313F1" w:rsidRDefault="006272EA" w:rsidP="002C2076">
            <w:pPr>
              <w:spacing w:before="0"/>
              <w:jc w:val="center"/>
              <w:rPr>
                <w:rFonts w:cs="Arial"/>
                <w:b/>
                <w:bCs/>
                <w:i/>
                <w:iCs/>
                <w:lang w:val="sr-Cyrl-CS"/>
              </w:rPr>
            </w:pPr>
            <w:r w:rsidRPr="00F313F1">
              <w:rPr>
                <w:rFonts w:cs="Arial"/>
                <w:b/>
                <w:bCs/>
                <w:i/>
                <w:iCs/>
                <w:lang w:val="sr-Cyrl-CS"/>
              </w:rPr>
              <w:t>(8)</w:t>
            </w:r>
          </w:p>
        </w:tc>
      </w:tr>
      <w:tr w:rsidR="003E13F9" w:rsidRPr="00F313F1" w:rsidTr="003E13F9">
        <w:tc>
          <w:tcPr>
            <w:tcW w:w="298" w:type="pct"/>
            <w:shd w:val="clear" w:color="auto" w:fill="auto"/>
            <w:vAlign w:val="center"/>
          </w:tcPr>
          <w:p w:rsidR="006272EA" w:rsidRPr="00F313F1" w:rsidRDefault="006272EA" w:rsidP="002C2076">
            <w:pPr>
              <w:spacing w:before="0"/>
              <w:jc w:val="center"/>
              <w:rPr>
                <w:rFonts w:cs="Arial"/>
                <w:b/>
                <w:bCs/>
                <w:i/>
                <w:iCs/>
                <w:lang w:val="sr-Cyrl-CS"/>
              </w:rPr>
            </w:pPr>
            <w:r w:rsidRPr="00F313F1">
              <w:rPr>
                <w:rFonts w:cs="Arial"/>
                <w:b/>
                <w:bCs/>
                <w:i/>
                <w:iCs/>
                <w:lang w:val="sr-Cyrl-CS"/>
              </w:rPr>
              <w:t>1.</w:t>
            </w:r>
          </w:p>
        </w:tc>
        <w:tc>
          <w:tcPr>
            <w:tcW w:w="363" w:type="pct"/>
          </w:tcPr>
          <w:p w:rsidR="006272EA" w:rsidRPr="00F313F1" w:rsidRDefault="006272EA" w:rsidP="002C2076">
            <w:pPr>
              <w:spacing w:before="0"/>
              <w:jc w:val="center"/>
              <w:rPr>
                <w:rFonts w:cs="Arial"/>
                <w:bCs/>
                <w:i/>
                <w:iCs/>
                <w:lang w:val="sr-Cyrl-CS"/>
              </w:rPr>
            </w:pPr>
          </w:p>
        </w:tc>
        <w:tc>
          <w:tcPr>
            <w:tcW w:w="1276" w:type="pct"/>
            <w:shd w:val="clear" w:color="auto" w:fill="auto"/>
          </w:tcPr>
          <w:p w:rsidR="006272EA" w:rsidRPr="00F313F1" w:rsidRDefault="006272EA" w:rsidP="002C2076">
            <w:pPr>
              <w:spacing w:before="0"/>
              <w:jc w:val="center"/>
              <w:rPr>
                <w:rFonts w:cs="Arial"/>
                <w:bCs/>
                <w:i/>
                <w:iCs/>
                <w:lang w:val="sr-Cyrl-CS"/>
              </w:rPr>
            </w:pPr>
          </w:p>
        </w:tc>
        <w:tc>
          <w:tcPr>
            <w:tcW w:w="332" w:type="pct"/>
            <w:shd w:val="clear" w:color="auto" w:fill="auto"/>
            <w:vAlign w:val="center"/>
          </w:tcPr>
          <w:p w:rsidR="006272EA" w:rsidRPr="00F313F1" w:rsidRDefault="006272EA" w:rsidP="002C2076">
            <w:pPr>
              <w:spacing w:before="0"/>
              <w:jc w:val="center"/>
              <w:rPr>
                <w:rFonts w:cs="Arial"/>
                <w:bCs/>
                <w:i/>
                <w:iCs/>
                <w:lang w:val="sr-Cyrl-CS"/>
              </w:rPr>
            </w:pPr>
          </w:p>
        </w:tc>
        <w:tc>
          <w:tcPr>
            <w:tcW w:w="359" w:type="pct"/>
            <w:shd w:val="clear" w:color="auto" w:fill="auto"/>
            <w:vAlign w:val="center"/>
          </w:tcPr>
          <w:p w:rsidR="006272EA" w:rsidRPr="00F313F1" w:rsidRDefault="006272EA" w:rsidP="002C2076">
            <w:pPr>
              <w:spacing w:before="0"/>
              <w:jc w:val="center"/>
              <w:rPr>
                <w:rFonts w:cs="Arial"/>
                <w:bCs/>
                <w:i/>
                <w:iCs/>
                <w:lang w:val="sr-Cyrl-CS"/>
              </w:rPr>
            </w:pPr>
          </w:p>
        </w:tc>
        <w:tc>
          <w:tcPr>
            <w:tcW w:w="593" w:type="pct"/>
            <w:shd w:val="clear" w:color="auto" w:fill="auto"/>
            <w:vAlign w:val="center"/>
          </w:tcPr>
          <w:p w:rsidR="006272EA" w:rsidRPr="00F313F1" w:rsidRDefault="006272EA" w:rsidP="002C2076">
            <w:pPr>
              <w:spacing w:before="0"/>
              <w:jc w:val="center"/>
              <w:rPr>
                <w:rFonts w:cs="Arial"/>
                <w:b/>
                <w:bCs/>
                <w:i/>
                <w:iCs/>
              </w:rPr>
            </w:pPr>
          </w:p>
        </w:tc>
        <w:tc>
          <w:tcPr>
            <w:tcW w:w="414" w:type="pct"/>
            <w:shd w:val="clear" w:color="auto" w:fill="auto"/>
            <w:vAlign w:val="center"/>
          </w:tcPr>
          <w:p w:rsidR="006272EA" w:rsidRPr="00F313F1" w:rsidRDefault="006272EA" w:rsidP="002C2076">
            <w:pPr>
              <w:spacing w:before="0"/>
              <w:jc w:val="center"/>
              <w:rPr>
                <w:rFonts w:cs="Arial"/>
                <w:b/>
                <w:bCs/>
                <w:i/>
                <w:iCs/>
              </w:rPr>
            </w:pPr>
          </w:p>
        </w:tc>
        <w:tc>
          <w:tcPr>
            <w:tcW w:w="622" w:type="pct"/>
            <w:shd w:val="clear" w:color="auto" w:fill="auto"/>
            <w:vAlign w:val="center"/>
          </w:tcPr>
          <w:p w:rsidR="006272EA" w:rsidRPr="00F313F1" w:rsidRDefault="006272EA" w:rsidP="002C2076">
            <w:pPr>
              <w:spacing w:before="0"/>
              <w:jc w:val="center"/>
              <w:rPr>
                <w:rFonts w:cs="Arial"/>
                <w:b/>
                <w:bCs/>
                <w:i/>
                <w:iCs/>
              </w:rPr>
            </w:pPr>
          </w:p>
        </w:tc>
        <w:tc>
          <w:tcPr>
            <w:tcW w:w="743" w:type="pct"/>
            <w:shd w:val="clear" w:color="auto" w:fill="auto"/>
            <w:vAlign w:val="center"/>
          </w:tcPr>
          <w:p w:rsidR="006272EA" w:rsidRPr="00F313F1" w:rsidRDefault="006272EA" w:rsidP="002C2076">
            <w:pPr>
              <w:spacing w:before="0"/>
              <w:jc w:val="center"/>
              <w:rPr>
                <w:rFonts w:cs="Arial"/>
                <w:b/>
                <w:bCs/>
                <w:i/>
                <w:iCs/>
              </w:rPr>
            </w:pPr>
          </w:p>
        </w:tc>
      </w:tr>
      <w:tr w:rsidR="006272EA" w:rsidRPr="00F313F1" w:rsidTr="003E13F9">
        <w:tc>
          <w:tcPr>
            <w:tcW w:w="5000" w:type="pct"/>
            <w:gridSpan w:val="9"/>
            <w:shd w:val="clear" w:color="auto" w:fill="auto"/>
            <w:vAlign w:val="center"/>
          </w:tcPr>
          <w:p w:rsidR="006272EA" w:rsidRPr="00F313F1" w:rsidRDefault="006272EA" w:rsidP="002C2076">
            <w:pPr>
              <w:spacing w:before="0"/>
              <w:jc w:val="center"/>
              <w:rPr>
                <w:rFonts w:cs="Arial"/>
                <w:b/>
                <w:color w:val="00B0F0"/>
                <w:lang w:val="sr-Cyrl-RS"/>
              </w:rPr>
            </w:pPr>
            <w:r>
              <w:rPr>
                <w:rFonts w:cs="Arial"/>
                <w:b/>
              </w:rPr>
              <w:t xml:space="preserve">УКУПНА </w:t>
            </w:r>
            <w:r w:rsidRPr="00F313F1">
              <w:rPr>
                <w:rFonts w:cs="Arial"/>
                <w:b/>
              </w:rPr>
              <w:t>ЦЕНА  без ПДВ</w:t>
            </w:r>
            <w:r w:rsidRPr="00F313F1">
              <w:rPr>
                <w:rFonts w:cs="Arial"/>
                <w:b/>
                <w:lang w:val="sr-Cyrl-RS"/>
              </w:rPr>
              <w:t>____</w:t>
            </w:r>
            <w:r w:rsidRPr="00F313F1">
              <w:rPr>
                <w:rFonts w:cs="Arial"/>
                <w:b/>
              </w:rPr>
              <w:t xml:space="preserve"> динара</w:t>
            </w:r>
            <w:r w:rsidRPr="00F313F1">
              <w:rPr>
                <w:rFonts w:cs="Arial"/>
                <w:b/>
                <w:lang w:val="sr-Cyrl-RS"/>
              </w:rPr>
              <w:t xml:space="preserve"> </w:t>
            </w:r>
          </w:p>
          <w:p w:rsidR="006272EA" w:rsidRPr="00F313F1" w:rsidRDefault="006272EA" w:rsidP="002C2076">
            <w:pPr>
              <w:spacing w:before="0"/>
              <w:jc w:val="center"/>
              <w:rPr>
                <w:rFonts w:cs="Arial"/>
                <w:b/>
                <w:bCs/>
                <w:i/>
                <w:iCs/>
              </w:rPr>
            </w:pPr>
          </w:p>
        </w:tc>
      </w:tr>
    </w:tbl>
    <w:p w:rsidR="00C856FC" w:rsidRPr="003E13F9" w:rsidRDefault="006272EA" w:rsidP="002C2076">
      <w:pPr>
        <w:tabs>
          <w:tab w:val="left" w:pos="567"/>
        </w:tabs>
        <w:spacing w:before="0"/>
        <w:rPr>
          <w:rFonts w:cs="Arial"/>
          <w:lang w:val="sr-Cyrl-RS"/>
        </w:rPr>
      </w:pPr>
      <w:r>
        <w:rPr>
          <w:rFonts w:cs="Arial"/>
          <w:lang w:val="sr-Cyrl-RS"/>
        </w:rPr>
        <w:t>На укупну цену .... обрачунава се припадајући износ ПДВ у складу са позитивним прописима....</w:t>
      </w:r>
    </w:p>
    <w:p w:rsidR="00C856FC" w:rsidRPr="00300C16" w:rsidRDefault="00C856FC" w:rsidP="002C2076">
      <w:pPr>
        <w:spacing w:before="0"/>
      </w:pPr>
    </w:p>
    <w:p w:rsidR="005B07F8" w:rsidRPr="00B700B7" w:rsidRDefault="005B07F8" w:rsidP="002C2076">
      <w:pPr>
        <w:spacing w:before="0"/>
        <w:rPr>
          <w:rFonts w:cs="Arial"/>
          <w:lang w:val="sr-Cyrl-RS"/>
        </w:rPr>
      </w:pPr>
      <w:r w:rsidRPr="00B700B7">
        <w:rPr>
          <w:rFonts w:eastAsia="Arial Unicode MS" w:cs="Arial"/>
          <w:b/>
          <w:lang w:val="sr-Cyrl-RS"/>
        </w:rPr>
        <w:t>РОК И НАЧИН ПЛАЋАЊА:</w:t>
      </w:r>
    </w:p>
    <w:p w:rsidR="005B07F8" w:rsidRDefault="005B07F8" w:rsidP="002C2076">
      <w:pPr>
        <w:spacing w:before="0"/>
        <w:rPr>
          <w:rFonts w:eastAsia="Arial Unicode MS" w:cs="Arial"/>
          <w:b/>
          <w:lang w:val="sr-Cyrl-RS"/>
        </w:rPr>
      </w:pPr>
    </w:p>
    <w:p w:rsidR="005B07F8" w:rsidRPr="00B700B7" w:rsidRDefault="005B07F8" w:rsidP="002C2076">
      <w:pPr>
        <w:spacing w:before="0"/>
        <w:rPr>
          <w:rFonts w:eastAsia="Arial Unicode MS" w:cs="Arial"/>
          <w:b/>
          <w:lang w:val="sr-Cyrl-RS"/>
        </w:rPr>
      </w:pPr>
      <w:r w:rsidRPr="00B700B7">
        <w:rPr>
          <w:rFonts w:eastAsia="Arial Unicode MS" w:cs="Arial"/>
          <w:b/>
          <w:lang w:val="sr-Cyrl-RS"/>
        </w:rPr>
        <w:t>РОК ИЗВРШЕЊА:</w:t>
      </w:r>
    </w:p>
    <w:p w:rsidR="005B07F8" w:rsidRPr="00B700B7" w:rsidRDefault="005B07F8" w:rsidP="002C2076">
      <w:pPr>
        <w:spacing w:before="0"/>
        <w:rPr>
          <w:rFonts w:eastAsia="Arial Unicode MS" w:cs="Arial"/>
          <w:lang w:val="sr-Cyrl-RS"/>
        </w:rPr>
      </w:pPr>
      <w:r w:rsidRPr="00B700B7">
        <w:rPr>
          <w:rFonts w:eastAsia="Arial Unicode MS" w:cs="Arial"/>
          <w:lang w:val="sr-Cyrl-RS"/>
        </w:rPr>
        <w:t>............</w:t>
      </w:r>
      <w:r>
        <w:rPr>
          <w:rFonts w:eastAsia="Arial Unicode MS" w:cs="Arial"/>
          <w:lang w:val="sr-Cyrl-RS"/>
        </w:rPr>
        <w:t>_______________________________________________</w:t>
      </w:r>
    </w:p>
    <w:p w:rsidR="005B07F8" w:rsidRPr="00B700B7" w:rsidRDefault="005B07F8" w:rsidP="002C2076">
      <w:pPr>
        <w:spacing w:before="0"/>
        <w:rPr>
          <w:rFonts w:eastAsia="Arial Unicode MS" w:cs="Arial"/>
          <w:lang w:val="sr-Cyrl-RS"/>
        </w:rPr>
      </w:pPr>
    </w:p>
    <w:p w:rsidR="005B07F8" w:rsidRPr="00B700B7" w:rsidRDefault="005B07F8" w:rsidP="002C2076">
      <w:pPr>
        <w:spacing w:before="0"/>
        <w:rPr>
          <w:rFonts w:eastAsia="Arial Unicode MS" w:cs="Arial"/>
          <w:b/>
          <w:lang w:val="sr-Cyrl-RS"/>
        </w:rPr>
      </w:pPr>
      <w:r w:rsidRPr="00B700B7">
        <w:rPr>
          <w:rFonts w:eastAsia="Arial Unicode MS" w:cs="Arial"/>
          <w:b/>
          <w:lang w:val="sr-Cyrl-RS"/>
        </w:rPr>
        <w:t xml:space="preserve">МЕСТО ИЗВРШЕЊА УСЛУГЕ: </w:t>
      </w:r>
    </w:p>
    <w:p w:rsidR="005B07F8" w:rsidRPr="00B700B7" w:rsidRDefault="005B07F8" w:rsidP="002C2076">
      <w:pPr>
        <w:spacing w:before="0"/>
        <w:rPr>
          <w:rFonts w:eastAsia="Arial Unicode MS" w:cs="Arial"/>
          <w:lang w:val="sr-Cyrl-RS"/>
        </w:rPr>
      </w:pPr>
      <w:r w:rsidRPr="00B700B7">
        <w:rPr>
          <w:rFonts w:eastAsia="Arial Unicode MS" w:cs="Arial"/>
          <w:lang w:val="sr-Cyrl-RS"/>
        </w:rPr>
        <w:t>...................................___________________________________________________</w:t>
      </w:r>
    </w:p>
    <w:p w:rsidR="005B07F8" w:rsidRPr="00B700B7" w:rsidRDefault="005B07F8" w:rsidP="002C2076">
      <w:pPr>
        <w:spacing w:before="0"/>
        <w:rPr>
          <w:rFonts w:eastAsia="Arial Unicode MS" w:cs="Arial"/>
        </w:rPr>
      </w:pPr>
    </w:p>
    <w:p w:rsidR="00EE4832" w:rsidRPr="00300C16" w:rsidRDefault="00EE4832" w:rsidP="002C2076">
      <w:pPr>
        <w:spacing w:before="0"/>
        <w:rPr>
          <w:rFonts w:eastAsia="Arial Unicode MS"/>
        </w:rPr>
      </w:pPr>
    </w:p>
    <w:p w:rsidR="00C856FC" w:rsidRPr="00F313F1" w:rsidRDefault="00C856FC" w:rsidP="002C2076">
      <w:pPr>
        <w:tabs>
          <w:tab w:val="left" w:pos="567"/>
        </w:tabs>
        <w:spacing w:before="0"/>
        <w:rPr>
          <w:rFonts w:cs="Arial"/>
          <w:i/>
        </w:rPr>
      </w:pPr>
      <w:r w:rsidRPr="00F313F1">
        <w:rPr>
          <w:rFonts w:cs="Arial"/>
          <w:i/>
        </w:rPr>
        <w:t>Доставити:</w:t>
      </w:r>
    </w:p>
    <w:p w:rsidR="00C856FC" w:rsidRPr="00F313F1" w:rsidRDefault="00C856FC" w:rsidP="002C2076">
      <w:pPr>
        <w:tabs>
          <w:tab w:val="left" w:pos="567"/>
        </w:tabs>
        <w:spacing w:before="0"/>
        <w:rPr>
          <w:rFonts w:cs="Arial"/>
          <w:i/>
        </w:rPr>
      </w:pPr>
      <w:r w:rsidRPr="00F313F1">
        <w:rPr>
          <w:rFonts w:cs="Arial"/>
          <w:i/>
        </w:rPr>
        <w:t>-Наслову</w:t>
      </w:r>
    </w:p>
    <w:p w:rsidR="00C856FC" w:rsidRPr="00F313F1" w:rsidRDefault="00C856FC" w:rsidP="002C2076">
      <w:pPr>
        <w:tabs>
          <w:tab w:val="left" w:pos="567"/>
        </w:tabs>
        <w:spacing w:before="0"/>
        <w:rPr>
          <w:rFonts w:cs="Arial"/>
          <w:i/>
        </w:rPr>
      </w:pPr>
      <w:r w:rsidRPr="00F313F1">
        <w:rPr>
          <w:rFonts w:cs="Arial"/>
          <w:i/>
        </w:rPr>
        <w:t>-Лицу за праћење извршења Оквирног споразума</w:t>
      </w:r>
    </w:p>
    <w:p w:rsidR="00C856FC" w:rsidRPr="00F313F1" w:rsidRDefault="00C856FC" w:rsidP="002C2076">
      <w:pPr>
        <w:tabs>
          <w:tab w:val="left" w:pos="567"/>
        </w:tabs>
        <w:spacing w:before="0"/>
        <w:rPr>
          <w:rFonts w:cs="Arial"/>
          <w:i/>
        </w:rPr>
      </w:pPr>
      <w:r w:rsidRPr="00F313F1">
        <w:rPr>
          <w:rFonts w:cs="Arial"/>
          <w:i/>
        </w:rPr>
        <w:t>-Сектору за набавке и ком.пословање (оригинал)</w:t>
      </w:r>
    </w:p>
    <w:p w:rsidR="00C856FC" w:rsidRPr="00F313F1" w:rsidRDefault="00C856FC" w:rsidP="002C2076">
      <w:pPr>
        <w:tabs>
          <w:tab w:val="left" w:pos="567"/>
        </w:tabs>
        <w:spacing w:before="0"/>
        <w:rPr>
          <w:rFonts w:cs="Arial"/>
          <w:i/>
        </w:rPr>
      </w:pPr>
      <w:r w:rsidRPr="00F313F1">
        <w:rPr>
          <w:rFonts w:cs="Arial"/>
          <w:i/>
        </w:rPr>
        <w:t>-Економско-финансијском сектору (оригинал)</w:t>
      </w:r>
    </w:p>
    <w:p w:rsidR="00C856FC" w:rsidRPr="00F313F1" w:rsidRDefault="00C856FC" w:rsidP="002C2076">
      <w:pPr>
        <w:tabs>
          <w:tab w:val="left" w:pos="567"/>
        </w:tabs>
        <w:spacing w:before="0"/>
        <w:rPr>
          <w:rFonts w:cs="Arial"/>
          <w:i/>
        </w:rPr>
      </w:pPr>
      <w:r w:rsidRPr="00F313F1">
        <w:rPr>
          <w:rFonts w:cs="Arial"/>
          <w:i/>
        </w:rPr>
        <w:t>-Сектору за набавке и комерцијално пословање-План и анализа</w:t>
      </w:r>
    </w:p>
    <w:p w:rsidR="00C856FC" w:rsidRPr="00F313F1" w:rsidRDefault="00C856FC" w:rsidP="002C2076">
      <w:pPr>
        <w:tabs>
          <w:tab w:val="left" w:pos="567"/>
        </w:tabs>
        <w:spacing w:before="0"/>
        <w:rPr>
          <w:rFonts w:cs="Arial"/>
          <w:i/>
        </w:rPr>
      </w:pPr>
      <w:r w:rsidRPr="00F313F1">
        <w:rPr>
          <w:rFonts w:cs="Arial"/>
          <w:i/>
        </w:rPr>
        <w:t>-Сектор за правне послове</w:t>
      </w:r>
    </w:p>
    <w:p w:rsidR="00C856FC" w:rsidRPr="00F313F1" w:rsidRDefault="00C856FC" w:rsidP="002C2076">
      <w:pPr>
        <w:tabs>
          <w:tab w:val="left" w:pos="567"/>
        </w:tabs>
        <w:spacing w:before="0"/>
        <w:rPr>
          <w:rFonts w:cs="Arial"/>
          <w:i/>
        </w:rPr>
      </w:pPr>
      <w:r w:rsidRPr="00F313F1">
        <w:rPr>
          <w:rFonts w:cs="Arial"/>
          <w:i/>
        </w:rPr>
        <w:t>-Сектору за набавке и комерцијално пословање-Служба комерцијале</w:t>
      </w:r>
    </w:p>
    <w:p w:rsidR="00C856FC" w:rsidRPr="00F313F1" w:rsidRDefault="00C856FC" w:rsidP="002C2076">
      <w:pPr>
        <w:tabs>
          <w:tab w:val="left" w:pos="567"/>
        </w:tabs>
        <w:spacing w:before="0"/>
        <w:rPr>
          <w:rFonts w:cs="Arial"/>
          <w:i/>
        </w:rPr>
      </w:pPr>
      <w:r w:rsidRPr="00F313F1">
        <w:rPr>
          <w:rFonts w:cs="Arial"/>
          <w:i/>
        </w:rPr>
        <w:t>-Архива (оригинал)</w:t>
      </w:r>
    </w:p>
    <w:p w:rsidR="00E17070" w:rsidRPr="00F313F1" w:rsidRDefault="00E17070" w:rsidP="002C2076">
      <w:pPr>
        <w:spacing w:before="0"/>
        <w:jc w:val="left"/>
        <w:rPr>
          <w:rFonts w:cs="Arial"/>
          <w:color w:val="00B0F0"/>
          <w:lang w:val="sr-Cyrl-CS"/>
        </w:rPr>
      </w:pPr>
    </w:p>
    <w:p w:rsidR="00E17070" w:rsidRPr="00F313F1" w:rsidRDefault="00024429" w:rsidP="0064495E">
      <w:pPr>
        <w:spacing w:before="0"/>
        <w:jc w:val="left"/>
        <w:rPr>
          <w:rFonts w:cs="Arial"/>
          <w:b/>
          <w:lang w:val="sr-Cyrl-CS"/>
        </w:rPr>
      </w:pPr>
      <w:r>
        <w:rPr>
          <w:rFonts w:cs="Arial"/>
          <w:color w:val="00B0F0"/>
          <w:lang w:val="sr-Cyrl-CS"/>
        </w:rPr>
        <w:br w:type="page"/>
      </w:r>
      <w:r w:rsidR="001C3179" w:rsidRPr="00F313F1">
        <w:rPr>
          <w:rFonts w:cs="Arial"/>
          <w:b/>
          <w:lang w:val="sr-Cyrl-CS"/>
        </w:rPr>
        <w:lastRenderedPageBreak/>
        <w:t xml:space="preserve">8. </w:t>
      </w:r>
      <w:r w:rsidR="00756179" w:rsidRPr="00F313F1">
        <w:rPr>
          <w:rFonts w:cs="Arial"/>
          <w:b/>
          <w:lang w:val="sr-Cyrl-CS"/>
        </w:rPr>
        <w:t>МОДЕЛ ОКВИРНОГ СПОРАЗУМА</w:t>
      </w:r>
    </w:p>
    <w:p w:rsidR="00756179" w:rsidRPr="00F313F1" w:rsidRDefault="00756179" w:rsidP="002C2076">
      <w:pPr>
        <w:spacing w:before="0"/>
        <w:jc w:val="center"/>
        <w:rPr>
          <w:rFonts w:cs="Arial"/>
          <w:color w:val="00B0F0"/>
          <w:lang w:val="sr-Cyrl-CS"/>
        </w:rPr>
      </w:pPr>
    </w:p>
    <w:p w:rsidR="00E17070" w:rsidRPr="00F313F1" w:rsidRDefault="00E17070" w:rsidP="002C2076">
      <w:pPr>
        <w:spacing w:before="0"/>
        <w:jc w:val="left"/>
        <w:rPr>
          <w:rFonts w:cs="Arial"/>
          <w:color w:val="00B0F0"/>
          <w:lang w:val="sr-Cyrl-CS"/>
        </w:rPr>
      </w:pPr>
      <w:r w:rsidRPr="00F313F1">
        <w:rPr>
          <w:rFonts w:cs="Arial"/>
          <w:i/>
        </w:rPr>
        <w:t xml:space="preserve">У складу са датим Моделом </w:t>
      </w:r>
      <w:r w:rsidRPr="00F313F1">
        <w:rPr>
          <w:rFonts w:cs="Arial"/>
          <w:i/>
          <w:lang w:val="sr-Cyrl-RS"/>
        </w:rPr>
        <w:t>оквирног споразума</w:t>
      </w:r>
      <w:r w:rsidRPr="00F313F1">
        <w:rPr>
          <w:rFonts w:cs="Arial"/>
          <w:i/>
        </w:rPr>
        <w:t xml:space="preserve"> и елементима најповољније понуде биће закључен </w:t>
      </w:r>
      <w:r w:rsidRPr="00F313F1">
        <w:rPr>
          <w:rFonts w:cs="Arial"/>
          <w:i/>
          <w:lang w:val="sr-Cyrl-RS"/>
        </w:rPr>
        <w:t>Оквирни споразум</w:t>
      </w:r>
      <w:r w:rsidRPr="00F313F1">
        <w:rPr>
          <w:rFonts w:cs="Arial"/>
          <w:i/>
        </w:rPr>
        <w:t xml:space="preserve">. Понуђач дати Модел </w:t>
      </w:r>
      <w:r w:rsidRPr="00F313F1">
        <w:rPr>
          <w:rFonts w:cs="Arial"/>
          <w:i/>
          <w:lang w:val="sr-Cyrl-RS"/>
        </w:rPr>
        <w:t>оквирног споразума</w:t>
      </w:r>
      <w:r w:rsidRPr="00F313F1">
        <w:rPr>
          <w:rFonts w:cs="Arial"/>
          <w:i/>
        </w:rPr>
        <w:t xml:space="preserve"> потписује, оверава и доставља у понуди.</w:t>
      </w:r>
    </w:p>
    <w:p w:rsidR="00E17070" w:rsidRPr="00F313F1" w:rsidRDefault="00E17070" w:rsidP="002C2076">
      <w:pPr>
        <w:spacing w:before="0"/>
        <w:rPr>
          <w:rFonts w:cs="Arial"/>
        </w:rPr>
      </w:pPr>
    </w:p>
    <w:p w:rsidR="00E17070" w:rsidRDefault="00E17070" w:rsidP="002C2076">
      <w:pPr>
        <w:spacing w:before="0"/>
        <w:rPr>
          <w:rFonts w:cs="Arial"/>
          <w:b/>
        </w:rPr>
      </w:pPr>
      <w:r w:rsidRPr="00F313F1">
        <w:rPr>
          <w:rFonts w:cs="Arial"/>
          <w:b/>
        </w:rPr>
        <w:t>СТРАНЕ</w:t>
      </w:r>
      <w:r w:rsidRPr="00F313F1">
        <w:rPr>
          <w:rFonts w:cs="Arial"/>
          <w:b/>
          <w:lang w:val="sr-Cyrl-RS"/>
        </w:rPr>
        <w:t xml:space="preserve"> У ОКВИРНОМ СПОРАЗУМУ</w:t>
      </w:r>
      <w:r w:rsidRPr="00F313F1">
        <w:rPr>
          <w:rFonts w:cs="Arial"/>
          <w:b/>
        </w:rPr>
        <w:t>:</w:t>
      </w:r>
    </w:p>
    <w:p w:rsidR="00024429" w:rsidRPr="00F313F1" w:rsidRDefault="00024429" w:rsidP="002C2076">
      <w:pPr>
        <w:spacing w:before="0"/>
        <w:rPr>
          <w:rFonts w:cs="Arial"/>
        </w:rPr>
      </w:pPr>
    </w:p>
    <w:p w:rsidR="00E17070" w:rsidRPr="00F313F1" w:rsidRDefault="00E17070" w:rsidP="002C2076">
      <w:pPr>
        <w:spacing w:before="0"/>
        <w:rPr>
          <w:rFonts w:cs="Arial"/>
        </w:rPr>
      </w:pPr>
      <w:r w:rsidRPr="00F313F1">
        <w:rPr>
          <w:rFonts w:cs="Arial"/>
          <w:b/>
          <w:lang w:val="sr-Cyrl-RS"/>
        </w:rPr>
        <w:t>1.</w:t>
      </w:r>
      <w:r w:rsidRPr="00F313F1">
        <w:rPr>
          <w:rFonts w:cs="Arial"/>
          <w:lang w:val="sr-Cyrl-RS"/>
        </w:rPr>
        <w:t xml:space="preserve"> </w:t>
      </w:r>
      <w:r w:rsidRPr="00F313F1">
        <w:rPr>
          <w:rFonts w:cs="Arial"/>
        </w:rPr>
        <w:t>Јавно предузеће</w:t>
      </w:r>
      <w:r w:rsidR="003F64B5" w:rsidRPr="00F313F1">
        <w:rPr>
          <w:rFonts w:cs="Arial"/>
        </w:rPr>
        <w:t xml:space="preserve"> „Електропривреда Србије“ Београд</w:t>
      </w:r>
      <w:r w:rsidRPr="00F313F1">
        <w:rPr>
          <w:rFonts w:cs="Arial"/>
        </w:rPr>
        <w:t xml:space="preserve">, Улица </w:t>
      </w:r>
      <w:r w:rsidR="00DC3C41">
        <w:rPr>
          <w:rFonts w:cs="Arial"/>
        </w:rPr>
        <w:t>Балканска број 13</w:t>
      </w:r>
      <w:r w:rsidRPr="00F313F1">
        <w:rPr>
          <w:rFonts w:cs="Arial"/>
        </w:rPr>
        <w:t>, Матични број 20053658, ПИБ 1039203</w:t>
      </w:r>
      <w:r w:rsidR="003F64B5" w:rsidRPr="00F313F1">
        <w:rPr>
          <w:rFonts w:cs="Arial"/>
        </w:rPr>
        <w:t>27, Текући рачун 160-700-13 Ban</w:t>
      </w:r>
      <w:r w:rsidR="003F64B5" w:rsidRPr="00F313F1">
        <w:rPr>
          <w:rFonts w:cs="Arial"/>
          <w:lang w:val="sr-Latn-RS"/>
        </w:rPr>
        <w:t>c</w:t>
      </w:r>
      <w:r w:rsidRPr="00F313F1">
        <w:rPr>
          <w:rFonts w:cs="Arial"/>
        </w:rPr>
        <w:t xml:space="preserve">a Intesа ад Београд, </w:t>
      </w:r>
      <w:r w:rsidRPr="00F313F1">
        <w:rPr>
          <w:rFonts w:cs="Arial"/>
          <w:lang w:val="sr-Cyrl-RS"/>
        </w:rPr>
        <w:t xml:space="preserve"> </w:t>
      </w:r>
      <w:r w:rsidR="00267323" w:rsidRPr="00F313F1">
        <w:rPr>
          <w:rFonts w:cs="Arial"/>
        </w:rPr>
        <w:t>које заступа законски заступник</w:t>
      </w:r>
      <w:r w:rsidRPr="00F313F1">
        <w:rPr>
          <w:rFonts w:cs="Arial"/>
        </w:rPr>
        <w:t>,</w:t>
      </w:r>
      <w:r w:rsidR="001E5A5B" w:rsidRPr="00F313F1">
        <w:rPr>
          <w:rFonts w:cs="Arial"/>
          <w:lang w:val="sr-Cyrl-RS"/>
        </w:rPr>
        <w:t xml:space="preserve"> Милорад Грчић</w:t>
      </w:r>
      <w:r w:rsidRPr="00F313F1">
        <w:rPr>
          <w:rFonts w:cs="Arial"/>
        </w:rPr>
        <w:t xml:space="preserve"> </w:t>
      </w:r>
      <w:r w:rsidR="00D443D3" w:rsidRPr="00F313F1">
        <w:rPr>
          <w:rFonts w:cs="Arial"/>
          <w:lang w:val="sr-Cyrl-RS"/>
        </w:rPr>
        <w:t>в.д.</w:t>
      </w:r>
      <w:r w:rsidR="00D443D3" w:rsidRPr="00F313F1">
        <w:rPr>
          <w:rFonts w:cs="Arial"/>
        </w:rPr>
        <w:t xml:space="preserve"> директор</w:t>
      </w:r>
      <w:r w:rsidR="00D443D3" w:rsidRPr="00F313F1">
        <w:rPr>
          <w:rFonts w:cs="Arial"/>
          <w:lang w:val="sr-Cyrl-RS"/>
        </w:rPr>
        <w:t xml:space="preserve">а </w:t>
      </w:r>
      <w:r w:rsidRPr="00F313F1">
        <w:rPr>
          <w:rFonts w:cs="Arial"/>
        </w:rPr>
        <w:t>(у даљем тексту: К</w:t>
      </w:r>
      <w:r w:rsidR="00E611B9" w:rsidRPr="00F313F1">
        <w:rPr>
          <w:rFonts w:cs="Arial"/>
          <w:lang w:val="sr-Cyrl-RS"/>
        </w:rPr>
        <w:t>орисник услуге</w:t>
      </w:r>
      <w:r w:rsidRPr="00F313F1">
        <w:rPr>
          <w:rFonts w:cs="Arial"/>
        </w:rPr>
        <w:t>)</w:t>
      </w:r>
    </w:p>
    <w:p w:rsidR="00024429" w:rsidRDefault="00024429" w:rsidP="002C2076">
      <w:pPr>
        <w:spacing w:before="0"/>
        <w:rPr>
          <w:rFonts w:cs="Arial"/>
        </w:rPr>
      </w:pPr>
    </w:p>
    <w:p w:rsidR="00E17070" w:rsidRPr="00F313F1" w:rsidRDefault="00E17070" w:rsidP="002C2076">
      <w:pPr>
        <w:spacing w:before="0"/>
        <w:rPr>
          <w:rFonts w:cs="Arial"/>
        </w:rPr>
      </w:pPr>
      <w:proofErr w:type="gramStart"/>
      <w:r w:rsidRPr="00F313F1">
        <w:rPr>
          <w:rFonts w:cs="Arial"/>
        </w:rPr>
        <w:t>и</w:t>
      </w:r>
      <w:proofErr w:type="gramEnd"/>
    </w:p>
    <w:p w:rsidR="00024429" w:rsidRDefault="00024429" w:rsidP="002C2076">
      <w:pPr>
        <w:spacing w:before="0"/>
        <w:rPr>
          <w:rFonts w:eastAsia="Calibri" w:cs="Arial"/>
          <w:b/>
        </w:rPr>
      </w:pPr>
    </w:p>
    <w:p w:rsidR="00E17070" w:rsidRDefault="00E17070" w:rsidP="002C2076">
      <w:pPr>
        <w:spacing w:before="0"/>
        <w:rPr>
          <w:rFonts w:eastAsia="Calibri" w:cs="Arial"/>
        </w:rPr>
      </w:pPr>
      <w:r w:rsidRPr="00F313F1">
        <w:rPr>
          <w:rFonts w:eastAsia="Calibri" w:cs="Arial"/>
          <w:b/>
        </w:rPr>
        <w:t>2.</w:t>
      </w:r>
      <w:r w:rsidRPr="00F313F1">
        <w:rPr>
          <w:rFonts w:eastAsia="Calibri" w:cs="Arial"/>
        </w:rPr>
        <w:t>_________________ из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w:t>
      </w:r>
      <w:proofErr w:type="gramStart"/>
      <w:r w:rsidRPr="00F313F1">
        <w:rPr>
          <w:rFonts w:eastAsia="Calibri" w:cs="Arial"/>
        </w:rPr>
        <w:t>)(</w:t>
      </w:r>
      <w:proofErr w:type="gramEnd"/>
      <w:r w:rsidRPr="00F313F1">
        <w:rPr>
          <w:rFonts w:eastAsia="Calibri" w:cs="Arial"/>
        </w:rPr>
        <w:t xml:space="preserve">у даљем тексту: </w:t>
      </w:r>
      <w:r w:rsidR="00E611B9" w:rsidRPr="00F313F1">
        <w:rPr>
          <w:rFonts w:eastAsia="Calibri" w:cs="Arial"/>
          <w:lang w:val="sr-Cyrl-RS"/>
        </w:rPr>
        <w:t>Пружалац услуге</w:t>
      </w:r>
      <w:r w:rsidRPr="00F313F1">
        <w:rPr>
          <w:rFonts w:eastAsia="Calibri" w:cs="Arial"/>
        </w:rPr>
        <w:t xml:space="preserve">) </w:t>
      </w:r>
    </w:p>
    <w:p w:rsidR="00D443D3" w:rsidRDefault="00D443D3" w:rsidP="002C2076">
      <w:pPr>
        <w:spacing w:before="0"/>
        <w:rPr>
          <w:rFonts w:eastAsia="Calibri" w:cs="Arial"/>
        </w:rPr>
      </w:pPr>
    </w:p>
    <w:p w:rsidR="00D443D3" w:rsidRPr="00BE7E67" w:rsidRDefault="00D443D3" w:rsidP="002C2076">
      <w:pPr>
        <w:spacing w:before="0"/>
        <w:rPr>
          <w:rFonts w:eastAsia="Calibri" w:cs="Arial"/>
          <w:lang w:val="sr-Cyrl-RS"/>
        </w:rPr>
      </w:pPr>
      <w:r>
        <w:rPr>
          <w:rFonts w:eastAsia="Calibri" w:cs="Arial"/>
          <w:lang w:val="sr-Cyrl-RS"/>
        </w:rPr>
        <w:t>Док је члан групе/подизвођач</w:t>
      </w:r>
    </w:p>
    <w:p w:rsidR="001E5A5B" w:rsidRPr="00F313F1" w:rsidRDefault="001E5A5B" w:rsidP="002C2076">
      <w:pPr>
        <w:spacing w:before="0"/>
        <w:rPr>
          <w:rFonts w:cs="Arial"/>
        </w:rPr>
      </w:pPr>
      <w:r w:rsidRPr="00F313F1">
        <w:rPr>
          <w:rFonts w:cs="Arial"/>
        </w:rPr>
        <w:t>2а</w:t>
      </w:r>
      <w:proofErr w:type="gramStart"/>
      <w:r w:rsidRPr="00F313F1">
        <w:rPr>
          <w:rFonts w:cs="Arial"/>
        </w:rPr>
        <w:t>)_</w:t>
      </w:r>
      <w:proofErr w:type="gramEnd"/>
      <w:r w:rsidRPr="00F313F1">
        <w:rPr>
          <w:rFonts w:cs="Arial"/>
        </w:rPr>
        <w:t>_______________________________________из</w:t>
      </w:r>
      <w:r w:rsidRPr="00F313F1">
        <w:rPr>
          <w:rFonts w:cs="Arial"/>
        </w:rPr>
        <w:tab/>
        <w:t>_____________, улица</w:t>
      </w:r>
    </w:p>
    <w:p w:rsidR="001E5A5B" w:rsidRPr="00F313F1" w:rsidRDefault="001E5A5B" w:rsidP="002C2076">
      <w:pPr>
        <w:spacing w:before="0"/>
        <w:rPr>
          <w:rFonts w:cs="Arial"/>
        </w:rPr>
      </w:pPr>
      <w:r w:rsidRPr="00F313F1">
        <w:rPr>
          <w:rFonts w:cs="Arial"/>
        </w:rPr>
        <w:t xml:space="preserve"> ___________________ </w:t>
      </w:r>
      <w:proofErr w:type="gramStart"/>
      <w:r w:rsidRPr="00F313F1">
        <w:rPr>
          <w:rFonts w:cs="Arial"/>
        </w:rPr>
        <w:t>бр</w:t>
      </w:r>
      <w:proofErr w:type="gramEnd"/>
      <w:r w:rsidRPr="00F313F1">
        <w:rPr>
          <w:rFonts w:cs="Arial"/>
        </w:rPr>
        <w:t>. ___, ПИБ: _____________, матични број _____________, Текући рачун ____________, банка _____________</w:t>
      </w:r>
      <w:proofErr w:type="gramStart"/>
      <w:r w:rsidRPr="00F313F1">
        <w:rPr>
          <w:rFonts w:cs="Arial"/>
        </w:rPr>
        <w:t>_ ,кога</w:t>
      </w:r>
      <w:proofErr w:type="gramEnd"/>
      <w:r w:rsidRPr="00F313F1">
        <w:rPr>
          <w:rFonts w:cs="Arial"/>
        </w:rPr>
        <w:t xml:space="preserve"> заступа __________________________, (члан групе понуђача или подизвођач)</w:t>
      </w:r>
    </w:p>
    <w:p w:rsidR="001E5A5B" w:rsidRPr="00F313F1" w:rsidRDefault="001E5A5B" w:rsidP="002C2076">
      <w:pPr>
        <w:spacing w:before="0"/>
        <w:rPr>
          <w:rFonts w:cs="Arial"/>
        </w:rPr>
      </w:pPr>
      <w:r w:rsidRPr="00F313F1">
        <w:rPr>
          <w:rFonts w:cs="Arial"/>
        </w:rPr>
        <w:t>2б</w:t>
      </w:r>
      <w:proofErr w:type="gramStart"/>
      <w:r w:rsidRPr="00F313F1">
        <w:rPr>
          <w:rFonts w:cs="Arial"/>
        </w:rPr>
        <w:t>)_</w:t>
      </w:r>
      <w:proofErr w:type="gramEnd"/>
      <w:r w:rsidRPr="00F313F1">
        <w:rPr>
          <w:rFonts w:cs="Arial"/>
        </w:rPr>
        <w:t>______________________________________из</w:t>
      </w:r>
      <w:r w:rsidRPr="00F313F1">
        <w:rPr>
          <w:rFonts w:cs="Arial"/>
        </w:rPr>
        <w:tab/>
        <w:t>_____________, улица</w:t>
      </w:r>
    </w:p>
    <w:p w:rsidR="001E5A5B" w:rsidRPr="00F313F1" w:rsidRDefault="001E5A5B" w:rsidP="002C2076">
      <w:pPr>
        <w:spacing w:before="0"/>
        <w:rPr>
          <w:rFonts w:cs="Arial"/>
        </w:rPr>
      </w:pPr>
      <w:r w:rsidRPr="00F313F1">
        <w:rPr>
          <w:rFonts w:cs="Arial"/>
        </w:rPr>
        <w:t xml:space="preserve"> ___________________ </w:t>
      </w:r>
      <w:proofErr w:type="gramStart"/>
      <w:r w:rsidRPr="00F313F1">
        <w:rPr>
          <w:rFonts w:cs="Arial"/>
        </w:rPr>
        <w:t>бр</w:t>
      </w:r>
      <w:proofErr w:type="gramEnd"/>
      <w:r w:rsidRPr="00F313F1">
        <w:rPr>
          <w:rFonts w:cs="Arial"/>
        </w:rPr>
        <w:t xml:space="preserve">. ___, ПИБ: _____________, матични број _____________, </w:t>
      </w:r>
    </w:p>
    <w:p w:rsidR="00E17070" w:rsidRDefault="001E5A5B" w:rsidP="002C2076">
      <w:pPr>
        <w:spacing w:before="0"/>
        <w:rPr>
          <w:rFonts w:cs="Arial"/>
        </w:rPr>
      </w:pPr>
      <w:r w:rsidRPr="00F313F1">
        <w:rPr>
          <w:rFonts w:cs="Arial"/>
        </w:rPr>
        <w:t>Текући рачун ____________, банка _____________</w:t>
      </w:r>
      <w:proofErr w:type="gramStart"/>
      <w:r w:rsidRPr="00F313F1">
        <w:rPr>
          <w:rFonts w:cs="Arial"/>
        </w:rPr>
        <w:t>_ ,кога</w:t>
      </w:r>
      <w:proofErr w:type="gramEnd"/>
      <w:r w:rsidRPr="00F313F1">
        <w:rPr>
          <w:rFonts w:cs="Arial"/>
        </w:rPr>
        <w:t xml:space="preserve">  заступа _______________________, (члан групе понуђача или подизвођач)</w:t>
      </w:r>
    </w:p>
    <w:p w:rsidR="00D443D3" w:rsidRPr="00F313F1" w:rsidRDefault="00D443D3" w:rsidP="002C2076">
      <w:pPr>
        <w:spacing w:before="0"/>
        <w:rPr>
          <w:rFonts w:cs="Arial"/>
        </w:rPr>
      </w:pPr>
    </w:p>
    <w:p w:rsidR="00E17070" w:rsidRDefault="004560F6" w:rsidP="002C2076">
      <w:pPr>
        <w:spacing w:before="0"/>
        <w:rPr>
          <w:rFonts w:cs="Arial"/>
        </w:rPr>
      </w:pPr>
      <w:r w:rsidRPr="00F313F1">
        <w:rPr>
          <w:rFonts w:cs="Arial"/>
        </w:rPr>
        <w:t xml:space="preserve"> </w:t>
      </w:r>
      <w:r w:rsidR="00E611B9" w:rsidRPr="00F313F1">
        <w:rPr>
          <w:rFonts w:cs="Arial"/>
        </w:rPr>
        <w:t>(</w:t>
      </w:r>
      <w:proofErr w:type="gramStart"/>
      <w:r w:rsidR="00E611B9" w:rsidRPr="00F313F1">
        <w:rPr>
          <w:rFonts w:cs="Arial"/>
        </w:rPr>
        <w:t>у</w:t>
      </w:r>
      <w:proofErr w:type="gramEnd"/>
      <w:r w:rsidR="00E611B9" w:rsidRPr="00F313F1">
        <w:rPr>
          <w:rFonts w:cs="Arial"/>
        </w:rPr>
        <w:t xml:space="preserve"> даљем тексту заједно: С</w:t>
      </w:r>
      <w:r w:rsidR="00E17070" w:rsidRPr="00F313F1">
        <w:rPr>
          <w:rFonts w:cs="Arial"/>
        </w:rPr>
        <w:t>тране)</w:t>
      </w:r>
    </w:p>
    <w:p w:rsidR="00D443D3" w:rsidRPr="00F313F1" w:rsidRDefault="00D443D3" w:rsidP="002C2076">
      <w:pPr>
        <w:spacing w:before="0"/>
        <w:rPr>
          <w:rFonts w:cs="Arial"/>
        </w:rPr>
      </w:pPr>
    </w:p>
    <w:p w:rsidR="00E17070" w:rsidRPr="00F313F1" w:rsidRDefault="00E611B9" w:rsidP="002C2076">
      <w:pPr>
        <w:spacing w:before="0"/>
        <w:rPr>
          <w:rFonts w:cs="Arial"/>
        </w:rPr>
      </w:pPr>
      <w:proofErr w:type="gramStart"/>
      <w:r w:rsidRPr="00F313F1">
        <w:rPr>
          <w:rFonts w:cs="Arial"/>
        </w:rPr>
        <w:t>закључиле</w:t>
      </w:r>
      <w:proofErr w:type="gramEnd"/>
      <w:r w:rsidRPr="00F313F1">
        <w:rPr>
          <w:rFonts w:cs="Arial"/>
        </w:rPr>
        <w:t xml:space="preserve"> су у Београду, </w:t>
      </w:r>
    </w:p>
    <w:p w:rsidR="00E17070" w:rsidRPr="00F313F1" w:rsidRDefault="00E17070" w:rsidP="002C2076">
      <w:pPr>
        <w:spacing w:before="0"/>
        <w:rPr>
          <w:rFonts w:cs="Arial"/>
        </w:rPr>
      </w:pPr>
    </w:p>
    <w:p w:rsidR="00E17070" w:rsidRPr="00F313F1" w:rsidRDefault="00E17070" w:rsidP="002C2076">
      <w:pPr>
        <w:spacing w:before="0"/>
        <w:jc w:val="center"/>
        <w:rPr>
          <w:rFonts w:cs="Arial"/>
          <w:b/>
          <w:lang w:val="sr-Cyrl-RS"/>
        </w:rPr>
      </w:pPr>
      <w:r w:rsidRPr="00F313F1">
        <w:rPr>
          <w:rFonts w:cs="Arial"/>
          <w:b/>
          <w:lang w:val="sr-Cyrl-RS"/>
        </w:rPr>
        <w:t>ОКВИРН</w:t>
      </w:r>
      <w:r w:rsidR="00267323" w:rsidRPr="00F313F1">
        <w:rPr>
          <w:rFonts w:cs="Arial"/>
          <w:b/>
          <w:lang w:val="sr-Cyrl-RS"/>
        </w:rPr>
        <w:t>И</w:t>
      </w:r>
      <w:r w:rsidRPr="00F313F1">
        <w:rPr>
          <w:rFonts w:cs="Arial"/>
          <w:b/>
          <w:lang w:val="sr-Cyrl-RS"/>
        </w:rPr>
        <w:t xml:space="preserve"> СПОРАЗУМ</w:t>
      </w:r>
      <w:r w:rsidRPr="00F313F1">
        <w:rPr>
          <w:rFonts w:cs="Arial"/>
          <w:b/>
        </w:rPr>
        <w:t xml:space="preserve"> О </w:t>
      </w:r>
      <w:r w:rsidR="005524A7" w:rsidRPr="00F313F1">
        <w:rPr>
          <w:rFonts w:cs="Arial"/>
          <w:b/>
          <w:lang w:val="sr-Cyrl-RS"/>
        </w:rPr>
        <w:t>ПРУЖАЊУ УСЛУГА</w:t>
      </w:r>
    </w:p>
    <w:p w:rsidR="00E17070" w:rsidRPr="00F313F1" w:rsidRDefault="005524A7" w:rsidP="002C2076">
      <w:pPr>
        <w:spacing w:before="0"/>
        <w:jc w:val="center"/>
        <w:rPr>
          <w:rFonts w:cs="Arial"/>
          <w:b/>
          <w:lang w:val="sr-Cyrl-RS"/>
        </w:rPr>
      </w:pPr>
      <w:r w:rsidRPr="00F313F1">
        <w:rPr>
          <w:rFonts w:cs="Arial"/>
          <w:b/>
          <w:lang w:val="sr-Cyrl-RS"/>
        </w:rPr>
        <w:t>Преводилачке услуге</w:t>
      </w:r>
    </w:p>
    <w:p w:rsidR="004917FC" w:rsidRDefault="004917FC" w:rsidP="002C2076">
      <w:pPr>
        <w:pStyle w:val="KDParagraf"/>
        <w:tabs>
          <w:tab w:val="clear" w:pos="567"/>
          <w:tab w:val="left" w:pos="0"/>
        </w:tabs>
        <w:spacing w:before="0"/>
        <w:jc w:val="center"/>
        <w:rPr>
          <w:rFonts w:cs="Arial"/>
          <w:b/>
          <w:sz w:val="24"/>
          <w:szCs w:val="24"/>
        </w:rPr>
      </w:pPr>
    </w:p>
    <w:p w:rsidR="004917FC" w:rsidRPr="001677F1" w:rsidRDefault="004917FC" w:rsidP="002C2076">
      <w:pPr>
        <w:spacing w:before="0"/>
        <w:rPr>
          <w:rFonts w:cs="Arial"/>
          <w:b/>
          <w:color w:val="000000"/>
        </w:rPr>
      </w:pPr>
      <w:r w:rsidRPr="001677F1">
        <w:rPr>
          <w:rFonts w:cs="Arial"/>
          <w:b/>
          <w:color w:val="000000"/>
        </w:rPr>
        <w:t>УВОДНЕ ОДРЕДБЕ</w:t>
      </w:r>
    </w:p>
    <w:p w:rsidR="004D2D0A" w:rsidRPr="00F313F1" w:rsidRDefault="004D2D0A" w:rsidP="002C2076">
      <w:pPr>
        <w:spacing w:before="0"/>
        <w:jc w:val="center"/>
        <w:rPr>
          <w:rFonts w:cs="Arial"/>
          <w:b/>
          <w:lang w:val="sr-Cyrl-RS"/>
        </w:rPr>
      </w:pPr>
    </w:p>
    <w:p w:rsidR="00E17070" w:rsidRPr="00F313F1" w:rsidRDefault="00267323" w:rsidP="002C2076">
      <w:pPr>
        <w:spacing w:before="0"/>
        <w:rPr>
          <w:rFonts w:cs="Arial"/>
        </w:rPr>
      </w:pPr>
      <w:r w:rsidRPr="00F313F1">
        <w:rPr>
          <w:rFonts w:cs="Arial"/>
          <w:lang w:val="sr-Cyrl-RS"/>
        </w:rPr>
        <w:t>С</w:t>
      </w:r>
      <w:r w:rsidR="00E17070" w:rsidRPr="00F313F1">
        <w:rPr>
          <w:rFonts w:cs="Arial"/>
        </w:rPr>
        <w:t>тране констатују:</w:t>
      </w:r>
    </w:p>
    <w:p w:rsidR="00E611B9" w:rsidRPr="00F313F1" w:rsidRDefault="003F64B5" w:rsidP="002C2076">
      <w:pPr>
        <w:spacing w:before="0"/>
        <w:rPr>
          <w:rFonts w:cs="Arial"/>
          <w:lang w:val="ru-RU"/>
        </w:rPr>
      </w:pPr>
      <w:r w:rsidRPr="00F313F1">
        <w:rPr>
          <w:rFonts w:cs="Arial"/>
          <w:lang w:val="sr-Latn-RS"/>
        </w:rPr>
        <w:t xml:space="preserve">●   </w:t>
      </w:r>
      <w:r w:rsidR="00BD52F3" w:rsidRPr="00F313F1">
        <w:rPr>
          <w:rFonts w:cs="Arial"/>
          <w:lang w:val="ru-RU"/>
        </w:rPr>
        <w:t>да је Наручилац (у даљем тексту: Корисник услуге)</w:t>
      </w:r>
      <w:r w:rsidR="00E611B9" w:rsidRPr="00F313F1">
        <w:rPr>
          <w:rFonts w:cs="Arial"/>
          <w:lang w:val="ru-RU"/>
        </w:rPr>
        <w:t xml:space="preserve"> спровео </w:t>
      </w:r>
      <w:r w:rsidR="00DF2690" w:rsidRPr="00F313F1">
        <w:rPr>
          <w:rFonts w:cs="Arial"/>
          <w:lang w:val="ru-RU"/>
        </w:rPr>
        <w:t>преговарачи поступак са објављивањем позива за подношење понуда</w:t>
      </w:r>
      <w:r w:rsidR="00E611B9" w:rsidRPr="00F313F1">
        <w:rPr>
          <w:rFonts w:cs="Arial"/>
          <w:lang w:val="ru-RU"/>
        </w:rPr>
        <w:t xml:space="preserve"> јавне набавке ради закључења Оквирног споразума </w:t>
      </w:r>
      <w:r w:rsidR="00BD52F3" w:rsidRPr="00F313F1">
        <w:rPr>
          <w:rFonts w:cs="Arial"/>
          <w:lang w:val="ru-RU"/>
        </w:rPr>
        <w:t xml:space="preserve">са једним понуђачем </w:t>
      </w:r>
      <w:r w:rsidR="000E7F1F" w:rsidRPr="00F313F1">
        <w:rPr>
          <w:rFonts w:cs="Arial"/>
          <w:lang w:val="ru-RU"/>
        </w:rPr>
        <w:t>на период од две године</w:t>
      </w:r>
      <w:r w:rsidR="00E611B9" w:rsidRPr="00F313F1">
        <w:rPr>
          <w:rFonts w:cs="Arial"/>
          <w:lang w:val="ru-RU"/>
        </w:rPr>
        <w:t xml:space="preserve">, бр. </w:t>
      </w:r>
      <w:r w:rsidR="009170FB" w:rsidRPr="00F313F1">
        <w:rPr>
          <w:rFonts w:cs="Arial"/>
          <w:lang w:val="ru-RU"/>
        </w:rPr>
        <w:t>ЦЈН/15/2017</w:t>
      </w:r>
      <w:r w:rsidR="00E611B9" w:rsidRPr="00F313F1">
        <w:rPr>
          <w:rFonts w:cs="Arial"/>
          <w:lang w:val="ru-RU"/>
        </w:rPr>
        <w:t>, ради набавке</w:t>
      </w:r>
      <w:r w:rsidR="008D0492">
        <w:rPr>
          <w:rFonts w:cs="Arial"/>
          <w:lang w:val="ru-RU"/>
        </w:rPr>
        <w:t xml:space="preserve"> услуга-П</w:t>
      </w:r>
      <w:r w:rsidR="00E611B9" w:rsidRPr="00F313F1">
        <w:rPr>
          <w:rFonts w:cs="Arial"/>
          <w:lang w:val="ru-RU"/>
        </w:rPr>
        <w:t>реводилачк</w:t>
      </w:r>
      <w:r w:rsidR="008D0492">
        <w:rPr>
          <w:rFonts w:cs="Arial"/>
          <w:lang w:val="ru-RU"/>
        </w:rPr>
        <w:t>е</w:t>
      </w:r>
      <w:r w:rsidR="00E611B9" w:rsidRPr="00F313F1">
        <w:rPr>
          <w:rFonts w:cs="Arial"/>
          <w:lang w:val="ru-RU"/>
        </w:rPr>
        <w:t xml:space="preserve"> услуг</w:t>
      </w:r>
      <w:r w:rsidR="008D0492">
        <w:rPr>
          <w:rFonts w:cs="Arial"/>
          <w:lang w:val="ru-RU"/>
        </w:rPr>
        <w:t>е</w:t>
      </w:r>
      <w:r w:rsidR="00E611B9" w:rsidRPr="00F313F1">
        <w:rPr>
          <w:rFonts w:cs="Arial"/>
          <w:lang w:val="ru-RU"/>
        </w:rPr>
        <w:t>;</w:t>
      </w:r>
    </w:p>
    <w:p w:rsidR="00E611B9" w:rsidRPr="00F313F1" w:rsidRDefault="003F64B5" w:rsidP="002C2076">
      <w:pPr>
        <w:spacing w:before="0"/>
        <w:rPr>
          <w:rFonts w:cs="Arial"/>
          <w:lang w:val="ru-RU"/>
        </w:rPr>
      </w:pPr>
      <w:r w:rsidRPr="00F313F1">
        <w:rPr>
          <w:rFonts w:cs="Arial"/>
          <w:lang w:val="ru-RU"/>
        </w:rPr>
        <w:t xml:space="preserve">● </w:t>
      </w:r>
      <w:r w:rsidR="00E611B9" w:rsidRPr="00F313F1">
        <w:rPr>
          <w:rFonts w:cs="Arial"/>
          <w:lang w:val="ru-RU"/>
        </w:rPr>
        <w:t>да је Понуђач</w:t>
      </w:r>
      <w:r w:rsidR="00462F7A" w:rsidRPr="00F313F1">
        <w:rPr>
          <w:rFonts w:cs="Arial"/>
          <w:lang w:val="sr-Latn-RS"/>
        </w:rPr>
        <w:t xml:space="preserve"> </w:t>
      </w:r>
      <w:r w:rsidR="00BD52F3" w:rsidRPr="00F313F1">
        <w:rPr>
          <w:rFonts w:cs="Arial"/>
          <w:lang w:val="ru-RU"/>
        </w:rPr>
        <w:t xml:space="preserve">(у даљем тексту: Пружалац услуге) </w:t>
      </w:r>
      <w:r w:rsidR="00E611B9" w:rsidRPr="00F313F1">
        <w:rPr>
          <w:rFonts w:cs="Arial"/>
          <w:lang w:val="ru-RU"/>
        </w:rPr>
        <w:t xml:space="preserve"> на основу Позива за подношење понуда и Конкурсне документације који су објављени на Порталу јавних набавки и на интернет страници Наручиоца дана </w:t>
      </w:r>
      <w:r w:rsidR="004917FC">
        <w:rPr>
          <w:rFonts w:cs="Arial"/>
          <w:lang w:val="ru-RU"/>
        </w:rPr>
        <w:t>_________</w:t>
      </w:r>
      <w:r w:rsidR="00E611B9" w:rsidRPr="00F313F1">
        <w:rPr>
          <w:rFonts w:cs="Arial"/>
          <w:lang w:val="ru-RU"/>
        </w:rPr>
        <w:t xml:space="preserve">. године, доставио Понуду бр._____ од ______ године; </w:t>
      </w:r>
    </w:p>
    <w:p w:rsidR="00E611B9" w:rsidRPr="00F313F1" w:rsidRDefault="00E611B9" w:rsidP="002C2076">
      <w:pPr>
        <w:spacing w:before="0"/>
        <w:rPr>
          <w:rFonts w:cs="Arial"/>
          <w:lang w:val="ru-RU"/>
        </w:rPr>
      </w:pPr>
      <w:r w:rsidRPr="00F313F1">
        <w:rPr>
          <w:rFonts w:cs="Arial"/>
          <w:lang w:val="ru-RU"/>
        </w:rPr>
        <w:t xml:space="preserve">●    да је </w:t>
      </w:r>
      <w:r w:rsidR="00BD52F3" w:rsidRPr="00F313F1">
        <w:rPr>
          <w:rFonts w:cs="Arial"/>
          <w:lang w:val="ru-RU"/>
        </w:rPr>
        <w:t>Корисник услуге</w:t>
      </w:r>
      <w:r w:rsidRPr="00F313F1">
        <w:rPr>
          <w:rFonts w:cs="Arial"/>
          <w:lang w:val="ru-RU"/>
        </w:rPr>
        <w:t xml:space="preserve">, на основу Извештаја комисије о стручној оцени понуда, у складу са чланом 105.  Закона о јавним набавкама („Службени гласник РС“ број 124/2012,14/2015 </w:t>
      </w:r>
      <w:r w:rsidR="006D35DD" w:rsidRPr="00F313F1">
        <w:rPr>
          <w:rFonts w:cs="Arial"/>
          <w:lang w:val="ru-RU"/>
        </w:rPr>
        <w:t xml:space="preserve">и </w:t>
      </w:r>
      <w:r w:rsidRPr="00F313F1">
        <w:rPr>
          <w:rFonts w:cs="Arial"/>
          <w:lang w:val="ru-RU"/>
        </w:rPr>
        <w:t>68/2015) (у даљем тексту: Закон) и Одлуке о додели Оквирног споразума бр.</w:t>
      </w:r>
      <w:r w:rsidR="001C2F49" w:rsidRPr="00F313F1">
        <w:rPr>
          <w:rFonts w:cs="Arial"/>
          <w:lang w:val="ru-RU"/>
        </w:rPr>
        <w:t>_______</w:t>
      </w:r>
      <w:r w:rsidRPr="00F313F1">
        <w:rPr>
          <w:rFonts w:cs="Arial"/>
          <w:lang w:val="ru-RU"/>
        </w:rPr>
        <w:t>од _______.године донете у складу са чланом 108. З</w:t>
      </w:r>
      <w:r w:rsidR="00462F7A" w:rsidRPr="00F313F1">
        <w:rPr>
          <w:rFonts w:cs="Arial"/>
          <w:lang w:val="sr-Cyrl-RS"/>
        </w:rPr>
        <w:t>акона</w:t>
      </w:r>
      <w:r w:rsidRPr="00F313F1">
        <w:rPr>
          <w:rFonts w:cs="Arial"/>
          <w:lang w:val="ru-RU"/>
        </w:rPr>
        <w:t xml:space="preserve">, доделио Оквирни споразум </w:t>
      </w:r>
      <w:r w:rsidR="00DE11CC">
        <w:rPr>
          <w:rFonts w:cs="Arial"/>
          <w:lang w:val="ru-RU"/>
        </w:rPr>
        <w:t>о</w:t>
      </w:r>
      <w:r w:rsidR="008D0492">
        <w:rPr>
          <w:rFonts w:cs="Arial"/>
          <w:lang w:val="ru-RU"/>
        </w:rPr>
        <w:t xml:space="preserve"> пр</w:t>
      </w:r>
      <w:r w:rsidR="00DE11CC">
        <w:rPr>
          <w:rFonts w:cs="Arial"/>
          <w:lang w:val="ru-RU"/>
        </w:rPr>
        <w:t>ужању услуга</w:t>
      </w:r>
      <w:r w:rsidRPr="00F313F1">
        <w:rPr>
          <w:rFonts w:cs="Arial"/>
          <w:lang w:val="ru-RU"/>
        </w:rPr>
        <w:t xml:space="preserve"> П</w:t>
      </w:r>
      <w:r w:rsidR="001C2F49" w:rsidRPr="00F313F1">
        <w:rPr>
          <w:rFonts w:cs="Arial"/>
          <w:lang w:val="ru-RU"/>
        </w:rPr>
        <w:t>ружаоцу услуге</w:t>
      </w:r>
      <w:r w:rsidRPr="00F313F1">
        <w:rPr>
          <w:rFonts w:cs="Arial"/>
          <w:lang w:val="ru-RU"/>
        </w:rPr>
        <w:t>;</w:t>
      </w:r>
    </w:p>
    <w:p w:rsidR="00E611B9" w:rsidRPr="00F313F1" w:rsidRDefault="00E611B9" w:rsidP="002C2076">
      <w:pPr>
        <w:spacing w:before="0"/>
        <w:rPr>
          <w:rFonts w:cs="Arial"/>
          <w:lang w:val="ru-RU"/>
        </w:rPr>
      </w:pPr>
      <w:r w:rsidRPr="00F313F1">
        <w:rPr>
          <w:rFonts w:cs="Arial"/>
          <w:lang w:val="ru-RU"/>
        </w:rPr>
        <w:t xml:space="preserve">●   овај Оквирни споразум не представља обавезу </w:t>
      </w:r>
      <w:r w:rsidR="001C2F49" w:rsidRPr="00F313F1">
        <w:rPr>
          <w:rFonts w:cs="Arial"/>
          <w:lang w:val="ru-RU"/>
        </w:rPr>
        <w:t>Корисника услуге</w:t>
      </w:r>
      <w:r w:rsidRPr="00F313F1">
        <w:rPr>
          <w:rFonts w:cs="Arial"/>
          <w:lang w:val="ru-RU"/>
        </w:rPr>
        <w:t>;</w:t>
      </w:r>
    </w:p>
    <w:p w:rsidR="00E611B9" w:rsidRPr="00F313F1" w:rsidRDefault="00E611B9" w:rsidP="002C2076">
      <w:pPr>
        <w:spacing w:before="0"/>
        <w:rPr>
          <w:rFonts w:cs="Arial"/>
          <w:lang w:val="ru-RU"/>
        </w:rPr>
      </w:pPr>
      <w:r w:rsidRPr="00F313F1">
        <w:rPr>
          <w:rFonts w:cs="Arial"/>
          <w:lang w:val="ru-RU"/>
        </w:rPr>
        <w:lastRenderedPageBreak/>
        <w:t xml:space="preserve">●  обавеза настаје пријемом Наруџбенице са битним елементима </w:t>
      </w:r>
      <w:r w:rsidR="00DE11CC">
        <w:rPr>
          <w:rFonts w:cs="Arial"/>
          <w:lang w:val="ru-RU"/>
        </w:rPr>
        <w:t>Оквирног споразума</w:t>
      </w:r>
      <w:r w:rsidRPr="00F313F1">
        <w:rPr>
          <w:rFonts w:cs="Arial"/>
          <w:lang w:val="ru-RU"/>
        </w:rPr>
        <w:t xml:space="preserve">, а на основу Оквирног споразума, од стране </w:t>
      </w:r>
      <w:r w:rsidR="001C2F49" w:rsidRPr="00F313F1">
        <w:rPr>
          <w:rFonts w:cs="Arial"/>
          <w:lang w:val="ru-RU"/>
        </w:rPr>
        <w:t>Пружаоца услуге</w:t>
      </w:r>
      <w:r w:rsidRPr="00F313F1">
        <w:rPr>
          <w:rFonts w:cs="Arial"/>
          <w:lang w:val="ru-RU"/>
        </w:rPr>
        <w:t>.</w:t>
      </w:r>
    </w:p>
    <w:p w:rsidR="001E5A5B" w:rsidRPr="00F313F1" w:rsidRDefault="001E5A5B" w:rsidP="002C2076">
      <w:pPr>
        <w:spacing w:before="0"/>
        <w:rPr>
          <w:rFonts w:cs="Arial"/>
          <w:lang w:val="ru-RU"/>
        </w:rPr>
      </w:pPr>
    </w:p>
    <w:p w:rsidR="00E17070" w:rsidRPr="00F313F1" w:rsidRDefault="00E17070" w:rsidP="002C2076">
      <w:pPr>
        <w:spacing w:before="0"/>
        <w:rPr>
          <w:rFonts w:cs="Arial"/>
          <w:b/>
          <w:lang w:val="sr-Cyrl-RS"/>
        </w:rPr>
      </w:pPr>
      <w:proofErr w:type="gramStart"/>
      <w:r w:rsidRPr="00F313F1">
        <w:rPr>
          <w:rFonts w:cs="Arial"/>
          <w:b/>
        </w:rPr>
        <w:t xml:space="preserve">ПРЕДМЕТ  </w:t>
      </w:r>
      <w:r w:rsidRPr="00F313F1">
        <w:rPr>
          <w:rFonts w:cs="Arial"/>
          <w:b/>
          <w:lang w:val="sr-Cyrl-RS"/>
        </w:rPr>
        <w:t>ОКВИРНОГ</w:t>
      </w:r>
      <w:proofErr w:type="gramEnd"/>
      <w:r w:rsidRPr="00F313F1">
        <w:rPr>
          <w:rFonts w:cs="Arial"/>
          <w:b/>
          <w:lang w:val="sr-Cyrl-RS"/>
        </w:rPr>
        <w:t xml:space="preserve"> СПОРАЗУМА</w:t>
      </w:r>
    </w:p>
    <w:p w:rsidR="00CC421D" w:rsidRPr="00F313F1" w:rsidRDefault="00E17070" w:rsidP="002C2076">
      <w:pPr>
        <w:spacing w:before="0"/>
        <w:jc w:val="center"/>
        <w:rPr>
          <w:rFonts w:cs="Arial"/>
          <w:b/>
        </w:rPr>
      </w:pPr>
      <w:r w:rsidRPr="00F313F1">
        <w:rPr>
          <w:rFonts w:cs="Arial"/>
          <w:b/>
        </w:rPr>
        <w:t>Члан 1.</w:t>
      </w:r>
    </w:p>
    <w:p w:rsidR="00E83CD4" w:rsidRDefault="00E83CD4" w:rsidP="002C2076">
      <w:pPr>
        <w:spacing w:before="0"/>
        <w:rPr>
          <w:rFonts w:eastAsia="Calibri" w:cs="Arial"/>
          <w:lang w:val="ru-RU"/>
        </w:rPr>
      </w:pPr>
      <w:r w:rsidRPr="002701BB">
        <w:rPr>
          <w:rFonts w:cs="Arial"/>
          <w:sz w:val="24"/>
          <w:szCs w:val="24"/>
          <w:lang w:val="ru-RU"/>
        </w:rPr>
        <w:t>Предмет овог Оквирног споразума о пружању услуга</w:t>
      </w:r>
      <w:r w:rsidRPr="007175F7">
        <w:rPr>
          <w:rFonts w:cs="Arial"/>
          <w:sz w:val="24"/>
          <w:szCs w:val="24"/>
        </w:rPr>
        <w:t xml:space="preserve"> (у даљем тексту: Оквирни споразум) </w:t>
      </w:r>
      <w:r w:rsidRPr="00B91A38">
        <w:rPr>
          <w:rFonts w:eastAsia="Calibri"/>
          <w:sz w:val="24"/>
          <w:szCs w:val="24"/>
          <w:lang w:val="ru-RU"/>
        </w:rPr>
        <w:t xml:space="preserve">је утврђивање услова </w:t>
      </w:r>
      <w:r w:rsidRPr="00B91A38">
        <w:rPr>
          <w:rFonts w:eastAsia="Calibri" w:cs="Arial"/>
          <w:sz w:val="24"/>
          <w:szCs w:val="24"/>
          <w:lang w:val="ru-RU"/>
        </w:rPr>
        <w:t xml:space="preserve">за издавање наруџбеница </w:t>
      </w:r>
      <w:r w:rsidRPr="00B91A38">
        <w:rPr>
          <w:rFonts w:eastAsia="Calibri"/>
          <w:sz w:val="24"/>
          <w:szCs w:val="24"/>
          <w:lang w:val="ru-RU"/>
        </w:rPr>
        <w:t>за извршење услуга</w:t>
      </w:r>
      <w:r w:rsidR="00821F86" w:rsidRPr="007175F7">
        <w:rPr>
          <w:rFonts w:cs="Arial"/>
          <w:sz w:val="24"/>
          <w:szCs w:val="24"/>
        </w:rPr>
        <w:t>:</w:t>
      </w:r>
      <w:r w:rsidR="00821F86" w:rsidRPr="00821F86">
        <w:rPr>
          <w:rFonts w:cs="Arial"/>
          <w:b/>
          <w:lang w:val="sr-Cyrl-RS"/>
        </w:rPr>
        <w:t xml:space="preserve"> </w:t>
      </w:r>
      <w:r w:rsidR="00821F86" w:rsidRPr="00BE7E67">
        <w:rPr>
          <w:rFonts w:cs="Arial"/>
          <w:lang w:val="sr-Cyrl-RS"/>
        </w:rPr>
        <w:t>Преводилачке услуге</w:t>
      </w:r>
      <w:r w:rsidR="004131FB">
        <w:rPr>
          <w:rFonts w:cs="Arial"/>
          <w:lang w:val="sr-Cyrl-RS"/>
        </w:rPr>
        <w:t xml:space="preserve"> </w:t>
      </w:r>
      <w:r w:rsidR="00E17070" w:rsidRPr="00F313F1">
        <w:rPr>
          <w:rFonts w:eastAsia="Calibri" w:cs="Arial"/>
          <w:lang w:val="ru-RU"/>
        </w:rPr>
        <w:t xml:space="preserve">(даље: </w:t>
      </w:r>
      <w:r w:rsidR="001C2F49" w:rsidRPr="00F313F1">
        <w:rPr>
          <w:rFonts w:eastAsia="Calibri" w:cs="Arial"/>
          <w:lang w:val="ru-RU"/>
        </w:rPr>
        <w:t>у</w:t>
      </w:r>
      <w:r w:rsidR="00E611B9" w:rsidRPr="00F313F1">
        <w:rPr>
          <w:rFonts w:eastAsia="Calibri" w:cs="Arial"/>
          <w:lang w:val="ru-RU"/>
        </w:rPr>
        <w:t>слуге</w:t>
      </w:r>
      <w:r w:rsidR="00E17070" w:rsidRPr="00F313F1">
        <w:rPr>
          <w:rFonts w:eastAsia="Calibri" w:cs="Arial"/>
          <w:lang w:val="ru-RU"/>
        </w:rPr>
        <w:t>)</w:t>
      </w:r>
      <w:r>
        <w:rPr>
          <w:rFonts w:eastAsia="Calibri" w:cs="Arial"/>
          <w:lang w:val="ru-RU"/>
        </w:rPr>
        <w:t>.</w:t>
      </w:r>
      <w:r w:rsidR="00E17070" w:rsidRPr="00F313F1">
        <w:rPr>
          <w:rFonts w:eastAsia="Calibri" w:cs="Arial"/>
          <w:lang w:val="ru-RU"/>
        </w:rPr>
        <w:t xml:space="preserve"> </w:t>
      </w:r>
    </w:p>
    <w:p w:rsidR="00E83CD4" w:rsidRDefault="00E83CD4" w:rsidP="002C2076">
      <w:pPr>
        <w:spacing w:before="0"/>
        <w:rPr>
          <w:rFonts w:eastAsia="Calibri" w:cs="Arial"/>
          <w:lang w:val="ru-RU"/>
        </w:rPr>
      </w:pPr>
    </w:p>
    <w:p w:rsidR="000B4161" w:rsidRPr="00BE7E67" w:rsidRDefault="00E83CD4" w:rsidP="002C2076">
      <w:pPr>
        <w:spacing w:before="0"/>
        <w:rPr>
          <w:rFonts w:cs="Arial"/>
          <w:b/>
          <w:lang w:val="sr-Cyrl-RS"/>
        </w:rPr>
      </w:pPr>
      <w:r w:rsidRPr="007175F7">
        <w:rPr>
          <w:rFonts w:cs="Arial"/>
          <w:sz w:val="24"/>
          <w:szCs w:val="24"/>
        </w:rPr>
        <w:t>Пружалац услуге се обавезује да за потребе Корисн</w:t>
      </w:r>
      <w:r>
        <w:rPr>
          <w:rFonts w:cs="Arial"/>
          <w:sz w:val="24"/>
          <w:szCs w:val="24"/>
        </w:rPr>
        <w:t>ика услуге</w:t>
      </w:r>
      <w:r w:rsidR="001068E1" w:rsidRPr="001068E1">
        <w:rPr>
          <w:rFonts w:eastAsia="Calibri" w:cs="Arial"/>
          <w:lang w:val="sr-Cyrl-RS"/>
        </w:rPr>
        <w:t xml:space="preserve"> </w:t>
      </w:r>
      <w:r w:rsidR="001068E1" w:rsidRPr="00924DAB">
        <w:rPr>
          <w:rFonts w:eastAsia="Calibri" w:cs="Arial"/>
          <w:lang w:val="sr-Cyrl-RS"/>
        </w:rPr>
        <w:t>по настанку истих, а на основу издатих наруџбеница</w:t>
      </w:r>
      <w:r w:rsidR="001068E1" w:rsidRPr="00924DAB">
        <w:rPr>
          <w:rFonts w:eastAsia="Calibri" w:cs="Arial"/>
        </w:rPr>
        <w:t xml:space="preserve"> и</w:t>
      </w:r>
      <w:r w:rsidR="001068E1" w:rsidRPr="00924DAB">
        <w:rPr>
          <w:rFonts w:eastAsia="Calibri" w:cs="Arial"/>
          <w:lang w:val="sr-Cyrl-RS"/>
        </w:rPr>
        <w:t>зврши уговорене услуге</w:t>
      </w:r>
      <w:r w:rsidR="001068E1" w:rsidRPr="00924DAB">
        <w:rPr>
          <w:rFonts w:eastAsia="Calibri" w:cs="Arial"/>
        </w:rPr>
        <w:t xml:space="preserve"> из става 1.</w:t>
      </w:r>
      <w:r w:rsidR="001068E1" w:rsidRPr="00924DAB">
        <w:rPr>
          <w:rFonts w:eastAsia="Calibri" w:cs="Arial"/>
          <w:lang w:val="sr-Cyrl-RS"/>
        </w:rPr>
        <w:t xml:space="preserve"> </w:t>
      </w:r>
      <w:proofErr w:type="gramStart"/>
      <w:r w:rsidR="001068E1" w:rsidRPr="00924DAB">
        <w:rPr>
          <w:rFonts w:eastAsia="Calibri" w:cs="Arial"/>
        </w:rPr>
        <w:t>овог</w:t>
      </w:r>
      <w:proofErr w:type="gramEnd"/>
      <w:r w:rsidR="001068E1" w:rsidRPr="00924DAB">
        <w:rPr>
          <w:rFonts w:eastAsia="Calibri" w:cs="Arial"/>
        </w:rPr>
        <w:t xml:space="preserve"> члана</w:t>
      </w:r>
      <w:r w:rsidR="003801E5" w:rsidRPr="003801E5">
        <w:rPr>
          <w:rFonts w:eastAsia="Calibri"/>
        </w:rPr>
        <w:t xml:space="preserve"> </w:t>
      </w:r>
      <w:r w:rsidR="003801E5" w:rsidRPr="009B07D5">
        <w:rPr>
          <w:rFonts w:eastAsia="Calibri"/>
        </w:rPr>
        <w:t>у року дефинисаном у Оквирном споразуму</w:t>
      </w:r>
      <w:r w:rsidR="003801E5">
        <w:rPr>
          <w:rFonts w:eastAsia="Calibri"/>
          <w:lang w:val="sr-Cyrl-RS"/>
        </w:rPr>
        <w:t xml:space="preserve"> и Наруџбеници</w:t>
      </w:r>
      <w:r>
        <w:rPr>
          <w:rFonts w:cs="Arial"/>
          <w:sz w:val="24"/>
          <w:szCs w:val="24"/>
        </w:rPr>
        <w:t xml:space="preserve"> </w:t>
      </w:r>
      <w:r w:rsidR="000B4161" w:rsidRPr="00F313F1">
        <w:rPr>
          <w:rFonts w:eastAsia="Calibri" w:cs="Arial"/>
          <w:lang w:val="ru-RU"/>
        </w:rPr>
        <w:t>у</w:t>
      </w:r>
      <w:r w:rsidR="001068E1">
        <w:rPr>
          <w:rFonts w:eastAsia="Calibri" w:cs="Arial"/>
          <w:lang w:val="ru-RU"/>
        </w:rPr>
        <w:t xml:space="preserve"> свему у</w:t>
      </w:r>
      <w:r w:rsidR="000B4161" w:rsidRPr="00F313F1">
        <w:rPr>
          <w:rFonts w:eastAsia="Calibri" w:cs="Arial"/>
          <w:lang w:val="ru-RU"/>
        </w:rPr>
        <w:t xml:space="preserve"> складу са Конкурсном документацијом</w:t>
      </w:r>
      <w:r w:rsidR="004131FB">
        <w:rPr>
          <w:rFonts w:eastAsia="Calibri" w:cs="Arial"/>
          <w:lang w:val="ru-RU"/>
        </w:rPr>
        <w:t xml:space="preserve"> за јавну набавку</w:t>
      </w:r>
      <w:r w:rsidR="004131FB" w:rsidRPr="004131FB">
        <w:rPr>
          <w:rFonts w:eastAsia="Calibri" w:cs="Arial"/>
          <w:lang w:val="ru-RU"/>
        </w:rPr>
        <w:t xml:space="preserve"> </w:t>
      </w:r>
      <w:r w:rsidR="004131FB" w:rsidRPr="00F313F1">
        <w:rPr>
          <w:rFonts w:eastAsia="Calibri" w:cs="Arial"/>
          <w:lang w:val="ru-RU"/>
        </w:rPr>
        <w:t xml:space="preserve">бр. </w:t>
      </w:r>
      <w:r w:rsidR="004131FB">
        <w:rPr>
          <w:rFonts w:eastAsia="Calibri" w:cs="Arial"/>
          <w:lang w:val="sr-Cyrl-RS"/>
        </w:rPr>
        <w:t>ЦЈН/15/2017</w:t>
      </w:r>
      <w:r w:rsidR="004131FB">
        <w:rPr>
          <w:rFonts w:eastAsia="Calibri" w:cs="Arial"/>
          <w:lang w:val="ru-RU"/>
        </w:rPr>
        <w:t xml:space="preserve"> </w:t>
      </w:r>
      <w:r w:rsidR="000B4161" w:rsidRPr="00F313F1">
        <w:rPr>
          <w:rFonts w:eastAsia="Calibri" w:cs="Arial"/>
          <w:lang w:val="ru-RU"/>
        </w:rPr>
        <w:t>, Понудом бр.____ од _______. године и Обрасцем структуре цене, који  као Прилог 1, Прилог 2 и Прилог 3, чине саставни део овог Оквирног споразума</w:t>
      </w:r>
      <w:r>
        <w:rPr>
          <w:rFonts w:eastAsia="Calibri" w:cs="Arial"/>
          <w:lang w:val="ru-RU"/>
        </w:rPr>
        <w:t>.</w:t>
      </w:r>
      <w:r w:rsidR="000B4161" w:rsidRPr="00F313F1">
        <w:rPr>
          <w:rFonts w:eastAsia="Calibri" w:cs="Arial"/>
          <w:lang w:val="ru-RU"/>
        </w:rPr>
        <w:t xml:space="preserve"> </w:t>
      </w:r>
    </w:p>
    <w:p w:rsidR="000B4161" w:rsidRPr="00F313F1" w:rsidRDefault="000B4161" w:rsidP="002C2076">
      <w:pPr>
        <w:pStyle w:val="KDParagraf"/>
        <w:spacing w:before="0"/>
        <w:rPr>
          <w:rFonts w:eastAsia="Calibri" w:cs="Arial"/>
          <w:lang w:val="ru-RU"/>
        </w:rPr>
      </w:pPr>
    </w:p>
    <w:p w:rsidR="00E17070" w:rsidRPr="00F313F1" w:rsidRDefault="00E17070" w:rsidP="002C2076">
      <w:pPr>
        <w:pStyle w:val="KDParagraf"/>
        <w:spacing w:before="0"/>
        <w:jc w:val="center"/>
        <w:rPr>
          <w:rFonts w:cs="Arial"/>
        </w:rPr>
      </w:pPr>
      <w:r w:rsidRPr="00F313F1">
        <w:rPr>
          <w:rFonts w:cs="Arial"/>
          <w:b/>
        </w:rPr>
        <w:t>Члан 2</w:t>
      </w:r>
      <w:r w:rsidRPr="00F313F1">
        <w:rPr>
          <w:rFonts w:cs="Arial"/>
        </w:rPr>
        <w:t>.</w:t>
      </w:r>
    </w:p>
    <w:p w:rsidR="00E17070" w:rsidRPr="00F313F1" w:rsidRDefault="00E17070" w:rsidP="002C2076">
      <w:pPr>
        <w:spacing w:before="0"/>
        <w:rPr>
          <w:rFonts w:eastAsia="Calibri" w:cs="Arial"/>
        </w:rPr>
      </w:pPr>
      <w:r w:rsidRPr="00F313F1">
        <w:rPr>
          <w:rFonts w:eastAsia="Calibri" w:cs="Arial"/>
        </w:rPr>
        <w:t xml:space="preserve">Овај </w:t>
      </w:r>
      <w:r w:rsidRPr="00F313F1">
        <w:rPr>
          <w:rFonts w:eastAsia="Calibri" w:cs="Arial"/>
          <w:lang w:val="sr-Cyrl-RS"/>
        </w:rPr>
        <w:t>Оквирни споразум</w:t>
      </w:r>
      <w:r w:rsidRPr="00F313F1">
        <w:rPr>
          <w:rFonts w:eastAsia="Calibri" w:cs="Arial"/>
        </w:rPr>
        <w:t xml:space="preserve"> и његови прилози сачињени су на српском језику.</w:t>
      </w:r>
    </w:p>
    <w:p w:rsidR="005C23F2" w:rsidRPr="00F313F1" w:rsidRDefault="00E17070" w:rsidP="002C2076">
      <w:pPr>
        <w:spacing w:before="0"/>
        <w:rPr>
          <w:rFonts w:eastAsia="Calibri" w:cs="Arial"/>
        </w:rPr>
      </w:pPr>
      <w:r w:rsidRPr="00F313F1">
        <w:rPr>
          <w:rFonts w:eastAsia="Calibri" w:cs="Arial"/>
        </w:rPr>
        <w:t xml:space="preserve">На овај </w:t>
      </w:r>
      <w:r w:rsidRPr="00F313F1">
        <w:rPr>
          <w:rFonts w:eastAsia="Calibri" w:cs="Arial"/>
          <w:lang w:val="sr-Cyrl-RS"/>
        </w:rPr>
        <w:t>Оквирни споразум</w:t>
      </w:r>
      <w:r w:rsidRPr="00F313F1">
        <w:rPr>
          <w:rFonts w:eastAsia="Calibri" w:cs="Arial"/>
        </w:rPr>
        <w:t xml:space="preserve"> примењују се закони Републике Србије. </w:t>
      </w:r>
    </w:p>
    <w:p w:rsidR="008C33BB" w:rsidRPr="00F313F1" w:rsidRDefault="008C33BB" w:rsidP="002C2076">
      <w:pPr>
        <w:spacing w:before="0"/>
        <w:rPr>
          <w:rFonts w:eastAsia="Calibri" w:cs="Arial"/>
        </w:rPr>
      </w:pPr>
    </w:p>
    <w:p w:rsidR="00E17070" w:rsidRPr="00F313F1" w:rsidRDefault="00E17070" w:rsidP="002C2076">
      <w:pPr>
        <w:spacing w:before="0"/>
        <w:rPr>
          <w:rFonts w:cs="Arial"/>
          <w:b/>
          <w:lang w:val="sr-Cyrl-RS"/>
        </w:rPr>
      </w:pPr>
      <w:r w:rsidRPr="00F313F1">
        <w:rPr>
          <w:rFonts w:cs="Arial"/>
          <w:b/>
          <w:lang w:val="sr-Cyrl-RS"/>
        </w:rPr>
        <w:t>ВРЕДНОСТ ОКВИРНОГ СПОРАЗУМА</w:t>
      </w:r>
    </w:p>
    <w:p w:rsidR="00E17070" w:rsidRPr="00F313F1" w:rsidRDefault="00E17070" w:rsidP="002C2076">
      <w:pPr>
        <w:spacing w:before="0"/>
        <w:jc w:val="center"/>
        <w:rPr>
          <w:rFonts w:cs="Arial"/>
          <w:b/>
        </w:rPr>
      </w:pPr>
      <w:r w:rsidRPr="00F313F1">
        <w:rPr>
          <w:rFonts w:cs="Arial"/>
          <w:b/>
        </w:rPr>
        <w:t>Члан 3.</w:t>
      </w:r>
    </w:p>
    <w:p w:rsidR="00F649EC" w:rsidRPr="0001158D" w:rsidRDefault="00E17070" w:rsidP="002C2076">
      <w:pPr>
        <w:spacing w:before="0"/>
        <w:rPr>
          <w:rFonts w:cs="Arial"/>
          <w:lang w:val="sr-Cyrl-RS"/>
        </w:rPr>
      </w:pPr>
      <w:r w:rsidRPr="00F313F1">
        <w:rPr>
          <w:rFonts w:cs="Arial"/>
        </w:rPr>
        <w:t xml:space="preserve">Укупна вредност </w:t>
      </w:r>
      <w:r w:rsidRPr="00F313F1">
        <w:rPr>
          <w:rFonts w:cs="Arial"/>
          <w:lang w:val="sr-Cyrl-RS"/>
        </w:rPr>
        <w:t>овог Оквирног споразума</w:t>
      </w:r>
      <w:r w:rsidRPr="00F313F1">
        <w:rPr>
          <w:rFonts w:cs="Arial"/>
        </w:rPr>
        <w:t xml:space="preserve"> из члана 1.</w:t>
      </w:r>
      <w:r w:rsidR="001068E1">
        <w:rPr>
          <w:rFonts w:cs="Arial"/>
          <w:lang w:val="sr-Cyrl-RS"/>
        </w:rPr>
        <w:t xml:space="preserve"> Оквирног споразума</w:t>
      </w:r>
      <w:r w:rsidR="00F649EC" w:rsidRPr="00F313F1">
        <w:rPr>
          <w:rFonts w:cs="Arial"/>
          <w:lang w:val="sr-Cyrl-RS"/>
        </w:rPr>
        <w:t xml:space="preserve"> </w:t>
      </w:r>
      <w:r w:rsidRPr="00F313F1">
        <w:rPr>
          <w:rFonts w:cs="Arial"/>
          <w:lang w:val="sr-Cyrl-RS"/>
        </w:rPr>
        <w:t>без обрачунатог ПДВ</w:t>
      </w:r>
      <w:r w:rsidRPr="00F313F1">
        <w:rPr>
          <w:rFonts w:cs="Arial"/>
        </w:rPr>
        <w:t xml:space="preserve"> износи</w:t>
      </w:r>
      <w:r w:rsidR="000B4161" w:rsidRPr="00F313F1">
        <w:rPr>
          <w:rFonts w:cs="Arial"/>
          <w:lang w:val="sr-Cyrl-RS"/>
        </w:rPr>
        <w:t>_________</w:t>
      </w:r>
      <w:r w:rsidR="00F649EC" w:rsidRPr="00F313F1">
        <w:rPr>
          <w:rFonts w:cs="Arial"/>
          <w:lang w:val="sr-Cyrl-RS"/>
        </w:rPr>
        <w:t xml:space="preserve"> </w:t>
      </w:r>
      <w:r w:rsidRPr="00F313F1">
        <w:rPr>
          <w:rFonts w:cs="Arial"/>
        </w:rPr>
        <w:t>(словима:</w:t>
      </w:r>
      <w:r w:rsidR="00F649EC" w:rsidRPr="00F313F1">
        <w:rPr>
          <w:rFonts w:cs="Arial"/>
          <w:lang w:val="sr-Cyrl-RS"/>
        </w:rPr>
        <w:t xml:space="preserve"> </w:t>
      </w:r>
      <w:r w:rsidR="000B4161" w:rsidRPr="00F313F1">
        <w:rPr>
          <w:rFonts w:cs="Arial"/>
          <w:lang w:val="sr-Cyrl-RS"/>
        </w:rPr>
        <w:t>_______</w:t>
      </w:r>
      <w:r w:rsidRPr="00F313F1">
        <w:rPr>
          <w:rFonts w:cs="Arial"/>
        </w:rPr>
        <w:t>)</w:t>
      </w:r>
      <w:r w:rsidRPr="00F313F1">
        <w:rPr>
          <w:rFonts w:cs="Arial"/>
          <w:lang w:val="sr-Cyrl-RS"/>
        </w:rPr>
        <w:t xml:space="preserve"> </w:t>
      </w:r>
      <w:r w:rsidR="00F649EC" w:rsidRPr="00F313F1">
        <w:rPr>
          <w:rFonts w:cs="Arial"/>
          <w:lang w:val="sr-Cyrl-RS"/>
        </w:rPr>
        <w:t>динара</w:t>
      </w:r>
      <w:r w:rsidR="001113E5">
        <w:rPr>
          <w:rFonts w:cs="Arial"/>
          <w:lang w:val="sr-Cyrl-RS"/>
        </w:rPr>
        <w:t>.</w:t>
      </w:r>
    </w:p>
    <w:p w:rsidR="000B4161" w:rsidRPr="00F313F1" w:rsidRDefault="000B4161" w:rsidP="002C2076">
      <w:pPr>
        <w:spacing w:before="0"/>
        <w:rPr>
          <w:rFonts w:cs="Arial"/>
        </w:rPr>
      </w:pPr>
    </w:p>
    <w:p w:rsidR="000B4161" w:rsidRPr="00F313F1" w:rsidRDefault="003B04D3" w:rsidP="002C2076">
      <w:pPr>
        <w:spacing w:before="0"/>
        <w:rPr>
          <w:rFonts w:cs="Arial"/>
          <w:lang w:val="sr-Cyrl-RS"/>
        </w:rPr>
      </w:pPr>
      <w:r w:rsidRPr="00F313F1">
        <w:rPr>
          <w:rFonts w:cs="Arial"/>
          <w:lang w:val="sr-Cyrl-RS"/>
        </w:rPr>
        <w:t>К</w:t>
      </w:r>
      <w:r w:rsidR="000B4161" w:rsidRPr="00F313F1">
        <w:rPr>
          <w:rFonts w:cs="Arial"/>
          <w:lang w:val="sr-Cyrl-RS"/>
        </w:rPr>
        <w:t>орисник услуг</w:t>
      </w:r>
      <w:r w:rsidR="007735C7">
        <w:rPr>
          <w:rFonts w:cs="Arial"/>
          <w:lang w:val="sr-Cyrl-RS"/>
        </w:rPr>
        <w:t>е</w:t>
      </w:r>
      <w:r w:rsidR="00E17070" w:rsidRPr="00F313F1">
        <w:rPr>
          <w:rFonts w:cs="Arial"/>
          <w:lang w:val="sr-Cyrl-RS"/>
        </w:rPr>
        <w:t xml:space="preserve"> није у обавези да реализује целокупну вредност Оквирног споразума.</w:t>
      </w:r>
    </w:p>
    <w:p w:rsidR="0080068F" w:rsidRPr="00F313F1" w:rsidRDefault="0080068F" w:rsidP="002C2076">
      <w:pPr>
        <w:spacing w:before="0"/>
        <w:rPr>
          <w:rFonts w:cs="Arial"/>
          <w:lang w:val="sr-Cyrl-RS"/>
        </w:rPr>
      </w:pPr>
    </w:p>
    <w:p w:rsidR="000B4161" w:rsidRPr="00F313F1" w:rsidRDefault="001C2F49" w:rsidP="002C2076">
      <w:pPr>
        <w:tabs>
          <w:tab w:val="left" w:pos="567"/>
        </w:tabs>
        <w:spacing w:before="0"/>
        <w:rPr>
          <w:rFonts w:cs="Arial"/>
          <w:lang w:val="sr-Cyrl-RS"/>
        </w:rPr>
      </w:pPr>
      <w:r w:rsidRPr="00F313F1">
        <w:rPr>
          <w:rFonts w:cs="Arial"/>
          <w:lang w:val="sr-Cyrl-RS"/>
        </w:rPr>
        <w:t>Коначна вредност извршених у</w:t>
      </w:r>
      <w:r w:rsidR="000B4161" w:rsidRPr="00F313F1">
        <w:rPr>
          <w:rFonts w:cs="Arial"/>
          <w:lang w:val="sr-Cyrl-RS"/>
        </w:rPr>
        <w:t>слуга утврдиће се применом јединичних цена на стварно извршену количину</w:t>
      </w:r>
      <w:r w:rsidRPr="00F313F1">
        <w:rPr>
          <w:rFonts w:cs="Arial"/>
          <w:lang w:val="sr-Cyrl-RS"/>
        </w:rPr>
        <w:t xml:space="preserve"> у</w:t>
      </w:r>
      <w:r w:rsidR="000B4161" w:rsidRPr="00F313F1">
        <w:rPr>
          <w:rFonts w:cs="Arial"/>
          <w:lang w:val="sr-Cyrl-RS"/>
        </w:rPr>
        <w:t>слуга</w:t>
      </w:r>
      <w:r w:rsidR="00197902">
        <w:rPr>
          <w:rFonts w:cs="Arial"/>
          <w:lang w:val="sr-Cyrl-RS"/>
        </w:rPr>
        <w:t>, а по основу издатих наруџбеница</w:t>
      </w:r>
      <w:r w:rsidR="000B4161" w:rsidRPr="00F313F1">
        <w:rPr>
          <w:rFonts w:cs="Arial"/>
          <w:lang w:val="sr-Cyrl-RS"/>
        </w:rPr>
        <w:t>.</w:t>
      </w:r>
    </w:p>
    <w:p w:rsidR="000B4161" w:rsidRPr="00F313F1" w:rsidRDefault="000B4161" w:rsidP="002C2076">
      <w:pPr>
        <w:tabs>
          <w:tab w:val="left" w:pos="567"/>
        </w:tabs>
        <w:spacing w:before="0"/>
        <w:rPr>
          <w:rFonts w:cs="Arial"/>
          <w:lang w:val="sr-Cyrl-RS"/>
        </w:rPr>
      </w:pPr>
    </w:p>
    <w:p w:rsidR="003B04D3" w:rsidRPr="00F313F1" w:rsidRDefault="003B04D3" w:rsidP="002C2076">
      <w:pPr>
        <w:tabs>
          <w:tab w:val="left" w:pos="567"/>
        </w:tabs>
        <w:spacing w:before="0"/>
        <w:rPr>
          <w:rFonts w:cs="Arial"/>
        </w:rPr>
      </w:pPr>
      <w:r w:rsidRPr="00F313F1">
        <w:rPr>
          <w:rFonts w:cs="Arial"/>
        </w:rPr>
        <w:t xml:space="preserve">Уговорена вредност из става 1. </w:t>
      </w:r>
      <w:proofErr w:type="gramStart"/>
      <w:r w:rsidRPr="00F313F1">
        <w:rPr>
          <w:rFonts w:cs="Arial"/>
        </w:rPr>
        <w:t>овог</w:t>
      </w:r>
      <w:proofErr w:type="gramEnd"/>
      <w:r w:rsidRPr="00F313F1">
        <w:rPr>
          <w:rFonts w:cs="Arial"/>
        </w:rPr>
        <w:t xml:space="preserve"> члана увећава се за порез на додату вредност, у складу са прописима Републике Србије.</w:t>
      </w:r>
    </w:p>
    <w:p w:rsidR="00653FAD" w:rsidRPr="00F313F1" w:rsidRDefault="00653FAD" w:rsidP="002C2076">
      <w:pPr>
        <w:tabs>
          <w:tab w:val="left" w:pos="567"/>
        </w:tabs>
        <w:spacing w:before="0"/>
        <w:rPr>
          <w:rFonts w:cs="Arial"/>
        </w:rPr>
      </w:pPr>
    </w:p>
    <w:p w:rsidR="003B04D3" w:rsidRPr="00F313F1" w:rsidRDefault="003B04D3" w:rsidP="002C2076">
      <w:pPr>
        <w:tabs>
          <w:tab w:val="left" w:pos="567"/>
        </w:tabs>
        <w:spacing w:before="0"/>
        <w:rPr>
          <w:rFonts w:cs="Arial"/>
        </w:rPr>
      </w:pPr>
      <w:r w:rsidRPr="00F313F1">
        <w:rPr>
          <w:rFonts w:cs="Arial"/>
        </w:rPr>
        <w:t>У цену су урачунати сви трошкови који се односе на предмет јавне набавке и који су одређени Конкурсном документацијом.</w:t>
      </w:r>
    </w:p>
    <w:p w:rsidR="003B04D3" w:rsidRPr="00F313F1" w:rsidRDefault="003B04D3" w:rsidP="002C2076">
      <w:pPr>
        <w:tabs>
          <w:tab w:val="left" w:pos="567"/>
        </w:tabs>
        <w:spacing w:before="0"/>
        <w:rPr>
          <w:rFonts w:cs="Arial"/>
        </w:rPr>
      </w:pPr>
    </w:p>
    <w:p w:rsidR="00E17070" w:rsidRPr="00F313F1" w:rsidRDefault="00E17070" w:rsidP="002C2076">
      <w:pPr>
        <w:spacing w:before="0"/>
        <w:rPr>
          <w:rFonts w:eastAsia="Calibri" w:cs="Arial"/>
          <w:lang w:val="sr-Cyrl-RS"/>
        </w:rPr>
      </w:pPr>
      <w:r w:rsidRPr="00F313F1">
        <w:rPr>
          <w:rFonts w:eastAsia="Calibri" w:cs="Arial"/>
          <w:lang w:val="sr-Cyrl-RS"/>
        </w:rPr>
        <w:t>Цена је ф</w:t>
      </w:r>
      <w:r w:rsidR="00AE3AE7" w:rsidRPr="00F313F1">
        <w:rPr>
          <w:rFonts w:eastAsia="Calibri" w:cs="Arial"/>
          <w:lang w:val="sr-Cyrl-RS"/>
        </w:rPr>
        <w:t xml:space="preserve">иксна </w:t>
      </w:r>
      <w:r w:rsidRPr="00F313F1">
        <w:rPr>
          <w:rFonts w:eastAsia="Calibri" w:cs="Arial"/>
          <w:lang w:val="sr-Cyrl-RS"/>
        </w:rPr>
        <w:t xml:space="preserve">за </w:t>
      </w:r>
      <w:r w:rsidR="00267323" w:rsidRPr="00F313F1">
        <w:rPr>
          <w:rFonts w:eastAsia="Calibri" w:cs="Arial"/>
          <w:lang w:val="sr-Cyrl-RS"/>
        </w:rPr>
        <w:t>све време трајања Оквирног споразума.</w:t>
      </w:r>
      <w:r w:rsidRPr="00F313F1">
        <w:rPr>
          <w:rFonts w:eastAsia="Calibri" w:cs="Arial"/>
          <w:lang w:val="sr-Cyrl-RS"/>
        </w:rPr>
        <w:t xml:space="preserve"> </w:t>
      </w:r>
    </w:p>
    <w:p w:rsidR="00267323" w:rsidRPr="00F313F1" w:rsidRDefault="00267323" w:rsidP="002C2076">
      <w:pPr>
        <w:spacing w:before="0"/>
        <w:rPr>
          <w:rFonts w:eastAsia="Calibri" w:cs="Arial"/>
          <w:lang w:val="sr-Cyrl-RS"/>
        </w:rPr>
      </w:pPr>
    </w:p>
    <w:p w:rsidR="00E17070" w:rsidRPr="00F313F1" w:rsidRDefault="00E17070" w:rsidP="002C2076">
      <w:pPr>
        <w:spacing w:before="0"/>
        <w:rPr>
          <w:rFonts w:eastAsia="Calibri" w:cs="Arial"/>
          <w:b/>
          <w:lang w:val="sr-Cyrl-RS"/>
        </w:rPr>
      </w:pPr>
      <w:r w:rsidRPr="00F313F1">
        <w:rPr>
          <w:rFonts w:eastAsia="Calibri" w:cs="Arial"/>
          <w:b/>
          <w:lang w:val="sr-Cyrl-RS"/>
        </w:rPr>
        <w:t>НАЧИН ИЗДАВАЊА НАРУЏБЕНИЦА</w:t>
      </w:r>
    </w:p>
    <w:p w:rsidR="00E17070" w:rsidRPr="00F313F1" w:rsidRDefault="00E17070" w:rsidP="002C2076">
      <w:pPr>
        <w:spacing w:before="0"/>
        <w:jc w:val="center"/>
        <w:rPr>
          <w:rFonts w:cs="Arial"/>
          <w:b/>
        </w:rPr>
      </w:pPr>
      <w:r w:rsidRPr="00F313F1">
        <w:rPr>
          <w:rFonts w:cs="Arial"/>
          <w:b/>
        </w:rPr>
        <w:t>Члан 4.</w:t>
      </w:r>
    </w:p>
    <w:p w:rsidR="008C33BB" w:rsidRDefault="000B4161" w:rsidP="002C2076">
      <w:pPr>
        <w:spacing w:before="0"/>
        <w:rPr>
          <w:rFonts w:eastAsia="Calibri" w:cs="Arial"/>
          <w:lang w:val="sr-Cyrl-RS"/>
        </w:rPr>
      </w:pPr>
      <w:r w:rsidRPr="00F313F1">
        <w:rPr>
          <w:rFonts w:eastAsia="Calibri" w:cs="Arial"/>
          <w:lang w:val="sr-Cyrl-RS"/>
        </w:rPr>
        <w:t>Након закључења Оквирног споразума, када настане потреба Корисника услуге за Уговореном услугом, Корисник услуге ће упутити Пружаоцу услуге (поштом, мејлом) Наруџбеницу која садржи опис потребних услуга, количину, јединичне цене, рок почетка и завршетка вршења услуга, и друге услове, у складу са Оквирним споразумом.</w:t>
      </w:r>
    </w:p>
    <w:p w:rsidR="0001158D" w:rsidRPr="00F313F1" w:rsidRDefault="0001158D" w:rsidP="002C2076">
      <w:pPr>
        <w:spacing w:before="0"/>
        <w:rPr>
          <w:rFonts w:eastAsia="Calibri" w:cs="Arial"/>
          <w:lang w:val="sr-Cyrl-RS"/>
        </w:rPr>
      </w:pPr>
      <w:r>
        <w:rPr>
          <w:rFonts w:eastAsia="Calibri" w:cs="Arial"/>
          <w:lang w:val="sr-Cyrl-RS"/>
        </w:rPr>
        <w:t>Наруџбеница мора бити потписана од стране овлашћеног лица.</w:t>
      </w:r>
      <w:r w:rsidR="00B5024B">
        <w:rPr>
          <w:rFonts w:eastAsia="Calibri" w:cs="Arial"/>
          <w:lang w:val="sr-Cyrl-RS"/>
        </w:rPr>
        <w:t xml:space="preserve"> </w:t>
      </w:r>
      <w:r>
        <w:rPr>
          <w:rFonts w:eastAsia="Calibri" w:cs="Arial"/>
          <w:lang w:val="sr-Cyrl-RS"/>
        </w:rPr>
        <w:t>Наруџбеница је као Прилог саставни део Оквирног споразума.</w:t>
      </w:r>
    </w:p>
    <w:p w:rsidR="00024429" w:rsidRDefault="00024429" w:rsidP="002C2076">
      <w:pPr>
        <w:spacing w:before="0"/>
        <w:rPr>
          <w:rFonts w:cs="Arial"/>
          <w:b/>
          <w:lang w:val="sr-Cyrl-RS"/>
        </w:rPr>
      </w:pPr>
    </w:p>
    <w:p w:rsidR="00E17070" w:rsidRPr="00F313F1" w:rsidRDefault="00267323" w:rsidP="002C2076">
      <w:pPr>
        <w:spacing w:before="0"/>
        <w:rPr>
          <w:rFonts w:cs="Arial"/>
          <w:b/>
          <w:lang w:val="sr-Cyrl-RS"/>
        </w:rPr>
      </w:pPr>
      <w:r w:rsidRPr="00F313F1">
        <w:rPr>
          <w:rFonts w:cs="Arial"/>
          <w:b/>
          <w:lang w:val="sr-Cyrl-RS"/>
        </w:rPr>
        <w:t xml:space="preserve">НАЧИН </w:t>
      </w:r>
      <w:r w:rsidR="00E17070" w:rsidRPr="00F313F1">
        <w:rPr>
          <w:rFonts w:cs="Arial"/>
          <w:b/>
        </w:rPr>
        <w:t>ПЛАЋАЊ</w:t>
      </w:r>
      <w:r w:rsidRPr="00F313F1">
        <w:rPr>
          <w:rFonts w:cs="Arial"/>
          <w:b/>
          <w:lang w:val="sr-Cyrl-RS"/>
        </w:rPr>
        <w:t>А</w:t>
      </w:r>
    </w:p>
    <w:p w:rsidR="005C23F2" w:rsidRPr="00F313F1" w:rsidRDefault="00E17070" w:rsidP="002C2076">
      <w:pPr>
        <w:spacing w:before="0"/>
        <w:jc w:val="center"/>
        <w:rPr>
          <w:rFonts w:cs="Arial"/>
          <w:b/>
        </w:rPr>
      </w:pPr>
      <w:r w:rsidRPr="00F313F1">
        <w:rPr>
          <w:rFonts w:cs="Arial"/>
          <w:b/>
        </w:rPr>
        <w:t xml:space="preserve">Члан </w:t>
      </w:r>
      <w:r w:rsidRPr="00F313F1">
        <w:rPr>
          <w:rFonts w:cs="Arial"/>
          <w:b/>
          <w:lang w:val="sr-Cyrl-RS"/>
        </w:rPr>
        <w:t>5</w:t>
      </w:r>
      <w:r w:rsidRPr="00F313F1">
        <w:rPr>
          <w:rFonts w:cs="Arial"/>
          <w:b/>
        </w:rPr>
        <w:t>.</w:t>
      </w:r>
    </w:p>
    <w:p w:rsidR="00BB3F0A" w:rsidRPr="00F313F1" w:rsidRDefault="001C2F49" w:rsidP="002C2076">
      <w:pPr>
        <w:tabs>
          <w:tab w:val="left" w:pos="567"/>
        </w:tabs>
        <w:spacing w:before="0"/>
        <w:rPr>
          <w:rFonts w:eastAsia="Calibri" w:cs="Arial"/>
        </w:rPr>
      </w:pPr>
      <w:r w:rsidRPr="00F313F1">
        <w:rPr>
          <w:rFonts w:eastAsia="Calibri" w:cs="Arial"/>
        </w:rPr>
        <w:t>Плаћање у</w:t>
      </w:r>
      <w:r w:rsidR="00BB3F0A" w:rsidRPr="00F313F1">
        <w:rPr>
          <w:rFonts w:eastAsia="Calibri" w:cs="Arial"/>
        </w:rPr>
        <w:t>слуга</w:t>
      </w:r>
      <w:r w:rsidR="00F66C7C" w:rsidRPr="00F313F1">
        <w:rPr>
          <w:rFonts w:cs="Arial"/>
        </w:rPr>
        <w:t xml:space="preserve"> </w:t>
      </w:r>
      <w:r w:rsidR="00F66C7C" w:rsidRPr="00F313F1">
        <w:rPr>
          <w:rFonts w:eastAsia="Calibri" w:cs="Arial"/>
        </w:rPr>
        <w:t xml:space="preserve">из члана 1. </w:t>
      </w:r>
      <w:proofErr w:type="gramStart"/>
      <w:r w:rsidR="00F66C7C" w:rsidRPr="00F313F1">
        <w:rPr>
          <w:rFonts w:eastAsia="Calibri" w:cs="Arial"/>
        </w:rPr>
        <w:t>овог</w:t>
      </w:r>
      <w:proofErr w:type="gramEnd"/>
      <w:r w:rsidR="00F66C7C" w:rsidRPr="00F313F1">
        <w:rPr>
          <w:rFonts w:eastAsia="Calibri" w:cs="Arial"/>
        </w:rPr>
        <w:t xml:space="preserve"> Оквирног споразума</w:t>
      </w:r>
      <w:r w:rsidR="00BB3F0A" w:rsidRPr="00F313F1">
        <w:rPr>
          <w:rFonts w:eastAsia="Calibri" w:cs="Arial"/>
        </w:rPr>
        <w:t xml:space="preserve"> вршиће се сукцесивно, након сваке појединачне услуге и потписивања Записник</w:t>
      </w:r>
      <w:r w:rsidR="00987235" w:rsidRPr="00F313F1">
        <w:rPr>
          <w:rFonts w:eastAsia="Calibri" w:cs="Arial"/>
          <w:lang w:val="sr-Cyrl-RS"/>
        </w:rPr>
        <w:t>а</w:t>
      </w:r>
      <w:r w:rsidR="00BB3F0A" w:rsidRPr="00F313F1">
        <w:rPr>
          <w:rFonts w:eastAsia="Calibri" w:cs="Arial"/>
        </w:rPr>
        <w:t xml:space="preserve"> о </w:t>
      </w:r>
      <w:r w:rsidR="00987235" w:rsidRPr="00F313F1">
        <w:rPr>
          <w:rFonts w:eastAsia="Calibri" w:cs="Arial"/>
        </w:rPr>
        <w:t xml:space="preserve">пруженим услугама </w:t>
      </w:r>
      <w:r w:rsidR="00BB3F0A" w:rsidRPr="00F313F1">
        <w:rPr>
          <w:rFonts w:eastAsia="Calibri" w:cs="Arial"/>
        </w:rPr>
        <w:t xml:space="preserve">од стране овлашћених представника </w:t>
      </w:r>
      <w:r w:rsidR="00462F7A" w:rsidRPr="00F313F1">
        <w:rPr>
          <w:rFonts w:eastAsia="Calibri" w:cs="Arial"/>
        </w:rPr>
        <w:t>Корисника услуге и Пружаоца услуге</w:t>
      </w:r>
      <w:r w:rsidR="00462F7A" w:rsidRPr="00F313F1">
        <w:rPr>
          <w:rFonts w:eastAsia="Calibri" w:cs="Arial"/>
          <w:lang w:val="sr-Cyrl-RS"/>
        </w:rPr>
        <w:t xml:space="preserve"> </w:t>
      </w:r>
      <w:r w:rsidR="00BB3F0A" w:rsidRPr="00F313F1">
        <w:rPr>
          <w:rFonts w:eastAsia="Calibri" w:cs="Arial"/>
        </w:rPr>
        <w:t>- без примедби, у року до 45</w:t>
      </w:r>
      <w:r w:rsidR="00462F7A" w:rsidRPr="00F313F1">
        <w:rPr>
          <w:rFonts w:eastAsia="Calibri" w:cs="Arial"/>
          <w:lang w:val="sr-Cyrl-RS"/>
        </w:rPr>
        <w:t xml:space="preserve"> (словима: четрдесетпет)</w:t>
      </w:r>
      <w:r w:rsidR="00BB3F0A" w:rsidRPr="00F313F1">
        <w:rPr>
          <w:rFonts w:eastAsia="Calibri" w:cs="Arial"/>
        </w:rPr>
        <w:t xml:space="preserve"> дана од</w:t>
      </w:r>
      <w:r w:rsidR="00D35423">
        <w:rPr>
          <w:rFonts w:eastAsia="Calibri" w:cs="Arial"/>
        </w:rPr>
        <w:t xml:space="preserve"> дана пријема исправног рачуна, </w:t>
      </w:r>
      <w:r w:rsidR="00D35423">
        <w:rPr>
          <w:rFonts w:eastAsia="Calibri" w:cs="Arial"/>
          <w:lang w:val="sr-Cyrl-RS"/>
        </w:rPr>
        <w:t>са копијом Наруџбенице.</w:t>
      </w:r>
    </w:p>
    <w:p w:rsidR="001069CC" w:rsidRPr="00F313F1" w:rsidRDefault="001069CC" w:rsidP="002C2076">
      <w:pPr>
        <w:tabs>
          <w:tab w:val="left" w:pos="567"/>
        </w:tabs>
        <w:spacing w:before="0"/>
        <w:rPr>
          <w:rFonts w:eastAsia="Calibri" w:cs="Arial"/>
        </w:rPr>
      </w:pPr>
      <w:r w:rsidRPr="00F313F1">
        <w:rPr>
          <w:rFonts w:eastAsia="Calibri" w:cs="Arial"/>
        </w:rPr>
        <w:lastRenderedPageBreak/>
        <w:t xml:space="preserve"> </w:t>
      </w:r>
    </w:p>
    <w:p w:rsidR="001069CC" w:rsidRPr="00F313F1" w:rsidRDefault="001069CC" w:rsidP="002C2076">
      <w:pPr>
        <w:pStyle w:val="KDParagraf"/>
        <w:spacing w:before="0"/>
        <w:rPr>
          <w:rFonts w:cs="Arial"/>
        </w:rPr>
      </w:pPr>
      <w:r w:rsidRPr="00F313F1">
        <w:rPr>
          <w:rFonts w:cs="Arial"/>
        </w:rPr>
        <w:t xml:space="preserve">Рачун мора бити достављен на адресу </w:t>
      </w:r>
      <w:r w:rsidR="00462F7A" w:rsidRPr="00F313F1">
        <w:rPr>
          <w:rFonts w:cs="Arial"/>
          <w:lang w:val="sr-Cyrl-RS"/>
        </w:rPr>
        <w:t>Корисника услуге</w:t>
      </w:r>
      <w:r w:rsidR="00AE7036" w:rsidRPr="00F313F1">
        <w:rPr>
          <w:rFonts w:cs="Arial"/>
        </w:rPr>
        <w:t xml:space="preserve">: </w:t>
      </w:r>
      <w:r w:rsidRPr="00F313F1">
        <w:rPr>
          <w:rFonts w:cs="Arial"/>
        </w:rPr>
        <w:t>Јавно предузеће „Електропривреда Србије</w:t>
      </w:r>
      <w:proofErr w:type="gramStart"/>
      <w:r w:rsidRPr="00F313F1">
        <w:rPr>
          <w:rFonts w:cs="Arial"/>
        </w:rPr>
        <w:t>“ Београд</w:t>
      </w:r>
      <w:proofErr w:type="gramEnd"/>
      <w:r w:rsidRPr="00F313F1">
        <w:rPr>
          <w:rFonts w:cs="Arial"/>
        </w:rPr>
        <w:t>,</w:t>
      </w:r>
      <w:r w:rsidR="00AE7036" w:rsidRPr="00F313F1">
        <w:rPr>
          <w:rFonts w:cs="Arial"/>
        </w:rPr>
        <w:t xml:space="preserve"> </w:t>
      </w:r>
      <w:r w:rsidR="00DC3C41">
        <w:rPr>
          <w:rFonts w:cs="Arial"/>
          <w:lang w:val="sr-Cyrl-RS"/>
        </w:rPr>
        <w:t>Балканска број 13</w:t>
      </w:r>
      <w:r w:rsidRPr="00F313F1">
        <w:rPr>
          <w:rFonts w:cs="Arial"/>
        </w:rPr>
        <w:t xml:space="preserve">, ПИБ </w:t>
      </w:r>
      <w:r w:rsidR="00450A7D" w:rsidRPr="00F313F1">
        <w:rPr>
          <w:rFonts w:cs="Arial"/>
          <w:lang w:val="sr-Cyrl-RS"/>
        </w:rPr>
        <w:t>103920327</w:t>
      </w:r>
      <w:r w:rsidRPr="00F313F1">
        <w:rPr>
          <w:rFonts w:cs="Arial"/>
        </w:rPr>
        <w:t>, са обавезним прилозима</w:t>
      </w:r>
      <w:r w:rsidR="00F94399">
        <w:rPr>
          <w:rFonts w:cs="Arial"/>
          <w:lang w:val="sr-Cyrl-RS"/>
        </w:rPr>
        <w:t xml:space="preserve"> и то:Записником о </w:t>
      </w:r>
      <w:r w:rsidR="00F94399" w:rsidRPr="00F313F1">
        <w:rPr>
          <w:rFonts w:eastAsia="Calibri" w:cs="Arial"/>
        </w:rPr>
        <w:t>пруженим услугама</w:t>
      </w:r>
      <w:r w:rsidR="00BB3F0A" w:rsidRPr="00F313F1">
        <w:rPr>
          <w:rFonts w:cs="Arial"/>
          <w:lang w:val="sr-Cyrl-RS"/>
        </w:rPr>
        <w:t>.</w:t>
      </w:r>
      <w:r w:rsidRPr="00F313F1">
        <w:rPr>
          <w:rFonts w:cs="Arial"/>
        </w:rPr>
        <w:t xml:space="preserve"> </w:t>
      </w:r>
    </w:p>
    <w:p w:rsidR="00F94399" w:rsidRPr="00924DAB" w:rsidRDefault="00F94399" w:rsidP="002C2076">
      <w:pPr>
        <w:spacing w:before="0"/>
        <w:rPr>
          <w:rFonts w:cs="Arial"/>
          <w:lang w:val="sr-Cyrl-RS"/>
        </w:rPr>
      </w:pPr>
      <w:r w:rsidRPr="00924DAB">
        <w:rPr>
          <w:rFonts w:cs="Arial"/>
          <w:lang w:val="sr-Cyrl-RS"/>
        </w:rPr>
        <w:t>У испостављеном рачуну, Пружалац услуге је дужан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Пружалац усуге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rsidR="001069CC" w:rsidRPr="00F313F1" w:rsidRDefault="001069CC" w:rsidP="002C2076">
      <w:pPr>
        <w:tabs>
          <w:tab w:val="left" w:pos="567"/>
        </w:tabs>
        <w:spacing w:before="0"/>
        <w:rPr>
          <w:rFonts w:cs="Arial"/>
          <w:color w:val="00B0F0"/>
        </w:rPr>
      </w:pPr>
    </w:p>
    <w:p w:rsidR="00CF51A8" w:rsidRPr="00F313F1" w:rsidRDefault="001069CC" w:rsidP="002C2076">
      <w:pPr>
        <w:tabs>
          <w:tab w:val="left" w:pos="567"/>
        </w:tabs>
        <w:spacing w:before="0"/>
        <w:rPr>
          <w:rFonts w:cs="Arial"/>
        </w:rPr>
      </w:pPr>
      <w:r w:rsidRPr="00F313F1">
        <w:rPr>
          <w:rFonts w:cs="Arial"/>
        </w:rPr>
        <w:t>Плаћање укупно уговорене цене извршиће се у динарима, на рачун Пр</w:t>
      </w:r>
      <w:r w:rsidR="00462F7A" w:rsidRPr="00F313F1">
        <w:rPr>
          <w:rFonts w:cs="Arial"/>
          <w:lang w:val="sr-Cyrl-RS"/>
        </w:rPr>
        <w:t xml:space="preserve">ужаоца услуге </w:t>
      </w:r>
      <w:r w:rsidR="001C2F49" w:rsidRPr="00F313F1">
        <w:rPr>
          <w:rFonts w:cs="Arial"/>
        </w:rPr>
        <w:t>бр.____________</w:t>
      </w:r>
      <w:r w:rsidRPr="00F313F1">
        <w:rPr>
          <w:rFonts w:cs="Arial"/>
        </w:rPr>
        <w:t>који се води код _________ банке</w:t>
      </w:r>
      <w:r w:rsidR="000B4161" w:rsidRPr="00F313F1">
        <w:rPr>
          <w:rFonts w:cs="Arial"/>
          <w:lang w:val="sr-Cyrl-RS"/>
        </w:rPr>
        <w:t>.</w:t>
      </w:r>
    </w:p>
    <w:p w:rsidR="00BB3F0A" w:rsidRPr="00F313F1" w:rsidRDefault="00BB3F0A" w:rsidP="002C2076">
      <w:pPr>
        <w:spacing w:before="0"/>
        <w:rPr>
          <w:rFonts w:cs="Arial"/>
          <w:b/>
        </w:rPr>
      </w:pPr>
    </w:p>
    <w:p w:rsidR="00BB3F0A" w:rsidRPr="00F313F1" w:rsidRDefault="00E17070" w:rsidP="002C2076">
      <w:pPr>
        <w:spacing w:before="0"/>
        <w:rPr>
          <w:rFonts w:cs="Arial"/>
          <w:b/>
          <w:lang w:val="sr-Cyrl-RS"/>
        </w:rPr>
      </w:pPr>
      <w:r w:rsidRPr="00F313F1">
        <w:rPr>
          <w:rFonts w:cs="Arial"/>
          <w:b/>
        </w:rPr>
        <w:t xml:space="preserve">РОК И МЕСТО </w:t>
      </w:r>
      <w:r w:rsidR="00F94399">
        <w:rPr>
          <w:rFonts w:cs="Arial"/>
          <w:b/>
          <w:lang w:val="sr-Cyrl-RS"/>
        </w:rPr>
        <w:t>ИЗ</w:t>
      </w:r>
      <w:r w:rsidR="00BB3F0A" w:rsidRPr="00F313F1">
        <w:rPr>
          <w:rFonts w:cs="Arial"/>
          <w:b/>
          <w:lang w:val="sr-Cyrl-RS"/>
        </w:rPr>
        <w:t>ВРШЕЊА УСЛУГЕ</w:t>
      </w:r>
    </w:p>
    <w:p w:rsidR="00E17070" w:rsidRPr="00F313F1" w:rsidRDefault="00E17070" w:rsidP="002C2076">
      <w:pPr>
        <w:spacing w:before="0"/>
        <w:jc w:val="center"/>
        <w:rPr>
          <w:rFonts w:cs="Arial"/>
          <w:b/>
        </w:rPr>
      </w:pPr>
      <w:r w:rsidRPr="00F313F1">
        <w:rPr>
          <w:rFonts w:cs="Arial"/>
          <w:b/>
        </w:rPr>
        <w:t xml:space="preserve">Члан </w:t>
      </w:r>
      <w:r w:rsidRPr="00F313F1">
        <w:rPr>
          <w:rFonts w:cs="Arial"/>
          <w:b/>
          <w:lang w:val="sr-Cyrl-RS"/>
        </w:rPr>
        <w:t>6</w:t>
      </w:r>
      <w:r w:rsidRPr="00F313F1">
        <w:rPr>
          <w:rFonts w:cs="Arial"/>
          <w:b/>
        </w:rPr>
        <w:t>.</w:t>
      </w:r>
    </w:p>
    <w:p w:rsidR="007E6A4E" w:rsidRDefault="00462F7A" w:rsidP="002C2076">
      <w:pPr>
        <w:spacing w:before="0"/>
        <w:rPr>
          <w:rFonts w:eastAsia="Calibri" w:cs="Arial"/>
        </w:rPr>
      </w:pPr>
      <w:r w:rsidRPr="00F313F1">
        <w:rPr>
          <w:rFonts w:eastAsia="Calibri" w:cs="Arial"/>
        </w:rPr>
        <w:t xml:space="preserve">Пружалац услуге </w:t>
      </w:r>
      <w:r w:rsidR="007E6A4E" w:rsidRPr="00F313F1">
        <w:rPr>
          <w:rFonts w:eastAsia="Calibri" w:cs="Arial"/>
        </w:rPr>
        <w:t xml:space="preserve">ће преводилачке услуге пружати у роковима захтеваним од стране </w:t>
      </w:r>
      <w:r w:rsidRPr="00F313F1">
        <w:rPr>
          <w:rFonts w:eastAsia="Calibri" w:cs="Arial"/>
        </w:rPr>
        <w:t xml:space="preserve">Корисника услуге, </w:t>
      </w:r>
      <w:r w:rsidR="007E6A4E" w:rsidRPr="00F313F1">
        <w:rPr>
          <w:rFonts w:eastAsia="Calibri" w:cs="Arial"/>
        </w:rPr>
        <w:t>наведеним у делу конкурсне докуме</w:t>
      </w:r>
      <w:r w:rsidR="00F94399">
        <w:rPr>
          <w:rFonts w:eastAsia="Calibri" w:cs="Arial"/>
          <w:lang w:val="sr-Cyrl-RS"/>
        </w:rPr>
        <w:t>н</w:t>
      </w:r>
      <w:r w:rsidR="007E6A4E" w:rsidRPr="00F313F1">
        <w:rPr>
          <w:rFonts w:eastAsia="Calibri" w:cs="Arial"/>
        </w:rPr>
        <w:t>тације „Спецификација услуга“.</w:t>
      </w:r>
    </w:p>
    <w:p w:rsidR="00F94399" w:rsidRPr="00F313F1" w:rsidRDefault="00F94399" w:rsidP="002C2076">
      <w:pPr>
        <w:spacing w:before="0"/>
        <w:rPr>
          <w:rFonts w:eastAsia="Calibri" w:cs="Arial"/>
        </w:rPr>
      </w:pPr>
    </w:p>
    <w:p w:rsidR="002B06D2" w:rsidRDefault="00BB3F0A" w:rsidP="002C2076">
      <w:pPr>
        <w:spacing w:before="0"/>
        <w:rPr>
          <w:rFonts w:eastAsia="Calibri" w:cs="Arial"/>
        </w:rPr>
      </w:pPr>
      <w:r w:rsidRPr="00F313F1">
        <w:rPr>
          <w:rFonts w:eastAsia="Calibri" w:cs="Arial"/>
        </w:rPr>
        <w:t>У случају да Пружалац услуге не изврши Уговорену услугу у уговореним роковима, Корисник услуге има право на наплату уговорне казне и менице за добро извршење посла, као и право на раскид Оквирног споразума.</w:t>
      </w:r>
    </w:p>
    <w:p w:rsidR="007E6A4E" w:rsidRPr="00F313F1" w:rsidRDefault="007E6A4E" w:rsidP="002C2076">
      <w:pPr>
        <w:spacing w:before="0"/>
        <w:rPr>
          <w:rFonts w:eastAsia="Calibri" w:cs="Arial"/>
        </w:rPr>
      </w:pPr>
    </w:p>
    <w:p w:rsidR="007E6A4E" w:rsidRPr="00F313F1" w:rsidRDefault="007E6A4E" w:rsidP="002C2076">
      <w:pPr>
        <w:spacing w:before="0"/>
        <w:rPr>
          <w:rFonts w:eastAsia="Calibri" w:cs="Arial"/>
          <w:b/>
        </w:rPr>
      </w:pPr>
      <w:r w:rsidRPr="00F313F1">
        <w:rPr>
          <w:rFonts w:eastAsia="Calibri" w:cs="Arial"/>
          <w:b/>
        </w:rPr>
        <w:t>ОБАВЕЗЕ КОРИСНИКА УСЛУГЕ</w:t>
      </w:r>
    </w:p>
    <w:p w:rsidR="007E6A4E" w:rsidRPr="00F313F1" w:rsidRDefault="007E6A4E" w:rsidP="002C2076">
      <w:pPr>
        <w:spacing w:before="0"/>
        <w:jc w:val="center"/>
        <w:rPr>
          <w:rFonts w:eastAsia="Calibri" w:cs="Arial"/>
          <w:b/>
        </w:rPr>
      </w:pPr>
      <w:r w:rsidRPr="00F313F1">
        <w:rPr>
          <w:rFonts w:eastAsia="Calibri" w:cs="Arial"/>
          <w:b/>
        </w:rPr>
        <w:t>Члан 7.</w:t>
      </w:r>
    </w:p>
    <w:p w:rsidR="007E6A4E" w:rsidRPr="00F313F1" w:rsidRDefault="007E6A4E" w:rsidP="002C2076">
      <w:pPr>
        <w:spacing w:before="0"/>
        <w:rPr>
          <w:rFonts w:eastAsia="Calibri" w:cs="Arial"/>
        </w:rPr>
      </w:pPr>
      <w:r w:rsidRPr="00F313F1">
        <w:rPr>
          <w:rFonts w:eastAsia="Calibri" w:cs="Arial"/>
        </w:rPr>
        <w:t>Корисник услуг</w:t>
      </w:r>
      <w:r w:rsidR="00AE0489">
        <w:rPr>
          <w:rFonts w:eastAsia="Calibri" w:cs="Arial"/>
          <w:lang w:val="sr-Cyrl-RS"/>
        </w:rPr>
        <w:t>е</w:t>
      </w:r>
      <w:r w:rsidRPr="00F313F1">
        <w:rPr>
          <w:rFonts w:eastAsia="Calibri" w:cs="Arial"/>
        </w:rPr>
        <w:t xml:space="preserve"> се </w:t>
      </w:r>
      <w:proofErr w:type="gramStart"/>
      <w:r w:rsidRPr="00F313F1">
        <w:rPr>
          <w:rFonts w:eastAsia="Calibri" w:cs="Arial"/>
        </w:rPr>
        <w:t>обавезује :</w:t>
      </w:r>
      <w:proofErr w:type="gramEnd"/>
    </w:p>
    <w:p w:rsidR="00462F7A" w:rsidRPr="00F313F1" w:rsidRDefault="00462F7A" w:rsidP="002C2076">
      <w:pPr>
        <w:pStyle w:val="ListParagraph"/>
        <w:numPr>
          <w:ilvl w:val="0"/>
          <w:numId w:val="31"/>
        </w:numPr>
        <w:spacing w:before="0" w:after="0" w:line="240" w:lineRule="auto"/>
        <w:rPr>
          <w:rFonts w:ascii="Arial" w:hAnsi="Arial" w:cs="Arial"/>
        </w:rPr>
      </w:pPr>
      <w:r w:rsidRPr="00F313F1">
        <w:rPr>
          <w:rFonts w:ascii="Arial" w:hAnsi="Arial" w:cs="Arial"/>
        </w:rPr>
        <w:t>д</w:t>
      </w:r>
      <w:r w:rsidR="007E6A4E" w:rsidRPr="00F313F1">
        <w:rPr>
          <w:rFonts w:ascii="Arial" w:hAnsi="Arial" w:cs="Arial"/>
        </w:rPr>
        <w:t>а се сагласи или не сагласи сa Записникo</w:t>
      </w:r>
      <w:r w:rsidR="007E6A4E" w:rsidRPr="00F313F1">
        <w:rPr>
          <w:rFonts w:ascii="Arial" w:hAnsi="Arial" w:cs="Arial"/>
          <w:lang w:val="sr-Cyrl-RS"/>
        </w:rPr>
        <w:t>м</w:t>
      </w:r>
      <w:r w:rsidR="007E6A4E" w:rsidRPr="00F313F1">
        <w:rPr>
          <w:rFonts w:ascii="Arial" w:hAnsi="Arial" w:cs="Arial"/>
        </w:rPr>
        <w:t xml:space="preserve"> о </w:t>
      </w:r>
      <w:r w:rsidR="00987235" w:rsidRPr="00F313F1">
        <w:rPr>
          <w:rFonts w:ascii="Arial" w:hAnsi="Arial" w:cs="Arial"/>
          <w:lang w:val="sr-Cyrl-RS"/>
        </w:rPr>
        <w:t>пруженим</w:t>
      </w:r>
      <w:r w:rsidR="007E6A4E" w:rsidRPr="00F313F1">
        <w:rPr>
          <w:rFonts w:ascii="Arial" w:hAnsi="Arial" w:cs="Arial"/>
        </w:rPr>
        <w:t xml:space="preserve"> услугама</w:t>
      </w:r>
      <w:r w:rsidR="00987235" w:rsidRPr="00F313F1">
        <w:rPr>
          <w:rFonts w:ascii="Arial" w:hAnsi="Arial" w:cs="Arial"/>
          <w:lang w:val="sr-Cyrl-RS"/>
        </w:rPr>
        <w:t>,</w:t>
      </w:r>
    </w:p>
    <w:p w:rsidR="00462F7A" w:rsidRPr="00F313F1" w:rsidRDefault="00462F7A" w:rsidP="002C2076">
      <w:pPr>
        <w:pStyle w:val="ListParagraph"/>
        <w:numPr>
          <w:ilvl w:val="0"/>
          <w:numId w:val="31"/>
        </w:numPr>
        <w:spacing w:before="0" w:after="0" w:line="240" w:lineRule="auto"/>
        <w:rPr>
          <w:rFonts w:ascii="Arial" w:hAnsi="Arial" w:cs="Arial"/>
        </w:rPr>
      </w:pPr>
      <w:proofErr w:type="gramStart"/>
      <w:r w:rsidRPr="00F313F1">
        <w:rPr>
          <w:rFonts w:ascii="Arial" w:hAnsi="Arial" w:cs="Arial"/>
        </w:rPr>
        <w:t>да</w:t>
      </w:r>
      <w:proofErr w:type="gramEnd"/>
      <w:r w:rsidRPr="00F313F1">
        <w:rPr>
          <w:rFonts w:ascii="Arial" w:hAnsi="Arial" w:cs="Arial"/>
        </w:rPr>
        <w:t xml:space="preserve"> изврши исплату цене Услуге из члана </w:t>
      </w:r>
      <w:r w:rsidRPr="00F313F1">
        <w:rPr>
          <w:rFonts w:ascii="Arial" w:hAnsi="Arial" w:cs="Arial"/>
          <w:lang w:val="sr-Cyrl-RS"/>
        </w:rPr>
        <w:t>3</w:t>
      </w:r>
      <w:r w:rsidRPr="00F313F1">
        <w:rPr>
          <w:rFonts w:ascii="Arial" w:hAnsi="Arial" w:cs="Arial"/>
        </w:rPr>
        <w:t xml:space="preserve">. </w:t>
      </w:r>
      <w:proofErr w:type="gramStart"/>
      <w:r w:rsidRPr="00F313F1">
        <w:rPr>
          <w:rFonts w:ascii="Arial" w:hAnsi="Arial" w:cs="Arial"/>
        </w:rPr>
        <w:t>овог</w:t>
      </w:r>
      <w:proofErr w:type="gramEnd"/>
      <w:r w:rsidRPr="00F313F1">
        <w:rPr>
          <w:rFonts w:ascii="Arial" w:hAnsi="Arial" w:cs="Arial"/>
        </w:rPr>
        <w:t xml:space="preserve"> </w:t>
      </w:r>
      <w:r w:rsidR="00AE0489">
        <w:rPr>
          <w:rFonts w:ascii="Arial" w:hAnsi="Arial" w:cs="Arial"/>
          <w:lang w:val="sr-Cyrl-RS"/>
        </w:rPr>
        <w:t>Оквирног споразума</w:t>
      </w:r>
      <w:r w:rsidRPr="00F313F1">
        <w:rPr>
          <w:rFonts w:ascii="Arial" w:hAnsi="Arial" w:cs="Arial"/>
        </w:rPr>
        <w:t xml:space="preserve">, на начин и у роковима утврђеним чланом </w:t>
      </w:r>
      <w:r w:rsidRPr="00F313F1">
        <w:rPr>
          <w:rFonts w:ascii="Arial" w:hAnsi="Arial" w:cs="Arial"/>
          <w:lang w:val="sr-Cyrl-RS"/>
        </w:rPr>
        <w:t>5</w:t>
      </w:r>
      <w:r w:rsidRPr="00F313F1">
        <w:rPr>
          <w:rFonts w:ascii="Arial" w:hAnsi="Arial" w:cs="Arial"/>
        </w:rPr>
        <w:t xml:space="preserve">. </w:t>
      </w:r>
      <w:proofErr w:type="gramStart"/>
      <w:r w:rsidRPr="00F313F1">
        <w:rPr>
          <w:rFonts w:ascii="Arial" w:hAnsi="Arial" w:cs="Arial"/>
        </w:rPr>
        <w:t>овог</w:t>
      </w:r>
      <w:proofErr w:type="gramEnd"/>
      <w:r w:rsidRPr="00F313F1">
        <w:rPr>
          <w:rFonts w:ascii="Arial" w:hAnsi="Arial" w:cs="Arial"/>
        </w:rPr>
        <w:t xml:space="preserve"> </w:t>
      </w:r>
      <w:r w:rsidR="00AE0489">
        <w:rPr>
          <w:rFonts w:ascii="Arial" w:hAnsi="Arial" w:cs="Arial"/>
          <w:lang w:val="sr-Cyrl-RS"/>
        </w:rPr>
        <w:t>Оквирног споразума</w:t>
      </w:r>
      <w:r w:rsidRPr="00F313F1">
        <w:rPr>
          <w:rFonts w:ascii="Arial" w:hAnsi="Arial" w:cs="Arial"/>
        </w:rPr>
        <w:t>.</w:t>
      </w:r>
    </w:p>
    <w:p w:rsidR="00BB3F0A" w:rsidRPr="00F313F1" w:rsidRDefault="00BB3F0A" w:rsidP="002C2076">
      <w:pPr>
        <w:spacing w:before="0"/>
        <w:rPr>
          <w:rFonts w:cs="Arial"/>
        </w:rPr>
      </w:pPr>
    </w:p>
    <w:p w:rsidR="00BB3F0A" w:rsidRPr="00F313F1" w:rsidRDefault="00BB3F0A" w:rsidP="002C2076">
      <w:pPr>
        <w:spacing w:before="0"/>
        <w:rPr>
          <w:rFonts w:cs="Arial"/>
          <w:b/>
          <w:lang w:val="sr-Cyrl-RS"/>
        </w:rPr>
      </w:pPr>
      <w:r w:rsidRPr="00F313F1">
        <w:rPr>
          <w:rFonts w:cs="Arial"/>
          <w:b/>
          <w:lang w:val="sr-Cyrl-RS"/>
        </w:rPr>
        <w:t>ОБАВЕЗЕ ПРУЖАОЦА УСЛУГЕ</w:t>
      </w:r>
    </w:p>
    <w:p w:rsidR="00BB3F0A" w:rsidRPr="00F313F1" w:rsidRDefault="00BB3F0A" w:rsidP="002C2076">
      <w:pPr>
        <w:spacing w:before="0"/>
        <w:jc w:val="center"/>
        <w:rPr>
          <w:rFonts w:cs="Arial"/>
          <w:b/>
          <w:lang w:val="sr-Cyrl-CS"/>
        </w:rPr>
      </w:pPr>
      <w:r w:rsidRPr="00F313F1">
        <w:rPr>
          <w:rFonts w:cs="Arial"/>
          <w:b/>
          <w:lang w:val="sr-Cyrl-CS"/>
        </w:rPr>
        <w:t xml:space="preserve">Члан </w:t>
      </w:r>
      <w:r w:rsidR="007E6A4E" w:rsidRPr="00F313F1">
        <w:rPr>
          <w:rFonts w:cs="Arial"/>
          <w:b/>
          <w:lang w:val="sr-Cyrl-RS"/>
        </w:rPr>
        <w:t>8</w:t>
      </w:r>
      <w:r w:rsidRPr="00F313F1">
        <w:rPr>
          <w:rFonts w:cs="Arial"/>
          <w:b/>
          <w:lang w:val="sr-Cyrl-CS"/>
        </w:rPr>
        <w:t>.</w:t>
      </w:r>
    </w:p>
    <w:p w:rsidR="00BB3F0A" w:rsidRPr="00F313F1" w:rsidRDefault="00BB3F0A" w:rsidP="002C2076">
      <w:pPr>
        <w:spacing w:before="0"/>
        <w:jc w:val="left"/>
        <w:rPr>
          <w:rFonts w:cs="Arial"/>
          <w:lang w:val="sr-Cyrl-RS"/>
        </w:rPr>
      </w:pPr>
      <w:r w:rsidRPr="00F313F1">
        <w:rPr>
          <w:rFonts w:cs="Arial"/>
          <w:lang w:val="sr-Cyrl-RS"/>
        </w:rPr>
        <w:t>Пружалац</w:t>
      </w:r>
      <w:r w:rsidRPr="00F313F1">
        <w:rPr>
          <w:rFonts w:cs="Arial"/>
          <w:lang w:val="sr-Cyrl-CS"/>
        </w:rPr>
        <w:t xml:space="preserve"> услуг</w:t>
      </w:r>
      <w:r w:rsidR="00AE0489">
        <w:rPr>
          <w:rFonts w:cs="Arial"/>
          <w:lang w:val="sr-Cyrl-CS"/>
        </w:rPr>
        <w:t>е</w:t>
      </w:r>
      <w:r w:rsidRPr="00F313F1">
        <w:rPr>
          <w:rFonts w:cs="Arial"/>
          <w:lang w:val="sr-Cyrl-CS"/>
        </w:rPr>
        <w:t xml:space="preserve"> се обавезује</w:t>
      </w:r>
      <w:r w:rsidRPr="00F313F1">
        <w:rPr>
          <w:rFonts w:cs="Arial"/>
          <w:lang w:val="sr-Cyrl-RS"/>
        </w:rPr>
        <w:t>:</w:t>
      </w:r>
    </w:p>
    <w:p w:rsidR="00BB3F0A" w:rsidRPr="00F313F1" w:rsidRDefault="00BB3F0A" w:rsidP="002C2076">
      <w:pPr>
        <w:numPr>
          <w:ilvl w:val="1"/>
          <w:numId w:val="30"/>
        </w:numPr>
        <w:tabs>
          <w:tab w:val="left" w:pos="284"/>
          <w:tab w:val="left" w:pos="330"/>
        </w:tabs>
        <w:suppressAutoHyphens/>
        <w:spacing w:before="0"/>
        <w:rPr>
          <w:rFonts w:cs="Arial"/>
          <w:lang w:val="sr-Cyrl-CS"/>
        </w:rPr>
      </w:pPr>
      <w:r w:rsidRPr="00F313F1">
        <w:rPr>
          <w:rFonts w:cs="Arial"/>
          <w:lang w:val="sr-Cyrl-CS"/>
        </w:rPr>
        <w:t xml:space="preserve">да се придржава упутстава за рад </w:t>
      </w:r>
      <w:r w:rsidRPr="00F313F1">
        <w:rPr>
          <w:rFonts w:cs="Arial"/>
          <w:lang w:val="sr-Cyrl-RS"/>
        </w:rPr>
        <w:t>Корисника услуге</w:t>
      </w:r>
      <w:r w:rsidRPr="00F313F1">
        <w:rPr>
          <w:rFonts w:cs="Arial"/>
          <w:lang w:val="sr-Cyrl-CS"/>
        </w:rPr>
        <w:t>, да користи преводилачку меморију и да се придржава терминолошке базе уколико му Корисник услуг</w:t>
      </w:r>
      <w:r w:rsidRPr="00F313F1">
        <w:rPr>
          <w:rFonts w:cs="Arial"/>
          <w:lang w:val="sr-Cyrl-RS"/>
        </w:rPr>
        <w:t>е</w:t>
      </w:r>
      <w:r w:rsidRPr="00F313F1">
        <w:rPr>
          <w:rFonts w:cs="Arial"/>
          <w:lang w:val="sr-Cyrl-CS"/>
        </w:rPr>
        <w:t xml:space="preserve"> достави исте,</w:t>
      </w:r>
    </w:p>
    <w:p w:rsidR="00BB3F0A" w:rsidRPr="00F313F1" w:rsidRDefault="00BB3F0A" w:rsidP="002C2076">
      <w:pPr>
        <w:numPr>
          <w:ilvl w:val="1"/>
          <w:numId w:val="30"/>
        </w:numPr>
        <w:tabs>
          <w:tab w:val="left" w:pos="284"/>
          <w:tab w:val="left" w:pos="330"/>
        </w:tabs>
        <w:suppressAutoHyphens/>
        <w:spacing w:before="0"/>
        <w:rPr>
          <w:rFonts w:cs="Arial"/>
          <w:lang w:val="sr-Cyrl-CS"/>
        </w:rPr>
      </w:pPr>
      <w:r w:rsidRPr="00F313F1">
        <w:rPr>
          <w:rFonts w:cs="Arial"/>
          <w:lang w:val="sr-Cyrl-CS"/>
        </w:rPr>
        <w:t>да Кориснику услуг</w:t>
      </w:r>
      <w:r w:rsidRPr="00F313F1">
        <w:rPr>
          <w:rFonts w:cs="Arial"/>
          <w:lang w:val="sr-Cyrl-RS"/>
        </w:rPr>
        <w:t>е</w:t>
      </w:r>
      <w:r w:rsidRPr="00F313F1">
        <w:rPr>
          <w:rFonts w:cs="Arial"/>
          <w:lang w:val="sr-Cyrl-CS"/>
        </w:rPr>
        <w:t xml:space="preserve"> достави превод у свим траженим верзијама (нпр. чиста верзија, двојезична са таговима), као и </w:t>
      </w:r>
      <w:r w:rsidRPr="00F313F1">
        <w:rPr>
          <w:rFonts w:cs="Arial"/>
          <w:lang w:val="x-none"/>
        </w:rPr>
        <w:t xml:space="preserve">попуњену </w:t>
      </w:r>
      <w:r w:rsidRPr="00F313F1">
        <w:rPr>
          <w:rFonts w:cs="Arial"/>
          <w:lang w:val="sr-Cyrl-CS"/>
        </w:rPr>
        <w:t>преводилачку меморију у .</w:t>
      </w:r>
      <w:r w:rsidRPr="00F313F1">
        <w:rPr>
          <w:rFonts w:cs="Arial"/>
          <w:i/>
        </w:rPr>
        <w:t>txt</w:t>
      </w:r>
      <w:r w:rsidRPr="00F313F1">
        <w:rPr>
          <w:rFonts w:cs="Arial"/>
          <w:lang w:val="sr-Cyrl-CS"/>
        </w:rPr>
        <w:t xml:space="preserve"> формату и терминолошку базу уколико постоје.</w:t>
      </w:r>
    </w:p>
    <w:p w:rsidR="00BB3F0A" w:rsidRPr="00F313F1" w:rsidRDefault="00462F7A" w:rsidP="002C2076">
      <w:pPr>
        <w:pStyle w:val="ListParagraph"/>
        <w:numPr>
          <w:ilvl w:val="1"/>
          <w:numId w:val="30"/>
        </w:numPr>
        <w:spacing w:before="0" w:after="0" w:line="240" w:lineRule="auto"/>
        <w:rPr>
          <w:rFonts w:ascii="Arial" w:eastAsia="Times New Roman" w:hAnsi="Arial" w:cs="Arial"/>
          <w:lang w:val="sr-Cyrl-CS"/>
        </w:rPr>
      </w:pPr>
      <w:r w:rsidRPr="00F313F1">
        <w:rPr>
          <w:rFonts w:ascii="Arial" w:eastAsia="Times New Roman" w:hAnsi="Arial" w:cs="Arial"/>
          <w:lang w:val="sr-Cyrl-CS"/>
        </w:rPr>
        <w:t>да Уговорену услугу изврши на начин који одговара техничким захтевима, у складу са правилима струке, науке и важећих стандарда.</w:t>
      </w:r>
    </w:p>
    <w:p w:rsidR="00024429" w:rsidRDefault="00024429" w:rsidP="002C2076">
      <w:pPr>
        <w:spacing w:before="0"/>
        <w:rPr>
          <w:rFonts w:cs="Arial"/>
          <w:b/>
        </w:rPr>
      </w:pPr>
    </w:p>
    <w:p w:rsidR="006308C2" w:rsidRPr="00F313F1" w:rsidRDefault="00E17070" w:rsidP="002C2076">
      <w:pPr>
        <w:spacing w:before="0"/>
        <w:rPr>
          <w:rFonts w:cs="Arial"/>
          <w:b/>
        </w:rPr>
      </w:pPr>
      <w:r w:rsidRPr="00F313F1">
        <w:rPr>
          <w:rFonts w:cs="Arial"/>
          <w:b/>
        </w:rPr>
        <w:t>СРЕДСТВА ФИНАНСИЈСКОГ ОБЕЗБЕЂЕЊА</w:t>
      </w:r>
    </w:p>
    <w:p w:rsidR="004E7022" w:rsidRPr="00F313F1" w:rsidRDefault="00E17070" w:rsidP="002C2076">
      <w:pPr>
        <w:spacing w:before="0"/>
        <w:jc w:val="center"/>
        <w:rPr>
          <w:rFonts w:cs="Arial"/>
          <w:b/>
        </w:rPr>
      </w:pPr>
      <w:r w:rsidRPr="00F313F1">
        <w:rPr>
          <w:rFonts w:cs="Arial"/>
          <w:b/>
        </w:rPr>
        <w:t xml:space="preserve">Члан </w:t>
      </w:r>
      <w:r w:rsidR="008A0269">
        <w:rPr>
          <w:rFonts w:cs="Arial"/>
          <w:b/>
          <w:lang w:val="sr-Cyrl-RS"/>
        </w:rPr>
        <w:t>9</w:t>
      </w:r>
      <w:r w:rsidRPr="00F313F1">
        <w:rPr>
          <w:rFonts w:cs="Arial"/>
          <w:b/>
        </w:rPr>
        <w:t>.</w:t>
      </w:r>
    </w:p>
    <w:p w:rsidR="004E7022" w:rsidRPr="00F313F1" w:rsidRDefault="000C3A12" w:rsidP="002C2076">
      <w:pPr>
        <w:spacing w:before="0"/>
        <w:rPr>
          <w:rFonts w:cs="Arial"/>
        </w:rPr>
      </w:pPr>
      <w:r w:rsidRPr="00F313F1">
        <w:rPr>
          <w:rFonts w:cs="Arial"/>
          <w:lang w:val="sr-Cyrl-RS"/>
        </w:rPr>
        <w:t>Пружалац услуге</w:t>
      </w:r>
      <w:r w:rsidR="004E7022" w:rsidRPr="00F313F1">
        <w:rPr>
          <w:rFonts w:cs="Arial"/>
        </w:rPr>
        <w:t xml:space="preserve"> је дужан да у тренутку закључења </w:t>
      </w:r>
      <w:r w:rsidR="00AD02DF" w:rsidRPr="00F313F1">
        <w:rPr>
          <w:rFonts w:cs="Arial"/>
          <w:lang w:val="sr-Cyrl-RS"/>
        </w:rPr>
        <w:t>О</w:t>
      </w:r>
      <w:r w:rsidR="004E7022" w:rsidRPr="00F313F1">
        <w:rPr>
          <w:rFonts w:cs="Arial"/>
          <w:lang w:val="sr-Cyrl-RS"/>
        </w:rPr>
        <w:t xml:space="preserve">квирног споразума, </w:t>
      </w:r>
      <w:r w:rsidR="004E7022" w:rsidRPr="00F313F1">
        <w:rPr>
          <w:rFonts w:cs="Arial"/>
        </w:rPr>
        <w:t xml:space="preserve">а најкасније у року од </w:t>
      </w:r>
      <w:r w:rsidR="004E7022" w:rsidRPr="00F313F1">
        <w:rPr>
          <w:rFonts w:cs="Arial"/>
          <w:lang w:val="sr-Cyrl-RS"/>
        </w:rPr>
        <w:t>7</w:t>
      </w:r>
      <w:r w:rsidR="004E7022" w:rsidRPr="00F313F1">
        <w:rPr>
          <w:rFonts w:cs="Arial"/>
        </w:rPr>
        <w:t xml:space="preserve"> (</w:t>
      </w:r>
      <w:r w:rsidR="00BB3F0A" w:rsidRPr="00F313F1">
        <w:rPr>
          <w:rFonts w:cs="Arial"/>
          <w:lang w:val="sr-Cyrl-RS"/>
        </w:rPr>
        <w:t xml:space="preserve">словима: </w:t>
      </w:r>
      <w:r w:rsidR="004E7022" w:rsidRPr="00F313F1">
        <w:rPr>
          <w:rFonts w:cs="Arial"/>
          <w:lang w:val="sr-Cyrl-RS"/>
        </w:rPr>
        <w:t>седам</w:t>
      </w:r>
      <w:r w:rsidR="004E7022" w:rsidRPr="00F313F1">
        <w:rPr>
          <w:rFonts w:cs="Arial"/>
        </w:rPr>
        <w:t xml:space="preserve">) дана од дана обостраног потписивања </w:t>
      </w:r>
      <w:r w:rsidR="00AD02DF" w:rsidRPr="00F313F1">
        <w:rPr>
          <w:rFonts w:cs="Arial"/>
          <w:lang w:val="sr-Cyrl-RS"/>
        </w:rPr>
        <w:t>О</w:t>
      </w:r>
      <w:r w:rsidR="004E7022" w:rsidRPr="00F313F1">
        <w:rPr>
          <w:rFonts w:cs="Arial"/>
          <w:lang w:val="sr-Cyrl-RS"/>
        </w:rPr>
        <w:t>квирног споразума</w:t>
      </w:r>
      <w:r w:rsidR="004E7022" w:rsidRPr="00F313F1">
        <w:rPr>
          <w:rFonts w:cs="Arial"/>
        </w:rPr>
        <w:t xml:space="preserve"> од</w:t>
      </w:r>
      <w:r w:rsidR="004E7022" w:rsidRPr="00F313F1">
        <w:rPr>
          <w:rFonts w:cs="Arial"/>
          <w:lang w:val="sr-Cyrl-RS"/>
        </w:rPr>
        <w:t xml:space="preserve"> стране</w:t>
      </w:r>
      <w:r w:rsidR="004E7022" w:rsidRPr="00F313F1">
        <w:rPr>
          <w:rFonts w:cs="Arial"/>
        </w:rPr>
        <w:t xml:space="preserve"> законских заступника уговорних страна,</w:t>
      </w:r>
      <w:r w:rsidR="004E7022" w:rsidRPr="00F313F1">
        <w:rPr>
          <w:rFonts w:cs="Arial"/>
          <w:lang w:val="sr-Cyrl-RS"/>
        </w:rPr>
        <w:t xml:space="preserve"> </w:t>
      </w:r>
      <w:r w:rsidR="004E7022" w:rsidRPr="00F313F1">
        <w:rPr>
          <w:rFonts w:cs="Arial"/>
        </w:rPr>
        <w:t xml:space="preserve">а пре почетка </w:t>
      </w:r>
      <w:r w:rsidR="00AC5885" w:rsidRPr="00F313F1">
        <w:rPr>
          <w:rFonts w:cs="Arial"/>
          <w:lang w:val="sr-Cyrl-RS"/>
        </w:rPr>
        <w:t>вршења услуга</w:t>
      </w:r>
      <w:r w:rsidR="004E7022" w:rsidRPr="00F313F1">
        <w:rPr>
          <w:rFonts w:cs="Arial"/>
        </w:rPr>
        <w:t xml:space="preserve">, као одложни услов из члана 74. </w:t>
      </w:r>
      <w:proofErr w:type="gramStart"/>
      <w:r w:rsidR="004E7022" w:rsidRPr="00F313F1">
        <w:rPr>
          <w:rFonts w:cs="Arial"/>
        </w:rPr>
        <w:t>став</w:t>
      </w:r>
      <w:proofErr w:type="gramEnd"/>
      <w:r w:rsidR="004E7022" w:rsidRPr="00F313F1">
        <w:rPr>
          <w:rFonts w:cs="Arial"/>
        </w:rPr>
        <w:t xml:space="preserve"> 2. Закона о облигационим односима („Сл. лист СФРЈ“ бр. 29/78, 39/85, 45/89 – одлука УСЈ и 57/89, „Сл.лист СРЈ“ бр. 31/93 и „Сл. лист СЦГ“ бр. 1/2003 – Уставна повеља), као </w:t>
      </w:r>
      <w:r w:rsidR="00D438CB" w:rsidRPr="00F313F1">
        <w:rPr>
          <w:rFonts w:cs="Arial"/>
          <w:lang w:val="sr-Cyrl-RS"/>
        </w:rPr>
        <w:t>С</w:t>
      </w:r>
      <w:r w:rsidR="00D438CB">
        <w:rPr>
          <w:rFonts w:cs="Arial"/>
          <w:lang w:val="sr-Cyrl-RS"/>
        </w:rPr>
        <w:t>редство финансијског обезбеђења</w:t>
      </w:r>
      <w:r w:rsidR="00D438CB" w:rsidRPr="00F313F1">
        <w:rPr>
          <w:rFonts w:cs="Arial"/>
          <w:lang w:val="sr-Cyrl-RS"/>
        </w:rPr>
        <w:t xml:space="preserve"> </w:t>
      </w:r>
      <w:r w:rsidR="004E7022" w:rsidRPr="00F313F1">
        <w:rPr>
          <w:rFonts w:cs="Arial"/>
        </w:rPr>
        <w:t xml:space="preserve">за добро извршење посла преда </w:t>
      </w:r>
      <w:r w:rsidRPr="00F313F1">
        <w:rPr>
          <w:rFonts w:cs="Arial"/>
          <w:lang w:val="sr-Cyrl-RS"/>
        </w:rPr>
        <w:t>Кориснику услуге</w:t>
      </w:r>
      <w:r w:rsidR="00AD02DF" w:rsidRPr="00F313F1">
        <w:rPr>
          <w:rFonts w:cs="Arial"/>
        </w:rPr>
        <w:t>:</w:t>
      </w:r>
    </w:p>
    <w:p w:rsidR="003F64B5" w:rsidRPr="00D35423" w:rsidRDefault="009850B8" w:rsidP="002C2076">
      <w:pPr>
        <w:spacing w:before="0"/>
        <w:rPr>
          <w:rFonts w:cs="Arial"/>
          <w:lang w:val="sr-Cyrl-RS"/>
        </w:rPr>
      </w:pPr>
      <w:proofErr w:type="gramStart"/>
      <w:r w:rsidRPr="00F313F1">
        <w:rPr>
          <w:rFonts w:cs="Arial"/>
        </w:rPr>
        <w:t xml:space="preserve">1. </w:t>
      </w:r>
      <w:r w:rsidR="003F64B5" w:rsidRPr="00F313F1">
        <w:rPr>
          <w:rFonts w:cs="Arial"/>
        </w:rPr>
        <w:t xml:space="preserve">бланко сопствену меницу за добро извршење посла са клаузулом „без протеста“ и „без извештаја“ потписана од стране законског заступника или лица по овлашћењу  </w:t>
      </w:r>
      <w:r w:rsidR="003F64B5" w:rsidRPr="00F313F1">
        <w:rPr>
          <w:rFonts w:cs="Arial"/>
        </w:rPr>
        <w:lastRenderedPageBreak/>
        <w:t>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r w:rsidR="00D35423">
        <w:rPr>
          <w:rFonts w:cs="Arial"/>
          <w:lang w:val="sr-Cyrl-RS"/>
        </w:rPr>
        <w:t xml:space="preserve"> </w:t>
      </w:r>
      <w:r w:rsidR="00D35423" w:rsidRPr="0027027B">
        <w:rPr>
          <w:rFonts w:cs="Arial"/>
        </w:rPr>
        <w:t>Сл.гласник РС 80/15) и Закон о платним услугама  ( Сл. гласник .РС..број</w:t>
      </w:r>
      <w:proofErr w:type="gramEnd"/>
      <w:r w:rsidR="00D35423" w:rsidRPr="0027027B">
        <w:rPr>
          <w:rFonts w:cs="Arial"/>
        </w:rPr>
        <w:t xml:space="preserve"> 139/2014).</w:t>
      </w:r>
    </w:p>
    <w:p w:rsidR="004E7022" w:rsidRPr="00F313F1" w:rsidRDefault="009850B8" w:rsidP="002C2076">
      <w:pPr>
        <w:spacing w:before="0"/>
        <w:rPr>
          <w:rFonts w:cs="Arial"/>
        </w:rPr>
      </w:pPr>
      <w:r w:rsidRPr="00F313F1">
        <w:rPr>
          <w:rFonts w:cs="Arial"/>
        </w:rPr>
        <w:t xml:space="preserve">2. </w:t>
      </w:r>
      <w:r w:rsidR="004E7022" w:rsidRPr="00F313F1">
        <w:rPr>
          <w:rFonts w:cs="Arial"/>
        </w:rPr>
        <w:t xml:space="preserve">Менично писмо – овлашћење којим </w:t>
      </w:r>
      <w:r w:rsidR="000C3A12" w:rsidRPr="00F313F1">
        <w:rPr>
          <w:rFonts w:cs="Arial"/>
          <w:lang w:val="sr-Cyrl-RS"/>
        </w:rPr>
        <w:t>Пружалац услуге</w:t>
      </w:r>
      <w:r w:rsidR="004E7022" w:rsidRPr="00F313F1">
        <w:rPr>
          <w:rFonts w:cs="Arial"/>
        </w:rPr>
        <w:t xml:space="preserve"> овлашћује </w:t>
      </w:r>
      <w:r w:rsidR="00AD02DF" w:rsidRPr="00F313F1">
        <w:rPr>
          <w:rFonts w:cs="Arial"/>
          <w:lang w:val="sr-Cyrl-RS"/>
        </w:rPr>
        <w:t>К</w:t>
      </w:r>
      <w:r w:rsidR="000C3A12" w:rsidRPr="00F313F1">
        <w:rPr>
          <w:rFonts w:cs="Arial"/>
          <w:lang w:val="sr-Cyrl-RS"/>
        </w:rPr>
        <w:t>орисника услуге</w:t>
      </w:r>
      <w:r w:rsidR="004E7022" w:rsidRPr="00F313F1">
        <w:rPr>
          <w:rFonts w:cs="Arial"/>
        </w:rPr>
        <w:t xml:space="preserve"> да може наплатити </w:t>
      </w:r>
      <w:proofErr w:type="gramStart"/>
      <w:r w:rsidR="004E7022" w:rsidRPr="00F313F1">
        <w:rPr>
          <w:rFonts w:cs="Arial"/>
        </w:rPr>
        <w:t>меницу  на</w:t>
      </w:r>
      <w:proofErr w:type="gramEnd"/>
      <w:r w:rsidR="004E7022" w:rsidRPr="00F313F1">
        <w:rPr>
          <w:rFonts w:cs="Arial"/>
        </w:rPr>
        <w:t xml:space="preserve"> износ од  </w:t>
      </w:r>
      <w:r w:rsidR="004E7022" w:rsidRPr="00F313F1">
        <w:rPr>
          <w:rFonts w:cs="Arial"/>
          <w:lang w:val="sr-Cyrl-RS"/>
        </w:rPr>
        <w:t>10</w:t>
      </w:r>
      <w:r w:rsidR="004E7022" w:rsidRPr="00F313F1">
        <w:rPr>
          <w:rFonts w:cs="Arial"/>
        </w:rPr>
        <w:t xml:space="preserve"> % од вредности</w:t>
      </w:r>
      <w:r w:rsidR="004E7022" w:rsidRPr="00F313F1">
        <w:rPr>
          <w:rFonts w:cs="Arial"/>
          <w:lang w:val="sr-Cyrl-RS"/>
        </w:rPr>
        <w:t xml:space="preserve"> </w:t>
      </w:r>
      <w:r w:rsidR="00D41340" w:rsidRPr="00F313F1">
        <w:rPr>
          <w:rFonts w:cs="Arial"/>
          <w:lang w:val="sr-Cyrl-RS"/>
        </w:rPr>
        <w:t>О</w:t>
      </w:r>
      <w:r w:rsidR="004E7022" w:rsidRPr="00F313F1">
        <w:rPr>
          <w:rFonts w:cs="Arial"/>
          <w:lang w:val="sr-Cyrl-RS"/>
        </w:rPr>
        <w:t xml:space="preserve">квирног споразума </w:t>
      </w:r>
      <w:r w:rsidR="004E7022" w:rsidRPr="00F313F1">
        <w:rPr>
          <w:rFonts w:cs="Arial"/>
        </w:rPr>
        <w:t>(без ПДВ) са роком важења минимално 30 (</w:t>
      </w:r>
      <w:r w:rsidR="00BB3F0A" w:rsidRPr="00F313F1">
        <w:rPr>
          <w:rFonts w:cs="Arial"/>
          <w:lang w:val="sr-Cyrl-RS"/>
        </w:rPr>
        <w:t xml:space="preserve">словима: </w:t>
      </w:r>
      <w:r w:rsidR="004E7022" w:rsidRPr="00F313F1">
        <w:rPr>
          <w:rFonts w:cs="Arial"/>
        </w:rPr>
        <w:t>тридесет) дана дужим од</w:t>
      </w:r>
      <w:r w:rsidR="004E7022" w:rsidRPr="00F313F1">
        <w:rPr>
          <w:rFonts w:cs="Arial"/>
          <w:lang w:val="sr-Cyrl-CS"/>
        </w:rPr>
        <w:t xml:space="preserve"> уговореног</w:t>
      </w:r>
      <w:r w:rsidR="00D438CB">
        <w:rPr>
          <w:rFonts w:cs="Arial"/>
          <w:lang w:val="sr-Cyrl-CS"/>
        </w:rPr>
        <w:t xml:space="preserve"> рока за</w:t>
      </w:r>
      <w:r w:rsidR="004E7022" w:rsidRPr="00F313F1">
        <w:rPr>
          <w:rFonts w:cs="Arial"/>
          <w:lang w:val="sr-Cyrl-CS"/>
        </w:rPr>
        <w:t xml:space="preserve"> </w:t>
      </w:r>
      <w:r w:rsidR="003F64B5" w:rsidRPr="00F313F1">
        <w:rPr>
          <w:rFonts w:cs="Arial"/>
          <w:lang w:val="sr-Cyrl-CS"/>
        </w:rPr>
        <w:t>извршењ</w:t>
      </w:r>
      <w:r w:rsidR="00D438CB">
        <w:rPr>
          <w:rFonts w:cs="Arial"/>
          <w:lang w:val="sr-Cyrl-CS"/>
        </w:rPr>
        <w:t>е</w:t>
      </w:r>
      <w:r w:rsidR="003F64B5" w:rsidRPr="00F313F1">
        <w:rPr>
          <w:rFonts w:cs="Arial"/>
          <w:lang w:val="sr-Cyrl-CS"/>
        </w:rPr>
        <w:t xml:space="preserve"> услуге</w:t>
      </w:r>
      <w:r w:rsidR="004E7022" w:rsidRPr="00F313F1">
        <w:rPr>
          <w:rFonts w:cs="Arial"/>
        </w:rPr>
        <w:t xml:space="preserve">, с тим да евентуални продужетак рока </w:t>
      </w:r>
      <w:r w:rsidR="004E7022" w:rsidRPr="00F313F1">
        <w:rPr>
          <w:rFonts w:cs="Arial"/>
          <w:lang w:val="sr-Cyrl-RS"/>
        </w:rPr>
        <w:t xml:space="preserve">за </w:t>
      </w:r>
      <w:r w:rsidR="003F64B5" w:rsidRPr="00F313F1">
        <w:rPr>
          <w:rFonts w:cs="Arial"/>
          <w:lang w:val="sr-Cyrl-RS"/>
        </w:rPr>
        <w:t>извршење услуге</w:t>
      </w:r>
      <w:r w:rsidR="004E7022" w:rsidRPr="00F313F1">
        <w:rPr>
          <w:rFonts w:cs="Arial"/>
          <w:lang w:val="sr-Cyrl-RS"/>
        </w:rPr>
        <w:t xml:space="preserve"> </w:t>
      </w:r>
      <w:r w:rsidR="004E7022" w:rsidRPr="00F313F1">
        <w:rPr>
          <w:rFonts w:cs="Arial"/>
        </w:rPr>
        <w:t xml:space="preserve">има за последицу и продужење рока важења менице и меничног овлашћења, </w:t>
      </w:r>
    </w:p>
    <w:p w:rsidR="004E7022" w:rsidRPr="00F313F1" w:rsidRDefault="009850B8" w:rsidP="002C2076">
      <w:pPr>
        <w:spacing w:before="0"/>
        <w:rPr>
          <w:rFonts w:cs="Arial"/>
        </w:rPr>
      </w:pPr>
      <w:r w:rsidRPr="00F313F1">
        <w:rPr>
          <w:rFonts w:cs="Arial"/>
        </w:rPr>
        <w:t xml:space="preserve">3. </w:t>
      </w:r>
      <w:proofErr w:type="gramStart"/>
      <w:r w:rsidR="004E7022" w:rsidRPr="00F313F1">
        <w:rPr>
          <w:rFonts w:cs="Arial"/>
        </w:rPr>
        <w:t>фотокопију</w:t>
      </w:r>
      <w:proofErr w:type="gramEnd"/>
      <w:r w:rsidR="004E7022" w:rsidRPr="00F313F1">
        <w:rPr>
          <w:rFonts w:cs="Arial"/>
        </w:rPr>
        <w:t xml:space="preserve"> важећег Картона депонованих потписа овлашћених лица за располагање новчаним средствима</w:t>
      </w:r>
      <w:r w:rsidR="00D438CB">
        <w:rPr>
          <w:rFonts w:cs="Arial"/>
          <w:lang w:val="sr-Cyrl-RS"/>
        </w:rPr>
        <w:t xml:space="preserve"> Пружаоца услуге </w:t>
      </w:r>
      <w:r w:rsidR="004E7022" w:rsidRPr="00F313F1">
        <w:rPr>
          <w:rFonts w:cs="Arial"/>
        </w:rPr>
        <w:t xml:space="preserve">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4E7022" w:rsidRPr="00F313F1" w:rsidRDefault="009850B8" w:rsidP="002C2076">
      <w:pPr>
        <w:spacing w:before="0"/>
        <w:rPr>
          <w:rFonts w:cs="Arial"/>
        </w:rPr>
      </w:pPr>
      <w:r w:rsidRPr="00F313F1">
        <w:rPr>
          <w:rFonts w:cs="Arial"/>
        </w:rPr>
        <w:t xml:space="preserve">4. </w:t>
      </w:r>
      <w:proofErr w:type="gramStart"/>
      <w:r w:rsidR="00462F7A" w:rsidRPr="00F313F1">
        <w:rPr>
          <w:rFonts w:cs="Arial"/>
        </w:rPr>
        <w:t>фотокопију</w:t>
      </w:r>
      <w:proofErr w:type="gramEnd"/>
      <w:r w:rsidR="00462F7A" w:rsidRPr="00F313F1">
        <w:rPr>
          <w:rFonts w:cs="Arial"/>
        </w:rPr>
        <w:t xml:space="preserve"> ОП обрасца,</w:t>
      </w:r>
    </w:p>
    <w:p w:rsidR="00D35423" w:rsidRPr="00715B83" w:rsidRDefault="00D35423" w:rsidP="002C2076">
      <w:pPr>
        <w:spacing w:before="0"/>
        <w:rPr>
          <w:rFonts w:cs="Arial"/>
          <w:lang w:val="sr-Cyrl-RS"/>
        </w:rPr>
      </w:pPr>
      <w:r w:rsidRPr="00F313F1">
        <w:rPr>
          <w:rFonts w:cs="Arial"/>
        </w:rPr>
        <w:t>5. Доказ о регистрацији менице у Регистру меница Народне банке Србије (</w:t>
      </w:r>
      <w:proofErr w:type="gramStart"/>
      <w:r w:rsidRPr="00F313F1">
        <w:rPr>
          <w:rFonts w:cs="Arial"/>
        </w:rPr>
        <w:t>фотокопија  Захтева</w:t>
      </w:r>
      <w:proofErr w:type="gramEnd"/>
      <w:r w:rsidRPr="00F313F1">
        <w:rPr>
          <w:rFonts w:cs="Arial"/>
        </w:rPr>
        <w:t xml:space="preserve">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r w:rsidRPr="00F313F1">
        <w:rPr>
          <w:rFonts w:cs="Arial"/>
          <w:lang w:val="sr-Cyrl-RS"/>
        </w:rPr>
        <w:t>.</w:t>
      </w:r>
      <w:r w:rsidRPr="00715B83">
        <w:t xml:space="preserve"> </w:t>
      </w:r>
      <w:r w:rsidRPr="00715B83">
        <w:rPr>
          <w:rFonts w:cs="Arial"/>
          <w:lang w:val="sr-Cyrl-RS"/>
        </w:rPr>
        <w:t>у складу са Одлуком о ближим условима, садржини и начину вођења регистра меница и овлашћења („Сл. гласник РС“ бр. 56/11 и 80/15,76/2016,82/17)</w:t>
      </w:r>
      <w:r w:rsidRPr="00715B83">
        <w:t xml:space="preserve"> </w:t>
      </w:r>
    </w:p>
    <w:p w:rsidR="00D35423" w:rsidRPr="00715B83" w:rsidRDefault="00D35423" w:rsidP="002C2076">
      <w:pPr>
        <w:spacing w:before="0"/>
        <w:rPr>
          <w:rFonts w:cs="Arial"/>
        </w:rPr>
      </w:pPr>
      <w:r w:rsidRPr="00F313F1">
        <w:rPr>
          <w:rFonts w:cs="Arial"/>
        </w:rPr>
        <w:t xml:space="preserve"> </w:t>
      </w:r>
      <w:proofErr w:type="gramStart"/>
      <w:r w:rsidRPr="00715B83">
        <w:rPr>
          <w:rFonts w:cs="Arial"/>
        </w:rPr>
        <w:t>Наручилац  стиче</w:t>
      </w:r>
      <w:proofErr w:type="gramEnd"/>
      <w:r w:rsidRPr="00715B83">
        <w:rPr>
          <w:rFonts w:cs="Arial"/>
        </w:rPr>
        <w:t xml:space="preserve"> право да поднесе на наплату меницу за добро извршење посла у случају да Пружалац услуге:</w:t>
      </w:r>
    </w:p>
    <w:p w:rsidR="00D35423" w:rsidRPr="00715B83" w:rsidRDefault="00D35423" w:rsidP="002C2076">
      <w:pPr>
        <w:spacing w:before="0"/>
        <w:rPr>
          <w:rFonts w:cs="Arial"/>
        </w:rPr>
      </w:pPr>
      <w:r w:rsidRPr="00715B83">
        <w:rPr>
          <w:rFonts w:cs="Arial"/>
        </w:rPr>
        <w:t xml:space="preserve">- </w:t>
      </w:r>
      <w:proofErr w:type="gramStart"/>
      <w:r w:rsidRPr="00715B83">
        <w:rPr>
          <w:rFonts w:cs="Arial"/>
        </w:rPr>
        <w:t>не</w:t>
      </w:r>
      <w:proofErr w:type="gramEnd"/>
      <w:r w:rsidRPr="00715B83">
        <w:rPr>
          <w:rFonts w:cs="Arial"/>
        </w:rPr>
        <w:t xml:space="preserve"> извршава своје обавезе у роковима и на начин предвиђен Оквирним споразумом,</w:t>
      </w:r>
    </w:p>
    <w:p w:rsidR="00462F7A" w:rsidRDefault="00D35423" w:rsidP="002C2076">
      <w:pPr>
        <w:spacing w:before="0"/>
        <w:rPr>
          <w:rFonts w:cs="Arial"/>
        </w:rPr>
      </w:pPr>
      <w:r w:rsidRPr="00715B83">
        <w:rPr>
          <w:rFonts w:cs="Arial"/>
        </w:rPr>
        <w:t xml:space="preserve">- </w:t>
      </w:r>
      <w:proofErr w:type="gramStart"/>
      <w:r w:rsidRPr="00715B83">
        <w:rPr>
          <w:rFonts w:cs="Arial"/>
        </w:rPr>
        <w:t>не</w:t>
      </w:r>
      <w:proofErr w:type="gramEnd"/>
      <w:r w:rsidRPr="00715B83">
        <w:rPr>
          <w:rFonts w:cs="Arial"/>
        </w:rPr>
        <w:t xml:space="preserve"> реализује појединачне Наруџбенице у складу са Оквирним споразумом</w:t>
      </w:r>
    </w:p>
    <w:p w:rsidR="00D35423" w:rsidRPr="00F313F1" w:rsidRDefault="00D35423" w:rsidP="002C2076">
      <w:pPr>
        <w:spacing w:before="0"/>
        <w:rPr>
          <w:rFonts w:cs="Arial"/>
        </w:rPr>
      </w:pPr>
    </w:p>
    <w:p w:rsidR="00653FAD" w:rsidRPr="00F313F1" w:rsidRDefault="00653FAD" w:rsidP="002C2076">
      <w:pPr>
        <w:spacing w:before="0"/>
        <w:rPr>
          <w:rFonts w:cs="Arial"/>
          <w:b/>
          <w:lang w:val="sr-Cyrl-RS"/>
        </w:rPr>
      </w:pPr>
      <w:r w:rsidRPr="00F313F1">
        <w:rPr>
          <w:rFonts w:cs="Arial"/>
          <w:b/>
        </w:rPr>
        <w:t>УГОВОРНА КАЗНА ЗБОГ ЗАКАШЊЕЊА У И</w:t>
      </w:r>
      <w:r w:rsidR="007E6A4E" w:rsidRPr="00F313F1">
        <w:rPr>
          <w:rFonts w:cs="Arial"/>
          <w:b/>
          <w:lang w:val="sr-Cyrl-RS"/>
        </w:rPr>
        <w:t>ЗВРШЕЊУ УСЛУГА</w:t>
      </w:r>
    </w:p>
    <w:p w:rsidR="00E17070" w:rsidRPr="00F313F1" w:rsidRDefault="00E17070" w:rsidP="002C2076">
      <w:pPr>
        <w:spacing w:before="0"/>
        <w:jc w:val="center"/>
        <w:rPr>
          <w:rFonts w:cs="Arial"/>
          <w:b/>
        </w:rPr>
      </w:pPr>
      <w:r w:rsidRPr="00F313F1">
        <w:rPr>
          <w:rFonts w:cs="Arial"/>
          <w:b/>
        </w:rPr>
        <w:t>Члан 1</w:t>
      </w:r>
      <w:r w:rsidR="008A0269">
        <w:rPr>
          <w:rFonts w:cs="Arial"/>
          <w:b/>
          <w:lang w:val="sr-Cyrl-RS"/>
        </w:rPr>
        <w:t>0</w:t>
      </w:r>
      <w:r w:rsidRPr="00F313F1">
        <w:rPr>
          <w:rFonts w:cs="Arial"/>
          <w:b/>
        </w:rPr>
        <w:t>.</w:t>
      </w:r>
    </w:p>
    <w:p w:rsidR="007E6A4E" w:rsidRPr="00F313F1" w:rsidRDefault="007E6A4E" w:rsidP="002C2076">
      <w:pPr>
        <w:spacing w:before="0"/>
        <w:rPr>
          <w:rFonts w:cs="Arial"/>
          <w:lang w:val="sr-Cyrl-RS"/>
        </w:rPr>
      </w:pPr>
      <w:r w:rsidRPr="00F313F1">
        <w:rPr>
          <w:rFonts w:cs="Arial"/>
          <w:lang w:val="sr-Cyrl-CS"/>
        </w:rPr>
        <w:t xml:space="preserve">Уколико </w:t>
      </w:r>
      <w:r w:rsidRPr="00F313F1">
        <w:rPr>
          <w:rFonts w:cs="Arial"/>
          <w:bCs/>
          <w:lang w:val="sr-Cyrl-RS" w:eastAsia="sr-Latn-RS"/>
        </w:rPr>
        <w:t>Пружалац услуге</w:t>
      </w:r>
      <w:r w:rsidRPr="00F313F1">
        <w:rPr>
          <w:rFonts w:cs="Arial"/>
          <w:lang w:val="sr-Cyrl-CS"/>
        </w:rPr>
        <w:t xml:space="preserve"> у уговореном року не и</w:t>
      </w:r>
      <w:r w:rsidRPr="00F313F1">
        <w:rPr>
          <w:rFonts w:cs="Arial"/>
          <w:lang w:val="sr-Cyrl-RS"/>
        </w:rPr>
        <w:t>спуни своју уговорну обавезу из члана 1. овог Оквирног споразума, Корисник услуг</w:t>
      </w:r>
      <w:r w:rsidR="00D438CB">
        <w:rPr>
          <w:rFonts w:cs="Arial"/>
          <w:lang w:val="sr-Cyrl-RS"/>
        </w:rPr>
        <w:t>е</w:t>
      </w:r>
      <w:r w:rsidRPr="00F313F1">
        <w:rPr>
          <w:rFonts w:cs="Arial"/>
          <w:lang w:val="sr-Cyrl-RS"/>
        </w:rPr>
        <w:t xml:space="preserve"> има право да наплати уговорну казну и то 0,2</w:t>
      </w:r>
      <w:r w:rsidRPr="00F313F1">
        <w:rPr>
          <w:rFonts w:cs="Arial"/>
          <w:lang w:val="sr-Cyrl-CS"/>
        </w:rPr>
        <w:t>%</w:t>
      </w:r>
      <w:r w:rsidRPr="00F313F1">
        <w:rPr>
          <w:rFonts w:cs="Arial"/>
          <w:lang w:val="sr-Cyrl-RS"/>
        </w:rPr>
        <w:t xml:space="preserve"> од вредности појединачно издате Наруџбенице,за сваки дан закашњења, а највише у укупном износу од 10% вредности Наруџбенице без ПДВ.</w:t>
      </w:r>
    </w:p>
    <w:p w:rsidR="007E6A4E" w:rsidRPr="00F313F1" w:rsidRDefault="007E6A4E" w:rsidP="002C2076">
      <w:pPr>
        <w:spacing w:before="0"/>
        <w:rPr>
          <w:rFonts w:cs="Arial"/>
          <w:lang w:val="sr-Cyrl-RS"/>
        </w:rPr>
      </w:pPr>
    </w:p>
    <w:p w:rsidR="007E6A4E" w:rsidRPr="00F313F1" w:rsidRDefault="007E6A4E" w:rsidP="002C2076">
      <w:pPr>
        <w:spacing w:before="0"/>
        <w:rPr>
          <w:rFonts w:cs="Arial"/>
          <w:lang w:val="sr-Cyrl-CS"/>
        </w:rPr>
      </w:pPr>
      <w:r w:rsidRPr="00F313F1">
        <w:rPr>
          <w:rFonts w:cs="Arial"/>
          <w:lang w:val="sr-Cyrl-RS"/>
        </w:rPr>
        <w:t>У случају доцње Корисник услуге</w:t>
      </w:r>
      <w:r w:rsidRPr="00F313F1">
        <w:rPr>
          <w:rFonts w:cs="Arial"/>
          <w:lang w:val="sr-Cyrl-CS"/>
        </w:rPr>
        <w:t xml:space="preserve"> има право да захтева и испуњење </w:t>
      </w:r>
      <w:r w:rsidRPr="00F313F1">
        <w:rPr>
          <w:rFonts w:cs="Arial"/>
          <w:lang w:val="sr-Cyrl-RS"/>
        </w:rPr>
        <w:t xml:space="preserve">уговорне </w:t>
      </w:r>
      <w:r w:rsidRPr="00F313F1">
        <w:rPr>
          <w:rFonts w:cs="Arial"/>
          <w:lang w:val="sr-Cyrl-CS"/>
        </w:rPr>
        <w:t>обавезе и уговорну казну</w:t>
      </w:r>
      <w:r w:rsidRPr="00F313F1">
        <w:rPr>
          <w:rFonts w:cs="Arial"/>
          <w:lang w:val="sr-Cyrl-RS"/>
        </w:rPr>
        <w:t xml:space="preserve">, под условом да без одлагања, а најкасније пре пријема Извештаја саопшти Пружаоцу услуге да задржава право на уговорну казну и под условом да </w:t>
      </w:r>
      <w:r w:rsidRPr="00F313F1">
        <w:rPr>
          <w:rFonts w:cs="Arial"/>
          <w:lang w:val="sr-Cyrl-CS"/>
        </w:rPr>
        <w:t>до за</w:t>
      </w:r>
      <w:r w:rsidRPr="00F313F1">
        <w:rPr>
          <w:rFonts w:cs="Arial"/>
          <w:lang w:val="sr-Cyrl-RS"/>
        </w:rPr>
        <w:t>каш</w:t>
      </w:r>
      <w:r w:rsidRPr="00F313F1">
        <w:rPr>
          <w:rFonts w:cs="Arial"/>
          <w:lang w:val="sr-Cyrl-CS"/>
        </w:rPr>
        <w:t xml:space="preserve">њења </w:t>
      </w:r>
      <w:r w:rsidRPr="00F313F1">
        <w:rPr>
          <w:rFonts w:cs="Arial"/>
          <w:lang w:val="sr-Cyrl-RS"/>
        </w:rPr>
        <w:t xml:space="preserve">није </w:t>
      </w:r>
      <w:r w:rsidRPr="00F313F1">
        <w:rPr>
          <w:rFonts w:cs="Arial"/>
          <w:lang w:val="sr-Cyrl-CS"/>
        </w:rPr>
        <w:t xml:space="preserve">дошло </w:t>
      </w:r>
      <w:r w:rsidRPr="00F313F1">
        <w:rPr>
          <w:rFonts w:cs="Arial"/>
          <w:lang w:val="sr-Cyrl-RS"/>
        </w:rPr>
        <w:t>кривицом Корисника услуг</w:t>
      </w:r>
      <w:r w:rsidR="00D438CB">
        <w:rPr>
          <w:rFonts w:cs="Arial"/>
          <w:lang w:val="sr-Cyrl-RS"/>
        </w:rPr>
        <w:t>е</w:t>
      </w:r>
      <w:r w:rsidRPr="00F313F1">
        <w:rPr>
          <w:rFonts w:cs="Arial"/>
          <w:lang w:val="sr-Cyrl-RS"/>
        </w:rPr>
        <w:t>, нити услед дејства више силе</w:t>
      </w:r>
      <w:r w:rsidRPr="00F313F1">
        <w:rPr>
          <w:rFonts w:cs="Arial"/>
          <w:lang w:val="sr-Cyrl-CS"/>
        </w:rPr>
        <w:t>.</w:t>
      </w:r>
    </w:p>
    <w:p w:rsidR="007E6A4E" w:rsidRPr="00F313F1" w:rsidRDefault="007E6A4E" w:rsidP="002C2076">
      <w:pPr>
        <w:spacing w:before="0"/>
        <w:rPr>
          <w:rFonts w:cs="Arial"/>
          <w:lang w:val="sr-Cyrl-RS"/>
        </w:rPr>
      </w:pPr>
    </w:p>
    <w:p w:rsidR="007E6A4E" w:rsidRPr="00F313F1" w:rsidRDefault="007E6A4E" w:rsidP="002C2076">
      <w:pPr>
        <w:spacing w:before="0"/>
        <w:rPr>
          <w:rFonts w:cs="Arial"/>
          <w:lang w:val="sr-Cyrl-RS"/>
        </w:rPr>
      </w:pPr>
      <w:r w:rsidRPr="00F313F1">
        <w:rPr>
          <w:rFonts w:cs="Arial"/>
          <w:lang w:val="sr-Cyrl-RS"/>
        </w:rPr>
        <w:t>Наплатом уговорне казне Корисник услуг</w:t>
      </w:r>
      <w:r w:rsidR="00D438CB">
        <w:rPr>
          <w:rFonts w:cs="Arial"/>
          <w:lang w:val="sr-Cyrl-RS"/>
        </w:rPr>
        <w:t>е</w:t>
      </w:r>
      <w:r w:rsidRPr="00F313F1">
        <w:rPr>
          <w:rFonts w:cs="Arial"/>
          <w:lang w:val="sr-Cyrl-RS"/>
        </w:rPr>
        <w:t xml:space="preserve"> не губи право на накнаду штете.  </w:t>
      </w:r>
    </w:p>
    <w:p w:rsidR="007E6A4E" w:rsidRPr="00F313F1" w:rsidRDefault="007E6A4E" w:rsidP="002C2076">
      <w:pPr>
        <w:spacing w:before="0"/>
        <w:rPr>
          <w:rFonts w:cs="Arial"/>
          <w:lang w:val="sr-Cyrl-RS"/>
        </w:rPr>
      </w:pPr>
    </w:p>
    <w:p w:rsidR="00571ECE" w:rsidRPr="00F313F1" w:rsidRDefault="007E6A4E" w:rsidP="002C2076">
      <w:pPr>
        <w:spacing w:before="0"/>
        <w:rPr>
          <w:rFonts w:cs="Arial"/>
          <w:lang w:val="sr-Cyrl-RS"/>
        </w:rPr>
      </w:pPr>
      <w:r w:rsidRPr="00F313F1">
        <w:rPr>
          <w:rFonts w:cs="Arial"/>
          <w:lang w:val="sr-Cyrl-RS"/>
        </w:rPr>
        <w:t>У случају закашњења из става 1. овог члана, првенствено се обрачунава уговорна казна, док се меница за добро извршење посла наплаћује под условима из члана   9. овог Оквирног споразума.</w:t>
      </w:r>
    </w:p>
    <w:p w:rsidR="007E6A4E" w:rsidRPr="00F313F1" w:rsidRDefault="007E6A4E" w:rsidP="002C2076">
      <w:pPr>
        <w:spacing w:before="0"/>
        <w:rPr>
          <w:rFonts w:cs="Arial"/>
          <w:lang w:val="sr-Cyrl-RS"/>
        </w:rPr>
      </w:pPr>
      <w:r w:rsidRPr="00F313F1">
        <w:rPr>
          <w:rFonts w:cs="Arial"/>
          <w:lang w:val="sr-Cyrl-RS"/>
        </w:rPr>
        <w:t xml:space="preserve"> </w:t>
      </w:r>
    </w:p>
    <w:p w:rsidR="007E6A4E" w:rsidRPr="00F313F1" w:rsidRDefault="00571ECE" w:rsidP="002C2076">
      <w:pPr>
        <w:spacing w:before="0"/>
        <w:rPr>
          <w:rFonts w:cs="Arial"/>
          <w:b/>
          <w:lang w:val="sr-Latn-CS"/>
        </w:rPr>
      </w:pPr>
      <w:r w:rsidRPr="00F313F1">
        <w:rPr>
          <w:rFonts w:cs="Arial"/>
          <w:b/>
          <w:lang w:val="sr-Latn-CS"/>
        </w:rPr>
        <w:t>ИНТЕЛЕКТУАЛНА СВОЈИНА</w:t>
      </w:r>
    </w:p>
    <w:p w:rsidR="00571ECE" w:rsidRPr="00F313F1" w:rsidRDefault="00571ECE" w:rsidP="002C2076">
      <w:pPr>
        <w:spacing w:before="0"/>
        <w:jc w:val="center"/>
        <w:rPr>
          <w:rFonts w:cs="Arial"/>
          <w:b/>
          <w:lang w:val="sr-Latn-CS"/>
        </w:rPr>
      </w:pPr>
      <w:r w:rsidRPr="00F313F1">
        <w:rPr>
          <w:rFonts w:cs="Arial"/>
          <w:b/>
          <w:lang w:val="sr-Latn-CS"/>
        </w:rPr>
        <w:t>Члан 1</w:t>
      </w:r>
      <w:r w:rsidR="008A0269">
        <w:rPr>
          <w:rFonts w:cs="Arial"/>
          <w:b/>
          <w:lang w:val="sr-Cyrl-RS"/>
        </w:rPr>
        <w:t>1</w:t>
      </w:r>
      <w:r w:rsidRPr="00F313F1">
        <w:rPr>
          <w:rFonts w:cs="Arial"/>
          <w:b/>
          <w:lang w:val="sr-Latn-CS"/>
        </w:rPr>
        <w:t>.</w:t>
      </w:r>
    </w:p>
    <w:p w:rsidR="007E6A4E" w:rsidRPr="00F313F1" w:rsidRDefault="007E6A4E" w:rsidP="002C2076">
      <w:pPr>
        <w:spacing w:before="0"/>
        <w:rPr>
          <w:rFonts w:cs="Arial"/>
          <w:lang w:val="sr-Cyrl-CS"/>
        </w:rPr>
      </w:pPr>
      <w:r w:rsidRPr="00F313F1">
        <w:rPr>
          <w:rFonts w:cs="Arial"/>
          <w:lang w:val="sr-Cyrl-CS"/>
        </w:rPr>
        <w:t>Овим Оквирним споразумом Пружалац услуге гарантује Кориснику услуге да је власник и/или  искључиви носилац права интелектуалне својине на предметним услугама  и да ће заштитити  Корисника услуге у  случају евентуалних захтева трећих лица по основу ауторског права и права интелектуалне својине.</w:t>
      </w:r>
    </w:p>
    <w:p w:rsidR="007E6A4E" w:rsidRPr="00F313F1" w:rsidRDefault="007E6A4E" w:rsidP="002C2076">
      <w:pPr>
        <w:spacing w:before="0"/>
        <w:rPr>
          <w:rFonts w:cs="Arial"/>
          <w:lang w:val="sr-Cyrl-CS"/>
        </w:rPr>
      </w:pPr>
    </w:p>
    <w:p w:rsidR="007E6A4E" w:rsidRPr="00F313F1" w:rsidRDefault="007E6A4E" w:rsidP="002C2076">
      <w:pPr>
        <w:spacing w:before="0"/>
        <w:rPr>
          <w:rFonts w:cs="Arial"/>
          <w:lang w:val="sr-Cyrl-CS"/>
        </w:rPr>
      </w:pPr>
      <w:r w:rsidRPr="00F313F1">
        <w:rPr>
          <w:rFonts w:cs="Arial"/>
          <w:lang w:val="sr-Cyrl-CS"/>
        </w:rPr>
        <w:t>Пружалац услуге, који користи интелектуалну својину трећих лица (без обзира о каквој врсти интелектуалне својине је реч), гарантује Кориснику услуге да је носилац права или да има законито право на коришћење и/или употребу такве интелектуалне својине.</w:t>
      </w:r>
    </w:p>
    <w:p w:rsidR="007E6A4E" w:rsidRPr="00F313F1" w:rsidRDefault="007E6A4E" w:rsidP="002C2076">
      <w:pPr>
        <w:spacing w:before="0"/>
        <w:rPr>
          <w:rFonts w:cs="Arial"/>
          <w:lang w:val="sr-Cyrl-CS"/>
        </w:rPr>
      </w:pPr>
    </w:p>
    <w:p w:rsidR="00D35423" w:rsidRPr="00F313F1" w:rsidRDefault="00D35423" w:rsidP="002C2076">
      <w:pPr>
        <w:spacing w:before="0"/>
        <w:rPr>
          <w:rFonts w:cs="Arial"/>
          <w:lang w:val="sr-Cyrl-CS"/>
        </w:rPr>
      </w:pPr>
      <w:r w:rsidRPr="00F313F1">
        <w:rPr>
          <w:rFonts w:cs="Arial"/>
          <w:lang w:val="sr-Cyrl-CS"/>
        </w:rPr>
        <w:t>Накнаду за коришћење патената, као и одговорност за повреду заштићених права интелектуалне својине трећих лица, сноси Пружалац услуге.</w:t>
      </w:r>
    </w:p>
    <w:p w:rsidR="001C768C" w:rsidRDefault="00D35423" w:rsidP="002C2076">
      <w:pPr>
        <w:spacing w:before="0"/>
        <w:rPr>
          <w:rFonts w:cs="Arial"/>
          <w:lang w:val="sr-Cyrl-CS"/>
        </w:rPr>
      </w:pPr>
      <w:r w:rsidRPr="00715B83">
        <w:rPr>
          <w:rFonts w:cs="Arial"/>
          <w:lang w:val="sr-Cyrl-CS"/>
        </w:rPr>
        <w:lastRenderedPageBreak/>
        <w:t xml:space="preserve">На све што није предвиђено овим </w:t>
      </w:r>
      <w:r>
        <w:rPr>
          <w:rFonts w:cs="Arial"/>
          <w:lang w:val="sr-Cyrl-CS"/>
        </w:rPr>
        <w:t>Оквирним споразумом</w:t>
      </w:r>
      <w:r w:rsidRPr="00715B83">
        <w:rPr>
          <w:rFonts w:cs="Arial"/>
          <w:lang w:val="sr-Cyrl-CS"/>
        </w:rPr>
        <w:t xml:space="preserve">, а тиче се предмета </w:t>
      </w:r>
      <w:r>
        <w:rPr>
          <w:rFonts w:cs="Arial"/>
          <w:lang w:val="sr-Cyrl-CS"/>
        </w:rPr>
        <w:t>Оквирног споразума</w:t>
      </w:r>
      <w:r w:rsidRPr="00715B83">
        <w:rPr>
          <w:rFonts w:cs="Arial"/>
          <w:lang w:val="sr-Cyrl-CS"/>
        </w:rPr>
        <w:t>, примењиваће се одредбе Закона о ауторским и сродним правима ("Сл. гласник РС", бр. 104/2009, 99/2011 и 119/2012) и ЗОО</w:t>
      </w:r>
      <w:r>
        <w:rPr>
          <w:rFonts w:cs="Arial"/>
          <w:lang w:val="sr-Cyrl-CS"/>
        </w:rPr>
        <w:t>.</w:t>
      </w:r>
    </w:p>
    <w:p w:rsidR="00D35423" w:rsidRDefault="00D35423" w:rsidP="002C2076">
      <w:pPr>
        <w:spacing w:before="0"/>
        <w:rPr>
          <w:rFonts w:cs="Arial"/>
          <w:lang w:val="sr-Cyrl-CS"/>
        </w:rPr>
      </w:pPr>
    </w:p>
    <w:p w:rsidR="00580E80" w:rsidRPr="000E1F76" w:rsidRDefault="00580E80" w:rsidP="002C2076">
      <w:pPr>
        <w:pStyle w:val="KDParagraf"/>
        <w:spacing w:before="0"/>
        <w:rPr>
          <w:rFonts w:cs="Arial"/>
          <w:b/>
        </w:rPr>
      </w:pPr>
      <w:r w:rsidRPr="000E1F76">
        <w:rPr>
          <w:rFonts w:cs="Arial"/>
          <w:b/>
        </w:rPr>
        <w:t>ОВЛАШЋЕНИ ПРЕДСТАВНИЦИ ЗА ПРАЋЕЊЕ</w:t>
      </w:r>
      <w:r w:rsidRPr="000E1F76">
        <w:rPr>
          <w:rFonts w:cs="Arial"/>
          <w:b/>
          <w:lang w:val="sr-Cyrl-RS"/>
        </w:rPr>
        <w:t xml:space="preserve"> РЕАЛИЗАЦИЈЕ</w:t>
      </w:r>
      <w:r w:rsidRPr="000E1F76">
        <w:rPr>
          <w:rFonts w:cs="Arial"/>
          <w:b/>
        </w:rPr>
        <w:t xml:space="preserve"> УГОВОРА</w:t>
      </w:r>
    </w:p>
    <w:p w:rsidR="00580E80" w:rsidRPr="000E1F76" w:rsidRDefault="00580E80" w:rsidP="002C2076">
      <w:pPr>
        <w:pStyle w:val="KDParagraf"/>
        <w:spacing w:before="0"/>
        <w:jc w:val="center"/>
        <w:rPr>
          <w:rFonts w:cs="Arial"/>
        </w:rPr>
      </w:pPr>
      <w:r w:rsidRPr="000E1F76">
        <w:rPr>
          <w:rFonts w:cs="Arial"/>
          <w:b/>
        </w:rPr>
        <w:t>Члан 1</w:t>
      </w:r>
      <w:r>
        <w:rPr>
          <w:rFonts w:cs="Arial"/>
          <w:b/>
          <w:lang w:val="sr-Cyrl-RS"/>
        </w:rPr>
        <w:t>2</w:t>
      </w:r>
      <w:r w:rsidRPr="000E1F76">
        <w:rPr>
          <w:rFonts w:cs="Arial"/>
        </w:rPr>
        <w:t>.</w:t>
      </w:r>
    </w:p>
    <w:p w:rsidR="00580E80" w:rsidRPr="000E1F76" w:rsidRDefault="00580E80" w:rsidP="002C2076">
      <w:pPr>
        <w:pStyle w:val="KDParagraf"/>
        <w:spacing w:before="0"/>
        <w:rPr>
          <w:rFonts w:cs="Arial"/>
        </w:rPr>
      </w:pPr>
      <w:r w:rsidRPr="000E1F76">
        <w:rPr>
          <w:rFonts w:cs="Arial"/>
        </w:rPr>
        <w:t xml:space="preserve">Овлашћени представници за праћење реализације Услуге из члана 1. </w:t>
      </w:r>
      <w:proofErr w:type="gramStart"/>
      <w:r w:rsidRPr="000E1F76">
        <w:rPr>
          <w:rFonts w:cs="Arial"/>
        </w:rPr>
        <w:t>овог</w:t>
      </w:r>
      <w:proofErr w:type="gramEnd"/>
      <w:r w:rsidRPr="000E1F76">
        <w:rPr>
          <w:rFonts w:cs="Arial"/>
        </w:rPr>
        <w:t xml:space="preserve"> Уговора су: </w:t>
      </w:r>
    </w:p>
    <w:p w:rsidR="00580E80" w:rsidRDefault="00580E80" w:rsidP="002C2076">
      <w:pPr>
        <w:pStyle w:val="KDParagraf"/>
        <w:spacing w:before="0"/>
        <w:rPr>
          <w:rFonts w:cs="Arial"/>
        </w:rPr>
      </w:pPr>
    </w:p>
    <w:p w:rsidR="00580E80" w:rsidRPr="000E1F76" w:rsidRDefault="00580E80" w:rsidP="002C2076">
      <w:pPr>
        <w:pStyle w:val="KDParagraf"/>
        <w:spacing w:before="0"/>
        <w:rPr>
          <w:rFonts w:cs="Arial"/>
          <w:lang w:val="sr-Cyrl-RS"/>
        </w:rPr>
      </w:pPr>
      <w:r w:rsidRPr="000E1F76">
        <w:rPr>
          <w:rFonts w:cs="Arial"/>
        </w:rPr>
        <w:tab/>
        <w:t xml:space="preserve">- </w:t>
      </w:r>
      <w:proofErr w:type="gramStart"/>
      <w:r w:rsidRPr="000E1F76">
        <w:rPr>
          <w:rFonts w:cs="Arial"/>
        </w:rPr>
        <w:t>за</w:t>
      </w:r>
      <w:proofErr w:type="gramEnd"/>
      <w:r w:rsidRPr="000E1F76">
        <w:rPr>
          <w:rFonts w:cs="Arial"/>
        </w:rPr>
        <w:t xml:space="preserve"> Корисника услуге: </w:t>
      </w:r>
      <w:r w:rsidRPr="000E1F76">
        <w:rPr>
          <w:rFonts w:cs="Arial"/>
        </w:rPr>
        <w:tab/>
      </w:r>
    </w:p>
    <w:p w:rsidR="00580E80" w:rsidRPr="00AF63C5" w:rsidRDefault="00580E80" w:rsidP="002C2076">
      <w:pPr>
        <w:pStyle w:val="KDParagraf"/>
        <w:spacing w:before="0"/>
        <w:rPr>
          <w:rFonts w:cs="Arial"/>
          <w:lang w:val="sr-Cyrl-RS"/>
        </w:rPr>
      </w:pPr>
      <w:r w:rsidRPr="000E1F76">
        <w:rPr>
          <w:rFonts w:cs="Arial"/>
        </w:rPr>
        <w:tab/>
        <w:t xml:space="preserve">- </w:t>
      </w:r>
      <w:proofErr w:type="gramStart"/>
      <w:r w:rsidRPr="000E1F76">
        <w:rPr>
          <w:rFonts w:cs="Arial"/>
        </w:rPr>
        <w:t>за</w:t>
      </w:r>
      <w:proofErr w:type="gramEnd"/>
      <w:r w:rsidRPr="000E1F76">
        <w:rPr>
          <w:rFonts w:cs="Arial"/>
        </w:rPr>
        <w:t xml:space="preserve"> Пружаоца услуге: </w:t>
      </w:r>
      <w:r w:rsidRPr="000E1F76">
        <w:rPr>
          <w:rFonts w:cs="Arial"/>
        </w:rPr>
        <w:tab/>
      </w:r>
      <w:r w:rsidRPr="000E1F76">
        <w:rPr>
          <w:rFonts w:cs="Arial"/>
        </w:rPr>
        <w:tab/>
      </w:r>
    </w:p>
    <w:p w:rsidR="00580E80" w:rsidRPr="000E1F76" w:rsidRDefault="00580E80" w:rsidP="002C2076">
      <w:pPr>
        <w:pStyle w:val="KDParagraf"/>
        <w:spacing w:before="0"/>
        <w:rPr>
          <w:rFonts w:cs="Arial"/>
        </w:rPr>
      </w:pPr>
    </w:p>
    <w:p w:rsidR="00034EA5" w:rsidRPr="0062213D" w:rsidRDefault="00034EA5" w:rsidP="002C2076">
      <w:pPr>
        <w:spacing w:before="0"/>
        <w:rPr>
          <w:rFonts w:cs="Arial"/>
          <w:b/>
          <w:lang w:val="sr-Cyrl-CS"/>
        </w:rPr>
      </w:pPr>
      <w:r w:rsidRPr="0062213D">
        <w:rPr>
          <w:rFonts w:cs="Arial"/>
          <w:b/>
          <w:lang w:val="sr-Cyrl-CS"/>
        </w:rPr>
        <w:t>ПОВЕРЉИВОСТ</w:t>
      </w:r>
    </w:p>
    <w:p w:rsidR="001C768C" w:rsidRPr="0062213D" w:rsidRDefault="00471003" w:rsidP="002C2076">
      <w:pPr>
        <w:spacing w:before="0"/>
        <w:rPr>
          <w:rFonts w:cs="Arial"/>
          <w:b/>
          <w:lang w:val="sr-Cyrl-CS"/>
        </w:rPr>
      </w:pPr>
      <w:r>
        <w:rPr>
          <w:rFonts w:cs="Arial"/>
          <w:lang w:val="sr-Cyrl-CS"/>
        </w:rPr>
        <w:tab/>
      </w:r>
      <w:r>
        <w:rPr>
          <w:rFonts w:cs="Arial"/>
          <w:lang w:val="sr-Cyrl-CS"/>
        </w:rPr>
        <w:tab/>
      </w:r>
      <w:r w:rsidR="001C768C">
        <w:rPr>
          <w:rFonts w:cs="Arial"/>
          <w:lang w:val="sr-Cyrl-CS"/>
        </w:rPr>
        <w:tab/>
      </w:r>
      <w:r w:rsidR="001C768C">
        <w:rPr>
          <w:rFonts w:cs="Arial"/>
          <w:lang w:val="sr-Cyrl-CS"/>
        </w:rPr>
        <w:tab/>
      </w:r>
      <w:r w:rsidR="001C768C">
        <w:rPr>
          <w:rFonts w:cs="Arial"/>
          <w:lang w:val="sr-Cyrl-CS"/>
        </w:rPr>
        <w:tab/>
      </w:r>
      <w:r w:rsidR="001C768C">
        <w:rPr>
          <w:rFonts w:cs="Arial"/>
          <w:lang w:val="sr-Cyrl-CS"/>
        </w:rPr>
        <w:tab/>
      </w:r>
      <w:r w:rsidRPr="0062213D">
        <w:rPr>
          <w:rFonts w:cs="Arial"/>
          <w:b/>
          <w:lang w:val="sr-Cyrl-CS"/>
        </w:rPr>
        <w:t xml:space="preserve">Члан </w:t>
      </w:r>
      <w:r w:rsidR="0062213D" w:rsidRPr="0062213D">
        <w:rPr>
          <w:rFonts w:cs="Arial"/>
          <w:b/>
          <w:lang w:val="sr-Cyrl-CS"/>
        </w:rPr>
        <w:t>13.</w:t>
      </w:r>
    </w:p>
    <w:p w:rsidR="00471003" w:rsidRPr="00924DAB" w:rsidRDefault="00471003" w:rsidP="002C2076">
      <w:pPr>
        <w:spacing w:before="0"/>
        <w:rPr>
          <w:rFonts w:cs="Arial"/>
        </w:rPr>
      </w:pPr>
      <w:r w:rsidRPr="00924DAB">
        <w:rPr>
          <w:rFonts w:cs="Arial"/>
        </w:rPr>
        <w:t>Пружалац</w:t>
      </w:r>
      <w:r w:rsidRPr="00924DAB">
        <w:rPr>
          <w:rFonts w:cs="Arial"/>
          <w:lang w:val="sr-Cyrl-RS"/>
        </w:rPr>
        <w:t xml:space="preserve"> услуге</w:t>
      </w:r>
      <w:r w:rsidRPr="00924DAB">
        <w:rPr>
          <w:rFonts w:cs="Arial"/>
        </w:rPr>
        <w:t xml:space="preserve"> је обавезан да чува поверљивост свих података и информација садржаних у документацији, извештајима, техничким подацима и обавештењима и да их користи искључиво у вези са реализацијом овог </w:t>
      </w:r>
      <w:r w:rsidRPr="00924DAB">
        <w:rPr>
          <w:rFonts w:cs="Arial"/>
          <w:lang w:val="sr-Cyrl-RS"/>
        </w:rPr>
        <w:t>Оквирног споразума</w:t>
      </w:r>
      <w:r>
        <w:rPr>
          <w:rFonts w:cs="Arial"/>
          <w:lang w:val="sr-Cyrl-RS"/>
        </w:rPr>
        <w:t xml:space="preserve"> у складу са Уговором о чувању пословне тајне и поверљивих информација који је Прилог 4 Оквирног споразума</w:t>
      </w:r>
      <w:r w:rsidRPr="00924DAB">
        <w:rPr>
          <w:rFonts w:cs="Arial"/>
        </w:rPr>
        <w:t>.</w:t>
      </w:r>
    </w:p>
    <w:p w:rsidR="00471003" w:rsidRDefault="00471003" w:rsidP="002C2076">
      <w:pPr>
        <w:spacing w:before="0"/>
        <w:rPr>
          <w:rFonts w:cs="Arial"/>
        </w:rPr>
      </w:pPr>
    </w:p>
    <w:p w:rsidR="00471003" w:rsidRPr="00924DAB" w:rsidRDefault="00471003" w:rsidP="002C2076">
      <w:pPr>
        <w:spacing w:before="0"/>
        <w:rPr>
          <w:rFonts w:cs="Arial"/>
        </w:rPr>
      </w:pPr>
      <w:r w:rsidRPr="00924DAB">
        <w:rPr>
          <w:rFonts w:cs="Arial"/>
        </w:rPr>
        <w:t>Информације, подаци и документација које је Корисник</w:t>
      </w:r>
      <w:r w:rsidRPr="00924DAB">
        <w:rPr>
          <w:rFonts w:cs="Arial"/>
          <w:lang w:val="sr-Cyrl-RS"/>
        </w:rPr>
        <w:t xml:space="preserve"> услуге</w:t>
      </w:r>
      <w:r w:rsidRPr="00924DAB">
        <w:rPr>
          <w:rFonts w:cs="Arial"/>
        </w:rPr>
        <w:t xml:space="preserve"> доставио Пр</w:t>
      </w:r>
      <w:r w:rsidRPr="00924DAB">
        <w:rPr>
          <w:rFonts w:cs="Arial"/>
          <w:lang w:val="sr-Cyrl-RS"/>
        </w:rPr>
        <w:t>ужаоцу услуге</w:t>
      </w:r>
      <w:r w:rsidRPr="00924DAB">
        <w:rPr>
          <w:rFonts w:cs="Arial"/>
        </w:rPr>
        <w:t xml:space="preserve"> у извршавању предмета овог </w:t>
      </w:r>
      <w:r w:rsidRPr="00924DAB">
        <w:rPr>
          <w:rFonts w:cs="Arial"/>
          <w:lang w:val="sr-Cyrl-RS"/>
        </w:rPr>
        <w:t>Оквирног споразума</w:t>
      </w:r>
      <w:r w:rsidRPr="00924DAB">
        <w:rPr>
          <w:rFonts w:cs="Arial"/>
        </w:rPr>
        <w:t>,</w:t>
      </w:r>
      <w:r w:rsidRPr="00924DAB">
        <w:rPr>
          <w:rFonts w:cs="Arial"/>
          <w:lang w:val="sr-Cyrl-RS"/>
        </w:rPr>
        <w:t xml:space="preserve"> </w:t>
      </w:r>
      <w:r w:rsidRPr="00924DAB">
        <w:rPr>
          <w:rFonts w:cs="Arial"/>
        </w:rPr>
        <w:t>Пр</w:t>
      </w:r>
      <w:r w:rsidRPr="00924DAB">
        <w:rPr>
          <w:rFonts w:cs="Arial"/>
          <w:lang w:val="sr-Cyrl-RS"/>
        </w:rPr>
        <w:t>ужалац услуге</w:t>
      </w:r>
      <w:r w:rsidRPr="00924DAB">
        <w:rPr>
          <w:rFonts w:cs="Arial"/>
        </w:rPr>
        <w:t xml:space="preserve"> не може стављати на располагање трећим лицима, без претходне писане сагласности К</w:t>
      </w:r>
      <w:r w:rsidRPr="00924DAB">
        <w:rPr>
          <w:rFonts w:cs="Arial"/>
          <w:lang w:val="sr-Cyrl-RS"/>
        </w:rPr>
        <w:t>орисника услуге, осим у случајевима предвиђеним одговарајућим прописима</w:t>
      </w:r>
      <w:r w:rsidRPr="00924DAB">
        <w:rPr>
          <w:rFonts w:cs="Arial"/>
        </w:rPr>
        <w:t xml:space="preserve">. </w:t>
      </w:r>
    </w:p>
    <w:p w:rsidR="00471003" w:rsidRPr="00F313F1" w:rsidRDefault="00471003" w:rsidP="002C2076">
      <w:pPr>
        <w:spacing w:before="0"/>
        <w:rPr>
          <w:rFonts w:cs="Arial"/>
          <w:lang w:val="sr-Cyrl-CS"/>
        </w:rPr>
      </w:pPr>
    </w:p>
    <w:p w:rsidR="007E6A4E" w:rsidRPr="00F313F1" w:rsidRDefault="00004929" w:rsidP="002C2076">
      <w:pPr>
        <w:spacing w:before="0"/>
        <w:rPr>
          <w:rFonts w:cs="Arial"/>
          <w:b/>
          <w:lang w:val="sr-Cyrl-RS"/>
        </w:rPr>
      </w:pPr>
      <w:r>
        <w:rPr>
          <w:rFonts w:cs="Arial"/>
          <w:b/>
          <w:lang w:val="sr-Cyrl-RS"/>
        </w:rPr>
        <w:t xml:space="preserve">СТУПАЊЕ НА СНАГУ И </w:t>
      </w:r>
      <w:r w:rsidR="007E6A4E" w:rsidRPr="00F313F1">
        <w:rPr>
          <w:rFonts w:cs="Arial"/>
          <w:b/>
          <w:lang w:val="sr-Cyrl-RS"/>
        </w:rPr>
        <w:t>ВАЖНОСТ ОКВИРНОГ СПОРАЗУМА</w:t>
      </w:r>
    </w:p>
    <w:p w:rsidR="007E6A4E" w:rsidRPr="00F313F1" w:rsidRDefault="007E6A4E" w:rsidP="002C2076">
      <w:pPr>
        <w:spacing w:before="0"/>
        <w:jc w:val="center"/>
        <w:rPr>
          <w:rFonts w:cs="Arial"/>
          <w:b/>
          <w:lang w:val="sr-Cyrl-RS"/>
        </w:rPr>
      </w:pPr>
      <w:r w:rsidRPr="00F313F1">
        <w:rPr>
          <w:rFonts w:cs="Arial"/>
          <w:b/>
          <w:lang w:val="sr-Cyrl-CS"/>
        </w:rPr>
        <w:t xml:space="preserve">Члан </w:t>
      </w:r>
      <w:r w:rsidRPr="00F313F1">
        <w:rPr>
          <w:rFonts w:cs="Arial"/>
          <w:b/>
          <w:lang w:val="sr-Cyrl-RS"/>
        </w:rPr>
        <w:t>1</w:t>
      </w:r>
      <w:r w:rsidR="0062213D">
        <w:rPr>
          <w:rFonts w:cs="Arial"/>
          <w:b/>
          <w:lang w:val="sr-Cyrl-RS"/>
        </w:rPr>
        <w:t>4</w:t>
      </w:r>
      <w:r w:rsidRPr="00F313F1">
        <w:rPr>
          <w:rFonts w:cs="Arial"/>
          <w:b/>
          <w:lang w:val="sr-Cyrl-CS"/>
        </w:rPr>
        <w:t>.</w:t>
      </w:r>
    </w:p>
    <w:p w:rsidR="007E6A4E" w:rsidRPr="00F313F1" w:rsidRDefault="007E6A4E" w:rsidP="002C2076">
      <w:pPr>
        <w:spacing w:before="0"/>
        <w:rPr>
          <w:rFonts w:eastAsia="Lucida Sans Unicode" w:cs="Arial"/>
          <w:lang w:val="sr-Cyrl-CS"/>
        </w:rPr>
      </w:pPr>
      <w:r w:rsidRPr="00F313F1">
        <w:rPr>
          <w:rFonts w:eastAsia="Lucida Sans Unicode" w:cs="Arial"/>
          <w:lang w:val="am-ET"/>
        </w:rPr>
        <w:t xml:space="preserve">Овај </w:t>
      </w:r>
      <w:r w:rsidRPr="00F313F1">
        <w:rPr>
          <w:rFonts w:eastAsia="Lucida Sans Unicode" w:cs="Arial"/>
          <w:lang w:val="sr-Cyrl-RS"/>
        </w:rPr>
        <w:t>Оквирни споразум</w:t>
      </w:r>
      <w:r w:rsidRPr="00F313F1">
        <w:rPr>
          <w:rFonts w:eastAsia="Lucida Sans Unicode" w:cs="Arial"/>
          <w:lang w:val="am-ET"/>
        </w:rPr>
        <w:t xml:space="preserve"> се сматра закљученим</w:t>
      </w:r>
      <w:r w:rsidRPr="00F313F1">
        <w:rPr>
          <w:rFonts w:eastAsia="Lucida Sans Unicode" w:cs="Arial"/>
          <w:lang w:val="sr-Cyrl-CS"/>
        </w:rPr>
        <w:t>, под одложним условом,</w:t>
      </w:r>
      <w:r w:rsidRPr="00F313F1">
        <w:rPr>
          <w:rFonts w:eastAsia="Lucida Sans Unicode" w:cs="Arial"/>
          <w:lang w:val="am-ET"/>
        </w:rPr>
        <w:t xml:space="preserve"> када га потпишу </w:t>
      </w:r>
      <w:r w:rsidRPr="00F313F1">
        <w:rPr>
          <w:rFonts w:eastAsia="Lucida Sans Unicode" w:cs="Arial"/>
          <w:lang w:val="sr-Cyrl-CS"/>
        </w:rPr>
        <w:t xml:space="preserve">законски заступници </w:t>
      </w:r>
      <w:r w:rsidRPr="00F313F1">
        <w:rPr>
          <w:rFonts w:eastAsia="Lucida Sans Unicode" w:cs="Arial"/>
          <w:lang w:val="am-ET"/>
        </w:rPr>
        <w:t>Страна</w:t>
      </w:r>
      <w:r w:rsidRPr="00F313F1">
        <w:rPr>
          <w:rFonts w:eastAsia="Lucida Sans Unicode" w:cs="Arial"/>
          <w:lang w:val="sr-Cyrl-CS"/>
        </w:rPr>
        <w:t xml:space="preserve">, а ступа на правну снагу када </w:t>
      </w:r>
      <w:r w:rsidRPr="00F313F1">
        <w:rPr>
          <w:rFonts w:eastAsia="Lucida Sans Unicode" w:cs="Arial"/>
          <w:lang w:val="sr-Cyrl-RS"/>
        </w:rPr>
        <w:t>Пружалац услуг</w:t>
      </w:r>
      <w:r w:rsidR="00471003">
        <w:rPr>
          <w:rFonts w:eastAsia="Lucida Sans Unicode" w:cs="Arial"/>
          <w:lang w:val="sr-Cyrl-RS"/>
        </w:rPr>
        <w:t>е</w:t>
      </w:r>
      <w:r w:rsidRPr="00F313F1">
        <w:rPr>
          <w:rFonts w:eastAsia="Lucida Sans Unicode" w:cs="Arial"/>
          <w:lang w:val="sr-Cyrl-RS"/>
        </w:rPr>
        <w:t xml:space="preserve"> </w:t>
      </w:r>
      <w:r w:rsidRPr="00F313F1">
        <w:rPr>
          <w:rFonts w:eastAsia="Lucida Sans Unicode" w:cs="Arial"/>
          <w:lang w:val="sr-Cyrl-CS"/>
        </w:rPr>
        <w:t xml:space="preserve">испуни одложни услов и достави у </w:t>
      </w:r>
      <w:r w:rsidRPr="00F313F1">
        <w:rPr>
          <w:rFonts w:eastAsia="Lucida Sans Unicode" w:cs="Arial"/>
          <w:lang w:val="sr-Cyrl-RS"/>
        </w:rPr>
        <w:t>у</w:t>
      </w:r>
      <w:r w:rsidRPr="00F313F1">
        <w:rPr>
          <w:rFonts w:eastAsia="Lucida Sans Unicode" w:cs="Arial"/>
          <w:lang w:val="sr-Cyrl-CS"/>
        </w:rPr>
        <w:t xml:space="preserve">говореном року </w:t>
      </w:r>
      <w:r w:rsidRPr="00F313F1">
        <w:rPr>
          <w:rFonts w:eastAsia="Lucida Sans Unicode" w:cs="Arial"/>
          <w:lang w:val="sr-Cyrl-RS"/>
        </w:rPr>
        <w:t xml:space="preserve">меницу </w:t>
      </w:r>
      <w:r w:rsidRPr="00F313F1">
        <w:rPr>
          <w:rFonts w:eastAsia="Lucida Sans Unicode" w:cs="Arial"/>
          <w:lang w:val="sr-Cyrl-CS"/>
        </w:rPr>
        <w:t>за добро извршење посла</w:t>
      </w:r>
      <w:r w:rsidRPr="00F313F1">
        <w:rPr>
          <w:rFonts w:eastAsia="Lucida Sans Unicode" w:cs="Arial"/>
          <w:lang w:val="sr-Cyrl-RS"/>
        </w:rPr>
        <w:t>, у складу са чланом</w:t>
      </w:r>
      <w:r w:rsidRPr="00F313F1">
        <w:rPr>
          <w:rFonts w:eastAsia="Lucida Sans Unicode" w:cs="Arial"/>
          <w:lang w:val="sr-Cyrl-CS"/>
        </w:rPr>
        <w:t xml:space="preserve"> </w:t>
      </w:r>
      <w:r w:rsidRPr="00F313F1">
        <w:rPr>
          <w:rFonts w:eastAsia="Lucida Sans Unicode" w:cs="Arial"/>
          <w:lang w:val="sr-Cyrl-RS"/>
        </w:rPr>
        <w:t>9</w:t>
      </w:r>
      <w:r w:rsidRPr="00F313F1">
        <w:rPr>
          <w:rFonts w:eastAsia="Lucida Sans Unicode" w:cs="Arial"/>
          <w:lang w:val="sr-Cyrl-CS"/>
        </w:rPr>
        <w:t xml:space="preserve">. овог </w:t>
      </w:r>
      <w:r w:rsidRPr="00F313F1">
        <w:rPr>
          <w:rFonts w:eastAsia="Lucida Sans Unicode" w:cs="Arial"/>
          <w:lang w:val="sr-Cyrl-RS"/>
        </w:rPr>
        <w:t>Оквирног споразума.</w:t>
      </w:r>
      <w:r w:rsidRPr="00F313F1">
        <w:rPr>
          <w:rFonts w:eastAsia="Lucida Sans Unicode" w:cs="Arial"/>
          <w:lang w:val="sr-Cyrl-CS"/>
        </w:rPr>
        <w:t xml:space="preserve"> </w:t>
      </w:r>
    </w:p>
    <w:p w:rsidR="007E6A4E" w:rsidRPr="00F313F1" w:rsidRDefault="007E6A4E" w:rsidP="002C2076">
      <w:pPr>
        <w:spacing w:before="0"/>
        <w:rPr>
          <w:rFonts w:eastAsia="Lucida Sans Unicode" w:cs="Arial"/>
          <w:lang w:val="sr-Cyrl-CS"/>
        </w:rPr>
      </w:pPr>
    </w:p>
    <w:p w:rsidR="007E6A4E" w:rsidRPr="00F313F1" w:rsidRDefault="007E6A4E" w:rsidP="002C2076">
      <w:pPr>
        <w:spacing w:before="0"/>
        <w:rPr>
          <w:rFonts w:cs="Arial"/>
          <w:lang w:val="sr-Cyrl-RS"/>
        </w:rPr>
      </w:pPr>
      <w:r w:rsidRPr="00F313F1">
        <w:rPr>
          <w:rFonts w:cs="Arial"/>
          <w:lang w:val="sr-Cyrl-RS"/>
        </w:rPr>
        <w:t xml:space="preserve">Оквирни споразум се закључује </w:t>
      </w:r>
      <w:r w:rsidR="000E7F1F" w:rsidRPr="00F313F1">
        <w:rPr>
          <w:rFonts w:cs="Arial"/>
          <w:lang w:val="sr-Cyrl-RS"/>
        </w:rPr>
        <w:t>на период од две године</w:t>
      </w:r>
      <w:r w:rsidR="008D0591" w:rsidRPr="00F313F1">
        <w:rPr>
          <w:rFonts w:cs="Arial"/>
          <w:lang w:val="sr-Cyrl-RS"/>
        </w:rPr>
        <w:t>, а најкасније д</w:t>
      </w:r>
      <w:r w:rsidRPr="00F313F1">
        <w:rPr>
          <w:rFonts w:cs="Arial"/>
          <w:lang w:val="sr-Cyrl-RS"/>
        </w:rPr>
        <w:t>о</w:t>
      </w:r>
      <w:r w:rsidRPr="00F313F1">
        <w:rPr>
          <w:rFonts w:cs="Arial"/>
          <w:color w:val="00B050"/>
          <w:lang w:val="sr-Cyrl-RS"/>
        </w:rPr>
        <w:t xml:space="preserve"> </w:t>
      </w:r>
      <w:r w:rsidR="008D0591" w:rsidRPr="00F313F1">
        <w:rPr>
          <w:rFonts w:cs="Arial"/>
          <w:lang w:val="sr-Cyrl-RS"/>
        </w:rPr>
        <w:t>утрошка предвиђених средстава.</w:t>
      </w:r>
    </w:p>
    <w:p w:rsidR="00571ECE" w:rsidRPr="00F313F1" w:rsidRDefault="00571ECE" w:rsidP="002C2076">
      <w:pPr>
        <w:spacing w:before="0"/>
        <w:rPr>
          <w:rFonts w:cs="Arial"/>
          <w:i/>
          <w:lang w:val="sr-Cyrl-RS"/>
        </w:rPr>
      </w:pPr>
    </w:p>
    <w:p w:rsidR="00571ECE" w:rsidRDefault="00571ECE" w:rsidP="002C2076">
      <w:pPr>
        <w:spacing w:before="0"/>
        <w:rPr>
          <w:rFonts w:cs="Arial"/>
          <w:lang w:val="sr-Cyrl-RS"/>
        </w:rPr>
      </w:pPr>
      <w:r w:rsidRPr="00F313F1">
        <w:rPr>
          <w:rFonts w:cs="Arial"/>
        </w:rPr>
        <w:t xml:space="preserve">Уколико Оквирни споразум није раскинут или престао да важи на други начин у складу са одредбама овог Оквирног споразума или </w:t>
      </w:r>
      <w:r w:rsidRPr="00F313F1">
        <w:rPr>
          <w:rFonts w:cs="Arial"/>
          <w:lang w:val="sr-Cyrl-RS"/>
        </w:rPr>
        <w:t>З</w:t>
      </w:r>
      <w:r w:rsidRPr="00F313F1">
        <w:rPr>
          <w:rFonts w:cs="Arial"/>
        </w:rPr>
        <w:t>акона, Оквирни споразум престаје да важи исплатом укупне вредности из</w:t>
      </w:r>
      <w:r w:rsidRPr="00F313F1">
        <w:rPr>
          <w:rFonts w:cs="Arial"/>
          <w:lang w:val="sr-Cyrl-RS"/>
        </w:rPr>
        <w:t xml:space="preserve"> члана 3. </w:t>
      </w:r>
      <w:proofErr w:type="gramStart"/>
      <w:r w:rsidRPr="00F313F1">
        <w:rPr>
          <w:rFonts w:cs="Arial"/>
        </w:rPr>
        <w:t>ово</w:t>
      </w:r>
      <w:r w:rsidRPr="00F313F1">
        <w:rPr>
          <w:rFonts w:cs="Arial"/>
          <w:lang w:val="sr-Cyrl-RS"/>
        </w:rPr>
        <w:t>г</w:t>
      </w:r>
      <w:proofErr w:type="gramEnd"/>
      <w:r w:rsidRPr="00F313F1">
        <w:rPr>
          <w:rFonts w:cs="Arial"/>
        </w:rPr>
        <w:t xml:space="preserve"> Оквирног споразума</w:t>
      </w:r>
      <w:r w:rsidR="00471003">
        <w:rPr>
          <w:rFonts w:cs="Arial"/>
          <w:lang w:val="sr-Cyrl-RS"/>
        </w:rPr>
        <w:t>.</w:t>
      </w:r>
    </w:p>
    <w:p w:rsidR="00471003" w:rsidRPr="00300A7F" w:rsidRDefault="00471003" w:rsidP="002C2076">
      <w:pPr>
        <w:spacing w:before="0"/>
        <w:rPr>
          <w:rFonts w:eastAsia="Calibri" w:cs="Arial"/>
          <w:lang w:val="sr-Cyrl-RS"/>
        </w:rPr>
      </w:pPr>
    </w:p>
    <w:p w:rsidR="00571ECE" w:rsidRPr="00F313F1" w:rsidRDefault="00571ECE" w:rsidP="002C2076">
      <w:pPr>
        <w:pStyle w:val="CommentText"/>
        <w:spacing w:before="0"/>
        <w:rPr>
          <w:rFonts w:cs="Arial"/>
          <w:sz w:val="22"/>
          <w:szCs w:val="22"/>
          <w:lang w:val="sr-Cyrl-RS"/>
        </w:rPr>
      </w:pPr>
      <w:r w:rsidRPr="00F313F1">
        <w:rPr>
          <w:rFonts w:cs="Arial"/>
          <w:sz w:val="22"/>
          <w:szCs w:val="22"/>
        </w:rPr>
        <w:t xml:space="preserve">Уколико Оквирни споразум није извршен, раскинут или престао да важи на други начин у складу са одредбама овог Оквирног споразума или </w:t>
      </w:r>
      <w:r w:rsidRPr="00F313F1">
        <w:rPr>
          <w:rFonts w:cs="Arial"/>
          <w:sz w:val="22"/>
          <w:szCs w:val="22"/>
          <w:lang w:val="sr-Cyrl-RS"/>
        </w:rPr>
        <w:t>З</w:t>
      </w:r>
      <w:r w:rsidRPr="00F313F1">
        <w:rPr>
          <w:rFonts w:cs="Arial"/>
          <w:sz w:val="22"/>
          <w:szCs w:val="22"/>
        </w:rPr>
        <w:t xml:space="preserve">акона, Оквирни споразум престаје да важи истеком рока од </w:t>
      </w:r>
      <w:r w:rsidR="00471003">
        <w:rPr>
          <w:rFonts w:cs="Arial"/>
          <w:sz w:val="22"/>
          <w:szCs w:val="22"/>
          <w:lang w:val="sr-Cyrl-RS"/>
        </w:rPr>
        <w:t>две године</w:t>
      </w:r>
      <w:r w:rsidRPr="00F313F1">
        <w:rPr>
          <w:rFonts w:cs="Arial"/>
          <w:sz w:val="22"/>
          <w:szCs w:val="22"/>
          <w:lang w:val="sr-Cyrl-RS"/>
        </w:rPr>
        <w:t xml:space="preserve"> </w:t>
      </w:r>
      <w:r w:rsidRPr="00F313F1">
        <w:rPr>
          <w:rFonts w:cs="Arial"/>
          <w:sz w:val="22"/>
          <w:szCs w:val="22"/>
        </w:rPr>
        <w:t>од дана закључења Оквирног споразума</w:t>
      </w:r>
      <w:r w:rsidRPr="00F313F1">
        <w:rPr>
          <w:rFonts w:cs="Arial"/>
          <w:sz w:val="22"/>
          <w:szCs w:val="22"/>
          <w:lang w:val="sr-Cyrl-RS"/>
        </w:rPr>
        <w:t>.</w:t>
      </w:r>
    </w:p>
    <w:p w:rsidR="0080068F" w:rsidRPr="00F313F1" w:rsidRDefault="0080068F" w:rsidP="002C2076">
      <w:pPr>
        <w:spacing w:before="0"/>
        <w:rPr>
          <w:rFonts w:cs="Arial"/>
          <w:i/>
          <w:color w:val="00B050"/>
          <w:lang w:val="sr-Cyrl-RS"/>
        </w:rPr>
      </w:pPr>
    </w:p>
    <w:p w:rsidR="00842C93" w:rsidRPr="00F313F1" w:rsidRDefault="00842C93" w:rsidP="002C2076">
      <w:pPr>
        <w:pStyle w:val="CommentText"/>
        <w:spacing w:before="0"/>
        <w:rPr>
          <w:rFonts w:cs="Arial"/>
          <w:b/>
          <w:sz w:val="22"/>
          <w:szCs w:val="22"/>
          <w:lang w:val="sr-Cyrl-RS"/>
        </w:rPr>
      </w:pPr>
      <w:r w:rsidRPr="00F313F1">
        <w:rPr>
          <w:rFonts w:cs="Arial"/>
          <w:b/>
          <w:sz w:val="22"/>
          <w:szCs w:val="22"/>
          <w:lang w:val="sr-Cyrl-RS"/>
        </w:rPr>
        <w:t>ИЗМЕНЕ ОКВИРНОГ СПОРАЗУМА</w:t>
      </w:r>
    </w:p>
    <w:p w:rsidR="00842C93" w:rsidRPr="00F313F1" w:rsidRDefault="00842C93" w:rsidP="002C2076">
      <w:pPr>
        <w:pStyle w:val="CommentText"/>
        <w:spacing w:before="0"/>
        <w:jc w:val="center"/>
        <w:rPr>
          <w:rFonts w:cs="Arial"/>
          <w:b/>
          <w:sz w:val="22"/>
          <w:szCs w:val="22"/>
          <w:lang w:val="sr-Cyrl-RS"/>
        </w:rPr>
      </w:pPr>
      <w:r w:rsidRPr="00300A7F">
        <w:rPr>
          <w:rFonts w:cs="Arial"/>
          <w:b/>
          <w:sz w:val="22"/>
          <w:szCs w:val="22"/>
          <w:lang w:val="sr-Cyrl-RS"/>
        </w:rPr>
        <w:t xml:space="preserve">Члан </w:t>
      </w:r>
      <w:r w:rsidRPr="00B8704D">
        <w:rPr>
          <w:rFonts w:cs="Arial"/>
          <w:b/>
          <w:sz w:val="22"/>
          <w:szCs w:val="22"/>
          <w:lang w:val="sr-Cyrl-RS"/>
        </w:rPr>
        <w:t>1</w:t>
      </w:r>
      <w:r w:rsidR="0062213D" w:rsidRPr="003E13F9">
        <w:rPr>
          <w:rFonts w:cs="Arial"/>
          <w:b/>
          <w:sz w:val="22"/>
          <w:szCs w:val="22"/>
          <w:lang w:val="sr-Cyrl-RS"/>
        </w:rPr>
        <w:t>5</w:t>
      </w:r>
      <w:r w:rsidRPr="00B8704D">
        <w:rPr>
          <w:rFonts w:cs="Arial"/>
          <w:b/>
          <w:sz w:val="22"/>
          <w:szCs w:val="22"/>
          <w:lang w:val="sr-Cyrl-RS"/>
        </w:rPr>
        <w:t>.</w:t>
      </w:r>
    </w:p>
    <w:p w:rsidR="00842C93" w:rsidRPr="00F313F1" w:rsidRDefault="00842C93" w:rsidP="002C2076">
      <w:pPr>
        <w:pStyle w:val="CommentText"/>
        <w:spacing w:before="0"/>
        <w:rPr>
          <w:rFonts w:cs="Arial"/>
          <w:sz w:val="22"/>
          <w:szCs w:val="22"/>
          <w:lang w:val="sr-Cyrl-RS"/>
        </w:rPr>
      </w:pPr>
      <w:r w:rsidRPr="00F313F1">
        <w:rPr>
          <w:rFonts w:cs="Arial"/>
          <w:sz w:val="22"/>
          <w:szCs w:val="22"/>
          <w:lang w:val="sr-Cyrl-RS"/>
        </w:rPr>
        <w:t>Корисник услуге може након закључења овог Оквирног споразума без спровођења поступка јавне набавке повећати обим предмета набавке до лимита прописаног чланом 115. став 1. Закона.</w:t>
      </w:r>
    </w:p>
    <w:p w:rsidR="00842C93" w:rsidRPr="00F313F1" w:rsidRDefault="00842C93" w:rsidP="002C2076">
      <w:pPr>
        <w:pStyle w:val="CommentText"/>
        <w:spacing w:before="0"/>
        <w:rPr>
          <w:rFonts w:cs="Arial"/>
          <w:sz w:val="22"/>
          <w:szCs w:val="22"/>
          <w:lang w:val="sr-Cyrl-RS"/>
        </w:rPr>
      </w:pPr>
      <w:r w:rsidRPr="00F313F1">
        <w:rPr>
          <w:rFonts w:cs="Arial"/>
          <w:sz w:val="22"/>
          <w:szCs w:val="22"/>
          <w:lang w:val="sr-Cyrl-RS"/>
        </w:rPr>
        <w:t>У случају из става 1. овог члана Оквирног споразума, Корисник услуге ће донети Одлуку о измени уговора која садржи податке у складу са Прилогом 3Л Закона и у року од 3 (словима: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rsidR="007E6A4E" w:rsidRPr="00F313F1" w:rsidRDefault="007E6A4E" w:rsidP="002C2076">
      <w:pPr>
        <w:spacing w:before="0"/>
        <w:rPr>
          <w:rFonts w:cs="Arial"/>
          <w:lang w:val="sr-Cyrl-RS"/>
        </w:rPr>
      </w:pPr>
    </w:p>
    <w:p w:rsidR="007E6A4E" w:rsidRPr="0062213D" w:rsidRDefault="007E6A4E" w:rsidP="002C2076">
      <w:pPr>
        <w:spacing w:before="0"/>
        <w:jc w:val="center"/>
        <w:rPr>
          <w:rFonts w:cs="Arial"/>
          <w:b/>
          <w:lang w:val="sr-Cyrl-RS"/>
        </w:rPr>
      </w:pPr>
      <w:r w:rsidRPr="0062213D">
        <w:rPr>
          <w:rFonts w:cs="Arial"/>
          <w:b/>
          <w:lang w:val="sr-Cyrl-CS"/>
        </w:rPr>
        <w:t>Члан 1</w:t>
      </w:r>
      <w:r w:rsidR="0062213D" w:rsidRPr="0062213D">
        <w:rPr>
          <w:rFonts w:cs="Arial"/>
          <w:b/>
          <w:lang w:val="sr-Cyrl-CS"/>
        </w:rPr>
        <w:t>6</w:t>
      </w:r>
      <w:r w:rsidRPr="0062213D">
        <w:rPr>
          <w:rFonts w:cs="Arial"/>
          <w:b/>
          <w:lang w:val="sr-Cyrl-CS"/>
        </w:rPr>
        <w:t>.</w:t>
      </w:r>
    </w:p>
    <w:p w:rsidR="007E6A4E" w:rsidRPr="0062213D" w:rsidRDefault="007E6A4E" w:rsidP="002C2076">
      <w:pPr>
        <w:spacing w:before="0"/>
        <w:rPr>
          <w:rFonts w:cs="Arial"/>
          <w:lang w:val="sr-Cyrl-CS" w:eastAsia="sr-Latn-CS"/>
        </w:rPr>
      </w:pPr>
      <w:r w:rsidRPr="0062213D">
        <w:rPr>
          <w:rFonts w:cs="Arial"/>
          <w:lang w:val="sr-Cyrl-RS" w:eastAsia="sr-Latn-CS"/>
        </w:rPr>
        <w:t>Стране</w:t>
      </w:r>
      <w:r w:rsidRPr="0062213D">
        <w:rPr>
          <w:rFonts w:cs="Arial"/>
          <w:lang w:val="sr-Cyrl-CS" w:eastAsia="sr-Latn-CS"/>
        </w:rPr>
        <w:t xml:space="preserve"> су сагласне да се евентуалне измене и допуне овог </w:t>
      </w:r>
      <w:r w:rsidRPr="0062213D">
        <w:rPr>
          <w:rFonts w:cs="Arial"/>
          <w:lang w:val="sr-Cyrl-RS" w:eastAsia="sr-Latn-CS"/>
        </w:rPr>
        <w:t>Оквирног споразума</w:t>
      </w:r>
      <w:r w:rsidRPr="0062213D">
        <w:rPr>
          <w:rFonts w:cs="Arial"/>
          <w:lang w:val="sr-Cyrl-CS" w:eastAsia="sr-Latn-CS"/>
        </w:rPr>
        <w:t xml:space="preserve"> изврше у писаној форми - закључивањем Анекса </w:t>
      </w:r>
      <w:r w:rsidRPr="0062213D">
        <w:rPr>
          <w:rFonts w:cs="Arial"/>
          <w:lang w:val="sr-Cyrl-RS" w:eastAsia="sr-Latn-CS"/>
        </w:rPr>
        <w:t>Оквирног споразума</w:t>
      </w:r>
      <w:r w:rsidRPr="0062213D">
        <w:rPr>
          <w:rFonts w:cs="Arial"/>
          <w:lang w:val="sr-Cyrl-CS" w:eastAsia="sr-Latn-CS"/>
        </w:rPr>
        <w:t>.</w:t>
      </w:r>
    </w:p>
    <w:p w:rsidR="007E6A4E" w:rsidRPr="0062213D" w:rsidRDefault="007E6A4E" w:rsidP="002C2076">
      <w:pPr>
        <w:spacing w:before="0"/>
        <w:rPr>
          <w:rFonts w:cs="Arial"/>
          <w:b/>
          <w:lang w:val="sr-Cyrl-RS"/>
        </w:rPr>
      </w:pPr>
      <w:r w:rsidRPr="0062213D">
        <w:rPr>
          <w:rFonts w:cs="Arial"/>
          <w:b/>
          <w:lang w:val="sr-Cyrl-CS"/>
        </w:rPr>
        <w:lastRenderedPageBreak/>
        <w:t xml:space="preserve">РАСКИД </w:t>
      </w:r>
      <w:r w:rsidRPr="0062213D">
        <w:rPr>
          <w:rFonts w:cs="Arial"/>
          <w:b/>
          <w:lang w:val="sr-Cyrl-RS"/>
        </w:rPr>
        <w:t xml:space="preserve">ОКВИРНОГ СПОРАЗУМА </w:t>
      </w:r>
    </w:p>
    <w:p w:rsidR="007E6A4E" w:rsidRPr="00F313F1" w:rsidRDefault="007E6A4E" w:rsidP="002C2076">
      <w:pPr>
        <w:spacing w:before="0"/>
        <w:jc w:val="center"/>
        <w:rPr>
          <w:rFonts w:cs="Arial"/>
          <w:lang w:val="sr-Cyrl-CS"/>
        </w:rPr>
      </w:pPr>
      <w:r w:rsidRPr="0062213D">
        <w:rPr>
          <w:rFonts w:cs="Arial"/>
          <w:b/>
          <w:lang w:val="sr-Cyrl-CS"/>
        </w:rPr>
        <w:t>Члан 1</w:t>
      </w:r>
      <w:r w:rsidR="0062213D" w:rsidRPr="0062213D">
        <w:rPr>
          <w:rFonts w:cs="Arial"/>
          <w:b/>
          <w:lang w:val="sr-Cyrl-CS"/>
        </w:rPr>
        <w:t>7</w:t>
      </w:r>
      <w:r w:rsidRPr="0062213D">
        <w:rPr>
          <w:rFonts w:cs="Arial"/>
          <w:b/>
          <w:lang w:val="sr-Cyrl-CS"/>
        </w:rPr>
        <w:t>.</w:t>
      </w:r>
    </w:p>
    <w:p w:rsidR="007E6A4E" w:rsidRPr="00F313F1" w:rsidRDefault="007E6A4E" w:rsidP="002C2076">
      <w:pPr>
        <w:spacing w:before="0"/>
        <w:rPr>
          <w:rFonts w:cs="Arial"/>
          <w:lang w:val="sr-Cyrl-CS"/>
        </w:rPr>
      </w:pPr>
      <w:r w:rsidRPr="00F313F1">
        <w:rPr>
          <w:rFonts w:cs="Arial"/>
          <w:lang w:val="sr-Cyrl-CS"/>
        </w:rPr>
        <w:t xml:space="preserve">Свака од страна </w:t>
      </w:r>
      <w:r w:rsidRPr="00F313F1">
        <w:rPr>
          <w:rFonts w:cs="Arial"/>
          <w:lang w:val="sr-Cyrl-RS"/>
        </w:rPr>
        <w:t xml:space="preserve">у Оквирном споразуму </w:t>
      </w:r>
      <w:r w:rsidRPr="00F313F1">
        <w:rPr>
          <w:rFonts w:cs="Arial"/>
          <w:lang w:val="sr-Cyrl-CS"/>
        </w:rPr>
        <w:t xml:space="preserve">има право на раскид овог </w:t>
      </w:r>
      <w:r w:rsidRPr="00F313F1">
        <w:rPr>
          <w:rFonts w:cs="Arial"/>
          <w:lang w:val="sr-Cyrl-RS"/>
        </w:rPr>
        <w:t>Оквирног споразума</w:t>
      </w:r>
      <w:r w:rsidRPr="00F313F1">
        <w:rPr>
          <w:rFonts w:cs="Arial"/>
          <w:lang w:val="sr-Cyrl-CS"/>
        </w:rPr>
        <w:t xml:space="preserve">, под условом да друга страна и по протеку рока од </w:t>
      </w:r>
      <w:r w:rsidRPr="00F313F1">
        <w:rPr>
          <w:rFonts w:cs="Arial"/>
          <w:lang w:val="sr-Cyrl-RS"/>
        </w:rPr>
        <w:t xml:space="preserve">8 (словима: </w:t>
      </w:r>
      <w:r w:rsidRPr="00F313F1">
        <w:rPr>
          <w:rFonts w:cs="Arial"/>
          <w:lang w:val="sr-Cyrl-CS"/>
        </w:rPr>
        <w:t>осам</w:t>
      </w:r>
      <w:r w:rsidRPr="00F313F1">
        <w:rPr>
          <w:rFonts w:cs="Arial"/>
          <w:lang w:val="sr-Cyrl-RS"/>
        </w:rPr>
        <w:t>)</w:t>
      </w:r>
      <w:r w:rsidRPr="00F313F1">
        <w:rPr>
          <w:rFonts w:cs="Arial"/>
          <w:lang w:val="sr-Cyrl-CS"/>
        </w:rPr>
        <w:t xml:space="preserve"> дана од дана пријема писане опомене да не испуњава обавезе из овог </w:t>
      </w:r>
      <w:r w:rsidRPr="00F313F1">
        <w:rPr>
          <w:rFonts w:cs="Arial"/>
          <w:lang w:val="sr-Cyrl-RS"/>
        </w:rPr>
        <w:t>Оквирног споразума</w:t>
      </w:r>
      <w:r w:rsidRPr="00F313F1">
        <w:rPr>
          <w:rFonts w:cs="Arial"/>
          <w:lang w:val="sr-Cyrl-CS"/>
        </w:rPr>
        <w:t>, не поступи по примедбама из исте опомене.</w:t>
      </w:r>
    </w:p>
    <w:p w:rsidR="007E6A4E" w:rsidRPr="00F313F1" w:rsidRDefault="007E6A4E" w:rsidP="002C2076">
      <w:pPr>
        <w:spacing w:before="0"/>
        <w:rPr>
          <w:rFonts w:cs="Arial"/>
          <w:lang w:val="sr-Cyrl-CS"/>
        </w:rPr>
      </w:pPr>
    </w:p>
    <w:p w:rsidR="007E6A4E" w:rsidRPr="00F313F1" w:rsidRDefault="007E6A4E" w:rsidP="002C2076">
      <w:pPr>
        <w:spacing w:before="0"/>
        <w:rPr>
          <w:rFonts w:cs="Arial"/>
          <w:lang w:val="sr-Cyrl-RS"/>
        </w:rPr>
      </w:pPr>
      <w:r w:rsidRPr="00F313F1">
        <w:rPr>
          <w:rFonts w:cs="Arial"/>
          <w:lang w:val="sr-Cyrl-CS"/>
        </w:rPr>
        <w:t xml:space="preserve">У случају из претходног става, страна </w:t>
      </w:r>
      <w:r w:rsidRPr="00F313F1">
        <w:rPr>
          <w:rFonts w:cs="Arial"/>
          <w:lang w:val="sr-Cyrl-RS"/>
        </w:rPr>
        <w:t xml:space="preserve">у Оквирном споразуму </w:t>
      </w:r>
      <w:r w:rsidRPr="00F313F1">
        <w:rPr>
          <w:rFonts w:cs="Arial"/>
          <w:lang w:val="sr-Cyrl-CS"/>
        </w:rPr>
        <w:t xml:space="preserve">која је доставила опомену, писаним путем обавештава другу страну да су стекли услови за раскид овог </w:t>
      </w:r>
      <w:r w:rsidRPr="00F313F1">
        <w:rPr>
          <w:rFonts w:cs="Arial"/>
          <w:lang w:val="sr-Cyrl-RS"/>
        </w:rPr>
        <w:t>Оквирног споразума</w:t>
      </w:r>
      <w:r w:rsidRPr="00F313F1">
        <w:rPr>
          <w:rFonts w:cs="Arial"/>
          <w:lang w:val="sr-Cyrl-CS"/>
        </w:rPr>
        <w:t xml:space="preserve">, услед чега сматра овај </w:t>
      </w:r>
      <w:r w:rsidRPr="00F313F1">
        <w:rPr>
          <w:rFonts w:cs="Arial"/>
          <w:lang w:val="sr-Cyrl-RS"/>
        </w:rPr>
        <w:t>Оквирни споразум</w:t>
      </w:r>
      <w:r w:rsidRPr="00F313F1">
        <w:rPr>
          <w:rFonts w:cs="Arial"/>
          <w:lang w:val="sr-Cyrl-CS"/>
        </w:rPr>
        <w:t xml:space="preserve"> раскинутим. </w:t>
      </w:r>
    </w:p>
    <w:p w:rsidR="00DB70C7" w:rsidRPr="00924DAB" w:rsidRDefault="00DB70C7" w:rsidP="002C2076">
      <w:pPr>
        <w:spacing w:before="0"/>
        <w:rPr>
          <w:rFonts w:cs="Arial"/>
        </w:rPr>
      </w:pPr>
      <w:r w:rsidRPr="00924DAB">
        <w:rPr>
          <w:rFonts w:cs="Arial"/>
        </w:rPr>
        <w:t xml:space="preserve">У случају раскида овог </w:t>
      </w:r>
      <w:r w:rsidRPr="00924DAB">
        <w:rPr>
          <w:rFonts w:cs="Arial"/>
          <w:lang w:val="sr-Cyrl-RS"/>
        </w:rPr>
        <w:t>Оквирног споразума</w:t>
      </w:r>
      <w:r w:rsidRPr="00924DAB">
        <w:rPr>
          <w:rFonts w:cs="Arial"/>
        </w:rPr>
        <w:t>, у смислу овог члана, стране ће измирити своје обавезе настале до дана раскида.</w:t>
      </w:r>
    </w:p>
    <w:p w:rsidR="002C2076" w:rsidRDefault="002C2076" w:rsidP="002C2076">
      <w:pPr>
        <w:spacing w:before="0"/>
        <w:rPr>
          <w:rFonts w:cs="Arial"/>
          <w:b/>
        </w:rPr>
      </w:pPr>
    </w:p>
    <w:p w:rsidR="00034EA5" w:rsidRPr="007175F7" w:rsidRDefault="00034EA5" w:rsidP="002C2076">
      <w:pPr>
        <w:spacing w:before="0"/>
        <w:rPr>
          <w:rFonts w:cs="Arial"/>
          <w:b/>
        </w:rPr>
      </w:pPr>
      <w:r w:rsidRPr="007175F7">
        <w:rPr>
          <w:rFonts w:cs="Arial"/>
          <w:b/>
        </w:rPr>
        <w:t>НАКНАДА ШТЕТЕ</w:t>
      </w:r>
    </w:p>
    <w:p w:rsidR="00034EA5" w:rsidRPr="007175F7" w:rsidRDefault="00034EA5" w:rsidP="002C2076">
      <w:pPr>
        <w:spacing w:before="0"/>
        <w:jc w:val="center"/>
        <w:rPr>
          <w:rFonts w:cs="Arial"/>
          <w:b/>
        </w:rPr>
      </w:pPr>
      <w:r w:rsidRPr="007175F7">
        <w:rPr>
          <w:rFonts w:cs="Arial"/>
          <w:b/>
        </w:rPr>
        <w:t>Члан</w:t>
      </w:r>
      <w:r w:rsidR="0062213D">
        <w:rPr>
          <w:rFonts w:cs="Arial"/>
          <w:b/>
          <w:lang w:val="sr-Cyrl-RS"/>
        </w:rPr>
        <w:t xml:space="preserve"> 18</w:t>
      </w:r>
      <w:r w:rsidRPr="007175F7">
        <w:rPr>
          <w:rFonts w:cs="Arial"/>
          <w:b/>
        </w:rPr>
        <w:t>.</w:t>
      </w:r>
    </w:p>
    <w:p w:rsidR="00034EA5" w:rsidRDefault="00034EA5" w:rsidP="002C2076">
      <w:pPr>
        <w:spacing w:before="0"/>
        <w:rPr>
          <w:rFonts w:cs="Arial"/>
        </w:rPr>
      </w:pPr>
      <w:r w:rsidRPr="007175F7">
        <w:rPr>
          <w:rFonts w:cs="Arial"/>
        </w:rPr>
        <w:t>Пружалац услуге је у складу са ЗОО одговоран за штету коју је претрпео Корисник услуге неиспуњењем, делимичним испуњењем или задоцњењем у испуњењу обавеза преузетих овим Оквирним споразумом.</w:t>
      </w:r>
    </w:p>
    <w:p w:rsidR="00034EA5" w:rsidRDefault="00034EA5" w:rsidP="002C2076">
      <w:pPr>
        <w:spacing w:before="0"/>
        <w:rPr>
          <w:rFonts w:cs="Arial"/>
        </w:rPr>
      </w:pPr>
      <w:proofErr w:type="gramStart"/>
      <w:r w:rsidRPr="007175F7">
        <w:rPr>
          <w:rFonts w:cs="Arial"/>
        </w:rPr>
        <w:t>Уколико Корисник услуге претрпи штету због чињења или нечињења Пружаоца услуге и уколико се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рачуна са роком плаћања од 15 (словима: петнаест) дана од датума издавања истог.</w:t>
      </w:r>
      <w:proofErr w:type="gramEnd"/>
    </w:p>
    <w:p w:rsidR="00034EA5" w:rsidRPr="0062213D" w:rsidRDefault="00034EA5" w:rsidP="002C2076">
      <w:pPr>
        <w:spacing w:before="0"/>
        <w:rPr>
          <w:rFonts w:cs="Arial"/>
        </w:rPr>
      </w:pPr>
      <w:proofErr w:type="gramStart"/>
      <w:r w:rsidRPr="007175F7">
        <w:rPr>
          <w:rFonts w:cs="Arial"/>
        </w:rPr>
        <w:t xml:space="preserve">Ниједна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Оквирним споразумом, изузев уколико је у питању груба непажња или поступање изван професионалних стандарда за ову врсту услуга </w:t>
      </w:r>
      <w:r w:rsidRPr="0062213D">
        <w:rPr>
          <w:rFonts w:cs="Arial"/>
        </w:rPr>
        <w:t>на страни Пружаоца услуге.</w:t>
      </w:r>
      <w:proofErr w:type="gramEnd"/>
      <w:r w:rsidRPr="0062213D">
        <w:rPr>
          <w:rFonts w:cs="Arial"/>
        </w:rPr>
        <w:t xml:space="preserve"> </w:t>
      </w:r>
    </w:p>
    <w:p w:rsidR="007E6A4E" w:rsidRPr="0062213D" w:rsidRDefault="007E6A4E" w:rsidP="002C2076">
      <w:pPr>
        <w:spacing w:before="0"/>
        <w:rPr>
          <w:rFonts w:cs="Arial"/>
          <w:b/>
        </w:rPr>
      </w:pPr>
    </w:p>
    <w:p w:rsidR="007E6A4E" w:rsidRPr="0062213D" w:rsidRDefault="007E6A4E" w:rsidP="002C2076">
      <w:pPr>
        <w:spacing w:before="0"/>
        <w:rPr>
          <w:rFonts w:cs="Arial"/>
          <w:b/>
          <w:lang w:val="sr-Cyrl-RS"/>
        </w:rPr>
      </w:pPr>
      <w:r w:rsidRPr="0062213D">
        <w:rPr>
          <w:rFonts w:cs="Arial"/>
          <w:b/>
          <w:lang w:val="sr-Cyrl-RS"/>
        </w:rPr>
        <w:t>ЛИЦЕ ЗАДУЖЕНО ЗА ПРАЋЕЊЕ РЕАЛИЗАЦИЈЕ ОКВИРНОГ СПОРАЗУМА</w:t>
      </w:r>
    </w:p>
    <w:p w:rsidR="007E6A4E" w:rsidRPr="0062213D" w:rsidRDefault="007E6A4E" w:rsidP="002C2076">
      <w:pPr>
        <w:spacing w:before="0"/>
        <w:jc w:val="center"/>
        <w:rPr>
          <w:rFonts w:cs="Arial"/>
          <w:b/>
          <w:lang w:val="sr-Cyrl-RS"/>
        </w:rPr>
      </w:pPr>
      <w:r w:rsidRPr="0062213D">
        <w:rPr>
          <w:rFonts w:cs="Arial"/>
          <w:b/>
          <w:lang w:val="sr-Cyrl-CS"/>
        </w:rPr>
        <w:t>Члан 1</w:t>
      </w:r>
      <w:r w:rsidR="0062213D" w:rsidRPr="0062213D">
        <w:rPr>
          <w:rFonts w:cs="Arial"/>
          <w:b/>
          <w:lang w:val="sr-Cyrl-CS"/>
        </w:rPr>
        <w:t>9</w:t>
      </w:r>
      <w:r w:rsidRPr="0062213D">
        <w:rPr>
          <w:rFonts w:cs="Arial"/>
          <w:b/>
          <w:lang w:val="sr-Cyrl-CS"/>
        </w:rPr>
        <w:t>.</w:t>
      </w:r>
    </w:p>
    <w:p w:rsidR="00571ECE" w:rsidRPr="0062213D" w:rsidRDefault="00571ECE" w:rsidP="002C2076">
      <w:pPr>
        <w:spacing w:before="0"/>
        <w:rPr>
          <w:rFonts w:cs="Arial"/>
          <w:lang w:val="sr-Cyrl-RS"/>
        </w:rPr>
      </w:pPr>
      <w:r w:rsidRPr="0062213D">
        <w:rPr>
          <w:rFonts w:cs="Arial"/>
          <w:lang w:val="sr-Cyrl-RS"/>
        </w:rPr>
        <w:t xml:space="preserve">Овлашћени представници за праћење реализације Оквирног споразума из члана 1. овог Оквирног споразума су: </w:t>
      </w:r>
    </w:p>
    <w:p w:rsidR="00571ECE" w:rsidRPr="0062213D" w:rsidRDefault="00571ECE" w:rsidP="002C2076">
      <w:pPr>
        <w:spacing w:before="0"/>
        <w:rPr>
          <w:rFonts w:cs="Arial"/>
          <w:lang w:val="sr-Cyrl-RS"/>
        </w:rPr>
      </w:pPr>
      <w:r w:rsidRPr="0062213D">
        <w:rPr>
          <w:rFonts w:cs="Arial"/>
          <w:lang w:val="sr-Cyrl-RS"/>
        </w:rPr>
        <w:t>-</w:t>
      </w:r>
      <w:r w:rsidRPr="0062213D">
        <w:rPr>
          <w:rFonts w:cs="Arial"/>
          <w:lang w:val="sr-Cyrl-RS"/>
        </w:rPr>
        <w:tab/>
        <w:t>за Корисника услуге: _________________</w:t>
      </w:r>
    </w:p>
    <w:p w:rsidR="007E6A4E" w:rsidRPr="00F313F1" w:rsidRDefault="00571ECE" w:rsidP="002C2076">
      <w:pPr>
        <w:spacing w:before="0"/>
        <w:rPr>
          <w:rFonts w:cs="Arial"/>
          <w:lang w:val="sr-Cyrl-RS"/>
        </w:rPr>
      </w:pPr>
      <w:r w:rsidRPr="0062213D">
        <w:rPr>
          <w:rFonts w:cs="Arial"/>
          <w:lang w:val="sr-Cyrl-RS"/>
        </w:rPr>
        <w:t>-</w:t>
      </w:r>
      <w:r w:rsidRPr="0062213D">
        <w:rPr>
          <w:rFonts w:cs="Arial"/>
          <w:lang w:val="sr-Cyrl-RS"/>
        </w:rPr>
        <w:tab/>
        <w:t xml:space="preserve">за Пружаоца услуге: </w:t>
      </w:r>
      <w:r w:rsidR="003532FB" w:rsidRPr="0062213D">
        <w:rPr>
          <w:rFonts w:cs="Arial"/>
          <w:lang w:val="sr-Latn-RS"/>
        </w:rPr>
        <w:t xml:space="preserve"> </w:t>
      </w:r>
      <w:r w:rsidRPr="0062213D">
        <w:rPr>
          <w:rFonts w:cs="Arial"/>
          <w:lang w:val="sr-Cyrl-RS"/>
        </w:rPr>
        <w:t>_________________</w:t>
      </w:r>
    </w:p>
    <w:p w:rsidR="00915468" w:rsidRDefault="00EF65F5" w:rsidP="002C2076">
      <w:pPr>
        <w:spacing w:before="0"/>
        <w:rPr>
          <w:rFonts w:cs="Arial"/>
          <w:lang w:val="sr-Cyrl-RS"/>
        </w:rPr>
      </w:pPr>
      <w:r>
        <w:rPr>
          <w:rFonts w:cs="Arial"/>
          <w:lang w:val="sr-Cyrl-RS"/>
        </w:rPr>
        <w:tab/>
      </w:r>
      <w:r>
        <w:rPr>
          <w:rFonts w:cs="Arial"/>
          <w:lang w:val="sr-Cyrl-RS"/>
        </w:rPr>
        <w:tab/>
      </w:r>
    </w:p>
    <w:p w:rsidR="00915468" w:rsidRPr="00715B83" w:rsidRDefault="00915468" w:rsidP="002C2076">
      <w:pPr>
        <w:spacing w:before="0"/>
        <w:rPr>
          <w:rFonts w:cs="Arial"/>
          <w:lang w:val="sr-Cyrl-RS"/>
        </w:rPr>
      </w:pPr>
      <w:r w:rsidRPr="00715B83">
        <w:rPr>
          <w:rFonts w:cs="Arial"/>
          <w:lang w:val="sr-Cyrl-RS"/>
        </w:rPr>
        <w:t>Именовани су  дужани  да врши следеће послове:</w:t>
      </w:r>
    </w:p>
    <w:p w:rsidR="00915468" w:rsidRPr="00715B83" w:rsidRDefault="00915468" w:rsidP="002C2076">
      <w:pPr>
        <w:spacing w:before="0"/>
        <w:rPr>
          <w:rFonts w:cs="Arial"/>
          <w:lang w:val="sr-Cyrl-RS"/>
        </w:rPr>
      </w:pPr>
      <w:r w:rsidRPr="00715B83">
        <w:rPr>
          <w:rFonts w:cs="Arial"/>
          <w:lang w:val="sr-Cyrl-RS"/>
        </w:rPr>
        <w:t>•</w:t>
      </w:r>
      <w:r w:rsidRPr="00715B83">
        <w:rPr>
          <w:rFonts w:cs="Arial"/>
          <w:lang w:val="sr-Cyrl-RS"/>
        </w:rPr>
        <w:tab/>
        <w:t xml:space="preserve">праћење степена и динамике реализације </w:t>
      </w:r>
      <w:r>
        <w:rPr>
          <w:rFonts w:cs="Arial"/>
          <w:lang w:val="sr-Cyrl-RS"/>
        </w:rPr>
        <w:t>Оквирног споразума</w:t>
      </w:r>
    </w:p>
    <w:p w:rsidR="00915468" w:rsidRPr="00715B83" w:rsidRDefault="00915468" w:rsidP="002C2076">
      <w:pPr>
        <w:spacing w:before="0"/>
        <w:rPr>
          <w:rFonts w:cs="Arial"/>
          <w:lang w:val="sr-Cyrl-RS"/>
        </w:rPr>
      </w:pPr>
      <w:r w:rsidRPr="00715B83">
        <w:rPr>
          <w:rFonts w:cs="Arial"/>
          <w:lang w:val="sr-Cyrl-RS"/>
        </w:rPr>
        <w:t>•</w:t>
      </w:r>
      <w:r w:rsidRPr="00715B83">
        <w:rPr>
          <w:rFonts w:cs="Arial"/>
          <w:lang w:val="sr-Cyrl-RS"/>
        </w:rPr>
        <w:tab/>
        <w:t xml:space="preserve">праћење датума истека </w:t>
      </w:r>
      <w:r>
        <w:rPr>
          <w:rFonts w:cs="Arial"/>
          <w:lang w:val="sr-Cyrl-RS"/>
        </w:rPr>
        <w:t>Оквирног споразума</w:t>
      </w:r>
    </w:p>
    <w:p w:rsidR="00915468" w:rsidRPr="00715B83" w:rsidRDefault="00915468" w:rsidP="002C2076">
      <w:pPr>
        <w:spacing w:before="0"/>
        <w:rPr>
          <w:rFonts w:cs="Arial"/>
          <w:lang w:val="sr-Cyrl-RS"/>
        </w:rPr>
      </w:pPr>
      <w:r w:rsidRPr="00715B83">
        <w:rPr>
          <w:rFonts w:cs="Arial"/>
          <w:lang w:val="sr-Cyrl-RS"/>
        </w:rPr>
        <w:t>•</w:t>
      </w:r>
      <w:r w:rsidRPr="00715B83">
        <w:rPr>
          <w:rFonts w:cs="Arial"/>
          <w:lang w:val="sr-Cyrl-RS"/>
        </w:rPr>
        <w:tab/>
        <w:t>праћење усаглашености уговорених и реализованих позиција и евентуалних одступања.</w:t>
      </w:r>
      <w:r>
        <w:rPr>
          <w:rFonts w:cs="Arial"/>
          <w:lang w:val="sr-Cyrl-RS"/>
        </w:rPr>
        <w:t>према Наруџбеницама и Оквирном споразуму</w:t>
      </w:r>
    </w:p>
    <w:p w:rsidR="00915468" w:rsidRPr="00F313F1" w:rsidRDefault="00915468" w:rsidP="002C2076">
      <w:pPr>
        <w:spacing w:before="0"/>
        <w:rPr>
          <w:rFonts w:cs="Arial"/>
          <w:lang w:val="sr-Cyrl-RS"/>
        </w:rPr>
      </w:pPr>
      <w:r w:rsidRPr="00715B83">
        <w:rPr>
          <w:rFonts w:cs="Arial"/>
          <w:lang w:val="sr-Cyrl-RS"/>
        </w:rPr>
        <w:t>•</w:t>
      </w:r>
      <w:r w:rsidRPr="00715B83">
        <w:rPr>
          <w:rFonts w:cs="Arial"/>
          <w:lang w:val="sr-Cyrl-RS"/>
        </w:rPr>
        <w:tab/>
        <w:t xml:space="preserve">потписују Записнике о </w:t>
      </w:r>
      <w:r>
        <w:rPr>
          <w:rFonts w:cs="Arial"/>
          <w:lang w:val="sr-Cyrl-RS"/>
        </w:rPr>
        <w:t xml:space="preserve">извршеним услугама </w:t>
      </w:r>
    </w:p>
    <w:p w:rsidR="00915468" w:rsidRDefault="00915468" w:rsidP="002C2076">
      <w:pPr>
        <w:spacing w:before="0"/>
        <w:rPr>
          <w:rFonts w:cs="Arial"/>
          <w:lang w:val="sr-Cyrl-RS"/>
        </w:rPr>
      </w:pPr>
    </w:p>
    <w:p w:rsidR="003666CD" w:rsidRPr="00F313F1" w:rsidRDefault="00E17070" w:rsidP="002C2076">
      <w:pPr>
        <w:spacing w:before="0"/>
        <w:rPr>
          <w:rFonts w:cs="Arial"/>
          <w:b/>
        </w:rPr>
      </w:pPr>
      <w:r w:rsidRPr="00F313F1">
        <w:rPr>
          <w:rFonts w:cs="Arial"/>
          <w:b/>
        </w:rPr>
        <w:t>ВИША СИЛА</w:t>
      </w:r>
    </w:p>
    <w:p w:rsidR="00E17070" w:rsidRPr="00F313F1" w:rsidRDefault="00E17070" w:rsidP="002C2076">
      <w:pPr>
        <w:spacing w:before="0"/>
        <w:jc w:val="center"/>
        <w:rPr>
          <w:rFonts w:cs="Arial"/>
          <w:b/>
        </w:rPr>
      </w:pPr>
      <w:r w:rsidRPr="00F313F1">
        <w:rPr>
          <w:rFonts w:cs="Arial"/>
          <w:b/>
        </w:rPr>
        <w:t xml:space="preserve">Члан </w:t>
      </w:r>
      <w:r w:rsidR="0062213D" w:rsidRPr="0062213D">
        <w:rPr>
          <w:rFonts w:cs="Arial"/>
          <w:b/>
          <w:lang w:val="sr-Cyrl-RS"/>
        </w:rPr>
        <w:t>20</w:t>
      </w:r>
      <w:r w:rsidRPr="0062213D">
        <w:rPr>
          <w:rFonts w:cs="Arial"/>
          <w:b/>
        </w:rPr>
        <w:t>.</w:t>
      </w:r>
    </w:p>
    <w:p w:rsidR="00E17070" w:rsidRPr="00F313F1" w:rsidRDefault="00E17070" w:rsidP="002C2076">
      <w:pPr>
        <w:spacing w:before="0"/>
        <w:rPr>
          <w:rFonts w:cs="Arial"/>
        </w:rPr>
      </w:pPr>
      <w:proofErr w:type="gramStart"/>
      <w:r w:rsidRPr="00F313F1">
        <w:rPr>
          <w:rFonts w:cs="Arial"/>
        </w:rPr>
        <w:t xml:space="preserve">Дејство више силе се сматра за случај који ослобађа од одговорности за извршавање свих или неких уговорених обавеза и </w:t>
      </w:r>
      <w:r w:rsidRPr="00F313F1">
        <w:rPr>
          <w:rFonts w:cs="Arial"/>
          <w:lang w:val="sr-Cyrl-CS"/>
        </w:rPr>
        <w:t>за</w:t>
      </w:r>
      <w:r w:rsidRPr="00F313F1">
        <w:rPr>
          <w:rFonts w:cs="Arial"/>
        </w:rPr>
        <w:t xml:space="preserve"> накнаду штете за делимично или потпуно неизвршење уговорених обавеза</w:t>
      </w:r>
      <w:r w:rsidRPr="00F313F1">
        <w:rPr>
          <w:rFonts w:cs="Arial"/>
          <w:lang w:val="sr-Cyrl-CS"/>
        </w:rPr>
        <w:t xml:space="preserve">, за </w:t>
      </w:r>
      <w:r w:rsidRPr="00F313F1">
        <w:rPr>
          <w:rFonts w:cs="Arial"/>
        </w:rPr>
        <w:t>ону страну код које је наступио случај више силе, или обе стране када је код обе стране наступио случај више силе, а извршење обавеза које је онемогућено због дејства више силе</w:t>
      </w:r>
      <w:r w:rsidRPr="00F313F1">
        <w:rPr>
          <w:rFonts w:cs="Arial"/>
          <w:lang w:val="sr-Cyrl-CS"/>
        </w:rPr>
        <w:t>,</w:t>
      </w:r>
      <w:r w:rsidRPr="00F313F1">
        <w:rPr>
          <w:rFonts w:cs="Arial"/>
        </w:rPr>
        <w:t xml:space="preserve"> одлаже се за време њеног трајања.</w:t>
      </w:r>
      <w:proofErr w:type="gramEnd"/>
      <w:r w:rsidRPr="00F313F1">
        <w:rPr>
          <w:rFonts w:cs="Arial"/>
        </w:rPr>
        <w:t xml:space="preserve"> </w:t>
      </w:r>
    </w:p>
    <w:p w:rsidR="00E17070" w:rsidRPr="00F313F1" w:rsidRDefault="00E17070" w:rsidP="002C2076">
      <w:pPr>
        <w:spacing w:before="0"/>
        <w:rPr>
          <w:rFonts w:cs="Arial"/>
          <w:lang w:val="hr-HR"/>
        </w:rPr>
      </w:pPr>
      <w:r w:rsidRPr="00F313F1">
        <w:rPr>
          <w:rFonts w:cs="Arial"/>
          <w:lang w:val="sr-Cyrl-RS"/>
        </w:rPr>
        <w:t>С</w:t>
      </w:r>
      <w:r w:rsidRPr="00F313F1">
        <w:rPr>
          <w:rFonts w:cs="Arial"/>
        </w:rPr>
        <w:t>трана којој је извршавање уговорних обавеза онемогућено услед дејства више силе је у обавези да одмах</w:t>
      </w:r>
      <w:r w:rsidRPr="00F313F1">
        <w:rPr>
          <w:rFonts w:cs="Arial"/>
          <w:lang w:val="hr-HR"/>
        </w:rPr>
        <w:t xml:space="preserve">, </w:t>
      </w:r>
      <w:r w:rsidRPr="00F313F1">
        <w:rPr>
          <w:rFonts w:cs="Arial"/>
        </w:rPr>
        <w:t>без одлагања</w:t>
      </w:r>
      <w:r w:rsidRPr="00F313F1">
        <w:rPr>
          <w:rFonts w:cs="Arial"/>
          <w:lang w:val="hr-HR"/>
        </w:rPr>
        <w:t>, а најкасније у року од 48 (</w:t>
      </w:r>
      <w:r w:rsidR="007E6A4E" w:rsidRPr="00F313F1">
        <w:rPr>
          <w:rFonts w:cs="Arial"/>
          <w:lang w:val="sr-Cyrl-RS"/>
        </w:rPr>
        <w:t xml:space="preserve">словима: </w:t>
      </w:r>
      <w:r w:rsidRPr="00F313F1">
        <w:rPr>
          <w:rFonts w:cs="Arial"/>
          <w:lang w:val="hr-HR"/>
        </w:rPr>
        <w:t xml:space="preserve">четрдесетосам) часова, од часа наступања случаја више силе, писаним путем обавести другу </w:t>
      </w:r>
      <w:r w:rsidRPr="00F313F1">
        <w:rPr>
          <w:rFonts w:cs="Arial"/>
        </w:rPr>
        <w:t xml:space="preserve">страну о </w:t>
      </w:r>
      <w:r w:rsidRPr="00F313F1">
        <w:rPr>
          <w:rFonts w:cs="Arial"/>
        </w:rPr>
        <w:lastRenderedPageBreak/>
        <w:t>настанку</w:t>
      </w:r>
      <w:r w:rsidRPr="00F313F1">
        <w:rPr>
          <w:rFonts w:cs="Arial"/>
          <w:lang w:val="hr-HR"/>
        </w:rPr>
        <w:t xml:space="preserve"> више силе</w:t>
      </w:r>
      <w:r w:rsidRPr="00F313F1">
        <w:rPr>
          <w:rFonts w:cs="Arial"/>
        </w:rPr>
        <w:t xml:space="preserve"> и њеном процењеном или очекиваном трајању</w:t>
      </w:r>
      <w:r w:rsidRPr="00F313F1">
        <w:rPr>
          <w:rFonts w:cs="Arial"/>
          <w:lang w:val="hr-HR"/>
        </w:rPr>
        <w:t>, уз достављање доказа о постојању више силе.</w:t>
      </w:r>
    </w:p>
    <w:p w:rsidR="00E17070" w:rsidRPr="00F313F1" w:rsidRDefault="00E17070" w:rsidP="002C2076">
      <w:pPr>
        <w:spacing w:before="0"/>
        <w:rPr>
          <w:rFonts w:cs="Arial"/>
        </w:rPr>
      </w:pPr>
      <w:r w:rsidRPr="00F313F1">
        <w:rPr>
          <w:rFonts w:cs="Arial"/>
        </w:rPr>
        <w:t>За време трајања више силе свака страна сноси своје трошкове</w:t>
      </w:r>
      <w:r w:rsidRPr="00F313F1">
        <w:rPr>
          <w:rFonts w:cs="Arial"/>
          <w:lang w:val="sr-Cyrl-CS"/>
        </w:rPr>
        <w:t xml:space="preserve"> и ни један трошак, или губитак једне и/или обе стране, који је настао за време трајања више силе, или у вези дејства више силе, се не сматра штетом коју је обавезна да надокнади друга страна, ни за време трајања више силе, ни по њеном престанку</w:t>
      </w:r>
      <w:r w:rsidRPr="00F313F1">
        <w:rPr>
          <w:rFonts w:cs="Arial"/>
        </w:rPr>
        <w:t>.</w:t>
      </w:r>
    </w:p>
    <w:p w:rsidR="00CF51A8" w:rsidRDefault="00E17070" w:rsidP="002C2076">
      <w:pPr>
        <w:spacing w:before="0"/>
        <w:rPr>
          <w:rFonts w:cs="Arial"/>
        </w:rPr>
      </w:pPr>
      <w:proofErr w:type="gramStart"/>
      <w:r w:rsidRPr="00F313F1">
        <w:rPr>
          <w:rFonts w:cs="Arial"/>
        </w:rPr>
        <w:t>Уколико деловање више силе траје дуже од 30 (</w:t>
      </w:r>
      <w:r w:rsidR="000C3A12" w:rsidRPr="00F313F1">
        <w:rPr>
          <w:rFonts w:cs="Arial"/>
          <w:lang w:val="sr-Cyrl-RS"/>
        </w:rPr>
        <w:t xml:space="preserve">словима: </w:t>
      </w:r>
      <w:r w:rsidRPr="00F313F1">
        <w:rPr>
          <w:rFonts w:cs="Arial"/>
        </w:rPr>
        <w:t xml:space="preserve">тридесет) календарских дана, стране ће се договорити о даљем поступању у извршавању одредаба овог </w:t>
      </w:r>
      <w:r w:rsidRPr="00F313F1">
        <w:rPr>
          <w:rFonts w:cs="Arial"/>
          <w:lang w:val="sr-Cyrl-RS"/>
        </w:rPr>
        <w:t>Оквирног споразума</w:t>
      </w:r>
      <w:r w:rsidRPr="00F313F1">
        <w:rPr>
          <w:rFonts w:cs="Arial"/>
        </w:rPr>
        <w:t xml:space="preserve"> –</w:t>
      </w:r>
      <w:r w:rsidR="000C3A12" w:rsidRPr="00F313F1">
        <w:rPr>
          <w:rFonts w:cs="Arial"/>
          <w:lang w:val="sr-Cyrl-RS"/>
        </w:rPr>
        <w:t xml:space="preserve"> </w:t>
      </w:r>
      <w:r w:rsidRPr="00F313F1">
        <w:rPr>
          <w:rFonts w:cs="Arial"/>
        </w:rPr>
        <w:t xml:space="preserve">одлагању испуњења и о томе ће закључити анекс овог </w:t>
      </w:r>
      <w:r w:rsidRPr="00F313F1">
        <w:rPr>
          <w:rFonts w:cs="Arial"/>
          <w:lang w:val="sr-Cyrl-RS"/>
        </w:rPr>
        <w:t>Оквирног споразума</w:t>
      </w:r>
      <w:r w:rsidRPr="00F313F1">
        <w:rPr>
          <w:rFonts w:cs="Arial"/>
        </w:rPr>
        <w:t xml:space="preserve">, или ће се договорити о раскиду овог </w:t>
      </w:r>
      <w:r w:rsidRPr="00F313F1">
        <w:rPr>
          <w:rFonts w:cs="Arial"/>
          <w:lang w:val="sr-Cyrl-RS"/>
        </w:rPr>
        <w:t>Оквирног споразума</w:t>
      </w:r>
      <w:r w:rsidRPr="00F313F1">
        <w:rPr>
          <w:rFonts w:cs="Arial"/>
        </w:rPr>
        <w:t xml:space="preserve">, с тим да у случају раскида </w:t>
      </w:r>
      <w:r w:rsidRPr="00F313F1">
        <w:rPr>
          <w:rFonts w:cs="Arial"/>
          <w:lang w:val="sr-Cyrl-RS"/>
        </w:rPr>
        <w:t>Оквирног споразума</w:t>
      </w:r>
      <w:r w:rsidRPr="00F313F1">
        <w:rPr>
          <w:rFonts w:cs="Arial"/>
        </w:rPr>
        <w:t xml:space="preserve"> </w:t>
      </w:r>
      <w:r w:rsidRPr="00F313F1">
        <w:rPr>
          <w:rFonts w:cs="Arial"/>
          <w:lang w:val="sr-Cyrl-CS"/>
        </w:rPr>
        <w:t xml:space="preserve">по овом основу – </w:t>
      </w:r>
      <w:r w:rsidRPr="00F313F1">
        <w:rPr>
          <w:rFonts w:cs="Arial"/>
        </w:rPr>
        <w:t>ни једна од страна не стиче право на накнаду било какве штете.</w:t>
      </w:r>
      <w:proofErr w:type="gramEnd"/>
    </w:p>
    <w:p w:rsidR="00A0132A" w:rsidRDefault="00A0132A" w:rsidP="002C2076">
      <w:pPr>
        <w:spacing w:before="0"/>
        <w:rPr>
          <w:rFonts w:cs="Arial"/>
        </w:rPr>
      </w:pPr>
    </w:p>
    <w:p w:rsidR="00A0132A" w:rsidRPr="00B6284A" w:rsidRDefault="00A0132A" w:rsidP="002C2076">
      <w:pPr>
        <w:tabs>
          <w:tab w:val="left" w:pos="567"/>
        </w:tabs>
        <w:spacing w:before="0"/>
        <w:rPr>
          <w:rFonts w:cs="Arial"/>
          <w:b/>
        </w:rPr>
      </w:pPr>
      <w:r w:rsidRPr="00B6284A">
        <w:rPr>
          <w:rFonts w:cs="Arial"/>
          <w:b/>
        </w:rPr>
        <w:t xml:space="preserve">БЕЗБЕДНОСТ И ЗДРАВЉЕ НА РАДУ </w:t>
      </w:r>
    </w:p>
    <w:p w:rsidR="00A0132A" w:rsidRPr="00B6284A" w:rsidRDefault="00A0132A" w:rsidP="002C2076">
      <w:pPr>
        <w:tabs>
          <w:tab w:val="left" w:pos="567"/>
        </w:tabs>
        <w:spacing w:before="0"/>
        <w:jc w:val="center"/>
        <w:rPr>
          <w:rFonts w:cs="Arial"/>
        </w:rPr>
      </w:pPr>
      <w:r>
        <w:rPr>
          <w:rFonts w:cs="Arial"/>
          <w:b/>
        </w:rPr>
        <w:t>Члан 21</w:t>
      </w:r>
      <w:r w:rsidRPr="00B6284A">
        <w:rPr>
          <w:rFonts w:cs="Arial"/>
        </w:rPr>
        <w:t>.</w:t>
      </w:r>
    </w:p>
    <w:p w:rsidR="00A0132A" w:rsidRPr="00B6284A" w:rsidRDefault="00A0132A" w:rsidP="002C2076">
      <w:pPr>
        <w:spacing w:before="0"/>
        <w:rPr>
          <w:rFonts w:cs="Arial"/>
          <w:lang w:val="sr-Cyrl-RS"/>
        </w:rPr>
      </w:pPr>
      <w:proofErr w:type="gramStart"/>
      <w:r w:rsidRPr="00B6284A">
        <w:rPr>
          <w:rFonts w:cs="Arial"/>
        </w:rPr>
        <w:t>Пружалац услуге дужан је да све послове које обавља</w:t>
      </w:r>
      <w:r>
        <w:rPr>
          <w:rFonts w:cs="Arial"/>
        </w:rPr>
        <w:t xml:space="preserve"> у циљу реализације овог Оквирног споразума</w:t>
      </w:r>
      <w:r w:rsidRPr="00B6284A">
        <w:rPr>
          <w:rFonts w:cs="Arial"/>
        </w:rPr>
        <w:t>, обавља поштујући прописе и ратификоване међународне конвенције о безбедности и здрављу на раду у Републици Србији. Пружалац услуге је дужан да се придржава ак</w:t>
      </w:r>
      <w:r w:rsidRPr="00B6284A">
        <w:rPr>
          <w:rFonts w:cs="Arial"/>
          <w:lang w:val="sr-Cyrl-RS"/>
        </w:rPr>
        <w:t>ата</w:t>
      </w:r>
      <w:r w:rsidRPr="00B6284A">
        <w:rPr>
          <w:rFonts w:cs="Arial"/>
        </w:rPr>
        <w:t xml:space="preserve"> Корисник</w:t>
      </w:r>
      <w:r w:rsidRPr="00B6284A">
        <w:rPr>
          <w:rFonts w:cs="Arial"/>
          <w:lang w:val="sr-Cyrl-RS"/>
        </w:rPr>
        <w:t>а</w:t>
      </w:r>
      <w:r w:rsidRPr="00B6284A">
        <w:rPr>
          <w:rFonts w:cs="Arial"/>
        </w:rPr>
        <w:t xml:space="preserve"> услуге, односно</w:t>
      </w:r>
      <w:r w:rsidRPr="00B6284A">
        <w:rPr>
          <w:rFonts w:cs="Arial"/>
          <w:lang w:val="sr-Cyrl-RS"/>
        </w:rPr>
        <w:t xml:space="preserve"> докумената које</w:t>
      </w:r>
      <w:r>
        <w:rPr>
          <w:rFonts w:cs="Arial"/>
        </w:rPr>
        <w:t xml:space="preserve"> </w:t>
      </w:r>
      <w:r w:rsidRPr="00B6284A">
        <w:rPr>
          <w:rFonts w:cs="Arial"/>
        </w:rPr>
        <w:t>стране</w:t>
      </w:r>
      <w:r>
        <w:rPr>
          <w:rFonts w:cs="Arial"/>
          <w:lang w:val="sr-Cyrl-RS"/>
        </w:rPr>
        <w:t xml:space="preserve"> у споразуму</w:t>
      </w:r>
      <w:r w:rsidRPr="00B6284A">
        <w:rPr>
          <w:rFonts w:cs="Arial"/>
        </w:rPr>
        <w:t xml:space="preserve"> закључе из области безбедности и здравља на раду у складу са прописима </w:t>
      </w:r>
      <w:r w:rsidRPr="00B6284A">
        <w:rPr>
          <w:rFonts w:cs="Arial"/>
          <w:lang w:val="sr-Cyrl-RS"/>
        </w:rPr>
        <w:t>Републике Србије.</w:t>
      </w:r>
      <w:proofErr w:type="gramEnd"/>
    </w:p>
    <w:p w:rsidR="00A0132A" w:rsidRPr="00B6284A" w:rsidRDefault="00A0132A" w:rsidP="002C2076">
      <w:pPr>
        <w:spacing w:before="0"/>
        <w:rPr>
          <w:rFonts w:cs="Arial"/>
        </w:rPr>
      </w:pPr>
      <w:r w:rsidRPr="00B6284A">
        <w:rPr>
          <w:rFonts w:cs="Arial"/>
        </w:rPr>
        <w:t>Пружалац услуге је одговоран за предузимање свих мера безбедности и здравља на раду, које je</w:t>
      </w:r>
      <w:r w:rsidRPr="00B6284A">
        <w:rPr>
          <w:rFonts w:cs="Arial"/>
          <w:lang w:val="sr-Cyrl-RS"/>
        </w:rPr>
        <w:t>,</w:t>
      </w:r>
      <w:r w:rsidRPr="00B6284A">
        <w:rPr>
          <w:rFonts w:cs="Arial"/>
        </w:rPr>
        <w:t xml:space="preserve"> полазећи од специфичности посл</w:t>
      </w:r>
      <w:r>
        <w:rPr>
          <w:rFonts w:cs="Arial"/>
        </w:rPr>
        <w:t>ова које су предмет овог Оквирног споразума</w:t>
      </w:r>
      <w:r w:rsidRPr="00B6284A">
        <w:rPr>
          <w:rFonts w:cs="Arial"/>
        </w:rPr>
        <w:t>, технологије рада и стеченог искуствa, неопходно спровести како би се заштитили запослени код Пружаоца услуге,</w:t>
      </w:r>
      <w:r w:rsidRPr="00B6284A">
        <w:rPr>
          <w:rFonts w:cs="Arial"/>
          <w:lang w:val="sr-Cyrl-RS"/>
        </w:rPr>
        <w:t xml:space="preserve"> као и друга лица која Пружалац услуге ангажује приликом пружања услуге и имовина.</w:t>
      </w:r>
      <w:r w:rsidRPr="00B6284A">
        <w:rPr>
          <w:rFonts w:cs="Arial"/>
        </w:rPr>
        <w:t xml:space="preserve"> </w:t>
      </w:r>
    </w:p>
    <w:p w:rsidR="00A0132A" w:rsidRPr="00B6284A" w:rsidRDefault="00A0132A" w:rsidP="002C2076">
      <w:pPr>
        <w:spacing w:before="0"/>
        <w:rPr>
          <w:rFonts w:cs="Arial"/>
        </w:rPr>
      </w:pPr>
    </w:p>
    <w:p w:rsidR="00A0132A" w:rsidRPr="00B6284A" w:rsidRDefault="00A0132A" w:rsidP="002C2076">
      <w:pPr>
        <w:spacing w:before="0"/>
        <w:rPr>
          <w:rFonts w:cs="Arial"/>
        </w:rPr>
      </w:pPr>
      <w:r w:rsidRPr="00B6284A">
        <w:rPr>
          <w:rFonts w:cs="Arial"/>
        </w:rPr>
        <w:t xml:space="preserve">У случају било каквог кршења обавезе наведене у ставу 1. </w:t>
      </w:r>
      <w:proofErr w:type="gramStart"/>
      <w:r w:rsidRPr="00B6284A">
        <w:rPr>
          <w:rFonts w:cs="Arial"/>
        </w:rPr>
        <w:t>и</w:t>
      </w:r>
      <w:proofErr w:type="gramEnd"/>
      <w:r w:rsidRPr="00B6284A">
        <w:rPr>
          <w:rFonts w:cs="Arial"/>
        </w:rPr>
        <w:t xml:space="preserve"> 2. </w:t>
      </w:r>
      <w:proofErr w:type="gramStart"/>
      <w:r w:rsidRPr="00B6284A">
        <w:rPr>
          <w:rFonts w:cs="Arial"/>
        </w:rPr>
        <w:t>овог</w:t>
      </w:r>
      <w:proofErr w:type="gramEnd"/>
      <w:r w:rsidRPr="00B6284A">
        <w:rPr>
          <w:rFonts w:cs="Arial"/>
        </w:rPr>
        <w:t xml:space="preserve"> члана Корисник </w:t>
      </w:r>
      <w:r>
        <w:rPr>
          <w:rFonts w:cs="Arial"/>
        </w:rPr>
        <w:t>услуге може раскинути овај Оквирни споразум</w:t>
      </w:r>
      <w:r w:rsidRPr="00B6284A">
        <w:rPr>
          <w:rFonts w:cs="Arial"/>
        </w:rPr>
        <w:t>.</w:t>
      </w:r>
    </w:p>
    <w:p w:rsidR="00A0132A" w:rsidRPr="00B6284A" w:rsidRDefault="00A0132A" w:rsidP="002C2076">
      <w:pPr>
        <w:spacing w:before="0"/>
        <w:rPr>
          <w:rFonts w:cs="Arial"/>
        </w:rPr>
      </w:pPr>
    </w:p>
    <w:p w:rsidR="00A0132A" w:rsidRPr="00B6284A" w:rsidRDefault="00A0132A" w:rsidP="002C2076">
      <w:pPr>
        <w:spacing w:before="0"/>
        <w:rPr>
          <w:rFonts w:cs="Arial"/>
        </w:rPr>
      </w:pPr>
      <w:r w:rsidRPr="00B6284A">
        <w:rPr>
          <w:rFonts w:cs="Arial"/>
        </w:rPr>
        <w:t>Права и обавезе страна</w:t>
      </w:r>
      <w:r>
        <w:rPr>
          <w:rFonts w:cs="Arial"/>
          <w:lang w:val="sr-Cyrl-RS"/>
        </w:rPr>
        <w:t xml:space="preserve"> у споразуму</w:t>
      </w:r>
      <w:r w:rsidRPr="00B6284A">
        <w:rPr>
          <w:rFonts w:cs="Arial"/>
        </w:rPr>
        <w:t xml:space="preserve"> у вези са безбедности и здрављем на раду дефинисане су у Прилогу о безбедности и здрављу на раду</w:t>
      </w:r>
      <w:r>
        <w:rPr>
          <w:rFonts w:cs="Arial"/>
          <w:lang w:val="sr-Cyrl-RS"/>
        </w:rPr>
        <w:t xml:space="preserve">, који као Прилог 8. чини саставни </w:t>
      </w:r>
      <w:r w:rsidRPr="00B6284A">
        <w:rPr>
          <w:rFonts w:cs="Arial"/>
          <w:lang w:val="sr-Cyrl-RS"/>
        </w:rPr>
        <w:t>део</w:t>
      </w:r>
      <w:r>
        <w:rPr>
          <w:rFonts w:cs="Arial"/>
        </w:rPr>
        <w:t xml:space="preserve"> овог Оквирног споразума</w:t>
      </w:r>
      <w:r w:rsidRPr="00B6284A">
        <w:rPr>
          <w:rFonts w:cs="Arial"/>
        </w:rPr>
        <w:t>.</w:t>
      </w:r>
    </w:p>
    <w:p w:rsidR="00A0132A" w:rsidRPr="00B6284A" w:rsidRDefault="00A0132A" w:rsidP="002C2076">
      <w:pPr>
        <w:spacing w:before="0"/>
        <w:rPr>
          <w:rFonts w:cs="Arial"/>
        </w:rPr>
      </w:pPr>
    </w:p>
    <w:p w:rsidR="00A0132A" w:rsidRPr="00B6284A" w:rsidRDefault="00A0132A" w:rsidP="002C2076">
      <w:pPr>
        <w:tabs>
          <w:tab w:val="left" w:pos="567"/>
        </w:tabs>
        <w:spacing w:before="0"/>
        <w:rPr>
          <w:rFonts w:cs="Arial"/>
        </w:rPr>
      </w:pPr>
      <w:r w:rsidRPr="00B6284A">
        <w:rPr>
          <w:rFonts w:cs="Arial"/>
        </w:rPr>
        <w:t>Пружалац услуге је дужан да колективно осигура своје запослене (извршиоце) у случају повреде на раду, професионалних обољења и обољења у вези са радом.</w:t>
      </w:r>
    </w:p>
    <w:p w:rsidR="00A0132A" w:rsidRPr="00B6284A" w:rsidRDefault="00A0132A" w:rsidP="002C2076">
      <w:pPr>
        <w:tabs>
          <w:tab w:val="left" w:pos="567"/>
        </w:tabs>
        <w:spacing w:before="0"/>
        <w:rPr>
          <w:rFonts w:cs="Arial"/>
        </w:rPr>
      </w:pPr>
      <w:r w:rsidRPr="00B6284A">
        <w:rPr>
          <w:rFonts w:cs="Arial"/>
        </w:rPr>
        <w:t xml:space="preserve">Пружалац услуге је дужан да поседује полису осигурања од одговорности из делатности за штете причињене трећим </w:t>
      </w:r>
      <w:proofErr w:type="gramStart"/>
      <w:r w:rsidRPr="00B6284A">
        <w:rPr>
          <w:rFonts w:cs="Arial"/>
        </w:rPr>
        <w:t>лицима .</w:t>
      </w:r>
      <w:proofErr w:type="gramEnd"/>
      <w:r w:rsidRPr="00B6284A">
        <w:rPr>
          <w:rFonts w:cs="Arial"/>
        </w:rPr>
        <w:t xml:space="preserve"> </w:t>
      </w:r>
    </w:p>
    <w:p w:rsidR="00A0132A" w:rsidRPr="00B6284A" w:rsidRDefault="00A0132A" w:rsidP="002C2076">
      <w:pPr>
        <w:tabs>
          <w:tab w:val="left" w:pos="567"/>
        </w:tabs>
        <w:spacing w:before="0"/>
        <w:rPr>
          <w:rFonts w:cs="Arial"/>
        </w:rPr>
      </w:pPr>
    </w:p>
    <w:p w:rsidR="00A0132A" w:rsidRPr="00B6284A" w:rsidRDefault="00A0132A" w:rsidP="002C2076">
      <w:pPr>
        <w:tabs>
          <w:tab w:val="left" w:pos="567"/>
        </w:tabs>
        <w:spacing w:before="0"/>
        <w:jc w:val="center"/>
        <w:rPr>
          <w:rFonts w:cs="Arial"/>
          <w:b/>
          <w:lang w:val="sr-Cyrl-RS"/>
        </w:rPr>
      </w:pPr>
      <w:r>
        <w:rPr>
          <w:rFonts w:cs="Arial"/>
          <w:b/>
          <w:lang w:val="sr-Cyrl-RS"/>
        </w:rPr>
        <w:t>Члан 22</w:t>
      </w:r>
      <w:r w:rsidRPr="00B6284A">
        <w:rPr>
          <w:rFonts w:cs="Arial"/>
          <w:b/>
          <w:lang w:val="sr-Cyrl-RS"/>
        </w:rPr>
        <w:t>.</w:t>
      </w:r>
    </w:p>
    <w:p w:rsidR="00A0132A" w:rsidRPr="00B6284A" w:rsidRDefault="00A0132A" w:rsidP="002C2076">
      <w:pPr>
        <w:tabs>
          <w:tab w:val="left" w:pos="567"/>
        </w:tabs>
        <w:spacing w:before="0"/>
        <w:rPr>
          <w:rFonts w:cs="Arial"/>
          <w:lang w:val="sr-Cyrl-RS"/>
        </w:rPr>
      </w:pPr>
      <w:r w:rsidRPr="00B6284A">
        <w:rPr>
          <w:rFonts w:cs="Arial"/>
          <w:lang w:val="sr-Cyrl-RS"/>
        </w:rPr>
        <w:t>Пружалац услуге је дужан да Кориснику услуге и/или његовим запосленима надокнади штету која је настала због непридржавања прописаних мера безбедности и здравља на раду од стране Пружаоца услуге, односно његових запослених, као и других лица које је ангажовао Пружалац услуге, ради обављања посл</w:t>
      </w:r>
      <w:r>
        <w:rPr>
          <w:rFonts w:cs="Arial"/>
          <w:lang w:val="sr-Cyrl-RS"/>
        </w:rPr>
        <w:t>ова који су предмет овог Оквирног споразума</w:t>
      </w:r>
      <w:r w:rsidRPr="00B6284A">
        <w:rPr>
          <w:rFonts w:cs="Arial"/>
          <w:lang w:val="sr-Cyrl-RS"/>
        </w:rPr>
        <w:t>.</w:t>
      </w:r>
    </w:p>
    <w:p w:rsidR="00A0132A" w:rsidRPr="00B6284A" w:rsidRDefault="00A0132A" w:rsidP="002C2076">
      <w:pPr>
        <w:tabs>
          <w:tab w:val="left" w:pos="567"/>
        </w:tabs>
        <w:spacing w:before="0"/>
        <w:rPr>
          <w:rFonts w:cs="Arial"/>
          <w:lang w:val="sr-Cyrl-RS"/>
        </w:rPr>
      </w:pPr>
      <w:r w:rsidRPr="00B6284A">
        <w:rPr>
          <w:rFonts w:cs="Arial"/>
          <w:lang w:val="sr-Cyrl-RS"/>
        </w:rPr>
        <w:t>Под штетом, у смислу става 1. овог члана, подразумева се нематеријална штета настала услед смрти или повреде запосленог код Корисника услуге, штета настала на имовини Корисника услуге, као и сви други трошкови и накнаде које је имао Корисник услуге ради отклањања последица настале штете.</w:t>
      </w:r>
    </w:p>
    <w:p w:rsidR="00A0132A" w:rsidRPr="00B6284A" w:rsidRDefault="00A0132A" w:rsidP="002C2076">
      <w:pPr>
        <w:tabs>
          <w:tab w:val="left" w:pos="567"/>
        </w:tabs>
        <w:spacing w:before="0"/>
        <w:rPr>
          <w:rFonts w:cs="Arial"/>
          <w:lang w:val="sr-Cyrl-RS"/>
        </w:rPr>
      </w:pPr>
      <w:r w:rsidRPr="00B6284A">
        <w:rPr>
          <w:rFonts w:cs="Arial"/>
          <w:lang w:val="sr-Cyrl-RS"/>
        </w:rPr>
        <w:t>Пружалац услуге је дужан да поседује полису осигурања од одговорности из делатности з</w:t>
      </w:r>
      <w:r w:rsidR="0064495E">
        <w:rPr>
          <w:rFonts w:cs="Arial"/>
          <w:lang w:val="sr-Cyrl-RS"/>
        </w:rPr>
        <w:t>а штете причињене трећим лицима</w:t>
      </w:r>
      <w:r w:rsidRPr="00B6284A">
        <w:rPr>
          <w:rFonts w:cs="Arial"/>
          <w:lang w:val="sr-Cyrl-RS"/>
        </w:rPr>
        <w:t>.</w:t>
      </w:r>
    </w:p>
    <w:p w:rsidR="00A0132A" w:rsidRPr="00B6284A" w:rsidRDefault="00A0132A" w:rsidP="002C2076">
      <w:pPr>
        <w:tabs>
          <w:tab w:val="left" w:pos="567"/>
        </w:tabs>
        <w:spacing w:before="0"/>
        <w:rPr>
          <w:rFonts w:cs="Arial"/>
          <w:lang w:val="ru-RU"/>
        </w:rPr>
      </w:pPr>
      <w:r w:rsidRPr="00B6284A">
        <w:rPr>
          <w:rFonts w:cs="Arial"/>
          <w:lang w:val="ru-RU"/>
        </w:rPr>
        <w:t xml:space="preserve">Пружалац услуга је дужан да, у складу са законом, обустави послове на радном месту, уколико је забрану рада на радном месту или забрану употребе средства за рад, издало лице одређено, у складу са прописима, од стране Корисника услуга, да спроводи </w:t>
      </w:r>
      <w:r w:rsidRPr="00B6284A">
        <w:rPr>
          <w:rFonts w:cs="Arial"/>
          <w:lang w:val="ru-RU"/>
        </w:rPr>
        <w:lastRenderedPageBreak/>
        <w:t>контролу примене превентивних мера за безбедан и здрав рад, док се не отклоне његове примедбе у вези са повредом безбедности и здравља на раду.</w:t>
      </w:r>
    </w:p>
    <w:p w:rsidR="00A0132A" w:rsidRPr="00B6284A" w:rsidRDefault="00A0132A" w:rsidP="002C2076">
      <w:pPr>
        <w:tabs>
          <w:tab w:val="left" w:pos="567"/>
        </w:tabs>
        <w:spacing w:before="0"/>
        <w:rPr>
          <w:rFonts w:cs="Arial"/>
          <w:lang w:val="ru-RU"/>
        </w:rPr>
      </w:pPr>
      <w:r w:rsidRPr="00B6284A">
        <w:rPr>
          <w:rFonts w:cs="Arial"/>
          <w:lang w:val="ru-RU"/>
        </w:rPr>
        <w:t xml:space="preserve">Пружалац услуга нема право на накнаду трошкова насталих због оправданог обустављања послова, на начин утврђен у ставу 1. </w:t>
      </w:r>
      <w:proofErr w:type="gramStart"/>
      <w:r w:rsidRPr="00B6284A">
        <w:rPr>
          <w:rFonts w:cs="Arial"/>
        </w:rPr>
        <w:t>o</w:t>
      </w:r>
      <w:r w:rsidRPr="00B6284A">
        <w:rPr>
          <w:rFonts w:cs="Arial"/>
          <w:lang w:val="ru-RU"/>
        </w:rPr>
        <w:t>вог</w:t>
      </w:r>
      <w:proofErr w:type="gramEnd"/>
      <w:r w:rsidRPr="00B6284A">
        <w:rPr>
          <w:rFonts w:cs="Arial"/>
          <w:lang w:val="ru-RU"/>
        </w:rPr>
        <w:t xml:space="preserve"> члана, нити може продужити рок за извршење послова, због тога што су послови обустављени од стране лица одређеног, у складу са прописима, од стране Корисника услуга за спровођење контроле примене превентивних мера за безбедан и здрав рад.</w:t>
      </w:r>
    </w:p>
    <w:p w:rsidR="001F79A6" w:rsidRPr="00F313F1" w:rsidRDefault="001F79A6" w:rsidP="002C2076">
      <w:pPr>
        <w:pStyle w:val="KDParagraf"/>
        <w:spacing w:before="0"/>
        <w:rPr>
          <w:rFonts w:cs="Arial"/>
          <w:i/>
          <w:color w:val="00B0F0"/>
        </w:rPr>
      </w:pPr>
    </w:p>
    <w:p w:rsidR="00CF51A8" w:rsidRPr="00F313F1" w:rsidRDefault="00E17070" w:rsidP="002C2076">
      <w:pPr>
        <w:spacing w:before="0"/>
        <w:rPr>
          <w:rFonts w:cs="Arial"/>
          <w:b/>
        </w:rPr>
      </w:pPr>
      <w:r w:rsidRPr="00F313F1">
        <w:rPr>
          <w:rFonts w:cs="Arial"/>
          <w:b/>
        </w:rPr>
        <w:t>ЗАВРШНЕ ОДРЕДБЕ</w:t>
      </w:r>
    </w:p>
    <w:p w:rsidR="00571ECE" w:rsidRPr="00F313F1" w:rsidRDefault="00571ECE" w:rsidP="002C2076">
      <w:pPr>
        <w:spacing w:before="0"/>
        <w:jc w:val="center"/>
        <w:rPr>
          <w:rFonts w:cs="Arial"/>
          <w:b/>
          <w:lang w:val="sr-Cyrl-RS"/>
        </w:rPr>
      </w:pPr>
      <w:r w:rsidRPr="00B82C1B">
        <w:rPr>
          <w:rFonts w:cs="Arial"/>
          <w:b/>
        </w:rPr>
        <w:t xml:space="preserve">Члан </w:t>
      </w:r>
      <w:r w:rsidR="00A0132A">
        <w:rPr>
          <w:rFonts w:cs="Arial"/>
          <w:b/>
          <w:lang w:val="sr-Cyrl-RS"/>
        </w:rPr>
        <w:t>23</w:t>
      </w:r>
      <w:r w:rsidR="006D35DD" w:rsidRPr="00B82C1B">
        <w:rPr>
          <w:rFonts w:cs="Arial"/>
          <w:b/>
          <w:lang w:val="sr-Cyrl-RS"/>
        </w:rPr>
        <w:t>.</w:t>
      </w:r>
    </w:p>
    <w:p w:rsidR="00571ECE" w:rsidRPr="00F313F1" w:rsidRDefault="00571ECE" w:rsidP="002C2076">
      <w:pPr>
        <w:spacing w:before="0"/>
        <w:rPr>
          <w:rFonts w:cs="Arial"/>
        </w:rPr>
      </w:pPr>
      <w:r w:rsidRPr="00F313F1">
        <w:rPr>
          <w:rFonts w:cs="Arial"/>
        </w:rPr>
        <w:t>Уколико у току трајања обавеза из овог Оквирног споразума дође до статусних промена код Страна, права и обавезе прелазе на одговарајућег правног следбеника.</w:t>
      </w:r>
    </w:p>
    <w:p w:rsidR="00571ECE" w:rsidRPr="00F313F1" w:rsidRDefault="00571ECE" w:rsidP="002C2076">
      <w:pPr>
        <w:spacing w:before="0"/>
        <w:rPr>
          <w:rFonts w:cs="Arial"/>
        </w:rPr>
      </w:pPr>
    </w:p>
    <w:p w:rsidR="00571ECE" w:rsidRPr="00F313F1" w:rsidRDefault="00571ECE" w:rsidP="002C2076">
      <w:pPr>
        <w:spacing w:before="0"/>
        <w:rPr>
          <w:rFonts w:cs="Arial"/>
        </w:rPr>
      </w:pPr>
      <w:r w:rsidRPr="00F313F1">
        <w:rPr>
          <w:rFonts w:cs="Arial"/>
        </w:rPr>
        <w:t>Након закључења и ступања на правну снагу овог Оквирног споразума, Корисник услуге може да дозволи, а Пружалац услуге је обавезан да прихвати промену страна због статусних промена код Корисника услуге, у складу са Уговором о статусној промени.</w:t>
      </w:r>
    </w:p>
    <w:p w:rsidR="00B82C1B" w:rsidRDefault="00B82C1B" w:rsidP="002C2076">
      <w:pPr>
        <w:spacing w:before="0"/>
        <w:jc w:val="center"/>
        <w:rPr>
          <w:rFonts w:cs="Arial"/>
          <w:b/>
          <w:lang w:val="sr-Cyrl-RS"/>
        </w:rPr>
      </w:pPr>
    </w:p>
    <w:p w:rsidR="00EF65F5" w:rsidRPr="00924DAB" w:rsidRDefault="00EF65F5" w:rsidP="002C2076">
      <w:pPr>
        <w:spacing w:before="0"/>
        <w:jc w:val="center"/>
        <w:rPr>
          <w:rFonts w:cs="Arial"/>
          <w:b/>
          <w:lang w:val="sr-Cyrl-RS"/>
        </w:rPr>
      </w:pPr>
      <w:r w:rsidRPr="00924DAB">
        <w:rPr>
          <w:rFonts w:cs="Arial"/>
          <w:b/>
          <w:lang w:val="sr-Cyrl-RS"/>
        </w:rPr>
        <w:t xml:space="preserve">Члан </w:t>
      </w:r>
      <w:r w:rsidR="00A0132A">
        <w:rPr>
          <w:rFonts w:cs="Arial"/>
          <w:b/>
          <w:lang w:val="sr-Cyrl-RS"/>
        </w:rPr>
        <w:t>24</w:t>
      </w:r>
      <w:r w:rsidR="00B82C1B">
        <w:rPr>
          <w:rFonts w:cs="Arial"/>
          <w:b/>
          <w:lang w:val="sr-Cyrl-RS"/>
        </w:rPr>
        <w:t>.</w:t>
      </w:r>
    </w:p>
    <w:p w:rsidR="00EF65F5" w:rsidRPr="00924DAB" w:rsidRDefault="00EF65F5" w:rsidP="002C2076">
      <w:pPr>
        <w:spacing w:before="0"/>
        <w:rPr>
          <w:rFonts w:cs="Arial"/>
        </w:rPr>
      </w:pPr>
      <w:r w:rsidRPr="00924DAB">
        <w:rPr>
          <w:rFonts w:cs="Arial"/>
        </w:rPr>
        <w:t xml:space="preserve">Ниједна Страна нема право да неку од својих права и обавеза из овог </w:t>
      </w:r>
      <w:r w:rsidRPr="00924DAB">
        <w:rPr>
          <w:rFonts w:cs="Arial"/>
          <w:lang w:val="sr-Cyrl-RS"/>
        </w:rPr>
        <w:t xml:space="preserve">Оквирног споразума </w:t>
      </w:r>
      <w:r w:rsidRPr="00924DAB">
        <w:rPr>
          <w:rFonts w:cs="Arial"/>
        </w:rPr>
        <w:t>уступи, прода нити заложи трећем лицу без претходне писане сагласности друге Стране.</w:t>
      </w:r>
    </w:p>
    <w:p w:rsidR="00842C93" w:rsidRPr="00F313F1" w:rsidRDefault="00842C93" w:rsidP="002C2076">
      <w:pPr>
        <w:spacing w:before="0"/>
        <w:rPr>
          <w:rFonts w:cs="Arial"/>
          <w:b/>
        </w:rPr>
      </w:pPr>
    </w:p>
    <w:p w:rsidR="00397419" w:rsidRPr="00F313F1" w:rsidRDefault="00397419" w:rsidP="002C2076">
      <w:pPr>
        <w:spacing w:before="0"/>
        <w:jc w:val="center"/>
        <w:rPr>
          <w:rFonts w:cs="Arial"/>
          <w:b/>
          <w:lang w:val="sr-Cyrl-RS"/>
        </w:rPr>
      </w:pPr>
      <w:r w:rsidRPr="00F313F1">
        <w:rPr>
          <w:rFonts w:cs="Arial"/>
          <w:b/>
          <w:lang w:val="sr-Cyrl-CS"/>
        </w:rPr>
        <w:t>Члан</w:t>
      </w:r>
      <w:r w:rsidR="00A0132A">
        <w:rPr>
          <w:rFonts w:cs="Arial"/>
          <w:b/>
          <w:lang w:val="sr-Cyrl-CS"/>
        </w:rPr>
        <w:t xml:space="preserve"> 25</w:t>
      </w:r>
      <w:r w:rsidR="00B82C1B">
        <w:rPr>
          <w:rFonts w:cs="Arial"/>
          <w:b/>
          <w:lang w:val="sr-Cyrl-CS"/>
        </w:rPr>
        <w:t>.</w:t>
      </w:r>
    </w:p>
    <w:p w:rsidR="00397419" w:rsidRPr="00F313F1" w:rsidRDefault="00397419" w:rsidP="002C2076">
      <w:pPr>
        <w:spacing w:before="0"/>
        <w:rPr>
          <w:rFonts w:eastAsia="Calibri" w:cs="Arial"/>
          <w:noProof/>
          <w:lang w:val="ru-RU"/>
        </w:rPr>
      </w:pPr>
      <w:r w:rsidRPr="00F313F1">
        <w:rPr>
          <w:rFonts w:eastAsia="Calibri" w:cs="Arial"/>
          <w:noProof/>
          <w:lang w:val="sr-Cyrl-RS"/>
        </w:rPr>
        <w:t>Пружалац услуг</w:t>
      </w:r>
      <w:r w:rsidR="00EF65F5">
        <w:rPr>
          <w:rFonts w:eastAsia="Calibri" w:cs="Arial"/>
          <w:noProof/>
          <w:lang w:val="sr-Cyrl-RS"/>
        </w:rPr>
        <w:t>е</w:t>
      </w:r>
      <w:r w:rsidRPr="00F313F1">
        <w:rPr>
          <w:rFonts w:eastAsia="Calibri" w:cs="Arial"/>
          <w:noProof/>
          <w:lang w:val="ru-RU"/>
        </w:rPr>
        <w:t xml:space="preserve"> је дужан да без одлагања, а најкасније у року од 5</w:t>
      </w:r>
      <w:r w:rsidR="00BD52F3" w:rsidRPr="00F313F1">
        <w:rPr>
          <w:rFonts w:eastAsia="Calibri" w:cs="Arial"/>
          <w:noProof/>
          <w:lang w:val="ru-RU"/>
        </w:rPr>
        <w:t xml:space="preserve"> (словима: пет)</w:t>
      </w:r>
      <w:r w:rsidRPr="00F313F1">
        <w:rPr>
          <w:rFonts w:eastAsia="Calibri" w:cs="Arial"/>
          <w:noProof/>
          <w:lang w:val="ru-RU"/>
        </w:rPr>
        <w:t xml:space="preserve"> дана од дана настанка промене у било којем од података </w:t>
      </w:r>
      <w:r w:rsidRPr="00F313F1">
        <w:rPr>
          <w:rFonts w:eastAsia="TimesNewRomanPSMT" w:cs="Arial"/>
          <w:bCs/>
          <w:lang w:val="ru-RU"/>
        </w:rPr>
        <w:t>у вези са испуњеношћу услова из поступка јавне набавке</w:t>
      </w:r>
      <w:r w:rsidRPr="00F313F1">
        <w:rPr>
          <w:rFonts w:eastAsia="Calibri" w:cs="Arial"/>
          <w:noProof/>
          <w:lang w:val="ru-RU"/>
        </w:rPr>
        <w:t xml:space="preserve">, о насталој промени писмено обавести </w:t>
      </w:r>
      <w:r w:rsidRPr="00F313F1">
        <w:rPr>
          <w:rFonts w:eastAsia="Calibri" w:cs="Arial"/>
          <w:noProof/>
          <w:lang w:val="sr-Cyrl-RS"/>
        </w:rPr>
        <w:t>Корисника услуг</w:t>
      </w:r>
      <w:r w:rsidR="00EF65F5">
        <w:rPr>
          <w:rFonts w:eastAsia="Calibri" w:cs="Arial"/>
          <w:noProof/>
          <w:lang w:val="sr-Cyrl-RS"/>
        </w:rPr>
        <w:t>е</w:t>
      </w:r>
      <w:r w:rsidRPr="00F313F1">
        <w:rPr>
          <w:rFonts w:eastAsia="Calibri" w:cs="Arial"/>
          <w:noProof/>
          <w:lang w:val="ru-RU"/>
        </w:rPr>
        <w:t xml:space="preserve"> и да је документује на прописан начин.</w:t>
      </w:r>
    </w:p>
    <w:p w:rsidR="00397419" w:rsidRPr="00F313F1" w:rsidRDefault="00397419" w:rsidP="002C2076">
      <w:pPr>
        <w:spacing w:before="0"/>
        <w:rPr>
          <w:rFonts w:eastAsia="Calibri" w:cs="Arial"/>
          <w:noProof/>
          <w:lang w:val="ru-RU"/>
        </w:rPr>
      </w:pPr>
    </w:p>
    <w:p w:rsidR="00397419" w:rsidRPr="00F313F1" w:rsidRDefault="00397419" w:rsidP="002C2076">
      <w:pPr>
        <w:spacing w:before="0"/>
        <w:rPr>
          <w:rFonts w:eastAsia="Calibri" w:cs="Arial"/>
          <w:noProof/>
          <w:lang w:val="sr-Cyrl-RS"/>
        </w:rPr>
      </w:pPr>
      <w:r w:rsidRPr="00F313F1">
        <w:rPr>
          <w:rFonts w:eastAsia="Calibri" w:cs="Arial"/>
          <w:noProof/>
          <w:lang w:val="ru-RU"/>
        </w:rPr>
        <w:t>Стране у Оквирном споразуму су обавезне да једна другу без одлагања обавесте о свим променама које могу утицати на реализацију овог Оквирног споразума.</w:t>
      </w:r>
    </w:p>
    <w:p w:rsidR="00397419" w:rsidRPr="00F313F1" w:rsidRDefault="00397419" w:rsidP="002C2076">
      <w:pPr>
        <w:spacing w:before="0"/>
        <w:rPr>
          <w:rFonts w:eastAsia="Calibri" w:cs="Arial"/>
          <w:noProof/>
          <w:lang w:val="sr-Cyrl-RS"/>
        </w:rPr>
      </w:pPr>
    </w:p>
    <w:p w:rsidR="00397419" w:rsidRPr="00B82C1B" w:rsidRDefault="00397419" w:rsidP="002C2076">
      <w:pPr>
        <w:spacing w:before="0"/>
        <w:jc w:val="center"/>
        <w:rPr>
          <w:rFonts w:cs="Arial"/>
          <w:lang w:val="sr-Cyrl-RS"/>
        </w:rPr>
      </w:pPr>
      <w:r w:rsidRPr="00B82C1B">
        <w:rPr>
          <w:rFonts w:cs="Arial"/>
          <w:b/>
          <w:lang w:val="sr-Cyrl-CS"/>
        </w:rPr>
        <w:t xml:space="preserve">Члан </w:t>
      </w:r>
      <w:r w:rsidR="00842C93" w:rsidRPr="00B82C1B">
        <w:rPr>
          <w:rFonts w:cs="Arial"/>
          <w:b/>
          <w:lang w:val="sr-Cyrl-CS"/>
        </w:rPr>
        <w:t>2</w:t>
      </w:r>
      <w:r w:rsidR="00A0132A">
        <w:rPr>
          <w:rFonts w:cs="Arial"/>
          <w:b/>
          <w:lang w:val="sr-Latn-RS"/>
        </w:rPr>
        <w:t>6</w:t>
      </w:r>
      <w:r w:rsidRPr="00B82C1B">
        <w:rPr>
          <w:rFonts w:cs="Arial"/>
          <w:b/>
          <w:lang w:val="sr-Cyrl-CS"/>
        </w:rPr>
        <w:t>.</w:t>
      </w:r>
    </w:p>
    <w:p w:rsidR="00397419" w:rsidRPr="00B82C1B" w:rsidRDefault="00397419" w:rsidP="002C2076">
      <w:pPr>
        <w:spacing w:before="0"/>
        <w:rPr>
          <w:rFonts w:cs="Arial"/>
          <w:lang w:val="sr-Cyrl-CS"/>
        </w:rPr>
      </w:pPr>
      <w:r w:rsidRPr="00B82C1B">
        <w:rPr>
          <w:rFonts w:cs="Arial"/>
          <w:lang w:val="sr-Cyrl-CS"/>
        </w:rPr>
        <w:t xml:space="preserve">За све што није регулисано овим </w:t>
      </w:r>
      <w:r w:rsidRPr="00B82C1B">
        <w:rPr>
          <w:rFonts w:cs="Arial"/>
          <w:lang w:val="sr-Cyrl-RS"/>
        </w:rPr>
        <w:t>Оквирним споразумом</w:t>
      </w:r>
      <w:r w:rsidRPr="00B82C1B">
        <w:rPr>
          <w:rFonts w:cs="Arial"/>
          <w:lang w:val="sr-Cyrl-CS"/>
        </w:rPr>
        <w:t xml:space="preserve">, примењиваће се одредбе </w:t>
      </w:r>
      <w:r w:rsidRPr="00B82C1B">
        <w:rPr>
          <w:rFonts w:cs="Arial"/>
          <w:lang w:val="sr-Cyrl-RS"/>
        </w:rPr>
        <w:t>Зако</w:t>
      </w:r>
      <w:r w:rsidR="00EF65F5" w:rsidRPr="00B82C1B">
        <w:rPr>
          <w:rFonts w:cs="Arial"/>
          <w:lang w:val="sr-Cyrl-RS"/>
        </w:rPr>
        <w:t>на о облигационим односима</w:t>
      </w:r>
      <w:r w:rsidRPr="00B82C1B">
        <w:rPr>
          <w:rFonts w:cs="Arial"/>
          <w:lang w:val="sr-Cyrl-CS"/>
        </w:rPr>
        <w:t xml:space="preserve"> </w:t>
      </w:r>
      <w:r w:rsidR="00EF65F5" w:rsidRPr="00B82C1B">
        <w:rPr>
          <w:rFonts w:cs="Arial"/>
        </w:rPr>
        <w:t xml:space="preserve">(„Сл. </w:t>
      </w:r>
      <w:proofErr w:type="gramStart"/>
      <w:r w:rsidR="00EF65F5" w:rsidRPr="00B82C1B">
        <w:rPr>
          <w:rFonts w:cs="Arial"/>
        </w:rPr>
        <w:t>лист</w:t>
      </w:r>
      <w:proofErr w:type="gramEnd"/>
      <w:r w:rsidR="00EF65F5" w:rsidRPr="00B82C1B">
        <w:rPr>
          <w:rFonts w:cs="Arial"/>
        </w:rPr>
        <w:t xml:space="preserve"> СФРЈ“ бр. 29/78, 39/85, 45/89 – одлука УСЈ и 57/89, „Сл.лист СРЈ</w:t>
      </w:r>
      <w:proofErr w:type="gramStart"/>
      <w:r w:rsidR="00EF65F5" w:rsidRPr="00B82C1B">
        <w:rPr>
          <w:rFonts w:cs="Arial"/>
        </w:rPr>
        <w:t>“ бр</w:t>
      </w:r>
      <w:proofErr w:type="gramEnd"/>
      <w:r w:rsidR="00EF65F5" w:rsidRPr="00B82C1B">
        <w:rPr>
          <w:rFonts w:cs="Arial"/>
        </w:rPr>
        <w:t>. 31/93 и „Сл. лист СЦГ</w:t>
      </w:r>
      <w:proofErr w:type="gramStart"/>
      <w:r w:rsidR="00EF65F5" w:rsidRPr="00B82C1B">
        <w:rPr>
          <w:rFonts w:cs="Arial"/>
        </w:rPr>
        <w:t>“ бр</w:t>
      </w:r>
      <w:proofErr w:type="gramEnd"/>
      <w:r w:rsidR="00EF65F5" w:rsidRPr="00B82C1B">
        <w:rPr>
          <w:rFonts w:cs="Arial"/>
        </w:rPr>
        <w:t>. 1/2003 – Уставна повеља)</w:t>
      </w:r>
      <w:proofErr w:type="gramStart"/>
      <w:r w:rsidR="00EF65F5" w:rsidRPr="00B82C1B">
        <w:rPr>
          <w:rFonts w:cs="Arial"/>
        </w:rPr>
        <w:t>,</w:t>
      </w:r>
      <w:r w:rsidRPr="00B82C1B">
        <w:rPr>
          <w:rFonts w:cs="Arial"/>
          <w:lang w:val="sr-Cyrl-CS"/>
        </w:rPr>
        <w:t>и</w:t>
      </w:r>
      <w:proofErr w:type="gramEnd"/>
      <w:r w:rsidRPr="00B82C1B">
        <w:rPr>
          <w:rFonts w:cs="Arial"/>
          <w:lang w:val="sr-Cyrl-CS"/>
        </w:rPr>
        <w:t xml:space="preserve"> других закона, подзаконских аката, стандарда и техничких норматива Републике Србије – примењивих с обзиром на предмет овог </w:t>
      </w:r>
      <w:r w:rsidRPr="00B82C1B">
        <w:rPr>
          <w:rFonts w:cs="Arial"/>
          <w:lang w:val="sr-Cyrl-RS"/>
        </w:rPr>
        <w:t>Оквирног споразума</w:t>
      </w:r>
      <w:r w:rsidRPr="00B82C1B">
        <w:rPr>
          <w:rFonts w:cs="Arial"/>
          <w:lang w:val="sr-Cyrl-CS"/>
        </w:rPr>
        <w:t>.</w:t>
      </w:r>
    </w:p>
    <w:p w:rsidR="003B2CC5" w:rsidRPr="00B82C1B" w:rsidRDefault="003B2CC5" w:rsidP="002C2076">
      <w:pPr>
        <w:spacing w:before="0"/>
        <w:rPr>
          <w:rFonts w:cs="Arial"/>
          <w:lang w:val="sr-Cyrl-CS"/>
        </w:rPr>
      </w:pPr>
    </w:p>
    <w:p w:rsidR="003B2CC5" w:rsidRPr="00B82C1B" w:rsidRDefault="003B2CC5" w:rsidP="002C2076">
      <w:pPr>
        <w:spacing w:before="0"/>
        <w:jc w:val="center"/>
        <w:rPr>
          <w:rFonts w:cs="Arial"/>
          <w:b/>
          <w:lang w:val="sr-Cyrl-CS"/>
        </w:rPr>
      </w:pPr>
      <w:r w:rsidRPr="00B82C1B">
        <w:rPr>
          <w:rFonts w:cs="Arial"/>
          <w:b/>
          <w:lang w:val="sr-Cyrl-CS"/>
        </w:rPr>
        <w:t xml:space="preserve">Члан </w:t>
      </w:r>
      <w:r w:rsidR="007F6C07" w:rsidRPr="00B82C1B">
        <w:rPr>
          <w:rFonts w:cs="Arial"/>
          <w:b/>
          <w:lang w:val="sr-Cyrl-CS"/>
        </w:rPr>
        <w:t>2</w:t>
      </w:r>
      <w:r w:rsidR="00A0132A">
        <w:rPr>
          <w:rFonts w:cs="Arial"/>
          <w:b/>
          <w:lang w:val="sr-Cyrl-CS"/>
        </w:rPr>
        <w:t>7</w:t>
      </w:r>
      <w:r w:rsidRPr="00B82C1B">
        <w:rPr>
          <w:rFonts w:cs="Arial"/>
          <w:b/>
          <w:lang w:val="sr-Cyrl-CS"/>
        </w:rPr>
        <w:t>.</w:t>
      </w:r>
    </w:p>
    <w:p w:rsidR="003B2CC5" w:rsidRPr="00B82C1B" w:rsidRDefault="003B2CC5" w:rsidP="002C2076">
      <w:pPr>
        <w:spacing w:before="0"/>
        <w:rPr>
          <w:rFonts w:cs="Arial"/>
          <w:lang w:val="sr-Cyrl-CS"/>
        </w:rPr>
      </w:pPr>
      <w:r w:rsidRPr="00B82C1B">
        <w:rPr>
          <w:rFonts w:cs="Arial"/>
          <w:lang w:val="sr-Cyrl-CS"/>
        </w:rPr>
        <w:t>Неважење било које одредбе овог Оквирног споразума неће имати утицаја на важење осталих одредби овог Оквирног споразума, уколико битно не утиче на реализацију овог Оквирног споразума.</w:t>
      </w:r>
    </w:p>
    <w:p w:rsidR="0080068F" w:rsidRPr="00B82C1B" w:rsidRDefault="0080068F" w:rsidP="002C2076">
      <w:pPr>
        <w:spacing w:before="0"/>
        <w:rPr>
          <w:rFonts w:cs="Arial"/>
          <w:lang w:val="sr-Cyrl-CS"/>
        </w:rPr>
      </w:pPr>
    </w:p>
    <w:p w:rsidR="00397419" w:rsidRPr="00B82C1B" w:rsidRDefault="00397419" w:rsidP="002C2076">
      <w:pPr>
        <w:spacing w:before="0"/>
        <w:jc w:val="center"/>
        <w:rPr>
          <w:rFonts w:cs="Arial"/>
          <w:b/>
          <w:lang w:val="sr-Cyrl-RS"/>
        </w:rPr>
      </w:pPr>
      <w:r w:rsidRPr="00B82C1B">
        <w:rPr>
          <w:rFonts w:cs="Arial"/>
          <w:b/>
          <w:lang w:val="sr-Cyrl-CS"/>
        </w:rPr>
        <w:t xml:space="preserve">Члан </w:t>
      </w:r>
      <w:r w:rsidRPr="00B82C1B">
        <w:rPr>
          <w:rFonts w:cs="Arial"/>
          <w:b/>
          <w:lang w:val="sr-Cyrl-RS"/>
        </w:rPr>
        <w:t>2</w:t>
      </w:r>
      <w:r w:rsidR="00A0132A">
        <w:rPr>
          <w:rFonts w:cs="Arial"/>
          <w:b/>
          <w:lang w:val="sr-Cyrl-RS"/>
        </w:rPr>
        <w:t>8</w:t>
      </w:r>
      <w:r w:rsidR="007F6C07" w:rsidRPr="00B82C1B">
        <w:rPr>
          <w:rFonts w:cs="Arial"/>
          <w:b/>
          <w:lang w:val="sr-Cyrl-RS"/>
        </w:rPr>
        <w:t>.</w:t>
      </w:r>
    </w:p>
    <w:p w:rsidR="00EF65F5" w:rsidRDefault="00397419" w:rsidP="002C2076">
      <w:pPr>
        <w:tabs>
          <w:tab w:val="left" w:pos="567"/>
        </w:tabs>
        <w:spacing w:before="0"/>
        <w:ind w:right="-43"/>
        <w:rPr>
          <w:rFonts w:cs="Arial"/>
          <w:sz w:val="24"/>
          <w:szCs w:val="24"/>
          <w:lang w:val="sr-Cyrl-RS"/>
        </w:rPr>
      </w:pPr>
      <w:r w:rsidRPr="00B82C1B">
        <w:rPr>
          <w:rFonts w:cs="Arial"/>
          <w:lang w:val="sr-Cyrl-CS"/>
        </w:rPr>
        <w:t xml:space="preserve">Евентуалне спорове по овом </w:t>
      </w:r>
      <w:r w:rsidRPr="00B82C1B">
        <w:rPr>
          <w:rFonts w:cs="Arial"/>
          <w:lang w:val="sr-Cyrl-RS"/>
        </w:rPr>
        <w:t>Оквирном споразуму</w:t>
      </w:r>
      <w:r w:rsidRPr="00B82C1B">
        <w:rPr>
          <w:rFonts w:cs="Arial"/>
          <w:lang w:val="sr-Cyrl-CS"/>
        </w:rPr>
        <w:t xml:space="preserve"> стране</w:t>
      </w:r>
      <w:r w:rsidRPr="00B82C1B">
        <w:rPr>
          <w:rFonts w:cs="Arial"/>
          <w:lang w:val="sr-Cyrl-RS"/>
        </w:rPr>
        <w:t xml:space="preserve"> у Оквирном споразуму</w:t>
      </w:r>
      <w:r w:rsidRPr="00B82C1B">
        <w:rPr>
          <w:rFonts w:cs="Arial"/>
          <w:lang w:val="sr-Cyrl-CS"/>
        </w:rPr>
        <w:t xml:space="preserve"> ће настојати да реше на споразуман начин, а уколико у томе не успеју</w:t>
      </w:r>
      <w:r w:rsidRPr="00F313F1">
        <w:rPr>
          <w:rFonts w:cs="Arial"/>
          <w:lang w:val="sr-Cyrl-CS"/>
        </w:rPr>
        <w:t xml:space="preserve">, уговара се надлежност суда  у </w:t>
      </w:r>
      <w:r w:rsidRPr="00F313F1">
        <w:rPr>
          <w:rFonts w:cs="Arial"/>
          <w:lang w:val="sr-Cyrl-RS"/>
        </w:rPr>
        <w:t>Београду.</w:t>
      </w:r>
      <w:r w:rsidR="00EF65F5" w:rsidRPr="00EF65F5">
        <w:rPr>
          <w:rFonts w:cs="Arial"/>
          <w:sz w:val="24"/>
          <w:szCs w:val="24"/>
          <w:lang w:val="sr-Cyrl-RS"/>
        </w:rPr>
        <w:t xml:space="preserve"> </w:t>
      </w:r>
      <w:r w:rsidR="00EF65F5">
        <w:rPr>
          <w:rFonts w:cs="Arial"/>
          <w:sz w:val="24"/>
          <w:szCs w:val="24"/>
          <w:lang w:val="sr-Cyrl-RS"/>
        </w:rPr>
        <w:t>( Сталне</w:t>
      </w:r>
      <w:r w:rsidR="00EF65F5" w:rsidRPr="00B5479B">
        <w:rPr>
          <w:rFonts w:cs="Arial"/>
          <w:sz w:val="24"/>
          <w:szCs w:val="24"/>
          <w:lang w:val="sr-Cyrl-RS"/>
        </w:rPr>
        <w:t xml:space="preserve"> арбитраже при Привредној комори Србије, уз примену њеног Правилника). </w:t>
      </w:r>
    </w:p>
    <w:p w:rsidR="00EF65F5" w:rsidRPr="00B5479B" w:rsidRDefault="00EF65F5" w:rsidP="002C2076">
      <w:pPr>
        <w:tabs>
          <w:tab w:val="left" w:pos="567"/>
        </w:tabs>
        <w:spacing w:before="0"/>
        <w:ind w:left="-426" w:right="-43"/>
        <w:rPr>
          <w:rFonts w:cs="Arial"/>
          <w:sz w:val="24"/>
          <w:szCs w:val="24"/>
          <w:lang w:val="sr-Cyrl-RS"/>
        </w:rPr>
      </w:pPr>
    </w:p>
    <w:p w:rsidR="00EF65F5" w:rsidRDefault="00EF65F5" w:rsidP="002C2076">
      <w:pPr>
        <w:tabs>
          <w:tab w:val="left" w:pos="567"/>
        </w:tabs>
        <w:spacing w:before="0"/>
        <w:ind w:right="-43"/>
        <w:rPr>
          <w:rFonts w:cs="Arial"/>
          <w:i/>
          <w:sz w:val="24"/>
          <w:szCs w:val="24"/>
          <w:lang w:val="sr-Cyrl-RS"/>
        </w:rPr>
      </w:pPr>
      <w:r w:rsidRPr="00B5479B">
        <w:rPr>
          <w:rFonts w:cs="Arial"/>
          <w:i/>
          <w:sz w:val="24"/>
          <w:szCs w:val="24"/>
          <w:lang w:val="sr-Cyrl-RS"/>
        </w:rPr>
        <w:t xml:space="preserve">[Напомена: коначан текст у </w:t>
      </w:r>
      <w:r>
        <w:rPr>
          <w:rFonts w:cs="Arial"/>
          <w:i/>
          <w:sz w:val="24"/>
          <w:szCs w:val="24"/>
          <w:lang w:val="sr-Cyrl-RS"/>
        </w:rPr>
        <w:t>Оквирном споразуму</w:t>
      </w:r>
      <w:r w:rsidRPr="00B5479B">
        <w:rPr>
          <w:rFonts w:cs="Arial"/>
          <w:i/>
          <w:sz w:val="24"/>
          <w:szCs w:val="24"/>
          <w:lang w:val="sr-Cyrl-RS"/>
        </w:rPr>
        <w:t xml:space="preserve"> зависи од тога да ли је изабран домаћи или страни Пружалац услуге].</w:t>
      </w:r>
    </w:p>
    <w:p w:rsidR="000D3FAF" w:rsidRDefault="000D3FAF" w:rsidP="002C2076">
      <w:pPr>
        <w:tabs>
          <w:tab w:val="left" w:pos="567"/>
        </w:tabs>
        <w:spacing w:before="0"/>
        <w:ind w:left="-426" w:right="-43"/>
        <w:rPr>
          <w:rFonts w:cs="Arial"/>
          <w:i/>
          <w:sz w:val="24"/>
          <w:szCs w:val="24"/>
          <w:lang w:val="sr-Cyrl-RS"/>
        </w:rPr>
      </w:pPr>
    </w:p>
    <w:p w:rsidR="000D3FAF" w:rsidRPr="007175F7" w:rsidRDefault="000D3FAF" w:rsidP="002C2076">
      <w:pPr>
        <w:spacing w:before="0"/>
        <w:rPr>
          <w:rFonts w:cs="Arial"/>
        </w:rPr>
      </w:pPr>
      <w:r w:rsidRPr="007175F7">
        <w:rPr>
          <w:rFonts w:cs="Arial"/>
        </w:rPr>
        <w:t>У случају спора примењује се материјално и процесно право Републике Србије, а поступак се води на српском језику.</w:t>
      </w:r>
    </w:p>
    <w:p w:rsidR="000D3FAF" w:rsidRPr="007175F7" w:rsidRDefault="000D3FAF" w:rsidP="002C2076">
      <w:pPr>
        <w:spacing w:before="0"/>
        <w:rPr>
          <w:rFonts w:cs="Arial"/>
        </w:rPr>
      </w:pPr>
    </w:p>
    <w:p w:rsidR="00E17070" w:rsidRPr="00F313F1" w:rsidRDefault="00E17070" w:rsidP="002C2076">
      <w:pPr>
        <w:spacing w:before="0"/>
        <w:jc w:val="center"/>
        <w:rPr>
          <w:rFonts w:cs="Arial"/>
          <w:b/>
        </w:rPr>
      </w:pPr>
      <w:r w:rsidRPr="00B82C1B">
        <w:rPr>
          <w:rFonts w:cs="Arial"/>
          <w:b/>
        </w:rPr>
        <w:t>Члан 2</w:t>
      </w:r>
      <w:r w:rsidR="00A0132A">
        <w:rPr>
          <w:rFonts w:cs="Arial"/>
          <w:b/>
          <w:lang w:val="sr-Cyrl-RS"/>
        </w:rPr>
        <w:t>9</w:t>
      </w:r>
      <w:r w:rsidRPr="00B82C1B">
        <w:rPr>
          <w:rFonts w:cs="Arial"/>
          <w:b/>
        </w:rPr>
        <w:t>.</w:t>
      </w:r>
    </w:p>
    <w:p w:rsidR="00E17070" w:rsidRPr="00F313F1" w:rsidRDefault="00E17070" w:rsidP="002C2076">
      <w:pPr>
        <w:spacing w:before="0"/>
        <w:rPr>
          <w:rFonts w:cs="Arial"/>
          <w:lang w:val="sr-Cyrl-CS"/>
        </w:rPr>
      </w:pPr>
      <w:r w:rsidRPr="00F313F1">
        <w:rPr>
          <w:rFonts w:cs="Arial"/>
          <w:lang w:val="sr-Cyrl-CS"/>
        </w:rPr>
        <w:t xml:space="preserve">Саставни део овог Оквирног споразума </w:t>
      </w:r>
      <w:r w:rsidR="00711E90" w:rsidRPr="00F313F1">
        <w:rPr>
          <w:rFonts w:cs="Arial"/>
          <w:lang w:val="sr-Cyrl-CS"/>
        </w:rPr>
        <w:t>чине</w:t>
      </w:r>
      <w:r w:rsidRPr="00F313F1">
        <w:rPr>
          <w:rFonts w:cs="Arial"/>
          <w:lang w:val="sr-Cyrl-CS"/>
        </w:rPr>
        <w:t>:</w:t>
      </w:r>
    </w:p>
    <w:p w:rsidR="00E17070" w:rsidRPr="00F313F1" w:rsidRDefault="00E17070" w:rsidP="002C2076">
      <w:pPr>
        <w:spacing w:before="0"/>
        <w:rPr>
          <w:rFonts w:cs="Arial"/>
        </w:rPr>
      </w:pPr>
      <w:proofErr w:type="gramStart"/>
      <w:r w:rsidRPr="00F313F1">
        <w:rPr>
          <w:rFonts w:cs="Arial"/>
        </w:rPr>
        <w:t xml:space="preserve">Прилог </w:t>
      </w:r>
      <w:r w:rsidR="00CC18EE" w:rsidRPr="00F313F1">
        <w:rPr>
          <w:rFonts w:cs="Arial"/>
          <w:lang w:val="sr-Cyrl-RS"/>
        </w:rPr>
        <w:t xml:space="preserve"> </w:t>
      </w:r>
      <w:r w:rsidRPr="00F313F1">
        <w:rPr>
          <w:rFonts w:cs="Arial"/>
        </w:rPr>
        <w:t>1</w:t>
      </w:r>
      <w:proofErr w:type="gramEnd"/>
      <w:r w:rsidRPr="00F313F1">
        <w:rPr>
          <w:rFonts w:cs="Arial"/>
        </w:rPr>
        <w:t xml:space="preserve"> </w:t>
      </w:r>
      <w:r w:rsidRPr="00F313F1">
        <w:rPr>
          <w:rFonts w:cs="Arial"/>
          <w:lang w:val="sr-Cyrl-RS"/>
        </w:rPr>
        <w:t xml:space="preserve"> </w:t>
      </w:r>
      <w:r w:rsidR="00CC18EE" w:rsidRPr="00F313F1">
        <w:rPr>
          <w:rFonts w:cs="Arial"/>
          <w:lang w:val="sr-Cyrl-RS"/>
        </w:rPr>
        <w:t xml:space="preserve"> </w:t>
      </w:r>
      <w:r w:rsidR="00CC18EE" w:rsidRPr="00F313F1">
        <w:rPr>
          <w:rFonts w:cs="Arial"/>
        </w:rPr>
        <w:t>Конкурсна документација (на Порталу ЈН под шифром _____)</w:t>
      </w:r>
    </w:p>
    <w:p w:rsidR="00E17070" w:rsidRPr="00F313F1" w:rsidRDefault="007B46C5" w:rsidP="002C2076">
      <w:pPr>
        <w:spacing w:before="0"/>
        <w:rPr>
          <w:rFonts w:cs="Arial"/>
          <w:lang w:val="sr-Cyrl-RS"/>
        </w:rPr>
      </w:pPr>
      <w:proofErr w:type="gramStart"/>
      <w:r w:rsidRPr="00F313F1">
        <w:rPr>
          <w:rFonts w:cs="Arial"/>
        </w:rPr>
        <w:t>Прил</w:t>
      </w:r>
      <w:r w:rsidR="00E17070" w:rsidRPr="00F313F1">
        <w:rPr>
          <w:rFonts w:cs="Arial"/>
        </w:rPr>
        <w:t xml:space="preserve">ог </w:t>
      </w:r>
      <w:r w:rsidR="00CC18EE" w:rsidRPr="00F313F1">
        <w:rPr>
          <w:rFonts w:cs="Arial"/>
          <w:lang w:val="sr-Cyrl-RS"/>
        </w:rPr>
        <w:t xml:space="preserve"> </w:t>
      </w:r>
      <w:r w:rsidR="00E17070" w:rsidRPr="00F313F1">
        <w:rPr>
          <w:rFonts w:cs="Arial"/>
        </w:rPr>
        <w:t>2</w:t>
      </w:r>
      <w:proofErr w:type="gramEnd"/>
      <w:r w:rsidR="00E17070" w:rsidRPr="00F313F1">
        <w:rPr>
          <w:rFonts w:cs="Arial"/>
        </w:rPr>
        <w:t xml:space="preserve"> </w:t>
      </w:r>
      <w:r w:rsidR="00CC18EE" w:rsidRPr="00F313F1">
        <w:rPr>
          <w:rFonts w:cs="Arial"/>
          <w:lang w:val="sr-Cyrl-RS"/>
        </w:rPr>
        <w:t xml:space="preserve">  </w:t>
      </w:r>
      <w:r w:rsidR="00CC18EE" w:rsidRPr="00F313F1">
        <w:rPr>
          <w:rFonts w:cs="Arial"/>
        </w:rPr>
        <w:t>Понуда</w:t>
      </w:r>
      <w:r w:rsidR="00CC18EE" w:rsidRPr="00F313F1">
        <w:rPr>
          <w:rFonts w:cs="Arial"/>
          <w:lang w:val="sr-Cyrl-RS"/>
        </w:rPr>
        <w:t xml:space="preserve"> број____од______</w:t>
      </w:r>
    </w:p>
    <w:p w:rsidR="00571ECE" w:rsidRPr="00F313F1" w:rsidRDefault="00CC18EE" w:rsidP="002C2076">
      <w:pPr>
        <w:spacing w:before="0"/>
        <w:rPr>
          <w:rFonts w:cs="Arial"/>
        </w:rPr>
      </w:pPr>
      <w:proofErr w:type="gramStart"/>
      <w:r w:rsidRPr="00F313F1">
        <w:rPr>
          <w:rFonts w:cs="Arial"/>
        </w:rPr>
        <w:t xml:space="preserve">Прилог </w:t>
      </w:r>
      <w:r w:rsidRPr="00F313F1">
        <w:rPr>
          <w:rFonts w:cs="Arial"/>
          <w:lang w:val="sr-Cyrl-RS"/>
        </w:rPr>
        <w:t xml:space="preserve"> </w:t>
      </w:r>
      <w:r w:rsidR="00E17070" w:rsidRPr="00F313F1">
        <w:rPr>
          <w:rFonts w:cs="Arial"/>
        </w:rPr>
        <w:t>3</w:t>
      </w:r>
      <w:proofErr w:type="gramEnd"/>
      <w:r w:rsidR="00E17070" w:rsidRPr="00F313F1">
        <w:rPr>
          <w:rFonts w:cs="Arial"/>
        </w:rPr>
        <w:t xml:space="preserve"> </w:t>
      </w:r>
      <w:r w:rsidRPr="00F313F1">
        <w:rPr>
          <w:rFonts w:cs="Arial"/>
          <w:lang w:val="sr-Cyrl-RS"/>
        </w:rPr>
        <w:t xml:space="preserve">  </w:t>
      </w:r>
      <w:r w:rsidRPr="00F313F1">
        <w:rPr>
          <w:rFonts w:cs="Arial"/>
        </w:rPr>
        <w:t>Образац структуре цене</w:t>
      </w:r>
    </w:p>
    <w:p w:rsidR="00CC18EE" w:rsidRPr="00F313F1" w:rsidRDefault="00571ECE" w:rsidP="002C2076">
      <w:pPr>
        <w:spacing w:before="0"/>
        <w:rPr>
          <w:rFonts w:cs="Arial"/>
          <w:lang w:val="sr-Cyrl-RS"/>
        </w:rPr>
      </w:pPr>
      <w:proofErr w:type="gramStart"/>
      <w:r w:rsidRPr="00F313F1">
        <w:rPr>
          <w:rFonts w:cs="Arial"/>
        </w:rPr>
        <w:t xml:space="preserve">Прилог </w:t>
      </w:r>
      <w:r w:rsidRPr="00F313F1">
        <w:rPr>
          <w:rFonts w:cs="Arial"/>
          <w:lang w:val="sr-Cyrl-RS"/>
        </w:rPr>
        <w:t xml:space="preserve"> </w:t>
      </w:r>
      <w:r w:rsidRPr="00F313F1">
        <w:rPr>
          <w:rFonts w:cs="Arial"/>
        </w:rPr>
        <w:t>4</w:t>
      </w:r>
      <w:proofErr w:type="gramEnd"/>
      <w:r w:rsidR="00CC18EE" w:rsidRPr="00F313F1">
        <w:rPr>
          <w:rFonts w:cs="Arial"/>
        </w:rPr>
        <w:t xml:space="preserve"> </w:t>
      </w:r>
      <w:r w:rsidRPr="00F313F1">
        <w:rPr>
          <w:rFonts w:cs="Arial"/>
          <w:lang w:val="sr-Cyrl-RS"/>
        </w:rPr>
        <w:t xml:space="preserve"> </w:t>
      </w:r>
      <w:r w:rsidR="00703231" w:rsidRPr="00F313F1">
        <w:rPr>
          <w:rFonts w:cs="Arial"/>
          <w:lang w:val="sr-Cyrl-RS"/>
        </w:rPr>
        <w:t xml:space="preserve"> Уговор о чувању пословне тајне и поверљивих информација</w:t>
      </w:r>
    </w:p>
    <w:p w:rsidR="00E17070" w:rsidRDefault="00CC18EE" w:rsidP="002C2076">
      <w:pPr>
        <w:spacing w:before="0"/>
        <w:rPr>
          <w:rFonts w:cs="Arial"/>
          <w:lang w:val="sr-Cyrl-RS"/>
        </w:rPr>
      </w:pPr>
      <w:r w:rsidRPr="00F313F1">
        <w:rPr>
          <w:rFonts w:cs="Arial"/>
        </w:rPr>
        <w:t xml:space="preserve">Прилог </w:t>
      </w:r>
      <w:r w:rsidR="00571ECE" w:rsidRPr="00F313F1">
        <w:rPr>
          <w:rFonts w:cs="Arial"/>
        </w:rPr>
        <w:t>5</w:t>
      </w:r>
      <w:r w:rsidR="00E17070" w:rsidRPr="00F313F1">
        <w:rPr>
          <w:rFonts w:cs="Arial"/>
        </w:rPr>
        <w:t xml:space="preserve"> </w:t>
      </w:r>
      <w:r w:rsidRPr="00F313F1">
        <w:rPr>
          <w:rFonts w:cs="Arial"/>
          <w:lang w:val="sr-Cyrl-RS"/>
        </w:rPr>
        <w:t xml:space="preserve"> </w:t>
      </w:r>
      <w:r w:rsidR="00D44E29">
        <w:rPr>
          <w:rFonts w:cs="Arial"/>
          <w:lang w:val="sr-Latn-RS"/>
        </w:rPr>
        <w:t xml:space="preserve">  </w:t>
      </w:r>
      <w:r w:rsidR="00E17070" w:rsidRPr="00F313F1">
        <w:rPr>
          <w:rFonts w:cs="Arial"/>
        </w:rPr>
        <w:t>Споразум о заједничком наступању</w:t>
      </w:r>
      <w:r w:rsidR="00327BC6" w:rsidRPr="00F313F1">
        <w:rPr>
          <w:rFonts w:cs="Arial"/>
          <w:lang w:val="sr-Cyrl-RS"/>
        </w:rPr>
        <w:t xml:space="preserve"> (уколико је реч о заједничкој понуди)</w:t>
      </w:r>
    </w:p>
    <w:p w:rsidR="00915468" w:rsidRDefault="00915468" w:rsidP="002C2076">
      <w:pPr>
        <w:spacing w:before="0"/>
        <w:rPr>
          <w:rFonts w:cs="Arial"/>
          <w:lang w:val="sr-Cyrl-RS"/>
        </w:rPr>
      </w:pPr>
      <w:r>
        <w:rPr>
          <w:rFonts w:cs="Arial"/>
          <w:lang w:val="sr-Cyrl-RS"/>
        </w:rPr>
        <w:t>Прилог 6    Средства финансијског обезбеђења</w:t>
      </w:r>
    </w:p>
    <w:p w:rsidR="00915468" w:rsidRDefault="00915468" w:rsidP="002C2076">
      <w:pPr>
        <w:spacing w:before="0"/>
        <w:rPr>
          <w:rFonts w:cs="Arial"/>
          <w:lang w:val="sr-Cyrl-RS"/>
        </w:rPr>
      </w:pPr>
      <w:r>
        <w:rPr>
          <w:rFonts w:cs="Arial"/>
          <w:lang w:val="sr-Cyrl-RS"/>
        </w:rPr>
        <w:t>Прилог 7    Образац Наруџбенице</w:t>
      </w:r>
    </w:p>
    <w:p w:rsidR="000D3FAF" w:rsidRDefault="000D3FAF" w:rsidP="002C2076">
      <w:pPr>
        <w:spacing w:before="0"/>
        <w:rPr>
          <w:rFonts w:cs="Arial"/>
          <w:lang w:val="sr-Cyrl-RS"/>
        </w:rPr>
      </w:pPr>
      <w:r>
        <w:rPr>
          <w:rFonts w:cs="Arial"/>
          <w:lang w:val="sr-Cyrl-RS"/>
        </w:rPr>
        <w:tab/>
      </w:r>
      <w:r>
        <w:rPr>
          <w:rFonts w:cs="Arial"/>
          <w:lang w:val="sr-Cyrl-RS"/>
        </w:rPr>
        <w:tab/>
      </w:r>
      <w:r>
        <w:rPr>
          <w:rFonts w:cs="Arial"/>
          <w:lang w:val="sr-Cyrl-RS"/>
        </w:rPr>
        <w:tab/>
      </w:r>
      <w:r>
        <w:rPr>
          <w:rFonts w:cs="Arial"/>
          <w:lang w:val="sr-Cyrl-RS"/>
        </w:rPr>
        <w:tab/>
      </w:r>
    </w:p>
    <w:p w:rsidR="000D3FAF" w:rsidRPr="00F313F1" w:rsidRDefault="000D3FAF" w:rsidP="002C2076">
      <w:pPr>
        <w:spacing w:before="0"/>
        <w:jc w:val="center"/>
        <w:rPr>
          <w:rFonts w:cs="Arial"/>
          <w:b/>
          <w:lang w:val="sr-Cyrl-CS"/>
        </w:rPr>
      </w:pPr>
      <w:r w:rsidRPr="00F313F1">
        <w:rPr>
          <w:rFonts w:cs="Arial"/>
          <w:b/>
          <w:lang w:val="sr-Cyrl-CS"/>
        </w:rPr>
        <w:t xml:space="preserve">Члан </w:t>
      </w:r>
      <w:r w:rsidR="00A0132A">
        <w:rPr>
          <w:rFonts w:cs="Arial"/>
          <w:b/>
          <w:lang w:val="sr-Cyrl-CS"/>
        </w:rPr>
        <w:t>30</w:t>
      </w:r>
      <w:r w:rsidR="00B82C1B">
        <w:rPr>
          <w:rFonts w:cs="Arial"/>
          <w:b/>
          <w:lang w:val="sr-Cyrl-CS"/>
        </w:rPr>
        <w:t>.</w:t>
      </w:r>
    </w:p>
    <w:p w:rsidR="000D3FAF" w:rsidRPr="00F313F1" w:rsidRDefault="000D3FAF" w:rsidP="002C2076">
      <w:pPr>
        <w:spacing w:before="0"/>
        <w:rPr>
          <w:rFonts w:cs="Arial"/>
          <w:lang w:val="sr-Cyrl-RS"/>
        </w:rPr>
      </w:pPr>
      <w:r w:rsidRPr="00F313F1">
        <w:rPr>
          <w:rFonts w:cs="Arial"/>
          <w:lang w:val="sr-Cyrl-RS"/>
        </w:rPr>
        <w:t>Оквирни споразум</w:t>
      </w:r>
      <w:r w:rsidRPr="00F313F1">
        <w:rPr>
          <w:rFonts w:cs="Arial"/>
          <w:lang w:val="sr-Cyrl-CS"/>
        </w:rPr>
        <w:t xml:space="preserve"> је сачињен у </w:t>
      </w:r>
      <w:r w:rsidRPr="00F313F1">
        <w:rPr>
          <w:rFonts w:cs="Arial"/>
          <w:lang w:val="sr-Cyrl-RS"/>
        </w:rPr>
        <w:t>6</w:t>
      </w:r>
      <w:r w:rsidRPr="00F313F1">
        <w:rPr>
          <w:rFonts w:cs="Arial"/>
          <w:lang w:val="sr-Cyrl-CS"/>
        </w:rPr>
        <w:t xml:space="preserve"> (</w:t>
      </w:r>
      <w:r w:rsidRPr="00F313F1">
        <w:rPr>
          <w:rFonts w:cs="Arial"/>
          <w:lang w:val="sr-Cyrl-RS"/>
        </w:rPr>
        <w:t>словима: шест</w:t>
      </w:r>
      <w:r w:rsidRPr="00F313F1">
        <w:rPr>
          <w:rFonts w:cs="Arial"/>
          <w:lang w:val="sr-Cyrl-CS"/>
        </w:rPr>
        <w:t>) истоветн</w:t>
      </w:r>
      <w:r w:rsidRPr="00F313F1">
        <w:rPr>
          <w:rFonts w:cs="Arial"/>
          <w:lang w:val="sr-Cyrl-RS"/>
        </w:rPr>
        <w:t>их</w:t>
      </w:r>
      <w:r w:rsidRPr="00F313F1">
        <w:rPr>
          <w:rFonts w:cs="Arial"/>
          <w:lang w:val="sr-Cyrl-CS"/>
        </w:rPr>
        <w:t xml:space="preserve"> пример</w:t>
      </w:r>
      <w:r w:rsidRPr="00F313F1">
        <w:rPr>
          <w:rFonts w:cs="Arial"/>
          <w:lang w:val="sr-Cyrl-RS"/>
        </w:rPr>
        <w:t>а</w:t>
      </w:r>
      <w:r w:rsidRPr="00F313F1">
        <w:rPr>
          <w:rFonts w:cs="Arial"/>
          <w:lang w:val="sr-Cyrl-CS"/>
        </w:rPr>
        <w:t xml:space="preserve">ка од којих  </w:t>
      </w:r>
      <w:r w:rsidRPr="00F313F1">
        <w:rPr>
          <w:rFonts w:cs="Arial"/>
          <w:lang w:val="sr-Cyrl-RS"/>
        </w:rPr>
        <w:t xml:space="preserve">по 3 (словима: три) примерка за сваку  </w:t>
      </w:r>
      <w:r w:rsidR="008A551B">
        <w:rPr>
          <w:rFonts w:cs="Arial"/>
          <w:lang w:val="sr-Cyrl-RS"/>
        </w:rPr>
        <w:t>С</w:t>
      </w:r>
      <w:r w:rsidRPr="00F313F1">
        <w:rPr>
          <w:rFonts w:cs="Arial"/>
          <w:lang w:val="sr-Cyrl-RS"/>
        </w:rPr>
        <w:t>трану</w:t>
      </w:r>
      <w:r w:rsidRPr="00F313F1">
        <w:rPr>
          <w:rFonts w:cs="Arial"/>
          <w:lang w:val="sr-Cyrl-CS" w:eastAsia="ar-SA"/>
        </w:rPr>
        <w:t xml:space="preserve"> </w:t>
      </w:r>
      <w:r w:rsidRPr="00F313F1">
        <w:rPr>
          <w:rFonts w:cs="Arial"/>
          <w:lang w:val="sr-Cyrl-RS"/>
        </w:rPr>
        <w:t>у Оквирном споразуму.</w:t>
      </w:r>
    </w:p>
    <w:p w:rsidR="008A0269" w:rsidRPr="00F313F1" w:rsidRDefault="008A0269" w:rsidP="002C2076">
      <w:pPr>
        <w:spacing w:before="0"/>
        <w:rPr>
          <w:rFonts w:cs="Arial"/>
          <w:lang w:val="sr-Cyrl-RS"/>
        </w:rPr>
      </w:pPr>
    </w:p>
    <w:tbl>
      <w:tblPr>
        <w:tblW w:w="0" w:type="auto"/>
        <w:tblLook w:val="04A0" w:firstRow="1" w:lastRow="0" w:firstColumn="1" w:lastColumn="0" w:noHBand="0" w:noVBand="1"/>
      </w:tblPr>
      <w:tblGrid>
        <w:gridCol w:w="4091"/>
        <w:gridCol w:w="1065"/>
        <w:gridCol w:w="3873"/>
      </w:tblGrid>
      <w:tr w:rsidR="00E17070" w:rsidRPr="00F313F1" w:rsidTr="006D35DD">
        <w:tc>
          <w:tcPr>
            <w:tcW w:w="4091" w:type="dxa"/>
            <w:shd w:val="clear" w:color="auto" w:fill="auto"/>
            <w:vAlign w:val="center"/>
          </w:tcPr>
          <w:p w:rsidR="00E17070" w:rsidRPr="00F313F1" w:rsidRDefault="00571ECE" w:rsidP="002C2076">
            <w:pPr>
              <w:spacing w:before="0"/>
              <w:rPr>
                <w:rFonts w:cs="Arial"/>
                <w:b/>
                <w:lang w:val="sr-Cyrl-RS"/>
              </w:rPr>
            </w:pPr>
            <w:r w:rsidRPr="00F313F1">
              <w:rPr>
                <w:rFonts w:cs="Arial"/>
                <w:b/>
                <w:lang w:val="sr-Cyrl-RS"/>
              </w:rPr>
              <w:t xml:space="preserve">               Корисник услуге                                                                                    </w:t>
            </w:r>
          </w:p>
        </w:tc>
        <w:tc>
          <w:tcPr>
            <w:tcW w:w="1065" w:type="dxa"/>
            <w:shd w:val="clear" w:color="auto" w:fill="auto"/>
            <w:vAlign w:val="center"/>
          </w:tcPr>
          <w:p w:rsidR="00E17070" w:rsidRPr="00F313F1" w:rsidRDefault="00E17070" w:rsidP="002C2076">
            <w:pPr>
              <w:spacing w:before="0"/>
              <w:rPr>
                <w:rFonts w:cs="Arial"/>
                <w:b/>
              </w:rPr>
            </w:pPr>
          </w:p>
        </w:tc>
        <w:tc>
          <w:tcPr>
            <w:tcW w:w="3873" w:type="dxa"/>
            <w:shd w:val="clear" w:color="auto" w:fill="auto"/>
            <w:vAlign w:val="center"/>
          </w:tcPr>
          <w:p w:rsidR="00E17070" w:rsidRPr="00F313F1" w:rsidRDefault="00571ECE" w:rsidP="002C2076">
            <w:pPr>
              <w:spacing w:before="0"/>
              <w:rPr>
                <w:rFonts w:cs="Arial"/>
                <w:b/>
                <w:lang w:val="sr-Cyrl-RS"/>
              </w:rPr>
            </w:pPr>
            <w:r w:rsidRPr="00F313F1">
              <w:rPr>
                <w:rFonts w:cs="Arial"/>
                <w:b/>
                <w:lang w:val="sr-Cyrl-RS"/>
              </w:rPr>
              <w:t xml:space="preserve">         Пружалац услуге</w:t>
            </w:r>
          </w:p>
        </w:tc>
      </w:tr>
      <w:tr w:rsidR="00E17070" w:rsidRPr="00F313F1" w:rsidTr="006D35DD">
        <w:tc>
          <w:tcPr>
            <w:tcW w:w="4091" w:type="dxa"/>
            <w:shd w:val="clear" w:color="auto" w:fill="auto"/>
            <w:vAlign w:val="center"/>
            <w:hideMark/>
          </w:tcPr>
          <w:p w:rsidR="00E17070" w:rsidRPr="00F313F1" w:rsidRDefault="00E17070" w:rsidP="002C2076">
            <w:pPr>
              <w:spacing w:before="0"/>
              <w:jc w:val="center"/>
              <w:rPr>
                <w:rFonts w:cs="Arial"/>
              </w:rPr>
            </w:pPr>
            <w:r w:rsidRPr="00F313F1">
              <w:rPr>
                <w:rFonts w:cs="Arial"/>
              </w:rPr>
              <w:t>Ј</w:t>
            </w:r>
            <w:r w:rsidR="00711E90" w:rsidRPr="00F313F1">
              <w:rPr>
                <w:rFonts w:cs="Arial"/>
                <w:lang w:val="sr-Cyrl-RS"/>
              </w:rPr>
              <w:t xml:space="preserve">авно предузеће </w:t>
            </w:r>
            <w:r w:rsidR="00711E90" w:rsidRPr="00F313F1">
              <w:rPr>
                <w:rFonts w:cs="Arial"/>
              </w:rPr>
              <w:t xml:space="preserve">„Електропривреда  </w:t>
            </w:r>
            <w:r w:rsidRPr="00F313F1">
              <w:rPr>
                <w:rFonts w:cs="Arial"/>
              </w:rPr>
              <w:t>Србије“</w:t>
            </w:r>
            <w:r w:rsidR="00711E90" w:rsidRPr="00F313F1">
              <w:rPr>
                <w:rFonts w:cs="Arial"/>
                <w:lang w:val="sr-Cyrl-RS"/>
              </w:rPr>
              <w:t xml:space="preserve"> </w:t>
            </w:r>
            <w:r w:rsidRPr="00F313F1">
              <w:rPr>
                <w:rFonts w:cs="Arial"/>
              </w:rPr>
              <w:t>Београд</w:t>
            </w:r>
          </w:p>
        </w:tc>
        <w:tc>
          <w:tcPr>
            <w:tcW w:w="1065" w:type="dxa"/>
            <w:shd w:val="clear" w:color="auto" w:fill="auto"/>
            <w:vAlign w:val="center"/>
          </w:tcPr>
          <w:p w:rsidR="00E17070" w:rsidRPr="00F313F1" w:rsidRDefault="00E17070" w:rsidP="002C2076">
            <w:pPr>
              <w:spacing w:before="0"/>
              <w:rPr>
                <w:rFonts w:cs="Arial"/>
              </w:rPr>
            </w:pPr>
          </w:p>
        </w:tc>
        <w:tc>
          <w:tcPr>
            <w:tcW w:w="3873" w:type="dxa"/>
            <w:shd w:val="clear" w:color="auto" w:fill="auto"/>
            <w:vAlign w:val="center"/>
          </w:tcPr>
          <w:p w:rsidR="00E17070" w:rsidRPr="00F313F1" w:rsidRDefault="00E17070" w:rsidP="002C2076">
            <w:pPr>
              <w:spacing w:before="0"/>
              <w:rPr>
                <w:rFonts w:cs="Arial"/>
              </w:rPr>
            </w:pPr>
            <w:r w:rsidRPr="00F313F1">
              <w:rPr>
                <w:rFonts w:cs="Arial"/>
                <w:lang w:val="sr-Cyrl-RS"/>
              </w:rPr>
              <w:t xml:space="preserve">                  </w:t>
            </w:r>
            <w:r w:rsidR="00F07739" w:rsidRPr="00F313F1">
              <w:rPr>
                <w:rFonts w:cs="Arial"/>
                <w:lang w:val="sr-Cyrl-RS"/>
              </w:rPr>
              <w:t xml:space="preserve">   </w:t>
            </w:r>
            <w:r w:rsidRPr="00F313F1">
              <w:rPr>
                <w:rFonts w:cs="Arial"/>
              </w:rPr>
              <w:t>Назив</w:t>
            </w:r>
          </w:p>
        </w:tc>
      </w:tr>
      <w:tr w:rsidR="00E17070" w:rsidRPr="00F313F1" w:rsidTr="006D35DD">
        <w:tc>
          <w:tcPr>
            <w:tcW w:w="4091" w:type="dxa"/>
            <w:shd w:val="clear" w:color="auto" w:fill="auto"/>
            <w:vAlign w:val="center"/>
            <w:hideMark/>
          </w:tcPr>
          <w:p w:rsidR="00E17070" w:rsidRPr="00F313F1" w:rsidRDefault="001C75A9" w:rsidP="002C2076">
            <w:pPr>
              <w:spacing w:before="0"/>
              <w:rPr>
                <w:rFonts w:cs="Arial"/>
              </w:rPr>
            </w:pPr>
            <w:r w:rsidRPr="00F313F1">
              <w:rPr>
                <w:rFonts w:cs="Arial"/>
              </w:rPr>
              <w:t xml:space="preserve">     </w:t>
            </w:r>
            <w:r w:rsidR="00E17070" w:rsidRPr="00F313F1">
              <w:rPr>
                <w:rFonts w:cs="Arial"/>
              </w:rPr>
              <w:t>________________________</w:t>
            </w:r>
          </w:p>
        </w:tc>
        <w:tc>
          <w:tcPr>
            <w:tcW w:w="1065" w:type="dxa"/>
            <w:shd w:val="clear" w:color="auto" w:fill="auto"/>
            <w:vAlign w:val="center"/>
            <w:hideMark/>
          </w:tcPr>
          <w:p w:rsidR="00E17070" w:rsidRPr="00F313F1" w:rsidRDefault="00E17070" w:rsidP="002C2076">
            <w:pPr>
              <w:spacing w:before="0"/>
              <w:rPr>
                <w:rFonts w:cs="Arial"/>
                <w:lang w:val="sr-Cyrl-RS"/>
              </w:rPr>
            </w:pPr>
            <w:r w:rsidRPr="00F313F1">
              <w:rPr>
                <w:rFonts w:cs="Arial"/>
              </w:rPr>
              <w:t>М.П.</w:t>
            </w:r>
            <w:r w:rsidRPr="00F313F1">
              <w:rPr>
                <w:rFonts w:cs="Arial"/>
                <w:lang w:val="sr-Cyrl-RS"/>
              </w:rPr>
              <w:t xml:space="preserve">   </w:t>
            </w:r>
          </w:p>
        </w:tc>
        <w:tc>
          <w:tcPr>
            <w:tcW w:w="3873" w:type="dxa"/>
            <w:shd w:val="clear" w:color="auto" w:fill="auto"/>
            <w:vAlign w:val="center"/>
            <w:hideMark/>
          </w:tcPr>
          <w:p w:rsidR="00E17070" w:rsidRPr="00F313F1" w:rsidRDefault="00571ECE" w:rsidP="002C2076">
            <w:pPr>
              <w:spacing w:before="0"/>
              <w:rPr>
                <w:rFonts w:cs="Arial"/>
              </w:rPr>
            </w:pPr>
            <w:r w:rsidRPr="00F313F1">
              <w:rPr>
                <w:rFonts w:cs="Arial"/>
                <w:lang w:val="sr-Cyrl-RS"/>
              </w:rPr>
              <w:t xml:space="preserve">    </w:t>
            </w:r>
            <w:r w:rsidR="00E17070" w:rsidRPr="00F313F1">
              <w:rPr>
                <w:rFonts w:cs="Arial"/>
              </w:rPr>
              <w:t>_____________________</w:t>
            </w:r>
          </w:p>
        </w:tc>
      </w:tr>
      <w:tr w:rsidR="00E17070" w:rsidRPr="00F313F1" w:rsidTr="006D35DD">
        <w:tc>
          <w:tcPr>
            <w:tcW w:w="4091" w:type="dxa"/>
            <w:shd w:val="clear" w:color="auto" w:fill="auto"/>
            <w:vAlign w:val="center"/>
            <w:hideMark/>
          </w:tcPr>
          <w:p w:rsidR="00E17070" w:rsidRPr="00F313F1" w:rsidRDefault="005B5B92" w:rsidP="002C2076">
            <w:pPr>
              <w:spacing w:before="0"/>
              <w:rPr>
                <w:rFonts w:cs="Arial"/>
                <w:lang w:val="sr-Cyrl-RS"/>
              </w:rPr>
            </w:pPr>
            <w:r w:rsidRPr="00F313F1">
              <w:rPr>
                <w:rFonts w:cs="Arial"/>
                <w:lang w:val="sr-Cyrl-RS"/>
              </w:rPr>
              <w:t xml:space="preserve">                Милорад Грчић</w:t>
            </w:r>
          </w:p>
        </w:tc>
        <w:tc>
          <w:tcPr>
            <w:tcW w:w="1065" w:type="dxa"/>
            <w:shd w:val="clear" w:color="auto" w:fill="auto"/>
            <w:vAlign w:val="center"/>
          </w:tcPr>
          <w:p w:rsidR="00E17070" w:rsidRPr="00F313F1" w:rsidRDefault="00E17070" w:rsidP="002C2076">
            <w:pPr>
              <w:spacing w:before="0"/>
              <w:rPr>
                <w:rFonts w:cs="Arial"/>
              </w:rPr>
            </w:pPr>
          </w:p>
        </w:tc>
        <w:tc>
          <w:tcPr>
            <w:tcW w:w="3873" w:type="dxa"/>
            <w:shd w:val="clear" w:color="auto" w:fill="auto"/>
            <w:vAlign w:val="center"/>
            <w:hideMark/>
          </w:tcPr>
          <w:p w:rsidR="00E17070" w:rsidRPr="00F313F1" w:rsidRDefault="00E17070" w:rsidP="002C2076">
            <w:pPr>
              <w:spacing w:before="0"/>
              <w:rPr>
                <w:rFonts w:cs="Arial"/>
              </w:rPr>
            </w:pPr>
            <w:r w:rsidRPr="00F313F1">
              <w:rPr>
                <w:rFonts w:cs="Arial"/>
                <w:lang w:val="sr-Cyrl-RS"/>
              </w:rPr>
              <w:t xml:space="preserve">             </w:t>
            </w:r>
            <w:r w:rsidRPr="00F313F1">
              <w:rPr>
                <w:rFonts w:cs="Arial"/>
              </w:rPr>
              <w:t>име и презиме</w:t>
            </w:r>
          </w:p>
        </w:tc>
      </w:tr>
      <w:tr w:rsidR="00E17070" w:rsidRPr="00F313F1" w:rsidTr="006D35DD">
        <w:tc>
          <w:tcPr>
            <w:tcW w:w="4091" w:type="dxa"/>
            <w:shd w:val="clear" w:color="auto" w:fill="auto"/>
            <w:vAlign w:val="center"/>
            <w:hideMark/>
          </w:tcPr>
          <w:p w:rsidR="00E17070" w:rsidRPr="00F313F1" w:rsidRDefault="00E17070" w:rsidP="002C2076">
            <w:pPr>
              <w:spacing w:before="0"/>
              <w:rPr>
                <w:rFonts w:cs="Arial"/>
                <w:lang w:val="sr-Cyrl-RS"/>
              </w:rPr>
            </w:pPr>
            <w:r w:rsidRPr="00F313F1">
              <w:rPr>
                <w:rFonts w:cs="Arial"/>
                <w:lang w:val="sr-Cyrl-RS"/>
              </w:rPr>
              <w:t xml:space="preserve">       </w:t>
            </w:r>
            <w:r w:rsidR="005B5B92" w:rsidRPr="00F313F1">
              <w:rPr>
                <w:rFonts w:cs="Arial"/>
                <w:lang w:val="sr-Cyrl-RS"/>
              </w:rPr>
              <w:t xml:space="preserve">         </w:t>
            </w:r>
            <w:r w:rsidRPr="00F313F1">
              <w:rPr>
                <w:rFonts w:cs="Arial"/>
                <w:lang w:val="sr-Cyrl-RS"/>
              </w:rPr>
              <w:t xml:space="preserve"> </w:t>
            </w:r>
            <w:r w:rsidR="005B5B92" w:rsidRPr="00F313F1">
              <w:rPr>
                <w:rFonts w:cs="Arial"/>
                <w:lang w:val="sr-Cyrl-RS"/>
              </w:rPr>
              <w:t>в.д</w:t>
            </w:r>
            <w:r w:rsidR="00F07739" w:rsidRPr="00F313F1">
              <w:rPr>
                <w:rFonts w:cs="Arial"/>
                <w:lang w:val="sr-Cyrl-RS"/>
              </w:rPr>
              <w:t>.</w:t>
            </w:r>
            <w:r w:rsidR="005B5B92" w:rsidRPr="00F313F1">
              <w:rPr>
                <w:rFonts w:cs="Arial"/>
                <w:lang w:val="sr-Cyrl-RS"/>
              </w:rPr>
              <w:t xml:space="preserve"> </w:t>
            </w:r>
            <w:r w:rsidRPr="00F313F1">
              <w:rPr>
                <w:rFonts w:cs="Arial"/>
                <w:lang w:val="sr-Cyrl-RS"/>
              </w:rPr>
              <w:t>директор</w:t>
            </w:r>
            <w:r w:rsidR="005B5B92" w:rsidRPr="00F313F1">
              <w:rPr>
                <w:rFonts w:cs="Arial"/>
                <w:lang w:val="sr-Cyrl-RS"/>
              </w:rPr>
              <w:t>а</w:t>
            </w:r>
            <w:r w:rsidRPr="00F313F1">
              <w:rPr>
                <w:rFonts w:cs="Arial"/>
                <w:lang w:val="sr-Cyrl-RS"/>
              </w:rPr>
              <w:t xml:space="preserve"> </w:t>
            </w:r>
          </w:p>
        </w:tc>
        <w:tc>
          <w:tcPr>
            <w:tcW w:w="1065" w:type="dxa"/>
            <w:shd w:val="clear" w:color="auto" w:fill="auto"/>
            <w:vAlign w:val="center"/>
          </w:tcPr>
          <w:p w:rsidR="00E17070" w:rsidRPr="00F313F1" w:rsidRDefault="00E17070" w:rsidP="002C2076">
            <w:pPr>
              <w:spacing w:before="0"/>
              <w:rPr>
                <w:rFonts w:cs="Arial"/>
              </w:rPr>
            </w:pPr>
          </w:p>
        </w:tc>
        <w:tc>
          <w:tcPr>
            <w:tcW w:w="3873" w:type="dxa"/>
            <w:shd w:val="clear" w:color="auto" w:fill="auto"/>
            <w:vAlign w:val="center"/>
          </w:tcPr>
          <w:p w:rsidR="00E17070" w:rsidRPr="00F313F1" w:rsidRDefault="00E17070" w:rsidP="002C2076">
            <w:pPr>
              <w:spacing w:before="0"/>
              <w:rPr>
                <w:rFonts w:cs="Arial"/>
              </w:rPr>
            </w:pPr>
            <w:r w:rsidRPr="00F313F1">
              <w:rPr>
                <w:rFonts w:cs="Arial"/>
                <w:lang w:val="sr-Cyrl-RS"/>
              </w:rPr>
              <w:t xml:space="preserve">                   </w:t>
            </w:r>
            <w:r w:rsidRPr="00F313F1">
              <w:rPr>
                <w:rFonts w:cs="Arial"/>
              </w:rPr>
              <w:t>функција</w:t>
            </w:r>
          </w:p>
        </w:tc>
      </w:tr>
    </w:tbl>
    <w:p w:rsidR="00E17070" w:rsidRPr="00F313F1" w:rsidRDefault="00E17070" w:rsidP="002C2076">
      <w:pPr>
        <w:spacing w:before="0"/>
        <w:rPr>
          <w:rFonts w:cs="Arial"/>
          <w:lang w:val="sr-Cyrl-RS"/>
        </w:rPr>
      </w:pPr>
    </w:p>
    <w:p w:rsidR="002C2076" w:rsidRDefault="00A0132A" w:rsidP="002C2076">
      <w:pPr>
        <w:spacing w:before="0"/>
        <w:rPr>
          <w:rFonts w:cs="Arial"/>
        </w:rPr>
      </w:pPr>
      <w:r>
        <w:rPr>
          <w:rFonts w:cs="Arial"/>
        </w:rPr>
        <w:t xml:space="preserve">                </w:t>
      </w:r>
    </w:p>
    <w:p w:rsidR="002C2076" w:rsidRDefault="002C2076">
      <w:pPr>
        <w:spacing w:before="0"/>
        <w:jc w:val="left"/>
        <w:rPr>
          <w:rFonts w:cs="Arial"/>
        </w:rPr>
      </w:pPr>
      <w:r>
        <w:rPr>
          <w:rFonts w:cs="Arial"/>
        </w:rPr>
        <w:br w:type="page"/>
      </w:r>
    </w:p>
    <w:p w:rsidR="00571ECE" w:rsidRPr="00300C16" w:rsidRDefault="008A0269" w:rsidP="002C2076">
      <w:pPr>
        <w:spacing w:before="0"/>
        <w:jc w:val="center"/>
        <w:rPr>
          <w:b/>
          <w:lang w:val="sr-Cyrl-CS" w:eastAsia="ar-SA"/>
        </w:rPr>
      </w:pPr>
      <w:r w:rsidRPr="00300C16">
        <w:rPr>
          <w:b/>
          <w:lang w:val="sr-Cyrl-CS" w:eastAsia="ar-SA"/>
        </w:rPr>
        <w:lastRenderedPageBreak/>
        <w:t xml:space="preserve">Уговор </w:t>
      </w:r>
      <w:r w:rsidR="00571ECE" w:rsidRPr="00300C16">
        <w:rPr>
          <w:b/>
          <w:lang w:val="sr-Cyrl-CS" w:eastAsia="ar-SA"/>
        </w:rPr>
        <w:t>о чувању пословне тајне и поверљивих информација</w:t>
      </w:r>
    </w:p>
    <w:p w:rsidR="00571ECE" w:rsidRPr="00F313F1" w:rsidRDefault="00571ECE" w:rsidP="002C2076">
      <w:pPr>
        <w:suppressAutoHyphens/>
        <w:spacing w:before="0"/>
        <w:rPr>
          <w:rFonts w:cs="Arial"/>
          <w:lang w:val="sr-Cyrl-CS" w:eastAsia="ar-SA"/>
        </w:rPr>
      </w:pPr>
    </w:p>
    <w:p w:rsidR="00571ECE" w:rsidRPr="00F313F1" w:rsidRDefault="00571ECE" w:rsidP="002C2076">
      <w:pPr>
        <w:suppressAutoHyphens/>
        <w:spacing w:before="0"/>
        <w:rPr>
          <w:rFonts w:cs="Arial"/>
          <w:lang w:val="sr-Cyrl-RS" w:eastAsia="ar-SA"/>
        </w:rPr>
      </w:pPr>
      <w:r w:rsidRPr="00F313F1">
        <w:rPr>
          <w:rFonts w:cs="Arial"/>
          <w:lang w:val="sr-Cyrl-CS" w:eastAsia="ar-SA"/>
        </w:rPr>
        <w:t xml:space="preserve">Закључен у Београду, дана ___________између </w:t>
      </w:r>
    </w:p>
    <w:p w:rsidR="00571ECE" w:rsidRPr="00F313F1" w:rsidRDefault="00571ECE" w:rsidP="002C2076">
      <w:pPr>
        <w:suppressAutoHyphens/>
        <w:spacing w:before="0"/>
        <w:rPr>
          <w:rFonts w:cs="Arial"/>
          <w:lang w:val="sr-Cyrl-CS" w:eastAsia="ar-SA"/>
        </w:rPr>
      </w:pPr>
    </w:p>
    <w:p w:rsidR="00571ECE" w:rsidRPr="00F313F1" w:rsidRDefault="00571ECE" w:rsidP="002C2076">
      <w:pPr>
        <w:tabs>
          <w:tab w:val="left" w:pos="360"/>
        </w:tabs>
        <w:suppressAutoHyphens/>
        <w:spacing w:before="0"/>
        <w:rPr>
          <w:rFonts w:cs="Arial"/>
          <w:lang w:val="sr-Cyrl-CS" w:eastAsia="ar-SA"/>
        </w:rPr>
      </w:pPr>
      <w:r w:rsidRPr="00F313F1">
        <w:rPr>
          <w:rFonts w:cs="Arial"/>
          <w:lang w:val="sr-Cyrl-CS" w:eastAsia="ar-SA"/>
        </w:rPr>
        <w:t xml:space="preserve">1. Јавног предузећа „Електропривреда Србије“, Београд, </w:t>
      </w:r>
      <w:r w:rsidRPr="00F313F1">
        <w:rPr>
          <w:rFonts w:cs="Arial"/>
          <w:lang w:val="sr-Cyrl-RS" w:eastAsia="ar-SA"/>
        </w:rPr>
        <w:t>У</w:t>
      </w:r>
      <w:r w:rsidRPr="00F313F1">
        <w:rPr>
          <w:rFonts w:cs="Arial"/>
          <w:lang w:val="sr-Cyrl-CS" w:eastAsia="ar-SA"/>
        </w:rPr>
        <w:t xml:space="preserve">лица </w:t>
      </w:r>
      <w:r w:rsidR="00DC3C41">
        <w:rPr>
          <w:rFonts w:cs="Arial"/>
          <w:lang w:val="sr-Cyrl-RS" w:eastAsia="ar-SA"/>
        </w:rPr>
        <w:t>Балканска број 13</w:t>
      </w:r>
      <w:r w:rsidRPr="00F313F1">
        <w:rPr>
          <w:rFonts w:cs="Arial"/>
          <w:lang w:val="sr-Cyrl-CS" w:eastAsia="ar-SA"/>
        </w:rPr>
        <w:t xml:space="preserve">, </w:t>
      </w:r>
      <w:r w:rsidRPr="00F313F1">
        <w:rPr>
          <w:rFonts w:cs="Arial"/>
          <w:color w:val="000000"/>
          <w:lang w:val="sr-Cyrl-CS" w:eastAsia="ar-SA"/>
        </w:rPr>
        <w:t>матични број: 20053658, ПИБ 103920327, бр.</w:t>
      </w:r>
      <w:r w:rsidRPr="00F313F1">
        <w:rPr>
          <w:rFonts w:cs="Arial"/>
          <w:color w:val="000000"/>
          <w:lang w:val="sr-Cyrl-RS" w:eastAsia="ar-SA"/>
        </w:rPr>
        <w:t xml:space="preserve"> </w:t>
      </w:r>
      <w:r w:rsidRPr="00F313F1">
        <w:rPr>
          <w:rFonts w:cs="Arial"/>
          <w:color w:val="000000"/>
          <w:lang w:val="sr-Cyrl-CS" w:eastAsia="ar-SA"/>
        </w:rPr>
        <w:t>тек.</w:t>
      </w:r>
      <w:r w:rsidRPr="00F313F1">
        <w:rPr>
          <w:rFonts w:cs="Arial"/>
          <w:color w:val="000000"/>
          <w:lang w:val="sr-Cyrl-RS" w:eastAsia="ar-SA"/>
        </w:rPr>
        <w:t xml:space="preserve"> </w:t>
      </w:r>
      <w:r w:rsidRPr="00F313F1">
        <w:rPr>
          <w:rFonts w:cs="Arial"/>
          <w:color w:val="000000"/>
          <w:lang w:val="sr-Cyrl-CS" w:eastAsia="ar-SA"/>
        </w:rPr>
        <w:t xml:space="preserve">рачуна: </w:t>
      </w:r>
      <w:r w:rsidRPr="00F313F1">
        <w:rPr>
          <w:rFonts w:cs="Arial"/>
          <w:lang w:val="sr-Cyrl-CS" w:eastAsia="ar-SA"/>
        </w:rPr>
        <w:t xml:space="preserve">160-700-13 Banka Intesa ад Београд, које заступа законски заступник </w:t>
      </w:r>
      <w:r w:rsidRPr="00F313F1">
        <w:rPr>
          <w:rFonts w:cs="Arial"/>
          <w:lang w:eastAsia="ar-SA"/>
        </w:rPr>
        <w:t>Mилoрaд Гр</w:t>
      </w:r>
      <w:r w:rsidRPr="00F313F1">
        <w:rPr>
          <w:rFonts w:cs="Arial"/>
          <w:lang w:val="sr-Latn-RS" w:eastAsia="ar-SA"/>
        </w:rPr>
        <w:t>чић</w:t>
      </w:r>
      <w:r w:rsidRPr="00F313F1">
        <w:rPr>
          <w:rFonts w:cs="Arial"/>
          <w:lang w:val="sr-Cyrl-CS" w:eastAsia="ar-SA"/>
        </w:rPr>
        <w:t xml:space="preserve">, </w:t>
      </w:r>
      <w:r w:rsidRPr="00F313F1">
        <w:rPr>
          <w:rFonts w:cs="Arial"/>
          <w:lang w:val="sr-Latn-RS" w:eastAsia="ar-SA"/>
        </w:rPr>
        <w:t xml:space="preserve">в.д. </w:t>
      </w:r>
      <w:r w:rsidRPr="00F313F1">
        <w:rPr>
          <w:rFonts w:cs="Arial"/>
          <w:lang w:val="sr-Cyrl-CS" w:eastAsia="ar-SA"/>
        </w:rPr>
        <w:t>директор</w:t>
      </w:r>
      <w:r w:rsidRPr="00F313F1">
        <w:rPr>
          <w:rFonts w:cs="Arial"/>
          <w:lang w:val="sr-Latn-RS" w:eastAsia="ar-SA"/>
        </w:rPr>
        <w:t>a</w:t>
      </w:r>
      <w:r w:rsidRPr="00F313F1">
        <w:rPr>
          <w:rFonts w:cs="Arial"/>
          <w:lang w:val="sr-Cyrl-CS" w:eastAsia="ar-SA"/>
        </w:rPr>
        <w:t xml:space="preserve"> (у даљем тексту: Корисник услуг</w:t>
      </w:r>
      <w:r w:rsidRPr="00F313F1">
        <w:rPr>
          <w:rFonts w:cs="Arial"/>
          <w:lang w:val="sr-Cyrl-RS" w:eastAsia="ar-SA"/>
        </w:rPr>
        <w:t>е</w:t>
      </w:r>
      <w:r w:rsidRPr="00F313F1">
        <w:rPr>
          <w:rFonts w:cs="Arial"/>
          <w:lang w:val="sr-Cyrl-CS" w:eastAsia="ar-SA"/>
        </w:rPr>
        <w:t>)</w:t>
      </w:r>
    </w:p>
    <w:p w:rsidR="00571ECE" w:rsidRPr="00F313F1" w:rsidRDefault="00571ECE" w:rsidP="002C2076">
      <w:pPr>
        <w:suppressAutoHyphens/>
        <w:spacing w:before="0"/>
        <w:jc w:val="left"/>
        <w:rPr>
          <w:rFonts w:cs="Arial"/>
          <w:lang w:val="sr-Cyrl-CS" w:eastAsia="ar-SA"/>
        </w:rPr>
      </w:pPr>
    </w:p>
    <w:p w:rsidR="00571ECE" w:rsidRPr="00F313F1" w:rsidRDefault="00571ECE" w:rsidP="002C2076">
      <w:pPr>
        <w:suppressAutoHyphens/>
        <w:spacing w:before="0"/>
        <w:jc w:val="left"/>
        <w:rPr>
          <w:rFonts w:cs="Arial"/>
          <w:lang w:val="sr-Cyrl-RS" w:eastAsia="ar-SA"/>
        </w:rPr>
      </w:pPr>
      <w:r w:rsidRPr="00F313F1">
        <w:rPr>
          <w:rFonts w:cs="Arial"/>
          <w:lang w:val="sr-Cyrl-RS" w:eastAsia="ar-SA"/>
        </w:rPr>
        <w:t>и</w:t>
      </w:r>
    </w:p>
    <w:p w:rsidR="00571ECE" w:rsidRDefault="00571ECE" w:rsidP="002C2076">
      <w:pPr>
        <w:spacing w:before="0"/>
        <w:rPr>
          <w:rFonts w:eastAsia="Calibri" w:cs="Arial"/>
        </w:rPr>
      </w:pPr>
      <w:r w:rsidRPr="00F313F1">
        <w:rPr>
          <w:rFonts w:eastAsia="Calibri" w:cs="Arial"/>
        </w:rPr>
        <w:t>2.</w:t>
      </w:r>
      <w:r w:rsidRPr="00F313F1">
        <w:rPr>
          <w:rFonts w:eastAsia="Calibri" w:cs="Arial"/>
          <w:lang w:val="sr-Cyrl-RS"/>
        </w:rPr>
        <w:t xml:space="preserve"> </w:t>
      </w:r>
      <w:r w:rsidRPr="00F313F1">
        <w:rPr>
          <w:rFonts w:eastAsia="Calibri" w:cs="Arial"/>
        </w:rPr>
        <w:t>_________________ из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w:t>
      </w:r>
      <w:proofErr w:type="gramStart"/>
      <w:r w:rsidRPr="00F313F1">
        <w:rPr>
          <w:rFonts w:eastAsia="Calibri" w:cs="Arial"/>
        </w:rPr>
        <w:t>)(</w:t>
      </w:r>
      <w:proofErr w:type="gramEnd"/>
      <w:r w:rsidRPr="00F313F1">
        <w:rPr>
          <w:rFonts w:eastAsia="Calibri" w:cs="Arial"/>
        </w:rPr>
        <w:t xml:space="preserve">у даљем тексту: </w:t>
      </w:r>
      <w:r w:rsidRPr="00F313F1">
        <w:rPr>
          <w:rFonts w:eastAsia="Calibri" w:cs="Arial"/>
          <w:lang w:val="sr-Cyrl-RS"/>
        </w:rPr>
        <w:t>Пружалац услуге</w:t>
      </w:r>
      <w:r w:rsidRPr="00F313F1">
        <w:rPr>
          <w:rFonts w:eastAsia="Calibri" w:cs="Arial"/>
        </w:rPr>
        <w:t xml:space="preserve">) </w:t>
      </w:r>
    </w:p>
    <w:p w:rsidR="000D3FAF" w:rsidRPr="00F313F1" w:rsidRDefault="000D3FAF" w:rsidP="002C2076">
      <w:pPr>
        <w:spacing w:before="0"/>
        <w:rPr>
          <w:rFonts w:eastAsia="Calibri" w:cs="Arial"/>
        </w:rPr>
      </w:pPr>
    </w:p>
    <w:p w:rsidR="00571ECE" w:rsidRPr="00F313F1" w:rsidRDefault="00571ECE" w:rsidP="002C2076">
      <w:pPr>
        <w:spacing w:before="0"/>
        <w:rPr>
          <w:rFonts w:cs="Arial"/>
        </w:rPr>
      </w:pPr>
      <w:r w:rsidRPr="00F313F1">
        <w:rPr>
          <w:rFonts w:cs="Arial"/>
        </w:rPr>
        <w:t>2а</w:t>
      </w:r>
      <w:proofErr w:type="gramStart"/>
      <w:r w:rsidRPr="00F313F1">
        <w:rPr>
          <w:rFonts w:cs="Arial"/>
        </w:rPr>
        <w:t>)_</w:t>
      </w:r>
      <w:proofErr w:type="gramEnd"/>
      <w:r w:rsidRPr="00F313F1">
        <w:rPr>
          <w:rFonts w:cs="Arial"/>
        </w:rPr>
        <w:t>_______________________________________из</w:t>
      </w:r>
      <w:r w:rsidRPr="00F313F1">
        <w:rPr>
          <w:rFonts w:cs="Arial"/>
        </w:rPr>
        <w:tab/>
        <w:t>_____________, улица</w:t>
      </w:r>
    </w:p>
    <w:p w:rsidR="00571ECE" w:rsidRPr="00F313F1" w:rsidRDefault="00571ECE" w:rsidP="002C2076">
      <w:pPr>
        <w:spacing w:before="0"/>
        <w:rPr>
          <w:rFonts w:cs="Arial"/>
        </w:rPr>
      </w:pPr>
      <w:r w:rsidRPr="00F313F1">
        <w:rPr>
          <w:rFonts w:cs="Arial"/>
        </w:rPr>
        <w:t xml:space="preserve"> ___________________ </w:t>
      </w:r>
      <w:proofErr w:type="gramStart"/>
      <w:r w:rsidRPr="00F313F1">
        <w:rPr>
          <w:rFonts w:cs="Arial"/>
        </w:rPr>
        <w:t>бр</w:t>
      </w:r>
      <w:proofErr w:type="gramEnd"/>
      <w:r w:rsidRPr="00F313F1">
        <w:rPr>
          <w:rFonts w:cs="Arial"/>
        </w:rPr>
        <w:t>. ___, ПИБ: _____________, матични број _____________, Текући рачун ____________, банка _____________</w:t>
      </w:r>
      <w:proofErr w:type="gramStart"/>
      <w:r w:rsidRPr="00F313F1">
        <w:rPr>
          <w:rFonts w:cs="Arial"/>
        </w:rPr>
        <w:t>_ ,кога</w:t>
      </w:r>
      <w:proofErr w:type="gramEnd"/>
      <w:r w:rsidRPr="00F313F1">
        <w:rPr>
          <w:rFonts w:cs="Arial"/>
        </w:rPr>
        <w:t xml:space="preserve"> заступа __________________________, (члан групе понуђача или подизвођач)</w:t>
      </w:r>
    </w:p>
    <w:p w:rsidR="00571ECE" w:rsidRPr="00F313F1" w:rsidRDefault="00571ECE" w:rsidP="002C2076">
      <w:pPr>
        <w:spacing w:before="0"/>
        <w:rPr>
          <w:rFonts w:cs="Arial"/>
        </w:rPr>
      </w:pPr>
      <w:r w:rsidRPr="00F313F1">
        <w:rPr>
          <w:rFonts w:cs="Arial"/>
        </w:rPr>
        <w:t>2б</w:t>
      </w:r>
      <w:proofErr w:type="gramStart"/>
      <w:r w:rsidRPr="00F313F1">
        <w:rPr>
          <w:rFonts w:cs="Arial"/>
        </w:rPr>
        <w:t>)_</w:t>
      </w:r>
      <w:proofErr w:type="gramEnd"/>
      <w:r w:rsidRPr="00F313F1">
        <w:rPr>
          <w:rFonts w:cs="Arial"/>
        </w:rPr>
        <w:t>______________________________________из</w:t>
      </w:r>
      <w:r w:rsidRPr="00F313F1">
        <w:rPr>
          <w:rFonts w:cs="Arial"/>
        </w:rPr>
        <w:tab/>
        <w:t>_____________, улица</w:t>
      </w:r>
    </w:p>
    <w:p w:rsidR="00571ECE" w:rsidRPr="00F313F1" w:rsidRDefault="00571ECE" w:rsidP="002C2076">
      <w:pPr>
        <w:spacing w:before="0"/>
        <w:rPr>
          <w:rFonts w:cs="Arial"/>
        </w:rPr>
      </w:pPr>
      <w:r w:rsidRPr="00F313F1">
        <w:rPr>
          <w:rFonts w:cs="Arial"/>
        </w:rPr>
        <w:t xml:space="preserve"> ___________________ </w:t>
      </w:r>
      <w:proofErr w:type="gramStart"/>
      <w:r w:rsidRPr="00F313F1">
        <w:rPr>
          <w:rFonts w:cs="Arial"/>
        </w:rPr>
        <w:t>бр</w:t>
      </w:r>
      <w:proofErr w:type="gramEnd"/>
      <w:r w:rsidRPr="00F313F1">
        <w:rPr>
          <w:rFonts w:cs="Arial"/>
        </w:rPr>
        <w:t xml:space="preserve">. ___, ПИБ: _____________, матични број _____________, </w:t>
      </w:r>
    </w:p>
    <w:p w:rsidR="00571ECE" w:rsidRPr="00F313F1" w:rsidRDefault="00571ECE" w:rsidP="002C2076">
      <w:pPr>
        <w:spacing w:before="0"/>
        <w:rPr>
          <w:rFonts w:cs="Arial"/>
        </w:rPr>
      </w:pPr>
      <w:r w:rsidRPr="00F313F1">
        <w:rPr>
          <w:rFonts w:cs="Arial"/>
        </w:rPr>
        <w:t>Текући рачун ____________, банка _____________</w:t>
      </w:r>
      <w:proofErr w:type="gramStart"/>
      <w:r w:rsidRPr="00F313F1">
        <w:rPr>
          <w:rFonts w:cs="Arial"/>
        </w:rPr>
        <w:t>_ ,кога</w:t>
      </w:r>
      <w:proofErr w:type="gramEnd"/>
      <w:r w:rsidRPr="00F313F1">
        <w:rPr>
          <w:rFonts w:cs="Arial"/>
        </w:rPr>
        <w:t xml:space="preserve">  заступа _______________________, (члан групе понуђача или подизвођач)</w:t>
      </w:r>
    </w:p>
    <w:p w:rsidR="00571ECE" w:rsidRPr="00F313F1" w:rsidRDefault="00571ECE" w:rsidP="002C2076">
      <w:pPr>
        <w:spacing w:before="0"/>
        <w:rPr>
          <w:rFonts w:cs="Arial"/>
        </w:rPr>
      </w:pPr>
      <w:r w:rsidRPr="00F313F1">
        <w:rPr>
          <w:rFonts w:cs="Arial"/>
        </w:rPr>
        <w:t xml:space="preserve"> (</w:t>
      </w:r>
      <w:proofErr w:type="gramStart"/>
      <w:r w:rsidRPr="00F313F1">
        <w:rPr>
          <w:rFonts w:cs="Arial"/>
        </w:rPr>
        <w:t>у</w:t>
      </w:r>
      <w:proofErr w:type="gramEnd"/>
      <w:r w:rsidRPr="00F313F1">
        <w:rPr>
          <w:rFonts w:cs="Arial"/>
        </w:rPr>
        <w:t xml:space="preserve"> даљем тексту заједно: Стране)</w:t>
      </w:r>
    </w:p>
    <w:p w:rsidR="00571ECE" w:rsidRPr="00F313F1" w:rsidRDefault="00571ECE" w:rsidP="002C2076">
      <w:pPr>
        <w:suppressAutoHyphens/>
        <w:spacing w:before="0"/>
        <w:rPr>
          <w:rFonts w:cs="Arial"/>
          <w:lang w:val="sr-Cyrl-CS" w:eastAsia="ar-SA"/>
        </w:rPr>
      </w:pPr>
    </w:p>
    <w:p w:rsidR="00571ECE" w:rsidRPr="00F313F1" w:rsidRDefault="00571ECE" w:rsidP="002C2076">
      <w:pPr>
        <w:suppressAutoHyphens/>
        <w:spacing w:before="0"/>
        <w:jc w:val="center"/>
        <w:rPr>
          <w:rFonts w:cs="Arial"/>
          <w:lang w:val="sr-Cyrl-CS" w:eastAsia="ar-SA"/>
        </w:rPr>
      </w:pPr>
      <w:r w:rsidRPr="00F313F1">
        <w:rPr>
          <w:rFonts w:cs="Arial"/>
          <w:b/>
          <w:lang w:val="sr-Cyrl-CS" w:eastAsia="ar-SA"/>
        </w:rPr>
        <w:t>Члан 1.</w:t>
      </w:r>
    </w:p>
    <w:p w:rsidR="00571ECE" w:rsidRPr="00F313F1" w:rsidRDefault="00571ECE" w:rsidP="002C2076">
      <w:pPr>
        <w:spacing w:before="0"/>
        <w:rPr>
          <w:rFonts w:cs="Arial"/>
          <w:lang w:val="sr-Cyrl-CS" w:eastAsia="ar-SA"/>
        </w:rPr>
      </w:pPr>
      <w:r w:rsidRPr="00F313F1">
        <w:rPr>
          <w:rFonts w:cs="Arial"/>
          <w:lang w:val="sr-Cyrl-CS" w:eastAsia="ar-SA"/>
        </w:rPr>
        <w:t xml:space="preserve">Стране су се договориле да у вези са набавком </w:t>
      </w:r>
      <w:r w:rsidR="000D3FAF">
        <w:rPr>
          <w:rFonts w:cs="Arial"/>
          <w:lang w:val="sr-Cyrl-CS" w:eastAsia="ar-SA"/>
        </w:rPr>
        <w:t>услуга:</w:t>
      </w:r>
      <w:r w:rsidR="000D3FAF">
        <w:rPr>
          <w:rFonts w:cs="Arial"/>
          <w:lang w:val="sr-Cyrl-RS" w:eastAsia="ar-SA"/>
        </w:rPr>
        <w:t>П</w:t>
      </w:r>
      <w:r w:rsidRPr="00F313F1">
        <w:rPr>
          <w:rFonts w:cs="Arial"/>
          <w:lang w:val="sr-Cyrl-RS" w:eastAsia="ar-SA"/>
        </w:rPr>
        <w:t>реводилачк</w:t>
      </w:r>
      <w:r w:rsidR="000D3FAF">
        <w:rPr>
          <w:rFonts w:cs="Arial"/>
          <w:lang w:val="sr-Cyrl-RS" w:eastAsia="ar-SA"/>
        </w:rPr>
        <w:t>е</w:t>
      </w:r>
      <w:r w:rsidRPr="00F313F1">
        <w:rPr>
          <w:rFonts w:cs="Arial"/>
          <w:lang w:val="sr-Cyrl-RS" w:eastAsia="ar-SA"/>
        </w:rPr>
        <w:t xml:space="preserve"> услуг</w:t>
      </w:r>
      <w:r w:rsidR="000D3FAF">
        <w:rPr>
          <w:rFonts w:cs="Arial"/>
          <w:lang w:val="sr-Cyrl-RS" w:eastAsia="ar-SA"/>
        </w:rPr>
        <w:t>е</w:t>
      </w:r>
      <w:r w:rsidRPr="00F313F1">
        <w:rPr>
          <w:rFonts w:cs="Arial"/>
          <w:lang w:val="sr-Cyrl-CS" w:eastAsia="ar-SA"/>
        </w:rPr>
        <w:t xml:space="preserve">, </w:t>
      </w:r>
      <w:r w:rsidRPr="00F313F1">
        <w:rPr>
          <w:rFonts w:cs="Arial"/>
          <w:lang w:val="hr-HR" w:eastAsia="ar-SA"/>
        </w:rPr>
        <w:t>ј</w:t>
      </w:r>
      <w:r w:rsidR="00152ECD" w:rsidRPr="00F313F1">
        <w:rPr>
          <w:rFonts w:cs="Arial"/>
          <w:lang w:val="sr-Cyrl-CS" w:eastAsia="ar-SA"/>
        </w:rPr>
        <w:t xml:space="preserve">авна набавка број </w:t>
      </w:r>
      <w:r w:rsidR="009170FB" w:rsidRPr="00F313F1">
        <w:rPr>
          <w:rFonts w:cs="Arial"/>
          <w:lang w:val="sr-Cyrl-RS" w:eastAsia="ar-SA"/>
        </w:rPr>
        <w:t>ЦЈН/15/2017</w:t>
      </w:r>
      <w:r w:rsidR="00152ECD" w:rsidRPr="00F313F1">
        <w:rPr>
          <w:rFonts w:cs="Arial"/>
          <w:lang w:val="sr-Cyrl-RS" w:eastAsia="ar-SA"/>
        </w:rPr>
        <w:t xml:space="preserve"> </w:t>
      </w:r>
      <w:r w:rsidRPr="00F313F1">
        <w:rPr>
          <w:rFonts w:cs="Arial"/>
          <w:lang w:val="sr-Cyrl-CS" w:eastAsia="ar-SA"/>
        </w:rPr>
        <w:t>(у даљем тексту: Услуге),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rsidR="00571ECE" w:rsidRPr="00F313F1" w:rsidRDefault="00571ECE" w:rsidP="002C2076">
      <w:pPr>
        <w:suppressAutoHyphens/>
        <w:spacing w:before="0"/>
        <w:jc w:val="left"/>
        <w:rPr>
          <w:rFonts w:cs="Arial"/>
          <w:b/>
          <w:lang w:val="sr-Cyrl-CS" w:eastAsia="ar-SA"/>
        </w:rPr>
      </w:pPr>
    </w:p>
    <w:p w:rsidR="00571ECE" w:rsidRPr="00F313F1" w:rsidRDefault="00571ECE" w:rsidP="002C2076">
      <w:pPr>
        <w:suppressAutoHyphens/>
        <w:spacing w:before="0"/>
        <w:rPr>
          <w:rFonts w:cs="Arial"/>
          <w:lang w:val="sr-Cyrl-RS" w:eastAsia="ar-SA"/>
        </w:rPr>
      </w:pPr>
      <w:r w:rsidRPr="00F313F1">
        <w:rPr>
          <w:rFonts w:cs="Arial"/>
          <w:lang w:val="sr-Cyrl-CS" w:eastAsia="ar-SA"/>
        </w:rPr>
        <w:t xml:space="preserve">Овај уговор представља прилог </w:t>
      </w:r>
      <w:r w:rsidRPr="00F313F1">
        <w:rPr>
          <w:rFonts w:cs="Arial"/>
          <w:lang w:val="sr-Cyrl-RS" w:eastAsia="ar-SA"/>
        </w:rPr>
        <w:t>Оквирном споразуму</w:t>
      </w:r>
      <w:r w:rsidRPr="00F313F1">
        <w:rPr>
          <w:rFonts w:cs="Arial"/>
          <w:lang w:val="sr-Cyrl-CS" w:eastAsia="ar-SA"/>
        </w:rPr>
        <w:t xml:space="preserve"> број </w:t>
      </w:r>
      <w:r w:rsidR="007C689E" w:rsidRPr="00F313F1">
        <w:rPr>
          <w:rFonts w:cs="Arial"/>
          <w:lang w:val="sr-Latn-RS" w:eastAsia="ar-SA"/>
        </w:rPr>
        <w:t xml:space="preserve">_________ </w:t>
      </w:r>
      <w:r w:rsidRPr="00F313F1">
        <w:rPr>
          <w:rFonts w:cs="Arial"/>
          <w:lang w:val="sr-Cyrl-CS" w:eastAsia="ar-SA"/>
        </w:rPr>
        <w:t xml:space="preserve">од </w:t>
      </w:r>
      <w:r w:rsidR="007C689E" w:rsidRPr="00F313F1">
        <w:rPr>
          <w:rFonts w:cs="Arial"/>
          <w:lang w:val="sr-Latn-RS" w:eastAsia="ar-SA"/>
        </w:rPr>
        <w:t xml:space="preserve">_____ </w:t>
      </w:r>
      <w:r w:rsidRPr="00F313F1">
        <w:rPr>
          <w:rFonts w:cs="Arial"/>
          <w:lang w:val="sr-Cyrl-CS" w:eastAsia="ar-SA"/>
        </w:rPr>
        <w:t>године.</w:t>
      </w:r>
      <w:r w:rsidRPr="00F313F1">
        <w:rPr>
          <w:rFonts w:cs="Arial"/>
          <w:i/>
          <w:color w:val="548DD4" w:themeColor="text2" w:themeTint="99"/>
          <w:lang w:val="sr-Cyrl-CS" w:eastAsia="ar-SA"/>
        </w:rPr>
        <w:t xml:space="preserve"> </w:t>
      </w:r>
    </w:p>
    <w:p w:rsidR="00571ECE" w:rsidRPr="00F313F1" w:rsidRDefault="00571ECE" w:rsidP="002C2076">
      <w:pPr>
        <w:suppressAutoHyphens/>
        <w:spacing w:before="0"/>
        <w:rPr>
          <w:rFonts w:cs="Arial"/>
          <w:lang w:val="sr-Cyrl-CS" w:eastAsia="ar-SA"/>
        </w:rPr>
      </w:pPr>
    </w:p>
    <w:p w:rsidR="00571ECE" w:rsidRPr="00F313F1" w:rsidRDefault="00571ECE" w:rsidP="002C2076">
      <w:pPr>
        <w:suppressAutoHyphens/>
        <w:spacing w:before="0"/>
        <w:jc w:val="center"/>
        <w:rPr>
          <w:rFonts w:cs="Arial"/>
          <w:lang w:val="sr-Cyrl-CS" w:eastAsia="ar-SA"/>
        </w:rPr>
      </w:pPr>
      <w:r w:rsidRPr="00F313F1">
        <w:rPr>
          <w:rFonts w:cs="Arial"/>
          <w:b/>
          <w:lang w:val="sr-Cyrl-CS" w:eastAsia="ar-SA"/>
        </w:rPr>
        <w:t>Члан 2.</w:t>
      </w:r>
    </w:p>
    <w:p w:rsidR="00571ECE" w:rsidRPr="00F313F1" w:rsidRDefault="00571ECE" w:rsidP="002C2076">
      <w:pPr>
        <w:suppressAutoHyphens/>
        <w:spacing w:before="0"/>
        <w:rPr>
          <w:rFonts w:cs="Arial"/>
          <w:lang w:val="sr-Cyrl-CS" w:eastAsia="ar-SA"/>
        </w:rPr>
      </w:pPr>
      <w:r w:rsidRPr="00F313F1">
        <w:rPr>
          <w:rFonts w:cs="Arial"/>
          <w:lang w:val="sr-Cyrl-CS" w:eastAsia="ar-SA"/>
        </w:rPr>
        <w:t xml:space="preserve">Стране су сaгласне да термини који се користе, односно проистичу из овог уговорног односа имају следеће значење: </w:t>
      </w:r>
    </w:p>
    <w:p w:rsidR="00571ECE" w:rsidRPr="00F313F1" w:rsidRDefault="00571ECE" w:rsidP="002C2076">
      <w:pPr>
        <w:suppressAutoHyphens/>
        <w:spacing w:before="0"/>
        <w:ind w:left="-51"/>
        <w:rPr>
          <w:rFonts w:cs="Arial"/>
          <w:b/>
          <w:lang w:val="sr-Cyrl-CS" w:eastAsia="ar-SA"/>
        </w:rPr>
      </w:pPr>
    </w:p>
    <w:p w:rsidR="00571ECE" w:rsidRPr="00F313F1" w:rsidRDefault="00571ECE" w:rsidP="002C2076">
      <w:pPr>
        <w:suppressAutoHyphens/>
        <w:spacing w:before="0"/>
        <w:rPr>
          <w:rFonts w:cs="Arial"/>
          <w:lang w:val="sr-Cyrl-CS" w:eastAsia="ar-SA"/>
        </w:rPr>
      </w:pPr>
      <w:r w:rsidRPr="00F313F1">
        <w:rPr>
          <w:rFonts w:cs="Arial"/>
          <w:b/>
          <w:lang w:val="sr-Cyrl-CS" w:eastAsia="ar-SA"/>
        </w:rPr>
        <w:t>Пословна тајна</w:t>
      </w:r>
      <w:r w:rsidRPr="00F313F1">
        <w:rPr>
          <w:rFonts w:cs="Arial"/>
          <w:lang w:val="sr-Cyrl-CS" w:eastAsia="ar-SA"/>
        </w:rPr>
        <w:t xml:space="preserve">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rsidR="00571ECE" w:rsidRPr="00F313F1" w:rsidRDefault="00571ECE" w:rsidP="002C2076">
      <w:pPr>
        <w:suppressAutoHyphens/>
        <w:spacing w:before="0"/>
        <w:rPr>
          <w:rFonts w:cs="Arial"/>
          <w:lang w:val="sr-Cyrl-CS" w:eastAsia="ar-SA"/>
        </w:rPr>
      </w:pPr>
      <w:r w:rsidRPr="00F313F1">
        <w:rPr>
          <w:rFonts w:cs="Arial"/>
          <w:b/>
          <w:lang w:val="sr-Cyrl-CS" w:eastAsia="ar-SA"/>
        </w:rPr>
        <w:t>Држалац пословне тајне</w:t>
      </w:r>
      <w:r w:rsidRPr="00F313F1">
        <w:rPr>
          <w:rFonts w:cs="Arial"/>
          <w:lang w:val="sr-Cyrl-CS" w:eastAsia="ar-SA"/>
        </w:rPr>
        <w:t xml:space="preserve"> – лице које на основу закона контролише коришћење пословне тајне; </w:t>
      </w:r>
    </w:p>
    <w:p w:rsidR="00571ECE" w:rsidRPr="00F313F1" w:rsidRDefault="00571ECE" w:rsidP="002C2076">
      <w:pPr>
        <w:suppressAutoHyphens/>
        <w:spacing w:before="0"/>
        <w:rPr>
          <w:rFonts w:cs="Arial"/>
          <w:lang w:val="sr-Cyrl-CS" w:eastAsia="ar-SA"/>
        </w:rPr>
      </w:pPr>
      <w:r w:rsidRPr="00F313F1">
        <w:rPr>
          <w:rFonts w:cs="Arial"/>
          <w:b/>
          <w:lang w:val="sr-Cyrl-CS" w:eastAsia="ar-SA"/>
        </w:rPr>
        <w:t xml:space="preserve">Носачи информација </w:t>
      </w:r>
      <w:r w:rsidRPr="00F313F1">
        <w:rPr>
          <w:rFonts w:cs="Arial"/>
          <w:lang w:val="sr-Cyrl-CS" w:eastAsia="ar-SA"/>
        </w:rPr>
        <w:t>–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rsidR="00571ECE" w:rsidRPr="00F313F1" w:rsidRDefault="00571ECE" w:rsidP="002C2076">
      <w:pPr>
        <w:suppressAutoHyphens/>
        <w:spacing w:before="0"/>
        <w:rPr>
          <w:rFonts w:eastAsia="Calibri" w:cs="Arial"/>
          <w:lang w:eastAsia="ar-SA"/>
        </w:rPr>
      </w:pPr>
      <w:r w:rsidRPr="00F313F1">
        <w:rPr>
          <w:rFonts w:eastAsia="Calibri" w:cs="Arial"/>
          <w:b/>
          <w:lang w:eastAsia="ar-SA"/>
        </w:rPr>
        <w:t>Ознаке степена тајности</w:t>
      </w:r>
      <w:r w:rsidRPr="00F313F1">
        <w:rPr>
          <w:rFonts w:eastAsia="Calibri" w:cs="Arial"/>
          <w:lang w:eastAsia="ar-SA"/>
        </w:rPr>
        <w:t xml:space="preserve">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rsidR="00571ECE" w:rsidRPr="00F313F1" w:rsidRDefault="00571ECE" w:rsidP="002C2076">
      <w:pPr>
        <w:suppressAutoHyphens/>
        <w:spacing w:before="0"/>
        <w:rPr>
          <w:rFonts w:cs="Arial"/>
          <w:lang w:val="sr-Cyrl-CS" w:eastAsia="ar-SA"/>
        </w:rPr>
      </w:pPr>
      <w:r w:rsidRPr="00F313F1">
        <w:rPr>
          <w:rFonts w:cs="Arial"/>
          <w:b/>
          <w:lang w:val="sr-Cyrl-CS" w:eastAsia="ar-SA"/>
        </w:rPr>
        <w:t>Давалац</w:t>
      </w:r>
      <w:r w:rsidRPr="00F313F1">
        <w:rPr>
          <w:rFonts w:cs="Arial"/>
          <w:lang w:val="sr-Cyrl-CS" w:eastAsia="ar-SA"/>
        </w:rPr>
        <w:t xml:space="preserve"> – Страна која је Држалац пословне тајне, која Примаоцу уступа податке који представљају пословну тајну;</w:t>
      </w:r>
    </w:p>
    <w:p w:rsidR="00571ECE" w:rsidRPr="00F313F1" w:rsidRDefault="00571ECE" w:rsidP="002C2076">
      <w:pPr>
        <w:suppressAutoHyphens/>
        <w:spacing w:before="0"/>
        <w:rPr>
          <w:rFonts w:cs="Arial"/>
          <w:lang w:val="sr-Cyrl-CS" w:eastAsia="ar-SA"/>
        </w:rPr>
      </w:pPr>
      <w:r w:rsidRPr="00F313F1">
        <w:rPr>
          <w:rFonts w:cs="Arial"/>
          <w:b/>
          <w:lang w:val="sr-Cyrl-CS" w:eastAsia="ar-SA"/>
        </w:rPr>
        <w:t>Прималац</w:t>
      </w:r>
      <w:r w:rsidRPr="00F313F1">
        <w:rPr>
          <w:rFonts w:cs="Arial"/>
          <w:lang w:val="sr-Cyrl-CS" w:eastAsia="ar-SA"/>
        </w:rPr>
        <w:t xml:space="preserve"> – Страна која од Даваоца прима податке који представљају пословну тајну, те пријемом истих постаје Држалац пословне тајне;</w:t>
      </w:r>
    </w:p>
    <w:p w:rsidR="00571ECE" w:rsidRPr="00F313F1" w:rsidRDefault="00571ECE" w:rsidP="002C2076">
      <w:pPr>
        <w:suppressAutoHyphens/>
        <w:spacing w:before="0"/>
        <w:rPr>
          <w:rFonts w:cs="Arial"/>
          <w:lang w:val="sr-Cyrl-CS" w:eastAsia="sr-Latn-CS"/>
        </w:rPr>
      </w:pPr>
      <w:r w:rsidRPr="00F313F1">
        <w:rPr>
          <w:rFonts w:cs="Arial"/>
          <w:b/>
          <w:lang w:val="sr-Cyrl-CS" w:eastAsia="sr-Latn-CS"/>
        </w:rPr>
        <w:lastRenderedPageBreak/>
        <w:t>Податак о личности</w:t>
      </w:r>
      <w:r w:rsidRPr="00F313F1">
        <w:rPr>
          <w:rFonts w:cs="Arial"/>
          <w:lang w:val="sr-Cyrl-CS" w:eastAsia="sr-Latn-CS"/>
        </w:rPr>
        <w:t xml:space="preserve">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rsidR="00571ECE" w:rsidRPr="00F313F1" w:rsidRDefault="00571ECE" w:rsidP="002C2076">
      <w:pPr>
        <w:suppressAutoHyphens/>
        <w:spacing w:before="0"/>
        <w:rPr>
          <w:rFonts w:cs="Arial"/>
          <w:lang w:val="sr-Cyrl-CS" w:eastAsia="sr-Latn-CS"/>
        </w:rPr>
      </w:pPr>
      <w:r w:rsidRPr="00F313F1">
        <w:rPr>
          <w:rFonts w:cs="Arial"/>
          <w:b/>
          <w:lang w:val="sr-Cyrl-CS" w:eastAsia="sr-Latn-CS"/>
        </w:rPr>
        <w:t>Физичко лице</w:t>
      </w:r>
      <w:r w:rsidRPr="00F313F1">
        <w:rPr>
          <w:rFonts w:cs="Arial"/>
          <w:lang w:val="sr-Cyrl-CS" w:eastAsia="sr-Latn-CS"/>
        </w:rPr>
        <w:t xml:space="preserve">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rsidR="00571ECE" w:rsidRPr="00F313F1" w:rsidRDefault="00571ECE" w:rsidP="002C2076">
      <w:pPr>
        <w:suppressAutoHyphens/>
        <w:spacing w:before="0"/>
        <w:rPr>
          <w:rFonts w:cs="Arial"/>
          <w:lang w:val="sr-Cyrl-CS" w:eastAsia="ar-SA"/>
        </w:rPr>
      </w:pPr>
    </w:p>
    <w:p w:rsidR="00571ECE" w:rsidRPr="00F313F1" w:rsidRDefault="00571ECE" w:rsidP="002C2076">
      <w:pPr>
        <w:suppressAutoHyphens/>
        <w:spacing w:before="0"/>
        <w:jc w:val="center"/>
        <w:rPr>
          <w:rFonts w:cs="Arial"/>
          <w:b/>
          <w:lang w:val="sr-Cyrl-CS" w:eastAsia="ar-SA"/>
        </w:rPr>
      </w:pPr>
      <w:r w:rsidRPr="00F313F1">
        <w:rPr>
          <w:rFonts w:cs="Arial"/>
          <w:b/>
          <w:lang w:val="sr-Cyrl-CS" w:eastAsia="ar-SA"/>
        </w:rPr>
        <w:t>Члан 3.</w:t>
      </w:r>
    </w:p>
    <w:p w:rsidR="00571ECE" w:rsidRPr="00F313F1" w:rsidRDefault="00571ECE" w:rsidP="002C2076">
      <w:pPr>
        <w:suppressAutoHyphens/>
        <w:spacing w:before="0"/>
        <w:rPr>
          <w:rFonts w:cs="Arial"/>
          <w:lang w:val="sr-Cyrl-CS" w:eastAsia="ar-SA"/>
        </w:rPr>
      </w:pPr>
      <w:r w:rsidRPr="00F313F1">
        <w:rPr>
          <w:rFonts w:cs="Arial"/>
          <w:lang w:val="sr-Cyrl-CS" w:eastAsia="ar-SA"/>
        </w:rPr>
        <w:t xml:space="preserve">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w:t>
      </w:r>
      <w:r w:rsidRPr="00F313F1">
        <w:rPr>
          <w:rFonts w:cs="Arial"/>
          <w:lang w:val="sr-Cyrl-RS" w:eastAsia="ar-SA"/>
        </w:rPr>
        <w:t>Корисника услуге</w:t>
      </w:r>
      <w:r w:rsidRPr="00F313F1">
        <w:rPr>
          <w:rFonts w:cs="Arial"/>
          <w:lang w:val="sr-Cyrl-CS" w:eastAsia="ar-SA"/>
        </w:rPr>
        <w:t xml:space="preserve"> и </w:t>
      </w:r>
      <w:r w:rsidRPr="00F313F1">
        <w:rPr>
          <w:rFonts w:cs="Arial"/>
          <w:lang w:val="sr-Cyrl-RS" w:eastAsia="ar-SA"/>
        </w:rPr>
        <w:t>Пружаоца Услуге</w:t>
      </w:r>
      <w:r w:rsidRPr="00F313F1">
        <w:rPr>
          <w:rFonts w:cs="Arial"/>
          <w:lang w:val="sr-Cyrl-CS" w:eastAsia="ar-SA"/>
        </w:rPr>
        <w:t xml:space="preserve"> као и све податке о запосленима и трећим лицима који су ангажовани по било ком основу код </w:t>
      </w:r>
      <w:r w:rsidRPr="00F313F1">
        <w:rPr>
          <w:rFonts w:cs="Arial"/>
          <w:lang w:eastAsia="ar-SA"/>
        </w:rPr>
        <w:t>Кoрисникa услугe</w:t>
      </w:r>
      <w:r w:rsidRPr="00F313F1">
        <w:rPr>
          <w:rFonts w:cs="Arial"/>
          <w:lang w:val="sr-Cyrl-CS" w:eastAsia="ar-SA"/>
        </w:rPr>
        <w:t>.</w:t>
      </w:r>
    </w:p>
    <w:p w:rsidR="00571ECE" w:rsidRPr="00F313F1" w:rsidRDefault="00571ECE" w:rsidP="002C2076">
      <w:pPr>
        <w:suppressAutoHyphens/>
        <w:spacing w:before="0"/>
        <w:rPr>
          <w:rFonts w:cs="Arial"/>
          <w:lang w:val="sr-Cyrl-CS" w:eastAsia="ar-SA"/>
        </w:rPr>
      </w:pPr>
      <w:r w:rsidRPr="00F313F1">
        <w:rPr>
          <w:rFonts w:cs="Arial"/>
          <w:lang w:val="sr-Cyrl-CS" w:eastAsia="ar-SA"/>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rsidR="00571ECE" w:rsidRPr="00F313F1" w:rsidRDefault="00571ECE" w:rsidP="002C2076">
      <w:pPr>
        <w:suppressAutoHyphens/>
        <w:spacing w:before="0"/>
        <w:rPr>
          <w:rFonts w:cs="Arial"/>
          <w:lang w:val="sr-Cyrl-CS" w:eastAsia="ar-SA"/>
        </w:rPr>
      </w:pPr>
      <w:r w:rsidRPr="00F313F1">
        <w:rPr>
          <w:rFonts w:cs="Arial"/>
          <w:lang w:val="sr-Cyrl-CS" w:eastAsia="ar-SA"/>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о заштити података о личности у Републици Србији.</w:t>
      </w:r>
    </w:p>
    <w:p w:rsidR="00571ECE" w:rsidRPr="00F313F1" w:rsidRDefault="00571ECE" w:rsidP="002C2076">
      <w:pPr>
        <w:suppressAutoHyphens/>
        <w:spacing w:before="0"/>
        <w:rPr>
          <w:rFonts w:cs="Arial"/>
          <w:lang w:val="sr-Cyrl-CS" w:eastAsia="ar-SA"/>
        </w:rPr>
      </w:pPr>
    </w:p>
    <w:p w:rsidR="00571ECE" w:rsidRPr="00F313F1" w:rsidRDefault="00571ECE" w:rsidP="002C2076">
      <w:pPr>
        <w:suppressAutoHyphens/>
        <w:spacing w:before="0"/>
        <w:rPr>
          <w:rFonts w:cs="Arial"/>
          <w:lang w:val="sr-Cyrl-CS" w:eastAsia="ar-SA"/>
        </w:rPr>
      </w:pPr>
      <w:r w:rsidRPr="00F313F1">
        <w:rPr>
          <w:rFonts w:cs="Arial"/>
          <w:lang w:val="sr-Cyrl-CS" w:eastAsia="ar-SA"/>
        </w:rPr>
        <w:t xml:space="preserve">Осим ако изричито није другачије уређено, </w:t>
      </w:r>
    </w:p>
    <w:p w:rsidR="00571ECE" w:rsidRPr="00F313F1" w:rsidRDefault="00571ECE" w:rsidP="002C2076">
      <w:pPr>
        <w:numPr>
          <w:ilvl w:val="0"/>
          <w:numId w:val="32"/>
        </w:numPr>
        <w:suppressAutoHyphens/>
        <w:spacing w:before="0"/>
        <w:contextualSpacing/>
        <w:jc w:val="left"/>
        <w:rPr>
          <w:rFonts w:eastAsia="Calibri" w:cs="Arial"/>
          <w:lang w:val="sr-Latn-CS"/>
        </w:rPr>
      </w:pPr>
      <w:r w:rsidRPr="00F313F1">
        <w:rPr>
          <w:rFonts w:eastAsia="Calibri" w:cs="Arial"/>
          <w:lang w:val="sr-Latn-CS"/>
        </w:rPr>
        <w:t xml:space="preserve">ниједна страна неће користити пословну тајну или поверљиве информације друге стране, </w:t>
      </w:r>
    </w:p>
    <w:p w:rsidR="00571ECE" w:rsidRPr="00F313F1" w:rsidRDefault="00571ECE" w:rsidP="002C2076">
      <w:pPr>
        <w:numPr>
          <w:ilvl w:val="0"/>
          <w:numId w:val="32"/>
        </w:numPr>
        <w:suppressAutoHyphens/>
        <w:spacing w:before="0"/>
        <w:contextualSpacing/>
        <w:jc w:val="left"/>
        <w:rPr>
          <w:rFonts w:eastAsia="Calibri" w:cs="Arial"/>
          <w:lang w:val="sr-Latn-CS"/>
        </w:rPr>
      </w:pPr>
      <w:r w:rsidRPr="00F313F1">
        <w:rPr>
          <w:rFonts w:eastAsia="Calibri" w:cs="Arial"/>
          <w:lang w:val="sr-Latn-CS"/>
        </w:rPr>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rsidR="00571ECE" w:rsidRPr="00F313F1" w:rsidRDefault="00571ECE" w:rsidP="002C2076">
      <w:pPr>
        <w:numPr>
          <w:ilvl w:val="0"/>
          <w:numId w:val="32"/>
        </w:numPr>
        <w:suppressAutoHyphens/>
        <w:spacing w:before="0"/>
        <w:contextualSpacing/>
        <w:jc w:val="left"/>
        <w:rPr>
          <w:rFonts w:eastAsia="Calibri" w:cs="Arial"/>
          <w:lang w:val="sr-Latn-CS"/>
        </w:rPr>
      </w:pPr>
      <w:r w:rsidRPr="00F313F1">
        <w:rPr>
          <w:rFonts w:eastAsia="Calibri" w:cs="Arial"/>
          <w:lang w:val="sr-Latn-CS"/>
        </w:rPr>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rsidR="00571ECE" w:rsidRPr="00F313F1" w:rsidRDefault="00571ECE" w:rsidP="002C2076">
      <w:pPr>
        <w:suppressAutoHyphens/>
        <w:spacing w:before="0"/>
        <w:jc w:val="left"/>
        <w:rPr>
          <w:rFonts w:cs="Arial"/>
          <w:b/>
          <w:lang w:val="sr-Cyrl-CS" w:eastAsia="ar-SA"/>
        </w:rPr>
      </w:pPr>
    </w:p>
    <w:p w:rsidR="00571ECE" w:rsidRPr="00F313F1" w:rsidRDefault="00571ECE" w:rsidP="002C2076">
      <w:pPr>
        <w:suppressAutoHyphens/>
        <w:spacing w:before="0"/>
        <w:jc w:val="center"/>
        <w:rPr>
          <w:rFonts w:cs="Arial"/>
          <w:b/>
          <w:bCs/>
          <w:lang w:val="sr-Cyrl-CS" w:eastAsia="ar-SA"/>
        </w:rPr>
      </w:pPr>
      <w:r w:rsidRPr="00F313F1">
        <w:rPr>
          <w:rFonts w:cs="Arial"/>
          <w:b/>
          <w:lang w:val="sr-Cyrl-CS" w:eastAsia="ar-SA"/>
        </w:rPr>
        <w:t>Члан 4.</w:t>
      </w:r>
    </w:p>
    <w:p w:rsidR="00571ECE" w:rsidRPr="00F313F1" w:rsidRDefault="00571ECE" w:rsidP="002C2076">
      <w:pPr>
        <w:tabs>
          <w:tab w:val="left" w:pos="360"/>
        </w:tabs>
        <w:suppressAutoHyphens/>
        <w:spacing w:before="0"/>
        <w:rPr>
          <w:rFonts w:cs="Arial"/>
          <w:lang w:val="sr-Cyrl-CS" w:eastAsia="ar-SA"/>
        </w:rPr>
      </w:pPr>
      <w:r w:rsidRPr="00F313F1">
        <w:rPr>
          <w:rFonts w:cs="Arial"/>
          <w:lang w:val="sr-Cyrl-CS" w:eastAsia="ar-SA"/>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rsidR="00571ECE" w:rsidRPr="00F313F1" w:rsidRDefault="00571ECE" w:rsidP="002C2076">
      <w:pPr>
        <w:tabs>
          <w:tab w:val="left" w:pos="360"/>
        </w:tabs>
        <w:suppressAutoHyphens/>
        <w:spacing w:before="0"/>
        <w:rPr>
          <w:rFonts w:cs="Arial"/>
          <w:lang w:val="sr-Cyrl-CS" w:eastAsia="ar-SA"/>
        </w:rPr>
      </w:pPr>
      <w:r w:rsidRPr="00F313F1">
        <w:rPr>
          <w:rFonts w:cs="Arial"/>
          <w:lang w:val="sr-Cyrl-CS" w:eastAsia="ar-SA"/>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rsidR="00571ECE" w:rsidRPr="00F313F1" w:rsidRDefault="00571ECE" w:rsidP="002C2076">
      <w:pPr>
        <w:tabs>
          <w:tab w:val="left" w:pos="360"/>
        </w:tabs>
        <w:suppressAutoHyphens/>
        <w:spacing w:before="0"/>
        <w:rPr>
          <w:rFonts w:cs="Arial"/>
          <w:lang w:val="sr-Cyrl-CS" w:eastAsia="ar-SA"/>
        </w:rPr>
      </w:pPr>
      <w:r w:rsidRPr="00F313F1">
        <w:rPr>
          <w:rFonts w:cs="Arial"/>
          <w:lang w:val="sr-Cyrl-CS" w:eastAsia="ar-SA"/>
        </w:rPr>
        <w:t>Обавеза из претходног става не постоји у случајевима:</w:t>
      </w:r>
    </w:p>
    <w:p w:rsidR="00571ECE" w:rsidRPr="00F313F1" w:rsidRDefault="00571ECE" w:rsidP="002C2076">
      <w:pPr>
        <w:tabs>
          <w:tab w:val="left" w:pos="360"/>
        </w:tabs>
        <w:suppressAutoHyphens/>
        <w:spacing w:before="0"/>
        <w:rPr>
          <w:rFonts w:cs="Arial"/>
          <w:lang w:val="sr-Cyrl-CS" w:eastAsia="ar-SA"/>
        </w:rPr>
      </w:pPr>
    </w:p>
    <w:p w:rsidR="00571ECE" w:rsidRPr="00F313F1" w:rsidRDefault="00571ECE" w:rsidP="002C2076">
      <w:pPr>
        <w:tabs>
          <w:tab w:val="left" w:pos="360"/>
        </w:tabs>
        <w:suppressAutoHyphens/>
        <w:spacing w:before="0"/>
        <w:ind w:right="69" w:firstLine="540"/>
        <w:rPr>
          <w:rFonts w:cs="Arial"/>
          <w:lang w:val="sr-Cyrl-CS" w:eastAsia="ar-SA"/>
        </w:rPr>
      </w:pPr>
      <w:r w:rsidRPr="00F313F1">
        <w:rPr>
          <w:rFonts w:cs="Arial"/>
          <w:lang w:val="sr-Cyrl-CS" w:eastAsia="ar-SA"/>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или другог надлежног органа</w:t>
      </w:r>
      <w:r w:rsidRPr="00F313F1" w:rsidDel="003A22D2">
        <w:rPr>
          <w:rFonts w:cs="Arial"/>
          <w:lang w:val="sr-Cyrl-CS" w:eastAsia="ar-SA"/>
        </w:rPr>
        <w:t xml:space="preserve"> </w:t>
      </w:r>
      <w:r w:rsidRPr="00F313F1">
        <w:rPr>
          <w:rFonts w:cs="Arial"/>
          <w:lang w:val="sr-Cyrl-CS" w:eastAsia="ar-SA"/>
        </w:rPr>
        <w:t xml:space="preserve">или било ког владиног тела упоредиве </w:t>
      </w:r>
      <w:r w:rsidRPr="00F313F1">
        <w:rPr>
          <w:rFonts w:cs="Arial"/>
          <w:lang w:val="sr-Cyrl-CS" w:eastAsia="ar-SA"/>
        </w:rPr>
        <w:lastRenderedPageBreak/>
        <w:t>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rsidR="00571ECE" w:rsidRPr="00F313F1" w:rsidRDefault="00571ECE" w:rsidP="002C2076">
      <w:pPr>
        <w:tabs>
          <w:tab w:val="left" w:pos="360"/>
        </w:tabs>
        <w:suppressAutoHyphens/>
        <w:spacing w:before="0"/>
        <w:ind w:right="69"/>
        <w:rPr>
          <w:rFonts w:cs="Arial"/>
          <w:lang w:val="sr-Cyrl-CS" w:eastAsia="ar-SA"/>
        </w:rPr>
      </w:pPr>
      <w:r w:rsidRPr="00F313F1">
        <w:rPr>
          <w:rFonts w:cs="Arial"/>
          <w:lang w:val="sr-Cyrl-CS" w:eastAsia="ar-SA"/>
        </w:rPr>
        <w:t xml:space="preserve">         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rsidR="00571ECE" w:rsidRPr="00F313F1" w:rsidRDefault="00571ECE" w:rsidP="002C2076">
      <w:pPr>
        <w:tabs>
          <w:tab w:val="left" w:pos="360"/>
        </w:tabs>
        <w:suppressAutoHyphens/>
        <w:spacing w:before="0"/>
        <w:ind w:right="69" w:firstLine="540"/>
        <w:rPr>
          <w:rFonts w:cs="Arial"/>
          <w:lang w:val="sr-Cyrl-CS" w:eastAsia="ar-SA"/>
        </w:rPr>
      </w:pPr>
      <w:r w:rsidRPr="00F313F1">
        <w:rPr>
          <w:rFonts w:cs="Arial"/>
          <w:lang w:val="sr-Cyrl-CS" w:eastAsia="ar-SA"/>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rsidR="00571ECE" w:rsidRPr="00F313F1" w:rsidRDefault="00571ECE" w:rsidP="002C2076">
      <w:pPr>
        <w:tabs>
          <w:tab w:val="left" w:pos="360"/>
        </w:tabs>
        <w:suppressAutoHyphens/>
        <w:spacing w:before="0"/>
        <w:ind w:right="69" w:firstLine="540"/>
        <w:rPr>
          <w:rFonts w:cs="Arial"/>
          <w:lang w:val="sr-Cyrl-CS" w:eastAsia="ar-SA"/>
        </w:rPr>
      </w:pPr>
      <w:r w:rsidRPr="00F313F1">
        <w:rPr>
          <w:rFonts w:cs="Arial"/>
          <w:lang w:val="sr-Cyrl-CS" w:eastAsia="ar-SA"/>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rsidR="00571ECE" w:rsidRPr="00F313F1" w:rsidRDefault="00571ECE" w:rsidP="002C2076">
      <w:pPr>
        <w:suppressAutoHyphens/>
        <w:spacing w:before="0"/>
        <w:rPr>
          <w:rFonts w:cs="Arial"/>
          <w:lang w:val="sr-Cyrl-CS" w:eastAsia="ar-SA"/>
        </w:rPr>
      </w:pPr>
    </w:p>
    <w:p w:rsidR="00571ECE" w:rsidRPr="00F313F1" w:rsidRDefault="00571ECE" w:rsidP="002C2076">
      <w:pPr>
        <w:suppressAutoHyphens/>
        <w:spacing w:before="0"/>
        <w:rPr>
          <w:rFonts w:cs="Arial"/>
          <w:lang w:val="sr-Cyrl-CS" w:eastAsia="ar-SA"/>
        </w:rPr>
      </w:pPr>
      <w:r w:rsidRPr="00F313F1">
        <w:rPr>
          <w:rFonts w:cs="Arial"/>
          <w:lang w:val="sr-Cyrl-CS" w:eastAsia="ar-SA"/>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rsidR="00571ECE" w:rsidRPr="00F313F1" w:rsidRDefault="00571ECE" w:rsidP="002C2076">
      <w:pPr>
        <w:numPr>
          <w:ilvl w:val="0"/>
          <w:numId w:val="33"/>
        </w:numPr>
        <w:suppressAutoHyphens/>
        <w:spacing w:before="0"/>
        <w:jc w:val="left"/>
        <w:rPr>
          <w:rFonts w:cs="Arial"/>
          <w:lang w:val="sr-Cyrl-CS" w:eastAsia="ar-SA"/>
        </w:rPr>
      </w:pPr>
      <w:r w:rsidRPr="00F313F1">
        <w:rPr>
          <w:rFonts w:cs="Arial"/>
          <w:lang w:val="sr-Cyrl-CS" w:eastAsia="ar-SA"/>
        </w:rPr>
        <w:t xml:space="preserve">то било познато Примаоцу у време одавања мимо Даваоца, </w:t>
      </w:r>
    </w:p>
    <w:p w:rsidR="00571ECE" w:rsidRPr="00F313F1" w:rsidRDefault="00571ECE" w:rsidP="002C2076">
      <w:pPr>
        <w:numPr>
          <w:ilvl w:val="0"/>
          <w:numId w:val="33"/>
        </w:numPr>
        <w:suppressAutoHyphens/>
        <w:spacing w:before="0"/>
        <w:jc w:val="left"/>
        <w:rPr>
          <w:rFonts w:cs="Arial"/>
          <w:lang w:val="sr-Cyrl-CS" w:eastAsia="ar-SA"/>
        </w:rPr>
      </w:pPr>
      <w:r w:rsidRPr="00F313F1">
        <w:rPr>
          <w:rFonts w:cs="Arial"/>
          <w:lang w:val="sr-Cyrl-CS" w:eastAsia="ar-SA"/>
        </w:rPr>
        <w:t xml:space="preserve">дошло до јавности, али не кривицом Примаоца, </w:t>
      </w:r>
    </w:p>
    <w:p w:rsidR="00571ECE" w:rsidRPr="00F313F1" w:rsidRDefault="00571ECE" w:rsidP="002C2076">
      <w:pPr>
        <w:numPr>
          <w:ilvl w:val="0"/>
          <w:numId w:val="33"/>
        </w:numPr>
        <w:suppressAutoHyphens/>
        <w:spacing w:before="0"/>
        <w:jc w:val="left"/>
        <w:rPr>
          <w:rFonts w:cs="Arial"/>
          <w:lang w:val="sr-Cyrl-CS" w:eastAsia="ar-SA"/>
        </w:rPr>
      </w:pPr>
      <w:r w:rsidRPr="00F313F1">
        <w:rPr>
          <w:rFonts w:cs="Arial"/>
          <w:lang w:val="sr-Cyrl-CS" w:eastAsia="ar-SA"/>
        </w:rPr>
        <w:t xml:space="preserve">то примљено правним путем без ограничења употребе од треће стране која је овлашћена да ода, </w:t>
      </w:r>
    </w:p>
    <w:p w:rsidR="00571ECE" w:rsidRPr="00F313F1" w:rsidRDefault="00571ECE" w:rsidP="002C2076">
      <w:pPr>
        <w:numPr>
          <w:ilvl w:val="0"/>
          <w:numId w:val="33"/>
        </w:numPr>
        <w:suppressAutoHyphens/>
        <w:spacing w:before="0"/>
        <w:jc w:val="left"/>
        <w:rPr>
          <w:rFonts w:cs="Arial"/>
          <w:lang w:val="sr-Cyrl-CS" w:eastAsia="ar-SA"/>
        </w:rPr>
      </w:pPr>
      <w:r w:rsidRPr="00F313F1">
        <w:rPr>
          <w:rFonts w:cs="Arial"/>
          <w:lang w:val="sr-Cyrl-CS" w:eastAsia="ar-SA"/>
        </w:rPr>
        <w:t xml:space="preserve">то независно развијено од стране Примаоца без приступа или коришћења пословне тајне и/или поверљивих информација власника; или </w:t>
      </w:r>
    </w:p>
    <w:p w:rsidR="00571ECE" w:rsidRPr="00F313F1" w:rsidRDefault="00571ECE" w:rsidP="002C2076">
      <w:pPr>
        <w:numPr>
          <w:ilvl w:val="0"/>
          <w:numId w:val="33"/>
        </w:numPr>
        <w:suppressAutoHyphens/>
        <w:spacing w:before="0"/>
        <w:jc w:val="left"/>
        <w:rPr>
          <w:rFonts w:cs="Arial"/>
          <w:lang w:val="sr-Cyrl-CS" w:eastAsia="ar-SA"/>
        </w:rPr>
      </w:pPr>
      <w:r w:rsidRPr="00F313F1">
        <w:rPr>
          <w:rFonts w:cs="Arial"/>
          <w:lang w:val="sr-Cyrl-CS" w:eastAsia="ar-SA"/>
        </w:rPr>
        <w:t>је писмено одобрено да се објави од стране Даваоца.</w:t>
      </w:r>
    </w:p>
    <w:p w:rsidR="00571ECE" w:rsidRPr="00F313F1" w:rsidRDefault="00571ECE" w:rsidP="002C2076">
      <w:pPr>
        <w:tabs>
          <w:tab w:val="left" w:pos="360"/>
        </w:tabs>
        <w:suppressAutoHyphens/>
        <w:spacing w:before="0"/>
        <w:ind w:right="69"/>
        <w:rPr>
          <w:rFonts w:cs="Arial"/>
          <w:lang w:val="sr-Cyrl-RS" w:eastAsia="ar-SA"/>
        </w:rPr>
      </w:pPr>
    </w:p>
    <w:p w:rsidR="00571ECE" w:rsidRPr="00F313F1" w:rsidRDefault="00571ECE" w:rsidP="002C2076">
      <w:pPr>
        <w:tabs>
          <w:tab w:val="left" w:pos="360"/>
        </w:tabs>
        <w:suppressAutoHyphens/>
        <w:spacing w:before="0"/>
        <w:ind w:right="69"/>
        <w:jc w:val="center"/>
        <w:rPr>
          <w:rFonts w:cs="Arial"/>
          <w:b/>
          <w:bCs/>
          <w:lang w:val="sr-Cyrl-CS" w:eastAsia="ar-SA"/>
        </w:rPr>
      </w:pPr>
      <w:r w:rsidRPr="00F313F1">
        <w:rPr>
          <w:rFonts w:cs="Arial"/>
          <w:b/>
          <w:lang w:val="sr-Cyrl-CS" w:eastAsia="ar-SA"/>
        </w:rPr>
        <w:t>Члан 5.</w:t>
      </w:r>
    </w:p>
    <w:p w:rsidR="00571ECE" w:rsidRPr="00F313F1" w:rsidRDefault="00571ECE" w:rsidP="002C2076">
      <w:pPr>
        <w:suppressAutoHyphens/>
        <w:spacing w:before="0"/>
        <w:rPr>
          <w:rFonts w:cs="Arial"/>
          <w:lang w:val="sr-Cyrl-CS" w:eastAsia="ar-SA"/>
        </w:rPr>
      </w:pPr>
      <w:r w:rsidRPr="00F313F1">
        <w:rPr>
          <w:rFonts w:cs="Arial"/>
          <w:lang w:val="sr-Cyrl-CS" w:eastAsia="ar-SA"/>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rsidR="00571ECE" w:rsidRPr="00F313F1" w:rsidRDefault="00571ECE" w:rsidP="002C2076">
      <w:pPr>
        <w:suppressAutoHyphens/>
        <w:spacing w:before="0"/>
        <w:rPr>
          <w:rFonts w:cs="Arial"/>
          <w:lang w:val="sr-Cyrl-CS" w:eastAsia="ar-SA"/>
        </w:rPr>
      </w:pPr>
    </w:p>
    <w:p w:rsidR="00571ECE" w:rsidRPr="00F313F1" w:rsidRDefault="00571ECE" w:rsidP="002C2076">
      <w:pPr>
        <w:suppressAutoHyphens/>
        <w:spacing w:before="0"/>
        <w:jc w:val="center"/>
        <w:rPr>
          <w:rFonts w:cs="Arial"/>
          <w:lang w:val="sr-Cyrl-CS" w:eastAsia="ar-SA"/>
        </w:rPr>
      </w:pPr>
      <w:r w:rsidRPr="00F313F1">
        <w:rPr>
          <w:rFonts w:cs="Arial"/>
          <w:b/>
          <w:lang w:val="sr-Cyrl-CS" w:eastAsia="ar-SA"/>
        </w:rPr>
        <w:t>Члан 6.</w:t>
      </w:r>
    </w:p>
    <w:p w:rsidR="00571ECE" w:rsidRPr="00F313F1" w:rsidRDefault="00571ECE" w:rsidP="002C2076">
      <w:pPr>
        <w:tabs>
          <w:tab w:val="left" w:pos="360"/>
        </w:tabs>
        <w:suppressAutoHyphens/>
        <w:spacing w:before="0"/>
        <w:rPr>
          <w:rFonts w:cs="Arial"/>
          <w:lang w:val="sr-Cyrl-CS" w:eastAsia="ar-SA"/>
        </w:rPr>
      </w:pPr>
      <w:r w:rsidRPr="00F313F1">
        <w:rPr>
          <w:rFonts w:cs="Arial"/>
          <w:lang w:val="sr-Cyrl-CS" w:eastAsia="ar-SA"/>
        </w:rPr>
        <w:t>Свака од Страна је обавезна да одреди:</w:t>
      </w:r>
    </w:p>
    <w:p w:rsidR="00571ECE" w:rsidRPr="00F313F1" w:rsidRDefault="00571ECE" w:rsidP="002C2076">
      <w:pPr>
        <w:tabs>
          <w:tab w:val="left" w:pos="360"/>
        </w:tabs>
        <w:spacing w:before="0"/>
        <w:contextualSpacing/>
        <w:rPr>
          <w:rFonts w:eastAsia="Calibri" w:cs="Arial"/>
          <w:lang w:val="sr-Latn-CS"/>
        </w:rPr>
      </w:pPr>
      <w:r w:rsidRPr="00F313F1">
        <w:rPr>
          <w:rFonts w:eastAsia="Calibri" w:cs="Arial"/>
          <w:lang w:val="sr-Latn-CS"/>
        </w:rPr>
        <w:t>име и презиме лица задужених за размену пословне тајне (у даљем тексту:  Задужено лице),</w:t>
      </w:r>
      <w:r w:rsidR="009151DC" w:rsidRPr="00F313F1">
        <w:rPr>
          <w:rFonts w:eastAsia="Calibri" w:cs="Arial"/>
          <w:lang w:val="sr-Cyrl-RS"/>
        </w:rPr>
        <w:t xml:space="preserve"> </w:t>
      </w:r>
      <w:r w:rsidRPr="00F313F1">
        <w:rPr>
          <w:rFonts w:eastAsia="Calibri" w:cs="Arial"/>
          <w:lang w:val="sr-Latn-CS"/>
        </w:rPr>
        <w:t>поштанску адресу за размену докумената у папирном облику, кад се подаци размењују у папирном облику,</w:t>
      </w:r>
      <w:r w:rsidR="009151DC" w:rsidRPr="00F313F1">
        <w:rPr>
          <w:rFonts w:eastAsia="Calibri" w:cs="Arial"/>
          <w:lang w:val="sr-Cyrl-RS"/>
        </w:rPr>
        <w:t xml:space="preserve"> </w:t>
      </w:r>
      <w:r w:rsidRPr="00F313F1">
        <w:rPr>
          <w:rFonts w:eastAsia="Calibri" w:cs="Arial"/>
          <w:lang w:val="sr-Latn-CS"/>
        </w:rPr>
        <w:t>е-маил адресу за размену електронских докумената, кад се подаци достављају коришћењем интернет-а</w:t>
      </w:r>
    </w:p>
    <w:p w:rsidR="00571ECE" w:rsidRPr="00F313F1" w:rsidRDefault="00571ECE" w:rsidP="002C2076">
      <w:pPr>
        <w:tabs>
          <w:tab w:val="left" w:pos="360"/>
        </w:tabs>
        <w:suppressAutoHyphens/>
        <w:spacing w:before="0"/>
        <w:rPr>
          <w:rFonts w:cs="Arial"/>
          <w:lang w:val="sr-Cyrl-CS" w:eastAsia="ar-SA"/>
        </w:rPr>
      </w:pPr>
      <w:r w:rsidRPr="00F313F1">
        <w:rPr>
          <w:rFonts w:cs="Arial"/>
          <w:lang w:val="sr-Cyrl-CS" w:eastAsia="ar-SA"/>
        </w:rPr>
        <w:t xml:space="preserve">и да о томе обавести другу Страну, писаним документом који је потписан од стране овлашћеног заступника Стране која шаље информацију. </w:t>
      </w:r>
    </w:p>
    <w:p w:rsidR="00571ECE" w:rsidRPr="00F313F1" w:rsidRDefault="00571ECE" w:rsidP="002C2076">
      <w:pPr>
        <w:tabs>
          <w:tab w:val="left" w:pos="360"/>
        </w:tabs>
        <w:suppressAutoHyphens/>
        <w:spacing w:before="0"/>
        <w:rPr>
          <w:rFonts w:cs="Arial"/>
          <w:lang w:val="sr-Cyrl-CS" w:eastAsia="ar-SA"/>
        </w:rPr>
      </w:pPr>
      <w:r w:rsidRPr="00F313F1">
        <w:rPr>
          <w:rFonts w:cs="Arial"/>
          <w:lang w:val="sr-Cyrl-CS" w:eastAsia="ar-SA"/>
        </w:rPr>
        <w:t xml:space="preserve">Размена података који представљају пословну тајну не може почети пре испуњења обавеза из претходног става. </w:t>
      </w:r>
    </w:p>
    <w:p w:rsidR="00571ECE" w:rsidRPr="00F313F1" w:rsidRDefault="00571ECE" w:rsidP="002C2076">
      <w:pPr>
        <w:suppressAutoHyphens/>
        <w:spacing w:before="0"/>
        <w:rPr>
          <w:rFonts w:cs="Arial"/>
          <w:lang w:val="sr-Cyrl-CS" w:eastAsia="ar-SA"/>
        </w:rPr>
      </w:pPr>
      <w:r w:rsidRPr="00F313F1">
        <w:rPr>
          <w:rFonts w:cs="Arial"/>
          <w:lang w:val="sr-Cyrl-CS" w:eastAsia="ar-SA"/>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уговорне стране или путем електронске поште на контакте који су утврђени у складу са ставом 1. овог члана.</w:t>
      </w:r>
    </w:p>
    <w:p w:rsidR="00240681" w:rsidRDefault="00240681" w:rsidP="002C2076">
      <w:pPr>
        <w:suppressAutoHyphens/>
        <w:spacing w:before="0"/>
        <w:jc w:val="center"/>
        <w:rPr>
          <w:rFonts w:cs="Arial"/>
          <w:b/>
          <w:lang w:val="sr-Cyrl-CS" w:eastAsia="ar-SA"/>
        </w:rPr>
      </w:pPr>
    </w:p>
    <w:p w:rsidR="00571ECE" w:rsidRPr="00F313F1" w:rsidRDefault="00571ECE" w:rsidP="002C2076">
      <w:pPr>
        <w:suppressAutoHyphens/>
        <w:spacing w:before="0"/>
        <w:jc w:val="center"/>
        <w:rPr>
          <w:rFonts w:cs="Arial"/>
          <w:lang w:val="sr-Cyrl-CS" w:eastAsia="ar-SA"/>
        </w:rPr>
      </w:pPr>
      <w:r w:rsidRPr="00F313F1">
        <w:rPr>
          <w:rFonts w:cs="Arial"/>
          <w:b/>
          <w:lang w:val="sr-Cyrl-CS" w:eastAsia="ar-SA"/>
        </w:rPr>
        <w:t>Члан 7.</w:t>
      </w:r>
    </w:p>
    <w:p w:rsidR="00571ECE" w:rsidRPr="00F313F1" w:rsidRDefault="00571ECE" w:rsidP="002C2076">
      <w:pPr>
        <w:spacing w:before="0"/>
        <w:rPr>
          <w:rFonts w:eastAsia="MS Mincho" w:cs="Arial"/>
          <w:lang w:eastAsia="ja-JP"/>
        </w:rPr>
      </w:pPr>
      <w:r w:rsidRPr="00F313F1">
        <w:rPr>
          <w:rFonts w:eastAsia="MS Mincho" w:cs="Arial"/>
          <w:lang w:eastAsia="ja-JP"/>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rsidR="00571ECE" w:rsidRPr="00F313F1" w:rsidRDefault="00571ECE" w:rsidP="002C2076">
      <w:pPr>
        <w:spacing w:before="0"/>
        <w:rPr>
          <w:rFonts w:eastAsia="MS Mincho" w:cs="Arial"/>
          <w:lang w:eastAsia="ja-JP"/>
        </w:rPr>
      </w:pPr>
      <w:r w:rsidRPr="00F313F1">
        <w:rPr>
          <w:rFonts w:eastAsia="MS Mincho" w:cs="Arial"/>
          <w:lang w:eastAsia="ja-JP"/>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rsidR="00571ECE" w:rsidRPr="00F313F1" w:rsidRDefault="00571ECE" w:rsidP="002C2076">
      <w:pPr>
        <w:spacing w:before="0"/>
        <w:rPr>
          <w:rFonts w:eastAsia="MS Mincho" w:cs="Arial"/>
          <w:lang w:eastAsia="ja-JP"/>
        </w:rPr>
      </w:pPr>
      <w:r w:rsidRPr="00F313F1">
        <w:rPr>
          <w:rFonts w:eastAsia="MS Mincho" w:cs="Arial"/>
          <w:lang w:eastAsia="ja-JP"/>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rsidR="00571ECE" w:rsidRPr="00F313F1" w:rsidRDefault="00571ECE" w:rsidP="002C2076">
      <w:pPr>
        <w:suppressAutoHyphens/>
        <w:spacing w:before="0"/>
        <w:jc w:val="center"/>
        <w:rPr>
          <w:rFonts w:cs="Arial"/>
          <w:lang w:val="sr-Cyrl-CS" w:eastAsia="ar-SA"/>
        </w:rPr>
      </w:pPr>
      <w:r w:rsidRPr="00F313F1">
        <w:rPr>
          <w:rFonts w:cs="Arial"/>
          <w:b/>
          <w:lang w:val="sr-Cyrl-CS" w:eastAsia="ar-SA"/>
        </w:rPr>
        <w:lastRenderedPageBreak/>
        <w:t>Члан 8.</w:t>
      </w:r>
    </w:p>
    <w:p w:rsidR="00571ECE" w:rsidRPr="00F313F1" w:rsidRDefault="00571ECE" w:rsidP="002C2076">
      <w:pPr>
        <w:tabs>
          <w:tab w:val="left" w:pos="360"/>
        </w:tabs>
        <w:suppressAutoHyphens/>
        <w:spacing w:before="0"/>
        <w:rPr>
          <w:rFonts w:cs="Arial"/>
          <w:lang w:val="sr-Cyrl-CS" w:eastAsia="ar-SA"/>
        </w:rPr>
      </w:pPr>
      <w:r w:rsidRPr="00F313F1">
        <w:rPr>
          <w:rFonts w:cs="Arial"/>
          <w:lang w:val="sr-Cyrl-CS" w:eastAsia="ar-SA"/>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 Документ или његови делови се не могу копирати, репродуковати или уступити без претходне сагласности „_________“.</w:t>
      </w:r>
    </w:p>
    <w:p w:rsidR="00571ECE" w:rsidRPr="00F313F1" w:rsidRDefault="00571ECE" w:rsidP="002C2076">
      <w:pPr>
        <w:tabs>
          <w:tab w:val="left" w:pos="360"/>
        </w:tabs>
        <w:suppressAutoHyphens/>
        <w:spacing w:before="0"/>
        <w:rPr>
          <w:rFonts w:cs="Arial"/>
          <w:lang w:val="sr-Cyrl-CS" w:eastAsia="ar-SA"/>
        </w:rPr>
      </w:pPr>
      <w:r w:rsidRPr="00F313F1">
        <w:rPr>
          <w:rFonts w:cs="Arial"/>
          <w:lang w:val="sr-Cyrl-CS" w:eastAsia="ar-SA"/>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rsidR="00571ECE" w:rsidRPr="00F313F1" w:rsidRDefault="00571ECE" w:rsidP="002C2076">
      <w:pPr>
        <w:tabs>
          <w:tab w:val="left" w:pos="360"/>
        </w:tabs>
        <w:suppressAutoHyphens/>
        <w:spacing w:before="0"/>
        <w:rPr>
          <w:rFonts w:cs="Arial"/>
          <w:lang w:val="sr-Cyrl-CS" w:eastAsia="ar-SA"/>
        </w:rPr>
      </w:pPr>
      <w:r w:rsidRPr="00F313F1">
        <w:rPr>
          <w:rFonts w:cs="Arial"/>
          <w:lang w:val="sr-Cyrl-CS" w:eastAsia="ar-SA"/>
        </w:rPr>
        <w:t>Материјални и електронски медији у којима, или на којима, се налази пословна тајна морају да садрже следеће ознаке степена тајности:</w:t>
      </w:r>
    </w:p>
    <w:p w:rsidR="00571ECE" w:rsidRPr="00F313F1" w:rsidRDefault="00571ECE" w:rsidP="002C2076">
      <w:pPr>
        <w:tabs>
          <w:tab w:val="left" w:pos="360"/>
        </w:tabs>
        <w:suppressAutoHyphens/>
        <w:spacing w:before="0"/>
        <w:rPr>
          <w:rFonts w:cs="Arial"/>
          <w:lang w:val="sr-Cyrl-CS" w:eastAsia="ar-SA"/>
        </w:rPr>
      </w:pPr>
    </w:p>
    <w:p w:rsidR="00571ECE" w:rsidRPr="00F313F1" w:rsidRDefault="00571ECE" w:rsidP="002C2076">
      <w:pPr>
        <w:tabs>
          <w:tab w:val="left" w:pos="360"/>
        </w:tabs>
        <w:suppressAutoHyphens/>
        <w:spacing w:before="0"/>
        <w:rPr>
          <w:rFonts w:cs="Arial"/>
          <w:lang w:val="sr-Cyrl-CS" w:eastAsia="ar-SA"/>
        </w:rPr>
      </w:pPr>
      <w:r w:rsidRPr="00F313F1">
        <w:rPr>
          <w:rFonts w:cs="Arial"/>
          <w:lang w:val="sr-Cyrl-CS" w:eastAsia="ar-SA"/>
        </w:rPr>
        <w:t>За Корисника услуг</w:t>
      </w:r>
      <w:r w:rsidR="000D3FAF">
        <w:rPr>
          <w:rFonts w:cs="Arial"/>
          <w:lang w:val="sr-Cyrl-CS" w:eastAsia="ar-SA"/>
        </w:rPr>
        <w:t>е</w:t>
      </w:r>
      <w:r w:rsidRPr="00F313F1">
        <w:rPr>
          <w:rFonts w:cs="Arial"/>
          <w:lang w:val="sr-Cyrl-CS" w:eastAsia="ar-SA"/>
        </w:rPr>
        <w:t>:</w:t>
      </w:r>
    </w:p>
    <w:p w:rsidR="00571ECE" w:rsidRPr="00F313F1" w:rsidRDefault="00571ECE" w:rsidP="002C2076">
      <w:pPr>
        <w:suppressAutoHyphens/>
        <w:spacing w:before="0"/>
        <w:jc w:val="center"/>
        <w:rPr>
          <w:rFonts w:cs="Arial"/>
          <w:lang w:eastAsia="ar-SA"/>
        </w:rPr>
      </w:pPr>
      <w:r w:rsidRPr="00F313F1">
        <w:rPr>
          <w:rFonts w:cs="Arial"/>
          <w:lang w:eastAsia="ar-SA"/>
        </w:rPr>
        <w:t>Пословна тајна</w:t>
      </w:r>
    </w:p>
    <w:p w:rsidR="00571ECE" w:rsidRPr="00F313F1" w:rsidRDefault="00571ECE" w:rsidP="002C2076">
      <w:pPr>
        <w:suppressAutoHyphens/>
        <w:spacing w:before="0"/>
        <w:jc w:val="center"/>
        <w:rPr>
          <w:rFonts w:cs="Arial"/>
          <w:lang w:val="sr-Cyrl-RS" w:eastAsia="ar-SA"/>
        </w:rPr>
      </w:pPr>
      <w:r w:rsidRPr="00F313F1">
        <w:rPr>
          <w:rFonts w:cs="Arial"/>
          <w:lang w:eastAsia="ar-SA"/>
        </w:rPr>
        <w:t>Јавно предузеће „Електропривреда Србије</w:t>
      </w:r>
      <w:proofErr w:type="gramStart"/>
      <w:r w:rsidRPr="00F313F1">
        <w:rPr>
          <w:rFonts w:cs="Arial"/>
          <w:lang w:eastAsia="ar-SA"/>
        </w:rPr>
        <w:t>“</w:t>
      </w:r>
      <w:r w:rsidRPr="00F313F1">
        <w:rPr>
          <w:rFonts w:cs="Arial"/>
          <w:lang w:val="sr-Cyrl-RS" w:eastAsia="ar-SA"/>
        </w:rPr>
        <w:t xml:space="preserve"> Београд</w:t>
      </w:r>
      <w:proofErr w:type="gramEnd"/>
    </w:p>
    <w:p w:rsidR="00571ECE" w:rsidRPr="00F313F1" w:rsidRDefault="00DC3C41" w:rsidP="002C2076">
      <w:pPr>
        <w:suppressAutoHyphens/>
        <w:spacing w:before="0"/>
        <w:jc w:val="center"/>
        <w:rPr>
          <w:rFonts w:cs="Arial"/>
          <w:lang w:eastAsia="ar-SA"/>
        </w:rPr>
      </w:pPr>
      <w:r>
        <w:rPr>
          <w:rFonts w:cs="Arial"/>
          <w:lang w:eastAsia="ar-SA"/>
        </w:rPr>
        <w:t>Балканска број 13</w:t>
      </w:r>
      <w:r w:rsidR="00571ECE" w:rsidRPr="00F313F1">
        <w:rPr>
          <w:rFonts w:cs="Arial"/>
          <w:lang w:eastAsia="ar-SA"/>
        </w:rPr>
        <w:t>. Београд</w:t>
      </w:r>
    </w:p>
    <w:p w:rsidR="00571ECE" w:rsidRPr="00F313F1" w:rsidRDefault="00571ECE" w:rsidP="002C2076">
      <w:pPr>
        <w:tabs>
          <w:tab w:val="left" w:pos="360"/>
        </w:tabs>
        <w:suppressAutoHyphens/>
        <w:spacing w:before="0"/>
        <w:jc w:val="center"/>
        <w:rPr>
          <w:rFonts w:cs="Arial"/>
          <w:lang w:val="sr-Cyrl-CS" w:eastAsia="ar-SA"/>
        </w:rPr>
      </w:pPr>
      <w:r w:rsidRPr="00F313F1">
        <w:rPr>
          <w:rFonts w:cs="Arial"/>
          <w:lang w:val="sr-Cyrl-CS" w:eastAsia="ar-SA"/>
        </w:rPr>
        <w:t>или:</w:t>
      </w:r>
    </w:p>
    <w:p w:rsidR="00571ECE" w:rsidRPr="00F313F1" w:rsidRDefault="00571ECE" w:rsidP="002C2076">
      <w:pPr>
        <w:tabs>
          <w:tab w:val="left" w:pos="360"/>
        </w:tabs>
        <w:suppressAutoHyphens/>
        <w:spacing w:before="0"/>
        <w:jc w:val="center"/>
        <w:rPr>
          <w:rFonts w:cs="Arial"/>
          <w:lang w:val="sr-Cyrl-CS" w:eastAsia="ar-SA"/>
        </w:rPr>
      </w:pPr>
    </w:p>
    <w:p w:rsidR="00571ECE" w:rsidRPr="00F313F1" w:rsidRDefault="00571ECE" w:rsidP="002C2076">
      <w:pPr>
        <w:suppressAutoHyphens/>
        <w:spacing w:before="0"/>
        <w:jc w:val="center"/>
        <w:rPr>
          <w:rFonts w:cs="Arial"/>
          <w:lang w:eastAsia="ar-SA"/>
        </w:rPr>
      </w:pPr>
      <w:r w:rsidRPr="00F313F1">
        <w:rPr>
          <w:rFonts w:cs="Arial"/>
          <w:lang w:eastAsia="ar-SA"/>
        </w:rPr>
        <w:t>Поверљиво</w:t>
      </w:r>
    </w:p>
    <w:p w:rsidR="00571ECE" w:rsidRPr="00F313F1" w:rsidRDefault="00571ECE" w:rsidP="002C2076">
      <w:pPr>
        <w:suppressAutoHyphens/>
        <w:spacing w:before="0"/>
        <w:jc w:val="center"/>
        <w:rPr>
          <w:rFonts w:cs="Arial"/>
          <w:lang w:val="sr-Cyrl-RS" w:eastAsia="ar-SA"/>
        </w:rPr>
      </w:pPr>
      <w:r w:rsidRPr="00F313F1">
        <w:rPr>
          <w:rFonts w:cs="Arial"/>
          <w:lang w:eastAsia="ar-SA"/>
        </w:rPr>
        <w:t>Јавно предузеће „Електропривреда Србије</w:t>
      </w:r>
      <w:r w:rsidRPr="00F313F1" w:rsidDel="00DF0DE2">
        <w:rPr>
          <w:rFonts w:cs="Arial"/>
          <w:lang w:eastAsia="ar-SA"/>
        </w:rPr>
        <w:t xml:space="preserve"> </w:t>
      </w:r>
      <w:proofErr w:type="gramStart"/>
      <w:r w:rsidRPr="00F313F1">
        <w:rPr>
          <w:rFonts w:cs="Arial"/>
          <w:lang w:eastAsia="ar-SA"/>
        </w:rPr>
        <w:t>“</w:t>
      </w:r>
      <w:r w:rsidRPr="00F313F1">
        <w:rPr>
          <w:rFonts w:cs="Arial"/>
          <w:lang w:val="sr-Cyrl-RS" w:eastAsia="ar-SA"/>
        </w:rPr>
        <w:t xml:space="preserve"> Београд</w:t>
      </w:r>
      <w:proofErr w:type="gramEnd"/>
    </w:p>
    <w:p w:rsidR="00571ECE" w:rsidRPr="00F313F1" w:rsidRDefault="00DC3C41" w:rsidP="002C2076">
      <w:pPr>
        <w:suppressAutoHyphens/>
        <w:spacing w:before="0"/>
        <w:jc w:val="center"/>
        <w:rPr>
          <w:rFonts w:cs="Arial"/>
          <w:lang w:eastAsia="ar-SA"/>
        </w:rPr>
      </w:pPr>
      <w:r>
        <w:rPr>
          <w:rFonts w:cs="Arial"/>
          <w:lang w:eastAsia="ar-SA"/>
        </w:rPr>
        <w:t>Балканска број 13</w:t>
      </w:r>
      <w:r w:rsidR="00571ECE" w:rsidRPr="00F313F1">
        <w:rPr>
          <w:rFonts w:cs="Arial"/>
          <w:lang w:eastAsia="ar-SA"/>
        </w:rPr>
        <w:t>. Београд</w:t>
      </w:r>
    </w:p>
    <w:p w:rsidR="00571ECE" w:rsidRPr="00F313F1" w:rsidRDefault="00571ECE" w:rsidP="002C2076">
      <w:pPr>
        <w:tabs>
          <w:tab w:val="left" w:pos="360"/>
        </w:tabs>
        <w:suppressAutoHyphens/>
        <w:spacing w:before="0"/>
        <w:jc w:val="center"/>
        <w:rPr>
          <w:rFonts w:cs="Arial"/>
          <w:color w:val="FF0000"/>
          <w:lang w:val="sr-Cyrl-CS" w:eastAsia="ar-SA"/>
        </w:rPr>
      </w:pPr>
    </w:p>
    <w:p w:rsidR="00571ECE" w:rsidRPr="00F313F1" w:rsidRDefault="00571ECE" w:rsidP="002C2076">
      <w:pPr>
        <w:tabs>
          <w:tab w:val="left" w:pos="360"/>
        </w:tabs>
        <w:suppressAutoHyphens/>
        <w:spacing w:before="0"/>
        <w:jc w:val="center"/>
        <w:rPr>
          <w:rFonts w:cs="Arial"/>
          <w:lang w:val="sr-Cyrl-CS" w:eastAsia="ar-SA"/>
        </w:rPr>
      </w:pPr>
      <w:r w:rsidRPr="00F313F1">
        <w:rPr>
          <w:rFonts w:cs="Arial"/>
          <w:lang w:val="sr-Cyrl-CS" w:eastAsia="ar-SA"/>
        </w:rPr>
        <w:t>За Пружаоца услуг</w:t>
      </w:r>
      <w:r w:rsidR="000D3FAF">
        <w:rPr>
          <w:rFonts w:cs="Arial"/>
          <w:lang w:val="sr-Cyrl-CS" w:eastAsia="ar-SA"/>
        </w:rPr>
        <w:t>е</w:t>
      </w:r>
      <w:r w:rsidRPr="00F313F1">
        <w:rPr>
          <w:rFonts w:cs="Arial"/>
          <w:lang w:val="sr-Cyrl-CS" w:eastAsia="ar-SA"/>
        </w:rPr>
        <w:t>:</w:t>
      </w:r>
    </w:p>
    <w:p w:rsidR="00571ECE" w:rsidRPr="00F313F1" w:rsidRDefault="00571ECE" w:rsidP="002C2076">
      <w:pPr>
        <w:suppressAutoHyphens/>
        <w:spacing w:before="0"/>
        <w:jc w:val="center"/>
        <w:rPr>
          <w:rFonts w:cs="Arial"/>
          <w:lang w:eastAsia="ar-SA"/>
        </w:rPr>
      </w:pPr>
      <w:r w:rsidRPr="00F313F1">
        <w:rPr>
          <w:rFonts w:cs="Arial"/>
          <w:lang w:eastAsia="ar-SA"/>
        </w:rPr>
        <w:t>Пословна тајна</w:t>
      </w:r>
    </w:p>
    <w:p w:rsidR="009151DC" w:rsidRPr="00F313F1" w:rsidRDefault="009151DC" w:rsidP="002C2076">
      <w:pPr>
        <w:suppressAutoHyphens/>
        <w:spacing w:before="0"/>
        <w:jc w:val="center"/>
        <w:rPr>
          <w:rFonts w:cs="Arial"/>
          <w:lang w:val="sr-Cyrl-RS" w:eastAsia="ar-SA"/>
        </w:rPr>
      </w:pPr>
      <w:r w:rsidRPr="00F313F1">
        <w:rPr>
          <w:rFonts w:cs="Arial"/>
          <w:lang w:val="sr-Cyrl-RS" w:eastAsia="ar-SA"/>
        </w:rPr>
        <w:t>назив</w:t>
      </w:r>
      <w:r w:rsidR="00703231" w:rsidRPr="00F313F1">
        <w:rPr>
          <w:rFonts w:cs="Arial"/>
        </w:rPr>
        <w:t xml:space="preserve"> </w:t>
      </w:r>
      <w:r w:rsidR="00703231" w:rsidRPr="00F313F1">
        <w:rPr>
          <w:rFonts w:cs="Arial"/>
          <w:lang w:val="sr-Cyrl-RS" w:eastAsia="ar-SA"/>
        </w:rPr>
        <w:t>Пружаоца услуг</w:t>
      </w:r>
      <w:r w:rsidR="000D3FAF">
        <w:rPr>
          <w:rFonts w:cs="Arial"/>
          <w:lang w:val="sr-Cyrl-RS" w:eastAsia="ar-SA"/>
        </w:rPr>
        <w:t>е</w:t>
      </w:r>
    </w:p>
    <w:p w:rsidR="00571ECE" w:rsidRPr="00F313F1" w:rsidRDefault="00571ECE" w:rsidP="002C2076">
      <w:pPr>
        <w:suppressAutoHyphens/>
        <w:spacing w:before="0"/>
        <w:jc w:val="center"/>
        <w:rPr>
          <w:rFonts w:cs="Arial"/>
          <w:lang w:eastAsia="ar-SA"/>
        </w:rPr>
      </w:pPr>
      <w:proofErr w:type="gramStart"/>
      <w:r w:rsidRPr="00F313F1">
        <w:rPr>
          <w:rFonts w:cs="Arial"/>
          <w:lang w:eastAsia="ar-SA"/>
        </w:rPr>
        <w:t>или</w:t>
      </w:r>
      <w:proofErr w:type="gramEnd"/>
      <w:r w:rsidRPr="00F313F1">
        <w:rPr>
          <w:rFonts w:cs="Arial"/>
          <w:lang w:eastAsia="ar-SA"/>
        </w:rPr>
        <w:t>:</w:t>
      </w:r>
    </w:p>
    <w:p w:rsidR="00571ECE" w:rsidRPr="00F313F1" w:rsidRDefault="00571ECE" w:rsidP="002C2076">
      <w:pPr>
        <w:suppressAutoHyphens/>
        <w:spacing w:before="0"/>
        <w:rPr>
          <w:rFonts w:cs="Arial"/>
          <w:lang w:eastAsia="ar-SA"/>
        </w:rPr>
      </w:pPr>
    </w:p>
    <w:p w:rsidR="00571ECE" w:rsidRPr="00F313F1" w:rsidRDefault="00571ECE" w:rsidP="002C2076">
      <w:pPr>
        <w:tabs>
          <w:tab w:val="left" w:pos="360"/>
        </w:tabs>
        <w:suppressAutoHyphens/>
        <w:spacing w:before="0"/>
        <w:jc w:val="center"/>
        <w:rPr>
          <w:rFonts w:cs="Arial"/>
          <w:lang w:val="sr-Cyrl-CS" w:eastAsia="ar-SA"/>
        </w:rPr>
      </w:pPr>
      <w:r w:rsidRPr="00F313F1">
        <w:rPr>
          <w:rFonts w:cs="Arial"/>
          <w:lang w:val="sr-Cyrl-CS" w:eastAsia="ar-SA"/>
        </w:rPr>
        <w:t>Поверљиво</w:t>
      </w:r>
    </w:p>
    <w:p w:rsidR="009151DC" w:rsidRPr="00F313F1" w:rsidRDefault="009151DC" w:rsidP="002C2076">
      <w:pPr>
        <w:tabs>
          <w:tab w:val="left" w:pos="360"/>
        </w:tabs>
        <w:suppressAutoHyphens/>
        <w:spacing w:before="0"/>
        <w:jc w:val="center"/>
        <w:rPr>
          <w:rFonts w:cs="Arial"/>
          <w:lang w:val="sr-Cyrl-CS" w:eastAsia="ar-SA"/>
        </w:rPr>
      </w:pPr>
      <w:r w:rsidRPr="00F313F1">
        <w:rPr>
          <w:rFonts w:cs="Arial"/>
          <w:lang w:val="sr-Cyrl-CS" w:eastAsia="ar-SA"/>
        </w:rPr>
        <w:t>Назив</w:t>
      </w:r>
      <w:r w:rsidR="00703231" w:rsidRPr="00F313F1">
        <w:rPr>
          <w:rFonts w:cs="Arial"/>
        </w:rPr>
        <w:t xml:space="preserve"> </w:t>
      </w:r>
      <w:r w:rsidR="00703231" w:rsidRPr="00F313F1">
        <w:rPr>
          <w:rFonts w:cs="Arial"/>
          <w:lang w:val="sr-Cyrl-CS" w:eastAsia="ar-SA"/>
        </w:rPr>
        <w:t>Пружаоца услуг</w:t>
      </w:r>
      <w:r w:rsidR="000D3FAF">
        <w:rPr>
          <w:rFonts w:cs="Arial"/>
          <w:lang w:val="sr-Cyrl-CS" w:eastAsia="ar-SA"/>
        </w:rPr>
        <w:t>е</w:t>
      </w:r>
    </w:p>
    <w:p w:rsidR="009151DC" w:rsidRPr="00F313F1" w:rsidRDefault="009151DC" w:rsidP="002C2076">
      <w:pPr>
        <w:tabs>
          <w:tab w:val="left" w:pos="360"/>
        </w:tabs>
        <w:suppressAutoHyphens/>
        <w:spacing w:before="0"/>
        <w:jc w:val="center"/>
        <w:rPr>
          <w:rFonts w:cs="Arial"/>
          <w:lang w:val="sr-Cyrl-CS" w:eastAsia="ar-SA"/>
        </w:rPr>
      </w:pPr>
    </w:p>
    <w:p w:rsidR="00571ECE" w:rsidRPr="00F313F1" w:rsidRDefault="00571ECE" w:rsidP="002C2076">
      <w:pPr>
        <w:tabs>
          <w:tab w:val="left" w:pos="360"/>
        </w:tabs>
        <w:suppressAutoHyphens/>
        <w:spacing w:before="0"/>
        <w:rPr>
          <w:rFonts w:cs="Arial"/>
          <w:lang w:val="sr-Cyrl-CS" w:eastAsia="ar-SA"/>
        </w:rPr>
      </w:pPr>
      <w:r w:rsidRPr="00F313F1">
        <w:rPr>
          <w:rFonts w:cs="Arial"/>
          <w:lang w:val="sr-Cyrl-CS" w:eastAsia="ar-SA"/>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(три) радна дана од дана усменог достављања, Примаоцу достављена напомена у писаној форми (у штампаној форми или електронским путем).</w:t>
      </w:r>
    </w:p>
    <w:p w:rsidR="008A0269" w:rsidRDefault="008A0269" w:rsidP="002C2076">
      <w:pPr>
        <w:suppressAutoHyphens/>
        <w:spacing w:before="0"/>
        <w:jc w:val="center"/>
        <w:rPr>
          <w:rFonts w:cs="Arial"/>
          <w:b/>
          <w:lang w:val="sr-Cyrl-CS" w:eastAsia="ar-SA"/>
        </w:rPr>
      </w:pPr>
    </w:p>
    <w:p w:rsidR="00571ECE" w:rsidRPr="00F313F1" w:rsidRDefault="00571ECE" w:rsidP="002C2076">
      <w:pPr>
        <w:suppressAutoHyphens/>
        <w:spacing w:before="0"/>
        <w:jc w:val="center"/>
        <w:rPr>
          <w:rFonts w:cs="Arial"/>
          <w:lang w:val="sr-Cyrl-CS" w:eastAsia="ar-SA"/>
        </w:rPr>
      </w:pPr>
      <w:r w:rsidRPr="00F313F1">
        <w:rPr>
          <w:rFonts w:cs="Arial"/>
          <w:b/>
          <w:lang w:val="sr-Cyrl-CS" w:eastAsia="ar-SA"/>
        </w:rPr>
        <w:t>Члан 9.</w:t>
      </w:r>
    </w:p>
    <w:p w:rsidR="00571ECE" w:rsidRPr="00F313F1" w:rsidRDefault="00571ECE" w:rsidP="002C2076">
      <w:pPr>
        <w:tabs>
          <w:tab w:val="left" w:pos="360"/>
        </w:tabs>
        <w:suppressAutoHyphens/>
        <w:spacing w:before="0"/>
        <w:rPr>
          <w:rFonts w:cs="Arial"/>
          <w:lang w:val="sr-Cyrl-CS" w:eastAsia="ar-SA"/>
        </w:rPr>
      </w:pPr>
      <w:r w:rsidRPr="00F313F1">
        <w:rPr>
          <w:rFonts w:cs="Arial"/>
          <w:lang w:val="sr-Cyrl-CS" w:eastAsia="ar-SA"/>
        </w:rPr>
        <w:t>Обавезе из овог уговора односе се и на пословну тајну којој су стране имале приступ или су је размениле до тренутка закључења овог Уговора.</w:t>
      </w:r>
    </w:p>
    <w:p w:rsidR="00571ECE" w:rsidRPr="00F313F1" w:rsidRDefault="00571ECE" w:rsidP="002C2076">
      <w:pPr>
        <w:tabs>
          <w:tab w:val="left" w:pos="360"/>
        </w:tabs>
        <w:suppressAutoHyphens/>
        <w:spacing w:before="0"/>
        <w:rPr>
          <w:rFonts w:cs="Arial"/>
          <w:lang w:val="sr-Cyrl-CS" w:eastAsia="ar-SA"/>
        </w:rPr>
      </w:pPr>
      <w:r w:rsidRPr="00F313F1">
        <w:rPr>
          <w:rFonts w:cs="Arial"/>
          <w:lang w:val="sr-Cyrl-CS" w:eastAsia="ar-SA"/>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овог уговора. </w:t>
      </w:r>
    </w:p>
    <w:p w:rsidR="00571ECE" w:rsidRPr="00F313F1" w:rsidRDefault="00571ECE" w:rsidP="002C2076">
      <w:pPr>
        <w:tabs>
          <w:tab w:val="left" w:pos="360"/>
        </w:tabs>
        <w:suppressAutoHyphens/>
        <w:spacing w:before="0"/>
        <w:rPr>
          <w:rFonts w:cs="Arial"/>
          <w:lang w:val="sr-Cyrl-CS" w:eastAsia="ar-SA"/>
        </w:rPr>
      </w:pPr>
    </w:p>
    <w:p w:rsidR="00571ECE" w:rsidRPr="00F313F1" w:rsidRDefault="00571ECE" w:rsidP="002C2076">
      <w:pPr>
        <w:spacing w:before="0"/>
        <w:jc w:val="center"/>
        <w:rPr>
          <w:rFonts w:eastAsia="MS Mincho" w:cs="Arial"/>
          <w:lang w:eastAsia="ja-JP"/>
        </w:rPr>
      </w:pPr>
      <w:r w:rsidRPr="00F313F1">
        <w:rPr>
          <w:rFonts w:eastAsia="MS Mincho" w:cs="Arial"/>
          <w:b/>
          <w:lang w:eastAsia="ja-JP"/>
        </w:rPr>
        <w:t>Члан 10.</w:t>
      </w:r>
    </w:p>
    <w:p w:rsidR="00571ECE" w:rsidRPr="00F313F1" w:rsidRDefault="00571ECE" w:rsidP="002C2076">
      <w:pPr>
        <w:tabs>
          <w:tab w:val="left" w:pos="360"/>
        </w:tabs>
        <w:suppressAutoHyphens/>
        <w:spacing w:before="0"/>
        <w:rPr>
          <w:rFonts w:cs="Arial"/>
          <w:lang w:val="sr-Cyrl-CS" w:eastAsia="ar-SA"/>
        </w:rPr>
      </w:pPr>
      <w:r w:rsidRPr="00F313F1">
        <w:rPr>
          <w:rFonts w:cs="Arial"/>
          <w:lang w:val="sr-Cyrl-CS" w:eastAsia="ar-SA"/>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rsidR="00571ECE" w:rsidRPr="00F313F1" w:rsidRDefault="00571ECE" w:rsidP="002C2076">
      <w:pPr>
        <w:suppressAutoHyphens/>
        <w:spacing w:before="0"/>
        <w:rPr>
          <w:rFonts w:cs="Arial"/>
          <w:lang w:val="sr-Cyrl-CS" w:eastAsia="ar-SA"/>
        </w:rPr>
      </w:pPr>
      <w:r w:rsidRPr="00F313F1">
        <w:rPr>
          <w:rFonts w:cs="Arial"/>
          <w:lang w:val="sr-Cyrl-CS" w:eastAsia="ar-SA"/>
        </w:rPr>
        <w:t>Најкасније у року од</w:t>
      </w:r>
      <w:r w:rsidR="00D44E29">
        <w:rPr>
          <w:rFonts w:cs="Arial"/>
          <w:lang w:val="sr-Cyrl-CS" w:eastAsia="ar-SA"/>
        </w:rPr>
        <w:t xml:space="preserve"> 30</w:t>
      </w:r>
      <w:r w:rsidR="009151DC" w:rsidRPr="00F313F1">
        <w:rPr>
          <w:rFonts w:cs="Arial"/>
          <w:lang w:val="sr-Cyrl-CS" w:eastAsia="ar-SA"/>
        </w:rPr>
        <w:t xml:space="preserve"> (словима: тридесет</w:t>
      </w:r>
      <w:r w:rsidRPr="00F313F1">
        <w:rPr>
          <w:rFonts w:cs="Arial"/>
          <w:lang w:val="sr-Cyrl-CS" w:eastAsia="ar-SA"/>
        </w:rPr>
        <w:t>)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rsidR="00571ECE" w:rsidRPr="00F313F1" w:rsidRDefault="00571ECE" w:rsidP="002C2076">
      <w:pPr>
        <w:tabs>
          <w:tab w:val="left" w:pos="360"/>
        </w:tabs>
        <w:suppressAutoHyphens/>
        <w:spacing w:before="0"/>
        <w:rPr>
          <w:rFonts w:cs="Arial"/>
          <w:lang w:val="sr-Cyrl-RS" w:eastAsia="ar-SA"/>
        </w:rPr>
      </w:pPr>
    </w:p>
    <w:p w:rsidR="00571ECE" w:rsidRPr="00F313F1" w:rsidRDefault="00571ECE" w:rsidP="002C2076">
      <w:pPr>
        <w:spacing w:before="0"/>
        <w:jc w:val="center"/>
        <w:rPr>
          <w:rFonts w:eastAsia="MS Mincho" w:cs="Arial"/>
          <w:lang w:eastAsia="ja-JP"/>
        </w:rPr>
      </w:pPr>
      <w:r w:rsidRPr="00F313F1">
        <w:rPr>
          <w:rFonts w:eastAsia="MS Mincho" w:cs="Arial"/>
          <w:b/>
          <w:lang w:eastAsia="ja-JP"/>
        </w:rPr>
        <w:t>Члан 11.</w:t>
      </w:r>
    </w:p>
    <w:p w:rsidR="00571ECE" w:rsidRPr="00F313F1" w:rsidRDefault="00571ECE" w:rsidP="002C2076">
      <w:pPr>
        <w:suppressAutoHyphens/>
        <w:spacing w:before="0"/>
        <w:rPr>
          <w:rFonts w:cs="Arial"/>
          <w:lang w:val="sr-Cyrl-CS" w:eastAsia="ar-SA"/>
        </w:rPr>
      </w:pPr>
      <w:r w:rsidRPr="00F313F1">
        <w:rPr>
          <w:rFonts w:cs="Arial"/>
          <w:lang w:val="sr-Cyrl-CS" w:eastAsia="ar-SA"/>
        </w:rPr>
        <w:t>Уколико у току трајања обавеза из овог Уговора, дође до статусних промена код уговорних Страна, права и обавезе прелазе на одговарајућег п</w:t>
      </w:r>
      <w:r w:rsidR="009151DC" w:rsidRPr="00F313F1">
        <w:rPr>
          <w:rFonts w:cs="Arial"/>
          <w:lang w:val="sr-Cyrl-CS" w:eastAsia="ar-SA"/>
        </w:rPr>
        <w:t xml:space="preserve">равног следбеника </w:t>
      </w:r>
      <w:r w:rsidR="009151DC" w:rsidRPr="00F313F1">
        <w:rPr>
          <w:rFonts w:cs="Arial"/>
          <w:lang w:val="sr-Cyrl-CS" w:eastAsia="ar-SA"/>
        </w:rPr>
        <w:lastRenderedPageBreak/>
        <w:t xml:space="preserve">(следбенике). </w:t>
      </w:r>
      <w:r w:rsidRPr="00F313F1">
        <w:rPr>
          <w:rFonts w:cs="Arial"/>
          <w:lang w:val="sr-Cyrl-CS" w:eastAsia="ar-SA"/>
        </w:rPr>
        <w:t xml:space="preserve">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rsidR="00571ECE" w:rsidRPr="00F313F1" w:rsidRDefault="00571ECE" w:rsidP="002C2076">
      <w:pPr>
        <w:suppressAutoHyphens/>
        <w:spacing w:before="0"/>
        <w:jc w:val="left"/>
        <w:rPr>
          <w:rFonts w:cs="Arial"/>
          <w:lang w:val="sr-Cyrl-CS" w:eastAsia="ar-SA"/>
        </w:rPr>
      </w:pPr>
    </w:p>
    <w:p w:rsidR="00571ECE" w:rsidRPr="00F313F1" w:rsidRDefault="00571ECE" w:rsidP="002C2076">
      <w:pPr>
        <w:spacing w:before="0"/>
        <w:jc w:val="center"/>
        <w:rPr>
          <w:rFonts w:eastAsia="MS Mincho" w:cs="Arial"/>
          <w:b/>
          <w:bCs/>
          <w:lang w:eastAsia="ja-JP"/>
        </w:rPr>
      </w:pPr>
      <w:r w:rsidRPr="00F313F1">
        <w:rPr>
          <w:rFonts w:eastAsia="MS Mincho" w:cs="Arial"/>
          <w:b/>
          <w:lang w:eastAsia="ja-JP"/>
        </w:rPr>
        <w:t>Члан 12.</w:t>
      </w:r>
    </w:p>
    <w:p w:rsidR="00571ECE" w:rsidRPr="00F313F1" w:rsidRDefault="00571ECE" w:rsidP="002C2076">
      <w:pPr>
        <w:suppressAutoHyphens/>
        <w:spacing w:before="0"/>
        <w:rPr>
          <w:rFonts w:cs="Arial"/>
          <w:lang w:val="sr-Cyrl-CS" w:eastAsia="ar-SA"/>
        </w:rPr>
      </w:pPr>
      <w:r w:rsidRPr="00F313F1">
        <w:rPr>
          <w:rFonts w:cs="Arial"/>
          <w:lang w:val="sr-Cyrl-CS" w:eastAsia="ar-SA"/>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rsidR="00571ECE" w:rsidRPr="00F313F1" w:rsidRDefault="00571ECE" w:rsidP="002C2076">
      <w:pPr>
        <w:suppressAutoHyphens/>
        <w:spacing w:before="0"/>
        <w:rPr>
          <w:rFonts w:cs="Arial"/>
          <w:lang w:val="sr-Cyrl-CS" w:eastAsia="ar-SA"/>
        </w:rPr>
      </w:pPr>
      <w:r w:rsidRPr="00F313F1">
        <w:rPr>
          <w:rFonts w:cs="Arial"/>
          <w:lang w:val="sr-Cyrl-CS" w:eastAsia="ar-SA"/>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rsidR="00571ECE" w:rsidRPr="00F313F1" w:rsidRDefault="00571ECE" w:rsidP="002C2076">
      <w:pPr>
        <w:suppressAutoHyphens/>
        <w:spacing w:before="0"/>
        <w:rPr>
          <w:rFonts w:cs="Arial"/>
          <w:lang w:val="sr-Cyrl-CS" w:eastAsia="ar-SA"/>
        </w:rPr>
      </w:pPr>
      <w:r w:rsidRPr="00F313F1">
        <w:rPr>
          <w:rFonts w:cs="Arial"/>
          <w:lang w:val="sr-Cyrl-CS" w:eastAsia="ar-SA"/>
        </w:rPr>
        <w:t>Прималац изричито изјављује да Поверљиве информације неће користити директно или индиректно у комерцијалне сврхе ради израде било ког производа или пружања услуга или користити Поверљиве информације на било који други начин који није предвиђен Основним уговором и овим уговором.</w:t>
      </w:r>
    </w:p>
    <w:p w:rsidR="00571ECE" w:rsidRPr="00F313F1" w:rsidRDefault="00571ECE" w:rsidP="002C2076">
      <w:pPr>
        <w:suppressAutoHyphens/>
        <w:spacing w:before="0"/>
        <w:jc w:val="left"/>
        <w:rPr>
          <w:rFonts w:cs="Arial"/>
          <w:lang w:val="sr-Cyrl-CS" w:eastAsia="ar-SA"/>
        </w:rPr>
      </w:pPr>
    </w:p>
    <w:p w:rsidR="00571ECE" w:rsidRPr="00F313F1" w:rsidRDefault="00571ECE" w:rsidP="002C2076">
      <w:pPr>
        <w:spacing w:before="0"/>
        <w:jc w:val="center"/>
        <w:rPr>
          <w:rFonts w:eastAsia="MS Mincho" w:cs="Arial"/>
          <w:b/>
          <w:lang w:eastAsia="ja-JP"/>
        </w:rPr>
      </w:pPr>
      <w:r w:rsidRPr="00F313F1">
        <w:rPr>
          <w:rFonts w:eastAsia="MS Mincho" w:cs="Arial"/>
          <w:b/>
          <w:lang w:eastAsia="ja-JP"/>
        </w:rPr>
        <w:t>Члан 13.</w:t>
      </w:r>
    </w:p>
    <w:p w:rsidR="00571ECE" w:rsidRPr="00F313F1" w:rsidRDefault="00571ECE" w:rsidP="002C2076">
      <w:pPr>
        <w:suppressAutoHyphens/>
        <w:spacing w:before="0"/>
        <w:rPr>
          <w:rFonts w:cs="Arial"/>
          <w:lang w:val="sr-Cyrl-CS" w:eastAsia="ar-SA"/>
        </w:rPr>
      </w:pPr>
      <w:r w:rsidRPr="00F313F1">
        <w:rPr>
          <w:rFonts w:cs="Arial"/>
          <w:lang w:val="sr-Cyrl-CS" w:eastAsia="ar-SA"/>
        </w:rPr>
        <w:t>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Београду (</w:t>
      </w:r>
      <w:r w:rsidR="000D3FAF">
        <w:rPr>
          <w:rFonts w:cs="Arial"/>
          <w:lang w:val="sr-Cyrl-CS" w:eastAsia="ar-SA"/>
        </w:rPr>
        <w:t>Сталне</w:t>
      </w:r>
      <w:r w:rsidR="000D3FAF" w:rsidRPr="00F313F1">
        <w:rPr>
          <w:rFonts w:cs="Arial"/>
          <w:lang w:val="sr-Cyrl-CS" w:eastAsia="ar-SA"/>
        </w:rPr>
        <w:t xml:space="preserve"> </w:t>
      </w:r>
      <w:r w:rsidRPr="00F313F1">
        <w:rPr>
          <w:rFonts w:cs="Arial"/>
          <w:lang w:val="sr-Cyrl-CS" w:eastAsia="ar-SA"/>
        </w:rPr>
        <w:t xml:space="preserve">арбитраже при Привредној комори Србије са местом арбитраже у Београду уз примену њеног Правилника </w:t>
      </w:r>
      <w:r w:rsidR="000D3FAF">
        <w:rPr>
          <w:rFonts w:cs="Arial"/>
          <w:lang w:val="sr-Cyrl-CS" w:eastAsia="ar-SA"/>
        </w:rPr>
        <w:t>)</w:t>
      </w:r>
    </w:p>
    <w:p w:rsidR="000D3FAF" w:rsidRDefault="00571ECE" w:rsidP="002C2076">
      <w:pPr>
        <w:tabs>
          <w:tab w:val="left" w:pos="567"/>
        </w:tabs>
        <w:spacing w:before="0"/>
        <w:ind w:right="-43"/>
        <w:rPr>
          <w:rFonts w:cs="Arial"/>
          <w:i/>
          <w:sz w:val="24"/>
          <w:szCs w:val="24"/>
          <w:lang w:val="sr-Cyrl-RS"/>
        </w:rPr>
      </w:pPr>
      <w:r w:rsidRPr="00F313F1">
        <w:rPr>
          <w:rFonts w:cs="Arial"/>
          <w:lang w:val="sr-Cyrl-CS" w:eastAsia="ar-SA"/>
        </w:rPr>
        <w:t xml:space="preserve"> </w:t>
      </w:r>
      <w:r w:rsidR="000D3FAF" w:rsidRPr="00B5479B">
        <w:rPr>
          <w:rFonts w:cs="Arial"/>
          <w:i/>
          <w:sz w:val="24"/>
          <w:szCs w:val="24"/>
          <w:lang w:val="sr-Cyrl-RS"/>
        </w:rPr>
        <w:t xml:space="preserve">[Напомена: коначан текст у </w:t>
      </w:r>
      <w:r w:rsidR="000D3FAF">
        <w:rPr>
          <w:rFonts w:cs="Arial"/>
          <w:i/>
          <w:sz w:val="24"/>
          <w:szCs w:val="24"/>
          <w:lang w:val="sr-Cyrl-RS"/>
        </w:rPr>
        <w:t>Оквирном споразуму</w:t>
      </w:r>
      <w:r w:rsidR="000D3FAF" w:rsidRPr="00B5479B">
        <w:rPr>
          <w:rFonts w:cs="Arial"/>
          <w:i/>
          <w:sz w:val="24"/>
          <w:szCs w:val="24"/>
          <w:lang w:val="sr-Cyrl-RS"/>
        </w:rPr>
        <w:t xml:space="preserve"> зависи од тога да ли је изабран домаћи или страни Пружалац услуге].</w:t>
      </w:r>
    </w:p>
    <w:p w:rsidR="000D3FAF" w:rsidRDefault="000D3FAF" w:rsidP="002C2076">
      <w:pPr>
        <w:tabs>
          <w:tab w:val="left" w:pos="567"/>
        </w:tabs>
        <w:spacing w:before="0"/>
        <w:ind w:left="-426" w:right="-43"/>
        <w:rPr>
          <w:rFonts w:cs="Arial"/>
          <w:i/>
          <w:sz w:val="24"/>
          <w:szCs w:val="24"/>
          <w:lang w:val="sr-Cyrl-RS"/>
        </w:rPr>
      </w:pPr>
    </w:p>
    <w:p w:rsidR="000D3FAF" w:rsidRPr="007175F7" w:rsidRDefault="000D3FAF" w:rsidP="002C2076">
      <w:pPr>
        <w:spacing w:before="0"/>
        <w:rPr>
          <w:rFonts w:cs="Arial"/>
        </w:rPr>
      </w:pPr>
      <w:r w:rsidRPr="007175F7">
        <w:rPr>
          <w:rFonts w:cs="Arial"/>
        </w:rPr>
        <w:t>У случају спора примењује се материјално и процесно право Републике Србије, а поступак се води на српском језику.</w:t>
      </w:r>
    </w:p>
    <w:p w:rsidR="00571ECE" w:rsidRPr="00F313F1" w:rsidRDefault="00571ECE" w:rsidP="002C2076">
      <w:pPr>
        <w:suppressAutoHyphens/>
        <w:spacing w:before="0"/>
        <w:rPr>
          <w:rFonts w:cs="Arial"/>
          <w:lang w:val="sr-Cyrl-CS" w:eastAsia="ar-SA"/>
        </w:rPr>
      </w:pPr>
    </w:p>
    <w:p w:rsidR="00571ECE" w:rsidRPr="00F313F1" w:rsidRDefault="00571ECE" w:rsidP="002C2076">
      <w:pPr>
        <w:spacing w:before="0"/>
        <w:jc w:val="center"/>
        <w:rPr>
          <w:rFonts w:eastAsia="MS Mincho" w:cs="Arial"/>
          <w:lang w:eastAsia="ja-JP"/>
        </w:rPr>
      </w:pPr>
      <w:r w:rsidRPr="00F313F1">
        <w:rPr>
          <w:rFonts w:eastAsia="MS Mincho" w:cs="Arial"/>
          <w:b/>
          <w:lang w:eastAsia="ja-JP"/>
        </w:rPr>
        <w:t>Члан 14.</w:t>
      </w:r>
    </w:p>
    <w:p w:rsidR="00571ECE" w:rsidRPr="00F313F1" w:rsidRDefault="00571ECE" w:rsidP="002C2076">
      <w:pPr>
        <w:suppressAutoHyphens/>
        <w:spacing w:before="0"/>
        <w:rPr>
          <w:rFonts w:cs="Arial"/>
          <w:lang w:val="sr-Cyrl-CS" w:eastAsia="ar-SA"/>
        </w:rPr>
      </w:pPr>
      <w:r w:rsidRPr="00F313F1">
        <w:rPr>
          <w:rFonts w:cs="Arial"/>
          <w:lang w:val="sr-Cyrl-CS" w:eastAsia="ar-SA"/>
        </w:rPr>
        <w:t>Евентуалне измене и допуне овог Уговора на снази су само у случају да су састављене у писаној форми и потписане на прописани начин од стране овлашћених представника</w:t>
      </w:r>
      <w:r w:rsidR="0053391E">
        <w:rPr>
          <w:rFonts w:cs="Arial"/>
          <w:lang w:val="sr-Cyrl-CS" w:eastAsia="ar-SA"/>
        </w:rPr>
        <w:t>/законских заступника</w:t>
      </w:r>
      <w:r w:rsidRPr="00F313F1">
        <w:rPr>
          <w:rFonts w:cs="Arial"/>
          <w:lang w:val="sr-Cyrl-CS" w:eastAsia="ar-SA"/>
        </w:rPr>
        <w:t xml:space="preserve"> сваке од Страна.</w:t>
      </w:r>
    </w:p>
    <w:p w:rsidR="008A0269" w:rsidRDefault="008A0269" w:rsidP="002C2076">
      <w:pPr>
        <w:spacing w:before="0"/>
        <w:jc w:val="center"/>
        <w:rPr>
          <w:rFonts w:eastAsia="MS Mincho" w:cs="Arial"/>
          <w:b/>
          <w:lang w:eastAsia="ja-JP"/>
        </w:rPr>
      </w:pPr>
    </w:p>
    <w:p w:rsidR="00571ECE" w:rsidRPr="00F313F1" w:rsidRDefault="00571ECE" w:rsidP="002C2076">
      <w:pPr>
        <w:spacing w:before="0"/>
        <w:jc w:val="center"/>
        <w:rPr>
          <w:rFonts w:eastAsia="MS Mincho" w:cs="Arial"/>
          <w:b/>
          <w:lang w:eastAsia="ja-JP"/>
        </w:rPr>
      </w:pPr>
      <w:r w:rsidRPr="00F313F1">
        <w:rPr>
          <w:rFonts w:eastAsia="MS Mincho" w:cs="Arial"/>
          <w:b/>
          <w:lang w:eastAsia="ja-JP"/>
        </w:rPr>
        <w:t>Члан 15.</w:t>
      </w:r>
    </w:p>
    <w:p w:rsidR="00571ECE" w:rsidRPr="00F313F1" w:rsidRDefault="00571ECE" w:rsidP="002C2076">
      <w:pPr>
        <w:spacing w:before="0"/>
        <w:rPr>
          <w:rFonts w:eastAsia="MS Mincho" w:cs="Arial"/>
          <w:b/>
          <w:lang w:val="sr-Cyrl-RS" w:eastAsia="ja-JP"/>
        </w:rPr>
      </w:pPr>
      <w:r w:rsidRPr="00F313F1">
        <w:rPr>
          <w:rFonts w:eastAsia="MS Mincho" w:cs="Arial"/>
          <w:lang w:eastAsia="ja-JP"/>
        </w:rPr>
        <w:t>На све што није регулисано одредбама овог Уговора, примениће се одредбе</w:t>
      </w:r>
      <w:r w:rsidR="0053391E">
        <w:rPr>
          <w:rFonts w:eastAsia="MS Mincho" w:cs="Arial"/>
          <w:lang w:val="sr-Cyrl-RS" w:eastAsia="ja-JP"/>
        </w:rPr>
        <w:t xml:space="preserve"> ЗОО </w:t>
      </w:r>
      <w:proofErr w:type="gramStart"/>
      <w:r w:rsidR="0053391E">
        <w:rPr>
          <w:rFonts w:eastAsia="MS Mincho" w:cs="Arial"/>
          <w:lang w:val="sr-Cyrl-RS" w:eastAsia="ja-JP"/>
        </w:rPr>
        <w:t xml:space="preserve">и </w:t>
      </w:r>
      <w:r w:rsidRPr="00F313F1">
        <w:rPr>
          <w:rFonts w:eastAsia="MS Mincho" w:cs="Arial"/>
          <w:lang w:eastAsia="ja-JP"/>
        </w:rPr>
        <w:t xml:space="preserve"> позитивноправних</w:t>
      </w:r>
      <w:proofErr w:type="gramEnd"/>
      <w:r w:rsidRPr="00F313F1">
        <w:rPr>
          <w:rFonts w:eastAsia="MS Mincho" w:cs="Arial"/>
          <w:lang w:eastAsia="ja-JP"/>
        </w:rPr>
        <w:t xml:space="preserve"> прописа Републике Србије применљивих, с обзиром на предмет Уговора.</w:t>
      </w:r>
      <w:r w:rsidRPr="00F313F1">
        <w:rPr>
          <w:rFonts w:eastAsia="MS Mincho" w:cs="Arial"/>
          <w:b/>
          <w:lang w:eastAsia="ja-JP"/>
        </w:rPr>
        <w:t xml:space="preserve"> </w:t>
      </w:r>
    </w:p>
    <w:p w:rsidR="00571ECE" w:rsidRPr="00F313F1" w:rsidRDefault="00571ECE" w:rsidP="002C2076">
      <w:pPr>
        <w:spacing w:before="0"/>
        <w:rPr>
          <w:rFonts w:eastAsia="MS Mincho" w:cs="Arial"/>
          <w:b/>
          <w:lang w:val="sr-Cyrl-RS" w:eastAsia="ja-JP"/>
        </w:rPr>
      </w:pPr>
    </w:p>
    <w:p w:rsidR="00571ECE" w:rsidRPr="00F313F1" w:rsidRDefault="00571ECE" w:rsidP="002C2076">
      <w:pPr>
        <w:spacing w:before="0"/>
        <w:jc w:val="center"/>
        <w:rPr>
          <w:rFonts w:eastAsia="MS Mincho" w:cs="Arial"/>
          <w:lang w:eastAsia="ja-JP"/>
        </w:rPr>
      </w:pPr>
      <w:r w:rsidRPr="00F313F1">
        <w:rPr>
          <w:rFonts w:eastAsia="MS Mincho" w:cs="Arial"/>
          <w:b/>
          <w:lang w:eastAsia="ja-JP"/>
        </w:rPr>
        <w:t>Члан 16.</w:t>
      </w:r>
    </w:p>
    <w:p w:rsidR="00571ECE" w:rsidRPr="00F313F1" w:rsidRDefault="00571ECE" w:rsidP="002C2076">
      <w:pPr>
        <w:suppressAutoHyphens/>
        <w:spacing w:before="0"/>
        <w:rPr>
          <w:rFonts w:cs="Arial"/>
          <w:lang w:val="sr-Cyrl-CS" w:eastAsia="ar-SA"/>
        </w:rPr>
      </w:pPr>
      <w:r w:rsidRPr="00F313F1">
        <w:rPr>
          <w:rFonts w:cs="Arial"/>
          <w:lang w:val="sr-Cyrl-CS" w:eastAsia="ar-SA"/>
        </w:rPr>
        <w:t xml:space="preserve">Овај Уговор се сматра закљученим на дан када су га потписали </w:t>
      </w:r>
      <w:r w:rsidR="0053391E">
        <w:rPr>
          <w:rFonts w:cs="Arial"/>
          <w:lang w:val="sr-Cyrl-CS" w:eastAsia="ar-SA"/>
        </w:rPr>
        <w:t>законски</w:t>
      </w:r>
      <w:r w:rsidR="0053391E" w:rsidRPr="00F313F1">
        <w:rPr>
          <w:rFonts w:cs="Arial"/>
          <w:lang w:val="sr-Cyrl-CS" w:eastAsia="ar-SA"/>
        </w:rPr>
        <w:t xml:space="preserve"> </w:t>
      </w:r>
      <w:r w:rsidRPr="00F313F1">
        <w:rPr>
          <w:rFonts w:cs="Arial"/>
          <w:lang w:val="sr-Cyrl-CS" w:eastAsia="ar-SA"/>
        </w:rPr>
        <w:t xml:space="preserve">заступници обе Стране, а ако га </w:t>
      </w:r>
      <w:r w:rsidR="0053391E">
        <w:rPr>
          <w:rFonts w:cs="Arial"/>
          <w:lang w:val="sr-Cyrl-CS" w:eastAsia="ar-SA"/>
        </w:rPr>
        <w:t>законски</w:t>
      </w:r>
      <w:r w:rsidR="0053391E" w:rsidRPr="00F313F1">
        <w:rPr>
          <w:rFonts w:cs="Arial"/>
          <w:lang w:val="sr-Cyrl-CS" w:eastAsia="ar-SA"/>
        </w:rPr>
        <w:t xml:space="preserve"> </w:t>
      </w:r>
      <w:r w:rsidRPr="00F313F1">
        <w:rPr>
          <w:rFonts w:cs="Arial"/>
          <w:lang w:val="sr-Cyrl-CS" w:eastAsia="ar-SA"/>
        </w:rPr>
        <w:t>заступници нису потписали на исти дан, Уговор се сматра закљученим на дан другог потписа по временском редоследу.</w:t>
      </w:r>
    </w:p>
    <w:p w:rsidR="00571ECE" w:rsidRPr="00F313F1" w:rsidRDefault="00571ECE" w:rsidP="002C2076">
      <w:pPr>
        <w:suppressAutoHyphens/>
        <w:spacing w:before="0"/>
        <w:rPr>
          <w:rFonts w:cs="Arial"/>
          <w:lang w:val="sr-Cyrl-CS" w:eastAsia="ar-SA"/>
        </w:rPr>
      </w:pPr>
      <w:r w:rsidRPr="00F313F1">
        <w:rPr>
          <w:rFonts w:cs="Arial"/>
          <w:lang w:val="sr-Cyrl-CS" w:eastAsia="ar-SA"/>
        </w:rPr>
        <w:t>Обавезе према очувању поверљивости пословне тајне и поверљивих информација које су претходно дефинисане важе трајно.</w:t>
      </w:r>
    </w:p>
    <w:p w:rsidR="00571ECE" w:rsidRPr="00F313F1" w:rsidRDefault="00571ECE" w:rsidP="002C2076">
      <w:pPr>
        <w:suppressAutoHyphens/>
        <w:spacing w:before="0"/>
        <w:rPr>
          <w:rFonts w:cs="Arial"/>
          <w:lang w:val="sr-Cyrl-CS" w:eastAsia="ar-SA"/>
        </w:rPr>
      </w:pPr>
    </w:p>
    <w:p w:rsidR="00571ECE" w:rsidRPr="00F313F1" w:rsidRDefault="00571ECE" w:rsidP="002C2076">
      <w:pPr>
        <w:spacing w:before="0"/>
        <w:jc w:val="center"/>
        <w:rPr>
          <w:rFonts w:eastAsia="MS Mincho" w:cs="Arial"/>
          <w:lang w:eastAsia="ja-JP"/>
        </w:rPr>
      </w:pPr>
      <w:r w:rsidRPr="00F313F1">
        <w:rPr>
          <w:rFonts w:eastAsia="MS Mincho" w:cs="Arial"/>
          <w:b/>
          <w:lang w:eastAsia="ja-JP"/>
        </w:rPr>
        <w:t>Члан 17.</w:t>
      </w:r>
    </w:p>
    <w:p w:rsidR="00571ECE" w:rsidRPr="00F313F1" w:rsidRDefault="00571ECE" w:rsidP="002C2076">
      <w:pPr>
        <w:tabs>
          <w:tab w:val="left" w:pos="360"/>
        </w:tabs>
        <w:suppressAutoHyphens/>
        <w:spacing w:before="0"/>
        <w:rPr>
          <w:rFonts w:cs="Arial"/>
          <w:lang w:val="sr-Cyrl-CS" w:eastAsia="ar-SA"/>
        </w:rPr>
      </w:pPr>
      <w:r w:rsidRPr="00F313F1">
        <w:rPr>
          <w:rFonts w:cs="Arial"/>
          <w:lang w:val="sr-Cyrl-CS" w:eastAsia="ar-SA"/>
        </w:rPr>
        <w:t xml:space="preserve">Овај Уговор је потписан у </w:t>
      </w:r>
      <w:r w:rsidR="009151DC" w:rsidRPr="00F313F1">
        <w:rPr>
          <w:rFonts w:cs="Arial"/>
          <w:lang w:val="sr-Cyrl-RS" w:eastAsia="ar-SA"/>
        </w:rPr>
        <w:t>6</w:t>
      </w:r>
      <w:r w:rsidRPr="00F313F1">
        <w:rPr>
          <w:rFonts w:cs="Arial"/>
          <w:lang w:val="sr-Cyrl-CS" w:eastAsia="ar-SA"/>
        </w:rPr>
        <w:t xml:space="preserve"> (</w:t>
      </w:r>
      <w:r w:rsidRPr="00F313F1">
        <w:rPr>
          <w:rFonts w:cs="Arial"/>
          <w:lang w:val="sr-Cyrl-RS" w:eastAsia="ar-SA"/>
        </w:rPr>
        <w:t xml:space="preserve">словима: </w:t>
      </w:r>
      <w:r w:rsidR="009151DC" w:rsidRPr="00F313F1">
        <w:rPr>
          <w:rFonts w:cs="Arial"/>
          <w:lang w:val="sr-Cyrl-RS" w:eastAsia="ar-SA"/>
        </w:rPr>
        <w:t>шест</w:t>
      </w:r>
      <w:r w:rsidRPr="00F313F1">
        <w:rPr>
          <w:rFonts w:cs="Arial"/>
          <w:lang w:val="sr-Cyrl-CS" w:eastAsia="ar-SA"/>
        </w:rPr>
        <w:t xml:space="preserve">) истоветих примерка на српском језику од којих, по </w:t>
      </w:r>
      <w:r w:rsidR="009151DC" w:rsidRPr="00F313F1">
        <w:rPr>
          <w:rFonts w:cs="Arial"/>
          <w:lang w:val="sr-Cyrl-CS" w:eastAsia="ar-SA"/>
        </w:rPr>
        <w:t>3</w:t>
      </w:r>
      <w:r w:rsidRPr="00F313F1">
        <w:rPr>
          <w:rFonts w:cs="Arial"/>
          <w:lang w:val="sr-Cyrl-CS" w:eastAsia="ar-SA"/>
        </w:rPr>
        <w:t xml:space="preserve"> (словима</w:t>
      </w:r>
      <w:r w:rsidR="009151DC" w:rsidRPr="00F313F1">
        <w:rPr>
          <w:rFonts w:cs="Arial"/>
          <w:lang w:val="sr-Cyrl-CS" w:eastAsia="ar-SA"/>
        </w:rPr>
        <w:t>:</w:t>
      </w:r>
      <w:r w:rsidR="009151DC" w:rsidRPr="00F313F1">
        <w:rPr>
          <w:rFonts w:cs="Arial"/>
        </w:rPr>
        <w:t xml:space="preserve"> </w:t>
      </w:r>
      <w:r w:rsidR="009151DC" w:rsidRPr="00F313F1">
        <w:rPr>
          <w:rFonts w:cs="Arial"/>
          <w:lang w:val="sr-Cyrl-CS" w:eastAsia="ar-SA"/>
        </w:rPr>
        <w:t>три</w:t>
      </w:r>
      <w:r w:rsidR="00703231" w:rsidRPr="00F313F1">
        <w:rPr>
          <w:rFonts w:cs="Arial"/>
          <w:lang w:val="sr-Cyrl-RS" w:eastAsia="ar-SA"/>
        </w:rPr>
        <w:t>)</w:t>
      </w:r>
      <w:r w:rsidR="009151DC" w:rsidRPr="00F313F1">
        <w:rPr>
          <w:rFonts w:cs="Arial"/>
          <w:lang w:val="sr-Cyrl-CS" w:eastAsia="ar-SA"/>
        </w:rPr>
        <w:t xml:space="preserve"> </w:t>
      </w:r>
      <w:r w:rsidRPr="00F313F1">
        <w:rPr>
          <w:rFonts w:cs="Arial"/>
          <w:lang w:val="sr-Cyrl-CS" w:eastAsia="ar-SA"/>
        </w:rPr>
        <w:t>примерка задржава свака Страна.</w:t>
      </w:r>
    </w:p>
    <w:p w:rsidR="00571ECE" w:rsidRDefault="00353B80" w:rsidP="002C2076">
      <w:pPr>
        <w:suppressAutoHyphens/>
        <w:spacing w:before="0"/>
        <w:rPr>
          <w:rFonts w:cs="Arial"/>
          <w:lang w:val="sr-Cyrl-CS" w:eastAsia="ar-SA"/>
        </w:rPr>
      </w:pPr>
      <w:r>
        <w:rPr>
          <w:rFonts w:cs="Arial"/>
          <w:lang w:val="sr-Cyrl-CS" w:eastAsia="ar-SA"/>
        </w:rPr>
        <w:t>С</w:t>
      </w:r>
      <w:r w:rsidR="00571ECE" w:rsidRPr="00F313F1">
        <w:rPr>
          <w:rFonts w:cs="Arial"/>
          <w:lang w:val="sr-Cyrl-CS" w:eastAsia="ar-SA"/>
        </w:rPr>
        <w:t>тране сагласно изјављују да су уговор прочитале, разумеле и да уговорне одредбе у свему представљају израз њихове стварне воље.</w:t>
      </w:r>
    </w:p>
    <w:p w:rsidR="00C1267D" w:rsidRPr="00F313F1" w:rsidRDefault="00C1267D" w:rsidP="002C2076">
      <w:pPr>
        <w:suppressAutoHyphens/>
        <w:spacing w:before="0"/>
        <w:rPr>
          <w:rFonts w:cs="Arial"/>
          <w:lang w:eastAsia="ar-SA"/>
        </w:rPr>
      </w:pPr>
    </w:p>
    <w:p w:rsidR="00571ECE" w:rsidRPr="0064495E" w:rsidRDefault="00C1267D" w:rsidP="002C2076">
      <w:pPr>
        <w:suppressAutoHyphens/>
        <w:spacing w:before="0"/>
        <w:rPr>
          <w:rFonts w:cs="Arial"/>
          <w:lang w:val="sr-Cyrl-CS" w:eastAsia="ar-SA"/>
        </w:rPr>
      </w:pPr>
      <w:r>
        <w:rPr>
          <w:rFonts w:cs="Arial"/>
          <w:lang w:val="sr-Cyrl-CS" w:eastAsia="ar-SA"/>
        </w:rPr>
        <w:t xml:space="preserve">          </w:t>
      </w:r>
      <w:r w:rsidRPr="0064495E">
        <w:rPr>
          <w:rFonts w:cs="Arial"/>
          <w:lang w:val="sr-Cyrl-CS" w:eastAsia="ar-SA"/>
        </w:rPr>
        <w:t>КОРИСНИК УСЛУГЕ</w:t>
      </w:r>
    </w:p>
    <w:p w:rsidR="00D44E29" w:rsidRPr="0064495E" w:rsidRDefault="00240681" w:rsidP="002C2076">
      <w:pPr>
        <w:suppressAutoHyphens/>
        <w:spacing w:before="0"/>
        <w:rPr>
          <w:rFonts w:cs="Arial"/>
          <w:lang w:val="sr-Cyrl-RS" w:eastAsia="ar-SA"/>
        </w:rPr>
      </w:pPr>
      <w:r w:rsidRPr="0064495E">
        <w:rPr>
          <w:rFonts w:cs="Arial"/>
          <w:lang w:val="sr-Cyrl-CS" w:eastAsia="ar-SA"/>
        </w:rPr>
        <w:t xml:space="preserve">         </w:t>
      </w:r>
      <w:r w:rsidR="00D44E29" w:rsidRPr="0064495E">
        <w:rPr>
          <w:rFonts w:cs="Arial"/>
          <w:lang w:val="sr-Cyrl-CS" w:eastAsia="ar-SA"/>
        </w:rPr>
        <w:t xml:space="preserve">    </w:t>
      </w:r>
      <w:r w:rsidRPr="0064495E">
        <w:rPr>
          <w:rFonts w:cs="Arial"/>
          <w:lang w:val="sr-Cyrl-CS" w:eastAsia="ar-SA"/>
        </w:rPr>
        <w:t xml:space="preserve"> </w:t>
      </w:r>
      <w:r w:rsidR="00D44E29" w:rsidRPr="0064495E">
        <w:rPr>
          <w:rFonts w:cs="Arial"/>
          <w:lang w:val="sr-Cyrl-RS" w:eastAsia="ar-SA"/>
        </w:rPr>
        <w:t>Јавно предузеће</w:t>
      </w:r>
      <w:r w:rsidR="00D44E29" w:rsidRPr="0064495E">
        <w:rPr>
          <w:rFonts w:cs="Arial"/>
          <w:lang w:val="sr-Cyrl-RS" w:eastAsia="ar-SA"/>
        </w:rPr>
        <w:tab/>
      </w:r>
      <w:r w:rsidR="00D44E29" w:rsidRPr="0064495E">
        <w:rPr>
          <w:rFonts w:cs="Arial"/>
          <w:lang w:val="sr-Cyrl-RS" w:eastAsia="ar-SA"/>
        </w:rPr>
        <w:tab/>
      </w:r>
      <w:r w:rsidR="00D44E29" w:rsidRPr="0064495E">
        <w:rPr>
          <w:rFonts w:cs="Arial"/>
          <w:lang w:val="sr-Cyrl-RS" w:eastAsia="ar-SA"/>
        </w:rPr>
        <w:tab/>
      </w:r>
      <w:r w:rsidR="00D44E29" w:rsidRPr="0064495E">
        <w:rPr>
          <w:rFonts w:cs="Arial"/>
          <w:lang w:val="sr-Cyrl-RS" w:eastAsia="ar-SA"/>
        </w:rPr>
        <w:tab/>
      </w:r>
      <w:r w:rsidR="00D44E29" w:rsidRPr="0064495E">
        <w:rPr>
          <w:rFonts w:cs="Arial"/>
          <w:lang w:val="sr-Cyrl-RS" w:eastAsia="ar-SA"/>
        </w:rPr>
        <w:tab/>
        <w:t xml:space="preserve">       </w:t>
      </w:r>
      <w:r w:rsidR="00D44E29" w:rsidRPr="0064495E">
        <w:rPr>
          <w:rFonts w:cs="Arial"/>
          <w:lang w:val="sr-Cyrl-CS" w:eastAsia="ar-SA"/>
        </w:rPr>
        <w:t>ПРУЖАЛАЦ УСЛУГЕ</w:t>
      </w:r>
      <w:r w:rsidR="00D44E29" w:rsidRPr="0064495E">
        <w:rPr>
          <w:rFonts w:cs="Arial"/>
          <w:lang w:val="sr-Cyrl-RS" w:eastAsia="ar-SA"/>
        </w:rPr>
        <w:t xml:space="preserve"> </w:t>
      </w:r>
    </w:p>
    <w:p w:rsidR="00240681" w:rsidRDefault="00D44E29" w:rsidP="002C2076">
      <w:pPr>
        <w:suppressAutoHyphens/>
        <w:spacing w:before="0"/>
        <w:rPr>
          <w:rFonts w:cs="Arial"/>
          <w:lang w:val="sr-Cyrl-CS" w:eastAsia="ar-SA"/>
        </w:rPr>
      </w:pPr>
      <w:r>
        <w:rPr>
          <w:rFonts w:cs="Arial"/>
          <w:lang w:val="sr-Cyrl-RS" w:eastAsia="ar-SA"/>
        </w:rPr>
        <w:t>„Електропривреда Србије“ Београд</w:t>
      </w:r>
      <w:r w:rsidR="00240681">
        <w:rPr>
          <w:rFonts w:cs="Arial"/>
          <w:lang w:val="sr-Cyrl-CS" w:eastAsia="ar-SA"/>
        </w:rPr>
        <w:tab/>
      </w:r>
      <w:r w:rsidR="00240681">
        <w:rPr>
          <w:rFonts w:cs="Arial"/>
          <w:lang w:val="sr-Cyrl-CS" w:eastAsia="ar-SA"/>
        </w:rPr>
        <w:tab/>
      </w:r>
      <w:r w:rsidR="00240681">
        <w:rPr>
          <w:rFonts w:cs="Arial"/>
          <w:lang w:val="sr-Cyrl-CS" w:eastAsia="ar-SA"/>
        </w:rPr>
        <w:tab/>
      </w:r>
      <w:r w:rsidR="00240681">
        <w:rPr>
          <w:rFonts w:cs="Arial"/>
          <w:lang w:val="sr-Cyrl-CS" w:eastAsia="ar-SA"/>
        </w:rPr>
        <w:tab/>
      </w:r>
    </w:p>
    <w:p w:rsidR="00240681" w:rsidRDefault="00240681" w:rsidP="002C2076">
      <w:pPr>
        <w:suppressAutoHyphens/>
        <w:spacing w:before="0"/>
        <w:rPr>
          <w:rFonts w:cs="Arial"/>
          <w:lang w:val="sr-Cyrl-CS" w:eastAsia="ar-SA"/>
        </w:rPr>
      </w:pPr>
    </w:p>
    <w:p w:rsidR="00240681" w:rsidRDefault="00240681" w:rsidP="002C2076">
      <w:pPr>
        <w:suppressAutoHyphens/>
        <w:spacing w:before="0"/>
        <w:rPr>
          <w:rFonts w:cs="Arial"/>
          <w:lang w:val="sr-Cyrl-CS" w:eastAsia="ar-SA"/>
        </w:rPr>
      </w:pPr>
      <w:r>
        <w:rPr>
          <w:rFonts w:cs="Arial"/>
          <w:lang w:val="sr-Cyrl-CS" w:eastAsia="ar-SA"/>
        </w:rPr>
        <w:lastRenderedPageBreak/>
        <w:t>_________________________ М.П.</w:t>
      </w:r>
      <w:r>
        <w:rPr>
          <w:rFonts w:cs="Arial"/>
          <w:lang w:val="sr-Cyrl-CS" w:eastAsia="ar-SA"/>
        </w:rPr>
        <w:tab/>
      </w:r>
      <w:r>
        <w:rPr>
          <w:rFonts w:cs="Arial"/>
          <w:lang w:val="sr-Cyrl-CS" w:eastAsia="ar-SA"/>
        </w:rPr>
        <w:tab/>
      </w:r>
      <w:r>
        <w:rPr>
          <w:rFonts w:cs="Arial"/>
          <w:lang w:val="sr-Cyrl-CS" w:eastAsia="ar-SA"/>
        </w:rPr>
        <w:tab/>
        <w:t xml:space="preserve">      М.П. _________________________</w:t>
      </w:r>
    </w:p>
    <w:p w:rsidR="00240681" w:rsidRDefault="00240681" w:rsidP="002C2076">
      <w:pPr>
        <w:suppressAutoHyphens/>
        <w:spacing w:before="0"/>
        <w:rPr>
          <w:rFonts w:cs="Arial"/>
          <w:lang w:val="sr-Cyrl-CS" w:eastAsia="ar-SA"/>
        </w:rPr>
      </w:pPr>
      <w:r>
        <w:rPr>
          <w:rFonts w:cs="Arial"/>
          <w:lang w:val="sr-Cyrl-CS" w:eastAsia="ar-SA"/>
        </w:rPr>
        <w:t xml:space="preserve">            Милорад Грчић</w:t>
      </w:r>
      <w:r>
        <w:rPr>
          <w:rFonts w:cs="Arial"/>
          <w:lang w:val="sr-Cyrl-CS" w:eastAsia="ar-SA"/>
        </w:rPr>
        <w:tab/>
        <w:t xml:space="preserve">   </w:t>
      </w:r>
      <w:r>
        <w:rPr>
          <w:rFonts w:cs="Arial"/>
          <w:lang w:val="sr-Cyrl-CS" w:eastAsia="ar-SA"/>
        </w:rPr>
        <w:tab/>
      </w:r>
      <w:r>
        <w:rPr>
          <w:rFonts w:cs="Arial"/>
          <w:lang w:val="sr-Cyrl-CS" w:eastAsia="ar-SA"/>
        </w:rPr>
        <w:tab/>
      </w:r>
      <w:r>
        <w:rPr>
          <w:rFonts w:cs="Arial"/>
          <w:lang w:val="sr-Cyrl-CS" w:eastAsia="ar-SA"/>
        </w:rPr>
        <w:tab/>
      </w:r>
      <w:r>
        <w:rPr>
          <w:rFonts w:cs="Arial"/>
          <w:lang w:val="sr-Cyrl-CS" w:eastAsia="ar-SA"/>
        </w:rPr>
        <w:tab/>
      </w:r>
      <w:r>
        <w:rPr>
          <w:rFonts w:cs="Arial"/>
          <w:lang w:val="sr-Cyrl-CS" w:eastAsia="ar-SA"/>
        </w:rPr>
        <w:tab/>
        <w:t xml:space="preserve">  Име и презиме</w:t>
      </w:r>
    </w:p>
    <w:p w:rsidR="00240681" w:rsidRDefault="00240681" w:rsidP="002C2076">
      <w:pPr>
        <w:suppressAutoHyphens/>
        <w:spacing w:before="0"/>
        <w:rPr>
          <w:rFonts w:cs="Arial"/>
          <w:lang w:val="sr-Cyrl-CS" w:eastAsia="ar-SA"/>
        </w:rPr>
      </w:pPr>
      <w:r>
        <w:rPr>
          <w:rFonts w:cs="Arial"/>
          <w:lang w:val="sr-Cyrl-CS" w:eastAsia="ar-SA"/>
        </w:rPr>
        <w:t xml:space="preserve">      </w:t>
      </w:r>
      <w:r w:rsidR="00C1267D">
        <w:rPr>
          <w:rFonts w:cs="Arial"/>
          <w:lang w:val="sr-Cyrl-CS" w:eastAsia="ar-SA"/>
        </w:rPr>
        <w:t xml:space="preserve">     </w:t>
      </w:r>
      <w:r>
        <w:rPr>
          <w:rFonts w:cs="Arial"/>
          <w:lang w:val="sr-Cyrl-CS" w:eastAsia="ar-SA"/>
        </w:rPr>
        <w:t xml:space="preserve"> в.д. директора </w:t>
      </w:r>
      <w:r w:rsidR="00C1267D">
        <w:rPr>
          <w:rFonts w:cs="Arial"/>
          <w:lang w:val="sr-Cyrl-CS" w:eastAsia="ar-SA"/>
        </w:rPr>
        <w:t xml:space="preserve">                                                                                  </w:t>
      </w:r>
      <w:r>
        <w:rPr>
          <w:rFonts w:cs="Arial"/>
          <w:lang w:val="sr-Cyrl-CS" w:eastAsia="ar-SA"/>
        </w:rPr>
        <w:t>функција</w:t>
      </w:r>
    </w:p>
    <w:p w:rsidR="00A0132A" w:rsidRDefault="00A0132A" w:rsidP="002C2076">
      <w:pPr>
        <w:suppressAutoHyphens/>
        <w:spacing w:before="0"/>
        <w:rPr>
          <w:rFonts w:cs="Arial"/>
          <w:lang w:val="sr-Cyrl-CS" w:eastAsia="ar-SA"/>
        </w:rPr>
      </w:pPr>
    </w:p>
    <w:p w:rsidR="00A0132A" w:rsidRDefault="00A0132A" w:rsidP="002C2076">
      <w:pPr>
        <w:suppressAutoHyphens/>
        <w:spacing w:before="0"/>
        <w:rPr>
          <w:rFonts w:cs="Arial"/>
          <w:lang w:val="sr-Cyrl-CS" w:eastAsia="ar-SA"/>
        </w:rPr>
      </w:pPr>
    </w:p>
    <w:p w:rsidR="00A0132A" w:rsidRDefault="00A0132A" w:rsidP="002C2076">
      <w:pPr>
        <w:spacing w:before="0"/>
        <w:jc w:val="left"/>
        <w:rPr>
          <w:rFonts w:cs="Arial"/>
          <w:lang w:val="sr-Cyrl-CS" w:eastAsia="ar-SA"/>
        </w:rPr>
      </w:pPr>
    </w:p>
    <w:sectPr w:rsidR="00A0132A" w:rsidSect="00EE3008">
      <w:headerReference w:type="default" r:id="rId174"/>
      <w:footerReference w:type="even" r:id="rId175"/>
      <w:footerReference w:type="default" r:id="rId176"/>
      <w:headerReference w:type="first" r:id="rId177"/>
      <w:footerReference w:type="first" r:id="rId178"/>
      <w:footnotePr>
        <w:pos w:val="beneathText"/>
      </w:footnotePr>
      <w:pgSz w:w="11909" w:h="16834" w:code="9"/>
      <w:pgMar w:top="1440" w:right="1440" w:bottom="1440" w:left="1440" w:header="144" w:footer="432"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0A64" w:rsidRDefault="007E0A64">
      <w:r>
        <w:separator/>
      </w:r>
    </w:p>
    <w:p w:rsidR="007E0A64" w:rsidRDefault="007E0A64"/>
  </w:endnote>
  <w:endnote w:type="continuationSeparator" w:id="0">
    <w:p w:rsidR="007E0A64" w:rsidRDefault="007E0A64">
      <w:r>
        <w:continuationSeparator/>
      </w:r>
    </w:p>
    <w:p w:rsidR="007E0A64" w:rsidRDefault="007E0A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NewRomanPSMT">
    <w:altName w:val="Times New Roman"/>
    <w:charset w:val="00"/>
    <w:family w:val="auto"/>
    <w:pitch w:val="default"/>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AFF" w:usb1="C000247B" w:usb2="00000009" w:usb3="00000000" w:csb0="000001F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Yu Gothic UI"/>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altName w:val="Times New Roman"/>
    <w:panose1 w:val="00000000000000000000"/>
    <w:charset w:val="00"/>
    <w:family w:val="auto"/>
    <w:notTrueType/>
    <w:pitch w:val="variable"/>
    <w:sig w:usb0="00000003" w:usb1="00000000" w:usb2="00000000" w:usb3="00000000" w:csb0="00000001" w:csb1="00000000"/>
  </w:font>
  <w:font w:name="StarSymbol">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altName w:val="Times New Roman"/>
    <w:panose1 w:val="00000000000000000000"/>
    <w:charset w:val="00"/>
    <w:family w:val="auto"/>
    <w:notTrueType/>
    <w:pitch w:val="variable"/>
    <w:sig w:usb0="00000003" w:usb1="00000000" w:usb2="00000000" w:usb3="00000000" w:csb0="00000001" w:csb1="00000000"/>
  </w:font>
  <w:font w:name="Optima">
    <w:altName w:val="Segoe UI"/>
    <w:panose1 w:val="00000000000000000000"/>
    <w:charset w:val="EE"/>
    <w:family w:val="swiss"/>
    <w:notTrueType/>
    <w:pitch w:val="variable"/>
    <w:sig w:usb0="00000007" w:usb1="00000000" w:usb2="00000000" w:usb3="00000000" w:csb0="00000003" w:csb1="00000000"/>
  </w:font>
  <w:font w:name="CTimesRoman">
    <w:altName w:val="Times New Roman"/>
    <w:panose1 w:val="00000000000000000000"/>
    <w:charset w:val="00"/>
    <w:family w:val="auto"/>
    <w:notTrueType/>
    <w:pitch w:val="variable"/>
    <w:sig w:usb0="00000003" w:usb1="00000000" w:usb2="00000000" w:usb3="00000000" w:csb0="00000001" w:csb1="00000000"/>
  </w:font>
  <w:font w:name="CTimesBol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NewRomanPS-Bold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6772" w:rsidRDefault="00716772"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16772" w:rsidRDefault="00716772" w:rsidP="00841BE7">
    <w:pPr>
      <w:pStyle w:val="Footer"/>
      <w:ind w:right="360"/>
    </w:pPr>
  </w:p>
  <w:p w:rsidR="00716772" w:rsidRDefault="00716772" w:rsidP="00F73042"/>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i/>
        <w:sz w:val="16"/>
        <w:szCs w:val="16"/>
      </w:rPr>
      <w:id w:val="1221484462"/>
      <w:docPartObj>
        <w:docPartGallery w:val="Page Numbers (Bottom of Page)"/>
        <w:docPartUnique/>
      </w:docPartObj>
    </w:sdtPr>
    <w:sdtContent>
      <w:p w:rsidR="00716772" w:rsidRPr="007C689E" w:rsidRDefault="00716772" w:rsidP="0069589D">
        <w:pPr>
          <w:pStyle w:val="Footer"/>
          <w:jc w:val="right"/>
          <w:rPr>
            <w:i/>
            <w:sz w:val="16"/>
            <w:szCs w:val="16"/>
          </w:rPr>
        </w:pPr>
        <w:r w:rsidRPr="007C689E">
          <w:rPr>
            <w:i/>
            <w:sz w:val="16"/>
            <w:szCs w:val="16"/>
            <w:lang w:val="sr-Cyrl-RS"/>
          </w:rPr>
          <w:t xml:space="preserve">Страна </w:t>
        </w:r>
        <w:sdt>
          <w:sdtPr>
            <w:rPr>
              <w:i/>
              <w:sz w:val="16"/>
              <w:szCs w:val="16"/>
            </w:rPr>
            <w:id w:val="-1705238520"/>
            <w:docPartObj>
              <w:docPartGallery w:val="Page Numbers (Top of Page)"/>
              <w:docPartUnique/>
            </w:docPartObj>
          </w:sdtPr>
          <w:sdtContent>
            <w:r w:rsidRPr="007C689E">
              <w:rPr>
                <w:bCs/>
                <w:i/>
                <w:sz w:val="16"/>
                <w:szCs w:val="16"/>
              </w:rPr>
              <w:fldChar w:fldCharType="begin"/>
            </w:r>
            <w:r w:rsidRPr="007C689E">
              <w:rPr>
                <w:bCs/>
                <w:i/>
                <w:sz w:val="16"/>
                <w:szCs w:val="16"/>
              </w:rPr>
              <w:instrText xml:space="preserve"> PAGE </w:instrText>
            </w:r>
            <w:r w:rsidRPr="007C689E">
              <w:rPr>
                <w:bCs/>
                <w:i/>
                <w:sz w:val="16"/>
                <w:szCs w:val="16"/>
              </w:rPr>
              <w:fldChar w:fldCharType="separate"/>
            </w:r>
            <w:r w:rsidR="00CE2269">
              <w:rPr>
                <w:bCs/>
                <w:i/>
                <w:noProof/>
                <w:sz w:val="16"/>
                <w:szCs w:val="16"/>
              </w:rPr>
              <w:t>64</w:t>
            </w:r>
            <w:r w:rsidRPr="007C689E">
              <w:rPr>
                <w:bCs/>
                <w:i/>
                <w:sz w:val="16"/>
                <w:szCs w:val="16"/>
              </w:rPr>
              <w:fldChar w:fldCharType="end"/>
            </w:r>
            <w:r w:rsidRPr="007C689E">
              <w:rPr>
                <w:i/>
                <w:sz w:val="16"/>
                <w:szCs w:val="16"/>
              </w:rPr>
              <w:t xml:space="preserve"> </w:t>
            </w:r>
            <w:r w:rsidRPr="007C689E">
              <w:rPr>
                <w:i/>
                <w:sz w:val="16"/>
                <w:szCs w:val="16"/>
                <w:lang w:val="sr-Cyrl-RS"/>
              </w:rPr>
              <w:t>од</w:t>
            </w:r>
            <w:r w:rsidRPr="007C689E">
              <w:rPr>
                <w:i/>
                <w:sz w:val="16"/>
                <w:szCs w:val="16"/>
              </w:rPr>
              <w:t xml:space="preserve"> </w:t>
            </w:r>
            <w:r w:rsidRPr="007C689E">
              <w:rPr>
                <w:bCs/>
                <w:i/>
                <w:sz w:val="16"/>
                <w:szCs w:val="16"/>
              </w:rPr>
              <w:fldChar w:fldCharType="begin"/>
            </w:r>
            <w:r w:rsidRPr="007C689E">
              <w:rPr>
                <w:bCs/>
                <w:i/>
                <w:sz w:val="16"/>
                <w:szCs w:val="16"/>
              </w:rPr>
              <w:instrText xml:space="preserve"> NUMPAGES  </w:instrText>
            </w:r>
            <w:r w:rsidRPr="007C689E">
              <w:rPr>
                <w:bCs/>
                <w:i/>
                <w:sz w:val="16"/>
                <w:szCs w:val="16"/>
              </w:rPr>
              <w:fldChar w:fldCharType="separate"/>
            </w:r>
            <w:r w:rsidR="00CE2269">
              <w:rPr>
                <w:bCs/>
                <w:i/>
                <w:noProof/>
                <w:sz w:val="16"/>
                <w:szCs w:val="16"/>
              </w:rPr>
              <w:t>64</w:t>
            </w:r>
            <w:r w:rsidRPr="007C689E">
              <w:rPr>
                <w:bCs/>
                <w:i/>
                <w:sz w:val="16"/>
                <w:szCs w:val="16"/>
              </w:rPr>
              <w:fldChar w:fldCharType="end"/>
            </w:r>
          </w:sdtContent>
        </w:sdt>
      </w:p>
    </w:sdtContent>
  </w:sdt>
  <w:p w:rsidR="00716772" w:rsidRPr="007C689E" w:rsidRDefault="00716772" w:rsidP="003D2C88">
    <w:pPr>
      <w:pStyle w:val="Footer"/>
      <w:jc w:val="right"/>
      <w:rPr>
        <w:i/>
        <w:sz w:val="16"/>
        <w:szCs w:val="16"/>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5609608"/>
      <w:docPartObj>
        <w:docPartGallery w:val="Page Numbers (Bottom of Page)"/>
        <w:docPartUnique/>
      </w:docPartObj>
    </w:sdtPr>
    <w:sdtContent>
      <w:sdt>
        <w:sdtPr>
          <w:id w:val="-1769616900"/>
          <w:docPartObj>
            <w:docPartGallery w:val="Page Numbers (Top of Page)"/>
            <w:docPartUnique/>
          </w:docPartObj>
        </w:sdtPr>
        <w:sdtContent>
          <w:p w:rsidR="00716772" w:rsidRPr="0069589D" w:rsidRDefault="00716772">
            <w:pPr>
              <w:pStyle w:val="Footer"/>
              <w:jc w:val="right"/>
            </w:pPr>
            <w:r>
              <w:t xml:space="preserve"> </w:t>
            </w:r>
            <w:r w:rsidRPr="0069589D">
              <w:rPr>
                <w:bCs/>
                <w:sz w:val="20"/>
              </w:rPr>
              <w:fldChar w:fldCharType="begin"/>
            </w:r>
            <w:r w:rsidRPr="0069589D">
              <w:rPr>
                <w:bCs/>
                <w:sz w:val="20"/>
              </w:rPr>
              <w:instrText xml:space="preserve"> PAGE </w:instrText>
            </w:r>
            <w:r w:rsidRPr="0069589D">
              <w:rPr>
                <w:bCs/>
                <w:sz w:val="20"/>
              </w:rPr>
              <w:fldChar w:fldCharType="separate"/>
            </w:r>
            <w:r w:rsidR="00CE2269">
              <w:rPr>
                <w:bCs/>
                <w:noProof/>
                <w:sz w:val="20"/>
              </w:rPr>
              <w:t>1</w:t>
            </w:r>
            <w:r w:rsidRPr="0069589D">
              <w:rPr>
                <w:bCs/>
                <w:sz w:val="20"/>
              </w:rPr>
              <w:fldChar w:fldCharType="end"/>
            </w:r>
            <w:r w:rsidRPr="0069589D">
              <w:rPr>
                <w:sz w:val="20"/>
              </w:rPr>
              <w:t xml:space="preserve"> </w:t>
            </w:r>
            <w:r w:rsidRPr="0069589D">
              <w:rPr>
                <w:sz w:val="20"/>
                <w:lang w:val="sr-Cyrl-RS"/>
              </w:rPr>
              <w:t>од</w:t>
            </w:r>
            <w:r w:rsidRPr="0069589D">
              <w:rPr>
                <w:sz w:val="20"/>
              </w:rPr>
              <w:t xml:space="preserve"> </w:t>
            </w:r>
            <w:r w:rsidRPr="0069589D">
              <w:rPr>
                <w:bCs/>
                <w:sz w:val="20"/>
              </w:rPr>
              <w:fldChar w:fldCharType="begin"/>
            </w:r>
            <w:r w:rsidRPr="0069589D">
              <w:rPr>
                <w:bCs/>
                <w:sz w:val="20"/>
              </w:rPr>
              <w:instrText xml:space="preserve"> NUMPAGES  </w:instrText>
            </w:r>
            <w:r w:rsidRPr="0069589D">
              <w:rPr>
                <w:bCs/>
                <w:sz w:val="20"/>
              </w:rPr>
              <w:fldChar w:fldCharType="separate"/>
            </w:r>
            <w:r w:rsidR="00CE2269">
              <w:rPr>
                <w:bCs/>
                <w:noProof/>
                <w:sz w:val="20"/>
              </w:rPr>
              <w:t>64</w:t>
            </w:r>
            <w:r w:rsidRPr="0069589D">
              <w:rPr>
                <w:bCs/>
                <w:sz w:val="20"/>
              </w:rPr>
              <w:fldChar w:fldCharType="end"/>
            </w:r>
          </w:p>
        </w:sdtContent>
      </w:sdt>
    </w:sdtContent>
  </w:sdt>
  <w:p w:rsidR="00716772" w:rsidRDefault="0071677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0A64" w:rsidRDefault="007E0A64">
      <w:r>
        <w:separator/>
      </w:r>
    </w:p>
    <w:p w:rsidR="007E0A64" w:rsidRDefault="007E0A64"/>
  </w:footnote>
  <w:footnote w:type="continuationSeparator" w:id="0">
    <w:p w:rsidR="007E0A64" w:rsidRDefault="007E0A64">
      <w:r>
        <w:continuationSeparator/>
      </w:r>
    </w:p>
    <w:p w:rsidR="007E0A64" w:rsidRDefault="007E0A64"/>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6772" w:rsidRDefault="00716772" w:rsidP="004276AD">
    <w:pPr>
      <w:pStyle w:val="Header"/>
      <w:rPr>
        <w:sz w:val="20"/>
      </w:rPr>
    </w:pPr>
  </w:p>
  <w:p w:rsidR="00716772" w:rsidRDefault="00716772" w:rsidP="00CC2AFC">
    <w:pPr>
      <w:pStyle w:val="Header"/>
      <w:spacing w:before="0"/>
      <w:jc w:val="center"/>
      <w:rPr>
        <w:i/>
        <w:sz w:val="20"/>
      </w:rPr>
    </w:pPr>
  </w:p>
  <w:p w:rsidR="00716772" w:rsidRDefault="00716772" w:rsidP="00CC2AFC">
    <w:pPr>
      <w:pStyle w:val="Header"/>
      <w:spacing w:before="0"/>
      <w:jc w:val="center"/>
      <w:rPr>
        <w:i/>
        <w:sz w:val="20"/>
      </w:rPr>
    </w:pPr>
    <w:r>
      <w:rPr>
        <w:i/>
        <w:sz w:val="20"/>
      </w:rPr>
      <w:t xml:space="preserve">Јавно предузеће </w:t>
    </w:r>
    <w:r w:rsidRPr="00B25BA8">
      <w:rPr>
        <w:i/>
        <w:sz w:val="20"/>
      </w:rPr>
      <w:t>„</w:t>
    </w:r>
    <w:r>
      <w:rPr>
        <w:i/>
        <w:sz w:val="20"/>
      </w:rPr>
      <w:t>Електропривреда Србије</w:t>
    </w:r>
    <w:proofErr w:type="gramStart"/>
    <w:r>
      <w:rPr>
        <w:i/>
        <w:sz w:val="20"/>
      </w:rPr>
      <w:t>“ Београд</w:t>
    </w:r>
    <w:proofErr w:type="gramEnd"/>
  </w:p>
  <w:p w:rsidR="00716772" w:rsidRDefault="00716772" w:rsidP="00621734">
    <w:pPr>
      <w:pStyle w:val="Header"/>
      <w:spacing w:before="0"/>
      <w:jc w:val="center"/>
    </w:pPr>
    <w:r w:rsidRPr="00B25BA8">
      <w:rPr>
        <w:i/>
        <w:sz w:val="20"/>
      </w:rPr>
      <w:t xml:space="preserve">Конкурсна </w:t>
    </w:r>
    <w:r>
      <w:rPr>
        <w:i/>
        <w:sz w:val="20"/>
      </w:rPr>
      <w:t xml:space="preserve">документација </w:t>
    </w:r>
    <w:r>
      <w:rPr>
        <w:i/>
        <w:sz w:val="20"/>
        <w:lang w:val="sr-Cyrl-RS"/>
      </w:rPr>
      <w:t>ЦЈН/15/2017 – Преводилачке услуге</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6772" w:rsidRDefault="00716772">
    <w:pPr>
      <w:pStyle w:val="Header"/>
    </w:pPr>
  </w:p>
  <w:p w:rsidR="00716772" w:rsidRPr="00210557" w:rsidRDefault="00716772" w:rsidP="00CC2AFC">
    <w:pPr>
      <w:pStyle w:val="Header"/>
      <w:spacing w:before="0"/>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0" w15:restartNumberingAfterBreak="0">
    <w:nsid w:val="0BC54522"/>
    <w:multiLevelType w:val="multilevel"/>
    <w:tmpl w:val="F1B0A068"/>
    <w:lvl w:ilvl="0">
      <w:start w:val="6"/>
      <w:numFmt w:val="decimal"/>
      <w:lvlText w:val="%1"/>
      <w:lvlJc w:val="left"/>
      <w:pPr>
        <w:ind w:left="7485" w:hanging="465"/>
      </w:pPr>
      <w:rPr>
        <w:rFonts w:hint="default"/>
      </w:rPr>
    </w:lvl>
    <w:lvl w:ilvl="1">
      <w:start w:val="16"/>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51"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6"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7" w15:restartNumberingAfterBreak="0">
    <w:nsid w:val="1387632F"/>
    <w:multiLevelType w:val="hybridMultilevel"/>
    <w:tmpl w:val="A970DB2C"/>
    <w:lvl w:ilvl="0" w:tplc="81C4D5B0">
      <w:start w:val="7"/>
      <w:numFmt w:val="bullet"/>
      <w:lvlText w:val="-"/>
      <w:lvlJc w:val="left"/>
      <w:pPr>
        <w:tabs>
          <w:tab w:val="num" w:pos="360"/>
        </w:tabs>
        <w:ind w:left="360" w:hanging="360"/>
      </w:pPr>
      <w:rPr>
        <w:rFonts w:ascii="Times New Roman" w:eastAsia="Times New Roman" w:hAnsi="Times New Roman" w:cs="Times New Roman" w:hint="default"/>
      </w:rPr>
    </w:lvl>
    <w:lvl w:ilvl="1" w:tplc="04090001">
      <w:start w:val="1"/>
      <w:numFmt w:val="bullet"/>
      <w:lvlText w:val=""/>
      <w:lvlJc w:val="left"/>
      <w:pPr>
        <w:tabs>
          <w:tab w:val="num" w:pos="1080"/>
        </w:tabs>
        <w:ind w:left="1080" w:hanging="360"/>
      </w:pPr>
      <w:rPr>
        <w:rFonts w:ascii="Symbol" w:hAnsi="Symbol"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58" w15:restartNumberingAfterBreak="0">
    <w:nsid w:val="148A1B95"/>
    <w:multiLevelType w:val="hybridMultilevel"/>
    <w:tmpl w:val="97D67722"/>
    <w:lvl w:ilvl="0" w:tplc="CCAC58D0">
      <w:start w:val="6"/>
      <w:numFmt w:val="decimal"/>
      <w:lvlText w:val="%1."/>
      <w:lvlJc w:val="left"/>
      <w:pPr>
        <w:tabs>
          <w:tab w:val="num" w:pos="360"/>
        </w:tabs>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0"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5"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6"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7"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8" w15:restartNumberingAfterBreak="0">
    <w:nsid w:val="2ED314FB"/>
    <w:multiLevelType w:val="hybridMultilevel"/>
    <w:tmpl w:val="25AE011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9"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0" w15:restartNumberingAfterBreak="0">
    <w:nsid w:val="36F51E0D"/>
    <w:multiLevelType w:val="hybridMultilevel"/>
    <w:tmpl w:val="93582206"/>
    <w:lvl w:ilvl="0" w:tplc="84F08F44">
      <w:start w:val="1"/>
      <w:numFmt w:val="upperRoman"/>
      <w:lvlText w:val="(%1)"/>
      <w:lvlJc w:val="left"/>
      <w:pPr>
        <w:ind w:left="1440" w:hanging="72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1"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3D06506E"/>
    <w:multiLevelType w:val="hybridMultilevel"/>
    <w:tmpl w:val="812CE116"/>
    <w:lvl w:ilvl="0" w:tplc="1478986A">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4" w15:restartNumberingAfterBreak="0">
    <w:nsid w:val="3F765FB8"/>
    <w:multiLevelType w:val="hybridMultilevel"/>
    <w:tmpl w:val="C9B01DF4"/>
    <w:lvl w:ilvl="0" w:tplc="2CF04E3E">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5" w15:restartNumberingAfterBreak="0">
    <w:nsid w:val="45021717"/>
    <w:multiLevelType w:val="hybridMultilevel"/>
    <w:tmpl w:val="2AC42CE4"/>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6"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48FD605F"/>
    <w:multiLevelType w:val="hybridMultilevel"/>
    <w:tmpl w:val="3C445D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79" w15:restartNumberingAfterBreak="0">
    <w:nsid w:val="4E1F30E7"/>
    <w:multiLevelType w:val="hybridMultilevel"/>
    <w:tmpl w:val="9B9C5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57104E69"/>
    <w:multiLevelType w:val="hybridMultilevel"/>
    <w:tmpl w:val="99FCDF6A"/>
    <w:lvl w:ilvl="0" w:tplc="081A0011">
      <w:start w:val="1"/>
      <w:numFmt w:val="decimal"/>
      <w:lvlText w:val="%1)"/>
      <w:lvlJc w:val="left"/>
      <w:pPr>
        <w:ind w:left="1382" w:hanging="360"/>
      </w:pPr>
    </w:lvl>
    <w:lvl w:ilvl="1" w:tplc="081A0019" w:tentative="1">
      <w:start w:val="1"/>
      <w:numFmt w:val="lowerLetter"/>
      <w:lvlText w:val="%2."/>
      <w:lvlJc w:val="left"/>
      <w:pPr>
        <w:ind w:left="2102" w:hanging="360"/>
      </w:pPr>
    </w:lvl>
    <w:lvl w:ilvl="2" w:tplc="081A001B" w:tentative="1">
      <w:start w:val="1"/>
      <w:numFmt w:val="lowerRoman"/>
      <w:lvlText w:val="%3."/>
      <w:lvlJc w:val="right"/>
      <w:pPr>
        <w:ind w:left="2822" w:hanging="180"/>
      </w:pPr>
    </w:lvl>
    <w:lvl w:ilvl="3" w:tplc="081A000F" w:tentative="1">
      <w:start w:val="1"/>
      <w:numFmt w:val="decimal"/>
      <w:lvlText w:val="%4."/>
      <w:lvlJc w:val="left"/>
      <w:pPr>
        <w:ind w:left="3542" w:hanging="360"/>
      </w:pPr>
    </w:lvl>
    <w:lvl w:ilvl="4" w:tplc="081A0019" w:tentative="1">
      <w:start w:val="1"/>
      <w:numFmt w:val="lowerLetter"/>
      <w:lvlText w:val="%5."/>
      <w:lvlJc w:val="left"/>
      <w:pPr>
        <w:ind w:left="4262" w:hanging="360"/>
      </w:pPr>
    </w:lvl>
    <w:lvl w:ilvl="5" w:tplc="081A001B" w:tentative="1">
      <w:start w:val="1"/>
      <w:numFmt w:val="lowerRoman"/>
      <w:lvlText w:val="%6."/>
      <w:lvlJc w:val="right"/>
      <w:pPr>
        <w:ind w:left="4982" w:hanging="180"/>
      </w:pPr>
    </w:lvl>
    <w:lvl w:ilvl="6" w:tplc="081A000F" w:tentative="1">
      <w:start w:val="1"/>
      <w:numFmt w:val="decimal"/>
      <w:lvlText w:val="%7."/>
      <w:lvlJc w:val="left"/>
      <w:pPr>
        <w:ind w:left="5702" w:hanging="360"/>
      </w:pPr>
    </w:lvl>
    <w:lvl w:ilvl="7" w:tplc="081A0019" w:tentative="1">
      <w:start w:val="1"/>
      <w:numFmt w:val="lowerLetter"/>
      <w:lvlText w:val="%8."/>
      <w:lvlJc w:val="left"/>
      <w:pPr>
        <w:ind w:left="6422" w:hanging="360"/>
      </w:pPr>
    </w:lvl>
    <w:lvl w:ilvl="8" w:tplc="081A001B" w:tentative="1">
      <w:start w:val="1"/>
      <w:numFmt w:val="lowerRoman"/>
      <w:lvlText w:val="%9."/>
      <w:lvlJc w:val="right"/>
      <w:pPr>
        <w:ind w:left="7142" w:hanging="180"/>
      </w:pPr>
    </w:lvl>
  </w:abstractNum>
  <w:abstractNum w:abstractNumId="81"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2"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5AF370F8"/>
    <w:multiLevelType w:val="hybridMultilevel"/>
    <w:tmpl w:val="42506E0C"/>
    <w:lvl w:ilvl="0" w:tplc="81C4D5B0">
      <w:start w:val="7"/>
      <w:numFmt w:val="bullet"/>
      <w:lvlText w:val="-"/>
      <w:lvlJc w:val="left"/>
      <w:pPr>
        <w:tabs>
          <w:tab w:val="num" w:pos="360"/>
        </w:tabs>
        <w:ind w:left="360" w:hanging="360"/>
      </w:pPr>
      <w:rPr>
        <w:rFonts w:ascii="Times New Roman" w:eastAsia="Times New Roman" w:hAnsi="Times New Roman" w:hint="default"/>
      </w:rPr>
    </w:lvl>
    <w:lvl w:ilvl="1" w:tplc="1478986A">
      <w:start w:val="1"/>
      <w:numFmt w:val="bullet"/>
      <w:lvlText w:val=""/>
      <w:lvlJc w:val="left"/>
      <w:pPr>
        <w:tabs>
          <w:tab w:val="num" w:pos="1080"/>
        </w:tabs>
        <w:ind w:left="1080" w:hanging="360"/>
      </w:pPr>
      <w:rPr>
        <w:rFonts w:ascii="Symbol" w:hAnsi="Symbol"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84" w15:restartNumberingAfterBreak="0">
    <w:nsid w:val="5F6C793B"/>
    <w:multiLevelType w:val="hybridMultilevel"/>
    <w:tmpl w:val="798457E0"/>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85" w15:restartNumberingAfterBreak="0">
    <w:nsid w:val="62F173DF"/>
    <w:multiLevelType w:val="hybridMultilevel"/>
    <w:tmpl w:val="101075B6"/>
    <w:lvl w:ilvl="0" w:tplc="081A0001">
      <w:start w:val="1"/>
      <w:numFmt w:val="bullet"/>
      <w:lvlText w:val=""/>
      <w:lvlJc w:val="left"/>
      <w:pPr>
        <w:ind w:left="1440" w:hanging="360"/>
      </w:pPr>
      <w:rPr>
        <w:rFonts w:ascii="Symbol" w:hAnsi="Symbol" w:hint="default"/>
      </w:rPr>
    </w:lvl>
    <w:lvl w:ilvl="1" w:tplc="081A0003" w:tentative="1">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86"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7"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15:restartNumberingAfterBreak="0">
    <w:nsid w:val="6B0D2E48"/>
    <w:multiLevelType w:val="hybridMultilevel"/>
    <w:tmpl w:val="6E0E6F04"/>
    <w:lvl w:ilvl="0" w:tplc="2CF04E3E">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9" w15:restartNumberingAfterBreak="0">
    <w:nsid w:val="6C890A99"/>
    <w:multiLevelType w:val="hybridMultilevel"/>
    <w:tmpl w:val="5F2CB3BE"/>
    <w:lvl w:ilvl="0" w:tplc="1478986A">
      <w:start w:val="1"/>
      <w:numFmt w:val="bullet"/>
      <w:lvlText w:val=""/>
      <w:lvlJc w:val="left"/>
      <w:pPr>
        <w:ind w:left="1440" w:hanging="360"/>
      </w:pPr>
      <w:rPr>
        <w:rFonts w:ascii="Symbol" w:hAnsi="Symbol" w:hint="default"/>
      </w:rPr>
    </w:lvl>
    <w:lvl w:ilvl="1" w:tplc="081A0003" w:tentative="1">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90" w15:restartNumberingAfterBreak="0">
    <w:nsid w:val="7111676A"/>
    <w:multiLevelType w:val="hybridMultilevel"/>
    <w:tmpl w:val="C56A21CC"/>
    <w:lvl w:ilvl="0" w:tplc="C598158C">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1"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2"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93"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15:restartNumberingAfterBreak="0">
    <w:nsid w:val="74B87C0C"/>
    <w:multiLevelType w:val="hybridMultilevel"/>
    <w:tmpl w:val="FC3AFDB2"/>
    <w:lvl w:ilvl="0" w:tplc="0FC2C0C0">
      <w:start w:val="1"/>
      <w:numFmt w:val="upp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5"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96" w15:restartNumberingAfterBreak="0">
    <w:nsid w:val="76625443"/>
    <w:multiLevelType w:val="multilevel"/>
    <w:tmpl w:val="FA7C23C0"/>
    <w:lvl w:ilvl="0">
      <w:start w:val="3"/>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7"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98"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92"/>
  </w:num>
  <w:num w:numId="2">
    <w:abstractNumId w:val="65"/>
  </w:num>
  <w:num w:numId="3">
    <w:abstractNumId w:val="84"/>
  </w:num>
  <w:num w:numId="4">
    <w:abstractNumId w:val="55"/>
  </w:num>
  <w:num w:numId="5">
    <w:abstractNumId w:val="7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3"/>
  </w:num>
  <w:num w:numId="7">
    <w:abstractNumId w:val="98"/>
  </w:num>
  <w:num w:numId="8">
    <w:abstractNumId w:val="69"/>
  </w:num>
  <w:num w:numId="9">
    <w:abstractNumId w:val="99"/>
  </w:num>
  <w:num w:numId="10">
    <w:abstractNumId w:val="72"/>
  </w:num>
  <w:num w:numId="11">
    <w:abstractNumId w:val="67"/>
  </w:num>
  <w:num w:numId="12">
    <w:abstractNumId w:val="61"/>
  </w:num>
  <w:num w:numId="13">
    <w:abstractNumId w:val="76"/>
  </w:num>
  <w:num w:numId="14">
    <w:abstractNumId w:val="64"/>
  </w:num>
  <w:num w:numId="15">
    <w:abstractNumId w:val="86"/>
  </w:num>
  <w:num w:numId="16">
    <w:abstractNumId w:val="91"/>
  </w:num>
  <w:num w:numId="17">
    <w:abstractNumId w:val="86"/>
  </w:num>
  <w:num w:numId="18">
    <w:abstractNumId w:val="49"/>
  </w:num>
  <w:num w:numId="19">
    <w:abstractNumId w:val="66"/>
  </w:num>
  <w:num w:numId="20">
    <w:abstractNumId w:val="50"/>
  </w:num>
  <w:num w:numId="21">
    <w:abstractNumId w:val="77"/>
  </w:num>
  <w:num w:numId="22">
    <w:abstractNumId w:val="80"/>
  </w:num>
  <w:num w:numId="23">
    <w:abstractNumId w:val="73"/>
  </w:num>
  <w:num w:numId="24">
    <w:abstractNumId w:val="83"/>
  </w:num>
  <w:num w:numId="25">
    <w:abstractNumId w:val="85"/>
  </w:num>
  <w:num w:numId="26">
    <w:abstractNumId w:val="90"/>
  </w:num>
  <w:num w:numId="27">
    <w:abstractNumId w:val="89"/>
  </w:num>
  <w:num w:numId="28">
    <w:abstractNumId w:val="74"/>
  </w:num>
  <w:num w:numId="29">
    <w:abstractNumId w:val="88"/>
  </w:num>
  <w:num w:numId="30">
    <w:abstractNumId w:val="57"/>
  </w:num>
  <w:num w:numId="31">
    <w:abstractNumId w:val="79"/>
  </w:num>
  <w:num w:numId="32">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6"/>
  </w:num>
  <w:num w:numId="35">
    <w:abstractNumId w:val="58"/>
  </w:num>
  <w:num w:numId="36">
    <w:abstractNumId w:val="68"/>
  </w:num>
  <w:num w:numId="37">
    <w:abstractNumId w:val="75"/>
  </w:num>
  <w:num w:numId="38">
    <w:abstractNumId w:val="59"/>
  </w:num>
  <w:num w:numId="39">
    <w:abstractNumId w:val="88"/>
  </w:num>
  <w:num w:numId="40">
    <w:abstractNumId w:val="56"/>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42FE"/>
    <w:rsid w:val="00004929"/>
    <w:rsid w:val="0000496D"/>
    <w:rsid w:val="0000571E"/>
    <w:rsid w:val="00005800"/>
    <w:rsid w:val="00005C53"/>
    <w:rsid w:val="00005D85"/>
    <w:rsid w:val="00006E35"/>
    <w:rsid w:val="00007AED"/>
    <w:rsid w:val="00007CE7"/>
    <w:rsid w:val="000104DC"/>
    <w:rsid w:val="00010771"/>
    <w:rsid w:val="0001087F"/>
    <w:rsid w:val="00010AE5"/>
    <w:rsid w:val="00010E2B"/>
    <w:rsid w:val="0001109C"/>
    <w:rsid w:val="00011109"/>
    <w:rsid w:val="000113BB"/>
    <w:rsid w:val="0001158D"/>
    <w:rsid w:val="000115C3"/>
    <w:rsid w:val="0001164B"/>
    <w:rsid w:val="00011A89"/>
    <w:rsid w:val="00011DCA"/>
    <w:rsid w:val="0001214C"/>
    <w:rsid w:val="00012769"/>
    <w:rsid w:val="0001299B"/>
    <w:rsid w:val="00012EA5"/>
    <w:rsid w:val="000131E4"/>
    <w:rsid w:val="0001344F"/>
    <w:rsid w:val="0001466B"/>
    <w:rsid w:val="00014750"/>
    <w:rsid w:val="00014F46"/>
    <w:rsid w:val="00015894"/>
    <w:rsid w:val="00015D88"/>
    <w:rsid w:val="00015E2F"/>
    <w:rsid w:val="00015E7C"/>
    <w:rsid w:val="00016192"/>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4429"/>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949"/>
    <w:rsid w:val="00030B9D"/>
    <w:rsid w:val="0003103E"/>
    <w:rsid w:val="0003169E"/>
    <w:rsid w:val="000317BA"/>
    <w:rsid w:val="00031E71"/>
    <w:rsid w:val="00032272"/>
    <w:rsid w:val="00032B7E"/>
    <w:rsid w:val="00032C65"/>
    <w:rsid w:val="00033D74"/>
    <w:rsid w:val="00034082"/>
    <w:rsid w:val="00034202"/>
    <w:rsid w:val="00034535"/>
    <w:rsid w:val="0003493C"/>
    <w:rsid w:val="00034E4F"/>
    <w:rsid w:val="00034EA5"/>
    <w:rsid w:val="00034FFF"/>
    <w:rsid w:val="00035379"/>
    <w:rsid w:val="0003588D"/>
    <w:rsid w:val="000359EE"/>
    <w:rsid w:val="00035C04"/>
    <w:rsid w:val="00036222"/>
    <w:rsid w:val="000364AD"/>
    <w:rsid w:val="000365C7"/>
    <w:rsid w:val="00036776"/>
    <w:rsid w:val="00036BDD"/>
    <w:rsid w:val="0003771A"/>
    <w:rsid w:val="00037B82"/>
    <w:rsid w:val="00037E5A"/>
    <w:rsid w:val="00041105"/>
    <w:rsid w:val="00041B26"/>
    <w:rsid w:val="00041CE5"/>
    <w:rsid w:val="00041D7D"/>
    <w:rsid w:val="000420FF"/>
    <w:rsid w:val="00042335"/>
    <w:rsid w:val="000426A6"/>
    <w:rsid w:val="00042846"/>
    <w:rsid w:val="00042AB1"/>
    <w:rsid w:val="00042D8E"/>
    <w:rsid w:val="0004327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99D"/>
    <w:rsid w:val="0005083D"/>
    <w:rsid w:val="00050CD6"/>
    <w:rsid w:val="00050FBE"/>
    <w:rsid w:val="0005127F"/>
    <w:rsid w:val="00051432"/>
    <w:rsid w:val="00051B4A"/>
    <w:rsid w:val="00052AB2"/>
    <w:rsid w:val="00052B06"/>
    <w:rsid w:val="00052DCF"/>
    <w:rsid w:val="00052F72"/>
    <w:rsid w:val="0005316D"/>
    <w:rsid w:val="000532AB"/>
    <w:rsid w:val="000533E6"/>
    <w:rsid w:val="00053796"/>
    <w:rsid w:val="00053D87"/>
    <w:rsid w:val="00053E33"/>
    <w:rsid w:val="00055239"/>
    <w:rsid w:val="000554F7"/>
    <w:rsid w:val="000556DA"/>
    <w:rsid w:val="00055834"/>
    <w:rsid w:val="00056C77"/>
    <w:rsid w:val="00056D70"/>
    <w:rsid w:val="000577BC"/>
    <w:rsid w:val="00057E3F"/>
    <w:rsid w:val="00057F61"/>
    <w:rsid w:val="0006051E"/>
    <w:rsid w:val="000609A8"/>
    <w:rsid w:val="00060DAC"/>
    <w:rsid w:val="00061118"/>
    <w:rsid w:val="0006139C"/>
    <w:rsid w:val="000613C3"/>
    <w:rsid w:val="00061507"/>
    <w:rsid w:val="000616A5"/>
    <w:rsid w:val="000616FA"/>
    <w:rsid w:val="00061902"/>
    <w:rsid w:val="00061F18"/>
    <w:rsid w:val="00062080"/>
    <w:rsid w:val="0006233D"/>
    <w:rsid w:val="00062350"/>
    <w:rsid w:val="00062432"/>
    <w:rsid w:val="000628D0"/>
    <w:rsid w:val="00062E62"/>
    <w:rsid w:val="00062FA8"/>
    <w:rsid w:val="00063C21"/>
    <w:rsid w:val="00063C5D"/>
    <w:rsid w:val="00063D1A"/>
    <w:rsid w:val="00063F0B"/>
    <w:rsid w:val="00063F3D"/>
    <w:rsid w:val="000641BD"/>
    <w:rsid w:val="0006437F"/>
    <w:rsid w:val="000648A2"/>
    <w:rsid w:val="0006497E"/>
    <w:rsid w:val="00065071"/>
    <w:rsid w:val="0006514D"/>
    <w:rsid w:val="00065368"/>
    <w:rsid w:val="00065849"/>
    <w:rsid w:val="00065DE7"/>
    <w:rsid w:val="000663EE"/>
    <w:rsid w:val="00066E57"/>
    <w:rsid w:val="0006783E"/>
    <w:rsid w:val="00067ECA"/>
    <w:rsid w:val="00070234"/>
    <w:rsid w:val="00070240"/>
    <w:rsid w:val="000706CF"/>
    <w:rsid w:val="000706E1"/>
    <w:rsid w:val="00071074"/>
    <w:rsid w:val="000711DD"/>
    <w:rsid w:val="000718B1"/>
    <w:rsid w:val="00072ABE"/>
    <w:rsid w:val="00073409"/>
    <w:rsid w:val="00073D60"/>
    <w:rsid w:val="00073EC5"/>
    <w:rsid w:val="0007424B"/>
    <w:rsid w:val="0007456F"/>
    <w:rsid w:val="00074B72"/>
    <w:rsid w:val="00075F5B"/>
    <w:rsid w:val="0007605E"/>
    <w:rsid w:val="0007608E"/>
    <w:rsid w:val="000760C0"/>
    <w:rsid w:val="000765D5"/>
    <w:rsid w:val="00076DAD"/>
    <w:rsid w:val="0007717A"/>
    <w:rsid w:val="0007750C"/>
    <w:rsid w:val="00077746"/>
    <w:rsid w:val="00077A64"/>
    <w:rsid w:val="00077AC7"/>
    <w:rsid w:val="00077B24"/>
    <w:rsid w:val="00077BE9"/>
    <w:rsid w:val="00077DE3"/>
    <w:rsid w:val="00080314"/>
    <w:rsid w:val="00080647"/>
    <w:rsid w:val="0008076F"/>
    <w:rsid w:val="00080A3C"/>
    <w:rsid w:val="00080E72"/>
    <w:rsid w:val="00080EA3"/>
    <w:rsid w:val="00081070"/>
    <w:rsid w:val="00081E22"/>
    <w:rsid w:val="00082081"/>
    <w:rsid w:val="0008225F"/>
    <w:rsid w:val="000825C0"/>
    <w:rsid w:val="0008263C"/>
    <w:rsid w:val="0008265D"/>
    <w:rsid w:val="000826A8"/>
    <w:rsid w:val="00082792"/>
    <w:rsid w:val="0008290D"/>
    <w:rsid w:val="00082EB6"/>
    <w:rsid w:val="000832E3"/>
    <w:rsid w:val="000837B5"/>
    <w:rsid w:val="0008446C"/>
    <w:rsid w:val="00084C7E"/>
    <w:rsid w:val="00085036"/>
    <w:rsid w:val="00085380"/>
    <w:rsid w:val="00085745"/>
    <w:rsid w:val="00085751"/>
    <w:rsid w:val="00085788"/>
    <w:rsid w:val="00085E88"/>
    <w:rsid w:val="00086D0F"/>
    <w:rsid w:val="00086EED"/>
    <w:rsid w:val="00086F03"/>
    <w:rsid w:val="0008707A"/>
    <w:rsid w:val="000870AF"/>
    <w:rsid w:val="000870E3"/>
    <w:rsid w:val="0008737F"/>
    <w:rsid w:val="000875AB"/>
    <w:rsid w:val="00087D31"/>
    <w:rsid w:val="00090362"/>
    <w:rsid w:val="000905C6"/>
    <w:rsid w:val="00090A5C"/>
    <w:rsid w:val="00090DF6"/>
    <w:rsid w:val="00090F0E"/>
    <w:rsid w:val="000912C2"/>
    <w:rsid w:val="000917DD"/>
    <w:rsid w:val="00091BB0"/>
    <w:rsid w:val="0009245D"/>
    <w:rsid w:val="0009251A"/>
    <w:rsid w:val="000927C9"/>
    <w:rsid w:val="0009307D"/>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487"/>
    <w:rsid w:val="0009667E"/>
    <w:rsid w:val="000968C0"/>
    <w:rsid w:val="00096AED"/>
    <w:rsid w:val="00096BD0"/>
    <w:rsid w:val="00097294"/>
    <w:rsid w:val="00097FA2"/>
    <w:rsid w:val="000A070F"/>
    <w:rsid w:val="000A0720"/>
    <w:rsid w:val="000A10E3"/>
    <w:rsid w:val="000A2115"/>
    <w:rsid w:val="000A2227"/>
    <w:rsid w:val="000A3715"/>
    <w:rsid w:val="000A388F"/>
    <w:rsid w:val="000A3F5E"/>
    <w:rsid w:val="000A4D7F"/>
    <w:rsid w:val="000A52EE"/>
    <w:rsid w:val="000A5317"/>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2EE9"/>
    <w:rsid w:val="000B3387"/>
    <w:rsid w:val="000B4161"/>
    <w:rsid w:val="000B420C"/>
    <w:rsid w:val="000B4512"/>
    <w:rsid w:val="000B4588"/>
    <w:rsid w:val="000B45FD"/>
    <w:rsid w:val="000B47D8"/>
    <w:rsid w:val="000B4842"/>
    <w:rsid w:val="000B486E"/>
    <w:rsid w:val="000B48E3"/>
    <w:rsid w:val="000B4CCC"/>
    <w:rsid w:val="000B4D6F"/>
    <w:rsid w:val="000B58E8"/>
    <w:rsid w:val="000B59E2"/>
    <w:rsid w:val="000B59EB"/>
    <w:rsid w:val="000B5BA5"/>
    <w:rsid w:val="000B5F30"/>
    <w:rsid w:val="000B67DA"/>
    <w:rsid w:val="000B6C6F"/>
    <w:rsid w:val="000B6E4A"/>
    <w:rsid w:val="000B6F5F"/>
    <w:rsid w:val="000B711D"/>
    <w:rsid w:val="000B722D"/>
    <w:rsid w:val="000B76C5"/>
    <w:rsid w:val="000B7943"/>
    <w:rsid w:val="000B7A06"/>
    <w:rsid w:val="000C0476"/>
    <w:rsid w:val="000C0548"/>
    <w:rsid w:val="000C0611"/>
    <w:rsid w:val="000C07F7"/>
    <w:rsid w:val="000C0DF3"/>
    <w:rsid w:val="000C11FE"/>
    <w:rsid w:val="000C13F9"/>
    <w:rsid w:val="000C1516"/>
    <w:rsid w:val="000C1A46"/>
    <w:rsid w:val="000C2283"/>
    <w:rsid w:val="000C24C5"/>
    <w:rsid w:val="000C259B"/>
    <w:rsid w:val="000C28FA"/>
    <w:rsid w:val="000C2D52"/>
    <w:rsid w:val="000C3A12"/>
    <w:rsid w:val="000C3B2D"/>
    <w:rsid w:val="000C3B49"/>
    <w:rsid w:val="000C3B64"/>
    <w:rsid w:val="000C3ED7"/>
    <w:rsid w:val="000C4021"/>
    <w:rsid w:val="000C50A0"/>
    <w:rsid w:val="000C5468"/>
    <w:rsid w:val="000C547B"/>
    <w:rsid w:val="000C562B"/>
    <w:rsid w:val="000C5731"/>
    <w:rsid w:val="000C5D43"/>
    <w:rsid w:val="000C6056"/>
    <w:rsid w:val="000C67B2"/>
    <w:rsid w:val="000C7024"/>
    <w:rsid w:val="000C7B91"/>
    <w:rsid w:val="000C7BB7"/>
    <w:rsid w:val="000D003F"/>
    <w:rsid w:val="000D02E0"/>
    <w:rsid w:val="000D0D30"/>
    <w:rsid w:val="000D0F0F"/>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3FAF"/>
    <w:rsid w:val="000D42ED"/>
    <w:rsid w:val="000D468D"/>
    <w:rsid w:val="000D4712"/>
    <w:rsid w:val="000D49C4"/>
    <w:rsid w:val="000D4B0A"/>
    <w:rsid w:val="000D4D8E"/>
    <w:rsid w:val="000D570B"/>
    <w:rsid w:val="000D5A30"/>
    <w:rsid w:val="000D5D37"/>
    <w:rsid w:val="000D64E7"/>
    <w:rsid w:val="000D68A4"/>
    <w:rsid w:val="000D68C4"/>
    <w:rsid w:val="000D68C8"/>
    <w:rsid w:val="000D6ACE"/>
    <w:rsid w:val="000D6FD6"/>
    <w:rsid w:val="000D7517"/>
    <w:rsid w:val="000D7758"/>
    <w:rsid w:val="000D7B65"/>
    <w:rsid w:val="000E0014"/>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E7F1F"/>
    <w:rsid w:val="000F0256"/>
    <w:rsid w:val="000F071C"/>
    <w:rsid w:val="000F0892"/>
    <w:rsid w:val="000F0C38"/>
    <w:rsid w:val="000F162B"/>
    <w:rsid w:val="000F1885"/>
    <w:rsid w:val="000F1D3E"/>
    <w:rsid w:val="000F1D75"/>
    <w:rsid w:val="000F1F11"/>
    <w:rsid w:val="000F298E"/>
    <w:rsid w:val="000F2A7A"/>
    <w:rsid w:val="000F3138"/>
    <w:rsid w:val="000F33C3"/>
    <w:rsid w:val="000F364F"/>
    <w:rsid w:val="000F36A0"/>
    <w:rsid w:val="000F4109"/>
    <w:rsid w:val="000F4348"/>
    <w:rsid w:val="000F458B"/>
    <w:rsid w:val="000F4610"/>
    <w:rsid w:val="000F48FD"/>
    <w:rsid w:val="000F5222"/>
    <w:rsid w:val="000F53AA"/>
    <w:rsid w:val="000F57ED"/>
    <w:rsid w:val="000F59DB"/>
    <w:rsid w:val="000F5E53"/>
    <w:rsid w:val="000F6421"/>
    <w:rsid w:val="000F683D"/>
    <w:rsid w:val="000F69E1"/>
    <w:rsid w:val="000F6D51"/>
    <w:rsid w:val="000F6EA8"/>
    <w:rsid w:val="000F7272"/>
    <w:rsid w:val="000F79CB"/>
    <w:rsid w:val="00100252"/>
    <w:rsid w:val="00100827"/>
    <w:rsid w:val="00100F41"/>
    <w:rsid w:val="00101064"/>
    <w:rsid w:val="00101220"/>
    <w:rsid w:val="00101B4E"/>
    <w:rsid w:val="00102340"/>
    <w:rsid w:val="00102753"/>
    <w:rsid w:val="001029A5"/>
    <w:rsid w:val="00102AC1"/>
    <w:rsid w:val="00102F65"/>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68E1"/>
    <w:rsid w:val="001069CC"/>
    <w:rsid w:val="00107098"/>
    <w:rsid w:val="001070C7"/>
    <w:rsid w:val="0010773D"/>
    <w:rsid w:val="00107CB3"/>
    <w:rsid w:val="00110207"/>
    <w:rsid w:val="001105E6"/>
    <w:rsid w:val="0011086D"/>
    <w:rsid w:val="00110BD5"/>
    <w:rsid w:val="00110E6A"/>
    <w:rsid w:val="001111D8"/>
    <w:rsid w:val="001113E5"/>
    <w:rsid w:val="00111425"/>
    <w:rsid w:val="001115F2"/>
    <w:rsid w:val="001117FD"/>
    <w:rsid w:val="0011191A"/>
    <w:rsid w:val="00111C93"/>
    <w:rsid w:val="001120AD"/>
    <w:rsid w:val="001126B3"/>
    <w:rsid w:val="001126DB"/>
    <w:rsid w:val="00113968"/>
    <w:rsid w:val="001139E5"/>
    <w:rsid w:val="00113B67"/>
    <w:rsid w:val="00113B84"/>
    <w:rsid w:val="001146A1"/>
    <w:rsid w:val="001147C3"/>
    <w:rsid w:val="001148D5"/>
    <w:rsid w:val="00115226"/>
    <w:rsid w:val="001161CF"/>
    <w:rsid w:val="001162D0"/>
    <w:rsid w:val="00116570"/>
    <w:rsid w:val="001168C1"/>
    <w:rsid w:val="00116C7A"/>
    <w:rsid w:val="00117C4F"/>
    <w:rsid w:val="00117C72"/>
    <w:rsid w:val="00120B98"/>
    <w:rsid w:val="00120CEF"/>
    <w:rsid w:val="00120FCC"/>
    <w:rsid w:val="0012159F"/>
    <w:rsid w:val="00121732"/>
    <w:rsid w:val="001219EE"/>
    <w:rsid w:val="00121A3B"/>
    <w:rsid w:val="00121BA9"/>
    <w:rsid w:val="00121F0A"/>
    <w:rsid w:val="001220FA"/>
    <w:rsid w:val="0012222E"/>
    <w:rsid w:val="001224E7"/>
    <w:rsid w:val="001226DD"/>
    <w:rsid w:val="00122CAF"/>
    <w:rsid w:val="00122D69"/>
    <w:rsid w:val="00122F20"/>
    <w:rsid w:val="001232EA"/>
    <w:rsid w:val="001235B2"/>
    <w:rsid w:val="0012388C"/>
    <w:rsid w:val="00123BC5"/>
    <w:rsid w:val="001243C5"/>
    <w:rsid w:val="00124AC0"/>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9FE"/>
    <w:rsid w:val="00132A42"/>
    <w:rsid w:val="0013335F"/>
    <w:rsid w:val="00133597"/>
    <w:rsid w:val="0013363D"/>
    <w:rsid w:val="0013370A"/>
    <w:rsid w:val="00133780"/>
    <w:rsid w:val="0013390A"/>
    <w:rsid w:val="001339A0"/>
    <w:rsid w:val="00133A6E"/>
    <w:rsid w:val="00133CB5"/>
    <w:rsid w:val="00133DB1"/>
    <w:rsid w:val="00133FA4"/>
    <w:rsid w:val="00134400"/>
    <w:rsid w:val="00134782"/>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6E9"/>
    <w:rsid w:val="00137B56"/>
    <w:rsid w:val="00137F1E"/>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5B67"/>
    <w:rsid w:val="001460FE"/>
    <w:rsid w:val="00146266"/>
    <w:rsid w:val="0014649A"/>
    <w:rsid w:val="001465C5"/>
    <w:rsid w:val="00146A66"/>
    <w:rsid w:val="00146C4C"/>
    <w:rsid w:val="001474B6"/>
    <w:rsid w:val="00147B5E"/>
    <w:rsid w:val="001508B7"/>
    <w:rsid w:val="00150FCE"/>
    <w:rsid w:val="001510F7"/>
    <w:rsid w:val="0015110F"/>
    <w:rsid w:val="00151402"/>
    <w:rsid w:val="0015159D"/>
    <w:rsid w:val="001515D2"/>
    <w:rsid w:val="00151D13"/>
    <w:rsid w:val="00151F32"/>
    <w:rsid w:val="00152656"/>
    <w:rsid w:val="0015293D"/>
    <w:rsid w:val="00152BEB"/>
    <w:rsid w:val="00152C72"/>
    <w:rsid w:val="00152D30"/>
    <w:rsid w:val="00152E7F"/>
    <w:rsid w:val="00152ECD"/>
    <w:rsid w:val="001531EC"/>
    <w:rsid w:val="0015336B"/>
    <w:rsid w:val="001534FD"/>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7D2"/>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204"/>
    <w:rsid w:val="001639C5"/>
    <w:rsid w:val="00164411"/>
    <w:rsid w:val="00164470"/>
    <w:rsid w:val="001644F1"/>
    <w:rsid w:val="0016495F"/>
    <w:rsid w:val="0016508F"/>
    <w:rsid w:val="001651DE"/>
    <w:rsid w:val="00165568"/>
    <w:rsid w:val="0016626F"/>
    <w:rsid w:val="001663B9"/>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DB6"/>
    <w:rsid w:val="001732B3"/>
    <w:rsid w:val="001732B9"/>
    <w:rsid w:val="00173465"/>
    <w:rsid w:val="00173565"/>
    <w:rsid w:val="00173637"/>
    <w:rsid w:val="00173CD8"/>
    <w:rsid w:val="00173D1D"/>
    <w:rsid w:val="00173DCE"/>
    <w:rsid w:val="001743E1"/>
    <w:rsid w:val="00174438"/>
    <w:rsid w:val="001744CC"/>
    <w:rsid w:val="001748A0"/>
    <w:rsid w:val="00174F50"/>
    <w:rsid w:val="0017562D"/>
    <w:rsid w:val="00175774"/>
    <w:rsid w:val="0017585E"/>
    <w:rsid w:val="00175BA0"/>
    <w:rsid w:val="00175C8C"/>
    <w:rsid w:val="0017669B"/>
    <w:rsid w:val="00176914"/>
    <w:rsid w:val="00176AD9"/>
    <w:rsid w:val="00176E06"/>
    <w:rsid w:val="00176FF7"/>
    <w:rsid w:val="0017727A"/>
    <w:rsid w:val="00177669"/>
    <w:rsid w:val="00177A9A"/>
    <w:rsid w:val="00177CD2"/>
    <w:rsid w:val="00177D25"/>
    <w:rsid w:val="00180100"/>
    <w:rsid w:val="00180680"/>
    <w:rsid w:val="0018082B"/>
    <w:rsid w:val="001809F2"/>
    <w:rsid w:val="00180E83"/>
    <w:rsid w:val="00181669"/>
    <w:rsid w:val="0018171F"/>
    <w:rsid w:val="001818B9"/>
    <w:rsid w:val="001818C6"/>
    <w:rsid w:val="00181C5A"/>
    <w:rsid w:val="00181D0D"/>
    <w:rsid w:val="00181D3D"/>
    <w:rsid w:val="00181DC2"/>
    <w:rsid w:val="00181E4C"/>
    <w:rsid w:val="0018258E"/>
    <w:rsid w:val="00182959"/>
    <w:rsid w:val="00182BA5"/>
    <w:rsid w:val="00182D05"/>
    <w:rsid w:val="00182D3C"/>
    <w:rsid w:val="00182F27"/>
    <w:rsid w:val="001836E4"/>
    <w:rsid w:val="00184258"/>
    <w:rsid w:val="001849B6"/>
    <w:rsid w:val="00184BBB"/>
    <w:rsid w:val="00184C9D"/>
    <w:rsid w:val="0018523E"/>
    <w:rsid w:val="001853E1"/>
    <w:rsid w:val="00185747"/>
    <w:rsid w:val="0018582C"/>
    <w:rsid w:val="0018612E"/>
    <w:rsid w:val="00186174"/>
    <w:rsid w:val="001861CC"/>
    <w:rsid w:val="0018655D"/>
    <w:rsid w:val="00186B03"/>
    <w:rsid w:val="00186C27"/>
    <w:rsid w:val="00187176"/>
    <w:rsid w:val="00187A18"/>
    <w:rsid w:val="00190ACE"/>
    <w:rsid w:val="00190D4A"/>
    <w:rsid w:val="00190EED"/>
    <w:rsid w:val="0019115C"/>
    <w:rsid w:val="00191706"/>
    <w:rsid w:val="001917F1"/>
    <w:rsid w:val="00191978"/>
    <w:rsid w:val="00191A6C"/>
    <w:rsid w:val="00191AA9"/>
    <w:rsid w:val="00191B87"/>
    <w:rsid w:val="00191DBB"/>
    <w:rsid w:val="00192224"/>
    <w:rsid w:val="00192230"/>
    <w:rsid w:val="00192727"/>
    <w:rsid w:val="00192B46"/>
    <w:rsid w:val="00192E7A"/>
    <w:rsid w:val="00193078"/>
    <w:rsid w:val="001930F3"/>
    <w:rsid w:val="0019387A"/>
    <w:rsid w:val="00193ACF"/>
    <w:rsid w:val="00193C15"/>
    <w:rsid w:val="0019425A"/>
    <w:rsid w:val="001945D3"/>
    <w:rsid w:val="001945FA"/>
    <w:rsid w:val="001948C6"/>
    <w:rsid w:val="001948F8"/>
    <w:rsid w:val="00194903"/>
    <w:rsid w:val="00194C7D"/>
    <w:rsid w:val="001959B0"/>
    <w:rsid w:val="001959D0"/>
    <w:rsid w:val="00196151"/>
    <w:rsid w:val="001965AB"/>
    <w:rsid w:val="00196726"/>
    <w:rsid w:val="00196727"/>
    <w:rsid w:val="00196D47"/>
    <w:rsid w:val="00197578"/>
    <w:rsid w:val="0019781E"/>
    <w:rsid w:val="00197902"/>
    <w:rsid w:val="001979B1"/>
    <w:rsid w:val="001A0093"/>
    <w:rsid w:val="001A01DA"/>
    <w:rsid w:val="001A046B"/>
    <w:rsid w:val="001A0798"/>
    <w:rsid w:val="001A0BD5"/>
    <w:rsid w:val="001A14E3"/>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4D40"/>
    <w:rsid w:val="001A51EF"/>
    <w:rsid w:val="001A5293"/>
    <w:rsid w:val="001A555D"/>
    <w:rsid w:val="001A56BF"/>
    <w:rsid w:val="001A5707"/>
    <w:rsid w:val="001A58BE"/>
    <w:rsid w:val="001A5971"/>
    <w:rsid w:val="001A5F0F"/>
    <w:rsid w:val="001A6457"/>
    <w:rsid w:val="001A706C"/>
    <w:rsid w:val="001A72BF"/>
    <w:rsid w:val="001A73BC"/>
    <w:rsid w:val="001A7C5E"/>
    <w:rsid w:val="001A7FCA"/>
    <w:rsid w:val="001B0314"/>
    <w:rsid w:val="001B0370"/>
    <w:rsid w:val="001B048E"/>
    <w:rsid w:val="001B096F"/>
    <w:rsid w:val="001B0CC3"/>
    <w:rsid w:val="001B1C0A"/>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61F1"/>
    <w:rsid w:val="001B6640"/>
    <w:rsid w:val="001B6BB1"/>
    <w:rsid w:val="001B6EAE"/>
    <w:rsid w:val="001B7C0C"/>
    <w:rsid w:val="001B7C30"/>
    <w:rsid w:val="001B7E0D"/>
    <w:rsid w:val="001C03D9"/>
    <w:rsid w:val="001C0643"/>
    <w:rsid w:val="001C1BA6"/>
    <w:rsid w:val="001C1C80"/>
    <w:rsid w:val="001C2554"/>
    <w:rsid w:val="001C2959"/>
    <w:rsid w:val="001C2D06"/>
    <w:rsid w:val="001C2DE2"/>
    <w:rsid w:val="001C2F49"/>
    <w:rsid w:val="001C30C8"/>
    <w:rsid w:val="001C3152"/>
    <w:rsid w:val="001C3179"/>
    <w:rsid w:val="001C3413"/>
    <w:rsid w:val="001C3BAF"/>
    <w:rsid w:val="001C3C76"/>
    <w:rsid w:val="001C3DD2"/>
    <w:rsid w:val="001C416A"/>
    <w:rsid w:val="001C45CF"/>
    <w:rsid w:val="001C4AC7"/>
    <w:rsid w:val="001C4B47"/>
    <w:rsid w:val="001C53FD"/>
    <w:rsid w:val="001C57BF"/>
    <w:rsid w:val="001C588D"/>
    <w:rsid w:val="001C5A01"/>
    <w:rsid w:val="001C5C19"/>
    <w:rsid w:val="001C5CA1"/>
    <w:rsid w:val="001C5EBF"/>
    <w:rsid w:val="001C6B5D"/>
    <w:rsid w:val="001C73B1"/>
    <w:rsid w:val="001C74FB"/>
    <w:rsid w:val="001C75A9"/>
    <w:rsid w:val="001C768C"/>
    <w:rsid w:val="001C777A"/>
    <w:rsid w:val="001C7790"/>
    <w:rsid w:val="001C7B29"/>
    <w:rsid w:val="001C7B8E"/>
    <w:rsid w:val="001D04CF"/>
    <w:rsid w:val="001D09B2"/>
    <w:rsid w:val="001D1027"/>
    <w:rsid w:val="001D1509"/>
    <w:rsid w:val="001D1EB2"/>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12BC"/>
    <w:rsid w:val="001E1402"/>
    <w:rsid w:val="001E1691"/>
    <w:rsid w:val="001E1D8C"/>
    <w:rsid w:val="001E2223"/>
    <w:rsid w:val="001E2449"/>
    <w:rsid w:val="001E2725"/>
    <w:rsid w:val="001E2854"/>
    <w:rsid w:val="001E293E"/>
    <w:rsid w:val="001E2A4C"/>
    <w:rsid w:val="001E2E42"/>
    <w:rsid w:val="001E2F45"/>
    <w:rsid w:val="001E3201"/>
    <w:rsid w:val="001E32F9"/>
    <w:rsid w:val="001E336D"/>
    <w:rsid w:val="001E3436"/>
    <w:rsid w:val="001E358F"/>
    <w:rsid w:val="001E3AD6"/>
    <w:rsid w:val="001E3BAC"/>
    <w:rsid w:val="001E4E74"/>
    <w:rsid w:val="001E4FF6"/>
    <w:rsid w:val="001E5197"/>
    <w:rsid w:val="001E5228"/>
    <w:rsid w:val="001E5384"/>
    <w:rsid w:val="001E577C"/>
    <w:rsid w:val="001E5A5B"/>
    <w:rsid w:val="001E6997"/>
    <w:rsid w:val="001E6C8B"/>
    <w:rsid w:val="001E6DC5"/>
    <w:rsid w:val="001E6E32"/>
    <w:rsid w:val="001E70CB"/>
    <w:rsid w:val="001E77A5"/>
    <w:rsid w:val="001F05D3"/>
    <w:rsid w:val="001F10C6"/>
    <w:rsid w:val="001F17A8"/>
    <w:rsid w:val="001F1802"/>
    <w:rsid w:val="001F18F4"/>
    <w:rsid w:val="001F282D"/>
    <w:rsid w:val="001F2AC6"/>
    <w:rsid w:val="001F2BE5"/>
    <w:rsid w:val="001F2DD7"/>
    <w:rsid w:val="001F2E75"/>
    <w:rsid w:val="001F31C3"/>
    <w:rsid w:val="001F322B"/>
    <w:rsid w:val="001F3DA5"/>
    <w:rsid w:val="001F3DCE"/>
    <w:rsid w:val="001F43E0"/>
    <w:rsid w:val="001F4CCE"/>
    <w:rsid w:val="001F4EE1"/>
    <w:rsid w:val="001F5035"/>
    <w:rsid w:val="001F5123"/>
    <w:rsid w:val="001F56BB"/>
    <w:rsid w:val="001F5715"/>
    <w:rsid w:val="001F59E0"/>
    <w:rsid w:val="001F5DF6"/>
    <w:rsid w:val="001F5EFA"/>
    <w:rsid w:val="001F62BF"/>
    <w:rsid w:val="001F68D8"/>
    <w:rsid w:val="001F74B2"/>
    <w:rsid w:val="001F74B4"/>
    <w:rsid w:val="001F776A"/>
    <w:rsid w:val="001F79A6"/>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2E0"/>
    <w:rsid w:val="00204871"/>
    <w:rsid w:val="002049BE"/>
    <w:rsid w:val="00204F32"/>
    <w:rsid w:val="002051A8"/>
    <w:rsid w:val="00205B96"/>
    <w:rsid w:val="00205C4A"/>
    <w:rsid w:val="002067CF"/>
    <w:rsid w:val="00206ABA"/>
    <w:rsid w:val="00206AD0"/>
    <w:rsid w:val="00206C02"/>
    <w:rsid w:val="00207151"/>
    <w:rsid w:val="0020735B"/>
    <w:rsid w:val="00207D08"/>
    <w:rsid w:val="00210557"/>
    <w:rsid w:val="00210A85"/>
    <w:rsid w:val="00210C31"/>
    <w:rsid w:val="00210FF3"/>
    <w:rsid w:val="0021136F"/>
    <w:rsid w:val="00211424"/>
    <w:rsid w:val="002114E5"/>
    <w:rsid w:val="0021152F"/>
    <w:rsid w:val="00211586"/>
    <w:rsid w:val="00211BA2"/>
    <w:rsid w:val="00211CE8"/>
    <w:rsid w:val="00211DDA"/>
    <w:rsid w:val="00212228"/>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170E"/>
    <w:rsid w:val="00221994"/>
    <w:rsid w:val="002227E8"/>
    <w:rsid w:val="00222BA3"/>
    <w:rsid w:val="00222C12"/>
    <w:rsid w:val="00222E33"/>
    <w:rsid w:val="00222EB9"/>
    <w:rsid w:val="00222EC2"/>
    <w:rsid w:val="002231BA"/>
    <w:rsid w:val="002231ED"/>
    <w:rsid w:val="002232C0"/>
    <w:rsid w:val="002233C3"/>
    <w:rsid w:val="002234C5"/>
    <w:rsid w:val="00223749"/>
    <w:rsid w:val="00223A5B"/>
    <w:rsid w:val="00224C2B"/>
    <w:rsid w:val="00224CF4"/>
    <w:rsid w:val="00224D9E"/>
    <w:rsid w:val="002251A4"/>
    <w:rsid w:val="00225879"/>
    <w:rsid w:val="002260F7"/>
    <w:rsid w:val="00226574"/>
    <w:rsid w:val="0022742B"/>
    <w:rsid w:val="002275E8"/>
    <w:rsid w:val="00227901"/>
    <w:rsid w:val="00227CD0"/>
    <w:rsid w:val="0023000F"/>
    <w:rsid w:val="00230DAD"/>
    <w:rsid w:val="00230DC9"/>
    <w:rsid w:val="002318BC"/>
    <w:rsid w:val="00232552"/>
    <w:rsid w:val="00232912"/>
    <w:rsid w:val="00232AB4"/>
    <w:rsid w:val="00232BD9"/>
    <w:rsid w:val="00233121"/>
    <w:rsid w:val="00233412"/>
    <w:rsid w:val="00233981"/>
    <w:rsid w:val="00233B0E"/>
    <w:rsid w:val="00234135"/>
    <w:rsid w:val="00234AFE"/>
    <w:rsid w:val="002352D8"/>
    <w:rsid w:val="0023562B"/>
    <w:rsid w:val="00235837"/>
    <w:rsid w:val="0023587D"/>
    <w:rsid w:val="00236565"/>
    <w:rsid w:val="0023668D"/>
    <w:rsid w:val="00236692"/>
    <w:rsid w:val="00236BCF"/>
    <w:rsid w:val="00237670"/>
    <w:rsid w:val="00237DF9"/>
    <w:rsid w:val="00237F65"/>
    <w:rsid w:val="00237FB2"/>
    <w:rsid w:val="00240344"/>
    <w:rsid w:val="00240681"/>
    <w:rsid w:val="00240961"/>
    <w:rsid w:val="00240B93"/>
    <w:rsid w:val="00240CC6"/>
    <w:rsid w:val="0024114E"/>
    <w:rsid w:val="00241A19"/>
    <w:rsid w:val="00241AB0"/>
    <w:rsid w:val="002422C3"/>
    <w:rsid w:val="00242DF8"/>
    <w:rsid w:val="00242F92"/>
    <w:rsid w:val="002430B1"/>
    <w:rsid w:val="00243803"/>
    <w:rsid w:val="00243C78"/>
    <w:rsid w:val="00244361"/>
    <w:rsid w:val="002444EC"/>
    <w:rsid w:val="0024485F"/>
    <w:rsid w:val="00244A86"/>
    <w:rsid w:val="00245371"/>
    <w:rsid w:val="00245760"/>
    <w:rsid w:val="00245AAF"/>
    <w:rsid w:val="00245D8D"/>
    <w:rsid w:val="00245E38"/>
    <w:rsid w:val="0024604B"/>
    <w:rsid w:val="002462B4"/>
    <w:rsid w:val="0024726B"/>
    <w:rsid w:val="002479F9"/>
    <w:rsid w:val="00247C64"/>
    <w:rsid w:val="00247C77"/>
    <w:rsid w:val="00247CEA"/>
    <w:rsid w:val="00247D4B"/>
    <w:rsid w:val="00247F64"/>
    <w:rsid w:val="00247FD6"/>
    <w:rsid w:val="002508A8"/>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970"/>
    <w:rsid w:val="00256BFF"/>
    <w:rsid w:val="00256CCA"/>
    <w:rsid w:val="00256D75"/>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169"/>
    <w:rsid w:val="0026530F"/>
    <w:rsid w:val="002654BF"/>
    <w:rsid w:val="00265B55"/>
    <w:rsid w:val="002663F5"/>
    <w:rsid w:val="0026679A"/>
    <w:rsid w:val="00266BA4"/>
    <w:rsid w:val="00266D19"/>
    <w:rsid w:val="00266DA8"/>
    <w:rsid w:val="002672A6"/>
    <w:rsid w:val="00267323"/>
    <w:rsid w:val="00267795"/>
    <w:rsid w:val="002678FF"/>
    <w:rsid w:val="00267CAF"/>
    <w:rsid w:val="00267E07"/>
    <w:rsid w:val="00267F8E"/>
    <w:rsid w:val="002703C2"/>
    <w:rsid w:val="0027049E"/>
    <w:rsid w:val="00270AA2"/>
    <w:rsid w:val="00270B2B"/>
    <w:rsid w:val="00271733"/>
    <w:rsid w:val="00271952"/>
    <w:rsid w:val="00271C4C"/>
    <w:rsid w:val="0027247F"/>
    <w:rsid w:val="002726E9"/>
    <w:rsid w:val="002731BE"/>
    <w:rsid w:val="00273823"/>
    <w:rsid w:val="00273AC6"/>
    <w:rsid w:val="00274100"/>
    <w:rsid w:val="00274181"/>
    <w:rsid w:val="00274398"/>
    <w:rsid w:val="002744D5"/>
    <w:rsid w:val="002745D0"/>
    <w:rsid w:val="0027488E"/>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0E1"/>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BFB"/>
    <w:rsid w:val="00290E62"/>
    <w:rsid w:val="00290F1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B81"/>
    <w:rsid w:val="002A0FAA"/>
    <w:rsid w:val="002A1887"/>
    <w:rsid w:val="002A2011"/>
    <w:rsid w:val="002A2488"/>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DF3"/>
    <w:rsid w:val="002A6F0F"/>
    <w:rsid w:val="002A6FD6"/>
    <w:rsid w:val="002A7161"/>
    <w:rsid w:val="002A73F4"/>
    <w:rsid w:val="002A776B"/>
    <w:rsid w:val="002A786E"/>
    <w:rsid w:val="002A7AE5"/>
    <w:rsid w:val="002A7E23"/>
    <w:rsid w:val="002B017B"/>
    <w:rsid w:val="002B033C"/>
    <w:rsid w:val="002B0650"/>
    <w:rsid w:val="002B06D2"/>
    <w:rsid w:val="002B0891"/>
    <w:rsid w:val="002B0C8B"/>
    <w:rsid w:val="002B0F43"/>
    <w:rsid w:val="002B1022"/>
    <w:rsid w:val="002B1389"/>
    <w:rsid w:val="002B1A1C"/>
    <w:rsid w:val="002B1BC2"/>
    <w:rsid w:val="002B1FEC"/>
    <w:rsid w:val="002B2034"/>
    <w:rsid w:val="002B2134"/>
    <w:rsid w:val="002B21E0"/>
    <w:rsid w:val="002B244F"/>
    <w:rsid w:val="002B27A8"/>
    <w:rsid w:val="002B2B3E"/>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7DD"/>
    <w:rsid w:val="002C2076"/>
    <w:rsid w:val="002C247D"/>
    <w:rsid w:val="002C2733"/>
    <w:rsid w:val="002C2AC1"/>
    <w:rsid w:val="002C2AF6"/>
    <w:rsid w:val="002C3141"/>
    <w:rsid w:val="002C3274"/>
    <w:rsid w:val="002C3283"/>
    <w:rsid w:val="002C342F"/>
    <w:rsid w:val="002C34EE"/>
    <w:rsid w:val="002C35E1"/>
    <w:rsid w:val="002C3B6B"/>
    <w:rsid w:val="002C3DFA"/>
    <w:rsid w:val="002C3FEE"/>
    <w:rsid w:val="002C5943"/>
    <w:rsid w:val="002C5A60"/>
    <w:rsid w:val="002C5AEB"/>
    <w:rsid w:val="002C6229"/>
    <w:rsid w:val="002C66EC"/>
    <w:rsid w:val="002C6F42"/>
    <w:rsid w:val="002C70F3"/>
    <w:rsid w:val="002C70FB"/>
    <w:rsid w:val="002C7C43"/>
    <w:rsid w:val="002D0167"/>
    <w:rsid w:val="002D0554"/>
    <w:rsid w:val="002D0583"/>
    <w:rsid w:val="002D05BE"/>
    <w:rsid w:val="002D08E2"/>
    <w:rsid w:val="002D0FC0"/>
    <w:rsid w:val="002D1762"/>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E88"/>
    <w:rsid w:val="002D5FD3"/>
    <w:rsid w:val="002D6137"/>
    <w:rsid w:val="002D673A"/>
    <w:rsid w:val="002D680D"/>
    <w:rsid w:val="002D6997"/>
    <w:rsid w:val="002D6AAE"/>
    <w:rsid w:val="002D6B71"/>
    <w:rsid w:val="002D6D6E"/>
    <w:rsid w:val="002D7444"/>
    <w:rsid w:val="002D75E4"/>
    <w:rsid w:val="002D785B"/>
    <w:rsid w:val="002D7AB2"/>
    <w:rsid w:val="002D7F4F"/>
    <w:rsid w:val="002E08BD"/>
    <w:rsid w:val="002E08EA"/>
    <w:rsid w:val="002E107A"/>
    <w:rsid w:val="002E12CC"/>
    <w:rsid w:val="002E161E"/>
    <w:rsid w:val="002E1783"/>
    <w:rsid w:val="002E183C"/>
    <w:rsid w:val="002E1868"/>
    <w:rsid w:val="002E1904"/>
    <w:rsid w:val="002E1C8E"/>
    <w:rsid w:val="002E2018"/>
    <w:rsid w:val="002E2374"/>
    <w:rsid w:val="002E2F11"/>
    <w:rsid w:val="002E40BF"/>
    <w:rsid w:val="002E4258"/>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0C"/>
    <w:rsid w:val="002F1E22"/>
    <w:rsid w:val="002F2105"/>
    <w:rsid w:val="002F28B2"/>
    <w:rsid w:val="002F2DE5"/>
    <w:rsid w:val="002F2E6E"/>
    <w:rsid w:val="002F2F65"/>
    <w:rsid w:val="002F3DAD"/>
    <w:rsid w:val="002F4041"/>
    <w:rsid w:val="002F45B3"/>
    <w:rsid w:val="002F48D1"/>
    <w:rsid w:val="002F536E"/>
    <w:rsid w:val="002F53FF"/>
    <w:rsid w:val="002F67FB"/>
    <w:rsid w:val="003003A5"/>
    <w:rsid w:val="00300A7F"/>
    <w:rsid w:val="00300AC5"/>
    <w:rsid w:val="00300AF6"/>
    <w:rsid w:val="00300C16"/>
    <w:rsid w:val="0030144A"/>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468B"/>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8C8"/>
    <w:rsid w:val="00310EB6"/>
    <w:rsid w:val="003110E5"/>
    <w:rsid w:val="0031174B"/>
    <w:rsid w:val="00311888"/>
    <w:rsid w:val="00311E5C"/>
    <w:rsid w:val="00312650"/>
    <w:rsid w:val="00312B44"/>
    <w:rsid w:val="0031310F"/>
    <w:rsid w:val="0031324D"/>
    <w:rsid w:val="00314378"/>
    <w:rsid w:val="003144E0"/>
    <w:rsid w:val="00314573"/>
    <w:rsid w:val="00314768"/>
    <w:rsid w:val="00314AE3"/>
    <w:rsid w:val="0031516A"/>
    <w:rsid w:val="003152EB"/>
    <w:rsid w:val="00315BF5"/>
    <w:rsid w:val="00315EBA"/>
    <w:rsid w:val="00316135"/>
    <w:rsid w:val="00316899"/>
    <w:rsid w:val="003168CA"/>
    <w:rsid w:val="003170D9"/>
    <w:rsid w:val="003172E3"/>
    <w:rsid w:val="0031744D"/>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735C"/>
    <w:rsid w:val="0032791C"/>
    <w:rsid w:val="00327BC6"/>
    <w:rsid w:val="00327DE8"/>
    <w:rsid w:val="00327F59"/>
    <w:rsid w:val="00327FAC"/>
    <w:rsid w:val="003302C4"/>
    <w:rsid w:val="003303D9"/>
    <w:rsid w:val="00330569"/>
    <w:rsid w:val="003305C0"/>
    <w:rsid w:val="00330949"/>
    <w:rsid w:val="00330E59"/>
    <w:rsid w:val="00330F9C"/>
    <w:rsid w:val="003310E4"/>
    <w:rsid w:val="00331795"/>
    <w:rsid w:val="003320BE"/>
    <w:rsid w:val="003323DD"/>
    <w:rsid w:val="00332650"/>
    <w:rsid w:val="00332879"/>
    <w:rsid w:val="00332CFE"/>
    <w:rsid w:val="00333F16"/>
    <w:rsid w:val="0033467A"/>
    <w:rsid w:val="0033469C"/>
    <w:rsid w:val="003350DA"/>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5A20"/>
    <w:rsid w:val="0034602A"/>
    <w:rsid w:val="003460FF"/>
    <w:rsid w:val="00346C25"/>
    <w:rsid w:val="003473A0"/>
    <w:rsid w:val="003475AF"/>
    <w:rsid w:val="003477C1"/>
    <w:rsid w:val="0034787A"/>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9C8"/>
    <w:rsid w:val="00352C3A"/>
    <w:rsid w:val="00352D0F"/>
    <w:rsid w:val="00352D61"/>
    <w:rsid w:val="003532FB"/>
    <w:rsid w:val="00353961"/>
    <w:rsid w:val="00353B80"/>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6CD"/>
    <w:rsid w:val="00366734"/>
    <w:rsid w:val="00366837"/>
    <w:rsid w:val="00367475"/>
    <w:rsid w:val="00367490"/>
    <w:rsid w:val="00367850"/>
    <w:rsid w:val="003679DF"/>
    <w:rsid w:val="00367BFF"/>
    <w:rsid w:val="003709D3"/>
    <w:rsid w:val="00370AA9"/>
    <w:rsid w:val="00370BD0"/>
    <w:rsid w:val="00370E97"/>
    <w:rsid w:val="00371185"/>
    <w:rsid w:val="003713EF"/>
    <w:rsid w:val="003715D3"/>
    <w:rsid w:val="00371603"/>
    <w:rsid w:val="00371BC9"/>
    <w:rsid w:val="0037260A"/>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1E5"/>
    <w:rsid w:val="003807DF"/>
    <w:rsid w:val="00381009"/>
    <w:rsid w:val="00381027"/>
    <w:rsid w:val="003810FE"/>
    <w:rsid w:val="0038206D"/>
    <w:rsid w:val="0038233F"/>
    <w:rsid w:val="00382754"/>
    <w:rsid w:val="00383211"/>
    <w:rsid w:val="0038375A"/>
    <w:rsid w:val="003841C5"/>
    <w:rsid w:val="003844CF"/>
    <w:rsid w:val="003849FD"/>
    <w:rsid w:val="003851BF"/>
    <w:rsid w:val="003855EC"/>
    <w:rsid w:val="00385C26"/>
    <w:rsid w:val="003861B3"/>
    <w:rsid w:val="003863C1"/>
    <w:rsid w:val="00386410"/>
    <w:rsid w:val="003864E1"/>
    <w:rsid w:val="003867B1"/>
    <w:rsid w:val="003867BF"/>
    <w:rsid w:val="00386CF5"/>
    <w:rsid w:val="00387971"/>
    <w:rsid w:val="003879DB"/>
    <w:rsid w:val="003904AC"/>
    <w:rsid w:val="003904F7"/>
    <w:rsid w:val="00390889"/>
    <w:rsid w:val="003916EB"/>
    <w:rsid w:val="00391789"/>
    <w:rsid w:val="003917AE"/>
    <w:rsid w:val="003918E7"/>
    <w:rsid w:val="00391CCF"/>
    <w:rsid w:val="00391D2E"/>
    <w:rsid w:val="00392978"/>
    <w:rsid w:val="00392CF4"/>
    <w:rsid w:val="00392DE4"/>
    <w:rsid w:val="00392E30"/>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419"/>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B1C"/>
    <w:rsid w:val="003A3EA5"/>
    <w:rsid w:val="003A40DD"/>
    <w:rsid w:val="003A43E6"/>
    <w:rsid w:val="003A44C8"/>
    <w:rsid w:val="003A4822"/>
    <w:rsid w:val="003A492D"/>
    <w:rsid w:val="003A4B3A"/>
    <w:rsid w:val="003A528E"/>
    <w:rsid w:val="003A5717"/>
    <w:rsid w:val="003A57CF"/>
    <w:rsid w:val="003A58C5"/>
    <w:rsid w:val="003A5AAB"/>
    <w:rsid w:val="003A5AD4"/>
    <w:rsid w:val="003A5B11"/>
    <w:rsid w:val="003A5BD4"/>
    <w:rsid w:val="003A5D72"/>
    <w:rsid w:val="003A681D"/>
    <w:rsid w:val="003A7252"/>
    <w:rsid w:val="003A74F5"/>
    <w:rsid w:val="003A7C94"/>
    <w:rsid w:val="003B04D3"/>
    <w:rsid w:val="003B0703"/>
    <w:rsid w:val="003B0A49"/>
    <w:rsid w:val="003B0FEF"/>
    <w:rsid w:val="003B1316"/>
    <w:rsid w:val="003B17F1"/>
    <w:rsid w:val="003B1B5E"/>
    <w:rsid w:val="003B1CA0"/>
    <w:rsid w:val="003B1E10"/>
    <w:rsid w:val="003B2544"/>
    <w:rsid w:val="003B2CC5"/>
    <w:rsid w:val="003B2CDC"/>
    <w:rsid w:val="003B36F4"/>
    <w:rsid w:val="003B38C3"/>
    <w:rsid w:val="003B3D6E"/>
    <w:rsid w:val="003B3D94"/>
    <w:rsid w:val="003B40FC"/>
    <w:rsid w:val="003B4152"/>
    <w:rsid w:val="003B42AD"/>
    <w:rsid w:val="003B4655"/>
    <w:rsid w:val="003B4978"/>
    <w:rsid w:val="003B4FCA"/>
    <w:rsid w:val="003B51FA"/>
    <w:rsid w:val="003B53C5"/>
    <w:rsid w:val="003B5BC3"/>
    <w:rsid w:val="003B5D08"/>
    <w:rsid w:val="003B612E"/>
    <w:rsid w:val="003B69C2"/>
    <w:rsid w:val="003B6CE1"/>
    <w:rsid w:val="003B6E2D"/>
    <w:rsid w:val="003B77F9"/>
    <w:rsid w:val="003B78F6"/>
    <w:rsid w:val="003B7972"/>
    <w:rsid w:val="003B7CE0"/>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E87"/>
    <w:rsid w:val="003C2FF1"/>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C88"/>
    <w:rsid w:val="003D2E38"/>
    <w:rsid w:val="003D3414"/>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C7C"/>
    <w:rsid w:val="003E0EC5"/>
    <w:rsid w:val="003E109F"/>
    <w:rsid w:val="003E12DF"/>
    <w:rsid w:val="003E13F9"/>
    <w:rsid w:val="003E140D"/>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1B3F"/>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4C6E"/>
    <w:rsid w:val="003F5024"/>
    <w:rsid w:val="003F5025"/>
    <w:rsid w:val="003F5EAC"/>
    <w:rsid w:val="003F5ED0"/>
    <w:rsid w:val="003F60C3"/>
    <w:rsid w:val="003F64B5"/>
    <w:rsid w:val="003F670B"/>
    <w:rsid w:val="003F6726"/>
    <w:rsid w:val="003F6858"/>
    <w:rsid w:val="003F6B67"/>
    <w:rsid w:val="003F6D84"/>
    <w:rsid w:val="003F7B3E"/>
    <w:rsid w:val="003F7DFD"/>
    <w:rsid w:val="003F7F17"/>
    <w:rsid w:val="00400160"/>
    <w:rsid w:val="0040080E"/>
    <w:rsid w:val="00400917"/>
    <w:rsid w:val="00400A38"/>
    <w:rsid w:val="00401787"/>
    <w:rsid w:val="00401AF8"/>
    <w:rsid w:val="00401CD9"/>
    <w:rsid w:val="00401F5B"/>
    <w:rsid w:val="004023EA"/>
    <w:rsid w:val="0040245C"/>
    <w:rsid w:val="0040259D"/>
    <w:rsid w:val="00403B69"/>
    <w:rsid w:val="00403BD9"/>
    <w:rsid w:val="00403C47"/>
    <w:rsid w:val="00403DC9"/>
    <w:rsid w:val="00404DD4"/>
    <w:rsid w:val="00405684"/>
    <w:rsid w:val="00405E5E"/>
    <w:rsid w:val="004062E7"/>
    <w:rsid w:val="004065AE"/>
    <w:rsid w:val="00406F7D"/>
    <w:rsid w:val="0040775A"/>
    <w:rsid w:val="004077E5"/>
    <w:rsid w:val="004100C1"/>
    <w:rsid w:val="00410307"/>
    <w:rsid w:val="004107FE"/>
    <w:rsid w:val="00411041"/>
    <w:rsid w:val="0041123A"/>
    <w:rsid w:val="00411871"/>
    <w:rsid w:val="004118CB"/>
    <w:rsid w:val="00411B94"/>
    <w:rsid w:val="00411DC3"/>
    <w:rsid w:val="004120AE"/>
    <w:rsid w:val="004125D6"/>
    <w:rsid w:val="00412AC4"/>
    <w:rsid w:val="00412FFF"/>
    <w:rsid w:val="0041303A"/>
    <w:rsid w:val="004131FB"/>
    <w:rsid w:val="00413236"/>
    <w:rsid w:val="0041370C"/>
    <w:rsid w:val="00413AFE"/>
    <w:rsid w:val="00413BCE"/>
    <w:rsid w:val="00414215"/>
    <w:rsid w:val="004143B5"/>
    <w:rsid w:val="004143E5"/>
    <w:rsid w:val="00414A97"/>
    <w:rsid w:val="00414ABC"/>
    <w:rsid w:val="00415058"/>
    <w:rsid w:val="00415A39"/>
    <w:rsid w:val="0041601E"/>
    <w:rsid w:val="00416358"/>
    <w:rsid w:val="0041640B"/>
    <w:rsid w:val="004164A3"/>
    <w:rsid w:val="00416B98"/>
    <w:rsid w:val="00416F9F"/>
    <w:rsid w:val="00417043"/>
    <w:rsid w:val="00417EBA"/>
    <w:rsid w:val="004206CB"/>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5062"/>
    <w:rsid w:val="004252C7"/>
    <w:rsid w:val="0042539F"/>
    <w:rsid w:val="004259BE"/>
    <w:rsid w:val="00425A77"/>
    <w:rsid w:val="00425BA1"/>
    <w:rsid w:val="0042687E"/>
    <w:rsid w:val="00426B0C"/>
    <w:rsid w:val="00426CA9"/>
    <w:rsid w:val="00426F9D"/>
    <w:rsid w:val="0042720A"/>
    <w:rsid w:val="004273FF"/>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380"/>
    <w:rsid w:val="00433673"/>
    <w:rsid w:val="00433784"/>
    <w:rsid w:val="004338C4"/>
    <w:rsid w:val="00433B83"/>
    <w:rsid w:val="0043430A"/>
    <w:rsid w:val="0043431B"/>
    <w:rsid w:val="00434B16"/>
    <w:rsid w:val="00434DC7"/>
    <w:rsid w:val="00435443"/>
    <w:rsid w:val="004354FC"/>
    <w:rsid w:val="00435A98"/>
    <w:rsid w:val="00435C5B"/>
    <w:rsid w:val="00436336"/>
    <w:rsid w:val="004363D8"/>
    <w:rsid w:val="0043654E"/>
    <w:rsid w:val="0043679B"/>
    <w:rsid w:val="00436DA9"/>
    <w:rsid w:val="00436DB6"/>
    <w:rsid w:val="00436EE1"/>
    <w:rsid w:val="00437049"/>
    <w:rsid w:val="00437A68"/>
    <w:rsid w:val="00437B87"/>
    <w:rsid w:val="00437F73"/>
    <w:rsid w:val="00440A71"/>
    <w:rsid w:val="00440AD5"/>
    <w:rsid w:val="00441026"/>
    <w:rsid w:val="00441785"/>
    <w:rsid w:val="00441BAB"/>
    <w:rsid w:val="00441E54"/>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244"/>
    <w:rsid w:val="00447702"/>
    <w:rsid w:val="0044779D"/>
    <w:rsid w:val="00447B18"/>
    <w:rsid w:val="00447D24"/>
    <w:rsid w:val="00450A7D"/>
    <w:rsid w:val="00450C9B"/>
    <w:rsid w:val="00450EB3"/>
    <w:rsid w:val="004511D5"/>
    <w:rsid w:val="00451863"/>
    <w:rsid w:val="00451891"/>
    <w:rsid w:val="004518FA"/>
    <w:rsid w:val="004519B1"/>
    <w:rsid w:val="004519BB"/>
    <w:rsid w:val="00451F41"/>
    <w:rsid w:val="0045246A"/>
    <w:rsid w:val="00452710"/>
    <w:rsid w:val="00452758"/>
    <w:rsid w:val="00452965"/>
    <w:rsid w:val="00452B3E"/>
    <w:rsid w:val="0045306E"/>
    <w:rsid w:val="00453275"/>
    <w:rsid w:val="004532CC"/>
    <w:rsid w:val="00453A04"/>
    <w:rsid w:val="00453B90"/>
    <w:rsid w:val="0045469A"/>
    <w:rsid w:val="0045575A"/>
    <w:rsid w:val="004559F1"/>
    <w:rsid w:val="00455D19"/>
    <w:rsid w:val="00455E5C"/>
    <w:rsid w:val="004560F6"/>
    <w:rsid w:val="00456435"/>
    <w:rsid w:val="0045685C"/>
    <w:rsid w:val="00456A8F"/>
    <w:rsid w:val="00457A99"/>
    <w:rsid w:val="004612CD"/>
    <w:rsid w:val="004618A5"/>
    <w:rsid w:val="00461F43"/>
    <w:rsid w:val="0046293B"/>
    <w:rsid w:val="00462F7A"/>
    <w:rsid w:val="00463455"/>
    <w:rsid w:val="004635BD"/>
    <w:rsid w:val="004636C5"/>
    <w:rsid w:val="00463E7A"/>
    <w:rsid w:val="00463FD9"/>
    <w:rsid w:val="00463FE2"/>
    <w:rsid w:val="00464918"/>
    <w:rsid w:val="00464D1D"/>
    <w:rsid w:val="00464D71"/>
    <w:rsid w:val="004650BE"/>
    <w:rsid w:val="00465275"/>
    <w:rsid w:val="00465640"/>
    <w:rsid w:val="00465992"/>
    <w:rsid w:val="00465B0B"/>
    <w:rsid w:val="00466372"/>
    <w:rsid w:val="0046641A"/>
    <w:rsid w:val="00466485"/>
    <w:rsid w:val="004669D3"/>
    <w:rsid w:val="00466BD5"/>
    <w:rsid w:val="00467220"/>
    <w:rsid w:val="00467355"/>
    <w:rsid w:val="0046755D"/>
    <w:rsid w:val="00467DB0"/>
    <w:rsid w:val="00467F21"/>
    <w:rsid w:val="004701A2"/>
    <w:rsid w:val="00470FB0"/>
    <w:rsid w:val="00470FC8"/>
    <w:rsid w:val="00471003"/>
    <w:rsid w:val="004716B3"/>
    <w:rsid w:val="00471E6B"/>
    <w:rsid w:val="004722E0"/>
    <w:rsid w:val="004728B7"/>
    <w:rsid w:val="00472BF8"/>
    <w:rsid w:val="00472DAF"/>
    <w:rsid w:val="00472EC5"/>
    <w:rsid w:val="00473394"/>
    <w:rsid w:val="0047385E"/>
    <w:rsid w:val="00473AD5"/>
    <w:rsid w:val="00473B15"/>
    <w:rsid w:val="00473CD4"/>
    <w:rsid w:val="004740BE"/>
    <w:rsid w:val="0047480C"/>
    <w:rsid w:val="0047484B"/>
    <w:rsid w:val="00474AEE"/>
    <w:rsid w:val="00474F05"/>
    <w:rsid w:val="00474F43"/>
    <w:rsid w:val="00475220"/>
    <w:rsid w:val="004753EA"/>
    <w:rsid w:val="004756E7"/>
    <w:rsid w:val="00475814"/>
    <w:rsid w:val="00475BD1"/>
    <w:rsid w:val="00475F7B"/>
    <w:rsid w:val="004764F9"/>
    <w:rsid w:val="00476563"/>
    <w:rsid w:val="00476735"/>
    <w:rsid w:val="00476E54"/>
    <w:rsid w:val="0047715C"/>
    <w:rsid w:val="004772F7"/>
    <w:rsid w:val="0047743A"/>
    <w:rsid w:val="0047790C"/>
    <w:rsid w:val="00480077"/>
    <w:rsid w:val="00480907"/>
    <w:rsid w:val="00480A0F"/>
    <w:rsid w:val="004812AF"/>
    <w:rsid w:val="00481BC8"/>
    <w:rsid w:val="00482208"/>
    <w:rsid w:val="00482257"/>
    <w:rsid w:val="0048279A"/>
    <w:rsid w:val="004829D9"/>
    <w:rsid w:val="00482D4C"/>
    <w:rsid w:val="00483BB4"/>
    <w:rsid w:val="00483CD8"/>
    <w:rsid w:val="00483EFF"/>
    <w:rsid w:val="00484F79"/>
    <w:rsid w:val="0048566A"/>
    <w:rsid w:val="0048599A"/>
    <w:rsid w:val="00485AB8"/>
    <w:rsid w:val="00485C55"/>
    <w:rsid w:val="00485F02"/>
    <w:rsid w:val="004863B7"/>
    <w:rsid w:val="0048686C"/>
    <w:rsid w:val="00487309"/>
    <w:rsid w:val="00487825"/>
    <w:rsid w:val="00487DF7"/>
    <w:rsid w:val="004905AB"/>
    <w:rsid w:val="00490B65"/>
    <w:rsid w:val="00490DA3"/>
    <w:rsid w:val="00490F97"/>
    <w:rsid w:val="004910E9"/>
    <w:rsid w:val="004913CE"/>
    <w:rsid w:val="004917FC"/>
    <w:rsid w:val="00491BB1"/>
    <w:rsid w:val="00491E05"/>
    <w:rsid w:val="00491EFB"/>
    <w:rsid w:val="00491FDD"/>
    <w:rsid w:val="00492AC4"/>
    <w:rsid w:val="00492DD4"/>
    <w:rsid w:val="0049306E"/>
    <w:rsid w:val="0049324F"/>
    <w:rsid w:val="004934A8"/>
    <w:rsid w:val="004938FD"/>
    <w:rsid w:val="004939D2"/>
    <w:rsid w:val="00493BAF"/>
    <w:rsid w:val="004942C8"/>
    <w:rsid w:val="004947DD"/>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FE8"/>
    <w:rsid w:val="004A5249"/>
    <w:rsid w:val="004A53A1"/>
    <w:rsid w:val="004A547C"/>
    <w:rsid w:val="004A58FB"/>
    <w:rsid w:val="004A5947"/>
    <w:rsid w:val="004A597C"/>
    <w:rsid w:val="004A5D09"/>
    <w:rsid w:val="004A5F4F"/>
    <w:rsid w:val="004A61E3"/>
    <w:rsid w:val="004A725C"/>
    <w:rsid w:val="004A766B"/>
    <w:rsid w:val="004A7E06"/>
    <w:rsid w:val="004B0321"/>
    <w:rsid w:val="004B03F3"/>
    <w:rsid w:val="004B0E05"/>
    <w:rsid w:val="004B1425"/>
    <w:rsid w:val="004B143F"/>
    <w:rsid w:val="004B163D"/>
    <w:rsid w:val="004B19FF"/>
    <w:rsid w:val="004B1A93"/>
    <w:rsid w:val="004B1DD8"/>
    <w:rsid w:val="004B20FF"/>
    <w:rsid w:val="004B2200"/>
    <w:rsid w:val="004B25C8"/>
    <w:rsid w:val="004B2BFA"/>
    <w:rsid w:val="004B347E"/>
    <w:rsid w:val="004B3A94"/>
    <w:rsid w:val="004B4696"/>
    <w:rsid w:val="004B4A56"/>
    <w:rsid w:val="004B4FC8"/>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9AE"/>
    <w:rsid w:val="004C0D89"/>
    <w:rsid w:val="004C11DA"/>
    <w:rsid w:val="004C17AC"/>
    <w:rsid w:val="004C1F97"/>
    <w:rsid w:val="004C29D8"/>
    <w:rsid w:val="004C2BB8"/>
    <w:rsid w:val="004C2C09"/>
    <w:rsid w:val="004C2E90"/>
    <w:rsid w:val="004C3506"/>
    <w:rsid w:val="004C3717"/>
    <w:rsid w:val="004C3B38"/>
    <w:rsid w:val="004C40FA"/>
    <w:rsid w:val="004C45AC"/>
    <w:rsid w:val="004C4877"/>
    <w:rsid w:val="004C4B2E"/>
    <w:rsid w:val="004C4E61"/>
    <w:rsid w:val="004C57A6"/>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2468"/>
    <w:rsid w:val="004D271C"/>
    <w:rsid w:val="004D2D0A"/>
    <w:rsid w:val="004D2DB8"/>
    <w:rsid w:val="004D2EC4"/>
    <w:rsid w:val="004D2EEA"/>
    <w:rsid w:val="004D311B"/>
    <w:rsid w:val="004D34EE"/>
    <w:rsid w:val="004D385B"/>
    <w:rsid w:val="004D3FF6"/>
    <w:rsid w:val="004D41C8"/>
    <w:rsid w:val="004D4636"/>
    <w:rsid w:val="004D4A56"/>
    <w:rsid w:val="004D4FFF"/>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0C3"/>
    <w:rsid w:val="004E41C5"/>
    <w:rsid w:val="004E465A"/>
    <w:rsid w:val="004E469E"/>
    <w:rsid w:val="004E496A"/>
    <w:rsid w:val="004E4985"/>
    <w:rsid w:val="004E4C8A"/>
    <w:rsid w:val="004E53C5"/>
    <w:rsid w:val="004E5460"/>
    <w:rsid w:val="004E5665"/>
    <w:rsid w:val="004E5985"/>
    <w:rsid w:val="004E5C38"/>
    <w:rsid w:val="004E60E0"/>
    <w:rsid w:val="004E61F1"/>
    <w:rsid w:val="004E67C0"/>
    <w:rsid w:val="004E6CE6"/>
    <w:rsid w:val="004E7022"/>
    <w:rsid w:val="004E725E"/>
    <w:rsid w:val="004E7380"/>
    <w:rsid w:val="004E7414"/>
    <w:rsid w:val="004E7466"/>
    <w:rsid w:val="004E75AB"/>
    <w:rsid w:val="004E75F9"/>
    <w:rsid w:val="004E762E"/>
    <w:rsid w:val="004E7DF3"/>
    <w:rsid w:val="004F01B7"/>
    <w:rsid w:val="004F0358"/>
    <w:rsid w:val="004F1238"/>
    <w:rsid w:val="004F17E7"/>
    <w:rsid w:val="004F18B1"/>
    <w:rsid w:val="004F1A0A"/>
    <w:rsid w:val="004F1E87"/>
    <w:rsid w:val="004F1EB3"/>
    <w:rsid w:val="004F3373"/>
    <w:rsid w:val="004F3396"/>
    <w:rsid w:val="004F3781"/>
    <w:rsid w:val="004F3D64"/>
    <w:rsid w:val="004F4448"/>
    <w:rsid w:val="004F4790"/>
    <w:rsid w:val="004F4976"/>
    <w:rsid w:val="004F49BB"/>
    <w:rsid w:val="004F4C91"/>
    <w:rsid w:val="004F4DA8"/>
    <w:rsid w:val="004F4DBA"/>
    <w:rsid w:val="004F5367"/>
    <w:rsid w:val="004F5616"/>
    <w:rsid w:val="004F5A19"/>
    <w:rsid w:val="004F6256"/>
    <w:rsid w:val="004F6A34"/>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045"/>
    <w:rsid w:val="005033F0"/>
    <w:rsid w:val="0050381D"/>
    <w:rsid w:val="00503CAC"/>
    <w:rsid w:val="005040B8"/>
    <w:rsid w:val="00504358"/>
    <w:rsid w:val="005046A9"/>
    <w:rsid w:val="005047AE"/>
    <w:rsid w:val="00504863"/>
    <w:rsid w:val="00505287"/>
    <w:rsid w:val="00506033"/>
    <w:rsid w:val="005060FD"/>
    <w:rsid w:val="0050629D"/>
    <w:rsid w:val="00506AFC"/>
    <w:rsid w:val="00506EA2"/>
    <w:rsid w:val="00507883"/>
    <w:rsid w:val="00507896"/>
    <w:rsid w:val="00507C51"/>
    <w:rsid w:val="00507C67"/>
    <w:rsid w:val="005102CB"/>
    <w:rsid w:val="0051076C"/>
    <w:rsid w:val="005108C2"/>
    <w:rsid w:val="00510945"/>
    <w:rsid w:val="0051165E"/>
    <w:rsid w:val="00511710"/>
    <w:rsid w:val="00511FA0"/>
    <w:rsid w:val="0051241C"/>
    <w:rsid w:val="00512BED"/>
    <w:rsid w:val="00513370"/>
    <w:rsid w:val="005133AD"/>
    <w:rsid w:val="005134F6"/>
    <w:rsid w:val="005135F1"/>
    <w:rsid w:val="005138E5"/>
    <w:rsid w:val="00514086"/>
    <w:rsid w:val="0051447F"/>
    <w:rsid w:val="00514481"/>
    <w:rsid w:val="005147A8"/>
    <w:rsid w:val="00514BA1"/>
    <w:rsid w:val="00514C8A"/>
    <w:rsid w:val="00514CB3"/>
    <w:rsid w:val="00514EFD"/>
    <w:rsid w:val="0051544C"/>
    <w:rsid w:val="00515618"/>
    <w:rsid w:val="0051561A"/>
    <w:rsid w:val="005159C5"/>
    <w:rsid w:val="005159C6"/>
    <w:rsid w:val="00515BDB"/>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2165"/>
    <w:rsid w:val="00522381"/>
    <w:rsid w:val="00522ABF"/>
    <w:rsid w:val="00522D84"/>
    <w:rsid w:val="005232DA"/>
    <w:rsid w:val="0052331A"/>
    <w:rsid w:val="005240E1"/>
    <w:rsid w:val="0052423D"/>
    <w:rsid w:val="00524249"/>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79"/>
    <w:rsid w:val="00531B86"/>
    <w:rsid w:val="00531CA5"/>
    <w:rsid w:val="005329F0"/>
    <w:rsid w:val="00533083"/>
    <w:rsid w:val="00533284"/>
    <w:rsid w:val="005333DE"/>
    <w:rsid w:val="005337DA"/>
    <w:rsid w:val="0053391E"/>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33"/>
    <w:rsid w:val="00537B72"/>
    <w:rsid w:val="00540015"/>
    <w:rsid w:val="0054056C"/>
    <w:rsid w:val="005406A0"/>
    <w:rsid w:val="0054098C"/>
    <w:rsid w:val="00540A4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4BA"/>
    <w:rsid w:val="00543BC2"/>
    <w:rsid w:val="00543EB0"/>
    <w:rsid w:val="00544638"/>
    <w:rsid w:val="00544C24"/>
    <w:rsid w:val="00544CE8"/>
    <w:rsid w:val="00544D57"/>
    <w:rsid w:val="005453B2"/>
    <w:rsid w:val="00545456"/>
    <w:rsid w:val="0054567E"/>
    <w:rsid w:val="0054594A"/>
    <w:rsid w:val="00545D25"/>
    <w:rsid w:val="00545E8E"/>
    <w:rsid w:val="00546265"/>
    <w:rsid w:val="005463B3"/>
    <w:rsid w:val="00546862"/>
    <w:rsid w:val="00547363"/>
    <w:rsid w:val="005474B1"/>
    <w:rsid w:val="00547506"/>
    <w:rsid w:val="00547654"/>
    <w:rsid w:val="00550552"/>
    <w:rsid w:val="00550ACD"/>
    <w:rsid w:val="00550BFA"/>
    <w:rsid w:val="00550FE2"/>
    <w:rsid w:val="0055106E"/>
    <w:rsid w:val="005519B6"/>
    <w:rsid w:val="00551C38"/>
    <w:rsid w:val="00552254"/>
    <w:rsid w:val="005524A7"/>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C85"/>
    <w:rsid w:val="0056032B"/>
    <w:rsid w:val="005605C6"/>
    <w:rsid w:val="005606F8"/>
    <w:rsid w:val="00560859"/>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9F2"/>
    <w:rsid w:val="00562AF5"/>
    <w:rsid w:val="00562BBD"/>
    <w:rsid w:val="00563146"/>
    <w:rsid w:val="0056349E"/>
    <w:rsid w:val="00563DD7"/>
    <w:rsid w:val="00564066"/>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4EF"/>
    <w:rsid w:val="0057155E"/>
    <w:rsid w:val="00571570"/>
    <w:rsid w:val="00571EC5"/>
    <w:rsid w:val="00571ECD"/>
    <w:rsid w:val="00571ECE"/>
    <w:rsid w:val="00572146"/>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0E80"/>
    <w:rsid w:val="005811DF"/>
    <w:rsid w:val="00581333"/>
    <w:rsid w:val="00581406"/>
    <w:rsid w:val="00581443"/>
    <w:rsid w:val="005816EB"/>
    <w:rsid w:val="00582431"/>
    <w:rsid w:val="005829C3"/>
    <w:rsid w:val="0058323D"/>
    <w:rsid w:val="005832AA"/>
    <w:rsid w:val="00583667"/>
    <w:rsid w:val="00583A40"/>
    <w:rsid w:val="00584509"/>
    <w:rsid w:val="005847B0"/>
    <w:rsid w:val="005851BE"/>
    <w:rsid w:val="005852D5"/>
    <w:rsid w:val="00585A47"/>
    <w:rsid w:val="005863F4"/>
    <w:rsid w:val="0058657D"/>
    <w:rsid w:val="00586605"/>
    <w:rsid w:val="00586789"/>
    <w:rsid w:val="00586F76"/>
    <w:rsid w:val="0058744B"/>
    <w:rsid w:val="0058756C"/>
    <w:rsid w:val="00587B94"/>
    <w:rsid w:val="00587C8E"/>
    <w:rsid w:val="00587E09"/>
    <w:rsid w:val="00590A4D"/>
    <w:rsid w:val="00590C50"/>
    <w:rsid w:val="00591069"/>
    <w:rsid w:val="00591B88"/>
    <w:rsid w:val="00592C7D"/>
    <w:rsid w:val="00593106"/>
    <w:rsid w:val="0059310C"/>
    <w:rsid w:val="00593148"/>
    <w:rsid w:val="005933F4"/>
    <w:rsid w:val="00593434"/>
    <w:rsid w:val="00593EB1"/>
    <w:rsid w:val="00594D1F"/>
    <w:rsid w:val="00594F71"/>
    <w:rsid w:val="00595000"/>
    <w:rsid w:val="0059587B"/>
    <w:rsid w:val="005959ED"/>
    <w:rsid w:val="00595CDD"/>
    <w:rsid w:val="005965F0"/>
    <w:rsid w:val="005969BC"/>
    <w:rsid w:val="00597748"/>
    <w:rsid w:val="005978EE"/>
    <w:rsid w:val="00597AD9"/>
    <w:rsid w:val="00597B85"/>
    <w:rsid w:val="00597DB7"/>
    <w:rsid w:val="005A039C"/>
    <w:rsid w:val="005A03D8"/>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7BA"/>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B07F8"/>
    <w:rsid w:val="005B08A3"/>
    <w:rsid w:val="005B0B4C"/>
    <w:rsid w:val="005B108A"/>
    <w:rsid w:val="005B1305"/>
    <w:rsid w:val="005B14C3"/>
    <w:rsid w:val="005B14F4"/>
    <w:rsid w:val="005B1CE6"/>
    <w:rsid w:val="005B24DF"/>
    <w:rsid w:val="005B2A19"/>
    <w:rsid w:val="005B356C"/>
    <w:rsid w:val="005B4B5C"/>
    <w:rsid w:val="005B4BF7"/>
    <w:rsid w:val="005B5392"/>
    <w:rsid w:val="005B56D4"/>
    <w:rsid w:val="005B5A1F"/>
    <w:rsid w:val="005B5A2D"/>
    <w:rsid w:val="005B5B92"/>
    <w:rsid w:val="005B5D37"/>
    <w:rsid w:val="005B6192"/>
    <w:rsid w:val="005B6257"/>
    <w:rsid w:val="005B6494"/>
    <w:rsid w:val="005B680D"/>
    <w:rsid w:val="005B713E"/>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3F2"/>
    <w:rsid w:val="005C2435"/>
    <w:rsid w:val="005C2A56"/>
    <w:rsid w:val="005C2EF7"/>
    <w:rsid w:val="005C3011"/>
    <w:rsid w:val="005C301A"/>
    <w:rsid w:val="005C31BC"/>
    <w:rsid w:val="005C32A0"/>
    <w:rsid w:val="005C33B2"/>
    <w:rsid w:val="005C396D"/>
    <w:rsid w:val="005C39AE"/>
    <w:rsid w:val="005C411C"/>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6E4"/>
    <w:rsid w:val="005D0A9A"/>
    <w:rsid w:val="005D0DF1"/>
    <w:rsid w:val="005D107C"/>
    <w:rsid w:val="005D14A6"/>
    <w:rsid w:val="005D18C8"/>
    <w:rsid w:val="005D1B33"/>
    <w:rsid w:val="005D1C62"/>
    <w:rsid w:val="005D1D62"/>
    <w:rsid w:val="005D1D95"/>
    <w:rsid w:val="005D1DF1"/>
    <w:rsid w:val="005D1FDA"/>
    <w:rsid w:val="005D1FF8"/>
    <w:rsid w:val="005D233D"/>
    <w:rsid w:val="005D2D2E"/>
    <w:rsid w:val="005D3C76"/>
    <w:rsid w:val="005D44BB"/>
    <w:rsid w:val="005D49EB"/>
    <w:rsid w:val="005D4A8F"/>
    <w:rsid w:val="005D5269"/>
    <w:rsid w:val="005D5348"/>
    <w:rsid w:val="005D5729"/>
    <w:rsid w:val="005D606A"/>
    <w:rsid w:val="005D61CE"/>
    <w:rsid w:val="005D65A6"/>
    <w:rsid w:val="005D6D74"/>
    <w:rsid w:val="005E0151"/>
    <w:rsid w:val="005E08C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160"/>
    <w:rsid w:val="005E487E"/>
    <w:rsid w:val="005E4F99"/>
    <w:rsid w:val="005E50F1"/>
    <w:rsid w:val="005E531A"/>
    <w:rsid w:val="005E5779"/>
    <w:rsid w:val="005E58D5"/>
    <w:rsid w:val="005E5B77"/>
    <w:rsid w:val="005E5E93"/>
    <w:rsid w:val="005E692E"/>
    <w:rsid w:val="005E69B6"/>
    <w:rsid w:val="005E6C70"/>
    <w:rsid w:val="005E6C85"/>
    <w:rsid w:val="005E72E7"/>
    <w:rsid w:val="005E7B7C"/>
    <w:rsid w:val="005F0021"/>
    <w:rsid w:val="005F0143"/>
    <w:rsid w:val="005F0422"/>
    <w:rsid w:val="005F0501"/>
    <w:rsid w:val="005F075E"/>
    <w:rsid w:val="005F078E"/>
    <w:rsid w:val="005F0C7B"/>
    <w:rsid w:val="005F1064"/>
    <w:rsid w:val="005F10B7"/>
    <w:rsid w:val="005F1138"/>
    <w:rsid w:val="005F141F"/>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D8D"/>
    <w:rsid w:val="005F7E90"/>
    <w:rsid w:val="00600067"/>
    <w:rsid w:val="006002CC"/>
    <w:rsid w:val="00600664"/>
    <w:rsid w:val="00600A33"/>
    <w:rsid w:val="00600B01"/>
    <w:rsid w:val="00600BCB"/>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DC4"/>
    <w:rsid w:val="00607284"/>
    <w:rsid w:val="0060795F"/>
    <w:rsid w:val="00607CF3"/>
    <w:rsid w:val="006103C9"/>
    <w:rsid w:val="0061088E"/>
    <w:rsid w:val="00610975"/>
    <w:rsid w:val="006109C2"/>
    <w:rsid w:val="00610BD0"/>
    <w:rsid w:val="0061168C"/>
    <w:rsid w:val="00611713"/>
    <w:rsid w:val="006117E1"/>
    <w:rsid w:val="006118C9"/>
    <w:rsid w:val="00611A8D"/>
    <w:rsid w:val="0061212F"/>
    <w:rsid w:val="00612982"/>
    <w:rsid w:val="00612F4B"/>
    <w:rsid w:val="00613206"/>
    <w:rsid w:val="00613B13"/>
    <w:rsid w:val="00614007"/>
    <w:rsid w:val="00614184"/>
    <w:rsid w:val="006144C6"/>
    <w:rsid w:val="006145B3"/>
    <w:rsid w:val="006147EE"/>
    <w:rsid w:val="006151B2"/>
    <w:rsid w:val="00615323"/>
    <w:rsid w:val="00615491"/>
    <w:rsid w:val="00615629"/>
    <w:rsid w:val="00615BE0"/>
    <w:rsid w:val="00615CB8"/>
    <w:rsid w:val="00615EAD"/>
    <w:rsid w:val="00616177"/>
    <w:rsid w:val="00616817"/>
    <w:rsid w:val="006169AF"/>
    <w:rsid w:val="00616E1C"/>
    <w:rsid w:val="00617242"/>
    <w:rsid w:val="006174CD"/>
    <w:rsid w:val="006204E2"/>
    <w:rsid w:val="00620511"/>
    <w:rsid w:val="00620723"/>
    <w:rsid w:val="00620E07"/>
    <w:rsid w:val="006213F4"/>
    <w:rsid w:val="00621734"/>
    <w:rsid w:val="00621752"/>
    <w:rsid w:val="00621765"/>
    <w:rsid w:val="006220D5"/>
    <w:rsid w:val="0062213D"/>
    <w:rsid w:val="006222FF"/>
    <w:rsid w:val="0062245B"/>
    <w:rsid w:val="006225D2"/>
    <w:rsid w:val="00622B66"/>
    <w:rsid w:val="00622E65"/>
    <w:rsid w:val="00622EE8"/>
    <w:rsid w:val="006231F4"/>
    <w:rsid w:val="00623832"/>
    <w:rsid w:val="00623925"/>
    <w:rsid w:val="0062395F"/>
    <w:rsid w:val="00623ACF"/>
    <w:rsid w:val="006241CC"/>
    <w:rsid w:val="00624479"/>
    <w:rsid w:val="00624497"/>
    <w:rsid w:val="006248E0"/>
    <w:rsid w:val="00624A6A"/>
    <w:rsid w:val="00624DFF"/>
    <w:rsid w:val="00624FDC"/>
    <w:rsid w:val="00625273"/>
    <w:rsid w:val="00625377"/>
    <w:rsid w:val="0062540E"/>
    <w:rsid w:val="0062562C"/>
    <w:rsid w:val="00625A32"/>
    <w:rsid w:val="00626522"/>
    <w:rsid w:val="0062654B"/>
    <w:rsid w:val="00626C2D"/>
    <w:rsid w:val="00626DCA"/>
    <w:rsid w:val="00626FC9"/>
    <w:rsid w:val="006272EA"/>
    <w:rsid w:val="006274B4"/>
    <w:rsid w:val="006274FB"/>
    <w:rsid w:val="00627CB6"/>
    <w:rsid w:val="00630278"/>
    <w:rsid w:val="0063038F"/>
    <w:rsid w:val="00630421"/>
    <w:rsid w:val="006308C2"/>
    <w:rsid w:val="00630EB5"/>
    <w:rsid w:val="00631036"/>
    <w:rsid w:val="00631454"/>
    <w:rsid w:val="006318B6"/>
    <w:rsid w:val="00631E7E"/>
    <w:rsid w:val="006327A1"/>
    <w:rsid w:val="006328D3"/>
    <w:rsid w:val="00632FBA"/>
    <w:rsid w:val="00633020"/>
    <w:rsid w:val="00633DAC"/>
    <w:rsid w:val="00633DC1"/>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400DC"/>
    <w:rsid w:val="0064032E"/>
    <w:rsid w:val="006407FE"/>
    <w:rsid w:val="006408E0"/>
    <w:rsid w:val="00640A23"/>
    <w:rsid w:val="00640FAD"/>
    <w:rsid w:val="006410FC"/>
    <w:rsid w:val="00641947"/>
    <w:rsid w:val="00641ED3"/>
    <w:rsid w:val="00642267"/>
    <w:rsid w:val="006422BB"/>
    <w:rsid w:val="006422FA"/>
    <w:rsid w:val="00642389"/>
    <w:rsid w:val="00642650"/>
    <w:rsid w:val="00642798"/>
    <w:rsid w:val="0064325D"/>
    <w:rsid w:val="00643A8E"/>
    <w:rsid w:val="00643D46"/>
    <w:rsid w:val="006441A1"/>
    <w:rsid w:val="00644370"/>
    <w:rsid w:val="0064484E"/>
    <w:rsid w:val="0064495E"/>
    <w:rsid w:val="00644D45"/>
    <w:rsid w:val="0064553E"/>
    <w:rsid w:val="0064572D"/>
    <w:rsid w:val="00645F72"/>
    <w:rsid w:val="006460AA"/>
    <w:rsid w:val="006469F3"/>
    <w:rsid w:val="00647193"/>
    <w:rsid w:val="00647882"/>
    <w:rsid w:val="00647A26"/>
    <w:rsid w:val="00650121"/>
    <w:rsid w:val="00650243"/>
    <w:rsid w:val="006506C2"/>
    <w:rsid w:val="00651550"/>
    <w:rsid w:val="006518CA"/>
    <w:rsid w:val="0065197C"/>
    <w:rsid w:val="00651AA8"/>
    <w:rsid w:val="00651E34"/>
    <w:rsid w:val="00651EBA"/>
    <w:rsid w:val="00652A26"/>
    <w:rsid w:val="00652D53"/>
    <w:rsid w:val="00652D55"/>
    <w:rsid w:val="0065369F"/>
    <w:rsid w:val="00653A2A"/>
    <w:rsid w:val="00653FA4"/>
    <w:rsid w:val="00653FAD"/>
    <w:rsid w:val="00654117"/>
    <w:rsid w:val="00654492"/>
    <w:rsid w:val="00654FEE"/>
    <w:rsid w:val="006551C1"/>
    <w:rsid w:val="006556D6"/>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0E4F"/>
    <w:rsid w:val="006618E1"/>
    <w:rsid w:val="006619FB"/>
    <w:rsid w:val="00661A0A"/>
    <w:rsid w:val="00661BB7"/>
    <w:rsid w:val="006625C2"/>
    <w:rsid w:val="00662F41"/>
    <w:rsid w:val="00663141"/>
    <w:rsid w:val="00663D9E"/>
    <w:rsid w:val="00664027"/>
    <w:rsid w:val="00664534"/>
    <w:rsid w:val="00664A23"/>
    <w:rsid w:val="00664F29"/>
    <w:rsid w:val="0066500B"/>
    <w:rsid w:val="00665143"/>
    <w:rsid w:val="006658AD"/>
    <w:rsid w:val="00665BAE"/>
    <w:rsid w:val="00666A36"/>
    <w:rsid w:val="00666FF0"/>
    <w:rsid w:val="00667A08"/>
    <w:rsid w:val="00670208"/>
    <w:rsid w:val="00670461"/>
    <w:rsid w:val="00670808"/>
    <w:rsid w:val="006709E5"/>
    <w:rsid w:val="00670C4B"/>
    <w:rsid w:val="00670DB0"/>
    <w:rsid w:val="0067120A"/>
    <w:rsid w:val="006720CE"/>
    <w:rsid w:val="00672264"/>
    <w:rsid w:val="00672C02"/>
    <w:rsid w:val="00672DAC"/>
    <w:rsid w:val="006734A8"/>
    <w:rsid w:val="0067367A"/>
    <w:rsid w:val="00673B4A"/>
    <w:rsid w:val="00673FA5"/>
    <w:rsid w:val="00674172"/>
    <w:rsid w:val="006744BC"/>
    <w:rsid w:val="00674689"/>
    <w:rsid w:val="00674801"/>
    <w:rsid w:val="00674879"/>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0757"/>
    <w:rsid w:val="00681D48"/>
    <w:rsid w:val="00681DD6"/>
    <w:rsid w:val="0068258E"/>
    <w:rsid w:val="006828A6"/>
    <w:rsid w:val="00682C79"/>
    <w:rsid w:val="0068305D"/>
    <w:rsid w:val="0068310D"/>
    <w:rsid w:val="00683CE7"/>
    <w:rsid w:val="00684031"/>
    <w:rsid w:val="006841FC"/>
    <w:rsid w:val="006842CD"/>
    <w:rsid w:val="00684392"/>
    <w:rsid w:val="00684815"/>
    <w:rsid w:val="00685750"/>
    <w:rsid w:val="00685A19"/>
    <w:rsid w:val="00685B9E"/>
    <w:rsid w:val="00685BAF"/>
    <w:rsid w:val="006865CB"/>
    <w:rsid w:val="00686711"/>
    <w:rsid w:val="0068778C"/>
    <w:rsid w:val="00687EE4"/>
    <w:rsid w:val="00690255"/>
    <w:rsid w:val="0069097C"/>
    <w:rsid w:val="006913BB"/>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89D"/>
    <w:rsid w:val="006959A6"/>
    <w:rsid w:val="0069635B"/>
    <w:rsid w:val="006966EE"/>
    <w:rsid w:val="00696EC6"/>
    <w:rsid w:val="0069705A"/>
    <w:rsid w:val="00697194"/>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AB7"/>
    <w:rsid w:val="006B1D58"/>
    <w:rsid w:val="006B2301"/>
    <w:rsid w:val="006B29E3"/>
    <w:rsid w:val="006B2B89"/>
    <w:rsid w:val="006B2DF7"/>
    <w:rsid w:val="006B3210"/>
    <w:rsid w:val="006B327C"/>
    <w:rsid w:val="006B348B"/>
    <w:rsid w:val="006B35EB"/>
    <w:rsid w:val="006B374C"/>
    <w:rsid w:val="006B3DBA"/>
    <w:rsid w:val="006B420D"/>
    <w:rsid w:val="006B46A6"/>
    <w:rsid w:val="006B4846"/>
    <w:rsid w:val="006B4B7C"/>
    <w:rsid w:val="006B521C"/>
    <w:rsid w:val="006B5300"/>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1EF5"/>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7F"/>
    <w:rsid w:val="006C62B6"/>
    <w:rsid w:val="006C6856"/>
    <w:rsid w:val="006C6AF1"/>
    <w:rsid w:val="006C6FDF"/>
    <w:rsid w:val="006C7060"/>
    <w:rsid w:val="006C72E2"/>
    <w:rsid w:val="006C769D"/>
    <w:rsid w:val="006C7A27"/>
    <w:rsid w:val="006C7BDB"/>
    <w:rsid w:val="006D00E6"/>
    <w:rsid w:val="006D01C7"/>
    <w:rsid w:val="006D089A"/>
    <w:rsid w:val="006D0926"/>
    <w:rsid w:val="006D0B88"/>
    <w:rsid w:val="006D1969"/>
    <w:rsid w:val="006D1E79"/>
    <w:rsid w:val="006D2017"/>
    <w:rsid w:val="006D26DE"/>
    <w:rsid w:val="006D2DDB"/>
    <w:rsid w:val="006D2E32"/>
    <w:rsid w:val="006D319A"/>
    <w:rsid w:val="006D35DD"/>
    <w:rsid w:val="006D37D1"/>
    <w:rsid w:val="006D3A32"/>
    <w:rsid w:val="006D3ADF"/>
    <w:rsid w:val="006D3DF3"/>
    <w:rsid w:val="006D3F41"/>
    <w:rsid w:val="006D434E"/>
    <w:rsid w:val="006D44C9"/>
    <w:rsid w:val="006D4977"/>
    <w:rsid w:val="006D5434"/>
    <w:rsid w:val="006D571A"/>
    <w:rsid w:val="006D582F"/>
    <w:rsid w:val="006D5B77"/>
    <w:rsid w:val="006D60BF"/>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D1F"/>
    <w:rsid w:val="006E3186"/>
    <w:rsid w:val="006E3215"/>
    <w:rsid w:val="006E34E1"/>
    <w:rsid w:val="006E3697"/>
    <w:rsid w:val="006E3F62"/>
    <w:rsid w:val="006E40DA"/>
    <w:rsid w:val="006E4159"/>
    <w:rsid w:val="006E43B6"/>
    <w:rsid w:val="006E45B1"/>
    <w:rsid w:val="006E45E4"/>
    <w:rsid w:val="006E4A82"/>
    <w:rsid w:val="006E56A8"/>
    <w:rsid w:val="006E58B2"/>
    <w:rsid w:val="006E598B"/>
    <w:rsid w:val="006E5C38"/>
    <w:rsid w:val="006E5CFB"/>
    <w:rsid w:val="006E5EEB"/>
    <w:rsid w:val="006E6D5E"/>
    <w:rsid w:val="006E7441"/>
    <w:rsid w:val="006E7512"/>
    <w:rsid w:val="006E7B9D"/>
    <w:rsid w:val="006E7BBE"/>
    <w:rsid w:val="006F031E"/>
    <w:rsid w:val="006F0448"/>
    <w:rsid w:val="006F08F5"/>
    <w:rsid w:val="006F0C0D"/>
    <w:rsid w:val="006F0D1E"/>
    <w:rsid w:val="006F15B1"/>
    <w:rsid w:val="006F1791"/>
    <w:rsid w:val="006F1B4D"/>
    <w:rsid w:val="006F1CDF"/>
    <w:rsid w:val="006F1E4F"/>
    <w:rsid w:val="006F1FC4"/>
    <w:rsid w:val="006F2017"/>
    <w:rsid w:val="006F21D0"/>
    <w:rsid w:val="006F241B"/>
    <w:rsid w:val="006F27AA"/>
    <w:rsid w:val="006F3560"/>
    <w:rsid w:val="006F35C3"/>
    <w:rsid w:val="006F368D"/>
    <w:rsid w:val="006F3750"/>
    <w:rsid w:val="006F38BC"/>
    <w:rsid w:val="006F3A60"/>
    <w:rsid w:val="006F41BB"/>
    <w:rsid w:val="006F48D1"/>
    <w:rsid w:val="006F48E4"/>
    <w:rsid w:val="006F549A"/>
    <w:rsid w:val="006F570F"/>
    <w:rsid w:val="006F571D"/>
    <w:rsid w:val="006F602A"/>
    <w:rsid w:val="006F642E"/>
    <w:rsid w:val="006F6DDA"/>
    <w:rsid w:val="006F6DEA"/>
    <w:rsid w:val="00700220"/>
    <w:rsid w:val="00700281"/>
    <w:rsid w:val="007005DC"/>
    <w:rsid w:val="0070080F"/>
    <w:rsid w:val="00700E79"/>
    <w:rsid w:val="00701494"/>
    <w:rsid w:val="007014DA"/>
    <w:rsid w:val="007017E1"/>
    <w:rsid w:val="00701CC1"/>
    <w:rsid w:val="00701CE0"/>
    <w:rsid w:val="0070275C"/>
    <w:rsid w:val="00702938"/>
    <w:rsid w:val="00702E85"/>
    <w:rsid w:val="00703231"/>
    <w:rsid w:val="007036B0"/>
    <w:rsid w:val="00703856"/>
    <w:rsid w:val="00703E86"/>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1B04"/>
    <w:rsid w:val="00711E90"/>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772"/>
    <w:rsid w:val="00716885"/>
    <w:rsid w:val="00716938"/>
    <w:rsid w:val="00717048"/>
    <w:rsid w:val="00717352"/>
    <w:rsid w:val="00717533"/>
    <w:rsid w:val="00717737"/>
    <w:rsid w:val="00717AAF"/>
    <w:rsid w:val="00717D4A"/>
    <w:rsid w:val="00717F9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DE2"/>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10"/>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BD5"/>
    <w:rsid w:val="00741F26"/>
    <w:rsid w:val="0074253B"/>
    <w:rsid w:val="00742BAE"/>
    <w:rsid w:val="00742BF5"/>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6347"/>
    <w:rsid w:val="007466FB"/>
    <w:rsid w:val="007467F9"/>
    <w:rsid w:val="0074701B"/>
    <w:rsid w:val="00747325"/>
    <w:rsid w:val="00747611"/>
    <w:rsid w:val="00747669"/>
    <w:rsid w:val="007477B6"/>
    <w:rsid w:val="00750519"/>
    <w:rsid w:val="0075081F"/>
    <w:rsid w:val="0075083C"/>
    <w:rsid w:val="0075140E"/>
    <w:rsid w:val="007515C1"/>
    <w:rsid w:val="007516E0"/>
    <w:rsid w:val="00751B9C"/>
    <w:rsid w:val="00751C9C"/>
    <w:rsid w:val="00752BF3"/>
    <w:rsid w:val="00752CD8"/>
    <w:rsid w:val="00752EAC"/>
    <w:rsid w:val="00753180"/>
    <w:rsid w:val="0075384F"/>
    <w:rsid w:val="0075390E"/>
    <w:rsid w:val="00753A3E"/>
    <w:rsid w:val="00753B2B"/>
    <w:rsid w:val="00753C2B"/>
    <w:rsid w:val="00753FD4"/>
    <w:rsid w:val="007540D1"/>
    <w:rsid w:val="00754218"/>
    <w:rsid w:val="00754A3E"/>
    <w:rsid w:val="00754B7C"/>
    <w:rsid w:val="00754EF3"/>
    <w:rsid w:val="007550F3"/>
    <w:rsid w:val="0075530E"/>
    <w:rsid w:val="00755800"/>
    <w:rsid w:val="0075590C"/>
    <w:rsid w:val="00755DB0"/>
    <w:rsid w:val="00755FA2"/>
    <w:rsid w:val="00756179"/>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3712"/>
    <w:rsid w:val="007649C8"/>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5C7"/>
    <w:rsid w:val="007739D2"/>
    <w:rsid w:val="00773B43"/>
    <w:rsid w:val="00773B8F"/>
    <w:rsid w:val="00773BE9"/>
    <w:rsid w:val="00773D2A"/>
    <w:rsid w:val="007740FC"/>
    <w:rsid w:val="00774567"/>
    <w:rsid w:val="0077474F"/>
    <w:rsid w:val="00774D99"/>
    <w:rsid w:val="00775572"/>
    <w:rsid w:val="00775597"/>
    <w:rsid w:val="007755F9"/>
    <w:rsid w:val="00775627"/>
    <w:rsid w:val="00776559"/>
    <w:rsid w:val="00776867"/>
    <w:rsid w:val="00776D17"/>
    <w:rsid w:val="00776F7F"/>
    <w:rsid w:val="007772EE"/>
    <w:rsid w:val="007774B4"/>
    <w:rsid w:val="0077751C"/>
    <w:rsid w:val="00777A57"/>
    <w:rsid w:val="00777DDA"/>
    <w:rsid w:val="0078075B"/>
    <w:rsid w:val="00780A98"/>
    <w:rsid w:val="00780EC9"/>
    <w:rsid w:val="00781AC3"/>
    <w:rsid w:val="00782552"/>
    <w:rsid w:val="007826BF"/>
    <w:rsid w:val="00782A09"/>
    <w:rsid w:val="007836BE"/>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1E0C"/>
    <w:rsid w:val="007922C8"/>
    <w:rsid w:val="00792427"/>
    <w:rsid w:val="00792C3B"/>
    <w:rsid w:val="00792E35"/>
    <w:rsid w:val="00793032"/>
    <w:rsid w:val="0079338D"/>
    <w:rsid w:val="0079381F"/>
    <w:rsid w:val="00793C62"/>
    <w:rsid w:val="00793D30"/>
    <w:rsid w:val="00793E95"/>
    <w:rsid w:val="007944FF"/>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1F9A"/>
    <w:rsid w:val="007A20A9"/>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38B"/>
    <w:rsid w:val="007B14BE"/>
    <w:rsid w:val="007B2102"/>
    <w:rsid w:val="007B2128"/>
    <w:rsid w:val="007B235D"/>
    <w:rsid w:val="007B2459"/>
    <w:rsid w:val="007B2BAE"/>
    <w:rsid w:val="007B3264"/>
    <w:rsid w:val="007B338C"/>
    <w:rsid w:val="007B3A0D"/>
    <w:rsid w:val="007B3EA3"/>
    <w:rsid w:val="007B46C5"/>
    <w:rsid w:val="007B4799"/>
    <w:rsid w:val="007B48BB"/>
    <w:rsid w:val="007B4C68"/>
    <w:rsid w:val="007B507A"/>
    <w:rsid w:val="007B5554"/>
    <w:rsid w:val="007B6B7C"/>
    <w:rsid w:val="007B6D4F"/>
    <w:rsid w:val="007B7529"/>
    <w:rsid w:val="007B78A6"/>
    <w:rsid w:val="007B7A98"/>
    <w:rsid w:val="007B7BDF"/>
    <w:rsid w:val="007B7F39"/>
    <w:rsid w:val="007C03D8"/>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AD4"/>
    <w:rsid w:val="007C402E"/>
    <w:rsid w:val="007C427D"/>
    <w:rsid w:val="007C43AD"/>
    <w:rsid w:val="007C43F5"/>
    <w:rsid w:val="007C4703"/>
    <w:rsid w:val="007C4A09"/>
    <w:rsid w:val="007C5423"/>
    <w:rsid w:val="007C559B"/>
    <w:rsid w:val="007C575E"/>
    <w:rsid w:val="007C57EB"/>
    <w:rsid w:val="007C6607"/>
    <w:rsid w:val="007C689E"/>
    <w:rsid w:val="007C6AE0"/>
    <w:rsid w:val="007C752A"/>
    <w:rsid w:val="007C7BBC"/>
    <w:rsid w:val="007C7C75"/>
    <w:rsid w:val="007D0134"/>
    <w:rsid w:val="007D0921"/>
    <w:rsid w:val="007D0C87"/>
    <w:rsid w:val="007D0DC2"/>
    <w:rsid w:val="007D106E"/>
    <w:rsid w:val="007D1350"/>
    <w:rsid w:val="007D14D6"/>
    <w:rsid w:val="007D1705"/>
    <w:rsid w:val="007D1718"/>
    <w:rsid w:val="007D1834"/>
    <w:rsid w:val="007D1B28"/>
    <w:rsid w:val="007D1E12"/>
    <w:rsid w:val="007D21B5"/>
    <w:rsid w:val="007D2C5A"/>
    <w:rsid w:val="007D2F59"/>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C1F"/>
    <w:rsid w:val="007E0856"/>
    <w:rsid w:val="007E0A64"/>
    <w:rsid w:val="007E1181"/>
    <w:rsid w:val="007E1360"/>
    <w:rsid w:val="007E1C3A"/>
    <w:rsid w:val="007E2195"/>
    <w:rsid w:val="007E255D"/>
    <w:rsid w:val="007E2D86"/>
    <w:rsid w:val="007E3266"/>
    <w:rsid w:val="007E361F"/>
    <w:rsid w:val="007E374E"/>
    <w:rsid w:val="007E3AF6"/>
    <w:rsid w:val="007E3FEC"/>
    <w:rsid w:val="007E44E5"/>
    <w:rsid w:val="007E4744"/>
    <w:rsid w:val="007E4BCD"/>
    <w:rsid w:val="007E4C12"/>
    <w:rsid w:val="007E4CDF"/>
    <w:rsid w:val="007E6390"/>
    <w:rsid w:val="007E6425"/>
    <w:rsid w:val="007E64D4"/>
    <w:rsid w:val="007E64F4"/>
    <w:rsid w:val="007E6544"/>
    <w:rsid w:val="007E6A4E"/>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6C07"/>
    <w:rsid w:val="007F721A"/>
    <w:rsid w:val="007F733C"/>
    <w:rsid w:val="007F7431"/>
    <w:rsid w:val="007F78AA"/>
    <w:rsid w:val="007F7D7A"/>
    <w:rsid w:val="0080068F"/>
    <w:rsid w:val="0080073F"/>
    <w:rsid w:val="00800967"/>
    <w:rsid w:val="008009C1"/>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5F32"/>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14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05C"/>
    <w:rsid w:val="00820575"/>
    <w:rsid w:val="0082072C"/>
    <w:rsid w:val="00820A6A"/>
    <w:rsid w:val="00820AFC"/>
    <w:rsid w:val="00820B40"/>
    <w:rsid w:val="00820CDD"/>
    <w:rsid w:val="00820FE2"/>
    <w:rsid w:val="00821288"/>
    <w:rsid w:val="00821916"/>
    <w:rsid w:val="00821A0C"/>
    <w:rsid w:val="00821F86"/>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60CD"/>
    <w:rsid w:val="00827257"/>
    <w:rsid w:val="00830956"/>
    <w:rsid w:val="0083122D"/>
    <w:rsid w:val="0083139A"/>
    <w:rsid w:val="00831BD7"/>
    <w:rsid w:val="00832564"/>
    <w:rsid w:val="008337DE"/>
    <w:rsid w:val="00833911"/>
    <w:rsid w:val="00834673"/>
    <w:rsid w:val="00834839"/>
    <w:rsid w:val="00834929"/>
    <w:rsid w:val="00834A47"/>
    <w:rsid w:val="00834F58"/>
    <w:rsid w:val="00835FA9"/>
    <w:rsid w:val="00836E6D"/>
    <w:rsid w:val="00837753"/>
    <w:rsid w:val="00837B79"/>
    <w:rsid w:val="00837D4A"/>
    <w:rsid w:val="00840030"/>
    <w:rsid w:val="00840364"/>
    <w:rsid w:val="00840E10"/>
    <w:rsid w:val="0084157B"/>
    <w:rsid w:val="00841BC4"/>
    <w:rsid w:val="00841BE7"/>
    <w:rsid w:val="00841F94"/>
    <w:rsid w:val="008423A9"/>
    <w:rsid w:val="00842A1C"/>
    <w:rsid w:val="00842B3D"/>
    <w:rsid w:val="00842C93"/>
    <w:rsid w:val="00842CAD"/>
    <w:rsid w:val="00842E4F"/>
    <w:rsid w:val="00842F08"/>
    <w:rsid w:val="00842F4C"/>
    <w:rsid w:val="00843AEC"/>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BB6"/>
    <w:rsid w:val="00854058"/>
    <w:rsid w:val="0085405B"/>
    <w:rsid w:val="00854335"/>
    <w:rsid w:val="00854CC8"/>
    <w:rsid w:val="00854CC9"/>
    <w:rsid w:val="00854DF0"/>
    <w:rsid w:val="0085598A"/>
    <w:rsid w:val="00855F92"/>
    <w:rsid w:val="00856228"/>
    <w:rsid w:val="00856260"/>
    <w:rsid w:val="008564A4"/>
    <w:rsid w:val="008567F1"/>
    <w:rsid w:val="008568C8"/>
    <w:rsid w:val="00856933"/>
    <w:rsid w:val="00856D51"/>
    <w:rsid w:val="00857566"/>
    <w:rsid w:val="008576CB"/>
    <w:rsid w:val="00857BCE"/>
    <w:rsid w:val="00857FB0"/>
    <w:rsid w:val="00860383"/>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7BE"/>
    <w:rsid w:val="00866989"/>
    <w:rsid w:val="00866B4E"/>
    <w:rsid w:val="00866BD3"/>
    <w:rsid w:val="0086708E"/>
    <w:rsid w:val="0086723C"/>
    <w:rsid w:val="00867279"/>
    <w:rsid w:val="0086756A"/>
    <w:rsid w:val="0086784E"/>
    <w:rsid w:val="008678B4"/>
    <w:rsid w:val="00867AAE"/>
    <w:rsid w:val="0087005E"/>
    <w:rsid w:val="0087037D"/>
    <w:rsid w:val="008706F2"/>
    <w:rsid w:val="00870797"/>
    <w:rsid w:val="00870974"/>
    <w:rsid w:val="008709ED"/>
    <w:rsid w:val="00870AF0"/>
    <w:rsid w:val="0087107B"/>
    <w:rsid w:val="008713FD"/>
    <w:rsid w:val="008716C9"/>
    <w:rsid w:val="00871A56"/>
    <w:rsid w:val="00871C4A"/>
    <w:rsid w:val="00871D62"/>
    <w:rsid w:val="00871F24"/>
    <w:rsid w:val="008721DB"/>
    <w:rsid w:val="00872C75"/>
    <w:rsid w:val="00873021"/>
    <w:rsid w:val="008731C6"/>
    <w:rsid w:val="008736E4"/>
    <w:rsid w:val="00873B2B"/>
    <w:rsid w:val="0087407E"/>
    <w:rsid w:val="0087428B"/>
    <w:rsid w:val="00874659"/>
    <w:rsid w:val="008749CF"/>
    <w:rsid w:val="00874B28"/>
    <w:rsid w:val="00874C37"/>
    <w:rsid w:val="00874EB9"/>
    <w:rsid w:val="00874F5B"/>
    <w:rsid w:val="00875033"/>
    <w:rsid w:val="00875359"/>
    <w:rsid w:val="00875E57"/>
    <w:rsid w:val="00875FAD"/>
    <w:rsid w:val="00876181"/>
    <w:rsid w:val="00876388"/>
    <w:rsid w:val="008768C0"/>
    <w:rsid w:val="00876E7E"/>
    <w:rsid w:val="008770C4"/>
    <w:rsid w:val="008774EC"/>
    <w:rsid w:val="00877513"/>
    <w:rsid w:val="0087760F"/>
    <w:rsid w:val="00877BA7"/>
    <w:rsid w:val="00877D80"/>
    <w:rsid w:val="00877EFF"/>
    <w:rsid w:val="00877F45"/>
    <w:rsid w:val="00880A4D"/>
    <w:rsid w:val="00880C30"/>
    <w:rsid w:val="00880C65"/>
    <w:rsid w:val="00880E64"/>
    <w:rsid w:val="00881072"/>
    <w:rsid w:val="00881541"/>
    <w:rsid w:val="00881801"/>
    <w:rsid w:val="008821F5"/>
    <w:rsid w:val="008824BD"/>
    <w:rsid w:val="008824F8"/>
    <w:rsid w:val="008826D7"/>
    <w:rsid w:val="00882AF6"/>
    <w:rsid w:val="0088310B"/>
    <w:rsid w:val="00883732"/>
    <w:rsid w:val="008837A7"/>
    <w:rsid w:val="00883E20"/>
    <w:rsid w:val="00884497"/>
    <w:rsid w:val="00884794"/>
    <w:rsid w:val="00884BCC"/>
    <w:rsid w:val="00884F52"/>
    <w:rsid w:val="0088507B"/>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7A4"/>
    <w:rsid w:val="00892AC9"/>
    <w:rsid w:val="00893261"/>
    <w:rsid w:val="0089332A"/>
    <w:rsid w:val="008933D2"/>
    <w:rsid w:val="00893519"/>
    <w:rsid w:val="0089361B"/>
    <w:rsid w:val="00893782"/>
    <w:rsid w:val="00893784"/>
    <w:rsid w:val="00893B89"/>
    <w:rsid w:val="00894367"/>
    <w:rsid w:val="0089457F"/>
    <w:rsid w:val="008946F4"/>
    <w:rsid w:val="00894D7B"/>
    <w:rsid w:val="00894EAF"/>
    <w:rsid w:val="008950F2"/>
    <w:rsid w:val="008952FC"/>
    <w:rsid w:val="00896512"/>
    <w:rsid w:val="00896A1D"/>
    <w:rsid w:val="00896DC8"/>
    <w:rsid w:val="00897218"/>
    <w:rsid w:val="00897674"/>
    <w:rsid w:val="00897711"/>
    <w:rsid w:val="00897A36"/>
    <w:rsid w:val="00897D3B"/>
    <w:rsid w:val="008A0269"/>
    <w:rsid w:val="008A0536"/>
    <w:rsid w:val="008A1111"/>
    <w:rsid w:val="008A1998"/>
    <w:rsid w:val="008A1EF4"/>
    <w:rsid w:val="008A22E4"/>
    <w:rsid w:val="008A2347"/>
    <w:rsid w:val="008A2AA5"/>
    <w:rsid w:val="008A2CDE"/>
    <w:rsid w:val="008A36DD"/>
    <w:rsid w:val="008A39A0"/>
    <w:rsid w:val="008A3BE1"/>
    <w:rsid w:val="008A3D50"/>
    <w:rsid w:val="008A3E0A"/>
    <w:rsid w:val="008A3E25"/>
    <w:rsid w:val="008A4F28"/>
    <w:rsid w:val="008A551B"/>
    <w:rsid w:val="008A5791"/>
    <w:rsid w:val="008A5EF9"/>
    <w:rsid w:val="008A6413"/>
    <w:rsid w:val="008A6558"/>
    <w:rsid w:val="008A6C2B"/>
    <w:rsid w:val="008A71C9"/>
    <w:rsid w:val="008A7E4C"/>
    <w:rsid w:val="008A7FB7"/>
    <w:rsid w:val="008B0035"/>
    <w:rsid w:val="008B0730"/>
    <w:rsid w:val="008B0B49"/>
    <w:rsid w:val="008B0CB1"/>
    <w:rsid w:val="008B0CB9"/>
    <w:rsid w:val="008B1270"/>
    <w:rsid w:val="008B1371"/>
    <w:rsid w:val="008B151A"/>
    <w:rsid w:val="008B1947"/>
    <w:rsid w:val="008B1CFF"/>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163"/>
    <w:rsid w:val="008B6273"/>
    <w:rsid w:val="008B6367"/>
    <w:rsid w:val="008B65D7"/>
    <w:rsid w:val="008B6606"/>
    <w:rsid w:val="008B6D72"/>
    <w:rsid w:val="008B72B2"/>
    <w:rsid w:val="008B73A9"/>
    <w:rsid w:val="008B73B7"/>
    <w:rsid w:val="008B7F60"/>
    <w:rsid w:val="008B7F7A"/>
    <w:rsid w:val="008C0C1B"/>
    <w:rsid w:val="008C13A6"/>
    <w:rsid w:val="008C1FD7"/>
    <w:rsid w:val="008C2061"/>
    <w:rsid w:val="008C206E"/>
    <w:rsid w:val="008C21F6"/>
    <w:rsid w:val="008C230B"/>
    <w:rsid w:val="008C260B"/>
    <w:rsid w:val="008C26BB"/>
    <w:rsid w:val="008C27AC"/>
    <w:rsid w:val="008C2C16"/>
    <w:rsid w:val="008C3081"/>
    <w:rsid w:val="008C3308"/>
    <w:rsid w:val="008C33BB"/>
    <w:rsid w:val="008C3987"/>
    <w:rsid w:val="008C430C"/>
    <w:rsid w:val="008C440D"/>
    <w:rsid w:val="008C4421"/>
    <w:rsid w:val="008C452B"/>
    <w:rsid w:val="008C4954"/>
    <w:rsid w:val="008C4FB0"/>
    <w:rsid w:val="008C5580"/>
    <w:rsid w:val="008C58E1"/>
    <w:rsid w:val="008C6211"/>
    <w:rsid w:val="008C6466"/>
    <w:rsid w:val="008C67CC"/>
    <w:rsid w:val="008C6922"/>
    <w:rsid w:val="008C76EA"/>
    <w:rsid w:val="008C7874"/>
    <w:rsid w:val="008C7B72"/>
    <w:rsid w:val="008C7FEC"/>
    <w:rsid w:val="008D00CA"/>
    <w:rsid w:val="008D0492"/>
    <w:rsid w:val="008D058C"/>
    <w:rsid w:val="008D0591"/>
    <w:rsid w:val="008D0796"/>
    <w:rsid w:val="008D0BAF"/>
    <w:rsid w:val="008D0DE9"/>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429"/>
    <w:rsid w:val="008D5F13"/>
    <w:rsid w:val="008D60CF"/>
    <w:rsid w:val="008D6D61"/>
    <w:rsid w:val="008D71DE"/>
    <w:rsid w:val="008D71FC"/>
    <w:rsid w:val="008D7AB5"/>
    <w:rsid w:val="008D7CF8"/>
    <w:rsid w:val="008D7EB6"/>
    <w:rsid w:val="008E0174"/>
    <w:rsid w:val="008E0524"/>
    <w:rsid w:val="008E052A"/>
    <w:rsid w:val="008E0895"/>
    <w:rsid w:val="008E0BD1"/>
    <w:rsid w:val="008E1385"/>
    <w:rsid w:val="008E140B"/>
    <w:rsid w:val="008E143A"/>
    <w:rsid w:val="008E1460"/>
    <w:rsid w:val="008E14F1"/>
    <w:rsid w:val="008E176E"/>
    <w:rsid w:val="008E1828"/>
    <w:rsid w:val="008E21F5"/>
    <w:rsid w:val="008E28FE"/>
    <w:rsid w:val="008E2976"/>
    <w:rsid w:val="008E2C91"/>
    <w:rsid w:val="008E2D1B"/>
    <w:rsid w:val="008E33E7"/>
    <w:rsid w:val="008E3DE9"/>
    <w:rsid w:val="008E42BF"/>
    <w:rsid w:val="008E449F"/>
    <w:rsid w:val="008E528D"/>
    <w:rsid w:val="008E52D9"/>
    <w:rsid w:val="008E5400"/>
    <w:rsid w:val="008E583F"/>
    <w:rsid w:val="008E585A"/>
    <w:rsid w:val="008E5BBB"/>
    <w:rsid w:val="008E6428"/>
    <w:rsid w:val="008E6C55"/>
    <w:rsid w:val="008E6E16"/>
    <w:rsid w:val="008E6FD6"/>
    <w:rsid w:val="008E7418"/>
    <w:rsid w:val="008E75D3"/>
    <w:rsid w:val="008E7B2E"/>
    <w:rsid w:val="008F0168"/>
    <w:rsid w:val="008F05EA"/>
    <w:rsid w:val="008F0607"/>
    <w:rsid w:val="008F0C57"/>
    <w:rsid w:val="008F0C9C"/>
    <w:rsid w:val="008F0CFD"/>
    <w:rsid w:val="008F0DE7"/>
    <w:rsid w:val="008F0F46"/>
    <w:rsid w:val="008F1536"/>
    <w:rsid w:val="008F1635"/>
    <w:rsid w:val="008F16EC"/>
    <w:rsid w:val="008F18BC"/>
    <w:rsid w:val="008F1A91"/>
    <w:rsid w:val="008F2087"/>
    <w:rsid w:val="008F28CA"/>
    <w:rsid w:val="008F2F52"/>
    <w:rsid w:val="008F3418"/>
    <w:rsid w:val="008F410E"/>
    <w:rsid w:val="008F4198"/>
    <w:rsid w:val="008F4430"/>
    <w:rsid w:val="008F4598"/>
    <w:rsid w:val="008F4CC3"/>
    <w:rsid w:val="008F555D"/>
    <w:rsid w:val="008F5BA7"/>
    <w:rsid w:val="008F5C6E"/>
    <w:rsid w:val="008F6097"/>
    <w:rsid w:val="008F6221"/>
    <w:rsid w:val="008F6669"/>
    <w:rsid w:val="008F6AD1"/>
    <w:rsid w:val="008F6E15"/>
    <w:rsid w:val="008F70F6"/>
    <w:rsid w:val="008F72B1"/>
    <w:rsid w:val="008F774C"/>
    <w:rsid w:val="008F7C41"/>
    <w:rsid w:val="008F7E1F"/>
    <w:rsid w:val="008F7F28"/>
    <w:rsid w:val="0090004A"/>
    <w:rsid w:val="00900607"/>
    <w:rsid w:val="009006BC"/>
    <w:rsid w:val="009009DC"/>
    <w:rsid w:val="00900A0D"/>
    <w:rsid w:val="00900F5C"/>
    <w:rsid w:val="0090162E"/>
    <w:rsid w:val="00901AF9"/>
    <w:rsid w:val="00902495"/>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208"/>
    <w:rsid w:val="00906878"/>
    <w:rsid w:val="009071DE"/>
    <w:rsid w:val="00907DB6"/>
    <w:rsid w:val="00910312"/>
    <w:rsid w:val="009103F8"/>
    <w:rsid w:val="00910720"/>
    <w:rsid w:val="00910A1A"/>
    <w:rsid w:val="009110D5"/>
    <w:rsid w:val="00911108"/>
    <w:rsid w:val="009112D5"/>
    <w:rsid w:val="00911D29"/>
    <w:rsid w:val="0091234D"/>
    <w:rsid w:val="0091248D"/>
    <w:rsid w:val="00912668"/>
    <w:rsid w:val="00912E0D"/>
    <w:rsid w:val="00912E2D"/>
    <w:rsid w:val="00913926"/>
    <w:rsid w:val="00913B1A"/>
    <w:rsid w:val="00913B82"/>
    <w:rsid w:val="0091448B"/>
    <w:rsid w:val="00914BEF"/>
    <w:rsid w:val="009151DC"/>
    <w:rsid w:val="00915468"/>
    <w:rsid w:val="00915590"/>
    <w:rsid w:val="00915B26"/>
    <w:rsid w:val="0091630A"/>
    <w:rsid w:val="009168B5"/>
    <w:rsid w:val="00916E86"/>
    <w:rsid w:val="009170FB"/>
    <w:rsid w:val="00917181"/>
    <w:rsid w:val="00917B98"/>
    <w:rsid w:val="00917F71"/>
    <w:rsid w:val="0092000A"/>
    <w:rsid w:val="0092014D"/>
    <w:rsid w:val="009204F5"/>
    <w:rsid w:val="009206AC"/>
    <w:rsid w:val="00920E0C"/>
    <w:rsid w:val="00920F20"/>
    <w:rsid w:val="00921474"/>
    <w:rsid w:val="009219F7"/>
    <w:rsid w:val="00921EC8"/>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5102"/>
    <w:rsid w:val="009251B4"/>
    <w:rsid w:val="00925B19"/>
    <w:rsid w:val="00925C46"/>
    <w:rsid w:val="00925CD9"/>
    <w:rsid w:val="00925CE4"/>
    <w:rsid w:val="00925E05"/>
    <w:rsid w:val="009266E2"/>
    <w:rsid w:val="00926734"/>
    <w:rsid w:val="0092680D"/>
    <w:rsid w:val="00926852"/>
    <w:rsid w:val="00926AE7"/>
    <w:rsid w:val="00926B3E"/>
    <w:rsid w:val="0092701C"/>
    <w:rsid w:val="0092735A"/>
    <w:rsid w:val="00930400"/>
    <w:rsid w:val="0093067A"/>
    <w:rsid w:val="00931669"/>
    <w:rsid w:val="00931774"/>
    <w:rsid w:val="0093200B"/>
    <w:rsid w:val="00932408"/>
    <w:rsid w:val="00932668"/>
    <w:rsid w:val="00932678"/>
    <w:rsid w:val="00932CD3"/>
    <w:rsid w:val="00932D2D"/>
    <w:rsid w:val="00932DEC"/>
    <w:rsid w:val="00932FBF"/>
    <w:rsid w:val="009331EB"/>
    <w:rsid w:val="009333C3"/>
    <w:rsid w:val="00933843"/>
    <w:rsid w:val="009339B1"/>
    <w:rsid w:val="00933BA9"/>
    <w:rsid w:val="00933EBC"/>
    <w:rsid w:val="00933F8C"/>
    <w:rsid w:val="00933FDA"/>
    <w:rsid w:val="00934C61"/>
    <w:rsid w:val="0093512C"/>
    <w:rsid w:val="009355E8"/>
    <w:rsid w:val="00935B7F"/>
    <w:rsid w:val="00936709"/>
    <w:rsid w:val="009378D3"/>
    <w:rsid w:val="00937BA5"/>
    <w:rsid w:val="00940069"/>
    <w:rsid w:val="0094044D"/>
    <w:rsid w:val="0094057D"/>
    <w:rsid w:val="00940764"/>
    <w:rsid w:val="00940C74"/>
    <w:rsid w:val="00941558"/>
    <w:rsid w:val="00941CD4"/>
    <w:rsid w:val="0094234B"/>
    <w:rsid w:val="00942550"/>
    <w:rsid w:val="00942559"/>
    <w:rsid w:val="00942B95"/>
    <w:rsid w:val="009435FF"/>
    <w:rsid w:val="009440B1"/>
    <w:rsid w:val="00944391"/>
    <w:rsid w:val="00944830"/>
    <w:rsid w:val="009449E5"/>
    <w:rsid w:val="00944A0D"/>
    <w:rsid w:val="00944DED"/>
    <w:rsid w:val="00944DFD"/>
    <w:rsid w:val="00945D51"/>
    <w:rsid w:val="009464BD"/>
    <w:rsid w:val="009465FA"/>
    <w:rsid w:val="009467EE"/>
    <w:rsid w:val="00946A68"/>
    <w:rsid w:val="00946D7D"/>
    <w:rsid w:val="009474F9"/>
    <w:rsid w:val="009475BE"/>
    <w:rsid w:val="00950883"/>
    <w:rsid w:val="00950897"/>
    <w:rsid w:val="00950B76"/>
    <w:rsid w:val="00950BA7"/>
    <w:rsid w:val="00950E52"/>
    <w:rsid w:val="00950E8D"/>
    <w:rsid w:val="009513DF"/>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DB4"/>
    <w:rsid w:val="00957665"/>
    <w:rsid w:val="009577E3"/>
    <w:rsid w:val="00957820"/>
    <w:rsid w:val="00957C05"/>
    <w:rsid w:val="00957C91"/>
    <w:rsid w:val="00957EA5"/>
    <w:rsid w:val="009605D4"/>
    <w:rsid w:val="009609EF"/>
    <w:rsid w:val="00960D1B"/>
    <w:rsid w:val="00960DE8"/>
    <w:rsid w:val="00960F87"/>
    <w:rsid w:val="00960FF0"/>
    <w:rsid w:val="009612C1"/>
    <w:rsid w:val="0096133A"/>
    <w:rsid w:val="009613AD"/>
    <w:rsid w:val="0096182A"/>
    <w:rsid w:val="00961A1C"/>
    <w:rsid w:val="00961A80"/>
    <w:rsid w:val="00961A97"/>
    <w:rsid w:val="009622AB"/>
    <w:rsid w:val="00962337"/>
    <w:rsid w:val="00962735"/>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F46"/>
    <w:rsid w:val="00965F9B"/>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5D"/>
    <w:rsid w:val="00971DC9"/>
    <w:rsid w:val="00971EDE"/>
    <w:rsid w:val="00972001"/>
    <w:rsid w:val="00972464"/>
    <w:rsid w:val="00972CFE"/>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BE0"/>
    <w:rsid w:val="00981DC1"/>
    <w:rsid w:val="00981EFA"/>
    <w:rsid w:val="009821EF"/>
    <w:rsid w:val="009832B9"/>
    <w:rsid w:val="009833A8"/>
    <w:rsid w:val="009833C9"/>
    <w:rsid w:val="00983B9D"/>
    <w:rsid w:val="0098440C"/>
    <w:rsid w:val="00984938"/>
    <w:rsid w:val="009850B8"/>
    <w:rsid w:val="0098526A"/>
    <w:rsid w:val="00985529"/>
    <w:rsid w:val="00985669"/>
    <w:rsid w:val="00985FCA"/>
    <w:rsid w:val="0098627D"/>
    <w:rsid w:val="00986498"/>
    <w:rsid w:val="0098669F"/>
    <w:rsid w:val="009867A8"/>
    <w:rsid w:val="00986F3D"/>
    <w:rsid w:val="00987235"/>
    <w:rsid w:val="00987239"/>
    <w:rsid w:val="0098738E"/>
    <w:rsid w:val="00987B24"/>
    <w:rsid w:val="00987F9A"/>
    <w:rsid w:val="00990690"/>
    <w:rsid w:val="00990957"/>
    <w:rsid w:val="009915BC"/>
    <w:rsid w:val="00991890"/>
    <w:rsid w:val="009919AE"/>
    <w:rsid w:val="009919EF"/>
    <w:rsid w:val="00991A45"/>
    <w:rsid w:val="0099239F"/>
    <w:rsid w:val="009927B8"/>
    <w:rsid w:val="009927D3"/>
    <w:rsid w:val="00992AC0"/>
    <w:rsid w:val="00992DEC"/>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EC8"/>
    <w:rsid w:val="009977EB"/>
    <w:rsid w:val="0099791F"/>
    <w:rsid w:val="00997DA3"/>
    <w:rsid w:val="00997FBB"/>
    <w:rsid w:val="009A0881"/>
    <w:rsid w:val="009A09D8"/>
    <w:rsid w:val="009A0DC0"/>
    <w:rsid w:val="009A10B5"/>
    <w:rsid w:val="009A11E6"/>
    <w:rsid w:val="009A1A14"/>
    <w:rsid w:val="009A2888"/>
    <w:rsid w:val="009A3198"/>
    <w:rsid w:val="009A3852"/>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A64"/>
    <w:rsid w:val="009A7D05"/>
    <w:rsid w:val="009A7EBE"/>
    <w:rsid w:val="009B02E5"/>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371"/>
    <w:rsid w:val="009B3553"/>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E6A"/>
    <w:rsid w:val="009B7E8B"/>
    <w:rsid w:val="009C0057"/>
    <w:rsid w:val="009C0404"/>
    <w:rsid w:val="009C052A"/>
    <w:rsid w:val="009C0A47"/>
    <w:rsid w:val="009C0BD9"/>
    <w:rsid w:val="009C0D01"/>
    <w:rsid w:val="009C0DB9"/>
    <w:rsid w:val="009C104B"/>
    <w:rsid w:val="009C1091"/>
    <w:rsid w:val="009C18C6"/>
    <w:rsid w:val="009C2690"/>
    <w:rsid w:val="009C2E94"/>
    <w:rsid w:val="009C3238"/>
    <w:rsid w:val="009C352B"/>
    <w:rsid w:val="009C3715"/>
    <w:rsid w:val="009C37D9"/>
    <w:rsid w:val="009C3D6D"/>
    <w:rsid w:val="009C41B8"/>
    <w:rsid w:val="009C478F"/>
    <w:rsid w:val="009C4AAA"/>
    <w:rsid w:val="009C4AF7"/>
    <w:rsid w:val="009C51AF"/>
    <w:rsid w:val="009C52E7"/>
    <w:rsid w:val="009C5DC8"/>
    <w:rsid w:val="009C60B1"/>
    <w:rsid w:val="009C6333"/>
    <w:rsid w:val="009C662D"/>
    <w:rsid w:val="009C703B"/>
    <w:rsid w:val="009C74F8"/>
    <w:rsid w:val="009C75DA"/>
    <w:rsid w:val="009C783B"/>
    <w:rsid w:val="009C7A04"/>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BA1"/>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339A"/>
    <w:rsid w:val="009E3D3F"/>
    <w:rsid w:val="009E41E2"/>
    <w:rsid w:val="009E42F0"/>
    <w:rsid w:val="009E482A"/>
    <w:rsid w:val="009E49BB"/>
    <w:rsid w:val="009E4AAA"/>
    <w:rsid w:val="009E5027"/>
    <w:rsid w:val="009E52BA"/>
    <w:rsid w:val="009E52C7"/>
    <w:rsid w:val="009E5A46"/>
    <w:rsid w:val="009E5A70"/>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A79"/>
    <w:rsid w:val="009F3EDD"/>
    <w:rsid w:val="009F4360"/>
    <w:rsid w:val="009F4383"/>
    <w:rsid w:val="009F4AF2"/>
    <w:rsid w:val="009F4E66"/>
    <w:rsid w:val="009F4EBD"/>
    <w:rsid w:val="009F5124"/>
    <w:rsid w:val="009F5F2C"/>
    <w:rsid w:val="009F6DCE"/>
    <w:rsid w:val="009F6F4B"/>
    <w:rsid w:val="009F71A8"/>
    <w:rsid w:val="009F7913"/>
    <w:rsid w:val="009F7C52"/>
    <w:rsid w:val="009F7E8E"/>
    <w:rsid w:val="00A004AB"/>
    <w:rsid w:val="00A00D64"/>
    <w:rsid w:val="00A01126"/>
    <w:rsid w:val="00A01169"/>
    <w:rsid w:val="00A0132A"/>
    <w:rsid w:val="00A01890"/>
    <w:rsid w:val="00A01AC8"/>
    <w:rsid w:val="00A0242E"/>
    <w:rsid w:val="00A025A0"/>
    <w:rsid w:val="00A035DF"/>
    <w:rsid w:val="00A03D04"/>
    <w:rsid w:val="00A04699"/>
    <w:rsid w:val="00A04B1D"/>
    <w:rsid w:val="00A04BDE"/>
    <w:rsid w:val="00A05273"/>
    <w:rsid w:val="00A05499"/>
    <w:rsid w:val="00A058CB"/>
    <w:rsid w:val="00A05D7D"/>
    <w:rsid w:val="00A0624F"/>
    <w:rsid w:val="00A062D2"/>
    <w:rsid w:val="00A06F0F"/>
    <w:rsid w:val="00A07052"/>
    <w:rsid w:val="00A072C8"/>
    <w:rsid w:val="00A074BF"/>
    <w:rsid w:val="00A0751E"/>
    <w:rsid w:val="00A102AD"/>
    <w:rsid w:val="00A107D3"/>
    <w:rsid w:val="00A1104B"/>
    <w:rsid w:val="00A11094"/>
    <w:rsid w:val="00A112B9"/>
    <w:rsid w:val="00A118E0"/>
    <w:rsid w:val="00A120B9"/>
    <w:rsid w:val="00A128FE"/>
    <w:rsid w:val="00A1319D"/>
    <w:rsid w:val="00A13254"/>
    <w:rsid w:val="00A13398"/>
    <w:rsid w:val="00A133B9"/>
    <w:rsid w:val="00A13B02"/>
    <w:rsid w:val="00A13C87"/>
    <w:rsid w:val="00A13CDA"/>
    <w:rsid w:val="00A14432"/>
    <w:rsid w:val="00A1452A"/>
    <w:rsid w:val="00A145D5"/>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7AE"/>
    <w:rsid w:val="00A207DD"/>
    <w:rsid w:val="00A20D58"/>
    <w:rsid w:val="00A215D1"/>
    <w:rsid w:val="00A2190F"/>
    <w:rsid w:val="00A21A88"/>
    <w:rsid w:val="00A221EE"/>
    <w:rsid w:val="00A227E1"/>
    <w:rsid w:val="00A22F1B"/>
    <w:rsid w:val="00A2376D"/>
    <w:rsid w:val="00A238D1"/>
    <w:rsid w:val="00A23976"/>
    <w:rsid w:val="00A239AC"/>
    <w:rsid w:val="00A23A68"/>
    <w:rsid w:val="00A23C18"/>
    <w:rsid w:val="00A23FE0"/>
    <w:rsid w:val="00A240F7"/>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31EF"/>
    <w:rsid w:val="00A335B7"/>
    <w:rsid w:val="00A33761"/>
    <w:rsid w:val="00A3390C"/>
    <w:rsid w:val="00A33D5B"/>
    <w:rsid w:val="00A34113"/>
    <w:rsid w:val="00A3466B"/>
    <w:rsid w:val="00A34797"/>
    <w:rsid w:val="00A34CE4"/>
    <w:rsid w:val="00A34F3A"/>
    <w:rsid w:val="00A35156"/>
    <w:rsid w:val="00A35347"/>
    <w:rsid w:val="00A353B8"/>
    <w:rsid w:val="00A356F1"/>
    <w:rsid w:val="00A35F56"/>
    <w:rsid w:val="00A35FE4"/>
    <w:rsid w:val="00A367A0"/>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C4C"/>
    <w:rsid w:val="00A51DB1"/>
    <w:rsid w:val="00A521C0"/>
    <w:rsid w:val="00A5231D"/>
    <w:rsid w:val="00A52424"/>
    <w:rsid w:val="00A52574"/>
    <w:rsid w:val="00A52982"/>
    <w:rsid w:val="00A53563"/>
    <w:rsid w:val="00A53E3F"/>
    <w:rsid w:val="00A5446E"/>
    <w:rsid w:val="00A54741"/>
    <w:rsid w:val="00A55057"/>
    <w:rsid w:val="00A556C3"/>
    <w:rsid w:val="00A5577F"/>
    <w:rsid w:val="00A55B9A"/>
    <w:rsid w:val="00A55C74"/>
    <w:rsid w:val="00A5645B"/>
    <w:rsid w:val="00A5665E"/>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AB"/>
    <w:rsid w:val="00A63474"/>
    <w:rsid w:val="00A637BE"/>
    <w:rsid w:val="00A63E9D"/>
    <w:rsid w:val="00A64721"/>
    <w:rsid w:val="00A64D20"/>
    <w:rsid w:val="00A64F47"/>
    <w:rsid w:val="00A6544F"/>
    <w:rsid w:val="00A658CA"/>
    <w:rsid w:val="00A65C6C"/>
    <w:rsid w:val="00A65E60"/>
    <w:rsid w:val="00A660DB"/>
    <w:rsid w:val="00A661DE"/>
    <w:rsid w:val="00A66713"/>
    <w:rsid w:val="00A66901"/>
    <w:rsid w:val="00A66F6A"/>
    <w:rsid w:val="00A67031"/>
    <w:rsid w:val="00A67706"/>
    <w:rsid w:val="00A6780D"/>
    <w:rsid w:val="00A67D88"/>
    <w:rsid w:val="00A67E9D"/>
    <w:rsid w:val="00A70475"/>
    <w:rsid w:val="00A7145A"/>
    <w:rsid w:val="00A71584"/>
    <w:rsid w:val="00A71693"/>
    <w:rsid w:val="00A71A51"/>
    <w:rsid w:val="00A71E3B"/>
    <w:rsid w:val="00A726D1"/>
    <w:rsid w:val="00A72C8B"/>
    <w:rsid w:val="00A72F79"/>
    <w:rsid w:val="00A73048"/>
    <w:rsid w:val="00A73374"/>
    <w:rsid w:val="00A733E5"/>
    <w:rsid w:val="00A736D4"/>
    <w:rsid w:val="00A739DD"/>
    <w:rsid w:val="00A73C54"/>
    <w:rsid w:val="00A73F56"/>
    <w:rsid w:val="00A74997"/>
    <w:rsid w:val="00A74A1E"/>
    <w:rsid w:val="00A7548E"/>
    <w:rsid w:val="00A75640"/>
    <w:rsid w:val="00A75718"/>
    <w:rsid w:val="00A75E1A"/>
    <w:rsid w:val="00A75EF4"/>
    <w:rsid w:val="00A75FD7"/>
    <w:rsid w:val="00A767C0"/>
    <w:rsid w:val="00A77156"/>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2DA"/>
    <w:rsid w:val="00A818DE"/>
    <w:rsid w:val="00A81A9B"/>
    <w:rsid w:val="00A81ADD"/>
    <w:rsid w:val="00A81CB1"/>
    <w:rsid w:val="00A81DFB"/>
    <w:rsid w:val="00A82C77"/>
    <w:rsid w:val="00A83780"/>
    <w:rsid w:val="00A83B7F"/>
    <w:rsid w:val="00A84511"/>
    <w:rsid w:val="00A84512"/>
    <w:rsid w:val="00A84D17"/>
    <w:rsid w:val="00A852E5"/>
    <w:rsid w:val="00A85576"/>
    <w:rsid w:val="00A856EA"/>
    <w:rsid w:val="00A85E25"/>
    <w:rsid w:val="00A86624"/>
    <w:rsid w:val="00A86E74"/>
    <w:rsid w:val="00A870A7"/>
    <w:rsid w:val="00A8737E"/>
    <w:rsid w:val="00A873F5"/>
    <w:rsid w:val="00A8741E"/>
    <w:rsid w:val="00A87B83"/>
    <w:rsid w:val="00A87B9F"/>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CB2"/>
    <w:rsid w:val="00A94F3C"/>
    <w:rsid w:val="00A956FE"/>
    <w:rsid w:val="00A95BC3"/>
    <w:rsid w:val="00A96941"/>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5929"/>
    <w:rsid w:val="00AA6002"/>
    <w:rsid w:val="00AA633C"/>
    <w:rsid w:val="00AA65F6"/>
    <w:rsid w:val="00AA6AAA"/>
    <w:rsid w:val="00AA6D9C"/>
    <w:rsid w:val="00AA6DE0"/>
    <w:rsid w:val="00AA6F40"/>
    <w:rsid w:val="00AA7A21"/>
    <w:rsid w:val="00AA7B51"/>
    <w:rsid w:val="00AA7FF9"/>
    <w:rsid w:val="00AB00B8"/>
    <w:rsid w:val="00AB015B"/>
    <w:rsid w:val="00AB021F"/>
    <w:rsid w:val="00AB02A1"/>
    <w:rsid w:val="00AB0462"/>
    <w:rsid w:val="00AB046D"/>
    <w:rsid w:val="00AB0DB9"/>
    <w:rsid w:val="00AB1371"/>
    <w:rsid w:val="00AB1BF3"/>
    <w:rsid w:val="00AB204B"/>
    <w:rsid w:val="00AB2310"/>
    <w:rsid w:val="00AB270E"/>
    <w:rsid w:val="00AB2EF2"/>
    <w:rsid w:val="00AB33B7"/>
    <w:rsid w:val="00AB3921"/>
    <w:rsid w:val="00AB3E2C"/>
    <w:rsid w:val="00AB3F73"/>
    <w:rsid w:val="00AB416F"/>
    <w:rsid w:val="00AB4555"/>
    <w:rsid w:val="00AB4ACA"/>
    <w:rsid w:val="00AB51E6"/>
    <w:rsid w:val="00AB603E"/>
    <w:rsid w:val="00AB628B"/>
    <w:rsid w:val="00AB63DA"/>
    <w:rsid w:val="00AB6BBB"/>
    <w:rsid w:val="00AB70D2"/>
    <w:rsid w:val="00AB71FF"/>
    <w:rsid w:val="00AB78F1"/>
    <w:rsid w:val="00AB7CD9"/>
    <w:rsid w:val="00AB7E9E"/>
    <w:rsid w:val="00AC043E"/>
    <w:rsid w:val="00AC0714"/>
    <w:rsid w:val="00AC0842"/>
    <w:rsid w:val="00AC0958"/>
    <w:rsid w:val="00AC1A40"/>
    <w:rsid w:val="00AC1BFB"/>
    <w:rsid w:val="00AC1CAC"/>
    <w:rsid w:val="00AC1EFD"/>
    <w:rsid w:val="00AC254B"/>
    <w:rsid w:val="00AC2764"/>
    <w:rsid w:val="00AC2C5A"/>
    <w:rsid w:val="00AC2CD6"/>
    <w:rsid w:val="00AC312A"/>
    <w:rsid w:val="00AC3B03"/>
    <w:rsid w:val="00AC41C5"/>
    <w:rsid w:val="00AC4D1D"/>
    <w:rsid w:val="00AC4D6E"/>
    <w:rsid w:val="00AC55D0"/>
    <w:rsid w:val="00AC580B"/>
    <w:rsid w:val="00AC5885"/>
    <w:rsid w:val="00AC59F9"/>
    <w:rsid w:val="00AC5F14"/>
    <w:rsid w:val="00AC5F7C"/>
    <w:rsid w:val="00AC5F86"/>
    <w:rsid w:val="00AC5FD6"/>
    <w:rsid w:val="00AC6188"/>
    <w:rsid w:val="00AC6392"/>
    <w:rsid w:val="00AC6F59"/>
    <w:rsid w:val="00AC73A1"/>
    <w:rsid w:val="00AC73BD"/>
    <w:rsid w:val="00AD02DF"/>
    <w:rsid w:val="00AD0487"/>
    <w:rsid w:val="00AD0802"/>
    <w:rsid w:val="00AD0BDD"/>
    <w:rsid w:val="00AD0C24"/>
    <w:rsid w:val="00AD0CF5"/>
    <w:rsid w:val="00AD0E3E"/>
    <w:rsid w:val="00AD1340"/>
    <w:rsid w:val="00AD1363"/>
    <w:rsid w:val="00AD1370"/>
    <w:rsid w:val="00AD1BB1"/>
    <w:rsid w:val="00AD1E65"/>
    <w:rsid w:val="00AD1FE6"/>
    <w:rsid w:val="00AD2617"/>
    <w:rsid w:val="00AD2B16"/>
    <w:rsid w:val="00AD3088"/>
    <w:rsid w:val="00AD32F2"/>
    <w:rsid w:val="00AD36B4"/>
    <w:rsid w:val="00AD3810"/>
    <w:rsid w:val="00AD3944"/>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49B"/>
    <w:rsid w:val="00AD7607"/>
    <w:rsid w:val="00AD7E87"/>
    <w:rsid w:val="00AE03DB"/>
    <w:rsid w:val="00AE0489"/>
    <w:rsid w:val="00AE05BA"/>
    <w:rsid w:val="00AE067A"/>
    <w:rsid w:val="00AE0894"/>
    <w:rsid w:val="00AE08D6"/>
    <w:rsid w:val="00AE16FC"/>
    <w:rsid w:val="00AE1B0F"/>
    <w:rsid w:val="00AE1DB7"/>
    <w:rsid w:val="00AE1E83"/>
    <w:rsid w:val="00AE1FC9"/>
    <w:rsid w:val="00AE22C2"/>
    <w:rsid w:val="00AE22F6"/>
    <w:rsid w:val="00AE28CC"/>
    <w:rsid w:val="00AE29E5"/>
    <w:rsid w:val="00AE2BBE"/>
    <w:rsid w:val="00AE3042"/>
    <w:rsid w:val="00AE31C3"/>
    <w:rsid w:val="00AE3287"/>
    <w:rsid w:val="00AE3724"/>
    <w:rsid w:val="00AE3AE7"/>
    <w:rsid w:val="00AE5CF6"/>
    <w:rsid w:val="00AE605F"/>
    <w:rsid w:val="00AE6441"/>
    <w:rsid w:val="00AE69C2"/>
    <w:rsid w:val="00AE6D51"/>
    <w:rsid w:val="00AE6D86"/>
    <w:rsid w:val="00AE7036"/>
    <w:rsid w:val="00AE71FE"/>
    <w:rsid w:val="00AE749E"/>
    <w:rsid w:val="00AE74C8"/>
    <w:rsid w:val="00AE74F4"/>
    <w:rsid w:val="00AE76BF"/>
    <w:rsid w:val="00AE7D57"/>
    <w:rsid w:val="00AE7E3B"/>
    <w:rsid w:val="00AF0011"/>
    <w:rsid w:val="00AF0DEB"/>
    <w:rsid w:val="00AF1072"/>
    <w:rsid w:val="00AF12E5"/>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902"/>
    <w:rsid w:val="00AF6DBB"/>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E86"/>
    <w:rsid w:val="00B03770"/>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07AE1"/>
    <w:rsid w:val="00B07F14"/>
    <w:rsid w:val="00B1011B"/>
    <w:rsid w:val="00B1016D"/>
    <w:rsid w:val="00B10365"/>
    <w:rsid w:val="00B1090C"/>
    <w:rsid w:val="00B109FE"/>
    <w:rsid w:val="00B10C69"/>
    <w:rsid w:val="00B11701"/>
    <w:rsid w:val="00B11CD5"/>
    <w:rsid w:val="00B11EEF"/>
    <w:rsid w:val="00B11FC4"/>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BA8"/>
    <w:rsid w:val="00B25D18"/>
    <w:rsid w:val="00B26013"/>
    <w:rsid w:val="00B26266"/>
    <w:rsid w:val="00B2672B"/>
    <w:rsid w:val="00B269FE"/>
    <w:rsid w:val="00B26A1E"/>
    <w:rsid w:val="00B270A3"/>
    <w:rsid w:val="00B3008E"/>
    <w:rsid w:val="00B3068E"/>
    <w:rsid w:val="00B3082B"/>
    <w:rsid w:val="00B30AAF"/>
    <w:rsid w:val="00B31A98"/>
    <w:rsid w:val="00B31D6B"/>
    <w:rsid w:val="00B3201B"/>
    <w:rsid w:val="00B3206C"/>
    <w:rsid w:val="00B321E9"/>
    <w:rsid w:val="00B322BF"/>
    <w:rsid w:val="00B325C6"/>
    <w:rsid w:val="00B33259"/>
    <w:rsid w:val="00B3393B"/>
    <w:rsid w:val="00B339BC"/>
    <w:rsid w:val="00B339E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705"/>
    <w:rsid w:val="00B368F3"/>
    <w:rsid w:val="00B3698A"/>
    <w:rsid w:val="00B373AC"/>
    <w:rsid w:val="00B378E9"/>
    <w:rsid w:val="00B37917"/>
    <w:rsid w:val="00B37C36"/>
    <w:rsid w:val="00B37CFB"/>
    <w:rsid w:val="00B37DF3"/>
    <w:rsid w:val="00B40699"/>
    <w:rsid w:val="00B40708"/>
    <w:rsid w:val="00B40BCE"/>
    <w:rsid w:val="00B415D2"/>
    <w:rsid w:val="00B41637"/>
    <w:rsid w:val="00B41964"/>
    <w:rsid w:val="00B41A02"/>
    <w:rsid w:val="00B41D50"/>
    <w:rsid w:val="00B427F9"/>
    <w:rsid w:val="00B42870"/>
    <w:rsid w:val="00B42911"/>
    <w:rsid w:val="00B42D76"/>
    <w:rsid w:val="00B42D7E"/>
    <w:rsid w:val="00B4336A"/>
    <w:rsid w:val="00B4353C"/>
    <w:rsid w:val="00B43811"/>
    <w:rsid w:val="00B43989"/>
    <w:rsid w:val="00B43DF8"/>
    <w:rsid w:val="00B43F78"/>
    <w:rsid w:val="00B4469E"/>
    <w:rsid w:val="00B454C1"/>
    <w:rsid w:val="00B45550"/>
    <w:rsid w:val="00B456E5"/>
    <w:rsid w:val="00B45D49"/>
    <w:rsid w:val="00B45DE7"/>
    <w:rsid w:val="00B46183"/>
    <w:rsid w:val="00B46B4E"/>
    <w:rsid w:val="00B46C9A"/>
    <w:rsid w:val="00B46D29"/>
    <w:rsid w:val="00B46F5D"/>
    <w:rsid w:val="00B47314"/>
    <w:rsid w:val="00B47C4B"/>
    <w:rsid w:val="00B47C56"/>
    <w:rsid w:val="00B47CCE"/>
    <w:rsid w:val="00B47E8B"/>
    <w:rsid w:val="00B5024B"/>
    <w:rsid w:val="00B505E8"/>
    <w:rsid w:val="00B50D1D"/>
    <w:rsid w:val="00B51B5D"/>
    <w:rsid w:val="00B51E94"/>
    <w:rsid w:val="00B5220E"/>
    <w:rsid w:val="00B522CB"/>
    <w:rsid w:val="00B52387"/>
    <w:rsid w:val="00B525FD"/>
    <w:rsid w:val="00B527FE"/>
    <w:rsid w:val="00B5287A"/>
    <w:rsid w:val="00B53332"/>
    <w:rsid w:val="00B53A73"/>
    <w:rsid w:val="00B55376"/>
    <w:rsid w:val="00B55C9E"/>
    <w:rsid w:val="00B55CA5"/>
    <w:rsid w:val="00B55F0B"/>
    <w:rsid w:val="00B56027"/>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A01"/>
    <w:rsid w:val="00B64B40"/>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199C"/>
    <w:rsid w:val="00B71B46"/>
    <w:rsid w:val="00B72190"/>
    <w:rsid w:val="00B722F4"/>
    <w:rsid w:val="00B72D73"/>
    <w:rsid w:val="00B72DA0"/>
    <w:rsid w:val="00B72F2E"/>
    <w:rsid w:val="00B73336"/>
    <w:rsid w:val="00B7342A"/>
    <w:rsid w:val="00B73437"/>
    <w:rsid w:val="00B73F08"/>
    <w:rsid w:val="00B740FF"/>
    <w:rsid w:val="00B7442A"/>
    <w:rsid w:val="00B745F3"/>
    <w:rsid w:val="00B753FE"/>
    <w:rsid w:val="00B75414"/>
    <w:rsid w:val="00B7599F"/>
    <w:rsid w:val="00B7660A"/>
    <w:rsid w:val="00B76796"/>
    <w:rsid w:val="00B76892"/>
    <w:rsid w:val="00B7694B"/>
    <w:rsid w:val="00B76BF6"/>
    <w:rsid w:val="00B76F36"/>
    <w:rsid w:val="00B77075"/>
    <w:rsid w:val="00B770A3"/>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C1B"/>
    <w:rsid w:val="00B82EE8"/>
    <w:rsid w:val="00B83325"/>
    <w:rsid w:val="00B83552"/>
    <w:rsid w:val="00B835A8"/>
    <w:rsid w:val="00B83D49"/>
    <w:rsid w:val="00B84319"/>
    <w:rsid w:val="00B843F6"/>
    <w:rsid w:val="00B84B07"/>
    <w:rsid w:val="00B84CA1"/>
    <w:rsid w:val="00B84CC3"/>
    <w:rsid w:val="00B85291"/>
    <w:rsid w:val="00B853B6"/>
    <w:rsid w:val="00B85769"/>
    <w:rsid w:val="00B85FDC"/>
    <w:rsid w:val="00B85FFD"/>
    <w:rsid w:val="00B861E8"/>
    <w:rsid w:val="00B8655D"/>
    <w:rsid w:val="00B865AA"/>
    <w:rsid w:val="00B8691A"/>
    <w:rsid w:val="00B86A60"/>
    <w:rsid w:val="00B86CE5"/>
    <w:rsid w:val="00B86E5B"/>
    <w:rsid w:val="00B8704D"/>
    <w:rsid w:val="00B8736D"/>
    <w:rsid w:val="00B87501"/>
    <w:rsid w:val="00B87A9F"/>
    <w:rsid w:val="00B87E31"/>
    <w:rsid w:val="00B90852"/>
    <w:rsid w:val="00B90993"/>
    <w:rsid w:val="00B90CBB"/>
    <w:rsid w:val="00B91012"/>
    <w:rsid w:val="00B910DC"/>
    <w:rsid w:val="00B91670"/>
    <w:rsid w:val="00B916D2"/>
    <w:rsid w:val="00B919E0"/>
    <w:rsid w:val="00B91C8F"/>
    <w:rsid w:val="00B91CFB"/>
    <w:rsid w:val="00B91F55"/>
    <w:rsid w:val="00B92991"/>
    <w:rsid w:val="00B92C55"/>
    <w:rsid w:val="00B9339B"/>
    <w:rsid w:val="00B93772"/>
    <w:rsid w:val="00B93C84"/>
    <w:rsid w:val="00B93C85"/>
    <w:rsid w:val="00B93D8F"/>
    <w:rsid w:val="00B9437A"/>
    <w:rsid w:val="00B944BA"/>
    <w:rsid w:val="00B95417"/>
    <w:rsid w:val="00B95496"/>
    <w:rsid w:val="00B95B2D"/>
    <w:rsid w:val="00B95EA2"/>
    <w:rsid w:val="00B96021"/>
    <w:rsid w:val="00B960AC"/>
    <w:rsid w:val="00B96607"/>
    <w:rsid w:val="00B9661F"/>
    <w:rsid w:val="00B966B2"/>
    <w:rsid w:val="00B971C6"/>
    <w:rsid w:val="00B973BE"/>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906"/>
    <w:rsid w:val="00BA4B06"/>
    <w:rsid w:val="00BA4DDD"/>
    <w:rsid w:val="00BA6118"/>
    <w:rsid w:val="00BA6122"/>
    <w:rsid w:val="00BA6467"/>
    <w:rsid w:val="00BA6571"/>
    <w:rsid w:val="00BA657B"/>
    <w:rsid w:val="00BA6619"/>
    <w:rsid w:val="00BA69D3"/>
    <w:rsid w:val="00BA7215"/>
    <w:rsid w:val="00BA75B0"/>
    <w:rsid w:val="00BA7992"/>
    <w:rsid w:val="00BB0152"/>
    <w:rsid w:val="00BB01A1"/>
    <w:rsid w:val="00BB0282"/>
    <w:rsid w:val="00BB09CA"/>
    <w:rsid w:val="00BB0BD9"/>
    <w:rsid w:val="00BB0DA4"/>
    <w:rsid w:val="00BB0F68"/>
    <w:rsid w:val="00BB11CF"/>
    <w:rsid w:val="00BB1A4A"/>
    <w:rsid w:val="00BB1F50"/>
    <w:rsid w:val="00BB203D"/>
    <w:rsid w:val="00BB2AAA"/>
    <w:rsid w:val="00BB2CC1"/>
    <w:rsid w:val="00BB2DCD"/>
    <w:rsid w:val="00BB38DB"/>
    <w:rsid w:val="00BB3A9D"/>
    <w:rsid w:val="00BB3F0A"/>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21E"/>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627"/>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6D56"/>
    <w:rsid w:val="00BC771E"/>
    <w:rsid w:val="00BC7F95"/>
    <w:rsid w:val="00BD0559"/>
    <w:rsid w:val="00BD0782"/>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51C4"/>
    <w:rsid w:val="00BD52F3"/>
    <w:rsid w:val="00BD581D"/>
    <w:rsid w:val="00BD5AE3"/>
    <w:rsid w:val="00BD5D00"/>
    <w:rsid w:val="00BD5DA7"/>
    <w:rsid w:val="00BD66DE"/>
    <w:rsid w:val="00BD6B3A"/>
    <w:rsid w:val="00BD6F1B"/>
    <w:rsid w:val="00BD72A8"/>
    <w:rsid w:val="00BD73C2"/>
    <w:rsid w:val="00BD7ABC"/>
    <w:rsid w:val="00BE03C3"/>
    <w:rsid w:val="00BE0691"/>
    <w:rsid w:val="00BE06C7"/>
    <w:rsid w:val="00BE0987"/>
    <w:rsid w:val="00BE0CD5"/>
    <w:rsid w:val="00BE1272"/>
    <w:rsid w:val="00BE15D8"/>
    <w:rsid w:val="00BE1A3D"/>
    <w:rsid w:val="00BE21A1"/>
    <w:rsid w:val="00BE2401"/>
    <w:rsid w:val="00BE29C7"/>
    <w:rsid w:val="00BE2C29"/>
    <w:rsid w:val="00BE2E00"/>
    <w:rsid w:val="00BE2EA9"/>
    <w:rsid w:val="00BE37EC"/>
    <w:rsid w:val="00BE3B16"/>
    <w:rsid w:val="00BE4013"/>
    <w:rsid w:val="00BE4700"/>
    <w:rsid w:val="00BE471D"/>
    <w:rsid w:val="00BE4924"/>
    <w:rsid w:val="00BE4BDA"/>
    <w:rsid w:val="00BE4CEC"/>
    <w:rsid w:val="00BE4FE8"/>
    <w:rsid w:val="00BE5B62"/>
    <w:rsid w:val="00BE603D"/>
    <w:rsid w:val="00BE633F"/>
    <w:rsid w:val="00BE6394"/>
    <w:rsid w:val="00BE6B11"/>
    <w:rsid w:val="00BE6C03"/>
    <w:rsid w:val="00BE6EAE"/>
    <w:rsid w:val="00BE6F92"/>
    <w:rsid w:val="00BE6FD1"/>
    <w:rsid w:val="00BE71E5"/>
    <w:rsid w:val="00BE7425"/>
    <w:rsid w:val="00BE7496"/>
    <w:rsid w:val="00BE77E4"/>
    <w:rsid w:val="00BE7826"/>
    <w:rsid w:val="00BE789B"/>
    <w:rsid w:val="00BE7900"/>
    <w:rsid w:val="00BE7DA2"/>
    <w:rsid w:val="00BE7E67"/>
    <w:rsid w:val="00BF0559"/>
    <w:rsid w:val="00BF0CE1"/>
    <w:rsid w:val="00BF0D6C"/>
    <w:rsid w:val="00BF0EA5"/>
    <w:rsid w:val="00BF1882"/>
    <w:rsid w:val="00BF277D"/>
    <w:rsid w:val="00BF2E1B"/>
    <w:rsid w:val="00BF2FE2"/>
    <w:rsid w:val="00BF320A"/>
    <w:rsid w:val="00BF3748"/>
    <w:rsid w:val="00BF37FD"/>
    <w:rsid w:val="00BF39C7"/>
    <w:rsid w:val="00BF4204"/>
    <w:rsid w:val="00BF43C7"/>
    <w:rsid w:val="00BF4F69"/>
    <w:rsid w:val="00BF5065"/>
    <w:rsid w:val="00BF580C"/>
    <w:rsid w:val="00BF5BB3"/>
    <w:rsid w:val="00BF5F6A"/>
    <w:rsid w:val="00BF65FB"/>
    <w:rsid w:val="00BF6A4C"/>
    <w:rsid w:val="00BF6CF9"/>
    <w:rsid w:val="00BF7070"/>
    <w:rsid w:val="00BF70C8"/>
    <w:rsid w:val="00BF7360"/>
    <w:rsid w:val="00BF74CC"/>
    <w:rsid w:val="00BF74E3"/>
    <w:rsid w:val="00BF7C67"/>
    <w:rsid w:val="00C0078C"/>
    <w:rsid w:val="00C007F5"/>
    <w:rsid w:val="00C00D1C"/>
    <w:rsid w:val="00C0102C"/>
    <w:rsid w:val="00C0154A"/>
    <w:rsid w:val="00C01D6C"/>
    <w:rsid w:val="00C02206"/>
    <w:rsid w:val="00C02441"/>
    <w:rsid w:val="00C0254E"/>
    <w:rsid w:val="00C0255E"/>
    <w:rsid w:val="00C028A0"/>
    <w:rsid w:val="00C02C5E"/>
    <w:rsid w:val="00C03995"/>
    <w:rsid w:val="00C0454E"/>
    <w:rsid w:val="00C046AB"/>
    <w:rsid w:val="00C0486A"/>
    <w:rsid w:val="00C04985"/>
    <w:rsid w:val="00C0520F"/>
    <w:rsid w:val="00C05537"/>
    <w:rsid w:val="00C055A3"/>
    <w:rsid w:val="00C056A3"/>
    <w:rsid w:val="00C05A04"/>
    <w:rsid w:val="00C05AE6"/>
    <w:rsid w:val="00C0613B"/>
    <w:rsid w:val="00C06BFF"/>
    <w:rsid w:val="00C07137"/>
    <w:rsid w:val="00C07A89"/>
    <w:rsid w:val="00C07E6D"/>
    <w:rsid w:val="00C10575"/>
    <w:rsid w:val="00C109DD"/>
    <w:rsid w:val="00C10BB5"/>
    <w:rsid w:val="00C10FF4"/>
    <w:rsid w:val="00C1115D"/>
    <w:rsid w:val="00C115FD"/>
    <w:rsid w:val="00C1177C"/>
    <w:rsid w:val="00C11D34"/>
    <w:rsid w:val="00C1260F"/>
    <w:rsid w:val="00C1261F"/>
    <w:rsid w:val="00C1267D"/>
    <w:rsid w:val="00C12C75"/>
    <w:rsid w:val="00C12EF4"/>
    <w:rsid w:val="00C12FD2"/>
    <w:rsid w:val="00C13193"/>
    <w:rsid w:val="00C13396"/>
    <w:rsid w:val="00C1371F"/>
    <w:rsid w:val="00C138DE"/>
    <w:rsid w:val="00C13B1F"/>
    <w:rsid w:val="00C13BEF"/>
    <w:rsid w:val="00C14152"/>
    <w:rsid w:val="00C14157"/>
    <w:rsid w:val="00C1425C"/>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24"/>
    <w:rsid w:val="00C22B4F"/>
    <w:rsid w:val="00C22C73"/>
    <w:rsid w:val="00C22D21"/>
    <w:rsid w:val="00C2300F"/>
    <w:rsid w:val="00C23509"/>
    <w:rsid w:val="00C238E1"/>
    <w:rsid w:val="00C23AF3"/>
    <w:rsid w:val="00C24038"/>
    <w:rsid w:val="00C24192"/>
    <w:rsid w:val="00C2471E"/>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3B30"/>
    <w:rsid w:val="00C3465A"/>
    <w:rsid w:val="00C34907"/>
    <w:rsid w:val="00C34B7A"/>
    <w:rsid w:val="00C34C0A"/>
    <w:rsid w:val="00C35004"/>
    <w:rsid w:val="00C354C5"/>
    <w:rsid w:val="00C35A11"/>
    <w:rsid w:val="00C35A7A"/>
    <w:rsid w:val="00C36014"/>
    <w:rsid w:val="00C363AB"/>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5F7A"/>
    <w:rsid w:val="00C466C9"/>
    <w:rsid w:val="00C46AEC"/>
    <w:rsid w:val="00C46C5F"/>
    <w:rsid w:val="00C46E9D"/>
    <w:rsid w:val="00C46FE3"/>
    <w:rsid w:val="00C472E0"/>
    <w:rsid w:val="00C4759A"/>
    <w:rsid w:val="00C47A96"/>
    <w:rsid w:val="00C47D48"/>
    <w:rsid w:val="00C47FA0"/>
    <w:rsid w:val="00C50C83"/>
    <w:rsid w:val="00C50E98"/>
    <w:rsid w:val="00C51192"/>
    <w:rsid w:val="00C51437"/>
    <w:rsid w:val="00C5147E"/>
    <w:rsid w:val="00C515C9"/>
    <w:rsid w:val="00C517B0"/>
    <w:rsid w:val="00C51953"/>
    <w:rsid w:val="00C51A3E"/>
    <w:rsid w:val="00C52268"/>
    <w:rsid w:val="00C524AE"/>
    <w:rsid w:val="00C524D4"/>
    <w:rsid w:val="00C52EDE"/>
    <w:rsid w:val="00C538DF"/>
    <w:rsid w:val="00C53940"/>
    <w:rsid w:val="00C53AC6"/>
    <w:rsid w:val="00C53BAE"/>
    <w:rsid w:val="00C53E36"/>
    <w:rsid w:val="00C53F4E"/>
    <w:rsid w:val="00C53F69"/>
    <w:rsid w:val="00C53FA0"/>
    <w:rsid w:val="00C54780"/>
    <w:rsid w:val="00C5484C"/>
    <w:rsid w:val="00C54CEE"/>
    <w:rsid w:val="00C55908"/>
    <w:rsid w:val="00C55AEB"/>
    <w:rsid w:val="00C55C8F"/>
    <w:rsid w:val="00C55D9A"/>
    <w:rsid w:val="00C561A1"/>
    <w:rsid w:val="00C56624"/>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48A"/>
    <w:rsid w:val="00C636E8"/>
    <w:rsid w:val="00C638DB"/>
    <w:rsid w:val="00C63900"/>
    <w:rsid w:val="00C63D64"/>
    <w:rsid w:val="00C64333"/>
    <w:rsid w:val="00C64457"/>
    <w:rsid w:val="00C64631"/>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0B1"/>
    <w:rsid w:val="00C71B59"/>
    <w:rsid w:val="00C71C0B"/>
    <w:rsid w:val="00C71F22"/>
    <w:rsid w:val="00C7243C"/>
    <w:rsid w:val="00C72A79"/>
    <w:rsid w:val="00C73581"/>
    <w:rsid w:val="00C73E83"/>
    <w:rsid w:val="00C73FD2"/>
    <w:rsid w:val="00C740F9"/>
    <w:rsid w:val="00C742C7"/>
    <w:rsid w:val="00C74636"/>
    <w:rsid w:val="00C755A5"/>
    <w:rsid w:val="00C75F09"/>
    <w:rsid w:val="00C76219"/>
    <w:rsid w:val="00C7685A"/>
    <w:rsid w:val="00C768E0"/>
    <w:rsid w:val="00C76AA2"/>
    <w:rsid w:val="00C76FE8"/>
    <w:rsid w:val="00C778F0"/>
    <w:rsid w:val="00C8010E"/>
    <w:rsid w:val="00C80394"/>
    <w:rsid w:val="00C8056C"/>
    <w:rsid w:val="00C805DD"/>
    <w:rsid w:val="00C80667"/>
    <w:rsid w:val="00C808CA"/>
    <w:rsid w:val="00C80D78"/>
    <w:rsid w:val="00C81149"/>
    <w:rsid w:val="00C81382"/>
    <w:rsid w:val="00C81B98"/>
    <w:rsid w:val="00C81C20"/>
    <w:rsid w:val="00C81C47"/>
    <w:rsid w:val="00C81DE1"/>
    <w:rsid w:val="00C81DE2"/>
    <w:rsid w:val="00C8251B"/>
    <w:rsid w:val="00C827C3"/>
    <w:rsid w:val="00C829FF"/>
    <w:rsid w:val="00C82BB5"/>
    <w:rsid w:val="00C8306F"/>
    <w:rsid w:val="00C83878"/>
    <w:rsid w:val="00C83F08"/>
    <w:rsid w:val="00C841BF"/>
    <w:rsid w:val="00C849D5"/>
    <w:rsid w:val="00C84F89"/>
    <w:rsid w:val="00C8533F"/>
    <w:rsid w:val="00C85479"/>
    <w:rsid w:val="00C856FC"/>
    <w:rsid w:val="00C85817"/>
    <w:rsid w:val="00C8595C"/>
    <w:rsid w:val="00C85CF3"/>
    <w:rsid w:val="00C85E66"/>
    <w:rsid w:val="00C8639F"/>
    <w:rsid w:val="00C86927"/>
    <w:rsid w:val="00C86EFD"/>
    <w:rsid w:val="00C87184"/>
    <w:rsid w:val="00C87876"/>
    <w:rsid w:val="00C87E6D"/>
    <w:rsid w:val="00C90867"/>
    <w:rsid w:val="00C90E1F"/>
    <w:rsid w:val="00C90FDB"/>
    <w:rsid w:val="00C91D6C"/>
    <w:rsid w:val="00C922F5"/>
    <w:rsid w:val="00C926F6"/>
    <w:rsid w:val="00C927CE"/>
    <w:rsid w:val="00C92CB9"/>
    <w:rsid w:val="00C9395C"/>
    <w:rsid w:val="00C93B57"/>
    <w:rsid w:val="00C93C0F"/>
    <w:rsid w:val="00C93D2C"/>
    <w:rsid w:val="00C94240"/>
    <w:rsid w:val="00C942FB"/>
    <w:rsid w:val="00C947E2"/>
    <w:rsid w:val="00C94A19"/>
    <w:rsid w:val="00C94F21"/>
    <w:rsid w:val="00C95595"/>
    <w:rsid w:val="00C95E86"/>
    <w:rsid w:val="00C97891"/>
    <w:rsid w:val="00C978BE"/>
    <w:rsid w:val="00CA028F"/>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5468"/>
    <w:rsid w:val="00CA567E"/>
    <w:rsid w:val="00CA5C24"/>
    <w:rsid w:val="00CA5E3A"/>
    <w:rsid w:val="00CA5FD3"/>
    <w:rsid w:val="00CA68BF"/>
    <w:rsid w:val="00CA6BE1"/>
    <w:rsid w:val="00CA6EEF"/>
    <w:rsid w:val="00CA7027"/>
    <w:rsid w:val="00CA712B"/>
    <w:rsid w:val="00CA7E86"/>
    <w:rsid w:val="00CB0383"/>
    <w:rsid w:val="00CB0E0B"/>
    <w:rsid w:val="00CB1020"/>
    <w:rsid w:val="00CB11A2"/>
    <w:rsid w:val="00CB166E"/>
    <w:rsid w:val="00CB2445"/>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87A"/>
    <w:rsid w:val="00CB6A6C"/>
    <w:rsid w:val="00CB6AA6"/>
    <w:rsid w:val="00CB70C3"/>
    <w:rsid w:val="00CB70FD"/>
    <w:rsid w:val="00CB716F"/>
    <w:rsid w:val="00CB7E30"/>
    <w:rsid w:val="00CC0370"/>
    <w:rsid w:val="00CC040E"/>
    <w:rsid w:val="00CC04F6"/>
    <w:rsid w:val="00CC0C07"/>
    <w:rsid w:val="00CC18EE"/>
    <w:rsid w:val="00CC22D3"/>
    <w:rsid w:val="00CC230A"/>
    <w:rsid w:val="00CC250B"/>
    <w:rsid w:val="00CC2AFC"/>
    <w:rsid w:val="00CC2D01"/>
    <w:rsid w:val="00CC2D23"/>
    <w:rsid w:val="00CC2EED"/>
    <w:rsid w:val="00CC3020"/>
    <w:rsid w:val="00CC3260"/>
    <w:rsid w:val="00CC373C"/>
    <w:rsid w:val="00CC3AF3"/>
    <w:rsid w:val="00CC3F1F"/>
    <w:rsid w:val="00CC4097"/>
    <w:rsid w:val="00CC41E4"/>
    <w:rsid w:val="00CC421D"/>
    <w:rsid w:val="00CC49E4"/>
    <w:rsid w:val="00CC50AD"/>
    <w:rsid w:val="00CC50E4"/>
    <w:rsid w:val="00CC5708"/>
    <w:rsid w:val="00CC5D23"/>
    <w:rsid w:val="00CC62ED"/>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C06"/>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B57"/>
    <w:rsid w:val="00CD4E93"/>
    <w:rsid w:val="00CD566F"/>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269"/>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63D"/>
    <w:rsid w:val="00CF0B0C"/>
    <w:rsid w:val="00CF0E9D"/>
    <w:rsid w:val="00CF0EB4"/>
    <w:rsid w:val="00CF12EE"/>
    <w:rsid w:val="00CF1909"/>
    <w:rsid w:val="00CF2640"/>
    <w:rsid w:val="00CF2649"/>
    <w:rsid w:val="00CF2792"/>
    <w:rsid w:val="00CF2B57"/>
    <w:rsid w:val="00CF2E09"/>
    <w:rsid w:val="00CF334E"/>
    <w:rsid w:val="00CF3BB9"/>
    <w:rsid w:val="00CF3D65"/>
    <w:rsid w:val="00CF41C3"/>
    <w:rsid w:val="00CF4286"/>
    <w:rsid w:val="00CF461E"/>
    <w:rsid w:val="00CF47C5"/>
    <w:rsid w:val="00CF51A8"/>
    <w:rsid w:val="00CF5340"/>
    <w:rsid w:val="00CF53F2"/>
    <w:rsid w:val="00CF5B2B"/>
    <w:rsid w:val="00CF5F84"/>
    <w:rsid w:val="00CF6394"/>
    <w:rsid w:val="00CF6695"/>
    <w:rsid w:val="00CF68A9"/>
    <w:rsid w:val="00CF68AF"/>
    <w:rsid w:val="00CF6A02"/>
    <w:rsid w:val="00CF6C05"/>
    <w:rsid w:val="00CF6DFD"/>
    <w:rsid w:val="00CF6E8F"/>
    <w:rsid w:val="00CF7381"/>
    <w:rsid w:val="00CF74BF"/>
    <w:rsid w:val="00CF7C8E"/>
    <w:rsid w:val="00D00431"/>
    <w:rsid w:val="00D0044D"/>
    <w:rsid w:val="00D00459"/>
    <w:rsid w:val="00D006FE"/>
    <w:rsid w:val="00D00CEF"/>
    <w:rsid w:val="00D00DBD"/>
    <w:rsid w:val="00D00E1E"/>
    <w:rsid w:val="00D01601"/>
    <w:rsid w:val="00D01908"/>
    <w:rsid w:val="00D01A59"/>
    <w:rsid w:val="00D01AAB"/>
    <w:rsid w:val="00D020FB"/>
    <w:rsid w:val="00D02249"/>
    <w:rsid w:val="00D022EC"/>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C3D"/>
    <w:rsid w:val="00D06C5E"/>
    <w:rsid w:val="00D06FC0"/>
    <w:rsid w:val="00D072F5"/>
    <w:rsid w:val="00D07385"/>
    <w:rsid w:val="00D073D5"/>
    <w:rsid w:val="00D074C9"/>
    <w:rsid w:val="00D07574"/>
    <w:rsid w:val="00D07A9A"/>
    <w:rsid w:val="00D07BD7"/>
    <w:rsid w:val="00D07BF6"/>
    <w:rsid w:val="00D1028D"/>
    <w:rsid w:val="00D1031C"/>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76E"/>
    <w:rsid w:val="00D1395F"/>
    <w:rsid w:val="00D14065"/>
    <w:rsid w:val="00D14CA1"/>
    <w:rsid w:val="00D156E1"/>
    <w:rsid w:val="00D15B46"/>
    <w:rsid w:val="00D15CAB"/>
    <w:rsid w:val="00D160AF"/>
    <w:rsid w:val="00D16608"/>
    <w:rsid w:val="00D16B39"/>
    <w:rsid w:val="00D16B9D"/>
    <w:rsid w:val="00D171AD"/>
    <w:rsid w:val="00D1776A"/>
    <w:rsid w:val="00D17A03"/>
    <w:rsid w:val="00D17A96"/>
    <w:rsid w:val="00D17B0C"/>
    <w:rsid w:val="00D17C24"/>
    <w:rsid w:val="00D202A7"/>
    <w:rsid w:val="00D206CB"/>
    <w:rsid w:val="00D2098E"/>
    <w:rsid w:val="00D20B17"/>
    <w:rsid w:val="00D20E51"/>
    <w:rsid w:val="00D2130B"/>
    <w:rsid w:val="00D220A6"/>
    <w:rsid w:val="00D22615"/>
    <w:rsid w:val="00D227C7"/>
    <w:rsid w:val="00D23169"/>
    <w:rsid w:val="00D231F7"/>
    <w:rsid w:val="00D23882"/>
    <w:rsid w:val="00D238F7"/>
    <w:rsid w:val="00D23942"/>
    <w:rsid w:val="00D23C9B"/>
    <w:rsid w:val="00D24220"/>
    <w:rsid w:val="00D242EA"/>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4466"/>
    <w:rsid w:val="00D34503"/>
    <w:rsid w:val="00D345A7"/>
    <w:rsid w:val="00D34CB4"/>
    <w:rsid w:val="00D35423"/>
    <w:rsid w:val="00D35C02"/>
    <w:rsid w:val="00D36996"/>
    <w:rsid w:val="00D36CAA"/>
    <w:rsid w:val="00D3701C"/>
    <w:rsid w:val="00D370AF"/>
    <w:rsid w:val="00D370DA"/>
    <w:rsid w:val="00D372C8"/>
    <w:rsid w:val="00D37560"/>
    <w:rsid w:val="00D379CA"/>
    <w:rsid w:val="00D40190"/>
    <w:rsid w:val="00D407B8"/>
    <w:rsid w:val="00D40B31"/>
    <w:rsid w:val="00D40B94"/>
    <w:rsid w:val="00D41340"/>
    <w:rsid w:val="00D41C4E"/>
    <w:rsid w:val="00D41FA8"/>
    <w:rsid w:val="00D4241C"/>
    <w:rsid w:val="00D428AE"/>
    <w:rsid w:val="00D42B7D"/>
    <w:rsid w:val="00D42BF5"/>
    <w:rsid w:val="00D42D72"/>
    <w:rsid w:val="00D42E7E"/>
    <w:rsid w:val="00D43083"/>
    <w:rsid w:val="00D430C3"/>
    <w:rsid w:val="00D43480"/>
    <w:rsid w:val="00D438CB"/>
    <w:rsid w:val="00D43D16"/>
    <w:rsid w:val="00D43F66"/>
    <w:rsid w:val="00D44168"/>
    <w:rsid w:val="00D44355"/>
    <w:rsid w:val="00D443D3"/>
    <w:rsid w:val="00D445F8"/>
    <w:rsid w:val="00D4484B"/>
    <w:rsid w:val="00D44E29"/>
    <w:rsid w:val="00D44E30"/>
    <w:rsid w:val="00D45302"/>
    <w:rsid w:val="00D453F2"/>
    <w:rsid w:val="00D45DAA"/>
    <w:rsid w:val="00D465BD"/>
    <w:rsid w:val="00D46844"/>
    <w:rsid w:val="00D4698D"/>
    <w:rsid w:val="00D46BF3"/>
    <w:rsid w:val="00D46ECF"/>
    <w:rsid w:val="00D47688"/>
    <w:rsid w:val="00D47DBC"/>
    <w:rsid w:val="00D50202"/>
    <w:rsid w:val="00D50A2B"/>
    <w:rsid w:val="00D50AD2"/>
    <w:rsid w:val="00D51107"/>
    <w:rsid w:val="00D512E0"/>
    <w:rsid w:val="00D513B7"/>
    <w:rsid w:val="00D516D9"/>
    <w:rsid w:val="00D516F7"/>
    <w:rsid w:val="00D51908"/>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57753"/>
    <w:rsid w:val="00D603C5"/>
    <w:rsid w:val="00D604D9"/>
    <w:rsid w:val="00D606BD"/>
    <w:rsid w:val="00D60E10"/>
    <w:rsid w:val="00D60F7A"/>
    <w:rsid w:val="00D61040"/>
    <w:rsid w:val="00D615C1"/>
    <w:rsid w:val="00D61D7B"/>
    <w:rsid w:val="00D61F13"/>
    <w:rsid w:val="00D61F77"/>
    <w:rsid w:val="00D626E4"/>
    <w:rsid w:val="00D62771"/>
    <w:rsid w:val="00D62CE6"/>
    <w:rsid w:val="00D634A7"/>
    <w:rsid w:val="00D63B35"/>
    <w:rsid w:val="00D63B84"/>
    <w:rsid w:val="00D63DEC"/>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225A"/>
    <w:rsid w:val="00D73495"/>
    <w:rsid w:val="00D73918"/>
    <w:rsid w:val="00D73E0F"/>
    <w:rsid w:val="00D741FC"/>
    <w:rsid w:val="00D7442C"/>
    <w:rsid w:val="00D744E5"/>
    <w:rsid w:val="00D75F90"/>
    <w:rsid w:val="00D7621C"/>
    <w:rsid w:val="00D766DC"/>
    <w:rsid w:val="00D76D13"/>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05"/>
    <w:rsid w:val="00D8131C"/>
    <w:rsid w:val="00D81CD6"/>
    <w:rsid w:val="00D81D84"/>
    <w:rsid w:val="00D821AB"/>
    <w:rsid w:val="00D825D6"/>
    <w:rsid w:val="00D828FC"/>
    <w:rsid w:val="00D82930"/>
    <w:rsid w:val="00D839ED"/>
    <w:rsid w:val="00D83EE9"/>
    <w:rsid w:val="00D84599"/>
    <w:rsid w:val="00D846BA"/>
    <w:rsid w:val="00D84987"/>
    <w:rsid w:val="00D84CC5"/>
    <w:rsid w:val="00D84CD2"/>
    <w:rsid w:val="00D84D38"/>
    <w:rsid w:val="00D8511B"/>
    <w:rsid w:val="00D8589F"/>
    <w:rsid w:val="00D85BDE"/>
    <w:rsid w:val="00D86811"/>
    <w:rsid w:val="00D8686F"/>
    <w:rsid w:val="00D8728E"/>
    <w:rsid w:val="00D87473"/>
    <w:rsid w:val="00D8753C"/>
    <w:rsid w:val="00D8789C"/>
    <w:rsid w:val="00D87A49"/>
    <w:rsid w:val="00D87CBD"/>
    <w:rsid w:val="00D9012C"/>
    <w:rsid w:val="00D902C0"/>
    <w:rsid w:val="00D90EFE"/>
    <w:rsid w:val="00D914AE"/>
    <w:rsid w:val="00D9192A"/>
    <w:rsid w:val="00D91B98"/>
    <w:rsid w:val="00D91C9F"/>
    <w:rsid w:val="00D93012"/>
    <w:rsid w:val="00D93164"/>
    <w:rsid w:val="00D93759"/>
    <w:rsid w:val="00D93B6C"/>
    <w:rsid w:val="00D93EB8"/>
    <w:rsid w:val="00D9410D"/>
    <w:rsid w:val="00D946E4"/>
    <w:rsid w:val="00D94ACF"/>
    <w:rsid w:val="00D94B1C"/>
    <w:rsid w:val="00D94EA0"/>
    <w:rsid w:val="00D95747"/>
    <w:rsid w:val="00D95F02"/>
    <w:rsid w:val="00D964CE"/>
    <w:rsid w:val="00D96616"/>
    <w:rsid w:val="00D96ED3"/>
    <w:rsid w:val="00D9736F"/>
    <w:rsid w:val="00D97437"/>
    <w:rsid w:val="00D976FA"/>
    <w:rsid w:val="00D97B1F"/>
    <w:rsid w:val="00DA017C"/>
    <w:rsid w:val="00DA07EB"/>
    <w:rsid w:val="00DA0CFC"/>
    <w:rsid w:val="00DA180F"/>
    <w:rsid w:val="00DA18EC"/>
    <w:rsid w:val="00DA2052"/>
    <w:rsid w:val="00DA2456"/>
    <w:rsid w:val="00DA2519"/>
    <w:rsid w:val="00DA2849"/>
    <w:rsid w:val="00DA2C14"/>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7C9"/>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8F"/>
    <w:rsid w:val="00DB6F09"/>
    <w:rsid w:val="00DB70C7"/>
    <w:rsid w:val="00DB7C45"/>
    <w:rsid w:val="00DB7CEE"/>
    <w:rsid w:val="00DB7DC1"/>
    <w:rsid w:val="00DC036F"/>
    <w:rsid w:val="00DC0685"/>
    <w:rsid w:val="00DC11F7"/>
    <w:rsid w:val="00DC1208"/>
    <w:rsid w:val="00DC2172"/>
    <w:rsid w:val="00DC24E3"/>
    <w:rsid w:val="00DC26FA"/>
    <w:rsid w:val="00DC28A7"/>
    <w:rsid w:val="00DC2C18"/>
    <w:rsid w:val="00DC2DCA"/>
    <w:rsid w:val="00DC343E"/>
    <w:rsid w:val="00DC370A"/>
    <w:rsid w:val="00DC3B25"/>
    <w:rsid w:val="00DC3C41"/>
    <w:rsid w:val="00DC3E06"/>
    <w:rsid w:val="00DC42EE"/>
    <w:rsid w:val="00DC4446"/>
    <w:rsid w:val="00DC48DE"/>
    <w:rsid w:val="00DC4E95"/>
    <w:rsid w:val="00DC52A3"/>
    <w:rsid w:val="00DC55A5"/>
    <w:rsid w:val="00DC569E"/>
    <w:rsid w:val="00DC5EF4"/>
    <w:rsid w:val="00DC72E5"/>
    <w:rsid w:val="00DC72F3"/>
    <w:rsid w:val="00DC75EB"/>
    <w:rsid w:val="00DC7777"/>
    <w:rsid w:val="00DC7B2D"/>
    <w:rsid w:val="00DD01E2"/>
    <w:rsid w:val="00DD02F6"/>
    <w:rsid w:val="00DD1786"/>
    <w:rsid w:val="00DD1A68"/>
    <w:rsid w:val="00DD1E38"/>
    <w:rsid w:val="00DD2573"/>
    <w:rsid w:val="00DD2832"/>
    <w:rsid w:val="00DD2CD6"/>
    <w:rsid w:val="00DD3374"/>
    <w:rsid w:val="00DD37E7"/>
    <w:rsid w:val="00DD3F25"/>
    <w:rsid w:val="00DD3F67"/>
    <w:rsid w:val="00DD4300"/>
    <w:rsid w:val="00DD476E"/>
    <w:rsid w:val="00DD548E"/>
    <w:rsid w:val="00DD55BA"/>
    <w:rsid w:val="00DD56EF"/>
    <w:rsid w:val="00DD5EA7"/>
    <w:rsid w:val="00DD6837"/>
    <w:rsid w:val="00DD686D"/>
    <w:rsid w:val="00DD68F5"/>
    <w:rsid w:val="00DD6BFE"/>
    <w:rsid w:val="00DD73F5"/>
    <w:rsid w:val="00DD750F"/>
    <w:rsid w:val="00DD77CC"/>
    <w:rsid w:val="00DD7B26"/>
    <w:rsid w:val="00DD7D36"/>
    <w:rsid w:val="00DD7DE9"/>
    <w:rsid w:val="00DD7FDF"/>
    <w:rsid w:val="00DE035E"/>
    <w:rsid w:val="00DE06C7"/>
    <w:rsid w:val="00DE08D8"/>
    <w:rsid w:val="00DE0D57"/>
    <w:rsid w:val="00DE0DC2"/>
    <w:rsid w:val="00DE0E4C"/>
    <w:rsid w:val="00DE11CC"/>
    <w:rsid w:val="00DE1274"/>
    <w:rsid w:val="00DE14DC"/>
    <w:rsid w:val="00DE178B"/>
    <w:rsid w:val="00DE1B84"/>
    <w:rsid w:val="00DE1DB9"/>
    <w:rsid w:val="00DE1EE6"/>
    <w:rsid w:val="00DE21B0"/>
    <w:rsid w:val="00DE2628"/>
    <w:rsid w:val="00DE2C0B"/>
    <w:rsid w:val="00DE2FCD"/>
    <w:rsid w:val="00DE306A"/>
    <w:rsid w:val="00DE4199"/>
    <w:rsid w:val="00DE45EA"/>
    <w:rsid w:val="00DE47BC"/>
    <w:rsid w:val="00DE485E"/>
    <w:rsid w:val="00DE49AB"/>
    <w:rsid w:val="00DE55E5"/>
    <w:rsid w:val="00DE6522"/>
    <w:rsid w:val="00DE69DB"/>
    <w:rsid w:val="00DE6AE1"/>
    <w:rsid w:val="00DE6F8B"/>
    <w:rsid w:val="00DE7118"/>
    <w:rsid w:val="00DE77D6"/>
    <w:rsid w:val="00DE7C65"/>
    <w:rsid w:val="00DE7DA9"/>
    <w:rsid w:val="00DE7FBE"/>
    <w:rsid w:val="00DF0680"/>
    <w:rsid w:val="00DF06C2"/>
    <w:rsid w:val="00DF0E23"/>
    <w:rsid w:val="00DF188B"/>
    <w:rsid w:val="00DF2577"/>
    <w:rsid w:val="00DF260A"/>
    <w:rsid w:val="00DF2690"/>
    <w:rsid w:val="00DF282E"/>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C9"/>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2"/>
    <w:rsid w:val="00E071D3"/>
    <w:rsid w:val="00E075B7"/>
    <w:rsid w:val="00E07975"/>
    <w:rsid w:val="00E10692"/>
    <w:rsid w:val="00E1127E"/>
    <w:rsid w:val="00E11319"/>
    <w:rsid w:val="00E1221D"/>
    <w:rsid w:val="00E122C0"/>
    <w:rsid w:val="00E1241E"/>
    <w:rsid w:val="00E127D9"/>
    <w:rsid w:val="00E128AB"/>
    <w:rsid w:val="00E129A4"/>
    <w:rsid w:val="00E12C5D"/>
    <w:rsid w:val="00E12CA4"/>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070"/>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3A1"/>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3A7E"/>
    <w:rsid w:val="00E34279"/>
    <w:rsid w:val="00E3438F"/>
    <w:rsid w:val="00E34AF4"/>
    <w:rsid w:val="00E34C2A"/>
    <w:rsid w:val="00E34CA3"/>
    <w:rsid w:val="00E34E3E"/>
    <w:rsid w:val="00E35470"/>
    <w:rsid w:val="00E354A4"/>
    <w:rsid w:val="00E359A5"/>
    <w:rsid w:val="00E35B1D"/>
    <w:rsid w:val="00E35C75"/>
    <w:rsid w:val="00E35EFD"/>
    <w:rsid w:val="00E3624A"/>
    <w:rsid w:val="00E364D4"/>
    <w:rsid w:val="00E36E58"/>
    <w:rsid w:val="00E36F01"/>
    <w:rsid w:val="00E37122"/>
    <w:rsid w:val="00E37D73"/>
    <w:rsid w:val="00E406E7"/>
    <w:rsid w:val="00E40BE1"/>
    <w:rsid w:val="00E40C3A"/>
    <w:rsid w:val="00E40D62"/>
    <w:rsid w:val="00E41377"/>
    <w:rsid w:val="00E4169C"/>
    <w:rsid w:val="00E4179A"/>
    <w:rsid w:val="00E41A25"/>
    <w:rsid w:val="00E41C23"/>
    <w:rsid w:val="00E41D11"/>
    <w:rsid w:val="00E41E38"/>
    <w:rsid w:val="00E41F95"/>
    <w:rsid w:val="00E42027"/>
    <w:rsid w:val="00E42075"/>
    <w:rsid w:val="00E42120"/>
    <w:rsid w:val="00E4256C"/>
    <w:rsid w:val="00E42CDD"/>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BEC"/>
    <w:rsid w:val="00E52C59"/>
    <w:rsid w:val="00E52D85"/>
    <w:rsid w:val="00E5377F"/>
    <w:rsid w:val="00E53871"/>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1B9"/>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3CD4"/>
    <w:rsid w:val="00E8464D"/>
    <w:rsid w:val="00E84F16"/>
    <w:rsid w:val="00E8519B"/>
    <w:rsid w:val="00E85281"/>
    <w:rsid w:val="00E85A88"/>
    <w:rsid w:val="00E85EB6"/>
    <w:rsid w:val="00E86317"/>
    <w:rsid w:val="00E86603"/>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5E27"/>
    <w:rsid w:val="00E96334"/>
    <w:rsid w:val="00E96537"/>
    <w:rsid w:val="00E9690E"/>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83F"/>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38DD"/>
    <w:rsid w:val="00EB430C"/>
    <w:rsid w:val="00EB4884"/>
    <w:rsid w:val="00EB4D2B"/>
    <w:rsid w:val="00EB4DE3"/>
    <w:rsid w:val="00EB4DF9"/>
    <w:rsid w:val="00EB4F1F"/>
    <w:rsid w:val="00EB4F79"/>
    <w:rsid w:val="00EB5530"/>
    <w:rsid w:val="00EB5552"/>
    <w:rsid w:val="00EB66E6"/>
    <w:rsid w:val="00EB684D"/>
    <w:rsid w:val="00EB7325"/>
    <w:rsid w:val="00EB7346"/>
    <w:rsid w:val="00EB7928"/>
    <w:rsid w:val="00EB7C8C"/>
    <w:rsid w:val="00EB7D79"/>
    <w:rsid w:val="00EB7E69"/>
    <w:rsid w:val="00EB7F38"/>
    <w:rsid w:val="00EC069A"/>
    <w:rsid w:val="00EC06AA"/>
    <w:rsid w:val="00EC06FE"/>
    <w:rsid w:val="00EC0720"/>
    <w:rsid w:val="00EC0EE4"/>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3B0B"/>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C7CF9"/>
    <w:rsid w:val="00ED0014"/>
    <w:rsid w:val="00ED022F"/>
    <w:rsid w:val="00ED11CE"/>
    <w:rsid w:val="00ED13B2"/>
    <w:rsid w:val="00ED13B5"/>
    <w:rsid w:val="00ED1C41"/>
    <w:rsid w:val="00ED2894"/>
    <w:rsid w:val="00ED2B45"/>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0F95"/>
    <w:rsid w:val="00EE20D0"/>
    <w:rsid w:val="00EE260E"/>
    <w:rsid w:val="00EE2949"/>
    <w:rsid w:val="00EE3008"/>
    <w:rsid w:val="00EE3505"/>
    <w:rsid w:val="00EE365B"/>
    <w:rsid w:val="00EE3678"/>
    <w:rsid w:val="00EE3EA2"/>
    <w:rsid w:val="00EE3F24"/>
    <w:rsid w:val="00EE41B8"/>
    <w:rsid w:val="00EE435F"/>
    <w:rsid w:val="00EE4556"/>
    <w:rsid w:val="00EE4832"/>
    <w:rsid w:val="00EE4A6F"/>
    <w:rsid w:val="00EE4D46"/>
    <w:rsid w:val="00EE4D53"/>
    <w:rsid w:val="00EE4E68"/>
    <w:rsid w:val="00EE5AA0"/>
    <w:rsid w:val="00EE5C00"/>
    <w:rsid w:val="00EE61F7"/>
    <w:rsid w:val="00EE669F"/>
    <w:rsid w:val="00EE67A7"/>
    <w:rsid w:val="00EE6866"/>
    <w:rsid w:val="00EE69C6"/>
    <w:rsid w:val="00EE6CE1"/>
    <w:rsid w:val="00EE7071"/>
    <w:rsid w:val="00EE712B"/>
    <w:rsid w:val="00EE71C7"/>
    <w:rsid w:val="00EE71EB"/>
    <w:rsid w:val="00EE78E3"/>
    <w:rsid w:val="00EE7C88"/>
    <w:rsid w:val="00EF0130"/>
    <w:rsid w:val="00EF0AF3"/>
    <w:rsid w:val="00EF0B96"/>
    <w:rsid w:val="00EF0BA7"/>
    <w:rsid w:val="00EF0CAA"/>
    <w:rsid w:val="00EF1033"/>
    <w:rsid w:val="00EF1442"/>
    <w:rsid w:val="00EF146F"/>
    <w:rsid w:val="00EF165A"/>
    <w:rsid w:val="00EF17AA"/>
    <w:rsid w:val="00EF1C33"/>
    <w:rsid w:val="00EF1E78"/>
    <w:rsid w:val="00EF2390"/>
    <w:rsid w:val="00EF27DD"/>
    <w:rsid w:val="00EF2F6F"/>
    <w:rsid w:val="00EF3048"/>
    <w:rsid w:val="00EF30F0"/>
    <w:rsid w:val="00EF3814"/>
    <w:rsid w:val="00EF3878"/>
    <w:rsid w:val="00EF399B"/>
    <w:rsid w:val="00EF450E"/>
    <w:rsid w:val="00EF45F6"/>
    <w:rsid w:val="00EF47EE"/>
    <w:rsid w:val="00EF48BE"/>
    <w:rsid w:val="00EF4EED"/>
    <w:rsid w:val="00EF4FF8"/>
    <w:rsid w:val="00EF5BAB"/>
    <w:rsid w:val="00EF5E49"/>
    <w:rsid w:val="00EF62D6"/>
    <w:rsid w:val="00EF652F"/>
    <w:rsid w:val="00EF65F5"/>
    <w:rsid w:val="00EF6815"/>
    <w:rsid w:val="00EF686A"/>
    <w:rsid w:val="00EF6DAD"/>
    <w:rsid w:val="00EF6F76"/>
    <w:rsid w:val="00F00160"/>
    <w:rsid w:val="00F00381"/>
    <w:rsid w:val="00F00792"/>
    <w:rsid w:val="00F014A0"/>
    <w:rsid w:val="00F01F1A"/>
    <w:rsid w:val="00F022F8"/>
    <w:rsid w:val="00F02324"/>
    <w:rsid w:val="00F0278D"/>
    <w:rsid w:val="00F02D1F"/>
    <w:rsid w:val="00F03072"/>
    <w:rsid w:val="00F030DE"/>
    <w:rsid w:val="00F038B8"/>
    <w:rsid w:val="00F039C4"/>
    <w:rsid w:val="00F03A7D"/>
    <w:rsid w:val="00F03DD5"/>
    <w:rsid w:val="00F03ED3"/>
    <w:rsid w:val="00F04060"/>
    <w:rsid w:val="00F052A2"/>
    <w:rsid w:val="00F058E6"/>
    <w:rsid w:val="00F064C6"/>
    <w:rsid w:val="00F0650F"/>
    <w:rsid w:val="00F066DE"/>
    <w:rsid w:val="00F069E5"/>
    <w:rsid w:val="00F073C3"/>
    <w:rsid w:val="00F07739"/>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1A0A"/>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B44"/>
    <w:rsid w:val="00F14D09"/>
    <w:rsid w:val="00F156B5"/>
    <w:rsid w:val="00F15BA3"/>
    <w:rsid w:val="00F15E8B"/>
    <w:rsid w:val="00F15EA2"/>
    <w:rsid w:val="00F15EF3"/>
    <w:rsid w:val="00F165BC"/>
    <w:rsid w:val="00F1687A"/>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27EA9"/>
    <w:rsid w:val="00F30179"/>
    <w:rsid w:val="00F30606"/>
    <w:rsid w:val="00F30651"/>
    <w:rsid w:val="00F313F1"/>
    <w:rsid w:val="00F31E65"/>
    <w:rsid w:val="00F31F6A"/>
    <w:rsid w:val="00F321A3"/>
    <w:rsid w:val="00F32CE4"/>
    <w:rsid w:val="00F32E68"/>
    <w:rsid w:val="00F33A46"/>
    <w:rsid w:val="00F33A73"/>
    <w:rsid w:val="00F33BE8"/>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C5A"/>
    <w:rsid w:val="00F459B6"/>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CB0"/>
    <w:rsid w:val="00F51E7D"/>
    <w:rsid w:val="00F51F4A"/>
    <w:rsid w:val="00F52127"/>
    <w:rsid w:val="00F5264D"/>
    <w:rsid w:val="00F5272D"/>
    <w:rsid w:val="00F53299"/>
    <w:rsid w:val="00F54AEB"/>
    <w:rsid w:val="00F54D35"/>
    <w:rsid w:val="00F54D3A"/>
    <w:rsid w:val="00F55101"/>
    <w:rsid w:val="00F552BD"/>
    <w:rsid w:val="00F556C5"/>
    <w:rsid w:val="00F55B22"/>
    <w:rsid w:val="00F55E63"/>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9EC"/>
    <w:rsid w:val="00F64BAD"/>
    <w:rsid w:val="00F64D10"/>
    <w:rsid w:val="00F64DA2"/>
    <w:rsid w:val="00F64EFC"/>
    <w:rsid w:val="00F655B8"/>
    <w:rsid w:val="00F657D5"/>
    <w:rsid w:val="00F657F8"/>
    <w:rsid w:val="00F65E53"/>
    <w:rsid w:val="00F66069"/>
    <w:rsid w:val="00F6622F"/>
    <w:rsid w:val="00F666A7"/>
    <w:rsid w:val="00F66C7C"/>
    <w:rsid w:val="00F66CDF"/>
    <w:rsid w:val="00F66E1D"/>
    <w:rsid w:val="00F67748"/>
    <w:rsid w:val="00F67891"/>
    <w:rsid w:val="00F67A3A"/>
    <w:rsid w:val="00F67A55"/>
    <w:rsid w:val="00F67EE2"/>
    <w:rsid w:val="00F700A8"/>
    <w:rsid w:val="00F70869"/>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4941"/>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15C"/>
    <w:rsid w:val="00F816C9"/>
    <w:rsid w:val="00F81904"/>
    <w:rsid w:val="00F81B05"/>
    <w:rsid w:val="00F825F3"/>
    <w:rsid w:val="00F82668"/>
    <w:rsid w:val="00F827FF"/>
    <w:rsid w:val="00F82E76"/>
    <w:rsid w:val="00F83410"/>
    <w:rsid w:val="00F8369E"/>
    <w:rsid w:val="00F83795"/>
    <w:rsid w:val="00F8389B"/>
    <w:rsid w:val="00F83CF3"/>
    <w:rsid w:val="00F84048"/>
    <w:rsid w:val="00F84AB1"/>
    <w:rsid w:val="00F84F58"/>
    <w:rsid w:val="00F850DA"/>
    <w:rsid w:val="00F853A9"/>
    <w:rsid w:val="00F85B74"/>
    <w:rsid w:val="00F85E5F"/>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22FC"/>
    <w:rsid w:val="00F9262E"/>
    <w:rsid w:val="00F928D4"/>
    <w:rsid w:val="00F92AB0"/>
    <w:rsid w:val="00F92AC0"/>
    <w:rsid w:val="00F92E83"/>
    <w:rsid w:val="00F93D07"/>
    <w:rsid w:val="00F93D7B"/>
    <w:rsid w:val="00F93DC8"/>
    <w:rsid w:val="00F94399"/>
    <w:rsid w:val="00F946CA"/>
    <w:rsid w:val="00F94D16"/>
    <w:rsid w:val="00F94F42"/>
    <w:rsid w:val="00F95255"/>
    <w:rsid w:val="00F959E2"/>
    <w:rsid w:val="00F95AEE"/>
    <w:rsid w:val="00F95DDD"/>
    <w:rsid w:val="00F9620D"/>
    <w:rsid w:val="00F9636A"/>
    <w:rsid w:val="00F9654A"/>
    <w:rsid w:val="00F96608"/>
    <w:rsid w:val="00F96682"/>
    <w:rsid w:val="00F96FD4"/>
    <w:rsid w:val="00F97543"/>
    <w:rsid w:val="00F9755E"/>
    <w:rsid w:val="00F9774D"/>
    <w:rsid w:val="00F97B32"/>
    <w:rsid w:val="00FA0088"/>
    <w:rsid w:val="00FA056A"/>
    <w:rsid w:val="00FA0636"/>
    <w:rsid w:val="00FA0E61"/>
    <w:rsid w:val="00FA1161"/>
    <w:rsid w:val="00FA1CF5"/>
    <w:rsid w:val="00FA1D48"/>
    <w:rsid w:val="00FA21A4"/>
    <w:rsid w:val="00FA2296"/>
    <w:rsid w:val="00FA23D1"/>
    <w:rsid w:val="00FA28DD"/>
    <w:rsid w:val="00FA2B19"/>
    <w:rsid w:val="00FA2FED"/>
    <w:rsid w:val="00FA364E"/>
    <w:rsid w:val="00FA39FD"/>
    <w:rsid w:val="00FA3DF7"/>
    <w:rsid w:val="00FA4496"/>
    <w:rsid w:val="00FA4B51"/>
    <w:rsid w:val="00FA4B5C"/>
    <w:rsid w:val="00FA50F0"/>
    <w:rsid w:val="00FA5285"/>
    <w:rsid w:val="00FA6EE2"/>
    <w:rsid w:val="00FA7140"/>
    <w:rsid w:val="00FA7265"/>
    <w:rsid w:val="00FA753E"/>
    <w:rsid w:val="00FA759E"/>
    <w:rsid w:val="00FA7AF9"/>
    <w:rsid w:val="00FA7CEE"/>
    <w:rsid w:val="00FA7D46"/>
    <w:rsid w:val="00FA7EEB"/>
    <w:rsid w:val="00FB020C"/>
    <w:rsid w:val="00FB0563"/>
    <w:rsid w:val="00FB0864"/>
    <w:rsid w:val="00FB0B77"/>
    <w:rsid w:val="00FB0E45"/>
    <w:rsid w:val="00FB0EE8"/>
    <w:rsid w:val="00FB1145"/>
    <w:rsid w:val="00FB171A"/>
    <w:rsid w:val="00FB175E"/>
    <w:rsid w:val="00FB182E"/>
    <w:rsid w:val="00FB1BD6"/>
    <w:rsid w:val="00FB1D54"/>
    <w:rsid w:val="00FB1FF1"/>
    <w:rsid w:val="00FB2290"/>
    <w:rsid w:val="00FB287D"/>
    <w:rsid w:val="00FB28D2"/>
    <w:rsid w:val="00FB29F8"/>
    <w:rsid w:val="00FB2A6B"/>
    <w:rsid w:val="00FB3182"/>
    <w:rsid w:val="00FB3398"/>
    <w:rsid w:val="00FB339A"/>
    <w:rsid w:val="00FB3F8A"/>
    <w:rsid w:val="00FB443A"/>
    <w:rsid w:val="00FB4458"/>
    <w:rsid w:val="00FB4998"/>
    <w:rsid w:val="00FB4BEA"/>
    <w:rsid w:val="00FB51D5"/>
    <w:rsid w:val="00FB57B9"/>
    <w:rsid w:val="00FB57CA"/>
    <w:rsid w:val="00FB669B"/>
    <w:rsid w:val="00FB6818"/>
    <w:rsid w:val="00FB695B"/>
    <w:rsid w:val="00FB6BF6"/>
    <w:rsid w:val="00FB71EA"/>
    <w:rsid w:val="00FB7BE8"/>
    <w:rsid w:val="00FB7C3D"/>
    <w:rsid w:val="00FB7D5C"/>
    <w:rsid w:val="00FB7F18"/>
    <w:rsid w:val="00FC0417"/>
    <w:rsid w:val="00FC0438"/>
    <w:rsid w:val="00FC06CB"/>
    <w:rsid w:val="00FC0C68"/>
    <w:rsid w:val="00FC0CA2"/>
    <w:rsid w:val="00FC0F99"/>
    <w:rsid w:val="00FC0FB9"/>
    <w:rsid w:val="00FC10E7"/>
    <w:rsid w:val="00FC118B"/>
    <w:rsid w:val="00FC137D"/>
    <w:rsid w:val="00FC18A0"/>
    <w:rsid w:val="00FC201D"/>
    <w:rsid w:val="00FC238F"/>
    <w:rsid w:val="00FC3349"/>
    <w:rsid w:val="00FC355A"/>
    <w:rsid w:val="00FC35D3"/>
    <w:rsid w:val="00FC4614"/>
    <w:rsid w:val="00FC58AF"/>
    <w:rsid w:val="00FC5DE2"/>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FEF"/>
    <w:rsid w:val="00FD2771"/>
    <w:rsid w:val="00FD2AA4"/>
    <w:rsid w:val="00FD2E00"/>
    <w:rsid w:val="00FD3641"/>
    <w:rsid w:val="00FD3973"/>
    <w:rsid w:val="00FD40AE"/>
    <w:rsid w:val="00FD44E8"/>
    <w:rsid w:val="00FD4C1D"/>
    <w:rsid w:val="00FD4E64"/>
    <w:rsid w:val="00FD504E"/>
    <w:rsid w:val="00FD51C7"/>
    <w:rsid w:val="00FD5721"/>
    <w:rsid w:val="00FD589D"/>
    <w:rsid w:val="00FD58FC"/>
    <w:rsid w:val="00FD59A9"/>
    <w:rsid w:val="00FD5A84"/>
    <w:rsid w:val="00FD5B5D"/>
    <w:rsid w:val="00FD5C05"/>
    <w:rsid w:val="00FD67AC"/>
    <w:rsid w:val="00FD6911"/>
    <w:rsid w:val="00FD6A95"/>
    <w:rsid w:val="00FD6EB4"/>
    <w:rsid w:val="00FD6FCA"/>
    <w:rsid w:val="00FD7543"/>
    <w:rsid w:val="00FD7D24"/>
    <w:rsid w:val="00FE0252"/>
    <w:rsid w:val="00FE0485"/>
    <w:rsid w:val="00FE079B"/>
    <w:rsid w:val="00FE0997"/>
    <w:rsid w:val="00FE0EDB"/>
    <w:rsid w:val="00FE1206"/>
    <w:rsid w:val="00FE1780"/>
    <w:rsid w:val="00FE1844"/>
    <w:rsid w:val="00FE1B9D"/>
    <w:rsid w:val="00FE1D17"/>
    <w:rsid w:val="00FE1E00"/>
    <w:rsid w:val="00FE2504"/>
    <w:rsid w:val="00FE2554"/>
    <w:rsid w:val="00FE2971"/>
    <w:rsid w:val="00FE2E6D"/>
    <w:rsid w:val="00FE2EE1"/>
    <w:rsid w:val="00FE2F41"/>
    <w:rsid w:val="00FE325F"/>
    <w:rsid w:val="00FE33F5"/>
    <w:rsid w:val="00FE34CE"/>
    <w:rsid w:val="00FE4327"/>
    <w:rsid w:val="00FE435C"/>
    <w:rsid w:val="00FE4C19"/>
    <w:rsid w:val="00FE5738"/>
    <w:rsid w:val="00FE5A9E"/>
    <w:rsid w:val="00FE5EBE"/>
    <w:rsid w:val="00FE62F5"/>
    <w:rsid w:val="00FE63EA"/>
    <w:rsid w:val="00FE64C5"/>
    <w:rsid w:val="00FE6630"/>
    <w:rsid w:val="00FE6D80"/>
    <w:rsid w:val="00FE6F4A"/>
    <w:rsid w:val="00FE778D"/>
    <w:rsid w:val="00FE7EF5"/>
    <w:rsid w:val="00FF0601"/>
    <w:rsid w:val="00FF08AC"/>
    <w:rsid w:val="00FF0AC2"/>
    <w:rsid w:val="00FF0BAA"/>
    <w:rsid w:val="00FF0ED7"/>
    <w:rsid w:val="00FF1348"/>
    <w:rsid w:val="00FF148D"/>
    <w:rsid w:val="00FF1DB8"/>
    <w:rsid w:val="00FF2120"/>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D50470"/>
  <w15:docId w15:val="{6B1024FD-D8F5-404A-917E-8665F4BDD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7C3D"/>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0"/>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1"/>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9"/>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SSimple1">
    <w:name w:val="SBS Simple1"/>
    <w:basedOn w:val="TableNormal"/>
    <w:next w:val="TableGrid"/>
    <w:uiPriority w:val="59"/>
    <w:rsid w:val="00571EC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68226562">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51559415">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191576194">
      <w:bodyDiv w:val="1"/>
      <w:marLeft w:val="0"/>
      <w:marRight w:val="0"/>
      <w:marTop w:val="0"/>
      <w:marBottom w:val="0"/>
      <w:divBdr>
        <w:top w:val="none" w:sz="0" w:space="0" w:color="auto"/>
        <w:left w:val="none" w:sz="0" w:space="0" w:color="auto"/>
        <w:bottom w:val="none" w:sz="0" w:space="0" w:color="auto"/>
        <w:right w:val="none" w:sz="0" w:space="0" w:color="auto"/>
      </w:divBdr>
    </w:div>
    <w:div w:id="1218399930">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08358762">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mailto:gordana.jovanovic@eps.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customXml" Target="../customXml/item158.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1082;jn.gov.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customXml" Target="../customXml/item159.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header" Target="header2.xml"/><Relationship Id="rId172" Type="http://schemas.openxmlformats.org/officeDocument/2006/relationships/hyperlink" Target="mailto:gordana.jovanovic@eps.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http://www.bg.vi.sud.rs/lt/articles/o-visem-sudu/obavestenje-ke-za-pravna-lica.html"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customXml" Target="../customXml/item160.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footer" Target="footer3.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http://www.kjn.gov.rs/ci/uputstvo-o-uplati-republicke-administrativne-takse.html"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apr.gov.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eader" Target="header1.xml"/><Relationship Id="rId179" Type="http://schemas.openxmlformats.org/officeDocument/2006/relationships/fontTable" Target="fontTable.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apr.gov.rs"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theme" Target="theme/theme1.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footer" Target="footer1.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footer" Target="footer2.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gordana.jovanovic@eps.rs"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b:Sources xmlns:b="http://schemas.openxmlformats.org/officeDocument/2006/bibliography" xmlns="http://schemas.openxmlformats.org/officeDocument/2006/bibliography" SelectedStyle="\APA.XSL" StyleName="APA"/>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CoverPageProperties xmlns="http://schemas.microsoft.com/office/2006/coverPageProps">
  <PublishDate>2013-06-03T00:00:00</PublishDate>
  <Abstract/>
  <CompanyAddress/>
  <CompanyPhone/>
  <CompanyFax/>
  <CompanyEmail/>
</CoverPageProperties>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7D0F27-A542-4B30-8023-FA557CE1C8C4}"/>
</file>

<file path=customXml/itemProps10.xml><?xml version="1.0" encoding="utf-8"?>
<ds:datastoreItem xmlns:ds="http://schemas.openxmlformats.org/officeDocument/2006/customXml" ds:itemID="{0FA8357B-D9BB-408B-8833-810C4211DB84}"/>
</file>

<file path=customXml/itemProps100.xml><?xml version="1.0" encoding="utf-8"?>
<ds:datastoreItem xmlns:ds="http://schemas.openxmlformats.org/officeDocument/2006/customXml" ds:itemID="{2A47027B-E1B7-4380-ACE5-93E8742848FD}"/>
</file>

<file path=customXml/itemProps101.xml><?xml version="1.0" encoding="utf-8"?>
<ds:datastoreItem xmlns:ds="http://schemas.openxmlformats.org/officeDocument/2006/customXml" ds:itemID="{970AA17E-955F-4FFE-AD3C-2BACA406227E}"/>
</file>

<file path=customXml/itemProps102.xml><?xml version="1.0" encoding="utf-8"?>
<ds:datastoreItem xmlns:ds="http://schemas.openxmlformats.org/officeDocument/2006/customXml" ds:itemID="{FB3CE518-A47C-44EB-805F-09437BA3B89C}"/>
</file>

<file path=customXml/itemProps103.xml><?xml version="1.0" encoding="utf-8"?>
<ds:datastoreItem xmlns:ds="http://schemas.openxmlformats.org/officeDocument/2006/customXml" ds:itemID="{3749FB0B-B513-4DC1-91C7-EF72476F96D2}"/>
</file>

<file path=customXml/itemProps104.xml><?xml version="1.0" encoding="utf-8"?>
<ds:datastoreItem xmlns:ds="http://schemas.openxmlformats.org/officeDocument/2006/customXml" ds:itemID="{2D8CAAB8-160D-4FE4-B07C-D142B369E437}"/>
</file>

<file path=customXml/itemProps105.xml><?xml version="1.0" encoding="utf-8"?>
<ds:datastoreItem xmlns:ds="http://schemas.openxmlformats.org/officeDocument/2006/customXml" ds:itemID="{77A54700-19B1-4FF7-87CE-21B9E65CB503}"/>
</file>

<file path=customXml/itemProps106.xml><?xml version="1.0" encoding="utf-8"?>
<ds:datastoreItem xmlns:ds="http://schemas.openxmlformats.org/officeDocument/2006/customXml" ds:itemID="{64251C1F-ECA4-40C3-B95D-8E413550C0F3}"/>
</file>

<file path=customXml/itemProps107.xml><?xml version="1.0" encoding="utf-8"?>
<ds:datastoreItem xmlns:ds="http://schemas.openxmlformats.org/officeDocument/2006/customXml" ds:itemID="{6A6B504C-B368-428F-9156-84C239599E87}"/>
</file>

<file path=customXml/itemProps108.xml><?xml version="1.0" encoding="utf-8"?>
<ds:datastoreItem xmlns:ds="http://schemas.openxmlformats.org/officeDocument/2006/customXml" ds:itemID="{19EFBBED-30D3-4434-80AD-16C243C0DBEE}"/>
</file>

<file path=customXml/itemProps109.xml><?xml version="1.0" encoding="utf-8"?>
<ds:datastoreItem xmlns:ds="http://schemas.openxmlformats.org/officeDocument/2006/customXml" ds:itemID="{59F42BC4-DB4F-4427-B818-80A6C177A4B0}"/>
</file>

<file path=customXml/itemProps11.xml><?xml version="1.0" encoding="utf-8"?>
<ds:datastoreItem xmlns:ds="http://schemas.openxmlformats.org/officeDocument/2006/customXml" ds:itemID="{7B8B7A78-6145-47A2-9BB3-16D151A7E42E}"/>
</file>

<file path=customXml/itemProps110.xml><?xml version="1.0" encoding="utf-8"?>
<ds:datastoreItem xmlns:ds="http://schemas.openxmlformats.org/officeDocument/2006/customXml" ds:itemID="{507D182E-8C43-47D3-99DA-9F62DCDB7890}"/>
</file>

<file path=customXml/itemProps111.xml><?xml version="1.0" encoding="utf-8"?>
<ds:datastoreItem xmlns:ds="http://schemas.openxmlformats.org/officeDocument/2006/customXml" ds:itemID="{618DC052-9F16-4450-AF82-A94A3123B191}"/>
</file>

<file path=customXml/itemProps112.xml><?xml version="1.0" encoding="utf-8"?>
<ds:datastoreItem xmlns:ds="http://schemas.openxmlformats.org/officeDocument/2006/customXml" ds:itemID="{073A0272-CE4B-49A2-A6CD-6BF0BB5F0FB3}"/>
</file>

<file path=customXml/itemProps113.xml><?xml version="1.0" encoding="utf-8"?>
<ds:datastoreItem xmlns:ds="http://schemas.openxmlformats.org/officeDocument/2006/customXml" ds:itemID="{2EC7AD0B-06A9-47B9-8390-AA27F88D937A}"/>
</file>

<file path=customXml/itemProps114.xml><?xml version="1.0" encoding="utf-8"?>
<ds:datastoreItem xmlns:ds="http://schemas.openxmlformats.org/officeDocument/2006/customXml" ds:itemID="{AE3A1AA1-33BD-4104-9AE2-0C15895343BF}"/>
</file>

<file path=customXml/itemProps115.xml><?xml version="1.0" encoding="utf-8"?>
<ds:datastoreItem xmlns:ds="http://schemas.openxmlformats.org/officeDocument/2006/customXml" ds:itemID="{19482AFB-87C9-4E0A-A994-10B9F841EB3B}"/>
</file>

<file path=customXml/itemProps116.xml><?xml version="1.0" encoding="utf-8"?>
<ds:datastoreItem xmlns:ds="http://schemas.openxmlformats.org/officeDocument/2006/customXml" ds:itemID="{EB4E604D-223E-4694-85FF-F345873154D2}"/>
</file>

<file path=customXml/itemProps117.xml><?xml version="1.0" encoding="utf-8"?>
<ds:datastoreItem xmlns:ds="http://schemas.openxmlformats.org/officeDocument/2006/customXml" ds:itemID="{49F879EC-06FF-4984-AEA2-A9A29BB4993B}"/>
</file>

<file path=customXml/itemProps118.xml><?xml version="1.0" encoding="utf-8"?>
<ds:datastoreItem xmlns:ds="http://schemas.openxmlformats.org/officeDocument/2006/customXml" ds:itemID="{B065CD60-DB87-4A2C-8A2A-D33C7A2C29A7}"/>
</file>

<file path=customXml/itemProps119.xml><?xml version="1.0" encoding="utf-8"?>
<ds:datastoreItem xmlns:ds="http://schemas.openxmlformats.org/officeDocument/2006/customXml" ds:itemID="{30B71B94-E92D-4BF9-9537-1EE43C30B7B9}"/>
</file>

<file path=customXml/itemProps12.xml><?xml version="1.0" encoding="utf-8"?>
<ds:datastoreItem xmlns:ds="http://schemas.openxmlformats.org/officeDocument/2006/customXml" ds:itemID="{4A4C9A0E-1209-4243-B1D2-459763F12C59}"/>
</file>

<file path=customXml/itemProps120.xml><?xml version="1.0" encoding="utf-8"?>
<ds:datastoreItem xmlns:ds="http://schemas.openxmlformats.org/officeDocument/2006/customXml" ds:itemID="{DD282760-D7F3-49DC-9F51-E3642756FD15}"/>
</file>

<file path=customXml/itemProps121.xml><?xml version="1.0" encoding="utf-8"?>
<ds:datastoreItem xmlns:ds="http://schemas.openxmlformats.org/officeDocument/2006/customXml" ds:itemID="{CBF3C12F-CC1A-4092-9B5C-18F5F64CEA99}"/>
</file>

<file path=customXml/itemProps122.xml><?xml version="1.0" encoding="utf-8"?>
<ds:datastoreItem xmlns:ds="http://schemas.openxmlformats.org/officeDocument/2006/customXml" ds:itemID="{D3BFF02A-9458-42B9-B4FF-4FB298DCBC4A}"/>
</file>

<file path=customXml/itemProps123.xml><?xml version="1.0" encoding="utf-8"?>
<ds:datastoreItem xmlns:ds="http://schemas.openxmlformats.org/officeDocument/2006/customXml" ds:itemID="{B2EA9CA0-D213-4317-BC0D-05F7F0EF0A37}"/>
</file>

<file path=customXml/itemProps124.xml><?xml version="1.0" encoding="utf-8"?>
<ds:datastoreItem xmlns:ds="http://schemas.openxmlformats.org/officeDocument/2006/customXml" ds:itemID="{A56FB8F9-A220-4880-B7CA-563CF49C3E7C}"/>
</file>

<file path=customXml/itemProps125.xml><?xml version="1.0" encoding="utf-8"?>
<ds:datastoreItem xmlns:ds="http://schemas.openxmlformats.org/officeDocument/2006/customXml" ds:itemID="{88E842CE-B2F0-4747-A0BC-ABA71CF744FE}"/>
</file>

<file path=customXml/itemProps126.xml><?xml version="1.0" encoding="utf-8"?>
<ds:datastoreItem xmlns:ds="http://schemas.openxmlformats.org/officeDocument/2006/customXml" ds:itemID="{FE919F3D-B934-4CF6-A806-6B60E65540DD}"/>
</file>

<file path=customXml/itemProps127.xml><?xml version="1.0" encoding="utf-8"?>
<ds:datastoreItem xmlns:ds="http://schemas.openxmlformats.org/officeDocument/2006/customXml" ds:itemID="{8E84B903-BA54-4160-BFC2-3CA30AF6BB84}"/>
</file>

<file path=customXml/itemProps128.xml><?xml version="1.0" encoding="utf-8"?>
<ds:datastoreItem xmlns:ds="http://schemas.openxmlformats.org/officeDocument/2006/customXml" ds:itemID="{09949BA0-D30F-4337-A243-BDD3338BFBA3}"/>
</file>

<file path=customXml/itemProps129.xml><?xml version="1.0" encoding="utf-8"?>
<ds:datastoreItem xmlns:ds="http://schemas.openxmlformats.org/officeDocument/2006/customXml" ds:itemID="{052C9850-8301-4B85-ACEB-5241A5D5BC48}"/>
</file>

<file path=customXml/itemProps13.xml><?xml version="1.0" encoding="utf-8"?>
<ds:datastoreItem xmlns:ds="http://schemas.openxmlformats.org/officeDocument/2006/customXml" ds:itemID="{9F6A7F88-B829-4538-9007-F748E728BD36}"/>
</file>

<file path=customXml/itemProps130.xml><?xml version="1.0" encoding="utf-8"?>
<ds:datastoreItem xmlns:ds="http://schemas.openxmlformats.org/officeDocument/2006/customXml" ds:itemID="{53D110B5-D98B-4A19-ABE2-AE7DE62242EB}"/>
</file>

<file path=customXml/itemProps131.xml><?xml version="1.0" encoding="utf-8"?>
<ds:datastoreItem xmlns:ds="http://schemas.openxmlformats.org/officeDocument/2006/customXml" ds:itemID="{018FD536-A4EE-4BEB-B5A0-1CEB9CDEA34A}"/>
</file>

<file path=customXml/itemProps132.xml><?xml version="1.0" encoding="utf-8"?>
<ds:datastoreItem xmlns:ds="http://schemas.openxmlformats.org/officeDocument/2006/customXml" ds:itemID="{1D0886FA-9D09-4750-832C-681A1337660E}"/>
</file>

<file path=customXml/itemProps133.xml><?xml version="1.0" encoding="utf-8"?>
<ds:datastoreItem xmlns:ds="http://schemas.openxmlformats.org/officeDocument/2006/customXml" ds:itemID="{C5D12472-1477-4A1C-9C00-8B3C71848B92}"/>
</file>

<file path=customXml/itemProps134.xml><?xml version="1.0" encoding="utf-8"?>
<ds:datastoreItem xmlns:ds="http://schemas.openxmlformats.org/officeDocument/2006/customXml" ds:itemID="{7D4A352D-F5CE-4AD0-A343-049A79C92DBF}"/>
</file>

<file path=customXml/itemProps135.xml><?xml version="1.0" encoding="utf-8"?>
<ds:datastoreItem xmlns:ds="http://schemas.openxmlformats.org/officeDocument/2006/customXml" ds:itemID="{50AC7E6F-6FE1-4DFF-AD82-631DF2A67609}"/>
</file>

<file path=customXml/itemProps136.xml><?xml version="1.0" encoding="utf-8"?>
<ds:datastoreItem xmlns:ds="http://schemas.openxmlformats.org/officeDocument/2006/customXml" ds:itemID="{52FA778A-B4DA-44EC-8183-700B4A9A33C6}"/>
</file>

<file path=customXml/itemProps137.xml><?xml version="1.0" encoding="utf-8"?>
<ds:datastoreItem xmlns:ds="http://schemas.openxmlformats.org/officeDocument/2006/customXml" ds:itemID="{407B9CD5-BDF3-43B0-95D4-7F8C5D353157}"/>
</file>

<file path=customXml/itemProps138.xml><?xml version="1.0" encoding="utf-8"?>
<ds:datastoreItem xmlns:ds="http://schemas.openxmlformats.org/officeDocument/2006/customXml" ds:itemID="{8F855394-580E-46FE-B77C-25FBB9F40202}"/>
</file>

<file path=customXml/itemProps139.xml><?xml version="1.0" encoding="utf-8"?>
<ds:datastoreItem xmlns:ds="http://schemas.openxmlformats.org/officeDocument/2006/customXml" ds:itemID="{370D0B01-FD4B-445F-BE9F-B67AF0757CA1}"/>
</file>

<file path=customXml/itemProps14.xml><?xml version="1.0" encoding="utf-8"?>
<ds:datastoreItem xmlns:ds="http://schemas.openxmlformats.org/officeDocument/2006/customXml" ds:itemID="{4CE01E93-4C9C-4180-974F-1EEBC28AAA78}"/>
</file>

<file path=customXml/itemProps140.xml><?xml version="1.0" encoding="utf-8"?>
<ds:datastoreItem xmlns:ds="http://schemas.openxmlformats.org/officeDocument/2006/customXml" ds:itemID="{78082735-A9A8-4951-A60C-A6354852AD59}"/>
</file>

<file path=customXml/itemProps141.xml><?xml version="1.0" encoding="utf-8"?>
<ds:datastoreItem xmlns:ds="http://schemas.openxmlformats.org/officeDocument/2006/customXml" ds:itemID="{D9C63F88-EB31-49AF-A58D-FB40BD3B88C1}"/>
</file>

<file path=customXml/itemProps142.xml><?xml version="1.0" encoding="utf-8"?>
<ds:datastoreItem xmlns:ds="http://schemas.openxmlformats.org/officeDocument/2006/customXml" ds:itemID="{19239F18-0CC4-40F1-B1AE-20A7F88B04BF}"/>
</file>

<file path=customXml/itemProps143.xml><?xml version="1.0" encoding="utf-8"?>
<ds:datastoreItem xmlns:ds="http://schemas.openxmlformats.org/officeDocument/2006/customXml" ds:itemID="{A252461D-0325-40BC-A8E7-9E6BABCED951}"/>
</file>

<file path=customXml/itemProps144.xml><?xml version="1.0" encoding="utf-8"?>
<ds:datastoreItem xmlns:ds="http://schemas.openxmlformats.org/officeDocument/2006/customXml" ds:itemID="{B6C50BB0-2B7E-40AB-B1BB-DAE4404F8456}"/>
</file>

<file path=customXml/itemProps145.xml><?xml version="1.0" encoding="utf-8"?>
<ds:datastoreItem xmlns:ds="http://schemas.openxmlformats.org/officeDocument/2006/customXml" ds:itemID="{3A889748-4CE8-409E-988F-3B2DB4E698E3}"/>
</file>

<file path=customXml/itemProps146.xml><?xml version="1.0" encoding="utf-8"?>
<ds:datastoreItem xmlns:ds="http://schemas.openxmlformats.org/officeDocument/2006/customXml" ds:itemID="{57A34554-850B-41CE-97FC-FE178B00C0AB}"/>
</file>

<file path=customXml/itemProps147.xml><?xml version="1.0" encoding="utf-8"?>
<ds:datastoreItem xmlns:ds="http://schemas.openxmlformats.org/officeDocument/2006/customXml" ds:itemID="{601971F2-3689-4C0B-9215-E90132CFBD1F}"/>
</file>

<file path=customXml/itemProps148.xml><?xml version="1.0" encoding="utf-8"?>
<ds:datastoreItem xmlns:ds="http://schemas.openxmlformats.org/officeDocument/2006/customXml" ds:itemID="{11E84262-77D0-45AE-A1B4-A989B89C4C84}"/>
</file>

<file path=customXml/itemProps149.xml><?xml version="1.0" encoding="utf-8"?>
<ds:datastoreItem xmlns:ds="http://schemas.openxmlformats.org/officeDocument/2006/customXml" ds:itemID="{4A152EFE-9046-4CAB-8A02-4742BC243E41}"/>
</file>

<file path=customXml/itemProps15.xml><?xml version="1.0" encoding="utf-8"?>
<ds:datastoreItem xmlns:ds="http://schemas.openxmlformats.org/officeDocument/2006/customXml" ds:itemID="{A028A4CA-065F-40A6-9B2E-52B1089BE552}"/>
</file>

<file path=customXml/itemProps150.xml><?xml version="1.0" encoding="utf-8"?>
<ds:datastoreItem xmlns:ds="http://schemas.openxmlformats.org/officeDocument/2006/customXml" ds:itemID="{E2A8F6B1-15F5-4259-B9EA-C33C4A8817DE}"/>
</file>

<file path=customXml/itemProps151.xml><?xml version="1.0" encoding="utf-8"?>
<ds:datastoreItem xmlns:ds="http://schemas.openxmlformats.org/officeDocument/2006/customXml" ds:itemID="{ADC9D1B9-86A2-4575-A23A-F55EEF79DA72}"/>
</file>

<file path=customXml/itemProps152.xml><?xml version="1.0" encoding="utf-8"?>
<ds:datastoreItem xmlns:ds="http://schemas.openxmlformats.org/officeDocument/2006/customXml" ds:itemID="{5CE694F1-93EA-459B-9777-8A7ACAA98113}"/>
</file>

<file path=customXml/itemProps153.xml><?xml version="1.0" encoding="utf-8"?>
<ds:datastoreItem xmlns:ds="http://schemas.openxmlformats.org/officeDocument/2006/customXml" ds:itemID="{563F4C43-733C-4655-A856-3446A6B3A09C}"/>
</file>

<file path=customXml/itemProps154.xml><?xml version="1.0" encoding="utf-8"?>
<ds:datastoreItem xmlns:ds="http://schemas.openxmlformats.org/officeDocument/2006/customXml" ds:itemID="{734C6E80-3FE6-4CB5-8310-3880C48F25B5}"/>
</file>

<file path=customXml/itemProps155.xml><?xml version="1.0" encoding="utf-8"?>
<ds:datastoreItem xmlns:ds="http://schemas.openxmlformats.org/officeDocument/2006/customXml" ds:itemID="{89DC7A6B-14ED-464E-983F-C9106CC8916E}"/>
</file>

<file path=customXml/itemProps156.xml><?xml version="1.0" encoding="utf-8"?>
<ds:datastoreItem xmlns:ds="http://schemas.openxmlformats.org/officeDocument/2006/customXml" ds:itemID="{CC2A51B1-C82A-4ADB-8D5D-738D862845AB}"/>
</file>

<file path=customXml/itemProps157.xml><?xml version="1.0" encoding="utf-8"?>
<ds:datastoreItem xmlns:ds="http://schemas.openxmlformats.org/officeDocument/2006/customXml" ds:itemID="{5A799DE0-A827-4EC0-B3F4-42D73F771018}"/>
</file>

<file path=customXml/itemProps158.xml><?xml version="1.0" encoding="utf-8"?>
<ds:datastoreItem xmlns:ds="http://schemas.openxmlformats.org/officeDocument/2006/customXml" ds:itemID="{B88D82D0-6A10-4FA4-AAC7-EF8DF768B717}"/>
</file>

<file path=customXml/itemProps159.xml><?xml version="1.0" encoding="utf-8"?>
<ds:datastoreItem xmlns:ds="http://schemas.openxmlformats.org/officeDocument/2006/customXml" ds:itemID="{0A29B94A-553F-48BD-9003-823A0267BA00}"/>
</file>

<file path=customXml/itemProps16.xml><?xml version="1.0" encoding="utf-8"?>
<ds:datastoreItem xmlns:ds="http://schemas.openxmlformats.org/officeDocument/2006/customXml" ds:itemID="{D4A08FBF-C8FB-4160-94F1-B3D77C458BFC}"/>
</file>

<file path=customXml/itemProps160.xml><?xml version="1.0" encoding="utf-8"?>
<ds:datastoreItem xmlns:ds="http://schemas.openxmlformats.org/officeDocument/2006/customXml" ds:itemID="{2AA84CF3-ADB6-4139-A9EE-5761FCAA859F}"/>
</file>

<file path=customXml/itemProps17.xml><?xml version="1.0" encoding="utf-8"?>
<ds:datastoreItem xmlns:ds="http://schemas.openxmlformats.org/officeDocument/2006/customXml" ds:itemID="{5B353542-B72F-4658-AB9C-9FAEDD5410C8}"/>
</file>

<file path=customXml/itemProps18.xml><?xml version="1.0" encoding="utf-8"?>
<ds:datastoreItem xmlns:ds="http://schemas.openxmlformats.org/officeDocument/2006/customXml" ds:itemID="{75E1E572-0A68-47AA-AFD5-A95BF4C803BD}"/>
</file>

<file path=customXml/itemProps19.xml><?xml version="1.0" encoding="utf-8"?>
<ds:datastoreItem xmlns:ds="http://schemas.openxmlformats.org/officeDocument/2006/customXml" ds:itemID="{98B6981F-72ED-4544-A323-6156D4CDCF19}"/>
</file>

<file path=customXml/itemProps2.xml><?xml version="1.0" encoding="utf-8"?>
<ds:datastoreItem xmlns:ds="http://schemas.openxmlformats.org/officeDocument/2006/customXml" ds:itemID="{CEF88450-F79E-49AC-8FB7-DE26BFEA9633}"/>
</file>

<file path=customXml/itemProps20.xml><?xml version="1.0" encoding="utf-8"?>
<ds:datastoreItem xmlns:ds="http://schemas.openxmlformats.org/officeDocument/2006/customXml" ds:itemID="{ADAB771B-0B7D-4D12-9039-9714A590CD15}"/>
</file>

<file path=customXml/itemProps21.xml><?xml version="1.0" encoding="utf-8"?>
<ds:datastoreItem xmlns:ds="http://schemas.openxmlformats.org/officeDocument/2006/customXml" ds:itemID="{2F1B9BCB-EA97-43ED-98B5-9BAC3A046AFF}"/>
</file>

<file path=customXml/itemProps22.xml><?xml version="1.0" encoding="utf-8"?>
<ds:datastoreItem xmlns:ds="http://schemas.openxmlformats.org/officeDocument/2006/customXml" ds:itemID="{CDD90D9F-6BE8-40B3-B96E-8AC05CF9CBEC}"/>
</file>

<file path=customXml/itemProps23.xml><?xml version="1.0" encoding="utf-8"?>
<ds:datastoreItem xmlns:ds="http://schemas.openxmlformats.org/officeDocument/2006/customXml" ds:itemID="{F4C97B56-9E8F-4A85-8FF4-FDD471F211AC}"/>
</file>

<file path=customXml/itemProps24.xml><?xml version="1.0" encoding="utf-8"?>
<ds:datastoreItem xmlns:ds="http://schemas.openxmlformats.org/officeDocument/2006/customXml" ds:itemID="{C7ABE333-C30E-4761-9D94-66417D67250E}"/>
</file>

<file path=customXml/itemProps25.xml><?xml version="1.0" encoding="utf-8"?>
<ds:datastoreItem xmlns:ds="http://schemas.openxmlformats.org/officeDocument/2006/customXml" ds:itemID="{2921D612-5D7E-427D-906A-16E3563ED3A4}"/>
</file>

<file path=customXml/itemProps26.xml><?xml version="1.0" encoding="utf-8"?>
<ds:datastoreItem xmlns:ds="http://schemas.openxmlformats.org/officeDocument/2006/customXml" ds:itemID="{4168885B-4EF3-46D9-B57A-8C20E992929D}"/>
</file>

<file path=customXml/itemProps27.xml><?xml version="1.0" encoding="utf-8"?>
<ds:datastoreItem xmlns:ds="http://schemas.openxmlformats.org/officeDocument/2006/customXml" ds:itemID="{4A1ACA70-B2E5-470D-86C9-F7352BC2F373}"/>
</file>

<file path=customXml/itemProps28.xml><?xml version="1.0" encoding="utf-8"?>
<ds:datastoreItem xmlns:ds="http://schemas.openxmlformats.org/officeDocument/2006/customXml" ds:itemID="{55AF091B-3C7A-41E3-B477-F2FDAA23CFDA}"/>
</file>

<file path=customXml/itemProps29.xml><?xml version="1.0" encoding="utf-8"?>
<ds:datastoreItem xmlns:ds="http://schemas.openxmlformats.org/officeDocument/2006/customXml" ds:itemID="{C5CB0852-A5E3-4655-AB18-9EF0CAF81905}"/>
</file>

<file path=customXml/itemProps3.xml><?xml version="1.0" encoding="utf-8"?>
<ds:datastoreItem xmlns:ds="http://schemas.openxmlformats.org/officeDocument/2006/customXml" ds:itemID="{0E3E629B-88B8-4849-8216-763EFBEBD6AC}"/>
</file>

<file path=customXml/itemProps30.xml><?xml version="1.0" encoding="utf-8"?>
<ds:datastoreItem xmlns:ds="http://schemas.openxmlformats.org/officeDocument/2006/customXml" ds:itemID="{24CB412E-0B56-4EFE-B5DB-6D6BD4DEDBF1}"/>
</file>

<file path=customXml/itemProps31.xml><?xml version="1.0" encoding="utf-8"?>
<ds:datastoreItem xmlns:ds="http://schemas.openxmlformats.org/officeDocument/2006/customXml" ds:itemID="{050F53C3-A043-42E4-9AD4-2D4C04DEF8E4}"/>
</file>

<file path=customXml/itemProps32.xml><?xml version="1.0" encoding="utf-8"?>
<ds:datastoreItem xmlns:ds="http://schemas.openxmlformats.org/officeDocument/2006/customXml" ds:itemID="{285A1933-E07E-466D-A6BD-81BEFAA0A440}"/>
</file>

<file path=customXml/itemProps33.xml><?xml version="1.0" encoding="utf-8"?>
<ds:datastoreItem xmlns:ds="http://schemas.openxmlformats.org/officeDocument/2006/customXml" ds:itemID="{9A08936F-5F80-4ABC-BC66-A3ABF084D812}"/>
</file>

<file path=customXml/itemProps34.xml><?xml version="1.0" encoding="utf-8"?>
<ds:datastoreItem xmlns:ds="http://schemas.openxmlformats.org/officeDocument/2006/customXml" ds:itemID="{CD3CDF09-39E1-45F3-8588-6F22AE9AD230}"/>
</file>

<file path=customXml/itemProps35.xml><?xml version="1.0" encoding="utf-8"?>
<ds:datastoreItem xmlns:ds="http://schemas.openxmlformats.org/officeDocument/2006/customXml" ds:itemID="{E5343D91-7E18-4E43-8F54-7724E80D51C7}"/>
</file>

<file path=customXml/itemProps36.xml><?xml version="1.0" encoding="utf-8"?>
<ds:datastoreItem xmlns:ds="http://schemas.openxmlformats.org/officeDocument/2006/customXml" ds:itemID="{51C3624D-6ECB-4BBE-AB09-C785243D943A}"/>
</file>

<file path=customXml/itemProps37.xml><?xml version="1.0" encoding="utf-8"?>
<ds:datastoreItem xmlns:ds="http://schemas.openxmlformats.org/officeDocument/2006/customXml" ds:itemID="{2EF58E3F-26C7-4DF6-A1D5-270EF11E2D36}"/>
</file>

<file path=customXml/itemProps38.xml><?xml version="1.0" encoding="utf-8"?>
<ds:datastoreItem xmlns:ds="http://schemas.openxmlformats.org/officeDocument/2006/customXml" ds:itemID="{A422090B-90E2-4D79-9B27-EA81F3D1D837}"/>
</file>

<file path=customXml/itemProps39.xml><?xml version="1.0" encoding="utf-8"?>
<ds:datastoreItem xmlns:ds="http://schemas.openxmlformats.org/officeDocument/2006/customXml" ds:itemID="{75F5D9BB-BB5D-4CFA-AA68-31137E9FBD0B}"/>
</file>

<file path=customXml/itemProps4.xml><?xml version="1.0" encoding="utf-8"?>
<ds:datastoreItem xmlns:ds="http://schemas.openxmlformats.org/officeDocument/2006/customXml" ds:itemID="{DD1E21C2-7D97-4B9A-96F0-6A16D3C123B0}"/>
</file>

<file path=customXml/itemProps40.xml><?xml version="1.0" encoding="utf-8"?>
<ds:datastoreItem xmlns:ds="http://schemas.openxmlformats.org/officeDocument/2006/customXml" ds:itemID="{2ADEEDB0-3465-49AC-AFF2-8742C5EC873F}"/>
</file>

<file path=customXml/itemProps41.xml><?xml version="1.0" encoding="utf-8"?>
<ds:datastoreItem xmlns:ds="http://schemas.openxmlformats.org/officeDocument/2006/customXml" ds:itemID="{B0978822-AC41-483D-B5C0-4A28E97D2EC5}"/>
</file>

<file path=customXml/itemProps42.xml><?xml version="1.0" encoding="utf-8"?>
<ds:datastoreItem xmlns:ds="http://schemas.openxmlformats.org/officeDocument/2006/customXml" ds:itemID="{BC886A9E-D98A-49CB-8A69-FCDC9B3782C2}"/>
</file>

<file path=customXml/itemProps43.xml><?xml version="1.0" encoding="utf-8"?>
<ds:datastoreItem xmlns:ds="http://schemas.openxmlformats.org/officeDocument/2006/customXml" ds:itemID="{5ADA4CA4-3D38-4F1A-9390-58B6C5D92C73}"/>
</file>

<file path=customXml/itemProps44.xml><?xml version="1.0" encoding="utf-8"?>
<ds:datastoreItem xmlns:ds="http://schemas.openxmlformats.org/officeDocument/2006/customXml" ds:itemID="{E7F0FF65-99BB-4C69-87BF-82C55BCDF783}"/>
</file>

<file path=customXml/itemProps45.xml><?xml version="1.0" encoding="utf-8"?>
<ds:datastoreItem xmlns:ds="http://schemas.openxmlformats.org/officeDocument/2006/customXml" ds:itemID="{C21CCA2F-D5BD-4233-9B45-0FC2C9FA929A}"/>
</file>

<file path=customXml/itemProps46.xml><?xml version="1.0" encoding="utf-8"?>
<ds:datastoreItem xmlns:ds="http://schemas.openxmlformats.org/officeDocument/2006/customXml" ds:itemID="{4830FF52-D862-4FCA-BE8F-AC7D7E226FAA}"/>
</file>

<file path=customXml/itemProps47.xml><?xml version="1.0" encoding="utf-8"?>
<ds:datastoreItem xmlns:ds="http://schemas.openxmlformats.org/officeDocument/2006/customXml" ds:itemID="{AE640B2B-F7DB-4A41-B32E-B00DFD4BFCC8}"/>
</file>

<file path=customXml/itemProps48.xml><?xml version="1.0" encoding="utf-8"?>
<ds:datastoreItem xmlns:ds="http://schemas.openxmlformats.org/officeDocument/2006/customXml" ds:itemID="{AC7EA5B3-8224-4DF0-837C-8E7CBD2A5F6C}"/>
</file>

<file path=customXml/itemProps49.xml><?xml version="1.0" encoding="utf-8"?>
<ds:datastoreItem xmlns:ds="http://schemas.openxmlformats.org/officeDocument/2006/customXml" ds:itemID="{BCE10BD8-566F-4B52-A925-32326726D053}"/>
</file>

<file path=customXml/itemProps5.xml><?xml version="1.0" encoding="utf-8"?>
<ds:datastoreItem xmlns:ds="http://schemas.openxmlformats.org/officeDocument/2006/customXml" ds:itemID="{8B1A7256-99EC-4E71-AECC-AAF2C43A20BE}"/>
</file>

<file path=customXml/itemProps50.xml><?xml version="1.0" encoding="utf-8"?>
<ds:datastoreItem xmlns:ds="http://schemas.openxmlformats.org/officeDocument/2006/customXml" ds:itemID="{7CA537A5-4BCE-41FE-8C81-57707DA739B7}"/>
</file>

<file path=customXml/itemProps51.xml><?xml version="1.0" encoding="utf-8"?>
<ds:datastoreItem xmlns:ds="http://schemas.openxmlformats.org/officeDocument/2006/customXml" ds:itemID="{E1F74091-3F85-4478-BDC2-F45C2919586C}"/>
</file>

<file path=customXml/itemProps52.xml><?xml version="1.0" encoding="utf-8"?>
<ds:datastoreItem xmlns:ds="http://schemas.openxmlformats.org/officeDocument/2006/customXml" ds:itemID="{3F3FB504-72E7-43C0-8F69-361B5134242A}"/>
</file>

<file path=customXml/itemProps53.xml><?xml version="1.0" encoding="utf-8"?>
<ds:datastoreItem xmlns:ds="http://schemas.openxmlformats.org/officeDocument/2006/customXml" ds:itemID="{121F3A7D-A4D5-4172-B84B-FFEF5AF1EBA1}"/>
</file>

<file path=customXml/itemProps54.xml><?xml version="1.0" encoding="utf-8"?>
<ds:datastoreItem xmlns:ds="http://schemas.openxmlformats.org/officeDocument/2006/customXml" ds:itemID="{DF83F656-C215-46CD-86C1-E51D1E322B57}"/>
</file>

<file path=customXml/itemProps55.xml><?xml version="1.0" encoding="utf-8"?>
<ds:datastoreItem xmlns:ds="http://schemas.openxmlformats.org/officeDocument/2006/customXml" ds:itemID="{FF6D09E6-C6D2-425A-8EEC-5AF30CC652C7}"/>
</file>

<file path=customXml/itemProps56.xml><?xml version="1.0" encoding="utf-8"?>
<ds:datastoreItem xmlns:ds="http://schemas.openxmlformats.org/officeDocument/2006/customXml" ds:itemID="{1E70963C-4D7F-4D71-A66A-03E6782B84C2}"/>
</file>

<file path=customXml/itemProps57.xml><?xml version="1.0" encoding="utf-8"?>
<ds:datastoreItem xmlns:ds="http://schemas.openxmlformats.org/officeDocument/2006/customXml" ds:itemID="{31C62490-7741-4133-96ED-BBEB695CE583}"/>
</file>

<file path=customXml/itemProps58.xml><?xml version="1.0" encoding="utf-8"?>
<ds:datastoreItem xmlns:ds="http://schemas.openxmlformats.org/officeDocument/2006/customXml" ds:itemID="{56DD1061-508C-441A-907F-42FFE9017299}"/>
</file>

<file path=customXml/itemProps59.xml><?xml version="1.0" encoding="utf-8"?>
<ds:datastoreItem xmlns:ds="http://schemas.openxmlformats.org/officeDocument/2006/customXml" ds:itemID="{6E9FBFD1-93B5-4954-99AB-53024CC55CCE}"/>
</file>

<file path=customXml/itemProps6.xml><?xml version="1.0" encoding="utf-8"?>
<ds:datastoreItem xmlns:ds="http://schemas.openxmlformats.org/officeDocument/2006/customXml" ds:itemID="{0BF855CE-A1DD-4A11-A990-77AF83D49A94}"/>
</file>

<file path=customXml/itemProps60.xml><?xml version="1.0" encoding="utf-8"?>
<ds:datastoreItem xmlns:ds="http://schemas.openxmlformats.org/officeDocument/2006/customXml" ds:itemID="{737D61F1-A876-4F53-B014-FE74BA37D8F8}"/>
</file>

<file path=customXml/itemProps61.xml><?xml version="1.0" encoding="utf-8"?>
<ds:datastoreItem xmlns:ds="http://schemas.openxmlformats.org/officeDocument/2006/customXml" ds:itemID="{6DCD38DC-3C7B-47F5-AC69-8B19667EE50C}"/>
</file>

<file path=customXml/itemProps62.xml><?xml version="1.0" encoding="utf-8"?>
<ds:datastoreItem xmlns:ds="http://schemas.openxmlformats.org/officeDocument/2006/customXml" ds:itemID="{4AE48371-4D4F-4FFA-B6AA-5A217FF908E6}"/>
</file>

<file path=customXml/itemProps63.xml><?xml version="1.0" encoding="utf-8"?>
<ds:datastoreItem xmlns:ds="http://schemas.openxmlformats.org/officeDocument/2006/customXml" ds:itemID="{1C2E09C2-0201-478E-A31B-205745BDE8D4}"/>
</file>

<file path=customXml/itemProps64.xml><?xml version="1.0" encoding="utf-8"?>
<ds:datastoreItem xmlns:ds="http://schemas.openxmlformats.org/officeDocument/2006/customXml" ds:itemID="{9C0C052B-C418-4FA5-B646-A211BFC85172}"/>
</file>

<file path=customXml/itemProps65.xml><?xml version="1.0" encoding="utf-8"?>
<ds:datastoreItem xmlns:ds="http://schemas.openxmlformats.org/officeDocument/2006/customXml" ds:itemID="{17DCF7F1-0D9E-491A-9442-F0DB4DAEACC0}"/>
</file>

<file path=customXml/itemProps66.xml><?xml version="1.0" encoding="utf-8"?>
<ds:datastoreItem xmlns:ds="http://schemas.openxmlformats.org/officeDocument/2006/customXml" ds:itemID="{4B6D827A-17E7-4D9E-BF4B-BB6FF3405677}"/>
</file>

<file path=customXml/itemProps67.xml><?xml version="1.0" encoding="utf-8"?>
<ds:datastoreItem xmlns:ds="http://schemas.openxmlformats.org/officeDocument/2006/customXml" ds:itemID="{7AEC2F16-4269-4065-B213-FEE189B321A3}"/>
</file>

<file path=customXml/itemProps68.xml><?xml version="1.0" encoding="utf-8"?>
<ds:datastoreItem xmlns:ds="http://schemas.openxmlformats.org/officeDocument/2006/customXml" ds:itemID="{8537BE32-362C-478C-AFC4-B58942B06EAC}"/>
</file>

<file path=customXml/itemProps69.xml><?xml version="1.0" encoding="utf-8"?>
<ds:datastoreItem xmlns:ds="http://schemas.openxmlformats.org/officeDocument/2006/customXml" ds:itemID="{E4A08568-F29B-4CA1-A29E-25CE310F7D87}"/>
</file>

<file path=customXml/itemProps7.xml><?xml version="1.0" encoding="utf-8"?>
<ds:datastoreItem xmlns:ds="http://schemas.openxmlformats.org/officeDocument/2006/customXml" ds:itemID="{C260EA69-F61E-400A-82EC-70F58A304BD9}"/>
</file>

<file path=customXml/itemProps70.xml><?xml version="1.0" encoding="utf-8"?>
<ds:datastoreItem xmlns:ds="http://schemas.openxmlformats.org/officeDocument/2006/customXml" ds:itemID="{8FAA268D-3028-478D-BB74-23CB264A354D}"/>
</file>

<file path=customXml/itemProps71.xml><?xml version="1.0" encoding="utf-8"?>
<ds:datastoreItem xmlns:ds="http://schemas.openxmlformats.org/officeDocument/2006/customXml" ds:itemID="{23D6A788-DEDB-4EA2-B097-A3FF720ACF14}"/>
</file>

<file path=customXml/itemProps72.xml><?xml version="1.0" encoding="utf-8"?>
<ds:datastoreItem xmlns:ds="http://schemas.openxmlformats.org/officeDocument/2006/customXml" ds:itemID="{E99AFFAE-3C27-45D9-812D-EF05F5F7A1BA}"/>
</file>

<file path=customXml/itemProps73.xml><?xml version="1.0" encoding="utf-8"?>
<ds:datastoreItem xmlns:ds="http://schemas.openxmlformats.org/officeDocument/2006/customXml" ds:itemID="{A4948384-FF7A-4272-AD90-58E3088584A6}"/>
</file>

<file path=customXml/itemProps74.xml><?xml version="1.0" encoding="utf-8"?>
<ds:datastoreItem xmlns:ds="http://schemas.openxmlformats.org/officeDocument/2006/customXml" ds:itemID="{3A703E01-8C48-4823-9CFD-77CD454F9402}"/>
</file>

<file path=customXml/itemProps75.xml><?xml version="1.0" encoding="utf-8"?>
<ds:datastoreItem xmlns:ds="http://schemas.openxmlformats.org/officeDocument/2006/customXml" ds:itemID="{96DD358F-5E36-495C-BBED-2F479E35A02F}"/>
</file>

<file path=customXml/itemProps76.xml><?xml version="1.0" encoding="utf-8"?>
<ds:datastoreItem xmlns:ds="http://schemas.openxmlformats.org/officeDocument/2006/customXml" ds:itemID="{BDB40129-E378-439A-90DD-37C9F1F15156}"/>
</file>

<file path=customXml/itemProps77.xml><?xml version="1.0" encoding="utf-8"?>
<ds:datastoreItem xmlns:ds="http://schemas.openxmlformats.org/officeDocument/2006/customXml" ds:itemID="{69C2B7B5-F284-4960-B31A-D4B5ADC43B60}"/>
</file>

<file path=customXml/itemProps78.xml><?xml version="1.0" encoding="utf-8"?>
<ds:datastoreItem xmlns:ds="http://schemas.openxmlformats.org/officeDocument/2006/customXml" ds:itemID="{3544920D-D3DB-4793-ADA0-C1044DC588C9}"/>
</file>

<file path=customXml/itemProps79.xml><?xml version="1.0" encoding="utf-8"?>
<ds:datastoreItem xmlns:ds="http://schemas.openxmlformats.org/officeDocument/2006/customXml" ds:itemID="{69BB2DCC-3F0B-4E7F-8A06-1CF0FAE2CB01}"/>
</file>

<file path=customXml/itemProps8.xml><?xml version="1.0" encoding="utf-8"?>
<ds:datastoreItem xmlns:ds="http://schemas.openxmlformats.org/officeDocument/2006/customXml" ds:itemID="{F5EBC3F2-D1FB-49CA-B157-3AB4AB0C1CE9}"/>
</file>

<file path=customXml/itemProps80.xml><?xml version="1.0" encoding="utf-8"?>
<ds:datastoreItem xmlns:ds="http://schemas.openxmlformats.org/officeDocument/2006/customXml" ds:itemID="{C70E70C2-71C5-4AD1-BCFB-E4DE5326F1E4}"/>
</file>

<file path=customXml/itemProps81.xml><?xml version="1.0" encoding="utf-8"?>
<ds:datastoreItem xmlns:ds="http://schemas.openxmlformats.org/officeDocument/2006/customXml" ds:itemID="{887FAE4E-6E18-4D93-BF5E-772746F04B6C}"/>
</file>

<file path=customXml/itemProps82.xml><?xml version="1.0" encoding="utf-8"?>
<ds:datastoreItem xmlns:ds="http://schemas.openxmlformats.org/officeDocument/2006/customXml" ds:itemID="{DBB8DE34-F096-45DA-9FC4-262266DC4F8B}"/>
</file>

<file path=customXml/itemProps83.xml><?xml version="1.0" encoding="utf-8"?>
<ds:datastoreItem xmlns:ds="http://schemas.openxmlformats.org/officeDocument/2006/customXml" ds:itemID="{55A7A233-A671-4AB8-8C56-2B2FB6C46B49}"/>
</file>

<file path=customXml/itemProps84.xml><?xml version="1.0" encoding="utf-8"?>
<ds:datastoreItem xmlns:ds="http://schemas.openxmlformats.org/officeDocument/2006/customXml" ds:itemID="{232209DC-1F2C-4004-BCE1-1553B3159506}"/>
</file>

<file path=customXml/itemProps85.xml><?xml version="1.0" encoding="utf-8"?>
<ds:datastoreItem xmlns:ds="http://schemas.openxmlformats.org/officeDocument/2006/customXml" ds:itemID="{30E9A8EC-5BF8-4487-B26C-9039AB9ADA59}"/>
</file>

<file path=customXml/itemProps86.xml><?xml version="1.0" encoding="utf-8"?>
<ds:datastoreItem xmlns:ds="http://schemas.openxmlformats.org/officeDocument/2006/customXml" ds:itemID="{6A46FCD3-E665-4367-9FA8-5E35F0B1571A}"/>
</file>

<file path=customXml/itemProps87.xml><?xml version="1.0" encoding="utf-8"?>
<ds:datastoreItem xmlns:ds="http://schemas.openxmlformats.org/officeDocument/2006/customXml" ds:itemID="{645F4D19-62ED-488F-A205-0AE9D88F594B}"/>
</file>

<file path=customXml/itemProps88.xml><?xml version="1.0" encoding="utf-8"?>
<ds:datastoreItem xmlns:ds="http://schemas.openxmlformats.org/officeDocument/2006/customXml" ds:itemID="{0DB1E1F6-9E3D-4AAA-B241-41FFB4F05552}"/>
</file>

<file path=customXml/itemProps89.xml><?xml version="1.0" encoding="utf-8"?>
<ds:datastoreItem xmlns:ds="http://schemas.openxmlformats.org/officeDocument/2006/customXml" ds:itemID="{2A2FDB09-C5DC-49BF-B082-E6560CFEA5D9}"/>
</file>

<file path=customXml/itemProps9.xml><?xml version="1.0" encoding="utf-8"?>
<ds:datastoreItem xmlns:ds="http://schemas.openxmlformats.org/officeDocument/2006/customXml" ds:itemID="{51797AC4-76FB-4EC4-98B4-EA6A3C41D912}"/>
</file>

<file path=customXml/itemProps90.xml><?xml version="1.0" encoding="utf-8"?>
<ds:datastoreItem xmlns:ds="http://schemas.openxmlformats.org/officeDocument/2006/customXml" ds:itemID="{0132761A-7EF6-4200-B4A5-4E774E36C90A}"/>
</file>

<file path=customXml/itemProps91.xml><?xml version="1.0" encoding="utf-8"?>
<ds:datastoreItem xmlns:ds="http://schemas.openxmlformats.org/officeDocument/2006/customXml" ds:itemID="{8759EB71-EA12-4574-AEE8-A6E56DB56BD0}"/>
</file>

<file path=customXml/itemProps92.xml><?xml version="1.0" encoding="utf-8"?>
<ds:datastoreItem xmlns:ds="http://schemas.openxmlformats.org/officeDocument/2006/customXml" ds:itemID="{9796E5C9-3A41-43DB-B4DC-D6877B19FEEC}"/>
</file>

<file path=customXml/itemProps93.xml><?xml version="1.0" encoding="utf-8"?>
<ds:datastoreItem xmlns:ds="http://schemas.openxmlformats.org/officeDocument/2006/customXml" ds:itemID="{3DD49649-A297-44FE-8426-8B9F3FE84B51}"/>
</file>

<file path=customXml/itemProps94.xml><?xml version="1.0" encoding="utf-8"?>
<ds:datastoreItem xmlns:ds="http://schemas.openxmlformats.org/officeDocument/2006/customXml" ds:itemID="{29BD3BD2-5808-4E36-827F-AF2DC11743C8}"/>
</file>

<file path=customXml/itemProps95.xml><?xml version="1.0" encoding="utf-8"?>
<ds:datastoreItem xmlns:ds="http://schemas.openxmlformats.org/officeDocument/2006/customXml" ds:itemID="{2C5221B1-A3C8-418E-9124-F2219D686B55}"/>
</file>

<file path=customXml/itemProps96.xml><?xml version="1.0" encoding="utf-8"?>
<ds:datastoreItem xmlns:ds="http://schemas.openxmlformats.org/officeDocument/2006/customXml" ds:itemID="{AB8CE9BC-625E-4A63-B849-F0CE52B3B9DD}"/>
</file>

<file path=customXml/itemProps97.xml><?xml version="1.0" encoding="utf-8"?>
<ds:datastoreItem xmlns:ds="http://schemas.openxmlformats.org/officeDocument/2006/customXml" ds:itemID="{76B5489F-E260-4D6E-B753-E67C38791422}"/>
</file>

<file path=customXml/itemProps98.xml><?xml version="1.0" encoding="utf-8"?>
<ds:datastoreItem xmlns:ds="http://schemas.openxmlformats.org/officeDocument/2006/customXml" ds:itemID="{A103694B-3F39-43FB-88EA-E592EE01FD0D}"/>
</file>

<file path=customXml/itemProps99.xml><?xml version="1.0" encoding="utf-8"?>
<ds:datastoreItem xmlns:ds="http://schemas.openxmlformats.org/officeDocument/2006/customXml" ds:itemID="{D4220C33-8566-4644-90FD-F03936C970BA}"/>
</file>

<file path=docProps/app.xml><?xml version="1.0" encoding="utf-8"?>
<Properties xmlns="http://schemas.openxmlformats.org/officeDocument/2006/extended-properties" xmlns:vt="http://schemas.openxmlformats.org/officeDocument/2006/docPropsVTypes">
  <Template>Normal</Template>
  <TotalTime>43</TotalTime>
  <Pages>64</Pages>
  <Words>20703</Words>
  <Characters>118011</Characters>
  <Application>Microsoft Office Word</Application>
  <DocSecurity>0</DocSecurity>
  <Lines>983</Lines>
  <Paragraphs>276</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138438</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dc:creator>
  <cp:keywords/>
  <cp:lastModifiedBy>Sanja Alikalfić</cp:lastModifiedBy>
  <cp:revision>6</cp:revision>
  <cp:lastPrinted>2018-11-02T09:38:00Z</cp:lastPrinted>
  <dcterms:created xsi:type="dcterms:W3CDTF">2018-11-01T15:01:00Z</dcterms:created>
  <dcterms:modified xsi:type="dcterms:W3CDTF">2018-11-02T09:42:00Z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962256b2-9227-4af8-9b80-afaa825bc513</vt:lpwstr>
  </property>
  <property fmtid="{D5CDD505-2E9C-101B-9397-08002B2CF9AE}" pid="3" name="ContentTypeId">
    <vt:lpwstr>0x010100F371CB0048D47B4CBE618D0511E523D5</vt:lpwstr>
  </property>
</Properties>
</file>