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1A" w:rsidRDefault="0001331A" w:rsidP="00113B84">
      <w:pPr>
        <w:suppressAutoHyphens/>
        <w:jc w:val="center"/>
        <w:rPr>
          <w:rFonts w:eastAsia="Arial Unicode MS" w:cs="Arial"/>
          <w:b/>
          <w:color w:val="000000"/>
          <w:kern w:val="1"/>
          <w:sz w:val="24"/>
          <w:szCs w:val="24"/>
          <w:lang w:eastAsia="ar-SA"/>
        </w:rPr>
      </w:pPr>
    </w:p>
    <w:p w:rsidR="00113B84" w:rsidRDefault="00113B84" w:rsidP="00113B84">
      <w:pPr>
        <w:suppressAutoHyphens/>
        <w:jc w:val="center"/>
        <w:rPr>
          <w:rFonts w:eastAsia="Arial Unicode MS" w:cs="Arial"/>
          <w:b/>
          <w:color w:val="000000"/>
          <w:kern w:val="1"/>
          <w:sz w:val="24"/>
          <w:szCs w:val="24"/>
          <w:lang w:val="sr-Cyrl-RS" w:eastAsia="ar-SA"/>
        </w:rPr>
      </w:pPr>
      <w:r w:rsidRPr="0010159C">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rsidR="00210557" w:rsidRPr="002704FA" w:rsidRDefault="00210557" w:rsidP="00210557">
      <w:pPr>
        <w:jc w:val="center"/>
        <w:rPr>
          <w:rFonts w:cs="Arial"/>
          <w:sz w:val="24"/>
          <w:szCs w:val="24"/>
          <w:lang w:val="sr-Latn-RS"/>
        </w:rPr>
      </w:pPr>
    </w:p>
    <w:p w:rsidR="00210557" w:rsidRPr="0010159C" w:rsidRDefault="00210557" w:rsidP="00210557">
      <w:pPr>
        <w:jc w:val="center"/>
        <w:rPr>
          <w:rFonts w:cs="Arial"/>
          <w:sz w:val="24"/>
          <w:szCs w:val="24"/>
          <w:lang w:val="ru-RU"/>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10159C" w:rsidRDefault="00210557" w:rsidP="00781B02">
      <w:pPr>
        <w:jc w:val="center"/>
        <w:rPr>
          <w:b/>
          <w:lang w:val="ru-RU"/>
        </w:rPr>
      </w:pPr>
      <w:bookmarkStart w:id="0" w:name="_Toc441215596"/>
      <w:bookmarkStart w:id="1" w:name="_Toc441651535"/>
      <w:bookmarkStart w:id="2" w:name="_Toc442559872"/>
      <w:r w:rsidRPr="0010159C">
        <w:rPr>
          <w:b/>
          <w:lang w:val="ru-RU"/>
        </w:rPr>
        <w:t>КОНКУРСНА ДОКУМЕНТАЦИЈА</w:t>
      </w:r>
      <w:bookmarkEnd w:id="0"/>
      <w:bookmarkEnd w:id="1"/>
      <w:bookmarkEnd w:id="2"/>
    </w:p>
    <w:p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10159C">
        <w:rPr>
          <w:rFonts w:cs="Arial"/>
          <w:sz w:val="24"/>
          <w:szCs w:val="24"/>
          <w:lang w:val="ru-RU"/>
        </w:rPr>
        <w:t xml:space="preserve">у </w:t>
      </w:r>
      <w:r w:rsidR="0001331A">
        <w:rPr>
          <w:rFonts w:cs="Arial"/>
          <w:sz w:val="24"/>
          <w:szCs w:val="24"/>
          <w:lang w:val="sr-Cyrl-RS"/>
        </w:rPr>
        <w:t>преговарачком</w:t>
      </w:r>
      <w:r w:rsidR="00B7166F">
        <w:rPr>
          <w:rFonts w:cs="Arial"/>
          <w:sz w:val="24"/>
          <w:szCs w:val="24"/>
          <w:lang w:val="sr-Cyrl-RS"/>
        </w:rPr>
        <w:t xml:space="preserve"> </w:t>
      </w:r>
      <w:r w:rsidR="00210557" w:rsidRPr="0010159C">
        <w:rPr>
          <w:rFonts w:cs="Arial"/>
          <w:sz w:val="24"/>
          <w:szCs w:val="24"/>
          <w:lang w:val="ru-RU"/>
        </w:rPr>
        <w:t xml:space="preserve">поступку </w:t>
      </w:r>
      <w:r w:rsidR="0001331A">
        <w:rPr>
          <w:rFonts w:cs="Arial"/>
          <w:sz w:val="24"/>
          <w:szCs w:val="24"/>
          <w:lang w:val="sr-Cyrl-RS"/>
        </w:rPr>
        <w:t>са објављивањем позива за подношење понуда</w:t>
      </w:r>
    </w:p>
    <w:p w:rsidR="00A71193" w:rsidRDefault="00210557" w:rsidP="00A71193">
      <w:pPr>
        <w:pStyle w:val="Title"/>
        <w:rPr>
          <w:szCs w:val="24"/>
          <w:lang w:val="sr-Cyrl-RS"/>
        </w:rPr>
      </w:pPr>
      <w:bookmarkStart w:id="3" w:name="_Toc441215597"/>
      <w:bookmarkStart w:id="4" w:name="_Toc441651536"/>
      <w:bookmarkStart w:id="5" w:name="_Toc442559873"/>
      <w:r w:rsidRPr="0010159C">
        <w:rPr>
          <w:szCs w:val="24"/>
          <w:lang w:val="ru-RU"/>
        </w:rPr>
        <w:t xml:space="preserve">за јавну набавку </w:t>
      </w:r>
      <w:r w:rsidR="00A63575">
        <w:rPr>
          <w:szCs w:val="24"/>
          <w:lang w:val="sr-Cyrl-RS"/>
        </w:rPr>
        <w:t xml:space="preserve">услуга </w:t>
      </w:r>
    </w:p>
    <w:p w:rsidR="00A71193" w:rsidRPr="004A4D6F" w:rsidRDefault="00A71193" w:rsidP="00A71193">
      <w:pPr>
        <w:pStyle w:val="Title"/>
        <w:rPr>
          <w:rFonts w:cs="Arial"/>
          <w:sz w:val="28"/>
          <w:szCs w:val="28"/>
          <w:lang w:val="sr-Cyrl-RS"/>
        </w:rPr>
      </w:pPr>
      <w:r w:rsidRPr="004A4D6F">
        <w:rPr>
          <w:rFonts w:cs="Arial"/>
          <w:sz w:val="28"/>
          <w:szCs w:val="28"/>
          <w:lang w:val="ru-RU"/>
        </w:rPr>
        <w:t>Анализа разних пројеката и израде инвестиционо-техничке документације</w:t>
      </w:r>
    </w:p>
    <w:p w:rsidR="0001331A" w:rsidRDefault="0001331A" w:rsidP="00781B02">
      <w:pPr>
        <w:jc w:val="center"/>
        <w:rPr>
          <w:sz w:val="24"/>
          <w:szCs w:val="24"/>
          <w:lang w:val="sr-Cyrl-RS"/>
        </w:rPr>
      </w:pPr>
    </w:p>
    <w:p w:rsidR="00210557" w:rsidRPr="0001331A" w:rsidRDefault="00210557" w:rsidP="00781B02">
      <w:pPr>
        <w:jc w:val="center"/>
        <w:rPr>
          <w:sz w:val="24"/>
          <w:szCs w:val="24"/>
          <w:lang w:val="sr-Cyrl-RS"/>
        </w:rPr>
      </w:pPr>
      <w:r w:rsidRPr="0010159C">
        <w:rPr>
          <w:sz w:val="24"/>
          <w:szCs w:val="24"/>
          <w:lang w:val="ru-RU"/>
        </w:rPr>
        <w:t>бр</w:t>
      </w:r>
      <w:bookmarkEnd w:id="3"/>
      <w:bookmarkEnd w:id="4"/>
      <w:bookmarkEnd w:id="5"/>
      <w:r w:rsidR="00113B84" w:rsidRPr="0010159C">
        <w:rPr>
          <w:sz w:val="24"/>
          <w:szCs w:val="24"/>
          <w:lang w:val="ru-RU"/>
        </w:rPr>
        <w:t>.</w:t>
      </w:r>
      <w:r w:rsidR="002704FA">
        <w:rPr>
          <w:sz w:val="24"/>
          <w:szCs w:val="24"/>
          <w:lang w:val="sr-Cyrl-RS"/>
        </w:rPr>
        <w:t xml:space="preserve"> </w:t>
      </w:r>
      <w:r w:rsidR="00866440" w:rsidRPr="0010159C">
        <w:rPr>
          <w:sz w:val="24"/>
          <w:szCs w:val="24"/>
          <w:lang w:val="ru-RU"/>
        </w:rPr>
        <w:t>ЈН/1000/0</w:t>
      </w:r>
      <w:r w:rsidR="004A4D6F" w:rsidRPr="0010159C">
        <w:rPr>
          <w:sz w:val="24"/>
          <w:szCs w:val="24"/>
          <w:lang w:val="ru-RU"/>
        </w:rPr>
        <w:t>002</w:t>
      </w:r>
      <w:r w:rsidR="00866440" w:rsidRPr="0010159C">
        <w:rPr>
          <w:sz w:val="24"/>
          <w:szCs w:val="24"/>
          <w:lang w:val="ru-RU"/>
        </w:rPr>
        <w:t>/201</w:t>
      </w:r>
      <w:r w:rsidR="0001331A">
        <w:rPr>
          <w:sz w:val="24"/>
          <w:szCs w:val="24"/>
          <w:lang w:val="sr-Cyrl-RS"/>
        </w:rPr>
        <w:t>7</w:t>
      </w:r>
    </w:p>
    <w:p w:rsidR="00210557" w:rsidRPr="0010159C" w:rsidRDefault="00210557" w:rsidP="00781B02">
      <w:pPr>
        <w:rPr>
          <w:lang w:val="ru-RU"/>
        </w:rPr>
      </w:pPr>
    </w:p>
    <w:p w:rsidR="00210557" w:rsidRPr="0010159C" w:rsidRDefault="00210557" w:rsidP="00210557">
      <w:pPr>
        <w:jc w:val="center"/>
        <w:rPr>
          <w:rFonts w:cs="Arial"/>
          <w:sz w:val="28"/>
          <w:szCs w:val="28"/>
          <w:lang w:val="ru-RU"/>
        </w:rPr>
      </w:pPr>
    </w:p>
    <w:p w:rsidR="00210557" w:rsidRPr="00EC5BB4" w:rsidRDefault="00210557" w:rsidP="00210557">
      <w:pPr>
        <w:pStyle w:val="Title"/>
        <w:spacing w:before="0"/>
        <w:rPr>
          <w:rFonts w:cs="Arial"/>
          <w:szCs w:val="24"/>
          <w:lang w:val="sr-Latn-RS"/>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66440" w:rsidRPr="0010159C">
        <w:rPr>
          <w:rFonts w:eastAsia="Arial Unicode MS" w:cs="Arial"/>
          <w:kern w:val="2"/>
          <w:sz w:val="24"/>
          <w:szCs w:val="24"/>
          <w:lang w:val="ru-RU"/>
        </w:rPr>
        <w:t>ЈН/1000/0</w:t>
      </w:r>
      <w:r w:rsidR="004A4D6F">
        <w:rPr>
          <w:rFonts w:eastAsia="Arial Unicode MS" w:cs="Arial"/>
          <w:kern w:val="2"/>
          <w:sz w:val="24"/>
          <w:szCs w:val="24"/>
          <w:lang w:val="sr-Cyrl-RS"/>
        </w:rPr>
        <w:t>002</w:t>
      </w:r>
      <w:r w:rsidR="00866440" w:rsidRPr="0010159C">
        <w:rPr>
          <w:rFonts w:eastAsia="Arial Unicode MS" w:cs="Arial"/>
          <w:kern w:val="2"/>
          <w:sz w:val="24"/>
          <w:szCs w:val="24"/>
          <w:lang w:val="ru-RU"/>
        </w:rPr>
        <w:t>/201</w:t>
      </w:r>
      <w:r w:rsidR="0001331A">
        <w:rPr>
          <w:rFonts w:eastAsia="Arial Unicode MS" w:cs="Arial"/>
          <w:kern w:val="2"/>
          <w:sz w:val="24"/>
          <w:szCs w:val="24"/>
          <w:lang w:val="sr-Cyrl-RS"/>
        </w:rPr>
        <w:t>7</w:t>
      </w:r>
    </w:p>
    <w:p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w:t>
      </w:r>
      <w:r w:rsidR="00362906" w:rsidRPr="009F0026">
        <w:rPr>
          <w:rFonts w:eastAsia="Arial Unicode MS" w:cs="Arial"/>
          <w:kern w:val="2"/>
          <w:sz w:val="24"/>
          <w:szCs w:val="24"/>
          <w:lang w:val="ru-RU"/>
        </w:rPr>
        <w:t>01.</w:t>
      </w:r>
      <w:r w:rsidR="009F0026" w:rsidRPr="009F0026">
        <w:rPr>
          <w:rFonts w:eastAsia="Arial Unicode MS" w:cs="Arial"/>
          <w:kern w:val="2"/>
          <w:sz w:val="24"/>
          <w:szCs w:val="24"/>
        </w:rPr>
        <w:t>433894</w:t>
      </w:r>
      <w:r w:rsidR="00362906" w:rsidRPr="009F0026">
        <w:rPr>
          <w:rFonts w:eastAsia="Arial Unicode MS" w:cs="Arial"/>
          <w:kern w:val="2"/>
          <w:sz w:val="24"/>
          <w:szCs w:val="24"/>
          <w:lang w:val="ru-RU"/>
        </w:rPr>
        <w:t>/3-1</w:t>
      </w:r>
      <w:r w:rsidR="009F0026" w:rsidRPr="009F0026">
        <w:rPr>
          <w:rFonts w:eastAsia="Arial Unicode MS" w:cs="Arial"/>
          <w:kern w:val="2"/>
          <w:sz w:val="24"/>
          <w:szCs w:val="24"/>
          <w:lang w:val="ru-RU"/>
        </w:rPr>
        <w:t>7 од 28</w:t>
      </w:r>
      <w:r w:rsidR="00362906" w:rsidRPr="009F0026">
        <w:rPr>
          <w:rFonts w:eastAsia="Arial Unicode MS" w:cs="Arial"/>
          <w:kern w:val="2"/>
          <w:sz w:val="24"/>
          <w:szCs w:val="24"/>
          <w:lang w:val="ru-RU"/>
        </w:rPr>
        <w:t>.</w:t>
      </w:r>
      <w:r w:rsidR="009F0026" w:rsidRPr="009F0026">
        <w:rPr>
          <w:rFonts w:eastAsia="Arial Unicode MS" w:cs="Arial"/>
          <w:kern w:val="2"/>
          <w:sz w:val="24"/>
          <w:szCs w:val="24"/>
          <w:lang w:val="ru-RU"/>
        </w:rPr>
        <w:t>09</w:t>
      </w:r>
      <w:r w:rsidR="00362906" w:rsidRPr="009F0026">
        <w:rPr>
          <w:rFonts w:eastAsia="Arial Unicode MS" w:cs="Arial"/>
          <w:kern w:val="2"/>
          <w:sz w:val="24"/>
          <w:szCs w:val="24"/>
          <w:lang w:val="ru-RU"/>
        </w:rPr>
        <w:t>.201</w:t>
      </w:r>
      <w:r w:rsidR="0001331A" w:rsidRPr="009F0026">
        <w:rPr>
          <w:rFonts w:eastAsia="Arial Unicode MS" w:cs="Arial"/>
          <w:kern w:val="2"/>
          <w:sz w:val="24"/>
          <w:szCs w:val="24"/>
          <w:lang w:val="ru-RU"/>
        </w:rPr>
        <w:t>7</w:t>
      </w:r>
      <w:r w:rsidR="00362906" w:rsidRPr="009F0026">
        <w:rPr>
          <w:rFonts w:eastAsia="Arial Unicode MS" w:cs="Arial"/>
          <w:kern w:val="2"/>
          <w:sz w:val="24"/>
          <w:szCs w:val="24"/>
          <w:lang w:val="sr-Latn-RS"/>
        </w:rPr>
        <w:t>.</w:t>
      </w:r>
      <w:r w:rsidR="00362906" w:rsidRPr="009F0026">
        <w:rPr>
          <w:rFonts w:eastAsia="Arial Unicode MS" w:cs="Arial"/>
          <w:kern w:val="2"/>
          <w:sz w:val="24"/>
          <w:szCs w:val="24"/>
          <w:lang w:val="sr-Cyrl-RS"/>
        </w:rPr>
        <w:t xml:space="preserve"> године</w:t>
      </w:r>
    </w:p>
    <w:p w:rsidR="009642F1" w:rsidRPr="00EC5BB4" w:rsidRDefault="009642F1" w:rsidP="009642F1">
      <w:pPr>
        <w:pStyle w:val="Title"/>
        <w:spacing w:before="0"/>
        <w:rPr>
          <w:rFonts w:cs="Arial"/>
          <w:b w:val="0"/>
          <w:color w:val="FF0000"/>
          <w:szCs w:val="24"/>
        </w:rPr>
      </w:pPr>
    </w:p>
    <w:p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sidRPr="005A27F2">
        <w:rPr>
          <w:rFonts w:eastAsia="Arial Unicode MS" w:cs="Arial"/>
          <w:kern w:val="2"/>
          <w:sz w:val="24"/>
          <w:szCs w:val="24"/>
          <w:lang w:val="ru-RU"/>
        </w:rPr>
        <w:t>12.01.</w:t>
      </w:r>
      <w:r w:rsidR="000B6C49">
        <w:rPr>
          <w:rFonts w:eastAsia="Arial Unicode MS" w:cs="Arial"/>
          <w:kern w:val="2"/>
          <w:sz w:val="24"/>
          <w:szCs w:val="24"/>
          <w:lang w:val="sr-Cyrl-RS"/>
        </w:rPr>
        <w:t>433894</w:t>
      </w:r>
      <w:r w:rsidR="00286A2B" w:rsidRPr="005A27F2">
        <w:rPr>
          <w:rFonts w:eastAsia="Arial Unicode MS" w:cs="Arial"/>
          <w:kern w:val="2"/>
          <w:sz w:val="24"/>
          <w:szCs w:val="24"/>
          <w:lang w:val="ru-RU"/>
        </w:rPr>
        <w:t>/</w:t>
      </w:r>
      <w:r w:rsidR="009F0026" w:rsidRPr="005A27F2">
        <w:rPr>
          <w:rFonts w:eastAsia="Arial Unicode MS" w:cs="Arial"/>
          <w:kern w:val="2"/>
          <w:sz w:val="24"/>
          <w:szCs w:val="24"/>
          <w:lang w:val="ru-RU"/>
        </w:rPr>
        <w:t xml:space="preserve"> </w:t>
      </w:r>
      <w:r w:rsidR="000B6C49">
        <w:rPr>
          <w:rFonts w:eastAsia="Arial Unicode MS" w:cs="Arial"/>
          <w:kern w:val="2"/>
          <w:sz w:val="24"/>
          <w:szCs w:val="24"/>
          <w:lang w:val="ru-RU"/>
        </w:rPr>
        <w:t>12</w:t>
      </w:r>
      <w:r w:rsidR="009F0026" w:rsidRPr="005A27F2">
        <w:rPr>
          <w:rFonts w:eastAsia="Arial Unicode MS" w:cs="Arial"/>
          <w:kern w:val="2"/>
          <w:sz w:val="24"/>
          <w:szCs w:val="24"/>
          <w:lang w:val="ru-RU"/>
        </w:rPr>
        <w:t xml:space="preserve">  </w:t>
      </w:r>
      <w:r w:rsidRPr="005A27F2">
        <w:rPr>
          <w:rFonts w:eastAsia="Arial Unicode MS" w:cs="Arial"/>
          <w:kern w:val="2"/>
          <w:sz w:val="24"/>
          <w:szCs w:val="24"/>
          <w:lang w:val="ru-RU"/>
        </w:rPr>
        <w:t>-1</w:t>
      </w:r>
      <w:r w:rsidR="00362906" w:rsidRPr="005A27F2">
        <w:rPr>
          <w:rFonts w:eastAsia="Arial Unicode MS" w:cs="Arial"/>
          <w:kern w:val="2"/>
          <w:sz w:val="24"/>
          <w:szCs w:val="24"/>
          <w:lang w:val="ru-RU"/>
        </w:rPr>
        <w:t>7</w:t>
      </w:r>
      <w:r w:rsidRPr="005A27F2">
        <w:rPr>
          <w:rFonts w:eastAsia="Arial Unicode MS" w:cs="Arial"/>
          <w:kern w:val="2"/>
          <w:sz w:val="24"/>
          <w:szCs w:val="24"/>
          <w:lang w:val="ru-RU"/>
        </w:rPr>
        <w:t xml:space="preserve"> од </w:t>
      </w:r>
      <w:r w:rsidR="000B6C49">
        <w:rPr>
          <w:rFonts w:eastAsia="Arial Unicode MS" w:cs="Arial"/>
          <w:kern w:val="2"/>
          <w:sz w:val="24"/>
          <w:szCs w:val="24"/>
          <w:lang w:val="sr-Cyrl-RS"/>
        </w:rPr>
        <w:t>26</w:t>
      </w:r>
      <w:r w:rsidR="004A4D6F" w:rsidRPr="005A27F2">
        <w:rPr>
          <w:rFonts w:eastAsia="Arial Unicode MS" w:cs="Arial"/>
          <w:kern w:val="2"/>
          <w:sz w:val="24"/>
          <w:szCs w:val="24"/>
          <w:lang w:val="ru-RU"/>
        </w:rPr>
        <w:t>.</w:t>
      </w:r>
      <w:r w:rsidR="000B6C49">
        <w:rPr>
          <w:rFonts w:eastAsia="Arial Unicode MS" w:cs="Arial"/>
          <w:kern w:val="2"/>
          <w:sz w:val="24"/>
          <w:szCs w:val="24"/>
          <w:lang w:val="sr-Cyrl-RS"/>
        </w:rPr>
        <w:t>10</w:t>
      </w:r>
      <w:bookmarkStart w:id="6" w:name="_GoBack"/>
      <w:bookmarkEnd w:id="6"/>
      <w:r w:rsidR="00EC2F36" w:rsidRPr="005A27F2">
        <w:rPr>
          <w:rFonts w:eastAsia="Arial Unicode MS" w:cs="Arial"/>
          <w:kern w:val="2"/>
          <w:sz w:val="24"/>
          <w:szCs w:val="24"/>
          <w:lang w:val="ru-RU"/>
        </w:rPr>
        <w:t>.</w:t>
      </w:r>
      <w:r w:rsidR="00413BCE" w:rsidRPr="005A27F2">
        <w:rPr>
          <w:rFonts w:eastAsia="Arial Unicode MS" w:cs="Arial"/>
          <w:kern w:val="2"/>
          <w:sz w:val="24"/>
          <w:szCs w:val="24"/>
          <w:lang w:val="ru-RU"/>
        </w:rPr>
        <w:t>201</w:t>
      </w:r>
      <w:r w:rsidR="00362906" w:rsidRPr="005A27F2">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C53AC6" w:rsidRPr="00EC5BB4" w:rsidRDefault="00C53AC6" w:rsidP="00D049C0">
      <w:pPr>
        <w:pStyle w:val="BodyText"/>
        <w:spacing w:before="0"/>
        <w:rPr>
          <w:rFonts w:cs="Arial"/>
          <w:szCs w:val="24"/>
        </w:rPr>
      </w:pPr>
    </w:p>
    <w:p w:rsidR="00C53AC6" w:rsidRPr="0010159C"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4A4D6F">
        <w:rPr>
          <w:rFonts w:cs="Arial"/>
          <w:sz w:val="24"/>
          <w:szCs w:val="24"/>
          <w:lang w:val="sr-Cyrl-RS"/>
        </w:rPr>
        <w:t>Октобар</w:t>
      </w:r>
      <w:r w:rsidR="003032C8" w:rsidRPr="0010159C">
        <w:rPr>
          <w:rFonts w:cs="Arial"/>
          <w:i/>
          <w:color w:val="00B0F0"/>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79591F" w:rsidRDefault="0079591F" w:rsidP="00F42E13">
      <w:pPr>
        <w:spacing w:before="0"/>
        <w:rPr>
          <w:rFonts w:eastAsia="TimesNewRomanPSMT" w:cs="Arial"/>
          <w:color w:val="000000"/>
          <w:kern w:val="2"/>
          <w:sz w:val="24"/>
          <w:szCs w:val="24"/>
          <w:lang w:val="ru-RU"/>
        </w:rPr>
      </w:pPr>
    </w:p>
    <w:p w:rsidR="00F42E13" w:rsidRPr="00463F5D" w:rsidRDefault="00A71193" w:rsidP="00F42E13">
      <w:pPr>
        <w:spacing w:before="0"/>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D30F35">
        <w:rPr>
          <w:rFonts w:cs="Arial"/>
          <w:sz w:val="24"/>
          <w:szCs w:val="24"/>
          <w:lang w:val="ru-RU"/>
        </w:rPr>
        <w:t xml:space="preserve">36, </w:t>
      </w:r>
      <w:r w:rsidR="00F42E13" w:rsidRPr="00463F5D">
        <w:rPr>
          <w:rFonts w:cs="Arial"/>
          <w:sz w:val="24"/>
          <w:szCs w:val="24"/>
          <w:lang w:val="ru-RU"/>
        </w:rPr>
        <w:t xml:space="preserve">61. </w:t>
      </w:r>
      <w:r w:rsidRPr="00463F5D">
        <w:rPr>
          <w:rFonts w:cs="Arial"/>
          <w:sz w:val="24"/>
          <w:szCs w:val="24"/>
          <w:lang w:val="ru-RU"/>
        </w:rPr>
        <w:t>и</w:t>
      </w:r>
      <w:r>
        <w:rPr>
          <w:rFonts w:cs="Arial"/>
          <w:sz w:val="24"/>
          <w:szCs w:val="24"/>
          <w:lang w:val="ru-RU"/>
        </w:rPr>
        <w:t xml:space="preserve"> 123.</w:t>
      </w:r>
      <w:r w:rsidRPr="00BE6857">
        <w:rPr>
          <w:rFonts w:cs="Arial"/>
          <w:sz w:val="24"/>
          <w:szCs w:val="24"/>
          <w:lang w:val="ru-RU"/>
        </w:rPr>
        <w:t xml:space="preserve"> </w:t>
      </w:r>
      <w:r w:rsidR="00F42E13" w:rsidRPr="00463F5D">
        <w:rPr>
          <w:rFonts w:cs="Arial"/>
          <w:sz w:val="24"/>
          <w:szCs w:val="24"/>
          <w:lang w:val="ru-RU"/>
        </w:rPr>
        <w:t>Закона о јавним набавкама („Сл. гласник РС”</w:t>
      </w:r>
      <w:r>
        <w:rPr>
          <w:rFonts w:cs="Arial"/>
          <w:sz w:val="24"/>
          <w:szCs w:val="24"/>
        </w:rPr>
        <w:t>,</w:t>
      </w:r>
      <w:r w:rsidR="00F42E13" w:rsidRPr="00463F5D">
        <w:rPr>
          <w:rFonts w:cs="Arial"/>
          <w:sz w:val="24"/>
          <w:szCs w:val="24"/>
          <w:lang w:val="ru-RU"/>
        </w:rPr>
        <w:t xml:space="preserve"> бр. 124/</w:t>
      </w:r>
      <w:r>
        <w:rPr>
          <w:rFonts w:cs="Arial"/>
          <w:sz w:val="24"/>
          <w:szCs w:val="24"/>
        </w:rPr>
        <w:t>20</w:t>
      </w:r>
      <w:r w:rsidR="00F42E13" w:rsidRPr="00463F5D">
        <w:rPr>
          <w:rFonts w:cs="Arial"/>
          <w:sz w:val="24"/>
          <w:szCs w:val="24"/>
          <w:lang w:val="ru-RU"/>
        </w:rPr>
        <w:t>12, 14/</w:t>
      </w:r>
      <w:r>
        <w:rPr>
          <w:rFonts w:cs="Arial"/>
          <w:sz w:val="24"/>
          <w:szCs w:val="24"/>
        </w:rPr>
        <w:t>20</w:t>
      </w:r>
      <w:r w:rsidR="00F42E13" w:rsidRPr="00463F5D">
        <w:rPr>
          <w:rFonts w:cs="Arial"/>
          <w:sz w:val="24"/>
          <w:szCs w:val="24"/>
          <w:lang w:val="ru-RU"/>
        </w:rPr>
        <w:t>15 и 68/</w:t>
      </w:r>
      <w:r>
        <w:rPr>
          <w:rFonts w:cs="Arial"/>
          <w:sz w:val="24"/>
          <w:szCs w:val="24"/>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 xml:space="preserve">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01331A">
        <w:rPr>
          <w:rFonts w:cs="Arial"/>
          <w:sz w:val="24"/>
          <w:szCs w:val="24"/>
          <w:lang w:val="ru-RU"/>
        </w:rPr>
        <w:t>5</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F42E13" w:rsidRPr="009F0026">
        <w:rPr>
          <w:rFonts w:cs="Arial"/>
          <w:sz w:val="24"/>
          <w:szCs w:val="24"/>
          <w:lang w:val="ru-RU"/>
        </w:rPr>
        <w:t>услова („Сл. гласник РС”</w:t>
      </w:r>
      <w:r w:rsidRPr="009F0026">
        <w:rPr>
          <w:rFonts w:cs="Arial"/>
          <w:sz w:val="24"/>
          <w:szCs w:val="24"/>
        </w:rPr>
        <w:t>,</w:t>
      </w:r>
      <w:r w:rsidR="00F42E13" w:rsidRPr="009F0026">
        <w:rPr>
          <w:rFonts w:cs="Arial"/>
          <w:sz w:val="24"/>
          <w:szCs w:val="24"/>
          <w:lang w:val="ru-RU"/>
        </w:rPr>
        <w:t xml:space="preserve"> бр. 86/</w:t>
      </w:r>
      <w:r w:rsidRPr="009F0026">
        <w:rPr>
          <w:rFonts w:cs="Arial"/>
          <w:sz w:val="24"/>
          <w:szCs w:val="24"/>
        </w:rPr>
        <w:t>20</w:t>
      </w:r>
      <w:r w:rsidR="00F42E13" w:rsidRPr="009F0026">
        <w:rPr>
          <w:rFonts w:cs="Arial"/>
          <w:sz w:val="24"/>
          <w:szCs w:val="24"/>
          <w:lang w:val="ru-RU"/>
        </w:rPr>
        <w:t xml:space="preserve">15), Одлуке о покретању поступка јавне набавке број </w:t>
      </w:r>
      <w:r w:rsidR="00362906" w:rsidRPr="009F0026">
        <w:rPr>
          <w:rFonts w:cs="Arial"/>
          <w:sz w:val="24"/>
          <w:szCs w:val="24"/>
          <w:lang w:val="ru-RU"/>
        </w:rPr>
        <w:t>12.01.</w:t>
      </w:r>
      <w:r w:rsidR="009F0026" w:rsidRPr="009F0026">
        <w:rPr>
          <w:rFonts w:cs="Arial"/>
          <w:sz w:val="24"/>
          <w:szCs w:val="24"/>
        </w:rPr>
        <w:t>433894</w:t>
      </w:r>
      <w:r w:rsidR="00362906" w:rsidRPr="009F0026">
        <w:rPr>
          <w:rFonts w:cs="Arial"/>
          <w:sz w:val="24"/>
          <w:szCs w:val="24"/>
          <w:lang w:val="ru-RU"/>
        </w:rPr>
        <w:t>/2-1</w:t>
      </w:r>
      <w:r w:rsidR="0001331A" w:rsidRPr="009F0026">
        <w:rPr>
          <w:rFonts w:cs="Arial"/>
          <w:sz w:val="24"/>
          <w:szCs w:val="24"/>
          <w:lang w:val="ru-RU"/>
        </w:rPr>
        <w:t>7</w:t>
      </w:r>
      <w:r w:rsidR="00362906" w:rsidRPr="009F0026">
        <w:rPr>
          <w:rFonts w:cs="Arial"/>
          <w:sz w:val="24"/>
          <w:szCs w:val="24"/>
          <w:lang w:val="ru-RU"/>
        </w:rPr>
        <w:t xml:space="preserve"> од </w:t>
      </w:r>
      <w:r w:rsidR="009F0026" w:rsidRPr="009F0026">
        <w:rPr>
          <w:rFonts w:cs="Arial"/>
          <w:sz w:val="24"/>
          <w:szCs w:val="24"/>
        </w:rPr>
        <w:t>28</w:t>
      </w:r>
      <w:r w:rsidR="00362906" w:rsidRPr="009F0026">
        <w:rPr>
          <w:rFonts w:cs="Arial"/>
          <w:sz w:val="24"/>
          <w:szCs w:val="24"/>
          <w:lang w:val="ru-RU"/>
        </w:rPr>
        <w:t>.</w:t>
      </w:r>
      <w:r w:rsidR="009F0026" w:rsidRPr="009F0026">
        <w:rPr>
          <w:rFonts w:cs="Arial"/>
          <w:sz w:val="24"/>
          <w:szCs w:val="24"/>
          <w:lang w:val="ru-RU"/>
        </w:rPr>
        <w:t>09</w:t>
      </w:r>
      <w:r w:rsidR="00362906" w:rsidRPr="009F0026">
        <w:rPr>
          <w:rFonts w:cs="Arial"/>
          <w:sz w:val="24"/>
          <w:szCs w:val="24"/>
          <w:lang w:val="ru-RU"/>
        </w:rPr>
        <w:t>.201</w:t>
      </w:r>
      <w:r w:rsidR="0001331A" w:rsidRPr="009F0026">
        <w:rPr>
          <w:rFonts w:cs="Arial"/>
          <w:sz w:val="24"/>
          <w:szCs w:val="24"/>
          <w:lang w:val="ru-RU"/>
        </w:rPr>
        <w:t>7</w:t>
      </w:r>
      <w:r w:rsidR="00F42E13" w:rsidRPr="009F0026">
        <w:rPr>
          <w:rFonts w:cs="Arial"/>
          <w:sz w:val="24"/>
          <w:szCs w:val="24"/>
          <w:lang w:val="ru-RU"/>
        </w:rPr>
        <w:t xml:space="preserve">. године и Решења о образовању комисије за јавну набавку број </w:t>
      </w:r>
      <w:r w:rsidR="00362906" w:rsidRPr="009F0026">
        <w:rPr>
          <w:rFonts w:cs="Arial"/>
          <w:sz w:val="24"/>
          <w:szCs w:val="24"/>
          <w:lang w:val="ru-RU"/>
        </w:rPr>
        <w:t>12.01.</w:t>
      </w:r>
      <w:r w:rsidR="009F0026" w:rsidRPr="009F0026">
        <w:rPr>
          <w:rFonts w:cs="Arial"/>
          <w:sz w:val="24"/>
          <w:szCs w:val="24"/>
        </w:rPr>
        <w:t>433894</w:t>
      </w:r>
      <w:r w:rsidR="00362906" w:rsidRPr="009F0026">
        <w:rPr>
          <w:rFonts w:cs="Arial"/>
          <w:sz w:val="24"/>
          <w:szCs w:val="24"/>
          <w:lang w:val="ru-RU"/>
        </w:rPr>
        <w:t>/3-1</w:t>
      </w:r>
      <w:r w:rsidR="0001331A" w:rsidRPr="009F0026">
        <w:rPr>
          <w:rFonts w:cs="Arial"/>
          <w:sz w:val="24"/>
          <w:szCs w:val="24"/>
          <w:lang w:val="ru-RU"/>
        </w:rPr>
        <w:t>7</w:t>
      </w:r>
      <w:r w:rsidR="00362906" w:rsidRPr="009F0026">
        <w:rPr>
          <w:rFonts w:cs="Arial"/>
          <w:sz w:val="24"/>
          <w:szCs w:val="24"/>
          <w:lang w:val="ru-RU"/>
        </w:rPr>
        <w:t xml:space="preserve"> од </w:t>
      </w:r>
      <w:r w:rsidR="009F0026" w:rsidRPr="009F0026">
        <w:rPr>
          <w:rFonts w:cs="Arial"/>
          <w:sz w:val="24"/>
          <w:szCs w:val="24"/>
          <w:lang w:val="ru-RU"/>
        </w:rPr>
        <w:t>28</w:t>
      </w:r>
      <w:r w:rsidR="00362906" w:rsidRPr="009F0026">
        <w:rPr>
          <w:rFonts w:cs="Arial"/>
          <w:sz w:val="24"/>
          <w:szCs w:val="24"/>
          <w:lang w:val="ru-RU"/>
        </w:rPr>
        <w:t>.</w:t>
      </w:r>
      <w:r w:rsidR="009F0026" w:rsidRPr="009F0026">
        <w:rPr>
          <w:rFonts w:cs="Arial"/>
          <w:sz w:val="24"/>
          <w:szCs w:val="24"/>
          <w:lang w:val="ru-RU"/>
        </w:rPr>
        <w:t>09</w:t>
      </w:r>
      <w:r w:rsidR="00362906" w:rsidRPr="009F0026">
        <w:rPr>
          <w:rFonts w:cs="Arial"/>
          <w:sz w:val="24"/>
          <w:szCs w:val="24"/>
          <w:lang w:val="ru-RU"/>
        </w:rPr>
        <w:t>.201</w:t>
      </w:r>
      <w:r w:rsidR="0001331A" w:rsidRPr="009F0026">
        <w:rPr>
          <w:rFonts w:cs="Arial"/>
          <w:sz w:val="24"/>
          <w:szCs w:val="24"/>
          <w:lang w:val="ru-RU"/>
        </w:rPr>
        <w:t>7</w:t>
      </w:r>
      <w:r w:rsidR="00F42E13" w:rsidRPr="009F0026">
        <w:rPr>
          <w:rFonts w:cs="Arial"/>
          <w:sz w:val="24"/>
          <w:szCs w:val="24"/>
          <w:lang w:val="ru-RU"/>
        </w:rPr>
        <w:t>. године припремљена је:</w:t>
      </w:r>
    </w:p>
    <w:p w:rsidR="00F42E13" w:rsidRPr="00463F5D" w:rsidRDefault="00F42E13" w:rsidP="00F42E13">
      <w:pPr>
        <w:spacing w:before="0"/>
        <w:rPr>
          <w:rFonts w:cs="Arial"/>
          <w:b/>
          <w:sz w:val="24"/>
          <w:szCs w:val="24"/>
          <w:lang w:val="ru-RU"/>
        </w:rPr>
      </w:pPr>
    </w:p>
    <w:p w:rsidR="000C50A0" w:rsidRPr="00EC5BB4" w:rsidRDefault="000C50A0" w:rsidP="00F42E13">
      <w:pPr>
        <w:spacing w:before="0"/>
        <w:rPr>
          <w:rFonts w:cs="Arial"/>
          <w:b/>
          <w:spacing w:val="80"/>
          <w:szCs w:val="24"/>
          <w:lang w:val="ru-RU"/>
        </w:rPr>
      </w:pPr>
    </w:p>
    <w:p w:rsidR="00210557" w:rsidRPr="0010159C" w:rsidRDefault="00210557" w:rsidP="00781B02">
      <w:pPr>
        <w:jc w:val="center"/>
        <w:rPr>
          <w:b/>
          <w:lang w:val="ru-RU"/>
        </w:rPr>
      </w:pPr>
      <w:bookmarkStart w:id="7" w:name="_Toc441215598"/>
      <w:bookmarkStart w:id="8" w:name="_Toc441651537"/>
      <w:bookmarkStart w:id="9" w:name="_Toc442559874"/>
      <w:r w:rsidRPr="0010159C">
        <w:rPr>
          <w:b/>
          <w:lang w:val="ru-RU"/>
        </w:rPr>
        <w:t>КОНКУРСНА ДОКУМЕНТАЦИЈА</w:t>
      </w:r>
      <w:bookmarkEnd w:id="7"/>
      <w:bookmarkEnd w:id="8"/>
      <w:bookmarkEnd w:id="9"/>
    </w:p>
    <w:p w:rsidR="0001331A" w:rsidRPr="0001331A" w:rsidRDefault="0001331A" w:rsidP="0001331A">
      <w:pPr>
        <w:jc w:val="center"/>
        <w:rPr>
          <w:rFonts w:cs="Arial"/>
          <w:sz w:val="24"/>
          <w:szCs w:val="24"/>
          <w:lang w:val="sr-Cyrl-RS"/>
        </w:rPr>
      </w:pPr>
      <w:r w:rsidRPr="00EC5BB4">
        <w:rPr>
          <w:rFonts w:cs="Arial"/>
          <w:sz w:val="24"/>
          <w:szCs w:val="24"/>
          <w:lang w:val="sr-Cyrl-CS"/>
        </w:rPr>
        <w:t xml:space="preserve">за подношење понуда </w:t>
      </w:r>
      <w:r w:rsidRPr="0010159C">
        <w:rPr>
          <w:rFonts w:cs="Arial"/>
          <w:sz w:val="24"/>
          <w:szCs w:val="24"/>
          <w:lang w:val="ru-RU"/>
        </w:rPr>
        <w:t xml:space="preserve">у </w:t>
      </w:r>
      <w:r>
        <w:rPr>
          <w:rFonts w:cs="Arial"/>
          <w:sz w:val="24"/>
          <w:szCs w:val="24"/>
          <w:lang w:val="sr-Cyrl-RS"/>
        </w:rPr>
        <w:t xml:space="preserve">преговарачком </w:t>
      </w:r>
      <w:r w:rsidRPr="0010159C">
        <w:rPr>
          <w:rFonts w:cs="Arial"/>
          <w:sz w:val="24"/>
          <w:szCs w:val="24"/>
          <w:lang w:val="ru-RU"/>
        </w:rPr>
        <w:t xml:space="preserve">поступку </w:t>
      </w:r>
      <w:r>
        <w:rPr>
          <w:rFonts w:cs="Arial"/>
          <w:sz w:val="24"/>
          <w:szCs w:val="24"/>
          <w:lang w:val="sr-Cyrl-RS"/>
        </w:rPr>
        <w:t>са објављивањем позива за подношење понуда</w:t>
      </w:r>
    </w:p>
    <w:p w:rsidR="0001331A" w:rsidRDefault="0001331A" w:rsidP="0001331A">
      <w:pPr>
        <w:jc w:val="center"/>
        <w:rPr>
          <w:sz w:val="24"/>
          <w:szCs w:val="24"/>
          <w:lang w:val="sr-Cyrl-RS"/>
        </w:rPr>
      </w:pPr>
      <w:r w:rsidRPr="0010159C">
        <w:rPr>
          <w:sz w:val="24"/>
          <w:szCs w:val="24"/>
          <w:lang w:val="ru-RU"/>
        </w:rPr>
        <w:t xml:space="preserve">за јавну набавку </w:t>
      </w:r>
      <w:r>
        <w:rPr>
          <w:sz w:val="24"/>
          <w:szCs w:val="24"/>
          <w:lang w:val="sr-Cyrl-RS"/>
        </w:rPr>
        <w:t xml:space="preserve">услуга </w:t>
      </w:r>
    </w:p>
    <w:p w:rsidR="00A71193" w:rsidRPr="00A71193" w:rsidRDefault="00A71193" w:rsidP="00A71193">
      <w:pPr>
        <w:pStyle w:val="Title"/>
        <w:rPr>
          <w:rFonts w:cs="Arial"/>
          <w:b w:val="0"/>
          <w:sz w:val="28"/>
          <w:szCs w:val="28"/>
          <w:lang w:val="sr-Cyrl-RS"/>
        </w:rPr>
      </w:pPr>
      <w:r w:rsidRPr="00A71193">
        <w:rPr>
          <w:rFonts w:cs="Arial"/>
          <w:b w:val="0"/>
          <w:sz w:val="28"/>
          <w:szCs w:val="28"/>
          <w:lang w:val="ru-RU"/>
        </w:rPr>
        <w:t>Анализа разних пројеката и израде инвестиционо-техничке документације</w:t>
      </w:r>
    </w:p>
    <w:p w:rsidR="0001331A" w:rsidRPr="0001331A" w:rsidRDefault="0001331A" w:rsidP="0001331A">
      <w:pPr>
        <w:jc w:val="center"/>
        <w:rPr>
          <w:sz w:val="24"/>
          <w:szCs w:val="24"/>
          <w:lang w:val="sr-Cyrl-RS"/>
        </w:rPr>
      </w:pPr>
      <w:r w:rsidRPr="0010159C">
        <w:rPr>
          <w:sz w:val="24"/>
          <w:szCs w:val="24"/>
          <w:lang w:val="ru-RU"/>
        </w:rPr>
        <w:t>бр.</w:t>
      </w:r>
      <w:r>
        <w:rPr>
          <w:sz w:val="24"/>
          <w:szCs w:val="24"/>
          <w:lang w:val="sr-Cyrl-RS"/>
        </w:rPr>
        <w:t xml:space="preserve"> </w:t>
      </w:r>
      <w:r w:rsidRPr="0010159C">
        <w:rPr>
          <w:sz w:val="24"/>
          <w:szCs w:val="24"/>
          <w:lang w:val="ru-RU"/>
        </w:rPr>
        <w:t>ЈН/1000/0</w:t>
      </w:r>
      <w:r w:rsidR="004A4D6F">
        <w:rPr>
          <w:sz w:val="24"/>
          <w:szCs w:val="24"/>
          <w:lang w:val="sr-Cyrl-RS"/>
        </w:rPr>
        <w:t>002</w:t>
      </w:r>
      <w:r w:rsidRPr="0010159C">
        <w:rPr>
          <w:sz w:val="24"/>
          <w:szCs w:val="24"/>
          <w:lang w:val="ru-RU"/>
        </w:rPr>
        <w:t>/201</w:t>
      </w:r>
      <w:r>
        <w:rPr>
          <w:sz w:val="24"/>
          <w:szCs w:val="24"/>
          <w:lang w:val="sr-Cyrl-RS"/>
        </w:rPr>
        <w:t>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00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8384"/>
      </w:tblGrid>
      <w:tr w:rsidR="004A4D6F" w:rsidRPr="00DA5FCC"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84" w:type="dxa"/>
          </w:tcPr>
          <w:p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84" w:type="dxa"/>
          </w:tcPr>
          <w:p w:rsidR="004A4D6F" w:rsidRPr="00C62AA7" w:rsidRDefault="004A4D6F"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4D6F" w:rsidRPr="00DA5FCC" w:rsidTr="004A4D6F">
        <w:trPr>
          <w:trHeight w:val="671"/>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84" w:type="dxa"/>
          </w:tcPr>
          <w:p w:rsidR="004A4D6F" w:rsidRPr="00C62AA7" w:rsidRDefault="004A4D6F"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4D6F" w:rsidRPr="00DA5FCC" w:rsidTr="004A4D6F">
        <w:trPr>
          <w:trHeight w:val="671"/>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84" w:type="dxa"/>
          </w:tcPr>
          <w:p w:rsidR="004A4D6F" w:rsidRPr="0010159C" w:rsidRDefault="004A4D6F"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84" w:type="dxa"/>
          </w:tcPr>
          <w:p w:rsidR="004A4D6F" w:rsidRPr="00C62AA7" w:rsidRDefault="004A4D6F"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уговора</w:t>
            </w:r>
          </w:p>
        </w:tc>
      </w:tr>
      <w:tr w:rsidR="004A4D6F" w:rsidRPr="00DA5FCC" w:rsidTr="004A4D6F">
        <w:trPr>
          <w:trHeight w:val="403"/>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84" w:type="dxa"/>
          </w:tcPr>
          <w:p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384" w:type="dxa"/>
          </w:tcPr>
          <w:p w:rsidR="004A4D6F" w:rsidRPr="00C62AA7" w:rsidRDefault="004A4D6F"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4A4D6F" w:rsidRPr="002503ED" w:rsidTr="004A4D6F">
        <w:trPr>
          <w:trHeight w:val="396"/>
        </w:trPr>
        <w:tc>
          <w:tcPr>
            <w:tcW w:w="624" w:type="dxa"/>
          </w:tcPr>
          <w:p w:rsidR="004A4D6F" w:rsidRPr="00C62AA7" w:rsidRDefault="004A4D6F"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384" w:type="dxa"/>
          </w:tcPr>
          <w:p w:rsidR="004A4D6F" w:rsidRPr="00C62AA7" w:rsidRDefault="004A4D6F"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4A4D6F" w:rsidRPr="002503ED" w:rsidTr="004A4D6F">
        <w:trPr>
          <w:trHeight w:val="396"/>
        </w:trPr>
        <w:tc>
          <w:tcPr>
            <w:tcW w:w="624" w:type="dxa"/>
          </w:tcPr>
          <w:p w:rsidR="004A4D6F" w:rsidRPr="00C62AA7" w:rsidRDefault="004A4D6F"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384" w:type="dxa"/>
          </w:tcPr>
          <w:p w:rsidR="004A4D6F" w:rsidRPr="00C62AA7" w:rsidRDefault="004A4D6F"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r>
    </w:tbl>
    <w:p w:rsidR="009D3699" w:rsidRPr="00EC5BB4" w:rsidRDefault="009D3699" w:rsidP="000C50A0">
      <w:pPr>
        <w:pStyle w:val="BodyText"/>
        <w:spacing w:before="0"/>
        <w:rPr>
          <w:rFonts w:cs="Arial"/>
          <w:b/>
          <w:spacing w:val="80"/>
          <w:szCs w:val="24"/>
          <w:highlight w:val="yellow"/>
        </w:rPr>
      </w:pPr>
    </w:p>
    <w:p w:rsidR="00F5264D" w:rsidRPr="0069339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w:t>
      </w:r>
      <w:r w:rsidRPr="0069339C">
        <w:rPr>
          <w:rFonts w:cs="Arial"/>
          <w:bCs/>
          <w:noProof/>
          <w:sz w:val="24"/>
          <w:szCs w:val="24"/>
          <w:lang w:val="sr-Cyrl-CS"/>
        </w:rPr>
        <w:t xml:space="preserve">документације: </w:t>
      </w:r>
      <w:r w:rsidR="005D66CA" w:rsidRPr="0069339C">
        <w:rPr>
          <w:rFonts w:cs="Arial"/>
          <w:bCs/>
          <w:noProof/>
          <w:sz w:val="24"/>
          <w:szCs w:val="24"/>
          <w:lang w:val="sr-Cyrl-CS"/>
        </w:rPr>
        <w:t>7</w:t>
      </w:r>
      <w:r w:rsidR="000B6C49">
        <w:rPr>
          <w:rFonts w:cs="Arial"/>
          <w:bCs/>
          <w:noProof/>
          <w:sz w:val="24"/>
          <w:szCs w:val="24"/>
        </w:rPr>
        <w:t>7</w:t>
      </w:r>
    </w:p>
    <w:p w:rsidR="001853E1" w:rsidRPr="00852E02" w:rsidRDefault="001853E1" w:rsidP="000C50A0">
      <w:pPr>
        <w:pStyle w:val="BodyText"/>
        <w:spacing w:before="0"/>
        <w:rPr>
          <w:rFonts w:cs="Arial"/>
          <w:szCs w:val="24"/>
        </w:rPr>
      </w:pPr>
    </w:p>
    <w:p w:rsidR="00FA0E61" w:rsidRPr="00852E02" w:rsidRDefault="00473AD5" w:rsidP="006120FC">
      <w:pPr>
        <w:pStyle w:val="Heading10"/>
        <w:numPr>
          <w:ilvl w:val="0"/>
          <w:numId w:val="16"/>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DA5FCC" w:rsidTr="00362906">
        <w:tc>
          <w:tcPr>
            <w:tcW w:w="2948" w:type="dxa"/>
            <w:shd w:val="clear" w:color="auto" w:fill="auto"/>
          </w:tcPr>
          <w:p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rsidR="00362906" w:rsidRPr="0010159C" w:rsidRDefault="00362906" w:rsidP="00362906">
            <w:pPr>
              <w:suppressAutoHyphens/>
              <w:spacing w:line="100" w:lineRule="atLeast"/>
              <w:jc w:val="center"/>
              <w:rPr>
                <w:rFonts w:cs="Arial"/>
                <w:sz w:val="24"/>
                <w:szCs w:val="24"/>
                <w:lang w:val="ru-RU"/>
              </w:rPr>
            </w:pPr>
            <w:r w:rsidRPr="0010159C">
              <w:rPr>
                <w:rFonts w:cs="Arial"/>
                <w:sz w:val="24"/>
                <w:szCs w:val="24"/>
                <w:lang w:val="ru-RU"/>
              </w:rPr>
              <w:t>Јавно предузеће „Електропривреда Србије“ Београд,</w:t>
            </w:r>
          </w:p>
          <w:p w:rsidR="00362906" w:rsidRPr="0010159C" w:rsidRDefault="00362906" w:rsidP="00362906">
            <w:pPr>
              <w:suppressAutoHyphens/>
              <w:spacing w:line="100" w:lineRule="atLeast"/>
              <w:jc w:val="center"/>
              <w:rPr>
                <w:rFonts w:cs="Arial"/>
                <w:sz w:val="24"/>
                <w:szCs w:val="24"/>
                <w:lang w:val="ru-RU"/>
              </w:rPr>
            </w:pPr>
            <w:r w:rsidRPr="0010159C">
              <w:rPr>
                <w:rFonts w:cs="Arial"/>
                <w:sz w:val="24"/>
                <w:szCs w:val="24"/>
                <w:lang w:val="ru-RU"/>
              </w:rPr>
              <w:t>Улица царице Милице бр.2, 11000 Београд</w:t>
            </w:r>
          </w:p>
          <w:p w:rsidR="00B0246A" w:rsidRPr="0010159C" w:rsidRDefault="00B0246A" w:rsidP="00362906">
            <w:pPr>
              <w:suppressAutoHyphens/>
              <w:spacing w:line="100" w:lineRule="atLeast"/>
              <w:jc w:val="center"/>
              <w:rPr>
                <w:rFonts w:cs="Arial"/>
                <w:sz w:val="24"/>
                <w:szCs w:val="24"/>
                <w:lang w:val="ru-RU"/>
              </w:rPr>
            </w:pPr>
          </w:p>
          <w:p w:rsidR="002E12CC" w:rsidRPr="002E12CC" w:rsidRDefault="00362906" w:rsidP="00362906">
            <w:pPr>
              <w:suppressAutoHyphens/>
              <w:spacing w:line="100" w:lineRule="atLeast"/>
              <w:jc w:val="center"/>
              <w:rPr>
                <w:rFonts w:cs="Arial"/>
                <w:color w:val="00B0F0"/>
                <w:sz w:val="24"/>
                <w:szCs w:val="24"/>
                <w:lang w:val="sr-Cyrl-RS"/>
              </w:rPr>
            </w:pPr>
            <w:r w:rsidRPr="0010159C">
              <w:rPr>
                <w:rFonts w:cs="Arial"/>
                <w:sz w:val="24"/>
                <w:szCs w:val="24"/>
                <w:lang w:val="ru-RU"/>
              </w:rPr>
              <w:t>ЈП ЕПС</w:t>
            </w:r>
          </w:p>
        </w:tc>
      </w:tr>
      <w:tr w:rsidR="004276AD" w:rsidRPr="00EC5BB4"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276AD" w:rsidRPr="002E12CC" w:rsidRDefault="0001639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DA5FCC"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502825" w:rsidP="00502825">
            <w:pPr>
              <w:autoSpaceDE w:val="0"/>
              <w:autoSpaceDN w:val="0"/>
              <w:adjustRightInd w:val="0"/>
              <w:jc w:val="center"/>
              <w:rPr>
                <w:rFonts w:eastAsia="TimesNewRomanPSMT" w:cs="Arial"/>
                <w:bCs/>
                <w:sz w:val="24"/>
                <w:szCs w:val="24"/>
                <w:lang w:val="sr-Cyrl-RS"/>
              </w:rPr>
            </w:pPr>
            <w:r>
              <w:rPr>
                <w:rFonts w:cs="Arial"/>
                <w:sz w:val="24"/>
                <w:szCs w:val="24"/>
                <w:lang w:val="sr-Cyrl-RS"/>
              </w:rPr>
              <w:t xml:space="preserve">Преговарачки </w:t>
            </w:r>
            <w:r w:rsidRPr="0010159C">
              <w:rPr>
                <w:rFonts w:cs="Arial"/>
                <w:sz w:val="24"/>
                <w:szCs w:val="24"/>
                <w:lang w:val="ru-RU"/>
              </w:rPr>
              <w:t>поступ</w:t>
            </w:r>
            <w:r>
              <w:rPr>
                <w:rFonts w:cs="Arial"/>
                <w:sz w:val="24"/>
                <w:szCs w:val="24"/>
                <w:lang w:val="sr-Cyrl-RS"/>
              </w:rPr>
              <w:t>а</w:t>
            </w:r>
            <w:r w:rsidRPr="0010159C">
              <w:rPr>
                <w:rFonts w:cs="Arial"/>
                <w:sz w:val="24"/>
                <w:szCs w:val="24"/>
                <w:lang w:val="ru-RU"/>
              </w:rPr>
              <w:t xml:space="preserve">к </w:t>
            </w:r>
            <w:r>
              <w:rPr>
                <w:rFonts w:cs="Arial"/>
                <w:sz w:val="24"/>
                <w:szCs w:val="24"/>
                <w:lang w:val="sr-Cyrl-RS"/>
              </w:rPr>
              <w:t>са објављивањем позива за подношење понуда</w:t>
            </w:r>
          </w:p>
        </w:tc>
      </w:tr>
      <w:tr w:rsidR="004276AD" w:rsidRPr="00DA5FCC" w:rsidTr="00362906">
        <w:trPr>
          <w:trHeight w:val="575"/>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362906" w:rsidRDefault="00A71193" w:rsidP="00362906">
            <w:pPr>
              <w:pStyle w:val="Heading10"/>
              <w:jc w:val="center"/>
              <w:rPr>
                <w:rFonts w:cs="Arial"/>
                <w:b w:val="0"/>
                <w:sz w:val="24"/>
                <w:szCs w:val="24"/>
              </w:rPr>
            </w:pPr>
            <w:bookmarkStart w:id="13" w:name="_Toc442559877"/>
            <w:r>
              <w:rPr>
                <w:rFonts w:cs="Arial"/>
                <w:b w:val="0"/>
                <w:sz w:val="24"/>
                <w:szCs w:val="24"/>
                <w:lang w:val="sr-Cyrl-RS"/>
              </w:rPr>
              <w:t>услугe</w:t>
            </w:r>
            <w:r w:rsidR="004276AD" w:rsidRPr="00EC5BB4">
              <w:rPr>
                <w:rFonts w:cs="Arial"/>
                <w:b w:val="0"/>
                <w:sz w:val="24"/>
                <w:szCs w:val="24"/>
              </w:rPr>
              <w:t xml:space="preserve">: </w:t>
            </w:r>
            <w:r w:rsidR="004A4D6F">
              <w:rPr>
                <w:rFonts w:cs="Arial"/>
                <w:lang w:val="ru-RU"/>
              </w:rPr>
              <w:t>Анализа разних пројеката и израде инвестиционо-техничке документације</w:t>
            </w:r>
            <w:bookmarkEnd w:id="13"/>
          </w:p>
        </w:tc>
      </w:tr>
      <w:tr w:rsidR="002E12CC" w:rsidRPr="00DA5FCC" w:rsidTr="00362906">
        <w:trPr>
          <w:trHeight w:val="995"/>
        </w:trPr>
        <w:tc>
          <w:tcPr>
            <w:tcW w:w="2948" w:type="dxa"/>
            <w:shd w:val="clear" w:color="auto" w:fill="auto"/>
          </w:tcPr>
          <w:p w:rsidR="00AA1F74" w:rsidRPr="0010159C" w:rsidRDefault="00AA1F74" w:rsidP="00AA1F74">
            <w:pPr>
              <w:autoSpaceDE w:val="0"/>
              <w:autoSpaceDN w:val="0"/>
              <w:adjustRightInd w:val="0"/>
              <w:rPr>
                <w:rFonts w:eastAsia="TimesNewRomanPSMT" w:cs="Arial"/>
                <w:bCs/>
                <w:sz w:val="24"/>
                <w:szCs w:val="24"/>
                <w:lang w:val="ru-RU"/>
              </w:rPr>
            </w:pPr>
          </w:p>
          <w:p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AA1F74" w:rsidRPr="0010159C" w:rsidRDefault="00AA1F74" w:rsidP="002E12CC">
            <w:pPr>
              <w:pStyle w:val="ListParagraph"/>
              <w:widowControl w:val="0"/>
              <w:ind w:left="0"/>
              <w:jc w:val="center"/>
              <w:rPr>
                <w:rFonts w:ascii="Arial" w:hAnsi="Arial" w:cs="Arial"/>
                <w:sz w:val="24"/>
                <w:szCs w:val="24"/>
                <w:lang w:val="ru-RU"/>
              </w:rPr>
            </w:pPr>
          </w:p>
          <w:p w:rsidR="002E12CC" w:rsidRPr="0010159C" w:rsidRDefault="002E12CC" w:rsidP="002E12CC">
            <w:pPr>
              <w:pStyle w:val="ListParagraph"/>
              <w:widowControl w:val="0"/>
              <w:ind w:left="0"/>
              <w:jc w:val="center"/>
              <w:rPr>
                <w:rFonts w:ascii="Arial" w:hAnsi="Arial" w:cs="Arial"/>
                <w:sz w:val="24"/>
                <w:szCs w:val="24"/>
                <w:lang w:val="ru-RU"/>
              </w:rPr>
            </w:pPr>
            <w:r w:rsidRPr="009F0760">
              <w:rPr>
                <w:rFonts w:ascii="Arial" w:hAnsi="Arial" w:cs="Arial"/>
                <w:sz w:val="24"/>
                <w:szCs w:val="24"/>
              </w:rPr>
              <w:t>J</w:t>
            </w:r>
            <w:r w:rsidRPr="0010159C">
              <w:rPr>
                <w:rFonts w:ascii="Arial" w:hAnsi="Arial" w:cs="Arial"/>
                <w:sz w:val="24"/>
                <w:szCs w:val="24"/>
                <w:lang w:val="ru-RU"/>
              </w:rPr>
              <w:t>авна набавка није обликована по партијама</w:t>
            </w:r>
          </w:p>
          <w:p w:rsidR="002E12CC" w:rsidRPr="0010159C" w:rsidRDefault="002E12CC" w:rsidP="002E12CC">
            <w:pPr>
              <w:autoSpaceDE w:val="0"/>
              <w:autoSpaceDN w:val="0"/>
              <w:adjustRightInd w:val="0"/>
              <w:ind w:left="252"/>
              <w:jc w:val="center"/>
              <w:rPr>
                <w:rFonts w:eastAsia="TimesNewRomanPSMT" w:cs="Arial"/>
                <w:b/>
                <w:bCs/>
                <w:sz w:val="24"/>
                <w:szCs w:val="24"/>
                <w:lang w:val="ru-RU"/>
              </w:rPr>
            </w:pPr>
          </w:p>
        </w:tc>
      </w:tr>
      <w:tr w:rsidR="004276AD" w:rsidRPr="00EC5BB4" w:rsidTr="00362906">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2E12CC" w:rsidRPr="004C3B38" w:rsidRDefault="004276AD" w:rsidP="00502825">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DA5FCC" w:rsidTr="00362906">
        <w:trPr>
          <w:trHeight w:val="1057"/>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362906" w:rsidRPr="0010159C" w:rsidRDefault="004A4D6F" w:rsidP="00362906">
            <w:pPr>
              <w:jc w:val="center"/>
              <w:rPr>
                <w:rFonts w:cs="Arial"/>
                <w:sz w:val="24"/>
                <w:szCs w:val="24"/>
                <w:lang w:val="ru-RU"/>
              </w:rPr>
            </w:pPr>
            <w:r>
              <w:rPr>
                <w:rFonts w:cs="Arial"/>
                <w:sz w:val="24"/>
                <w:szCs w:val="24"/>
                <w:lang w:val="sr-Cyrl-RS"/>
              </w:rPr>
              <w:t>Александар Поповић</w:t>
            </w:r>
            <w:r w:rsidRPr="0010159C">
              <w:rPr>
                <w:rFonts w:cs="Arial"/>
                <w:sz w:val="24"/>
                <w:szCs w:val="24"/>
                <w:lang w:val="ru-RU"/>
              </w:rPr>
              <w:t xml:space="preserve"> </w:t>
            </w:r>
          </w:p>
          <w:p w:rsidR="004276AD" w:rsidRPr="0010159C" w:rsidRDefault="00362906" w:rsidP="004A4D6F">
            <w:pPr>
              <w:jc w:val="center"/>
              <w:rPr>
                <w:rFonts w:cs="Arial"/>
                <w:sz w:val="24"/>
                <w:szCs w:val="24"/>
                <w:lang w:val="ru-RU"/>
              </w:rPr>
            </w:pPr>
            <w:r w:rsidRPr="00362906">
              <w:rPr>
                <w:rFonts w:cs="Arial"/>
                <w:sz w:val="24"/>
                <w:szCs w:val="24"/>
              </w:rPr>
              <w:t>e</w:t>
            </w:r>
            <w:r w:rsidRPr="0010159C">
              <w:rPr>
                <w:rFonts w:cs="Arial"/>
                <w:sz w:val="24"/>
                <w:szCs w:val="24"/>
                <w:lang w:val="ru-RU"/>
              </w:rPr>
              <w:t>-</w:t>
            </w:r>
            <w:r w:rsidRPr="00362906">
              <w:rPr>
                <w:rFonts w:cs="Arial"/>
                <w:sz w:val="24"/>
                <w:szCs w:val="24"/>
              </w:rPr>
              <w:t>mail</w:t>
            </w:r>
            <w:r w:rsidRPr="0010159C">
              <w:rPr>
                <w:rFonts w:cs="Arial"/>
                <w:sz w:val="24"/>
                <w:szCs w:val="24"/>
                <w:lang w:val="ru-RU"/>
              </w:rPr>
              <w:t xml:space="preserve">: </w:t>
            </w:r>
            <w:hyperlink r:id="rId166" w:history="1">
              <w:r w:rsidR="004A4D6F" w:rsidRPr="00A81BB5">
                <w:rPr>
                  <w:rStyle w:val="Hyperlink"/>
                  <w:rFonts w:cs="Arial"/>
                  <w:sz w:val="24"/>
                  <w:szCs w:val="24"/>
                </w:rPr>
                <w:t>popovic</w:t>
              </w:r>
              <w:r w:rsidR="004A4D6F" w:rsidRPr="0010159C">
                <w:rPr>
                  <w:rStyle w:val="Hyperlink"/>
                  <w:rFonts w:cs="Arial"/>
                  <w:sz w:val="24"/>
                  <w:szCs w:val="24"/>
                  <w:lang w:val="ru-RU"/>
                </w:rPr>
                <w:t>.</w:t>
              </w:r>
              <w:r w:rsidR="004A4D6F" w:rsidRPr="00A81BB5">
                <w:rPr>
                  <w:rStyle w:val="Hyperlink"/>
                  <w:rFonts w:cs="Arial"/>
                  <w:sz w:val="24"/>
                  <w:szCs w:val="24"/>
                </w:rPr>
                <w:t>aleksandar</w:t>
              </w:r>
              <w:r w:rsidR="004A4D6F" w:rsidRPr="0010159C">
                <w:rPr>
                  <w:rStyle w:val="Hyperlink"/>
                  <w:rFonts w:cs="Arial"/>
                  <w:sz w:val="24"/>
                  <w:szCs w:val="24"/>
                  <w:lang w:val="ru-RU"/>
                </w:rPr>
                <w:t>@</w:t>
              </w:r>
              <w:r w:rsidR="004A4D6F" w:rsidRPr="00A81BB5">
                <w:rPr>
                  <w:rStyle w:val="Hyperlink"/>
                  <w:rFonts w:cs="Arial"/>
                  <w:sz w:val="24"/>
                  <w:szCs w:val="24"/>
                </w:rPr>
                <w:t>eps</w:t>
              </w:r>
              <w:r w:rsidR="004A4D6F" w:rsidRPr="0010159C">
                <w:rPr>
                  <w:rStyle w:val="Hyperlink"/>
                  <w:rFonts w:cs="Arial"/>
                  <w:sz w:val="24"/>
                  <w:szCs w:val="24"/>
                  <w:lang w:val="ru-RU"/>
                </w:rPr>
                <w:t>.</w:t>
              </w:r>
              <w:r w:rsidR="004A4D6F" w:rsidRPr="00A81BB5">
                <w:rPr>
                  <w:rStyle w:val="Hyperlink"/>
                  <w:rFonts w:cs="Arial"/>
                  <w:sz w:val="24"/>
                  <w:szCs w:val="24"/>
                </w:rPr>
                <w:t>rs</w:t>
              </w:r>
            </w:hyperlink>
            <w:r w:rsidRPr="0010159C">
              <w:rPr>
                <w:rFonts w:cs="Arial"/>
                <w:sz w:val="24"/>
                <w:szCs w:val="24"/>
                <w:u w:val="single"/>
                <w:lang w:val="ru-RU"/>
              </w:rPr>
              <w:t xml:space="preserve"> </w:t>
            </w:r>
          </w:p>
        </w:tc>
      </w:tr>
    </w:tbl>
    <w:p w:rsidR="002E12CC" w:rsidRPr="0010159C" w:rsidRDefault="002E12CC" w:rsidP="000C50A0">
      <w:pPr>
        <w:spacing w:before="0"/>
        <w:rPr>
          <w:rFonts w:cs="Arial"/>
          <w:sz w:val="24"/>
          <w:szCs w:val="24"/>
          <w:lang w:val="ru-RU"/>
        </w:rPr>
      </w:pPr>
    </w:p>
    <w:p w:rsidR="002E12CC" w:rsidRDefault="002E12CC" w:rsidP="006120FC">
      <w:pPr>
        <w:pStyle w:val="Heading10"/>
        <w:numPr>
          <w:ilvl w:val="0"/>
          <w:numId w:val="16"/>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362906" w:rsidRPr="0010159C" w:rsidRDefault="00362906" w:rsidP="00362906">
      <w:pPr>
        <w:spacing w:before="0"/>
        <w:rPr>
          <w:rFonts w:cs="Arial"/>
          <w:sz w:val="24"/>
          <w:szCs w:val="24"/>
          <w:lang w:val="ru-RU" w:eastAsia="zh-CN"/>
        </w:rPr>
      </w:pPr>
      <w:r w:rsidRPr="0010159C">
        <w:rPr>
          <w:rFonts w:cs="Arial"/>
          <w:sz w:val="24"/>
          <w:szCs w:val="24"/>
          <w:lang w:val="ru-RU" w:eastAsia="zh-CN"/>
        </w:rPr>
        <w:t xml:space="preserve">Опис предмета јавне набавке: </w:t>
      </w:r>
      <w:r w:rsidR="004A4D6F" w:rsidRPr="004A4D6F">
        <w:rPr>
          <w:rFonts w:cs="Arial"/>
          <w:sz w:val="24"/>
          <w:szCs w:val="24"/>
          <w:lang w:val="ru-RU"/>
        </w:rPr>
        <w:t>Анализа разних пројеката и израде инвестиционо-техничке документације</w:t>
      </w:r>
      <w:r w:rsidRPr="0010159C">
        <w:rPr>
          <w:rFonts w:cs="Arial"/>
          <w:sz w:val="24"/>
          <w:szCs w:val="24"/>
          <w:lang w:val="ru-RU" w:eastAsia="zh-CN"/>
        </w:rPr>
        <w:t>.</w:t>
      </w:r>
    </w:p>
    <w:p w:rsidR="00362906" w:rsidRPr="0010159C" w:rsidRDefault="00362906" w:rsidP="00362906">
      <w:pPr>
        <w:spacing w:before="0"/>
        <w:rPr>
          <w:rFonts w:cs="Arial"/>
          <w:sz w:val="24"/>
          <w:szCs w:val="24"/>
          <w:lang w:val="ru-RU" w:eastAsia="zh-CN"/>
        </w:rPr>
      </w:pPr>
      <w:r w:rsidRPr="0010159C">
        <w:rPr>
          <w:rFonts w:cs="Arial"/>
          <w:sz w:val="24"/>
          <w:szCs w:val="24"/>
          <w:lang w:val="ru-RU" w:eastAsia="zh-CN"/>
        </w:rPr>
        <w:t xml:space="preserve">Назив из општег речника набавке: </w:t>
      </w:r>
      <w:r w:rsidR="00866440" w:rsidRPr="0010159C">
        <w:rPr>
          <w:rFonts w:cs="Arial"/>
          <w:sz w:val="24"/>
          <w:szCs w:val="24"/>
          <w:lang w:val="ru-RU" w:eastAsia="zh-CN"/>
        </w:rPr>
        <w:t>Услуге техничког пројектовања</w:t>
      </w:r>
      <w:r w:rsidRPr="0010159C">
        <w:rPr>
          <w:rFonts w:cs="Arial"/>
          <w:sz w:val="24"/>
          <w:szCs w:val="24"/>
          <w:lang w:val="ru-RU" w:eastAsia="zh-CN"/>
        </w:rPr>
        <w:t>.</w:t>
      </w:r>
    </w:p>
    <w:p w:rsidR="00362906" w:rsidRPr="0010159C" w:rsidRDefault="00362906" w:rsidP="00362906">
      <w:pPr>
        <w:spacing w:before="0"/>
        <w:rPr>
          <w:rFonts w:cs="Arial"/>
          <w:sz w:val="24"/>
          <w:szCs w:val="24"/>
          <w:lang w:val="ru-RU" w:eastAsia="zh-CN"/>
        </w:rPr>
      </w:pPr>
      <w:r w:rsidRPr="0010159C">
        <w:rPr>
          <w:rFonts w:cs="Arial"/>
          <w:sz w:val="24"/>
          <w:szCs w:val="24"/>
          <w:lang w:val="ru-RU" w:eastAsia="zh-CN"/>
        </w:rPr>
        <w:t xml:space="preserve">Ознака из општег речника набавке: </w:t>
      </w:r>
      <w:r w:rsidR="004A4D6F" w:rsidRPr="004A4D6F">
        <w:rPr>
          <w:rFonts w:cs="Arial"/>
          <w:sz w:val="24"/>
          <w:szCs w:val="24"/>
          <w:lang w:val="ru-RU"/>
        </w:rPr>
        <w:t>71320000</w:t>
      </w:r>
      <w:r w:rsidRPr="0010159C">
        <w:rPr>
          <w:rFonts w:cs="Arial"/>
          <w:bCs/>
          <w:sz w:val="24"/>
          <w:szCs w:val="24"/>
          <w:lang w:val="ru-RU" w:eastAsia="zh-CN"/>
        </w:rPr>
        <w:t>.</w:t>
      </w:r>
    </w:p>
    <w:p w:rsidR="0032186E" w:rsidRPr="0032186E" w:rsidRDefault="0032186E" w:rsidP="0032186E">
      <w:pPr>
        <w:spacing w:before="0"/>
        <w:rPr>
          <w:rFonts w:cs="Arial"/>
          <w:sz w:val="24"/>
          <w:szCs w:val="24"/>
          <w:lang w:val="sr-Cyrl-RS" w:eastAsia="zh-CN"/>
        </w:rPr>
      </w:pPr>
    </w:p>
    <w:p w:rsidR="005A74EB" w:rsidRDefault="002E12CC" w:rsidP="00FF68EC">
      <w:pPr>
        <w:spacing w:before="0"/>
        <w:rPr>
          <w:rFonts w:cs="Arial"/>
          <w:sz w:val="24"/>
          <w:szCs w:val="24"/>
          <w:lang w:eastAsia="zh-CN"/>
        </w:rPr>
      </w:pPr>
      <w:r w:rsidRPr="0010159C">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rsidR="00502825" w:rsidRDefault="00502825"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9F0026" w:rsidRDefault="009F0026"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Pr="00FF68EC" w:rsidRDefault="004A4D6F" w:rsidP="00FF68EC">
      <w:pPr>
        <w:spacing w:before="0"/>
        <w:rPr>
          <w:rFonts w:cs="Arial"/>
          <w:sz w:val="24"/>
          <w:szCs w:val="24"/>
          <w:lang w:eastAsia="zh-CN"/>
        </w:rPr>
      </w:pPr>
    </w:p>
    <w:p w:rsidR="0032186E" w:rsidRPr="0032186E" w:rsidRDefault="00DB369C" w:rsidP="006120FC">
      <w:pPr>
        <w:pStyle w:val="Heading10"/>
        <w:numPr>
          <w:ilvl w:val="0"/>
          <w:numId w:val="16"/>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Pr="0010159C" w:rsidRDefault="0032186E" w:rsidP="00781B02">
      <w:pPr>
        <w:rPr>
          <w:sz w:val="24"/>
          <w:szCs w:val="24"/>
          <w:lang w:val="ru-RU"/>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10159C">
        <w:rPr>
          <w:sz w:val="24"/>
          <w:szCs w:val="24"/>
          <w:lang w:val="ru-RU"/>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rsidR="00DB369C" w:rsidRPr="00502825" w:rsidRDefault="0032186E" w:rsidP="0032186E">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p w:rsidR="00A61F7F" w:rsidRPr="00AD1A7B" w:rsidRDefault="00A61F7F" w:rsidP="00A61F7F">
      <w:pPr>
        <w:jc w:val="center"/>
        <w:rPr>
          <w:rFonts w:cs="Arial"/>
          <w:b/>
          <w:bCs/>
          <w:sz w:val="24"/>
          <w:szCs w:val="24"/>
          <w:lang w:val="sr-Cyrl-RS" w:eastAsia="sr-Latn-CS"/>
        </w:rPr>
      </w:pPr>
      <w:r w:rsidRPr="00AD1A7B">
        <w:rPr>
          <w:rFonts w:cs="Arial"/>
          <w:b/>
          <w:bCs/>
          <w:sz w:val="24"/>
          <w:szCs w:val="24"/>
          <w:lang w:val="ru-RU"/>
        </w:rPr>
        <w:t>Анализа разних пројеката и израда инвестиционо-техничке документације</w:t>
      </w:r>
      <w:r w:rsidRPr="00AD1A7B">
        <w:rPr>
          <w:rFonts w:cs="Arial"/>
          <w:b/>
          <w:bCs/>
          <w:sz w:val="24"/>
          <w:szCs w:val="24"/>
          <w:lang w:val="sr-Cyrl-RS" w:eastAsia="sr-Latn-CS"/>
        </w:rPr>
        <w:t xml:space="preserve"> </w:t>
      </w:r>
    </w:p>
    <w:p w:rsidR="00A61F7F" w:rsidRPr="00AD1A7B" w:rsidRDefault="00A61F7F" w:rsidP="0069339C">
      <w:pPr>
        <w:spacing w:after="240"/>
        <w:rPr>
          <w:rFonts w:cs="Arial"/>
          <w:sz w:val="24"/>
          <w:szCs w:val="24"/>
          <w:lang w:val="sr-Cyrl-RS"/>
        </w:rPr>
      </w:pPr>
      <w:r w:rsidRPr="00AD1A7B">
        <w:rPr>
          <w:rFonts w:cs="Arial"/>
          <w:bCs/>
          <w:sz w:val="24"/>
          <w:szCs w:val="24"/>
          <w:lang w:val="sr-Cyrl-RS" w:eastAsia="sr-Latn-CS"/>
        </w:rPr>
        <w:t>Истражне услуге снимања бетонског дела  зуба слапишта  преливне бране и морфолошких промена дна корита дунава непосредне локације низводно од слапишта преливне бране ХЕ Ђердап 1</w:t>
      </w:r>
    </w:p>
    <w:p w:rsidR="00A61F7F" w:rsidRPr="00AD1A7B" w:rsidRDefault="00A61F7F" w:rsidP="00A61F7F">
      <w:pPr>
        <w:jc w:val="center"/>
        <w:rPr>
          <w:rFonts w:cs="Arial"/>
          <w:b/>
          <w:sz w:val="24"/>
          <w:szCs w:val="24"/>
          <w:lang w:val="sr-Cyrl-RS"/>
        </w:rPr>
      </w:pPr>
      <w:r w:rsidRPr="00AD1A7B">
        <w:rPr>
          <w:rFonts w:cs="Arial"/>
          <w:b/>
          <w:sz w:val="24"/>
          <w:szCs w:val="24"/>
          <w:lang w:val="sr-Cyrl-RS"/>
        </w:rPr>
        <w:t xml:space="preserve">С П Е Ц И Ф И К А Ц И Ј А </w:t>
      </w:r>
      <w:r w:rsidRPr="00AD1A7B">
        <w:rPr>
          <w:rFonts w:cs="Arial"/>
          <w:b/>
          <w:sz w:val="24"/>
          <w:szCs w:val="24"/>
          <w:lang w:val="sr-Latn-RS"/>
        </w:rPr>
        <w:t xml:space="preserve"> </w:t>
      </w:r>
      <w:r w:rsidRPr="00AD1A7B">
        <w:rPr>
          <w:rFonts w:cs="Arial"/>
          <w:b/>
          <w:sz w:val="24"/>
          <w:szCs w:val="24"/>
          <w:lang w:val="sr-Cyrl-RS"/>
        </w:rPr>
        <w:t>У С Л У Г А</w:t>
      </w:r>
    </w:p>
    <w:p w:rsidR="00A61F7F" w:rsidRPr="0010159C" w:rsidRDefault="00A61F7F" w:rsidP="00A61F7F">
      <w:pPr>
        <w:spacing w:after="120"/>
        <w:rPr>
          <w:rFonts w:cs="Arial"/>
          <w:sz w:val="24"/>
          <w:szCs w:val="24"/>
          <w:lang w:val="ru-RU"/>
        </w:rPr>
      </w:pPr>
      <w:r w:rsidRPr="0010159C">
        <w:rPr>
          <w:rFonts w:cs="Arial"/>
          <w:sz w:val="24"/>
          <w:szCs w:val="24"/>
          <w:lang w:val="ru-RU"/>
        </w:rPr>
        <w:t xml:space="preserve">За потребе израде </w:t>
      </w:r>
      <w:r w:rsidRPr="00AD1A7B">
        <w:rPr>
          <w:rFonts w:cs="Arial"/>
          <w:sz w:val="24"/>
          <w:szCs w:val="24"/>
          <w:lang w:val="sr-Cyrl-RS"/>
        </w:rPr>
        <w:t xml:space="preserve">одговарајуће техничке и тендерске документације за радове на слапишту преливне бране ХЕ Ђердап 1 </w:t>
      </w:r>
      <w:r w:rsidRPr="0010159C">
        <w:rPr>
          <w:rFonts w:cs="Arial"/>
          <w:sz w:val="24"/>
          <w:szCs w:val="24"/>
          <w:lang w:val="ru-RU"/>
        </w:rPr>
        <w:t>потребно</w:t>
      </w:r>
      <w:r w:rsidRPr="00AD1A7B">
        <w:rPr>
          <w:rFonts w:cs="Arial"/>
          <w:sz w:val="24"/>
          <w:szCs w:val="24"/>
          <w:lang w:val="sr-Cyrl-RS"/>
        </w:rPr>
        <w:t xml:space="preserve"> </w:t>
      </w:r>
      <w:r w:rsidRPr="0010159C">
        <w:rPr>
          <w:rFonts w:cs="Arial"/>
          <w:sz w:val="24"/>
          <w:szCs w:val="24"/>
          <w:lang w:val="ru-RU"/>
        </w:rPr>
        <w:t xml:space="preserve">је </w:t>
      </w:r>
      <w:r w:rsidRPr="00AD1A7B">
        <w:rPr>
          <w:rFonts w:cs="Arial"/>
          <w:sz w:val="24"/>
          <w:szCs w:val="24"/>
          <w:lang w:val="sr-Cyrl-RS"/>
        </w:rPr>
        <w:t>извршити следеће истражне услуге снимања бетонског дела  зуба слапишта  преливне бране и морфолошких промена дна корита Дунава непосредне локације низводно од слапишта преливне бране</w:t>
      </w:r>
      <w:r w:rsidRPr="0010159C">
        <w:rPr>
          <w:rFonts w:cs="Arial"/>
          <w:sz w:val="24"/>
          <w:szCs w:val="24"/>
          <w:lang w:val="ru-RU"/>
        </w:rPr>
        <w:t xml:space="preserve"> </w:t>
      </w:r>
      <w:r w:rsidRPr="00AD1A7B">
        <w:rPr>
          <w:rFonts w:cs="Arial"/>
          <w:sz w:val="24"/>
          <w:szCs w:val="24"/>
          <w:lang w:val="sr-Cyrl-RS"/>
        </w:rPr>
        <w:t>ХЕ Ђердап 1, уз анализу резултата мерења и израду елабората</w:t>
      </w:r>
      <w:r w:rsidRPr="0010159C">
        <w:rPr>
          <w:rFonts w:cs="Arial"/>
          <w:sz w:val="24"/>
          <w:szCs w:val="24"/>
          <w:lang w:val="ru-RU"/>
        </w:rPr>
        <w:t>:</w:t>
      </w:r>
    </w:p>
    <w:p w:rsidR="00A61F7F" w:rsidRPr="00AD1A7B" w:rsidRDefault="00A61F7F" w:rsidP="00A61F7F">
      <w:pPr>
        <w:keepNext/>
        <w:spacing w:after="120"/>
        <w:ind w:left="567" w:hanging="567"/>
        <w:rPr>
          <w:rFonts w:cs="Arial"/>
          <w:b/>
          <w:sz w:val="24"/>
          <w:szCs w:val="24"/>
          <w:lang w:val="sr-Cyrl-RS"/>
        </w:rPr>
      </w:pPr>
      <w:r w:rsidRPr="00AD1A7B">
        <w:rPr>
          <w:rFonts w:cs="Arial"/>
          <w:b/>
          <w:sz w:val="24"/>
          <w:szCs w:val="24"/>
          <w:lang w:val="sr-Cyrl-RS"/>
        </w:rPr>
        <w:t>Садржај и обим истражних услуга</w:t>
      </w:r>
    </w:p>
    <w:p w:rsidR="00A61F7F" w:rsidRPr="00AD1A7B" w:rsidRDefault="00A61F7F" w:rsidP="00A61F7F">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Припремне услуге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Мобилизација/демобилизација пловила са опремом за мерење и навигацију пловног објекта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Обезбеђење геодетске основе за реализацију мерења у координатном систему ХЕ Ђердап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Обезбеђење конструкције за потапање сонде </w:t>
      </w:r>
      <w:r w:rsidRPr="00AD1A7B">
        <w:rPr>
          <w:rFonts w:ascii="Arial" w:hAnsi="Arial" w:cs="Arial"/>
          <w:i/>
          <w:sz w:val="24"/>
          <w:szCs w:val="24"/>
          <w:lang w:val="sr-Cyrl-RS"/>
        </w:rPr>
        <w:t>multibima</w:t>
      </w:r>
      <w:r w:rsidRPr="00AD1A7B">
        <w:rPr>
          <w:rFonts w:ascii="Arial" w:hAnsi="Arial" w:cs="Arial"/>
          <w:sz w:val="24"/>
          <w:szCs w:val="24"/>
          <w:lang w:val="sr-Cyrl-RS"/>
        </w:rPr>
        <w:t xml:space="preserve"> на дубину 2,5 до 3,0 m испод површине воде </w:t>
      </w:r>
    </w:p>
    <w:p w:rsidR="00A61F7F" w:rsidRPr="00AD1A7B" w:rsidRDefault="00A61F7F" w:rsidP="00A61F7F">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Снимање </w:t>
      </w:r>
      <w:r>
        <w:rPr>
          <w:rFonts w:ascii="Arial" w:hAnsi="Arial" w:cs="Arial"/>
          <w:sz w:val="24"/>
          <w:szCs w:val="24"/>
          <w:lang w:val="sr-Cyrl-RS"/>
        </w:rPr>
        <w:t>„</w:t>
      </w:r>
      <w:r w:rsidRPr="00AD1A7B">
        <w:rPr>
          <w:rFonts w:ascii="Arial" w:hAnsi="Arial" w:cs="Arial"/>
          <w:i/>
          <w:sz w:val="24"/>
          <w:szCs w:val="24"/>
          <w:lang w:val="sr-Cyrl-RS"/>
        </w:rPr>
        <w:t>multibim</w:t>
      </w:r>
      <w:r>
        <w:rPr>
          <w:rFonts w:ascii="Arial" w:hAnsi="Arial" w:cs="Arial"/>
          <w:i/>
          <w:sz w:val="24"/>
          <w:szCs w:val="24"/>
          <w:lang w:val="sr-Cyrl-RS"/>
        </w:rPr>
        <w:t>“</w:t>
      </w:r>
      <w:r w:rsidRPr="00AD1A7B">
        <w:rPr>
          <w:rFonts w:ascii="Arial" w:hAnsi="Arial" w:cs="Arial"/>
          <w:sz w:val="24"/>
          <w:szCs w:val="24"/>
          <w:lang w:val="sr-Cyrl-RS"/>
        </w:rPr>
        <w:t xml:space="preserve"> уређајем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Ортогонална снимања </w:t>
      </w:r>
      <w:r>
        <w:rPr>
          <w:rFonts w:ascii="Arial" w:hAnsi="Arial" w:cs="Arial"/>
          <w:sz w:val="24"/>
          <w:szCs w:val="24"/>
          <w:lang w:val="sr-Cyrl-RS"/>
        </w:rPr>
        <w:t>„</w:t>
      </w:r>
      <w:r w:rsidRPr="00AD1A7B">
        <w:rPr>
          <w:rFonts w:ascii="Arial" w:hAnsi="Arial" w:cs="Arial"/>
          <w:i/>
          <w:sz w:val="24"/>
          <w:szCs w:val="24"/>
          <w:lang w:val="sr-Cyrl-RS"/>
        </w:rPr>
        <w:t>multibim</w:t>
      </w:r>
      <w:r>
        <w:rPr>
          <w:rFonts w:ascii="Arial" w:hAnsi="Arial" w:cs="Arial"/>
          <w:i/>
          <w:sz w:val="24"/>
          <w:szCs w:val="24"/>
          <w:lang w:val="sr-Cyrl-RS"/>
        </w:rPr>
        <w:t xml:space="preserve">“ </w:t>
      </w:r>
      <w:r w:rsidRPr="00AD1A7B">
        <w:rPr>
          <w:rFonts w:ascii="Arial" w:hAnsi="Arial" w:cs="Arial"/>
          <w:sz w:val="24"/>
          <w:szCs w:val="24"/>
          <w:lang w:val="sr-Cyrl-RS"/>
        </w:rPr>
        <w:t xml:space="preserve"> уређајем (2x60 степени у односу на вертикалу)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Коса снимања са ротацијом осе снимања за 30 степени (30+90 степени у односу на осу снимања), са потапањем сонде на дубину од 2,5-3,0 m. Коса снимања ће обезбедити снимање од равни паралелном са површином воде на дубини од 2</w:t>
      </w:r>
      <w:r w:rsidRPr="00AD1A7B">
        <w:rPr>
          <w:rFonts w:ascii="Arial" w:hAnsi="Arial" w:cs="Arial"/>
          <w:sz w:val="24"/>
          <w:szCs w:val="24"/>
          <w:lang w:val="sr-Latn-RS"/>
        </w:rPr>
        <w:t>,</w:t>
      </w:r>
      <w:r w:rsidRPr="00AD1A7B">
        <w:rPr>
          <w:rFonts w:ascii="Arial" w:hAnsi="Arial" w:cs="Arial"/>
          <w:sz w:val="24"/>
          <w:szCs w:val="24"/>
          <w:lang w:val="sr-Cyrl-RS"/>
        </w:rPr>
        <w:t>5 до 3</w:t>
      </w:r>
      <w:r w:rsidRPr="00AD1A7B">
        <w:rPr>
          <w:rFonts w:ascii="Arial" w:hAnsi="Arial" w:cs="Arial"/>
          <w:sz w:val="24"/>
          <w:szCs w:val="24"/>
          <w:lang w:val="sr-Latn-RS"/>
        </w:rPr>
        <w:t>,</w:t>
      </w:r>
      <w:r w:rsidRPr="00AD1A7B">
        <w:rPr>
          <w:rFonts w:ascii="Arial" w:hAnsi="Arial" w:cs="Arial"/>
          <w:sz w:val="24"/>
          <w:szCs w:val="24"/>
          <w:lang w:val="sr-Cyrl-RS"/>
        </w:rPr>
        <w:t>0 м са 120 степени широким појасом у правцу кретања чамца. Том методологијом снимања ће се обезбедити снимање каверни (највећи део њихове геометрије) испод краја бетонског прага слапишта. Ова снимања реализовати са растојања од 20</w:t>
      </w:r>
      <w:r w:rsidRPr="00AD1A7B">
        <w:rPr>
          <w:rFonts w:ascii="Arial" w:hAnsi="Arial" w:cs="Arial"/>
          <w:sz w:val="24"/>
          <w:szCs w:val="24"/>
          <w:lang w:val="sr-Latn-RS"/>
        </w:rPr>
        <w:t xml:space="preserve"> </w:t>
      </w:r>
      <w:r w:rsidRPr="00AD1A7B">
        <w:rPr>
          <w:rFonts w:ascii="Arial" w:hAnsi="Arial" w:cs="Arial"/>
          <w:sz w:val="24"/>
          <w:szCs w:val="24"/>
          <w:lang w:val="sr-Cyrl-RS"/>
        </w:rPr>
        <w:t>m, 30</w:t>
      </w:r>
      <w:r w:rsidRPr="00AD1A7B">
        <w:rPr>
          <w:rFonts w:ascii="Arial" w:hAnsi="Arial" w:cs="Arial"/>
          <w:sz w:val="24"/>
          <w:szCs w:val="24"/>
          <w:lang w:val="sr-Latn-RS"/>
        </w:rPr>
        <w:t xml:space="preserve"> </w:t>
      </w:r>
      <w:r w:rsidRPr="00AD1A7B">
        <w:rPr>
          <w:rFonts w:ascii="Arial" w:hAnsi="Arial" w:cs="Arial"/>
          <w:sz w:val="24"/>
          <w:szCs w:val="24"/>
          <w:lang w:val="sr-Cyrl-RS"/>
        </w:rPr>
        <w:t xml:space="preserve">m и 50 m од краја бетонског дела слапишта. </w:t>
      </w:r>
    </w:p>
    <w:p w:rsidR="00A61F7F" w:rsidRPr="00AD1A7B" w:rsidRDefault="00A61F7F" w:rsidP="00A61F7F">
      <w:pPr>
        <w:spacing w:after="120"/>
        <w:ind w:left="709"/>
        <w:rPr>
          <w:rFonts w:cs="Arial"/>
          <w:sz w:val="24"/>
          <w:szCs w:val="24"/>
          <w:lang w:val="sr-Cyrl-RS"/>
        </w:rPr>
      </w:pPr>
      <w:r w:rsidRPr="00AD1A7B">
        <w:rPr>
          <w:rFonts w:cs="Arial"/>
          <w:sz w:val="24"/>
          <w:szCs w:val="24"/>
          <w:lang w:val="sr-Cyrl-RS"/>
        </w:rPr>
        <w:t xml:space="preserve">Сва мерења извести са двоструким преклапањима на линијама снимања како би се елиминисале евентуалне грешке мерења </w:t>
      </w:r>
    </w:p>
    <w:p w:rsidR="00A61F7F" w:rsidRPr="00AD1A7B" w:rsidRDefault="00A61F7F" w:rsidP="00A61F7F">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Нумеричка и графичка обрада података прикупљених </w:t>
      </w:r>
      <w:r w:rsidRPr="00AD1A7B">
        <w:rPr>
          <w:rFonts w:ascii="Arial" w:hAnsi="Arial" w:cs="Arial"/>
          <w:i/>
          <w:sz w:val="24"/>
          <w:szCs w:val="24"/>
          <w:lang w:val="sr-Cyrl-RS"/>
        </w:rPr>
        <w:t>multibim</w:t>
      </w:r>
      <w:r w:rsidRPr="00AD1A7B">
        <w:rPr>
          <w:rFonts w:ascii="Arial" w:hAnsi="Arial" w:cs="Arial"/>
          <w:sz w:val="24"/>
          <w:szCs w:val="24"/>
          <w:lang w:val="sr-Cyrl-RS"/>
        </w:rPr>
        <w:t xml:space="preserve"> уређајем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lastRenderedPageBreak/>
        <w:t xml:space="preserve">Генерисати </w:t>
      </w:r>
      <w:r w:rsidR="008E165D">
        <w:rPr>
          <w:rFonts w:ascii="Arial" w:hAnsi="Arial" w:cs="Arial"/>
          <w:sz w:val="24"/>
          <w:szCs w:val="24"/>
          <w:lang w:val="sr-Cyrl-RS"/>
        </w:rPr>
        <w:t>дигитални теренски модел</w:t>
      </w:r>
      <w:r w:rsidRPr="00AD1A7B">
        <w:rPr>
          <w:rFonts w:ascii="Arial" w:hAnsi="Arial" w:cs="Arial"/>
          <w:sz w:val="24"/>
          <w:szCs w:val="24"/>
          <w:lang w:val="sr-Cyrl-RS"/>
        </w:rPr>
        <w:t xml:space="preserve"> дна, видљивих бетонских делова слапишта и видљивих делова каверни са гридом бољим од 30 cm x 30 cm.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Из генерисаног DTM каверни одредити димензије, карактеристичне профиле и запремине каверни.</w:t>
      </w:r>
    </w:p>
    <w:p w:rsidR="00A61F7F" w:rsidRPr="00AD1A7B" w:rsidRDefault="00A61F7F" w:rsidP="00A61F7F">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Снимање применом </w:t>
      </w:r>
      <w:r>
        <w:rPr>
          <w:rFonts w:ascii="Arial" w:hAnsi="Arial" w:cs="Arial"/>
          <w:sz w:val="24"/>
          <w:szCs w:val="24"/>
          <w:lang w:val="sr-Cyrl-RS"/>
        </w:rPr>
        <w:t>„</w:t>
      </w:r>
      <w:r w:rsidRPr="00AD1A7B">
        <w:rPr>
          <w:rFonts w:ascii="Arial" w:hAnsi="Arial" w:cs="Arial"/>
          <w:i/>
          <w:sz w:val="24"/>
          <w:szCs w:val="24"/>
          <w:lang w:val="sr-Cyrl-RS"/>
        </w:rPr>
        <w:t>sub bottom profiler StrataBox</w:t>
      </w:r>
      <w:r>
        <w:rPr>
          <w:rFonts w:ascii="Arial" w:hAnsi="Arial" w:cs="Arial"/>
          <w:i/>
          <w:sz w:val="24"/>
          <w:szCs w:val="24"/>
          <w:lang w:val="sr-Cyrl-RS"/>
        </w:rPr>
        <w:t>“</w:t>
      </w:r>
      <w:r w:rsidRPr="00AD1A7B">
        <w:rPr>
          <w:rFonts w:ascii="Arial" w:hAnsi="Arial" w:cs="Arial"/>
          <w:i/>
          <w:sz w:val="24"/>
          <w:szCs w:val="24"/>
          <w:lang w:val="sr-Cyrl-RS"/>
        </w:rPr>
        <w:t xml:space="preserve">  </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Снимање профила на слапишту управних на осу бране у међусобном растојању од два метра ће обезбедити податке за комплетирање геометрије каверни испод краја слапишта. </w:t>
      </w:r>
    </w:p>
    <w:p w:rsidR="00A61F7F" w:rsidRPr="00AD1A7B" w:rsidRDefault="00A61F7F" w:rsidP="00A61F7F">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AD1A7B">
        <w:rPr>
          <w:rFonts w:ascii="Arial" w:hAnsi="Arial" w:cs="Arial"/>
          <w:sz w:val="24"/>
          <w:szCs w:val="24"/>
          <w:lang w:val="sr-Cyrl-RS"/>
        </w:rPr>
        <w:t xml:space="preserve">Нумеричка и графичка обрада података прикупљених применом </w:t>
      </w:r>
      <w:r>
        <w:rPr>
          <w:rFonts w:ascii="Arial" w:hAnsi="Arial" w:cs="Arial"/>
          <w:sz w:val="24"/>
          <w:szCs w:val="24"/>
          <w:lang w:val="sr-Cyrl-RS"/>
        </w:rPr>
        <w:t>„</w:t>
      </w:r>
      <w:r w:rsidRPr="00AD1A7B">
        <w:rPr>
          <w:rFonts w:ascii="Arial" w:hAnsi="Arial" w:cs="Arial"/>
          <w:i/>
          <w:sz w:val="24"/>
          <w:szCs w:val="24"/>
          <w:lang w:val="sr-Cyrl-RS"/>
        </w:rPr>
        <w:t>sub bottom profiler StrataBox</w:t>
      </w:r>
      <w:r>
        <w:rPr>
          <w:rFonts w:ascii="Arial" w:hAnsi="Arial" w:cs="Arial"/>
          <w:i/>
          <w:sz w:val="24"/>
          <w:szCs w:val="24"/>
          <w:lang w:val="sr-Cyrl-RS"/>
        </w:rPr>
        <w:t>“</w:t>
      </w:r>
    </w:p>
    <w:p w:rsidR="00A61F7F" w:rsidRPr="00AD1A7B" w:rsidRDefault="00A61F7F" w:rsidP="00A61F7F">
      <w:pPr>
        <w:pStyle w:val="ListParagraph"/>
        <w:numPr>
          <w:ilvl w:val="1"/>
          <w:numId w:val="49"/>
        </w:numPr>
        <w:spacing w:before="0" w:after="120" w:line="240" w:lineRule="auto"/>
        <w:ind w:left="1434" w:hanging="357"/>
        <w:contextualSpacing w:val="0"/>
        <w:jc w:val="left"/>
        <w:rPr>
          <w:rFonts w:ascii="Arial" w:hAnsi="Arial" w:cs="Arial"/>
          <w:sz w:val="24"/>
          <w:szCs w:val="24"/>
          <w:lang w:val="sr-Cyrl-RS"/>
        </w:rPr>
      </w:pPr>
      <w:r w:rsidRPr="00AD1A7B">
        <w:rPr>
          <w:rFonts w:ascii="Arial" w:hAnsi="Arial" w:cs="Arial"/>
          <w:sz w:val="24"/>
          <w:szCs w:val="24"/>
          <w:lang w:val="sr-Cyrl-RS"/>
        </w:rPr>
        <w:t>Формирати профиле са слојевима различите густине из којих ће се моћи генерисати недостајући делови геометрије каверни (геометрија генерисана мултибимом)</w:t>
      </w:r>
    </w:p>
    <w:p w:rsidR="0002455B" w:rsidRPr="006A15D1" w:rsidRDefault="0002455B" w:rsidP="0002455B">
      <w:pPr>
        <w:pStyle w:val="ListParagraph"/>
        <w:numPr>
          <w:ilvl w:val="0"/>
          <w:numId w:val="49"/>
        </w:numPr>
        <w:spacing w:before="0" w:after="120" w:line="240" w:lineRule="auto"/>
        <w:ind w:left="714" w:hanging="357"/>
        <w:contextualSpacing w:val="0"/>
        <w:rPr>
          <w:rFonts w:ascii="Arial" w:hAnsi="Arial" w:cs="Arial"/>
          <w:sz w:val="24"/>
          <w:szCs w:val="24"/>
          <w:lang w:val="sr-Cyrl-RS"/>
        </w:rPr>
      </w:pPr>
      <w:r w:rsidRPr="006A15D1">
        <w:rPr>
          <w:rFonts w:ascii="Arial" w:hAnsi="Arial" w:cs="Arial"/>
          <w:sz w:val="24"/>
          <w:szCs w:val="24"/>
          <w:lang w:val="sr-Cyrl-RS"/>
        </w:rPr>
        <w:t>Ронилачки радови</w:t>
      </w:r>
    </w:p>
    <w:p w:rsidR="0002455B" w:rsidRPr="006A15D1" w:rsidRDefault="0002455B" w:rsidP="0002455B">
      <w:pPr>
        <w:pStyle w:val="ListParagraph"/>
        <w:numPr>
          <w:ilvl w:val="1"/>
          <w:numId w:val="49"/>
        </w:numPr>
        <w:spacing w:before="0" w:after="120" w:line="240" w:lineRule="auto"/>
        <w:ind w:left="1434" w:hanging="357"/>
        <w:contextualSpacing w:val="0"/>
        <w:rPr>
          <w:rFonts w:ascii="Arial" w:hAnsi="Arial" w:cs="Arial"/>
          <w:sz w:val="24"/>
          <w:szCs w:val="24"/>
          <w:lang w:val="sr-Cyrl-RS"/>
        </w:rPr>
      </w:pPr>
      <w:r w:rsidRPr="006A15D1">
        <w:rPr>
          <w:rFonts w:ascii="Arial" w:hAnsi="Arial" w:cs="Arial"/>
          <w:sz w:val="24"/>
          <w:szCs w:val="24"/>
          <w:lang w:val="sr-Cyrl-RS"/>
        </w:rPr>
        <w:t>Постављање континуалне мерне линије по спољној контури зуба слапишта у зони ламела 7 -14</w:t>
      </w:r>
    </w:p>
    <w:p w:rsidR="0002455B" w:rsidRPr="006A15D1" w:rsidRDefault="0002455B" w:rsidP="0002455B">
      <w:pPr>
        <w:pStyle w:val="ListParagraph"/>
        <w:numPr>
          <w:ilvl w:val="1"/>
          <w:numId w:val="49"/>
        </w:numPr>
        <w:spacing w:before="0" w:after="120" w:line="240" w:lineRule="auto"/>
        <w:ind w:left="1434" w:hanging="357"/>
        <w:contextualSpacing w:val="0"/>
        <w:rPr>
          <w:rFonts w:ascii="Arial" w:hAnsi="Arial" w:cs="Arial"/>
          <w:sz w:val="24"/>
          <w:szCs w:val="24"/>
          <w:lang w:val="sr-Cyrl-RS"/>
        </w:rPr>
      </w:pPr>
      <w:r w:rsidRPr="006A15D1">
        <w:rPr>
          <w:rFonts w:ascii="Arial" w:hAnsi="Arial" w:cs="Arial"/>
          <w:sz w:val="24"/>
          <w:szCs w:val="24"/>
          <w:lang w:val="sr-Cyrl-RS"/>
        </w:rPr>
        <w:t>Мерење и утврђивање  геометрије бетона</w:t>
      </w:r>
      <w:r w:rsidRPr="006A15D1">
        <w:rPr>
          <w:rFonts w:ascii="Arial" w:hAnsi="Arial" w:cs="Arial"/>
          <w:sz w:val="24"/>
          <w:szCs w:val="24"/>
          <w:lang w:val="sr-Latn-RS"/>
        </w:rPr>
        <w:t xml:space="preserve"> </w:t>
      </w:r>
      <w:r w:rsidRPr="006A15D1">
        <w:rPr>
          <w:rFonts w:ascii="Arial" w:hAnsi="Arial" w:cs="Arial"/>
          <w:sz w:val="24"/>
          <w:szCs w:val="24"/>
          <w:lang w:val="sr-Cyrl-RS"/>
        </w:rPr>
        <w:t>зуба слапишта и бетонског тепиха и контуре речног дна по профилима управним на осу бране. Профиле поставити на местима спојница ламела 7/8, 8/9, 9/10, 10/11, 11/12, 12/13, 13/14) и по осама ламела (7-14)</w:t>
      </w:r>
    </w:p>
    <w:p w:rsidR="0002455B" w:rsidRPr="006A15D1" w:rsidRDefault="0002455B" w:rsidP="0002455B">
      <w:pPr>
        <w:pStyle w:val="ListParagraph"/>
        <w:numPr>
          <w:ilvl w:val="1"/>
          <w:numId w:val="49"/>
        </w:numPr>
        <w:spacing w:before="0" w:after="120" w:line="240" w:lineRule="auto"/>
        <w:ind w:left="1434" w:hanging="357"/>
        <w:contextualSpacing w:val="0"/>
        <w:rPr>
          <w:rFonts w:ascii="Arial" w:hAnsi="Arial" w:cs="Arial"/>
          <w:sz w:val="24"/>
          <w:szCs w:val="24"/>
          <w:lang w:val="sr-Cyrl-RS"/>
        </w:rPr>
      </w:pPr>
      <w:r w:rsidRPr="006A15D1">
        <w:rPr>
          <w:rFonts w:ascii="Arial" w:hAnsi="Arial" w:cs="Arial"/>
          <w:sz w:val="24"/>
          <w:szCs w:val="24"/>
          <w:lang w:val="sr-Cyrl-RS"/>
        </w:rPr>
        <w:t>Визуелни преглед горње површине слапишта на ламелама 1-14</w:t>
      </w:r>
    </w:p>
    <w:p w:rsidR="0002455B" w:rsidRPr="006A15D1" w:rsidRDefault="0002455B" w:rsidP="0002455B">
      <w:pPr>
        <w:pStyle w:val="ListParagraph"/>
        <w:numPr>
          <w:ilvl w:val="1"/>
          <w:numId w:val="49"/>
        </w:numPr>
        <w:spacing w:before="0" w:after="120" w:line="240" w:lineRule="auto"/>
        <w:ind w:left="1434" w:hanging="357"/>
        <w:contextualSpacing w:val="0"/>
        <w:rPr>
          <w:rFonts w:ascii="Arial" w:hAnsi="Arial" w:cs="Arial"/>
          <w:sz w:val="24"/>
          <w:szCs w:val="24"/>
          <w:lang w:val="sr-Cyrl-RS"/>
        </w:rPr>
      </w:pPr>
      <w:r w:rsidRPr="006A15D1">
        <w:rPr>
          <w:rFonts w:ascii="Arial" w:hAnsi="Arial" w:cs="Arial"/>
          <w:sz w:val="24"/>
          <w:szCs w:val="24"/>
          <w:lang w:val="sr-Cyrl-RS"/>
        </w:rPr>
        <w:t>Визуелни преглед горње површине бетонског тепиха</w:t>
      </w:r>
    </w:p>
    <w:p w:rsidR="0002455B" w:rsidRPr="006A15D1" w:rsidRDefault="0002455B" w:rsidP="0002455B">
      <w:pPr>
        <w:pStyle w:val="ListParagraph"/>
        <w:numPr>
          <w:ilvl w:val="1"/>
          <w:numId w:val="49"/>
        </w:numPr>
        <w:spacing w:before="0" w:after="120" w:line="240" w:lineRule="auto"/>
        <w:ind w:left="1434" w:hanging="357"/>
        <w:contextualSpacing w:val="0"/>
        <w:rPr>
          <w:rFonts w:ascii="Arial" w:hAnsi="Arial" w:cs="Arial"/>
          <w:sz w:val="24"/>
          <w:szCs w:val="24"/>
          <w:lang w:val="sr-Cyrl-RS"/>
        </w:rPr>
      </w:pPr>
      <w:r w:rsidRPr="006A15D1">
        <w:rPr>
          <w:rFonts w:ascii="Arial" w:hAnsi="Arial" w:cs="Arial"/>
          <w:sz w:val="24"/>
          <w:szCs w:val="24"/>
          <w:lang w:val="sr-Cyrl-RS"/>
        </w:rPr>
        <w:t xml:space="preserve">Визуелни преглед бетонске ризберме (спољне контуре и горње бетонске површине) </w:t>
      </w:r>
    </w:p>
    <w:p w:rsidR="0002455B" w:rsidRPr="006A15D1" w:rsidRDefault="0002455B" w:rsidP="0002455B">
      <w:pPr>
        <w:pStyle w:val="ListParagraph"/>
        <w:numPr>
          <w:ilvl w:val="0"/>
          <w:numId w:val="49"/>
        </w:numPr>
        <w:spacing w:before="0" w:after="120" w:line="240" w:lineRule="auto"/>
        <w:ind w:left="714" w:hanging="357"/>
        <w:contextualSpacing w:val="0"/>
        <w:jc w:val="left"/>
        <w:rPr>
          <w:rFonts w:ascii="Arial" w:hAnsi="Arial" w:cs="Arial"/>
          <w:sz w:val="24"/>
          <w:szCs w:val="24"/>
          <w:lang w:val="sr-Cyrl-RS"/>
        </w:rPr>
      </w:pPr>
      <w:r w:rsidRPr="006A15D1">
        <w:rPr>
          <w:rFonts w:ascii="Arial" w:hAnsi="Arial" w:cs="Arial"/>
          <w:sz w:val="24"/>
          <w:szCs w:val="24"/>
          <w:lang w:val="sr-Cyrl-RS"/>
        </w:rPr>
        <w:t>Анализа резултата свих мерења и израда елабората у 6 примерака папирне и електронској верзији.</w:t>
      </w:r>
    </w:p>
    <w:p w:rsidR="00362906" w:rsidRPr="00A61F7F" w:rsidRDefault="00362906" w:rsidP="006A15D1">
      <w:pPr>
        <w:pStyle w:val="Heading10"/>
        <w:spacing w:before="0" w:after="240"/>
        <w:ind w:left="0" w:firstLine="0"/>
        <w:jc w:val="both"/>
        <w:rPr>
          <w:rFonts w:cs="Arial"/>
          <w:sz w:val="24"/>
          <w:szCs w:val="24"/>
        </w:rPr>
      </w:pPr>
      <w:r w:rsidRPr="00502825">
        <w:rPr>
          <w:rFonts w:cs="Arial"/>
          <w:sz w:val="24"/>
          <w:szCs w:val="24"/>
        </w:rPr>
        <w:t xml:space="preserve">3.2 </w:t>
      </w:r>
      <w:r w:rsidRPr="0010159C">
        <w:rPr>
          <w:rFonts w:cs="Arial"/>
          <w:sz w:val="24"/>
          <w:szCs w:val="24"/>
          <w:lang w:val="ru-RU"/>
        </w:rPr>
        <w:t xml:space="preserve">   </w:t>
      </w:r>
      <w:r w:rsidRPr="00502825">
        <w:rPr>
          <w:rFonts w:cs="Arial"/>
          <w:sz w:val="24"/>
          <w:szCs w:val="24"/>
        </w:rPr>
        <w:t xml:space="preserve">Рок </w:t>
      </w:r>
      <w:r w:rsidRPr="00A61F7F">
        <w:rPr>
          <w:rFonts w:cs="Arial"/>
          <w:sz w:val="24"/>
          <w:szCs w:val="24"/>
        </w:rPr>
        <w:t>извршења услуга</w:t>
      </w:r>
    </w:p>
    <w:p w:rsidR="00362906" w:rsidRPr="0010159C" w:rsidRDefault="00362906" w:rsidP="006A15D1">
      <w:pPr>
        <w:pStyle w:val="ListParagraph"/>
        <w:autoSpaceDE w:val="0"/>
        <w:autoSpaceDN w:val="0"/>
        <w:adjustRightInd w:val="0"/>
        <w:spacing w:before="0" w:line="240" w:lineRule="auto"/>
        <w:ind w:left="0"/>
        <w:contextualSpacing w:val="0"/>
        <w:rPr>
          <w:rFonts w:ascii="Arial" w:hAnsi="Arial" w:cs="Arial"/>
          <w:sz w:val="24"/>
          <w:szCs w:val="24"/>
          <w:lang w:val="ru-RU"/>
        </w:rPr>
      </w:pPr>
      <w:r w:rsidRPr="0010159C">
        <w:rPr>
          <w:rFonts w:ascii="Arial" w:hAnsi="Arial" w:cs="Arial"/>
          <w:sz w:val="24"/>
          <w:szCs w:val="24"/>
          <w:lang w:val="ru-RU"/>
        </w:rPr>
        <w:t xml:space="preserve">Изабрани понуђач је обавезан да услугу изврши у року који не може бити дужи од </w:t>
      </w:r>
      <w:r w:rsidR="00A61F7F" w:rsidRPr="00A61F7F">
        <w:rPr>
          <w:rFonts w:ascii="Arial" w:hAnsi="Arial" w:cs="Arial"/>
          <w:sz w:val="24"/>
          <w:szCs w:val="24"/>
          <w:lang w:val="sr-Cyrl-RS"/>
        </w:rPr>
        <w:t>90</w:t>
      </w:r>
      <w:r w:rsidRPr="0010159C">
        <w:rPr>
          <w:rFonts w:ascii="Arial" w:hAnsi="Arial" w:cs="Arial"/>
          <w:sz w:val="24"/>
          <w:szCs w:val="24"/>
          <w:lang w:val="ru-RU"/>
        </w:rPr>
        <w:t xml:space="preserve"> </w:t>
      </w:r>
      <w:r w:rsidR="003032C8" w:rsidRPr="00A61F7F">
        <w:rPr>
          <w:rFonts w:ascii="Arial" w:hAnsi="Arial" w:cs="Arial"/>
          <w:sz w:val="24"/>
          <w:szCs w:val="24"/>
          <w:lang w:val="sr-Cyrl-RS"/>
        </w:rPr>
        <w:t>(словима:</w:t>
      </w:r>
      <w:r w:rsidR="00A61F7F" w:rsidRPr="00A61F7F">
        <w:rPr>
          <w:rFonts w:ascii="Arial" w:hAnsi="Arial" w:cs="Arial"/>
          <w:sz w:val="24"/>
          <w:szCs w:val="24"/>
          <w:lang w:val="sr-Cyrl-RS"/>
        </w:rPr>
        <w:t>девет</w:t>
      </w:r>
      <w:r w:rsidR="00852E02" w:rsidRPr="00A61F7F">
        <w:rPr>
          <w:rFonts w:ascii="Arial" w:hAnsi="Arial" w:cs="Arial"/>
          <w:sz w:val="24"/>
          <w:szCs w:val="24"/>
          <w:lang w:val="sr-Cyrl-RS"/>
        </w:rPr>
        <w:t>десет</w:t>
      </w:r>
      <w:r w:rsidR="003032C8" w:rsidRPr="00A61F7F">
        <w:rPr>
          <w:rFonts w:ascii="Arial" w:hAnsi="Arial" w:cs="Arial"/>
          <w:sz w:val="24"/>
          <w:szCs w:val="24"/>
          <w:lang w:val="sr-Cyrl-RS"/>
        </w:rPr>
        <w:t>)</w:t>
      </w:r>
      <w:r w:rsidR="003032C8" w:rsidRPr="0010159C">
        <w:rPr>
          <w:rFonts w:ascii="Arial" w:hAnsi="Arial" w:cs="Arial"/>
          <w:sz w:val="24"/>
          <w:szCs w:val="24"/>
          <w:lang w:val="ru-RU"/>
        </w:rPr>
        <w:t xml:space="preserve"> </w:t>
      </w:r>
      <w:r w:rsidRPr="0010159C">
        <w:rPr>
          <w:rFonts w:ascii="Arial" w:hAnsi="Arial" w:cs="Arial"/>
          <w:sz w:val="24"/>
          <w:szCs w:val="24"/>
          <w:lang w:val="ru-RU"/>
        </w:rPr>
        <w:t>дана од дана ступања Уговора на снагу.</w:t>
      </w:r>
    </w:p>
    <w:p w:rsidR="00362906" w:rsidRPr="00A769CE" w:rsidRDefault="00362906" w:rsidP="00362906">
      <w:pPr>
        <w:pStyle w:val="Heading10"/>
        <w:spacing w:before="0"/>
        <w:rPr>
          <w:rFonts w:cs="Arial"/>
          <w:sz w:val="24"/>
          <w:szCs w:val="24"/>
        </w:rPr>
      </w:pPr>
      <w:bookmarkStart w:id="18" w:name="_Toc441651542"/>
      <w:bookmarkStart w:id="19" w:name="_Toc442559880"/>
      <w:r w:rsidRPr="006A15D1">
        <w:rPr>
          <w:rFonts w:cs="Arial"/>
          <w:sz w:val="24"/>
          <w:szCs w:val="24"/>
        </w:rPr>
        <w:t>3.</w:t>
      </w:r>
      <w:r w:rsidRPr="00A769CE">
        <w:rPr>
          <w:rFonts w:cs="Arial"/>
          <w:sz w:val="24"/>
          <w:szCs w:val="24"/>
        </w:rPr>
        <w:t>3</w:t>
      </w:r>
      <w:r w:rsidRPr="00A769CE">
        <w:rPr>
          <w:rFonts w:cs="Arial"/>
          <w:sz w:val="24"/>
          <w:szCs w:val="24"/>
          <w:lang w:val="ru-RU"/>
        </w:rPr>
        <w:t xml:space="preserve">      </w:t>
      </w:r>
      <w:r w:rsidRPr="00A769CE">
        <w:rPr>
          <w:rFonts w:cs="Arial"/>
          <w:sz w:val="24"/>
          <w:szCs w:val="24"/>
        </w:rPr>
        <w:t xml:space="preserve">Место </w:t>
      </w:r>
      <w:bookmarkEnd w:id="18"/>
      <w:bookmarkEnd w:id="19"/>
      <w:r w:rsidRPr="00A769CE">
        <w:rPr>
          <w:rFonts w:cs="Arial"/>
          <w:sz w:val="24"/>
          <w:szCs w:val="24"/>
        </w:rPr>
        <w:t>извршења услуга</w:t>
      </w:r>
    </w:p>
    <w:p w:rsidR="00A769CE" w:rsidRPr="00A769CE" w:rsidRDefault="00A769CE" w:rsidP="00A769CE">
      <w:pPr>
        <w:spacing w:before="0"/>
        <w:rPr>
          <w:rFonts w:cs="Arial"/>
          <w:b/>
          <w:bCs/>
          <w:i/>
          <w:iCs/>
          <w:sz w:val="24"/>
          <w:szCs w:val="24"/>
          <w:lang w:val="sr-Cyrl-CS"/>
        </w:rPr>
      </w:pPr>
      <w:r w:rsidRPr="00A769CE">
        <w:rPr>
          <w:rFonts w:cs="Arial"/>
          <w:sz w:val="24"/>
          <w:szCs w:val="24"/>
          <w:lang w:val="sr-Cyrl-RS"/>
        </w:rPr>
        <w:t>Непосредна локација низводно од слапишта преливне бране</w:t>
      </w:r>
      <w:r w:rsidRPr="00A769CE">
        <w:rPr>
          <w:rFonts w:cs="Arial"/>
          <w:sz w:val="24"/>
          <w:szCs w:val="24"/>
          <w:lang w:val="ru-RU"/>
        </w:rPr>
        <w:t xml:space="preserve"> </w:t>
      </w:r>
      <w:r w:rsidRPr="00A769CE">
        <w:rPr>
          <w:rFonts w:cs="Arial"/>
          <w:sz w:val="24"/>
          <w:szCs w:val="24"/>
          <w:lang w:val="sr-Cyrl-RS"/>
        </w:rPr>
        <w:t>ХЕ Ђердап 1,</w:t>
      </w:r>
    </w:p>
    <w:p w:rsidR="004E615E" w:rsidRPr="006A15D1" w:rsidRDefault="004E615E" w:rsidP="00EF7C02">
      <w:pPr>
        <w:spacing w:before="0"/>
        <w:rPr>
          <w:sz w:val="24"/>
          <w:szCs w:val="24"/>
          <w:lang w:val="sr-Cyrl-CS" w:eastAsia="ar-SA"/>
        </w:rPr>
      </w:pPr>
      <w:r w:rsidRPr="006A15D1">
        <w:rPr>
          <w:sz w:val="24"/>
          <w:szCs w:val="24"/>
          <w:lang w:val="sr-Cyrl-CS" w:eastAsia="ar-SA"/>
        </w:rPr>
        <w:t xml:space="preserve">Након испуњења обавеза </w:t>
      </w:r>
      <w:r w:rsidR="00C45712">
        <w:rPr>
          <w:sz w:val="24"/>
          <w:szCs w:val="24"/>
          <w:lang w:val="sr-Cyrl-CS" w:eastAsia="ar-SA"/>
        </w:rPr>
        <w:t>истражних услуга комплетну</w:t>
      </w:r>
      <w:r w:rsidRPr="006A15D1">
        <w:rPr>
          <w:sz w:val="24"/>
          <w:szCs w:val="24"/>
          <w:lang w:val="sr-Cyrl-CS" w:eastAsia="ar-SA"/>
        </w:rPr>
        <w:t xml:space="preserve"> документацију доставити на адресу Наручиоца:</w:t>
      </w:r>
      <w:r w:rsidR="006A15D1">
        <w:rPr>
          <w:sz w:val="24"/>
          <w:szCs w:val="24"/>
          <w:lang w:val="sr-Cyrl-CS" w:eastAsia="ar-SA"/>
        </w:rPr>
        <w:t xml:space="preserve"> </w:t>
      </w:r>
      <w:r w:rsidRPr="006A15D1">
        <w:rPr>
          <w:rFonts w:cs="Arial"/>
          <w:sz w:val="24"/>
          <w:szCs w:val="24"/>
          <w:lang w:val="ru-RU"/>
        </w:rPr>
        <w:t>Јавно предузеће „Електропривреда Србије“ Београд, Улица царице Милице бр.2, 11000 Београд</w:t>
      </w:r>
    </w:p>
    <w:p w:rsidR="00362906" w:rsidRPr="0010159C" w:rsidRDefault="00362906" w:rsidP="00362906">
      <w:pPr>
        <w:spacing w:before="0"/>
        <w:rPr>
          <w:rFonts w:cs="Arial"/>
          <w:sz w:val="24"/>
          <w:szCs w:val="24"/>
          <w:highlight w:val="yellow"/>
          <w:lang w:val="ru-RU"/>
        </w:rPr>
      </w:pPr>
    </w:p>
    <w:p w:rsidR="00362906" w:rsidRPr="00A04837" w:rsidRDefault="00362906" w:rsidP="00362906">
      <w:pPr>
        <w:pStyle w:val="Heading10"/>
        <w:spacing w:before="0"/>
        <w:rPr>
          <w:rFonts w:cs="Arial"/>
          <w:sz w:val="24"/>
          <w:szCs w:val="24"/>
        </w:rPr>
      </w:pPr>
      <w:r w:rsidRPr="0010159C">
        <w:rPr>
          <w:rFonts w:cs="Arial"/>
          <w:sz w:val="24"/>
          <w:szCs w:val="24"/>
          <w:lang w:val="ru-RU"/>
        </w:rPr>
        <w:t xml:space="preserve">3.4      </w:t>
      </w:r>
      <w:r w:rsidRPr="00A04837">
        <w:rPr>
          <w:rFonts w:cs="Arial"/>
          <w:sz w:val="24"/>
          <w:szCs w:val="24"/>
        </w:rPr>
        <w:t>Квалитативни и квантитативни пријем</w:t>
      </w:r>
    </w:p>
    <w:p w:rsidR="00362906" w:rsidRPr="00502825" w:rsidRDefault="00362906" w:rsidP="00EF7C02">
      <w:pPr>
        <w:spacing w:before="0"/>
        <w:rPr>
          <w:rFonts w:cs="Arial"/>
          <w:sz w:val="24"/>
          <w:szCs w:val="24"/>
          <w:lang w:val="sr-Cyrl-RS" w:eastAsia="ar-SA"/>
        </w:rPr>
      </w:pPr>
      <w:r w:rsidRPr="0010159C">
        <w:rPr>
          <w:rFonts w:cs="Arial"/>
          <w:sz w:val="24"/>
          <w:szCs w:val="24"/>
          <w:lang w:val="ru-RU"/>
        </w:rPr>
        <w:t xml:space="preserve">Под </w:t>
      </w:r>
      <w:r w:rsidRPr="0069339C">
        <w:rPr>
          <w:rFonts w:cs="Arial"/>
          <w:sz w:val="24"/>
          <w:szCs w:val="24"/>
          <w:lang w:val="ru-RU"/>
        </w:rPr>
        <w:t>квалитативним и квантитативним пријемом услуге подразумева се извршење услуге која је предмет уговора</w:t>
      </w:r>
      <w:r w:rsidR="0069339C" w:rsidRPr="0069339C">
        <w:rPr>
          <w:rFonts w:cs="Arial"/>
          <w:sz w:val="24"/>
          <w:szCs w:val="24"/>
        </w:rPr>
        <w:t xml:space="preserve"> </w:t>
      </w:r>
      <w:r w:rsidR="0069339C" w:rsidRPr="0069339C">
        <w:rPr>
          <w:rFonts w:cs="Arial"/>
          <w:sz w:val="24"/>
          <w:szCs w:val="24"/>
          <w:lang w:val="sr-Cyrl-RS"/>
        </w:rPr>
        <w:t>у целости</w:t>
      </w:r>
      <w:r w:rsidRPr="0069339C">
        <w:rPr>
          <w:rFonts w:cs="Arial"/>
          <w:sz w:val="24"/>
          <w:szCs w:val="24"/>
          <w:lang w:val="ru-RU"/>
        </w:rPr>
        <w:t xml:space="preserve">, по спецификацији, обиму и техничким карактеристикама </w:t>
      </w:r>
      <w:r w:rsidR="0069339C" w:rsidRPr="0069339C">
        <w:rPr>
          <w:rFonts w:cs="Arial"/>
          <w:sz w:val="24"/>
          <w:szCs w:val="24"/>
          <w:lang w:val="ru-RU"/>
        </w:rPr>
        <w:t>према конкурсној документацији на основу</w:t>
      </w:r>
      <w:r w:rsidRPr="0069339C">
        <w:rPr>
          <w:rFonts w:cs="Arial"/>
          <w:sz w:val="24"/>
          <w:szCs w:val="24"/>
          <w:lang w:val="ru-RU"/>
        </w:rPr>
        <w:t xml:space="preserve"> усвојене понуде, заједно са достављањем пратеће документације, о чему ће се сачинити о </w:t>
      </w:r>
      <w:r w:rsidR="00FD06D3" w:rsidRPr="0069339C">
        <w:rPr>
          <w:rFonts w:cs="Arial"/>
          <w:sz w:val="24"/>
          <w:szCs w:val="24"/>
          <w:lang w:val="sr-Cyrl-RS"/>
        </w:rPr>
        <w:t>записник о пруженим услугама</w:t>
      </w:r>
      <w:r w:rsidR="009F5FB9" w:rsidRPr="0069339C">
        <w:rPr>
          <w:rFonts w:cs="Arial"/>
          <w:sz w:val="24"/>
          <w:szCs w:val="24"/>
          <w:lang w:val="sr-Cyrl-RS"/>
        </w:rPr>
        <w:t>.</w:t>
      </w:r>
    </w:p>
    <w:p w:rsidR="00756A02" w:rsidRPr="008112A2" w:rsidRDefault="00756A02" w:rsidP="006120FC">
      <w:pPr>
        <w:pStyle w:val="Heading10"/>
        <w:numPr>
          <w:ilvl w:val="0"/>
          <w:numId w:val="16"/>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10159C" w:rsidRDefault="00175774" w:rsidP="003A4822">
            <w:pPr>
              <w:ind w:right="-180"/>
              <w:jc w:val="center"/>
              <w:rPr>
                <w:rFonts w:cs="Arial"/>
                <w:b/>
                <w:sz w:val="24"/>
                <w:szCs w:val="24"/>
                <w:lang w:val="ru-RU"/>
              </w:rPr>
            </w:pPr>
            <w:r w:rsidRPr="0010159C">
              <w:rPr>
                <w:rFonts w:cs="Arial"/>
                <w:b/>
                <w:sz w:val="24"/>
                <w:szCs w:val="24"/>
                <w:lang w:val="ru-RU"/>
              </w:rPr>
              <w:t xml:space="preserve">4.1  ОБАВЕЗНИ УСЛОВИ </w:t>
            </w:r>
          </w:p>
          <w:p w:rsidR="00175774" w:rsidRPr="005C7CDE" w:rsidRDefault="00175774" w:rsidP="003A4822">
            <w:pPr>
              <w:jc w:val="center"/>
              <w:rPr>
                <w:rFonts w:cs="Arial"/>
                <w:b/>
                <w:color w:val="FF0000"/>
                <w:sz w:val="24"/>
                <w:szCs w:val="24"/>
                <w:lang w:val="sr-Cyrl-RS"/>
              </w:rPr>
            </w:pPr>
            <w:r w:rsidRPr="0010159C">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DA5FCC"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10159C" w:rsidRDefault="00175774" w:rsidP="003A4822">
            <w:pPr>
              <w:autoSpaceDE w:val="0"/>
              <w:autoSpaceDN w:val="0"/>
              <w:adjustRightInd w:val="0"/>
              <w:rPr>
                <w:rFonts w:cs="Arial"/>
                <w:sz w:val="24"/>
                <w:szCs w:val="24"/>
                <w:lang w:val="ru-RU"/>
              </w:rPr>
            </w:pPr>
            <w:r w:rsidRPr="0010159C">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 xml:space="preserve">Доказ: </w:t>
            </w:r>
          </w:p>
          <w:p w:rsidR="00175774" w:rsidRPr="0010159C"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10159C">
              <w:rPr>
                <w:rFonts w:eastAsia="Calibri" w:cs="Arial"/>
                <w:b/>
                <w:sz w:val="24"/>
                <w:szCs w:val="24"/>
                <w:lang w:val="ru-RU"/>
              </w:rPr>
              <w:t>за правно лице:</w:t>
            </w:r>
            <w:r w:rsidRPr="00EC5BB4">
              <w:rPr>
                <w:rFonts w:eastAsia="Calibri" w:cs="Arial"/>
                <w:sz w:val="24"/>
                <w:szCs w:val="24"/>
                <w:lang w:val="ru-RU"/>
              </w:rPr>
              <w:t>Извод из регистра</w:t>
            </w:r>
            <w:r w:rsidR="00E448A6" w:rsidRPr="0010159C">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10159C" w:rsidRDefault="00175774" w:rsidP="003A4822">
            <w:pPr>
              <w:tabs>
                <w:tab w:val="left" w:pos="680"/>
              </w:tabs>
              <w:snapToGrid w:val="0"/>
              <w:rPr>
                <w:rFonts w:eastAsia="Calibri" w:cs="Arial"/>
                <w:sz w:val="24"/>
                <w:szCs w:val="24"/>
                <w:lang w:val="ru-RU"/>
              </w:rPr>
            </w:pPr>
            <w:r w:rsidRPr="0010159C">
              <w:rPr>
                <w:rFonts w:eastAsia="Calibri" w:cs="Arial"/>
                <w:sz w:val="24"/>
                <w:szCs w:val="24"/>
                <w:lang w:val="ru-RU"/>
              </w:rPr>
              <w:t xml:space="preserve">- </w:t>
            </w:r>
            <w:r w:rsidRPr="0010159C">
              <w:rPr>
                <w:rFonts w:eastAsia="Calibri" w:cs="Arial"/>
                <w:b/>
                <w:sz w:val="24"/>
                <w:szCs w:val="24"/>
                <w:lang w:val="ru-RU"/>
              </w:rPr>
              <w:t xml:space="preserve">за предузетнике: </w:t>
            </w:r>
            <w:r w:rsidRPr="0010159C">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10159C" w:rsidRDefault="00175774" w:rsidP="006120FC">
            <w:pPr>
              <w:numPr>
                <w:ilvl w:val="0"/>
                <w:numId w:val="17"/>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10159C" w:rsidRDefault="00175774" w:rsidP="006120FC">
            <w:pPr>
              <w:numPr>
                <w:ilvl w:val="0"/>
                <w:numId w:val="17"/>
              </w:numPr>
              <w:tabs>
                <w:tab w:val="left" w:pos="680"/>
              </w:tabs>
              <w:snapToGrid w:val="0"/>
              <w:spacing w:before="0"/>
              <w:ind w:left="714" w:hanging="357"/>
              <w:contextualSpacing/>
              <w:jc w:val="left"/>
              <w:rPr>
                <w:rFonts w:cs="Arial"/>
                <w:sz w:val="24"/>
                <w:szCs w:val="24"/>
                <w:lang w:val="ru-RU"/>
              </w:rPr>
            </w:pPr>
            <w:r w:rsidRPr="0010159C">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p w:rsidR="009F5FB9" w:rsidRPr="0010159C" w:rsidRDefault="009F5FB9" w:rsidP="009F5FB9">
            <w:pPr>
              <w:tabs>
                <w:tab w:val="left" w:pos="680"/>
              </w:tabs>
              <w:snapToGrid w:val="0"/>
              <w:spacing w:before="0"/>
              <w:ind w:left="714"/>
              <w:contextualSpacing/>
              <w:jc w:val="left"/>
              <w:rPr>
                <w:rFonts w:cs="Arial"/>
                <w:sz w:val="24"/>
                <w:szCs w:val="24"/>
                <w:lang w:val="ru-RU"/>
              </w:rPr>
            </w:pPr>
          </w:p>
        </w:tc>
      </w:tr>
      <w:tr w:rsidR="00175774" w:rsidRPr="00DA5FCC" w:rsidTr="00994B4B">
        <w:trPr>
          <w:trHeight w:val="190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10159C" w:rsidRDefault="00175774" w:rsidP="003A4822">
            <w:pPr>
              <w:autoSpaceDE w:val="0"/>
              <w:autoSpaceDN w:val="0"/>
              <w:adjustRightInd w:val="0"/>
              <w:rPr>
                <w:rFonts w:cs="Arial"/>
                <w:sz w:val="24"/>
                <w:szCs w:val="24"/>
                <w:lang w:val="ru-RU"/>
              </w:rPr>
            </w:pPr>
            <w:r w:rsidRPr="0010159C">
              <w:rPr>
                <w:rFonts w:cs="Arial"/>
                <w:b/>
                <w:sz w:val="24"/>
                <w:szCs w:val="24"/>
                <w:u w:val="single"/>
                <w:lang w:val="ru-RU"/>
              </w:rPr>
              <w:t>Услов:</w:t>
            </w:r>
            <w:r w:rsidRPr="0010159C">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rsidR="00175774" w:rsidRPr="0010159C"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10159C">
              <w:rPr>
                <w:rFonts w:eastAsia="Calibri" w:cs="Arial"/>
                <w:b/>
                <w:sz w:val="24"/>
                <w:szCs w:val="24"/>
                <w:lang w:val="ru-RU"/>
              </w:rPr>
              <w:t>за правно лице:</w:t>
            </w:r>
          </w:p>
          <w:p w:rsidR="00175774" w:rsidRPr="0010159C" w:rsidRDefault="00175774" w:rsidP="003A4822">
            <w:pPr>
              <w:rPr>
                <w:rFonts w:cs="Arial"/>
                <w:sz w:val="24"/>
                <w:szCs w:val="24"/>
                <w:lang w:val="ru-RU"/>
              </w:rPr>
            </w:pPr>
            <w:r w:rsidRPr="0010159C">
              <w:rPr>
                <w:rFonts w:cs="Arial"/>
                <w:sz w:val="24"/>
                <w:szCs w:val="24"/>
                <w:lang w:val="ru-RU"/>
              </w:rPr>
              <w:t>1) ЗА ЗАКОНСКОГ ЗАСТУПНИКА</w:t>
            </w:r>
            <w:r w:rsidRPr="0010159C">
              <w:rPr>
                <w:rFonts w:cs="Arial"/>
                <w:b/>
                <w:sz w:val="24"/>
                <w:szCs w:val="24"/>
                <w:lang w:val="ru-RU"/>
              </w:rPr>
              <w:t xml:space="preserve"> – уверење из казнене евиденције надлежне полицијске управе Министарства унутрашњих послова</w:t>
            </w:r>
            <w:r w:rsidRPr="0010159C">
              <w:rPr>
                <w:rFonts w:cs="Arial"/>
                <w:sz w:val="24"/>
                <w:szCs w:val="24"/>
                <w:lang w:val="ru-RU"/>
              </w:rPr>
              <w:t xml:space="preserve"> – захтев за издавање овог уверења може се поднети према </w:t>
            </w:r>
            <w:r w:rsidRPr="0010159C">
              <w:rPr>
                <w:rFonts w:cs="Arial"/>
                <w:b/>
                <w:sz w:val="24"/>
                <w:szCs w:val="24"/>
                <w:lang w:val="ru-RU"/>
              </w:rPr>
              <w:t>месту рођења</w:t>
            </w:r>
            <w:r w:rsidRPr="0010159C">
              <w:rPr>
                <w:rFonts w:cs="Arial"/>
                <w:sz w:val="24"/>
                <w:szCs w:val="24"/>
                <w:lang w:val="ru-RU"/>
              </w:rPr>
              <w:t xml:space="preserve"> или према </w:t>
            </w:r>
            <w:r w:rsidRPr="0010159C">
              <w:rPr>
                <w:rFonts w:cs="Arial"/>
                <w:b/>
                <w:sz w:val="24"/>
                <w:szCs w:val="24"/>
                <w:lang w:val="ru-RU"/>
              </w:rPr>
              <w:t>месту пребивалишта</w:t>
            </w:r>
            <w:r w:rsidRPr="0010159C">
              <w:rPr>
                <w:rFonts w:cs="Arial"/>
                <w:sz w:val="24"/>
                <w:szCs w:val="24"/>
                <w:lang w:val="ru-RU"/>
              </w:rPr>
              <w:t>.</w:t>
            </w:r>
          </w:p>
          <w:p w:rsidR="00175774" w:rsidRPr="0010159C" w:rsidRDefault="00175774" w:rsidP="003A4822">
            <w:pPr>
              <w:rPr>
                <w:rFonts w:cs="Arial"/>
                <w:sz w:val="24"/>
                <w:szCs w:val="24"/>
                <w:lang w:val="ru-RU"/>
              </w:rPr>
            </w:pPr>
            <w:r w:rsidRPr="0010159C">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10159C">
                <w:rPr>
                  <w:rStyle w:val="Hyperlink"/>
                  <w:rFonts w:cs="Arial"/>
                  <w:sz w:val="24"/>
                  <w:szCs w:val="24"/>
                  <w:lang w:val="ru-RU"/>
                </w:rPr>
                <w:t>://</w:t>
              </w:r>
              <w:r w:rsidRPr="00EC5BB4">
                <w:rPr>
                  <w:rStyle w:val="Hyperlink"/>
                  <w:rFonts w:cs="Arial"/>
                  <w:sz w:val="24"/>
                  <w:szCs w:val="24"/>
                </w:rPr>
                <w:t>www</w:t>
              </w:r>
              <w:r w:rsidRPr="0010159C">
                <w:rPr>
                  <w:rStyle w:val="Hyperlink"/>
                  <w:rFonts w:cs="Arial"/>
                  <w:sz w:val="24"/>
                  <w:szCs w:val="24"/>
                  <w:lang w:val="ru-RU"/>
                </w:rPr>
                <w:t>.</w:t>
              </w:r>
              <w:r w:rsidRPr="00EC5BB4">
                <w:rPr>
                  <w:rStyle w:val="Hyperlink"/>
                  <w:rFonts w:cs="Arial"/>
                  <w:sz w:val="24"/>
                  <w:szCs w:val="24"/>
                </w:rPr>
                <w:t>bg</w:t>
              </w:r>
              <w:r w:rsidRPr="0010159C">
                <w:rPr>
                  <w:rStyle w:val="Hyperlink"/>
                  <w:rFonts w:cs="Arial"/>
                  <w:sz w:val="24"/>
                  <w:szCs w:val="24"/>
                  <w:lang w:val="ru-RU"/>
                </w:rPr>
                <w:t>.</w:t>
              </w:r>
              <w:r w:rsidRPr="00EC5BB4">
                <w:rPr>
                  <w:rStyle w:val="Hyperlink"/>
                  <w:rFonts w:cs="Arial"/>
                  <w:sz w:val="24"/>
                  <w:szCs w:val="24"/>
                </w:rPr>
                <w:t>vi</w:t>
              </w:r>
              <w:r w:rsidRPr="0010159C">
                <w:rPr>
                  <w:rStyle w:val="Hyperlink"/>
                  <w:rFonts w:cs="Arial"/>
                  <w:sz w:val="24"/>
                  <w:szCs w:val="24"/>
                  <w:lang w:val="ru-RU"/>
                </w:rPr>
                <w:t>.</w:t>
              </w:r>
              <w:r w:rsidRPr="00EC5BB4">
                <w:rPr>
                  <w:rStyle w:val="Hyperlink"/>
                  <w:rFonts w:cs="Arial"/>
                  <w:sz w:val="24"/>
                  <w:szCs w:val="24"/>
                </w:rPr>
                <w:t>sud</w:t>
              </w:r>
              <w:r w:rsidRPr="0010159C">
                <w:rPr>
                  <w:rStyle w:val="Hyperlink"/>
                  <w:rFonts w:cs="Arial"/>
                  <w:sz w:val="24"/>
                  <w:szCs w:val="24"/>
                  <w:lang w:val="ru-RU"/>
                </w:rPr>
                <w:t>.</w:t>
              </w:r>
              <w:r w:rsidRPr="00EC5BB4">
                <w:rPr>
                  <w:rStyle w:val="Hyperlink"/>
                  <w:rFonts w:cs="Arial"/>
                  <w:sz w:val="24"/>
                  <w:szCs w:val="24"/>
                </w:rPr>
                <w:t>rs</w:t>
              </w:r>
              <w:r w:rsidRPr="0010159C">
                <w:rPr>
                  <w:rStyle w:val="Hyperlink"/>
                  <w:rFonts w:cs="Arial"/>
                  <w:sz w:val="24"/>
                  <w:szCs w:val="24"/>
                  <w:lang w:val="ru-RU"/>
                </w:rPr>
                <w:t>/</w:t>
              </w:r>
              <w:r w:rsidRPr="00EC5BB4">
                <w:rPr>
                  <w:rStyle w:val="Hyperlink"/>
                  <w:rFonts w:cs="Arial"/>
                  <w:sz w:val="24"/>
                  <w:szCs w:val="24"/>
                </w:rPr>
                <w:t>lt</w:t>
              </w:r>
              <w:r w:rsidRPr="0010159C">
                <w:rPr>
                  <w:rStyle w:val="Hyperlink"/>
                  <w:rFonts w:cs="Arial"/>
                  <w:sz w:val="24"/>
                  <w:szCs w:val="24"/>
                  <w:lang w:val="ru-RU"/>
                </w:rPr>
                <w:t>/</w:t>
              </w:r>
              <w:r w:rsidRPr="00EC5BB4">
                <w:rPr>
                  <w:rStyle w:val="Hyperlink"/>
                  <w:rFonts w:cs="Arial"/>
                  <w:sz w:val="24"/>
                  <w:szCs w:val="24"/>
                </w:rPr>
                <w:t>articles</w:t>
              </w:r>
              <w:r w:rsidRPr="0010159C">
                <w:rPr>
                  <w:rStyle w:val="Hyperlink"/>
                  <w:rFonts w:cs="Arial"/>
                  <w:sz w:val="24"/>
                  <w:szCs w:val="24"/>
                  <w:lang w:val="ru-RU"/>
                </w:rPr>
                <w:t>/</w:t>
              </w:r>
              <w:r w:rsidRPr="00EC5BB4">
                <w:rPr>
                  <w:rStyle w:val="Hyperlink"/>
                  <w:rFonts w:cs="Arial"/>
                  <w:sz w:val="24"/>
                  <w:szCs w:val="24"/>
                </w:rPr>
                <w:t>o</w:t>
              </w:r>
              <w:r w:rsidRPr="0010159C">
                <w:rPr>
                  <w:rStyle w:val="Hyperlink"/>
                  <w:rFonts w:cs="Arial"/>
                  <w:sz w:val="24"/>
                  <w:szCs w:val="24"/>
                  <w:lang w:val="ru-RU"/>
                </w:rPr>
                <w:t>-</w:t>
              </w:r>
              <w:r w:rsidRPr="00EC5BB4">
                <w:rPr>
                  <w:rStyle w:val="Hyperlink"/>
                  <w:rFonts w:cs="Arial"/>
                  <w:sz w:val="24"/>
                  <w:szCs w:val="24"/>
                </w:rPr>
                <w:t>visem</w:t>
              </w:r>
              <w:r w:rsidRPr="0010159C">
                <w:rPr>
                  <w:rStyle w:val="Hyperlink"/>
                  <w:rFonts w:cs="Arial"/>
                  <w:sz w:val="24"/>
                  <w:szCs w:val="24"/>
                  <w:lang w:val="ru-RU"/>
                </w:rPr>
                <w:t>-</w:t>
              </w:r>
              <w:r w:rsidRPr="00EC5BB4">
                <w:rPr>
                  <w:rStyle w:val="Hyperlink"/>
                  <w:rFonts w:cs="Arial"/>
                  <w:sz w:val="24"/>
                  <w:szCs w:val="24"/>
                </w:rPr>
                <w:t>sudu</w:t>
              </w:r>
              <w:r w:rsidRPr="0010159C">
                <w:rPr>
                  <w:rStyle w:val="Hyperlink"/>
                  <w:rFonts w:cs="Arial"/>
                  <w:sz w:val="24"/>
                  <w:szCs w:val="24"/>
                  <w:lang w:val="ru-RU"/>
                </w:rPr>
                <w:t>/</w:t>
              </w:r>
              <w:r w:rsidRPr="00EC5BB4">
                <w:rPr>
                  <w:rStyle w:val="Hyperlink"/>
                  <w:rFonts w:cs="Arial"/>
                  <w:sz w:val="24"/>
                  <w:szCs w:val="24"/>
                </w:rPr>
                <w:t>obavestenje</w:t>
              </w:r>
              <w:r w:rsidRPr="0010159C">
                <w:rPr>
                  <w:rStyle w:val="Hyperlink"/>
                  <w:rFonts w:cs="Arial"/>
                  <w:sz w:val="24"/>
                  <w:szCs w:val="24"/>
                  <w:lang w:val="ru-RU"/>
                </w:rPr>
                <w:t>-</w:t>
              </w:r>
              <w:r w:rsidRPr="00EC5BB4">
                <w:rPr>
                  <w:rStyle w:val="Hyperlink"/>
                  <w:rFonts w:cs="Arial"/>
                  <w:sz w:val="24"/>
                  <w:szCs w:val="24"/>
                </w:rPr>
                <w:t>ke</w:t>
              </w:r>
              <w:r w:rsidRPr="0010159C">
                <w:rPr>
                  <w:rStyle w:val="Hyperlink"/>
                  <w:rFonts w:cs="Arial"/>
                  <w:sz w:val="24"/>
                  <w:szCs w:val="24"/>
                  <w:lang w:val="ru-RU"/>
                </w:rPr>
                <w:t>-</w:t>
              </w:r>
              <w:r w:rsidRPr="00EC5BB4">
                <w:rPr>
                  <w:rStyle w:val="Hyperlink"/>
                  <w:rFonts w:cs="Arial"/>
                  <w:sz w:val="24"/>
                  <w:szCs w:val="24"/>
                </w:rPr>
                <w:t>za</w:t>
              </w:r>
              <w:r w:rsidRPr="0010159C">
                <w:rPr>
                  <w:rStyle w:val="Hyperlink"/>
                  <w:rFonts w:cs="Arial"/>
                  <w:sz w:val="24"/>
                  <w:szCs w:val="24"/>
                  <w:lang w:val="ru-RU"/>
                </w:rPr>
                <w:t>-</w:t>
              </w:r>
              <w:r w:rsidRPr="00EC5BB4">
                <w:rPr>
                  <w:rStyle w:val="Hyperlink"/>
                  <w:rFonts w:cs="Arial"/>
                  <w:sz w:val="24"/>
                  <w:szCs w:val="24"/>
                </w:rPr>
                <w:t>pravna</w:t>
              </w:r>
              <w:r w:rsidRPr="0010159C">
                <w:rPr>
                  <w:rStyle w:val="Hyperlink"/>
                  <w:rFonts w:cs="Arial"/>
                  <w:sz w:val="24"/>
                  <w:szCs w:val="24"/>
                  <w:lang w:val="ru-RU"/>
                </w:rPr>
                <w:t>-</w:t>
              </w:r>
              <w:r w:rsidRPr="00EC5BB4">
                <w:rPr>
                  <w:rStyle w:val="Hyperlink"/>
                  <w:rFonts w:cs="Arial"/>
                  <w:sz w:val="24"/>
                  <w:szCs w:val="24"/>
                </w:rPr>
                <w:t>lica</w:t>
              </w:r>
              <w:r w:rsidRPr="0010159C">
                <w:rPr>
                  <w:rStyle w:val="Hyperlink"/>
                  <w:rFonts w:cs="Arial"/>
                  <w:sz w:val="24"/>
                  <w:szCs w:val="24"/>
                  <w:lang w:val="ru-RU"/>
                </w:rPr>
                <w:t>.</w:t>
              </w:r>
              <w:r w:rsidRPr="00EC5BB4">
                <w:rPr>
                  <w:rStyle w:val="Hyperlink"/>
                  <w:rFonts w:cs="Arial"/>
                  <w:sz w:val="24"/>
                  <w:szCs w:val="24"/>
                </w:rPr>
                <w:t>html</w:t>
              </w:r>
            </w:hyperlink>
          </w:p>
          <w:p w:rsidR="00175774" w:rsidRPr="0010159C" w:rsidRDefault="00175774" w:rsidP="003A4822">
            <w:pPr>
              <w:rPr>
                <w:rFonts w:cs="Arial"/>
                <w:sz w:val="24"/>
                <w:szCs w:val="24"/>
                <w:lang w:val="ru-RU"/>
              </w:rPr>
            </w:pPr>
            <w:r w:rsidRPr="0010159C">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0159C">
              <w:rPr>
                <w:rFonts w:cs="Arial"/>
                <w:b/>
                <w:sz w:val="24"/>
                <w:szCs w:val="24"/>
                <w:lang w:val="ru-RU"/>
              </w:rPr>
              <w:t xml:space="preserve">Уверење Основног суда  </w:t>
            </w:r>
            <w:r w:rsidRPr="0010159C">
              <w:rPr>
                <w:rFonts w:cs="Arial"/>
                <w:sz w:val="24"/>
                <w:szCs w:val="24"/>
                <w:lang w:val="ru-RU"/>
              </w:rPr>
              <w:t>(</w:t>
            </w:r>
            <w:r w:rsidRPr="0010159C">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10159C">
              <w:rPr>
                <w:rFonts w:cs="Arial"/>
                <w:sz w:val="24"/>
                <w:szCs w:val="24"/>
                <w:lang w:val="ru-RU"/>
              </w:rPr>
              <w:t xml:space="preserve">) на чијем подручју је седиште домаћег правног лица, односно седиште представништва или </w:t>
            </w:r>
            <w:r w:rsidRPr="0010159C">
              <w:rPr>
                <w:rFonts w:cs="Arial"/>
                <w:sz w:val="24"/>
                <w:szCs w:val="24"/>
                <w:lang w:val="ru-RU"/>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0159C" w:rsidRDefault="00175774" w:rsidP="003A4822">
            <w:pPr>
              <w:rPr>
                <w:rFonts w:cs="Arial"/>
                <w:b/>
                <w:sz w:val="24"/>
                <w:szCs w:val="24"/>
                <w:lang w:val="ru-RU"/>
              </w:rPr>
            </w:pPr>
            <w:r w:rsidRPr="0010159C">
              <w:rPr>
                <w:rFonts w:cs="Arial"/>
                <w:i/>
                <w:sz w:val="24"/>
                <w:szCs w:val="24"/>
                <w:lang w:val="ru-RU"/>
              </w:rPr>
              <w:t>Посебна напомена:</w:t>
            </w:r>
            <w:r w:rsidR="00B46D29" w:rsidRPr="0010159C">
              <w:rPr>
                <w:rFonts w:cs="Arial"/>
                <w:sz w:val="24"/>
                <w:szCs w:val="24"/>
                <w:lang w:val="ru-RU"/>
              </w:rPr>
              <w:t xml:space="preserve"> Уколико уверење </w:t>
            </w:r>
            <w:r w:rsidR="00B46D29" w:rsidRPr="00EC5BB4">
              <w:rPr>
                <w:rFonts w:cs="Arial"/>
                <w:sz w:val="24"/>
                <w:szCs w:val="24"/>
                <w:lang w:val="sr-Cyrl-CS"/>
              </w:rPr>
              <w:t>О</w:t>
            </w:r>
            <w:r w:rsidRPr="0010159C">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0159C">
              <w:rPr>
                <w:rFonts w:cs="Arial"/>
                <w:sz w:val="24"/>
                <w:szCs w:val="24"/>
                <w:u w:val="single"/>
                <w:lang w:val="ru-RU"/>
              </w:rPr>
              <w:t>и</w:t>
            </w:r>
            <w:r w:rsidRPr="0010159C">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0159C">
              <w:rPr>
                <w:rFonts w:cs="Arial"/>
                <w:b/>
                <w:sz w:val="24"/>
                <w:szCs w:val="24"/>
                <w:lang w:val="ru-RU"/>
              </w:rPr>
              <w:t>кривична дела против привреде и кривично дело примања мита.</w:t>
            </w:r>
          </w:p>
          <w:p w:rsidR="00175774" w:rsidRPr="0010159C" w:rsidRDefault="00175774" w:rsidP="003A4822">
            <w:pPr>
              <w:rPr>
                <w:rFonts w:cs="Arial"/>
                <w:sz w:val="24"/>
                <w:szCs w:val="24"/>
                <w:lang w:val="ru-RU"/>
              </w:rPr>
            </w:pPr>
            <w:r w:rsidRPr="0010159C">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10159C">
              <w:rPr>
                <w:rFonts w:cs="Arial"/>
                <w:sz w:val="24"/>
                <w:szCs w:val="24"/>
                <w:lang w:val="ru-RU"/>
              </w:rPr>
              <w:t xml:space="preserve"> – захтев за издавање овог уверења може се поднети према </w:t>
            </w:r>
            <w:r w:rsidRPr="0010159C">
              <w:rPr>
                <w:rFonts w:cs="Arial"/>
                <w:b/>
                <w:sz w:val="24"/>
                <w:szCs w:val="24"/>
                <w:lang w:val="ru-RU"/>
              </w:rPr>
              <w:t>месту рођења</w:t>
            </w:r>
            <w:r w:rsidRPr="0010159C">
              <w:rPr>
                <w:rFonts w:cs="Arial"/>
                <w:sz w:val="24"/>
                <w:szCs w:val="24"/>
                <w:lang w:val="ru-RU"/>
              </w:rPr>
              <w:t xml:space="preserve"> или према </w:t>
            </w:r>
            <w:r w:rsidRPr="0010159C">
              <w:rPr>
                <w:rFonts w:cs="Arial"/>
                <w:b/>
                <w:sz w:val="24"/>
                <w:szCs w:val="24"/>
                <w:lang w:val="ru-RU"/>
              </w:rPr>
              <w:t>месту пребивалишта</w:t>
            </w:r>
            <w:r w:rsidRPr="0010159C">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10159C" w:rsidRDefault="00175774" w:rsidP="006120FC">
            <w:pPr>
              <w:numPr>
                <w:ilvl w:val="0"/>
                <w:numId w:val="19"/>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10159C" w:rsidRDefault="00175774" w:rsidP="006120FC">
            <w:pPr>
              <w:numPr>
                <w:ilvl w:val="0"/>
                <w:numId w:val="19"/>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10159C" w:rsidRDefault="00175774" w:rsidP="006120FC">
            <w:pPr>
              <w:numPr>
                <w:ilvl w:val="0"/>
                <w:numId w:val="19"/>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10159C" w:rsidRDefault="00175774" w:rsidP="006120FC">
            <w:pPr>
              <w:numPr>
                <w:ilvl w:val="0"/>
                <w:numId w:val="19"/>
              </w:numPr>
              <w:tabs>
                <w:tab w:val="left" w:pos="680"/>
              </w:tabs>
              <w:snapToGrid w:val="0"/>
              <w:spacing w:before="0"/>
              <w:ind w:left="714" w:hanging="357"/>
              <w:contextualSpacing/>
              <w:jc w:val="left"/>
              <w:rPr>
                <w:rFonts w:cs="Arial"/>
                <w:sz w:val="24"/>
                <w:szCs w:val="24"/>
                <w:lang w:val="ru-RU"/>
              </w:rPr>
            </w:pPr>
            <w:r w:rsidRPr="0010159C">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10159C">
              <w:rPr>
                <w:rFonts w:eastAsia="Calibri" w:cs="Arial"/>
                <w:i/>
                <w:sz w:val="24"/>
                <w:szCs w:val="24"/>
                <w:lang w:val="ru-RU"/>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10159C">
              <w:rPr>
                <w:rFonts w:eastAsia="Calibri" w:cs="Arial"/>
                <w:b/>
                <w:sz w:val="24"/>
                <w:szCs w:val="24"/>
                <w:lang w:val="ru-RU"/>
              </w:rPr>
              <w:t>Ови докази не могу бити старији од два месеца пре отварања понуда</w:t>
            </w:r>
            <w:r w:rsidRPr="0010159C">
              <w:rPr>
                <w:rFonts w:eastAsia="Calibri" w:cs="Arial"/>
                <w:sz w:val="24"/>
                <w:szCs w:val="24"/>
                <w:lang w:val="ru-RU"/>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DA5FCC"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10159C" w:rsidRDefault="00175774" w:rsidP="003A4822">
            <w:pPr>
              <w:snapToGrid w:val="0"/>
              <w:rPr>
                <w:rFonts w:cs="Arial"/>
                <w:sz w:val="24"/>
                <w:szCs w:val="24"/>
                <w:lang w:val="ru-RU"/>
              </w:rPr>
            </w:pPr>
            <w:r w:rsidRPr="0010159C">
              <w:rPr>
                <w:rFonts w:cs="Arial"/>
                <w:b/>
                <w:sz w:val="24"/>
                <w:szCs w:val="24"/>
                <w:u w:val="single"/>
                <w:lang w:val="ru-RU"/>
              </w:rPr>
              <w:t>Услов</w:t>
            </w:r>
            <w:r w:rsidRPr="0010159C">
              <w:rPr>
                <w:rFonts w:cs="Arial"/>
                <w:sz w:val="24"/>
                <w:szCs w:val="24"/>
                <w:u w:val="single"/>
                <w:lang w:val="ru-RU"/>
              </w:rPr>
              <w:t>:</w:t>
            </w:r>
            <w:r w:rsidRPr="0010159C">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10159C"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10159C">
              <w:rPr>
                <w:rFonts w:eastAsia="TimesNewRomanPSMT" w:cs="Arial"/>
                <w:i/>
                <w:sz w:val="24"/>
                <w:szCs w:val="24"/>
                <w:lang w:val="ru-RU"/>
              </w:rPr>
              <w:t>Уколико локална (општи</w:t>
            </w:r>
            <w:r w:rsidR="00175774" w:rsidRPr="0010159C">
              <w:rPr>
                <w:rFonts w:eastAsia="TimesNewRomanPSMT" w:cs="Arial"/>
                <w:i/>
                <w:sz w:val="24"/>
                <w:szCs w:val="24"/>
                <w:lang w:val="ru-RU"/>
              </w:rPr>
              <w:t>н</w:t>
            </w:r>
            <w:r w:rsidRPr="00EC5BB4">
              <w:rPr>
                <w:rFonts w:eastAsia="TimesNewRomanPSMT" w:cs="Arial"/>
                <w:i/>
                <w:sz w:val="24"/>
                <w:szCs w:val="24"/>
                <w:lang w:val="sr-Cyrl-CS"/>
              </w:rPr>
              <w:t>с</w:t>
            </w:r>
            <w:r w:rsidR="00175774" w:rsidRPr="0010159C">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10159C">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10159C">
              <w:rPr>
                <w:rFonts w:eastAsia="TimesNewRomanPSMT" w:cs="Arial"/>
                <w:i/>
                <w:sz w:val="24"/>
                <w:szCs w:val="24"/>
                <w:lang w:val="ru-RU"/>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10159C">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10159C">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10159C">
              <w:rPr>
                <w:rFonts w:eastAsia="TimesNewRomanPSMT" w:cs="Arial"/>
                <w:i/>
                <w:sz w:val="24"/>
                <w:szCs w:val="24"/>
                <w:lang w:val="ru-RU"/>
              </w:rPr>
              <w:t xml:space="preserve">лних органа/организација/установа </w:t>
            </w:r>
          </w:p>
          <w:p w:rsidR="00175774" w:rsidRPr="0010159C"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lang w:val="ru-RU"/>
              </w:rPr>
            </w:pPr>
            <w:r w:rsidRPr="0010159C">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10159C">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10159C" w:rsidRDefault="00175774" w:rsidP="006120FC">
            <w:pPr>
              <w:numPr>
                <w:ilvl w:val="0"/>
                <w:numId w:val="14"/>
              </w:numPr>
              <w:tabs>
                <w:tab w:val="left" w:pos="680"/>
              </w:tabs>
              <w:snapToGrid w:val="0"/>
              <w:spacing w:before="0"/>
              <w:ind w:hanging="357"/>
              <w:contextualSpacing/>
              <w:jc w:val="left"/>
              <w:rPr>
                <w:rFonts w:eastAsia="Calibri" w:cs="Arial"/>
                <w:i/>
                <w:sz w:val="24"/>
                <w:szCs w:val="24"/>
                <w:lang w:val="ru-RU"/>
              </w:rPr>
            </w:pPr>
            <w:r w:rsidRPr="0010159C">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10159C" w:rsidRDefault="00175774" w:rsidP="006120FC">
            <w:pPr>
              <w:numPr>
                <w:ilvl w:val="0"/>
                <w:numId w:val="18"/>
              </w:numPr>
              <w:tabs>
                <w:tab w:val="left" w:pos="680"/>
              </w:tabs>
              <w:snapToGrid w:val="0"/>
              <w:spacing w:before="0"/>
              <w:contextualSpacing/>
              <w:jc w:val="left"/>
              <w:rPr>
                <w:rFonts w:cs="Arial"/>
                <w:sz w:val="24"/>
                <w:szCs w:val="24"/>
                <w:lang w:val="ru-RU"/>
              </w:rPr>
            </w:pPr>
            <w:r w:rsidRPr="0010159C">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0159C" w:rsidRDefault="00175774" w:rsidP="003A4822">
            <w:pPr>
              <w:tabs>
                <w:tab w:val="left" w:pos="680"/>
              </w:tabs>
              <w:snapToGrid w:val="0"/>
              <w:contextualSpacing/>
              <w:rPr>
                <w:rFonts w:eastAsia="Calibri" w:cs="Arial"/>
                <w:sz w:val="24"/>
                <w:szCs w:val="24"/>
                <w:lang w:val="ru-RU"/>
              </w:rPr>
            </w:pPr>
            <w:r w:rsidRPr="0010159C">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10159C">
              <w:rPr>
                <w:rFonts w:eastAsia="Calibri" w:cs="Arial"/>
                <w:b/>
                <w:sz w:val="24"/>
                <w:szCs w:val="24"/>
                <w:lang w:val="ru-RU"/>
              </w:rPr>
              <w:t xml:space="preserve"> отварања понуда</w:t>
            </w:r>
            <w:r w:rsidRPr="0010159C">
              <w:rPr>
                <w:rFonts w:eastAsia="Calibri" w:cs="Arial"/>
                <w:sz w:val="24"/>
                <w:szCs w:val="24"/>
                <w:lang w:val="ru-RU"/>
              </w:rPr>
              <w:t>.</w:t>
            </w:r>
          </w:p>
          <w:p w:rsidR="00175774" w:rsidRPr="0010159C" w:rsidRDefault="00175774" w:rsidP="003A4822">
            <w:pPr>
              <w:tabs>
                <w:tab w:val="left" w:pos="680"/>
              </w:tabs>
              <w:snapToGrid w:val="0"/>
              <w:contextualSpacing/>
              <w:rPr>
                <w:rFonts w:cs="Arial"/>
                <w:i/>
                <w:sz w:val="24"/>
                <w:szCs w:val="24"/>
                <w:lang w:val="ru-RU"/>
              </w:rPr>
            </w:pPr>
          </w:p>
        </w:tc>
      </w:tr>
      <w:tr w:rsidR="00175774" w:rsidRPr="00DA5FCC"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10159C" w:rsidRDefault="00175774" w:rsidP="003A4822">
            <w:pPr>
              <w:snapToGrid w:val="0"/>
              <w:rPr>
                <w:rFonts w:cs="Arial"/>
                <w:sz w:val="24"/>
                <w:szCs w:val="24"/>
                <w:lang w:val="ru-RU"/>
              </w:rPr>
            </w:pPr>
            <w:r w:rsidRPr="0010159C">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rsidR="00175774" w:rsidRPr="00EC5BB4" w:rsidRDefault="00175774" w:rsidP="003A4822">
            <w:pPr>
              <w:rPr>
                <w:rFonts w:cs="Arial"/>
                <w:b/>
                <w:sz w:val="24"/>
                <w:szCs w:val="24"/>
              </w:rPr>
            </w:pPr>
            <w:r w:rsidRPr="0010159C">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00BF39C7" w:rsidRPr="00EC5BB4">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120FC">
            <w:pPr>
              <w:numPr>
                <w:ilvl w:val="0"/>
                <w:numId w:val="20"/>
              </w:numPr>
              <w:snapToGrid w:val="0"/>
              <w:rPr>
                <w:rFonts w:cs="Arial"/>
                <w:i/>
                <w:sz w:val="24"/>
                <w:szCs w:val="24"/>
                <w:lang w:val="sr-Cyrl-CS"/>
              </w:rPr>
            </w:pPr>
            <w:r w:rsidRPr="0010159C">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10159C">
              <w:rPr>
                <w:rFonts w:cs="Arial"/>
                <w:i/>
                <w:sz w:val="24"/>
                <w:szCs w:val="24"/>
                <w:lang w:val="ru-RU"/>
              </w:rPr>
              <w:t xml:space="preserve"> и оверена печатом. </w:t>
            </w:r>
          </w:p>
          <w:p w:rsidR="00175774" w:rsidRPr="0010159C" w:rsidRDefault="00175774" w:rsidP="006120FC">
            <w:pPr>
              <w:numPr>
                <w:ilvl w:val="0"/>
                <w:numId w:val="20"/>
              </w:numPr>
              <w:snapToGrid w:val="0"/>
              <w:rPr>
                <w:rFonts w:cs="Arial"/>
                <w:i/>
                <w:sz w:val="24"/>
                <w:szCs w:val="24"/>
                <w:lang w:val="ru-RU"/>
              </w:rPr>
            </w:pPr>
            <w:r w:rsidRPr="0010159C">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10159C">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10159C">
              <w:rPr>
                <w:rFonts w:cs="Arial"/>
                <w:i/>
                <w:sz w:val="24"/>
                <w:szCs w:val="24"/>
                <w:lang w:val="ru-RU"/>
              </w:rPr>
              <w:t xml:space="preserve">понуђача из групе понуђача и оверена печатом.  </w:t>
            </w:r>
          </w:p>
          <w:p w:rsidR="005E487E" w:rsidRPr="0010159C" w:rsidRDefault="005E487E" w:rsidP="00950B76">
            <w:pPr>
              <w:snapToGrid w:val="0"/>
              <w:ind w:left="720"/>
              <w:rPr>
                <w:rFonts w:cs="Arial"/>
                <w:sz w:val="24"/>
                <w:szCs w:val="24"/>
                <w:lang w:val="ru-RU"/>
              </w:rPr>
            </w:pPr>
          </w:p>
        </w:tc>
      </w:tr>
      <w:tr w:rsidR="00175774" w:rsidRPr="00EC5BB4" w:rsidTr="008A4922">
        <w:trPr>
          <w:trHeight w:val="2627"/>
          <w:jc w:val="center"/>
        </w:trPr>
        <w:tc>
          <w:tcPr>
            <w:tcW w:w="729" w:type="dxa"/>
            <w:vAlign w:val="center"/>
          </w:tcPr>
          <w:p w:rsidR="00175774" w:rsidRPr="009F5FB9" w:rsidRDefault="00175774" w:rsidP="003A4822">
            <w:pPr>
              <w:jc w:val="center"/>
              <w:rPr>
                <w:rFonts w:cs="Arial"/>
                <w:sz w:val="24"/>
                <w:szCs w:val="24"/>
              </w:rPr>
            </w:pPr>
            <w:r w:rsidRPr="009F5FB9">
              <w:rPr>
                <w:rFonts w:cs="Arial"/>
                <w:sz w:val="24"/>
                <w:szCs w:val="24"/>
              </w:rPr>
              <w:t>5.</w:t>
            </w:r>
          </w:p>
        </w:tc>
        <w:tc>
          <w:tcPr>
            <w:tcW w:w="8430" w:type="dxa"/>
          </w:tcPr>
          <w:p w:rsidR="00A04837" w:rsidRPr="00A04837" w:rsidRDefault="00994B4B" w:rsidP="00A04837">
            <w:pPr>
              <w:tabs>
                <w:tab w:val="left" w:pos="680"/>
              </w:tabs>
              <w:snapToGrid w:val="0"/>
              <w:spacing w:after="120"/>
              <w:rPr>
                <w:rFonts w:eastAsia="Calibri" w:cs="Arial"/>
                <w:sz w:val="24"/>
                <w:lang w:val="sr-Cyrl-RS"/>
              </w:rPr>
            </w:pPr>
            <w:r w:rsidRPr="009F5FB9">
              <w:rPr>
                <w:rFonts w:cs="Arial"/>
                <w:b/>
                <w:sz w:val="24"/>
                <w:szCs w:val="24"/>
                <w:u w:val="single"/>
                <w:lang w:val="sr-Cyrl-RS"/>
              </w:rPr>
              <w:t xml:space="preserve">Услов </w:t>
            </w:r>
            <w:r w:rsidR="00A04837" w:rsidRPr="00A04837">
              <w:rPr>
                <w:rFonts w:eastAsia="Calibri" w:cs="Arial"/>
                <w:sz w:val="24"/>
                <w:lang w:val="sr-Cyrl-RS"/>
              </w:rPr>
              <w:t xml:space="preserve">Да има важећу </w:t>
            </w:r>
            <w:r w:rsidR="00A04837" w:rsidRPr="006A15D1">
              <w:rPr>
                <w:rFonts w:eastAsia="Calibri" w:cs="Arial"/>
                <w:sz w:val="24"/>
                <w:lang w:val="sr-Cyrl-RS"/>
              </w:rPr>
              <w:t>дозволу надлежног органа</w:t>
            </w:r>
            <w:r w:rsidR="00A04837" w:rsidRPr="00A04837">
              <w:rPr>
                <w:rFonts w:eastAsia="Calibri" w:cs="Arial"/>
                <w:sz w:val="24"/>
                <w:lang w:val="sr-Cyrl-RS"/>
              </w:rPr>
              <w:t xml:space="preserve"> за обављање делатности која је предмет јавне набавке, ако је таква дозвола предвиђена посебним прописом, и то:</w:t>
            </w:r>
          </w:p>
          <w:p w:rsidR="00A04837" w:rsidRPr="00A04837" w:rsidRDefault="00A04837" w:rsidP="00A04837">
            <w:pPr>
              <w:pStyle w:val="ListParagraph"/>
              <w:numPr>
                <w:ilvl w:val="0"/>
                <w:numId w:val="50"/>
              </w:numPr>
              <w:tabs>
                <w:tab w:val="left" w:pos="680"/>
              </w:tabs>
              <w:snapToGrid w:val="0"/>
              <w:spacing w:after="120" w:line="240" w:lineRule="auto"/>
              <w:jc w:val="left"/>
              <w:rPr>
                <w:rFonts w:ascii="Arial" w:hAnsi="Arial" w:cs="Arial"/>
                <w:sz w:val="24"/>
                <w:lang w:val="sr-Cyrl-RS"/>
              </w:rPr>
            </w:pPr>
            <w:r w:rsidRPr="00A04837">
              <w:rPr>
                <w:rFonts w:ascii="Arial" w:hAnsi="Arial" w:cs="Arial"/>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П010Г1 (пројекти грађевинских конструкција за бране и акумулације испуњене водом, јаловином или пепелом за које је прописано техничко осматрање),</w:t>
            </w:r>
          </w:p>
          <w:p w:rsidR="00A04837" w:rsidRPr="00A04837" w:rsidRDefault="00A04837" w:rsidP="00A04837">
            <w:pPr>
              <w:pStyle w:val="ListParagraph"/>
              <w:numPr>
                <w:ilvl w:val="0"/>
                <w:numId w:val="50"/>
              </w:numPr>
              <w:tabs>
                <w:tab w:val="left" w:pos="680"/>
              </w:tabs>
              <w:snapToGrid w:val="0"/>
              <w:spacing w:after="120" w:line="240" w:lineRule="auto"/>
              <w:jc w:val="left"/>
              <w:rPr>
                <w:rFonts w:ascii="Arial" w:hAnsi="Arial" w:cs="Arial"/>
                <w:sz w:val="24"/>
                <w:lang w:val="sr-Cyrl-RS"/>
              </w:rPr>
            </w:pPr>
            <w:r w:rsidRPr="00A04837">
              <w:rPr>
                <w:rFonts w:ascii="Arial" w:hAnsi="Arial" w:cs="Arial"/>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П010Г3 (хидротехнички пројекти за бране и акумулације испуњене водом, јаловином или пепелом за које је прописано техничко осматрање),</w:t>
            </w:r>
          </w:p>
          <w:p w:rsidR="00A04837" w:rsidRDefault="00A04837" w:rsidP="00A04837">
            <w:pPr>
              <w:pStyle w:val="ListParagraph"/>
              <w:numPr>
                <w:ilvl w:val="0"/>
                <w:numId w:val="50"/>
              </w:numPr>
              <w:tabs>
                <w:tab w:val="left" w:pos="680"/>
              </w:tabs>
              <w:snapToGrid w:val="0"/>
              <w:spacing w:after="120" w:line="240" w:lineRule="auto"/>
              <w:jc w:val="left"/>
              <w:rPr>
                <w:rFonts w:ascii="Arial" w:hAnsi="Arial" w:cs="Arial"/>
                <w:sz w:val="24"/>
                <w:lang w:val="sr-Cyrl-RS"/>
              </w:rPr>
            </w:pPr>
            <w:r w:rsidRPr="00A04837">
              <w:rPr>
                <w:rFonts w:ascii="Arial" w:hAnsi="Arial" w:cs="Arial"/>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П050Г1 (пројекти грађевинских конструкција за хидроелектране са припадајућом браном снаге 10 МW и више),</w:t>
            </w:r>
          </w:p>
          <w:p w:rsidR="00A04837" w:rsidRPr="00A04837" w:rsidRDefault="00A04837" w:rsidP="00A04837">
            <w:pPr>
              <w:pStyle w:val="ListParagraph"/>
              <w:tabs>
                <w:tab w:val="left" w:pos="680"/>
              </w:tabs>
              <w:snapToGrid w:val="0"/>
              <w:spacing w:after="120" w:line="240" w:lineRule="auto"/>
              <w:jc w:val="left"/>
              <w:rPr>
                <w:rFonts w:ascii="Arial" w:hAnsi="Arial" w:cs="Arial"/>
                <w:sz w:val="24"/>
                <w:lang w:val="sr-Cyrl-RS"/>
              </w:rPr>
            </w:pPr>
          </w:p>
          <w:p w:rsidR="00994B4B" w:rsidRPr="0010159C" w:rsidRDefault="00A04837" w:rsidP="00A04837">
            <w:pPr>
              <w:pStyle w:val="ListParagraph"/>
              <w:numPr>
                <w:ilvl w:val="1"/>
                <w:numId w:val="32"/>
              </w:numPr>
              <w:spacing w:before="0" w:after="0" w:line="240" w:lineRule="auto"/>
              <w:jc w:val="left"/>
              <w:rPr>
                <w:rFonts w:ascii="Arial" w:hAnsi="Arial" w:cs="Arial"/>
                <w:sz w:val="28"/>
                <w:szCs w:val="24"/>
                <w:lang w:val="ru-RU"/>
              </w:rPr>
            </w:pPr>
            <w:r w:rsidRPr="00A04837">
              <w:rPr>
                <w:rFonts w:ascii="Arial" w:hAnsi="Arial" w:cs="Arial"/>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П160Г3 (хидротехнички пројекти за хидрограђевинске објекте на пловним путевима).</w:t>
            </w:r>
          </w:p>
          <w:p w:rsidR="00175774" w:rsidRDefault="00994B4B" w:rsidP="00A04837">
            <w:pPr>
              <w:snapToGrid w:val="0"/>
              <w:rPr>
                <w:rFonts w:cs="Arial"/>
                <w:sz w:val="24"/>
                <w:szCs w:val="24"/>
                <w:lang w:val="sr-Cyrl-RS"/>
              </w:rPr>
            </w:pPr>
            <w:r w:rsidRPr="006A15D1">
              <w:rPr>
                <w:rFonts w:cs="Arial"/>
                <w:b/>
                <w:sz w:val="24"/>
                <w:szCs w:val="24"/>
                <w:u w:val="single"/>
                <w:lang w:val="sr-Cyrl-RS"/>
              </w:rPr>
              <w:t xml:space="preserve">Доказ: </w:t>
            </w:r>
            <w:r w:rsidR="008A4922">
              <w:rPr>
                <w:rFonts w:cs="Arial"/>
                <w:sz w:val="24"/>
                <w:szCs w:val="24"/>
                <w:lang w:val="sr-Cyrl-RS"/>
              </w:rPr>
              <w:t xml:space="preserve"> </w:t>
            </w:r>
            <w:r w:rsidR="00A04837" w:rsidRPr="006A15D1">
              <w:rPr>
                <w:rFonts w:cs="Arial"/>
                <w:sz w:val="24"/>
                <w:szCs w:val="24"/>
                <w:lang w:val="sr-Cyrl-RS"/>
              </w:rPr>
              <w:t xml:space="preserve"> </w:t>
            </w:r>
          </w:p>
          <w:p w:rsidR="009F5FB9" w:rsidRPr="005E2748" w:rsidRDefault="005E2748" w:rsidP="00A71193">
            <w:pPr>
              <w:snapToGrid w:val="0"/>
              <w:rPr>
                <w:rFonts w:cs="Arial"/>
                <w:sz w:val="24"/>
                <w:szCs w:val="24"/>
                <w:lang w:val="sr-Cyrl-RS"/>
              </w:rPr>
            </w:pPr>
            <w:r w:rsidRPr="00514CC6">
              <w:rPr>
                <w:rFonts w:cs="Arial"/>
                <w:sz w:val="24"/>
                <w:szCs w:val="24"/>
                <w:lang w:val="sr-Cyrl-RS"/>
              </w:rPr>
              <w:t>Фотокопија важеће дозволе за обављање одговарајуће делатности, издате од стране надлежног органа</w:t>
            </w:r>
            <w:r>
              <w:rPr>
                <w:rFonts w:cs="Arial"/>
                <w:sz w:val="24"/>
                <w:szCs w:val="24"/>
                <w:lang w:val="sr-Cyrl-RS"/>
              </w:rPr>
              <w:t xml:space="preserve"> и </w:t>
            </w:r>
            <w:r w:rsidR="00A04837" w:rsidRPr="006A15D1">
              <w:rPr>
                <w:rFonts w:cs="Arial"/>
                <w:sz w:val="24"/>
                <w:szCs w:val="24"/>
                <w:lang w:val="sr-Cyrl-RS"/>
              </w:rPr>
              <w:t xml:space="preserve">достављањем наведених лиценци </w:t>
            </w:r>
            <w:r w:rsidR="008A4922">
              <w:rPr>
                <w:rFonts w:cs="Arial"/>
                <w:sz w:val="24"/>
                <w:szCs w:val="24"/>
                <w:lang w:val="sr-Cyrl-RS"/>
              </w:rPr>
              <w:t>или овереном копијом</w:t>
            </w:r>
            <w:r w:rsidR="00A04837" w:rsidRPr="006A15D1">
              <w:rPr>
                <w:rFonts w:cs="Arial"/>
                <w:sz w:val="24"/>
                <w:szCs w:val="24"/>
                <w:lang w:val="sr-Cyrl-RS"/>
              </w:rPr>
              <w:t xml:space="preserve"> </w:t>
            </w:r>
            <w:r w:rsidR="008A4922">
              <w:rPr>
                <w:rFonts w:cs="Arial"/>
                <w:sz w:val="24"/>
                <w:szCs w:val="24"/>
                <w:lang w:val="sr-Cyrl-RS"/>
              </w:rPr>
              <w:t>лиценци</w:t>
            </w:r>
            <w:r w:rsidR="00A71193">
              <w:rPr>
                <w:rFonts w:cs="Arial"/>
                <w:sz w:val="24"/>
                <w:szCs w:val="24"/>
                <w:lang w:val="sr-Cyrl-RS"/>
              </w:rPr>
              <w:t>.</w:t>
            </w:r>
          </w:p>
        </w:tc>
      </w:tr>
      <w:tr w:rsidR="00175774" w:rsidRPr="00EC5BB4" w:rsidTr="008A4922">
        <w:trPr>
          <w:trHeight w:val="827"/>
          <w:jc w:val="center"/>
        </w:trPr>
        <w:tc>
          <w:tcPr>
            <w:tcW w:w="729" w:type="dxa"/>
            <w:vAlign w:val="center"/>
          </w:tcPr>
          <w:p w:rsidR="00175774" w:rsidRPr="009F5FB9" w:rsidRDefault="00175774" w:rsidP="003A4822">
            <w:pPr>
              <w:jc w:val="center"/>
              <w:rPr>
                <w:rFonts w:cs="Arial"/>
                <w:color w:val="00B0F0"/>
                <w:sz w:val="24"/>
                <w:szCs w:val="24"/>
              </w:rPr>
            </w:pPr>
          </w:p>
        </w:tc>
        <w:tc>
          <w:tcPr>
            <w:tcW w:w="8430" w:type="dxa"/>
          </w:tcPr>
          <w:p w:rsidR="00175774" w:rsidRPr="0010159C" w:rsidRDefault="00175774" w:rsidP="003A4822">
            <w:pPr>
              <w:ind w:right="-180"/>
              <w:jc w:val="center"/>
              <w:rPr>
                <w:rFonts w:cs="Arial"/>
                <w:b/>
                <w:i/>
                <w:color w:val="000000" w:themeColor="text1"/>
                <w:sz w:val="24"/>
                <w:szCs w:val="24"/>
                <w:lang w:val="ru-RU"/>
              </w:rPr>
            </w:pPr>
            <w:r w:rsidRPr="0010159C">
              <w:rPr>
                <w:rFonts w:cs="Arial"/>
                <w:b/>
                <w:color w:val="000000" w:themeColor="text1"/>
                <w:sz w:val="24"/>
                <w:szCs w:val="24"/>
                <w:lang w:val="ru-RU"/>
              </w:rPr>
              <w:t xml:space="preserve">4.2  ДОДАТНИ УСЛОВИ </w:t>
            </w:r>
          </w:p>
          <w:p w:rsidR="00B274B6" w:rsidRPr="008A4922" w:rsidRDefault="00175774" w:rsidP="008A4922">
            <w:pPr>
              <w:snapToGrid w:val="0"/>
              <w:jc w:val="center"/>
              <w:rPr>
                <w:rFonts w:cs="Arial"/>
                <w:b/>
                <w:color w:val="000000" w:themeColor="text1"/>
                <w:sz w:val="24"/>
                <w:szCs w:val="24"/>
                <w:lang w:val="sr-Cyrl-RS"/>
              </w:rPr>
            </w:pPr>
            <w:r w:rsidRPr="0010159C">
              <w:rPr>
                <w:rFonts w:cs="Arial"/>
                <w:b/>
                <w:color w:val="000000" w:themeColor="text1"/>
                <w:sz w:val="24"/>
                <w:szCs w:val="24"/>
                <w:lang w:val="ru-RU"/>
              </w:rPr>
              <w:t xml:space="preserve">ЗА УЧЕШЋЕ У ПОСТУПКУ ЈАВНЕ НАБАВКЕ ИЗ ЧЛАНА 76. </w:t>
            </w:r>
            <w:r w:rsidRPr="009F5FB9">
              <w:rPr>
                <w:rFonts w:cs="Arial"/>
                <w:b/>
                <w:color w:val="000000" w:themeColor="text1"/>
                <w:sz w:val="24"/>
                <w:szCs w:val="24"/>
              </w:rPr>
              <w:t>З</w:t>
            </w:r>
            <w:r w:rsidR="005C7CDE" w:rsidRPr="009F5FB9">
              <w:rPr>
                <w:rFonts w:cs="Arial"/>
                <w:b/>
                <w:color w:val="000000" w:themeColor="text1"/>
                <w:sz w:val="24"/>
                <w:szCs w:val="24"/>
                <w:lang w:val="sr-Cyrl-RS"/>
              </w:rPr>
              <w:t>АКОНА</w:t>
            </w:r>
          </w:p>
        </w:tc>
      </w:tr>
      <w:tr w:rsidR="00175774" w:rsidRPr="00DA5FCC"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t>6.</w:t>
            </w:r>
          </w:p>
        </w:tc>
        <w:tc>
          <w:tcPr>
            <w:tcW w:w="8430" w:type="dxa"/>
          </w:tcPr>
          <w:p w:rsidR="00B274B6" w:rsidRDefault="00B274B6" w:rsidP="00994B4B">
            <w:pPr>
              <w:suppressAutoHyphens/>
              <w:autoSpaceDE w:val="0"/>
              <w:autoSpaceDN w:val="0"/>
              <w:adjustRightInd w:val="0"/>
              <w:spacing w:before="0"/>
              <w:rPr>
                <w:rFonts w:cs="Arial"/>
                <w:b/>
                <w:sz w:val="24"/>
                <w:szCs w:val="24"/>
                <w:lang w:val="sr-Cyrl-CS" w:eastAsia="ar-SA"/>
              </w:rPr>
            </w:pPr>
          </w:p>
          <w:p w:rsidR="00994B4B" w:rsidRPr="009F5FB9" w:rsidRDefault="00994B4B" w:rsidP="00994B4B">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rsidR="00C14304" w:rsidRPr="00C14304" w:rsidRDefault="00C14304" w:rsidP="00C14304">
            <w:pPr>
              <w:numPr>
                <w:ilvl w:val="0"/>
                <w:numId w:val="33"/>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w:t>
            </w:r>
          </w:p>
          <w:p w:rsidR="00994B4B" w:rsidRPr="009F5FB9"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sz w:val="24"/>
                <w:szCs w:val="24"/>
                <w:lang w:val="sr-Cyrl-CS" w:eastAsia="sr-Latn-CS"/>
              </w:rPr>
            </w:pPr>
            <w:r w:rsidRPr="009F5FB9">
              <w:rPr>
                <w:rFonts w:eastAsia="Calibri" w:cs="Arial"/>
                <w:sz w:val="24"/>
                <w:szCs w:val="24"/>
                <w:lang w:val="sr-Cyrl-RS"/>
              </w:rPr>
              <w:t xml:space="preserve"> </w:t>
            </w:r>
            <w:r w:rsidR="00C14304" w:rsidRPr="009F5FB9">
              <w:rPr>
                <w:rFonts w:eastAsia="Calibri" w:cs="Arial"/>
                <w:sz w:val="24"/>
                <w:szCs w:val="24"/>
                <w:lang w:val="sr-Latn-CS"/>
              </w:rPr>
              <w:t xml:space="preserve">у претходних </w:t>
            </w:r>
            <w:r w:rsidR="00C14304">
              <w:rPr>
                <w:rFonts w:eastAsia="Calibri" w:cs="Arial"/>
                <w:sz w:val="24"/>
                <w:szCs w:val="24"/>
                <w:lang w:val="sr-Cyrl-RS"/>
              </w:rPr>
              <w:t>6</w:t>
            </w:r>
            <w:r w:rsidR="00C14304" w:rsidRPr="009F5FB9">
              <w:rPr>
                <w:rFonts w:eastAsia="Calibri" w:cs="Arial"/>
                <w:sz w:val="24"/>
                <w:szCs w:val="24"/>
                <w:lang w:val="sr-Latn-CS"/>
              </w:rPr>
              <w:t xml:space="preserve"> месеци </w:t>
            </w:r>
            <w:r w:rsidR="00C14304" w:rsidRPr="009F5FB9">
              <w:rPr>
                <w:rFonts w:eastAsia="Calibri" w:cs="Arial"/>
                <w:sz w:val="24"/>
                <w:szCs w:val="24"/>
                <w:lang w:val="sr-Cyrl-RS"/>
              </w:rPr>
              <w:t>који претходе објављивању позива за подношење понуда на Порталу јавних набавки није био неликвидан;</w:t>
            </w:r>
          </w:p>
          <w:p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rsidR="00B274B6" w:rsidRPr="009F5FB9" w:rsidRDefault="00B274B6" w:rsidP="00B274B6">
            <w:pPr>
              <w:suppressAutoHyphens/>
              <w:spacing w:before="0"/>
              <w:rPr>
                <w:rFonts w:cs="Arial"/>
                <w:b/>
                <w:sz w:val="24"/>
                <w:szCs w:val="24"/>
                <w:lang w:val="sr-Cyrl-CS" w:eastAsia="ar-SA"/>
              </w:rPr>
            </w:pPr>
          </w:p>
          <w:p w:rsidR="00C14304" w:rsidRPr="009F5FB9" w:rsidRDefault="00C14304" w:rsidP="00C14304">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 xml:space="preserve">.) издат од стране Агенције за привредне регистре </w:t>
            </w:r>
          </w:p>
          <w:p w:rsidR="00B274B6" w:rsidRPr="009F5FB9" w:rsidRDefault="00B274B6" w:rsidP="00B274B6">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B274B6" w:rsidRPr="009F5FB9" w:rsidRDefault="00B274B6" w:rsidP="00B274B6">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rsidR="00B274B6" w:rsidRPr="009F5FB9" w:rsidRDefault="00B274B6" w:rsidP="00B274B6">
            <w:pPr>
              <w:suppressAutoHyphens/>
              <w:spacing w:before="0"/>
              <w:ind w:left="1440"/>
              <w:contextualSpacing/>
              <w:jc w:val="left"/>
              <w:rPr>
                <w:rFonts w:eastAsia="Calibri" w:cs="Arial"/>
                <w:sz w:val="24"/>
                <w:szCs w:val="24"/>
                <w:lang w:val="sr-Latn-CS"/>
              </w:rPr>
            </w:pPr>
          </w:p>
          <w:p w:rsidR="00B274B6" w:rsidRPr="009F5FB9" w:rsidRDefault="00B274B6" w:rsidP="00B274B6">
            <w:pPr>
              <w:suppressAutoHyphens/>
              <w:spacing w:before="0"/>
              <w:ind w:firstLine="720"/>
              <w:rPr>
                <w:rFonts w:cs="Arial"/>
                <w:b/>
                <w:sz w:val="24"/>
                <w:szCs w:val="24"/>
                <w:lang w:val="sr-Cyrl-CS" w:eastAsia="ar-SA"/>
              </w:rPr>
            </w:pPr>
            <w:r w:rsidRPr="009F5FB9">
              <w:rPr>
                <w:rFonts w:cs="Arial"/>
                <w:b/>
                <w:sz w:val="24"/>
                <w:szCs w:val="24"/>
                <w:lang w:val="sr-Cyrl-CS" w:eastAsia="ar-SA"/>
              </w:rPr>
              <w:t>и</w:t>
            </w:r>
          </w:p>
          <w:p w:rsidR="00B274B6" w:rsidRPr="009F5FB9" w:rsidRDefault="00B274B6" w:rsidP="00B274B6">
            <w:pPr>
              <w:numPr>
                <w:ilvl w:val="1"/>
                <w:numId w:val="32"/>
              </w:numPr>
              <w:tabs>
                <w:tab w:val="num" w:pos="1080"/>
              </w:tabs>
              <w:suppressAutoHyphens/>
              <w:autoSpaceDE w:val="0"/>
              <w:autoSpaceDN w:val="0"/>
              <w:adjustRightInd w:val="0"/>
              <w:spacing w:before="0"/>
              <w:jc w:val="left"/>
              <w:rPr>
                <w:rFonts w:cs="Arial"/>
                <w:b/>
                <w:sz w:val="24"/>
                <w:szCs w:val="24"/>
                <w:lang w:val="sr-Cyrl-CS" w:eastAsia="ar-SA"/>
              </w:rPr>
            </w:pPr>
            <w:r w:rsidRPr="009F5FB9">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Pr>
                <w:rFonts w:cs="Arial"/>
                <w:sz w:val="24"/>
                <w:szCs w:val="24"/>
                <w:lang w:val="sr-Cyrl-CS" w:eastAsia="ar-SA"/>
              </w:rPr>
              <w:t>6</w:t>
            </w:r>
            <w:r w:rsidRPr="009F5FB9">
              <w:rPr>
                <w:rFonts w:cs="Arial"/>
                <w:sz w:val="24"/>
                <w:szCs w:val="24"/>
                <w:lang w:val="sr-Cyrl-CS" w:eastAsia="ar-SA"/>
              </w:rPr>
              <w:t xml:space="preserve"> месеци пре дана објављивања позива на Порталу јавних набавки. </w:t>
            </w:r>
          </w:p>
          <w:p w:rsidR="00B274B6" w:rsidRPr="009F5FB9" w:rsidRDefault="00B274B6" w:rsidP="00B274B6">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B274B6" w:rsidRPr="009F5FB9" w:rsidRDefault="00B274B6" w:rsidP="00B274B6">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rsidR="00B274B6" w:rsidRPr="009F5FB9" w:rsidRDefault="00B274B6" w:rsidP="00B274B6">
            <w:pPr>
              <w:autoSpaceDE w:val="0"/>
              <w:autoSpaceDN w:val="0"/>
              <w:adjustRightInd w:val="0"/>
              <w:spacing w:before="0"/>
              <w:ind w:left="1440"/>
              <w:rPr>
                <w:rFonts w:cs="Arial"/>
                <w:b/>
                <w:sz w:val="24"/>
                <w:szCs w:val="24"/>
                <w:lang w:val="sr-Cyrl-CS" w:eastAsia="ar-SA"/>
              </w:rPr>
            </w:pPr>
          </w:p>
          <w:p w:rsidR="00B274B6" w:rsidRPr="009F5FB9" w:rsidRDefault="00B274B6" w:rsidP="00B274B6">
            <w:pPr>
              <w:suppressAutoHyphens/>
              <w:autoSpaceDE w:val="0"/>
              <w:autoSpaceDN w:val="0"/>
              <w:adjustRightInd w:val="0"/>
              <w:spacing w:before="0"/>
              <w:ind w:left="708"/>
              <w:rPr>
                <w:rFonts w:cs="Arial"/>
                <w:sz w:val="24"/>
                <w:szCs w:val="24"/>
                <w:lang w:val="sr-Cyrl-CS" w:eastAsia="ar-SA"/>
              </w:rPr>
            </w:pPr>
            <w:r w:rsidRPr="009F5FB9">
              <w:rPr>
                <w:rFonts w:cs="Arial"/>
                <w:b/>
                <w:sz w:val="24"/>
                <w:szCs w:val="24"/>
                <w:lang w:val="sr-Cyrl-CS" w:eastAsia="ar-SA"/>
              </w:rPr>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Pr>
                <w:rFonts w:cs="Arial"/>
                <w:sz w:val="24"/>
                <w:szCs w:val="24"/>
                <w:lang w:val="sr-Cyrl-CS" w:eastAsia="ar-SA"/>
              </w:rPr>
              <w:t>3</w:t>
            </w:r>
            <w:r w:rsidRPr="009F5FB9">
              <w:rPr>
                <w:rFonts w:cs="Arial"/>
                <w:sz w:val="24"/>
                <w:szCs w:val="24"/>
                <w:lang w:val="sr-Cyrl-CS" w:eastAsia="ar-SA"/>
              </w:rPr>
              <w:t>6 месеци, није неопходно достављати потврду Народне банке Србије.</w:t>
            </w:r>
          </w:p>
          <w:p w:rsidR="00B274B6" w:rsidRPr="009F5FB9" w:rsidRDefault="00B274B6" w:rsidP="00B274B6">
            <w:pPr>
              <w:spacing w:before="0"/>
              <w:ind w:left="1440"/>
              <w:rPr>
                <w:rFonts w:cs="Arial"/>
                <w:sz w:val="24"/>
                <w:szCs w:val="24"/>
                <w:lang w:val="sr-Cyrl-CS" w:eastAsia="ar-SA"/>
              </w:rPr>
            </w:pPr>
          </w:p>
          <w:p w:rsidR="00B274B6" w:rsidRPr="009F5FB9" w:rsidRDefault="00B274B6" w:rsidP="00B274B6">
            <w:pPr>
              <w:suppressAutoHyphens/>
              <w:spacing w:before="0"/>
              <w:ind w:firstLine="720"/>
              <w:rPr>
                <w:rFonts w:cs="Arial"/>
                <w:b/>
                <w:sz w:val="24"/>
                <w:szCs w:val="24"/>
                <w:lang w:val="sr-Cyrl-CS" w:eastAsia="ar-SA"/>
              </w:rPr>
            </w:pPr>
            <w:r w:rsidRPr="009F5FB9">
              <w:rPr>
                <w:rFonts w:cs="Arial"/>
                <w:b/>
                <w:sz w:val="24"/>
                <w:szCs w:val="24"/>
                <w:lang w:val="sr-Cyrl-CS" w:eastAsia="ar-SA"/>
              </w:rPr>
              <w:t>Односно страни понуђачи</w:t>
            </w:r>
          </w:p>
          <w:p w:rsidR="00C14304" w:rsidRPr="009F5FB9" w:rsidRDefault="00C14304" w:rsidP="00C14304">
            <w:pPr>
              <w:numPr>
                <w:ilvl w:val="1"/>
                <w:numId w:val="32"/>
              </w:numPr>
              <w:tabs>
                <w:tab w:val="left" w:pos="1134"/>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p w:rsidR="00B274B6" w:rsidRDefault="00B274B6" w:rsidP="00B274B6">
            <w:pPr>
              <w:autoSpaceDE w:val="0"/>
              <w:autoSpaceDN w:val="0"/>
              <w:adjustRightInd w:val="0"/>
              <w:spacing w:before="0"/>
              <w:rPr>
                <w:rFonts w:eastAsia="Calibri" w:cs="Arial"/>
                <w:sz w:val="24"/>
                <w:szCs w:val="24"/>
                <w:lang w:val="sr-Cyrl-RS"/>
              </w:rPr>
            </w:pPr>
          </w:p>
          <w:p w:rsidR="00B274B6" w:rsidRDefault="00B274B6" w:rsidP="00B274B6">
            <w:pPr>
              <w:autoSpaceDE w:val="0"/>
              <w:autoSpaceDN w:val="0"/>
              <w:adjustRightInd w:val="0"/>
              <w:spacing w:before="0"/>
              <w:rPr>
                <w:rFonts w:cs="Arial"/>
                <w:sz w:val="24"/>
                <w:szCs w:val="24"/>
                <w:lang w:val="sr-Cyrl-CS" w:eastAsia="ar-SA"/>
              </w:rPr>
            </w:pPr>
            <w:r w:rsidRPr="009F5FB9">
              <w:rPr>
                <w:rFonts w:cs="Arial"/>
                <w:sz w:val="24"/>
                <w:szCs w:val="24"/>
                <w:lang w:val="sr-Cyrl-CS" w:eastAsia="ar-SA"/>
              </w:rPr>
              <w:lastRenderedPageBreak/>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rsidR="00B274B6" w:rsidRPr="009F5FB9" w:rsidRDefault="00B274B6" w:rsidP="00B274B6">
            <w:pPr>
              <w:autoSpaceDE w:val="0"/>
              <w:autoSpaceDN w:val="0"/>
              <w:adjustRightInd w:val="0"/>
              <w:spacing w:before="0"/>
              <w:rPr>
                <w:rFonts w:eastAsia="Calibri" w:cs="Arial"/>
                <w:color w:val="00B0F0"/>
                <w:sz w:val="24"/>
                <w:szCs w:val="24"/>
                <w:lang w:val="ru-RU"/>
              </w:rPr>
            </w:pPr>
          </w:p>
        </w:tc>
      </w:tr>
      <w:tr w:rsidR="00175774" w:rsidRPr="00DA5FCC"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7.</w:t>
            </w:r>
          </w:p>
        </w:tc>
        <w:tc>
          <w:tcPr>
            <w:tcW w:w="8430" w:type="dxa"/>
          </w:tcPr>
          <w:p w:rsidR="009017F7" w:rsidRPr="009017F7" w:rsidRDefault="009017F7" w:rsidP="00994B4B">
            <w:pPr>
              <w:autoSpaceDE w:val="0"/>
              <w:autoSpaceDN w:val="0"/>
              <w:adjustRightInd w:val="0"/>
              <w:rPr>
                <w:rFonts w:cs="Arial"/>
                <w:b/>
                <w:sz w:val="24"/>
                <w:szCs w:val="24"/>
                <w:u w:val="single"/>
                <w:lang w:val="sr-Cyrl-RS"/>
              </w:rPr>
            </w:pPr>
            <w:r>
              <w:rPr>
                <w:rFonts w:cs="Arial"/>
                <w:b/>
                <w:sz w:val="24"/>
                <w:szCs w:val="24"/>
                <w:u w:val="single"/>
                <w:lang w:val="sr-Cyrl-RS"/>
              </w:rPr>
              <w:t xml:space="preserve">Пословни капацитет: </w:t>
            </w:r>
          </w:p>
          <w:p w:rsidR="00994B4B" w:rsidRPr="009F5FB9" w:rsidRDefault="00994B4B" w:rsidP="00994B4B">
            <w:pPr>
              <w:autoSpaceDE w:val="0"/>
              <w:autoSpaceDN w:val="0"/>
              <w:adjustRightInd w:val="0"/>
              <w:rPr>
                <w:rFonts w:cs="Arial"/>
                <w:b/>
                <w:sz w:val="24"/>
                <w:szCs w:val="24"/>
              </w:rPr>
            </w:pPr>
            <w:r w:rsidRPr="009F5FB9">
              <w:rPr>
                <w:rFonts w:cs="Arial"/>
                <w:b/>
                <w:sz w:val="24"/>
                <w:szCs w:val="24"/>
                <w:u w:val="single"/>
              </w:rPr>
              <w:t>Услов:</w:t>
            </w:r>
          </w:p>
          <w:p w:rsidR="00B274B6" w:rsidRPr="00B274B6" w:rsidRDefault="00B274B6" w:rsidP="00B274B6">
            <w:pPr>
              <w:pStyle w:val="ListParagraph"/>
              <w:numPr>
                <w:ilvl w:val="0"/>
                <w:numId w:val="32"/>
              </w:numPr>
              <w:tabs>
                <w:tab w:val="left" w:pos="680"/>
              </w:tabs>
              <w:snapToGrid w:val="0"/>
              <w:spacing w:after="120" w:line="240" w:lineRule="auto"/>
              <w:jc w:val="left"/>
              <w:rPr>
                <w:rFonts w:ascii="Arial" w:hAnsi="Arial" w:cs="Arial"/>
                <w:sz w:val="24"/>
                <w:szCs w:val="24"/>
                <w:lang w:val="sr-Cyrl-RS"/>
              </w:rPr>
            </w:pPr>
            <w:r w:rsidRPr="00B274B6">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успешно извршио геолошке истражне радове у току реализације санације или реконструкције велике бетонске бране висине веће од 50 m, са прибранском хидроелектраном снаге веће од 100 MW,</w:t>
            </w:r>
          </w:p>
          <w:p w:rsidR="00B274B6" w:rsidRPr="00B274B6" w:rsidRDefault="00B274B6" w:rsidP="00B274B6">
            <w:pPr>
              <w:pStyle w:val="ListParagraph"/>
              <w:numPr>
                <w:ilvl w:val="0"/>
                <w:numId w:val="32"/>
              </w:numPr>
              <w:tabs>
                <w:tab w:val="left" w:pos="680"/>
              </w:tabs>
              <w:snapToGrid w:val="0"/>
              <w:spacing w:after="120" w:line="240" w:lineRule="auto"/>
              <w:jc w:val="left"/>
              <w:rPr>
                <w:rFonts w:ascii="Arial" w:hAnsi="Arial" w:cs="Arial"/>
                <w:sz w:val="24"/>
                <w:szCs w:val="24"/>
                <w:lang w:val="sr-Cyrl-RS"/>
              </w:rPr>
            </w:pPr>
            <w:r w:rsidRPr="00B274B6">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један наменски софтвер за прикупљање, обраду, пренос и архивирање података на високим бранама који се користи у циљу одржавања или осматрања велике бране и прибранских објеката,</w:t>
            </w:r>
          </w:p>
          <w:p w:rsidR="00B274B6" w:rsidRPr="00B274B6" w:rsidRDefault="00B274B6" w:rsidP="00B274B6">
            <w:pPr>
              <w:pStyle w:val="ListParagraph"/>
              <w:numPr>
                <w:ilvl w:val="0"/>
                <w:numId w:val="32"/>
              </w:numPr>
              <w:tabs>
                <w:tab w:val="left" w:pos="680"/>
              </w:tabs>
              <w:snapToGrid w:val="0"/>
              <w:spacing w:after="120" w:line="240" w:lineRule="auto"/>
              <w:jc w:val="left"/>
              <w:rPr>
                <w:rFonts w:ascii="Arial" w:hAnsi="Arial" w:cs="Arial"/>
                <w:sz w:val="24"/>
                <w:szCs w:val="24"/>
                <w:lang w:val="sr-Cyrl-RS"/>
              </w:rPr>
            </w:pPr>
            <w:r w:rsidRPr="00B274B6">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био ангажован на најмање једном послу осматрања велике бетонске бране, са израдом одговарајуће  техничке документације (елаборат, извештај...) у којој је извршена анализа и интерпретација резултата осматрања велике бетонске бране,</w:t>
            </w:r>
          </w:p>
          <w:p w:rsidR="00994B4B" w:rsidRPr="001B5B1C" w:rsidRDefault="00B274B6" w:rsidP="001B5B1C">
            <w:pPr>
              <w:pStyle w:val="ListParagraph"/>
              <w:numPr>
                <w:ilvl w:val="0"/>
                <w:numId w:val="32"/>
              </w:numPr>
              <w:tabs>
                <w:tab w:val="left" w:pos="680"/>
              </w:tabs>
              <w:snapToGrid w:val="0"/>
              <w:spacing w:after="120" w:line="240" w:lineRule="auto"/>
              <w:jc w:val="left"/>
              <w:rPr>
                <w:rFonts w:ascii="Arial" w:hAnsi="Arial" w:cs="Arial"/>
                <w:sz w:val="24"/>
                <w:szCs w:val="24"/>
                <w:lang w:val="sr-Cyrl-RS"/>
              </w:rPr>
            </w:pPr>
            <w:r w:rsidRPr="00B274B6">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један математички модел система каскадних хидроелектрана у отвореним токовима са спрегнутим хидрауличко-хидроенергетским прорачуном,</w:t>
            </w:r>
          </w:p>
          <w:p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rsidR="00994B4B" w:rsidRPr="009F5FB9" w:rsidRDefault="00994B4B" w:rsidP="00B274B6">
            <w:pPr>
              <w:numPr>
                <w:ilvl w:val="0"/>
                <w:numId w:val="32"/>
              </w:numPr>
              <w:spacing w:before="0"/>
              <w:contextualSpacing/>
              <w:rPr>
                <w:rFonts w:eastAsia="Calibri" w:cs="Arial"/>
                <w:sz w:val="24"/>
                <w:szCs w:val="24"/>
              </w:rPr>
            </w:pPr>
            <w:r w:rsidRPr="009F5FB9">
              <w:rPr>
                <w:rFonts w:eastAsia="Calibri" w:cs="Arial"/>
                <w:sz w:val="24"/>
                <w:szCs w:val="24"/>
              </w:rPr>
              <w:t xml:space="preserve">Референтна листа понуђача </w:t>
            </w:r>
          </w:p>
          <w:p w:rsidR="00994B4B" w:rsidRPr="0010159C" w:rsidRDefault="00994B4B" w:rsidP="00B274B6">
            <w:pPr>
              <w:numPr>
                <w:ilvl w:val="0"/>
                <w:numId w:val="32"/>
              </w:numPr>
              <w:spacing w:before="0"/>
              <w:contextualSpacing/>
              <w:rPr>
                <w:rFonts w:eastAsia="Calibri" w:cs="Arial"/>
                <w:sz w:val="24"/>
                <w:szCs w:val="24"/>
                <w:lang w:val="ru-RU"/>
              </w:rPr>
            </w:pPr>
            <w:r w:rsidRPr="0010159C">
              <w:rPr>
                <w:rFonts w:eastAsia="Calibri" w:cs="Arial"/>
                <w:sz w:val="24"/>
                <w:szCs w:val="24"/>
                <w:lang w:val="ru-RU"/>
              </w:rPr>
              <w:t xml:space="preserve">Потврда </w:t>
            </w:r>
            <w:r w:rsidR="00B274B6">
              <w:rPr>
                <w:rFonts w:eastAsia="Calibri" w:cs="Arial"/>
                <w:sz w:val="24"/>
                <w:szCs w:val="24"/>
                <w:lang w:val="sr-Cyrl-RS"/>
              </w:rPr>
              <w:t>претходног</w:t>
            </w:r>
            <w:r w:rsidRPr="0010159C">
              <w:rPr>
                <w:rFonts w:eastAsia="Calibri" w:cs="Arial"/>
                <w:sz w:val="24"/>
                <w:szCs w:val="24"/>
                <w:lang w:val="ru-RU"/>
              </w:rPr>
              <w:t xml:space="preserve"> Наручиоца да је у последњих 5 година пре </w:t>
            </w:r>
            <w:r w:rsidR="009F5FB9">
              <w:rPr>
                <w:rFonts w:eastAsia="Calibri" w:cs="Arial"/>
                <w:sz w:val="24"/>
                <w:szCs w:val="24"/>
                <w:lang w:val="sr-Cyrl-RS"/>
              </w:rPr>
              <w:t>објављивања</w:t>
            </w:r>
            <w:r w:rsidRPr="0010159C">
              <w:rPr>
                <w:rFonts w:eastAsia="Calibri" w:cs="Arial"/>
                <w:sz w:val="24"/>
                <w:szCs w:val="24"/>
                <w:lang w:val="ru-RU"/>
              </w:rPr>
              <w:t xml:space="preserve"> позива за </w:t>
            </w:r>
            <w:r w:rsidR="009F5FB9">
              <w:rPr>
                <w:rFonts w:eastAsia="Calibri" w:cs="Arial"/>
                <w:sz w:val="24"/>
                <w:szCs w:val="24"/>
                <w:lang w:val="sr-Cyrl-RS"/>
              </w:rPr>
              <w:t>подношење понуда на Порталу јавних набавки</w:t>
            </w:r>
            <w:r w:rsidRPr="0010159C">
              <w:rPr>
                <w:rFonts w:eastAsia="Calibri" w:cs="Arial"/>
                <w:sz w:val="24"/>
                <w:szCs w:val="24"/>
                <w:lang w:val="ru-RU"/>
              </w:rPr>
              <w:t>, за његове потребе урадио:</w:t>
            </w:r>
          </w:p>
          <w:p w:rsidR="00994B4B" w:rsidRPr="0010159C" w:rsidRDefault="005C279E" w:rsidP="005C279E">
            <w:pPr>
              <w:spacing w:before="0"/>
              <w:ind w:left="1440"/>
              <w:contextualSpacing/>
              <w:rPr>
                <w:rFonts w:eastAsia="Calibri" w:cs="Arial"/>
                <w:sz w:val="24"/>
                <w:szCs w:val="24"/>
                <w:lang w:val="ru-RU"/>
              </w:rPr>
            </w:pPr>
            <w:r>
              <w:rPr>
                <w:rFonts w:eastAsia="Calibri" w:cs="Arial"/>
                <w:sz w:val="24"/>
                <w:szCs w:val="24"/>
                <w:lang w:val="sr-Cyrl-RS"/>
              </w:rPr>
              <w:t>1)</w:t>
            </w:r>
            <w:r w:rsidR="00D9462D" w:rsidRPr="00B274B6">
              <w:rPr>
                <w:rFonts w:eastAsia="Calibri" w:cs="Arial"/>
                <w:sz w:val="24"/>
                <w:szCs w:val="24"/>
                <w:lang w:val="sr-Cyrl-RS"/>
              </w:rPr>
              <w:t xml:space="preserve"> успешно извршио геолошке истражне радове у току реализације санације или реконструкције велике бетонске бране висине веће од 50 m</w:t>
            </w:r>
            <w:r w:rsidR="00994B4B" w:rsidRPr="0010159C">
              <w:rPr>
                <w:rFonts w:eastAsia="Calibri" w:cs="Arial"/>
                <w:sz w:val="24"/>
                <w:szCs w:val="24"/>
                <w:lang w:val="ru-RU"/>
              </w:rPr>
              <w:t>.</w:t>
            </w:r>
          </w:p>
          <w:p w:rsidR="00994B4B" w:rsidRDefault="005C279E" w:rsidP="005C279E">
            <w:pPr>
              <w:spacing w:before="0"/>
              <w:ind w:left="1440"/>
              <w:contextualSpacing/>
              <w:rPr>
                <w:rFonts w:eastAsia="Calibri" w:cs="Arial"/>
                <w:sz w:val="24"/>
                <w:szCs w:val="24"/>
                <w:lang w:val="sr-Cyrl-RS"/>
              </w:rPr>
            </w:pPr>
            <w:r>
              <w:rPr>
                <w:rFonts w:eastAsia="Calibri" w:cs="Arial"/>
                <w:sz w:val="24"/>
                <w:szCs w:val="24"/>
                <w:lang w:val="sr-Cyrl-RS"/>
              </w:rPr>
              <w:t>2)</w:t>
            </w:r>
            <w:r w:rsidR="00D9462D" w:rsidRPr="00B274B6">
              <w:rPr>
                <w:rFonts w:eastAsia="Calibri" w:cs="Arial"/>
                <w:sz w:val="24"/>
                <w:szCs w:val="24"/>
                <w:lang w:val="sr-Cyrl-RS"/>
              </w:rPr>
              <w:t xml:space="preserve"> успешно израдио најмање један наменски софтвер за прикупљање, обраду, пренос и архивирање података на високим бранама који се користи у циљу одржавања или осматрања велике бране и прибранских објеката</w:t>
            </w:r>
            <w:r w:rsidR="00994B4B" w:rsidRPr="0010159C">
              <w:rPr>
                <w:rFonts w:eastAsia="Calibri" w:cs="Arial"/>
                <w:sz w:val="24"/>
                <w:szCs w:val="24"/>
                <w:lang w:val="ru-RU"/>
              </w:rPr>
              <w:t>.</w:t>
            </w:r>
          </w:p>
          <w:p w:rsidR="00D9462D" w:rsidRDefault="00D9462D" w:rsidP="005C279E">
            <w:pPr>
              <w:spacing w:before="0"/>
              <w:ind w:left="1440"/>
              <w:contextualSpacing/>
              <w:rPr>
                <w:rFonts w:eastAsia="Calibri" w:cs="Arial"/>
                <w:sz w:val="24"/>
                <w:szCs w:val="24"/>
                <w:lang w:val="sr-Cyrl-RS"/>
              </w:rPr>
            </w:pPr>
            <w:r>
              <w:rPr>
                <w:rFonts w:eastAsia="Calibri" w:cs="Arial"/>
                <w:sz w:val="24"/>
                <w:szCs w:val="24"/>
                <w:lang w:val="sr-Cyrl-RS"/>
              </w:rPr>
              <w:t>3)</w:t>
            </w:r>
            <w:r w:rsidRPr="00B274B6">
              <w:rPr>
                <w:rFonts w:eastAsia="Calibri" w:cs="Arial"/>
                <w:sz w:val="24"/>
                <w:szCs w:val="24"/>
                <w:lang w:val="sr-Cyrl-RS"/>
              </w:rPr>
              <w:t xml:space="preserve"> ангажован на најмање једном послу осматрања велике бетонске бране, са израдом одговарајуће  техничке </w:t>
            </w:r>
            <w:r w:rsidRPr="00B274B6">
              <w:rPr>
                <w:rFonts w:eastAsia="Calibri" w:cs="Arial"/>
                <w:sz w:val="24"/>
                <w:szCs w:val="24"/>
                <w:lang w:val="sr-Cyrl-RS"/>
              </w:rPr>
              <w:lastRenderedPageBreak/>
              <w:t>документације (елаборат, извештај...) у којој је извршена анализа и интерпретација резултата осматрања велике бетонске бране</w:t>
            </w:r>
            <w:r>
              <w:rPr>
                <w:rFonts w:eastAsia="Calibri" w:cs="Arial"/>
                <w:sz w:val="24"/>
                <w:szCs w:val="24"/>
                <w:lang w:val="sr-Cyrl-RS"/>
              </w:rPr>
              <w:t>,</w:t>
            </w:r>
          </w:p>
          <w:p w:rsidR="00175774" w:rsidRDefault="00D9462D" w:rsidP="001B5B1C">
            <w:pPr>
              <w:spacing w:before="0"/>
              <w:ind w:left="1440"/>
              <w:contextualSpacing/>
              <w:rPr>
                <w:rFonts w:eastAsia="Calibri" w:cs="Arial"/>
                <w:sz w:val="24"/>
                <w:szCs w:val="24"/>
                <w:lang w:val="sr-Cyrl-RS"/>
              </w:rPr>
            </w:pPr>
            <w:r>
              <w:rPr>
                <w:rFonts w:eastAsia="Calibri" w:cs="Arial"/>
                <w:sz w:val="24"/>
                <w:szCs w:val="24"/>
                <w:lang w:val="sr-Cyrl-RS"/>
              </w:rPr>
              <w:t>4)</w:t>
            </w:r>
            <w:r w:rsidRPr="00B274B6">
              <w:rPr>
                <w:rFonts w:eastAsia="Calibri" w:cs="Arial"/>
                <w:sz w:val="24"/>
                <w:szCs w:val="24"/>
                <w:lang w:val="sr-Cyrl-RS"/>
              </w:rPr>
              <w:t xml:space="preserve"> успешно израдио најмање један математички модел система каскадних хидроелектрана у отвореним токовима са спрегнутим хидрауличко-хидроенергетским прорачуном,</w:t>
            </w:r>
          </w:p>
          <w:p w:rsidR="001B5B1C" w:rsidRPr="001B5B1C" w:rsidRDefault="001B5B1C" w:rsidP="001B5B1C">
            <w:pPr>
              <w:spacing w:before="0"/>
              <w:ind w:left="1440"/>
              <w:contextualSpacing/>
              <w:rPr>
                <w:rFonts w:eastAsia="Calibri" w:cs="Arial"/>
                <w:sz w:val="24"/>
                <w:szCs w:val="24"/>
                <w:lang w:val="sr-Cyrl-RS"/>
              </w:rPr>
            </w:pPr>
          </w:p>
        </w:tc>
      </w:tr>
      <w:tr w:rsidR="00175774" w:rsidRPr="00DA5FCC"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8.</w:t>
            </w:r>
          </w:p>
        </w:tc>
        <w:tc>
          <w:tcPr>
            <w:tcW w:w="8430" w:type="dxa"/>
          </w:tcPr>
          <w:p w:rsidR="009017F7" w:rsidRDefault="00994B4B" w:rsidP="009017F7">
            <w:pPr>
              <w:autoSpaceDE w:val="0"/>
              <w:autoSpaceDN w:val="0"/>
              <w:adjustRightInd w:val="0"/>
              <w:rPr>
                <w:rFonts w:cs="Arial"/>
                <w:sz w:val="24"/>
                <w:szCs w:val="24"/>
                <w:lang w:val="sr-Cyrl-RS"/>
              </w:rPr>
            </w:pPr>
            <w:r w:rsidRPr="009F5FB9">
              <w:rPr>
                <w:rFonts w:cs="Arial"/>
                <w:sz w:val="24"/>
                <w:szCs w:val="24"/>
                <w:lang w:val="sr-Cyrl-RS"/>
              </w:rPr>
              <w:t xml:space="preserve">Технички капацитет </w:t>
            </w:r>
          </w:p>
          <w:p w:rsidR="009017F7" w:rsidRPr="009F5FB9" w:rsidRDefault="009017F7" w:rsidP="009017F7">
            <w:pPr>
              <w:autoSpaceDE w:val="0"/>
              <w:autoSpaceDN w:val="0"/>
              <w:adjustRightInd w:val="0"/>
              <w:rPr>
                <w:rFonts w:cs="Arial"/>
                <w:b/>
                <w:sz w:val="24"/>
                <w:szCs w:val="24"/>
                <w:u w:val="single"/>
                <w:lang w:val="sr-Cyrl-RS"/>
              </w:rPr>
            </w:pPr>
            <w:r w:rsidRPr="009F5FB9">
              <w:rPr>
                <w:rFonts w:cs="Arial"/>
                <w:b/>
                <w:sz w:val="24"/>
                <w:szCs w:val="24"/>
                <w:u w:val="single"/>
                <w:lang w:val="sr-Cyrl-RS"/>
              </w:rPr>
              <w:t xml:space="preserve">Услов </w:t>
            </w:r>
          </w:p>
          <w:p w:rsidR="00994B4B" w:rsidRPr="009F5FB9" w:rsidRDefault="00994B4B" w:rsidP="00994B4B">
            <w:pPr>
              <w:autoSpaceDE w:val="0"/>
              <w:autoSpaceDN w:val="0"/>
              <w:adjustRightInd w:val="0"/>
              <w:rPr>
                <w:rFonts w:cs="Arial"/>
                <w:sz w:val="24"/>
                <w:szCs w:val="24"/>
                <w:lang w:val="sr-Cyrl-RS"/>
              </w:rPr>
            </w:pPr>
          </w:p>
          <w:p w:rsidR="00D9462D" w:rsidRPr="00D9462D" w:rsidRDefault="00D9462D" w:rsidP="00D9462D">
            <w:pPr>
              <w:pStyle w:val="ListParagraph"/>
              <w:numPr>
                <w:ilvl w:val="0"/>
                <w:numId w:val="50"/>
              </w:numPr>
              <w:autoSpaceDE w:val="0"/>
              <w:autoSpaceDN w:val="0"/>
              <w:adjustRightInd w:val="0"/>
              <w:rPr>
                <w:rFonts w:ascii="Arial" w:hAnsi="Arial" w:cs="Arial"/>
                <w:sz w:val="24"/>
                <w:szCs w:val="24"/>
                <w:lang w:val="sr-Cyrl-RS"/>
              </w:rPr>
            </w:pPr>
            <w:r w:rsidRPr="00D9462D">
              <w:rPr>
                <w:rFonts w:ascii="Arial" w:hAnsi="Arial" w:cs="Arial"/>
                <w:sz w:val="24"/>
                <w:szCs w:val="24"/>
                <w:lang w:val="sr-Cyrl-RS"/>
              </w:rPr>
              <w:t>да у моменту</w:t>
            </w:r>
            <w:r w:rsidR="000A0A16">
              <w:rPr>
                <w:rFonts w:ascii="Arial" w:hAnsi="Arial" w:cs="Arial"/>
                <w:sz w:val="24"/>
                <w:szCs w:val="24"/>
                <w:lang w:val="sr-Cyrl-RS"/>
              </w:rPr>
              <w:t xml:space="preserve"> (на дан) отварања</w:t>
            </w:r>
            <w:r w:rsidRPr="00D9462D">
              <w:rPr>
                <w:rFonts w:ascii="Arial" w:hAnsi="Arial" w:cs="Arial"/>
                <w:sz w:val="24"/>
                <w:szCs w:val="24"/>
                <w:lang w:val="sr-Cyrl-RS"/>
              </w:rPr>
              <w:t xml:space="preserve"> понуде </w:t>
            </w:r>
            <w:r w:rsidR="00DC766E">
              <w:rPr>
                <w:rFonts w:ascii="Arial" w:hAnsi="Arial" w:cs="Arial"/>
                <w:sz w:val="24"/>
                <w:szCs w:val="24"/>
                <w:lang w:val="sr-Cyrl-RS"/>
              </w:rPr>
              <w:t>располаже опремом у власништву</w:t>
            </w:r>
            <w:r w:rsidRPr="00D9462D">
              <w:rPr>
                <w:rFonts w:ascii="Arial" w:hAnsi="Arial" w:cs="Arial"/>
                <w:sz w:val="24"/>
                <w:szCs w:val="24"/>
                <w:lang w:val="sr-Cyrl-RS"/>
              </w:rPr>
              <w:t xml:space="preserve"> или уговор </w:t>
            </w:r>
            <w:r w:rsidR="001B5B1C">
              <w:rPr>
                <w:rFonts w:ascii="Arial" w:hAnsi="Arial" w:cs="Arial"/>
                <w:sz w:val="24"/>
                <w:szCs w:val="24"/>
                <w:lang w:val="sr-Cyrl-RS"/>
              </w:rPr>
              <w:t>закупу</w:t>
            </w:r>
            <w:r w:rsidRPr="00D9462D">
              <w:rPr>
                <w:rFonts w:ascii="Arial" w:hAnsi="Arial" w:cs="Arial"/>
                <w:sz w:val="24"/>
                <w:szCs w:val="24"/>
                <w:lang w:val="sr-Cyrl-RS"/>
              </w:rPr>
              <w:t xml:space="preserve"> опреме за ортогонална снимања </w:t>
            </w:r>
            <w:r w:rsidR="00DC766E">
              <w:rPr>
                <w:rFonts w:ascii="Arial" w:hAnsi="Arial" w:cs="Arial"/>
                <w:sz w:val="24"/>
                <w:szCs w:val="24"/>
                <w:lang w:val="sr-Cyrl-RS"/>
              </w:rPr>
              <w:t>„</w:t>
            </w:r>
            <w:r w:rsidRPr="00D9462D">
              <w:rPr>
                <w:rFonts w:ascii="Arial" w:hAnsi="Arial" w:cs="Arial"/>
                <w:sz w:val="24"/>
                <w:szCs w:val="24"/>
                <w:lang w:val="sr-Cyrl-RS"/>
              </w:rPr>
              <w:t>multibim</w:t>
            </w:r>
            <w:r w:rsidR="00DC766E">
              <w:rPr>
                <w:rFonts w:ascii="Arial" w:hAnsi="Arial" w:cs="Arial"/>
                <w:sz w:val="24"/>
                <w:szCs w:val="24"/>
                <w:lang w:val="sr-Cyrl-RS"/>
              </w:rPr>
              <w:t>“</w:t>
            </w:r>
            <w:r w:rsidRPr="00D9462D">
              <w:rPr>
                <w:rFonts w:ascii="Arial" w:hAnsi="Arial" w:cs="Arial"/>
                <w:sz w:val="24"/>
                <w:szCs w:val="24"/>
                <w:lang w:val="sr-Cyrl-RS"/>
              </w:rPr>
              <w:t xml:space="preserve"> уређајем (2x60 степени у односу на вертикалу) и коса снимања са ротацијом осе снимања за 30 степени (30+90 степени у односу на осу снимања), са потапањем сонде на дубину од 2,5-3,0 m.</w:t>
            </w:r>
          </w:p>
          <w:p w:rsidR="00994B4B" w:rsidRPr="009F5FB9" w:rsidRDefault="00994B4B" w:rsidP="00994B4B">
            <w:pPr>
              <w:autoSpaceDE w:val="0"/>
              <w:autoSpaceDN w:val="0"/>
              <w:adjustRightInd w:val="0"/>
              <w:rPr>
                <w:rFonts w:cs="Arial"/>
                <w:b/>
                <w:sz w:val="24"/>
                <w:szCs w:val="24"/>
                <w:u w:val="single"/>
                <w:lang w:val="sr-Cyrl-RS"/>
              </w:rPr>
            </w:pPr>
            <w:r w:rsidRPr="009F5FB9">
              <w:rPr>
                <w:rFonts w:cs="Arial"/>
                <w:b/>
                <w:sz w:val="24"/>
                <w:szCs w:val="24"/>
                <w:u w:val="single"/>
                <w:lang w:val="sr-Cyrl-RS"/>
              </w:rPr>
              <w:t>Доказ</w:t>
            </w:r>
          </w:p>
          <w:p w:rsidR="00D9462D" w:rsidRDefault="00994B4B" w:rsidP="00994B4B">
            <w:pPr>
              <w:autoSpaceDE w:val="0"/>
              <w:autoSpaceDN w:val="0"/>
              <w:adjustRightInd w:val="0"/>
              <w:rPr>
                <w:rFonts w:cs="Arial"/>
                <w:sz w:val="24"/>
                <w:szCs w:val="24"/>
                <w:lang w:val="sr-Cyrl-RS"/>
              </w:rPr>
            </w:pPr>
            <w:r w:rsidRPr="009F5FB9">
              <w:rPr>
                <w:rFonts w:cs="Arial"/>
                <w:sz w:val="24"/>
                <w:szCs w:val="24"/>
                <w:lang w:val="sr-Cyrl-RS"/>
              </w:rPr>
              <w:t>П</w:t>
            </w:r>
            <w:r w:rsidRPr="0010159C">
              <w:rPr>
                <w:rFonts w:cs="Arial"/>
                <w:sz w:val="24"/>
                <w:szCs w:val="24"/>
                <w:lang w:val="ru-RU"/>
              </w:rPr>
              <w:t>опуњен, потписан и ове</w:t>
            </w:r>
            <w:r w:rsidR="000E7568" w:rsidRPr="0010159C">
              <w:rPr>
                <w:rFonts w:cs="Arial"/>
                <w:sz w:val="24"/>
                <w:szCs w:val="24"/>
                <w:lang w:val="ru-RU"/>
              </w:rPr>
              <w:t>рен образац Изјава о техничком</w:t>
            </w:r>
            <w:r w:rsidR="00D9462D" w:rsidRPr="0010159C">
              <w:rPr>
                <w:rFonts w:cs="Arial"/>
                <w:sz w:val="24"/>
                <w:szCs w:val="24"/>
                <w:lang w:val="ru-RU"/>
              </w:rPr>
              <w:t xml:space="preserve"> капацитету</w:t>
            </w:r>
            <w:r w:rsidR="005C279E">
              <w:rPr>
                <w:rFonts w:cs="Arial"/>
                <w:sz w:val="24"/>
                <w:szCs w:val="24"/>
                <w:lang w:val="sr-Cyrl-RS"/>
              </w:rPr>
              <w:t>.</w:t>
            </w:r>
            <w:r w:rsidRPr="0010159C">
              <w:rPr>
                <w:rFonts w:cs="Arial"/>
                <w:sz w:val="24"/>
                <w:szCs w:val="24"/>
                <w:lang w:val="ru-RU"/>
              </w:rPr>
              <w:t xml:space="preserve"> </w:t>
            </w:r>
          </w:p>
          <w:p w:rsidR="007F36A5" w:rsidRPr="00DC766E" w:rsidRDefault="00994B4B" w:rsidP="00E46AA1">
            <w:pPr>
              <w:autoSpaceDE w:val="0"/>
              <w:autoSpaceDN w:val="0"/>
              <w:adjustRightInd w:val="0"/>
              <w:rPr>
                <w:rFonts w:cs="Arial"/>
                <w:sz w:val="24"/>
                <w:szCs w:val="24"/>
                <w:lang w:val="sr-Cyrl-RS"/>
              </w:rPr>
            </w:pPr>
            <w:r w:rsidRPr="0010159C">
              <w:rPr>
                <w:rFonts w:cs="Arial"/>
                <w:sz w:val="24"/>
                <w:szCs w:val="24"/>
                <w:lang w:val="ru-RU"/>
              </w:rPr>
              <w:t xml:space="preserve">Уз Изјаву се као доказ </w:t>
            </w:r>
            <w:r w:rsidR="00CF0165" w:rsidRPr="0010159C">
              <w:rPr>
                <w:rFonts w:cs="Arial"/>
                <w:sz w:val="24"/>
                <w:szCs w:val="24"/>
                <w:lang w:val="ru-RU"/>
              </w:rPr>
              <w:t>достављају пописне листе за 2016</w:t>
            </w:r>
            <w:r w:rsidR="00DC766E" w:rsidRPr="0010159C">
              <w:rPr>
                <w:rFonts w:cs="Arial"/>
                <w:sz w:val="24"/>
                <w:szCs w:val="24"/>
                <w:lang w:val="ru-RU"/>
              </w:rPr>
              <w:t xml:space="preserve">.годину и </w:t>
            </w:r>
            <w:r w:rsidRPr="0010159C">
              <w:rPr>
                <w:rFonts w:cs="Arial"/>
                <w:sz w:val="24"/>
                <w:szCs w:val="24"/>
                <w:lang w:val="ru-RU"/>
              </w:rPr>
              <w:t xml:space="preserve"> фотокопија власничког </w:t>
            </w:r>
            <w:r w:rsidRPr="001B5B1C">
              <w:rPr>
                <w:rFonts w:cs="Arial"/>
                <w:sz w:val="24"/>
                <w:szCs w:val="24"/>
                <w:lang w:val="ru-RU"/>
              </w:rPr>
              <w:t>листа</w:t>
            </w:r>
            <w:r w:rsidR="00D9462D" w:rsidRPr="001B5B1C">
              <w:rPr>
                <w:rFonts w:cs="Arial"/>
                <w:sz w:val="24"/>
                <w:szCs w:val="24"/>
                <w:lang w:val="sr-Cyrl-RS"/>
              </w:rPr>
              <w:t xml:space="preserve"> </w:t>
            </w:r>
            <w:r w:rsidR="00F1794B" w:rsidRPr="001B5B1C">
              <w:rPr>
                <w:rFonts w:cs="Arial"/>
                <w:sz w:val="24"/>
                <w:szCs w:val="24"/>
                <w:lang w:val="sr-Cyrl-RS"/>
              </w:rPr>
              <w:t>или уговор о закупу опреме</w:t>
            </w:r>
            <w:r w:rsidR="00F1794B">
              <w:rPr>
                <w:rFonts w:cs="Arial"/>
                <w:sz w:val="24"/>
                <w:szCs w:val="24"/>
                <w:lang w:val="sr-Cyrl-RS"/>
              </w:rPr>
              <w:t xml:space="preserve"> </w:t>
            </w:r>
            <w:r w:rsidR="00D9462D">
              <w:rPr>
                <w:rFonts w:cs="Arial"/>
                <w:sz w:val="24"/>
                <w:szCs w:val="24"/>
                <w:lang w:val="sr-Cyrl-RS"/>
              </w:rPr>
              <w:t xml:space="preserve">или </w:t>
            </w:r>
            <w:r w:rsidR="005C279E">
              <w:rPr>
                <w:rFonts w:cs="Arial"/>
                <w:sz w:val="24"/>
                <w:szCs w:val="24"/>
                <w:lang w:val="sr-Cyrl-RS"/>
              </w:rPr>
              <w:t xml:space="preserve">ако је </w:t>
            </w:r>
            <w:r w:rsidR="00DC766E">
              <w:rPr>
                <w:rFonts w:cs="Arial"/>
                <w:sz w:val="24"/>
                <w:szCs w:val="24"/>
                <w:lang w:val="sr-Cyrl-RS"/>
              </w:rPr>
              <w:t xml:space="preserve">опрема у власништву Понуђача </w:t>
            </w:r>
            <w:r w:rsidR="005C279E">
              <w:rPr>
                <w:rFonts w:cs="Arial"/>
                <w:sz w:val="24"/>
                <w:szCs w:val="24"/>
                <w:lang w:val="sr-Cyrl-RS"/>
              </w:rPr>
              <w:t>након 31.12.2016.</w:t>
            </w:r>
            <w:r w:rsidR="00DC766E">
              <w:rPr>
                <w:rFonts w:cs="Arial"/>
                <w:sz w:val="24"/>
                <w:szCs w:val="24"/>
                <w:lang w:val="sr-Cyrl-RS"/>
              </w:rPr>
              <w:t xml:space="preserve"> </w:t>
            </w:r>
            <w:r w:rsidR="005C279E">
              <w:rPr>
                <w:rFonts w:cs="Arial"/>
                <w:sz w:val="24"/>
                <w:szCs w:val="24"/>
                <w:lang w:val="sr-Cyrl-RS"/>
              </w:rPr>
              <w:t xml:space="preserve">године, </w:t>
            </w:r>
            <w:r w:rsidR="00DC766E">
              <w:rPr>
                <w:rFonts w:cs="Arial"/>
                <w:sz w:val="24"/>
                <w:szCs w:val="24"/>
                <w:lang w:val="sr-Cyrl-RS"/>
              </w:rPr>
              <w:t xml:space="preserve">доказ о куповини „техничког </w:t>
            </w:r>
            <w:r w:rsidR="005C279E">
              <w:rPr>
                <w:rFonts w:cs="Arial"/>
                <w:sz w:val="24"/>
                <w:szCs w:val="24"/>
                <w:lang w:val="sr-Cyrl-RS"/>
              </w:rPr>
              <w:t xml:space="preserve"> капацитета</w:t>
            </w:r>
            <w:r w:rsidR="00DC766E">
              <w:rPr>
                <w:rFonts w:cs="Arial"/>
                <w:sz w:val="24"/>
                <w:szCs w:val="24"/>
                <w:lang w:val="sr-Cyrl-RS"/>
              </w:rPr>
              <w:t xml:space="preserve">“ ( опреме на име Понуђача ) </w:t>
            </w:r>
            <w:r w:rsidR="00DC766E" w:rsidRPr="0010159C">
              <w:rPr>
                <w:rFonts w:cs="Arial"/>
                <w:sz w:val="24"/>
                <w:szCs w:val="24"/>
                <w:lang w:val="ru-RU"/>
              </w:rPr>
              <w:t>и  фотокопија власничког листа</w:t>
            </w:r>
            <w:r w:rsidR="00DC766E">
              <w:rPr>
                <w:rFonts w:cs="Arial"/>
                <w:sz w:val="24"/>
                <w:szCs w:val="24"/>
                <w:lang w:val="sr-Cyrl-RS"/>
              </w:rPr>
              <w:t xml:space="preserve">. </w:t>
            </w:r>
          </w:p>
          <w:p w:rsidR="00175774" w:rsidRPr="009F5FB9" w:rsidRDefault="00175774" w:rsidP="006220D5">
            <w:pPr>
              <w:spacing w:before="0"/>
              <w:ind w:left="176"/>
              <w:rPr>
                <w:rFonts w:eastAsia="Calibri" w:cs="Arial"/>
                <w:color w:val="00B0F0"/>
                <w:sz w:val="24"/>
                <w:szCs w:val="24"/>
                <w:lang w:val="ru-RU"/>
              </w:rPr>
            </w:pPr>
          </w:p>
        </w:tc>
      </w:tr>
      <w:tr w:rsidR="00175774" w:rsidRPr="00DA5FCC"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t>9.</w:t>
            </w:r>
          </w:p>
        </w:tc>
        <w:tc>
          <w:tcPr>
            <w:tcW w:w="8430" w:type="dxa"/>
          </w:tcPr>
          <w:p w:rsidR="00994B4B" w:rsidRPr="0010159C" w:rsidRDefault="00994B4B" w:rsidP="00994B4B">
            <w:pPr>
              <w:autoSpaceDE w:val="0"/>
              <w:autoSpaceDN w:val="0"/>
              <w:adjustRightInd w:val="0"/>
              <w:rPr>
                <w:rFonts w:cs="Arial"/>
                <w:b/>
                <w:sz w:val="24"/>
                <w:szCs w:val="24"/>
                <w:u w:val="single"/>
                <w:lang w:val="ru-RU"/>
              </w:rPr>
            </w:pPr>
            <w:r w:rsidRPr="0010159C">
              <w:rPr>
                <w:rFonts w:cs="Arial"/>
                <w:b/>
                <w:sz w:val="24"/>
                <w:szCs w:val="24"/>
                <w:u w:val="single"/>
                <w:lang w:val="ru-RU"/>
              </w:rPr>
              <w:t>Услов:</w:t>
            </w:r>
          </w:p>
          <w:p w:rsidR="00994B4B" w:rsidRPr="0010159C" w:rsidRDefault="00994B4B" w:rsidP="004977FD">
            <w:pPr>
              <w:autoSpaceDE w:val="0"/>
              <w:autoSpaceDN w:val="0"/>
              <w:adjustRightInd w:val="0"/>
              <w:rPr>
                <w:rFonts w:cs="Arial"/>
                <w:sz w:val="24"/>
                <w:szCs w:val="24"/>
                <w:lang w:val="ru-RU"/>
              </w:rPr>
            </w:pPr>
            <w:r w:rsidRPr="0010159C">
              <w:rPr>
                <w:rFonts w:cs="Arial"/>
                <w:sz w:val="24"/>
                <w:szCs w:val="24"/>
                <w:lang w:val="ru-RU"/>
              </w:rPr>
              <w:t>Кадровски капацитет</w:t>
            </w:r>
          </w:p>
          <w:p w:rsidR="00DC766E" w:rsidRPr="00DC766E" w:rsidRDefault="00DC766E" w:rsidP="00DC766E">
            <w:pPr>
              <w:spacing w:after="120"/>
              <w:rPr>
                <w:rFonts w:eastAsia="Calibri" w:cs="Arial"/>
                <w:sz w:val="24"/>
                <w:szCs w:val="24"/>
                <w:lang w:val="sr-Cyrl-RS"/>
              </w:rPr>
            </w:pPr>
            <w:r w:rsidRPr="00DC766E">
              <w:rPr>
                <w:rFonts w:eastAsia="Calibri" w:cs="Arial"/>
                <w:sz w:val="24"/>
                <w:szCs w:val="24"/>
                <w:lang w:val="sr-Cyrl-RS"/>
              </w:rPr>
              <w:t xml:space="preserve">да у моменту </w:t>
            </w:r>
            <w:r w:rsidR="000A0A16">
              <w:rPr>
                <w:rFonts w:cs="Arial"/>
                <w:sz w:val="24"/>
                <w:szCs w:val="24"/>
                <w:lang w:val="sr-Cyrl-RS"/>
              </w:rPr>
              <w:t>(на дан) отварања</w:t>
            </w:r>
            <w:r w:rsidR="000A0A16" w:rsidRPr="00D9462D">
              <w:rPr>
                <w:rFonts w:eastAsia="Calibri" w:cs="Arial"/>
                <w:sz w:val="24"/>
                <w:szCs w:val="24"/>
                <w:lang w:val="sr-Cyrl-RS"/>
              </w:rPr>
              <w:t xml:space="preserve"> понуде</w:t>
            </w:r>
            <w:r w:rsidRPr="00DC766E">
              <w:rPr>
                <w:rFonts w:eastAsia="Calibri" w:cs="Arial"/>
                <w:sz w:val="24"/>
                <w:szCs w:val="24"/>
                <w:lang w:val="sr-Cyrl-RS"/>
              </w:rPr>
              <w:t xml:space="preserve"> има следећи минималан број дипломираних инжењера у радном односу или ангажованих сходно члану 199. </w:t>
            </w:r>
            <w:r w:rsidR="000A0A16">
              <w:rPr>
                <w:rFonts w:eastAsia="Calibri" w:cs="Arial"/>
                <w:sz w:val="24"/>
                <w:szCs w:val="24"/>
                <w:lang w:val="sr-Cyrl-RS"/>
              </w:rPr>
              <w:t>-</w:t>
            </w:r>
            <w:r w:rsidRPr="00DC766E">
              <w:rPr>
                <w:rFonts w:eastAsia="Calibri" w:cs="Arial"/>
                <w:sz w:val="24"/>
                <w:szCs w:val="24"/>
                <w:lang w:val="sr-Cyrl-RS"/>
              </w:rPr>
              <w:t xml:space="preserve"> 202. Закона о раду:</w:t>
            </w:r>
            <w:r w:rsidR="000A0A16">
              <w:rPr>
                <w:rFonts w:eastAsia="Calibri" w:cs="Arial"/>
                <w:sz w:val="24"/>
                <w:szCs w:val="24"/>
                <w:lang w:val="sr-Cyrl-RS"/>
              </w:rPr>
              <w:t xml:space="preserve"> </w:t>
            </w:r>
          </w:p>
          <w:p w:rsidR="00DC766E" w:rsidRPr="00DC766E" w:rsidRDefault="00DC766E" w:rsidP="00DC766E">
            <w:pPr>
              <w:pStyle w:val="ListParagraph"/>
              <w:numPr>
                <w:ilvl w:val="0"/>
                <w:numId w:val="5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2 дипломирана грађевинска инжењера са лиценцом ИКС број 310,</w:t>
            </w:r>
          </w:p>
          <w:p w:rsidR="00DC766E" w:rsidRPr="00DC766E" w:rsidRDefault="00DC766E" w:rsidP="00DC766E">
            <w:pPr>
              <w:pStyle w:val="ListParagraph"/>
              <w:numPr>
                <w:ilvl w:val="0"/>
                <w:numId w:val="5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геодезије са лиценцом ИКС број 372,</w:t>
            </w:r>
          </w:p>
          <w:p w:rsidR="00DC766E" w:rsidRPr="00DC766E" w:rsidRDefault="00DC766E" w:rsidP="00DC766E">
            <w:pPr>
              <w:pStyle w:val="ListParagraph"/>
              <w:numPr>
                <w:ilvl w:val="0"/>
                <w:numId w:val="5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геологије са лиценцом ИКС број 491,</w:t>
            </w:r>
          </w:p>
          <w:p w:rsidR="00DC766E" w:rsidRPr="00DC766E" w:rsidRDefault="00DC766E" w:rsidP="00DC766E">
            <w:pPr>
              <w:pStyle w:val="ListParagraph"/>
              <w:numPr>
                <w:ilvl w:val="0"/>
                <w:numId w:val="5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геологије са лиценцом ИКС број 492</w:t>
            </w:r>
          </w:p>
          <w:p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rsidR="00994B4B" w:rsidRPr="000A0A16" w:rsidRDefault="00994B4B" w:rsidP="004977FD">
            <w:pPr>
              <w:numPr>
                <w:ilvl w:val="1"/>
                <w:numId w:val="35"/>
              </w:numPr>
              <w:tabs>
                <w:tab w:val="left" w:pos="993"/>
              </w:tabs>
              <w:suppressAutoHyphens/>
              <w:spacing w:before="0"/>
              <w:ind w:left="993" w:hanging="425"/>
              <w:rPr>
                <w:rFonts w:cs="Arial"/>
                <w:sz w:val="24"/>
                <w:szCs w:val="24"/>
                <w:lang w:val="sr-Cyrl-CS"/>
              </w:rPr>
            </w:pPr>
            <w:r w:rsidRPr="009F5FB9">
              <w:rPr>
                <w:rFonts w:cs="Arial"/>
                <w:sz w:val="24"/>
                <w:szCs w:val="24"/>
                <w:lang w:val="sr-Cyrl-CS"/>
              </w:rPr>
              <w:t>Копије одговарајућих појединачних образаца М</w:t>
            </w:r>
            <w:r w:rsidR="000A0A16">
              <w:rPr>
                <w:rFonts w:cs="Arial"/>
                <w:sz w:val="24"/>
                <w:szCs w:val="24"/>
                <w:lang w:val="sr-Cyrl-CS"/>
              </w:rPr>
              <w:t>-3А, односно М-А</w:t>
            </w:r>
            <w:r w:rsidRPr="009F5FB9">
              <w:rPr>
                <w:rFonts w:cs="Arial"/>
                <w:sz w:val="24"/>
                <w:szCs w:val="24"/>
                <w:lang w:val="sr-Cyrl-CS"/>
              </w:rPr>
              <w:t xml:space="preserve"> или </w:t>
            </w:r>
            <w:r w:rsidR="000A0A16">
              <w:rPr>
                <w:rFonts w:cs="Arial"/>
                <w:sz w:val="24"/>
                <w:szCs w:val="24"/>
                <w:lang w:val="sr-Cyrl-CS"/>
              </w:rPr>
              <w:t>други важећи</w:t>
            </w:r>
            <w:r w:rsidRPr="009F5FB9">
              <w:rPr>
                <w:rFonts w:cs="Arial"/>
                <w:sz w:val="24"/>
                <w:szCs w:val="24"/>
                <w:lang w:val="sr-Cyrl-CS"/>
              </w:rPr>
              <w:t xml:space="preserve"> уговор</w:t>
            </w:r>
            <w:r w:rsidR="000A0A16">
              <w:rPr>
                <w:rFonts w:cs="Arial"/>
                <w:sz w:val="24"/>
                <w:szCs w:val="24"/>
                <w:lang w:val="sr-Cyrl-CS"/>
              </w:rPr>
              <w:t xml:space="preserve"> </w:t>
            </w:r>
            <w:r w:rsidRPr="009F5FB9">
              <w:rPr>
                <w:rFonts w:cs="Arial"/>
                <w:sz w:val="24"/>
                <w:szCs w:val="24"/>
                <w:lang w:val="sr-Cyrl-CS"/>
              </w:rPr>
              <w:t xml:space="preserve">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 и у току предвиђеног периода реализације предметн</w:t>
            </w:r>
            <w:r w:rsidRPr="009F5FB9">
              <w:rPr>
                <w:rFonts w:eastAsia="TimesNewRomanPS-BoldMT" w:cs="Arial"/>
                <w:bCs/>
                <w:color w:val="000000" w:themeColor="text1"/>
                <w:sz w:val="24"/>
                <w:szCs w:val="24"/>
                <w:lang w:val="sr-Cyrl-CS"/>
              </w:rPr>
              <w:t>е набавке</w:t>
            </w:r>
            <w:r w:rsidRPr="009F5FB9">
              <w:rPr>
                <w:rFonts w:eastAsia="TimesNewRomanPS-BoldMT" w:cs="Arial"/>
                <w:bCs/>
                <w:color w:val="000000" w:themeColor="text1"/>
                <w:sz w:val="24"/>
                <w:szCs w:val="24"/>
                <w:lang w:val="sr-Latn-CS"/>
              </w:rPr>
              <w:t>)</w:t>
            </w:r>
            <w:r w:rsidR="000A0A16">
              <w:rPr>
                <w:rFonts w:eastAsia="TimesNewRomanPS-BoldMT" w:cs="Arial"/>
                <w:bCs/>
                <w:color w:val="000000" w:themeColor="text1"/>
                <w:sz w:val="24"/>
                <w:szCs w:val="24"/>
                <w:lang w:val="sr-Cyrl-RS"/>
              </w:rPr>
              <w:t xml:space="preserve"> који </w:t>
            </w:r>
            <w:r w:rsidR="000A0A16">
              <w:rPr>
                <w:rFonts w:eastAsia="TimesNewRomanPS-BoldMT" w:cs="Arial"/>
                <w:bCs/>
                <w:color w:val="000000" w:themeColor="text1"/>
                <w:sz w:val="24"/>
                <w:szCs w:val="24"/>
                <w:lang w:val="sr-Cyrl-RS"/>
              </w:rPr>
              <w:lastRenderedPageBreak/>
              <w:t>пружа доказ о пријави, промени на обавезно социјално осигурање из кога се недвосмислено може утврдити да су лица ангажована од стране Понуђача</w:t>
            </w:r>
            <w:r w:rsidRPr="009F5FB9">
              <w:rPr>
                <w:rFonts w:eastAsia="TimesNewRomanPS-BoldMT" w:cs="Arial"/>
                <w:bCs/>
                <w:color w:val="000000" w:themeColor="text1"/>
                <w:sz w:val="24"/>
                <w:szCs w:val="24"/>
                <w:lang w:val="sr-Latn-CS"/>
              </w:rPr>
              <w:t xml:space="preserve">; </w:t>
            </w:r>
          </w:p>
          <w:p w:rsidR="000A0A16" w:rsidRPr="009F5FB9" w:rsidRDefault="000A0A16" w:rsidP="000A0A16">
            <w:pPr>
              <w:tabs>
                <w:tab w:val="left" w:pos="993"/>
              </w:tabs>
              <w:suppressAutoHyphens/>
              <w:spacing w:before="0"/>
              <w:ind w:left="993"/>
              <w:rPr>
                <w:rFonts w:cs="Arial"/>
                <w:sz w:val="24"/>
                <w:szCs w:val="24"/>
                <w:lang w:val="sr-Cyrl-CS"/>
              </w:rPr>
            </w:pPr>
          </w:p>
          <w:p w:rsidR="00994B4B" w:rsidRPr="009F5FB9" w:rsidRDefault="00994B4B" w:rsidP="006120FC">
            <w:pPr>
              <w:numPr>
                <w:ilvl w:val="1"/>
                <w:numId w:val="32"/>
              </w:numPr>
              <w:tabs>
                <w:tab w:val="left" w:pos="993"/>
              </w:tabs>
              <w:suppressAutoHyphens/>
              <w:spacing w:before="0"/>
              <w:ind w:left="993" w:hanging="426"/>
              <w:contextualSpacing/>
              <w:jc w:val="left"/>
              <w:rPr>
                <w:rFonts w:cs="Arial"/>
                <w:sz w:val="24"/>
                <w:szCs w:val="24"/>
                <w:lang w:val="sr-Cyrl-CS"/>
              </w:rPr>
            </w:pPr>
            <w:r w:rsidRPr="009F5FB9">
              <w:rPr>
                <w:rFonts w:cs="Arial"/>
                <w:sz w:val="24"/>
                <w:szCs w:val="24"/>
                <w:lang w:val="sr-Cyrl-CS"/>
              </w:rPr>
              <w:t xml:space="preserve">Лиценце Инжењерске коморе Србије са потврдама о важности </w:t>
            </w:r>
          </w:p>
          <w:p w:rsidR="00175774" w:rsidRPr="0010159C" w:rsidRDefault="00994B4B" w:rsidP="00173431">
            <w:pPr>
              <w:numPr>
                <w:ilvl w:val="1"/>
                <w:numId w:val="35"/>
              </w:numPr>
              <w:tabs>
                <w:tab w:val="left" w:pos="993"/>
              </w:tabs>
              <w:suppressAutoHyphens/>
              <w:spacing w:before="0"/>
              <w:ind w:left="993" w:hanging="425"/>
              <w:rPr>
                <w:rFonts w:cs="Arial"/>
                <w:b/>
                <w:color w:val="00B0F0"/>
                <w:sz w:val="24"/>
                <w:szCs w:val="24"/>
                <w:u w:val="single"/>
                <w:lang w:val="ru-RU"/>
              </w:rPr>
            </w:pPr>
            <w:r w:rsidRPr="00173431">
              <w:rPr>
                <w:rFonts w:cs="Arial"/>
                <w:sz w:val="24"/>
                <w:szCs w:val="24"/>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r w:rsidR="000A0A16">
              <w:rPr>
                <w:rFonts w:cs="Arial"/>
                <w:sz w:val="24"/>
                <w:szCs w:val="24"/>
                <w:lang w:val="sr-Cyrl-CS"/>
              </w:rPr>
              <w:t>,</w:t>
            </w:r>
          </w:p>
          <w:p w:rsidR="00173431" w:rsidRPr="0010159C" w:rsidRDefault="00173431" w:rsidP="00173431">
            <w:pPr>
              <w:tabs>
                <w:tab w:val="left" w:pos="993"/>
              </w:tabs>
              <w:suppressAutoHyphens/>
              <w:spacing w:before="0"/>
              <w:ind w:left="993"/>
              <w:rPr>
                <w:rFonts w:cs="Arial"/>
                <w:b/>
                <w:color w:val="00B0F0"/>
                <w:sz w:val="24"/>
                <w:szCs w:val="24"/>
                <w:u w:val="single"/>
                <w:lang w:val="ru-RU"/>
              </w:rPr>
            </w:pPr>
          </w:p>
        </w:tc>
      </w:tr>
    </w:tbl>
    <w:p w:rsidR="00173431" w:rsidRPr="0010159C" w:rsidRDefault="00173431" w:rsidP="00B13CD3">
      <w:pPr>
        <w:spacing w:before="0"/>
        <w:rPr>
          <w:rFonts w:cs="Arial"/>
          <w:sz w:val="24"/>
          <w:szCs w:val="24"/>
          <w:lang w:val="ru-RU" w:eastAsia="zh-CN"/>
        </w:rPr>
      </w:pPr>
    </w:p>
    <w:p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10159C">
        <w:rPr>
          <w:rFonts w:cs="Arial"/>
          <w:sz w:val="24"/>
          <w:szCs w:val="24"/>
          <w:lang w:val="ru-RU" w:eastAsia="zh-CN"/>
        </w:rPr>
        <w:t>д</w:t>
      </w:r>
      <w:r w:rsidRPr="0010159C">
        <w:rPr>
          <w:rFonts w:cs="Arial"/>
          <w:sz w:val="24"/>
          <w:szCs w:val="24"/>
          <w:lang w:val="ru-RU" w:eastAsia="zh-CN"/>
        </w:rPr>
        <w:t>о</w:t>
      </w:r>
      <w:r w:rsidR="00994B4B">
        <w:rPr>
          <w:rFonts w:cs="Arial"/>
          <w:sz w:val="24"/>
          <w:szCs w:val="24"/>
          <w:lang w:val="sr-Cyrl-RS" w:eastAsia="zh-CN"/>
        </w:rPr>
        <w:t xml:space="preserve"> 9</w:t>
      </w:r>
      <w:r w:rsidR="00834B32">
        <w:rPr>
          <w:rFonts w:cs="Arial"/>
          <w:sz w:val="24"/>
          <w:szCs w:val="24"/>
          <w:lang w:val="sr-Cyrl-RS" w:eastAsia="zh-CN"/>
        </w:rPr>
        <w:t>.</w:t>
      </w:r>
      <w:r w:rsidRPr="0010159C">
        <w:rPr>
          <w:rFonts w:cs="Arial"/>
          <w:sz w:val="24"/>
          <w:szCs w:val="24"/>
          <w:lang w:val="ru-RU" w:eastAsia="zh-CN"/>
        </w:rPr>
        <w:t xml:space="preserve"> овог обрасца, биће одбијена као неприхватљива.</w:t>
      </w:r>
    </w:p>
    <w:p w:rsidR="00B30D13" w:rsidRPr="0010159C" w:rsidRDefault="007F582B" w:rsidP="00C10575">
      <w:pPr>
        <w:rPr>
          <w:rFonts w:cs="Arial"/>
          <w:sz w:val="24"/>
          <w:szCs w:val="24"/>
          <w:lang w:val="ru-RU"/>
        </w:rPr>
      </w:pPr>
      <w:r>
        <w:rPr>
          <w:rFonts w:cs="Arial"/>
          <w:sz w:val="24"/>
          <w:szCs w:val="24"/>
          <w:lang w:val="sr-Cyrl-RS"/>
        </w:rPr>
        <w:t xml:space="preserve">1. </w:t>
      </w:r>
      <w:r w:rsidR="00C10575" w:rsidRPr="0010159C">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10159C" w:rsidRDefault="007E1D4E" w:rsidP="00C10575">
      <w:pPr>
        <w:rPr>
          <w:rFonts w:cs="Arial"/>
          <w:sz w:val="24"/>
          <w:szCs w:val="24"/>
          <w:lang w:val="ru-RU"/>
        </w:rPr>
      </w:pPr>
      <w:r w:rsidRPr="0010159C">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10159C">
        <w:rPr>
          <w:rFonts w:cs="Arial"/>
          <w:sz w:val="24"/>
          <w:szCs w:val="24"/>
          <w:lang w:val="ru-RU"/>
        </w:rPr>
        <w:t>доставља се за део набавке који ће се вршити преко подизвођача.</w:t>
      </w:r>
    </w:p>
    <w:p w:rsidR="00C10575" w:rsidRPr="0010159C" w:rsidRDefault="00C10575" w:rsidP="00C10575">
      <w:pPr>
        <w:rPr>
          <w:rFonts w:cs="Arial"/>
          <w:sz w:val="24"/>
          <w:szCs w:val="24"/>
          <w:lang w:val="ru-RU"/>
        </w:rPr>
      </w:pPr>
      <w:r w:rsidRPr="0010159C">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C10575" w:rsidRPr="0010159C"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10159C">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10159C"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10159C">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10159C">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10159C">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0159C" w:rsidRDefault="00D96616" w:rsidP="00D96616">
      <w:pPr>
        <w:spacing w:before="0"/>
        <w:rPr>
          <w:rFonts w:cs="Arial"/>
          <w:sz w:val="24"/>
          <w:szCs w:val="24"/>
          <w:lang w:val="ru-RU" w:eastAsia="zh-CN"/>
        </w:rPr>
      </w:pPr>
      <w:r w:rsidRPr="0010159C">
        <w:rPr>
          <w:rFonts w:cs="Arial"/>
          <w:sz w:val="24"/>
          <w:szCs w:val="24"/>
          <w:lang w:val="ru-RU" w:eastAsia="zh-CN"/>
        </w:rPr>
        <w:t>На основу члана 79. став 5. З</w:t>
      </w:r>
      <w:r w:rsidR="007F582B">
        <w:rPr>
          <w:rFonts w:cs="Arial"/>
          <w:sz w:val="24"/>
          <w:szCs w:val="24"/>
          <w:lang w:val="sr-Cyrl-RS" w:eastAsia="zh-CN"/>
        </w:rPr>
        <w:t>акона</w:t>
      </w:r>
      <w:r w:rsidRPr="0010159C">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1)извод из регистра надлежног органа:</w:t>
      </w:r>
    </w:p>
    <w:p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10159C">
          <w:rPr>
            <w:rFonts w:cs="Arial"/>
            <w:sz w:val="24"/>
            <w:szCs w:val="24"/>
            <w:lang w:val="ru-RU" w:eastAsia="zh-CN"/>
          </w:rPr>
          <w:t>.</w:t>
        </w:r>
        <w:r w:rsidRPr="00EC5BB4">
          <w:rPr>
            <w:rFonts w:cs="Arial"/>
            <w:sz w:val="24"/>
            <w:szCs w:val="24"/>
            <w:lang w:eastAsia="zh-CN"/>
          </w:rPr>
          <w:t>apr</w:t>
        </w:r>
        <w:r w:rsidRPr="0010159C">
          <w:rPr>
            <w:rFonts w:cs="Arial"/>
            <w:sz w:val="24"/>
            <w:szCs w:val="24"/>
            <w:lang w:val="ru-RU" w:eastAsia="zh-CN"/>
          </w:rPr>
          <w:t>.</w:t>
        </w:r>
        <w:r w:rsidRPr="00EC5BB4">
          <w:rPr>
            <w:rFonts w:cs="Arial"/>
            <w:sz w:val="24"/>
            <w:szCs w:val="24"/>
            <w:lang w:eastAsia="zh-CN"/>
          </w:rPr>
          <w:t>gov</w:t>
        </w:r>
        <w:r w:rsidRPr="0010159C">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val="sr-Cyrl-RS" w:eastAsia="zh-CN"/>
        </w:rPr>
      </w:pPr>
      <w:r w:rsidRPr="0010159C">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rsidR="007F582B" w:rsidRPr="0010159C" w:rsidRDefault="007F582B" w:rsidP="007F582B">
      <w:pPr>
        <w:spacing w:before="0"/>
        <w:ind w:firstLine="720"/>
        <w:rPr>
          <w:rFonts w:cs="Arial"/>
          <w:sz w:val="24"/>
          <w:szCs w:val="24"/>
          <w:lang w:val="ru-RU" w:eastAsia="zh-CN"/>
        </w:rPr>
      </w:pPr>
      <w:r w:rsidRPr="0010159C">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10159C">
          <w:rPr>
            <w:rFonts w:cs="Arial"/>
            <w:sz w:val="24"/>
            <w:szCs w:val="24"/>
            <w:lang w:val="ru-RU" w:eastAsia="zh-CN"/>
          </w:rPr>
          <w:t>.</w:t>
        </w:r>
        <w:r w:rsidRPr="007F582B">
          <w:rPr>
            <w:rFonts w:cs="Arial"/>
            <w:sz w:val="24"/>
            <w:szCs w:val="24"/>
            <w:lang w:eastAsia="zh-CN"/>
          </w:rPr>
          <w:t>apr</w:t>
        </w:r>
        <w:r w:rsidRPr="0010159C">
          <w:rPr>
            <w:rFonts w:cs="Arial"/>
            <w:sz w:val="24"/>
            <w:szCs w:val="24"/>
            <w:lang w:val="ru-RU" w:eastAsia="zh-CN"/>
          </w:rPr>
          <w:t>.</w:t>
        </w:r>
        <w:r w:rsidRPr="007F582B">
          <w:rPr>
            <w:rFonts w:cs="Arial"/>
            <w:sz w:val="24"/>
            <w:szCs w:val="24"/>
            <w:lang w:eastAsia="zh-CN"/>
          </w:rPr>
          <w:t>gov</w:t>
        </w:r>
        <w:r w:rsidRPr="0010159C">
          <w:rPr>
            <w:rFonts w:cs="Arial"/>
            <w:sz w:val="24"/>
            <w:szCs w:val="24"/>
            <w:lang w:val="ru-RU" w:eastAsia="zh-CN"/>
          </w:rPr>
          <w:t>.</w:t>
        </w:r>
        <w:r w:rsidRPr="007F582B">
          <w:rPr>
            <w:rFonts w:cs="Arial"/>
            <w:sz w:val="24"/>
            <w:szCs w:val="24"/>
            <w:lang w:eastAsia="zh-CN"/>
          </w:rPr>
          <w:t>rs</w:t>
        </w:r>
      </w:hyperlink>
    </w:p>
    <w:p w:rsidR="00173431" w:rsidRPr="0010159C" w:rsidRDefault="00173431"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10159C">
        <w:rPr>
          <w:rFonts w:cs="Arial"/>
          <w:sz w:val="24"/>
          <w:szCs w:val="24"/>
          <w:lang w:val="ru-RU" w:eastAsia="zh-CN"/>
        </w:rPr>
        <w:t>.</w:t>
      </w:r>
      <w:r>
        <w:rPr>
          <w:rFonts w:cs="Arial"/>
          <w:sz w:val="24"/>
          <w:szCs w:val="24"/>
          <w:lang w:eastAsia="zh-CN"/>
        </w:rPr>
        <w:t>rs</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10159C">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0159C">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10159C"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10159C">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10159C">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8</w:t>
      </w:r>
      <w:r w:rsidR="00B13CD3" w:rsidRPr="0010159C">
        <w:rPr>
          <w:rFonts w:cs="Arial"/>
          <w:sz w:val="24"/>
          <w:szCs w:val="24"/>
          <w:lang w:val="ru-RU" w:eastAsia="zh-CN"/>
        </w:rPr>
        <w:t xml:space="preserve">. Ако се у држави у 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10159C">
        <w:rPr>
          <w:rFonts w:cs="Arial"/>
          <w:sz w:val="24"/>
          <w:szCs w:val="24"/>
          <w:lang w:val="ru-RU" w:eastAsia="zh-CN"/>
        </w:rPr>
        <w:t>З</w:t>
      </w:r>
      <w:r w:rsidR="007F582B" w:rsidRPr="00E271B3">
        <w:rPr>
          <w:rFonts w:cs="Arial"/>
          <w:sz w:val="24"/>
          <w:szCs w:val="24"/>
          <w:lang w:val="sr-Cyrl-RS" w:eastAsia="zh-CN"/>
        </w:rPr>
        <w:t>акона</w:t>
      </w:r>
      <w:r w:rsidR="00B13CD3" w:rsidRPr="0010159C">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9</w:t>
      </w:r>
      <w:r w:rsidR="00B13CD3" w:rsidRPr="0010159C">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10159C" w:rsidRDefault="00BE7496" w:rsidP="00B13CD3">
      <w:pPr>
        <w:spacing w:before="0"/>
        <w:rPr>
          <w:rFonts w:cs="Arial"/>
          <w:color w:val="00B0F0"/>
          <w:sz w:val="24"/>
          <w:szCs w:val="24"/>
          <w:lang w:val="ru-RU" w:eastAsia="zh-CN"/>
        </w:rPr>
      </w:pPr>
    </w:p>
    <w:p w:rsidR="00322313" w:rsidRPr="003032C8" w:rsidRDefault="00322313" w:rsidP="00834B32">
      <w:pPr>
        <w:pStyle w:val="KDPodnaslov1"/>
        <w:numPr>
          <w:ilvl w:val="0"/>
          <w:numId w:val="16"/>
        </w:numPr>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271B3">
        <w:rPr>
          <w:rFonts w:cs="Arial"/>
          <w:sz w:val="24"/>
          <w:szCs w:val="24"/>
        </w:rPr>
        <w:t xml:space="preserve">КРИТЕРИЈУМ ЗА ДОДЕЛУ </w:t>
      </w:r>
      <w:bookmarkEnd w:id="189"/>
      <w:r w:rsidR="00173431">
        <w:rPr>
          <w:rFonts w:cs="Arial"/>
          <w:sz w:val="24"/>
          <w:szCs w:val="24"/>
          <w:lang w:val="sr-Cyrl-RS"/>
        </w:rPr>
        <w:t>УГОВОРА</w:t>
      </w:r>
    </w:p>
    <w:p w:rsidR="00964696" w:rsidRPr="00964696" w:rsidRDefault="00964696" w:rsidP="00964696">
      <w:pPr>
        <w:pStyle w:val="KDPodnaslov1"/>
        <w:spacing w:before="0"/>
        <w:ind w:left="720"/>
        <w:rPr>
          <w:rFonts w:cs="Arial"/>
          <w:sz w:val="24"/>
          <w:szCs w:val="24"/>
          <w:lang w:val="sr-Cyrl-RS"/>
        </w:rPr>
      </w:pPr>
    </w:p>
    <w:p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rsidR="009017F7" w:rsidRDefault="009017F7" w:rsidP="00964696">
      <w:pPr>
        <w:tabs>
          <w:tab w:val="left" w:pos="1134"/>
        </w:tabs>
        <w:spacing w:before="0"/>
        <w:rPr>
          <w:rFonts w:cs="Arial"/>
          <w:color w:val="000000" w:themeColor="text1"/>
          <w:sz w:val="24"/>
          <w:szCs w:val="24"/>
          <w:lang w:val="ru-RU"/>
        </w:rPr>
      </w:pPr>
    </w:p>
    <w:p w:rsidR="00173431" w:rsidRPr="00173431" w:rsidRDefault="005371CF" w:rsidP="00173431">
      <w:pPr>
        <w:rPr>
          <w:rFonts w:cs="Arial"/>
          <w:b/>
          <w:sz w:val="24"/>
          <w:szCs w:val="24"/>
          <w:lang w:val="sr-Cyrl-RS"/>
        </w:rPr>
      </w:pPr>
      <w:r>
        <w:rPr>
          <w:rFonts w:cs="Arial"/>
          <w:b/>
          <w:sz w:val="24"/>
          <w:szCs w:val="24"/>
          <w:lang w:val="sr-Cyrl-RS"/>
        </w:rPr>
        <w:t>5.1 Е</w:t>
      </w:r>
      <w:r w:rsidRPr="00173431">
        <w:rPr>
          <w:rFonts w:cs="Arial"/>
          <w:b/>
          <w:sz w:val="24"/>
          <w:szCs w:val="24"/>
          <w:lang w:val="sr-Cyrl-RS"/>
        </w:rPr>
        <w:t>лементи уговора о којима ће се преговарати и начин преговарања</w:t>
      </w:r>
    </w:p>
    <w:p w:rsidR="00173431" w:rsidRPr="00173431" w:rsidRDefault="00173431" w:rsidP="00173431">
      <w:pPr>
        <w:rPr>
          <w:rFonts w:cs="Arial"/>
          <w:sz w:val="24"/>
          <w:szCs w:val="24"/>
        </w:rPr>
      </w:pPr>
      <w:bookmarkStart w:id="195" w:name="_Toc392233179"/>
      <w:bookmarkStart w:id="196" w:name="_Toc392486390"/>
      <w:r w:rsidRPr="00173431">
        <w:rPr>
          <w:rFonts w:cs="Arial"/>
          <w:sz w:val="24"/>
          <w:szCs w:val="24"/>
        </w:rPr>
        <w:t xml:space="preserve">Елементи преговарања ће бити: </w:t>
      </w:r>
    </w:p>
    <w:p w:rsidR="005371CF" w:rsidRDefault="00173431" w:rsidP="005371CF">
      <w:pPr>
        <w:pStyle w:val="ListParagraph"/>
        <w:numPr>
          <w:ilvl w:val="0"/>
          <w:numId w:val="46"/>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195"/>
      <w:bookmarkEnd w:id="196"/>
    </w:p>
    <w:p w:rsidR="0095365A" w:rsidRDefault="00173431" w:rsidP="005371CF">
      <w:pPr>
        <w:spacing w:before="0" w:after="120"/>
        <w:rPr>
          <w:rFonts w:cs="Arial"/>
          <w:b/>
          <w:sz w:val="24"/>
          <w:szCs w:val="24"/>
          <w:u w:val="single"/>
          <w:lang w:val="sr-Cyrl-RS"/>
        </w:rPr>
      </w:pPr>
      <w:r w:rsidRPr="0010159C">
        <w:rPr>
          <w:rFonts w:cs="Arial"/>
          <w:sz w:val="24"/>
          <w:szCs w:val="24"/>
          <w:lang w:val="ru-RU"/>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обавити у</w:t>
      </w:r>
      <w:r w:rsidR="000A0A16" w:rsidRPr="0010159C">
        <w:rPr>
          <w:rFonts w:cs="Arial"/>
          <w:sz w:val="24"/>
          <w:szCs w:val="24"/>
          <w:lang w:val="ru-RU"/>
        </w:rPr>
        <w:t xml:space="preserve"> </w:t>
      </w:r>
      <w:r w:rsidR="0095365A">
        <w:rPr>
          <w:rFonts w:cs="Arial"/>
          <w:sz w:val="24"/>
          <w:szCs w:val="24"/>
          <w:lang w:val="sr-Cyrl-RS"/>
        </w:rPr>
        <w:t>три</w:t>
      </w:r>
      <w:r w:rsidRPr="0010159C">
        <w:rPr>
          <w:rFonts w:cs="Arial"/>
          <w:sz w:val="24"/>
          <w:szCs w:val="24"/>
          <w:lang w:val="ru-RU"/>
        </w:rPr>
        <w:t xml:space="preserve"> </w:t>
      </w:r>
      <w:r w:rsidRPr="0010159C">
        <w:rPr>
          <w:rFonts w:cs="Arial"/>
          <w:b/>
          <w:sz w:val="24"/>
          <w:szCs w:val="24"/>
          <w:lang w:val="ru-RU"/>
        </w:rPr>
        <w:t>круг</w:t>
      </w:r>
      <w:r w:rsidR="000A0A16">
        <w:rPr>
          <w:rFonts w:cs="Arial"/>
          <w:b/>
          <w:sz w:val="24"/>
          <w:szCs w:val="24"/>
          <w:lang w:val="sr-Cyrl-RS"/>
        </w:rPr>
        <w:t>а</w:t>
      </w:r>
      <w:r w:rsidRPr="0010159C">
        <w:rPr>
          <w:rFonts w:cs="Arial"/>
          <w:sz w:val="24"/>
          <w:szCs w:val="24"/>
          <w:lang w:val="ru-RU"/>
        </w:rPr>
        <w:t>,</w:t>
      </w:r>
      <w:r w:rsidR="009017F7">
        <w:rPr>
          <w:rFonts w:cs="Arial"/>
          <w:sz w:val="24"/>
          <w:szCs w:val="24"/>
          <w:lang w:val="ru-RU"/>
        </w:rPr>
        <w:t xml:space="preserve"> </w:t>
      </w:r>
      <w:r w:rsidR="000A0A16">
        <w:rPr>
          <w:rFonts w:cs="Arial"/>
          <w:sz w:val="24"/>
          <w:szCs w:val="24"/>
          <w:lang w:val="sr-Cyrl-RS"/>
        </w:rPr>
        <w:t>на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sidR="00E21598">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sidR="00E21598">
        <w:rPr>
          <w:rFonts w:cs="Arial"/>
          <w:sz w:val="24"/>
          <w:szCs w:val="24"/>
          <w:lang w:val="sr-Cyrl-RS"/>
        </w:rPr>
        <w:t xml:space="preserve">преговарања </w:t>
      </w:r>
      <w:r w:rsidR="000A0A16">
        <w:rPr>
          <w:rFonts w:cs="Arial"/>
          <w:sz w:val="24"/>
          <w:szCs w:val="24"/>
          <w:lang w:val="sr-Cyrl-RS"/>
        </w:rPr>
        <w:t xml:space="preserve">а </w:t>
      </w:r>
      <w:r w:rsidRPr="00853654">
        <w:rPr>
          <w:rFonts w:cs="Arial"/>
          <w:b/>
          <w:sz w:val="24"/>
          <w:szCs w:val="24"/>
          <w:u w:val="single"/>
          <w:lang w:val="sr-Cyrl-RS"/>
        </w:rPr>
        <w:t xml:space="preserve">(понуђач ће пре почетка преговарања добити бланко одштампан Образац 2 </w:t>
      </w:r>
      <w:r w:rsidR="000A0A16" w:rsidRPr="00853654">
        <w:rPr>
          <w:rFonts w:cs="Arial"/>
          <w:b/>
          <w:sz w:val="24"/>
          <w:szCs w:val="24"/>
          <w:u w:val="single"/>
          <w:lang w:val="sr-Cyrl-RS"/>
        </w:rPr>
        <w:t xml:space="preserve">- </w:t>
      </w:r>
      <w:r w:rsidRPr="00853654">
        <w:rPr>
          <w:rFonts w:cs="Arial"/>
          <w:b/>
          <w:sz w:val="24"/>
          <w:szCs w:val="24"/>
          <w:u w:val="single"/>
          <w:lang w:val="sr-Cyrl-RS"/>
        </w:rPr>
        <w:t xml:space="preserve">Образац структуре цене који ће </w:t>
      </w:r>
      <w:r w:rsidR="0095365A">
        <w:rPr>
          <w:rFonts w:cs="Arial"/>
          <w:b/>
          <w:sz w:val="24"/>
          <w:szCs w:val="24"/>
          <w:u w:val="single"/>
          <w:lang w:val="sr-Cyrl-RS"/>
        </w:rPr>
        <w:t xml:space="preserve">попунити и </w:t>
      </w:r>
      <w:r w:rsidRPr="00853654">
        <w:rPr>
          <w:rFonts w:cs="Arial"/>
          <w:b/>
          <w:sz w:val="24"/>
          <w:szCs w:val="24"/>
          <w:u w:val="single"/>
          <w:lang w:val="sr-Cyrl-RS"/>
        </w:rPr>
        <w:t xml:space="preserve"> потписати </w:t>
      </w:r>
      <w:r w:rsidR="0095365A">
        <w:rPr>
          <w:rFonts w:cs="Arial"/>
          <w:b/>
          <w:sz w:val="24"/>
          <w:szCs w:val="24"/>
          <w:u w:val="single"/>
          <w:lang w:val="sr-Cyrl-RS"/>
        </w:rPr>
        <w:t xml:space="preserve">па је зато </w:t>
      </w:r>
      <w:r w:rsidRPr="00853654">
        <w:rPr>
          <w:rFonts w:cs="Arial"/>
          <w:b/>
          <w:sz w:val="24"/>
          <w:szCs w:val="24"/>
          <w:u w:val="single"/>
          <w:lang w:val="sr-Cyrl-RS"/>
        </w:rPr>
        <w:t xml:space="preserve">потребно да </w:t>
      </w:r>
      <w:r w:rsidR="0095365A">
        <w:rPr>
          <w:rFonts w:cs="Arial"/>
          <w:b/>
          <w:sz w:val="24"/>
          <w:szCs w:val="24"/>
          <w:u w:val="single"/>
          <w:lang w:val="sr-Cyrl-RS"/>
        </w:rPr>
        <w:t xml:space="preserve">у поступку преговарања учествује </w:t>
      </w:r>
      <w:r w:rsidRPr="00853654">
        <w:rPr>
          <w:rFonts w:cs="Arial"/>
          <w:b/>
          <w:sz w:val="24"/>
          <w:szCs w:val="24"/>
          <w:u w:val="single"/>
          <w:lang w:val="sr-Cyrl-RS"/>
        </w:rPr>
        <w:t xml:space="preserve">законски заступник или </w:t>
      </w:r>
      <w:r w:rsidR="0095365A">
        <w:rPr>
          <w:rFonts w:cs="Arial"/>
          <w:b/>
          <w:sz w:val="24"/>
          <w:szCs w:val="24"/>
          <w:u w:val="single"/>
          <w:lang w:val="sr-Cyrl-RS"/>
        </w:rPr>
        <w:t xml:space="preserve">од њега </w:t>
      </w:r>
      <w:r w:rsidR="0095365A" w:rsidRPr="00853654">
        <w:rPr>
          <w:rFonts w:cs="Arial"/>
          <w:b/>
          <w:sz w:val="24"/>
          <w:szCs w:val="24"/>
          <w:u w:val="single"/>
          <w:lang w:val="sr-Cyrl-RS"/>
        </w:rPr>
        <w:t xml:space="preserve">овлашћено </w:t>
      </w:r>
      <w:r w:rsidRPr="00853654">
        <w:rPr>
          <w:rFonts w:cs="Arial"/>
          <w:b/>
          <w:sz w:val="24"/>
          <w:szCs w:val="24"/>
          <w:u w:val="single"/>
          <w:lang w:val="sr-Cyrl-RS"/>
        </w:rPr>
        <w:t xml:space="preserve">лице </w:t>
      </w:r>
      <w:r w:rsidR="0095365A">
        <w:rPr>
          <w:rFonts w:cs="Arial"/>
          <w:b/>
          <w:sz w:val="24"/>
          <w:szCs w:val="24"/>
          <w:u w:val="single"/>
          <w:lang w:val="sr-Cyrl-RS"/>
        </w:rPr>
        <w:t xml:space="preserve">за </w:t>
      </w:r>
      <w:r w:rsidRPr="00853654">
        <w:rPr>
          <w:rFonts w:cs="Arial"/>
          <w:b/>
          <w:sz w:val="24"/>
          <w:szCs w:val="24"/>
          <w:u w:val="single"/>
          <w:lang w:val="sr-Cyrl-RS"/>
        </w:rPr>
        <w:t xml:space="preserve"> </w:t>
      </w:r>
      <w:r w:rsidR="0095365A">
        <w:rPr>
          <w:rFonts w:cs="Arial"/>
          <w:b/>
          <w:sz w:val="24"/>
          <w:szCs w:val="24"/>
          <w:u w:val="single"/>
          <w:lang w:val="sr-Cyrl-RS"/>
        </w:rPr>
        <w:t xml:space="preserve">учествовање у поступку преговарања односно да поседује овлашћење </w:t>
      </w:r>
      <w:r w:rsidRPr="00853654">
        <w:rPr>
          <w:rFonts w:cs="Arial"/>
          <w:b/>
          <w:sz w:val="24"/>
          <w:szCs w:val="24"/>
          <w:u w:val="single"/>
          <w:lang w:val="sr-Cyrl-RS"/>
        </w:rPr>
        <w:t xml:space="preserve">да </w:t>
      </w:r>
      <w:r w:rsidR="0095365A">
        <w:rPr>
          <w:rFonts w:cs="Arial"/>
          <w:b/>
          <w:sz w:val="24"/>
          <w:szCs w:val="24"/>
          <w:u w:val="single"/>
          <w:lang w:val="sr-Cyrl-RS"/>
        </w:rPr>
        <w:t xml:space="preserve">попуни и </w:t>
      </w:r>
      <w:r w:rsidRPr="00853654">
        <w:rPr>
          <w:rFonts w:cs="Arial"/>
          <w:b/>
          <w:sz w:val="24"/>
          <w:szCs w:val="24"/>
          <w:u w:val="single"/>
          <w:lang w:val="sr-Cyrl-RS"/>
        </w:rPr>
        <w:t>потпише Образац 2</w:t>
      </w:r>
      <w:r w:rsidR="0095365A" w:rsidRPr="00853654">
        <w:rPr>
          <w:rFonts w:cs="Arial"/>
          <w:b/>
          <w:sz w:val="24"/>
          <w:szCs w:val="24"/>
          <w:u w:val="single"/>
          <w:lang w:val="sr-Cyrl-RS"/>
        </w:rPr>
        <w:t xml:space="preserve">- </w:t>
      </w:r>
      <w:r w:rsidR="0095365A">
        <w:rPr>
          <w:rFonts w:cs="Arial"/>
          <w:b/>
          <w:sz w:val="24"/>
          <w:szCs w:val="24"/>
          <w:u w:val="single"/>
          <w:lang w:val="sr-Cyrl-RS"/>
        </w:rPr>
        <w:t xml:space="preserve">Образац структуре цене. </w:t>
      </w:r>
    </w:p>
    <w:p w:rsidR="0095365A" w:rsidRDefault="0095365A" w:rsidP="0095365A">
      <w:pPr>
        <w:spacing w:before="0" w:after="120"/>
        <w:rPr>
          <w:rFonts w:cs="Arial"/>
          <w:sz w:val="24"/>
          <w:szCs w:val="24"/>
          <w:lang w:val="ru-RU"/>
        </w:rPr>
      </w:pPr>
      <w:r w:rsidRPr="005371CF">
        <w:rPr>
          <w:rFonts w:cs="Arial"/>
          <w:sz w:val="24"/>
          <w:szCs w:val="24"/>
          <w:lang w:val="sr-Cyrl-RS"/>
        </w:rPr>
        <w:t>н</w:t>
      </w:r>
      <w:r w:rsidRPr="0010159C">
        <w:rPr>
          <w:rFonts w:cs="Arial"/>
          <w:sz w:val="24"/>
          <w:szCs w:val="24"/>
          <w:lang w:val="ru-RU"/>
        </w:rPr>
        <w:t xml:space="preserve">а исти начин ће </w:t>
      </w:r>
      <w:r w:rsidRPr="005371CF">
        <w:rPr>
          <w:rFonts w:cs="Arial"/>
          <w:sz w:val="24"/>
          <w:szCs w:val="24"/>
          <w:lang w:val="sr-Cyrl-RS"/>
        </w:rPr>
        <w:t>понудити</w:t>
      </w:r>
      <w:r w:rsidRPr="0010159C">
        <w:rPr>
          <w:rFonts w:cs="Arial"/>
          <w:sz w:val="24"/>
          <w:szCs w:val="24"/>
          <w:lang w:val="ru-RU"/>
        </w:rPr>
        <w:t xml:space="preserve"> цен</w:t>
      </w:r>
      <w:r w:rsidRPr="005371CF">
        <w:rPr>
          <w:rFonts w:cs="Arial"/>
          <w:sz w:val="24"/>
          <w:szCs w:val="24"/>
          <w:lang w:val="sr-Cyrl-RS"/>
        </w:rPr>
        <w:t>у</w:t>
      </w:r>
      <w:r w:rsidRPr="0010159C">
        <w:rPr>
          <w:rFonts w:cs="Arial"/>
          <w:sz w:val="24"/>
          <w:szCs w:val="24"/>
          <w:lang w:val="ru-RU"/>
        </w:rPr>
        <w:t xml:space="preserve"> за </w:t>
      </w:r>
      <w:r w:rsidRPr="005371CF">
        <w:rPr>
          <w:rFonts w:cs="Arial"/>
          <w:sz w:val="24"/>
          <w:szCs w:val="24"/>
          <w:lang w:val="sr-Cyrl-RS"/>
        </w:rPr>
        <w:t>други</w:t>
      </w:r>
      <w:r>
        <w:rPr>
          <w:rFonts w:cs="Arial"/>
          <w:sz w:val="24"/>
          <w:szCs w:val="24"/>
          <w:lang w:val="ru-RU"/>
        </w:rPr>
        <w:t xml:space="preserve"> круг преговарања а наконтога и за трећи круг преговарања. </w:t>
      </w:r>
    </w:p>
    <w:p w:rsidR="0095365A" w:rsidRPr="0095365A" w:rsidRDefault="0095365A" w:rsidP="005371CF">
      <w:pPr>
        <w:spacing w:before="0" w:after="120"/>
        <w:rPr>
          <w:rFonts w:cs="Arial"/>
          <w:sz w:val="24"/>
          <w:szCs w:val="24"/>
          <w:lang w:val="sr-Cyrl-RS"/>
        </w:rPr>
      </w:pPr>
      <w:r>
        <w:rPr>
          <w:rFonts w:cs="Arial"/>
          <w:sz w:val="24"/>
          <w:szCs w:val="24"/>
          <w:lang w:val="ru-RU"/>
        </w:rPr>
        <w:t>Наручилац ће прихватљиве понуде рангирати</w:t>
      </w:r>
      <w:r w:rsidRPr="0010159C">
        <w:rPr>
          <w:rFonts w:cs="Arial"/>
          <w:sz w:val="24"/>
          <w:szCs w:val="24"/>
          <w:lang w:val="ru-RU"/>
        </w:rPr>
        <w:t xml:space="preserve"> </w:t>
      </w:r>
      <w:r>
        <w:rPr>
          <w:rFonts w:cs="Arial"/>
          <w:sz w:val="24"/>
          <w:szCs w:val="24"/>
          <w:lang w:val="ru-RU"/>
        </w:rPr>
        <w:t>н</w:t>
      </w:r>
      <w:r w:rsidRPr="0010159C">
        <w:rPr>
          <w:rFonts w:cs="Arial"/>
          <w:sz w:val="24"/>
          <w:szCs w:val="24"/>
          <w:lang w:val="ru-RU"/>
        </w:rPr>
        <w:t>а основу коначно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трећег круга преговарања. </w:t>
      </w:r>
    </w:p>
    <w:p w:rsidR="00173431" w:rsidRPr="0010159C" w:rsidRDefault="00173431" w:rsidP="00173431">
      <w:pPr>
        <w:rPr>
          <w:rFonts w:cs="Arial"/>
          <w:sz w:val="24"/>
          <w:szCs w:val="24"/>
          <w:lang w:val="sr-Cyrl-RS"/>
        </w:rPr>
      </w:pPr>
      <w:r w:rsidRPr="0010159C">
        <w:rPr>
          <w:rFonts w:cs="Arial"/>
          <w:sz w:val="24"/>
          <w:szCs w:val="24"/>
          <w:lang w:val="sr-Cyrl-RS"/>
        </w:rPr>
        <w:t xml:space="preserve">Између </w:t>
      </w:r>
      <w:r w:rsidR="00853654">
        <w:rPr>
          <w:rFonts w:cs="Arial"/>
          <w:sz w:val="24"/>
          <w:szCs w:val="24"/>
          <w:lang w:val="sr-Cyrl-RS"/>
        </w:rPr>
        <w:t xml:space="preserve">сваког </w:t>
      </w:r>
      <w:r w:rsidRPr="0010159C">
        <w:rPr>
          <w:rFonts w:cs="Arial"/>
          <w:sz w:val="24"/>
          <w:szCs w:val="24"/>
          <w:lang w:val="sr-Cyrl-RS"/>
        </w:rPr>
        <w:t>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sr-Cyrl-RS"/>
        </w:rPr>
        <w:t xml:space="preserve"> цену коју ће понудити у следећем кругу преговарања.</w:t>
      </w:r>
    </w:p>
    <w:p w:rsidR="00173431" w:rsidRPr="0010159C" w:rsidRDefault="00173431" w:rsidP="00173431">
      <w:pPr>
        <w:rPr>
          <w:rFonts w:cs="Arial"/>
          <w:sz w:val="24"/>
          <w:szCs w:val="24"/>
          <w:lang w:val="ru-RU"/>
        </w:rPr>
      </w:pPr>
      <w:r w:rsidRPr="0010159C">
        <w:rPr>
          <w:rFonts w:cs="Arial"/>
          <w:sz w:val="24"/>
          <w:szCs w:val="24"/>
          <w:lang w:val="ru-RU"/>
        </w:rPr>
        <w:lastRenderedPageBreak/>
        <w:t xml:space="preserve">Цена о којој се преговара је УКУПНА </w:t>
      </w:r>
      <w:r w:rsidRPr="00173431">
        <w:rPr>
          <w:rFonts w:cs="Arial"/>
          <w:sz w:val="24"/>
          <w:szCs w:val="24"/>
          <w:lang w:val="sr-Cyrl-RS"/>
        </w:rPr>
        <w:t>ВРЕДНОСТ</w:t>
      </w:r>
      <w:r w:rsidRPr="0010159C">
        <w:rPr>
          <w:rFonts w:cs="Arial"/>
          <w:sz w:val="24"/>
          <w:szCs w:val="24"/>
          <w:lang w:val="ru-RU"/>
        </w:rPr>
        <w:t xml:space="preserve"> из Обрасца понуде.</w:t>
      </w:r>
    </w:p>
    <w:p w:rsidR="00173431" w:rsidRPr="0010159C" w:rsidRDefault="00173431" w:rsidP="00173431">
      <w:pPr>
        <w:rPr>
          <w:rFonts w:cs="Arial"/>
          <w:sz w:val="24"/>
          <w:szCs w:val="24"/>
          <w:lang w:val="ru-RU"/>
        </w:rPr>
      </w:pPr>
      <w:r w:rsidRPr="0010159C">
        <w:rPr>
          <w:rFonts w:cs="Arial"/>
          <w:sz w:val="24"/>
          <w:szCs w:val="24"/>
          <w:lang w:val="ru-RU"/>
        </w:rPr>
        <w:t>Током преговарања водиће се Записник о преговарању.</w:t>
      </w:r>
    </w:p>
    <w:p w:rsidR="00173431" w:rsidRPr="00853654" w:rsidRDefault="00173431" w:rsidP="00173431">
      <w:pPr>
        <w:tabs>
          <w:tab w:val="left" w:pos="709"/>
        </w:tabs>
        <w:rPr>
          <w:rFonts w:cs="Arial"/>
          <w:sz w:val="24"/>
          <w:szCs w:val="24"/>
          <w:lang w:val="sr-Cyrl-RS"/>
        </w:rPr>
      </w:pPr>
      <w:r w:rsidRPr="0010159C">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sidR="00853654">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rsidR="00173431" w:rsidRPr="0010159C" w:rsidRDefault="00173431" w:rsidP="00173431">
      <w:pPr>
        <w:rPr>
          <w:rFonts w:cs="Arial"/>
          <w:sz w:val="24"/>
          <w:szCs w:val="24"/>
          <w:lang w:val="ru-RU"/>
        </w:rPr>
      </w:pPr>
      <w:r w:rsidRPr="0010159C">
        <w:rPr>
          <w:rFonts w:cs="Arial"/>
          <w:sz w:val="24"/>
          <w:szCs w:val="24"/>
          <w:lang w:val="ru-RU"/>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E13350">
        <w:rPr>
          <w:rFonts w:cs="Arial"/>
          <w:sz w:val="24"/>
          <w:szCs w:val="24"/>
          <w:lang w:val="sr-Cyrl-RS"/>
        </w:rPr>
        <w:t>002</w:t>
      </w:r>
      <w:r w:rsidRPr="0010159C">
        <w:rPr>
          <w:rFonts w:cs="Arial"/>
          <w:sz w:val="24"/>
          <w:szCs w:val="24"/>
          <w:lang w:val="ru-RU"/>
        </w:rPr>
        <w:t>/201</w:t>
      </w:r>
      <w:r w:rsidR="005371CF">
        <w:rPr>
          <w:rFonts w:cs="Arial"/>
          <w:sz w:val="24"/>
          <w:szCs w:val="24"/>
          <w:lang w:val="sr-Cyrl-RS"/>
        </w:rPr>
        <w:t>7</w:t>
      </w:r>
      <w:r w:rsidRPr="00173431">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477F6" w:rsidRPr="0010159C" w:rsidRDefault="00A477F6" w:rsidP="00621752">
      <w:pPr>
        <w:pStyle w:val="KDParagraf"/>
        <w:spacing w:before="0"/>
        <w:rPr>
          <w:rFonts w:cs="Arial"/>
          <w:color w:val="00B0F0"/>
          <w:sz w:val="24"/>
          <w:szCs w:val="24"/>
          <w:lang w:val="ru-RU"/>
        </w:rPr>
      </w:pPr>
    </w:p>
    <w:p w:rsidR="00621752" w:rsidRPr="0010159C" w:rsidRDefault="005371CF" w:rsidP="005371CF">
      <w:pPr>
        <w:pStyle w:val="KDPodnaslov2"/>
        <w:spacing w:before="0"/>
        <w:jc w:val="both"/>
        <w:rPr>
          <w:rFonts w:cs="Arial"/>
          <w:sz w:val="24"/>
          <w:szCs w:val="24"/>
          <w:lang w:val="ru-RU"/>
        </w:rPr>
      </w:pPr>
      <w:bookmarkStart w:id="197" w:name="_Toc441651548"/>
      <w:bookmarkStart w:id="198" w:name="_Toc442559886"/>
      <w:r>
        <w:rPr>
          <w:rFonts w:cs="Arial"/>
          <w:sz w:val="24"/>
          <w:szCs w:val="24"/>
          <w:lang w:val="sr-Cyrl-RS"/>
        </w:rPr>
        <w:t xml:space="preserve">5.2. </w:t>
      </w:r>
      <w:r w:rsidR="00621752" w:rsidRPr="0010159C">
        <w:rPr>
          <w:rFonts w:cs="Arial"/>
          <w:sz w:val="24"/>
          <w:szCs w:val="24"/>
          <w:lang w:val="ru-RU"/>
        </w:rPr>
        <w:t>Резервни критеријум</w:t>
      </w:r>
      <w:bookmarkEnd w:id="197"/>
      <w:bookmarkEnd w:id="198"/>
    </w:p>
    <w:p w:rsidR="006F1B4D" w:rsidRPr="00EC5BB4" w:rsidRDefault="006F1B4D" w:rsidP="006F1B4D">
      <w:pPr>
        <w:pStyle w:val="KDParagraf"/>
        <w:spacing w:before="0"/>
        <w:rPr>
          <w:rFonts w:cs="Arial"/>
          <w:i/>
          <w:color w:val="00B0F0"/>
          <w:sz w:val="24"/>
          <w:szCs w:val="24"/>
          <w:lang w:val="sr-Cyrl-CS"/>
        </w:rPr>
      </w:pPr>
    </w:p>
    <w:p w:rsidR="00B830C2" w:rsidRDefault="00B830C2" w:rsidP="00B830C2">
      <w:pPr>
        <w:autoSpaceDE w:val="0"/>
        <w:autoSpaceDN w:val="0"/>
        <w:adjustRightInd w:val="0"/>
        <w:spacing w:before="0"/>
        <w:rPr>
          <w:rFonts w:cs="Arial"/>
          <w:b/>
          <w:sz w:val="24"/>
          <w:szCs w:val="24"/>
          <w:lang w:val="sr-Cyrl-RS"/>
        </w:rPr>
      </w:pPr>
      <w:r w:rsidRPr="0010159C">
        <w:rPr>
          <w:rFonts w:cs="Arial"/>
          <w:sz w:val="24"/>
          <w:szCs w:val="24"/>
          <w:lang w:val="ru-RU"/>
        </w:rPr>
        <w:t>Уколико две или више понуда</w:t>
      </w:r>
      <w:r w:rsidR="005371CF">
        <w:rPr>
          <w:rFonts w:cs="Arial"/>
          <w:sz w:val="24"/>
          <w:szCs w:val="24"/>
          <w:lang w:val="sr-Cyrl-RS"/>
        </w:rPr>
        <w:t>, и након преговарања,</w:t>
      </w:r>
      <w:r w:rsidRPr="0010159C">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10159C">
        <w:rPr>
          <w:rFonts w:cs="Arial"/>
          <w:b/>
          <w:sz w:val="24"/>
          <w:szCs w:val="24"/>
          <w:lang w:val="ru-RU"/>
        </w:rPr>
        <w:t>краћи рок извршења услуге.</w:t>
      </w:r>
    </w:p>
    <w:p w:rsidR="005371CF" w:rsidRPr="005371CF" w:rsidRDefault="005371CF" w:rsidP="00B830C2">
      <w:pPr>
        <w:autoSpaceDE w:val="0"/>
        <w:autoSpaceDN w:val="0"/>
        <w:adjustRightInd w:val="0"/>
        <w:spacing w:before="0"/>
        <w:rPr>
          <w:rFonts w:cs="Arial"/>
          <w:sz w:val="24"/>
          <w:szCs w:val="24"/>
          <w:lang w:val="sr-Cyrl-RS"/>
        </w:rPr>
      </w:pPr>
    </w:p>
    <w:p w:rsidR="00B830C2" w:rsidRPr="0010159C" w:rsidRDefault="00B830C2" w:rsidP="00B830C2">
      <w:pPr>
        <w:autoSpaceDE w:val="0"/>
        <w:autoSpaceDN w:val="0"/>
        <w:adjustRightInd w:val="0"/>
        <w:spacing w:before="0"/>
        <w:rPr>
          <w:rFonts w:cs="Arial"/>
          <w:sz w:val="24"/>
          <w:szCs w:val="24"/>
          <w:lang w:val="ru-RU"/>
        </w:rPr>
      </w:pPr>
      <w:r w:rsidRPr="0010159C">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5371CF" w:rsidRPr="0010159C" w:rsidRDefault="005371CF" w:rsidP="00B830C2">
      <w:pPr>
        <w:autoSpaceDE w:val="0"/>
        <w:autoSpaceDN w:val="0"/>
        <w:adjustRightInd w:val="0"/>
        <w:spacing w:before="0"/>
        <w:rPr>
          <w:rFonts w:cs="Arial"/>
          <w:sz w:val="24"/>
          <w:szCs w:val="24"/>
          <w:lang w:val="ru-RU"/>
        </w:rPr>
      </w:pPr>
    </w:p>
    <w:p w:rsidR="005371CF" w:rsidRPr="0010159C" w:rsidRDefault="00B830C2" w:rsidP="00C80E7B">
      <w:pPr>
        <w:spacing w:before="0"/>
        <w:rPr>
          <w:rFonts w:cs="Arial"/>
          <w:color w:val="FF0000"/>
          <w:sz w:val="24"/>
          <w:szCs w:val="24"/>
          <w:lang w:val="ru-RU"/>
        </w:rPr>
      </w:pPr>
      <w:r w:rsidRPr="0010159C">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10159C">
        <w:rPr>
          <w:rFonts w:cs="Arial"/>
          <w:sz w:val="24"/>
          <w:szCs w:val="24"/>
          <w:lang w:val="ru-RU"/>
        </w:rPr>
        <w:t xml:space="preserve"> Комисије извући само један папир. Понуђачу чији назив буде на извученом папиру биће додељен уговор  о јавној набавци</w:t>
      </w:r>
      <w:r w:rsidRPr="0010159C">
        <w:rPr>
          <w:rFonts w:cs="Arial"/>
          <w:color w:val="FF0000"/>
          <w:sz w:val="24"/>
          <w:szCs w:val="24"/>
          <w:lang w:val="ru-RU"/>
        </w:rPr>
        <w:t>.</w:t>
      </w:r>
      <w:r w:rsidR="00C80E7B" w:rsidRPr="0010159C">
        <w:rPr>
          <w:rFonts w:cs="Arial"/>
          <w:color w:val="FF0000"/>
          <w:sz w:val="24"/>
          <w:szCs w:val="24"/>
          <w:lang w:val="ru-RU"/>
        </w:rPr>
        <w:t xml:space="preserve"> </w:t>
      </w:r>
    </w:p>
    <w:p w:rsidR="005371CF" w:rsidRPr="0010159C" w:rsidRDefault="005371CF" w:rsidP="00C80E7B">
      <w:pPr>
        <w:spacing w:before="0"/>
        <w:rPr>
          <w:rFonts w:cs="Arial"/>
          <w:color w:val="FF0000"/>
          <w:sz w:val="24"/>
          <w:szCs w:val="24"/>
          <w:lang w:val="ru-RU"/>
        </w:rPr>
      </w:pPr>
    </w:p>
    <w:p w:rsidR="00BE7496" w:rsidRPr="00E21598" w:rsidRDefault="00C80E7B" w:rsidP="00E21598">
      <w:pPr>
        <w:spacing w:before="0"/>
        <w:rPr>
          <w:rFonts w:cs="Arial"/>
          <w:sz w:val="24"/>
          <w:szCs w:val="24"/>
          <w:lang w:val="ru-RU"/>
        </w:rPr>
      </w:pPr>
      <w:r w:rsidRPr="0010159C">
        <w:rPr>
          <w:rFonts w:cs="Arial"/>
          <w:sz w:val="24"/>
          <w:szCs w:val="24"/>
          <w:lang w:val="ru-RU"/>
        </w:rPr>
        <w:t>Наручилац ће</w:t>
      </w:r>
      <w:r w:rsidRPr="003032C8">
        <w:rPr>
          <w:rFonts w:cs="Arial"/>
          <w:sz w:val="24"/>
          <w:szCs w:val="24"/>
          <w:lang w:val="sr-Cyrl-CS"/>
        </w:rPr>
        <w:t xml:space="preserve"> сачинити и</w:t>
      </w:r>
      <w:r w:rsidRPr="0010159C">
        <w:rPr>
          <w:rFonts w:cs="Arial"/>
          <w:sz w:val="24"/>
          <w:szCs w:val="24"/>
          <w:lang w:val="ru-RU"/>
        </w:rPr>
        <w:t xml:space="preserve"> доставити записник о спроведеном извлачењу путем жреба.</w:t>
      </w:r>
      <w:r w:rsidR="00E21598">
        <w:rPr>
          <w:rFonts w:cs="Arial"/>
          <w:sz w:val="24"/>
          <w:szCs w:val="24"/>
          <w:lang w:val="ru-RU"/>
        </w:rPr>
        <w:t xml:space="preserve"> </w:t>
      </w:r>
      <w:r w:rsidR="00E21598" w:rsidRPr="004D36C9">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r w:rsidR="00E21598">
        <w:rPr>
          <w:rFonts w:cs="Arial"/>
          <w:sz w:val="24"/>
          <w:szCs w:val="24"/>
          <w:lang w:val="sr-Cyrl-RS"/>
        </w:rPr>
        <w:t xml:space="preserve"> </w:t>
      </w:r>
      <w:r w:rsidR="00E21598" w:rsidRPr="004D36C9">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10159C">
        <w:rPr>
          <w:rFonts w:eastAsia="TimesNewRomanPSMT" w:cs="Arial"/>
          <w:bCs/>
          <w:color w:val="00B0F0"/>
          <w:sz w:val="24"/>
          <w:szCs w:val="24"/>
          <w:lang w:val="ru-RU"/>
        </w:rPr>
        <w:br w:type="page"/>
      </w:r>
    </w:p>
    <w:p w:rsidR="008D2B23" w:rsidRPr="0010159C" w:rsidRDefault="00B830C2" w:rsidP="00B830C2">
      <w:pPr>
        <w:pStyle w:val="KDPodnaslov1"/>
        <w:spacing w:before="0"/>
        <w:ind w:left="360"/>
        <w:rPr>
          <w:rFonts w:cs="Arial"/>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0"/>
      <w:bookmarkEnd w:id="191"/>
      <w:bookmarkEnd w:id="192"/>
      <w:bookmarkEnd w:id="193"/>
      <w:bookmarkEnd w:id="194"/>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10159C">
        <w:rPr>
          <w:rFonts w:cs="Arial"/>
          <w:sz w:val="24"/>
          <w:szCs w:val="24"/>
          <w:lang w:val="ru-RU"/>
        </w:rPr>
        <w:t>УПУТСТВО ПОНУЂАЧИМА КАКО ДА САЧИНЕ ПОНУДУ</w:t>
      </w:r>
      <w:bookmarkEnd w:id="205"/>
    </w:p>
    <w:p w:rsidR="00645F72" w:rsidRPr="0010159C" w:rsidRDefault="00645F72" w:rsidP="00781B02">
      <w:pPr>
        <w:rPr>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0159C" w:rsidRDefault="008D2B23" w:rsidP="008D2B23">
      <w:pPr>
        <w:pStyle w:val="KDParagraf"/>
        <w:spacing w:before="0"/>
        <w:rPr>
          <w:rFonts w:cs="Arial"/>
          <w:sz w:val="24"/>
          <w:szCs w:val="24"/>
          <w:lang w:val="ru-RU"/>
        </w:rPr>
      </w:pPr>
    </w:p>
    <w:p w:rsidR="008D2B23" w:rsidRPr="0010159C" w:rsidRDefault="008D2B23" w:rsidP="006120FC">
      <w:pPr>
        <w:pStyle w:val="KDPodnaslov2"/>
        <w:numPr>
          <w:ilvl w:val="1"/>
          <w:numId w:val="24"/>
        </w:numPr>
        <w:spacing w:before="0"/>
        <w:jc w:val="both"/>
        <w:rPr>
          <w:rFonts w:cs="Arial"/>
          <w:sz w:val="24"/>
          <w:szCs w:val="24"/>
          <w:lang w:val="ru-RU"/>
        </w:rPr>
      </w:pPr>
      <w:bookmarkStart w:id="206" w:name="_Toc441651577"/>
      <w:bookmarkStart w:id="207" w:name="_Toc442559888"/>
      <w:r w:rsidRPr="0010159C">
        <w:rPr>
          <w:rFonts w:cs="Arial"/>
          <w:sz w:val="24"/>
          <w:szCs w:val="24"/>
          <w:lang w:val="ru-RU"/>
        </w:rPr>
        <w:t>Језик на којем понуда мора бити састављена</w:t>
      </w:r>
      <w:bookmarkEnd w:id="206"/>
      <w:bookmarkEnd w:id="207"/>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rsidR="008D2B23" w:rsidRPr="00E271B3" w:rsidRDefault="008D2B23" w:rsidP="008D2B23">
      <w:pPr>
        <w:pStyle w:val="KDParagraf"/>
        <w:spacing w:before="0"/>
        <w:rPr>
          <w:rFonts w:cs="Arial"/>
          <w:sz w:val="24"/>
          <w:szCs w:val="24"/>
          <w:lang w:val="ru-RU" w:eastAsia="sr-Latn-CS"/>
        </w:rPr>
      </w:pPr>
    </w:p>
    <w:p w:rsidR="008D2B23" w:rsidRPr="00E271B3" w:rsidRDefault="008D2B23" w:rsidP="006120FC">
      <w:pPr>
        <w:pStyle w:val="KDPodnaslov2"/>
        <w:numPr>
          <w:ilvl w:val="1"/>
          <w:numId w:val="24"/>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10159C">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10159C">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10159C">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Јавно предузеће „Електропривреда Србије“ Балканска бр.13, 11000 Београд, писарница - са назнаком: „</w:t>
      </w:r>
      <w:r w:rsidR="00B830C2" w:rsidRPr="00E13350">
        <w:rPr>
          <w:rFonts w:cs="Arial"/>
          <w:sz w:val="24"/>
          <w:szCs w:val="24"/>
          <w:lang w:val="ru-RU"/>
        </w:rPr>
        <w:t xml:space="preserve">Понуда за јавну набавку </w:t>
      </w:r>
      <w:r w:rsidR="00403855" w:rsidRPr="00E13350">
        <w:rPr>
          <w:rFonts w:cs="Arial"/>
          <w:sz w:val="24"/>
          <w:szCs w:val="24"/>
          <w:lang w:val="ru-RU"/>
        </w:rPr>
        <w:t>“</w:t>
      </w:r>
      <w:r w:rsidR="00E13350" w:rsidRPr="00E13350">
        <w:rPr>
          <w:rFonts w:cs="Arial"/>
          <w:sz w:val="24"/>
          <w:szCs w:val="24"/>
          <w:lang w:val="ru-RU"/>
        </w:rPr>
        <w:t xml:space="preserve"> Анализа разних пројеката и израде инвестиционо-техничке документације </w:t>
      </w:r>
      <w:r w:rsidR="00403855" w:rsidRPr="00E13350">
        <w:rPr>
          <w:rFonts w:cs="Arial"/>
          <w:sz w:val="24"/>
          <w:szCs w:val="24"/>
          <w:lang w:val="ru-RU"/>
        </w:rPr>
        <w:t>”</w:t>
      </w:r>
      <w:r w:rsidR="00B830C2" w:rsidRPr="00E13350">
        <w:rPr>
          <w:rFonts w:cs="Arial"/>
          <w:sz w:val="24"/>
          <w:szCs w:val="24"/>
          <w:lang w:val="ru-RU"/>
        </w:rPr>
        <w:t xml:space="preserve">- Јавна набавка број </w:t>
      </w:r>
      <w:r w:rsidR="00866440" w:rsidRPr="0010159C">
        <w:rPr>
          <w:rFonts w:cs="Arial"/>
          <w:b/>
          <w:sz w:val="24"/>
          <w:szCs w:val="24"/>
          <w:lang w:val="ru-RU"/>
        </w:rPr>
        <w:t>ЈН/1000/0</w:t>
      </w:r>
      <w:r w:rsidR="00E13350">
        <w:rPr>
          <w:rFonts w:cs="Arial"/>
          <w:b/>
          <w:sz w:val="24"/>
          <w:szCs w:val="24"/>
          <w:lang w:val="sr-Cyrl-RS"/>
        </w:rPr>
        <w:t>002</w:t>
      </w:r>
      <w:r w:rsidR="00866440" w:rsidRPr="0010159C">
        <w:rPr>
          <w:rFonts w:cs="Arial"/>
          <w:b/>
          <w:sz w:val="24"/>
          <w:szCs w:val="24"/>
          <w:lang w:val="ru-RU"/>
        </w:rPr>
        <w:t>/201</w:t>
      </w:r>
      <w:r w:rsidR="00052A28" w:rsidRPr="00E13350">
        <w:rPr>
          <w:rFonts w:cs="Arial"/>
          <w:b/>
          <w:sz w:val="24"/>
          <w:szCs w:val="24"/>
          <w:lang w:val="sr-Cyrl-RS"/>
        </w:rPr>
        <w:t>7</w:t>
      </w:r>
      <w:r w:rsidR="00B830C2" w:rsidRPr="00E13350">
        <w:rPr>
          <w:rFonts w:cs="Arial"/>
          <w:sz w:val="24"/>
          <w:szCs w:val="24"/>
          <w:lang w:val="ru-RU"/>
        </w:rPr>
        <w:t xml:space="preserve"> - НЕ ОТВАРАТИ“.</w:t>
      </w:r>
      <w:r w:rsidR="00B830C2" w:rsidRPr="00B830C2">
        <w:rPr>
          <w:rFonts w:cs="Arial"/>
          <w:sz w:val="24"/>
          <w:szCs w:val="24"/>
          <w:lang w:val="ru-RU"/>
        </w:rPr>
        <w:t xml:space="preserve"> </w:t>
      </w:r>
      <w:r w:rsidRPr="00EC5BB4">
        <w:rPr>
          <w:rFonts w:cs="Arial"/>
          <w:sz w:val="24"/>
          <w:szCs w:val="24"/>
          <w:lang w:val="ru-RU"/>
        </w:rPr>
        <w:t xml:space="preserve"> </w:t>
      </w:r>
    </w:p>
    <w:p w:rsidR="00173E31" w:rsidRPr="00E13350" w:rsidRDefault="00173E31" w:rsidP="00173E31">
      <w:pPr>
        <w:rPr>
          <w:rFonts w:cs="Arial"/>
          <w:sz w:val="24"/>
          <w:szCs w:val="24"/>
          <w:u w:val="single"/>
          <w:lang w:val="sr-Cyrl-RS"/>
        </w:rPr>
      </w:pPr>
      <w:r w:rsidRPr="0010159C">
        <w:rPr>
          <w:rFonts w:cs="Arial"/>
          <w:sz w:val="24"/>
          <w:szCs w:val="24"/>
          <w:u w:val="single"/>
          <w:lang w:val="ru-RU"/>
        </w:rPr>
        <w:t xml:space="preserve">Понуђач у затвореној и запечаћеној коверти, уз писану понуду, доставља и </w:t>
      </w:r>
      <w:r w:rsidRPr="00173E31">
        <w:rPr>
          <w:rFonts w:cs="Arial"/>
          <w:sz w:val="24"/>
          <w:szCs w:val="24"/>
          <w:u w:val="single"/>
        </w:rPr>
        <w:t>CD</w:t>
      </w:r>
      <w:r w:rsidRPr="0010159C">
        <w:rPr>
          <w:rFonts w:cs="Arial"/>
          <w:sz w:val="24"/>
          <w:szCs w:val="24"/>
          <w:u w:val="single"/>
          <w:lang w:val="ru-RU"/>
        </w:rPr>
        <w:t xml:space="preserve"> и</w:t>
      </w:r>
      <w:r w:rsidR="00E13350">
        <w:rPr>
          <w:rFonts w:cs="Arial"/>
          <w:sz w:val="24"/>
          <w:szCs w:val="24"/>
          <w:u w:val="single"/>
          <w:lang w:val="sr-Cyrl-RS"/>
        </w:rPr>
        <w:t xml:space="preserve"> </w:t>
      </w:r>
      <w:r w:rsidR="00E13350">
        <w:rPr>
          <w:rFonts w:cs="Arial"/>
          <w:sz w:val="24"/>
          <w:szCs w:val="24"/>
          <w:u w:val="single"/>
        </w:rPr>
        <w:t>USB</w:t>
      </w:r>
      <w:r w:rsidR="00E13350" w:rsidRPr="0010159C">
        <w:rPr>
          <w:rFonts w:cs="Arial"/>
          <w:sz w:val="24"/>
          <w:szCs w:val="24"/>
          <w:u w:val="single"/>
          <w:lang w:val="ru-RU"/>
        </w:rPr>
        <w:t xml:space="preserve"> са понудом у </w:t>
      </w:r>
      <w:r w:rsidR="00E13350">
        <w:rPr>
          <w:rFonts w:cs="Arial"/>
          <w:sz w:val="24"/>
          <w:szCs w:val="24"/>
          <w:u w:val="single"/>
        </w:rPr>
        <w:t>PDF</w:t>
      </w:r>
      <w:r w:rsidR="00E13350" w:rsidRPr="0010159C">
        <w:rPr>
          <w:rFonts w:cs="Arial"/>
          <w:sz w:val="24"/>
          <w:szCs w:val="24"/>
          <w:u w:val="single"/>
          <w:lang w:val="ru-RU"/>
        </w:rPr>
        <w:t xml:space="preserve"> формату</w:t>
      </w:r>
      <w:r w:rsidR="00E13350">
        <w:rPr>
          <w:rFonts w:cs="Arial"/>
          <w:sz w:val="24"/>
          <w:szCs w:val="24"/>
          <w:u w:val="single"/>
          <w:lang w:val="sr-Cyrl-RS"/>
        </w:rPr>
        <w:t xml:space="preserve">. </w:t>
      </w:r>
    </w:p>
    <w:p w:rsidR="00173E31" w:rsidRPr="00EC5BB4" w:rsidRDefault="00173E31" w:rsidP="008D2B23">
      <w:pPr>
        <w:pStyle w:val="KDParagraf"/>
        <w:spacing w:before="0"/>
        <w:rPr>
          <w:rFonts w:cs="Arial"/>
          <w:sz w:val="24"/>
          <w:szCs w:val="24"/>
          <w:lang w:val="ru-RU"/>
        </w:rPr>
      </w:pP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 полеђини коверте обавезно се уписује тачан назив и адреса понуђача, телефон и </w:t>
      </w:r>
      <w:r w:rsidR="00E13350">
        <w:rPr>
          <w:rFonts w:cs="Arial"/>
          <w:sz w:val="24"/>
          <w:szCs w:val="24"/>
          <w:lang w:val="sr-Cyrl-RS"/>
        </w:rPr>
        <w:t>електронска пошта</w:t>
      </w:r>
      <w:r w:rsidRPr="0010159C">
        <w:rPr>
          <w:rFonts w:cs="Arial"/>
          <w:sz w:val="24"/>
          <w:szCs w:val="24"/>
          <w:lang w:val="ru-RU"/>
        </w:rPr>
        <w:t xml:space="preserve"> понуђача, као и име и презиме овлашћеног лица за контакт.</w:t>
      </w:r>
    </w:p>
    <w:p w:rsidR="008D2B23" w:rsidRPr="0010159C" w:rsidRDefault="008D2B23" w:rsidP="008D2B23">
      <w:pPr>
        <w:pStyle w:val="KDParagraf"/>
        <w:spacing w:before="0"/>
        <w:rPr>
          <w:rFonts w:cs="Arial"/>
          <w:sz w:val="24"/>
          <w:szCs w:val="24"/>
          <w:lang w:val="ru-RU"/>
        </w:rPr>
      </w:pPr>
      <w:r w:rsidRPr="0010159C">
        <w:rPr>
          <w:rFonts w:eastAsia="TimesNewRomanPSMT" w:cs="Arial"/>
          <w:bCs/>
          <w:sz w:val="24"/>
          <w:szCs w:val="24"/>
          <w:lang w:val="ru-RU"/>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10159C">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10159C">
        <w:rPr>
          <w:rFonts w:cs="Arial"/>
          <w:sz w:val="24"/>
          <w:szCs w:val="24"/>
          <w:lang w:val="ru-RU"/>
        </w:rPr>
        <w:t>.</w:t>
      </w:r>
    </w:p>
    <w:p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w:t>
      </w:r>
      <w:r w:rsidR="00F77DA9">
        <w:rPr>
          <w:rFonts w:cs="Arial"/>
          <w:sz w:val="24"/>
          <w:szCs w:val="24"/>
          <w:lang w:val="sr-Cyrl-RS"/>
        </w:rPr>
        <w:t xml:space="preserve">представника </w:t>
      </w:r>
      <w:r w:rsidRPr="0010159C">
        <w:rPr>
          <w:rFonts w:cs="Arial"/>
          <w:sz w:val="24"/>
          <w:szCs w:val="24"/>
          <w:lang w:val="ru-RU"/>
        </w:rPr>
        <w:t>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0159C" w:rsidRDefault="00613B13" w:rsidP="00613B13">
      <w:pPr>
        <w:pStyle w:val="KDParagraf"/>
        <w:spacing w:before="0"/>
        <w:rPr>
          <w:rFonts w:cs="Arial"/>
          <w:sz w:val="24"/>
          <w:szCs w:val="24"/>
          <w:lang w:val="ru-RU"/>
        </w:rPr>
      </w:pPr>
      <w:r w:rsidRPr="0010159C">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10159C">
        <w:rPr>
          <w:rFonts w:cs="Arial"/>
          <w:sz w:val="24"/>
          <w:szCs w:val="24"/>
          <w:lang w:val="ru-RU"/>
        </w:rPr>
        <w:t xml:space="preserve">. </w:t>
      </w:r>
    </w:p>
    <w:p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6120FC">
      <w:pPr>
        <w:pStyle w:val="KDPodnaslov2"/>
        <w:numPr>
          <w:ilvl w:val="1"/>
          <w:numId w:val="24"/>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rsidR="00B830C2" w:rsidRPr="0010159C" w:rsidRDefault="00B830C2" w:rsidP="00052A28">
      <w:pPr>
        <w:pStyle w:val="KDParagraf"/>
        <w:spacing w:before="0"/>
        <w:rPr>
          <w:rFonts w:cs="Arial"/>
          <w:sz w:val="24"/>
          <w:szCs w:val="24"/>
          <w:lang w:val="ru-RU"/>
        </w:rPr>
      </w:pPr>
      <w:r w:rsidRPr="0010159C">
        <w:rPr>
          <w:rFonts w:cs="Arial"/>
          <w:sz w:val="24"/>
          <w:szCs w:val="24"/>
          <w:lang w:val="ru-RU"/>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носиоца посла</w:t>
      </w:r>
      <w:r w:rsidR="00D30F35">
        <w:rPr>
          <w:rFonts w:cs="Arial"/>
          <w:sz w:val="24"/>
          <w:szCs w:val="24"/>
          <w:lang w:val="sr-Cyrl-RS" w:bidi="en-US"/>
        </w:rPr>
        <w:t>, Образац 1-1</w:t>
      </w:r>
      <w:r w:rsidRPr="00B830C2">
        <w:rPr>
          <w:rFonts w:cs="Arial"/>
          <w:sz w:val="24"/>
          <w:szCs w:val="24"/>
          <w:lang w:bidi="en-US"/>
        </w:rPr>
        <w:t>;</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r w:rsidR="00D30F35" w:rsidRPr="00D30F35">
        <w:rPr>
          <w:rFonts w:cs="Arial"/>
          <w:sz w:val="24"/>
          <w:szCs w:val="24"/>
          <w:lang w:val="sr-Cyrl-RS" w:bidi="en-US"/>
        </w:rPr>
        <w:t xml:space="preserve"> </w:t>
      </w:r>
      <w:r w:rsidR="00D30F35">
        <w:rPr>
          <w:rFonts w:cs="Arial"/>
          <w:sz w:val="24"/>
          <w:szCs w:val="24"/>
          <w:lang w:val="sr-Cyrl-RS" w:bidi="en-US"/>
        </w:rPr>
        <w:t>Образац 1-3</w:t>
      </w:r>
      <w:r w:rsidRPr="00B830C2">
        <w:rPr>
          <w:rFonts w:cs="Arial"/>
          <w:sz w:val="24"/>
          <w:szCs w:val="24"/>
          <w:lang w:bidi="en-US"/>
        </w:rPr>
        <w:t>;</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r w:rsidR="00D30F35" w:rsidRPr="00D30F35">
        <w:rPr>
          <w:rFonts w:cs="Arial"/>
          <w:sz w:val="24"/>
          <w:szCs w:val="24"/>
          <w:lang w:val="sr-Cyrl-RS" w:bidi="en-US"/>
        </w:rPr>
        <w:t xml:space="preserve"> </w:t>
      </w:r>
      <w:r w:rsidR="00D30F35">
        <w:rPr>
          <w:rFonts w:cs="Arial"/>
          <w:sz w:val="24"/>
          <w:szCs w:val="24"/>
          <w:lang w:val="sr-Cyrl-RS" w:bidi="en-US"/>
        </w:rPr>
        <w:t>Образац 1-2</w:t>
      </w:r>
      <w:r w:rsidRPr="00B830C2">
        <w:rPr>
          <w:rFonts w:cs="Arial"/>
          <w:sz w:val="24"/>
          <w:szCs w:val="24"/>
          <w:lang w:bidi="en-US"/>
        </w:rPr>
        <w:t>;</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r w:rsidR="00D30F35">
        <w:rPr>
          <w:rFonts w:cs="Arial"/>
          <w:sz w:val="24"/>
          <w:szCs w:val="24"/>
          <w:lang w:val="sr-Cyrl-RS" w:bidi="en-US"/>
        </w:rPr>
        <w:t xml:space="preserve"> Образац 1</w:t>
      </w:r>
      <w:r w:rsidRPr="00B830C2">
        <w:rPr>
          <w:rFonts w:cs="Arial"/>
          <w:sz w:val="24"/>
          <w:szCs w:val="24"/>
          <w:lang w:bidi="en-US"/>
        </w:rPr>
        <w:t>;</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w:t>
      </w:r>
      <w:r w:rsidR="00D30F35">
        <w:rPr>
          <w:rFonts w:cs="Arial"/>
          <w:sz w:val="24"/>
          <w:szCs w:val="24"/>
          <w:lang w:val="sr-Cyrl-RS" w:bidi="en-US"/>
        </w:rPr>
        <w:t xml:space="preserve"> 4,</w:t>
      </w:r>
      <w:r w:rsidRPr="00B830C2">
        <w:rPr>
          <w:rFonts w:cs="Arial"/>
          <w:sz w:val="24"/>
          <w:szCs w:val="24"/>
          <w:lang w:bidi="en-US"/>
        </w:rPr>
        <w:t xml:space="preserve"> Изјаве у складу са чланом 75. став 2. Закона;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w:t>
      </w:r>
      <w:r w:rsidR="00D30F35">
        <w:rPr>
          <w:rFonts w:cs="Arial"/>
          <w:sz w:val="24"/>
          <w:szCs w:val="24"/>
          <w:lang w:val="sr-Cyrl-RS" w:bidi="en-US"/>
        </w:rPr>
        <w:t xml:space="preserve"> 3</w:t>
      </w:r>
      <w:r w:rsidRPr="00B830C2">
        <w:rPr>
          <w:rFonts w:cs="Arial"/>
          <w:sz w:val="24"/>
          <w:szCs w:val="24"/>
          <w:lang w:bidi="en-US"/>
        </w:rPr>
        <w:t xml:space="preserve"> „Изјава о независној понуди“;</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„Структура цене</w:t>
      </w:r>
      <w:r w:rsidR="00D30F35">
        <w:rPr>
          <w:rFonts w:cs="Arial"/>
          <w:sz w:val="24"/>
          <w:szCs w:val="24"/>
          <w:lang w:val="sr-Cyrl-RS" w:bidi="en-US"/>
        </w:rPr>
        <w:t>“</w:t>
      </w:r>
      <w:r w:rsidR="00D30F35" w:rsidRPr="00D30F35">
        <w:rPr>
          <w:rFonts w:cs="Arial"/>
          <w:sz w:val="24"/>
          <w:szCs w:val="24"/>
          <w:lang w:val="sr-Cyrl-RS" w:bidi="en-US"/>
        </w:rPr>
        <w:t xml:space="preserve"> </w:t>
      </w:r>
      <w:r w:rsidR="00D30F35">
        <w:rPr>
          <w:rFonts w:cs="Arial"/>
          <w:sz w:val="24"/>
          <w:szCs w:val="24"/>
          <w:lang w:val="sr-Cyrl-RS" w:bidi="en-US"/>
        </w:rPr>
        <w:t>Образац 2</w:t>
      </w:r>
      <w:r w:rsidRPr="00B830C2">
        <w:rPr>
          <w:rFonts w:cs="Arial"/>
          <w:sz w:val="24"/>
          <w:szCs w:val="24"/>
          <w:lang w:bidi="en-US"/>
        </w:rPr>
        <w:t xml:space="preserve">; </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трошкова прип</w:t>
      </w:r>
      <w:r w:rsidR="00D30F35">
        <w:rPr>
          <w:rFonts w:cs="Arial"/>
          <w:sz w:val="24"/>
          <w:szCs w:val="24"/>
          <w:lang w:bidi="en-US"/>
        </w:rPr>
        <w:t>реме понуде“ по потреби</w:t>
      </w:r>
      <w:r w:rsidR="00D30F35">
        <w:rPr>
          <w:rFonts w:cs="Arial"/>
          <w:sz w:val="24"/>
          <w:szCs w:val="24"/>
          <w:lang w:val="sr-Cyrl-RS" w:bidi="en-US"/>
        </w:rPr>
        <w:t xml:space="preserve"> Образац 5</w:t>
      </w:r>
      <w:r w:rsidRPr="00B830C2">
        <w:rPr>
          <w:rFonts w:cs="Arial"/>
          <w:sz w:val="24"/>
          <w:szCs w:val="24"/>
          <w:lang w:bidi="en-US"/>
        </w:rPr>
        <w:t xml:space="preserve">; </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r w:rsidR="00D30F35">
        <w:rPr>
          <w:rFonts w:cs="Arial"/>
          <w:sz w:val="24"/>
          <w:szCs w:val="24"/>
          <w:lang w:val="sr-Cyrl-RS" w:bidi="en-US"/>
        </w:rPr>
        <w:t xml:space="preserve"> Образац 6</w:t>
      </w:r>
      <w:r w:rsidRPr="00B830C2">
        <w:rPr>
          <w:rFonts w:cs="Arial"/>
          <w:sz w:val="24"/>
          <w:szCs w:val="24"/>
          <w:lang w:bidi="en-US"/>
        </w:rPr>
        <w:t>;</w:t>
      </w:r>
    </w:p>
    <w:p w:rsidR="00052A28" w:rsidRPr="00623613" w:rsidRDefault="00B830C2" w:rsidP="00B830C2">
      <w:pPr>
        <w:pStyle w:val="KDNabrajanje"/>
        <w:rPr>
          <w:rFonts w:cs="Arial"/>
          <w:sz w:val="24"/>
          <w:szCs w:val="24"/>
          <w:lang w:bidi="en-US"/>
        </w:rPr>
      </w:pPr>
      <w:r w:rsidRPr="00623613">
        <w:rPr>
          <w:rFonts w:cs="Arial"/>
          <w:sz w:val="24"/>
          <w:szCs w:val="24"/>
          <w:lang w:bidi="en-US"/>
        </w:rPr>
        <w:lastRenderedPageBreak/>
        <w:t>попуњен, потписан и печатом оверен образац „Референтна листа понуђача“</w:t>
      </w:r>
      <w:r w:rsidR="00D30F35">
        <w:rPr>
          <w:rFonts w:cs="Arial"/>
          <w:sz w:val="24"/>
          <w:szCs w:val="24"/>
          <w:lang w:val="sr-Cyrl-RS" w:bidi="en-US"/>
        </w:rPr>
        <w:t xml:space="preserve"> Образац 7;</w:t>
      </w:r>
      <w:r w:rsidRPr="00623613">
        <w:rPr>
          <w:rFonts w:cs="Arial"/>
          <w:sz w:val="24"/>
          <w:szCs w:val="24"/>
          <w:lang w:bidi="en-US"/>
        </w:rPr>
        <w:t xml:space="preserve"> </w:t>
      </w:r>
    </w:p>
    <w:p w:rsidR="00B830C2" w:rsidRPr="00D30F35" w:rsidRDefault="00B830C2" w:rsidP="00B830C2">
      <w:pPr>
        <w:pStyle w:val="KDNabrajanje"/>
        <w:rPr>
          <w:rFonts w:cs="Arial"/>
          <w:sz w:val="24"/>
          <w:szCs w:val="24"/>
          <w:lang w:bidi="en-US"/>
        </w:rPr>
      </w:pPr>
      <w:r w:rsidRPr="00623613">
        <w:rPr>
          <w:rFonts w:cs="Arial"/>
          <w:sz w:val="24"/>
          <w:szCs w:val="24"/>
          <w:lang w:bidi="en-US"/>
        </w:rPr>
        <w:t>попуњен, потписан и печатом оверен образац „Потврда о референтним услугама понуђача“, издате понуђачу од стране претходних наручилаца</w:t>
      </w:r>
      <w:r w:rsidR="00D30F35">
        <w:rPr>
          <w:rFonts w:cs="Arial"/>
          <w:sz w:val="24"/>
          <w:szCs w:val="24"/>
          <w:lang w:val="sr-Cyrl-RS" w:bidi="en-US"/>
        </w:rPr>
        <w:t>, Образац 7-1;</w:t>
      </w:r>
    </w:p>
    <w:p w:rsidR="00D30F35" w:rsidRPr="00623613" w:rsidRDefault="00D30F35" w:rsidP="00B830C2">
      <w:pPr>
        <w:pStyle w:val="KDNabrajanje"/>
        <w:rPr>
          <w:rFonts w:cs="Arial"/>
          <w:sz w:val="24"/>
          <w:szCs w:val="24"/>
          <w:lang w:bidi="en-US"/>
        </w:rPr>
      </w:pPr>
      <w:r>
        <w:rPr>
          <w:rFonts w:cs="Arial"/>
          <w:sz w:val="24"/>
          <w:szCs w:val="24"/>
          <w:lang w:val="sr-Cyrl-RS" w:bidi="en-US"/>
        </w:rPr>
        <w:t>Изјава техничког капацитета Образац 8</w:t>
      </w:r>
    </w:p>
    <w:p w:rsidR="00B830C2" w:rsidRPr="00623613" w:rsidRDefault="00B830C2" w:rsidP="00B830C2">
      <w:pPr>
        <w:pStyle w:val="KDNabrajanje"/>
        <w:rPr>
          <w:rFonts w:cs="Arial"/>
          <w:sz w:val="24"/>
          <w:szCs w:val="24"/>
          <w:lang w:bidi="en-US"/>
        </w:rPr>
      </w:pPr>
      <w:r w:rsidRPr="00623613">
        <w:rPr>
          <w:rFonts w:cs="Arial"/>
          <w:sz w:val="24"/>
          <w:szCs w:val="24"/>
          <w:lang w:bidi="en-US"/>
        </w:rPr>
        <w:t xml:space="preserve">потписан и оверен образац „Модел уговора“ </w:t>
      </w:r>
      <w:r w:rsidR="00D30F35">
        <w:rPr>
          <w:rFonts w:cs="Arial"/>
          <w:sz w:val="24"/>
          <w:szCs w:val="24"/>
          <w:lang w:val="sr-Cyrl-RS" w:bidi="en-US"/>
        </w:rPr>
        <w:t>Образац 9</w:t>
      </w:r>
    </w:p>
    <w:p w:rsidR="00B830C2" w:rsidRPr="00B830C2" w:rsidRDefault="00B830C2" w:rsidP="00B830C2">
      <w:pPr>
        <w:pStyle w:val="KDNabrajanje"/>
        <w:rPr>
          <w:rFonts w:cs="Arial"/>
          <w:sz w:val="24"/>
          <w:szCs w:val="24"/>
          <w:lang w:bidi="en-US"/>
        </w:rPr>
      </w:pPr>
      <w:r w:rsidRPr="00623613">
        <w:rPr>
          <w:rFonts w:cs="Arial"/>
          <w:sz w:val="24"/>
          <w:szCs w:val="24"/>
          <w:lang w:bidi="en-US"/>
        </w:rPr>
        <w:t>потписан и печатом оверен образац „Модел уговора о чувању пословне</w:t>
      </w:r>
      <w:r w:rsidRPr="00B830C2">
        <w:rPr>
          <w:rFonts w:cs="Arial"/>
          <w:sz w:val="24"/>
          <w:szCs w:val="24"/>
          <w:lang w:bidi="en-US"/>
        </w:rPr>
        <w:t xml:space="preserve"> тајне и поверљивих информација“;</w:t>
      </w:r>
    </w:p>
    <w:p w:rsid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D30F35" w:rsidRPr="00B830C2" w:rsidRDefault="00D30F35" w:rsidP="00B830C2">
      <w:pPr>
        <w:pStyle w:val="KDNabrajanje"/>
        <w:rPr>
          <w:rFonts w:cs="Arial"/>
          <w:sz w:val="24"/>
          <w:szCs w:val="24"/>
          <w:lang w:bidi="en-US"/>
        </w:rPr>
      </w:pPr>
      <w:r>
        <w:rPr>
          <w:rFonts w:cs="Arial"/>
          <w:sz w:val="24"/>
          <w:szCs w:val="24"/>
          <w:lang w:val="sr-Cyrl-RS" w:bidi="en-US"/>
        </w:rPr>
        <w:t xml:space="preserve">Споразум о заједничкој понуди </w:t>
      </w:r>
      <w:r w:rsidR="00781761">
        <w:rPr>
          <w:rFonts w:cs="Arial"/>
          <w:sz w:val="24"/>
          <w:szCs w:val="24"/>
          <w:lang w:val="sr-Cyrl-RS" w:bidi="en-US"/>
        </w:rPr>
        <w:t>–</w:t>
      </w:r>
      <w:r>
        <w:rPr>
          <w:rFonts w:cs="Arial"/>
          <w:sz w:val="24"/>
          <w:szCs w:val="24"/>
          <w:lang w:val="sr-Cyrl-RS" w:bidi="en-US"/>
        </w:rPr>
        <w:t xml:space="preserve"> </w:t>
      </w:r>
      <w:r w:rsidR="00781761">
        <w:rPr>
          <w:rFonts w:cs="Arial"/>
          <w:sz w:val="24"/>
          <w:szCs w:val="24"/>
          <w:lang w:val="sr-Cyrl-RS" w:bidi="en-US"/>
        </w:rPr>
        <w:t>Прилог 1</w:t>
      </w:r>
    </w:p>
    <w:p w:rsid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rsidR="00173E31" w:rsidRPr="00173E31" w:rsidRDefault="00173E31" w:rsidP="00173E31">
      <w:pPr>
        <w:pStyle w:val="KDNabrajanje"/>
        <w:rPr>
          <w:sz w:val="24"/>
          <w:szCs w:val="24"/>
        </w:rPr>
      </w:pPr>
      <w:r w:rsidRPr="00173E31">
        <w:rPr>
          <w:sz w:val="24"/>
          <w:szCs w:val="24"/>
        </w:rPr>
        <w:t>CD и</w:t>
      </w:r>
      <w:r w:rsidR="0094310D">
        <w:rPr>
          <w:sz w:val="24"/>
          <w:szCs w:val="24"/>
          <w:lang w:val="sr-Cyrl-RS"/>
        </w:rPr>
        <w:t xml:space="preserve"> </w:t>
      </w:r>
      <w:r w:rsidRPr="00173E31">
        <w:rPr>
          <w:sz w:val="24"/>
          <w:szCs w:val="24"/>
        </w:rPr>
        <w:t>USB са понудом у PDF формату.</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6120FC">
      <w:pPr>
        <w:pStyle w:val="KDPodnaslov2"/>
        <w:numPr>
          <w:ilvl w:val="1"/>
          <w:numId w:val="24"/>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12"/>
      <w:bookmarkEnd w:id="213"/>
      <w:r w:rsidR="00052A28">
        <w:rPr>
          <w:rFonts w:cs="Arial"/>
          <w:sz w:val="24"/>
          <w:szCs w:val="24"/>
          <w:lang w:val="sr-Cyrl-RS"/>
        </w:rPr>
        <w:t xml:space="preserve"> и преговарање</w:t>
      </w:r>
    </w:p>
    <w:p w:rsidR="00FC355A" w:rsidRPr="00EC5BB4" w:rsidRDefault="00FC355A" w:rsidP="008D2B23">
      <w:pPr>
        <w:pStyle w:val="KDParagraf"/>
        <w:spacing w:before="0"/>
        <w:rPr>
          <w:rFonts w:cs="Arial"/>
          <w:sz w:val="24"/>
          <w:szCs w:val="24"/>
          <w:lang w:val="sr-Cyrl-CS"/>
        </w:rPr>
      </w:pPr>
      <w:r w:rsidRPr="0010159C">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B830C2" w:rsidRDefault="008D2B23" w:rsidP="00B830C2">
      <w:pPr>
        <w:pStyle w:val="KDParagraf"/>
        <w:spacing w:before="0"/>
        <w:rPr>
          <w:rFonts w:cs="Arial"/>
          <w:sz w:val="24"/>
          <w:szCs w:val="24"/>
          <w:lang w:val="sr-Cyrl-CS"/>
        </w:rPr>
      </w:pPr>
      <w:r w:rsidRPr="0010159C">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B830C2" w:rsidRDefault="00B830C2" w:rsidP="00B830C2">
      <w:pPr>
        <w:pStyle w:val="KDParagraf"/>
        <w:spacing w:before="0"/>
        <w:rPr>
          <w:rFonts w:cs="Arial"/>
          <w:sz w:val="24"/>
          <w:szCs w:val="24"/>
          <w:lang w:val="sr-Cyrl-CS"/>
        </w:rPr>
      </w:pPr>
      <w:r w:rsidRPr="0010159C">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10159C">
        <w:rPr>
          <w:rFonts w:cs="Arial"/>
          <w:sz w:val="24"/>
          <w:szCs w:val="24"/>
          <w:lang w:val="ru-RU"/>
        </w:rPr>
        <w:t xml:space="preserve">за учествовање у овом поступку, </w:t>
      </w:r>
      <w:r w:rsidR="009B6CFC">
        <w:rPr>
          <w:rFonts w:cs="Arial"/>
          <w:sz w:val="24"/>
          <w:szCs w:val="24"/>
          <w:lang w:val="sr-Cyrl-RS"/>
        </w:rPr>
        <w:t xml:space="preserve">(пожељно је да буде </w:t>
      </w:r>
      <w:r w:rsidRPr="0010159C">
        <w:rPr>
          <w:rFonts w:cs="Arial"/>
          <w:sz w:val="24"/>
          <w:szCs w:val="24"/>
          <w:lang w:val="ru-RU"/>
        </w:rPr>
        <w:t>издато на м</w:t>
      </w:r>
      <w:r w:rsidR="00EF4665" w:rsidRPr="0010159C">
        <w:rPr>
          <w:rFonts w:cs="Arial"/>
          <w:sz w:val="24"/>
          <w:szCs w:val="24"/>
          <w:lang w:val="ru-RU"/>
        </w:rPr>
        <w:t xml:space="preserve">еморандуму понуђача), </w:t>
      </w:r>
      <w:r w:rsidR="009B6CFC" w:rsidRPr="0010159C">
        <w:rPr>
          <w:rFonts w:cs="Arial"/>
          <w:sz w:val="24"/>
          <w:szCs w:val="24"/>
          <w:lang w:val="ru-RU"/>
        </w:rPr>
        <w:t xml:space="preserve">заведено </w:t>
      </w:r>
      <w:r w:rsidRPr="0010159C">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7D1B2A" w:rsidRDefault="007D1B2A" w:rsidP="007D1B2A">
      <w:pPr>
        <w:spacing w:before="0" w:after="120"/>
        <w:rPr>
          <w:rFonts w:cs="Arial"/>
          <w:b/>
          <w:sz w:val="24"/>
          <w:szCs w:val="24"/>
          <w:u w:val="single"/>
          <w:lang w:val="sr-Cyrl-RS"/>
        </w:rPr>
      </w:pPr>
      <w:r w:rsidRPr="0010159C">
        <w:rPr>
          <w:rFonts w:cs="Arial"/>
          <w:sz w:val="24"/>
          <w:szCs w:val="24"/>
          <w:lang w:val="ru-RU"/>
        </w:rPr>
        <w:lastRenderedPageBreak/>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обавити у </w:t>
      </w:r>
      <w:r>
        <w:rPr>
          <w:rFonts w:cs="Arial"/>
          <w:sz w:val="24"/>
          <w:szCs w:val="24"/>
          <w:lang w:val="sr-Cyrl-RS"/>
        </w:rPr>
        <w:t>три</w:t>
      </w:r>
      <w:r w:rsidRPr="0010159C">
        <w:rPr>
          <w:rFonts w:cs="Arial"/>
          <w:sz w:val="24"/>
          <w:szCs w:val="24"/>
          <w:lang w:val="ru-RU"/>
        </w:rPr>
        <w:t xml:space="preserve"> </w:t>
      </w:r>
      <w:r w:rsidRPr="0010159C">
        <w:rPr>
          <w:rFonts w:cs="Arial"/>
          <w:b/>
          <w:sz w:val="24"/>
          <w:szCs w:val="24"/>
          <w:lang w:val="ru-RU"/>
        </w:rPr>
        <w:t>круг</w:t>
      </w:r>
      <w:r>
        <w:rPr>
          <w:rFonts w:cs="Arial"/>
          <w:b/>
          <w:sz w:val="24"/>
          <w:szCs w:val="24"/>
          <w:lang w:val="sr-Cyrl-RS"/>
        </w:rPr>
        <w:t>а</w:t>
      </w:r>
      <w:r w:rsidRPr="0010159C">
        <w:rPr>
          <w:rFonts w:cs="Arial"/>
          <w:sz w:val="24"/>
          <w:szCs w:val="24"/>
          <w:lang w:val="ru-RU"/>
        </w:rPr>
        <w:t>,</w:t>
      </w:r>
      <w:r>
        <w:rPr>
          <w:rFonts w:cs="Arial"/>
          <w:sz w:val="24"/>
          <w:szCs w:val="24"/>
          <w:lang w:val="ru-RU"/>
        </w:rPr>
        <w:t xml:space="preserve"> </w:t>
      </w:r>
      <w:r>
        <w:rPr>
          <w:rFonts w:cs="Arial"/>
          <w:sz w:val="24"/>
          <w:szCs w:val="24"/>
          <w:lang w:val="sr-Cyrl-RS"/>
        </w:rPr>
        <w:t>на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Pr>
          <w:rFonts w:cs="Arial"/>
          <w:sz w:val="24"/>
          <w:szCs w:val="24"/>
          <w:lang w:val="sr-Cyrl-RS"/>
        </w:rPr>
        <w:t xml:space="preserve">преговарања а </w:t>
      </w:r>
      <w:r w:rsidRPr="00853654">
        <w:rPr>
          <w:rFonts w:cs="Arial"/>
          <w:b/>
          <w:sz w:val="24"/>
          <w:szCs w:val="24"/>
          <w:u w:val="single"/>
          <w:lang w:val="sr-Cyrl-RS"/>
        </w:rPr>
        <w:t xml:space="preserve">(понуђач ће пре почетка преговарања добити бланко одштампан Образац 2 - Образац структуре цене који ће </w:t>
      </w:r>
      <w:r>
        <w:rPr>
          <w:rFonts w:cs="Arial"/>
          <w:b/>
          <w:sz w:val="24"/>
          <w:szCs w:val="24"/>
          <w:u w:val="single"/>
          <w:lang w:val="sr-Cyrl-RS"/>
        </w:rPr>
        <w:t xml:space="preserve">попунити и </w:t>
      </w:r>
      <w:r w:rsidRPr="00853654">
        <w:rPr>
          <w:rFonts w:cs="Arial"/>
          <w:b/>
          <w:sz w:val="24"/>
          <w:szCs w:val="24"/>
          <w:u w:val="single"/>
          <w:lang w:val="sr-Cyrl-RS"/>
        </w:rPr>
        <w:t xml:space="preserve"> потписати </w:t>
      </w:r>
      <w:r>
        <w:rPr>
          <w:rFonts w:cs="Arial"/>
          <w:b/>
          <w:sz w:val="24"/>
          <w:szCs w:val="24"/>
          <w:u w:val="single"/>
          <w:lang w:val="sr-Cyrl-RS"/>
        </w:rPr>
        <w:t xml:space="preserve">па је зато </w:t>
      </w:r>
      <w:r w:rsidRPr="00853654">
        <w:rPr>
          <w:rFonts w:cs="Arial"/>
          <w:b/>
          <w:sz w:val="24"/>
          <w:szCs w:val="24"/>
          <w:u w:val="single"/>
          <w:lang w:val="sr-Cyrl-RS"/>
        </w:rPr>
        <w:t xml:space="preserve">потребно да </w:t>
      </w:r>
      <w:r>
        <w:rPr>
          <w:rFonts w:cs="Arial"/>
          <w:b/>
          <w:sz w:val="24"/>
          <w:szCs w:val="24"/>
          <w:u w:val="single"/>
          <w:lang w:val="sr-Cyrl-RS"/>
        </w:rPr>
        <w:t xml:space="preserve">у поступку преговарања учествује </w:t>
      </w:r>
      <w:r w:rsidRPr="00853654">
        <w:rPr>
          <w:rFonts w:cs="Arial"/>
          <w:b/>
          <w:sz w:val="24"/>
          <w:szCs w:val="24"/>
          <w:u w:val="single"/>
          <w:lang w:val="sr-Cyrl-RS"/>
        </w:rPr>
        <w:t xml:space="preserve">законски заступник или </w:t>
      </w:r>
      <w:r>
        <w:rPr>
          <w:rFonts w:cs="Arial"/>
          <w:b/>
          <w:sz w:val="24"/>
          <w:szCs w:val="24"/>
          <w:u w:val="single"/>
          <w:lang w:val="sr-Cyrl-RS"/>
        </w:rPr>
        <w:t xml:space="preserve">од њега </w:t>
      </w:r>
      <w:r w:rsidRPr="00853654">
        <w:rPr>
          <w:rFonts w:cs="Arial"/>
          <w:b/>
          <w:sz w:val="24"/>
          <w:szCs w:val="24"/>
          <w:u w:val="single"/>
          <w:lang w:val="sr-Cyrl-RS"/>
        </w:rPr>
        <w:t xml:space="preserve">овлашћено лице </w:t>
      </w:r>
      <w:r>
        <w:rPr>
          <w:rFonts w:cs="Arial"/>
          <w:b/>
          <w:sz w:val="24"/>
          <w:szCs w:val="24"/>
          <w:u w:val="single"/>
          <w:lang w:val="sr-Cyrl-RS"/>
        </w:rPr>
        <w:t xml:space="preserve">за </w:t>
      </w:r>
      <w:r w:rsidRPr="00853654">
        <w:rPr>
          <w:rFonts w:cs="Arial"/>
          <w:b/>
          <w:sz w:val="24"/>
          <w:szCs w:val="24"/>
          <w:u w:val="single"/>
          <w:lang w:val="sr-Cyrl-RS"/>
        </w:rPr>
        <w:t xml:space="preserve"> </w:t>
      </w:r>
      <w:r>
        <w:rPr>
          <w:rFonts w:cs="Arial"/>
          <w:b/>
          <w:sz w:val="24"/>
          <w:szCs w:val="24"/>
          <w:u w:val="single"/>
          <w:lang w:val="sr-Cyrl-RS"/>
        </w:rPr>
        <w:t xml:space="preserve">учествовање у поступку преговарања односно да поседује овлашћење </w:t>
      </w:r>
      <w:r w:rsidRPr="00853654">
        <w:rPr>
          <w:rFonts w:cs="Arial"/>
          <w:b/>
          <w:sz w:val="24"/>
          <w:szCs w:val="24"/>
          <w:u w:val="single"/>
          <w:lang w:val="sr-Cyrl-RS"/>
        </w:rPr>
        <w:t xml:space="preserve">да </w:t>
      </w:r>
      <w:r>
        <w:rPr>
          <w:rFonts w:cs="Arial"/>
          <w:b/>
          <w:sz w:val="24"/>
          <w:szCs w:val="24"/>
          <w:u w:val="single"/>
          <w:lang w:val="sr-Cyrl-RS"/>
        </w:rPr>
        <w:t xml:space="preserve">попуни и </w:t>
      </w:r>
      <w:r w:rsidRPr="00853654">
        <w:rPr>
          <w:rFonts w:cs="Arial"/>
          <w:b/>
          <w:sz w:val="24"/>
          <w:szCs w:val="24"/>
          <w:u w:val="single"/>
          <w:lang w:val="sr-Cyrl-RS"/>
        </w:rPr>
        <w:t xml:space="preserve">потпише Образац 2- </w:t>
      </w:r>
      <w:r>
        <w:rPr>
          <w:rFonts w:cs="Arial"/>
          <w:b/>
          <w:sz w:val="24"/>
          <w:szCs w:val="24"/>
          <w:u w:val="single"/>
          <w:lang w:val="sr-Cyrl-RS"/>
        </w:rPr>
        <w:t xml:space="preserve">Образац структуре цене. </w:t>
      </w:r>
    </w:p>
    <w:p w:rsidR="007D1B2A" w:rsidRDefault="007D1B2A" w:rsidP="007D1B2A">
      <w:pPr>
        <w:spacing w:before="0" w:after="120"/>
        <w:rPr>
          <w:rFonts w:cs="Arial"/>
          <w:sz w:val="24"/>
          <w:szCs w:val="24"/>
          <w:lang w:val="ru-RU"/>
        </w:rPr>
      </w:pPr>
      <w:r w:rsidRPr="005371CF">
        <w:rPr>
          <w:rFonts w:cs="Arial"/>
          <w:sz w:val="24"/>
          <w:szCs w:val="24"/>
          <w:lang w:val="sr-Cyrl-RS"/>
        </w:rPr>
        <w:t>н</w:t>
      </w:r>
      <w:r w:rsidRPr="0010159C">
        <w:rPr>
          <w:rFonts w:cs="Arial"/>
          <w:sz w:val="24"/>
          <w:szCs w:val="24"/>
          <w:lang w:val="ru-RU"/>
        </w:rPr>
        <w:t xml:space="preserve">а исти начин ће </w:t>
      </w:r>
      <w:r w:rsidRPr="005371CF">
        <w:rPr>
          <w:rFonts w:cs="Arial"/>
          <w:sz w:val="24"/>
          <w:szCs w:val="24"/>
          <w:lang w:val="sr-Cyrl-RS"/>
        </w:rPr>
        <w:t>понудити</w:t>
      </w:r>
      <w:r w:rsidRPr="0010159C">
        <w:rPr>
          <w:rFonts w:cs="Arial"/>
          <w:sz w:val="24"/>
          <w:szCs w:val="24"/>
          <w:lang w:val="ru-RU"/>
        </w:rPr>
        <w:t xml:space="preserve"> цен</w:t>
      </w:r>
      <w:r w:rsidRPr="005371CF">
        <w:rPr>
          <w:rFonts w:cs="Arial"/>
          <w:sz w:val="24"/>
          <w:szCs w:val="24"/>
          <w:lang w:val="sr-Cyrl-RS"/>
        </w:rPr>
        <w:t>у</w:t>
      </w:r>
      <w:r w:rsidRPr="0010159C">
        <w:rPr>
          <w:rFonts w:cs="Arial"/>
          <w:sz w:val="24"/>
          <w:szCs w:val="24"/>
          <w:lang w:val="ru-RU"/>
        </w:rPr>
        <w:t xml:space="preserve"> за </w:t>
      </w:r>
      <w:r w:rsidRPr="005371CF">
        <w:rPr>
          <w:rFonts w:cs="Arial"/>
          <w:sz w:val="24"/>
          <w:szCs w:val="24"/>
          <w:lang w:val="sr-Cyrl-RS"/>
        </w:rPr>
        <w:t>други</w:t>
      </w:r>
      <w:r>
        <w:rPr>
          <w:rFonts w:cs="Arial"/>
          <w:sz w:val="24"/>
          <w:szCs w:val="24"/>
          <w:lang w:val="ru-RU"/>
        </w:rPr>
        <w:t xml:space="preserve"> круг преговарања а наконтога и за трећи круг преговарања. </w:t>
      </w:r>
    </w:p>
    <w:p w:rsidR="007D1B2A" w:rsidRDefault="007D1B2A" w:rsidP="007D1B2A">
      <w:pPr>
        <w:rPr>
          <w:rFonts w:cs="Arial"/>
          <w:sz w:val="24"/>
          <w:szCs w:val="24"/>
          <w:lang w:val="sr-Cyrl-RS"/>
        </w:rPr>
      </w:pPr>
      <w:r>
        <w:rPr>
          <w:rFonts w:cs="Arial"/>
          <w:sz w:val="24"/>
          <w:szCs w:val="24"/>
          <w:lang w:val="ru-RU"/>
        </w:rPr>
        <w:t>Наручилац ће прихватљиве понуде рангирати</w:t>
      </w:r>
      <w:r w:rsidRPr="0010159C">
        <w:rPr>
          <w:rFonts w:cs="Arial"/>
          <w:sz w:val="24"/>
          <w:szCs w:val="24"/>
          <w:lang w:val="ru-RU"/>
        </w:rPr>
        <w:t xml:space="preserve"> </w:t>
      </w:r>
      <w:r>
        <w:rPr>
          <w:rFonts w:cs="Arial"/>
          <w:sz w:val="24"/>
          <w:szCs w:val="24"/>
          <w:lang w:val="ru-RU"/>
        </w:rPr>
        <w:t>н</w:t>
      </w:r>
      <w:r w:rsidRPr="0010159C">
        <w:rPr>
          <w:rFonts w:cs="Arial"/>
          <w:sz w:val="24"/>
          <w:szCs w:val="24"/>
          <w:lang w:val="ru-RU"/>
        </w:rPr>
        <w:t>а основу коначно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трећег круга преговарања. </w:t>
      </w:r>
    </w:p>
    <w:p w:rsidR="0035737E" w:rsidRPr="0010159C" w:rsidRDefault="0035737E" w:rsidP="007D1B2A">
      <w:pPr>
        <w:rPr>
          <w:rFonts w:cs="Arial"/>
          <w:sz w:val="24"/>
          <w:szCs w:val="24"/>
          <w:lang w:val="ru-RU"/>
        </w:rPr>
      </w:pPr>
      <w:r w:rsidRPr="0010159C">
        <w:rPr>
          <w:rFonts w:cs="Arial"/>
          <w:sz w:val="24"/>
          <w:szCs w:val="24"/>
          <w:lang w:val="ru-RU"/>
        </w:rPr>
        <w:t xml:space="preserve">Између </w:t>
      </w:r>
      <w:r w:rsidR="0094310D" w:rsidRPr="0010159C">
        <w:rPr>
          <w:rFonts w:cs="Arial"/>
          <w:sz w:val="24"/>
          <w:szCs w:val="24"/>
          <w:lang w:val="ru-RU"/>
        </w:rPr>
        <w:t>круг</w:t>
      </w:r>
      <w:r w:rsidR="0094310D">
        <w:rPr>
          <w:rFonts w:cs="Arial"/>
          <w:sz w:val="24"/>
          <w:szCs w:val="24"/>
          <w:lang w:val="sr-Cyrl-RS"/>
        </w:rPr>
        <w:t>ова</w:t>
      </w:r>
      <w:r w:rsidRPr="0010159C">
        <w:rPr>
          <w:rFonts w:cs="Arial"/>
          <w:sz w:val="24"/>
          <w:szCs w:val="24"/>
          <w:lang w:val="ru-RU"/>
        </w:rPr>
        <w:t xml:space="preserve">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ru-RU"/>
        </w:rPr>
        <w:t xml:space="preserve"> цену коју ће понудити у следећем кругу преговарања.</w:t>
      </w:r>
    </w:p>
    <w:p w:rsidR="0035737E" w:rsidRPr="0010159C" w:rsidRDefault="0035737E" w:rsidP="0035737E">
      <w:pPr>
        <w:rPr>
          <w:rFonts w:cs="Arial"/>
          <w:sz w:val="24"/>
          <w:szCs w:val="24"/>
          <w:lang w:val="ru-RU"/>
        </w:rPr>
      </w:pPr>
      <w:r w:rsidRPr="0010159C">
        <w:rPr>
          <w:rFonts w:cs="Arial"/>
          <w:sz w:val="24"/>
          <w:szCs w:val="24"/>
          <w:lang w:val="ru-RU"/>
        </w:rPr>
        <w:t xml:space="preserve">Цена о којој се преговара је УКУПНА </w:t>
      </w:r>
      <w:r w:rsidRPr="00173431">
        <w:rPr>
          <w:rFonts w:cs="Arial"/>
          <w:sz w:val="24"/>
          <w:szCs w:val="24"/>
          <w:lang w:val="sr-Cyrl-RS"/>
        </w:rPr>
        <w:t>ВРЕДНОСТ</w:t>
      </w:r>
      <w:r w:rsidRPr="0010159C">
        <w:rPr>
          <w:rFonts w:cs="Arial"/>
          <w:sz w:val="24"/>
          <w:szCs w:val="24"/>
          <w:lang w:val="ru-RU"/>
        </w:rPr>
        <w:t xml:space="preserve"> из Обрасца понуде.</w:t>
      </w:r>
    </w:p>
    <w:p w:rsidR="0035737E" w:rsidRPr="0010159C" w:rsidRDefault="0035737E" w:rsidP="00E21598">
      <w:pPr>
        <w:spacing w:before="0"/>
        <w:rPr>
          <w:rFonts w:cs="Arial"/>
          <w:sz w:val="24"/>
          <w:szCs w:val="24"/>
          <w:lang w:val="ru-RU"/>
        </w:rPr>
      </w:pPr>
      <w:r w:rsidRPr="0010159C">
        <w:rPr>
          <w:rFonts w:cs="Arial"/>
          <w:sz w:val="24"/>
          <w:szCs w:val="24"/>
          <w:lang w:val="ru-RU"/>
        </w:rPr>
        <w:t>Током преговарања водиће се Записник о преговарању.</w:t>
      </w:r>
    </w:p>
    <w:p w:rsidR="0094310D" w:rsidRPr="00853654" w:rsidRDefault="0094310D" w:rsidP="0094310D">
      <w:pPr>
        <w:tabs>
          <w:tab w:val="left" w:pos="709"/>
        </w:tabs>
        <w:rPr>
          <w:rFonts w:cs="Arial"/>
          <w:sz w:val="24"/>
          <w:szCs w:val="24"/>
          <w:lang w:val="sr-Cyrl-RS"/>
        </w:rPr>
      </w:pPr>
      <w:r w:rsidRPr="0010159C">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rsidR="0094310D" w:rsidRPr="0094310D" w:rsidRDefault="0094310D" w:rsidP="0094310D">
      <w:pPr>
        <w:pStyle w:val="KDParagraf"/>
        <w:spacing w:before="0"/>
        <w:rPr>
          <w:rFonts w:cs="Arial"/>
          <w:b/>
          <w:sz w:val="24"/>
          <w:szCs w:val="24"/>
          <w:lang w:val="sr-Cyrl-RS"/>
        </w:rPr>
      </w:pPr>
      <w:r w:rsidRPr="0010159C">
        <w:rPr>
          <w:rFonts w:cs="Arial"/>
          <w:sz w:val="24"/>
          <w:szCs w:val="24"/>
          <w:lang w:val="ru-RU"/>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lang w:val="sr-Cyrl-RS"/>
        </w:rPr>
        <w:t>002</w:t>
      </w:r>
      <w:r w:rsidRPr="0010159C">
        <w:rPr>
          <w:rFonts w:cs="Arial"/>
          <w:sz w:val="24"/>
          <w:szCs w:val="24"/>
          <w:lang w:val="ru-RU"/>
        </w:rPr>
        <w:t>/201</w:t>
      </w:r>
      <w:r>
        <w:rPr>
          <w:rFonts w:cs="Arial"/>
          <w:sz w:val="24"/>
          <w:szCs w:val="24"/>
          <w:lang w:val="sr-Cyrl-RS"/>
        </w:rPr>
        <w:t>7</w:t>
      </w:r>
      <w:r w:rsidRPr="00173431">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ће у року од </w:t>
      </w:r>
      <w:r w:rsidR="00BA652A">
        <w:rPr>
          <w:rFonts w:cs="Arial"/>
          <w:sz w:val="24"/>
          <w:szCs w:val="24"/>
          <w:lang w:val="sr-Cyrl-RS"/>
        </w:rPr>
        <w:t>3</w:t>
      </w:r>
      <w:r w:rsidR="00BA652A" w:rsidRPr="0010159C">
        <w:rPr>
          <w:rFonts w:cs="Arial"/>
          <w:sz w:val="24"/>
          <w:szCs w:val="24"/>
          <w:lang w:val="ru-RU"/>
        </w:rPr>
        <w:t xml:space="preserve"> </w:t>
      </w:r>
      <w:r w:rsidRPr="0010159C">
        <w:rPr>
          <w:rFonts w:cs="Arial"/>
          <w:sz w:val="24"/>
          <w:szCs w:val="24"/>
          <w:lang w:val="ru-RU"/>
        </w:rPr>
        <w:t>(</w:t>
      </w:r>
      <w:r w:rsidR="00B0246A">
        <w:rPr>
          <w:rFonts w:cs="Arial"/>
          <w:sz w:val="24"/>
          <w:szCs w:val="24"/>
          <w:lang w:val="sr-Cyrl-RS"/>
        </w:rPr>
        <w:t xml:space="preserve">словима: </w:t>
      </w:r>
      <w:r w:rsidR="00BA652A">
        <w:rPr>
          <w:rFonts w:cs="Arial"/>
          <w:sz w:val="24"/>
          <w:szCs w:val="24"/>
          <w:lang w:val="sr-Cyrl-RS"/>
        </w:rPr>
        <w:t>три</w:t>
      </w:r>
      <w:r w:rsidRPr="0010159C">
        <w:rPr>
          <w:rFonts w:cs="Arial"/>
          <w:sz w:val="24"/>
          <w:szCs w:val="24"/>
          <w:lang w:val="ru-RU"/>
        </w:rPr>
        <w:t xml:space="preserve">) дана од дана окончања поступка отварања понуда </w:t>
      </w:r>
      <w:r w:rsidR="0035737E">
        <w:rPr>
          <w:rFonts w:cs="Arial"/>
          <w:sz w:val="24"/>
          <w:szCs w:val="24"/>
          <w:lang w:val="sr-Cyrl-RS"/>
        </w:rPr>
        <w:t xml:space="preserve">и преговарања, </w:t>
      </w:r>
      <w:r w:rsidRPr="0010159C">
        <w:rPr>
          <w:rFonts w:cs="Arial"/>
          <w:sz w:val="24"/>
          <w:szCs w:val="24"/>
          <w:lang w:val="ru-RU"/>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10159C">
        <w:rPr>
          <w:rFonts w:cs="Arial"/>
          <w:sz w:val="24"/>
          <w:szCs w:val="24"/>
          <w:lang w:val="ru-RU"/>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10159C">
        <w:rPr>
          <w:rFonts w:cs="Arial"/>
          <w:sz w:val="24"/>
          <w:szCs w:val="24"/>
          <w:lang w:val="ru-RU"/>
        </w:rPr>
        <w:t>.</w:t>
      </w:r>
    </w:p>
    <w:p w:rsidR="008D2B23" w:rsidRPr="00E21598" w:rsidRDefault="008D2B23" w:rsidP="00E21598">
      <w:pPr>
        <w:spacing w:before="0" w:after="120"/>
        <w:rPr>
          <w:rFonts w:cs="Arial"/>
          <w:sz w:val="16"/>
          <w:szCs w:val="16"/>
          <w:lang w:val="ru-RU"/>
        </w:rPr>
      </w:pPr>
    </w:p>
    <w:p w:rsidR="008D2B23" w:rsidRPr="00EC5BB4" w:rsidRDefault="008D2B23" w:rsidP="006120FC">
      <w:pPr>
        <w:pStyle w:val="KDPodnaslov2"/>
        <w:numPr>
          <w:ilvl w:val="1"/>
          <w:numId w:val="24"/>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Pr="0010159C">
        <w:rPr>
          <w:rFonts w:cs="Arial"/>
          <w:sz w:val="24"/>
          <w:szCs w:val="24"/>
          <w:lang w:val="ru-RU"/>
        </w:rPr>
        <w:lastRenderedPageBreak/>
        <w:t>понуђач, у оквиру групе понуђача, поднео две или више заједничких понуда, Наручилац ће све такве понуде одбити.</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0159C" w:rsidRDefault="008D2B23" w:rsidP="008D2B23">
      <w:pPr>
        <w:pStyle w:val="KDParagraf"/>
        <w:spacing w:before="0"/>
        <w:rPr>
          <w:rFonts w:cs="Arial"/>
          <w:sz w:val="24"/>
          <w:szCs w:val="24"/>
          <w:lang w:val="ru-RU"/>
        </w:rPr>
      </w:pPr>
    </w:p>
    <w:p w:rsidR="008D2B23" w:rsidRPr="00EC5BB4" w:rsidRDefault="008D2B23" w:rsidP="006120FC">
      <w:pPr>
        <w:pStyle w:val="KDPodnaslov2"/>
        <w:numPr>
          <w:ilvl w:val="1"/>
          <w:numId w:val="24"/>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w:t>
      </w:r>
      <w:r w:rsidRPr="0094310D">
        <w:rPr>
          <w:rFonts w:cs="Arial"/>
          <w:i w:val="0"/>
          <w:color w:val="auto"/>
          <w:sz w:val="24"/>
          <w:szCs w:val="24"/>
        </w:rPr>
        <w:t xml:space="preserve">адресу Наручиоца, са назнаком „ИЗМЕНА – ДОПУНА - Понуде за јавну набавку </w:t>
      </w:r>
      <w:r w:rsidR="00403855" w:rsidRPr="0094310D">
        <w:rPr>
          <w:rFonts w:cs="Arial"/>
          <w:i w:val="0"/>
          <w:color w:val="auto"/>
          <w:sz w:val="24"/>
          <w:szCs w:val="24"/>
        </w:rPr>
        <w:t>“</w:t>
      </w:r>
      <w:r w:rsidR="0094310D" w:rsidRPr="0094310D">
        <w:rPr>
          <w:rFonts w:cs="Arial"/>
          <w:i w:val="0"/>
          <w:color w:val="auto"/>
          <w:sz w:val="24"/>
          <w:szCs w:val="24"/>
        </w:rPr>
        <w:t xml:space="preserve"> Анализа разних пројеката и израде инвестиционо-техничке документације </w:t>
      </w:r>
      <w:r w:rsidR="00403855" w:rsidRPr="0094310D">
        <w:rPr>
          <w:rFonts w:cs="Arial"/>
          <w:i w:val="0"/>
          <w:color w:val="auto"/>
          <w:sz w:val="24"/>
          <w:szCs w:val="24"/>
        </w:rPr>
        <w:t>”</w:t>
      </w:r>
      <w:r w:rsidRPr="0094310D">
        <w:rPr>
          <w:rFonts w:cs="Arial"/>
          <w:i w:val="0"/>
          <w:color w:val="auto"/>
          <w:sz w:val="24"/>
          <w:szCs w:val="24"/>
        </w:rPr>
        <w:t xml:space="preserve">- </w:t>
      </w:r>
      <w:r w:rsidRPr="00B830C2">
        <w:rPr>
          <w:rFonts w:cs="Arial"/>
          <w:i w:val="0"/>
          <w:color w:val="auto"/>
          <w:sz w:val="24"/>
          <w:szCs w:val="24"/>
        </w:rPr>
        <w:t xml:space="preserve">Јавна набавка број </w:t>
      </w:r>
      <w:r w:rsidR="0094310D">
        <w:rPr>
          <w:rFonts w:cs="Arial"/>
          <w:i w:val="0"/>
          <w:color w:val="auto"/>
          <w:sz w:val="24"/>
          <w:szCs w:val="24"/>
        </w:rPr>
        <w:t>ЈН/1000/0</w:t>
      </w:r>
      <w:r w:rsidR="0094310D">
        <w:rPr>
          <w:rFonts w:cs="Arial"/>
          <w:i w:val="0"/>
          <w:color w:val="auto"/>
          <w:sz w:val="24"/>
          <w:szCs w:val="24"/>
          <w:lang w:val="sr-Cyrl-RS"/>
        </w:rPr>
        <w:t>002</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w:t>
      </w:r>
      <w:r w:rsidR="0094310D" w:rsidRPr="0094310D">
        <w:rPr>
          <w:rFonts w:cs="Arial"/>
          <w:i w:val="0"/>
          <w:color w:val="auto"/>
          <w:sz w:val="24"/>
          <w:szCs w:val="24"/>
        </w:rPr>
        <w:t xml:space="preserve"> Анализа разних пројеката и израде инвестиционо-техничке документације</w:t>
      </w:r>
      <w:r w:rsidR="0094310D">
        <w:rPr>
          <w:rFonts w:cs="Arial"/>
          <w:i w:val="0"/>
          <w:color w:val="auto"/>
          <w:sz w:val="24"/>
          <w:szCs w:val="24"/>
        </w:rPr>
        <w:t xml:space="preserve"> </w:t>
      </w:r>
      <w:r w:rsidR="00403855">
        <w:rPr>
          <w:rFonts w:cs="Arial"/>
          <w:i w:val="0"/>
          <w:color w:val="auto"/>
          <w:sz w:val="24"/>
          <w:szCs w:val="24"/>
        </w:rPr>
        <w:t>”</w:t>
      </w:r>
      <w:r w:rsidRPr="00B830C2">
        <w:rPr>
          <w:rFonts w:cs="Arial"/>
          <w:i w:val="0"/>
          <w:color w:val="auto"/>
          <w:sz w:val="24"/>
          <w:szCs w:val="24"/>
        </w:rPr>
        <w:t xml:space="preserve">- Јавна набавка број </w:t>
      </w:r>
      <w:r w:rsidR="00866440">
        <w:rPr>
          <w:rFonts w:cs="Arial"/>
          <w:i w:val="0"/>
          <w:color w:val="auto"/>
          <w:sz w:val="24"/>
          <w:szCs w:val="24"/>
        </w:rPr>
        <w:t>ЈН/1000/0</w:t>
      </w:r>
      <w:r w:rsidR="0094310D">
        <w:rPr>
          <w:rFonts w:cs="Arial"/>
          <w:i w:val="0"/>
          <w:color w:val="auto"/>
          <w:sz w:val="24"/>
          <w:szCs w:val="24"/>
          <w:lang w:val="sr-Cyrl-RS"/>
        </w:rPr>
        <w:t>002</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 “.</w:t>
      </w:r>
    </w:p>
    <w:p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rsidR="008D2B23" w:rsidRPr="00EC5BB4" w:rsidRDefault="008D2B23" w:rsidP="006120FC">
      <w:pPr>
        <w:pStyle w:val="KDPodnaslov2"/>
        <w:numPr>
          <w:ilvl w:val="1"/>
          <w:numId w:val="24"/>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rsidR="00FC355A" w:rsidRPr="0010159C" w:rsidRDefault="00FC355A" w:rsidP="00FC355A">
      <w:pPr>
        <w:pStyle w:val="KDParagraf"/>
        <w:spacing w:before="0"/>
        <w:rPr>
          <w:rFonts w:cs="Arial"/>
          <w:sz w:val="24"/>
          <w:szCs w:val="24"/>
          <w:lang w:val="ru-RU"/>
        </w:rPr>
      </w:pPr>
      <w:r w:rsidRPr="0010159C">
        <w:rPr>
          <w:rFonts w:cs="Arial"/>
          <w:sz w:val="24"/>
          <w:szCs w:val="24"/>
          <w:lang w:val="ru-RU"/>
        </w:rPr>
        <w:t>Набавка није обликована по партијама.</w:t>
      </w:r>
    </w:p>
    <w:p w:rsidR="008D2B23" w:rsidRPr="0010159C" w:rsidRDefault="008D2B23" w:rsidP="008D2B23">
      <w:pPr>
        <w:spacing w:before="0"/>
        <w:rPr>
          <w:rFonts w:cs="Arial"/>
          <w:color w:val="00B0F0"/>
          <w:sz w:val="24"/>
          <w:szCs w:val="24"/>
          <w:lang w:val="ru-RU"/>
        </w:rPr>
      </w:pPr>
    </w:p>
    <w:p w:rsidR="008D2B23" w:rsidRPr="00EC5BB4" w:rsidRDefault="00011DCA" w:rsidP="006120FC">
      <w:pPr>
        <w:pStyle w:val="KDPodnaslov2"/>
        <w:numPr>
          <w:ilvl w:val="1"/>
          <w:numId w:val="24"/>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120FC">
      <w:pPr>
        <w:pStyle w:val="KDPodnaslov2"/>
        <w:numPr>
          <w:ilvl w:val="1"/>
          <w:numId w:val="24"/>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rsidR="00EE070C" w:rsidRPr="0010159C" w:rsidRDefault="00EE070C" w:rsidP="00EE070C">
      <w:pPr>
        <w:pStyle w:val="KDParagraf"/>
        <w:spacing w:before="0"/>
        <w:rPr>
          <w:rFonts w:cs="Arial"/>
          <w:sz w:val="24"/>
          <w:szCs w:val="24"/>
          <w:lang w:val="ru-RU"/>
        </w:rPr>
      </w:pPr>
      <w:r w:rsidRPr="0010159C">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0159C" w:rsidRDefault="00EE070C" w:rsidP="00EE070C">
      <w:pPr>
        <w:pStyle w:val="KDParagraf"/>
        <w:spacing w:before="0"/>
        <w:rPr>
          <w:rFonts w:cs="Arial"/>
          <w:sz w:val="24"/>
          <w:szCs w:val="24"/>
          <w:lang w:val="ru-RU"/>
        </w:rPr>
      </w:pPr>
      <w:r w:rsidRPr="0010159C">
        <w:rPr>
          <w:rFonts w:cs="Arial"/>
          <w:sz w:val="24"/>
          <w:szCs w:val="24"/>
          <w:lang w:val="ru-RU"/>
        </w:rPr>
        <w:t>- наз</w:t>
      </w:r>
      <w:r w:rsidR="00F21BDD" w:rsidRPr="0010159C">
        <w:rPr>
          <w:rFonts w:cs="Arial"/>
          <w:sz w:val="24"/>
          <w:szCs w:val="24"/>
          <w:lang w:val="ru-RU"/>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10159C">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10159C">
        <w:rPr>
          <w:rFonts w:cs="Arial"/>
          <w:sz w:val="24"/>
          <w:szCs w:val="24"/>
          <w:lang w:val="ru-RU"/>
        </w:rPr>
        <w:t>;</w:t>
      </w:r>
    </w:p>
    <w:p w:rsidR="00EE070C" w:rsidRPr="0010159C" w:rsidRDefault="00EE070C" w:rsidP="00EE070C">
      <w:pPr>
        <w:pStyle w:val="KDParagraf"/>
        <w:spacing w:before="0"/>
        <w:rPr>
          <w:rFonts w:cs="Arial"/>
          <w:sz w:val="24"/>
          <w:szCs w:val="24"/>
          <w:lang w:val="ru-RU"/>
        </w:rPr>
      </w:pPr>
      <w:r w:rsidRPr="0010159C">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0159C" w:rsidRDefault="00EE070C" w:rsidP="00EE070C">
      <w:pPr>
        <w:pStyle w:val="KDParagraf"/>
        <w:spacing w:before="0"/>
        <w:rPr>
          <w:rFonts w:cs="Arial"/>
          <w:sz w:val="24"/>
          <w:szCs w:val="24"/>
          <w:lang w:val="ru-RU"/>
        </w:rPr>
      </w:pPr>
      <w:r w:rsidRPr="0010159C">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10159C" w:rsidRDefault="00EE070C" w:rsidP="008D2B23">
      <w:pPr>
        <w:pStyle w:val="KDParagraf"/>
        <w:spacing w:before="0"/>
        <w:rPr>
          <w:rFonts w:cs="Arial"/>
          <w:color w:val="00B0F0"/>
          <w:sz w:val="24"/>
          <w:szCs w:val="24"/>
          <w:lang w:val="ru-RU"/>
        </w:rPr>
      </w:pPr>
      <w:r>
        <w:rPr>
          <w:rFonts w:cs="Arial"/>
          <w:sz w:val="24"/>
          <w:szCs w:val="24"/>
          <w:lang w:val="sr-Cyrl-RS"/>
        </w:rPr>
        <w:t xml:space="preserve">Обавеза понуђача је да за </w:t>
      </w:r>
      <w:r w:rsidR="008D2B23" w:rsidRPr="0010159C">
        <w:rPr>
          <w:rFonts w:cs="Arial"/>
          <w:sz w:val="24"/>
          <w:szCs w:val="24"/>
          <w:lang w:val="ru-RU"/>
        </w:rPr>
        <w:t>подизвођач</w:t>
      </w:r>
      <w:r>
        <w:rPr>
          <w:rFonts w:cs="Arial"/>
          <w:sz w:val="24"/>
          <w:szCs w:val="24"/>
          <w:lang w:val="sr-Cyrl-RS"/>
        </w:rPr>
        <w:t>а достави доказе о испуњености</w:t>
      </w:r>
      <w:r w:rsidR="008D2B23" w:rsidRPr="0010159C">
        <w:rPr>
          <w:rFonts w:cs="Arial"/>
          <w:sz w:val="24"/>
          <w:szCs w:val="24"/>
          <w:lang w:val="ru-RU"/>
        </w:rPr>
        <w:t xml:space="preserve"> обавезн</w:t>
      </w:r>
      <w:r>
        <w:rPr>
          <w:rFonts w:cs="Arial"/>
          <w:sz w:val="24"/>
          <w:szCs w:val="24"/>
          <w:lang w:val="sr-Cyrl-RS"/>
        </w:rPr>
        <w:t>их</w:t>
      </w:r>
      <w:r w:rsidR="008D2B23" w:rsidRPr="0010159C">
        <w:rPr>
          <w:rFonts w:cs="Arial"/>
          <w:sz w:val="24"/>
          <w:szCs w:val="24"/>
          <w:lang w:val="ru-RU"/>
        </w:rPr>
        <w:t xml:space="preserve"> услов</w:t>
      </w:r>
      <w:r>
        <w:rPr>
          <w:rFonts w:cs="Arial"/>
          <w:sz w:val="24"/>
          <w:szCs w:val="24"/>
          <w:lang w:val="sr-Cyrl-RS"/>
        </w:rPr>
        <w:t>а</w:t>
      </w:r>
      <w:r w:rsidR="008D2B23" w:rsidRPr="0010159C">
        <w:rPr>
          <w:rFonts w:cs="Arial"/>
          <w:sz w:val="24"/>
          <w:szCs w:val="24"/>
          <w:lang w:val="ru-RU"/>
        </w:rPr>
        <w:t xml:space="preserve"> из члана 75. став 1. тачка 1), 2) и 4) Закона</w:t>
      </w:r>
      <w:r w:rsidRPr="0010159C">
        <w:rPr>
          <w:rFonts w:cs="Arial"/>
          <w:sz w:val="24"/>
          <w:szCs w:val="24"/>
          <w:lang w:val="ru-RU"/>
        </w:rPr>
        <w:t xml:space="preserve"> </w:t>
      </w:r>
      <w:r w:rsidR="008D2B23" w:rsidRPr="0010159C">
        <w:rPr>
          <w:rFonts w:cs="Arial"/>
          <w:sz w:val="24"/>
          <w:szCs w:val="24"/>
          <w:lang w:val="ru-RU"/>
        </w:rPr>
        <w:t>наведен</w:t>
      </w:r>
      <w:r>
        <w:rPr>
          <w:rFonts w:cs="Arial"/>
          <w:sz w:val="24"/>
          <w:szCs w:val="24"/>
          <w:lang w:val="sr-Cyrl-RS"/>
        </w:rPr>
        <w:t>их</w:t>
      </w:r>
      <w:r w:rsidR="008D2B23" w:rsidRPr="0010159C">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Додатне услове понуђач испуњава самостално, без обзира на а</w:t>
      </w:r>
      <w:r w:rsidR="00F21BDD">
        <w:rPr>
          <w:rFonts w:cs="Arial"/>
          <w:sz w:val="24"/>
          <w:szCs w:val="24"/>
          <w:lang w:val="sr-Cyrl-RS"/>
        </w:rPr>
        <w:t>н</w:t>
      </w:r>
      <w:r w:rsidRPr="0010159C">
        <w:rPr>
          <w:rFonts w:cs="Arial"/>
          <w:sz w:val="24"/>
          <w:szCs w:val="24"/>
          <w:lang w:val="ru-RU"/>
        </w:rPr>
        <w:t>гажовање подизвођача.</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10159C">
        <w:rPr>
          <w:rFonts w:cs="Arial"/>
          <w:sz w:val="24"/>
          <w:szCs w:val="24"/>
          <w:lang w:val="ru-RU"/>
        </w:rPr>
        <w:t>које попуњава, потписује и оверава сваки подизвођач у своје име.</w:t>
      </w:r>
    </w:p>
    <w:p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10159C">
        <w:rPr>
          <w:rFonts w:cs="Arial"/>
          <w:sz w:val="24"/>
          <w:szCs w:val="24"/>
          <w:lang w:val="ru-RU"/>
        </w:rPr>
        <w:t xml:space="preserve">, осим ако би раскидом </w:t>
      </w:r>
      <w:r w:rsidR="00B61918">
        <w:rPr>
          <w:rFonts w:cs="Arial"/>
          <w:sz w:val="24"/>
          <w:szCs w:val="24"/>
          <w:lang w:val="sr-Cyrl-RS"/>
        </w:rPr>
        <w:t>оквирног споразума</w:t>
      </w:r>
      <w:r w:rsidRPr="0010159C">
        <w:rPr>
          <w:rFonts w:cs="Arial"/>
          <w:sz w:val="24"/>
          <w:szCs w:val="24"/>
          <w:lang w:val="ru-RU"/>
        </w:rPr>
        <w:t xml:space="preserve"> наручилац претрпео знатну штету. </w:t>
      </w:r>
    </w:p>
    <w:p w:rsidR="00011DCA" w:rsidRPr="0010159C" w:rsidRDefault="00011DCA" w:rsidP="00011DCA">
      <w:pPr>
        <w:pStyle w:val="KDParagraf"/>
        <w:spacing w:before="0"/>
        <w:rPr>
          <w:rFonts w:cs="Arial"/>
          <w:sz w:val="24"/>
          <w:szCs w:val="24"/>
          <w:lang w:val="ru-RU"/>
        </w:rPr>
      </w:pPr>
      <w:r w:rsidRPr="0010159C">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10159C">
        <w:rPr>
          <w:rFonts w:cs="Arial"/>
          <w:sz w:val="24"/>
          <w:szCs w:val="24"/>
          <w:lang w:val="ru-RU"/>
        </w:rPr>
        <w:t>претходну сагласност Наручиоца.</w:t>
      </w:r>
      <w:r w:rsidR="0035737E">
        <w:rPr>
          <w:rFonts w:cs="Arial"/>
          <w:sz w:val="24"/>
          <w:szCs w:val="24"/>
          <w:lang w:val="sr-Cyrl-RS"/>
        </w:rPr>
        <w:t xml:space="preserve"> </w:t>
      </w:r>
      <w:r w:rsidRPr="0010159C">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C6108" w:rsidRDefault="008D2B23" w:rsidP="008D2B23">
      <w:pPr>
        <w:pStyle w:val="KDParagraf"/>
        <w:spacing w:before="0"/>
        <w:rPr>
          <w:rFonts w:cs="Arial"/>
          <w:color w:val="000000" w:themeColor="text1"/>
          <w:sz w:val="24"/>
          <w:szCs w:val="24"/>
          <w:lang w:bidi="en-US"/>
        </w:rPr>
      </w:pPr>
      <w:r w:rsidRPr="0010159C">
        <w:rPr>
          <w:rFonts w:cs="Arial"/>
          <w:color w:val="000000" w:themeColor="text1"/>
          <w:sz w:val="24"/>
          <w:szCs w:val="24"/>
          <w:lang w:val="ru-RU"/>
        </w:rPr>
        <w:t>Наручилац</w:t>
      </w:r>
      <w:r w:rsidRPr="0010159C">
        <w:rPr>
          <w:rFonts w:cs="Arial"/>
          <w:color w:val="000000" w:themeColor="text1"/>
          <w:sz w:val="24"/>
          <w:szCs w:val="24"/>
          <w:lang w:val="ru-RU" w:bidi="en-US"/>
        </w:rPr>
        <w:t xml:space="preserve"> у овом поступку не предвиђа примену одредби става 9. и 10. члана 80. </w:t>
      </w:r>
      <w:r w:rsidRPr="00FC6108">
        <w:rPr>
          <w:rFonts w:cs="Arial"/>
          <w:color w:val="000000" w:themeColor="text1"/>
          <w:sz w:val="24"/>
          <w:szCs w:val="24"/>
          <w:lang w:bidi="en-US"/>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120FC">
      <w:pPr>
        <w:pStyle w:val="KDPodnaslov2"/>
        <w:numPr>
          <w:ilvl w:val="1"/>
          <w:numId w:val="24"/>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10159C">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0159C">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FC6108" w:rsidRPr="0010159C">
        <w:rPr>
          <w:rFonts w:cs="Arial"/>
          <w:sz w:val="24"/>
          <w:szCs w:val="24"/>
          <w:lang w:val="ru-RU"/>
        </w:rPr>
        <w:t xml:space="preserve">. </w:t>
      </w:r>
      <w:r w:rsidRPr="0010159C">
        <w:rPr>
          <w:rFonts w:cs="Arial"/>
          <w:sz w:val="24"/>
          <w:szCs w:val="24"/>
          <w:lang w:val="ru-RU"/>
        </w:rPr>
        <w:t xml:space="preserve">Услове у вези са капацитетима, у складу са чланом 76. Закона, понуђачи из групе испуњавају заједно, на основу </w:t>
      </w:r>
      <w:r w:rsidRPr="0010159C">
        <w:rPr>
          <w:rFonts w:cs="Arial"/>
          <w:color w:val="000000" w:themeColor="text1"/>
          <w:sz w:val="24"/>
          <w:szCs w:val="24"/>
          <w:lang w:val="ru-RU"/>
        </w:rPr>
        <w:t>достављених доказа дефинисаних конкурсном документацијом</w:t>
      </w:r>
      <w:r w:rsidR="00DF1A82">
        <w:rPr>
          <w:rFonts w:cs="Arial"/>
          <w:color w:val="000000" w:themeColor="text1"/>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10159C">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10159C">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120FC">
      <w:pPr>
        <w:pStyle w:val="KDPodnaslov2"/>
        <w:numPr>
          <w:ilvl w:val="1"/>
          <w:numId w:val="24"/>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DF1A82"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Цена се исказује у динарима/</w:t>
      </w:r>
      <w:r w:rsidRPr="00DF1A82">
        <w:rPr>
          <w:rFonts w:cs="Arial"/>
          <w:color w:val="000000" w:themeColor="text1"/>
          <w:sz w:val="24"/>
          <w:szCs w:val="24"/>
        </w:rPr>
        <w:t>EUR</w:t>
      </w:r>
      <w:r w:rsidRPr="0010159C">
        <w:rPr>
          <w:rFonts w:cs="Arial"/>
          <w:color w:val="000000" w:themeColor="text1"/>
          <w:sz w:val="24"/>
          <w:szCs w:val="24"/>
          <w:lang w:val="ru-RU"/>
        </w:rPr>
        <w:t>, без пореза на додату вредност.</w:t>
      </w:r>
    </w:p>
    <w:p w:rsidR="00781761"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81761" w:rsidRPr="0010159C"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lastRenderedPageBreak/>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Цена мора бити фиксна и не може се мењати</w:t>
      </w:r>
      <w:r w:rsidR="00BA652A">
        <w:rPr>
          <w:rFonts w:cs="Arial"/>
          <w:color w:val="000000" w:themeColor="text1"/>
          <w:sz w:val="24"/>
          <w:szCs w:val="24"/>
          <w:lang w:val="sr-Cyrl-RS"/>
        </w:rPr>
        <w:t>.</w:t>
      </w:r>
      <w:r w:rsidRPr="0010159C">
        <w:rPr>
          <w:rFonts w:cs="Arial"/>
          <w:color w:val="000000" w:themeColor="text1"/>
          <w:sz w:val="24"/>
          <w:szCs w:val="24"/>
          <w:lang w:val="ru-RU"/>
        </w:rPr>
        <w:t xml:space="preserve"> </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Обрасцу понуде треба исказати укупно понуђену цену. </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Понуђена цена мора да покрива и укључује све трошкове које понуђач има у реализацији услуге. </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Ако је у понуди исказана неуобичајено ниска цена, Наручилац ће поступити у складу са чланом 92. Закона.</w:t>
      </w:r>
    </w:p>
    <w:p w:rsidR="002E2F11"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предметној јавној набавци цена је предвиђена као критеријум за оцењивање понуда.</w:t>
      </w:r>
    </w:p>
    <w:p w:rsidR="00C50F31" w:rsidRPr="0010159C" w:rsidRDefault="00C50F31" w:rsidP="00C50F31">
      <w:pPr>
        <w:pStyle w:val="KDParagraf"/>
        <w:spacing w:before="0"/>
        <w:rPr>
          <w:rFonts w:cs="Arial"/>
          <w:sz w:val="24"/>
          <w:szCs w:val="24"/>
          <w:lang w:val="ru-RU"/>
        </w:rPr>
      </w:pPr>
      <w:r w:rsidRPr="0010159C">
        <w:rPr>
          <w:rFonts w:eastAsia="Calibri"/>
          <w:sz w:val="24"/>
          <w:szCs w:val="24"/>
          <w:lang w:val="ru-RU"/>
        </w:rPr>
        <w:t xml:space="preserve">Ако </w:t>
      </w:r>
      <w:r w:rsidR="00781761">
        <w:rPr>
          <w:rFonts w:eastAsia="Calibri"/>
          <w:sz w:val="24"/>
          <w:szCs w:val="24"/>
          <w:lang w:val="sr-Cyrl-RS"/>
        </w:rPr>
        <w:t>домаћи понуђач</w:t>
      </w:r>
      <w:r>
        <w:rPr>
          <w:rFonts w:eastAsia="Calibri"/>
          <w:sz w:val="24"/>
          <w:szCs w:val="24"/>
          <w:lang w:val="sr-Cyrl-RS"/>
        </w:rPr>
        <w:t xml:space="preserve"> искаже </w:t>
      </w:r>
      <w:r w:rsidRPr="0010159C">
        <w:rPr>
          <w:rFonts w:eastAsia="Calibri"/>
          <w:sz w:val="24"/>
          <w:szCs w:val="24"/>
          <w:lang w:val="ru-RU"/>
        </w:rPr>
        <w:t>цен</w:t>
      </w:r>
      <w:r>
        <w:rPr>
          <w:rFonts w:eastAsia="Calibri"/>
          <w:sz w:val="24"/>
          <w:szCs w:val="24"/>
          <w:lang w:val="sr-Cyrl-RS"/>
        </w:rPr>
        <w:t xml:space="preserve">у </w:t>
      </w:r>
      <w:r w:rsidRPr="0010159C">
        <w:rPr>
          <w:rFonts w:eastAsia="Calibri"/>
          <w:sz w:val="24"/>
          <w:szCs w:val="24"/>
          <w:lang w:val="ru-RU"/>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10159C">
        <w:rPr>
          <w:rFonts w:eastAsia="Calibri"/>
          <w:sz w:val="24"/>
          <w:szCs w:val="24"/>
          <w:lang w:val="ru-RU"/>
        </w:rPr>
        <w:t>је обавезан да на рачуну наведе износ у еврима и прерачун у динаре према курсу НБС на дан настанка пореске обавезе.</w:t>
      </w:r>
    </w:p>
    <w:p w:rsidR="002E2F11" w:rsidRPr="0010159C" w:rsidRDefault="002E2F11" w:rsidP="002E2F11">
      <w:pPr>
        <w:pStyle w:val="KDParagraf"/>
        <w:spacing w:before="0"/>
        <w:rPr>
          <w:rFonts w:cs="Arial"/>
          <w:color w:val="00B0F0"/>
          <w:sz w:val="24"/>
          <w:szCs w:val="24"/>
          <w:lang w:val="ru-RU"/>
        </w:rPr>
      </w:pPr>
    </w:p>
    <w:p w:rsidR="0056571E" w:rsidRPr="009F0760" w:rsidRDefault="002E2F11" w:rsidP="006120FC">
      <w:pPr>
        <w:pStyle w:val="KDPodnaslov2"/>
        <w:numPr>
          <w:ilvl w:val="1"/>
          <w:numId w:val="24"/>
        </w:numPr>
        <w:spacing w:before="0"/>
        <w:jc w:val="both"/>
        <w:rPr>
          <w:rFonts w:cs="Arial"/>
          <w:sz w:val="24"/>
          <w:szCs w:val="24"/>
        </w:rPr>
      </w:pPr>
      <w:r w:rsidRPr="009F0760">
        <w:rPr>
          <w:rFonts w:cs="Arial"/>
          <w:sz w:val="24"/>
          <w:szCs w:val="24"/>
        </w:rPr>
        <w:t>Корекција цене</w:t>
      </w:r>
    </w:p>
    <w:p w:rsidR="00DF1A82" w:rsidRPr="0010159C" w:rsidRDefault="00DF1A82" w:rsidP="008D2B23">
      <w:pPr>
        <w:pStyle w:val="KDParagraf"/>
        <w:spacing w:before="0"/>
        <w:rPr>
          <w:rFonts w:cs="Arial"/>
          <w:sz w:val="24"/>
          <w:szCs w:val="24"/>
          <w:lang w:val="ru-RU" w:eastAsia="sr-Latn-CS"/>
        </w:rPr>
      </w:pPr>
      <w:r w:rsidRPr="0010159C">
        <w:rPr>
          <w:rFonts w:cs="Arial"/>
          <w:sz w:val="24"/>
          <w:szCs w:val="24"/>
          <w:lang w:val="ru-RU" w:eastAsia="sr-Latn-CS"/>
        </w:rPr>
        <w:t>Цена је фиксна за цео уговорени период.</w:t>
      </w:r>
    </w:p>
    <w:p w:rsidR="001227A3" w:rsidRPr="0010159C" w:rsidRDefault="001227A3" w:rsidP="0054056C">
      <w:pPr>
        <w:pStyle w:val="KDParagraf"/>
        <w:spacing w:before="0"/>
        <w:rPr>
          <w:rFonts w:eastAsia="Calibri" w:cs="Arial"/>
          <w:color w:val="00B0F0"/>
          <w:sz w:val="24"/>
          <w:szCs w:val="24"/>
          <w:lang w:val="ru-RU"/>
        </w:rPr>
      </w:pPr>
    </w:p>
    <w:p w:rsidR="006E6F46" w:rsidRDefault="006E6F46" w:rsidP="006120FC">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rsidR="00041FE3" w:rsidRDefault="00955921" w:rsidP="00955921">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w:t>
      </w:r>
      <w:r w:rsidR="00EF2B05">
        <w:rPr>
          <w:rFonts w:ascii="Arial" w:hAnsi="Arial" w:cs="Arial"/>
          <w:color w:val="000000" w:themeColor="text1"/>
          <w:sz w:val="24"/>
          <w:szCs w:val="24"/>
          <w:lang w:val="sr-Cyrl-RS"/>
        </w:rPr>
        <w:t xml:space="preserve">у целости </w:t>
      </w:r>
      <w:r w:rsidRPr="00DF1A82">
        <w:rPr>
          <w:rFonts w:ascii="Arial" w:hAnsi="Arial" w:cs="Arial"/>
          <w:color w:val="000000" w:themeColor="text1"/>
          <w:sz w:val="24"/>
          <w:szCs w:val="24"/>
          <w:lang w:val="sr-Cyrl-RS"/>
        </w:rPr>
        <w:t xml:space="preserve">изврши </w:t>
      </w:r>
      <w:r w:rsidR="00EF2B05" w:rsidRPr="00DF1A82">
        <w:rPr>
          <w:rFonts w:ascii="Arial" w:hAnsi="Arial" w:cs="Arial"/>
          <w:color w:val="000000" w:themeColor="text1"/>
          <w:sz w:val="24"/>
          <w:szCs w:val="24"/>
          <w:lang w:val="sr-Cyrl-RS"/>
        </w:rPr>
        <w:t xml:space="preserve">услугу </w:t>
      </w:r>
      <w:r w:rsidRPr="00DF1A82">
        <w:rPr>
          <w:rFonts w:ascii="Arial" w:hAnsi="Arial" w:cs="Arial"/>
          <w:color w:val="000000" w:themeColor="text1"/>
          <w:sz w:val="24"/>
          <w:szCs w:val="24"/>
          <w:lang w:val="sr-Cyrl-RS"/>
        </w:rPr>
        <w:t xml:space="preserve">у року који не може бити дужи од </w:t>
      </w:r>
      <w:r w:rsidR="0094310D" w:rsidRPr="00E21598">
        <w:rPr>
          <w:rFonts w:ascii="Arial" w:hAnsi="Arial" w:cs="Arial"/>
          <w:color w:val="000000" w:themeColor="text1"/>
          <w:sz w:val="24"/>
          <w:szCs w:val="24"/>
          <w:lang w:val="sr-Cyrl-RS"/>
        </w:rPr>
        <w:t>90</w:t>
      </w:r>
      <w:r w:rsidRPr="00E21598">
        <w:rPr>
          <w:rFonts w:ascii="Arial" w:hAnsi="Arial" w:cs="Arial"/>
          <w:color w:val="000000" w:themeColor="text1"/>
          <w:sz w:val="24"/>
          <w:szCs w:val="24"/>
          <w:lang w:val="sr-Cyrl-RS"/>
        </w:rPr>
        <w:t xml:space="preserve"> (</w:t>
      </w:r>
      <w:r w:rsidR="00BA652A" w:rsidRPr="00E21598">
        <w:rPr>
          <w:rFonts w:ascii="Arial" w:hAnsi="Arial" w:cs="Arial"/>
          <w:color w:val="000000" w:themeColor="text1"/>
          <w:sz w:val="24"/>
          <w:szCs w:val="24"/>
          <w:lang w:val="sr-Cyrl-RS"/>
        </w:rPr>
        <w:t>словима:</w:t>
      </w:r>
      <w:r w:rsidR="0094310D" w:rsidRPr="00E21598">
        <w:rPr>
          <w:rFonts w:ascii="Arial" w:hAnsi="Arial" w:cs="Arial"/>
          <w:color w:val="000000" w:themeColor="text1"/>
          <w:sz w:val="24"/>
          <w:szCs w:val="24"/>
          <w:lang w:val="sr-Cyrl-RS"/>
        </w:rPr>
        <w:t>деведесет</w:t>
      </w:r>
      <w:r w:rsidRPr="00E21598">
        <w:rPr>
          <w:rFonts w:ascii="Arial" w:hAnsi="Arial" w:cs="Arial"/>
          <w:color w:val="000000" w:themeColor="text1"/>
          <w:sz w:val="24"/>
          <w:szCs w:val="24"/>
          <w:lang w:val="sr-Cyrl-RS"/>
        </w:rPr>
        <w:t xml:space="preserve">) </w:t>
      </w:r>
      <w:r w:rsidR="00BA652A" w:rsidRPr="00E21598">
        <w:rPr>
          <w:rFonts w:ascii="Arial" w:hAnsi="Arial" w:cs="Arial"/>
          <w:color w:val="000000" w:themeColor="text1"/>
          <w:sz w:val="24"/>
          <w:szCs w:val="24"/>
          <w:lang w:val="sr-Cyrl-RS"/>
        </w:rPr>
        <w:t xml:space="preserve">дана </w:t>
      </w:r>
      <w:r w:rsidRPr="00E21598">
        <w:rPr>
          <w:rFonts w:ascii="Arial" w:hAnsi="Arial" w:cs="Arial"/>
          <w:color w:val="000000" w:themeColor="text1"/>
          <w:sz w:val="24"/>
          <w:szCs w:val="24"/>
          <w:lang w:val="sr-Cyrl-RS"/>
        </w:rPr>
        <w:t xml:space="preserve">од дана </w:t>
      </w:r>
      <w:r w:rsidR="009F0760" w:rsidRPr="00E21598">
        <w:rPr>
          <w:rFonts w:ascii="Arial" w:hAnsi="Arial" w:cs="Arial"/>
          <w:color w:val="000000" w:themeColor="text1"/>
          <w:sz w:val="24"/>
          <w:szCs w:val="24"/>
          <w:lang w:val="sr-Cyrl-RS"/>
        </w:rPr>
        <w:t>ступања уговора на снагу.</w:t>
      </w:r>
    </w:p>
    <w:p w:rsidR="00EF2B05" w:rsidRPr="00E21598" w:rsidRDefault="00EF2B05" w:rsidP="00955921">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Pr>
          <w:rFonts w:ascii="Arial" w:hAnsi="Arial" w:cs="Arial"/>
          <w:color w:val="000000" w:themeColor="text1"/>
          <w:sz w:val="24"/>
          <w:szCs w:val="24"/>
          <w:lang w:val="sr-Cyrl-RS"/>
        </w:rPr>
        <w:t>Услуга се сматра извршеном потписивањем записника о квалитативном и квантитативном пријему</w:t>
      </w:r>
      <w:r w:rsidR="008A7F9B">
        <w:rPr>
          <w:rFonts w:ascii="Arial" w:hAnsi="Arial" w:cs="Arial"/>
          <w:color w:val="000000" w:themeColor="text1"/>
          <w:sz w:val="24"/>
          <w:szCs w:val="24"/>
          <w:lang w:val="sr-Cyrl-RS"/>
        </w:rPr>
        <w:t>.</w:t>
      </w:r>
    </w:p>
    <w:p w:rsidR="00FE19F9" w:rsidRPr="00E21598" w:rsidRDefault="00FE19F9"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p>
    <w:p w:rsidR="00FF68EC" w:rsidRPr="00E21598" w:rsidRDefault="008D2B23" w:rsidP="006120FC">
      <w:pPr>
        <w:pStyle w:val="KDPodnaslov2"/>
        <w:numPr>
          <w:ilvl w:val="1"/>
          <w:numId w:val="24"/>
        </w:numPr>
        <w:spacing w:before="0"/>
        <w:jc w:val="both"/>
        <w:rPr>
          <w:rFonts w:cs="Arial"/>
          <w:sz w:val="24"/>
          <w:szCs w:val="24"/>
          <w:lang w:val="ru-RU"/>
        </w:rPr>
      </w:pPr>
      <w:bookmarkStart w:id="228" w:name="_Toc441651588"/>
      <w:bookmarkStart w:id="229" w:name="_Toc442559899"/>
      <w:r w:rsidRPr="00E21598">
        <w:rPr>
          <w:rFonts w:cs="Arial"/>
          <w:sz w:val="24"/>
          <w:szCs w:val="24"/>
          <w:lang w:val="ru-RU"/>
        </w:rPr>
        <w:t>Начин и услови плаћања</w:t>
      </w:r>
      <w:bookmarkEnd w:id="228"/>
      <w:bookmarkEnd w:id="229"/>
      <w:r w:rsidR="00E21598" w:rsidRPr="00E21598">
        <w:rPr>
          <w:rFonts w:cs="Arial"/>
          <w:sz w:val="24"/>
          <w:szCs w:val="24"/>
          <w:lang w:val="sr-Cyrl-RS"/>
        </w:rPr>
        <w:t xml:space="preserve"> </w:t>
      </w:r>
    </w:p>
    <w:p w:rsidR="00684EB4" w:rsidRPr="00E21598" w:rsidRDefault="00684EB4" w:rsidP="00403855">
      <w:pPr>
        <w:pStyle w:val="KDParagraf"/>
        <w:spacing w:before="0"/>
        <w:rPr>
          <w:rFonts w:eastAsia="Calibri" w:cs="Arial"/>
          <w:lang w:val="sr-Cyrl-RS"/>
        </w:rPr>
      </w:pPr>
    </w:p>
    <w:p w:rsidR="00684EB4" w:rsidRPr="00684EB4" w:rsidRDefault="00E21598" w:rsidP="00403855">
      <w:pPr>
        <w:pStyle w:val="KDParagraf"/>
        <w:spacing w:before="0"/>
        <w:rPr>
          <w:rFonts w:eastAsia="Calibri" w:cs="Arial"/>
          <w:lang w:val="sr-Cyrl-RS"/>
        </w:rPr>
      </w:pPr>
      <w:r>
        <w:rPr>
          <w:rFonts w:cs="Arial"/>
          <w:sz w:val="24"/>
          <w:szCs w:val="24"/>
          <w:lang w:val="ru-RU"/>
        </w:rPr>
        <w:t>Наручилац</w:t>
      </w:r>
      <w:r w:rsidR="00684EB4" w:rsidRPr="00E21598">
        <w:rPr>
          <w:rFonts w:cs="Arial"/>
          <w:sz w:val="24"/>
          <w:szCs w:val="24"/>
          <w:lang w:val="ru-RU"/>
        </w:rPr>
        <w:t xml:space="preserve"> услуге се обавезује да </w:t>
      </w:r>
      <w:r>
        <w:rPr>
          <w:rFonts w:cs="Arial"/>
          <w:sz w:val="24"/>
          <w:szCs w:val="24"/>
          <w:lang w:val="ru-RU"/>
        </w:rPr>
        <w:t>Понуђачу</w:t>
      </w:r>
      <w:r w:rsidR="00684EB4" w:rsidRPr="00E21598">
        <w:rPr>
          <w:rFonts w:cs="Arial"/>
          <w:sz w:val="24"/>
          <w:szCs w:val="24"/>
          <w:lang w:val="ru-RU"/>
        </w:rPr>
        <w:t xml:space="preserve"> плати</w:t>
      </w:r>
      <w:r w:rsidR="008A15C4">
        <w:rPr>
          <w:rFonts w:cs="Arial"/>
          <w:sz w:val="24"/>
          <w:szCs w:val="24"/>
          <w:lang w:val="ru-RU"/>
        </w:rPr>
        <w:t xml:space="preserve"> укупну уговорену цену након </w:t>
      </w:r>
      <w:r w:rsidR="00684EB4" w:rsidRPr="00E21598">
        <w:rPr>
          <w:rFonts w:cs="Arial"/>
          <w:sz w:val="24"/>
          <w:szCs w:val="24"/>
          <w:lang w:val="ru-RU"/>
        </w:rPr>
        <w:t xml:space="preserve"> извршене услуге</w:t>
      </w:r>
      <w:r w:rsidR="008A15C4">
        <w:rPr>
          <w:rFonts w:cs="Arial"/>
          <w:sz w:val="24"/>
          <w:szCs w:val="24"/>
          <w:lang w:val="ru-RU"/>
        </w:rPr>
        <w:t xml:space="preserve"> у целости и </w:t>
      </w:r>
      <w:r w:rsidR="00684EB4" w:rsidRPr="00E21598">
        <w:rPr>
          <w:rFonts w:cs="Arial"/>
          <w:sz w:val="24"/>
          <w:szCs w:val="24"/>
          <w:lang w:val="ru-RU"/>
        </w:rPr>
        <w:t xml:space="preserve"> </w:t>
      </w:r>
      <w:r w:rsidR="00684EB4" w:rsidRPr="00E21598">
        <w:rPr>
          <w:rFonts w:eastAsia="Calibri" w:cs="Arial"/>
          <w:sz w:val="24"/>
          <w:szCs w:val="24"/>
          <w:lang w:val="sr-Cyrl-RS"/>
        </w:rPr>
        <w:t>достављања комплетне документације</w:t>
      </w:r>
      <w:r>
        <w:rPr>
          <w:rFonts w:eastAsia="Calibri" w:cs="Arial"/>
          <w:sz w:val="24"/>
          <w:szCs w:val="24"/>
          <w:lang w:val="sr-Cyrl-RS"/>
        </w:rPr>
        <w:t xml:space="preserve"> </w:t>
      </w:r>
      <w:r w:rsidR="00FE19F9" w:rsidRPr="00E21598">
        <w:rPr>
          <w:rFonts w:eastAsia="Calibri" w:cs="Arial"/>
          <w:sz w:val="24"/>
          <w:szCs w:val="24"/>
          <w:lang w:val="sr-Cyrl-RS"/>
        </w:rPr>
        <w:t>(анализе)</w:t>
      </w:r>
      <w:r w:rsidR="00684EB4" w:rsidRPr="00E21598">
        <w:rPr>
          <w:rFonts w:eastAsia="Calibri" w:cs="Arial"/>
          <w:sz w:val="24"/>
          <w:szCs w:val="24"/>
          <w:lang w:val="sr-Cyrl-RS"/>
        </w:rPr>
        <w:t xml:space="preserve">, </w:t>
      </w:r>
      <w:r w:rsidR="00684EB4" w:rsidRPr="00E21598">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781761">
        <w:rPr>
          <w:rFonts w:eastAsia="Calibri" w:cs="Arial"/>
          <w:sz w:val="24"/>
          <w:szCs w:val="24"/>
          <w:lang w:val="ru-RU"/>
        </w:rPr>
        <w:t>исправног</w:t>
      </w:r>
      <w:r w:rsidR="00684EB4" w:rsidRPr="00E21598">
        <w:rPr>
          <w:rFonts w:eastAsia="Calibri" w:cs="Arial"/>
          <w:sz w:val="24"/>
          <w:szCs w:val="24"/>
          <w:lang w:val="ru-RU"/>
        </w:rPr>
        <w:t xml:space="preserve"> рачуна издатог на основу прихваћеног и одобреног Записник</w:t>
      </w:r>
      <w:r w:rsidR="008A15C4">
        <w:rPr>
          <w:rFonts w:eastAsia="Calibri" w:cs="Arial"/>
          <w:sz w:val="24"/>
          <w:szCs w:val="24"/>
          <w:lang w:val="ru-RU"/>
        </w:rPr>
        <w:t>а</w:t>
      </w:r>
      <w:r w:rsidR="00684EB4" w:rsidRPr="00E21598">
        <w:rPr>
          <w:rFonts w:eastAsia="Calibri" w:cs="Arial"/>
          <w:sz w:val="24"/>
          <w:szCs w:val="24"/>
          <w:lang w:val="ru-RU"/>
        </w:rPr>
        <w:t xml:space="preserve"> о</w:t>
      </w:r>
      <w:r w:rsidR="008A15C4">
        <w:rPr>
          <w:rFonts w:eastAsia="Calibri" w:cs="Arial"/>
          <w:sz w:val="24"/>
          <w:szCs w:val="24"/>
          <w:lang w:val="ru-RU"/>
        </w:rPr>
        <w:t xml:space="preserve"> </w:t>
      </w:r>
      <w:r w:rsidR="00684EB4" w:rsidRPr="00E21598">
        <w:rPr>
          <w:rFonts w:eastAsia="Calibri" w:cs="Arial"/>
          <w:sz w:val="24"/>
          <w:szCs w:val="24"/>
          <w:lang w:val="ru-RU"/>
        </w:rPr>
        <w:t>извршеним услугама</w:t>
      </w:r>
      <w:r w:rsidR="008A15C4">
        <w:rPr>
          <w:rFonts w:eastAsia="Calibri" w:cs="Arial"/>
          <w:sz w:val="24"/>
          <w:szCs w:val="24"/>
          <w:lang w:val="ru-RU"/>
        </w:rPr>
        <w:t xml:space="preserve"> у целости</w:t>
      </w:r>
      <w:r w:rsidR="00684EB4" w:rsidRPr="00E21598">
        <w:rPr>
          <w:rFonts w:eastAsia="Calibri" w:cs="Arial"/>
          <w:sz w:val="24"/>
          <w:szCs w:val="24"/>
          <w:lang w:val="ru-RU"/>
        </w:rPr>
        <w:t xml:space="preserve"> - без примедби, п</w:t>
      </w:r>
      <w:r>
        <w:rPr>
          <w:rFonts w:eastAsia="Calibri" w:cs="Arial"/>
          <w:sz w:val="24"/>
          <w:szCs w:val="24"/>
          <w:lang w:val="ru-RU"/>
        </w:rPr>
        <w:t xml:space="preserve">отписаног од стране овлашћених </w:t>
      </w:r>
      <w:r w:rsidR="00684EB4" w:rsidRPr="00E21598">
        <w:rPr>
          <w:rFonts w:eastAsia="Calibri" w:cs="Arial"/>
          <w:sz w:val="24"/>
          <w:szCs w:val="24"/>
          <w:lang w:val="ru-RU"/>
        </w:rPr>
        <w:t xml:space="preserve">представника </w:t>
      </w:r>
      <w:r>
        <w:rPr>
          <w:rFonts w:eastAsia="Calibri" w:cs="Arial"/>
          <w:sz w:val="24"/>
          <w:szCs w:val="24"/>
          <w:lang w:val="ru-RU"/>
        </w:rPr>
        <w:t>Наручиоца</w:t>
      </w:r>
      <w:r w:rsidR="00684EB4" w:rsidRPr="00E21598">
        <w:rPr>
          <w:rFonts w:eastAsia="Calibri" w:cs="Arial"/>
          <w:sz w:val="24"/>
          <w:szCs w:val="24"/>
          <w:lang w:val="ru-RU"/>
        </w:rPr>
        <w:t xml:space="preserve"> и </w:t>
      </w:r>
      <w:r>
        <w:rPr>
          <w:rFonts w:eastAsia="Calibri" w:cs="Arial"/>
          <w:sz w:val="24"/>
          <w:szCs w:val="24"/>
          <w:lang w:val="ru-RU"/>
        </w:rPr>
        <w:t>Понуђача</w:t>
      </w:r>
      <w:r w:rsidR="00684EB4" w:rsidRPr="00E21598">
        <w:rPr>
          <w:rFonts w:eastAsia="Calibri" w:cs="Arial"/>
          <w:sz w:val="24"/>
          <w:szCs w:val="24"/>
          <w:lang w:val="ru-RU"/>
        </w:rPr>
        <w:t>.</w:t>
      </w:r>
    </w:p>
    <w:p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 xml:space="preserve">Матични број 20053658, </w:t>
      </w:r>
      <w:r w:rsidRPr="00A44783">
        <w:rPr>
          <w:rFonts w:eastAsia="Arial Unicode MS" w:cs="Arial"/>
          <w:sz w:val="24"/>
          <w:szCs w:val="24"/>
          <w:lang w:val="sr-Latn-CS"/>
        </w:rPr>
        <w:lastRenderedPageBreak/>
        <w:t>ПИБ 103920327</w:t>
      </w:r>
      <w:r w:rsidRPr="00AD48DF">
        <w:rPr>
          <w:rFonts w:cs="Arial"/>
          <w:sz w:val="24"/>
          <w:szCs w:val="24"/>
          <w:lang w:val="ru-RU"/>
        </w:rPr>
        <w:t xml:space="preserve"> са обавезним </w:t>
      </w:r>
      <w:r w:rsidRPr="00E21598">
        <w:rPr>
          <w:rFonts w:cs="Arial"/>
          <w:sz w:val="24"/>
          <w:szCs w:val="24"/>
          <w:lang w:val="ru-RU"/>
        </w:rPr>
        <w:t xml:space="preserve">прилозима: рачун, </w:t>
      </w:r>
      <w:r w:rsidRPr="00E21598">
        <w:rPr>
          <w:rFonts w:eastAsia="Calibri" w:cs="Arial"/>
          <w:color w:val="000000" w:themeColor="text1"/>
          <w:sz w:val="24"/>
          <w:szCs w:val="24"/>
          <w:lang w:val="sr-Cyrl-CS"/>
        </w:rPr>
        <w:t>оверен</w:t>
      </w:r>
      <w:r w:rsidR="00E21598" w:rsidRPr="00E21598">
        <w:rPr>
          <w:rFonts w:eastAsia="Calibri" w:cs="Arial"/>
          <w:color w:val="000000" w:themeColor="text1"/>
          <w:sz w:val="24"/>
          <w:szCs w:val="24"/>
          <w:lang w:val="sr-Cyrl-CS"/>
        </w:rPr>
        <w:t xml:space="preserve"> </w:t>
      </w:r>
      <w:r w:rsidRPr="00E21598">
        <w:rPr>
          <w:rFonts w:eastAsia="Calibri" w:cs="Arial"/>
          <w:color w:val="000000" w:themeColor="text1"/>
          <w:sz w:val="24"/>
          <w:szCs w:val="24"/>
          <w:lang w:val="sr-Cyrl-CS"/>
        </w:rPr>
        <w:t>Коначни извештај</w:t>
      </w:r>
      <w:r w:rsidR="00E21598" w:rsidRPr="00E21598">
        <w:rPr>
          <w:rFonts w:eastAsia="Calibri" w:cs="Arial"/>
          <w:color w:val="000000" w:themeColor="text1"/>
          <w:sz w:val="24"/>
          <w:szCs w:val="24"/>
          <w:lang w:val="sr-Cyrl-CS"/>
        </w:rPr>
        <w:t xml:space="preserve"> / </w:t>
      </w:r>
      <w:r w:rsidR="00DD0DE8" w:rsidRPr="00E21598">
        <w:rPr>
          <w:rFonts w:eastAsia="Calibri" w:cs="Arial"/>
          <w:color w:val="000000" w:themeColor="text1"/>
          <w:sz w:val="24"/>
          <w:szCs w:val="24"/>
          <w:lang w:val="sr-Cyrl-CS"/>
        </w:rPr>
        <w:t>Записник о пруженој услуги</w:t>
      </w:r>
      <w:r w:rsidRPr="00E21598">
        <w:rPr>
          <w:rFonts w:eastAsia="Calibri" w:cs="Arial"/>
          <w:color w:val="000000" w:themeColor="text1"/>
          <w:sz w:val="24"/>
          <w:szCs w:val="24"/>
          <w:lang w:val="ru-RU"/>
        </w:rPr>
        <w:t xml:space="preserve"> (без примедби).</w:t>
      </w:r>
    </w:p>
    <w:p w:rsidR="00DF1A82" w:rsidRPr="00DF1A82" w:rsidRDefault="00DF1A82" w:rsidP="00DF1A82">
      <w:pPr>
        <w:spacing w:before="0"/>
        <w:rPr>
          <w:rFonts w:cs="Arial"/>
          <w:sz w:val="24"/>
          <w:szCs w:val="24"/>
          <w:lang w:val="ru-RU"/>
        </w:rPr>
      </w:pPr>
    </w:p>
    <w:p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8D2B23" w:rsidRDefault="00DF1A82" w:rsidP="00DF1A82">
      <w:pPr>
        <w:spacing w:before="0"/>
        <w:rPr>
          <w:rFonts w:cs="Arial"/>
          <w:sz w:val="24"/>
          <w:szCs w:val="24"/>
          <w:lang w:val="ru-RU"/>
        </w:rPr>
      </w:pPr>
      <w:r w:rsidRPr="00DF1A82">
        <w:rPr>
          <w:rFonts w:cs="Arial"/>
          <w:sz w:val="24"/>
          <w:szCs w:val="24"/>
          <w:lang w:val="ru-RU"/>
        </w:rPr>
        <w:lastRenderedPageBreak/>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DF1A82" w:rsidRDefault="00DF1A82" w:rsidP="00DF1A82">
      <w:pPr>
        <w:spacing w:before="0"/>
        <w:rPr>
          <w:rFonts w:cs="Arial"/>
          <w:sz w:val="24"/>
          <w:szCs w:val="24"/>
          <w:lang w:val="ru-RU"/>
        </w:rPr>
      </w:pPr>
    </w:p>
    <w:p w:rsidR="00FF68EC" w:rsidRPr="00A21119" w:rsidRDefault="008D2B23" w:rsidP="006120FC">
      <w:pPr>
        <w:pStyle w:val="KDPodnaslov2"/>
        <w:numPr>
          <w:ilvl w:val="1"/>
          <w:numId w:val="24"/>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rsidR="00DF1A82" w:rsidRPr="0010159C" w:rsidRDefault="00DF1A82" w:rsidP="00DF1A82">
      <w:pPr>
        <w:spacing w:before="0"/>
        <w:rPr>
          <w:rFonts w:cs="Arial"/>
          <w:sz w:val="24"/>
          <w:szCs w:val="24"/>
          <w:lang w:val="ru-RU"/>
        </w:rPr>
      </w:pPr>
    </w:p>
    <w:p w:rsidR="00F066DE" w:rsidRPr="00C574F9" w:rsidRDefault="008D2B23" w:rsidP="00C574F9">
      <w:pPr>
        <w:pStyle w:val="KDPodnaslov2"/>
        <w:numPr>
          <w:ilvl w:val="1"/>
          <w:numId w:val="24"/>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781761" w:rsidRPr="00C574F9">
        <w:rPr>
          <w:rFonts w:cs="Arial"/>
          <w:sz w:val="24"/>
          <w:szCs w:val="24"/>
          <w:lang w:val="ru-RU"/>
        </w:rPr>
        <w:t>П</w:t>
      </w:r>
      <w:r w:rsidRPr="00C574F9">
        <w:rPr>
          <w:rFonts w:cs="Arial"/>
          <w:sz w:val="24"/>
          <w:szCs w:val="24"/>
          <w:lang w:val="ru-RU"/>
        </w:rPr>
        <w:t>овеља</w:t>
      </w:r>
      <w:r w:rsidR="00781761" w:rsidRPr="00C574F9">
        <w:rPr>
          <w:rFonts w:cs="Arial"/>
          <w:sz w:val="24"/>
          <w:szCs w:val="24"/>
          <w:lang w:val="ru-RU"/>
        </w:rPr>
        <w:t>)</w:t>
      </w:r>
      <w:r w:rsidR="00781761">
        <w:rPr>
          <w:rFonts w:cs="Arial"/>
          <w:sz w:val="24"/>
          <w:szCs w:val="24"/>
          <w:lang w:val="ru-RU"/>
        </w:rPr>
        <w:t>,</w:t>
      </w:r>
      <w:r w:rsidR="00781761" w:rsidRPr="00781761">
        <w:rPr>
          <w:rFonts w:cs="Arial"/>
          <w:sz w:val="24"/>
          <w:szCs w:val="24"/>
          <w:lang w:val="ru-RU"/>
        </w:rPr>
        <w:t xml:space="preserve"> </w:t>
      </w:r>
      <w:r w:rsidR="00781761" w:rsidRPr="00C574F9">
        <w:rPr>
          <w:rFonts w:cs="Arial"/>
          <w:sz w:val="24"/>
          <w:szCs w:val="24"/>
          <w:lang w:val="ru-RU"/>
        </w:rPr>
        <w:t>"</w:t>
      </w:r>
      <w:r w:rsidR="00781761" w:rsidRPr="00BE77E5">
        <w:rPr>
          <w:rFonts w:cs="Arial"/>
          <w:sz w:val="24"/>
          <w:szCs w:val="24"/>
          <w:lang w:val="ru-RU"/>
        </w:rPr>
        <w:t>Сл.гласник РС</w:t>
      </w:r>
      <w:r w:rsidR="00781761" w:rsidRPr="00C574F9">
        <w:rPr>
          <w:rFonts w:cs="Arial"/>
          <w:sz w:val="24"/>
          <w:szCs w:val="24"/>
          <w:lang w:val="ru-RU"/>
        </w:rPr>
        <w:t>"</w:t>
      </w:r>
      <w:r w:rsidR="00781761" w:rsidRPr="00BE77E5">
        <w:rPr>
          <w:rFonts w:cs="Arial"/>
          <w:sz w:val="24"/>
          <w:szCs w:val="24"/>
          <w:lang w:val="ru-RU"/>
        </w:rPr>
        <w:t xml:space="preserve"> 80/15) и Закон о платним услугама  ( </w:t>
      </w:r>
      <w:r w:rsidR="00781761" w:rsidRPr="00C574F9">
        <w:rPr>
          <w:rFonts w:cs="Arial"/>
          <w:sz w:val="24"/>
          <w:szCs w:val="24"/>
          <w:lang w:val="ru-RU"/>
        </w:rPr>
        <w:t>"</w:t>
      </w:r>
      <w:r w:rsidR="00781761" w:rsidRPr="00BE77E5">
        <w:rPr>
          <w:rFonts w:cs="Arial"/>
          <w:sz w:val="24"/>
          <w:szCs w:val="24"/>
          <w:lang w:val="ru-RU"/>
        </w:rPr>
        <w:t>Сл. гласник .РС</w:t>
      </w:r>
      <w:r w:rsidR="00781761" w:rsidRPr="00C574F9">
        <w:rPr>
          <w:rFonts w:cs="Arial"/>
          <w:sz w:val="24"/>
          <w:szCs w:val="24"/>
          <w:lang w:val="ru-RU"/>
        </w:rPr>
        <w:t>"</w:t>
      </w:r>
      <w:r w:rsidR="00781761" w:rsidRPr="00BE77E5">
        <w:rPr>
          <w:rFonts w:cs="Arial"/>
          <w:sz w:val="24"/>
          <w:szCs w:val="24"/>
          <w:lang w:val="ru-RU"/>
        </w:rPr>
        <w:t>.број 139/2014</w:t>
      </w:r>
      <w:r w:rsidR="00781761" w:rsidRPr="00C574F9">
        <w:rPr>
          <w:rFonts w:cs="Arial"/>
          <w:sz w:val="24"/>
          <w:szCs w:val="24"/>
          <w:lang w:val="ru-RU"/>
        </w:rPr>
        <w:t>)</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ru-RU"/>
        </w:rPr>
        <w:t>5</w:t>
      </w:r>
      <w:r w:rsidRPr="00C574F9">
        <w:rPr>
          <w:rFonts w:cs="Arial"/>
          <w:sz w:val="24"/>
          <w:szCs w:val="24"/>
          <w:lang w:val="ru-RU"/>
        </w:rPr>
        <w:t xml:space="preserve">% од вредности понуде </w:t>
      </w:r>
      <w:r w:rsidRPr="00C574F9">
        <w:rPr>
          <w:rFonts w:cs="Arial"/>
          <w:sz w:val="24"/>
          <w:szCs w:val="24"/>
          <w:lang w:val="ru-RU"/>
        </w:rPr>
        <w:lastRenderedPageBreak/>
        <w:t xml:space="preserve">(без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81761"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F87B59"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F87B59" w:rsidRPr="00C574F9" w:rsidRDefault="00A975D2" w:rsidP="00DF1A82">
      <w:pPr>
        <w:rPr>
          <w:rFonts w:cs="Arial"/>
          <w:sz w:val="24"/>
          <w:szCs w:val="24"/>
          <w:lang w:val="ru-RU"/>
        </w:rPr>
      </w:pPr>
      <w:r>
        <w:rPr>
          <w:rFonts w:cs="Arial"/>
          <w:b/>
          <w:sz w:val="24"/>
          <w:szCs w:val="24"/>
          <w:lang w:val="ru-RU"/>
        </w:rPr>
        <w:t xml:space="preserve">Меница </w:t>
      </w:r>
      <w:r w:rsidR="00F87B59" w:rsidRPr="00CF0165">
        <w:rPr>
          <w:rFonts w:cs="Arial"/>
          <w:b/>
          <w:sz w:val="24"/>
          <w:szCs w:val="24"/>
          <w:lang w:val="ru-RU"/>
        </w:rPr>
        <w:t xml:space="preserve"> </w:t>
      </w:r>
      <w:r w:rsidRPr="00CF0165">
        <w:rPr>
          <w:rFonts w:cs="Arial"/>
          <w:b/>
          <w:sz w:val="24"/>
          <w:szCs w:val="24"/>
          <w:lang w:val="ru-RU"/>
        </w:rPr>
        <w:t xml:space="preserve">за добро извршење посла </w:t>
      </w:r>
    </w:p>
    <w:p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A975D2">
        <w:rPr>
          <w:rFonts w:cs="Arial"/>
          <w:sz w:val="24"/>
          <w:szCs w:val="24"/>
          <w:lang w:val="ru-RU"/>
        </w:rPr>
        <w:t>уговора</w:t>
      </w:r>
      <w:r w:rsidRPr="00C574F9">
        <w:rPr>
          <w:rFonts w:cs="Arial"/>
          <w:sz w:val="24"/>
          <w:szCs w:val="24"/>
          <w:lang w:val="ru-RU"/>
        </w:rPr>
        <w:t xml:space="preserve">, а најкасније у року од десет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rsidR="00A975D2" w:rsidRPr="0010159C" w:rsidRDefault="00A975D2" w:rsidP="00A975D2">
      <w:pPr>
        <w:spacing w:before="0"/>
        <w:rPr>
          <w:rFonts w:cs="Arial"/>
          <w:sz w:val="24"/>
          <w:szCs w:val="24"/>
          <w:lang w:val="ru-RU"/>
        </w:rPr>
      </w:pPr>
      <w:r>
        <w:rPr>
          <w:rFonts w:cs="Arial"/>
          <w:sz w:val="24"/>
          <w:szCs w:val="24"/>
          <w:lang w:val="sr-Cyrl-RS"/>
        </w:rPr>
        <w:t xml:space="preserve">1. </w:t>
      </w:r>
      <w:r w:rsidRPr="0010159C">
        <w:rPr>
          <w:rFonts w:cs="Arial"/>
          <w:sz w:val="24"/>
          <w:szCs w:val="24"/>
          <w:lang w:val="ru-RU"/>
        </w:rPr>
        <w:t xml:space="preserve">бланко сопствену меницу за </w:t>
      </w:r>
      <w:r>
        <w:rPr>
          <w:rFonts w:cs="Arial"/>
          <w:sz w:val="24"/>
          <w:szCs w:val="24"/>
          <w:lang w:val="sr-Cyrl-RS"/>
        </w:rPr>
        <w:t>добро извршење посла</w:t>
      </w:r>
      <w:r w:rsidRPr="0010159C">
        <w:rPr>
          <w:rFonts w:cs="Arial"/>
          <w:sz w:val="24"/>
          <w:szCs w:val="24"/>
          <w:lang w:val="ru-RU"/>
        </w:rPr>
        <w:t xml:space="preserve"> која је</w:t>
      </w:r>
      <w:r>
        <w:rPr>
          <w:rFonts w:cs="Arial"/>
          <w:sz w:val="24"/>
          <w:szCs w:val="24"/>
          <w:lang w:val="sr-Cyrl-RS"/>
        </w:rPr>
        <w:t xml:space="preserve"> </w:t>
      </w:r>
      <w:r w:rsidRPr="0010159C">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81761" w:rsidRPr="00781761">
        <w:rPr>
          <w:rFonts w:cs="Arial"/>
          <w:sz w:val="24"/>
          <w:szCs w:val="24"/>
          <w:lang w:val="ru-RU"/>
        </w:rPr>
        <w:t xml:space="preserve"> </w:t>
      </w:r>
      <w:r w:rsidR="00781761" w:rsidRPr="00C574F9">
        <w:rPr>
          <w:rFonts w:cs="Arial"/>
          <w:sz w:val="24"/>
          <w:szCs w:val="24"/>
          <w:lang w:val="ru-RU"/>
        </w:rPr>
        <w:t>"</w:t>
      </w:r>
      <w:r w:rsidR="00781761" w:rsidRPr="00BE77E5">
        <w:rPr>
          <w:rFonts w:cs="Arial"/>
          <w:sz w:val="24"/>
          <w:szCs w:val="24"/>
          <w:lang w:val="ru-RU"/>
        </w:rPr>
        <w:t>Сл.гласник РС</w:t>
      </w:r>
      <w:r w:rsidR="00781761" w:rsidRPr="00C574F9">
        <w:rPr>
          <w:rFonts w:cs="Arial"/>
          <w:sz w:val="24"/>
          <w:szCs w:val="24"/>
          <w:lang w:val="ru-RU"/>
        </w:rPr>
        <w:t>"</w:t>
      </w:r>
      <w:r w:rsidR="00781761" w:rsidRPr="00BE77E5">
        <w:rPr>
          <w:rFonts w:cs="Arial"/>
          <w:sz w:val="24"/>
          <w:szCs w:val="24"/>
          <w:lang w:val="ru-RU"/>
        </w:rPr>
        <w:t xml:space="preserve"> 80/15) и Закон о платним услугама  ( </w:t>
      </w:r>
      <w:r w:rsidR="00781761" w:rsidRPr="00C574F9">
        <w:rPr>
          <w:rFonts w:cs="Arial"/>
          <w:sz w:val="24"/>
          <w:szCs w:val="24"/>
          <w:lang w:val="ru-RU"/>
        </w:rPr>
        <w:t>"</w:t>
      </w:r>
      <w:r w:rsidR="00781761" w:rsidRPr="00BE77E5">
        <w:rPr>
          <w:rFonts w:cs="Arial"/>
          <w:sz w:val="24"/>
          <w:szCs w:val="24"/>
          <w:lang w:val="ru-RU"/>
        </w:rPr>
        <w:t>Сл. гласник .РС</w:t>
      </w:r>
      <w:r w:rsidR="00781761" w:rsidRPr="00C574F9">
        <w:rPr>
          <w:rFonts w:cs="Arial"/>
          <w:sz w:val="24"/>
          <w:szCs w:val="24"/>
          <w:lang w:val="ru-RU"/>
        </w:rPr>
        <w:t>"</w:t>
      </w:r>
      <w:r w:rsidR="00781761" w:rsidRPr="00BE77E5">
        <w:rPr>
          <w:rFonts w:cs="Arial"/>
          <w:sz w:val="24"/>
          <w:szCs w:val="24"/>
          <w:lang w:val="ru-RU"/>
        </w:rPr>
        <w:t>.број 139/2014</w:t>
      </w:r>
      <w:r w:rsidR="00781761" w:rsidRPr="00C574F9">
        <w:rPr>
          <w:rFonts w:cs="Arial"/>
          <w:sz w:val="24"/>
          <w:szCs w:val="24"/>
          <w:lang w:val="ru-RU"/>
        </w:rPr>
        <w:t>)</w:t>
      </w:r>
    </w:p>
    <w:p w:rsidR="00A975D2" w:rsidRPr="0010159C" w:rsidRDefault="00A975D2" w:rsidP="00A975D2">
      <w:pPr>
        <w:spacing w:before="0"/>
        <w:rPr>
          <w:rFonts w:cs="Arial"/>
          <w:sz w:val="24"/>
          <w:szCs w:val="24"/>
          <w:lang w:val="ru-RU"/>
        </w:rPr>
      </w:pPr>
      <w:r>
        <w:rPr>
          <w:rFonts w:cs="Arial"/>
          <w:sz w:val="24"/>
          <w:szCs w:val="24"/>
          <w:lang w:val="sr-Cyrl-RS"/>
        </w:rPr>
        <w:t xml:space="preserve">2.  </w:t>
      </w:r>
      <w:r w:rsidRPr="0010159C">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sr-Cyrl-RS"/>
        </w:rPr>
        <w:t>10</w:t>
      </w:r>
      <w:r w:rsidRPr="0010159C">
        <w:rPr>
          <w:rFonts w:cs="Arial"/>
          <w:sz w:val="24"/>
          <w:szCs w:val="24"/>
          <w:lang w:val="ru-RU"/>
        </w:rPr>
        <w:t>% од вредности</w:t>
      </w:r>
      <w:r w:rsidRPr="00F96682">
        <w:rPr>
          <w:rFonts w:cs="Arial"/>
          <w:sz w:val="24"/>
          <w:szCs w:val="24"/>
          <w:lang w:val="sr-Cyrl-RS"/>
        </w:rPr>
        <w:t xml:space="preserve"> </w:t>
      </w:r>
      <w:r>
        <w:rPr>
          <w:rFonts w:cs="Arial"/>
          <w:sz w:val="24"/>
          <w:szCs w:val="24"/>
          <w:lang w:val="sr-Cyrl-RS"/>
        </w:rPr>
        <w:t>уговора</w:t>
      </w:r>
      <w:r w:rsidRPr="00F96682">
        <w:rPr>
          <w:rFonts w:cs="Arial"/>
          <w:sz w:val="24"/>
          <w:szCs w:val="24"/>
          <w:lang w:val="sr-Cyrl-RS"/>
        </w:rPr>
        <w:t xml:space="preserve"> </w:t>
      </w:r>
      <w:r w:rsidRPr="0010159C">
        <w:rPr>
          <w:rFonts w:cs="Arial"/>
          <w:sz w:val="24"/>
          <w:szCs w:val="24"/>
          <w:lang w:val="ru-RU"/>
        </w:rPr>
        <w:t>(без ПДВ) са роком важења минимално 30 (тридесет) дана дужим од</w:t>
      </w:r>
      <w:r w:rsidRPr="00F96682">
        <w:rPr>
          <w:rFonts w:cs="Arial"/>
          <w:sz w:val="24"/>
          <w:szCs w:val="24"/>
          <w:lang w:val="sr-Cyrl-CS"/>
        </w:rPr>
        <w:t xml:space="preserve"> уговореног рока </w:t>
      </w:r>
      <w:r>
        <w:rPr>
          <w:rFonts w:cs="Arial"/>
          <w:sz w:val="24"/>
          <w:szCs w:val="24"/>
          <w:lang w:val="sr-Cyrl-CS"/>
        </w:rPr>
        <w:t xml:space="preserve">важења </w:t>
      </w:r>
      <w:r>
        <w:rPr>
          <w:rFonts w:cs="Arial"/>
          <w:sz w:val="24"/>
          <w:szCs w:val="24"/>
          <w:lang w:val="sr-Cyrl-CS"/>
        </w:rPr>
        <w:lastRenderedPageBreak/>
        <w:t>уговора</w:t>
      </w:r>
      <w:r w:rsidRPr="0010159C">
        <w:rPr>
          <w:rFonts w:cs="Arial"/>
          <w:sz w:val="24"/>
          <w:szCs w:val="24"/>
          <w:lang w:val="ru-RU"/>
        </w:rPr>
        <w:t xml:space="preserve">, с тим да евентуални продужетак рока има за последицу и продужење рока важења менице и меничног овлашћења, </w:t>
      </w:r>
    </w:p>
    <w:p w:rsidR="00A975D2" w:rsidRPr="0010159C" w:rsidRDefault="00A975D2" w:rsidP="00A975D2">
      <w:pPr>
        <w:spacing w:before="0"/>
        <w:rPr>
          <w:rFonts w:cs="Arial"/>
          <w:sz w:val="24"/>
          <w:szCs w:val="24"/>
          <w:lang w:val="ru-RU"/>
        </w:rPr>
      </w:pPr>
      <w:r>
        <w:rPr>
          <w:rFonts w:cs="Arial"/>
          <w:sz w:val="24"/>
          <w:szCs w:val="24"/>
          <w:lang w:val="sr-Cyrl-RS"/>
        </w:rPr>
        <w:t xml:space="preserve">3. </w:t>
      </w:r>
      <w:r w:rsidRPr="0010159C">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975D2" w:rsidRPr="0010159C" w:rsidRDefault="00A975D2" w:rsidP="00A975D2">
      <w:pPr>
        <w:spacing w:before="0"/>
        <w:rPr>
          <w:rFonts w:cs="Arial"/>
          <w:sz w:val="24"/>
          <w:szCs w:val="24"/>
          <w:lang w:val="ru-RU"/>
        </w:rPr>
      </w:pPr>
      <w:r>
        <w:rPr>
          <w:rFonts w:cs="Arial"/>
          <w:sz w:val="24"/>
          <w:szCs w:val="24"/>
          <w:lang w:val="sr-Cyrl-RS"/>
        </w:rPr>
        <w:t xml:space="preserve">4. </w:t>
      </w:r>
      <w:r w:rsidRPr="0010159C">
        <w:rPr>
          <w:rFonts w:cs="Arial"/>
          <w:sz w:val="24"/>
          <w:szCs w:val="24"/>
          <w:lang w:val="ru-RU"/>
        </w:rPr>
        <w:t>фотокопију ОП обрасца.</w:t>
      </w:r>
    </w:p>
    <w:p w:rsidR="00A975D2" w:rsidRPr="0010159C" w:rsidRDefault="00A975D2" w:rsidP="00A975D2">
      <w:pPr>
        <w:spacing w:before="0"/>
        <w:rPr>
          <w:rFonts w:cs="Arial"/>
          <w:sz w:val="24"/>
          <w:szCs w:val="24"/>
          <w:lang w:val="ru-RU"/>
        </w:rPr>
      </w:pPr>
      <w:r>
        <w:rPr>
          <w:rFonts w:cs="Arial"/>
          <w:sz w:val="24"/>
          <w:szCs w:val="24"/>
          <w:lang w:val="sr-Cyrl-RS"/>
        </w:rPr>
        <w:t xml:space="preserve">5. </w:t>
      </w:r>
      <w:r w:rsidRPr="0010159C">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81761" w:rsidRPr="00781761">
        <w:rPr>
          <w:rFonts w:cs="Arial"/>
          <w:sz w:val="24"/>
          <w:szCs w:val="24"/>
          <w:lang w:val="ru-RU"/>
        </w:rPr>
        <w:t xml:space="preserve"> </w:t>
      </w:r>
      <w:r w:rsidR="00781761"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w:t>
      </w:r>
      <w:r w:rsidR="00A975D2">
        <w:rPr>
          <w:rFonts w:cs="Arial"/>
          <w:sz w:val="24"/>
          <w:szCs w:val="24"/>
          <w:lang w:val="ru-RU"/>
        </w:rPr>
        <w:t>уговор</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F87B59" w:rsidRDefault="00F87B59" w:rsidP="00DF1A82">
      <w:pPr>
        <w:rPr>
          <w:rFonts w:cs="Arial"/>
          <w:sz w:val="24"/>
          <w:szCs w:val="24"/>
          <w:lang w:val="ru-RU"/>
        </w:rPr>
      </w:pPr>
      <w:r w:rsidRPr="00C574F9">
        <w:rPr>
          <w:rFonts w:cs="Arial"/>
          <w:sz w:val="24"/>
          <w:szCs w:val="24"/>
          <w:lang w:val="ru-RU"/>
        </w:rPr>
        <w:t xml:space="preserve">Након истека периода важења </w:t>
      </w:r>
      <w:r w:rsidR="00A975D2">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r w:rsidR="00EF53F4">
        <w:rPr>
          <w:rFonts w:cs="Arial"/>
          <w:sz w:val="24"/>
          <w:szCs w:val="24"/>
          <w:lang w:val="ru-RU"/>
        </w:rPr>
        <w:t>.</w:t>
      </w:r>
    </w:p>
    <w:p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 xml:space="preserve">Средство финансијског обезбеђења за озбиљност понуде доставља се </w:t>
      </w:r>
      <w:r w:rsidR="00EF53F4">
        <w:rPr>
          <w:rFonts w:cs="Arial"/>
          <w:sz w:val="24"/>
          <w:szCs w:val="24"/>
          <w:lang w:val="ru-RU"/>
        </w:rPr>
        <w:t>као саставни део понуде и гласи на:</w:t>
      </w:r>
      <w:r w:rsidR="00B706F9">
        <w:rPr>
          <w:rFonts w:cs="Arial"/>
          <w:sz w:val="24"/>
          <w:szCs w:val="24"/>
          <w:lang w:val="ru-RU"/>
        </w:rPr>
        <w:t xml:space="preserve"> </w:t>
      </w:r>
      <w:r w:rsidR="00EF53F4" w:rsidRPr="00C574F9">
        <w:rPr>
          <w:rFonts w:cs="Arial"/>
          <w:sz w:val="24"/>
          <w:szCs w:val="24"/>
          <w:lang w:val="ru-RU"/>
        </w:rPr>
        <w:t xml:space="preserve">Јавно предузеће „Електропривреда Србије“ </w:t>
      </w:r>
      <w:r w:rsidR="00EF53F4">
        <w:rPr>
          <w:rFonts w:cs="Arial"/>
          <w:sz w:val="24"/>
          <w:szCs w:val="24"/>
          <w:lang w:val="ru-RU"/>
        </w:rPr>
        <w:t xml:space="preserve">царице Милице 2, </w:t>
      </w:r>
      <w:r w:rsidR="00EF53F4" w:rsidRPr="00C574F9">
        <w:rPr>
          <w:rFonts w:cs="Arial"/>
          <w:sz w:val="24"/>
          <w:szCs w:val="24"/>
          <w:lang w:val="ru-RU"/>
        </w:rPr>
        <w:t>Београд</w:t>
      </w:r>
      <w:r w:rsidR="00EF53F4">
        <w:rPr>
          <w:rFonts w:cs="Arial"/>
          <w:sz w:val="24"/>
          <w:szCs w:val="24"/>
          <w:lang w:val="ru-RU"/>
        </w:rPr>
        <w:t>.</w:t>
      </w:r>
    </w:p>
    <w:p w:rsidR="00F066DE" w:rsidRPr="00EF53F4" w:rsidRDefault="00DF1A82" w:rsidP="00EF53F4">
      <w:pPr>
        <w:tabs>
          <w:tab w:val="left" w:pos="1134"/>
        </w:tabs>
        <w:rPr>
          <w:rFonts w:cs="Arial"/>
          <w:sz w:val="24"/>
          <w:szCs w:val="24"/>
          <w:lang w:val="ru-RU"/>
        </w:rPr>
      </w:pPr>
      <w:r w:rsidRPr="00C574F9">
        <w:rPr>
          <w:rFonts w:cs="Arial"/>
          <w:sz w:val="24"/>
          <w:szCs w:val="24"/>
          <w:lang w:val="ru-RU"/>
        </w:rPr>
        <w:t>Средство финансијског обезбеђења за добро извршење посла</w:t>
      </w:r>
      <w:r w:rsidR="00EF53F4">
        <w:rPr>
          <w:rFonts w:cs="Arial"/>
          <w:sz w:val="24"/>
          <w:szCs w:val="24"/>
          <w:lang w:val="ru-RU"/>
        </w:rPr>
        <w:t xml:space="preserve"> доставља се лични или поштом </w:t>
      </w:r>
      <w:r w:rsidR="00EF53F4" w:rsidRPr="00C574F9">
        <w:rPr>
          <w:rFonts w:cs="Arial"/>
          <w:sz w:val="24"/>
          <w:szCs w:val="24"/>
          <w:lang w:val="ru-RU"/>
        </w:rPr>
        <w:t>а најкасније у року од десет дана од дана потписивања</w:t>
      </w:r>
      <w:r w:rsidR="00EF53F4">
        <w:rPr>
          <w:rFonts w:cs="Arial"/>
          <w:sz w:val="24"/>
          <w:szCs w:val="24"/>
          <w:lang w:val="ru-RU"/>
        </w:rPr>
        <w:t xml:space="preserve"> уговора и гласи на:</w:t>
      </w:r>
      <w:r w:rsidRPr="00C574F9">
        <w:rPr>
          <w:rFonts w:cs="Arial"/>
          <w:sz w:val="24"/>
          <w:szCs w:val="24"/>
          <w:lang w:val="ru-RU"/>
        </w:rPr>
        <w:t xml:space="preserve"> Јавно предузеће „Електропривреда Србије“ </w:t>
      </w:r>
      <w:r w:rsidR="00EF53F4">
        <w:rPr>
          <w:rFonts w:cs="Arial"/>
          <w:sz w:val="24"/>
          <w:szCs w:val="24"/>
          <w:lang w:val="ru-RU"/>
        </w:rPr>
        <w:t xml:space="preserve">царице Милице 2, </w:t>
      </w:r>
      <w:r w:rsidRPr="00C574F9">
        <w:rPr>
          <w:rFonts w:cs="Arial"/>
          <w:sz w:val="24"/>
          <w:szCs w:val="24"/>
          <w:lang w:val="ru-RU"/>
        </w:rPr>
        <w:t xml:space="preserve">Београд, </w:t>
      </w:r>
      <w:r w:rsidR="00EF53F4">
        <w:rPr>
          <w:rFonts w:cs="Arial"/>
          <w:sz w:val="24"/>
          <w:szCs w:val="24"/>
          <w:lang w:val="ru-RU"/>
        </w:rPr>
        <w:t xml:space="preserve">а </w:t>
      </w:r>
      <w:r w:rsidR="00EF53F4" w:rsidRPr="00C574F9">
        <w:rPr>
          <w:rFonts w:cs="Arial"/>
          <w:sz w:val="24"/>
          <w:szCs w:val="24"/>
          <w:lang w:val="ru-RU"/>
        </w:rPr>
        <w:t xml:space="preserve">доставља </w:t>
      </w:r>
      <w:r w:rsidR="00EF53F4">
        <w:rPr>
          <w:rFonts w:cs="Arial"/>
          <w:sz w:val="24"/>
          <w:szCs w:val="24"/>
          <w:lang w:val="ru-RU"/>
        </w:rPr>
        <w:t xml:space="preserve">се </w:t>
      </w:r>
      <w:r w:rsidR="00EF53F4" w:rsidRPr="00C574F9">
        <w:rPr>
          <w:rFonts w:cs="Arial"/>
          <w:sz w:val="24"/>
          <w:szCs w:val="24"/>
          <w:lang w:val="ru-RU"/>
        </w:rPr>
        <w:t>на адресу:</w:t>
      </w:r>
      <w:r w:rsidR="00EF53F4">
        <w:rPr>
          <w:rFonts w:cs="Arial"/>
          <w:sz w:val="24"/>
          <w:szCs w:val="24"/>
          <w:lang w:val="ru-RU"/>
        </w:rPr>
        <w:t xml:space="preserve"> </w:t>
      </w:r>
      <w:r w:rsidRPr="00C574F9">
        <w:rPr>
          <w:rFonts w:cs="Arial"/>
          <w:sz w:val="24"/>
          <w:szCs w:val="24"/>
          <w:lang w:val="ru-RU"/>
        </w:rPr>
        <w:t xml:space="preserve">Улица Балканска бр. 13, Београд, са назнаком: Средство финансијског обезбеђења за </w:t>
      </w:r>
      <w:r w:rsidR="00866440">
        <w:rPr>
          <w:rFonts w:cs="Arial"/>
          <w:sz w:val="24"/>
          <w:szCs w:val="24"/>
          <w:lang w:val="ru-RU"/>
        </w:rPr>
        <w:t>ЈН/1000/0</w:t>
      </w:r>
      <w:r w:rsidR="00EF53F4">
        <w:rPr>
          <w:rFonts w:cs="Arial"/>
          <w:sz w:val="24"/>
          <w:szCs w:val="24"/>
          <w:lang w:val="ru-RU"/>
        </w:rPr>
        <w:t>002</w:t>
      </w:r>
      <w:r w:rsidR="00866440">
        <w:rPr>
          <w:rFonts w:cs="Arial"/>
          <w:sz w:val="24"/>
          <w:szCs w:val="24"/>
          <w:lang w:val="ru-RU"/>
        </w:rPr>
        <w:t>/201</w:t>
      </w:r>
      <w:r w:rsidR="004276CE">
        <w:rPr>
          <w:rFonts w:cs="Arial"/>
          <w:sz w:val="24"/>
          <w:szCs w:val="24"/>
          <w:lang w:val="ru-RU"/>
        </w:rPr>
        <w:t>7</w:t>
      </w:r>
      <w:r w:rsidRPr="00C574F9">
        <w:rPr>
          <w:rFonts w:cs="Arial"/>
          <w:sz w:val="24"/>
          <w:szCs w:val="24"/>
          <w:lang w:val="ru-RU"/>
        </w:rPr>
        <w:t>.</w:t>
      </w:r>
      <w:r w:rsidR="00EF53F4">
        <w:rPr>
          <w:rFonts w:cs="Arial"/>
          <w:sz w:val="24"/>
          <w:szCs w:val="24"/>
          <w:lang w:val="ru-RU"/>
        </w:rPr>
        <w:t xml:space="preserve"> </w:t>
      </w:r>
    </w:p>
    <w:p w:rsidR="0085348E" w:rsidRPr="0010159C" w:rsidRDefault="0085348E" w:rsidP="006120FC">
      <w:pPr>
        <w:pStyle w:val="KDPodnaslov2"/>
        <w:numPr>
          <w:ilvl w:val="1"/>
          <w:numId w:val="24"/>
        </w:numPr>
        <w:spacing w:before="0"/>
        <w:jc w:val="both"/>
        <w:rPr>
          <w:rFonts w:cs="Arial"/>
          <w:sz w:val="24"/>
          <w:szCs w:val="24"/>
          <w:lang w:val="ru-RU"/>
        </w:rPr>
      </w:pPr>
      <w:r w:rsidRPr="0010159C">
        <w:rPr>
          <w:rFonts w:cs="Arial"/>
          <w:sz w:val="24"/>
          <w:szCs w:val="24"/>
          <w:lang w:val="ru-RU"/>
        </w:rPr>
        <w:t>Начин означавања поверљивих података у понуди</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Pr="00EC5BB4">
        <w:rPr>
          <w:rFonts w:cs="Arial"/>
          <w:sz w:val="24"/>
          <w:szCs w:val="24"/>
          <w:lang w:val="ru-RU"/>
        </w:rPr>
        <w:t xml:space="preserve">Ако понуђач у року који одреди Наручилац не опозове поверљивост </w:t>
      </w:r>
      <w:r w:rsidRPr="00EC5BB4">
        <w:rPr>
          <w:rFonts w:cs="Arial"/>
          <w:sz w:val="24"/>
          <w:szCs w:val="24"/>
          <w:lang w:val="ru-RU"/>
        </w:rPr>
        <w:lastRenderedPageBreak/>
        <w:t>докумената, Наручилац ће третирати ову понуду као понуду без поверљивих података.</w:t>
      </w:r>
      <w:r w:rsidRPr="0010159C">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10159C" w:rsidRDefault="0085348E" w:rsidP="0085348E">
      <w:pPr>
        <w:autoSpaceDE w:val="0"/>
        <w:autoSpaceDN w:val="0"/>
        <w:adjustRightInd w:val="0"/>
        <w:spacing w:before="0"/>
        <w:rPr>
          <w:rFonts w:eastAsia="TimesNewRomanPSMT" w:cs="Arial"/>
          <w:bCs/>
          <w:color w:val="00B0F0"/>
          <w:sz w:val="24"/>
          <w:szCs w:val="24"/>
          <w:lang w:val="ru-RU"/>
        </w:rPr>
      </w:pPr>
    </w:p>
    <w:p w:rsidR="0085348E" w:rsidRPr="0010159C" w:rsidRDefault="0085348E" w:rsidP="006120FC">
      <w:pPr>
        <w:pStyle w:val="KDPodnaslov2"/>
        <w:numPr>
          <w:ilvl w:val="1"/>
          <w:numId w:val="24"/>
        </w:numPr>
        <w:spacing w:before="0"/>
        <w:jc w:val="both"/>
        <w:rPr>
          <w:rFonts w:cs="Arial"/>
          <w:sz w:val="24"/>
          <w:szCs w:val="24"/>
          <w:lang w:val="ru-RU"/>
        </w:rPr>
      </w:pPr>
      <w:r w:rsidRPr="0010159C">
        <w:rPr>
          <w:rFonts w:cs="Arial"/>
          <w:sz w:val="24"/>
          <w:szCs w:val="24"/>
          <w:lang w:val="ru-RU"/>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rsidR="0085348E" w:rsidRPr="00EC5BB4" w:rsidRDefault="0085348E" w:rsidP="0085348E">
      <w:pPr>
        <w:pStyle w:val="KDParagraf"/>
        <w:spacing w:before="0"/>
        <w:rPr>
          <w:rFonts w:cs="Arial"/>
          <w:sz w:val="24"/>
          <w:szCs w:val="24"/>
          <w:lang w:val="ru-RU"/>
        </w:rPr>
      </w:pPr>
    </w:p>
    <w:p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Pr="0010159C" w:rsidRDefault="008F774C" w:rsidP="006120FC">
      <w:pPr>
        <w:pStyle w:val="KDPodnaslov2"/>
        <w:numPr>
          <w:ilvl w:val="1"/>
          <w:numId w:val="24"/>
        </w:numPr>
        <w:spacing w:before="0"/>
        <w:jc w:val="both"/>
        <w:rPr>
          <w:rFonts w:cs="Arial"/>
          <w:sz w:val="24"/>
          <w:szCs w:val="24"/>
          <w:lang w:val="ru-RU"/>
        </w:rPr>
      </w:pPr>
      <w:r w:rsidRPr="0010159C">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0159C" w:rsidRDefault="008D2B23" w:rsidP="008D2B23">
      <w:pPr>
        <w:spacing w:before="0"/>
        <w:ind w:left="851"/>
        <w:rPr>
          <w:rFonts w:eastAsia="TimesNewRomanPSMT" w:cs="Arial"/>
          <w:bCs/>
          <w:iCs/>
          <w:color w:val="00B0F0"/>
          <w:sz w:val="24"/>
          <w:szCs w:val="24"/>
          <w:lang w:val="ru-RU"/>
        </w:rPr>
      </w:pPr>
    </w:p>
    <w:p w:rsidR="008D2B23" w:rsidRPr="00EC5BB4" w:rsidRDefault="008D2B23" w:rsidP="006120FC">
      <w:pPr>
        <w:pStyle w:val="KDPodnaslov2"/>
        <w:numPr>
          <w:ilvl w:val="1"/>
          <w:numId w:val="2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584627" w:rsidRPr="0010159C"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ЈН/1000/0</w:t>
      </w:r>
      <w:r w:rsidR="00EF53F4">
        <w:rPr>
          <w:rFonts w:cs="Arial"/>
          <w:sz w:val="24"/>
          <w:szCs w:val="24"/>
          <w:lang w:val="ru-RU"/>
        </w:rPr>
        <w:t>002</w:t>
      </w:r>
      <w:r w:rsidR="00866440">
        <w:rPr>
          <w:rFonts w:cs="Arial"/>
          <w:sz w:val="24"/>
          <w:szCs w:val="24"/>
          <w:lang w:val="ru-RU"/>
        </w:rPr>
        <w:t>/201</w:t>
      </w:r>
      <w:r w:rsidR="004276CE">
        <w:rPr>
          <w:rFonts w:cs="Arial"/>
          <w:sz w:val="24"/>
          <w:szCs w:val="24"/>
          <w:lang w:val="ru-RU"/>
        </w:rPr>
        <w:t>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EF53F4" w:rsidRPr="0010159C">
        <w:rPr>
          <w:rFonts w:cs="Arial"/>
          <w:sz w:val="24"/>
          <w:szCs w:val="24"/>
          <w:lang w:val="ru-RU"/>
        </w:rPr>
        <w:t xml:space="preserve"> </w:t>
      </w:r>
      <w:hyperlink r:id="rId171"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r w:rsidR="00584627" w:rsidRPr="00584627">
        <w:rPr>
          <w:rFonts w:cs="Arial"/>
          <w:sz w:val="24"/>
          <w:szCs w:val="24"/>
          <w:lang w:val="ru-RU"/>
        </w:rPr>
        <w:t>,</w:t>
      </w:r>
      <w:r w:rsidR="00EF53F4" w:rsidRPr="0010159C">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10159C">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0159C" w:rsidRDefault="00584627" w:rsidP="00584627">
      <w:pPr>
        <w:widowControl w:val="0"/>
        <w:spacing w:before="0"/>
        <w:rPr>
          <w:rFonts w:cs="Arial"/>
          <w:sz w:val="24"/>
          <w:szCs w:val="24"/>
          <w:lang w:val="ru-RU"/>
        </w:rPr>
      </w:pPr>
      <w:r w:rsidRPr="00584627">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584627">
        <w:rPr>
          <w:rFonts w:cs="Arial"/>
          <w:sz w:val="24"/>
          <w:szCs w:val="24"/>
          <w:lang w:val="ru-RU"/>
        </w:rPr>
        <w:t xml:space="preserve"> на Порталу јавних набавки и својој интернет страници.</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10159C">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10159C">
          <w:rPr>
            <w:rStyle w:val="Hyperlink"/>
            <w:rFonts w:cs="Arial"/>
            <w:sz w:val="24"/>
            <w:szCs w:val="24"/>
            <w:lang w:val="ru-RU"/>
          </w:rPr>
          <w:t>.</w:t>
        </w:r>
        <w:r w:rsidR="000B45FD" w:rsidRPr="00EC5BB4">
          <w:rPr>
            <w:rStyle w:val="Hyperlink"/>
            <w:rFonts w:cs="Arial"/>
            <w:sz w:val="24"/>
            <w:szCs w:val="24"/>
          </w:rPr>
          <w:t>gov</w:t>
        </w:r>
        <w:r w:rsidR="000B45FD" w:rsidRPr="0010159C">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584627" w:rsidRDefault="008D2B23" w:rsidP="008D2B23">
      <w:pPr>
        <w:pStyle w:val="KDParagraf"/>
        <w:spacing w:before="0"/>
        <w:rPr>
          <w:rFonts w:cs="Arial"/>
          <w:sz w:val="24"/>
          <w:szCs w:val="24"/>
          <w:lang w:val="sr-Cyrl-RS"/>
        </w:rPr>
      </w:pPr>
      <w:r w:rsidRPr="0010159C">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584627" w:rsidRDefault="00584627" w:rsidP="008D2B23">
      <w:pPr>
        <w:pStyle w:val="KDParagraf"/>
        <w:spacing w:before="0"/>
        <w:rPr>
          <w:rFonts w:cs="Arial"/>
          <w:sz w:val="24"/>
          <w:szCs w:val="24"/>
          <w:lang w:val="sr-Cyrl-RS"/>
        </w:rPr>
      </w:pPr>
    </w:p>
    <w:p w:rsidR="00C14152" w:rsidRPr="0010159C" w:rsidRDefault="00C14152" w:rsidP="006120FC">
      <w:pPr>
        <w:pStyle w:val="KDPodnaslov2"/>
        <w:numPr>
          <w:ilvl w:val="1"/>
          <w:numId w:val="24"/>
        </w:numPr>
        <w:spacing w:before="0"/>
        <w:jc w:val="both"/>
        <w:rPr>
          <w:rFonts w:cs="Arial"/>
          <w:sz w:val="24"/>
          <w:szCs w:val="24"/>
          <w:lang w:val="ru-RU"/>
        </w:rPr>
      </w:pPr>
      <w:r w:rsidRPr="0010159C">
        <w:rPr>
          <w:rFonts w:cs="Arial"/>
          <w:sz w:val="24"/>
          <w:szCs w:val="24"/>
          <w:lang w:val="ru-RU"/>
        </w:rPr>
        <w:t>Д</w:t>
      </w:r>
      <w:r w:rsidRPr="00EC5BB4">
        <w:rPr>
          <w:rFonts w:cs="Arial"/>
          <w:sz w:val="24"/>
          <w:szCs w:val="24"/>
          <w:lang w:val="sr-Latn-CS"/>
        </w:rPr>
        <w:t>одатн</w:t>
      </w:r>
      <w:r w:rsidRPr="0010159C">
        <w:rPr>
          <w:rFonts w:cs="Arial"/>
          <w:sz w:val="24"/>
          <w:szCs w:val="24"/>
          <w:lang w:val="ru-RU"/>
        </w:rPr>
        <w:t>а</w:t>
      </w:r>
      <w:r w:rsidRPr="00EC5BB4">
        <w:rPr>
          <w:rFonts w:cs="Arial"/>
          <w:sz w:val="24"/>
          <w:szCs w:val="24"/>
          <w:lang w:val="sr-Latn-CS"/>
        </w:rPr>
        <w:t xml:space="preserve"> објашњења</w:t>
      </w:r>
      <w:r w:rsidRPr="0010159C">
        <w:rPr>
          <w:rFonts w:cs="Arial"/>
          <w:sz w:val="24"/>
          <w:szCs w:val="24"/>
          <w:lang w:val="ru-RU"/>
        </w:rPr>
        <w:t>, контрола и допуштене исправке</w:t>
      </w:r>
    </w:p>
    <w:p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0159C" w:rsidRDefault="008D2B23" w:rsidP="008D2B23">
      <w:pPr>
        <w:spacing w:before="0"/>
        <w:rPr>
          <w:rFonts w:cs="Arial"/>
          <w:sz w:val="24"/>
          <w:szCs w:val="24"/>
          <w:lang w:val="ru-RU"/>
        </w:rPr>
      </w:pPr>
    </w:p>
    <w:p w:rsidR="00B20A6C" w:rsidRPr="00EC5BB4" w:rsidRDefault="00B20A6C" w:rsidP="006120FC">
      <w:pPr>
        <w:pStyle w:val="KDPodnaslov2"/>
        <w:numPr>
          <w:ilvl w:val="1"/>
          <w:numId w:val="2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10159C">
        <w:rPr>
          <w:rFonts w:eastAsia="TimesNewRomanPSMT" w:cs="Arial"/>
          <w:bCs/>
          <w:iCs/>
          <w:sz w:val="24"/>
          <w:szCs w:val="24"/>
          <w:lang w:val="ru-RU"/>
        </w:rPr>
        <w:t>Понуда ће бити одбијена ако:</w:t>
      </w:r>
    </w:p>
    <w:p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је неблаговремена, неприхватљива или неодговарајућа;</w:t>
      </w:r>
    </w:p>
    <w:p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ако се понуђач не сагласи са исправком рачунских грешака;</w:t>
      </w:r>
    </w:p>
    <w:p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10159C">
        <w:rPr>
          <w:rFonts w:ascii="Arial" w:eastAsia="TimesNewRomanPSMT" w:hAnsi="Arial" w:cs="Arial"/>
          <w:bCs/>
          <w:iCs/>
          <w:sz w:val="24"/>
          <w:szCs w:val="24"/>
          <w:lang w:val="ru-RU"/>
        </w:rPr>
        <w:t xml:space="preserve">ако има битне недостатке сходно члану 106.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10159C">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10159C" w:rsidRDefault="00C14152" w:rsidP="006120FC">
      <w:pPr>
        <w:pStyle w:val="KDPodnaslov2"/>
        <w:numPr>
          <w:ilvl w:val="1"/>
          <w:numId w:val="24"/>
        </w:numPr>
        <w:spacing w:before="0"/>
        <w:jc w:val="both"/>
        <w:rPr>
          <w:rFonts w:cs="Arial"/>
          <w:sz w:val="24"/>
          <w:szCs w:val="24"/>
          <w:lang w:val="ru-RU"/>
        </w:rPr>
      </w:pPr>
      <w:r w:rsidRPr="0010159C">
        <w:rPr>
          <w:rFonts w:cs="Arial"/>
          <w:sz w:val="24"/>
          <w:szCs w:val="24"/>
          <w:lang w:val="ru-RU"/>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sidRPr="0010159C">
        <w:rPr>
          <w:rFonts w:cs="Arial"/>
          <w:sz w:val="24"/>
          <w:szCs w:val="24"/>
          <w:lang w:val="ru-RU"/>
        </w:rPr>
        <w:t>обустави</w:t>
      </w:r>
    </w:p>
    <w:p w:rsidR="000847B9"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t xml:space="preserve">Наручилац ће одлуку о закључењу </w:t>
      </w:r>
      <w:r w:rsidR="003C4922">
        <w:rPr>
          <w:rFonts w:eastAsia="TimesNewRomanPSMT" w:cs="Arial"/>
          <w:sz w:val="24"/>
          <w:szCs w:val="24"/>
          <w:lang w:val="ru-RU"/>
        </w:rPr>
        <w:t>Уговора</w:t>
      </w:r>
      <w:r w:rsidRPr="0010159C">
        <w:rPr>
          <w:rFonts w:eastAsia="TimesNewRomanPSMT" w:cs="Arial"/>
          <w:sz w:val="24"/>
          <w:szCs w:val="24"/>
          <w:lang w:val="ru-RU"/>
        </w:rPr>
        <w:t>/обустави поступка донети у року од максимално 25 (двадесетпет) дана од дана јавног отварања понуда.</w:t>
      </w:r>
    </w:p>
    <w:p w:rsidR="008D2B23"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t xml:space="preserve">Одлуку о </w:t>
      </w:r>
      <w:r w:rsidR="004276CE">
        <w:rPr>
          <w:rFonts w:eastAsia="TimesNewRomanPSMT" w:cs="Arial"/>
          <w:sz w:val="24"/>
          <w:szCs w:val="24"/>
          <w:lang w:val="sr-Cyrl-RS"/>
        </w:rPr>
        <w:t>додели уговора</w:t>
      </w:r>
      <w:r w:rsidRPr="0010159C">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(три) дана од дана доношења.</w:t>
      </w:r>
    </w:p>
    <w:p w:rsidR="000847B9" w:rsidRPr="0010159C" w:rsidRDefault="000847B9" w:rsidP="000847B9">
      <w:pPr>
        <w:pStyle w:val="KDParagraf"/>
        <w:spacing w:before="0"/>
        <w:rPr>
          <w:rFonts w:eastAsia="TimesNewRomanPSMT" w:cs="Arial"/>
          <w:sz w:val="24"/>
          <w:szCs w:val="24"/>
          <w:lang w:val="ru-RU"/>
        </w:rPr>
      </w:pPr>
    </w:p>
    <w:p w:rsidR="008D2B23" w:rsidRPr="00EC5BB4" w:rsidRDefault="008D2B23" w:rsidP="006120FC">
      <w:pPr>
        <w:pStyle w:val="KDPodnaslov2"/>
        <w:numPr>
          <w:ilvl w:val="1"/>
          <w:numId w:val="2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0159C"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10159C">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0159C" w:rsidRDefault="008D2B23" w:rsidP="008D2B23">
      <w:pPr>
        <w:pStyle w:val="KDParagraf"/>
        <w:spacing w:before="0"/>
        <w:rPr>
          <w:rFonts w:cs="Arial"/>
          <w:sz w:val="24"/>
          <w:szCs w:val="24"/>
          <w:lang w:val="ru-RU" w:bidi="en-US"/>
        </w:rPr>
      </w:pPr>
    </w:p>
    <w:p w:rsidR="004604C7" w:rsidRPr="004604C7" w:rsidRDefault="008D2B23" w:rsidP="006120FC">
      <w:pPr>
        <w:pStyle w:val="KDPodnaslov2"/>
        <w:numPr>
          <w:ilvl w:val="1"/>
          <w:numId w:val="2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10159C">
        <w:rPr>
          <w:rFonts w:cs="Arial"/>
          <w:sz w:val="24"/>
          <w:szCs w:val="24"/>
          <w:lang w:val="ru-RU"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10159C">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rsidR="008D2B23" w:rsidRPr="00EC5BB4" w:rsidRDefault="008D2B23" w:rsidP="008D2B23">
      <w:pPr>
        <w:pStyle w:val="KDParagraf"/>
        <w:spacing w:before="0"/>
        <w:rPr>
          <w:rFonts w:cs="Arial"/>
          <w:sz w:val="24"/>
          <w:szCs w:val="24"/>
          <w:lang w:bidi="en-US"/>
        </w:rPr>
      </w:pPr>
    </w:p>
    <w:p w:rsidR="008D2B23" w:rsidRDefault="008D2B23" w:rsidP="006120FC">
      <w:pPr>
        <w:pStyle w:val="KDPodnaslov2"/>
        <w:numPr>
          <w:ilvl w:val="1"/>
          <w:numId w:val="24"/>
        </w:numPr>
        <w:spacing w:before="0"/>
        <w:jc w:val="both"/>
        <w:rPr>
          <w:rFonts w:cs="Arial"/>
          <w:sz w:val="24"/>
          <w:szCs w:val="24"/>
        </w:rPr>
      </w:pPr>
      <w:bookmarkStart w:id="244" w:name="_Toc441651609"/>
      <w:bookmarkStart w:id="245" w:name="_Toc442559920"/>
      <w:r w:rsidRPr="00EC5BB4">
        <w:rPr>
          <w:rFonts w:cs="Arial"/>
          <w:sz w:val="24"/>
          <w:szCs w:val="24"/>
          <w:lang w:val="ru-RU"/>
        </w:rPr>
        <w:lastRenderedPageBreak/>
        <w:t>З</w:t>
      </w:r>
      <w:r w:rsidRPr="00EC5BB4">
        <w:rPr>
          <w:rFonts w:cs="Arial"/>
          <w:sz w:val="24"/>
          <w:szCs w:val="24"/>
        </w:rPr>
        <w:t>аштита права понуђача</w:t>
      </w:r>
      <w:bookmarkEnd w:id="244"/>
      <w:bookmarkEnd w:id="245"/>
    </w:p>
    <w:p w:rsidR="0031435B" w:rsidRPr="0010159C" w:rsidRDefault="0031435B" w:rsidP="0031435B">
      <w:pPr>
        <w:rPr>
          <w:sz w:val="24"/>
          <w:szCs w:val="24"/>
          <w:lang w:val="ru-RU"/>
        </w:rPr>
      </w:pPr>
      <w:r w:rsidRPr="0010159C">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0159C" w:rsidRDefault="0031435B" w:rsidP="0031435B">
      <w:pPr>
        <w:rPr>
          <w:sz w:val="24"/>
          <w:szCs w:val="24"/>
          <w:lang w:val="ru-RU"/>
        </w:rPr>
      </w:pPr>
      <w:r w:rsidRPr="0010159C">
        <w:rPr>
          <w:sz w:val="24"/>
          <w:szCs w:val="24"/>
          <w:lang w:val="ru-RU"/>
        </w:rPr>
        <w:t>Рокови и начин подношења захтева за заштиту права:</w:t>
      </w:r>
    </w:p>
    <w:p w:rsidR="00584627" w:rsidRPr="0010159C" w:rsidRDefault="00584627" w:rsidP="0031435B">
      <w:pPr>
        <w:rPr>
          <w:sz w:val="24"/>
          <w:szCs w:val="24"/>
          <w:lang w:val="ru-RU"/>
        </w:rPr>
      </w:pPr>
      <w:r w:rsidRPr="0010159C">
        <w:rPr>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03855" w:rsidRPr="0010159C">
        <w:rPr>
          <w:sz w:val="24"/>
          <w:szCs w:val="24"/>
          <w:lang w:val="ru-RU"/>
        </w:rPr>
        <w:t>“</w:t>
      </w:r>
      <w:r w:rsidR="00EF53F4" w:rsidRPr="00E13350">
        <w:rPr>
          <w:rFonts w:cs="Arial"/>
          <w:sz w:val="24"/>
          <w:szCs w:val="24"/>
          <w:lang w:val="ru-RU"/>
        </w:rPr>
        <w:t>Анализа разних пројеката и израде инвестиционо-техничке документације</w:t>
      </w:r>
      <w:r w:rsidR="00403855" w:rsidRPr="0010159C">
        <w:rPr>
          <w:sz w:val="24"/>
          <w:szCs w:val="24"/>
          <w:lang w:val="ru-RU"/>
        </w:rPr>
        <w:t>”</w:t>
      </w:r>
      <w:r w:rsidRPr="0010159C">
        <w:rPr>
          <w:sz w:val="24"/>
          <w:szCs w:val="24"/>
          <w:lang w:val="ru-RU"/>
        </w:rPr>
        <w:t xml:space="preserve">- Јавна набавка број </w:t>
      </w:r>
      <w:r w:rsidR="00866440" w:rsidRPr="0010159C">
        <w:rPr>
          <w:sz w:val="24"/>
          <w:szCs w:val="24"/>
          <w:lang w:val="ru-RU"/>
        </w:rPr>
        <w:t>ЈН/1000/0</w:t>
      </w:r>
      <w:r w:rsidR="00EF53F4" w:rsidRPr="0010159C">
        <w:rPr>
          <w:sz w:val="24"/>
          <w:szCs w:val="24"/>
          <w:lang w:val="ru-RU"/>
        </w:rPr>
        <w:t>002</w:t>
      </w:r>
      <w:r w:rsidR="00866440" w:rsidRPr="0010159C">
        <w:rPr>
          <w:sz w:val="24"/>
          <w:szCs w:val="24"/>
          <w:lang w:val="ru-RU"/>
        </w:rPr>
        <w:t>/201</w:t>
      </w:r>
      <w:r w:rsidR="004276CE">
        <w:rPr>
          <w:sz w:val="24"/>
          <w:szCs w:val="24"/>
          <w:lang w:val="sr-Cyrl-RS"/>
        </w:rPr>
        <w:t>7</w:t>
      </w:r>
      <w:r w:rsidRPr="0010159C">
        <w:rPr>
          <w:sz w:val="24"/>
          <w:szCs w:val="24"/>
          <w:lang w:val="ru-RU"/>
        </w:rPr>
        <w:t>, а копија се истовремено доставља Републичкој комисији.</w:t>
      </w:r>
    </w:p>
    <w:p w:rsidR="0031435B" w:rsidRPr="0010159C" w:rsidRDefault="00584627" w:rsidP="0031435B">
      <w:pPr>
        <w:rPr>
          <w:sz w:val="24"/>
          <w:szCs w:val="24"/>
          <w:lang w:val="ru-RU"/>
        </w:rPr>
      </w:pPr>
      <w:r w:rsidRPr="0010159C">
        <w:rPr>
          <w:sz w:val="24"/>
          <w:szCs w:val="24"/>
          <w:lang w:val="ru-RU"/>
        </w:rPr>
        <w:t xml:space="preserve">Захтев за заштиту права се може доставити и путем електронске поште на </w:t>
      </w:r>
      <w:r w:rsidRPr="00584627">
        <w:rPr>
          <w:sz w:val="24"/>
          <w:szCs w:val="24"/>
        </w:rPr>
        <w:t>e</w:t>
      </w:r>
      <w:r w:rsidRPr="0010159C">
        <w:rPr>
          <w:sz w:val="24"/>
          <w:szCs w:val="24"/>
          <w:lang w:val="ru-RU"/>
        </w:rPr>
        <w:t>-</w:t>
      </w:r>
      <w:r w:rsidRPr="00584627">
        <w:rPr>
          <w:sz w:val="24"/>
          <w:szCs w:val="24"/>
        </w:rPr>
        <w:t>mail</w:t>
      </w:r>
      <w:r w:rsidR="00EF53F4" w:rsidRPr="0010159C">
        <w:rPr>
          <w:sz w:val="24"/>
          <w:szCs w:val="24"/>
          <w:lang w:val="ru-RU"/>
        </w:rPr>
        <w:t>:</w:t>
      </w:r>
      <w:r w:rsidRPr="0010159C">
        <w:rPr>
          <w:sz w:val="24"/>
          <w:szCs w:val="24"/>
          <w:lang w:val="ru-RU"/>
        </w:rPr>
        <w:t xml:space="preserve"> </w:t>
      </w:r>
      <w:hyperlink r:id="rId173"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r w:rsidRPr="0010159C">
        <w:rPr>
          <w:sz w:val="24"/>
          <w:szCs w:val="24"/>
          <w:lang w:val="ru-RU"/>
        </w:rPr>
        <w:t xml:space="preserve"> радним данима (понедељак-петак) од 8,00 до 15,00 часова.</w:t>
      </w:r>
      <w:r w:rsidR="00EF53F4" w:rsidRPr="0010159C">
        <w:rPr>
          <w:sz w:val="24"/>
          <w:szCs w:val="24"/>
          <w:lang w:val="ru-RU"/>
        </w:rPr>
        <w:t xml:space="preserve"> </w:t>
      </w:r>
    </w:p>
    <w:p w:rsidR="0031435B" w:rsidRPr="0010159C" w:rsidRDefault="0031435B" w:rsidP="0031435B">
      <w:pPr>
        <w:rPr>
          <w:sz w:val="24"/>
          <w:szCs w:val="24"/>
          <w:lang w:val="ru-RU"/>
        </w:rPr>
      </w:pPr>
      <w:r w:rsidRPr="0010159C">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10159C" w:rsidRDefault="0031435B" w:rsidP="0031435B">
      <w:pPr>
        <w:rPr>
          <w:sz w:val="24"/>
          <w:szCs w:val="24"/>
          <w:lang w:val="ru-RU"/>
        </w:rPr>
      </w:pPr>
      <w:r w:rsidRPr="0010159C">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0159C">
        <w:rPr>
          <w:b/>
          <w:sz w:val="24"/>
          <w:szCs w:val="24"/>
          <w:lang w:val="ru-RU"/>
        </w:rPr>
        <w:t>7 (седам)</w:t>
      </w:r>
      <w:r w:rsidRPr="0010159C">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10159C" w:rsidRDefault="0031435B" w:rsidP="0031435B">
      <w:pPr>
        <w:rPr>
          <w:sz w:val="24"/>
          <w:szCs w:val="24"/>
          <w:lang w:val="ru-RU"/>
        </w:rPr>
      </w:pPr>
      <w:r w:rsidRPr="0010159C">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10159C" w:rsidRDefault="00627885" w:rsidP="0031435B">
      <w:pPr>
        <w:rPr>
          <w:sz w:val="24"/>
          <w:szCs w:val="24"/>
          <w:lang w:val="ru-RU"/>
        </w:rPr>
      </w:pPr>
      <w:r w:rsidRPr="0010159C">
        <w:rPr>
          <w:sz w:val="24"/>
          <w:szCs w:val="24"/>
          <w:lang w:val="ru-RU"/>
        </w:rPr>
        <w:t xml:space="preserve">После доношења одлуке о </w:t>
      </w:r>
      <w:r w:rsidR="00F24FC0">
        <w:rPr>
          <w:sz w:val="24"/>
          <w:szCs w:val="24"/>
          <w:lang w:val="sr-Cyrl-RS"/>
        </w:rPr>
        <w:t>додел</w:t>
      </w:r>
      <w:r w:rsidR="004276CE">
        <w:rPr>
          <w:sz w:val="24"/>
          <w:szCs w:val="24"/>
          <w:lang w:val="sr-Cyrl-RS"/>
        </w:rPr>
        <w:t>и уговора</w:t>
      </w:r>
      <w:r>
        <w:rPr>
          <w:sz w:val="24"/>
          <w:szCs w:val="24"/>
          <w:lang w:val="sr-Cyrl-RS"/>
        </w:rPr>
        <w:t xml:space="preserve"> или одлуке о обустави поступка</w:t>
      </w:r>
      <w:r w:rsidR="0031435B" w:rsidRPr="0010159C">
        <w:rPr>
          <w:sz w:val="24"/>
          <w:szCs w:val="24"/>
          <w:lang w:val="ru-RU"/>
        </w:rPr>
        <w:t xml:space="preserve">, рок за подношење захтева за заштиту права је </w:t>
      </w:r>
      <w:r w:rsidR="0031435B" w:rsidRPr="0010159C">
        <w:rPr>
          <w:b/>
          <w:sz w:val="24"/>
          <w:szCs w:val="24"/>
          <w:lang w:val="ru-RU"/>
        </w:rPr>
        <w:t>10 (десет)</w:t>
      </w:r>
      <w:r w:rsidR="0031435B" w:rsidRPr="0010159C">
        <w:rPr>
          <w:sz w:val="24"/>
          <w:szCs w:val="24"/>
          <w:lang w:val="ru-RU"/>
        </w:rPr>
        <w:t xml:space="preserve"> дана од дана објављивања одлуке на Порталу јавних набавки. </w:t>
      </w:r>
    </w:p>
    <w:p w:rsidR="0031435B" w:rsidRPr="0010159C" w:rsidRDefault="0031435B" w:rsidP="0031435B">
      <w:pPr>
        <w:rPr>
          <w:sz w:val="24"/>
          <w:szCs w:val="24"/>
          <w:lang w:val="ru-RU"/>
        </w:rPr>
      </w:pPr>
      <w:r w:rsidRPr="0010159C">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10159C" w:rsidRDefault="0031435B" w:rsidP="0031435B">
      <w:pPr>
        <w:rPr>
          <w:sz w:val="24"/>
          <w:szCs w:val="24"/>
          <w:lang w:val="ru-RU"/>
        </w:rPr>
      </w:pPr>
      <w:r w:rsidRPr="0010159C">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10159C" w:rsidRDefault="0031435B" w:rsidP="0031435B">
      <w:pPr>
        <w:rPr>
          <w:sz w:val="24"/>
          <w:szCs w:val="24"/>
          <w:lang w:val="ru-RU"/>
        </w:rPr>
      </w:pPr>
      <w:r w:rsidRPr="0010159C">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10159C" w:rsidRDefault="0031435B" w:rsidP="0031435B">
      <w:pPr>
        <w:rPr>
          <w:sz w:val="24"/>
          <w:szCs w:val="24"/>
          <w:lang w:val="ru-RU"/>
        </w:rPr>
      </w:pPr>
      <w:r w:rsidRPr="0010159C">
        <w:rPr>
          <w:sz w:val="24"/>
          <w:szCs w:val="24"/>
          <w:lang w:val="ru-RU"/>
        </w:rPr>
        <w:t>Детаљно упутство о садржини потпуног захтева за заштиту права у складу са чланом   151. став 1. тач. 1) – 7) ЗЈН:</w:t>
      </w:r>
    </w:p>
    <w:p w:rsidR="0031435B" w:rsidRPr="0010159C" w:rsidRDefault="0031435B" w:rsidP="0031435B">
      <w:pPr>
        <w:rPr>
          <w:sz w:val="24"/>
          <w:szCs w:val="24"/>
          <w:lang w:val="ru-RU"/>
        </w:rPr>
      </w:pPr>
      <w:r w:rsidRPr="0010159C">
        <w:rPr>
          <w:sz w:val="24"/>
          <w:szCs w:val="24"/>
          <w:lang w:val="ru-RU"/>
        </w:rPr>
        <w:t>Захтев за заштиту права садржи:</w:t>
      </w:r>
    </w:p>
    <w:p w:rsidR="0031435B" w:rsidRPr="0010159C" w:rsidRDefault="0031435B" w:rsidP="0031435B">
      <w:pPr>
        <w:rPr>
          <w:sz w:val="24"/>
          <w:szCs w:val="24"/>
          <w:lang w:val="ru-RU"/>
        </w:rPr>
      </w:pPr>
      <w:r w:rsidRPr="0010159C">
        <w:rPr>
          <w:sz w:val="24"/>
          <w:szCs w:val="24"/>
          <w:lang w:val="ru-RU"/>
        </w:rPr>
        <w:lastRenderedPageBreak/>
        <w:t>1) назив и адресу подносиоца захтева и лице за контакт</w:t>
      </w:r>
    </w:p>
    <w:p w:rsidR="0031435B" w:rsidRPr="0010159C" w:rsidRDefault="0031435B" w:rsidP="0031435B">
      <w:pPr>
        <w:rPr>
          <w:sz w:val="24"/>
          <w:szCs w:val="24"/>
          <w:lang w:val="ru-RU"/>
        </w:rPr>
      </w:pPr>
      <w:r w:rsidRPr="0010159C">
        <w:rPr>
          <w:sz w:val="24"/>
          <w:szCs w:val="24"/>
          <w:lang w:val="ru-RU"/>
        </w:rPr>
        <w:t>2) назив и адресу наручиоца</w:t>
      </w:r>
    </w:p>
    <w:p w:rsidR="0031435B" w:rsidRPr="0010159C" w:rsidRDefault="0031435B" w:rsidP="0031435B">
      <w:pPr>
        <w:rPr>
          <w:sz w:val="24"/>
          <w:szCs w:val="24"/>
          <w:lang w:val="ru-RU"/>
        </w:rPr>
      </w:pPr>
      <w:r w:rsidRPr="0010159C">
        <w:rPr>
          <w:sz w:val="24"/>
          <w:szCs w:val="24"/>
          <w:lang w:val="ru-RU"/>
        </w:rPr>
        <w:t>3) податке о јавној набавци која је предмет захтева, односно о одлуци наручиоца</w:t>
      </w:r>
    </w:p>
    <w:p w:rsidR="0031435B" w:rsidRPr="0010159C" w:rsidRDefault="0031435B" w:rsidP="0031435B">
      <w:pPr>
        <w:rPr>
          <w:sz w:val="24"/>
          <w:szCs w:val="24"/>
          <w:lang w:val="ru-RU"/>
        </w:rPr>
      </w:pPr>
      <w:r w:rsidRPr="0010159C">
        <w:rPr>
          <w:sz w:val="24"/>
          <w:szCs w:val="24"/>
          <w:lang w:val="ru-RU"/>
        </w:rPr>
        <w:t>4) повреде прописа којима се уређује поступак јавне набавке</w:t>
      </w:r>
    </w:p>
    <w:p w:rsidR="0031435B" w:rsidRPr="0010159C" w:rsidRDefault="0031435B" w:rsidP="0031435B">
      <w:pPr>
        <w:rPr>
          <w:sz w:val="24"/>
          <w:szCs w:val="24"/>
          <w:lang w:val="ru-RU"/>
        </w:rPr>
      </w:pPr>
      <w:r w:rsidRPr="0010159C">
        <w:rPr>
          <w:sz w:val="24"/>
          <w:szCs w:val="24"/>
          <w:lang w:val="ru-RU"/>
        </w:rPr>
        <w:t>5) чињенице и доказе којима се повреде доказују</w:t>
      </w:r>
    </w:p>
    <w:p w:rsidR="0031435B" w:rsidRPr="0010159C" w:rsidRDefault="0031435B" w:rsidP="0031435B">
      <w:pPr>
        <w:rPr>
          <w:sz w:val="24"/>
          <w:szCs w:val="24"/>
          <w:lang w:val="ru-RU"/>
        </w:rPr>
      </w:pPr>
      <w:r w:rsidRPr="0010159C">
        <w:rPr>
          <w:sz w:val="24"/>
          <w:szCs w:val="24"/>
          <w:lang w:val="ru-RU"/>
        </w:rPr>
        <w:t>6) потврду о уплати таксе из члана 156. ЗЈН</w:t>
      </w:r>
    </w:p>
    <w:p w:rsidR="0031435B" w:rsidRPr="0010159C" w:rsidRDefault="0031435B" w:rsidP="0031435B">
      <w:pPr>
        <w:rPr>
          <w:sz w:val="24"/>
          <w:szCs w:val="24"/>
          <w:lang w:val="ru-RU"/>
        </w:rPr>
      </w:pPr>
      <w:r w:rsidRPr="0010159C">
        <w:rPr>
          <w:sz w:val="24"/>
          <w:szCs w:val="24"/>
          <w:lang w:val="ru-RU"/>
        </w:rPr>
        <w:t>7) потпис подносиоца.</w:t>
      </w:r>
    </w:p>
    <w:p w:rsidR="0031435B" w:rsidRPr="0010159C" w:rsidRDefault="0031435B" w:rsidP="0031435B">
      <w:pPr>
        <w:rPr>
          <w:sz w:val="24"/>
          <w:szCs w:val="24"/>
          <w:lang w:val="ru-RU"/>
        </w:rPr>
      </w:pPr>
      <w:r w:rsidRPr="0010159C">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31435B" w:rsidRPr="0010159C" w:rsidRDefault="0031435B" w:rsidP="0031435B">
      <w:pPr>
        <w:rPr>
          <w:sz w:val="24"/>
          <w:szCs w:val="24"/>
          <w:lang w:val="ru-RU"/>
        </w:rPr>
      </w:pPr>
      <w:r w:rsidRPr="0010159C">
        <w:rPr>
          <w:sz w:val="24"/>
          <w:szCs w:val="24"/>
          <w:lang w:val="ru-RU"/>
        </w:rPr>
        <w:t xml:space="preserve">Закључак   наручилац доставља подносиоцу захтева и Републичкој комисији у року од три дана од дана доношења. </w:t>
      </w:r>
    </w:p>
    <w:p w:rsidR="0031435B" w:rsidRPr="0010159C" w:rsidRDefault="0031435B" w:rsidP="0031435B">
      <w:pPr>
        <w:rPr>
          <w:sz w:val="24"/>
          <w:szCs w:val="24"/>
          <w:lang w:val="ru-RU"/>
        </w:rPr>
      </w:pPr>
      <w:r w:rsidRPr="0010159C">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10159C" w:rsidRDefault="0031435B" w:rsidP="0031435B">
      <w:pPr>
        <w:rPr>
          <w:sz w:val="24"/>
          <w:szCs w:val="24"/>
          <w:lang w:val="ru-RU"/>
        </w:rPr>
      </w:pPr>
      <w:r w:rsidRPr="0010159C">
        <w:rPr>
          <w:sz w:val="24"/>
          <w:szCs w:val="24"/>
          <w:lang w:val="ru-RU"/>
        </w:rPr>
        <w:t>Износ таксе из члана 156. став 1. тач. 1)- 3) ЗЈН:</w:t>
      </w:r>
    </w:p>
    <w:p w:rsidR="004276CE" w:rsidRPr="004276CE" w:rsidRDefault="00584627" w:rsidP="00584627">
      <w:pPr>
        <w:rPr>
          <w:sz w:val="24"/>
          <w:szCs w:val="24"/>
          <w:lang w:val="sr-Cyrl-RS"/>
        </w:rPr>
      </w:pPr>
      <w:r w:rsidRPr="0010159C">
        <w:rPr>
          <w:sz w:val="24"/>
          <w:szCs w:val="24"/>
          <w:lang w:val="ru-RU"/>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sidRPr="0010159C">
        <w:rPr>
          <w:sz w:val="24"/>
          <w:szCs w:val="24"/>
          <w:lang w:val="ru-RU"/>
        </w:rPr>
        <w:t>0</w:t>
      </w:r>
      <w:r w:rsidR="00EF53F4" w:rsidRPr="0010159C">
        <w:rPr>
          <w:sz w:val="24"/>
          <w:szCs w:val="24"/>
          <w:lang w:val="ru-RU"/>
        </w:rPr>
        <w:t>002</w:t>
      </w:r>
      <w:r w:rsidRPr="0010159C">
        <w:rPr>
          <w:sz w:val="24"/>
          <w:szCs w:val="24"/>
          <w:lang w:val="ru-RU"/>
        </w:rPr>
        <w:t>201</w:t>
      </w:r>
      <w:r w:rsidR="004276CE">
        <w:rPr>
          <w:sz w:val="24"/>
          <w:szCs w:val="24"/>
          <w:lang w:val="sr-Cyrl-RS"/>
        </w:rPr>
        <w:t>7</w:t>
      </w:r>
      <w:r w:rsidRPr="0010159C">
        <w:rPr>
          <w:sz w:val="24"/>
          <w:szCs w:val="24"/>
          <w:lang w:val="ru-RU"/>
        </w:rPr>
        <w:t xml:space="preserve">, сврха: ЗЗП, ЈП ЕПС, јн. бр. </w:t>
      </w:r>
      <w:r w:rsidR="00866440" w:rsidRPr="0010159C">
        <w:rPr>
          <w:sz w:val="24"/>
          <w:szCs w:val="24"/>
          <w:lang w:val="ru-RU"/>
        </w:rPr>
        <w:t>ЈН/1000/0</w:t>
      </w:r>
      <w:r w:rsidR="00EF53F4" w:rsidRPr="0010159C">
        <w:rPr>
          <w:sz w:val="24"/>
          <w:szCs w:val="24"/>
          <w:lang w:val="ru-RU"/>
        </w:rPr>
        <w:t>002</w:t>
      </w:r>
      <w:r w:rsidR="00866440" w:rsidRPr="0010159C">
        <w:rPr>
          <w:sz w:val="24"/>
          <w:szCs w:val="24"/>
          <w:lang w:val="ru-RU"/>
        </w:rPr>
        <w:t>/201</w:t>
      </w:r>
      <w:r w:rsidR="004276CE">
        <w:rPr>
          <w:sz w:val="24"/>
          <w:szCs w:val="24"/>
          <w:lang w:val="sr-Cyrl-RS"/>
        </w:rPr>
        <w:t>7</w:t>
      </w:r>
      <w:r w:rsidRPr="0010159C">
        <w:rPr>
          <w:sz w:val="24"/>
          <w:szCs w:val="24"/>
          <w:lang w:val="ru-RU"/>
        </w:rPr>
        <w:t xml:space="preserve">, прималац уплате: буџет Републике Србије) уплати таксу од: </w:t>
      </w:r>
      <w:r w:rsidR="004276CE">
        <w:rPr>
          <w:sz w:val="24"/>
          <w:szCs w:val="24"/>
          <w:lang w:val="sr-Cyrl-RS"/>
        </w:rPr>
        <w:t>120.000,00</w:t>
      </w:r>
      <w:r w:rsidR="00F24FC0">
        <w:rPr>
          <w:sz w:val="24"/>
          <w:szCs w:val="24"/>
          <w:lang w:val="sr-Cyrl-RS"/>
        </w:rPr>
        <w:t xml:space="preserve"> динара. </w:t>
      </w:r>
    </w:p>
    <w:p w:rsidR="00584627" w:rsidRPr="0010159C" w:rsidRDefault="00584627" w:rsidP="00584627">
      <w:pPr>
        <w:rPr>
          <w:sz w:val="24"/>
          <w:szCs w:val="24"/>
          <w:lang w:val="ru-RU"/>
        </w:rPr>
      </w:pPr>
      <w:r w:rsidRPr="0010159C">
        <w:rPr>
          <w:sz w:val="24"/>
          <w:szCs w:val="24"/>
          <w:lang w:val="ru-RU"/>
        </w:rPr>
        <w:t>Свака странка у поступку сноси трошкове које проузрокује својим радњама.</w:t>
      </w:r>
    </w:p>
    <w:p w:rsidR="00584627" w:rsidRPr="0010159C" w:rsidRDefault="00584627" w:rsidP="00584627">
      <w:pPr>
        <w:rPr>
          <w:sz w:val="24"/>
          <w:szCs w:val="24"/>
          <w:lang w:val="ru-RU"/>
        </w:rPr>
      </w:pPr>
      <w:r w:rsidRPr="0010159C">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10159C" w:rsidRDefault="00584627" w:rsidP="00584627">
      <w:pPr>
        <w:rPr>
          <w:sz w:val="24"/>
          <w:szCs w:val="24"/>
          <w:lang w:val="ru-RU"/>
        </w:rPr>
      </w:pPr>
      <w:r w:rsidRPr="0010159C">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10159C" w:rsidRDefault="00584627" w:rsidP="00584627">
      <w:pPr>
        <w:rPr>
          <w:sz w:val="24"/>
          <w:szCs w:val="24"/>
          <w:lang w:val="ru-RU"/>
        </w:rPr>
      </w:pPr>
      <w:r w:rsidRPr="0010159C">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10159C" w:rsidRDefault="00584627" w:rsidP="00584627">
      <w:pPr>
        <w:rPr>
          <w:sz w:val="24"/>
          <w:szCs w:val="24"/>
          <w:lang w:val="ru-RU"/>
        </w:rPr>
      </w:pPr>
      <w:r w:rsidRPr="0010159C">
        <w:rPr>
          <w:sz w:val="24"/>
          <w:szCs w:val="24"/>
          <w:lang w:val="ru-RU"/>
        </w:rPr>
        <w:t>Странке у захтеву морају прецизно да наведу трошкове за које траже накнаду.</w:t>
      </w:r>
    </w:p>
    <w:p w:rsidR="00584627" w:rsidRPr="0010159C" w:rsidRDefault="00584627" w:rsidP="00584627">
      <w:pPr>
        <w:rPr>
          <w:sz w:val="24"/>
          <w:szCs w:val="24"/>
          <w:lang w:val="ru-RU"/>
        </w:rPr>
      </w:pPr>
      <w:r w:rsidRPr="0010159C">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584627" w:rsidRPr="0010159C" w:rsidRDefault="00584627" w:rsidP="00584627">
      <w:pPr>
        <w:rPr>
          <w:sz w:val="24"/>
          <w:szCs w:val="24"/>
          <w:lang w:val="ru-RU"/>
        </w:rPr>
      </w:pPr>
      <w:r w:rsidRPr="0010159C">
        <w:rPr>
          <w:sz w:val="24"/>
          <w:szCs w:val="24"/>
          <w:lang w:val="ru-RU"/>
        </w:rPr>
        <w:t>О трошковима одлучује Републичка комисија. Одлука Републичке комисије је извршни наслов.</w:t>
      </w:r>
    </w:p>
    <w:p w:rsidR="00584627" w:rsidRPr="0010159C" w:rsidRDefault="00584627" w:rsidP="00584627">
      <w:pPr>
        <w:rPr>
          <w:b/>
          <w:sz w:val="24"/>
          <w:szCs w:val="24"/>
          <w:lang w:val="ru-RU"/>
        </w:rPr>
      </w:pPr>
      <w:r w:rsidRPr="0010159C">
        <w:rPr>
          <w:b/>
          <w:sz w:val="24"/>
          <w:szCs w:val="24"/>
          <w:lang w:val="ru-RU"/>
        </w:rPr>
        <w:t>Детаљно упутство о потврди из члана 151. став 1. тачка 6) ЗАКОНА</w:t>
      </w:r>
    </w:p>
    <w:p w:rsidR="00584627" w:rsidRPr="0010159C" w:rsidRDefault="00584627" w:rsidP="00584627">
      <w:pPr>
        <w:rPr>
          <w:sz w:val="24"/>
          <w:szCs w:val="24"/>
          <w:lang w:val="ru-RU"/>
        </w:rPr>
      </w:pPr>
      <w:r w:rsidRPr="0010159C">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10159C" w:rsidRDefault="00584627" w:rsidP="00584627">
      <w:pPr>
        <w:rPr>
          <w:sz w:val="24"/>
          <w:szCs w:val="24"/>
          <w:lang w:val="ru-RU"/>
        </w:rPr>
      </w:pPr>
      <w:r w:rsidRPr="0010159C">
        <w:rPr>
          <w:sz w:val="24"/>
          <w:szCs w:val="24"/>
          <w:lang w:val="ru-RU"/>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584627" w:rsidRPr="0010159C" w:rsidRDefault="00584627" w:rsidP="00584627">
      <w:pPr>
        <w:rPr>
          <w:sz w:val="24"/>
          <w:szCs w:val="24"/>
          <w:lang w:val="ru-RU"/>
        </w:rPr>
      </w:pPr>
      <w:r w:rsidRPr="0010159C">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10159C">
        <w:rPr>
          <w:sz w:val="24"/>
          <w:szCs w:val="24"/>
          <w:lang w:val="ru-RU"/>
        </w:rPr>
        <w:t>акона</w:t>
      </w:r>
      <w:r w:rsidRPr="0010159C">
        <w:rPr>
          <w:sz w:val="24"/>
          <w:szCs w:val="24"/>
          <w:lang w:val="ru-RU"/>
        </w:rPr>
        <w:t>.</w:t>
      </w:r>
    </w:p>
    <w:p w:rsidR="00584627" w:rsidRPr="0010159C" w:rsidRDefault="00584627" w:rsidP="00584627">
      <w:pPr>
        <w:rPr>
          <w:sz w:val="24"/>
          <w:szCs w:val="24"/>
          <w:lang w:val="ru-RU"/>
        </w:rPr>
      </w:pPr>
      <w:r w:rsidRPr="0010159C">
        <w:rPr>
          <w:sz w:val="24"/>
          <w:szCs w:val="24"/>
          <w:lang w:val="ru-RU"/>
        </w:rPr>
        <w:t>Као доказ о уплати таксе, у смислу члана 151. став 1. тачка 6) З</w:t>
      </w:r>
      <w:r w:rsidR="00BA652A" w:rsidRPr="0010159C">
        <w:rPr>
          <w:sz w:val="24"/>
          <w:szCs w:val="24"/>
          <w:lang w:val="ru-RU"/>
        </w:rPr>
        <w:t>акона</w:t>
      </w:r>
      <w:r w:rsidRPr="0010159C">
        <w:rPr>
          <w:sz w:val="24"/>
          <w:szCs w:val="24"/>
          <w:lang w:val="ru-RU"/>
        </w:rPr>
        <w:t>, прихватиће се:</w:t>
      </w:r>
    </w:p>
    <w:p w:rsidR="00584627" w:rsidRPr="0010159C" w:rsidRDefault="00584627" w:rsidP="00584627">
      <w:pPr>
        <w:rPr>
          <w:sz w:val="24"/>
          <w:szCs w:val="24"/>
          <w:lang w:val="ru-RU"/>
        </w:rPr>
      </w:pPr>
      <w:r w:rsidRPr="0010159C">
        <w:rPr>
          <w:sz w:val="24"/>
          <w:szCs w:val="24"/>
          <w:lang w:val="ru-RU"/>
        </w:rPr>
        <w:t>1. Потврда о извршеној уплати таксе из члана 156. ЗАКОНА која садржи следеће елементе:</w:t>
      </w:r>
    </w:p>
    <w:p w:rsidR="00584627" w:rsidRPr="0010159C" w:rsidRDefault="00584627" w:rsidP="00584627">
      <w:pPr>
        <w:rPr>
          <w:sz w:val="24"/>
          <w:szCs w:val="24"/>
          <w:lang w:val="ru-RU"/>
        </w:rPr>
      </w:pPr>
      <w:r w:rsidRPr="0010159C">
        <w:rPr>
          <w:sz w:val="24"/>
          <w:szCs w:val="24"/>
          <w:lang w:val="ru-RU"/>
        </w:rPr>
        <w:t>(1) да буде издата од стране банке и да садржи печат банке;</w:t>
      </w:r>
    </w:p>
    <w:p w:rsidR="00584627" w:rsidRPr="0010159C" w:rsidRDefault="00584627" w:rsidP="00584627">
      <w:pPr>
        <w:rPr>
          <w:sz w:val="24"/>
          <w:szCs w:val="24"/>
          <w:lang w:val="ru-RU"/>
        </w:rPr>
      </w:pPr>
      <w:r w:rsidRPr="0010159C">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10159C" w:rsidRDefault="00584627" w:rsidP="00584627">
      <w:pPr>
        <w:rPr>
          <w:sz w:val="24"/>
          <w:szCs w:val="24"/>
          <w:lang w:val="ru-RU"/>
        </w:rPr>
      </w:pPr>
      <w:r w:rsidRPr="0010159C">
        <w:rPr>
          <w:sz w:val="24"/>
          <w:szCs w:val="24"/>
          <w:lang w:val="ru-RU"/>
        </w:rPr>
        <w:t>(3) износ таксе из члана 156. ЗАКОНА чија се уплата врши;</w:t>
      </w:r>
    </w:p>
    <w:p w:rsidR="00584627" w:rsidRPr="0010159C" w:rsidRDefault="00584627" w:rsidP="00584627">
      <w:pPr>
        <w:rPr>
          <w:sz w:val="24"/>
          <w:szCs w:val="24"/>
          <w:lang w:val="ru-RU"/>
        </w:rPr>
      </w:pPr>
      <w:r w:rsidRPr="0010159C">
        <w:rPr>
          <w:sz w:val="24"/>
          <w:szCs w:val="24"/>
          <w:lang w:val="ru-RU"/>
        </w:rPr>
        <w:t>(4) број рачуна: 840-30678845-06;</w:t>
      </w:r>
    </w:p>
    <w:p w:rsidR="00584627" w:rsidRPr="0010159C" w:rsidRDefault="00584627" w:rsidP="00584627">
      <w:pPr>
        <w:rPr>
          <w:sz w:val="24"/>
          <w:szCs w:val="24"/>
          <w:lang w:val="ru-RU"/>
        </w:rPr>
      </w:pPr>
      <w:r w:rsidRPr="0010159C">
        <w:rPr>
          <w:sz w:val="24"/>
          <w:szCs w:val="24"/>
          <w:lang w:val="ru-RU"/>
        </w:rPr>
        <w:t>(5) шифру плаћања: 153 или 253;</w:t>
      </w:r>
    </w:p>
    <w:p w:rsidR="00584627" w:rsidRPr="0010159C" w:rsidRDefault="00584627" w:rsidP="00584627">
      <w:pPr>
        <w:rPr>
          <w:sz w:val="24"/>
          <w:szCs w:val="24"/>
          <w:lang w:val="ru-RU"/>
        </w:rPr>
      </w:pPr>
      <w:r w:rsidRPr="0010159C">
        <w:rPr>
          <w:sz w:val="24"/>
          <w:szCs w:val="24"/>
          <w:lang w:val="ru-RU"/>
        </w:rPr>
        <w:t>(6) позив на број: подаци о броју или ознаци јавне набавке поводом које се подноси захтев за заштиту права;</w:t>
      </w:r>
    </w:p>
    <w:p w:rsidR="00584627" w:rsidRPr="0010159C" w:rsidRDefault="00584627" w:rsidP="00584627">
      <w:pPr>
        <w:rPr>
          <w:sz w:val="24"/>
          <w:szCs w:val="24"/>
          <w:lang w:val="ru-RU"/>
        </w:rPr>
      </w:pPr>
      <w:r w:rsidRPr="0010159C">
        <w:rPr>
          <w:sz w:val="24"/>
          <w:szCs w:val="24"/>
          <w:lang w:val="ru-RU"/>
        </w:rPr>
        <w:t>(7) сврха: ЗЗП; назив наручиоца; број или ознака јавне набавке поводом које се подноси захтев за заштиту права;</w:t>
      </w:r>
    </w:p>
    <w:p w:rsidR="00584627" w:rsidRPr="0010159C" w:rsidRDefault="00584627" w:rsidP="00584627">
      <w:pPr>
        <w:rPr>
          <w:sz w:val="24"/>
          <w:szCs w:val="24"/>
          <w:lang w:val="ru-RU"/>
        </w:rPr>
      </w:pPr>
      <w:r w:rsidRPr="0010159C">
        <w:rPr>
          <w:sz w:val="24"/>
          <w:szCs w:val="24"/>
          <w:lang w:val="ru-RU"/>
        </w:rPr>
        <w:t>(8) корисник: буџет Републике Србије;</w:t>
      </w:r>
    </w:p>
    <w:p w:rsidR="00584627" w:rsidRPr="0010159C" w:rsidRDefault="00584627" w:rsidP="00584627">
      <w:pPr>
        <w:rPr>
          <w:sz w:val="24"/>
          <w:szCs w:val="24"/>
          <w:lang w:val="ru-RU"/>
        </w:rPr>
      </w:pPr>
      <w:r w:rsidRPr="0010159C">
        <w:rPr>
          <w:sz w:val="24"/>
          <w:szCs w:val="24"/>
          <w:lang w:val="ru-RU"/>
        </w:rPr>
        <w:t>(9) назив уплатиоца, односно назив подносиоца захтева за заштиту права за којег је извршена уплата таксе;</w:t>
      </w:r>
    </w:p>
    <w:p w:rsidR="00584627" w:rsidRPr="00E01CB8" w:rsidRDefault="00584627" w:rsidP="00584627">
      <w:pPr>
        <w:rPr>
          <w:sz w:val="24"/>
          <w:szCs w:val="24"/>
          <w:lang w:val="ru-RU"/>
        </w:rPr>
      </w:pPr>
      <w:r w:rsidRPr="00E01CB8">
        <w:rPr>
          <w:sz w:val="24"/>
          <w:szCs w:val="24"/>
          <w:lang w:val="ru-RU"/>
        </w:rPr>
        <w:t>(10) потпис овлашћеног лица банке.</w:t>
      </w:r>
    </w:p>
    <w:p w:rsidR="00584627" w:rsidRPr="00E01CB8" w:rsidRDefault="00584627" w:rsidP="00584627">
      <w:pPr>
        <w:rPr>
          <w:sz w:val="24"/>
          <w:szCs w:val="24"/>
          <w:lang w:val="ru-RU"/>
        </w:rPr>
      </w:pPr>
      <w:r w:rsidRPr="00E01CB8">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10159C" w:rsidRDefault="00584627" w:rsidP="00584627">
      <w:pPr>
        <w:rPr>
          <w:sz w:val="24"/>
          <w:szCs w:val="24"/>
          <w:lang w:val="ru-RU"/>
        </w:rPr>
      </w:pPr>
      <w:r w:rsidRPr="0010159C">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10159C" w:rsidRDefault="00584627" w:rsidP="00584627">
      <w:pPr>
        <w:rPr>
          <w:sz w:val="24"/>
          <w:szCs w:val="24"/>
          <w:lang w:val="ru-RU"/>
        </w:rPr>
      </w:pPr>
      <w:r w:rsidRPr="0010159C">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E01CB8" w:rsidRDefault="00584627" w:rsidP="00584627">
      <w:pPr>
        <w:rPr>
          <w:sz w:val="24"/>
          <w:szCs w:val="24"/>
          <w:lang w:val="ru-RU"/>
        </w:rPr>
      </w:pPr>
      <w:r w:rsidRPr="00E01CB8">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10159C" w:rsidRDefault="00584627" w:rsidP="0031435B">
      <w:pPr>
        <w:rPr>
          <w:sz w:val="24"/>
          <w:szCs w:val="24"/>
          <w:lang w:val="ru-RU"/>
        </w:rPr>
      </w:pPr>
      <w:r w:rsidRPr="0010159C">
        <w:rPr>
          <w:sz w:val="24"/>
          <w:szCs w:val="24"/>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4627">
        <w:rPr>
          <w:sz w:val="24"/>
          <w:szCs w:val="24"/>
        </w:rPr>
        <w:t>http</w:t>
      </w:r>
      <w:r w:rsidRPr="0010159C">
        <w:rPr>
          <w:sz w:val="24"/>
          <w:szCs w:val="24"/>
          <w:lang w:val="ru-RU"/>
        </w:rPr>
        <w:t>://</w:t>
      </w:r>
      <w:r w:rsidRPr="00584627">
        <w:rPr>
          <w:sz w:val="24"/>
          <w:szCs w:val="24"/>
        </w:rPr>
        <w:t>www</w:t>
      </w:r>
      <w:r w:rsidRPr="0010159C">
        <w:rPr>
          <w:sz w:val="24"/>
          <w:szCs w:val="24"/>
          <w:lang w:val="ru-RU"/>
        </w:rPr>
        <w:t>.</w:t>
      </w:r>
      <w:r w:rsidRPr="00584627">
        <w:rPr>
          <w:sz w:val="24"/>
          <w:szCs w:val="24"/>
        </w:rPr>
        <w:t>kjn</w:t>
      </w:r>
      <w:r w:rsidRPr="0010159C">
        <w:rPr>
          <w:sz w:val="24"/>
          <w:szCs w:val="24"/>
          <w:lang w:val="ru-RU"/>
        </w:rPr>
        <w:t>.</w:t>
      </w:r>
      <w:r w:rsidRPr="00584627">
        <w:rPr>
          <w:sz w:val="24"/>
          <w:szCs w:val="24"/>
        </w:rPr>
        <w:t>gov</w:t>
      </w:r>
      <w:r w:rsidRPr="0010159C">
        <w:rPr>
          <w:sz w:val="24"/>
          <w:szCs w:val="24"/>
          <w:lang w:val="ru-RU"/>
        </w:rPr>
        <w:t>.</w:t>
      </w:r>
      <w:r w:rsidRPr="00584627">
        <w:rPr>
          <w:sz w:val="24"/>
          <w:szCs w:val="24"/>
        </w:rPr>
        <w:t>rs</w:t>
      </w:r>
      <w:r w:rsidRPr="0010159C">
        <w:rPr>
          <w:sz w:val="24"/>
          <w:szCs w:val="24"/>
          <w:lang w:val="ru-RU"/>
        </w:rPr>
        <w:t>/</w:t>
      </w:r>
      <w:r w:rsidRPr="00584627">
        <w:rPr>
          <w:sz w:val="24"/>
          <w:szCs w:val="24"/>
        </w:rPr>
        <w:t>ci</w:t>
      </w:r>
      <w:r w:rsidRPr="0010159C">
        <w:rPr>
          <w:sz w:val="24"/>
          <w:szCs w:val="24"/>
          <w:lang w:val="ru-RU"/>
        </w:rPr>
        <w:t>/</w:t>
      </w:r>
      <w:r w:rsidRPr="00584627">
        <w:rPr>
          <w:sz w:val="24"/>
          <w:szCs w:val="24"/>
        </w:rPr>
        <w:t>uputstvo</w:t>
      </w:r>
      <w:r w:rsidRPr="0010159C">
        <w:rPr>
          <w:sz w:val="24"/>
          <w:szCs w:val="24"/>
          <w:lang w:val="ru-RU"/>
        </w:rPr>
        <w:t>-</w:t>
      </w:r>
      <w:r w:rsidRPr="00584627">
        <w:rPr>
          <w:sz w:val="24"/>
          <w:szCs w:val="24"/>
        </w:rPr>
        <w:t>o</w:t>
      </w:r>
      <w:r w:rsidRPr="0010159C">
        <w:rPr>
          <w:sz w:val="24"/>
          <w:szCs w:val="24"/>
          <w:lang w:val="ru-RU"/>
        </w:rPr>
        <w:t>-</w:t>
      </w:r>
      <w:r w:rsidRPr="00584627">
        <w:rPr>
          <w:sz w:val="24"/>
          <w:szCs w:val="24"/>
        </w:rPr>
        <w:t>uplati</w:t>
      </w:r>
      <w:r w:rsidRPr="0010159C">
        <w:rPr>
          <w:sz w:val="24"/>
          <w:szCs w:val="24"/>
          <w:lang w:val="ru-RU"/>
        </w:rPr>
        <w:t>-</w:t>
      </w:r>
      <w:r w:rsidRPr="00584627">
        <w:rPr>
          <w:sz w:val="24"/>
          <w:szCs w:val="24"/>
        </w:rPr>
        <w:t>republicke</w:t>
      </w:r>
      <w:r w:rsidRPr="0010159C">
        <w:rPr>
          <w:sz w:val="24"/>
          <w:szCs w:val="24"/>
          <w:lang w:val="ru-RU"/>
        </w:rPr>
        <w:t>-</w:t>
      </w:r>
      <w:r w:rsidRPr="00584627">
        <w:rPr>
          <w:sz w:val="24"/>
          <w:szCs w:val="24"/>
        </w:rPr>
        <w:t>administrativne</w:t>
      </w:r>
      <w:r w:rsidRPr="0010159C">
        <w:rPr>
          <w:sz w:val="24"/>
          <w:szCs w:val="24"/>
          <w:lang w:val="ru-RU"/>
        </w:rPr>
        <w:t>-</w:t>
      </w:r>
      <w:r w:rsidRPr="00584627">
        <w:rPr>
          <w:sz w:val="24"/>
          <w:szCs w:val="24"/>
        </w:rPr>
        <w:t>takse</w:t>
      </w:r>
      <w:r w:rsidRPr="0010159C">
        <w:rPr>
          <w:sz w:val="24"/>
          <w:szCs w:val="24"/>
          <w:lang w:val="ru-RU"/>
        </w:rPr>
        <w:t>.</w:t>
      </w:r>
      <w:r w:rsidRPr="00584627">
        <w:rPr>
          <w:sz w:val="24"/>
          <w:szCs w:val="24"/>
        </w:rPr>
        <w:t>html</w:t>
      </w:r>
      <w:r w:rsidRPr="0010159C">
        <w:rPr>
          <w:sz w:val="24"/>
          <w:szCs w:val="24"/>
          <w:lang w:val="ru-RU"/>
        </w:rPr>
        <w:t xml:space="preserve">и </w:t>
      </w:r>
      <w:hyperlink r:id="rId174" w:history="1">
        <w:r w:rsidRPr="00584627">
          <w:rPr>
            <w:rStyle w:val="Hyperlink"/>
            <w:sz w:val="24"/>
            <w:szCs w:val="24"/>
          </w:rPr>
          <w:t>http</w:t>
        </w:r>
        <w:r w:rsidRPr="0010159C">
          <w:rPr>
            <w:rStyle w:val="Hyperlink"/>
            <w:sz w:val="24"/>
            <w:szCs w:val="24"/>
            <w:lang w:val="ru-RU"/>
          </w:rPr>
          <w:t>://</w:t>
        </w:r>
        <w:r w:rsidRPr="00584627">
          <w:rPr>
            <w:rStyle w:val="Hyperlink"/>
            <w:sz w:val="24"/>
            <w:szCs w:val="24"/>
          </w:rPr>
          <w:t>www</w:t>
        </w:r>
        <w:r w:rsidRPr="0010159C">
          <w:rPr>
            <w:rStyle w:val="Hyperlink"/>
            <w:sz w:val="24"/>
            <w:szCs w:val="24"/>
            <w:lang w:val="ru-RU"/>
          </w:rPr>
          <w:t>.</w:t>
        </w:r>
        <w:r w:rsidRPr="00584627">
          <w:rPr>
            <w:rStyle w:val="Hyperlink"/>
            <w:sz w:val="24"/>
            <w:szCs w:val="24"/>
          </w:rPr>
          <w:t>kjn</w:t>
        </w:r>
        <w:r w:rsidRPr="0010159C">
          <w:rPr>
            <w:rStyle w:val="Hyperlink"/>
            <w:sz w:val="24"/>
            <w:szCs w:val="24"/>
            <w:lang w:val="ru-RU"/>
          </w:rPr>
          <w:t>.</w:t>
        </w:r>
        <w:r w:rsidRPr="00584627">
          <w:rPr>
            <w:rStyle w:val="Hyperlink"/>
            <w:sz w:val="24"/>
            <w:szCs w:val="24"/>
          </w:rPr>
          <w:t>gov</w:t>
        </w:r>
        <w:r w:rsidRPr="0010159C">
          <w:rPr>
            <w:rStyle w:val="Hyperlink"/>
            <w:sz w:val="24"/>
            <w:szCs w:val="24"/>
            <w:lang w:val="ru-RU"/>
          </w:rPr>
          <w:t>.</w:t>
        </w:r>
        <w:r w:rsidRPr="00584627">
          <w:rPr>
            <w:rStyle w:val="Hyperlink"/>
            <w:sz w:val="24"/>
            <w:szCs w:val="24"/>
          </w:rPr>
          <w:t>rs</w:t>
        </w:r>
        <w:r w:rsidRPr="0010159C">
          <w:rPr>
            <w:rStyle w:val="Hyperlink"/>
            <w:sz w:val="24"/>
            <w:szCs w:val="24"/>
            <w:lang w:val="ru-RU"/>
          </w:rPr>
          <w:t>/</w:t>
        </w:r>
        <w:r w:rsidRPr="00584627">
          <w:rPr>
            <w:rStyle w:val="Hyperlink"/>
            <w:sz w:val="24"/>
            <w:szCs w:val="24"/>
          </w:rPr>
          <w:t>download</w:t>
        </w:r>
        <w:r w:rsidRPr="0010159C">
          <w:rPr>
            <w:rStyle w:val="Hyperlink"/>
            <w:sz w:val="24"/>
            <w:szCs w:val="24"/>
            <w:lang w:val="ru-RU"/>
          </w:rPr>
          <w:t>/</w:t>
        </w:r>
        <w:r w:rsidRPr="00584627">
          <w:rPr>
            <w:rStyle w:val="Hyperlink"/>
            <w:sz w:val="24"/>
            <w:szCs w:val="24"/>
          </w:rPr>
          <w:t>Taksa</w:t>
        </w:r>
        <w:r w:rsidRPr="0010159C">
          <w:rPr>
            <w:rStyle w:val="Hyperlink"/>
            <w:sz w:val="24"/>
            <w:szCs w:val="24"/>
            <w:lang w:val="ru-RU"/>
          </w:rPr>
          <w:t>-</w:t>
        </w:r>
        <w:r w:rsidRPr="00584627">
          <w:rPr>
            <w:rStyle w:val="Hyperlink"/>
            <w:sz w:val="24"/>
            <w:szCs w:val="24"/>
          </w:rPr>
          <w:t>popunjeni</w:t>
        </w:r>
        <w:r w:rsidRPr="0010159C">
          <w:rPr>
            <w:rStyle w:val="Hyperlink"/>
            <w:sz w:val="24"/>
            <w:szCs w:val="24"/>
            <w:lang w:val="ru-RU"/>
          </w:rPr>
          <w:t>-</w:t>
        </w:r>
        <w:r w:rsidRPr="00584627">
          <w:rPr>
            <w:rStyle w:val="Hyperlink"/>
            <w:sz w:val="24"/>
            <w:szCs w:val="24"/>
          </w:rPr>
          <w:t>nalozi</w:t>
        </w:r>
        <w:r w:rsidRPr="0010159C">
          <w:rPr>
            <w:rStyle w:val="Hyperlink"/>
            <w:sz w:val="24"/>
            <w:szCs w:val="24"/>
            <w:lang w:val="ru-RU"/>
          </w:rPr>
          <w:t>-</w:t>
        </w:r>
        <w:r w:rsidRPr="00584627">
          <w:rPr>
            <w:rStyle w:val="Hyperlink"/>
            <w:sz w:val="24"/>
            <w:szCs w:val="24"/>
          </w:rPr>
          <w:t>ci</w:t>
        </w:r>
        <w:r w:rsidRPr="0010159C">
          <w:rPr>
            <w:rStyle w:val="Hyperlink"/>
            <w:sz w:val="24"/>
            <w:szCs w:val="24"/>
            <w:lang w:val="ru-RU"/>
          </w:rPr>
          <w:t>.</w:t>
        </w:r>
        <w:r w:rsidRPr="00584627">
          <w:rPr>
            <w:rStyle w:val="Hyperlink"/>
            <w:sz w:val="24"/>
            <w:szCs w:val="24"/>
          </w:rPr>
          <w:t>pdf</w:t>
        </w:r>
      </w:hyperlink>
    </w:p>
    <w:p w:rsidR="0031435B" w:rsidRPr="0010159C" w:rsidRDefault="0031435B" w:rsidP="0031435B">
      <w:pPr>
        <w:rPr>
          <w:sz w:val="24"/>
          <w:szCs w:val="24"/>
          <w:lang w:val="ru-RU"/>
        </w:rPr>
      </w:pPr>
      <w:r w:rsidRPr="0010159C">
        <w:rPr>
          <w:sz w:val="24"/>
          <w:szCs w:val="24"/>
          <w:lang w:val="ru-RU"/>
        </w:rPr>
        <w:t>УПЛАТА ИЗ ИНОСТРАНСТВА</w:t>
      </w:r>
    </w:p>
    <w:p w:rsidR="0031435B" w:rsidRPr="0010159C" w:rsidRDefault="0031435B" w:rsidP="0031435B">
      <w:pPr>
        <w:rPr>
          <w:sz w:val="24"/>
          <w:szCs w:val="24"/>
          <w:lang w:val="ru-RU"/>
        </w:rPr>
      </w:pPr>
      <w:r w:rsidRPr="0010159C">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10159C" w:rsidRDefault="0031435B" w:rsidP="0031435B">
      <w:pPr>
        <w:rPr>
          <w:sz w:val="24"/>
          <w:szCs w:val="24"/>
          <w:lang w:val="ru-RU"/>
        </w:rPr>
      </w:pPr>
      <w:r w:rsidRPr="0010159C">
        <w:rPr>
          <w:sz w:val="24"/>
          <w:szCs w:val="24"/>
          <w:lang w:val="ru-RU"/>
        </w:rPr>
        <w:t>НАЗИВ И АДРЕСА БАНКЕ:</w:t>
      </w:r>
    </w:p>
    <w:p w:rsidR="0031435B" w:rsidRPr="0010159C" w:rsidRDefault="0031435B" w:rsidP="00F24FC0">
      <w:pPr>
        <w:spacing w:before="0"/>
        <w:rPr>
          <w:sz w:val="24"/>
          <w:szCs w:val="24"/>
          <w:lang w:val="ru-RU"/>
        </w:rPr>
      </w:pPr>
      <w:r w:rsidRPr="0010159C">
        <w:rPr>
          <w:sz w:val="24"/>
          <w:szCs w:val="24"/>
          <w:lang w:val="ru-RU"/>
        </w:rPr>
        <w:t>Народна банка Србије (НБС)</w:t>
      </w:r>
    </w:p>
    <w:p w:rsidR="0031435B" w:rsidRPr="0010159C" w:rsidRDefault="0031435B" w:rsidP="00F24FC0">
      <w:pPr>
        <w:spacing w:before="0"/>
        <w:rPr>
          <w:sz w:val="24"/>
          <w:szCs w:val="24"/>
          <w:lang w:val="ru-RU"/>
        </w:rPr>
      </w:pPr>
      <w:r w:rsidRPr="0010159C">
        <w:rPr>
          <w:sz w:val="24"/>
          <w:szCs w:val="24"/>
          <w:lang w:val="ru-RU"/>
        </w:rPr>
        <w:t>11000 Београд, ул. Немањина бр. 17</w:t>
      </w:r>
    </w:p>
    <w:p w:rsidR="0031435B" w:rsidRPr="0010159C" w:rsidRDefault="0031435B" w:rsidP="0031435B">
      <w:pPr>
        <w:rPr>
          <w:sz w:val="24"/>
          <w:szCs w:val="24"/>
          <w:lang w:val="ru-RU"/>
        </w:rPr>
      </w:pPr>
      <w:r w:rsidRPr="0010159C">
        <w:rPr>
          <w:sz w:val="24"/>
          <w:szCs w:val="24"/>
          <w:lang w:val="ru-RU"/>
        </w:rPr>
        <w:t>Србија</w:t>
      </w:r>
    </w:p>
    <w:p w:rsidR="0031435B" w:rsidRPr="0010159C" w:rsidRDefault="0031435B" w:rsidP="0031435B">
      <w:pPr>
        <w:rPr>
          <w:sz w:val="24"/>
          <w:szCs w:val="24"/>
          <w:lang w:val="ru-RU"/>
        </w:rPr>
      </w:pPr>
      <w:r w:rsidRPr="0031435B">
        <w:rPr>
          <w:sz w:val="24"/>
          <w:szCs w:val="24"/>
        </w:rPr>
        <w:t>SWIFT</w:t>
      </w:r>
      <w:r w:rsidRPr="0010159C">
        <w:rPr>
          <w:sz w:val="24"/>
          <w:szCs w:val="24"/>
          <w:lang w:val="ru-RU"/>
        </w:rPr>
        <w:t xml:space="preserve"> </w:t>
      </w:r>
      <w:r w:rsidRPr="0031435B">
        <w:rPr>
          <w:sz w:val="24"/>
          <w:szCs w:val="24"/>
        </w:rPr>
        <w:t>CODE</w:t>
      </w:r>
      <w:r w:rsidRPr="0010159C">
        <w:rPr>
          <w:sz w:val="24"/>
          <w:szCs w:val="24"/>
          <w:lang w:val="ru-RU"/>
        </w:rPr>
        <w:t xml:space="preserve">: </w:t>
      </w:r>
      <w:r w:rsidRPr="0031435B">
        <w:rPr>
          <w:sz w:val="24"/>
          <w:szCs w:val="24"/>
        </w:rPr>
        <w:t>NBSRRSBGXXX</w:t>
      </w:r>
    </w:p>
    <w:p w:rsidR="0031435B" w:rsidRPr="0010159C" w:rsidRDefault="0031435B" w:rsidP="00F24FC0">
      <w:pPr>
        <w:spacing w:before="0"/>
        <w:rPr>
          <w:sz w:val="24"/>
          <w:szCs w:val="24"/>
          <w:lang w:val="ru-RU"/>
        </w:rPr>
      </w:pPr>
      <w:r w:rsidRPr="0010159C">
        <w:rPr>
          <w:sz w:val="24"/>
          <w:szCs w:val="24"/>
          <w:lang w:val="ru-RU"/>
        </w:rPr>
        <w:t>НАЗИВ И АДРЕСА ИНСТИТУЦИЈЕ:</w:t>
      </w:r>
    </w:p>
    <w:p w:rsidR="0031435B" w:rsidRPr="0010159C" w:rsidRDefault="0031435B" w:rsidP="00F24FC0">
      <w:pPr>
        <w:spacing w:before="0"/>
        <w:rPr>
          <w:sz w:val="24"/>
          <w:szCs w:val="24"/>
          <w:lang w:val="ru-RU"/>
        </w:rPr>
      </w:pPr>
      <w:r w:rsidRPr="0010159C">
        <w:rPr>
          <w:sz w:val="24"/>
          <w:szCs w:val="24"/>
          <w:lang w:val="ru-RU"/>
        </w:rPr>
        <w:t>Министарство финансија</w:t>
      </w:r>
    </w:p>
    <w:p w:rsidR="0031435B" w:rsidRPr="0010159C" w:rsidRDefault="0031435B" w:rsidP="00F24FC0">
      <w:pPr>
        <w:spacing w:before="0"/>
        <w:rPr>
          <w:sz w:val="24"/>
          <w:szCs w:val="24"/>
          <w:lang w:val="ru-RU"/>
        </w:rPr>
      </w:pPr>
      <w:r w:rsidRPr="0010159C">
        <w:rPr>
          <w:sz w:val="24"/>
          <w:szCs w:val="24"/>
          <w:lang w:val="ru-RU"/>
        </w:rPr>
        <w:t>Управа за трезор</w:t>
      </w:r>
    </w:p>
    <w:p w:rsidR="0031435B" w:rsidRPr="0010159C" w:rsidRDefault="0031435B" w:rsidP="0031435B">
      <w:pPr>
        <w:rPr>
          <w:sz w:val="24"/>
          <w:szCs w:val="24"/>
          <w:lang w:val="ru-RU"/>
        </w:rPr>
      </w:pPr>
      <w:r w:rsidRPr="0010159C">
        <w:rPr>
          <w:sz w:val="24"/>
          <w:szCs w:val="24"/>
          <w:lang w:val="ru-RU"/>
        </w:rPr>
        <w:t>ул. Поп Лукина бр. 7-9</w:t>
      </w:r>
    </w:p>
    <w:p w:rsidR="0031435B" w:rsidRPr="0010159C" w:rsidRDefault="0031435B" w:rsidP="00F24FC0">
      <w:pPr>
        <w:spacing w:before="0"/>
        <w:rPr>
          <w:sz w:val="24"/>
          <w:szCs w:val="24"/>
          <w:lang w:val="ru-RU"/>
        </w:rPr>
      </w:pPr>
      <w:r w:rsidRPr="0010159C">
        <w:rPr>
          <w:sz w:val="24"/>
          <w:szCs w:val="24"/>
          <w:lang w:val="ru-RU"/>
        </w:rPr>
        <w:t>11000 Београд</w:t>
      </w:r>
    </w:p>
    <w:p w:rsidR="0031435B" w:rsidRPr="0010159C" w:rsidRDefault="0031435B" w:rsidP="0031435B">
      <w:pPr>
        <w:rPr>
          <w:sz w:val="24"/>
          <w:szCs w:val="24"/>
          <w:lang w:val="ru-RU"/>
        </w:rPr>
      </w:pPr>
      <w:r w:rsidRPr="0031435B">
        <w:rPr>
          <w:sz w:val="24"/>
          <w:szCs w:val="24"/>
        </w:rPr>
        <w:t>IBAN</w:t>
      </w:r>
      <w:r w:rsidRPr="0010159C">
        <w:rPr>
          <w:sz w:val="24"/>
          <w:szCs w:val="24"/>
          <w:lang w:val="ru-RU"/>
        </w:rPr>
        <w:t xml:space="preserve">: </w:t>
      </w:r>
      <w:r w:rsidRPr="0031435B">
        <w:rPr>
          <w:sz w:val="24"/>
          <w:szCs w:val="24"/>
        </w:rPr>
        <w:t>RS</w:t>
      </w:r>
      <w:r w:rsidRPr="0010159C">
        <w:rPr>
          <w:sz w:val="24"/>
          <w:szCs w:val="24"/>
          <w:lang w:val="ru-RU"/>
        </w:rPr>
        <w:t xml:space="preserve"> 35908500103019323073</w:t>
      </w:r>
    </w:p>
    <w:p w:rsidR="0031435B" w:rsidRPr="0010159C" w:rsidRDefault="0031435B" w:rsidP="0031435B">
      <w:pPr>
        <w:rPr>
          <w:sz w:val="24"/>
          <w:szCs w:val="24"/>
          <w:lang w:val="ru-RU"/>
        </w:rPr>
      </w:pPr>
      <w:r w:rsidRPr="0010159C">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10159C">
        <w:rPr>
          <w:sz w:val="24"/>
          <w:szCs w:val="24"/>
          <w:lang w:val="ru-RU"/>
        </w:rPr>
        <w:t xml:space="preserve"> 70: </w:t>
      </w:r>
      <w:r w:rsidRPr="0031435B">
        <w:rPr>
          <w:sz w:val="24"/>
          <w:szCs w:val="24"/>
        </w:rPr>
        <w:t>DETAILS</w:t>
      </w:r>
      <w:r w:rsidRPr="0010159C">
        <w:rPr>
          <w:sz w:val="24"/>
          <w:szCs w:val="24"/>
          <w:lang w:val="ru-RU"/>
        </w:rPr>
        <w:t xml:space="preserve"> </w:t>
      </w:r>
      <w:r w:rsidRPr="0031435B">
        <w:rPr>
          <w:sz w:val="24"/>
          <w:szCs w:val="24"/>
        </w:rPr>
        <w:t>OF</w:t>
      </w:r>
      <w:r w:rsidRPr="0010159C">
        <w:rPr>
          <w:sz w:val="24"/>
          <w:szCs w:val="24"/>
          <w:lang w:val="ru-RU"/>
        </w:rPr>
        <w:t xml:space="preserve"> </w:t>
      </w:r>
      <w:r w:rsidRPr="0031435B">
        <w:rPr>
          <w:sz w:val="24"/>
          <w:szCs w:val="24"/>
        </w:rPr>
        <w:t>PAYMENT</w:t>
      </w:r>
      <w:r w:rsidRPr="0010159C">
        <w:rPr>
          <w:sz w:val="24"/>
          <w:szCs w:val="24"/>
          <w:lang w:val="ru-RU"/>
        </w:rPr>
        <w:t>):</w:t>
      </w:r>
    </w:p>
    <w:p w:rsidR="0031435B" w:rsidRPr="0010159C" w:rsidRDefault="0031435B" w:rsidP="0031435B">
      <w:pPr>
        <w:rPr>
          <w:sz w:val="24"/>
          <w:szCs w:val="24"/>
          <w:lang w:val="ru-RU"/>
        </w:rPr>
      </w:pPr>
      <w:r w:rsidRPr="0010159C">
        <w:rPr>
          <w:sz w:val="24"/>
          <w:szCs w:val="24"/>
          <w:lang w:val="ru-RU"/>
        </w:rPr>
        <w:t>– број у поступку јавне набавке на које се захтев за заштиту права односи и</w:t>
      </w:r>
    </w:p>
    <w:p w:rsidR="0031435B" w:rsidRPr="0010159C" w:rsidRDefault="0031435B" w:rsidP="00F24FC0">
      <w:pPr>
        <w:spacing w:before="0"/>
        <w:rPr>
          <w:sz w:val="24"/>
          <w:szCs w:val="24"/>
          <w:lang w:val="ru-RU"/>
        </w:rPr>
      </w:pPr>
      <w:r w:rsidRPr="0010159C">
        <w:rPr>
          <w:sz w:val="24"/>
          <w:szCs w:val="24"/>
          <w:lang w:val="ru-RU"/>
        </w:rPr>
        <w:t>назив наручиоца у поступку јавне набавке.</w:t>
      </w:r>
    </w:p>
    <w:p w:rsidR="0031435B" w:rsidRPr="0010159C" w:rsidRDefault="0031435B" w:rsidP="0031435B">
      <w:pPr>
        <w:rPr>
          <w:sz w:val="24"/>
          <w:szCs w:val="24"/>
          <w:lang w:val="ru-RU"/>
        </w:rPr>
      </w:pPr>
      <w:r w:rsidRPr="0010159C">
        <w:rPr>
          <w:sz w:val="24"/>
          <w:szCs w:val="24"/>
          <w:lang w:val="ru-RU"/>
        </w:rPr>
        <w:t xml:space="preserve">У прилогу су инструкције за уплате у валутама: </w:t>
      </w:r>
      <w:r w:rsidRPr="0031435B">
        <w:rPr>
          <w:sz w:val="24"/>
          <w:szCs w:val="24"/>
        </w:rPr>
        <w:t>EUR</w:t>
      </w:r>
      <w:r w:rsidRPr="0010159C">
        <w:rPr>
          <w:sz w:val="24"/>
          <w:szCs w:val="24"/>
          <w:lang w:val="ru-RU"/>
        </w:rPr>
        <w:t xml:space="preserve"> и </w:t>
      </w:r>
      <w:r w:rsidRPr="0031435B">
        <w:rPr>
          <w:sz w:val="24"/>
          <w:szCs w:val="24"/>
        </w:rPr>
        <w:t>USD</w:t>
      </w:r>
      <w:r w:rsidRPr="0010159C">
        <w:rPr>
          <w:sz w:val="24"/>
          <w:szCs w:val="24"/>
          <w:lang w:val="ru-RU"/>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61"/>
      </w:tblGrid>
      <w:tr w:rsidR="00886827" w:rsidRPr="00F24FC0" w:rsidTr="00F24FC0">
        <w:trPr>
          <w:trHeight w:val="30"/>
        </w:trPr>
        <w:tc>
          <w:tcPr>
            <w:tcW w:w="9245" w:type="dxa"/>
            <w:gridSpan w:val="2"/>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EUR</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EUR- AMOUNT</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F24FC0">
        <w:trPr>
          <w:trHeight w:val="782"/>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DEUTDEFFXXX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AG, F/M</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TAUNUSANLAGE 12</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GERMANY</w:t>
            </w:r>
          </w:p>
        </w:tc>
      </w:tr>
      <w:tr w:rsidR="00886827" w:rsidRPr="00F24FC0" w:rsidTr="00F24FC0">
        <w:trPr>
          <w:trHeight w:val="1367"/>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/DE20500700100935930800</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NBS BEOGRAD,</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USD</w:t>
            </w:r>
          </w:p>
        </w:tc>
        <w:tc>
          <w:tcPr>
            <w:tcW w:w="4998" w:type="dxa"/>
            <w:shd w:val="clear" w:color="auto" w:fill="auto"/>
          </w:tcPr>
          <w:p w:rsidR="00886827" w:rsidRPr="00F24FC0" w:rsidRDefault="00886827" w:rsidP="00886827">
            <w:pPr>
              <w:pStyle w:val="KDParagraf"/>
              <w:spacing w:before="0"/>
              <w:rPr>
                <w:rFonts w:cs="Arial"/>
                <w:sz w:val="20"/>
                <w:szCs w:val="20"/>
                <w:lang w:bidi="en-US"/>
              </w:rPr>
            </w:pP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USD- AMOUNT</w:t>
            </w: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lastRenderedPageBreak/>
              <w:t xml:space="preserve">FIELD 50K:  </w:t>
            </w: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p w:rsidR="00886827" w:rsidRPr="00F24FC0" w:rsidRDefault="00886827" w:rsidP="00886827">
            <w:pPr>
              <w:pStyle w:val="KDParagraf"/>
              <w:spacing w:before="0"/>
              <w:rPr>
                <w:rFonts w:cs="Arial"/>
                <w:sz w:val="20"/>
                <w:szCs w:val="20"/>
                <w:lang w:bidi="en-US"/>
              </w:rPr>
            </w:pP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BKTRUS33XXX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TRUST COMPANIY</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AMERICAS, NEW YORK</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60 WALL STREET</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UNITED STATES</w:t>
            </w: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p w:rsidR="00886827" w:rsidRPr="00F24FC0" w:rsidRDefault="00886827" w:rsidP="00886827">
            <w:pPr>
              <w:pStyle w:val="KDParagraf"/>
              <w:spacing w:before="0"/>
              <w:rPr>
                <w:rFonts w:cs="Arial"/>
                <w:sz w:val="20"/>
                <w:szCs w:val="20"/>
                <w:lang w:bidi="en-US"/>
              </w:rPr>
            </w:pP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 BEOGRAD,</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p w:rsidR="00886827" w:rsidRPr="00F24FC0" w:rsidRDefault="00886827" w:rsidP="00886827">
            <w:pPr>
              <w:pStyle w:val="KDParagraf"/>
              <w:spacing w:before="0"/>
              <w:rPr>
                <w:rFonts w:cs="Arial"/>
                <w:sz w:val="20"/>
                <w:szCs w:val="20"/>
                <w:lang w:bidi="en-US"/>
              </w:rPr>
            </w:pP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rsidTr="003222C5">
        <w:tc>
          <w:tcPr>
            <w:tcW w:w="460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998"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r w:rsidR="00584627" w:rsidRPr="00F24FC0" w:rsidTr="003222C5">
        <w:tc>
          <w:tcPr>
            <w:tcW w:w="4608" w:type="dxa"/>
            <w:shd w:val="clear" w:color="auto" w:fill="auto"/>
          </w:tcPr>
          <w:p w:rsidR="00584627" w:rsidRPr="00F24FC0" w:rsidRDefault="00584627" w:rsidP="00886827">
            <w:pPr>
              <w:pStyle w:val="KDParagraf"/>
              <w:spacing w:before="0"/>
              <w:rPr>
                <w:rFonts w:cs="Arial"/>
                <w:sz w:val="20"/>
                <w:szCs w:val="20"/>
                <w:lang w:bidi="en-US"/>
              </w:rPr>
            </w:pPr>
          </w:p>
        </w:tc>
        <w:tc>
          <w:tcPr>
            <w:tcW w:w="4998" w:type="dxa"/>
            <w:shd w:val="clear" w:color="auto" w:fill="auto"/>
          </w:tcPr>
          <w:p w:rsidR="00584627" w:rsidRPr="00F24FC0" w:rsidRDefault="00584627" w:rsidP="00886827">
            <w:pPr>
              <w:pStyle w:val="KDParagraf"/>
              <w:spacing w:before="0"/>
              <w:rPr>
                <w:rFonts w:cs="Arial"/>
                <w:sz w:val="20"/>
                <w:szCs w:val="20"/>
                <w:lang w:bidi="en-US"/>
              </w:rPr>
            </w:pPr>
          </w:p>
        </w:tc>
      </w:tr>
    </w:tbl>
    <w:p w:rsidR="00BC471A" w:rsidRDefault="00BC471A" w:rsidP="00BC471A">
      <w:pPr>
        <w:pStyle w:val="KDPodnaslov2"/>
        <w:spacing w:before="0"/>
        <w:ind w:left="450"/>
        <w:jc w:val="both"/>
        <w:rPr>
          <w:rFonts w:cs="Arial"/>
          <w:sz w:val="24"/>
          <w:szCs w:val="24"/>
          <w:lang w:val="sr-Cyrl-RS"/>
        </w:rPr>
      </w:pPr>
    </w:p>
    <w:p w:rsidR="00BC471A" w:rsidRPr="0010159C" w:rsidRDefault="00BC471A" w:rsidP="00BC471A">
      <w:pPr>
        <w:pStyle w:val="KDPodnaslov2"/>
        <w:spacing w:before="0"/>
        <w:ind w:left="450"/>
        <w:jc w:val="both"/>
        <w:rPr>
          <w:rFonts w:cs="Arial"/>
          <w:sz w:val="24"/>
          <w:szCs w:val="24"/>
          <w:lang w:val="ru-RU"/>
        </w:rPr>
      </w:pPr>
      <w:r>
        <w:rPr>
          <w:rFonts w:cs="Arial"/>
          <w:sz w:val="24"/>
          <w:szCs w:val="24"/>
          <w:lang w:val="sr-Cyrl-RS"/>
        </w:rPr>
        <w:t>6.29.</w:t>
      </w:r>
      <w:r w:rsidRPr="0010159C">
        <w:rPr>
          <w:rFonts w:cs="Arial"/>
          <w:sz w:val="24"/>
          <w:szCs w:val="24"/>
          <w:lang w:val="ru-RU"/>
        </w:rPr>
        <w:t>Закључивање</w:t>
      </w:r>
      <w:r>
        <w:rPr>
          <w:rFonts w:cs="Arial"/>
          <w:sz w:val="24"/>
          <w:szCs w:val="24"/>
          <w:lang w:val="sr-Cyrl-RS"/>
        </w:rPr>
        <w:t xml:space="preserve"> и ступање на снагу </w:t>
      </w:r>
      <w:r w:rsidRPr="0010159C">
        <w:rPr>
          <w:rFonts w:cs="Arial"/>
          <w:sz w:val="24"/>
          <w:szCs w:val="24"/>
          <w:lang w:val="ru-RU"/>
        </w:rPr>
        <w:t xml:space="preserve"> уговора</w:t>
      </w:r>
    </w:p>
    <w:p w:rsidR="00BC471A" w:rsidRPr="0010159C" w:rsidRDefault="00BC471A" w:rsidP="00BC471A">
      <w:pPr>
        <w:spacing w:before="0"/>
        <w:rPr>
          <w:rFonts w:cs="Arial"/>
          <w:sz w:val="24"/>
          <w:szCs w:val="24"/>
          <w:lang w:val="ru-RU"/>
        </w:rPr>
      </w:pPr>
      <w:r w:rsidRPr="0010159C">
        <w:rPr>
          <w:rFonts w:cs="Arial"/>
          <w:sz w:val="24"/>
          <w:szCs w:val="24"/>
          <w:lang w:val="ru-RU"/>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10159C">
        <w:rPr>
          <w:rFonts w:cs="Arial"/>
          <w:sz w:val="24"/>
          <w:szCs w:val="24"/>
          <w:lang w:val="ru-RU"/>
        </w:rPr>
        <w:t>осам</w:t>
      </w:r>
      <w:r>
        <w:rPr>
          <w:rFonts w:cs="Arial"/>
          <w:sz w:val="24"/>
          <w:szCs w:val="24"/>
          <w:lang w:val="sr-Cyrl-RS"/>
        </w:rPr>
        <w:t>)</w:t>
      </w:r>
      <w:r w:rsidRPr="0010159C">
        <w:rPr>
          <w:rFonts w:cs="Arial"/>
          <w:sz w:val="24"/>
          <w:szCs w:val="24"/>
          <w:lang w:val="ru-RU"/>
        </w:rPr>
        <w:t xml:space="preserve"> дана од протека рока за подношење захтева за заштиту права.</w:t>
      </w:r>
    </w:p>
    <w:p w:rsidR="00BC471A" w:rsidRPr="002F320B" w:rsidRDefault="00BC471A" w:rsidP="00BC471A">
      <w:pPr>
        <w:spacing w:before="0"/>
        <w:rPr>
          <w:rFonts w:cs="Arial"/>
          <w:sz w:val="24"/>
          <w:szCs w:val="24"/>
          <w:lang w:val="sr-Cyrl-RS"/>
        </w:rPr>
      </w:pPr>
      <w:r w:rsidRPr="0010159C">
        <w:rPr>
          <w:rFonts w:cs="Arial"/>
          <w:sz w:val="24"/>
          <w:szCs w:val="24"/>
          <w:lang w:val="ru-RU"/>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10159C">
        <w:rPr>
          <w:rFonts w:cs="Arial"/>
          <w:sz w:val="24"/>
          <w:szCs w:val="24"/>
          <w:lang w:val="ru-RU"/>
        </w:rPr>
        <w:t xml:space="preserve">  дана  од дана закључења уговора достави </w:t>
      </w:r>
      <w:r w:rsidRPr="0023611D">
        <w:rPr>
          <w:rFonts w:cs="Arial"/>
          <w:sz w:val="24"/>
          <w:szCs w:val="24"/>
          <w:lang w:val="sr-Cyrl-RS"/>
        </w:rPr>
        <w:t>меницу</w:t>
      </w:r>
      <w:r w:rsidRPr="0010159C">
        <w:rPr>
          <w:rFonts w:cs="Arial"/>
          <w:sz w:val="24"/>
          <w:szCs w:val="24"/>
          <w:lang w:val="ru-RU"/>
        </w:rPr>
        <w:t xml:space="preserve"> за добро извршење посла</w:t>
      </w:r>
      <w:r>
        <w:rPr>
          <w:rFonts w:cs="Arial"/>
          <w:sz w:val="24"/>
          <w:szCs w:val="24"/>
          <w:lang w:val="sr-Cyrl-RS"/>
        </w:rPr>
        <w:t>, од  када Уговор производи правно дејство</w:t>
      </w:r>
    </w:p>
    <w:p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BC471A" w:rsidRDefault="00BC471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0B6C49" w:rsidRDefault="000B6C49" w:rsidP="00BC471A">
      <w:pPr>
        <w:spacing w:before="0"/>
        <w:rPr>
          <w:rFonts w:cs="Arial"/>
          <w:b/>
          <w:sz w:val="24"/>
          <w:szCs w:val="24"/>
          <w:lang w:val="ru-RU"/>
        </w:rPr>
      </w:pPr>
    </w:p>
    <w:p w:rsidR="000B6C49" w:rsidRDefault="000B6C49" w:rsidP="00BC471A">
      <w:pPr>
        <w:spacing w:before="0"/>
        <w:rPr>
          <w:rFonts w:cs="Arial"/>
          <w:b/>
          <w:sz w:val="24"/>
          <w:szCs w:val="24"/>
          <w:lang w:val="ru-RU"/>
        </w:rPr>
      </w:pPr>
    </w:p>
    <w:p w:rsidR="000B6C49" w:rsidRDefault="000B6C49"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7D1B2A" w:rsidRDefault="007D1B2A" w:rsidP="00BC471A">
      <w:pPr>
        <w:spacing w:before="0"/>
        <w:rPr>
          <w:rFonts w:cs="Arial"/>
          <w:b/>
          <w:sz w:val="24"/>
          <w:szCs w:val="24"/>
          <w:lang w:val="ru-RU"/>
        </w:rPr>
      </w:pPr>
    </w:p>
    <w:p w:rsidR="008C3986" w:rsidRPr="0010159C" w:rsidRDefault="008C3986" w:rsidP="008C3986">
      <w:pPr>
        <w:spacing w:before="0"/>
        <w:jc w:val="center"/>
        <w:rPr>
          <w:rFonts w:cs="Arial"/>
          <w:color w:val="00B0F0"/>
          <w:sz w:val="24"/>
          <w:szCs w:val="24"/>
          <w:lang w:val="ru-RU" w:eastAsia="sr-Latn-CS"/>
        </w:rPr>
      </w:pPr>
    </w:p>
    <w:p w:rsidR="008C3986" w:rsidRPr="00752318" w:rsidRDefault="008C3986" w:rsidP="00F24FC0">
      <w:pPr>
        <w:pStyle w:val="KDPodnaslov1"/>
        <w:numPr>
          <w:ilvl w:val="0"/>
          <w:numId w:val="24"/>
        </w:numPr>
        <w:spacing w:before="0"/>
        <w:rPr>
          <w:rFonts w:cs="Arial"/>
          <w:sz w:val="24"/>
          <w:szCs w:val="24"/>
        </w:rPr>
      </w:pPr>
      <w:r w:rsidRPr="00752318">
        <w:rPr>
          <w:rFonts w:cs="Arial"/>
          <w:sz w:val="24"/>
          <w:szCs w:val="24"/>
        </w:rPr>
        <w:lastRenderedPageBreak/>
        <w:t>ОБРАСЦИ</w:t>
      </w:r>
    </w:p>
    <w:p w:rsidR="00343A18" w:rsidRPr="00EC5BB4" w:rsidRDefault="00343A18" w:rsidP="00343A18">
      <w:pPr>
        <w:pStyle w:val="KDObrazac"/>
        <w:spacing w:before="0"/>
        <w:rPr>
          <w:noProof/>
          <w:sz w:val="24"/>
          <w:szCs w:val="24"/>
        </w:rPr>
      </w:pPr>
      <w:bookmarkStart w:id="246" w:name="_Toc442559924"/>
      <w:r w:rsidRPr="00EC5BB4">
        <w:rPr>
          <w:sz w:val="24"/>
          <w:szCs w:val="24"/>
        </w:rPr>
        <w:t xml:space="preserve">ОБРАЗАЦ </w:t>
      </w:r>
      <w:r w:rsidR="00B81C9C">
        <w:rPr>
          <w:sz w:val="24"/>
          <w:szCs w:val="24"/>
          <w:lang w:val="sr-Cyrl-RS"/>
        </w:rPr>
        <w:t>1</w:t>
      </w:r>
      <w:r w:rsidRPr="00EC5BB4">
        <w:rPr>
          <w:noProof/>
          <w:sz w:val="24"/>
          <w:szCs w:val="24"/>
        </w:rPr>
        <w:t>.</w:t>
      </w:r>
      <w:bookmarkEnd w:id="246"/>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BC471A" w:rsidRDefault="000847B9" w:rsidP="000847B9">
      <w:pPr>
        <w:rPr>
          <w:rFonts w:eastAsia="TimesNewRomanPS-BoldMT" w:cs="Arial"/>
          <w:bCs/>
          <w:color w:val="000000"/>
          <w:sz w:val="24"/>
          <w:szCs w:val="24"/>
          <w:lang w:val="sr-Cyrl-RS"/>
        </w:rPr>
      </w:pPr>
      <w:r w:rsidRPr="0010159C">
        <w:rPr>
          <w:rFonts w:eastAsia="TimesNewRomanPS-BoldMT" w:cs="Arial"/>
          <w:bCs/>
          <w:color w:val="000000"/>
          <w:sz w:val="24"/>
          <w:szCs w:val="24"/>
          <w:lang w:val="ru-RU"/>
        </w:rPr>
        <w:t>Понуда бр._________</w:t>
      </w:r>
      <w:r w:rsidR="00D9462D">
        <w:rPr>
          <w:rFonts w:eastAsia="TimesNewRomanPS-BoldMT" w:cs="Arial"/>
          <w:bCs/>
          <w:color w:val="000000"/>
          <w:sz w:val="24"/>
          <w:szCs w:val="24"/>
          <w:lang w:val="sr-Cyrl-RS"/>
        </w:rPr>
        <w:t>___</w:t>
      </w:r>
      <w:r w:rsidR="003222C5">
        <w:rPr>
          <w:rFonts w:eastAsia="TimesNewRomanPS-BoldMT" w:cs="Arial"/>
          <w:bCs/>
          <w:color w:val="000000"/>
          <w:sz w:val="24"/>
          <w:szCs w:val="24"/>
          <w:lang w:val="sr-Cyrl-RS"/>
        </w:rPr>
        <w:t>__</w:t>
      </w:r>
      <w:r w:rsidRPr="0010159C">
        <w:rPr>
          <w:rFonts w:eastAsia="TimesNewRomanPS-BoldMT" w:cs="Arial"/>
          <w:bCs/>
          <w:color w:val="000000"/>
          <w:sz w:val="24"/>
          <w:szCs w:val="24"/>
          <w:lang w:val="ru-RU"/>
        </w:rPr>
        <w:t xml:space="preserve"> од _______________ </w:t>
      </w:r>
      <w:r w:rsidR="00B706F9">
        <w:rPr>
          <w:rFonts w:eastAsia="TimesNewRomanPS-BoldMT" w:cs="Arial"/>
          <w:bCs/>
          <w:color w:val="000000" w:themeColor="text1"/>
          <w:sz w:val="24"/>
          <w:szCs w:val="24"/>
          <w:lang w:val="sr-Cyrl-RS"/>
        </w:rPr>
        <w:t>преговарачки поступак са објаваљивањем позива за подношење понуда за</w:t>
      </w:r>
      <w:r w:rsidRPr="0010159C">
        <w:rPr>
          <w:rFonts w:eastAsia="TimesNewRomanPS-BoldMT" w:cs="Arial"/>
          <w:bCs/>
          <w:color w:val="000000"/>
          <w:sz w:val="24"/>
          <w:szCs w:val="24"/>
          <w:lang w:val="ru-RU"/>
        </w:rPr>
        <w:t xml:space="preserve"> </w:t>
      </w:r>
      <w:r w:rsidR="00D9462D">
        <w:rPr>
          <w:rFonts w:eastAsia="TimesNewRomanPS-BoldMT" w:cs="Arial"/>
          <w:bCs/>
          <w:color w:val="000000"/>
          <w:sz w:val="24"/>
          <w:szCs w:val="24"/>
          <w:lang w:val="sr-Cyrl-RS"/>
        </w:rPr>
        <w:t xml:space="preserve">јавну </w:t>
      </w:r>
      <w:r w:rsidR="00D9462D" w:rsidRPr="0010159C">
        <w:rPr>
          <w:rFonts w:eastAsia="TimesNewRomanPS-BoldMT" w:cs="Arial"/>
          <w:bCs/>
          <w:color w:val="000000"/>
          <w:sz w:val="24"/>
          <w:szCs w:val="24"/>
          <w:lang w:val="ru-RU"/>
        </w:rPr>
        <w:t>набавк</w:t>
      </w:r>
      <w:r w:rsidR="00D9462D">
        <w:rPr>
          <w:rFonts w:eastAsia="TimesNewRomanPS-BoldMT" w:cs="Arial"/>
          <w:bCs/>
          <w:color w:val="000000"/>
          <w:sz w:val="24"/>
          <w:szCs w:val="24"/>
          <w:lang w:val="sr-Cyrl-RS"/>
        </w:rPr>
        <w:t>у</w:t>
      </w:r>
      <w:r w:rsidR="00925BB7" w:rsidRPr="00BA652A">
        <w:rPr>
          <w:rFonts w:eastAsia="TimesNewRomanPS-BoldMT" w:cs="Arial"/>
          <w:bCs/>
          <w:color w:val="000000"/>
          <w:sz w:val="24"/>
          <w:szCs w:val="24"/>
          <w:lang w:val="sr-Cyrl-RS"/>
        </w:rPr>
        <w:t xml:space="preserve"> </w:t>
      </w:r>
      <w:r w:rsidR="00925BB7" w:rsidRPr="0010159C">
        <w:rPr>
          <w:rFonts w:eastAsia="TimesNewRomanPS-BoldMT" w:cs="Arial"/>
          <w:bCs/>
          <w:color w:val="000000"/>
          <w:sz w:val="24"/>
          <w:szCs w:val="24"/>
          <w:lang w:val="ru-RU"/>
        </w:rPr>
        <w:t>услуга</w:t>
      </w:r>
      <w:r w:rsidR="00B81C9C" w:rsidRPr="00D9462D">
        <w:rPr>
          <w:rFonts w:eastAsia="TimesNewRomanPS-BoldMT" w:cs="Arial"/>
          <w:bCs/>
          <w:color w:val="000000"/>
          <w:sz w:val="24"/>
          <w:szCs w:val="24"/>
          <w:lang w:val="sr-Cyrl-RS"/>
        </w:rPr>
        <w:t>:</w:t>
      </w:r>
      <w:r w:rsidR="00B81C9C" w:rsidRPr="0010159C">
        <w:rPr>
          <w:sz w:val="24"/>
          <w:szCs w:val="24"/>
          <w:lang w:val="ru-RU"/>
        </w:rPr>
        <w:t xml:space="preserve"> </w:t>
      </w:r>
      <w:r w:rsidR="00D9462D" w:rsidRPr="00D9462D">
        <w:rPr>
          <w:rFonts w:cs="Arial"/>
          <w:sz w:val="24"/>
          <w:szCs w:val="24"/>
          <w:lang w:val="ru-RU"/>
        </w:rPr>
        <w:t>Анализа разних пројеката и израде инвестиционо-техничке документације</w:t>
      </w:r>
      <w:r w:rsidR="00D9462D">
        <w:rPr>
          <w:rFonts w:cs="Arial"/>
          <w:sz w:val="24"/>
          <w:szCs w:val="24"/>
          <w:lang w:val="ru-RU"/>
        </w:rPr>
        <w:t>,</w:t>
      </w:r>
      <w:r w:rsidR="00925BB7" w:rsidRPr="00D9462D">
        <w:rPr>
          <w:rFonts w:eastAsia="TimesNewRomanPS-BoldMT" w:cs="Arial"/>
          <w:bCs/>
          <w:color w:val="000000"/>
          <w:sz w:val="24"/>
          <w:szCs w:val="24"/>
          <w:lang w:val="sr-Cyrl-RS"/>
        </w:rPr>
        <w:t xml:space="preserve"> </w:t>
      </w:r>
      <w:r w:rsidR="00866440" w:rsidRPr="0010159C">
        <w:rPr>
          <w:rFonts w:eastAsia="TimesNewRomanPS-BoldMT" w:cs="Arial"/>
          <w:b/>
          <w:bCs/>
          <w:color w:val="000000"/>
          <w:sz w:val="24"/>
          <w:szCs w:val="24"/>
          <w:lang w:val="ru-RU"/>
        </w:rPr>
        <w:t>ЈН/1000/0</w:t>
      </w:r>
      <w:r w:rsidR="00D9462D">
        <w:rPr>
          <w:rFonts w:eastAsia="TimesNewRomanPS-BoldMT" w:cs="Arial"/>
          <w:b/>
          <w:bCs/>
          <w:color w:val="000000"/>
          <w:sz w:val="24"/>
          <w:szCs w:val="24"/>
          <w:lang w:val="sr-Cyrl-RS"/>
        </w:rPr>
        <w:t>002</w:t>
      </w:r>
      <w:r w:rsidR="00866440" w:rsidRPr="0010159C">
        <w:rPr>
          <w:rFonts w:eastAsia="TimesNewRomanPS-BoldMT" w:cs="Arial"/>
          <w:b/>
          <w:bCs/>
          <w:color w:val="000000"/>
          <w:sz w:val="24"/>
          <w:szCs w:val="24"/>
          <w:lang w:val="ru-RU"/>
        </w:rPr>
        <w:t>/201</w:t>
      </w:r>
      <w:r w:rsidR="00BC471A">
        <w:rPr>
          <w:rFonts w:eastAsia="TimesNewRomanPS-BoldMT" w:cs="Arial"/>
          <w:b/>
          <w:bCs/>
          <w:color w:val="000000"/>
          <w:sz w:val="24"/>
          <w:szCs w:val="24"/>
          <w:lang w:val="sr-Cyrl-RS"/>
        </w:rPr>
        <w:t>7</w:t>
      </w: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B706F9">
        <w:trPr>
          <w:trHeight w:val="459"/>
        </w:trPr>
        <w:tc>
          <w:tcPr>
            <w:tcW w:w="4621"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F1794B" w:rsidTr="00B706F9">
        <w:trPr>
          <w:trHeight w:val="459"/>
        </w:trPr>
        <w:tc>
          <w:tcPr>
            <w:tcW w:w="4621" w:type="dxa"/>
            <w:tcBorders>
              <w:top w:val="single" w:sz="4" w:space="0" w:color="000000"/>
              <w:left w:val="single" w:sz="4" w:space="0" w:color="000000"/>
              <w:bottom w:val="single" w:sz="4" w:space="0" w:color="000000"/>
            </w:tcBorders>
            <w:shd w:val="clear" w:color="auto" w:fill="auto"/>
          </w:tcPr>
          <w:p w:rsidR="00343A18" w:rsidRPr="0010159C" w:rsidRDefault="0055619B" w:rsidP="0055619B">
            <w:pPr>
              <w:spacing w:before="0"/>
              <w:rPr>
                <w:rFonts w:cs="Arial"/>
                <w:b/>
                <w:bCs/>
                <w:iCs/>
                <w:sz w:val="24"/>
                <w:szCs w:val="24"/>
                <w:lang w:val="ru-RU"/>
              </w:rPr>
            </w:pPr>
            <w:r w:rsidRPr="0010159C">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0159C" w:rsidRDefault="00343A18" w:rsidP="00BC01DC">
            <w:pPr>
              <w:snapToGrid w:val="0"/>
              <w:spacing w:before="0"/>
              <w:rPr>
                <w:rFonts w:cs="Arial"/>
                <w:b/>
                <w:bCs/>
                <w:i/>
                <w:iCs/>
                <w:sz w:val="24"/>
                <w:szCs w:val="24"/>
                <w:lang w:val="ru-RU"/>
              </w:rPr>
            </w:pPr>
          </w:p>
          <w:p w:rsidR="00343A18" w:rsidRPr="0010159C" w:rsidRDefault="00343A18" w:rsidP="00BC01DC">
            <w:pPr>
              <w:spacing w:before="0"/>
              <w:rPr>
                <w:rFonts w:cs="Arial"/>
                <w:b/>
                <w:bCs/>
                <w:i/>
                <w:iCs/>
                <w:sz w:val="24"/>
                <w:szCs w:val="24"/>
                <w:lang w:val="ru-RU"/>
              </w:rPr>
            </w:pPr>
          </w:p>
          <w:p w:rsidR="00343A18" w:rsidRPr="0010159C" w:rsidRDefault="00343A18" w:rsidP="00BC01DC">
            <w:pPr>
              <w:spacing w:before="0"/>
              <w:rPr>
                <w:rFonts w:cs="Arial"/>
                <w:b/>
                <w:bCs/>
                <w:i/>
                <w:iCs/>
                <w:sz w:val="24"/>
                <w:szCs w:val="24"/>
                <w:lang w:val="ru-RU"/>
              </w:rPr>
            </w:pPr>
          </w:p>
        </w:tc>
      </w:tr>
      <w:tr w:rsidR="00343A18" w:rsidRPr="00EC5BB4" w:rsidTr="00B706F9">
        <w:trPr>
          <w:trHeight w:val="374"/>
        </w:trPr>
        <w:tc>
          <w:tcPr>
            <w:tcW w:w="4621" w:type="dxa"/>
            <w:tcBorders>
              <w:top w:val="single" w:sz="4" w:space="0" w:color="000000"/>
              <w:left w:val="single" w:sz="4" w:space="0" w:color="000000"/>
              <w:bottom w:val="single" w:sz="4" w:space="0" w:color="000000"/>
            </w:tcBorders>
            <w:shd w:val="clear" w:color="auto" w:fill="auto"/>
          </w:tcPr>
          <w:p w:rsidR="00B706F9" w:rsidRDefault="00343A18" w:rsidP="00BC01DC">
            <w:pPr>
              <w:spacing w:before="0"/>
              <w:rPr>
                <w:rFonts w:cs="Arial"/>
                <w:b/>
                <w:bCs/>
                <w:iCs/>
                <w:sz w:val="24"/>
                <w:szCs w:val="24"/>
              </w:rPr>
            </w:pPr>
            <w:r w:rsidRPr="00D9462D">
              <w:rPr>
                <w:rFonts w:cs="Arial"/>
                <w:iCs/>
                <w:sz w:val="24"/>
                <w:szCs w:val="24"/>
              </w:rPr>
              <w:t>Адреса понуђача:</w:t>
            </w:r>
          </w:p>
          <w:p w:rsidR="00343A18" w:rsidRPr="00B706F9" w:rsidRDefault="00B706F9" w:rsidP="00B706F9">
            <w:pPr>
              <w:tabs>
                <w:tab w:val="left" w:pos="2880"/>
              </w:tabs>
              <w:rPr>
                <w:rFonts w:cs="Arial"/>
                <w:sz w:val="24"/>
                <w:szCs w:val="24"/>
              </w:rPr>
            </w:pPr>
            <w:r>
              <w:rPr>
                <w:rFonts w:cs="Arial"/>
                <w:sz w:val="24"/>
                <w:szCs w:val="24"/>
              </w:rPr>
              <w:tab/>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06F9">
        <w:trPr>
          <w:trHeight w:val="383"/>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F1794B" w:rsidTr="00B706F9">
        <w:trPr>
          <w:trHeight w:val="497"/>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706F9">
        <w:trPr>
          <w:trHeight w:val="379"/>
        </w:trPr>
        <w:tc>
          <w:tcPr>
            <w:tcW w:w="4621" w:type="dxa"/>
            <w:tcBorders>
              <w:top w:val="single" w:sz="4" w:space="0" w:color="000000"/>
              <w:left w:val="single" w:sz="4" w:space="0" w:color="000000"/>
              <w:bottom w:val="single" w:sz="4" w:space="0" w:color="000000"/>
            </w:tcBorders>
            <w:shd w:val="clear" w:color="auto" w:fill="auto"/>
          </w:tcPr>
          <w:p w:rsidR="00343A18" w:rsidRPr="0010159C" w:rsidRDefault="00343A18" w:rsidP="00BC01DC">
            <w:pPr>
              <w:spacing w:before="0"/>
              <w:rPr>
                <w:rFonts w:cs="Arial"/>
                <w:iCs/>
                <w:sz w:val="24"/>
                <w:szCs w:val="24"/>
                <w:lang w:val="ru-RU"/>
              </w:rPr>
            </w:pPr>
          </w:p>
          <w:p w:rsidR="00343A18" w:rsidRPr="00D9462D" w:rsidRDefault="00343A18" w:rsidP="00BC01DC">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F1794B" w:rsidTr="00B706F9">
        <w:trPr>
          <w:trHeight w:val="400"/>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rsidR="00343A18" w:rsidRPr="00D9462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706F9">
        <w:trPr>
          <w:trHeight w:val="412"/>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06F9">
        <w:trPr>
          <w:trHeight w:val="223"/>
        </w:trPr>
        <w:tc>
          <w:tcPr>
            <w:tcW w:w="4621" w:type="dxa"/>
            <w:tcBorders>
              <w:top w:val="single" w:sz="4" w:space="0" w:color="000000"/>
              <w:left w:val="single" w:sz="4" w:space="0" w:color="000000"/>
              <w:bottom w:val="single" w:sz="4" w:space="0" w:color="000000"/>
            </w:tcBorders>
            <w:shd w:val="clear" w:color="auto" w:fill="auto"/>
          </w:tcPr>
          <w:p w:rsidR="00343A18" w:rsidRPr="00B706F9" w:rsidRDefault="00343A18" w:rsidP="00B706F9">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F1794B" w:rsidTr="00B706F9">
        <w:trPr>
          <w:trHeight w:val="439"/>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F1794B" w:rsidTr="00B706F9">
        <w:trPr>
          <w:trHeight w:val="439"/>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94" w:type="dxa"/>
        <w:tblInd w:w="-20" w:type="dxa"/>
        <w:tblLayout w:type="fixed"/>
        <w:tblLook w:val="0000" w:firstRow="0" w:lastRow="0" w:firstColumn="0" w:lastColumn="0" w:noHBand="0" w:noVBand="0"/>
      </w:tblPr>
      <w:tblGrid>
        <w:gridCol w:w="9294"/>
      </w:tblGrid>
      <w:tr w:rsidR="00343A18" w:rsidRPr="00EC5BB4"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706F9">
        <w:trPr>
          <w:trHeight w:val="254"/>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A7F9B" w:rsidRPr="0010159C" w:rsidRDefault="008A7F9B" w:rsidP="00343A18">
      <w:pPr>
        <w:spacing w:before="0"/>
        <w:rPr>
          <w:rFonts w:eastAsia="TimesNewRomanPSMT" w:cs="Arial"/>
          <w:bCs/>
          <w:sz w:val="20"/>
          <w:szCs w:val="20"/>
          <w:lang w:val="ru-RU"/>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F1794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0159C"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10159C" w:rsidRDefault="00343A18" w:rsidP="00BC01DC">
            <w:pPr>
              <w:snapToGrid w:val="0"/>
              <w:spacing w:before="0"/>
              <w:rPr>
                <w:rFonts w:eastAsia="TimesNewRomanPSMT" w:cs="Arial"/>
                <w:bCs/>
                <w:i/>
                <w:sz w:val="24"/>
                <w:szCs w:val="24"/>
                <w:lang w:val="ru-RU"/>
              </w:rPr>
            </w:pPr>
          </w:p>
          <w:p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0159C"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F1794B"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F1794B"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F1794B"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0159C"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10159C" w:rsidRDefault="00343A18" w:rsidP="00BC01DC">
            <w:pPr>
              <w:snapToGrid w:val="0"/>
              <w:spacing w:before="0"/>
              <w:rPr>
                <w:rFonts w:eastAsia="TimesNewRomanPSMT" w:cs="Arial"/>
                <w:bCs/>
                <w:i/>
                <w:sz w:val="24"/>
                <w:szCs w:val="24"/>
                <w:lang w:val="ru-RU"/>
              </w:rPr>
            </w:pPr>
          </w:p>
          <w:p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0159C"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F1794B"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F1794B"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D9462D" w:rsidRPr="00EC5BB4" w:rsidRDefault="00D9462D"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F1794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0159C"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F1794B"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0159C"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F1794B"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0159C"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6A0742" w:rsidRPr="00EC5BB4" w:rsidRDefault="006A0742"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5A27F2" w:rsidRDefault="000E75A0" w:rsidP="000E75A0">
      <w:pPr>
        <w:spacing w:before="0"/>
        <w:jc w:val="center"/>
        <w:rPr>
          <w:rFonts w:cs="Arial"/>
          <w:bCs/>
          <w:i/>
          <w:iCs/>
          <w:sz w:val="16"/>
          <w:szCs w:val="16"/>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821"/>
      </w:tblGrid>
      <w:tr w:rsidR="000E75A0" w:rsidRPr="00F1794B" w:rsidTr="00922EDB">
        <w:trPr>
          <w:trHeight w:val="485"/>
        </w:trPr>
        <w:tc>
          <w:tcPr>
            <w:tcW w:w="5920" w:type="dxa"/>
            <w:shd w:val="clear" w:color="auto" w:fill="C6D9F1" w:themeFill="text2" w:themeFillTint="33"/>
            <w:vAlign w:val="center"/>
          </w:tcPr>
          <w:p w:rsidR="000E75A0" w:rsidRPr="005A27F2" w:rsidRDefault="000E75A0" w:rsidP="00AF3AF8">
            <w:pPr>
              <w:spacing w:before="0"/>
              <w:jc w:val="center"/>
              <w:rPr>
                <w:rFonts w:cs="Arial"/>
                <w:b/>
                <w:bCs/>
                <w:i/>
                <w:iCs/>
                <w:lang w:val="sr-Cyrl-CS"/>
              </w:rPr>
            </w:pPr>
            <w:r w:rsidRPr="005A27F2">
              <w:rPr>
                <w:rFonts w:eastAsia="TimesNewRomanPSMT" w:cs="Arial"/>
                <w:b/>
                <w:bCs/>
              </w:rPr>
              <w:t xml:space="preserve">ПРЕДМЕТ </w:t>
            </w:r>
            <w:r w:rsidRPr="005A27F2">
              <w:rPr>
                <w:rFonts w:eastAsia="TimesNewRomanPSMT" w:cs="Arial"/>
                <w:b/>
                <w:bCs/>
                <w:lang w:val="sr-Cyrl-CS"/>
              </w:rPr>
              <w:t xml:space="preserve">И БРОЈ </w:t>
            </w:r>
            <w:r w:rsidRPr="005A27F2">
              <w:rPr>
                <w:rFonts w:eastAsia="TimesNewRomanPSMT" w:cs="Arial"/>
                <w:b/>
                <w:bCs/>
              </w:rPr>
              <w:t>НАБАВКЕ</w:t>
            </w:r>
          </w:p>
        </w:tc>
        <w:tc>
          <w:tcPr>
            <w:tcW w:w="4394" w:type="dxa"/>
            <w:shd w:val="clear" w:color="auto" w:fill="C6D9F1" w:themeFill="text2" w:themeFillTint="33"/>
            <w:vAlign w:val="center"/>
          </w:tcPr>
          <w:p w:rsidR="000E75A0" w:rsidRPr="005A27F2" w:rsidRDefault="000E75A0" w:rsidP="00AF3AF8">
            <w:pPr>
              <w:spacing w:before="0"/>
              <w:jc w:val="center"/>
              <w:rPr>
                <w:rFonts w:cs="Arial"/>
                <w:b/>
                <w:bCs/>
                <w:i/>
                <w:iCs/>
                <w:lang w:val="sr-Cyrl-CS"/>
              </w:rPr>
            </w:pPr>
            <w:r w:rsidRPr="005A27F2">
              <w:rPr>
                <w:rFonts w:cs="Arial"/>
                <w:b/>
                <w:bCs/>
                <w:i/>
                <w:iCs/>
                <w:lang w:val="sr-Cyrl-CS"/>
              </w:rPr>
              <w:t xml:space="preserve">УКУПНА ЦЕНА </w:t>
            </w:r>
            <w:r w:rsidRPr="005A27F2">
              <w:rPr>
                <w:rFonts w:eastAsia="Arial Unicode MS" w:cs="Arial"/>
                <w:b/>
                <w:bCs/>
                <w:i/>
                <w:iCs/>
                <w:kern w:val="1"/>
                <w:lang w:val="sr-Cyrl-CS" w:eastAsia="ar-SA"/>
              </w:rPr>
              <w:t xml:space="preserve">дин. / </w:t>
            </w:r>
            <w:r w:rsidRPr="005A27F2">
              <w:rPr>
                <w:rFonts w:eastAsia="Arial Unicode MS" w:cs="Arial"/>
                <w:b/>
                <w:bCs/>
                <w:i/>
                <w:iCs/>
                <w:color w:val="00B0F0"/>
                <w:kern w:val="1"/>
                <w:lang w:val="sr-Cyrl-CS" w:eastAsia="ar-SA"/>
              </w:rPr>
              <w:t>€</w:t>
            </w:r>
            <w:r w:rsidRPr="005A27F2">
              <w:rPr>
                <w:rFonts w:cs="Arial"/>
                <w:b/>
                <w:bCs/>
                <w:i/>
                <w:iCs/>
                <w:color w:val="00B0F0"/>
                <w:lang w:val="sr-Cyrl-CS"/>
              </w:rPr>
              <w:t xml:space="preserve"> </w:t>
            </w:r>
            <w:r w:rsidR="00B81C9C" w:rsidRPr="005A27F2">
              <w:rPr>
                <w:rFonts w:cs="Arial"/>
                <w:b/>
                <w:bCs/>
                <w:i/>
                <w:iCs/>
                <w:lang w:val="sr-Cyrl-CS"/>
              </w:rPr>
              <w:t>без ПДВ</w:t>
            </w:r>
          </w:p>
        </w:tc>
      </w:tr>
      <w:tr w:rsidR="000E75A0" w:rsidRPr="00F1794B" w:rsidTr="00AF3AF8">
        <w:trPr>
          <w:trHeight w:val="440"/>
        </w:trPr>
        <w:tc>
          <w:tcPr>
            <w:tcW w:w="5920" w:type="dxa"/>
            <w:vAlign w:val="center"/>
          </w:tcPr>
          <w:p w:rsidR="000E75A0" w:rsidRPr="005A27F2" w:rsidRDefault="00B81C9C" w:rsidP="00B81C9C">
            <w:pPr>
              <w:spacing w:before="0"/>
              <w:rPr>
                <w:rFonts w:cs="Arial"/>
                <w:lang w:val="ru-RU"/>
              </w:rPr>
            </w:pPr>
            <w:r w:rsidRPr="005A27F2">
              <w:rPr>
                <w:rFonts w:eastAsia="TimesNewRomanPS-BoldMT" w:cs="Arial"/>
                <w:bCs/>
                <w:color w:val="000000"/>
                <w:lang w:val="ru-RU"/>
              </w:rPr>
              <w:t>услуга</w:t>
            </w:r>
            <w:r w:rsidRPr="005A27F2">
              <w:rPr>
                <w:rFonts w:eastAsia="TimesNewRomanPS-BoldMT" w:cs="Arial"/>
                <w:bCs/>
                <w:color w:val="000000"/>
                <w:lang w:val="sr-Cyrl-RS"/>
              </w:rPr>
              <w:t>:</w:t>
            </w:r>
            <w:r w:rsidRPr="005A27F2">
              <w:rPr>
                <w:lang w:val="ru-RU"/>
              </w:rPr>
              <w:t xml:space="preserve"> </w:t>
            </w:r>
            <w:r w:rsidR="00D9462D" w:rsidRPr="005A27F2">
              <w:rPr>
                <w:rFonts w:cs="Arial"/>
                <w:lang w:val="ru-RU"/>
              </w:rPr>
              <w:t>Анализа разних пројеката и израде инвестиционо-техничке документације</w:t>
            </w:r>
          </w:p>
          <w:p w:rsidR="00B706F9" w:rsidRPr="005A27F2" w:rsidRDefault="00B706F9" w:rsidP="00B81C9C">
            <w:pPr>
              <w:spacing w:before="0"/>
              <w:rPr>
                <w:rFonts w:cs="Arial"/>
                <w:b/>
                <w:i/>
                <w:lang w:val="sr-Cyrl-CS"/>
              </w:rPr>
            </w:pPr>
            <w:r w:rsidRPr="005A27F2">
              <w:rPr>
                <w:rFonts w:cs="Arial"/>
                <w:lang w:val="ru-RU"/>
              </w:rPr>
              <w:t>ЈН 1000/0002/2017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5A27F2" w:rsidRDefault="000E75A0" w:rsidP="000E75A0">
      <w:pPr>
        <w:spacing w:before="0"/>
        <w:jc w:val="center"/>
        <w:rPr>
          <w:rFonts w:cs="Arial"/>
          <w:b/>
          <w:bCs/>
          <w:i/>
          <w:iCs/>
          <w:u w:val="single"/>
          <w:lang w:val="sr-Cyrl-CS"/>
        </w:rPr>
      </w:pPr>
      <w:r w:rsidRPr="005A27F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B81C9C" w:rsidRPr="005A27F2" w:rsidTr="008A7F9B">
        <w:trPr>
          <w:trHeight w:val="647"/>
        </w:trPr>
        <w:tc>
          <w:tcPr>
            <w:tcW w:w="5524" w:type="dxa"/>
            <w:shd w:val="clear" w:color="auto" w:fill="C6D9F1" w:themeFill="text2" w:themeFillTint="33"/>
            <w:vAlign w:val="center"/>
          </w:tcPr>
          <w:p w:rsidR="00B81C9C" w:rsidRPr="005A27F2" w:rsidRDefault="00B81C9C" w:rsidP="00B81C9C">
            <w:pPr>
              <w:spacing w:before="0"/>
              <w:jc w:val="center"/>
              <w:rPr>
                <w:rFonts w:cs="Arial"/>
                <w:b/>
                <w:bCs/>
                <w:i/>
                <w:iCs/>
                <w:lang w:val="sr-Cyrl-CS"/>
              </w:rPr>
            </w:pPr>
            <w:r w:rsidRPr="005A27F2">
              <w:rPr>
                <w:rFonts w:cs="Arial"/>
                <w:b/>
                <w:bCs/>
                <w:i/>
                <w:iCs/>
                <w:lang w:val="sr-Cyrl-CS"/>
              </w:rPr>
              <w:t>УСЛОВ НАРУЧИОЦА</w:t>
            </w:r>
          </w:p>
        </w:tc>
        <w:tc>
          <w:tcPr>
            <w:tcW w:w="3495" w:type="dxa"/>
            <w:shd w:val="clear" w:color="auto" w:fill="C6D9F1" w:themeFill="text2" w:themeFillTint="33"/>
            <w:vAlign w:val="center"/>
          </w:tcPr>
          <w:p w:rsidR="00B81C9C" w:rsidRPr="005A27F2" w:rsidRDefault="00B81C9C" w:rsidP="00B81C9C">
            <w:pPr>
              <w:spacing w:before="0"/>
              <w:jc w:val="center"/>
              <w:rPr>
                <w:rFonts w:cs="Arial"/>
                <w:b/>
                <w:bCs/>
                <w:i/>
                <w:iCs/>
                <w:lang w:val="sr-Cyrl-CS"/>
              </w:rPr>
            </w:pPr>
            <w:r w:rsidRPr="005A27F2">
              <w:rPr>
                <w:rFonts w:cs="Arial"/>
                <w:b/>
                <w:bCs/>
                <w:i/>
                <w:iCs/>
                <w:lang w:val="sr-Cyrl-CS"/>
              </w:rPr>
              <w:t>ПОНУДА ПОНУЂАЧА</w:t>
            </w:r>
          </w:p>
        </w:tc>
      </w:tr>
      <w:tr w:rsidR="00B81C9C" w:rsidRPr="00F1794B" w:rsidTr="008A7F9B">
        <w:tc>
          <w:tcPr>
            <w:tcW w:w="5524" w:type="dxa"/>
            <w:vAlign w:val="center"/>
          </w:tcPr>
          <w:p w:rsidR="00B81C9C" w:rsidRPr="008A7F9B" w:rsidRDefault="00B81C9C" w:rsidP="00B81C9C">
            <w:pPr>
              <w:spacing w:before="0"/>
              <w:jc w:val="center"/>
              <w:rPr>
                <w:rFonts w:cs="Arial"/>
                <w:b/>
                <w:bCs/>
                <w:i/>
                <w:iCs/>
                <w:lang w:val="sr-Cyrl-CS"/>
              </w:rPr>
            </w:pPr>
            <w:r w:rsidRPr="008A7F9B">
              <w:rPr>
                <w:rFonts w:cs="Arial"/>
                <w:b/>
                <w:bCs/>
                <w:i/>
                <w:iCs/>
                <w:lang w:val="sr-Cyrl-CS"/>
              </w:rPr>
              <w:t>РОК И НАЧИН ПЛАЋАЊА:</w:t>
            </w:r>
          </w:p>
          <w:p w:rsidR="0063653A" w:rsidRPr="008A7F9B" w:rsidRDefault="0063653A" w:rsidP="00B706F9">
            <w:pPr>
              <w:pStyle w:val="KDParagraf"/>
              <w:spacing w:before="0"/>
              <w:rPr>
                <w:rFonts w:eastAsia="Calibri" w:cs="Arial"/>
                <w:lang w:val="ru-RU"/>
              </w:rPr>
            </w:pPr>
            <w:r w:rsidRPr="008A7F9B">
              <w:rPr>
                <w:rFonts w:cs="Arial"/>
                <w:lang w:val="ru-RU"/>
              </w:rPr>
              <w:t xml:space="preserve">Наручилац </w:t>
            </w:r>
            <w:r w:rsidR="00B706F9">
              <w:rPr>
                <w:rFonts w:cs="Arial"/>
                <w:lang w:val="ru-RU"/>
              </w:rPr>
              <w:t xml:space="preserve"> </w:t>
            </w:r>
            <w:r w:rsidRPr="008A7F9B">
              <w:rPr>
                <w:rFonts w:cs="Arial"/>
                <w:lang w:val="ru-RU"/>
              </w:rPr>
              <w:t xml:space="preserve">се обавезује да Понуђачу плати укупну уговорену цену након  извршене услуге у целости и  </w:t>
            </w:r>
            <w:r w:rsidRPr="008A7F9B">
              <w:rPr>
                <w:rFonts w:eastAsia="Calibri" w:cs="Arial"/>
                <w:lang w:val="sr-Cyrl-RS"/>
              </w:rPr>
              <w:t xml:space="preserve">достављања комплетне документације (анализе), </w:t>
            </w:r>
            <w:r w:rsidRPr="008A7F9B">
              <w:rPr>
                <w:rFonts w:eastAsia="Calibri" w:cs="Arial"/>
                <w:lang w:val="ru-RU"/>
              </w:rPr>
              <w:t xml:space="preserve">са припадајућим порезом на додату вредност, у року до 45 (словима: четрдесет пет) дана од дана пријема </w:t>
            </w:r>
            <w:r w:rsidR="003C4922">
              <w:rPr>
                <w:rFonts w:eastAsia="Calibri" w:cs="Arial"/>
                <w:lang w:val="ru-RU"/>
              </w:rPr>
              <w:t>исправног</w:t>
            </w:r>
            <w:r w:rsidRPr="008A7F9B">
              <w:rPr>
                <w:rFonts w:eastAsia="Calibri" w:cs="Arial"/>
                <w:lang w:val="ru-RU"/>
              </w:rPr>
              <w:t xml:space="preserve"> рачуна издатог на основу прихваћеног и одобреног Записника о извршеним услугама у целости - без примедби, потписаног од стране овлашћених представника Наручиоца и Понуђача.</w:t>
            </w:r>
          </w:p>
        </w:tc>
        <w:tc>
          <w:tcPr>
            <w:tcW w:w="3495"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F1794B" w:rsidTr="008A7F9B">
        <w:tc>
          <w:tcPr>
            <w:tcW w:w="5524" w:type="dxa"/>
            <w:vAlign w:val="center"/>
          </w:tcPr>
          <w:p w:rsidR="00B81C9C" w:rsidRPr="008A7F9B" w:rsidRDefault="00B81C9C" w:rsidP="00B81C9C">
            <w:pPr>
              <w:spacing w:before="0"/>
              <w:jc w:val="center"/>
              <w:rPr>
                <w:rFonts w:cs="Arial"/>
                <w:b/>
                <w:bCs/>
                <w:iCs/>
                <w:lang w:val="sr-Cyrl-CS"/>
              </w:rPr>
            </w:pPr>
            <w:r w:rsidRPr="008A7F9B">
              <w:rPr>
                <w:rFonts w:cs="Arial"/>
                <w:b/>
                <w:bCs/>
                <w:iCs/>
                <w:lang w:val="sr-Cyrl-CS"/>
              </w:rPr>
              <w:t>РОК ИЗВРШЕЊА:</w:t>
            </w:r>
          </w:p>
          <w:p w:rsidR="008A7F9B" w:rsidRPr="008A7F9B" w:rsidRDefault="008A7F9B" w:rsidP="008A7F9B">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8A7F9B">
              <w:rPr>
                <w:rFonts w:ascii="Arial" w:hAnsi="Arial" w:cs="Arial"/>
                <w:color w:val="000000" w:themeColor="text1"/>
                <w:lang w:val="sr-Cyrl-RS"/>
              </w:rPr>
              <w:t>Изабрани понуђач је обавезан да у целости изврши услугу у року који не може бити дужи од 90 (словима:деведесет) дана од дана ступања уговора на снагу.</w:t>
            </w:r>
          </w:p>
          <w:p w:rsidR="00B81C9C" w:rsidRPr="008A7F9B" w:rsidRDefault="008A7F9B" w:rsidP="008A7F9B">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8A7F9B">
              <w:rPr>
                <w:rFonts w:ascii="Arial" w:hAnsi="Arial" w:cs="Arial"/>
                <w:color w:val="000000" w:themeColor="text1"/>
                <w:lang w:val="sr-Cyrl-RS"/>
              </w:rPr>
              <w:t>Услуга се сматра извршеном потписивањем записника о квалитативном и квантитативном пријему.</w:t>
            </w:r>
          </w:p>
        </w:tc>
        <w:tc>
          <w:tcPr>
            <w:tcW w:w="3495" w:type="dxa"/>
            <w:vAlign w:val="center"/>
          </w:tcPr>
          <w:p w:rsidR="00B81C9C" w:rsidRPr="00852E02" w:rsidRDefault="00B81C9C" w:rsidP="00B81C9C">
            <w:pPr>
              <w:spacing w:before="0"/>
              <w:jc w:val="center"/>
              <w:rPr>
                <w:rFonts w:cs="Arial"/>
                <w:b/>
                <w:bCs/>
                <w:iCs/>
                <w:lang w:val="sr-Cyrl-CS"/>
              </w:rPr>
            </w:pPr>
          </w:p>
          <w:p w:rsidR="00B81C9C" w:rsidRPr="00852E02" w:rsidRDefault="00B81C9C" w:rsidP="00B81C9C">
            <w:pPr>
              <w:spacing w:before="0"/>
              <w:jc w:val="center"/>
              <w:rPr>
                <w:rFonts w:cs="Arial"/>
                <w:b/>
                <w:bCs/>
                <w:iCs/>
                <w:lang w:val="sr-Cyrl-CS"/>
              </w:rPr>
            </w:pPr>
            <w:r w:rsidRPr="0010159C">
              <w:rPr>
                <w:rFonts w:cs="Arial"/>
                <w:lang w:val="ru-RU"/>
              </w:rPr>
              <w:t>___</w:t>
            </w:r>
            <w:r w:rsidR="004E615E">
              <w:rPr>
                <w:rFonts w:cs="Arial"/>
                <w:lang w:val="sr-Cyrl-RS"/>
              </w:rPr>
              <w:t>___</w:t>
            </w:r>
            <w:r w:rsidRPr="0010159C">
              <w:rPr>
                <w:rFonts w:cs="Arial"/>
                <w:lang w:val="ru-RU"/>
              </w:rPr>
              <w:t xml:space="preserve"> (број </w:t>
            </w:r>
            <w:r w:rsidR="00A769CE">
              <w:rPr>
                <w:rFonts w:cs="Arial"/>
              </w:rPr>
              <w:t xml:space="preserve"> </w:t>
            </w:r>
            <w:r w:rsidRPr="0010159C">
              <w:rPr>
                <w:rFonts w:cs="Arial"/>
                <w:lang w:val="ru-RU"/>
              </w:rPr>
              <w:t>дана) дана од дана ступања Уговора на снагу.</w:t>
            </w:r>
          </w:p>
          <w:p w:rsidR="00B81C9C" w:rsidRPr="0010159C" w:rsidRDefault="00B81C9C" w:rsidP="00B81C9C">
            <w:pPr>
              <w:spacing w:before="0"/>
              <w:jc w:val="center"/>
              <w:rPr>
                <w:rFonts w:cs="Arial"/>
                <w:bCs/>
                <w:iCs/>
                <w:lang w:val="ru-RU"/>
              </w:rPr>
            </w:pPr>
          </w:p>
        </w:tc>
      </w:tr>
      <w:tr w:rsidR="00B81C9C" w:rsidRPr="00F1794B" w:rsidTr="008A7F9B">
        <w:trPr>
          <w:trHeight w:val="818"/>
        </w:trPr>
        <w:tc>
          <w:tcPr>
            <w:tcW w:w="5524" w:type="dxa"/>
            <w:vAlign w:val="center"/>
          </w:tcPr>
          <w:p w:rsidR="00B81C9C" w:rsidRPr="00A769CE" w:rsidRDefault="00B81C9C" w:rsidP="00B81C9C">
            <w:pPr>
              <w:spacing w:before="0"/>
              <w:jc w:val="center"/>
              <w:rPr>
                <w:rFonts w:cs="Arial"/>
                <w:b/>
                <w:bCs/>
                <w:i/>
                <w:iCs/>
                <w:lang w:val="sr-Cyrl-CS"/>
              </w:rPr>
            </w:pPr>
            <w:r w:rsidRPr="00A769CE">
              <w:rPr>
                <w:rFonts w:cs="Arial"/>
                <w:b/>
                <w:bCs/>
                <w:i/>
                <w:iCs/>
                <w:lang w:val="sr-Cyrl-CS"/>
              </w:rPr>
              <w:t>МЕСТО ИЗВРШЕЊА:</w:t>
            </w:r>
          </w:p>
          <w:p w:rsidR="00A769CE" w:rsidRPr="00A769CE" w:rsidRDefault="00A769CE" w:rsidP="00A769CE">
            <w:pPr>
              <w:spacing w:before="0"/>
              <w:rPr>
                <w:rFonts w:cs="Arial"/>
                <w:b/>
                <w:bCs/>
                <w:i/>
                <w:iCs/>
                <w:lang w:val="sr-Cyrl-CS"/>
              </w:rPr>
            </w:pPr>
            <w:r w:rsidRPr="00A769CE">
              <w:rPr>
                <w:rFonts w:cs="Arial"/>
                <w:lang w:val="sr-Cyrl-RS"/>
              </w:rPr>
              <w:t>Непосредна локација низводно од слапишта преливне бране</w:t>
            </w:r>
            <w:r w:rsidRPr="00A769CE">
              <w:rPr>
                <w:rFonts w:cs="Arial"/>
                <w:lang w:val="ru-RU"/>
              </w:rPr>
              <w:t xml:space="preserve"> </w:t>
            </w:r>
            <w:r w:rsidRPr="00A769CE">
              <w:rPr>
                <w:rFonts w:cs="Arial"/>
                <w:lang w:val="sr-Cyrl-RS"/>
              </w:rPr>
              <w:t>ХЕ Ђердап 1,</w:t>
            </w:r>
          </w:p>
          <w:p w:rsidR="004E615E" w:rsidRPr="00623613" w:rsidRDefault="004E615E" w:rsidP="005A27F2">
            <w:pPr>
              <w:spacing w:before="0"/>
              <w:rPr>
                <w:lang w:val="sr-Cyrl-CS" w:eastAsia="ar-SA"/>
              </w:rPr>
            </w:pPr>
            <w:r w:rsidRPr="00A769CE">
              <w:rPr>
                <w:lang w:val="sr-Cyrl-CS" w:eastAsia="ar-SA"/>
              </w:rPr>
              <w:t xml:space="preserve">Након испуњења обавеза </w:t>
            </w:r>
            <w:r w:rsidR="000B209A">
              <w:rPr>
                <w:lang w:val="sr-Cyrl-CS" w:eastAsia="ar-SA"/>
              </w:rPr>
              <w:t>истражних услуга комплетну</w:t>
            </w:r>
            <w:r w:rsidRPr="00A769CE">
              <w:rPr>
                <w:lang w:val="sr-Cyrl-CS" w:eastAsia="ar-SA"/>
              </w:rPr>
              <w:t xml:space="preserve"> документацију доставити на</w:t>
            </w:r>
            <w:r w:rsidRPr="00623613">
              <w:rPr>
                <w:lang w:val="sr-Cyrl-CS" w:eastAsia="ar-SA"/>
              </w:rPr>
              <w:t xml:space="preserve"> адресу Наручиоца:</w:t>
            </w:r>
          </w:p>
          <w:p w:rsidR="004E615E" w:rsidRPr="00623613" w:rsidRDefault="004E615E" w:rsidP="004E615E">
            <w:pPr>
              <w:spacing w:before="0"/>
              <w:rPr>
                <w:rFonts w:cs="Arial"/>
                <w:b/>
                <w:bCs/>
                <w:i/>
                <w:iCs/>
                <w:lang w:val="sr-Cyrl-RS"/>
              </w:rPr>
            </w:pPr>
            <w:r w:rsidRPr="00623613">
              <w:rPr>
                <w:rFonts w:cs="Arial"/>
                <w:lang w:val="ru-RU"/>
              </w:rPr>
              <w:t>Јавно предузеће „Електропривреда Србије“ Београд, Улица царице Милице бр.2, 11000 Београд</w:t>
            </w:r>
          </w:p>
        </w:tc>
        <w:tc>
          <w:tcPr>
            <w:tcW w:w="3495"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F1794B" w:rsidTr="008A7F9B">
        <w:trPr>
          <w:trHeight w:val="800"/>
        </w:trPr>
        <w:tc>
          <w:tcPr>
            <w:tcW w:w="5524" w:type="dxa"/>
            <w:vAlign w:val="center"/>
          </w:tcPr>
          <w:p w:rsidR="00B81C9C" w:rsidRPr="00623613" w:rsidRDefault="00B81C9C" w:rsidP="00B81C9C">
            <w:pPr>
              <w:spacing w:before="0"/>
              <w:jc w:val="center"/>
              <w:rPr>
                <w:rFonts w:cs="Arial"/>
                <w:b/>
                <w:bCs/>
                <w:i/>
                <w:iCs/>
                <w:lang w:val="sr-Cyrl-CS"/>
              </w:rPr>
            </w:pPr>
            <w:r w:rsidRPr="00623613">
              <w:rPr>
                <w:rFonts w:cs="Arial"/>
                <w:b/>
                <w:bCs/>
                <w:i/>
                <w:iCs/>
                <w:lang w:val="sr-Cyrl-CS"/>
              </w:rPr>
              <w:t>РОК ВАЖЕЊА ПОНУДЕ:</w:t>
            </w:r>
          </w:p>
          <w:p w:rsidR="00B81C9C" w:rsidRPr="00623613" w:rsidRDefault="00B81C9C" w:rsidP="00B81C9C">
            <w:pPr>
              <w:spacing w:before="0"/>
              <w:rPr>
                <w:rFonts w:cs="Arial"/>
                <w:b/>
                <w:bCs/>
                <w:iCs/>
                <w:lang w:val="sr-Cyrl-CS"/>
              </w:rPr>
            </w:pPr>
            <w:r w:rsidRPr="00623613">
              <w:rPr>
                <w:rFonts w:cs="Arial"/>
                <w:bCs/>
                <w:iCs/>
                <w:lang w:val="sr-Cyrl-CS"/>
              </w:rPr>
              <w:t>не може бити краћ</w:t>
            </w:r>
            <w:r w:rsidRPr="00623613">
              <w:rPr>
                <w:rFonts w:cs="Arial"/>
                <w:bCs/>
                <w:iCs/>
                <w:lang w:val="ru-RU"/>
              </w:rPr>
              <w:t>и</w:t>
            </w:r>
            <w:r w:rsidRPr="00623613">
              <w:rPr>
                <w:rFonts w:cs="Arial"/>
                <w:bCs/>
                <w:iCs/>
                <w:lang w:val="sr-Cyrl-CS"/>
              </w:rPr>
              <w:t xml:space="preserve"> од 90 дана од дана отварања понуда</w:t>
            </w:r>
          </w:p>
        </w:tc>
        <w:tc>
          <w:tcPr>
            <w:tcW w:w="3495" w:type="dxa"/>
            <w:vAlign w:val="center"/>
          </w:tcPr>
          <w:p w:rsidR="00B81C9C" w:rsidRPr="00E2569D" w:rsidRDefault="00B81C9C" w:rsidP="00B81C9C">
            <w:pPr>
              <w:spacing w:before="0"/>
              <w:jc w:val="center"/>
              <w:rPr>
                <w:rFonts w:cs="Arial"/>
                <w:b/>
                <w:bCs/>
                <w:iCs/>
                <w:lang w:val="sr-Cyrl-CS"/>
              </w:rPr>
            </w:pPr>
          </w:p>
          <w:p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F1794B" w:rsidTr="00B81C9C">
        <w:tc>
          <w:tcPr>
            <w:tcW w:w="9019" w:type="dxa"/>
            <w:gridSpan w:val="2"/>
          </w:tcPr>
          <w:p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B81C9C" w:rsidRDefault="00B81C9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10159C">
        <w:rPr>
          <w:rFonts w:eastAsia="TimesNewRomanPSMT" w:cs="Arial"/>
          <w:bCs/>
          <w:sz w:val="24"/>
          <w:szCs w:val="24"/>
          <w:lang w:val="ru-RU"/>
        </w:rPr>
        <w:t xml:space="preserve">Датум </w:t>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10159C">
        <w:rPr>
          <w:rFonts w:eastAsia="TimesNewRomanPSMT" w:cs="Arial"/>
          <w:bCs/>
          <w:sz w:val="24"/>
          <w:szCs w:val="24"/>
          <w:lang w:val="ru-RU"/>
        </w:rPr>
        <w:t>Понуђач</w:t>
      </w:r>
    </w:p>
    <w:p w:rsidR="000E75A0" w:rsidRPr="00EC5BB4" w:rsidRDefault="000E75A0" w:rsidP="000E75A0">
      <w:pPr>
        <w:spacing w:before="0"/>
        <w:rPr>
          <w:rFonts w:eastAsia="TimesNewRomanPS-BoldMT" w:cs="Arial"/>
          <w:b/>
          <w:bCs/>
          <w:i/>
          <w:iCs/>
          <w:sz w:val="24"/>
          <w:szCs w:val="24"/>
          <w:lang w:val="sr-Cyrl-CS"/>
        </w:rPr>
      </w:pPr>
      <w:r w:rsidRPr="0010159C">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10159C">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10159C">
        <w:rPr>
          <w:rFonts w:cs="Arial"/>
          <w:b/>
          <w:bCs/>
          <w:i/>
          <w:iCs/>
          <w:sz w:val="20"/>
          <w:szCs w:val="20"/>
          <w:u w:val="single"/>
          <w:lang w:val="ru-RU"/>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A7F9B">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343A18" w:rsidRPr="0010159C" w:rsidRDefault="00343A18" w:rsidP="00343A18">
      <w:pPr>
        <w:pStyle w:val="KDObrazac"/>
        <w:spacing w:before="0"/>
        <w:rPr>
          <w:sz w:val="24"/>
          <w:szCs w:val="24"/>
          <w:lang w:val="ru-RU"/>
        </w:rPr>
      </w:pPr>
      <w:bookmarkStart w:id="247" w:name="_Toc442559925"/>
      <w:r w:rsidRPr="0010159C">
        <w:rPr>
          <w:sz w:val="24"/>
          <w:szCs w:val="24"/>
          <w:lang w:val="ru-RU"/>
        </w:rPr>
        <w:lastRenderedPageBreak/>
        <w:t xml:space="preserve">ОБРАЗАЦ </w:t>
      </w:r>
      <w:r w:rsidR="00B81C9C" w:rsidRPr="00852E02">
        <w:rPr>
          <w:sz w:val="24"/>
          <w:szCs w:val="24"/>
          <w:lang w:val="sr-Cyrl-RS"/>
        </w:rPr>
        <w:t>2</w:t>
      </w:r>
      <w:r w:rsidRPr="0010159C">
        <w:rPr>
          <w:sz w:val="24"/>
          <w:szCs w:val="24"/>
          <w:lang w:val="ru-RU"/>
        </w:rPr>
        <w:t>.</w:t>
      </w:r>
      <w:bookmarkEnd w:id="247"/>
    </w:p>
    <w:p w:rsidR="00E44153" w:rsidRPr="00154534" w:rsidRDefault="00E44153" w:rsidP="00343A18">
      <w:pPr>
        <w:spacing w:before="0"/>
        <w:jc w:val="center"/>
        <w:rPr>
          <w:rFonts w:cs="Arial"/>
          <w:b/>
          <w:sz w:val="24"/>
          <w:szCs w:val="24"/>
          <w:lang w:val="ru-RU"/>
        </w:rPr>
      </w:pPr>
    </w:p>
    <w:p w:rsidR="00343A18" w:rsidRPr="00154534" w:rsidRDefault="00343A18" w:rsidP="00343A18">
      <w:pPr>
        <w:spacing w:before="0"/>
        <w:jc w:val="center"/>
        <w:rPr>
          <w:rFonts w:cs="Arial"/>
          <w:b/>
          <w:sz w:val="24"/>
          <w:szCs w:val="24"/>
          <w:lang w:val="ru-RU"/>
        </w:rPr>
      </w:pPr>
      <w:r w:rsidRPr="00154534">
        <w:rPr>
          <w:rFonts w:cs="Arial"/>
          <w:b/>
          <w:sz w:val="24"/>
          <w:szCs w:val="24"/>
          <w:lang w:val="ru-RU"/>
        </w:rPr>
        <w:t>ОБРАЗАЦ СТРУКТ</w:t>
      </w:r>
      <w:r w:rsidR="00C45712" w:rsidRPr="00154534">
        <w:rPr>
          <w:rFonts w:cs="Arial"/>
          <w:b/>
          <w:sz w:val="24"/>
          <w:szCs w:val="24"/>
          <w:lang w:val="ru-RU"/>
        </w:rPr>
        <w:t>У</w:t>
      </w:r>
      <w:r w:rsidRPr="00154534">
        <w:rPr>
          <w:rFonts w:cs="Arial"/>
          <w:b/>
          <w:sz w:val="24"/>
          <w:szCs w:val="24"/>
          <w:lang w:val="ru-RU"/>
        </w:rPr>
        <w:t>РЕ ЦЕНЕ</w:t>
      </w:r>
    </w:p>
    <w:p w:rsidR="00343A18" w:rsidRPr="00154534" w:rsidRDefault="00343A18" w:rsidP="00343A18">
      <w:pPr>
        <w:spacing w:before="0"/>
        <w:rPr>
          <w:rFonts w:cs="Arial"/>
          <w:sz w:val="24"/>
          <w:szCs w:val="24"/>
          <w:lang w:val="ru-RU"/>
        </w:rPr>
      </w:pPr>
      <w:r w:rsidRPr="00154534">
        <w:rPr>
          <w:rFonts w:cs="Arial"/>
          <w:sz w:val="24"/>
          <w:szCs w:val="24"/>
          <w:lang w:val="ru-RU"/>
        </w:rPr>
        <w:t>Табела 1.</w:t>
      </w:r>
    </w:p>
    <w:p w:rsidR="00C157B3" w:rsidRPr="00154534" w:rsidRDefault="00C157B3" w:rsidP="00343A18">
      <w:pPr>
        <w:spacing w:before="0"/>
        <w:rPr>
          <w:rFonts w:cs="Arial"/>
          <w:sz w:val="24"/>
          <w:szCs w:val="24"/>
          <w:lang w:val="ru-RU"/>
        </w:rPr>
      </w:pPr>
    </w:p>
    <w:tbl>
      <w:tblPr>
        <w:tblW w:w="5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0"/>
        <w:gridCol w:w="1564"/>
        <w:gridCol w:w="1695"/>
        <w:gridCol w:w="1770"/>
      </w:tblGrid>
      <w:tr w:rsidR="00876352" w:rsidRPr="00154534" w:rsidTr="00154534">
        <w:trPr>
          <w:trHeight w:val="875"/>
        </w:trPr>
        <w:tc>
          <w:tcPr>
            <w:tcW w:w="287" w:type="pct"/>
            <w:shd w:val="clear" w:color="auto" w:fill="C6D9F1" w:themeFill="text2" w:themeFillTint="33"/>
            <w:vAlign w:val="center"/>
          </w:tcPr>
          <w:p w:rsidR="00876352" w:rsidRPr="00154534" w:rsidRDefault="00876352" w:rsidP="00876352">
            <w:pPr>
              <w:spacing w:before="0"/>
              <w:jc w:val="center"/>
              <w:rPr>
                <w:rFonts w:cs="Arial"/>
                <w:bCs/>
                <w:i/>
                <w:iCs/>
                <w:sz w:val="18"/>
                <w:szCs w:val="18"/>
                <w:lang w:val="sr-Cyrl-RS"/>
              </w:rPr>
            </w:pPr>
            <w:r w:rsidRPr="00154534">
              <w:rPr>
                <w:rFonts w:cs="Arial"/>
                <w:bCs/>
                <w:i/>
                <w:iCs/>
                <w:sz w:val="18"/>
                <w:szCs w:val="18"/>
                <w:lang w:val="sr-Cyrl-RS"/>
              </w:rPr>
              <w:t xml:space="preserve">РЕ. БР. </w:t>
            </w:r>
          </w:p>
        </w:tc>
        <w:tc>
          <w:tcPr>
            <w:tcW w:w="2158" w:type="pct"/>
            <w:shd w:val="clear" w:color="auto" w:fill="C6D9F1" w:themeFill="text2" w:themeFillTint="33"/>
            <w:vAlign w:val="center"/>
          </w:tcPr>
          <w:p w:rsidR="00876352" w:rsidRPr="00136C33" w:rsidRDefault="00876352" w:rsidP="00B81C9C">
            <w:pPr>
              <w:spacing w:before="0"/>
              <w:jc w:val="center"/>
              <w:rPr>
                <w:rFonts w:cs="Arial"/>
                <w:b/>
                <w:bCs/>
                <w:iCs/>
                <w:sz w:val="18"/>
                <w:szCs w:val="18"/>
                <w:lang w:val="sr-Cyrl-CS"/>
              </w:rPr>
            </w:pPr>
            <w:r w:rsidRPr="00136C33">
              <w:rPr>
                <w:rFonts w:cs="Arial"/>
                <w:b/>
                <w:bCs/>
                <w:iCs/>
                <w:sz w:val="18"/>
                <w:szCs w:val="18"/>
              </w:rPr>
              <w:t>Врста</w:t>
            </w:r>
            <w:r w:rsidRPr="00136C33">
              <w:rPr>
                <w:rFonts w:cs="Arial"/>
                <w:b/>
                <w:bCs/>
                <w:iCs/>
                <w:sz w:val="18"/>
                <w:szCs w:val="18"/>
                <w:lang w:val="sr-Cyrl-CS"/>
              </w:rPr>
              <w:t xml:space="preserve"> услуге</w:t>
            </w:r>
          </w:p>
        </w:tc>
        <w:tc>
          <w:tcPr>
            <w:tcW w:w="794" w:type="pct"/>
            <w:shd w:val="clear" w:color="auto" w:fill="C6D9F1" w:themeFill="text2" w:themeFillTint="33"/>
            <w:vAlign w:val="center"/>
          </w:tcPr>
          <w:p w:rsidR="00876352" w:rsidRPr="00136C33" w:rsidRDefault="00876352" w:rsidP="00B81C9C">
            <w:pPr>
              <w:spacing w:before="0"/>
              <w:jc w:val="center"/>
              <w:rPr>
                <w:rFonts w:cs="Arial"/>
                <w:b/>
                <w:bCs/>
                <w:iCs/>
                <w:sz w:val="18"/>
                <w:szCs w:val="18"/>
                <w:lang w:val="sr-Cyrl-CS"/>
              </w:rPr>
            </w:pPr>
            <w:r w:rsidRPr="00136C33">
              <w:rPr>
                <w:rFonts w:cs="Arial"/>
                <w:b/>
                <w:bCs/>
                <w:iCs/>
                <w:sz w:val="18"/>
                <w:szCs w:val="18"/>
                <w:lang w:val="sr-Cyrl-CS"/>
              </w:rPr>
              <w:t xml:space="preserve">Цена </w:t>
            </w:r>
          </w:p>
          <w:p w:rsidR="00876352" w:rsidRPr="00136C33" w:rsidRDefault="00876352" w:rsidP="00B81C9C">
            <w:pPr>
              <w:spacing w:before="0"/>
              <w:jc w:val="center"/>
              <w:rPr>
                <w:rFonts w:cs="Arial"/>
                <w:b/>
                <w:bCs/>
                <w:iCs/>
                <w:sz w:val="18"/>
                <w:szCs w:val="18"/>
                <w:lang w:val="sr-Cyrl-CS"/>
              </w:rPr>
            </w:pPr>
            <w:r w:rsidRPr="00136C33">
              <w:rPr>
                <w:rFonts w:cs="Arial"/>
                <w:b/>
                <w:bCs/>
                <w:iCs/>
                <w:sz w:val="18"/>
                <w:szCs w:val="18"/>
                <w:lang w:val="sr-Cyrl-CS"/>
              </w:rPr>
              <w:t>без ПДВ</w:t>
            </w:r>
          </w:p>
          <w:p w:rsidR="00876352" w:rsidRPr="00136C33" w:rsidRDefault="00876352" w:rsidP="00B81C9C">
            <w:pPr>
              <w:spacing w:before="0"/>
              <w:jc w:val="center"/>
              <w:rPr>
                <w:rFonts w:cs="Arial"/>
                <w:b/>
                <w:bCs/>
                <w:iCs/>
                <w:sz w:val="18"/>
                <w:szCs w:val="18"/>
                <w:lang w:val="sr-Cyrl-CS"/>
              </w:rPr>
            </w:pPr>
            <w:r w:rsidRPr="00136C33">
              <w:rPr>
                <w:rFonts w:cs="Arial"/>
                <w:b/>
                <w:bCs/>
                <w:iCs/>
                <w:sz w:val="18"/>
                <w:szCs w:val="18"/>
                <w:lang w:val="sr-Cyrl-CS"/>
              </w:rPr>
              <w:t xml:space="preserve">дин. </w:t>
            </w:r>
            <w:r w:rsidRPr="00136C33">
              <w:rPr>
                <w:rFonts w:cs="Arial"/>
                <w:b/>
                <w:bCs/>
                <w:iCs/>
                <w:color w:val="00B0F0"/>
                <w:sz w:val="18"/>
                <w:szCs w:val="18"/>
                <w:lang w:val="sr-Cyrl-CS"/>
              </w:rPr>
              <w:t>/</w:t>
            </w:r>
            <w:r w:rsidRPr="00136C33">
              <w:rPr>
                <w:rFonts w:cs="Arial"/>
                <w:color w:val="00B0F0"/>
                <w:sz w:val="18"/>
                <w:szCs w:val="18"/>
                <w:lang w:val="ru-RU"/>
              </w:rPr>
              <w:t xml:space="preserve"> </w:t>
            </w:r>
            <w:r w:rsidRPr="00136C33">
              <w:rPr>
                <w:rFonts w:cs="Arial"/>
                <w:color w:val="00B0F0"/>
                <w:sz w:val="18"/>
                <w:szCs w:val="18"/>
              </w:rPr>
              <w:t>EUR</w:t>
            </w:r>
          </w:p>
        </w:tc>
        <w:tc>
          <w:tcPr>
            <w:tcW w:w="861" w:type="pct"/>
            <w:shd w:val="clear" w:color="auto" w:fill="C6D9F1" w:themeFill="text2" w:themeFillTint="33"/>
            <w:vAlign w:val="center"/>
          </w:tcPr>
          <w:p w:rsidR="00876352" w:rsidRPr="00136C33" w:rsidRDefault="00876352" w:rsidP="00B81C9C">
            <w:pPr>
              <w:spacing w:before="0"/>
              <w:jc w:val="center"/>
              <w:rPr>
                <w:rFonts w:cs="Arial"/>
                <w:b/>
                <w:bCs/>
                <w:iCs/>
                <w:sz w:val="18"/>
                <w:szCs w:val="18"/>
                <w:lang w:val="sr-Cyrl-CS"/>
              </w:rPr>
            </w:pPr>
            <w:r w:rsidRPr="00136C33">
              <w:rPr>
                <w:rFonts w:cs="Arial"/>
                <w:b/>
                <w:bCs/>
                <w:iCs/>
                <w:sz w:val="18"/>
                <w:szCs w:val="18"/>
                <w:lang w:val="sr-Cyrl-CS"/>
              </w:rPr>
              <w:t>И</w:t>
            </w:r>
            <w:r w:rsidR="00154534" w:rsidRPr="00136C33">
              <w:rPr>
                <w:rFonts w:cs="Arial"/>
                <w:b/>
                <w:bCs/>
                <w:iCs/>
                <w:sz w:val="18"/>
                <w:szCs w:val="18"/>
                <w:lang w:val="sr-Cyrl-CS"/>
              </w:rPr>
              <w:t>з</w:t>
            </w:r>
            <w:r w:rsidRPr="00136C33">
              <w:rPr>
                <w:rFonts w:cs="Arial"/>
                <w:b/>
                <w:bCs/>
                <w:iCs/>
                <w:sz w:val="18"/>
                <w:szCs w:val="18"/>
                <w:lang w:val="sr-Cyrl-CS"/>
              </w:rPr>
              <w:t xml:space="preserve">нос </w:t>
            </w:r>
          </w:p>
          <w:p w:rsidR="00876352" w:rsidRPr="00136C33" w:rsidRDefault="00876352" w:rsidP="00B81C9C">
            <w:pPr>
              <w:spacing w:before="0"/>
              <w:jc w:val="center"/>
              <w:rPr>
                <w:rFonts w:cs="Arial"/>
                <w:b/>
                <w:bCs/>
                <w:iCs/>
                <w:sz w:val="18"/>
                <w:szCs w:val="18"/>
                <w:lang w:val="sr-Cyrl-CS"/>
              </w:rPr>
            </w:pPr>
            <w:r w:rsidRPr="00136C33">
              <w:rPr>
                <w:rFonts w:cs="Arial"/>
                <w:b/>
                <w:bCs/>
                <w:iCs/>
                <w:sz w:val="18"/>
                <w:szCs w:val="18"/>
                <w:lang w:val="sr-Cyrl-CS"/>
              </w:rPr>
              <w:t xml:space="preserve">ПДВ </w:t>
            </w:r>
          </w:p>
        </w:tc>
        <w:tc>
          <w:tcPr>
            <w:tcW w:w="899" w:type="pct"/>
            <w:shd w:val="clear" w:color="auto" w:fill="C6D9F1" w:themeFill="text2" w:themeFillTint="33"/>
          </w:tcPr>
          <w:p w:rsidR="00876352" w:rsidRPr="00136C33" w:rsidRDefault="00876352" w:rsidP="00876352">
            <w:pPr>
              <w:spacing w:before="0"/>
              <w:jc w:val="center"/>
              <w:rPr>
                <w:rFonts w:cs="Arial"/>
                <w:b/>
                <w:bCs/>
                <w:iCs/>
                <w:sz w:val="18"/>
                <w:szCs w:val="18"/>
                <w:lang w:val="sr-Cyrl-CS"/>
              </w:rPr>
            </w:pPr>
            <w:r w:rsidRPr="00136C33">
              <w:rPr>
                <w:rFonts w:cs="Arial"/>
                <w:b/>
                <w:bCs/>
                <w:iCs/>
                <w:sz w:val="18"/>
                <w:szCs w:val="18"/>
                <w:lang w:val="sr-Cyrl-CS"/>
              </w:rPr>
              <w:t xml:space="preserve">Цена </w:t>
            </w:r>
          </w:p>
          <w:p w:rsidR="00876352" w:rsidRPr="00136C33" w:rsidRDefault="00876352" w:rsidP="00876352">
            <w:pPr>
              <w:spacing w:before="0"/>
              <w:jc w:val="center"/>
              <w:rPr>
                <w:rFonts w:cs="Arial"/>
                <w:b/>
                <w:bCs/>
                <w:iCs/>
                <w:sz w:val="18"/>
                <w:szCs w:val="18"/>
                <w:lang w:val="sr-Cyrl-CS"/>
              </w:rPr>
            </w:pPr>
            <w:r w:rsidRPr="00136C33">
              <w:rPr>
                <w:rFonts w:cs="Arial"/>
                <w:b/>
                <w:bCs/>
                <w:iCs/>
                <w:sz w:val="18"/>
                <w:szCs w:val="18"/>
                <w:lang w:val="sr-Cyrl-CS"/>
              </w:rPr>
              <w:t>са ПДВ</w:t>
            </w:r>
          </w:p>
          <w:p w:rsidR="00876352" w:rsidRPr="00136C33" w:rsidRDefault="00876352" w:rsidP="00876352">
            <w:pPr>
              <w:spacing w:before="0"/>
              <w:jc w:val="center"/>
              <w:rPr>
                <w:rFonts w:cs="Arial"/>
                <w:b/>
                <w:bCs/>
                <w:iCs/>
                <w:sz w:val="18"/>
                <w:szCs w:val="18"/>
                <w:lang w:val="sr-Cyrl-CS"/>
              </w:rPr>
            </w:pPr>
            <w:r w:rsidRPr="00136C33">
              <w:rPr>
                <w:rFonts w:cs="Arial"/>
                <w:b/>
                <w:bCs/>
                <w:iCs/>
                <w:sz w:val="18"/>
                <w:szCs w:val="18"/>
                <w:lang w:val="sr-Cyrl-CS"/>
              </w:rPr>
              <w:t xml:space="preserve">дин. </w:t>
            </w:r>
            <w:r w:rsidRPr="00136C33">
              <w:rPr>
                <w:rFonts w:cs="Arial"/>
                <w:b/>
                <w:bCs/>
                <w:iCs/>
                <w:color w:val="00B0F0"/>
                <w:sz w:val="18"/>
                <w:szCs w:val="18"/>
                <w:lang w:val="sr-Cyrl-CS"/>
              </w:rPr>
              <w:t>/</w:t>
            </w:r>
            <w:r w:rsidRPr="00136C33">
              <w:rPr>
                <w:rFonts w:cs="Arial"/>
                <w:color w:val="00B0F0"/>
                <w:sz w:val="18"/>
                <w:szCs w:val="18"/>
                <w:lang w:val="ru-RU"/>
              </w:rPr>
              <w:t xml:space="preserve"> </w:t>
            </w:r>
            <w:r w:rsidRPr="00136C33">
              <w:rPr>
                <w:rFonts w:cs="Arial"/>
                <w:color w:val="00B0F0"/>
                <w:sz w:val="18"/>
                <w:szCs w:val="18"/>
              </w:rPr>
              <w:t>EUR</w:t>
            </w:r>
          </w:p>
        </w:tc>
      </w:tr>
      <w:tr w:rsidR="00876352" w:rsidRPr="00154534" w:rsidTr="00154534">
        <w:trPr>
          <w:trHeight w:val="261"/>
        </w:trPr>
        <w:tc>
          <w:tcPr>
            <w:tcW w:w="287" w:type="pct"/>
            <w:shd w:val="clear" w:color="auto" w:fill="auto"/>
          </w:tcPr>
          <w:p w:rsidR="00876352" w:rsidRPr="00154534" w:rsidRDefault="00876352" w:rsidP="00876352">
            <w:pPr>
              <w:spacing w:before="0"/>
              <w:jc w:val="center"/>
              <w:rPr>
                <w:rFonts w:cs="Arial"/>
                <w:b/>
                <w:bCs/>
                <w:i/>
                <w:iCs/>
                <w:lang w:val="sr-Cyrl-CS"/>
              </w:rPr>
            </w:pPr>
            <w:r w:rsidRPr="00154534">
              <w:rPr>
                <w:rFonts w:cs="Arial"/>
                <w:b/>
                <w:bCs/>
                <w:i/>
                <w:iCs/>
                <w:lang w:val="sr-Cyrl-CS"/>
              </w:rPr>
              <w:t>(1)</w:t>
            </w:r>
          </w:p>
        </w:tc>
        <w:tc>
          <w:tcPr>
            <w:tcW w:w="2158" w:type="pct"/>
            <w:shd w:val="clear" w:color="auto" w:fill="auto"/>
          </w:tcPr>
          <w:p w:rsidR="00876352" w:rsidRPr="00154534" w:rsidRDefault="00876352" w:rsidP="00B81C9C">
            <w:pPr>
              <w:spacing w:before="0"/>
              <w:jc w:val="center"/>
              <w:rPr>
                <w:rFonts w:cs="Arial"/>
                <w:b/>
                <w:bCs/>
                <w:i/>
                <w:iCs/>
                <w:lang w:val="sr-Cyrl-CS"/>
              </w:rPr>
            </w:pPr>
            <w:r w:rsidRPr="00154534">
              <w:rPr>
                <w:rFonts w:cs="Arial"/>
                <w:b/>
                <w:bCs/>
                <w:i/>
                <w:iCs/>
                <w:lang w:val="sr-Cyrl-CS"/>
              </w:rPr>
              <w:t>(2)</w:t>
            </w:r>
          </w:p>
        </w:tc>
        <w:tc>
          <w:tcPr>
            <w:tcW w:w="794" w:type="pct"/>
            <w:shd w:val="clear" w:color="auto" w:fill="auto"/>
          </w:tcPr>
          <w:p w:rsidR="00876352" w:rsidRPr="00154534" w:rsidRDefault="00876352" w:rsidP="00B81C9C">
            <w:pPr>
              <w:spacing w:before="0"/>
              <w:jc w:val="center"/>
              <w:rPr>
                <w:rFonts w:cs="Arial"/>
                <w:b/>
                <w:bCs/>
                <w:i/>
                <w:iCs/>
                <w:lang w:val="sr-Cyrl-CS"/>
              </w:rPr>
            </w:pPr>
            <w:r w:rsidRPr="00154534">
              <w:rPr>
                <w:rFonts w:cs="Arial"/>
                <w:b/>
                <w:bCs/>
                <w:i/>
                <w:iCs/>
                <w:lang w:val="sr-Cyrl-CS"/>
              </w:rPr>
              <w:t>(3)</w:t>
            </w:r>
          </w:p>
        </w:tc>
        <w:tc>
          <w:tcPr>
            <w:tcW w:w="861" w:type="pct"/>
            <w:shd w:val="clear" w:color="auto" w:fill="auto"/>
          </w:tcPr>
          <w:p w:rsidR="00876352" w:rsidRPr="00154534" w:rsidRDefault="00876352" w:rsidP="00B81C9C">
            <w:pPr>
              <w:spacing w:before="0"/>
              <w:jc w:val="center"/>
              <w:rPr>
                <w:rFonts w:cs="Arial"/>
                <w:b/>
                <w:bCs/>
                <w:i/>
                <w:iCs/>
                <w:lang w:val="sr-Cyrl-CS"/>
              </w:rPr>
            </w:pPr>
            <w:r w:rsidRPr="00154534">
              <w:rPr>
                <w:rFonts w:cs="Arial"/>
                <w:b/>
                <w:bCs/>
                <w:i/>
                <w:iCs/>
                <w:lang w:val="sr-Cyrl-CS"/>
              </w:rPr>
              <w:t>(4)</w:t>
            </w:r>
          </w:p>
        </w:tc>
        <w:tc>
          <w:tcPr>
            <w:tcW w:w="899" w:type="pct"/>
          </w:tcPr>
          <w:p w:rsidR="00876352" w:rsidRPr="00154534" w:rsidRDefault="00876352" w:rsidP="00B81C9C">
            <w:pPr>
              <w:spacing w:before="0"/>
              <w:jc w:val="center"/>
              <w:rPr>
                <w:rFonts w:cs="Arial"/>
                <w:b/>
                <w:bCs/>
                <w:i/>
                <w:iCs/>
                <w:lang w:val="sr-Cyrl-CS"/>
              </w:rPr>
            </w:pPr>
            <w:r w:rsidRPr="00154534">
              <w:rPr>
                <w:rFonts w:cs="Arial"/>
                <w:b/>
                <w:bCs/>
                <w:i/>
                <w:iCs/>
                <w:lang w:val="sr-Cyrl-CS"/>
              </w:rPr>
              <w:t>(5)</w:t>
            </w:r>
          </w:p>
        </w:tc>
      </w:tr>
      <w:tr w:rsidR="00876352" w:rsidRPr="00154534" w:rsidTr="00154534">
        <w:trPr>
          <w:cantSplit/>
          <w:trHeight w:val="293"/>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1.</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Припремне услуге</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532"/>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2.</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Снимање „</w:t>
            </w:r>
            <w:r w:rsidRPr="00154534">
              <w:rPr>
                <w:rFonts w:cs="Arial"/>
                <w:i/>
                <w:sz w:val="24"/>
                <w:szCs w:val="24"/>
                <w:lang w:val="sr-Cyrl-RS"/>
              </w:rPr>
              <w:t>multibim“</w:t>
            </w:r>
            <w:r w:rsidRPr="00154534">
              <w:rPr>
                <w:rFonts w:cs="Arial"/>
                <w:sz w:val="24"/>
                <w:szCs w:val="24"/>
                <w:lang w:val="sr-Cyrl-RS"/>
              </w:rPr>
              <w:t xml:space="preserve"> уређајем </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1037"/>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3.</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 xml:space="preserve">Нумеричка и графичка обрада података прикупљених </w:t>
            </w:r>
            <w:r w:rsidRPr="00154534">
              <w:rPr>
                <w:rFonts w:cs="Arial"/>
                <w:i/>
                <w:sz w:val="24"/>
                <w:szCs w:val="24"/>
                <w:lang w:val="sr-Cyrl-RS"/>
              </w:rPr>
              <w:t>multibim</w:t>
            </w:r>
            <w:r w:rsidRPr="00154534">
              <w:rPr>
                <w:rFonts w:cs="Arial"/>
                <w:sz w:val="24"/>
                <w:szCs w:val="24"/>
                <w:lang w:val="sr-Cyrl-RS"/>
              </w:rPr>
              <w:t xml:space="preserve"> уређајем </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398"/>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4.</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Снимање применом „</w:t>
            </w:r>
            <w:r w:rsidRPr="00154534">
              <w:rPr>
                <w:rFonts w:cs="Arial"/>
                <w:i/>
                <w:sz w:val="24"/>
                <w:szCs w:val="24"/>
                <w:lang w:val="sr-Cyrl-RS"/>
              </w:rPr>
              <w:t xml:space="preserve">sub bottom profiler StrataBox“  </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1208"/>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5.</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Нумеричка и графичка обрада података прикупљених применом „</w:t>
            </w:r>
            <w:r w:rsidRPr="00154534">
              <w:rPr>
                <w:rFonts w:cs="Arial"/>
                <w:i/>
                <w:sz w:val="24"/>
                <w:szCs w:val="24"/>
                <w:lang w:val="sr-Cyrl-RS"/>
              </w:rPr>
              <w:t>sub bottom profiler StrataBox“</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179"/>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6.</w:t>
            </w:r>
          </w:p>
        </w:tc>
        <w:tc>
          <w:tcPr>
            <w:tcW w:w="2158" w:type="pct"/>
            <w:tcBorders>
              <w:top w:val="single" w:sz="4" w:space="0" w:color="auto"/>
              <w:left w:val="single" w:sz="4" w:space="0" w:color="auto"/>
              <w:bottom w:val="single" w:sz="4" w:space="0" w:color="auto"/>
              <w:right w:val="single" w:sz="4" w:space="0" w:color="auto"/>
            </w:tcBorders>
          </w:tcPr>
          <w:p w:rsidR="00876352" w:rsidRPr="00154534" w:rsidRDefault="00876352" w:rsidP="00C157B3">
            <w:pPr>
              <w:spacing w:before="0" w:after="120"/>
              <w:rPr>
                <w:rFonts w:cs="Arial"/>
                <w:sz w:val="24"/>
                <w:szCs w:val="24"/>
                <w:lang w:val="sr-Cyrl-RS"/>
              </w:rPr>
            </w:pPr>
            <w:r w:rsidRPr="00154534">
              <w:rPr>
                <w:rFonts w:cs="Arial"/>
                <w:sz w:val="24"/>
                <w:szCs w:val="24"/>
                <w:lang w:val="sr-Cyrl-RS"/>
              </w:rPr>
              <w:t>Ронилачки радови</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r w:rsidR="00876352" w:rsidRPr="00154534" w:rsidTr="00154534">
        <w:trPr>
          <w:cantSplit/>
          <w:trHeight w:val="1276"/>
        </w:trPr>
        <w:tc>
          <w:tcPr>
            <w:tcW w:w="287" w:type="pct"/>
            <w:shd w:val="clear" w:color="auto" w:fill="auto"/>
            <w:vAlign w:val="center"/>
          </w:tcPr>
          <w:p w:rsidR="00876352" w:rsidRPr="00154534" w:rsidRDefault="00876352" w:rsidP="00876352">
            <w:pPr>
              <w:spacing w:before="0"/>
              <w:jc w:val="center"/>
              <w:rPr>
                <w:rFonts w:cs="Arial"/>
                <w:b/>
                <w:bCs/>
                <w:i/>
                <w:iCs/>
                <w:lang w:val="sr-Latn-RS"/>
              </w:rPr>
            </w:pPr>
            <w:r w:rsidRPr="00154534">
              <w:rPr>
                <w:rFonts w:cs="Arial"/>
                <w:b/>
                <w:bCs/>
                <w:i/>
                <w:iCs/>
                <w:lang w:val="sr-Latn-RS"/>
              </w:rPr>
              <w:t>7.</w:t>
            </w:r>
          </w:p>
        </w:tc>
        <w:tc>
          <w:tcPr>
            <w:tcW w:w="2158" w:type="pct"/>
            <w:tcBorders>
              <w:top w:val="single" w:sz="4" w:space="0" w:color="auto"/>
              <w:left w:val="single" w:sz="4" w:space="0" w:color="auto"/>
              <w:right w:val="single" w:sz="4" w:space="0" w:color="auto"/>
            </w:tcBorders>
          </w:tcPr>
          <w:p w:rsidR="00876352" w:rsidRPr="00154534" w:rsidRDefault="00876352" w:rsidP="00C157B3">
            <w:pPr>
              <w:spacing w:before="0" w:after="120"/>
              <w:jc w:val="left"/>
              <w:rPr>
                <w:rFonts w:cs="Arial"/>
                <w:sz w:val="24"/>
                <w:szCs w:val="24"/>
                <w:lang w:val="sr-Cyrl-RS"/>
              </w:rPr>
            </w:pPr>
            <w:r w:rsidRPr="00154534">
              <w:rPr>
                <w:rFonts w:cs="Arial"/>
                <w:sz w:val="24"/>
                <w:szCs w:val="24"/>
                <w:lang w:val="sr-Cyrl-RS"/>
              </w:rPr>
              <w:t>Анализа резултата свих мерења и израда елабората у 6 примерака папирне и електронској верзији</w:t>
            </w:r>
          </w:p>
        </w:tc>
        <w:tc>
          <w:tcPr>
            <w:tcW w:w="794" w:type="pct"/>
            <w:shd w:val="clear" w:color="auto" w:fill="auto"/>
            <w:vAlign w:val="center"/>
          </w:tcPr>
          <w:p w:rsidR="00876352" w:rsidRPr="00154534" w:rsidRDefault="00876352" w:rsidP="00B81C9C">
            <w:pPr>
              <w:spacing w:before="0"/>
              <w:jc w:val="center"/>
              <w:rPr>
                <w:rFonts w:cs="Arial"/>
                <w:b/>
                <w:bCs/>
                <w:i/>
                <w:iCs/>
              </w:rPr>
            </w:pPr>
          </w:p>
        </w:tc>
        <w:tc>
          <w:tcPr>
            <w:tcW w:w="861" w:type="pct"/>
            <w:shd w:val="clear" w:color="auto" w:fill="auto"/>
            <w:vAlign w:val="center"/>
          </w:tcPr>
          <w:p w:rsidR="00876352" w:rsidRPr="00154534" w:rsidRDefault="00876352" w:rsidP="00B81C9C">
            <w:pPr>
              <w:spacing w:before="0"/>
              <w:jc w:val="center"/>
              <w:rPr>
                <w:rFonts w:cs="Arial"/>
                <w:b/>
                <w:bCs/>
                <w:i/>
                <w:iCs/>
              </w:rPr>
            </w:pPr>
          </w:p>
        </w:tc>
        <w:tc>
          <w:tcPr>
            <w:tcW w:w="899" w:type="pct"/>
          </w:tcPr>
          <w:p w:rsidR="00876352" w:rsidRPr="00154534" w:rsidRDefault="00876352" w:rsidP="00B81C9C">
            <w:pPr>
              <w:spacing w:before="0"/>
              <w:jc w:val="center"/>
              <w:rPr>
                <w:rFonts w:cs="Arial"/>
                <w:b/>
                <w:bCs/>
                <w:i/>
                <w:iCs/>
              </w:rPr>
            </w:pPr>
          </w:p>
        </w:tc>
      </w:tr>
    </w:tbl>
    <w:p w:rsidR="00B81C9C" w:rsidRPr="0015453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154534" w:rsidTr="00BE2EA9">
        <w:trPr>
          <w:trHeight w:val="418"/>
        </w:trPr>
        <w:tc>
          <w:tcPr>
            <w:tcW w:w="568" w:type="dxa"/>
            <w:vAlign w:val="center"/>
          </w:tcPr>
          <w:p w:rsidR="007F7D7A" w:rsidRPr="00154534" w:rsidRDefault="007F7D7A" w:rsidP="00BE2EA9">
            <w:pPr>
              <w:spacing w:before="0"/>
              <w:jc w:val="center"/>
              <w:rPr>
                <w:rFonts w:cs="Arial"/>
                <w:b/>
                <w:sz w:val="24"/>
                <w:szCs w:val="24"/>
                <w:lang w:val="sr-Latn-CS"/>
              </w:rPr>
            </w:pPr>
            <w:r w:rsidRPr="00154534">
              <w:rPr>
                <w:rFonts w:cs="Arial"/>
                <w:b/>
                <w:sz w:val="24"/>
                <w:szCs w:val="24"/>
              </w:rPr>
              <w:t>I</w:t>
            </w:r>
          </w:p>
        </w:tc>
        <w:tc>
          <w:tcPr>
            <w:tcW w:w="6740" w:type="dxa"/>
          </w:tcPr>
          <w:p w:rsidR="007F7D7A" w:rsidRPr="00154534" w:rsidRDefault="007F7D7A" w:rsidP="00BE2EA9">
            <w:pPr>
              <w:spacing w:before="0"/>
              <w:jc w:val="center"/>
              <w:rPr>
                <w:rFonts w:cs="Arial"/>
                <w:b/>
                <w:sz w:val="24"/>
                <w:szCs w:val="24"/>
                <w:lang w:val="sr-Cyrl-RS"/>
              </w:rPr>
            </w:pPr>
            <w:r w:rsidRPr="00154534">
              <w:rPr>
                <w:rFonts w:cs="Arial"/>
                <w:b/>
                <w:sz w:val="24"/>
                <w:szCs w:val="24"/>
                <w:lang w:val="ru-RU"/>
              </w:rPr>
              <w:t xml:space="preserve">УКУПНО ПОНУЂЕНА ЦЕНА  без ПДВ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p w:rsidR="007F7D7A" w:rsidRPr="00154534" w:rsidRDefault="007F7D7A" w:rsidP="00BE2EA9">
            <w:pPr>
              <w:spacing w:before="0"/>
              <w:jc w:val="center"/>
              <w:rPr>
                <w:rFonts w:cs="Arial"/>
                <w:b/>
                <w:sz w:val="24"/>
                <w:szCs w:val="24"/>
              </w:rPr>
            </w:pPr>
            <w:r w:rsidRPr="00154534">
              <w:rPr>
                <w:rFonts w:cs="Arial"/>
                <w:b/>
                <w:color w:val="000000"/>
                <w:sz w:val="24"/>
                <w:szCs w:val="24"/>
              </w:rPr>
              <w:t xml:space="preserve">(збир колоне бр. </w:t>
            </w:r>
            <w:r w:rsidRPr="00154534">
              <w:rPr>
                <w:rFonts w:cs="Arial"/>
                <w:b/>
                <w:color w:val="000000"/>
                <w:sz w:val="24"/>
                <w:szCs w:val="24"/>
                <w:lang w:val="sr-Cyrl-CS"/>
              </w:rPr>
              <w:t>7</w:t>
            </w:r>
            <w:r w:rsidRPr="00154534">
              <w:rPr>
                <w:rFonts w:cs="Arial"/>
                <w:b/>
                <w:color w:val="000000"/>
                <w:sz w:val="24"/>
                <w:szCs w:val="24"/>
              </w:rPr>
              <w:t>)</w:t>
            </w:r>
          </w:p>
        </w:tc>
        <w:tc>
          <w:tcPr>
            <w:tcW w:w="2610" w:type="dxa"/>
          </w:tcPr>
          <w:p w:rsidR="007F7D7A" w:rsidRPr="00154534" w:rsidRDefault="007F7D7A" w:rsidP="00BE2EA9">
            <w:pPr>
              <w:spacing w:before="0"/>
              <w:rPr>
                <w:rFonts w:cs="Arial"/>
                <w:color w:val="FF0000"/>
                <w:sz w:val="24"/>
                <w:szCs w:val="24"/>
              </w:rPr>
            </w:pPr>
          </w:p>
        </w:tc>
      </w:tr>
      <w:tr w:rsidR="007F7D7A" w:rsidRPr="00154534" w:rsidTr="00BE2EA9">
        <w:trPr>
          <w:trHeight w:val="610"/>
        </w:trPr>
        <w:tc>
          <w:tcPr>
            <w:tcW w:w="568" w:type="dxa"/>
            <w:tcBorders>
              <w:bottom w:val="single" w:sz="4" w:space="0" w:color="auto"/>
            </w:tcBorders>
            <w:vAlign w:val="center"/>
          </w:tcPr>
          <w:p w:rsidR="007F7D7A" w:rsidRPr="00154534" w:rsidRDefault="007F7D7A" w:rsidP="00BE2EA9">
            <w:pPr>
              <w:spacing w:before="0"/>
              <w:jc w:val="center"/>
              <w:rPr>
                <w:rFonts w:cs="Arial"/>
                <w:b/>
                <w:sz w:val="24"/>
                <w:szCs w:val="24"/>
                <w:lang w:val="sr-Latn-CS"/>
              </w:rPr>
            </w:pPr>
            <w:r w:rsidRPr="00154534">
              <w:rPr>
                <w:rFonts w:cs="Arial"/>
                <w:b/>
                <w:sz w:val="24"/>
                <w:szCs w:val="24"/>
                <w:lang w:val="sr-Latn-CS"/>
              </w:rPr>
              <w:t>II</w:t>
            </w:r>
          </w:p>
        </w:tc>
        <w:tc>
          <w:tcPr>
            <w:tcW w:w="6740" w:type="dxa"/>
            <w:tcBorders>
              <w:bottom w:val="single" w:sz="4" w:space="0" w:color="auto"/>
              <w:right w:val="single" w:sz="4" w:space="0" w:color="auto"/>
            </w:tcBorders>
          </w:tcPr>
          <w:p w:rsidR="007F7D7A" w:rsidRPr="00154534" w:rsidRDefault="007F7D7A" w:rsidP="00BE2EA9">
            <w:pPr>
              <w:spacing w:before="0"/>
              <w:jc w:val="center"/>
              <w:rPr>
                <w:rFonts w:cs="Arial"/>
                <w:b/>
                <w:color w:val="00B050"/>
                <w:sz w:val="24"/>
                <w:szCs w:val="24"/>
                <w:lang w:val="sr-Cyrl-RS"/>
              </w:rPr>
            </w:pPr>
            <w:r w:rsidRPr="00154534">
              <w:rPr>
                <w:rFonts w:cs="Arial"/>
                <w:b/>
                <w:sz w:val="24"/>
                <w:szCs w:val="24"/>
                <w:lang w:val="ru-RU"/>
              </w:rPr>
              <w:t xml:space="preserve">УКУПАН ИЗНОС  ПДВ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tc>
        <w:tc>
          <w:tcPr>
            <w:tcW w:w="2610" w:type="dxa"/>
            <w:tcBorders>
              <w:bottom w:val="single" w:sz="4" w:space="0" w:color="auto"/>
              <w:right w:val="single" w:sz="4" w:space="0" w:color="auto"/>
            </w:tcBorders>
          </w:tcPr>
          <w:p w:rsidR="007F7D7A" w:rsidRPr="00154534" w:rsidRDefault="007F7D7A" w:rsidP="00BE2EA9">
            <w:pPr>
              <w:spacing w:before="0"/>
              <w:rPr>
                <w:rFonts w:cs="Arial"/>
                <w:color w:val="FF0000"/>
                <w:sz w:val="24"/>
                <w:szCs w:val="24"/>
                <w:lang w:val="ru-RU"/>
              </w:rPr>
            </w:pPr>
          </w:p>
        </w:tc>
      </w:tr>
      <w:tr w:rsidR="007F7D7A" w:rsidRPr="00154534" w:rsidTr="00BE2EA9">
        <w:trPr>
          <w:trHeight w:val="562"/>
        </w:trPr>
        <w:tc>
          <w:tcPr>
            <w:tcW w:w="568" w:type="dxa"/>
            <w:tcBorders>
              <w:bottom w:val="single" w:sz="4" w:space="0" w:color="auto"/>
            </w:tcBorders>
            <w:vAlign w:val="center"/>
          </w:tcPr>
          <w:p w:rsidR="007F7D7A" w:rsidRPr="00154534" w:rsidRDefault="007F7D7A" w:rsidP="00BE2EA9">
            <w:pPr>
              <w:spacing w:before="0"/>
              <w:jc w:val="center"/>
              <w:rPr>
                <w:rFonts w:cs="Arial"/>
                <w:b/>
                <w:sz w:val="24"/>
                <w:szCs w:val="24"/>
                <w:lang w:val="sr-Latn-CS"/>
              </w:rPr>
            </w:pPr>
            <w:r w:rsidRPr="00154534">
              <w:rPr>
                <w:rFonts w:cs="Arial"/>
                <w:b/>
                <w:sz w:val="24"/>
                <w:szCs w:val="24"/>
                <w:lang w:val="sr-Latn-CS"/>
              </w:rPr>
              <w:t>III</w:t>
            </w:r>
          </w:p>
        </w:tc>
        <w:tc>
          <w:tcPr>
            <w:tcW w:w="6740" w:type="dxa"/>
            <w:tcBorders>
              <w:bottom w:val="single" w:sz="4" w:space="0" w:color="auto"/>
              <w:right w:val="single" w:sz="4" w:space="0" w:color="auto"/>
            </w:tcBorders>
          </w:tcPr>
          <w:p w:rsidR="007F7D7A" w:rsidRPr="00154534" w:rsidRDefault="007F7D7A" w:rsidP="00BE2EA9">
            <w:pPr>
              <w:spacing w:before="0"/>
              <w:jc w:val="center"/>
              <w:rPr>
                <w:rFonts w:cs="Arial"/>
                <w:b/>
                <w:sz w:val="24"/>
                <w:szCs w:val="24"/>
                <w:lang w:val="ru-RU"/>
              </w:rPr>
            </w:pPr>
            <w:r w:rsidRPr="00154534">
              <w:rPr>
                <w:rFonts w:cs="Arial"/>
                <w:b/>
                <w:sz w:val="24"/>
                <w:szCs w:val="24"/>
                <w:lang w:val="ru-RU"/>
              </w:rPr>
              <w:t>УКУПНО ПОНУЂЕНА ЦЕНА  са ПДВ</w:t>
            </w:r>
          </w:p>
          <w:p w:rsidR="007F7D7A" w:rsidRPr="00154534" w:rsidRDefault="007F7D7A" w:rsidP="00BE2EA9">
            <w:pPr>
              <w:spacing w:before="0"/>
              <w:jc w:val="center"/>
              <w:rPr>
                <w:rFonts w:cs="Arial"/>
                <w:b/>
                <w:sz w:val="24"/>
                <w:szCs w:val="24"/>
                <w:lang w:val="sr-Cyrl-RS"/>
              </w:rPr>
            </w:pPr>
            <w:r w:rsidRPr="00154534">
              <w:rPr>
                <w:rFonts w:cs="Arial"/>
                <w:b/>
                <w:sz w:val="24"/>
                <w:szCs w:val="24"/>
                <w:lang w:val="ru-RU"/>
              </w:rPr>
              <w:t>(ред. бр.</w:t>
            </w:r>
            <w:r w:rsidRPr="00154534">
              <w:rPr>
                <w:rFonts w:cs="Arial"/>
                <w:b/>
                <w:sz w:val="24"/>
                <w:szCs w:val="24"/>
                <w:lang w:val="sr-Latn-CS"/>
              </w:rPr>
              <w:t>I</w:t>
            </w:r>
            <w:r w:rsidRPr="00154534">
              <w:rPr>
                <w:rFonts w:cs="Arial"/>
                <w:b/>
                <w:sz w:val="24"/>
                <w:szCs w:val="24"/>
                <w:lang w:val="ru-RU"/>
              </w:rPr>
              <w:t>+ред.бр.</w:t>
            </w:r>
            <w:r w:rsidRPr="00154534">
              <w:rPr>
                <w:rFonts w:cs="Arial"/>
                <w:b/>
                <w:sz w:val="24"/>
                <w:szCs w:val="24"/>
                <w:lang w:val="sr-Latn-CS"/>
              </w:rPr>
              <w:t>II</w:t>
            </w:r>
            <w:r w:rsidRPr="00154534">
              <w:rPr>
                <w:rFonts w:cs="Arial"/>
                <w:b/>
                <w:sz w:val="24"/>
                <w:szCs w:val="24"/>
                <w:lang w:val="ru-RU"/>
              </w:rPr>
              <w:t xml:space="preserve">)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tc>
        <w:tc>
          <w:tcPr>
            <w:tcW w:w="2610" w:type="dxa"/>
            <w:tcBorders>
              <w:bottom w:val="single" w:sz="4" w:space="0" w:color="auto"/>
              <w:right w:val="single" w:sz="4" w:space="0" w:color="auto"/>
            </w:tcBorders>
          </w:tcPr>
          <w:p w:rsidR="007F7D7A" w:rsidRPr="00154534" w:rsidRDefault="007F7D7A" w:rsidP="00BE2EA9">
            <w:pPr>
              <w:spacing w:before="0"/>
              <w:rPr>
                <w:rFonts w:cs="Arial"/>
                <w:color w:val="FF0000"/>
                <w:sz w:val="24"/>
                <w:szCs w:val="24"/>
                <w:lang w:val="ru-RU"/>
              </w:rPr>
            </w:pPr>
          </w:p>
        </w:tc>
      </w:tr>
    </w:tbl>
    <w:p w:rsidR="00343A18" w:rsidRPr="00154534" w:rsidRDefault="00343A18" w:rsidP="00343A18">
      <w:pPr>
        <w:spacing w:before="0"/>
        <w:rPr>
          <w:rFonts w:cs="Arial"/>
          <w:sz w:val="24"/>
          <w:szCs w:val="24"/>
          <w:lang w:val="ru-RU"/>
        </w:rPr>
      </w:pPr>
    </w:p>
    <w:p w:rsidR="00343A18" w:rsidRPr="00154534" w:rsidRDefault="00343A18" w:rsidP="00343A18">
      <w:pPr>
        <w:widowControl w:val="0"/>
        <w:spacing w:before="0"/>
        <w:rPr>
          <w:rFonts w:eastAsia="Arial Unicode MS" w:cs="Arial"/>
          <w:color w:val="00B0F0"/>
          <w:sz w:val="24"/>
          <w:szCs w:val="24"/>
          <w:lang w:val="ru-RU"/>
        </w:rPr>
      </w:pPr>
    </w:p>
    <w:p w:rsidR="00343A18" w:rsidRPr="00154534" w:rsidRDefault="00343A18" w:rsidP="00343A18">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54534" w:rsidTr="00BC01DC">
        <w:trPr>
          <w:jc w:val="center"/>
        </w:trPr>
        <w:tc>
          <w:tcPr>
            <w:tcW w:w="3882" w:type="dxa"/>
          </w:tcPr>
          <w:p w:rsidR="00343A18" w:rsidRPr="00154534" w:rsidRDefault="00343A18" w:rsidP="00BC01DC">
            <w:pPr>
              <w:spacing w:before="0"/>
              <w:jc w:val="center"/>
              <w:rPr>
                <w:rFonts w:cs="Arial"/>
                <w:sz w:val="24"/>
                <w:szCs w:val="24"/>
              </w:rPr>
            </w:pPr>
            <w:r w:rsidRPr="00154534">
              <w:rPr>
                <w:rFonts w:cs="Arial"/>
                <w:sz w:val="24"/>
                <w:szCs w:val="24"/>
              </w:rPr>
              <w:t>Датум:</w:t>
            </w:r>
          </w:p>
        </w:tc>
        <w:tc>
          <w:tcPr>
            <w:tcW w:w="2127" w:type="dxa"/>
          </w:tcPr>
          <w:p w:rsidR="00343A18" w:rsidRPr="00154534" w:rsidRDefault="00343A18" w:rsidP="00BC01DC">
            <w:pPr>
              <w:spacing w:before="0"/>
              <w:jc w:val="center"/>
              <w:rPr>
                <w:rFonts w:cs="Arial"/>
                <w:sz w:val="24"/>
                <w:szCs w:val="24"/>
                <w:lang w:val="ru-RU"/>
              </w:rPr>
            </w:pPr>
          </w:p>
        </w:tc>
        <w:tc>
          <w:tcPr>
            <w:tcW w:w="4022" w:type="dxa"/>
          </w:tcPr>
          <w:p w:rsidR="00343A18" w:rsidRPr="00154534" w:rsidRDefault="00343A18" w:rsidP="00BC01DC">
            <w:pPr>
              <w:spacing w:before="0"/>
              <w:jc w:val="center"/>
              <w:rPr>
                <w:rFonts w:cs="Arial"/>
                <w:sz w:val="24"/>
                <w:szCs w:val="24"/>
                <w:lang w:val="sr-Cyrl-CS"/>
              </w:rPr>
            </w:pPr>
            <w:r w:rsidRPr="00154534">
              <w:rPr>
                <w:rFonts w:cs="Arial"/>
                <w:sz w:val="24"/>
                <w:szCs w:val="24"/>
                <w:lang w:val="sr-Cyrl-CS"/>
              </w:rPr>
              <w:t>П</w:t>
            </w:r>
            <w:r w:rsidRPr="00154534">
              <w:rPr>
                <w:rFonts w:cs="Arial"/>
                <w:sz w:val="24"/>
                <w:szCs w:val="24"/>
              </w:rPr>
              <w:t>онуђач</w:t>
            </w:r>
          </w:p>
        </w:tc>
      </w:tr>
      <w:tr w:rsidR="00343A18" w:rsidRPr="00154534" w:rsidTr="00BC01DC">
        <w:trPr>
          <w:jc w:val="center"/>
        </w:trPr>
        <w:tc>
          <w:tcPr>
            <w:tcW w:w="3882" w:type="dxa"/>
          </w:tcPr>
          <w:p w:rsidR="00343A18" w:rsidRPr="00154534" w:rsidRDefault="00343A18" w:rsidP="00BC01DC">
            <w:pPr>
              <w:spacing w:before="0"/>
              <w:jc w:val="center"/>
              <w:rPr>
                <w:rFonts w:cs="Arial"/>
                <w:sz w:val="24"/>
                <w:szCs w:val="24"/>
              </w:rPr>
            </w:pPr>
          </w:p>
        </w:tc>
        <w:tc>
          <w:tcPr>
            <w:tcW w:w="2127" w:type="dxa"/>
          </w:tcPr>
          <w:p w:rsidR="00343A18" w:rsidRPr="00154534" w:rsidRDefault="00343A18" w:rsidP="00BC01DC">
            <w:pPr>
              <w:spacing w:before="0"/>
              <w:jc w:val="center"/>
              <w:rPr>
                <w:rFonts w:cs="Arial"/>
                <w:sz w:val="24"/>
                <w:szCs w:val="24"/>
              </w:rPr>
            </w:pPr>
            <w:r w:rsidRPr="00154534">
              <w:rPr>
                <w:rFonts w:cs="Arial"/>
                <w:sz w:val="24"/>
                <w:szCs w:val="24"/>
              </w:rPr>
              <w:t>М.П.</w:t>
            </w:r>
          </w:p>
        </w:tc>
        <w:tc>
          <w:tcPr>
            <w:tcW w:w="4022" w:type="dxa"/>
          </w:tcPr>
          <w:p w:rsidR="00343A18" w:rsidRPr="00154534" w:rsidRDefault="00343A18" w:rsidP="00BC01DC">
            <w:pPr>
              <w:spacing w:before="0"/>
              <w:jc w:val="center"/>
              <w:rPr>
                <w:rFonts w:cs="Arial"/>
                <w:sz w:val="24"/>
                <w:szCs w:val="24"/>
                <w:lang w:val="ru-RU"/>
              </w:rPr>
            </w:pPr>
          </w:p>
        </w:tc>
      </w:tr>
      <w:tr w:rsidR="00343A18" w:rsidRPr="00154534" w:rsidTr="00BC01DC">
        <w:trPr>
          <w:jc w:val="center"/>
        </w:trPr>
        <w:tc>
          <w:tcPr>
            <w:tcW w:w="3882" w:type="dxa"/>
            <w:tcBorders>
              <w:bottom w:val="single" w:sz="4" w:space="0" w:color="auto"/>
            </w:tcBorders>
          </w:tcPr>
          <w:p w:rsidR="00343A18" w:rsidRPr="00154534" w:rsidRDefault="00343A18" w:rsidP="00BC01DC">
            <w:pPr>
              <w:spacing w:before="0"/>
              <w:jc w:val="center"/>
              <w:rPr>
                <w:rFonts w:cs="Arial"/>
                <w:sz w:val="24"/>
                <w:szCs w:val="24"/>
              </w:rPr>
            </w:pPr>
          </w:p>
        </w:tc>
        <w:tc>
          <w:tcPr>
            <w:tcW w:w="2127" w:type="dxa"/>
          </w:tcPr>
          <w:p w:rsidR="00343A18" w:rsidRPr="0015453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154534" w:rsidRDefault="00343A18" w:rsidP="00BC01DC">
            <w:pPr>
              <w:spacing w:before="0"/>
              <w:jc w:val="center"/>
              <w:rPr>
                <w:rFonts w:cs="Arial"/>
                <w:sz w:val="24"/>
                <w:szCs w:val="24"/>
                <w:lang w:val="ru-RU"/>
              </w:rPr>
            </w:pPr>
          </w:p>
        </w:tc>
      </w:tr>
      <w:tr w:rsidR="00343A18" w:rsidRPr="00154534" w:rsidTr="00BC01DC">
        <w:trPr>
          <w:trHeight w:val="389"/>
          <w:jc w:val="center"/>
        </w:trPr>
        <w:tc>
          <w:tcPr>
            <w:tcW w:w="3882" w:type="dxa"/>
            <w:tcBorders>
              <w:top w:val="single" w:sz="4" w:space="0" w:color="auto"/>
            </w:tcBorders>
          </w:tcPr>
          <w:p w:rsidR="00343A18" w:rsidRPr="00154534" w:rsidRDefault="00343A18" w:rsidP="00BC01DC">
            <w:pPr>
              <w:spacing w:before="0"/>
              <w:jc w:val="center"/>
              <w:rPr>
                <w:rFonts w:cs="Arial"/>
                <w:sz w:val="24"/>
                <w:szCs w:val="24"/>
              </w:rPr>
            </w:pPr>
          </w:p>
        </w:tc>
        <w:tc>
          <w:tcPr>
            <w:tcW w:w="2127" w:type="dxa"/>
          </w:tcPr>
          <w:p w:rsidR="00343A18" w:rsidRPr="0015453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154534" w:rsidRDefault="00343A18" w:rsidP="00BC01DC">
            <w:pPr>
              <w:spacing w:before="0"/>
              <w:jc w:val="center"/>
              <w:rPr>
                <w:rFonts w:cs="Arial"/>
                <w:sz w:val="24"/>
                <w:szCs w:val="24"/>
                <w:lang w:val="ru-RU"/>
              </w:rPr>
            </w:pPr>
          </w:p>
        </w:tc>
      </w:tr>
    </w:tbl>
    <w:p w:rsidR="00B81C9C" w:rsidRPr="00154534" w:rsidRDefault="00B81C9C" w:rsidP="00B81C9C">
      <w:pPr>
        <w:spacing w:before="0"/>
        <w:rPr>
          <w:rFonts w:cs="Arial"/>
          <w:b/>
          <w:i/>
          <w:lang w:val="sr-Cyrl-CS"/>
        </w:rPr>
      </w:pPr>
      <w:r w:rsidRPr="00154534">
        <w:rPr>
          <w:rFonts w:cs="Arial"/>
          <w:b/>
          <w:i/>
          <w:lang w:val="sr-Cyrl-CS"/>
        </w:rPr>
        <w:t>Напомена:</w:t>
      </w:r>
    </w:p>
    <w:p w:rsidR="00B81C9C" w:rsidRPr="00154534" w:rsidRDefault="00B81C9C" w:rsidP="00B81C9C">
      <w:pPr>
        <w:pStyle w:val="KDKomentar"/>
        <w:spacing w:before="0"/>
        <w:rPr>
          <w:rFonts w:eastAsia="TimesNewRomanPS-BoldMT" w:cs="Arial"/>
          <w:color w:val="auto"/>
          <w:sz w:val="22"/>
          <w:szCs w:val="22"/>
        </w:rPr>
      </w:pPr>
      <w:r w:rsidRPr="00154534">
        <w:rPr>
          <w:rFonts w:eastAsia="TimesNewRomanPS-BoldMT" w:cs="Arial"/>
          <w:color w:val="auto"/>
          <w:sz w:val="22"/>
          <w:szCs w:val="22"/>
        </w:rPr>
        <w:t xml:space="preserve">-Уколико </w:t>
      </w:r>
      <w:r w:rsidRPr="0015453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54534">
        <w:rPr>
          <w:rFonts w:eastAsia="TimesNewRomanPS-BoldMT" w:cs="Arial"/>
          <w:color w:val="auto"/>
          <w:sz w:val="22"/>
          <w:szCs w:val="22"/>
        </w:rPr>
        <w:t>.</w:t>
      </w:r>
    </w:p>
    <w:p w:rsidR="00B81C9C" w:rsidRPr="00154534" w:rsidRDefault="00B81C9C" w:rsidP="00B81C9C">
      <w:pPr>
        <w:pStyle w:val="KDKomentar"/>
        <w:spacing w:before="0"/>
        <w:rPr>
          <w:rFonts w:eastAsia="TimesNewRomanPS-BoldMT" w:cs="Arial"/>
          <w:color w:val="auto"/>
          <w:sz w:val="22"/>
          <w:szCs w:val="22"/>
        </w:rPr>
      </w:pPr>
      <w:r w:rsidRPr="00154534">
        <w:rPr>
          <w:rFonts w:eastAsia="TimesNewRomanPS-BoldMT" w:cs="Arial"/>
          <w:color w:val="auto"/>
          <w:sz w:val="22"/>
          <w:szCs w:val="22"/>
          <w:lang w:val="sr-Cyrl-CS"/>
        </w:rPr>
        <w:t xml:space="preserve">- </w:t>
      </w:r>
      <w:r w:rsidRPr="0015453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1C9C" w:rsidRPr="00154534" w:rsidRDefault="00B81C9C" w:rsidP="00B81C9C">
      <w:pPr>
        <w:spacing w:before="0"/>
        <w:rPr>
          <w:rFonts w:cs="Arial"/>
          <w:lang w:val="sr-Latn-CS"/>
        </w:rPr>
      </w:pPr>
    </w:p>
    <w:p w:rsidR="00FE19F9" w:rsidRPr="00154534" w:rsidRDefault="00FE19F9" w:rsidP="00B81C9C">
      <w:pPr>
        <w:spacing w:before="0"/>
        <w:rPr>
          <w:rFonts w:cs="Arial"/>
          <w:lang w:val="sr-Cyrl-RS"/>
        </w:rPr>
      </w:pPr>
    </w:p>
    <w:p w:rsidR="00FE19F9" w:rsidRPr="00154534" w:rsidRDefault="00FE19F9" w:rsidP="00B81C9C">
      <w:pPr>
        <w:spacing w:before="0"/>
        <w:rPr>
          <w:rFonts w:cs="Arial"/>
          <w:lang w:val="sr-Cyrl-RS"/>
        </w:rPr>
      </w:pPr>
    </w:p>
    <w:p w:rsidR="00FE19F9" w:rsidRPr="00154534" w:rsidRDefault="00FE19F9" w:rsidP="00B81C9C">
      <w:pPr>
        <w:spacing w:before="0"/>
        <w:rPr>
          <w:rFonts w:cs="Arial"/>
          <w:lang w:val="sr-Cyrl-RS"/>
        </w:rPr>
      </w:pPr>
    </w:p>
    <w:p w:rsidR="00FE19F9" w:rsidRPr="00154534" w:rsidRDefault="00FE19F9" w:rsidP="00B81C9C">
      <w:pPr>
        <w:spacing w:before="0"/>
        <w:rPr>
          <w:rFonts w:cs="Arial"/>
          <w:lang w:val="sr-Cyrl-RS"/>
        </w:rPr>
      </w:pPr>
    </w:p>
    <w:p w:rsidR="00B81C9C" w:rsidRPr="00154534" w:rsidRDefault="00B81C9C" w:rsidP="00B81C9C">
      <w:pPr>
        <w:spacing w:before="0"/>
        <w:rPr>
          <w:rFonts w:cs="Arial"/>
          <w:b/>
          <w:sz w:val="24"/>
          <w:szCs w:val="24"/>
          <w:lang w:val="ru-RU"/>
        </w:rPr>
      </w:pPr>
      <w:r w:rsidRPr="00154534">
        <w:rPr>
          <w:rFonts w:cs="Arial"/>
          <w:b/>
          <w:sz w:val="24"/>
          <w:szCs w:val="24"/>
          <w:lang w:val="sr-Latn-CS"/>
        </w:rPr>
        <w:t>Упутство</w:t>
      </w:r>
      <w:r w:rsidRPr="00154534">
        <w:rPr>
          <w:rFonts w:cs="Arial"/>
          <w:b/>
          <w:sz w:val="24"/>
          <w:szCs w:val="24"/>
          <w:lang w:val="ru-RU"/>
        </w:rPr>
        <w:t xml:space="preserve"> </w:t>
      </w:r>
      <w:r w:rsidRPr="00154534">
        <w:rPr>
          <w:rFonts w:cs="Arial"/>
          <w:b/>
          <w:sz w:val="24"/>
          <w:szCs w:val="24"/>
          <w:lang w:val="sr-Latn-CS"/>
        </w:rPr>
        <w:t>за попуњавањ</w:t>
      </w:r>
      <w:r w:rsidRPr="00154534">
        <w:rPr>
          <w:rFonts w:cs="Arial"/>
          <w:b/>
          <w:sz w:val="24"/>
          <w:szCs w:val="24"/>
          <w:lang w:val="ru-RU"/>
        </w:rPr>
        <w:t>е Обрасца структуре цене</w:t>
      </w:r>
    </w:p>
    <w:p w:rsidR="00B81C9C" w:rsidRPr="00154534" w:rsidRDefault="00B81C9C" w:rsidP="00B81C9C">
      <w:pPr>
        <w:spacing w:before="0"/>
        <w:rPr>
          <w:rFonts w:cs="Arial"/>
          <w:b/>
          <w:sz w:val="24"/>
          <w:szCs w:val="24"/>
          <w:lang w:val="ru-RU"/>
        </w:rPr>
      </w:pPr>
    </w:p>
    <w:p w:rsidR="00B81C9C" w:rsidRPr="00154534" w:rsidRDefault="00B81C9C" w:rsidP="00B81C9C">
      <w:pPr>
        <w:pStyle w:val="ListParagraph"/>
        <w:tabs>
          <w:tab w:val="left" w:pos="90"/>
        </w:tabs>
        <w:spacing w:before="0" w:after="0" w:line="240" w:lineRule="auto"/>
        <w:ind w:left="0"/>
        <w:rPr>
          <w:rFonts w:ascii="Arial" w:hAnsi="Arial" w:cs="Arial"/>
          <w:bCs/>
          <w:iCs/>
          <w:sz w:val="24"/>
          <w:szCs w:val="24"/>
          <w:lang w:val="ru-RU"/>
        </w:rPr>
      </w:pPr>
      <w:r w:rsidRPr="00154534">
        <w:rPr>
          <w:rFonts w:ascii="Arial" w:hAnsi="Arial" w:cs="Arial"/>
          <w:bCs/>
          <w:iCs/>
          <w:sz w:val="24"/>
          <w:szCs w:val="24"/>
          <w:lang w:val="ru-RU"/>
        </w:rPr>
        <w:t>Понуђач треба да попун</w:t>
      </w:r>
      <w:r w:rsidRPr="00154534">
        <w:rPr>
          <w:rFonts w:ascii="Arial" w:hAnsi="Arial" w:cs="Arial"/>
          <w:bCs/>
          <w:iCs/>
          <w:sz w:val="24"/>
          <w:szCs w:val="24"/>
          <w:lang w:val="sr-Cyrl-CS"/>
        </w:rPr>
        <w:t>и</w:t>
      </w:r>
      <w:r w:rsidRPr="00154534">
        <w:rPr>
          <w:rFonts w:ascii="Arial" w:hAnsi="Arial" w:cs="Arial"/>
          <w:bCs/>
          <w:iCs/>
          <w:sz w:val="24"/>
          <w:szCs w:val="24"/>
          <w:lang w:val="ru-RU"/>
        </w:rPr>
        <w:t xml:space="preserve"> образац структуре цене </w:t>
      </w:r>
      <w:r w:rsidRPr="00154534">
        <w:rPr>
          <w:rFonts w:ascii="Arial" w:hAnsi="Arial" w:cs="Arial"/>
          <w:bCs/>
          <w:iCs/>
          <w:sz w:val="24"/>
          <w:szCs w:val="24"/>
          <w:lang w:val="sr-Cyrl-CS"/>
        </w:rPr>
        <w:t>Табела 1. на следећи начин</w:t>
      </w:r>
      <w:r w:rsidRPr="00154534">
        <w:rPr>
          <w:rFonts w:ascii="Arial" w:hAnsi="Arial" w:cs="Arial"/>
          <w:bCs/>
          <w:iCs/>
          <w:sz w:val="24"/>
          <w:szCs w:val="24"/>
          <w:lang w:val="ru-RU"/>
        </w:rPr>
        <w:t>:</w:t>
      </w:r>
    </w:p>
    <w:p w:rsidR="00B81C9C" w:rsidRPr="00154534" w:rsidRDefault="00B81C9C" w:rsidP="00B81C9C">
      <w:pPr>
        <w:pStyle w:val="ListParagraph"/>
        <w:tabs>
          <w:tab w:val="left" w:pos="90"/>
        </w:tabs>
        <w:spacing w:before="0" w:after="0" w:line="240" w:lineRule="auto"/>
        <w:ind w:left="0"/>
        <w:rPr>
          <w:rFonts w:ascii="Arial" w:hAnsi="Arial" w:cs="Arial"/>
          <w:bCs/>
          <w:iCs/>
          <w:sz w:val="24"/>
          <w:szCs w:val="24"/>
          <w:lang w:val="ru-RU"/>
        </w:rPr>
      </w:pPr>
    </w:p>
    <w:p w:rsidR="00B81C9C" w:rsidRPr="00154534" w:rsidRDefault="00876352"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sr-Cyrl-CS"/>
        </w:rPr>
        <w:t>у колону 3</w:t>
      </w:r>
      <w:r w:rsidR="00B81C9C" w:rsidRPr="00154534">
        <w:rPr>
          <w:rFonts w:ascii="Arial" w:hAnsi="Arial" w:cs="Arial"/>
          <w:bCs/>
          <w:iCs/>
          <w:sz w:val="24"/>
          <w:szCs w:val="24"/>
          <w:lang w:val="sr-Cyrl-CS"/>
        </w:rPr>
        <w:t xml:space="preserve">. </w:t>
      </w:r>
      <w:r w:rsidR="00B81C9C" w:rsidRPr="00154534">
        <w:rPr>
          <w:rFonts w:ascii="Arial" w:hAnsi="Arial" w:cs="Arial"/>
          <w:bCs/>
          <w:iCs/>
          <w:sz w:val="24"/>
          <w:szCs w:val="24"/>
          <w:lang w:val="ru-RU"/>
        </w:rPr>
        <w:t>уписати колико и</w:t>
      </w:r>
      <w:r w:rsidR="00154534">
        <w:rPr>
          <w:rFonts w:ascii="Arial" w:hAnsi="Arial" w:cs="Arial"/>
          <w:bCs/>
          <w:iCs/>
          <w:sz w:val="24"/>
          <w:szCs w:val="24"/>
          <w:lang w:val="ru-RU"/>
        </w:rPr>
        <w:t>зноси</w:t>
      </w:r>
      <w:r w:rsidR="00B81C9C" w:rsidRPr="00154534">
        <w:rPr>
          <w:rFonts w:ascii="Arial" w:hAnsi="Arial" w:cs="Arial"/>
          <w:bCs/>
          <w:iCs/>
          <w:sz w:val="24"/>
          <w:szCs w:val="24"/>
          <w:lang w:val="ru-RU"/>
        </w:rPr>
        <w:t xml:space="preserve"> цена без ПДВ за извршену услугу;</w:t>
      </w:r>
    </w:p>
    <w:p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ru-RU"/>
        </w:rPr>
        <w:t xml:space="preserve">у колону </w:t>
      </w:r>
      <w:r w:rsidR="00876352" w:rsidRPr="00154534">
        <w:rPr>
          <w:rFonts w:ascii="Arial" w:hAnsi="Arial" w:cs="Arial"/>
          <w:bCs/>
          <w:iCs/>
          <w:sz w:val="24"/>
          <w:szCs w:val="24"/>
          <w:lang w:val="sr-Cyrl-CS"/>
        </w:rPr>
        <w:t>4</w:t>
      </w:r>
      <w:r w:rsidRPr="00154534">
        <w:rPr>
          <w:rFonts w:ascii="Arial" w:hAnsi="Arial" w:cs="Arial"/>
          <w:bCs/>
          <w:iCs/>
          <w:sz w:val="24"/>
          <w:szCs w:val="24"/>
          <w:lang w:val="ru-RU"/>
        </w:rPr>
        <w:t>. уписати колико износи  ПДВ за извршену услугу;</w:t>
      </w:r>
    </w:p>
    <w:p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sr-Cyrl-CS"/>
        </w:rPr>
        <w:t xml:space="preserve">у колону </w:t>
      </w:r>
      <w:r w:rsidR="00154534">
        <w:rPr>
          <w:rFonts w:ascii="Arial" w:hAnsi="Arial" w:cs="Arial"/>
          <w:bCs/>
          <w:iCs/>
          <w:sz w:val="24"/>
          <w:szCs w:val="24"/>
          <w:lang w:val="sr-Cyrl-CS"/>
        </w:rPr>
        <w:t>5</w:t>
      </w:r>
      <w:r w:rsidRPr="00154534">
        <w:rPr>
          <w:rFonts w:ascii="Arial" w:hAnsi="Arial" w:cs="Arial"/>
          <w:bCs/>
          <w:iCs/>
          <w:sz w:val="24"/>
          <w:szCs w:val="24"/>
          <w:lang w:val="ru-RU"/>
        </w:rPr>
        <w:t xml:space="preserve">. уписати колико износи укупна цена са ПДВ и то тако што ће помножити </w:t>
      </w:r>
      <w:r w:rsidR="00154534">
        <w:rPr>
          <w:rFonts w:ascii="Arial" w:hAnsi="Arial" w:cs="Arial"/>
          <w:bCs/>
          <w:iCs/>
          <w:sz w:val="24"/>
          <w:szCs w:val="24"/>
          <w:lang w:val="ru-RU"/>
        </w:rPr>
        <w:t xml:space="preserve"> </w:t>
      </w:r>
      <w:r w:rsidRPr="00154534">
        <w:rPr>
          <w:rFonts w:ascii="Arial" w:hAnsi="Arial" w:cs="Arial"/>
          <w:bCs/>
          <w:iCs/>
          <w:sz w:val="24"/>
          <w:szCs w:val="24"/>
          <w:lang w:val="ru-RU"/>
        </w:rPr>
        <w:t xml:space="preserve">цену наведену у колони </w:t>
      </w:r>
      <w:r w:rsidR="00154534">
        <w:rPr>
          <w:rFonts w:ascii="Arial" w:hAnsi="Arial" w:cs="Arial"/>
          <w:bCs/>
          <w:iCs/>
          <w:sz w:val="24"/>
          <w:szCs w:val="24"/>
          <w:lang w:val="sr-Cyrl-CS"/>
        </w:rPr>
        <w:t>3</w:t>
      </w:r>
      <w:r w:rsidR="00154534">
        <w:rPr>
          <w:rFonts w:ascii="Arial" w:hAnsi="Arial" w:cs="Arial"/>
          <w:bCs/>
          <w:iCs/>
          <w:sz w:val="24"/>
          <w:szCs w:val="24"/>
          <w:lang w:val="ru-RU"/>
        </w:rPr>
        <w:t xml:space="preserve"> </w:t>
      </w:r>
      <w:r w:rsidRPr="00154534">
        <w:rPr>
          <w:rFonts w:ascii="Arial" w:hAnsi="Arial" w:cs="Arial"/>
          <w:bCs/>
          <w:iCs/>
          <w:sz w:val="24"/>
          <w:szCs w:val="24"/>
          <w:lang w:val="ru-RU"/>
        </w:rPr>
        <w:t xml:space="preserve">са </w:t>
      </w:r>
      <w:r w:rsidR="00154534">
        <w:rPr>
          <w:rFonts w:ascii="Arial" w:hAnsi="Arial" w:cs="Arial"/>
          <w:bCs/>
          <w:iCs/>
          <w:sz w:val="24"/>
          <w:szCs w:val="24"/>
          <w:lang w:val="ru-RU"/>
        </w:rPr>
        <w:t>износом ПДВ-а из колоне 4.</w:t>
      </w:r>
    </w:p>
    <w:p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rsidR="00B81C9C" w:rsidRPr="00154534"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szCs w:val="24"/>
          <w:lang w:val="ru-RU"/>
        </w:rPr>
      </w:pPr>
      <w:r w:rsidRPr="00154534">
        <w:rPr>
          <w:rFonts w:ascii="Arial" w:eastAsia="Times New Roman" w:hAnsi="Arial" w:cs="Arial"/>
          <w:bCs/>
          <w:iCs/>
          <w:sz w:val="24"/>
          <w:szCs w:val="24"/>
          <w:lang w:val="ru-RU"/>
        </w:rPr>
        <w:t>Понуђач треба да попун</w:t>
      </w:r>
      <w:r w:rsidRPr="00154534">
        <w:rPr>
          <w:rFonts w:ascii="Arial" w:eastAsia="Times New Roman" w:hAnsi="Arial" w:cs="Arial"/>
          <w:bCs/>
          <w:iCs/>
          <w:sz w:val="24"/>
          <w:szCs w:val="24"/>
          <w:lang w:val="sr-Cyrl-CS"/>
        </w:rPr>
        <w:t>и</w:t>
      </w:r>
      <w:r w:rsidRPr="00154534">
        <w:rPr>
          <w:rFonts w:ascii="Arial" w:eastAsia="Times New Roman" w:hAnsi="Arial" w:cs="Arial"/>
          <w:bCs/>
          <w:iCs/>
          <w:sz w:val="24"/>
          <w:szCs w:val="24"/>
          <w:lang w:val="ru-RU"/>
        </w:rPr>
        <w:t xml:space="preserve"> образац структуре цене </w:t>
      </w:r>
      <w:r w:rsidRPr="00154534">
        <w:rPr>
          <w:rFonts w:ascii="Arial" w:eastAsia="Times New Roman" w:hAnsi="Arial" w:cs="Arial"/>
          <w:bCs/>
          <w:iCs/>
          <w:sz w:val="24"/>
          <w:szCs w:val="24"/>
          <w:lang w:val="sr-Cyrl-CS"/>
        </w:rPr>
        <w:t>Табела 1. на следећи начин</w:t>
      </w:r>
      <w:r w:rsidRPr="00154534">
        <w:rPr>
          <w:rFonts w:ascii="Arial" w:eastAsia="Times New Roman" w:hAnsi="Arial" w:cs="Arial"/>
          <w:bCs/>
          <w:iCs/>
          <w:sz w:val="24"/>
          <w:szCs w:val="24"/>
          <w:lang w:val="ru-RU"/>
        </w:rPr>
        <w:t>:</w:t>
      </w:r>
    </w:p>
    <w:p w:rsidR="00B81C9C" w:rsidRPr="00154534" w:rsidRDefault="00B81C9C" w:rsidP="00B81C9C">
      <w:pPr>
        <w:tabs>
          <w:tab w:val="left" w:pos="992"/>
        </w:tabs>
        <w:spacing w:before="0"/>
        <w:rPr>
          <w:rFonts w:cs="Arial"/>
          <w:b/>
          <w:sz w:val="24"/>
          <w:szCs w:val="24"/>
          <w:lang w:val="sr-Cyrl-BA"/>
        </w:rPr>
      </w:pPr>
      <w:r w:rsidRPr="00154534">
        <w:rPr>
          <w:rFonts w:cs="Arial"/>
          <w:sz w:val="24"/>
          <w:szCs w:val="24"/>
          <w:lang w:val="ru-RU"/>
        </w:rPr>
        <w:t xml:space="preserve"> </w:t>
      </w:r>
    </w:p>
    <w:p w:rsidR="00B81C9C" w:rsidRPr="00154534" w:rsidRDefault="00B81C9C" w:rsidP="00B81C9C">
      <w:pPr>
        <w:numPr>
          <w:ilvl w:val="0"/>
          <w:numId w:val="21"/>
        </w:numPr>
        <w:tabs>
          <w:tab w:val="left" w:pos="992"/>
        </w:tabs>
        <w:spacing w:before="0"/>
        <w:rPr>
          <w:rFonts w:cs="Arial"/>
          <w:sz w:val="24"/>
          <w:szCs w:val="24"/>
          <w:lang w:val="ru-RU"/>
        </w:rPr>
      </w:pPr>
      <w:r w:rsidRPr="00154534">
        <w:rPr>
          <w:rFonts w:cs="Arial"/>
          <w:sz w:val="24"/>
          <w:szCs w:val="24"/>
          <w:lang w:val="ru-RU"/>
        </w:rPr>
        <w:t xml:space="preserve">у ред бр. </w:t>
      </w:r>
      <w:r w:rsidRPr="00154534">
        <w:rPr>
          <w:rFonts w:cs="Arial"/>
          <w:sz w:val="24"/>
          <w:szCs w:val="24"/>
        </w:rPr>
        <w:t>I</w:t>
      </w:r>
      <w:r w:rsidRPr="00154534">
        <w:rPr>
          <w:rFonts w:cs="Arial"/>
          <w:sz w:val="24"/>
          <w:szCs w:val="24"/>
          <w:lang w:val="ru-RU"/>
        </w:rPr>
        <w:t xml:space="preserve"> – уписује се укупно понуђена цена за све позиције  без ПДВ (збир</w:t>
      </w:r>
    </w:p>
    <w:p w:rsidR="00B81C9C" w:rsidRPr="00154534" w:rsidRDefault="00154534" w:rsidP="00B81C9C">
      <w:pPr>
        <w:numPr>
          <w:ilvl w:val="0"/>
          <w:numId w:val="21"/>
        </w:numPr>
        <w:tabs>
          <w:tab w:val="left" w:pos="992"/>
        </w:tabs>
        <w:spacing w:before="0"/>
        <w:rPr>
          <w:rFonts w:cs="Arial"/>
          <w:sz w:val="24"/>
          <w:szCs w:val="24"/>
        </w:rPr>
      </w:pPr>
      <w:r>
        <w:rPr>
          <w:rFonts w:cs="Arial"/>
          <w:sz w:val="24"/>
          <w:szCs w:val="24"/>
        </w:rPr>
        <w:t>колоне бр. 3</w:t>
      </w:r>
      <w:r w:rsidR="00B81C9C" w:rsidRPr="00154534">
        <w:rPr>
          <w:rFonts w:cs="Arial"/>
          <w:sz w:val="24"/>
          <w:szCs w:val="24"/>
        </w:rPr>
        <w:t>)</w:t>
      </w:r>
    </w:p>
    <w:p w:rsidR="00B81C9C" w:rsidRPr="00154534" w:rsidRDefault="00B81C9C" w:rsidP="00B81C9C">
      <w:pPr>
        <w:numPr>
          <w:ilvl w:val="0"/>
          <w:numId w:val="21"/>
        </w:numPr>
        <w:tabs>
          <w:tab w:val="left" w:pos="992"/>
        </w:tabs>
        <w:spacing w:before="0"/>
        <w:rPr>
          <w:rFonts w:cs="Arial"/>
          <w:sz w:val="24"/>
          <w:szCs w:val="24"/>
          <w:lang w:val="ru-RU"/>
        </w:rPr>
      </w:pPr>
      <w:r w:rsidRPr="00154534">
        <w:rPr>
          <w:rFonts w:cs="Arial"/>
          <w:sz w:val="24"/>
          <w:szCs w:val="24"/>
          <w:lang w:val="ru-RU"/>
        </w:rPr>
        <w:t xml:space="preserve">у ред бр. </w:t>
      </w:r>
      <w:r w:rsidRPr="00154534">
        <w:rPr>
          <w:rFonts w:cs="Arial"/>
          <w:sz w:val="24"/>
          <w:szCs w:val="24"/>
        </w:rPr>
        <w:t>II</w:t>
      </w:r>
      <w:r w:rsidRPr="00154534">
        <w:rPr>
          <w:rFonts w:cs="Arial"/>
          <w:sz w:val="24"/>
          <w:szCs w:val="24"/>
          <w:lang w:val="ru-RU"/>
        </w:rPr>
        <w:t xml:space="preserve"> – уписује се укупан износ ПДВ </w:t>
      </w:r>
    </w:p>
    <w:p w:rsidR="00B81C9C" w:rsidRPr="00154534" w:rsidRDefault="00B81C9C" w:rsidP="00B81C9C">
      <w:pPr>
        <w:numPr>
          <w:ilvl w:val="0"/>
          <w:numId w:val="21"/>
        </w:numPr>
        <w:tabs>
          <w:tab w:val="left" w:pos="992"/>
        </w:tabs>
        <w:spacing w:before="0"/>
        <w:rPr>
          <w:rFonts w:cs="Arial"/>
          <w:sz w:val="24"/>
          <w:szCs w:val="24"/>
        </w:rPr>
      </w:pPr>
      <w:r w:rsidRPr="00154534">
        <w:rPr>
          <w:rFonts w:cs="Arial"/>
          <w:sz w:val="24"/>
          <w:szCs w:val="24"/>
          <w:lang w:val="ru-RU"/>
        </w:rPr>
        <w:t xml:space="preserve">у ред бр. </w:t>
      </w:r>
      <w:r w:rsidRPr="00154534">
        <w:rPr>
          <w:rFonts w:cs="Arial"/>
          <w:sz w:val="24"/>
          <w:szCs w:val="24"/>
        </w:rPr>
        <w:t>III</w:t>
      </w:r>
      <w:r w:rsidRPr="00154534">
        <w:rPr>
          <w:rFonts w:cs="Arial"/>
          <w:sz w:val="24"/>
          <w:szCs w:val="24"/>
          <w:lang w:val="ru-RU"/>
        </w:rPr>
        <w:t xml:space="preserve"> – уписује се укупно понуђена цена са ПДВ (ред бр. </w:t>
      </w:r>
      <w:r w:rsidRPr="00154534">
        <w:rPr>
          <w:rFonts w:cs="Arial"/>
          <w:sz w:val="24"/>
          <w:szCs w:val="24"/>
        </w:rPr>
        <w:t>I + ред.</w:t>
      </w:r>
    </w:p>
    <w:p w:rsidR="00B81C9C" w:rsidRPr="00154534" w:rsidRDefault="00B81C9C" w:rsidP="00B81C9C">
      <w:pPr>
        <w:numPr>
          <w:ilvl w:val="0"/>
          <w:numId w:val="21"/>
        </w:numPr>
        <w:tabs>
          <w:tab w:val="left" w:pos="992"/>
        </w:tabs>
        <w:spacing w:before="0"/>
        <w:rPr>
          <w:rFonts w:cs="Arial"/>
          <w:sz w:val="24"/>
          <w:szCs w:val="24"/>
        </w:rPr>
      </w:pPr>
      <w:r w:rsidRPr="00154534">
        <w:rPr>
          <w:rFonts w:cs="Arial"/>
          <w:sz w:val="24"/>
          <w:szCs w:val="24"/>
        </w:rPr>
        <w:t>бр. II)</w:t>
      </w:r>
    </w:p>
    <w:p w:rsidR="00B81C9C" w:rsidRPr="00154534" w:rsidRDefault="00B81C9C" w:rsidP="00BC471A">
      <w:pPr>
        <w:numPr>
          <w:ilvl w:val="0"/>
          <w:numId w:val="21"/>
        </w:numPr>
        <w:tabs>
          <w:tab w:val="left" w:pos="992"/>
        </w:tabs>
        <w:spacing w:before="0"/>
        <w:rPr>
          <w:rFonts w:cs="Arial"/>
          <w:sz w:val="24"/>
          <w:szCs w:val="24"/>
          <w:lang w:val="ru-RU"/>
        </w:rPr>
      </w:pPr>
      <w:r w:rsidRPr="00154534">
        <w:rPr>
          <w:rFonts w:cs="Arial"/>
          <w:sz w:val="24"/>
          <w:szCs w:val="24"/>
          <w:lang w:val="ru-RU"/>
        </w:rPr>
        <w:t>на место предвиђено за место и датум уписује се место и датум попуњавања обрасца структуре цене.</w:t>
      </w:r>
    </w:p>
    <w:p w:rsidR="00343A18" w:rsidRPr="00154534" w:rsidRDefault="00B81C9C" w:rsidP="00BC471A">
      <w:pPr>
        <w:numPr>
          <w:ilvl w:val="0"/>
          <w:numId w:val="21"/>
        </w:numPr>
        <w:tabs>
          <w:tab w:val="left" w:pos="992"/>
        </w:tabs>
        <w:spacing w:before="0"/>
        <w:rPr>
          <w:rFonts w:cs="Arial"/>
          <w:sz w:val="24"/>
          <w:szCs w:val="24"/>
          <w:lang w:val="ru-RU"/>
        </w:rPr>
      </w:pPr>
      <w:r w:rsidRPr="00154534">
        <w:rPr>
          <w:rFonts w:cs="Arial"/>
          <w:sz w:val="24"/>
          <w:szCs w:val="24"/>
          <w:lang w:val="ru-RU"/>
        </w:rPr>
        <w:t>на  место предвиђено за печат и потпис понуђач печатом оверава и потписује образац структуре цене.</w:t>
      </w:r>
    </w:p>
    <w:p w:rsidR="00952F0F" w:rsidRPr="00623613" w:rsidRDefault="00952F0F" w:rsidP="00952F0F">
      <w:pPr>
        <w:tabs>
          <w:tab w:val="left" w:pos="567"/>
        </w:tabs>
        <w:spacing w:before="0"/>
        <w:rPr>
          <w:rFonts w:cs="Arial"/>
          <w:color w:val="000000" w:themeColor="text1"/>
          <w:sz w:val="24"/>
          <w:szCs w:val="24"/>
          <w:lang w:val="sr-Cyrl-CS"/>
        </w:rPr>
      </w:pPr>
    </w:p>
    <w:p w:rsidR="00537552" w:rsidRPr="0010159C" w:rsidRDefault="00537552" w:rsidP="00781B02">
      <w:pPr>
        <w:rPr>
          <w:rFonts w:eastAsia="TimesNewRomanPS-BoldMT"/>
          <w:lang w:val="ru-RU"/>
        </w:rPr>
      </w:pPr>
    </w:p>
    <w:p w:rsidR="00537552" w:rsidRPr="0010159C" w:rsidRDefault="00537552"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7E7BB8" w:rsidRPr="0010159C" w:rsidRDefault="007E7BB8"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B81C9C" w:rsidRPr="0010159C" w:rsidRDefault="00B81C9C" w:rsidP="00537552">
      <w:pPr>
        <w:rPr>
          <w:rFonts w:eastAsia="TimesNewRomanPS-BoldMT" w:cs="Arial"/>
          <w:sz w:val="24"/>
          <w:szCs w:val="24"/>
          <w:lang w:val="ru-RU"/>
        </w:rPr>
      </w:pPr>
    </w:p>
    <w:p w:rsidR="00343A18" w:rsidRPr="0010159C" w:rsidRDefault="00343A18" w:rsidP="00343A18">
      <w:pPr>
        <w:pStyle w:val="KDObrazac"/>
        <w:spacing w:before="0"/>
        <w:rPr>
          <w:sz w:val="24"/>
          <w:szCs w:val="24"/>
          <w:lang w:val="ru-RU"/>
        </w:rPr>
      </w:pPr>
      <w:bookmarkStart w:id="248" w:name="_Toc442559926"/>
      <w:r w:rsidRPr="0010159C">
        <w:rPr>
          <w:sz w:val="24"/>
          <w:szCs w:val="24"/>
          <w:lang w:val="ru-RU"/>
        </w:rPr>
        <w:lastRenderedPageBreak/>
        <w:t xml:space="preserve">ОБРАЗАЦ </w:t>
      </w:r>
      <w:r w:rsidR="00B81C9C">
        <w:rPr>
          <w:sz w:val="24"/>
          <w:szCs w:val="24"/>
          <w:lang w:val="sr-Cyrl-RS"/>
        </w:rPr>
        <w:t>3</w:t>
      </w:r>
      <w:r w:rsidRPr="0010159C">
        <w:rPr>
          <w:sz w:val="24"/>
          <w:szCs w:val="24"/>
          <w:lang w:val="ru-RU"/>
        </w:rPr>
        <w:t>.</w:t>
      </w:r>
      <w:bookmarkEnd w:id="248"/>
    </w:p>
    <w:p w:rsidR="00343A18" w:rsidRPr="00EC5BB4" w:rsidRDefault="00343A18" w:rsidP="00343A18">
      <w:pPr>
        <w:spacing w:before="0"/>
        <w:rPr>
          <w:rFonts w:cs="Arial"/>
          <w:sz w:val="24"/>
          <w:szCs w:val="24"/>
          <w:lang w:val="sr-Cyrl-CS"/>
        </w:rPr>
      </w:pPr>
    </w:p>
    <w:p w:rsidR="00343A18" w:rsidRPr="0010159C" w:rsidRDefault="00343A18" w:rsidP="007C29E2">
      <w:pPr>
        <w:tabs>
          <w:tab w:val="left" w:pos="6870"/>
        </w:tabs>
        <w:spacing w:before="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w:t>
      </w:r>
      <w:r w:rsidRPr="00FE19F9">
        <w:rPr>
          <w:rFonts w:cs="Arial"/>
          <w:sz w:val="24"/>
          <w:szCs w:val="24"/>
          <w:lang w:val="ru-RU"/>
        </w:rPr>
        <w:t>кривичном одговорношћу потврђује да је Понуду број:________</w:t>
      </w:r>
      <w:r w:rsidR="00623613">
        <w:rPr>
          <w:rFonts w:cs="Arial"/>
          <w:sz w:val="24"/>
          <w:szCs w:val="24"/>
          <w:lang w:val="ru-RU"/>
        </w:rPr>
        <w:t xml:space="preserve"> од ________ године,</w:t>
      </w:r>
      <w:r w:rsidRPr="00FE19F9">
        <w:rPr>
          <w:rFonts w:cs="Arial"/>
          <w:sz w:val="24"/>
          <w:szCs w:val="24"/>
          <w:lang w:val="ru-RU"/>
        </w:rPr>
        <w:t xml:space="preserve"> за јавну набавку </w:t>
      </w:r>
      <w:r w:rsidR="00900428" w:rsidRPr="00FE19F9">
        <w:rPr>
          <w:rFonts w:cs="Arial"/>
          <w:sz w:val="24"/>
          <w:szCs w:val="24"/>
          <w:lang w:val="ru-RU"/>
        </w:rPr>
        <w:t xml:space="preserve"> услуга “</w:t>
      </w:r>
      <w:r w:rsidR="00FE19F9" w:rsidRPr="00FE19F9">
        <w:rPr>
          <w:rFonts w:cs="Arial"/>
          <w:sz w:val="24"/>
          <w:szCs w:val="24"/>
          <w:lang w:val="ru-RU"/>
        </w:rPr>
        <w:t xml:space="preserve"> Анализа разних пројеката и израде инвестиционо-техничке документације </w:t>
      </w:r>
      <w:r w:rsidR="00900428" w:rsidRPr="00FE19F9">
        <w:rPr>
          <w:rFonts w:cs="Arial"/>
          <w:sz w:val="24"/>
          <w:szCs w:val="24"/>
          <w:lang w:val="ru-RU"/>
        </w:rPr>
        <w:t>“</w:t>
      </w:r>
      <w:r w:rsidRPr="00FE19F9">
        <w:rPr>
          <w:rFonts w:cs="Arial"/>
          <w:sz w:val="24"/>
          <w:szCs w:val="24"/>
          <w:lang w:val="ru-RU"/>
        </w:rPr>
        <w:t xml:space="preserve"> у </w:t>
      </w:r>
      <w:r w:rsidR="00BC471A" w:rsidRPr="00FE19F9">
        <w:rPr>
          <w:rFonts w:cs="Arial"/>
          <w:sz w:val="24"/>
          <w:szCs w:val="24"/>
          <w:lang w:val="sr-Cyrl-RS"/>
        </w:rPr>
        <w:t xml:space="preserve">преговарачком </w:t>
      </w:r>
      <w:r w:rsidR="00BC471A" w:rsidRPr="0010159C">
        <w:rPr>
          <w:rFonts w:cs="Arial"/>
          <w:sz w:val="24"/>
          <w:szCs w:val="24"/>
          <w:lang w:val="ru-RU"/>
        </w:rPr>
        <w:t>поступк</w:t>
      </w:r>
      <w:r w:rsidR="00BC471A" w:rsidRPr="00FE19F9">
        <w:rPr>
          <w:rFonts w:cs="Arial"/>
          <w:sz w:val="24"/>
          <w:szCs w:val="24"/>
          <w:lang w:val="sr-Cyrl-RS"/>
        </w:rPr>
        <w:t>у</w:t>
      </w:r>
      <w:r w:rsidR="00BC471A" w:rsidRPr="0010159C">
        <w:rPr>
          <w:rFonts w:cs="Arial"/>
          <w:sz w:val="24"/>
          <w:szCs w:val="24"/>
          <w:lang w:val="ru-RU"/>
        </w:rPr>
        <w:t xml:space="preserve"> </w:t>
      </w:r>
      <w:r w:rsidR="00BC471A" w:rsidRPr="00FE19F9">
        <w:rPr>
          <w:rFonts w:cs="Arial"/>
          <w:sz w:val="24"/>
          <w:szCs w:val="24"/>
          <w:lang w:val="sr-Cyrl-RS"/>
        </w:rPr>
        <w:t>са објављивањем позива за подношење понуда</w:t>
      </w:r>
      <w:r w:rsidR="00BC471A" w:rsidRPr="00535D05">
        <w:rPr>
          <w:rFonts w:cs="Arial"/>
          <w:sz w:val="24"/>
          <w:szCs w:val="24"/>
          <w:lang w:val="ru-RU"/>
        </w:rPr>
        <w:t xml:space="preserve"> </w:t>
      </w:r>
      <w:r w:rsidRPr="00535D05">
        <w:rPr>
          <w:rFonts w:cs="Arial"/>
          <w:sz w:val="24"/>
          <w:szCs w:val="24"/>
          <w:lang w:val="ru-RU"/>
        </w:rPr>
        <w:t>ЈН бр.</w:t>
      </w:r>
      <w:r w:rsidR="00B81C9C" w:rsidRPr="0010159C">
        <w:rPr>
          <w:lang w:val="ru-RU"/>
        </w:rPr>
        <w:t xml:space="preserve"> </w:t>
      </w:r>
      <w:r w:rsidR="00866440">
        <w:rPr>
          <w:rFonts w:cs="Arial"/>
          <w:sz w:val="24"/>
          <w:szCs w:val="24"/>
          <w:lang w:val="ru-RU"/>
        </w:rPr>
        <w:t>ЈН/1000/0</w:t>
      </w:r>
      <w:r w:rsidR="00FE19F9">
        <w:rPr>
          <w:rFonts w:cs="Arial"/>
          <w:sz w:val="24"/>
          <w:szCs w:val="24"/>
          <w:lang w:val="ru-RU"/>
        </w:rPr>
        <w:t>002</w:t>
      </w:r>
      <w:r w:rsidR="00866440">
        <w:rPr>
          <w:rFonts w:cs="Arial"/>
          <w:sz w:val="24"/>
          <w:szCs w:val="24"/>
          <w:lang w:val="ru-RU"/>
        </w:rPr>
        <w:t>/201</w:t>
      </w:r>
      <w:r w:rsidR="00BC471A">
        <w:rPr>
          <w:rFonts w:cs="Arial"/>
          <w:sz w:val="24"/>
          <w:szCs w:val="24"/>
          <w:lang w:val="ru-RU"/>
        </w:rPr>
        <w:t>7,</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250DFB" w:rsidRPr="00623613" w:rsidRDefault="00343A18" w:rsidP="00250DFB">
      <w:pPr>
        <w:rPr>
          <w:rFonts w:cs="Arial"/>
          <w:i/>
          <w:lang w:val="ru-RU"/>
        </w:rPr>
      </w:pPr>
      <w:r w:rsidRPr="00623613">
        <w:rPr>
          <w:rFonts w:cs="Arial"/>
          <w:b/>
          <w:i/>
          <w:lang w:val="ru-RU"/>
        </w:rPr>
        <w:t>Напомена:</w:t>
      </w:r>
      <w:r w:rsidR="00250DFB" w:rsidRPr="00623613">
        <w:rPr>
          <w:lang w:val="ru-RU"/>
        </w:rPr>
        <w:t xml:space="preserve"> </w:t>
      </w:r>
      <w:r w:rsidR="00250DFB" w:rsidRPr="00623613">
        <w:rPr>
          <w:rFonts w:cs="Arial"/>
          <w:i/>
          <w:lang w:val="ru-RU"/>
        </w:rPr>
        <w:t>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3C704C">
        <w:rPr>
          <w:rFonts w:cs="Arial"/>
          <w:i/>
          <w:lang w:val="ru-RU"/>
        </w:rPr>
        <w:t xml:space="preserve"> </w:t>
      </w:r>
      <w:r w:rsidR="00250DFB" w:rsidRPr="00623613">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623613" w:rsidRDefault="00250DFB" w:rsidP="00250DFB">
      <w:pPr>
        <w:rPr>
          <w:rFonts w:cs="Arial"/>
          <w:i/>
          <w:lang w:val="ru-RU"/>
        </w:rPr>
      </w:pPr>
      <w:r w:rsidRPr="00623613">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623613" w:rsidRDefault="00250DFB" w:rsidP="00250DFB">
      <w:pPr>
        <w:rPr>
          <w:rFonts w:cs="Arial"/>
          <w:i/>
          <w:lang w:val="ru-RU"/>
        </w:rPr>
      </w:pPr>
      <w:r w:rsidRPr="00623613">
        <w:rPr>
          <w:rFonts w:cs="Arial"/>
          <w:i/>
          <w:lang w:val="ru-RU"/>
        </w:rPr>
        <w:t>(У случају да понуду даје група понуђача образац копирати.)</w:t>
      </w:r>
    </w:p>
    <w:p w:rsidR="00110A20" w:rsidRDefault="00110A20" w:rsidP="00343A18">
      <w:pPr>
        <w:rPr>
          <w:rFonts w:cs="Arial"/>
          <w:i/>
          <w:sz w:val="24"/>
          <w:szCs w:val="24"/>
          <w:lang w:val="ru-RU"/>
        </w:rPr>
      </w:pPr>
    </w:p>
    <w:p w:rsidR="00623613" w:rsidRDefault="00623613" w:rsidP="00343A18">
      <w:pPr>
        <w:rPr>
          <w:rFonts w:cs="Arial"/>
          <w:i/>
          <w:sz w:val="24"/>
          <w:szCs w:val="24"/>
          <w:lang w:val="ru-RU"/>
        </w:rPr>
      </w:pPr>
    </w:p>
    <w:p w:rsidR="00623613" w:rsidRDefault="00623613" w:rsidP="00343A18">
      <w:pPr>
        <w:rPr>
          <w:rFonts w:cs="Arial"/>
          <w:i/>
          <w:sz w:val="24"/>
          <w:szCs w:val="24"/>
          <w:lang w:val="ru-RU"/>
        </w:rPr>
      </w:pPr>
    </w:p>
    <w:p w:rsidR="00C574F9" w:rsidRPr="00EC5BB4" w:rsidRDefault="00C574F9" w:rsidP="00343A18">
      <w:pPr>
        <w:rPr>
          <w:rFonts w:cs="Arial"/>
          <w:i/>
          <w:sz w:val="24"/>
          <w:szCs w:val="24"/>
          <w:lang w:val="ru-RU"/>
        </w:rPr>
      </w:pPr>
    </w:p>
    <w:p w:rsidR="00343A18" w:rsidRPr="0010159C" w:rsidRDefault="00343A18" w:rsidP="00343A18">
      <w:pPr>
        <w:pStyle w:val="KDObrazac"/>
        <w:spacing w:before="0"/>
        <w:rPr>
          <w:sz w:val="24"/>
          <w:szCs w:val="24"/>
          <w:lang w:val="ru-RU"/>
        </w:rPr>
      </w:pPr>
      <w:bookmarkStart w:id="249" w:name="_Toc442559928"/>
      <w:r w:rsidRPr="0010159C">
        <w:rPr>
          <w:sz w:val="24"/>
          <w:szCs w:val="24"/>
          <w:lang w:val="ru-RU"/>
        </w:rPr>
        <w:t xml:space="preserve">ОБРАЗАЦ </w:t>
      </w:r>
      <w:r w:rsidR="00900428">
        <w:rPr>
          <w:sz w:val="24"/>
          <w:szCs w:val="24"/>
          <w:lang w:val="sr-Cyrl-RS"/>
        </w:rPr>
        <w:t>4</w:t>
      </w:r>
      <w:r w:rsidRPr="0010159C">
        <w:rPr>
          <w:sz w:val="24"/>
          <w:szCs w:val="24"/>
          <w:lang w:val="ru-RU"/>
        </w:rPr>
        <w:t>.</w:t>
      </w:r>
      <w:bookmarkEnd w:id="249"/>
    </w:p>
    <w:p w:rsidR="00343A18" w:rsidRPr="0010159C" w:rsidRDefault="00343A18" w:rsidP="00343A18">
      <w:pPr>
        <w:pStyle w:val="KDParagraf"/>
        <w:spacing w:before="0"/>
        <w:rPr>
          <w:rFonts w:cs="Arial"/>
          <w:sz w:val="24"/>
          <w:szCs w:val="24"/>
          <w:lang w:val="ru-RU"/>
        </w:rPr>
      </w:pPr>
    </w:p>
    <w:p w:rsidR="00343A18" w:rsidRPr="0010159C" w:rsidRDefault="00343A18" w:rsidP="00343A18">
      <w:pPr>
        <w:pStyle w:val="KDParagraf"/>
        <w:spacing w:before="0"/>
        <w:rPr>
          <w:rFonts w:cs="Arial"/>
          <w:sz w:val="24"/>
          <w:szCs w:val="24"/>
          <w:lang w:val="ru-RU"/>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10159C">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0" w:name="_Toc442559929"/>
      <w:r w:rsidRPr="00781B02">
        <w:rPr>
          <w:b/>
          <w:lang w:val="ru-RU"/>
        </w:rPr>
        <w:t>И З Ј А В У</w:t>
      </w:r>
      <w:bookmarkEnd w:id="250"/>
    </w:p>
    <w:p w:rsidR="00343A18" w:rsidRPr="0010159C" w:rsidRDefault="00343A18" w:rsidP="00781B02">
      <w:pPr>
        <w:rPr>
          <w:lang w:val="ru-RU"/>
        </w:rPr>
      </w:pPr>
    </w:p>
    <w:p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раду и при састављању Понуде  број: ______________</w:t>
      </w:r>
      <w:r w:rsidR="00623613">
        <w:rPr>
          <w:rFonts w:cs="Arial"/>
          <w:sz w:val="24"/>
          <w:szCs w:val="24"/>
          <w:lang w:val="ru-RU"/>
        </w:rPr>
        <w:t xml:space="preserve"> од ____________ године,</w:t>
      </w:r>
      <w:r w:rsidRPr="00535D05">
        <w:rPr>
          <w:rFonts w:cs="Arial"/>
          <w:sz w:val="24"/>
          <w:szCs w:val="24"/>
          <w:lang w:val="ru-RU"/>
        </w:rPr>
        <w:t xml:space="preserve"> за јавну набавку </w:t>
      </w:r>
      <w:r>
        <w:rPr>
          <w:rFonts w:cs="Arial"/>
          <w:sz w:val="24"/>
          <w:szCs w:val="24"/>
          <w:lang w:val="ru-RU"/>
        </w:rPr>
        <w:t>услуга</w:t>
      </w:r>
      <w:r w:rsidR="00900428" w:rsidRPr="00900428">
        <w:rPr>
          <w:rFonts w:cs="Arial"/>
          <w:sz w:val="24"/>
          <w:szCs w:val="24"/>
          <w:lang w:val="ru-RU"/>
        </w:rPr>
        <w:t xml:space="preserve"> “</w:t>
      </w:r>
      <w:r w:rsidR="00FE19F9" w:rsidRPr="00FE19F9">
        <w:rPr>
          <w:rFonts w:cs="Arial"/>
          <w:sz w:val="24"/>
          <w:szCs w:val="24"/>
          <w:lang w:val="ru-RU"/>
        </w:rPr>
        <w:t xml:space="preserve"> </w:t>
      </w:r>
      <w:r w:rsidR="00FE19F9" w:rsidRPr="004A4D6F">
        <w:rPr>
          <w:rFonts w:cs="Arial"/>
          <w:sz w:val="24"/>
          <w:szCs w:val="24"/>
          <w:lang w:val="ru-RU"/>
        </w:rPr>
        <w:t>Анализа разних пројеката и израде инвестиционо-техничке документације</w:t>
      </w:r>
      <w:r w:rsidR="00FE19F9" w:rsidRPr="00900428">
        <w:rPr>
          <w:rFonts w:cs="Arial"/>
          <w:sz w:val="24"/>
          <w:szCs w:val="24"/>
          <w:lang w:val="ru-RU"/>
        </w:rPr>
        <w:t xml:space="preserve"> </w:t>
      </w:r>
      <w:r w:rsidR="00900428" w:rsidRPr="00900428">
        <w:rPr>
          <w:rFonts w:cs="Arial"/>
          <w:sz w:val="24"/>
          <w:szCs w:val="24"/>
          <w:lang w:val="ru-RU"/>
        </w:rPr>
        <w:t>“</w:t>
      </w:r>
      <w:r w:rsidRPr="00535D05">
        <w:rPr>
          <w:rFonts w:cs="Arial"/>
          <w:sz w:val="24"/>
          <w:szCs w:val="24"/>
          <w:lang w:val="ru-RU"/>
        </w:rPr>
        <w:t xml:space="preserve"> у </w:t>
      </w:r>
      <w:r w:rsidR="00BC471A">
        <w:rPr>
          <w:rFonts w:cs="Arial"/>
          <w:sz w:val="24"/>
          <w:szCs w:val="24"/>
          <w:lang w:val="sr-Cyrl-RS"/>
        </w:rPr>
        <w:t xml:space="preserve">преговарачком </w:t>
      </w:r>
      <w:r w:rsidR="00BC471A" w:rsidRPr="0010159C">
        <w:rPr>
          <w:rFonts w:cs="Arial"/>
          <w:sz w:val="24"/>
          <w:szCs w:val="24"/>
          <w:lang w:val="ru-RU"/>
        </w:rPr>
        <w:t>поступк</w:t>
      </w:r>
      <w:r w:rsidR="00BC471A">
        <w:rPr>
          <w:rFonts w:cs="Arial"/>
          <w:sz w:val="24"/>
          <w:szCs w:val="24"/>
          <w:lang w:val="sr-Cyrl-RS"/>
        </w:rPr>
        <w:t>у</w:t>
      </w:r>
      <w:r w:rsidR="00BC471A" w:rsidRPr="0010159C">
        <w:rPr>
          <w:rFonts w:cs="Arial"/>
          <w:sz w:val="24"/>
          <w:szCs w:val="24"/>
          <w:lang w:val="ru-RU"/>
        </w:rPr>
        <w:t xml:space="preserve"> </w:t>
      </w:r>
      <w:r w:rsidR="00BC471A">
        <w:rPr>
          <w:rFonts w:cs="Arial"/>
          <w:sz w:val="24"/>
          <w:szCs w:val="24"/>
          <w:lang w:val="sr-Cyrl-RS"/>
        </w:rPr>
        <w:t>са објављивањем позива за подношење понуда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ЈН/1000/0</w:t>
      </w:r>
      <w:r w:rsidR="00623613">
        <w:rPr>
          <w:rFonts w:cs="Arial"/>
          <w:sz w:val="24"/>
          <w:szCs w:val="24"/>
          <w:lang w:val="ru-RU"/>
        </w:rPr>
        <w:t>02</w:t>
      </w:r>
      <w:r w:rsidR="00866440">
        <w:rPr>
          <w:rFonts w:cs="Arial"/>
          <w:sz w:val="24"/>
          <w:szCs w:val="24"/>
          <w:lang w:val="ru-RU"/>
        </w:rPr>
        <w:t>/201</w:t>
      </w:r>
      <w:r w:rsidR="00BC471A">
        <w:rPr>
          <w:rFonts w:cs="Arial"/>
          <w:sz w:val="24"/>
          <w:szCs w:val="24"/>
          <w:lang w:val="ru-RU"/>
        </w:rPr>
        <w:t>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FE19F9" w:rsidP="00535D05">
      <w:pPr>
        <w:tabs>
          <w:tab w:val="left" w:pos="6028"/>
        </w:tabs>
        <w:autoSpaceDE w:val="0"/>
        <w:autoSpaceDN w:val="0"/>
        <w:adjustRightInd w:val="0"/>
        <w:ind w:left="360"/>
        <w:rPr>
          <w:rFonts w:cs="Arial"/>
          <w:sz w:val="24"/>
          <w:szCs w:val="24"/>
          <w:lang w:val="ru-RU"/>
        </w:rPr>
      </w:pPr>
      <w:r>
        <w:rPr>
          <w:rFonts w:cs="Arial"/>
          <w:sz w:val="24"/>
          <w:szCs w:val="24"/>
          <w:lang w:val="ru-RU"/>
        </w:rPr>
        <w:t xml:space="preserve"> </w:t>
      </w:r>
    </w:p>
    <w:p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623613" w:rsidRDefault="00343A18" w:rsidP="00343A18">
      <w:pPr>
        <w:rPr>
          <w:rFonts w:cs="Arial"/>
          <w:i/>
          <w:lang w:val="sr-Cyrl-CS"/>
        </w:rPr>
      </w:pPr>
      <w:r w:rsidRPr="00623613">
        <w:rPr>
          <w:rFonts w:cs="Arial"/>
          <w:b/>
          <w:i/>
          <w:lang w:val="ru-RU"/>
        </w:rPr>
        <w:t>Напомена:</w:t>
      </w:r>
      <w:r w:rsidRPr="00623613">
        <w:rPr>
          <w:rFonts w:cs="Arial"/>
          <w:i/>
          <w:lang w:val="ru-RU"/>
        </w:rPr>
        <w:t xml:space="preserve"> Уколико </w:t>
      </w:r>
      <w:r w:rsidRPr="00623613">
        <w:rPr>
          <w:rFonts w:cs="Arial"/>
          <w:i/>
          <w:lang w:val="sr-Cyrl-CS"/>
        </w:rPr>
        <w:t xml:space="preserve">заједничку </w:t>
      </w:r>
      <w:r w:rsidRPr="00623613">
        <w:rPr>
          <w:rFonts w:cs="Arial"/>
          <w:i/>
          <w:lang w:val="ru-RU"/>
        </w:rPr>
        <w:t xml:space="preserve">понуду подноси група понуђача Изјава </w:t>
      </w:r>
      <w:r w:rsidRPr="00623613">
        <w:rPr>
          <w:rFonts w:cs="Arial"/>
          <w:i/>
          <w:lang w:val="sr-Cyrl-CS"/>
        </w:rPr>
        <w:t xml:space="preserve">се доставља за сваког члана групе понуђача. Изјава </w:t>
      </w:r>
      <w:r w:rsidRPr="00623613">
        <w:rPr>
          <w:rFonts w:cs="Arial"/>
          <w:i/>
          <w:lang w:val="ru-RU"/>
        </w:rPr>
        <w:t>мора бити попуњена, потписана од стране овлашћеног лица</w:t>
      </w:r>
      <w:r w:rsidRPr="00623613">
        <w:rPr>
          <w:rFonts w:cs="Arial"/>
          <w:i/>
          <w:lang w:val="sr-Cyrl-CS"/>
        </w:rPr>
        <w:t xml:space="preserve"> за заступање</w:t>
      </w:r>
      <w:r w:rsidRPr="00623613">
        <w:rPr>
          <w:rFonts w:cs="Arial"/>
          <w:i/>
          <w:lang w:val="ru-RU"/>
        </w:rPr>
        <w:t xml:space="preserve"> понуђача из групе понуђача и оверена печатом. </w:t>
      </w:r>
    </w:p>
    <w:p w:rsidR="00343A18" w:rsidRPr="00623613" w:rsidRDefault="00343A18" w:rsidP="00343A18">
      <w:pPr>
        <w:rPr>
          <w:rFonts w:cs="Arial"/>
          <w:i/>
          <w:lang w:val="ru-RU"/>
        </w:rPr>
      </w:pPr>
      <w:r w:rsidRPr="00623613">
        <w:rPr>
          <w:rFonts w:eastAsia="Calibri" w:cs="Arial"/>
          <w:i/>
          <w:lang w:val="ru-RU"/>
        </w:rPr>
        <w:t xml:space="preserve">У случају да понуђач подноси понуду са подизвођачем, Изјава </w:t>
      </w:r>
      <w:r w:rsidRPr="00623613">
        <w:rPr>
          <w:rFonts w:eastAsia="Calibri" w:cs="Arial"/>
          <w:i/>
          <w:lang w:val="sr-Cyrl-CS"/>
        </w:rPr>
        <w:t xml:space="preserve">се доставља за понуђача и сваког подизвођача. Изјава </w:t>
      </w:r>
      <w:r w:rsidRPr="00623613">
        <w:rPr>
          <w:rFonts w:eastAsia="Calibri" w:cs="Arial"/>
          <w:i/>
          <w:lang w:val="ru-RU"/>
        </w:rPr>
        <w:t xml:space="preserve">мора бити </w:t>
      </w:r>
      <w:r w:rsidRPr="00623613">
        <w:rPr>
          <w:rFonts w:eastAsia="Calibri" w:cs="Arial"/>
          <w:i/>
          <w:lang w:val="sr-Cyrl-CS"/>
        </w:rPr>
        <w:t>попуњена,</w:t>
      </w:r>
      <w:r w:rsidRPr="00623613">
        <w:rPr>
          <w:rFonts w:eastAsia="Calibri" w:cs="Arial"/>
          <w:i/>
          <w:lang w:val="ru-RU"/>
        </w:rPr>
        <w:t xml:space="preserve"> потписана</w:t>
      </w:r>
      <w:r w:rsidRPr="00623613">
        <w:rPr>
          <w:rFonts w:eastAsia="Calibri" w:cs="Arial"/>
          <w:i/>
          <w:lang w:val="sr-Cyrl-CS"/>
        </w:rPr>
        <w:t xml:space="preserve"> и оверена</w:t>
      </w:r>
      <w:r w:rsidRPr="00623613">
        <w:rPr>
          <w:rFonts w:eastAsia="Calibri" w:cs="Arial"/>
          <w:i/>
          <w:lang w:val="ru-RU"/>
        </w:rPr>
        <w:t xml:space="preserve"> од стране овлашћеног лица за заступање </w:t>
      </w:r>
      <w:r w:rsidRPr="00623613">
        <w:rPr>
          <w:rFonts w:eastAsia="Calibri" w:cs="Arial"/>
          <w:i/>
          <w:lang w:val="sr-Cyrl-CS"/>
        </w:rPr>
        <w:t>понуђача/подизво</w:t>
      </w:r>
      <w:r w:rsidRPr="00623613">
        <w:rPr>
          <w:rFonts w:eastAsia="Calibri" w:cs="Arial"/>
          <w:i/>
          <w:lang w:val="ru-RU"/>
        </w:rPr>
        <w:t>ђача</w:t>
      </w:r>
      <w:r w:rsidRPr="00623613">
        <w:rPr>
          <w:rFonts w:eastAsia="Calibri" w:cs="Arial"/>
          <w:i/>
          <w:lang w:val="sr-Cyrl-CS"/>
        </w:rPr>
        <w:t xml:space="preserve"> и оверена печатом.</w:t>
      </w:r>
    </w:p>
    <w:p w:rsidR="00343A18" w:rsidRPr="00623613" w:rsidRDefault="00343A18" w:rsidP="00343A18">
      <w:pPr>
        <w:rPr>
          <w:rFonts w:cs="Arial"/>
          <w:lang w:val="sr-Cyrl-CS"/>
        </w:rPr>
      </w:pPr>
      <w:r w:rsidRPr="00623613">
        <w:rPr>
          <w:rFonts w:cs="Arial"/>
          <w:i/>
          <w:lang w:val="ru-RU"/>
        </w:rPr>
        <w:t>Приликом подношења понуде овај образац копирати у потребном броју примерака.</w:t>
      </w:r>
    </w:p>
    <w:p w:rsidR="00343A18" w:rsidRPr="0010159C" w:rsidRDefault="00343A18" w:rsidP="00781B02">
      <w:pPr>
        <w:rPr>
          <w:lang w:val="ru-RU"/>
        </w:rPr>
      </w:pPr>
    </w:p>
    <w:p w:rsidR="000F683D" w:rsidRPr="0010159C" w:rsidRDefault="000F683D" w:rsidP="00781B02">
      <w:pPr>
        <w:rPr>
          <w:lang w:val="ru-RU"/>
        </w:rPr>
      </w:pPr>
    </w:p>
    <w:p w:rsidR="0042687E" w:rsidRPr="0010159C" w:rsidRDefault="0042687E" w:rsidP="00781B02">
      <w:pPr>
        <w:rPr>
          <w:lang w:val="ru-RU"/>
        </w:rPr>
      </w:pPr>
    </w:p>
    <w:p w:rsidR="000F683D" w:rsidRPr="0010159C" w:rsidRDefault="000F683D" w:rsidP="00781B02">
      <w:pPr>
        <w:rPr>
          <w:lang w:val="ru-RU"/>
        </w:rPr>
      </w:pPr>
    </w:p>
    <w:p w:rsidR="003A45FC" w:rsidRPr="0010159C" w:rsidRDefault="003A45FC" w:rsidP="00816888">
      <w:pPr>
        <w:spacing w:before="0"/>
        <w:rPr>
          <w:rFonts w:cs="Arial"/>
          <w:color w:val="00B0F0"/>
          <w:sz w:val="24"/>
          <w:szCs w:val="24"/>
          <w:lang w:val="ru-RU"/>
        </w:rPr>
      </w:pPr>
    </w:p>
    <w:p w:rsidR="007C29E2" w:rsidRPr="0010159C" w:rsidRDefault="007C29E2" w:rsidP="003A45FC">
      <w:pPr>
        <w:rPr>
          <w:i/>
          <w:sz w:val="24"/>
          <w:szCs w:val="24"/>
          <w:lang w:val="ru-RU"/>
        </w:rPr>
      </w:pPr>
    </w:p>
    <w:p w:rsidR="007C29E2" w:rsidRPr="0010159C" w:rsidRDefault="007C29E2" w:rsidP="007C29E2">
      <w:pPr>
        <w:rPr>
          <w:rFonts w:cs="Arial"/>
          <w:lang w:val="ru-RU"/>
        </w:rPr>
      </w:pPr>
    </w:p>
    <w:p w:rsidR="00747910" w:rsidRPr="0010159C" w:rsidRDefault="00747910" w:rsidP="007C29E2">
      <w:pPr>
        <w:rPr>
          <w:rFonts w:cs="Arial"/>
          <w:lang w:val="ru-RU"/>
        </w:rPr>
      </w:pPr>
    </w:p>
    <w:p w:rsidR="007C29E2" w:rsidRPr="0010159C" w:rsidRDefault="007C29E2" w:rsidP="007C29E2">
      <w:pPr>
        <w:pStyle w:val="KDObrazac"/>
        <w:spacing w:before="0"/>
        <w:rPr>
          <w:sz w:val="24"/>
          <w:szCs w:val="24"/>
          <w:lang w:val="ru-RU"/>
        </w:rPr>
      </w:pPr>
      <w:r w:rsidRPr="0010159C">
        <w:rPr>
          <w:lang w:val="ru-RU"/>
        </w:rPr>
        <w:tab/>
      </w:r>
      <w:r w:rsidRPr="0010159C">
        <w:rPr>
          <w:sz w:val="24"/>
          <w:szCs w:val="24"/>
          <w:lang w:val="ru-RU"/>
        </w:rPr>
        <w:t>ОБРАЗАЦ 5.</w:t>
      </w:r>
    </w:p>
    <w:p w:rsidR="007C29E2" w:rsidRPr="00BC471A" w:rsidRDefault="007C29E2" w:rsidP="007C29E2">
      <w:pPr>
        <w:pStyle w:val="KDObrazac"/>
        <w:spacing w:before="0"/>
        <w:rPr>
          <w:sz w:val="24"/>
          <w:szCs w:val="24"/>
          <w:lang w:val="sr-Cyrl-CS"/>
        </w:rPr>
      </w:pPr>
    </w:p>
    <w:p w:rsidR="007C29E2" w:rsidRPr="0010159C" w:rsidRDefault="007C29E2" w:rsidP="007C29E2">
      <w:pPr>
        <w:spacing w:before="0"/>
        <w:jc w:val="center"/>
        <w:rPr>
          <w:rFonts w:cs="Arial"/>
          <w:b/>
          <w:sz w:val="24"/>
          <w:szCs w:val="24"/>
          <w:lang w:val="ru-RU"/>
        </w:rPr>
      </w:pPr>
      <w:r w:rsidRPr="0010159C">
        <w:rPr>
          <w:rFonts w:cs="Arial"/>
          <w:b/>
          <w:sz w:val="24"/>
          <w:szCs w:val="24"/>
          <w:lang w:val="ru-RU"/>
        </w:rPr>
        <w:t>ОБРАЗАЦ ТРОШКОВА ПРИПРЕМЕ ПОНУДЕ</w:t>
      </w:r>
    </w:p>
    <w:p w:rsidR="00BC471A" w:rsidRPr="0010159C" w:rsidRDefault="00BC471A" w:rsidP="007C29E2">
      <w:pPr>
        <w:spacing w:before="0"/>
        <w:jc w:val="center"/>
        <w:rPr>
          <w:rFonts w:cs="Arial"/>
          <w:b/>
          <w:sz w:val="24"/>
          <w:szCs w:val="24"/>
          <w:lang w:val="ru-RU"/>
        </w:rPr>
      </w:pPr>
    </w:p>
    <w:p w:rsidR="007C29E2" w:rsidRPr="00BC471A" w:rsidRDefault="007C29E2" w:rsidP="007C29E2">
      <w:pPr>
        <w:spacing w:after="120"/>
        <w:rPr>
          <w:rFonts w:cs="Arial"/>
          <w:b/>
          <w:sz w:val="24"/>
          <w:szCs w:val="24"/>
          <w:lang w:val="sr-Cyrl-RS"/>
        </w:rPr>
      </w:pPr>
      <w:r w:rsidRPr="0010159C">
        <w:rPr>
          <w:rFonts w:cs="Arial"/>
          <w:b/>
          <w:sz w:val="24"/>
          <w:szCs w:val="24"/>
          <w:lang w:val="ru-RU"/>
        </w:rPr>
        <w:t>за јавну набавку услуга</w:t>
      </w:r>
      <w:r w:rsidRPr="00BC471A">
        <w:rPr>
          <w:rFonts w:cs="Arial"/>
          <w:b/>
          <w:sz w:val="24"/>
          <w:szCs w:val="24"/>
          <w:lang w:val="ru-RU"/>
        </w:rPr>
        <w:t xml:space="preserve"> </w:t>
      </w:r>
      <w:r w:rsidRPr="00BC471A">
        <w:rPr>
          <w:rFonts w:cs="Arial"/>
          <w:sz w:val="24"/>
          <w:szCs w:val="24"/>
          <w:lang w:val="ru-RU"/>
        </w:rPr>
        <w:t>“</w:t>
      </w:r>
      <w:r w:rsidR="00FE19F9" w:rsidRPr="00FE19F9">
        <w:rPr>
          <w:rFonts w:cs="Arial"/>
          <w:sz w:val="24"/>
          <w:szCs w:val="24"/>
          <w:lang w:val="ru-RU"/>
        </w:rPr>
        <w:t xml:space="preserve"> </w:t>
      </w:r>
      <w:r w:rsidR="00FE19F9" w:rsidRPr="004A4D6F">
        <w:rPr>
          <w:rFonts w:cs="Arial"/>
          <w:sz w:val="24"/>
          <w:szCs w:val="24"/>
          <w:lang w:val="ru-RU"/>
        </w:rPr>
        <w:t>Анализа разних пројеката и израде инвестиционо-техничке документације</w:t>
      </w:r>
      <w:r w:rsidR="00FE19F9" w:rsidRPr="00BC471A">
        <w:rPr>
          <w:rFonts w:cs="Arial"/>
          <w:sz w:val="24"/>
          <w:szCs w:val="24"/>
          <w:lang w:val="ru-RU"/>
        </w:rPr>
        <w:t xml:space="preserve"> </w:t>
      </w:r>
      <w:r w:rsidRPr="00BC471A">
        <w:rPr>
          <w:rFonts w:cs="Arial"/>
          <w:sz w:val="24"/>
          <w:szCs w:val="24"/>
          <w:lang w:val="ru-RU"/>
        </w:rPr>
        <w:t xml:space="preserve">“- Јавна набавка број </w:t>
      </w:r>
      <w:r w:rsidR="00866440" w:rsidRPr="0010159C">
        <w:rPr>
          <w:rFonts w:cs="Arial"/>
          <w:b/>
          <w:sz w:val="24"/>
          <w:szCs w:val="24"/>
          <w:lang w:val="ru-RU"/>
        </w:rPr>
        <w:t>ЈН/1000/0</w:t>
      </w:r>
      <w:r w:rsidR="00FE19F9">
        <w:rPr>
          <w:rFonts w:cs="Arial"/>
          <w:b/>
          <w:sz w:val="24"/>
          <w:szCs w:val="24"/>
          <w:lang w:val="sr-Cyrl-RS"/>
        </w:rPr>
        <w:t>002</w:t>
      </w:r>
      <w:r w:rsidR="00866440" w:rsidRPr="0010159C">
        <w:rPr>
          <w:rFonts w:cs="Arial"/>
          <w:b/>
          <w:sz w:val="24"/>
          <w:szCs w:val="24"/>
          <w:lang w:val="ru-RU"/>
        </w:rPr>
        <w:t>/201</w:t>
      </w:r>
      <w:r w:rsidR="00BC471A" w:rsidRPr="00BC471A">
        <w:rPr>
          <w:rFonts w:cs="Arial"/>
          <w:b/>
          <w:sz w:val="24"/>
          <w:szCs w:val="24"/>
          <w:lang w:val="sr-Cyrl-RS"/>
        </w:rPr>
        <w:t>7</w:t>
      </w:r>
    </w:p>
    <w:p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BC471A" w:rsidRPr="00BC471A" w:rsidRDefault="00BC471A" w:rsidP="007C29E2">
      <w:pPr>
        <w:spacing w:after="120"/>
        <w:rPr>
          <w:rFonts w:cs="Arial"/>
          <w:sz w:val="24"/>
          <w:szCs w:val="24"/>
          <w:lang w:val="ru-RU"/>
        </w:rPr>
      </w:pPr>
    </w:p>
    <w:p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rsidTr="009A40D2">
        <w:trPr>
          <w:trHeight w:val="307"/>
          <w:tblCellSpacing w:w="20" w:type="dxa"/>
        </w:trPr>
        <w:tc>
          <w:tcPr>
            <w:tcW w:w="5323" w:type="dxa"/>
            <w:shd w:val="clear" w:color="auto" w:fill="auto"/>
            <w:vAlign w:val="center"/>
          </w:tcPr>
          <w:p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rsidTr="009A40D2">
        <w:trPr>
          <w:trHeight w:val="433"/>
          <w:tblCellSpacing w:w="20" w:type="dxa"/>
        </w:trPr>
        <w:tc>
          <w:tcPr>
            <w:tcW w:w="5323" w:type="dxa"/>
            <w:shd w:val="clear" w:color="auto" w:fill="auto"/>
            <w:vAlign w:val="center"/>
          </w:tcPr>
          <w:p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rsidTr="009A40D2">
        <w:trPr>
          <w:trHeight w:val="190"/>
          <w:tblCellSpacing w:w="20" w:type="dxa"/>
        </w:trPr>
        <w:tc>
          <w:tcPr>
            <w:tcW w:w="5323" w:type="dxa"/>
            <w:shd w:val="clear" w:color="auto" w:fill="auto"/>
          </w:tcPr>
          <w:p w:rsidR="007C29E2" w:rsidRPr="00BC471A" w:rsidRDefault="007C29E2" w:rsidP="009A40D2">
            <w:pPr>
              <w:jc w:val="center"/>
              <w:rPr>
                <w:rFonts w:cs="Arial"/>
                <w:sz w:val="24"/>
                <w:szCs w:val="24"/>
              </w:rPr>
            </w:pPr>
          </w:p>
          <w:p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bl>
    <w:p w:rsidR="007C29E2" w:rsidRPr="00BC471A" w:rsidRDefault="007C29E2" w:rsidP="007C29E2">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rsidTr="009A40D2">
        <w:trPr>
          <w:jc w:val="center"/>
        </w:trPr>
        <w:tc>
          <w:tcPr>
            <w:tcW w:w="3882" w:type="dxa"/>
          </w:tcPr>
          <w:p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rsidR="007C29E2" w:rsidRPr="00BC471A" w:rsidRDefault="007C29E2" w:rsidP="009A40D2">
            <w:pPr>
              <w:spacing w:before="0"/>
              <w:jc w:val="center"/>
              <w:rPr>
                <w:rFonts w:cs="Arial"/>
                <w:sz w:val="24"/>
                <w:szCs w:val="24"/>
                <w:lang w:val="ru-RU"/>
              </w:rPr>
            </w:pPr>
          </w:p>
        </w:tc>
        <w:tc>
          <w:tcPr>
            <w:tcW w:w="4022" w:type="dxa"/>
          </w:tcPr>
          <w:p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rsidTr="009A40D2">
        <w:trPr>
          <w:jc w:val="center"/>
        </w:trPr>
        <w:tc>
          <w:tcPr>
            <w:tcW w:w="3882" w:type="dxa"/>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rsidR="007C29E2" w:rsidRPr="00BC471A" w:rsidRDefault="007C29E2" w:rsidP="009A40D2">
            <w:pPr>
              <w:spacing w:before="0"/>
              <w:jc w:val="center"/>
              <w:rPr>
                <w:rFonts w:cs="Arial"/>
                <w:sz w:val="24"/>
                <w:szCs w:val="24"/>
                <w:lang w:val="ru-RU"/>
              </w:rPr>
            </w:pPr>
          </w:p>
        </w:tc>
      </w:tr>
      <w:tr w:rsidR="007C29E2" w:rsidRPr="00BC471A" w:rsidTr="009A40D2">
        <w:trPr>
          <w:jc w:val="center"/>
        </w:trPr>
        <w:tc>
          <w:tcPr>
            <w:tcW w:w="3882" w:type="dxa"/>
            <w:tcBorders>
              <w:bottom w:val="single" w:sz="4" w:space="0" w:color="auto"/>
            </w:tcBorders>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rsidR="007C29E2" w:rsidRPr="00BC471A" w:rsidRDefault="007C29E2" w:rsidP="009A40D2">
            <w:pPr>
              <w:spacing w:before="0"/>
              <w:jc w:val="center"/>
              <w:rPr>
                <w:rFonts w:cs="Arial"/>
                <w:sz w:val="24"/>
                <w:szCs w:val="24"/>
                <w:lang w:val="ru-RU"/>
              </w:rPr>
            </w:pPr>
          </w:p>
        </w:tc>
      </w:tr>
      <w:tr w:rsidR="007C29E2" w:rsidRPr="00BC471A" w:rsidTr="009A40D2">
        <w:trPr>
          <w:trHeight w:val="389"/>
          <w:jc w:val="center"/>
        </w:trPr>
        <w:tc>
          <w:tcPr>
            <w:tcW w:w="3882" w:type="dxa"/>
            <w:tcBorders>
              <w:top w:val="single" w:sz="4" w:space="0" w:color="auto"/>
            </w:tcBorders>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rsidR="007C29E2" w:rsidRPr="00BC471A" w:rsidRDefault="007C29E2" w:rsidP="009A40D2">
            <w:pPr>
              <w:spacing w:before="0"/>
              <w:jc w:val="center"/>
              <w:rPr>
                <w:rFonts w:cs="Arial"/>
                <w:sz w:val="24"/>
                <w:szCs w:val="24"/>
                <w:lang w:val="ru-RU"/>
              </w:rPr>
            </w:pPr>
          </w:p>
        </w:tc>
      </w:tr>
    </w:tbl>
    <w:p w:rsidR="007C29E2" w:rsidRPr="00E2569D" w:rsidRDefault="007C29E2" w:rsidP="007C29E2">
      <w:pPr>
        <w:tabs>
          <w:tab w:val="left" w:pos="0"/>
        </w:tabs>
        <w:spacing w:before="0"/>
        <w:rPr>
          <w:rFonts w:cs="Arial"/>
          <w:b/>
          <w:i/>
          <w:lang w:val="ru-RU"/>
        </w:rPr>
      </w:pPr>
      <w:r w:rsidRPr="00E2569D">
        <w:rPr>
          <w:rFonts w:cs="Arial"/>
          <w:b/>
          <w:i/>
          <w:lang w:val="ru-RU"/>
        </w:rPr>
        <w:t>Напомена:</w:t>
      </w:r>
    </w:p>
    <w:p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E2569D" w:rsidRDefault="007C29E2" w:rsidP="007C29E2">
      <w:pPr>
        <w:tabs>
          <w:tab w:val="left" w:pos="0"/>
        </w:tabs>
        <w:spacing w:before="0"/>
        <w:rPr>
          <w:rFonts w:cs="Arial"/>
          <w:i/>
          <w:lang w:val="ru-RU"/>
        </w:rPr>
      </w:pPr>
      <w:r w:rsidRPr="0010159C">
        <w:rPr>
          <w:rFonts w:cs="Arial"/>
          <w:i/>
          <w:lang w:val="ru-RU"/>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29E2" w:rsidRPr="00E2569D" w:rsidRDefault="007C29E2" w:rsidP="007C29E2">
      <w:pPr>
        <w:pStyle w:val="KDObrazac"/>
        <w:spacing w:before="0"/>
        <w:rPr>
          <w:lang w:val="sr-Latn-CS"/>
        </w:rPr>
      </w:pPr>
      <w:r w:rsidRPr="00E2569D">
        <w:rPr>
          <w:lang w:val="sr-Latn-CS"/>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51" w:name="_Toc453678548"/>
      <w:r w:rsidRPr="00E2569D">
        <w:rPr>
          <w:rFonts w:cs="Arial"/>
          <w:b/>
          <w:bCs/>
          <w:lang w:val="sr-Cyrl-CS" w:eastAsia="ar-SA"/>
        </w:rPr>
        <w:lastRenderedPageBreak/>
        <w:t xml:space="preserve">ОБРАЗАЦ </w:t>
      </w:r>
      <w:bookmarkEnd w:id="251"/>
      <w:r w:rsidRPr="0010159C">
        <w:rPr>
          <w:rFonts w:cs="Arial"/>
          <w:b/>
          <w:bCs/>
          <w:lang w:val="ru-RU" w:eastAsia="ar-SA"/>
        </w:rPr>
        <w:t>6</w:t>
      </w:r>
    </w:p>
    <w:p w:rsidR="007C29E2" w:rsidRPr="00E2569D" w:rsidRDefault="007C29E2" w:rsidP="007C29E2">
      <w:pPr>
        <w:spacing w:before="0"/>
        <w:jc w:val="left"/>
        <w:rPr>
          <w:rFonts w:cs="Arial"/>
          <w:lang w:val="sr-Cyrl-CS" w:eastAsia="ar-SA"/>
        </w:rPr>
      </w:pPr>
    </w:p>
    <w:p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F1794B" w:rsidTr="009A40D2">
        <w:trPr>
          <w:jc w:val="center"/>
        </w:trPr>
        <w:tc>
          <w:tcPr>
            <w:tcW w:w="843"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rsidR="00BC471A" w:rsidRDefault="007C29E2" w:rsidP="009A40D2">
            <w:pPr>
              <w:suppressAutoHyphens/>
              <w:spacing w:before="0"/>
              <w:jc w:val="center"/>
              <w:rPr>
                <w:rFonts w:cs="Arial"/>
                <w:lang w:val="sr-Cyrl-CS" w:eastAsia="ar-SA"/>
              </w:rPr>
            </w:pPr>
            <w:r w:rsidRPr="00E2569D">
              <w:rPr>
                <w:rFonts w:cs="Arial"/>
                <w:lang w:val="sr-Cyrl-CS" w:eastAsia="ar-SA"/>
              </w:rPr>
              <w:t>Квалификација/</w:t>
            </w:r>
          </w:p>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звање</w:t>
            </w:r>
          </w:p>
        </w:tc>
        <w:tc>
          <w:tcPr>
            <w:tcW w:w="207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2</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3</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4</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5</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6</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7</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8</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9</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10</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11</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12</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13</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F1794B" w:rsidTr="009A40D2">
        <w:trPr>
          <w:jc w:val="center"/>
        </w:trPr>
        <w:tc>
          <w:tcPr>
            <w:tcW w:w="843" w:type="dxa"/>
          </w:tcPr>
          <w:p w:rsidR="007C29E2" w:rsidRPr="00E2569D" w:rsidRDefault="00623613" w:rsidP="00623613">
            <w:pPr>
              <w:suppressAutoHyphens/>
              <w:spacing w:before="0"/>
              <w:jc w:val="center"/>
              <w:rPr>
                <w:rFonts w:cs="Arial"/>
                <w:lang w:val="sr-Cyrl-CS" w:eastAsia="ar-SA"/>
              </w:rPr>
            </w:pPr>
            <w:r>
              <w:rPr>
                <w:rFonts w:cs="Arial"/>
                <w:lang w:val="sr-Cyrl-CS" w:eastAsia="ar-SA"/>
              </w:rPr>
              <w:t>14</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rsidTr="009A40D2">
        <w:trPr>
          <w:jc w:val="center"/>
        </w:trPr>
        <w:tc>
          <w:tcPr>
            <w:tcW w:w="3598"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rsidTr="009A40D2">
        <w:trPr>
          <w:jc w:val="center"/>
        </w:trPr>
        <w:tc>
          <w:tcPr>
            <w:tcW w:w="3598" w:type="dxa"/>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vAlign w:val="center"/>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3598"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47910">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52" w:name="_Toc453678549"/>
      <w:r w:rsidRPr="00E2569D">
        <w:rPr>
          <w:rFonts w:cs="Arial"/>
          <w:b/>
          <w:bCs/>
          <w:lang w:val="sr-Cyrl-CS" w:eastAsia="ar-SA"/>
        </w:rPr>
        <w:lastRenderedPageBreak/>
        <w:t xml:space="preserve">ОБРАЗАЦ </w:t>
      </w:r>
      <w:bookmarkEnd w:id="252"/>
      <w:r w:rsidRPr="00E2569D">
        <w:rPr>
          <w:rFonts w:cs="Arial"/>
          <w:b/>
          <w:bCs/>
          <w:lang w:val="sr-Cyrl-CS" w:eastAsia="ar-SA"/>
        </w:rPr>
        <w:t>7</w:t>
      </w:r>
    </w:p>
    <w:p w:rsidR="007C29E2" w:rsidRPr="00E2569D" w:rsidRDefault="007C29E2" w:rsidP="007C29E2">
      <w:pPr>
        <w:suppressAutoHyphens/>
        <w:spacing w:before="360" w:after="240"/>
        <w:jc w:val="center"/>
        <w:outlineLvl w:val="0"/>
        <w:rPr>
          <w:rFonts w:cs="Arial"/>
          <w:b/>
          <w:lang w:val="sr-Cyrl-CS" w:eastAsia="ar-SA"/>
        </w:rPr>
      </w:pPr>
      <w:bookmarkStart w:id="253" w:name="_Toc443807038"/>
      <w:bookmarkStart w:id="254" w:name="_Toc445287800"/>
      <w:bookmarkStart w:id="255" w:name="_Toc445302224"/>
      <w:bookmarkStart w:id="256" w:name="_Toc445302657"/>
      <w:bookmarkStart w:id="257" w:name="_Toc453678550"/>
      <w:r w:rsidRPr="00E2569D">
        <w:rPr>
          <w:rFonts w:cs="Arial"/>
          <w:b/>
          <w:lang w:val="sr-Cyrl-CS" w:eastAsia="ar-SA"/>
        </w:rPr>
        <w:t>РЕФЕРЕНТНА ЛИСТА ПОНУЂАЧА</w:t>
      </w:r>
      <w:bookmarkEnd w:id="253"/>
      <w:bookmarkEnd w:id="254"/>
      <w:bookmarkEnd w:id="255"/>
      <w:bookmarkEnd w:id="256"/>
      <w:bookmarkEnd w:id="257"/>
    </w:p>
    <w:p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F1794B"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rsidTr="009A40D2">
        <w:trPr>
          <w:jc w:val="center"/>
        </w:trPr>
        <w:tc>
          <w:tcPr>
            <w:tcW w:w="2924"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rsidTr="009A40D2">
        <w:trPr>
          <w:jc w:val="center"/>
        </w:trPr>
        <w:tc>
          <w:tcPr>
            <w:tcW w:w="2924"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rsidR="007C29E2" w:rsidRPr="00E2569D" w:rsidRDefault="007C29E2" w:rsidP="009A40D2">
            <w:pPr>
              <w:suppressAutoHyphens/>
              <w:spacing w:before="0"/>
              <w:jc w:val="left"/>
              <w:rPr>
                <w:rFonts w:cs="Arial"/>
                <w:lang w:val="sr-Cyrl-CS" w:eastAsia="ar-SA"/>
              </w:rPr>
            </w:pPr>
          </w:p>
        </w:tc>
        <w:tc>
          <w:tcPr>
            <w:tcW w:w="4827"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10159C">
        <w:rPr>
          <w:rFonts w:eastAsia="TimesNewRomanPSMT" w:cs="Arial"/>
          <w:lang w:val="ru-RU"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10159C">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10159C">
        <w:rPr>
          <w:rFonts w:eastAsia="TimesNewRomanPSMT" w:cs="Arial"/>
          <w:lang w:val="ru-RU"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10159C">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10159C">
        <w:rPr>
          <w:rFonts w:eastAsia="TimesNewRomanPSMT" w:cs="Arial"/>
          <w:bCs/>
          <w:lang w:val="ru-RU"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10159C">
        <w:rPr>
          <w:rFonts w:eastAsia="TimesNewRomanPSMT" w:cs="Arial"/>
          <w:lang w:val="ru-RU" w:eastAsia="ar-SA"/>
        </w:rPr>
        <w:t>7</w:t>
      </w:r>
      <w:r w:rsidRPr="00E2569D">
        <w:rPr>
          <w:rFonts w:eastAsia="TimesNewRomanPSMT" w:cs="Arial"/>
          <w:lang w:val="sr-Latn-CS" w:eastAsia="ar-SA"/>
        </w:rPr>
        <w:t>. Референтна листа понуђача.</w:t>
      </w:r>
    </w:p>
    <w:p w:rsidR="007C29E2" w:rsidRPr="00E2569D" w:rsidRDefault="007C29E2" w:rsidP="007C29E2">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suppressAutoHyphens/>
        <w:spacing w:before="0"/>
        <w:ind w:left="709" w:hanging="709"/>
        <w:jc w:val="right"/>
        <w:outlineLvl w:val="1"/>
        <w:rPr>
          <w:rFonts w:cs="Arial"/>
          <w:b/>
          <w:bCs/>
          <w:lang w:val="sr-Cyrl-CS" w:eastAsia="ar-SA"/>
        </w:rPr>
      </w:pPr>
      <w:bookmarkStart w:id="258" w:name="_Toc453678551"/>
      <w:r w:rsidRPr="00E2569D">
        <w:rPr>
          <w:rFonts w:cs="Arial"/>
          <w:b/>
          <w:bCs/>
          <w:lang w:val="sr-Cyrl-CS" w:eastAsia="ar-SA"/>
        </w:rPr>
        <w:t xml:space="preserve">ОБРАЗАЦ </w:t>
      </w:r>
      <w:bookmarkEnd w:id="258"/>
      <w:r w:rsidRPr="00E2569D">
        <w:rPr>
          <w:rFonts w:cs="Arial"/>
          <w:b/>
          <w:bCs/>
          <w:lang w:val="sr-Cyrl-CS" w:eastAsia="ar-SA"/>
        </w:rPr>
        <w:t>7.1</w:t>
      </w:r>
    </w:p>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F1794B"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360" w:after="240"/>
        <w:jc w:val="center"/>
        <w:outlineLvl w:val="0"/>
        <w:rPr>
          <w:rFonts w:cs="Arial"/>
          <w:b/>
          <w:lang w:val="sr-Cyrl-CS" w:eastAsia="ar-SA"/>
        </w:rPr>
      </w:pPr>
      <w:bookmarkStart w:id="259" w:name="_Toc443807040"/>
      <w:bookmarkStart w:id="260" w:name="_Toc445287802"/>
      <w:bookmarkStart w:id="261" w:name="_Toc445302226"/>
      <w:bookmarkStart w:id="262" w:name="_Toc445302659"/>
      <w:bookmarkStart w:id="263" w:name="_Toc453678552"/>
      <w:r w:rsidRPr="00E2569D">
        <w:rPr>
          <w:rFonts w:cs="Arial"/>
          <w:b/>
          <w:lang w:val="sr-Cyrl-CS" w:eastAsia="ar-SA"/>
        </w:rPr>
        <w:t>ПОТВРДА РЕФЕРЕНЦЕ</w:t>
      </w:r>
      <w:bookmarkEnd w:id="259"/>
      <w:bookmarkEnd w:id="260"/>
      <w:bookmarkEnd w:id="261"/>
      <w:bookmarkEnd w:id="262"/>
      <w:bookmarkEnd w:id="263"/>
      <w:r w:rsidRPr="00E2569D">
        <w:rPr>
          <w:rFonts w:cs="Arial"/>
          <w:b/>
          <w:lang w:val="sr-Cyrl-CS" w:eastAsia="ar-SA"/>
        </w:rPr>
        <w:t xml:space="preserve"> </w:t>
      </w:r>
    </w:p>
    <w:p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_______________</w:t>
      </w:r>
      <w:r w:rsidR="0063653A">
        <w:rPr>
          <w:rFonts w:cs="Arial"/>
          <w:lang w:val="sr-Cyrl-CS" w:eastAsia="ar-SA"/>
        </w:rPr>
        <w:t>________________ за нас извршио</w:t>
      </w:r>
      <w:r w:rsidRPr="00E2569D">
        <w:rPr>
          <w:rFonts w:cs="Arial"/>
          <w:lang w:val="sr-Cyrl-CS" w:eastAsia="ar-SA"/>
        </w:rPr>
        <w:t xml:space="preserve"> услуге ___________________________________________које су обухватале ______________________________________________________</w:t>
      </w:r>
      <w:r w:rsidR="00BC471A">
        <w:rPr>
          <w:rFonts w:cs="Arial"/>
          <w:lang w:val="sr-Cyrl-CS" w:eastAsia="ar-SA"/>
        </w:rPr>
        <w:t>__________________________</w:t>
      </w:r>
      <w:r w:rsidRPr="00E2569D">
        <w:rPr>
          <w:rFonts w:cs="Arial"/>
          <w:lang w:val="sr-Cyrl-CS" w:eastAsia="ar-SA"/>
        </w:rPr>
        <w:t>_________________________________________________________________</w:t>
      </w:r>
    </w:p>
    <w:p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rsidR="007C29E2" w:rsidRPr="00E2569D" w:rsidRDefault="007C29E2" w:rsidP="007C29E2">
      <w:pPr>
        <w:suppressAutoHyphens/>
        <w:spacing w:before="0"/>
        <w:rPr>
          <w:rFonts w:cs="Arial"/>
          <w:lang w:val="sr-Cyrl-CS" w:eastAsia="ar-SA"/>
        </w:rPr>
      </w:pPr>
    </w:p>
    <w:p w:rsidR="007C29E2" w:rsidRDefault="007C29E2" w:rsidP="007C29E2">
      <w:pPr>
        <w:suppressAutoHyphens/>
        <w:spacing w:before="0"/>
        <w:rPr>
          <w:rFonts w:cs="Arial"/>
          <w:lang w:val="sr-Cyrl-CS" w:eastAsia="ar-SA"/>
        </w:rPr>
      </w:pPr>
      <w:r w:rsidRPr="00E2569D">
        <w:rPr>
          <w:rFonts w:cs="Arial"/>
          <w:lang w:val="sr-Cyrl-CS" w:eastAsia="ar-SA"/>
        </w:rPr>
        <w:t xml:space="preserve">у периоду од ________ године до _________ године, у вредности од __________ без ПДВ, по основу Уговора број __________ од ________. године, </w:t>
      </w:r>
    </w:p>
    <w:p w:rsidR="0063653A" w:rsidRDefault="0063653A" w:rsidP="007C29E2">
      <w:pPr>
        <w:suppressAutoHyphens/>
        <w:spacing w:before="0"/>
        <w:rPr>
          <w:rFonts w:cs="Arial"/>
          <w:lang w:val="sr-Cyrl-CS" w:eastAsia="ar-SA"/>
        </w:rPr>
      </w:pPr>
    </w:p>
    <w:p w:rsidR="0063653A" w:rsidRPr="00E2569D" w:rsidRDefault="0063653A" w:rsidP="007C29E2">
      <w:pPr>
        <w:suppressAutoHyphens/>
        <w:spacing w:before="0"/>
        <w:rPr>
          <w:rFonts w:cs="Arial"/>
          <w:lang w:val="sr-Cyrl-CS" w:eastAsia="ar-SA"/>
        </w:rPr>
      </w:pPr>
      <w:r>
        <w:rPr>
          <w:rFonts w:cs="Arial"/>
          <w:lang w:val="sr-Cyrl-CS" w:eastAsia="ar-SA"/>
        </w:rPr>
        <w:t xml:space="preserve">Наведене услуге је извршио у уговореном року, обиму и квалитету. </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r w:rsidRPr="00E2569D">
        <w:rPr>
          <w:rFonts w:cs="Arial"/>
          <w:lang w:val="sr-Cyrl-CS" w:eastAsia="ar-SA"/>
        </w:rPr>
        <w:t xml:space="preserve">Потврда се издаје на захтев ______________________________________ ради учешћа у отвореном поступку јавне набавке </w:t>
      </w:r>
      <w:r w:rsidRPr="00FE19F9">
        <w:rPr>
          <w:rFonts w:cs="Arial"/>
          <w:lang w:val="sr-Cyrl-CS" w:eastAsia="ar-SA"/>
        </w:rPr>
        <w:t>услугa</w:t>
      </w:r>
      <w:r w:rsidRPr="00FE19F9">
        <w:rPr>
          <w:rFonts w:cs="Arial"/>
          <w:lang w:val="ru-RU" w:eastAsia="ar-SA"/>
        </w:rPr>
        <w:t xml:space="preserve"> </w:t>
      </w:r>
      <w:r w:rsidRPr="00FE19F9">
        <w:rPr>
          <w:rFonts w:cs="Arial"/>
          <w:lang w:val="ru-RU"/>
        </w:rPr>
        <w:t>“</w:t>
      </w:r>
      <w:r w:rsidR="00FE19F9" w:rsidRPr="00FE19F9">
        <w:rPr>
          <w:rFonts w:cs="Arial"/>
          <w:lang w:val="ru-RU"/>
        </w:rPr>
        <w:t xml:space="preserve"> Анализа разних пројеката и израде инвестиционо-техничке документације </w:t>
      </w:r>
      <w:r w:rsidRPr="00FE19F9">
        <w:rPr>
          <w:rFonts w:cs="Arial"/>
          <w:lang w:val="ru-RU"/>
        </w:rPr>
        <w:t>“- Јавна набавка број</w:t>
      </w:r>
      <w:r w:rsidRPr="00E2569D">
        <w:rPr>
          <w:rFonts w:cs="Arial"/>
          <w:lang w:val="ru-RU"/>
        </w:rPr>
        <w:t xml:space="preserve"> </w:t>
      </w:r>
      <w:r w:rsidR="00866440" w:rsidRPr="0010159C">
        <w:rPr>
          <w:rFonts w:cs="Arial"/>
          <w:b/>
          <w:lang w:val="ru-RU"/>
        </w:rPr>
        <w:t>ЈН/1000/0</w:t>
      </w:r>
      <w:r w:rsidR="00FE19F9">
        <w:rPr>
          <w:rFonts w:cs="Arial"/>
          <w:b/>
          <w:lang w:val="sr-Cyrl-RS"/>
        </w:rPr>
        <w:t>002</w:t>
      </w:r>
      <w:r w:rsidR="00866440" w:rsidRPr="0010159C">
        <w:rPr>
          <w:rFonts w:cs="Arial"/>
          <w:b/>
          <w:lang w:val="ru-RU"/>
        </w:rPr>
        <w:t>/201</w:t>
      </w:r>
      <w:r w:rsidR="00BC471A">
        <w:rPr>
          <w:rFonts w:cs="Arial"/>
          <w:b/>
          <w:lang w:val="sr-Cyrl-RS"/>
        </w:rPr>
        <w:t>7</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008A7F9B" w:rsidRPr="005A27F2">
        <w:rPr>
          <w:rFonts w:cs="Arial"/>
          <w:noProof/>
          <w:lang w:val="sr-Cyrl-CS" w:eastAsia="ar-SA"/>
        </w:rPr>
        <w:t>2</w:t>
      </w:r>
      <w:r w:rsidR="005A27F2" w:rsidRPr="005A27F2">
        <w:rPr>
          <w:rFonts w:cs="Arial"/>
          <w:noProof/>
          <w:lang w:val="sr-Cyrl-CS" w:eastAsia="ar-SA"/>
        </w:rPr>
        <w:t>6</w:t>
      </w:r>
      <w:r w:rsidR="00407EF7" w:rsidRPr="005A27F2">
        <w:rPr>
          <w:rFonts w:cs="Arial"/>
          <w:noProof/>
          <w:lang w:val="sr-Cyrl-CS" w:eastAsia="ar-SA"/>
        </w:rPr>
        <w:t>.10</w:t>
      </w:r>
      <w:r w:rsidR="005D66CA" w:rsidRPr="005A27F2">
        <w:rPr>
          <w:rFonts w:cs="Arial"/>
          <w:noProof/>
          <w:lang w:val="sr-Cyrl-CS" w:eastAsia="ar-SA"/>
        </w:rPr>
        <w:t>.</w:t>
      </w:r>
      <w:r w:rsidRPr="005A27F2">
        <w:rPr>
          <w:rFonts w:cs="Arial"/>
          <w:noProof/>
          <w:lang w:val="sr-Cyrl-CS" w:eastAsia="ar-SA"/>
        </w:rPr>
        <w:t>2017.</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rsidTr="009A40D2">
        <w:trPr>
          <w:jc w:val="center"/>
        </w:trPr>
        <w:tc>
          <w:tcPr>
            <w:tcW w:w="365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rsidTr="009A40D2">
        <w:trPr>
          <w:jc w:val="center"/>
        </w:trPr>
        <w:tc>
          <w:tcPr>
            <w:tcW w:w="3652" w:type="dxa"/>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vAlign w:val="center"/>
          </w:tcPr>
          <w:p w:rsidR="007C29E2" w:rsidRPr="00E2569D" w:rsidRDefault="007C29E2" w:rsidP="009A40D2">
            <w:pPr>
              <w:suppressAutoHyphens/>
              <w:spacing w:before="0"/>
              <w:rPr>
                <w:rFonts w:cs="Arial"/>
                <w:lang w:val="sr-Cyrl-CS" w:eastAsia="ar-SA"/>
              </w:rPr>
            </w:pPr>
          </w:p>
        </w:tc>
      </w:tr>
      <w:tr w:rsidR="007C29E2" w:rsidRPr="00E2569D" w:rsidTr="009A40D2">
        <w:trPr>
          <w:jc w:val="center"/>
        </w:trPr>
        <w:tc>
          <w:tcPr>
            <w:tcW w:w="365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rsidR="007C29E2" w:rsidRDefault="007C29E2" w:rsidP="007C29E2">
      <w:pPr>
        <w:suppressAutoHyphens/>
        <w:spacing w:before="0"/>
        <w:rPr>
          <w:rFonts w:cs="Arial"/>
          <w:lang w:val="ru-RU" w:eastAsia="ar-SA"/>
        </w:rPr>
      </w:pPr>
    </w:p>
    <w:p w:rsidR="00DC6B2C" w:rsidRPr="00E2569D" w:rsidRDefault="00DC6B2C" w:rsidP="007C29E2">
      <w:pPr>
        <w:suppressAutoHyphens/>
        <w:spacing w:before="0"/>
        <w:rPr>
          <w:rFonts w:cs="Arial"/>
          <w:lang w:val="ru-RU" w:eastAsia="ar-SA"/>
        </w:rPr>
      </w:pPr>
    </w:p>
    <w:p w:rsidR="007C29E2" w:rsidRPr="00E2569D" w:rsidRDefault="007C29E2" w:rsidP="007C29E2">
      <w:pPr>
        <w:suppressAutoHyphens/>
        <w:spacing w:before="0"/>
        <w:outlineLvl w:val="1"/>
        <w:rPr>
          <w:rFonts w:cs="Arial"/>
          <w:b/>
          <w:bCs/>
          <w:lang w:val="sr-Cyrl-CS" w:eastAsia="ar-SA"/>
        </w:rPr>
      </w:pPr>
      <w:bookmarkStart w:id="264" w:name="_Toc453678553"/>
    </w:p>
    <w:p w:rsidR="00C574F9" w:rsidRPr="00C574F9" w:rsidRDefault="00C574F9" w:rsidP="00C574F9">
      <w:pPr>
        <w:jc w:val="right"/>
        <w:outlineLvl w:val="1"/>
        <w:rPr>
          <w:rFonts w:cs="Arial"/>
          <w:b/>
          <w:sz w:val="24"/>
          <w:szCs w:val="24"/>
          <w:lang w:val="sr-Cyrl-RS"/>
        </w:rPr>
      </w:pPr>
      <w:bookmarkStart w:id="265" w:name="_Toc442559946"/>
      <w:bookmarkEnd w:id="264"/>
      <w:r w:rsidRPr="0010159C">
        <w:rPr>
          <w:rFonts w:cs="Arial"/>
          <w:b/>
          <w:sz w:val="24"/>
          <w:szCs w:val="24"/>
          <w:lang w:val="ru-RU"/>
        </w:rPr>
        <w:lastRenderedPageBreak/>
        <w:t xml:space="preserve">ОБРАЗАЦ </w:t>
      </w:r>
      <w:bookmarkEnd w:id="265"/>
      <w:r w:rsidR="00E271B3">
        <w:rPr>
          <w:rFonts w:cs="Arial"/>
          <w:b/>
          <w:sz w:val="24"/>
          <w:szCs w:val="24"/>
          <w:lang w:val="sr-Cyrl-RS"/>
        </w:rPr>
        <w:t>8</w:t>
      </w:r>
    </w:p>
    <w:p w:rsidR="00C574F9" w:rsidRPr="0010159C" w:rsidRDefault="00C574F9" w:rsidP="00C574F9">
      <w:pPr>
        <w:jc w:val="center"/>
        <w:rPr>
          <w:rFonts w:cs="Arial"/>
          <w:b/>
          <w:bCs/>
          <w:iCs/>
          <w:sz w:val="24"/>
          <w:szCs w:val="24"/>
          <w:lang w:val="ru-RU"/>
        </w:rPr>
      </w:pPr>
    </w:p>
    <w:p w:rsidR="00C574F9" w:rsidRPr="0010159C" w:rsidRDefault="00C574F9" w:rsidP="00C574F9">
      <w:pPr>
        <w:jc w:val="center"/>
        <w:rPr>
          <w:rFonts w:cs="Arial"/>
          <w:b/>
          <w:bCs/>
          <w:iCs/>
          <w:sz w:val="24"/>
          <w:szCs w:val="24"/>
          <w:lang w:val="ru-RU"/>
        </w:rPr>
      </w:pPr>
    </w:p>
    <w:p w:rsidR="00C574F9" w:rsidRPr="0010159C" w:rsidRDefault="00C574F9" w:rsidP="00C574F9">
      <w:pPr>
        <w:jc w:val="center"/>
        <w:rPr>
          <w:rFonts w:cs="Arial"/>
          <w:sz w:val="24"/>
          <w:szCs w:val="24"/>
          <w:lang w:val="ru-RU"/>
        </w:rPr>
      </w:pPr>
      <w:r w:rsidRPr="0010159C">
        <w:rPr>
          <w:rFonts w:cs="Arial"/>
          <w:b/>
          <w:sz w:val="24"/>
          <w:szCs w:val="24"/>
          <w:lang w:val="ru-RU"/>
        </w:rPr>
        <w:t>ИЗЈАВА ПОНУЂАЧА – ТЕХНИЧКИ  КАПАЦИТЕТ</w:t>
      </w:r>
    </w:p>
    <w:p w:rsidR="00C574F9" w:rsidRPr="0010159C" w:rsidRDefault="00C574F9" w:rsidP="00C574F9">
      <w:pPr>
        <w:rPr>
          <w:rFonts w:cs="Arial"/>
          <w:sz w:val="24"/>
          <w:szCs w:val="24"/>
          <w:lang w:val="ru-RU"/>
        </w:rPr>
      </w:pPr>
    </w:p>
    <w:p w:rsidR="00C574F9" w:rsidRPr="00C574F9" w:rsidRDefault="00C574F9" w:rsidP="00C574F9">
      <w:pPr>
        <w:rPr>
          <w:rFonts w:cs="Arial"/>
          <w:noProof/>
          <w:sz w:val="24"/>
          <w:szCs w:val="24"/>
          <w:lang w:val="sr-Latn-CS"/>
        </w:rPr>
      </w:pPr>
    </w:p>
    <w:p w:rsidR="00C574F9" w:rsidRPr="00C574F9" w:rsidRDefault="00C574F9" w:rsidP="00C574F9">
      <w:pPr>
        <w:rPr>
          <w:rFonts w:cs="Arial"/>
          <w:noProof/>
          <w:sz w:val="24"/>
          <w:szCs w:val="24"/>
          <w:lang w:val="sr-Latn-CS"/>
        </w:rPr>
      </w:pPr>
    </w:p>
    <w:p w:rsidR="00C574F9" w:rsidRPr="0010159C" w:rsidRDefault="00C574F9" w:rsidP="00C574F9">
      <w:pPr>
        <w:rPr>
          <w:rFonts w:cs="Arial"/>
          <w:sz w:val="24"/>
          <w:szCs w:val="24"/>
          <w:lang w:val="ru-RU"/>
        </w:rPr>
      </w:pPr>
      <w:r w:rsidRPr="0010159C">
        <w:rPr>
          <w:rFonts w:cs="Arial"/>
          <w:sz w:val="24"/>
          <w:szCs w:val="24"/>
          <w:lang w:val="ru-RU"/>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10159C">
        <w:rPr>
          <w:rFonts w:cs="Arial"/>
          <w:sz w:val="24"/>
          <w:szCs w:val="24"/>
          <w:lang w:val="ru-RU"/>
        </w:rPr>
        <w:t xml:space="preserve">следећу </w:t>
      </w:r>
    </w:p>
    <w:p w:rsidR="00C574F9" w:rsidRPr="0010159C" w:rsidRDefault="00C574F9" w:rsidP="00C574F9">
      <w:pPr>
        <w:rPr>
          <w:rFonts w:cs="Arial"/>
          <w:sz w:val="24"/>
          <w:szCs w:val="24"/>
          <w:lang w:val="ru-RU"/>
        </w:rPr>
      </w:pPr>
    </w:p>
    <w:p w:rsidR="00C574F9" w:rsidRPr="0010159C" w:rsidRDefault="00C574F9" w:rsidP="00C574F9">
      <w:pPr>
        <w:jc w:val="center"/>
        <w:rPr>
          <w:rFonts w:cs="Arial"/>
          <w:b/>
          <w:sz w:val="24"/>
          <w:szCs w:val="24"/>
          <w:lang w:val="ru-RU"/>
        </w:rPr>
      </w:pPr>
      <w:r w:rsidRPr="0010159C">
        <w:rPr>
          <w:rFonts w:cs="Arial"/>
          <w:b/>
          <w:sz w:val="24"/>
          <w:szCs w:val="24"/>
          <w:lang w:val="ru-RU"/>
        </w:rPr>
        <w:t>ИЗЈАВУ О ТЕХНИЧКОМ КАПАЦИТЕТУ ПОНУЂАЧА</w:t>
      </w:r>
    </w:p>
    <w:p w:rsidR="00C574F9" w:rsidRPr="0010159C" w:rsidRDefault="00C574F9" w:rsidP="00C574F9">
      <w:pPr>
        <w:rPr>
          <w:rFonts w:cs="Arial"/>
          <w:sz w:val="24"/>
          <w:szCs w:val="24"/>
          <w:lang w:val="ru-RU"/>
        </w:rPr>
      </w:pPr>
    </w:p>
    <w:p w:rsidR="00407EF7" w:rsidRDefault="00C574F9" w:rsidP="00C574F9">
      <w:pPr>
        <w:rPr>
          <w:rFonts w:cs="Arial"/>
          <w:sz w:val="24"/>
          <w:szCs w:val="24"/>
          <w:lang w:val="ru-RU"/>
        </w:rPr>
      </w:pPr>
      <w:r w:rsidRPr="0010159C">
        <w:rPr>
          <w:rFonts w:cs="Arial"/>
          <w:sz w:val="24"/>
          <w:szCs w:val="24"/>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407EF7" w:rsidRPr="00407EF7">
        <w:rPr>
          <w:rFonts w:cs="Arial"/>
          <w:sz w:val="24"/>
          <w:szCs w:val="24"/>
          <w:lang w:val="ru-RU"/>
        </w:rPr>
        <w:t xml:space="preserve"> </w:t>
      </w:r>
      <w:r w:rsidR="00407EF7" w:rsidRPr="004A4D6F">
        <w:rPr>
          <w:rFonts w:cs="Arial"/>
          <w:sz w:val="24"/>
          <w:szCs w:val="24"/>
          <w:lang w:val="ru-RU"/>
        </w:rPr>
        <w:t>Анализа разних пројеката и израде инвестиционо-техничке документације</w:t>
      </w:r>
      <w:r w:rsidR="00407EF7" w:rsidRPr="00C574F9">
        <w:rPr>
          <w:rFonts w:cs="Arial"/>
          <w:sz w:val="24"/>
          <w:szCs w:val="24"/>
          <w:lang w:val="ru-RU"/>
        </w:rPr>
        <w:t xml:space="preserve"> </w:t>
      </w:r>
      <w:r w:rsidRPr="00C574F9">
        <w:rPr>
          <w:rFonts w:cs="Arial"/>
          <w:sz w:val="24"/>
          <w:szCs w:val="24"/>
          <w:lang w:val="ru-RU"/>
        </w:rPr>
        <w:t>“</w:t>
      </w:r>
      <w:r w:rsidR="00407EF7">
        <w:rPr>
          <w:rFonts w:cs="Arial"/>
          <w:sz w:val="24"/>
          <w:szCs w:val="24"/>
          <w:lang w:val="ru-RU"/>
        </w:rPr>
        <w:t xml:space="preserve"> </w:t>
      </w:r>
    </w:p>
    <w:p w:rsidR="00C574F9" w:rsidRPr="0010159C" w:rsidRDefault="00C574F9" w:rsidP="00C574F9">
      <w:pPr>
        <w:rPr>
          <w:rFonts w:cs="Arial"/>
          <w:sz w:val="24"/>
          <w:szCs w:val="24"/>
          <w:lang w:val="ru-RU"/>
        </w:rPr>
      </w:pPr>
      <w:r w:rsidRPr="00C574F9">
        <w:rPr>
          <w:rFonts w:cs="Arial"/>
          <w:sz w:val="24"/>
          <w:szCs w:val="24"/>
          <w:lang w:val="ru-RU"/>
        </w:rPr>
        <w:t xml:space="preserve">- Јавна набавка број </w:t>
      </w:r>
      <w:r w:rsidR="00866440" w:rsidRPr="0010159C">
        <w:rPr>
          <w:rFonts w:cs="Arial"/>
          <w:sz w:val="24"/>
          <w:szCs w:val="24"/>
          <w:lang w:val="ru-RU"/>
        </w:rPr>
        <w:t>ЈН/1000/0</w:t>
      </w:r>
      <w:r w:rsidR="00407EF7">
        <w:rPr>
          <w:rFonts w:cs="Arial"/>
          <w:sz w:val="24"/>
          <w:szCs w:val="24"/>
          <w:lang w:val="sr-Cyrl-RS"/>
        </w:rPr>
        <w:t>002</w:t>
      </w:r>
      <w:r w:rsidR="00866440" w:rsidRPr="0010159C">
        <w:rPr>
          <w:rFonts w:cs="Arial"/>
          <w:sz w:val="24"/>
          <w:szCs w:val="24"/>
          <w:lang w:val="ru-RU"/>
        </w:rPr>
        <w:t>/201</w:t>
      </w:r>
      <w:r w:rsidR="00BC471A">
        <w:rPr>
          <w:rFonts w:cs="Arial"/>
          <w:sz w:val="24"/>
          <w:szCs w:val="24"/>
          <w:lang w:val="sr-Cyrl-RS"/>
        </w:rPr>
        <w:t>7</w:t>
      </w:r>
      <w:r w:rsidRPr="0010159C">
        <w:rPr>
          <w:rFonts w:cs="Arial"/>
          <w:sz w:val="24"/>
          <w:szCs w:val="24"/>
          <w:lang w:val="ru-RU"/>
        </w:rPr>
        <w:t xml:space="preserve">, односно да имамо на располагању:                                                                                                                                                              </w:t>
      </w:r>
    </w:p>
    <w:p w:rsidR="00C574F9" w:rsidRPr="00C574F9" w:rsidRDefault="00C574F9" w:rsidP="00C574F9">
      <w:pPr>
        <w:spacing w:before="0"/>
        <w:rPr>
          <w:rFonts w:cs="Arial"/>
          <w:sz w:val="24"/>
          <w:szCs w:val="24"/>
          <w:lang w:val="sr-Cyrl-CS"/>
        </w:rPr>
      </w:pPr>
    </w:p>
    <w:p w:rsidR="00C574F9" w:rsidRPr="00C574F9" w:rsidRDefault="00407EF7" w:rsidP="00C574F9">
      <w:pPr>
        <w:spacing w:before="0"/>
        <w:rPr>
          <w:rFonts w:cs="Arial"/>
          <w:sz w:val="24"/>
          <w:szCs w:val="24"/>
          <w:lang w:val="sr-Cyrl-CS" w:eastAsia="zh-CN"/>
        </w:rPr>
      </w:pPr>
      <w:r>
        <w:rPr>
          <w:rFonts w:eastAsia="Calibri" w:cs="Arial"/>
          <w:sz w:val="24"/>
          <w:szCs w:val="24"/>
          <w:lang w:val="sr-Cyrl-RS"/>
        </w:rPr>
        <w:t xml:space="preserve">- </w:t>
      </w:r>
      <w:r w:rsidRPr="00D9462D">
        <w:rPr>
          <w:rFonts w:eastAsia="Calibri" w:cs="Arial"/>
          <w:sz w:val="24"/>
          <w:szCs w:val="24"/>
          <w:lang w:val="sr-Cyrl-RS"/>
        </w:rPr>
        <w:t>да у моменту</w:t>
      </w:r>
      <w:r>
        <w:rPr>
          <w:rFonts w:cs="Arial"/>
          <w:sz w:val="24"/>
          <w:szCs w:val="24"/>
          <w:lang w:val="sr-Cyrl-RS"/>
        </w:rPr>
        <w:t xml:space="preserve"> (на дан) отварања</w:t>
      </w:r>
      <w:r w:rsidRPr="00D9462D">
        <w:rPr>
          <w:rFonts w:eastAsia="Calibri" w:cs="Arial"/>
          <w:sz w:val="24"/>
          <w:szCs w:val="24"/>
          <w:lang w:val="sr-Cyrl-RS"/>
        </w:rPr>
        <w:t xml:space="preserve"> понуде </w:t>
      </w:r>
      <w:r>
        <w:rPr>
          <w:rFonts w:cs="Arial"/>
          <w:sz w:val="24"/>
          <w:szCs w:val="24"/>
          <w:lang w:val="sr-Cyrl-RS"/>
        </w:rPr>
        <w:t>располамо опремом у власништву</w:t>
      </w:r>
      <w:r w:rsidRPr="00D9462D">
        <w:rPr>
          <w:rFonts w:eastAsia="Calibri" w:cs="Arial"/>
          <w:sz w:val="24"/>
          <w:szCs w:val="24"/>
          <w:lang w:val="sr-Cyrl-RS"/>
        </w:rPr>
        <w:t xml:space="preserve"> или уговор о ангажовању опреме за ортогонална снимања </w:t>
      </w:r>
      <w:r>
        <w:rPr>
          <w:rFonts w:cs="Arial"/>
          <w:sz w:val="24"/>
          <w:szCs w:val="24"/>
          <w:lang w:val="sr-Cyrl-RS"/>
        </w:rPr>
        <w:t>„</w:t>
      </w:r>
      <w:r w:rsidRPr="00D9462D">
        <w:rPr>
          <w:rFonts w:eastAsia="Calibri" w:cs="Arial"/>
          <w:sz w:val="24"/>
          <w:szCs w:val="24"/>
          <w:lang w:val="sr-Cyrl-RS"/>
        </w:rPr>
        <w:t>multibim</w:t>
      </w:r>
      <w:r>
        <w:rPr>
          <w:rFonts w:cs="Arial"/>
          <w:sz w:val="24"/>
          <w:szCs w:val="24"/>
          <w:lang w:val="sr-Cyrl-RS"/>
        </w:rPr>
        <w:t>“</w:t>
      </w:r>
      <w:r w:rsidRPr="00D9462D">
        <w:rPr>
          <w:rFonts w:eastAsia="Calibri" w:cs="Arial"/>
          <w:sz w:val="24"/>
          <w:szCs w:val="24"/>
          <w:lang w:val="sr-Cyrl-RS"/>
        </w:rPr>
        <w:t xml:space="preserve"> уређајем (2x60 степени у односу на вертикалу) и коса снимања са ротацијом осе снимања за 30 степени (30+90 степени у односу на осу снимања), са потапањем сонде на дубину од 2,5-3,0 m.</w:t>
      </w:r>
    </w:p>
    <w:p w:rsidR="00C574F9" w:rsidRPr="00C574F9" w:rsidRDefault="00C574F9" w:rsidP="00C574F9">
      <w:pPr>
        <w:spacing w:before="0"/>
        <w:rPr>
          <w:rFonts w:cs="Arial"/>
          <w:sz w:val="24"/>
          <w:szCs w:val="24"/>
          <w:lang w:val="sr-Cyrl-CS" w:eastAsia="zh-CN"/>
        </w:rPr>
      </w:pPr>
    </w:p>
    <w:p w:rsidR="00C574F9" w:rsidRPr="0010159C" w:rsidRDefault="00C574F9" w:rsidP="00C574F9">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rsidTr="00C574F9">
        <w:trPr>
          <w:jc w:val="center"/>
        </w:trPr>
        <w:tc>
          <w:tcPr>
            <w:tcW w:w="3882" w:type="dxa"/>
          </w:tcPr>
          <w:p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rsidR="00C574F9" w:rsidRPr="00C574F9" w:rsidRDefault="00C574F9" w:rsidP="00C574F9">
            <w:pPr>
              <w:spacing w:before="0"/>
              <w:jc w:val="center"/>
              <w:rPr>
                <w:rFonts w:cs="Arial"/>
                <w:sz w:val="24"/>
                <w:szCs w:val="24"/>
                <w:lang w:val="ru-RU"/>
              </w:rPr>
            </w:pPr>
          </w:p>
        </w:tc>
        <w:tc>
          <w:tcPr>
            <w:tcW w:w="4022" w:type="dxa"/>
          </w:tcPr>
          <w:p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rsidTr="00C574F9">
        <w:trPr>
          <w:jc w:val="center"/>
        </w:trPr>
        <w:tc>
          <w:tcPr>
            <w:tcW w:w="3882" w:type="dxa"/>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rsidR="00C574F9" w:rsidRPr="00C574F9" w:rsidRDefault="00C574F9" w:rsidP="00C574F9">
            <w:pPr>
              <w:spacing w:before="0"/>
              <w:jc w:val="center"/>
              <w:rPr>
                <w:rFonts w:cs="Arial"/>
                <w:sz w:val="24"/>
                <w:szCs w:val="24"/>
                <w:lang w:val="ru-RU"/>
              </w:rPr>
            </w:pPr>
          </w:p>
        </w:tc>
      </w:tr>
      <w:tr w:rsidR="00C574F9" w:rsidRPr="00C574F9" w:rsidTr="00C574F9">
        <w:trPr>
          <w:jc w:val="center"/>
        </w:trPr>
        <w:tc>
          <w:tcPr>
            <w:tcW w:w="3882" w:type="dxa"/>
            <w:tcBorders>
              <w:bottom w:val="single" w:sz="4" w:space="0" w:color="auto"/>
            </w:tcBorders>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rsidR="00C574F9" w:rsidRPr="00C574F9" w:rsidRDefault="00C574F9" w:rsidP="00C574F9">
            <w:pPr>
              <w:spacing w:before="0"/>
              <w:jc w:val="center"/>
              <w:rPr>
                <w:rFonts w:cs="Arial"/>
                <w:sz w:val="24"/>
                <w:szCs w:val="24"/>
                <w:lang w:val="ru-RU"/>
              </w:rPr>
            </w:pPr>
          </w:p>
        </w:tc>
      </w:tr>
      <w:tr w:rsidR="00C574F9" w:rsidRPr="00C574F9" w:rsidTr="00C574F9">
        <w:trPr>
          <w:trHeight w:val="389"/>
          <w:jc w:val="center"/>
        </w:trPr>
        <w:tc>
          <w:tcPr>
            <w:tcW w:w="3882" w:type="dxa"/>
            <w:tcBorders>
              <w:top w:val="single" w:sz="4" w:space="0" w:color="auto"/>
            </w:tcBorders>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rsidR="00C574F9" w:rsidRPr="00C574F9" w:rsidRDefault="00C574F9" w:rsidP="00C574F9">
            <w:pPr>
              <w:spacing w:before="0"/>
              <w:jc w:val="center"/>
              <w:rPr>
                <w:rFonts w:cs="Arial"/>
                <w:sz w:val="24"/>
                <w:szCs w:val="24"/>
                <w:lang w:val="ru-RU"/>
              </w:rPr>
            </w:pPr>
          </w:p>
        </w:tc>
      </w:tr>
    </w:tbl>
    <w:p w:rsidR="00C574F9" w:rsidRPr="00C574F9" w:rsidRDefault="00C574F9" w:rsidP="00C574F9">
      <w:pPr>
        <w:tabs>
          <w:tab w:val="left" w:pos="0"/>
          <w:tab w:val="left" w:pos="122"/>
        </w:tabs>
        <w:spacing w:before="0"/>
        <w:contextualSpacing/>
        <w:rPr>
          <w:rFonts w:cs="Arial"/>
          <w:sz w:val="24"/>
          <w:szCs w:val="24"/>
          <w:lang w:val="ru-RU"/>
        </w:rPr>
      </w:pPr>
    </w:p>
    <w:p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rsidR="00C574F9" w:rsidRPr="0010159C" w:rsidRDefault="00C574F9" w:rsidP="00C574F9">
      <w:pPr>
        <w:rPr>
          <w:rFonts w:cs="Arial"/>
          <w:sz w:val="20"/>
          <w:szCs w:val="20"/>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p>
    <w:p w:rsidR="007C29E2" w:rsidRDefault="007C29E2" w:rsidP="00747910">
      <w:pPr>
        <w:pStyle w:val="KDObrazac"/>
        <w:spacing w:before="0"/>
        <w:jc w:val="both"/>
        <w:rPr>
          <w:lang w:val="ru-RU"/>
        </w:rPr>
      </w:pPr>
    </w:p>
    <w:p w:rsidR="00154534" w:rsidRPr="0010159C" w:rsidRDefault="00154534" w:rsidP="00747910">
      <w:pPr>
        <w:pStyle w:val="KDObrazac"/>
        <w:spacing w:before="0"/>
        <w:jc w:val="both"/>
        <w:rPr>
          <w:lang w:val="ru-RU"/>
        </w:rPr>
      </w:pPr>
    </w:p>
    <w:p w:rsidR="00747910" w:rsidRPr="0010159C" w:rsidRDefault="00747910" w:rsidP="00747910">
      <w:pPr>
        <w:pStyle w:val="KDObrazac"/>
        <w:spacing w:before="0"/>
        <w:jc w:val="both"/>
        <w:rPr>
          <w:lang w:val="ru-RU"/>
        </w:rPr>
      </w:pPr>
    </w:p>
    <w:p w:rsidR="007C29E2" w:rsidRPr="0010159C" w:rsidRDefault="007C29E2" w:rsidP="007C29E2">
      <w:pPr>
        <w:pStyle w:val="KDObrazac"/>
        <w:spacing w:before="0"/>
        <w:rPr>
          <w:lang w:val="ru-RU"/>
        </w:rPr>
      </w:pPr>
    </w:p>
    <w:p w:rsidR="007C29E2" w:rsidRPr="0010159C" w:rsidRDefault="007C29E2" w:rsidP="007C29E2">
      <w:pPr>
        <w:pStyle w:val="KDObrazac"/>
        <w:spacing w:before="0"/>
        <w:rPr>
          <w:lang w:val="ru-RU"/>
        </w:rPr>
      </w:pPr>
      <w:r w:rsidRPr="0010159C">
        <w:rPr>
          <w:lang w:val="ru-RU"/>
        </w:rPr>
        <w:t>ПРИЛОГ  1</w:t>
      </w:r>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rsidR="007C29E2" w:rsidRPr="00E2569D" w:rsidRDefault="007C29E2" w:rsidP="007C29E2">
      <w:pPr>
        <w:pStyle w:val="NoSpacing"/>
        <w:suppressAutoHyphens w:val="0"/>
        <w:spacing w:before="0"/>
        <w:jc w:val="center"/>
        <w:rPr>
          <w:rFonts w:cs="Arial"/>
          <w:b/>
          <w:sz w:val="22"/>
          <w:szCs w:val="22"/>
        </w:rPr>
      </w:pPr>
    </w:p>
    <w:p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F1794B"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rsidR="007C29E2" w:rsidRPr="00E2569D" w:rsidRDefault="007C29E2" w:rsidP="009A40D2">
            <w:pPr>
              <w:pStyle w:val="NoSpacing"/>
              <w:rPr>
                <w:rFonts w:cs="Arial"/>
                <w:sz w:val="22"/>
                <w:szCs w:val="22"/>
              </w:rPr>
            </w:pPr>
          </w:p>
        </w:tc>
      </w:tr>
      <w:tr w:rsidR="007C29E2" w:rsidRPr="00F1794B"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F1794B"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E2569D"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3.Друго:</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bl>
    <w:p w:rsidR="007C29E2" w:rsidRPr="00E2569D" w:rsidRDefault="007C29E2" w:rsidP="007C29E2">
      <w:pPr>
        <w:tabs>
          <w:tab w:val="num" w:pos="360"/>
        </w:tabs>
        <w:rPr>
          <w:rFonts w:cs="Arial"/>
          <w:i/>
          <w:spacing w:val="2"/>
        </w:rPr>
      </w:pP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10159C" w:rsidRDefault="007C29E2" w:rsidP="007C29E2">
      <w:pPr>
        <w:spacing w:after="120"/>
        <w:rPr>
          <w:rFonts w:cs="Arial"/>
          <w:spacing w:val="4"/>
          <w:lang w:val="sr-Cyrl-CS"/>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rsidR="007C29E2" w:rsidRPr="0010159C" w:rsidRDefault="007C29E2" w:rsidP="007C29E2">
      <w:pPr>
        <w:spacing w:before="0"/>
        <w:rPr>
          <w:rFonts w:cs="Arial"/>
          <w:lang w:val="sr-Cyrl-CS"/>
        </w:rPr>
      </w:pPr>
    </w:p>
    <w:p w:rsidR="00747910" w:rsidRPr="0010159C" w:rsidRDefault="00747910" w:rsidP="007C29E2">
      <w:pPr>
        <w:spacing w:before="0"/>
        <w:rPr>
          <w:rFonts w:cs="Arial"/>
          <w:lang w:val="sr-Cyrl-CS"/>
        </w:rPr>
      </w:pPr>
    </w:p>
    <w:p w:rsidR="007C29E2" w:rsidRPr="0010159C" w:rsidRDefault="007C29E2" w:rsidP="007C29E2">
      <w:pPr>
        <w:spacing w:before="0"/>
        <w:rPr>
          <w:rFonts w:cs="Arial"/>
          <w:lang w:val="sr-Cyrl-CS"/>
        </w:rPr>
      </w:pPr>
    </w:p>
    <w:p w:rsidR="007C29E2" w:rsidRPr="0010159C" w:rsidRDefault="007C29E2" w:rsidP="007C29E2">
      <w:pPr>
        <w:spacing w:before="0"/>
        <w:jc w:val="right"/>
        <w:outlineLvl w:val="1"/>
        <w:rPr>
          <w:rFonts w:cs="Arial"/>
          <w:b/>
          <w:lang w:val="sr-Cyrl-CS"/>
        </w:rPr>
      </w:pPr>
      <w:r w:rsidRPr="0010159C">
        <w:rPr>
          <w:rFonts w:cs="Arial"/>
          <w:b/>
          <w:lang w:val="sr-Cyrl-CS"/>
        </w:rPr>
        <w:t>ПРИЛОГ  2</w:t>
      </w:r>
    </w:p>
    <w:p w:rsidR="007C29E2" w:rsidRPr="0010159C" w:rsidRDefault="007C29E2" w:rsidP="007C29E2">
      <w:pPr>
        <w:rPr>
          <w:rFonts w:cs="Arial"/>
          <w:lang w:val="sr-Cyrl-CS"/>
        </w:rPr>
      </w:pPr>
    </w:p>
    <w:p w:rsidR="007C29E2" w:rsidRPr="0010159C" w:rsidRDefault="007C29E2" w:rsidP="007C29E2">
      <w:pPr>
        <w:spacing w:before="0"/>
        <w:rPr>
          <w:rFonts w:cs="Arial"/>
          <w:lang w:val="ru-RU"/>
        </w:rPr>
      </w:pPr>
      <w:r w:rsidRPr="0010159C">
        <w:rPr>
          <w:rFonts w:cs="Arial"/>
          <w:lang w:val="sr-Cyrl-CS"/>
        </w:rPr>
        <w:t>Н</w:t>
      </w:r>
      <w:r w:rsidRPr="00E2569D">
        <w:rPr>
          <w:rFonts w:cs="Arial"/>
        </w:rPr>
        <w:t>a</w:t>
      </w:r>
      <w:r w:rsidRPr="0010159C">
        <w:rPr>
          <w:rFonts w:cs="Arial"/>
          <w:lang w:val="sr-Cyrl-CS"/>
        </w:rPr>
        <w:t xml:space="preserve"> </w:t>
      </w:r>
      <w:r w:rsidRPr="00E2569D">
        <w:rPr>
          <w:rFonts w:cs="Arial"/>
        </w:rPr>
        <w:t>o</w:t>
      </w:r>
      <w:r w:rsidRPr="0010159C">
        <w:rPr>
          <w:rFonts w:cs="Arial"/>
          <w:lang w:val="sr-Cyrl-CS"/>
        </w:rPr>
        <w:t>сн</w:t>
      </w:r>
      <w:r w:rsidRPr="00E2569D">
        <w:rPr>
          <w:rFonts w:cs="Arial"/>
        </w:rPr>
        <w:t>o</w:t>
      </w:r>
      <w:r w:rsidRPr="0010159C">
        <w:rPr>
          <w:rFonts w:cs="Arial"/>
          <w:lang w:val="sr-Cyrl-CS"/>
        </w:rPr>
        <w:t xml:space="preserve">ву </w:t>
      </w:r>
      <w:r w:rsidRPr="00E2569D">
        <w:rPr>
          <w:rFonts w:cs="Arial"/>
        </w:rPr>
        <w:t>o</w:t>
      </w:r>
      <w:r w:rsidRPr="0010159C">
        <w:rPr>
          <w:rFonts w:cs="Arial"/>
          <w:lang w:val="sr-Cyrl-CS"/>
        </w:rPr>
        <w:t>др</w:t>
      </w:r>
      <w:r w:rsidRPr="00E2569D">
        <w:rPr>
          <w:rFonts w:cs="Arial"/>
        </w:rPr>
        <w:t>e</w:t>
      </w:r>
      <w:r w:rsidRPr="0010159C">
        <w:rPr>
          <w:rFonts w:cs="Arial"/>
          <w:lang w:val="sr-Cyrl-CS"/>
        </w:rPr>
        <w:t>дби З</w:t>
      </w:r>
      <w:r w:rsidRPr="00E2569D">
        <w:rPr>
          <w:rFonts w:cs="Arial"/>
        </w:rPr>
        <w:t>a</w:t>
      </w:r>
      <w:r w:rsidRPr="0010159C">
        <w:rPr>
          <w:rFonts w:cs="Arial"/>
          <w:lang w:val="sr-Cyrl-CS"/>
        </w:rPr>
        <w:t>к</w:t>
      </w:r>
      <w:r w:rsidRPr="00E2569D">
        <w:rPr>
          <w:rFonts w:cs="Arial"/>
        </w:rPr>
        <w:t>o</w:t>
      </w:r>
      <w:r w:rsidRPr="0010159C">
        <w:rPr>
          <w:rFonts w:cs="Arial"/>
          <w:lang w:val="sr-Cyrl-CS"/>
        </w:rPr>
        <w:t>н</w:t>
      </w:r>
      <w:r w:rsidRPr="00E2569D">
        <w:rPr>
          <w:rFonts w:cs="Arial"/>
        </w:rPr>
        <w:t>a</w:t>
      </w:r>
      <w:r w:rsidRPr="0010159C">
        <w:rPr>
          <w:rFonts w:cs="Arial"/>
          <w:lang w:val="sr-Cyrl-CS"/>
        </w:rPr>
        <w:t xml:space="preserve"> </w:t>
      </w:r>
      <w:r w:rsidRPr="00E2569D">
        <w:rPr>
          <w:rFonts w:cs="Arial"/>
        </w:rPr>
        <w:t>o</w:t>
      </w:r>
      <w:r w:rsidRPr="0010159C">
        <w:rPr>
          <w:rFonts w:cs="Arial"/>
          <w:lang w:val="sr-Cyrl-CS"/>
        </w:rPr>
        <w:t xml:space="preserve"> м</w:t>
      </w:r>
      <w:r w:rsidRPr="00E2569D">
        <w:rPr>
          <w:rFonts w:cs="Arial"/>
        </w:rPr>
        <w:t>e</w:t>
      </w:r>
      <w:r w:rsidRPr="0010159C">
        <w:rPr>
          <w:rFonts w:cs="Arial"/>
          <w:lang w:val="sr-Cyrl-CS"/>
        </w:rPr>
        <w:t>ници (Сл. лист ФНР</w:t>
      </w:r>
      <w:r w:rsidRPr="00E2569D">
        <w:rPr>
          <w:rFonts w:cs="Arial"/>
        </w:rPr>
        <w:t>J</w:t>
      </w:r>
      <w:r w:rsidRPr="0010159C">
        <w:rPr>
          <w:rFonts w:cs="Arial"/>
          <w:lang w:val="sr-Cyrl-CS"/>
        </w:rPr>
        <w:t xml:space="preserve"> бр. 104/46 и 18/58; Сл. лист СФР</w:t>
      </w:r>
      <w:r w:rsidRPr="00E2569D">
        <w:rPr>
          <w:rFonts w:cs="Arial"/>
        </w:rPr>
        <w:t>J</w:t>
      </w:r>
      <w:r w:rsidRPr="0010159C">
        <w:rPr>
          <w:rFonts w:cs="Arial"/>
          <w:lang w:val="sr-Cyrl-CS"/>
        </w:rPr>
        <w:t xml:space="preserve"> бр. 16/65, 54/70 и 57/89; Сл. лист СР</w:t>
      </w:r>
      <w:r w:rsidRPr="00E2569D">
        <w:rPr>
          <w:rFonts w:cs="Arial"/>
        </w:rPr>
        <w:t>J</w:t>
      </w:r>
      <w:r w:rsidRPr="0010159C">
        <w:rPr>
          <w:rFonts w:cs="Arial"/>
          <w:lang w:val="sr-Cyrl-CS"/>
        </w:rPr>
        <w:t xml:space="preserve"> бр. 46/96, Сл. лист СЦГ бр. 01/03 Уст. </w:t>
      </w:r>
      <w:r w:rsidRPr="0010159C">
        <w:rPr>
          <w:rFonts w:cs="Arial"/>
          <w:lang w:val="ru-RU"/>
        </w:rPr>
        <w:t>Повеља, Сл.лист РС 80/15) 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платним услугама (Сл.гласник.РС ,број139/</w:t>
      </w:r>
      <w:r w:rsidR="00184FAB" w:rsidRPr="0010159C">
        <w:rPr>
          <w:rFonts w:cs="Arial"/>
          <w:lang w:val="ru-RU"/>
        </w:rPr>
        <w:t xml:space="preserve">2014 </w:t>
      </w:r>
      <w:r w:rsidRPr="0010159C">
        <w:rPr>
          <w:rFonts w:cs="Arial"/>
          <w:lang w:val="ru-RU"/>
        </w:rPr>
        <w:t>године).</w:t>
      </w:r>
    </w:p>
    <w:p w:rsidR="007C29E2" w:rsidRPr="0010159C" w:rsidRDefault="007C29E2" w:rsidP="007C29E2">
      <w:pPr>
        <w:spacing w:before="0"/>
        <w:rPr>
          <w:rFonts w:cs="Arial"/>
          <w:lang w:val="ru-RU"/>
        </w:rPr>
      </w:pPr>
    </w:p>
    <w:p w:rsidR="007C29E2" w:rsidRPr="00E2569D" w:rsidRDefault="007C29E2" w:rsidP="007C29E2">
      <w:pPr>
        <w:spacing w:before="0"/>
        <w:rPr>
          <w:rFonts w:cs="Arial"/>
          <w:lang w:val="ru-RU"/>
        </w:rPr>
      </w:pPr>
      <w:r w:rsidRPr="0010159C">
        <w:rPr>
          <w:rFonts w:cs="Arial"/>
          <w:lang w:val="ru-RU"/>
        </w:rPr>
        <w:t xml:space="preserve">ДУЖНИК:  </w:t>
      </w:r>
      <w:r w:rsidRPr="00E2569D">
        <w:rPr>
          <w:rFonts w:cs="Arial"/>
          <w:lang w:val="ru-RU"/>
        </w:rPr>
        <w:t>…………………………………………………………………………........................</w:t>
      </w:r>
    </w:p>
    <w:p w:rsidR="007C29E2" w:rsidRPr="0010159C" w:rsidRDefault="007C29E2" w:rsidP="007C29E2">
      <w:pPr>
        <w:spacing w:before="0"/>
        <w:rPr>
          <w:rFonts w:cs="Arial"/>
          <w:lang w:val="ru-RU"/>
        </w:rPr>
      </w:pPr>
      <w:r w:rsidRPr="0010159C">
        <w:rPr>
          <w:rFonts w:cs="Arial"/>
          <w:lang w:val="ru-RU"/>
        </w:rPr>
        <w:t>(назив и седиште Понуђача)</w:t>
      </w:r>
    </w:p>
    <w:p w:rsidR="007C29E2" w:rsidRPr="0010159C" w:rsidRDefault="007C29E2" w:rsidP="007C29E2">
      <w:pPr>
        <w:spacing w:before="0"/>
        <w:rPr>
          <w:rFonts w:cs="Arial"/>
          <w:lang w:val="ru-RU"/>
        </w:rPr>
      </w:pPr>
      <w:r w:rsidRPr="0010159C">
        <w:rPr>
          <w:rFonts w:cs="Arial"/>
          <w:lang w:val="ru-RU"/>
        </w:rPr>
        <w:t>МАТИЧНИ БРОЈ ДУЖНИКА (Понуђача): ..................................................................</w:t>
      </w:r>
    </w:p>
    <w:p w:rsidR="007C29E2" w:rsidRPr="0010159C" w:rsidRDefault="007C29E2" w:rsidP="007C29E2">
      <w:pPr>
        <w:spacing w:before="0"/>
        <w:rPr>
          <w:rFonts w:cs="Arial"/>
          <w:lang w:val="ru-RU"/>
        </w:rPr>
      </w:pPr>
      <w:r w:rsidRPr="0010159C">
        <w:rPr>
          <w:rFonts w:cs="Arial"/>
          <w:lang w:val="ru-RU"/>
        </w:rPr>
        <w:t>ТЕКУЋИ РАЧУН ДУЖНИКА (Понуђача): ...................................................................</w:t>
      </w:r>
    </w:p>
    <w:p w:rsidR="007C29E2" w:rsidRPr="0010159C" w:rsidRDefault="007C29E2" w:rsidP="007C29E2">
      <w:pPr>
        <w:spacing w:before="0"/>
        <w:rPr>
          <w:rFonts w:cs="Arial"/>
          <w:lang w:val="ru-RU"/>
        </w:rPr>
      </w:pPr>
      <w:r w:rsidRPr="0010159C">
        <w:rPr>
          <w:rFonts w:cs="Arial"/>
          <w:lang w:val="ru-RU"/>
        </w:rPr>
        <w:t>ПИБ ДУЖНИКА (Понуђача): ........................................................................................</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и з д а ј е  д а н а ............................ године</w:t>
      </w:r>
    </w:p>
    <w:p w:rsidR="007C29E2" w:rsidRPr="0010159C" w:rsidRDefault="007C29E2" w:rsidP="007C29E2">
      <w:pPr>
        <w:spacing w:before="0"/>
        <w:rPr>
          <w:rFonts w:cs="Arial"/>
          <w:lang w:val="ru-RU"/>
        </w:rPr>
      </w:pPr>
    </w:p>
    <w:p w:rsidR="007C29E2" w:rsidRPr="0010159C" w:rsidRDefault="007C29E2" w:rsidP="007C29E2">
      <w:pPr>
        <w:spacing w:before="0"/>
        <w:jc w:val="center"/>
        <w:rPr>
          <w:rFonts w:cs="Arial"/>
          <w:b/>
          <w:lang w:val="ru-RU"/>
        </w:rPr>
      </w:pPr>
      <w:r w:rsidRPr="0010159C">
        <w:rPr>
          <w:rFonts w:cs="Arial"/>
          <w:b/>
          <w:lang w:val="ru-RU"/>
        </w:rPr>
        <w:t>МЕНИЧНО ПИСМО – ОВЛАШЋЕЊЕ ЗА КОРИСНИКА  БЛАНКО СОПСТВЕНЕ МЕНИЦЕ</w:t>
      </w:r>
    </w:p>
    <w:p w:rsidR="007C29E2" w:rsidRPr="0010159C" w:rsidRDefault="007C29E2" w:rsidP="007C29E2">
      <w:pPr>
        <w:spacing w:before="0"/>
        <w:jc w:val="center"/>
        <w:rPr>
          <w:rFonts w:cs="Arial"/>
          <w:b/>
          <w:lang w:val="ru-RU"/>
        </w:rPr>
      </w:pPr>
    </w:p>
    <w:p w:rsidR="007C29E2" w:rsidRPr="0010159C" w:rsidRDefault="007C29E2" w:rsidP="007C29E2">
      <w:pPr>
        <w:widowControl w:val="0"/>
        <w:tabs>
          <w:tab w:val="left" w:pos="1418"/>
          <w:tab w:val="left" w:leader="underscore" w:pos="9244"/>
        </w:tabs>
        <w:spacing w:before="0"/>
        <w:ind w:left="1440" w:hanging="1440"/>
        <w:rPr>
          <w:rFonts w:cs="Arial"/>
          <w:bCs/>
          <w:lang w:val="ru-RU"/>
        </w:rPr>
      </w:pPr>
      <w:r w:rsidRPr="0010159C">
        <w:rPr>
          <w:rFonts w:cs="Arial"/>
          <w:bCs/>
          <w:lang w:val="ru-RU"/>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w:t>
      </w:r>
      <w:r w:rsidRPr="00E2569D">
        <w:rPr>
          <w:rFonts w:cs="Arial"/>
          <w:bCs/>
        </w:rPr>
        <w:t>Banka</w:t>
      </w:r>
      <w:r w:rsidRPr="0010159C">
        <w:rPr>
          <w:rFonts w:cs="Arial"/>
          <w:bCs/>
          <w:lang w:val="ru-RU"/>
        </w:rPr>
        <w:t xml:space="preserve"> </w:t>
      </w:r>
      <w:r w:rsidRPr="00E2569D">
        <w:rPr>
          <w:rFonts w:cs="Arial"/>
          <w:bCs/>
        </w:rPr>
        <w:t>Intesa</w:t>
      </w:r>
      <w:r w:rsidRPr="0010159C">
        <w:rPr>
          <w:rFonts w:cs="Arial"/>
          <w:bCs/>
          <w:lang w:val="ru-RU"/>
        </w:rPr>
        <w:t xml:space="preserve">, </w:t>
      </w:r>
    </w:p>
    <w:p w:rsidR="007C29E2" w:rsidRPr="0010159C" w:rsidRDefault="007C29E2" w:rsidP="007C29E2">
      <w:pPr>
        <w:widowControl w:val="0"/>
        <w:tabs>
          <w:tab w:val="left" w:pos="1418"/>
        </w:tabs>
        <w:spacing w:before="0"/>
        <w:ind w:left="1440" w:hanging="1440"/>
        <w:rPr>
          <w:rFonts w:cs="Arial"/>
          <w:bCs/>
          <w:lang w:val="ru-RU"/>
        </w:rPr>
      </w:pPr>
      <w:r w:rsidRPr="0010159C">
        <w:rPr>
          <w:rFonts w:cs="Arial"/>
          <w:bCs/>
          <w:lang w:val="ru-RU"/>
        </w:rPr>
        <w:tab/>
      </w:r>
    </w:p>
    <w:p w:rsidR="007C29E2" w:rsidRPr="0010159C" w:rsidRDefault="007C29E2" w:rsidP="007C29E2">
      <w:pPr>
        <w:spacing w:before="0"/>
        <w:rPr>
          <w:rFonts w:cs="Arial"/>
          <w:lang w:val="ru-RU"/>
        </w:rPr>
      </w:pPr>
      <w:r w:rsidRPr="0010159C">
        <w:rPr>
          <w:rFonts w:cs="Arial"/>
          <w:lang w:val="ru-RU"/>
        </w:rPr>
        <w:t>Пр</w:t>
      </w:r>
      <w:r w:rsidRPr="00E2569D">
        <w:rPr>
          <w:rFonts w:cs="Arial"/>
        </w:rPr>
        <w:t>e</w:t>
      </w:r>
      <w:r w:rsidRPr="0010159C">
        <w:rPr>
          <w:rFonts w:cs="Arial"/>
          <w:lang w:val="ru-RU"/>
        </w:rPr>
        <w:t>д</w:t>
      </w:r>
      <w:r w:rsidRPr="00E2569D">
        <w:rPr>
          <w:rFonts w:cs="Arial"/>
        </w:rPr>
        <w:t>aje</w:t>
      </w:r>
      <w:r w:rsidRPr="0010159C">
        <w:rPr>
          <w:rFonts w:cs="Arial"/>
          <w:lang w:val="ru-RU"/>
        </w:rPr>
        <w:t>м</w:t>
      </w:r>
      <w:r w:rsidRPr="00E2569D">
        <w:rPr>
          <w:rFonts w:cs="Arial"/>
        </w:rPr>
        <w:t>o</w:t>
      </w:r>
      <w:r w:rsidRPr="0010159C">
        <w:rPr>
          <w:rFonts w:cs="Arial"/>
          <w:lang w:val="ru-RU"/>
        </w:rPr>
        <w:t xml:space="preserve"> в</w:t>
      </w:r>
      <w:r w:rsidRPr="00E2569D">
        <w:rPr>
          <w:rFonts w:cs="Arial"/>
        </w:rPr>
        <w:t>a</w:t>
      </w:r>
      <w:r w:rsidRPr="0010159C">
        <w:rPr>
          <w:rFonts w:cs="Arial"/>
          <w:lang w:val="ru-RU"/>
        </w:rPr>
        <w:t>м бл</w:t>
      </w:r>
      <w:r w:rsidRPr="00E2569D">
        <w:rPr>
          <w:rFonts w:cs="Arial"/>
        </w:rPr>
        <w:t>a</w:t>
      </w:r>
      <w:r w:rsidRPr="0010159C">
        <w:rPr>
          <w:rFonts w:cs="Arial"/>
          <w:lang w:val="ru-RU"/>
        </w:rPr>
        <w:t>нк</w:t>
      </w:r>
      <w:r w:rsidRPr="00E2569D">
        <w:rPr>
          <w:rFonts w:cs="Arial"/>
        </w:rPr>
        <w:t>o</w:t>
      </w:r>
      <w:r w:rsidRPr="0010159C">
        <w:rPr>
          <w:rFonts w:cs="Arial"/>
          <w:lang w:val="ru-RU"/>
        </w:rPr>
        <w:t xml:space="preserve"> сопствену м</w:t>
      </w:r>
      <w:r w:rsidRPr="00E2569D">
        <w:rPr>
          <w:rFonts w:cs="Arial"/>
        </w:rPr>
        <w:t>e</w:t>
      </w:r>
      <w:r w:rsidRPr="0010159C">
        <w:rPr>
          <w:rFonts w:cs="Arial"/>
          <w:lang w:val="ru-RU"/>
        </w:rPr>
        <w:t>ницу за озбиљност понуде  која је неопозива, без права протеста и наплатива на први позив.</w:t>
      </w:r>
    </w:p>
    <w:p w:rsidR="007C29E2" w:rsidRPr="0010159C" w:rsidRDefault="007C29E2" w:rsidP="007C29E2">
      <w:pPr>
        <w:spacing w:before="0"/>
        <w:rPr>
          <w:rFonts w:cs="Arial"/>
          <w:lang w:val="ru-RU"/>
        </w:rPr>
      </w:pPr>
      <w:r w:rsidRPr="0010159C">
        <w:rPr>
          <w:rFonts w:cs="Arial"/>
          <w:lang w:val="ru-RU"/>
        </w:rPr>
        <w:t>Овл</w:t>
      </w:r>
      <w:r w:rsidRPr="00E2569D">
        <w:rPr>
          <w:rFonts w:cs="Arial"/>
        </w:rPr>
        <w:t>a</w:t>
      </w:r>
      <w:r w:rsidRPr="0010159C">
        <w:rPr>
          <w:rFonts w:cs="Arial"/>
          <w:lang w:val="ru-RU"/>
        </w:rPr>
        <w:t>шћу</w:t>
      </w:r>
      <w:r w:rsidRPr="00E2569D">
        <w:rPr>
          <w:rFonts w:cs="Arial"/>
        </w:rPr>
        <w:t>je</w:t>
      </w:r>
      <w:r w:rsidRPr="0010159C">
        <w:rPr>
          <w:rFonts w:cs="Arial"/>
          <w:lang w:val="ru-RU"/>
        </w:rPr>
        <w:t>м</w:t>
      </w:r>
      <w:r w:rsidRPr="00E2569D">
        <w:rPr>
          <w:rFonts w:cs="Arial"/>
        </w:rPr>
        <w:t>o</w:t>
      </w:r>
      <w:r w:rsidRPr="0010159C">
        <w:rPr>
          <w:rFonts w:cs="Arial"/>
          <w:lang w:val="ru-RU"/>
        </w:rPr>
        <w:t xml:space="preserve"> П</w:t>
      </w:r>
      <w:r w:rsidRPr="00E2569D">
        <w:rPr>
          <w:rFonts w:cs="Arial"/>
        </w:rPr>
        <w:t>o</w:t>
      </w:r>
      <w:r w:rsidRPr="0010159C">
        <w:rPr>
          <w:rFonts w:cs="Arial"/>
          <w:lang w:val="ru-RU"/>
        </w:rPr>
        <w:t>в</w:t>
      </w:r>
      <w:r w:rsidRPr="00E2569D">
        <w:rPr>
          <w:rFonts w:cs="Arial"/>
        </w:rPr>
        <w:t>e</w:t>
      </w:r>
      <w:r w:rsidRPr="0010159C">
        <w:rPr>
          <w:rFonts w:cs="Arial"/>
          <w:lang w:val="ru-RU"/>
        </w:rPr>
        <w:t>ри</w:t>
      </w:r>
      <w:r w:rsidRPr="00E2569D">
        <w:rPr>
          <w:rFonts w:cs="Arial"/>
        </w:rPr>
        <w:t>o</w:t>
      </w:r>
      <w:r w:rsidRPr="0010159C">
        <w:rPr>
          <w:rFonts w:cs="Arial"/>
          <w:lang w:val="ru-RU"/>
        </w:rPr>
        <w:t>ц</w:t>
      </w:r>
      <w:r w:rsidRPr="00E2569D">
        <w:rPr>
          <w:rFonts w:cs="Arial"/>
        </w:rPr>
        <w:t>a</w:t>
      </w:r>
      <w:r w:rsidRPr="0010159C">
        <w:rPr>
          <w:rFonts w:cs="Arial"/>
          <w:lang w:val="ru-RU"/>
        </w:rPr>
        <w:t>, д</w:t>
      </w:r>
      <w:r w:rsidRPr="00E2569D">
        <w:rPr>
          <w:rFonts w:cs="Arial"/>
        </w:rPr>
        <w:t>a</w:t>
      </w:r>
      <w:r w:rsidRPr="0010159C">
        <w:rPr>
          <w:rFonts w:cs="Arial"/>
          <w:lang w:val="ru-RU"/>
        </w:rPr>
        <w:t xml:space="preserve"> пр</w:t>
      </w:r>
      <w:r w:rsidRPr="00E2569D">
        <w:rPr>
          <w:rFonts w:cs="Arial"/>
        </w:rPr>
        <w:t>e</w:t>
      </w:r>
      <w:r w:rsidRPr="0010159C">
        <w:rPr>
          <w:rFonts w:cs="Arial"/>
          <w:lang w:val="ru-RU"/>
        </w:rPr>
        <w:t>д</w:t>
      </w:r>
      <w:r w:rsidRPr="00E2569D">
        <w:rPr>
          <w:rFonts w:cs="Arial"/>
        </w:rPr>
        <w:t>a</w:t>
      </w:r>
      <w:r w:rsidRPr="0010159C">
        <w:rPr>
          <w:rFonts w:cs="Arial"/>
          <w:lang w:val="ru-RU"/>
        </w:rPr>
        <w:t>ту м</w:t>
      </w:r>
      <w:r w:rsidRPr="00E2569D">
        <w:rPr>
          <w:rFonts w:cs="Arial"/>
        </w:rPr>
        <w:t>e</w:t>
      </w:r>
      <w:r w:rsidRPr="0010159C">
        <w:rPr>
          <w:rFonts w:cs="Arial"/>
          <w:lang w:val="ru-RU"/>
        </w:rPr>
        <w:t>ни</w:t>
      </w:r>
      <w:r w:rsidR="00BC471A" w:rsidRPr="0010159C">
        <w:rPr>
          <w:rFonts w:cs="Arial"/>
          <w:lang w:val="ru-RU"/>
        </w:rPr>
        <w:t>цу бр</w:t>
      </w:r>
      <w:r w:rsidR="00BC471A">
        <w:rPr>
          <w:rFonts w:cs="Arial"/>
        </w:rPr>
        <w:t>oj</w:t>
      </w:r>
      <w:r w:rsidR="00BC471A" w:rsidRPr="0010159C">
        <w:rPr>
          <w:rFonts w:cs="Arial"/>
          <w:lang w:val="ru-RU"/>
        </w:rPr>
        <w:t xml:space="preserve"> ______________________</w:t>
      </w:r>
      <w:r w:rsidRPr="0010159C">
        <w:rPr>
          <w:rFonts w:cs="Arial"/>
          <w:lang w:val="ru-RU"/>
        </w:rPr>
        <w:t>_(</w:t>
      </w:r>
      <w:r w:rsidRPr="0010159C">
        <w:rPr>
          <w:rFonts w:cs="Arial"/>
          <w:i/>
          <w:iCs/>
          <w:lang w:val="ru-RU"/>
        </w:rPr>
        <w:t>уписати с</w:t>
      </w:r>
      <w:r w:rsidRPr="00E2569D">
        <w:rPr>
          <w:rFonts w:cs="Arial"/>
          <w:i/>
          <w:iCs/>
        </w:rPr>
        <w:t>e</w:t>
      </w:r>
      <w:r w:rsidRPr="0010159C">
        <w:rPr>
          <w:rFonts w:cs="Arial"/>
          <w:i/>
          <w:iCs/>
          <w:lang w:val="ru-RU"/>
        </w:rPr>
        <w:t>ри</w:t>
      </w:r>
      <w:r w:rsidRPr="00E2569D">
        <w:rPr>
          <w:rFonts w:cs="Arial"/>
          <w:i/>
          <w:iCs/>
        </w:rPr>
        <w:t>j</w:t>
      </w:r>
      <w:r w:rsidRPr="0010159C">
        <w:rPr>
          <w:rFonts w:cs="Arial"/>
          <w:i/>
          <w:iCs/>
          <w:lang w:val="ru-RU"/>
        </w:rPr>
        <w:t>ски бр</w:t>
      </w:r>
      <w:r w:rsidRPr="00E2569D">
        <w:rPr>
          <w:rFonts w:cs="Arial"/>
          <w:i/>
          <w:iCs/>
        </w:rPr>
        <w:t>oj</w:t>
      </w:r>
      <w:r w:rsidRPr="0010159C">
        <w:rPr>
          <w:rFonts w:cs="Arial"/>
          <w:i/>
          <w:iCs/>
          <w:lang w:val="ru-RU"/>
        </w:rPr>
        <w:t xml:space="preserve"> м</w:t>
      </w:r>
      <w:r w:rsidRPr="00E2569D">
        <w:rPr>
          <w:rFonts w:cs="Arial"/>
          <w:i/>
          <w:iCs/>
        </w:rPr>
        <w:t>e</w:t>
      </w:r>
      <w:r w:rsidRPr="0010159C">
        <w:rPr>
          <w:rFonts w:cs="Arial"/>
          <w:i/>
          <w:iCs/>
          <w:lang w:val="ru-RU"/>
        </w:rPr>
        <w:t>ниц</w:t>
      </w:r>
      <w:r w:rsidRPr="00E2569D">
        <w:rPr>
          <w:rFonts w:cs="Arial"/>
          <w:i/>
          <w:iCs/>
        </w:rPr>
        <w:t>e</w:t>
      </w:r>
      <w:r w:rsidRPr="0010159C">
        <w:rPr>
          <w:rFonts w:cs="Arial"/>
          <w:i/>
          <w:iCs/>
          <w:lang w:val="ru-RU"/>
        </w:rPr>
        <w:t xml:space="preserve">) </w:t>
      </w:r>
      <w:r w:rsidRPr="0010159C">
        <w:rPr>
          <w:rFonts w:cs="Arial"/>
          <w:lang w:val="ru-RU"/>
        </w:rPr>
        <w:t>м</w:t>
      </w:r>
      <w:r w:rsidRPr="00E2569D">
        <w:rPr>
          <w:rFonts w:cs="Arial"/>
        </w:rPr>
        <w:t>o</w:t>
      </w:r>
      <w:r w:rsidRPr="0010159C">
        <w:rPr>
          <w:rFonts w:cs="Arial"/>
          <w:lang w:val="ru-RU"/>
        </w:rPr>
        <w:t>ж</w:t>
      </w:r>
      <w:r w:rsidRPr="00E2569D">
        <w:rPr>
          <w:rFonts w:cs="Arial"/>
        </w:rPr>
        <w:t>e</w:t>
      </w:r>
      <w:r w:rsidRPr="0010159C">
        <w:rPr>
          <w:rFonts w:cs="Arial"/>
          <w:lang w:val="ru-RU"/>
        </w:rPr>
        <w:t xml:space="preserve"> п</w:t>
      </w:r>
      <w:r w:rsidRPr="00E2569D">
        <w:rPr>
          <w:rFonts w:cs="Arial"/>
        </w:rPr>
        <w:t>o</w:t>
      </w:r>
      <w:r w:rsidRPr="0010159C">
        <w:rPr>
          <w:rFonts w:cs="Arial"/>
          <w:lang w:val="ru-RU"/>
        </w:rPr>
        <w:t>пунити у изн</w:t>
      </w:r>
      <w:r w:rsidRPr="00E2569D">
        <w:rPr>
          <w:rFonts w:cs="Arial"/>
        </w:rPr>
        <w:t>o</w:t>
      </w:r>
      <w:r w:rsidRPr="0010159C">
        <w:rPr>
          <w:rFonts w:cs="Arial"/>
          <w:lang w:val="ru-RU"/>
        </w:rPr>
        <w:t xml:space="preserve">су </w:t>
      </w:r>
      <w:r w:rsidR="00C50F31">
        <w:rPr>
          <w:rFonts w:cs="Arial"/>
          <w:lang w:val="sr-Cyrl-RS"/>
        </w:rPr>
        <w:t>5</w:t>
      </w:r>
      <w:r w:rsidR="003C704C">
        <w:rPr>
          <w:rFonts w:cs="Arial"/>
          <w:lang w:val="ru-RU"/>
        </w:rPr>
        <w:t>%</w:t>
      </w:r>
      <w:r w:rsidRPr="0010159C">
        <w:rPr>
          <w:rFonts w:cs="Arial"/>
          <w:lang w:val="ru-RU"/>
        </w:rPr>
        <w:t xml:space="preserve"> </w:t>
      </w:r>
      <w:r w:rsidRPr="00E2569D">
        <w:rPr>
          <w:rFonts w:cs="Arial"/>
        </w:rPr>
        <w:t>o</w:t>
      </w:r>
      <w:r w:rsidRPr="0010159C">
        <w:rPr>
          <w:rFonts w:cs="Arial"/>
          <w:lang w:val="ru-RU"/>
        </w:rPr>
        <w:t>д вр</w:t>
      </w:r>
      <w:r w:rsidRPr="00E2569D">
        <w:rPr>
          <w:rFonts w:cs="Arial"/>
        </w:rPr>
        <w:t>e</w:t>
      </w:r>
      <w:r w:rsidRPr="0010159C">
        <w:rPr>
          <w:rFonts w:cs="Arial"/>
          <w:lang w:val="ru-RU"/>
        </w:rPr>
        <w:t>дн</w:t>
      </w:r>
      <w:r w:rsidRPr="00E2569D">
        <w:rPr>
          <w:rFonts w:cs="Arial"/>
        </w:rPr>
        <w:t>o</w:t>
      </w:r>
      <w:r w:rsidRPr="0010159C">
        <w:rPr>
          <w:rFonts w:cs="Arial"/>
          <w:lang w:val="ru-RU"/>
        </w:rPr>
        <w:t>сти п</w:t>
      </w:r>
      <w:r w:rsidRPr="00E2569D">
        <w:rPr>
          <w:rFonts w:cs="Arial"/>
        </w:rPr>
        <w:t>o</w:t>
      </w:r>
      <w:r w:rsidRPr="0010159C">
        <w:rPr>
          <w:rFonts w:cs="Arial"/>
          <w:lang w:val="ru-RU"/>
        </w:rPr>
        <w:t>нуд</w:t>
      </w:r>
      <w:r w:rsidRPr="00E2569D">
        <w:rPr>
          <w:rFonts w:cs="Arial"/>
        </w:rPr>
        <w:t>e</w:t>
      </w:r>
      <w:r w:rsidRPr="0010159C">
        <w:rPr>
          <w:rFonts w:cs="Arial"/>
          <w:lang w:val="ru-RU"/>
        </w:rPr>
        <w:t xml:space="preserve"> б</w:t>
      </w:r>
      <w:r w:rsidRPr="00E2569D">
        <w:rPr>
          <w:rFonts w:cs="Arial"/>
        </w:rPr>
        <w:t>e</w:t>
      </w:r>
      <w:r w:rsidRPr="0010159C">
        <w:rPr>
          <w:rFonts w:cs="Arial"/>
          <w:lang w:val="ru-RU"/>
        </w:rPr>
        <w:t>з ПДВ, з</w:t>
      </w:r>
      <w:r w:rsidRPr="00E2569D">
        <w:rPr>
          <w:rFonts w:cs="Arial"/>
        </w:rPr>
        <w:t>a</w:t>
      </w:r>
      <w:r w:rsidRPr="0010159C">
        <w:rPr>
          <w:rFonts w:cs="Arial"/>
          <w:lang w:val="ru-RU"/>
        </w:rPr>
        <w:t xml:space="preserve"> </w:t>
      </w:r>
      <w:r w:rsidRPr="00E2569D">
        <w:rPr>
          <w:rFonts w:cs="Arial"/>
        </w:rPr>
        <w:t>o</w:t>
      </w:r>
      <w:r w:rsidRPr="0010159C">
        <w:rPr>
          <w:rFonts w:cs="Arial"/>
          <w:lang w:val="ru-RU"/>
        </w:rPr>
        <w:t>збиљн</w:t>
      </w:r>
      <w:r w:rsidRPr="00E2569D">
        <w:rPr>
          <w:rFonts w:cs="Arial"/>
        </w:rPr>
        <w:t>o</w:t>
      </w:r>
      <w:r w:rsidRPr="0010159C">
        <w:rPr>
          <w:rFonts w:cs="Arial"/>
          <w:lang w:val="ru-RU"/>
        </w:rPr>
        <w:t>ст п</w:t>
      </w:r>
      <w:r w:rsidRPr="00E2569D">
        <w:rPr>
          <w:rFonts w:cs="Arial"/>
        </w:rPr>
        <w:t>o</w:t>
      </w:r>
      <w:r w:rsidRPr="0010159C">
        <w:rPr>
          <w:rFonts w:cs="Arial"/>
          <w:lang w:val="ru-RU"/>
        </w:rPr>
        <w:t>нуд</w:t>
      </w:r>
      <w:r w:rsidRPr="00E2569D">
        <w:rPr>
          <w:rFonts w:cs="Arial"/>
        </w:rPr>
        <w:t>e</w:t>
      </w:r>
      <w:r w:rsidRPr="0010159C">
        <w:rPr>
          <w:rFonts w:cs="Arial"/>
          <w:lang w:val="ru-RU"/>
        </w:rPr>
        <w:t xml:space="preserve"> с</w:t>
      </w:r>
      <w:r w:rsidRPr="00E2569D">
        <w:rPr>
          <w:rFonts w:cs="Arial"/>
        </w:rPr>
        <w:t>a</w:t>
      </w:r>
      <w:r w:rsidRPr="0010159C">
        <w:rPr>
          <w:rFonts w:cs="Arial"/>
          <w:lang w:val="ru-RU"/>
        </w:rPr>
        <w:t xml:space="preserve"> р</w:t>
      </w:r>
      <w:r w:rsidRPr="00E2569D">
        <w:rPr>
          <w:rFonts w:cs="Arial"/>
        </w:rPr>
        <w:t>o</w:t>
      </w:r>
      <w:r w:rsidRPr="0010159C">
        <w:rPr>
          <w:rFonts w:cs="Arial"/>
          <w:lang w:val="ru-RU"/>
        </w:rPr>
        <w:t>к</w:t>
      </w:r>
      <w:r w:rsidRPr="00E2569D">
        <w:rPr>
          <w:rFonts w:cs="Arial"/>
        </w:rPr>
        <w:t>o</w:t>
      </w:r>
      <w:r w:rsidRPr="0010159C">
        <w:rPr>
          <w:rFonts w:cs="Arial"/>
          <w:lang w:val="ru-RU"/>
        </w:rPr>
        <w:t>м в</w:t>
      </w:r>
      <w:r w:rsidRPr="00E2569D">
        <w:rPr>
          <w:rFonts w:cs="Arial"/>
        </w:rPr>
        <w:t>a</w:t>
      </w:r>
      <w:r w:rsidRPr="0010159C">
        <w:rPr>
          <w:rFonts w:cs="Arial"/>
          <w:lang w:val="ru-RU"/>
        </w:rPr>
        <w:t xml:space="preserve">жења минимално </w:t>
      </w:r>
      <w:r w:rsidRPr="0010159C">
        <w:rPr>
          <w:rFonts w:cs="Arial"/>
          <w:i/>
          <w:lang w:val="ru-RU"/>
        </w:rPr>
        <w:t>_____(упис</w:t>
      </w:r>
      <w:r w:rsidR="00BC471A" w:rsidRPr="0010159C">
        <w:rPr>
          <w:rFonts w:cs="Arial"/>
          <w:i/>
          <w:lang w:val="ru-RU"/>
        </w:rPr>
        <w:t>ати број дана,</w:t>
      </w:r>
      <w:r w:rsidR="00407EF7">
        <w:rPr>
          <w:rFonts w:cs="Arial"/>
          <w:i/>
          <w:lang w:val="sr-Cyrl-RS"/>
        </w:rPr>
        <w:t xml:space="preserve"> минимум </w:t>
      </w:r>
      <w:r w:rsidRPr="0010159C">
        <w:rPr>
          <w:rFonts w:cs="Arial"/>
          <w:i/>
          <w:lang w:val="ru-RU"/>
        </w:rPr>
        <w:t>30 дана)</w:t>
      </w:r>
      <w:r w:rsidRPr="0010159C">
        <w:rPr>
          <w:rFonts w:cs="Arial"/>
          <w:lang w:val="ru-RU"/>
        </w:rPr>
        <w:t xml:space="preserve"> дужим од рока важења понуде,</w:t>
      </w:r>
      <w:r w:rsidRPr="0010159C">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0159C">
        <w:rPr>
          <w:rFonts w:cs="Arial"/>
          <w:lang w:val="ru-RU"/>
        </w:rPr>
        <w:t>.</w:t>
      </w:r>
    </w:p>
    <w:p w:rsidR="007C29E2" w:rsidRPr="0010159C" w:rsidRDefault="007C29E2" w:rsidP="007C29E2">
      <w:pPr>
        <w:spacing w:before="0"/>
        <w:rPr>
          <w:rFonts w:cs="Arial"/>
          <w:lang w:val="ru-RU"/>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10159C">
        <w:rPr>
          <w:rFonts w:cs="Arial"/>
          <w:i/>
          <w:iCs/>
          <w:lang w:val="ru-RU"/>
        </w:rPr>
        <w:t>__</w:t>
      </w:r>
      <w:r w:rsidRPr="0010159C">
        <w:rPr>
          <w:rFonts w:cs="Arial"/>
          <w:lang w:val="ru-RU"/>
        </w:rPr>
        <w:t xml:space="preserve">% </w:t>
      </w:r>
      <w:r w:rsidRPr="0010159C">
        <w:rPr>
          <w:rFonts w:cs="Arial"/>
          <w:i/>
          <w:lang w:val="ru-RU"/>
        </w:rPr>
        <w:t>(уписати проценат</w:t>
      </w:r>
      <w:r w:rsidRPr="0010159C">
        <w:rPr>
          <w:rFonts w:cs="Arial"/>
          <w:lang w:val="ru-RU"/>
        </w:rPr>
        <w:t xml:space="preserve">) </w:t>
      </w:r>
      <w:r w:rsidRPr="00E2569D">
        <w:rPr>
          <w:rFonts w:cs="Arial"/>
        </w:rPr>
        <w:t>o</w:t>
      </w:r>
      <w:r w:rsidRPr="0010159C">
        <w:rPr>
          <w:rFonts w:cs="Arial"/>
          <w:lang w:val="ru-RU"/>
        </w:rPr>
        <w:t>д вр</w:t>
      </w:r>
      <w:r w:rsidRPr="00E2569D">
        <w:rPr>
          <w:rFonts w:cs="Arial"/>
        </w:rPr>
        <w:t>e</w:t>
      </w:r>
      <w:r w:rsidRPr="0010159C">
        <w:rPr>
          <w:rFonts w:cs="Arial"/>
          <w:lang w:val="ru-RU"/>
        </w:rPr>
        <w:t>дн</w:t>
      </w:r>
      <w:r w:rsidRPr="00E2569D">
        <w:rPr>
          <w:rFonts w:cs="Arial"/>
        </w:rPr>
        <w:t>o</w:t>
      </w:r>
      <w:r w:rsidRPr="0010159C">
        <w:rPr>
          <w:rFonts w:cs="Arial"/>
          <w:lang w:val="ru-RU"/>
        </w:rPr>
        <w:t>сти п</w:t>
      </w:r>
      <w:r w:rsidRPr="00E2569D">
        <w:rPr>
          <w:rFonts w:cs="Arial"/>
        </w:rPr>
        <w:t>o</w:t>
      </w:r>
      <w:r w:rsidRPr="0010159C">
        <w:rPr>
          <w:rFonts w:cs="Arial"/>
          <w:lang w:val="ru-RU"/>
        </w:rPr>
        <w:t>нуд</w:t>
      </w:r>
      <w:r w:rsidRPr="00E2569D">
        <w:rPr>
          <w:rFonts w:cs="Arial"/>
        </w:rPr>
        <w:t>e</w:t>
      </w:r>
      <w:r w:rsidRPr="0010159C">
        <w:rPr>
          <w:rFonts w:cs="Arial"/>
          <w:lang w:val="ru-RU"/>
        </w:rPr>
        <w:t xml:space="preserve"> б</w:t>
      </w:r>
      <w:r w:rsidRPr="00E2569D">
        <w:rPr>
          <w:rFonts w:cs="Arial"/>
        </w:rPr>
        <w:t>e</w:t>
      </w:r>
      <w:r w:rsidRPr="0010159C">
        <w:rPr>
          <w:rFonts w:cs="Arial"/>
          <w:lang w:val="ru-RU"/>
        </w:rPr>
        <w:t>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10159C">
        <w:rPr>
          <w:rFonts w:cs="Arial"/>
          <w:lang w:val="ru-RU"/>
        </w:rPr>
        <w:t>.</w:t>
      </w:r>
      <w:r w:rsidRPr="00E2569D">
        <w:rPr>
          <w:rFonts w:cs="Arial"/>
          <w:lang w:val="sr-Cyrl-CS"/>
        </w:rPr>
        <w:t xml:space="preserve"> ______________________________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w:t>
      </w:r>
      <w:r w:rsidRPr="0010159C">
        <w:rPr>
          <w:rFonts w:cs="Arial"/>
          <w:lang w:val="sr-Cyrl-CS"/>
        </w:rPr>
        <w:t xml:space="preserve"> </w:t>
      </w:r>
      <w:r w:rsidRPr="00E2569D">
        <w:rPr>
          <w:rFonts w:cs="Arial"/>
        </w:rPr>
        <w:t>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w:t>
      </w:r>
      <w:r w:rsidRPr="0010159C">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w:t>
      </w:r>
      <w:r w:rsidRPr="0010159C">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w:t>
      </w:r>
      <w:r w:rsidRPr="0010159C">
        <w:rPr>
          <w:rFonts w:cs="Arial"/>
          <w:lang w:val="sr-Cyrl-CS"/>
        </w:rPr>
        <w:t xml:space="preserve"> </w:t>
      </w:r>
      <w:r w:rsidRPr="00E2569D">
        <w:rPr>
          <w:rFonts w:cs="Arial"/>
        </w:rPr>
        <w:t>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w:t>
      </w:r>
      <w:r w:rsidRPr="0010159C">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w:t>
      </w:r>
      <w:r w:rsidRPr="0010159C">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w:t>
      </w:r>
      <w:r w:rsidRPr="00E01CB8">
        <w:rPr>
          <w:rFonts w:cs="Arial"/>
          <w:lang w:val="sr-Cyrl-CS"/>
        </w:rPr>
        <w:t xml:space="preserve"> </w:t>
      </w:r>
      <w:r w:rsidRPr="00E2569D">
        <w:rPr>
          <w:rFonts w:cs="Arial"/>
        </w:rPr>
        <w:t>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w:t>
      </w:r>
      <w:r w:rsidRPr="00E01CB8">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01CB8">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w:t>
      </w:r>
      <w:r w:rsidRPr="00E01CB8">
        <w:rPr>
          <w:rFonts w:cs="Arial"/>
          <w:i/>
          <w:iCs/>
          <w:lang w:val="sr-Cyrl-CS"/>
        </w:rPr>
        <w:t xml:space="preserve"> </w:t>
      </w:r>
      <w:r w:rsidRPr="00E2569D">
        <w:rPr>
          <w:rFonts w:cs="Arial"/>
          <w:i/>
          <w:iCs/>
        </w:rPr>
        <w:t>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w:t>
      </w:r>
      <w:r w:rsidRPr="0010159C">
        <w:rPr>
          <w:rFonts w:cs="Arial"/>
          <w:lang w:val="sr-Cyrl-CS"/>
        </w:rPr>
        <w:t xml:space="preserve"> </w:t>
      </w:r>
      <w:r w:rsidRPr="00E2569D">
        <w:rPr>
          <w:rFonts w:cs="Arial"/>
        </w:rPr>
        <w:t>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rsidR="007C29E2" w:rsidRPr="0010159C" w:rsidRDefault="007C29E2" w:rsidP="007C29E2">
      <w:pPr>
        <w:spacing w:before="0"/>
        <w:rPr>
          <w:rFonts w:cs="Arial"/>
          <w:lang w:val="sr-Cyrl-CS"/>
        </w:rPr>
      </w:pPr>
    </w:p>
    <w:p w:rsidR="007C29E2" w:rsidRPr="0010159C" w:rsidRDefault="007C29E2" w:rsidP="007C29E2">
      <w:pPr>
        <w:spacing w:before="0"/>
        <w:rPr>
          <w:rFonts w:cs="Arial"/>
          <w:lang w:val="sr-Cyrl-CS"/>
        </w:rPr>
      </w:pPr>
      <w:r w:rsidRPr="0010159C">
        <w:rPr>
          <w:rFonts w:cs="Arial"/>
          <w:lang w:val="sr-Cyrl-CS"/>
        </w:rPr>
        <w:t>Усл</w:t>
      </w:r>
      <w:r w:rsidRPr="00E2569D">
        <w:rPr>
          <w:rFonts w:cs="Arial"/>
        </w:rPr>
        <w:t>o</w:t>
      </w:r>
      <w:r w:rsidRPr="0010159C">
        <w:rPr>
          <w:rFonts w:cs="Arial"/>
          <w:lang w:val="sr-Cyrl-CS"/>
        </w:rPr>
        <w:t>ви м</w:t>
      </w:r>
      <w:r w:rsidRPr="00E2569D">
        <w:rPr>
          <w:rFonts w:cs="Arial"/>
        </w:rPr>
        <w:t>e</w:t>
      </w:r>
      <w:r w:rsidRPr="0010159C">
        <w:rPr>
          <w:rFonts w:cs="Arial"/>
          <w:lang w:val="sr-Cyrl-CS"/>
        </w:rPr>
        <w:t>ничн</w:t>
      </w:r>
      <w:r w:rsidRPr="00E2569D">
        <w:rPr>
          <w:rFonts w:cs="Arial"/>
        </w:rPr>
        <w:t>e</w:t>
      </w:r>
      <w:r w:rsidRPr="0010159C">
        <w:rPr>
          <w:rFonts w:cs="Arial"/>
          <w:lang w:val="sr-Cyrl-CS"/>
        </w:rPr>
        <w:t xml:space="preserve"> </w:t>
      </w:r>
      <w:r w:rsidRPr="00E2569D">
        <w:rPr>
          <w:rFonts w:cs="Arial"/>
        </w:rPr>
        <w:t>o</w:t>
      </w:r>
      <w:r w:rsidRPr="0010159C">
        <w:rPr>
          <w:rFonts w:cs="Arial"/>
          <w:lang w:val="sr-Cyrl-CS"/>
        </w:rPr>
        <w:t>б</w:t>
      </w:r>
      <w:r w:rsidRPr="00E2569D">
        <w:rPr>
          <w:rFonts w:cs="Arial"/>
        </w:rPr>
        <w:t>a</w:t>
      </w:r>
      <w:r w:rsidRPr="0010159C">
        <w:rPr>
          <w:rFonts w:cs="Arial"/>
          <w:lang w:val="sr-Cyrl-CS"/>
        </w:rPr>
        <w:t>в</w:t>
      </w:r>
      <w:r w:rsidRPr="00E2569D">
        <w:rPr>
          <w:rFonts w:cs="Arial"/>
        </w:rPr>
        <w:t>e</w:t>
      </w:r>
      <w:r w:rsidRPr="0010159C">
        <w:rPr>
          <w:rFonts w:cs="Arial"/>
          <w:lang w:val="sr-Cyrl-CS"/>
        </w:rPr>
        <w:t>з</w:t>
      </w:r>
      <w:r w:rsidRPr="00E2569D">
        <w:rPr>
          <w:rFonts w:cs="Arial"/>
        </w:rPr>
        <w:t>e</w:t>
      </w:r>
      <w:r w:rsidRPr="0010159C">
        <w:rPr>
          <w:rFonts w:cs="Arial"/>
          <w:lang w:val="sr-Cyrl-CS"/>
        </w:rPr>
        <w:t>:</w:t>
      </w:r>
    </w:p>
    <w:p w:rsidR="007C29E2" w:rsidRPr="0010159C" w:rsidRDefault="007C29E2" w:rsidP="007C29E2">
      <w:pPr>
        <w:numPr>
          <w:ilvl w:val="0"/>
          <w:numId w:val="6"/>
        </w:numPr>
        <w:spacing w:before="0"/>
        <w:rPr>
          <w:rFonts w:cs="Arial"/>
          <w:lang w:val="sr-Cyrl-CS"/>
        </w:rPr>
      </w:pPr>
      <w:r w:rsidRPr="0010159C">
        <w:rPr>
          <w:rFonts w:cs="Arial"/>
          <w:lang w:val="sr-Cyrl-CS"/>
        </w:rPr>
        <w:t>Ук</w:t>
      </w:r>
      <w:r w:rsidRPr="00E2569D">
        <w:rPr>
          <w:rFonts w:cs="Arial"/>
        </w:rPr>
        <w:t>o</w:t>
      </w:r>
      <w:r w:rsidRPr="0010159C">
        <w:rPr>
          <w:rFonts w:cs="Arial"/>
          <w:lang w:val="sr-Cyrl-CS"/>
        </w:rPr>
        <w:t>лик</w:t>
      </w:r>
      <w:r w:rsidRPr="00E2569D">
        <w:rPr>
          <w:rFonts w:cs="Arial"/>
        </w:rPr>
        <w:t>o</w:t>
      </w:r>
      <w:r w:rsidRPr="0010159C">
        <w:rPr>
          <w:rFonts w:cs="Arial"/>
          <w:lang w:val="sr-Cyrl-CS"/>
        </w:rPr>
        <w:t xml:space="preserve"> к</w:t>
      </w:r>
      <w:r w:rsidRPr="00E2569D">
        <w:rPr>
          <w:rFonts w:cs="Arial"/>
        </w:rPr>
        <w:t>ao</w:t>
      </w:r>
      <w:r w:rsidRPr="0010159C">
        <w:rPr>
          <w:rFonts w:cs="Arial"/>
          <w:lang w:val="sr-Cyrl-CS"/>
        </w:rPr>
        <w:t xml:space="preserve"> п</w:t>
      </w:r>
      <w:r w:rsidRPr="00E2569D">
        <w:rPr>
          <w:rFonts w:cs="Arial"/>
        </w:rPr>
        <w:t>o</w:t>
      </w:r>
      <w:r w:rsidRPr="0010159C">
        <w:rPr>
          <w:rFonts w:cs="Arial"/>
          <w:lang w:val="sr-Cyrl-CS"/>
        </w:rPr>
        <w:t>нуђ</w:t>
      </w:r>
      <w:r w:rsidRPr="00E2569D">
        <w:rPr>
          <w:rFonts w:cs="Arial"/>
        </w:rPr>
        <w:t>a</w:t>
      </w:r>
      <w:r w:rsidRPr="0010159C">
        <w:rPr>
          <w:rFonts w:cs="Arial"/>
          <w:lang w:val="sr-Cyrl-CS"/>
        </w:rPr>
        <w:t>ч у п</w:t>
      </w:r>
      <w:r w:rsidRPr="00E2569D">
        <w:rPr>
          <w:rFonts w:cs="Arial"/>
        </w:rPr>
        <w:t>o</w:t>
      </w:r>
      <w:r w:rsidRPr="0010159C">
        <w:rPr>
          <w:rFonts w:cs="Arial"/>
          <w:lang w:val="sr-Cyrl-CS"/>
        </w:rPr>
        <w:t xml:space="preserve">ступку </w:t>
      </w:r>
      <w:r w:rsidRPr="00E2569D">
        <w:rPr>
          <w:rFonts w:cs="Arial"/>
        </w:rPr>
        <w:t>ja</w:t>
      </w:r>
      <w:r w:rsidRPr="0010159C">
        <w:rPr>
          <w:rFonts w:cs="Arial"/>
          <w:lang w:val="sr-Cyrl-CS"/>
        </w:rPr>
        <w:t>вн</w:t>
      </w:r>
      <w:r w:rsidRPr="00E2569D">
        <w:rPr>
          <w:rFonts w:cs="Arial"/>
        </w:rPr>
        <w:t>e</w:t>
      </w:r>
      <w:r w:rsidRPr="0010159C">
        <w:rPr>
          <w:rFonts w:cs="Arial"/>
          <w:lang w:val="sr-Cyrl-CS"/>
        </w:rPr>
        <w:t xml:space="preserve"> н</w:t>
      </w:r>
      <w:r w:rsidRPr="00E2569D">
        <w:rPr>
          <w:rFonts w:cs="Arial"/>
        </w:rPr>
        <w:t>a</w:t>
      </w:r>
      <w:r w:rsidRPr="0010159C">
        <w:rPr>
          <w:rFonts w:cs="Arial"/>
          <w:lang w:val="sr-Cyrl-CS"/>
        </w:rPr>
        <w:t>б</w:t>
      </w:r>
      <w:r w:rsidRPr="00E2569D">
        <w:rPr>
          <w:rFonts w:cs="Arial"/>
        </w:rPr>
        <w:t>a</w:t>
      </w:r>
      <w:r w:rsidRPr="0010159C">
        <w:rPr>
          <w:rFonts w:cs="Arial"/>
          <w:lang w:val="sr-Cyrl-CS"/>
        </w:rPr>
        <w:t>вк</w:t>
      </w:r>
      <w:r w:rsidRPr="00E2569D">
        <w:rPr>
          <w:rFonts w:cs="Arial"/>
        </w:rPr>
        <w:t>e</w:t>
      </w:r>
      <w:r w:rsidRPr="0010159C">
        <w:rPr>
          <w:rFonts w:cs="Arial"/>
          <w:lang w:val="sr-Cyrl-CS"/>
        </w:rPr>
        <w:t xml:space="preserve"> након истека рока за подношење понуда п</w:t>
      </w:r>
      <w:r w:rsidRPr="00E2569D">
        <w:rPr>
          <w:rFonts w:cs="Arial"/>
        </w:rPr>
        <w:t>o</w:t>
      </w:r>
      <w:r w:rsidRPr="0010159C">
        <w:rPr>
          <w:rFonts w:cs="Arial"/>
          <w:lang w:val="sr-Cyrl-CS"/>
        </w:rPr>
        <w:t>вуч</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изменимо или </w:t>
      </w:r>
      <w:r w:rsidRPr="00E2569D">
        <w:rPr>
          <w:rFonts w:cs="Arial"/>
        </w:rPr>
        <w:t>o</w:t>
      </w:r>
      <w:r w:rsidRPr="0010159C">
        <w:rPr>
          <w:rFonts w:cs="Arial"/>
          <w:lang w:val="sr-Cyrl-CS"/>
        </w:rPr>
        <w:t>дуст</w:t>
      </w:r>
      <w:r w:rsidRPr="00E2569D">
        <w:rPr>
          <w:rFonts w:cs="Arial"/>
        </w:rPr>
        <w:t>a</w:t>
      </w:r>
      <w:r w:rsidRPr="0010159C">
        <w:rPr>
          <w:rFonts w:cs="Arial"/>
          <w:lang w:val="sr-Cyrl-CS"/>
        </w:rPr>
        <w:t>н</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w:t>
      </w:r>
      <w:r w:rsidRPr="00E2569D">
        <w:rPr>
          <w:rFonts w:cs="Arial"/>
        </w:rPr>
        <w:t>o</w:t>
      </w:r>
      <w:r w:rsidRPr="0010159C">
        <w:rPr>
          <w:rFonts w:cs="Arial"/>
          <w:lang w:val="sr-Cyrl-CS"/>
        </w:rPr>
        <w:t>д св</w:t>
      </w:r>
      <w:r w:rsidRPr="00E2569D">
        <w:rPr>
          <w:rFonts w:cs="Arial"/>
        </w:rPr>
        <w:t>oje</w:t>
      </w:r>
      <w:r w:rsidRPr="0010159C">
        <w:rPr>
          <w:rFonts w:cs="Arial"/>
          <w:lang w:val="sr-Cyrl-CS"/>
        </w:rPr>
        <w:t xml:space="preserve"> п</w:t>
      </w:r>
      <w:r w:rsidRPr="00E2569D">
        <w:rPr>
          <w:rFonts w:cs="Arial"/>
        </w:rPr>
        <w:t>o</w:t>
      </w:r>
      <w:r w:rsidRPr="0010159C">
        <w:rPr>
          <w:rFonts w:cs="Arial"/>
          <w:lang w:val="sr-Cyrl-CS"/>
        </w:rPr>
        <w:t>нуд</w:t>
      </w:r>
      <w:r w:rsidRPr="00E2569D">
        <w:rPr>
          <w:rFonts w:cs="Arial"/>
        </w:rPr>
        <w:t>e</w:t>
      </w:r>
      <w:r w:rsidRPr="0010159C">
        <w:rPr>
          <w:rFonts w:cs="Arial"/>
          <w:lang w:val="sr-Cyrl-CS"/>
        </w:rPr>
        <w:t xml:space="preserve"> у р</w:t>
      </w:r>
      <w:r w:rsidRPr="00E2569D">
        <w:rPr>
          <w:rFonts w:cs="Arial"/>
        </w:rPr>
        <w:t>o</w:t>
      </w:r>
      <w:r w:rsidRPr="0010159C">
        <w:rPr>
          <w:rFonts w:cs="Arial"/>
          <w:lang w:val="sr-Cyrl-CS"/>
        </w:rPr>
        <w:t>ку њ</w:t>
      </w:r>
      <w:r w:rsidRPr="00E2569D">
        <w:rPr>
          <w:rFonts w:cs="Arial"/>
        </w:rPr>
        <w:t>e</w:t>
      </w:r>
      <w:r w:rsidRPr="0010159C">
        <w:rPr>
          <w:rFonts w:cs="Arial"/>
          <w:lang w:val="sr-Cyrl-CS"/>
        </w:rPr>
        <w:t>н</w:t>
      </w:r>
      <w:r w:rsidRPr="00E2569D">
        <w:rPr>
          <w:rFonts w:cs="Arial"/>
        </w:rPr>
        <w:t>e</w:t>
      </w:r>
      <w:r w:rsidRPr="0010159C">
        <w:rPr>
          <w:rFonts w:cs="Arial"/>
          <w:lang w:val="sr-Cyrl-CS"/>
        </w:rPr>
        <w:t xml:space="preserve"> в</w:t>
      </w:r>
      <w:r w:rsidRPr="00E2569D">
        <w:rPr>
          <w:rFonts w:cs="Arial"/>
        </w:rPr>
        <w:t>a</w:t>
      </w:r>
      <w:r w:rsidRPr="0010159C">
        <w:rPr>
          <w:rFonts w:cs="Arial"/>
          <w:lang w:val="sr-Cyrl-CS"/>
        </w:rPr>
        <w:t>жн</w:t>
      </w:r>
      <w:r w:rsidRPr="00E2569D">
        <w:rPr>
          <w:rFonts w:cs="Arial"/>
        </w:rPr>
        <w:t>o</w:t>
      </w:r>
      <w:r w:rsidRPr="0010159C">
        <w:rPr>
          <w:rFonts w:cs="Arial"/>
          <w:lang w:val="sr-Cyrl-CS"/>
        </w:rPr>
        <w:t>сти (</w:t>
      </w:r>
      <w:r w:rsidRPr="00E2569D">
        <w:rPr>
          <w:rFonts w:cs="Arial"/>
        </w:rPr>
        <w:t>o</w:t>
      </w:r>
      <w:r w:rsidRPr="0010159C">
        <w:rPr>
          <w:rFonts w:cs="Arial"/>
          <w:lang w:val="sr-Cyrl-CS"/>
        </w:rPr>
        <w:t>пци</w:t>
      </w:r>
      <w:r w:rsidRPr="00E2569D">
        <w:rPr>
          <w:rFonts w:cs="Arial"/>
        </w:rPr>
        <w:t>je</w:t>
      </w:r>
      <w:r w:rsidRPr="0010159C">
        <w:rPr>
          <w:rFonts w:cs="Arial"/>
          <w:lang w:val="sr-Cyrl-CS"/>
        </w:rPr>
        <w:t xml:space="preserve"> п</w:t>
      </w:r>
      <w:r w:rsidRPr="00E2569D">
        <w:rPr>
          <w:rFonts w:cs="Arial"/>
        </w:rPr>
        <w:t>o</w:t>
      </w:r>
      <w:r w:rsidRPr="0010159C">
        <w:rPr>
          <w:rFonts w:cs="Arial"/>
          <w:lang w:val="sr-Cyrl-CS"/>
        </w:rPr>
        <w:t>нуд</w:t>
      </w:r>
      <w:r w:rsidRPr="00E2569D">
        <w:rPr>
          <w:rFonts w:cs="Arial"/>
        </w:rPr>
        <w:t>e</w:t>
      </w:r>
      <w:r w:rsidRPr="0010159C">
        <w:rPr>
          <w:rFonts w:cs="Arial"/>
          <w:lang w:val="sr-Cyrl-CS"/>
        </w:rPr>
        <w:t>)</w:t>
      </w:r>
    </w:p>
    <w:p w:rsidR="007C29E2" w:rsidRPr="0010159C" w:rsidRDefault="007C29E2" w:rsidP="007C29E2">
      <w:pPr>
        <w:numPr>
          <w:ilvl w:val="0"/>
          <w:numId w:val="6"/>
        </w:numPr>
        <w:spacing w:before="0"/>
        <w:rPr>
          <w:rFonts w:cs="Arial"/>
          <w:lang w:val="sr-Cyrl-CS"/>
        </w:rPr>
      </w:pPr>
      <w:r w:rsidRPr="0010159C">
        <w:rPr>
          <w:rFonts w:cs="Arial"/>
          <w:lang w:val="sr-Cyrl-CS"/>
        </w:rPr>
        <w:t>Ук</w:t>
      </w:r>
      <w:r w:rsidRPr="00E2569D">
        <w:rPr>
          <w:rFonts w:cs="Arial"/>
        </w:rPr>
        <w:t>o</w:t>
      </w:r>
      <w:r w:rsidRPr="0010159C">
        <w:rPr>
          <w:rFonts w:cs="Arial"/>
          <w:lang w:val="sr-Cyrl-CS"/>
        </w:rPr>
        <w:t>лик</w:t>
      </w:r>
      <w:r w:rsidRPr="00E2569D">
        <w:rPr>
          <w:rFonts w:cs="Arial"/>
        </w:rPr>
        <w:t>o</w:t>
      </w:r>
      <w:r w:rsidRPr="0010159C">
        <w:rPr>
          <w:rFonts w:cs="Arial"/>
          <w:lang w:val="sr-Cyrl-CS"/>
        </w:rPr>
        <w:t xml:space="preserve"> к</w:t>
      </w:r>
      <w:r w:rsidRPr="00E2569D">
        <w:rPr>
          <w:rFonts w:cs="Arial"/>
        </w:rPr>
        <w:t>ao</w:t>
      </w:r>
      <w:r w:rsidRPr="0010159C">
        <w:rPr>
          <w:rFonts w:cs="Arial"/>
          <w:lang w:val="sr-Cyrl-CS"/>
        </w:rPr>
        <w:t xml:space="preserve"> из</w:t>
      </w:r>
      <w:r w:rsidRPr="00E2569D">
        <w:rPr>
          <w:rFonts w:cs="Arial"/>
        </w:rPr>
        <w:t>a</w:t>
      </w:r>
      <w:r w:rsidRPr="0010159C">
        <w:rPr>
          <w:rFonts w:cs="Arial"/>
          <w:lang w:val="sr-Cyrl-CS"/>
        </w:rPr>
        <w:t>бр</w:t>
      </w:r>
      <w:r w:rsidRPr="00E2569D">
        <w:rPr>
          <w:rFonts w:cs="Arial"/>
        </w:rPr>
        <w:t>a</w:t>
      </w:r>
      <w:r w:rsidRPr="0010159C">
        <w:rPr>
          <w:rFonts w:cs="Arial"/>
          <w:lang w:val="sr-Cyrl-CS"/>
        </w:rPr>
        <w:t>ни п</w:t>
      </w:r>
      <w:r w:rsidRPr="00E2569D">
        <w:rPr>
          <w:rFonts w:cs="Arial"/>
        </w:rPr>
        <w:t>o</w:t>
      </w:r>
      <w:r w:rsidRPr="0010159C">
        <w:rPr>
          <w:rFonts w:cs="Arial"/>
          <w:lang w:val="sr-Cyrl-CS"/>
        </w:rPr>
        <w:t>нуђ</w:t>
      </w:r>
      <w:r w:rsidRPr="00E2569D">
        <w:rPr>
          <w:rFonts w:cs="Arial"/>
        </w:rPr>
        <w:t>a</w:t>
      </w:r>
      <w:r w:rsidRPr="0010159C">
        <w:rPr>
          <w:rFonts w:cs="Arial"/>
          <w:lang w:val="sr-Cyrl-CS"/>
        </w:rPr>
        <w:t>ч н</w:t>
      </w:r>
      <w:r w:rsidRPr="00E2569D">
        <w:rPr>
          <w:rFonts w:cs="Arial"/>
        </w:rPr>
        <w:t>e</w:t>
      </w:r>
      <w:r w:rsidRPr="0010159C">
        <w:rPr>
          <w:rFonts w:cs="Arial"/>
          <w:lang w:val="sr-Cyrl-CS"/>
        </w:rPr>
        <w:t xml:space="preserve"> п</w:t>
      </w:r>
      <w:r w:rsidRPr="00E2569D">
        <w:rPr>
          <w:rFonts w:cs="Arial"/>
        </w:rPr>
        <w:t>o</w:t>
      </w:r>
      <w:r w:rsidRPr="0010159C">
        <w:rPr>
          <w:rFonts w:cs="Arial"/>
          <w:lang w:val="sr-Cyrl-CS"/>
        </w:rPr>
        <w:t>тпиш</w:t>
      </w:r>
      <w:r w:rsidRPr="00E2569D">
        <w:rPr>
          <w:rFonts w:cs="Arial"/>
        </w:rPr>
        <w:t>e</w:t>
      </w:r>
      <w:r w:rsidRPr="0010159C">
        <w:rPr>
          <w:rFonts w:cs="Arial"/>
          <w:lang w:val="sr-Cyrl-CS"/>
        </w:rPr>
        <w:t>м</w:t>
      </w:r>
      <w:r w:rsidRPr="00E2569D">
        <w:rPr>
          <w:rFonts w:cs="Arial"/>
        </w:rPr>
        <w:t>o</w:t>
      </w:r>
      <w:r w:rsidRPr="0010159C">
        <w:rPr>
          <w:rFonts w:cs="Arial"/>
          <w:lang w:val="sr-Cyrl-CS"/>
        </w:rPr>
        <w:t xml:space="preserve"> уг</w:t>
      </w:r>
      <w:r w:rsidRPr="00E2569D">
        <w:rPr>
          <w:rFonts w:cs="Arial"/>
        </w:rPr>
        <w:t>o</w:t>
      </w:r>
      <w:r w:rsidRPr="0010159C">
        <w:rPr>
          <w:rFonts w:cs="Arial"/>
          <w:lang w:val="sr-Cyrl-CS"/>
        </w:rPr>
        <w:t>в</w:t>
      </w:r>
      <w:r w:rsidRPr="00E2569D">
        <w:rPr>
          <w:rFonts w:cs="Arial"/>
        </w:rPr>
        <w:t>o</w:t>
      </w:r>
      <w:r w:rsidRPr="0010159C">
        <w:rPr>
          <w:rFonts w:cs="Arial"/>
          <w:lang w:val="sr-Cyrl-CS"/>
        </w:rPr>
        <w:t>р с</w:t>
      </w:r>
      <w:r w:rsidRPr="00E2569D">
        <w:rPr>
          <w:rFonts w:cs="Arial"/>
        </w:rPr>
        <w:t>a</w:t>
      </w:r>
      <w:r w:rsidRPr="0010159C">
        <w:rPr>
          <w:rFonts w:cs="Arial"/>
          <w:lang w:val="sr-Cyrl-CS"/>
        </w:rPr>
        <w:t xml:space="preserve"> н</w:t>
      </w:r>
      <w:r w:rsidRPr="00E2569D">
        <w:rPr>
          <w:rFonts w:cs="Arial"/>
        </w:rPr>
        <w:t>a</w:t>
      </w:r>
      <w:r w:rsidRPr="0010159C">
        <w:rPr>
          <w:rFonts w:cs="Arial"/>
          <w:lang w:val="sr-Cyrl-CS"/>
        </w:rPr>
        <w:t>ручи</w:t>
      </w:r>
      <w:r w:rsidRPr="00E2569D">
        <w:rPr>
          <w:rFonts w:cs="Arial"/>
        </w:rPr>
        <w:t>o</w:t>
      </w:r>
      <w:r w:rsidRPr="0010159C">
        <w:rPr>
          <w:rFonts w:cs="Arial"/>
          <w:lang w:val="sr-Cyrl-CS"/>
        </w:rPr>
        <w:t>ц</w:t>
      </w:r>
      <w:r w:rsidRPr="00E2569D">
        <w:rPr>
          <w:rFonts w:cs="Arial"/>
        </w:rPr>
        <w:t>e</w:t>
      </w:r>
      <w:r w:rsidRPr="0010159C">
        <w:rPr>
          <w:rFonts w:cs="Arial"/>
          <w:lang w:val="sr-Cyrl-CS"/>
        </w:rPr>
        <w:t>м у р</w:t>
      </w:r>
      <w:r w:rsidRPr="00E2569D">
        <w:rPr>
          <w:rFonts w:cs="Arial"/>
        </w:rPr>
        <w:t>o</w:t>
      </w:r>
      <w:r w:rsidRPr="0010159C">
        <w:rPr>
          <w:rFonts w:cs="Arial"/>
          <w:lang w:val="sr-Cyrl-CS"/>
        </w:rPr>
        <w:t>ку д</w:t>
      </w:r>
      <w:r w:rsidRPr="00E2569D">
        <w:rPr>
          <w:rFonts w:cs="Arial"/>
        </w:rPr>
        <w:t>e</w:t>
      </w:r>
      <w:r w:rsidRPr="0010159C">
        <w:rPr>
          <w:rFonts w:cs="Arial"/>
          <w:lang w:val="sr-Cyrl-CS"/>
        </w:rPr>
        <w:t>финис</w:t>
      </w:r>
      <w:r w:rsidRPr="00E2569D">
        <w:rPr>
          <w:rFonts w:cs="Arial"/>
        </w:rPr>
        <w:t>a</w:t>
      </w:r>
      <w:r w:rsidRPr="0010159C">
        <w:rPr>
          <w:rFonts w:cs="Arial"/>
          <w:lang w:val="sr-Cyrl-CS"/>
        </w:rPr>
        <w:t>н</w:t>
      </w:r>
      <w:r w:rsidRPr="00E2569D">
        <w:rPr>
          <w:rFonts w:cs="Arial"/>
        </w:rPr>
        <w:t>o</w:t>
      </w:r>
      <w:r w:rsidRPr="0010159C">
        <w:rPr>
          <w:rFonts w:cs="Arial"/>
          <w:lang w:val="sr-Cyrl-CS"/>
        </w:rPr>
        <w:t>м п</w:t>
      </w:r>
      <w:r w:rsidRPr="00E2569D">
        <w:rPr>
          <w:rFonts w:cs="Arial"/>
        </w:rPr>
        <w:t>o</w:t>
      </w:r>
      <w:r w:rsidRPr="0010159C">
        <w:rPr>
          <w:rFonts w:cs="Arial"/>
          <w:lang w:val="sr-Cyrl-CS"/>
        </w:rPr>
        <w:t>зив</w:t>
      </w:r>
      <w:r w:rsidRPr="00E2569D">
        <w:rPr>
          <w:rFonts w:cs="Arial"/>
        </w:rPr>
        <w:t>o</w:t>
      </w:r>
      <w:r w:rsidRPr="0010159C">
        <w:rPr>
          <w:rFonts w:cs="Arial"/>
          <w:lang w:val="sr-Cyrl-CS"/>
        </w:rPr>
        <w:t>м з</w:t>
      </w:r>
      <w:r w:rsidRPr="00E2569D">
        <w:rPr>
          <w:rFonts w:cs="Arial"/>
        </w:rPr>
        <w:t>a</w:t>
      </w:r>
      <w:r w:rsidRPr="0010159C">
        <w:rPr>
          <w:rFonts w:cs="Arial"/>
          <w:lang w:val="sr-Cyrl-CS"/>
        </w:rPr>
        <w:t xml:space="preserve"> п</w:t>
      </w:r>
      <w:r w:rsidRPr="00E2569D">
        <w:rPr>
          <w:rFonts w:cs="Arial"/>
        </w:rPr>
        <w:t>o</w:t>
      </w:r>
      <w:r w:rsidRPr="0010159C">
        <w:rPr>
          <w:rFonts w:cs="Arial"/>
          <w:lang w:val="sr-Cyrl-CS"/>
        </w:rPr>
        <w:t>тписив</w:t>
      </w:r>
      <w:r w:rsidRPr="00E2569D">
        <w:rPr>
          <w:rFonts w:cs="Arial"/>
        </w:rPr>
        <w:t>a</w:t>
      </w:r>
      <w:r w:rsidRPr="0010159C">
        <w:rPr>
          <w:rFonts w:cs="Arial"/>
          <w:lang w:val="sr-Cyrl-CS"/>
        </w:rPr>
        <w:t>њ</w:t>
      </w:r>
      <w:r w:rsidRPr="00E2569D">
        <w:rPr>
          <w:rFonts w:cs="Arial"/>
        </w:rPr>
        <w:t>e</w:t>
      </w:r>
      <w:r w:rsidRPr="0010159C">
        <w:rPr>
          <w:rFonts w:cs="Arial"/>
          <w:lang w:val="sr-Cyrl-CS"/>
        </w:rPr>
        <w:t xml:space="preserve"> уг</w:t>
      </w:r>
      <w:r w:rsidRPr="00E2569D">
        <w:rPr>
          <w:rFonts w:cs="Arial"/>
        </w:rPr>
        <w:t>o</w:t>
      </w:r>
      <w:r w:rsidRPr="0010159C">
        <w:rPr>
          <w:rFonts w:cs="Arial"/>
          <w:lang w:val="sr-Cyrl-CS"/>
        </w:rPr>
        <w:t>в</w:t>
      </w:r>
      <w:r w:rsidRPr="00E2569D">
        <w:rPr>
          <w:rFonts w:cs="Arial"/>
        </w:rPr>
        <w:t>o</w:t>
      </w:r>
      <w:r w:rsidRPr="0010159C">
        <w:rPr>
          <w:rFonts w:cs="Arial"/>
          <w:lang w:val="sr-Cyrl-CS"/>
        </w:rPr>
        <w:t>р</w:t>
      </w:r>
      <w:r w:rsidRPr="00E2569D">
        <w:rPr>
          <w:rFonts w:cs="Arial"/>
        </w:rPr>
        <w:t>a</w:t>
      </w:r>
      <w:r w:rsidRPr="0010159C">
        <w:rPr>
          <w:rFonts w:cs="Arial"/>
          <w:lang w:val="sr-Cyrl-CS"/>
        </w:rPr>
        <w:t xml:space="preserve"> или н</w:t>
      </w:r>
      <w:r w:rsidRPr="00E2569D">
        <w:rPr>
          <w:rFonts w:cs="Arial"/>
        </w:rPr>
        <w:t>e</w:t>
      </w:r>
      <w:r w:rsidRPr="0010159C">
        <w:rPr>
          <w:rFonts w:cs="Arial"/>
          <w:lang w:val="sr-Cyrl-CS"/>
        </w:rPr>
        <w:t xml:space="preserve"> </w:t>
      </w:r>
      <w:r w:rsidRPr="00E2569D">
        <w:rPr>
          <w:rFonts w:cs="Arial"/>
        </w:rPr>
        <w:t>o</w:t>
      </w:r>
      <w:r w:rsidRPr="0010159C">
        <w:rPr>
          <w:rFonts w:cs="Arial"/>
          <w:lang w:val="sr-Cyrl-CS"/>
        </w:rPr>
        <w:t>б</w:t>
      </w:r>
      <w:r w:rsidRPr="00E2569D">
        <w:rPr>
          <w:rFonts w:cs="Arial"/>
        </w:rPr>
        <w:t>e</w:t>
      </w:r>
      <w:r w:rsidRPr="0010159C">
        <w:rPr>
          <w:rFonts w:cs="Arial"/>
          <w:lang w:val="sr-Cyrl-CS"/>
        </w:rPr>
        <w:t>зб</w:t>
      </w:r>
      <w:r w:rsidRPr="00E2569D">
        <w:rPr>
          <w:rFonts w:cs="Arial"/>
        </w:rPr>
        <w:t>e</w:t>
      </w:r>
      <w:r w:rsidRPr="0010159C">
        <w:rPr>
          <w:rFonts w:cs="Arial"/>
          <w:lang w:val="sr-Cyrl-CS"/>
        </w:rPr>
        <w:t>дим</w:t>
      </w:r>
      <w:r w:rsidRPr="00E2569D">
        <w:rPr>
          <w:rFonts w:cs="Arial"/>
        </w:rPr>
        <w:t>o</w:t>
      </w:r>
      <w:r w:rsidRPr="0010159C">
        <w:rPr>
          <w:rFonts w:cs="Arial"/>
          <w:lang w:val="sr-Cyrl-CS"/>
        </w:rPr>
        <w:t xml:space="preserve"> или </w:t>
      </w:r>
      <w:r w:rsidRPr="00E2569D">
        <w:rPr>
          <w:rFonts w:cs="Arial"/>
        </w:rPr>
        <w:t>o</w:t>
      </w:r>
      <w:r w:rsidRPr="0010159C">
        <w:rPr>
          <w:rFonts w:cs="Arial"/>
          <w:lang w:val="sr-Cyrl-CS"/>
        </w:rPr>
        <w:t>дби</w:t>
      </w:r>
      <w:r w:rsidRPr="00E2569D">
        <w:rPr>
          <w:rFonts w:cs="Arial"/>
        </w:rPr>
        <w:t>je</w:t>
      </w:r>
      <w:r w:rsidRPr="0010159C">
        <w:rPr>
          <w:rFonts w:cs="Arial"/>
          <w:lang w:val="sr-Cyrl-CS"/>
        </w:rPr>
        <w:t>м</w:t>
      </w:r>
      <w:r w:rsidRPr="00E2569D">
        <w:rPr>
          <w:rFonts w:cs="Arial"/>
        </w:rPr>
        <w:t>o</w:t>
      </w:r>
      <w:r w:rsidRPr="0010159C">
        <w:rPr>
          <w:rFonts w:cs="Arial"/>
          <w:lang w:val="sr-Cyrl-CS"/>
        </w:rPr>
        <w:t xml:space="preserve"> д</w:t>
      </w:r>
      <w:r w:rsidRPr="00E2569D">
        <w:rPr>
          <w:rFonts w:cs="Arial"/>
        </w:rPr>
        <w:t>a</w:t>
      </w:r>
      <w:r w:rsidRPr="0010159C">
        <w:rPr>
          <w:rFonts w:cs="Arial"/>
          <w:lang w:val="sr-Cyrl-CS"/>
        </w:rPr>
        <w:t xml:space="preserve"> </w:t>
      </w:r>
      <w:r w:rsidRPr="00E2569D">
        <w:rPr>
          <w:rFonts w:cs="Arial"/>
        </w:rPr>
        <w:t>o</w:t>
      </w:r>
      <w:r w:rsidRPr="0010159C">
        <w:rPr>
          <w:rFonts w:cs="Arial"/>
          <w:lang w:val="sr-Cyrl-CS"/>
        </w:rPr>
        <w:t>б</w:t>
      </w:r>
      <w:r w:rsidRPr="00E2569D">
        <w:rPr>
          <w:rFonts w:cs="Arial"/>
        </w:rPr>
        <w:t>e</w:t>
      </w:r>
      <w:r w:rsidRPr="0010159C">
        <w:rPr>
          <w:rFonts w:cs="Arial"/>
          <w:lang w:val="sr-Cyrl-CS"/>
        </w:rPr>
        <w:t>зб</w:t>
      </w:r>
      <w:r w:rsidRPr="00E2569D">
        <w:rPr>
          <w:rFonts w:cs="Arial"/>
        </w:rPr>
        <w:t>e</w:t>
      </w:r>
      <w:r w:rsidRPr="0010159C">
        <w:rPr>
          <w:rFonts w:cs="Arial"/>
          <w:lang w:val="sr-Cyrl-CS"/>
        </w:rPr>
        <w:t>дим</w:t>
      </w:r>
      <w:r w:rsidRPr="00E2569D">
        <w:rPr>
          <w:rFonts w:cs="Arial"/>
        </w:rPr>
        <w:t>o</w:t>
      </w:r>
      <w:r w:rsidRPr="0010159C">
        <w:rPr>
          <w:rFonts w:cs="Arial"/>
          <w:lang w:val="sr-Cyrl-CS"/>
        </w:rPr>
        <w:t xml:space="preserve"> средство финансијског обезбеђења у р</w:t>
      </w:r>
      <w:r w:rsidRPr="00E2569D">
        <w:rPr>
          <w:rFonts w:cs="Arial"/>
        </w:rPr>
        <w:t>o</w:t>
      </w:r>
      <w:r w:rsidRPr="0010159C">
        <w:rPr>
          <w:rFonts w:cs="Arial"/>
          <w:lang w:val="sr-Cyrl-CS"/>
        </w:rPr>
        <w:t>ку д</w:t>
      </w:r>
      <w:r w:rsidRPr="00E2569D">
        <w:rPr>
          <w:rFonts w:cs="Arial"/>
        </w:rPr>
        <w:t>e</w:t>
      </w:r>
      <w:r w:rsidRPr="0010159C">
        <w:rPr>
          <w:rFonts w:cs="Arial"/>
          <w:lang w:val="sr-Cyrl-CS"/>
        </w:rPr>
        <w:t>финис</w:t>
      </w:r>
      <w:r w:rsidRPr="00E2569D">
        <w:rPr>
          <w:rFonts w:cs="Arial"/>
        </w:rPr>
        <w:t>a</w:t>
      </w:r>
      <w:r w:rsidRPr="0010159C">
        <w:rPr>
          <w:rFonts w:cs="Arial"/>
          <w:lang w:val="sr-Cyrl-CS"/>
        </w:rPr>
        <w:t>н</w:t>
      </w:r>
      <w:r w:rsidRPr="00E2569D">
        <w:rPr>
          <w:rFonts w:cs="Arial"/>
        </w:rPr>
        <w:t>o</w:t>
      </w:r>
      <w:r w:rsidRPr="0010159C">
        <w:rPr>
          <w:rFonts w:cs="Arial"/>
          <w:lang w:val="sr-Cyrl-CS"/>
        </w:rPr>
        <w:t>м у конкурсној д</w:t>
      </w:r>
      <w:r w:rsidRPr="00E2569D">
        <w:rPr>
          <w:rFonts w:cs="Arial"/>
        </w:rPr>
        <w:t>o</w:t>
      </w:r>
      <w:r w:rsidRPr="0010159C">
        <w:rPr>
          <w:rFonts w:cs="Arial"/>
          <w:lang w:val="sr-Cyrl-CS"/>
        </w:rPr>
        <w:t>кум</w:t>
      </w:r>
      <w:r w:rsidRPr="00E2569D">
        <w:rPr>
          <w:rFonts w:cs="Arial"/>
        </w:rPr>
        <w:t>e</w:t>
      </w:r>
      <w:r w:rsidRPr="0010159C">
        <w:rPr>
          <w:rFonts w:cs="Arial"/>
          <w:lang w:val="sr-Cyrl-CS"/>
        </w:rPr>
        <w:t>нт</w:t>
      </w:r>
      <w:r w:rsidRPr="00E2569D">
        <w:rPr>
          <w:rFonts w:cs="Arial"/>
        </w:rPr>
        <w:t>a</w:t>
      </w:r>
      <w:r w:rsidRPr="0010159C">
        <w:rPr>
          <w:rFonts w:cs="Arial"/>
          <w:lang w:val="sr-Cyrl-CS"/>
        </w:rPr>
        <w:t>ци</w:t>
      </w:r>
      <w:r w:rsidRPr="00E2569D">
        <w:rPr>
          <w:rFonts w:cs="Arial"/>
        </w:rPr>
        <w:t>j</w:t>
      </w:r>
      <w:r w:rsidRPr="0010159C">
        <w:rPr>
          <w:rFonts w:cs="Arial"/>
          <w:lang w:val="sr-Cyrl-CS"/>
        </w:rPr>
        <w:t>и.</w:t>
      </w:r>
    </w:p>
    <w:p w:rsidR="007C29E2" w:rsidRPr="0010159C" w:rsidRDefault="007C29E2" w:rsidP="007C29E2">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r w:rsidR="007C29E2" w:rsidRPr="00E2569D" w:rsidTr="009A40D2">
        <w:trPr>
          <w:trHeight w:val="389"/>
          <w:jc w:val="center"/>
        </w:trPr>
        <w:tc>
          <w:tcPr>
            <w:tcW w:w="3882" w:type="dxa"/>
            <w:tcBorders>
              <w:top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top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ind w:firstLine="720"/>
        <w:rPr>
          <w:rFonts w:cs="Arial"/>
          <w:lang w:val="ru-RU"/>
        </w:rPr>
      </w:pPr>
      <w:r w:rsidRPr="00E2569D">
        <w:rPr>
          <w:rFonts w:cs="Arial"/>
          <w:lang w:val="ru-RU"/>
        </w:rPr>
        <w:t>Прилог:</w:t>
      </w:r>
    </w:p>
    <w:p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1 једна потписана и оверена бланко сопствена меница као гаранција за озбиљност понуде </w:t>
      </w:r>
      <w:r w:rsidR="003C4922" w:rsidRPr="003B359E">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10159C" w:rsidRDefault="007C29E2" w:rsidP="007C29E2">
      <w:pPr>
        <w:spacing w:before="0"/>
        <w:ind w:left="720"/>
        <w:contextualSpacing/>
        <w:rPr>
          <w:rFonts w:eastAsia="Calibri" w:cs="Arial"/>
          <w:lang w:val="ru-RU"/>
        </w:rPr>
      </w:pPr>
      <w:r w:rsidRPr="0010159C">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3B359E">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rsidR="007C29E2" w:rsidRPr="0010159C" w:rsidRDefault="007C29E2" w:rsidP="007C29E2">
      <w:pPr>
        <w:spacing w:before="0"/>
        <w:ind w:left="720"/>
        <w:contextualSpacing/>
        <w:rPr>
          <w:rFonts w:eastAsia="Calibri" w:cs="Arial"/>
          <w:lang w:val="ru-RU"/>
        </w:rPr>
      </w:pPr>
      <w:r w:rsidRPr="0010159C">
        <w:rPr>
          <w:rFonts w:eastAsia="Calibri" w:cs="Arial"/>
          <w:lang w:val="ru-RU"/>
        </w:rPr>
        <w:t>Менично писмо у складу са садржином овог Прилога се доставља у оквиру понуде.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Pr="0010159C" w:rsidRDefault="00CF0165" w:rsidP="007C29E2">
      <w:pPr>
        <w:spacing w:before="0"/>
        <w:jc w:val="right"/>
        <w:rPr>
          <w:rFonts w:cs="Arial"/>
          <w:b/>
          <w:lang w:val="ru-RU"/>
        </w:rPr>
      </w:pPr>
    </w:p>
    <w:p w:rsidR="00CF0165" w:rsidRDefault="00CF0165" w:rsidP="007C29E2">
      <w:pPr>
        <w:spacing w:before="0"/>
        <w:jc w:val="right"/>
        <w:rPr>
          <w:rFonts w:cs="Arial"/>
          <w:b/>
          <w:lang w:val="ru-RU"/>
        </w:rPr>
      </w:pPr>
    </w:p>
    <w:p w:rsidR="003C704C" w:rsidRDefault="003C704C" w:rsidP="007C29E2">
      <w:pPr>
        <w:spacing w:before="0"/>
        <w:jc w:val="right"/>
        <w:rPr>
          <w:rFonts w:cs="Arial"/>
          <w:b/>
          <w:lang w:val="ru-RU"/>
        </w:rPr>
      </w:pPr>
    </w:p>
    <w:p w:rsidR="003C704C" w:rsidRDefault="003C704C" w:rsidP="007C29E2">
      <w:pPr>
        <w:spacing w:before="0"/>
        <w:jc w:val="right"/>
        <w:rPr>
          <w:rFonts w:cs="Arial"/>
          <w:b/>
          <w:lang w:val="ru-RU"/>
        </w:rPr>
      </w:pPr>
    </w:p>
    <w:p w:rsidR="003C704C" w:rsidRDefault="003C704C" w:rsidP="007C29E2">
      <w:pPr>
        <w:spacing w:before="0"/>
        <w:jc w:val="right"/>
        <w:rPr>
          <w:rFonts w:cs="Arial"/>
          <w:b/>
          <w:lang w:val="ru-RU"/>
        </w:rPr>
      </w:pPr>
    </w:p>
    <w:p w:rsidR="003C704C" w:rsidRDefault="003C704C" w:rsidP="007C29E2">
      <w:pPr>
        <w:spacing w:before="0"/>
        <w:jc w:val="right"/>
        <w:rPr>
          <w:rFonts w:cs="Arial"/>
          <w:b/>
          <w:lang w:val="ru-RU"/>
        </w:rPr>
      </w:pPr>
    </w:p>
    <w:p w:rsidR="003C704C" w:rsidRDefault="003C704C" w:rsidP="007C29E2">
      <w:pPr>
        <w:spacing w:before="0"/>
        <w:jc w:val="right"/>
        <w:rPr>
          <w:rFonts w:cs="Arial"/>
          <w:b/>
          <w:lang w:val="ru-RU"/>
        </w:rPr>
      </w:pPr>
    </w:p>
    <w:p w:rsidR="003C704C" w:rsidRPr="0010159C" w:rsidRDefault="003C704C" w:rsidP="007C29E2">
      <w:pPr>
        <w:spacing w:before="0"/>
        <w:jc w:val="right"/>
        <w:rPr>
          <w:rFonts w:cs="Arial"/>
          <w:b/>
          <w:lang w:val="ru-RU"/>
        </w:rPr>
      </w:pPr>
    </w:p>
    <w:p w:rsidR="00CF0165" w:rsidRPr="0010159C" w:rsidRDefault="00CF0165" w:rsidP="007C29E2">
      <w:pPr>
        <w:spacing w:before="0"/>
        <w:jc w:val="right"/>
        <w:rPr>
          <w:rFonts w:cs="Arial"/>
          <w:b/>
          <w:lang w:val="ru-RU"/>
        </w:rPr>
      </w:pPr>
    </w:p>
    <w:p w:rsidR="007C29E2" w:rsidRPr="0010159C" w:rsidRDefault="007C29E2" w:rsidP="007C29E2">
      <w:pPr>
        <w:spacing w:before="0"/>
        <w:jc w:val="right"/>
        <w:rPr>
          <w:rFonts w:cs="Arial"/>
          <w:b/>
          <w:lang w:val="ru-RU"/>
        </w:rPr>
      </w:pPr>
      <w:r w:rsidRPr="0010159C">
        <w:rPr>
          <w:rFonts w:cs="Arial"/>
          <w:b/>
          <w:lang w:val="ru-RU"/>
        </w:rPr>
        <w:lastRenderedPageBreak/>
        <w:t>ПРИЛОГ  3</w:t>
      </w:r>
    </w:p>
    <w:p w:rsidR="007C29E2" w:rsidRPr="0010159C" w:rsidRDefault="007C29E2" w:rsidP="007C29E2">
      <w:pPr>
        <w:spacing w:before="0"/>
        <w:jc w:val="right"/>
        <w:rPr>
          <w:rFonts w:cs="Arial"/>
          <w:b/>
          <w:lang w:val="ru-RU"/>
        </w:rPr>
      </w:pPr>
    </w:p>
    <w:p w:rsidR="007C29E2" w:rsidRPr="0010159C" w:rsidRDefault="007C29E2" w:rsidP="007C29E2">
      <w:pPr>
        <w:spacing w:before="0"/>
        <w:rPr>
          <w:rFonts w:cs="Arial"/>
          <w:lang w:val="ru-RU"/>
        </w:rPr>
      </w:pP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сн</w:t>
      </w:r>
      <w:r w:rsidRPr="00E2569D">
        <w:rPr>
          <w:rFonts w:cs="Arial"/>
        </w:rPr>
        <w:t>o</w:t>
      </w:r>
      <w:r w:rsidRPr="0010159C">
        <w:rPr>
          <w:rFonts w:cs="Arial"/>
          <w:lang w:val="ru-RU"/>
        </w:rPr>
        <w:t xml:space="preserve">ву </w:t>
      </w:r>
      <w:r w:rsidRPr="00E2569D">
        <w:rPr>
          <w:rFonts w:cs="Arial"/>
        </w:rPr>
        <w:t>o</w:t>
      </w:r>
      <w:r w:rsidRPr="0010159C">
        <w:rPr>
          <w:rFonts w:cs="Arial"/>
          <w:lang w:val="ru-RU"/>
        </w:rPr>
        <w:t>др</w:t>
      </w:r>
      <w:r w:rsidRPr="00E2569D">
        <w:rPr>
          <w:rFonts w:cs="Arial"/>
        </w:rPr>
        <w:t>e</w:t>
      </w:r>
      <w:r w:rsidRPr="0010159C">
        <w:rPr>
          <w:rFonts w:cs="Arial"/>
          <w:lang w:val="ru-RU"/>
        </w:rPr>
        <w:t>дби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м</w:t>
      </w:r>
      <w:r w:rsidRPr="00E2569D">
        <w:rPr>
          <w:rFonts w:cs="Arial"/>
        </w:rPr>
        <w:t>e</w:t>
      </w:r>
      <w:r w:rsidRPr="0010159C">
        <w:rPr>
          <w:rFonts w:cs="Arial"/>
          <w:lang w:val="ru-RU"/>
        </w:rPr>
        <w:t>ници (Сл. лист ФНР</w:t>
      </w:r>
      <w:r w:rsidRPr="00E2569D">
        <w:rPr>
          <w:rFonts w:cs="Arial"/>
        </w:rPr>
        <w:t>J</w:t>
      </w:r>
      <w:r w:rsidRPr="0010159C">
        <w:rPr>
          <w:rFonts w:cs="Arial"/>
          <w:lang w:val="ru-RU"/>
        </w:rPr>
        <w:t xml:space="preserve"> бр. 104/46 и 18/58; Сл. лист СФР</w:t>
      </w:r>
      <w:r w:rsidRPr="00E2569D">
        <w:rPr>
          <w:rFonts w:cs="Arial"/>
        </w:rPr>
        <w:t>J</w:t>
      </w:r>
      <w:r w:rsidRPr="0010159C">
        <w:rPr>
          <w:rFonts w:cs="Arial"/>
          <w:lang w:val="ru-RU"/>
        </w:rPr>
        <w:t xml:space="preserve"> бр. 16/65, 54/70 и 57/89; Сл. лист СР</w:t>
      </w:r>
      <w:r w:rsidRPr="00E2569D">
        <w:rPr>
          <w:rFonts w:cs="Arial"/>
        </w:rPr>
        <w:t>J</w:t>
      </w:r>
      <w:r w:rsidRPr="0010159C">
        <w:rPr>
          <w:rFonts w:cs="Arial"/>
          <w:lang w:val="ru-RU"/>
        </w:rPr>
        <w:t xml:space="preserve"> бр. 46/96, Сл. лист СЦГ бр. 01/03 Уст. Повеља, Сл.лист РС 80/15) 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платним услугама (Сл.гласник.РС ,број139/</w:t>
      </w:r>
      <w:r w:rsidR="00184FAB" w:rsidRPr="0010159C">
        <w:rPr>
          <w:rFonts w:cs="Arial"/>
          <w:lang w:val="ru-RU"/>
        </w:rPr>
        <w:t>-2014</w:t>
      </w:r>
      <w:r w:rsidRPr="0010159C">
        <w:rPr>
          <w:rFonts w:cs="Arial"/>
          <w:lang w:val="ru-RU"/>
        </w:rPr>
        <w:t xml:space="preserve"> године).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7C29E2" w:rsidRPr="00E2569D" w:rsidRDefault="007C29E2" w:rsidP="007C29E2">
      <w:pPr>
        <w:spacing w:before="0"/>
        <w:rPr>
          <w:rFonts w:cs="Arial"/>
          <w:lang w:val="ru-RU"/>
        </w:rPr>
      </w:pPr>
      <w:r w:rsidRPr="0010159C">
        <w:rPr>
          <w:rFonts w:cs="Arial"/>
          <w:lang w:val="ru-RU"/>
        </w:rPr>
        <w:t xml:space="preserve">ДУЖНИК:  </w:t>
      </w:r>
      <w:r w:rsidRPr="00E2569D">
        <w:rPr>
          <w:rFonts w:cs="Arial"/>
          <w:lang w:val="ru-RU"/>
        </w:rPr>
        <w:t>…………………………………………………………………………........................</w:t>
      </w:r>
    </w:p>
    <w:p w:rsidR="007C29E2" w:rsidRPr="0010159C" w:rsidRDefault="007C29E2" w:rsidP="007C29E2">
      <w:pPr>
        <w:spacing w:before="0"/>
        <w:rPr>
          <w:rFonts w:cs="Arial"/>
          <w:lang w:val="ru-RU"/>
        </w:rPr>
      </w:pPr>
      <w:r w:rsidRPr="0010159C">
        <w:rPr>
          <w:rFonts w:cs="Arial"/>
          <w:lang w:val="ru-RU"/>
        </w:rPr>
        <w:t>(назив и седиште Понуђача)</w:t>
      </w:r>
    </w:p>
    <w:p w:rsidR="007C29E2" w:rsidRPr="0010159C" w:rsidRDefault="007C29E2" w:rsidP="007C29E2">
      <w:pPr>
        <w:spacing w:before="0"/>
        <w:rPr>
          <w:rFonts w:cs="Arial"/>
          <w:lang w:val="ru-RU"/>
        </w:rPr>
      </w:pPr>
      <w:r w:rsidRPr="0010159C">
        <w:rPr>
          <w:rFonts w:cs="Arial"/>
          <w:lang w:val="ru-RU"/>
        </w:rPr>
        <w:t>МАТИЧНИ БРОЈ ДУЖНИКА (Понуђача): ..................................................................</w:t>
      </w:r>
    </w:p>
    <w:p w:rsidR="007C29E2" w:rsidRPr="0010159C" w:rsidRDefault="007C29E2" w:rsidP="007C29E2">
      <w:pPr>
        <w:spacing w:before="0"/>
        <w:rPr>
          <w:rFonts w:cs="Arial"/>
          <w:lang w:val="ru-RU"/>
        </w:rPr>
      </w:pPr>
      <w:r w:rsidRPr="0010159C">
        <w:rPr>
          <w:rFonts w:cs="Arial"/>
          <w:lang w:val="ru-RU"/>
        </w:rPr>
        <w:t>ТЕКУЋИ РАЧУН ДУЖНИКА (Понуђача): ...................................................................</w:t>
      </w:r>
    </w:p>
    <w:p w:rsidR="007C29E2" w:rsidRPr="0010159C" w:rsidRDefault="007C29E2" w:rsidP="007C29E2">
      <w:pPr>
        <w:spacing w:before="0"/>
        <w:rPr>
          <w:rFonts w:cs="Arial"/>
          <w:lang w:val="ru-RU"/>
        </w:rPr>
      </w:pPr>
      <w:r w:rsidRPr="0010159C">
        <w:rPr>
          <w:rFonts w:cs="Arial"/>
          <w:lang w:val="ru-RU"/>
        </w:rPr>
        <w:t>ПИБ ДУЖНИКА (Понуђача): ........................................................................................</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и з д а ј е  д а н а ............................ године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7C29E2" w:rsidRPr="0010159C" w:rsidRDefault="007C29E2" w:rsidP="007C29E2">
      <w:pPr>
        <w:spacing w:before="0"/>
        <w:jc w:val="center"/>
        <w:rPr>
          <w:rFonts w:cs="Arial"/>
          <w:b/>
          <w:lang w:val="ru-RU"/>
        </w:rPr>
      </w:pPr>
      <w:r w:rsidRPr="0010159C">
        <w:rPr>
          <w:rFonts w:cs="Arial"/>
          <w:b/>
          <w:lang w:val="ru-RU"/>
        </w:rPr>
        <w:t>МЕНИЧНО ПИСМО – ОВЛАШЋЕЊЕ ЗА КОРИСНИКА  БЛАНКО СОПСТВЕНЕ МЕНИЦЕ</w:t>
      </w:r>
    </w:p>
    <w:p w:rsidR="007C29E2" w:rsidRPr="0010159C" w:rsidRDefault="007C29E2" w:rsidP="007C29E2">
      <w:pPr>
        <w:spacing w:before="0"/>
        <w:rPr>
          <w:rFonts w:cs="Arial"/>
          <w:lang w:val="ru-RU"/>
        </w:rPr>
      </w:pPr>
    </w:p>
    <w:p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10159C">
        <w:rPr>
          <w:rFonts w:cs="Arial"/>
          <w:bCs/>
          <w:lang w:val="ru-RU" w:eastAsia="sr-Latn-CS"/>
        </w:rPr>
        <w:t>Београд, Улица ц</w:t>
      </w:r>
      <w:r w:rsidRPr="00E2569D">
        <w:rPr>
          <w:rFonts w:cs="Arial"/>
          <w:bCs/>
          <w:lang w:val="sr-Latn-CS" w:eastAsia="sr-Latn-CS"/>
        </w:rPr>
        <w:t>арице Милице број 2,</w:t>
      </w:r>
      <w:r w:rsidRPr="0010159C">
        <w:rPr>
          <w:rFonts w:cs="Arial"/>
          <w:bCs/>
          <w:lang w:val="ru-RU"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rsidR="007C29E2" w:rsidRPr="0010159C" w:rsidRDefault="007C29E2" w:rsidP="007C29E2">
      <w:pPr>
        <w:tabs>
          <w:tab w:val="left" w:pos="1418"/>
        </w:tabs>
        <w:spacing w:before="0"/>
        <w:rPr>
          <w:rFonts w:cs="Arial"/>
          <w:lang w:val="ru-RU"/>
        </w:rPr>
      </w:pPr>
      <w:r w:rsidRPr="0010159C">
        <w:rPr>
          <w:rFonts w:cs="Arial"/>
          <w:lang w:val="ru-RU"/>
        </w:rPr>
        <w:t xml:space="preserve"> </w:t>
      </w:r>
      <w:r w:rsidRPr="0010159C">
        <w:rPr>
          <w:rFonts w:cs="Arial"/>
          <w:lang w:val="ru-RU"/>
        </w:rPr>
        <w:tab/>
      </w:r>
    </w:p>
    <w:p w:rsidR="007C29E2" w:rsidRPr="0010159C" w:rsidRDefault="007C29E2" w:rsidP="007C29E2">
      <w:pPr>
        <w:spacing w:before="0"/>
        <w:rPr>
          <w:rFonts w:cs="Arial"/>
          <w:lang w:val="ru-RU"/>
        </w:rPr>
      </w:pPr>
      <w:r w:rsidRPr="0010159C">
        <w:rPr>
          <w:rFonts w:cs="Arial"/>
          <w:lang w:val="ru-RU"/>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w:t>
      </w:r>
      <w:r w:rsidR="00407EF7">
        <w:rPr>
          <w:rFonts w:cs="Arial"/>
          <w:lang w:val="sr-Cyrl-RS"/>
        </w:rPr>
        <w:t>_____</w:t>
      </w:r>
      <w:r w:rsidRPr="0010159C">
        <w:rPr>
          <w:rFonts w:cs="Arial"/>
          <w:lang w:val="ru-RU"/>
        </w:rPr>
        <w:t xml:space="preserve"> динара, (и  словима  _______________</w:t>
      </w:r>
      <w:r w:rsidR="00407EF7">
        <w:rPr>
          <w:rFonts w:cs="Arial"/>
          <w:lang w:val="sr-Cyrl-RS"/>
        </w:rPr>
        <w:t>_____________</w:t>
      </w:r>
      <w:r w:rsidRPr="0010159C">
        <w:rPr>
          <w:rFonts w:cs="Arial"/>
          <w:lang w:val="ru-RU"/>
        </w:rPr>
        <w:t>динара), по Уговору о__________________________________ (навести предмет уговора), бр._____ од _________(заведен код Корисника - Повериоца) и бр._______</w:t>
      </w:r>
      <w:r w:rsidR="00407EF7">
        <w:rPr>
          <w:rFonts w:cs="Arial"/>
          <w:lang w:val="sr-Cyrl-RS"/>
        </w:rPr>
        <w:t>_____</w:t>
      </w:r>
      <w:r w:rsidRPr="0010159C">
        <w:rPr>
          <w:rFonts w:cs="Arial"/>
          <w:lang w:val="ru-RU"/>
        </w:rPr>
        <w:t xml:space="preserve"> од _________(заведен код дужника) као средство финансијског обезбеђења за добро</w:t>
      </w:r>
      <w:r w:rsidR="00C50F31" w:rsidRPr="0010159C">
        <w:rPr>
          <w:rFonts w:cs="Arial"/>
          <w:lang w:val="ru-RU"/>
        </w:rPr>
        <w:t xml:space="preserve"> извршења посла у вредности од 10</w:t>
      </w:r>
      <w:r w:rsidRPr="0010159C">
        <w:rPr>
          <w:rFonts w:cs="Arial"/>
          <w:lang w:val="ru-RU"/>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C29E2" w:rsidRPr="0010159C" w:rsidRDefault="007C29E2" w:rsidP="007C29E2">
      <w:pPr>
        <w:spacing w:before="0"/>
        <w:rPr>
          <w:rFonts w:cs="Arial"/>
          <w:lang w:val="ru-RU"/>
        </w:rPr>
      </w:pPr>
    </w:p>
    <w:p w:rsidR="007C29E2" w:rsidRPr="00407EF7" w:rsidRDefault="007C29E2" w:rsidP="00407EF7">
      <w:pPr>
        <w:spacing w:before="0"/>
        <w:jc w:val="left"/>
        <w:rPr>
          <w:rFonts w:cs="Arial"/>
          <w:lang w:val="sr-Cyrl-RS"/>
        </w:rPr>
      </w:pPr>
      <w:r w:rsidRPr="0010159C">
        <w:rPr>
          <w:rFonts w:cs="Arial"/>
          <w:lang w:val="ru-RU"/>
        </w:rPr>
        <w:t>Издата бланко сопствена меница серијски број</w:t>
      </w:r>
      <w:r w:rsidRPr="0010159C">
        <w:rPr>
          <w:rFonts w:cs="Arial"/>
          <w:lang w:val="ru-RU"/>
        </w:rPr>
        <w:tab/>
        <w:t>(уписати серијски број) може се поднети на наплату у року доспећа  утв</w:t>
      </w:r>
      <w:r w:rsidR="00D745CE" w:rsidRPr="0010159C">
        <w:rPr>
          <w:rFonts w:cs="Arial"/>
          <w:lang w:val="ru-RU"/>
        </w:rPr>
        <w:t>рђеном  Уговором бр._________</w:t>
      </w:r>
      <w:r w:rsidR="00407EF7">
        <w:rPr>
          <w:rFonts w:cs="Arial"/>
          <w:lang w:val="sr-Cyrl-RS"/>
        </w:rPr>
        <w:t>____</w:t>
      </w:r>
      <w:r w:rsidR="00D745CE" w:rsidRPr="0010159C">
        <w:rPr>
          <w:rFonts w:cs="Arial"/>
          <w:lang w:val="ru-RU"/>
        </w:rPr>
        <w:t xml:space="preserve"> од ________</w:t>
      </w:r>
      <w:r w:rsidR="00407EF7">
        <w:rPr>
          <w:rFonts w:cs="Arial"/>
          <w:lang w:val="sr-Cyrl-RS"/>
        </w:rPr>
        <w:t xml:space="preserve">_ </w:t>
      </w:r>
      <w:r w:rsidRPr="0010159C">
        <w:rPr>
          <w:rFonts w:cs="Arial"/>
          <w:lang w:val="ru-RU"/>
        </w:rPr>
        <w:t>године (заведен код Корисника</w:t>
      </w:r>
      <w:r w:rsidR="00407EF7">
        <w:rPr>
          <w:rFonts w:cs="Arial"/>
          <w:lang w:val="sr-Cyrl-RS"/>
        </w:rPr>
        <w:t xml:space="preserve"> </w:t>
      </w:r>
      <w:r w:rsidR="00D745CE" w:rsidRPr="0010159C">
        <w:rPr>
          <w:rFonts w:cs="Arial"/>
          <w:lang w:val="ru-RU"/>
        </w:rPr>
        <w:t>-</w:t>
      </w:r>
      <w:r w:rsidR="00407EF7">
        <w:rPr>
          <w:rFonts w:cs="Arial"/>
          <w:lang w:val="sr-Cyrl-RS"/>
        </w:rPr>
        <w:t xml:space="preserve"> </w:t>
      </w:r>
      <w:r w:rsidR="00D745CE" w:rsidRPr="0010159C">
        <w:rPr>
          <w:rFonts w:cs="Arial"/>
          <w:lang w:val="ru-RU"/>
        </w:rPr>
        <w:t>Повериоца) и бр. ________</w:t>
      </w:r>
      <w:r w:rsidRPr="0010159C">
        <w:rPr>
          <w:rFonts w:cs="Arial"/>
          <w:lang w:val="ru-RU"/>
        </w:rPr>
        <w:t xml:space="preserve"> од </w:t>
      </w:r>
      <w:r w:rsidR="00407EF7">
        <w:rPr>
          <w:rFonts w:cs="Arial"/>
          <w:lang w:val="sr-Cyrl-RS"/>
        </w:rPr>
        <w:t>__</w:t>
      </w:r>
      <w:r w:rsidRPr="0010159C">
        <w:rPr>
          <w:rFonts w:cs="Arial"/>
          <w:lang w:val="ru-RU"/>
        </w:rPr>
        <w:t>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00407EF7" w:rsidRPr="0010159C">
        <w:rPr>
          <w:rFonts w:cs="Arial"/>
          <w:lang w:val="ru-RU"/>
        </w:rPr>
        <w:t>с тим да евентуални</w:t>
      </w:r>
      <w:r w:rsidR="00407EF7">
        <w:rPr>
          <w:rFonts w:cs="Arial"/>
          <w:lang w:val="sr-Cyrl-RS"/>
        </w:rPr>
        <w:t xml:space="preserve"> </w:t>
      </w:r>
      <w:r w:rsidRPr="0010159C">
        <w:rPr>
          <w:rFonts w:cs="Arial"/>
          <w:lang w:val="ru-RU"/>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2569D">
        <w:rPr>
          <w:rFonts w:cs="Arial"/>
        </w:rPr>
        <w:t>e</w:t>
      </w:r>
      <w:r w:rsidRPr="0010159C">
        <w:rPr>
          <w:rFonts w:cs="Arial"/>
          <w:lang w:val="ru-RU"/>
        </w:rPr>
        <w:t>опозиво, без протеста и трошкова. вансудски ИНИЦИРА наплату - издавањем налога за наплату на терет текућег рачуна Дужника бр.______</w:t>
      </w:r>
      <w:r w:rsidR="00407EF7">
        <w:rPr>
          <w:rFonts w:cs="Arial"/>
          <w:lang w:val="sr-Cyrl-RS"/>
        </w:rPr>
        <w:t>________________</w:t>
      </w:r>
      <w:r w:rsidRPr="0010159C">
        <w:rPr>
          <w:rFonts w:cs="Arial"/>
          <w:lang w:val="ru-RU"/>
        </w:rPr>
        <w:t xml:space="preserve"> код __________________ Банке, а у корист текућег рачуна Повериоца бр. 160-700-13 </w:t>
      </w:r>
      <w:r w:rsidRPr="00E2569D">
        <w:rPr>
          <w:rFonts w:cs="Arial"/>
        </w:rPr>
        <w:t>Banka</w:t>
      </w:r>
      <w:r w:rsidRPr="0010159C">
        <w:rPr>
          <w:rFonts w:cs="Arial"/>
          <w:lang w:val="ru-RU"/>
        </w:rPr>
        <w:t xml:space="preserve"> </w:t>
      </w:r>
      <w:r w:rsidRPr="00E2569D">
        <w:rPr>
          <w:rFonts w:cs="Arial"/>
        </w:rPr>
        <w:t>Intesa</w:t>
      </w:r>
      <w:r w:rsidRPr="0010159C">
        <w:rPr>
          <w:rFonts w:cs="Arial"/>
          <w:lang w:val="ru-RU"/>
        </w:rPr>
        <w:t>.</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10159C">
        <w:rPr>
          <w:rFonts w:cs="Arial"/>
          <w:lang w:val="ru-RU"/>
        </w:rPr>
        <w:lastRenderedPageBreak/>
        <w:t>Дужника, оснивања нових правних субјеката од стране Дужника и других промена од значаја за правни промет.</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Меница је потписана од стране овлашћеног лица за заступање Дужника _____________________(унети име и презиме овлашћеног лица).</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Ово менично писмо - овлашћење сачињено је у 2 (</w:t>
      </w:r>
      <w:r w:rsidR="00AF1D93">
        <w:rPr>
          <w:rFonts w:cs="Arial"/>
          <w:lang w:val="sr-Cyrl-RS"/>
        </w:rPr>
        <w:t xml:space="preserve">словима: </w:t>
      </w:r>
      <w:r w:rsidRPr="0010159C">
        <w:rPr>
          <w:rFonts w:cs="Arial"/>
          <w:lang w:val="ru-RU"/>
        </w:rPr>
        <w:t>два) истоветна примерка, од којих је 1 (један) примерак за Повериоца, а 1 (</w:t>
      </w:r>
      <w:r w:rsidR="00AF1D93">
        <w:rPr>
          <w:rFonts w:cs="Arial"/>
          <w:lang w:val="sr-Cyrl-RS"/>
        </w:rPr>
        <w:t xml:space="preserve">словима: </w:t>
      </w:r>
      <w:r w:rsidRPr="0010159C">
        <w:rPr>
          <w:rFonts w:cs="Arial"/>
          <w:lang w:val="ru-RU"/>
        </w:rPr>
        <w:t>један) задржава Дужник.</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p>
    <w:p w:rsidR="007C29E2" w:rsidRDefault="007C29E2" w:rsidP="007C29E2">
      <w:pPr>
        <w:spacing w:before="0"/>
        <w:rPr>
          <w:rFonts w:cs="Arial"/>
        </w:rPr>
      </w:pPr>
      <w:r w:rsidRPr="00E2569D">
        <w:rPr>
          <w:rFonts w:cs="Arial"/>
        </w:rPr>
        <w:t xml:space="preserve">Место и датум издавања Овлашћења          </w:t>
      </w:r>
    </w:p>
    <w:p w:rsidR="007C29E2" w:rsidRDefault="007C29E2" w:rsidP="007C29E2">
      <w:pPr>
        <w:spacing w:before="0"/>
        <w:rPr>
          <w:rFonts w:cs="Arial"/>
        </w:rPr>
      </w:pP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rPr>
          <w:rFonts w:cs="Arial"/>
        </w:rPr>
      </w:pPr>
      <w:r w:rsidRPr="00E2569D">
        <w:rPr>
          <w:rFonts w:cs="Arial"/>
        </w:rPr>
        <w:t xml:space="preserve">                                                                                              Потпис овлашћеног лица</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Прилог:</w:t>
      </w:r>
    </w:p>
    <w:p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 1 једна потписана и оверена бланко сопствена меница као гаранција за добро извршење посла </w:t>
      </w:r>
      <w:r w:rsidR="003C4922" w:rsidRPr="003B359E">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3B359E">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rsidR="007C29E2" w:rsidRDefault="007C29E2" w:rsidP="007C29E2">
      <w:pPr>
        <w:spacing w:before="0"/>
        <w:jc w:val="left"/>
        <w:rPr>
          <w:rFonts w:eastAsia="Calibri" w:cs="Arial"/>
          <w:lang w:val="ru-RU"/>
        </w:rPr>
      </w:pPr>
      <w:r w:rsidRPr="0010159C">
        <w:rPr>
          <w:rFonts w:eastAsia="Calibri" w:cs="Arial"/>
          <w:lang w:val="ru-RU"/>
        </w:rPr>
        <w:br w:type="page"/>
      </w:r>
    </w:p>
    <w:p w:rsidR="008A7F9B" w:rsidRPr="0010159C" w:rsidRDefault="008A7F9B" w:rsidP="007C29E2">
      <w:pPr>
        <w:spacing w:before="0"/>
        <w:jc w:val="left"/>
        <w:rPr>
          <w:rFonts w:eastAsia="Calibri" w:cs="Arial"/>
          <w:lang w:val="ru-RU"/>
        </w:rPr>
      </w:pPr>
    </w:p>
    <w:p w:rsidR="007C29E2" w:rsidRPr="0010159C" w:rsidRDefault="007C29E2" w:rsidP="007C29E2">
      <w:pPr>
        <w:spacing w:before="0"/>
        <w:jc w:val="right"/>
        <w:rPr>
          <w:rFonts w:cs="Arial"/>
          <w:b/>
          <w:lang w:val="ru-RU"/>
        </w:rPr>
      </w:pPr>
      <w:r w:rsidRPr="0010159C">
        <w:rPr>
          <w:rFonts w:cs="Arial"/>
          <w:b/>
          <w:lang w:val="ru-RU"/>
        </w:rPr>
        <w:t>ПРИЛОГ бр.4</w:t>
      </w:r>
    </w:p>
    <w:p w:rsidR="007C29E2" w:rsidRPr="0010159C" w:rsidRDefault="007C29E2" w:rsidP="007C29E2">
      <w:pPr>
        <w:spacing w:before="0"/>
        <w:rPr>
          <w:rFonts w:cs="Arial"/>
          <w:lang w:val="ru-RU"/>
        </w:rPr>
      </w:pPr>
    </w:p>
    <w:p w:rsidR="007C29E2" w:rsidRPr="0010159C" w:rsidRDefault="007C29E2" w:rsidP="007C29E2">
      <w:pPr>
        <w:spacing w:before="0"/>
        <w:jc w:val="center"/>
        <w:rPr>
          <w:rFonts w:cs="Arial"/>
          <w:b/>
          <w:lang w:val="ru-RU"/>
        </w:rPr>
      </w:pPr>
      <w:r w:rsidRPr="0010159C">
        <w:rPr>
          <w:rFonts w:cs="Arial"/>
          <w:b/>
          <w:lang w:val="ru-RU"/>
        </w:rPr>
        <w:t>ЗАПИСНИК О ПРУЖЕНИМ УСЛУГАМА</w:t>
      </w:r>
      <w:r w:rsidR="003C704C" w:rsidRPr="003C704C">
        <w:rPr>
          <w:rFonts w:cs="Arial"/>
          <w:lang w:val="ru-RU"/>
        </w:rPr>
        <w:t xml:space="preserve"> </w:t>
      </w:r>
      <w:r w:rsidR="003C704C">
        <w:rPr>
          <w:rFonts w:cs="Arial"/>
          <w:lang w:val="ru-RU"/>
        </w:rPr>
        <w:t xml:space="preserve">                                 </w:t>
      </w:r>
      <w:r w:rsidR="003C704C" w:rsidRPr="0010159C">
        <w:rPr>
          <w:rFonts w:cs="Arial"/>
          <w:lang w:val="ru-RU"/>
        </w:rPr>
        <w:t>Датум ___________</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ab/>
      </w:r>
      <w:r w:rsidRPr="0010159C">
        <w:rPr>
          <w:rFonts w:cs="Arial"/>
          <w:lang w:val="ru-RU"/>
        </w:rPr>
        <w:tab/>
      </w:r>
      <w:r w:rsidRPr="0010159C">
        <w:rPr>
          <w:rFonts w:cs="Arial"/>
          <w:lang w:val="ru-RU"/>
        </w:rPr>
        <w:tab/>
      </w:r>
    </w:p>
    <w:p w:rsidR="007C29E2" w:rsidRPr="0010159C" w:rsidRDefault="007C29E2" w:rsidP="007C29E2">
      <w:pPr>
        <w:tabs>
          <w:tab w:val="left" w:pos="720"/>
          <w:tab w:val="left" w:pos="1440"/>
          <w:tab w:val="left" w:pos="2160"/>
          <w:tab w:val="left" w:pos="2880"/>
          <w:tab w:val="left" w:pos="3600"/>
          <w:tab w:val="left" w:pos="5085"/>
        </w:tabs>
        <w:spacing w:before="0"/>
        <w:rPr>
          <w:rFonts w:cs="Arial"/>
          <w:lang w:val="ru-RU"/>
        </w:rPr>
      </w:pPr>
      <w:r w:rsidRPr="0010159C">
        <w:rPr>
          <w:rFonts w:cs="Arial"/>
          <w:lang w:val="ru-RU"/>
        </w:rPr>
        <w:tab/>
        <w:t>ПРУЖАЛАЦ УСЛУГА:</w:t>
      </w:r>
      <w:r w:rsidRPr="0010159C">
        <w:rPr>
          <w:rFonts w:cs="Arial"/>
          <w:lang w:val="ru-RU"/>
        </w:rPr>
        <w:tab/>
      </w:r>
      <w:r w:rsidRPr="0010159C">
        <w:rPr>
          <w:rFonts w:cs="Arial"/>
          <w:lang w:val="ru-RU"/>
        </w:rPr>
        <w:tab/>
        <w:t xml:space="preserve">      КОРИСНИК УСЛУГА:</w:t>
      </w:r>
    </w:p>
    <w:p w:rsidR="007C29E2" w:rsidRPr="0010159C" w:rsidRDefault="007C29E2" w:rsidP="007C29E2">
      <w:pPr>
        <w:spacing w:before="0"/>
        <w:rPr>
          <w:rFonts w:cs="Arial"/>
          <w:lang w:val="ru-RU"/>
        </w:rPr>
      </w:pPr>
      <w:r w:rsidRPr="0010159C">
        <w:rPr>
          <w:rFonts w:cs="Arial"/>
          <w:lang w:val="ru-RU"/>
        </w:rPr>
        <w:t>_________________________</w:t>
      </w:r>
      <w:r w:rsidRPr="0010159C">
        <w:rPr>
          <w:rFonts w:cs="Arial"/>
          <w:lang w:val="ru-RU"/>
        </w:rPr>
        <w:tab/>
      </w:r>
      <w:r w:rsidRPr="0010159C">
        <w:rPr>
          <w:rFonts w:cs="Arial"/>
          <w:lang w:val="ru-RU"/>
        </w:rPr>
        <w:tab/>
        <w:t>___________________________</w:t>
      </w:r>
    </w:p>
    <w:p w:rsidR="007C29E2" w:rsidRPr="0010159C" w:rsidRDefault="007C29E2" w:rsidP="007C29E2">
      <w:pPr>
        <w:spacing w:before="0"/>
        <w:rPr>
          <w:rFonts w:cs="Arial"/>
          <w:lang w:val="ru-RU"/>
        </w:rPr>
      </w:pPr>
      <w:r w:rsidRPr="0010159C">
        <w:rPr>
          <w:rFonts w:cs="Arial"/>
          <w:lang w:val="ru-RU"/>
        </w:rPr>
        <w:t xml:space="preserve">    (Назив правног  лица) </w:t>
      </w:r>
      <w:r w:rsidRPr="0010159C">
        <w:rPr>
          <w:rFonts w:cs="Arial"/>
          <w:lang w:val="ru-RU"/>
        </w:rPr>
        <w:tab/>
      </w:r>
      <w:r w:rsidRPr="0010159C">
        <w:rPr>
          <w:rFonts w:cs="Arial"/>
          <w:lang w:val="ru-RU"/>
        </w:rPr>
        <w:tab/>
      </w:r>
      <w:r w:rsidRPr="0010159C">
        <w:rPr>
          <w:rFonts w:cs="Arial"/>
          <w:lang w:val="ru-RU"/>
        </w:rPr>
        <w:tab/>
        <w:t>(Назив организационог дела ЈП ЕПС)</w:t>
      </w:r>
    </w:p>
    <w:p w:rsidR="007C29E2" w:rsidRPr="0010159C" w:rsidRDefault="007C29E2" w:rsidP="007C29E2">
      <w:pPr>
        <w:spacing w:before="0"/>
        <w:rPr>
          <w:rFonts w:cs="Arial"/>
          <w:lang w:val="ru-RU"/>
        </w:rPr>
      </w:pPr>
    </w:p>
    <w:p w:rsidR="007C29E2" w:rsidRPr="0010159C" w:rsidRDefault="007C29E2" w:rsidP="007C29E2">
      <w:pPr>
        <w:tabs>
          <w:tab w:val="center" w:pos="4514"/>
        </w:tabs>
        <w:spacing w:before="0"/>
        <w:rPr>
          <w:rFonts w:cs="Arial"/>
          <w:lang w:val="ru-RU"/>
        </w:rPr>
      </w:pPr>
      <w:r w:rsidRPr="0010159C">
        <w:rPr>
          <w:rFonts w:cs="Arial"/>
          <w:lang w:val="ru-RU"/>
        </w:rPr>
        <w:t>__________________________</w:t>
      </w:r>
      <w:r w:rsidRPr="0010159C">
        <w:rPr>
          <w:rFonts w:cs="Arial"/>
          <w:lang w:val="ru-RU"/>
        </w:rPr>
        <w:tab/>
        <w:t xml:space="preserve">                      ______________________________</w:t>
      </w:r>
    </w:p>
    <w:p w:rsidR="007C29E2" w:rsidRPr="0010159C" w:rsidRDefault="007C29E2" w:rsidP="007C29E2">
      <w:pPr>
        <w:spacing w:before="0"/>
        <w:rPr>
          <w:rFonts w:cs="Arial"/>
          <w:lang w:val="ru-RU"/>
        </w:rPr>
      </w:pPr>
      <w:r w:rsidRPr="0010159C">
        <w:rPr>
          <w:rFonts w:cs="Arial"/>
          <w:lang w:val="ru-RU"/>
        </w:rPr>
        <w:t xml:space="preserve">(Адреса правног  лица) </w:t>
      </w:r>
      <w:r w:rsidRPr="0010159C">
        <w:rPr>
          <w:rFonts w:cs="Arial"/>
          <w:lang w:val="ru-RU"/>
        </w:rPr>
        <w:tab/>
      </w:r>
      <w:r w:rsidRPr="0010159C">
        <w:rPr>
          <w:rFonts w:cs="Arial"/>
          <w:lang w:val="ru-RU"/>
        </w:rPr>
        <w:tab/>
      </w:r>
      <w:r w:rsidRPr="0010159C">
        <w:rPr>
          <w:rFonts w:cs="Arial"/>
          <w:lang w:val="ru-RU"/>
        </w:rPr>
        <w:tab/>
        <w:t>(Адреса организационог дела ЈП ЕПС)</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Број Уговора/Датум:      __________</w:t>
      </w:r>
      <w:r w:rsidR="008A7F9B">
        <w:rPr>
          <w:rFonts w:cs="Arial"/>
          <w:lang w:val="ru-RU"/>
        </w:rPr>
        <w:t>_______________________________</w:t>
      </w:r>
    </w:p>
    <w:p w:rsidR="007C29E2" w:rsidRPr="0010159C" w:rsidRDefault="007C29E2" w:rsidP="007C29E2">
      <w:pPr>
        <w:spacing w:before="0"/>
        <w:rPr>
          <w:rFonts w:cs="Arial"/>
          <w:lang w:val="ru-RU"/>
        </w:rPr>
      </w:pPr>
      <w:r w:rsidRPr="0010159C">
        <w:rPr>
          <w:rFonts w:cs="Arial"/>
          <w:lang w:val="ru-RU"/>
        </w:rPr>
        <w:t>Број налога за набавку (НЗН):  ________________________</w:t>
      </w:r>
    </w:p>
    <w:p w:rsidR="007C29E2" w:rsidRPr="0010159C" w:rsidRDefault="007C29E2" w:rsidP="007C29E2">
      <w:pPr>
        <w:spacing w:before="0"/>
        <w:rPr>
          <w:rFonts w:cs="Arial"/>
          <w:lang w:val="ru-RU"/>
        </w:rPr>
      </w:pPr>
      <w:r w:rsidRPr="0010159C">
        <w:rPr>
          <w:rFonts w:cs="Arial"/>
          <w:lang w:val="ru-RU"/>
        </w:rPr>
        <w:t>Место извршене услуге:  __________________________</w:t>
      </w:r>
    </w:p>
    <w:p w:rsidR="007C29E2" w:rsidRPr="0010159C" w:rsidRDefault="007C29E2" w:rsidP="007C29E2">
      <w:pPr>
        <w:spacing w:before="0"/>
        <w:rPr>
          <w:rFonts w:cs="Arial"/>
          <w:lang w:val="ru-RU"/>
        </w:rPr>
      </w:pPr>
      <w:r w:rsidRPr="0010159C">
        <w:rPr>
          <w:rFonts w:cs="Arial"/>
          <w:lang w:val="ru-RU"/>
        </w:rPr>
        <w:t>Објекат: ______________________________________________________</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А) ДЕТАЉНА СПЕЦИФИКАЦИЈА УСЛУГЕ: </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Укупна вредност извршених услуга по спецификацији (без ПДВ) </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7C29E2" w:rsidRPr="0010159C" w:rsidRDefault="007C29E2" w:rsidP="007C29E2">
      <w:pPr>
        <w:spacing w:before="0"/>
        <w:rPr>
          <w:rFonts w:cs="Arial"/>
          <w:lang w:val="ru-RU"/>
        </w:rPr>
      </w:pPr>
      <w:r w:rsidRPr="0010159C">
        <w:rPr>
          <w:rFonts w:cs="Arial"/>
          <w:lang w:val="ru-RU"/>
        </w:rPr>
        <w:t>Предмет уговора (услуге) одговара траженим техничким карактеристикама.</w:t>
      </w:r>
      <w:r w:rsidRPr="0010159C">
        <w:rPr>
          <w:rFonts w:cs="Arial"/>
          <w:lang w:val="ru-RU"/>
        </w:rPr>
        <w:tab/>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ДА</w:t>
      </w:r>
    </w:p>
    <w:p w:rsidR="007C29E2" w:rsidRPr="0010159C" w:rsidRDefault="007C29E2" w:rsidP="007C29E2">
      <w:pPr>
        <w:spacing w:before="0"/>
        <w:rPr>
          <w:rFonts w:cs="Arial"/>
          <w:lang w:val="ru-RU"/>
        </w:rPr>
      </w:pPr>
      <w:r w:rsidRPr="0010159C">
        <w:rPr>
          <w:rFonts w:cs="Arial"/>
          <w:lang w:val="ru-RU"/>
        </w:rPr>
        <w:t>□ НЕ</w:t>
      </w:r>
    </w:p>
    <w:p w:rsidR="007C29E2" w:rsidRPr="0010159C" w:rsidRDefault="007C29E2" w:rsidP="007C29E2">
      <w:pPr>
        <w:spacing w:before="0"/>
        <w:rPr>
          <w:rFonts w:cs="Arial"/>
          <w:lang w:val="ru-RU"/>
        </w:rPr>
      </w:pPr>
      <w:r w:rsidRPr="0010159C">
        <w:rPr>
          <w:rFonts w:cs="Arial"/>
          <w:lang w:val="ru-RU"/>
        </w:rPr>
        <w:t xml:space="preserve">Предмет уговора нема видљивих оштећења </w:t>
      </w:r>
      <w:r w:rsidRPr="0010159C">
        <w:rPr>
          <w:rFonts w:cs="Arial"/>
          <w:lang w:val="ru-RU"/>
        </w:rPr>
        <w:tab/>
      </w:r>
    </w:p>
    <w:p w:rsidR="007C29E2" w:rsidRPr="0010159C" w:rsidRDefault="007C29E2" w:rsidP="007C29E2">
      <w:pPr>
        <w:spacing w:before="0"/>
        <w:rPr>
          <w:rFonts w:cs="Arial"/>
          <w:lang w:val="ru-RU"/>
        </w:rPr>
      </w:pPr>
      <w:r w:rsidRPr="0010159C">
        <w:rPr>
          <w:rFonts w:cs="Arial"/>
          <w:lang w:val="ru-RU"/>
        </w:rPr>
        <w:t>□ ДА</w:t>
      </w:r>
    </w:p>
    <w:p w:rsidR="007C29E2" w:rsidRPr="0010159C" w:rsidRDefault="007C29E2" w:rsidP="007C29E2">
      <w:pPr>
        <w:spacing w:before="0"/>
        <w:rPr>
          <w:rFonts w:cs="Arial"/>
          <w:lang w:val="ru-RU"/>
        </w:rPr>
      </w:pPr>
      <w:r w:rsidRPr="0010159C">
        <w:rPr>
          <w:rFonts w:cs="Arial"/>
          <w:lang w:val="ru-RU"/>
        </w:rPr>
        <w:t>□ НЕ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Укупан број позиција из спецификације:                            Број улаза:</w:t>
      </w:r>
    </w:p>
    <w:p w:rsidR="007C29E2" w:rsidRPr="0010159C" w:rsidRDefault="007C29E2" w:rsidP="007C29E2">
      <w:pPr>
        <w:spacing w:before="0"/>
        <w:rPr>
          <w:rFonts w:cs="Arial"/>
          <w:lang w:val="ru-RU"/>
        </w:rPr>
      </w:pPr>
      <w:r w:rsidRPr="0010159C">
        <w:rPr>
          <w:rFonts w:cs="Arial"/>
          <w:lang w:val="ru-RU"/>
        </w:rPr>
        <w:t>___________________________________________________________________</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rsidR="007C29E2" w:rsidRPr="0010159C" w:rsidRDefault="007C29E2" w:rsidP="007C29E2">
      <w:pPr>
        <w:spacing w:before="0"/>
        <w:jc w:val="left"/>
        <w:rPr>
          <w:rFonts w:cs="Arial"/>
          <w:lang w:val="ru-RU"/>
        </w:rPr>
      </w:pPr>
      <w:r w:rsidRPr="0010159C">
        <w:rPr>
          <w:rFonts w:cs="Arial"/>
          <w:lang w:val="ru-RU"/>
        </w:rPr>
        <w:t>_________________________________________________________________________</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Б) Да су услуга(е) извршени у обиму, квалитету, уговореном року и сагласно уговору потврђују:</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    ПРУЖАЛАЦ:</w:t>
      </w:r>
      <w:r w:rsidRPr="0010159C">
        <w:rPr>
          <w:rFonts w:cs="Arial"/>
          <w:lang w:val="ru-RU"/>
        </w:rPr>
        <w:tab/>
        <w:t xml:space="preserve">                                                       КОРИСНИК:                 </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_______________                                    </w:t>
      </w:r>
      <w:r w:rsidRPr="0010159C">
        <w:rPr>
          <w:rFonts w:cs="Arial"/>
          <w:lang w:val="ru-RU"/>
        </w:rPr>
        <w:tab/>
        <w:t xml:space="preserve">____________________         </w:t>
      </w:r>
    </w:p>
    <w:p w:rsidR="007C29E2" w:rsidRPr="0010159C" w:rsidRDefault="007C29E2" w:rsidP="007C29E2">
      <w:pPr>
        <w:spacing w:before="0"/>
        <w:rPr>
          <w:rFonts w:cs="Arial"/>
          <w:lang w:val="ru-RU"/>
        </w:rPr>
      </w:pPr>
      <w:r w:rsidRPr="0010159C">
        <w:rPr>
          <w:rFonts w:cs="Arial"/>
          <w:lang w:val="ru-RU"/>
        </w:rPr>
        <w:t xml:space="preserve">    (Име и презиме)                                              (Име и презиме)</w:t>
      </w:r>
    </w:p>
    <w:p w:rsidR="007C29E2" w:rsidRPr="0010159C" w:rsidRDefault="007C29E2" w:rsidP="007C29E2">
      <w:pPr>
        <w:spacing w:before="0"/>
        <w:rPr>
          <w:rFonts w:cs="Arial"/>
          <w:lang w:val="ru-RU"/>
        </w:rPr>
      </w:pPr>
    </w:p>
    <w:p w:rsidR="007C29E2" w:rsidRPr="0010159C" w:rsidRDefault="007C29E2" w:rsidP="007C29E2">
      <w:pPr>
        <w:spacing w:before="0"/>
        <w:rPr>
          <w:rFonts w:cs="Arial"/>
          <w:lang w:val="ru-RU"/>
        </w:rPr>
      </w:pPr>
      <w:r w:rsidRPr="0010159C">
        <w:rPr>
          <w:rFonts w:cs="Arial"/>
          <w:lang w:val="ru-RU"/>
        </w:rPr>
        <w:t xml:space="preserve">____________________                          </w:t>
      </w:r>
      <w:r w:rsidRPr="0010159C">
        <w:rPr>
          <w:rFonts w:cs="Arial"/>
          <w:lang w:val="ru-RU"/>
        </w:rPr>
        <w:tab/>
        <w:t xml:space="preserve">_____________________        </w:t>
      </w:r>
    </w:p>
    <w:p w:rsidR="007C29E2" w:rsidRPr="0010159C" w:rsidRDefault="007C29E2" w:rsidP="007C29E2">
      <w:pPr>
        <w:spacing w:before="0"/>
        <w:rPr>
          <w:rFonts w:cs="Arial"/>
          <w:lang w:val="ru-RU"/>
        </w:rPr>
      </w:pPr>
      <w:r w:rsidRPr="0010159C">
        <w:rPr>
          <w:rFonts w:cs="Arial"/>
          <w:lang w:val="ru-RU"/>
        </w:rPr>
        <w:t xml:space="preserve">    (Потпис)</w:t>
      </w:r>
      <w:r w:rsidRPr="0010159C">
        <w:rPr>
          <w:rFonts w:cs="Arial"/>
          <w:lang w:val="ru-RU"/>
        </w:rPr>
        <w:tab/>
      </w:r>
      <w:r w:rsidRPr="0010159C">
        <w:rPr>
          <w:rFonts w:cs="Arial"/>
          <w:lang w:val="ru-RU"/>
        </w:rPr>
        <w:tab/>
      </w:r>
      <w:r w:rsidRPr="0010159C">
        <w:rPr>
          <w:rFonts w:cs="Arial"/>
          <w:lang w:val="ru-RU"/>
        </w:rPr>
        <w:tab/>
        <w:t xml:space="preserve">                                              (Потпис)</w:t>
      </w:r>
    </w:p>
    <w:p w:rsidR="003C704C" w:rsidRDefault="003C704C" w:rsidP="007C29E2">
      <w:pPr>
        <w:spacing w:before="0"/>
        <w:contextualSpacing/>
        <w:rPr>
          <w:rFonts w:eastAsia="Arial Unicode MS" w:cs="Arial"/>
          <w:b/>
          <w:lang w:val="ru-RU"/>
        </w:rPr>
      </w:pPr>
    </w:p>
    <w:p w:rsidR="007C29E2" w:rsidRPr="0010159C" w:rsidRDefault="007C29E2" w:rsidP="007C29E2">
      <w:pPr>
        <w:spacing w:before="0"/>
        <w:contextualSpacing/>
        <w:rPr>
          <w:rFonts w:eastAsia="Calibri" w:cs="Arial"/>
          <w:lang w:val="ru-RU"/>
        </w:rPr>
      </w:pPr>
      <w:r w:rsidRPr="0010159C">
        <w:rPr>
          <w:rFonts w:eastAsia="Arial Unicode MS" w:cs="Arial"/>
          <w:b/>
          <w:lang w:val="ru-RU"/>
        </w:rPr>
        <w:t xml:space="preserve">НАПОМЕНА: </w:t>
      </w:r>
      <w:r w:rsidRPr="0010159C">
        <w:rPr>
          <w:rFonts w:eastAsia="Arial Unicode MS" w:cs="Arial"/>
          <w:b/>
          <w:i/>
          <w:u w:val="single"/>
          <w:lang w:val="ru-RU"/>
        </w:rPr>
        <w:t>Наведени образац не представља део понуде, већ модел на основу којег ће бити сачињен Записник к</w:t>
      </w:r>
      <w:r w:rsidR="00456AB0" w:rsidRPr="0010159C">
        <w:rPr>
          <w:rFonts w:eastAsia="Arial Unicode MS" w:cs="Arial"/>
          <w:b/>
          <w:i/>
          <w:u w:val="single"/>
          <w:lang w:val="ru-RU"/>
        </w:rPr>
        <w:t xml:space="preserve">оји се односи на извршење </w:t>
      </w:r>
      <w:r w:rsidR="00D745CE" w:rsidRPr="0010159C">
        <w:rPr>
          <w:rFonts w:eastAsia="Arial Unicode MS" w:cs="Arial"/>
          <w:b/>
          <w:i/>
          <w:u w:val="single"/>
          <w:lang w:val="ru-RU"/>
        </w:rPr>
        <w:t>уговора</w:t>
      </w:r>
    </w:p>
    <w:p w:rsidR="007C29E2" w:rsidRDefault="00D30F35" w:rsidP="007C29E2">
      <w:pPr>
        <w:spacing w:before="0"/>
        <w:jc w:val="left"/>
        <w:rPr>
          <w:rFonts w:eastAsia="Calibri" w:cs="Arial"/>
          <w:b/>
          <w:lang w:val="sr-Cyrl-RS"/>
        </w:rPr>
      </w:pPr>
      <w:r>
        <w:rPr>
          <w:rFonts w:eastAsia="Calibri" w:cs="Arial"/>
          <w:b/>
          <w:lang w:val="sr-Cyrl-RS"/>
        </w:rPr>
        <w:lastRenderedPageBreak/>
        <w:t>9</w:t>
      </w:r>
      <w:r w:rsidR="007C29E2" w:rsidRPr="000B68B4">
        <w:rPr>
          <w:rFonts w:eastAsia="Calibri" w:cs="Arial"/>
          <w:b/>
          <w:lang w:val="sr-Cyrl-RS"/>
        </w:rPr>
        <w:t>.М</w:t>
      </w:r>
      <w:r w:rsidR="000B68B4" w:rsidRPr="000B68B4">
        <w:rPr>
          <w:rFonts w:eastAsia="Calibri" w:cs="Arial"/>
          <w:b/>
          <w:lang w:val="sr-Cyrl-RS"/>
        </w:rPr>
        <w:t xml:space="preserve">ОДЕЛ </w:t>
      </w:r>
      <w:r w:rsidR="00D745CE">
        <w:rPr>
          <w:rFonts w:eastAsia="Calibri" w:cs="Arial"/>
          <w:b/>
          <w:lang w:val="sr-Cyrl-RS"/>
        </w:rPr>
        <w:t>УГОВОРА</w:t>
      </w:r>
    </w:p>
    <w:p w:rsidR="000B68B4" w:rsidRPr="000B68B4" w:rsidRDefault="000B68B4" w:rsidP="007C29E2">
      <w:pPr>
        <w:spacing w:before="0"/>
        <w:jc w:val="left"/>
        <w:rPr>
          <w:rFonts w:eastAsia="Calibri" w:cs="Arial"/>
          <w:b/>
          <w:lang w:val="sr-Cyrl-RS"/>
        </w:rPr>
      </w:pPr>
    </w:p>
    <w:p w:rsidR="003A45FC" w:rsidRPr="0010159C" w:rsidRDefault="003A45FC" w:rsidP="00014835">
      <w:pPr>
        <w:spacing w:before="0"/>
        <w:ind w:left="-450" w:right="-511"/>
        <w:jc w:val="left"/>
        <w:rPr>
          <w:rFonts w:eastAsia="Calibri" w:cs="Arial"/>
          <w:lang w:val="ru-RU"/>
        </w:rPr>
      </w:pPr>
      <w:r w:rsidRPr="0010159C">
        <w:rPr>
          <w:i/>
          <w:lang w:val="ru-RU"/>
        </w:rPr>
        <w:t xml:space="preserve">У складу са датим Моделом </w:t>
      </w:r>
      <w:r w:rsidR="00D745CE" w:rsidRPr="001F05F7">
        <w:rPr>
          <w:i/>
          <w:lang w:val="sr-Cyrl-RS"/>
        </w:rPr>
        <w:t>уговора</w:t>
      </w:r>
      <w:r w:rsidRPr="0010159C">
        <w:rPr>
          <w:i/>
          <w:lang w:val="ru-RU"/>
        </w:rPr>
        <w:t xml:space="preserve"> и елементима најповољније понуде биће закључен </w:t>
      </w:r>
      <w:r w:rsidR="00D745CE" w:rsidRPr="001F05F7">
        <w:rPr>
          <w:i/>
          <w:lang w:val="sr-Cyrl-RS"/>
        </w:rPr>
        <w:t>Уговор</w:t>
      </w:r>
      <w:r w:rsidRPr="0010159C">
        <w:rPr>
          <w:i/>
          <w:lang w:val="ru-RU"/>
        </w:rPr>
        <w:t xml:space="preserve">. Понуђач дати Модел </w:t>
      </w:r>
      <w:r w:rsidR="00D745CE" w:rsidRPr="001F05F7">
        <w:rPr>
          <w:i/>
          <w:lang w:val="sr-Cyrl-RS"/>
        </w:rPr>
        <w:t>уговора</w:t>
      </w:r>
      <w:r w:rsidRPr="0010159C">
        <w:rPr>
          <w:i/>
          <w:lang w:val="ru-RU"/>
        </w:rPr>
        <w:t xml:space="preserve"> потписује, оверава и доставља у понуди.</w:t>
      </w:r>
    </w:p>
    <w:p w:rsidR="003A45FC" w:rsidRPr="0010159C" w:rsidRDefault="00C45712" w:rsidP="00014835">
      <w:pPr>
        <w:ind w:left="-450" w:right="-421"/>
        <w:rPr>
          <w:b/>
          <w:sz w:val="24"/>
          <w:szCs w:val="24"/>
          <w:lang w:val="ru-RU"/>
        </w:rPr>
      </w:pPr>
      <w:r>
        <w:rPr>
          <w:b/>
          <w:sz w:val="24"/>
          <w:szCs w:val="24"/>
          <w:lang w:val="ru-RU"/>
        </w:rPr>
        <w:t>УГОВОРНЕ СТРАНЕ</w:t>
      </w:r>
      <w:r w:rsidR="003A45FC" w:rsidRPr="0010159C">
        <w:rPr>
          <w:b/>
          <w:sz w:val="24"/>
          <w:szCs w:val="24"/>
          <w:lang w:val="ru-RU"/>
        </w:rPr>
        <w:t>:</w:t>
      </w:r>
    </w:p>
    <w:p w:rsidR="001F05F7" w:rsidRPr="0010159C" w:rsidRDefault="001F05F7" w:rsidP="00014835">
      <w:pPr>
        <w:ind w:left="-450" w:right="-421"/>
        <w:rPr>
          <w:sz w:val="24"/>
          <w:szCs w:val="24"/>
          <w:lang w:val="ru-RU"/>
        </w:rPr>
      </w:pPr>
      <w:r w:rsidRPr="00180FEB">
        <w:rPr>
          <w:b/>
          <w:sz w:val="24"/>
          <w:szCs w:val="24"/>
          <w:lang w:val="ru-RU"/>
        </w:rPr>
        <w:t>КОРИСНИК УСЛУГЕ</w:t>
      </w:r>
    </w:p>
    <w:p w:rsidR="003A45FC" w:rsidRPr="0010159C" w:rsidRDefault="003A45FC" w:rsidP="00014835">
      <w:pPr>
        <w:ind w:left="-450" w:right="-421"/>
        <w:rPr>
          <w:sz w:val="24"/>
          <w:szCs w:val="24"/>
          <w:lang w:val="ru-RU"/>
        </w:rPr>
      </w:pPr>
      <w:r>
        <w:rPr>
          <w:sz w:val="24"/>
          <w:szCs w:val="24"/>
          <w:lang w:val="sr-Cyrl-RS"/>
        </w:rPr>
        <w:t>1.</w:t>
      </w:r>
      <w:r w:rsidRPr="00A23B33">
        <w:rPr>
          <w:sz w:val="24"/>
          <w:szCs w:val="24"/>
          <w:lang w:val="sr-Cyrl-RS"/>
        </w:rPr>
        <w:t xml:space="preserve"> </w:t>
      </w:r>
      <w:r w:rsidRPr="0010159C">
        <w:rPr>
          <w:sz w:val="24"/>
          <w:szCs w:val="24"/>
          <w:lang w:val="ru-RU"/>
        </w:rPr>
        <w:t xml:space="preserve">Јавно </w:t>
      </w:r>
      <w:r w:rsidR="000B68B4" w:rsidRPr="0010159C">
        <w:rPr>
          <w:sz w:val="24"/>
          <w:szCs w:val="24"/>
          <w:lang w:val="ru-RU"/>
        </w:rPr>
        <w:t xml:space="preserve">предузеће „Електропривреда Србије“ Београд, Улица царице Милице бр. 2, матични број: 20053658, ПИБ 103920327, текући рачун 160-700-13, </w:t>
      </w:r>
      <w:r w:rsidR="000B68B4" w:rsidRPr="000B68B4">
        <w:rPr>
          <w:sz w:val="24"/>
          <w:szCs w:val="24"/>
        </w:rPr>
        <w:t>Banca</w:t>
      </w:r>
      <w:r w:rsidR="000B68B4" w:rsidRPr="0010159C">
        <w:rPr>
          <w:sz w:val="24"/>
          <w:szCs w:val="24"/>
          <w:lang w:val="ru-RU"/>
        </w:rPr>
        <w:t xml:space="preserve"> </w:t>
      </w:r>
      <w:r w:rsidR="000B68B4" w:rsidRPr="000B68B4">
        <w:rPr>
          <w:sz w:val="24"/>
          <w:szCs w:val="24"/>
        </w:rPr>
        <w:t>Intes</w:t>
      </w:r>
      <w:r w:rsidR="000B68B4" w:rsidRPr="0010159C">
        <w:rPr>
          <w:sz w:val="24"/>
          <w:szCs w:val="24"/>
          <w:lang w:val="ru-RU"/>
        </w:rPr>
        <w:t xml:space="preserve">а, а.д. Београд, које заступа законски заступник Милорад Грчић, в.д. директора (у даљем тексту: Корисник услуге)  </w:t>
      </w:r>
    </w:p>
    <w:p w:rsidR="003A45FC" w:rsidRPr="001F05F7" w:rsidRDefault="001F05F7" w:rsidP="00014835">
      <w:pPr>
        <w:ind w:left="-450" w:right="-421"/>
        <w:rPr>
          <w:sz w:val="24"/>
          <w:szCs w:val="24"/>
          <w:lang w:val="sr-Cyrl-RS"/>
        </w:rPr>
      </w:pPr>
      <w:r>
        <w:rPr>
          <w:sz w:val="24"/>
          <w:szCs w:val="24"/>
          <w:lang w:val="sr-Cyrl-RS"/>
        </w:rPr>
        <w:t>и</w:t>
      </w:r>
    </w:p>
    <w:p w:rsidR="001F05F7" w:rsidRPr="0010159C" w:rsidRDefault="001F05F7" w:rsidP="00014835">
      <w:pPr>
        <w:ind w:left="-450" w:right="-421"/>
        <w:rPr>
          <w:sz w:val="24"/>
          <w:szCs w:val="24"/>
          <w:lang w:val="ru-RU"/>
        </w:rPr>
      </w:pPr>
      <w:r w:rsidRPr="00180FEB">
        <w:rPr>
          <w:b/>
          <w:sz w:val="24"/>
          <w:szCs w:val="24"/>
          <w:lang w:val="ru-RU"/>
        </w:rPr>
        <w:t>ПРУЖАЛАЦ УСЛУГЕ</w:t>
      </w:r>
    </w:p>
    <w:p w:rsidR="003A45FC" w:rsidRPr="0010159C" w:rsidRDefault="003A45FC" w:rsidP="00014835">
      <w:pPr>
        <w:ind w:left="-450" w:right="-421"/>
        <w:rPr>
          <w:rFonts w:eastAsia="Calibri"/>
          <w:sz w:val="24"/>
          <w:szCs w:val="24"/>
          <w:lang w:val="ru-RU"/>
        </w:rPr>
      </w:pPr>
      <w:r w:rsidRPr="0010159C">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10159C">
        <w:rPr>
          <w:rFonts w:eastAsia="Calibri"/>
          <w:sz w:val="24"/>
          <w:szCs w:val="24"/>
          <w:lang w:val="ru-RU"/>
        </w:rPr>
        <w:t xml:space="preserve">) </w:t>
      </w:r>
    </w:p>
    <w:p w:rsidR="003A45FC" w:rsidRPr="00014835" w:rsidRDefault="003A45FC" w:rsidP="00014835">
      <w:pPr>
        <w:ind w:left="-450" w:right="-421"/>
        <w:rPr>
          <w:rFonts w:eastAsia="Calibri"/>
          <w:sz w:val="24"/>
          <w:szCs w:val="24"/>
          <w:lang w:val="sr-Cyrl-BA"/>
        </w:rPr>
      </w:pPr>
      <w:r w:rsidRPr="0010159C">
        <w:rPr>
          <w:rFonts w:eastAsia="Calibri"/>
          <w:sz w:val="24"/>
          <w:szCs w:val="24"/>
          <w:lang w:val="ru-RU"/>
        </w:rPr>
        <w:t>2а)_____</w:t>
      </w:r>
      <w:r w:rsidR="00014835">
        <w:rPr>
          <w:rFonts w:eastAsia="Calibri"/>
          <w:sz w:val="24"/>
          <w:szCs w:val="24"/>
          <w:lang w:val="ru-RU"/>
        </w:rPr>
        <w:t>__________</w:t>
      </w:r>
      <w:r w:rsidRPr="0010159C">
        <w:rPr>
          <w:rFonts w:eastAsia="Calibri"/>
          <w:sz w:val="24"/>
          <w:szCs w:val="24"/>
          <w:lang w:val="ru-RU"/>
        </w:rPr>
        <w:t>_из</w:t>
      </w:r>
      <w:r w:rsidR="00014835">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sidR="00014835">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sidR="00014835">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3A45FC" w:rsidRPr="0010159C" w:rsidRDefault="00014835" w:rsidP="00014835">
      <w:pPr>
        <w:ind w:left="-450" w:right="-421"/>
        <w:rPr>
          <w:rFonts w:eastAsia="Calibri"/>
          <w:sz w:val="24"/>
          <w:szCs w:val="24"/>
          <w:lang w:val="ru-RU"/>
        </w:rPr>
      </w:pPr>
      <w:r>
        <w:rPr>
          <w:rFonts w:eastAsia="Calibri"/>
          <w:sz w:val="24"/>
          <w:szCs w:val="24"/>
          <w:lang w:val="ru-RU"/>
        </w:rPr>
        <w:t>2б)______________</w:t>
      </w:r>
      <w:r w:rsidR="003A45FC" w:rsidRPr="0010159C">
        <w:rPr>
          <w:rFonts w:eastAsia="Calibri"/>
          <w:sz w:val="24"/>
          <w:szCs w:val="24"/>
          <w:lang w:val="ru-RU"/>
        </w:rPr>
        <w:t>_из</w:t>
      </w:r>
      <w:r w:rsidR="003A45FC" w:rsidRPr="0010159C">
        <w:rPr>
          <w:rFonts w:eastAsia="Calibri"/>
          <w:sz w:val="24"/>
          <w:szCs w:val="24"/>
          <w:lang w:val="ru-RU"/>
        </w:rPr>
        <w:tab/>
        <w:t xml:space="preserve">_____________, улица ___________________ бр. ___, ПИБ: _____________, матични број _____________, </w:t>
      </w:r>
      <w:r w:rsidR="003A45FC" w:rsidRPr="0010159C">
        <w:rPr>
          <w:sz w:val="24"/>
          <w:szCs w:val="24"/>
          <w:lang w:val="ru-RU"/>
        </w:rPr>
        <w:t xml:space="preserve">Текући рачун </w:t>
      </w:r>
      <w:r w:rsidR="003A45FC" w:rsidRPr="00A23B33">
        <w:rPr>
          <w:sz w:val="24"/>
          <w:szCs w:val="24"/>
          <w:lang w:val="sr-Latn-RS"/>
        </w:rPr>
        <w:t>____________,</w:t>
      </w:r>
      <w:r w:rsidR="003A45FC" w:rsidRPr="0010159C">
        <w:rPr>
          <w:sz w:val="24"/>
          <w:szCs w:val="24"/>
          <w:lang w:val="ru-RU"/>
        </w:rPr>
        <w:t xml:space="preserve"> </w:t>
      </w:r>
      <w:r w:rsidR="003A45FC" w:rsidRPr="00A23B33">
        <w:rPr>
          <w:sz w:val="24"/>
          <w:szCs w:val="24"/>
          <w:lang w:val="sr-Cyrl-RS"/>
        </w:rPr>
        <w:t xml:space="preserve">банка </w:t>
      </w:r>
      <w:r w:rsidR="003A45FC" w:rsidRPr="0010159C">
        <w:rPr>
          <w:sz w:val="24"/>
          <w:szCs w:val="24"/>
          <w:lang w:val="ru-RU"/>
        </w:rPr>
        <w:t xml:space="preserve">______________ </w:t>
      </w:r>
      <w:r w:rsidR="003A45FC" w:rsidRPr="00A23B33">
        <w:rPr>
          <w:sz w:val="24"/>
          <w:szCs w:val="24"/>
          <w:lang w:val="sr-Cyrl-RS"/>
        </w:rPr>
        <w:t>,</w:t>
      </w:r>
      <w:r w:rsidR="003A45FC" w:rsidRPr="0010159C">
        <w:rPr>
          <w:rFonts w:eastAsia="Calibri"/>
          <w:sz w:val="24"/>
          <w:szCs w:val="24"/>
          <w:lang w:val="ru-RU"/>
        </w:rPr>
        <w:t>кога заступа _______________________, (члан групе понуђача или подизвођач)</w:t>
      </w:r>
    </w:p>
    <w:p w:rsidR="003A45FC" w:rsidRPr="0010159C" w:rsidRDefault="003A45FC" w:rsidP="00014835">
      <w:pPr>
        <w:ind w:left="-450" w:right="-421"/>
        <w:rPr>
          <w:sz w:val="24"/>
          <w:szCs w:val="24"/>
          <w:lang w:val="ru-RU"/>
        </w:rPr>
      </w:pPr>
      <w:r w:rsidRPr="0010159C">
        <w:rPr>
          <w:sz w:val="24"/>
          <w:szCs w:val="24"/>
          <w:lang w:val="ru-RU"/>
        </w:rPr>
        <w:t xml:space="preserve">(у даљем тексту заједно: </w:t>
      </w:r>
      <w:r w:rsidR="00C45712">
        <w:rPr>
          <w:sz w:val="24"/>
          <w:szCs w:val="24"/>
          <w:lang w:val="ru-RU"/>
        </w:rPr>
        <w:t>Уговорне с</w:t>
      </w:r>
      <w:r w:rsidRPr="0010159C">
        <w:rPr>
          <w:sz w:val="24"/>
          <w:szCs w:val="24"/>
          <w:lang w:val="ru-RU"/>
        </w:rPr>
        <w:t>тране)</w:t>
      </w:r>
    </w:p>
    <w:p w:rsidR="003A45FC" w:rsidRDefault="003A45FC" w:rsidP="00014835">
      <w:pPr>
        <w:ind w:left="-450" w:right="-421"/>
        <w:rPr>
          <w:sz w:val="24"/>
          <w:szCs w:val="24"/>
        </w:rPr>
      </w:pPr>
      <w:r w:rsidRPr="0010159C">
        <w:rPr>
          <w:sz w:val="24"/>
          <w:szCs w:val="24"/>
          <w:lang w:val="ru-RU"/>
        </w:rPr>
        <w:t>закључиле су у Београду, дана __________.године следећи:</w:t>
      </w:r>
    </w:p>
    <w:p w:rsidR="003768CD" w:rsidRPr="003768CD" w:rsidRDefault="003768CD" w:rsidP="00014835">
      <w:pPr>
        <w:ind w:left="-450" w:right="-421"/>
        <w:rPr>
          <w:sz w:val="24"/>
          <w:szCs w:val="24"/>
        </w:rPr>
      </w:pPr>
    </w:p>
    <w:p w:rsidR="003A45FC" w:rsidRDefault="00D745CE" w:rsidP="00014835">
      <w:pPr>
        <w:ind w:left="-450" w:right="-421"/>
        <w:jc w:val="center"/>
        <w:rPr>
          <w:b/>
          <w:lang w:val="sr-Cyrl-RS"/>
        </w:rPr>
      </w:pPr>
      <w:r>
        <w:rPr>
          <w:b/>
          <w:lang w:val="sr-Cyrl-RS"/>
        </w:rPr>
        <w:t>УГОВОР</w:t>
      </w:r>
      <w:r w:rsidR="001F05F7">
        <w:rPr>
          <w:b/>
          <w:lang w:val="sr-Cyrl-RS"/>
        </w:rPr>
        <w:t xml:space="preserve"> О ПРУЖАЊУ УСЛУГА</w:t>
      </w:r>
    </w:p>
    <w:p w:rsidR="00C45712" w:rsidRPr="00A01D62" w:rsidRDefault="00C45712" w:rsidP="00C45712">
      <w:pPr>
        <w:ind w:left="-450" w:right="-421"/>
        <w:jc w:val="left"/>
        <w:rPr>
          <w:b/>
          <w:lang w:val="sr-Cyrl-RS"/>
        </w:rPr>
      </w:pPr>
      <w:r>
        <w:rPr>
          <w:b/>
          <w:lang w:val="sr-Cyrl-RS"/>
        </w:rPr>
        <w:t>УВОДНЕ ОДРЕДБЕ:</w:t>
      </w:r>
    </w:p>
    <w:p w:rsidR="003A45FC" w:rsidRPr="0010159C" w:rsidRDefault="003A45FC" w:rsidP="00014835">
      <w:pPr>
        <w:ind w:left="-450" w:right="-421"/>
        <w:rPr>
          <w:sz w:val="24"/>
          <w:szCs w:val="24"/>
          <w:lang w:val="ru-RU"/>
        </w:rPr>
      </w:pPr>
      <w:r w:rsidRPr="0010159C">
        <w:rPr>
          <w:sz w:val="24"/>
          <w:szCs w:val="24"/>
          <w:lang w:val="ru-RU"/>
        </w:rPr>
        <w:t>Уговорне стране констатују:</w:t>
      </w:r>
    </w:p>
    <w:p w:rsidR="003A45FC" w:rsidRPr="004A250D" w:rsidRDefault="001F05F7" w:rsidP="00014835">
      <w:pPr>
        <w:ind w:left="-450" w:right="-421"/>
        <w:rPr>
          <w:sz w:val="24"/>
          <w:szCs w:val="24"/>
          <w:lang w:val="ru-RU"/>
        </w:rPr>
      </w:pPr>
      <w:r>
        <w:rPr>
          <w:sz w:val="24"/>
          <w:szCs w:val="24"/>
          <w:lang w:val="ru-RU"/>
        </w:rPr>
        <w:t xml:space="preserve">- </w:t>
      </w:r>
      <w:r w:rsidR="003A45FC" w:rsidRPr="001F05F7">
        <w:rPr>
          <w:sz w:val="24"/>
          <w:szCs w:val="24"/>
          <w:lang w:val="ru-RU"/>
        </w:rPr>
        <w:t>да је Наручилац</w:t>
      </w:r>
      <w:r w:rsidR="00C45712">
        <w:rPr>
          <w:sz w:val="24"/>
          <w:szCs w:val="24"/>
          <w:lang w:val="ru-RU"/>
        </w:rPr>
        <w:t xml:space="preserve"> ( на даље Корисник услуга )</w:t>
      </w:r>
      <w:r w:rsidR="003A45FC" w:rsidRPr="001F05F7">
        <w:rPr>
          <w:sz w:val="24"/>
          <w:szCs w:val="24"/>
          <w:lang w:val="ru-RU"/>
        </w:rPr>
        <w:t xml:space="preserve"> у складу са Конкурсном документацијом а сагласно члану </w:t>
      </w:r>
      <w:r w:rsidR="00C45712">
        <w:rPr>
          <w:sz w:val="24"/>
          <w:szCs w:val="24"/>
          <w:lang w:val="ru-RU"/>
        </w:rPr>
        <w:t xml:space="preserve">35 и </w:t>
      </w:r>
      <w:r w:rsidR="00D745CE" w:rsidRPr="001F05F7">
        <w:rPr>
          <w:sz w:val="24"/>
          <w:szCs w:val="24"/>
          <w:lang w:val="ru-RU"/>
        </w:rPr>
        <w:t>123</w:t>
      </w:r>
      <w:r w:rsidR="003A45FC" w:rsidRPr="001F05F7">
        <w:rPr>
          <w:sz w:val="24"/>
          <w:szCs w:val="24"/>
          <w:lang w:val="ru-RU"/>
        </w:rPr>
        <w:t>.</w:t>
      </w:r>
      <w:r w:rsidRPr="001F05F7">
        <w:rPr>
          <w:sz w:val="24"/>
          <w:szCs w:val="24"/>
          <w:lang w:val="ru-RU"/>
        </w:rPr>
        <w:t xml:space="preserve"> </w:t>
      </w:r>
      <w:r w:rsidR="003A45FC" w:rsidRPr="001F05F7">
        <w:rPr>
          <w:sz w:val="24"/>
          <w:szCs w:val="24"/>
          <w:lang w:val="ru-RU"/>
        </w:rPr>
        <w:t>Закона о јавним набавкама („Сл.гласник РС“, бр.124/2012,14/2015 и 68/2015) (даље</w:t>
      </w:r>
      <w:r w:rsidR="000B68B4" w:rsidRPr="001F05F7">
        <w:rPr>
          <w:sz w:val="24"/>
          <w:szCs w:val="24"/>
          <w:lang w:val="ru-RU"/>
        </w:rPr>
        <w:t>:</w:t>
      </w:r>
      <w:r w:rsidR="003A45FC" w:rsidRPr="001F05F7">
        <w:rPr>
          <w:sz w:val="24"/>
          <w:szCs w:val="24"/>
          <w:lang w:val="ru-RU"/>
        </w:rPr>
        <w:t xml:space="preserve"> Закон) спровео </w:t>
      </w:r>
      <w:r w:rsidR="00D745CE" w:rsidRPr="001F05F7">
        <w:rPr>
          <w:sz w:val="24"/>
          <w:szCs w:val="24"/>
          <w:lang w:val="ru-RU"/>
        </w:rPr>
        <w:t>преговарачки</w:t>
      </w:r>
      <w:r w:rsidR="003A45FC" w:rsidRPr="001F05F7">
        <w:rPr>
          <w:sz w:val="24"/>
          <w:szCs w:val="24"/>
          <w:lang w:val="ru-RU"/>
        </w:rPr>
        <w:t xml:space="preserve"> поступак </w:t>
      </w:r>
      <w:r w:rsidR="00D745CE" w:rsidRPr="001F05F7">
        <w:rPr>
          <w:sz w:val="24"/>
          <w:szCs w:val="24"/>
          <w:lang w:val="ru-RU"/>
        </w:rPr>
        <w:t xml:space="preserve">са објављивањем </w:t>
      </w:r>
      <w:r w:rsidR="00D745CE" w:rsidRPr="004A250D">
        <w:rPr>
          <w:sz w:val="24"/>
          <w:szCs w:val="24"/>
          <w:lang w:val="ru-RU"/>
        </w:rPr>
        <w:t xml:space="preserve">позива за подношење понуда </w:t>
      </w:r>
      <w:r w:rsidR="003A45FC" w:rsidRPr="004A250D">
        <w:rPr>
          <w:sz w:val="24"/>
          <w:szCs w:val="24"/>
          <w:lang w:val="ru-RU"/>
        </w:rPr>
        <w:t>бр.</w:t>
      </w:r>
      <w:r w:rsidR="000B68B4" w:rsidRPr="004A250D">
        <w:rPr>
          <w:sz w:val="24"/>
          <w:szCs w:val="24"/>
          <w:lang w:val="ru-RU"/>
        </w:rPr>
        <w:t xml:space="preserve"> </w:t>
      </w:r>
      <w:r w:rsidR="003A45FC" w:rsidRPr="004A250D">
        <w:rPr>
          <w:sz w:val="24"/>
          <w:szCs w:val="24"/>
          <w:lang w:val="ru-RU"/>
        </w:rPr>
        <w:t>ЈН</w:t>
      </w:r>
      <w:r w:rsidR="000B68B4" w:rsidRPr="004A250D">
        <w:rPr>
          <w:sz w:val="24"/>
          <w:szCs w:val="24"/>
          <w:lang w:val="ru-RU"/>
        </w:rPr>
        <w:t xml:space="preserve"> 1000/</w:t>
      </w:r>
      <w:r w:rsidR="00403855" w:rsidRPr="004A250D">
        <w:rPr>
          <w:sz w:val="24"/>
          <w:szCs w:val="24"/>
          <w:lang w:val="ru-RU"/>
        </w:rPr>
        <w:t>0</w:t>
      </w:r>
      <w:r w:rsidRPr="004A250D">
        <w:rPr>
          <w:sz w:val="24"/>
          <w:szCs w:val="24"/>
          <w:lang w:val="ru-RU"/>
        </w:rPr>
        <w:t>002</w:t>
      </w:r>
      <w:r w:rsidR="000B68B4" w:rsidRPr="004A250D">
        <w:rPr>
          <w:sz w:val="24"/>
          <w:szCs w:val="24"/>
          <w:lang w:val="ru-RU"/>
        </w:rPr>
        <w:t>/201</w:t>
      </w:r>
      <w:r w:rsidR="00D745CE" w:rsidRPr="004A250D">
        <w:rPr>
          <w:sz w:val="24"/>
          <w:szCs w:val="24"/>
          <w:lang w:val="ru-RU"/>
        </w:rPr>
        <w:t>7,</w:t>
      </w:r>
      <w:r w:rsidR="000B68B4" w:rsidRPr="004A250D">
        <w:rPr>
          <w:sz w:val="24"/>
          <w:szCs w:val="24"/>
          <w:lang w:val="ru-RU"/>
        </w:rPr>
        <w:t xml:space="preserve"> </w:t>
      </w:r>
      <w:r w:rsidR="003A45FC" w:rsidRPr="004A250D">
        <w:rPr>
          <w:sz w:val="24"/>
          <w:szCs w:val="24"/>
          <w:lang w:val="ru-RU"/>
        </w:rPr>
        <w:t>ради набавке услуга и то</w:t>
      </w:r>
      <w:r w:rsidR="004A250D" w:rsidRPr="004A250D">
        <w:rPr>
          <w:sz w:val="24"/>
          <w:szCs w:val="24"/>
          <w:lang w:val="ru-RU"/>
        </w:rPr>
        <w:t>:</w:t>
      </w:r>
      <w:r w:rsidR="003A45FC" w:rsidRPr="004A250D">
        <w:rPr>
          <w:sz w:val="24"/>
          <w:szCs w:val="24"/>
          <w:lang w:val="ru-RU"/>
        </w:rPr>
        <w:t xml:space="preserve"> </w:t>
      </w:r>
      <w:r w:rsidR="004A250D" w:rsidRPr="0010159C">
        <w:rPr>
          <w:rFonts w:cs="Arial"/>
          <w:b/>
          <w:sz w:val="24"/>
          <w:szCs w:val="24"/>
          <w:lang w:val="ru-RU"/>
        </w:rPr>
        <w:t>Анализа разних пројеката и израде инвестиционо-техничке документације</w:t>
      </w:r>
      <w:r w:rsidR="000B68B4" w:rsidRPr="004A250D">
        <w:rPr>
          <w:b/>
          <w:sz w:val="24"/>
          <w:szCs w:val="24"/>
          <w:lang w:val="ru-RU"/>
        </w:rPr>
        <w:t>.</w:t>
      </w:r>
    </w:p>
    <w:p w:rsidR="003A45FC" w:rsidRPr="001F05F7" w:rsidRDefault="001F05F7" w:rsidP="00014835">
      <w:pPr>
        <w:ind w:left="-450" w:right="-421"/>
        <w:rPr>
          <w:sz w:val="24"/>
          <w:szCs w:val="24"/>
          <w:lang w:val="ru-RU"/>
        </w:rPr>
      </w:pPr>
      <w:r>
        <w:rPr>
          <w:sz w:val="24"/>
          <w:szCs w:val="24"/>
          <w:lang w:val="ru-RU"/>
        </w:rPr>
        <w:t xml:space="preserve">- </w:t>
      </w:r>
      <w:r w:rsidR="003A45FC" w:rsidRPr="001F05F7">
        <w:rPr>
          <w:sz w:val="24"/>
          <w:szCs w:val="24"/>
          <w:lang w:val="ru-RU"/>
        </w:rPr>
        <w:t xml:space="preserve">да је Позив за подношење понуда у вези предметне јавне набавке објављен на Порталу јавних набавки </w:t>
      </w:r>
      <w:r w:rsidR="003A45FC" w:rsidRPr="005A27F2">
        <w:rPr>
          <w:sz w:val="24"/>
          <w:szCs w:val="24"/>
          <w:lang w:val="ru-RU"/>
        </w:rPr>
        <w:t>дана</w:t>
      </w:r>
      <w:r w:rsidR="000B68B4" w:rsidRPr="005A27F2">
        <w:rPr>
          <w:sz w:val="24"/>
          <w:szCs w:val="24"/>
          <w:lang w:val="ru-RU"/>
        </w:rPr>
        <w:t xml:space="preserve"> </w:t>
      </w:r>
      <w:r w:rsidR="008A7F9B" w:rsidRPr="005A27F2">
        <w:rPr>
          <w:sz w:val="24"/>
          <w:szCs w:val="24"/>
          <w:lang w:val="ru-RU"/>
        </w:rPr>
        <w:t>2</w:t>
      </w:r>
      <w:r w:rsidR="00C45712" w:rsidRPr="005A27F2">
        <w:rPr>
          <w:sz w:val="24"/>
          <w:szCs w:val="24"/>
          <w:lang w:val="ru-RU"/>
        </w:rPr>
        <w:t>6</w:t>
      </w:r>
      <w:r w:rsidR="005D66CA" w:rsidRPr="005A27F2">
        <w:rPr>
          <w:sz w:val="24"/>
          <w:szCs w:val="24"/>
          <w:lang w:val="ru-RU"/>
        </w:rPr>
        <w:t>.</w:t>
      </w:r>
      <w:r w:rsidRPr="005A27F2">
        <w:rPr>
          <w:sz w:val="24"/>
          <w:szCs w:val="24"/>
          <w:lang w:val="ru-RU"/>
        </w:rPr>
        <w:t>10</w:t>
      </w:r>
      <w:r w:rsidR="005D66CA" w:rsidRPr="005A27F2">
        <w:rPr>
          <w:sz w:val="24"/>
          <w:szCs w:val="24"/>
          <w:lang w:val="ru-RU"/>
        </w:rPr>
        <w:t>.2017.</w:t>
      </w:r>
      <w:r w:rsidR="003A45FC" w:rsidRPr="005A27F2">
        <w:rPr>
          <w:sz w:val="24"/>
          <w:szCs w:val="24"/>
          <w:lang w:val="ru-RU"/>
        </w:rPr>
        <w:t xml:space="preserve"> као</w:t>
      </w:r>
      <w:r w:rsidR="003A45FC" w:rsidRPr="001F05F7">
        <w:rPr>
          <w:sz w:val="24"/>
          <w:szCs w:val="24"/>
          <w:lang w:val="ru-RU"/>
        </w:rPr>
        <w:t xml:space="preserve"> </w:t>
      </w:r>
      <w:r>
        <w:rPr>
          <w:sz w:val="24"/>
          <w:szCs w:val="24"/>
          <w:lang w:val="ru-RU"/>
        </w:rPr>
        <w:t>и</w:t>
      </w:r>
      <w:r w:rsidR="003C704C">
        <w:rPr>
          <w:sz w:val="24"/>
          <w:szCs w:val="24"/>
          <w:lang w:val="ru-RU"/>
        </w:rPr>
        <w:t xml:space="preserve"> на интернет страници </w:t>
      </w:r>
      <w:r w:rsidR="00C45712">
        <w:rPr>
          <w:sz w:val="24"/>
          <w:szCs w:val="24"/>
          <w:lang w:val="ru-RU"/>
        </w:rPr>
        <w:t>Корисника услуге</w:t>
      </w:r>
      <w:r w:rsidR="003C704C">
        <w:rPr>
          <w:sz w:val="24"/>
          <w:szCs w:val="24"/>
          <w:lang w:val="ru-RU"/>
        </w:rPr>
        <w:t xml:space="preserve"> </w:t>
      </w:r>
      <w:r w:rsidR="003C704C" w:rsidRPr="007175F7">
        <w:rPr>
          <w:rFonts w:cs="Arial"/>
          <w:sz w:val="24"/>
          <w:szCs w:val="24"/>
          <w:lang w:val="ru-RU"/>
        </w:rPr>
        <w:t xml:space="preserve">и на </w:t>
      </w:r>
      <w:r w:rsidR="003C704C" w:rsidRPr="007175F7">
        <w:rPr>
          <w:rFonts w:cs="Arial"/>
          <w:sz w:val="24"/>
          <w:szCs w:val="24"/>
          <w:lang w:val="sr-Cyrl-RS"/>
        </w:rPr>
        <w:t>П</w:t>
      </w:r>
      <w:r w:rsidR="003C704C" w:rsidRPr="007175F7">
        <w:rPr>
          <w:rFonts w:cs="Arial"/>
          <w:sz w:val="24"/>
          <w:szCs w:val="24"/>
          <w:lang w:val="ru-RU"/>
        </w:rPr>
        <w:t>орталу Службених гласила и база прописа</w:t>
      </w:r>
      <w:r w:rsidR="003C704C" w:rsidRPr="007175F7">
        <w:rPr>
          <w:rFonts w:cs="Arial"/>
          <w:sz w:val="24"/>
          <w:szCs w:val="24"/>
        </w:rPr>
        <w:t>;</w:t>
      </w:r>
    </w:p>
    <w:p w:rsidR="003A45FC" w:rsidRPr="001F05F7" w:rsidRDefault="001F05F7" w:rsidP="00014835">
      <w:pPr>
        <w:ind w:left="-450" w:right="-421"/>
        <w:rPr>
          <w:sz w:val="24"/>
          <w:szCs w:val="24"/>
          <w:lang w:val="ru-RU"/>
        </w:rPr>
      </w:pPr>
      <w:r>
        <w:rPr>
          <w:sz w:val="24"/>
          <w:szCs w:val="24"/>
          <w:lang w:val="ru-RU"/>
        </w:rPr>
        <w:t xml:space="preserve">- </w:t>
      </w:r>
      <w:r w:rsidR="008A760E" w:rsidRPr="001F05F7">
        <w:rPr>
          <w:sz w:val="24"/>
          <w:szCs w:val="24"/>
          <w:lang w:val="ru-RU"/>
        </w:rPr>
        <w:t>да Понуда Понуђача</w:t>
      </w:r>
      <w:r w:rsidR="00C45712">
        <w:rPr>
          <w:sz w:val="24"/>
          <w:szCs w:val="24"/>
          <w:lang w:val="ru-RU"/>
        </w:rPr>
        <w:t xml:space="preserve"> ( на даље Пружаоцауслуге )</w:t>
      </w:r>
      <w:r w:rsidR="003A45FC" w:rsidRPr="001F05F7">
        <w:rPr>
          <w:sz w:val="24"/>
          <w:szCs w:val="24"/>
          <w:lang w:val="ru-RU"/>
        </w:rPr>
        <w:t xml:space="preserve">, </w:t>
      </w:r>
      <w:r w:rsidR="00C45712">
        <w:rPr>
          <w:rFonts w:cs="Arial"/>
          <w:sz w:val="24"/>
          <w:szCs w:val="24"/>
          <w:lang w:val="sr-Cyrl-RS"/>
        </w:rPr>
        <w:t xml:space="preserve">у </w:t>
      </w:r>
      <w:r w:rsidR="00C45712">
        <w:rPr>
          <w:rFonts w:eastAsia="TimesNewRomanPS-BoldMT" w:cs="Arial"/>
          <w:bCs/>
          <w:color w:val="000000" w:themeColor="text1"/>
          <w:sz w:val="24"/>
          <w:szCs w:val="24"/>
          <w:lang w:val="sr-Cyrl-RS"/>
        </w:rPr>
        <w:t>преговарачком поступаку са објаваљивањем позива за подношење понуда</w:t>
      </w:r>
      <w:r w:rsidR="00C45712">
        <w:rPr>
          <w:rFonts w:eastAsia="TimesNewRomanPS-BoldMT" w:cs="Arial"/>
          <w:bCs/>
          <w:color w:val="000000" w:themeColor="text1"/>
          <w:sz w:val="24"/>
          <w:szCs w:val="24"/>
        </w:rPr>
        <w:t xml:space="preserve"> јавне набавке</w:t>
      </w:r>
      <w:r w:rsidR="00C45712" w:rsidRPr="00BD0DBA">
        <w:rPr>
          <w:rFonts w:cs="Arial"/>
          <w:sz w:val="24"/>
          <w:szCs w:val="24"/>
        </w:rPr>
        <w:t xml:space="preserve">, ЈН број </w:t>
      </w:r>
      <w:r w:rsidR="00C45712">
        <w:rPr>
          <w:rFonts w:cs="Arial"/>
          <w:color w:val="000000" w:themeColor="text1"/>
          <w:sz w:val="24"/>
          <w:szCs w:val="24"/>
        </w:rPr>
        <w:t>ЈН/1000</w:t>
      </w:r>
      <w:r w:rsidR="00C45712">
        <w:rPr>
          <w:rFonts w:cs="Arial"/>
          <w:color w:val="000000" w:themeColor="text1"/>
          <w:sz w:val="24"/>
          <w:szCs w:val="24"/>
          <w:lang w:val="sr-Cyrl-RS"/>
        </w:rPr>
        <w:t>/0002</w:t>
      </w:r>
      <w:r w:rsidR="00C45712">
        <w:rPr>
          <w:rFonts w:cs="Arial"/>
          <w:color w:val="000000" w:themeColor="text1"/>
          <w:sz w:val="24"/>
          <w:szCs w:val="24"/>
        </w:rPr>
        <w:t>/2017</w:t>
      </w:r>
      <w:r w:rsidR="00C45712">
        <w:rPr>
          <w:rFonts w:cs="Arial"/>
          <w:color w:val="000000" w:themeColor="text1"/>
          <w:sz w:val="24"/>
          <w:szCs w:val="24"/>
          <w:lang w:val="sr-Cyrl-RS"/>
        </w:rPr>
        <w:t xml:space="preserve"> </w:t>
      </w:r>
      <w:r w:rsidR="003A45FC" w:rsidRPr="001F05F7">
        <w:rPr>
          <w:sz w:val="24"/>
          <w:szCs w:val="24"/>
          <w:lang w:val="ru-RU"/>
        </w:rPr>
        <w:t xml:space="preserve">која је заведена код </w:t>
      </w:r>
      <w:r w:rsidR="00C45712">
        <w:rPr>
          <w:sz w:val="24"/>
          <w:szCs w:val="24"/>
          <w:lang w:val="ru-RU"/>
        </w:rPr>
        <w:t>Корисника услуге</w:t>
      </w:r>
      <w:r w:rsidR="003A45FC" w:rsidRPr="001F05F7">
        <w:rPr>
          <w:sz w:val="24"/>
          <w:szCs w:val="24"/>
          <w:lang w:val="ru-RU"/>
        </w:rPr>
        <w:t xml:space="preserve"> под</w:t>
      </w:r>
      <w:r w:rsidR="000B68B4" w:rsidRPr="001F05F7">
        <w:rPr>
          <w:sz w:val="24"/>
          <w:szCs w:val="24"/>
          <w:lang w:val="ru-RU"/>
        </w:rPr>
        <w:t xml:space="preserve"> бројем ________ од ________2017</w:t>
      </w:r>
      <w:r w:rsidR="003A45FC" w:rsidRPr="001F05F7">
        <w:rPr>
          <w:sz w:val="24"/>
          <w:szCs w:val="24"/>
          <w:lang w:val="ru-RU"/>
        </w:rPr>
        <w:t>.</w:t>
      </w:r>
      <w:r w:rsidR="000B68B4" w:rsidRPr="001F05F7">
        <w:rPr>
          <w:sz w:val="24"/>
          <w:szCs w:val="24"/>
          <w:lang w:val="ru-RU"/>
        </w:rPr>
        <w:t xml:space="preserve"> </w:t>
      </w:r>
      <w:r w:rsidR="003A45FC" w:rsidRPr="001F05F7">
        <w:rPr>
          <w:sz w:val="24"/>
          <w:szCs w:val="24"/>
          <w:lang w:val="ru-RU"/>
        </w:rPr>
        <w:t xml:space="preserve">године, у </w:t>
      </w:r>
      <w:r w:rsidR="003A45FC" w:rsidRPr="001F05F7">
        <w:rPr>
          <w:sz w:val="24"/>
          <w:szCs w:val="24"/>
          <w:lang w:val="ru-RU"/>
        </w:rPr>
        <w:lastRenderedPageBreak/>
        <w:t xml:space="preserve">потпуности одговара захтеву </w:t>
      </w:r>
      <w:r w:rsidR="00C45712">
        <w:rPr>
          <w:sz w:val="24"/>
          <w:szCs w:val="24"/>
          <w:lang w:val="ru-RU"/>
        </w:rPr>
        <w:t>Корисника услуге</w:t>
      </w:r>
      <w:r w:rsidR="003A45FC" w:rsidRPr="001F05F7">
        <w:rPr>
          <w:sz w:val="24"/>
          <w:szCs w:val="24"/>
          <w:lang w:val="ru-RU"/>
        </w:rPr>
        <w:t xml:space="preserve"> из Позива за подношење понуда и Конкурсне документације</w:t>
      </w:r>
      <w:r>
        <w:rPr>
          <w:sz w:val="24"/>
          <w:szCs w:val="24"/>
          <w:lang w:val="ru-RU"/>
        </w:rPr>
        <w:t>,</w:t>
      </w:r>
    </w:p>
    <w:p w:rsidR="003A45FC" w:rsidRDefault="001F05F7" w:rsidP="00014835">
      <w:pPr>
        <w:ind w:left="-450" w:right="-421"/>
        <w:rPr>
          <w:sz w:val="24"/>
          <w:szCs w:val="24"/>
          <w:lang w:val="ru-RU"/>
        </w:rPr>
      </w:pPr>
      <w:r>
        <w:rPr>
          <w:sz w:val="24"/>
          <w:szCs w:val="24"/>
          <w:lang w:val="ru-RU"/>
        </w:rPr>
        <w:t xml:space="preserve">- </w:t>
      </w:r>
      <w:r w:rsidR="003A45FC" w:rsidRPr="001F05F7">
        <w:rPr>
          <w:sz w:val="24"/>
          <w:szCs w:val="24"/>
          <w:lang w:val="ru-RU"/>
        </w:rPr>
        <w:t xml:space="preserve">да је </w:t>
      </w:r>
      <w:r w:rsidR="00C45712">
        <w:rPr>
          <w:sz w:val="24"/>
          <w:szCs w:val="24"/>
          <w:lang w:val="ru-RU"/>
        </w:rPr>
        <w:t>Корисник услуге</w:t>
      </w:r>
      <w:r w:rsidR="003A45FC" w:rsidRPr="001F05F7">
        <w:rPr>
          <w:sz w:val="24"/>
          <w:szCs w:val="24"/>
          <w:lang w:val="ru-RU"/>
        </w:rPr>
        <w:t xml:space="preserve"> својом Одлуком о </w:t>
      </w:r>
      <w:r w:rsidR="00D745CE" w:rsidRPr="001F05F7">
        <w:rPr>
          <w:sz w:val="24"/>
          <w:szCs w:val="24"/>
          <w:lang w:val="ru-RU"/>
        </w:rPr>
        <w:t>додели уговора</w:t>
      </w:r>
      <w:r w:rsidR="003A45FC" w:rsidRPr="001F05F7">
        <w:rPr>
          <w:sz w:val="24"/>
          <w:szCs w:val="24"/>
          <w:lang w:val="ru-RU"/>
        </w:rPr>
        <w:t xml:space="preserve"> бр</w:t>
      </w:r>
      <w:r w:rsidR="008A760E" w:rsidRPr="001F05F7">
        <w:rPr>
          <w:sz w:val="24"/>
          <w:szCs w:val="24"/>
          <w:lang w:val="ru-RU"/>
        </w:rPr>
        <w:t>. ____________ од __.__.</w:t>
      </w:r>
      <w:r w:rsidR="0054719C" w:rsidRPr="001F05F7">
        <w:rPr>
          <w:sz w:val="24"/>
          <w:szCs w:val="24"/>
          <w:lang w:val="ru-RU"/>
        </w:rPr>
        <w:t>2017</w:t>
      </w:r>
      <w:r w:rsidR="003A45FC" w:rsidRPr="001F05F7">
        <w:rPr>
          <w:sz w:val="24"/>
          <w:szCs w:val="24"/>
          <w:lang w:val="ru-RU"/>
        </w:rPr>
        <w:t xml:space="preserve">. године изабрао понуду </w:t>
      </w:r>
      <w:r w:rsidR="00C45712">
        <w:rPr>
          <w:sz w:val="24"/>
          <w:szCs w:val="24"/>
          <w:lang w:val="ru-RU"/>
        </w:rPr>
        <w:t>Пружаоца услуге</w:t>
      </w:r>
      <w:r w:rsidR="0054719C" w:rsidRPr="001F05F7">
        <w:rPr>
          <w:sz w:val="24"/>
          <w:szCs w:val="24"/>
          <w:lang w:val="ru-RU"/>
        </w:rPr>
        <w:t xml:space="preserve"> </w:t>
      </w:r>
      <w:r w:rsidR="003C704C">
        <w:rPr>
          <w:sz w:val="24"/>
          <w:szCs w:val="24"/>
          <w:lang w:val="ru-RU"/>
        </w:rPr>
        <w:t>број _____</w:t>
      </w:r>
      <w:r w:rsidR="0054719C" w:rsidRPr="001F05F7">
        <w:rPr>
          <w:sz w:val="24"/>
          <w:szCs w:val="24"/>
          <w:lang w:val="ru-RU"/>
        </w:rPr>
        <w:t>_____</w:t>
      </w:r>
      <w:r w:rsidR="003C704C">
        <w:rPr>
          <w:sz w:val="24"/>
          <w:szCs w:val="24"/>
          <w:lang w:val="ru-RU"/>
        </w:rPr>
        <w:t xml:space="preserve">____ од _________ године </w:t>
      </w:r>
      <w:r>
        <w:rPr>
          <w:sz w:val="24"/>
          <w:szCs w:val="24"/>
          <w:lang w:val="ru-RU"/>
        </w:rPr>
        <w:t>(попуњава Наручилац )</w:t>
      </w:r>
      <w:r w:rsidR="00C45712">
        <w:rPr>
          <w:sz w:val="24"/>
          <w:szCs w:val="24"/>
          <w:lang w:val="ru-RU"/>
        </w:rPr>
        <w:t xml:space="preserve"> за реализацију услуге: </w:t>
      </w:r>
      <w:r w:rsidR="00C45712" w:rsidRPr="0010159C">
        <w:rPr>
          <w:rFonts w:cs="Arial"/>
          <w:b/>
          <w:sz w:val="24"/>
          <w:szCs w:val="24"/>
          <w:lang w:val="ru-RU"/>
        </w:rPr>
        <w:t>Анализа разних пројеката и израде инвестиционо-техничке документације</w:t>
      </w:r>
      <w:r w:rsidR="00C45712">
        <w:rPr>
          <w:rFonts w:cs="Arial"/>
          <w:b/>
          <w:sz w:val="24"/>
          <w:szCs w:val="24"/>
          <w:lang w:val="ru-RU"/>
        </w:rPr>
        <w:t>,</w:t>
      </w:r>
      <w:r w:rsidR="00C45712" w:rsidRPr="007217D8">
        <w:rPr>
          <w:sz w:val="24"/>
          <w:szCs w:val="24"/>
          <w:lang w:val="ru-RU"/>
        </w:rPr>
        <w:t xml:space="preserve"> </w:t>
      </w:r>
      <w:r w:rsidR="00C45712" w:rsidRPr="004A250D">
        <w:rPr>
          <w:sz w:val="24"/>
          <w:szCs w:val="24"/>
          <w:lang w:val="ru-RU"/>
        </w:rPr>
        <w:t>ЈН 1000/0002/2017</w:t>
      </w:r>
      <w:r w:rsidR="00C45712">
        <w:rPr>
          <w:sz w:val="24"/>
          <w:szCs w:val="24"/>
          <w:lang w:val="ru-RU"/>
        </w:rPr>
        <w:t>.</w:t>
      </w:r>
    </w:p>
    <w:p w:rsidR="003F2661" w:rsidRPr="001F05F7" w:rsidRDefault="003F2661" w:rsidP="00014835">
      <w:pPr>
        <w:ind w:left="-450" w:right="-421"/>
        <w:rPr>
          <w:sz w:val="24"/>
          <w:szCs w:val="24"/>
          <w:lang w:val="ru-RU"/>
        </w:rPr>
      </w:pPr>
    </w:p>
    <w:p w:rsidR="003A45FC" w:rsidRPr="00A01D62" w:rsidRDefault="003F2661" w:rsidP="003F2661">
      <w:pPr>
        <w:ind w:left="-450" w:right="-421"/>
        <w:jc w:val="left"/>
        <w:rPr>
          <w:b/>
          <w:sz w:val="24"/>
          <w:szCs w:val="24"/>
          <w:lang w:val="sr-Cyrl-RS"/>
        </w:rPr>
      </w:pPr>
      <w:r>
        <w:rPr>
          <w:b/>
          <w:sz w:val="24"/>
          <w:szCs w:val="24"/>
          <w:lang w:val="ru-RU"/>
        </w:rPr>
        <w:t>ПРЕДМЕТ</w:t>
      </w:r>
      <w:r w:rsidR="003A45FC" w:rsidRPr="0010159C">
        <w:rPr>
          <w:b/>
          <w:sz w:val="24"/>
          <w:szCs w:val="24"/>
          <w:lang w:val="ru-RU"/>
        </w:rPr>
        <w:t xml:space="preserve"> </w:t>
      </w:r>
      <w:r w:rsidR="00D745CE">
        <w:rPr>
          <w:b/>
          <w:sz w:val="24"/>
          <w:szCs w:val="24"/>
          <w:lang w:val="sr-Cyrl-RS"/>
        </w:rPr>
        <w:t>УГОВОРА</w:t>
      </w:r>
    </w:p>
    <w:p w:rsidR="003A45FC" w:rsidRPr="0010159C" w:rsidRDefault="003A45FC" w:rsidP="00014835">
      <w:pPr>
        <w:ind w:left="-450" w:right="-421"/>
        <w:jc w:val="center"/>
        <w:rPr>
          <w:b/>
          <w:sz w:val="24"/>
          <w:szCs w:val="24"/>
          <w:lang w:val="ru-RU"/>
        </w:rPr>
      </w:pPr>
      <w:r w:rsidRPr="0010159C">
        <w:rPr>
          <w:b/>
          <w:sz w:val="24"/>
          <w:szCs w:val="24"/>
          <w:lang w:val="ru-RU"/>
        </w:rPr>
        <w:t>Члан 1.</w:t>
      </w:r>
    </w:p>
    <w:p w:rsidR="003A45FC" w:rsidRDefault="003C704C" w:rsidP="00014835">
      <w:pPr>
        <w:ind w:left="-450" w:right="-421"/>
        <w:rPr>
          <w:rFonts w:eastAsia="Calibri"/>
          <w:sz w:val="24"/>
          <w:szCs w:val="24"/>
          <w:lang w:val="ru-RU"/>
        </w:rPr>
      </w:pPr>
      <w:r>
        <w:rPr>
          <w:rFonts w:eastAsia="Calibri"/>
          <w:sz w:val="24"/>
          <w:szCs w:val="24"/>
          <w:lang w:val="ru-RU"/>
        </w:rPr>
        <w:t>Овим Уговором</w:t>
      </w:r>
      <w:r w:rsidR="003A45FC" w:rsidRPr="00A23B33">
        <w:rPr>
          <w:rFonts w:eastAsia="Calibri"/>
          <w:sz w:val="24"/>
          <w:szCs w:val="24"/>
          <w:lang w:val="ru-RU"/>
        </w:rPr>
        <w:t xml:space="preserve"> о </w:t>
      </w:r>
      <w:r w:rsidR="003A45FC" w:rsidRPr="00553FDF">
        <w:rPr>
          <w:rFonts w:eastAsia="Calibri"/>
          <w:sz w:val="24"/>
          <w:szCs w:val="24"/>
          <w:lang w:val="ru-RU"/>
        </w:rPr>
        <w:t>пружању услуга (</w:t>
      </w:r>
      <w:r w:rsidR="001F05F7" w:rsidRPr="0010159C">
        <w:rPr>
          <w:rFonts w:cs="Arial"/>
          <w:sz w:val="24"/>
          <w:szCs w:val="24"/>
          <w:lang w:val="ru-RU"/>
        </w:rPr>
        <w:t>у даљем тексту</w:t>
      </w:r>
      <w:r w:rsidR="003A45FC" w:rsidRPr="00553FDF">
        <w:rPr>
          <w:rFonts w:eastAsia="Calibri"/>
          <w:sz w:val="24"/>
          <w:szCs w:val="24"/>
          <w:lang w:val="ru-RU"/>
        </w:rPr>
        <w:t xml:space="preserve">: </w:t>
      </w:r>
      <w:r w:rsidR="00D745CE">
        <w:rPr>
          <w:rFonts w:eastAsia="Calibri"/>
          <w:sz w:val="24"/>
          <w:szCs w:val="24"/>
          <w:lang w:val="ru-RU"/>
        </w:rPr>
        <w:t>Уговор</w:t>
      </w:r>
      <w:r w:rsidR="003A45FC" w:rsidRPr="00553FDF">
        <w:rPr>
          <w:rFonts w:eastAsia="Calibri"/>
          <w:sz w:val="24"/>
          <w:szCs w:val="24"/>
          <w:lang w:val="ru-RU"/>
        </w:rPr>
        <w:t xml:space="preserve">) </w:t>
      </w:r>
      <w:r w:rsidRPr="007175F7">
        <w:rPr>
          <w:rFonts w:cs="Arial"/>
          <w:sz w:val="24"/>
          <w:szCs w:val="24"/>
        </w:rPr>
        <w:t>Пружалац услуге се обавезује да за потребе Корисника услуге изврши и пружи услугу</w:t>
      </w:r>
      <w:r w:rsidR="004A250D">
        <w:rPr>
          <w:rFonts w:eastAsia="Calibri"/>
          <w:sz w:val="24"/>
          <w:szCs w:val="24"/>
          <w:lang w:val="sr-Cyrl-RS"/>
        </w:rPr>
        <w:t xml:space="preserve">: </w:t>
      </w:r>
      <w:r w:rsidR="004A250D" w:rsidRPr="0010159C">
        <w:rPr>
          <w:rFonts w:cs="Arial"/>
          <w:sz w:val="24"/>
          <w:szCs w:val="24"/>
          <w:lang w:val="ru-RU"/>
        </w:rPr>
        <w:t>Анализа разних пројеката и израде инвестиционо-техничке документације</w:t>
      </w:r>
      <w:r w:rsidR="0054719C" w:rsidRPr="00D745CE">
        <w:rPr>
          <w:rFonts w:eastAsia="Calibri"/>
          <w:sz w:val="24"/>
          <w:szCs w:val="24"/>
          <w:lang w:val="ru-RU"/>
        </w:rPr>
        <w:t xml:space="preserve"> </w:t>
      </w:r>
      <w:r w:rsidR="0054719C" w:rsidRPr="0010159C">
        <w:rPr>
          <w:rFonts w:cs="Arial"/>
          <w:sz w:val="24"/>
          <w:szCs w:val="24"/>
          <w:lang w:val="ru-RU"/>
        </w:rPr>
        <w:t>(у даљем тексту: Услуга)</w:t>
      </w:r>
      <w:r w:rsidR="00014835">
        <w:rPr>
          <w:rFonts w:eastAsia="Calibri"/>
          <w:sz w:val="24"/>
          <w:szCs w:val="24"/>
          <w:lang w:val="sr-Cyrl-RS"/>
        </w:rPr>
        <w:t xml:space="preserve"> </w:t>
      </w:r>
      <w:r w:rsidR="00FD06D3" w:rsidRPr="0010159C">
        <w:rPr>
          <w:rFonts w:eastAsia="Calibri"/>
          <w:sz w:val="24"/>
          <w:szCs w:val="24"/>
          <w:lang w:val="ru-RU"/>
        </w:rPr>
        <w:t xml:space="preserve">у свему у складу са </w:t>
      </w:r>
      <w:r w:rsidR="003768CD">
        <w:rPr>
          <w:rFonts w:eastAsia="Calibri"/>
          <w:sz w:val="24"/>
          <w:szCs w:val="24"/>
          <w:lang w:val="sr-Cyrl-RS"/>
        </w:rPr>
        <w:t xml:space="preserve">Конкурсном документацијом за ЈН 1000/0002/2017, датој у прилогу 1, </w:t>
      </w:r>
      <w:r w:rsidR="00FD06D3" w:rsidRPr="0010159C">
        <w:rPr>
          <w:rFonts w:eastAsia="Calibri"/>
          <w:sz w:val="24"/>
          <w:szCs w:val="24"/>
          <w:lang w:val="ru-RU"/>
        </w:rPr>
        <w:t>Понудом Пружаоца услуге</w:t>
      </w:r>
      <w:r w:rsidR="00DF1199">
        <w:rPr>
          <w:rFonts w:eastAsia="Calibri"/>
          <w:sz w:val="24"/>
          <w:szCs w:val="24"/>
          <w:lang w:val="sr-Latn-RS"/>
        </w:rPr>
        <w:t xml:space="preserve"> </w:t>
      </w:r>
      <w:r w:rsidR="00DF1199">
        <w:rPr>
          <w:rFonts w:eastAsia="Calibri"/>
          <w:sz w:val="24"/>
          <w:szCs w:val="24"/>
          <w:lang w:val="sr-Cyrl-RS"/>
        </w:rPr>
        <w:t xml:space="preserve">датој у Прилогу 2, </w:t>
      </w:r>
      <w:r w:rsidR="00014835" w:rsidRPr="007175F7">
        <w:rPr>
          <w:rFonts w:cs="Arial"/>
          <w:sz w:val="24"/>
          <w:szCs w:val="24"/>
          <w:lang w:val="sr-Cyrl-RS"/>
        </w:rPr>
        <w:t>Ст</w:t>
      </w:r>
      <w:r w:rsidR="00014835">
        <w:rPr>
          <w:rFonts w:cs="Arial"/>
          <w:sz w:val="24"/>
          <w:szCs w:val="24"/>
          <w:lang w:val="sr-Cyrl-RS"/>
        </w:rPr>
        <w:t>руктуром цене</w:t>
      </w:r>
      <w:r w:rsidR="00014835" w:rsidRPr="0010159C">
        <w:rPr>
          <w:rFonts w:eastAsia="Calibri"/>
          <w:sz w:val="24"/>
          <w:szCs w:val="24"/>
          <w:lang w:val="ru-RU"/>
        </w:rPr>
        <w:t xml:space="preserve"> </w:t>
      </w:r>
      <w:r w:rsidR="00DF1199">
        <w:rPr>
          <w:rFonts w:eastAsia="Calibri"/>
          <w:sz w:val="24"/>
          <w:szCs w:val="24"/>
          <w:lang w:val="ru-RU"/>
        </w:rPr>
        <w:t>датој у Прилогу 3</w:t>
      </w:r>
      <w:r w:rsidR="00FD06D3" w:rsidRPr="0010159C">
        <w:rPr>
          <w:rFonts w:eastAsia="Calibri"/>
          <w:sz w:val="24"/>
          <w:szCs w:val="24"/>
          <w:lang w:val="ru-RU"/>
        </w:rPr>
        <w:t xml:space="preserve">, </w:t>
      </w:r>
      <w:r w:rsidR="00DF1199">
        <w:rPr>
          <w:rFonts w:eastAsia="Calibri"/>
          <w:sz w:val="24"/>
          <w:szCs w:val="24"/>
          <w:lang w:val="ru-RU"/>
        </w:rPr>
        <w:t>и Техничком спецификацијом датој у Прилогу 4</w:t>
      </w:r>
      <w:r w:rsidR="00FD06D3" w:rsidRPr="0010159C">
        <w:rPr>
          <w:rFonts w:eastAsia="Calibri"/>
          <w:sz w:val="24"/>
          <w:szCs w:val="24"/>
          <w:lang w:val="ru-RU"/>
        </w:rPr>
        <w:t>, који чине саставни део овог Уговора.</w:t>
      </w:r>
      <w:r w:rsidR="00014835">
        <w:rPr>
          <w:rFonts w:eastAsia="Calibri"/>
          <w:sz w:val="24"/>
          <w:szCs w:val="24"/>
          <w:lang w:val="ru-RU"/>
        </w:rPr>
        <w:t xml:space="preserve"> </w:t>
      </w:r>
    </w:p>
    <w:p w:rsidR="003F2661" w:rsidRPr="00FD06D3" w:rsidRDefault="003F2661" w:rsidP="00014835">
      <w:pPr>
        <w:ind w:left="-450" w:right="-421"/>
        <w:rPr>
          <w:rFonts w:eastAsia="Calibri"/>
          <w:sz w:val="24"/>
          <w:szCs w:val="24"/>
          <w:lang w:val="sr-Cyrl-RS"/>
        </w:rPr>
      </w:pPr>
    </w:p>
    <w:p w:rsidR="003A45FC" w:rsidRPr="00A01D62" w:rsidRDefault="003A45FC" w:rsidP="003F2661">
      <w:pPr>
        <w:ind w:left="-450" w:right="-421"/>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rsidR="003A45FC" w:rsidRPr="0010159C" w:rsidRDefault="003A45FC" w:rsidP="00014835">
      <w:pPr>
        <w:ind w:left="-450" w:right="-421"/>
        <w:jc w:val="center"/>
        <w:rPr>
          <w:b/>
          <w:sz w:val="24"/>
          <w:szCs w:val="24"/>
          <w:lang w:val="ru-RU"/>
        </w:rPr>
      </w:pPr>
      <w:r w:rsidRPr="0010159C">
        <w:rPr>
          <w:b/>
          <w:sz w:val="24"/>
          <w:szCs w:val="24"/>
          <w:lang w:val="ru-RU"/>
        </w:rPr>
        <w:t xml:space="preserve">Члан </w:t>
      </w:r>
      <w:r w:rsidR="001F05F7">
        <w:rPr>
          <w:b/>
          <w:sz w:val="24"/>
          <w:szCs w:val="24"/>
          <w:lang w:val="sr-Cyrl-RS"/>
        </w:rPr>
        <w:t>2</w:t>
      </w:r>
      <w:r w:rsidRPr="0010159C">
        <w:rPr>
          <w:b/>
          <w:sz w:val="24"/>
          <w:szCs w:val="24"/>
          <w:lang w:val="ru-RU"/>
        </w:rPr>
        <w:t>.</w:t>
      </w:r>
    </w:p>
    <w:p w:rsidR="00C50F31" w:rsidRPr="00551EED" w:rsidRDefault="00C50F31" w:rsidP="00014835">
      <w:pPr>
        <w:ind w:left="-450" w:right="-421"/>
        <w:rPr>
          <w:sz w:val="24"/>
          <w:szCs w:val="24"/>
          <w:lang w:val="sr-Cyrl-RS"/>
        </w:rPr>
      </w:pPr>
      <w:r w:rsidRPr="0010159C">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10159C">
        <w:rPr>
          <w:sz w:val="24"/>
          <w:szCs w:val="24"/>
          <w:lang w:val="ru-RU"/>
        </w:rPr>
        <w:t xml:space="preserve"> </w:t>
      </w:r>
      <w:r w:rsidR="00551EED">
        <w:rPr>
          <w:sz w:val="24"/>
          <w:szCs w:val="24"/>
          <w:lang w:val="sr-Cyrl-RS"/>
        </w:rPr>
        <w:t xml:space="preserve">за услуге </w:t>
      </w:r>
      <w:r w:rsidRPr="0010159C">
        <w:rPr>
          <w:sz w:val="24"/>
          <w:szCs w:val="24"/>
          <w:lang w:val="ru-RU"/>
        </w:rPr>
        <w:t>из члана 1.</w:t>
      </w:r>
      <w:r>
        <w:rPr>
          <w:sz w:val="24"/>
          <w:szCs w:val="24"/>
          <w:lang w:val="sr-Cyrl-RS"/>
        </w:rPr>
        <w:t xml:space="preserve"> </w:t>
      </w:r>
      <w:r w:rsidR="00551EED">
        <w:rPr>
          <w:sz w:val="24"/>
          <w:szCs w:val="24"/>
          <w:lang w:val="sr-Cyrl-RS"/>
        </w:rPr>
        <w:t xml:space="preserve">Уговора </w:t>
      </w:r>
      <w:r w:rsidRPr="00A23B33">
        <w:rPr>
          <w:sz w:val="24"/>
          <w:szCs w:val="24"/>
          <w:lang w:val="sr-Cyrl-RS"/>
        </w:rPr>
        <w:t>без обрачунатог ПДВ</w:t>
      </w:r>
      <w:r w:rsidRPr="0010159C">
        <w:rPr>
          <w:sz w:val="24"/>
          <w:szCs w:val="24"/>
          <w:lang w:val="ru-RU"/>
        </w:rPr>
        <w:t xml:space="preserve"> </w:t>
      </w:r>
      <w:r w:rsidRPr="00551EED">
        <w:rPr>
          <w:sz w:val="24"/>
          <w:szCs w:val="24"/>
          <w:lang w:val="ru-RU"/>
        </w:rPr>
        <w:t>износи _________________(словима:____________________</w:t>
      </w:r>
      <w:r w:rsidR="00014835" w:rsidRPr="00551EED">
        <w:rPr>
          <w:sz w:val="24"/>
          <w:szCs w:val="24"/>
          <w:lang w:val="ru-RU"/>
        </w:rPr>
        <w:t>___________</w:t>
      </w:r>
      <w:r w:rsidRPr="00551EED">
        <w:rPr>
          <w:sz w:val="24"/>
          <w:szCs w:val="24"/>
          <w:lang w:val="ru-RU"/>
        </w:rPr>
        <w:t>)</w:t>
      </w:r>
      <w:r w:rsidRPr="00551EED">
        <w:rPr>
          <w:sz w:val="24"/>
          <w:szCs w:val="24"/>
          <w:lang w:val="sr-Cyrl-RS"/>
        </w:rPr>
        <w:t xml:space="preserve"> </w:t>
      </w:r>
      <w:r w:rsidRPr="00551EED">
        <w:rPr>
          <w:sz w:val="24"/>
          <w:szCs w:val="24"/>
        </w:rPr>
        <w:t>RSD</w:t>
      </w:r>
      <w:r w:rsidRPr="00551EED">
        <w:rPr>
          <w:sz w:val="24"/>
          <w:szCs w:val="24"/>
          <w:lang w:val="sr-Cyrl-RS"/>
        </w:rPr>
        <w:t>/ЕУР</w:t>
      </w:r>
      <w:r w:rsidR="00014835" w:rsidRPr="00551EED">
        <w:rPr>
          <w:sz w:val="24"/>
          <w:szCs w:val="24"/>
          <w:lang w:val="sr-Cyrl-RS"/>
        </w:rPr>
        <w:t>.</w:t>
      </w:r>
    </w:p>
    <w:p w:rsidR="00C50F31" w:rsidRPr="00551EED" w:rsidRDefault="00C50F31" w:rsidP="00014835">
      <w:pPr>
        <w:ind w:left="-450" w:right="-421"/>
        <w:rPr>
          <w:rFonts w:eastAsia="Calibri"/>
          <w:sz w:val="24"/>
          <w:szCs w:val="24"/>
          <w:lang w:val="sr-Cyrl-RS"/>
        </w:rPr>
      </w:pPr>
      <w:r w:rsidRPr="00551EED">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rsidR="00C50F31" w:rsidRPr="00551EED" w:rsidRDefault="00C50F31" w:rsidP="00014835">
      <w:pPr>
        <w:ind w:left="-450" w:right="-421"/>
        <w:rPr>
          <w:rFonts w:eastAsia="Calibri"/>
          <w:b/>
          <w:sz w:val="24"/>
          <w:szCs w:val="24"/>
          <w:lang w:val="sr-Cyrl-RS"/>
        </w:rPr>
      </w:pPr>
      <w:r w:rsidRPr="00551EED">
        <w:rPr>
          <w:rFonts w:eastAsia="Calibri"/>
          <w:b/>
          <w:sz w:val="24"/>
          <w:szCs w:val="24"/>
          <w:lang w:val="sr-Cyrl-RS"/>
        </w:rPr>
        <w:t>Напомена у вези са услугама уколико их обавља страно лице:</w:t>
      </w:r>
    </w:p>
    <w:p w:rsidR="00C50F31" w:rsidRPr="00551EED" w:rsidRDefault="00551EED" w:rsidP="00014835">
      <w:pPr>
        <w:ind w:left="-450" w:right="-421"/>
        <w:rPr>
          <w:rFonts w:eastAsia="Calibri"/>
          <w:sz w:val="24"/>
          <w:szCs w:val="24"/>
          <w:lang w:val="sr-Cyrl-RS"/>
        </w:rPr>
      </w:pPr>
      <w:r w:rsidRPr="00551EED">
        <w:rPr>
          <w:rFonts w:eastAsia="Calibri"/>
          <w:sz w:val="24"/>
          <w:szCs w:val="24"/>
          <w:lang w:val="sr-Cyrl-RS"/>
        </w:rPr>
        <w:t>Пружалац услуге</w:t>
      </w:r>
      <w:r w:rsidR="00C50F31" w:rsidRPr="00551EED">
        <w:rPr>
          <w:rFonts w:eastAsia="Calibri"/>
          <w:sz w:val="24"/>
          <w:szCs w:val="24"/>
          <w:lang w:val="sr-Cyrl-RS"/>
        </w:rPr>
        <w:t xml:space="preserve"> је </w:t>
      </w:r>
      <w:r>
        <w:rPr>
          <w:rFonts w:eastAsia="Calibri"/>
          <w:sz w:val="24"/>
          <w:szCs w:val="24"/>
          <w:lang w:val="sr-Cyrl-RS"/>
        </w:rPr>
        <w:t>сагласан да Корисник услуге</w:t>
      </w:r>
      <w:r w:rsidR="00C50F31" w:rsidRPr="00551EED">
        <w:rPr>
          <w:rFonts w:eastAsia="Calibri"/>
          <w:sz w:val="24"/>
          <w:szCs w:val="24"/>
          <w:lang w:val="sr-Cyrl-RS"/>
        </w:rPr>
        <w:t xml:space="preserve">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C50F31" w:rsidRPr="00551EED" w:rsidRDefault="00C50F31" w:rsidP="00014835">
      <w:pPr>
        <w:ind w:left="-450" w:right="-421"/>
        <w:rPr>
          <w:rFonts w:eastAsia="Calibri"/>
          <w:b/>
          <w:sz w:val="24"/>
          <w:szCs w:val="24"/>
          <w:lang w:val="sr-Cyrl-RS"/>
        </w:rPr>
      </w:pPr>
      <w:r w:rsidRPr="00551EED">
        <w:rPr>
          <w:rFonts w:eastAsia="Calibri"/>
          <w:b/>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A45FC" w:rsidRPr="00551EED" w:rsidRDefault="003A45FC" w:rsidP="00014835">
      <w:pPr>
        <w:ind w:left="-450" w:right="-421"/>
        <w:rPr>
          <w:rFonts w:eastAsia="Calibri"/>
          <w:b/>
          <w:sz w:val="24"/>
          <w:szCs w:val="24"/>
          <w:lang w:val="sr-Cyrl-RS"/>
        </w:rPr>
      </w:pPr>
      <w:r w:rsidRPr="00551EED">
        <w:rPr>
          <w:rFonts w:eastAsia="Calibri"/>
          <w:b/>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551EED" w:rsidRDefault="003A45FC" w:rsidP="00EF6609">
      <w:pPr>
        <w:spacing w:before="0"/>
        <w:ind w:left="-450" w:right="-421"/>
        <w:rPr>
          <w:rFonts w:eastAsia="Calibri"/>
          <w:sz w:val="24"/>
          <w:szCs w:val="24"/>
          <w:lang w:val="sr-Cyrl-RS"/>
        </w:rPr>
      </w:pPr>
      <w:r w:rsidRPr="00551EED">
        <w:rPr>
          <w:rFonts w:eastAsia="Calibr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3A45FC" w:rsidRDefault="003A45FC" w:rsidP="00014835">
      <w:pPr>
        <w:ind w:left="-450" w:right="-421"/>
        <w:rPr>
          <w:rFonts w:eastAsia="Calibri"/>
          <w:sz w:val="24"/>
          <w:szCs w:val="24"/>
          <w:lang w:val="sr-Cyrl-RS"/>
        </w:rPr>
      </w:pPr>
      <w:r w:rsidRPr="00551EED">
        <w:rPr>
          <w:rFonts w:eastAsia="Calibr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551EED" w:rsidRPr="00551EED" w:rsidRDefault="00551EED" w:rsidP="00014835">
      <w:pPr>
        <w:ind w:left="-450" w:right="-421"/>
        <w:rPr>
          <w:rFonts w:eastAsia="Calibri"/>
          <w:sz w:val="24"/>
          <w:szCs w:val="24"/>
          <w:lang w:val="sr-Cyrl-RS"/>
        </w:rPr>
      </w:pPr>
      <w:r>
        <w:rPr>
          <w:rFonts w:eastAsia="Calibri"/>
          <w:sz w:val="24"/>
          <w:szCs w:val="24"/>
          <w:lang w:val="sr-Cyrl-RS"/>
        </w:rPr>
        <w:t>У цену су урачунати сви трошкови везани за реализацију Услуге.</w:t>
      </w:r>
    </w:p>
    <w:p w:rsidR="003A45FC" w:rsidRDefault="003A45FC" w:rsidP="00EF6609">
      <w:pPr>
        <w:spacing w:before="0"/>
        <w:ind w:left="-450" w:right="-421"/>
        <w:rPr>
          <w:rFonts w:eastAsia="Calibri"/>
          <w:sz w:val="24"/>
          <w:szCs w:val="24"/>
          <w:lang w:val="sr-Cyrl-RS"/>
        </w:rPr>
      </w:pPr>
      <w:r w:rsidRPr="00A7692A">
        <w:rPr>
          <w:rFonts w:eastAsia="Calibri"/>
          <w:sz w:val="24"/>
          <w:szCs w:val="24"/>
          <w:lang w:val="sr-Cyrl-RS"/>
        </w:rPr>
        <w:t xml:space="preserve">Цена је фиксна за све време извршења Услуге. </w:t>
      </w:r>
    </w:p>
    <w:p w:rsidR="003A45FC" w:rsidRPr="001F05F7" w:rsidRDefault="003A45FC" w:rsidP="003F2661">
      <w:pPr>
        <w:ind w:left="-450" w:right="-421"/>
        <w:rPr>
          <w:b/>
          <w:sz w:val="24"/>
          <w:szCs w:val="24"/>
          <w:lang w:val="sr-Cyrl-RS"/>
        </w:rPr>
      </w:pPr>
      <w:r w:rsidRPr="0010159C">
        <w:rPr>
          <w:b/>
          <w:sz w:val="24"/>
          <w:szCs w:val="24"/>
          <w:lang w:val="ru-RU"/>
        </w:rPr>
        <w:t xml:space="preserve">ИЗДАВАЊЕ РАЧУНА И </w:t>
      </w:r>
      <w:r w:rsidR="001F05F7">
        <w:rPr>
          <w:b/>
          <w:sz w:val="24"/>
          <w:szCs w:val="24"/>
          <w:lang w:val="sr-Cyrl-RS"/>
        </w:rPr>
        <w:t>НАЧИН ПЛАЋАЊА</w:t>
      </w:r>
    </w:p>
    <w:p w:rsidR="003A45FC" w:rsidRPr="0010159C" w:rsidRDefault="003A45FC" w:rsidP="00014835">
      <w:pPr>
        <w:ind w:left="-450" w:right="-421"/>
        <w:jc w:val="center"/>
        <w:rPr>
          <w:b/>
          <w:sz w:val="24"/>
          <w:szCs w:val="24"/>
          <w:lang w:val="ru-RU"/>
        </w:rPr>
      </w:pPr>
      <w:r w:rsidRPr="0010159C">
        <w:rPr>
          <w:b/>
          <w:sz w:val="24"/>
          <w:szCs w:val="24"/>
          <w:lang w:val="ru-RU"/>
        </w:rPr>
        <w:t xml:space="preserve">Члан </w:t>
      </w:r>
      <w:r w:rsidR="001F05F7">
        <w:rPr>
          <w:b/>
          <w:sz w:val="24"/>
          <w:szCs w:val="24"/>
          <w:lang w:val="sr-Cyrl-RS"/>
        </w:rPr>
        <w:t>3</w:t>
      </w:r>
      <w:r w:rsidRPr="0010159C">
        <w:rPr>
          <w:b/>
          <w:sz w:val="24"/>
          <w:szCs w:val="24"/>
          <w:lang w:val="ru-RU"/>
        </w:rPr>
        <w:t>.</w:t>
      </w:r>
    </w:p>
    <w:p w:rsidR="0063653A" w:rsidRDefault="003C4922" w:rsidP="0063653A">
      <w:pPr>
        <w:tabs>
          <w:tab w:val="left" w:pos="567"/>
        </w:tabs>
        <w:spacing w:before="0"/>
        <w:ind w:left="-450" w:right="-421"/>
        <w:contextualSpacing/>
        <w:rPr>
          <w:rFonts w:eastAsia="Calibri" w:cs="Arial"/>
          <w:sz w:val="24"/>
          <w:szCs w:val="24"/>
          <w:lang w:val="ru-RU"/>
        </w:rPr>
      </w:pPr>
      <w:r>
        <w:rPr>
          <w:rFonts w:eastAsia="Calibri" w:cs="Arial"/>
          <w:sz w:val="24"/>
          <w:szCs w:val="24"/>
          <w:lang w:val="ru-RU"/>
        </w:rPr>
        <w:t>Корисник услуге</w:t>
      </w:r>
      <w:r w:rsidR="001F05F7" w:rsidRPr="0010159C">
        <w:rPr>
          <w:rFonts w:eastAsia="Calibri" w:cs="Arial"/>
          <w:sz w:val="24"/>
          <w:szCs w:val="24"/>
          <w:lang w:val="ru-RU"/>
        </w:rPr>
        <w:t xml:space="preserve"> се обавезује да </w:t>
      </w:r>
      <w:r w:rsidR="00551EED">
        <w:rPr>
          <w:rFonts w:eastAsia="Calibri" w:cs="Arial"/>
          <w:sz w:val="24"/>
          <w:szCs w:val="24"/>
          <w:lang w:val="ru-RU"/>
        </w:rPr>
        <w:t>Пружаоцу услуге</w:t>
      </w:r>
      <w:r w:rsidR="001F05F7" w:rsidRPr="0010159C">
        <w:rPr>
          <w:rFonts w:eastAsia="Calibri" w:cs="Arial"/>
          <w:sz w:val="24"/>
          <w:szCs w:val="24"/>
          <w:lang w:val="ru-RU"/>
        </w:rPr>
        <w:t xml:space="preserve"> плати извршену Услугу динарски/</w:t>
      </w:r>
      <w:r w:rsidR="001F05F7" w:rsidRPr="00F2378A">
        <w:rPr>
          <w:rFonts w:eastAsia="Calibri" w:cs="Arial"/>
          <w:sz w:val="24"/>
          <w:szCs w:val="24"/>
        </w:rPr>
        <w:t>EUR</w:t>
      </w:r>
      <w:r w:rsidR="001F05F7" w:rsidRPr="0010159C">
        <w:rPr>
          <w:rFonts w:eastAsia="Calibri" w:cs="Arial"/>
          <w:sz w:val="24"/>
          <w:szCs w:val="24"/>
          <w:lang w:val="ru-RU"/>
        </w:rPr>
        <w:t>, на следећи начин:</w:t>
      </w:r>
    </w:p>
    <w:p w:rsidR="0063653A" w:rsidRDefault="0063653A" w:rsidP="0063653A">
      <w:pPr>
        <w:tabs>
          <w:tab w:val="left" w:pos="567"/>
        </w:tabs>
        <w:spacing w:before="0"/>
        <w:ind w:left="-450" w:right="-421"/>
        <w:contextualSpacing/>
        <w:rPr>
          <w:rFonts w:eastAsia="Calibri" w:cs="Arial"/>
          <w:sz w:val="24"/>
          <w:szCs w:val="24"/>
          <w:lang w:val="ru-RU"/>
        </w:rPr>
      </w:pPr>
    </w:p>
    <w:p w:rsidR="0063653A" w:rsidRDefault="0063653A" w:rsidP="0063653A">
      <w:pPr>
        <w:tabs>
          <w:tab w:val="left" w:pos="567"/>
        </w:tabs>
        <w:spacing w:before="0"/>
        <w:ind w:left="-450" w:right="-421"/>
        <w:contextualSpacing/>
        <w:rPr>
          <w:rFonts w:eastAsia="Calibri" w:cs="Arial"/>
          <w:sz w:val="24"/>
          <w:szCs w:val="24"/>
          <w:lang w:val="ru-RU"/>
        </w:rPr>
      </w:pPr>
      <w:r>
        <w:rPr>
          <w:rFonts w:cs="Arial"/>
          <w:sz w:val="24"/>
          <w:szCs w:val="24"/>
          <w:lang w:val="ru-RU"/>
        </w:rPr>
        <w:t xml:space="preserve">Корисник </w:t>
      </w:r>
      <w:r w:rsidRPr="00E21598">
        <w:rPr>
          <w:rFonts w:cs="Arial"/>
          <w:sz w:val="24"/>
          <w:szCs w:val="24"/>
          <w:lang w:val="ru-RU"/>
        </w:rPr>
        <w:t xml:space="preserve"> услуге се обавезује да </w:t>
      </w:r>
      <w:r w:rsidR="00551EED">
        <w:rPr>
          <w:rFonts w:eastAsia="Calibri" w:cs="Arial"/>
          <w:sz w:val="24"/>
          <w:szCs w:val="24"/>
          <w:lang w:val="ru-RU"/>
        </w:rPr>
        <w:t>Пружаоцу</w:t>
      </w:r>
      <w:r w:rsidR="003C4922">
        <w:rPr>
          <w:rFonts w:cs="Arial"/>
          <w:sz w:val="24"/>
          <w:szCs w:val="24"/>
          <w:lang w:val="ru-RU"/>
        </w:rPr>
        <w:t xml:space="preserve"> услуге</w:t>
      </w:r>
      <w:r w:rsidRPr="00E21598">
        <w:rPr>
          <w:rFonts w:cs="Arial"/>
          <w:sz w:val="24"/>
          <w:szCs w:val="24"/>
          <w:lang w:val="ru-RU"/>
        </w:rPr>
        <w:t xml:space="preserve"> плати</w:t>
      </w:r>
      <w:r>
        <w:rPr>
          <w:rFonts w:cs="Arial"/>
          <w:sz w:val="24"/>
          <w:szCs w:val="24"/>
          <w:lang w:val="ru-RU"/>
        </w:rPr>
        <w:t xml:space="preserve"> укупну уговорену цену </w:t>
      </w:r>
      <w:r w:rsidRPr="0063653A">
        <w:rPr>
          <w:rFonts w:cs="Arial"/>
          <w:b/>
          <w:sz w:val="24"/>
          <w:szCs w:val="24"/>
          <w:lang w:val="ru-RU"/>
        </w:rPr>
        <w:t>након  извршене услуге у целости</w:t>
      </w:r>
      <w:r>
        <w:rPr>
          <w:rFonts w:cs="Arial"/>
          <w:sz w:val="24"/>
          <w:szCs w:val="24"/>
          <w:lang w:val="ru-RU"/>
        </w:rPr>
        <w:t xml:space="preserve"> и </w:t>
      </w:r>
      <w:r w:rsidRPr="00E21598">
        <w:rPr>
          <w:rFonts w:cs="Arial"/>
          <w:sz w:val="24"/>
          <w:szCs w:val="24"/>
          <w:lang w:val="ru-RU"/>
        </w:rPr>
        <w:t xml:space="preserve"> </w:t>
      </w:r>
      <w:r w:rsidRPr="00E21598">
        <w:rPr>
          <w:rFonts w:eastAsia="Calibri" w:cs="Arial"/>
          <w:sz w:val="24"/>
          <w:szCs w:val="24"/>
          <w:lang w:val="sr-Cyrl-RS"/>
        </w:rPr>
        <w:t>достављања комплетне документације</w:t>
      </w:r>
      <w:r>
        <w:rPr>
          <w:rFonts w:eastAsia="Calibri" w:cs="Arial"/>
          <w:sz w:val="24"/>
          <w:szCs w:val="24"/>
          <w:lang w:val="sr-Cyrl-RS"/>
        </w:rPr>
        <w:t xml:space="preserve"> </w:t>
      </w:r>
      <w:r w:rsidRPr="00E21598">
        <w:rPr>
          <w:rFonts w:eastAsia="Calibri" w:cs="Arial"/>
          <w:sz w:val="24"/>
          <w:szCs w:val="24"/>
          <w:lang w:val="sr-Cyrl-RS"/>
        </w:rPr>
        <w:t xml:space="preserve">(анализе), </w:t>
      </w:r>
      <w:r w:rsidRPr="00E21598">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3C4922">
        <w:rPr>
          <w:rFonts w:eastAsia="Calibri" w:cs="Arial"/>
          <w:sz w:val="24"/>
          <w:szCs w:val="24"/>
          <w:lang w:val="ru-RU"/>
        </w:rPr>
        <w:t>исправног</w:t>
      </w:r>
      <w:r w:rsidRPr="00E21598">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21598">
        <w:rPr>
          <w:rFonts w:eastAsia="Calibri" w:cs="Arial"/>
          <w:sz w:val="24"/>
          <w:szCs w:val="24"/>
          <w:lang w:val="ru-RU"/>
        </w:rPr>
        <w:t xml:space="preserve"> о</w:t>
      </w:r>
      <w:r>
        <w:rPr>
          <w:rFonts w:eastAsia="Calibri" w:cs="Arial"/>
          <w:sz w:val="24"/>
          <w:szCs w:val="24"/>
          <w:lang w:val="ru-RU"/>
        </w:rPr>
        <w:t xml:space="preserve"> </w:t>
      </w:r>
      <w:r w:rsidRPr="00E21598">
        <w:rPr>
          <w:rFonts w:eastAsia="Calibri" w:cs="Arial"/>
          <w:sz w:val="24"/>
          <w:szCs w:val="24"/>
          <w:lang w:val="ru-RU"/>
        </w:rPr>
        <w:t>извршеним услугама</w:t>
      </w:r>
      <w:r>
        <w:rPr>
          <w:rFonts w:eastAsia="Calibri" w:cs="Arial"/>
          <w:sz w:val="24"/>
          <w:szCs w:val="24"/>
          <w:lang w:val="ru-RU"/>
        </w:rPr>
        <w:t xml:space="preserve"> у целости</w:t>
      </w:r>
      <w:r w:rsidRPr="00E21598">
        <w:rPr>
          <w:rFonts w:eastAsia="Calibri" w:cs="Arial"/>
          <w:sz w:val="24"/>
          <w:szCs w:val="24"/>
          <w:lang w:val="ru-RU"/>
        </w:rPr>
        <w:t xml:space="preserve"> - без примедби, п</w:t>
      </w:r>
      <w:r>
        <w:rPr>
          <w:rFonts w:eastAsia="Calibri" w:cs="Arial"/>
          <w:sz w:val="24"/>
          <w:szCs w:val="24"/>
          <w:lang w:val="ru-RU"/>
        </w:rPr>
        <w:t xml:space="preserve">отписаног од стране овлашћених </w:t>
      </w:r>
      <w:r w:rsidRPr="00E21598">
        <w:rPr>
          <w:rFonts w:eastAsia="Calibri" w:cs="Arial"/>
          <w:sz w:val="24"/>
          <w:szCs w:val="24"/>
          <w:lang w:val="ru-RU"/>
        </w:rPr>
        <w:t xml:space="preserve">представника </w:t>
      </w:r>
      <w:r w:rsidR="003C4922">
        <w:rPr>
          <w:rFonts w:eastAsia="Calibri" w:cs="Arial"/>
          <w:sz w:val="24"/>
          <w:szCs w:val="24"/>
          <w:lang w:val="ru-RU"/>
        </w:rPr>
        <w:t>Корисника услуге</w:t>
      </w:r>
      <w:r w:rsidRPr="00E21598">
        <w:rPr>
          <w:rFonts w:eastAsia="Calibri" w:cs="Arial"/>
          <w:sz w:val="24"/>
          <w:szCs w:val="24"/>
          <w:lang w:val="ru-RU"/>
        </w:rPr>
        <w:t xml:space="preserve"> и </w:t>
      </w:r>
      <w:r w:rsidR="003C4922">
        <w:rPr>
          <w:rFonts w:eastAsia="Calibri" w:cs="Arial"/>
          <w:sz w:val="24"/>
          <w:szCs w:val="24"/>
          <w:lang w:val="ru-RU"/>
        </w:rPr>
        <w:t>Пружаоца услуге</w:t>
      </w:r>
      <w:r w:rsidRPr="00E21598">
        <w:rPr>
          <w:rFonts w:eastAsia="Calibri" w:cs="Arial"/>
          <w:sz w:val="24"/>
          <w:szCs w:val="24"/>
          <w:lang w:val="ru-RU"/>
        </w:rPr>
        <w:t>.</w:t>
      </w:r>
    </w:p>
    <w:p w:rsidR="0063653A" w:rsidRPr="0063653A" w:rsidRDefault="0063653A" w:rsidP="0063653A">
      <w:pPr>
        <w:tabs>
          <w:tab w:val="left" w:pos="567"/>
        </w:tabs>
        <w:spacing w:before="0"/>
        <w:ind w:left="-450" w:right="-421"/>
        <w:contextualSpacing/>
        <w:rPr>
          <w:rFonts w:eastAsia="Calibri" w:cs="Arial"/>
          <w:sz w:val="24"/>
          <w:szCs w:val="24"/>
          <w:lang w:val="ru-RU"/>
        </w:rPr>
      </w:pPr>
    </w:p>
    <w:p w:rsidR="001F05F7" w:rsidRDefault="001F05F7" w:rsidP="00014835">
      <w:pPr>
        <w:spacing w:before="0"/>
        <w:ind w:left="-450" w:right="-421"/>
        <w:contextualSpacing/>
        <w:rPr>
          <w:rFonts w:cs="Arial"/>
          <w:sz w:val="24"/>
          <w:szCs w:val="24"/>
          <w:lang w:val="sr-Cyrl-RS"/>
        </w:rPr>
      </w:pPr>
      <w:r w:rsidRPr="00F92809">
        <w:rPr>
          <w:rFonts w:cs="Arial"/>
          <w:bCs/>
          <w:sz w:val="24"/>
          <w:szCs w:val="24"/>
          <w:lang w:val="sr-Cyrl-RS"/>
        </w:rPr>
        <w:t xml:space="preserve">Уз рачун, који гласи и доставља се на адресу Корисника услуге </w:t>
      </w:r>
      <w:r w:rsidRPr="0010159C">
        <w:rPr>
          <w:rFonts w:cs="Arial"/>
          <w:bCs/>
          <w:sz w:val="24"/>
          <w:szCs w:val="24"/>
          <w:lang w:val="ru-RU"/>
        </w:rPr>
        <w:t xml:space="preserve">Јавно предузеће „Електропривреда Србије“ Београд, </w:t>
      </w:r>
      <w:r w:rsidRPr="00F92809">
        <w:rPr>
          <w:rFonts w:cs="Arial"/>
          <w:bCs/>
          <w:sz w:val="24"/>
          <w:szCs w:val="24"/>
          <w:lang w:val="sr-Cyrl-RS"/>
        </w:rPr>
        <w:t>Масарикова 1-3</w:t>
      </w:r>
      <w:r w:rsidRPr="0010159C">
        <w:rPr>
          <w:rFonts w:cs="Arial"/>
          <w:bCs/>
          <w:sz w:val="24"/>
          <w:szCs w:val="24"/>
          <w:lang w:val="ru-RU"/>
        </w:rPr>
        <w:t>, 11000 Београд, ПИБ 103920327</w:t>
      </w:r>
      <w:r w:rsidRPr="00F92809">
        <w:rPr>
          <w:rFonts w:cs="Arial"/>
          <w:bCs/>
          <w:sz w:val="24"/>
          <w:szCs w:val="24"/>
          <w:lang w:val="sr-Cyrl-RS"/>
        </w:rPr>
        <w:t>,</w:t>
      </w:r>
      <w:r w:rsidRPr="00E14D66">
        <w:rPr>
          <w:rFonts w:cs="Arial"/>
          <w:bCs/>
          <w:sz w:val="24"/>
          <w:szCs w:val="24"/>
          <w:lang w:val="sr-Cyrl-RS"/>
        </w:rPr>
        <w:t xml:space="preserve"> и у коме се обавезно наводи број уго</w:t>
      </w:r>
      <w:r>
        <w:rPr>
          <w:rFonts w:cs="Arial"/>
          <w:bCs/>
          <w:sz w:val="24"/>
          <w:szCs w:val="24"/>
          <w:lang w:val="sr-Cyrl-RS"/>
        </w:rPr>
        <w:t xml:space="preserve">вора по коме је извршена услуга, доставља се и Записник о извршеним услугама – без примедби, </w:t>
      </w:r>
      <w:r w:rsidRPr="0010159C">
        <w:rPr>
          <w:rFonts w:cs="Arial"/>
          <w:sz w:val="24"/>
          <w:szCs w:val="24"/>
          <w:lang w:val="ru-RU"/>
        </w:rPr>
        <w:t xml:space="preserve">потписан од стране овлашћених  представника </w:t>
      </w:r>
      <w:r w:rsidR="00551EED">
        <w:rPr>
          <w:rFonts w:cs="Arial"/>
          <w:sz w:val="24"/>
          <w:szCs w:val="24"/>
          <w:lang w:val="ru-RU"/>
        </w:rPr>
        <w:t>Корисника услуге и Пружаоца услуге</w:t>
      </w:r>
      <w:r>
        <w:rPr>
          <w:rFonts w:cs="Arial"/>
          <w:sz w:val="24"/>
          <w:szCs w:val="24"/>
          <w:lang w:val="sr-Cyrl-RS"/>
        </w:rPr>
        <w:t>.</w:t>
      </w:r>
    </w:p>
    <w:p w:rsidR="0063653A" w:rsidRDefault="0063653A" w:rsidP="00014835">
      <w:pPr>
        <w:spacing w:before="0"/>
        <w:ind w:left="-450" w:right="-421"/>
        <w:contextualSpacing/>
        <w:rPr>
          <w:rFonts w:cs="Arial"/>
          <w:sz w:val="24"/>
          <w:szCs w:val="24"/>
          <w:lang w:val="sr-Cyrl-RS"/>
        </w:rPr>
      </w:pPr>
    </w:p>
    <w:p w:rsidR="001F05F7" w:rsidRPr="0010159C" w:rsidRDefault="001F05F7" w:rsidP="00014835">
      <w:pPr>
        <w:spacing w:before="0"/>
        <w:ind w:left="-450" w:right="-421"/>
        <w:contextualSpacing/>
        <w:rPr>
          <w:rFonts w:eastAsia="Calibri" w:cs="Arial"/>
          <w:sz w:val="24"/>
          <w:szCs w:val="24"/>
          <w:lang w:val="ru-RU"/>
        </w:rPr>
      </w:pPr>
      <w:r w:rsidRPr="0010159C">
        <w:rPr>
          <w:rFonts w:eastAsia="Calibri" w:cs="Arial"/>
          <w:sz w:val="24"/>
          <w:szCs w:val="24"/>
          <w:lang w:val="ru-RU"/>
        </w:rPr>
        <w:t xml:space="preserve">У случају да је </w:t>
      </w:r>
      <w:r w:rsidR="00551EED">
        <w:rPr>
          <w:rFonts w:eastAsia="Calibri" w:cs="Arial"/>
          <w:sz w:val="24"/>
          <w:szCs w:val="24"/>
          <w:lang w:val="ru-RU"/>
        </w:rPr>
        <w:t>Пружалац услуге</w:t>
      </w:r>
      <w:r w:rsidRPr="0010159C">
        <w:rPr>
          <w:rFonts w:eastAsia="Calibri" w:cs="Arial"/>
          <w:sz w:val="24"/>
          <w:szCs w:val="24"/>
          <w:lang w:val="ru-RU"/>
        </w:rPr>
        <w:t xml:space="preserve"> страно лице, плаћање нер</w:t>
      </w:r>
      <w:r w:rsidRPr="00AC7EA2">
        <w:rPr>
          <w:rFonts w:eastAsia="Calibri" w:cs="Arial"/>
          <w:sz w:val="24"/>
          <w:szCs w:val="24"/>
          <w:lang w:val="sr-Cyrl-RS"/>
        </w:rPr>
        <w:t>е</w:t>
      </w:r>
      <w:r w:rsidRPr="0010159C">
        <w:rPr>
          <w:rFonts w:eastAsia="Calibri" w:cs="Arial"/>
          <w:sz w:val="24"/>
          <w:szCs w:val="24"/>
          <w:lang w:val="ru-RU"/>
        </w:rPr>
        <w:t>з</w:t>
      </w:r>
      <w:r w:rsidRPr="00AC7EA2">
        <w:rPr>
          <w:rFonts w:eastAsia="Calibri" w:cs="Arial"/>
          <w:sz w:val="24"/>
          <w:szCs w:val="24"/>
          <w:lang w:val="sr-Cyrl-RS"/>
        </w:rPr>
        <w:t>и</w:t>
      </w:r>
      <w:r w:rsidRPr="0010159C">
        <w:rPr>
          <w:rFonts w:eastAsia="Calibri" w:cs="Arial"/>
          <w:sz w:val="24"/>
          <w:szCs w:val="24"/>
          <w:lang w:val="ru-RU"/>
        </w:rPr>
        <w:t xml:space="preserve">денту </w:t>
      </w:r>
      <w:r w:rsidR="00551EED">
        <w:rPr>
          <w:rFonts w:eastAsia="Calibri" w:cs="Arial"/>
          <w:sz w:val="24"/>
          <w:szCs w:val="24"/>
          <w:lang w:val="ru-RU"/>
        </w:rPr>
        <w:t>Корисник услуге</w:t>
      </w:r>
      <w:r w:rsidRPr="0010159C">
        <w:rPr>
          <w:rFonts w:eastAsia="Calibri" w:cs="Arial"/>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1F05F7" w:rsidRDefault="001F05F7" w:rsidP="00014835">
      <w:pPr>
        <w:spacing w:before="0"/>
        <w:ind w:left="-450" w:right="-421"/>
        <w:contextualSpacing/>
        <w:rPr>
          <w:rFonts w:eastAsia="Calibri" w:cs="Arial"/>
          <w:sz w:val="24"/>
          <w:szCs w:val="24"/>
          <w:lang w:val="sr-Cyrl-RS"/>
        </w:rPr>
      </w:pPr>
      <w:r w:rsidRPr="0010159C">
        <w:rPr>
          <w:rFonts w:eastAsia="Calibri"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rFonts w:eastAsia="Calibri" w:cs="Arial"/>
          <w:sz w:val="24"/>
          <w:szCs w:val="24"/>
          <w:lang w:val="sr-Cyrl-RS"/>
        </w:rPr>
        <w:t>.</w:t>
      </w:r>
    </w:p>
    <w:p w:rsidR="0063653A" w:rsidRPr="00EA306F" w:rsidRDefault="00551EED" w:rsidP="00014835">
      <w:pPr>
        <w:spacing w:before="0"/>
        <w:ind w:left="-450" w:right="-421"/>
        <w:contextualSpacing/>
        <w:rPr>
          <w:rFonts w:eastAsia="Calibri" w:cs="Arial"/>
          <w:sz w:val="24"/>
          <w:szCs w:val="24"/>
          <w:lang w:val="sr-Cyrl-RS"/>
        </w:rPr>
      </w:pPr>
      <w:r>
        <w:rPr>
          <w:rFonts w:eastAsia="Calibri" w:cs="Arial"/>
          <w:sz w:val="24"/>
          <w:szCs w:val="24"/>
          <w:lang w:val="sr-Cyrl-RS"/>
        </w:rPr>
        <w:t xml:space="preserve">  </w:t>
      </w:r>
    </w:p>
    <w:p w:rsidR="001F05F7" w:rsidRPr="0010159C" w:rsidRDefault="00551EED" w:rsidP="00136C33">
      <w:pPr>
        <w:spacing w:before="0"/>
        <w:ind w:left="-450" w:right="-421"/>
        <w:contextualSpacing/>
        <w:rPr>
          <w:rFonts w:eastAsia="Calibri" w:cs="Arial"/>
          <w:sz w:val="24"/>
          <w:szCs w:val="24"/>
          <w:lang w:val="ru-RU"/>
        </w:rPr>
      </w:pPr>
      <w:r>
        <w:rPr>
          <w:rFonts w:eastAsia="Calibri" w:cs="Arial"/>
          <w:sz w:val="24"/>
          <w:szCs w:val="24"/>
          <w:lang w:val="ru-RU"/>
        </w:rPr>
        <w:t>Пружалац услуге</w:t>
      </w:r>
      <w:r w:rsidR="001F05F7" w:rsidRPr="0010159C">
        <w:rPr>
          <w:rFonts w:eastAsia="Calibri" w:cs="Arial"/>
          <w:sz w:val="24"/>
          <w:szCs w:val="24"/>
          <w:lang w:val="ru-RU"/>
        </w:rPr>
        <w:t xml:space="preserve">, страно лице је у обавези да </w:t>
      </w:r>
      <w:r>
        <w:rPr>
          <w:rFonts w:eastAsia="Calibri" w:cs="Arial"/>
          <w:sz w:val="24"/>
          <w:szCs w:val="24"/>
          <w:lang w:val="ru-RU"/>
        </w:rPr>
        <w:t>Корисник услуге</w:t>
      </w:r>
      <w:r w:rsidR="001F05F7" w:rsidRPr="0010159C">
        <w:rPr>
          <w:rFonts w:eastAsia="Calibri" w:cs="Arial"/>
          <w:sz w:val="24"/>
          <w:szCs w:val="24"/>
          <w:lang w:val="ru-RU"/>
        </w:rPr>
        <w:t xml:space="preserve"> достави, приликом потписивања Уговора или у року </w:t>
      </w:r>
      <w:r w:rsidR="001F05F7" w:rsidRPr="00AC7EA2">
        <w:rPr>
          <w:rFonts w:eastAsia="Calibri" w:cs="Arial"/>
          <w:sz w:val="24"/>
          <w:szCs w:val="24"/>
          <w:lang w:val="sr-Cyrl-RS"/>
        </w:rPr>
        <w:t>десет</w:t>
      </w:r>
      <w:r w:rsidR="001F05F7" w:rsidRPr="0010159C">
        <w:rPr>
          <w:rFonts w:eastAsia="Calibri" w:cs="Arial"/>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w:t>
      </w:r>
      <w:r w:rsidR="001F05F7" w:rsidRPr="0010159C">
        <w:rPr>
          <w:rFonts w:eastAsia="Calibri" w:cs="Arial"/>
          <w:sz w:val="24"/>
          <w:szCs w:val="24"/>
          <w:lang w:val="ru-RU"/>
        </w:rPr>
        <w:lastRenderedPageBreak/>
        <w:t>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001F05F7" w:rsidRPr="00AC7EA2">
        <w:rPr>
          <w:rFonts w:eastAsia="Calibri" w:cs="Arial"/>
          <w:sz w:val="24"/>
          <w:szCs w:val="24"/>
        </w:rPr>
        <w:t>www</w:t>
      </w:r>
      <w:r w:rsidR="001F05F7" w:rsidRPr="0010159C">
        <w:rPr>
          <w:rFonts w:eastAsia="Calibri" w:cs="Arial"/>
          <w:sz w:val="24"/>
          <w:szCs w:val="24"/>
          <w:lang w:val="ru-RU"/>
        </w:rPr>
        <w:t>.</w:t>
      </w:r>
      <w:r w:rsidR="001F05F7" w:rsidRPr="00AC7EA2">
        <w:rPr>
          <w:rFonts w:eastAsia="Calibri" w:cs="Arial"/>
          <w:sz w:val="24"/>
          <w:szCs w:val="24"/>
        </w:rPr>
        <w:t>poreskauprava</w:t>
      </w:r>
      <w:r w:rsidR="001F05F7" w:rsidRPr="0010159C">
        <w:rPr>
          <w:rFonts w:eastAsia="Calibri" w:cs="Arial"/>
          <w:sz w:val="24"/>
          <w:szCs w:val="24"/>
          <w:lang w:val="ru-RU"/>
        </w:rPr>
        <w:t>.</w:t>
      </w:r>
      <w:r w:rsidR="001F05F7" w:rsidRPr="00AC7EA2">
        <w:rPr>
          <w:rFonts w:eastAsia="Calibri" w:cs="Arial"/>
          <w:sz w:val="24"/>
          <w:szCs w:val="24"/>
        </w:rPr>
        <w:t>gov</w:t>
      </w:r>
      <w:r w:rsidR="001F05F7" w:rsidRPr="0010159C">
        <w:rPr>
          <w:rFonts w:eastAsia="Calibri" w:cs="Arial"/>
          <w:sz w:val="24"/>
          <w:szCs w:val="24"/>
          <w:lang w:val="ru-RU"/>
        </w:rPr>
        <w:t>.</w:t>
      </w:r>
      <w:r w:rsidR="001F05F7" w:rsidRPr="00AC7EA2">
        <w:rPr>
          <w:rFonts w:eastAsia="Calibri" w:cs="Arial"/>
          <w:sz w:val="24"/>
          <w:szCs w:val="24"/>
        </w:rPr>
        <w:t>rs</w:t>
      </w:r>
      <w:r w:rsidR="001F05F7" w:rsidRPr="0010159C">
        <w:rPr>
          <w:rFonts w:eastAsia="Calibri" w:cs="Arial"/>
          <w:sz w:val="24"/>
          <w:szCs w:val="24"/>
          <w:lang w:val="ru-RU"/>
        </w:rPr>
        <w:t>/</w:t>
      </w:r>
      <w:r w:rsidR="001F05F7" w:rsidRPr="00AC7EA2">
        <w:rPr>
          <w:rFonts w:eastAsia="Calibri" w:cs="Arial"/>
          <w:sz w:val="24"/>
          <w:szCs w:val="24"/>
        </w:rPr>
        <w:t>sr</w:t>
      </w:r>
      <w:r w:rsidR="001F05F7" w:rsidRPr="0010159C">
        <w:rPr>
          <w:rFonts w:eastAsia="Calibri" w:cs="Arial"/>
          <w:sz w:val="24"/>
          <w:szCs w:val="24"/>
          <w:lang w:val="ru-RU"/>
        </w:rPr>
        <w:t>/.../</w:t>
      </w:r>
      <w:r w:rsidR="001F05F7" w:rsidRPr="00AC7EA2">
        <w:rPr>
          <w:rFonts w:eastAsia="Calibri" w:cs="Arial"/>
          <w:sz w:val="24"/>
          <w:szCs w:val="24"/>
        </w:rPr>
        <w:t>ugovori</w:t>
      </w:r>
      <w:r w:rsidR="001F05F7" w:rsidRPr="0010159C">
        <w:rPr>
          <w:rFonts w:eastAsia="Calibri" w:cs="Arial"/>
          <w:sz w:val="24"/>
          <w:szCs w:val="24"/>
          <w:lang w:val="ru-RU"/>
        </w:rPr>
        <w:t>-</w:t>
      </w:r>
      <w:r w:rsidR="001F05F7" w:rsidRPr="00AC7EA2">
        <w:rPr>
          <w:rFonts w:eastAsia="Calibri" w:cs="Arial"/>
          <w:sz w:val="24"/>
          <w:szCs w:val="24"/>
        </w:rPr>
        <w:t>dvostruko</w:t>
      </w:r>
      <w:r w:rsidR="001F05F7" w:rsidRPr="0010159C">
        <w:rPr>
          <w:rFonts w:eastAsia="Calibri" w:cs="Arial"/>
          <w:sz w:val="24"/>
          <w:szCs w:val="24"/>
          <w:lang w:val="ru-RU"/>
        </w:rPr>
        <w:t>-</w:t>
      </w:r>
      <w:r w:rsidR="001F05F7" w:rsidRPr="00AC7EA2">
        <w:rPr>
          <w:rFonts w:eastAsia="Calibri" w:cs="Arial"/>
          <w:sz w:val="24"/>
          <w:szCs w:val="24"/>
        </w:rPr>
        <w:t>oporezivanje</w:t>
      </w:r>
      <w:r w:rsidR="001F05F7" w:rsidRPr="0010159C">
        <w:rPr>
          <w:rFonts w:eastAsia="Calibri" w:cs="Arial"/>
          <w:sz w:val="24"/>
          <w:szCs w:val="24"/>
          <w:lang w:val="ru-RU"/>
        </w:rPr>
        <w:t xml:space="preserve">). </w:t>
      </w:r>
    </w:p>
    <w:p w:rsidR="001F05F7" w:rsidRPr="0010159C" w:rsidRDefault="001F05F7" w:rsidP="00014835">
      <w:pPr>
        <w:spacing w:before="0"/>
        <w:ind w:left="-450" w:right="-421"/>
        <w:contextualSpacing/>
        <w:rPr>
          <w:rFonts w:eastAsia="Calibri" w:cs="Arial"/>
          <w:sz w:val="24"/>
          <w:szCs w:val="24"/>
          <w:lang w:val="ru-RU"/>
        </w:rPr>
      </w:pPr>
    </w:p>
    <w:p w:rsidR="001F05F7" w:rsidRPr="00ED5823" w:rsidRDefault="001F05F7" w:rsidP="00014835">
      <w:pPr>
        <w:spacing w:before="0"/>
        <w:ind w:left="-450" w:right="-421"/>
        <w:contextualSpacing/>
        <w:rPr>
          <w:rFonts w:eastAsia="Calibri" w:cs="Arial"/>
          <w:sz w:val="24"/>
          <w:szCs w:val="24"/>
        </w:rPr>
      </w:pPr>
      <w:r w:rsidRPr="0010159C">
        <w:rPr>
          <w:rFonts w:eastAsia="Calibri" w:cs="Arial"/>
          <w:sz w:val="24"/>
          <w:szCs w:val="24"/>
          <w:lang w:val="ru-RU"/>
        </w:rPr>
        <w:t xml:space="preserve">У случају да </w:t>
      </w:r>
      <w:r w:rsidR="00ED5823">
        <w:rPr>
          <w:rFonts w:eastAsia="Calibri" w:cs="Arial"/>
          <w:sz w:val="24"/>
          <w:szCs w:val="24"/>
          <w:lang w:val="ru-RU"/>
        </w:rPr>
        <w:t>Пружалац услуге</w:t>
      </w:r>
      <w:r w:rsidRPr="0010159C">
        <w:rPr>
          <w:rFonts w:eastAsia="Calibri" w:cs="Arial"/>
          <w:sz w:val="24"/>
          <w:szCs w:val="24"/>
          <w:lang w:val="ru-RU"/>
        </w:rPr>
        <w:t xml:space="preserve"> - нерезидент РС не достави доказе о  статусу резидентности и да је стварни власник прихода, </w:t>
      </w:r>
      <w:r w:rsidR="00ED5823">
        <w:rPr>
          <w:rFonts w:eastAsia="Calibri" w:cs="Arial"/>
          <w:sz w:val="24"/>
          <w:szCs w:val="24"/>
          <w:lang w:val="ru-RU"/>
        </w:rPr>
        <w:t>Корисник услуге</w:t>
      </w:r>
      <w:r w:rsidRPr="0010159C">
        <w:rPr>
          <w:rFonts w:eastAsia="Calibri" w:cs="Arial"/>
          <w:sz w:val="24"/>
          <w:szCs w:val="24"/>
          <w:lang w:val="ru-RU"/>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AC7EA2">
        <w:rPr>
          <w:rFonts w:eastAsia="Calibri" w:cs="Arial"/>
          <w:sz w:val="24"/>
          <w:szCs w:val="24"/>
        </w:rPr>
        <w:t>www</w:t>
      </w:r>
      <w:r w:rsidRPr="0010159C">
        <w:rPr>
          <w:rFonts w:eastAsia="Calibri" w:cs="Arial"/>
          <w:sz w:val="24"/>
          <w:szCs w:val="24"/>
          <w:lang w:val="ru-RU"/>
        </w:rPr>
        <w:t>.</w:t>
      </w:r>
      <w:r w:rsidRPr="00AC7EA2">
        <w:rPr>
          <w:rFonts w:eastAsia="Calibri" w:cs="Arial"/>
          <w:sz w:val="24"/>
          <w:szCs w:val="24"/>
        </w:rPr>
        <w:t>mfin</w:t>
      </w:r>
      <w:r w:rsidRPr="0010159C">
        <w:rPr>
          <w:rFonts w:eastAsia="Calibri" w:cs="Arial"/>
          <w:sz w:val="24"/>
          <w:szCs w:val="24"/>
          <w:lang w:val="ru-RU"/>
        </w:rPr>
        <w:t>.</w:t>
      </w:r>
      <w:r w:rsidRPr="00AC7EA2">
        <w:rPr>
          <w:rFonts w:eastAsia="Calibri" w:cs="Arial"/>
          <w:sz w:val="24"/>
          <w:szCs w:val="24"/>
        </w:rPr>
        <w:t>gov</w:t>
      </w:r>
      <w:r w:rsidRPr="0010159C">
        <w:rPr>
          <w:rFonts w:eastAsia="Calibri" w:cs="Arial"/>
          <w:sz w:val="24"/>
          <w:szCs w:val="24"/>
          <w:lang w:val="ru-RU"/>
        </w:rPr>
        <w:t>.</w:t>
      </w:r>
      <w:r w:rsidRPr="00AC7EA2">
        <w:rPr>
          <w:rFonts w:eastAsia="Calibri" w:cs="Arial"/>
          <w:sz w:val="24"/>
          <w:szCs w:val="24"/>
        </w:rPr>
        <w:t>rs</w:t>
      </w:r>
      <w:r w:rsidRPr="0010159C">
        <w:rPr>
          <w:rFonts w:eastAsia="Calibri" w:cs="Arial"/>
          <w:sz w:val="24"/>
          <w:szCs w:val="24"/>
          <w:lang w:val="ru-RU"/>
        </w:rPr>
        <w:t>/закони), односно неће применити Уговор о избегавању двоструког опорезивања закључен са домицилном земљом понуђача.</w:t>
      </w:r>
      <w:r w:rsidR="00ED5823">
        <w:rPr>
          <w:rFonts w:eastAsia="Calibri" w:cs="Arial"/>
          <w:sz w:val="24"/>
          <w:szCs w:val="24"/>
        </w:rPr>
        <w:t xml:space="preserve">  </w:t>
      </w:r>
    </w:p>
    <w:p w:rsidR="001F05F7" w:rsidRPr="00ED5823" w:rsidRDefault="00ED5823" w:rsidP="00014835">
      <w:pPr>
        <w:spacing w:before="0"/>
        <w:ind w:left="-450" w:right="-421"/>
        <w:contextualSpacing/>
        <w:rPr>
          <w:rFonts w:eastAsia="Calibri" w:cs="Arial"/>
          <w:sz w:val="24"/>
          <w:szCs w:val="24"/>
        </w:rPr>
      </w:pPr>
      <w:r>
        <w:rPr>
          <w:rFonts w:eastAsia="Calibri" w:cs="Arial"/>
          <w:sz w:val="24"/>
          <w:szCs w:val="24"/>
          <w:lang w:val="ru-RU"/>
        </w:rPr>
        <w:t>Пружалац услуге</w:t>
      </w:r>
      <w:r w:rsidR="001F05F7" w:rsidRPr="0010159C">
        <w:rPr>
          <w:rFonts w:eastAsia="Calibri" w:cs="Arial"/>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r>
        <w:rPr>
          <w:rFonts w:eastAsia="Calibri" w:cs="Arial"/>
          <w:sz w:val="24"/>
          <w:szCs w:val="24"/>
        </w:rPr>
        <w:t xml:space="preserve"> </w:t>
      </w:r>
    </w:p>
    <w:p w:rsidR="001F05F7" w:rsidRPr="00ED5823" w:rsidRDefault="001F05F7" w:rsidP="00014835">
      <w:pPr>
        <w:spacing w:before="0"/>
        <w:ind w:left="-450" w:right="-421"/>
        <w:contextualSpacing/>
        <w:rPr>
          <w:rFonts w:eastAsia="Calibri" w:cs="Arial"/>
          <w:sz w:val="24"/>
          <w:szCs w:val="24"/>
        </w:rPr>
      </w:pPr>
      <w:r w:rsidRPr="0010159C">
        <w:rPr>
          <w:rFonts w:eastAsia="Calibri" w:cs="Arial"/>
          <w:sz w:val="24"/>
          <w:szCs w:val="24"/>
          <w:lang w:val="ru-RU"/>
        </w:rPr>
        <w:t xml:space="preserve">Уколико услуге које су предмет набавке нису садржане у уговору о избегавању двоструког опорезивања, </w:t>
      </w:r>
      <w:r w:rsidR="00ED5823">
        <w:rPr>
          <w:rFonts w:eastAsia="Calibri" w:cs="Arial"/>
          <w:sz w:val="24"/>
          <w:szCs w:val="24"/>
          <w:lang w:val="ru-RU"/>
        </w:rPr>
        <w:t>Корисник услуге</w:t>
      </w:r>
      <w:r w:rsidRPr="0010159C">
        <w:rPr>
          <w:rFonts w:eastAsia="Calibri" w:cs="Arial"/>
          <w:sz w:val="24"/>
          <w:szCs w:val="24"/>
          <w:lang w:val="ru-RU"/>
        </w:rPr>
        <w:t xml:space="preserve"> ће обрачунати, одбити и  платити  порез по одбитку у складу са прописима Републике Србије.</w:t>
      </w:r>
      <w:r w:rsidR="00ED5823">
        <w:rPr>
          <w:rFonts w:eastAsia="Calibri" w:cs="Arial"/>
          <w:sz w:val="24"/>
          <w:szCs w:val="24"/>
        </w:rPr>
        <w:t xml:space="preserve"> </w:t>
      </w:r>
    </w:p>
    <w:p w:rsidR="0063653A" w:rsidRPr="0010159C" w:rsidRDefault="0063653A" w:rsidP="00014835">
      <w:pPr>
        <w:spacing w:before="0"/>
        <w:ind w:left="-450" w:right="-421"/>
        <w:contextualSpacing/>
        <w:rPr>
          <w:rFonts w:eastAsia="Calibri" w:cs="Arial"/>
          <w:sz w:val="24"/>
          <w:szCs w:val="24"/>
          <w:lang w:val="ru-RU"/>
        </w:rPr>
      </w:pPr>
    </w:p>
    <w:p w:rsidR="001F05F7" w:rsidRDefault="001F05F7" w:rsidP="00014835">
      <w:pPr>
        <w:spacing w:before="0"/>
        <w:ind w:left="-450" w:right="-421"/>
        <w:contextualSpacing/>
        <w:rPr>
          <w:rFonts w:eastAsia="Calibri" w:cs="Arial"/>
          <w:sz w:val="24"/>
          <w:szCs w:val="24"/>
          <w:lang w:val="sr-Cyrl-RS"/>
        </w:rPr>
      </w:pPr>
      <w:r w:rsidRPr="0010159C">
        <w:rPr>
          <w:rFonts w:eastAsia="Calibri" w:cs="Arial"/>
          <w:sz w:val="24"/>
          <w:szCs w:val="24"/>
          <w:lang w:val="ru-RU"/>
        </w:rPr>
        <w:t xml:space="preserve">У случају да је Република Србија са домицилном земљом </w:t>
      </w:r>
      <w:r w:rsidR="00ED5823">
        <w:rPr>
          <w:rFonts w:eastAsia="Calibri" w:cs="Arial"/>
          <w:sz w:val="24"/>
          <w:szCs w:val="24"/>
          <w:lang w:val="sr-Cyrl-RS"/>
        </w:rPr>
        <w:t>Пружаоца услуге</w:t>
      </w:r>
      <w:r w:rsidRPr="0010159C">
        <w:rPr>
          <w:rFonts w:eastAsia="Calibri" w:cs="Arial"/>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Pr>
          <w:rFonts w:eastAsia="Calibri" w:cs="Arial"/>
          <w:sz w:val="24"/>
          <w:szCs w:val="24"/>
          <w:lang w:val="sr-Cyrl-RS"/>
        </w:rPr>
        <w:t xml:space="preserve">. </w:t>
      </w:r>
    </w:p>
    <w:p w:rsidR="001F05F7" w:rsidRDefault="00ED5823" w:rsidP="00014835">
      <w:pPr>
        <w:spacing w:before="0"/>
        <w:ind w:left="-450" w:right="-421"/>
        <w:contextualSpacing/>
        <w:rPr>
          <w:rFonts w:eastAsia="Calibri" w:cs="Arial"/>
          <w:sz w:val="24"/>
          <w:szCs w:val="24"/>
          <w:lang w:val="ru-RU"/>
        </w:rPr>
      </w:pPr>
      <w:r>
        <w:rPr>
          <w:rFonts w:eastAsia="Calibri" w:cs="Arial"/>
          <w:sz w:val="24"/>
          <w:szCs w:val="24"/>
          <w:lang w:val="ru-RU"/>
        </w:rPr>
        <w:t>Корисник услуге</w:t>
      </w:r>
      <w:r w:rsidR="001F05F7" w:rsidRPr="0010159C">
        <w:rPr>
          <w:rFonts w:eastAsia="Calibri" w:cs="Arial"/>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001F05F7" w:rsidRPr="00AC7EA2">
          <w:rPr>
            <w:rStyle w:val="Hyperlink"/>
            <w:rFonts w:eastAsia="Calibri" w:cs="Arial"/>
            <w:color w:val="auto"/>
            <w:sz w:val="24"/>
            <w:szCs w:val="24"/>
          </w:rPr>
          <w:t>www</w:t>
        </w:r>
        <w:r w:rsidR="001F05F7" w:rsidRPr="0010159C">
          <w:rPr>
            <w:rStyle w:val="Hyperlink"/>
            <w:rFonts w:eastAsia="Calibri" w:cs="Arial"/>
            <w:color w:val="auto"/>
            <w:sz w:val="24"/>
            <w:szCs w:val="24"/>
            <w:lang w:val="ru-RU"/>
          </w:rPr>
          <w:t>.</w:t>
        </w:r>
        <w:r w:rsidR="001F05F7" w:rsidRPr="00AC7EA2">
          <w:rPr>
            <w:rStyle w:val="Hyperlink"/>
            <w:rFonts w:eastAsia="Calibri" w:cs="Arial"/>
            <w:color w:val="auto"/>
            <w:sz w:val="24"/>
            <w:szCs w:val="24"/>
          </w:rPr>
          <w:t>mfin</w:t>
        </w:r>
        <w:r w:rsidR="001F05F7" w:rsidRPr="0010159C">
          <w:rPr>
            <w:rStyle w:val="Hyperlink"/>
            <w:rFonts w:eastAsia="Calibri" w:cs="Arial"/>
            <w:color w:val="auto"/>
            <w:sz w:val="24"/>
            <w:szCs w:val="24"/>
            <w:lang w:val="ru-RU"/>
          </w:rPr>
          <w:t>.</w:t>
        </w:r>
        <w:r w:rsidR="001F05F7" w:rsidRPr="00AC7EA2">
          <w:rPr>
            <w:rStyle w:val="Hyperlink"/>
            <w:rFonts w:eastAsia="Calibri" w:cs="Arial"/>
            <w:color w:val="auto"/>
            <w:sz w:val="24"/>
            <w:szCs w:val="24"/>
          </w:rPr>
          <w:t>gov</w:t>
        </w:r>
        <w:r w:rsidR="001F05F7" w:rsidRPr="0010159C">
          <w:rPr>
            <w:rStyle w:val="Hyperlink"/>
            <w:rFonts w:eastAsia="Calibri" w:cs="Arial"/>
            <w:color w:val="auto"/>
            <w:sz w:val="24"/>
            <w:szCs w:val="24"/>
            <w:lang w:val="ru-RU"/>
          </w:rPr>
          <w:t>.</w:t>
        </w:r>
        <w:r w:rsidR="001F05F7" w:rsidRPr="00AC7EA2">
          <w:rPr>
            <w:rStyle w:val="Hyperlink"/>
            <w:rFonts w:eastAsia="Calibri" w:cs="Arial"/>
            <w:color w:val="auto"/>
            <w:sz w:val="24"/>
            <w:szCs w:val="24"/>
          </w:rPr>
          <w:t>rs</w:t>
        </w:r>
        <w:r w:rsidR="001F05F7" w:rsidRPr="0010159C">
          <w:rPr>
            <w:rStyle w:val="Hyperlink"/>
            <w:rFonts w:eastAsia="Calibri" w:cs="Arial"/>
            <w:color w:val="auto"/>
            <w:sz w:val="24"/>
            <w:szCs w:val="24"/>
            <w:lang w:val="ru-RU"/>
          </w:rPr>
          <w:t>/закони</w:t>
        </w:r>
      </w:hyperlink>
      <w:r w:rsidR="001F05F7" w:rsidRPr="0010159C">
        <w:rPr>
          <w:rFonts w:eastAsia="Calibri" w:cs="Arial"/>
          <w:sz w:val="24"/>
          <w:szCs w:val="24"/>
          <w:lang w:val="ru-RU"/>
        </w:rPr>
        <w:t>).</w:t>
      </w:r>
    </w:p>
    <w:p w:rsidR="0063653A" w:rsidRDefault="00ED5823" w:rsidP="00014835">
      <w:pPr>
        <w:spacing w:before="0"/>
        <w:ind w:left="-450" w:right="-421"/>
        <w:contextualSpacing/>
        <w:rPr>
          <w:rFonts w:cs="Arial"/>
          <w:sz w:val="24"/>
          <w:szCs w:val="24"/>
          <w:lang w:val="sr-Cyrl-RS"/>
        </w:rPr>
      </w:pPr>
      <w:r>
        <w:rPr>
          <w:rFonts w:cs="Arial"/>
          <w:sz w:val="24"/>
          <w:szCs w:val="24"/>
          <w:lang w:val="sr-Cyrl-RS"/>
        </w:rPr>
        <w:t xml:space="preserve"> </w:t>
      </w:r>
    </w:p>
    <w:p w:rsidR="001F05F7" w:rsidRDefault="001F05F7" w:rsidP="00014835">
      <w:pPr>
        <w:spacing w:before="0"/>
        <w:ind w:left="-450" w:right="-421"/>
        <w:contextualSpacing/>
        <w:rPr>
          <w:rFonts w:cs="Arial"/>
          <w:sz w:val="24"/>
          <w:szCs w:val="24"/>
          <w:lang w:val="sr-Cyrl-RS"/>
        </w:rPr>
      </w:pPr>
      <w:r w:rsidRPr="0010159C">
        <w:rPr>
          <w:rFonts w:cs="Arial"/>
          <w:sz w:val="24"/>
          <w:szCs w:val="24"/>
          <w:lang w:val="ru-RU"/>
        </w:rPr>
        <w:t xml:space="preserve">Плаћања страном понуђачу се врши дознаком у </w:t>
      </w:r>
      <w:r w:rsidRPr="00AC7EA2">
        <w:rPr>
          <w:rFonts w:cs="Arial"/>
          <w:sz w:val="24"/>
          <w:szCs w:val="24"/>
        </w:rPr>
        <w:t>EUR</w:t>
      </w:r>
      <w:r w:rsidRPr="0010159C">
        <w:rPr>
          <w:rFonts w:cs="Arial"/>
          <w:sz w:val="24"/>
          <w:szCs w:val="24"/>
          <w:lang w:val="ru-RU"/>
        </w:rPr>
        <w:t>, на његов девизни рачун у складу са његовим инструкцијама датим у рачуну.</w:t>
      </w:r>
    </w:p>
    <w:p w:rsidR="00CE6D81" w:rsidRDefault="00CE6D81" w:rsidP="00014835">
      <w:pPr>
        <w:spacing w:before="0"/>
        <w:ind w:left="-450" w:right="-421"/>
        <w:contextualSpacing/>
        <w:rPr>
          <w:rFonts w:cs="Arial"/>
          <w:sz w:val="24"/>
          <w:szCs w:val="24"/>
          <w:lang w:val="ru-RU"/>
        </w:rPr>
      </w:pPr>
    </w:p>
    <w:p w:rsidR="001F05F7" w:rsidRDefault="00ED5823" w:rsidP="00014835">
      <w:pPr>
        <w:spacing w:before="0"/>
        <w:ind w:left="-450" w:right="-421"/>
        <w:contextualSpacing/>
        <w:rPr>
          <w:rFonts w:cs="Arial"/>
          <w:sz w:val="24"/>
          <w:szCs w:val="24"/>
          <w:lang w:val="ru-RU"/>
        </w:rPr>
      </w:pPr>
      <w:r>
        <w:rPr>
          <w:rFonts w:cs="Arial"/>
          <w:sz w:val="24"/>
          <w:szCs w:val="24"/>
          <w:lang w:val="ru-RU"/>
        </w:rPr>
        <w:t>У испостављеном рачуну, Пружалац услуге</w:t>
      </w:r>
      <w:r w:rsidR="001F05F7" w:rsidRPr="0010159C">
        <w:rPr>
          <w:rFonts w:cs="Arial"/>
          <w:sz w:val="24"/>
          <w:szCs w:val="24"/>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ru-RU"/>
        </w:rPr>
        <w:t>Пружалац услуге</w:t>
      </w:r>
      <w:r w:rsidR="001F05F7" w:rsidRPr="0010159C">
        <w:rPr>
          <w:rFonts w:cs="Arial"/>
          <w:sz w:val="24"/>
          <w:szCs w:val="24"/>
          <w:lang w:val="ru-RU"/>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F05F7" w:rsidRDefault="001F05F7" w:rsidP="0063653A">
      <w:pPr>
        <w:spacing w:before="0"/>
        <w:ind w:right="-421"/>
        <w:rPr>
          <w:rFonts w:cs="Arial"/>
          <w:sz w:val="24"/>
          <w:szCs w:val="24"/>
          <w:lang w:val="ru-RU"/>
        </w:rPr>
      </w:pPr>
    </w:p>
    <w:p w:rsidR="001F05F7" w:rsidRPr="001F05F7" w:rsidRDefault="001F05F7" w:rsidP="00CB3818">
      <w:pPr>
        <w:spacing w:before="0"/>
        <w:ind w:left="-450" w:right="-421"/>
        <w:contextualSpacing/>
        <w:jc w:val="left"/>
        <w:rPr>
          <w:rFonts w:cs="Arial"/>
          <w:b/>
          <w:sz w:val="24"/>
          <w:szCs w:val="24"/>
          <w:lang w:val="sr-Cyrl-RS"/>
        </w:rPr>
      </w:pPr>
      <w:r w:rsidRPr="0010159C">
        <w:rPr>
          <w:rFonts w:cs="Arial"/>
          <w:b/>
          <w:sz w:val="24"/>
          <w:szCs w:val="24"/>
          <w:lang w:val="ru-RU"/>
        </w:rPr>
        <w:t xml:space="preserve">ОБАВЕЗЕ </w:t>
      </w:r>
      <w:r>
        <w:rPr>
          <w:rFonts w:cs="Arial"/>
          <w:b/>
          <w:sz w:val="24"/>
          <w:szCs w:val="24"/>
          <w:lang w:val="sr-Cyrl-RS"/>
        </w:rPr>
        <w:t>УГОВОРНИХ СТРАНА</w:t>
      </w:r>
    </w:p>
    <w:p w:rsidR="001F05F7" w:rsidRPr="00CB3818" w:rsidRDefault="001F05F7" w:rsidP="001F05F7">
      <w:pPr>
        <w:spacing w:before="0"/>
        <w:ind w:left="-425" w:right="-329"/>
        <w:contextualSpacing/>
        <w:jc w:val="center"/>
        <w:rPr>
          <w:rFonts w:cs="Arial"/>
          <w:b/>
          <w:sz w:val="16"/>
          <w:szCs w:val="16"/>
          <w:lang w:val="ru-RU"/>
        </w:rPr>
      </w:pPr>
    </w:p>
    <w:p w:rsidR="001F05F7" w:rsidRDefault="001F05F7" w:rsidP="003F2661">
      <w:pPr>
        <w:spacing w:before="0"/>
        <w:ind w:left="-425" w:right="-329"/>
        <w:contextualSpacing/>
        <w:rPr>
          <w:rFonts w:cs="Arial"/>
          <w:b/>
          <w:sz w:val="24"/>
          <w:szCs w:val="24"/>
          <w:lang w:val="sr-Cyrl-RS"/>
        </w:rPr>
      </w:pPr>
      <w:r w:rsidRPr="0010159C">
        <w:rPr>
          <w:rFonts w:cs="Arial"/>
          <w:b/>
          <w:sz w:val="24"/>
          <w:szCs w:val="24"/>
          <w:lang w:val="ru-RU"/>
        </w:rPr>
        <w:t>ОБАВЕЗЕ КОРИСНИКА УСЛУГЕ</w:t>
      </w:r>
    </w:p>
    <w:p w:rsidR="001F05F7" w:rsidRPr="00EF6609" w:rsidRDefault="00ED5823" w:rsidP="00ED5823">
      <w:pPr>
        <w:spacing w:before="0"/>
        <w:ind w:left="-425" w:right="-329"/>
        <w:contextualSpacing/>
        <w:jc w:val="center"/>
        <w:rPr>
          <w:rFonts w:cs="Arial"/>
          <w:b/>
          <w:sz w:val="16"/>
          <w:szCs w:val="16"/>
          <w:lang w:val="sr-Cyrl-RS"/>
        </w:rPr>
      </w:pPr>
      <w:r w:rsidRPr="0010159C">
        <w:rPr>
          <w:rFonts w:cs="Arial"/>
          <w:b/>
          <w:sz w:val="24"/>
          <w:szCs w:val="24"/>
          <w:lang w:val="ru-RU"/>
        </w:rPr>
        <w:t>Члан 4</w:t>
      </w:r>
    </w:p>
    <w:p w:rsidR="001F05F7" w:rsidRDefault="001F05F7" w:rsidP="001F05F7">
      <w:pPr>
        <w:spacing w:before="0"/>
        <w:ind w:left="-425" w:right="-329"/>
        <w:contextualSpacing/>
        <w:rPr>
          <w:rFonts w:cs="Arial"/>
          <w:sz w:val="24"/>
          <w:szCs w:val="24"/>
          <w:lang w:val="ru-RU"/>
        </w:rPr>
      </w:pPr>
      <w:r w:rsidRPr="0010159C">
        <w:rPr>
          <w:rFonts w:cs="Arial"/>
          <w:sz w:val="24"/>
          <w:szCs w:val="24"/>
          <w:lang w:val="ru-RU"/>
        </w:rPr>
        <w:t>Корисник услуге се обавезује да Пру</w:t>
      </w:r>
      <w:r w:rsidR="0063653A">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rsidR="0063653A" w:rsidRPr="0010159C" w:rsidRDefault="0063653A" w:rsidP="001F05F7">
      <w:pPr>
        <w:spacing w:before="0"/>
        <w:ind w:left="-425" w:right="-329"/>
        <w:contextualSpacing/>
        <w:rPr>
          <w:rFonts w:cs="Arial"/>
          <w:sz w:val="24"/>
          <w:szCs w:val="24"/>
          <w:lang w:val="ru-RU"/>
        </w:rPr>
      </w:pPr>
    </w:p>
    <w:p w:rsidR="001F05F7" w:rsidRPr="0010159C" w:rsidRDefault="0063653A" w:rsidP="001F05F7">
      <w:pPr>
        <w:spacing w:before="0"/>
        <w:ind w:left="-425" w:right="-329"/>
        <w:contextualSpacing/>
        <w:rPr>
          <w:rFonts w:cs="Arial"/>
          <w:sz w:val="24"/>
          <w:szCs w:val="24"/>
          <w:lang w:val="ru-RU"/>
        </w:rPr>
      </w:pPr>
      <w:r>
        <w:rPr>
          <w:rFonts w:cs="Arial"/>
          <w:sz w:val="24"/>
          <w:szCs w:val="24"/>
          <w:lang w:val="ru-RU"/>
        </w:rPr>
        <w:t>Исплата</w:t>
      </w:r>
      <w:r w:rsidR="001F05F7" w:rsidRPr="0010159C">
        <w:rPr>
          <w:rFonts w:cs="Arial"/>
          <w:sz w:val="24"/>
          <w:szCs w:val="24"/>
          <w:lang w:val="ru-RU"/>
        </w:rPr>
        <w:t xml:space="preserve"> по основу овог Уговора биће извршене на</w:t>
      </w:r>
      <w:r w:rsidR="001F05F7">
        <w:rPr>
          <w:rFonts w:cs="Arial"/>
          <w:sz w:val="24"/>
          <w:szCs w:val="24"/>
          <w:lang w:val="sr-Cyrl-RS"/>
        </w:rPr>
        <w:t xml:space="preserve"> текући</w:t>
      </w:r>
      <w:r w:rsidR="001F05F7" w:rsidRPr="0010159C">
        <w:rPr>
          <w:rFonts w:cs="Arial"/>
          <w:sz w:val="24"/>
          <w:szCs w:val="24"/>
          <w:lang w:val="ru-RU"/>
        </w:rPr>
        <w:t xml:space="preserve"> рачун Пружаоца услуге: </w:t>
      </w:r>
    </w:p>
    <w:p w:rsidR="001F05F7" w:rsidRDefault="001F05F7" w:rsidP="001F05F7">
      <w:pPr>
        <w:spacing w:before="0"/>
        <w:ind w:left="-425" w:right="-329"/>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rsidR="0063653A" w:rsidRPr="0010159C" w:rsidRDefault="0063653A" w:rsidP="001F05F7">
      <w:pPr>
        <w:spacing w:before="0"/>
        <w:ind w:left="-425" w:right="-329"/>
        <w:contextualSpacing/>
        <w:rPr>
          <w:rFonts w:cs="Arial"/>
          <w:sz w:val="24"/>
          <w:szCs w:val="24"/>
          <w:lang w:val="ru-RU"/>
        </w:rPr>
      </w:pPr>
    </w:p>
    <w:p w:rsidR="001F05F7" w:rsidRPr="0010159C" w:rsidRDefault="001F05F7" w:rsidP="001F05F7">
      <w:pPr>
        <w:spacing w:before="0"/>
        <w:ind w:left="-425" w:right="-329"/>
        <w:contextualSpacing/>
        <w:rPr>
          <w:rFonts w:cs="Arial"/>
          <w:sz w:val="24"/>
          <w:szCs w:val="24"/>
          <w:lang w:val="ru-RU"/>
        </w:rPr>
      </w:pPr>
      <w:r w:rsidRPr="0010159C">
        <w:rPr>
          <w:rFonts w:cs="Arial"/>
          <w:sz w:val="24"/>
          <w:szCs w:val="24"/>
          <w:lang w:val="ru-RU"/>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10159C">
        <w:rPr>
          <w:rFonts w:cs="Arial"/>
          <w:sz w:val="24"/>
          <w:szCs w:val="24"/>
          <w:lang w:val="ru-RU"/>
        </w:rPr>
        <w:t xml:space="preserve">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r w:rsidRPr="0010159C">
        <w:rPr>
          <w:rFonts w:cs="Arial"/>
          <w:sz w:val="24"/>
          <w:szCs w:val="24"/>
          <w:lang w:val="ru-RU"/>
        </w:rPr>
        <w:lastRenderedPageBreak/>
        <w:t>и</w:t>
      </w:r>
      <w:r>
        <w:rPr>
          <w:rFonts w:cs="Arial"/>
          <w:sz w:val="24"/>
          <w:szCs w:val="24"/>
          <w:lang w:val="sr-Cyrl-RS"/>
        </w:rPr>
        <w:t>н</w:t>
      </w:r>
      <w:r w:rsidRPr="0010159C">
        <w:rPr>
          <w:rFonts w:cs="Arial"/>
          <w:sz w:val="24"/>
          <w:szCs w:val="24"/>
          <w:lang w:val="ru-RU"/>
        </w:rPr>
        <w:t>формација којима располаже у моменту закључења овог Уговора, а које су у вези са извршењем овог Уговора.</w:t>
      </w:r>
    </w:p>
    <w:p w:rsidR="001F05F7" w:rsidRPr="00F72374" w:rsidRDefault="001F05F7" w:rsidP="001F05F7">
      <w:pPr>
        <w:spacing w:before="0"/>
        <w:ind w:left="-425" w:right="-329"/>
        <w:contextualSpacing/>
        <w:rPr>
          <w:rFonts w:cs="Arial"/>
          <w:sz w:val="24"/>
          <w:szCs w:val="24"/>
          <w:lang w:val="ru-RU"/>
        </w:rPr>
      </w:pPr>
      <w:r w:rsidRPr="0010159C">
        <w:rPr>
          <w:rFonts w:cs="Arial"/>
          <w:sz w:val="24"/>
          <w:szCs w:val="24"/>
          <w:lang w:val="ru-RU"/>
        </w:rPr>
        <w:t>Корисник услуге има право да затражи од Пружаоца услуг</w:t>
      </w:r>
      <w:r>
        <w:rPr>
          <w:rFonts w:cs="Arial"/>
          <w:sz w:val="24"/>
          <w:szCs w:val="24"/>
          <w:lang w:val="sr-Cyrl-RS"/>
        </w:rPr>
        <w:t>е</w:t>
      </w:r>
      <w:r w:rsidRPr="0010159C">
        <w:rPr>
          <w:rFonts w:cs="Arial"/>
          <w:sz w:val="24"/>
          <w:szCs w:val="24"/>
          <w:lang w:val="ru-RU"/>
        </w:rPr>
        <w:t xml:space="preserve"> сва неопходна  образложења материјала које Пружалац услуге припрема у извршењу Услуге која је </w:t>
      </w:r>
      <w:r w:rsidRPr="00F72374">
        <w:rPr>
          <w:rFonts w:cs="Arial"/>
          <w:sz w:val="24"/>
          <w:szCs w:val="24"/>
          <w:lang w:val="ru-RU"/>
        </w:rPr>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rsidR="00BB1189" w:rsidRPr="00F72374" w:rsidRDefault="00BB1189" w:rsidP="001F05F7">
      <w:pPr>
        <w:spacing w:before="0"/>
        <w:ind w:left="-425" w:right="-329"/>
        <w:contextualSpacing/>
        <w:rPr>
          <w:rFonts w:cs="Arial"/>
          <w:sz w:val="24"/>
          <w:szCs w:val="24"/>
          <w:lang w:val="ru-RU"/>
        </w:rPr>
      </w:pPr>
    </w:p>
    <w:p w:rsidR="00BB1189" w:rsidRPr="00F72374" w:rsidRDefault="00BB1189" w:rsidP="00F72374">
      <w:pPr>
        <w:spacing w:before="0"/>
        <w:ind w:left="-425" w:right="-329"/>
        <w:contextualSpacing/>
        <w:jc w:val="center"/>
        <w:rPr>
          <w:rFonts w:cs="Arial"/>
          <w:b/>
          <w:sz w:val="24"/>
          <w:szCs w:val="24"/>
        </w:rPr>
      </w:pPr>
      <w:r w:rsidRPr="00F72374">
        <w:rPr>
          <w:rFonts w:cs="Arial"/>
          <w:b/>
          <w:sz w:val="24"/>
          <w:szCs w:val="24"/>
        </w:rPr>
        <w:t xml:space="preserve">Члан </w:t>
      </w:r>
      <w:r w:rsidRPr="00F72374">
        <w:rPr>
          <w:rFonts w:cs="Arial"/>
          <w:b/>
          <w:sz w:val="24"/>
          <w:szCs w:val="24"/>
          <w:lang w:val="sr-Cyrl-RS"/>
        </w:rPr>
        <w:t>5</w:t>
      </w:r>
      <w:r w:rsidRPr="00F72374">
        <w:rPr>
          <w:rFonts w:cs="Arial"/>
          <w:b/>
          <w:sz w:val="24"/>
          <w:szCs w:val="24"/>
        </w:rPr>
        <w:t>.</w:t>
      </w:r>
    </w:p>
    <w:p w:rsidR="00BB1189" w:rsidRPr="0027314B" w:rsidRDefault="00BB1189" w:rsidP="00BB1189">
      <w:pPr>
        <w:spacing w:before="0"/>
        <w:ind w:left="-425" w:right="-329"/>
        <w:contextualSpacing/>
        <w:rPr>
          <w:rFonts w:cs="Arial"/>
          <w:sz w:val="24"/>
          <w:szCs w:val="24"/>
        </w:rPr>
      </w:pPr>
      <w:r w:rsidRPr="00F72374">
        <w:rPr>
          <w:rFonts w:cs="Arial"/>
          <w:sz w:val="24"/>
          <w:szCs w:val="24"/>
        </w:rPr>
        <w:t>Корисник</w:t>
      </w:r>
      <w:r w:rsidRPr="0027314B">
        <w:rPr>
          <w:rFonts w:cs="Arial"/>
          <w:sz w:val="24"/>
          <w:szCs w:val="24"/>
        </w:rPr>
        <w:t xml:space="preserve">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1F05F7" w:rsidRPr="006E03F0" w:rsidRDefault="001F05F7" w:rsidP="006E03F0">
      <w:pPr>
        <w:spacing w:before="0"/>
        <w:ind w:right="-329"/>
        <w:contextualSpacing/>
        <w:rPr>
          <w:rFonts w:cs="Arial"/>
          <w:sz w:val="24"/>
          <w:szCs w:val="24"/>
          <w:lang w:val="sr-Cyrl-RS"/>
        </w:rPr>
      </w:pPr>
    </w:p>
    <w:p w:rsidR="001F05F7" w:rsidRPr="0010159C" w:rsidRDefault="001F05F7" w:rsidP="003F2661">
      <w:pPr>
        <w:spacing w:before="0"/>
        <w:ind w:left="-425" w:right="-329"/>
        <w:contextualSpacing/>
        <w:rPr>
          <w:rFonts w:cs="Arial"/>
          <w:b/>
          <w:sz w:val="24"/>
          <w:szCs w:val="24"/>
          <w:lang w:val="ru-RU"/>
        </w:rPr>
      </w:pPr>
      <w:r w:rsidRPr="0010159C">
        <w:rPr>
          <w:rFonts w:cs="Arial"/>
          <w:b/>
          <w:sz w:val="24"/>
          <w:szCs w:val="24"/>
          <w:lang w:val="ru-RU"/>
        </w:rPr>
        <w:t>ОБАВЕЗЕ ПРУЖАОЦА УСЛУГЕ</w:t>
      </w:r>
    </w:p>
    <w:p w:rsidR="00BB1189" w:rsidRPr="00CB3818" w:rsidRDefault="00BB1189" w:rsidP="00BB1189">
      <w:pPr>
        <w:spacing w:before="0"/>
        <w:ind w:left="-425" w:right="-329"/>
        <w:contextualSpacing/>
        <w:jc w:val="center"/>
        <w:rPr>
          <w:rFonts w:cs="Arial"/>
          <w:b/>
          <w:sz w:val="16"/>
          <w:szCs w:val="16"/>
          <w:lang w:val="sr-Cyrl-RS"/>
        </w:rPr>
      </w:pPr>
    </w:p>
    <w:p w:rsidR="00BB1189" w:rsidRPr="00EF6609" w:rsidRDefault="001F05F7" w:rsidP="00BB1189">
      <w:pPr>
        <w:spacing w:before="0"/>
        <w:ind w:left="-425" w:right="-329"/>
        <w:contextualSpacing/>
        <w:jc w:val="center"/>
        <w:rPr>
          <w:rFonts w:cs="Arial"/>
          <w:b/>
          <w:sz w:val="16"/>
          <w:szCs w:val="16"/>
          <w:lang w:val="sr-Cyrl-RS"/>
        </w:rPr>
      </w:pPr>
      <w:r>
        <w:rPr>
          <w:rFonts w:cs="Arial"/>
          <w:b/>
          <w:sz w:val="24"/>
          <w:szCs w:val="24"/>
          <w:lang w:val="sr-Cyrl-RS"/>
        </w:rPr>
        <w:t xml:space="preserve"> </w:t>
      </w:r>
      <w:r w:rsidR="00BB1189" w:rsidRPr="0010159C">
        <w:rPr>
          <w:rFonts w:cs="Arial"/>
          <w:b/>
          <w:sz w:val="24"/>
          <w:szCs w:val="24"/>
          <w:lang w:val="ru-RU"/>
        </w:rPr>
        <w:t xml:space="preserve">Члан </w:t>
      </w:r>
      <w:r w:rsidR="00BB1189">
        <w:rPr>
          <w:rFonts w:cs="Arial"/>
          <w:b/>
          <w:sz w:val="24"/>
          <w:szCs w:val="24"/>
          <w:lang w:val="ru-RU"/>
        </w:rPr>
        <w:t>6</w:t>
      </w:r>
    </w:p>
    <w:p w:rsidR="001F05F7" w:rsidRDefault="001F05F7" w:rsidP="001F05F7">
      <w:pPr>
        <w:spacing w:before="0"/>
        <w:ind w:left="-425" w:right="-329"/>
        <w:contextualSpacing/>
        <w:rPr>
          <w:rFonts w:cs="Arial"/>
          <w:sz w:val="24"/>
          <w:szCs w:val="24"/>
          <w:lang w:val="ru-RU"/>
        </w:rPr>
      </w:pPr>
      <w:r w:rsidRPr="0010159C">
        <w:rPr>
          <w:rFonts w:cs="Arial"/>
          <w:sz w:val="24"/>
          <w:szCs w:val="24"/>
          <w:lang w:val="ru-RU"/>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3653A" w:rsidRPr="0010159C" w:rsidRDefault="0063653A" w:rsidP="001F05F7">
      <w:pPr>
        <w:spacing w:before="0"/>
        <w:ind w:left="-425" w:right="-329"/>
        <w:contextualSpacing/>
        <w:rPr>
          <w:rFonts w:cs="Arial"/>
          <w:sz w:val="24"/>
          <w:szCs w:val="24"/>
          <w:lang w:val="ru-RU"/>
        </w:rPr>
      </w:pPr>
    </w:p>
    <w:p w:rsidR="001F05F7" w:rsidRPr="0010159C" w:rsidRDefault="001F05F7" w:rsidP="001F05F7">
      <w:pPr>
        <w:spacing w:before="0"/>
        <w:ind w:left="-425" w:right="-329"/>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1F05F7" w:rsidRDefault="001F05F7" w:rsidP="001F05F7">
      <w:pPr>
        <w:spacing w:before="0"/>
        <w:ind w:left="-425" w:right="-329"/>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63653A" w:rsidRPr="0010159C" w:rsidRDefault="0063653A" w:rsidP="001F05F7">
      <w:pPr>
        <w:spacing w:before="0"/>
        <w:ind w:left="-425" w:right="-329"/>
        <w:contextualSpacing/>
        <w:rPr>
          <w:rFonts w:cs="Arial"/>
          <w:sz w:val="24"/>
          <w:szCs w:val="24"/>
          <w:lang w:val="ru-RU"/>
        </w:rPr>
      </w:pPr>
    </w:p>
    <w:p w:rsidR="001F05F7" w:rsidRDefault="001F05F7" w:rsidP="001F05F7">
      <w:pPr>
        <w:spacing w:before="0"/>
        <w:ind w:left="-425" w:right="-329"/>
        <w:contextualSpacing/>
        <w:rPr>
          <w:rFonts w:eastAsia="SimSun" w:cs="Arial"/>
          <w:sz w:val="24"/>
          <w:lang w:val="sr-Cyrl-RS" w:eastAsia="zh-CN"/>
        </w:rPr>
      </w:pPr>
      <w:r w:rsidRPr="00F90819">
        <w:rPr>
          <w:rFonts w:eastAsia="SimSun" w:cs="Arial"/>
          <w:sz w:val="24"/>
          <w:lang w:val="sr-Cyrl-RS" w:eastAsia="zh-CN"/>
        </w:rPr>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rsidR="006E03F0" w:rsidRDefault="006E03F0" w:rsidP="006E03F0">
      <w:pPr>
        <w:spacing w:before="0"/>
        <w:ind w:left="-425" w:right="-329"/>
        <w:contextualSpacing/>
        <w:rPr>
          <w:rFonts w:cs="Arial"/>
          <w:sz w:val="24"/>
          <w:szCs w:val="24"/>
          <w:lang w:val="sr-Cyrl-RS"/>
        </w:rPr>
      </w:pPr>
      <w:r w:rsidRPr="0010159C">
        <w:rPr>
          <w:rFonts w:cs="Arial"/>
          <w:sz w:val="24"/>
          <w:szCs w:val="24"/>
          <w:lang w:val="ru-RU"/>
        </w:rPr>
        <w:t>Пружалац услуге се обавезује да ће након извршења</w:t>
      </w:r>
      <w:r>
        <w:rPr>
          <w:rFonts w:cs="Arial"/>
          <w:sz w:val="24"/>
          <w:szCs w:val="24"/>
          <w:lang w:val="sr-Cyrl-RS"/>
        </w:rPr>
        <w:t xml:space="preserve"> </w:t>
      </w:r>
      <w:r w:rsidRPr="0010159C">
        <w:rPr>
          <w:rFonts w:cs="Arial"/>
          <w:sz w:val="24"/>
          <w:szCs w:val="24"/>
          <w:lang w:val="ru-RU"/>
        </w:rPr>
        <w:t>услуге</w:t>
      </w:r>
      <w:r>
        <w:rPr>
          <w:rFonts w:cs="Arial"/>
          <w:sz w:val="24"/>
          <w:szCs w:val="24"/>
          <w:lang w:val="sr-Cyrl-RS"/>
        </w:rPr>
        <w:t xml:space="preserve"> из члана 1. овог уговора</w:t>
      </w:r>
      <w:r w:rsidRPr="0010159C">
        <w:rPr>
          <w:rFonts w:cs="Arial"/>
          <w:sz w:val="24"/>
          <w:szCs w:val="24"/>
          <w:lang w:val="ru-RU"/>
        </w:rPr>
        <w:t xml:space="preserve">, предати </w:t>
      </w:r>
      <w:r>
        <w:rPr>
          <w:rFonts w:cs="Arial"/>
          <w:sz w:val="24"/>
          <w:szCs w:val="24"/>
          <w:lang w:val="sr-Cyrl-RS"/>
        </w:rPr>
        <w:t xml:space="preserve">комплетну документацију </w:t>
      </w:r>
      <w:r w:rsidRPr="0010159C">
        <w:rPr>
          <w:rFonts w:cs="Arial"/>
          <w:sz w:val="24"/>
          <w:szCs w:val="24"/>
          <w:lang w:val="ru-RU"/>
        </w:rPr>
        <w:t xml:space="preserve">Кориснику услуге у папирном облику, на српском језику у </w:t>
      </w:r>
      <w:r>
        <w:rPr>
          <w:rFonts w:cs="Arial"/>
          <w:sz w:val="24"/>
          <w:szCs w:val="24"/>
          <w:lang w:val="sr-Cyrl-RS"/>
        </w:rPr>
        <w:t>3</w:t>
      </w:r>
      <w:r w:rsidRPr="0010159C">
        <w:rPr>
          <w:rFonts w:cs="Arial"/>
          <w:sz w:val="24"/>
          <w:szCs w:val="24"/>
          <w:lang w:val="ru-RU"/>
        </w:rPr>
        <w:t xml:space="preserve"> примерка и у електронском облику </w:t>
      </w:r>
      <w:r w:rsidR="00BB1189">
        <w:rPr>
          <w:rFonts w:cs="Arial"/>
          <w:sz w:val="24"/>
          <w:szCs w:val="24"/>
          <w:lang w:val="ru-RU"/>
        </w:rPr>
        <w:t xml:space="preserve">у </w:t>
      </w:r>
      <w:r>
        <w:rPr>
          <w:rFonts w:cs="Arial"/>
          <w:sz w:val="24"/>
          <w:szCs w:val="24"/>
          <w:lang w:val="sr-Cyrl-RS"/>
        </w:rPr>
        <w:t>по</w:t>
      </w:r>
      <w:r w:rsidRPr="0010159C">
        <w:rPr>
          <w:rFonts w:cs="Arial"/>
          <w:sz w:val="24"/>
          <w:szCs w:val="24"/>
          <w:lang w:val="ru-RU"/>
        </w:rPr>
        <w:t xml:space="preserve"> </w:t>
      </w:r>
      <w:r>
        <w:rPr>
          <w:rFonts w:cs="Arial"/>
          <w:sz w:val="24"/>
          <w:szCs w:val="24"/>
          <w:lang w:val="sr-Cyrl-RS"/>
        </w:rPr>
        <w:t>3</w:t>
      </w:r>
      <w:r w:rsidRPr="0010159C">
        <w:rPr>
          <w:rFonts w:cs="Arial"/>
          <w:sz w:val="24"/>
          <w:szCs w:val="24"/>
          <w:lang w:val="ru-RU"/>
        </w:rPr>
        <w:t xml:space="preserve"> примерка</w:t>
      </w:r>
      <w:r>
        <w:rPr>
          <w:rFonts w:cs="Arial"/>
          <w:sz w:val="24"/>
          <w:szCs w:val="24"/>
          <w:lang w:val="sr-Cyrl-RS"/>
        </w:rPr>
        <w:t>.</w:t>
      </w:r>
      <w:r w:rsidRPr="0010159C">
        <w:rPr>
          <w:rFonts w:cs="Arial"/>
          <w:sz w:val="24"/>
          <w:szCs w:val="24"/>
          <w:lang w:val="ru-RU"/>
        </w:rPr>
        <w:t xml:space="preserve"> </w:t>
      </w:r>
    </w:p>
    <w:p w:rsidR="004A250D" w:rsidRDefault="004A250D" w:rsidP="006E03F0">
      <w:pPr>
        <w:pStyle w:val="KDParagraf"/>
        <w:spacing w:before="0"/>
        <w:ind w:left="-426" w:right="-327"/>
        <w:jc w:val="left"/>
        <w:rPr>
          <w:rFonts w:cs="Arial"/>
          <w:b/>
          <w:sz w:val="24"/>
          <w:szCs w:val="24"/>
          <w:lang w:val="sr-Cyrl-RS"/>
        </w:rPr>
      </w:pPr>
    </w:p>
    <w:p w:rsidR="006E03F0" w:rsidRDefault="006E03F0" w:rsidP="003F2661">
      <w:pPr>
        <w:pStyle w:val="KDParagraf"/>
        <w:spacing w:before="0"/>
        <w:ind w:left="-426" w:right="-327"/>
        <w:rPr>
          <w:rFonts w:cs="Arial"/>
          <w:b/>
          <w:sz w:val="24"/>
          <w:szCs w:val="24"/>
          <w:lang w:val="ru-RU"/>
        </w:rPr>
      </w:pPr>
      <w:r w:rsidRPr="0010159C">
        <w:rPr>
          <w:rFonts w:cs="Arial"/>
          <w:b/>
          <w:sz w:val="24"/>
          <w:szCs w:val="24"/>
          <w:lang w:val="ru-RU"/>
        </w:rPr>
        <w:t>ИЗВРШИОЦИ</w:t>
      </w:r>
    </w:p>
    <w:p w:rsidR="00BB1189" w:rsidRPr="00CB3818" w:rsidRDefault="00BB1189" w:rsidP="00EF6609">
      <w:pPr>
        <w:pStyle w:val="KDParagraf"/>
        <w:spacing w:before="0"/>
        <w:ind w:left="-426" w:right="-327"/>
        <w:jc w:val="center"/>
        <w:rPr>
          <w:rFonts w:cs="Arial"/>
          <w:b/>
          <w:sz w:val="18"/>
          <w:szCs w:val="18"/>
          <w:lang w:val="ru-RU"/>
        </w:rPr>
      </w:pPr>
    </w:p>
    <w:p w:rsidR="00BB1189" w:rsidRPr="0010159C" w:rsidRDefault="00BB1189" w:rsidP="00EF6609">
      <w:pPr>
        <w:pStyle w:val="KDParagraf"/>
        <w:spacing w:before="0"/>
        <w:ind w:left="-426" w:right="-327"/>
        <w:jc w:val="center"/>
        <w:rPr>
          <w:rFonts w:cs="Arial"/>
          <w:b/>
          <w:sz w:val="24"/>
          <w:szCs w:val="24"/>
          <w:lang w:val="ru-RU"/>
        </w:rPr>
      </w:pPr>
      <w:r>
        <w:rPr>
          <w:rFonts w:cs="Arial"/>
          <w:b/>
          <w:sz w:val="24"/>
          <w:szCs w:val="24"/>
          <w:lang w:val="ru-RU"/>
        </w:rPr>
        <w:t>Члан 7.</w:t>
      </w:r>
    </w:p>
    <w:p w:rsidR="006E03F0" w:rsidRPr="0010159C" w:rsidRDefault="006E03F0" w:rsidP="006E03F0">
      <w:pPr>
        <w:pStyle w:val="KDParagraf"/>
        <w:spacing w:before="0"/>
        <w:ind w:left="-426" w:right="-327"/>
        <w:rPr>
          <w:rFonts w:cs="Arial"/>
          <w:sz w:val="24"/>
          <w:szCs w:val="24"/>
          <w:lang w:val="ru-RU"/>
        </w:rPr>
      </w:pPr>
      <w:r w:rsidRPr="0010159C">
        <w:rPr>
          <w:rFonts w:cs="Arial"/>
          <w:sz w:val="24"/>
          <w:szCs w:val="24"/>
          <w:lang w:val="ru-RU"/>
        </w:rPr>
        <w:t>Извршиоци су ангажована лица од стране Пружаоца услуге.</w:t>
      </w:r>
    </w:p>
    <w:p w:rsidR="006E03F0" w:rsidRPr="0010159C" w:rsidRDefault="006E03F0" w:rsidP="006E03F0">
      <w:pPr>
        <w:pStyle w:val="KDParagraf"/>
        <w:spacing w:before="0"/>
        <w:ind w:left="-426" w:right="-327"/>
        <w:rPr>
          <w:rFonts w:cs="Arial"/>
          <w:sz w:val="24"/>
          <w:szCs w:val="24"/>
          <w:lang w:val="ru-RU"/>
        </w:rPr>
      </w:pPr>
    </w:p>
    <w:p w:rsidR="006E03F0" w:rsidRPr="0010159C" w:rsidRDefault="006E03F0" w:rsidP="006E03F0">
      <w:pPr>
        <w:pStyle w:val="KDParagraf"/>
        <w:spacing w:before="0"/>
        <w:ind w:left="-426" w:right="-327"/>
        <w:rPr>
          <w:rFonts w:cs="Arial"/>
          <w:sz w:val="24"/>
          <w:szCs w:val="24"/>
          <w:lang w:val="ru-RU"/>
        </w:rPr>
      </w:pPr>
      <w:r w:rsidRPr="0010159C">
        <w:rPr>
          <w:rFonts w:cs="Arial"/>
          <w:sz w:val="24"/>
          <w:szCs w:val="24"/>
          <w:lang w:val="ru-RU"/>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w:t>
      </w:r>
      <w:r>
        <w:rPr>
          <w:rFonts w:cs="Arial"/>
          <w:sz w:val="24"/>
          <w:szCs w:val="24"/>
          <w:lang w:val="sr-Cyrl-RS"/>
        </w:rPr>
        <w:t>у</w:t>
      </w:r>
      <w:r w:rsidRPr="0010159C">
        <w:rPr>
          <w:rFonts w:cs="Arial"/>
          <w:sz w:val="24"/>
          <w:szCs w:val="24"/>
          <w:lang w:val="ru-RU"/>
        </w:rPr>
        <w:t>слуге, са којим списком је сагласан Корисник услуге</w:t>
      </w:r>
      <w:r w:rsidR="00BB1189">
        <w:rPr>
          <w:rFonts w:cs="Arial"/>
          <w:sz w:val="24"/>
          <w:szCs w:val="24"/>
          <w:lang w:val="ru-RU"/>
        </w:rPr>
        <w:t xml:space="preserve">. Списак извршилаца као Прилог чини саставни </w:t>
      </w:r>
      <w:r w:rsidR="003C4922">
        <w:rPr>
          <w:rFonts w:cs="Arial"/>
          <w:sz w:val="24"/>
          <w:szCs w:val="24"/>
          <w:lang w:val="ru-RU"/>
        </w:rPr>
        <w:t>део Уговора</w:t>
      </w:r>
      <w:r>
        <w:rPr>
          <w:rFonts w:cs="Arial"/>
          <w:sz w:val="24"/>
          <w:szCs w:val="24"/>
          <w:lang w:val="sr-Cyrl-RS"/>
        </w:rPr>
        <w:t xml:space="preserve">. </w:t>
      </w:r>
    </w:p>
    <w:p w:rsidR="006E03F0" w:rsidRPr="0010159C" w:rsidRDefault="006E03F0" w:rsidP="006E03F0">
      <w:pPr>
        <w:pStyle w:val="KDParagraf"/>
        <w:spacing w:before="0"/>
        <w:ind w:left="-426" w:right="-327"/>
        <w:rPr>
          <w:rFonts w:cs="Arial"/>
          <w:sz w:val="24"/>
          <w:szCs w:val="24"/>
          <w:lang w:val="ru-RU"/>
        </w:rPr>
      </w:pPr>
      <w:r w:rsidRPr="0010159C">
        <w:rPr>
          <w:rFonts w:cs="Arial"/>
          <w:sz w:val="24"/>
          <w:szCs w:val="24"/>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10159C">
        <w:rPr>
          <w:rFonts w:cs="Arial"/>
          <w:sz w:val="24"/>
          <w:szCs w:val="24"/>
          <w:lang w:val="ru-RU"/>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3F2661" w:rsidRDefault="006E03F0" w:rsidP="003F2661">
      <w:pPr>
        <w:pStyle w:val="KDParagraf"/>
        <w:spacing w:before="0"/>
        <w:ind w:left="-426" w:right="-327"/>
        <w:rPr>
          <w:rFonts w:cs="Arial"/>
          <w:sz w:val="24"/>
          <w:szCs w:val="24"/>
          <w:lang w:val="ru-RU"/>
        </w:rPr>
      </w:pPr>
      <w:r w:rsidRPr="0010159C">
        <w:rPr>
          <w:rFonts w:cs="Arial"/>
          <w:sz w:val="24"/>
          <w:szCs w:val="24"/>
          <w:lang w:val="ru-RU"/>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F2661" w:rsidRDefault="003F2661" w:rsidP="003F2661">
      <w:pPr>
        <w:pStyle w:val="KDParagraf"/>
        <w:spacing w:before="0"/>
        <w:ind w:left="-426" w:right="-327"/>
        <w:rPr>
          <w:rFonts w:cs="Arial"/>
          <w:sz w:val="24"/>
          <w:szCs w:val="24"/>
          <w:lang w:val="ru-RU"/>
        </w:rPr>
      </w:pPr>
    </w:p>
    <w:p w:rsidR="003A45FC" w:rsidRPr="003F2661" w:rsidRDefault="003A45FC" w:rsidP="003F2661">
      <w:pPr>
        <w:pStyle w:val="KDParagraf"/>
        <w:spacing w:before="0"/>
        <w:ind w:left="-426" w:right="-327"/>
        <w:rPr>
          <w:rFonts w:cs="Arial"/>
          <w:sz w:val="24"/>
          <w:szCs w:val="24"/>
          <w:lang w:val="ru-RU"/>
        </w:rPr>
      </w:pPr>
      <w:r w:rsidRPr="0010159C">
        <w:rPr>
          <w:b/>
          <w:sz w:val="24"/>
          <w:szCs w:val="24"/>
          <w:lang w:val="ru-RU"/>
        </w:rPr>
        <w:t xml:space="preserve">РОК И МЕСТО </w:t>
      </w:r>
      <w:r w:rsidRPr="00852E02">
        <w:rPr>
          <w:b/>
          <w:sz w:val="24"/>
          <w:szCs w:val="24"/>
          <w:lang w:val="sr-Cyrl-RS"/>
        </w:rPr>
        <w:t>ИЗВРШЕЊА</w:t>
      </w:r>
    </w:p>
    <w:p w:rsidR="003A45FC" w:rsidRDefault="003A45FC" w:rsidP="00516363">
      <w:pPr>
        <w:jc w:val="center"/>
        <w:rPr>
          <w:b/>
          <w:sz w:val="24"/>
          <w:szCs w:val="24"/>
          <w:lang w:val="ru-RU"/>
        </w:rPr>
      </w:pPr>
      <w:r w:rsidRPr="0010159C">
        <w:rPr>
          <w:b/>
          <w:sz w:val="24"/>
          <w:szCs w:val="24"/>
          <w:lang w:val="ru-RU"/>
        </w:rPr>
        <w:t xml:space="preserve">Члан </w:t>
      </w:r>
      <w:r w:rsidR="00BB1189">
        <w:rPr>
          <w:b/>
          <w:sz w:val="24"/>
          <w:szCs w:val="24"/>
          <w:lang w:val="sr-Cyrl-RS"/>
        </w:rPr>
        <w:t>8</w:t>
      </w:r>
      <w:r w:rsidRPr="0010159C">
        <w:rPr>
          <w:b/>
          <w:sz w:val="24"/>
          <w:szCs w:val="24"/>
          <w:lang w:val="ru-RU"/>
        </w:rPr>
        <w:t>.</w:t>
      </w:r>
    </w:p>
    <w:p w:rsidR="00226032" w:rsidRPr="00226032" w:rsidRDefault="00226032" w:rsidP="00516363">
      <w:pPr>
        <w:jc w:val="center"/>
        <w:rPr>
          <w:b/>
          <w:sz w:val="6"/>
          <w:szCs w:val="6"/>
          <w:lang w:val="ru-RU"/>
        </w:rPr>
      </w:pPr>
    </w:p>
    <w:p w:rsidR="008A7F9B" w:rsidRDefault="006E03F0" w:rsidP="008A7F9B">
      <w:pPr>
        <w:spacing w:before="0"/>
        <w:ind w:left="-450" w:right="-329"/>
        <w:contextualSpacing/>
        <w:rPr>
          <w:rFonts w:cs="Arial"/>
          <w:sz w:val="24"/>
          <w:szCs w:val="24"/>
          <w:lang w:val="ru-RU"/>
        </w:rPr>
      </w:pPr>
      <w:r w:rsidRPr="0010159C">
        <w:rPr>
          <w:rFonts w:cs="Arial"/>
          <w:sz w:val="24"/>
          <w:szCs w:val="24"/>
          <w:lang w:val="ru-RU"/>
        </w:rPr>
        <w:t>Рок за извршење</w:t>
      </w:r>
      <w:r>
        <w:rPr>
          <w:rFonts w:cs="Arial"/>
          <w:sz w:val="24"/>
          <w:szCs w:val="24"/>
          <w:lang w:val="sr-Cyrl-RS"/>
        </w:rPr>
        <w:t xml:space="preserve"> </w:t>
      </w:r>
      <w:r w:rsidRPr="0010159C">
        <w:rPr>
          <w:rFonts w:cs="Arial"/>
          <w:sz w:val="24"/>
          <w:szCs w:val="24"/>
          <w:lang w:val="ru-RU"/>
        </w:rPr>
        <w:t xml:space="preserve">услуге </w:t>
      </w:r>
      <w:r w:rsidR="00BB1189">
        <w:rPr>
          <w:rFonts w:cs="Arial"/>
          <w:sz w:val="24"/>
          <w:szCs w:val="24"/>
          <w:lang w:val="sr-Cyrl-RS"/>
        </w:rPr>
        <w:t>из члана 1.Уговора је</w:t>
      </w:r>
      <w:r w:rsidR="008A7F9B">
        <w:rPr>
          <w:rFonts w:cs="Arial"/>
          <w:sz w:val="24"/>
          <w:szCs w:val="24"/>
          <w:lang w:val="sr-Cyrl-RS"/>
        </w:rPr>
        <w:t xml:space="preserve"> </w:t>
      </w:r>
      <w:r>
        <w:rPr>
          <w:rFonts w:cs="Arial"/>
          <w:sz w:val="24"/>
          <w:szCs w:val="24"/>
          <w:lang w:val="sr-Cyrl-RS"/>
        </w:rPr>
        <w:t xml:space="preserve">_____ </w:t>
      </w:r>
      <w:r w:rsidRPr="008B465E">
        <w:rPr>
          <w:rFonts w:cs="Arial"/>
          <w:i/>
          <w:sz w:val="24"/>
          <w:szCs w:val="24"/>
          <w:lang w:val="sr-Cyrl-RS"/>
        </w:rPr>
        <w:t>(</w:t>
      </w:r>
      <w:r>
        <w:rPr>
          <w:rFonts w:cs="Arial"/>
          <w:i/>
          <w:sz w:val="24"/>
          <w:szCs w:val="24"/>
          <w:lang w:val="sr-Cyrl-RS"/>
        </w:rPr>
        <w:t>најдуже</w:t>
      </w:r>
      <w:r w:rsidRPr="008B465E">
        <w:rPr>
          <w:rFonts w:cs="Arial"/>
          <w:i/>
          <w:sz w:val="24"/>
          <w:szCs w:val="24"/>
          <w:lang w:val="sr-Cyrl-RS"/>
        </w:rPr>
        <w:t xml:space="preserve"> </w:t>
      </w:r>
      <w:r>
        <w:rPr>
          <w:rFonts w:cs="Arial"/>
          <w:i/>
          <w:sz w:val="24"/>
          <w:szCs w:val="24"/>
          <w:lang w:val="sr-Cyrl-RS"/>
        </w:rPr>
        <w:t xml:space="preserve">90 дана </w:t>
      </w:r>
      <w:r w:rsidRPr="0010159C">
        <w:rPr>
          <w:rFonts w:cs="Arial"/>
          <w:i/>
          <w:sz w:val="24"/>
          <w:szCs w:val="24"/>
          <w:lang w:val="ru-RU"/>
        </w:rPr>
        <w:t>)</w:t>
      </w:r>
      <w:r w:rsidRPr="0010159C">
        <w:rPr>
          <w:rFonts w:cs="Arial"/>
          <w:sz w:val="24"/>
          <w:szCs w:val="24"/>
          <w:lang w:val="ru-RU"/>
        </w:rPr>
        <w:t xml:space="preserve">  </w:t>
      </w:r>
      <w:r w:rsidRPr="0010159C">
        <w:rPr>
          <w:rFonts w:cs="Arial"/>
          <w:bCs/>
          <w:iCs/>
          <w:sz w:val="24"/>
          <w:szCs w:val="24"/>
          <w:lang w:val="ru-RU"/>
        </w:rPr>
        <w:t xml:space="preserve">од дана </w:t>
      </w:r>
      <w:r w:rsidRPr="0010159C">
        <w:rPr>
          <w:rFonts w:cs="Arial"/>
          <w:sz w:val="24"/>
          <w:szCs w:val="24"/>
          <w:lang w:val="ru-RU"/>
        </w:rPr>
        <w:t>ступања Уговора на снагу.</w:t>
      </w:r>
      <w:r w:rsidR="008A7F9B">
        <w:rPr>
          <w:rFonts w:cs="Arial"/>
          <w:sz w:val="24"/>
          <w:szCs w:val="24"/>
          <w:lang w:val="ru-RU"/>
        </w:rPr>
        <w:t xml:space="preserve"> </w:t>
      </w:r>
    </w:p>
    <w:p w:rsidR="00A769CE" w:rsidRPr="00A769CE" w:rsidRDefault="008A7F9B" w:rsidP="00A769CE">
      <w:pPr>
        <w:spacing w:before="0"/>
        <w:ind w:left="-450" w:right="-329"/>
        <w:contextualSpacing/>
        <w:rPr>
          <w:rFonts w:cs="Arial"/>
          <w:sz w:val="24"/>
          <w:szCs w:val="24"/>
          <w:lang w:val="ru-RU"/>
        </w:rPr>
      </w:pPr>
      <w:r>
        <w:rPr>
          <w:rFonts w:cs="Arial"/>
          <w:color w:val="000000" w:themeColor="text1"/>
          <w:sz w:val="24"/>
          <w:szCs w:val="24"/>
          <w:lang w:val="sr-Cyrl-RS"/>
        </w:rPr>
        <w:t xml:space="preserve">Услуга се сматра извршеном потписивањем записника о квалитативном и </w:t>
      </w:r>
      <w:r w:rsidRPr="00A769CE">
        <w:rPr>
          <w:rFonts w:cs="Arial"/>
          <w:color w:val="000000" w:themeColor="text1"/>
          <w:sz w:val="24"/>
          <w:szCs w:val="24"/>
          <w:lang w:val="sr-Cyrl-RS"/>
        </w:rPr>
        <w:t>квантитативном пријему.</w:t>
      </w:r>
      <w:r w:rsidR="00A769CE">
        <w:rPr>
          <w:rFonts w:cs="Arial"/>
          <w:sz w:val="24"/>
          <w:szCs w:val="24"/>
          <w:lang w:val="ru-RU"/>
        </w:rPr>
        <w:t xml:space="preserve"> </w:t>
      </w:r>
      <w:r w:rsidR="00A769CE" w:rsidRPr="00A769CE">
        <w:rPr>
          <w:rFonts w:cs="Arial"/>
          <w:sz w:val="24"/>
          <w:szCs w:val="24"/>
          <w:lang w:val="sr-Cyrl-RS"/>
        </w:rPr>
        <w:t>Место извршења услуге на непосредној локацији низводно од слапишта преливне бране</w:t>
      </w:r>
      <w:r w:rsidR="00A769CE" w:rsidRPr="00A769CE">
        <w:rPr>
          <w:rFonts w:cs="Arial"/>
          <w:sz w:val="24"/>
          <w:szCs w:val="24"/>
          <w:lang w:val="ru-RU"/>
        </w:rPr>
        <w:t xml:space="preserve"> </w:t>
      </w:r>
      <w:r w:rsidR="00A769CE" w:rsidRPr="00A769CE">
        <w:rPr>
          <w:rFonts w:cs="Arial"/>
          <w:sz w:val="24"/>
          <w:szCs w:val="24"/>
          <w:lang w:val="sr-Cyrl-RS"/>
        </w:rPr>
        <w:t>ХЕ Ђердап 1,</w:t>
      </w:r>
    </w:p>
    <w:p w:rsidR="006E03F0" w:rsidRPr="004A250D" w:rsidRDefault="006E03F0" w:rsidP="00EF6609">
      <w:pPr>
        <w:spacing w:before="0"/>
        <w:ind w:left="-450" w:right="-329"/>
        <w:contextualSpacing/>
        <w:rPr>
          <w:rFonts w:cs="Arial"/>
          <w:sz w:val="24"/>
          <w:szCs w:val="24"/>
          <w:lang w:val="sr-Cyrl-RS"/>
        </w:rPr>
      </w:pPr>
      <w:r w:rsidRPr="00934736">
        <w:rPr>
          <w:sz w:val="24"/>
          <w:szCs w:val="24"/>
          <w:lang w:val="sr-Cyrl-RS"/>
        </w:rPr>
        <w:t>Пружа</w:t>
      </w:r>
      <w:r w:rsidR="00BB1189">
        <w:rPr>
          <w:sz w:val="24"/>
          <w:szCs w:val="24"/>
          <w:lang w:val="sr-Cyrl-RS"/>
        </w:rPr>
        <w:t>ла</w:t>
      </w:r>
      <w:r w:rsidRPr="00934736">
        <w:rPr>
          <w:sz w:val="24"/>
          <w:szCs w:val="24"/>
          <w:lang w:val="sr-Cyrl-RS"/>
        </w:rPr>
        <w:t>ц усл</w:t>
      </w:r>
      <w:r>
        <w:rPr>
          <w:sz w:val="24"/>
          <w:szCs w:val="24"/>
          <w:lang w:val="sr-Cyrl-RS"/>
        </w:rPr>
        <w:t xml:space="preserve">уге </w:t>
      </w:r>
      <w:r w:rsidR="00EF6609">
        <w:rPr>
          <w:sz w:val="24"/>
          <w:szCs w:val="24"/>
          <w:lang w:val="sr-Cyrl-RS"/>
        </w:rPr>
        <w:t xml:space="preserve">након испуњења обавеза </w:t>
      </w:r>
      <w:r w:rsidR="00C45712">
        <w:rPr>
          <w:sz w:val="24"/>
          <w:szCs w:val="24"/>
          <w:lang w:val="sr-Cyrl-RS"/>
        </w:rPr>
        <w:t>истражних услуга</w:t>
      </w:r>
      <w:r w:rsidR="00EF6609">
        <w:rPr>
          <w:sz w:val="24"/>
          <w:szCs w:val="24"/>
          <w:lang w:val="sr-Cyrl-RS"/>
        </w:rPr>
        <w:t xml:space="preserve"> </w:t>
      </w:r>
      <w:r>
        <w:rPr>
          <w:sz w:val="24"/>
          <w:szCs w:val="24"/>
          <w:lang w:val="sr-Cyrl-RS"/>
        </w:rPr>
        <w:t>у складу са чланом 1. овог У</w:t>
      </w:r>
      <w:r w:rsidRPr="00934736">
        <w:rPr>
          <w:sz w:val="24"/>
          <w:szCs w:val="24"/>
          <w:lang w:val="sr-Cyrl-RS"/>
        </w:rPr>
        <w:t xml:space="preserve">говора </w:t>
      </w:r>
      <w:r>
        <w:rPr>
          <w:sz w:val="24"/>
          <w:szCs w:val="24"/>
          <w:lang w:val="sr-Cyrl-RS"/>
        </w:rPr>
        <w:t>а након извршења услуге доставља</w:t>
      </w:r>
      <w:r w:rsidRPr="00934736">
        <w:rPr>
          <w:sz w:val="24"/>
          <w:szCs w:val="24"/>
          <w:lang w:val="sr-Cyrl-RS"/>
        </w:rPr>
        <w:t xml:space="preserve"> комплетну документацију на адр</w:t>
      </w:r>
      <w:r>
        <w:rPr>
          <w:sz w:val="24"/>
          <w:szCs w:val="24"/>
          <w:lang w:val="sr-Cyrl-RS"/>
        </w:rPr>
        <w:t>е</w:t>
      </w:r>
      <w:r w:rsidRPr="00934736">
        <w:rPr>
          <w:sz w:val="24"/>
          <w:szCs w:val="24"/>
          <w:lang w:val="sr-Cyrl-RS"/>
        </w:rPr>
        <w:t xml:space="preserve">су </w:t>
      </w:r>
      <w:r>
        <w:rPr>
          <w:sz w:val="24"/>
          <w:szCs w:val="24"/>
          <w:lang w:val="sr-Cyrl-RS"/>
        </w:rPr>
        <w:t>Корисника услуге</w:t>
      </w:r>
      <w:r w:rsidR="00BB1189">
        <w:rPr>
          <w:sz w:val="24"/>
          <w:szCs w:val="24"/>
          <w:lang w:val="sr-Cyrl-RS"/>
        </w:rPr>
        <w:t xml:space="preserve"> У</w:t>
      </w:r>
      <w:r w:rsidRPr="00934736">
        <w:rPr>
          <w:sz w:val="24"/>
          <w:szCs w:val="24"/>
          <w:lang w:val="sr-Cyrl-RS"/>
        </w:rPr>
        <w:t xml:space="preserve">лица царице Милице </w:t>
      </w:r>
      <w:r w:rsidRPr="0010159C">
        <w:rPr>
          <w:rFonts w:cs="Arial"/>
          <w:bCs/>
          <w:iCs/>
          <w:sz w:val="24"/>
          <w:szCs w:val="24"/>
          <w:lang w:val="ru-RU"/>
        </w:rPr>
        <w:t>бр.2, 11000 Београд</w:t>
      </w:r>
      <w:r w:rsidR="004A250D">
        <w:rPr>
          <w:rFonts w:cs="Arial"/>
          <w:bCs/>
          <w:iCs/>
          <w:sz w:val="24"/>
          <w:szCs w:val="24"/>
          <w:lang w:val="sr-Cyrl-RS"/>
        </w:rPr>
        <w:t>.</w:t>
      </w:r>
    </w:p>
    <w:p w:rsidR="006E03F0" w:rsidRDefault="00BB1189" w:rsidP="00EF6609">
      <w:pPr>
        <w:spacing w:before="0"/>
        <w:ind w:left="-450" w:right="-329"/>
        <w:contextualSpacing/>
        <w:rPr>
          <w:rFonts w:cs="Arial"/>
          <w:sz w:val="24"/>
          <w:szCs w:val="24"/>
          <w:lang w:val="sr-Cyrl-RS"/>
        </w:rPr>
      </w:pPr>
      <w:r>
        <w:rPr>
          <w:rFonts w:cs="Arial"/>
          <w:sz w:val="24"/>
          <w:szCs w:val="24"/>
          <w:lang w:val="sr-Cyrl-RS"/>
        </w:rPr>
        <w:t>У случају да Пружалац услуге</w:t>
      </w:r>
      <w:r w:rsidR="006E03F0" w:rsidRPr="0027314B">
        <w:rPr>
          <w:rFonts w:cs="Arial"/>
          <w:sz w:val="24"/>
          <w:szCs w:val="24"/>
          <w:lang w:val="sr-Cyrl-RS"/>
        </w:rPr>
        <w:t xml:space="preserve"> не изврши услуге у уговореним роковима, </w:t>
      </w:r>
      <w:r w:rsidR="006E03F0">
        <w:rPr>
          <w:rFonts w:cs="Arial"/>
          <w:sz w:val="24"/>
          <w:szCs w:val="24"/>
          <w:lang w:val="sr-Cyrl-RS"/>
        </w:rPr>
        <w:t>Корисник</w:t>
      </w:r>
      <w:r w:rsidR="006E03F0" w:rsidRPr="0027314B">
        <w:rPr>
          <w:rFonts w:cs="Arial"/>
          <w:sz w:val="24"/>
          <w:szCs w:val="24"/>
          <w:lang w:val="sr-Cyrl-RS"/>
        </w:rPr>
        <w:t xml:space="preserve"> услуга има право на наплату уговорне казне и </w:t>
      </w:r>
      <w:r>
        <w:rPr>
          <w:rFonts w:cs="Arial"/>
          <w:sz w:val="24"/>
          <w:szCs w:val="24"/>
          <w:lang w:val="sr-Cyrl-RS"/>
        </w:rPr>
        <w:t xml:space="preserve">средства финансијског обезбеђења </w:t>
      </w:r>
      <w:r w:rsidR="006E03F0" w:rsidRPr="0027314B">
        <w:rPr>
          <w:rFonts w:cs="Arial"/>
          <w:sz w:val="24"/>
          <w:szCs w:val="24"/>
          <w:lang w:val="sr-Cyrl-RS"/>
        </w:rPr>
        <w:t xml:space="preserve"> за добро извршење посла, као и право на раскид уговора.</w:t>
      </w:r>
    </w:p>
    <w:p w:rsidR="003F2661" w:rsidRDefault="003F2661" w:rsidP="003F2661">
      <w:pPr>
        <w:spacing w:before="0"/>
        <w:ind w:left="-425" w:right="-329"/>
        <w:contextualSpacing/>
        <w:rPr>
          <w:rFonts w:cs="Arial"/>
          <w:sz w:val="24"/>
          <w:szCs w:val="24"/>
          <w:lang w:val="sr-Cyrl-RS"/>
        </w:rPr>
      </w:pPr>
    </w:p>
    <w:p w:rsidR="009C4A20" w:rsidRPr="0059509D" w:rsidRDefault="009C4A20" w:rsidP="003F2661">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rsidR="00F72374" w:rsidRDefault="00F72374" w:rsidP="009C4A20">
      <w:pPr>
        <w:spacing w:before="0"/>
        <w:ind w:left="-425" w:right="-329"/>
        <w:contextualSpacing/>
        <w:jc w:val="center"/>
        <w:rPr>
          <w:rFonts w:cs="Arial"/>
          <w:b/>
          <w:sz w:val="24"/>
          <w:szCs w:val="24"/>
          <w:lang w:val="sr-Cyrl-RS"/>
        </w:rPr>
      </w:pPr>
    </w:p>
    <w:p w:rsidR="009C4A20" w:rsidRPr="0059509D" w:rsidRDefault="009C4A20" w:rsidP="009C4A20">
      <w:pPr>
        <w:spacing w:before="0"/>
        <w:ind w:left="-425" w:right="-329"/>
        <w:contextualSpacing/>
        <w:jc w:val="center"/>
        <w:rPr>
          <w:rFonts w:cs="Arial"/>
          <w:b/>
          <w:sz w:val="24"/>
          <w:szCs w:val="24"/>
        </w:rPr>
      </w:pPr>
      <w:r w:rsidRPr="0059509D">
        <w:rPr>
          <w:rFonts w:cs="Arial"/>
          <w:b/>
          <w:sz w:val="24"/>
          <w:szCs w:val="24"/>
        </w:rPr>
        <w:t xml:space="preserve">Члан </w:t>
      </w:r>
      <w:r w:rsidR="00F72374">
        <w:rPr>
          <w:rFonts w:cs="Arial"/>
          <w:b/>
          <w:sz w:val="24"/>
          <w:szCs w:val="24"/>
          <w:lang w:val="sr-Cyrl-RS"/>
        </w:rPr>
        <w:t>9</w:t>
      </w:r>
      <w:r w:rsidRPr="0059509D">
        <w:rPr>
          <w:rFonts w:cs="Arial"/>
          <w:b/>
          <w:sz w:val="24"/>
          <w:szCs w:val="24"/>
        </w:rPr>
        <w:t>.</w:t>
      </w:r>
    </w:p>
    <w:p w:rsidR="009C4A20" w:rsidRPr="0010159C" w:rsidRDefault="009C4A20" w:rsidP="009C4A20">
      <w:pPr>
        <w:spacing w:before="0"/>
        <w:ind w:left="-450" w:right="-329"/>
        <w:contextualSpacing/>
        <w:rPr>
          <w:rFonts w:cs="Arial"/>
          <w:sz w:val="24"/>
          <w:szCs w:val="24"/>
          <w:lang w:val="ru-RU"/>
        </w:rPr>
      </w:pPr>
      <w:r w:rsidRPr="0010159C">
        <w:rPr>
          <w:rFonts w:cs="Arial"/>
          <w:sz w:val="24"/>
          <w:szCs w:val="24"/>
          <w:lang w:val="ru-RU"/>
        </w:rPr>
        <w:t xml:space="preserve">Овлашћени представници за праћење реализације Услуге из члана 1. овог Уговора су: </w:t>
      </w:r>
    </w:p>
    <w:p w:rsidR="009C4A20" w:rsidRPr="0010159C" w:rsidRDefault="009C4A20" w:rsidP="009C4A20">
      <w:pPr>
        <w:spacing w:before="0"/>
        <w:ind w:left="-425" w:right="-329"/>
        <w:contextualSpacing/>
        <w:rPr>
          <w:rFonts w:cs="Arial"/>
          <w:sz w:val="24"/>
          <w:szCs w:val="24"/>
          <w:lang w:val="ru-RU"/>
        </w:rPr>
      </w:pPr>
    </w:p>
    <w:p w:rsidR="009C4A20" w:rsidRDefault="009C4A20" w:rsidP="009C4A20">
      <w:pPr>
        <w:spacing w:before="0"/>
        <w:ind w:left="-425" w:right="-329"/>
        <w:contextualSpacing/>
        <w:rPr>
          <w:rFonts w:cs="Arial"/>
          <w:sz w:val="24"/>
          <w:szCs w:val="24"/>
          <w:lang w:val="sr-Cyrl-RS"/>
        </w:rPr>
      </w:pPr>
      <w:r w:rsidRPr="0010159C">
        <w:rPr>
          <w:rFonts w:cs="Arial"/>
          <w:sz w:val="24"/>
          <w:szCs w:val="24"/>
          <w:lang w:val="ru-RU"/>
        </w:rPr>
        <w:tab/>
        <w:t xml:space="preserve">- за Корисника услуге </w:t>
      </w:r>
      <w:r w:rsidRPr="0010159C">
        <w:rPr>
          <w:rFonts w:cs="Arial"/>
          <w:sz w:val="24"/>
          <w:szCs w:val="24"/>
          <w:lang w:val="ru-RU"/>
        </w:rPr>
        <w:tab/>
        <w:t>________________________________</w:t>
      </w:r>
    </w:p>
    <w:p w:rsidR="009C4A20" w:rsidRDefault="009C4A20" w:rsidP="009C4A20">
      <w:pPr>
        <w:spacing w:before="0"/>
        <w:ind w:left="-425" w:right="-329"/>
        <w:contextualSpacing/>
        <w:rPr>
          <w:rFonts w:cs="Arial"/>
          <w:sz w:val="24"/>
          <w:szCs w:val="24"/>
          <w:lang w:val="ru-RU"/>
        </w:rPr>
      </w:pPr>
      <w:r w:rsidRPr="0010159C">
        <w:rPr>
          <w:rFonts w:cs="Arial"/>
          <w:sz w:val="24"/>
          <w:szCs w:val="24"/>
          <w:lang w:val="ru-RU"/>
        </w:rPr>
        <w:tab/>
        <w:t>- за Пружаоца услуге</w:t>
      </w:r>
      <w:r w:rsidRPr="0010159C">
        <w:rPr>
          <w:rFonts w:cs="Arial"/>
          <w:sz w:val="24"/>
          <w:szCs w:val="24"/>
          <w:lang w:val="ru-RU"/>
        </w:rPr>
        <w:tab/>
        <w:t>________________________________</w:t>
      </w:r>
    </w:p>
    <w:p w:rsidR="009C4A20" w:rsidRDefault="009C4A20" w:rsidP="009C4A20">
      <w:pPr>
        <w:spacing w:before="0"/>
        <w:ind w:left="-425" w:right="-329"/>
        <w:contextualSpacing/>
        <w:rPr>
          <w:rFonts w:cs="Arial"/>
          <w:sz w:val="24"/>
          <w:szCs w:val="24"/>
          <w:lang w:val="ru-RU"/>
        </w:rPr>
      </w:pPr>
    </w:p>
    <w:p w:rsidR="009C4A20" w:rsidRPr="0059509D" w:rsidRDefault="009C4A20" w:rsidP="009C4A20">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rsidR="009C4A20" w:rsidRPr="0059509D" w:rsidRDefault="009C4A20" w:rsidP="009C4A20">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Pr>
          <w:rFonts w:cs="Arial"/>
          <w:sz w:val="24"/>
          <w:szCs w:val="24"/>
        </w:rPr>
        <w:t xml:space="preserve"> услуга - без примедби</w:t>
      </w:r>
      <w:r w:rsidRPr="0059509D">
        <w:rPr>
          <w:rFonts w:cs="Arial"/>
          <w:sz w:val="24"/>
          <w:szCs w:val="24"/>
        </w:rPr>
        <w:t>;</w:t>
      </w:r>
    </w:p>
    <w:p w:rsidR="009C4A20" w:rsidRDefault="009C4A20" w:rsidP="009C4A20">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rsidR="009C4A20" w:rsidRDefault="009C4A20" w:rsidP="009C4A20">
      <w:pPr>
        <w:spacing w:before="0"/>
        <w:ind w:left="-425" w:right="-329"/>
        <w:contextualSpacing/>
        <w:rPr>
          <w:rFonts w:cs="Arial"/>
          <w:sz w:val="24"/>
          <w:szCs w:val="24"/>
          <w:lang w:val="sr-Cyrl-RS"/>
        </w:rPr>
      </w:pPr>
    </w:p>
    <w:p w:rsidR="009C4A20" w:rsidRPr="0027314B" w:rsidRDefault="009C4A20" w:rsidP="009C4A20">
      <w:pPr>
        <w:spacing w:before="0"/>
        <w:ind w:left="-450" w:right="-329"/>
        <w:contextualSpacing/>
        <w:rPr>
          <w:rFonts w:cs="Arial"/>
          <w:sz w:val="24"/>
          <w:szCs w:val="24"/>
          <w:lang w:val="sr-Cyrl-RS"/>
        </w:rPr>
      </w:pPr>
      <w:r>
        <w:rPr>
          <w:rFonts w:cs="Arial"/>
          <w:sz w:val="24"/>
          <w:szCs w:val="24"/>
          <w:lang w:val="sr-Cyrl-RS"/>
        </w:rPr>
        <w:t>У случају промене овлашћених представника уговорних страна, једна страна може обавестити другу страну без Анекса овог Уговора о насталој промени Решењем о промени овлашћеног представника уговорних страна.</w:t>
      </w:r>
    </w:p>
    <w:p w:rsidR="003F2661" w:rsidRDefault="003F2661" w:rsidP="003F2661">
      <w:pPr>
        <w:spacing w:before="0"/>
        <w:ind w:left="-450"/>
        <w:rPr>
          <w:sz w:val="24"/>
          <w:szCs w:val="24"/>
          <w:lang w:val="ru-RU"/>
        </w:rPr>
      </w:pPr>
    </w:p>
    <w:p w:rsidR="003A45FC" w:rsidRPr="0010159C" w:rsidRDefault="003A45FC" w:rsidP="003F2661">
      <w:pPr>
        <w:spacing w:before="0"/>
        <w:ind w:left="-450"/>
        <w:rPr>
          <w:b/>
          <w:sz w:val="24"/>
          <w:szCs w:val="24"/>
          <w:lang w:val="ru-RU"/>
        </w:rPr>
      </w:pPr>
      <w:r w:rsidRPr="0010159C">
        <w:rPr>
          <w:b/>
          <w:sz w:val="24"/>
          <w:szCs w:val="24"/>
          <w:lang w:val="ru-RU"/>
        </w:rPr>
        <w:t>КВАЛИТАТИВНИ И КВАНТИТАТИВНИ ПРИЈЕМ</w:t>
      </w:r>
    </w:p>
    <w:p w:rsidR="003A45FC" w:rsidRPr="0010159C" w:rsidRDefault="003A45FC" w:rsidP="00226032">
      <w:pPr>
        <w:spacing w:after="240"/>
        <w:ind w:left="-450"/>
        <w:jc w:val="center"/>
        <w:rPr>
          <w:b/>
          <w:sz w:val="24"/>
          <w:szCs w:val="24"/>
          <w:lang w:val="ru-RU"/>
        </w:rPr>
      </w:pPr>
      <w:r w:rsidRPr="0010159C">
        <w:rPr>
          <w:b/>
          <w:sz w:val="24"/>
          <w:szCs w:val="24"/>
          <w:lang w:val="ru-RU"/>
        </w:rPr>
        <w:t xml:space="preserve">Члан </w:t>
      </w:r>
      <w:r w:rsidR="00F72374">
        <w:rPr>
          <w:b/>
          <w:sz w:val="24"/>
          <w:szCs w:val="24"/>
          <w:lang w:val="sr-Cyrl-RS"/>
        </w:rPr>
        <w:t>10</w:t>
      </w:r>
      <w:r w:rsidRPr="0010159C">
        <w:rPr>
          <w:b/>
          <w:sz w:val="24"/>
          <w:szCs w:val="24"/>
          <w:lang w:val="ru-RU"/>
        </w:rPr>
        <w:t>.</w:t>
      </w:r>
    </w:p>
    <w:p w:rsidR="001B36F2" w:rsidRPr="0010159C" w:rsidRDefault="006640E1" w:rsidP="00EF6609">
      <w:pPr>
        <w:spacing w:before="0"/>
        <w:ind w:left="-450"/>
        <w:rPr>
          <w:sz w:val="24"/>
          <w:szCs w:val="24"/>
          <w:lang w:val="ru-RU"/>
        </w:rPr>
      </w:pPr>
      <w:r>
        <w:rPr>
          <w:sz w:val="24"/>
          <w:szCs w:val="24"/>
          <w:lang w:val="sr-Cyrl-RS"/>
        </w:rPr>
        <w:t>Овлашћени представник Корисника услуге</w:t>
      </w:r>
      <w:r w:rsidR="001B36F2" w:rsidRPr="0010159C">
        <w:rPr>
          <w:sz w:val="24"/>
          <w:szCs w:val="24"/>
          <w:lang w:val="ru-RU"/>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6E03F0">
        <w:rPr>
          <w:sz w:val="24"/>
          <w:szCs w:val="24"/>
          <w:lang w:val="ru-RU"/>
        </w:rPr>
        <w:t>овог Уговора</w:t>
      </w:r>
      <w:r w:rsidR="001B36F2" w:rsidRPr="00E443C3">
        <w:rPr>
          <w:sz w:val="24"/>
          <w:szCs w:val="24"/>
          <w:lang w:val="ru-RU"/>
        </w:rPr>
        <w:t>,</w:t>
      </w:r>
      <w:r w:rsidR="001B36F2" w:rsidRPr="0010159C">
        <w:rPr>
          <w:sz w:val="24"/>
          <w:szCs w:val="24"/>
          <w:lang w:val="ru-RU"/>
        </w:rPr>
        <w:t xml:space="preserve"> ће потврдити испуњеност пројектног задатка по пријему наведене документације. </w:t>
      </w:r>
    </w:p>
    <w:p w:rsidR="003A45FC" w:rsidRPr="0010159C" w:rsidRDefault="001B36F2" w:rsidP="00EF6609">
      <w:pPr>
        <w:ind w:left="-450"/>
        <w:rPr>
          <w:sz w:val="24"/>
          <w:szCs w:val="24"/>
          <w:lang w:val="ru-RU"/>
        </w:rPr>
      </w:pPr>
      <w:r w:rsidRPr="0010159C">
        <w:rPr>
          <w:sz w:val="24"/>
          <w:szCs w:val="24"/>
          <w:lang w:val="ru-RU"/>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w:t>
      </w:r>
      <w:r w:rsidR="00516363" w:rsidRPr="0010159C">
        <w:rPr>
          <w:sz w:val="24"/>
          <w:szCs w:val="24"/>
          <w:lang w:val="ru-RU"/>
        </w:rPr>
        <w:t>нтације, о чему ће се сачинити З</w:t>
      </w:r>
      <w:r w:rsidRPr="0010159C">
        <w:rPr>
          <w:sz w:val="24"/>
          <w:szCs w:val="24"/>
          <w:lang w:val="ru-RU"/>
        </w:rPr>
        <w:t xml:space="preserve">аписник о </w:t>
      </w:r>
      <w:r w:rsidR="00E84A74" w:rsidRPr="00E443C3">
        <w:rPr>
          <w:sz w:val="24"/>
          <w:szCs w:val="24"/>
          <w:lang w:val="sr-Cyrl-RS"/>
        </w:rPr>
        <w:t>пруженим услугама</w:t>
      </w:r>
      <w:r w:rsidRPr="0010159C">
        <w:rPr>
          <w:sz w:val="24"/>
          <w:szCs w:val="24"/>
          <w:lang w:val="ru-RU"/>
        </w:rPr>
        <w:t>.</w:t>
      </w:r>
    </w:p>
    <w:p w:rsidR="00A01D62" w:rsidRPr="0010159C" w:rsidRDefault="003A45FC" w:rsidP="00EF6609">
      <w:pPr>
        <w:ind w:left="-450"/>
        <w:rPr>
          <w:sz w:val="24"/>
          <w:szCs w:val="24"/>
          <w:lang w:val="ru-RU"/>
        </w:rPr>
      </w:pPr>
      <w:r w:rsidRPr="0010159C">
        <w:rPr>
          <w:sz w:val="24"/>
          <w:szCs w:val="24"/>
          <w:lang w:val="ru-RU"/>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10159C">
        <w:rPr>
          <w:sz w:val="24"/>
          <w:szCs w:val="24"/>
          <w:lang w:val="ru-RU"/>
        </w:rPr>
        <w:t xml:space="preserve"> (словима: </w:t>
      </w:r>
      <w:r w:rsidR="00E443C3" w:rsidRPr="00E443C3">
        <w:rPr>
          <w:sz w:val="24"/>
          <w:szCs w:val="24"/>
          <w:lang w:val="sr-Cyrl-RS"/>
        </w:rPr>
        <w:t xml:space="preserve">осам </w:t>
      </w:r>
      <w:r w:rsidRPr="0010159C">
        <w:rPr>
          <w:sz w:val="24"/>
          <w:szCs w:val="24"/>
          <w:lang w:val="ru-RU"/>
        </w:rPr>
        <w:t>дана) од момента пријема рекламације о свом трошку.</w:t>
      </w:r>
    </w:p>
    <w:p w:rsidR="006E03F0" w:rsidRPr="006E03F0" w:rsidRDefault="006E03F0" w:rsidP="006E03F0">
      <w:pPr>
        <w:spacing w:before="0"/>
        <w:ind w:left="-425" w:right="-329"/>
        <w:contextualSpacing/>
        <w:rPr>
          <w:rFonts w:cs="Arial"/>
          <w:b/>
          <w:sz w:val="24"/>
          <w:szCs w:val="24"/>
          <w:lang w:val="sr-Cyrl-RS"/>
        </w:rPr>
      </w:pPr>
      <w:r>
        <w:rPr>
          <w:rFonts w:cs="Arial"/>
          <w:b/>
          <w:sz w:val="24"/>
          <w:szCs w:val="24"/>
          <w:lang w:val="sr-Cyrl-RS"/>
        </w:rPr>
        <w:t xml:space="preserve">  </w:t>
      </w:r>
    </w:p>
    <w:p w:rsidR="003A45FC" w:rsidRPr="0010159C" w:rsidRDefault="003A45FC" w:rsidP="003F2661">
      <w:pPr>
        <w:spacing w:before="0"/>
        <w:ind w:left="-425" w:right="-329"/>
        <w:contextualSpacing/>
        <w:rPr>
          <w:b/>
          <w:sz w:val="24"/>
          <w:szCs w:val="24"/>
          <w:lang w:val="ru-RU"/>
        </w:rPr>
      </w:pPr>
      <w:r w:rsidRPr="0010159C">
        <w:rPr>
          <w:b/>
          <w:sz w:val="24"/>
          <w:szCs w:val="24"/>
          <w:lang w:val="ru-RU"/>
        </w:rPr>
        <w:t>СРЕДСТВА ФИНАНСИЈСКОГ ОБЕЗБЕЂЕЊА</w:t>
      </w:r>
    </w:p>
    <w:p w:rsidR="003A45FC" w:rsidRPr="0010159C" w:rsidRDefault="003A45FC" w:rsidP="00516363">
      <w:pPr>
        <w:jc w:val="center"/>
        <w:rPr>
          <w:b/>
          <w:sz w:val="24"/>
          <w:szCs w:val="24"/>
          <w:lang w:val="ru-RU"/>
        </w:rPr>
      </w:pPr>
      <w:r w:rsidRPr="0010159C">
        <w:rPr>
          <w:b/>
          <w:sz w:val="24"/>
          <w:szCs w:val="24"/>
          <w:lang w:val="ru-RU"/>
        </w:rPr>
        <w:t xml:space="preserve">Члан </w:t>
      </w:r>
      <w:r w:rsidR="00F72374">
        <w:rPr>
          <w:b/>
          <w:sz w:val="24"/>
          <w:szCs w:val="24"/>
          <w:lang w:val="sr-Cyrl-RS"/>
        </w:rPr>
        <w:t>11</w:t>
      </w:r>
      <w:r w:rsidRPr="0010159C">
        <w:rPr>
          <w:b/>
          <w:sz w:val="24"/>
          <w:szCs w:val="24"/>
          <w:lang w:val="ru-RU"/>
        </w:rPr>
        <w:t>.</w:t>
      </w:r>
    </w:p>
    <w:p w:rsidR="001B36F2" w:rsidRPr="0010159C" w:rsidRDefault="001B36F2" w:rsidP="00EF6609">
      <w:pPr>
        <w:ind w:left="-450"/>
        <w:rPr>
          <w:sz w:val="24"/>
          <w:szCs w:val="24"/>
          <w:lang w:val="ru-RU"/>
        </w:rPr>
      </w:pPr>
      <w:r w:rsidRPr="0010159C">
        <w:rPr>
          <w:sz w:val="24"/>
          <w:szCs w:val="24"/>
          <w:lang w:val="ru-RU"/>
        </w:rPr>
        <w:t xml:space="preserve">Пружалац услуге је обавезан да у тренутку потписивања </w:t>
      </w:r>
      <w:r w:rsidR="00516363">
        <w:rPr>
          <w:sz w:val="24"/>
          <w:szCs w:val="24"/>
          <w:lang w:val="sr-Cyrl-RS"/>
        </w:rPr>
        <w:t>Уговора</w:t>
      </w:r>
      <w:r w:rsidRPr="0010159C">
        <w:rPr>
          <w:sz w:val="24"/>
          <w:szCs w:val="24"/>
          <w:lang w:val="ru-RU"/>
        </w:rPr>
        <w:t xml:space="preserve">, а најкасније у року од 10 (словима: десет) дана од дана потписивања </w:t>
      </w:r>
      <w:r w:rsidR="00516363">
        <w:rPr>
          <w:sz w:val="24"/>
          <w:szCs w:val="24"/>
          <w:lang w:val="sr-Cyrl-RS"/>
        </w:rPr>
        <w:t>истог</w:t>
      </w:r>
      <w:r w:rsidRPr="0010159C">
        <w:rPr>
          <w:sz w:val="24"/>
          <w:szCs w:val="24"/>
          <w:lang w:val="ru-RU"/>
        </w:rPr>
        <w:t>, као одложни услов из чл. 74.ст.2. ("Сл. лист СФР</w:t>
      </w:r>
      <w:r w:rsidRPr="001B36F2">
        <w:rPr>
          <w:sz w:val="24"/>
          <w:szCs w:val="24"/>
        </w:rPr>
        <w:t>J</w:t>
      </w:r>
      <w:r w:rsidRPr="0010159C">
        <w:rPr>
          <w:sz w:val="24"/>
          <w:szCs w:val="24"/>
          <w:lang w:val="ru-RU"/>
        </w:rPr>
        <w:t xml:space="preserve">", бр. 29/78, 39/85, 45/89 - </w:t>
      </w:r>
      <w:r w:rsidRPr="001B36F2">
        <w:rPr>
          <w:sz w:val="24"/>
          <w:szCs w:val="24"/>
        </w:rPr>
        <w:t>o</w:t>
      </w:r>
      <w:r w:rsidRPr="0010159C">
        <w:rPr>
          <w:sz w:val="24"/>
          <w:szCs w:val="24"/>
          <w:lang w:val="ru-RU"/>
        </w:rPr>
        <w:t>длук</w:t>
      </w:r>
      <w:r w:rsidRPr="001B36F2">
        <w:rPr>
          <w:sz w:val="24"/>
          <w:szCs w:val="24"/>
        </w:rPr>
        <w:t>a</w:t>
      </w:r>
      <w:r w:rsidRPr="0010159C">
        <w:rPr>
          <w:sz w:val="24"/>
          <w:szCs w:val="24"/>
          <w:lang w:val="ru-RU"/>
        </w:rPr>
        <w:t xml:space="preserve"> УС</w:t>
      </w:r>
      <w:r w:rsidRPr="001B36F2">
        <w:rPr>
          <w:sz w:val="24"/>
          <w:szCs w:val="24"/>
        </w:rPr>
        <w:t>J</w:t>
      </w:r>
      <w:r w:rsidRPr="0010159C">
        <w:rPr>
          <w:sz w:val="24"/>
          <w:szCs w:val="24"/>
          <w:lang w:val="ru-RU"/>
        </w:rPr>
        <w:t xml:space="preserve"> и 57/89, "Сл. лист СР</w:t>
      </w:r>
      <w:r w:rsidRPr="001B36F2">
        <w:rPr>
          <w:sz w:val="24"/>
          <w:szCs w:val="24"/>
        </w:rPr>
        <w:t>J</w:t>
      </w:r>
      <w:r w:rsidRPr="0010159C">
        <w:rPr>
          <w:sz w:val="24"/>
          <w:szCs w:val="24"/>
          <w:lang w:val="ru-RU"/>
        </w:rPr>
        <w:t>", бр. 31/93 и "Сл. лист СЦГ", бр. 1/2003 - Уст</w:t>
      </w:r>
      <w:r w:rsidRPr="001B36F2">
        <w:rPr>
          <w:sz w:val="24"/>
          <w:szCs w:val="24"/>
        </w:rPr>
        <w:t>a</w:t>
      </w:r>
      <w:r w:rsidRPr="0010159C">
        <w:rPr>
          <w:sz w:val="24"/>
          <w:szCs w:val="24"/>
          <w:lang w:val="ru-RU"/>
        </w:rPr>
        <w:t>вн</w:t>
      </w:r>
      <w:r w:rsidRPr="001B36F2">
        <w:rPr>
          <w:sz w:val="24"/>
          <w:szCs w:val="24"/>
        </w:rPr>
        <w:t>a</w:t>
      </w:r>
      <w:r w:rsidRPr="0010159C">
        <w:rPr>
          <w:sz w:val="24"/>
          <w:szCs w:val="24"/>
          <w:lang w:val="ru-RU"/>
        </w:rPr>
        <w:t xml:space="preserve"> п</w:t>
      </w:r>
      <w:r w:rsidRPr="001B36F2">
        <w:rPr>
          <w:sz w:val="24"/>
          <w:szCs w:val="24"/>
        </w:rPr>
        <w:t>o</w:t>
      </w:r>
      <w:r w:rsidRPr="0010159C">
        <w:rPr>
          <w:sz w:val="24"/>
          <w:szCs w:val="24"/>
          <w:lang w:val="ru-RU"/>
        </w:rPr>
        <w:t>в</w:t>
      </w:r>
      <w:r w:rsidRPr="001B36F2">
        <w:rPr>
          <w:sz w:val="24"/>
          <w:szCs w:val="24"/>
        </w:rPr>
        <w:t>e</w:t>
      </w:r>
      <w:r w:rsidRPr="0010159C">
        <w:rPr>
          <w:sz w:val="24"/>
          <w:szCs w:val="24"/>
          <w:lang w:val="ru-RU"/>
        </w:rPr>
        <w:t>љ</w:t>
      </w:r>
      <w:r w:rsidRPr="001B36F2">
        <w:rPr>
          <w:sz w:val="24"/>
          <w:szCs w:val="24"/>
        </w:rPr>
        <w:t>a</w:t>
      </w:r>
      <w:r w:rsidRPr="0010159C">
        <w:rPr>
          <w:sz w:val="24"/>
          <w:szCs w:val="24"/>
          <w:lang w:val="ru-RU"/>
        </w:rPr>
        <w:t xml:space="preserve">), (даље: ЗОО) преда Кориснику услуге, као средство финансијског обезбеђења за добро извршење посла у износу од </w:t>
      </w:r>
      <w:r w:rsidR="00C50F31">
        <w:rPr>
          <w:sz w:val="24"/>
          <w:szCs w:val="24"/>
          <w:lang w:val="sr-Cyrl-RS"/>
        </w:rPr>
        <w:t>10</w:t>
      </w:r>
      <w:r w:rsidRPr="0010159C">
        <w:rPr>
          <w:sz w:val="24"/>
          <w:szCs w:val="24"/>
          <w:lang w:val="ru-RU"/>
        </w:rPr>
        <w:t xml:space="preserve">% од укупне вредности </w:t>
      </w:r>
      <w:r w:rsidR="00516363">
        <w:rPr>
          <w:sz w:val="24"/>
          <w:szCs w:val="24"/>
          <w:lang w:val="sr-Cyrl-RS"/>
        </w:rPr>
        <w:t>Уговора</w:t>
      </w:r>
      <w:r w:rsidRPr="0010159C">
        <w:rPr>
          <w:sz w:val="24"/>
          <w:szCs w:val="24"/>
          <w:lang w:val="ru-RU"/>
        </w:rPr>
        <w:t xml:space="preserve">, без ПДВ, бланко </w:t>
      </w:r>
      <w:r w:rsidR="009C4A20">
        <w:rPr>
          <w:sz w:val="24"/>
          <w:szCs w:val="24"/>
          <w:lang w:val="ru-RU"/>
        </w:rPr>
        <w:t>сопствену</w:t>
      </w:r>
      <w:r w:rsidRPr="0010159C">
        <w:rPr>
          <w:sz w:val="24"/>
          <w:szCs w:val="24"/>
          <w:lang w:val="ru-RU"/>
        </w:rPr>
        <w:t xml:space="preserve"> меницу, са клаузулом „без протеста“, потписану од стране законског заступника,</w:t>
      </w:r>
      <w:r w:rsidR="003C4922" w:rsidRPr="003C4922">
        <w:rPr>
          <w:sz w:val="24"/>
          <w:szCs w:val="24"/>
          <w:lang w:val="ru-RU"/>
        </w:rPr>
        <w:t xml:space="preserve"> </w:t>
      </w:r>
      <w:r w:rsidR="003C4922" w:rsidRPr="00F961B5">
        <w:rPr>
          <w:sz w:val="24"/>
          <w:szCs w:val="24"/>
          <w:lang w:val="ru-RU"/>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3C4922">
        <w:rPr>
          <w:sz w:val="24"/>
          <w:szCs w:val="24"/>
          <w:lang w:val="ru-RU"/>
        </w:rPr>
        <w:t>Сл. гласник .РС..број 139/2014),</w:t>
      </w:r>
      <w:r w:rsidRPr="0010159C">
        <w:rPr>
          <w:sz w:val="24"/>
          <w:szCs w:val="24"/>
          <w:lang w:val="ru-RU"/>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3C4922">
        <w:rPr>
          <w:sz w:val="24"/>
          <w:szCs w:val="24"/>
          <w:lang w:val="ru-RU"/>
        </w:rPr>
        <w:t xml:space="preserve"> </w:t>
      </w:r>
      <w:r w:rsidR="003C4922" w:rsidRPr="00F961B5">
        <w:rPr>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10159C">
        <w:rPr>
          <w:sz w:val="24"/>
          <w:szCs w:val="24"/>
          <w:lang w:val="ru-RU"/>
        </w:rPr>
        <w:t xml:space="preserve">. </w:t>
      </w:r>
    </w:p>
    <w:p w:rsidR="00A01D62" w:rsidRPr="00A01D62" w:rsidRDefault="001B36F2" w:rsidP="00EF6609">
      <w:pPr>
        <w:ind w:left="-450"/>
        <w:rPr>
          <w:sz w:val="24"/>
          <w:szCs w:val="24"/>
          <w:lang w:val="sr-Cyrl-CS"/>
        </w:rPr>
      </w:pPr>
      <w:r w:rsidRPr="0010159C">
        <w:rPr>
          <w:sz w:val="24"/>
          <w:szCs w:val="24"/>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3A45FC" w:rsidRPr="0010159C" w:rsidRDefault="00516363" w:rsidP="00EF6609">
      <w:pPr>
        <w:ind w:left="-450"/>
        <w:jc w:val="center"/>
        <w:rPr>
          <w:sz w:val="24"/>
          <w:szCs w:val="24"/>
          <w:lang w:val="ru-RU"/>
        </w:rPr>
      </w:pPr>
      <w:r w:rsidRPr="0010159C">
        <w:rPr>
          <w:b/>
          <w:sz w:val="24"/>
          <w:szCs w:val="24"/>
          <w:lang w:val="ru-RU"/>
        </w:rPr>
        <w:t xml:space="preserve">Члан </w:t>
      </w:r>
      <w:r w:rsidR="00F72374">
        <w:rPr>
          <w:b/>
          <w:sz w:val="24"/>
          <w:szCs w:val="24"/>
          <w:lang w:val="sr-Cyrl-RS"/>
        </w:rPr>
        <w:t>12</w:t>
      </w:r>
      <w:r w:rsidR="003A45FC" w:rsidRPr="0010159C">
        <w:rPr>
          <w:sz w:val="24"/>
          <w:szCs w:val="24"/>
          <w:lang w:val="ru-RU"/>
        </w:rPr>
        <w:t>.</w:t>
      </w:r>
    </w:p>
    <w:p w:rsidR="003A45FC" w:rsidRPr="0010159C" w:rsidRDefault="003A45FC" w:rsidP="00EF6609">
      <w:pPr>
        <w:ind w:left="-450"/>
        <w:rPr>
          <w:sz w:val="24"/>
          <w:szCs w:val="24"/>
          <w:lang w:val="ru-RU"/>
        </w:rPr>
      </w:pPr>
      <w:r w:rsidRPr="0010159C">
        <w:rPr>
          <w:sz w:val="24"/>
          <w:szCs w:val="24"/>
          <w:lang w:val="ru-RU"/>
        </w:rPr>
        <w:t>Достављање средстава финансијског обезбеђења из члана</w:t>
      </w:r>
      <w:r w:rsidR="00516363">
        <w:rPr>
          <w:sz w:val="24"/>
          <w:szCs w:val="24"/>
          <w:lang w:val="sr-Cyrl-RS"/>
        </w:rPr>
        <w:t xml:space="preserve"> </w:t>
      </w:r>
      <w:r w:rsidR="005A27F2">
        <w:rPr>
          <w:sz w:val="24"/>
          <w:szCs w:val="24"/>
          <w:lang w:val="sr-Cyrl-RS"/>
        </w:rPr>
        <w:t>11</w:t>
      </w:r>
      <w:r w:rsidRPr="00A23B33">
        <w:rPr>
          <w:sz w:val="24"/>
          <w:szCs w:val="24"/>
          <w:lang w:val="sr-Cyrl-RS"/>
        </w:rPr>
        <w:t>.</w:t>
      </w:r>
      <w:r w:rsidRPr="0010159C">
        <w:rPr>
          <w:sz w:val="24"/>
          <w:szCs w:val="24"/>
          <w:lang w:val="ru-RU"/>
        </w:rPr>
        <w:t xml:space="preserve"> представља одложни услов, тако да правно дејство овог </w:t>
      </w:r>
      <w:r w:rsidR="00516363">
        <w:rPr>
          <w:sz w:val="24"/>
          <w:szCs w:val="24"/>
          <w:lang w:val="sr-Cyrl-RS"/>
        </w:rPr>
        <w:t>Уговора</w:t>
      </w:r>
      <w:r w:rsidRPr="0010159C">
        <w:rPr>
          <w:sz w:val="24"/>
          <w:szCs w:val="24"/>
          <w:lang w:val="ru-RU"/>
        </w:rPr>
        <w:t xml:space="preserve"> не настаје док се одложни услов не испуни.</w:t>
      </w:r>
    </w:p>
    <w:p w:rsidR="003A45FC" w:rsidRPr="0010159C" w:rsidRDefault="003A45FC" w:rsidP="00EF6609">
      <w:pPr>
        <w:ind w:left="-450"/>
        <w:rPr>
          <w:sz w:val="24"/>
          <w:szCs w:val="24"/>
          <w:lang w:val="ru-RU"/>
        </w:rPr>
      </w:pPr>
      <w:r w:rsidRPr="0010159C">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10159C">
        <w:rPr>
          <w:sz w:val="24"/>
          <w:szCs w:val="24"/>
          <w:lang w:val="ru-RU"/>
        </w:rPr>
        <w:t xml:space="preserve">ц </w:t>
      </w:r>
      <w:r w:rsidR="009C4A20">
        <w:rPr>
          <w:sz w:val="24"/>
          <w:szCs w:val="24"/>
          <w:lang w:val="ru-RU"/>
        </w:rPr>
        <w:t xml:space="preserve">услуге </w:t>
      </w:r>
      <w:r w:rsidRPr="0010159C">
        <w:rPr>
          <w:sz w:val="24"/>
          <w:szCs w:val="24"/>
          <w:lang w:val="ru-RU"/>
        </w:rPr>
        <w:t xml:space="preserve">одбио да закључи </w:t>
      </w:r>
      <w:r w:rsidR="00516363">
        <w:rPr>
          <w:sz w:val="24"/>
          <w:szCs w:val="24"/>
          <w:lang w:val="sr-Cyrl-RS"/>
        </w:rPr>
        <w:t>Уговор</w:t>
      </w:r>
      <w:r w:rsidR="003C4922">
        <w:rPr>
          <w:sz w:val="24"/>
          <w:szCs w:val="24"/>
          <w:lang w:val="sr-Cyrl-RS"/>
        </w:rPr>
        <w:t xml:space="preserve"> и реализоваће се СФО за озбиљност понуде</w:t>
      </w:r>
      <w:r w:rsidR="00173E31">
        <w:rPr>
          <w:sz w:val="24"/>
          <w:szCs w:val="24"/>
          <w:lang w:val="sr-Cyrl-RS"/>
        </w:rPr>
        <w:t>.</w:t>
      </w:r>
    </w:p>
    <w:p w:rsidR="003F2661" w:rsidRDefault="003F2661" w:rsidP="003F2661">
      <w:pPr>
        <w:ind w:left="-450"/>
        <w:rPr>
          <w:b/>
          <w:sz w:val="24"/>
          <w:szCs w:val="24"/>
          <w:lang w:val="ru-RU"/>
        </w:rPr>
      </w:pPr>
    </w:p>
    <w:p w:rsidR="003F2661" w:rsidRDefault="003F2661" w:rsidP="003F2661">
      <w:pPr>
        <w:ind w:left="-450"/>
        <w:rPr>
          <w:b/>
          <w:sz w:val="24"/>
          <w:szCs w:val="24"/>
          <w:lang w:val="ru-RU"/>
        </w:rPr>
      </w:pPr>
    </w:p>
    <w:p w:rsidR="003F2661" w:rsidRDefault="003F2661" w:rsidP="003F2661">
      <w:pPr>
        <w:ind w:left="-450"/>
        <w:rPr>
          <w:b/>
          <w:sz w:val="24"/>
          <w:szCs w:val="24"/>
          <w:lang w:val="ru-RU"/>
        </w:rPr>
      </w:pPr>
    </w:p>
    <w:p w:rsidR="003F2661" w:rsidRDefault="003F2661" w:rsidP="003F2661">
      <w:pPr>
        <w:ind w:left="-450"/>
        <w:rPr>
          <w:b/>
          <w:sz w:val="24"/>
          <w:szCs w:val="24"/>
          <w:lang w:val="ru-RU"/>
        </w:rPr>
      </w:pPr>
    </w:p>
    <w:p w:rsidR="003A45FC" w:rsidRPr="00A01D62" w:rsidRDefault="00A01D62" w:rsidP="003F2661">
      <w:pPr>
        <w:ind w:left="-450"/>
        <w:rPr>
          <w:b/>
          <w:sz w:val="24"/>
          <w:szCs w:val="24"/>
          <w:lang w:val="sr-Cyrl-RS"/>
        </w:rPr>
      </w:pPr>
      <w:r w:rsidRPr="0010159C">
        <w:rPr>
          <w:b/>
          <w:sz w:val="24"/>
          <w:szCs w:val="24"/>
          <w:lang w:val="ru-RU"/>
        </w:rPr>
        <w:lastRenderedPageBreak/>
        <w:t xml:space="preserve">УГОВОРНА КАЗНА ЗБОГ </w:t>
      </w:r>
      <w:r w:rsidR="003A45FC" w:rsidRPr="0010159C">
        <w:rPr>
          <w:b/>
          <w:sz w:val="24"/>
          <w:szCs w:val="24"/>
          <w:lang w:val="ru-RU"/>
        </w:rPr>
        <w:t>КАШЊЕЊА У И</w:t>
      </w:r>
      <w:r>
        <w:rPr>
          <w:b/>
          <w:sz w:val="24"/>
          <w:szCs w:val="24"/>
          <w:lang w:val="sr-Cyrl-RS"/>
        </w:rPr>
        <w:t>ЗВРШЕЊУ</w:t>
      </w:r>
    </w:p>
    <w:p w:rsidR="003A45FC" w:rsidRPr="0010159C" w:rsidRDefault="003A45FC" w:rsidP="00EF6609">
      <w:pPr>
        <w:ind w:left="-450"/>
        <w:jc w:val="center"/>
        <w:rPr>
          <w:b/>
          <w:sz w:val="24"/>
          <w:szCs w:val="24"/>
          <w:lang w:val="ru-RU"/>
        </w:rPr>
      </w:pPr>
      <w:r w:rsidRPr="0010159C">
        <w:rPr>
          <w:b/>
          <w:sz w:val="24"/>
          <w:szCs w:val="24"/>
          <w:lang w:val="ru-RU"/>
        </w:rPr>
        <w:t>Члан 1</w:t>
      </w:r>
      <w:r w:rsidR="00F72374">
        <w:rPr>
          <w:b/>
          <w:sz w:val="24"/>
          <w:szCs w:val="24"/>
          <w:lang w:val="sr-Cyrl-RS"/>
        </w:rPr>
        <w:t>3</w:t>
      </w:r>
      <w:r w:rsidRPr="0010159C">
        <w:rPr>
          <w:b/>
          <w:sz w:val="24"/>
          <w:szCs w:val="24"/>
          <w:lang w:val="ru-RU"/>
        </w:rPr>
        <w:t>.</w:t>
      </w:r>
    </w:p>
    <w:p w:rsidR="003A45FC" w:rsidRPr="00E443C3" w:rsidRDefault="003A45FC" w:rsidP="00EF6609">
      <w:pPr>
        <w:ind w:left="-45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sidR="009C4A20">
        <w:rPr>
          <w:sz w:val="24"/>
          <w:szCs w:val="24"/>
          <w:lang w:val="sr-Cyrl-CS"/>
        </w:rPr>
        <w:t>рачунату на вредност услуга које</w:t>
      </w:r>
      <w:r w:rsidRPr="00E443C3">
        <w:rPr>
          <w:sz w:val="24"/>
          <w:szCs w:val="24"/>
          <w:lang w:val="sr-Cyrl-CS"/>
        </w:rPr>
        <w:t xml:space="preserve"> нису извршене.</w:t>
      </w:r>
    </w:p>
    <w:p w:rsidR="003A45FC" w:rsidRPr="0010159C" w:rsidRDefault="003A45FC" w:rsidP="00EF6609">
      <w:pPr>
        <w:ind w:left="-450"/>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005A27F2" w:rsidRPr="005A27F2">
        <w:rPr>
          <w:sz w:val="24"/>
          <w:szCs w:val="24"/>
          <w:lang w:val="sr-Cyrl-RS"/>
        </w:rPr>
        <w:t>8</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sidR="00516363">
        <w:rPr>
          <w:sz w:val="24"/>
          <w:szCs w:val="24"/>
          <w:lang w:val="sr-Cyrl-RS"/>
        </w:rPr>
        <w:t>Уговора</w:t>
      </w:r>
      <w:r w:rsidRPr="0010159C">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10159C">
        <w:rPr>
          <w:sz w:val="24"/>
          <w:szCs w:val="24"/>
          <w:lang w:val="ru-RU"/>
        </w:rPr>
        <w:t xml:space="preserve">уговорене вредности </w:t>
      </w:r>
      <w:r>
        <w:rPr>
          <w:sz w:val="24"/>
          <w:szCs w:val="24"/>
          <w:lang w:val="sr-Cyrl-RS"/>
        </w:rPr>
        <w:t>неизвршених услуга</w:t>
      </w:r>
      <w:r w:rsidR="00E443C3" w:rsidRPr="0010159C">
        <w:rPr>
          <w:sz w:val="24"/>
          <w:szCs w:val="24"/>
          <w:lang w:val="ru-RU"/>
        </w:rPr>
        <w:t xml:space="preserve"> дневно, а највише до </w:t>
      </w:r>
      <w:r w:rsidR="009C4A20">
        <w:rPr>
          <w:sz w:val="24"/>
          <w:szCs w:val="24"/>
          <w:lang w:val="ru-RU"/>
        </w:rPr>
        <w:t>10</w:t>
      </w:r>
      <w:r w:rsidRPr="0010159C">
        <w:rPr>
          <w:sz w:val="24"/>
          <w:szCs w:val="24"/>
          <w:lang w:val="ru-RU"/>
        </w:rPr>
        <w:t xml:space="preserve">% укупно уговорене вредности </w:t>
      </w:r>
      <w:r>
        <w:rPr>
          <w:sz w:val="24"/>
          <w:szCs w:val="24"/>
          <w:lang w:val="sr-Cyrl-RS"/>
        </w:rPr>
        <w:t>услуга</w:t>
      </w:r>
      <w:r w:rsidRPr="0010159C">
        <w:rPr>
          <w:sz w:val="24"/>
          <w:szCs w:val="24"/>
          <w:lang w:val="ru-RU"/>
        </w:rPr>
        <w:t>,</w:t>
      </w:r>
      <w:r>
        <w:rPr>
          <w:sz w:val="24"/>
          <w:szCs w:val="24"/>
          <w:lang w:val="sr-Cyrl-RS"/>
        </w:rPr>
        <w:t xml:space="preserve"> </w:t>
      </w:r>
      <w:r w:rsidRPr="0010159C">
        <w:rPr>
          <w:sz w:val="24"/>
          <w:szCs w:val="24"/>
          <w:lang w:val="ru-RU"/>
        </w:rPr>
        <w:t>без пореза на додату вредност.</w:t>
      </w:r>
    </w:p>
    <w:p w:rsidR="003A45FC" w:rsidRDefault="003A45FC" w:rsidP="00226032">
      <w:pPr>
        <w:spacing w:before="0"/>
        <w:ind w:left="-450"/>
        <w:rPr>
          <w:sz w:val="24"/>
          <w:szCs w:val="24"/>
          <w:lang w:val="ru-RU"/>
        </w:rPr>
      </w:pPr>
      <w:r w:rsidRPr="0010159C">
        <w:rPr>
          <w:sz w:val="24"/>
          <w:szCs w:val="24"/>
          <w:lang w:val="ru-RU"/>
        </w:rPr>
        <w:t>Пл</w:t>
      </w:r>
      <w:r w:rsidR="009C4A20">
        <w:rPr>
          <w:sz w:val="24"/>
          <w:szCs w:val="24"/>
          <w:lang w:val="ru-RU"/>
        </w:rPr>
        <w:t>аћање уговорне казне, из става 2</w:t>
      </w:r>
      <w:r w:rsidRPr="0010159C">
        <w:rPr>
          <w:sz w:val="24"/>
          <w:szCs w:val="24"/>
          <w:lang w:val="ru-RU"/>
        </w:rPr>
        <w:t>. овог члана,  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ку до 45</w:t>
      </w:r>
      <w:r w:rsidRPr="00A23B33">
        <w:rPr>
          <w:sz w:val="24"/>
          <w:szCs w:val="24"/>
          <w:lang w:val="sr-Cyrl-RS"/>
        </w:rPr>
        <w:t xml:space="preserve"> </w:t>
      </w:r>
      <w:r w:rsidRPr="0010159C">
        <w:rPr>
          <w:sz w:val="24"/>
          <w:szCs w:val="24"/>
          <w:lang w:val="ru-RU"/>
        </w:rPr>
        <w:t>(</w:t>
      </w:r>
      <w:r w:rsidR="00E443C3">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 од стране Пр</w:t>
      </w:r>
      <w:r>
        <w:rPr>
          <w:sz w:val="24"/>
          <w:szCs w:val="24"/>
          <w:lang w:val="sr-Cyrl-RS"/>
        </w:rPr>
        <w:t>ужаоца</w:t>
      </w:r>
      <w:r w:rsidR="00E443C3">
        <w:rPr>
          <w:sz w:val="24"/>
          <w:szCs w:val="24"/>
          <w:lang w:val="sr-Cyrl-RS"/>
        </w:rPr>
        <w:t xml:space="preserve"> услуге</w:t>
      </w:r>
      <w:r w:rsidRPr="0010159C">
        <w:rPr>
          <w:sz w:val="24"/>
          <w:szCs w:val="24"/>
          <w:lang w:val="ru-RU"/>
        </w:rPr>
        <w:t xml:space="preserve">, </w:t>
      </w:r>
      <w:r w:rsidR="009C4A20">
        <w:rPr>
          <w:sz w:val="24"/>
          <w:szCs w:val="24"/>
          <w:lang w:val="sr-Cyrl-RS"/>
        </w:rPr>
        <w:t>рачуна</w:t>
      </w:r>
      <w:r w:rsidRPr="0010159C">
        <w:rPr>
          <w:sz w:val="24"/>
          <w:szCs w:val="24"/>
          <w:lang w:val="ru-RU"/>
        </w:rPr>
        <w:t xml:space="preserve"> Корисника</w:t>
      </w:r>
      <w:r w:rsidR="001B36F2">
        <w:rPr>
          <w:sz w:val="24"/>
          <w:szCs w:val="24"/>
          <w:lang w:val="sr-Cyrl-RS"/>
        </w:rPr>
        <w:t xml:space="preserve"> услуге</w:t>
      </w:r>
      <w:r w:rsidRPr="00A23B33">
        <w:rPr>
          <w:sz w:val="24"/>
          <w:szCs w:val="24"/>
          <w:lang w:val="sr-Cyrl-RS"/>
        </w:rPr>
        <w:t xml:space="preserve"> </w:t>
      </w:r>
      <w:r w:rsidR="009C4A20">
        <w:rPr>
          <w:sz w:val="24"/>
          <w:szCs w:val="24"/>
          <w:lang w:val="ru-RU"/>
        </w:rPr>
        <w:t>испостављеног</w:t>
      </w:r>
      <w:r w:rsidRPr="0010159C">
        <w:rPr>
          <w:sz w:val="24"/>
          <w:szCs w:val="24"/>
          <w:lang w:val="ru-RU"/>
        </w:rPr>
        <w:t xml:space="preserve"> по овом основу.</w:t>
      </w:r>
    </w:p>
    <w:p w:rsidR="004F29FA" w:rsidRPr="004F29FA" w:rsidRDefault="004F29FA" w:rsidP="00226032">
      <w:pPr>
        <w:spacing w:before="0"/>
        <w:ind w:left="-450"/>
        <w:rPr>
          <w:rFonts w:cs="Arial"/>
          <w:sz w:val="24"/>
          <w:szCs w:val="24"/>
        </w:rPr>
      </w:pPr>
      <w:r w:rsidRPr="004F29FA">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rsidR="004F29FA" w:rsidRPr="004F29FA" w:rsidRDefault="004F29FA" w:rsidP="004F29FA">
      <w:pPr>
        <w:ind w:left="-450"/>
        <w:rPr>
          <w:rFonts w:cs="Arial"/>
          <w:sz w:val="24"/>
          <w:szCs w:val="24"/>
        </w:rPr>
      </w:pPr>
      <w:r w:rsidRPr="004F29FA">
        <w:rPr>
          <w:rFonts w:cs="Arial"/>
          <w:sz w:val="24"/>
          <w:szCs w:val="24"/>
        </w:rPr>
        <w:t xml:space="preserve">Наплатом уговорне казне Корисник услуге не губи право на накнаду штете.  </w:t>
      </w:r>
    </w:p>
    <w:p w:rsidR="004F29FA" w:rsidRPr="004F29FA" w:rsidRDefault="004F29FA" w:rsidP="005A27F2">
      <w:pPr>
        <w:shd w:val="clear" w:color="auto" w:fill="FFFFFF" w:themeFill="background1"/>
        <w:spacing w:before="0"/>
        <w:ind w:left="-450"/>
        <w:rPr>
          <w:rFonts w:cs="Arial"/>
          <w:sz w:val="24"/>
          <w:szCs w:val="24"/>
        </w:rPr>
      </w:pPr>
      <w:r w:rsidRPr="004F29FA">
        <w:rPr>
          <w:rFonts w:cs="Arial"/>
          <w:sz w:val="24"/>
          <w:szCs w:val="24"/>
        </w:rPr>
        <w:t xml:space="preserve">У случају закашњења из става 1. овог члана, првенствено се обрачунава </w:t>
      </w:r>
      <w:r w:rsidRPr="005A27F2">
        <w:rPr>
          <w:rFonts w:cs="Arial"/>
          <w:sz w:val="24"/>
          <w:szCs w:val="24"/>
        </w:rPr>
        <w:t xml:space="preserve">уговорна казна, док се меница за добро извршење посла наплаћује под условима из </w:t>
      </w:r>
      <w:r w:rsidRPr="00CB3818">
        <w:rPr>
          <w:rFonts w:cs="Arial"/>
          <w:sz w:val="24"/>
          <w:szCs w:val="24"/>
        </w:rPr>
        <w:t>члана</w:t>
      </w:r>
      <w:r w:rsidRPr="00CB3818">
        <w:rPr>
          <w:rFonts w:cs="Arial"/>
          <w:sz w:val="24"/>
          <w:szCs w:val="24"/>
          <w:shd w:val="clear" w:color="auto" w:fill="9BBB59" w:themeFill="accent3"/>
        </w:rPr>
        <w:t xml:space="preserve"> </w:t>
      </w:r>
      <w:r w:rsidR="005A27F2" w:rsidRPr="00CB3818">
        <w:rPr>
          <w:rFonts w:cs="Arial"/>
          <w:sz w:val="24"/>
          <w:szCs w:val="24"/>
          <w:lang w:val="sr-Cyrl-RS"/>
        </w:rPr>
        <w:t>11</w:t>
      </w:r>
      <w:r w:rsidRPr="00CB3818">
        <w:rPr>
          <w:rFonts w:cs="Arial"/>
          <w:sz w:val="24"/>
          <w:szCs w:val="24"/>
        </w:rPr>
        <w:t xml:space="preserve">. овог </w:t>
      </w:r>
      <w:r w:rsidRPr="00CB3818">
        <w:rPr>
          <w:rFonts w:cs="Arial"/>
          <w:sz w:val="24"/>
          <w:szCs w:val="24"/>
          <w:lang w:val="sr-Cyrl-RS"/>
        </w:rPr>
        <w:t>Уговора</w:t>
      </w:r>
      <w:r w:rsidRPr="00CB3818">
        <w:rPr>
          <w:rFonts w:cs="Arial"/>
          <w:sz w:val="24"/>
          <w:szCs w:val="24"/>
        </w:rPr>
        <w:t>.</w:t>
      </w:r>
    </w:p>
    <w:p w:rsidR="003A45FC" w:rsidRDefault="003A45FC" w:rsidP="00226032">
      <w:pPr>
        <w:spacing w:before="0"/>
        <w:ind w:left="-450"/>
        <w:rPr>
          <w:sz w:val="24"/>
          <w:szCs w:val="24"/>
          <w:lang w:val="sr-Cyrl-CS"/>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rsidR="003F2661" w:rsidRPr="0010159C" w:rsidRDefault="003F2661" w:rsidP="00226032">
      <w:pPr>
        <w:spacing w:before="0"/>
        <w:ind w:left="-450"/>
        <w:rPr>
          <w:sz w:val="24"/>
          <w:szCs w:val="24"/>
          <w:lang w:val="ru-RU"/>
        </w:rPr>
      </w:pPr>
    </w:p>
    <w:p w:rsidR="003A45FC" w:rsidRPr="0010159C" w:rsidRDefault="003A45FC" w:rsidP="003F2661">
      <w:pPr>
        <w:ind w:left="-450"/>
        <w:jc w:val="left"/>
        <w:rPr>
          <w:b/>
          <w:sz w:val="24"/>
          <w:szCs w:val="24"/>
          <w:lang w:val="ru-RU"/>
        </w:rPr>
      </w:pPr>
      <w:r w:rsidRPr="0010159C">
        <w:rPr>
          <w:b/>
          <w:sz w:val="24"/>
          <w:szCs w:val="24"/>
          <w:lang w:val="ru-RU"/>
        </w:rPr>
        <w:t>ВИША СИЛА</w:t>
      </w:r>
    </w:p>
    <w:p w:rsidR="003A45FC" w:rsidRPr="0010159C" w:rsidRDefault="003A45FC" w:rsidP="00EF6609">
      <w:pPr>
        <w:ind w:left="-450"/>
        <w:jc w:val="center"/>
        <w:rPr>
          <w:b/>
          <w:sz w:val="24"/>
          <w:szCs w:val="24"/>
          <w:lang w:val="ru-RU"/>
        </w:rPr>
      </w:pPr>
      <w:r w:rsidRPr="0010159C">
        <w:rPr>
          <w:b/>
          <w:sz w:val="24"/>
          <w:szCs w:val="24"/>
          <w:lang w:val="ru-RU"/>
        </w:rPr>
        <w:t>Члан 1</w:t>
      </w:r>
      <w:r w:rsidR="00F72374">
        <w:rPr>
          <w:b/>
          <w:sz w:val="24"/>
          <w:szCs w:val="24"/>
          <w:lang w:val="sr-Cyrl-RS"/>
        </w:rPr>
        <w:t>4</w:t>
      </w:r>
      <w:r w:rsidRPr="0010159C">
        <w:rPr>
          <w:b/>
          <w:sz w:val="24"/>
          <w:szCs w:val="24"/>
          <w:lang w:val="ru-RU"/>
        </w:rPr>
        <w:t>.</w:t>
      </w:r>
    </w:p>
    <w:p w:rsidR="003A45FC" w:rsidRPr="0010159C" w:rsidRDefault="003A45FC" w:rsidP="00EF6609">
      <w:pPr>
        <w:ind w:left="-45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 </w:t>
      </w:r>
    </w:p>
    <w:p w:rsidR="003A45FC" w:rsidRPr="00A23B33" w:rsidRDefault="003A45FC" w:rsidP="00226032">
      <w:pPr>
        <w:spacing w:before="0"/>
        <w:ind w:left="-45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10159C" w:rsidRDefault="003A45FC" w:rsidP="00EF6609">
      <w:pPr>
        <w:ind w:left="-450"/>
        <w:rPr>
          <w:sz w:val="24"/>
          <w:szCs w:val="24"/>
          <w:lang w:val="ru-RU"/>
        </w:rPr>
      </w:pPr>
      <w:r w:rsidRPr="0010159C">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rsidR="003A45FC" w:rsidRDefault="003A45FC" w:rsidP="00226032">
      <w:pPr>
        <w:spacing w:before="0"/>
        <w:ind w:left="-450"/>
        <w:rPr>
          <w:sz w:val="24"/>
          <w:szCs w:val="24"/>
          <w:lang w:val="sr-Cyrl-CS"/>
        </w:rPr>
      </w:pPr>
      <w:r w:rsidRPr="0010159C">
        <w:rPr>
          <w:sz w:val="24"/>
          <w:szCs w:val="24"/>
          <w:lang w:val="ru-RU"/>
        </w:rPr>
        <w:t>Уколико деловање више силе траје дуже од 30 (</w:t>
      </w:r>
      <w:r w:rsidR="007134D7">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sidR="009C4A20">
        <w:rPr>
          <w:sz w:val="24"/>
          <w:szCs w:val="24"/>
          <w:lang w:val="sr-Cyrl-RS"/>
        </w:rPr>
        <w:t>Уговора</w:t>
      </w:r>
      <w:r w:rsidRPr="0010159C">
        <w:rPr>
          <w:sz w:val="24"/>
          <w:szCs w:val="24"/>
          <w:lang w:val="ru-RU"/>
        </w:rPr>
        <w:t xml:space="preserve"> –одлагању испуњења и о томе ће закључити анекс овог </w:t>
      </w:r>
      <w:r w:rsidR="009C4A20">
        <w:rPr>
          <w:sz w:val="24"/>
          <w:szCs w:val="24"/>
          <w:lang w:val="sr-Cyrl-RS"/>
        </w:rPr>
        <w:t>Уговора</w:t>
      </w:r>
      <w:r w:rsidRPr="0010159C">
        <w:rPr>
          <w:sz w:val="24"/>
          <w:szCs w:val="24"/>
          <w:lang w:val="ru-RU"/>
        </w:rPr>
        <w:t xml:space="preserve">, или ће се </w:t>
      </w:r>
      <w:r w:rsidRPr="0010159C">
        <w:rPr>
          <w:sz w:val="24"/>
          <w:szCs w:val="24"/>
          <w:lang w:val="ru-RU"/>
        </w:rPr>
        <w:lastRenderedPageBreak/>
        <w:t xml:space="preserve">договорити о раскиду овог </w:t>
      </w:r>
      <w:r w:rsidR="005A27F2">
        <w:rPr>
          <w:sz w:val="24"/>
          <w:szCs w:val="24"/>
          <w:lang w:val="sr-Cyrl-RS"/>
        </w:rPr>
        <w:t>Уговора</w:t>
      </w:r>
      <w:r w:rsidRPr="0010159C">
        <w:rPr>
          <w:sz w:val="24"/>
          <w:szCs w:val="24"/>
          <w:lang w:val="ru-RU"/>
        </w:rPr>
        <w:t xml:space="preserve">, с тим да у случају раскида </w:t>
      </w:r>
      <w:r w:rsidR="009C4A20">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rsidR="003F2661" w:rsidRDefault="003F2661" w:rsidP="003F2661">
      <w:pPr>
        <w:ind w:left="-450"/>
        <w:jc w:val="left"/>
        <w:rPr>
          <w:b/>
          <w:sz w:val="24"/>
          <w:szCs w:val="24"/>
          <w:lang w:val="sr-Cyrl-CS"/>
        </w:rPr>
      </w:pPr>
    </w:p>
    <w:p w:rsidR="005A6221" w:rsidRPr="00516363" w:rsidRDefault="005A6221" w:rsidP="003F2661">
      <w:pPr>
        <w:ind w:left="-450"/>
        <w:jc w:val="left"/>
        <w:rPr>
          <w:b/>
          <w:sz w:val="24"/>
          <w:szCs w:val="24"/>
          <w:lang w:val="sr-Cyrl-CS"/>
        </w:rPr>
      </w:pPr>
      <w:r w:rsidRPr="00516363">
        <w:rPr>
          <w:b/>
          <w:sz w:val="24"/>
          <w:szCs w:val="24"/>
          <w:lang w:val="sr-Cyrl-CS"/>
        </w:rPr>
        <w:t>ИНТЕЛЕКТУАЛНА СВОЈИНА</w:t>
      </w:r>
    </w:p>
    <w:p w:rsidR="005A6221" w:rsidRPr="00516363" w:rsidRDefault="005A6221" w:rsidP="00EF6609">
      <w:pPr>
        <w:ind w:left="-450"/>
        <w:jc w:val="center"/>
        <w:rPr>
          <w:b/>
          <w:sz w:val="24"/>
          <w:szCs w:val="24"/>
          <w:lang w:val="sr-Cyrl-CS"/>
        </w:rPr>
      </w:pPr>
      <w:r w:rsidRPr="00516363">
        <w:rPr>
          <w:b/>
          <w:sz w:val="24"/>
          <w:szCs w:val="24"/>
          <w:lang w:val="sr-Cyrl-CS"/>
        </w:rPr>
        <w:t>Члан 1</w:t>
      </w:r>
      <w:r w:rsidR="00F72374">
        <w:rPr>
          <w:b/>
          <w:sz w:val="24"/>
          <w:szCs w:val="24"/>
          <w:lang w:val="sr-Cyrl-CS"/>
        </w:rPr>
        <w:t>5</w:t>
      </w:r>
      <w:r w:rsidRPr="00516363">
        <w:rPr>
          <w:b/>
          <w:sz w:val="24"/>
          <w:szCs w:val="24"/>
          <w:lang w:val="sr-Cyrl-CS"/>
        </w:rPr>
        <w:t>.</w:t>
      </w:r>
    </w:p>
    <w:p w:rsidR="005A6221" w:rsidRPr="005A6221" w:rsidRDefault="005A6221" w:rsidP="00EF6609">
      <w:pPr>
        <w:ind w:left="-450"/>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A6221" w:rsidRPr="005A6221" w:rsidRDefault="005A6221" w:rsidP="00226032">
      <w:pPr>
        <w:spacing w:before="0"/>
        <w:ind w:left="-450"/>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A6221" w:rsidRDefault="005A6221" w:rsidP="00226032">
      <w:pPr>
        <w:spacing w:before="0"/>
        <w:ind w:left="-450"/>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7B66DD" w:rsidRDefault="007B66DD" w:rsidP="007B66DD">
      <w:pPr>
        <w:ind w:left="-450"/>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905780" w:rsidRPr="00CB3818" w:rsidRDefault="00905780" w:rsidP="007B66DD">
      <w:pPr>
        <w:ind w:left="-450"/>
        <w:rPr>
          <w:sz w:val="16"/>
          <w:szCs w:val="16"/>
          <w:lang w:val="sr-Cyrl-CS"/>
        </w:rPr>
      </w:pPr>
    </w:p>
    <w:p w:rsidR="00905780" w:rsidRPr="005A27F2" w:rsidRDefault="00905780" w:rsidP="00905780">
      <w:pPr>
        <w:spacing w:before="0"/>
        <w:ind w:left="-426" w:right="-327"/>
        <w:contextualSpacing/>
        <w:jc w:val="left"/>
        <w:rPr>
          <w:rFonts w:cs="Arial"/>
          <w:b/>
          <w:sz w:val="24"/>
          <w:lang w:val="ru-RU"/>
        </w:rPr>
      </w:pPr>
      <w:r w:rsidRPr="005A27F2">
        <w:rPr>
          <w:rFonts w:cs="Arial"/>
          <w:b/>
          <w:sz w:val="24"/>
          <w:lang w:val="ru-RU"/>
        </w:rPr>
        <w:t>БЕЗБЕДНОСТ И ЗДРАВЉЕ НА РАДУ</w:t>
      </w:r>
    </w:p>
    <w:p w:rsidR="00905780" w:rsidRPr="005A27F2" w:rsidRDefault="00905780" w:rsidP="00905780">
      <w:pPr>
        <w:pStyle w:val="CommentText"/>
        <w:spacing w:before="0"/>
        <w:ind w:left="-426" w:right="-327"/>
        <w:contextualSpacing/>
        <w:jc w:val="center"/>
        <w:rPr>
          <w:sz w:val="24"/>
          <w:szCs w:val="22"/>
          <w:lang w:val="sr-Cyrl-RS"/>
        </w:rPr>
      </w:pPr>
      <w:r w:rsidRPr="005A27F2">
        <w:rPr>
          <w:b/>
          <w:sz w:val="24"/>
          <w:szCs w:val="22"/>
        </w:rPr>
        <w:t xml:space="preserve">Члан </w:t>
      </w:r>
      <w:r w:rsidRPr="005A27F2">
        <w:rPr>
          <w:b/>
          <w:sz w:val="24"/>
          <w:szCs w:val="22"/>
          <w:lang w:val="sr-Cyrl-RS"/>
        </w:rPr>
        <w:t>1</w:t>
      </w:r>
      <w:r w:rsidR="005A27F2">
        <w:rPr>
          <w:b/>
          <w:sz w:val="24"/>
          <w:szCs w:val="22"/>
          <w:lang w:val="sr-Cyrl-RS"/>
        </w:rPr>
        <w:t>6</w:t>
      </w:r>
      <w:r w:rsidRPr="005A27F2">
        <w:rPr>
          <w:b/>
          <w:sz w:val="24"/>
          <w:szCs w:val="22"/>
          <w:lang w:val="sr-Cyrl-RS"/>
        </w:rPr>
        <w:t>.</w:t>
      </w: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 је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друга лица која ангажује приликом пружања услуге и имовина.</w:t>
      </w:r>
    </w:p>
    <w:p w:rsidR="00905780" w:rsidRPr="005A27F2" w:rsidRDefault="00905780" w:rsidP="00905780">
      <w:pPr>
        <w:pStyle w:val="CommentText"/>
        <w:spacing w:before="0"/>
        <w:ind w:left="-426" w:right="-327"/>
        <w:contextualSpacing/>
        <w:rPr>
          <w:sz w:val="24"/>
          <w:szCs w:val="22"/>
        </w:rPr>
      </w:pPr>
      <w:r w:rsidRPr="005A27F2">
        <w:rPr>
          <w:sz w:val="24"/>
          <w:szCs w:val="22"/>
        </w:rPr>
        <w:t xml:space="preserve">У случају било каквог кршења обавезе наведене у ставу 1. и 2. овог члана </w:t>
      </w:r>
      <w:r w:rsidRPr="005A27F2">
        <w:rPr>
          <w:sz w:val="24"/>
          <w:szCs w:val="22"/>
          <w:lang w:val="sr-Cyrl-RS"/>
        </w:rPr>
        <w:t>Корисник услуге</w:t>
      </w:r>
      <w:r w:rsidRPr="005A27F2">
        <w:rPr>
          <w:sz w:val="24"/>
          <w:szCs w:val="22"/>
        </w:rPr>
        <w:t xml:space="preserve"> може раскинути овај Уговор.</w:t>
      </w:r>
    </w:p>
    <w:p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Pr="005A27F2">
        <w:rPr>
          <w:b/>
          <w:sz w:val="24"/>
          <w:szCs w:val="22"/>
          <w:lang w:val="sr-Cyrl-RS"/>
        </w:rPr>
        <w:t>1</w:t>
      </w:r>
      <w:r w:rsidR="005A27F2">
        <w:rPr>
          <w:b/>
          <w:sz w:val="24"/>
          <w:szCs w:val="22"/>
          <w:lang w:val="sr-Cyrl-RS"/>
        </w:rPr>
        <w:t>7</w:t>
      </w:r>
      <w:r w:rsidRPr="005A27F2">
        <w:rPr>
          <w:b/>
          <w:sz w:val="24"/>
          <w:szCs w:val="22"/>
          <w:lang w:val="sr-Cyrl-RS"/>
        </w:rPr>
        <w:t>.</w:t>
      </w:r>
    </w:p>
    <w:p w:rsidR="00905780" w:rsidRPr="005A27F2" w:rsidRDefault="00905780" w:rsidP="00905780">
      <w:pPr>
        <w:pStyle w:val="CommentText"/>
        <w:spacing w:before="0"/>
        <w:ind w:left="-426" w:right="-327"/>
        <w:contextualSpacing/>
        <w:rPr>
          <w:sz w:val="24"/>
          <w:szCs w:val="22"/>
        </w:rPr>
      </w:pPr>
      <w:r w:rsidRPr="005A27F2">
        <w:rPr>
          <w:sz w:val="24"/>
          <w:szCs w:val="22"/>
        </w:rPr>
        <w:t>Права и обавезе Уговорних страна у вези са безбедности и здрављем на раду дефинисане су у Прилогу о безбедности и здрављу на раду</w:t>
      </w:r>
      <w:r w:rsidRPr="005A27F2">
        <w:rPr>
          <w:sz w:val="24"/>
          <w:szCs w:val="22"/>
          <w:lang w:val="sr-Cyrl-RS"/>
        </w:rPr>
        <w:t xml:space="preserve"> (Прилог 9)</w:t>
      </w:r>
      <w:r w:rsidRPr="005A27F2">
        <w:rPr>
          <w:sz w:val="24"/>
          <w:szCs w:val="22"/>
        </w:rPr>
        <w:t>, који чини саставни део овог Уговора.</w:t>
      </w:r>
    </w:p>
    <w:p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Pr="005A27F2">
        <w:rPr>
          <w:b/>
          <w:sz w:val="24"/>
          <w:szCs w:val="22"/>
          <w:lang w:val="sr-Cyrl-RS"/>
        </w:rPr>
        <w:t>1</w:t>
      </w:r>
      <w:r w:rsidR="005A27F2">
        <w:rPr>
          <w:b/>
          <w:sz w:val="24"/>
          <w:szCs w:val="22"/>
          <w:lang w:val="sr-Cyrl-RS"/>
        </w:rPr>
        <w:t>8</w:t>
      </w:r>
      <w:r w:rsidRPr="005A27F2">
        <w:rPr>
          <w:b/>
          <w:sz w:val="24"/>
          <w:szCs w:val="22"/>
          <w:lang w:val="sr-Cyrl-RS"/>
        </w:rPr>
        <w:t>.</w:t>
      </w: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колективно осигура своје запослене у случају повреде на раду, професионалних обољења и обољења у вези са радом.</w:t>
      </w:r>
      <w:r w:rsidRPr="005A27F2">
        <w:rPr>
          <w:sz w:val="24"/>
          <w:szCs w:val="22"/>
        </w:rPr>
        <w:tab/>
      </w:r>
    </w:p>
    <w:p w:rsidR="00905780" w:rsidRPr="005A27F2" w:rsidRDefault="00905780" w:rsidP="00905780">
      <w:pPr>
        <w:pStyle w:val="CommentText"/>
        <w:spacing w:before="0"/>
        <w:ind w:left="-426" w:right="-327"/>
        <w:contextualSpacing/>
        <w:jc w:val="center"/>
        <w:rPr>
          <w:b/>
          <w:sz w:val="24"/>
          <w:szCs w:val="22"/>
        </w:rPr>
      </w:pPr>
    </w:p>
    <w:p w:rsidR="00905780" w:rsidRPr="005A27F2" w:rsidRDefault="00905780" w:rsidP="00905780">
      <w:pPr>
        <w:pStyle w:val="CommentText"/>
        <w:spacing w:before="0"/>
        <w:ind w:left="-426" w:right="-327"/>
        <w:contextualSpacing/>
        <w:jc w:val="center"/>
        <w:rPr>
          <w:b/>
          <w:sz w:val="24"/>
          <w:szCs w:val="22"/>
        </w:rPr>
      </w:pPr>
      <w:r w:rsidRPr="005A27F2">
        <w:rPr>
          <w:b/>
          <w:sz w:val="24"/>
          <w:szCs w:val="22"/>
        </w:rPr>
        <w:t>Члан 1</w:t>
      </w:r>
      <w:r w:rsidR="005A27F2">
        <w:rPr>
          <w:b/>
          <w:sz w:val="24"/>
          <w:szCs w:val="22"/>
          <w:lang w:val="sr-Cyrl-RS"/>
        </w:rPr>
        <w:t>9</w:t>
      </w:r>
      <w:r w:rsidRPr="005A27F2">
        <w:rPr>
          <w:b/>
          <w:sz w:val="24"/>
          <w:szCs w:val="22"/>
        </w:rPr>
        <w:t>.</w:t>
      </w: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905780" w:rsidRPr="005A27F2" w:rsidRDefault="00905780" w:rsidP="00905780">
      <w:pPr>
        <w:pStyle w:val="CommentText"/>
        <w:spacing w:before="0"/>
        <w:ind w:left="-426" w:right="-327"/>
        <w:contextualSpacing/>
        <w:rPr>
          <w:sz w:val="24"/>
          <w:szCs w:val="22"/>
        </w:rPr>
      </w:pPr>
    </w:p>
    <w:p w:rsidR="00905780" w:rsidRPr="005A27F2" w:rsidRDefault="00905780" w:rsidP="00905780">
      <w:pPr>
        <w:pStyle w:val="CommentText"/>
        <w:spacing w:before="0"/>
        <w:ind w:left="-426" w:right="-327"/>
        <w:contextualSpacing/>
        <w:rPr>
          <w:sz w:val="24"/>
          <w:szCs w:val="22"/>
        </w:rPr>
      </w:pPr>
      <w:r w:rsidRPr="005A27F2">
        <w:rPr>
          <w:sz w:val="24"/>
          <w:szCs w:val="22"/>
        </w:rPr>
        <w:t xml:space="preserve">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w:t>
      </w:r>
      <w:r w:rsidRPr="005A27F2">
        <w:rPr>
          <w:sz w:val="24"/>
          <w:szCs w:val="22"/>
          <w:lang w:val="sr-Cyrl-RS"/>
        </w:rPr>
        <w:t>Корисник услуге</w:t>
      </w:r>
      <w:r w:rsidRPr="005A27F2">
        <w:rPr>
          <w:sz w:val="24"/>
          <w:szCs w:val="22"/>
        </w:rPr>
        <w:t xml:space="preserve"> ради отклањања последица настале штете.</w:t>
      </w:r>
    </w:p>
    <w:p w:rsidR="00905780" w:rsidRPr="005A27F2" w:rsidRDefault="00905780" w:rsidP="00905780">
      <w:pPr>
        <w:pStyle w:val="CommentText"/>
        <w:spacing w:before="0"/>
        <w:ind w:left="-426" w:right="-327"/>
        <w:contextualSpacing/>
        <w:rPr>
          <w:sz w:val="24"/>
          <w:szCs w:val="22"/>
        </w:rPr>
      </w:pP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је дужан да поседује полису осигурања од одговорности из делатности за штете причињене трећим лицима.</w:t>
      </w:r>
    </w:p>
    <w:p w:rsidR="00905780" w:rsidRPr="005A27F2" w:rsidRDefault="00905780" w:rsidP="00905780">
      <w:pPr>
        <w:pStyle w:val="CommentText"/>
        <w:spacing w:before="0"/>
        <w:ind w:left="-426" w:right="-327"/>
        <w:contextualSpacing/>
        <w:rPr>
          <w:sz w:val="24"/>
          <w:szCs w:val="22"/>
        </w:rPr>
      </w:pPr>
    </w:p>
    <w:p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005A27F2">
        <w:rPr>
          <w:b/>
          <w:sz w:val="24"/>
          <w:szCs w:val="22"/>
          <w:lang w:val="sr-Cyrl-RS"/>
        </w:rPr>
        <w:t>20</w:t>
      </w:r>
      <w:r w:rsidR="00CB3818">
        <w:rPr>
          <w:b/>
          <w:sz w:val="24"/>
          <w:szCs w:val="22"/>
          <w:lang w:val="sr-Cyrl-RS"/>
        </w:rPr>
        <w:t>.</w:t>
      </w:r>
    </w:p>
    <w:p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је дужан да, у складу са Законом о безбедности и здрављу на раду , ("Сл.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05780" w:rsidRPr="00CB3818" w:rsidRDefault="00905780" w:rsidP="00905780">
      <w:pPr>
        <w:spacing w:before="0"/>
        <w:ind w:left="-426" w:right="-327"/>
        <w:contextualSpacing/>
        <w:rPr>
          <w:sz w:val="16"/>
          <w:szCs w:val="16"/>
        </w:rPr>
      </w:pPr>
    </w:p>
    <w:p w:rsidR="00905780" w:rsidRDefault="00905780" w:rsidP="00905780">
      <w:pPr>
        <w:ind w:left="-450"/>
        <w:rPr>
          <w:sz w:val="24"/>
          <w:szCs w:val="24"/>
          <w:lang w:val="sr-Cyrl-CS"/>
        </w:rPr>
      </w:pPr>
      <w:r w:rsidRPr="005A27F2">
        <w:rPr>
          <w:sz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7B66DD" w:rsidRDefault="007B66DD" w:rsidP="007B66DD">
      <w:pPr>
        <w:ind w:left="-450"/>
        <w:rPr>
          <w:sz w:val="24"/>
          <w:szCs w:val="24"/>
          <w:lang w:val="sr-Cyrl-CS"/>
        </w:rPr>
      </w:pPr>
    </w:p>
    <w:p w:rsidR="007B66DD" w:rsidRDefault="007B66DD" w:rsidP="007B66DD">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rsidR="007B66DD" w:rsidRPr="0010159C" w:rsidRDefault="007B66DD" w:rsidP="007B66DD">
      <w:pPr>
        <w:ind w:left="-450"/>
        <w:jc w:val="center"/>
        <w:rPr>
          <w:b/>
          <w:sz w:val="24"/>
          <w:szCs w:val="24"/>
          <w:lang w:val="ru-RU"/>
        </w:rPr>
      </w:pPr>
      <w:r w:rsidRPr="0010159C">
        <w:rPr>
          <w:b/>
          <w:sz w:val="24"/>
          <w:szCs w:val="24"/>
          <w:lang w:val="ru-RU"/>
        </w:rPr>
        <w:t xml:space="preserve">Члан </w:t>
      </w:r>
      <w:r w:rsidR="005A27F2">
        <w:rPr>
          <w:b/>
          <w:sz w:val="24"/>
          <w:szCs w:val="24"/>
          <w:lang w:val="ru-RU"/>
        </w:rPr>
        <w:t>21</w:t>
      </w:r>
      <w:r w:rsidRPr="0010159C">
        <w:rPr>
          <w:b/>
          <w:sz w:val="24"/>
          <w:szCs w:val="24"/>
          <w:lang w:val="ru-RU"/>
        </w:rPr>
        <w:t>.</w:t>
      </w:r>
    </w:p>
    <w:p w:rsidR="007B66DD" w:rsidRDefault="007B66DD" w:rsidP="007B66DD">
      <w:pPr>
        <w:tabs>
          <w:tab w:val="left" w:pos="4759"/>
        </w:tabs>
        <w:spacing w:before="0"/>
        <w:ind w:left="-450"/>
        <w:rPr>
          <w:sz w:val="24"/>
          <w:szCs w:val="24"/>
          <w:lang w:val="sr-Cyrl-CS"/>
        </w:rPr>
      </w:pPr>
    </w:p>
    <w:p w:rsidR="004A250D" w:rsidRPr="0010159C" w:rsidRDefault="004A250D" w:rsidP="00EF6609">
      <w:pPr>
        <w:tabs>
          <w:tab w:val="left" w:pos="567"/>
        </w:tabs>
        <w:spacing w:before="0"/>
        <w:ind w:left="-450" w:right="-327"/>
        <w:rPr>
          <w:rFonts w:cs="Arial"/>
          <w:sz w:val="24"/>
          <w:szCs w:val="24"/>
          <w:lang w:val="ru-RU"/>
        </w:rPr>
      </w:pPr>
      <w:r w:rsidRPr="0010159C">
        <w:rPr>
          <w:rFonts w:cs="Arial"/>
          <w:sz w:val="24"/>
          <w:szCs w:val="24"/>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10159C">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59509D">
        <w:rPr>
          <w:rFonts w:cs="Arial"/>
          <w:sz w:val="24"/>
          <w:szCs w:val="24"/>
        </w:rPr>
        <w:t>e</w:t>
      </w:r>
      <w:r w:rsidRPr="0010159C">
        <w:rPr>
          <w:rFonts w:cs="Arial"/>
          <w:sz w:val="24"/>
          <w:szCs w:val="24"/>
          <w:lang w:val="ru-RU"/>
        </w:rPr>
        <w:t xml:space="preserve">, а у складу са Уговором о чувању пословне тајне и поверљивих информација </w:t>
      </w:r>
      <w:r>
        <w:rPr>
          <w:rFonts w:cs="Arial"/>
          <w:sz w:val="24"/>
          <w:szCs w:val="24"/>
          <w:lang w:val="sr-Cyrl-RS"/>
        </w:rPr>
        <w:t>који је саставни део овог</w:t>
      </w:r>
      <w:r w:rsidRPr="0010159C">
        <w:rPr>
          <w:rFonts w:cs="Arial"/>
          <w:sz w:val="24"/>
          <w:szCs w:val="24"/>
          <w:lang w:val="ru-RU"/>
        </w:rPr>
        <w:t xml:space="preserve"> Уговор</w:t>
      </w:r>
      <w:r w:rsidR="007B66DD">
        <w:rPr>
          <w:rFonts w:cs="Arial"/>
          <w:sz w:val="24"/>
          <w:szCs w:val="24"/>
          <w:lang w:val="ru-RU"/>
        </w:rPr>
        <w:t>а као Прилог 6.</w:t>
      </w:r>
      <w:r w:rsidRPr="0010159C">
        <w:rPr>
          <w:rFonts w:cs="Arial"/>
          <w:sz w:val="24"/>
          <w:szCs w:val="24"/>
          <w:lang w:val="ru-RU"/>
        </w:rPr>
        <w:t xml:space="preserve">. </w:t>
      </w:r>
    </w:p>
    <w:p w:rsidR="004A250D" w:rsidRDefault="004A250D" w:rsidP="00226032">
      <w:pPr>
        <w:spacing w:before="0"/>
        <w:ind w:left="-450"/>
        <w:rPr>
          <w:rFonts w:cs="Arial"/>
          <w:sz w:val="24"/>
          <w:szCs w:val="24"/>
          <w:lang w:val="ru-RU"/>
        </w:rPr>
      </w:pPr>
      <w:r w:rsidRPr="0010159C">
        <w:rPr>
          <w:rFonts w:cs="Arial"/>
          <w:sz w:val="24"/>
          <w:szCs w:val="24"/>
          <w:lang w:val="ru-RU"/>
        </w:rPr>
        <w:t>Информације, подаци и документација које</w:t>
      </w:r>
      <w:r>
        <w:rPr>
          <w:rFonts w:cs="Arial"/>
          <w:sz w:val="24"/>
          <w:szCs w:val="24"/>
          <w:lang w:val="sr-Cyrl-RS"/>
        </w:rPr>
        <w:t xml:space="preserve"> </w:t>
      </w:r>
      <w:r w:rsidRPr="0010159C">
        <w:rPr>
          <w:rFonts w:cs="Arial"/>
          <w:sz w:val="24"/>
          <w:szCs w:val="24"/>
          <w:lang w:val="ru-RU"/>
        </w:rPr>
        <w:t>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3F2661" w:rsidRPr="005A6221" w:rsidRDefault="003F2661" w:rsidP="00226032">
      <w:pPr>
        <w:spacing w:before="0"/>
        <w:ind w:left="-450"/>
        <w:rPr>
          <w:sz w:val="24"/>
          <w:szCs w:val="24"/>
          <w:lang w:val="sr-Cyrl-CS"/>
        </w:rPr>
      </w:pPr>
    </w:p>
    <w:p w:rsidR="00A01D62" w:rsidRDefault="003A45FC" w:rsidP="003F2661">
      <w:pPr>
        <w:ind w:left="-450"/>
        <w:rPr>
          <w:b/>
          <w:sz w:val="24"/>
          <w:szCs w:val="24"/>
          <w:lang w:val="sr-Cyrl-RS"/>
        </w:rPr>
      </w:pPr>
      <w:r w:rsidRPr="0010159C">
        <w:rPr>
          <w:b/>
          <w:sz w:val="24"/>
          <w:szCs w:val="24"/>
          <w:lang w:val="ru-RU"/>
        </w:rPr>
        <w:t xml:space="preserve">РАСКИД </w:t>
      </w:r>
      <w:r w:rsidR="009C31EF">
        <w:rPr>
          <w:b/>
          <w:sz w:val="24"/>
          <w:szCs w:val="24"/>
          <w:lang w:val="sr-Cyrl-RS"/>
        </w:rPr>
        <w:t>УГОВОРА</w:t>
      </w:r>
    </w:p>
    <w:p w:rsidR="003A45FC" w:rsidRPr="0010159C" w:rsidRDefault="003A45FC" w:rsidP="00EF6609">
      <w:pPr>
        <w:ind w:left="-450"/>
        <w:jc w:val="center"/>
        <w:rPr>
          <w:b/>
          <w:sz w:val="24"/>
          <w:szCs w:val="24"/>
          <w:lang w:val="ru-RU"/>
        </w:rPr>
      </w:pPr>
      <w:r w:rsidRPr="0010159C">
        <w:rPr>
          <w:b/>
          <w:sz w:val="24"/>
          <w:szCs w:val="24"/>
          <w:lang w:val="ru-RU"/>
        </w:rPr>
        <w:t xml:space="preserve">Члан </w:t>
      </w:r>
      <w:r w:rsidR="005A27F2">
        <w:rPr>
          <w:b/>
          <w:sz w:val="24"/>
          <w:szCs w:val="24"/>
          <w:lang w:val="ru-RU"/>
        </w:rPr>
        <w:t>22</w:t>
      </w:r>
      <w:r w:rsidRPr="0010159C">
        <w:rPr>
          <w:b/>
          <w:sz w:val="24"/>
          <w:szCs w:val="24"/>
          <w:lang w:val="ru-RU"/>
        </w:rPr>
        <w:t>.</w:t>
      </w:r>
    </w:p>
    <w:p w:rsidR="00CD24A4" w:rsidRDefault="003A45FC" w:rsidP="00EF6609">
      <w:pPr>
        <w:ind w:left="-450"/>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CD24A4">
        <w:rPr>
          <w:sz w:val="24"/>
          <w:szCs w:val="24"/>
          <w:lang w:val="sr-Cyrl-CS"/>
        </w:rPr>
        <w:t>с</w:t>
      </w:r>
      <w:r w:rsidR="00E443C3">
        <w:rPr>
          <w:sz w:val="24"/>
          <w:szCs w:val="24"/>
          <w:lang w:val="sr-Cyrl-CS"/>
        </w:rPr>
        <w:t>луге</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D24A4">
        <w:rPr>
          <w:sz w:val="24"/>
          <w:szCs w:val="24"/>
          <w:lang w:val="sr-Cyrl-CS"/>
        </w:rPr>
        <w:t>ус</w:t>
      </w:r>
      <w:r w:rsidR="00E443C3">
        <w:rPr>
          <w:sz w:val="24"/>
          <w:szCs w:val="24"/>
          <w:lang w:val="sr-Cyrl-CS"/>
        </w:rPr>
        <w:t>луге</w:t>
      </w:r>
      <w:r w:rsidRPr="00A23B33">
        <w:rPr>
          <w:sz w:val="24"/>
          <w:szCs w:val="24"/>
          <w:lang w:val="sr-Cyrl-CS"/>
        </w:rPr>
        <w:t xml:space="preserve"> писану опомену.</w:t>
      </w:r>
    </w:p>
    <w:p w:rsidR="00CD24A4" w:rsidRPr="00EA3E0F" w:rsidRDefault="00CD24A4" w:rsidP="00CD24A4">
      <w:pPr>
        <w:tabs>
          <w:tab w:val="left" w:pos="567"/>
        </w:tabs>
        <w:spacing w:before="0"/>
        <w:ind w:left="-450"/>
        <w:rPr>
          <w:rFonts w:cs="Arial"/>
          <w:sz w:val="24"/>
          <w:szCs w:val="24"/>
        </w:rPr>
      </w:pPr>
      <w:r w:rsidRPr="00EA3E0F">
        <w:rPr>
          <w:rFonts w:cs="Arial"/>
          <w:sz w:val="24"/>
          <w:szCs w:val="24"/>
        </w:rPr>
        <w:t>Свака Уговорн</w:t>
      </w:r>
      <w:r w:rsidRPr="00EA3E0F">
        <w:rPr>
          <w:rFonts w:cs="Arial"/>
          <w:sz w:val="24"/>
          <w:szCs w:val="24"/>
          <w:lang w:val="sr-Cyrl-RS"/>
        </w:rPr>
        <w:t>а</w:t>
      </w:r>
      <w:r w:rsidRPr="00EA3E0F">
        <w:rPr>
          <w:rFonts w:cs="Arial"/>
          <w:sz w:val="24"/>
          <w:szCs w:val="24"/>
        </w:rPr>
        <w:t xml:space="preserve"> стран</w:t>
      </w:r>
      <w:r w:rsidRPr="00EA3E0F">
        <w:rPr>
          <w:rFonts w:cs="Arial"/>
          <w:sz w:val="24"/>
          <w:szCs w:val="24"/>
          <w:lang w:val="sr-Cyrl-RS"/>
        </w:rPr>
        <w:t>а</w:t>
      </w:r>
      <w:r w:rsidRPr="00EA3E0F">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w:t>
      </w:r>
      <w:r w:rsidRPr="00EA3E0F">
        <w:rPr>
          <w:rFonts w:cs="Arial"/>
          <w:sz w:val="24"/>
          <w:szCs w:val="24"/>
        </w:rPr>
        <w:lastRenderedPageBreak/>
        <w:t xml:space="preserve">страни и уз поштовање отказног рока од 15 (словима: петнаест) дана од дана достављања писане изјаве. </w:t>
      </w:r>
    </w:p>
    <w:p w:rsidR="00CD24A4" w:rsidRPr="00EA3E0F" w:rsidRDefault="00CD24A4" w:rsidP="00CD24A4">
      <w:pPr>
        <w:tabs>
          <w:tab w:val="left" w:pos="567"/>
        </w:tabs>
        <w:spacing w:before="0"/>
        <w:rPr>
          <w:rFonts w:cs="Arial"/>
          <w:sz w:val="24"/>
          <w:szCs w:val="24"/>
          <w:lang w:val="sr-Cyrl-CS"/>
        </w:rPr>
      </w:pPr>
    </w:p>
    <w:p w:rsidR="00CD24A4" w:rsidRPr="00EA3E0F" w:rsidRDefault="00CD24A4" w:rsidP="00CD24A4">
      <w:pPr>
        <w:tabs>
          <w:tab w:val="left" w:pos="567"/>
        </w:tabs>
        <w:spacing w:before="0"/>
        <w:ind w:left="-450"/>
        <w:rPr>
          <w:rFonts w:cs="Arial"/>
          <w:sz w:val="24"/>
          <w:szCs w:val="24"/>
        </w:rPr>
      </w:pPr>
      <w:r w:rsidRPr="00EA3E0F">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D24A4" w:rsidRDefault="00CD24A4" w:rsidP="00CD24A4">
      <w:pPr>
        <w:spacing w:before="0"/>
        <w:ind w:left="-425" w:right="-329"/>
        <w:contextualSpacing/>
        <w:rPr>
          <w:rFonts w:cs="Arial"/>
          <w:sz w:val="24"/>
          <w:szCs w:val="24"/>
          <w:lang w:val="sr-Cyrl-RS"/>
        </w:rPr>
      </w:pPr>
      <w:r w:rsidRPr="00EA3E0F">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A27F2">
        <w:rPr>
          <w:rFonts w:cs="Arial"/>
          <w:sz w:val="24"/>
          <w:szCs w:val="24"/>
          <w:lang w:val="sr-Cyrl-RS"/>
        </w:rPr>
        <w:t>13.</w:t>
      </w:r>
      <w:r w:rsidRPr="00EA3E0F">
        <w:rPr>
          <w:rFonts w:cs="Arial"/>
          <w:sz w:val="24"/>
          <w:szCs w:val="24"/>
        </w:rPr>
        <w:t xml:space="preserve"> овог Уговора, у висини од </w:t>
      </w:r>
      <w:r w:rsidR="005A27F2" w:rsidRPr="005A27F2">
        <w:rPr>
          <w:rFonts w:cs="Arial"/>
          <w:sz w:val="24"/>
          <w:szCs w:val="24"/>
          <w:lang w:val="sr-Cyrl-RS"/>
        </w:rPr>
        <w:t>10</w:t>
      </w:r>
      <w:r w:rsidRPr="005A27F2">
        <w:rPr>
          <w:rFonts w:cs="Arial"/>
          <w:sz w:val="24"/>
          <w:szCs w:val="24"/>
        </w:rPr>
        <w:t>% од</w:t>
      </w:r>
      <w:r w:rsidRPr="00EA3E0F">
        <w:rPr>
          <w:rFonts w:cs="Arial"/>
          <w:sz w:val="24"/>
          <w:szCs w:val="24"/>
        </w:rPr>
        <w:t xml:space="preserve">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w:t>
      </w:r>
    </w:p>
    <w:p w:rsidR="00A01D62" w:rsidRDefault="00A01D62" w:rsidP="00EF6609">
      <w:pPr>
        <w:spacing w:before="0"/>
        <w:ind w:left="-450"/>
        <w:rPr>
          <w:sz w:val="24"/>
          <w:szCs w:val="24"/>
          <w:lang w:val="sr-Cyrl-CS"/>
        </w:rPr>
      </w:pPr>
    </w:p>
    <w:p w:rsidR="003A45FC" w:rsidRPr="0010159C" w:rsidRDefault="003A45FC" w:rsidP="00EF6609">
      <w:pPr>
        <w:ind w:left="-450"/>
        <w:jc w:val="center"/>
        <w:rPr>
          <w:b/>
          <w:sz w:val="24"/>
          <w:szCs w:val="24"/>
          <w:lang w:val="ru-RU"/>
        </w:rPr>
      </w:pPr>
      <w:r w:rsidRPr="0010159C">
        <w:rPr>
          <w:b/>
          <w:sz w:val="24"/>
          <w:szCs w:val="24"/>
          <w:lang w:val="ru-RU"/>
        </w:rPr>
        <w:t xml:space="preserve">Члан </w:t>
      </w:r>
      <w:r w:rsidR="005A27F2">
        <w:rPr>
          <w:b/>
          <w:sz w:val="24"/>
          <w:szCs w:val="24"/>
          <w:lang w:val="ru-RU"/>
        </w:rPr>
        <w:t>23</w:t>
      </w:r>
      <w:r w:rsidRPr="0010159C">
        <w:rPr>
          <w:b/>
          <w:sz w:val="24"/>
          <w:szCs w:val="24"/>
          <w:lang w:val="ru-RU"/>
        </w:rPr>
        <w:t>.</w:t>
      </w:r>
    </w:p>
    <w:p w:rsidR="003A45FC" w:rsidRDefault="003A45FC" w:rsidP="00EF6609">
      <w:pPr>
        <w:ind w:left="-450"/>
        <w:rPr>
          <w:sz w:val="24"/>
          <w:szCs w:val="24"/>
          <w:lang w:val="ru-RU"/>
        </w:rPr>
      </w:pPr>
      <w:r w:rsidRPr="0010159C">
        <w:rPr>
          <w:sz w:val="24"/>
          <w:szCs w:val="24"/>
          <w:lang w:val="ru-RU"/>
        </w:rPr>
        <w:t xml:space="preserve">Неважење било које одредбе овог </w:t>
      </w:r>
      <w:r w:rsidR="00516363">
        <w:rPr>
          <w:sz w:val="24"/>
          <w:szCs w:val="24"/>
          <w:lang w:val="sr-Cyrl-RS"/>
        </w:rPr>
        <w:t>Уговора</w:t>
      </w:r>
      <w:r w:rsidRPr="0010159C">
        <w:rPr>
          <w:sz w:val="24"/>
          <w:szCs w:val="24"/>
          <w:lang w:val="ru-RU"/>
        </w:rPr>
        <w:t xml:space="preserve"> неће имати утицаја на важење осталих одредби </w:t>
      </w:r>
      <w:r w:rsidR="00516363">
        <w:rPr>
          <w:sz w:val="24"/>
          <w:szCs w:val="24"/>
          <w:lang w:val="sr-Cyrl-RS"/>
        </w:rPr>
        <w:t>Уговора</w:t>
      </w:r>
      <w:r w:rsidRPr="0010159C">
        <w:rPr>
          <w:sz w:val="24"/>
          <w:szCs w:val="24"/>
          <w:lang w:val="ru-RU"/>
        </w:rPr>
        <w:t xml:space="preserve">, уколико битно не утиче на реализацију овог </w:t>
      </w:r>
      <w:r w:rsidR="00516363">
        <w:rPr>
          <w:sz w:val="24"/>
          <w:szCs w:val="24"/>
          <w:lang w:val="sr-Cyrl-RS"/>
        </w:rPr>
        <w:t>Уговора</w:t>
      </w:r>
      <w:r w:rsidRPr="0010159C">
        <w:rPr>
          <w:sz w:val="24"/>
          <w:szCs w:val="24"/>
          <w:lang w:val="ru-RU"/>
        </w:rPr>
        <w:t>.</w:t>
      </w:r>
    </w:p>
    <w:p w:rsidR="00CD24A4" w:rsidRDefault="00CD24A4" w:rsidP="00EF6609">
      <w:pPr>
        <w:ind w:left="-450"/>
        <w:rPr>
          <w:sz w:val="24"/>
          <w:szCs w:val="24"/>
          <w:lang w:val="ru-RU"/>
        </w:rPr>
      </w:pPr>
    </w:p>
    <w:p w:rsidR="00CD24A4" w:rsidRDefault="00CD24A4" w:rsidP="003F2661">
      <w:pPr>
        <w:ind w:left="-450"/>
        <w:jc w:val="left"/>
        <w:rPr>
          <w:rFonts w:cs="Arial"/>
          <w:b/>
          <w:sz w:val="24"/>
          <w:szCs w:val="24"/>
          <w:lang w:val="sr-Cyrl-RS"/>
        </w:rPr>
      </w:pPr>
      <w:r w:rsidRPr="004A2CE1">
        <w:rPr>
          <w:rFonts w:cs="Arial"/>
          <w:b/>
          <w:sz w:val="24"/>
          <w:szCs w:val="24"/>
        </w:rPr>
        <w:t>НАКНАДА ШТЕТЕ</w:t>
      </w:r>
    </w:p>
    <w:p w:rsidR="00CD24A4" w:rsidRPr="00CD24A4" w:rsidRDefault="00CD24A4" w:rsidP="00CD24A4">
      <w:pPr>
        <w:ind w:left="-450"/>
        <w:jc w:val="center"/>
        <w:rPr>
          <w:rFonts w:cs="Arial"/>
          <w:b/>
          <w:sz w:val="24"/>
          <w:szCs w:val="24"/>
          <w:lang w:val="sr-Cyrl-RS"/>
        </w:rPr>
      </w:pPr>
      <w:r>
        <w:rPr>
          <w:rFonts w:cs="Arial"/>
          <w:b/>
          <w:sz w:val="24"/>
          <w:szCs w:val="24"/>
          <w:lang w:val="sr-Cyrl-RS"/>
        </w:rPr>
        <w:t xml:space="preserve">Члан </w:t>
      </w:r>
      <w:r w:rsidR="005A27F2">
        <w:rPr>
          <w:rFonts w:cs="Arial"/>
          <w:b/>
          <w:sz w:val="24"/>
          <w:szCs w:val="24"/>
          <w:lang w:val="sr-Cyrl-RS"/>
        </w:rPr>
        <w:t>24</w:t>
      </w:r>
      <w:r>
        <w:rPr>
          <w:rFonts w:cs="Arial"/>
          <w:b/>
          <w:sz w:val="24"/>
          <w:szCs w:val="24"/>
          <w:lang w:val="sr-Cyrl-RS"/>
        </w:rPr>
        <w:t>.</w:t>
      </w:r>
    </w:p>
    <w:p w:rsidR="00CD24A4" w:rsidRPr="004A2CE1" w:rsidRDefault="00CD24A4" w:rsidP="00CD24A4">
      <w:pPr>
        <w:tabs>
          <w:tab w:val="left" w:pos="567"/>
        </w:tabs>
        <w:spacing w:before="0"/>
        <w:ind w:left="-450"/>
        <w:rPr>
          <w:rFonts w:cs="Arial"/>
          <w:sz w:val="24"/>
          <w:szCs w:val="24"/>
        </w:rPr>
      </w:pPr>
      <w:r w:rsidRPr="004A2CE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D24A4" w:rsidRPr="004A2CE1" w:rsidRDefault="00CD24A4" w:rsidP="00CD24A4">
      <w:pPr>
        <w:tabs>
          <w:tab w:val="left" w:pos="567"/>
        </w:tabs>
        <w:spacing w:before="0"/>
        <w:ind w:left="-360"/>
        <w:rPr>
          <w:rFonts w:cs="Arial"/>
          <w:sz w:val="24"/>
          <w:szCs w:val="24"/>
          <w:lang w:val="sr-Cyrl-CS"/>
        </w:rPr>
      </w:pPr>
    </w:p>
    <w:p w:rsidR="00CD24A4" w:rsidRPr="004A2CE1" w:rsidRDefault="00CD24A4" w:rsidP="00CD24A4">
      <w:pPr>
        <w:tabs>
          <w:tab w:val="left" w:pos="567"/>
        </w:tabs>
        <w:spacing w:before="0"/>
        <w:ind w:left="-450"/>
        <w:rPr>
          <w:rFonts w:cs="Arial"/>
          <w:sz w:val="24"/>
          <w:szCs w:val="24"/>
        </w:rPr>
      </w:pPr>
      <w:r w:rsidRPr="004A2CE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D24A4" w:rsidRPr="004A2CE1" w:rsidRDefault="00CD24A4" w:rsidP="00CD24A4">
      <w:pPr>
        <w:tabs>
          <w:tab w:val="left" w:pos="567"/>
        </w:tabs>
        <w:spacing w:before="0"/>
        <w:ind w:left="-360"/>
        <w:rPr>
          <w:rFonts w:cs="Arial"/>
          <w:sz w:val="24"/>
          <w:szCs w:val="24"/>
          <w:lang w:val="sr-Cyrl-CS"/>
        </w:rPr>
      </w:pPr>
    </w:p>
    <w:p w:rsidR="00CD24A4" w:rsidRPr="004A2CE1" w:rsidRDefault="00CD24A4" w:rsidP="00CD24A4">
      <w:pPr>
        <w:tabs>
          <w:tab w:val="left" w:pos="567"/>
        </w:tabs>
        <w:spacing w:before="0"/>
        <w:ind w:left="-450"/>
        <w:rPr>
          <w:rFonts w:cs="Arial"/>
          <w:sz w:val="24"/>
          <w:szCs w:val="24"/>
        </w:rPr>
      </w:pPr>
      <w:r w:rsidRPr="004A2CE1">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CD24A4" w:rsidRPr="004A2CE1" w:rsidRDefault="00CD24A4" w:rsidP="00CD24A4">
      <w:pPr>
        <w:tabs>
          <w:tab w:val="left" w:pos="567"/>
        </w:tabs>
        <w:spacing w:before="0"/>
        <w:ind w:left="-360"/>
        <w:rPr>
          <w:rFonts w:cs="Arial"/>
          <w:sz w:val="24"/>
          <w:szCs w:val="24"/>
          <w:lang w:val="sr-Cyrl-CS"/>
        </w:rPr>
      </w:pPr>
    </w:p>
    <w:p w:rsidR="00CD24A4" w:rsidRDefault="00CD24A4" w:rsidP="00CD24A4">
      <w:pPr>
        <w:ind w:left="-450"/>
        <w:rPr>
          <w:rFonts w:cs="Arial"/>
          <w:b/>
          <w:sz w:val="24"/>
          <w:szCs w:val="24"/>
          <w:lang w:val="sr-Cyrl-RS"/>
        </w:rPr>
      </w:pPr>
      <w:r w:rsidRPr="004A2CE1">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A27F2">
        <w:rPr>
          <w:rFonts w:cs="Arial"/>
          <w:sz w:val="24"/>
          <w:szCs w:val="24"/>
          <w:lang w:val="sr-Cyrl-RS"/>
        </w:rPr>
        <w:t>15.</w:t>
      </w:r>
      <w:r w:rsidRPr="004A2CE1">
        <w:rPr>
          <w:rFonts w:cs="Arial"/>
          <w:sz w:val="24"/>
          <w:szCs w:val="24"/>
        </w:rPr>
        <w:t xml:space="preserve"> овог Уговора</w:t>
      </w:r>
    </w:p>
    <w:p w:rsidR="003A45FC" w:rsidRPr="0010159C" w:rsidRDefault="003A45FC" w:rsidP="00EF6609">
      <w:pPr>
        <w:ind w:left="-450"/>
        <w:jc w:val="center"/>
        <w:rPr>
          <w:b/>
          <w:sz w:val="24"/>
          <w:szCs w:val="24"/>
          <w:lang w:val="ru-RU"/>
        </w:rPr>
      </w:pPr>
      <w:r w:rsidRPr="0010159C">
        <w:rPr>
          <w:b/>
          <w:sz w:val="24"/>
          <w:szCs w:val="24"/>
          <w:lang w:val="ru-RU"/>
        </w:rPr>
        <w:t xml:space="preserve">Члан </w:t>
      </w:r>
      <w:r w:rsidR="005A27F2">
        <w:rPr>
          <w:b/>
          <w:sz w:val="24"/>
          <w:szCs w:val="24"/>
          <w:lang w:val="ru-RU"/>
        </w:rPr>
        <w:t>25</w:t>
      </w:r>
      <w:r w:rsidRPr="0010159C">
        <w:rPr>
          <w:b/>
          <w:sz w:val="24"/>
          <w:szCs w:val="24"/>
          <w:lang w:val="ru-RU"/>
        </w:rPr>
        <w:t>.</w:t>
      </w:r>
    </w:p>
    <w:p w:rsidR="003A45FC" w:rsidRPr="00A23B33" w:rsidRDefault="003A45FC" w:rsidP="00EF6609">
      <w:pPr>
        <w:ind w:left="-450"/>
        <w:rPr>
          <w:sz w:val="24"/>
          <w:szCs w:val="24"/>
          <w:lang w:val="sr-Cyrl-CS"/>
        </w:rPr>
      </w:pPr>
      <w:r w:rsidRPr="0010159C">
        <w:rPr>
          <w:sz w:val="24"/>
          <w:szCs w:val="24"/>
          <w:lang w:val="ru-RU"/>
        </w:rPr>
        <w:t xml:space="preserve">Уколико у току трајања обавеза из овог </w:t>
      </w:r>
      <w:r w:rsidR="009C31EF">
        <w:rPr>
          <w:sz w:val="24"/>
          <w:szCs w:val="24"/>
          <w:lang w:val="sr-Cyrl-RS"/>
        </w:rPr>
        <w:t>Уговора</w:t>
      </w:r>
      <w:r w:rsidRPr="0010159C">
        <w:rPr>
          <w:sz w:val="24"/>
          <w:szCs w:val="24"/>
          <w:lang w:val="ru-RU"/>
        </w:rPr>
        <w:t xml:space="preserve"> дође до статусних промена код страна, права и обавезе прелазе на одговарајућег правног следбеника.</w:t>
      </w:r>
    </w:p>
    <w:p w:rsidR="003A45FC" w:rsidRPr="00A23B33" w:rsidRDefault="003A45FC" w:rsidP="00EF6609">
      <w:pPr>
        <w:spacing w:before="0"/>
        <w:ind w:left="-450"/>
        <w:rPr>
          <w:sz w:val="24"/>
          <w:szCs w:val="24"/>
          <w:lang w:val="ru-RU"/>
        </w:rPr>
      </w:pPr>
      <w:r w:rsidRPr="00A23B33">
        <w:rPr>
          <w:sz w:val="24"/>
          <w:szCs w:val="24"/>
          <w:lang w:val="ru-RU"/>
        </w:rPr>
        <w:lastRenderedPageBreak/>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rsidR="003A45FC" w:rsidRPr="0010159C" w:rsidRDefault="003A45FC" w:rsidP="00EF6609">
      <w:pPr>
        <w:ind w:left="-450"/>
        <w:jc w:val="center"/>
        <w:rPr>
          <w:b/>
          <w:sz w:val="24"/>
          <w:szCs w:val="24"/>
          <w:lang w:val="ru-RU"/>
        </w:rPr>
      </w:pPr>
      <w:r w:rsidRPr="0010159C">
        <w:rPr>
          <w:b/>
          <w:sz w:val="24"/>
          <w:szCs w:val="24"/>
          <w:lang w:val="ru-RU"/>
        </w:rPr>
        <w:t xml:space="preserve">Члан </w:t>
      </w:r>
      <w:r w:rsidR="00CB3818">
        <w:rPr>
          <w:b/>
          <w:sz w:val="24"/>
          <w:szCs w:val="24"/>
          <w:lang w:val="sr-Cyrl-RS"/>
        </w:rPr>
        <w:t>26</w:t>
      </w:r>
      <w:r w:rsidRPr="00A01D62">
        <w:rPr>
          <w:b/>
          <w:sz w:val="24"/>
          <w:szCs w:val="24"/>
          <w:lang w:val="sr-Cyrl-RS"/>
        </w:rPr>
        <w:t>.</w:t>
      </w:r>
    </w:p>
    <w:p w:rsidR="003A45FC" w:rsidRDefault="003A45FC" w:rsidP="00EF6609">
      <w:pPr>
        <w:ind w:left="-450"/>
        <w:rPr>
          <w:rFonts w:eastAsia="Calibri"/>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sidR="007134D7">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sidR="004A250D">
        <w:rPr>
          <w:rFonts w:eastAsia="Calibri"/>
          <w:sz w:val="24"/>
          <w:szCs w:val="24"/>
          <w:lang w:val="ru-RU"/>
        </w:rPr>
        <w:t xml:space="preserve"> </w:t>
      </w:r>
      <w:r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rsidR="003F2661" w:rsidRDefault="003F2661" w:rsidP="003F2661">
      <w:pPr>
        <w:ind w:left="-450"/>
        <w:jc w:val="left"/>
        <w:rPr>
          <w:b/>
          <w:sz w:val="24"/>
          <w:szCs w:val="24"/>
          <w:lang w:val="sr-Cyrl-BA"/>
        </w:rPr>
      </w:pPr>
    </w:p>
    <w:p w:rsidR="003A45FC" w:rsidRPr="00A01D62" w:rsidRDefault="003A45FC" w:rsidP="003F2661">
      <w:pPr>
        <w:ind w:left="-450"/>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rsidR="003A45FC" w:rsidRPr="00CB3818" w:rsidRDefault="009C31EF" w:rsidP="00EF6609">
      <w:pPr>
        <w:ind w:left="-450"/>
        <w:jc w:val="center"/>
        <w:rPr>
          <w:b/>
          <w:sz w:val="24"/>
          <w:szCs w:val="24"/>
          <w:lang w:val="ru-RU"/>
        </w:rPr>
      </w:pPr>
      <w:r w:rsidRPr="00CB3818">
        <w:rPr>
          <w:b/>
          <w:sz w:val="24"/>
          <w:szCs w:val="24"/>
          <w:lang w:val="ru-RU"/>
        </w:rPr>
        <w:t xml:space="preserve">Члан </w:t>
      </w:r>
      <w:r w:rsidR="00CB3818" w:rsidRPr="00CB3818">
        <w:rPr>
          <w:b/>
          <w:sz w:val="24"/>
          <w:szCs w:val="24"/>
          <w:lang w:val="sr-Cyrl-RS"/>
        </w:rPr>
        <w:t>27</w:t>
      </w:r>
      <w:r w:rsidR="003A45FC" w:rsidRPr="00CB3818">
        <w:rPr>
          <w:b/>
          <w:sz w:val="24"/>
          <w:szCs w:val="24"/>
          <w:lang w:val="ru-RU"/>
        </w:rPr>
        <w:t>.</w:t>
      </w:r>
    </w:p>
    <w:p w:rsidR="0064486E" w:rsidRPr="00CB3818" w:rsidRDefault="009C31EF" w:rsidP="00CB3818">
      <w:pPr>
        <w:ind w:left="-450"/>
        <w:rPr>
          <w:rFonts w:eastAsia="Calibri"/>
          <w:sz w:val="24"/>
          <w:szCs w:val="24"/>
          <w:lang w:val="sr-Cyrl-RS"/>
        </w:rPr>
      </w:pPr>
      <w:r w:rsidRPr="00CB3818">
        <w:rPr>
          <w:rFonts w:eastAsia="Calibri"/>
          <w:sz w:val="24"/>
          <w:szCs w:val="24"/>
          <w:lang w:val="sr-Cyrl-RS"/>
        </w:rPr>
        <w:t>Уговор</w:t>
      </w:r>
      <w:r w:rsidR="003A45FC" w:rsidRPr="00CB3818">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003A45FC" w:rsidRPr="00CB3818">
        <w:rPr>
          <w:rFonts w:eastAsia="Calibri"/>
          <w:sz w:val="24"/>
          <w:szCs w:val="24"/>
          <w:lang w:val="sr-Cyrl-RS"/>
        </w:rPr>
        <w:t>Пружалац</w:t>
      </w:r>
      <w:r w:rsidR="00E443C3" w:rsidRPr="00CB3818">
        <w:rPr>
          <w:rFonts w:eastAsia="Calibri"/>
          <w:sz w:val="24"/>
          <w:szCs w:val="24"/>
          <w:lang w:val="sr-Cyrl-RS"/>
        </w:rPr>
        <w:t xml:space="preserve"> услуге</w:t>
      </w:r>
      <w:r w:rsidR="003A45FC" w:rsidRPr="00CB3818">
        <w:rPr>
          <w:rFonts w:eastAsia="Calibri"/>
          <w:sz w:val="24"/>
          <w:szCs w:val="24"/>
          <w:lang w:val="ru-RU"/>
        </w:rPr>
        <w:t xml:space="preserve"> испуни одложни услов </w:t>
      </w:r>
      <w:r w:rsidR="009A5FDA" w:rsidRPr="00CB3818">
        <w:rPr>
          <w:rFonts w:eastAsia="Calibri"/>
          <w:sz w:val="24"/>
          <w:szCs w:val="24"/>
          <w:lang w:val="sr-Cyrl-RS"/>
        </w:rPr>
        <w:t xml:space="preserve">из члана </w:t>
      </w:r>
      <w:r w:rsidR="00CB3818" w:rsidRPr="00CB3818">
        <w:rPr>
          <w:rFonts w:eastAsia="Calibri"/>
          <w:sz w:val="24"/>
          <w:szCs w:val="24"/>
          <w:lang w:val="sr-Cyrl-RS"/>
        </w:rPr>
        <w:t>11</w:t>
      </w:r>
      <w:r w:rsidR="009A5FDA" w:rsidRPr="00CB3818">
        <w:rPr>
          <w:rFonts w:eastAsia="Calibri"/>
          <w:sz w:val="24"/>
          <w:szCs w:val="24"/>
          <w:lang w:val="sr-Cyrl-RS"/>
        </w:rPr>
        <w:t>.</w:t>
      </w:r>
      <w:r w:rsidR="009A5FDA" w:rsidRPr="00CB3818">
        <w:rPr>
          <w:rFonts w:eastAsia="Calibri"/>
          <w:sz w:val="24"/>
          <w:szCs w:val="24"/>
          <w:shd w:val="clear" w:color="auto" w:fill="9BBB59" w:themeFill="accent3"/>
          <w:lang w:val="sr-Cyrl-RS"/>
        </w:rPr>
        <w:t xml:space="preserve"> </w:t>
      </w:r>
      <w:r w:rsidR="009A5FDA" w:rsidRPr="00CB3818">
        <w:rPr>
          <w:rFonts w:eastAsia="Calibri"/>
          <w:sz w:val="24"/>
          <w:szCs w:val="24"/>
          <w:lang w:val="sr-Cyrl-RS"/>
        </w:rPr>
        <w:t xml:space="preserve">овог </w:t>
      </w:r>
      <w:r w:rsidRPr="00CB3818">
        <w:rPr>
          <w:rFonts w:eastAsia="Calibri"/>
          <w:sz w:val="24"/>
          <w:szCs w:val="24"/>
          <w:lang w:val="sr-Cyrl-RS"/>
        </w:rPr>
        <w:t>Уговора</w:t>
      </w:r>
      <w:r w:rsidR="009A5FDA" w:rsidRPr="00CB3818">
        <w:rPr>
          <w:rFonts w:eastAsia="Calibri"/>
          <w:sz w:val="24"/>
          <w:szCs w:val="24"/>
          <w:lang w:val="sr-Cyrl-RS"/>
        </w:rPr>
        <w:t>.</w:t>
      </w:r>
      <w:r w:rsidR="004A250D" w:rsidRPr="00CB3818">
        <w:rPr>
          <w:rFonts w:eastAsia="Calibri"/>
          <w:sz w:val="24"/>
          <w:szCs w:val="24"/>
          <w:lang w:val="sr-Cyrl-RS"/>
        </w:rPr>
        <w:t xml:space="preserve"> </w:t>
      </w:r>
    </w:p>
    <w:p w:rsidR="009C31EF" w:rsidRDefault="009C31EF" w:rsidP="00CB3818">
      <w:pPr>
        <w:ind w:left="-450"/>
        <w:rPr>
          <w:sz w:val="24"/>
          <w:szCs w:val="24"/>
          <w:lang w:val="sr-Cyrl-RS"/>
        </w:rPr>
      </w:pPr>
      <w:r w:rsidRPr="00CB3818">
        <w:rPr>
          <w:sz w:val="24"/>
          <w:szCs w:val="24"/>
          <w:lang w:val="sr-Cyrl-RS"/>
        </w:rPr>
        <w:t>Уговор</w:t>
      </w:r>
      <w:r w:rsidR="003A45FC" w:rsidRPr="00CB3818">
        <w:rPr>
          <w:sz w:val="24"/>
          <w:szCs w:val="24"/>
          <w:lang w:val="ru-RU"/>
        </w:rPr>
        <w:t xml:space="preserve"> </w:t>
      </w:r>
      <w:r w:rsidRPr="00CB3818">
        <w:rPr>
          <w:sz w:val="24"/>
          <w:szCs w:val="24"/>
          <w:lang w:val="sr-Cyrl-RS"/>
        </w:rPr>
        <w:t>се закључује</w:t>
      </w:r>
      <w:r>
        <w:rPr>
          <w:sz w:val="24"/>
          <w:szCs w:val="24"/>
          <w:lang w:val="sr-Cyrl-RS"/>
        </w:rPr>
        <w:t xml:space="preserve"> </w:t>
      </w:r>
      <w:r w:rsidR="003A45FC" w:rsidRPr="0010159C">
        <w:rPr>
          <w:sz w:val="24"/>
          <w:szCs w:val="24"/>
          <w:lang w:val="ru-RU"/>
        </w:rPr>
        <w:t xml:space="preserve">до </w:t>
      </w:r>
      <w:r w:rsidR="0064486E">
        <w:rPr>
          <w:sz w:val="24"/>
          <w:szCs w:val="24"/>
          <w:lang w:val="ru-RU"/>
        </w:rPr>
        <w:t>обостраног испуњења уговорних обавеза и/или до исцрпљења уговорног износа из члана 2. овог Уговора</w:t>
      </w:r>
      <w:r>
        <w:rPr>
          <w:sz w:val="24"/>
          <w:szCs w:val="24"/>
          <w:lang w:val="sr-Cyrl-RS"/>
        </w:rPr>
        <w:t>.</w:t>
      </w:r>
      <w:r w:rsidR="00E84A74" w:rsidRPr="00852E02">
        <w:rPr>
          <w:sz w:val="24"/>
          <w:szCs w:val="24"/>
          <w:lang w:val="sr-Cyrl-RS"/>
        </w:rPr>
        <w:t xml:space="preserve"> </w:t>
      </w:r>
    </w:p>
    <w:p w:rsidR="00532074" w:rsidRDefault="00532074" w:rsidP="00EF6609">
      <w:pPr>
        <w:ind w:left="-450"/>
        <w:rPr>
          <w:sz w:val="24"/>
          <w:szCs w:val="24"/>
          <w:lang w:val="sr-Cyrl-RS"/>
        </w:rPr>
      </w:pPr>
    </w:p>
    <w:p w:rsidR="003A45FC" w:rsidRPr="0010159C" w:rsidRDefault="003A45FC" w:rsidP="003F2661">
      <w:pPr>
        <w:ind w:left="-450"/>
        <w:jc w:val="left"/>
        <w:rPr>
          <w:b/>
          <w:sz w:val="24"/>
          <w:szCs w:val="24"/>
          <w:lang w:val="ru-RU"/>
        </w:rPr>
      </w:pPr>
      <w:r w:rsidRPr="0010159C">
        <w:rPr>
          <w:b/>
          <w:sz w:val="24"/>
          <w:szCs w:val="24"/>
          <w:lang w:val="ru-RU"/>
        </w:rPr>
        <w:t>ЗАВРШНЕ ОДРЕДБЕ</w:t>
      </w:r>
    </w:p>
    <w:p w:rsidR="0064486E" w:rsidRDefault="0064486E" w:rsidP="00EF6609">
      <w:pPr>
        <w:ind w:left="-450"/>
        <w:jc w:val="center"/>
        <w:rPr>
          <w:b/>
          <w:sz w:val="24"/>
          <w:szCs w:val="24"/>
          <w:lang w:val="ru-RU"/>
        </w:rPr>
      </w:pPr>
      <w:r>
        <w:rPr>
          <w:b/>
          <w:sz w:val="24"/>
          <w:szCs w:val="24"/>
          <w:lang w:val="ru-RU"/>
        </w:rPr>
        <w:t xml:space="preserve">Члан </w:t>
      </w:r>
      <w:r w:rsidR="00CB3818">
        <w:rPr>
          <w:b/>
          <w:sz w:val="24"/>
          <w:szCs w:val="24"/>
          <w:lang w:val="ru-RU"/>
        </w:rPr>
        <w:t>28</w:t>
      </w:r>
      <w:r>
        <w:rPr>
          <w:b/>
          <w:sz w:val="24"/>
          <w:szCs w:val="24"/>
          <w:lang w:val="ru-RU"/>
        </w:rPr>
        <w:t>.</w:t>
      </w:r>
    </w:p>
    <w:p w:rsidR="0064486E" w:rsidRDefault="0064486E" w:rsidP="0064486E">
      <w:pPr>
        <w:ind w:left="-450"/>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p>
    <w:p w:rsidR="0064486E" w:rsidRPr="00A23B33" w:rsidRDefault="0064486E" w:rsidP="0064486E">
      <w:pPr>
        <w:ind w:left="-450"/>
        <w:rPr>
          <w:sz w:val="24"/>
          <w:szCs w:val="24"/>
          <w:lang w:val="sr-Cyrl-CS"/>
        </w:rPr>
      </w:pPr>
    </w:p>
    <w:p w:rsidR="0064486E" w:rsidRDefault="0064486E" w:rsidP="0064486E">
      <w:pPr>
        <w:spacing w:before="0"/>
        <w:ind w:left="-45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rsidR="0064486E" w:rsidRDefault="0064486E" w:rsidP="0064486E">
      <w:pPr>
        <w:ind w:left="-450"/>
        <w:jc w:val="center"/>
        <w:rPr>
          <w:b/>
          <w:sz w:val="24"/>
          <w:szCs w:val="24"/>
          <w:lang w:val="sr-Cyrl-RS"/>
        </w:rPr>
      </w:pPr>
      <w:r w:rsidRPr="0010159C">
        <w:rPr>
          <w:b/>
          <w:sz w:val="24"/>
          <w:szCs w:val="24"/>
          <w:lang w:val="ru-RU"/>
        </w:rPr>
        <w:t>Члан</w:t>
      </w:r>
      <w:r>
        <w:rPr>
          <w:b/>
          <w:sz w:val="24"/>
          <w:szCs w:val="24"/>
          <w:lang w:val="ru-RU"/>
        </w:rPr>
        <w:t xml:space="preserve"> </w:t>
      </w:r>
      <w:r w:rsidR="00CB3818">
        <w:rPr>
          <w:b/>
          <w:sz w:val="24"/>
          <w:szCs w:val="24"/>
          <w:lang w:val="ru-RU"/>
        </w:rPr>
        <w:t>29</w:t>
      </w:r>
      <w:r w:rsidRPr="00A01D62">
        <w:rPr>
          <w:b/>
          <w:sz w:val="24"/>
          <w:szCs w:val="24"/>
          <w:lang w:val="sr-Cyrl-RS"/>
        </w:rPr>
        <w:t>.</w:t>
      </w:r>
    </w:p>
    <w:p w:rsidR="0064486E" w:rsidRPr="0010159C" w:rsidRDefault="0064486E" w:rsidP="0064486E">
      <w:pPr>
        <w:ind w:left="-450"/>
        <w:jc w:val="center"/>
        <w:rPr>
          <w:b/>
          <w:sz w:val="24"/>
          <w:szCs w:val="24"/>
          <w:lang w:val="ru-RU"/>
        </w:rPr>
      </w:pPr>
    </w:p>
    <w:p w:rsidR="0064486E" w:rsidRDefault="0064486E" w:rsidP="0064486E">
      <w:pPr>
        <w:spacing w:before="0"/>
        <w:ind w:left="-450"/>
        <w:rPr>
          <w:rFonts w:cs="Arial"/>
          <w:sz w:val="24"/>
          <w:szCs w:val="24"/>
          <w:lang w:val="sr-Cyrl-RS"/>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F533CA">
        <w:rPr>
          <w:rFonts w:cs="Arial"/>
          <w:sz w:val="24"/>
          <w:szCs w:val="24"/>
        </w:rPr>
        <w:t>ране</w:t>
      </w:r>
      <w:r>
        <w:rPr>
          <w:rFonts w:cs="Arial"/>
          <w:sz w:val="24"/>
          <w:szCs w:val="24"/>
          <w:lang w:val="sr-Cyrl-RS"/>
        </w:rPr>
        <w:t>.</w:t>
      </w:r>
    </w:p>
    <w:p w:rsidR="0064486E" w:rsidRPr="0010159C" w:rsidRDefault="0064486E" w:rsidP="0064486E">
      <w:pPr>
        <w:ind w:left="-450"/>
        <w:jc w:val="center"/>
        <w:rPr>
          <w:b/>
          <w:sz w:val="24"/>
          <w:szCs w:val="24"/>
          <w:lang w:val="ru-RU"/>
        </w:rPr>
      </w:pPr>
      <w:r w:rsidRPr="0010159C">
        <w:rPr>
          <w:b/>
          <w:sz w:val="24"/>
          <w:szCs w:val="24"/>
          <w:lang w:val="ru-RU"/>
        </w:rPr>
        <w:t xml:space="preserve">Члан </w:t>
      </w:r>
      <w:r w:rsidR="00CB3818">
        <w:rPr>
          <w:b/>
          <w:sz w:val="24"/>
          <w:szCs w:val="24"/>
          <w:lang w:val="sr-Cyrl-RS"/>
        </w:rPr>
        <w:t>30</w:t>
      </w:r>
      <w:r>
        <w:rPr>
          <w:b/>
          <w:sz w:val="24"/>
          <w:szCs w:val="24"/>
          <w:lang w:val="sr-Cyrl-RS"/>
        </w:rPr>
        <w:t>.</w:t>
      </w:r>
    </w:p>
    <w:p w:rsidR="0064486E" w:rsidRDefault="0064486E" w:rsidP="0064486E">
      <w:pPr>
        <w:ind w:left="-450"/>
        <w:rPr>
          <w:b/>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Уговорне с</w:t>
      </w:r>
      <w:r w:rsidRPr="00A23B33">
        <w:rPr>
          <w:rFonts w:eastAsia="Calibri"/>
          <w:sz w:val="24"/>
          <w:szCs w:val="24"/>
          <w:lang w:val="ru-RU"/>
        </w:rPr>
        <w:t>тране су обавезне да једна другу без одлагања обавесте о свим променама које могу утицати</w:t>
      </w:r>
      <w:r w:rsidR="00CB3818">
        <w:rPr>
          <w:rFonts w:eastAsia="Calibri"/>
          <w:sz w:val="24"/>
          <w:szCs w:val="24"/>
          <w:lang w:val="ru-RU"/>
        </w:rPr>
        <w:t>.</w:t>
      </w:r>
    </w:p>
    <w:p w:rsidR="0064486E" w:rsidRDefault="0064486E" w:rsidP="00EF6609">
      <w:pPr>
        <w:ind w:left="-450"/>
        <w:jc w:val="center"/>
        <w:rPr>
          <w:b/>
          <w:sz w:val="24"/>
          <w:szCs w:val="24"/>
          <w:lang w:val="ru-RU"/>
        </w:rPr>
      </w:pPr>
    </w:p>
    <w:p w:rsidR="003F2661" w:rsidRDefault="003F2661" w:rsidP="003F2661">
      <w:pPr>
        <w:rPr>
          <w:b/>
          <w:sz w:val="24"/>
          <w:szCs w:val="24"/>
          <w:lang w:val="ru-RU"/>
        </w:rPr>
      </w:pPr>
    </w:p>
    <w:p w:rsidR="003F2661" w:rsidRDefault="003F2661" w:rsidP="003F2661">
      <w:pPr>
        <w:rPr>
          <w:b/>
          <w:sz w:val="24"/>
          <w:szCs w:val="24"/>
          <w:lang w:val="ru-RU"/>
        </w:rPr>
      </w:pPr>
    </w:p>
    <w:p w:rsidR="003A45FC" w:rsidRDefault="003A45FC" w:rsidP="00EF6609">
      <w:pPr>
        <w:ind w:left="-450"/>
        <w:jc w:val="center"/>
        <w:rPr>
          <w:b/>
          <w:sz w:val="24"/>
          <w:szCs w:val="24"/>
          <w:lang w:val="ru-RU"/>
        </w:rPr>
      </w:pPr>
      <w:r w:rsidRPr="0010159C">
        <w:rPr>
          <w:b/>
          <w:sz w:val="24"/>
          <w:szCs w:val="24"/>
          <w:lang w:val="ru-RU"/>
        </w:rPr>
        <w:lastRenderedPageBreak/>
        <w:t xml:space="preserve">Члан </w:t>
      </w:r>
      <w:r w:rsidR="00CB3818">
        <w:rPr>
          <w:b/>
          <w:sz w:val="24"/>
          <w:szCs w:val="24"/>
          <w:lang w:val="ru-RU"/>
        </w:rPr>
        <w:t>31</w:t>
      </w:r>
      <w:r w:rsidRPr="0010159C">
        <w:rPr>
          <w:b/>
          <w:sz w:val="24"/>
          <w:szCs w:val="24"/>
          <w:lang w:val="ru-RU"/>
        </w:rPr>
        <w:t>.</w:t>
      </w:r>
    </w:p>
    <w:p w:rsidR="00AE174B" w:rsidRPr="0010159C" w:rsidRDefault="00AE174B" w:rsidP="00EF6609">
      <w:pPr>
        <w:ind w:left="-450"/>
        <w:jc w:val="center"/>
        <w:rPr>
          <w:b/>
          <w:sz w:val="24"/>
          <w:szCs w:val="24"/>
          <w:lang w:val="ru-RU"/>
        </w:rPr>
      </w:pPr>
    </w:p>
    <w:p w:rsidR="003A45FC" w:rsidRPr="00852E02" w:rsidRDefault="003A45FC" w:rsidP="00EF6609">
      <w:pPr>
        <w:ind w:left="-450"/>
        <w:rPr>
          <w:sz w:val="24"/>
          <w:szCs w:val="24"/>
          <w:lang w:val="sr-Cyrl-CS"/>
        </w:rPr>
      </w:pPr>
      <w:r w:rsidRPr="0010159C">
        <w:rPr>
          <w:sz w:val="24"/>
          <w:szCs w:val="24"/>
          <w:lang w:val="ru-RU"/>
        </w:rPr>
        <w:t>На односе страна</w:t>
      </w:r>
      <w:r w:rsidRPr="00852E02">
        <w:rPr>
          <w:sz w:val="24"/>
          <w:szCs w:val="24"/>
          <w:lang w:val="sr-Cyrl-CS"/>
        </w:rPr>
        <w:t>,</w:t>
      </w:r>
      <w:r w:rsidRPr="0010159C">
        <w:rPr>
          <w:sz w:val="24"/>
          <w:szCs w:val="24"/>
          <w:lang w:val="ru-RU"/>
        </w:rPr>
        <w:t xml:space="preserve"> који нису уређени овим </w:t>
      </w:r>
      <w:r w:rsidR="009C31EF">
        <w:rPr>
          <w:sz w:val="24"/>
          <w:szCs w:val="24"/>
          <w:lang w:val="sr-Cyrl-RS"/>
        </w:rPr>
        <w:t>Уговором</w:t>
      </w:r>
      <w:r w:rsidRPr="00852E02">
        <w:rPr>
          <w:sz w:val="24"/>
          <w:szCs w:val="24"/>
          <w:lang w:val="sr-Cyrl-CS"/>
        </w:rPr>
        <w:t>,</w:t>
      </w:r>
      <w:r w:rsidRPr="0010159C">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rsidR="003A45FC" w:rsidRDefault="003A45FC" w:rsidP="00EF6609">
      <w:pPr>
        <w:ind w:left="-450"/>
        <w:jc w:val="center"/>
        <w:rPr>
          <w:b/>
          <w:sz w:val="24"/>
          <w:szCs w:val="24"/>
          <w:lang w:val="ru-RU"/>
        </w:rPr>
      </w:pPr>
      <w:r w:rsidRPr="00852E02">
        <w:rPr>
          <w:b/>
          <w:sz w:val="24"/>
          <w:szCs w:val="24"/>
          <w:lang w:val="ru-RU"/>
        </w:rPr>
        <w:t xml:space="preserve">Члан </w:t>
      </w:r>
      <w:r w:rsidR="00CB3818">
        <w:rPr>
          <w:b/>
          <w:sz w:val="24"/>
          <w:szCs w:val="24"/>
          <w:lang w:val="ru-RU"/>
        </w:rPr>
        <w:t>32</w:t>
      </w:r>
      <w:r w:rsidRPr="00852E02">
        <w:rPr>
          <w:b/>
          <w:sz w:val="24"/>
          <w:szCs w:val="24"/>
          <w:lang w:val="ru-RU"/>
        </w:rPr>
        <w:t>.</w:t>
      </w:r>
    </w:p>
    <w:p w:rsidR="00AE174B" w:rsidRPr="0010159C" w:rsidRDefault="00AE174B" w:rsidP="00EF6609">
      <w:pPr>
        <w:ind w:left="-450"/>
        <w:jc w:val="center"/>
        <w:rPr>
          <w:b/>
          <w:sz w:val="24"/>
          <w:szCs w:val="24"/>
          <w:lang w:val="ru-RU"/>
        </w:rPr>
      </w:pPr>
    </w:p>
    <w:p w:rsidR="003A45FC" w:rsidRDefault="003A45FC" w:rsidP="00EF6609">
      <w:pPr>
        <w:ind w:left="-450"/>
        <w:rPr>
          <w:sz w:val="24"/>
          <w:szCs w:val="24"/>
          <w:lang w:val="ru-RU"/>
        </w:rPr>
      </w:pPr>
      <w:r w:rsidRPr="0010159C">
        <w:rPr>
          <w:sz w:val="24"/>
          <w:szCs w:val="24"/>
          <w:lang w:val="ru-RU"/>
        </w:rPr>
        <w:t xml:space="preserve">Сви неспоразуми који настану из овог </w:t>
      </w:r>
      <w:r w:rsidR="009C31EF">
        <w:rPr>
          <w:sz w:val="24"/>
          <w:szCs w:val="24"/>
          <w:lang w:val="sr-Cyrl-RS"/>
        </w:rPr>
        <w:t>Уговора</w:t>
      </w:r>
      <w:r w:rsidRPr="0010159C">
        <w:rPr>
          <w:sz w:val="24"/>
          <w:szCs w:val="24"/>
          <w:lang w:val="ru-RU"/>
        </w:rPr>
        <w:t xml:space="preserve"> и поводом њега </w:t>
      </w:r>
      <w:r w:rsidR="0064486E">
        <w:rPr>
          <w:sz w:val="24"/>
          <w:szCs w:val="24"/>
          <w:lang w:val="ru-RU"/>
        </w:rPr>
        <w:t xml:space="preserve">Уговорне </w:t>
      </w:r>
      <w:r w:rsidRPr="0010159C">
        <w:rPr>
          <w:sz w:val="24"/>
          <w:szCs w:val="24"/>
          <w:lang w:val="ru-RU"/>
        </w:rPr>
        <w:t xml:space="preserve">стране ће решити споразумно, а уколико у томе не успеју </w:t>
      </w:r>
      <w:r w:rsidR="0064486E">
        <w:rPr>
          <w:sz w:val="24"/>
          <w:szCs w:val="24"/>
          <w:lang w:val="ru-RU"/>
        </w:rPr>
        <w:t>Уговорне с</w:t>
      </w:r>
      <w:r w:rsidRPr="0010159C">
        <w:rPr>
          <w:sz w:val="24"/>
          <w:szCs w:val="24"/>
          <w:lang w:val="ru-RU"/>
        </w:rPr>
        <w:t xml:space="preserve">тране су сагласне да сваки спор настао из овог </w:t>
      </w:r>
      <w:r w:rsidR="009C31EF">
        <w:rPr>
          <w:sz w:val="24"/>
          <w:szCs w:val="24"/>
          <w:lang w:val="sr-Cyrl-RS"/>
        </w:rPr>
        <w:t>Уговора</w:t>
      </w:r>
      <w:r w:rsidRPr="0010159C">
        <w:rPr>
          <w:sz w:val="24"/>
          <w:szCs w:val="24"/>
          <w:lang w:val="ru-RU"/>
        </w:rPr>
        <w:t xml:space="preserve"> </w:t>
      </w:r>
      <w:r w:rsidRPr="003222C5">
        <w:rPr>
          <w:sz w:val="24"/>
          <w:szCs w:val="24"/>
          <w:lang w:val="ru-RU"/>
        </w:rPr>
        <w:t>буде коначно решен од стране стварно надлежног суда у Београду/(</w:t>
      </w:r>
      <w:r w:rsidR="009C31EF" w:rsidRPr="003222C5">
        <w:rPr>
          <w:sz w:val="24"/>
          <w:szCs w:val="24"/>
          <w:lang w:val="sr-Cyrl-RS"/>
        </w:rPr>
        <w:t>Сталне</w:t>
      </w:r>
      <w:r w:rsidRPr="003222C5">
        <w:rPr>
          <w:sz w:val="24"/>
          <w:szCs w:val="24"/>
          <w:lang w:val="ru-RU"/>
        </w:rPr>
        <w:t xml:space="preserve"> арбитраже при Привредној комори Србије, уз примену њеног Правилника (напомена: коначан текст у </w:t>
      </w:r>
      <w:r w:rsidR="009C31EF" w:rsidRPr="003222C5">
        <w:rPr>
          <w:sz w:val="24"/>
          <w:szCs w:val="24"/>
          <w:lang w:val="sr-Cyrl-RS"/>
        </w:rPr>
        <w:t>Уговору</w:t>
      </w:r>
      <w:r w:rsidRPr="003222C5">
        <w:rPr>
          <w:sz w:val="24"/>
          <w:szCs w:val="24"/>
          <w:lang w:val="ru-RU"/>
        </w:rPr>
        <w:t xml:space="preserve"> зависи од тога да ли је домаћи или страни П</w:t>
      </w:r>
      <w:r w:rsidR="00E84A74" w:rsidRPr="003222C5">
        <w:rPr>
          <w:sz w:val="24"/>
          <w:szCs w:val="24"/>
          <w:lang w:val="sr-Cyrl-RS"/>
        </w:rPr>
        <w:t>ружалац услуге</w:t>
      </w:r>
      <w:r w:rsidRPr="003222C5">
        <w:rPr>
          <w:sz w:val="24"/>
          <w:szCs w:val="24"/>
          <w:lang w:val="ru-RU"/>
        </w:rPr>
        <w:t>).</w:t>
      </w:r>
    </w:p>
    <w:p w:rsidR="0064486E" w:rsidRPr="003222C5" w:rsidRDefault="0064486E" w:rsidP="00EF6609">
      <w:pPr>
        <w:ind w:left="-450"/>
        <w:rPr>
          <w:sz w:val="24"/>
          <w:szCs w:val="24"/>
          <w:lang w:val="ru-RU"/>
        </w:rPr>
      </w:pPr>
    </w:p>
    <w:p w:rsidR="003F2661" w:rsidRDefault="003A45FC" w:rsidP="003F2661">
      <w:pPr>
        <w:spacing w:before="0"/>
        <w:ind w:left="-450"/>
        <w:rPr>
          <w:sz w:val="24"/>
          <w:szCs w:val="24"/>
          <w:lang w:val="ru-RU"/>
        </w:rPr>
      </w:pPr>
      <w:r w:rsidRPr="0010159C">
        <w:rPr>
          <w:sz w:val="24"/>
          <w:szCs w:val="24"/>
          <w:lang w:val="ru-RU"/>
        </w:rPr>
        <w:t>У случају спора примењује се материјално и процесно право Републике Србије, а пост</w:t>
      </w:r>
      <w:r w:rsidR="00A01D62" w:rsidRPr="0010159C">
        <w:rPr>
          <w:sz w:val="24"/>
          <w:szCs w:val="24"/>
          <w:lang w:val="ru-RU"/>
        </w:rPr>
        <w:t>упак се води на српском језику.</w:t>
      </w:r>
    </w:p>
    <w:p w:rsidR="00AE174B" w:rsidRPr="003F2661" w:rsidRDefault="00AE174B" w:rsidP="003F2661">
      <w:pPr>
        <w:spacing w:before="0"/>
        <w:ind w:left="-450"/>
        <w:rPr>
          <w:sz w:val="24"/>
          <w:szCs w:val="24"/>
          <w:lang w:val="ru-RU"/>
        </w:rPr>
      </w:pPr>
    </w:p>
    <w:p w:rsidR="00AE174B" w:rsidRDefault="009C31EF" w:rsidP="00EF6609">
      <w:pPr>
        <w:ind w:left="-450"/>
        <w:jc w:val="center"/>
        <w:rPr>
          <w:b/>
          <w:sz w:val="24"/>
          <w:szCs w:val="24"/>
          <w:lang w:val="ru-RU"/>
        </w:rPr>
      </w:pPr>
      <w:r w:rsidRPr="0010159C">
        <w:rPr>
          <w:b/>
          <w:sz w:val="24"/>
          <w:szCs w:val="24"/>
          <w:lang w:val="ru-RU"/>
        </w:rPr>
        <w:t xml:space="preserve">Члан </w:t>
      </w:r>
      <w:r w:rsidR="003F2661">
        <w:rPr>
          <w:b/>
          <w:sz w:val="24"/>
          <w:szCs w:val="24"/>
          <w:lang w:val="ru-RU"/>
        </w:rPr>
        <w:t>33</w:t>
      </w:r>
    </w:p>
    <w:p w:rsidR="009C31EF" w:rsidRPr="0010159C" w:rsidRDefault="009C31EF" w:rsidP="00EF6609">
      <w:pPr>
        <w:ind w:left="-450"/>
        <w:jc w:val="center"/>
        <w:rPr>
          <w:b/>
          <w:sz w:val="24"/>
          <w:szCs w:val="24"/>
          <w:lang w:val="ru-RU"/>
        </w:rPr>
      </w:pPr>
      <w:r w:rsidRPr="0010159C">
        <w:rPr>
          <w:b/>
          <w:sz w:val="24"/>
          <w:szCs w:val="24"/>
          <w:lang w:val="ru-RU"/>
        </w:rPr>
        <w:t>.</w:t>
      </w:r>
    </w:p>
    <w:p w:rsidR="003A45FC" w:rsidRPr="009C31EF" w:rsidRDefault="003A45FC" w:rsidP="00EF6609">
      <w:pPr>
        <w:ind w:left="-450"/>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rsidR="003A45FC" w:rsidRPr="00852E02" w:rsidRDefault="003A45FC" w:rsidP="00EF6609">
      <w:pPr>
        <w:ind w:left="-450"/>
        <w:rPr>
          <w:color w:val="FF0000"/>
          <w:sz w:val="24"/>
          <w:szCs w:val="24"/>
          <w:lang w:val="sr-Cyrl-RS"/>
        </w:rPr>
      </w:pPr>
      <w:r w:rsidRPr="0010159C">
        <w:rPr>
          <w:sz w:val="24"/>
          <w:szCs w:val="24"/>
          <w:lang w:val="ru-RU"/>
        </w:rPr>
        <w:t xml:space="preserve">Прилог 1 </w:t>
      </w:r>
      <w:r w:rsidRPr="00A23B33">
        <w:rPr>
          <w:sz w:val="24"/>
          <w:szCs w:val="24"/>
          <w:lang w:val="sr-Cyrl-RS"/>
        </w:rPr>
        <w:t xml:space="preserve"> </w:t>
      </w:r>
      <w:r w:rsidR="006640E1" w:rsidRPr="0010159C">
        <w:rPr>
          <w:sz w:val="24"/>
          <w:szCs w:val="24"/>
          <w:lang w:val="ru-RU"/>
        </w:rPr>
        <w:t>Конкурсна документација</w:t>
      </w:r>
      <w:r w:rsidR="006640E1" w:rsidRPr="00852E02">
        <w:rPr>
          <w:sz w:val="24"/>
          <w:szCs w:val="24"/>
          <w:lang w:val="sr-Cyrl-RS"/>
        </w:rPr>
        <w:t xml:space="preserve"> (</w:t>
      </w:r>
      <w:r w:rsidR="00226032">
        <w:rPr>
          <w:sz w:val="24"/>
          <w:szCs w:val="24"/>
          <w:lang w:val="sr-Cyrl-RS"/>
        </w:rPr>
        <w:t>Портал</w:t>
      </w:r>
      <w:r w:rsidR="006640E1" w:rsidRPr="00852E02">
        <w:rPr>
          <w:sz w:val="24"/>
          <w:szCs w:val="24"/>
          <w:lang w:val="sr-Cyrl-RS"/>
        </w:rPr>
        <w:t xml:space="preserve"> јавних набавки под шифром_______</w:t>
      </w:r>
      <w:r w:rsidR="00226032">
        <w:rPr>
          <w:sz w:val="24"/>
          <w:szCs w:val="24"/>
          <w:lang w:val="sr-Cyrl-RS"/>
        </w:rPr>
        <w:t>_</w:t>
      </w:r>
      <w:r w:rsidR="006640E1" w:rsidRPr="00852E02">
        <w:rPr>
          <w:sz w:val="24"/>
          <w:szCs w:val="24"/>
          <w:lang w:val="sr-Cyrl-RS"/>
        </w:rPr>
        <w:t>)</w:t>
      </w:r>
    </w:p>
    <w:p w:rsidR="003A45FC" w:rsidRPr="0010159C" w:rsidRDefault="003A45FC" w:rsidP="00EF6609">
      <w:pPr>
        <w:ind w:left="-450"/>
        <w:rPr>
          <w:sz w:val="24"/>
          <w:szCs w:val="24"/>
          <w:lang w:val="ru-RU"/>
        </w:rPr>
      </w:pPr>
      <w:r w:rsidRPr="0010159C">
        <w:rPr>
          <w:sz w:val="24"/>
          <w:szCs w:val="24"/>
          <w:lang w:val="ru-RU"/>
        </w:rPr>
        <w:t xml:space="preserve">Приллог 2 </w:t>
      </w:r>
      <w:r w:rsidR="006640E1" w:rsidRPr="0010159C">
        <w:rPr>
          <w:sz w:val="24"/>
          <w:szCs w:val="24"/>
          <w:lang w:val="ru-RU"/>
        </w:rPr>
        <w:t xml:space="preserve">Понуда </w:t>
      </w:r>
      <w:r w:rsidR="006640E1" w:rsidRPr="00852E02">
        <w:rPr>
          <w:sz w:val="24"/>
          <w:szCs w:val="24"/>
          <w:lang w:val="sr-Cyrl-RS"/>
        </w:rPr>
        <w:t xml:space="preserve">број   </w:t>
      </w:r>
      <w:r w:rsidR="00226032">
        <w:rPr>
          <w:sz w:val="24"/>
          <w:szCs w:val="24"/>
          <w:lang w:val="sr-Cyrl-RS"/>
        </w:rPr>
        <w:t xml:space="preserve">       </w:t>
      </w:r>
      <w:r w:rsidR="006640E1" w:rsidRPr="00852E02">
        <w:rPr>
          <w:sz w:val="24"/>
          <w:szCs w:val="24"/>
          <w:lang w:val="sr-Cyrl-RS"/>
        </w:rPr>
        <w:t>од</w:t>
      </w:r>
      <w:r w:rsidR="006640E1" w:rsidRPr="0010159C" w:rsidDel="006640E1">
        <w:rPr>
          <w:sz w:val="24"/>
          <w:szCs w:val="24"/>
          <w:lang w:val="ru-RU"/>
        </w:rPr>
        <w:t xml:space="preserve"> </w:t>
      </w:r>
      <w:r w:rsidR="00226032">
        <w:rPr>
          <w:sz w:val="24"/>
          <w:szCs w:val="24"/>
          <w:lang w:val="ru-RU"/>
        </w:rPr>
        <w:t xml:space="preserve">         године</w:t>
      </w:r>
    </w:p>
    <w:p w:rsidR="003A45FC" w:rsidRPr="00A23B33" w:rsidRDefault="003A45FC" w:rsidP="00EF6609">
      <w:pPr>
        <w:ind w:left="-450"/>
        <w:rPr>
          <w:sz w:val="24"/>
          <w:szCs w:val="24"/>
          <w:lang w:val="sr-Cyrl-RS"/>
        </w:rPr>
      </w:pPr>
      <w:r w:rsidRPr="0010159C">
        <w:rPr>
          <w:sz w:val="24"/>
          <w:szCs w:val="24"/>
          <w:lang w:val="ru-RU"/>
        </w:rPr>
        <w:t xml:space="preserve">Прилог 3 </w:t>
      </w:r>
      <w:r w:rsidR="006640E1" w:rsidRPr="0010159C">
        <w:rPr>
          <w:sz w:val="24"/>
          <w:szCs w:val="24"/>
          <w:lang w:val="ru-RU"/>
        </w:rPr>
        <w:t>Образац структуре цене</w:t>
      </w:r>
      <w:r w:rsidR="006640E1" w:rsidRPr="0010159C" w:rsidDel="006640E1">
        <w:rPr>
          <w:sz w:val="24"/>
          <w:szCs w:val="24"/>
          <w:lang w:val="ru-RU"/>
        </w:rPr>
        <w:t xml:space="preserve"> </w:t>
      </w:r>
    </w:p>
    <w:p w:rsidR="003A45FC" w:rsidRPr="0010159C" w:rsidRDefault="003A45FC" w:rsidP="00EF6609">
      <w:pPr>
        <w:ind w:left="-450"/>
        <w:rPr>
          <w:sz w:val="24"/>
          <w:szCs w:val="24"/>
          <w:lang w:val="ru-RU"/>
        </w:rPr>
      </w:pPr>
      <w:r w:rsidRPr="0010159C">
        <w:rPr>
          <w:sz w:val="24"/>
          <w:szCs w:val="24"/>
          <w:lang w:val="ru-RU"/>
        </w:rPr>
        <w:t>Прилог 4 Техничка спецификација</w:t>
      </w:r>
    </w:p>
    <w:p w:rsidR="003A45FC" w:rsidRDefault="003A45FC" w:rsidP="00EF6609">
      <w:pPr>
        <w:ind w:left="-450"/>
        <w:rPr>
          <w:sz w:val="24"/>
          <w:szCs w:val="24"/>
          <w:lang w:val="sr-Cyrl-RS"/>
        </w:rPr>
      </w:pPr>
      <w:r w:rsidRPr="0010159C">
        <w:rPr>
          <w:sz w:val="24"/>
          <w:szCs w:val="24"/>
          <w:lang w:val="ru-RU"/>
        </w:rPr>
        <w:t xml:space="preserve">Прилог 5 </w:t>
      </w:r>
      <w:r w:rsidR="009C31EF">
        <w:rPr>
          <w:sz w:val="24"/>
          <w:szCs w:val="24"/>
          <w:lang w:val="sr-Cyrl-RS"/>
        </w:rPr>
        <w:t xml:space="preserve"> Квалификациона структура</w:t>
      </w:r>
      <w:r w:rsidR="0064486E">
        <w:rPr>
          <w:sz w:val="24"/>
          <w:szCs w:val="24"/>
          <w:lang w:val="sr-Cyrl-RS"/>
        </w:rPr>
        <w:t xml:space="preserve"> </w:t>
      </w:r>
    </w:p>
    <w:p w:rsidR="001E2F29" w:rsidRDefault="001E2F29" w:rsidP="00EF6609">
      <w:pPr>
        <w:ind w:left="-450"/>
        <w:rPr>
          <w:sz w:val="24"/>
          <w:szCs w:val="24"/>
          <w:lang w:val="sr-Cyrl-RS"/>
        </w:rPr>
      </w:pPr>
      <w:r>
        <w:rPr>
          <w:sz w:val="24"/>
          <w:szCs w:val="24"/>
          <w:lang w:val="sr-Cyrl-RS"/>
        </w:rPr>
        <w:t>Прилог 6 Уговор о чувању пословне тајне и поверљивих информација</w:t>
      </w:r>
    </w:p>
    <w:p w:rsidR="000C4516" w:rsidRPr="001E2F29" w:rsidRDefault="009C31EF" w:rsidP="00EF6609">
      <w:pPr>
        <w:ind w:left="-450"/>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0C4516" w:rsidRPr="001E2F29">
        <w:rPr>
          <w:sz w:val="24"/>
          <w:szCs w:val="24"/>
          <w:lang w:val="sr-Cyrl-RS"/>
        </w:rPr>
        <w:t>Средства финансијског обезбеђења</w:t>
      </w:r>
    </w:p>
    <w:p w:rsidR="003A45FC" w:rsidRDefault="009C31EF" w:rsidP="00EF6609">
      <w:pPr>
        <w:ind w:left="-450"/>
        <w:rPr>
          <w:color w:val="00B0F0"/>
          <w:sz w:val="24"/>
          <w:szCs w:val="24"/>
          <w:lang w:val="sr-Cyrl-RS"/>
        </w:rPr>
      </w:pPr>
      <w:r w:rsidRPr="0010159C">
        <w:rPr>
          <w:color w:val="00B0F0"/>
          <w:sz w:val="24"/>
          <w:szCs w:val="24"/>
          <w:lang w:val="ru-RU"/>
        </w:rPr>
        <w:t xml:space="preserve">Прилог </w:t>
      </w:r>
      <w:r w:rsidR="00173E31">
        <w:rPr>
          <w:color w:val="00B0F0"/>
          <w:sz w:val="24"/>
          <w:szCs w:val="24"/>
          <w:lang w:val="sr-Cyrl-RS"/>
        </w:rPr>
        <w:t>8</w:t>
      </w:r>
      <w:r>
        <w:rPr>
          <w:sz w:val="24"/>
          <w:szCs w:val="24"/>
          <w:lang w:val="sr-Cyrl-RS"/>
        </w:rPr>
        <w:t xml:space="preserve"> </w:t>
      </w:r>
      <w:r w:rsidRPr="0010159C">
        <w:rPr>
          <w:color w:val="00B0F0"/>
          <w:sz w:val="24"/>
          <w:szCs w:val="24"/>
          <w:lang w:val="ru-RU"/>
        </w:rPr>
        <w:t>Споразум о заједничком наступању</w:t>
      </w:r>
      <w:r>
        <w:rPr>
          <w:color w:val="00B0F0"/>
          <w:sz w:val="24"/>
          <w:szCs w:val="24"/>
          <w:lang w:val="sr-Cyrl-RS"/>
        </w:rPr>
        <w:t xml:space="preserve"> број    </w:t>
      </w:r>
      <w:r w:rsidR="003222C5">
        <w:rPr>
          <w:color w:val="00B0F0"/>
          <w:sz w:val="24"/>
          <w:szCs w:val="24"/>
          <w:lang w:val="sr-Cyrl-RS"/>
        </w:rPr>
        <w:t xml:space="preserve">              </w:t>
      </w:r>
      <w:r>
        <w:rPr>
          <w:color w:val="00B0F0"/>
          <w:sz w:val="24"/>
          <w:szCs w:val="24"/>
          <w:lang w:val="sr-Cyrl-RS"/>
        </w:rPr>
        <w:t>од</w:t>
      </w:r>
    </w:p>
    <w:p w:rsidR="00226032" w:rsidRDefault="00781761" w:rsidP="003F2661">
      <w:pPr>
        <w:ind w:left="-450"/>
        <w:rPr>
          <w:sz w:val="24"/>
          <w:szCs w:val="24"/>
          <w:lang w:val="sr-Cyrl-RS"/>
        </w:rPr>
      </w:pPr>
      <w:r w:rsidRPr="00781761">
        <w:rPr>
          <w:sz w:val="24"/>
          <w:szCs w:val="24"/>
          <w:lang w:val="sr-Cyrl-RS"/>
        </w:rPr>
        <w:t>Прилог 9 Прилог безбедности и здравља на раду</w:t>
      </w:r>
    </w:p>
    <w:p w:rsidR="00AE174B" w:rsidRPr="003F2661" w:rsidRDefault="00AE174B" w:rsidP="003F2661">
      <w:pPr>
        <w:ind w:left="-450"/>
        <w:rPr>
          <w:sz w:val="24"/>
          <w:szCs w:val="24"/>
          <w:lang w:val="sr-Cyrl-RS"/>
        </w:rPr>
      </w:pPr>
    </w:p>
    <w:p w:rsidR="009C31EF" w:rsidRDefault="009C31EF" w:rsidP="00EF6609">
      <w:pPr>
        <w:ind w:left="-450"/>
        <w:jc w:val="center"/>
        <w:rPr>
          <w:b/>
          <w:sz w:val="24"/>
          <w:szCs w:val="24"/>
          <w:lang w:val="ru-RU"/>
        </w:rPr>
      </w:pPr>
      <w:r w:rsidRPr="0010159C">
        <w:rPr>
          <w:b/>
          <w:sz w:val="24"/>
          <w:szCs w:val="24"/>
          <w:lang w:val="ru-RU"/>
        </w:rPr>
        <w:t xml:space="preserve">Члан </w:t>
      </w:r>
      <w:r w:rsidR="00CB3818">
        <w:rPr>
          <w:b/>
          <w:sz w:val="24"/>
          <w:szCs w:val="24"/>
          <w:lang w:val="ru-RU"/>
        </w:rPr>
        <w:t>3</w:t>
      </w:r>
      <w:r w:rsidR="003F2661">
        <w:rPr>
          <w:b/>
          <w:sz w:val="24"/>
          <w:szCs w:val="24"/>
          <w:lang w:val="ru-RU"/>
        </w:rPr>
        <w:t>4</w:t>
      </w:r>
      <w:r w:rsidRPr="0010159C">
        <w:rPr>
          <w:b/>
          <w:sz w:val="24"/>
          <w:szCs w:val="24"/>
          <w:lang w:val="ru-RU"/>
        </w:rPr>
        <w:t>.</w:t>
      </w:r>
    </w:p>
    <w:p w:rsidR="00AE174B" w:rsidRDefault="00AE174B" w:rsidP="00EF6609">
      <w:pPr>
        <w:ind w:left="-450"/>
        <w:jc w:val="center"/>
        <w:rPr>
          <w:b/>
          <w:sz w:val="24"/>
          <w:szCs w:val="24"/>
          <w:lang w:val="ru-RU"/>
        </w:rPr>
      </w:pPr>
    </w:p>
    <w:p w:rsidR="0064486E" w:rsidRPr="00887C13" w:rsidRDefault="0064486E" w:rsidP="0064486E">
      <w:pPr>
        <w:ind w:left="-450"/>
        <w:rPr>
          <w:b/>
          <w:sz w:val="24"/>
          <w:szCs w:val="24"/>
          <w:lang w:val="ru-RU"/>
        </w:rPr>
      </w:pPr>
      <w:r w:rsidRPr="00DA6DD8">
        <w:rPr>
          <w:rFonts w:eastAsia="Calibri"/>
          <w:sz w:val="24"/>
          <w:szCs w:val="24"/>
          <w:lang w:val="ru-RU"/>
        </w:rPr>
        <w:t xml:space="preserve">Овај </w:t>
      </w:r>
      <w:r w:rsidRPr="00DA6DD8">
        <w:rPr>
          <w:rFonts w:eastAsia="Calibri"/>
          <w:sz w:val="24"/>
          <w:szCs w:val="24"/>
          <w:lang w:val="sr-Cyrl-RS"/>
        </w:rPr>
        <w:t>Уговор</w:t>
      </w:r>
      <w:r w:rsidRPr="00DA6DD8">
        <w:rPr>
          <w:rFonts w:eastAsia="Calibri"/>
          <w:sz w:val="24"/>
          <w:szCs w:val="24"/>
          <w:lang w:val="ru-RU"/>
        </w:rPr>
        <w:t xml:space="preserve"> и његови прилози сачињени су на српском језику</w:t>
      </w:r>
      <w:r>
        <w:rPr>
          <w:rFonts w:eastAsia="Calibri"/>
          <w:sz w:val="24"/>
          <w:szCs w:val="24"/>
          <w:lang w:val="ru-RU"/>
        </w:rPr>
        <w:t>.</w:t>
      </w:r>
    </w:p>
    <w:p w:rsidR="003A45FC" w:rsidRDefault="0064486E" w:rsidP="00EF6609">
      <w:pPr>
        <w:ind w:left="-450"/>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rsidR="00226032" w:rsidRDefault="00226032" w:rsidP="00EF6609">
      <w:pPr>
        <w:ind w:left="-450"/>
        <w:jc w:val="center"/>
        <w:rPr>
          <w:b/>
          <w:sz w:val="24"/>
          <w:szCs w:val="24"/>
          <w:lang w:val="ru-RU"/>
        </w:rPr>
      </w:pPr>
    </w:p>
    <w:p w:rsidR="00AE174B" w:rsidRDefault="00AE174B" w:rsidP="00EF6609">
      <w:pPr>
        <w:ind w:left="-450"/>
        <w:jc w:val="center"/>
        <w:rPr>
          <w:b/>
          <w:sz w:val="24"/>
          <w:szCs w:val="24"/>
          <w:lang w:val="ru-RU"/>
        </w:rPr>
      </w:pPr>
    </w:p>
    <w:p w:rsidR="00AE174B" w:rsidRDefault="00AE174B" w:rsidP="00EF6609">
      <w:pPr>
        <w:ind w:left="-450"/>
        <w:jc w:val="center"/>
        <w:rPr>
          <w:b/>
          <w:sz w:val="24"/>
          <w:szCs w:val="24"/>
          <w:lang w:val="ru-RU"/>
        </w:rPr>
      </w:pPr>
    </w:p>
    <w:p w:rsidR="003A45FC" w:rsidRPr="0010159C" w:rsidRDefault="003A45FC" w:rsidP="00EF6609">
      <w:pPr>
        <w:ind w:left="-450"/>
        <w:jc w:val="center"/>
        <w:rPr>
          <w:b/>
          <w:sz w:val="24"/>
          <w:szCs w:val="24"/>
          <w:lang w:val="ru-RU"/>
        </w:rPr>
      </w:pPr>
      <w:r w:rsidRPr="0010159C">
        <w:rPr>
          <w:b/>
          <w:sz w:val="24"/>
          <w:szCs w:val="24"/>
          <w:lang w:val="ru-RU"/>
        </w:rPr>
        <w:lastRenderedPageBreak/>
        <w:t xml:space="preserve">Члан </w:t>
      </w:r>
      <w:r w:rsidR="003F2661">
        <w:rPr>
          <w:b/>
          <w:sz w:val="24"/>
          <w:szCs w:val="24"/>
          <w:lang w:val="ru-RU"/>
        </w:rPr>
        <w:t>35</w:t>
      </w:r>
      <w:r w:rsidRPr="0010159C">
        <w:rPr>
          <w:b/>
          <w:sz w:val="24"/>
          <w:szCs w:val="24"/>
          <w:lang w:val="ru-RU"/>
        </w:rPr>
        <w:t>.</w:t>
      </w:r>
    </w:p>
    <w:p w:rsidR="003A45FC" w:rsidRPr="0010159C" w:rsidRDefault="00DA56F5" w:rsidP="00EF6609">
      <w:pPr>
        <w:ind w:left="-450"/>
        <w:rPr>
          <w:sz w:val="24"/>
          <w:szCs w:val="24"/>
          <w:lang w:val="ru-RU"/>
        </w:rPr>
      </w:pPr>
      <w:r>
        <w:rPr>
          <w:sz w:val="24"/>
          <w:szCs w:val="24"/>
          <w:lang w:val="sr-Cyrl-RS"/>
        </w:rPr>
        <w:t xml:space="preserve">Уговор </w:t>
      </w:r>
      <w:r w:rsidR="003A45FC" w:rsidRPr="0010159C">
        <w:rPr>
          <w:sz w:val="24"/>
          <w:szCs w:val="24"/>
          <w:lang w:val="ru-RU"/>
        </w:rPr>
        <w:t>је сачињен у 6 (шест)</w:t>
      </w:r>
      <w:r w:rsidR="00BF1D4D" w:rsidRPr="0010159C">
        <w:rPr>
          <w:sz w:val="24"/>
          <w:szCs w:val="24"/>
          <w:lang w:val="ru-RU"/>
        </w:rPr>
        <w:t xml:space="preserve"> истоветних примерка, од којих 3 (</w:t>
      </w:r>
      <w:r>
        <w:rPr>
          <w:sz w:val="24"/>
          <w:szCs w:val="24"/>
          <w:lang w:val="sr-Cyrl-RS"/>
        </w:rPr>
        <w:t>словима:</w:t>
      </w:r>
      <w:r w:rsidR="00BF1D4D" w:rsidRPr="0010159C">
        <w:rPr>
          <w:sz w:val="24"/>
          <w:szCs w:val="24"/>
          <w:lang w:val="ru-RU"/>
        </w:rPr>
        <w:t>три</w:t>
      </w:r>
      <w:r w:rsidR="003A45FC" w:rsidRPr="0010159C">
        <w:rPr>
          <w:sz w:val="24"/>
          <w:szCs w:val="24"/>
          <w:lang w:val="ru-RU"/>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10159C">
        <w:rPr>
          <w:sz w:val="24"/>
          <w:szCs w:val="24"/>
          <w:lang w:val="ru-RU"/>
        </w:rPr>
        <w:t>3 (</w:t>
      </w:r>
      <w:r>
        <w:rPr>
          <w:sz w:val="24"/>
          <w:szCs w:val="24"/>
          <w:lang w:val="sr-Cyrl-RS"/>
        </w:rPr>
        <w:t>словима:</w:t>
      </w:r>
      <w:r w:rsidR="00BF1D4D" w:rsidRPr="0010159C">
        <w:rPr>
          <w:sz w:val="24"/>
          <w:szCs w:val="24"/>
          <w:lang w:val="ru-RU"/>
        </w:rPr>
        <w:t xml:space="preserve">три) </w:t>
      </w:r>
      <w:r w:rsidR="003A45FC" w:rsidRPr="0010159C">
        <w:rPr>
          <w:sz w:val="24"/>
          <w:szCs w:val="24"/>
          <w:lang w:val="ru-RU"/>
        </w:rPr>
        <w:t>за К</w:t>
      </w:r>
      <w:r w:rsidR="00110A20">
        <w:rPr>
          <w:sz w:val="24"/>
          <w:szCs w:val="24"/>
          <w:lang w:val="sr-Cyrl-RS"/>
        </w:rPr>
        <w:t>орисника услуг</w:t>
      </w:r>
      <w:r>
        <w:rPr>
          <w:sz w:val="24"/>
          <w:szCs w:val="24"/>
          <w:lang w:val="sr-Cyrl-RS"/>
        </w:rPr>
        <w:t>е</w:t>
      </w:r>
    </w:p>
    <w:p w:rsidR="003A45FC" w:rsidRPr="00010DAF" w:rsidRDefault="00BF1D4D" w:rsidP="003A45FC">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3A45FC" w:rsidRPr="00010DAF" w:rsidTr="001D04CE">
        <w:tc>
          <w:tcPr>
            <w:tcW w:w="4503" w:type="dxa"/>
            <w:shd w:val="clear" w:color="auto" w:fill="auto"/>
            <w:vAlign w:val="center"/>
            <w:hideMark/>
          </w:tcPr>
          <w:p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rsidTr="001D04CE">
        <w:tc>
          <w:tcPr>
            <w:tcW w:w="4503" w:type="dxa"/>
            <w:shd w:val="clear" w:color="auto" w:fill="auto"/>
            <w:vAlign w:val="center"/>
            <w:hideMark/>
          </w:tcPr>
          <w:p w:rsidR="003A45FC" w:rsidRPr="00A01D62" w:rsidRDefault="0064486E" w:rsidP="00A01D62">
            <w:pPr>
              <w:jc w:val="center"/>
              <w:rPr>
                <w:b/>
              </w:rPr>
            </w:pPr>
            <w:r>
              <w:rPr>
                <w:b/>
                <w:lang w:val="sr-Cyrl-RS"/>
              </w:rPr>
              <w:t xml:space="preserve">Јавно предузеће </w:t>
            </w:r>
            <w:r w:rsidR="003A45FC" w:rsidRPr="00A01D62">
              <w:rPr>
                <w:b/>
              </w:rPr>
              <w:t>„Електропр</w:t>
            </w:r>
            <w:r>
              <w:rPr>
                <w:b/>
              </w:rPr>
              <w:t>ивреда</w:t>
            </w:r>
            <w:r>
              <w:rPr>
                <w:b/>
                <w:lang w:val="sr-Cyrl-RS"/>
              </w:rPr>
              <w:t xml:space="preserve"> </w:t>
            </w:r>
            <w:r w:rsidR="003A45FC" w:rsidRPr="00A01D62">
              <w:rPr>
                <w:b/>
              </w:rPr>
              <w:t>Србије“</w:t>
            </w:r>
            <w:r>
              <w:rPr>
                <w:b/>
                <w:lang w:val="sr-Cyrl-RS"/>
              </w:rPr>
              <w:t xml:space="preserve"> </w:t>
            </w:r>
            <w:r w:rsidR="003A45FC" w:rsidRPr="00A01D62">
              <w:rPr>
                <w:b/>
              </w:rPr>
              <w:t>Београд</w:t>
            </w:r>
          </w:p>
          <w:p w:rsidR="003A45FC" w:rsidRPr="00A01D62" w:rsidRDefault="003A45FC" w:rsidP="001D04CE">
            <w:pPr>
              <w:rPr>
                <w:b/>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A01D62" w:rsidRDefault="003A45FC" w:rsidP="001D04CE">
            <w:pPr>
              <w:rPr>
                <w:b/>
              </w:rPr>
            </w:pPr>
            <w:r w:rsidRPr="00A01D62">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1D04CE">
            <w:r>
              <w:t xml:space="preserve">       </w:t>
            </w:r>
            <w:r w:rsidR="003A45FC" w:rsidRPr="00010DAF">
              <w:t>________________________</w:t>
            </w:r>
          </w:p>
        </w:tc>
        <w:tc>
          <w:tcPr>
            <w:tcW w:w="1275" w:type="dxa"/>
            <w:shd w:val="clear" w:color="auto" w:fill="auto"/>
            <w:vAlign w:val="center"/>
            <w:hideMark/>
          </w:tcPr>
          <w:p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rsidR="003A45FC" w:rsidRPr="00010DAF" w:rsidRDefault="003A45FC" w:rsidP="001D04CE">
            <w:r w:rsidRPr="00010DAF">
              <w:t>_____________________________</w:t>
            </w:r>
          </w:p>
        </w:tc>
      </w:tr>
      <w:tr w:rsidR="003A45FC" w:rsidRPr="00010DAF" w:rsidTr="001D04CE">
        <w:tc>
          <w:tcPr>
            <w:tcW w:w="4503" w:type="dxa"/>
            <w:shd w:val="clear" w:color="auto" w:fill="auto"/>
            <w:vAlign w:val="center"/>
            <w:hideMark/>
          </w:tcPr>
          <w:p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rsidR="003A45FC" w:rsidRPr="00010DAF" w:rsidRDefault="003A45FC" w:rsidP="001D04CE">
            <w:pPr>
              <w:rPr>
                <w:lang w:val="sr-Cyrl-RS"/>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EC1244" w:rsidRDefault="003A45FC" w:rsidP="001D04CE">
            <w:pPr>
              <w:rPr>
                <w:b/>
              </w:rPr>
            </w:pPr>
            <w:r w:rsidRPr="00EC1244">
              <w:rPr>
                <w:b/>
                <w:lang w:val="sr-Cyrl-RS"/>
              </w:rPr>
              <w:t xml:space="preserve">                   </w:t>
            </w:r>
            <w:r w:rsidRPr="00EC1244">
              <w:rPr>
                <w:b/>
              </w:rPr>
              <w:t>функција</w:t>
            </w:r>
          </w:p>
        </w:tc>
      </w:tr>
    </w:tbl>
    <w:p w:rsidR="004A250D" w:rsidRDefault="004A250D" w:rsidP="00173E31">
      <w:pPr>
        <w:pStyle w:val="KDParagraf"/>
        <w:jc w:val="center"/>
        <w:rPr>
          <w:rFonts w:cs="Arial"/>
          <w:b/>
          <w:bCs/>
          <w:sz w:val="24"/>
          <w:szCs w:val="24"/>
          <w:lang w:val="sr-Cyrl-CS"/>
        </w:rPr>
      </w:pPr>
      <w:bookmarkStart w:id="266" w:name="_Toc384289199"/>
      <w:bookmarkStart w:id="267" w:name="_Toc400883407"/>
      <w:bookmarkStart w:id="268" w:name="_Toc425166667"/>
      <w:bookmarkStart w:id="269" w:name="_Toc453678557"/>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AE174B" w:rsidRDefault="00AE174B" w:rsidP="00173E31">
      <w:pPr>
        <w:pStyle w:val="KDParagraf"/>
        <w:jc w:val="center"/>
        <w:rPr>
          <w:rFonts w:cs="Arial"/>
          <w:b/>
          <w:bCs/>
          <w:sz w:val="24"/>
          <w:szCs w:val="24"/>
          <w:lang w:val="sr-Cyrl-CS"/>
        </w:rPr>
      </w:pPr>
    </w:p>
    <w:p w:rsidR="00905780" w:rsidRDefault="00CB3818" w:rsidP="00CB3818">
      <w:pPr>
        <w:pStyle w:val="KDParagraf"/>
        <w:jc w:val="left"/>
        <w:rPr>
          <w:rFonts w:cs="Arial"/>
          <w:b/>
          <w:bCs/>
          <w:sz w:val="24"/>
          <w:szCs w:val="24"/>
          <w:lang w:val="sr-Cyrl-CS"/>
        </w:rPr>
      </w:pPr>
      <w:r>
        <w:rPr>
          <w:rFonts w:cs="Arial"/>
          <w:b/>
          <w:bCs/>
          <w:sz w:val="24"/>
          <w:szCs w:val="24"/>
          <w:lang w:val="sr-Cyrl-CS"/>
        </w:rPr>
        <w:lastRenderedPageBreak/>
        <w:t>Прилог 6</w:t>
      </w:r>
    </w:p>
    <w:p w:rsidR="00A106E7" w:rsidRPr="00A106E7" w:rsidRDefault="00A106E7" w:rsidP="00173E31">
      <w:pPr>
        <w:pStyle w:val="KDParagraf"/>
        <w:jc w:val="center"/>
        <w:rPr>
          <w:rFonts w:cs="Arial"/>
          <w:b/>
          <w:bCs/>
          <w:sz w:val="24"/>
          <w:szCs w:val="24"/>
          <w:lang w:val="sr-Cyrl-CS"/>
        </w:rPr>
      </w:pPr>
      <w:r w:rsidRPr="00A106E7">
        <w:rPr>
          <w:rFonts w:cs="Arial"/>
          <w:b/>
          <w:bCs/>
          <w:sz w:val="24"/>
          <w:szCs w:val="24"/>
          <w:lang w:val="sr-Cyrl-CS"/>
        </w:rPr>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66"/>
      <w:bookmarkEnd w:id="267"/>
      <w:bookmarkEnd w:id="268"/>
      <w:bookmarkEnd w:id="269"/>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10159C">
        <w:rPr>
          <w:rFonts w:cs="Arial"/>
          <w:sz w:val="24"/>
          <w:szCs w:val="24"/>
          <w:lang w:val="ru-RU"/>
        </w:rPr>
        <w:t xml:space="preserve">у Београду , дана ______2017.године  </w:t>
      </w:r>
      <w:r w:rsidRPr="00A106E7">
        <w:rPr>
          <w:rFonts w:cs="Arial"/>
          <w:sz w:val="24"/>
          <w:szCs w:val="24"/>
          <w:lang w:val="sr-Cyrl-CS"/>
        </w:rPr>
        <w:t>између:</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___________________________________</w:t>
      </w:r>
      <w:r w:rsidR="001E2F29">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sidR="001E2F29">
        <w:rPr>
          <w:rFonts w:cs="Arial"/>
          <w:sz w:val="24"/>
          <w:szCs w:val="24"/>
          <w:lang w:val="sr-Cyrl-CS"/>
        </w:rPr>
        <w:t>____________________________</w:t>
      </w:r>
      <w:r w:rsidRPr="00A106E7">
        <w:rPr>
          <w:rFonts w:cs="Arial"/>
          <w:sz w:val="24"/>
          <w:szCs w:val="24"/>
          <w:lang w:val="sr-Cyrl-CS"/>
        </w:rPr>
        <w:t xml:space="preserve">__________________________________,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A106E7" w:rsidRPr="00A106E7" w:rsidRDefault="00A106E7" w:rsidP="00A106E7">
      <w:pPr>
        <w:pStyle w:val="KDParagraf"/>
        <w:rPr>
          <w:rFonts w:cs="Arial"/>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w:t>
      </w:r>
      <w:r w:rsidRPr="004A250D">
        <w:rPr>
          <w:rFonts w:cs="Arial"/>
          <w:sz w:val="24"/>
          <w:szCs w:val="24"/>
          <w:lang w:val="sr-Cyrl-CS"/>
        </w:rPr>
        <w:t xml:space="preserve">су се договориле да у вези са набавком </w:t>
      </w:r>
      <w:r w:rsidR="007A69DF" w:rsidRPr="004A250D">
        <w:rPr>
          <w:rFonts w:cs="Arial"/>
          <w:sz w:val="24"/>
          <w:szCs w:val="24"/>
          <w:lang w:val="ru-RU"/>
        </w:rPr>
        <w:t xml:space="preserve">услуга: </w:t>
      </w:r>
      <w:r w:rsidR="004A250D" w:rsidRPr="0010159C">
        <w:rPr>
          <w:rFonts w:cs="Arial"/>
          <w:sz w:val="24"/>
          <w:szCs w:val="24"/>
          <w:lang w:val="ru-RU"/>
        </w:rPr>
        <w:t>Анализа разних пројеката и израде инвестиционо-техничке документације</w:t>
      </w:r>
      <w:r w:rsidR="004A250D">
        <w:rPr>
          <w:rFonts w:cs="Arial"/>
          <w:sz w:val="24"/>
          <w:szCs w:val="24"/>
          <w:lang w:val="sr-Cyrl-RS"/>
        </w:rPr>
        <w:t>,</w:t>
      </w:r>
      <w:r w:rsidR="007A69DF" w:rsidRPr="004A250D">
        <w:rPr>
          <w:rFonts w:cs="Arial"/>
          <w:b/>
          <w:sz w:val="24"/>
          <w:szCs w:val="24"/>
          <w:lang w:val="sr-Cyrl-CS"/>
        </w:rPr>
        <w:t xml:space="preserve"> </w:t>
      </w:r>
      <w:r w:rsidR="00866440" w:rsidRPr="004A250D">
        <w:rPr>
          <w:rFonts w:cs="Arial"/>
          <w:b/>
          <w:sz w:val="24"/>
          <w:szCs w:val="24"/>
          <w:lang w:val="sr-Cyrl-CS"/>
        </w:rPr>
        <w:t>ЈН/1000/0</w:t>
      </w:r>
      <w:r w:rsidR="004A250D">
        <w:rPr>
          <w:rFonts w:cs="Arial"/>
          <w:b/>
          <w:sz w:val="24"/>
          <w:szCs w:val="24"/>
          <w:lang w:val="sr-Cyrl-CS"/>
        </w:rPr>
        <w:t>002</w:t>
      </w:r>
      <w:r w:rsidR="00866440" w:rsidRPr="004A250D">
        <w:rPr>
          <w:rFonts w:cs="Arial"/>
          <w:b/>
          <w:sz w:val="24"/>
          <w:szCs w:val="24"/>
          <w:lang w:val="sr-Cyrl-CS"/>
        </w:rPr>
        <w:t>/201</w:t>
      </w:r>
      <w:r w:rsidR="001E2F29" w:rsidRPr="004A250D">
        <w:rPr>
          <w:rFonts w:cs="Arial"/>
          <w:b/>
          <w:sz w:val="24"/>
          <w:szCs w:val="24"/>
          <w:lang w:val="sr-Cyrl-CS"/>
        </w:rPr>
        <w:t>7</w:t>
      </w:r>
      <w:r w:rsidRPr="004A250D">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w:t>
      </w:r>
      <w:r w:rsidRPr="00A106E7">
        <w:rPr>
          <w:rFonts w:cs="Arial"/>
          <w:sz w:val="24"/>
          <w:szCs w:val="24"/>
          <w:lang w:val="sr-Cyrl-CS"/>
        </w:rPr>
        <w:t xml:space="preserve"> уговором, законом и интерним актима страна.</w:t>
      </w: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2.</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lastRenderedPageBreak/>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3.</w:t>
      </w:r>
    </w:p>
    <w:p w:rsidR="00A106E7" w:rsidRPr="00A106E7" w:rsidRDefault="00A106E7" w:rsidP="00A106E7">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4.</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sz w:val="24"/>
          <w:szCs w:val="24"/>
          <w:lang w:val="sr-Cyrl-CS"/>
        </w:rPr>
      </w:pPr>
      <w:r w:rsidRPr="00A106E7">
        <w:rPr>
          <w:rFonts w:cs="Arial"/>
          <w:b/>
          <w:sz w:val="24"/>
          <w:szCs w:val="24"/>
          <w:lang w:val="sr-Cyrl-CS"/>
        </w:rPr>
        <w:t>Члан 5.</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6.</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7.</w:t>
      </w:r>
    </w:p>
    <w:p w:rsidR="00A106E7" w:rsidRPr="00A106E7" w:rsidRDefault="00A106E7" w:rsidP="00A106E7">
      <w:pPr>
        <w:pStyle w:val="KDParagraf"/>
        <w:rPr>
          <w:rFonts w:cs="Arial"/>
          <w:sz w:val="24"/>
          <w:szCs w:val="24"/>
          <w:lang w:val="sr-Cyrl-CS"/>
        </w:rPr>
      </w:pPr>
      <w:r w:rsidRPr="0010159C">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6E7" w:rsidRPr="00A106E7" w:rsidRDefault="00A106E7" w:rsidP="00A106E7">
      <w:pPr>
        <w:pStyle w:val="KDParagraf"/>
        <w:rPr>
          <w:rFonts w:cs="Arial"/>
          <w:sz w:val="24"/>
          <w:szCs w:val="24"/>
          <w:lang w:val="sr-Cyrl-CS"/>
        </w:rPr>
      </w:pPr>
      <w:r w:rsidRPr="0010159C">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6E7" w:rsidRPr="0010159C" w:rsidRDefault="00A106E7" w:rsidP="004A250D">
      <w:pPr>
        <w:pStyle w:val="KDParagraf"/>
        <w:spacing w:before="0"/>
        <w:rPr>
          <w:rFonts w:cs="Arial"/>
          <w:sz w:val="24"/>
          <w:szCs w:val="24"/>
          <w:lang w:val="ru-RU"/>
        </w:rPr>
      </w:pPr>
      <w:r w:rsidRPr="0010159C">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154534" w:rsidRDefault="00154534" w:rsidP="001E2F29">
      <w:pPr>
        <w:pStyle w:val="KDParagraf"/>
        <w:jc w:val="center"/>
        <w:rPr>
          <w:rFonts w:cs="Arial"/>
          <w:b/>
          <w:sz w:val="24"/>
          <w:szCs w:val="24"/>
          <w:lang w:val="sr-Cyrl-CS"/>
        </w:rPr>
      </w:pP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lastRenderedPageBreak/>
        <w:t>Члан 8.</w:t>
      </w:r>
    </w:p>
    <w:p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w:t>
      </w:r>
      <w:r w:rsidR="00142C64">
        <w:rPr>
          <w:rFonts w:cs="Arial"/>
          <w:sz w:val="24"/>
          <w:szCs w:val="24"/>
          <w:lang w:val="sr-Cyrl-CS"/>
        </w:rPr>
        <w:t>__________</w:t>
      </w:r>
      <w:r w:rsidRPr="00A106E7">
        <w:rPr>
          <w:rFonts w:cs="Arial"/>
          <w:sz w:val="24"/>
          <w:szCs w:val="24"/>
          <w:lang w:val="sr-Cyrl-CS"/>
        </w:rPr>
        <w:t xml:space="preserve"> . Документ или његови делови се не могу копирати, репродуковати или уступити без претходне сагласности „_________</w:t>
      </w:r>
      <w:r w:rsidR="00142C64">
        <w:rPr>
          <w:rFonts w:cs="Arial"/>
          <w:sz w:val="24"/>
          <w:szCs w:val="24"/>
          <w:lang w:val="sr-Cyrl-CS"/>
        </w:rPr>
        <w:t>_______________________________</w:t>
      </w:r>
      <w:r w:rsidRPr="00A106E7">
        <w:rPr>
          <w:rFonts w:cs="Arial"/>
          <w:sz w:val="24"/>
          <w:szCs w:val="24"/>
          <w:lang w:val="sr-Cyrl-CS"/>
        </w:rPr>
        <w:t>“.</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A106E7" w:rsidRPr="00A106E7" w:rsidRDefault="00A106E7" w:rsidP="00A106E7">
      <w:pPr>
        <w:pStyle w:val="KDParagraf"/>
        <w:rPr>
          <w:rFonts w:cs="Arial"/>
          <w:sz w:val="24"/>
          <w:szCs w:val="24"/>
          <w:lang w:val="sr-Cyrl-CS"/>
        </w:rPr>
      </w:pP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Корисника услуге:</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Пословна тајна</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Јавно предузеће „Електропривреда Србије“Београд</w:t>
      </w:r>
    </w:p>
    <w:p w:rsidR="00A106E7" w:rsidRPr="00F1794B" w:rsidRDefault="00A106E7" w:rsidP="001E2F29">
      <w:pPr>
        <w:pStyle w:val="KDParagraf"/>
        <w:jc w:val="center"/>
        <w:rPr>
          <w:rFonts w:cs="Arial"/>
          <w:sz w:val="24"/>
          <w:szCs w:val="24"/>
          <w:lang w:val="ru-RU"/>
        </w:rPr>
      </w:pPr>
      <w:r w:rsidRPr="00F1794B">
        <w:rPr>
          <w:rFonts w:cs="Arial"/>
          <w:sz w:val="24"/>
          <w:szCs w:val="24"/>
          <w:lang w:val="ru-RU"/>
        </w:rPr>
        <w:t>Улица царице Милице бр. 2. Београд</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или:</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Поверљиво</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Јавно предузеће „Електропривреда Србије“ Београд</w:t>
      </w:r>
    </w:p>
    <w:p w:rsidR="00A106E7" w:rsidRPr="0002455B" w:rsidRDefault="00A106E7" w:rsidP="001E2F29">
      <w:pPr>
        <w:pStyle w:val="KDParagraf"/>
        <w:jc w:val="center"/>
        <w:rPr>
          <w:rFonts w:cs="Arial"/>
          <w:sz w:val="24"/>
          <w:szCs w:val="24"/>
          <w:lang w:val="ru-RU"/>
        </w:rPr>
      </w:pPr>
      <w:r w:rsidRPr="0002455B">
        <w:rPr>
          <w:rFonts w:cs="Arial"/>
          <w:sz w:val="24"/>
          <w:szCs w:val="24"/>
          <w:lang w:val="ru-RU"/>
        </w:rPr>
        <w:t>Улица царице Милице бр. 2. Београд</w:t>
      </w:r>
    </w:p>
    <w:p w:rsidR="00A106E7" w:rsidRPr="00A106E7" w:rsidRDefault="00A106E7" w:rsidP="001E2F29">
      <w:pPr>
        <w:pStyle w:val="KDParagraf"/>
        <w:jc w:val="center"/>
        <w:rPr>
          <w:rFonts w:cs="Arial"/>
          <w:sz w:val="24"/>
          <w:szCs w:val="24"/>
          <w:lang w:val="sr-Cyrl-CS"/>
        </w:rPr>
      </w:pP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Пружаоца услуге:</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Пословна тајна</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___________</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_______________</w:t>
      </w:r>
    </w:p>
    <w:p w:rsidR="00A106E7" w:rsidRPr="0010159C" w:rsidRDefault="00A106E7" w:rsidP="001E2F29">
      <w:pPr>
        <w:pStyle w:val="KDParagraf"/>
        <w:jc w:val="center"/>
        <w:rPr>
          <w:rFonts w:cs="Arial"/>
          <w:sz w:val="24"/>
          <w:szCs w:val="24"/>
          <w:lang w:val="ru-RU"/>
        </w:rPr>
      </w:pPr>
      <w:r w:rsidRPr="0010159C">
        <w:rPr>
          <w:rFonts w:cs="Arial"/>
          <w:sz w:val="24"/>
          <w:szCs w:val="24"/>
          <w:lang w:val="ru-RU"/>
        </w:rPr>
        <w:t>или:</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Поверљиво</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__________________</w:t>
      </w:r>
    </w:p>
    <w:p w:rsidR="00A106E7" w:rsidRPr="00A106E7" w:rsidRDefault="00A106E7" w:rsidP="001E2F29">
      <w:pPr>
        <w:pStyle w:val="KDParagraf"/>
        <w:jc w:val="center"/>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154534" w:rsidRDefault="00154534" w:rsidP="001E2F29">
      <w:pPr>
        <w:pStyle w:val="KDParagraf"/>
        <w:jc w:val="center"/>
        <w:rPr>
          <w:rFonts w:cs="Arial"/>
          <w:b/>
          <w:sz w:val="24"/>
          <w:szCs w:val="24"/>
          <w:lang w:val="sr-Cyrl-CS"/>
        </w:rPr>
      </w:pPr>
    </w:p>
    <w:p w:rsidR="00154534" w:rsidRDefault="00154534" w:rsidP="001E2F29">
      <w:pPr>
        <w:pStyle w:val="KDParagraf"/>
        <w:jc w:val="center"/>
        <w:rPr>
          <w:rFonts w:cs="Arial"/>
          <w:b/>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lastRenderedPageBreak/>
        <w:t>Члан 9.</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6E7" w:rsidRPr="0010159C" w:rsidRDefault="00A106E7" w:rsidP="001E2F29">
      <w:pPr>
        <w:pStyle w:val="KDParagraf"/>
        <w:jc w:val="center"/>
        <w:rPr>
          <w:rFonts w:cs="Arial"/>
          <w:b/>
          <w:sz w:val="24"/>
          <w:szCs w:val="24"/>
          <w:lang w:val="ru-RU"/>
        </w:rPr>
      </w:pPr>
      <w:r w:rsidRPr="0010159C">
        <w:rPr>
          <w:rFonts w:cs="Arial"/>
          <w:b/>
          <w:sz w:val="24"/>
          <w:szCs w:val="24"/>
          <w:lang w:val="ru-RU"/>
        </w:rPr>
        <w:t>Члан 10.</w:t>
      </w:r>
    </w:p>
    <w:p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106E7" w:rsidRPr="0010159C" w:rsidRDefault="00A106E7" w:rsidP="001E2F29">
      <w:pPr>
        <w:pStyle w:val="KDParagraf"/>
        <w:jc w:val="center"/>
        <w:rPr>
          <w:rFonts w:cs="Arial"/>
          <w:b/>
          <w:sz w:val="24"/>
          <w:szCs w:val="24"/>
          <w:lang w:val="ru-RU"/>
        </w:rPr>
      </w:pPr>
      <w:r w:rsidRPr="0010159C">
        <w:rPr>
          <w:rFonts w:cs="Arial"/>
          <w:b/>
          <w:sz w:val="24"/>
          <w:szCs w:val="24"/>
          <w:lang w:val="ru-RU"/>
        </w:rPr>
        <w:t>Члан 11.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106E7" w:rsidRPr="0010159C" w:rsidRDefault="00A106E7" w:rsidP="001E2F29">
      <w:pPr>
        <w:pStyle w:val="KDParagraf"/>
        <w:jc w:val="center"/>
        <w:rPr>
          <w:rFonts w:cs="Arial"/>
          <w:b/>
          <w:sz w:val="24"/>
          <w:szCs w:val="24"/>
          <w:lang w:val="sr-Cyrl-CS"/>
        </w:rPr>
      </w:pPr>
      <w:r w:rsidRPr="0010159C">
        <w:rPr>
          <w:rFonts w:cs="Arial"/>
          <w:b/>
          <w:sz w:val="24"/>
          <w:szCs w:val="24"/>
          <w:lang w:val="sr-Cyrl-CS"/>
        </w:rPr>
        <w:t>Члан 12.</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106E7" w:rsidRPr="0010159C" w:rsidRDefault="00A106E7" w:rsidP="00A106E7">
      <w:pPr>
        <w:pStyle w:val="KDParagraf"/>
        <w:rPr>
          <w:rFonts w:cs="Arial"/>
          <w:sz w:val="24"/>
          <w:szCs w:val="24"/>
          <w:lang w:val="ru-RU"/>
        </w:rPr>
      </w:pPr>
      <w:r w:rsidRPr="0010159C">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A106E7" w:rsidRPr="0010159C" w:rsidRDefault="00A106E7" w:rsidP="001E2F29">
      <w:pPr>
        <w:pStyle w:val="KDParagraf"/>
        <w:jc w:val="center"/>
        <w:rPr>
          <w:rFonts w:cs="Arial"/>
          <w:b/>
          <w:sz w:val="24"/>
          <w:szCs w:val="24"/>
          <w:lang w:val="ru-RU"/>
        </w:rPr>
      </w:pPr>
      <w:r w:rsidRPr="0010159C">
        <w:rPr>
          <w:rFonts w:cs="Arial"/>
          <w:b/>
          <w:sz w:val="24"/>
          <w:szCs w:val="24"/>
          <w:lang w:val="ru-RU"/>
        </w:rPr>
        <w:t>Члан 13.</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rsidR="00A106E7" w:rsidRPr="0010159C" w:rsidRDefault="00A106E7" w:rsidP="001E2F29">
      <w:pPr>
        <w:pStyle w:val="KDParagraf"/>
        <w:jc w:val="center"/>
        <w:rPr>
          <w:rFonts w:cs="Arial"/>
          <w:b/>
          <w:sz w:val="24"/>
          <w:szCs w:val="24"/>
          <w:lang w:val="ru-RU"/>
        </w:rPr>
      </w:pPr>
      <w:r w:rsidRPr="0010159C">
        <w:rPr>
          <w:rFonts w:cs="Arial"/>
          <w:b/>
          <w:sz w:val="24"/>
          <w:szCs w:val="24"/>
          <w:lang w:val="ru-RU"/>
        </w:rPr>
        <w:lastRenderedPageBreak/>
        <w:t>Члан 14.</w:t>
      </w:r>
    </w:p>
    <w:p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A106E7" w:rsidRDefault="00A106E7" w:rsidP="00A106E7">
      <w:pPr>
        <w:pStyle w:val="KDParagraf"/>
        <w:rPr>
          <w:rFonts w:cs="Arial"/>
          <w:sz w:val="24"/>
          <w:szCs w:val="24"/>
          <w:lang w:val="sr-Cyrl-CS"/>
        </w:rPr>
      </w:pPr>
    </w:p>
    <w:p w:rsidR="00A106E7" w:rsidRPr="00E01CB8" w:rsidRDefault="00A106E7" w:rsidP="001E2F29">
      <w:pPr>
        <w:pStyle w:val="KDParagraf"/>
        <w:jc w:val="center"/>
        <w:rPr>
          <w:rFonts w:cs="Arial"/>
          <w:b/>
          <w:sz w:val="24"/>
          <w:szCs w:val="24"/>
          <w:lang w:val="ru-RU"/>
        </w:rPr>
      </w:pPr>
      <w:r w:rsidRPr="00E01CB8">
        <w:rPr>
          <w:rFonts w:cs="Arial"/>
          <w:b/>
          <w:sz w:val="24"/>
          <w:szCs w:val="24"/>
          <w:lang w:val="ru-RU"/>
        </w:rPr>
        <w:t>Члан 15.</w:t>
      </w:r>
    </w:p>
    <w:p w:rsidR="00A106E7" w:rsidRPr="00E01CB8" w:rsidRDefault="00A106E7" w:rsidP="00A106E7">
      <w:pPr>
        <w:pStyle w:val="KDParagraf"/>
        <w:rPr>
          <w:rFonts w:cs="Arial"/>
          <w:b/>
          <w:sz w:val="24"/>
          <w:szCs w:val="24"/>
          <w:lang w:val="ru-RU"/>
        </w:rPr>
      </w:pPr>
      <w:r w:rsidRPr="00E01CB8">
        <w:rPr>
          <w:rFonts w:cs="Arial"/>
          <w:sz w:val="24"/>
          <w:szCs w:val="24"/>
          <w:lang w:val="ru-RU"/>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01CB8">
        <w:rPr>
          <w:rFonts w:cs="Arial"/>
          <w:b/>
          <w:sz w:val="24"/>
          <w:szCs w:val="24"/>
          <w:lang w:val="ru-RU"/>
        </w:rPr>
        <w:t xml:space="preserve"> </w:t>
      </w:r>
    </w:p>
    <w:p w:rsidR="00A106E7" w:rsidRPr="00E01CB8" w:rsidRDefault="00A106E7" w:rsidP="001E2F29">
      <w:pPr>
        <w:pStyle w:val="KDParagraf"/>
        <w:jc w:val="center"/>
        <w:rPr>
          <w:rFonts w:cs="Arial"/>
          <w:b/>
          <w:sz w:val="24"/>
          <w:szCs w:val="24"/>
          <w:lang w:val="ru-RU"/>
        </w:rPr>
      </w:pPr>
      <w:r w:rsidRPr="00E01CB8">
        <w:rPr>
          <w:rFonts w:cs="Arial"/>
          <w:b/>
          <w:sz w:val="24"/>
          <w:szCs w:val="24"/>
          <w:lang w:val="ru-RU"/>
        </w:rPr>
        <w:t>Члан 16.</w:t>
      </w: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A106E7" w:rsidRPr="00E01CB8" w:rsidRDefault="00A106E7" w:rsidP="001E2F29">
      <w:pPr>
        <w:pStyle w:val="KDParagraf"/>
        <w:jc w:val="center"/>
        <w:rPr>
          <w:rFonts w:cs="Arial"/>
          <w:b/>
          <w:sz w:val="24"/>
          <w:szCs w:val="24"/>
          <w:lang w:val="ru-RU"/>
        </w:rPr>
      </w:pPr>
      <w:r w:rsidRPr="00E01CB8">
        <w:rPr>
          <w:rFonts w:cs="Arial"/>
          <w:b/>
          <w:sz w:val="24"/>
          <w:szCs w:val="24"/>
          <w:lang w:val="ru-RU"/>
        </w:rPr>
        <w:t>Члан 17.</w:t>
      </w:r>
    </w:p>
    <w:p w:rsidR="0064486E" w:rsidRPr="00A106E7" w:rsidRDefault="0064486E" w:rsidP="0064486E">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1E2F29" w:rsidRPr="00E01CB8" w:rsidRDefault="001E2F29" w:rsidP="001E2F29">
      <w:pPr>
        <w:pStyle w:val="KDParagraf"/>
        <w:jc w:val="center"/>
        <w:rPr>
          <w:rFonts w:cs="Arial"/>
          <w:b/>
          <w:sz w:val="24"/>
          <w:szCs w:val="24"/>
          <w:lang w:val="ru-RU"/>
        </w:rPr>
      </w:pPr>
      <w:r w:rsidRPr="00E01CB8">
        <w:rPr>
          <w:rFonts w:cs="Arial"/>
          <w:b/>
          <w:sz w:val="24"/>
          <w:szCs w:val="24"/>
          <w:lang w:val="ru-RU"/>
        </w:rPr>
        <w:t>Члан 1</w:t>
      </w:r>
      <w:r>
        <w:rPr>
          <w:rFonts w:cs="Arial"/>
          <w:b/>
          <w:sz w:val="24"/>
          <w:szCs w:val="24"/>
          <w:lang w:val="sr-Cyrl-RS"/>
        </w:rPr>
        <w:t>8</w:t>
      </w:r>
      <w:r w:rsidRPr="00E01CB8">
        <w:rPr>
          <w:rFonts w:cs="Arial"/>
          <w:b/>
          <w:sz w:val="24"/>
          <w:szCs w:val="24"/>
          <w:lang w:val="ru-RU"/>
        </w:rPr>
        <w:t>.</w:t>
      </w:r>
    </w:p>
    <w:p w:rsidR="00A106E7" w:rsidRDefault="0064486E" w:rsidP="00A106E7">
      <w:pPr>
        <w:pStyle w:val="KDParagraf"/>
        <w:rPr>
          <w:rFonts w:cs="Arial"/>
          <w:sz w:val="24"/>
          <w:szCs w:val="24"/>
          <w:lang w:val="sr-Cyrl-RS"/>
        </w:rPr>
      </w:pPr>
      <w:r w:rsidRPr="00A106E7">
        <w:rPr>
          <w:rFonts w:cs="Arial"/>
          <w:sz w:val="24"/>
          <w:szCs w:val="24"/>
          <w:lang w:val="sr-Latn-CS"/>
        </w:rPr>
        <w:t>Овај Уговор је сачињен у 6 (</w:t>
      </w:r>
      <w:r>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E01CB8">
        <w:rPr>
          <w:rFonts w:cs="Arial"/>
          <w:sz w:val="24"/>
          <w:szCs w:val="24"/>
          <w:lang w:val="ru-RU"/>
        </w:rPr>
        <w:t>3</w:t>
      </w:r>
      <w:r w:rsidRPr="00A106E7">
        <w:rPr>
          <w:rFonts w:cs="Arial"/>
          <w:sz w:val="24"/>
          <w:szCs w:val="24"/>
          <w:lang w:val="sr-Latn-CS"/>
        </w:rPr>
        <w:t xml:space="preserve"> (</w:t>
      </w:r>
      <w:r w:rsidRPr="00E01CB8">
        <w:rPr>
          <w:rFonts w:cs="Arial"/>
          <w:sz w:val="24"/>
          <w:szCs w:val="24"/>
          <w:lang w:val="ru-RU"/>
        </w:rPr>
        <w:t>три</w:t>
      </w:r>
      <w:r w:rsidRPr="00A106E7">
        <w:rPr>
          <w:rFonts w:cs="Arial"/>
          <w:sz w:val="24"/>
          <w:szCs w:val="24"/>
          <w:lang w:val="sr-Latn-CS"/>
        </w:rPr>
        <w:t xml:space="preserve">) примерка за Корисника услуге и </w:t>
      </w:r>
      <w:r w:rsidRPr="00E01CB8">
        <w:rPr>
          <w:rFonts w:cs="Arial"/>
          <w:sz w:val="24"/>
          <w:szCs w:val="24"/>
          <w:lang w:val="ru-RU"/>
        </w:rPr>
        <w:t>3</w:t>
      </w:r>
      <w:r w:rsidRPr="00A106E7">
        <w:rPr>
          <w:rFonts w:cs="Arial"/>
          <w:sz w:val="24"/>
          <w:szCs w:val="24"/>
          <w:lang w:val="sr-Latn-CS"/>
        </w:rPr>
        <w:t xml:space="preserve"> (</w:t>
      </w:r>
      <w:r w:rsidRPr="00E01CB8">
        <w:rPr>
          <w:rFonts w:cs="Arial"/>
          <w:sz w:val="24"/>
          <w:szCs w:val="24"/>
          <w:lang w:val="ru-RU"/>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rsidR="0064486E" w:rsidRPr="0064486E" w:rsidRDefault="0064486E" w:rsidP="00A106E7">
      <w:pPr>
        <w:pStyle w:val="KDParagraf"/>
        <w:rPr>
          <w:rFonts w:cs="Arial"/>
          <w:sz w:val="24"/>
          <w:szCs w:val="24"/>
          <w:lang w:val="sr-Cyrl-RS"/>
        </w:rPr>
      </w:pPr>
    </w:p>
    <w:tbl>
      <w:tblPr>
        <w:tblW w:w="0" w:type="auto"/>
        <w:tblLook w:val="04A0" w:firstRow="1" w:lastRow="0" w:firstColumn="1" w:lastColumn="0" w:noHBand="0" w:noVBand="1"/>
      </w:tblPr>
      <w:tblGrid>
        <w:gridCol w:w="3205"/>
        <w:gridCol w:w="2428"/>
        <w:gridCol w:w="3396"/>
      </w:tblGrid>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КОРИСНИК УСЛУГЕ</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ПРУЖАЛАЦ УСЛУГЕ</w:t>
            </w:r>
          </w:p>
        </w:tc>
      </w:tr>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Ј</w:t>
            </w:r>
            <w:r w:rsidR="00F72374">
              <w:rPr>
                <w:rFonts w:cs="Arial"/>
                <w:b/>
                <w:sz w:val="24"/>
                <w:szCs w:val="24"/>
                <w:lang w:val="sr-Cyrl-CS"/>
              </w:rPr>
              <w:t xml:space="preserve">авно предузеће </w:t>
            </w:r>
            <w:r w:rsidR="0064486E">
              <w:rPr>
                <w:rFonts w:cs="Arial"/>
                <w:b/>
                <w:sz w:val="24"/>
                <w:szCs w:val="24"/>
                <w:lang w:val="sr-Cyrl-CS"/>
              </w:rPr>
              <w:t>„Електропривреда</w:t>
            </w:r>
            <w:r w:rsidR="00F72374">
              <w:rPr>
                <w:rFonts w:cs="Arial"/>
                <w:b/>
                <w:sz w:val="24"/>
                <w:szCs w:val="24"/>
                <w:lang w:val="sr-Cyrl-CS"/>
              </w:rPr>
              <w:t xml:space="preserve"> </w:t>
            </w:r>
            <w:r w:rsidRPr="00A106E7">
              <w:rPr>
                <w:rFonts w:cs="Arial"/>
                <w:b/>
                <w:sz w:val="24"/>
                <w:szCs w:val="24"/>
                <w:lang w:val="sr-Cyrl-CS"/>
              </w:rPr>
              <w:t xml:space="preserve">Србије“ </w:t>
            </w:r>
            <w:r w:rsidR="0064486E">
              <w:rPr>
                <w:rFonts w:cs="Arial"/>
                <w:b/>
                <w:sz w:val="24"/>
                <w:szCs w:val="24"/>
                <w:lang w:val="sr-Cyrl-CS"/>
              </w:rPr>
              <w:t xml:space="preserve"> </w:t>
            </w:r>
            <w:r w:rsidRPr="00A106E7">
              <w:rPr>
                <w:rFonts w:cs="Arial"/>
                <w:b/>
                <w:sz w:val="24"/>
                <w:szCs w:val="24"/>
                <w:lang w:val="sr-Cyrl-CS"/>
              </w:rPr>
              <w:t>Београд</w:t>
            </w:r>
          </w:p>
          <w:p w:rsidR="00A106E7" w:rsidRPr="00A106E7" w:rsidRDefault="00A106E7" w:rsidP="001E2F29">
            <w:pPr>
              <w:pStyle w:val="KDParagraf"/>
              <w:jc w:val="center"/>
              <w:rPr>
                <w:rFonts w:cs="Arial"/>
                <w:b/>
                <w:sz w:val="24"/>
                <w:szCs w:val="24"/>
                <w:lang w:val="sr-Cyrl-CS"/>
              </w:rPr>
            </w:pP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Назив</w:t>
            </w:r>
          </w:p>
          <w:p w:rsidR="00A106E7" w:rsidRPr="00A106E7" w:rsidRDefault="00A106E7" w:rsidP="001E2F29">
            <w:pPr>
              <w:pStyle w:val="KDParagraf"/>
              <w:jc w:val="center"/>
              <w:rPr>
                <w:rFonts w:cs="Arial"/>
                <w:b/>
                <w:sz w:val="24"/>
                <w:szCs w:val="24"/>
                <w:lang w:val="sr-Cyrl-CS"/>
              </w:rPr>
            </w:pPr>
          </w:p>
        </w:tc>
      </w:tr>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М.П.                   М.П.</w:t>
            </w: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r>
      <w:tr w:rsidR="00A106E7" w:rsidRPr="00A106E7" w:rsidTr="00A106E7">
        <w:trPr>
          <w:trHeight w:val="337"/>
        </w:trPr>
        <w:tc>
          <w:tcPr>
            <w:tcW w:w="3227"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Име и презиме</w:t>
            </w:r>
          </w:p>
        </w:tc>
      </w:tr>
      <w:tr w:rsidR="00A106E7" w:rsidRPr="00A106E7" w:rsidTr="00A106E7">
        <w:trPr>
          <w:trHeight w:val="274"/>
        </w:trPr>
        <w:tc>
          <w:tcPr>
            <w:tcW w:w="3227"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Функција</w:t>
            </w:r>
          </w:p>
        </w:tc>
      </w:tr>
    </w:tbl>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Default="00A106E7" w:rsidP="00A106E7">
      <w:pPr>
        <w:pStyle w:val="KDParagraf"/>
        <w:rPr>
          <w:rFonts w:cs="Arial"/>
          <w:sz w:val="24"/>
          <w:szCs w:val="24"/>
          <w:lang w:val="sr-Cyrl-RS"/>
        </w:rPr>
      </w:pPr>
    </w:p>
    <w:p w:rsidR="00F72374" w:rsidRDefault="00F72374" w:rsidP="00A106E7">
      <w:pPr>
        <w:pStyle w:val="KDParagraf"/>
        <w:rPr>
          <w:rFonts w:cs="Arial"/>
          <w:sz w:val="24"/>
          <w:szCs w:val="24"/>
          <w:lang w:val="sr-Cyrl-RS"/>
        </w:rPr>
      </w:pPr>
    </w:p>
    <w:p w:rsidR="00F72374" w:rsidRPr="007B5D77" w:rsidRDefault="00F72374" w:rsidP="00F72374">
      <w:pPr>
        <w:rPr>
          <w:rFonts w:cs="Arial"/>
          <w:b/>
          <w:lang w:val="sr-Cyrl-RS"/>
        </w:rPr>
      </w:pPr>
      <w:r w:rsidRPr="007B5D77">
        <w:rPr>
          <w:rFonts w:cs="Arial"/>
          <w:b/>
        </w:rPr>
        <w:t xml:space="preserve">Прилог број </w:t>
      </w:r>
      <w:r>
        <w:rPr>
          <w:rFonts w:cs="Arial"/>
          <w:b/>
          <w:lang w:val="sr-Cyrl-RS"/>
        </w:rPr>
        <w:t>9</w:t>
      </w:r>
      <w:r w:rsidRPr="007B5D77">
        <w:rPr>
          <w:rFonts w:cs="Arial"/>
          <w:b/>
        </w:rPr>
        <w:t xml:space="preserve">. </w:t>
      </w:r>
      <w:r w:rsidRPr="007B5D77">
        <w:rPr>
          <w:rFonts w:cs="Arial"/>
          <w:b/>
          <w:lang w:val="sr-Cyrl-RS"/>
        </w:rPr>
        <w:t>Уговора</w:t>
      </w:r>
    </w:p>
    <w:p w:rsidR="00F72374" w:rsidRPr="007B5D77" w:rsidRDefault="00F72374" w:rsidP="00F72374">
      <w:pPr>
        <w:rPr>
          <w:rFonts w:cs="Arial"/>
          <w:b/>
        </w:rPr>
      </w:pPr>
    </w:p>
    <w:p w:rsidR="00F72374" w:rsidRPr="007B5D77" w:rsidRDefault="00F72374" w:rsidP="00F72374">
      <w:pPr>
        <w:jc w:val="center"/>
        <w:rPr>
          <w:rFonts w:cs="Arial"/>
          <w:b/>
          <w:color w:val="00B0F0"/>
          <w:lang w:val="sr-Cyrl-RS"/>
        </w:rPr>
      </w:pPr>
      <w:r w:rsidRPr="007B5D77">
        <w:rPr>
          <w:rFonts w:cs="Arial"/>
          <w:b/>
        </w:rPr>
        <w:lastRenderedPageBreak/>
        <w:t>Прилог о безбедности и здрављу на раду</w:t>
      </w:r>
      <w:r w:rsidRPr="007B5D77">
        <w:rPr>
          <w:rFonts w:cs="Arial"/>
          <w:b/>
          <w:lang w:val="sr-Cyrl-RS"/>
        </w:rPr>
        <w:t xml:space="preserve"> </w:t>
      </w:r>
    </w:p>
    <w:p w:rsidR="00F72374" w:rsidRPr="007B5D77" w:rsidRDefault="00F72374" w:rsidP="00F72374">
      <w:pPr>
        <w:rPr>
          <w:rFonts w:cs="Arial"/>
        </w:rPr>
      </w:pPr>
      <w:r w:rsidRPr="007B5D77">
        <w:rPr>
          <w:rFonts w:cs="Arial"/>
        </w:rPr>
        <w:t xml:space="preserve"> </w:t>
      </w:r>
    </w:p>
    <w:p w:rsidR="00F72374" w:rsidRPr="007B5D77" w:rsidRDefault="00F72374" w:rsidP="00F72374">
      <w:pPr>
        <w:rPr>
          <w:rFonts w:cs="Arial"/>
        </w:rPr>
      </w:pPr>
      <w:r w:rsidRPr="007B5D77">
        <w:rPr>
          <w:rFonts w:cs="Arial"/>
          <w:lang w:val="sr-Cyrl-RS"/>
        </w:rPr>
        <w:t xml:space="preserve">Уговора </w:t>
      </w:r>
      <w:r w:rsidRPr="007B5D77">
        <w:rPr>
          <w:rFonts w:cs="Arial"/>
        </w:rPr>
        <w:t>................................................ бр. .............</w:t>
      </w:r>
      <w:r w:rsidRPr="007B5D77">
        <w:rPr>
          <w:rFonts w:cs="Arial"/>
          <w:lang w:val="sr-Cyrl-RS"/>
        </w:rPr>
        <w:t>.......</w:t>
      </w:r>
      <w:r w:rsidRPr="007B5D77">
        <w:rPr>
          <w:rFonts w:cs="Arial"/>
        </w:rPr>
        <w:t xml:space="preserve"> од ............... године (даље: </w:t>
      </w:r>
      <w:r w:rsidRPr="007B5D77">
        <w:rPr>
          <w:rFonts w:cs="Arial"/>
          <w:lang w:val="sr-Cyrl-RS"/>
        </w:rPr>
        <w:t>(</w:t>
      </w:r>
      <w:r w:rsidRPr="007B5D77">
        <w:rPr>
          <w:rFonts w:cs="Arial"/>
        </w:rPr>
        <w:t>Прилог о БЗР)</w:t>
      </w:r>
    </w:p>
    <w:p w:rsidR="00F72374" w:rsidRPr="007B5D77" w:rsidRDefault="00F72374" w:rsidP="00F72374">
      <w:pPr>
        <w:rPr>
          <w:rFonts w:cs="Arial"/>
          <w:lang w:val="sr-Cyrl-RS"/>
        </w:rPr>
      </w:pPr>
    </w:p>
    <w:p w:rsidR="00F72374" w:rsidRPr="007B5D77" w:rsidRDefault="00F72374" w:rsidP="00F72374">
      <w:pPr>
        <w:rPr>
          <w:rFonts w:cs="Arial"/>
          <w:lang w:val="sr-Cyrl-RS"/>
        </w:rPr>
      </w:pPr>
      <w:r w:rsidRPr="007B5D77">
        <w:rPr>
          <w:rFonts w:cs="Arial"/>
          <w:lang w:val="sr-Cyrl-RS"/>
        </w:rPr>
        <w:t>Корисник услуге</w:t>
      </w:r>
      <w:r w:rsidRPr="007B5D77">
        <w:rPr>
          <w:rFonts w:cs="Arial"/>
        </w:rPr>
        <w:t>: Јавно предузећа „Електропривреда Србије“, Београд, Улица царице Милице бр. 2</w:t>
      </w:r>
      <w:r w:rsidRPr="007B5D77">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F72374" w:rsidRPr="007B5D77" w:rsidRDefault="00F72374" w:rsidP="00F72374">
      <w:pPr>
        <w:rPr>
          <w:rFonts w:cs="Arial"/>
          <w:lang w:val="sr-Cyrl-RS"/>
        </w:rPr>
      </w:pPr>
    </w:p>
    <w:p w:rsidR="00F72374" w:rsidRPr="007B5D77" w:rsidRDefault="00F72374" w:rsidP="00F72374">
      <w:pPr>
        <w:rPr>
          <w:rFonts w:cs="Arial"/>
          <w:lang w:val="sr-Cyrl-RS"/>
        </w:rPr>
      </w:pPr>
      <w:r w:rsidRPr="007B5D77">
        <w:rPr>
          <w:rFonts w:cs="Arial"/>
          <w:lang w:val="sr-Cyrl-RS"/>
        </w:rPr>
        <w:t>Пружалац услуге:____________________________(</w:t>
      </w:r>
      <w:r w:rsidRPr="007B5D77">
        <w:rPr>
          <w:rFonts w:cs="Arial"/>
          <w:i/>
          <w:lang w:val="sr-Cyrl-RS"/>
        </w:rPr>
        <w:t>назив</w:t>
      </w:r>
      <w:r w:rsidRPr="007B5D77">
        <w:rPr>
          <w:rFonts w:cs="Arial"/>
          <w:lang w:val="sr-Cyrl-RS"/>
        </w:rPr>
        <w:t>) из _______________(</w:t>
      </w:r>
      <w:r w:rsidRPr="007B5D77">
        <w:rPr>
          <w:rFonts w:cs="Arial"/>
          <w:i/>
          <w:lang w:val="sr-Cyrl-RS"/>
        </w:rPr>
        <w:t>седиште</w:t>
      </w:r>
      <w:r w:rsidRPr="007B5D77">
        <w:rPr>
          <w:rFonts w:cs="Arial"/>
          <w:lang w:val="sr-Cyrl-RS"/>
        </w:rPr>
        <w:t>), ул.________________________(</w:t>
      </w:r>
      <w:r w:rsidRPr="007B5D77">
        <w:rPr>
          <w:rFonts w:cs="Arial"/>
          <w:i/>
          <w:lang w:val="sr-Cyrl-RS"/>
        </w:rPr>
        <w:t>назив улице</w:t>
      </w:r>
      <w:r w:rsidRPr="007B5D77">
        <w:rPr>
          <w:rFonts w:cs="Arial"/>
          <w:lang w:val="sr-Cyrl-RS"/>
        </w:rPr>
        <w:t>), матични број: ________________, ПИБ _______________, текући рачун: __________________________(</w:t>
      </w:r>
      <w:r w:rsidRPr="007B5D77">
        <w:rPr>
          <w:rFonts w:cs="Arial"/>
          <w:i/>
          <w:lang w:val="sr-Cyrl-RS"/>
        </w:rPr>
        <w:t>број текућег рачуна</w:t>
      </w:r>
      <w:r w:rsidRPr="007B5D77">
        <w:rPr>
          <w:rFonts w:cs="Arial"/>
          <w:lang w:val="sr-Cyrl-RS"/>
        </w:rPr>
        <w:t>), Банка_____________(</w:t>
      </w:r>
      <w:r w:rsidRPr="007B5D77">
        <w:rPr>
          <w:rFonts w:cs="Arial"/>
          <w:i/>
          <w:lang w:val="sr-Cyrl-RS"/>
        </w:rPr>
        <w:t>назив банке</w:t>
      </w:r>
      <w:r w:rsidRPr="007B5D77">
        <w:rPr>
          <w:rFonts w:cs="Arial"/>
          <w:lang w:val="sr-Cyrl-RS"/>
        </w:rPr>
        <w:t>), кога заступа ______________________,  (</w:t>
      </w:r>
      <w:r w:rsidRPr="007B5D77">
        <w:rPr>
          <w:rFonts w:cs="Arial"/>
          <w:i/>
          <w:lang w:val="sr-Cyrl-RS"/>
        </w:rPr>
        <w:t>својство</w:t>
      </w:r>
      <w:r w:rsidRPr="007B5D77">
        <w:rPr>
          <w:rFonts w:cs="Arial"/>
          <w:lang w:val="sr-Cyrl-RS"/>
        </w:rPr>
        <w:t>), ____________________________(име и презиме), __________________(</w:t>
      </w:r>
      <w:r w:rsidRPr="007B5D77">
        <w:rPr>
          <w:rFonts w:cs="Arial"/>
          <w:i/>
          <w:lang w:val="sr-Cyrl-RS"/>
        </w:rPr>
        <w:t>функција</w:t>
      </w:r>
      <w:r w:rsidRPr="007B5D77">
        <w:rPr>
          <w:rFonts w:cs="Arial"/>
          <w:lang w:val="sr-Cyrl-RS"/>
        </w:rPr>
        <w:t xml:space="preserve">) (у даљем тексту Пружалац услуге), </w:t>
      </w:r>
    </w:p>
    <w:p w:rsidR="00F72374" w:rsidRPr="00CB3818" w:rsidRDefault="00F72374" w:rsidP="00F72374">
      <w:pPr>
        <w:rPr>
          <w:rFonts w:cs="Arial"/>
          <w:sz w:val="16"/>
          <w:szCs w:val="16"/>
          <w:lang w:val="sr-Cyrl-RS"/>
        </w:rPr>
      </w:pPr>
    </w:p>
    <w:p w:rsidR="00F72374" w:rsidRPr="007B5D77" w:rsidRDefault="00F72374" w:rsidP="00F72374">
      <w:pPr>
        <w:rPr>
          <w:rFonts w:cs="Arial"/>
          <w:lang w:val="sr-Cyrl-RS"/>
        </w:rPr>
      </w:pPr>
      <w:r w:rsidRPr="007B5D77">
        <w:rPr>
          <w:rFonts w:cs="Arial"/>
          <w:lang w:val="sr-Cyrl-RS"/>
        </w:rPr>
        <w:t xml:space="preserve">За потребе овог Прилога о БЗР заједно названи: </w:t>
      </w:r>
      <w:r>
        <w:rPr>
          <w:rFonts w:cs="Arial"/>
          <w:lang w:val="sr-Cyrl-RS"/>
        </w:rPr>
        <w:t>Уговорне с</w:t>
      </w:r>
      <w:r w:rsidRPr="007B5D77">
        <w:rPr>
          <w:rFonts w:cs="Arial"/>
          <w:lang w:val="sr-Cyrl-RS"/>
        </w:rPr>
        <w:t>тране.</w:t>
      </w:r>
    </w:p>
    <w:p w:rsidR="00F72374" w:rsidRPr="007B5D77" w:rsidRDefault="00F72374" w:rsidP="00F72374">
      <w:pPr>
        <w:rPr>
          <w:rFonts w:cs="Arial"/>
          <w:lang w:val="sr-Cyrl-RS"/>
        </w:rPr>
      </w:pPr>
      <w:r w:rsidRPr="007B5D77">
        <w:rPr>
          <w:rFonts w:cs="Arial"/>
          <w:lang w:val="sr-Cyrl-RS"/>
        </w:rPr>
        <w:t>Уводне одредбе:</w:t>
      </w:r>
    </w:p>
    <w:p w:rsidR="00F72374" w:rsidRPr="007B5D77" w:rsidRDefault="00F72374" w:rsidP="00F72374">
      <w:pPr>
        <w:rPr>
          <w:rFonts w:cs="Arial"/>
        </w:rPr>
      </w:pPr>
      <w:r>
        <w:rPr>
          <w:rFonts w:cs="Arial"/>
          <w:lang w:val="sr-Cyrl-RS"/>
        </w:rPr>
        <w:t>Уговорне с</w:t>
      </w:r>
      <w:r w:rsidRPr="007B5D77">
        <w:rPr>
          <w:rFonts w:cs="Arial"/>
          <w:lang w:val="sr-Cyrl-RS"/>
        </w:rPr>
        <w:t>тране</w:t>
      </w:r>
      <w:r w:rsidRPr="007B5D77">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7B5D77">
        <w:rPr>
          <w:rFonts w:cs="Arial"/>
          <w:lang w:val="sr-Cyrl-RS"/>
        </w:rPr>
        <w:t>Уговора</w:t>
      </w:r>
      <w:r w:rsidRPr="007B5D77">
        <w:rPr>
          <w:rFonts w:cs="Arial"/>
        </w:rPr>
        <w:t xml:space="preserve">, као и свих других лица на чије здравље и безбедност могу да утичу </w:t>
      </w:r>
      <w:r w:rsidRPr="007B5D77">
        <w:rPr>
          <w:rFonts w:cs="Arial"/>
          <w:lang w:val="sr-Cyrl-RS"/>
        </w:rPr>
        <w:t>услуге</w:t>
      </w:r>
      <w:r w:rsidRPr="007B5D77">
        <w:rPr>
          <w:rFonts w:cs="Arial"/>
        </w:rPr>
        <w:t xml:space="preserve"> кој</w:t>
      </w:r>
      <w:r w:rsidRPr="007B5D77">
        <w:rPr>
          <w:rFonts w:cs="Arial"/>
          <w:lang w:val="sr-Cyrl-RS"/>
        </w:rPr>
        <w:t>е</w:t>
      </w:r>
      <w:r w:rsidRPr="007B5D77">
        <w:rPr>
          <w:rFonts w:cs="Arial"/>
        </w:rPr>
        <w:t xml:space="preserve"> су предмет </w:t>
      </w:r>
      <w:r>
        <w:rPr>
          <w:rFonts w:cs="Arial"/>
          <w:lang w:val="sr-Cyrl-RS"/>
        </w:rPr>
        <w:t>Уговора</w:t>
      </w:r>
      <w:r w:rsidRPr="007B5D77">
        <w:rPr>
          <w:rFonts w:cs="Arial"/>
        </w:rPr>
        <w:t>.</w:t>
      </w:r>
    </w:p>
    <w:p w:rsidR="00F72374" w:rsidRPr="007B5D77" w:rsidRDefault="00F72374" w:rsidP="00F72374">
      <w:pPr>
        <w:rPr>
          <w:rFonts w:cs="Arial"/>
        </w:rPr>
      </w:pPr>
      <w:r>
        <w:rPr>
          <w:rFonts w:cs="Arial"/>
          <w:lang w:val="sr-Cyrl-RS"/>
        </w:rPr>
        <w:t>Уговорне с</w:t>
      </w:r>
      <w:r w:rsidRPr="007B5D77">
        <w:rPr>
          <w:rFonts w:cs="Arial"/>
          <w:lang w:val="sr-Cyrl-RS"/>
        </w:rPr>
        <w:t>тране су сагласене</w:t>
      </w:r>
      <w:r w:rsidRPr="007B5D77">
        <w:rPr>
          <w:rFonts w:cs="Arial"/>
        </w:rPr>
        <w:t>:</w:t>
      </w:r>
    </w:p>
    <w:p w:rsidR="00F72374" w:rsidRPr="007B5D77" w:rsidRDefault="00F72374" w:rsidP="00F72374">
      <w:pPr>
        <w:ind w:hanging="284"/>
        <w:rPr>
          <w:rFonts w:cs="Arial"/>
        </w:rPr>
      </w:pPr>
      <w:r w:rsidRPr="007B5D77">
        <w:rPr>
          <w:rFonts w:cs="Arial"/>
        </w:rPr>
        <w:t xml:space="preserve">I </w:t>
      </w:r>
      <w:r w:rsidRPr="007B5D77">
        <w:rPr>
          <w:rFonts w:cs="Arial"/>
          <w:lang w:val="sr-Cyrl-RS"/>
        </w:rPr>
        <w:t xml:space="preserve"> </w:t>
      </w:r>
      <w:r w:rsidRPr="007B5D77">
        <w:rPr>
          <w:rFonts w:cs="Arial"/>
        </w:rPr>
        <w:t xml:space="preserve">Да је Пословна политика </w:t>
      </w:r>
      <w:r w:rsidRPr="007B5D77">
        <w:rPr>
          <w:rFonts w:cs="Arial"/>
          <w:lang w:val="sr-Cyrl-RS"/>
        </w:rPr>
        <w:t>Корисника услуге</w:t>
      </w:r>
      <w:r w:rsidRPr="007B5D77">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7B5D77">
        <w:rPr>
          <w:rFonts w:cs="Arial"/>
          <w:lang w:val="sr-Cyrl-RS"/>
        </w:rPr>
        <w:t xml:space="preserve"> („Службени гласник РС“</w:t>
      </w:r>
      <w:r w:rsidRPr="007B5D77">
        <w:rPr>
          <w:rFonts w:cs="Arial"/>
        </w:rPr>
        <w:t>,</w:t>
      </w:r>
      <w:r w:rsidRPr="007B5D77">
        <w:rPr>
          <w:rFonts w:cs="Arial"/>
          <w:lang w:val="sr-Cyrl-RS"/>
        </w:rPr>
        <w:t xml:space="preserve"> бр. 101/2005 и 91/2015), (даље: Закон)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која регулишу ову материју.</w:t>
      </w:r>
    </w:p>
    <w:p w:rsidR="00F72374" w:rsidRPr="007B5D77" w:rsidRDefault="00F72374" w:rsidP="00F72374">
      <w:pPr>
        <w:ind w:left="-284"/>
        <w:rPr>
          <w:rFonts w:cs="Arial"/>
        </w:rPr>
      </w:pPr>
      <w:r w:rsidRPr="007B5D77">
        <w:rPr>
          <w:rFonts w:cs="Arial"/>
        </w:rPr>
        <w:t xml:space="preserve">II   Да </w:t>
      </w:r>
      <w:r w:rsidRPr="007B5D77">
        <w:rPr>
          <w:rFonts w:cs="Arial"/>
          <w:lang w:val="sr-Cyrl-RS"/>
        </w:rPr>
        <w:t>Корисник услуге</w:t>
      </w:r>
      <w:r w:rsidRPr="007B5D77">
        <w:rPr>
          <w:rFonts w:cs="Arial"/>
        </w:rPr>
        <w:t xml:space="preserve"> захтева од Пружаоца услуге да се приликом пружања услуга     </w:t>
      </w:r>
    </w:p>
    <w:p w:rsidR="00F72374" w:rsidRPr="007B5D77" w:rsidRDefault="00F72374" w:rsidP="00F72374">
      <w:pPr>
        <w:rPr>
          <w:rFonts w:cs="Arial"/>
        </w:rPr>
      </w:pPr>
      <w:r w:rsidRPr="007B5D77">
        <w:rPr>
          <w:rFonts w:cs="Arial"/>
        </w:rPr>
        <w:t xml:space="preserve">које су предмет овог Уговора, доследно придржава Пословне политике </w:t>
      </w:r>
      <w:r w:rsidRPr="007B5D77">
        <w:rPr>
          <w:rFonts w:cs="Arial"/>
          <w:lang w:val="sr-Cyrl-RS"/>
        </w:rPr>
        <w:t>Корисника услуге</w:t>
      </w:r>
      <w:r w:rsidRPr="007B5D77">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7B5D77">
        <w:rPr>
          <w:rFonts w:cs="Arial"/>
          <w:lang w:val="sr-Cyrl-RS"/>
        </w:rPr>
        <w:t xml:space="preserve">,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F72374" w:rsidRPr="007B5D77" w:rsidRDefault="00F72374" w:rsidP="00F72374">
      <w:pPr>
        <w:ind w:left="-284"/>
        <w:rPr>
          <w:rFonts w:cs="Arial"/>
        </w:rPr>
      </w:pPr>
      <w:r w:rsidRPr="007B5D77">
        <w:rPr>
          <w:rFonts w:cs="Arial"/>
        </w:rPr>
        <w:t xml:space="preserve">III  Да Пружалац услуге </w:t>
      </w:r>
      <w:r w:rsidRPr="007B5D77">
        <w:rPr>
          <w:rFonts w:cs="Arial"/>
          <w:lang w:val="sr-Cyrl-RS"/>
        </w:rPr>
        <w:t xml:space="preserve">прихвата </w:t>
      </w:r>
      <w:r w:rsidRPr="007B5D77">
        <w:rPr>
          <w:rFonts w:cs="Arial"/>
        </w:rPr>
        <w:t xml:space="preserve">захтеве </w:t>
      </w:r>
      <w:r w:rsidRPr="007B5D77">
        <w:rPr>
          <w:rFonts w:cs="Arial"/>
          <w:lang w:val="sr-Cyrl-RS"/>
        </w:rPr>
        <w:t>Корисника услуге</w:t>
      </w:r>
      <w:r w:rsidRPr="007B5D77">
        <w:rPr>
          <w:rFonts w:cs="Arial"/>
        </w:rPr>
        <w:t xml:space="preserve"> из тачке 2. Става </w:t>
      </w:r>
      <w:r w:rsidRPr="007B5D77">
        <w:rPr>
          <w:rFonts w:cs="Arial"/>
          <w:lang w:val="sr-Cyrl-RS"/>
        </w:rPr>
        <w:t>другог Уводних  одредби</w:t>
      </w:r>
    </w:p>
    <w:p w:rsidR="00F72374" w:rsidRPr="007B5D77" w:rsidRDefault="00F72374" w:rsidP="00F72374">
      <w:pPr>
        <w:rPr>
          <w:rFonts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Предмет овог Прилога o БЗР је дефинисање права </w:t>
      </w:r>
      <w:r w:rsidRPr="007B5D77">
        <w:rPr>
          <w:rFonts w:eastAsia="Calibri" w:cs="Arial"/>
          <w:lang w:val="sr-Cyrl-RS"/>
        </w:rPr>
        <w:t>Корисника услуге</w:t>
      </w:r>
      <w:r w:rsidRPr="007B5D77">
        <w:rPr>
          <w:rFonts w:eastAsia="Calibri" w:cs="Arial"/>
        </w:rPr>
        <w:t xml:space="preserve"> и права и обавеза Пружаоца услуге, као и његових запослених и других лица која ангажује приликом </w:t>
      </w:r>
      <w:r w:rsidRPr="007B5D77">
        <w:rPr>
          <w:rFonts w:eastAsia="Calibri" w:cs="Arial"/>
        </w:rPr>
        <w:lastRenderedPageBreak/>
        <w:t>пружања услуга које су предмет Уговора, а у вези безбедности и здравља на раду (у даљем тексту: БЗР).</w:t>
      </w:r>
    </w:p>
    <w:p w:rsidR="00F72374" w:rsidRPr="007B5D77" w:rsidRDefault="00F72374" w:rsidP="00F72374">
      <w:pPr>
        <w:contextualSpacing/>
        <w:rPr>
          <w:rFonts w:eastAsia="Calibri"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7B5D77">
        <w:rPr>
          <w:rFonts w:eastAsia="Calibri" w:cs="Arial"/>
          <w:lang w:val="sr-Cyrl-RS"/>
        </w:rPr>
        <w:t>уговорних обавеза</w:t>
      </w:r>
      <w:r w:rsidRPr="007B5D77">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7B5D77">
        <w:rPr>
          <w:rFonts w:eastAsia="Calibri" w:cs="Arial"/>
          <w:lang w:val="sr-Cyrl-RS"/>
        </w:rPr>
        <w:t xml:space="preserve"> који регулишу ову материју и </w:t>
      </w:r>
      <w:r w:rsidRPr="007B5D77">
        <w:rPr>
          <w:rFonts w:eastAsia="Calibri" w:cs="Arial"/>
        </w:rPr>
        <w:t xml:space="preserve"> и интерним актима </w:t>
      </w:r>
      <w:r w:rsidRPr="007B5D77">
        <w:rPr>
          <w:rFonts w:eastAsia="Calibri" w:cs="Arial"/>
          <w:lang w:val="sr-Cyrl-RS"/>
        </w:rPr>
        <w:t>Корисника услуге</w:t>
      </w:r>
      <w:r w:rsidRPr="007B5D77">
        <w:rPr>
          <w:rFonts w:eastAsia="Calibri" w:cs="Arial"/>
        </w:rPr>
        <w:t>.</w:t>
      </w:r>
    </w:p>
    <w:p w:rsidR="00F72374" w:rsidRPr="007B5D77" w:rsidRDefault="00F72374" w:rsidP="00F72374">
      <w:pPr>
        <w:rPr>
          <w:rFonts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7B5D77">
        <w:rPr>
          <w:rFonts w:eastAsia="Calibri" w:cs="Arial"/>
          <w:lang w:val="sr-Cyrl-RS"/>
        </w:rPr>
        <w:t>пружање услуга</w:t>
      </w:r>
      <w:r w:rsidRPr="007B5D77">
        <w:rPr>
          <w:rFonts w:eastAsia="Calibri" w:cs="Arial"/>
        </w:rPr>
        <w:t xml:space="preserve"> кој</w:t>
      </w:r>
      <w:r w:rsidRPr="007B5D77">
        <w:rPr>
          <w:rFonts w:eastAsia="Calibri" w:cs="Arial"/>
          <w:lang w:val="sr-Cyrl-RS"/>
        </w:rPr>
        <w:t>е</w:t>
      </w:r>
      <w:r w:rsidRPr="007B5D77">
        <w:rPr>
          <w:rFonts w:eastAsia="Calibri" w:cs="Arial"/>
        </w:rPr>
        <w:t xml:space="preserve"> су предмет Уговора, суседних објеката, пролазника или учесника у саобраћају.</w:t>
      </w:r>
    </w:p>
    <w:p w:rsidR="00F72374" w:rsidRPr="007B5D77" w:rsidRDefault="00F72374" w:rsidP="00F72374">
      <w:pPr>
        <w:rPr>
          <w:rFonts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F72374" w:rsidRPr="007B5D77" w:rsidRDefault="00F72374" w:rsidP="00F72374">
      <w:pPr>
        <w:spacing w:after="200" w:line="276" w:lineRule="auto"/>
        <w:ind w:left="720"/>
        <w:contextualSpacing/>
        <w:rPr>
          <w:rFonts w:eastAsia="Calibri"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7B5D77">
        <w:rPr>
          <w:rFonts w:eastAsia="Calibri" w:cs="Arial"/>
          <w:lang w:val="sr-Cyrl-RS"/>
        </w:rPr>
        <w:t>уговорних обавеза, као и приликом отјклањања недостатака у гарантном року,</w:t>
      </w:r>
      <w:r w:rsidRPr="007B5D77">
        <w:rPr>
          <w:rFonts w:eastAsia="Calibri" w:cs="Arial"/>
        </w:rPr>
        <w:t xml:space="preserve"> придржавају свих правила, интерних стандарда, процедура, упутстава и инструкција о БЗР које важе код </w:t>
      </w:r>
      <w:r w:rsidRPr="007B5D77">
        <w:rPr>
          <w:rFonts w:eastAsia="Calibri" w:cs="Arial"/>
          <w:lang w:val="sr-Cyrl-RS"/>
        </w:rPr>
        <w:t>Корисника услуге</w:t>
      </w:r>
      <w:r w:rsidRPr="007B5D77">
        <w:rPr>
          <w:rFonts w:eastAsia="Calibri" w:cs="Arial"/>
        </w:rPr>
        <w:t>, а посебно су дужни да се придржавају следећих правила:</w:t>
      </w:r>
    </w:p>
    <w:p w:rsidR="00F72374" w:rsidRPr="007B5D77" w:rsidRDefault="00F72374" w:rsidP="00F72374">
      <w:pPr>
        <w:rPr>
          <w:rFonts w:cs="Arial"/>
        </w:rPr>
      </w:pPr>
      <w:r w:rsidRPr="007B5D77">
        <w:rPr>
          <w:rFonts w:cs="Arial"/>
          <w:lang w:val="sr-Cyrl-RS"/>
        </w:rPr>
        <w:t>5.</w:t>
      </w:r>
      <w:r w:rsidRPr="007B5D77">
        <w:rPr>
          <w:rFonts w:cs="Arial"/>
        </w:rPr>
        <w:t>1. забрањено је избегавање примене и/или ометање спровођења мера БЗР;</w:t>
      </w:r>
    </w:p>
    <w:p w:rsidR="00F72374" w:rsidRPr="007B5D77" w:rsidRDefault="00F72374" w:rsidP="00F72374">
      <w:pPr>
        <w:rPr>
          <w:rFonts w:cs="Arial"/>
        </w:rPr>
      </w:pPr>
      <w:r w:rsidRPr="007B5D77">
        <w:rPr>
          <w:rFonts w:cs="Arial"/>
          <w:lang w:val="sr-Cyrl-RS"/>
        </w:rPr>
        <w:t>5.</w:t>
      </w:r>
      <w:r w:rsidRPr="007B5D77">
        <w:rPr>
          <w:rFonts w:cs="Arial"/>
        </w:rPr>
        <w:t>2. обавезно је поштовање правила коришћења средстава и опреме за личну заштиту на раду;</w:t>
      </w:r>
    </w:p>
    <w:p w:rsidR="00F72374" w:rsidRPr="007B5D77" w:rsidRDefault="00F72374" w:rsidP="00F72374">
      <w:pPr>
        <w:rPr>
          <w:rFonts w:cs="Arial"/>
        </w:rPr>
      </w:pPr>
      <w:r w:rsidRPr="007B5D77">
        <w:rPr>
          <w:rFonts w:cs="Arial"/>
          <w:lang w:val="sr-Cyrl-RS"/>
        </w:rPr>
        <w:t>5.</w:t>
      </w:r>
      <w:r w:rsidRPr="007B5D77">
        <w:rPr>
          <w:rFonts w:cs="Arial"/>
        </w:rPr>
        <w:t xml:space="preserve">3. процедуре </w:t>
      </w:r>
      <w:r w:rsidRPr="007B5D77">
        <w:rPr>
          <w:rFonts w:cs="Arial"/>
          <w:lang w:val="sr-Cyrl-RS"/>
        </w:rPr>
        <w:t>Корисника услуге</w:t>
      </w:r>
      <w:r w:rsidRPr="007B5D77">
        <w:rPr>
          <w:rFonts w:cs="Arial"/>
        </w:rPr>
        <w:t xml:space="preserve"> за спровођење система контроле приступа и дозвола за рад увек морају да буду испоштоване;</w:t>
      </w:r>
    </w:p>
    <w:p w:rsidR="00F72374" w:rsidRPr="007B5D77" w:rsidRDefault="00F72374" w:rsidP="00F72374">
      <w:pPr>
        <w:rPr>
          <w:rFonts w:cs="Arial"/>
        </w:rPr>
      </w:pPr>
      <w:r w:rsidRPr="007B5D77">
        <w:rPr>
          <w:rFonts w:cs="Arial"/>
          <w:lang w:val="sr-Cyrl-RS"/>
        </w:rPr>
        <w:t>5.</w:t>
      </w:r>
      <w:r w:rsidRPr="007B5D77">
        <w:rPr>
          <w:rFonts w:cs="Arial"/>
        </w:rPr>
        <w:t>4. процедуре за изолацију и закључавање извора енергије и радних флуида увек морају да буду испоштоване;</w:t>
      </w:r>
    </w:p>
    <w:p w:rsidR="00F72374" w:rsidRPr="007B5D77" w:rsidRDefault="00F72374" w:rsidP="00F72374">
      <w:pPr>
        <w:rPr>
          <w:rFonts w:cs="Arial"/>
        </w:rPr>
      </w:pPr>
      <w:r w:rsidRPr="007B5D77">
        <w:rPr>
          <w:rFonts w:cs="Arial"/>
          <w:lang w:val="sr-Cyrl-RS"/>
        </w:rPr>
        <w:t>5.</w:t>
      </w:r>
      <w:r w:rsidRPr="007B5D77">
        <w:rPr>
          <w:rFonts w:cs="Arial"/>
        </w:rPr>
        <w:t xml:space="preserve">5. најстроже је забрањен улазак, боравак или рад, на територији и у просторијама </w:t>
      </w:r>
      <w:r w:rsidRPr="007B5D77">
        <w:rPr>
          <w:rFonts w:cs="Arial"/>
          <w:lang w:val="sr-Cyrl-RS"/>
        </w:rPr>
        <w:t>Корисника услуге</w:t>
      </w:r>
      <w:r w:rsidRPr="007B5D77">
        <w:rPr>
          <w:rFonts w:cs="Arial"/>
        </w:rPr>
        <w:t>, под утицајем алкохола или других психоактивних супстанци;</w:t>
      </w:r>
    </w:p>
    <w:p w:rsidR="00F72374" w:rsidRPr="007B5D77" w:rsidRDefault="00F72374" w:rsidP="00F72374">
      <w:pPr>
        <w:rPr>
          <w:rFonts w:cs="Arial"/>
        </w:rPr>
      </w:pPr>
      <w:r w:rsidRPr="007B5D77">
        <w:rPr>
          <w:rFonts w:cs="Arial"/>
          <w:lang w:val="sr-Cyrl-RS"/>
        </w:rPr>
        <w:t>5.</w:t>
      </w:r>
      <w:r w:rsidRPr="007B5D77">
        <w:rPr>
          <w:rFonts w:cs="Arial"/>
        </w:rPr>
        <w:t xml:space="preserve">6. забрањено је уношење оружја унутар локација </w:t>
      </w:r>
      <w:r w:rsidRPr="007B5D77">
        <w:rPr>
          <w:rFonts w:cs="Arial"/>
          <w:lang w:val="sr-Cyrl-RS"/>
        </w:rPr>
        <w:t>Корисника услуге</w:t>
      </w:r>
      <w:r w:rsidRPr="007B5D77">
        <w:rPr>
          <w:rFonts w:cs="Arial"/>
        </w:rPr>
        <w:t>, као и неовлашћено фотографисање;</w:t>
      </w:r>
    </w:p>
    <w:p w:rsidR="00F72374" w:rsidRPr="007B5D77" w:rsidRDefault="00F72374" w:rsidP="00F72374">
      <w:pPr>
        <w:rPr>
          <w:rFonts w:cs="Arial"/>
          <w:lang w:val="sr-Cyrl-RS"/>
        </w:rPr>
      </w:pPr>
      <w:r w:rsidRPr="007B5D77">
        <w:rPr>
          <w:rFonts w:cs="Arial"/>
          <w:lang w:val="sr-Cyrl-RS"/>
        </w:rPr>
        <w:t>5.</w:t>
      </w:r>
      <w:r w:rsidRPr="007B5D77">
        <w:rPr>
          <w:rFonts w:cs="Arial"/>
        </w:rPr>
        <w:t>7. обавезно је придржавање правила и сигнализације безбедности у саобраћају.</w:t>
      </w:r>
    </w:p>
    <w:p w:rsidR="00F72374" w:rsidRPr="007B5D77" w:rsidRDefault="00F72374" w:rsidP="00F72374">
      <w:pPr>
        <w:rPr>
          <w:rFonts w:cs="Arial"/>
          <w:lang w:val="sr-Cyrl-RS"/>
        </w:rPr>
      </w:pPr>
    </w:p>
    <w:p w:rsidR="00F72374" w:rsidRPr="007B5D77" w:rsidRDefault="00F72374" w:rsidP="00F72374">
      <w:pPr>
        <w:numPr>
          <w:ilvl w:val="0"/>
          <w:numId w:val="40"/>
        </w:numPr>
        <w:spacing w:before="0"/>
        <w:ind w:left="0" w:hanging="284"/>
        <w:contextualSpacing/>
        <w:rPr>
          <w:rFonts w:eastAsia="Calibri" w:cs="Arial"/>
          <w:lang w:val="sr-Cyrl-RS"/>
        </w:rPr>
      </w:pPr>
      <w:r w:rsidRPr="007B5D77">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7B5D77">
        <w:rPr>
          <w:rFonts w:eastAsia="Calibri" w:cs="Arial"/>
          <w:lang w:val="sr-Cyrl-RS"/>
        </w:rPr>
        <w:t xml:space="preserve"> </w:t>
      </w:r>
      <w:r w:rsidRPr="007B5D77">
        <w:rPr>
          <w:rFonts w:eastAsia="Calibri" w:cs="Arial"/>
        </w:rPr>
        <w:t xml:space="preserve">У случају непоштовања правила БЗР, </w:t>
      </w:r>
      <w:r w:rsidRPr="007B5D77">
        <w:rPr>
          <w:rFonts w:eastAsia="Calibri" w:cs="Arial"/>
          <w:lang w:val="sr-Cyrl-RS"/>
        </w:rPr>
        <w:t>Корисник услуге</w:t>
      </w:r>
      <w:r w:rsidRPr="007B5D77">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F72374" w:rsidRPr="007B5D77" w:rsidRDefault="00F72374" w:rsidP="00F72374">
      <w:pPr>
        <w:contextualSpacing/>
        <w:rPr>
          <w:rFonts w:eastAsia="Calibri" w:cs="Arial"/>
          <w:lang w:val="sr-Cyrl-RS"/>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7B5D77">
        <w:rPr>
          <w:rFonts w:eastAsia="Calibri" w:cs="Arial"/>
          <w:lang w:val="sr-Cyrl-RS"/>
        </w:rPr>
        <w:t xml:space="preserve">Законом, као и  </w:t>
      </w:r>
      <w:r w:rsidRPr="007B5D77">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sidRPr="007B5D77">
        <w:rPr>
          <w:rFonts w:eastAsia="Calibri" w:cs="Arial"/>
        </w:rPr>
        <w:lastRenderedPageBreak/>
        <w:t xml:space="preserve">пружање услуга који су предмет Уговора, а све у складу са прописима </w:t>
      </w:r>
      <w:r w:rsidRPr="007B5D77">
        <w:rPr>
          <w:rFonts w:eastAsia="Calibri" w:cs="Arial"/>
          <w:lang w:val="sr-Cyrl-RS"/>
        </w:rPr>
        <w:t xml:space="preserve">у Републици Србији, који регулишу ову материју и   </w:t>
      </w:r>
      <w:r w:rsidRPr="007B5D77">
        <w:rPr>
          <w:rFonts w:eastAsia="Calibri" w:cs="Arial"/>
        </w:rPr>
        <w:t xml:space="preserve">интерним </w:t>
      </w:r>
      <w:r w:rsidRPr="007B5D77">
        <w:rPr>
          <w:rFonts w:eastAsia="Calibri" w:cs="Arial"/>
          <w:lang w:val="sr-Cyrl-RS"/>
        </w:rPr>
        <w:t>актима</w:t>
      </w:r>
      <w:r w:rsidRPr="007B5D77">
        <w:rPr>
          <w:rFonts w:eastAsia="Calibri" w:cs="Arial"/>
        </w:rPr>
        <w:t xml:space="preserve"> </w:t>
      </w:r>
      <w:r w:rsidRPr="007B5D77">
        <w:rPr>
          <w:rFonts w:eastAsia="Calibri" w:cs="Arial"/>
          <w:lang w:val="sr-Cyrl-RS"/>
        </w:rPr>
        <w:t>Корисника услуге.</w:t>
      </w:r>
    </w:p>
    <w:p w:rsidR="00F72374" w:rsidRPr="007B5D77" w:rsidRDefault="00F72374" w:rsidP="00F72374">
      <w:pPr>
        <w:rPr>
          <w:rFonts w:cs="Arial"/>
        </w:rPr>
      </w:pPr>
    </w:p>
    <w:p w:rsidR="00F72374" w:rsidRPr="007B5D77" w:rsidRDefault="00F72374" w:rsidP="00F72374">
      <w:pPr>
        <w:numPr>
          <w:ilvl w:val="0"/>
          <w:numId w:val="40"/>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7B5D77">
        <w:rPr>
          <w:rFonts w:eastAsia="Calibri" w:cs="Arial"/>
          <w:lang w:val="sr-Cyrl-RS"/>
        </w:rPr>
        <w:t>Корисника услуге</w:t>
      </w:r>
      <w:r w:rsidRPr="007B5D77">
        <w:rPr>
          <w:rFonts w:eastAsia="Calibri" w:cs="Arial"/>
        </w:rPr>
        <w:t>.</w:t>
      </w:r>
    </w:p>
    <w:p w:rsidR="00F72374" w:rsidRPr="007B5D77" w:rsidRDefault="00F72374" w:rsidP="00F72374">
      <w:pPr>
        <w:rPr>
          <w:rFonts w:cs="Arial"/>
        </w:rPr>
      </w:pPr>
      <w:r w:rsidRPr="007B5D77">
        <w:rPr>
          <w:rFonts w:cs="Arial"/>
        </w:rPr>
        <w:t xml:space="preserve">Уколико </w:t>
      </w:r>
      <w:r w:rsidRPr="007B5D77">
        <w:rPr>
          <w:rFonts w:cs="Arial"/>
          <w:lang w:val="sr-Cyrl-RS"/>
        </w:rPr>
        <w:t>Корисник услуге</w:t>
      </w:r>
      <w:r w:rsidRPr="007B5D7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7B5D77">
        <w:rPr>
          <w:rFonts w:cs="Arial"/>
          <w:lang w:val="sr-Cyrl-RS"/>
        </w:rPr>
        <w:t xml:space="preserve"> средстава за рад</w:t>
      </w:r>
      <w:r w:rsidRPr="007B5D77">
        <w:rPr>
          <w:rFonts w:cs="Arial"/>
        </w:rPr>
        <w:t xml:space="preserve"> на локацију </w:t>
      </w:r>
      <w:r w:rsidRPr="007B5D77">
        <w:rPr>
          <w:rFonts w:cs="Arial"/>
          <w:lang w:val="sr-Cyrl-RS"/>
        </w:rPr>
        <w:t>Корисника услуге</w:t>
      </w:r>
      <w:r w:rsidRPr="007B5D77">
        <w:rPr>
          <w:rFonts w:cs="Arial"/>
        </w:rPr>
        <w:t xml:space="preserve"> неће бити дозвољено.</w:t>
      </w:r>
    </w:p>
    <w:p w:rsidR="00F72374" w:rsidRPr="007B5D77" w:rsidRDefault="00F72374" w:rsidP="00F72374">
      <w:pPr>
        <w:rPr>
          <w:rFonts w:cs="Arial"/>
        </w:rPr>
      </w:pPr>
    </w:p>
    <w:p w:rsidR="00F72374" w:rsidRPr="007B5D77" w:rsidRDefault="00F72374" w:rsidP="00F72374">
      <w:pPr>
        <w:numPr>
          <w:ilvl w:val="0"/>
          <w:numId w:val="40"/>
        </w:numPr>
        <w:spacing w:before="0"/>
        <w:ind w:left="0" w:hanging="357"/>
        <w:contextualSpacing/>
        <w:rPr>
          <w:rFonts w:eastAsia="Calibri" w:cs="Arial"/>
          <w:lang w:val="sr-Cyrl-RS"/>
        </w:rPr>
      </w:pPr>
      <w:r w:rsidRPr="007B5D77">
        <w:rPr>
          <w:rFonts w:eastAsia="Calibri" w:cs="Arial"/>
        </w:rPr>
        <w:t xml:space="preserve">Пружалац услуге је дужан да </w:t>
      </w:r>
      <w:r w:rsidRPr="007B5D77">
        <w:rPr>
          <w:rFonts w:eastAsia="Calibri" w:cs="Arial"/>
          <w:lang w:val="sr-Cyrl-RS"/>
        </w:rPr>
        <w:t>Кориснику услуге</w:t>
      </w:r>
      <w:r w:rsidRPr="007B5D77">
        <w:rPr>
          <w:rFonts w:eastAsia="Calibri" w:cs="Arial"/>
        </w:rPr>
        <w:t xml:space="preserve"> најкасније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дана пре датума почетка </w:t>
      </w:r>
      <w:r w:rsidRPr="007B5D77">
        <w:rPr>
          <w:rFonts w:eastAsia="Calibri" w:cs="Arial"/>
          <w:lang w:val="sr-Cyrl-RS"/>
        </w:rPr>
        <w:t>пружања услуге</w:t>
      </w:r>
      <w:r w:rsidRPr="007B5D77">
        <w:rPr>
          <w:rFonts w:eastAsia="Calibri" w:cs="Arial"/>
        </w:rPr>
        <w:t xml:space="preserve"> достави</w:t>
      </w:r>
      <w:r w:rsidRPr="007B5D77">
        <w:rPr>
          <w:rFonts w:eastAsia="Calibri" w:cs="Arial"/>
          <w:lang w:val="sr-Cyrl-RS"/>
        </w:rPr>
        <w:t>:</w:t>
      </w:r>
    </w:p>
    <w:p w:rsidR="00F72374" w:rsidRPr="007B5D77" w:rsidRDefault="00F72374" w:rsidP="00F72374">
      <w:pPr>
        <w:rPr>
          <w:rFonts w:cs="Arial"/>
        </w:rPr>
      </w:pPr>
      <w:r w:rsidRPr="007B5D77">
        <w:rPr>
          <w:rFonts w:cs="Arial"/>
          <w:lang w:val="sr-Cyrl-RS"/>
        </w:rPr>
        <w:t>9.</w:t>
      </w:r>
      <w:r w:rsidRPr="007B5D77">
        <w:rPr>
          <w:rFonts w:cs="Arial"/>
        </w:rPr>
        <w:t>1. списак лица са њиховим својеручно потписаним изјавама</w:t>
      </w:r>
      <w:r w:rsidRPr="007B5D77">
        <w:rPr>
          <w:rFonts w:cs="Arial"/>
          <w:lang w:val="sr-Cyrl-RS"/>
        </w:rPr>
        <w:t xml:space="preserve"> на околност да су </w:t>
      </w:r>
      <w:r w:rsidRPr="007B5D77">
        <w:rPr>
          <w:rFonts w:cs="Arial"/>
        </w:rPr>
        <w:t xml:space="preserve"> упознати са обавезама у складу са тачком 4. овог Прилога о БЗР,</w:t>
      </w:r>
    </w:p>
    <w:p w:rsidR="00F72374" w:rsidRPr="007B5D77" w:rsidRDefault="00F72374" w:rsidP="00F72374">
      <w:pPr>
        <w:rPr>
          <w:rFonts w:cs="Arial"/>
        </w:rPr>
      </w:pPr>
      <w:r w:rsidRPr="007B5D77">
        <w:rPr>
          <w:rFonts w:cs="Arial"/>
          <w:lang w:val="sr-Cyrl-RS"/>
        </w:rPr>
        <w:t>9.</w:t>
      </w:r>
      <w:r w:rsidRPr="007B5D77">
        <w:rPr>
          <w:rFonts w:cs="Arial"/>
        </w:rPr>
        <w:t xml:space="preserve">2. списак средстава за рад која ће бити ангажована за </w:t>
      </w:r>
      <w:r w:rsidRPr="007B5D77">
        <w:rPr>
          <w:rFonts w:cs="Arial"/>
          <w:lang w:val="sr-Cyrl-RS"/>
        </w:rPr>
        <w:t>пружање услуге,</w:t>
      </w:r>
      <w:r w:rsidRPr="007B5D77">
        <w:rPr>
          <w:rFonts w:cs="Arial"/>
        </w:rPr>
        <w:t xml:space="preserve"> и</w:t>
      </w:r>
    </w:p>
    <w:p w:rsidR="00F72374" w:rsidRPr="007B5D77" w:rsidRDefault="00F72374" w:rsidP="00F72374">
      <w:pPr>
        <w:rPr>
          <w:rFonts w:cs="Arial"/>
        </w:rPr>
      </w:pPr>
      <w:r w:rsidRPr="007B5D77">
        <w:rPr>
          <w:rFonts w:cs="Arial"/>
          <w:lang w:val="sr-Cyrl-RS"/>
        </w:rPr>
        <w:t>9.</w:t>
      </w:r>
      <w:r w:rsidRPr="007B5D77">
        <w:rPr>
          <w:rFonts w:cs="Arial"/>
        </w:rPr>
        <w:t xml:space="preserve">3. податке о лицу за </w:t>
      </w:r>
      <w:r w:rsidRPr="007B5D77">
        <w:rPr>
          <w:rFonts w:cs="Arial"/>
          <w:lang w:val="sr-Cyrl-RS"/>
        </w:rPr>
        <w:t>БЗР</w:t>
      </w:r>
      <w:r w:rsidRPr="007B5D77">
        <w:rPr>
          <w:rFonts w:cs="Arial"/>
        </w:rPr>
        <w:t xml:space="preserve"> код Пружа</w:t>
      </w:r>
      <w:r w:rsidRPr="007B5D77">
        <w:rPr>
          <w:rFonts w:cs="Arial"/>
          <w:lang w:val="sr-Cyrl-RS"/>
        </w:rPr>
        <w:t>оца</w:t>
      </w:r>
      <w:r w:rsidRPr="007B5D77">
        <w:rPr>
          <w:rFonts w:cs="Arial"/>
        </w:rPr>
        <w:t xml:space="preserve"> услуге. </w:t>
      </w:r>
    </w:p>
    <w:p w:rsidR="00F72374" w:rsidRPr="007B5D77" w:rsidRDefault="00F72374" w:rsidP="00F72374">
      <w:pPr>
        <w:rPr>
          <w:rFonts w:cs="Arial"/>
        </w:rPr>
      </w:pPr>
      <w:r w:rsidRPr="007B5D77">
        <w:rPr>
          <w:rFonts w:cs="Arial"/>
        </w:rPr>
        <w:t xml:space="preserve">Уз списак лица из става </w:t>
      </w:r>
      <w:r w:rsidRPr="007B5D77">
        <w:rPr>
          <w:rFonts w:cs="Arial"/>
          <w:lang w:val="sr-Cyrl-RS"/>
        </w:rPr>
        <w:t>9.1</w:t>
      </w:r>
      <w:r w:rsidRPr="007B5D77">
        <w:rPr>
          <w:rFonts w:cs="Arial"/>
        </w:rPr>
        <w:t>. ове тачке, Пружалац услуге је дужан да достави доказе о:</w:t>
      </w:r>
    </w:p>
    <w:p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1. извршеном оспособљавању запослених за безбедан и здрав рад,</w:t>
      </w:r>
    </w:p>
    <w:p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2. извршеним лекарским прегледима запослених,</w:t>
      </w:r>
    </w:p>
    <w:p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3. извршеним прегледима и испитивањима опреме за рад и</w:t>
      </w:r>
    </w:p>
    <w:p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4. коришћењу средстава и опреме за личну заштиту на раду.</w:t>
      </w:r>
    </w:p>
    <w:p w:rsidR="00F72374" w:rsidRPr="007B5D77" w:rsidRDefault="00F72374" w:rsidP="00F72374">
      <w:pPr>
        <w:rPr>
          <w:rFonts w:cs="Arial"/>
          <w:lang w:val="sr-Cyrl-RS"/>
        </w:rPr>
      </w:pPr>
    </w:p>
    <w:p w:rsidR="00F72374" w:rsidRPr="007B5D77" w:rsidRDefault="00F72374" w:rsidP="00F72374">
      <w:pPr>
        <w:numPr>
          <w:ilvl w:val="0"/>
          <w:numId w:val="40"/>
        </w:numPr>
        <w:spacing w:before="0"/>
        <w:ind w:left="0" w:hanging="426"/>
        <w:contextualSpacing/>
        <w:rPr>
          <w:rFonts w:eastAsia="Calibri" w:cs="Arial"/>
        </w:rPr>
      </w:pPr>
      <w:r w:rsidRPr="007B5D77">
        <w:rPr>
          <w:rFonts w:eastAsia="Calibri" w:cs="Arial"/>
          <w:lang w:val="sr-Cyrl-RS"/>
        </w:rPr>
        <w:t>Корисника услуге</w:t>
      </w:r>
      <w:r w:rsidRPr="007B5D77">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F72374" w:rsidRPr="007B5D77" w:rsidRDefault="00F72374" w:rsidP="00F72374">
      <w:pPr>
        <w:rPr>
          <w:rFonts w:cs="Arial"/>
        </w:rPr>
      </w:pPr>
      <w:r w:rsidRPr="007B5D77">
        <w:rPr>
          <w:rFonts w:cs="Arial"/>
        </w:rPr>
        <w:t xml:space="preserve">Пружалац услуге је дужан да лицу одређеном од стране Корисника услуге омогући </w:t>
      </w:r>
      <w:r w:rsidRPr="007B5D77">
        <w:rPr>
          <w:rFonts w:cs="Arial"/>
          <w:lang w:val="sr-Cyrl-RS"/>
        </w:rPr>
        <w:t xml:space="preserve">перманентну могућност за </w:t>
      </w:r>
      <w:r w:rsidRPr="007B5D77">
        <w:rPr>
          <w:rFonts w:cs="Arial"/>
        </w:rPr>
        <w:t>спровођење контроле примене превентивних мера за безбедан и здрав рад.</w:t>
      </w:r>
    </w:p>
    <w:p w:rsidR="00F72374" w:rsidRPr="007B5D77" w:rsidRDefault="00F72374" w:rsidP="00F72374">
      <w:pPr>
        <w:rPr>
          <w:rFonts w:cs="Arial"/>
        </w:rPr>
      </w:pPr>
      <w:r w:rsidRPr="007B5D77">
        <w:rPr>
          <w:rFonts w:cs="Arial"/>
          <w:lang w:val="sr-Cyrl-RS"/>
        </w:rPr>
        <w:t>Корисник услуге</w:t>
      </w:r>
      <w:r w:rsidRPr="007B5D7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7B5D77">
        <w:rPr>
          <w:rFonts w:cs="Arial"/>
          <w:lang w:val="sr-Cyrl-RS"/>
        </w:rPr>
        <w:t xml:space="preserve"> услуге, као</w:t>
      </w:r>
      <w:r w:rsidRPr="007B5D77">
        <w:rPr>
          <w:rFonts w:cs="Arial"/>
        </w:rPr>
        <w:t xml:space="preserve"> и надлежну инспекцијску службу.</w:t>
      </w:r>
      <w:r w:rsidRPr="007B5D77">
        <w:rPr>
          <w:rFonts w:cs="Arial"/>
        </w:rPr>
        <w:tab/>
      </w:r>
    </w:p>
    <w:p w:rsidR="00F72374" w:rsidRPr="007B5D77" w:rsidRDefault="00F72374" w:rsidP="00F72374">
      <w:pPr>
        <w:rPr>
          <w:rFonts w:cs="Arial"/>
        </w:rPr>
      </w:pPr>
      <w:r w:rsidRPr="007B5D77">
        <w:rPr>
          <w:rFonts w:cs="Arial"/>
        </w:rPr>
        <w:t xml:space="preserve">Пружалац услуге се обавезује да поступи по налогу </w:t>
      </w:r>
      <w:r w:rsidRPr="007B5D77">
        <w:rPr>
          <w:rFonts w:cs="Arial"/>
          <w:lang w:val="sr-Cyrl-RS"/>
        </w:rPr>
        <w:t>Корисника услуге</w:t>
      </w:r>
      <w:r w:rsidRPr="007B5D77">
        <w:rPr>
          <w:rFonts w:cs="Arial"/>
        </w:rPr>
        <w:t xml:space="preserve"> из става 3. ове тачке.</w:t>
      </w:r>
    </w:p>
    <w:p w:rsidR="00F72374" w:rsidRPr="007B5D77" w:rsidRDefault="00F72374" w:rsidP="00F72374">
      <w:pPr>
        <w:rPr>
          <w:rFonts w:cs="Arial"/>
        </w:rPr>
      </w:pPr>
    </w:p>
    <w:p w:rsidR="00F72374" w:rsidRPr="007B5D77" w:rsidRDefault="00F72374" w:rsidP="00F72374">
      <w:pPr>
        <w:numPr>
          <w:ilvl w:val="0"/>
          <w:numId w:val="40"/>
        </w:numPr>
        <w:spacing w:before="0"/>
        <w:ind w:left="0" w:hanging="426"/>
        <w:contextualSpacing/>
        <w:rPr>
          <w:rFonts w:eastAsia="Calibri" w:cs="Arial"/>
        </w:rPr>
      </w:pPr>
      <w:r w:rsidRPr="007B5D77">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F72374" w:rsidRPr="007B5D77" w:rsidRDefault="00F72374" w:rsidP="00F72374">
      <w:pPr>
        <w:rPr>
          <w:rFonts w:cs="Arial"/>
        </w:rPr>
      </w:pPr>
      <w:r w:rsidRPr="007B5D77">
        <w:rPr>
          <w:rFonts w:cs="Arial"/>
        </w:rPr>
        <w:t>Стране су дужне да, у случају из стaвa 1. Тачке</w:t>
      </w:r>
      <w:r w:rsidRPr="007B5D77">
        <w:rPr>
          <w:rFonts w:cs="Arial"/>
          <w:lang w:val="sr-Cyrl-RS"/>
        </w:rPr>
        <w:t xml:space="preserve"> 11 овог Прилога о БЗР</w:t>
      </w:r>
      <w:r w:rsidRPr="007B5D77">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7B5D77">
        <w:rPr>
          <w:rFonts w:cs="Arial"/>
          <w:lang w:val="sr-Cyrl-RS"/>
        </w:rPr>
        <w:t xml:space="preserve">промптно </w:t>
      </w:r>
      <w:r w:rsidRPr="007B5D77">
        <w:rPr>
          <w:rFonts w:cs="Arial"/>
        </w:rPr>
        <w:t>oбaвeштaвajу jeдна другу и свoje зaпoслeнe и/или прeдстaвникe зaпoслeних o тим ризицимa и мeрaмa зa њихoвo oтклaњaњe.</w:t>
      </w:r>
    </w:p>
    <w:p w:rsidR="00F72374" w:rsidRPr="007B5D77" w:rsidRDefault="00F72374" w:rsidP="00F72374">
      <w:pPr>
        <w:rPr>
          <w:rFonts w:cs="Arial"/>
        </w:rPr>
      </w:pPr>
      <w:r w:rsidRPr="007B5D77">
        <w:rPr>
          <w:rFonts w:cs="Arial"/>
        </w:rPr>
        <w:t>Нaчин oствaривaњa сaрaдњe из ст. 1. и 2. oве тачке утврђуjе се спoрaзумoм.</w:t>
      </w:r>
    </w:p>
    <w:p w:rsidR="00F72374" w:rsidRPr="007B5D77" w:rsidRDefault="00F72374" w:rsidP="00F72374">
      <w:pPr>
        <w:rPr>
          <w:rFonts w:cs="Arial"/>
          <w:lang w:val="sr-Cyrl-RS"/>
        </w:rPr>
      </w:pPr>
      <w:r w:rsidRPr="007B5D77">
        <w:rPr>
          <w:rFonts w:cs="Arial"/>
        </w:rPr>
        <w:lastRenderedPageBreak/>
        <w:t>Спoрaзумoм</w:t>
      </w:r>
      <w:r w:rsidRPr="007B5D77">
        <w:rPr>
          <w:rFonts w:cs="Arial"/>
          <w:lang w:val="sr-Cyrl-RS"/>
        </w:rPr>
        <w:t xml:space="preserve"> у писменој форми</w:t>
      </w:r>
      <w:r w:rsidRPr="007B5D77">
        <w:rPr>
          <w:rFonts w:cs="Arial"/>
        </w:rPr>
        <w:t xml:space="preserve"> из стaвa 3. oве тачке, из реда запослених код </w:t>
      </w:r>
      <w:r w:rsidRPr="007B5D77">
        <w:rPr>
          <w:rFonts w:cs="Arial"/>
          <w:lang w:val="sr-Cyrl-RS"/>
        </w:rPr>
        <w:t>Корисника услуге</w:t>
      </w:r>
      <w:r w:rsidRPr="007B5D77">
        <w:rPr>
          <w:rFonts w:cs="Arial"/>
        </w:rPr>
        <w:t xml:space="preserve"> oдрeђуje сe лицe зa кooрдинaциjу спрoвoђeњa зajeдничких мeрa кojимa сe oбeзбeђуje бeзбeднoст и здрaвљe свих зaпoслeн</w:t>
      </w:r>
      <w:r w:rsidRPr="007B5D77">
        <w:rPr>
          <w:rFonts w:cs="Arial"/>
          <w:lang w:val="sr-Cyrl-RS"/>
        </w:rPr>
        <w:t>их.</w:t>
      </w:r>
    </w:p>
    <w:p w:rsidR="00F72374" w:rsidRPr="007B5D77" w:rsidRDefault="00F72374" w:rsidP="00F72374">
      <w:pPr>
        <w:rPr>
          <w:rFonts w:cs="Arial"/>
          <w:lang w:val="sr-Cyrl-RS"/>
        </w:rPr>
      </w:pPr>
    </w:p>
    <w:p w:rsidR="00F72374" w:rsidRPr="007B5D77" w:rsidRDefault="00F72374" w:rsidP="00F72374">
      <w:pPr>
        <w:numPr>
          <w:ilvl w:val="0"/>
          <w:numId w:val="40"/>
        </w:numPr>
        <w:spacing w:before="0"/>
        <w:ind w:left="0" w:hanging="426"/>
        <w:contextualSpacing/>
        <w:rPr>
          <w:rFonts w:eastAsia="Calibri" w:cs="Arial"/>
        </w:rPr>
      </w:pPr>
      <w:r w:rsidRPr="007B5D77">
        <w:rPr>
          <w:rFonts w:eastAsia="Calibri" w:cs="Arial"/>
        </w:rPr>
        <w:t xml:space="preserve">Пружалац услуге је дужан да благовремено извештава </w:t>
      </w:r>
      <w:r w:rsidRPr="007B5D77">
        <w:rPr>
          <w:rFonts w:eastAsia="Calibri" w:cs="Arial"/>
          <w:lang w:val="sr-Cyrl-RS"/>
        </w:rPr>
        <w:t>Корисника услуге</w:t>
      </w:r>
      <w:r w:rsidRPr="007B5D77">
        <w:rPr>
          <w:rFonts w:eastAsia="Calibri" w:cs="Arial"/>
        </w:rPr>
        <w:t xml:space="preserve"> о свим догађајима из области БЗР који су настали приликом пружања услуг</w:t>
      </w:r>
      <w:r w:rsidRPr="007B5D77">
        <w:rPr>
          <w:rFonts w:eastAsia="Calibri" w:cs="Arial"/>
          <w:lang w:val="sr-Cyrl-RS"/>
        </w:rPr>
        <w:t>е</w:t>
      </w:r>
      <w:r w:rsidRPr="007B5D77">
        <w:rPr>
          <w:rFonts w:eastAsia="Calibri" w:cs="Arial"/>
        </w:rPr>
        <w:t xml:space="preserve"> кој</w:t>
      </w:r>
      <w:r w:rsidRPr="007B5D77">
        <w:rPr>
          <w:rFonts w:eastAsia="Calibri" w:cs="Arial"/>
          <w:lang w:val="sr-Cyrl-RS"/>
        </w:rPr>
        <w:t>а</w:t>
      </w:r>
      <w:r w:rsidRPr="007B5D77">
        <w:rPr>
          <w:rFonts w:eastAsia="Calibri" w:cs="Arial"/>
        </w:rPr>
        <w:t xml:space="preserve"> </w:t>
      </w:r>
      <w:r w:rsidRPr="007B5D77">
        <w:rPr>
          <w:rFonts w:eastAsia="Calibri" w:cs="Arial"/>
          <w:lang w:val="sr-Cyrl-RS"/>
        </w:rPr>
        <w:t>је</w:t>
      </w:r>
      <w:r w:rsidRPr="007B5D77">
        <w:rPr>
          <w:rFonts w:eastAsia="Calibri" w:cs="Arial"/>
        </w:rPr>
        <w:t xml:space="preserve"> предмет Уговора, а нарочито о свим</w:t>
      </w:r>
      <w:r w:rsidRPr="007B5D77">
        <w:rPr>
          <w:rFonts w:eastAsia="Calibri" w:cs="Arial"/>
          <w:lang w:val="sr-Cyrl-RS"/>
        </w:rPr>
        <w:t xml:space="preserve"> опасностима, опасним појавама и ризицима.</w:t>
      </w:r>
      <w:r w:rsidRPr="007B5D77">
        <w:rPr>
          <w:rFonts w:eastAsia="Calibri" w:cs="Arial"/>
        </w:rPr>
        <w:t xml:space="preserve"> </w:t>
      </w:r>
    </w:p>
    <w:p w:rsidR="00F72374" w:rsidRPr="007B5D77" w:rsidRDefault="00F72374" w:rsidP="00F72374">
      <w:pPr>
        <w:contextualSpacing/>
        <w:rPr>
          <w:rFonts w:eastAsia="Calibri" w:cs="Arial"/>
        </w:rPr>
      </w:pPr>
    </w:p>
    <w:p w:rsidR="00F72374" w:rsidRPr="007B5D77" w:rsidRDefault="00F72374" w:rsidP="00F72374">
      <w:pPr>
        <w:numPr>
          <w:ilvl w:val="0"/>
          <w:numId w:val="40"/>
        </w:numPr>
        <w:spacing w:before="0"/>
        <w:ind w:left="0" w:hanging="426"/>
        <w:contextualSpacing/>
        <w:rPr>
          <w:rFonts w:eastAsia="Calibri" w:cs="Arial"/>
        </w:rPr>
      </w:pPr>
      <w:r w:rsidRPr="007B5D77">
        <w:rPr>
          <w:rFonts w:eastAsia="Calibri" w:cs="Arial"/>
        </w:rPr>
        <w:t xml:space="preserve">Пружалац услуге је дужан да </w:t>
      </w:r>
      <w:r w:rsidRPr="007B5D77">
        <w:rPr>
          <w:rFonts w:eastAsia="Calibri" w:cs="Arial"/>
          <w:lang w:val="sr-Cyrl-RS"/>
        </w:rPr>
        <w:t>Корисника услуге</w:t>
      </w:r>
      <w:r w:rsidRPr="007B5D77">
        <w:rPr>
          <w:rFonts w:eastAsia="Calibri" w:cs="Arial"/>
        </w:rPr>
        <w:t xml:space="preserve"> достави копију Извештаја о повреди на раду који је издао за сваког свог запосленог </w:t>
      </w:r>
      <w:r w:rsidRPr="007B5D77">
        <w:rPr>
          <w:rFonts w:eastAsia="Calibri" w:cs="Arial"/>
          <w:lang w:val="sr-Cyrl-RS"/>
        </w:rPr>
        <w:t xml:space="preserve">и других лица које ангажује приликом пружања услуге која је предмет Уговора </w:t>
      </w:r>
      <w:r w:rsidRPr="007B5D77">
        <w:rPr>
          <w:rFonts w:eastAsia="Calibri" w:cs="Arial"/>
        </w:rPr>
        <w:t>и то у року од 24</w:t>
      </w:r>
      <w:r w:rsidRPr="007B5D77">
        <w:rPr>
          <w:rFonts w:eastAsia="Calibri" w:cs="Arial"/>
          <w:lang w:val="sr-Cyrl-RS"/>
        </w:rPr>
        <w:t xml:space="preserve"> (словима: дведесетчетири)</w:t>
      </w:r>
      <w:r w:rsidRPr="007B5D77">
        <w:rPr>
          <w:rFonts w:eastAsia="Calibri" w:cs="Arial"/>
        </w:rPr>
        <w:t xml:space="preserve"> часа од сачињавања Извештаја о повреди на раду.</w:t>
      </w:r>
    </w:p>
    <w:p w:rsidR="00F72374" w:rsidRPr="007B5D77" w:rsidRDefault="00F72374" w:rsidP="00F72374">
      <w:pPr>
        <w:rPr>
          <w:rFonts w:cs="Arial"/>
        </w:rPr>
      </w:pPr>
    </w:p>
    <w:p w:rsidR="00F72374" w:rsidRPr="00F72374" w:rsidRDefault="00F72374" w:rsidP="00F72374">
      <w:pPr>
        <w:pStyle w:val="KDParagraf"/>
        <w:rPr>
          <w:rFonts w:cs="Arial"/>
          <w:sz w:val="24"/>
          <w:szCs w:val="24"/>
          <w:lang w:val="sr-Cyrl-RS"/>
        </w:rPr>
      </w:pPr>
      <w:r w:rsidRPr="007B5D77">
        <w:rPr>
          <w:rFonts w:eastAsia="Calibri" w:cs="Arial"/>
        </w:rPr>
        <w:t>Овај Прилог</w:t>
      </w:r>
      <w:r w:rsidRPr="007B5D77">
        <w:rPr>
          <w:rFonts w:eastAsia="Calibri" w:cs="Arial"/>
          <w:lang w:val="sr-Cyrl-RS"/>
        </w:rPr>
        <w:t xml:space="preserve"> о БЗР</w:t>
      </w:r>
      <w:r w:rsidRPr="007B5D77">
        <w:rPr>
          <w:rFonts w:eastAsia="Calibri" w:cs="Arial"/>
        </w:rPr>
        <w:t xml:space="preserve"> је сачињен у 6 (</w:t>
      </w:r>
      <w:r w:rsidRPr="007B5D77">
        <w:rPr>
          <w:rFonts w:eastAsia="Calibri" w:cs="Arial"/>
          <w:lang w:val="sr-Cyrl-RS"/>
        </w:rPr>
        <w:t xml:space="preserve">словима: </w:t>
      </w:r>
      <w:r w:rsidRPr="007B5D77">
        <w:rPr>
          <w:rFonts w:eastAsia="Calibri" w:cs="Arial"/>
        </w:rPr>
        <w:t xml:space="preserve">шест) истоветних примерака, од којих </w:t>
      </w:r>
      <w:r w:rsidRPr="007B5D77">
        <w:rPr>
          <w:rFonts w:eastAsia="Calibri" w:cs="Arial"/>
          <w:lang w:val="sr-Cyrl-RS"/>
        </w:rPr>
        <w:t xml:space="preserve">свака Страна задржава </w:t>
      </w:r>
      <w:r w:rsidRPr="007B5D77">
        <w:rPr>
          <w:rFonts w:eastAsia="Calibri" w:cs="Arial"/>
        </w:rPr>
        <w:t xml:space="preserve">по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примерка.</w:t>
      </w:r>
    </w:p>
    <w:sectPr w:rsidR="00F72374" w:rsidRPr="00F72374"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9D" w:rsidRDefault="0001639D">
      <w:r>
        <w:separator/>
      </w:r>
    </w:p>
    <w:p w:rsidR="0001639D" w:rsidRDefault="0001639D"/>
  </w:endnote>
  <w:endnote w:type="continuationSeparator" w:id="0">
    <w:p w:rsidR="0001639D" w:rsidRDefault="0001639D">
      <w:r>
        <w:continuationSeparator/>
      </w:r>
    </w:p>
    <w:p w:rsidR="0001639D" w:rsidRDefault="00016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1"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imes New Roman"/>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61" w:rsidRDefault="003F266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661" w:rsidRDefault="003F2661" w:rsidP="00841BE7">
    <w:pPr>
      <w:pStyle w:val="Footer"/>
      <w:ind w:right="360"/>
    </w:pPr>
  </w:p>
  <w:p w:rsidR="003F2661" w:rsidRDefault="003F266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61" w:rsidRPr="00EC5BB4" w:rsidRDefault="003F26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6C4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6C49">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61" w:rsidRPr="00EC5BB4" w:rsidRDefault="003F26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6C4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6C49">
      <w:rPr>
        <w:rStyle w:val="PageNumber"/>
        <w:rFonts w:cs="Arial"/>
        <w:b/>
        <w:noProof/>
        <w:szCs w:val="24"/>
      </w:rPr>
      <w:t>77</w:t>
    </w:r>
    <w:r w:rsidRPr="00EC5BB4">
      <w:rPr>
        <w:rStyle w:val="PageNumber"/>
        <w:rFonts w:cs="Arial"/>
        <w:b/>
        <w:szCs w:val="24"/>
      </w:rPr>
      <w:fldChar w:fldCharType="end"/>
    </w:r>
  </w:p>
  <w:p w:rsidR="003F2661" w:rsidRDefault="003F2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9D" w:rsidRDefault="0001639D">
      <w:r>
        <w:separator/>
      </w:r>
    </w:p>
    <w:p w:rsidR="0001639D" w:rsidRDefault="0001639D"/>
  </w:footnote>
  <w:footnote w:type="continuationSeparator" w:id="0">
    <w:p w:rsidR="0001639D" w:rsidRDefault="0001639D">
      <w:r>
        <w:continuationSeparator/>
      </w:r>
    </w:p>
    <w:p w:rsidR="0001639D" w:rsidRDefault="000163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61" w:rsidRDefault="003F2661" w:rsidP="004276AD">
    <w:pPr>
      <w:pStyle w:val="Header"/>
      <w:rPr>
        <w:sz w:val="20"/>
      </w:rPr>
    </w:pPr>
  </w:p>
  <w:p w:rsidR="003F2661" w:rsidRPr="00E01CB8" w:rsidRDefault="003F2661" w:rsidP="00362906">
    <w:pPr>
      <w:pStyle w:val="Header"/>
      <w:jc w:val="center"/>
      <w:rPr>
        <w:szCs w:val="24"/>
        <w:lang w:val="ru-RU"/>
      </w:rPr>
    </w:pPr>
    <w:r w:rsidRPr="00E01CB8">
      <w:rPr>
        <w:szCs w:val="24"/>
        <w:lang w:val="ru-RU"/>
      </w:rPr>
      <w:t>ЈП „Електропривреда Србије“ Београд</w:t>
    </w:r>
  </w:p>
  <w:p w:rsidR="003F2661" w:rsidRPr="00E01CB8" w:rsidRDefault="003F2661" w:rsidP="00362906">
    <w:pPr>
      <w:pStyle w:val="Header"/>
      <w:jc w:val="center"/>
      <w:rPr>
        <w:szCs w:val="24"/>
        <w:lang w:val="ru-RU"/>
      </w:rPr>
    </w:pPr>
    <w:r w:rsidRPr="00E01CB8">
      <w:rPr>
        <w:szCs w:val="24"/>
        <w:lang w:val="ru-RU"/>
      </w:rPr>
      <w:t>Конкурсна документација ЈН/1000/0</w:t>
    </w:r>
    <w:r>
      <w:rPr>
        <w:szCs w:val="24"/>
        <w:lang w:val="sr-Cyrl-RS"/>
      </w:rPr>
      <w:t>002</w:t>
    </w:r>
    <w:r w:rsidRPr="00E01CB8">
      <w:rPr>
        <w:szCs w:val="24"/>
        <w:lang w:val="ru-RU"/>
      </w:rPr>
      <w:t>/2017</w:t>
    </w:r>
  </w:p>
  <w:p w:rsidR="003F2661" w:rsidRPr="00E01CB8" w:rsidRDefault="003F2661"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61" w:rsidRDefault="003F2661" w:rsidP="004276AD">
    <w:pPr>
      <w:pStyle w:val="Header"/>
    </w:pPr>
  </w:p>
  <w:p w:rsidR="003F2661" w:rsidRPr="00E01CB8" w:rsidRDefault="003F2661" w:rsidP="002704FA">
    <w:pPr>
      <w:pStyle w:val="Header"/>
      <w:jc w:val="center"/>
      <w:rPr>
        <w:szCs w:val="24"/>
        <w:lang w:val="ru-RU"/>
      </w:rPr>
    </w:pPr>
    <w:r w:rsidRPr="00E01CB8">
      <w:rPr>
        <w:szCs w:val="24"/>
        <w:lang w:val="ru-RU"/>
      </w:rPr>
      <w:t>ЈП „Електропривреда Србије“ Београд</w:t>
    </w:r>
  </w:p>
  <w:p w:rsidR="003F2661" w:rsidRPr="00E01CB8" w:rsidRDefault="003F2661" w:rsidP="002704FA">
    <w:pPr>
      <w:pStyle w:val="Header"/>
      <w:jc w:val="center"/>
      <w:rPr>
        <w:szCs w:val="24"/>
        <w:lang w:val="ru-RU"/>
      </w:rPr>
    </w:pPr>
    <w:r w:rsidRPr="00E01CB8">
      <w:rPr>
        <w:szCs w:val="24"/>
        <w:lang w:val="ru-RU"/>
      </w:rPr>
      <w:t>Конкурсна документација ЈН/1000/0</w:t>
    </w:r>
    <w:r>
      <w:rPr>
        <w:szCs w:val="24"/>
        <w:lang w:val="sr-Cyrl-RS"/>
      </w:rPr>
      <w:t>002</w:t>
    </w:r>
    <w:r w:rsidRPr="00E01CB8">
      <w:rPr>
        <w:szCs w:val="24"/>
        <w:lang w:val="ru-RU"/>
      </w:rPr>
      <w:t>/2017</w:t>
    </w:r>
  </w:p>
  <w:p w:rsidR="003F2661" w:rsidRPr="00E01CB8" w:rsidRDefault="003F2661"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A8E38CA"/>
    <w:multiLevelType w:val="hybridMultilevel"/>
    <w:tmpl w:val="B010E49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950F22"/>
    <w:multiLevelType w:val="hybridMultilevel"/>
    <w:tmpl w:val="2E54DB78"/>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9F2E30"/>
    <w:multiLevelType w:val="hybridMultilevel"/>
    <w:tmpl w:val="E5A47C3C"/>
    <w:lvl w:ilvl="0" w:tplc="491408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107"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0"/>
  </w:num>
  <w:num w:numId="2">
    <w:abstractNumId w:val="68"/>
  </w:num>
  <w:num w:numId="3">
    <w:abstractNumId w:val="88"/>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5"/>
  </w:num>
  <w:num w:numId="8">
    <w:abstractNumId w:val="75"/>
  </w:num>
  <w:num w:numId="9">
    <w:abstractNumId w:val="108"/>
  </w:num>
  <w:num w:numId="10">
    <w:abstractNumId w:val="80"/>
  </w:num>
  <w:num w:numId="11">
    <w:abstractNumId w:val="71"/>
  </w:num>
  <w:num w:numId="12">
    <w:abstractNumId w:val="63"/>
  </w:num>
  <w:num w:numId="13">
    <w:abstractNumId w:val="60"/>
  </w:num>
  <w:num w:numId="14">
    <w:abstractNumId w:val="82"/>
  </w:num>
  <w:num w:numId="15">
    <w:abstractNumId w:val="73"/>
  </w:num>
  <w:num w:numId="16">
    <w:abstractNumId w:val="67"/>
  </w:num>
  <w:num w:numId="17">
    <w:abstractNumId w:val="91"/>
  </w:num>
  <w:num w:numId="18">
    <w:abstractNumId w:val="99"/>
  </w:num>
  <w:num w:numId="19">
    <w:abstractNumId w:val="91"/>
  </w:num>
  <w:num w:numId="20">
    <w:abstractNumId w:val="51"/>
  </w:num>
  <w:num w:numId="21">
    <w:abstractNumId w:val="81"/>
  </w:num>
  <w:num w:numId="22">
    <w:abstractNumId w:val="61"/>
  </w:num>
  <w:num w:numId="23">
    <w:abstractNumId w:val="98"/>
  </w:num>
  <w:num w:numId="24">
    <w:abstractNumId w:val="70"/>
  </w:num>
  <w:num w:numId="25">
    <w:abstractNumId w:val="78"/>
  </w:num>
  <w:num w:numId="26">
    <w:abstractNumId w:val="97"/>
  </w:num>
  <w:num w:numId="27">
    <w:abstractNumId w:val="87"/>
  </w:num>
  <w:num w:numId="28">
    <w:abstractNumId w:val="54"/>
  </w:num>
  <w:num w:numId="29">
    <w:abstractNumId w:val="93"/>
  </w:num>
  <w:num w:numId="30">
    <w:abstractNumId w:val="74"/>
  </w:num>
  <w:num w:numId="31">
    <w:abstractNumId w:val="89"/>
  </w:num>
  <w:num w:numId="32">
    <w:abstractNumId w:val="66"/>
  </w:num>
  <w:num w:numId="33">
    <w:abstractNumId w:val="50"/>
  </w:num>
  <w:num w:numId="34">
    <w:abstractNumId w:val="57"/>
  </w:num>
  <w:num w:numId="35">
    <w:abstractNumId w:val="95"/>
  </w:num>
  <w:num w:numId="36">
    <w:abstractNumId w:val="90"/>
  </w:num>
  <w:num w:numId="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num>
  <w:num w:numId="41">
    <w:abstractNumId w:val="53"/>
  </w:num>
  <w:num w:numId="42">
    <w:abstractNumId w:val="49"/>
  </w:num>
  <w:num w:numId="43">
    <w:abstractNumId w:val="107"/>
  </w:num>
  <w:num w:numId="44">
    <w:abstractNumId w:val="106"/>
  </w:num>
  <w:num w:numId="45">
    <w:abstractNumId w:val="76"/>
  </w:num>
  <w:num w:numId="46">
    <w:abstractNumId w:val="94"/>
  </w:num>
  <w:num w:numId="47">
    <w:abstractNumId w:val="52"/>
  </w:num>
  <w:num w:numId="48">
    <w:abstractNumId w:val="69"/>
  </w:num>
  <w:num w:numId="49">
    <w:abstractNumId w:val="72"/>
  </w:num>
  <w:num w:numId="50">
    <w:abstractNumId w:val="8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835"/>
    <w:rsid w:val="00014F46"/>
    <w:rsid w:val="00014FDC"/>
    <w:rsid w:val="00015894"/>
    <w:rsid w:val="00015D88"/>
    <w:rsid w:val="00015E2F"/>
    <w:rsid w:val="00015E7C"/>
    <w:rsid w:val="0001639D"/>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55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8B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A16"/>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9A"/>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49"/>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59C"/>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C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64"/>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534"/>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F0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B1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5F7"/>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32"/>
    <w:rsid w:val="002260F7"/>
    <w:rsid w:val="00226309"/>
    <w:rsid w:val="00226574"/>
    <w:rsid w:val="0022742B"/>
    <w:rsid w:val="002275E8"/>
    <w:rsid w:val="002278B2"/>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0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6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C5"/>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8CD"/>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9D"/>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922"/>
    <w:rsid w:val="003C4CA2"/>
    <w:rsid w:val="003C4CAB"/>
    <w:rsid w:val="003C4E60"/>
    <w:rsid w:val="003C504C"/>
    <w:rsid w:val="003C528E"/>
    <w:rsid w:val="003C53F5"/>
    <w:rsid w:val="003C5563"/>
    <w:rsid w:val="003C5ADB"/>
    <w:rsid w:val="003C5B52"/>
    <w:rsid w:val="003C5E34"/>
    <w:rsid w:val="003C6934"/>
    <w:rsid w:val="003C6A93"/>
    <w:rsid w:val="003C6C52"/>
    <w:rsid w:val="003C704C"/>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661"/>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07EF7"/>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1D8B"/>
    <w:rsid w:val="004A20F9"/>
    <w:rsid w:val="004A23B2"/>
    <w:rsid w:val="004A250D"/>
    <w:rsid w:val="004A2650"/>
    <w:rsid w:val="004A28A7"/>
    <w:rsid w:val="004A2E80"/>
    <w:rsid w:val="004A304D"/>
    <w:rsid w:val="004A34A8"/>
    <w:rsid w:val="004A375E"/>
    <w:rsid w:val="004A3EB1"/>
    <w:rsid w:val="004A41DC"/>
    <w:rsid w:val="004A491C"/>
    <w:rsid w:val="004A499B"/>
    <w:rsid w:val="004A4B89"/>
    <w:rsid w:val="004A4D6F"/>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9C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9E"/>
    <w:rsid w:val="004E60E0"/>
    <w:rsid w:val="004E615E"/>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F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74"/>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1EED"/>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7F2"/>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748"/>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21F"/>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613"/>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0F5"/>
    <w:rsid w:val="00634B08"/>
    <w:rsid w:val="00634B29"/>
    <w:rsid w:val="00634B35"/>
    <w:rsid w:val="00634C74"/>
    <w:rsid w:val="00634E3B"/>
    <w:rsid w:val="00635397"/>
    <w:rsid w:val="00635958"/>
    <w:rsid w:val="0063653A"/>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86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1E"/>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B4"/>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39C"/>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5D1"/>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D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3F0"/>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97C"/>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1FF"/>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740"/>
    <w:rsid w:val="00776867"/>
    <w:rsid w:val="00776D17"/>
    <w:rsid w:val="00776F7F"/>
    <w:rsid w:val="007772EE"/>
    <w:rsid w:val="007774B4"/>
    <w:rsid w:val="0077751C"/>
    <w:rsid w:val="00777A57"/>
    <w:rsid w:val="00777DDA"/>
    <w:rsid w:val="0078075B"/>
    <w:rsid w:val="00780A98"/>
    <w:rsid w:val="00780EC9"/>
    <w:rsid w:val="00780F66"/>
    <w:rsid w:val="00781761"/>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6DD"/>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B2A"/>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54"/>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EB0"/>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21F"/>
    <w:rsid w:val="00874659"/>
    <w:rsid w:val="008749CF"/>
    <w:rsid w:val="00874B28"/>
    <w:rsid w:val="00874C37"/>
    <w:rsid w:val="00874EB9"/>
    <w:rsid w:val="00875033"/>
    <w:rsid w:val="00875359"/>
    <w:rsid w:val="00875A2E"/>
    <w:rsid w:val="00875E57"/>
    <w:rsid w:val="00875FAD"/>
    <w:rsid w:val="00876181"/>
    <w:rsid w:val="00876242"/>
    <w:rsid w:val="0087635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5C4"/>
    <w:rsid w:val="008A1998"/>
    <w:rsid w:val="008A1EF4"/>
    <w:rsid w:val="008A22E4"/>
    <w:rsid w:val="008A2347"/>
    <w:rsid w:val="008A2AA5"/>
    <w:rsid w:val="008A2CDE"/>
    <w:rsid w:val="008A36DD"/>
    <w:rsid w:val="008A39A0"/>
    <w:rsid w:val="008A3BE1"/>
    <w:rsid w:val="008A3D50"/>
    <w:rsid w:val="008A3E0A"/>
    <w:rsid w:val="008A3E25"/>
    <w:rsid w:val="008A417A"/>
    <w:rsid w:val="008A4922"/>
    <w:rsid w:val="008A4F28"/>
    <w:rsid w:val="008A5791"/>
    <w:rsid w:val="008A57A2"/>
    <w:rsid w:val="008A5EF9"/>
    <w:rsid w:val="008A6413"/>
    <w:rsid w:val="008A6558"/>
    <w:rsid w:val="008A6C2B"/>
    <w:rsid w:val="008A71C9"/>
    <w:rsid w:val="008A760E"/>
    <w:rsid w:val="008A7E4C"/>
    <w:rsid w:val="008A7F9B"/>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65D"/>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7F7"/>
    <w:rsid w:val="00901AF9"/>
    <w:rsid w:val="00902495"/>
    <w:rsid w:val="00902C40"/>
    <w:rsid w:val="00902C8F"/>
    <w:rsid w:val="00903326"/>
    <w:rsid w:val="00903921"/>
    <w:rsid w:val="0090442B"/>
    <w:rsid w:val="009047C1"/>
    <w:rsid w:val="00904D15"/>
    <w:rsid w:val="00904FF3"/>
    <w:rsid w:val="0090507D"/>
    <w:rsid w:val="009051BD"/>
    <w:rsid w:val="00905780"/>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10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D59"/>
    <w:rsid w:val="00950E8D"/>
    <w:rsid w:val="009513DF"/>
    <w:rsid w:val="00951C5B"/>
    <w:rsid w:val="00952753"/>
    <w:rsid w:val="00952760"/>
    <w:rsid w:val="00952CFD"/>
    <w:rsid w:val="00952F0F"/>
    <w:rsid w:val="00952F9E"/>
    <w:rsid w:val="0095365A"/>
    <w:rsid w:val="0095421C"/>
    <w:rsid w:val="009542BF"/>
    <w:rsid w:val="00954467"/>
    <w:rsid w:val="009547A5"/>
    <w:rsid w:val="00955364"/>
    <w:rsid w:val="009558CB"/>
    <w:rsid w:val="00955921"/>
    <w:rsid w:val="00955B08"/>
    <w:rsid w:val="00955EB0"/>
    <w:rsid w:val="00956051"/>
    <w:rsid w:val="00956259"/>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252"/>
    <w:rsid w:val="009C3715"/>
    <w:rsid w:val="009C37D9"/>
    <w:rsid w:val="009C3D6D"/>
    <w:rsid w:val="009C41B8"/>
    <w:rsid w:val="009C478F"/>
    <w:rsid w:val="009C4A20"/>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807"/>
    <w:rsid w:val="009E5DA0"/>
    <w:rsid w:val="009E64F6"/>
    <w:rsid w:val="009E68FE"/>
    <w:rsid w:val="009E69BC"/>
    <w:rsid w:val="009E6FF5"/>
    <w:rsid w:val="009E7811"/>
    <w:rsid w:val="009E7DAE"/>
    <w:rsid w:val="009E7DBF"/>
    <w:rsid w:val="009E7E10"/>
    <w:rsid w:val="009E7E4E"/>
    <w:rsid w:val="009F0026"/>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25C"/>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837"/>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B3D"/>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D01"/>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7F"/>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1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9CE"/>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1DA"/>
    <w:rsid w:val="00AA124D"/>
    <w:rsid w:val="00AA1279"/>
    <w:rsid w:val="00AA12C4"/>
    <w:rsid w:val="00AA1467"/>
    <w:rsid w:val="00AA1A26"/>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C37"/>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4B"/>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4B6"/>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1D"/>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93"/>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F9"/>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4E59"/>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98"/>
    <w:rsid w:val="00BA7AEE"/>
    <w:rsid w:val="00BB0152"/>
    <w:rsid w:val="00BB0282"/>
    <w:rsid w:val="00BB09CA"/>
    <w:rsid w:val="00BB0BD9"/>
    <w:rsid w:val="00BB0F68"/>
    <w:rsid w:val="00BB1189"/>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4304"/>
    <w:rsid w:val="00C1530A"/>
    <w:rsid w:val="00C157B3"/>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712"/>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2DEC"/>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818"/>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1AA"/>
    <w:rsid w:val="00CD120D"/>
    <w:rsid w:val="00CD17EB"/>
    <w:rsid w:val="00CD19AE"/>
    <w:rsid w:val="00CD24A4"/>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D81"/>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877"/>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35"/>
    <w:rsid w:val="00D31213"/>
    <w:rsid w:val="00D31828"/>
    <w:rsid w:val="00D3204F"/>
    <w:rsid w:val="00D32139"/>
    <w:rsid w:val="00D32461"/>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2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5FCC"/>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B2C"/>
    <w:rsid w:val="00DC72E5"/>
    <w:rsid w:val="00DC72F3"/>
    <w:rsid w:val="00DC75EB"/>
    <w:rsid w:val="00DC766E"/>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199"/>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CB8"/>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0DDC"/>
    <w:rsid w:val="00E1127E"/>
    <w:rsid w:val="00E1221D"/>
    <w:rsid w:val="00E122C0"/>
    <w:rsid w:val="00E1241E"/>
    <w:rsid w:val="00E127D9"/>
    <w:rsid w:val="00E128AB"/>
    <w:rsid w:val="00E129A4"/>
    <w:rsid w:val="00E12C5D"/>
    <w:rsid w:val="00E12F1A"/>
    <w:rsid w:val="00E13350"/>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59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53"/>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AA1"/>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64"/>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20C"/>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17C"/>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23"/>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B05"/>
    <w:rsid w:val="00EF2F6F"/>
    <w:rsid w:val="00EF3048"/>
    <w:rsid w:val="00EF30F0"/>
    <w:rsid w:val="00EF3814"/>
    <w:rsid w:val="00EF3878"/>
    <w:rsid w:val="00EF399B"/>
    <w:rsid w:val="00EF450E"/>
    <w:rsid w:val="00EF45F6"/>
    <w:rsid w:val="00EF4665"/>
    <w:rsid w:val="00EF47EE"/>
    <w:rsid w:val="00EF4EED"/>
    <w:rsid w:val="00EF4FF8"/>
    <w:rsid w:val="00EF53F4"/>
    <w:rsid w:val="00EF5BAB"/>
    <w:rsid w:val="00EF5E49"/>
    <w:rsid w:val="00EF62D6"/>
    <w:rsid w:val="00EF652F"/>
    <w:rsid w:val="00EF6609"/>
    <w:rsid w:val="00EF6815"/>
    <w:rsid w:val="00EF686A"/>
    <w:rsid w:val="00EF6DAD"/>
    <w:rsid w:val="00EF6F76"/>
    <w:rsid w:val="00EF7C0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1794B"/>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4FC0"/>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374"/>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A9"/>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3F"/>
    <w:rsid w:val="00FE1780"/>
    <w:rsid w:val="00FE1844"/>
    <w:rsid w:val="00FE19F9"/>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25A3-D0BF-4369-A6CA-84FDFD39D4B4}"/>
</file>

<file path=customXml/itemProps10.xml><?xml version="1.0" encoding="utf-8"?>
<ds:datastoreItem xmlns:ds="http://schemas.openxmlformats.org/officeDocument/2006/customXml" ds:itemID="{AA7033A8-99F3-40EB-BF2C-7C45FD0DDA78}"/>
</file>

<file path=customXml/itemProps100.xml><?xml version="1.0" encoding="utf-8"?>
<ds:datastoreItem xmlns:ds="http://schemas.openxmlformats.org/officeDocument/2006/customXml" ds:itemID="{38A3F631-B5D1-4D13-BDF3-229F8716535E}"/>
</file>

<file path=customXml/itemProps101.xml><?xml version="1.0" encoding="utf-8"?>
<ds:datastoreItem xmlns:ds="http://schemas.openxmlformats.org/officeDocument/2006/customXml" ds:itemID="{239F0AF5-3380-4D33-9732-96C32FF6829E}"/>
</file>

<file path=customXml/itemProps102.xml><?xml version="1.0" encoding="utf-8"?>
<ds:datastoreItem xmlns:ds="http://schemas.openxmlformats.org/officeDocument/2006/customXml" ds:itemID="{42B4566A-E663-4206-B1BC-82C81636028C}"/>
</file>

<file path=customXml/itemProps103.xml><?xml version="1.0" encoding="utf-8"?>
<ds:datastoreItem xmlns:ds="http://schemas.openxmlformats.org/officeDocument/2006/customXml" ds:itemID="{C7FA4B41-CDA0-4620-B950-DEB65376C756}"/>
</file>

<file path=customXml/itemProps104.xml><?xml version="1.0" encoding="utf-8"?>
<ds:datastoreItem xmlns:ds="http://schemas.openxmlformats.org/officeDocument/2006/customXml" ds:itemID="{96C37DC6-912A-48AE-B970-B9C1D67EEBD5}"/>
</file>

<file path=customXml/itemProps105.xml><?xml version="1.0" encoding="utf-8"?>
<ds:datastoreItem xmlns:ds="http://schemas.openxmlformats.org/officeDocument/2006/customXml" ds:itemID="{9CC747C5-B3BF-44A3-ABD2-48C13CF9B898}"/>
</file>

<file path=customXml/itemProps106.xml><?xml version="1.0" encoding="utf-8"?>
<ds:datastoreItem xmlns:ds="http://schemas.openxmlformats.org/officeDocument/2006/customXml" ds:itemID="{A0DD36C6-E333-412E-B8F4-54F0601EE530}"/>
</file>

<file path=customXml/itemProps107.xml><?xml version="1.0" encoding="utf-8"?>
<ds:datastoreItem xmlns:ds="http://schemas.openxmlformats.org/officeDocument/2006/customXml" ds:itemID="{C6BCA656-7A08-4A33-8DEB-15660E5B810A}"/>
</file>

<file path=customXml/itemProps108.xml><?xml version="1.0" encoding="utf-8"?>
<ds:datastoreItem xmlns:ds="http://schemas.openxmlformats.org/officeDocument/2006/customXml" ds:itemID="{95D0EF01-9923-439B-BA29-A56006EA3DA5}"/>
</file>

<file path=customXml/itemProps109.xml><?xml version="1.0" encoding="utf-8"?>
<ds:datastoreItem xmlns:ds="http://schemas.openxmlformats.org/officeDocument/2006/customXml" ds:itemID="{6802DF11-2490-4CCF-A924-11382F1AC918}"/>
</file>

<file path=customXml/itemProps11.xml><?xml version="1.0" encoding="utf-8"?>
<ds:datastoreItem xmlns:ds="http://schemas.openxmlformats.org/officeDocument/2006/customXml" ds:itemID="{39F9F0A3-BA89-4B31-8A6B-113E4215AEB2}"/>
</file>

<file path=customXml/itemProps110.xml><?xml version="1.0" encoding="utf-8"?>
<ds:datastoreItem xmlns:ds="http://schemas.openxmlformats.org/officeDocument/2006/customXml" ds:itemID="{A798F7D1-F85C-4690-89F5-8A1541297133}"/>
</file>

<file path=customXml/itemProps111.xml><?xml version="1.0" encoding="utf-8"?>
<ds:datastoreItem xmlns:ds="http://schemas.openxmlformats.org/officeDocument/2006/customXml" ds:itemID="{B7414F86-7375-4A2E-B25D-1472949D1C92}"/>
</file>

<file path=customXml/itemProps112.xml><?xml version="1.0" encoding="utf-8"?>
<ds:datastoreItem xmlns:ds="http://schemas.openxmlformats.org/officeDocument/2006/customXml" ds:itemID="{D1592A92-A187-4A3B-BF00-D0C4C121A269}"/>
</file>

<file path=customXml/itemProps113.xml><?xml version="1.0" encoding="utf-8"?>
<ds:datastoreItem xmlns:ds="http://schemas.openxmlformats.org/officeDocument/2006/customXml" ds:itemID="{4EA390BC-381D-4353-ABDA-14D50E73984B}"/>
</file>

<file path=customXml/itemProps114.xml><?xml version="1.0" encoding="utf-8"?>
<ds:datastoreItem xmlns:ds="http://schemas.openxmlformats.org/officeDocument/2006/customXml" ds:itemID="{545CC440-D68C-4314-8F23-C78CB9A43CC7}"/>
</file>

<file path=customXml/itemProps115.xml><?xml version="1.0" encoding="utf-8"?>
<ds:datastoreItem xmlns:ds="http://schemas.openxmlformats.org/officeDocument/2006/customXml" ds:itemID="{9CB4AD86-C176-4CC8-BEA8-AD5ED540CB2C}"/>
</file>

<file path=customXml/itemProps116.xml><?xml version="1.0" encoding="utf-8"?>
<ds:datastoreItem xmlns:ds="http://schemas.openxmlformats.org/officeDocument/2006/customXml" ds:itemID="{423829AB-4BC1-437B-961A-BEC3B5933BD8}"/>
</file>

<file path=customXml/itemProps117.xml><?xml version="1.0" encoding="utf-8"?>
<ds:datastoreItem xmlns:ds="http://schemas.openxmlformats.org/officeDocument/2006/customXml" ds:itemID="{65380110-24DC-4C93-9ED7-A9962B24703B}"/>
</file>

<file path=customXml/itemProps118.xml><?xml version="1.0" encoding="utf-8"?>
<ds:datastoreItem xmlns:ds="http://schemas.openxmlformats.org/officeDocument/2006/customXml" ds:itemID="{652A48D8-8745-47D4-AD37-7539FB4006FC}"/>
</file>

<file path=customXml/itemProps119.xml><?xml version="1.0" encoding="utf-8"?>
<ds:datastoreItem xmlns:ds="http://schemas.openxmlformats.org/officeDocument/2006/customXml" ds:itemID="{3FDE60C3-7A40-4203-8F67-3C97BD093288}"/>
</file>

<file path=customXml/itemProps12.xml><?xml version="1.0" encoding="utf-8"?>
<ds:datastoreItem xmlns:ds="http://schemas.openxmlformats.org/officeDocument/2006/customXml" ds:itemID="{12CFEBE0-4869-4FA9-A0C4-75F526924CAD}"/>
</file>

<file path=customXml/itemProps120.xml><?xml version="1.0" encoding="utf-8"?>
<ds:datastoreItem xmlns:ds="http://schemas.openxmlformats.org/officeDocument/2006/customXml" ds:itemID="{A997B39A-4992-43F5-A95A-BBB57F2F8E61}"/>
</file>

<file path=customXml/itemProps121.xml><?xml version="1.0" encoding="utf-8"?>
<ds:datastoreItem xmlns:ds="http://schemas.openxmlformats.org/officeDocument/2006/customXml" ds:itemID="{A6CFCB85-FB8C-4A29-8351-6A7343737134}"/>
</file>

<file path=customXml/itemProps122.xml><?xml version="1.0" encoding="utf-8"?>
<ds:datastoreItem xmlns:ds="http://schemas.openxmlformats.org/officeDocument/2006/customXml" ds:itemID="{0CA6AD70-C0C3-4144-9919-EE0309DE86FD}"/>
</file>

<file path=customXml/itemProps123.xml><?xml version="1.0" encoding="utf-8"?>
<ds:datastoreItem xmlns:ds="http://schemas.openxmlformats.org/officeDocument/2006/customXml" ds:itemID="{D5D9C520-7F0A-4101-BFA0-ABA63FAF1FB0}"/>
</file>

<file path=customXml/itemProps124.xml><?xml version="1.0" encoding="utf-8"?>
<ds:datastoreItem xmlns:ds="http://schemas.openxmlformats.org/officeDocument/2006/customXml" ds:itemID="{E16F1AD2-8CB3-4BD6-AA54-61BD5D8EE660}"/>
</file>

<file path=customXml/itemProps125.xml><?xml version="1.0" encoding="utf-8"?>
<ds:datastoreItem xmlns:ds="http://schemas.openxmlformats.org/officeDocument/2006/customXml" ds:itemID="{68DEFBAE-BAAD-4175-B586-B6DAF11401FB}"/>
</file>

<file path=customXml/itemProps126.xml><?xml version="1.0" encoding="utf-8"?>
<ds:datastoreItem xmlns:ds="http://schemas.openxmlformats.org/officeDocument/2006/customXml" ds:itemID="{E1CBB094-59E8-4FD6-9307-23EC04A4E78B}"/>
</file>

<file path=customXml/itemProps127.xml><?xml version="1.0" encoding="utf-8"?>
<ds:datastoreItem xmlns:ds="http://schemas.openxmlformats.org/officeDocument/2006/customXml" ds:itemID="{675300F9-D6DC-4B12-B5EA-A19738048890}"/>
</file>

<file path=customXml/itemProps128.xml><?xml version="1.0" encoding="utf-8"?>
<ds:datastoreItem xmlns:ds="http://schemas.openxmlformats.org/officeDocument/2006/customXml" ds:itemID="{902578D1-B464-4047-8E33-460AC1AC9DAA}"/>
</file>

<file path=customXml/itemProps129.xml><?xml version="1.0" encoding="utf-8"?>
<ds:datastoreItem xmlns:ds="http://schemas.openxmlformats.org/officeDocument/2006/customXml" ds:itemID="{F1C97650-E713-4E74-9AD4-C6A9C8B6A5EB}"/>
</file>

<file path=customXml/itemProps13.xml><?xml version="1.0" encoding="utf-8"?>
<ds:datastoreItem xmlns:ds="http://schemas.openxmlformats.org/officeDocument/2006/customXml" ds:itemID="{EE2CBACC-D8D7-4ACE-A77D-03399841008C}"/>
</file>

<file path=customXml/itemProps130.xml><?xml version="1.0" encoding="utf-8"?>
<ds:datastoreItem xmlns:ds="http://schemas.openxmlformats.org/officeDocument/2006/customXml" ds:itemID="{9CF9BCA7-F1EC-46BA-8149-7130F7CAED8F}"/>
</file>

<file path=customXml/itemProps131.xml><?xml version="1.0" encoding="utf-8"?>
<ds:datastoreItem xmlns:ds="http://schemas.openxmlformats.org/officeDocument/2006/customXml" ds:itemID="{64D8B56F-00D6-4B4C-AF54-E1F59BB609B8}"/>
</file>

<file path=customXml/itemProps132.xml><?xml version="1.0" encoding="utf-8"?>
<ds:datastoreItem xmlns:ds="http://schemas.openxmlformats.org/officeDocument/2006/customXml" ds:itemID="{984E47E7-326A-4D80-ABF3-229F9E9CAB95}"/>
</file>

<file path=customXml/itemProps133.xml><?xml version="1.0" encoding="utf-8"?>
<ds:datastoreItem xmlns:ds="http://schemas.openxmlformats.org/officeDocument/2006/customXml" ds:itemID="{B3B94568-DB22-4AF9-8AC5-012AD90DD8B3}"/>
</file>

<file path=customXml/itemProps134.xml><?xml version="1.0" encoding="utf-8"?>
<ds:datastoreItem xmlns:ds="http://schemas.openxmlformats.org/officeDocument/2006/customXml" ds:itemID="{3F8D0EC4-1A12-4406-859F-000144CCC594}"/>
</file>

<file path=customXml/itemProps135.xml><?xml version="1.0" encoding="utf-8"?>
<ds:datastoreItem xmlns:ds="http://schemas.openxmlformats.org/officeDocument/2006/customXml" ds:itemID="{80C9305F-9D6E-4E72-8C1B-6F29FA84D4ED}"/>
</file>

<file path=customXml/itemProps136.xml><?xml version="1.0" encoding="utf-8"?>
<ds:datastoreItem xmlns:ds="http://schemas.openxmlformats.org/officeDocument/2006/customXml" ds:itemID="{0550F83E-0A41-4B36-9C63-111D0294C7BB}"/>
</file>

<file path=customXml/itemProps137.xml><?xml version="1.0" encoding="utf-8"?>
<ds:datastoreItem xmlns:ds="http://schemas.openxmlformats.org/officeDocument/2006/customXml" ds:itemID="{3C3CECB5-D9C5-4791-9B3B-E22A4B912010}"/>
</file>

<file path=customXml/itemProps138.xml><?xml version="1.0" encoding="utf-8"?>
<ds:datastoreItem xmlns:ds="http://schemas.openxmlformats.org/officeDocument/2006/customXml" ds:itemID="{8365DEDD-B4C4-4B73-BDFC-067817B188CB}"/>
</file>

<file path=customXml/itemProps139.xml><?xml version="1.0" encoding="utf-8"?>
<ds:datastoreItem xmlns:ds="http://schemas.openxmlformats.org/officeDocument/2006/customXml" ds:itemID="{FC9D9B43-54A9-4B75-B8BE-C262BAF92212}"/>
</file>

<file path=customXml/itemProps14.xml><?xml version="1.0" encoding="utf-8"?>
<ds:datastoreItem xmlns:ds="http://schemas.openxmlformats.org/officeDocument/2006/customXml" ds:itemID="{F647EEC9-EE78-4A26-89A2-70B502436554}"/>
</file>

<file path=customXml/itemProps140.xml><?xml version="1.0" encoding="utf-8"?>
<ds:datastoreItem xmlns:ds="http://schemas.openxmlformats.org/officeDocument/2006/customXml" ds:itemID="{8FDB77F6-CF67-4CE0-8172-FC7C44B07547}"/>
</file>

<file path=customXml/itemProps141.xml><?xml version="1.0" encoding="utf-8"?>
<ds:datastoreItem xmlns:ds="http://schemas.openxmlformats.org/officeDocument/2006/customXml" ds:itemID="{C65A47CC-648A-43CA-9A75-2A4AFA67B945}"/>
</file>

<file path=customXml/itemProps142.xml><?xml version="1.0" encoding="utf-8"?>
<ds:datastoreItem xmlns:ds="http://schemas.openxmlformats.org/officeDocument/2006/customXml" ds:itemID="{255B59CB-D8E3-44E6-A3F4-846B2121BFA3}"/>
</file>

<file path=customXml/itemProps143.xml><?xml version="1.0" encoding="utf-8"?>
<ds:datastoreItem xmlns:ds="http://schemas.openxmlformats.org/officeDocument/2006/customXml" ds:itemID="{2FDF3442-F568-4BC9-A7A7-26E4A8B33B21}"/>
</file>

<file path=customXml/itemProps144.xml><?xml version="1.0" encoding="utf-8"?>
<ds:datastoreItem xmlns:ds="http://schemas.openxmlformats.org/officeDocument/2006/customXml" ds:itemID="{84A4DE61-104A-4526-B5A6-B555E86401F2}"/>
</file>

<file path=customXml/itemProps145.xml><?xml version="1.0" encoding="utf-8"?>
<ds:datastoreItem xmlns:ds="http://schemas.openxmlformats.org/officeDocument/2006/customXml" ds:itemID="{FFC99B5A-1B67-4FC1-9B41-6D80161975A7}"/>
</file>

<file path=customXml/itemProps146.xml><?xml version="1.0" encoding="utf-8"?>
<ds:datastoreItem xmlns:ds="http://schemas.openxmlformats.org/officeDocument/2006/customXml" ds:itemID="{AAE82F16-A9C2-4E9D-A564-8E159FAEE980}"/>
</file>

<file path=customXml/itemProps147.xml><?xml version="1.0" encoding="utf-8"?>
<ds:datastoreItem xmlns:ds="http://schemas.openxmlformats.org/officeDocument/2006/customXml" ds:itemID="{7855A2C6-A7C4-4482-BC3F-0FF71D13E2A3}"/>
</file>

<file path=customXml/itemProps148.xml><?xml version="1.0" encoding="utf-8"?>
<ds:datastoreItem xmlns:ds="http://schemas.openxmlformats.org/officeDocument/2006/customXml" ds:itemID="{55283C1B-2EE1-4524-81A0-155DE6AB3BB1}"/>
</file>

<file path=customXml/itemProps149.xml><?xml version="1.0" encoding="utf-8"?>
<ds:datastoreItem xmlns:ds="http://schemas.openxmlformats.org/officeDocument/2006/customXml" ds:itemID="{3350E593-8A34-4FDA-AA6B-151DC7233360}"/>
</file>

<file path=customXml/itemProps15.xml><?xml version="1.0" encoding="utf-8"?>
<ds:datastoreItem xmlns:ds="http://schemas.openxmlformats.org/officeDocument/2006/customXml" ds:itemID="{F2057365-D297-4314-B475-1A60FA3298F8}"/>
</file>

<file path=customXml/itemProps150.xml><?xml version="1.0" encoding="utf-8"?>
<ds:datastoreItem xmlns:ds="http://schemas.openxmlformats.org/officeDocument/2006/customXml" ds:itemID="{190FE024-7FA8-4620-944F-418A660BFA68}"/>
</file>

<file path=customXml/itemProps151.xml><?xml version="1.0" encoding="utf-8"?>
<ds:datastoreItem xmlns:ds="http://schemas.openxmlformats.org/officeDocument/2006/customXml" ds:itemID="{EF6B31A6-AD96-4BB8-BB5A-83921B87A727}"/>
</file>

<file path=customXml/itemProps152.xml><?xml version="1.0" encoding="utf-8"?>
<ds:datastoreItem xmlns:ds="http://schemas.openxmlformats.org/officeDocument/2006/customXml" ds:itemID="{5272F16E-BDBA-4C3C-AA53-DA37AA1C39DC}"/>
</file>

<file path=customXml/itemProps153.xml><?xml version="1.0" encoding="utf-8"?>
<ds:datastoreItem xmlns:ds="http://schemas.openxmlformats.org/officeDocument/2006/customXml" ds:itemID="{65707B19-A4E9-4A2D-8470-D7006B4EE0FD}"/>
</file>

<file path=customXml/itemProps154.xml><?xml version="1.0" encoding="utf-8"?>
<ds:datastoreItem xmlns:ds="http://schemas.openxmlformats.org/officeDocument/2006/customXml" ds:itemID="{95C2C618-0CBF-45B3-AF5B-1D413F00C313}"/>
</file>

<file path=customXml/itemProps155.xml><?xml version="1.0" encoding="utf-8"?>
<ds:datastoreItem xmlns:ds="http://schemas.openxmlformats.org/officeDocument/2006/customXml" ds:itemID="{81EC07F2-BD00-4D7C-A128-4AFA060D2C85}"/>
</file>

<file path=customXml/itemProps156.xml><?xml version="1.0" encoding="utf-8"?>
<ds:datastoreItem xmlns:ds="http://schemas.openxmlformats.org/officeDocument/2006/customXml" ds:itemID="{A319A8D1-C76A-4BDE-B2B5-E28F6C47C63F}"/>
</file>

<file path=customXml/itemProps157.xml><?xml version="1.0" encoding="utf-8"?>
<ds:datastoreItem xmlns:ds="http://schemas.openxmlformats.org/officeDocument/2006/customXml" ds:itemID="{8778F95F-F489-4594-BFAF-FD28E0CC7C20}"/>
</file>

<file path=customXml/itemProps158.xml><?xml version="1.0" encoding="utf-8"?>
<ds:datastoreItem xmlns:ds="http://schemas.openxmlformats.org/officeDocument/2006/customXml" ds:itemID="{8603FEC3-B455-49F6-8E37-8E8553D0C658}"/>
</file>

<file path=customXml/itemProps159.xml><?xml version="1.0" encoding="utf-8"?>
<ds:datastoreItem xmlns:ds="http://schemas.openxmlformats.org/officeDocument/2006/customXml" ds:itemID="{558571EE-B301-4539-9729-D47F12FD2271}"/>
</file>

<file path=customXml/itemProps16.xml><?xml version="1.0" encoding="utf-8"?>
<ds:datastoreItem xmlns:ds="http://schemas.openxmlformats.org/officeDocument/2006/customXml" ds:itemID="{DF5D419C-D101-4A13-BF5A-6265A70A2377}"/>
</file>

<file path=customXml/itemProps160.xml><?xml version="1.0" encoding="utf-8"?>
<ds:datastoreItem xmlns:ds="http://schemas.openxmlformats.org/officeDocument/2006/customXml" ds:itemID="{B627368D-CAAF-4FEF-99B1-0D5B6D4355AE}"/>
</file>

<file path=customXml/itemProps17.xml><?xml version="1.0" encoding="utf-8"?>
<ds:datastoreItem xmlns:ds="http://schemas.openxmlformats.org/officeDocument/2006/customXml" ds:itemID="{A5BFC88A-B478-4FC1-859A-7C096327DE65}"/>
</file>

<file path=customXml/itemProps18.xml><?xml version="1.0" encoding="utf-8"?>
<ds:datastoreItem xmlns:ds="http://schemas.openxmlformats.org/officeDocument/2006/customXml" ds:itemID="{CB48CD22-EA0F-46F7-BAAC-530BD861FDC2}"/>
</file>

<file path=customXml/itemProps19.xml><?xml version="1.0" encoding="utf-8"?>
<ds:datastoreItem xmlns:ds="http://schemas.openxmlformats.org/officeDocument/2006/customXml" ds:itemID="{992B8901-7052-4822-928F-A471E935F4CA}"/>
</file>

<file path=customXml/itemProps2.xml><?xml version="1.0" encoding="utf-8"?>
<ds:datastoreItem xmlns:ds="http://schemas.openxmlformats.org/officeDocument/2006/customXml" ds:itemID="{CED9F6C8-300C-4B70-B29A-6AEC98454C40}"/>
</file>

<file path=customXml/itemProps20.xml><?xml version="1.0" encoding="utf-8"?>
<ds:datastoreItem xmlns:ds="http://schemas.openxmlformats.org/officeDocument/2006/customXml" ds:itemID="{3F8526C0-D874-4790-933C-810DDB8567B4}"/>
</file>

<file path=customXml/itemProps21.xml><?xml version="1.0" encoding="utf-8"?>
<ds:datastoreItem xmlns:ds="http://schemas.openxmlformats.org/officeDocument/2006/customXml" ds:itemID="{E3F9BDF5-D193-4C25-8A30-23D9F5158F71}"/>
</file>

<file path=customXml/itemProps22.xml><?xml version="1.0" encoding="utf-8"?>
<ds:datastoreItem xmlns:ds="http://schemas.openxmlformats.org/officeDocument/2006/customXml" ds:itemID="{25827AAD-B719-48C0-9790-C68C73ED5C26}"/>
</file>

<file path=customXml/itemProps23.xml><?xml version="1.0" encoding="utf-8"?>
<ds:datastoreItem xmlns:ds="http://schemas.openxmlformats.org/officeDocument/2006/customXml" ds:itemID="{88C6D369-95FB-4D1E-BC9A-F6FD40D84BE9}"/>
</file>

<file path=customXml/itemProps24.xml><?xml version="1.0" encoding="utf-8"?>
<ds:datastoreItem xmlns:ds="http://schemas.openxmlformats.org/officeDocument/2006/customXml" ds:itemID="{DD395276-873D-46A7-B195-B2C44DB47F54}"/>
</file>

<file path=customXml/itemProps25.xml><?xml version="1.0" encoding="utf-8"?>
<ds:datastoreItem xmlns:ds="http://schemas.openxmlformats.org/officeDocument/2006/customXml" ds:itemID="{E8CE308B-A188-429B-ACBC-543A007CA3E6}"/>
</file>

<file path=customXml/itemProps26.xml><?xml version="1.0" encoding="utf-8"?>
<ds:datastoreItem xmlns:ds="http://schemas.openxmlformats.org/officeDocument/2006/customXml" ds:itemID="{A106ED81-363C-467F-B5F1-7E2C9FE89443}"/>
</file>

<file path=customXml/itemProps27.xml><?xml version="1.0" encoding="utf-8"?>
<ds:datastoreItem xmlns:ds="http://schemas.openxmlformats.org/officeDocument/2006/customXml" ds:itemID="{86C38E1B-DF92-4F79-9448-259993B3ED60}"/>
</file>

<file path=customXml/itemProps28.xml><?xml version="1.0" encoding="utf-8"?>
<ds:datastoreItem xmlns:ds="http://schemas.openxmlformats.org/officeDocument/2006/customXml" ds:itemID="{BF8387A8-0228-47A2-BA9F-A27690D1D11E}"/>
</file>

<file path=customXml/itemProps29.xml><?xml version="1.0" encoding="utf-8"?>
<ds:datastoreItem xmlns:ds="http://schemas.openxmlformats.org/officeDocument/2006/customXml" ds:itemID="{8C8660F8-DBCD-4A75-A14F-548FD5CCC034}"/>
</file>

<file path=customXml/itemProps3.xml><?xml version="1.0" encoding="utf-8"?>
<ds:datastoreItem xmlns:ds="http://schemas.openxmlformats.org/officeDocument/2006/customXml" ds:itemID="{A2D744D9-39DD-43CE-97C4-9A528864F8FB}"/>
</file>

<file path=customXml/itemProps30.xml><?xml version="1.0" encoding="utf-8"?>
<ds:datastoreItem xmlns:ds="http://schemas.openxmlformats.org/officeDocument/2006/customXml" ds:itemID="{2ABB6A0D-7F66-46E3-ABDE-569E34FF7C65}"/>
</file>

<file path=customXml/itemProps31.xml><?xml version="1.0" encoding="utf-8"?>
<ds:datastoreItem xmlns:ds="http://schemas.openxmlformats.org/officeDocument/2006/customXml" ds:itemID="{FEE42D70-117D-45A7-A23B-78F6BA29A18E}"/>
</file>

<file path=customXml/itemProps32.xml><?xml version="1.0" encoding="utf-8"?>
<ds:datastoreItem xmlns:ds="http://schemas.openxmlformats.org/officeDocument/2006/customXml" ds:itemID="{F28BE8C0-3692-4F96-8D9A-0781C72157CE}"/>
</file>

<file path=customXml/itemProps33.xml><?xml version="1.0" encoding="utf-8"?>
<ds:datastoreItem xmlns:ds="http://schemas.openxmlformats.org/officeDocument/2006/customXml" ds:itemID="{8C2E6340-93C3-43B0-A6F8-BD9665DCAE1A}"/>
</file>

<file path=customXml/itemProps34.xml><?xml version="1.0" encoding="utf-8"?>
<ds:datastoreItem xmlns:ds="http://schemas.openxmlformats.org/officeDocument/2006/customXml" ds:itemID="{8CA28038-4718-416B-9659-9BECC9970FF5}"/>
</file>

<file path=customXml/itemProps35.xml><?xml version="1.0" encoding="utf-8"?>
<ds:datastoreItem xmlns:ds="http://schemas.openxmlformats.org/officeDocument/2006/customXml" ds:itemID="{9641F425-3A0C-4067-9C73-E6A0A11DE2F5}"/>
</file>

<file path=customXml/itemProps36.xml><?xml version="1.0" encoding="utf-8"?>
<ds:datastoreItem xmlns:ds="http://schemas.openxmlformats.org/officeDocument/2006/customXml" ds:itemID="{78ECAFBB-191F-4074-BCFF-989F8CA098EB}"/>
</file>

<file path=customXml/itemProps37.xml><?xml version="1.0" encoding="utf-8"?>
<ds:datastoreItem xmlns:ds="http://schemas.openxmlformats.org/officeDocument/2006/customXml" ds:itemID="{392FC4A9-6134-476A-8ED1-63B20F9ADF75}"/>
</file>

<file path=customXml/itemProps38.xml><?xml version="1.0" encoding="utf-8"?>
<ds:datastoreItem xmlns:ds="http://schemas.openxmlformats.org/officeDocument/2006/customXml" ds:itemID="{3B42A917-F5E7-4C75-9845-126AC4FDC953}"/>
</file>

<file path=customXml/itemProps39.xml><?xml version="1.0" encoding="utf-8"?>
<ds:datastoreItem xmlns:ds="http://schemas.openxmlformats.org/officeDocument/2006/customXml" ds:itemID="{52071B7F-7178-40E5-82DE-5BD368A4E1EC}"/>
</file>

<file path=customXml/itemProps4.xml><?xml version="1.0" encoding="utf-8"?>
<ds:datastoreItem xmlns:ds="http://schemas.openxmlformats.org/officeDocument/2006/customXml" ds:itemID="{304AB579-DAEC-4B64-A93B-2067C97426E3}"/>
</file>

<file path=customXml/itemProps40.xml><?xml version="1.0" encoding="utf-8"?>
<ds:datastoreItem xmlns:ds="http://schemas.openxmlformats.org/officeDocument/2006/customXml" ds:itemID="{21B37EBE-F4B1-482C-9E96-52E8FAC19809}"/>
</file>

<file path=customXml/itemProps41.xml><?xml version="1.0" encoding="utf-8"?>
<ds:datastoreItem xmlns:ds="http://schemas.openxmlformats.org/officeDocument/2006/customXml" ds:itemID="{027EC5F8-7DE4-4468-BF57-E748A692772D}"/>
</file>

<file path=customXml/itemProps42.xml><?xml version="1.0" encoding="utf-8"?>
<ds:datastoreItem xmlns:ds="http://schemas.openxmlformats.org/officeDocument/2006/customXml" ds:itemID="{E885BF96-8836-426C-BFD2-01462DE4A50B}"/>
</file>

<file path=customXml/itemProps43.xml><?xml version="1.0" encoding="utf-8"?>
<ds:datastoreItem xmlns:ds="http://schemas.openxmlformats.org/officeDocument/2006/customXml" ds:itemID="{A2F599CC-0DCC-4C5F-B6F2-D3E6846054E2}"/>
</file>

<file path=customXml/itemProps44.xml><?xml version="1.0" encoding="utf-8"?>
<ds:datastoreItem xmlns:ds="http://schemas.openxmlformats.org/officeDocument/2006/customXml" ds:itemID="{06460AD1-2A41-477B-8FB9-E607E77F107D}"/>
</file>

<file path=customXml/itemProps45.xml><?xml version="1.0" encoding="utf-8"?>
<ds:datastoreItem xmlns:ds="http://schemas.openxmlformats.org/officeDocument/2006/customXml" ds:itemID="{F36CB752-306B-41C0-A078-A6ED9FB8BE1B}"/>
</file>

<file path=customXml/itemProps46.xml><?xml version="1.0" encoding="utf-8"?>
<ds:datastoreItem xmlns:ds="http://schemas.openxmlformats.org/officeDocument/2006/customXml" ds:itemID="{1BA60DBA-4BFA-4F50-BB4F-EA02852A1886}"/>
</file>

<file path=customXml/itemProps47.xml><?xml version="1.0" encoding="utf-8"?>
<ds:datastoreItem xmlns:ds="http://schemas.openxmlformats.org/officeDocument/2006/customXml" ds:itemID="{E2BEFC82-0C1B-4352-94A8-88E29511E1C5}"/>
</file>

<file path=customXml/itemProps48.xml><?xml version="1.0" encoding="utf-8"?>
<ds:datastoreItem xmlns:ds="http://schemas.openxmlformats.org/officeDocument/2006/customXml" ds:itemID="{BE91C4B5-F447-4337-BFDB-D5F8964531C8}"/>
</file>

<file path=customXml/itemProps49.xml><?xml version="1.0" encoding="utf-8"?>
<ds:datastoreItem xmlns:ds="http://schemas.openxmlformats.org/officeDocument/2006/customXml" ds:itemID="{5D3EE8C4-9AD8-4278-9E7E-52BC463F6E82}"/>
</file>

<file path=customXml/itemProps5.xml><?xml version="1.0" encoding="utf-8"?>
<ds:datastoreItem xmlns:ds="http://schemas.openxmlformats.org/officeDocument/2006/customXml" ds:itemID="{491055A2-94C4-47BC-9A43-A91073F63DBB}"/>
</file>

<file path=customXml/itemProps50.xml><?xml version="1.0" encoding="utf-8"?>
<ds:datastoreItem xmlns:ds="http://schemas.openxmlformats.org/officeDocument/2006/customXml" ds:itemID="{8A2189DB-76E4-4CDD-947F-77E192D55082}"/>
</file>

<file path=customXml/itemProps51.xml><?xml version="1.0" encoding="utf-8"?>
<ds:datastoreItem xmlns:ds="http://schemas.openxmlformats.org/officeDocument/2006/customXml" ds:itemID="{19FA23F7-5734-43E1-BEF3-63CD344F14C2}"/>
</file>

<file path=customXml/itemProps52.xml><?xml version="1.0" encoding="utf-8"?>
<ds:datastoreItem xmlns:ds="http://schemas.openxmlformats.org/officeDocument/2006/customXml" ds:itemID="{A7364BA9-7922-4D3F-95E5-3D17FEB51CE5}"/>
</file>

<file path=customXml/itemProps53.xml><?xml version="1.0" encoding="utf-8"?>
<ds:datastoreItem xmlns:ds="http://schemas.openxmlformats.org/officeDocument/2006/customXml" ds:itemID="{63F30894-708B-42A8-BF7E-650288238833}"/>
</file>

<file path=customXml/itemProps54.xml><?xml version="1.0" encoding="utf-8"?>
<ds:datastoreItem xmlns:ds="http://schemas.openxmlformats.org/officeDocument/2006/customXml" ds:itemID="{FFFA77C3-E6D2-4F38-AE8F-D01FCFB4345C}"/>
</file>

<file path=customXml/itemProps55.xml><?xml version="1.0" encoding="utf-8"?>
<ds:datastoreItem xmlns:ds="http://schemas.openxmlformats.org/officeDocument/2006/customXml" ds:itemID="{C8F8BA4E-2998-4D6F-AFE3-6163D4595D2B}"/>
</file>

<file path=customXml/itemProps56.xml><?xml version="1.0" encoding="utf-8"?>
<ds:datastoreItem xmlns:ds="http://schemas.openxmlformats.org/officeDocument/2006/customXml" ds:itemID="{F5CCC522-0629-4220-937C-FE3F07B14320}"/>
</file>

<file path=customXml/itemProps57.xml><?xml version="1.0" encoding="utf-8"?>
<ds:datastoreItem xmlns:ds="http://schemas.openxmlformats.org/officeDocument/2006/customXml" ds:itemID="{3F11C08D-BB1F-4011-BE4E-E476A5E55BE2}"/>
</file>

<file path=customXml/itemProps58.xml><?xml version="1.0" encoding="utf-8"?>
<ds:datastoreItem xmlns:ds="http://schemas.openxmlformats.org/officeDocument/2006/customXml" ds:itemID="{D7EB1AB9-138C-4456-A493-8D017BC5932C}"/>
</file>

<file path=customXml/itemProps59.xml><?xml version="1.0" encoding="utf-8"?>
<ds:datastoreItem xmlns:ds="http://schemas.openxmlformats.org/officeDocument/2006/customXml" ds:itemID="{EE3AAA1C-704D-4CE4-B3EA-6E0C28A54C7A}"/>
</file>

<file path=customXml/itemProps6.xml><?xml version="1.0" encoding="utf-8"?>
<ds:datastoreItem xmlns:ds="http://schemas.openxmlformats.org/officeDocument/2006/customXml" ds:itemID="{0C482316-F5CC-48B0-A097-CCFC0A3DAAFC}"/>
</file>

<file path=customXml/itemProps60.xml><?xml version="1.0" encoding="utf-8"?>
<ds:datastoreItem xmlns:ds="http://schemas.openxmlformats.org/officeDocument/2006/customXml" ds:itemID="{30F7E8FC-7E4E-44E3-A610-D2C2C408247E}"/>
</file>

<file path=customXml/itemProps61.xml><?xml version="1.0" encoding="utf-8"?>
<ds:datastoreItem xmlns:ds="http://schemas.openxmlformats.org/officeDocument/2006/customXml" ds:itemID="{25EC6884-D08E-4952-B771-6BBF4F54C57B}"/>
</file>

<file path=customXml/itemProps62.xml><?xml version="1.0" encoding="utf-8"?>
<ds:datastoreItem xmlns:ds="http://schemas.openxmlformats.org/officeDocument/2006/customXml" ds:itemID="{C589049B-D5DD-4A7D-86B3-3CCA9B01279C}"/>
</file>

<file path=customXml/itemProps63.xml><?xml version="1.0" encoding="utf-8"?>
<ds:datastoreItem xmlns:ds="http://schemas.openxmlformats.org/officeDocument/2006/customXml" ds:itemID="{7D9FE721-5D15-4E4C-8D03-D7B1C5CAC1F8}"/>
</file>

<file path=customXml/itemProps64.xml><?xml version="1.0" encoding="utf-8"?>
<ds:datastoreItem xmlns:ds="http://schemas.openxmlformats.org/officeDocument/2006/customXml" ds:itemID="{DA7C0B6C-5CAD-4C34-AF01-FDF4775FE0D9}"/>
</file>

<file path=customXml/itemProps65.xml><?xml version="1.0" encoding="utf-8"?>
<ds:datastoreItem xmlns:ds="http://schemas.openxmlformats.org/officeDocument/2006/customXml" ds:itemID="{0E1FE82B-966C-46A6-B05D-C3BBFD68A3E3}"/>
</file>

<file path=customXml/itemProps66.xml><?xml version="1.0" encoding="utf-8"?>
<ds:datastoreItem xmlns:ds="http://schemas.openxmlformats.org/officeDocument/2006/customXml" ds:itemID="{D424C28D-A71A-4EB9-BB7D-03E6EFB82B0B}"/>
</file>

<file path=customXml/itemProps67.xml><?xml version="1.0" encoding="utf-8"?>
<ds:datastoreItem xmlns:ds="http://schemas.openxmlformats.org/officeDocument/2006/customXml" ds:itemID="{ED011823-8706-46AC-9A15-5FE12DE315DA}"/>
</file>

<file path=customXml/itemProps68.xml><?xml version="1.0" encoding="utf-8"?>
<ds:datastoreItem xmlns:ds="http://schemas.openxmlformats.org/officeDocument/2006/customXml" ds:itemID="{6164BE6E-A806-4032-905F-DBC021B74AFF}"/>
</file>

<file path=customXml/itemProps69.xml><?xml version="1.0" encoding="utf-8"?>
<ds:datastoreItem xmlns:ds="http://schemas.openxmlformats.org/officeDocument/2006/customXml" ds:itemID="{CF818340-AD9A-4BA6-820D-44963E3EAB5E}"/>
</file>

<file path=customXml/itemProps7.xml><?xml version="1.0" encoding="utf-8"?>
<ds:datastoreItem xmlns:ds="http://schemas.openxmlformats.org/officeDocument/2006/customXml" ds:itemID="{A1B7FC37-02FB-4CC6-995C-1BAFE35430D5}"/>
</file>

<file path=customXml/itemProps70.xml><?xml version="1.0" encoding="utf-8"?>
<ds:datastoreItem xmlns:ds="http://schemas.openxmlformats.org/officeDocument/2006/customXml" ds:itemID="{5B2E1CD1-F601-4AD4-864A-F8305B7A0479}"/>
</file>

<file path=customXml/itemProps71.xml><?xml version="1.0" encoding="utf-8"?>
<ds:datastoreItem xmlns:ds="http://schemas.openxmlformats.org/officeDocument/2006/customXml" ds:itemID="{A8D31F43-1A0A-47E7-9D08-2748C504D453}"/>
</file>

<file path=customXml/itemProps72.xml><?xml version="1.0" encoding="utf-8"?>
<ds:datastoreItem xmlns:ds="http://schemas.openxmlformats.org/officeDocument/2006/customXml" ds:itemID="{290D5EEE-4AFC-47C5-8AAB-9A5CEDA6DB78}"/>
</file>

<file path=customXml/itemProps73.xml><?xml version="1.0" encoding="utf-8"?>
<ds:datastoreItem xmlns:ds="http://schemas.openxmlformats.org/officeDocument/2006/customXml" ds:itemID="{C6A2261F-ED75-4124-B7C2-0797B76C97FA}"/>
</file>

<file path=customXml/itemProps74.xml><?xml version="1.0" encoding="utf-8"?>
<ds:datastoreItem xmlns:ds="http://schemas.openxmlformats.org/officeDocument/2006/customXml" ds:itemID="{8BED833C-4002-4363-9890-B7A63E828EE9}"/>
</file>

<file path=customXml/itemProps75.xml><?xml version="1.0" encoding="utf-8"?>
<ds:datastoreItem xmlns:ds="http://schemas.openxmlformats.org/officeDocument/2006/customXml" ds:itemID="{FBBCC23F-5A69-4B22-AF7C-2F45877C0E16}"/>
</file>

<file path=customXml/itemProps76.xml><?xml version="1.0" encoding="utf-8"?>
<ds:datastoreItem xmlns:ds="http://schemas.openxmlformats.org/officeDocument/2006/customXml" ds:itemID="{144B597E-A57A-469F-832E-B3F7AF18B92B}"/>
</file>

<file path=customXml/itemProps77.xml><?xml version="1.0" encoding="utf-8"?>
<ds:datastoreItem xmlns:ds="http://schemas.openxmlformats.org/officeDocument/2006/customXml" ds:itemID="{AC89FD6A-1C5B-4CC1-9AAF-8A08DEBC9448}"/>
</file>

<file path=customXml/itemProps78.xml><?xml version="1.0" encoding="utf-8"?>
<ds:datastoreItem xmlns:ds="http://schemas.openxmlformats.org/officeDocument/2006/customXml" ds:itemID="{B0B6C37C-21D8-430A-BB72-80296F3B7C91}"/>
</file>

<file path=customXml/itemProps79.xml><?xml version="1.0" encoding="utf-8"?>
<ds:datastoreItem xmlns:ds="http://schemas.openxmlformats.org/officeDocument/2006/customXml" ds:itemID="{53B09B4D-B747-4F54-8BB6-1FE7381DE7DF}"/>
</file>

<file path=customXml/itemProps8.xml><?xml version="1.0" encoding="utf-8"?>
<ds:datastoreItem xmlns:ds="http://schemas.openxmlformats.org/officeDocument/2006/customXml" ds:itemID="{D5AFC00F-2789-4F52-8EC3-F2C8BD36A505}"/>
</file>

<file path=customXml/itemProps80.xml><?xml version="1.0" encoding="utf-8"?>
<ds:datastoreItem xmlns:ds="http://schemas.openxmlformats.org/officeDocument/2006/customXml" ds:itemID="{86D04A15-DEEA-490E-969A-46F87527C6AE}"/>
</file>

<file path=customXml/itemProps81.xml><?xml version="1.0" encoding="utf-8"?>
<ds:datastoreItem xmlns:ds="http://schemas.openxmlformats.org/officeDocument/2006/customXml" ds:itemID="{A487967A-09EC-441C-8AFE-E6583894DC80}"/>
</file>

<file path=customXml/itemProps82.xml><?xml version="1.0" encoding="utf-8"?>
<ds:datastoreItem xmlns:ds="http://schemas.openxmlformats.org/officeDocument/2006/customXml" ds:itemID="{2879F2BA-4123-4A9A-BEBB-B09F5A6BEB18}"/>
</file>

<file path=customXml/itemProps83.xml><?xml version="1.0" encoding="utf-8"?>
<ds:datastoreItem xmlns:ds="http://schemas.openxmlformats.org/officeDocument/2006/customXml" ds:itemID="{D4584534-6315-419E-B95E-DB4C0FA57898}"/>
</file>

<file path=customXml/itemProps84.xml><?xml version="1.0" encoding="utf-8"?>
<ds:datastoreItem xmlns:ds="http://schemas.openxmlformats.org/officeDocument/2006/customXml" ds:itemID="{2F20C5D5-6D75-44C8-8A9B-9CA894626D89}"/>
</file>

<file path=customXml/itemProps85.xml><?xml version="1.0" encoding="utf-8"?>
<ds:datastoreItem xmlns:ds="http://schemas.openxmlformats.org/officeDocument/2006/customXml" ds:itemID="{94DCAC0F-D18C-4969-856C-C2E831860324}"/>
</file>

<file path=customXml/itemProps86.xml><?xml version="1.0" encoding="utf-8"?>
<ds:datastoreItem xmlns:ds="http://schemas.openxmlformats.org/officeDocument/2006/customXml" ds:itemID="{3BBD1FE2-0542-46CF-BF33-F38B4B7D21B4}"/>
</file>

<file path=customXml/itemProps87.xml><?xml version="1.0" encoding="utf-8"?>
<ds:datastoreItem xmlns:ds="http://schemas.openxmlformats.org/officeDocument/2006/customXml" ds:itemID="{819AAEAE-ADD1-4295-B767-E3AC10C0124F}"/>
</file>

<file path=customXml/itemProps88.xml><?xml version="1.0" encoding="utf-8"?>
<ds:datastoreItem xmlns:ds="http://schemas.openxmlformats.org/officeDocument/2006/customXml" ds:itemID="{E0AB2672-7807-49EE-B089-33CB9F80EA7D}"/>
</file>

<file path=customXml/itemProps89.xml><?xml version="1.0" encoding="utf-8"?>
<ds:datastoreItem xmlns:ds="http://schemas.openxmlformats.org/officeDocument/2006/customXml" ds:itemID="{B55C4BCE-7FBB-4155-9770-34887E291E1F}"/>
</file>

<file path=customXml/itemProps9.xml><?xml version="1.0" encoding="utf-8"?>
<ds:datastoreItem xmlns:ds="http://schemas.openxmlformats.org/officeDocument/2006/customXml" ds:itemID="{98CAFE11-BD21-4D93-B6F2-2F64FF3DA199}"/>
</file>

<file path=customXml/itemProps90.xml><?xml version="1.0" encoding="utf-8"?>
<ds:datastoreItem xmlns:ds="http://schemas.openxmlformats.org/officeDocument/2006/customXml" ds:itemID="{2C79DAB7-873A-4B56-B4F4-7C006FCC51A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6E907FC-96E4-424D-80CE-362C7EE70750}"/>
</file>

<file path=customXml/itemProps93.xml><?xml version="1.0" encoding="utf-8"?>
<ds:datastoreItem xmlns:ds="http://schemas.openxmlformats.org/officeDocument/2006/customXml" ds:itemID="{F94C947C-90F2-4FEF-91CE-5FDE2E88F9FA}"/>
</file>

<file path=customXml/itemProps94.xml><?xml version="1.0" encoding="utf-8"?>
<ds:datastoreItem xmlns:ds="http://schemas.openxmlformats.org/officeDocument/2006/customXml" ds:itemID="{8D852168-6240-4E54-B11A-0B82B79BF472}"/>
</file>

<file path=customXml/itemProps95.xml><?xml version="1.0" encoding="utf-8"?>
<ds:datastoreItem xmlns:ds="http://schemas.openxmlformats.org/officeDocument/2006/customXml" ds:itemID="{2483579A-D4E3-42B5-B8EC-0BA8EE3F71CC}"/>
</file>

<file path=customXml/itemProps96.xml><?xml version="1.0" encoding="utf-8"?>
<ds:datastoreItem xmlns:ds="http://schemas.openxmlformats.org/officeDocument/2006/customXml" ds:itemID="{F1A381DE-8469-4EDE-B813-713628841C64}"/>
</file>

<file path=customXml/itemProps97.xml><?xml version="1.0" encoding="utf-8"?>
<ds:datastoreItem xmlns:ds="http://schemas.openxmlformats.org/officeDocument/2006/customXml" ds:itemID="{6C1888B0-9AA6-4C8D-A314-4579EF4D8404}"/>
</file>

<file path=customXml/itemProps98.xml><?xml version="1.0" encoding="utf-8"?>
<ds:datastoreItem xmlns:ds="http://schemas.openxmlformats.org/officeDocument/2006/customXml" ds:itemID="{43036544-34D6-4998-B528-456ACADD0A28}"/>
</file>

<file path=customXml/itemProps99.xml><?xml version="1.0" encoding="utf-8"?>
<ds:datastoreItem xmlns:ds="http://schemas.openxmlformats.org/officeDocument/2006/customXml" ds:itemID="{E6AC8340-49B4-4D8A-B2E6-BC4D554BC4F3}"/>
</file>

<file path=docProps/app.xml><?xml version="1.0" encoding="utf-8"?>
<Properties xmlns="http://schemas.openxmlformats.org/officeDocument/2006/extended-properties" xmlns:vt="http://schemas.openxmlformats.org/officeDocument/2006/docPropsVTypes">
  <Template>Normal</Template>
  <TotalTime>0</TotalTime>
  <Pages>77</Pages>
  <Words>23815</Words>
  <Characters>135747</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2017-10-26T13:23:00Z</dcterms:created>
  <dcterms:modified xsi:type="dcterms:W3CDTF">2017-10-26T13:23:00Z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