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41303A">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rsidR="00B25BA8" w:rsidRDefault="00B25BA8" w:rsidP="0041303A">
      <w:pPr>
        <w:jc w:val="center"/>
        <w:rPr>
          <w:rFonts w:cs="Arial"/>
          <w:sz w:val="24"/>
          <w:szCs w:val="24"/>
          <w:lang w:val="sr-Latn-CS"/>
        </w:rPr>
      </w:pPr>
    </w:p>
    <w:p w:rsidR="00210557" w:rsidRPr="00EC5BB4" w:rsidRDefault="00B67C02" w:rsidP="00181EA4">
      <w:pPr>
        <w:jc w:val="left"/>
        <w:rPr>
          <w:rFonts w:cs="Arial"/>
          <w:sz w:val="24"/>
          <w:szCs w:val="24"/>
          <w:lang w:val="sr-Latn-CS"/>
        </w:rPr>
      </w:pPr>
      <w:r>
        <w:rPr>
          <w:rFonts w:cs="Arial"/>
          <w:noProof/>
          <w:sz w:val="24"/>
          <w:szCs w:val="24"/>
        </w:rPr>
        <w:drawing>
          <wp:inline distT="0" distB="0" distL="0" distR="0" wp14:anchorId="0AACC029" wp14:editId="2054ACE7">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9C3238" w:rsidRPr="009C3238" w:rsidRDefault="009C3238" w:rsidP="009C3238">
      <w:pPr>
        <w:suppressAutoHyphens/>
        <w:spacing w:before="0"/>
        <w:jc w:val="left"/>
        <w:rPr>
          <w:rFonts w:cs="Arial"/>
          <w:sz w:val="24"/>
          <w:szCs w:val="24"/>
          <w:lang w:val="sr-Cyrl-CS" w:eastAsia="ar-SA"/>
        </w:rPr>
      </w:pPr>
    </w:p>
    <w:p w:rsidR="009C3238" w:rsidRPr="009C3238" w:rsidRDefault="009C3238" w:rsidP="009C3238">
      <w:pPr>
        <w:suppressAutoHyphens/>
        <w:spacing w:before="0"/>
        <w:jc w:val="left"/>
        <w:rPr>
          <w:rFonts w:cs="Arial"/>
          <w:sz w:val="24"/>
          <w:szCs w:val="24"/>
          <w:lang w:val="sr-Cyrl-CS" w:eastAsia="ar-SA"/>
        </w:rPr>
      </w:pPr>
    </w:p>
    <w:p w:rsidR="009C3238" w:rsidRPr="009C3238" w:rsidRDefault="009C3238" w:rsidP="009C3238">
      <w:pPr>
        <w:suppressAutoHyphens/>
        <w:spacing w:before="0"/>
        <w:jc w:val="center"/>
        <w:rPr>
          <w:rFonts w:cs="Arial"/>
          <w:b/>
          <w:sz w:val="24"/>
          <w:szCs w:val="24"/>
          <w:lang w:val="sr-Cyrl-CS" w:eastAsia="ar-SA"/>
        </w:rPr>
      </w:pPr>
      <w:r w:rsidRPr="009C3238">
        <w:rPr>
          <w:rFonts w:cs="Arial"/>
          <w:b/>
          <w:sz w:val="24"/>
          <w:szCs w:val="24"/>
          <w:lang w:val="sr-Cyrl-CS" w:eastAsia="ar-SA"/>
        </w:rPr>
        <w:t>КОНКУРСНА ДОКУМЕНТАЦИЈА</w:t>
      </w:r>
    </w:p>
    <w:p w:rsidR="009C3238" w:rsidRPr="009C3238" w:rsidRDefault="009C3238" w:rsidP="009C3238">
      <w:pPr>
        <w:suppressAutoHyphens/>
        <w:spacing w:before="0"/>
        <w:jc w:val="center"/>
        <w:rPr>
          <w:rFonts w:cs="Arial"/>
          <w:sz w:val="24"/>
          <w:szCs w:val="24"/>
          <w:lang w:val="sr-Cyrl-CS" w:eastAsia="ar-SA"/>
        </w:rPr>
      </w:pPr>
      <w:r w:rsidRPr="009C3238">
        <w:rPr>
          <w:rFonts w:cs="Arial"/>
          <w:sz w:val="24"/>
          <w:szCs w:val="24"/>
          <w:lang w:val="sr-Cyrl-CS" w:eastAsia="ar-SA"/>
        </w:rPr>
        <w:t xml:space="preserve">за подношење понуда у отвореном поступку ради закључења оквирног споразума са једним понуђачем на период </w:t>
      </w:r>
      <w:r w:rsidR="00CA78D8">
        <w:rPr>
          <w:rFonts w:cs="Arial"/>
          <w:sz w:val="24"/>
          <w:szCs w:val="24"/>
          <w:lang w:val="sr-Cyrl-RS" w:eastAsia="ar-SA"/>
        </w:rPr>
        <w:t xml:space="preserve">од </w:t>
      </w:r>
      <w:r w:rsidR="0015400A">
        <w:rPr>
          <w:rFonts w:cs="Arial"/>
          <w:sz w:val="24"/>
          <w:szCs w:val="24"/>
          <w:lang w:val="sr-Cyrl-RS" w:eastAsia="ar-SA"/>
        </w:rPr>
        <w:t>две године</w:t>
      </w:r>
    </w:p>
    <w:p w:rsidR="009C3238" w:rsidRPr="009C3238" w:rsidRDefault="004333CB" w:rsidP="00CF2CAF">
      <w:pPr>
        <w:suppressAutoHyphens/>
        <w:spacing w:before="0"/>
        <w:jc w:val="center"/>
        <w:rPr>
          <w:rFonts w:cs="Arial"/>
          <w:sz w:val="24"/>
          <w:szCs w:val="24"/>
          <w:lang w:val="sr-Cyrl-CS" w:eastAsia="ar-SA"/>
        </w:rPr>
      </w:pPr>
      <w:r>
        <w:rPr>
          <w:rFonts w:cs="Arial"/>
          <w:sz w:val="24"/>
          <w:szCs w:val="24"/>
          <w:lang w:val="sr-Cyrl-CS" w:eastAsia="ar-SA"/>
        </w:rPr>
        <w:t xml:space="preserve">за јавну набавку </w:t>
      </w:r>
      <w:r w:rsidR="00317CD5">
        <w:rPr>
          <w:rFonts w:cs="Arial"/>
          <w:sz w:val="24"/>
          <w:szCs w:val="24"/>
          <w:lang w:eastAsia="ar-SA"/>
        </w:rPr>
        <w:t xml:space="preserve"> </w:t>
      </w:r>
      <w:r>
        <w:rPr>
          <w:rFonts w:cs="Arial"/>
          <w:sz w:val="24"/>
          <w:szCs w:val="24"/>
          <w:lang w:val="sr-Cyrl-RS" w:eastAsia="ar-SA"/>
        </w:rPr>
        <w:t>“</w:t>
      </w:r>
      <w:r w:rsidR="00CF2CAF">
        <w:rPr>
          <w:rFonts w:cs="Arial"/>
          <w:sz w:val="24"/>
          <w:szCs w:val="24"/>
          <w:lang w:val="sr-Cyrl-CS" w:eastAsia="ar-SA"/>
        </w:rPr>
        <w:t>Услуге коричења</w:t>
      </w:r>
      <w:r>
        <w:rPr>
          <w:rFonts w:cs="Arial"/>
          <w:sz w:val="24"/>
          <w:szCs w:val="24"/>
          <w:lang w:val="sr-Cyrl-CS" w:eastAsia="ar-SA"/>
        </w:rPr>
        <w:t>“</w:t>
      </w:r>
    </w:p>
    <w:p w:rsidR="009C3238" w:rsidRPr="009C3238" w:rsidRDefault="009C3238" w:rsidP="009C3238">
      <w:pPr>
        <w:suppressAutoHyphens/>
        <w:spacing w:before="0"/>
        <w:rPr>
          <w:rFonts w:cs="Arial"/>
          <w:sz w:val="24"/>
          <w:szCs w:val="24"/>
          <w:lang w:val="sr-Cyrl-RS" w:eastAsia="ar-SA"/>
        </w:rPr>
      </w:pPr>
    </w:p>
    <w:p w:rsidR="009C3238" w:rsidRPr="009C3238" w:rsidRDefault="009C3238" w:rsidP="009C3238">
      <w:pPr>
        <w:suppressAutoHyphens/>
        <w:spacing w:before="0"/>
        <w:jc w:val="center"/>
        <w:rPr>
          <w:rFonts w:cs="Arial"/>
          <w:sz w:val="24"/>
          <w:szCs w:val="24"/>
          <w:lang w:val="sr-Cyrl-RS" w:eastAsia="ar-SA"/>
        </w:rPr>
      </w:pPr>
      <w:r w:rsidRPr="009C3238">
        <w:rPr>
          <w:rFonts w:cs="Arial"/>
          <w:sz w:val="24"/>
          <w:szCs w:val="24"/>
          <w:lang w:val="sr-Cyrl-CS" w:eastAsia="ar-SA"/>
        </w:rPr>
        <w:t>ЈАВНА НАБАВКА</w:t>
      </w:r>
      <w:r w:rsidRPr="009C3238">
        <w:rPr>
          <w:rFonts w:cs="Arial"/>
          <w:sz w:val="24"/>
          <w:szCs w:val="24"/>
          <w:lang w:eastAsia="ar-SA"/>
        </w:rPr>
        <w:t xml:space="preserve"> </w:t>
      </w:r>
      <w:r w:rsidR="00CF2CAF">
        <w:rPr>
          <w:rFonts w:cs="Arial"/>
          <w:sz w:val="24"/>
          <w:szCs w:val="24"/>
          <w:lang w:val="sr-Cyrl-RS" w:eastAsia="ar-SA"/>
        </w:rPr>
        <w:t>БРОЈ ЈН</w:t>
      </w:r>
      <w:r w:rsidRPr="009C3238">
        <w:rPr>
          <w:rFonts w:cs="Arial"/>
          <w:sz w:val="24"/>
          <w:szCs w:val="24"/>
          <w:lang w:val="sr-Cyrl-RS" w:eastAsia="ar-SA"/>
        </w:rPr>
        <w:t>/</w:t>
      </w:r>
      <w:r w:rsidR="00CF2CAF">
        <w:rPr>
          <w:rFonts w:cs="Arial"/>
          <w:sz w:val="24"/>
          <w:szCs w:val="24"/>
          <w:lang w:val="sr-Cyrl-CS" w:eastAsia="ar-SA"/>
        </w:rPr>
        <w:t>1000/0290</w:t>
      </w:r>
      <w:r w:rsidR="00FD6C61">
        <w:rPr>
          <w:rFonts w:cs="Arial"/>
          <w:sz w:val="24"/>
          <w:szCs w:val="24"/>
          <w:lang w:val="sr-Cyrl-CS" w:eastAsia="ar-SA"/>
        </w:rPr>
        <w:t>/201</w:t>
      </w:r>
      <w:r w:rsidR="00CF2CAF">
        <w:rPr>
          <w:rFonts w:cs="Arial"/>
          <w:sz w:val="24"/>
          <w:szCs w:val="24"/>
          <w:lang w:val="sr-Cyrl-CS" w:eastAsia="ar-SA"/>
        </w:rPr>
        <w:t>7</w:t>
      </w:r>
    </w:p>
    <w:p w:rsidR="009C3238" w:rsidRPr="009C3238" w:rsidRDefault="009C3238" w:rsidP="009C3238">
      <w:pPr>
        <w:suppressAutoHyphens/>
        <w:spacing w:before="0"/>
        <w:jc w:val="center"/>
        <w:rPr>
          <w:rFonts w:cs="Arial"/>
          <w:b/>
          <w:sz w:val="24"/>
          <w:szCs w:val="24"/>
          <w:lang w:val="sr-Cyrl-RS" w:eastAsia="ar-SA"/>
        </w:rPr>
      </w:pPr>
    </w:p>
    <w:p w:rsidR="009C3238" w:rsidRPr="009C3238" w:rsidRDefault="009C3238" w:rsidP="009C3238">
      <w:pPr>
        <w:suppressAutoHyphens/>
        <w:spacing w:before="0"/>
        <w:rPr>
          <w:rFonts w:cs="Arial"/>
          <w:b/>
          <w:sz w:val="24"/>
          <w:szCs w:val="24"/>
          <w:lang w:val="sr-Cyrl-RS" w:eastAsia="ar-SA"/>
        </w:rPr>
      </w:pPr>
    </w:p>
    <w:p w:rsidR="009C3238" w:rsidRPr="009C3238" w:rsidRDefault="009C3238" w:rsidP="009C3238">
      <w:pPr>
        <w:suppressAutoHyphens/>
        <w:spacing w:before="0"/>
        <w:jc w:val="right"/>
        <w:rPr>
          <w:rFonts w:cs="Arial"/>
          <w:sz w:val="24"/>
          <w:szCs w:val="24"/>
          <w:lang w:val="sr-Cyrl-RS" w:eastAsia="ar-SA"/>
        </w:rPr>
      </w:pPr>
      <w:r w:rsidRPr="009C3238">
        <w:rPr>
          <w:rFonts w:cs="Arial"/>
          <w:b/>
          <w:sz w:val="24"/>
          <w:szCs w:val="24"/>
          <w:lang w:val="sr-Cyrl-RS" w:eastAsia="ar-SA"/>
        </w:rPr>
        <w:t xml:space="preserve">                                                                                    </w:t>
      </w:r>
      <w:r w:rsidRPr="009C3238">
        <w:rPr>
          <w:rFonts w:cs="Arial"/>
          <w:sz w:val="24"/>
          <w:szCs w:val="24"/>
          <w:lang w:val="sr-Cyrl-RS" w:eastAsia="ar-SA"/>
        </w:rPr>
        <w:t>К О М И С И Ј А</w:t>
      </w:r>
    </w:p>
    <w:p w:rsidR="009C3238" w:rsidRPr="009C3238" w:rsidRDefault="009C3238" w:rsidP="009C3238">
      <w:pPr>
        <w:suppressAutoHyphens/>
        <w:spacing w:before="0"/>
        <w:jc w:val="right"/>
        <w:rPr>
          <w:rFonts w:cs="Arial"/>
          <w:sz w:val="24"/>
          <w:szCs w:val="24"/>
          <w:lang w:val="sr-Cyrl-RS" w:eastAsia="ar-SA"/>
        </w:rPr>
      </w:pPr>
      <w:r w:rsidRPr="009C3238">
        <w:rPr>
          <w:rFonts w:cs="Arial"/>
          <w:sz w:val="24"/>
          <w:szCs w:val="24"/>
          <w:lang w:val="sr-Cyrl-RS" w:eastAsia="ar-SA"/>
        </w:rPr>
        <w:t xml:space="preserve">                                     </w:t>
      </w:r>
      <w:r w:rsidR="0051165E">
        <w:rPr>
          <w:rFonts w:cs="Arial"/>
          <w:sz w:val="24"/>
          <w:szCs w:val="24"/>
          <w:lang w:val="sr-Cyrl-RS" w:eastAsia="ar-SA"/>
        </w:rPr>
        <w:t xml:space="preserve">                            </w:t>
      </w:r>
      <w:r w:rsidRPr="009C3238">
        <w:rPr>
          <w:rFonts w:cs="Arial"/>
          <w:sz w:val="24"/>
          <w:szCs w:val="24"/>
          <w:lang w:val="sr-Cyrl-RS" w:eastAsia="ar-SA"/>
        </w:rPr>
        <w:t xml:space="preserve">за спровођење </w:t>
      </w:r>
      <w:r w:rsidR="00CF2CAF">
        <w:rPr>
          <w:rFonts w:cs="Arial"/>
          <w:sz w:val="24"/>
          <w:szCs w:val="24"/>
          <w:lang w:val="sr-Cyrl-RS" w:eastAsia="ar-SA"/>
        </w:rPr>
        <w:t>ЈН</w:t>
      </w:r>
      <w:r w:rsidR="00105051">
        <w:rPr>
          <w:rFonts w:cs="Arial"/>
          <w:sz w:val="24"/>
          <w:szCs w:val="24"/>
          <w:lang w:val="sr-Cyrl-RS" w:eastAsia="ar-SA"/>
        </w:rPr>
        <w:t>/</w:t>
      </w:r>
      <w:r w:rsidR="00CF2CAF">
        <w:rPr>
          <w:rFonts w:cs="Arial"/>
          <w:sz w:val="24"/>
          <w:szCs w:val="24"/>
          <w:lang w:val="sr-Cyrl-RS" w:eastAsia="ar-SA"/>
        </w:rPr>
        <w:t>1000/0290/2017</w:t>
      </w:r>
    </w:p>
    <w:p w:rsidR="009C3238" w:rsidRPr="00E96BDB" w:rsidRDefault="009C3238" w:rsidP="009C3238">
      <w:pPr>
        <w:suppressAutoHyphens/>
        <w:spacing w:before="0"/>
        <w:jc w:val="right"/>
        <w:rPr>
          <w:rFonts w:cs="Arial"/>
          <w:sz w:val="24"/>
          <w:szCs w:val="24"/>
          <w:lang w:val="sr-Cyrl-RS" w:eastAsia="ar-SA"/>
        </w:rPr>
      </w:pPr>
      <w:r w:rsidRPr="009C3238">
        <w:rPr>
          <w:rFonts w:cs="Arial"/>
          <w:sz w:val="24"/>
          <w:szCs w:val="24"/>
          <w:lang w:val="sr-Cyrl-RS" w:eastAsia="ar-SA"/>
        </w:rPr>
        <w:t xml:space="preserve">                                 формирана Решењем бр.12.01.</w:t>
      </w:r>
      <w:r w:rsidR="00CF2CAF">
        <w:rPr>
          <w:rFonts w:cs="Arial"/>
          <w:sz w:val="24"/>
          <w:szCs w:val="24"/>
          <w:lang w:val="sr-Cyrl-RS" w:eastAsia="ar-SA"/>
        </w:rPr>
        <w:t>381363</w:t>
      </w:r>
      <w:r w:rsidR="00CF2CAF">
        <w:rPr>
          <w:rFonts w:cs="Arial"/>
          <w:sz w:val="24"/>
          <w:szCs w:val="24"/>
          <w:lang w:eastAsia="ar-SA"/>
        </w:rPr>
        <w:t xml:space="preserve"> </w:t>
      </w:r>
      <w:r>
        <w:rPr>
          <w:rFonts w:cs="Arial"/>
          <w:sz w:val="24"/>
          <w:szCs w:val="24"/>
          <w:lang w:eastAsia="ar-SA"/>
        </w:rPr>
        <w:t>/</w:t>
      </w:r>
      <w:r w:rsidR="00871047">
        <w:rPr>
          <w:rFonts w:cs="Arial"/>
          <w:sz w:val="24"/>
          <w:szCs w:val="24"/>
          <w:lang w:eastAsia="ar-SA"/>
        </w:rPr>
        <w:t>4</w:t>
      </w:r>
      <w:r w:rsidR="00CF2CAF">
        <w:rPr>
          <w:rFonts w:cs="Arial"/>
          <w:sz w:val="24"/>
          <w:szCs w:val="24"/>
          <w:lang w:val="sr-Cyrl-RS" w:eastAsia="ar-SA"/>
        </w:rPr>
        <w:t>-17</w:t>
      </w:r>
      <w:r w:rsidRPr="009C3238">
        <w:rPr>
          <w:rFonts w:cs="Arial"/>
          <w:sz w:val="24"/>
          <w:szCs w:val="24"/>
          <w:lang w:val="sr-Cyrl-RS" w:eastAsia="ar-SA"/>
        </w:rPr>
        <w:t xml:space="preserve"> од </w:t>
      </w:r>
      <w:r w:rsidR="00CF2CAF">
        <w:rPr>
          <w:rFonts w:cs="Arial"/>
          <w:sz w:val="24"/>
          <w:szCs w:val="24"/>
          <w:lang w:val="sr-Cyrl-RS" w:eastAsia="ar-SA"/>
        </w:rPr>
        <w:t>13.09</w:t>
      </w:r>
      <w:r w:rsidRPr="009C3238">
        <w:rPr>
          <w:rFonts w:cs="Arial"/>
          <w:sz w:val="24"/>
          <w:szCs w:val="24"/>
          <w:lang w:val="sr-Cyrl-RS" w:eastAsia="ar-SA"/>
        </w:rPr>
        <w:t>.201</w:t>
      </w:r>
      <w:r w:rsidR="00CF2CAF">
        <w:rPr>
          <w:rFonts w:cs="Arial"/>
          <w:sz w:val="24"/>
          <w:szCs w:val="24"/>
          <w:lang w:val="sr-Cyrl-RS" w:eastAsia="ar-SA"/>
        </w:rPr>
        <w:t>7</w:t>
      </w:r>
      <w:r w:rsidRPr="009C3238">
        <w:rPr>
          <w:rFonts w:cs="Arial"/>
          <w:sz w:val="24"/>
          <w:szCs w:val="24"/>
          <w:lang w:val="sr-Cyrl-RS" w:eastAsia="ar-SA"/>
        </w:rPr>
        <w:t>.</w:t>
      </w:r>
    </w:p>
    <w:p w:rsidR="009C3238" w:rsidRPr="009C3238" w:rsidRDefault="009C3238" w:rsidP="009C3238">
      <w:pPr>
        <w:suppressAutoHyphens/>
        <w:spacing w:before="0"/>
        <w:jc w:val="right"/>
        <w:rPr>
          <w:rFonts w:cs="Arial"/>
          <w:b/>
          <w:sz w:val="24"/>
          <w:szCs w:val="24"/>
          <w:lang w:val="sr-Cyrl-RS" w:eastAsia="ar-SA"/>
        </w:rPr>
      </w:pPr>
    </w:p>
    <w:p w:rsidR="009C3238" w:rsidRPr="009C3238" w:rsidRDefault="009C3238" w:rsidP="009C3238">
      <w:pPr>
        <w:suppressAutoHyphens/>
        <w:spacing w:before="0"/>
        <w:jc w:val="center"/>
        <w:rPr>
          <w:rFonts w:cs="Arial"/>
          <w:b/>
          <w:sz w:val="24"/>
          <w:szCs w:val="24"/>
          <w:lang w:val="sr-Cyrl-RS" w:eastAsia="ar-SA"/>
        </w:rPr>
      </w:pPr>
    </w:p>
    <w:p w:rsidR="009C3238" w:rsidRPr="009C3238" w:rsidRDefault="009C3238" w:rsidP="009C3238">
      <w:pPr>
        <w:suppressAutoHyphens/>
        <w:spacing w:before="0"/>
        <w:rPr>
          <w:rFonts w:cs="Arial"/>
          <w:sz w:val="24"/>
          <w:szCs w:val="24"/>
          <w:lang w:val="sr-Cyrl-CS" w:eastAsia="ar-SA"/>
        </w:rPr>
      </w:pPr>
    </w:p>
    <w:p w:rsidR="009C3238" w:rsidRPr="009C3238" w:rsidRDefault="009C3238" w:rsidP="009C3238">
      <w:pPr>
        <w:suppressAutoHyphens/>
        <w:spacing w:before="0"/>
        <w:jc w:val="center"/>
        <w:rPr>
          <w:rFonts w:cs="Arial"/>
          <w:sz w:val="24"/>
          <w:szCs w:val="24"/>
          <w:lang w:val="sr-Cyrl-CS" w:eastAsia="ar-SA"/>
        </w:rPr>
      </w:pPr>
    </w:p>
    <w:p w:rsidR="009C3238" w:rsidRPr="009C3238" w:rsidRDefault="009C3238" w:rsidP="009C3238">
      <w:pPr>
        <w:suppressAutoHyphens/>
        <w:spacing w:before="0"/>
        <w:jc w:val="center"/>
        <w:rPr>
          <w:rFonts w:cs="Arial"/>
          <w:sz w:val="24"/>
          <w:szCs w:val="24"/>
          <w:lang w:val="sr-Cyrl-CS" w:eastAsia="ar-SA"/>
        </w:rPr>
      </w:pPr>
    </w:p>
    <w:p w:rsidR="009C3238" w:rsidRDefault="009C3238" w:rsidP="009C3238">
      <w:pPr>
        <w:suppressAutoHyphens/>
        <w:spacing w:before="0"/>
        <w:jc w:val="center"/>
        <w:rPr>
          <w:rFonts w:cs="Arial"/>
          <w:sz w:val="24"/>
          <w:szCs w:val="24"/>
          <w:lang w:val="sr-Cyrl-CS" w:eastAsia="ar-SA"/>
        </w:rPr>
      </w:pPr>
      <w:r w:rsidRPr="009C3238">
        <w:rPr>
          <w:rFonts w:cs="Arial"/>
          <w:sz w:val="24"/>
          <w:szCs w:val="24"/>
          <w:lang w:val="sr-Cyrl-CS" w:eastAsia="ar-SA"/>
        </w:rPr>
        <w:t xml:space="preserve">(заведено у ЈП ЕПС број  </w:t>
      </w:r>
      <w:r w:rsidRPr="009C3238">
        <w:rPr>
          <w:rFonts w:cs="Arial"/>
          <w:sz w:val="24"/>
          <w:szCs w:val="24"/>
          <w:lang w:eastAsia="ar-SA"/>
        </w:rPr>
        <w:t>12.01</w:t>
      </w:r>
      <w:r w:rsidR="00395378" w:rsidRPr="006B4F57">
        <w:rPr>
          <w:rFonts w:cs="Arial"/>
          <w:sz w:val="24"/>
          <w:szCs w:val="24"/>
          <w:lang w:eastAsia="ar-SA"/>
        </w:rPr>
        <w:t>.</w:t>
      </w:r>
      <w:r w:rsidR="00CF2CAF" w:rsidRPr="00CF2CAF">
        <w:rPr>
          <w:rFonts w:cs="Arial"/>
          <w:sz w:val="24"/>
          <w:szCs w:val="24"/>
          <w:lang w:val="sr-Cyrl-RS" w:eastAsia="ar-SA"/>
        </w:rPr>
        <w:t xml:space="preserve"> </w:t>
      </w:r>
      <w:r w:rsidR="00CF2CAF" w:rsidRPr="00815D42">
        <w:rPr>
          <w:rFonts w:cs="Arial"/>
          <w:sz w:val="24"/>
          <w:szCs w:val="24"/>
          <w:lang w:val="sr-Cyrl-RS" w:eastAsia="ar-SA"/>
        </w:rPr>
        <w:t>381363</w:t>
      </w:r>
      <w:r w:rsidR="00395378" w:rsidRPr="00815D42">
        <w:rPr>
          <w:rFonts w:cs="Arial"/>
          <w:sz w:val="24"/>
          <w:szCs w:val="24"/>
          <w:lang w:eastAsia="ar-SA"/>
        </w:rPr>
        <w:t>/</w:t>
      </w:r>
      <w:r w:rsidR="006D35DD">
        <w:rPr>
          <w:rFonts w:cs="Arial"/>
          <w:sz w:val="24"/>
          <w:szCs w:val="24"/>
          <w:lang w:eastAsia="ar-SA"/>
        </w:rPr>
        <w:t>12</w:t>
      </w:r>
      <w:r w:rsidR="00CF2CAF" w:rsidRPr="00815D42">
        <w:rPr>
          <w:rFonts w:cs="Arial"/>
          <w:sz w:val="24"/>
          <w:szCs w:val="24"/>
          <w:lang w:eastAsia="ar-SA"/>
        </w:rPr>
        <w:t xml:space="preserve"> </w:t>
      </w:r>
      <w:r w:rsidR="00395378" w:rsidRPr="00815D42">
        <w:rPr>
          <w:rFonts w:cs="Arial"/>
          <w:sz w:val="24"/>
          <w:szCs w:val="24"/>
          <w:lang w:eastAsia="ar-SA"/>
        </w:rPr>
        <w:t>-17</w:t>
      </w:r>
      <w:r w:rsidRPr="00815D42">
        <w:rPr>
          <w:rFonts w:cs="Arial"/>
          <w:sz w:val="24"/>
          <w:szCs w:val="24"/>
          <w:lang w:val="sr-Cyrl-RS" w:eastAsia="ar-SA"/>
        </w:rPr>
        <w:t xml:space="preserve"> од </w:t>
      </w:r>
      <w:r w:rsidR="006D35DD">
        <w:rPr>
          <w:rFonts w:cs="Arial"/>
          <w:sz w:val="24"/>
          <w:szCs w:val="24"/>
          <w:lang w:val="sr-Cyrl-RS" w:eastAsia="ar-SA"/>
        </w:rPr>
        <w:t>20</w:t>
      </w:r>
      <w:r w:rsidR="00B52CFA" w:rsidRPr="00815D42">
        <w:rPr>
          <w:rFonts w:cs="Arial"/>
          <w:sz w:val="24"/>
          <w:szCs w:val="24"/>
          <w:lang w:eastAsia="ar-SA"/>
        </w:rPr>
        <w:t>.10</w:t>
      </w:r>
      <w:r w:rsidR="0028483E" w:rsidRPr="00815D42">
        <w:rPr>
          <w:rFonts w:cs="Arial"/>
          <w:sz w:val="24"/>
          <w:szCs w:val="24"/>
          <w:lang w:eastAsia="ar-SA"/>
        </w:rPr>
        <w:t>.2017</w:t>
      </w:r>
      <w:r w:rsidRPr="006B4F57">
        <w:rPr>
          <w:rFonts w:cs="Arial"/>
          <w:sz w:val="24"/>
          <w:szCs w:val="24"/>
          <w:lang w:val="sr-Cyrl-RS" w:eastAsia="ar-SA"/>
        </w:rPr>
        <w:t>.</w:t>
      </w:r>
      <w:r w:rsidRPr="009C3238">
        <w:rPr>
          <w:rFonts w:cs="Arial"/>
          <w:sz w:val="24"/>
          <w:szCs w:val="24"/>
          <w:lang w:val="sr-Cyrl-CS" w:eastAsia="ar-SA"/>
        </w:rPr>
        <w:t xml:space="preserve"> године)</w:t>
      </w:r>
    </w:p>
    <w:p w:rsidR="009C3238" w:rsidRDefault="009C3238" w:rsidP="009C3238">
      <w:pPr>
        <w:suppressAutoHyphens/>
        <w:spacing w:before="0"/>
        <w:jc w:val="center"/>
        <w:rPr>
          <w:rFonts w:cs="Arial"/>
          <w:sz w:val="24"/>
          <w:szCs w:val="24"/>
          <w:lang w:val="sr-Cyrl-CS" w:eastAsia="ar-SA"/>
        </w:rPr>
      </w:pPr>
    </w:p>
    <w:p w:rsidR="009C3238" w:rsidRDefault="009C3238" w:rsidP="009C3238">
      <w:pPr>
        <w:suppressAutoHyphens/>
        <w:spacing w:before="0"/>
        <w:jc w:val="center"/>
        <w:rPr>
          <w:rFonts w:cs="Arial"/>
          <w:sz w:val="24"/>
          <w:szCs w:val="24"/>
          <w:lang w:val="sr-Cyrl-CS" w:eastAsia="ar-SA"/>
        </w:rPr>
      </w:pPr>
    </w:p>
    <w:p w:rsidR="009C3238" w:rsidRDefault="009C3238" w:rsidP="009C3238">
      <w:pPr>
        <w:suppressAutoHyphens/>
        <w:spacing w:before="0"/>
        <w:jc w:val="center"/>
        <w:rPr>
          <w:rFonts w:cs="Arial"/>
          <w:sz w:val="24"/>
          <w:szCs w:val="24"/>
          <w:lang w:val="sr-Cyrl-CS" w:eastAsia="ar-SA"/>
        </w:rPr>
      </w:pPr>
    </w:p>
    <w:p w:rsidR="009C3238" w:rsidRDefault="009C3238" w:rsidP="009C3238">
      <w:pPr>
        <w:suppressAutoHyphens/>
        <w:spacing w:before="0"/>
        <w:jc w:val="center"/>
        <w:rPr>
          <w:rFonts w:cs="Arial"/>
          <w:sz w:val="24"/>
          <w:szCs w:val="24"/>
          <w:lang w:val="sr-Cyrl-CS" w:eastAsia="ar-SA"/>
        </w:rPr>
      </w:pPr>
    </w:p>
    <w:p w:rsidR="009C3238" w:rsidRDefault="009C3238" w:rsidP="009C3238">
      <w:pPr>
        <w:suppressAutoHyphens/>
        <w:spacing w:before="0"/>
        <w:jc w:val="center"/>
        <w:rPr>
          <w:rFonts w:cs="Arial"/>
          <w:sz w:val="24"/>
          <w:szCs w:val="24"/>
          <w:lang w:val="sr-Cyrl-CS" w:eastAsia="ar-SA"/>
        </w:rPr>
      </w:pPr>
    </w:p>
    <w:p w:rsidR="009C3238" w:rsidRDefault="009C3238" w:rsidP="009C3238">
      <w:pPr>
        <w:suppressAutoHyphens/>
        <w:spacing w:before="0"/>
        <w:jc w:val="center"/>
        <w:rPr>
          <w:rFonts w:cs="Arial"/>
          <w:sz w:val="24"/>
          <w:szCs w:val="24"/>
          <w:lang w:val="sr-Cyrl-CS" w:eastAsia="ar-SA"/>
        </w:rPr>
      </w:pPr>
    </w:p>
    <w:p w:rsidR="009C3238" w:rsidRDefault="00D55C23" w:rsidP="009C3238">
      <w:pPr>
        <w:suppressAutoHyphens/>
        <w:spacing w:before="0"/>
        <w:jc w:val="center"/>
        <w:rPr>
          <w:rFonts w:cs="Arial"/>
          <w:sz w:val="24"/>
          <w:szCs w:val="24"/>
          <w:lang w:val="sr-Cyrl-CS" w:eastAsia="ar-SA"/>
        </w:rPr>
      </w:pPr>
      <w:r w:rsidRPr="00D55C23">
        <w:rPr>
          <w:rFonts w:cs="Arial"/>
          <w:sz w:val="24"/>
          <w:szCs w:val="24"/>
          <w:lang w:val="sr-Cyrl-CS" w:eastAsia="ar-SA"/>
        </w:rPr>
        <w:t>Београд</w:t>
      </w:r>
      <w:r w:rsidR="00395378">
        <w:rPr>
          <w:rFonts w:cs="Arial"/>
          <w:sz w:val="24"/>
          <w:szCs w:val="24"/>
          <w:lang w:eastAsia="ar-SA"/>
        </w:rPr>
        <w:t>,</w:t>
      </w:r>
      <w:r w:rsidR="00395378">
        <w:rPr>
          <w:rFonts w:cs="Arial"/>
          <w:sz w:val="24"/>
          <w:szCs w:val="24"/>
          <w:lang w:val="sr-Cyrl-CS" w:eastAsia="ar-SA"/>
        </w:rPr>
        <w:t xml:space="preserve"> </w:t>
      </w:r>
      <w:r w:rsidR="00B52CFA">
        <w:rPr>
          <w:rFonts w:cs="Arial"/>
          <w:sz w:val="24"/>
          <w:szCs w:val="24"/>
          <w:lang w:val="sr-Cyrl-RS" w:eastAsia="ar-SA"/>
        </w:rPr>
        <w:t>октобар</w:t>
      </w:r>
      <w:r w:rsidRPr="002D2F4C">
        <w:rPr>
          <w:rFonts w:cs="Arial"/>
          <w:sz w:val="24"/>
          <w:szCs w:val="24"/>
          <w:lang w:val="sr-Cyrl-CS" w:eastAsia="ar-SA"/>
        </w:rPr>
        <w:t xml:space="preserve"> 2017</w:t>
      </w:r>
      <w:r w:rsidRPr="00D55C23">
        <w:rPr>
          <w:rFonts w:cs="Arial"/>
          <w:sz w:val="24"/>
          <w:szCs w:val="24"/>
          <w:lang w:val="sr-Cyrl-CS" w:eastAsia="ar-SA"/>
        </w:rPr>
        <w:t>. године</w:t>
      </w:r>
    </w:p>
    <w:p w:rsidR="009C3238" w:rsidRDefault="009C3238" w:rsidP="009C3238">
      <w:pPr>
        <w:suppressAutoHyphens/>
        <w:spacing w:before="0"/>
        <w:jc w:val="center"/>
        <w:rPr>
          <w:rFonts w:cs="Arial"/>
          <w:sz w:val="24"/>
          <w:szCs w:val="24"/>
          <w:lang w:val="sr-Cyrl-CS" w:eastAsia="ar-SA"/>
        </w:rPr>
      </w:pPr>
    </w:p>
    <w:p w:rsidR="009C3238" w:rsidRDefault="009C3238" w:rsidP="009C3238">
      <w:pPr>
        <w:suppressAutoHyphens/>
        <w:spacing w:before="0"/>
        <w:jc w:val="center"/>
        <w:rPr>
          <w:rFonts w:cs="Arial"/>
          <w:sz w:val="24"/>
          <w:szCs w:val="24"/>
          <w:lang w:val="sr-Cyrl-CS" w:eastAsia="ar-SA"/>
        </w:rPr>
      </w:pPr>
    </w:p>
    <w:p w:rsidR="009C3238" w:rsidRDefault="009C3238" w:rsidP="009C3238">
      <w:pPr>
        <w:suppressAutoHyphens/>
        <w:spacing w:before="0"/>
        <w:jc w:val="center"/>
        <w:rPr>
          <w:rFonts w:cs="Arial"/>
          <w:sz w:val="24"/>
          <w:szCs w:val="24"/>
          <w:lang w:val="sr-Cyrl-CS" w:eastAsia="ar-SA"/>
        </w:rPr>
      </w:pPr>
    </w:p>
    <w:p w:rsidR="00742BF5" w:rsidRDefault="00742BF5" w:rsidP="009C3238">
      <w:pPr>
        <w:suppressAutoHyphens/>
        <w:spacing w:before="0"/>
        <w:jc w:val="center"/>
        <w:rPr>
          <w:rFonts w:cs="Arial"/>
          <w:sz w:val="24"/>
          <w:szCs w:val="24"/>
          <w:lang w:val="sr-Cyrl-CS" w:eastAsia="ar-SA"/>
        </w:rPr>
      </w:pPr>
    </w:p>
    <w:p w:rsidR="00742BF5" w:rsidRDefault="00742BF5" w:rsidP="009C3238">
      <w:pPr>
        <w:suppressAutoHyphens/>
        <w:spacing w:before="0"/>
        <w:jc w:val="center"/>
        <w:rPr>
          <w:rFonts w:cs="Arial"/>
          <w:sz w:val="24"/>
          <w:szCs w:val="24"/>
          <w:lang w:val="sr-Cyrl-CS" w:eastAsia="ar-SA"/>
        </w:rPr>
      </w:pPr>
    </w:p>
    <w:p w:rsidR="00742BF5" w:rsidRDefault="00742BF5" w:rsidP="009C3238">
      <w:pPr>
        <w:suppressAutoHyphens/>
        <w:spacing w:before="0"/>
        <w:jc w:val="center"/>
        <w:rPr>
          <w:rFonts w:cs="Arial"/>
          <w:sz w:val="24"/>
          <w:szCs w:val="24"/>
          <w:lang w:val="sr-Cyrl-CS" w:eastAsia="ar-SA"/>
        </w:rPr>
      </w:pPr>
    </w:p>
    <w:p w:rsidR="00742BF5" w:rsidRDefault="00742BF5" w:rsidP="009C3238">
      <w:pPr>
        <w:suppressAutoHyphens/>
        <w:spacing w:before="0"/>
        <w:jc w:val="center"/>
        <w:rPr>
          <w:rFonts w:cs="Arial"/>
          <w:sz w:val="24"/>
          <w:szCs w:val="24"/>
          <w:lang w:val="sr-Cyrl-CS" w:eastAsia="ar-SA"/>
        </w:rPr>
      </w:pPr>
    </w:p>
    <w:p w:rsidR="00742BF5" w:rsidRDefault="00742BF5" w:rsidP="009C3238">
      <w:pPr>
        <w:suppressAutoHyphens/>
        <w:spacing w:before="0"/>
        <w:jc w:val="center"/>
        <w:rPr>
          <w:rFonts w:cs="Arial"/>
          <w:sz w:val="24"/>
          <w:szCs w:val="24"/>
          <w:lang w:val="sr-Cyrl-CS" w:eastAsia="ar-SA"/>
        </w:rPr>
      </w:pPr>
    </w:p>
    <w:p w:rsidR="00742BF5" w:rsidRDefault="00742BF5" w:rsidP="009C3238">
      <w:pPr>
        <w:suppressAutoHyphens/>
        <w:spacing w:before="0"/>
        <w:jc w:val="center"/>
        <w:rPr>
          <w:rFonts w:cs="Arial"/>
          <w:sz w:val="24"/>
          <w:szCs w:val="24"/>
          <w:lang w:val="sr-Cyrl-CS" w:eastAsia="ar-SA"/>
        </w:rPr>
      </w:pPr>
    </w:p>
    <w:p w:rsidR="00317CD5" w:rsidRDefault="00317CD5" w:rsidP="009C3238">
      <w:pPr>
        <w:suppressAutoHyphens/>
        <w:spacing w:before="0"/>
        <w:jc w:val="center"/>
        <w:rPr>
          <w:rFonts w:cs="Arial"/>
          <w:sz w:val="24"/>
          <w:szCs w:val="24"/>
          <w:lang w:val="sr-Cyrl-CS" w:eastAsia="ar-SA"/>
        </w:rPr>
      </w:pPr>
    </w:p>
    <w:p w:rsidR="00317CD5" w:rsidRDefault="00317CD5" w:rsidP="009C3238">
      <w:pPr>
        <w:suppressAutoHyphens/>
        <w:spacing w:before="0"/>
        <w:jc w:val="center"/>
        <w:rPr>
          <w:rFonts w:cs="Arial"/>
          <w:sz w:val="24"/>
          <w:szCs w:val="24"/>
          <w:lang w:val="sr-Cyrl-CS" w:eastAsia="ar-SA"/>
        </w:rPr>
      </w:pPr>
    </w:p>
    <w:p w:rsidR="009C3238" w:rsidRPr="009C3238" w:rsidRDefault="009C3238" w:rsidP="009C3238">
      <w:pPr>
        <w:suppressAutoHyphens/>
        <w:spacing w:before="0"/>
        <w:jc w:val="center"/>
        <w:rPr>
          <w:rFonts w:cs="Arial"/>
          <w:sz w:val="24"/>
          <w:szCs w:val="24"/>
          <w:lang w:val="sr-Cyrl-CS" w:eastAsia="ar-SA"/>
        </w:rPr>
      </w:pPr>
    </w:p>
    <w:p w:rsidR="009C3238" w:rsidRPr="009C3238" w:rsidRDefault="009C3238" w:rsidP="009C3238">
      <w:pPr>
        <w:suppressAutoHyphens/>
        <w:spacing w:before="0"/>
        <w:ind w:left="5103"/>
        <w:rPr>
          <w:rFonts w:cs="Arial"/>
          <w:sz w:val="24"/>
          <w:szCs w:val="24"/>
          <w:lang w:val="sr-Cyrl-CS" w:eastAsia="ar-SA"/>
        </w:rPr>
      </w:pPr>
    </w:p>
    <w:p w:rsidR="00C22B24" w:rsidRPr="00C22B24" w:rsidRDefault="00C22B24" w:rsidP="00C22B24">
      <w:pPr>
        <w:spacing w:before="0"/>
        <w:rPr>
          <w:rFonts w:eastAsia="TimesNewRomanPSMT" w:cs="Arial"/>
          <w:color w:val="000000"/>
          <w:kern w:val="2"/>
          <w:sz w:val="24"/>
          <w:szCs w:val="24"/>
          <w:lang w:val="ru-RU"/>
        </w:rPr>
      </w:pPr>
      <w:r w:rsidRPr="00C22B24">
        <w:rPr>
          <w:rFonts w:eastAsia="TimesNewRomanPSMT" w:cs="Arial"/>
          <w:color w:val="000000"/>
          <w:kern w:val="2"/>
          <w:sz w:val="24"/>
          <w:szCs w:val="24"/>
          <w:lang w:val="ru-RU"/>
        </w:rPr>
        <w:t xml:space="preserve">На основу члана 32, </w:t>
      </w:r>
      <w:r w:rsidR="00085FD2">
        <w:rPr>
          <w:rFonts w:eastAsia="TimesNewRomanPSMT" w:cs="Arial"/>
          <w:color w:val="000000"/>
          <w:kern w:val="2"/>
          <w:sz w:val="24"/>
          <w:szCs w:val="24"/>
          <w:lang w:val="ru-RU"/>
        </w:rPr>
        <w:t>40</w:t>
      </w:r>
      <w:r w:rsidR="00C576A1">
        <w:rPr>
          <w:rFonts w:eastAsia="TimesNewRomanPSMT" w:cs="Arial"/>
          <w:color w:val="000000"/>
          <w:kern w:val="2"/>
          <w:sz w:val="24"/>
          <w:szCs w:val="24"/>
          <w:lang w:val="ru-RU"/>
        </w:rPr>
        <w:t xml:space="preserve"> </w:t>
      </w:r>
      <w:r w:rsidRPr="00C22B24">
        <w:rPr>
          <w:rFonts w:eastAsia="TimesNewRomanPSMT" w:cs="Arial"/>
          <w:color w:val="000000"/>
          <w:kern w:val="2"/>
          <w:sz w:val="24"/>
          <w:szCs w:val="24"/>
          <w:lang w:val="ru-RU"/>
        </w:rPr>
        <w:t xml:space="preserve">и 61. Закона о јавним набавкама („Сл. гласник РС” бр. 124/12, 14/15 и 68/15, у даљем тексту </w:t>
      </w:r>
      <w:r w:rsidRPr="00C22B24">
        <w:rPr>
          <w:rFonts w:eastAsia="TimesNewRomanPSMT" w:cs="Arial"/>
          <w:bCs/>
          <w:color w:val="000000"/>
          <w:kern w:val="2"/>
          <w:sz w:val="24"/>
          <w:szCs w:val="24"/>
          <w:lang w:val="ru-RU"/>
        </w:rPr>
        <w:t>Закон</w:t>
      </w:r>
      <w:r w:rsidRPr="00C22B24">
        <w:rPr>
          <w:rFonts w:eastAsia="TimesNewRomanPSMT" w:cs="Arial"/>
          <w:color w:val="000000"/>
          <w:kern w:val="2"/>
          <w:sz w:val="24"/>
          <w:szCs w:val="24"/>
          <w:lang w:val="ru-RU"/>
        </w:rPr>
        <w:t>), члана 2.</w:t>
      </w:r>
      <w:r w:rsidR="002B30C4">
        <w:rPr>
          <w:rFonts w:eastAsia="TimesNewRomanPSMT" w:cs="Arial"/>
          <w:color w:val="000000"/>
          <w:kern w:val="2"/>
          <w:sz w:val="24"/>
          <w:szCs w:val="24"/>
          <w:lang w:val="ru-RU"/>
        </w:rPr>
        <w:t xml:space="preserve"> </w:t>
      </w:r>
      <w:r w:rsidRPr="00C22B24">
        <w:rPr>
          <w:rFonts w:eastAsia="TimesNewRomanPSMT" w:cs="Arial"/>
          <w:color w:val="000000"/>
          <w:kern w:val="2"/>
          <w:sz w:val="24"/>
          <w:szCs w:val="24"/>
          <w:lang w:val="ru-RU"/>
        </w:rPr>
        <w:t xml:space="preserve">и </w:t>
      </w:r>
      <w:r w:rsidR="006B4F57">
        <w:rPr>
          <w:rFonts w:eastAsia="TimesNewRomanPSMT" w:cs="Arial"/>
          <w:color w:val="000000"/>
          <w:kern w:val="2"/>
          <w:sz w:val="24"/>
          <w:szCs w:val="24"/>
        </w:rPr>
        <w:t>6</w:t>
      </w:r>
      <w:r w:rsidRPr="00C22B2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услова („Сл. гласник РС” бр. 86/15), Одлуке о покрет</w:t>
      </w:r>
      <w:r w:rsidR="00B25BA8">
        <w:rPr>
          <w:rFonts w:eastAsia="TimesNewRomanPSMT" w:cs="Arial"/>
          <w:color w:val="000000"/>
          <w:kern w:val="2"/>
          <w:sz w:val="24"/>
          <w:szCs w:val="24"/>
          <w:lang w:val="ru-RU"/>
        </w:rPr>
        <w:t xml:space="preserve">ању поступка јавне набавке број </w:t>
      </w:r>
      <w:r w:rsidR="00B25BA8" w:rsidRPr="00B25BA8">
        <w:rPr>
          <w:rFonts w:eastAsia="TimesNewRomanPSMT" w:cs="Arial"/>
          <w:color w:val="000000"/>
          <w:kern w:val="2"/>
          <w:sz w:val="24"/>
          <w:szCs w:val="24"/>
          <w:lang w:val="ru-RU"/>
        </w:rPr>
        <w:t>12.01.</w:t>
      </w:r>
      <w:r w:rsidR="00CF2CAF">
        <w:rPr>
          <w:rFonts w:eastAsia="TimesNewRomanPSMT" w:cs="Arial"/>
          <w:color w:val="000000"/>
          <w:kern w:val="2"/>
          <w:sz w:val="24"/>
          <w:szCs w:val="24"/>
          <w:lang w:val="sr-Latn-RS"/>
        </w:rPr>
        <w:t>381363</w:t>
      </w:r>
      <w:r w:rsidR="00FD6C61" w:rsidRPr="00FD6C61">
        <w:rPr>
          <w:rFonts w:eastAsia="TimesNewRomanPSMT" w:cs="Arial"/>
          <w:color w:val="000000"/>
          <w:kern w:val="2"/>
          <w:sz w:val="24"/>
          <w:szCs w:val="24"/>
        </w:rPr>
        <w:t>/</w:t>
      </w:r>
      <w:r w:rsidR="00CF2CAF">
        <w:rPr>
          <w:rFonts w:eastAsia="TimesNewRomanPSMT" w:cs="Arial"/>
          <w:color w:val="000000"/>
          <w:kern w:val="2"/>
          <w:sz w:val="24"/>
          <w:szCs w:val="24"/>
        </w:rPr>
        <w:t>3</w:t>
      </w:r>
      <w:r w:rsidR="00FD6C61" w:rsidRPr="00FD6C61">
        <w:rPr>
          <w:rFonts w:eastAsia="TimesNewRomanPSMT" w:cs="Arial"/>
          <w:color w:val="000000"/>
          <w:kern w:val="2"/>
          <w:sz w:val="24"/>
          <w:szCs w:val="24"/>
          <w:lang w:val="sr-Cyrl-RS"/>
        </w:rPr>
        <w:t>-1</w:t>
      </w:r>
      <w:r w:rsidR="00CF2CAF">
        <w:rPr>
          <w:rFonts w:eastAsia="TimesNewRomanPSMT" w:cs="Arial"/>
          <w:color w:val="000000"/>
          <w:kern w:val="2"/>
          <w:sz w:val="24"/>
          <w:szCs w:val="24"/>
          <w:lang w:val="sr-Cyrl-RS"/>
        </w:rPr>
        <w:t>7</w:t>
      </w:r>
      <w:r w:rsidR="00FD6C61" w:rsidRPr="00FD6C61">
        <w:rPr>
          <w:rFonts w:eastAsia="TimesNewRomanPSMT" w:cs="Arial"/>
          <w:color w:val="000000"/>
          <w:kern w:val="2"/>
          <w:sz w:val="24"/>
          <w:szCs w:val="24"/>
          <w:lang w:val="sr-Cyrl-RS"/>
        </w:rPr>
        <w:t xml:space="preserve"> од </w:t>
      </w:r>
      <w:r w:rsidR="00CF2CAF">
        <w:rPr>
          <w:rFonts w:eastAsia="TimesNewRomanPSMT" w:cs="Arial"/>
          <w:color w:val="000000"/>
          <w:kern w:val="2"/>
          <w:sz w:val="24"/>
          <w:szCs w:val="24"/>
          <w:lang w:val="sr-Cyrl-RS"/>
        </w:rPr>
        <w:t>13.09</w:t>
      </w:r>
      <w:r w:rsidR="00FD6C61" w:rsidRPr="00FD6C61">
        <w:rPr>
          <w:rFonts w:eastAsia="TimesNewRomanPSMT" w:cs="Arial"/>
          <w:color w:val="000000"/>
          <w:kern w:val="2"/>
          <w:sz w:val="24"/>
          <w:szCs w:val="24"/>
          <w:lang w:val="sr-Cyrl-RS"/>
        </w:rPr>
        <w:t>.201</w:t>
      </w:r>
      <w:r w:rsidR="00CF2CAF">
        <w:rPr>
          <w:rFonts w:eastAsia="TimesNewRomanPSMT" w:cs="Arial"/>
          <w:color w:val="000000"/>
          <w:kern w:val="2"/>
          <w:sz w:val="24"/>
          <w:szCs w:val="24"/>
          <w:lang w:val="sr-Cyrl-RS"/>
        </w:rPr>
        <w:t>7</w:t>
      </w:r>
      <w:r w:rsidRPr="00C22B24">
        <w:rPr>
          <w:rFonts w:eastAsia="TimesNewRomanPSMT" w:cs="Arial"/>
          <w:color w:val="000000"/>
          <w:kern w:val="2"/>
          <w:sz w:val="24"/>
          <w:szCs w:val="24"/>
          <w:lang w:val="ru-RU"/>
        </w:rPr>
        <w:t xml:space="preserve">. године и Решења о образовању комисије за јавну набавку број </w:t>
      </w:r>
      <w:r w:rsidR="00B25BA8" w:rsidRPr="00B25BA8">
        <w:rPr>
          <w:rFonts w:eastAsia="TimesNewRomanPSMT" w:cs="Arial"/>
          <w:color w:val="000000"/>
          <w:kern w:val="2"/>
          <w:sz w:val="24"/>
          <w:szCs w:val="24"/>
          <w:lang w:val="ru-RU"/>
        </w:rPr>
        <w:t>12.01.</w:t>
      </w:r>
      <w:r w:rsidR="00CF2CAF">
        <w:rPr>
          <w:rFonts w:eastAsia="TimesNewRomanPSMT" w:cs="Arial"/>
          <w:color w:val="000000"/>
          <w:kern w:val="2"/>
          <w:sz w:val="24"/>
          <w:szCs w:val="24"/>
          <w:lang w:val="sr-Cyrl-RS"/>
        </w:rPr>
        <w:t>381363</w:t>
      </w:r>
      <w:r w:rsidR="00FD6C61" w:rsidRPr="00FD6C61">
        <w:rPr>
          <w:rFonts w:eastAsia="TimesNewRomanPSMT" w:cs="Arial"/>
          <w:color w:val="000000"/>
          <w:kern w:val="2"/>
          <w:sz w:val="24"/>
          <w:szCs w:val="24"/>
        </w:rPr>
        <w:t>/4</w:t>
      </w:r>
      <w:r w:rsidR="00FD6C61" w:rsidRPr="00FD6C61">
        <w:rPr>
          <w:rFonts w:eastAsia="TimesNewRomanPSMT" w:cs="Arial"/>
          <w:color w:val="000000"/>
          <w:kern w:val="2"/>
          <w:sz w:val="24"/>
          <w:szCs w:val="24"/>
          <w:lang w:val="sr-Cyrl-RS"/>
        </w:rPr>
        <w:t>-1</w:t>
      </w:r>
      <w:r w:rsidR="00CF2CAF">
        <w:rPr>
          <w:rFonts w:eastAsia="TimesNewRomanPSMT" w:cs="Arial"/>
          <w:color w:val="000000"/>
          <w:kern w:val="2"/>
          <w:sz w:val="24"/>
          <w:szCs w:val="24"/>
          <w:lang w:val="sr-Cyrl-RS"/>
        </w:rPr>
        <w:t>7</w:t>
      </w:r>
      <w:r w:rsidR="00FD6C61" w:rsidRPr="00FD6C61">
        <w:rPr>
          <w:rFonts w:eastAsia="TimesNewRomanPSMT" w:cs="Arial"/>
          <w:color w:val="000000"/>
          <w:kern w:val="2"/>
          <w:sz w:val="24"/>
          <w:szCs w:val="24"/>
          <w:lang w:val="sr-Cyrl-RS"/>
        </w:rPr>
        <w:t xml:space="preserve"> од </w:t>
      </w:r>
      <w:r w:rsidR="00CF2CAF">
        <w:rPr>
          <w:rFonts w:eastAsia="TimesNewRomanPSMT" w:cs="Arial"/>
          <w:color w:val="000000"/>
          <w:kern w:val="2"/>
          <w:sz w:val="24"/>
          <w:szCs w:val="24"/>
          <w:lang w:val="sr-Cyrl-RS"/>
        </w:rPr>
        <w:t>13.09</w:t>
      </w:r>
      <w:r w:rsidR="00FD6C61" w:rsidRPr="00FD6C61">
        <w:rPr>
          <w:rFonts w:eastAsia="TimesNewRomanPSMT" w:cs="Arial"/>
          <w:color w:val="000000"/>
          <w:kern w:val="2"/>
          <w:sz w:val="24"/>
          <w:szCs w:val="24"/>
          <w:lang w:val="sr-Cyrl-RS"/>
        </w:rPr>
        <w:t>.201</w:t>
      </w:r>
      <w:r w:rsidR="00CF2CAF">
        <w:rPr>
          <w:rFonts w:eastAsia="TimesNewRomanPSMT" w:cs="Arial"/>
          <w:color w:val="000000"/>
          <w:kern w:val="2"/>
          <w:sz w:val="24"/>
          <w:szCs w:val="24"/>
          <w:lang w:val="sr-Cyrl-RS"/>
        </w:rPr>
        <w:t>7</w:t>
      </w:r>
      <w:r w:rsidRPr="00C22B24">
        <w:rPr>
          <w:rFonts w:eastAsia="TimesNewRomanPSMT" w:cs="Arial"/>
          <w:color w:val="000000"/>
          <w:kern w:val="2"/>
          <w:sz w:val="24"/>
          <w:szCs w:val="24"/>
          <w:lang w:val="ru-RU"/>
        </w:rPr>
        <w:t>. године припремљена је:</w:t>
      </w:r>
    </w:p>
    <w:p w:rsidR="000C50A0" w:rsidRPr="009A7A64" w:rsidRDefault="000C50A0" w:rsidP="000C50A0">
      <w:pPr>
        <w:pStyle w:val="BodyText"/>
        <w:spacing w:before="0"/>
        <w:rPr>
          <w:rFonts w:cs="Arial"/>
          <w:b/>
          <w:spacing w:val="80"/>
          <w:szCs w:val="24"/>
          <w:lang w:val="ru-RU"/>
        </w:rPr>
      </w:pPr>
    </w:p>
    <w:p w:rsidR="00210557" w:rsidRPr="009A7A64" w:rsidRDefault="00210557" w:rsidP="00874F5B">
      <w:pPr>
        <w:jc w:val="center"/>
        <w:rPr>
          <w:b/>
          <w:sz w:val="24"/>
          <w:szCs w:val="24"/>
        </w:rPr>
      </w:pPr>
      <w:bookmarkStart w:id="0" w:name="_Toc441215598"/>
      <w:bookmarkStart w:id="1" w:name="_Toc441651537"/>
      <w:bookmarkStart w:id="2" w:name="_Toc442559874"/>
      <w:r w:rsidRPr="009A7A64">
        <w:rPr>
          <w:b/>
          <w:sz w:val="24"/>
          <w:szCs w:val="24"/>
        </w:rPr>
        <w:t>КОНКУРСНА ДОКУМЕНТАЦИЈА</w:t>
      </w:r>
      <w:bookmarkEnd w:id="0"/>
      <w:bookmarkEnd w:id="1"/>
      <w:bookmarkEnd w:id="2"/>
    </w:p>
    <w:p w:rsidR="00C22B24" w:rsidRPr="00E53871" w:rsidRDefault="00C22B24" w:rsidP="00313B82">
      <w:pPr>
        <w:spacing w:before="0"/>
        <w:jc w:val="center"/>
        <w:rPr>
          <w:rFonts w:cs="Arial"/>
          <w:sz w:val="24"/>
          <w:szCs w:val="24"/>
          <w:lang w:val="sr-Cyrl-RS"/>
        </w:rPr>
      </w:pPr>
      <w:bookmarkStart w:id="3" w:name="_Toc441215599"/>
      <w:bookmarkStart w:id="4" w:name="_Toc441651538"/>
      <w:bookmarkStart w:id="5" w:name="_Toc442559875"/>
      <w:r w:rsidRPr="009A7A64">
        <w:rPr>
          <w:rFonts w:cs="Arial"/>
          <w:sz w:val="24"/>
          <w:szCs w:val="24"/>
          <w:lang w:val="sr-Cyrl-CS"/>
        </w:rPr>
        <w:t xml:space="preserve">за подношење понуда у отвореном поступку ради закључења оквирног споразума са једним </w:t>
      </w:r>
      <w:r w:rsidR="00C80D78" w:rsidRPr="00C80D78">
        <w:rPr>
          <w:rFonts w:cs="Arial"/>
          <w:sz w:val="24"/>
          <w:szCs w:val="24"/>
          <w:lang w:val="sr-Cyrl-CS"/>
        </w:rPr>
        <w:t xml:space="preserve">понуђачем </w:t>
      </w:r>
      <w:r w:rsidRPr="009A7A64">
        <w:rPr>
          <w:rFonts w:cs="Arial"/>
          <w:sz w:val="24"/>
          <w:szCs w:val="24"/>
          <w:lang w:val="sr-Cyrl-CS"/>
        </w:rPr>
        <w:t xml:space="preserve">на период </w:t>
      </w:r>
      <w:r w:rsidR="008274CF">
        <w:rPr>
          <w:rFonts w:cs="Arial"/>
          <w:sz w:val="24"/>
          <w:szCs w:val="24"/>
          <w:lang w:val="sr-Cyrl-RS"/>
        </w:rPr>
        <w:t>од</w:t>
      </w:r>
      <w:r w:rsidRPr="009A7A64">
        <w:rPr>
          <w:rFonts w:cs="Arial"/>
          <w:sz w:val="24"/>
          <w:szCs w:val="24"/>
          <w:lang w:val="sr-Cyrl-CS"/>
        </w:rPr>
        <w:t xml:space="preserve"> </w:t>
      </w:r>
      <w:r w:rsidR="0015400A">
        <w:rPr>
          <w:rFonts w:cs="Arial"/>
          <w:sz w:val="24"/>
          <w:szCs w:val="24"/>
          <w:lang w:val="sr-Cyrl-CS"/>
        </w:rPr>
        <w:t>две године</w:t>
      </w:r>
      <w:r w:rsidR="00E53871">
        <w:rPr>
          <w:rFonts w:cs="Arial"/>
          <w:sz w:val="24"/>
          <w:szCs w:val="24"/>
        </w:rPr>
        <w:t xml:space="preserve"> </w:t>
      </w:r>
    </w:p>
    <w:p w:rsidR="009D3699" w:rsidRPr="00CF2CAF" w:rsidRDefault="009C3238" w:rsidP="00313B82">
      <w:pPr>
        <w:spacing w:before="0"/>
        <w:jc w:val="center"/>
        <w:rPr>
          <w:b/>
          <w:sz w:val="24"/>
          <w:szCs w:val="24"/>
          <w:lang w:val="sr-Cyrl-RS"/>
        </w:rPr>
      </w:pPr>
      <w:r>
        <w:rPr>
          <w:b/>
          <w:sz w:val="24"/>
          <w:szCs w:val="24"/>
        </w:rPr>
        <w:t xml:space="preserve">за јавну набавку </w:t>
      </w:r>
      <w:r w:rsidR="00C319B5">
        <w:rPr>
          <w:b/>
          <w:sz w:val="24"/>
          <w:szCs w:val="24"/>
          <w:lang w:val="sr-Cyrl-RS"/>
        </w:rPr>
        <w:t>Услуге К</w:t>
      </w:r>
      <w:r w:rsidR="004333CB">
        <w:rPr>
          <w:b/>
          <w:sz w:val="24"/>
          <w:szCs w:val="24"/>
          <w:lang w:val="sr-Cyrl-RS"/>
        </w:rPr>
        <w:t xml:space="preserve">оричења </w:t>
      </w:r>
      <w:r w:rsidR="00210557" w:rsidRPr="009A7A64">
        <w:rPr>
          <w:b/>
          <w:sz w:val="24"/>
          <w:szCs w:val="24"/>
        </w:rPr>
        <w:t>бр</w:t>
      </w:r>
      <w:bookmarkEnd w:id="3"/>
      <w:bookmarkEnd w:id="4"/>
      <w:bookmarkEnd w:id="5"/>
      <w:r w:rsidR="009A7A64" w:rsidRPr="009A7A64">
        <w:rPr>
          <w:b/>
          <w:sz w:val="24"/>
          <w:szCs w:val="24"/>
          <w:lang w:val="sr-Cyrl-RS"/>
        </w:rPr>
        <w:t>.</w:t>
      </w:r>
      <w:r w:rsidR="00B25BA8" w:rsidRPr="009A7A64">
        <w:rPr>
          <w:sz w:val="24"/>
          <w:szCs w:val="24"/>
        </w:rPr>
        <w:t xml:space="preserve"> </w:t>
      </w:r>
      <w:r w:rsidR="00CF2CAF">
        <w:rPr>
          <w:b/>
          <w:sz w:val="24"/>
          <w:szCs w:val="24"/>
        </w:rPr>
        <w:t>ЈН</w:t>
      </w:r>
      <w:r w:rsidR="005A2EBA">
        <w:rPr>
          <w:b/>
          <w:sz w:val="24"/>
          <w:szCs w:val="24"/>
        </w:rPr>
        <w:t>/</w:t>
      </w:r>
      <w:r w:rsidR="00CF2CAF">
        <w:rPr>
          <w:b/>
          <w:sz w:val="24"/>
          <w:szCs w:val="24"/>
        </w:rPr>
        <w:t>1000/0290</w:t>
      </w:r>
      <w:r w:rsidR="00FD6C61">
        <w:rPr>
          <w:b/>
          <w:sz w:val="24"/>
          <w:szCs w:val="24"/>
        </w:rPr>
        <w:t>/201</w:t>
      </w:r>
      <w:r w:rsidR="00CF2CAF">
        <w:rPr>
          <w:b/>
          <w:sz w:val="24"/>
          <w:szCs w:val="24"/>
          <w:lang w:val="sr-Cyrl-RS"/>
        </w:rPr>
        <w:t>7</w:t>
      </w:r>
    </w:p>
    <w:p w:rsidR="00313B82" w:rsidRPr="00EC5BB4" w:rsidRDefault="00313B82" w:rsidP="00313B82">
      <w:pPr>
        <w:spacing w:before="0"/>
        <w:jc w:val="center"/>
        <w:rPr>
          <w:rFonts w:cs="Arial"/>
          <w:i/>
          <w:color w:val="00B0F0"/>
          <w:szCs w:val="24"/>
          <w:lang w:val="sr-Latn-CS"/>
        </w:rPr>
      </w:pPr>
    </w:p>
    <w:p w:rsidR="00BA69D3" w:rsidRPr="009C3238" w:rsidRDefault="00C62AA7" w:rsidP="00313B82">
      <w:pPr>
        <w:pStyle w:val="Title"/>
        <w:spacing w:before="0"/>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00590A4D">
        <w:rPr>
          <w:lang w:val="en-US"/>
        </w:rPr>
        <w:t xml:space="preserve"> </w:t>
      </w:r>
      <w:r w:rsidRPr="00C62AA7">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810" w:type="dxa"/>
          </w:tcPr>
          <w:p w:rsidR="00C62AA7" w:rsidRPr="008B0C29" w:rsidRDefault="007D1718" w:rsidP="004C3B38">
            <w:pPr>
              <w:tabs>
                <w:tab w:val="left" w:pos="360"/>
                <w:tab w:val="left" w:pos="567"/>
                <w:tab w:val="right" w:leader="dot" w:pos="9639"/>
              </w:tabs>
              <w:jc w:val="center"/>
              <w:rPr>
                <w:lang w:val="sr-Cyrl-RS"/>
              </w:rPr>
            </w:pPr>
            <w:r w:rsidRPr="008B0C29">
              <w:rPr>
                <w:lang w:val="sr-Cyrl-RS"/>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810" w:type="dxa"/>
          </w:tcPr>
          <w:p w:rsidR="00C62AA7" w:rsidRPr="008B0C29" w:rsidRDefault="007D1718" w:rsidP="004C3B38">
            <w:pPr>
              <w:tabs>
                <w:tab w:val="left" w:pos="360"/>
                <w:tab w:val="left" w:pos="567"/>
                <w:tab w:val="right" w:leader="dot" w:pos="9639"/>
              </w:tabs>
              <w:jc w:val="center"/>
              <w:rPr>
                <w:lang w:val="sr-Cyrl-RS"/>
              </w:rPr>
            </w:pPr>
            <w:r w:rsidRPr="008B0C29">
              <w:rPr>
                <w:lang w:val="sr-Cyrl-RS"/>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Техничка спецификација (врста, техничке карактеристике, квалитет, количина и опис добара...)</w:t>
            </w:r>
          </w:p>
        </w:tc>
        <w:tc>
          <w:tcPr>
            <w:tcW w:w="810" w:type="dxa"/>
          </w:tcPr>
          <w:p w:rsidR="00C62AA7" w:rsidRPr="008B0C29" w:rsidRDefault="007D1718" w:rsidP="004C3B38">
            <w:pPr>
              <w:tabs>
                <w:tab w:val="left" w:pos="360"/>
                <w:tab w:val="left" w:pos="567"/>
                <w:tab w:val="right" w:leader="dot" w:pos="9639"/>
              </w:tabs>
              <w:jc w:val="center"/>
              <w:rPr>
                <w:lang w:val="sr-Cyrl-RS"/>
              </w:rPr>
            </w:pPr>
            <w:r w:rsidRPr="008B0C29">
              <w:rPr>
                <w:lang w:val="sr-Cyrl-RS"/>
              </w:rPr>
              <w:t>4</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rsidR="00C62AA7" w:rsidRPr="00C62AA7" w:rsidRDefault="00C62AA7"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810" w:type="dxa"/>
          </w:tcPr>
          <w:p w:rsidR="00C62AA7" w:rsidRPr="008B0C29" w:rsidRDefault="00150883" w:rsidP="004C3B38">
            <w:pPr>
              <w:tabs>
                <w:tab w:val="left" w:pos="360"/>
                <w:tab w:val="left" w:pos="567"/>
                <w:tab w:val="right" w:leader="dot" w:pos="9639"/>
              </w:tabs>
              <w:jc w:val="center"/>
              <w:rPr>
                <w:lang w:val="sr-Cyrl-RS"/>
              </w:rPr>
            </w:pPr>
            <w:r>
              <w:rPr>
                <w:lang w:val="sr-Cyrl-RS"/>
              </w:rPr>
              <w:t>5</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rsidR="00C62AA7" w:rsidRPr="00C62AA7" w:rsidRDefault="00C62AA7" w:rsidP="00C22B24">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Критеријум за доделу </w:t>
            </w:r>
            <w:r w:rsidR="00C22B24">
              <w:rPr>
                <w:rFonts w:cs="Arial"/>
                <w:sz w:val="24"/>
                <w:szCs w:val="24"/>
                <w:lang w:val="sr-Cyrl-RS"/>
              </w:rPr>
              <w:t>оквирног споразума</w:t>
            </w:r>
          </w:p>
        </w:tc>
        <w:tc>
          <w:tcPr>
            <w:tcW w:w="810" w:type="dxa"/>
          </w:tcPr>
          <w:p w:rsidR="00C62AA7" w:rsidRPr="008B0C29" w:rsidRDefault="00150883" w:rsidP="004C3B38">
            <w:pPr>
              <w:tabs>
                <w:tab w:val="left" w:pos="360"/>
                <w:tab w:val="left" w:pos="567"/>
                <w:tab w:val="right" w:leader="dot" w:pos="9639"/>
              </w:tabs>
              <w:jc w:val="center"/>
              <w:rPr>
                <w:lang w:val="sr-Cyrl-RS"/>
              </w:rPr>
            </w:pPr>
            <w:r>
              <w:rPr>
                <w:lang w:val="sr-Cyrl-RS"/>
              </w:rPr>
              <w:t>9</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810" w:type="dxa"/>
          </w:tcPr>
          <w:p w:rsidR="00C62AA7" w:rsidRPr="008B0C29" w:rsidRDefault="00150883" w:rsidP="00150883">
            <w:pPr>
              <w:tabs>
                <w:tab w:val="left" w:pos="360"/>
                <w:tab w:val="left" w:pos="567"/>
                <w:tab w:val="right" w:leader="dot" w:pos="9639"/>
              </w:tabs>
              <w:rPr>
                <w:lang w:val="sr-Cyrl-RS"/>
              </w:rPr>
            </w:pPr>
            <w:r>
              <w:rPr>
                <w:lang w:val="sr-Cyrl-RS"/>
              </w:rPr>
              <w:t xml:space="preserve">    9 </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rsidR="00C62AA7" w:rsidRPr="00C62AA7" w:rsidRDefault="00C62AA7" w:rsidP="008B0C29">
            <w:pPr>
              <w:tabs>
                <w:tab w:val="left" w:pos="360"/>
                <w:tab w:val="left" w:pos="567"/>
                <w:tab w:val="right" w:leader="dot" w:pos="9639"/>
              </w:tabs>
              <w:rPr>
                <w:rFonts w:cs="Arial"/>
                <w:sz w:val="24"/>
                <w:szCs w:val="24"/>
                <w:lang w:val="sr-Cyrl-RS"/>
              </w:rPr>
            </w:pPr>
            <w:r w:rsidRPr="008B0C29">
              <w:rPr>
                <w:rFonts w:cs="Arial"/>
                <w:sz w:val="24"/>
                <w:szCs w:val="24"/>
                <w:lang w:val="sr-Cyrl-RS"/>
              </w:rPr>
              <w:t xml:space="preserve">Обрасци ( 1 - </w:t>
            </w:r>
            <w:r w:rsidR="008B0C29" w:rsidRPr="008B0C29">
              <w:rPr>
                <w:rFonts w:cs="Arial"/>
                <w:sz w:val="24"/>
                <w:szCs w:val="24"/>
                <w:lang w:val="sr-Cyrl-RS"/>
              </w:rPr>
              <w:t>5</w:t>
            </w:r>
            <w:r w:rsidRPr="008B0C29">
              <w:rPr>
                <w:rFonts w:cs="Arial"/>
                <w:sz w:val="24"/>
                <w:szCs w:val="24"/>
                <w:lang w:val="sr-Cyrl-RS"/>
              </w:rPr>
              <w:t>)</w:t>
            </w:r>
          </w:p>
        </w:tc>
        <w:tc>
          <w:tcPr>
            <w:tcW w:w="810" w:type="dxa"/>
          </w:tcPr>
          <w:p w:rsidR="00C62AA7" w:rsidRPr="008B0C29" w:rsidRDefault="007D1718" w:rsidP="008B0C29">
            <w:pPr>
              <w:tabs>
                <w:tab w:val="left" w:pos="360"/>
                <w:tab w:val="left" w:pos="567"/>
                <w:tab w:val="right" w:leader="dot" w:pos="9639"/>
              </w:tabs>
              <w:jc w:val="center"/>
              <w:rPr>
                <w:lang w:val="sr-Cyrl-RS"/>
              </w:rPr>
            </w:pPr>
            <w:r w:rsidRPr="008B0C29">
              <w:rPr>
                <w:lang w:val="sr-Cyrl-RS"/>
              </w:rPr>
              <w:t>2</w:t>
            </w:r>
            <w:r w:rsidR="00150883">
              <w:rPr>
                <w:lang w:val="sr-Cyrl-RS"/>
              </w:rPr>
              <w:t>2</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74" w:type="dxa"/>
          </w:tcPr>
          <w:p w:rsidR="00C62AA7" w:rsidRPr="00476563" w:rsidRDefault="007D1718" w:rsidP="00476563">
            <w:pPr>
              <w:tabs>
                <w:tab w:val="left" w:pos="360"/>
                <w:tab w:val="left" w:pos="567"/>
                <w:tab w:val="right" w:leader="dot" w:pos="9639"/>
              </w:tabs>
              <w:rPr>
                <w:rFonts w:cs="Arial"/>
                <w:sz w:val="24"/>
                <w:szCs w:val="24"/>
                <w:lang w:val="sr-Cyrl-RS"/>
              </w:rPr>
            </w:pPr>
            <w:r w:rsidRPr="007D1718">
              <w:rPr>
                <w:rFonts w:cs="Arial"/>
                <w:sz w:val="24"/>
                <w:szCs w:val="24"/>
                <w:lang w:val="sr-Cyrl-RS"/>
              </w:rPr>
              <w:t>Прилози</w:t>
            </w:r>
          </w:p>
        </w:tc>
        <w:tc>
          <w:tcPr>
            <w:tcW w:w="810" w:type="dxa"/>
          </w:tcPr>
          <w:p w:rsidR="00C62AA7" w:rsidRPr="008B0C29" w:rsidRDefault="008B0C29" w:rsidP="004C3B38">
            <w:pPr>
              <w:tabs>
                <w:tab w:val="left" w:pos="360"/>
                <w:tab w:val="left" w:pos="567"/>
                <w:tab w:val="right" w:leader="dot" w:pos="9639"/>
              </w:tabs>
              <w:jc w:val="center"/>
              <w:rPr>
                <w:lang w:val="sr-Cyrl-RS"/>
              </w:rPr>
            </w:pPr>
            <w:r w:rsidRPr="008B0C29">
              <w:rPr>
                <w:lang w:val="sr-Cyrl-RS"/>
              </w:rPr>
              <w:t>36</w:t>
            </w:r>
          </w:p>
        </w:tc>
      </w:tr>
      <w:tr w:rsidR="00C22B24" w:rsidRPr="002503ED" w:rsidTr="00C62AA7">
        <w:tc>
          <w:tcPr>
            <w:tcW w:w="564" w:type="dxa"/>
          </w:tcPr>
          <w:p w:rsidR="00C22B24" w:rsidRPr="00C62AA7" w:rsidRDefault="00C22B24" w:rsidP="004C3B38">
            <w:pPr>
              <w:tabs>
                <w:tab w:val="left" w:pos="360"/>
                <w:tab w:val="left" w:pos="567"/>
                <w:tab w:val="right" w:leader="dot" w:pos="9639"/>
              </w:tabs>
              <w:jc w:val="center"/>
              <w:rPr>
                <w:rFonts w:cs="Arial"/>
                <w:sz w:val="24"/>
                <w:szCs w:val="24"/>
                <w:lang w:val="sr-Cyrl-RS"/>
              </w:rPr>
            </w:pPr>
            <w:r>
              <w:rPr>
                <w:rFonts w:cs="Arial"/>
                <w:sz w:val="24"/>
                <w:szCs w:val="24"/>
                <w:lang w:val="sr-Cyrl-RS"/>
              </w:rPr>
              <w:t>9.</w:t>
            </w:r>
          </w:p>
        </w:tc>
        <w:tc>
          <w:tcPr>
            <w:tcW w:w="7574" w:type="dxa"/>
          </w:tcPr>
          <w:p w:rsidR="00C22B24" w:rsidRPr="00C62AA7" w:rsidRDefault="007D1718" w:rsidP="004C3B38">
            <w:pPr>
              <w:tabs>
                <w:tab w:val="left" w:pos="360"/>
                <w:tab w:val="left" w:pos="567"/>
                <w:tab w:val="right" w:leader="dot" w:pos="9639"/>
              </w:tabs>
              <w:rPr>
                <w:rFonts w:cs="Arial"/>
                <w:sz w:val="24"/>
                <w:szCs w:val="24"/>
                <w:lang w:val="sr-Cyrl-RS"/>
              </w:rPr>
            </w:pPr>
            <w:r w:rsidRPr="007D1718">
              <w:rPr>
                <w:rFonts w:cs="Arial"/>
                <w:sz w:val="24"/>
                <w:szCs w:val="24"/>
                <w:lang w:val="sr-Cyrl-RS"/>
              </w:rPr>
              <w:t>Модел Oквирног споразума</w:t>
            </w:r>
          </w:p>
        </w:tc>
        <w:tc>
          <w:tcPr>
            <w:tcW w:w="810" w:type="dxa"/>
          </w:tcPr>
          <w:p w:rsidR="00C22B24" w:rsidRPr="008B0C29" w:rsidRDefault="008B0C29" w:rsidP="00C856FC">
            <w:pPr>
              <w:tabs>
                <w:tab w:val="left" w:pos="360"/>
                <w:tab w:val="left" w:pos="567"/>
                <w:tab w:val="right" w:leader="dot" w:pos="9639"/>
              </w:tabs>
              <w:jc w:val="center"/>
            </w:pPr>
            <w:r w:rsidRPr="008B0C29">
              <w:rPr>
                <w:lang w:val="sr-Cyrl-RS"/>
              </w:rPr>
              <w:t>3</w:t>
            </w:r>
            <w:r w:rsidR="00150883">
              <w:rPr>
                <w:lang w:val="sr-Cyrl-RS"/>
              </w:rPr>
              <w:t>5</w:t>
            </w:r>
          </w:p>
        </w:tc>
      </w:tr>
      <w:tr w:rsidR="00317CD5" w:rsidRPr="002503ED" w:rsidTr="00C62AA7">
        <w:tc>
          <w:tcPr>
            <w:tcW w:w="564" w:type="dxa"/>
          </w:tcPr>
          <w:p w:rsidR="00317CD5" w:rsidRPr="00317CD5" w:rsidRDefault="00317CD5" w:rsidP="004C3B38">
            <w:pPr>
              <w:tabs>
                <w:tab w:val="left" w:pos="360"/>
                <w:tab w:val="left" w:pos="567"/>
                <w:tab w:val="right" w:leader="dot" w:pos="9639"/>
              </w:tabs>
              <w:jc w:val="center"/>
              <w:rPr>
                <w:rFonts w:cs="Arial"/>
                <w:sz w:val="24"/>
                <w:szCs w:val="24"/>
              </w:rPr>
            </w:pPr>
            <w:r>
              <w:rPr>
                <w:rFonts w:cs="Arial"/>
                <w:sz w:val="24"/>
                <w:szCs w:val="24"/>
              </w:rPr>
              <w:t>10.</w:t>
            </w:r>
          </w:p>
        </w:tc>
        <w:tc>
          <w:tcPr>
            <w:tcW w:w="7574" w:type="dxa"/>
          </w:tcPr>
          <w:p w:rsidR="00317CD5" w:rsidRPr="00317CD5" w:rsidRDefault="00317CD5" w:rsidP="004C3B38">
            <w:pPr>
              <w:tabs>
                <w:tab w:val="left" w:pos="360"/>
                <w:tab w:val="left" w:pos="567"/>
                <w:tab w:val="right" w:leader="dot" w:pos="9639"/>
              </w:tabs>
              <w:rPr>
                <w:rFonts w:cs="Arial"/>
                <w:sz w:val="24"/>
                <w:szCs w:val="24"/>
                <w:lang w:val="sr-Cyrl-RS"/>
              </w:rPr>
            </w:pPr>
            <w:r>
              <w:rPr>
                <w:rFonts w:cs="Arial"/>
                <w:sz w:val="24"/>
                <w:szCs w:val="24"/>
                <w:lang w:val="sr-Cyrl-RS"/>
              </w:rPr>
              <w:t>Уговор о чувању пословне тајне и поверљивих информација</w:t>
            </w:r>
          </w:p>
        </w:tc>
        <w:tc>
          <w:tcPr>
            <w:tcW w:w="810" w:type="dxa"/>
          </w:tcPr>
          <w:p w:rsidR="00317CD5" w:rsidRPr="008B0C29" w:rsidRDefault="0027108E" w:rsidP="00C856FC">
            <w:pPr>
              <w:tabs>
                <w:tab w:val="left" w:pos="360"/>
                <w:tab w:val="left" w:pos="567"/>
                <w:tab w:val="right" w:leader="dot" w:pos="9639"/>
              </w:tabs>
              <w:jc w:val="center"/>
              <w:rPr>
                <w:lang w:val="sr-Cyrl-RS"/>
              </w:rPr>
            </w:pPr>
            <w:r>
              <w:rPr>
                <w:lang w:val="sr-Cyrl-RS"/>
              </w:rPr>
              <w:t>4</w:t>
            </w:r>
            <w:r w:rsidR="00150883">
              <w:rPr>
                <w:lang w:val="sr-Cyrl-RS"/>
              </w:rPr>
              <w:t>5</w:t>
            </w:r>
          </w:p>
        </w:tc>
      </w:tr>
    </w:tbl>
    <w:p w:rsidR="009D3699" w:rsidRPr="00EC5BB4" w:rsidRDefault="009D3699" w:rsidP="000C50A0">
      <w:pPr>
        <w:pStyle w:val="BodyText"/>
        <w:spacing w:before="0"/>
        <w:rPr>
          <w:rFonts w:cs="Arial"/>
          <w:b/>
          <w:spacing w:val="80"/>
          <w:szCs w:val="24"/>
          <w:highlight w:val="yellow"/>
        </w:rPr>
      </w:pPr>
    </w:p>
    <w:p w:rsidR="00F5264D" w:rsidRPr="008B0C29" w:rsidRDefault="00C53AC6" w:rsidP="00C53AC6">
      <w:pPr>
        <w:jc w:val="right"/>
        <w:rPr>
          <w:rFonts w:cs="Arial"/>
          <w:color w:val="548DD4" w:themeColor="text2" w:themeTint="99"/>
          <w:sz w:val="24"/>
          <w:szCs w:val="24"/>
          <w:lang w:val="sr-Cyrl-RS"/>
        </w:rPr>
      </w:pPr>
      <w:r w:rsidRPr="00EC5BB4">
        <w:rPr>
          <w:rFonts w:cs="Arial"/>
          <w:bCs/>
          <w:noProof/>
          <w:sz w:val="24"/>
          <w:szCs w:val="24"/>
          <w:lang w:val="sr-Cyrl-CS"/>
        </w:rPr>
        <w:t xml:space="preserve">Укупан број страна документације: </w:t>
      </w:r>
      <w:r w:rsidR="008B0C29">
        <w:rPr>
          <w:rFonts w:cs="Arial"/>
          <w:bCs/>
          <w:noProof/>
          <w:sz w:val="24"/>
          <w:szCs w:val="24"/>
          <w:lang w:val="sr-Cyrl-RS"/>
        </w:rPr>
        <w:t>5</w:t>
      </w:r>
      <w:r w:rsidR="00150883">
        <w:rPr>
          <w:rFonts w:cs="Arial"/>
          <w:bCs/>
          <w:noProof/>
          <w:sz w:val="24"/>
          <w:szCs w:val="24"/>
          <w:lang w:val="sr-Cyrl-RS"/>
        </w:rPr>
        <w:t>1</w:t>
      </w:r>
    </w:p>
    <w:p w:rsidR="001853E1" w:rsidRPr="00EC5BB4" w:rsidRDefault="001853E1" w:rsidP="000C50A0">
      <w:pPr>
        <w:pStyle w:val="BodyText"/>
        <w:spacing w:before="0"/>
        <w:rPr>
          <w:rFonts w:cs="Arial"/>
          <w:szCs w:val="24"/>
        </w:rPr>
      </w:pPr>
    </w:p>
    <w:p w:rsidR="00FA0E61" w:rsidRPr="00EC5BB4" w:rsidRDefault="00473AD5" w:rsidP="00593B14">
      <w:pPr>
        <w:pStyle w:val="Heading10"/>
        <w:numPr>
          <w:ilvl w:val="0"/>
          <w:numId w:val="12"/>
        </w:numPr>
        <w:rPr>
          <w:rFonts w:cs="Arial"/>
          <w:sz w:val="24"/>
          <w:szCs w:val="24"/>
          <w:lang w:val="en-US"/>
        </w:rPr>
      </w:pPr>
      <w:r w:rsidRPr="00EC5BB4">
        <w:rPr>
          <w:rFonts w:cs="Arial"/>
          <w:sz w:val="24"/>
          <w:szCs w:val="24"/>
          <w:lang w:val="ru-RU"/>
        </w:rPr>
        <w:br w:type="page"/>
      </w:r>
      <w:bookmarkStart w:id="6" w:name="_Toc430335136"/>
      <w:bookmarkStart w:id="7" w:name="_Toc442559876"/>
      <w:bookmarkStart w:id="8" w:name="_Toc427817447"/>
      <w:r w:rsidR="00FA0E61" w:rsidRPr="00EC5BB4">
        <w:rPr>
          <w:rFonts w:cs="Arial"/>
          <w:sz w:val="24"/>
          <w:szCs w:val="24"/>
        </w:rPr>
        <w:t>ОПШТИ ПОДАЦИ О ЈАВНОЈ НАБАВЦИ</w:t>
      </w:r>
      <w:bookmarkEnd w:id="6"/>
      <w:bookmarkEnd w:id="7"/>
    </w:p>
    <w:p w:rsidR="00C22B24" w:rsidRPr="004C3B38" w:rsidRDefault="00C22B24" w:rsidP="00C22B24">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5964"/>
      </w:tblGrid>
      <w:tr w:rsidR="004276AD" w:rsidRPr="00EC5BB4" w:rsidTr="00705AED">
        <w:trPr>
          <w:trHeight w:val="1394"/>
        </w:trPr>
        <w:tc>
          <w:tcPr>
            <w:tcW w:w="3055" w:type="dxa"/>
            <w:shd w:val="clear" w:color="auto" w:fill="auto"/>
          </w:tcPr>
          <w:p w:rsidR="002E12CC" w:rsidRDefault="002E12CC" w:rsidP="004276AD">
            <w:pPr>
              <w:autoSpaceDE w:val="0"/>
              <w:autoSpaceDN w:val="0"/>
              <w:adjustRightInd w:val="0"/>
              <w:jc w:val="center"/>
              <w:rPr>
                <w:rFonts w:eastAsia="TimesNewRomanPSMT" w:cs="Arial"/>
                <w:bCs/>
                <w:sz w:val="24"/>
                <w:szCs w:val="24"/>
              </w:rPr>
            </w:pPr>
          </w:p>
          <w:p w:rsidR="00705AED" w:rsidRDefault="004276AD" w:rsidP="00590A4D">
            <w:pPr>
              <w:autoSpaceDE w:val="0"/>
              <w:autoSpaceDN w:val="0"/>
              <w:adjustRightInd w:val="0"/>
              <w:jc w:val="center"/>
            </w:pPr>
            <w:r w:rsidRPr="00EC5BB4">
              <w:rPr>
                <w:rFonts w:eastAsia="TimesNewRomanPSMT" w:cs="Arial"/>
                <w:bCs/>
                <w:sz w:val="24"/>
                <w:szCs w:val="24"/>
              </w:rPr>
              <w:t>Назив и адреса Наручиоца</w:t>
            </w:r>
            <w:r w:rsidR="00705AED">
              <w:t xml:space="preserve"> </w:t>
            </w:r>
          </w:p>
          <w:p w:rsidR="00705AED" w:rsidRDefault="00705AED" w:rsidP="00590A4D">
            <w:pPr>
              <w:autoSpaceDE w:val="0"/>
              <w:autoSpaceDN w:val="0"/>
              <w:adjustRightInd w:val="0"/>
              <w:jc w:val="center"/>
            </w:pPr>
          </w:p>
          <w:p w:rsidR="004276AD" w:rsidRPr="00EC5BB4" w:rsidRDefault="00705AED" w:rsidP="00590A4D">
            <w:pPr>
              <w:autoSpaceDE w:val="0"/>
              <w:autoSpaceDN w:val="0"/>
              <w:adjustRightInd w:val="0"/>
              <w:jc w:val="center"/>
              <w:rPr>
                <w:rFonts w:eastAsia="TimesNewRomanPSMT" w:cs="Arial"/>
                <w:bCs/>
                <w:sz w:val="24"/>
                <w:szCs w:val="24"/>
              </w:rPr>
            </w:pPr>
            <w:r w:rsidRPr="00705AED">
              <w:rPr>
                <w:rFonts w:eastAsia="TimesNewRomanPSMT" w:cs="Arial"/>
                <w:bCs/>
                <w:sz w:val="24"/>
                <w:szCs w:val="24"/>
              </w:rPr>
              <w:t>Скраћено пословно име</w:t>
            </w:r>
          </w:p>
        </w:tc>
        <w:tc>
          <w:tcPr>
            <w:tcW w:w="5964" w:type="dxa"/>
            <w:shd w:val="clear" w:color="auto" w:fill="auto"/>
          </w:tcPr>
          <w:p w:rsidR="00590A4D" w:rsidRDefault="00590A4D" w:rsidP="004276AD">
            <w:pPr>
              <w:suppressAutoHyphens/>
              <w:spacing w:line="100" w:lineRule="atLeast"/>
              <w:jc w:val="center"/>
              <w:rPr>
                <w:rFonts w:cs="Arial"/>
                <w:sz w:val="24"/>
                <w:szCs w:val="24"/>
              </w:rPr>
            </w:pPr>
          </w:p>
          <w:p w:rsidR="004276AD" w:rsidRPr="00EC5BB4" w:rsidRDefault="004276AD" w:rsidP="00705AED">
            <w:pPr>
              <w:suppressAutoHyphens/>
              <w:spacing w:before="0" w:line="100" w:lineRule="atLeast"/>
              <w:jc w:val="center"/>
              <w:rPr>
                <w:rFonts w:cs="Arial"/>
                <w:sz w:val="24"/>
                <w:szCs w:val="24"/>
              </w:rPr>
            </w:pPr>
            <w:r w:rsidRPr="00EC5BB4">
              <w:rPr>
                <w:rFonts w:cs="Arial"/>
                <w:sz w:val="24"/>
                <w:szCs w:val="24"/>
              </w:rPr>
              <w:t>Јавно предузеће „Електропривреда Србије“ Београд,</w:t>
            </w:r>
          </w:p>
          <w:p w:rsidR="004276AD" w:rsidRDefault="004276AD" w:rsidP="00705AED">
            <w:pPr>
              <w:suppressAutoHyphens/>
              <w:spacing w:before="0" w:line="100" w:lineRule="atLeast"/>
              <w:jc w:val="center"/>
              <w:rPr>
                <w:rFonts w:cs="Arial"/>
                <w:sz w:val="24"/>
                <w:szCs w:val="24"/>
              </w:rPr>
            </w:pPr>
            <w:r w:rsidRPr="00EC5BB4">
              <w:rPr>
                <w:rFonts w:cs="Arial"/>
                <w:sz w:val="24"/>
                <w:szCs w:val="24"/>
              </w:rPr>
              <w:t>Улица царице Милице бр.</w:t>
            </w:r>
            <w:r w:rsidR="00B40BCE">
              <w:rPr>
                <w:rFonts w:cs="Arial"/>
                <w:sz w:val="24"/>
                <w:szCs w:val="24"/>
              </w:rPr>
              <w:t xml:space="preserve"> </w:t>
            </w:r>
            <w:r w:rsidRPr="00EC5BB4">
              <w:rPr>
                <w:rFonts w:cs="Arial"/>
                <w:sz w:val="24"/>
                <w:szCs w:val="24"/>
              </w:rPr>
              <w:t>2, 11000 Београд</w:t>
            </w:r>
          </w:p>
          <w:p w:rsidR="00705AED" w:rsidRPr="00EC5BB4" w:rsidRDefault="00705AED" w:rsidP="00705AED">
            <w:pPr>
              <w:suppressAutoHyphens/>
              <w:spacing w:before="0" w:line="100" w:lineRule="atLeast"/>
              <w:jc w:val="center"/>
              <w:rPr>
                <w:rFonts w:cs="Arial"/>
                <w:sz w:val="24"/>
                <w:szCs w:val="24"/>
              </w:rPr>
            </w:pPr>
          </w:p>
          <w:p w:rsidR="00705AED" w:rsidRPr="002E12CC" w:rsidRDefault="00705AED" w:rsidP="00705AED">
            <w:pPr>
              <w:suppressAutoHyphens/>
              <w:spacing w:line="100" w:lineRule="atLeast"/>
              <w:jc w:val="center"/>
              <w:rPr>
                <w:rFonts w:cs="Arial"/>
                <w:color w:val="00B0F0"/>
                <w:sz w:val="24"/>
                <w:szCs w:val="24"/>
                <w:lang w:val="sr-Cyrl-RS"/>
              </w:rPr>
            </w:pPr>
            <w:r w:rsidRPr="00722B79">
              <w:rPr>
                <w:rFonts w:cs="Arial"/>
              </w:rPr>
              <w:t>ЈП ЕПС</w:t>
            </w:r>
          </w:p>
        </w:tc>
      </w:tr>
      <w:tr w:rsidR="00C22B24" w:rsidRPr="00EC5BB4" w:rsidTr="00705AED">
        <w:trPr>
          <w:trHeight w:val="701"/>
        </w:trPr>
        <w:tc>
          <w:tcPr>
            <w:tcW w:w="3055" w:type="dxa"/>
            <w:shd w:val="clear" w:color="auto" w:fill="auto"/>
          </w:tcPr>
          <w:p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5964" w:type="dxa"/>
            <w:shd w:val="clear" w:color="auto" w:fill="auto"/>
          </w:tcPr>
          <w:p w:rsidR="00C22B24" w:rsidRPr="002E12CC" w:rsidRDefault="00CD09AB" w:rsidP="00C22B24">
            <w:pPr>
              <w:autoSpaceDE w:val="0"/>
              <w:autoSpaceDN w:val="0"/>
              <w:adjustRightInd w:val="0"/>
              <w:jc w:val="center"/>
              <w:rPr>
                <w:rStyle w:val="Hyperlink"/>
                <w:rFonts w:eastAsia="Arial Unicode MS" w:cs="Arial"/>
                <w:color w:val="00B0F0"/>
                <w:kern w:val="1"/>
                <w:sz w:val="24"/>
                <w:szCs w:val="24"/>
                <w:lang w:eastAsia="ar-SA"/>
              </w:rPr>
            </w:pPr>
            <w:hyperlink r:id="rId165" w:history="1">
              <w:r w:rsidR="00C22B24" w:rsidRPr="002E12CC">
                <w:rPr>
                  <w:rStyle w:val="Hyperlink"/>
                  <w:rFonts w:eastAsia="Arial Unicode MS" w:cs="Arial"/>
                  <w:color w:val="00B0F0"/>
                  <w:kern w:val="1"/>
                  <w:sz w:val="24"/>
                  <w:szCs w:val="24"/>
                  <w:lang w:eastAsia="ar-SA"/>
                </w:rPr>
                <w:t>www.eps.rs</w:t>
              </w:r>
            </w:hyperlink>
          </w:p>
          <w:p w:rsidR="00C22B24" w:rsidRPr="004C3B38" w:rsidRDefault="00C22B24" w:rsidP="00C22B24">
            <w:pPr>
              <w:autoSpaceDE w:val="0"/>
              <w:autoSpaceDN w:val="0"/>
              <w:adjustRightInd w:val="0"/>
              <w:jc w:val="center"/>
              <w:rPr>
                <w:rFonts w:eastAsia="TimesNewRomanPSMT" w:cs="Arial"/>
                <w:bCs/>
                <w:color w:val="FF0000"/>
                <w:sz w:val="24"/>
                <w:szCs w:val="24"/>
              </w:rPr>
            </w:pPr>
          </w:p>
        </w:tc>
      </w:tr>
      <w:tr w:rsidR="00C22B24" w:rsidRPr="00EC5BB4" w:rsidTr="00705AED">
        <w:trPr>
          <w:trHeight w:val="530"/>
        </w:trPr>
        <w:tc>
          <w:tcPr>
            <w:tcW w:w="3055" w:type="dxa"/>
            <w:shd w:val="clear" w:color="auto" w:fill="auto"/>
          </w:tcPr>
          <w:p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5964" w:type="dxa"/>
            <w:shd w:val="clear" w:color="auto" w:fill="auto"/>
            <w:vAlign w:val="center"/>
          </w:tcPr>
          <w:p w:rsidR="00C22B24" w:rsidRPr="00D34466" w:rsidRDefault="00C22B24" w:rsidP="00896512">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C22B24" w:rsidRPr="00EC5BB4" w:rsidTr="00705AED">
        <w:trPr>
          <w:trHeight w:val="575"/>
        </w:trPr>
        <w:tc>
          <w:tcPr>
            <w:tcW w:w="3055" w:type="dxa"/>
            <w:shd w:val="clear" w:color="auto" w:fill="auto"/>
          </w:tcPr>
          <w:p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5964" w:type="dxa"/>
            <w:shd w:val="clear" w:color="auto" w:fill="auto"/>
          </w:tcPr>
          <w:p w:rsidR="00C22B24" w:rsidRPr="00CF2CAF" w:rsidRDefault="00CF2CAF" w:rsidP="00CF2CAF">
            <w:pPr>
              <w:jc w:val="center"/>
              <w:rPr>
                <w:rFonts w:cs="Arial"/>
                <w:sz w:val="24"/>
                <w:szCs w:val="24"/>
                <w:lang w:val="sr-Cyrl-RS"/>
              </w:rPr>
            </w:pPr>
            <w:r w:rsidRPr="001E133B">
              <w:rPr>
                <w:rFonts w:cs="Arial"/>
                <w:sz w:val="24"/>
                <w:szCs w:val="24"/>
                <w:lang w:val="sr-Cyrl-RS"/>
              </w:rPr>
              <w:t>Услуге коричења</w:t>
            </w:r>
          </w:p>
        </w:tc>
      </w:tr>
      <w:tr w:rsidR="00C22B24" w:rsidRPr="00EC5BB4" w:rsidTr="00705AED">
        <w:trPr>
          <w:trHeight w:val="1061"/>
        </w:trPr>
        <w:tc>
          <w:tcPr>
            <w:tcW w:w="3055" w:type="dxa"/>
            <w:shd w:val="clear" w:color="auto" w:fill="auto"/>
          </w:tcPr>
          <w:p w:rsidR="00C22B24" w:rsidRPr="00EC5BB4" w:rsidRDefault="00C22B24" w:rsidP="00C22B24">
            <w:pPr>
              <w:autoSpaceDE w:val="0"/>
              <w:autoSpaceDN w:val="0"/>
              <w:adjustRightInd w:val="0"/>
              <w:jc w:val="center"/>
              <w:rPr>
                <w:rFonts w:eastAsia="TimesNewRomanPSMT" w:cs="Arial"/>
                <w:bCs/>
                <w:sz w:val="24"/>
                <w:szCs w:val="24"/>
              </w:rPr>
            </w:pPr>
          </w:p>
          <w:p w:rsidR="00C22B24" w:rsidRPr="00EC5BB4" w:rsidRDefault="00C22B24" w:rsidP="00C22B24">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5964" w:type="dxa"/>
            <w:shd w:val="clear" w:color="auto" w:fill="auto"/>
            <w:vAlign w:val="center"/>
          </w:tcPr>
          <w:p w:rsidR="00C05A04" w:rsidRDefault="00C05A04" w:rsidP="00C22B24">
            <w:pPr>
              <w:pStyle w:val="ListParagraph"/>
              <w:widowControl w:val="0"/>
              <w:ind w:left="0"/>
              <w:jc w:val="center"/>
              <w:rPr>
                <w:rFonts w:ascii="Arial" w:hAnsi="Arial" w:cs="Arial"/>
                <w:sz w:val="24"/>
                <w:szCs w:val="24"/>
              </w:rPr>
            </w:pPr>
          </w:p>
          <w:p w:rsidR="00C22B24" w:rsidRPr="00C05A04" w:rsidRDefault="00C22B24" w:rsidP="00C22B24">
            <w:pPr>
              <w:pStyle w:val="ListParagraph"/>
              <w:widowControl w:val="0"/>
              <w:ind w:left="0"/>
              <w:jc w:val="center"/>
              <w:rPr>
                <w:rFonts w:ascii="Arial" w:hAnsi="Arial" w:cs="Arial"/>
                <w:sz w:val="24"/>
                <w:szCs w:val="24"/>
              </w:rPr>
            </w:pPr>
            <w:r w:rsidRPr="00C05A04">
              <w:rPr>
                <w:rFonts w:ascii="Arial" w:hAnsi="Arial" w:cs="Arial"/>
                <w:sz w:val="24"/>
                <w:szCs w:val="24"/>
              </w:rPr>
              <w:t>Jавна набавка није обликована по партијама</w:t>
            </w:r>
          </w:p>
          <w:p w:rsidR="00C22B24" w:rsidRPr="00EC5BB4" w:rsidRDefault="00C22B24" w:rsidP="009A7A64">
            <w:pPr>
              <w:autoSpaceDE w:val="0"/>
              <w:autoSpaceDN w:val="0"/>
              <w:adjustRightInd w:val="0"/>
              <w:spacing w:before="0"/>
              <w:jc w:val="center"/>
              <w:rPr>
                <w:rFonts w:eastAsia="TimesNewRomanPSMT" w:cs="Arial"/>
                <w:b/>
                <w:bCs/>
                <w:sz w:val="24"/>
                <w:szCs w:val="24"/>
              </w:rPr>
            </w:pPr>
          </w:p>
        </w:tc>
      </w:tr>
      <w:tr w:rsidR="00C22B24" w:rsidRPr="00EC5BB4" w:rsidTr="00705AED">
        <w:trPr>
          <w:trHeight w:val="594"/>
        </w:trPr>
        <w:tc>
          <w:tcPr>
            <w:tcW w:w="3055" w:type="dxa"/>
            <w:shd w:val="clear" w:color="auto" w:fill="auto"/>
          </w:tcPr>
          <w:p w:rsidR="00590A4D" w:rsidRDefault="00590A4D" w:rsidP="00C22B24">
            <w:pPr>
              <w:autoSpaceDE w:val="0"/>
              <w:autoSpaceDN w:val="0"/>
              <w:adjustRightInd w:val="0"/>
              <w:jc w:val="center"/>
              <w:rPr>
                <w:rFonts w:eastAsia="TimesNewRomanPSMT" w:cs="Arial"/>
                <w:bCs/>
                <w:sz w:val="24"/>
                <w:szCs w:val="24"/>
              </w:rPr>
            </w:pPr>
          </w:p>
          <w:p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5964" w:type="dxa"/>
            <w:shd w:val="clear" w:color="auto" w:fill="auto"/>
          </w:tcPr>
          <w:p w:rsidR="00C22B24" w:rsidRPr="00B40BCE" w:rsidRDefault="00C22B24" w:rsidP="009A7A64">
            <w:pPr>
              <w:autoSpaceDE w:val="0"/>
              <w:autoSpaceDN w:val="0"/>
              <w:adjustRightInd w:val="0"/>
              <w:jc w:val="center"/>
              <w:rPr>
                <w:rFonts w:eastAsia="TimesNewRomanPSMT" w:cs="Arial"/>
                <w:b/>
                <w:bCs/>
                <w:sz w:val="24"/>
                <w:szCs w:val="24"/>
              </w:rPr>
            </w:pPr>
            <w:r w:rsidRPr="00EC5BB4">
              <w:rPr>
                <w:rFonts w:eastAsia="TimesNewRomanPSMT" w:cs="Arial"/>
                <w:bCs/>
                <w:sz w:val="24"/>
                <w:szCs w:val="24"/>
              </w:rPr>
              <w:t xml:space="preserve"> </w:t>
            </w:r>
            <w:r w:rsidRPr="00B40BCE">
              <w:rPr>
                <w:rFonts w:eastAsia="TimesNewRomanPSMT" w:cs="Arial"/>
                <w:b/>
                <w:bCs/>
                <w:sz w:val="24"/>
                <w:szCs w:val="24"/>
              </w:rPr>
              <w:t xml:space="preserve">Закључење </w:t>
            </w:r>
            <w:r w:rsidR="00F9654A" w:rsidRPr="00B40BCE">
              <w:rPr>
                <w:rFonts w:eastAsia="TimesNewRomanPSMT" w:cs="Arial"/>
                <w:b/>
                <w:bCs/>
                <w:sz w:val="24"/>
                <w:szCs w:val="24"/>
                <w:lang w:val="sr-Cyrl-RS"/>
              </w:rPr>
              <w:t>Оквирног споразума</w:t>
            </w:r>
          </w:p>
          <w:p w:rsidR="00C22B24" w:rsidRPr="00BE6857" w:rsidRDefault="00C22B24" w:rsidP="00C22B24">
            <w:pPr>
              <w:spacing w:before="0"/>
              <w:rPr>
                <w:rFonts w:cs="Arial"/>
                <w:sz w:val="24"/>
                <w:szCs w:val="24"/>
                <w:lang w:val="ru-RU"/>
              </w:rPr>
            </w:pPr>
            <w:r w:rsidRPr="00BE6857">
              <w:rPr>
                <w:rFonts w:cs="Arial"/>
                <w:sz w:val="24"/>
                <w:szCs w:val="24"/>
                <w:lang w:val="ru-RU"/>
              </w:rPr>
              <w:t>Оквирни споразум ће бити закључен</w:t>
            </w:r>
            <w:r w:rsidR="00E53871">
              <w:rPr>
                <w:rFonts w:cs="Arial"/>
                <w:sz w:val="24"/>
                <w:szCs w:val="24"/>
                <w:lang w:val="ru-RU"/>
              </w:rPr>
              <w:t xml:space="preserve"> на пери</w:t>
            </w:r>
            <w:r w:rsidR="00E53871" w:rsidRPr="00D574D6">
              <w:rPr>
                <w:rFonts w:cs="Arial"/>
                <w:sz w:val="24"/>
                <w:szCs w:val="24"/>
                <w:lang w:val="ru-RU"/>
              </w:rPr>
              <w:t xml:space="preserve">од </w:t>
            </w:r>
            <w:r w:rsidR="008274CF">
              <w:rPr>
                <w:rFonts w:cs="Arial"/>
                <w:sz w:val="24"/>
                <w:szCs w:val="24"/>
                <w:lang w:val="ru-RU"/>
              </w:rPr>
              <w:t>од</w:t>
            </w:r>
            <w:r w:rsidR="00D574D6" w:rsidRPr="00D574D6">
              <w:rPr>
                <w:rFonts w:cs="Arial"/>
                <w:sz w:val="24"/>
                <w:szCs w:val="24"/>
                <w:lang w:val="ru-RU"/>
              </w:rPr>
              <w:t xml:space="preserve"> две године</w:t>
            </w:r>
            <w:r w:rsidRPr="00D574D6">
              <w:rPr>
                <w:rFonts w:cs="Arial"/>
                <w:sz w:val="24"/>
                <w:szCs w:val="24"/>
                <w:lang w:val="ru-RU"/>
              </w:rPr>
              <w:t xml:space="preserve"> са једним</w:t>
            </w:r>
            <w:r w:rsidR="00C05A04" w:rsidRPr="00D574D6">
              <w:rPr>
                <w:rFonts w:cs="Arial"/>
                <w:sz w:val="24"/>
                <w:szCs w:val="24"/>
                <w:lang w:val="ru-RU"/>
              </w:rPr>
              <w:t xml:space="preserve"> </w:t>
            </w:r>
            <w:r w:rsidR="00E53871" w:rsidRPr="00D574D6">
              <w:rPr>
                <w:rFonts w:cs="Arial"/>
                <w:sz w:val="24"/>
                <w:szCs w:val="24"/>
                <w:lang w:val="ru-RU"/>
              </w:rPr>
              <w:t>П</w:t>
            </w:r>
            <w:r w:rsidR="00C05A04" w:rsidRPr="00D574D6">
              <w:rPr>
                <w:rFonts w:cs="Arial"/>
                <w:sz w:val="24"/>
                <w:szCs w:val="24"/>
                <w:lang w:val="ru-RU"/>
              </w:rPr>
              <w:t>онуђачем</w:t>
            </w:r>
            <w:r w:rsidRPr="00D574D6">
              <w:rPr>
                <w:rFonts w:cs="Arial"/>
                <w:sz w:val="24"/>
                <w:szCs w:val="24"/>
                <w:lang w:val="ru-RU"/>
              </w:rPr>
              <w:t>.</w:t>
            </w:r>
            <w:r w:rsidRPr="00BE6857">
              <w:rPr>
                <w:rFonts w:cs="Arial"/>
                <w:sz w:val="24"/>
                <w:szCs w:val="24"/>
                <w:lang w:val="ru-RU"/>
              </w:rPr>
              <w:t xml:space="preserve"> </w:t>
            </w:r>
          </w:p>
          <w:p w:rsidR="00C22B24" w:rsidRPr="004C3B38" w:rsidRDefault="00C22B24" w:rsidP="00E53871">
            <w:pPr>
              <w:autoSpaceDE w:val="0"/>
              <w:autoSpaceDN w:val="0"/>
              <w:adjustRightInd w:val="0"/>
              <w:rPr>
                <w:rFonts w:eastAsia="TimesNewRomanPSMT" w:cs="Arial"/>
                <w:b/>
                <w:bCs/>
                <w:color w:val="FF0000"/>
                <w:sz w:val="24"/>
                <w:szCs w:val="24"/>
              </w:rPr>
            </w:pPr>
            <w:r w:rsidRPr="00BE6857">
              <w:rPr>
                <w:rFonts w:cs="Arial"/>
                <w:sz w:val="24"/>
                <w:szCs w:val="24"/>
                <w:lang w:val="ru-RU"/>
              </w:rPr>
              <w:t>На основу оквирног споразума, када настане потреба,</w:t>
            </w:r>
            <w:r w:rsidR="00F700A8">
              <w:rPr>
                <w:rFonts w:cs="Arial"/>
                <w:sz w:val="24"/>
                <w:szCs w:val="24"/>
                <w:lang w:val="ru-RU"/>
              </w:rPr>
              <w:t xml:space="preserve"> </w:t>
            </w:r>
            <w:r w:rsidRPr="00BE6857">
              <w:rPr>
                <w:rFonts w:cs="Arial"/>
                <w:sz w:val="24"/>
                <w:szCs w:val="24"/>
                <w:lang w:val="ru-RU"/>
              </w:rPr>
              <w:t xml:space="preserve">Наручилац ће </w:t>
            </w:r>
            <w:r w:rsidR="00F55E63">
              <w:rPr>
                <w:rFonts w:cs="Arial"/>
                <w:sz w:val="24"/>
                <w:szCs w:val="24"/>
                <w:lang w:val="sr-Cyrl-RS"/>
              </w:rPr>
              <w:t>П</w:t>
            </w:r>
            <w:r w:rsidR="00E53871">
              <w:rPr>
                <w:rFonts w:cs="Arial"/>
                <w:sz w:val="24"/>
                <w:szCs w:val="24"/>
                <w:lang w:val="sr-Cyrl-RS"/>
              </w:rPr>
              <w:t>онуђачу</w:t>
            </w:r>
            <w:r w:rsidR="00F700A8">
              <w:rPr>
                <w:rFonts w:cs="Arial"/>
                <w:sz w:val="24"/>
                <w:szCs w:val="24"/>
                <w:lang w:val="ru-RU"/>
              </w:rPr>
              <w:t xml:space="preserve"> </w:t>
            </w:r>
            <w:r w:rsidRPr="00BE6857">
              <w:rPr>
                <w:rFonts w:cs="Arial"/>
                <w:sz w:val="24"/>
                <w:szCs w:val="24"/>
                <w:lang w:val="ru-RU"/>
              </w:rPr>
              <w:t>издавати наруџбенице.</w:t>
            </w:r>
          </w:p>
        </w:tc>
      </w:tr>
      <w:tr w:rsidR="00C22B24" w:rsidRPr="00EC5BB4" w:rsidTr="00705AED">
        <w:trPr>
          <w:trHeight w:val="971"/>
        </w:trPr>
        <w:tc>
          <w:tcPr>
            <w:tcW w:w="3055" w:type="dxa"/>
            <w:shd w:val="clear" w:color="auto" w:fill="auto"/>
          </w:tcPr>
          <w:p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5964" w:type="dxa"/>
            <w:shd w:val="clear" w:color="auto" w:fill="auto"/>
            <w:vAlign w:val="center"/>
          </w:tcPr>
          <w:p w:rsidR="00C22B24" w:rsidRPr="007B7537" w:rsidRDefault="00CF2CAF" w:rsidP="00A050C5">
            <w:pPr>
              <w:jc w:val="center"/>
              <w:rPr>
                <w:rFonts w:cs="Arial"/>
                <w:sz w:val="24"/>
                <w:szCs w:val="24"/>
              </w:rPr>
            </w:pPr>
            <w:r w:rsidRPr="007B7537">
              <w:rPr>
                <w:rFonts w:cs="Arial"/>
                <w:sz w:val="24"/>
                <w:szCs w:val="24"/>
                <w:lang w:val="sr-Cyrl-RS"/>
              </w:rPr>
              <w:t>Нина Николајевић</w:t>
            </w:r>
            <w:r w:rsidR="00E96BDB" w:rsidRPr="007B7537">
              <w:rPr>
                <w:rFonts w:cs="Arial"/>
                <w:sz w:val="24"/>
                <w:szCs w:val="24"/>
                <w:lang w:val="sr-Cyrl-RS"/>
              </w:rPr>
              <w:t xml:space="preserve">, </w:t>
            </w:r>
            <w:r w:rsidR="00C22B24" w:rsidRPr="007B7537">
              <w:rPr>
                <w:rFonts w:cs="Arial"/>
                <w:sz w:val="24"/>
                <w:szCs w:val="24"/>
              </w:rPr>
              <w:t xml:space="preserve">e-mail: </w:t>
            </w:r>
            <w:hyperlink r:id="rId166" w:history="1">
              <w:r w:rsidRPr="007B7537">
                <w:rPr>
                  <w:rStyle w:val="Hyperlink"/>
                  <w:sz w:val="24"/>
                  <w:szCs w:val="24"/>
                </w:rPr>
                <w:t>nina.nikolajevic</w:t>
              </w:r>
              <w:r w:rsidRPr="007B7537">
                <w:rPr>
                  <w:rStyle w:val="Hyperlink"/>
                  <w:rFonts w:cs="Arial"/>
                  <w:sz w:val="24"/>
                  <w:szCs w:val="24"/>
                </w:rPr>
                <w:t>@eps.rs</w:t>
              </w:r>
            </w:hyperlink>
          </w:p>
        </w:tc>
      </w:tr>
    </w:tbl>
    <w:p w:rsidR="002E12CC" w:rsidRPr="00EC5BB4" w:rsidRDefault="002E12CC" w:rsidP="000C50A0">
      <w:pPr>
        <w:spacing w:before="0"/>
        <w:rPr>
          <w:rFonts w:cs="Arial"/>
          <w:sz w:val="24"/>
          <w:szCs w:val="24"/>
        </w:rPr>
      </w:pPr>
    </w:p>
    <w:p w:rsidR="002E12CC" w:rsidRDefault="002E12CC" w:rsidP="00593B14">
      <w:pPr>
        <w:pStyle w:val="Heading10"/>
        <w:numPr>
          <w:ilvl w:val="0"/>
          <w:numId w:val="12"/>
        </w:numPr>
        <w:jc w:val="both"/>
        <w:rPr>
          <w:rFonts w:cs="Arial"/>
          <w:sz w:val="24"/>
          <w:szCs w:val="24"/>
          <w:lang w:val="sr-Cyrl-RS"/>
        </w:rPr>
      </w:pPr>
      <w:bookmarkStart w:id="9" w:name="_Toc442559878"/>
      <w:bookmarkStart w:id="10" w:name="_Toc427817448"/>
      <w:r>
        <w:rPr>
          <w:rFonts w:cs="Arial"/>
          <w:sz w:val="24"/>
          <w:szCs w:val="24"/>
          <w:lang w:val="sr-Cyrl-RS"/>
        </w:rPr>
        <w:t>ПОДАЦИ О ПРЕДМЕТУ ЈАВНЕ НАБАВКЕ</w:t>
      </w:r>
    </w:p>
    <w:p w:rsidR="0032186E" w:rsidRDefault="002E12CC" w:rsidP="00BB721E">
      <w:pPr>
        <w:pStyle w:val="Heading10"/>
        <w:ind w:left="0" w:firstLine="0"/>
        <w:jc w:val="both"/>
        <w:rPr>
          <w:rFonts w:cs="Arial"/>
          <w:sz w:val="24"/>
          <w:szCs w:val="24"/>
          <w:lang w:val="sr-Cyrl-RS"/>
        </w:rPr>
      </w:pPr>
      <w:r w:rsidRPr="0032186E">
        <w:rPr>
          <w:rFonts w:cs="Arial"/>
          <w:sz w:val="24"/>
          <w:szCs w:val="24"/>
          <w:lang w:val="sr-Cyrl-RS"/>
        </w:rPr>
        <w:t>2.1</w:t>
      </w:r>
      <w:r w:rsidR="00C05A04">
        <w:rPr>
          <w:rFonts w:cs="Arial"/>
          <w:sz w:val="24"/>
          <w:szCs w:val="24"/>
          <w:lang w:val="sr-Cyrl-RS"/>
        </w:rPr>
        <w:t>.</w:t>
      </w:r>
      <w:r w:rsidRPr="0032186E">
        <w:rPr>
          <w:rFonts w:cs="Arial"/>
          <w:sz w:val="24"/>
          <w:szCs w:val="24"/>
          <w:lang w:val="sr-Cyrl-RS"/>
        </w:rPr>
        <w:t xml:space="preserve">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rsidR="00871047" w:rsidRDefault="002E12CC" w:rsidP="0032186E">
      <w:pPr>
        <w:spacing w:before="0"/>
        <w:rPr>
          <w:rFonts w:cs="Arial"/>
          <w:sz w:val="24"/>
          <w:szCs w:val="24"/>
          <w:lang w:val="sr-Cyrl-RS" w:eastAsia="zh-CN"/>
        </w:rPr>
      </w:pPr>
      <w:r w:rsidRPr="0032186E">
        <w:rPr>
          <w:rFonts w:cs="Arial"/>
          <w:sz w:val="24"/>
          <w:szCs w:val="24"/>
          <w:lang w:eastAsia="zh-CN"/>
        </w:rPr>
        <w:t xml:space="preserve">Опис предмета јавне набавке: </w:t>
      </w:r>
      <w:r w:rsidR="00CF2CAF">
        <w:rPr>
          <w:rFonts w:cs="Arial"/>
          <w:sz w:val="24"/>
          <w:szCs w:val="24"/>
          <w:lang w:val="sr-Cyrl-RS" w:eastAsia="zh-CN"/>
        </w:rPr>
        <w:t xml:space="preserve"> Услуге коричења</w:t>
      </w:r>
      <w:r w:rsidR="00871047" w:rsidRPr="00871047">
        <w:rPr>
          <w:rFonts w:cs="Arial"/>
          <w:sz w:val="24"/>
          <w:szCs w:val="24"/>
          <w:lang w:val="sr-Cyrl-RS" w:eastAsia="zh-CN"/>
        </w:rPr>
        <w:t xml:space="preserve"> </w:t>
      </w:r>
    </w:p>
    <w:p w:rsidR="00896512" w:rsidRDefault="002E12CC" w:rsidP="0032186E">
      <w:pPr>
        <w:spacing w:before="0"/>
        <w:rPr>
          <w:rFonts w:cs="Arial"/>
          <w:sz w:val="24"/>
          <w:szCs w:val="24"/>
          <w:lang w:val="sr-Cyrl-RS" w:eastAsia="zh-CN"/>
        </w:rPr>
      </w:pPr>
      <w:r w:rsidRPr="0032186E">
        <w:rPr>
          <w:rFonts w:cs="Arial"/>
          <w:sz w:val="24"/>
          <w:szCs w:val="24"/>
          <w:lang w:eastAsia="zh-CN"/>
        </w:rPr>
        <w:t>Назив из општег речника набавке:</w:t>
      </w:r>
      <w:r w:rsidR="009A7A64">
        <w:rPr>
          <w:rFonts w:cs="Arial"/>
          <w:sz w:val="24"/>
          <w:szCs w:val="24"/>
          <w:lang w:val="sr-Cyrl-RS" w:eastAsia="zh-CN"/>
        </w:rPr>
        <w:t xml:space="preserve"> </w:t>
      </w:r>
      <w:r w:rsidR="00871047">
        <w:rPr>
          <w:rFonts w:cs="Arial"/>
          <w:sz w:val="24"/>
          <w:szCs w:val="24"/>
          <w:lang w:val="sr-Cyrl-RS" w:eastAsia="zh-CN"/>
        </w:rPr>
        <w:t xml:space="preserve">услуге </w:t>
      </w:r>
      <w:r w:rsidR="00CF2CAF">
        <w:rPr>
          <w:rFonts w:cs="Arial"/>
          <w:sz w:val="24"/>
          <w:szCs w:val="24"/>
          <w:lang w:val="sr-Cyrl-RS" w:eastAsia="zh-CN"/>
        </w:rPr>
        <w:t>штампања и сродне услуге</w:t>
      </w:r>
    </w:p>
    <w:p w:rsidR="002E12CC" w:rsidRPr="00871047" w:rsidRDefault="002E12CC" w:rsidP="0032186E">
      <w:pPr>
        <w:spacing w:before="0"/>
        <w:rPr>
          <w:rFonts w:cs="Arial"/>
          <w:sz w:val="24"/>
          <w:szCs w:val="24"/>
          <w:lang w:val="sr-Cyrl-RS" w:eastAsia="zh-CN"/>
        </w:rPr>
      </w:pPr>
      <w:r w:rsidRPr="0032186E">
        <w:rPr>
          <w:rFonts w:cs="Arial"/>
          <w:sz w:val="24"/>
          <w:szCs w:val="24"/>
          <w:lang w:eastAsia="zh-CN"/>
        </w:rPr>
        <w:t xml:space="preserve">Ознака из општег речника набавке: </w:t>
      </w:r>
      <w:r w:rsidR="00CF2CAF">
        <w:rPr>
          <w:rFonts w:cs="Arial"/>
          <w:sz w:val="24"/>
          <w:szCs w:val="24"/>
          <w:lang w:val="sr-Cyrl-RS" w:eastAsia="zh-CN"/>
        </w:rPr>
        <w:t>79800000</w:t>
      </w:r>
    </w:p>
    <w:p w:rsidR="0032186E" w:rsidRPr="0032186E" w:rsidRDefault="0032186E" w:rsidP="0032186E">
      <w:pPr>
        <w:spacing w:before="0"/>
        <w:rPr>
          <w:rFonts w:cs="Arial"/>
          <w:sz w:val="24"/>
          <w:szCs w:val="24"/>
          <w:lang w:val="sr-Cyrl-RS" w:eastAsia="zh-CN"/>
        </w:rPr>
      </w:pPr>
    </w:p>
    <w:p w:rsidR="0032186E" w:rsidRDefault="002E12CC" w:rsidP="00BB721E">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rsidR="00145B67" w:rsidRDefault="00145B67" w:rsidP="00BB721E">
      <w:pPr>
        <w:spacing w:before="0"/>
        <w:rPr>
          <w:rFonts w:cs="Arial"/>
          <w:sz w:val="24"/>
          <w:szCs w:val="24"/>
          <w:lang w:eastAsia="zh-CN"/>
        </w:rPr>
      </w:pPr>
    </w:p>
    <w:p w:rsidR="00145B67" w:rsidRDefault="00145B67" w:rsidP="00BB721E">
      <w:pPr>
        <w:spacing w:before="0"/>
        <w:rPr>
          <w:rFonts w:cs="Arial"/>
          <w:sz w:val="24"/>
          <w:szCs w:val="24"/>
          <w:lang w:eastAsia="zh-CN"/>
        </w:rPr>
      </w:pPr>
    </w:p>
    <w:p w:rsidR="00145B67" w:rsidRDefault="00145B67" w:rsidP="00BB721E">
      <w:pPr>
        <w:spacing w:before="0"/>
        <w:rPr>
          <w:rFonts w:cs="Arial"/>
          <w:sz w:val="24"/>
          <w:szCs w:val="24"/>
          <w:lang w:eastAsia="zh-CN"/>
        </w:rPr>
      </w:pPr>
    </w:p>
    <w:p w:rsidR="00C319B5" w:rsidRDefault="00C319B5" w:rsidP="00BB721E">
      <w:pPr>
        <w:spacing w:before="0"/>
        <w:rPr>
          <w:rFonts w:cs="Arial"/>
          <w:sz w:val="24"/>
          <w:szCs w:val="24"/>
          <w:lang w:eastAsia="zh-CN"/>
        </w:rPr>
      </w:pPr>
    </w:p>
    <w:p w:rsidR="00C319B5" w:rsidRDefault="00C319B5" w:rsidP="00BB721E">
      <w:pPr>
        <w:spacing w:before="0"/>
        <w:rPr>
          <w:rFonts w:cs="Arial"/>
          <w:sz w:val="24"/>
          <w:szCs w:val="24"/>
          <w:lang w:eastAsia="zh-CN"/>
        </w:rPr>
      </w:pPr>
    </w:p>
    <w:p w:rsidR="00C319B5" w:rsidRDefault="00C319B5" w:rsidP="00BB721E">
      <w:pPr>
        <w:spacing w:before="0"/>
        <w:rPr>
          <w:rFonts w:cs="Arial"/>
          <w:sz w:val="24"/>
          <w:szCs w:val="24"/>
          <w:lang w:eastAsia="zh-CN"/>
        </w:rPr>
      </w:pPr>
    </w:p>
    <w:p w:rsidR="00C319B5" w:rsidRDefault="00C319B5" w:rsidP="00BB721E">
      <w:pPr>
        <w:spacing w:before="0"/>
        <w:rPr>
          <w:rFonts w:cs="Arial"/>
          <w:sz w:val="24"/>
          <w:szCs w:val="24"/>
          <w:lang w:eastAsia="zh-CN"/>
        </w:rPr>
      </w:pPr>
    </w:p>
    <w:p w:rsidR="00896512" w:rsidRPr="00BB721E" w:rsidRDefault="00896512" w:rsidP="00BB721E">
      <w:pPr>
        <w:spacing w:before="0"/>
        <w:rPr>
          <w:rFonts w:cs="Arial"/>
          <w:sz w:val="24"/>
          <w:szCs w:val="24"/>
          <w:lang w:eastAsia="zh-CN"/>
        </w:rPr>
      </w:pPr>
    </w:p>
    <w:p w:rsidR="0032186E" w:rsidRPr="0032186E" w:rsidRDefault="00DB369C" w:rsidP="00593B14">
      <w:pPr>
        <w:pStyle w:val="Heading10"/>
        <w:numPr>
          <w:ilvl w:val="0"/>
          <w:numId w:val="12"/>
        </w:numPr>
        <w:jc w:val="both"/>
        <w:rPr>
          <w:rFonts w:cs="Arial"/>
          <w:sz w:val="24"/>
          <w:szCs w:val="24"/>
          <w:lang w:val="sr-Cyrl-RS"/>
        </w:rPr>
      </w:pPr>
      <w:r w:rsidRPr="00EC5BB4">
        <w:rPr>
          <w:rFonts w:cs="Arial"/>
          <w:sz w:val="24"/>
          <w:szCs w:val="24"/>
        </w:rPr>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rsidR="00243803" w:rsidRDefault="00243803" w:rsidP="00243803">
      <w:pPr>
        <w:rPr>
          <w:sz w:val="24"/>
          <w:szCs w:val="24"/>
          <w:lang w:val="sr-Cyrl-RS"/>
        </w:rPr>
      </w:pPr>
      <w:bookmarkStart w:id="11" w:name="_Toc442559884"/>
      <w:bookmarkEnd w:id="9"/>
      <w:r w:rsidRPr="004F0BB6">
        <w:rPr>
          <w:sz w:val="24"/>
          <w:szCs w:val="24"/>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p>
    <w:p w:rsidR="00C319B5" w:rsidRDefault="00C319B5" w:rsidP="00243803">
      <w:pPr>
        <w:rPr>
          <w:sz w:val="24"/>
          <w:szCs w:val="24"/>
          <w:lang w:val="sr-Cyrl-RS"/>
        </w:rPr>
      </w:pPr>
    </w:p>
    <w:p w:rsidR="00DD0BEA" w:rsidRPr="00FB127F" w:rsidRDefault="00DD0BEA" w:rsidP="00DD0BEA">
      <w:pPr>
        <w:spacing w:before="0"/>
        <w:jc w:val="left"/>
        <w:rPr>
          <w:rFonts w:cs="Arial"/>
          <w:b/>
          <w:bCs/>
          <w:sz w:val="24"/>
          <w:szCs w:val="24"/>
          <w:lang w:val="sr-Cyrl-RS"/>
        </w:rPr>
      </w:pPr>
      <w:r>
        <w:rPr>
          <w:rFonts w:cs="Arial"/>
          <w:b/>
          <w:bCs/>
          <w:sz w:val="24"/>
          <w:szCs w:val="24"/>
        </w:rPr>
        <w:t>3.1</w:t>
      </w:r>
      <w:r w:rsidRPr="00FB127F">
        <w:rPr>
          <w:rFonts w:cs="Arial"/>
          <w:b/>
          <w:bCs/>
          <w:sz w:val="24"/>
          <w:szCs w:val="24"/>
        </w:rPr>
        <w:t xml:space="preserve">Техничка спецификација за </w:t>
      </w:r>
      <w:r w:rsidRPr="00FB127F">
        <w:rPr>
          <w:rFonts w:cs="Arial"/>
          <w:b/>
          <w:bCs/>
          <w:sz w:val="24"/>
          <w:szCs w:val="24"/>
          <w:lang w:val="sr-Cyrl-RS"/>
        </w:rPr>
        <w:t>јавну набавку услуге коричења</w:t>
      </w:r>
    </w:p>
    <w:tbl>
      <w:tblPr>
        <w:tblW w:w="10600" w:type="dxa"/>
        <w:tblInd w:w="-605" w:type="dxa"/>
        <w:tblLayout w:type="fixed"/>
        <w:tblLook w:val="04A0" w:firstRow="1" w:lastRow="0" w:firstColumn="1" w:lastColumn="0" w:noHBand="0" w:noVBand="1"/>
      </w:tblPr>
      <w:tblGrid>
        <w:gridCol w:w="785"/>
        <w:gridCol w:w="7215"/>
        <w:gridCol w:w="1155"/>
        <w:gridCol w:w="90"/>
        <w:gridCol w:w="146"/>
        <w:gridCol w:w="1209"/>
      </w:tblGrid>
      <w:tr w:rsidR="00FB127F" w:rsidRPr="00FB127F" w:rsidTr="00B6742B">
        <w:trPr>
          <w:trHeight w:val="315"/>
        </w:trPr>
        <w:tc>
          <w:tcPr>
            <w:tcW w:w="785" w:type="dxa"/>
            <w:tcBorders>
              <w:top w:val="nil"/>
              <w:left w:val="nil"/>
              <w:bottom w:val="nil"/>
              <w:right w:val="nil"/>
            </w:tcBorders>
            <w:shd w:val="clear" w:color="auto" w:fill="auto"/>
            <w:noWrap/>
            <w:vAlign w:val="bottom"/>
            <w:hideMark/>
          </w:tcPr>
          <w:p w:rsidR="00FB127F" w:rsidRPr="00FB127F" w:rsidRDefault="00FB127F" w:rsidP="00FB127F">
            <w:pPr>
              <w:spacing w:before="0"/>
              <w:jc w:val="left"/>
              <w:rPr>
                <w:rFonts w:cs="Arial"/>
                <w:sz w:val="24"/>
                <w:szCs w:val="24"/>
                <w:lang w:val="sr-Cyrl-RS"/>
              </w:rPr>
            </w:pPr>
          </w:p>
        </w:tc>
        <w:tc>
          <w:tcPr>
            <w:tcW w:w="8370" w:type="dxa"/>
            <w:gridSpan w:val="2"/>
            <w:tcBorders>
              <w:top w:val="nil"/>
              <w:left w:val="nil"/>
              <w:bottom w:val="nil"/>
              <w:right w:val="nil"/>
            </w:tcBorders>
            <w:shd w:val="clear" w:color="auto" w:fill="auto"/>
            <w:noWrap/>
            <w:vAlign w:val="bottom"/>
            <w:hideMark/>
          </w:tcPr>
          <w:p w:rsidR="00FB127F" w:rsidRPr="00FB127F" w:rsidRDefault="00FB127F" w:rsidP="00FB127F">
            <w:pPr>
              <w:spacing w:before="0"/>
              <w:jc w:val="center"/>
              <w:rPr>
                <w:rFonts w:cs="Arial"/>
                <w:b/>
                <w:bCs/>
                <w:sz w:val="24"/>
                <w:szCs w:val="24"/>
                <w:lang w:val="sr-Cyrl-RS"/>
              </w:rPr>
            </w:pPr>
            <w:r w:rsidRPr="00FB127F">
              <w:rPr>
                <w:rFonts w:cs="Arial"/>
                <w:b/>
                <w:bCs/>
                <w:sz w:val="24"/>
                <w:szCs w:val="24"/>
              </w:rPr>
              <w:t xml:space="preserve">Техничка спецификација за </w:t>
            </w:r>
            <w:r w:rsidRPr="00FB127F">
              <w:rPr>
                <w:rFonts w:cs="Arial"/>
                <w:b/>
                <w:bCs/>
                <w:sz w:val="24"/>
                <w:szCs w:val="24"/>
                <w:lang w:val="sr-Cyrl-RS"/>
              </w:rPr>
              <w:t>јавну набавку услуге коричења</w:t>
            </w:r>
          </w:p>
          <w:p w:rsidR="00FB127F" w:rsidRPr="00FB127F" w:rsidRDefault="00FB127F" w:rsidP="00FB127F">
            <w:pPr>
              <w:spacing w:before="0"/>
              <w:jc w:val="center"/>
              <w:rPr>
                <w:rFonts w:cs="Arial"/>
                <w:b/>
                <w:bCs/>
                <w:sz w:val="24"/>
                <w:szCs w:val="24"/>
                <w:lang w:val="sr-Cyrl-RS"/>
              </w:rPr>
            </w:pPr>
          </w:p>
        </w:tc>
        <w:tc>
          <w:tcPr>
            <w:tcW w:w="236" w:type="dxa"/>
            <w:gridSpan w:val="2"/>
            <w:tcBorders>
              <w:top w:val="nil"/>
              <w:left w:val="nil"/>
              <w:bottom w:val="nil"/>
              <w:right w:val="nil"/>
            </w:tcBorders>
            <w:shd w:val="clear" w:color="auto" w:fill="auto"/>
            <w:noWrap/>
            <w:vAlign w:val="bottom"/>
            <w:hideMark/>
          </w:tcPr>
          <w:p w:rsidR="00FB127F" w:rsidRPr="00FB127F" w:rsidRDefault="00FB127F" w:rsidP="00FB127F">
            <w:pPr>
              <w:spacing w:before="0"/>
              <w:jc w:val="left"/>
              <w:rPr>
                <w:rFonts w:cs="Arial"/>
                <w:b/>
                <w:bCs/>
                <w:sz w:val="24"/>
                <w:szCs w:val="24"/>
              </w:rPr>
            </w:pPr>
          </w:p>
        </w:tc>
        <w:tc>
          <w:tcPr>
            <w:tcW w:w="1209" w:type="dxa"/>
            <w:tcBorders>
              <w:top w:val="nil"/>
              <w:left w:val="nil"/>
              <w:bottom w:val="nil"/>
              <w:right w:val="nil"/>
            </w:tcBorders>
            <w:shd w:val="clear" w:color="auto" w:fill="auto"/>
            <w:noWrap/>
            <w:vAlign w:val="bottom"/>
            <w:hideMark/>
          </w:tcPr>
          <w:p w:rsidR="00FB127F" w:rsidRPr="00FB127F" w:rsidRDefault="00FB127F" w:rsidP="00FB127F">
            <w:pPr>
              <w:spacing w:before="0"/>
              <w:jc w:val="left"/>
              <w:rPr>
                <w:rFonts w:cs="Arial"/>
                <w:sz w:val="24"/>
                <w:szCs w:val="24"/>
              </w:rPr>
            </w:pPr>
          </w:p>
        </w:tc>
      </w:tr>
      <w:tr w:rsidR="00FB127F" w:rsidRPr="00FB127F" w:rsidTr="00B6742B">
        <w:trPr>
          <w:trHeight w:val="270"/>
        </w:trPr>
        <w:tc>
          <w:tcPr>
            <w:tcW w:w="785" w:type="dxa"/>
            <w:tcBorders>
              <w:top w:val="nil"/>
              <w:left w:val="nil"/>
              <w:bottom w:val="nil"/>
              <w:right w:val="nil"/>
            </w:tcBorders>
            <w:shd w:val="clear" w:color="auto" w:fill="auto"/>
            <w:noWrap/>
            <w:vAlign w:val="bottom"/>
            <w:hideMark/>
          </w:tcPr>
          <w:p w:rsidR="00FB127F" w:rsidRPr="00FB127F" w:rsidRDefault="00FB127F" w:rsidP="00FB127F">
            <w:pPr>
              <w:spacing w:before="0"/>
              <w:jc w:val="left"/>
              <w:rPr>
                <w:rFonts w:cs="Arial"/>
                <w:sz w:val="24"/>
                <w:szCs w:val="24"/>
              </w:rPr>
            </w:pPr>
          </w:p>
        </w:tc>
        <w:tc>
          <w:tcPr>
            <w:tcW w:w="7215" w:type="dxa"/>
            <w:tcBorders>
              <w:top w:val="nil"/>
              <w:left w:val="nil"/>
              <w:bottom w:val="nil"/>
              <w:right w:val="nil"/>
            </w:tcBorders>
            <w:shd w:val="clear" w:color="auto" w:fill="auto"/>
            <w:noWrap/>
            <w:vAlign w:val="bottom"/>
            <w:hideMark/>
          </w:tcPr>
          <w:p w:rsidR="00FB127F" w:rsidRPr="00FB127F" w:rsidRDefault="00FB127F" w:rsidP="00FB127F">
            <w:pPr>
              <w:spacing w:before="0"/>
              <w:jc w:val="left"/>
              <w:rPr>
                <w:rFonts w:cs="Arial"/>
                <w:sz w:val="24"/>
                <w:szCs w:val="24"/>
              </w:rPr>
            </w:pPr>
          </w:p>
        </w:tc>
        <w:tc>
          <w:tcPr>
            <w:tcW w:w="1245" w:type="dxa"/>
            <w:gridSpan w:val="2"/>
            <w:tcBorders>
              <w:top w:val="nil"/>
              <w:left w:val="nil"/>
              <w:bottom w:val="nil"/>
              <w:right w:val="nil"/>
            </w:tcBorders>
            <w:shd w:val="clear" w:color="auto" w:fill="auto"/>
            <w:noWrap/>
            <w:vAlign w:val="bottom"/>
            <w:hideMark/>
          </w:tcPr>
          <w:p w:rsidR="00FB127F" w:rsidRPr="00FB127F" w:rsidRDefault="00FB127F" w:rsidP="00FB127F">
            <w:pPr>
              <w:spacing w:before="0"/>
              <w:jc w:val="left"/>
              <w:rPr>
                <w:rFonts w:cs="Arial"/>
                <w:sz w:val="24"/>
                <w:szCs w:val="24"/>
              </w:rPr>
            </w:pPr>
          </w:p>
        </w:tc>
        <w:tc>
          <w:tcPr>
            <w:tcW w:w="1355" w:type="dxa"/>
            <w:gridSpan w:val="2"/>
            <w:tcBorders>
              <w:top w:val="nil"/>
              <w:left w:val="nil"/>
              <w:bottom w:val="nil"/>
              <w:right w:val="nil"/>
            </w:tcBorders>
            <w:shd w:val="clear" w:color="auto" w:fill="auto"/>
            <w:noWrap/>
            <w:vAlign w:val="bottom"/>
            <w:hideMark/>
          </w:tcPr>
          <w:p w:rsidR="00FB127F" w:rsidRPr="00FB127F" w:rsidRDefault="00FB127F" w:rsidP="00FB127F">
            <w:pPr>
              <w:spacing w:before="0"/>
              <w:jc w:val="left"/>
              <w:rPr>
                <w:rFonts w:cs="Arial"/>
                <w:sz w:val="24"/>
                <w:szCs w:val="24"/>
              </w:rPr>
            </w:pPr>
          </w:p>
        </w:tc>
      </w:tr>
      <w:tr w:rsidR="00282310" w:rsidRPr="0088441F" w:rsidTr="00E50750">
        <w:trPr>
          <w:trHeight w:val="570"/>
        </w:trPr>
        <w:tc>
          <w:tcPr>
            <w:tcW w:w="785" w:type="dxa"/>
            <w:tcBorders>
              <w:top w:val="double" w:sz="6" w:space="0" w:color="auto"/>
              <w:left w:val="single" w:sz="4" w:space="0" w:color="auto"/>
              <w:bottom w:val="double" w:sz="6" w:space="0" w:color="auto"/>
              <w:right w:val="single" w:sz="4" w:space="0" w:color="auto"/>
            </w:tcBorders>
            <w:shd w:val="clear" w:color="auto" w:fill="auto"/>
            <w:noWrap/>
            <w:vAlign w:val="center"/>
            <w:hideMark/>
          </w:tcPr>
          <w:p w:rsidR="00282310" w:rsidRPr="0088441F" w:rsidRDefault="00282310" w:rsidP="00E50750">
            <w:pPr>
              <w:jc w:val="center"/>
              <w:rPr>
                <w:rFonts w:cs="Arial"/>
                <w:sz w:val="24"/>
                <w:szCs w:val="24"/>
              </w:rPr>
            </w:pPr>
            <w:r w:rsidRPr="0088441F">
              <w:rPr>
                <w:rFonts w:cs="Arial"/>
                <w:sz w:val="24"/>
                <w:szCs w:val="24"/>
              </w:rPr>
              <w:t>Ред.број</w:t>
            </w:r>
          </w:p>
        </w:tc>
        <w:tc>
          <w:tcPr>
            <w:tcW w:w="7215" w:type="dxa"/>
            <w:tcBorders>
              <w:top w:val="double" w:sz="6" w:space="0" w:color="auto"/>
              <w:left w:val="nil"/>
              <w:bottom w:val="double" w:sz="6" w:space="0" w:color="auto"/>
              <w:right w:val="single" w:sz="4" w:space="0" w:color="auto"/>
            </w:tcBorders>
            <w:shd w:val="clear" w:color="auto" w:fill="auto"/>
            <w:noWrap/>
            <w:vAlign w:val="center"/>
            <w:hideMark/>
          </w:tcPr>
          <w:p w:rsidR="00282310" w:rsidRPr="0088441F" w:rsidRDefault="00282310" w:rsidP="00E50750">
            <w:pPr>
              <w:jc w:val="center"/>
              <w:rPr>
                <w:rFonts w:cs="Arial"/>
                <w:b/>
                <w:bCs/>
                <w:sz w:val="24"/>
                <w:szCs w:val="24"/>
              </w:rPr>
            </w:pPr>
            <w:r w:rsidRPr="0088441F">
              <w:rPr>
                <w:rFonts w:cs="Arial"/>
                <w:b/>
                <w:bCs/>
                <w:sz w:val="24"/>
                <w:szCs w:val="24"/>
              </w:rPr>
              <w:t xml:space="preserve">НАЗИВ </w:t>
            </w:r>
          </w:p>
        </w:tc>
        <w:tc>
          <w:tcPr>
            <w:tcW w:w="1245" w:type="dxa"/>
            <w:gridSpan w:val="2"/>
            <w:tcBorders>
              <w:top w:val="double" w:sz="6" w:space="0" w:color="auto"/>
              <w:left w:val="nil"/>
              <w:bottom w:val="double" w:sz="6" w:space="0" w:color="auto"/>
              <w:right w:val="single" w:sz="4" w:space="0" w:color="auto"/>
            </w:tcBorders>
            <w:shd w:val="clear" w:color="auto" w:fill="auto"/>
            <w:noWrap/>
            <w:vAlign w:val="center"/>
            <w:hideMark/>
          </w:tcPr>
          <w:p w:rsidR="00282310" w:rsidRPr="0088441F" w:rsidRDefault="00282310" w:rsidP="00E50750">
            <w:pPr>
              <w:jc w:val="center"/>
              <w:rPr>
                <w:rFonts w:cs="Arial"/>
                <w:sz w:val="24"/>
                <w:szCs w:val="24"/>
              </w:rPr>
            </w:pPr>
            <w:r>
              <w:rPr>
                <w:rFonts w:cs="Arial"/>
                <w:sz w:val="24"/>
                <w:szCs w:val="24"/>
              </w:rPr>
              <w:t>ј</w:t>
            </w:r>
            <w:r w:rsidRPr="0088441F">
              <w:rPr>
                <w:rFonts w:cs="Arial"/>
                <w:sz w:val="24"/>
                <w:szCs w:val="24"/>
              </w:rPr>
              <w:t>ед.мере</w:t>
            </w:r>
          </w:p>
        </w:tc>
        <w:tc>
          <w:tcPr>
            <w:tcW w:w="1355" w:type="dxa"/>
            <w:gridSpan w:val="2"/>
            <w:tcBorders>
              <w:top w:val="double" w:sz="6" w:space="0" w:color="auto"/>
              <w:left w:val="nil"/>
              <w:bottom w:val="double" w:sz="6" w:space="0" w:color="auto"/>
              <w:right w:val="single" w:sz="4" w:space="0" w:color="auto"/>
            </w:tcBorders>
            <w:shd w:val="clear" w:color="auto" w:fill="auto"/>
            <w:vAlign w:val="center"/>
            <w:hideMark/>
          </w:tcPr>
          <w:p w:rsidR="00282310" w:rsidRPr="0088441F" w:rsidRDefault="00FF7CCE" w:rsidP="00E50750">
            <w:pPr>
              <w:jc w:val="center"/>
              <w:rPr>
                <w:rFonts w:cs="Arial"/>
                <w:sz w:val="24"/>
                <w:szCs w:val="24"/>
                <w:lang w:val="sr-Cyrl-RS"/>
              </w:rPr>
            </w:pPr>
            <w:r>
              <w:rPr>
                <w:rFonts w:cs="Arial"/>
                <w:sz w:val="24"/>
                <w:szCs w:val="24"/>
              </w:rPr>
              <w:t>o</w:t>
            </w:r>
            <w:r w:rsidR="00282310" w:rsidRPr="0088441F">
              <w:rPr>
                <w:rFonts w:cs="Arial"/>
                <w:sz w:val="24"/>
                <w:szCs w:val="24"/>
                <w:lang w:val="sr-Cyrl-RS"/>
              </w:rPr>
              <w:t>квирне</w:t>
            </w:r>
          </w:p>
          <w:p w:rsidR="00282310" w:rsidRPr="0088441F" w:rsidRDefault="00282310" w:rsidP="00E50750">
            <w:pPr>
              <w:jc w:val="center"/>
              <w:rPr>
                <w:rFonts w:cs="Arial"/>
                <w:sz w:val="24"/>
                <w:szCs w:val="24"/>
              </w:rPr>
            </w:pPr>
            <w:r>
              <w:rPr>
                <w:rFonts w:cs="Arial"/>
                <w:sz w:val="24"/>
                <w:szCs w:val="24"/>
              </w:rPr>
              <w:t>к</w:t>
            </w:r>
            <w:r w:rsidRPr="0088441F">
              <w:rPr>
                <w:rFonts w:cs="Arial"/>
                <w:sz w:val="24"/>
                <w:szCs w:val="24"/>
              </w:rPr>
              <w:t>оличине</w:t>
            </w:r>
          </w:p>
        </w:tc>
      </w:tr>
      <w:tr w:rsidR="00282310" w:rsidRPr="0088441F" w:rsidTr="00E50750">
        <w:trPr>
          <w:trHeight w:val="287"/>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2310" w:rsidRPr="0088441F" w:rsidRDefault="00282310" w:rsidP="00E50750">
            <w:pPr>
              <w:jc w:val="center"/>
              <w:rPr>
                <w:rFonts w:cs="Arial"/>
                <w:sz w:val="24"/>
                <w:szCs w:val="24"/>
                <w:lang w:val="sr-Cyrl-RS"/>
              </w:rPr>
            </w:pPr>
            <w:r>
              <w:rPr>
                <w:rFonts w:cs="Arial"/>
                <w:sz w:val="24"/>
                <w:szCs w:val="24"/>
                <w:lang w:val="sr-Cyrl-RS"/>
              </w:rPr>
              <w:t>1</w:t>
            </w:r>
          </w:p>
        </w:tc>
        <w:tc>
          <w:tcPr>
            <w:tcW w:w="7215" w:type="dxa"/>
            <w:tcBorders>
              <w:top w:val="single" w:sz="4" w:space="0" w:color="auto"/>
              <w:left w:val="nil"/>
              <w:bottom w:val="single" w:sz="4" w:space="0" w:color="auto"/>
              <w:right w:val="single" w:sz="4" w:space="0" w:color="auto"/>
            </w:tcBorders>
            <w:shd w:val="clear" w:color="auto" w:fill="auto"/>
            <w:noWrap/>
            <w:vAlign w:val="bottom"/>
          </w:tcPr>
          <w:p w:rsidR="00282310" w:rsidRPr="0088441F" w:rsidRDefault="00282310" w:rsidP="00E50750">
            <w:pPr>
              <w:rPr>
                <w:rFonts w:cs="Arial"/>
                <w:sz w:val="24"/>
                <w:szCs w:val="24"/>
                <w:lang w:val="sr-Cyrl-RS"/>
              </w:rPr>
            </w:pPr>
            <w:r w:rsidRPr="008319B3">
              <w:rPr>
                <w:rFonts w:cs="Arial"/>
                <w:sz w:val="24"/>
                <w:szCs w:val="24"/>
                <w:lang w:val="sr-Cyrl-RS"/>
              </w:rPr>
              <w:t xml:space="preserve">Услуге штампања </w:t>
            </w:r>
            <w:r>
              <w:rPr>
                <w:rFonts w:cs="Arial"/>
                <w:sz w:val="24"/>
                <w:szCs w:val="24"/>
                <w:lang w:val="sr-Cyrl-RS"/>
              </w:rPr>
              <w:t>двострано</w:t>
            </w:r>
          </w:p>
        </w:tc>
        <w:tc>
          <w:tcPr>
            <w:tcW w:w="1245" w:type="dxa"/>
            <w:gridSpan w:val="2"/>
            <w:tcBorders>
              <w:top w:val="single" w:sz="4" w:space="0" w:color="auto"/>
              <w:left w:val="nil"/>
              <w:bottom w:val="single" w:sz="4" w:space="0" w:color="auto"/>
              <w:right w:val="single" w:sz="4" w:space="0" w:color="auto"/>
            </w:tcBorders>
            <w:shd w:val="clear" w:color="auto" w:fill="auto"/>
            <w:noWrap/>
            <w:vAlign w:val="center"/>
          </w:tcPr>
          <w:p w:rsidR="00282310" w:rsidRPr="0088441F" w:rsidRDefault="00282310" w:rsidP="00E50750">
            <w:pPr>
              <w:jc w:val="center"/>
              <w:rPr>
                <w:rFonts w:cs="Arial"/>
                <w:sz w:val="24"/>
                <w:szCs w:val="24"/>
                <w:lang w:val="sr-Cyrl-RS"/>
              </w:rPr>
            </w:pPr>
            <w:r w:rsidRPr="008319B3">
              <w:rPr>
                <w:rFonts w:cs="Arial"/>
                <w:sz w:val="24"/>
                <w:szCs w:val="24"/>
                <w:lang w:val="sr-Cyrl-RS"/>
              </w:rPr>
              <w:t>лист</w:t>
            </w:r>
          </w:p>
        </w:tc>
        <w:tc>
          <w:tcPr>
            <w:tcW w:w="1355" w:type="dxa"/>
            <w:gridSpan w:val="2"/>
            <w:tcBorders>
              <w:top w:val="single" w:sz="4" w:space="0" w:color="auto"/>
              <w:left w:val="nil"/>
              <w:bottom w:val="single" w:sz="4" w:space="0" w:color="auto"/>
              <w:right w:val="single" w:sz="4" w:space="0" w:color="auto"/>
            </w:tcBorders>
            <w:shd w:val="clear" w:color="auto" w:fill="auto"/>
            <w:noWrap/>
            <w:vAlign w:val="center"/>
          </w:tcPr>
          <w:p w:rsidR="00282310" w:rsidRPr="0088441F" w:rsidRDefault="00282310" w:rsidP="00E50750">
            <w:pPr>
              <w:jc w:val="center"/>
              <w:rPr>
                <w:rFonts w:cs="Arial"/>
                <w:sz w:val="24"/>
                <w:szCs w:val="24"/>
                <w:lang w:val="sr-Cyrl-RS"/>
              </w:rPr>
            </w:pPr>
            <w:r>
              <w:rPr>
                <w:rFonts w:cs="Arial"/>
                <w:sz w:val="24"/>
                <w:szCs w:val="24"/>
                <w:lang w:val="sr-Cyrl-RS"/>
              </w:rPr>
              <w:t>1000</w:t>
            </w:r>
          </w:p>
        </w:tc>
      </w:tr>
      <w:tr w:rsidR="00282310" w:rsidRPr="0088441F" w:rsidTr="00E50750">
        <w:trPr>
          <w:trHeight w:val="287"/>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2310" w:rsidRPr="0088441F" w:rsidRDefault="00282310" w:rsidP="00E50750">
            <w:pPr>
              <w:jc w:val="center"/>
              <w:rPr>
                <w:rFonts w:cs="Arial"/>
                <w:sz w:val="24"/>
                <w:szCs w:val="24"/>
                <w:lang w:val="sr-Cyrl-RS"/>
              </w:rPr>
            </w:pPr>
            <w:r>
              <w:rPr>
                <w:rFonts w:cs="Arial"/>
                <w:sz w:val="24"/>
                <w:szCs w:val="24"/>
                <w:lang w:val="sr-Cyrl-RS"/>
              </w:rPr>
              <w:t>2</w:t>
            </w:r>
          </w:p>
        </w:tc>
        <w:tc>
          <w:tcPr>
            <w:tcW w:w="7215" w:type="dxa"/>
            <w:tcBorders>
              <w:top w:val="single" w:sz="4" w:space="0" w:color="auto"/>
              <w:left w:val="nil"/>
              <w:bottom w:val="single" w:sz="4" w:space="0" w:color="auto"/>
              <w:right w:val="single" w:sz="4" w:space="0" w:color="auto"/>
            </w:tcBorders>
            <w:shd w:val="clear" w:color="auto" w:fill="auto"/>
            <w:noWrap/>
            <w:vAlign w:val="bottom"/>
          </w:tcPr>
          <w:p w:rsidR="00282310" w:rsidRPr="0088441F" w:rsidRDefault="00282310" w:rsidP="00E50750">
            <w:pPr>
              <w:rPr>
                <w:rFonts w:cs="Arial"/>
                <w:sz w:val="24"/>
                <w:szCs w:val="24"/>
                <w:lang w:val="sr-Cyrl-RS"/>
              </w:rPr>
            </w:pPr>
            <w:r w:rsidRPr="0088441F">
              <w:rPr>
                <w:rFonts w:cs="Arial"/>
                <w:sz w:val="24"/>
                <w:szCs w:val="24"/>
                <w:lang w:val="sr-Cyrl-RS"/>
              </w:rPr>
              <w:t>Услуге коричења матаријала</w:t>
            </w:r>
          </w:p>
        </w:tc>
        <w:tc>
          <w:tcPr>
            <w:tcW w:w="1245" w:type="dxa"/>
            <w:gridSpan w:val="2"/>
            <w:tcBorders>
              <w:top w:val="single" w:sz="4" w:space="0" w:color="auto"/>
              <w:left w:val="nil"/>
              <w:bottom w:val="single" w:sz="4" w:space="0" w:color="auto"/>
              <w:right w:val="single" w:sz="4" w:space="0" w:color="auto"/>
            </w:tcBorders>
            <w:shd w:val="clear" w:color="auto" w:fill="auto"/>
            <w:noWrap/>
            <w:vAlign w:val="center"/>
          </w:tcPr>
          <w:p w:rsidR="00282310" w:rsidRPr="0088441F" w:rsidRDefault="00282310" w:rsidP="00E50750">
            <w:pPr>
              <w:jc w:val="center"/>
              <w:rPr>
                <w:rFonts w:cs="Arial"/>
                <w:sz w:val="24"/>
                <w:szCs w:val="24"/>
                <w:lang w:val="sr-Cyrl-RS"/>
              </w:rPr>
            </w:pPr>
            <w:r w:rsidRPr="0088441F">
              <w:rPr>
                <w:rFonts w:cs="Arial"/>
                <w:sz w:val="24"/>
                <w:szCs w:val="24"/>
                <w:lang w:val="sr-Cyrl-RS"/>
              </w:rPr>
              <w:t>ком</w:t>
            </w:r>
          </w:p>
        </w:tc>
        <w:tc>
          <w:tcPr>
            <w:tcW w:w="1355" w:type="dxa"/>
            <w:gridSpan w:val="2"/>
            <w:tcBorders>
              <w:top w:val="single" w:sz="4" w:space="0" w:color="auto"/>
              <w:left w:val="nil"/>
              <w:bottom w:val="single" w:sz="4" w:space="0" w:color="auto"/>
              <w:right w:val="single" w:sz="4" w:space="0" w:color="auto"/>
            </w:tcBorders>
            <w:shd w:val="clear" w:color="auto" w:fill="auto"/>
            <w:noWrap/>
            <w:vAlign w:val="center"/>
          </w:tcPr>
          <w:p w:rsidR="00282310" w:rsidRPr="0088441F" w:rsidRDefault="00282310" w:rsidP="00E50750">
            <w:pPr>
              <w:jc w:val="center"/>
              <w:rPr>
                <w:rFonts w:cs="Arial"/>
                <w:sz w:val="24"/>
                <w:szCs w:val="24"/>
                <w:lang w:val="sr-Cyrl-RS"/>
              </w:rPr>
            </w:pPr>
            <w:r>
              <w:rPr>
                <w:rFonts w:cs="Arial"/>
                <w:sz w:val="24"/>
                <w:szCs w:val="24"/>
                <w:lang w:val="sr-Cyrl-RS"/>
              </w:rPr>
              <w:t>10</w:t>
            </w:r>
            <w:r w:rsidRPr="0088441F">
              <w:rPr>
                <w:rFonts w:cs="Arial"/>
                <w:sz w:val="24"/>
                <w:szCs w:val="24"/>
                <w:lang w:val="sr-Cyrl-RS"/>
              </w:rPr>
              <w:t>0</w:t>
            </w:r>
          </w:p>
        </w:tc>
      </w:tr>
    </w:tbl>
    <w:p w:rsidR="00282310" w:rsidRPr="00282310" w:rsidRDefault="00282310" w:rsidP="00282310">
      <w:pPr>
        <w:rPr>
          <w:rFonts w:cs="Arial"/>
          <w:sz w:val="24"/>
          <w:szCs w:val="24"/>
          <w:lang w:val="sr-Cyrl-RS"/>
        </w:rPr>
      </w:pPr>
      <w:r>
        <w:rPr>
          <w:rFonts w:cs="Arial"/>
          <w:sz w:val="24"/>
          <w:szCs w:val="24"/>
          <w:lang w:val="sr-Cyrl-RS"/>
        </w:rPr>
        <w:t>Опис услуге:</w:t>
      </w:r>
    </w:p>
    <w:p w:rsidR="00282310" w:rsidRDefault="00282310" w:rsidP="00282310">
      <w:pPr>
        <w:pStyle w:val="ListParagraph"/>
        <w:numPr>
          <w:ilvl w:val="0"/>
          <w:numId w:val="21"/>
        </w:numPr>
        <w:spacing w:before="0" w:after="0" w:line="240" w:lineRule="auto"/>
        <w:jc w:val="left"/>
        <w:rPr>
          <w:rFonts w:ascii="Arial" w:eastAsia="Times New Roman" w:hAnsi="Arial" w:cs="Arial"/>
          <w:b/>
          <w:sz w:val="24"/>
          <w:szCs w:val="24"/>
          <w:lang w:val="sr-Cyrl-RS"/>
        </w:rPr>
      </w:pPr>
      <w:r>
        <w:rPr>
          <w:rFonts w:ascii="Arial" w:hAnsi="Arial" w:cs="Arial"/>
          <w:b/>
          <w:sz w:val="24"/>
          <w:szCs w:val="24"/>
          <w:lang w:val="sr-Cyrl-RS"/>
        </w:rPr>
        <w:t>Услуге</w:t>
      </w:r>
      <w:r w:rsidRPr="0088441F">
        <w:rPr>
          <w:rFonts w:ascii="Arial" w:hAnsi="Arial" w:cs="Arial"/>
          <w:b/>
          <w:sz w:val="24"/>
          <w:szCs w:val="24"/>
          <w:lang w:val="sr-Cyrl-RS"/>
        </w:rPr>
        <w:t xml:space="preserve"> штампања</w:t>
      </w:r>
      <w:r>
        <w:rPr>
          <w:rFonts w:ascii="Arial" w:hAnsi="Arial" w:cs="Arial"/>
          <w:b/>
          <w:sz w:val="24"/>
          <w:szCs w:val="24"/>
          <w:lang w:val="sr-Cyrl-RS"/>
        </w:rPr>
        <w:t xml:space="preserve"> и коричења</w:t>
      </w:r>
      <w:r w:rsidRPr="0088441F">
        <w:rPr>
          <w:rFonts w:ascii="Arial" w:hAnsi="Arial" w:cs="Arial"/>
          <w:b/>
          <w:sz w:val="24"/>
          <w:szCs w:val="24"/>
          <w:lang w:val="sr-Cyrl-RS"/>
        </w:rPr>
        <w:t xml:space="preserve"> деловодника</w:t>
      </w:r>
      <w:r w:rsidRPr="0088441F">
        <w:rPr>
          <w:rFonts w:ascii="Arial" w:eastAsia="Times New Roman" w:hAnsi="Arial" w:cs="Arial"/>
          <w:b/>
          <w:sz w:val="24"/>
          <w:szCs w:val="24"/>
          <w:lang w:val="sr-Cyrl-RS"/>
        </w:rPr>
        <w:t>:</w:t>
      </w:r>
    </w:p>
    <w:p w:rsidR="00282310" w:rsidRPr="008319B3" w:rsidRDefault="00282310" w:rsidP="00282310">
      <w:pPr>
        <w:pStyle w:val="ListParagraph"/>
        <w:numPr>
          <w:ilvl w:val="3"/>
          <w:numId w:val="22"/>
        </w:numPr>
        <w:spacing w:before="0" w:after="0" w:line="240" w:lineRule="auto"/>
        <w:ind w:left="720"/>
        <w:jc w:val="left"/>
        <w:rPr>
          <w:rFonts w:ascii="Arial" w:eastAsia="Times New Roman" w:hAnsi="Arial" w:cs="Arial"/>
          <w:b/>
          <w:sz w:val="24"/>
          <w:szCs w:val="24"/>
          <w:lang w:val="sr-Cyrl-RS"/>
        </w:rPr>
      </w:pPr>
      <w:r>
        <w:rPr>
          <w:rFonts w:ascii="Arial" w:eastAsia="Times New Roman" w:hAnsi="Arial" w:cs="Arial"/>
          <w:sz w:val="24"/>
          <w:szCs w:val="24"/>
          <w:lang w:val="sr-Cyrl-RS"/>
        </w:rPr>
        <w:t>црно бела штампа</w:t>
      </w:r>
    </w:p>
    <w:p w:rsidR="00282310" w:rsidRPr="0088441F" w:rsidRDefault="00282310" w:rsidP="00282310">
      <w:pPr>
        <w:pStyle w:val="ListParagraph"/>
        <w:numPr>
          <w:ilvl w:val="0"/>
          <w:numId w:val="22"/>
        </w:numPr>
        <w:spacing w:before="0" w:after="0" w:line="240" w:lineRule="auto"/>
        <w:rPr>
          <w:rFonts w:ascii="Arial" w:hAnsi="Arial" w:cs="Arial"/>
          <w:sz w:val="24"/>
          <w:szCs w:val="24"/>
          <w:lang w:val="sr-Cyrl-RS"/>
        </w:rPr>
      </w:pPr>
      <w:r w:rsidRPr="0088441F">
        <w:rPr>
          <w:rFonts w:ascii="Arial" w:hAnsi="Arial" w:cs="Arial"/>
          <w:sz w:val="24"/>
          <w:szCs w:val="24"/>
          <w:lang w:val="sr-Cyrl-RS"/>
        </w:rPr>
        <w:t>Тврдо коричење</w:t>
      </w:r>
    </w:p>
    <w:p w:rsidR="00282310" w:rsidRPr="0088441F" w:rsidRDefault="00282310" w:rsidP="00282310">
      <w:pPr>
        <w:pStyle w:val="ListParagraph"/>
        <w:numPr>
          <w:ilvl w:val="0"/>
          <w:numId w:val="22"/>
        </w:numPr>
        <w:spacing w:before="0" w:after="0" w:line="240" w:lineRule="auto"/>
        <w:rPr>
          <w:rFonts w:ascii="Arial" w:hAnsi="Arial" w:cs="Arial"/>
          <w:sz w:val="24"/>
          <w:szCs w:val="24"/>
          <w:lang w:val="sr-Cyrl-RS"/>
        </w:rPr>
      </w:pPr>
      <w:r w:rsidRPr="0088441F">
        <w:rPr>
          <w:rFonts w:ascii="Arial" w:eastAsia="Times New Roman" w:hAnsi="Arial" w:cs="Arial"/>
          <w:sz w:val="24"/>
          <w:szCs w:val="24"/>
          <w:lang w:val="sr-Cyrl-RS"/>
        </w:rPr>
        <w:t>Димензије А4 (210</w:t>
      </w:r>
      <w:r w:rsidRPr="0088441F">
        <w:rPr>
          <w:rFonts w:ascii="Arial" w:eastAsia="Times New Roman" w:hAnsi="Arial" w:cs="Arial"/>
          <w:sz w:val="24"/>
          <w:szCs w:val="24"/>
          <w:lang w:val="sr-Latn-RS"/>
        </w:rPr>
        <w:t>x297)</w:t>
      </w:r>
    </w:p>
    <w:p w:rsidR="00282310" w:rsidRPr="0088441F" w:rsidRDefault="00282310" w:rsidP="00282310">
      <w:pPr>
        <w:pStyle w:val="ListParagraph"/>
        <w:numPr>
          <w:ilvl w:val="0"/>
          <w:numId w:val="22"/>
        </w:numPr>
        <w:spacing w:before="0" w:after="0" w:line="240" w:lineRule="auto"/>
        <w:rPr>
          <w:rFonts w:ascii="Arial" w:hAnsi="Arial" w:cs="Arial"/>
          <w:sz w:val="24"/>
          <w:szCs w:val="24"/>
          <w:lang w:val="sr-Cyrl-RS"/>
        </w:rPr>
      </w:pPr>
      <w:r w:rsidRPr="0088441F">
        <w:rPr>
          <w:rFonts w:ascii="Arial" w:eastAsia="Times New Roman" w:hAnsi="Arial" w:cs="Arial"/>
          <w:sz w:val="24"/>
          <w:szCs w:val="24"/>
          <w:lang w:val="sr-Cyrl-RS"/>
        </w:rPr>
        <w:t>Боја корице бордо</w:t>
      </w:r>
    </w:p>
    <w:p w:rsidR="00282310" w:rsidRPr="0088441F" w:rsidRDefault="00282310" w:rsidP="00282310">
      <w:pPr>
        <w:pStyle w:val="ListParagraph"/>
        <w:numPr>
          <w:ilvl w:val="0"/>
          <w:numId w:val="22"/>
        </w:numPr>
        <w:spacing w:before="0" w:after="0" w:line="240" w:lineRule="auto"/>
        <w:rPr>
          <w:rFonts w:ascii="Arial" w:hAnsi="Arial" w:cs="Arial"/>
          <w:sz w:val="24"/>
          <w:szCs w:val="24"/>
          <w:lang w:val="sr-Cyrl-RS"/>
        </w:rPr>
      </w:pPr>
      <w:r w:rsidRPr="0088441F">
        <w:rPr>
          <w:rFonts w:ascii="Arial" w:eastAsia="Times New Roman" w:hAnsi="Arial" w:cs="Arial"/>
          <w:sz w:val="24"/>
          <w:szCs w:val="24"/>
          <w:lang w:val="sr-Cyrl-RS"/>
        </w:rPr>
        <w:t>На корици исписан текст - Златотиском: Јавно предузеће „Електорпривреда Србије“, Деловник, Година, Број   и Јавно предузеће „Електорпривреда Србије“, Попис аката, Година, Број</w:t>
      </w:r>
    </w:p>
    <w:p w:rsidR="00282310" w:rsidRPr="0088441F" w:rsidRDefault="00282310" w:rsidP="00282310">
      <w:pPr>
        <w:pStyle w:val="ListParagraph"/>
        <w:numPr>
          <w:ilvl w:val="0"/>
          <w:numId w:val="22"/>
        </w:numPr>
        <w:spacing w:before="0" w:after="0" w:line="240" w:lineRule="auto"/>
        <w:rPr>
          <w:rFonts w:ascii="Arial" w:hAnsi="Arial" w:cs="Arial"/>
          <w:sz w:val="24"/>
          <w:szCs w:val="24"/>
          <w:lang w:val="sr-Cyrl-RS"/>
        </w:rPr>
      </w:pPr>
      <w:r w:rsidRPr="0088441F">
        <w:rPr>
          <w:rFonts w:ascii="Arial" w:eastAsia="Times New Roman" w:hAnsi="Arial" w:cs="Arial"/>
          <w:sz w:val="24"/>
          <w:szCs w:val="24"/>
          <w:lang w:val="sr-Cyrl-RS"/>
        </w:rPr>
        <w:t>Испорука укоричених деловодника</w:t>
      </w:r>
    </w:p>
    <w:p w:rsidR="00282310" w:rsidRPr="0088441F" w:rsidRDefault="00282310" w:rsidP="00282310">
      <w:pPr>
        <w:pStyle w:val="ListParagraph"/>
        <w:numPr>
          <w:ilvl w:val="0"/>
          <w:numId w:val="21"/>
        </w:numPr>
        <w:spacing w:before="0" w:after="0" w:line="240" w:lineRule="auto"/>
        <w:rPr>
          <w:rFonts w:ascii="Arial" w:hAnsi="Arial" w:cs="Arial"/>
          <w:b/>
          <w:sz w:val="24"/>
          <w:szCs w:val="24"/>
          <w:lang w:val="sr-Cyrl-RS"/>
        </w:rPr>
      </w:pPr>
      <w:r w:rsidRPr="0088441F">
        <w:rPr>
          <w:rFonts w:ascii="Arial" w:hAnsi="Arial" w:cs="Arial"/>
          <w:b/>
          <w:sz w:val="24"/>
          <w:szCs w:val="24"/>
          <w:lang w:val="sr-Cyrl-RS"/>
        </w:rPr>
        <w:t>Услуге коричења</w:t>
      </w:r>
    </w:p>
    <w:p w:rsidR="00282310" w:rsidRPr="0088441F" w:rsidRDefault="00282310" w:rsidP="00282310">
      <w:pPr>
        <w:pStyle w:val="ListParagraph"/>
        <w:numPr>
          <w:ilvl w:val="0"/>
          <w:numId w:val="23"/>
        </w:numPr>
        <w:spacing w:before="0" w:after="0" w:line="240" w:lineRule="auto"/>
        <w:rPr>
          <w:rFonts w:ascii="Arial" w:hAnsi="Arial" w:cs="Arial"/>
          <w:sz w:val="24"/>
          <w:szCs w:val="24"/>
          <w:lang w:val="sr-Cyrl-RS"/>
        </w:rPr>
      </w:pPr>
      <w:r w:rsidRPr="0088441F">
        <w:rPr>
          <w:rFonts w:ascii="Arial" w:hAnsi="Arial" w:cs="Arial"/>
          <w:sz w:val="24"/>
          <w:szCs w:val="24"/>
          <w:lang w:val="sr-Cyrl-RS"/>
        </w:rPr>
        <w:t>Тврдо коричење</w:t>
      </w:r>
    </w:p>
    <w:p w:rsidR="00282310" w:rsidRPr="0088441F" w:rsidRDefault="00282310" w:rsidP="00282310">
      <w:pPr>
        <w:pStyle w:val="ListParagraph"/>
        <w:numPr>
          <w:ilvl w:val="0"/>
          <w:numId w:val="23"/>
        </w:numPr>
        <w:spacing w:before="0" w:after="0" w:line="240" w:lineRule="auto"/>
        <w:rPr>
          <w:rFonts w:ascii="Arial" w:hAnsi="Arial" w:cs="Arial"/>
          <w:sz w:val="24"/>
          <w:szCs w:val="24"/>
          <w:lang w:val="sr-Cyrl-RS"/>
        </w:rPr>
      </w:pPr>
      <w:r w:rsidRPr="0088441F">
        <w:rPr>
          <w:rFonts w:ascii="Arial" w:eastAsia="Times New Roman" w:hAnsi="Arial" w:cs="Arial"/>
          <w:sz w:val="24"/>
          <w:szCs w:val="24"/>
          <w:lang w:val="sr-Cyrl-RS"/>
        </w:rPr>
        <w:t>Димензије А4 (210</w:t>
      </w:r>
      <w:r w:rsidRPr="0088441F">
        <w:rPr>
          <w:rFonts w:ascii="Arial" w:eastAsia="Times New Roman" w:hAnsi="Arial" w:cs="Arial"/>
          <w:sz w:val="24"/>
          <w:szCs w:val="24"/>
          <w:lang w:val="sr-Latn-RS"/>
        </w:rPr>
        <w:t>x297)</w:t>
      </w:r>
    </w:p>
    <w:p w:rsidR="00282310" w:rsidRPr="0088441F" w:rsidRDefault="00282310" w:rsidP="00282310">
      <w:pPr>
        <w:pStyle w:val="ListParagraph"/>
        <w:numPr>
          <w:ilvl w:val="0"/>
          <w:numId w:val="23"/>
        </w:numPr>
        <w:spacing w:before="0" w:after="0" w:line="240" w:lineRule="auto"/>
        <w:rPr>
          <w:rFonts w:ascii="Arial" w:hAnsi="Arial" w:cs="Arial"/>
          <w:sz w:val="24"/>
          <w:szCs w:val="24"/>
          <w:lang w:val="sr-Cyrl-RS"/>
        </w:rPr>
      </w:pPr>
      <w:r w:rsidRPr="0088441F">
        <w:rPr>
          <w:rFonts w:ascii="Arial" w:eastAsia="Times New Roman" w:hAnsi="Arial" w:cs="Arial"/>
          <w:sz w:val="24"/>
          <w:szCs w:val="24"/>
          <w:lang w:val="sr-Cyrl-RS"/>
        </w:rPr>
        <w:t>Боја корице бордо или тегет</w:t>
      </w:r>
    </w:p>
    <w:p w:rsidR="00282310" w:rsidRPr="0088441F" w:rsidRDefault="00282310" w:rsidP="00282310">
      <w:pPr>
        <w:pStyle w:val="ListParagraph"/>
        <w:numPr>
          <w:ilvl w:val="0"/>
          <w:numId w:val="23"/>
        </w:numPr>
        <w:spacing w:before="0" w:after="0" w:line="240" w:lineRule="auto"/>
        <w:rPr>
          <w:rFonts w:ascii="Arial" w:hAnsi="Arial" w:cs="Arial"/>
          <w:sz w:val="24"/>
          <w:szCs w:val="24"/>
          <w:lang w:val="sr-Cyrl-RS"/>
        </w:rPr>
      </w:pPr>
      <w:r w:rsidRPr="0088441F">
        <w:rPr>
          <w:rFonts w:ascii="Arial" w:eastAsia="Times New Roman" w:hAnsi="Arial" w:cs="Arial"/>
          <w:sz w:val="24"/>
          <w:szCs w:val="24"/>
          <w:lang w:val="sr-Cyrl-RS"/>
        </w:rPr>
        <w:t>На корици исписан текст  - Златотиском</w:t>
      </w:r>
      <w:r>
        <w:rPr>
          <w:rFonts w:ascii="Arial" w:eastAsia="Times New Roman" w:hAnsi="Arial" w:cs="Arial"/>
          <w:sz w:val="24"/>
          <w:szCs w:val="24"/>
          <w:lang w:val="sr-Cyrl-RS"/>
        </w:rPr>
        <w:t xml:space="preserve"> по захтеву наручиоца</w:t>
      </w:r>
    </w:p>
    <w:p w:rsidR="00282310" w:rsidRPr="0088441F" w:rsidRDefault="00282310" w:rsidP="00282310">
      <w:pPr>
        <w:pStyle w:val="ListParagraph"/>
        <w:numPr>
          <w:ilvl w:val="0"/>
          <w:numId w:val="23"/>
        </w:numPr>
        <w:spacing w:before="0" w:after="0" w:line="240" w:lineRule="auto"/>
        <w:rPr>
          <w:rFonts w:ascii="Arial" w:hAnsi="Arial" w:cs="Arial"/>
          <w:sz w:val="24"/>
          <w:szCs w:val="24"/>
          <w:lang w:val="sr-Cyrl-RS"/>
        </w:rPr>
      </w:pPr>
      <w:r w:rsidRPr="0088441F">
        <w:rPr>
          <w:rFonts w:ascii="Arial" w:eastAsia="Times New Roman" w:hAnsi="Arial" w:cs="Arial"/>
          <w:sz w:val="24"/>
          <w:szCs w:val="24"/>
          <w:lang w:val="sr-Cyrl-RS"/>
        </w:rPr>
        <w:t>Испорука укоричених докумената</w:t>
      </w:r>
    </w:p>
    <w:p w:rsidR="007B6164" w:rsidRDefault="008D04B5" w:rsidP="007B6164">
      <w:pPr>
        <w:widowControl w:val="0"/>
        <w:shd w:val="clear" w:color="auto" w:fill="FFFFFF"/>
        <w:tabs>
          <w:tab w:val="left" w:leader="dot" w:pos="1368"/>
        </w:tabs>
        <w:autoSpaceDE w:val="0"/>
        <w:autoSpaceDN w:val="0"/>
        <w:adjustRightInd w:val="0"/>
        <w:spacing w:before="0" w:after="160" w:line="274" w:lineRule="exact"/>
        <w:contextualSpacing/>
        <w:rPr>
          <w:rFonts w:eastAsia="Calibri" w:cs="Arial"/>
          <w:sz w:val="24"/>
          <w:szCs w:val="24"/>
          <w:lang w:val="sr-Cyrl-RS"/>
        </w:rPr>
      </w:pPr>
      <w:r w:rsidRPr="00204445">
        <w:rPr>
          <w:rFonts w:cs="Arial"/>
          <w:b/>
          <w:sz w:val="24"/>
          <w:szCs w:val="24"/>
          <w:lang w:val="sr-Latn-RS"/>
        </w:rPr>
        <w:t>3.2</w:t>
      </w:r>
      <w:r w:rsidR="00204445">
        <w:rPr>
          <w:rFonts w:cs="Arial"/>
          <w:b/>
          <w:sz w:val="24"/>
          <w:szCs w:val="24"/>
          <w:lang w:val="sr-Cyrl-RS"/>
        </w:rPr>
        <w:t xml:space="preserve">. </w:t>
      </w:r>
      <w:r w:rsidR="00C80D78" w:rsidRPr="00204445">
        <w:rPr>
          <w:rFonts w:cs="Arial"/>
          <w:b/>
          <w:sz w:val="24"/>
          <w:szCs w:val="24"/>
          <w:lang w:val="sr-Cyrl-RS"/>
        </w:rPr>
        <w:t xml:space="preserve"> </w:t>
      </w:r>
      <w:r w:rsidR="00204445" w:rsidRPr="00204445">
        <w:rPr>
          <w:rFonts w:eastAsia="Calibri" w:cs="Arial"/>
          <w:b/>
          <w:sz w:val="24"/>
          <w:szCs w:val="24"/>
          <w:lang w:val="sr-Cyrl-RS"/>
        </w:rPr>
        <w:t>Рок извршења</w:t>
      </w:r>
      <w:r w:rsidRPr="008D04B5">
        <w:rPr>
          <w:rFonts w:eastAsia="Calibri" w:cs="Arial"/>
          <w:sz w:val="24"/>
          <w:szCs w:val="24"/>
          <w:lang w:val="sr-Cyrl-RS"/>
        </w:rPr>
        <w:t xml:space="preserve"> </w:t>
      </w:r>
    </w:p>
    <w:p w:rsidR="00E96BDB" w:rsidRPr="0000257C" w:rsidRDefault="00FB127F" w:rsidP="007B6164">
      <w:pPr>
        <w:widowControl w:val="0"/>
        <w:shd w:val="clear" w:color="auto" w:fill="FFFFFF"/>
        <w:tabs>
          <w:tab w:val="left" w:leader="dot" w:pos="1368"/>
        </w:tabs>
        <w:autoSpaceDE w:val="0"/>
        <w:autoSpaceDN w:val="0"/>
        <w:adjustRightInd w:val="0"/>
        <w:spacing w:before="0" w:after="160" w:line="274" w:lineRule="exact"/>
        <w:contextualSpacing/>
        <w:rPr>
          <w:rFonts w:cs="Arial"/>
          <w:iCs/>
          <w:sz w:val="24"/>
          <w:szCs w:val="24"/>
        </w:rPr>
      </w:pPr>
      <w:r w:rsidRPr="0088441F">
        <w:rPr>
          <w:rFonts w:cs="Arial"/>
          <w:sz w:val="24"/>
          <w:szCs w:val="24"/>
          <w:lang w:val="sr-Cyrl-RS"/>
        </w:rPr>
        <w:t xml:space="preserve">Наручилац доставља материјал за штампање и коричење извршиоцу на </w:t>
      </w:r>
      <w:r w:rsidRPr="0088441F">
        <w:rPr>
          <w:rFonts w:cs="Arial"/>
          <w:sz w:val="24"/>
          <w:szCs w:val="24"/>
          <w:lang w:val="sr-Latn-RS"/>
        </w:rPr>
        <w:t xml:space="preserve">CD </w:t>
      </w:r>
      <w:r w:rsidRPr="0088441F">
        <w:rPr>
          <w:rFonts w:cs="Arial"/>
          <w:sz w:val="24"/>
          <w:szCs w:val="24"/>
          <w:lang w:val="sr-Cyrl-RS"/>
        </w:rPr>
        <w:t xml:space="preserve">или </w:t>
      </w:r>
      <w:r w:rsidRPr="0088441F">
        <w:rPr>
          <w:rFonts w:cs="Arial"/>
          <w:sz w:val="24"/>
          <w:szCs w:val="24"/>
          <w:lang w:val="sr-Latn-RS"/>
        </w:rPr>
        <w:t>USB</w:t>
      </w:r>
      <w:r w:rsidR="00282310">
        <w:rPr>
          <w:rFonts w:cs="Arial"/>
          <w:sz w:val="24"/>
          <w:szCs w:val="24"/>
          <w:lang w:val="sr-Cyrl-RS"/>
        </w:rPr>
        <w:t>, односно материјал за коричење</w:t>
      </w:r>
      <w:r w:rsidRPr="0088441F">
        <w:rPr>
          <w:rFonts w:cs="Arial"/>
          <w:sz w:val="24"/>
          <w:szCs w:val="24"/>
          <w:lang w:val="sr-Cyrl-RS"/>
        </w:rPr>
        <w:t xml:space="preserve"> и издаје наруџбеницу са описом тражене услуге. Испорука укориченог материјала је обавеза извршиоца.</w:t>
      </w:r>
      <w:r w:rsidRPr="0088441F">
        <w:rPr>
          <w:rFonts w:cs="Arial"/>
          <w:b/>
          <w:sz w:val="24"/>
          <w:szCs w:val="24"/>
        </w:rPr>
        <w:t xml:space="preserve"> </w:t>
      </w:r>
      <w:r w:rsidRPr="0088441F">
        <w:rPr>
          <w:rFonts w:cs="Arial"/>
          <w:sz w:val="24"/>
          <w:szCs w:val="24"/>
        </w:rPr>
        <w:t>Рок испоруке укориченог материјала</w:t>
      </w:r>
      <w:r w:rsidRPr="0088441F">
        <w:rPr>
          <w:rFonts w:cs="Arial"/>
          <w:b/>
          <w:sz w:val="24"/>
          <w:szCs w:val="24"/>
        </w:rPr>
        <w:t>:</w:t>
      </w:r>
      <w:r w:rsidRPr="0088441F">
        <w:rPr>
          <w:rFonts w:cs="Arial"/>
          <w:sz w:val="24"/>
          <w:szCs w:val="24"/>
        </w:rPr>
        <w:t xml:space="preserve"> </w:t>
      </w:r>
      <w:r w:rsidRPr="0088441F">
        <w:rPr>
          <w:rFonts w:cs="Arial"/>
          <w:sz w:val="24"/>
          <w:szCs w:val="24"/>
          <w:lang w:val="sr-Cyrl-RS"/>
        </w:rPr>
        <w:t xml:space="preserve">максимум </w:t>
      </w:r>
      <w:r w:rsidRPr="0000257C">
        <w:rPr>
          <w:rFonts w:cs="Arial"/>
          <w:sz w:val="24"/>
          <w:szCs w:val="24"/>
          <w:lang w:val="sr-Cyrl-RS"/>
        </w:rPr>
        <w:t>15</w:t>
      </w:r>
      <w:r w:rsidRPr="0000257C">
        <w:rPr>
          <w:rFonts w:cs="Arial"/>
          <w:sz w:val="24"/>
          <w:szCs w:val="24"/>
        </w:rPr>
        <w:t xml:space="preserve"> </w:t>
      </w:r>
      <w:r w:rsidR="007B7537" w:rsidRPr="0000257C">
        <w:rPr>
          <w:rFonts w:cs="Arial"/>
          <w:sz w:val="24"/>
          <w:szCs w:val="24"/>
          <w:lang w:val="sr-Latn-RS"/>
        </w:rPr>
        <w:t>(</w:t>
      </w:r>
      <w:r w:rsidR="007B7537" w:rsidRPr="0000257C">
        <w:rPr>
          <w:rFonts w:cs="Arial"/>
          <w:sz w:val="24"/>
          <w:szCs w:val="24"/>
          <w:lang w:val="sr-Cyrl-RS"/>
        </w:rPr>
        <w:t xml:space="preserve">словима:петнаест) </w:t>
      </w:r>
      <w:r w:rsidRPr="0000257C">
        <w:rPr>
          <w:rFonts w:cs="Arial"/>
          <w:sz w:val="24"/>
          <w:szCs w:val="24"/>
        </w:rPr>
        <w:t>дана</w:t>
      </w:r>
      <w:r w:rsidRPr="0000257C">
        <w:rPr>
          <w:rFonts w:cs="Arial"/>
          <w:sz w:val="24"/>
          <w:szCs w:val="24"/>
          <w:lang w:val="sr-Cyrl-RS"/>
        </w:rPr>
        <w:t xml:space="preserve"> од дана пријема нару</w:t>
      </w:r>
      <w:r w:rsidR="00D77417" w:rsidRPr="0000257C">
        <w:rPr>
          <w:rFonts w:cs="Arial"/>
          <w:sz w:val="24"/>
          <w:szCs w:val="24"/>
          <w:lang w:val="sr-Cyrl-RS"/>
        </w:rPr>
        <w:t>џ</w:t>
      </w:r>
      <w:r w:rsidRPr="0000257C">
        <w:rPr>
          <w:rFonts w:cs="Arial"/>
          <w:sz w:val="24"/>
          <w:szCs w:val="24"/>
          <w:lang w:val="sr-Cyrl-RS"/>
        </w:rPr>
        <w:t>бенице</w:t>
      </w:r>
    </w:p>
    <w:p w:rsidR="00E96BDB" w:rsidRPr="00E96BDB" w:rsidRDefault="00E96BDB" w:rsidP="00E96BDB">
      <w:pPr>
        <w:suppressAutoHyphens/>
        <w:spacing w:before="0" w:after="160" w:line="259" w:lineRule="auto"/>
        <w:contextualSpacing/>
        <w:jc w:val="left"/>
        <w:rPr>
          <w:rFonts w:eastAsia="Calibri" w:cs="Arial"/>
          <w:b/>
          <w:sz w:val="24"/>
          <w:szCs w:val="24"/>
          <w:lang w:val="sr-Cyrl-RS"/>
        </w:rPr>
      </w:pPr>
      <w:r w:rsidRPr="00204445">
        <w:rPr>
          <w:rFonts w:eastAsia="Calibri" w:cs="Arial"/>
          <w:b/>
          <w:sz w:val="24"/>
          <w:szCs w:val="24"/>
          <w:lang w:val="sr-Latn-RS"/>
        </w:rPr>
        <w:t>3.3.</w:t>
      </w:r>
      <w:r w:rsidRPr="00204445">
        <w:rPr>
          <w:rFonts w:eastAsia="Calibri" w:cs="Arial"/>
          <w:b/>
          <w:sz w:val="24"/>
          <w:szCs w:val="24"/>
          <w:lang w:val="sr-Cyrl-RS"/>
        </w:rPr>
        <w:t xml:space="preserve"> </w:t>
      </w:r>
      <w:r w:rsidRPr="00204445">
        <w:rPr>
          <w:rFonts w:eastAsia="Calibri" w:cs="Arial"/>
          <w:b/>
          <w:sz w:val="24"/>
          <w:szCs w:val="24"/>
          <w:lang w:val="sr-Latn-RS"/>
        </w:rPr>
        <w:t xml:space="preserve"> </w:t>
      </w:r>
      <w:r>
        <w:rPr>
          <w:rFonts w:eastAsia="Calibri" w:cs="Arial"/>
          <w:b/>
          <w:sz w:val="24"/>
          <w:szCs w:val="24"/>
          <w:lang w:val="sr-Cyrl-RS"/>
        </w:rPr>
        <w:t>Место извршења</w:t>
      </w:r>
      <w:r w:rsidRPr="008D04B5">
        <w:rPr>
          <w:rFonts w:eastAsia="Calibri" w:cs="Arial"/>
          <w:sz w:val="24"/>
          <w:szCs w:val="24"/>
          <w:lang w:val="sr-Cyrl-RS"/>
        </w:rPr>
        <w:t xml:space="preserve">  </w:t>
      </w:r>
    </w:p>
    <w:p w:rsidR="00FB127F" w:rsidRPr="00FF7CCE" w:rsidRDefault="00FB127F" w:rsidP="00FF7CCE">
      <w:pPr>
        <w:widowControl w:val="0"/>
        <w:shd w:val="clear" w:color="auto" w:fill="FFFFFF"/>
        <w:tabs>
          <w:tab w:val="left" w:leader="dot" w:pos="1368"/>
        </w:tabs>
        <w:autoSpaceDE w:val="0"/>
        <w:autoSpaceDN w:val="0"/>
        <w:adjustRightInd w:val="0"/>
        <w:spacing w:before="0" w:after="160" w:line="274" w:lineRule="exact"/>
        <w:contextualSpacing/>
        <w:rPr>
          <w:rFonts w:cs="Arial"/>
          <w:sz w:val="24"/>
          <w:szCs w:val="24"/>
          <w:lang w:val="sr-Cyrl-RS"/>
        </w:rPr>
      </w:pPr>
      <w:r>
        <w:rPr>
          <w:rFonts w:cs="Arial"/>
          <w:sz w:val="24"/>
          <w:szCs w:val="24"/>
          <w:lang w:val="sr-Cyrl-RS"/>
        </w:rPr>
        <w:t xml:space="preserve">        </w:t>
      </w:r>
      <w:r w:rsidRPr="00FB127F">
        <w:rPr>
          <w:rFonts w:cs="Arial"/>
          <w:sz w:val="24"/>
          <w:szCs w:val="24"/>
        </w:rPr>
        <w:t xml:space="preserve">Објекат </w:t>
      </w:r>
      <w:r w:rsidRPr="00FB127F">
        <w:rPr>
          <w:rFonts w:cs="Arial"/>
          <w:sz w:val="24"/>
          <w:szCs w:val="24"/>
          <w:lang w:val="sr-Cyrl-RS"/>
        </w:rPr>
        <w:t>Пружаоца услуге</w:t>
      </w:r>
    </w:p>
    <w:p w:rsidR="00536DEF" w:rsidRPr="00711EA2" w:rsidRDefault="00536DEF" w:rsidP="00536DEF">
      <w:pPr>
        <w:spacing w:before="0"/>
        <w:rPr>
          <w:rFonts w:eastAsia="Calibri" w:cs="Arial"/>
          <w:b/>
          <w:sz w:val="24"/>
          <w:szCs w:val="24"/>
          <w:lang w:val="sr-Cyrl-RS"/>
        </w:rPr>
      </w:pPr>
      <w:r w:rsidRPr="00711EA2">
        <w:rPr>
          <w:rFonts w:cs="Arial"/>
          <w:bCs/>
          <w:iCs/>
          <w:sz w:val="24"/>
          <w:szCs w:val="24"/>
          <w:lang w:val="sr-Cyrl-CS"/>
        </w:rPr>
        <w:t>Место испоруке</w:t>
      </w:r>
      <w:r w:rsidRPr="00711EA2">
        <w:rPr>
          <w:rFonts w:cs="Arial"/>
          <w:b/>
          <w:bCs/>
          <w:i/>
          <w:iCs/>
          <w:sz w:val="24"/>
          <w:szCs w:val="24"/>
          <w:lang w:val="sr-Cyrl-CS"/>
        </w:rPr>
        <w:t>:</w:t>
      </w:r>
      <w:r>
        <w:rPr>
          <w:rFonts w:cs="Arial"/>
          <w:b/>
          <w:bCs/>
          <w:i/>
          <w:iCs/>
          <w:sz w:val="24"/>
          <w:szCs w:val="24"/>
          <w:lang w:val="sr-Cyrl-CS"/>
        </w:rPr>
        <w:t xml:space="preserve"> </w:t>
      </w:r>
      <w:r w:rsidRPr="00711EA2">
        <w:rPr>
          <w:rFonts w:eastAsia="Calibri" w:cs="Arial"/>
          <w:sz w:val="24"/>
          <w:szCs w:val="24"/>
          <w:lang w:val="sr-Cyrl-RS"/>
        </w:rPr>
        <w:t xml:space="preserve">Објекат </w:t>
      </w:r>
      <w:r>
        <w:rPr>
          <w:rFonts w:eastAsia="Calibri" w:cs="Arial"/>
          <w:sz w:val="24"/>
          <w:szCs w:val="24"/>
          <w:lang w:val="sr-Cyrl-RS"/>
        </w:rPr>
        <w:t xml:space="preserve">Корисника </w:t>
      </w:r>
      <w:r w:rsidRPr="00711EA2">
        <w:rPr>
          <w:rFonts w:eastAsia="Calibri" w:cs="Arial"/>
          <w:sz w:val="24"/>
          <w:szCs w:val="24"/>
          <w:lang w:val="sr-Cyrl-RS"/>
        </w:rPr>
        <w:t xml:space="preserve"> услуге: Београд, Балканска 13</w:t>
      </w:r>
      <w:r>
        <w:rPr>
          <w:rFonts w:eastAsia="Calibri" w:cs="Arial"/>
          <w:sz w:val="24"/>
          <w:szCs w:val="24"/>
          <w:lang w:val="sr-Cyrl-RS"/>
        </w:rPr>
        <w:t>.</w:t>
      </w:r>
    </w:p>
    <w:p w:rsidR="00181EA4" w:rsidRPr="00C339B9" w:rsidRDefault="00181EA4" w:rsidP="00181EA4">
      <w:pPr>
        <w:ind w:left="709" w:hanging="709"/>
        <w:jc w:val="left"/>
        <w:outlineLvl w:val="0"/>
        <w:rPr>
          <w:b/>
          <w:sz w:val="24"/>
          <w:szCs w:val="24"/>
          <w:lang w:val="sr-Cyrl-CS" w:eastAsia="ar-SA"/>
        </w:rPr>
      </w:pPr>
      <w:r w:rsidRPr="00C339B9">
        <w:rPr>
          <w:b/>
          <w:sz w:val="24"/>
          <w:szCs w:val="24"/>
          <w:lang w:val="sr-Cyrl-CS" w:eastAsia="ar-SA"/>
        </w:rPr>
        <w:t>Квалитативни и квантитативни пријем</w:t>
      </w:r>
    </w:p>
    <w:p w:rsidR="00181EA4" w:rsidRPr="001E3607" w:rsidRDefault="00181EA4" w:rsidP="00181EA4">
      <w:pPr>
        <w:autoSpaceDE w:val="0"/>
        <w:autoSpaceDN w:val="0"/>
        <w:adjustRightInd w:val="0"/>
        <w:spacing w:before="0"/>
        <w:rPr>
          <w:rFonts w:eastAsia="Calibri" w:cs="Arial"/>
          <w:sz w:val="24"/>
          <w:szCs w:val="24"/>
          <w:lang w:val="sr-Cyrl-RS"/>
        </w:rPr>
      </w:pPr>
      <w:r w:rsidRPr="001E3607">
        <w:rPr>
          <w:rFonts w:eastAsia="Calibri" w:cs="Arial"/>
          <w:sz w:val="24"/>
          <w:szCs w:val="24"/>
          <w:lang w:val="sr-Cyrl-RS"/>
        </w:rPr>
        <w:t xml:space="preserve">Наручилац </w:t>
      </w:r>
      <w:r w:rsidR="001E3607">
        <w:rPr>
          <w:rFonts w:eastAsia="Calibri" w:cs="Arial"/>
          <w:sz w:val="24"/>
          <w:szCs w:val="24"/>
          <w:lang w:val="sr-Cyrl-RS"/>
        </w:rPr>
        <w:t xml:space="preserve">ће </w:t>
      </w:r>
      <w:r w:rsidRPr="001E3607">
        <w:rPr>
          <w:rFonts w:eastAsia="Calibri" w:cs="Arial"/>
          <w:sz w:val="24"/>
          <w:szCs w:val="24"/>
          <w:lang w:val="sr-Cyrl-RS"/>
        </w:rPr>
        <w:t>извршити контролу, односно проверити да ли су предметне услуге у складу са карактеристикама захтеваним у техничкој спецификацији, у погледу квалитета и обима.</w:t>
      </w:r>
    </w:p>
    <w:p w:rsidR="009F5A2F" w:rsidRDefault="009F5A2F" w:rsidP="00181EA4">
      <w:pPr>
        <w:autoSpaceDE w:val="0"/>
        <w:autoSpaceDN w:val="0"/>
        <w:adjustRightInd w:val="0"/>
        <w:spacing w:before="0"/>
        <w:rPr>
          <w:rFonts w:eastAsia="Calibri" w:cs="Arial"/>
          <w:i/>
          <w:color w:val="F79646" w:themeColor="accent6"/>
          <w:sz w:val="24"/>
          <w:szCs w:val="24"/>
          <w:lang w:val="sr-Cyrl-RS"/>
        </w:rPr>
      </w:pPr>
    </w:p>
    <w:p w:rsidR="00C319B5" w:rsidRDefault="00C319B5" w:rsidP="00181EA4">
      <w:pPr>
        <w:autoSpaceDE w:val="0"/>
        <w:autoSpaceDN w:val="0"/>
        <w:adjustRightInd w:val="0"/>
        <w:spacing w:before="0"/>
        <w:rPr>
          <w:rFonts w:eastAsia="Calibri" w:cs="Arial"/>
          <w:i/>
          <w:color w:val="F79646" w:themeColor="accent6"/>
          <w:sz w:val="24"/>
          <w:szCs w:val="24"/>
          <w:lang w:val="sr-Cyrl-RS"/>
        </w:rPr>
      </w:pPr>
    </w:p>
    <w:p w:rsidR="00C319B5" w:rsidRDefault="00C319B5" w:rsidP="00181EA4">
      <w:pPr>
        <w:autoSpaceDE w:val="0"/>
        <w:autoSpaceDN w:val="0"/>
        <w:adjustRightInd w:val="0"/>
        <w:spacing w:before="0"/>
        <w:rPr>
          <w:rFonts w:eastAsia="Calibri" w:cs="Arial"/>
          <w:i/>
          <w:color w:val="F79646" w:themeColor="accent6"/>
          <w:sz w:val="24"/>
          <w:szCs w:val="24"/>
          <w:lang w:val="sr-Cyrl-RS"/>
        </w:rPr>
      </w:pPr>
    </w:p>
    <w:p w:rsidR="009F5A2F" w:rsidRPr="00181EA4" w:rsidRDefault="00BE03DE" w:rsidP="00181EA4">
      <w:pPr>
        <w:autoSpaceDE w:val="0"/>
        <w:autoSpaceDN w:val="0"/>
        <w:adjustRightInd w:val="0"/>
        <w:spacing w:before="0"/>
        <w:rPr>
          <w:rFonts w:eastAsia="Calibri" w:cs="Arial"/>
          <w:i/>
          <w:color w:val="F79646" w:themeColor="accent6"/>
          <w:sz w:val="24"/>
          <w:szCs w:val="24"/>
          <w:lang w:val="sr-Cyrl-RS"/>
        </w:rPr>
      </w:pPr>
      <w:r w:rsidRPr="0088441F">
        <w:rPr>
          <w:rFonts w:cs="Arial"/>
          <w:sz w:val="24"/>
          <w:szCs w:val="24"/>
        </w:rPr>
        <w:t xml:space="preserve">Наручилац и понуђач ће записнички констатовати квантитативни и квалитативни пријем </w:t>
      </w:r>
      <w:r w:rsidRPr="0088441F">
        <w:rPr>
          <w:rFonts w:cs="Arial"/>
          <w:sz w:val="24"/>
          <w:szCs w:val="24"/>
          <w:lang w:val="sr-Cyrl-RS"/>
        </w:rPr>
        <w:t>услуга</w:t>
      </w:r>
      <w:r w:rsidRPr="0088441F">
        <w:rPr>
          <w:rFonts w:cs="Arial"/>
          <w:sz w:val="24"/>
          <w:szCs w:val="24"/>
        </w:rPr>
        <w:t xml:space="preserve"> приликом испоруке на локацији </w:t>
      </w:r>
      <w:r w:rsidRPr="0088441F">
        <w:rPr>
          <w:rFonts w:cs="Arial"/>
          <w:sz w:val="24"/>
          <w:szCs w:val="24"/>
          <w:lang w:val="sr-Cyrl-RS"/>
        </w:rPr>
        <w:t>наручиоца</w:t>
      </w:r>
      <w:r w:rsidRPr="0088441F">
        <w:rPr>
          <w:rFonts w:cs="Arial"/>
          <w:sz w:val="24"/>
          <w:szCs w:val="24"/>
        </w:rPr>
        <w:t>.</w:t>
      </w:r>
    </w:p>
    <w:p w:rsidR="00181EA4" w:rsidRDefault="00181EA4" w:rsidP="00FB127F">
      <w:pPr>
        <w:spacing w:before="0"/>
        <w:rPr>
          <w:rFonts w:cs="Arial"/>
          <w:i/>
          <w:color w:val="00B0F0"/>
          <w:sz w:val="24"/>
          <w:szCs w:val="24"/>
          <w:lang w:eastAsia="zh-CN"/>
        </w:rPr>
      </w:pPr>
    </w:p>
    <w:p w:rsidR="00181EA4" w:rsidRDefault="00181EA4" w:rsidP="00181EA4">
      <w:pPr>
        <w:rPr>
          <w:rFonts w:cs="Arial"/>
          <w:sz w:val="24"/>
          <w:szCs w:val="24"/>
        </w:rPr>
      </w:pPr>
      <w:r w:rsidRPr="0088441F">
        <w:rPr>
          <w:rFonts w:cs="Arial"/>
          <w:b/>
          <w:sz w:val="24"/>
          <w:szCs w:val="24"/>
        </w:rPr>
        <w:t>ГРЕШКЕ У КВАЛИТЕТУ (РЕКЛАМАЦИЈА):</w:t>
      </w:r>
      <w:r w:rsidRPr="0088441F">
        <w:rPr>
          <w:rFonts w:cs="Arial"/>
          <w:sz w:val="24"/>
          <w:szCs w:val="24"/>
        </w:rPr>
        <w:t xml:space="preserve"> У случају записнички утврђених недостатака приликом пријема </w:t>
      </w:r>
      <w:r w:rsidRPr="0088441F">
        <w:rPr>
          <w:rFonts w:cs="Arial"/>
          <w:sz w:val="24"/>
          <w:szCs w:val="24"/>
          <w:lang w:val="sr-Cyrl-RS"/>
        </w:rPr>
        <w:t>укориченог материјала</w:t>
      </w:r>
      <w:r w:rsidRPr="0088441F">
        <w:rPr>
          <w:rFonts w:cs="Arial"/>
          <w:sz w:val="24"/>
          <w:szCs w:val="24"/>
        </w:rPr>
        <w:t xml:space="preserve"> у квалитету или са оштећењем, понуђач мора иста заменити исправним најкасније у року од 5 (</w:t>
      </w:r>
      <w:r w:rsidR="007B7537">
        <w:rPr>
          <w:rFonts w:cs="Arial"/>
          <w:sz w:val="24"/>
          <w:szCs w:val="24"/>
          <w:lang w:val="sr-Cyrl-RS"/>
        </w:rPr>
        <w:t xml:space="preserve">словима: </w:t>
      </w:r>
      <w:r w:rsidRPr="0088441F">
        <w:rPr>
          <w:rFonts w:cs="Arial"/>
          <w:sz w:val="24"/>
          <w:szCs w:val="24"/>
          <w:lang w:val="sr-Cyrl-RS"/>
        </w:rPr>
        <w:t>пет</w:t>
      </w:r>
      <w:r w:rsidRPr="0088441F">
        <w:rPr>
          <w:rFonts w:cs="Arial"/>
          <w:sz w:val="24"/>
          <w:szCs w:val="24"/>
        </w:rPr>
        <w:t xml:space="preserve">) дана од дана сачињавања записника односно  рекламације. У случају записнички утврђених недостатака  приликом пријема </w:t>
      </w:r>
      <w:r w:rsidRPr="0088441F">
        <w:rPr>
          <w:rFonts w:cs="Arial"/>
          <w:sz w:val="24"/>
          <w:szCs w:val="24"/>
          <w:lang w:val="sr-Cyrl-RS"/>
        </w:rPr>
        <w:t>укориченог материјала</w:t>
      </w:r>
      <w:r w:rsidRPr="0088441F">
        <w:rPr>
          <w:rFonts w:cs="Arial"/>
          <w:sz w:val="24"/>
          <w:szCs w:val="24"/>
        </w:rPr>
        <w:t xml:space="preserve"> у квантитету, понуђач </w:t>
      </w:r>
      <w:r w:rsidRPr="0088441F">
        <w:rPr>
          <w:rFonts w:cs="Arial"/>
          <w:sz w:val="24"/>
          <w:szCs w:val="24"/>
          <w:lang w:val="sr-Cyrl-RS"/>
        </w:rPr>
        <w:t xml:space="preserve">недостајући материјал </w:t>
      </w:r>
      <w:r w:rsidRPr="0088441F">
        <w:rPr>
          <w:rFonts w:cs="Arial"/>
          <w:sz w:val="24"/>
          <w:szCs w:val="24"/>
        </w:rPr>
        <w:t xml:space="preserve">мора испоручити најкасније у року од </w:t>
      </w:r>
      <w:r w:rsidRPr="0088441F">
        <w:rPr>
          <w:rFonts w:cs="Arial"/>
          <w:sz w:val="24"/>
          <w:szCs w:val="24"/>
          <w:lang w:val="sr-Cyrl-RS"/>
        </w:rPr>
        <w:t>5</w:t>
      </w:r>
      <w:r w:rsidRPr="0088441F">
        <w:rPr>
          <w:rFonts w:cs="Arial"/>
          <w:sz w:val="24"/>
          <w:szCs w:val="24"/>
        </w:rPr>
        <w:t xml:space="preserve"> (</w:t>
      </w:r>
      <w:r w:rsidR="007B7537">
        <w:rPr>
          <w:rFonts w:cs="Arial"/>
          <w:sz w:val="24"/>
          <w:szCs w:val="24"/>
          <w:lang w:val="sr-Cyrl-RS"/>
        </w:rPr>
        <w:t xml:space="preserve">словима: </w:t>
      </w:r>
      <w:r w:rsidRPr="0088441F">
        <w:rPr>
          <w:rFonts w:cs="Arial"/>
          <w:sz w:val="24"/>
          <w:szCs w:val="24"/>
          <w:lang w:val="sr-Cyrl-RS"/>
        </w:rPr>
        <w:t>пет</w:t>
      </w:r>
      <w:r w:rsidRPr="0088441F">
        <w:rPr>
          <w:rFonts w:cs="Arial"/>
          <w:sz w:val="24"/>
          <w:szCs w:val="24"/>
        </w:rPr>
        <w:t>) дана од дана сачињавања записника о рекламацији.</w:t>
      </w:r>
    </w:p>
    <w:p w:rsidR="00181EA4" w:rsidRPr="001F2B4A" w:rsidRDefault="00181EA4" w:rsidP="00FB127F">
      <w:pPr>
        <w:spacing w:before="0"/>
        <w:rPr>
          <w:rFonts w:cs="Arial"/>
          <w:i/>
          <w:color w:val="00B0F0"/>
          <w:sz w:val="24"/>
          <w:szCs w:val="24"/>
          <w:lang w:val="sr-Cyrl-RS" w:eastAsia="zh-CN"/>
        </w:rPr>
      </w:pPr>
      <w:r w:rsidRPr="0088441F">
        <w:rPr>
          <w:rFonts w:cs="Arial"/>
          <w:sz w:val="24"/>
          <w:szCs w:val="24"/>
        </w:rPr>
        <w:t xml:space="preserve">За све уочене недостатке – скривене мане, које нису биле уочене у моменту квантитативног и квалитативног пријема </w:t>
      </w:r>
      <w:r w:rsidRPr="0088441F">
        <w:rPr>
          <w:rFonts w:cs="Arial"/>
          <w:sz w:val="24"/>
          <w:szCs w:val="24"/>
          <w:lang w:val="sr-Cyrl-RS"/>
        </w:rPr>
        <w:t>услуга</w:t>
      </w:r>
      <w:r w:rsidRPr="0088441F">
        <w:rPr>
          <w:rFonts w:cs="Arial"/>
          <w:sz w:val="24"/>
          <w:szCs w:val="24"/>
        </w:rPr>
        <w:t xml:space="preserve"> већ су се </w:t>
      </w:r>
      <w:r w:rsidRPr="0088441F">
        <w:rPr>
          <w:rFonts w:cs="Arial"/>
          <w:sz w:val="24"/>
          <w:szCs w:val="24"/>
          <w:lang w:val="sr-Cyrl-RS"/>
        </w:rPr>
        <w:t>уочиле накнадно</w:t>
      </w:r>
      <w:r w:rsidRPr="0088441F">
        <w:rPr>
          <w:rFonts w:cs="Arial"/>
          <w:sz w:val="24"/>
          <w:szCs w:val="24"/>
        </w:rPr>
        <w:t>, наручилац ће рекламацију о недостацима доставити понуђачу одмах, а најкасније у року од 3</w:t>
      </w:r>
      <w:r w:rsidR="007B7537">
        <w:rPr>
          <w:rFonts w:cs="Arial"/>
          <w:sz w:val="24"/>
          <w:szCs w:val="24"/>
          <w:lang w:val="sr-Cyrl-RS"/>
        </w:rPr>
        <w:t xml:space="preserve"> (словима: три)</w:t>
      </w:r>
      <w:r w:rsidRPr="0088441F">
        <w:rPr>
          <w:rFonts w:cs="Arial"/>
          <w:sz w:val="24"/>
          <w:szCs w:val="24"/>
        </w:rPr>
        <w:t xml:space="preserve"> дана по утврђивању недостатка. Понуђач се обавезује да најкасније у року од 3</w:t>
      </w:r>
      <w:r w:rsidR="007B7537">
        <w:rPr>
          <w:rFonts w:cs="Arial"/>
          <w:sz w:val="24"/>
          <w:szCs w:val="24"/>
          <w:lang w:val="sr-Cyrl-RS"/>
        </w:rPr>
        <w:t xml:space="preserve"> (словима: три)</w:t>
      </w:r>
      <w:r w:rsidR="007B7537" w:rsidRPr="0088441F">
        <w:rPr>
          <w:rFonts w:cs="Arial"/>
          <w:sz w:val="24"/>
          <w:szCs w:val="24"/>
        </w:rPr>
        <w:t xml:space="preserve"> </w:t>
      </w:r>
      <w:r w:rsidRPr="0088441F">
        <w:rPr>
          <w:rFonts w:cs="Arial"/>
          <w:sz w:val="24"/>
          <w:szCs w:val="24"/>
        </w:rPr>
        <w:t xml:space="preserve"> дана од дана пријема рекламације отклони утврђене недостатке или рекламирани </w:t>
      </w:r>
      <w:r w:rsidRPr="0088441F">
        <w:rPr>
          <w:rFonts w:cs="Arial"/>
          <w:sz w:val="24"/>
          <w:szCs w:val="24"/>
          <w:lang w:val="sr-Cyrl-RS"/>
        </w:rPr>
        <w:t>материјал</w:t>
      </w:r>
      <w:r w:rsidRPr="0088441F">
        <w:rPr>
          <w:rFonts w:cs="Arial"/>
          <w:sz w:val="24"/>
          <w:szCs w:val="24"/>
        </w:rPr>
        <w:t xml:space="preserve"> замени исправним.</w:t>
      </w:r>
    </w:p>
    <w:p w:rsidR="00756A02" w:rsidRDefault="00313B82" w:rsidP="00313B82">
      <w:pPr>
        <w:pStyle w:val="Heading10"/>
        <w:ind w:left="0" w:firstLine="0"/>
        <w:rPr>
          <w:lang w:val="sr-Cyrl-RS"/>
        </w:rPr>
      </w:pPr>
      <w:r>
        <w:rPr>
          <w:lang w:val="en-US"/>
        </w:rPr>
        <w:t xml:space="preserve">4.   </w:t>
      </w:r>
      <w:r w:rsidR="00756A02" w:rsidRPr="008112A2">
        <w:rPr>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11"/>
    </w:p>
    <w:p w:rsidR="00E04AA2" w:rsidRPr="00E04AA2" w:rsidRDefault="00E04AA2" w:rsidP="00E04AA2">
      <w:pPr>
        <w:rPr>
          <w:lang w:val="sr-Cyrl-RS" w:eastAsia="ar-SA"/>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rsidTr="008C260B">
        <w:trPr>
          <w:trHeight w:val="989"/>
          <w:jc w:val="center"/>
        </w:trPr>
        <w:tc>
          <w:tcPr>
            <w:tcW w:w="729" w:type="dxa"/>
            <w:vAlign w:val="center"/>
          </w:tcPr>
          <w:p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rsidR="00175774" w:rsidRPr="00EC5BB4" w:rsidRDefault="00175774" w:rsidP="003A4822">
            <w:pPr>
              <w:ind w:right="-180"/>
              <w:jc w:val="center"/>
              <w:rPr>
                <w:rFonts w:cs="Arial"/>
                <w:b/>
                <w:sz w:val="24"/>
                <w:szCs w:val="24"/>
              </w:rPr>
            </w:pPr>
            <w:r w:rsidRPr="00660E4F">
              <w:rPr>
                <w:rStyle w:val="Heading1Char"/>
              </w:rPr>
              <w:t>4.1</w:t>
            </w:r>
            <w:r w:rsidRPr="00EC5BB4">
              <w:rPr>
                <w:rFonts w:cs="Arial"/>
                <w:b/>
                <w:sz w:val="24"/>
                <w:szCs w:val="24"/>
              </w:rPr>
              <w:t xml:space="preserve">  ОБАВЕЗНИ УСЛОВИ </w:t>
            </w:r>
          </w:p>
          <w:p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rsidR="00175774" w:rsidRPr="00EC5BB4" w:rsidRDefault="00175774" w:rsidP="003A4822">
            <w:pPr>
              <w:jc w:val="center"/>
              <w:rPr>
                <w:rFonts w:cs="Arial"/>
                <w:b/>
                <w:color w:val="FF0000"/>
                <w:sz w:val="24"/>
                <w:szCs w:val="24"/>
              </w:rPr>
            </w:pPr>
          </w:p>
        </w:tc>
      </w:tr>
      <w:tr w:rsidR="00175774" w:rsidRPr="00EC5BB4" w:rsidTr="008112A2">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C04985">
              <w:rPr>
                <w:rFonts w:cs="Arial"/>
                <w:b/>
                <w:sz w:val="24"/>
                <w:szCs w:val="24"/>
                <w:u w:val="single"/>
                <w:lang w:val="sr-Cyrl-RS"/>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C04985">
              <w:rPr>
                <w:rFonts w:eastAsia="Calibri" w:cs="Arial"/>
                <w:b/>
                <w:sz w:val="24"/>
                <w:szCs w:val="24"/>
                <w:lang w:val="sr-Cyrl-RS"/>
              </w:rPr>
              <w:t xml:space="preserve"> </w:t>
            </w:r>
            <w:r w:rsidRPr="00EC5BB4">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593B14">
            <w:pPr>
              <w:numPr>
                <w:ilvl w:val="0"/>
                <w:numId w:val="1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EC5BB4" w:rsidRDefault="00175774" w:rsidP="00593B14">
            <w:pPr>
              <w:numPr>
                <w:ilvl w:val="0"/>
                <w:numId w:val="13"/>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rsidTr="00680757">
        <w:trPr>
          <w:trHeight w:val="188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E04AA2" w:rsidRDefault="00E04AA2" w:rsidP="003A4822">
            <w:pPr>
              <w:autoSpaceDE w:val="0"/>
              <w:autoSpaceDN w:val="0"/>
              <w:adjustRightInd w:val="0"/>
              <w:rPr>
                <w:rFonts w:cs="Arial"/>
                <w:b/>
                <w:sz w:val="24"/>
                <w:szCs w:val="24"/>
                <w:u w:val="single"/>
              </w:rPr>
            </w:pPr>
          </w:p>
          <w:p w:rsidR="00E04AA2" w:rsidRDefault="00E04AA2" w:rsidP="003A4822">
            <w:pPr>
              <w:autoSpaceDE w:val="0"/>
              <w:autoSpaceDN w:val="0"/>
              <w:adjustRightInd w:val="0"/>
              <w:rPr>
                <w:rFonts w:cs="Arial"/>
                <w:b/>
                <w:sz w:val="24"/>
                <w:szCs w:val="24"/>
                <w:u w:val="single"/>
              </w:rPr>
            </w:pP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175774" w:rsidRPr="00680757" w:rsidRDefault="00175774" w:rsidP="003A4822">
            <w:pPr>
              <w:rPr>
                <w:rFonts w:cs="Arial"/>
                <w:sz w:val="24"/>
                <w:szCs w:val="24"/>
              </w:rPr>
            </w:pPr>
            <w:r w:rsidRPr="00680757">
              <w:rPr>
                <w:rFonts w:cs="Arial"/>
                <w:sz w:val="24"/>
                <w:szCs w:val="24"/>
              </w:rPr>
              <w:t>1) ЗА ЗАКОНСКОГ ЗАСТУПНИКА</w:t>
            </w:r>
            <w:r w:rsidRPr="00680757">
              <w:rPr>
                <w:rFonts w:cs="Arial"/>
                <w:b/>
                <w:sz w:val="24"/>
                <w:szCs w:val="24"/>
              </w:rPr>
              <w:t xml:space="preserve"> – уверење из казнене евиденције надлежне полицијске управе Министарства унутрашњих послова</w:t>
            </w:r>
            <w:r w:rsidRPr="00680757">
              <w:rPr>
                <w:rFonts w:cs="Arial"/>
                <w:sz w:val="24"/>
                <w:szCs w:val="24"/>
              </w:rPr>
              <w:t xml:space="preserve"> – захтев за издавање овог уверења може се поднети према </w:t>
            </w:r>
            <w:r w:rsidRPr="00680757">
              <w:rPr>
                <w:rFonts w:cs="Arial"/>
                <w:b/>
                <w:sz w:val="24"/>
                <w:szCs w:val="24"/>
              </w:rPr>
              <w:t>месту рођења</w:t>
            </w:r>
            <w:r w:rsidRPr="00680757">
              <w:rPr>
                <w:rFonts w:cs="Arial"/>
                <w:sz w:val="24"/>
                <w:szCs w:val="24"/>
              </w:rPr>
              <w:t xml:space="preserve"> или према </w:t>
            </w:r>
            <w:r w:rsidRPr="00680757">
              <w:rPr>
                <w:rFonts w:cs="Arial"/>
                <w:b/>
                <w:sz w:val="24"/>
                <w:szCs w:val="24"/>
              </w:rPr>
              <w:t>месту пребивалишта</w:t>
            </w:r>
            <w:r w:rsidRPr="00680757">
              <w:rPr>
                <w:rFonts w:cs="Arial"/>
                <w:sz w:val="24"/>
                <w:szCs w:val="24"/>
              </w:rPr>
              <w:t>.</w:t>
            </w:r>
          </w:p>
          <w:p w:rsidR="00175774" w:rsidRPr="00680757" w:rsidRDefault="00175774" w:rsidP="003A4822">
            <w:pPr>
              <w:rPr>
                <w:rFonts w:cs="Arial"/>
                <w:sz w:val="24"/>
                <w:szCs w:val="24"/>
              </w:rPr>
            </w:pPr>
            <w:r w:rsidRPr="00680757">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680757">
                <w:rPr>
                  <w:rStyle w:val="Hyperlink"/>
                  <w:rFonts w:cs="Arial"/>
                  <w:sz w:val="24"/>
                  <w:szCs w:val="24"/>
                </w:rPr>
                <w:t>http://www.bg.vi.sud.rs/lt/articles/o-visem-sudu/obavestenje-ke-za-pravna-lica.html</w:t>
              </w:r>
            </w:hyperlink>
          </w:p>
          <w:p w:rsidR="00175774" w:rsidRPr="00EC5BB4" w:rsidRDefault="00175774" w:rsidP="003A4822">
            <w:pPr>
              <w:rPr>
                <w:rFonts w:cs="Arial"/>
                <w:sz w:val="24"/>
                <w:szCs w:val="24"/>
              </w:rPr>
            </w:pPr>
            <w:r w:rsidRPr="00680757">
              <w:rPr>
                <w:rFonts w:cs="Arial"/>
                <w:sz w:val="24"/>
                <w:szCs w:val="24"/>
              </w:rPr>
              <w:t>3) ЗА ПРАВНО ЛИЦЕ – За кривична</w:t>
            </w:r>
            <w:r w:rsidRPr="00EC5BB4">
              <w:rPr>
                <w:rFonts w:cs="Arial"/>
                <w:sz w:val="24"/>
                <w:szCs w:val="24"/>
              </w:rPr>
              <w:t xml:space="preserve">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rsidR="00175774" w:rsidRPr="00EC5BB4" w:rsidRDefault="00175774" w:rsidP="003A4822">
            <w:pPr>
              <w:rPr>
                <w:rFonts w:cs="Arial"/>
                <w:sz w:val="24"/>
                <w:szCs w:val="24"/>
              </w:rPr>
            </w:pPr>
            <w:r w:rsidRPr="00EC5BB4">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593B14">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EC5BB4" w:rsidRDefault="00175774" w:rsidP="00593B14">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EC5BB4" w:rsidRDefault="00175774" w:rsidP="00593B14">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EC5BB4" w:rsidRDefault="00175774" w:rsidP="00593B14">
            <w:pPr>
              <w:numPr>
                <w:ilvl w:val="0"/>
                <w:numId w:val="15"/>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rsidTr="008112A2">
        <w:trPr>
          <w:trHeight w:val="7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3.</w:t>
            </w:r>
          </w:p>
        </w:tc>
        <w:tc>
          <w:tcPr>
            <w:tcW w:w="8430" w:type="dxa"/>
            <w:vAlign w:val="center"/>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w:t>
            </w:r>
            <w:r w:rsidR="00473B15">
              <w:rPr>
                <w:rFonts w:eastAsia="Calibri" w:cs="Arial"/>
                <w:b/>
                <w:sz w:val="24"/>
                <w:szCs w:val="24"/>
              </w:rPr>
              <w:t xml:space="preserve"> </w:t>
            </w:r>
            <w:r w:rsidRPr="00EC5BB4">
              <w:rPr>
                <w:rFonts w:eastAsia="Calibri" w:cs="Arial"/>
                <w:b/>
                <w:sz w:val="24"/>
                <w:szCs w:val="24"/>
                <w:lang w:val="ru-RU"/>
              </w:rPr>
              <w:t>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3A4822">
            <w:pPr>
              <w:rPr>
                <w:rFonts w:cs="Arial"/>
                <w:sz w:val="24"/>
                <w:szCs w:val="24"/>
                <w:lang w:val="ru-RU"/>
              </w:rPr>
            </w:pPr>
            <w:r w:rsidRPr="00EC5BB4">
              <w:rPr>
                <w:rFonts w:eastAsia="Calibri" w:cs="Arial"/>
                <w:b/>
                <w:sz w:val="24"/>
                <w:szCs w:val="24"/>
                <w:lang w:val="ru-RU"/>
              </w:rPr>
              <w:t>2.</w:t>
            </w:r>
            <w:r w:rsidR="00473B15">
              <w:rPr>
                <w:rFonts w:eastAsia="Calibri" w:cs="Arial"/>
                <w:b/>
                <w:sz w:val="24"/>
                <w:szCs w:val="24"/>
              </w:rPr>
              <w:t xml:space="preserve"> </w:t>
            </w:r>
            <w:r w:rsidRPr="00EC5BB4">
              <w:rPr>
                <w:rFonts w:eastAsia="Calibri" w:cs="Arial"/>
                <w:b/>
                <w:sz w:val="24"/>
                <w:szCs w:val="24"/>
                <w:lang w:val="ru-RU"/>
              </w:rPr>
              <w:t xml:space="preserve">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3A4822">
            <w:pPr>
              <w:ind w:right="122"/>
              <w:rPr>
                <w:rFonts w:cs="Arial"/>
                <w:sz w:val="24"/>
                <w:szCs w:val="24"/>
                <w:lang w:val="ru-RU"/>
              </w:rPr>
            </w:pPr>
            <w:r w:rsidRPr="00EC5BB4">
              <w:rPr>
                <w:rFonts w:cs="Arial"/>
                <w:sz w:val="24"/>
                <w:szCs w:val="24"/>
                <w:lang w:val="ru-RU"/>
              </w:rPr>
              <w:t>Напомена:</w:t>
            </w:r>
          </w:p>
          <w:p w:rsidR="00175774" w:rsidRPr="00EC5BB4" w:rsidRDefault="00B24BAB" w:rsidP="00593B14">
            <w:pPr>
              <w:numPr>
                <w:ilvl w:val="0"/>
                <w:numId w:val="11"/>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rsidR="00175774" w:rsidRPr="00EC5BB4" w:rsidRDefault="00175774" w:rsidP="00593B14">
            <w:pPr>
              <w:numPr>
                <w:ilvl w:val="0"/>
                <w:numId w:val="11"/>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rsidR="00175774" w:rsidRPr="00EC5BB4" w:rsidRDefault="00175774" w:rsidP="00593B14">
            <w:pPr>
              <w:numPr>
                <w:ilvl w:val="0"/>
                <w:numId w:val="11"/>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rsidR="00175774" w:rsidRPr="00EC5BB4" w:rsidRDefault="00175774" w:rsidP="00593B14">
            <w:pPr>
              <w:numPr>
                <w:ilvl w:val="0"/>
                <w:numId w:val="14"/>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EC5BB4" w:rsidRDefault="00175774" w:rsidP="00E04AA2">
            <w:pPr>
              <w:tabs>
                <w:tab w:val="left" w:pos="680"/>
              </w:tabs>
              <w:snapToGrid w:val="0"/>
              <w:contextualSpacing/>
              <w:rPr>
                <w:rFonts w:cs="Arial"/>
                <w:i/>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tc>
      </w:tr>
      <w:tr w:rsidR="00175774" w:rsidRPr="00EC5BB4" w:rsidTr="002318BC">
        <w:trPr>
          <w:trHeight w:val="449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 xml:space="preserve">4. </w:t>
            </w:r>
          </w:p>
        </w:tc>
        <w:tc>
          <w:tcPr>
            <w:tcW w:w="8430" w:type="dxa"/>
          </w:tcPr>
          <w:p w:rsidR="00175774" w:rsidRPr="00EC5BB4" w:rsidRDefault="00175774" w:rsidP="003A4822">
            <w:pPr>
              <w:snapToGrid w:val="0"/>
              <w:rPr>
                <w:rFonts w:cs="Arial"/>
                <w:sz w:val="24"/>
                <w:szCs w:val="24"/>
              </w:rPr>
            </w:pPr>
            <w:r w:rsidRPr="00EC5BB4">
              <w:rPr>
                <w:rFonts w:cs="Arial"/>
                <w:b/>
                <w:sz w:val="24"/>
                <w:szCs w:val="24"/>
                <w:u w:val="single"/>
              </w:rPr>
              <w:t>Услов:</w:t>
            </w:r>
            <w:r w:rsidR="002318BC">
              <w:rPr>
                <w:rFonts w:cs="Arial"/>
                <w:b/>
                <w:sz w:val="24"/>
                <w:szCs w:val="24"/>
                <w:u w:val="single"/>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2318BC" w:rsidRDefault="00175774" w:rsidP="002318BC">
            <w:pPr>
              <w:autoSpaceDE w:val="0"/>
              <w:autoSpaceDN w:val="0"/>
              <w:adjustRightInd w:val="0"/>
              <w:rPr>
                <w:rFonts w:cs="Arial"/>
                <w:b/>
                <w:sz w:val="24"/>
                <w:szCs w:val="24"/>
                <w:u w:val="single"/>
              </w:rPr>
            </w:pPr>
            <w:r w:rsidRPr="00EC5BB4">
              <w:rPr>
                <w:rFonts w:cs="Arial"/>
                <w:b/>
                <w:sz w:val="24"/>
                <w:szCs w:val="24"/>
                <w:u w:val="single"/>
              </w:rPr>
              <w:t>Доказ:</w:t>
            </w:r>
            <w:r w:rsidR="002318BC">
              <w:rPr>
                <w:rFonts w:cs="Arial"/>
                <w:b/>
                <w:sz w:val="24"/>
                <w:szCs w:val="24"/>
                <w:u w:val="single"/>
              </w:rPr>
              <w:t xml:space="preserve"> </w:t>
            </w:r>
            <w:r w:rsidRPr="00EC5BB4">
              <w:rPr>
                <w:rFonts w:cs="Arial"/>
                <w:sz w:val="24"/>
                <w:szCs w:val="24"/>
              </w:rPr>
              <w:t>Потписан и оверен Образац изјаве на основу члана 75. став 2. З</w:t>
            </w:r>
            <w:r w:rsidR="00476563">
              <w:rPr>
                <w:rFonts w:cs="Arial"/>
                <w:sz w:val="24"/>
                <w:szCs w:val="24"/>
                <w:lang w:val="sr-Cyrl-RS"/>
              </w:rPr>
              <w:t xml:space="preserve">акона </w:t>
            </w:r>
            <w:r w:rsidR="00756179">
              <w:rPr>
                <w:rFonts w:cs="Arial"/>
                <w:sz w:val="24"/>
                <w:szCs w:val="24"/>
              </w:rPr>
              <w:t xml:space="preserve">(Образац </w:t>
            </w:r>
            <w:r w:rsidR="00705AED">
              <w:rPr>
                <w:rFonts w:cs="Arial"/>
                <w:sz w:val="24"/>
                <w:szCs w:val="24"/>
                <w:lang w:val="sr-Cyrl-RS"/>
              </w:rPr>
              <w:t>4</w:t>
            </w:r>
            <w:r w:rsidRPr="00EC5BB4">
              <w:rPr>
                <w:rFonts w:cs="Arial"/>
                <w:sz w:val="24"/>
                <w:szCs w:val="24"/>
              </w:rPr>
              <w:t>)</w:t>
            </w:r>
          </w:p>
          <w:p w:rsidR="005E487E" w:rsidRPr="00EC5BB4" w:rsidRDefault="00175774" w:rsidP="003A4822">
            <w:pPr>
              <w:snapToGrid w:val="0"/>
              <w:rPr>
                <w:rFonts w:cs="Arial"/>
                <w:sz w:val="24"/>
                <w:szCs w:val="24"/>
                <w:lang w:val="sr-Cyrl-CS"/>
              </w:rPr>
            </w:pPr>
            <w:r w:rsidRPr="00EC5BB4">
              <w:rPr>
                <w:rFonts w:cs="Arial"/>
                <w:i/>
                <w:sz w:val="24"/>
                <w:szCs w:val="24"/>
              </w:rPr>
              <w:t>Напомена:</w:t>
            </w:r>
          </w:p>
          <w:p w:rsidR="005E487E" w:rsidRPr="00EC5BB4" w:rsidRDefault="00175774" w:rsidP="00593B14">
            <w:pPr>
              <w:numPr>
                <w:ilvl w:val="0"/>
                <w:numId w:val="16"/>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rsidR="00175774" w:rsidRPr="00EC5BB4" w:rsidRDefault="00175774" w:rsidP="00593B14">
            <w:pPr>
              <w:numPr>
                <w:ilvl w:val="0"/>
                <w:numId w:val="16"/>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rsidR="005E487E" w:rsidRPr="00EC5BB4" w:rsidRDefault="005E487E" w:rsidP="00950B76">
            <w:pPr>
              <w:snapToGrid w:val="0"/>
              <w:ind w:left="720"/>
              <w:rPr>
                <w:rFonts w:cs="Arial"/>
                <w:sz w:val="24"/>
                <w:szCs w:val="24"/>
              </w:rPr>
            </w:pPr>
          </w:p>
        </w:tc>
      </w:tr>
    </w:tbl>
    <w:p w:rsidR="00E04AA2" w:rsidRDefault="00E04AA2" w:rsidP="00B13CD3">
      <w:pPr>
        <w:spacing w:before="0"/>
        <w:rPr>
          <w:rFonts w:cs="Arial"/>
          <w:sz w:val="24"/>
          <w:szCs w:val="24"/>
          <w:lang w:eastAsia="zh-CN"/>
        </w:rPr>
      </w:pPr>
    </w:p>
    <w:p w:rsidR="00B13CD3"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r w:rsidR="007F582B">
        <w:rPr>
          <w:rFonts w:cs="Arial"/>
          <w:sz w:val="24"/>
          <w:szCs w:val="24"/>
          <w:lang w:eastAsia="zh-CN"/>
        </w:rPr>
        <w:t>д</w:t>
      </w:r>
      <w:r w:rsidRPr="00EC5BB4">
        <w:rPr>
          <w:rFonts w:cs="Arial"/>
          <w:sz w:val="24"/>
          <w:szCs w:val="24"/>
          <w:lang w:eastAsia="zh-CN"/>
        </w:rPr>
        <w:t>о</w:t>
      </w:r>
      <w:r w:rsidR="007F582B">
        <w:rPr>
          <w:rFonts w:cs="Arial"/>
          <w:sz w:val="24"/>
          <w:szCs w:val="24"/>
          <w:lang w:val="sr-Cyrl-RS" w:eastAsia="zh-CN"/>
        </w:rPr>
        <w:t xml:space="preserve"> </w:t>
      </w:r>
      <w:r w:rsidR="00FF7CCE" w:rsidRPr="00FF7CCE">
        <w:rPr>
          <w:rFonts w:cs="Arial"/>
          <w:sz w:val="24"/>
          <w:szCs w:val="24"/>
          <w:lang w:val="sr-Cyrl-RS" w:eastAsia="zh-CN"/>
        </w:rPr>
        <w:t>4</w:t>
      </w:r>
      <w:r w:rsidR="0043430A">
        <w:rPr>
          <w:rFonts w:cs="Arial"/>
          <w:sz w:val="24"/>
          <w:szCs w:val="24"/>
          <w:lang w:val="sr-Cyrl-RS" w:eastAsia="zh-CN"/>
        </w:rPr>
        <w:t>.</w:t>
      </w:r>
      <w:r w:rsidRPr="00EC5BB4">
        <w:rPr>
          <w:rFonts w:cs="Arial"/>
          <w:sz w:val="24"/>
          <w:szCs w:val="24"/>
          <w:lang w:eastAsia="zh-CN"/>
        </w:rPr>
        <w:t xml:space="preserve"> </w:t>
      </w:r>
      <w:r w:rsidRPr="007F582B">
        <w:rPr>
          <w:rFonts w:cs="Arial"/>
          <w:sz w:val="24"/>
          <w:szCs w:val="24"/>
          <w:lang w:eastAsia="zh-CN"/>
        </w:rPr>
        <w:t>овог обрасца, биће одбијена као неприхватљива.</w:t>
      </w:r>
    </w:p>
    <w:p w:rsidR="00C50D6F" w:rsidRDefault="00C50D6F" w:rsidP="00C50D6F">
      <w:pPr>
        <w:rPr>
          <w:rFonts w:cs="Arial"/>
          <w:sz w:val="24"/>
          <w:szCs w:val="24"/>
        </w:rPr>
      </w:pPr>
      <w:r>
        <w:rPr>
          <w:rFonts w:cs="Arial"/>
          <w:sz w:val="24"/>
          <w:szCs w:val="24"/>
          <w:lang w:val="sr-Cyrl-RS"/>
        </w:rPr>
        <w:t xml:space="preserve">1.  </w:t>
      </w:r>
      <w:r>
        <w:rPr>
          <w:rFonts w:cs="Arial"/>
          <w:sz w:val="24"/>
          <w:szCs w:val="24"/>
        </w:rPr>
        <w:t xml:space="preserve"> </w:t>
      </w:r>
      <w:r w:rsidRPr="00EC5BB4">
        <w:rPr>
          <w:rFonts w:cs="Arial"/>
          <w:sz w:val="24"/>
          <w:szCs w:val="24"/>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rsidR="00C50D6F" w:rsidRDefault="00C50D6F" w:rsidP="00C50D6F">
      <w:pPr>
        <w:rPr>
          <w:rFonts w:cs="Arial"/>
          <w:sz w:val="24"/>
          <w:szCs w:val="24"/>
        </w:rPr>
      </w:pPr>
      <w:r w:rsidRPr="007E1D4E">
        <w:rPr>
          <w:rFonts w:cs="Arial"/>
          <w:sz w:val="24"/>
          <w:szCs w:val="24"/>
        </w:rPr>
        <w:t xml:space="preserve">Доказ из члана 75.став 1.тачка 5) </w:t>
      </w:r>
      <w:r>
        <w:rPr>
          <w:rFonts w:cs="Arial"/>
          <w:sz w:val="24"/>
          <w:szCs w:val="24"/>
          <w:lang w:val="sr-Cyrl-RS"/>
        </w:rPr>
        <w:t xml:space="preserve">Закона </w:t>
      </w:r>
      <w:r w:rsidRPr="007E1D4E">
        <w:rPr>
          <w:rFonts w:cs="Arial"/>
          <w:sz w:val="24"/>
          <w:szCs w:val="24"/>
        </w:rPr>
        <w:t>доставља се за део набавке који ће се вршити преко подизвођача.</w:t>
      </w:r>
    </w:p>
    <w:p w:rsidR="00C50D6F" w:rsidRPr="00EC5BB4" w:rsidRDefault="00C50D6F" w:rsidP="00C50D6F">
      <w:pPr>
        <w:spacing w:before="0"/>
        <w:rPr>
          <w:rFonts w:cs="Arial"/>
          <w:sz w:val="24"/>
          <w:szCs w:val="24"/>
          <w:lang w:eastAsia="zh-CN"/>
        </w:rPr>
      </w:pPr>
      <w:r>
        <w:rPr>
          <w:rFonts w:cs="Arial"/>
          <w:sz w:val="24"/>
          <w:szCs w:val="24"/>
          <w:lang w:val="sr-Cyrl-RS" w:eastAsia="zh-CN"/>
        </w:rPr>
        <w:t xml:space="preserve">2. </w:t>
      </w:r>
      <w:r>
        <w:rPr>
          <w:rFonts w:cs="Arial"/>
          <w:sz w:val="24"/>
          <w:szCs w:val="24"/>
          <w:lang w:eastAsia="zh-CN"/>
        </w:rPr>
        <w:t xml:space="preserve"> </w:t>
      </w:r>
      <w:r w:rsidRPr="00EC5BB4">
        <w:rPr>
          <w:rFonts w:cs="Arial"/>
          <w:sz w:val="24"/>
          <w:szCs w:val="24"/>
          <w:lang w:eastAsia="zh-CN"/>
        </w:rPr>
        <w:t xml:space="preserve">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w:t>
      </w:r>
    </w:p>
    <w:p w:rsidR="00C50D6F" w:rsidRPr="00EC5BB4" w:rsidRDefault="00C50D6F" w:rsidP="00C50D6F">
      <w:pPr>
        <w:spacing w:before="0"/>
        <w:rPr>
          <w:rFonts w:cs="Arial"/>
          <w:sz w:val="24"/>
          <w:szCs w:val="24"/>
          <w:lang w:eastAsia="zh-CN"/>
        </w:rPr>
      </w:pPr>
      <w:r>
        <w:rPr>
          <w:rFonts w:cs="Arial"/>
          <w:sz w:val="24"/>
          <w:szCs w:val="24"/>
          <w:lang w:val="sr-Cyrl-RS" w:eastAsia="zh-CN"/>
        </w:rPr>
        <w:t xml:space="preserve">3. </w:t>
      </w:r>
      <w:r>
        <w:rPr>
          <w:rFonts w:cs="Arial"/>
          <w:sz w:val="24"/>
          <w:szCs w:val="24"/>
          <w:lang w:eastAsia="zh-CN"/>
        </w:rPr>
        <w:t xml:space="preserve"> </w:t>
      </w:r>
      <w:r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C50D6F" w:rsidRPr="00EC5BB4" w:rsidRDefault="00C50D6F" w:rsidP="00C50D6F">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C50D6F" w:rsidRPr="007F582B" w:rsidRDefault="00C50D6F" w:rsidP="00C50D6F">
      <w:pPr>
        <w:spacing w:before="0"/>
        <w:rPr>
          <w:rFonts w:cs="Arial"/>
          <w:sz w:val="24"/>
          <w:szCs w:val="24"/>
          <w:lang w:val="sr-Cyrl-RS" w:eastAsia="zh-CN"/>
        </w:rPr>
      </w:pPr>
      <w:r>
        <w:rPr>
          <w:rFonts w:cs="Arial"/>
          <w:sz w:val="24"/>
          <w:szCs w:val="24"/>
          <w:lang w:val="sr-Cyrl-RS" w:eastAsia="zh-CN"/>
        </w:rPr>
        <w:t>4.</w:t>
      </w:r>
      <w:r w:rsidRPr="007F582B">
        <w:rPr>
          <w:rFonts w:cs="Arial"/>
          <w:sz w:val="24"/>
          <w:szCs w:val="24"/>
          <w:lang w:val="sr-Cyrl-RS" w:eastAsia="zh-CN"/>
        </w:rPr>
        <w:t xml:space="preserve"> </w:t>
      </w:r>
      <w:r>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C50D6F" w:rsidRPr="00EC5BB4" w:rsidRDefault="00C50D6F" w:rsidP="00C50D6F">
      <w:pPr>
        <w:spacing w:before="0"/>
        <w:rPr>
          <w:rFonts w:cs="Arial"/>
          <w:sz w:val="24"/>
          <w:szCs w:val="24"/>
          <w:lang w:eastAsia="zh-CN"/>
        </w:rPr>
      </w:pPr>
      <w:r w:rsidRPr="00EC5BB4">
        <w:rPr>
          <w:rFonts w:cs="Arial"/>
          <w:sz w:val="24"/>
          <w:szCs w:val="24"/>
          <w:lang w:eastAsia="zh-CN"/>
        </w:rPr>
        <w:t>На основу члана 79. став 5. З</w:t>
      </w:r>
      <w:r>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C50D6F" w:rsidRPr="00EC5BB4" w:rsidRDefault="00C50D6F" w:rsidP="00C50D6F">
      <w:pPr>
        <w:spacing w:before="0"/>
        <w:ind w:firstLine="720"/>
        <w:rPr>
          <w:rFonts w:cs="Arial"/>
          <w:sz w:val="24"/>
          <w:szCs w:val="24"/>
          <w:lang w:eastAsia="zh-CN"/>
        </w:rPr>
      </w:pPr>
      <w:r w:rsidRPr="00EC5BB4">
        <w:rPr>
          <w:rFonts w:cs="Arial"/>
          <w:sz w:val="24"/>
          <w:szCs w:val="24"/>
          <w:lang w:eastAsia="zh-CN"/>
        </w:rPr>
        <w:t>1)</w:t>
      </w:r>
      <w:r>
        <w:rPr>
          <w:rFonts w:cs="Arial"/>
          <w:sz w:val="24"/>
          <w:szCs w:val="24"/>
          <w:lang w:eastAsia="zh-CN"/>
        </w:rPr>
        <w:t xml:space="preserve"> </w:t>
      </w:r>
      <w:r w:rsidRPr="00EC5BB4">
        <w:rPr>
          <w:rFonts w:cs="Arial"/>
          <w:sz w:val="24"/>
          <w:szCs w:val="24"/>
          <w:lang w:eastAsia="zh-CN"/>
        </w:rPr>
        <w:t>извод из регистра надлежног органа:</w:t>
      </w:r>
    </w:p>
    <w:p w:rsidR="00C50D6F" w:rsidRDefault="00C50D6F" w:rsidP="00C50D6F">
      <w:pPr>
        <w:spacing w:before="0"/>
        <w:ind w:firstLine="720"/>
        <w:rPr>
          <w:rFonts w:cs="Arial"/>
          <w:sz w:val="24"/>
          <w:szCs w:val="24"/>
          <w:lang w:eastAsia="zh-CN"/>
        </w:rPr>
      </w:pPr>
      <w:r w:rsidRPr="00EC5BB4">
        <w:rPr>
          <w:rFonts w:cs="Arial"/>
          <w:sz w:val="24"/>
          <w:szCs w:val="24"/>
          <w:lang w:eastAsia="zh-CN"/>
        </w:rPr>
        <w:t>-</w:t>
      </w:r>
      <w:r>
        <w:rPr>
          <w:rFonts w:cs="Arial"/>
          <w:sz w:val="24"/>
          <w:szCs w:val="24"/>
          <w:lang w:eastAsia="zh-CN"/>
        </w:rPr>
        <w:t xml:space="preserve"> </w:t>
      </w:r>
      <w:r w:rsidRPr="00EC5BB4">
        <w:rPr>
          <w:rFonts w:cs="Arial"/>
          <w:sz w:val="24"/>
          <w:szCs w:val="24"/>
          <w:lang w:eastAsia="zh-CN"/>
        </w:rPr>
        <w:t xml:space="preserve">извод из регистра АПР: </w:t>
      </w:r>
      <w:hyperlink r:id="rId168" w:history="1">
        <w:r w:rsidRPr="00EC5BB4">
          <w:rPr>
            <w:rFonts w:cs="Arial"/>
            <w:sz w:val="24"/>
            <w:szCs w:val="24"/>
            <w:lang w:eastAsia="zh-CN"/>
          </w:rPr>
          <w:t>www.apr.gov.rs</w:t>
        </w:r>
      </w:hyperlink>
    </w:p>
    <w:p w:rsidR="00C50D6F" w:rsidRPr="00250031" w:rsidRDefault="00C50D6F" w:rsidP="00C50D6F">
      <w:pPr>
        <w:spacing w:before="0"/>
        <w:ind w:firstLine="720"/>
        <w:rPr>
          <w:rFonts w:cs="Arial"/>
          <w:sz w:val="24"/>
          <w:szCs w:val="24"/>
          <w:lang w:val="sr-Cyrl-RS" w:eastAsia="zh-CN"/>
        </w:rPr>
      </w:pPr>
      <w:r w:rsidRPr="007F582B">
        <w:rPr>
          <w:rFonts w:cs="Arial"/>
          <w:sz w:val="24"/>
          <w:szCs w:val="24"/>
          <w:lang w:eastAsia="zh-CN"/>
        </w:rPr>
        <w:t>2)</w:t>
      </w:r>
      <w:r>
        <w:rPr>
          <w:rFonts w:cs="Arial"/>
          <w:sz w:val="24"/>
          <w:szCs w:val="24"/>
          <w:lang w:eastAsia="zh-CN"/>
        </w:rPr>
        <w:t xml:space="preserve"> </w:t>
      </w:r>
      <w:r w:rsidRPr="007F582B">
        <w:rPr>
          <w:rFonts w:cs="Arial"/>
          <w:sz w:val="24"/>
          <w:szCs w:val="24"/>
          <w:lang w:eastAsia="zh-CN"/>
        </w:rPr>
        <w:t>докази из члана 75. став 1. тачка 1) ,2) и 4) З</w:t>
      </w:r>
      <w:r>
        <w:rPr>
          <w:rFonts w:cs="Arial"/>
          <w:sz w:val="24"/>
          <w:szCs w:val="24"/>
          <w:lang w:val="sr-Cyrl-RS" w:eastAsia="zh-CN"/>
        </w:rPr>
        <w:t>акона</w:t>
      </w:r>
    </w:p>
    <w:p w:rsidR="00C50D6F" w:rsidRDefault="00C50D6F" w:rsidP="00C50D6F">
      <w:pPr>
        <w:spacing w:before="0"/>
        <w:ind w:firstLine="720"/>
        <w:rPr>
          <w:rFonts w:cs="Arial"/>
          <w:sz w:val="24"/>
          <w:szCs w:val="24"/>
          <w:lang w:eastAsia="zh-CN"/>
        </w:rPr>
      </w:pPr>
      <w:r w:rsidRPr="007F582B">
        <w:rPr>
          <w:rFonts w:cs="Arial"/>
          <w:sz w:val="24"/>
          <w:szCs w:val="24"/>
          <w:lang w:eastAsia="zh-CN"/>
        </w:rPr>
        <w:t>-</w:t>
      </w:r>
      <w:r>
        <w:rPr>
          <w:rFonts w:cs="Arial"/>
          <w:sz w:val="24"/>
          <w:szCs w:val="24"/>
          <w:lang w:eastAsia="zh-CN"/>
        </w:rPr>
        <w:t xml:space="preserve"> </w:t>
      </w:r>
      <w:r w:rsidRPr="007F582B">
        <w:rPr>
          <w:rFonts w:cs="Arial"/>
          <w:sz w:val="24"/>
          <w:szCs w:val="24"/>
          <w:lang w:eastAsia="zh-CN"/>
        </w:rPr>
        <w:t xml:space="preserve">регистар понуђача: </w:t>
      </w:r>
      <w:hyperlink r:id="rId169" w:history="1">
        <w:r w:rsidRPr="007F582B">
          <w:rPr>
            <w:rFonts w:cs="Arial"/>
            <w:sz w:val="24"/>
            <w:szCs w:val="24"/>
            <w:lang w:eastAsia="zh-CN"/>
          </w:rPr>
          <w:t>www.apr.gov.rs</w:t>
        </w:r>
      </w:hyperlink>
    </w:p>
    <w:p w:rsidR="00E04AA2" w:rsidRPr="00E04AA2" w:rsidRDefault="00E04AA2" w:rsidP="00C50D6F">
      <w:pPr>
        <w:spacing w:before="0"/>
        <w:ind w:firstLine="720"/>
        <w:rPr>
          <w:rFonts w:cs="Arial"/>
          <w:sz w:val="24"/>
          <w:szCs w:val="24"/>
          <w:lang w:eastAsia="zh-CN"/>
        </w:rPr>
      </w:pPr>
      <w:r>
        <w:rPr>
          <w:rFonts w:cs="Arial"/>
          <w:sz w:val="24"/>
          <w:szCs w:val="24"/>
          <w:lang w:val="sr-Cyrl-RS" w:eastAsia="zh-CN"/>
        </w:rPr>
        <w:t>3)</w:t>
      </w:r>
      <w:r>
        <w:rPr>
          <w:rFonts w:cs="Arial"/>
          <w:sz w:val="24"/>
          <w:szCs w:val="24"/>
          <w:lang w:eastAsia="zh-CN"/>
        </w:rPr>
        <w:t>nbs.rs</w:t>
      </w:r>
    </w:p>
    <w:p w:rsidR="00C50D6F" w:rsidRPr="00EC5BB4" w:rsidRDefault="00C50D6F" w:rsidP="00C50D6F">
      <w:pPr>
        <w:spacing w:before="0"/>
        <w:rPr>
          <w:rFonts w:cs="Arial"/>
          <w:sz w:val="24"/>
          <w:szCs w:val="24"/>
          <w:lang w:val="sr-Cyrl-CS" w:eastAsia="zh-CN"/>
        </w:rPr>
      </w:pPr>
      <w:r w:rsidRPr="00EC5BB4">
        <w:rPr>
          <w:rFonts w:cs="Arial"/>
          <w:sz w:val="24"/>
          <w:szCs w:val="24"/>
          <w:lang w:val="sr-Cyrl-CS" w:eastAsia="zh-CN"/>
        </w:rPr>
        <w:t>5</w:t>
      </w:r>
      <w:r w:rsidRPr="00EC5BB4">
        <w:rPr>
          <w:rFonts w:cs="Arial"/>
          <w:sz w:val="24"/>
          <w:szCs w:val="24"/>
          <w:lang w:eastAsia="zh-CN"/>
        </w:rPr>
        <w:t xml:space="preserve">. </w:t>
      </w:r>
      <w:r>
        <w:rPr>
          <w:rFonts w:cs="Arial"/>
          <w:sz w:val="24"/>
          <w:szCs w:val="24"/>
          <w:lang w:eastAsia="zh-CN"/>
        </w:rPr>
        <w:t xml:space="preserve"> </w:t>
      </w:r>
      <w:r w:rsidRPr="00EC5BB4">
        <w:rPr>
          <w:rFonts w:cs="Arial"/>
          <w:sz w:val="24"/>
          <w:szCs w:val="24"/>
          <w:lang w:eastAsia="zh-CN"/>
        </w:rPr>
        <w:t xml:space="preserve">Уколико је доказ о испуњености услова електронски документ, </w:t>
      </w:r>
      <w:r>
        <w:rPr>
          <w:rFonts w:cs="Arial"/>
          <w:sz w:val="24"/>
          <w:szCs w:val="24"/>
          <w:lang w:val="sr-Cyrl-RS" w:eastAsia="zh-CN"/>
        </w:rPr>
        <w:t>П</w:t>
      </w:r>
      <w:r w:rsidRPr="00EC5BB4">
        <w:rPr>
          <w:rFonts w:cs="Arial"/>
          <w:sz w:val="24"/>
          <w:szCs w:val="24"/>
          <w:lang w:eastAsia="zh-CN"/>
        </w:rPr>
        <w:t>онуђач доставља копију електронског документа у писаном облику, у складу са законом којим се уређује електронски документ</w:t>
      </w:r>
      <w:r w:rsidRPr="00EC5BB4">
        <w:rPr>
          <w:rFonts w:cs="Arial"/>
          <w:sz w:val="24"/>
          <w:szCs w:val="24"/>
          <w:lang w:val="sr-Cyrl-CS" w:eastAsia="zh-CN"/>
        </w:rPr>
        <w:t>.</w:t>
      </w:r>
    </w:p>
    <w:p w:rsidR="00C50D6F" w:rsidRPr="00EC5BB4" w:rsidRDefault="00C50D6F" w:rsidP="00C50D6F">
      <w:pPr>
        <w:spacing w:before="0"/>
        <w:rPr>
          <w:rFonts w:cs="Arial"/>
          <w:sz w:val="24"/>
          <w:szCs w:val="24"/>
          <w:lang w:eastAsia="zh-CN"/>
        </w:rPr>
      </w:pPr>
      <w:r w:rsidRPr="00EC5BB4">
        <w:rPr>
          <w:rFonts w:cs="Arial"/>
          <w:sz w:val="24"/>
          <w:szCs w:val="24"/>
          <w:lang w:val="sr-Cyrl-CS" w:eastAsia="zh-CN"/>
        </w:rPr>
        <w:t>6</w:t>
      </w:r>
      <w:r w:rsidRPr="00EC5BB4">
        <w:rPr>
          <w:rFonts w:cs="Arial"/>
          <w:sz w:val="24"/>
          <w:szCs w:val="24"/>
          <w:lang w:eastAsia="zh-CN"/>
        </w:rPr>
        <w:t xml:space="preserve">. </w:t>
      </w:r>
      <w:r>
        <w:rPr>
          <w:rFonts w:cs="Arial"/>
          <w:sz w:val="24"/>
          <w:szCs w:val="24"/>
          <w:lang w:eastAsia="zh-CN"/>
        </w:rPr>
        <w:t xml:space="preserve"> </w:t>
      </w:r>
      <w:r>
        <w:rPr>
          <w:rFonts w:cs="Arial"/>
          <w:sz w:val="24"/>
          <w:szCs w:val="24"/>
          <w:lang w:val="sr-Cyrl-RS" w:eastAsia="zh-CN"/>
        </w:rPr>
        <w:t xml:space="preserve"> </w:t>
      </w:r>
      <w:r w:rsidRPr="00EC5BB4">
        <w:rPr>
          <w:rFonts w:cs="Arial"/>
          <w:sz w:val="24"/>
          <w:szCs w:val="24"/>
          <w:lang w:eastAsia="zh-CN"/>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C50D6F" w:rsidRPr="00EC5BB4" w:rsidRDefault="00C50D6F" w:rsidP="00C50D6F">
      <w:pPr>
        <w:spacing w:before="0"/>
        <w:rPr>
          <w:rFonts w:cs="Arial"/>
          <w:sz w:val="24"/>
          <w:szCs w:val="24"/>
          <w:lang w:val="sr-Cyrl-CS" w:eastAsia="zh-CN"/>
        </w:rPr>
      </w:pPr>
      <w:r w:rsidRPr="00EC5BB4">
        <w:rPr>
          <w:rFonts w:cs="Arial"/>
          <w:sz w:val="24"/>
          <w:szCs w:val="24"/>
          <w:lang w:val="sr-Cyrl-CS" w:eastAsia="zh-CN"/>
        </w:rPr>
        <w:t>7</w:t>
      </w:r>
      <w:r w:rsidRPr="00EC5BB4">
        <w:rPr>
          <w:rFonts w:cs="Arial"/>
          <w:sz w:val="24"/>
          <w:szCs w:val="24"/>
          <w:lang w:eastAsia="zh-CN"/>
        </w:rPr>
        <w:t xml:space="preserve">. </w:t>
      </w:r>
      <w:r>
        <w:rPr>
          <w:rFonts w:cs="Arial"/>
          <w:sz w:val="24"/>
          <w:szCs w:val="24"/>
          <w:lang w:val="sr-Cyrl-RS" w:eastAsia="zh-CN"/>
        </w:rPr>
        <w:t xml:space="preserve"> </w:t>
      </w:r>
      <w:r>
        <w:rPr>
          <w:rFonts w:cs="Arial"/>
          <w:sz w:val="24"/>
          <w:szCs w:val="24"/>
          <w:lang w:eastAsia="zh-CN"/>
        </w:rPr>
        <w:t xml:space="preserve"> </w:t>
      </w:r>
      <w:r w:rsidRPr="00EC5BB4">
        <w:rPr>
          <w:rFonts w:cs="Arial"/>
          <w:sz w:val="24"/>
          <w:szCs w:val="24"/>
          <w:lang w:eastAsia="zh-CN"/>
        </w:rPr>
        <w:t xml:space="preserve">Ако </w:t>
      </w:r>
      <w:r>
        <w:rPr>
          <w:rFonts w:cs="Arial"/>
          <w:sz w:val="24"/>
          <w:szCs w:val="24"/>
          <w:lang w:val="sr-Cyrl-RS" w:eastAsia="zh-CN"/>
        </w:rPr>
        <w:t>П</w:t>
      </w:r>
      <w:r w:rsidRPr="00EC5BB4">
        <w:rPr>
          <w:rFonts w:cs="Arial"/>
          <w:sz w:val="24"/>
          <w:szCs w:val="24"/>
          <w:lang w:eastAsia="zh-CN"/>
        </w:rPr>
        <w:t>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C50D6F" w:rsidRPr="00EC5BB4" w:rsidRDefault="00C50D6F" w:rsidP="00C50D6F">
      <w:pPr>
        <w:spacing w:before="0"/>
        <w:rPr>
          <w:rFonts w:cs="Arial"/>
          <w:sz w:val="24"/>
          <w:szCs w:val="24"/>
          <w:lang w:val="sr-Cyrl-CS" w:eastAsia="zh-CN"/>
        </w:rPr>
      </w:pPr>
      <w:r w:rsidRPr="00EC5BB4">
        <w:rPr>
          <w:rFonts w:cs="Arial"/>
          <w:sz w:val="24"/>
          <w:szCs w:val="24"/>
          <w:lang w:eastAsia="zh-CN"/>
        </w:rPr>
        <w:t xml:space="preserve">8. </w:t>
      </w:r>
      <w:r>
        <w:rPr>
          <w:rFonts w:cs="Arial"/>
          <w:sz w:val="24"/>
          <w:szCs w:val="24"/>
          <w:lang w:val="sr-Cyrl-RS" w:eastAsia="zh-CN"/>
        </w:rPr>
        <w:t xml:space="preserve"> </w:t>
      </w:r>
      <w:r w:rsidRPr="00EC5BB4">
        <w:rPr>
          <w:rFonts w:cs="Arial"/>
          <w:sz w:val="24"/>
          <w:szCs w:val="24"/>
          <w:lang w:eastAsia="zh-CN"/>
        </w:rPr>
        <w:t xml:space="preserve">Ако се у држави у којој понуђач има седиште не издају докази из члана 77. </w:t>
      </w:r>
      <w:r w:rsidRPr="00EC5BB4">
        <w:rPr>
          <w:rFonts w:cs="Arial"/>
          <w:sz w:val="24"/>
          <w:szCs w:val="24"/>
          <w:lang w:val="sr-Cyrl-CS" w:eastAsia="zh-CN"/>
        </w:rPr>
        <w:t xml:space="preserve">став 1. </w:t>
      </w:r>
      <w:r w:rsidRPr="00EC5BB4">
        <w:rPr>
          <w:rFonts w:cs="Arial"/>
          <w:sz w:val="24"/>
          <w:szCs w:val="24"/>
          <w:lang w:eastAsia="zh-CN"/>
        </w:rPr>
        <w:t>З</w:t>
      </w:r>
      <w:r>
        <w:rPr>
          <w:rFonts w:cs="Arial"/>
          <w:sz w:val="24"/>
          <w:szCs w:val="24"/>
          <w:lang w:val="sr-Cyrl-RS" w:eastAsia="zh-CN"/>
        </w:rPr>
        <w:t>акона</w:t>
      </w:r>
      <w:r w:rsidRPr="00EC5BB4">
        <w:rPr>
          <w:rFonts w:cs="Arial"/>
          <w:sz w:val="24"/>
          <w:szCs w:val="24"/>
          <w:lang w:eastAsia="zh-CN"/>
        </w:rPr>
        <w:t xml:space="preserve">, </w:t>
      </w:r>
      <w:r>
        <w:rPr>
          <w:rFonts w:cs="Arial"/>
          <w:sz w:val="24"/>
          <w:szCs w:val="24"/>
          <w:lang w:val="sr-Cyrl-RS" w:eastAsia="zh-CN"/>
        </w:rPr>
        <w:t>П</w:t>
      </w:r>
      <w:r w:rsidRPr="00EC5BB4">
        <w:rPr>
          <w:rFonts w:cs="Arial"/>
          <w:sz w:val="24"/>
          <w:szCs w:val="24"/>
          <w:lang w:eastAsia="zh-CN"/>
        </w:rPr>
        <w:t>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50D6F" w:rsidRPr="00EC5BB4" w:rsidRDefault="00C50D6F" w:rsidP="00C50D6F">
      <w:pPr>
        <w:spacing w:before="0"/>
        <w:rPr>
          <w:rFonts w:cs="Arial"/>
          <w:sz w:val="24"/>
          <w:szCs w:val="24"/>
          <w:lang w:val="sr-Cyrl-CS" w:eastAsia="zh-CN"/>
        </w:rPr>
      </w:pPr>
      <w:r w:rsidRPr="00EC5BB4">
        <w:rPr>
          <w:rFonts w:cs="Arial"/>
          <w:sz w:val="24"/>
          <w:szCs w:val="24"/>
          <w:lang w:eastAsia="zh-CN"/>
        </w:rPr>
        <w:t xml:space="preserve">9. </w:t>
      </w:r>
      <w:r>
        <w:rPr>
          <w:rFonts w:cs="Arial"/>
          <w:sz w:val="24"/>
          <w:szCs w:val="24"/>
          <w:lang w:val="sr-Cyrl-RS" w:eastAsia="zh-CN"/>
        </w:rPr>
        <w:t xml:space="preserve"> </w:t>
      </w:r>
      <w:r w:rsidRPr="00EC5BB4">
        <w:rPr>
          <w:rFonts w:cs="Arial"/>
          <w:sz w:val="24"/>
          <w:szCs w:val="24"/>
          <w:lang w:eastAsia="zh-CN"/>
        </w:rPr>
        <w:t xml:space="preserve">Понуђач је дужан да без одлагања, а најкасније у року од </w:t>
      </w:r>
      <w:r>
        <w:rPr>
          <w:rFonts w:cs="Arial"/>
          <w:sz w:val="24"/>
          <w:szCs w:val="24"/>
          <w:lang w:val="sr-Cyrl-RS" w:eastAsia="zh-CN"/>
        </w:rPr>
        <w:t xml:space="preserve">5 (словима: </w:t>
      </w:r>
      <w:r w:rsidRPr="00EC5BB4">
        <w:rPr>
          <w:rFonts w:cs="Arial"/>
          <w:sz w:val="24"/>
          <w:szCs w:val="24"/>
          <w:lang w:eastAsia="zh-CN"/>
        </w:rPr>
        <w:t>пет</w:t>
      </w:r>
      <w:r>
        <w:rPr>
          <w:rFonts w:cs="Arial"/>
          <w:sz w:val="24"/>
          <w:szCs w:val="24"/>
          <w:lang w:val="sr-Cyrl-RS" w:eastAsia="zh-CN"/>
        </w:rPr>
        <w:t>)</w:t>
      </w:r>
      <w:r w:rsidRPr="00EC5BB4">
        <w:rPr>
          <w:rFonts w:cs="Arial"/>
          <w:sz w:val="24"/>
          <w:szCs w:val="24"/>
          <w:lang w:eastAsia="zh-CN"/>
        </w:rPr>
        <w:t xml:space="preserve"> дана од дана настанка промене у било којем од података које доказује, о тој промени писмено обавести </w:t>
      </w:r>
      <w:r>
        <w:rPr>
          <w:rFonts w:cs="Arial"/>
          <w:sz w:val="24"/>
          <w:szCs w:val="24"/>
          <w:lang w:val="sr-Cyrl-RS" w:eastAsia="zh-CN"/>
        </w:rPr>
        <w:t>Н</w:t>
      </w:r>
      <w:r w:rsidRPr="00EC5BB4">
        <w:rPr>
          <w:rFonts w:cs="Arial"/>
          <w:sz w:val="24"/>
          <w:szCs w:val="24"/>
          <w:lang w:eastAsia="zh-CN"/>
        </w:rPr>
        <w:t>аручиоца и да је документује на прописани начин.</w:t>
      </w:r>
    </w:p>
    <w:p w:rsidR="00DE2C0B" w:rsidRPr="00DE2C0B" w:rsidRDefault="00DE2C0B" w:rsidP="00B13CD3">
      <w:pPr>
        <w:spacing w:before="0"/>
        <w:rPr>
          <w:rFonts w:cs="Arial"/>
          <w:sz w:val="24"/>
          <w:szCs w:val="24"/>
          <w:lang w:eastAsia="zh-CN"/>
        </w:rPr>
      </w:pPr>
    </w:p>
    <w:p w:rsidR="00621752" w:rsidRDefault="008D2B23" w:rsidP="006941EA">
      <w:pPr>
        <w:pStyle w:val="KDPodnaslov1"/>
        <w:spacing w:before="0"/>
        <w:rPr>
          <w:rFonts w:cs="Arial"/>
          <w:sz w:val="24"/>
          <w:szCs w:val="24"/>
          <w:lang w:val="sr-Cyrl-RS"/>
        </w:rPr>
      </w:pPr>
      <w:bookmarkStart w:id="12" w:name="_Toc300928429"/>
      <w:bookmarkStart w:id="13" w:name="_Toc301160124"/>
      <w:bookmarkStart w:id="14" w:name="_Toc301165012"/>
      <w:bookmarkStart w:id="15" w:name="_Toc301248344"/>
      <w:bookmarkStart w:id="16" w:name="_Toc300928434"/>
      <w:bookmarkStart w:id="17" w:name="_Toc301160129"/>
      <w:bookmarkStart w:id="18" w:name="_Toc301165017"/>
      <w:bookmarkStart w:id="19" w:name="_Toc301248349"/>
      <w:bookmarkStart w:id="20" w:name="_Toc300928436"/>
      <w:bookmarkStart w:id="21" w:name="_Toc301160131"/>
      <w:bookmarkStart w:id="22" w:name="_Toc301165019"/>
      <w:bookmarkStart w:id="23" w:name="_Toc301248351"/>
      <w:bookmarkStart w:id="24" w:name="_Toc300928440"/>
      <w:bookmarkStart w:id="25" w:name="_Toc301160135"/>
      <w:bookmarkStart w:id="26" w:name="_Toc301165023"/>
      <w:bookmarkStart w:id="27" w:name="_Toc301248355"/>
      <w:bookmarkStart w:id="28" w:name="_Toc300928441"/>
      <w:bookmarkStart w:id="29" w:name="_Toc301160136"/>
      <w:bookmarkStart w:id="30" w:name="_Toc301165024"/>
      <w:bookmarkStart w:id="31" w:name="_Toc301248356"/>
      <w:bookmarkStart w:id="32" w:name="_Toc300928443"/>
      <w:bookmarkStart w:id="33" w:name="_Toc301160138"/>
      <w:bookmarkStart w:id="34" w:name="_Toc301165026"/>
      <w:bookmarkStart w:id="35" w:name="_Toc301248358"/>
      <w:bookmarkStart w:id="36" w:name="_Toc300928444"/>
      <w:bookmarkStart w:id="37" w:name="_Toc301160139"/>
      <w:bookmarkStart w:id="38" w:name="_Toc301165027"/>
      <w:bookmarkStart w:id="39" w:name="_Toc301248359"/>
      <w:bookmarkStart w:id="40" w:name="_Toc300928445"/>
      <w:bookmarkStart w:id="41" w:name="_Toc301160140"/>
      <w:bookmarkStart w:id="42" w:name="_Toc301165028"/>
      <w:bookmarkStart w:id="43" w:name="_Toc301248360"/>
      <w:bookmarkStart w:id="44" w:name="_Toc300928447"/>
      <w:bookmarkStart w:id="45" w:name="_Toc301160142"/>
      <w:bookmarkStart w:id="46" w:name="_Toc301165030"/>
      <w:bookmarkStart w:id="47" w:name="_Toc301248362"/>
      <w:bookmarkStart w:id="48" w:name="_Toc300928448"/>
      <w:bookmarkStart w:id="49" w:name="_Toc301160143"/>
      <w:bookmarkStart w:id="50" w:name="_Toc301165031"/>
      <w:bookmarkStart w:id="51" w:name="_Toc301248363"/>
      <w:bookmarkStart w:id="52" w:name="_Toc300928449"/>
      <w:bookmarkStart w:id="53" w:name="_Toc301160144"/>
      <w:bookmarkStart w:id="54" w:name="_Toc301165032"/>
      <w:bookmarkStart w:id="55" w:name="_Toc301248364"/>
      <w:bookmarkStart w:id="56" w:name="_Toc300928450"/>
      <w:bookmarkStart w:id="57" w:name="_Toc301160145"/>
      <w:bookmarkStart w:id="58" w:name="_Toc301165033"/>
      <w:bookmarkStart w:id="59" w:name="_Toc301248365"/>
      <w:bookmarkStart w:id="60" w:name="_Toc300928451"/>
      <w:bookmarkStart w:id="61" w:name="_Toc301160146"/>
      <w:bookmarkStart w:id="62" w:name="_Toc301165034"/>
      <w:bookmarkStart w:id="63" w:name="_Toc301248366"/>
      <w:bookmarkStart w:id="64" w:name="_Toc300928452"/>
      <w:bookmarkStart w:id="65" w:name="_Toc301160147"/>
      <w:bookmarkStart w:id="66" w:name="_Toc301165035"/>
      <w:bookmarkStart w:id="67" w:name="_Toc301248367"/>
      <w:bookmarkStart w:id="68" w:name="_Toc300928453"/>
      <w:bookmarkStart w:id="69" w:name="_Toc301160148"/>
      <w:bookmarkStart w:id="70" w:name="_Toc301165036"/>
      <w:bookmarkStart w:id="71" w:name="_Toc301248368"/>
      <w:bookmarkStart w:id="72" w:name="_Toc300928454"/>
      <w:bookmarkStart w:id="73" w:name="_Toc301160149"/>
      <w:bookmarkStart w:id="74" w:name="_Toc301165037"/>
      <w:bookmarkStart w:id="75" w:name="_Toc301248369"/>
      <w:bookmarkStart w:id="76" w:name="_Toc300928455"/>
      <w:bookmarkStart w:id="77" w:name="_Toc301160150"/>
      <w:bookmarkStart w:id="78" w:name="_Toc301165038"/>
      <w:bookmarkStart w:id="79" w:name="_Toc301248370"/>
      <w:bookmarkStart w:id="80" w:name="_Toc300928456"/>
      <w:bookmarkStart w:id="81" w:name="_Toc301160151"/>
      <w:bookmarkStart w:id="82" w:name="_Toc301165039"/>
      <w:bookmarkStart w:id="83" w:name="_Toc301248371"/>
      <w:bookmarkStart w:id="84" w:name="_Toc300928457"/>
      <w:bookmarkStart w:id="85" w:name="_Toc301160152"/>
      <w:bookmarkStart w:id="86" w:name="_Toc301165040"/>
      <w:bookmarkStart w:id="87" w:name="_Toc301248372"/>
      <w:bookmarkStart w:id="88" w:name="_Toc300928458"/>
      <w:bookmarkStart w:id="89" w:name="_Toc301160153"/>
      <w:bookmarkStart w:id="90" w:name="_Toc301165041"/>
      <w:bookmarkStart w:id="91" w:name="_Toc301248373"/>
      <w:bookmarkStart w:id="92" w:name="_Toc300928459"/>
      <w:bookmarkStart w:id="93" w:name="_Toc301160154"/>
      <w:bookmarkStart w:id="94" w:name="_Toc301165042"/>
      <w:bookmarkStart w:id="95" w:name="_Toc301248374"/>
      <w:bookmarkStart w:id="96" w:name="_Toc300928462"/>
      <w:bookmarkStart w:id="97" w:name="_Toc301160157"/>
      <w:bookmarkStart w:id="98" w:name="_Toc301165045"/>
      <w:bookmarkStart w:id="99" w:name="_Toc301248377"/>
      <w:bookmarkStart w:id="100" w:name="_Toc300928464"/>
      <w:bookmarkStart w:id="101" w:name="_Toc301160159"/>
      <w:bookmarkStart w:id="102" w:name="_Toc301165047"/>
      <w:bookmarkStart w:id="103" w:name="_Toc301248379"/>
      <w:bookmarkStart w:id="104" w:name="_Toc300928466"/>
      <w:bookmarkStart w:id="105" w:name="_Toc301160161"/>
      <w:bookmarkStart w:id="106" w:name="_Toc301165049"/>
      <w:bookmarkStart w:id="107" w:name="_Toc301248381"/>
      <w:bookmarkStart w:id="108" w:name="_Toc300928467"/>
      <w:bookmarkStart w:id="109" w:name="_Toc301160162"/>
      <w:bookmarkStart w:id="110" w:name="_Toc301165050"/>
      <w:bookmarkStart w:id="111" w:name="_Toc301248382"/>
      <w:bookmarkStart w:id="112" w:name="_Toc300928468"/>
      <w:bookmarkStart w:id="113" w:name="_Toc301160163"/>
      <w:bookmarkStart w:id="114" w:name="_Toc301165051"/>
      <w:bookmarkStart w:id="115" w:name="_Toc301248383"/>
      <w:bookmarkStart w:id="116" w:name="_Toc300928474"/>
      <w:bookmarkStart w:id="117" w:name="_Toc301160169"/>
      <w:bookmarkStart w:id="118" w:name="_Toc301165057"/>
      <w:bookmarkStart w:id="119" w:name="_Toc301248389"/>
      <w:bookmarkStart w:id="120" w:name="_Toc300928476"/>
      <w:bookmarkStart w:id="121" w:name="_Toc301160171"/>
      <w:bookmarkStart w:id="122" w:name="_Toc301165059"/>
      <w:bookmarkStart w:id="123" w:name="_Toc301248391"/>
      <w:bookmarkStart w:id="124" w:name="_Toc300928478"/>
      <w:bookmarkStart w:id="125" w:name="_Toc301160173"/>
      <w:bookmarkStart w:id="126" w:name="_Toc301165061"/>
      <w:bookmarkStart w:id="127" w:name="_Toc301248393"/>
      <w:bookmarkStart w:id="128" w:name="_Toc300928480"/>
      <w:bookmarkStart w:id="129" w:name="_Toc301160175"/>
      <w:bookmarkStart w:id="130" w:name="_Toc301165063"/>
      <w:bookmarkStart w:id="131" w:name="_Toc301248395"/>
      <w:bookmarkStart w:id="132" w:name="_Toc300928482"/>
      <w:bookmarkStart w:id="133" w:name="_Toc301160177"/>
      <w:bookmarkStart w:id="134" w:name="_Toc301165065"/>
      <w:bookmarkStart w:id="135" w:name="_Toc301248397"/>
      <w:bookmarkStart w:id="136" w:name="_Toc300928484"/>
      <w:bookmarkStart w:id="137" w:name="_Toc301160179"/>
      <w:bookmarkStart w:id="138" w:name="_Toc301165067"/>
      <w:bookmarkStart w:id="139" w:name="_Toc301248399"/>
      <w:bookmarkStart w:id="140" w:name="_Toc300928486"/>
      <w:bookmarkStart w:id="141" w:name="_Toc301160181"/>
      <w:bookmarkStart w:id="142" w:name="_Toc301165069"/>
      <w:bookmarkStart w:id="143" w:name="_Toc301248401"/>
      <w:bookmarkStart w:id="144" w:name="_Toc300928487"/>
      <w:bookmarkStart w:id="145" w:name="_Toc301160182"/>
      <w:bookmarkStart w:id="146" w:name="_Toc301165070"/>
      <w:bookmarkStart w:id="147" w:name="_Toc301248402"/>
      <w:bookmarkStart w:id="148" w:name="_Toc300928488"/>
      <w:bookmarkStart w:id="149" w:name="_Toc301160183"/>
      <w:bookmarkStart w:id="150" w:name="_Toc301165071"/>
      <w:bookmarkStart w:id="151" w:name="_Toc301248403"/>
      <w:bookmarkStart w:id="152" w:name="_Toc300928490"/>
      <w:bookmarkStart w:id="153" w:name="_Toc301160185"/>
      <w:bookmarkStart w:id="154" w:name="_Toc301165073"/>
      <w:bookmarkStart w:id="155" w:name="_Toc301248405"/>
      <w:bookmarkStart w:id="156" w:name="_Toc300928492"/>
      <w:bookmarkStart w:id="157" w:name="_Toc301160187"/>
      <w:bookmarkStart w:id="158" w:name="_Toc301165075"/>
      <w:bookmarkStart w:id="159" w:name="_Toc301248407"/>
      <w:bookmarkStart w:id="160" w:name="_Toc300928494"/>
      <w:bookmarkStart w:id="161" w:name="_Toc301160189"/>
      <w:bookmarkStart w:id="162" w:name="_Toc301165077"/>
      <w:bookmarkStart w:id="163" w:name="_Toc301248409"/>
      <w:bookmarkStart w:id="164" w:name="_Toc300928496"/>
      <w:bookmarkStart w:id="165" w:name="_Toc301160191"/>
      <w:bookmarkStart w:id="166" w:name="_Toc301165079"/>
      <w:bookmarkStart w:id="167" w:name="_Toc301248411"/>
      <w:bookmarkStart w:id="168" w:name="_Toc300928497"/>
      <w:bookmarkStart w:id="169" w:name="_Toc301160192"/>
      <w:bookmarkStart w:id="170" w:name="_Toc301165080"/>
      <w:bookmarkStart w:id="171" w:name="_Toc301248412"/>
      <w:bookmarkStart w:id="172" w:name="_Toc300928498"/>
      <w:bookmarkStart w:id="173" w:name="_Toc301160193"/>
      <w:bookmarkStart w:id="174" w:name="_Toc301165081"/>
      <w:bookmarkStart w:id="175" w:name="_Toc301248413"/>
      <w:bookmarkStart w:id="176" w:name="_Toc300928499"/>
      <w:bookmarkStart w:id="177" w:name="_Toc301160194"/>
      <w:bookmarkStart w:id="178" w:name="_Toc301165082"/>
      <w:bookmarkStart w:id="179" w:name="_Toc301248414"/>
      <w:bookmarkStart w:id="180" w:name="_Toc442559885"/>
      <w:bookmarkStart w:id="181" w:name="_Toc297798704"/>
      <w:bookmarkStart w:id="182" w:name="_Toc310433002"/>
      <w:bookmarkStart w:id="183" w:name="_Toc374917437"/>
      <w:bookmarkStart w:id="184" w:name="_Toc415142477"/>
      <w:bookmarkStart w:id="185" w:name="_Toc430335150"/>
      <w:bookmarkEnd w:id="8"/>
      <w:bookmarkEnd w:id="10"/>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sidRPr="00EC5BB4">
        <w:rPr>
          <w:rFonts w:cs="Arial"/>
          <w:sz w:val="24"/>
          <w:szCs w:val="24"/>
        </w:rPr>
        <w:t xml:space="preserve">5. </w:t>
      </w:r>
      <w:r w:rsidR="00322313" w:rsidRPr="00EC5BB4">
        <w:rPr>
          <w:rFonts w:cs="Arial"/>
          <w:sz w:val="24"/>
          <w:szCs w:val="24"/>
        </w:rPr>
        <w:t xml:space="preserve">КРИТЕРИЈУМ ЗА ДОДЕЛУ </w:t>
      </w:r>
      <w:bookmarkEnd w:id="180"/>
      <w:r w:rsidR="00F9654A">
        <w:rPr>
          <w:rFonts w:cs="Arial"/>
          <w:sz w:val="24"/>
          <w:szCs w:val="24"/>
          <w:lang w:val="sr-Cyrl-RS"/>
        </w:rPr>
        <w:t>ОКВИРНОГ СПОРАЗУМА</w:t>
      </w:r>
    </w:p>
    <w:p w:rsidR="006941EA" w:rsidRPr="006941EA" w:rsidRDefault="006941EA" w:rsidP="006735C9">
      <w:pPr>
        <w:spacing w:before="0"/>
        <w:rPr>
          <w:rFonts w:eastAsia="Calibri" w:cs="Arial"/>
          <w:sz w:val="24"/>
          <w:szCs w:val="24"/>
          <w:lang w:val="sr-Cyrl-CS" w:eastAsia="sr-Latn-CS"/>
        </w:rPr>
      </w:pPr>
      <w:bookmarkStart w:id="186" w:name="_Toc441651548"/>
      <w:bookmarkStart w:id="187" w:name="_Toc442559886"/>
      <w:r w:rsidRPr="006941EA">
        <w:rPr>
          <w:rFonts w:eastAsia="Calibri" w:cs="Arial"/>
          <w:sz w:val="24"/>
          <w:szCs w:val="24"/>
          <w:lang w:val="sr-Cyrl-CS" w:eastAsia="sr-Latn-CS"/>
        </w:rPr>
        <w:t>Избор најповољније понуде ће се извршити применом критеријума „Најнижа понуђена цена“.</w:t>
      </w:r>
    </w:p>
    <w:p w:rsidR="006941EA" w:rsidRPr="006941EA" w:rsidRDefault="006941EA" w:rsidP="006735C9">
      <w:pPr>
        <w:spacing w:before="60"/>
        <w:rPr>
          <w:rFonts w:eastAsia="Calibri" w:cs="Arial"/>
          <w:sz w:val="24"/>
          <w:szCs w:val="24"/>
          <w:lang w:val="sr-Cyrl-CS" w:eastAsia="sr-Latn-CS"/>
        </w:rPr>
      </w:pPr>
      <w:r w:rsidRPr="006941EA">
        <w:rPr>
          <w:rFonts w:eastAsia="Calibri" w:cs="Arial"/>
          <w:sz w:val="24"/>
          <w:szCs w:val="24"/>
          <w:lang w:val="sr-Cyrl-CS" w:eastAsia="sr-Latn-CS"/>
        </w:rPr>
        <w:t>Критеријум за оцењивање понуда „Најнижа понуђена цена“, заснива се на понуђеној цени као једином критеријуму.</w:t>
      </w:r>
    </w:p>
    <w:p w:rsidR="006941EA" w:rsidRPr="006941EA" w:rsidRDefault="006941EA" w:rsidP="006735C9">
      <w:pPr>
        <w:spacing w:before="0"/>
        <w:rPr>
          <w:rFonts w:eastAsia="Calibri" w:cs="Arial"/>
          <w:sz w:val="24"/>
          <w:szCs w:val="24"/>
          <w:lang w:val="sr-Cyrl-CS" w:eastAsia="sr-Latn-CS"/>
        </w:rPr>
      </w:pPr>
      <w:r w:rsidRPr="006941EA">
        <w:rPr>
          <w:rFonts w:eastAsia="Calibri" w:cs="Arial"/>
          <w:sz w:val="24"/>
          <w:szCs w:val="24"/>
          <w:lang w:val="sr-Cyrl-CS" w:eastAsia="sr-Latn-CS"/>
        </w:rPr>
        <w:t xml:space="preserve">Јединичне цене и укупно понуђена цена морају бити изражене са две децимале у складу са правилом заокруживања бројева. </w:t>
      </w:r>
    </w:p>
    <w:p w:rsidR="006941EA" w:rsidRDefault="006941EA" w:rsidP="006941EA">
      <w:pPr>
        <w:spacing w:before="0"/>
        <w:ind w:firstLine="426"/>
        <w:rPr>
          <w:rFonts w:eastAsia="Calibri" w:cs="Arial"/>
          <w:sz w:val="24"/>
          <w:szCs w:val="24"/>
          <w:lang w:val="sr-Cyrl-CS" w:eastAsia="sr-Latn-CS"/>
        </w:rPr>
      </w:pPr>
    </w:p>
    <w:p w:rsidR="004F2E30" w:rsidRPr="004F2E30" w:rsidRDefault="004F2E30" w:rsidP="004F2E30">
      <w:pPr>
        <w:spacing w:before="0"/>
        <w:rPr>
          <w:rFonts w:eastAsia="Calibri" w:cs="Arial"/>
          <w:b/>
          <w:sz w:val="24"/>
          <w:szCs w:val="24"/>
          <w:u w:val="single"/>
          <w:lang w:eastAsia="sr-Latn-CS"/>
        </w:rPr>
      </w:pPr>
      <w:r w:rsidRPr="004F2E30">
        <w:rPr>
          <w:rFonts w:eastAsia="Calibri" w:cs="Arial"/>
          <w:b/>
          <w:sz w:val="24"/>
          <w:szCs w:val="24"/>
          <w:u w:val="single"/>
          <w:lang w:val="sr-Cyrl-RS" w:eastAsia="sr-Latn-CS"/>
        </w:rPr>
        <w:t xml:space="preserve">Вредност понуде </w:t>
      </w:r>
      <w:r w:rsidRPr="004F2E30">
        <w:rPr>
          <w:rFonts w:eastAsia="Calibri" w:cs="Arial"/>
          <w:b/>
          <w:sz w:val="24"/>
          <w:szCs w:val="24"/>
          <w:u w:val="single"/>
          <w:lang w:eastAsia="sr-Latn-CS"/>
        </w:rPr>
        <w:t xml:space="preserve">се користи у поступку стручне оцене понуда за рангирање истих док се оквирни споразум закључује </w:t>
      </w:r>
      <w:r>
        <w:rPr>
          <w:rFonts w:eastAsia="Calibri" w:cs="Arial"/>
          <w:b/>
          <w:sz w:val="24"/>
          <w:szCs w:val="24"/>
          <w:u w:val="single"/>
          <w:lang w:eastAsia="sr-Latn-CS"/>
        </w:rPr>
        <w:t>до висине процењене вредности набавке.</w:t>
      </w:r>
    </w:p>
    <w:p w:rsidR="004F2E30" w:rsidRPr="006941EA" w:rsidRDefault="004F2E30" w:rsidP="004F2E30">
      <w:pPr>
        <w:spacing w:before="0"/>
        <w:rPr>
          <w:rFonts w:eastAsia="Calibri" w:cs="Arial"/>
          <w:sz w:val="24"/>
          <w:szCs w:val="24"/>
          <w:lang w:val="sr-Cyrl-CS" w:eastAsia="sr-Latn-CS"/>
        </w:rPr>
      </w:pPr>
    </w:p>
    <w:p w:rsidR="006F1B4D" w:rsidRPr="004F4448" w:rsidRDefault="00874F5B" w:rsidP="006941EA">
      <w:pPr>
        <w:pStyle w:val="Heading10"/>
        <w:spacing w:before="0"/>
        <w:rPr>
          <w:sz w:val="24"/>
          <w:szCs w:val="24"/>
        </w:rPr>
      </w:pPr>
      <w:r w:rsidRPr="00874F5B">
        <w:rPr>
          <w:lang w:val="en-US"/>
        </w:rPr>
        <w:t xml:space="preserve">5.1. </w:t>
      </w:r>
      <w:r w:rsidR="00621752" w:rsidRPr="006941EA">
        <w:rPr>
          <w:sz w:val="24"/>
          <w:szCs w:val="24"/>
        </w:rPr>
        <w:t>Резервни критеријум</w:t>
      </w:r>
      <w:bookmarkEnd w:id="186"/>
      <w:bookmarkEnd w:id="187"/>
    </w:p>
    <w:p w:rsidR="0015400A" w:rsidRDefault="0015400A" w:rsidP="0015400A">
      <w:pPr>
        <w:autoSpaceDE w:val="0"/>
        <w:autoSpaceDN w:val="0"/>
        <w:adjustRightInd w:val="0"/>
        <w:spacing w:before="0"/>
        <w:rPr>
          <w:rFonts w:cs="Arial"/>
          <w:iCs/>
          <w:sz w:val="24"/>
          <w:szCs w:val="24"/>
        </w:rPr>
      </w:pPr>
      <w:r w:rsidRPr="0015400A">
        <w:rPr>
          <w:rFonts w:cs="Arial"/>
          <w:sz w:val="24"/>
          <w:szCs w:val="24"/>
        </w:rPr>
        <w:t>Уколико две или више понуда имају исту најнижу понуђену цену, набавка ће бити додељена понуђачу који је пон</w:t>
      </w:r>
      <w:r w:rsidR="00E50750">
        <w:rPr>
          <w:rFonts w:cs="Arial"/>
          <w:sz w:val="24"/>
          <w:szCs w:val="24"/>
        </w:rPr>
        <w:t xml:space="preserve">удио </w:t>
      </w:r>
      <w:r w:rsidR="00E50750">
        <w:rPr>
          <w:rFonts w:cs="Arial"/>
          <w:sz w:val="24"/>
          <w:szCs w:val="24"/>
          <w:lang w:val="sr-Cyrl-RS"/>
        </w:rPr>
        <w:t>дужи</w:t>
      </w:r>
      <w:r w:rsidR="00E50750">
        <w:rPr>
          <w:rFonts w:cs="Arial"/>
          <w:sz w:val="24"/>
          <w:szCs w:val="24"/>
        </w:rPr>
        <w:t xml:space="preserve"> рок важења понуде уместо датог</w:t>
      </w:r>
      <w:r w:rsidR="00FB127F">
        <w:rPr>
          <w:rFonts w:cs="Arial"/>
          <w:sz w:val="24"/>
          <w:szCs w:val="24"/>
        </w:rPr>
        <w:t>.</w:t>
      </w:r>
    </w:p>
    <w:p w:rsidR="0015400A" w:rsidRPr="0015400A" w:rsidRDefault="0015400A" w:rsidP="0015400A">
      <w:pPr>
        <w:autoSpaceDE w:val="0"/>
        <w:autoSpaceDN w:val="0"/>
        <w:adjustRightInd w:val="0"/>
        <w:spacing w:before="0"/>
        <w:rPr>
          <w:rFonts w:cs="Arial"/>
          <w:sz w:val="24"/>
          <w:szCs w:val="24"/>
        </w:rPr>
      </w:pPr>
      <w:r w:rsidRPr="0015400A">
        <w:rPr>
          <w:rFonts w:cs="Arial"/>
          <w:sz w:val="24"/>
          <w:szCs w:val="24"/>
        </w:rPr>
        <w:t>Ако двe или више пон</w:t>
      </w:r>
      <w:r w:rsidRPr="0015400A">
        <w:rPr>
          <w:rFonts w:cs="Arial"/>
          <w:sz w:val="24"/>
          <w:szCs w:val="24"/>
          <w:lang w:val="sr-Cyrl-RS"/>
        </w:rPr>
        <w:t>у</w:t>
      </w:r>
      <w:r w:rsidRPr="0015400A">
        <w:rPr>
          <w:rFonts w:cs="Arial"/>
          <w:sz w:val="24"/>
          <w:szCs w:val="24"/>
        </w:rPr>
        <w:t>да имају исту најнижу понуђену цену, као и исти рок извршења услуге, понуђач коме ће бити додељен уговор биће изабран жребом у присуству понуђача.</w:t>
      </w:r>
    </w:p>
    <w:p w:rsidR="0015400A" w:rsidRPr="0015400A" w:rsidRDefault="0015400A" w:rsidP="0015400A">
      <w:pPr>
        <w:autoSpaceDE w:val="0"/>
        <w:autoSpaceDN w:val="0"/>
        <w:adjustRightInd w:val="0"/>
        <w:spacing w:before="0"/>
        <w:rPr>
          <w:rFonts w:cs="Arial"/>
          <w:bCs/>
          <w:sz w:val="24"/>
          <w:szCs w:val="24"/>
          <w:lang w:val="sr-Cyrl-RS"/>
        </w:rPr>
      </w:pPr>
      <w:r w:rsidRPr="0015400A">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w:t>
      </w:r>
      <w:r w:rsidRPr="0015400A">
        <w:rPr>
          <w:rFonts w:cs="Arial"/>
          <w:sz w:val="24"/>
          <w:szCs w:val="24"/>
          <w:lang w:val="sr-Cyrl-RS"/>
        </w:rPr>
        <w:t>Н</w:t>
      </w:r>
      <w:r w:rsidRPr="0015400A">
        <w:rPr>
          <w:rFonts w:cs="Arial"/>
          <w:sz w:val="24"/>
          <w:szCs w:val="24"/>
        </w:rPr>
        <w:t xml:space="preserve">аручилац ће исписати називе понуђача, те папире ставити у кутију, одакле ће </w:t>
      </w:r>
      <w:r w:rsidRPr="0015400A">
        <w:rPr>
          <w:rFonts w:cs="Arial"/>
          <w:sz w:val="24"/>
          <w:szCs w:val="24"/>
          <w:lang w:val="sr-Cyrl-RS"/>
        </w:rPr>
        <w:t>члан</w:t>
      </w:r>
      <w:r w:rsidRPr="0015400A">
        <w:rPr>
          <w:rFonts w:cs="Arial"/>
          <w:sz w:val="24"/>
          <w:szCs w:val="24"/>
        </w:rPr>
        <w:t xml:space="preserve"> Комисије извући само један папир. </w:t>
      </w:r>
      <w:r w:rsidRPr="0015400A">
        <w:rPr>
          <w:rFonts w:cs="Arial"/>
          <w:sz w:val="24"/>
          <w:szCs w:val="24"/>
          <w:lang w:val="sr-Cyrl-RS"/>
        </w:rPr>
        <w:t>П</w:t>
      </w:r>
      <w:r w:rsidRPr="0015400A">
        <w:rPr>
          <w:rFonts w:cs="Arial"/>
          <w:sz w:val="24"/>
          <w:szCs w:val="24"/>
        </w:rPr>
        <w:t xml:space="preserve">онуђачу чији назив буде на извученом папиру биће додељен </w:t>
      </w:r>
      <w:r w:rsidRPr="0015400A">
        <w:rPr>
          <w:rFonts w:cs="Arial"/>
          <w:sz w:val="24"/>
          <w:szCs w:val="24"/>
          <w:lang w:val="sr-Cyrl-RS"/>
        </w:rPr>
        <w:t xml:space="preserve">уговор </w:t>
      </w:r>
      <w:r w:rsidRPr="0015400A">
        <w:rPr>
          <w:rFonts w:cs="Arial"/>
          <w:sz w:val="24"/>
          <w:szCs w:val="24"/>
        </w:rPr>
        <w:t xml:space="preserve"> о јавној набавци</w:t>
      </w:r>
      <w:r w:rsidRPr="0015400A">
        <w:rPr>
          <w:rFonts w:cs="Arial"/>
          <w:sz w:val="24"/>
          <w:szCs w:val="24"/>
          <w:lang w:val="sr-Cyrl-RS"/>
        </w:rPr>
        <w:t>.</w:t>
      </w:r>
    </w:p>
    <w:p w:rsidR="00C9174F" w:rsidRPr="00C9174F" w:rsidRDefault="00C9174F" w:rsidP="00C9174F">
      <w:pPr>
        <w:autoSpaceDE w:val="0"/>
        <w:autoSpaceDN w:val="0"/>
        <w:adjustRightInd w:val="0"/>
        <w:spacing w:before="0"/>
        <w:rPr>
          <w:rFonts w:cs="Arial"/>
          <w:sz w:val="24"/>
          <w:szCs w:val="24"/>
        </w:rPr>
      </w:pPr>
      <w:r w:rsidRPr="00C9174F">
        <w:rPr>
          <w:rFonts w:cs="Arial"/>
          <w:sz w:val="24"/>
          <w:szCs w:val="24"/>
        </w:rPr>
        <w:t>Наручилац ће</w:t>
      </w:r>
      <w:r w:rsidRPr="00C9174F">
        <w:rPr>
          <w:rFonts w:cs="Arial"/>
          <w:sz w:val="24"/>
          <w:szCs w:val="24"/>
          <w:lang w:val="sr-Cyrl-CS"/>
        </w:rPr>
        <w:t xml:space="preserve"> сачинити и</w:t>
      </w:r>
      <w:r w:rsidRPr="00C9174F">
        <w:rPr>
          <w:rFonts w:cs="Arial"/>
          <w:sz w:val="24"/>
          <w:szCs w:val="24"/>
        </w:rPr>
        <w:t xml:space="preserve"> доставити записник о спроведеном извлачењу путем жреба.</w:t>
      </w:r>
    </w:p>
    <w:p w:rsidR="00C50D6F" w:rsidRPr="0043430A" w:rsidRDefault="00C50D6F" w:rsidP="00986498">
      <w:pPr>
        <w:autoSpaceDE w:val="0"/>
        <w:autoSpaceDN w:val="0"/>
        <w:adjustRightInd w:val="0"/>
        <w:spacing w:before="0"/>
        <w:rPr>
          <w:rFonts w:cs="Arial"/>
          <w:sz w:val="24"/>
          <w:szCs w:val="24"/>
        </w:rPr>
      </w:pPr>
    </w:p>
    <w:p w:rsidR="00645F72" w:rsidRPr="003F1B3F" w:rsidRDefault="00BE2E00" w:rsidP="003F1B3F">
      <w:pPr>
        <w:autoSpaceDE w:val="0"/>
        <w:autoSpaceDN w:val="0"/>
        <w:adjustRightInd w:val="0"/>
        <w:spacing w:before="0"/>
        <w:rPr>
          <w:rFonts w:eastAsia="TimesNewRomanPSMT" w:cs="Arial"/>
          <w:b/>
          <w:bCs/>
          <w:color w:val="00B0F0"/>
          <w:sz w:val="24"/>
          <w:szCs w:val="24"/>
        </w:rPr>
      </w:pPr>
      <w:bookmarkStart w:id="188" w:name="_Toc430335194"/>
      <w:bookmarkStart w:id="189" w:name="_Toc430335287"/>
      <w:bookmarkStart w:id="190" w:name="_Toc430335706"/>
      <w:bookmarkStart w:id="191" w:name="_Toc430335196"/>
      <w:bookmarkStart w:id="192" w:name="_Toc430335289"/>
      <w:bookmarkStart w:id="193" w:name="_Toc430335708"/>
      <w:bookmarkStart w:id="194" w:name="_Toc442559887"/>
      <w:bookmarkEnd w:id="181"/>
      <w:bookmarkEnd w:id="182"/>
      <w:bookmarkEnd w:id="183"/>
      <w:bookmarkEnd w:id="184"/>
      <w:bookmarkEnd w:id="185"/>
      <w:bookmarkEnd w:id="188"/>
      <w:bookmarkEnd w:id="189"/>
      <w:bookmarkEnd w:id="190"/>
      <w:bookmarkEnd w:id="191"/>
      <w:bookmarkEnd w:id="192"/>
      <w:bookmarkEnd w:id="193"/>
      <w:r w:rsidRPr="003F1B3F">
        <w:rPr>
          <w:rFonts w:cs="Arial"/>
          <w:b/>
          <w:sz w:val="24"/>
          <w:szCs w:val="24"/>
          <w:lang w:val="sr-Cyrl-RS"/>
        </w:rPr>
        <w:t>6.</w:t>
      </w:r>
      <w:r w:rsidR="003C4E60" w:rsidRPr="003F1B3F">
        <w:rPr>
          <w:rFonts w:cs="Arial"/>
          <w:b/>
          <w:sz w:val="24"/>
          <w:szCs w:val="24"/>
          <w:lang w:val="sr-Cyrl-RS"/>
        </w:rPr>
        <w:t xml:space="preserve">  </w:t>
      </w:r>
      <w:r w:rsidR="008D2B23" w:rsidRPr="003F1B3F">
        <w:rPr>
          <w:rFonts w:cs="Arial"/>
          <w:b/>
          <w:sz w:val="24"/>
          <w:szCs w:val="24"/>
        </w:rPr>
        <w:t>УПУТСТВО ПОНУЂАЧИМА КАКО ДА САЧИНЕ ПОНУДУ</w:t>
      </w:r>
      <w:bookmarkEnd w:id="194"/>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C5BB4" w:rsidRDefault="008D2B23" w:rsidP="008D2B23">
      <w:pPr>
        <w:pStyle w:val="KDParagraf"/>
        <w:spacing w:before="0"/>
        <w:rPr>
          <w:rFonts w:cs="Arial"/>
          <w:sz w:val="24"/>
          <w:szCs w:val="24"/>
        </w:rPr>
      </w:pPr>
    </w:p>
    <w:p w:rsidR="008D2B23" w:rsidRPr="00EC5BB4" w:rsidRDefault="00313B82" w:rsidP="00593B14">
      <w:pPr>
        <w:pStyle w:val="KDPodnaslov2"/>
        <w:numPr>
          <w:ilvl w:val="1"/>
          <w:numId w:val="17"/>
        </w:numPr>
        <w:spacing w:before="0"/>
        <w:jc w:val="both"/>
        <w:rPr>
          <w:rFonts w:cs="Arial"/>
          <w:sz w:val="24"/>
          <w:szCs w:val="24"/>
        </w:rPr>
      </w:pPr>
      <w:bookmarkStart w:id="195" w:name="_Toc441651577"/>
      <w:bookmarkStart w:id="196" w:name="_Toc442559888"/>
      <w:r>
        <w:rPr>
          <w:rFonts w:cs="Arial"/>
          <w:sz w:val="24"/>
          <w:szCs w:val="24"/>
        </w:rPr>
        <w:t xml:space="preserve"> </w:t>
      </w:r>
      <w:r w:rsidR="00D34CB4">
        <w:rPr>
          <w:rFonts w:cs="Arial"/>
          <w:sz w:val="24"/>
          <w:szCs w:val="24"/>
          <w:lang w:val="sr-Cyrl-RS"/>
        </w:rPr>
        <w:t xml:space="preserve"> </w:t>
      </w:r>
      <w:r w:rsidR="008D2B23" w:rsidRPr="00EC5BB4">
        <w:rPr>
          <w:rFonts w:cs="Arial"/>
          <w:sz w:val="24"/>
          <w:szCs w:val="24"/>
        </w:rPr>
        <w:t>Језик на којем понуда мора бити састављена</w:t>
      </w:r>
      <w:bookmarkEnd w:id="195"/>
      <w:bookmarkEnd w:id="196"/>
    </w:p>
    <w:p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537B33" w:rsidRDefault="008D2B23" w:rsidP="008D2B23">
      <w:pPr>
        <w:pStyle w:val="KDKomentar"/>
        <w:spacing w:before="0"/>
        <w:rPr>
          <w:rFonts w:cs="Arial"/>
          <w:i w:val="0"/>
          <w:color w:val="auto"/>
          <w:sz w:val="24"/>
          <w:szCs w:val="24"/>
        </w:rPr>
      </w:pPr>
      <w:r w:rsidRPr="00537B33">
        <w:rPr>
          <w:rFonts w:cs="Arial"/>
          <w:i w:val="0"/>
          <w:color w:val="auto"/>
          <w:sz w:val="24"/>
          <w:szCs w:val="24"/>
        </w:rPr>
        <w:t>Понуда са свим прилозима мора бити сачињена на српском језику.</w:t>
      </w:r>
    </w:p>
    <w:p w:rsidR="008D2B23" w:rsidRPr="00537B33" w:rsidRDefault="008D2B23" w:rsidP="008D2B23">
      <w:pPr>
        <w:pStyle w:val="KDKomentar"/>
        <w:spacing w:before="0"/>
        <w:rPr>
          <w:rStyle w:val="StyleArial"/>
          <w:rFonts w:cs="Arial"/>
          <w:i w:val="0"/>
          <w:color w:val="auto"/>
        </w:rPr>
      </w:pPr>
      <w:r w:rsidRPr="00537B33">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8D2B23" w:rsidRPr="00EC5BB4" w:rsidRDefault="008D2B23" w:rsidP="008D2B23">
      <w:pPr>
        <w:pStyle w:val="KDParagraf"/>
        <w:spacing w:before="0"/>
        <w:rPr>
          <w:rFonts w:cs="Arial"/>
          <w:sz w:val="24"/>
          <w:szCs w:val="24"/>
          <w:lang w:val="ru-RU" w:eastAsia="sr-Latn-CS"/>
        </w:rPr>
      </w:pPr>
    </w:p>
    <w:p w:rsidR="008D2B23" w:rsidRPr="00EC5BB4" w:rsidRDefault="003F1B3F" w:rsidP="00593B14">
      <w:pPr>
        <w:pStyle w:val="KDPodnaslov2"/>
        <w:numPr>
          <w:ilvl w:val="1"/>
          <w:numId w:val="17"/>
        </w:numPr>
        <w:spacing w:before="0"/>
        <w:jc w:val="both"/>
        <w:rPr>
          <w:rFonts w:cs="Arial"/>
          <w:sz w:val="24"/>
          <w:szCs w:val="24"/>
        </w:rPr>
      </w:pPr>
      <w:bookmarkStart w:id="197" w:name="_Toc441651578"/>
      <w:bookmarkStart w:id="198" w:name="_Toc442559889"/>
      <w:r>
        <w:rPr>
          <w:rFonts w:cs="Arial"/>
          <w:sz w:val="24"/>
          <w:szCs w:val="24"/>
        </w:rPr>
        <w:t xml:space="preserve"> </w:t>
      </w:r>
      <w:r w:rsidR="00D34CB4">
        <w:rPr>
          <w:rFonts w:cs="Arial"/>
          <w:sz w:val="24"/>
          <w:szCs w:val="24"/>
          <w:lang w:val="sr-Cyrl-RS"/>
        </w:rPr>
        <w:t xml:space="preserve"> </w:t>
      </w:r>
      <w:r w:rsidR="008D2B23" w:rsidRPr="00EC5BB4">
        <w:rPr>
          <w:rFonts w:cs="Arial"/>
          <w:sz w:val="24"/>
          <w:szCs w:val="24"/>
        </w:rPr>
        <w:t xml:space="preserve">Начин састављања </w:t>
      </w:r>
      <w:r w:rsidR="00FC355A" w:rsidRPr="00EC5BB4">
        <w:rPr>
          <w:rFonts w:cs="Arial"/>
          <w:sz w:val="24"/>
          <w:szCs w:val="24"/>
        </w:rPr>
        <w:t xml:space="preserve">и подношења </w:t>
      </w:r>
      <w:r w:rsidR="008D2B23" w:rsidRPr="00EC5BB4">
        <w:rPr>
          <w:rFonts w:cs="Arial"/>
          <w:sz w:val="24"/>
          <w:szCs w:val="24"/>
        </w:rPr>
        <w:t>понуде</w:t>
      </w:r>
      <w:bookmarkEnd w:id="197"/>
      <w:bookmarkEnd w:id="198"/>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EC5BB4" w:rsidRDefault="008D2B23" w:rsidP="008D2B23">
      <w:pPr>
        <w:pStyle w:val="KDParagraf"/>
        <w:spacing w:before="0"/>
        <w:rPr>
          <w:rFonts w:cs="Arial"/>
          <w:sz w:val="24"/>
          <w:szCs w:val="24"/>
        </w:rPr>
      </w:pPr>
      <w:r w:rsidRPr="00EC5BB4">
        <w:rPr>
          <w:rFonts w:cs="Arial"/>
          <w:sz w:val="24"/>
          <w:szCs w:val="24"/>
        </w:rPr>
        <w:t>Препоручује се да сви документи поднети у понуди  буду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rsidR="008D2B23" w:rsidRPr="00DE2C0B" w:rsidRDefault="008D2B23" w:rsidP="008D2B23">
      <w:pPr>
        <w:pStyle w:val="KDKomentar"/>
        <w:spacing w:before="0"/>
        <w:rPr>
          <w:rFonts w:cs="Arial"/>
          <w:i w:val="0"/>
          <w:color w:val="auto"/>
          <w:sz w:val="24"/>
          <w:szCs w:val="24"/>
        </w:rPr>
      </w:pPr>
      <w:r w:rsidRPr="00DE2C0B">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xml:space="preserve">, на адресу: Јавно предузеће „Електропривреда Србије“, ПАК </w:t>
      </w:r>
      <w:r w:rsidR="00403DC9" w:rsidRPr="00403DC9">
        <w:rPr>
          <w:rFonts w:cs="Arial"/>
          <w:sz w:val="24"/>
          <w:szCs w:val="24"/>
          <w:lang w:val="ru-RU"/>
        </w:rPr>
        <w:t>103925</w:t>
      </w:r>
      <w:r w:rsidR="00403DC9">
        <w:rPr>
          <w:rFonts w:cs="Arial"/>
          <w:sz w:val="24"/>
          <w:szCs w:val="24"/>
        </w:rPr>
        <w:t xml:space="preserve">, </w:t>
      </w:r>
      <w:r w:rsidRPr="00EC5BB4">
        <w:rPr>
          <w:rFonts w:cs="Arial"/>
          <w:sz w:val="24"/>
          <w:szCs w:val="24"/>
          <w:lang w:val="ru-RU"/>
        </w:rPr>
        <w:t>писарница - са назнаком: „Понуда за јавну набавку</w:t>
      </w:r>
      <w:r w:rsidR="00403DC9">
        <w:rPr>
          <w:rFonts w:cs="Arial"/>
          <w:sz w:val="24"/>
          <w:szCs w:val="24"/>
        </w:rPr>
        <w:t xml:space="preserve"> </w:t>
      </w:r>
      <w:r w:rsidR="00FB127F">
        <w:rPr>
          <w:rFonts w:cs="Arial"/>
          <w:sz w:val="24"/>
          <w:szCs w:val="24"/>
          <w:lang w:val="sr-Cyrl-RS"/>
        </w:rPr>
        <w:t>Услуге коричења</w:t>
      </w:r>
      <w:r w:rsidR="00CD0C06">
        <w:rPr>
          <w:rFonts w:cs="Arial"/>
          <w:sz w:val="24"/>
          <w:szCs w:val="24"/>
          <w:lang w:val="sr-Cyrl-RS"/>
        </w:rPr>
        <w:t xml:space="preserve">, </w:t>
      </w:r>
      <w:r w:rsidR="00FB127F">
        <w:rPr>
          <w:rFonts w:cs="Arial"/>
          <w:sz w:val="24"/>
          <w:szCs w:val="24"/>
          <w:lang w:val="sr-Cyrl-RS"/>
        </w:rPr>
        <w:t>ЈН</w:t>
      </w:r>
      <w:r w:rsidR="00BE2E00">
        <w:rPr>
          <w:rFonts w:cs="Arial"/>
          <w:sz w:val="24"/>
          <w:szCs w:val="24"/>
          <w:lang w:val="sr-Latn-RS"/>
        </w:rPr>
        <w:t>/</w:t>
      </w:r>
      <w:r w:rsidR="00FD6C61">
        <w:rPr>
          <w:rFonts w:cs="Arial"/>
          <w:sz w:val="24"/>
          <w:szCs w:val="24"/>
          <w:lang w:val="sr-Latn-RS"/>
        </w:rPr>
        <w:t>1000/0</w:t>
      </w:r>
      <w:r w:rsidR="00FB127F">
        <w:rPr>
          <w:rFonts w:cs="Arial"/>
          <w:sz w:val="24"/>
          <w:szCs w:val="24"/>
          <w:lang w:val="sr-Latn-RS"/>
        </w:rPr>
        <w:t>290/2017</w:t>
      </w:r>
      <w:r w:rsidRPr="00EC5BB4">
        <w:rPr>
          <w:rFonts w:cs="Arial"/>
          <w:sz w:val="24"/>
          <w:szCs w:val="24"/>
          <w:lang w:val="ru-RU"/>
        </w:rPr>
        <w:t xml:space="preserve"> - НЕ ОТВАРАТИ“. </w:t>
      </w:r>
    </w:p>
    <w:p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EC5BB4" w:rsidRDefault="008D2B23" w:rsidP="008D2B23">
      <w:pPr>
        <w:pStyle w:val="KDParagraf"/>
        <w:spacing w:before="0"/>
        <w:rPr>
          <w:rFonts w:cs="Arial"/>
          <w:sz w:val="24"/>
          <w:szCs w:val="24"/>
        </w:rPr>
      </w:pPr>
      <w:r w:rsidRPr="00EC5BB4">
        <w:rPr>
          <w:rFonts w:eastAsia="TimesNewRomanPSMT" w:cs="Arial"/>
          <w:bCs/>
          <w:sz w:val="24"/>
          <w:szCs w:val="24"/>
        </w:rPr>
        <w:t>У случају да понуду подноси група п</w:t>
      </w:r>
      <w:r w:rsidR="009B3371">
        <w:rPr>
          <w:rFonts w:eastAsia="TimesNewRomanPSMT" w:cs="Arial"/>
          <w:bCs/>
          <w:sz w:val="24"/>
          <w:szCs w:val="24"/>
        </w:rPr>
        <w:t xml:space="preserve">онуђача, на полеђини коверте </w:t>
      </w:r>
      <w:r w:rsidRPr="00EC5BB4">
        <w:rPr>
          <w:rFonts w:eastAsia="TimesNewRomanPSMT" w:cs="Arial"/>
          <w:bCs/>
          <w:sz w:val="24"/>
          <w:szCs w:val="24"/>
        </w:rPr>
        <w:t xml:space="preserve"> назначити да се ради о групи понуђача и навести називе и адресу свих чланова групе понуђача</w:t>
      </w:r>
      <w:r w:rsidRPr="00EC5BB4">
        <w:rPr>
          <w:rFonts w:cs="Arial"/>
          <w:sz w:val="24"/>
          <w:szCs w:val="24"/>
        </w:rPr>
        <w:t>.</w:t>
      </w:r>
    </w:p>
    <w:p w:rsidR="00613B13" w:rsidRPr="00613B13" w:rsidRDefault="00613B13" w:rsidP="00613B13">
      <w:pPr>
        <w:pStyle w:val="KDParagraf"/>
        <w:spacing w:before="0"/>
        <w:rPr>
          <w:rFonts w:cs="Arial"/>
          <w:sz w:val="24"/>
          <w:szCs w:val="24"/>
        </w:rPr>
      </w:pPr>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613B13" w:rsidRDefault="00613B13" w:rsidP="00613B13">
      <w:pPr>
        <w:pStyle w:val="KDParagraf"/>
        <w:spacing w:before="0"/>
        <w:rPr>
          <w:rFonts w:cs="Arial"/>
          <w:sz w:val="24"/>
          <w:szCs w:val="24"/>
        </w:rPr>
      </w:pPr>
      <w:r w:rsidRPr="00613B13">
        <w:rPr>
          <w:rFonts w:cs="Arial"/>
          <w:sz w:val="24"/>
          <w:szCs w:val="24"/>
        </w:rPr>
        <w:t xml:space="preserve">У случају да се понуђачи определе да један понуђач из групе потписује и печатом оверава обрасце </w:t>
      </w:r>
      <w:r w:rsidR="00537B33">
        <w:rPr>
          <w:rFonts w:cs="Arial"/>
          <w:sz w:val="24"/>
          <w:szCs w:val="24"/>
        </w:rPr>
        <w:t xml:space="preserve">дате у конкурсној документацији </w:t>
      </w:r>
      <w:r w:rsidRPr="00613B13">
        <w:rPr>
          <w:rFonts w:cs="Arial"/>
          <w:sz w:val="24"/>
          <w:szCs w:val="24"/>
        </w:rPr>
        <w:t>(изузев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Default="00613B13" w:rsidP="00613B13">
      <w:pPr>
        <w:tabs>
          <w:tab w:val="left" w:pos="284"/>
          <w:tab w:val="left" w:pos="330"/>
        </w:tabs>
        <w:ind w:left="284"/>
        <w:rPr>
          <w:rFonts w:eastAsia="TimesNewRomanPSMT" w:cs="Arial"/>
          <w:bCs/>
          <w:lang w:val="sr-Cyrl-RS"/>
        </w:rPr>
      </w:pPr>
    </w:p>
    <w:p w:rsidR="00E04AA2" w:rsidRDefault="00E04AA2" w:rsidP="00613B13">
      <w:pPr>
        <w:tabs>
          <w:tab w:val="left" w:pos="284"/>
          <w:tab w:val="left" w:pos="330"/>
        </w:tabs>
        <w:ind w:left="284"/>
        <w:rPr>
          <w:rFonts w:eastAsia="TimesNewRomanPSMT" w:cs="Arial"/>
          <w:bCs/>
          <w:lang w:val="sr-Cyrl-RS"/>
        </w:rPr>
      </w:pPr>
    </w:p>
    <w:p w:rsidR="00E04AA2" w:rsidRDefault="00E04AA2" w:rsidP="00613B13">
      <w:pPr>
        <w:tabs>
          <w:tab w:val="left" w:pos="284"/>
          <w:tab w:val="left" w:pos="330"/>
        </w:tabs>
        <w:ind w:left="284"/>
        <w:rPr>
          <w:rFonts w:eastAsia="TimesNewRomanPSMT" w:cs="Arial"/>
          <w:bCs/>
          <w:lang w:val="sr-Cyrl-RS"/>
        </w:rPr>
      </w:pPr>
    </w:p>
    <w:p w:rsidR="00E04AA2" w:rsidRDefault="00E04AA2" w:rsidP="00613B13">
      <w:pPr>
        <w:tabs>
          <w:tab w:val="left" w:pos="284"/>
          <w:tab w:val="left" w:pos="330"/>
        </w:tabs>
        <w:ind w:left="284"/>
        <w:rPr>
          <w:rFonts w:eastAsia="TimesNewRomanPSMT" w:cs="Arial"/>
          <w:bCs/>
          <w:lang w:val="sr-Cyrl-RS"/>
        </w:rPr>
      </w:pPr>
    </w:p>
    <w:p w:rsidR="008D2B23" w:rsidRDefault="004F4448" w:rsidP="00593B14">
      <w:pPr>
        <w:pStyle w:val="KDPodnaslov2"/>
        <w:numPr>
          <w:ilvl w:val="1"/>
          <w:numId w:val="17"/>
        </w:numPr>
        <w:spacing w:before="0"/>
        <w:jc w:val="both"/>
        <w:rPr>
          <w:rFonts w:cs="Arial"/>
          <w:sz w:val="24"/>
          <w:szCs w:val="24"/>
        </w:rPr>
      </w:pPr>
      <w:bookmarkStart w:id="199" w:name="_Toc441651579"/>
      <w:bookmarkStart w:id="200" w:name="_Toc442559890"/>
      <w:r>
        <w:rPr>
          <w:rFonts w:cs="Arial"/>
          <w:sz w:val="24"/>
          <w:szCs w:val="24"/>
          <w:lang w:val="sr-Cyrl-RS"/>
        </w:rPr>
        <w:t xml:space="preserve"> </w:t>
      </w:r>
      <w:r w:rsidR="008D2B23" w:rsidRPr="00EC5BB4">
        <w:rPr>
          <w:rFonts w:cs="Arial"/>
          <w:sz w:val="24"/>
          <w:szCs w:val="24"/>
        </w:rPr>
        <w:t>Обавезна садржина понуде</w:t>
      </w:r>
      <w:bookmarkEnd w:id="199"/>
      <w:bookmarkEnd w:id="200"/>
    </w:p>
    <w:p w:rsidR="00C50D6F" w:rsidRPr="00C50D6F" w:rsidRDefault="00C50D6F" w:rsidP="006B38B3">
      <w:pPr>
        <w:pStyle w:val="KDParagraf"/>
        <w:spacing w:before="0"/>
      </w:pPr>
      <w:r w:rsidRPr="00EC5BB4">
        <w:rPr>
          <w:rFonts w:cs="Arial"/>
          <w:sz w:val="24"/>
          <w:szCs w:val="24"/>
          <w:lang w:val="ru-RU" w:bidi="en-US"/>
        </w:rPr>
        <w:t>Садржину понуде, поред Обрасца понуде, чине и сви остали докази о испуњености услова из чл. 75.</w:t>
      </w:r>
      <w:r>
        <w:rPr>
          <w:rFonts w:cs="Arial"/>
          <w:sz w:val="24"/>
          <w:szCs w:val="24"/>
          <w:lang w:val="ru-RU" w:bidi="en-US"/>
        </w:rPr>
        <w:t xml:space="preserve"> </w:t>
      </w:r>
      <w:r>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rsidR="00645F72" w:rsidRPr="00EC5BB4" w:rsidRDefault="00645F72" w:rsidP="00705AED">
      <w:pPr>
        <w:pStyle w:val="KDNabrajanje"/>
        <w:spacing w:before="0"/>
        <w:ind w:left="576" w:hanging="288"/>
        <w:rPr>
          <w:rFonts w:cs="Arial"/>
          <w:sz w:val="24"/>
          <w:szCs w:val="24"/>
        </w:rPr>
      </w:pPr>
      <w:r w:rsidRPr="00EC5BB4">
        <w:rPr>
          <w:rFonts w:cs="Arial"/>
          <w:sz w:val="24"/>
          <w:szCs w:val="24"/>
        </w:rPr>
        <w:t xml:space="preserve">Образац понуде </w:t>
      </w:r>
    </w:p>
    <w:p w:rsidR="00645F72" w:rsidRPr="00EC5BB4" w:rsidRDefault="00645F72" w:rsidP="00705AED">
      <w:pPr>
        <w:pStyle w:val="KDNabrajanje"/>
        <w:spacing w:before="0"/>
        <w:ind w:left="576" w:hanging="288"/>
        <w:rPr>
          <w:rFonts w:cs="Arial"/>
          <w:sz w:val="24"/>
          <w:szCs w:val="24"/>
        </w:rPr>
      </w:pPr>
      <w:r w:rsidRPr="00EC5BB4">
        <w:rPr>
          <w:rFonts w:cs="Arial"/>
          <w:sz w:val="24"/>
          <w:szCs w:val="24"/>
        </w:rPr>
        <w:t xml:space="preserve">Структура цене </w:t>
      </w:r>
    </w:p>
    <w:p w:rsidR="00645F72" w:rsidRPr="00EC5BB4" w:rsidRDefault="00645F72" w:rsidP="00705AED">
      <w:pPr>
        <w:pStyle w:val="KDNabrajanje"/>
        <w:spacing w:before="0"/>
        <w:ind w:left="576" w:hanging="288"/>
        <w:rPr>
          <w:rFonts w:cs="Arial"/>
          <w:sz w:val="24"/>
          <w:szCs w:val="24"/>
        </w:rPr>
      </w:pPr>
      <w:r w:rsidRPr="00EC5BB4">
        <w:rPr>
          <w:rFonts w:cs="Arial"/>
          <w:sz w:val="24"/>
          <w:szCs w:val="24"/>
        </w:rPr>
        <w:t>О</w:t>
      </w:r>
      <w:r w:rsidR="00894367">
        <w:rPr>
          <w:rFonts w:cs="Arial"/>
          <w:sz w:val="24"/>
          <w:szCs w:val="24"/>
        </w:rPr>
        <w:t xml:space="preserve">бразац трошкова припреме понуде, </w:t>
      </w:r>
      <w:r w:rsidR="0056571E" w:rsidRPr="00EC5BB4">
        <w:rPr>
          <w:rFonts w:cs="Arial"/>
          <w:sz w:val="24"/>
          <w:szCs w:val="24"/>
        </w:rPr>
        <w:t>ако понуђач захтева надокнаду трошкова у складу са чл.</w:t>
      </w:r>
      <w:r w:rsidR="00B41964">
        <w:rPr>
          <w:rFonts w:cs="Arial"/>
          <w:sz w:val="24"/>
          <w:szCs w:val="24"/>
          <w:lang w:val="sr-Cyrl-RS"/>
        </w:rPr>
        <w:t xml:space="preserve"> </w:t>
      </w:r>
      <w:r w:rsidR="0056571E" w:rsidRPr="00EC5BB4">
        <w:rPr>
          <w:rFonts w:cs="Arial"/>
          <w:sz w:val="24"/>
          <w:szCs w:val="24"/>
        </w:rPr>
        <w:t>88 Закона</w:t>
      </w:r>
    </w:p>
    <w:p w:rsidR="008D2B23" w:rsidRPr="004C7A34" w:rsidRDefault="008D2B23" w:rsidP="00705AED">
      <w:pPr>
        <w:pStyle w:val="KDNabrajanje"/>
        <w:spacing w:before="0"/>
        <w:ind w:left="576" w:hanging="288"/>
        <w:rPr>
          <w:rFonts w:cs="Arial"/>
          <w:sz w:val="24"/>
          <w:szCs w:val="24"/>
        </w:rPr>
      </w:pPr>
      <w:r w:rsidRPr="004C7A34">
        <w:rPr>
          <w:rFonts w:cs="Arial"/>
          <w:sz w:val="24"/>
          <w:szCs w:val="24"/>
        </w:rPr>
        <w:t xml:space="preserve">Изјава о независној понуди </w:t>
      </w:r>
    </w:p>
    <w:p w:rsidR="00645F72" w:rsidRPr="004C7A34" w:rsidRDefault="00645F72" w:rsidP="00705AED">
      <w:pPr>
        <w:pStyle w:val="KDNabrajanje"/>
        <w:spacing w:before="0"/>
        <w:ind w:left="576" w:hanging="288"/>
        <w:rPr>
          <w:rFonts w:cs="Arial"/>
          <w:sz w:val="24"/>
          <w:szCs w:val="24"/>
        </w:rPr>
      </w:pPr>
      <w:r w:rsidRPr="004C7A34">
        <w:rPr>
          <w:rFonts w:cs="Arial"/>
          <w:sz w:val="24"/>
          <w:szCs w:val="24"/>
        </w:rPr>
        <w:t>Изјав</w:t>
      </w:r>
      <w:r w:rsidR="001945FA" w:rsidRPr="004C7A34">
        <w:rPr>
          <w:rFonts w:cs="Arial"/>
          <w:sz w:val="24"/>
          <w:szCs w:val="24"/>
          <w:lang w:val="sr-Cyrl-RS"/>
        </w:rPr>
        <w:t>а</w:t>
      </w:r>
      <w:r w:rsidRPr="004C7A34">
        <w:rPr>
          <w:rFonts w:cs="Arial"/>
          <w:sz w:val="24"/>
          <w:szCs w:val="24"/>
        </w:rPr>
        <w:t xml:space="preserve"> у складу са чланом 75. став 2. Закона </w:t>
      </w:r>
    </w:p>
    <w:p w:rsidR="00EA6178" w:rsidRPr="00476563" w:rsidRDefault="007267FC" w:rsidP="00705AED">
      <w:pPr>
        <w:pStyle w:val="KDNabrajanje"/>
        <w:spacing w:before="0"/>
        <w:ind w:left="576" w:hanging="288"/>
        <w:rPr>
          <w:rFonts w:cs="Arial"/>
          <w:sz w:val="24"/>
          <w:szCs w:val="24"/>
        </w:rPr>
      </w:pPr>
      <w:r w:rsidRPr="004C7A34">
        <w:rPr>
          <w:rFonts w:cs="Arial"/>
          <w:sz w:val="24"/>
          <w:szCs w:val="24"/>
        </w:rPr>
        <w:t>обрасц</w:t>
      </w:r>
      <w:r w:rsidRPr="004C7A34">
        <w:rPr>
          <w:rFonts w:cs="Arial"/>
          <w:sz w:val="24"/>
          <w:szCs w:val="24"/>
          <w:lang w:val="sr-Cyrl-CS"/>
        </w:rPr>
        <w:t>и</w:t>
      </w:r>
      <w:r w:rsidR="00EA6178" w:rsidRPr="004C7A34">
        <w:rPr>
          <w:rFonts w:cs="Arial"/>
          <w:sz w:val="24"/>
          <w:szCs w:val="24"/>
        </w:rPr>
        <w:t>, изјаве и доказ</w:t>
      </w:r>
      <w:r w:rsidRPr="004C7A34">
        <w:rPr>
          <w:rFonts w:cs="Arial"/>
          <w:sz w:val="24"/>
          <w:szCs w:val="24"/>
          <w:lang w:val="sr-Cyrl-CS"/>
        </w:rPr>
        <w:t>и</w:t>
      </w:r>
      <w:r w:rsidRPr="00476563">
        <w:rPr>
          <w:rFonts w:cs="Arial"/>
          <w:sz w:val="24"/>
          <w:szCs w:val="24"/>
        </w:rPr>
        <w:t xml:space="preserve"> одређене тачком </w:t>
      </w:r>
      <w:r w:rsidR="003C4E60" w:rsidRPr="00476563">
        <w:rPr>
          <w:rFonts w:cs="Arial"/>
          <w:sz w:val="24"/>
          <w:szCs w:val="24"/>
          <w:lang w:val="sr-Cyrl-RS"/>
        </w:rPr>
        <w:t>6</w:t>
      </w:r>
      <w:r w:rsidRPr="00476563">
        <w:rPr>
          <w:rFonts w:cs="Arial"/>
          <w:sz w:val="24"/>
          <w:szCs w:val="24"/>
        </w:rPr>
        <w:t>.</w:t>
      </w:r>
      <w:r w:rsidRPr="00476563">
        <w:rPr>
          <w:rFonts w:cs="Arial"/>
          <w:sz w:val="24"/>
          <w:szCs w:val="24"/>
          <w:lang w:val="sr-Cyrl-CS"/>
        </w:rPr>
        <w:t>9</w:t>
      </w:r>
      <w:r w:rsidRPr="00476563">
        <w:rPr>
          <w:rFonts w:cs="Arial"/>
          <w:sz w:val="24"/>
          <w:szCs w:val="24"/>
        </w:rPr>
        <w:t xml:space="preserve"> или </w:t>
      </w:r>
      <w:r w:rsidR="003C4E60" w:rsidRPr="00476563">
        <w:rPr>
          <w:rFonts w:cs="Arial"/>
          <w:sz w:val="24"/>
          <w:szCs w:val="24"/>
          <w:lang w:val="sr-Cyrl-RS"/>
        </w:rPr>
        <w:t>6</w:t>
      </w:r>
      <w:r w:rsidRPr="00476563">
        <w:rPr>
          <w:rFonts w:cs="Arial"/>
          <w:sz w:val="24"/>
          <w:szCs w:val="24"/>
        </w:rPr>
        <w:t>.1</w:t>
      </w:r>
      <w:r w:rsidRPr="00476563">
        <w:rPr>
          <w:rFonts w:cs="Arial"/>
          <w:sz w:val="24"/>
          <w:szCs w:val="24"/>
          <w:lang w:val="sr-Cyrl-CS"/>
        </w:rPr>
        <w:t>0</w:t>
      </w:r>
      <w:r w:rsidR="00EA6178" w:rsidRPr="00476563">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rsidR="00EA6178" w:rsidRPr="004F2E30" w:rsidRDefault="008D2B23" w:rsidP="00705AED">
      <w:pPr>
        <w:pStyle w:val="KDNabrajanje"/>
        <w:spacing w:before="0"/>
        <w:ind w:left="576" w:hanging="288"/>
        <w:rPr>
          <w:rFonts w:cs="Arial"/>
          <w:sz w:val="24"/>
          <w:szCs w:val="24"/>
        </w:rPr>
      </w:pPr>
      <w:r w:rsidRPr="00476563">
        <w:rPr>
          <w:rFonts w:cs="Arial"/>
          <w:sz w:val="24"/>
          <w:szCs w:val="24"/>
        </w:rPr>
        <w:t>потписан и</w:t>
      </w:r>
      <w:r w:rsidR="00894367" w:rsidRPr="00476563">
        <w:rPr>
          <w:rFonts w:cs="Arial"/>
          <w:sz w:val="24"/>
          <w:szCs w:val="24"/>
        </w:rPr>
        <w:t xml:space="preserve"> печатом оверен „Модел оквир</w:t>
      </w:r>
      <w:r w:rsidR="00894367" w:rsidRPr="00476563">
        <w:rPr>
          <w:rFonts w:cs="Arial"/>
          <w:sz w:val="24"/>
          <w:szCs w:val="24"/>
          <w:lang w:val="sr-Cyrl-RS"/>
        </w:rPr>
        <w:t>н</w:t>
      </w:r>
      <w:r w:rsidR="00894367" w:rsidRPr="00476563">
        <w:rPr>
          <w:rFonts w:cs="Arial"/>
          <w:sz w:val="24"/>
          <w:szCs w:val="24"/>
        </w:rPr>
        <w:t>ог споразума</w:t>
      </w:r>
      <w:r w:rsidRPr="00476563">
        <w:rPr>
          <w:rFonts w:cs="Arial"/>
          <w:sz w:val="24"/>
          <w:szCs w:val="24"/>
        </w:rPr>
        <w:t xml:space="preserve">“ </w:t>
      </w:r>
      <w:r w:rsidR="003C4E60" w:rsidRPr="00476563">
        <w:rPr>
          <w:rFonts w:cs="Arial"/>
          <w:sz w:val="24"/>
          <w:szCs w:val="24"/>
          <w:lang w:val="sr-Cyrl-RS"/>
        </w:rPr>
        <w:t>(пожељно је да буде попуњен)</w:t>
      </w:r>
    </w:p>
    <w:p w:rsidR="00D574D6" w:rsidRPr="00D574D6" w:rsidRDefault="00D574D6" w:rsidP="00D574D6">
      <w:pPr>
        <w:pStyle w:val="KDNabrajanje"/>
        <w:rPr>
          <w:rFonts w:cs="Arial"/>
          <w:sz w:val="24"/>
          <w:szCs w:val="24"/>
          <w:lang w:val="sr-Cyrl-RS"/>
        </w:rPr>
      </w:pPr>
      <w:r w:rsidRPr="00D574D6">
        <w:rPr>
          <w:rFonts w:cs="Arial"/>
          <w:sz w:val="24"/>
          <w:szCs w:val="24"/>
          <w:lang w:val="sr-Cyrl-RS"/>
        </w:rPr>
        <w:t xml:space="preserve">докази </w:t>
      </w:r>
      <w:r w:rsidR="00AE0E88">
        <w:rPr>
          <w:rFonts w:cs="Arial"/>
          <w:sz w:val="24"/>
          <w:szCs w:val="24"/>
          <w:lang w:val="sr-Cyrl-RS"/>
        </w:rPr>
        <w:t xml:space="preserve">о испуњености из члана 75. </w:t>
      </w:r>
      <w:r w:rsidRPr="00D574D6">
        <w:rPr>
          <w:rFonts w:cs="Arial"/>
          <w:sz w:val="24"/>
          <w:szCs w:val="24"/>
          <w:lang w:val="sr-Cyrl-RS"/>
        </w:rPr>
        <w:t xml:space="preserve"> Закона у складу са чланом 77. Закон и Одељком 4. конкурсне документације </w:t>
      </w:r>
    </w:p>
    <w:p w:rsidR="009B3371" w:rsidRPr="00AE0E88" w:rsidRDefault="009B3371" w:rsidP="00705AED">
      <w:pPr>
        <w:pStyle w:val="KDNabrajanje"/>
        <w:spacing w:before="0"/>
        <w:ind w:left="576" w:hanging="288"/>
        <w:rPr>
          <w:sz w:val="24"/>
          <w:szCs w:val="24"/>
        </w:rPr>
      </w:pPr>
      <w:r w:rsidRPr="009B3371">
        <w:rPr>
          <w:sz w:val="24"/>
          <w:szCs w:val="24"/>
          <w:lang w:val="sr-Cyrl-RS"/>
        </w:rPr>
        <w:t>Овлашћење за потписника</w:t>
      </w:r>
      <w:r>
        <w:rPr>
          <w:sz w:val="24"/>
          <w:szCs w:val="24"/>
          <w:lang w:val="sr-Cyrl-RS"/>
        </w:rPr>
        <w:t xml:space="preserve"> </w:t>
      </w:r>
      <w:r w:rsidRPr="009B3371">
        <w:rPr>
          <w:sz w:val="24"/>
          <w:szCs w:val="24"/>
          <w:lang w:val="sr-Cyrl-RS"/>
        </w:rPr>
        <w:t>(ако не потписује заступник)</w:t>
      </w:r>
    </w:p>
    <w:p w:rsidR="00AE0E88" w:rsidRPr="00AE0E88" w:rsidRDefault="00AE0E88" w:rsidP="00705AED">
      <w:pPr>
        <w:pStyle w:val="KDNabrajanje"/>
        <w:spacing w:before="0"/>
        <w:ind w:left="576" w:hanging="288"/>
        <w:rPr>
          <w:sz w:val="24"/>
          <w:szCs w:val="24"/>
        </w:rPr>
      </w:pPr>
      <w:r>
        <w:rPr>
          <w:sz w:val="24"/>
          <w:szCs w:val="24"/>
          <w:lang w:val="sr-Cyrl-RS"/>
        </w:rPr>
        <w:t>Уговор о чувању пословне тајне и поверљивих информација</w:t>
      </w:r>
    </w:p>
    <w:p w:rsidR="00AE0E88" w:rsidRPr="004F2E30" w:rsidRDefault="00C339B9" w:rsidP="00705AED">
      <w:pPr>
        <w:pStyle w:val="KDNabrajanje"/>
        <w:spacing w:before="0"/>
        <w:ind w:left="576" w:hanging="288"/>
        <w:rPr>
          <w:sz w:val="24"/>
          <w:szCs w:val="24"/>
        </w:rPr>
      </w:pPr>
      <w:r>
        <w:rPr>
          <w:sz w:val="24"/>
          <w:szCs w:val="24"/>
          <w:lang w:val="sr-Cyrl-RS"/>
        </w:rPr>
        <w:t>Прилог о безбедности и здравља</w:t>
      </w:r>
      <w:r w:rsidR="00AE0E88">
        <w:rPr>
          <w:sz w:val="24"/>
          <w:szCs w:val="24"/>
          <w:lang w:val="sr-Cyrl-RS"/>
        </w:rPr>
        <w:t xml:space="preserve"> на раду</w:t>
      </w:r>
    </w:p>
    <w:p w:rsidR="00EE070C" w:rsidRPr="00EC5BB4" w:rsidRDefault="00EE070C" w:rsidP="00EE070C">
      <w:pPr>
        <w:pStyle w:val="KDNabrajanje"/>
        <w:numPr>
          <w:ilvl w:val="0"/>
          <w:numId w:val="0"/>
        </w:numPr>
        <w:spacing w:before="0"/>
        <w:ind w:left="270"/>
        <w:rPr>
          <w:rFonts w:cs="Arial"/>
          <w:color w:val="00B0F0"/>
          <w:sz w:val="24"/>
          <w:szCs w:val="24"/>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3F1B3F" w:rsidP="00593B14">
      <w:pPr>
        <w:pStyle w:val="KDPodnaslov2"/>
        <w:numPr>
          <w:ilvl w:val="1"/>
          <w:numId w:val="17"/>
        </w:numPr>
        <w:spacing w:before="0"/>
        <w:jc w:val="both"/>
        <w:rPr>
          <w:rFonts w:cs="Arial"/>
          <w:sz w:val="24"/>
          <w:szCs w:val="24"/>
        </w:rPr>
      </w:pPr>
      <w:bookmarkStart w:id="201" w:name="_Toc441651580"/>
      <w:bookmarkStart w:id="202" w:name="_Toc442559891"/>
      <w:r>
        <w:rPr>
          <w:rFonts w:cs="Arial"/>
          <w:sz w:val="24"/>
          <w:szCs w:val="24"/>
        </w:rPr>
        <w:t xml:space="preserve"> </w:t>
      </w:r>
      <w:r w:rsidR="00946911">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01"/>
      <w:bookmarkEnd w:id="202"/>
    </w:p>
    <w:p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Default="00FC355A" w:rsidP="008D2B23">
      <w:pPr>
        <w:pStyle w:val="KDParagraf"/>
        <w:spacing w:before="0"/>
        <w:rPr>
          <w:rFonts w:cs="Arial"/>
          <w:sz w:val="24"/>
          <w:szCs w:val="24"/>
          <w:lang w:val="sr-Cyrl-RS"/>
        </w:rPr>
      </w:pPr>
      <w:r w:rsidRPr="00EC5BB4">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Pr="00EC5BB4">
        <w:rPr>
          <w:rFonts w:cs="Arial"/>
          <w:sz w:val="24"/>
          <w:szCs w:val="24"/>
          <w:lang w:val="ru-RU"/>
        </w:rPr>
        <w:t>ул.</w:t>
      </w:r>
      <w:r w:rsidR="00BE2E00">
        <w:rPr>
          <w:rFonts w:cs="Arial"/>
          <w:sz w:val="24"/>
          <w:szCs w:val="24"/>
          <w:lang w:val="ru-RU"/>
        </w:rPr>
        <w:t xml:space="preserve"> Балканска 13,</w:t>
      </w:r>
      <w:r w:rsidR="003C4E60">
        <w:rPr>
          <w:rFonts w:cs="Arial"/>
          <w:sz w:val="24"/>
          <w:szCs w:val="24"/>
          <w:lang w:val="sr-Cyrl-RS"/>
        </w:rPr>
        <w:t xml:space="preserve"> спрат</w:t>
      </w:r>
      <w:r w:rsidR="00BE2E00">
        <w:rPr>
          <w:rFonts w:cs="Arial"/>
          <w:sz w:val="24"/>
          <w:szCs w:val="24"/>
          <w:lang w:val="sr-Cyrl-RS"/>
        </w:rPr>
        <w:t xml:space="preserve"> 2</w:t>
      </w:r>
      <w:r w:rsidR="003C4E60">
        <w:rPr>
          <w:rFonts w:cs="Arial"/>
          <w:sz w:val="24"/>
          <w:szCs w:val="24"/>
          <w:lang w:val="sr-Cyrl-RS"/>
        </w:rPr>
        <w:t>.</w:t>
      </w:r>
    </w:p>
    <w:p w:rsidR="00BE2E00" w:rsidRPr="003C4E60" w:rsidRDefault="00BE2E00" w:rsidP="008D2B23">
      <w:pPr>
        <w:pStyle w:val="KDParagraf"/>
        <w:spacing w:before="0"/>
        <w:rPr>
          <w:rFonts w:cs="Arial"/>
          <w:sz w:val="24"/>
          <w:szCs w:val="24"/>
          <w:lang w:val="sr-Cyrl-RS"/>
        </w:rPr>
      </w:pPr>
    </w:p>
    <w:p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Pr>
          <w:rFonts w:cs="Arial"/>
          <w:sz w:val="24"/>
          <w:szCs w:val="24"/>
        </w:rPr>
        <w:t>за учествовање у овом поступку (пожељно да буде издато на меморандуму понуђача)</w:t>
      </w:r>
      <w:r w:rsidRPr="00EC5BB4">
        <w:rPr>
          <w:rFonts w:cs="Arial"/>
          <w:sz w:val="24"/>
          <w:szCs w:val="24"/>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EC5BB4" w:rsidRDefault="008D2B23" w:rsidP="008D2B23">
      <w:pPr>
        <w:pStyle w:val="KDParagraf"/>
        <w:spacing w:before="0"/>
        <w:rPr>
          <w:rFonts w:cs="Arial"/>
          <w:sz w:val="24"/>
          <w:szCs w:val="24"/>
        </w:rPr>
      </w:pPr>
      <w:r w:rsidRPr="00EC5BB4">
        <w:rPr>
          <w:rFonts w:cs="Arial"/>
          <w:sz w:val="24"/>
          <w:szCs w:val="24"/>
        </w:rPr>
        <w:t>Нар</w:t>
      </w:r>
      <w:r w:rsidR="00AF7E33">
        <w:rPr>
          <w:rFonts w:cs="Arial"/>
          <w:sz w:val="24"/>
          <w:szCs w:val="24"/>
        </w:rPr>
        <w:t>училац ће у року од три 3</w:t>
      </w:r>
      <w:r w:rsidRPr="00EC5BB4">
        <w:rPr>
          <w:rFonts w:cs="Arial"/>
          <w:sz w:val="24"/>
          <w:szCs w:val="24"/>
        </w:rPr>
        <w:t xml:space="preserve"> </w:t>
      </w:r>
      <w:r w:rsidR="00AF7E33">
        <w:rPr>
          <w:rFonts w:cs="Arial"/>
          <w:sz w:val="24"/>
          <w:szCs w:val="24"/>
          <w:lang w:val="sr-Cyrl-RS"/>
        </w:rPr>
        <w:t xml:space="preserve">(словима: </w:t>
      </w:r>
      <w:r w:rsidR="00AF7E33" w:rsidRPr="00AF7E33">
        <w:rPr>
          <w:rFonts w:cs="Arial"/>
          <w:sz w:val="24"/>
          <w:szCs w:val="24"/>
        </w:rPr>
        <w:t>три</w:t>
      </w:r>
      <w:r w:rsidR="00AF7E33">
        <w:rPr>
          <w:rFonts w:cs="Arial"/>
          <w:sz w:val="24"/>
          <w:szCs w:val="24"/>
          <w:lang w:val="sr-Cyrl-RS"/>
        </w:rPr>
        <w:t>)</w:t>
      </w:r>
      <w:r w:rsidR="00AF7E33" w:rsidRPr="00AF7E33">
        <w:rPr>
          <w:rFonts w:cs="Arial"/>
          <w:sz w:val="24"/>
          <w:szCs w:val="24"/>
        </w:rPr>
        <w:t xml:space="preserve"> </w:t>
      </w:r>
      <w:r w:rsidRPr="00EC5BB4">
        <w:rPr>
          <w:rFonts w:cs="Arial"/>
          <w:sz w:val="24"/>
          <w:szCs w:val="24"/>
        </w:rPr>
        <w:t>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EC5BB4" w:rsidRDefault="008D2B23" w:rsidP="008D2B23">
      <w:pPr>
        <w:pStyle w:val="KDParagraf"/>
        <w:spacing w:before="0"/>
        <w:rPr>
          <w:rFonts w:cs="Arial"/>
          <w:sz w:val="24"/>
          <w:szCs w:val="24"/>
        </w:rPr>
      </w:pPr>
    </w:p>
    <w:p w:rsidR="008D2B23" w:rsidRPr="00EC5BB4" w:rsidRDefault="003F1B3F" w:rsidP="00593B14">
      <w:pPr>
        <w:pStyle w:val="KDPodnaslov2"/>
        <w:numPr>
          <w:ilvl w:val="1"/>
          <w:numId w:val="17"/>
        </w:numPr>
        <w:spacing w:before="0"/>
        <w:jc w:val="both"/>
        <w:rPr>
          <w:rFonts w:cs="Arial"/>
          <w:sz w:val="24"/>
          <w:szCs w:val="24"/>
        </w:rPr>
      </w:pPr>
      <w:bookmarkStart w:id="203" w:name="_Toc441651581"/>
      <w:bookmarkStart w:id="204" w:name="_Toc442559892"/>
      <w:r>
        <w:rPr>
          <w:rFonts w:cs="Arial"/>
          <w:sz w:val="24"/>
          <w:szCs w:val="24"/>
        </w:rPr>
        <w:t xml:space="preserve"> </w:t>
      </w:r>
      <w:r w:rsidR="00946911">
        <w:rPr>
          <w:rFonts w:cs="Arial"/>
          <w:sz w:val="24"/>
          <w:szCs w:val="24"/>
          <w:lang w:val="sr-Cyrl-RS"/>
        </w:rPr>
        <w:t xml:space="preserve">  </w:t>
      </w:r>
      <w:r w:rsidR="008D2B23" w:rsidRPr="00EC5BB4">
        <w:rPr>
          <w:rFonts w:cs="Arial"/>
          <w:sz w:val="24"/>
          <w:szCs w:val="24"/>
        </w:rPr>
        <w:t>Начин подношења понуде</w:t>
      </w:r>
      <w:bookmarkEnd w:id="203"/>
      <w:bookmarkEnd w:id="204"/>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p>
    <w:p w:rsidR="008D2B23" w:rsidRPr="00EC5BB4" w:rsidRDefault="00946911" w:rsidP="00593B14">
      <w:pPr>
        <w:pStyle w:val="KDPodnaslov2"/>
        <w:numPr>
          <w:ilvl w:val="1"/>
          <w:numId w:val="17"/>
        </w:numPr>
        <w:spacing w:before="0"/>
        <w:jc w:val="both"/>
        <w:rPr>
          <w:rFonts w:cs="Arial"/>
          <w:sz w:val="24"/>
          <w:szCs w:val="24"/>
        </w:rPr>
      </w:pPr>
      <w:bookmarkStart w:id="205" w:name="_Toc441651582"/>
      <w:bookmarkStart w:id="206" w:name="_Toc442559893"/>
      <w:r>
        <w:rPr>
          <w:rFonts w:cs="Arial"/>
          <w:sz w:val="24"/>
          <w:szCs w:val="24"/>
          <w:lang w:val="sr-Cyrl-RS"/>
        </w:rPr>
        <w:t xml:space="preserve">  </w:t>
      </w:r>
      <w:r w:rsidR="008D2B23" w:rsidRPr="00EC5BB4">
        <w:rPr>
          <w:rFonts w:cs="Arial"/>
          <w:sz w:val="24"/>
          <w:szCs w:val="24"/>
        </w:rPr>
        <w:t>Измена, допуна и опозив понуде</w:t>
      </w:r>
      <w:bookmarkEnd w:id="205"/>
      <w:bookmarkEnd w:id="206"/>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У року за подношење понуде понуђач може да измени или допуни већ поднету понуду писаним путем, на адресу Наручиоца, са назнаком „ИЗМЕНА – Д</w:t>
      </w:r>
      <w:r w:rsidR="00E04AA2">
        <w:rPr>
          <w:rFonts w:cs="Arial"/>
          <w:sz w:val="24"/>
          <w:szCs w:val="24"/>
          <w:lang w:val="ru-RU"/>
        </w:rPr>
        <w:t>ОПУНА - Понуде за јавну набавку</w:t>
      </w:r>
      <w:r w:rsidR="00FB127F">
        <w:rPr>
          <w:rFonts w:cs="Arial"/>
          <w:sz w:val="24"/>
          <w:szCs w:val="24"/>
          <w:lang w:val="ru-RU"/>
        </w:rPr>
        <w:t xml:space="preserve"> Услуге коричења, ЈН</w:t>
      </w:r>
      <w:r w:rsidR="00AF7E33" w:rsidRPr="00AF7E33">
        <w:rPr>
          <w:rFonts w:cs="Arial"/>
          <w:sz w:val="24"/>
          <w:szCs w:val="24"/>
          <w:lang w:val="ru-RU"/>
        </w:rPr>
        <w:t>/</w:t>
      </w:r>
      <w:r w:rsidR="00FB127F">
        <w:rPr>
          <w:rFonts w:cs="Arial"/>
          <w:sz w:val="24"/>
          <w:szCs w:val="24"/>
          <w:lang w:val="ru-RU"/>
        </w:rPr>
        <w:t>1000/0290/2017</w:t>
      </w:r>
      <w:r w:rsidR="00AF7E33" w:rsidRPr="00AF7E33">
        <w:rPr>
          <w:rFonts w:cs="Arial"/>
          <w:sz w:val="24"/>
          <w:szCs w:val="24"/>
          <w:lang w:val="ru-RU"/>
        </w:rPr>
        <w:t xml:space="preserve"> </w:t>
      </w:r>
      <w:r w:rsidR="00CD0C06" w:rsidRPr="00CD0C06">
        <w:rPr>
          <w:rFonts w:cs="Arial"/>
          <w:sz w:val="24"/>
          <w:szCs w:val="24"/>
          <w:lang w:val="ru-RU"/>
        </w:rPr>
        <w:t>- НЕ ОТВАРАТИ“.</w:t>
      </w:r>
    </w:p>
    <w:p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8D2B23" w:rsidRPr="00EC5BB4" w:rsidRDefault="008D2B23" w:rsidP="008D2B23">
      <w:pPr>
        <w:pStyle w:val="KDParagraf"/>
        <w:spacing w:before="0"/>
        <w:rPr>
          <w:rFonts w:cs="Arial"/>
          <w:sz w:val="24"/>
          <w:szCs w:val="24"/>
        </w:rPr>
      </w:pPr>
      <w:r w:rsidRPr="00EC5BB4">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FB127F">
        <w:rPr>
          <w:rFonts w:cs="Arial"/>
          <w:sz w:val="24"/>
          <w:szCs w:val="24"/>
        </w:rPr>
        <w:t>Услуга коричења, ЈН</w:t>
      </w:r>
      <w:r w:rsidR="00AF7E33" w:rsidRPr="00AF7E33">
        <w:rPr>
          <w:rFonts w:cs="Arial"/>
          <w:sz w:val="24"/>
          <w:szCs w:val="24"/>
        </w:rPr>
        <w:t>/</w:t>
      </w:r>
      <w:r w:rsidR="00FB127F">
        <w:rPr>
          <w:rFonts w:cs="Arial"/>
          <w:sz w:val="24"/>
          <w:szCs w:val="24"/>
        </w:rPr>
        <w:t>1000/0290</w:t>
      </w:r>
      <w:r w:rsidR="00FD6C61">
        <w:rPr>
          <w:rFonts w:cs="Arial"/>
          <w:sz w:val="24"/>
          <w:szCs w:val="24"/>
        </w:rPr>
        <w:t>/201</w:t>
      </w:r>
      <w:r w:rsidR="00FB127F">
        <w:rPr>
          <w:rFonts w:cs="Arial"/>
          <w:sz w:val="24"/>
          <w:szCs w:val="24"/>
        </w:rPr>
        <w:t>7</w:t>
      </w:r>
      <w:r w:rsidR="00CD0C06" w:rsidRPr="00CD0C06">
        <w:rPr>
          <w:rFonts w:cs="Arial"/>
          <w:sz w:val="24"/>
          <w:szCs w:val="24"/>
        </w:rPr>
        <w:t>- НЕ ОТВАРАТИ“.</w:t>
      </w:r>
    </w:p>
    <w:p w:rsidR="008D2B23" w:rsidRPr="00EC5BB4"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A6178" w:rsidRPr="00B41964" w:rsidRDefault="008D2B23" w:rsidP="008D2B23">
      <w:pPr>
        <w:pStyle w:val="KDKomentar"/>
        <w:spacing w:before="0"/>
        <w:rPr>
          <w:rFonts w:cs="Arial"/>
          <w:i w:val="0"/>
          <w:color w:val="auto"/>
          <w:sz w:val="24"/>
          <w:szCs w:val="24"/>
        </w:rPr>
      </w:pPr>
      <w:r w:rsidRPr="00B41964">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B41964" w:rsidRPr="00B41964">
        <w:rPr>
          <w:rFonts w:cs="Arial"/>
          <w:i w:val="0"/>
          <w:color w:val="auto"/>
          <w:sz w:val="24"/>
          <w:szCs w:val="24"/>
          <w:lang w:val="sr-Cyrl-RS"/>
        </w:rPr>
        <w:t>.</w:t>
      </w:r>
      <w:r w:rsidRPr="00B41964">
        <w:rPr>
          <w:rFonts w:cs="Arial"/>
          <w:i w:val="0"/>
          <w:color w:val="auto"/>
          <w:sz w:val="24"/>
          <w:szCs w:val="24"/>
        </w:rPr>
        <w:t xml:space="preserve"> </w:t>
      </w:r>
    </w:p>
    <w:p w:rsidR="00B41964" w:rsidRPr="00EC5BB4" w:rsidRDefault="00B41964" w:rsidP="008D2B23">
      <w:pPr>
        <w:pStyle w:val="KDKomentar"/>
        <w:spacing w:before="0"/>
        <w:rPr>
          <w:rFonts w:cs="Arial"/>
          <w:i w:val="0"/>
          <w:sz w:val="24"/>
          <w:szCs w:val="24"/>
        </w:rPr>
      </w:pPr>
    </w:p>
    <w:p w:rsidR="008D2B23" w:rsidRPr="00EC5BB4" w:rsidRDefault="001219EE" w:rsidP="00593B14">
      <w:pPr>
        <w:pStyle w:val="KDPodnaslov2"/>
        <w:numPr>
          <w:ilvl w:val="1"/>
          <w:numId w:val="17"/>
        </w:numPr>
        <w:spacing w:before="0"/>
        <w:jc w:val="both"/>
        <w:rPr>
          <w:rFonts w:cs="Arial"/>
          <w:sz w:val="24"/>
          <w:szCs w:val="24"/>
        </w:rPr>
      </w:pPr>
      <w:bookmarkStart w:id="207" w:name="_Toc441651583"/>
      <w:bookmarkStart w:id="208" w:name="_Toc442559894"/>
      <w:r>
        <w:rPr>
          <w:rFonts w:cs="Arial"/>
          <w:sz w:val="24"/>
          <w:szCs w:val="24"/>
          <w:lang w:val="ru-RU"/>
        </w:rPr>
        <w:t xml:space="preserve">    </w:t>
      </w:r>
      <w:r w:rsidR="008D2B23" w:rsidRPr="00EC5BB4">
        <w:rPr>
          <w:rFonts w:cs="Arial"/>
          <w:sz w:val="24"/>
          <w:szCs w:val="24"/>
          <w:lang w:val="ru-RU"/>
        </w:rPr>
        <w:t>П</w:t>
      </w:r>
      <w:r w:rsidR="008D2B23" w:rsidRPr="00EC5BB4">
        <w:rPr>
          <w:rFonts w:cs="Arial"/>
          <w:sz w:val="24"/>
          <w:szCs w:val="24"/>
        </w:rPr>
        <w:t>артије</w:t>
      </w:r>
      <w:bookmarkEnd w:id="207"/>
      <w:bookmarkEnd w:id="208"/>
    </w:p>
    <w:p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rsidR="00660E4F" w:rsidRPr="00EC5BB4" w:rsidRDefault="00660E4F" w:rsidP="008D2B23">
      <w:pPr>
        <w:spacing w:before="0"/>
        <w:rPr>
          <w:rFonts w:cs="Arial"/>
          <w:color w:val="00B0F0"/>
          <w:sz w:val="24"/>
          <w:szCs w:val="24"/>
        </w:rPr>
      </w:pPr>
    </w:p>
    <w:p w:rsidR="008D2B23" w:rsidRPr="00EC5BB4" w:rsidRDefault="00011DCA" w:rsidP="00593B14">
      <w:pPr>
        <w:pStyle w:val="KDPodnaslov2"/>
        <w:numPr>
          <w:ilvl w:val="1"/>
          <w:numId w:val="17"/>
        </w:numPr>
        <w:spacing w:before="0"/>
        <w:jc w:val="both"/>
        <w:rPr>
          <w:rFonts w:cs="Arial"/>
          <w:sz w:val="24"/>
          <w:szCs w:val="24"/>
        </w:rPr>
      </w:pPr>
      <w:bookmarkStart w:id="209" w:name="_Toc441651584"/>
      <w:bookmarkStart w:id="210" w:name="_Toc442559895"/>
      <w:r>
        <w:rPr>
          <w:rFonts w:cs="Arial"/>
          <w:sz w:val="24"/>
          <w:szCs w:val="24"/>
          <w:lang w:val="sr-Cyrl-RS"/>
        </w:rPr>
        <w:t xml:space="preserve"> </w:t>
      </w:r>
      <w:r w:rsidR="001219EE">
        <w:rPr>
          <w:rFonts w:cs="Arial"/>
          <w:sz w:val="24"/>
          <w:szCs w:val="24"/>
          <w:lang w:val="sr-Cyrl-RS"/>
        </w:rPr>
        <w:t xml:space="preserve">   </w:t>
      </w:r>
      <w:r w:rsidR="008D2B23" w:rsidRPr="00EC5BB4">
        <w:rPr>
          <w:rFonts w:cs="Arial"/>
          <w:sz w:val="24"/>
          <w:szCs w:val="24"/>
        </w:rPr>
        <w:t>Понуда са варијантама</w:t>
      </w:r>
      <w:bookmarkEnd w:id="209"/>
      <w:bookmarkEnd w:id="210"/>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011DCA" w:rsidP="00593B14">
      <w:pPr>
        <w:pStyle w:val="KDPodnaslov2"/>
        <w:numPr>
          <w:ilvl w:val="1"/>
          <w:numId w:val="17"/>
        </w:numPr>
        <w:spacing w:before="0"/>
        <w:jc w:val="both"/>
        <w:rPr>
          <w:rFonts w:cs="Arial"/>
          <w:sz w:val="24"/>
          <w:szCs w:val="24"/>
        </w:rPr>
      </w:pPr>
      <w:bookmarkStart w:id="211" w:name="_Toc441651585"/>
      <w:bookmarkStart w:id="212" w:name="_Toc442559896"/>
      <w:r>
        <w:rPr>
          <w:rFonts w:cs="Arial"/>
          <w:sz w:val="24"/>
          <w:szCs w:val="24"/>
          <w:lang w:val="sr-Cyrl-RS"/>
        </w:rPr>
        <w:t xml:space="preserve"> </w:t>
      </w:r>
      <w:r w:rsidR="001219EE">
        <w:rPr>
          <w:rFonts w:cs="Arial"/>
          <w:sz w:val="24"/>
          <w:szCs w:val="24"/>
          <w:lang w:val="sr-Cyrl-RS"/>
        </w:rPr>
        <w:t xml:space="preserve">   </w:t>
      </w:r>
      <w:r w:rsidR="008D2B23" w:rsidRPr="00EC5BB4">
        <w:rPr>
          <w:rFonts w:cs="Arial"/>
          <w:sz w:val="24"/>
          <w:szCs w:val="24"/>
        </w:rPr>
        <w:t>Подношење понуде са подизвођачима</w:t>
      </w:r>
      <w:bookmarkEnd w:id="211"/>
      <w:bookmarkEnd w:id="212"/>
    </w:p>
    <w:p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EE070C" w:rsidRDefault="00EE070C" w:rsidP="00EE070C">
      <w:pPr>
        <w:pStyle w:val="KDParagraf"/>
        <w:spacing w:before="0"/>
        <w:rPr>
          <w:rFonts w:cs="Arial"/>
          <w:sz w:val="24"/>
          <w:szCs w:val="24"/>
        </w:rPr>
      </w:pPr>
      <w:r w:rsidRPr="00EE070C">
        <w:rPr>
          <w:rFonts w:cs="Arial"/>
          <w:sz w:val="24"/>
          <w:szCs w:val="24"/>
        </w:rPr>
        <w:t xml:space="preserve">- назив подизвођача, а уколико </w:t>
      </w:r>
      <w:r w:rsidR="00894367">
        <w:rPr>
          <w:rFonts w:cs="Arial"/>
          <w:sz w:val="24"/>
          <w:szCs w:val="24"/>
          <w:lang w:val="sr-Cyrl-RS"/>
        </w:rPr>
        <w:t>оквирни споразум</w:t>
      </w:r>
      <w:r w:rsidRPr="00EE070C">
        <w:rPr>
          <w:rFonts w:cs="Arial"/>
          <w:sz w:val="24"/>
          <w:szCs w:val="24"/>
        </w:rPr>
        <w:t xml:space="preserve"> између наручиоца и понуђача буде закључен, тај подизвођач ће бити наведен у </w:t>
      </w:r>
      <w:r w:rsidR="00894367">
        <w:rPr>
          <w:rFonts w:cs="Arial"/>
          <w:sz w:val="24"/>
          <w:szCs w:val="24"/>
          <w:lang w:val="sr-Cyrl-RS"/>
        </w:rPr>
        <w:t>оквирном споразуму</w:t>
      </w:r>
      <w:r w:rsidRPr="00EE070C">
        <w:rPr>
          <w:rFonts w:cs="Arial"/>
          <w:sz w:val="24"/>
          <w:szCs w:val="24"/>
        </w:rPr>
        <w:t>;</w:t>
      </w:r>
    </w:p>
    <w:p w:rsidR="00EE070C" w:rsidRPr="00EE070C" w:rsidRDefault="00EE070C" w:rsidP="00EE070C">
      <w:pPr>
        <w:pStyle w:val="KDParagraf"/>
        <w:spacing w:before="0"/>
        <w:rPr>
          <w:rFonts w:cs="Arial"/>
          <w:sz w:val="24"/>
          <w:szCs w:val="24"/>
        </w:rPr>
      </w:pPr>
      <w:r w:rsidRPr="00EE070C">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FA50F0" w:rsidRDefault="00EE070C" w:rsidP="008D2B23">
      <w:pPr>
        <w:pStyle w:val="KDParagraf"/>
        <w:spacing w:before="0"/>
        <w:rPr>
          <w:rFonts w:cs="Arial"/>
          <w:color w:val="00B0F0"/>
          <w:sz w:val="24"/>
          <w:szCs w:val="24"/>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став 1. тачка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и 76. Закона и Упутство како се доказује испуњеност тих услова</w:t>
      </w:r>
      <w:r>
        <w:rPr>
          <w:rFonts w:cs="Arial"/>
          <w:sz w:val="24"/>
          <w:szCs w:val="24"/>
          <w:lang w:val="sr-Cyrl-RS"/>
        </w:rPr>
        <w:t>,</w:t>
      </w:r>
      <w:r w:rsidRPr="00EE070C">
        <w:rPr>
          <w:rFonts w:cs="Arial"/>
          <w:color w:val="00B0F0"/>
          <w:sz w:val="24"/>
          <w:szCs w:val="24"/>
        </w:rPr>
        <w:t xml:space="preserve"> </w:t>
      </w:r>
      <w:r w:rsidRPr="00FA50F0">
        <w:rPr>
          <w:rFonts w:cs="Arial"/>
          <w:sz w:val="24"/>
          <w:szCs w:val="24"/>
        </w:rPr>
        <w:t>што доказује достављањем Изјаве</w:t>
      </w:r>
      <w:r w:rsidRPr="00FA50F0">
        <w:rPr>
          <w:rFonts w:cs="Arial"/>
          <w:sz w:val="24"/>
          <w:szCs w:val="24"/>
          <w:lang w:val="sr-Cyrl-RS"/>
        </w:rPr>
        <w:t>.</w:t>
      </w:r>
      <w:r w:rsidR="003F1B3F" w:rsidRPr="00FA50F0">
        <w:rPr>
          <w:rFonts w:cs="Arial"/>
          <w:sz w:val="24"/>
          <w:szCs w:val="24"/>
        </w:rPr>
        <w:t xml:space="preserve"> </w:t>
      </w:r>
    </w:p>
    <w:p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FA50F0">
        <w:rPr>
          <w:rFonts w:cs="Arial"/>
          <w:sz w:val="24"/>
          <w:szCs w:val="24"/>
          <w:lang w:val="sr-Cyrl-RS"/>
        </w:rPr>
        <w:t xml:space="preserve"> </w:t>
      </w:r>
      <w:r w:rsidRPr="00EC5BB4">
        <w:rPr>
          <w:rFonts w:cs="Arial"/>
          <w:sz w:val="24"/>
          <w:szCs w:val="24"/>
        </w:rPr>
        <w:t>које попуњава, потписује и оверава сваки подизвођач у своје име.</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894367">
        <w:rPr>
          <w:rFonts w:cs="Arial"/>
          <w:sz w:val="24"/>
          <w:szCs w:val="24"/>
          <w:lang w:val="sr-Cyrl-RS"/>
        </w:rPr>
        <w:t>оквирни споразум</w:t>
      </w:r>
      <w:r w:rsidRPr="00EC5BB4">
        <w:rPr>
          <w:rFonts w:cs="Arial"/>
          <w:sz w:val="24"/>
          <w:szCs w:val="24"/>
        </w:rPr>
        <w:t xml:space="preserve">, осим ако би раскидом </w:t>
      </w:r>
      <w:r w:rsidR="00894367">
        <w:rPr>
          <w:rFonts w:cs="Arial"/>
          <w:sz w:val="24"/>
          <w:szCs w:val="24"/>
          <w:lang w:val="sr-Cyrl-RS"/>
        </w:rPr>
        <w:t>оквирног споразума</w:t>
      </w:r>
      <w:r w:rsidR="00894367">
        <w:rPr>
          <w:rFonts w:cs="Arial"/>
          <w:sz w:val="24"/>
          <w:szCs w:val="24"/>
        </w:rPr>
        <w:t xml:space="preserve"> Н</w:t>
      </w:r>
      <w:r w:rsidRPr="00EC5BB4">
        <w:rPr>
          <w:rFonts w:cs="Arial"/>
          <w:sz w:val="24"/>
          <w:szCs w:val="24"/>
        </w:rPr>
        <w:t xml:space="preserve">аручилац претрпео знатну штету. </w:t>
      </w:r>
    </w:p>
    <w:p w:rsidR="00011DCA" w:rsidRPr="00011DCA" w:rsidRDefault="00011DCA" w:rsidP="00011DCA">
      <w:pPr>
        <w:pStyle w:val="KDParagraf"/>
        <w:spacing w:before="0"/>
        <w:rPr>
          <w:rFonts w:cs="Arial"/>
          <w:sz w:val="24"/>
          <w:szCs w:val="24"/>
        </w:rPr>
      </w:pPr>
      <w:r w:rsidRPr="00011DCA">
        <w:rPr>
          <w:rFonts w:cs="Arial"/>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r w:rsidR="00C92547">
        <w:rPr>
          <w:rFonts w:cs="Arial"/>
          <w:sz w:val="24"/>
          <w:szCs w:val="24"/>
        </w:rPr>
        <w:t xml:space="preserve"> </w:t>
      </w:r>
      <w:r w:rsidRPr="00011DCA">
        <w:rPr>
          <w:rFonts w:cs="Arial"/>
          <w:sz w:val="24"/>
          <w:szCs w:val="24"/>
        </w:rPr>
        <w:t>Све ово не утиче на правило да понуђач (добављач) у потпуности одговара наручиоцу за извршење обавеза из поступка јавне набавке, односн</w:t>
      </w:r>
      <w:r w:rsidR="00C92547">
        <w:rPr>
          <w:rFonts w:cs="Arial"/>
          <w:sz w:val="24"/>
          <w:szCs w:val="24"/>
        </w:rPr>
        <w:t>о за извршење уговорних обавеза</w:t>
      </w:r>
      <w:r w:rsidRPr="00011DCA">
        <w:rPr>
          <w:rFonts w:cs="Arial"/>
          <w:sz w:val="24"/>
          <w:szCs w:val="24"/>
        </w:rPr>
        <w:t>, без обзира на број подизвођача.</w:t>
      </w:r>
    </w:p>
    <w:p w:rsidR="008D2B23" w:rsidRPr="00A75EF4" w:rsidRDefault="008D2B23" w:rsidP="008D2B23">
      <w:pPr>
        <w:pStyle w:val="KDParagraf"/>
        <w:spacing w:before="0"/>
        <w:rPr>
          <w:rFonts w:cs="Arial"/>
          <w:sz w:val="24"/>
          <w:szCs w:val="24"/>
          <w:lang w:bidi="en-US"/>
        </w:rPr>
      </w:pPr>
      <w:r w:rsidRPr="00A75EF4">
        <w:rPr>
          <w:rFonts w:cs="Arial"/>
          <w:sz w:val="24"/>
          <w:szCs w:val="24"/>
        </w:rPr>
        <w:t>Наручилац</w:t>
      </w:r>
      <w:r w:rsidRPr="00A75EF4">
        <w:rPr>
          <w:rFonts w:cs="Arial"/>
          <w:sz w:val="24"/>
          <w:szCs w:val="24"/>
          <w:lang w:bidi="en-US"/>
        </w:rPr>
        <w:t xml:space="preserve"> у овом поступку не предвиђа примену одредби става 9. и 10. члана 80. Закона.</w:t>
      </w:r>
    </w:p>
    <w:p w:rsidR="008D2B23" w:rsidRPr="00011DCA" w:rsidRDefault="008D2B23" w:rsidP="008D2B23">
      <w:pPr>
        <w:pStyle w:val="KDParagraf"/>
        <w:spacing w:before="0"/>
        <w:rPr>
          <w:rFonts w:cs="Arial"/>
          <w:color w:val="00B0F0"/>
          <w:sz w:val="24"/>
          <w:szCs w:val="24"/>
          <w:lang w:bidi="en-US"/>
        </w:rPr>
      </w:pPr>
    </w:p>
    <w:p w:rsidR="008D2B23" w:rsidRPr="00EC5BB4" w:rsidRDefault="008D2B23" w:rsidP="00593B14">
      <w:pPr>
        <w:pStyle w:val="KDPodnaslov2"/>
        <w:numPr>
          <w:ilvl w:val="1"/>
          <w:numId w:val="17"/>
        </w:numPr>
        <w:spacing w:before="0"/>
        <w:jc w:val="both"/>
        <w:rPr>
          <w:rFonts w:cs="Arial"/>
          <w:sz w:val="24"/>
          <w:szCs w:val="24"/>
        </w:rPr>
      </w:pPr>
      <w:bookmarkStart w:id="213" w:name="_Toc441651586"/>
      <w:bookmarkStart w:id="214" w:name="_Toc442559897"/>
      <w:r w:rsidRPr="00EC5BB4">
        <w:rPr>
          <w:rFonts w:cs="Arial"/>
          <w:sz w:val="24"/>
          <w:szCs w:val="24"/>
        </w:rPr>
        <w:t>Подношење заједничке понуде</w:t>
      </w:r>
      <w:bookmarkEnd w:id="213"/>
      <w:bookmarkEnd w:id="214"/>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rsidR="008D2B23" w:rsidRPr="00EC5BB4" w:rsidRDefault="008D2B23" w:rsidP="008D2B23">
      <w:pPr>
        <w:pStyle w:val="KDNabrajanje"/>
        <w:spacing w:before="0"/>
        <w:rPr>
          <w:rFonts w:cs="Arial"/>
          <w:sz w:val="24"/>
          <w:szCs w:val="24"/>
        </w:rPr>
      </w:pPr>
      <w:r w:rsidRPr="00EC5BB4">
        <w:rPr>
          <w:rFonts w:cs="Arial"/>
          <w:sz w:val="24"/>
          <w:szCs w:val="24"/>
        </w:rPr>
        <w:t xml:space="preserve">опис послова сваког од понуђача из групе понуђача у извршењу </w:t>
      </w:r>
      <w:r w:rsidR="00894367">
        <w:rPr>
          <w:rFonts w:cs="Arial"/>
          <w:sz w:val="24"/>
          <w:szCs w:val="24"/>
          <w:lang w:val="sr-Cyrl-RS"/>
        </w:rPr>
        <w:t>оквирног споразума</w:t>
      </w:r>
      <w:r w:rsidRPr="00EC5BB4">
        <w:rPr>
          <w:rFonts w:cs="Arial"/>
          <w:sz w:val="24"/>
          <w:szCs w:val="24"/>
        </w:rPr>
        <w:t>.</w:t>
      </w:r>
    </w:p>
    <w:p w:rsidR="00011DCA" w:rsidRPr="00147B5E"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EC5BB4">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011DCA">
        <w:rPr>
          <w:rFonts w:cs="Arial"/>
          <w:sz w:val="24"/>
          <w:szCs w:val="24"/>
        </w:rPr>
        <w:t xml:space="preserve">, </w:t>
      </w:r>
      <w:r w:rsidR="00011DCA" w:rsidRPr="00147B5E">
        <w:rPr>
          <w:rFonts w:cs="Arial"/>
          <w:sz w:val="24"/>
          <w:szCs w:val="24"/>
        </w:rPr>
        <w:t>што доказује достављањем Изјаве</w:t>
      </w:r>
      <w:r w:rsidR="00011DCA" w:rsidRPr="00147B5E">
        <w:rPr>
          <w:rFonts w:cs="Arial"/>
          <w:sz w:val="24"/>
          <w:szCs w:val="24"/>
          <w:lang w:val="sr-Cyrl-RS"/>
        </w:rPr>
        <w:t>.</w:t>
      </w:r>
      <w:r w:rsidRPr="00147B5E">
        <w:rPr>
          <w:rFonts w:cs="Arial"/>
          <w:sz w:val="24"/>
          <w:szCs w:val="24"/>
        </w:rPr>
        <w:t xml:space="preserve"> </w:t>
      </w:r>
      <w:r w:rsidRPr="00EC5BB4">
        <w:rPr>
          <w:rFonts w:cs="Arial"/>
          <w:sz w:val="24"/>
          <w:szCs w:val="24"/>
        </w:rPr>
        <w:t>Услове у вези са капацитетима, у складу са чланом 76. Закона, понуђачи из групе испуњавају заједно, на основу</w:t>
      </w:r>
      <w:r w:rsidR="00147B5E">
        <w:rPr>
          <w:rFonts w:cs="Arial"/>
          <w:sz w:val="24"/>
          <w:szCs w:val="24"/>
        </w:rPr>
        <w:t xml:space="preserve"> </w:t>
      </w:r>
      <w:r w:rsidRPr="00147B5E">
        <w:rPr>
          <w:rFonts w:cs="Arial"/>
          <w:sz w:val="24"/>
          <w:szCs w:val="24"/>
        </w:rPr>
        <w:t>достављених доказа дефинисаних конкурсном документацијом</w:t>
      </w:r>
      <w:r w:rsidR="00011DCA" w:rsidRPr="00147B5E">
        <w:rPr>
          <w:rFonts w:cs="Arial"/>
          <w:sz w:val="24"/>
          <w:szCs w:val="24"/>
          <w:lang w:val="sr-Cyrl-RS"/>
        </w:rPr>
        <w:t>/Изјавом.</w:t>
      </w:r>
    </w:p>
    <w:p w:rsidR="00011DCA" w:rsidRPr="00B20A6C" w:rsidRDefault="00011DCA" w:rsidP="008D2B23">
      <w:pPr>
        <w:pStyle w:val="KDParagraf"/>
        <w:spacing w:before="0"/>
        <w:rPr>
          <w:rFonts w:cs="Arial"/>
          <w:sz w:val="24"/>
          <w:szCs w:val="24"/>
          <w:lang w:val="sr-Cyrl-RS"/>
        </w:rPr>
      </w:pPr>
      <w:r w:rsidRPr="00011DCA">
        <w:rPr>
          <w:rFonts w:cs="Arial"/>
          <w:sz w:val="24"/>
          <w:szCs w:val="24"/>
          <w:lang w:val="sr-Cyrl-RS"/>
        </w:rPr>
        <w:t>Услов из члана 75.став 1.тачка 5.</w:t>
      </w:r>
      <w:r w:rsidR="00DE2C0B">
        <w:rPr>
          <w:rFonts w:cs="Arial"/>
          <w:sz w:val="24"/>
          <w:szCs w:val="24"/>
        </w:rPr>
        <w:t xml:space="preserve"> </w:t>
      </w:r>
      <w:r w:rsidR="00147B5E">
        <w:rPr>
          <w:rFonts w:cs="Arial"/>
          <w:sz w:val="24"/>
          <w:szCs w:val="24"/>
          <w:lang w:val="sr-Cyrl-RS"/>
        </w:rPr>
        <w:t>Закона</w:t>
      </w:r>
      <w:r w:rsidRPr="00011DCA">
        <w:rPr>
          <w:rFonts w:cs="Arial"/>
          <w:sz w:val="24"/>
          <w:szCs w:val="24"/>
          <w:lang w:val="sr-Cyrl-RS"/>
        </w:rPr>
        <w:t>, обавезан је да испуни понуђач из групе понуђача којем је поверено извршење дела набавке за које је неопходна испуњеност тог услова.</w:t>
      </w:r>
    </w:p>
    <w:p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r w:rsidR="00B20A6C">
        <w:rPr>
          <w:rFonts w:cs="Arial"/>
          <w:sz w:val="24"/>
          <w:szCs w:val="24"/>
          <w:lang w:val="sr-Cyrl-RS" w:bidi="en-US"/>
        </w:rPr>
        <w:t>( Образац Изјаве о независној понуди и Образац изјаве у складу са чланом 75. став 2. Закона)</w:t>
      </w:r>
    </w:p>
    <w:p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rsidR="00011DCA" w:rsidRPr="00011DCA" w:rsidRDefault="00011DCA" w:rsidP="008D2B23">
      <w:pPr>
        <w:pStyle w:val="KDParagraf"/>
        <w:spacing w:before="0"/>
        <w:rPr>
          <w:rFonts w:cs="Arial"/>
          <w:sz w:val="24"/>
          <w:szCs w:val="24"/>
          <w:lang w:val="sr-Cyrl-RS" w:bidi="en-US"/>
        </w:rPr>
      </w:pPr>
    </w:p>
    <w:p w:rsidR="00CF2792" w:rsidRPr="00CF2792" w:rsidRDefault="008D2B23" w:rsidP="00593B14">
      <w:pPr>
        <w:pStyle w:val="KDPodnaslov2"/>
        <w:numPr>
          <w:ilvl w:val="1"/>
          <w:numId w:val="17"/>
        </w:numPr>
        <w:spacing w:before="0"/>
        <w:jc w:val="both"/>
        <w:rPr>
          <w:rFonts w:cs="Arial"/>
          <w:sz w:val="24"/>
          <w:szCs w:val="24"/>
        </w:rPr>
      </w:pPr>
      <w:bookmarkStart w:id="215" w:name="_Toc441651587"/>
      <w:bookmarkStart w:id="216" w:name="_Toc442559898"/>
      <w:r w:rsidRPr="00EC5BB4">
        <w:rPr>
          <w:rFonts w:cs="Arial"/>
          <w:sz w:val="24"/>
          <w:szCs w:val="24"/>
        </w:rPr>
        <w:t>Понуђена цена</w:t>
      </w:r>
      <w:bookmarkEnd w:id="215"/>
      <w:bookmarkEnd w:id="216"/>
    </w:p>
    <w:p w:rsidR="008D2B23" w:rsidRDefault="008D2B23" w:rsidP="008D2B23">
      <w:pPr>
        <w:pStyle w:val="KDParagraf"/>
        <w:spacing w:before="0"/>
        <w:rPr>
          <w:rFonts w:cs="Arial"/>
          <w:sz w:val="24"/>
          <w:szCs w:val="24"/>
        </w:rPr>
      </w:pPr>
      <w:r w:rsidRPr="00CF2792">
        <w:rPr>
          <w:rFonts w:cs="Arial"/>
          <w:sz w:val="24"/>
          <w:szCs w:val="24"/>
        </w:rPr>
        <w:t>Цена се исказује у динарима, без пореза на додату вредност.</w:t>
      </w:r>
    </w:p>
    <w:p w:rsidR="00E719C5" w:rsidRDefault="00E719C5" w:rsidP="008D2B23">
      <w:pPr>
        <w:pStyle w:val="KDParagraf"/>
        <w:spacing w:before="0"/>
        <w:rPr>
          <w:rFonts w:eastAsia="Calibri" w:cs="Arial"/>
          <w:sz w:val="24"/>
          <w:szCs w:val="24"/>
        </w:rPr>
      </w:pPr>
      <w:r w:rsidRPr="00E719C5">
        <w:rPr>
          <w:rFonts w:eastAsia="Calibri" w:cs="Arial"/>
          <w:sz w:val="24"/>
          <w:szCs w:val="24"/>
        </w:rPr>
        <w:t xml:space="preserve">Цена у обрасцу понуде треба да буде изражена у динарима, </w:t>
      </w:r>
      <w:r w:rsidRPr="00E50750">
        <w:rPr>
          <w:rFonts w:eastAsia="Calibri" w:cs="Arial"/>
          <w:sz w:val="24"/>
          <w:szCs w:val="24"/>
        </w:rPr>
        <w:t>без пореза на додату вредност.</w:t>
      </w:r>
    </w:p>
    <w:p w:rsidR="00E719C5" w:rsidRDefault="00E719C5" w:rsidP="008D2B23">
      <w:pPr>
        <w:pStyle w:val="KDParagraf"/>
        <w:spacing w:before="0"/>
        <w:rPr>
          <w:rFonts w:eastAsia="Calibri" w:cs="Arial"/>
          <w:sz w:val="24"/>
          <w:szCs w:val="24"/>
        </w:rPr>
      </w:pPr>
      <w:r w:rsidRPr="00E719C5">
        <w:rPr>
          <w:rFonts w:eastAsia="Calibri" w:cs="Arial"/>
          <w:sz w:val="24"/>
          <w:szCs w:val="24"/>
        </w:rPr>
        <w:t>Уговорена цена је фиксна и не може се мењати.</w:t>
      </w:r>
    </w:p>
    <w:p w:rsidR="00CF2792"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D16608">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D16608">
        <w:rPr>
          <w:rFonts w:cs="Arial"/>
          <w:sz w:val="24"/>
          <w:szCs w:val="24"/>
          <w:lang w:val="sr-Cyrl-RS"/>
        </w:rPr>
        <w:t xml:space="preserve"> на додату вредност</w:t>
      </w:r>
      <w:r w:rsidRPr="00EC5BB4">
        <w:rPr>
          <w:rFonts w:cs="Arial"/>
          <w:sz w:val="24"/>
          <w:szCs w:val="24"/>
        </w:rPr>
        <w:t>.</w:t>
      </w:r>
    </w:p>
    <w:p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r w:rsidR="00CF2792">
        <w:rPr>
          <w:rFonts w:cs="Arial"/>
          <w:sz w:val="24"/>
          <w:szCs w:val="24"/>
        </w:rPr>
        <w:t xml:space="preserve"> </w:t>
      </w:r>
      <w:r w:rsidR="00CF2792">
        <w:rPr>
          <w:rFonts w:cs="Arial"/>
          <w:sz w:val="24"/>
          <w:szCs w:val="24"/>
          <w:lang w:val="sr-Cyrl-RS"/>
        </w:rPr>
        <w:t>без ПДВ</w:t>
      </w:r>
      <w:r w:rsidRPr="00011DCA">
        <w:rPr>
          <w:rFonts w:cs="Arial"/>
          <w:sz w:val="24"/>
          <w:szCs w:val="24"/>
        </w:rPr>
        <w:t>.</w:t>
      </w:r>
    </w:p>
    <w:p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rsidR="00CF2792" w:rsidRDefault="00CF2792" w:rsidP="002E2F11">
      <w:pPr>
        <w:pStyle w:val="KDParagraf"/>
        <w:spacing w:before="0"/>
        <w:rPr>
          <w:rFonts w:cs="Arial"/>
          <w:sz w:val="24"/>
          <w:szCs w:val="24"/>
        </w:rPr>
      </w:pPr>
    </w:p>
    <w:p w:rsidR="002E2F11" w:rsidRDefault="002E2F11" w:rsidP="002E2F11">
      <w:pPr>
        <w:pStyle w:val="KDParagraf"/>
        <w:spacing w:before="0"/>
        <w:rPr>
          <w:rFonts w:cs="Arial"/>
          <w:sz w:val="24"/>
          <w:szCs w:val="24"/>
        </w:rPr>
      </w:pPr>
      <w:r w:rsidRPr="002E2F11">
        <w:rPr>
          <w:rFonts w:cs="Arial"/>
          <w:sz w:val="24"/>
          <w:szCs w:val="24"/>
        </w:rPr>
        <w:t>Понуђена цена укључује све трошкове реализације предмета набавке до места испоруке, као и све зависне трошкове као што су</w:t>
      </w:r>
      <w:r w:rsidRPr="00CF2792">
        <w:rPr>
          <w:rFonts w:cs="Arial"/>
          <w:sz w:val="24"/>
          <w:szCs w:val="24"/>
        </w:rPr>
        <w:t>: трошкови транспорта, осигурања,  трошкови прибављања средстава финансијског обезбеђења и др.</w:t>
      </w:r>
    </w:p>
    <w:p w:rsidR="00F45E9E" w:rsidRPr="00E04AA2" w:rsidRDefault="00A83B7F" w:rsidP="00CF2792">
      <w:pPr>
        <w:pStyle w:val="KDParagraf"/>
        <w:spacing w:before="0"/>
        <w:rPr>
          <w:rFonts w:eastAsia="Calibri" w:cs="Arial"/>
          <w:b/>
          <w:sz w:val="24"/>
          <w:szCs w:val="24"/>
          <w:u w:val="single"/>
        </w:rPr>
      </w:pPr>
      <w:r w:rsidRPr="00E04AA2">
        <w:rPr>
          <w:rFonts w:eastAsia="Calibri" w:cs="Arial"/>
          <w:b/>
          <w:sz w:val="24"/>
          <w:szCs w:val="24"/>
          <w:u w:val="single"/>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rsidR="002E2F11" w:rsidRDefault="002E2F11" w:rsidP="002E2F11">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D16608">
        <w:rPr>
          <w:rFonts w:cs="Arial"/>
          <w:sz w:val="24"/>
          <w:szCs w:val="24"/>
          <w:lang w:val="sr-Cyrl-RS"/>
        </w:rPr>
        <w:t>акона</w:t>
      </w:r>
      <w:r w:rsidRPr="002E2F11">
        <w:rPr>
          <w:rFonts w:cs="Arial"/>
          <w:sz w:val="24"/>
          <w:szCs w:val="24"/>
        </w:rPr>
        <w:t>.</w:t>
      </w:r>
    </w:p>
    <w:p w:rsidR="00CF2792" w:rsidRPr="009C352B" w:rsidRDefault="006C6FDF" w:rsidP="00593B14">
      <w:pPr>
        <w:pStyle w:val="Heading10"/>
        <w:numPr>
          <w:ilvl w:val="1"/>
          <w:numId w:val="17"/>
        </w:numPr>
        <w:rPr>
          <w:rFonts w:cs="Arial"/>
          <w:sz w:val="24"/>
          <w:szCs w:val="24"/>
          <w:lang w:val="en-US"/>
        </w:rPr>
      </w:pPr>
      <w:bookmarkStart w:id="217" w:name="_Toc441651588"/>
      <w:bookmarkStart w:id="218" w:name="_Toc442559899"/>
      <w:r w:rsidRPr="006C6FDF">
        <w:rPr>
          <w:rFonts w:cs="Arial"/>
          <w:sz w:val="24"/>
          <w:szCs w:val="24"/>
          <w:lang w:val="en-US"/>
        </w:rPr>
        <w:t>Рок и</w:t>
      </w:r>
      <w:r w:rsidR="00D34CB4">
        <w:rPr>
          <w:rFonts w:cs="Arial"/>
          <w:sz w:val="24"/>
          <w:szCs w:val="24"/>
          <w:lang w:val="sr-Cyrl-RS"/>
        </w:rPr>
        <w:t xml:space="preserve"> место извршења</w:t>
      </w:r>
    </w:p>
    <w:p w:rsidR="00E719C5" w:rsidRDefault="00E719C5" w:rsidP="00E719C5">
      <w:pPr>
        <w:spacing w:after="120"/>
        <w:rPr>
          <w:rFonts w:cs="Arial"/>
          <w:sz w:val="24"/>
          <w:szCs w:val="24"/>
          <w:lang w:val="sr-Cyrl-RS"/>
        </w:rPr>
      </w:pPr>
      <w:r w:rsidRPr="0088441F">
        <w:rPr>
          <w:rFonts w:cs="Arial"/>
          <w:sz w:val="24"/>
          <w:szCs w:val="24"/>
          <w:lang w:val="sr-Cyrl-RS"/>
        </w:rPr>
        <w:t xml:space="preserve">Наручилац доставља материјал за штампање и коричење извршиоцу на </w:t>
      </w:r>
      <w:r w:rsidRPr="0088441F">
        <w:rPr>
          <w:rFonts w:cs="Arial"/>
          <w:sz w:val="24"/>
          <w:szCs w:val="24"/>
          <w:lang w:val="sr-Latn-RS"/>
        </w:rPr>
        <w:t xml:space="preserve">CD </w:t>
      </w:r>
      <w:r w:rsidRPr="0088441F">
        <w:rPr>
          <w:rFonts w:cs="Arial"/>
          <w:sz w:val="24"/>
          <w:szCs w:val="24"/>
          <w:lang w:val="sr-Cyrl-RS"/>
        </w:rPr>
        <w:t xml:space="preserve">или </w:t>
      </w:r>
      <w:r w:rsidRPr="0088441F">
        <w:rPr>
          <w:rFonts w:cs="Arial"/>
          <w:sz w:val="24"/>
          <w:szCs w:val="24"/>
          <w:lang w:val="sr-Latn-RS"/>
        </w:rPr>
        <w:t>USB</w:t>
      </w:r>
      <w:r w:rsidR="00282310">
        <w:rPr>
          <w:rFonts w:cs="Arial"/>
          <w:sz w:val="24"/>
          <w:szCs w:val="24"/>
          <w:lang w:val="sr-Cyrl-RS"/>
        </w:rPr>
        <w:t>, односно материјал за коричење</w:t>
      </w:r>
      <w:r w:rsidRPr="0088441F">
        <w:rPr>
          <w:rFonts w:cs="Arial"/>
          <w:sz w:val="24"/>
          <w:szCs w:val="24"/>
          <w:lang w:val="sr-Cyrl-RS"/>
        </w:rPr>
        <w:t xml:space="preserve"> и издаје наруџбеницу са описом тражене услуге. Испорука укориченог материјала је обавеза извршиоца.</w:t>
      </w:r>
      <w:r w:rsidRPr="0088441F">
        <w:rPr>
          <w:rFonts w:cs="Arial"/>
          <w:b/>
          <w:sz w:val="24"/>
          <w:szCs w:val="24"/>
        </w:rPr>
        <w:t xml:space="preserve"> </w:t>
      </w:r>
      <w:r w:rsidRPr="0088441F">
        <w:rPr>
          <w:rFonts w:cs="Arial"/>
          <w:sz w:val="24"/>
          <w:szCs w:val="24"/>
        </w:rPr>
        <w:t>Рок испоруке укориченог материјала</w:t>
      </w:r>
      <w:r w:rsidRPr="0088441F">
        <w:rPr>
          <w:rFonts w:cs="Arial"/>
          <w:b/>
          <w:sz w:val="24"/>
          <w:szCs w:val="24"/>
        </w:rPr>
        <w:t>:</w:t>
      </w:r>
      <w:r w:rsidRPr="0088441F">
        <w:rPr>
          <w:rFonts w:cs="Arial"/>
          <w:sz w:val="24"/>
          <w:szCs w:val="24"/>
        </w:rPr>
        <w:t xml:space="preserve"> </w:t>
      </w:r>
      <w:r w:rsidRPr="0088441F">
        <w:rPr>
          <w:rFonts w:cs="Arial"/>
          <w:sz w:val="24"/>
          <w:szCs w:val="24"/>
          <w:lang w:val="sr-Cyrl-RS"/>
        </w:rPr>
        <w:t>максимум 15</w:t>
      </w:r>
      <w:r w:rsidR="007B7537">
        <w:rPr>
          <w:rFonts w:cs="Arial"/>
          <w:sz w:val="24"/>
          <w:szCs w:val="24"/>
          <w:lang w:val="sr-Cyrl-RS"/>
        </w:rPr>
        <w:t xml:space="preserve"> (словима: петнаест)</w:t>
      </w:r>
      <w:r w:rsidRPr="0088441F">
        <w:rPr>
          <w:rFonts w:cs="Arial"/>
          <w:sz w:val="24"/>
          <w:szCs w:val="24"/>
        </w:rPr>
        <w:t xml:space="preserve"> дана</w:t>
      </w:r>
      <w:r w:rsidRPr="0088441F">
        <w:rPr>
          <w:rFonts w:cs="Arial"/>
          <w:sz w:val="24"/>
          <w:szCs w:val="24"/>
          <w:lang w:val="sr-Cyrl-RS"/>
        </w:rPr>
        <w:t xml:space="preserve"> од дана пријема нару</w:t>
      </w:r>
      <w:r w:rsidR="00477D7D">
        <w:rPr>
          <w:rFonts w:cs="Arial"/>
          <w:sz w:val="24"/>
          <w:szCs w:val="24"/>
          <w:lang w:val="sr-Cyrl-RS"/>
        </w:rPr>
        <w:t>џ</w:t>
      </w:r>
      <w:r w:rsidRPr="0088441F">
        <w:rPr>
          <w:rFonts w:cs="Arial"/>
          <w:sz w:val="24"/>
          <w:szCs w:val="24"/>
          <w:lang w:val="sr-Cyrl-RS"/>
        </w:rPr>
        <w:t>бенице.</w:t>
      </w:r>
    </w:p>
    <w:p w:rsidR="00E719C5" w:rsidRDefault="00E719C5" w:rsidP="00D34CB4">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88441F">
        <w:rPr>
          <w:rFonts w:ascii="Arial" w:hAnsi="Arial" w:cs="Arial"/>
          <w:b/>
          <w:sz w:val="24"/>
          <w:szCs w:val="24"/>
        </w:rPr>
        <w:t xml:space="preserve">Место </w:t>
      </w:r>
      <w:r w:rsidRPr="0088441F">
        <w:rPr>
          <w:rFonts w:ascii="Arial" w:hAnsi="Arial" w:cs="Arial"/>
          <w:b/>
          <w:sz w:val="24"/>
          <w:szCs w:val="24"/>
          <w:lang w:val="sr-Cyrl-RS"/>
        </w:rPr>
        <w:t>извршења услуге</w:t>
      </w:r>
      <w:r w:rsidRPr="0088441F">
        <w:rPr>
          <w:rFonts w:ascii="Arial" w:hAnsi="Arial" w:cs="Arial"/>
          <w:sz w:val="24"/>
          <w:szCs w:val="24"/>
        </w:rPr>
        <w:t xml:space="preserve">: Објекат </w:t>
      </w:r>
      <w:r w:rsidRPr="0088441F">
        <w:rPr>
          <w:rFonts w:ascii="Arial" w:hAnsi="Arial" w:cs="Arial"/>
          <w:sz w:val="24"/>
          <w:szCs w:val="24"/>
          <w:lang w:val="sr-Cyrl-RS"/>
        </w:rPr>
        <w:t>Пружаоца услуге</w:t>
      </w:r>
    </w:p>
    <w:p w:rsidR="00536DEF" w:rsidRPr="00711EA2" w:rsidRDefault="00536DEF" w:rsidP="00536DEF">
      <w:pPr>
        <w:spacing w:before="0"/>
        <w:rPr>
          <w:rFonts w:eastAsia="Calibri" w:cs="Arial"/>
          <w:b/>
          <w:sz w:val="24"/>
          <w:szCs w:val="24"/>
          <w:lang w:val="sr-Cyrl-RS"/>
        </w:rPr>
      </w:pPr>
      <w:r w:rsidRPr="00536DEF">
        <w:rPr>
          <w:rFonts w:cs="Arial"/>
          <w:b/>
          <w:bCs/>
          <w:iCs/>
          <w:sz w:val="24"/>
          <w:szCs w:val="24"/>
          <w:lang w:val="sr-Cyrl-CS"/>
        </w:rPr>
        <w:t>Место испоруке</w:t>
      </w:r>
      <w:r w:rsidRPr="00711EA2">
        <w:rPr>
          <w:rFonts w:cs="Arial"/>
          <w:b/>
          <w:bCs/>
          <w:i/>
          <w:iCs/>
          <w:sz w:val="24"/>
          <w:szCs w:val="24"/>
          <w:lang w:val="sr-Cyrl-CS"/>
        </w:rPr>
        <w:t>:</w:t>
      </w:r>
      <w:r>
        <w:rPr>
          <w:rFonts w:cs="Arial"/>
          <w:b/>
          <w:bCs/>
          <w:i/>
          <w:iCs/>
          <w:sz w:val="24"/>
          <w:szCs w:val="24"/>
          <w:lang w:val="sr-Cyrl-CS"/>
        </w:rPr>
        <w:t xml:space="preserve"> </w:t>
      </w:r>
      <w:r w:rsidRPr="00711EA2">
        <w:rPr>
          <w:rFonts w:eastAsia="Calibri" w:cs="Arial"/>
          <w:sz w:val="24"/>
          <w:szCs w:val="24"/>
          <w:lang w:val="sr-Cyrl-RS"/>
        </w:rPr>
        <w:t xml:space="preserve">Објекат </w:t>
      </w:r>
      <w:r>
        <w:rPr>
          <w:rFonts w:eastAsia="Calibri" w:cs="Arial"/>
          <w:sz w:val="24"/>
          <w:szCs w:val="24"/>
          <w:lang w:val="sr-Cyrl-RS"/>
        </w:rPr>
        <w:t xml:space="preserve">Корисника </w:t>
      </w:r>
      <w:r w:rsidRPr="00711EA2">
        <w:rPr>
          <w:rFonts w:eastAsia="Calibri" w:cs="Arial"/>
          <w:sz w:val="24"/>
          <w:szCs w:val="24"/>
          <w:lang w:val="sr-Cyrl-RS"/>
        </w:rPr>
        <w:t xml:space="preserve"> услуге: Београд, Балканска 13</w:t>
      </w:r>
      <w:r>
        <w:rPr>
          <w:rFonts w:eastAsia="Calibri" w:cs="Arial"/>
          <w:sz w:val="24"/>
          <w:szCs w:val="24"/>
          <w:lang w:val="sr-Cyrl-RS"/>
        </w:rPr>
        <w:t>.</w:t>
      </w:r>
    </w:p>
    <w:p w:rsidR="004208C9" w:rsidRDefault="004208C9" w:rsidP="006C6FDF">
      <w:pPr>
        <w:pStyle w:val="KDPodnaslov2"/>
        <w:spacing w:before="0"/>
        <w:ind w:left="450"/>
        <w:jc w:val="both"/>
        <w:rPr>
          <w:rFonts w:cs="Arial"/>
          <w:sz w:val="24"/>
          <w:szCs w:val="24"/>
        </w:rPr>
      </w:pPr>
    </w:p>
    <w:p w:rsidR="008D2B23" w:rsidRDefault="00105051" w:rsidP="006C6FDF">
      <w:pPr>
        <w:pStyle w:val="KDPodnaslov2"/>
        <w:spacing w:before="0"/>
        <w:ind w:left="450"/>
        <w:jc w:val="both"/>
        <w:rPr>
          <w:rFonts w:cs="Arial"/>
          <w:sz w:val="24"/>
          <w:szCs w:val="24"/>
        </w:rPr>
      </w:pPr>
      <w:r>
        <w:rPr>
          <w:rFonts w:cs="Arial"/>
          <w:sz w:val="24"/>
          <w:szCs w:val="24"/>
        </w:rPr>
        <w:t>6.13</w:t>
      </w:r>
      <w:r w:rsidR="006C6FDF">
        <w:rPr>
          <w:rFonts w:cs="Arial"/>
          <w:sz w:val="24"/>
          <w:szCs w:val="24"/>
        </w:rPr>
        <w:t xml:space="preserve"> </w:t>
      </w:r>
      <w:r w:rsidR="009C352B">
        <w:rPr>
          <w:rFonts w:cs="Arial"/>
          <w:sz w:val="24"/>
          <w:szCs w:val="24"/>
          <w:lang w:val="sr-Cyrl-RS"/>
        </w:rPr>
        <w:t xml:space="preserve">     </w:t>
      </w:r>
      <w:r w:rsidR="008D2B23" w:rsidRPr="00EC5BB4">
        <w:rPr>
          <w:rFonts w:cs="Arial"/>
          <w:sz w:val="24"/>
          <w:szCs w:val="24"/>
        </w:rPr>
        <w:t>Начин и услови плаћања</w:t>
      </w:r>
      <w:bookmarkEnd w:id="217"/>
      <w:bookmarkEnd w:id="218"/>
    </w:p>
    <w:p w:rsidR="00E719C5" w:rsidRDefault="009D53BD" w:rsidP="009D53BD">
      <w:pPr>
        <w:pStyle w:val="KDParagraf"/>
        <w:rPr>
          <w:rFonts w:eastAsia="Calibri" w:cs="Arial"/>
          <w:sz w:val="24"/>
          <w:szCs w:val="24"/>
        </w:rPr>
      </w:pPr>
      <w:r w:rsidRPr="009D53BD">
        <w:rPr>
          <w:rFonts w:eastAsia="Calibri" w:cs="Arial"/>
          <w:sz w:val="24"/>
          <w:szCs w:val="24"/>
          <w:lang w:val="sr-Cyrl-RS"/>
        </w:rPr>
        <w:t>Наручилац</w:t>
      </w:r>
      <w:r w:rsidRPr="009D53BD">
        <w:rPr>
          <w:rFonts w:eastAsia="Calibri" w:cs="Arial"/>
          <w:sz w:val="24"/>
          <w:szCs w:val="24"/>
        </w:rPr>
        <w:t xml:space="preserve"> се обавезује да П</w:t>
      </w:r>
      <w:r w:rsidRPr="009D53BD">
        <w:rPr>
          <w:rFonts w:eastAsia="Calibri" w:cs="Arial"/>
          <w:sz w:val="24"/>
          <w:szCs w:val="24"/>
          <w:lang w:val="sr-Cyrl-RS"/>
        </w:rPr>
        <w:t>онуђачу</w:t>
      </w:r>
      <w:r w:rsidR="00E719C5">
        <w:rPr>
          <w:rFonts w:eastAsia="Calibri" w:cs="Arial"/>
          <w:sz w:val="24"/>
          <w:szCs w:val="24"/>
        </w:rPr>
        <w:t xml:space="preserve"> плати извршену Услугу</w:t>
      </w:r>
      <w:r w:rsidRPr="009D53BD">
        <w:rPr>
          <w:rFonts w:eastAsia="Calibri" w:cs="Arial"/>
          <w:sz w:val="24"/>
          <w:szCs w:val="24"/>
        </w:rPr>
        <w:t>, у</w:t>
      </w:r>
      <w:r>
        <w:rPr>
          <w:rFonts w:eastAsia="Calibri" w:cs="Arial"/>
          <w:sz w:val="24"/>
          <w:szCs w:val="24"/>
        </w:rPr>
        <w:t xml:space="preserve"> року до 45 (словима: четрдесет</w:t>
      </w:r>
      <w:r w:rsidRPr="009D53BD">
        <w:rPr>
          <w:rFonts w:eastAsia="Calibri" w:cs="Arial"/>
          <w:sz w:val="24"/>
          <w:szCs w:val="24"/>
        </w:rPr>
        <w:t xml:space="preserve">пет) дана од дана пријема </w:t>
      </w:r>
      <w:r w:rsidRPr="009D53BD">
        <w:rPr>
          <w:rFonts w:eastAsia="Calibri" w:cs="Arial"/>
          <w:sz w:val="24"/>
          <w:szCs w:val="24"/>
          <w:lang w:val="sr-Cyrl-RS"/>
        </w:rPr>
        <w:t>исправног</w:t>
      </w:r>
      <w:r w:rsidRPr="009D53BD">
        <w:rPr>
          <w:rFonts w:eastAsia="Calibri" w:cs="Arial"/>
          <w:sz w:val="24"/>
          <w:szCs w:val="24"/>
        </w:rPr>
        <w:t xml:space="preserve"> рачуна </w:t>
      </w:r>
      <w:r w:rsidR="00E719C5" w:rsidRPr="00E719C5">
        <w:rPr>
          <w:rFonts w:eastAsia="Calibri" w:cs="Arial"/>
          <w:sz w:val="24"/>
          <w:szCs w:val="24"/>
        </w:rPr>
        <w:t>испостављене на основу обостран</w:t>
      </w:r>
      <w:r w:rsidR="00E719C5">
        <w:rPr>
          <w:rFonts w:eastAsia="Calibri" w:cs="Arial"/>
          <w:sz w:val="24"/>
          <w:szCs w:val="24"/>
        </w:rPr>
        <w:t>ог потписаног З</w:t>
      </w:r>
      <w:r w:rsidR="00FF7CCE">
        <w:rPr>
          <w:rFonts w:eastAsia="Calibri" w:cs="Arial"/>
          <w:sz w:val="24"/>
          <w:szCs w:val="24"/>
        </w:rPr>
        <w:t xml:space="preserve">аписника о извршеној </w:t>
      </w:r>
      <w:r w:rsidR="00FF7CCE">
        <w:rPr>
          <w:rFonts w:eastAsia="Calibri" w:cs="Arial"/>
          <w:sz w:val="24"/>
          <w:szCs w:val="24"/>
          <w:lang w:val="sr-Cyrl-RS"/>
        </w:rPr>
        <w:t>услузи</w:t>
      </w:r>
      <w:r w:rsidR="00E719C5" w:rsidRPr="00E719C5">
        <w:rPr>
          <w:rFonts w:eastAsia="Calibri" w:cs="Arial"/>
          <w:sz w:val="24"/>
          <w:szCs w:val="24"/>
        </w:rPr>
        <w:t>.</w:t>
      </w:r>
    </w:p>
    <w:p w:rsidR="00B81D73" w:rsidRDefault="00B81D73" w:rsidP="005A3029">
      <w:pPr>
        <w:pStyle w:val="KDParagraf"/>
        <w:spacing w:before="0"/>
        <w:rPr>
          <w:rFonts w:eastAsia="Calibri" w:cs="Arial"/>
          <w:color w:val="000000" w:themeColor="text1"/>
          <w:sz w:val="24"/>
          <w:szCs w:val="24"/>
          <w:lang w:val="sr-Cyrl-CS"/>
        </w:rPr>
      </w:pPr>
    </w:p>
    <w:p w:rsidR="00703B24" w:rsidRDefault="00703B24" w:rsidP="005A3029">
      <w:pPr>
        <w:pStyle w:val="KDParagraf"/>
        <w:spacing w:before="0"/>
        <w:rPr>
          <w:rFonts w:eastAsia="Calibri" w:cs="Arial"/>
          <w:color w:val="000000" w:themeColor="text1"/>
          <w:sz w:val="24"/>
          <w:szCs w:val="24"/>
          <w:lang w:val="sr-Cyrl-RS"/>
        </w:rPr>
      </w:pPr>
      <w:r w:rsidRPr="00703B24">
        <w:rPr>
          <w:rFonts w:eastAsia="Calibri" w:cs="Arial"/>
          <w:color w:val="000000" w:themeColor="text1"/>
          <w:sz w:val="24"/>
          <w:szCs w:val="24"/>
          <w:lang w:val="sr-Cyrl-CS"/>
        </w:rPr>
        <w:t>Изн</w:t>
      </w:r>
      <w:r w:rsidR="004C7A34">
        <w:rPr>
          <w:rFonts w:eastAsia="Calibri" w:cs="Arial"/>
          <w:color w:val="000000" w:themeColor="text1"/>
          <w:sz w:val="24"/>
          <w:szCs w:val="24"/>
          <w:lang w:val="sr-Cyrl-CS"/>
        </w:rPr>
        <w:t>ос на рачуну мора бити идентични</w:t>
      </w:r>
      <w:r w:rsidRPr="00703B24">
        <w:rPr>
          <w:rFonts w:eastAsia="Calibri" w:cs="Arial"/>
          <w:color w:val="000000" w:themeColor="text1"/>
          <w:sz w:val="24"/>
          <w:szCs w:val="24"/>
          <w:lang w:val="sr-Cyrl-CS"/>
        </w:rPr>
        <w:t xml:space="preserve"> са износом на Наруџбеници</w:t>
      </w:r>
      <w:r w:rsidR="00C92547">
        <w:rPr>
          <w:rFonts w:eastAsia="Calibri" w:cs="Arial"/>
          <w:color w:val="000000" w:themeColor="text1"/>
          <w:sz w:val="24"/>
          <w:szCs w:val="24"/>
          <w:lang w:val="sr-Cyrl-CS"/>
        </w:rPr>
        <w:t xml:space="preserve"> </w:t>
      </w:r>
      <w:r w:rsidR="00C92547">
        <w:rPr>
          <w:rFonts w:eastAsia="Calibri" w:cs="Arial"/>
          <w:color w:val="000000" w:themeColor="text1"/>
          <w:sz w:val="24"/>
          <w:szCs w:val="24"/>
          <w:lang w:val="sr-Cyrl-RS"/>
        </w:rPr>
        <w:t>која је прилог рачуну.</w:t>
      </w:r>
    </w:p>
    <w:p w:rsidR="000C1647" w:rsidRPr="000C1647" w:rsidRDefault="005A3029" w:rsidP="000C1647">
      <w:pPr>
        <w:rPr>
          <w:rFonts w:cs="Arial"/>
          <w:sz w:val="24"/>
          <w:szCs w:val="24"/>
          <w:lang w:val="sr-Cyrl-RS"/>
        </w:rPr>
      </w:pPr>
      <w:r w:rsidRPr="00EC5BB4">
        <w:rPr>
          <w:rFonts w:cs="Arial"/>
          <w:sz w:val="24"/>
          <w:szCs w:val="24"/>
        </w:rPr>
        <w:t>Рачун</w:t>
      </w:r>
      <w:r w:rsidR="008F18BC">
        <w:rPr>
          <w:rFonts w:cs="Arial"/>
          <w:sz w:val="24"/>
          <w:szCs w:val="24"/>
        </w:rPr>
        <w:t xml:space="preserve"> мора бити достављен на адресу Н</w:t>
      </w:r>
      <w:r w:rsidRPr="00EC5BB4">
        <w:rPr>
          <w:rFonts w:cs="Arial"/>
          <w:sz w:val="24"/>
          <w:szCs w:val="24"/>
        </w:rPr>
        <w:t>аручиоца: Јавно предузеће „Електропривреда Србије“ Београд,</w:t>
      </w:r>
      <w:r w:rsidR="00C07137">
        <w:rPr>
          <w:rFonts w:cs="Arial"/>
          <w:sz w:val="24"/>
          <w:szCs w:val="24"/>
          <w:lang w:val="sr-Cyrl-RS"/>
        </w:rPr>
        <w:t xml:space="preserve"> Царице Милице 2</w:t>
      </w:r>
      <w:r w:rsidRPr="00EC5BB4">
        <w:rPr>
          <w:rFonts w:cs="Arial"/>
          <w:sz w:val="24"/>
          <w:szCs w:val="24"/>
        </w:rPr>
        <w:t>, ПИБ</w:t>
      </w:r>
      <w:r w:rsidR="00C07137">
        <w:rPr>
          <w:rFonts w:cs="Arial"/>
          <w:sz w:val="24"/>
          <w:szCs w:val="24"/>
          <w:lang w:val="sr-Cyrl-RS"/>
        </w:rPr>
        <w:t xml:space="preserve"> </w:t>
      </w:r>
      <w:r w:rsidR="00C07137" w:rsidRPr="00C07137">
        <w:rPr>
          <w:rFonts w:cs="Arial"/>
          <w:sz w:val="24"/>
          <w:szCs w:val="24"/>
          <w:lang w:val="sr-Cyrl-BA"/>
        </w:rPr>
        <w:t>103920327</w:t>
      </w:r>
      <w:r w:rsidR="00C07137">
        <w:rPr>
          <w:rFonts w:cs="Arial"/>
          <w:sz w:val="24"/>
          <w:szCs w:val="24"/>
          <w:lang w:val="sr-Cyrl-BA"/>
        </w:rPr>
        <w:t xml:space="preserve">, </w:t>
      </w:r>
      <w:r w:rsidRPr="00EC5BB4">
        <w:rPr>
          <w:rFonts w:cs="Arial"/>
          <w:sz w:val="24"/>
          <w:szCs w:val="24"/>
        </w:rPr>
        <w:t>са обавезним прилозима</w:t>
      </w:r>
      <w:r w:rsidR="009D53BD">
        <w:rPr>
          <w:rFonts w:cs="Arial"/>
          <w:sz w:val="24"/>
          <w:szCs w:val="24"/>
          <w:lang w:val="sr-Cyrl-RS"/>
        </w:rPr>
        <w:t>.</w:t>
      </w:r>
      <w:r w:rsidR="000C1647" w:rsidRPr="000C1647">
        <w:t xml:space="preserve"> </w:t>
      </w:r>
      <w:r w:rsidR="000C1647">
        <w:rPr>
          <w:rFonts w:cs="Arial"/>
          <w:sz w:val="24"/>
          <w:szCs w:val="24"/>
          <w:lang w:val="sr-Cyrl-RS"/>
        </w:rPr>
        <w:t>Понуђач</w:t>
      </w:r>
      <w:r w:rsidR="000C1647" w:rsidRPr="000C1647">
        <w:rPr>
          <w:rFonts w:cs="Arial"/>
          <w:sz w:val="24"/>
          <w:szCs w:val="24"/>
          <w:lang w:val="sr-Cyrl-RS"/>
        </w:rPr>
        <w:t xml:space="preserve"> је  обавези да достави копију Записника о квантитативном и квалитативном пријему извршених услуга који потписују одговорна лица </w:t>
      </w:r>
      <w:r w:rsidR="000C1647">
        <w:rPr>
          <w:rFonts w:cs="Arial"/>
          <w:sz w:val="24"/>
          <w:szCs w:val="24"/>
          <w:lang w:val="sr-Cyrl-RS"/>
        </w:rPr>
        <w:t>Понуђача</w:t>
      </w:r>
      <w:r w:rsidR="000C1647" w:rsidRPr="000C1647">
        <w:rPr>
          <w:rFonts w:cs="Arial"/>
          <w:sz w:val="24"/>
          <w:szCs w:val="24"/>
          <w:lang w:val="sr-Cyrl-RS"/>
        </w:rPr>
        <w:t xml:space="preserve"> и одговорно/овлашћено лице </w:t>
      </w:r>
      <w:r w:rsidR="000C1647">
        <w:rPr>
          <w:rFonts w:cs="Arial"/>
          <w:sz w:val="24"/>
          <w:szCs w:val="24"/>
          <w:lang w:val="sr-Cyrl-RS"/>
        </w:rPr>
        <w:t>Наручиоца</w:t>
      </w:r>
      <w:r w:rsidR="000C1647" w:rsidRPr="000C1647">
        <w:rPr>
          <w:rFonts w:cs="Arial"/>
          <w:sz w:val="24"/>
          <w:szCs w:val="24"/>
          <w:lang w:val="sr-Cyrl-RS"/>
        </w:rPr>
        <w:t xml:space="preserve"> којим  се утврђује обим и квалитет извршених услуга, јер једино у том случају се сматра да је примљена исправан рачун.</w:t>
      </w:r>
    </w:p>
    <w:p w:rsidR="003508B5" w:rsidRDefault="003508B5" w:rsidP="005A3029">
      <w:pPr>
        <w:pStyle w:val="KDParagraf"/>
        <w:spacing w:before="0"/>
        <w:rPr>
          <w:rFonts w:cs="Arial"/>
          <w:sz w:val="24"/>
          <w:szCs w:val="24"/>
          <w:lang w:val="sr-Cyrl-RS"/>
        </w:rPr>
      </w:pPr>
    </w:p>
    <w:p w:rsidR="000C1647" w:rsidRDefault="000C1647" w:rsidP="005A3029">
      <w:pPr>
        <w:pStyle w:val="KDParagraf"/>
        <w:spacing w:before="0"/>
        <w:rPr>
          <w:rFonts w:cs="Arial"/>
          <w:sz w:val="24"/>
          <w:szCs w:val="24"/>
          <w:lang w:val="sr-Cyrl-RS"/>
        </w:rPr>
      </w:pPr>
      <w:r w:rsidRPr="000C1647">
        <w:rPr>
          <w:rFonts w:cs="Arial"/>
          <w:sz w:val="24"/>
          <w:szCs w:val="24"/>
          <w:lang w:val="sr-Cyrl-RS"/>
        </w:rPr>
        <w:t>У исп</w:t>
      </w:r>
      <w:r w:rsidR="00902B73">
        <w:rPr>
          <w:rFonts w:cs="Arial"/>
          <w:sz w:val="24"/>
          <w:szCs w:val="24"/>
          <w:lang w:val="sr-Cyrl-RS"/>
        </w:rPr>
        <w:t xml:space="preserve">остављеном рачуну  и отпремници </w:t>
      </w:r>
      <w:r>
        <w:rPr>
          <w:rFonts w:cs="Arial"/>
          <w:sz w:val="24"/>
          <w:szCs w:val="24"/>
          <w:lang w:val="sr-Cyrl-RS"/>
        </w:rPr>
        <w:t>Понуђач</w:t>
      </w:r>
      <w:r w:rsidRPr="000C1647">
        <w:rPr>
          <w:rFonts w:cs="Arial"/>
          <w:sz w:val="24"/>
          <w:szCs w:val="24"/>
          <w:lang w:val="sr-Cyrl-RS"/>
        </w:rPr>
        <w:t xml:space="preserve"> је дужан да се придржава тачно дефинисаних назива из конкурсне документације и прихваћене понуде( из Образца структуре цене).</w:t>
      </w:r>
      <w:r w:rsidR="00902B73">
        <w:rPr>
          <w:rFonts w:cs="Arial"/>
          <w:sz w:val="24"/>
          <w:szCs w:val="24"/>
        </w:rPr>
        <w:t xml:space="preserve"> </w:t>
      </w:r>
      <w:r w:rsidRPr="000C1647">
        <w:rPr>
          <w:rFonts w:cs="Arial"/>
          <w:sz w:val="24"/>
          <w:szCs w:val="24"/>
          <w:lang w:val="sr-Cyrl-RS"/>
        </w:rPr>
        <w:t xml:space="preserve">Рачуни који не одговарају наведеним тачним називима, ће се сматрати неисправним:Уколико,због коришћења различитих шифарника и софтерских решења није могуће у самом рачуну навести горе наведени тачан назив, </w:t>
      </w:r>
      <w:r>
        <w:rPr>
          <w:rFonts w:cs="Arial"/>
          <w:sz w:val="24"/>
          <w:szCs w:val="24"/>
          <w:lang w:val="sr-Cyrl-RS"/>
        </w:rPr>
        <w:t>Понуђач</w:t>
      </w:r>
      <w:r w:rsidRPr="000C1647">
        <w:rPr>
          <w:rFonts w:cs="Arial"/>
          <w:sz w:val="24"/>
          <w:szCs w:val="24"/>
          <w:lang w:val="sr-Cyrl-RS"/>
        </w:rPr>
        <w:t xml:space="preserve"> је обавезан да уз рачун достави прилог са упоредним називима из рачуна са захтеваним називима из конкурсне документације и прихваћене понуде.</w:t>
      </w:r>
    </w:p>
    <w:p w:rsidR="00EE41B8" w:rsidRPr="001F2B4A" w:rsidRDefault="00EE41B8" w:rsidP="005A3029">
      <w:pPr>
        <w:pStyle w:val="KDParagraf"/>
        <w:spacing w:before="0"/>
        <w:rPr>
          <w:rFonts w:cs="Arial"/>
          <w:sz w:val="24"/>
          <w:szCs w:val="24"/>
          <w:lang w:val="sr-Cyrl-RS"/>
        </w:rPr>
      </w:pPr>
    </w:p>
    <w:p w:rsidR="008D2B23" w:rsidRPr="00EC5BB4" w:rsidRDefault="00105051" w:rsidP="00105051">
      <w:pPr>
        <w:pStyle w:val="KDPodnaslov2"/>
        <w:spacing w:before="0"/>
        <w:ind w:left="450"/>
        <w:jc w:val="both"/>
        <w:rPr>
          <w:rFonts w:cs="Arial"/>
          <w:sz w:val="24"/>
          <w:szCs w:val="24"/>
          <w:lang w:val="ru-RU"/>
        </w:rPr>
      </w:pPr>
      <w:bookmarkStart w:id="219" w:name="_Toc441651589"/>
      <w:bookmarkStart w:id="220" w:name="_Toc442559900"/>
      <w:r>
        <w:rPr>
          <w:rFonts w:cs="Arial"/>
          <w:sz w:val="24"/>
          <w:szCs w:val="24"/>
          <w:lang w:val="sr-Cyrl-RS"/>
        </w:rPr>
        <w:t xml:space="preserve">6.14     </w:t>
      </w:r>
      <w:r w:rsidR="008D2B23" w:rsidRPr="00EC5BB4">
        <w:rPr>
          <w:rFonts w:cs="Arial"/>
          <w:sz w:val="24"/>
          <w:szCs w:val="24"/>
        </w:rPr>
        <w:t>Рок важења понуде</w:t>
      </w:r>
      <w:bookmarkEnd w:id="219"/>
      <w:bookmarkEnd w:id="220"/>
    </w:p>
    <w:p w:rsidR="008D2B23" w:rsidRPr="00EC5BB4" w:rsidRDefault="008D2B23" w:rsidP="008D2B23">
      <w:pPr>
        <w:spacing w:before="0"/>
        <w:rPr>
          <w:rFonts w:cs="Arial"/>
          <w:sz w:val="24"/>
          <w:szCs w:val="24"/>
          <w:lang w:val="ru-RU"/>
        </w:rPr>
      </w:pPr>
      <w:r w:rsidRPr="00EC5BB4">
        <w:rPr>
          <w:rFonts w:cs="Arial"/>
          <w:sz w:val="24"/>
          <w:szCs w:val="24"/>
          <w:lang w:val="ru-RU"/>
        </w:rPr>
        <w:t>Понуда мора да важи најмање</w:t>
      </w:r>
      <w:r w:rsidR="00C07137">
        <w:rPr>
          <w:rFonts w:cs="Arial"/>
          <w:sz w:val="24"/>
          <w:szCs w:val="24"/>
          <w:lang w:val="ru-RU"/>
        </w:rPr>
        <w:t xml:space="preserve"> </w:t>
      </w:r>
      <w:r w:rsidR="00D34CB4">
        <w:rPr>
          <w:rFonts w:cs="Arial"/>
          <w:sz w:val="24"/>
          <w:szCs w:val="24"/>
          <w:lang w:val="ru-RU"/>
        </w:rPr>
        <w:t>6</w:t>
      </w:r>
      <w:r w:rsidR="002F1E0C" w:rsidRPr="00A335B7">
        <w:rPr>
          <w:rFonts w:cs="Arial"/>
          <w:sz w:val="24"/>
          <w:szCs w:val="24"/>
          <w:lang w:val="sr-Cyrl-RS"/>
        </w:rPr>
        <w:t>0</w:t>
      </w:r>
      <w:r w:rsidR="004265C0">
        <w:rPr>
          <w:rFonts w:cs="Arial"/>
          <w:sz w:val="24"/>
          <w:szCs w:val="24"/>
        </w:rPr>
        <w:t xml:space="preserve"> </w:t>
      </w:r>
      <w:r w:rsidR="004265C0">
        <w:rPr>
          <w:rFonts w:cs="Arial"/>
          <w:sz w:val="24"/>
          <w:szCs w:val="24"/>
          <w:lang w:val="sr-Cyrl-RS"/>
        </w:rPr>
        <w:t>(словима: шездесет)</w:t>
      </w:r>
      <w:r w:rsidR="002F1E0C" w:rsidRPr="00A335B7">
        <w:rPr>
          <w:rFonts w:cs="Arial"/>
          <w:sz w:val="24"/>
          <w:szCs w:val="24"/>
          <w:lang w:val="sr-Cyrl-RS"/>
        </w:rPr>
        <w:t xml:space="preserve"> дана</w:t>
      </w:r>
      <w:r w:rsidRPr="00EC5BB4">
        <w:rPr>
          <w:rFonts w:cs="Arial"/>
          <w:sz w:val="24"/>
          <w:szCs w:val="24"/>
          <w:lang w:val="ru-RU"/>
        </w:rPr>
        <w:t xml:space="preserve"> од дана отварања понуда. </w:t>
      </w:r>
    </w:p>
    <w:p w:rsidR="005A3029"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rsidR="00524249" w:rsidRPr="00EC5BB4" w:rsidRDefault="00524249" w:rsidP="008D2B23">
      <w:pPr>
        <w:spacing w:before="0"/>
        <w:rPr>
          <w:rFonts w:cs="Arial"/>
          <w:sz w:val="24"/>
          <w:szCs w:val="24"/>
        </w:rPr>
      </w:pPr>
    </w:p>
    <w:p w:rsidR="008D2B23" w:rsidRDefault="00105051" w:rsidP="00105051">
      <w:pPr>
        <w:pStyle w:val="KDPodnaslov2"/>
        <w:spacing w:before="0"/>
        <w:ind w:left="450"/>
        <w:jc w:val="both"/>
        <w:rPr>
          <w:rFonts w:cs="Arial"/>
          <w:sz w:val="24"/>
          <w:szCs w:val="24"/>
        </w:rPr>
      </w:pPr>
      <w:bookmarkStart w:id="221" w:name="_Toc441651593"/>
      <w:bookmarkStart w:id="222" w:name="_Toc442559904"/>
      <w:r w:rsidRPr="00E50750">
        <w:rPr>
          <w:rFonts w:cs="Arial"/>
          <w:sz w:val="24"/>
          <w:szCs w:val="24"/>
          <w:lang w:val="sr-Cyrl-RS"/>
        </w:rPr>
        <w:t xml:space="preserve">6.15    </w:t>
      </w:r>
      <w:r w:rsidR="008D2B23" w:rsidRPr="00E50750">
        <w:rPr>
          <w:rFonts w:cs="Arial"/>
          <w:sz w:val="24"/>
          <w:szCs w:val="24"/>
        </w:rPr>
        <w:t>Средства финансијског обезбеђења</w:t>
      </w:r>
      <w:bookmarkEnd w:id="221"/>
      <w:bookmarkEnd w:id="222"/>
    </w:p>
    <w:p w:rsidR="00B6742B" w:rsidRPr="00E50750" w:rsidRDefault="00E50750" w:rsidP="00B81D73">
      <w:pPr>
        <w:tabs>
          <w:tab w:val="left" w:pos="1131"/>
        </w:tabs>
        <w:rPr>
          <w:sz w:val="24"/>
          <w:szCs w:val="24"/>
          <w:lang w:val="sr-Cyrl-RS"/>
        </w:rPr>
      </w:pPr>
      <w:r w:rsidRPr="00E50750">
        <w:rPr>
          <w:sz w:val="24"/>
          <w:szCs w:val="24"/>
          <w:lang w:val="sr-Cyrl-RS"/>
        </w:rPr>
        <w:t>Наручилац не захтева стредство финансијског обезбеђења.</w:t>
      </w:r>
    </w:p>
    <w:p w:rsidR="00B6742B" w:rsidRDefault="00B6742B" w:rsidP="00B6742B"/>
    <w:p w:rsidR="0085348E" w:rsidRPr="00EC5BB4" w:rsidRDefault="0085348E" w:rsidP="00593B14">
      <w:pPr>
        <w:pStyle w:val="KDPodnaslov2"/>
        <w:numPr>
          <w:ilvl w:val="1"/>
          <w:numId w:val="18"/>
        </w:numPr>
        <w:spacing w:before="0"/>
        <w:jc w:val="both"/>
        <w:rPr>
          <w:rFonts w:cs="Arial"/>
          <w:sz w:val="24"/>
          <w:szCs w:val="24"/>
        </w:rPr>
      </w:pPr>
      <w:r w:rsidRPr="00EC5BB4">
        <w:rPr>
          <w:rFonts w:cs="Arial"/>
          <w:sz w:val="24"/>
          <w:szCs w:val="24"/>
        </w:rPr>
        <w:t>Начин означавања поверљивих података у понуди</w:t>
      </w:r>
    </w:p>
    <w:p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r w:rsidR="00D8589F">
        <w:rPr>
          <w:rFonts w:cs="Arial"/>
          <w:sz w:val="24"/>
          <w:szCs w:val="24"/>
        </w:rPr>
        <w:t xml:space="preserve"> </w:t>
      </w:r>
      <w:r w:rsidRPr="00EC5BB4">
        <w:rPr>
          <w:rFonts w:cs="Arial"/>
          <w:sz w:val="24"/>
          <w:szCs w:val="24"/>
        </w:rPr>
        <w:t xml:space="preserve">цена и други подаци из понуде који су од значаја за примену критеријума и рангирање понуде. </w:t>
      </w:r>
    </w:p>
    <w:p w:rsidR="0085348E" w:rsidRPr="00EC5BB4" w:rsidRDefault="0085348E" w:rsidP="0085348E">
      <w:pPr>
        <w:autoSpaceDE w:val="0"/>
        <w:autoSpaceDN w:val="0"/>
        <w:adjustRightInd w:val="0"/>
        <w:spacing w:before="0"/>
        <w:rPr>
          <w:rFonts w:eastAsia="TimesNewRomanPSMT" w:cs="Arial"/>
          <w:bCs/>
          <w:color w:val="00B0F0"/>
          <w:sz w:val="24"/>
          <w:szCs w:val="24"/>
        </w:rPr>
      </w:pPr>
    </w:p>
    <w:p w:rsidR="00016192" w:rsidRDefault="0085348E" w:rsidP="00593B14">
      <w:pPr>
        <w:pStyle w:val="KDPodnaslov2"/>
        <w:numPr>
          <w:ilvl w:val="1"/>
          <w:numId w:val="18"/>
        </w:numPr>
        <w:spacing w:before="0"/>
        <w:jc w:val="both"/>
        <w:rPr>
          <w:rFonts w:cs="Arial"/>
          <w:sz w:val="24"/>
          <w:szCs w:val="24"/>
        </w:rPr>
      </w:pPr>
      <w:r w:rsidRPr="008F774C">
        <w:rPr>
          <w:rFonts w:cs="Arial"/>
          <w:sz w:val="24"/>
          <w:szCs w:val="24"/>
        </w:rPr>
        <w:t>П</w:t>
      </w:r>
      <w:r w:rsidRPr="00EC5BB4">
        <w:rPr>
          <w:rFonts w:cs="Arial"/>
          <w:sz w:val="24"/>
          <w:szCs w:val="24"/>
        </w:rPr>
        <w:t xml:space="preserve">оштовање обавеза које произлазе из прописа о заштити на </w:t>
      </w:r>
    </w:p>
    <w:p w:rsidR="0085348E" w:rsidRPr="008F774C" w:rsidRDefault="0085348E" w:rsidP="00016192">
      <w:pPr>
        <w:pStyle w:val="KDPodnaslov2"/>
        <w:spacing w:before="0"/>
        <w:jc w:val="both"/>
        <w:rPr>
          <w:rFonts w:cs="Arial"/>
          <w:sz w:val="24"/>
          <w:szCs w:val="24"/>
        </w:rPr>
      </w:pPr>
      <w:r w:rsidRPr="00EC5BB4">
        <w:rPr>
          <w:rFonts w:cs="Arial"/>
          <w:sz w:val="24"/>
          <w:szCs w:val="24"/>
        </w:rPr>
        <w:t>раду и других прописа</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D51DC2">
        <w:rPr>
          <w:rFonts w:cs="Arial"/>
          <w:sz w:val="24"/>
          <w:szCs w:val="24"/>
          <w:lang w:val="ru-RU"/>
        </w:rPr>
        <w:t xml:space="preserve">(Образац </w:t>
      </w:r>
      <w:r w:rsidR="00D9192A" w:rsidRPr="00D51DC2">
        <w:rPr>
          <w:rFonts w:cs="Arial"/>
          <w:sz w:val="24"/>
          <w:szCs w:val="24"/>
          <w:lang w:val="ru-RU"/>
        </w:rPr>
        <w:t>4</w:t>
      </w:r>
      <w:r w:rsidRPr="00EC5BB4">
        <w:rPr>
          <w:rFonts w:cs="Arial"/>
          <w:sz w:val="24"/>
          <w:szCs w:val="24"/>
          <w:lang w:val="ru-RU"/>
        </w:rPr>
        <w:t xml:space="preserve"> из конкурсне документације).</w:t>
      </w:r>
    </w:p>
    <w:p w:rsidR="0085348E" w:rsidRPr="00EC5BB4" w:rsidRDefault="0085348E" w:rsidP="0085348E">
      <w:pPr>
        <w:pStyle w:val="KDParagraf"/>
        <w:spacing w:before="0"/>
        <w:rPr>
          <w:rFonts w:cs="Arial"/>
          <w:sz w:val="24"/>
          <w:szCs w:val="24"/>
          <w:lang w:val="ru-RU"/>
        </w:rPr>
      </w:pPr>
    </w:p>
    <w:p w:rsidR="0085348E" w:rsidRPr="00EC5BB4" w:rsidRDefault="0085348E" w:rsidP="00593B14">
      <w:pPr>
        <w:pStyle w:val="KDPodnaslov2"/>
        <w:numPr>
          <w:ilvl w:val="1"/>
          <w:numId w:val="18"/>
        </w:numPr>
        <w:spacing w:before="0"/>
        <w:jc w:val="both"/>
        <w:rPr>
          <w:rFonts w:cs="Arial"/>
          <w:sz w:val="24"/>
          <w:szCs w:val="24"/>
        </w:rPr>
      </w:pPr>
      <w:r w:rsidRPr="00EC5BB4">
        <w:rPr>
          <w:rFonts w:cs="Arial"/>
          <w:sz w:val="24"/>
          <w:szCs w:val="24"/>
        </w:rPr>
        <w:t>Накнада за коришћење патената</w:t>
      </w:r>
    </w:p>
    <w:p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EC5BB4" w:rsidRDefault="008F774C" w:rsidP="0085348E">
      <w:pPr>
        <w:pStyle w:val="KDParagraf"/>
        <w:spacing w:before="0"/>
        <w:rPr>
          <w:rFonts w:cs="Arial"/>
          <w:sz w:val="24"/>
          <w:szCs w:val="24"/>
          <w:lang w:val="ru-RU" w:eastAsia="sr-Latn-CS"/>
        </w:rPr>
      </w:pPr>
    </w:p>
    <w:p w:rsidR="00016192" w:rsidRDefault="008F774C" w:rsidP="00593B14">
      <w:pPr>
        <w:pStyle w:val="KDPodnaslov2"/>
        <w:numPr>
          <w:ilvl w:val="1"/>
          <w:numId w:val="18"/>
        </w:numPr>
        <w:spacing w:before="0"/>
        <w:jc w:val="both"/>
        <w:rPr>
          <w:rFonts w:cs="Arial"/>
          <w:sz w:val="24"/>
          <w:szCs w:val="24"/>
        </w:rPr>
      </w:pPr>
      <w:r w:rsidRPr="008F774C">
        <w:rPr>
          <w:rFonts w:cs="Arial"/>
          <w:sz w:val="24"/>
          <w:szCs w:val="24"/>
        </w:rPr>
        <w:t xml:space="preserve">Начело заштите животне средине и обезбеђивања енергетске </w:t>
      </w:r>
    </w:p>
    <w:p w:rsidR="0085348E" w:rsidRDefault="008F774C" w:rsidP="00016192">
      <w:pPr>
        <w:pStyle w:val="KDPodnaslov2"/>
        <w:spacing w:before="0"/>
        <w:jc w:val="both"/>
        <w:rPr>
          <w:rFonts w:cs="Arial"/>
          <w:sz w:val="24"/>
          <w:szCs w:val="24"/>
        </w:rPr>
      </w:pPr>
      <w:r w:rsidRPr="008F774C">
        <w:rPr>
          <w:rFonts w:cs="Arial"/>
          <w:sz w:val="24"/>
          <w:szCs w:val="24"/>
        </w:rPr>
        <w:t>ефикасности</w:t>
      </w:r>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C5BB4" w:rsidRDefault="008D2B23" w:rsidP="008D2B23">
      <w:pPr>
        <w:spacing w:before="0"/>
        <w:ind w:left="851"/>
        <w:rPr>
          <w:rFonts w:eastAsia="TimesNewRomanPSMT" w:cs="Arial"/>
          <w:bCs/>
          <w:iCs/>
          <w:color w:val="00B0F0"/>
          <w:sz w:val="24"/>
          <w:szCs w:val="24"/>
        </w:rPr>
      </w:pPr>
    </w:p>
    <w:p w:rsidR="008D2B23" w:rsidRPr="00EC5BB4" w:rsidRDefault="008D2B23" w:rsidP="00593B14">
      <w:pPr>
        <w:pStyle w:val="KDPodnaslov2"/>
        <w:numPr>
          <w:ilvl w:val="1"/>
          <w:numId w:val="18"/>
        </w:numPr>
        <w:spacing w:before="0"/>
        <w:jc w:val="both"/>
        <w:rPr>
          <w:rFonts w:cs="Arial"/>
          <w:sz w:val="24"/>
          <w:szCs w:val="24"/>
        </w:rPr>
      </w:pPr>
      <w:bookmarkStart w:id="223" w:name="_Toc441651602"/>
      <w:bookmarkStart w:id="224" w:name="_Toc442559913"/>
      <w:r w:rsidRPr="00EC5BB4">
        <w:rPr>
          <w:rFonts w:cs="Arial"/>
          <w:sz w:val="24"/>
          <w:szCs w:val="24"/>
        </w:rPr>
        <w:t>Додатне информације и објашњења</w:t>
      </w:r>
      <w:bookmarkEnd w:id="223"/>
      <w:bookmarkEnd w:id="224"/>
    </w:p>
    <w:p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w:t>
      </w:r>
      <w:r w:rsidR="001F1969">
        <w:rPr>
          <w:rFonts w:cs="Arial"/>
          <w:sz w:val="24"/>
          <w:szCs w:val="24"/>
          <w:lang w:val="ru-RU"/>
        </w:rPr>
        <w:t>А –</w:t>
      </w:r>
      <w:r w:rsidR="00E719C5">
        <w:rPr>
          <w:rFonts w:cs="Arial"/>
          <w:sz w:val="24"/>
          <w:szCs w:val="24"/>
          <w:lang w:val="ru-RU"/>
        </w:rPr>
        <w:t xml:space="preserve"> позив за јавну набавку број ЈН</w:t>
      </w:r>
      <w:r w:rsidR="001F1969">
        <w:rPr>
          <w:rFonts w:cs="Arial"/>
          <w:sz w:val="24"/>
          <w:szCs w:val="24"/>
          <w:lang w:val="ru-RU"/>
        </w:rPr>
        <w:t>/</w:t>
      </w:r>
      <w:r w:rsidR="00E719C5">
        <w:rPr>
          <w:rFonts w:cs="Arial"/>
          <w:sz w:val="24"/>
          <w:szCs w:val="24"/>
          <w:lang w:val="ru-RU"/>
        </w:rPr>
        <w:t>1000/0290/2017</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r w:rsidR="00975B78">
        <w:rPr>
          <w:rFonts w:cs="Arial"/>
          <w:sz w:val="24"/>
          <w:szCs w:val="24"/>
          <w:lang w:val="sr-Cyrl-RS"/>
        </w:rPr>
        <w:t xml:space="preserve"> </w:t>
      </w:r>
      <w:hyperlink r:id="rId170" w:history="1">
        <w:r w:rsidR="00E719C5" w:rsidRPr="00AC35C1">
          <w:rPr>
            <w:rStyle w:val="Hyperlink"/>
            <w:rFonts w:cs="Arial"/>
            <w:sz w:val="24"/>
            <w:szCs w:val="24"/>
          </w:rPr>
          <w:t>nina.nikolajevic@eps.rs</w:t>
        </w:r>
      </w:hyperlink>
      <w:r w:rsidR="00975B78">
        <w:rPr>
          <w:rFonts w:cs="Arial"/>
          <w:sz w:val="24"/>
          <w:szCs w:val="24"/>
          <w:lang w:val="sr-Cyrl-RS"/>
        </w:rPr>
        <w:t xml:space="preserve"> </w:t>
      </w:r>
      <w:r w:rsidR="00046D80">
        <w:rPr>
          <w:rFonts w:cs="Arial"/>
          <w:sz w:val="24"/>
          <w:szCs w:val="24"/>
        </w:rPr>
        <w:t xml:space="preserve"> </w:t>
      </w:r>
      <w:r w:rsidRPr="00EC5BB4">
        <w:rPr>
          <w:rFonts w:cs="Arial"/>
          <w:sz w:val="24"/>
          <w:szCs w:val="24"/>
          <w:lang w:val="ru-RU"/>
        </w:rPr>
        <w:t xml:space="preserve">радним данима (понедељак – петак) у времену од </w:t>
      </w:r>
      <w:r w:rsidR="003B1CA0">
        <w:rPr>
          <w:rFonts w:cs="Arial"/>
          <w:sz w:val="24"/>
          <w:szCs w:val="24"/>
          <w:lang w:val="ru-RU"/>
        </w:rPr>
        <w:t>07,</w:t>
      </w:r>
      <w:r w:rsidR="0013370A" w:rsidRPr="003B1CA0">
        <w:rPr>
          <w:rFonts w:cs="Arial"/>
          <w:sz w:val="24"/>
          <w:szCs w:val="24"/>
          <w:lang w:val="ru-RU"/>
        </w:rPr>
        <w:t>30</w:t>
      </w:r>
      <w:r w:rsidRPr="003B1CA0">
        <w:rPr>
          <w:rFonts w:cs="Arial"/>
          <w:sz w:val="24"/>
          <w:szCs w:val="24"/>
          <w:lang w:val="ru-RU"/>
        </w:rPr>
        <w:t xml:space="preserve"> до 1</w:t>
      </w:r>
      <w:r w:rsidR="00270B2B" w:rsidRPr="003B1CA0">
        <w:rPr>
          <w:rFonts w:cs="Arial"/>
          <w:sz w:val="24"/>
          <w:szCs w:val="24"/>
          <w:lang w:val="ru-RU"/>
        </w:rPr>
        <w:t>5</w:t>
      </w:r>
      <w:r w:rsidR="003B1CA0">
        <w:rPr>
          <w:rFonts w:cs="Arial"/>
          <w:sz w:val="24"/>
          <w:szCs w:val="24"/>
          <w:lang w:val="ru-RU"/>
        </w:rPr>
        <w:t>,</w:t>
      </w:r>
      <w:r w:rsidR="0013370A" w:rsidRPr="003B1CA0">
        <w:rPr>
          <w:rFonts w:cs="Arial"/>
          <w:sz w:val="24"/>
          <w:szCs w:val="24"/>
          <w:lang w:val="ru-RU"/>
        </w:rPr>
        <w:t>30</w:t>
      </w:r>
      <w:r w:rsidRPr="003B1CA0">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E04AA2" w:rsidRPr="00C14152" w:rsidRDefault="00E04AA2" w:rsidP="00C14152">
      <w:pPr>
        <w:spacing w:before="0"/>
        <w:rPr>
          <w:rFonts w:cs="Arial"/>
          <w:sz w:val="24"/>
          <w:szCs w:val="24"/>
          <w:lang w:val="ru-RU"/>
        </w:rPr>
      </w:pPr>
    </w:p>
    <w:p w:rsidR="00C14152" w:rsidRPr="00C14152" w:rsidRDefault="00C14152" w:rsidP="000B5BA5">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D31828" w:rsidRPr="00EC5BB4" w:rsidRDefault="008D2B23" w:rsidP="000B5BA5">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Pr="00EC5BB4">
        <w:rPr>
          <w:rFonts w:cs="Arial"/>
          <w:i w:val="0"/>
          <w:color w:val="auto"/>
          <w:sz w:val="24"/>
          <w:szCs w:val="24"/>
        </w:rPr>
        <w:t>чланом 20. Закона.</w:t>
      </w:r>
    </w:p>
    <w:p w:rsidR="00D31828" w:rsidRPr="00EC5BB4" w:rsidRDefault="00D31828" w:rsidP="000B5BA5">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rsidR="008D2B23" w:rsidRPr="00EC5BB4" w:rsidRDefault="008D2B23" w:rsidP="008D2B23">
      <w:pPr>
        <w:pStyle w:val="KDMojTekst"/>
        <w:spacing w:before="0"/>
        <w:rPr>
          <w:rFonts w:cs="Arial"/>
          <w:i w:val="0"/>
          <w:color w:val="auto"/>
          <w:sz w:val="24"/>
          <w:szCs w:val="24"/>
        </w:rPr>
      </w:pPr>
    </w:p>
    <w:p w:rsidR="008D2B23" w:rsidRPr="00EC5BB4" w:rsidRDefault="008D2B23" w:rsidP="00593B14">
      <w:pPr>
        <w:pStyle w:val="KDPodnaslov2"/>
        <w:numPr>
          <w:ilvl w:val="1"/>
          <w:numId w:val="18"/>
        </w:numPr>
        <w:spacing w:before="0"/>
        <w:jc w:val="both"/>
        <w:rPr>
          <w:rFonts w:cs="Arial"/>
          <w:sz w:val="24"/>
          <w:szCs w:val="24"/>
        </w:rPr>
      </w:pPr>
      <w:bookmarkStart w:id="225" w:name="_Toc441651603"/>
      <w:bookmarkStart w:id="226" w:name="_Toc442559914"/>
      <w:r w:rsidRPr="00EC5BB4">
        <w:rPr>
          <w:rFonts w:cs="Arial"/>
          <w:sz w:val="24"/>
          <w:szCs w:val="24"/>
        </w:rPr>
        <w:t>Трошкови понуде</w:t>
      </w:r>
      <w:bookmarkEnd w:id="225"/>
      <w:bookmarkEnd w:id="226"/>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w:t>
      </w:r>
      <w:r w:rsidR="002479F9">
        <w:rPr>
          <w:rFonts w:cs="Arial"/>
          <w:sz w:val="24"/>
          <w:szCs w:val="24"/>
          <w:lang w:val="ru-RU"/>
        </w:rPr>
        <w:t>о Понуђач и не може тражити од Н</w:t>
      </w:r>
      <w:r w:rsidRPr="00EC5BB4">
        <w:rPr>
          <w:rFonts w:cs="Arial"/>
          <w:sz w:val="24"/>
          <w:szCs w:val="24"/>
          <w:lang w:val="ru-RU"/>
        </w:rPr>
        <w:t>аручиоца накнаду трошкова.</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EC5BB4" w:rsidRDefault="008D2B23" w:rsidP="008D2B23">
      <w:pPr>
        <w:pStyle w:val="KDParagraf"/>
        <w:spacing w:before="0"/>
        <w:rPr>
          <w:rFonts w:cs="Arial"/>
          <w:sz w:val="24"/>
          <w:szCs w:val="24"/>
        </w:rPr>
      </w:pPr>
    </w:p>
    <w:p w:rsidR="00C14152" w:rsidRPr="00EC5BB4" w:rsidRDefault="00C14152" w:rsidP="00593B14">
      <w:pPr>
        <w:pStyle w:val="KDPodnaslov2"/>
        <w:numPr>
          <w:ilvl w:val="1"/>
          <w:numId w:val="18"/>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2479F9">
        <w:rPr>
          <w:rFonts w:eastAsia="TimesNewRomanPSMT" w:cs="Arial"/>
          <w:sz w:val="24"/>
          <w:szCs w:val="24"/>
          <w:lang w:val="ru-RU"/>
        </w:rPr>
        <w:t>ебно вршити додатна објашњења, Наручилац ће П</w:t>
      </w:r>
      <w:r w:rsidRPr="00EC5BB4">
        <w:rPr>
          <w:rFonts w:eastAsia="TimesNewRomanPSMT" w:cs="Arial"/>
          <w:sz w:val="24"/>
          <w:szCs w:val="24"/>
          <w:lang w:val="ru-RU"/>
        </w:rPr>
        <w:t>онуђачу оставити прим</w:t>
      </w:r>
      <w:r w:rsidR="002479F9">
        <w:rPr>
          <w:rFonts w:eastAsia="TimesNewRomanPSMT" w:cs="Arial"/>
          <w:sz w:val="24"/>
          <w:szCs w:val="24"/>
          <w:lang w:val="ru-RU"/>
        </w:rPr>
        <w:t>ерени рок да поступи по позиву Наручиоца, односно да омогући Наручиоцу контролу (увид) код Понуђача, као и код његовог П</w:t>
      </w:r>
      <w:r w:rsidRPr="00EC5BB4">
        <w:rPr>
          <w:rFonts w:eastAsia="TimesNewRomanPSMT" w:cs="Arial"/>
          <w:sz w:val="24"/>
          <w:szCs w:val="24"/>
          <w:lang w:val="ru-RU"/>
        </w:rPr>
        <w:t>одизвођача.</w:t>
      </w:r>
    </w:p>
    <w:p w:rsidR="00C14152" w:rsidRPr="00EC5BB4" w:rsidRDefault="002479F9" w:rsidP="00C14152">
      <w:pPr>
        <w:pStyle w:val="KDParagraf"/>
        <w:spacing w:before="0"/>
        <w:rPr>
          <w:rFonts w:eastAsia="TimesNewRomanPSMT" w:cs="Arial"/>
          <w:sz w:val="24"/>
          <w:szCs w:val="24"/>
        </w:rPr>
      </w:pPr>
      <w:r>
        <w:rPr>
          <w:rFonts w:eastAsia="TimesNewRomanPSMT" w:cs="Arial"/>
          <w:sz w:val="24"/>
          <w:szCs w:val="24"/>
        </w:rPr>
        <w:t>Наручилац може, уз сагласност П</w:t>
      </w:r>
      <w:r w:rsidR="00C14152" w:rsidRPr="00EC5BB4">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w:t>
      </w:r>
      <w:r w:rsidR="002479F9">
        <w:rPr>
          <w:rFonts w:eastAsia="TimesNewRomanPSMT" w:cs="Arial"/>
          <w:sz w:val="24"/>
          <w:szCs w:val="24"/>
        </w:rPr>
        <w:t>авна је јединична цена. Ако се П</w:t>
      </w:r>
      <w:r w:rsidRPr="00EC5BB4">
        <w:rPr>
          <w:rFonts w:eastAsia="TimesNewRomanPSMT" w:cs="Arial"/>
          <w:sz w:val="24"/>
          <w:szCs w:val="24"/>
        </w:rPr>
        <w:t>онуђач не сагласи са исправком рачунских грешака, Наручилац ће његову понуду одбити као неприхватљиву.</w:t>
      </w:r>
    </w:p>
    <w:p w:rsidR="008D2B23" w:rsidRPr="00EC5BB4" w:rsidRDefault="008D2B23" w:rsidP="008D2B23">
      <w:pPr>
        <w:spacing w:before="0"/>
        <w:rPr>
          <w:rFonts w:cs="Arial"/>
          <w:sz w:val="24"/>
          <w:szCs w:val="24"/>
        </w:rPr>
      </w:pPr>
    </w:p>
    <w:p w:rsidR="00B20A6C" w:rsidRPr="00EC5BB4" w:rsidRDefault="00B20A6C" w:rsidP="00593B14">
      <w:pPr>
        <w:pStyle w:val="KDPodnaslov2"/>
        <w:numPr>
          <w:ilvl w:val="1"/>
          <w:numId w:val="18"/>
        </w:numPr>
        <w:spacing w:before="0"/>
        <w:jc w:val="both"/>
        <w:rPr>
          <w:rFonts w:cs="Arial"/>
          <w:sz w:val="24"/>
          <w:szCs w:val="24"/>
        </w:rPr>
      </w:pPr>
      <w:bookmarkStart w:id="227" w:name="_Toc442559917"/>
      <w:bookmarkStart w:id="228" w:name="_Toc441651606"/>
      <w:r w:rsidRPr="00EC5BB4">
        <w:rPr>
          <w:rFonts w:cs="Arial"/>
          <w:sz w:val="24"/>
          <w:szCs w:val="24"/>
        </w:rPr>
        <w:t>Разлози за одбијање понуде</w:t>
      </w:r>
      <w:bookmarkEnd w:id="227"/>
      <w:r w:rsidRPr="00EC5BB4">
        <w:rPr>
          <w:rFonts w:cs="Arial"/>
          <w:sz w:val="24"/>
          <w:szCs w:val="24"/>
        </w:rPr>
        <w:t xml:space="preserve"> </w:t>
      </w:r>
      <w:bookmarkEnd w:id="228"/>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rsidR="00B20A6C" w:rsidRPr="00EC5BB4" w:rsidRDefault="00B20A6C" w:rsidP="00593B1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rsidR="00B20A6C" w:rsidRPr="00EC5BB4" w:rsidRDefault="00B20A6C" w:rsidP="00593B1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rsidR="00DE41C2" w:rsidRPr="00DE41C2" w:rsidRDefault="00B20A6C" w:rsidP="00593B1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има битне недостатке сходно члану 106. З</w:t>
      </w:r>
      <w:r w:rsidR="00C515C9">
        <w:rPr>
          <w:rFonts w:ascii="Arial" w:eastAsia="TimesNewRomanPSMT" w:hAnsi="Arial" w:cs="Arial"/>
          <w:bCs/>
          <w:iCs/>
          <w:sz w:val="24"/>
          <w:szCs w:val="24"/>
          <w:lang w:val="sr-Cyrl-RS"/>
        </w:rPr>
        <w:t>акона</w:t>
      </w:r>
    </w:p>
    <w:p w:rsidR="00DE41C2" w:rsidRPr="00EA2749" w:rsidRDefault="00E04AA2" w:rsidP="00EA2749">
      <w:pPr>
        <w:autoSpaceDE w:val="0"/>
        <w:autoSpaceDN w:val="0"/>
        <w:adjustRightInd w:val="0"/>
        <w:spacing w:before="0"/>
        <w:rPr>
          <w:rFonts w:eastAsia="TimesNewRomanPSMT" w:cs="Arial"/>
          <w:bCs/>
          <w:iCs/>
          <w:sz w:val="24"/>
          <w:szCs w:val="24"/>
        </w:rPr>
      </w:pPr>
      <w:r w:rsidRPr="00E04AA2">
        <w:rPr>
          <w:rFonts w:eastAsia="TimesNewRomanPSMT" w:cs="Arial"/>
          <w:bCs/>
          <w:iCs/>
          <w:sz w:val="24"/>
          <w:szCs w:val="24"/>
        </w:rPr>
        <w:t>Наручилац ће донети одлуку о обустави поступка јавне набавке у складу са чланом 109. Закона.</w:t>
      </w:r>
    </w:p>
    <w:p w:rsidR="0013370A" w:rsidRPr="0013370A" w:rsidRDefault="0031174B" w:rsidP="0031174B">
      <w:pPr>
        <w:pStyle w:val="KDParagraf"/>
        <w:rPr>
          <w:rFonts w:cs="Arial"/>
          <w:b/>
          <w:sz w:val="24"/>
          <w:szCs w:val="24"/>
        </w:rPr>
      </w:pPr>
      <w:r>
        <w:rPr>
          <w:rFonts w:cs="Arial"/>
          <w:b/>
          <w:sz w:val="24"/>
          <w:szCs w:val="24"/>
          <w:lang w:val="sr-Cyrl-RS"/>
        </w:rPr>
        <w:t xml:space="preserve">     </w:t>
      </w:r>
      <w:r w:rsidR="004231E2">
        <w:rPr>
          <w:rFonts w:cs="Arial"/>
          <w:b/>
          <w:sz w:val="24"/>
          <w:szCs w:val="24"/>
        </w:rPr>
        <w:t xml:space="preserve">  </w:t>
      </w:r>
      <w:r w:rsidR="00105051">
        <w:rPr>
          <w:rFonts w:cs="Arial"/>
          <w:b/>
          <w:sz w:val="24"/>
          <w:szCs w:val="24"/>
          <w:lang w:val="sr-Cyrl-RS"/>
        </w:rPr>
        <w:t>6.24</w:t>
      </w:r>
      <w:r w:rsidR="00FE2504">
        <w:rPr>
          <w:rFonts w:cs="Arial"/>
          <w:b/>
          <w:sz w:val="24"/>
          <w:szCs w:val="24"/>
          <w:lang w:val="sr-Cyrl-RS"/>
        </w:rPr>
        <w:t xml:space="preserve"> </w:t>
      </w:r>
      <w:r w:rsidR="00313B82">
        <w:rPr>
          <w:rFonts w:cs="Arial"/>
          <w:b/>
          <w:sz w:val="24"/>
          <w:szCs w:val="24"/>
        </w:rPr>
        <w:t xml:space="preserve"> </w:t>
      </w:r>
      <w:r w:rsidR="0013370A" w:rsidRPr="0013370A">
        <w:rPr>
          <w:rFonts w:cs="Arial"/>
          <w:b/>
          <w:sz w:val="24"/>
          <w:szCs w:val="24"/>
        </w:rPr>
        <w:t xml:space="preserve">Рок за доношење Одлуке о </w:t>
      </w:r>
      <w:r w:rsidR="0013370A" w:rsidRPr="0013370A">
        <w:rPr>
          <w:rFonts w:cs="Arial"/>
          <w:b/>
          <w:sz w:val="24"/>
          <w:szCs w:val="24"/>
          <w:lang w:val="sr-Cyrl-RS"/>
        </w:rPr>
        <w:t>закључењу оквирног споразума/</w:t>
      </w:r>
      <w:r w:rsidR="0013370A" w:rsidRPr="0013370A">
        <w:rPr>
          <w:rFonts w:cs="Arial"/>
          <w:b/>
          <w:sz w:val="24"/>
          <w:szCs w:val="24"/>
        </w:rPr>
        <w:t>обустави</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w:t>
      </w:r>
      <w:r w:rsidR="0013370A">
        <w:rPr>
          <w:rFonts w:eastAsia="TimesNewRomanPSMT" w:cs="Arial"/>
          <w:sz w:val="24"/>
          <w:szCs w:val="24"/>
          <w:lang w:val="sr-Cyrl-RS"/>
        </w:rPr>
        <w:t>о заључењу</w:t>
      </w:r>
      <w:r w:rsidRPr="00C14152">
        <w:rPr>
          <w:rFonts w:eastAsia="TimesNewRomanPSMT" w:cs="Arial"/>
          <w:sz w:val="24"/>
          <w:szCs w:val="24"/>
        </w:rPr>
        <w:t xml:space="preserve"> </w:t>
      </w:r>
      <w:r w:rsidR="0013370A">
        <w:rPr>
          <w:rFonts w:eastAsia="TimesNewRomanPSMT" w:cs="Arial"/>
          <w:sz w:val="24"/>
          <w:szCs w:val="24"/>
          <w:lang w:val="sr-Cyrl-RS"/>
        </w:rPr>
        <w:t>оквирног споразума</w:t>
      </w:r>
      <w:r w:rsidRPr="0008263C">
        <w:rPr>
          <w:rFonts w:eastAsia="TimesNewRomanPSMT"/>
          <w:i/>
          <w:sz w:val="24"/>
          <w:szCs w:val="24"/>
        </w:rPr>
        <w:t>/обустави поступка</w:t>
      </w:r>
      <w:r w:rsidRPr="00C14152">
        <w:rPr>
          <w:rFonts w:eastAsia="TimesNewRomanPSMT" w:cs="Arial"/>
          <w:sz w:val="24"/>
          <w:szCs w:val="24"/>
        </w:rPr>
        <w:t xml:space="preserve"> донети у року од максимално </w:t>
      </w:r>
      <w:r w:rsidR="0008263C">
        <w:rPr>
          <w:rFonts w:eastAsia="TimesNewRomanPSMT" w:cs="Arial"/>
          <w:sz w:val="24"/>
          <w:szCs w:val="24"/>
          <w:lang w:val="sr-Cyrl-RS"/>
        </w:rPr>
        <w:t>25</w:t>
      </w:r>
      <w:r w:rsidRPr="00C14152">
        <w:rPr>
          <w:rFonts w:eastAsia="TimesNewRomanPSMT" w:cs="Arial"/>
          <w:sz w:val="24"/>
          <w:szCs w:val="24"/>
        </w:rPr>
        <w:t xml:space="preserve"> (</w:t>
      </w:r>
      <w:r w:rsidR="00975B78">
        <w:rPr>
          <w:rFonts w:eastAsia="TimesNewRomanPSMT" w:cs="Arial"/>
          <w:sz w:val="24"/>
          <w:szCs w:val="24"/>
          <w:lang w:val="sr-Cyrl-RS"/>
        </w:rPr>
        <w:t>словима:</w:t>
      </w:r>
      <w:r w:rsidR="0008263C">
        <w:rPr>
          <w:rFonts w:eastAsia="TimesNewRomanPSMT" w:cs="Arial"/>
          <w:sz w:val="24"/>
          <w:szCs w:val="24"/>
          <w:lang w:val="sr-Cyrl-RS"/>
        </w:rPr>
        <w:t>два</w:t>
      </w:r>
      <w:r w:rsidRPr="00C14152">
        <w:rPr>
          <w:rFonts w:eastAsia="TimesNewRomanPSMT" w:cs="Arial"/>
          <w:sz w:val="24"/>
          <w:szCs w:val="24"/>
        </w:rPr>
        <w:t>десет</w:t>
      </w:r>
      <w:r w:rsidR="0008263C">
        <w:rPr>
          <w:rFonts w:eastAsia="TimesNewRomanPSMT" w:cs="Arial"/>
          <w:sz w:val="24"/>
          <w:szCs w:val="24"/>
          <w:lang w:val="sr-Cyrl-RS"/>
        </w:rPr>
        <w:t>пет</w:t>
      </w:r>
      <w:r w:rsidRPr="00C14152">
        <w:rPr>
          <w:rFonts w:eastAsia="TimesNewRomanPSMT" w:cs="Arial"/>
          <w:sz w:val="24"/>
          <w:szCs w:val="24"/>
        </w:rPr>
        <w:t>) дана од дана јавног отварања понуда.</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Одлуку о </w:t>
      </w:r>
      <w:r w:rsidR="000F5E53">
        <w:rPr>
          <w:rFonts w:eastAsia="TimesNewRomanPSMT" w:cs="Arial"/>
          <w:sz w:val="24"/>
          <w:szCs w:val="24"/>
          <w:lang w:val="sr-Cyrl-RS"/>
        </w:rPr>
        <w:t xml:space="preserve">закључењу Оквирног споразума </w:t>
      </w:r>
      <w:r w:rsidRPr="00C14152">
        <w:rPr>
          <w:rFonts w:eastAsia="TimesNewRomanPSMT" w:cs="Arial"/>
          <w:sz w:val="24"/>
          <w:szCs w:val="24"/>
        </w:rPr>
        <w:t>Наручилац ће објавити на Порталу јавних набавки и на својој интернет страници у року од 3 (</w:t>
      </w:r>
      <w:r w:rsidR="00975B78">
        <w:rPr>
          <w:rFonts w:eastAsia="TimesNewRomanPSMT" w:cs="Arial"/>
          <w:sz w:val="24"/>
          <w:szCs w:val="24"/>
          <w:lang w:val="sr-Cyrl-RS"/>
        </w:rPr>
        <w:t>словима:</w:t>
      </w:r>
      <w:r w:rsidRPr="00C14152">
        <w:rPr>
          <w:rFonts w:eastAsia="TimesNewRomanPSMT" w:cs="Arial"/>
          <w:sz w:val="24"/>
          <w:szCs w:val="24"/>
        </w:rPr>
        <w:t>три) дана од дана доношења.</w:t>
      </w:r>
    </w:p>
    <w:p w:rsidR="008D2B23" w:rsidRDefault="000B5BA5" w:rsidP="008D2B23">
      <w:pPr>
        <w:pStyle w:val="KDParagraf"/>
        <w:spacing w:before="0"/>
        <w:rPr>
          <w:rFonts w:eastAsia="TimesNewRomanPSMT" w:cs="Arial"/>
          <w:sz w:val="24"/>
          <w:szCs w:val="24"/>
        </w:rPr>
      </w:pPr>
      <w:r w:rsidRPr="000B5BA5">
        <w:rPr>
          <w:rFonts w:eastAsia="TimesNewRomanPSMT" w:cs="Arial"/>
          <w:sz w:val="24"/>
          <w:szCs w:val="24"/>
        </w:rPr>
        <w:t>Наручилац ће донети одлуку о обустави поступка јавне набавке у складу са чланом 109. Закона.</w:t>
      </w:r>
    </w:p>
    <w:p w:rsidR="000B5BA5" w:rsidRPr="00EC5BB4" w:rsidRDefault="000B5BA5" w:rsidP="008D2B23">
      <w:pPr>
        <w:pStyle w:val="KDParagraf"/>
        <w:spacing w:before="0"/>
        <w:rPr>
          <w:rFonts w:eastAsia="TimesNewRomanPSMT" w:cs="Arial"/>
          <w:sz w:val="24"/>
          <w:szCs w:val="24"/>
        </w:rPr>
      </w:pPr>
    </w:p>
    <w:p w:rsidR="008D2B23" w:rsidRPr="00EC5BB4" w:rsidRDefault="00105051" w:rsidP="0031174B">
      <w:pPr>
        <w:pStyle w:val="KDPodnaslov2"/>
        <w:spacing w:before="0"/>
        <w:ind w:left="450"/>
        <w:jc w:val="both"/>
        <w:rPr>
          <w:rFonts w:cs="Arial"/>
          <w:sz w:val="24"/>
          <w:szCs w:val="24"/>
          <w:lang w:val="ru-RU"/>
        </w:rPr>
      </w:pPr>
      <w:bookmarkStart w:id="229" w:name="_Toc441651607"/>
      <w:bookmarkStart w:id="230" w:name="_Toc442559918"/>
      <w:r>
        <w:rPr>
          <w:rFonts w:cs="Arial"/>
          <w:sz w:val="24"/>
          <w:szCs w:val="24"/>
          <w:lang w:val="ru-RU"/>
        </w:rPr>
        <w:t>6.25</w:t>
      </w:r>
      <w:r w:rsidR="0031174B">
        <w:rPr>
          <w:rFonts w:cs="Arial"/>
          <w:sz w:val="24"/>
          <w:szCs w:val="24"/>
          <w:lang w:val="ru-RU"/>
        </w:rPr>
        <w:t xml:space="preserve"> </w:t>
      </w:r>
      <w:r w:rsidR="000D68C8">
        <w:rPr>
          <w:rFonts w:cs="Arial"/>
          <w:sz w:val="24"/>
          <w:szCs w:val="24"/>
          <w:lang w:val="ru-RU"/>
        </w:rPr>
        <w:t xml:space="preserve">  </w:t>
      </w:r>
      <w:r w:rsidR="00313B82">
        <w:rPr>
          <w:rFonts w:cs="Arial"/>
          <w:sz w:val="24"/>
          <w:szCs w:val="24"/>
        </w:rPr>
        <w:t xml:space="preserve">   </w:t>
      </w:r>
      <w:r w:rsidR="008D2B23" w:rsidRPr="00EC5BB4">
        <w:rPr>
          <w:rFonts w:cs="Arial"/>
          <w:sz w:val="24"/>
          <w:szCs w:val="24"/>
          <w:lang w:val="ru-RU"/>
        </w:rPr>
        <w:t>Н</w:t>
      </w:r>
      <w:r w:rsidR="008D2B23" w:rsidRPr="00EC5BB4">
        <w:rPr>
          <w:rFonts w:cs="Arial"/>
          <w:sz w:val="24"/>
          <w:szCs w:val="24"/>
        </w:rPr>
        <w:t>егативне референце</w:t>
      </w:r>
      <w:bookmarkEnd w:id="229"/>
      <w:bookmarkEnd w:id="230"/>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 xml:space="preserve">доставио неистините податке у понуди или без оправданих разлога одбио да закључи </w:t>
      </w:r>
      <w:r w:rsidR="0013370A">
        <w:rPr>
          <w:rFonts w:cs="Arial"/>
          <w:sz w:val="24"/>
          <w:szCs w:val="24"/>
          <w:lang w:val="sr-Cyrl-RS"/>
        </w:rPr>
        <w:t>оквирни споразум</w:t>
      </w:r>
      <w:r w:rsidRPr="00EC5BB4">
        <w:rPr>
          <w:rFonts w:cs="Arial"/>
          <w:sz w:val="24"/>
          <w:szCs w:val="24"/>
        </w:rPr>
        <w:t xml:space="preserve"> о јавној набавци, након што му је </w:t>
      </w:r>
      <w:r w:rsidR="0013370A">
        <w:rPr>
          <w:rFonts w:cs="Arial"/>
          <w:sz w:val="24"/>
          <w:szCs w:val="24"/>
          <w:lang w:val="sr-Cyrl-RS"/>
        </w:rPr>
        <w:t>оквирни споразум</w:t>
      </w:r>
      <w:r w:rsidRPr="00EC5BB4">
        <w:rPr>
          <w:rFonts w:cs="Arial"/>
          <w:sz w:val="24"/>
          <w:szCs w:val="24"/>
        </w:rPr>
        <w:t xml:space="preserve">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C5BB4" w:rsidRDefault="008D2B23" w:rsidP="008D2B23">
      <w:pPr>
        <w:pStyle w:val="KDParagraf"/>
        <w:spacing w:before="0"/>
        <w:rPr>
          <w:rFonts w:cs="Arial"/>
          <w:sz w:val="24"/>
          <w:szCs w:val="24"/>
          <w:lang w:bidi="en-US"/>
        </w:rPr>
      </w:pPr>
    </w:p>
    <w:p w:rsidR="008D2B23" w:rsidRPr="00EC5BB4" w:rsidRDefault="00105051" w:rsidP="0031174B">
      <w:pPr>
        <w:pStyle w:val="KDPodnaslov2"/>
        <w:spacing w:before="0"/>
        <w:ind w:left="450"/>
        <w:jc w:val="both"/>
        <w:rPr>
          <w:rFonts w:cs="Arial"/>
          <w:sz w:val="24"/>
          <w:szCs w:val="24"/>
        </w:rPr>
      </w:pPr>
      <w:bookmarkStart w:id="231" w:name="_Toc441651608"/>
      <w:bookmarkStart w:id="232" w:name="_Toc442559919"/>
      <w:r>
        <w:rPr>
          <w:rFonts w:cs="Arial"/>
          <w:sz w:val="24"/>
          <w:szCs w:val="24"/>
          <w:lang w:val="sr-Cyrl-RS"/>
        </w:rPr>
        <w:t>6.26</w:t>
      </w:r>
      <w:r w:rsidR="0031174B">
        <w:rPr>
          <w:rFonts w:cs="Arial"/>
          <w:sz w:val="24"/>
          <w:szCs w:val="24"/>
          <w:lang w:val="sr-Cyrl-RS"/>
        </w:rPr>
        <w:t xml:space="preserve">      </w:t>
      </w:r>
      <w:r w:rsidR="00313B82">
        <w:rPr>
          <w:rFonts w:cs="Arial"/>
          <w:sz w:val="24"/>
          <w:szCs w:val="24"/>
        </w:rPr>
        <w:t xml:space="preserve"> </w:t>
      </w:r>
      <w:r w:rsidR="008D2B23" w:rsidRPr="00EC5BB4">
        <w:rPr>
          <w:rFonts w:cs="Arial"/>
          <w:sz w:val="24"/>
          <w:szCs w:val="24"/>
        </w:rPr>
        <w:t>Увид у документацију</w:t>
      </w:r>
      <w:bookmarkEnd w:id="231"/>
      <w:bookmarkEnd w:id="232"/>
    </w:p>
    <w:p w:rsidR="008D2B23" w:rsidRDefault="008D2B23" w:rsidP="00EC3B0B">
      <w:pPr>
        <w:pStyle w:val="KDParagraf"/>
        <w:spacing w:before="0"/>
        <w:rPr>
          <w:rFonts w:cs="Arial"/>
          <w:sz w:val="24"/>
          <w:szCs w:val="24"/>
          <w:lang w:bidi="en-US"/>
        </w:rPr>
      </w:pPr>
      <w:r w:rsidRPr="00EC5BB4">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w:t>
      </w:r>
      <w:r w:rsidR="00B84CC3">
        <w:rPr>
          <w:rFonts w:cs="Arial"/>
          <w:sz w:val="24"/>
          <w:szCs w:val="24"/>
          <w:lang w:val="sr-Cyrl-RS" w:bidi="en-US"/>
        </w:rPr>
        <w:t>оквирног спопразума</w:t>
      </w:r>
      <w:r w:rsidRPr="00EC5BB4">
        <w:rPr>
          <w:rFonts w:cs="Arial"/>
          <w:sz w:val="24"/>
          <w:szCs w:val="24"/>
          <w:lang w:bidi="en-US"/>
        </w:rPr>
        <w:t>, односно одлуке о обустави поступка о чему може поднети писмени захтев Наручиоцу.</w:t>
      </w:r>
    </w:p>
    <w:p w:rsidR="00D9192A" w:rsidRPr="00EC5BB4" w:rsidRDefault="00D9192A" w:rsidP="00EC3B0B">
      <w:pPr>
        <w:pStyle w:val="KDParagraf"/>
        <w:spacing w:before="0"/>
        <w:rPr>
          <w:rFonts w:cs="Arial"/>
          <w:sz w:val="24"/>
          <w:szCs w:val="24"/>
          <w:lang w:bidi="en-US"/>
        </w:rPr>
      </w:pPr>
    </w:p>
    <w:p w:rsidR="008D2B23" w:rsidRPr="00EC5BB4" w:rsidRDefault="008D2B23" w:rsidP="00EC3B0B">
      <w:pPr>
        <w:pStyle w:val="KDParagraf"/>
        <w:spacing w:before="0"/>
        <w:rPr>
          <w:rFonts w:cs="Arial"/>
          <w:sz w:val="24"/>
          <w:szCs w:val="24"/>
          <w:lang w:bidi="en-US"/>
        </w:rPr>
      </w:pPr>
      <w:r w:rsidRPr="00EC5BB4">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EC5BB4" w:rsidRDefault="008D2B23" w:rsidP="008D2B23">
      <w:pPr>
        <w:pStyle w:val="KDParagraf"/>
        <w:spacing w:before="0"/>
        <w:rPr>
          <w:rFonts w:cs="Arial"/>
          <w:sz w:val="24"/>
          <w:szCs w:val="24"/>
          <w:lang w:bidi="en-US"/>
        </w:rPr>
      </w:pPr>
    </w:p>
    <w:p w:rsidR="008D2B23" w:rsidRPr="00EC5BB4" w:rsidRDefault="00105051" w:rsidP="0031174B">
      <w:pPr>
        <w:pStyle w:val="KDPodnaslov2"/>
        <w:spacing w:before="0"/>
        <w:ind w:left="450"/>
        <w:jc w:val="both"/>
        <w:rPr>
          <w:rFonts w:cs="Arial"/>
          <w:sz w:val="24"/>
          <w:szCs w:val="24"/>
        </w:rPr>
      </w:pPr>
      <w:bookmarkStart w:id="233" w:name="_Toc441651609"/>
      <w:bookmarkStart w:id="234" w:name="_Toc442559920"/>
      <w:r>
        <w:rPr>
          <w:rFonts w:cs="Arial"/>
          <w:sz w:val="24"/>
          <w:szCs w:val="24"/>
          <w:lang w:val="ru-RU"/>
        </w:rPr>
        <w:t>6.27</w:t>
      </w:r>
      <w:r w:rsidR="0031174B">
        <w:rPr>
          <w:rFonts w:cs="Arial"/>
          <w:sz w:val="24"/>
          <w:szCs w:val="24"/>
          <w:lang w:val="ru-RU"/>
        </w:rPr>
        <w:t xml:space="preserve">     </w:t>
      </w:r>
      <w:r w:rsidR="00313B82">
        <w:rPr>
          <w:rFonts w:cs="Arial"/>
          <w:sz w:val="24"/>
          <w:szCs w:val="24"/>
        </w:rPr>
        <w:t xml:space="preserve"> </w:t>
      </w:r>
      <w:r w:rsidR="008D2B23" w:rsidRPr="00EC5BB4">
        <w:rPr>
          <w:rFonts w:cs="Arial"/>
          <w:sz w:val="24"/>
          <w:szCs w:val="24"/>
          <w:lang w:val="ru-RU"/>
        </w:rPr>
        <w:t>З</w:t>
      </w:r>
      <w:r w:rsidR="008D2B23" w:rsidRPr="00EC5BB4">
        <w:rPr>
          <w:rFonts w:cs="Arial"/>
          <w:sz w:val="24"/>
          <w:szCs w:val="24"/>
        </w:rPr>
        <w:t>аштита права понуђача</w:t>
      </w:r>
      <w:bookmarkEnd w:id="233"/>
      <w:bookmarkEnd w:id="234"/>
    </w:p>
    <w:p w:rsidR="00CC421D" w:rsidRDefault="00886827" w:rsidP="00886827">
      <w:pPr>
        <w:pStyle w:val="KDParagraf"/>
        <w:spacing w:before="0"/>
        <w:rPr>
          <w:rFonts w:cs="Arial"/>
          <w:sz w:val="24"/>
          <w:szCs w:val="24"/>
          <w:lang w:bidi="en-US"/>
        </w:rPr>
      </w:pPr>
      <w:r w:rsidRPr="00EC5BB4">
        <w:rPr>
          <w:rFonts w:cs="Arial"/>
          <w:sz w:val="24"/>
          <w:szCs w:val="24"/>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r w:rsidRPr="0031174B">
        <w:rPr>
          <w:rFonts w:cs="Arial"/>
          <w:sz w:val="24"/>
          <w:szCs w:val="24"/>
          <w:lang w:bidi="en-US"/>
        </w:rPr>
        <w:t>:</w:t>
      </w:r>
    </w:p>
    <w:p w:rsidR="00886827" w:rsidRPr="00CC421D" w:rsidRDefault="00886827" w:rsidP="00886827">
      <w:pPr>
        <w:pStyle w:val="KDParagraf"/>
        <w:spacing w:before="0"/>
        <w:rPr>
          <w:rFonts w:cs="Arial"/>
          <w:sz w:val="24"/>
          <w:szCs w:val="24"/>
          <w:lang w:bidi="en-US"/>
        </w:rPr>
      </w:pPr>
      <w:r w:rsidRPr="00EC5BB4">
        <w:rPr>
          <w:rFonts w:cs="Arial"/>
          <w:b/>
          <w:sz w:val="24"/>
          <w:szCs w:val="24"/>
          <w:lang w:bidi="en-US"/>
        </w:rPr>
        <w:t>Рокови и начин подношења захтева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подноси се лично или путем поште на адресу: ЈП </w:t>
      </w:r>
      <w:r w:rsidRPr="00C14152">
        <w:rPr>
          <w:rFonts w:cs="Arial"/>
          <w:sz w:val="24"/>
          <w:szCs w:val="24"/>
          <w:lang w:bidi="en-US"/>
        </w:rPr>
        <w:t>„Електропривреда Србије“ Бео</w:t>
      </w:r>
      <w:r w:rsidR="00D8589F">
        <w:rPr>
          <w:rFonts w:cs="Arial"/>
          <w:sz w:val="24"/>
          <w:szCs w:val="24"/>
          <w:lang w:bidi="en-US"/>
        </w:rPr>
        <w:t>град,</w:t>
      </w:r>
      <w:r w:rsidR="00857566">
        <w:rPr>
          <w:rFonts w:cs="Arial"/>
          <w:sz w:val="24"/>
          <w:szCs w:val="24"/>
          <w:lang w:val="sr-Cyrl-RS" w:bidi="en-US"/>
        </w:rPr>
        <w:t xml:space="preserve"> </w:t>
      </w:r>
      <w:r w:rsidR="00FE1E00">
        <w:rPr>
          <w:rFonts w:cs="Arial"/>
          <w:sz w:val="24"/>
          <w:szCs w:val="24"/>
          <w:lang w:val="sr-Cyrl-RS" w:bidi="en-US"/>
        </w:rPr>
        <w:t>Балканска 13</w:t>
      </w:r>
      <w:r w:rsidR="00C14152">
        <w:rPr>
          <w:rFonts w:cs="Arial"/>
          <w:sz w:val="24"/>
          <w:szCs w:val="24"/>
          <w:lang w:val="sr-Cyrl-RS" w:bidi="en-US"/>
        </w:rPr>
        <w:t>,</w:t>
      </w:r>
      <w:r w:rsidR="00D8589F">
        <w:rPr>
          <w:rFonts w:cs="Arial"/>
          <w:sz w:val="24"/>
          <w:szCs w:val="24"/>
          <w:lang w:bidi="en-US"/>
        </w:rPr>
        <w:t xml:space="preserve"> </w:t>
      </w:r>
      <w:r w:rsidRPr="00EC5BB4">
        <w:rPr>
          <w:rFonts w:cs="Arial"/>
          <w:sz w:val="24"/>
          <w:szCs w:val="24"/>
          <w:lang w:bidi="en-US"/>
        </w:rPr>
        <w:t xml:space="preserve">са назнаком Захтев </w:t>
      </w:r>
      <w:r w:rsidR="00D8589F">
        <w:rPr>
          <w:rFonts w:cs="Arial"/>
          <w:sz w:val="24"/>
          <w:szCs w:val="24"/>
          <w:lang w:bidi="en-US"/>
        </w:rPr>
        <w:t xml:space="preserve">за заштиту права за ЈН </w:t>
      </w:r>
      <w:r w:rsidR="009E5A46" w:rsidRPr="009E5A46">
        <w:rPr>
          <w:rFonts w:cs="Arial"/>
          <w:sz w:val="24"/>
          <w:szCs w:val="24"/>
          <w:lang w:bidi="en-US"/>
        </w:rPr>
        <w:t xml:space="preserve">услуга – </w:t>
      </w:r>
      <w:r w:rsidR="000D7404">
        <w:rPr>
          <w:rFonts w:cs="Arial"/>
          <w:sz w:val="24"/>
          <w:szCs w:val="24"/>
          <w:lang w:bidi="en-US"/>
        </w:rPr>
        <w:t>Услуге коричења</w:t>
      </w:r>
      <w:r w:rsidR="00E719C5">
        <w:rPr>
          <w:rFonts w:cs="Arial"/>
          <w:sz w:val="24"/>
          <w:szCs w:val="24"/>
          <w:lang w:bidi="en-US"/>
        </w:rPr>
        <w:t>, ЈН</w:t>
      </w:r>
      <w:r w:rsidR="001F1969" w:rsidRPr="001F1969">
        <w:rPr>
          <w:rFonts w:cs="Arial"/>
          <w:sz w:val="24"/>
          <w:szCs w:val="24"/>
          <w:lang w:bidi="en-US"/>
        </w:rPr>
        <w:t>/</w:t>
      </w:r>
      <w:r w:rsidR="00E719C5">
        <w:rPr>
          <w:rFonts w:cs="Arial"/>
          <w:sz w:val="24"/>
          <w:szCs w:val="24"/>
          <w:lang w:bidi="en-US"/>
        </w:rPr>
        <w:t>1000/0290</w:t>
      </w:r>
      <w:r w:rsidR="00FD6C61">
        <w:rPr>
          <w:rFonts w:cs="Arial"/>
          <w:sz w:val="24"/>
          <w:szCs w:val="24"/>
          <w:lang w:bidi="en-US"/>
        </w:rPr>
        <w:t>/201</w:t>
      </w:r>
      <w:r w:rsidR="000E4F48">
        <w:rPr>
          <w:rFonts w:cs="Arial"/>
          <w:sz w:val="24"/>
          <w:szCs w:val="24"/>
          <w:lang w:bidi="en-US"/>
        </w:rPr>
        <w:t>7</w:t>
      </w:r>
      <w:r w:rsidRPr="00EC5BB4">
        <w:rPr>
          <w:rFonts w:cs="Arial"/>
          <w:sz w:val="24"/>
          <w:szCs w:val="24"/>
          <w:lang w:bidi="en-US"/>
        </w:rPr>
        <w:t>, а копија се истовремено доставља Републичкој комисији.</w:t>
      </w:r>
    </w:p>
    <w:p w:rsidR="00886827" w:rsidRPr="00FE1E00" w:rsidRDefault="00886827" w:rsidP="00FE1E00">
      <w:pPr>
        <w:pStyle w:val="KDParagraf"/>
        <w:spacing w:before="0"/>
        <w:rPr>
          <w:rFonts w:cs="Arial"/>
          <w:sz w:val="24"/>
          <w:szCs w:val="24"/>
          <w:lang w:bidi="en-US"/>
        </w:rPr>
      </w:pPr>
      <w:r w:rsidRPr="00EC5BB4">
        <w:rPr>
          <w:rFonts w:cs="Arial"/>
          <w:sz w:val="24"/>
          <w:szCs w:val="24"/>
          <w:lang w:bidi="en-US"/>
        </w:rPr>
        <w:t>Захтев за заштиту права се може доставити и путем електронске поште на e-mail:</w:t>
      </w:r>
      <w:r w:rsidR="00FE1E00">
        <w:rPr>
          <w:rFonts w:cs="Arial"/>
          <w:sz w:val="24"/>
          <w:szCs w:val="24"/>
          <w:lang w:val="sr-Cyrl-RS" w:bidi="en-US"/>
        </w:rPr>
        <w:t xml:space="preserve"> </w:t>
      </w:r>
      <w:hyperlink r:id="rId172" w:history="1">
        <w:r w:rsidR="00E719C5" w:rsidRPr="00AC35C1">
          <w:rPr>
            <w:rStyle w:val="Hyperlink"/>
            <w:rFonts w:cs="Arial"/>
            <w:sz w:val="24"/>
            <w:szCs w:val="24"/>
            <w:lang w:bidi="en-US"/>
          </w:rPr>
          <w:t>nina.nikolajevic@eps.rs</w:t>
        </w:r>
      </w:hyperlink>
      <w:r w:rsidR="00E719C5">
        <w:rPr>
          <w:rFonts w:cs="Arial"/>
          <w:sz w:val="24"/>
          <w:szCs w:val="24"/>
          <w:lang w:bidi="en-US"/>
        </w:rPr>
        <w:t>,</w:t>
      </w:r>
      <w:r w:rsidR="007B7537">
        <w:rPr>
          <w:rFonts w:cs="Arial"/>
          <w:sz w:val="24"/>
          <w:szCs w:val="24"/>
          <w:lang w:val="sr-Cyrl-RS" w:bidi="en-US"/>
        </w:rPr>
        <w:t xml:space="preserve"> </w:t>
      </w:r>
      <w:r w:rsidR="00EF60F0" w:rsidRPr="00EC5BB4">
        <w:rPr>
          <w:rFonts w:cs="Arial"/>
          <w:sz w:val="24"/>
          <w:szCs w:val="24"/>
          <w:lang w:bidi="en-US"/>
        </w:rPr>
        <w:t xml:space="preserve"> </w:t>
      </w:r>
      <w:r w:rsidRPr="00EC5BB4">
        <w:rPr>
          <w:rFonts w:cs="Arial"/>
          <w:sz w:val="24"/>
          <w:szCs w:val="24"/>
          <w:lang w:bidi="en-US"/>
        </w:rPr>
        <w:t xml:space="preserve">радним данима (понедељак-петак) од </w:t>
      </w:r>
      <w:r w:rsidR="008824F8" w:rsidRPr="00FE1E00">
        <w:rPr>
          <w:rFonts w:cs="Arial"/>
          <w:sz w:val="24"/>
          <w:szCs w:val="24"/>
          <w:lang w:bidi="en-US"/>
        </w:rPr>
        <w:t>8,00 до 1</w:t>
      </w:r>
      <w:r w:rsidR="00C14152" w:rsidRPr="00FE1E00">
        <w:rPr>
          <w:rFonts w:cs="Arial"/>
          <w:sz w:val="24"/>
          <w:szCs w:val="24"/>
          <w:lang w:val="sr-Cyrl-RS" w:bidi="en-US"/>
        </w:rPr>
        <w:t>5</w:t>
      </w:r>
      <w:r w:rsidRPr="00FE1E00">
        <w:rPr>
          <w:rFonts w:cs="Arial"/>
          <w:sz w:val="24"/>
          <w:szCs w:val="24"/>
          <w:lang w:bidi="en-US"/>
        </w:rPr>
        <w:t>,00 часова.</w:t>
      </w:r>
    </w:p>
    <w:p w:rsidR="00886827" w:rsidRPr="00EC5BB4" w:rsidRDefault="00886827" w:rsidP="008824F8">
      <w:pPr>
        <w:pStyle w:val="KDParagraf"/>
        <w:spacing w:before="0"/>
        <w:rPr>
          <w:rFonts w:cs="Arial"/>
          <w:sz w:val="24"/>
          <w:szCs w:val="24"/>
          <w:lang w:bidi="en-US"/>
        </w:rPr>
      </w:pPr>
      <w:r w:rsidRPr="00EC5BB4">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EC5BB4" w:rsidRDefault="00886827" w:rsidP="008824F8">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660E4F">
        <w:rPr>
          <w:rFonts w:cs="Arial"/>
          <w:color w:val="00B0F0"/>
          <w:sz w:val="24"/>
          <w:szCs w:val="24"/>
          <w:lang w:bidi="en-US"/>
        </w:rPr>
        <w:t xml:space="preserve"> </w:t>
      </w:r>
      <w:r w:rsidR="00660E4F" w:rsidRPr="009E5A46">
        <w:rPr>
          <w:rFonts w:cs="Arial"/>
          <w:color w:val="0D0D0D" w:themeColor="text1" w:themeTint="F2"/>
          <w:sz w:val="24"/>
          <w:szCs w:val="24"/>
          <w:lang w:bidi="en-US"/>
        </w:rPr>
        <w:t>7 (</w:t>
      </w:r>
      <w:r w:rsidR="00975B78">
        <w:rPr>
          <w:rFonts w:cs="Arial"/>
          <w:color w:val="0D0D0D" w:themeColor="text1" w:themeTint="F2"/>
          <w:sz w:val="24"/>
          <w:szCs w:val="24"/>
          <w:lang w:val="sr-Cyrl-RS" w:bidi="en-US"/>
        </w:rPr>
        <w:t>словима:</w:t>
      </w:r>
      <w:r w:rsidR="00660E4F" w:rsidRPr="009E5A46">
        <w:rPr>
          <w:rFonts w:cs="Arial"/>
          <w:color w:val="0D0D0D" w:themeColor="text1" w:themeTint="F2"/>
          <w:sz w:val="24"/>
          <w:szCs w:val="24"/>
          <w:lang w:bidi="en-US"/>
        </w:rPr>
        <w:t>седам</w:t>
      </w:r>
      <w:r w:rsidR="007C43F5" w:rsidRPr="009E5A46">
        <w:rPr>
          <w:rFonts w:cs="Arial"/>
          <w:color w:val="0D0D0D" w:themeColor="text1" w:themeTint="F2"/>
          <w:sz w:val="24"/>
          <w:szCs w:val="24"/>
          <w:lang w:bidi="en-US"/>
        </w:rPr>
        <w:t xml:space="preserve">) </w:t>
      </w:r>
      <w:r w:rsidRPr="009E5A46">
        <w:rPr>
          <w:rFonts w:cs="Arial"/>
          <w:color w:val="0D0D0D" w:themeColor="text1" w:themeTint="F2"/>
          <w:sz w:val="24"/>
          <w:szCs w:val="24"/>
          <w:lang w:bidi="en-US"/>
        </w:rPr>
        <w:t>дана</w:t>
      </w:r>
      <w:r w:rsidRPr="00660E4F">
        <w:rPr>
          <w:rFonts w:cs="Arial"/>
          <w:color w:val="0D0D0D" w:themeColor="text1" w:themeTint="F2"/>
          <w:sz w:val="24"/>
          <w:szCs w:val="24"/>
          <w:lang w:bidi="en-US"/>
        </w:rPr>
        <w:t xml:space="preserve"> </w:t>
      </w:r>
      <w:r w:rsidRPr="00EC5BB4">
        <w:rPr>
          <w:rFonts w:cs="Arial"/>
          <w:sz w:val="24"/>
          <w:szCs w:val="24"/>
          <w:lang w:bidi="en-US"/>
        </w:rPr>
        <w:t xml:space="preserve">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После доношења одлуке о </w:t>
      </w:r>
      <w:r w:rsidR="00B84CC3">
        <w:rPr>
          <w:rFonts w:cs="Arial"/>
          <w:sz w:val="24"/>
          <w:szCs w:val="24"/>
          <w:lang w:val="sr-Cyrl-RS" w:bidi="en-US"/>
        </w:rPr>
        <w:t>закључењу Оквирног споразума</w:t>
      </w:r>
      <w:r w:rsidR="008F7F28" w:rsidRPr="00EC5BB4">
        <w:rPr>
          <w:rFonts w:cs="Arial"/>
          <w:color w:val="00B0F0"/>
          <w:sz w:val="24"/>
          <w:szCs w:val="24"/>
          <w:lang w:bidi="en-US"/>
        </w:rPr>
        <w:t xml:space="preserve">  </w:t>
      </w:r>
      <w:r w:rsidR="008F7F28" w:rsidRPr="00C14152">
        <w:rPr>
          <w:rFonts w:cs="Arial"/>
          <w:sz w:val="24"/>
          <w:szCs w:val="24"/>
          <w:lang w:bidi="en-US"/>
        </w:rPr>
        <w:t>и</w:t>
      </w:r>
      <w:r w:rsidRPr="00EC5BB4">
        <w:rPr>
          <w:rFonts w:cs="Arial"/>
          <w:sz w:val="24"/>
          <w:szCs w:val="24"/>
          <w:lang w:bidi="en-US"/>
        </w:rPr>
        <w:t xml:space="preserve"> одлуке о обустави поступка, рок за подношење захтева за заштиту права је </w:t>
      </w:r>
      <w:r w:rsidR="0008263C">
        <w:rPr>
          <w:rFonts w:cs="Arial"/>
          <w:sz w:val="24"/>
          <w:szCs w:val="24"/>
          <w:lang w:val="sr-Cyrl-RS" w:bidi="en-US"/>
        </w:rPr>
        <w:t>10</w:t>
      </w:r>
      <w:r w:rsidR="008F7F28" w:rsidRPr="00EC5BB4">
        <w:rPr>
          <w:rFonts w:cs="Arial"/>
          <w:sz w:val="24"/>
          <w:szCs w:val="24"/>
          <w:lang w:bidi="en-US"/>
        </w:rPr>
        <w:t xml:space="preserve"> (</w:t>
      </w:r>
      <w:r w:rsidR="009E5A46">
        <w:rPr>
          <w:rFonts w:cs="Arial"/>
          <w:sz w:val="24"/>
          <w:szCs w:val="24"/>
          <w:lang w:val="sr-Cyrl-RS" w:bidi="en-US"/>
        </w:rPr>
        <w:t xml:space="preserve">словима: </w:t>
      </w:r>
      <w:r w:rsidR="0008263C">
        <w:rPr>
          <w:rFonts w:cs="Arial"/>
          <w:sz w:val="24"/>
          <w:szCs w:val="24"/>
          <w:lang w:val="sr-Cyrl-RS" w:bidi="en-US"/>
        </w:rPr>
        <w:t>десет</w:t>
      </w:r>
      <w:r w:rsidR="008F7F28" w:rsidRPr="00EC5BB4">
        <w:rPr>
          <w:rFonts w:cs="Arial"/>
          <w:sz w:val="24"/>
          <w:szCs w:val="24"/>
          <w:lang w:bidi="en-US"/>
        </w:rPr>
        <w:t>)</w:t>
      </w:r>
      <w:r w:rsidRPr="00EC5BB4">
        <w:rPr>
          <w:rFonts w:cs="Arial"/>
          <w:sz w:val="24"/>
          <w:szCs w:val="24"/>
          <w:lang w:bidi="en-US"/>
        </w:rPr>
        <w:t xml:space="preserve"> дана од дана објављивања одлуке на Порталу јавних набавки.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З</w:t>
      </w:r>
      <w:r w:rsidR="00D9192A">
        <w:rPr>
          <w:rFonts w:cs="Arial"/>
          <w:sz w:val="24"/>
          <w:szCs w:val="24"/>
          <w:lang w:val="sr-Cyrl-RS" w:bidi="en-US"/>
        </w:rPr>
        <w:t>акона о јавним набавкама.</w:t>
      </w:r>
      <w:r w:rsidRPr="00EC5BB4">
        <w:rPr>
          <w:rFonts w:cs="Arial"/>
          <w:sz w:val="24"/>
          <w:szCs w:val="24"/>
          <w:lang w:bidi="en-US"/>
        </w:rPr>
        <w:t xml:space="preserve"> </w:t>
      </w:r>
    </w:p>
    <w:p w:rsidR="008824F8" w:rsidRPr="00EC5BB4" w:rsidRDefault="00886827" w:rsidP="008824F8">
      <w:pPr>
        <w:pStyle w:val="KDParagraf"/>
        <w:spacing w:before="0"/>
        <w:rPr>
          <w:rFonts w:cs="Arial"/>
          <w:sz w:val="24"/>
          <w:szCs w:val="24"/>
          <w:lang w:val="sr-Cyrl-CS" w:bidi="en-US"/>
        </w:rPr>
      </w:pPr>
      <w:r w:rsidRPr="00EC5BB4">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EC5BB4" w:rsidRDefault="00886827" w:rsidP="00886827">
      <w:pPr>
        <w:pStyle w:val="KDParagraf"/>
        <w:spacing w:before="0"/>
        <w:rPr>
          <w:rFonts w:cs="Arial"/>
          <w:sz w:val="24"/>
          <w:szCs w:val="24"/>
          <w:lang w:bidi="en-US"/>
        </w:rPr>
      </w:pPr>
      <w:r w:rsidRPr="00EC5BB4">
        <w:rPr>
          <w:rFonts w:cs="Arial"/>
          <w:b/>
          <w:sz w:val="24"/>
          <w:szCs w:val="24"/>
          <w:lang w:bidi="en-US"/>
        </w:rPr>
        <w:t>Детаљно упутство о садржини потпуног захтева за заштиту права</w:t>
      </w:r>
      <w:r w:rsidRPr="00EC5BB4">
        <w:rPr>
          <w:rFonts w:cs="Arial"/>
          <w:sz w:val="24"/>
          <w:szCs w:val="24"/>
          <w:lang w:bidi="en-US"/>
        </w:rPr>
        <w:t xml:space="preserve"> у складу са чланом   151. став 1. тач. 1) – 7) З</w:t>
      </w:r>
      <w:r w:rsidR="001376E9">
        <w:rPr>
          <w:rFonts w:cs="Arial"/>
          <w:sz w:val="24"/>
          <w:szCs w:val="24"/>
          <w:lang w:val="sr-Cyrl-RS" w:bidi="en-US"/>
        </w:rPr>
        <w:t>акона о јавним набавкама</w:t>
      </w:r>
      <w:r w:rsidRPr="00EC5BB4">
        <w:rPr>
          <w:rFonts w:cs="Arial"/>
          <w:sz w:val="24"/>
          <w:szCs w:val="24"/>
          <w:lang w:bidi="en-US"/>
        </w:rPr>
        <w: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садржи:</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назив и адресу подносиоца захтева и лице за контакт</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назив и адресу наручиоца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податке о јавној набавци која је предмет захтева, односно о одлуци наручиоца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повреде прописа којима се уређује поступак јавне набавке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5) чињенице и доказе којима се повреде доказују</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6) потврду о уплати таксе из члана 156. </w:t>
      </w:r>
      <w:r w:rsidR="001376E9" w:rsidRPr="001376E9">
        <w:rPr>
          <w:rFonts w:cs="Arial"/>
          <w:sz w:val="24"/>
          <w:szCs w:val="24"/>
          <w:lang w:bidi="en-US"/>
        </w:rPr>
        <w:t>Закона о јавним набавкама</w:t>
      </w:r>
    </w:p>
    <w:p w:rsidR="008824F8" w:rsidRPr="0031174B" w:rsidRDefault="00886827" w:rsidP="00886827">
      <w:pPr>
        <w:pStyle w:val="KDParagraf"/>
        <w:spacing w:before="0"/>
        <w:rPr>
          <w:rFonts w:cs="Arial"/>
          <w:sz w:val="24"/>
          <w:szCs w:val="24"/>
          <w:lang w:bidi="en-US"/>
        </w:rPr>
      </w:pPr>
      <w:r w:rsidRPr="00EC5BB4">
        <w:rPr>
          <w:rFonts w:cs="Arial"/>
          <w:sz w:val="24"/>
          <w:szCs w:val="24"/>
          <w:lang w:bidi="en-US"/>
        </w:rPr>
        <w:t>7) потпис подносиоца.</w:t>
      </w:r>
    </w:p>
    <w:p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Закључак   наручилац доставља подносиоцу захтева и Републичкој комисији у року од три дана од дана доношења.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886827" w:rsidRPr="001376E9" w:rsidRDefault="00886827" w:rsidP="00886827">
      <w:pPr>
        <w:pStyle w:val="KDParagraf"/>
        <w:spacing w:before="0"/>
        <w:rPr>
          <w:rFonts w:cs="Arial"/>
          <w:b/>
          <w:sz w:val="24"/>
          <w:szCs w:val="24"/>
          <w:lang w:val="sr-Cyrl-RS" w:bidi="en-US"/>
        </w:rPr>
      </w:pPr>
      <w:r w:rsidRPr="00EC5BB4">
        <w:rPr>
          <w:rFonts w:cs="Arial"/>
          <w:b/>
          <w:sz w:val="24"/>
          <w:szCs w:val="24"/>
          <w:lang w:bidi="en-US"/>
        </w:rPr>
        <w:t xml:space="preserve">Износ таксе из члана 156. став 1. тач. 1)- 3) </w:t>
      </w:r>
      <w:r w:rsidR="001376E9" w:rsidRPr="001376E9">
        <w:rPr>
          <w:rFonts w:cs="Arial"/>
          <w:b/>
          <w:sz w:val="24"/>
          <w:szCs w:val="24"/>
          <w:lang w:bidi="en-US"/>
        </w:rPr>
        <w:t>Закона о јавним набавкама</w:t>
      </w:r>
      <w:r w:rsidR="001376E9">
        <w:rPr>
          <w:rFonts w:cs="Arial"/>
          <w:b/>
          <w:sz w:val="24"/>
          <w:szCs w:val="24"/>
          <w:lang w:val="sr-Cyrl-RS" w:bidi="en-US"/>
        </w:rPr>
        <w:t>:</w:t>
      </w:r>
    </w:p>
    <w:p w:rsidR="0008263C" w:rsidRPr="001F1969" w:rsidRDefault="008824F8" w:rsidP="009E5A46">
      <w:pPr>
        <w:pStyle w:val="KDParagraf"/>
        <w:spacing w:before="0"/>
        <w:rPr>
          <w:rFonts w:cs="Arial"/>
          <w:sz w:val="24"/>
          <w:szCs w:val="24"/>
          <w:lang w:val="sr-Cyrl-RS"/>
        </w:rPr>
      </w:pPr>
      <w:r w:rsidRPr="00EC5BB4">
        <w:rPr>
          <w:rFonts w:cs="Arial"/>
          <w:sz w:val="24"/>
          <w:szCs w:val="24"/>
        </w:rPr>
        <w:t xml:space="preserve">Подносилац захтева за заштиту права дужан је да на рачун буџета Републике Србије (број рачуна: </w:t>
      </w:r>
      <w:r w:rsidRPr="00EC5BB4">
        <w:rPr>
          <w:rFonts w:cs="Arial"/>
          <w:sz w:val="24"/>
          <w:szCs w:val="24"/>
          <w:lang w:val="ru-RU"/>
        </w:rPr>
        <w:t>840-</w:t>
      </w:r>
      <w:r w:rsidRPr="00EC5BB4">
        <w:rPr>
          <w:rFonts w:cs="Arial"/>
          <w:bCs/>
          <w:iCs/>
          <w:sz w:val="24"/>
          <w:szCs w:val="24"/>
        </w:rPr>
        <w:t>30678845-06</w:t>
      </w:r>
      <w:r w:rsidRPr="00EC5BB4">
        <w:rPr>
          <w:rFonts w:cs="Arial"/>
          <w:sz w:val="24"/>
          <w:szCs w:val="24"/>
        </w:rPr>
        <w:t>, шифра пла</w:t>
      </w:r>
      <w:r w:rsidR="00EA2749">
        <w:rPr>
          <w:rFonts w:cs="Arial"/>
          <w:sz w:val="24"/>
          <w:szCs w:val="24"/>
        </w:rPr>
        <w:t xml:space="preserve">ћања 153 или 253, позив на број </w:t>
      </w:r>
      <w:r w:rsidR="005F7E90">
        <w:rPr>
          <w:rFonts w:cs="Arial"/>
          <w:sz w:val="24"/>
          <w:szCs w:val="24"/>
        </w:rPr>
        <w:t>1000</w:t>
      </w:r>
      <w:r w:rsidR="00E719C5">
        <w:rPr>
          <w:rFonts w:cs="Arial"/>
          <w:sz w:val="24"/>
          <w:szCs w:val="24"/>
          <w:lang w:val="sr-Cyrl-RS"/>
        </w:rPr>
        <w:t>0290</w:t>
      </w:r>
      <w:r w:rsidR="00E719C5">
        <w:rPr>
          <w:rFonts w:cs="Arial"/>
          <w:sz w:val="24"/>
          <w:szCs w:val="24"/>
        </w:rPr>
        <w:t>2017</w:t>
      </w:r>
      <w:r w:rsidRPr="00EC5BB4">
        <w:rPr>
          <w:rFonts w:cs="Arial"/>
          <w:sz w:val="24"/>
          <w:szCs w:val="24"/>
        </w:rPr>
        <w:t xml:space="preserve">, сврха: ЗЗП, </w:t>
      </w:r>
      <w:r w:rsidRPr="000F5E53">
        <w:rPr>
          <w:rFonts w:cs="Arial"/>
          <w:sz w:val="24"/>
          <w:szCs w:val="24"/>
        </w:rPr>
        <w:t>ЈП ЕПС</w:t>
      </w:r>
      <w:r w:rsidR="004F4976" w:rsidRPr="000F5E53">
        <w:rPr>
          <w:rFonts w:cs="Arial"/>
          <w:sz w:val="24"/>
          <w:szCs w:val="24"/>
          <w:lang w:val="sr-Cyrl-CS"/>
        </w:rPr>
        <w:t xml:space="preserve">, </w:t>
      </w:r>
      <w:r w:rsidR="004F4976" w:rsidRPr="000F5E53">
        <w:rPr>
          <w:rFonts w:cs="Arial"/>
          <w:sz w:val="24"/>
          <w:szCs w:val="24"/>
          <w:lang w:val="sr-Cyrl-RS"/>
        </w:rPr>
        <w:t>Београд</w:t>
      </w:r>
      <w:r w:rsidR="004F4976">
        <w:rPr>
          <w:rFonts w:cs="Arial"/>
          <w:sz w:val="24"/>
          <w:szCs w:val="24"/>
          <w:lang w:val="sr-Cyrl-RS"/>
        </w:rPr>
        <w:t xml:space="preserve">, Балканска </w:t>
      </w:r>
      <w:r w:rsidR="00975B78">
        <w:rPr>
          <w:rFonts w:cs="Arial"/>
          <w:sz w:val="24"/>
          <w:szCs w:val="24"/>
          <w:lang w:val="sr-Cyrl-RS"/>
        </w:rPr>
        <w:t>1</w:t>
      </w:r>
      <w:r w:rsidR="004F4976">
        <w:rPr>
          <w:rFonts w:cs="Arial"/>
          <w:sz w:val="24"/>
          <w:szCs w:val="24"/>
          <w:lang w:val="sr-Cyrl-RS"/>
        </w:rPr>
        <w:t>3</w:t>
      </w:r>
      <w:r w:rsidR="00FE2504">
        <w:rPr>
          <w:rFonts w:cs="Arial"/>
          <w:sz w:val="24"/>
          <w:szCs w:val="24"/>
        </w:rPr>
        <w:t xml:space="preserve">, </w:t>
      </w:r>
      <w:r w:rsidRPr="00EC5BB4">
        <w:rPr>
          <w:rFonts w:cs="Arial"/>
          <w:sz w:val="24"/>
          <w:szCs w:val="24"/>
        </w:rPr>
        <w:t xml:space="preserve"> </w:t>
      </w:r>
      <w:r w:rsidR="00E719C5">
        <w:rPr>
          <w:rFonts w:cs="Arial"/>
          <w:sz w:val="24"/>
          <w:szCs w:val="24"/>
        </w:rPr>
        <w:t>ЈН</w:t>
      </w:r>
      <w:r w:rsidR="004F4976" w:rsidRPr="004F4976">
        <w:rPr>
          <w:rFonts w:cs="Arial"/>
          <w:sz w:val="24"/>
          <w:szCs w:val="24"/>
        </w:rPr>
        <w:t>/</w:t>
      </w:r>
      <w:r w:rsidR="00E719C5">
        <w:rPr>
          <w:rFonts w:cs="Arial"/>
          <w:sz w:val="24"/>
          <w:szCs w:val="24"/>
        </w:rPr>
        <w:t>1000/0290/2017</w:t>
      </w:r>
      <w:r w:rsidRPr="00EC5BB4">
        <w:rPr>
          <w:rFonts w:cs="Arial"/>
          <w:sz w:val="24"/>
          <w:szCs w:val="24"/>
        </w:rPr>
        <w:t>, прималац уплате: буџет Републике Србије) уплати таксу</w:t>
      </w:r>
      <w:r w:rsidR="00886827" w:rsidRPr="00EC5BB4">
        <w:rPr>
          <w:rFonts w:cs="Arial"/>
          <w:sz w:val="24"/>
          <w:szCs w:val="24"/>
          <w:lang w:bidi="en-US"/>
        </w:rPr>
        <w:t xml:space="preserve"> од </w:t>
      </w:r>
    </w:p>
    <w:p w:rsidR="0008263C" w:rsidRPr="0008263C" w:rsidRDefault="0008263C" w:rsidP="009E5A46">
      <w:pPr>
        <w:pStyle w:val="KDParagraf"/>
        <w:spacing w:before="0"/>
        <w:rPr>
          <w:rFonts w:cs="Arial"/>
          <w:sz w:val="24"/>
          <w:szCs w:val="24"/>
          <w:lang w:bidi="en-US"/>
        </w:rPr>
      </w:pPr>
      <w:r w:rsidRPr="000F5E53">
        <w:rPr>
          <w:rFonts w:cs="Arial"/>
          <w:sz w:val="24"/>
          <w:szCs w:val="24"/>
          <w:lang w:bidi="en-US"/>
        </w:rPr>
        <w:t>120.000</w:t>
      </w:r>
      <w:r w:rsidR="000F5E53">
        <w:rPr>
          <w:rFonts w:cs="Arial"/>
          <w:sz w:val="24"/>
          <w:szCs w:val="24"/>
          <w:lang w:val="sr-Cyrl-RS" w:bidi="en-US"/>
        </w:rPr>
        <w:t>,00</w:t>
      </w:r>
      <w:r w:rsidRPr="000F5E53">
        <w:rPr>
          <w:rFonts w:cs="Arial"/>
          <w:sz w:val="24"/>
          <w:szCs w:val="24"/>
          <w:lang w:bidi="en-US"/>
        </w:rPr>
        <w:t xml:space="preserve"> динара</w:t>
      </w:r>
      <w:r w:rsidR="000F5E53" w:rsidRPr="000F5E53">
        <w:rPr>
          <w:rFonts w:cs="Arial"/>
          <w:sz w:val="24"/>
          <w:szCs w:val="24"/>
          <w:lang w:val="sr-Cyrl-RS" w:bidi="en-US"/>
        </w:rPr>
        <w:t>.</w:t>
      </w:r>
    </w:p>
    <w:p w:rsidR="00886827" w:rsidRPr="00EC5BB4" w:rsidRDefault="00886827" w:rsidP="009E5A46">
      <w:pPr>
        <w:pStyle w:val="KDParagraf"/>
        <w:spacing w:before="0"/>
        <w:rPr>
          <w:rFonts w:cs="Arial"/>
          <w:sz w:val="24"/>
          <w:szCs w:val="24"/>
          <w:lang w:bidi="en-US"/>
        </w:rPr>
      </w:pPr>
      <w:r w:rsidRPr="00EC5BB4">
        <w:rPr>
          <w:rFonts w:cs="Arial"/>
          <w:sz w:val="24"/>
          <w:szCs w:val="24"/>
          <w:lang w:bidi="en-US"/>
        </w:rPr>
        <w:t>Свака странка у поступку сноси трошкове које проузрокује својим радњама.</w:t>
      </w:r>
    </w:p>
    <w:p w:rsidR="00886827" w:rsidRPr="00EC5BB4" w:rsidRDefault="00886827" w:rsidP="009E5A46">
      <w:pPr>
        <w:pStyle w:val="KDParagraf"/>
        <w:spacing w:before="0"/>
        <w:rPr>
          <w:rFonts w:cs="Arial"/>
          <w:sz w:val="24"/>
          <w:szCs w:val="24"/>
          <w:lang w:bidi="en-US"/>
        </w:rPr>
      </w:pPr>
      <w:r w:rsidRPr="00EC5BB4">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886827" w:rsidRPr="00EC5BB4" w:rsidRDefault="00886827" w:rsidP="009E5A46">
      <w:pPr>
        <w:pStyle w:val="KDParagraf"/>
        <w:spacing w:before="0"/>
        <w:rPr>
          <w:rFonts w:cs="Arial"/>
          <w:sz w:val="24"/>
          <w:szCs w:val="24"/>
          <w:lang w:bidi="en-US"/>
        </w:rPr>
      </w:pPr>
      <w:r w:rsidRPr="00EC5BB4">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Странке у захтеву морају прецизно да наведу трошкове за које траже накнаду.</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О трошковима одлучује Републичка комисија. Одлука Републичке комисије је извршни наслов.</w:t>
      </w:r>
    </w:p>
    <w:p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Детаљно упутство о потврди из члана 151. став 1. тачка 6) </w:t>
      </w:r>
      <w:r w:rsidR="001376E9" w:rsidRPr="001376E9">
        <w:rPr>
          <w:rFonts w:cs="Arial"/>
          <w:b/>
          <w:sz w:val="24"/>
          <w:szCs w:val="24"/>
          <w:lang w:bidi="en-US"/>
        </w:rPr>
        <w:t>Закона о јавним набавкама</w:t>
      </w:r>
    </w:p>
    <w:p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 xml:space="preserve">Потврда </w:t>
      </w:r>
      <w:r w:rsidR="00886827" w:rsidRPr="00EC5BB4">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1376E9" w:rsidRDefault="00886827" w:rsidP="00886827">
      <w:pPr>
        <w:pStyle w:val="KDParagraf"/>
        <w:spacing w:before="0"/>
        <w:rPr>
          <w:rFonts w:cs="Arial"/>
          <w:sz w:val="24"/>
          <w:szCs w:val="24"/>
          <w:lang w:val="sr-Cyrl-RS" w:bidi="en-US"/>
        </w:rPr>
      </w:pPr>
      <w:r w:rsidRPr="00EC5BB4">
        <w:rPr>
          <w:rFonts w:cs="Arial"/>
          <w:sz w:val="24"/>
          <w:szCs w:val="24"/>
          <w:lang w:bidi="en-US"/>
        </w:rPr>
        <w:t xml:space="preserve">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w:t>
      </w:r>
      <w:r w:rsidR="001376E9" w:rsidRPr="001376E9">
        <w:rPr>
          <w:rFonts w:cs="Arial"/>
          <w:sz w:val="24"/>
          <w:szCs w:val="24"/>
          <w:lang w:bidi="en-US"/>
        </w:rPr>
        <w:t>Закона о јавним набавкама</w:t>
      </w:r>
      <w:r w:rsidR="001376E9">
        <w:rPr>
          <w:rFonts w:cs="Arial"/>
          <w:sz w:val="24"/>
          <w:szCs w:val="24"/>
          <w:lang w:val="sr-Cyrl-RS" w:bidi="en-US"/>
        </w:rPr>
        <w: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износу прописаном чланом 156. </w:t>
      </w:r>
      <w:r w:rsidR="001376E9" w:rsidRPr="001376E9">
        <w:rPr>
          <w:rFonts w:cs="Arial"/>
          <w:sz w:val="24"/>
          <w:szCs w:val="24"/>
          <w:lang w:bidi="en-US"/>
        </w:rPr>
        <w:t>Закона о јавним набавкама</w:t>
      </w:r>
      <w:r w:rsidRPr="00EC5BB4">
        <w:rPr>
          <w:rFonts w:cs="Arial"/>
          <w:sz w:val="24"/>
          <w:szCs w:val="24"/>
          <w:lang w:bidi="en-US"/>
        </w:rPr>
        <w: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Као доказ о уплати таксе, у смислу члана 151. став 1. тачка 6) </w:t>
      </w:r>
      <w:r w:rsidR="001376E9" w:rsidRPr="001376E9">
        <w:rPr>
          <w:rFonts w:cs="Arial"/>
          <w:sz w:val="24"/>
          <w:szCs w:val="24"/>
          <w:lang w:bidi="en-US"/>
        </w:rPr>
        <w:t>Закона о јавним набавкама</w:t>
      </w:r>
      <w:r w:rsidRPr="00EC5BB4">
        <w:rPr>
          <w:rFonts w:cs="Arial"/>
          <w:sz w:val="24"/>
          <w:szCs w:val="24"/>
          <w:lang w:bidi="en-US"/>
        </w:rPr>
        <w:t>, прихватиће се:</w:t>
      </w:r>
    </w:p>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Потврда о извршеној уплати таксе из члана 156. </w:t>
      </w:r>
      <w:r w:rsidR="001376E9" w:rsidRPr="001376E9">
        <w:rPr>
          <w:rFonts w:cs="Arial"/>
          <w:sz w:val="24"/>
          <w:szCs w:val="24"/>
          <w:lang w:bidi="en-US"/>
        </w:rPr>
        <w:t>Закона о јавним набавкама</w:t>
      </w:r>
      <w:r w:rsidRPr="00EC5BB4">
        <w:rPr>
          <w:rFonts w:cs="Arial"/>
          <w:sz w:val="24"/>
          <w:szCs w:val="24"/>
          <w:lang w:bidi="en-US"/>
        </w:rPr>
        <w:t xml:space="preserve"> која садржи следеће елементе: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да буде издата од стране банке и да садржи печат банке;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C115FD">
        <w:rPr>
          <w:rFonts w:cs="Arial"/>
          <w:sz w:val="24"/>
          <w:szCs w:val="24"/>
          <w:lang w:bidi="en-US"/>
        </w:rPr>
        <w:t xml:space="preserve"> као и датум извршења налога. </w:t>
      </w:r>
      <w:r w:rsidRPr="00EC5BB4">
        <w:rPr>
          <w:rFonts w:cs="Arial"/>
          <w:sz w:val="24"/>
          <w:szCs w:val="24"/>
          <w:lang w:bidi="en-US"/>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износ таксе из члана 156. </w:t>
      </w:r>
      <w:r w:rsidR="001376E9" w:rsidRPr="001376E9">
        <w:rPr>
          <w:rFonts w:cs="Arial"/>
          <w:sz w:val="24"/>
          <w:szCs w:val="24"/>
          <w:lang w:bidi="en-US"/>
        </w:rPr>
        <w:t>Закона о јавним набавкама</w:t>
      </w:r>
      <w:r w:rsidRPr="00EC5BB4">
        <w:rPr>
          <w:rFonts w:cs="Arial"/>
          <w:sz w:val="24"/>
          <w:szCs w:val="24"/>
          <w:lang w:bidi="en-US"/>
        </w:rPr>
        <w:t xml:space="preserve"> чија се уплата врши;</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број рачуна: 840-30678845-06;</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(5) шифру плаћања: 153 или 253;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(6) позив на број: подаци о броју или ознаци јавне набавке поводом које се подноси захтев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(7) сврха: ЗЗП; назив наручиоца; број или ознака јавне набавке поводом које се подноси захтев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(8) корисник: буџет Републике Србије;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(9) назив уплатиоца, односно назив подносиоца захтева за заштиту права за којег је извршена уплата таксе;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(10) потпис овлашћеног лица банке.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Pr="00EC5BB4" w:rsidRDefault="00886827" w:rsidP="00886827">
      <w:pPr>
        <w:pStyle w:val="KDParagraf"/>
        <w:spacing w:before="0"/>
        <w:rPr>
          <w:rFonts w:cs="Arial"/>
          <w:sz w:val="24"/>
          <w:szCs w:val="24"/>
          <w:lang w:val="sr-Cyrl-CS" w:bidi="en-US"/>
        </w:rPr>
      </w:pPr>
      <w:r w:rsidRPr="00EC5BB4">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3" w:history="1">
        <w:r w:rsidRPr="00EC5BB4">
          <w:rPr>
            <w:rFonts w:cs="Arial"/>
            <w:sz w:val="24"/>
            <w:szCs w:val="24"/>
            <w:lang w:bidi="en-US"/>
          </w:rPr>
          <w:t>http://www.kjn.gov.rs/ci/uputstvo-o-uplati-republicke-administrativne-takse.html</w:t>
        </w:r>
      </w:hyperlink>
      <w:r w:rsidR="008824F8" w:rsidRPr="00EC5BB4">
        <w:rPr>
          <w:rFonts w:cs="Arial"/>
          <w:sz w:val="24"/>
          <w:szCs w:val="24"/>
          <w:lang w:val="sr-Cyrl-CS" w:bidi="en-US"/>
        </w:rPr>
        <w:t>и http://www.kjn.gov.rs/download/Taksa-popunjeni-nalozi-ci.pdf</w:t>
      </w:r>
    </w:p>
    <w:p w:rsidR="00886827" w:rsidRPr="00EC5BB4" w:rsidRDefault="00886827" w:rsidP="00886827">
      <w:pPr>
        <w:pStyle w:val="KDParagraf"/>
        <w:spacing w:before="0"/>
        <w:rPr>
          <w:rFonts w:cs="Arial"/>
          <w:sz w:val="24"/>
          <w:szCs w:val="24"/>
          <w:lang w:bidi="en-US"/>
        </w:rPr>
      </w:pPr>
    </w:p>
    <w:p w:rsidR="008D2B23" w:rsidRPr="00EC5BB4" w:rsidRDefault="00105051" w:rsidP="0031174B">
      <w:pPr>
        <w:pStyle w:val="KDPodnaslov2"/>
        <w:spacing w:before="0"/>
        <w:ind w:left="450"/>
        <w:jc w:val="both"/>
        <w:rPr>
          <w:rFonts w:cs="Arial"/>
          <w:sz w:val="24"/>
          <w:szCs w:val="24"/>
        </w:rPr>
      </w:pPr>
      <w:bookmarkStart w:id="235" w:name="_Toc441651610"/>
      <w:bookmarkStart w:id="236" w:name="_Toc442559921"/>
      <w:r>
        <w:rPr>
          <w:rFonts w:cs="Arial"/>
          <w:sz w:val="24"/>
          <w:szCs w:val="24"/>
          <w:lang w:val="sr-Cyrl-RS"/>
        </w:rPr>
        <w:t>6.28</w:t>
      </w:r>
      <w:r w:rsidR="0031174B">
        <w:rPr>
          <w:rFonts w:cs="Arial"/>
          <w:sz w:val="24"/>
          <w:szCs w:val="24"/>
          <w:lang w:val="sr-Cyrl-RS"/>
        </w:rPr>
        <w:t xml:space="preserve">   </w:t>
      </w:r>
      <w:r w:rsidR="008D2B23" w:rsidRPr="00EC5BB4">
        <w:rPr>
          <w:rFonts w:cs="Arial"/>
          <w:sz w:val="24"/>
          <w:szCs w:val="24"/>
        </w:rPr>
        <w:t xml:space="preserve">Закључивање </w:t>
      </w:r>
      <w:r w:rsidR="00B84CC3">
        <w:rPr>
          <w:rFonts w:cs="Arial"/>
          <w:sz w:val="24"/>
          <w:szCs w:val="24"/>
          <w:lang w:val="sr-Cyrl-RS"/>
        </w:rPr>
        <w:t>наруџбеница</w:t>
      </w:r>
      <w:bookmarkEnd w:id="235"/>
      <w:bookmarkEnd w:id="236"/>
    </w:p>
    <w:p w:rsidR="00B84CC3" w:rsidRPr="000847B9" w:rsidRDefault="00B84CC3" w:rsidP="0031174B">
      <w:pPr>
        <w:spacing w:before="0"/>
        <w:rPr>
          <w:sz w:val="24"/>
          <w:szCs w:val="24"/>
        </w:rPr>
      </w:pPr>
      <w:bookmarkStart w:id="237" w:name="_Toc441651611"/>
      <w:bookmarkStart w:id="238" w:name="_Toc442559922"/>
      <w:r w:rsidRPr="000847B9">
        <w:rPr>
          <w:sz w:val="24"/>
          <w:szCs w:val="24"/>
        </w:rPr>
        <w:t>Наруџбенице са елементима уговора о јавној набавци који се закључују на основу оквирног споразума морају се доделити пре завршетка трајања</w:t>
      </w:r>
      <w:r>
        <w:rPr>
          <w:sz w:val="24"/>
          <w:szCs w:val="24"/>
          <w:lang w:val="sr-Cyrl-RS"/>
        </w:rPr>
        <w:t xml:space="preserve"> </w:t>
      </w:r>
      <w:r w:rsidRPr="000847B9">
        <w:rPr>
          <w:sz w:val="24"/>
          <w:szCs w:val="24"/>
        </w:rPr>
        <w:t>оквирног споразу</w:t>
      </w:r>
      <w:r w:rsidR="00EC3B0B">
        <w:rPr>
          <w:sz w:val="24"/>
          <w:szCs w:val="24"/>
        </w:rPr>
        <w:t>ма</w:t>
      </w:r>
      <w:r w:rsidRPr="000847B9">
        <w:rPr>
          <w:sz w:val="24"/>
          <w:szCs w:val="24"/>
        </w:rPr>
        <w:t>, с тим да се трајање појединих наруџбеница закључених на основу оквирног споразума не мора подударати са трајањем оквирног споразума, већ по потреби може трајати краће или дуже.</w:t>
      </w:r>
    </w:p>
    <w:p w:rsidR="006A226D" w:rsidRPr="006A226D" w:rsidRDefault="00B84CC3" w:rsidP="006A226D">
      <w:pPr>
        <w:rPr>
          <w:sz w:val="24"/>
          <w:szCs w:val="24"/>
        </w:rPr>
      </w:pPr>
      <w:r w:rsidRPr="00EE41B8">
        <w:rPr>
          <w:sz w:val="24"/>
          <w:szCs w:val="24"/>
        </w:rPr>
        <w:t xml:space="preserve">При </w:t>
      </w:r>
      <w:r w:rsidRPr="00EE41B8">
        <w:rPr>
          <w:sz w:val="24"/>
          <w:szCs w:val="24"/>
          <w:lang w:val="sr-Cyrl-RS"/>
        </w:rPr>
        <w:t>издавању</w:t>
      </w:r>
      <w:r w:rsidRPr="00EE41B8">
        <w:rPr>
          <w:sz w:val="24"/>
          <w:szCs w:val="24"/>
        </w:rPr>
        <w:t xml:space="preserve"> наруџбеница на основу оквирног споразума стране не могу мењати битне услове оквирног споразума</w:t>
      </w:r>
      <w:r w:rsidR="006A226D">
        <w:rPr>
          <w:sz w:val="24"/>
          <w:szCs w:val="24"/>
          <w:lang w:val="sr-Cyrl-RS"/>
        </w:rPr>
        <w:t xml:space="preserve"> а</w:t>
      </w:r>
      <w:r w:rsidR="006A226D" w:rsidRPr="006A226D">
        <w:t xml:space="preserve"> </w:t>
      </w:r>
      <w:r w:rsidR="006A226D" w:rsidRPr="006A226D">
        <w:rPr>
          <w:sz w:val="24"/>
          <w:szCs w:val="24"/>
        </w:rPr>
        <w:t>која садржи опис потребних услуга, количину, јединичне цене, рок почетка и завршетка вршења услуга, и друге услове, у складу са Оквирним споразумом.</w:t>
      </w:r>
    </w:p>
    <w:bookmarkEnd w:id="237"/>
    <w:bookmarkEnd w:id="238"/>
    <w:p w:rsidR="000D1F0A" w:rsidRPr="000D1F0A" w:rsidRDefault="000D1F0A" w:rsidP="000D1F0A">
      <w:pPr>
        <w:spacing w:before="0"/>
        <w:rPr>
          <w:color w:val="00B0F0"/>
          <w:sz w:val="24"/>
          <w:szCs w:val="24"/>
        </w:rPr>
      </w:pPr>
    </w:p>
    <w:p w:rsidR="00946911" w:rsidRDefault="00946911" w:rsidP="001376E9">
      <w:pPr>
        <w:spacing w:before="0"/>
        <w:rPr>
          <w:rFonts w:cs="Arial"/>
          <w:color w:val="00B0F0"/>
          <w:sz w:val="24"/>
          <w:szCs w:val="24"/>
          <w:lang w:eastAsia="sr-Latn-CS"/>
        </w:rPr>
      </w:pPr>
    </w:p>
    <w:p w:rsidR="00946911" w:rsidRDefault="00946911" w:rsidP="001376E9">
      <w:pPr>
        <w:spacing w:before="0"/>
        <w:rPr>
          <w:rFonts w:cs="Arial"/>
          <w:color w:val="00B0F0"/>
          <w:sz w:val="24"/>
          <w:szCs w:val="24"/>
          <w:lang w:eastAsia="sr-Latn-CS"/>
        </w:rPr>
      </w:pPr>
    </w:p>
    <w:p w:rsidR="00946911" w:rsidRDefault="00946911" w:rsidP="001376E9">
      <w:pPr>
        <w:spacing w:before="0"/>
        <w:rPr>
          <w:rFonts w:cs="Arial"/>
          <w:color w:val="00B0F0"/>
          <w:sz w:val="24"/>
          <w:szCs w:val="24"/>
          <w:lang w:eastAsia="sr-Latn-CS"/>
        </w:rPr>
      </w:pPr>
    </w:p>
    <w:p w:rsidR="00946911" w:rsidRDefault="00946911" w:rsidP="001376E9">
      <w:pPr>
        <w:spacing w:before="0"/>
        <w:rPr>
          <w:rFonts w:cs="Arial"/>
          <w:color w:val="00B0F0"/>
          <w:sz w:val="24"/>
          <w:szCs w:val="24"/>
          <w:lang w:eastAsia="sr-Latn-CS"/>
        </w:rPr>
      </w:pPr>
    </w:p>
    <w:p w:rsidR="00576984" w:rsidRDefault="00576984" w:rsidP="001376E9">
      <w:pPr>
        <w:spacing w:before="0"/>
        <w:rPr>
          <w:rFonts w:cs="Arial"/>
          <w:color w:val="00B0F0"/>
          <w:sz w:val="24"/>
          <w:szCs w:val="24"/>
          <w:lang w:eastAsia="sr-Latn-CS"/>
        </w:rPr>
      </w:pPr>
    </w:p>
    <w:p w:rsidR="007B7537" w:rsidRDefault="007B7537" w:rsidP="001376E9">
      <w:pPr>
        <w:spacing w:before="0"/>
        <w:rPr>
          <w:rFonts w:cs="Arial"/>
          <w:color w:val="00B0F0"/>
          <w:sz w:val="24"/>
          <w:szCs w:val="24"/>
          <w:lang w:eastAsia="sr-Latn-CS"/>
        </w:rPr>
      </w:pPr>
    </w:p>
    <w:p w:rsidR="007B7537" w:rsidRDefault="007B7537" w:rsidP="001376E9">
      <w:pPr>
        <w:spacing w:before="0"/>
        <w:rPr>
          <w:rFonts w:cs="Arial"/>
          <w:color w:val="00B0F0"/>
          <w:sz w:val="24"/>
          <w:szCs w:val="24"/>
          <w:lang w:eastAsia="sr-Latn-CS"/>
        </w:rPr>
      </w:pPr>
    </w:p>
    <w:p w:rsidR="007B7537" w:rsidRDefault="007B7537" w:rsidP="001376E9">
      <w:pPr>
        <w:spacing w:before="0"/>
        <w:rPr>
          <w:rFonts w:cs="Arial"/>
          <w:color w:val="00B0F0"/>
          <w:sz w:val="24"/>
          <w:szCs w:val="24"/>
          <w:lang w:eastAsia="sr-Latn-CS"/>
        </w:rPr>
      </w:pPr>
    </w:p>
    <w:p w:rsidR="007B7537" w:rsidRDefault="007B7537" w:rsidP="001376E9">
      <w:pPr>
        <w:spacing w:before="0"/>
        <w:rPr>
          <w:rFonts w:cs="Arial"/>
          <w:color w:val="00B0F0"/>
          <w:sz w:val="24"/>
          <w:szCs w:val="24"/>
          <w:lang w:eastAsia="sr-Latn-CS"/>
        </w:rPr>
      </w:pPr>
    </w:p>
    <w:p w:rsidR="007B7537" w:rsidRDefault="007B7537" w:rsidP="001376E9">
      <w:pPr>
        <w:spacing w:before="0"/>
        <w:rPr>
          <w:rFonts w:cs="Arial"/>
          <w:color w:val="00B0F0"/>
          <w:sz w:val="24"/>
          <w:szCs w:val="24"/>
          <w:lang w:eastAsia="sr-Latn-CS"/>
        </w:rPr>
      </w:pPr>
    </w:p>
    <w:p w:rsidR="007B7537" w:rsidRDefault="007B7537" w:rsidP="001376E9">
      <w:pPr>
        <w:spacing w:before="0"/>
        <w:rPr>
          <w:rFonts w:cs="Arial"/>
          <w:color w:val="00B0F0"/>
          <w:sz w:val="24"/>
          <w:szCs w:val="24"/>
          <w:lang w:eastAsia="sr-Latn-CS"/>
        </w:rPr>
      </w:pPr>
    </w:p>
    <w:p w:rsidR="007B7537" w:rsidRDefault="007B7537" w:rsidP="001376E9">
      <w:pPr>
        <w:spacing w:before="0"/>
        <w:rPr>
          <w:rFonts w:cs="Arial"/>
          <w:color w:val="00B0F0"/>
          <w:sz w:val="24"/>
          <w:szCs w:val="24"/>
          <w:lang w:eastAsia="sr-Latn-CS"/>
        </w:rPr>
      </w:pPr>
    </w:p>
    <w:p w:rsidR="007B7537" w:rsidRDefault="007B7537" w:rsidP="001376E9">
      <w:pPr>
        <w:spacing w:before="0"/>
        <w:rPr>
          <w:rFonts w:cs="Arial"/>
          <w:color w:val="00B0F0"/>
          <w:sz w:val="24"/>
          <w:szCs w:val="24"/>
          <w:lang w:eastAsia="sr-Latn-CS"/>
        </w:rPr>
      </w:pPr>
    </w:p>
    <w:p w:rsidR="007B7537" w:rsidRDefault="007B7537" w:rsidP="001376E9">
      <w:pPr>
        <w:spacing w:before="0"/>
        <w:rPr>
          <w:rFonts w:cs="Arial"/>
          <w:color w:val="00B0F0"/>
          <w:sz w:val="24"/>
          <w:szCs w:val="24"/>
          <w:lang w:eastAsia="sr-Latn-CS"/>
        </w:rPr>
      </w:pPr>
    </w:p>
    <w:p w:rsidR="007B7537" w:rsidRDefault="007B7537" w:rsidP="001376E9">
      <w:pPr>
        <w:spacing w:before="0"/>
        <w:rPr>
          <w:rFonts w:cs="Arial"/>
          <w:color w:val="00B0F0"/>
          <w:sz w:val="24"/>
          <w:szCs w:val="24"/>
          <w:lang w:eastAsia="sr-Latn-CS"/>
        </w:rPr>
      </w:pPr>
    </w:p>
    <w:p w:rsidR="007B7537" w:rsidRDefault="007B7537" w:rsidP="001376E9">
      <w:pPr>
        <w:spacing w:before="0"/>
        <w:rPr>
          <w:rFonts w:cs="Arial"/>
          <w:color w:val="00B0F0"/>
          <w:sz w:val="24"/>
          <w:szCs w:val="24"/>
          <w:lang w:eastAsia="sr-Latn-CS"/>
        </w:rPr>
      </w:pPr>
    </w:p>
    <w:p w:rsidR="007B7537" w:rsidRDefault="007B7537" w:rsidP="001376E9">
      <w:pPr>
        <w:spacing w:before="0"/>
        <w:rPr>
          <w:rFonts w:cs="Arial"/>
          <w:color w:val="00B0F0"/>
          <w:sz w:val="24"/>
          <w:szCs w:val="24"/>
          <w:lang w:eastAsia="sr-Latn-CS"/>
        </w:rPr>
      </w:pPr>
    </w:p>
    <w:p w:rsidR="007B7537" w:rsidRDefault="007B7537" w:rsidP="001376E9">
      <w:pPr>
        <w:spacing w:before="0"/>
        <w:rPr>
          <w:rFonts w:cs="Arial"/>
          <w:color w:val="00B0F0"/>
          <w:sz w:val="24"/>
          <w:szCs w:val="24"/>
          <w:lang w:eastAsia="sr-Latn-CS"/>
        </w:rPr>
      </w:pPr>
    </w:p>
    <w:p w:rsidR="007B7537" w:rsidRDefault="007B7537" w:rsidP="001376E9">
      <w:pPr>
        <w:spacing w:before="0"/>
        <w:rPr>
          <w:rFonts w:cs="Arial"/>
          <w:color w:val="00B0F0"/>
          <w:sz w:val="24"/>
          <w:szCs w:val="24"/>
          <w:lang w:eastAsia="sr-Latn-CS"/>
        </w:rPr>
      </w:pPr>
    </w:p>
    <w:p w:rsidR="00576984" w:rsidRDefault="00576984" w:rsidP="001376E9">
      <w:pPr>
        <w:spacing w:before="0"/>
        <w:rPr>
          <w:rFonts w:cs="Arial"/>
          <w:color w:val="00B0F0"/>
          <w:sz w:val="24"/>
          <w:szCs w:val="24"/>
          <w:lang w:eastAsia="sr-Latn-CS"/>
        </w:rPr>
      </w:pPr>
    </w:p>
    <w:p w:rsidR="00576984" w:rsidRDefault="00576984" w:rsidP="001376E9">
      <w:pPr>
        <w:spacing w:before="0"/>
        <w:rPr>
          <w:rFonts w:cs="Arial"/>
          <w:color w:val="00B0F0"/>
          <w:sz w:val="24"/>
          <w:szCs w:val="24"/>
          <w:lang w:eastAsia="sr-Latn-CS"/>
        </w:rPr>
      </w:pPr>
    </w:p>
    <w:p w:rsidR="007B7537" w:rsidRDefault="007B7537" w:rsidP="001376E9">
      <w:pPr>
        <w:spacing w:before="0"/>
        <w:rPr>
          <w:rFonts w:cs="Arial"/>
          <w:color w:val="00B0F0"/>
          <w:sz w:val="24"/>
          <w:szCs w:val="24"/>
          <w:lang w:eastAsia="sr-Latn-CS"/>
        </w:rPr>
      </w:pPr>
    </w:p>
    <w:p w:rsidR="007B7537" w:rsidRDefault="007B7537" w:rsidP="001376E9">
      <w:pPr>
        <w:spacing w:before="0"/>
        <w:rPr>
          <w:rFonts w:cs="Arial"/>
          <w:color w:val="00B0F0"/>
          <w:sz w:val="24"/>
          <w:szCs w:val="24"/>
          <w:lang w:eastAsia="sr-Latn-CS"/>
        </w:rPr>
      </w:pPr>
    </w:p>
    <w:p w:rsidR="007B7537" w:rsidRDefault="007B7537" w:rsidP="001376E9">
      <w:pPr>
        <w:spacing w:before="0"/>
        <w:rPr>
          <w:rFonts w:cs="Arial"/>
          <w:color w:val="00B0F0"/>
          <w:sz w:val="24"/>
          <w:szCs w:val="24"/>
          <w:lang w:eastAsia="sr-Latn-CS"/>
        </w:rPr>
      </w:pPr>
    </w:p>
    <w:p w:rsidR="007B7537" w:rsidRDefault="007B7537" w:rsidP="001376E9">
      <w:pPr>
        <w:spacing w:before="0"/>
        <w:rPr>
          <w:rFonts w:cs="Arial"/>
          <w:color w:val="00B0F0"/>
          <w:sz w:val="24"/>
          <w:szCs w:val="24"/>
          <w:lang w:eastAsia="sr-Latn-CS"/>
        </w:rPr>
      </w:pPr>
    </w:p>
    <w:p w:rsidR="007B7537" w:rsidRDefault="007B7537" w:rsidP="001376E9">
      <w:pPr>
        <w:spacing w:before="0"/>
        <w:rPr>
          <w:rFonts w:cs="Arial"/>
          <w:color w:val="00B0F0"/>
          <w:sz w:val="24"/>
          <w:szCs w:val="24"/>
          <w:lang w:eastAsia="sr-Latn-CS"/>
        </w:rPr>
      </w:pPr>
    </w:p>
    <w:p w:rsidR="007B7537" w:rsidRDefault="007B7537" w:rsidP="001376E9">
      <w:pPr>
        <w:spacing w:before="0"/>
        <w:rPr>
          <w:rFonts w:cs="Arial"/>
          <w:color w:val="00B0F0"/>
          <w:sz w:val="24"/>
          <w:szCs w:val="24"/>
          <w:lang w:eastAsia="sr-Latn-CS"/>
        </w:rPr>
      </w:pPr>
    </w:p>
    <w:p w:rsidR="007B7537" w:rsidRDefault="007B7537" w:rsidP="001376E9">
      <w:pPr>
        <w:spacing w:before="0"/>
        <w:rPr>
          <w:rFonts w:cs="Arial"/>
          <w:color w:val="00B0F0"/>
          <w:sz w:val="24"/>
          <w:szCs w:val="24"/>
          <w:lang w:eastAsia="sr-Latn-CS"/>
        </w:rPr>
      </w:pPr>
    </w:p>
    <w:p w:rsidR="007B7537" w:rsidRDefault="007B7537" w:rsidP="001376E9">
      <w:pPr>
        <w:spacing w:before="0"/>
        <w:rPr>
          <w:rFonts w:cs="Arial"/>
          <w:color w:val="00B0F0"/>
          <w:sz w:val="24"/>
          <w:szCs w:val="24"/>
          <w:lang w:eastAsia="sr-Latn-CS"/>
        </w:rPr>
      </w:pPr>
    </w:p>
    <w:p w:rsidR="007B7537" w:rsidRDefault="007B7537" w:rsidP="001376E9">
      <w:pPr>
        <w:spacing w:before="0"/>
        <w:rPr>
          <w:rFonts w:cs="Arial"/>
          <w:color w:val="00B0F0"/>
          <w:sz w:val="24"/>
          <w:szCs w:val="24"/>
          <w:lang w:eastAsia="sr-Latn-CS"/>
        </w:rPr>
      </w:pPr>
    </w:p>
    <w:p w:rsidR="007B7537" w:rsidRDefault="007B7537" w:rsidP="001376E9">
      <w:pPr>
        <w:spacing w:before="0"/>
        <w:rPr>
          <w:rFonts w:cs="Arial"/>
          <w:color w:val="00B0F0"/>
          <w:sz w:val="24"/>
          <w:szCs w:val="24"/>
          <w:lang w:eastAsia="sr-Latn-CS"/>
        </w:rPr>
      </w:pPr>
    </w:p>
    <w:p w:rsidR="009A2D5D" w:rsidRDefault="009A2D5D" w:rsidP="001376E9">
      <w:pPr>
        <w:spacing w:before="0"/>
        <w:rPr>
          <w:rFonts w:cs="Arial"/>
          <w:color w:val="00B0F0"/>
          <w:sz w:val="24"/>
          <w:szCs w:val="24"/>
          <w:lang w:eastAsia="sr-Latn-CS"/>
        </w:rPr>
      </w:pPr>
    </w:p>
    <w:p w:rsidR="005F7E90" w:rsidRPr="004265C0" w:rsidRDefault="001376E9" w:rsidP="00EF60F0">
      <w:pPr>
        <w:spacing w:before="0"/>
        <w:jc w:val="center"/>
        <w:rPr>
          <w:rFonts w:cs="Arial"/>
          <w:b/>
          <w:sz w:val="24"/>
          <w:szCs w:val="24"/>
          <w:lang w:val="sr-Cyrl-RS" w:eastAsia="sr-Latn-CS"/>
        </w:rPr>
      </w:pPr>
      <w:r w:rsidRPr="004265C0">
        <w:rPr>
          <w:rFonts w:cs="Arial"/>
          <w:b/>
          <w:sz w:val="24"/>
          <w:szCs w:val="24"/>
          <w:lang w:val="sr-Cyrl-RS" w:eastAsia="sr-Latn-CS"/>
        </w:rPr>
        <w:t>7</w:t>
      </w:r>
      <w:r w:rsidR="00EC34CF">
        <w:rPr>
          <w:rFonts w:cs="Arial"/>
          <w:b/>
          <w:sz w:val="24"/>
          <w:szCs w:val="24"/>
          <w:lang w:eastAsia="sr-Latn-CS"/>
        </w:rPr>
        <w:t>.</w:t>
      </w:r>
      <w:r w:rsidRPr="004265C0">
        <w:rPr>
          <w:rFonts w:cs="Arial"/>
          <w:b/>
          <w:sz w:val="24"/>
          <w:szCs w:val="24"/>
          <w:lang w:val="sr-Cyrl-RS" w:eastAsia="sr-Latn-CS"/>
        </w:rPr>
        <w:t xml:space="preserve"> ОБРАСЦИ</w:t>
      </w:r>
    </w:p>
    <w:p w:rsidR="0012388C" w:rsidRDefault="0012388C">
      <w:pPr>
        <w:spacing w:before="0"/>
        <w:jc w:val="left"/>
        <w:rPr>
          <w:rFonts w:cs="Arial"/>
          <w:color w:val="00B0F0"/>
          <w:sz w:val="24"/>
          <w:szCs w:val="24"/>
          <w:lang w:eastAsia="sr-Latn-CS"/>
        </w:rPr>
      </w:pPr>
    </w:p>
    <w:p w:rsidR="00465640" w:rsidRDefault="00465640" w:rsidP="00922EDB">
      <w:pPr>
        <w:spacing w:before="0"/>
        <w:rPr>
          <w:rFonts w:cs="Arial"/>
          <w:color w:val="00B0F0"/>
          <w:sz w:val="24"/>
          <w:szCs w:val="24"/>
          <w:lang w:eastAsia="sr-Latn-CS"/>
        </w:rPr>
      </w:pPr>
    </w:p>
    <w:p w:rsidR="00EF60F0" w:rsidRDefault="00EF60F0" w:rsidP="00922EDB">
      <w:pPr>
        <w:spacing w:before="0"/>
        <w:rPr>
          <w:rFonts w:cs="Arial"/>
          <w:color w:val="00B0F0"/>
          <w:sz w:val="24"/>
          <w:szCs w:val="24"/>
          <w:lang w:eastAsia="sr-Latn-CS"/>
        </w:rPr>
      </w:pPr>
    </w:p>
    <w:p w:rsidR="00EF60F0" w:rsidRDefault="00EF60F0" w:rsidP="00922EDB">
      <w:pPr>
        <w:spacing w:before="0"/>
        <w:rPr>
          <w:rFonts w:cs="Arial"/>
          <w:color w:val="00B0F0"/>
          <w:sz w:val="24"/>
          <w:szCs w:val="24"/>
          <w:lang w:eastAsia="sr-Latn-CS"/>
        </w:rPr>
      </w:pPr>
    </w:p>
    <w:p w:rsidR="00EF60F0" w:rsidRDefault="00EF60F0" w:rsidP="00922EDB">
      <w:pPr>
        <w:spacing w:before="0"/>
        <w:rPr>
          <w:rFonts w:cs="Arial"/>
          <w:color w:val="00B0F0"/>
          <w:sz w:val="24"/>
          <w:szCs w:val="24"/>
          <w:lang w:eastAsia="sr-Latn-CS"/>
        </w:rPr>
      </w:pPr>
    </w:p>
    <w:p w:rsidR="00EF60F0" w:rsidRDefault="00EF60F0" w:rsidP="00922EDB">
      <w:pPr>
        <w:spacing w:before="0"/>
        <w:rPr>
          <w:rFonts w:cs="Arial"/>
          <w:color w:val="00B0F0"/>
          <w:sz w:val="24"/>
          <w:szCs w:val="24"/>
          <w:lang w:eastAsia="sr-Latn-CS"/>
        </w:rPr>
      </w:pPr>
    </w:p>
    <w:p w:rsidR="00EF60F0" w:rsidRDefault="00EF60F0" w:rsidP="00922EDB">
      <w:pPr>
        <w:spacing w:before="0"/>
        <w:rPr>
          <w:rFonts w:cs="Arial"/>
          <w:color w:val="00B0F0"/>
          <w:sz w:val="24"/>
          <w:szCs w:val="24"/>
          <w:lang w:eastAsia="sr-Latn-CS"/>
        </w:rPr>
      </w:pPr>
    </w:p>
    <w:p w:rsidR="00EF60F0" w:rsidRDefault="00EF60F0" w:rsidP="00922EDB">
      <w:pPr>
        <w:spacing w:before="0"/>
        <w:rPr>
          <w:rFonts w:cs="Arial"/>
          <w:color w:val="00B0F0"/>
          <w:sz w:val="24"/>
          <w:szCs w:val="24"/>
          <w:lang w:eastAsia="sr-Latn-CS"/>
        </w:rPr>
      </w:pPr>
    </w:p>
    <w:p w:rsidR="00EF60F0" w:rsidRDefault="00EF60F0" w:rsidP="00922EDB">
      <w:pPr>
        <w:spacing w:before="0"/>
        <w:rPr>
          <w:rFonts w:cs="Arial"/>
          <w:color w:val="00B0F0"/>
          <w:sz w:val="24"/>
          <w:szCs w:val="24"/>
          <w:lang w:eastAsia="sr-Latn-CS"/>
        </w:rPr>
      </w:pPr>
    </w:p>
    <w:p w:rsidR="00EF60F0" w:rsidRDefault="00EF60F0" w:rsidP="00922EDB">
      <w:pPr>
        <w:spacing w:before="0"/>
        <w:rPr>
          <w:rFonts w:cs="Arial"/>
          <w:color w:val="00B0F0"/>
          <w:sz w:val="24"/>
          <w:szCs w:val="24"/>
          <w:lang w:eastAsia="sr-Latn-CS"/>
        </w:rPr>
      </w:pPr>
    </w:p>
    <w:p w:rsidR="00EF60F0" w:rsidRDefault="00EF60F0" w:rsidP="00922EDB">
      <w:pPr>
        <w:spacing w:before="0"/>
        <w:rPr>
          <w:rFonts w:cs="Arial"/>
          <w:color w:val="00B0F0"/>
          <w:sz w:val="24"/>
          <w:szCs w:val="24"/>
          <w:lang w:eastAsia="sr-Latn-CS"/>
        </w:rPr>
      </w:pPr>
    </w:p>
    <w:p w:rsidR="00EF60F0" w:rsidRDefault="00EF60F0" w:rsidP="00922EDB">
      <w:pPr>
        <w:spacing w:before="0"/>
        <w:rPr>
          <w:rFonts w:cs="Arial"/>
          <w:color w:val="00B0F0"/>
          <w:sz w:val="24"/>
          <w:szCs w:val="24"/>
          <w:lang w:eastAsia="sr-Latn-CS"/>
        </w:rPr>
      </w:pPr>
    </w:p>
    <w:p w:rsidR="00EF60F0" w:rsidRDefault="00EF60F0" w:rsidP="00922EDB">
      <w:pPr>
        <w:spacing w:before="0"/>
        <w:rPr>
          <w:rFonts w:cs="Arial"/>
          <w:color w:val="00B0F0"/>
          <w:sz w:val="24"/>
          <w:szCs w:val="24"/>
          <w:lang w:eastAsia="sr-Latn-CS"/>
        </w:rPr>
      </w:pPr>
    </w:p>
    <w:p w:rsidR="00EF60F0" w:rsidRDefault="00EF60F0" w:rsidP="00922EDB">
      <w:pPr>
        <w:spacing w:before="0"/>
        <w:rPr>
          <w:rFonts w:cs="Arial"/>
          <w:color w:val="00B0F0"/>
          <w:sz w:val="24"/>
          <w:szCs w:val="24"/>
          <w:lang w:eastAsia="sr-Latn-CS"/>
        </w:rPr>
      </w:pPr>
    </w:p>
    <w:p w:rsidR="00EF60F0" w:rsidRDefault="00EF60F0" w:rsidP="00922EDB">
      <w:pPr>
        <w:spacing w:before="0"/>
        <w:rPr>
          <w:rFonts w:cs="Arial"/>
          <w:color w:val="00B0F0"/>
          <w:sz w:val="24"/>
          <w:szCs w:val="24"/>
          <w:lang w:eastAsia="sr-Latn-CS"/>
        </w:rPr>
      </w:pPr>
    </w:p>
    <w:p w:rsidR="00EF60F0" w:rsidRDefault="00EF60F0" w:rsidP="00922EDB">
      <w:pPr>
        <w:spacing w:before="0"/>
        <w:rPr>
          <w:rFonts w:cs="Arial"/>
          <w:color w:val="00B0F0"/>
          <w:sz w:val="24"/>
          <w:szCs w:val="24"/>
          <w:lang w:eastAsia="sr-Latn-CS"/>
        </w:rPr>
      </w:pPr>
    </w:p>
    <w:p w:rsidR="00EF60F0" w:rsidRDefault="00EF60F0" w:rsidP="00922EDB">
      <w:pPr>
        <w:spacing w:before="0"/>
        <w:rPr>
          <w:rFonts w:cs="Arial"/>
          <w:color w:val="00B0F0"/>
          <w:sz w:val="24"/>
          <w:szCs w:val="24"/>
          <w:lang w:eastAsia="sr-Latn-CS"/>
        </w:rPr>
      </w:pPr>
    </w:p>
    <w:p w:rsidR="00EF60F0" w:rsidRDefault="00EF60F0" w:rsidP="00922EDB">
      <w:pPr>
        <w:spacing w:before="0"/>
        <w:rPr>
          <w:rFonts w:cs="Arial"/>
          <w:color w:val="00B0F0"/>
          <w:sz w:val="24"/>
          <w:szCs w:val="24"/>
          <w:lang w:eastAsia="sr-Latn-CS"/>
        </w:rPr>
      </w:pPr>
    </w:p>
    <w:p w:rsidR="00EF60F0" w:rsidRDefault="00EF60F0" w:rsidP="00922EDB">
      <w:pPr>
        <w:spacing w:before="0"/>
        <w:rPr>
          <w:rFonts w:cs="Arial"/>
          <w:color w:val="00B0F0"/>
          <w:sz w:val="24"/>
          <w:szCs w:val="24"/>
          <w:lang w:eastAsia="sr-Latn-CS"/>
        </w:rPr>
      </w:pPr>
    </w:p>
    <w:p w:rsidR="00EF60F0" w:rsidRDefault="00EF60F0" w:rsidP="00922EDB">
      <w:pPr>
        <w:spacing w:before="0"/>
        <w:rPr>
          <w:rFonts w:cs="Arial"/>
          <w:color w:val="00B0F0"/>
          <w:sz w:val="24"/>
          <w:szCs w:val="24"/>
          <w:lang w:eastAsia="sr-Latn-CS"/>
        </w:rPr>
      </w:pPr>
    </w:p>
    <w:p w:rsidR="00EF60F0" w:rsidRDefault="00EF60F0" w:rsidP="00922EDB">
      <w:pPr>
        <w:spacing w:before="0"/>
        <w:rPr>
          <w:rFonts w:cs="Arial"/>
          <w:color w:val="00B0F0"/>
          <w:sz w:val="24"/>
          <w:szCs w:val="24"/>
          <w:lang w:eastAsia="sr-Latn-CS"/>
        </w:rPr>
      </w:pPr>
    </w:p>
    <w:p w:rsidR="0012388C" w:rsidRDefault="00343A18" w:rsidP="00906208">
      <w:pPr>
        <w:pStyle w:val="KDObrazac"/>
        <w:spacing w:before="0"/>
        <w:rPr>
          <w:noProof/>
          <w:sz w:val="24"/>
          <w:szCs w:val="24"/>
        </w:rPr>
      </w:pPr>
      <w:bookmarkStart w:id="239" w:name="_Toc442559924"/>
      <w:r w:rsidRPr="00EC5BB4">
        <w:rPr>
          <w:sz w:val="24"/>
          <w:szCs w:val="24"/>
        </w:rPr>
        <w:t xml:space="preserve">ОБРАЗАЦ </w:t>
      </w:r>
      <w:r w:rsidR="005B5B92">
        <w:rPr>
          <w:sz w:val="24"/>
          <w:szCs w:val="24"/>
          <w:lang w:val="sr-Cyrl-RS"/>
        </w:rPr>
        <w:t>1</w:t>
      </w:r>
      <w:r w:rsidRPr="00EC5BB4">
        <w:rPr>
          <w:noProof/>
          <w:sz w:val="24"/>
          <w:szCs w:val="24"/>
        </w:rPr>
        <w:t>.</w:t>
      </w:r>
      <w:bookmarkEnd w:id="239"/>
    </w:p>
    <w:p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rsidR="00343A18" w:rsidRDefault="00B84CC3" w:rsidP="001F1969">
      <w:pPr>
        <w:rPr>
          <w:rFonts w:eastAsia="TimesNewRomanPS-BoldMT" w:cs="Arial"/>
          <w:bCs/>
          <w:color w:val="000000"/>
          <w:sz w:val="24"/>
          <w:szCs w:val="24"/>
        </w:rPr>
      </w:pPr>
      <w:r w:rsidRPr="000847B9">
        <w:rPr>
          <w:rFonts w:eastAsia="TimesNewRomanPS-BoldMT" w:cs="Arial"/>
          <w:bCs/>
          <w:color w:val="000000"/>
          <w:sz w:val="24"/>
          <w:szCs w:val="24"/>
        </w:rPr>
        <w:t xml:space="preserve">Понуда </w:t>
      </w:r>
      <w:r w:rsidR="0031174B">
        <w:rPr>
          <w:rFonts w:eastAsia="TimesNewRomanPS-BoldMT" w:cs="Arial"/>
          <w:bCs/>
          <w:color w:val="000000"/>
          <w:sz w:val="24"/>
          <w:szCs w:val="24"/>
        </w:rPr>
        <w:t>бр._________ од ____________</w:t>
      </w:r>
      <w:r w:rsidRPr="000847B9">
        <w:rPr>
          <w:rFonts w:eastAsia="TimesNewRomanPS-BoldMT" w:cs="Arial"/>
          <w:bCs/>
          <w:color w:val="000000"/>
          <w:sz w:val="24"/>
          <w:szCs w:val="24"/>
        </w:rPr>
        <w:t>за  отворени поступак</w:t>
      </w:r>
      <w:r w:rsidRPr="00925BB7">
        <w:t xml:space="preserve"> </w:t>
      </w:r>
      <w:r w:rsidRPr="00925BB7">
        <w:rPr>
          <w:rFonts w:eastAsia="TimesNewRomanPS-BoldMT" w:cs="Arial"/>
          <w:bCs/>
          <w:color w:val="000000"/>
          <w:sz w:val="24"/>
          <w:szCs w:val="24"/>
        </w:rPr>
        <w:t>јавне набавке</w:t>
      </w:r>
      <w:r w:rsidR="001F1969">
        <w:rPr>
          <w:rFonts w:eastAsia="TimesNewRomanPS-BoldMT" w:cs="Arial"/>
          <w:bCs/>
          <w:color w:val="000000"/>
          <w:sz w:val="24"/>
          <w:szCs w:val="24"/>
          <w:lang w:val="sr-Cyrl-RS"/>
        </w:rPr>
        <w:t xml:space="preserve"> услуга</w:t>
      </w:r>
      <w:r w:rsidRPr="000847B9">
        <w:rPr>
          <w:rFonts w:eastAsia="TimesNewRomanPS-BoldMT" w:cs="Arial"/>
          <w:bCs/>
          <w:color w:val="000000"/>
          <w:sz w:val="24"/>
          <w:szCs w:val="24"/>
        </w:rPr>
        <w:t xml:space="preserve"> ради закључења оквирног споразума са једним</w:t>
      </w:r>
      <w:r w:rsidRPr="000847B9">
        <w:rPr>
          <w:rFonts w:eastAsia="TimesNewRomanPS-BoldMT" w:cs="Arial"/>
          <w:bCs/>
          <w:color w:val="00B0F0"/>
          <w:sz w:val="24"/>
          <w:szCs w:val="24"/>
        </w:rPr>
        <w:t xml:space="preserve"> </w:t>
      </w:r>
      <w:r>
        <w:rPr>
          <w:rFonts w:eastAsia="TimesNewRomanPS-BoldMT" w:cs="Arial"/>
          <w:bCs/>
          <w:color w:val="000000"/>
          <w:sz w:val="24"/>
          <w:szCs w:val="24"/>
        </w:rPr>
        <w:t>понуђачем</w:t>
      </w:r>
      <w:r w:rsidRPr="000847B9">
        <w:rPr>
          <w:rFonts w:eastAsia="TimesNewRomanPS-BoldMT" w:cs="Arial"/>
          <w:bCs/>
          <w:color w:val="00B0F0"/>
          <w:sz w:val="24"/>
          <w:szCs w:val="24"/>
        </w:rPr>
        <w:t xml:space="preserve"> </w:t>
      </w:r>
      <w:r w:rsidRPr="000847B9">
        <w:rPr>
          <w:rFonts w:eastAsia="TimesNewRomanPS-BoldMT" w:cs="Arial"/>
          <w:bCs/>
          <w:color w:val="000000"/>
          <w:sz w:val="24"/>
          <w:szCs w:val="24"/>
        </w:rPr>
        <w:t xml:space="preserve">на период </w:t>
      </w:r>
      <w:r w:rsidR="008274CF">
        <w:rPr>
          <w:rFonts w:eastAsia="TimesNewRomanPS-BoldMT" w:cs="Arial"/>
          <w:bCs/>
          <w:color w:val="000000"/>
          <w:sz w:val="24"/>
          <w:szCs w:val="24"/>
          <w:lang w:val="sr-Cyrl-RS"/>
        </w:rPr>
        <w:t>од</w:t>
      </w:r>
      <w:r w:rsidRPr="000847B9">
        <w:rPr>
          <w:rFonts w:eastAsia="TimesNewRomanPS-BoldMT" w:cs="Arial"/>
          <w:bCs/>
          <w:color w:val="000000"/>
          <w:sz w:val="24"/>
          <w:szCs w:val="24"/>
        </w:rPr>
        <w:t xml:space="preserve"> </w:t>
      </w:r>
      <w:r w:rsidRPr="000847B9">
        <w:rPr>
          <w:rFonts w:eastAsia="TimesNewRomanPS-BoldMT" w:cs="Arial"/>
          <w:bCs/>
          <w:color w:val="00B0F0"/>
          <w:sz w:val="24"/>
          <w:szCs w:val="24"/>
        </w:rPr>
        <w:t xml:space="preserve"> </w:t>
      </w:r>
      <w:r w:rsidR="0015400A">
        <w:rPr>
          <w:rFonts w:eastAsia="TimesNewRomanPS-BoldMT" w:cs="Arial"/>
          <w:bCs/>
          <w:color w:val="000000"/>
          <w:sz w:val="24"/>
          <w:szCs w:val="24"/>
        </w:rPr>
        <w:t>две године</w:t>
      </w:r>
      <w:r w:rsidR="001F1969">
        <w:rPr>
          <w:rFonts w:eastAsia="TimesNewRomanPS-BoldMT" w:cs="Arial"/>
          <w:bCs/>
          <w:color w:val="000000"/>
          <w:sz w:val="24"/>
          <w:szCs w:val="24"/>
          <w:lang w:val="sr-Cyrl-RS"/>
        </w:rPr>
        <w:t xml:space="preserve"> </w:t>
      </w:r>
      <w:r w:rsidR="00054EAC">
        <w:rPr>
          <w:rFonts w:eastAsia="TimesNewRomanPS-BoldMT" w:cs="Arial"/>
          <w:bCs/>
          <w:color w:val="000000"/>
          <w:sz w:val="24"/>
          <w:szCs w:val="24"/>
          <w:lang w:val="sr-Cyrl-RS"/>
        </w:rPr>
        <w:t xml:space="preserve">– </w:t>
      </w:r>
      <w:r w:rsidR="00FD7939">
        <w:rPr>
          <w:rFonts w:eastAsia="TimesNewRomanPS-BoldMT" w:cs="Arial"/>
          <w:bCs/>
          <w:color w:val="000000"/>
          <w:sz w:val="24"/>
          <w:szCs w:val="24"/>
          <w:lang w:val="sr-Cyrl-RS"/>
        </w:rPr>
        <w:t xml:space="preserve"> „Услуге коричења“</w:t>
      </w:r>
      <w:r w:rsidR="00FD7939">
        <w:rPr>
          <w:rFonts w:eastAsia="TimesNewRomanPS-BoldMT" w:cs="Arial"/>
          <w:bCs/>
          <w:color w:val="000000"/>
          <w:sz w:val="24"/>
          <w:szCs w:val="24"/>
        </w:rPr>
        <w:t>, ЈН</w:t>
      </w:r>
      <w:r w:rsidR="001F1969" w:rsidRPr="001F1969">
        <w:rPr>
          <w:rFonts w:eastAsia="TimesNewRomanPS-BoldMT" w:cs="Arial"/>
          <w:bCs/>
          <w:color w:val="000000"/>
          <w:sz w:val="24"/>
          <w:szCs w:val="24"/>
        </w:rPr>
        <w:t>/</w:t>
      </w:r>
      <w:r w:rsidR="00FD7939">
        <w:rPr>
          <w:rFonts w:eastAsia="TimesNewRomanPS-BoldMT" w:cs="Arial"/>
          <w:bCs/>
          <w:color w:val="000000"/>
          <w:sz w:val="24"/>
          <w:szCs w:val="24"/>
        </w:rPr>
        <w:t>1000/0290/2017</w:t>
      </w:r>
    </w:p>
    <w:p w:rsidR="00343A18" w:rsidRPr="00EC5BB4" w:rsidRDefault="00343A18" w:rsidP="00343A18">
      <w:pPr>
        <w:spacing w:before="0"/>
        <w:rPr>
          <w:rFonts w:cs="Arial"/>
          <w:i/>
          <w:iCs/>
          <w:sz w:val="24"/>
          <w:szCs w:val="24"/>
        </w:rPr>
      </w:pPr>
      <w:r w:rsidRPr="00EC5BB4">
        <w:rPr>
          <w:rFonts w:cs="Arial"/>
          <w:b/>
          <w:bCs/>
          <w:i/>
          <w:iCs/>
          <w:sz w:val="24"/>
          <w:szCs w:val="24"/>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343A18"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0B2EE9" w:rsidRPr="00EC5BB4" w:rsidTr="000B2EE9">
        <w:trPr>
          <w:trHeight w:val="440"/>
        </w:trPr>
        <w:tc>
          <w:tcPr>
            <w:tcW w:w="4621" w:type="dxa"/>
            <w:tcBorders>
              <w:top w:val="single" w:sz="4" w:space="0" w:color="000000"/>
              <w:left w:val="single" w:sz="4" w:space="0" w:color="000000"/>
              <w:bottom w:val="single" w:sz="4" w:space="0" w:color="000000"/>
            </w:tcBorders>
            <w:shd w:val="clear" w:color="auto" w:fill="auto"/>
          </w:tcPr>
          <w:p w:rsidR="000B2EE9" w:rsidRPr="00EC5BB4" w:rsidRDefault="000B2EE9" w:rsidP="00BC01DC">
            <w:pPr>
              <w:spacing w:before="0"/>
              <w:rPr>
                <w:rFonts w:cs="Arial"/>
                <w:i/>
                <w:iCs/>
                <w:sz w:val="24"/>
                <w:szCs w:val="24"/>
              </w:rPr>
            </w:pPr>
            <w:r>
              <w:rPr>
                <w:rFonts w:cs="Arial"/>
                <w:i/>
                <w:iCs/>
                <w:sz w:val="24"/>
                <w:szCs w:val="24"/>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B2EE9" w:rsidRPr="00EC5BB4" w:rsidRDefault="000B2EE9" w:rsidP="00BC01DC">
            <w:pPr>
              <w:snapToGrid w:val="0"/>
              <w:spacing w:before="0"/>
              <w:rPr>
                <w:rFonts w:cs="Arial"/>
                <w:b/>
                <w:bCs/>
                <w:i/>
                <w:iCs/>
                <w:sz w:val="24"/>
                <w:szCs w:val="24"/>
              </w:rPr>
            </w:pPr>
          </w:p>
        </w:tc>
      </w:tr>
      <w:tr w:rsidR="00343A18" w:rsidRPr="00EC5BB4"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i/>
                <w:iCs/>
                <w:sz w:val="24"/>
                <w:szCs w:val="24"/>
              </w:rPr>
            </w:pPr>
          </w:p>
          <w:p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EC3B0B">
        <w:trPr>
          <w:trHeight w:val="485"/>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tc>
      </w:tr>
    </w:tbl>
    <w:p w:rsidR="00EC3B0B" w:rsidRDefault="00EC3B0B" w:rsidP="00343A18">
      <w:pPr>
        <w:spacing w:before="0"/>
        <w:rPr>
          <w:rFonts w:eastAsia="TimesNewRomanPSMT" w:cs="Arial"/>
          <w:b/>
          <w:bCs/>
          <w:i/>
          <w:iCs/>
          <w:sz w:val="24"/>
          <w:szCs w:val="24"/>
        </w:rPr>
      </w:pPr>
    </w:p>
    <w:p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cs="Arial"/>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343A18" w:rsidRPr="00EC5BB4" w:rsidRDefault="00343A18" w:rsidP="00343A18">
      <w:pPr>
        <w:spacing w:before="0"/>
        <w:rPr>
          <w:rFonts w:cs="Arial"/>
          <w:b/>
          <w:i/>
          <w:iCs/>
          <w:sz w:val="24"/>
          <w:szCs w:val="24"/>
          <w:lang w:val="ru-RU"/>
        </w:rPr>
      </w:pPr>
    </w:p>
    <w:p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EC5BB4" w:rsidRDefault="00343A18" w:rsidP="00343A18">
      <w:pPr>
        <w:spacing w:before="0"/>
        <w:rPr>
          <w:rFonts w:eastAsia="TimesNewRomanPSMT" w:cs="Arial"/>
          <w:bCs/>
          <w:sz w:val="24"/>
          <w:szCs w:val="24"/>
        </w:rPr>
      </w:pPr>
    </w:p>
    <w:p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0B2EE9" w:rsidRPr="00EC5BB4" w:rsidTr="00BC01DC">
        <w:tc>
          <w:tcPr>
            <w:tcW w:w="465" w:type="dxa"/>
            <w:tcBorders>
              <w:top w:val="single" w:sz="4" w:space="0" w:color="000000"/>
              <w:left w:val="single" w:sz="4" w:space="0" w:color="000000"/>
              <w:bottom w:val="single" w:sz="4" w:space="0" w:color="000000"/>
            </w:tcBorders>
            <w:shd w:val="clear" w:color="auto" w:fill="auto"/>
          </w:tcPr>
          <w:p w:rsidR="000B2EE9" w:rsidRPr="00EC5BB4" w:rsidRDefault="000B2EE9"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0B2EE9" w:rsidRDefault="000B2EE9" w:rsidP="00BC01DC">
            <w:pPr>
              <w:snapToGrid w:val="0"/>
              <w:spacing w:before="0"/>
              <w:rPr>
                <w:rFonts w:cs="Arial"/>
                <w:i/>
                <w:iCs/>
                <w:sz w:val="24"/>
                <w:szCs w:val="24"/>
                <w:lang w:val="sr-Cyrl-RS"/>
              </w:rPr>
            </w:pPr>
            <w:r>
              <w:rPr>
                <w:rFonts w:cs="Arial"/>
                <w:i/>
                <w:iCs/>
                <w:sz w:val="24"/>
                <w:szCs w:val="24"/>
                <w:lang w:val="sr-Cyrl-RS"/>
              </w:rPr>
              <w:t>Врста правног лица:</w:t>
            </w:r>
          </w:p>
          <w:p w:rsidR="000B2EE9" w:rsidRPr="00EC5BB4" w:rsidRDefault="000B2EE9" w:rsidP="00BC01DC">
            <w:pPr>
              <w:snapToGrid w:val="0"/>
              <w:spacing w:before="0"/>
              <w:rPr>
                <w:rFonts w:eastAsia="TimesNewRomanPSMT" w:cs="Arial"/>
                <w:bCs/>
                <w:i/>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EC5BB4" w:rsidRDefault="000B2EE9"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bl>
    <w:p w:rsidR="00343A18" w:rsidRPr="00EC5BB4" w:rsidRDefault="00343A18" w:rsidP="00343A18">
      <w:pPr>
        <w:spacing w:before="0"/>
        <w:rPr>
          <w:rFonts w:cs="Arial"/>
          <w:b/>
          <w:bCs/>
          <w:i/>
          <w:iCs/>
          <w:sz w:val="24"/>
          <w:szCs w:val="24"/>
          <w:u w:val="single"/>
          <w:lang w:val="ru-RU"/>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Default="00343A18" w:rsidP="00343A18">
      <w:pPr>
        <w:spacing w:before="0"/>
        <w:rPr>
          <w:rFonts w:eastAsia="TimesNewRomanPSMT" w:cs="Arial"/>
          <w:b/>
          <w:bCs/>
          <w:sz w:val="24"/>
          <w:szCs w:val="24"/>
          <w:lang w:val="ru-RU"/>
        </w:rPr>
      </w:pPr>
    </w:p>
    <w:p w:rsidR="004F7061" w:rsidRDefault="004F7061" w:rsidP="00343A18">
      <w:pPr>
        <w:spacing w:before="0"/>
        <w:rPr>
          <w:rFonts w:eastAsia="TimesNewRomanPSMT" w:cs="Arial"/>
          <w:b/>
          <w:bCs/>
          <w:sz w:val="24"/>
          <w:szCs w:val="24"/>
          <w:lang w:val="ru-RU"/>
        </w:rPr>
      </w:pPr>
    </w:p>
    <w:p w:rsidR="004F7061" w:rsidRDefault="004F7061" w:rsidP="00343A18">
      <w:pPr>
        <w:spacing w:before="0"/>
        <w:rPr>
          <w:rFonts w:eastAsia="TimesNewRomanPSMT" w:cs="Arial"/>
          <w:b/>
          <w:bCs/>
          <w:sz w:val="24"/>
          <w:szCs w:val="24"/>
          <w:lang w:val="ru-RU"/>
        </w:rPr>
      </w:pPr>
    </w:p>
    <w:p w:rsidR="004F7061" w:rsidRDefault="004F7061" w:rsidP="00343A18">
      <w:pPr>
        <w:spacing w:before="0"/>
        <w:rPr>
          <w:rFonts w:eastAsia="TimesNewRomanPSMT" w:cs="Arial"/>
          <w:b/>
          <w:bCs/>
          <w:sz w:val="24"/>
          <w:szCs w:val="24"/>
          <w:lang w:val="ru-RU"/>
        </w:rPr>
      </w:pPr>
    </w:p>
    <w:p w:rsidR="004F7061" w:rsidRDefault="004F7061" w:rsidP="00343A18">
      <w:pPr>
        <w:spacing w:before="0"/>
        <w:rPr>
          <w:rFonts w:eastAsia="TimesNewRomanPSMT" w:cs="Arial"/>
          <w:b/>
          <w:bCs/>
          <w:sz w:val="24"/>
          <w:szCs w:val="24"/>
          <w:lang w:val="ru-RU"/>
        </w:rPr>
      </w:pPr>
    </w:p>
    <w:p w:rsidR="00F6390F" w:rsidRPr="00EC5BB4" w:rsidRDefault="00F6390F" w:rsidP="00343A18">
      <w:pPr>
        <w:spacing w:before="0"/>
        <w:rPr>
          <w:rFonts w:eastAsia="TimesNewRomanPSMT" w:cs="Arial"/>
          <w:b/>
          <w:bCs/>
          <w:sz w:val="24"/>
          <w:szCs w:val="24"/>
          <w:lang w:val="ru-RU"/>
        </w:rPr>
      </w:pPr>
    </w:p>
    <w:p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EC5BB4" w:rsidTr="004F7061">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4F7061">
        <w:trPr>
          <w:trHeight w:val="422"/>
        </w:trPr>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EC3B0B" w:rsidRDefault="00EC3B0B" w:rsidP="00BC01DC">
            <w:pPr>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0B2EE9" w:rsidRPr="00EC5BB4" w:rsidTr="004F7061">
        <w:tc>
          <w:tcPr>
            <w:tcW w:w="465" w:type="dxa"/>
            <w:tcBorders>
              <w:top w:val="single" w:sz="4" w:space="0" w:color="000000"/>
              <w:left w:val="single" w:sz="4" w:space="0" w:color="000000"/>
              <w:bottom w:val="single" w:sz="4" w:space="0" w:color="000000"/>
            </w:tcBorders>
            <w:shd w:val="clear" w:color="auto" w:fill="auto"/>
          </w:tcPr>
          <w:p w:rsidR="000B2EE9" w:rsidRPr="00EC5BB4" w:rsidRDefault="000B2EE9"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0B2EE9" w:rsidRDefault="000B2EE9" w:rsidP="00BC01DC">
            <w:pPr>
              <w:snapToGrid w:val="0"/>
              <w:spacing w:before="0"/>
              <w:rPr>
                <w:rFonts w:cs="Arial"/>
                <w:i/>
                <w:iCs/>
                <w:sz w:val="24"/>
                <w:szCs w:val="24"/>
                <w:lang w:val="sr-Cyrl-RS"/>
              </w:rPr>
            </w:pPr>
            <w:r>
              <w:rPr>
                <w:rFonts w:cs="Arial"/>
                <w:i/>
                <w:iCs/>
                <w:sz w:val="24"/>
                <w:szCs w:val="24"/>
                <w:lang w:val="sr-Cyrl-RS"/>
              </w:rPr>
              <w:t>Врста правног лица:</w:t>
            </w:r>
          </w:p>
          <w:p w:rsidR="000B2EE9" w:rsidRPr="00EC5BB4" w:rsidRDefault="000B2EE9" w:rsidP="00BC01DC">
            <w:pPr>
              <w:snapToGrid w:val="0"/>
              <w:spacing w:before="0"/>
              <w:rPr>
                <w:rFonts w:eastAsia="TimesNewRomanPSMT" w:cs="Arial"/>
                <w:bCs/>
                <w:i/>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EC5BB4" w:rsidRDefault="000B2EE9" w:rsidP="00BC01DC">
            <w:pPr>
              <w:snapToGrid w:val="0"/>
              <w:spacing w:before="0"/>
              <w:rPr>
                <w:rFonts w:eastAsia="TimesNewRomanPSMT" w:cs="Arial"/>
                <w:b/>
                <w:bCs/>
                <w:sz w:val="24"/>
                <w:szCs w:val="24"/>
              </w:rPr>
            </w:pPr>
          </w:p>
        </w:tc>
      </w:tr>
      <w:tr w:rsidR="00343A18" w:rsidRPr="00EC5BB4" w:rsidTr="004F7061">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4F7061">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4F7061">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4F7061">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4F7061">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4F7061">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4F7061">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4F7061">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4F7061">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4F7061">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4F7061">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4F7061">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4F7061">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bl>
    <w:p w:rsidR="00343A18" w:rsidRPr="00EC5BB4" w:rsidRDefault="00343A18" w:rsidP="00343A18">
      <w:pPr>
        <w:spacing w:before="0"/>
        <w:rPr>
          <w:rFonts w:cs="Arial"/>
          <w:b/>
          <w:bCs/>
          <w:i/>
          <w:iCs/>
          <w:sz w:val="24"/>
          <w:szCs w:val="24"/>
          <w:u w:val="single"/>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rsidR="00A54C10"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6390F" w:rsidRDefault="00F6390F" w:rsidP="00343A18">
      <w:pPr>
        <w:spacing w:before="0"/>
        <w:rPr>
          <w:rFonts w:cs="Arial"/>
          <w:i/>
          <w:iCs/>
          <w:sz w:val="24"/>
          <w:szCs w:val="24"/>
          <w:lang w:val="ru-RU"/>
        </w:rPr>
      </w:pPr>
    </w:p>
    <w:p w:rsidR="007B7537" w:rsidRDefault="007B7537" w:rsidP="00343A18">
      <w:pPr>
        <w:spacing w:before="0"/>
        <w:rPr>
          <w:rFonts w:cs="Arial"/>
          <w:i/>
          <w:iCs/>
          <w:sz w:val="24"/>
          <w:szCs w:val="24"/>
          <w:lang w:val="ru-RU"/>
        </w:rPr>
      </w:pPr>
    </w:p>
    <w:p w:rsidR="007B7537" w:rsidRDefault="007B7537" w:rsidP="00343A18">
      <w:pPr>
        <w:spacing w:before="0"/>
        <w:rPr>
          <w:rFonts w:cs="Arial"/>
          <w:i/>
          <w:iCs/>
          <w:sz w:val="24"/>
          <w:szCs w:val="24"/>
          <w:lang w:val="ru-RU"/>
        </w:rPr>
      </w:pPr>
    </w:p>
    <w:p w:rsidR="00046D80" w:rsidRDefault="00046D80" w:rsidP="00343A18">
      <w:pPr>
        <w:spacing w:before="0"/>
        <w:rPr>
          <w:rFonts w:cs="Arial"/>
          <w:i/>
          <w:iCs/>
          <w:sz w:val="24"/>
          <w:szCs w:val="24"/>
          <w:lang w:val="ru-RU"/>
        </w:rPr>
      </w:pPr>
    </w:p>
    <w:p w:rsidR="00046D80" w:rsidRDefault="00046D80" w:rsidP="00343A18">
      <w:pPr>
        <w:spacing w:before="0"/>
        <w:rPr>
          <w:rFonts w:cs="Arial"/>
          <w:i/>
          <w:iCs/>
          <w:sz w:val="24"/>
          <w:szCs w:val="24"/>
          <w:lang w:val="ru-RU"/>
        </w:rPr>
      </w:pPr>
    </w:p>
    <w:p w:rsidR="00046D80" w:rsidRDefault="00046D80" w:rsidP="00343A18">
      <w:pPr>
        <w:spacing w:before="0"/>
        <w:rPr>
          <w:rFonts w:cs="Arial"/>
          <w:i/>
          <w:iCs/>
          <w:sz w:val="24"/>
          <w:szCs w:val="24"/>
          <w:lang w:val="ru-RU"/>
        </w:rPr>
      </w:pPr>
    </w:p>
    <w:p w:rsidR="00046D80" w:rsidRDefault="00046D80" w:rsidP="00343A18">
      <w:pPr>
        <w:spacing w:before="0"/>
        <w:rPr>
          <w:rFonts w:cs="Arial"/>
          <w:i/>
          <w:iCs/>
          <w:sz w:val="24"/>
          <w:szCs w:val="24"/>
          <w:lang w:val="ru-RU"/>
        </w:rPr>
      </w:pPr>
    </w:p>
    <w:p w:rsidR="007B7537" w:rsidRDefault="007B7537" w:rsidP="00343A18">
      <w:pPr>
        <w:spacing w:before="0"/>
        <w:rPr>
          <w:rFonts w:cs="Arial"/>
          <w:i/>
          <w:iCs/>
          <w:sz w:val="24"/>
          <w:szCs w:val="24"/>
          <w:lang w:val="ru-RU"/>
        </w:rPr>
      </w:pPr>
    </w:p>
    <w:p w:rsidR="007B7537" w:rsidRDefault="007B7537" w:rsidP="00343A18">
      <w:pPr>
        <w:spacing w:before="0"/>
        <w:rPr>
          <w:rFonts w:cs="Arial"/>
          <w:i/>
          <w:iCs/>
          <w:sz w:val="24"/>
          <w:szCs w:val="24"/>
          <w:lang w:val="ru-RU"/>
        </w:rPr>
      </w:pPr>
    </w:p>
    <w:p w:rsidR="004F7061" w:rsidRDefault="004F7061" w:rsidP="00343A18">
      <w:pPr>
        <w:spacing w:before="0"/>
        <w:rPr>
          <w:rFonts w:cs="Arial"/>
          <w:i/>
          <w:iCs/>
          <w:sz w:val="24"/>
          <w:szCs w:val="24"/>
          <w:lang w:val="ru-RU"/>
        </w:rPr>
      </w:pPr>
    </w:p>
    <w:p w:rsidR="006B4F57" w:rsidRDefault="006B4F57" w:rsidP="00343A18">
      <w:pPr>
        <w:spacing w:before="0"/>
        <w:rPr>
          <w:rFonts w:cs="Arial"/>
          <w:i/>
          <w:iCs/>
          <w:sz w:val="24"/>
          <w:szCs w:val="24"/>
          <w:lang w:val="ru-RU"/>
        </w:rPr>
      </w:pPr>
    </w:p>
    <w:p w:rsidR="000E75A0" w:rsidRPr="004F7061" w:rsidRDefault="00BA2C2D" w:rsidP="004F7061">
      <w:pPr>
        <w:spacing w:before="0"/>
        <w:rPr>
          <w:rFonts w:cs="Arial"/>
          <w:b/>
          <w:bCs/>
          <w:i/>
          <w:iCs/>
          <w:sz w:val="20"/>
          <w:szCs w:val="20"/>
          <w:u w:val="single"/>
          <w:lang w:val="sr-Cyrl-CS"/>
        </w:rPr>
      </w:pPr>
      <w:r w:rsidRPr="004F7061">
        <w:rPr>
          <w:rFonts w:eastAsia="TimesNewRomanPSMT" w:cs="Arial"/>
          <w:b/>
          <w:bCs/>
          <w:i/>
          <w:sz w:val="20"/>
          <w:szCs w:val="20"/>
          <w:lang w:val="sr-Cyrl-CS"/>
        </w:rPr>
        <w:t xml:space="preserve">5) </w:t>
      </w:r>
      <w:r w:rsidR="000E75A0" w:rsidRPr="004F7061">
        <w:rPr>
          <w:rFonts w:eastAsia="TimesNewRomanPSMT" w:cs="Arial"/>
          <w:b/>
          <w:bCs/>
          <w:i/>
          <w:sz w:val="20"/>
          <w:szCs w:val="20"/>
          <w:lang w:val="sr-Cyrl-CS"/>
        </w:rPr>
        <w:t>ЦЕНА И КОМЕРЦИЈАЛНИ УСЛОВИ ПОНУДЕ</w:t>
      </w:r>
      <w:r w:rsidR="004F7061" w:rsidRPr="004F7061">
        <w:rPr>
          <w:rFonts w:eastAsia="TimesNewRomanPSMT" w:cs="Arial"/>
          <w:b/>
          <w:bCs/>
          <w:i/>
          <w:sz w:val="20"/>
          <w:szCs w:val="20"/>
        </w:rPr>
        <w:t xml:space="preserve"> </w:t>
      </w:r>
      <w:r w:rsidR="000E75A0" w:rsidRPr="004F7061">
        <w:rPr>
          <w:rFonts w:cs="Arial"/>
          <w:b/>
          <w:bCs/>
          <w:i/>
          <w:iCs/>
          <w:sz w:val="20"/>
          <w:szCs w:val="20"/>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3632"/>
      </w:tblGrid>
      <w:tr w:rsidR="000E75A0" w:rsidRPr="00EC5BB4" w:rsidTr="00922EDB">
        <w:trPr>
          <w:trHeight w:val="485"/>
        </w:trPr>
        <w:tc>
          <w:tcPr>
            <w:tcW w:w="5920"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rsidR="000E75A0" w:rsidRPr="00EC5BB4" w:rsidRDefault="000E75A0" w:rsidP="00EE41B8">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Pr="00EC5BB4">
              <w:rPr>
                <w:rFonts w:eastAsia="Arial Unicode MS" w:cs="Arial"/>
                <w:b/>
                <w:bCs/>
                <w:i/>
                <w:iCs/>
                <w:kern w:val="1"/>
                <w:sz w:val="24"/>
                <w:szCs w:val="24"/>
                <w:lang w:val="sr-Cyrl-CS" w:eastAsia="ar-SA"/>
              </w:rPr>
              <w:t>дин.</w:t>
            </w:r>
            <w:r w:rsidRPr="00922EDB">
              <w:rPr>
                <w:rFonts w:cs="Arial"/>
                <w:b/>
                <w:bCs/>
                <w:i/>
                <w:iCs/>
                <w:color w:val="00B0F0"/>
                <w:sz w:val="24"/>
                <w:szCs w:val="24"/>
                <w:lang w:val="sr-Cyrl-CS"/>
              </w:rPr>
              <w:t xml:space="preserve"> </w:t>
            </w:r>
            <w:r w:rsidRPr="00EC5BB4">
              <w:rPr>
                <w:rFonts w:cs="Arial"/>
                <w:b/>
                <w:bCs/>
                <w:i/>
                <w:iCs/>
                <w:sz w:val="24"/>
                <w:szCs w:val="24"/>
                <w:lang w:val="sr-Cyrl-CS"/>
              </w:rPr>
              <w:t>без ПДВ</w:t>
            </w:r>
          </w:p>
        </w:tc>
      </w:tr>
      <w:tr w:rsidR="000E75A0" w:rsidRPr="00EC5BB4" w:rsidTr="00AF3AF8">
        <w:trPr>
          <w:trHeight w:val="440"/>
        </w:trPr>
        <w:tc>
          <w:tcPr>
            <w:tcW w:w="5920" w:type="dxa"/>
            <w:vAlign w:val="center"/>
          </w:tcPr>
          <w:p w:rsidR="000E75A0" w:rsidRPr="00EE41B8" w:rsidRDefault="00FD7939" w:rsidP="00C115FD">
            <w:pPr>
              <w:spacing w:before="0"/>
              <w:ind w:left="1365"/>
              <w:jc w:val="center"/>
              <w:rPr>
                <w:rFonts w:cs="Arial"/>
                <w:b/>
                <w:i/>
                <w:sz w:val="24"/>
                <w:szCs w:val="24"/>
                <w:lang w:val="sr-Latn-RS"/>
              </w:rPr>
            </w:pPr>
            <w:r>
              <w:rPr>
                <w:rFonts w:cs="Arial"/>
                <w:b/>
                <w:i/>
                <w:sz w:val="24"/>
                <w:szCs w:val="24"/>
                <w:lang w:val="sr-Cyrl-CS"/>
              </w:rPr>
              <w:t>Услуге „Услуге коричења“, ЈН</w:t>
            </w:r>
            <w:r w:rsidR="001F1969" w:rsidRPr="001F1969">
              <w:rPr>
                <w:rFonts w:cs="Arial"/>
                <w:b/>
                <w:i/>
                <w:sz w:val="24"/>
                <w:szCs w:val="24"/>
                <w:lang w:val="sr-Cyrl-CS"/>
              </w:rPr>
              <w:t>/</w:t>
            </w:r>
            <w:r w:rsidR="00FD6C61">
              <w:rPr>
                <w:rFonts w:cs="Arial"/>
                <w:b/>
                <w:i/>
                <w:sz w:val="24"/>
                <w:szCs w:val="24"/>
                <w:lang w:val="sr-Cyrl-CS"/>
              </w:rPr>
              <w:t>1</w:t>
            </w:r>
            <w:r>
              <w:rPr>
                <w:rFonts w:cs="Arial"/>
                <w:b/>
                <w:i/>
                <w:sz w:val="24"/>
                <w:szCs w:val="24"/>
                <w:lang w:val="sr-Cyrl-CS"/>
              </w:rPr>
              <w:t>000/0290</w:t>
            </w:r>
            <w:r w:rsidR="00FD6C61">
              <w:rPr>
                <w:rFonts w:cs="Arial"/>
                <w:b/>
                <w:i/>
                <w:sz w:val="24"/>
                <w:szCs w:val="24"/>
                <w:lang w:val="sr-Cyrl-CS"/>
              </w:rPr>
              <w:t>/201</w:t>
            </w:r>
            <w:r>
              <w:rPr>
                <w:rFonts w:cs="Arial"/>
                <w:b/>
                <w:i/>
                <w:sz w:val="24"/>
                <w:szCs w:val="24"/>
                <w:lang w:val="sr-Cyrl-CS"/>
              </w:rPr>
              <w:t>7</w:t>
            </w:r>
          </w:p>
        </w:tc>
        <w:tc>
          <w:tcPr>
            <w:tcW w:w="4394" w:type="dxa"/>
          </w:tcPr>
          <w:p w:rsidR="000E75A0" w:rsidRPr="00C524AE" w:rsidRDefault="000E75A0" w:rsidP="00C524AE">
            <w:pPr>
              <w:spacing w:before="0"/>
              <w:jc w:val="center"/>
              <w:rPr>
                <w:rFonts w:cs="Arial"/>
                <w:b/>
                <w:bCs/>
                <w:i/>
                <w:iCs/>
                <w:sz w:val="24"/>
                <w:szCs w:val="24"/>
                <w:lang w:val="sr-Latn-RS"/>
              </w:rPr>
            </w:pPr>
          </w:p>
        </w:tc>
      </w:tr>
    </w:tbl>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5"/>
        <w:gridCol w:w="3714"/>
      </w:tblGrid>
      <w:tr w:rsidR="000E75A0" w:rsidRPr="00EC5BB4" w:rsidTr="00DE41C2">
        <w:trPr>
          <w:trHeight w:val="530"/>
        </w:trPr>
        <w:tc>
          <w:tcPr>
            <w:tcW w:w="5305"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714"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rsidTr="00DE41C2">
        <w:trPr>
          <w:trHeight w:val="1934"/>
        </w:trPr>
        <w:tc>
          <w:tcPr>
            <w:tcW w:w="5305" w:type="dxa"/>
            <w:vAlign w:val="center"/>
          </w:tcPr>
          <w:p w:rsidR="000E75A0" w:rsidRPr="00906208" w:rsidRDefault="000E75A0" w:rsidP="00AF3AF8">
            <w:pPr>
              <w:spacing w:before="0"/>
              <w:jc w:val="center"/>
              <w:rPr>
                <w:rFonts w:cs="Arial"/>
                <w:b/>
                <w:bCs/>
                <w:i/>
                <w:iCs/>
                <w:lang w:val="sr-Cyrl-CS"/>
              </w:rPr>
            </w:pPr>
            <w:r w:rsidRPr="00906208">
              <w:rPr>
                <w:rFonts w:cs="Arial"/>
                <w:b/>
                <w:bCs/>
                <w:i/>
                <w:iCs/>
                <w:lang w:val="sr-Cyrl-CS"/>
              </w:rPr>
              <w:t>РОК И НАЧИН ПЛАЋАЊА:</w:t>
            </w:r>
          </w:p>
          <w:p w:rsidR="00FF7CCE" w:rsidRDefault="00FF7CCE" w:rsidP="00FF7CCE">
            <w:pPr>
              <w:pStyle w:val="KDParagraf"/>
              <w:rPr>
                <w:rFonts w:eastAsia="Calibri" w:cs="Arial"/>
                <w:sz w:val="24"/>
                <w:szCs w:val="24"/>
              </w:rPr>
            </w:pPr>
            <w:r w:rsidRPr="009D53BD">
              <w:rPr>
                <w:rFonts w:eastAsia="Calibri" w:cs="Arial"/>
                <w:sz w:val="24"/>
                <w:szCs w:val="24"/>
                <w:lang w:val="sr-Cyrl-RS"/>
              </w:rPr>
              <w:t>Наручилац</w:t>
            </w:r>
            <w:r w:rsidRPr="009D53BD">
              <w:rPr>
                <w:rFonts w:eastAsia="Calibri" w:cs="Arial"/>
                <w:sz w:val="24"/>
                <w:szCs w:val="24"/>
              </w:rPr>
              <w:t xml:space="preserve"> се обавезује да П</w:t>
            </w:r>
            <w:r w:rsidRPr="009D53BD">
              <w:rPr>
                <w:rFonts w:eastAsia="Calibri" w:cs="Arial"/>
                <w:sz w:val="24"/>
                <w:szCs w:val="24"/>
                <w:lang w:val="sr-Cyrl-RS"/>
              </w:rPr>
              <w:t>онуђачу</w:t>
            </w:r>
            <w:r>
              <w:rPr>
                <w:rFonts w:eastAsia="Calibri" w:cs="Arial"/>
                <w:sz w:val="24"/>
                <w:szCs w:val="24"/>
              </w:rPr>
              <w:t xml:space="preserve"> плати извршену Услугу</w:t>
            </w:r>
            <w:r w:rsidRPr="009D53BD">
              <w:rPr>
                <w:rFonts w:eastAsia="Calibri" w:cs="Arial"/>
                <w:sz w:val="24"/>
                <w:szCs w:val="24"/>
              </w:rPr>
              <w:t>, у</w:t>
            </w:r>
            <w:r>
              <w:rPr>
                <w:rFonts w:eastAsia="Calibri" w:cs="Arial"/>
                <w:sz w:val="24"/>
                <w:szCs w:val="24"/>
              </w:rPr>
              <w:t xml:space="preserve"> року до 45 (словима: четрдесет</w:t>
            </w:r>
            <w:r w:rsidRPr="009D53BD">
              <w:rPr>
                <w:rFonts w:eastAsia="Calibri" w:cs="Arial"/>
                <w:sz w:val="24"/>
                <w:szCs w:val="24"/>
              </w:rPr>
              <w:t xml:space="preserve">пет) дана од дана пријема </w:t>
            </w:r>
            <w:r w:rsidRPr="009D53BD">
              <w:rPr>
                <w:rFonts w:eastAsia="Calibri" w:cs="Arial"/>
                <w:sz w:val="24"/>
                <w:szCs w:val="24"/>
                <w:lang w:val="sr-Cyrl-RS"/>
              </w:rPr>
              <w:t>исправног</w:t>
            </w:r>
            <w:r w:rsidRPr="009D53BD">
              <w:rPr>
                <w:rFonts w:eastAsia="Calibri" w:cs="Arial"/>
                <w:sz w:val="24"/>
                <w:szCs w:val="24"/>
              </w:rPr>
              <w:t xml:space="preserve"> рачуна </w:t>
            </w:r>
            <w:r w:rsidRPr="00E719C5">
              <w:rPr>
                <w:rFonts w:eastAsia="Calibri" w:cs="Arial"/>
                <w:sz w:val="24"/>
                <w:szCs w:val="24"/>
              </w:rPr>
              <w:t>испостављене на основу обостран</w:t>
            </w:r>
            <w:r>
              <w:rPr>
                <w:rFonts w:eastAsia="Calibri" w:cs="Arial"/>
                <w:sz w:val="24"/>
                <w:szCs w:val="24"/>
              </w:rPr>
              <w:t xml:space="preserve">ог потписаног Записника о извршеној </w:t>
            </w:r>
            <w:r>
              <w:rPr>
                <w:rFonts w:eastAsia="Calibri" w:cs="Arial"/>
                <w:sz w:val="24"/>
                <w:szCs w:val="24"/>
                <w:lang w:val="sr-Cyrl-RS"/>
              </w:rPr>
              <w:t>услузи</w:t>
            </w:r>
            <w:r w:rsidRPr="00E719C5">
              <w:rPr>
                <w:rFonts w:eastAsia="Calibri" w:cs="Arial"/>
                <w:sz w:val="24"/>
                <w:szCs w:val="24"/>
              </w:rPr>
              <w:t>.</w:t>
            </w:r>
          </w:p>
          <w:p w:rsidR="000E75A0" w:rsidRPr="00EF60F0" w:rsidRDefault="000E75A0" w:rsidP="00EF60F0">
            <w:pPr>
              <w:spacing w:before="0"/>
              <w:rPr>
                <w:rFonts w:eastAsia="Calibri" w:cs="Arial"/>
              </w:rPr>
            </w:pPr>
          </w:p>
        </w:tc>
        <w:tc>
          <w:tcPr>
            <w:tcW w:w="3714" w:type="dxa"/>
            <w:vAlign w:val="center"/>
          </w:tcPr>
          <w:p w:rsidR="000E75A0" w:rsidRPr="00906208" w:rsidRDefault="000E75A0" w:rsidP="00AF3AF8">
            <w:pPr>
              <w:spacing w:before="0"/>
              <w:jc w:val="center"/>
              <w:rPr>
                <w:rFonts w:cs="Arial"/>
                <w:b/>
                <w:bCs/>
                <w:i/>
                <w:iCs/>
                <w:lang w:val="sr-Cyrl-CS"/>
              </w:rPr>
            </w:pPr>
          </w:p>
          <w:p w:rsidR="00EE4D53" w:rsidRPr="00906208" w:rsidRDefault="00EE4D53" w:rsidP="00EE4D53">
            <w:pPr>
              <w:spacing w:before="0"/>
              <w:jc w:val="center"/>
              <w:rPr>
                <w:rFonts w:cs="Arial"/>
                <w:bCs/>
                <w:iCs/>
                <w:lang w:val="sr-Cyrl-CS"/>
              </w:rPr>
            </w:pPr>
            <w:r w:rsidRPr="00906208">
              <w:rPr>
                <w:rFonts w:cs="Arial"/>
                <w:bCs/>
                <w:iCs/>
                <w:lang w:val="sr-Cyrl-CS"/>
              </w:rPr>
              <w:t>Сагласан за захтевом наручиоца</w:t>
            </w:r>
          </w:p>
          <w:p w:rsidR="000E75A0" w:rsidRPr="00906208" w:rsidRDefault="00EE4D53" w:rsidP="00EE4D53">
            <w:pPr>
              <w:spacing w:before="0"/>
              <w:jc w:val="center"/>
              <w:rPr>
                <w:rFonts w:cs="Arial"/>
                <w:b/>
                <w:bCs/>
                <w:i/>
                <w:iCs/>
                <w:lang w:val="sr-Cyrl-CS"/>
              </w:rPr>
            </w:pPr>
            <w:r w:rsidRPr="00906208">
              <w:rPr>
                <w:rFonts w:cs="Arial"/>
                <w:bCs/>
                <w:iCs/>
                <w:lang w:val="sr-Cyrl-CS"/>
              </w:rPr>
              <w:t>ДА/НЕ (заокружити)</w:t>
            </w:r>
          </w:p>
        </w:tc>
      </w:tr>
      <w:tr w:rsidR="000E75A0" w:rsidRPr="00EC5BB4" w:rsidTr="00DE41C2">
        <w:tc>
          <w:tcPr>
            <w:tcW w:w="5305" w:type="dxa"/>
            <w:vAlign w:val="center"/>
          </w:tcPr>
          <w:p w:rsidR="000E75A0" w:rsidRPr="00540ADA" w:rsidRDefault="000E75A0" w:rsidP="00AF3AF8">
            <w:pPr>
              <w:spacing w:before="0"/>
              <w:jc w:val="center"/>
              <w:rPr>
                <w:rFonts w:cs="Arial"/>
                <w:b/>
                <w:bCs/>
                <w:i/>
                <w:iCs/>
                <w:lang w:val="sr-Cyrl-RS"/>
              </w:rPr>
            </w:pPr>
            <w:r w:rsidRPr="00906208">
              <w:rPr>
                <w:rFonts w:cs="Arial"/>
                <w:b/>
                <w:bCs/>
                <w:i/>
                <w:iCs/>
                <w:lang w:val="sr-Cyrl-CS"/>
              </w:rPr>
              <w:t>РОК И</w:t>
            </w:r>
            <w:r w:rsidR="00540ADA">
              <w:rPr>
                <w:rFonts w:cs="Arial"/>
                <w:b/>
                <w:bCs/>
                <w:i/>
                <w:iCs/>
                <w:lang w:val="sr-Cyrl-RS"/>
              </w:rPr>
              <w:t>ЗВРШЕЊА</w:t>
            </w:r>
          </w:p>
          <w:p w:rsidR="00711EA2" w:rsidRPr="00906208" w:rsidRDefault="005229F0" w:rsidP="0000257C">
            <w:pPr>
              <w:widowControl w:val="0"/>
              <w:shd w:val="clear" w:color="auto" w:fill="FFFFFF"/>
              <w:tabs>
                <w:tab w:val="left" w:leader="dot" w:pos="1368"/>
              </w:tabs>
              <w:autoSpaceDE w:val="0"/>
              <w:autoSpaceDN w:val="0"/>
              <w:adjustRightInd w:val="0"/>
              <w:spacing w:before="0" w:after="160" w:line="274" w:lineRule="exact"/>
              <w:contextualSpacing/>
              <w:rPr>
                <w:rFonts w:cs="Arial"/>
                <w:bCs/>
                <w:i/>
                <w:iCs/>
                <w:color w:val="00B0F0"/>
                <w:lang w:val="sr-Cyrl-CS"/>
              </w:rPr>
            </w:pPr>
            <w:r w:rsidRPr="005229F0">
              <w:rPr>
                <w:rFonts w:eastAsia="Calibri" w:cs="Arial"/>
                <w:sz w:val="24"/>
                <w:szCs w:val="24"/>
                <w:lang w:val="sr-Cyrl-RS"/>
              </w:rPr>
              <w:t xml:space="preserve">Наручилац доставља материјал за штампање и коричење извршиоцу на </w:t>
            </w:r>
            <w:r w:rsidRPr="005229F0">
              <w:rPr>
                <w:rFonts w:eastAsia="Calibri" w:cs="Arial"/>
                <w:sz w:val="24"/>
                <w:szCs w:val="24"/>
                <w:lang w:val="sr-Latn-RS"/>
              </w:rPr>
              <w:t xml:space="preserve">CD </w:t>
            </w:r>
            <w:r w:rsidRPr="005229F0">
              <w:rPr>
                <w:rFonts w:eastAsia="Calibri" w:cs="Arial"/>
                <w:sz w:val="24"/>
                <w:szCs w:val="24"/>
                <w:lang w:val="sr-Cyrl-RS"/>
              </w:rPr>
              <w:t xml:space="preserve">или </w:t>
            </w:r>
            <w:r w:rsidRPr="005229F0">
              <w:rPr>
                <w:rFonts w:eastAsia="Calibri" w:cs="Arial"/>
                <w:sz w:val="24"/>
                <w:szCs w:val="24"/>
                <w:lang w:val="sr-Latn-RS"/>
              </w:rPr>
              <w:t>USB</w:t>
            </w:r>
            <w:r w:rsidR="00282310">
              <w:rPr>
                <w:rFonts w:eastAsia="Calibri" w:cs="Arial"/>
                <w:sz w:val="24"/>
                <w:szCs w:val="24"/>
                <w:lang w:val="sr-Cyrl-RS"/>
              </w:rPr>
              <w:t>, односно материјал за коричење</w:t>
            </w:r>
            <w:r w:rsidRPr="005229F0">
              <w:rPr>
                <w:rFonts w:eastAsia="Calibri" w:cs="Arial"/>
                <w:sz w:val="24"/>
                <w:szCs w:val="24"/>
                <w:lang w:val="sr-Cyrl-RS"/>
              </w:rPr>
              <w:t xml:space="preserve"> и издаје наруџбеницу са описом тражене услуге. </w:t>
            </w:r>
            <w:r w:rsidRPr="00711EA2">
              <w:rPr>
                <w:rFonts w:eastAsia="Calibri" w:cs="Arial"/>
                <w:sz w:val="24"/>
                <w:szCs w:val="24"/>
                <w:lang w:val="sr-Cyrl-RS"/>
              </w:rPr>
              <w:t>Испорука укориченог материјала је обавеза извршиоца.</w:t>
            </w:r>
            <w:r w:rsidRPr="00711EA2">
              <w:rPr>
                <w:rFonts w:eastAsia="Calibri" w:cs="Arial"/>
                <w:b/>
                <w:sz w:val="24"/>
                <w:szCs w:val="24"/>
              </w:rPr>
              <w:t xml:space="preserve"> </w:t>
            </w:r>
            <w:r w:rsidRPr="00711EA2">
              <w:rPr>
                <w:rFonts w:eastAsia="Calibri" w:cs="Arial"/>
                <w:sz w:val="24"/>
                <w:szCs w:val="24"/>
              </w:rPr>
              <w:t>Рок испоруке укориченог материјала</w:t>
            </w:r>
            <w:r w:rsidRPr="00711EA2">
              <w:rPr>
                <w:rFonts w:eastAsia="Calibri" w:cs="Arial"/>
                <w:b/>
                <w:sz w:val="24"/>
                <w:szCs w:val="24"/>
              </w:rPr>
              <w:t>:</w:t>
            </w:r>
            <w:r w:rsidRPr="00711EA2">
              <w:rPr>
                <w:rFonts w:eastAsia="Calibri" w:cs="Arial"/>
                <w:sz w:val="24"/>
                <w:szCs w:val="24"/>
              </w:rPr>
              <w:t xml:space="preserve"> </w:t>
            </w:r>
            <w:r w:rsidRPr="00711EA2">
              <w:rPr>
                <w:rFonts w:eastAsia="Calibri" w:cs="Arial"/>
                <w:sz w:val="24"/>
                <w:szCs w:val="24"/>
                <w:lang w:val="sr-Cyrl-RS"/>
              </w:rPr>
              <w:t xml:space="preserve">максимум </w:t>
            </w:r>
            <w:r w:rsidRPr="0000257C">
              <w:rPr>
                <w:rFonts w:eastAsia="Calibri" w:cs="Arial"/>
                <w:sz w:val="24"/>
                <w:szCs w:val="24"/>
                <w:lang w:val="sr-Cyrl-RS"/>
              </w:rPr>
              <w:t>15</w:t>
            </w:r>
            <w:r w:rsidRPr="0000257C">
              <w:rPr>
                <w:rFonts w:eastAsia="Calibri" w:cs="Arial"/>
                <w:sz w:val="24"/>
                <w:szCs w:val="24"/>
              </w:rPr>
              <w:t xml:space="preserve"> </w:t>
            </w:r>
            <w:r w:rsidR="00477D7D" w:rsidRPr="0000257C">
              <w:rPr>
                <w:rFonts w:eastAsia="Calibri" w:cs="Arial"/>
                <w:sz w:val="24"/>
                <w:szCs w:val="24"/>
                <w:lang w:val="sr-Cyrl-RS"/>
              </w:rPr>
              <w:t xml:space="preserve">(словима: петнаест) </w:t>
            </w:r>
            <w:r w:rsidRPr="0000257C">
              <w:rPr>
                <w:rFonts w:eastAsia="Calibri" w:cs="Arial"/>
                <w:sz w:val="24"/>
                <w:szCs w:val="24"/>
              </w:rPr>
              <w:t>дана</w:t>
            </w:r>
            <w:r w:rsidRPr="0000257C">
              <w:rPr>
                <w:rFonts w:eastAsia="Calibri" w:cs="Arial"/>
                <w:sz w:val="24"/>
                <w:szCs w:val="24"/>
                <w:lang w:val="sr-Cyrl-RS"/>
              </w:rPr>
              <w:t xml:space="preserve"> од дана пријема </w:t>
            </w:r>
            <w:r w:rsidR="009C23BC" w:rsidRPr="0000257C">
              <w:rPr>
                <w:rFonts w:eastAsia="Calibri" w:cs="Arial"/>
                <w:sz w:val="24"/>
                <w:szCs w:val="24"/>
                <w:lang w:val="sr-Cyrl-RS"/>
              </w:rPr>
              <w:t>наруџбенице</w:t>
            </w:r>
            <w:r w:rsidR="00711EA2" w:rsidRPr="0000257C">
              <w:rPr>
                <w:rFonts w:eastAsia="Calibri" w:cs="Arial"/>
                <w:sz w:val="24"/>
                <w:szCs w:val="24"/>
                <w:lang w:val="sr-Cyrl-RS"/>
              </w:rPr>
              <w:t>.</w:t>
            </w:r>
          </w:p>
        </w:tc>
        <w:tc>
          <w:tcPr>
            <w:tcW w:w="3714" w:type="dxa"/>
            <w:vAlign w:val="center"/>
          </w:tcPr>
          <w:p w:rsidR="000E75A0" w:rsidRPr="00906208" w:rsidRDefault="000E75A0" w:rsidP="00AF3AF8">
            <w:pPr>
              <w:spacing w:before="0"/>
              <w:jc w:val="center"/>
              <w:rPr>
                <w:rFonts w:cs="Arial"/>
                <w:b/>
                <w:bCs/>
                <w:i/>
                <w:iCs/>
                <w:lang w:val="sr-Cyrl-CS"/>
              </w:rPr>
            </w:pPr>
          </w:p>
          <w:p w:rsidR="00540ADA" w:rsidRPr="00540ADA" w:rsidRDefault="00540ADA" w:rsidP="00540ADA">
            <w:pPr>
              <w:spacing w:before="0"/>
              <w:jc w:val="center"/>
              <w:rPr>
                <w:rFonts w:cs="Arial"/>
                <w:bCs/>
                <w:iCs/>
                <w:lang w:val="sr-Cyrl-CS"/>
              </w:rPr>
            </w:pPr>
            <w:r w:rsidRPr="00540ADA">
              <w:rPr>
                <w:rFonts w:cs="Arial"/>
                <w:bCs/>
                <w:iCs/>
                <w:lang w:val="sr-Cyrl-CS"/>
              </w:rPr>
              <w:t>Сагласан за захтевом наручиоца</w:t>
            </w:r>
          </w:p>
          <w:p w:rsidR="000E75A0" w:rsidRPr="00906208" w:rsidRDefault="00540ADA" w:rsidP="00540ADA">
            <w:pPr>
              <w:spacing w:before="0"/>
              <w:jc w:val="center"/>
              <w:rPr>
                <w:rFonts w:cs="Arial"/>
                <w:bCs/>
                <w:i/>
                <w:iCs/>
                <w:color w:val="00B0F0"/>
              </w:rPr>
            </w:pPr>
            <w:r w:rsidRPr="00540ADA">
              <w:rPr>
                <w:rFonts w:cs="Arial"/>
                <w:bCs/>
                <w:iCs/>
                <w:lang w:val="sr-Cyrl-CS"/>
              </w:rPr>
              <w:t>ДА/НЕ (заокружити)</w:t>
            </w:r>
          </w:p>
        </w:tc>
      </w:tr>
      <w:tr w:rsidR="000E75A0" w:rsidRPr="00EC5BB4" w:rsidTr="00DE41C2">
        <w:trPr>
          <w:trHeight w:val="818"/>
        </w:trPr>
        <w:tc>
          <w:tcPr>
            <w:tcW w:w="5305" w:type="dxa"/>
            <w:vAlign w:val="center"/>
          </w:tcPr>
          <w:p w:rsidR="000E75A0" w:rsidRDefault="000E75A0" w:rsidP="00540ADA">
            <w:pPr>
              <w:spacing w:before="0"/>
              <w:jc w:val="center"/>
              <w:rPr>
                <w:rFonts w:cs="Arial"/>
                <w:b/>
                <w:bCs/>
                <w:i/>
                <w:iCs/>
                <w:lang w:val="sr-Cyrl-CS"/>
              </w:rPr>
            </w:pPr>
            <w:r w:rsidRPr="00906208">
              <w:rPr>
                <w:rFonts w:cs="Arial"/>
                <w:b/>
                <w:bCs/>
                <w:i/>
                <w:iCs/>
                <w:lang w:val="sr-Cyrl-CS"/>
              </w:rPr>
              <w:t xml:space="preserve">МЕСТО </w:t>
            </w:r>
            <w:r w:rsidR="00540ADA" w:rsidRPr="00540ADA">
              <w:rPr>
                <w:rFonts w:cs="Arial"/>
                <w:b/>
                <w:bCs/>
                <w:i/>
                <w:iCs/>
                <w:lang w:val="sr-Cyrl-CS"/>
              </w:rPr>
              <w:t>ИЗВРШЕЊ</w:t>
            </w:r>
            <w:r w:rsidR="004265C0">
              <w:rPr>
                <w:rFonts w:cs="Arial"/>
                <w:b/>
                <w:bCs/>
                <w:i/>
                <w:iCs/>
                <w:lang w:val="sr-Cyrl-CS"/>
              </w:rPr>
              <w:t>А</w:t>
            </w:r>
            <w:r w:rsidR="005229F0">
              <w:rPr>
                <w:rFonts w:cs="Arial"/>
                <w:b/>
                <w:bCs/>
                <w:i/>
                <w:iCs/>
                <w:lang w:val="sr-Cyrl-CS"/>
              </w:rPr>
              <w:t>:</w:t>
            </w:r>
          </w:p>
          <w:p w:rsidR="005229F0" w:rsidRDefault="005229F0" w:rsidP="005229F0">
            <w:pPr>
              <w:spacing w:before="0" w:after="120"/>
              <w:rPr>
                <w:rFonts w:eastAsia="Calibri" w:cs="Arial"/>
                <w:sz w:val="24"/>
                <w:szCs w:val="24"/>
                <w:lang w:val="sr-Cyrl-RS"/>
              </w:rPr>
            </w:pPr>
            <w:r>
              <w:rPr>
                <w:rFonts w:eastAsia="Calibri" w:cs="Arial"/>
                <w:sz w:val="24"/>
                <w:szCs w:val="24"/>
                <w:lang w:val="sr-Cyrl-RS"/>
              </w:rPr>
              <w:t xml:space="preserve">                </w:t>
            </w:r>
            <w:r w:rsidRPr="005229F0">
              <w:rPr>
                <w:rFonts w:eastAsia="Calibri" w:cs="Arial"/>
                <w:sz w:val="24"/>
                <w:szCs w:val="24"/>
              </w:rPr>
              <w:t xml:space="preserve">Објекат </w:t>
            </w:r>
            <w:r w:rsidRPr="005229F0">
              <w:rPr>
                <w:rFonts w:eastAsia="Calibri" w:cs="Arial"/>
                <w:sz w:val="24"/>
                <w:szCs w:val="24"/>
                <w:lang w:val="sr-Cyrl-RS"/>
              </w:rPr>
              <w:t>Пружаоца услуге</w:t>
            </w:r>
          </w:p>
          <w:p w:rsidR="005229F0" w:rsidRPr="005229F0" w:rsidRDefault="005229F0" w:rsidP="006D4606">
            <w:pPr>
              <w:spacing w:before="0"/>
              <w:rPr>
                <w:rFonts w:eastAsia="Calibri" w:cs="Arial"/>
                <w:sz w:val="24"/>
                <w:szCs w:val="24"/>
                <w:lang w:val="sr-Cyrl-RS"/>
              </w:rPr>
            </w:pPr>
            <w:r>
              <w:rPr>
                <w:rFonts w:cs="Arial"/>
                <w:b/>
                <w:bCs/>
                <w:i/>
                <w:iCs/>
                <w:lang w:val="sr-Cyrl-CS"/>
              </w:rPr>
              <w:t xml:space="preserve">                      </w:t>
            </w:r>
            <w:r w:rsidRPr="00906208">
              <w:rPr>
                <w:rFonts w:cs="Arial"/>
                <w:b/>
                <w:bCs/>
                <w:i/>
                <w:iCs/>
                <w:lang w:val="sr-Cyrl-CS"/>
              </w:rPr>
              <w:t>МЕСТО</w:t>
            </w:r>
            <w:r>
              <w:rPr>
                <w:rFonts w:cs="Arial"/>
                <w:b/>
                <w:bCs/>
                <w:i/>
                <w:iCs/>
                <w:lang w:val="sr-Cyrl-CS"/>
              </w:rPr>
              <w:t xml:space="preserve"> ИСПОРУКЕ: </w:t>
            </w:r>
          </w:p>
          <w:p w:rsidR="00540ADA" w:rsidRPr="00540ADA" w:rsidRDefault="005229F0" w:rsidP="006D4606">
            <w:pPr>
              <w:spacing w:before="0"/>
              <w:jc w:val="center"/>
              <w:rPr>
                <w:rFonts w:cs="Arial"/>
                <w:bCs/>
                <w:iCs/>
                <w:lang w:val="sr-Cyrl-CS"/>
              </w:rPr>
            </w:pPr>
            <w:r w:rsidRPr="005229F0">
              <w:rPr>
                <w:rFonts w:eastAsia="Calibri" w:cs="Arial"/>
                <w:sz w:val="24"/>
                <w:szCs w:val="24"/>
                <w:lang w:val="sr-Cyrl-RS"/>
              </w:rPr>
              <w:t>Објекат Наручиоца услуге: Београд, Балканска 13</w:t>
            </w:r>
          </w:p>
        </w:tc>
        <w:tc>
          <w:tcPr>
            <w:tcW w:w="3714" w:type="dxa"/>
            <w:vAlign w:val="center"/>
          </w:tcPr>
          <w:p w:rsidR="000E75A0" w:rsidRPr="00906208" w:rsidRDefault="000E75A0" w:rsidP="00AF3AF8">
            <w:pPr>
              <w:spacing w:before="0"/>
              <w:jc w:val="center"/>
              <w:rPr>
                <w:rFonts w:cs="Arial"/>
                <w:bCs/>
                <w:iCs/>
                <w:lang w:val="sr-Cyrl-CS"/>
              </w:rPr>
            </w:pPr>
            <w:r w:rsidRPr="00906208">
              <w:rPr>
                <w:rFonts w:cs="Arial"/>
                <w:bCs/>
                <w:iCs/>
                <w:lang w:val="sr-Cyrl-CS"/>
              </w:rPr>
              <w:t>Сагласан за захтевом наручиоца</w:t>
            </w:r>
          </w:p>
          <w:p w:rsidR="000E75A0" w:rsidRPr="00906208" w:rsidRDefault="000E75A0" w:rsidP="00AF3AF8">
            <w:pPr>
              <w:spacing w:before="0"/>
              <w:jc w:val="center"/>
              <w:rPr>
                <w:rFonts w:cs="Arial"/>
                <w:b/>
                <w:bCs/>
                <w:iCs/>
                <w:lang w:val="sr-Cyrl-CS"/>
              </w:rPr>
            </w:pPr>
            <w:r w:rsidRPr="00906208">
              <w:rPr>
                <w:rFonts w:cs="Arial"/>
                <w:bCs/>
                <w:iCs/>
                <w:lang w:val="sr-Cyrl-CS"/>
              </w:rPr>
              <w:t>ДА/НЕ (заокружити)</w:t>
            </w:r>
          </w:p>
        </w:tc>
      </w:tr>
      <w:tr w:rsidR="000E75A0" w:rsidRPr="00EC5BB4" w:rsidTr="00DE41C2">
        <w:trPr>
          <w:trHeight w:val="800"/>
        </w:trPr>
        <w:tc>
          <w:tcPr>
            <w:tcW w:w="5305" w:type="dxa"/>
            <w:vAlign w:val="center"/>
          </w:tcPr>
          <w:p w:rsidR="000E75A0" w:rsidRPr="00906208" w:rsidRDefault="000E75A0" w:rsidP="00AF3AF8">
            <w:pPr>
              <w:spacing w:before="0"/>
              <w:jc w:val="center"/>
              <w:rPr>
                <w:rFonts w:cs="Arial"/>
                <w:b/>
                <w:bCs/>
                <w:i/>
                <w:iCs/>
                <w:lang w:val="sr-Cyrl-CS"/>
              </w:rPr>
            </w:pPr>
            <w:r w:rsidRPr="00906208">
              <w:rPr>
                <w:rFonts w:cs="Arial"/>
                <w:b/>
                <w:bCs/>
                <w:i/>
                <w:iCs/>
                <w:lang w:val="sr-Cyrl-CS"/>
              </w:rPr>
              <w:t>РОК ВАЖЕЊА ПОНУДЕ:</w:t>
            </w:r>
          </w:p>
          <w:p w:rsidR="000E75A0" w:rsidRPr="00906208" w:rsidRDefault="00EE4D53" w:rsidP="00467F21">
            <w:pPr>
              <w:spacing w:before="0"/>
              <w:jc w:val="center"/>
              <w:rPr>
                <w:rFonts w:cs="Arial"/>
                <w:b/>
                <w:bCs/>
                <w:i/>
                <w:iCs/>
                <w:lang w:val="sr-Cyrl-CS"/>
              </w:rPr>
            </w:pPr>
            <w:r w:rsidRPr="00906208">
              <w:rPr>
                <w:rFonts w:cs="Arial"/>
                <w:lang w:val="ru-RU"/>
              </w:rPr>
              <w:t xml:space="preserve">Понуда мора да важи најмање </w:t>
            </w:r>
            <w:r w:rsidR="00540ADA">
              <w:rPr>
                <w:rFonts w:cs="Arial"/>
              </w:rPr>
              <w:t>6</w:t>
            </w:r>
            <w:r w:rsidRPr="00906208">
              <w:rPr>
                <w:rFonts w:cs="Arial"/>
                <w:lang w:val="sr-Cyrl-RS"/>
              </w:rPr>
              <w:t>0 дана</w:t>
            </w:r>
            <w:r w:rsidRPr="00906208">
              <w:rPr>
                <w:rFonts w:cs="Arial"/>
                <w:lang w:val="ru-RU"/>
              </w:rPr>
              <w:t xml:space="preserve"> од дана отварања понуда</w:t>
            </w:r>
          </w:p>
        </w:tc>
        <w:tc>
          <w:tcPr>
            <w:tcW w:w="3714" w:type="dxa"/>
            <w:vAlign w:val="center"/>
          </w:tcPr>
          <w:p w:rsidR="000E75A0" w:rsidRPr="00906208" w:rsidRDefault="000E75A0" w:rsidP="00AF3AF8">
            <w:pPr>
              <w:spacing w:before="0"/>
              <w:jc w:val="center"/>
              <w:rPr>
                <w:rFonts w:cs="Arial"/>
                <w:b/>
                <w:bCs/>
                <w:i/>
                <w:iCs/>
                <w:lang w:val="sr-Cyrl-CS"/>
              </w:rPr>
            </w:pPr>
          </w:p>
          <w:p w:rsidR="000E75A0" w:rsidRPr="00906208" w:rsidRDefault="00906208" w:rsidP="00AF3AF8">
            <w:pPr>
              <w:spacing w:before="0"/>
              <w:jc w:val="center"/>
              <w:rPr>
                <w:rFonts w:cs="Arial"/>
                <w:b/>
                <w:bCs/>
                <w:i/>
                <w:iCs/>
                <w:lang w:val="sr-Cyrl-CS"/>
              </w:rPr>
            </w:pPr>
            <w:r w:rsidRPr="00906208">
              <w:rPr>
                <w:rFonts w:cs="Arial"/>
                <w:bCs/>
                <w:iCs/>
                <w:lang w:val="sr-Cyrl-CS"/>
              </w:rPr>
              <w:t>Рок важења понуде је</w:t>
            </w:r>
            <w:r w:rsidR="000E75A0" w:rsidRPr="00906208">
              <w:rPr>
                <w:rFonts w:cs="Arial"/>
                <w:bCs/>
                <w:i/>
                <w:iCs/>
                <w:lang w:val="sr-Cyrl-CS"/>
              </w:rPr>
              <w:t xml:space="preserve">_____ </w:t>
            </w:r>
            <w:r w:rsidR="000E75A0" w:rsidRPr="00906208">
              <w:rPr>
                <w:rFonts w:cs="Arial"/>
                <w:bCs/>
                <w:iCs/>
                <w:lang w:val="sr-Cyrl-CS"/>
              </w:rPr>
              <w:t>дана од дана отварања понуда</w:t>
            </w:r>
          </w:p>
        </w:tc>
      </w:tr>
      <w:tr w:rsidR="000E75A0" w:rsidRPr="00EC5BB4" w:rsidTr="00DE41C2">
        <w:tc>
          <w:tcPr>
            <w:tcW w:w="9019" w:type="dxa"/>
            <w:gridSpan w:val="2"/>
          </w:tcPr>
          <w:p w:rsidR="000E75A0" w:rsidRPr="00906208" w:rsidRDefault="000E75A0" w:rsidP="009C23BC">
            <w:pPr>
              <w:spacing w:before="0"/>
              <w:rPr>
                <w:rFonts w:cs="Arial"/>
                <w:bCs/>
                <w:iCs/>
                <w:lang w:val="sr-Cyrl-CS"/>
              </w:rPr>
            </w:pPr>
            <w:r w:rsidRPr="00906208">
              <w:rPr>
                <w:rFonts w:cs="Arial"/>
                <w:bCs/>
                <w:iCs/>
                <w:lang w:val="sr-Cyrl-CS"/>
              </w:rPr>
              <w:t xml:space="preserve">Понуда понуђача који не прихвата услове наручиоца за рок и начин плаћања, рок испоруке, </w:t>
            </w:r>
            <w:r w:rsidR="009C23BC">
              <w:rPr>
                <w:rFonts w:cs="Arial"/>
                <w:bCs/>
                <w:iCs/>
                <w:lang w:val="sr-Cyrl-CS"/>
              </w:rPr>
              <w:t>-</w:t>
            </w:r>
            <w:r w:rsidRPr="00906208">
              <w:rPr>
                <w:rFonts w:cs="Arial"/>
                <w:bCs/>
                <w:iCs/>
                <w:lang w:val="sr-Cyrl-CS"/>
              </w:rPr>
              <w:t xml:space="preserve"> место испоруке и рок важења понуде сматраће се неприхватљивом.</w:t>
            </w:r>
          </w:p>
        </w:tc>
      </w:tr>
    </w:tbl>
    <w:p w:rsidR="00BA2C2D" w:rsidRDefault="00BA2C2D" w:rsidP="00BA2C2D">
      <w:pPr>
        <w:spacing w:before="0"/>
        <w:rPr>
          <w:rFonts w:cs="Arial"/>
          <w:b/>
          <w:bCs/>
          <w:i/>
          <w:iCs/>
          <w:sz w:val="24"/>
          <w:szCs w:val="24"/>
          <w:lang w:val="sr-Cyrl-CS"/>
        </w:rPr>
      </w:pPr>
    </w:p>
    <w:p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rsidR="000E75A0" w:rsidRPr="00EC5BB4" w:rsidRDefault="000E75A0" w:rsidP="000E75A0">
      <w:pPr>
        <w:spacing w:before="0"/>
        <w:ind w:left="720" w:firstLine="720"/>
        <w:rPr>
          <w:rFonts w:eastAsia="TimesNewRomanPSMT" w:cs="Arial"/>
          <w:bCs/>
          <w:sz w:val="24"/>
          <w:szCs w:val="24"/>
          <w:lang w:val="sr-Cyrl-CS"/>
        </w:rPr>
      </w:pPr>
    </w:p>
    <w:p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4F7061" w:rsidRDefault="004F7061" w:rsidP="000E75A0">
      <w:pPr>
        <w:spacing w:before="0"/>
        <w:rPr>
          <w:rFonts w:cs="Arial"/>
          <w:b/>
          <w:bCs/>
          <w:i/>
          <w:iCs/>
          <w:sz w:val="20"/>
          <w:szCs w:val="20"/>
          <w:u w:val="single"/>
        </w:rPr>
      </w:pPr>
    </w:p>
    <w:p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rsidR="00BA2C2D" w:rsidRPr="0042687E" w:rsidRDefault="00BA2C2D" w:rsidP="004F7061">
      <w:pPr>
        <w:autoSpaceDE w:val="0"/>
        <w:autoSpaceDN w:val="0"/>
        <w:adjustRightInd w:val="0"/>
        <w:spacing w:before="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BA2C2D" w:rsidRPr="0042687E" w:rsidRDefault="00BA2C2D" w:rsidP="004F7061">
      <w:pPr>
        <w:autoSpaceDE w:val="0"/>
        <w:autoSpaceDN w:val="0"/>
        <w:adjustRightInd w:val="0"/>
        <w:spacing w:before="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4F7061" w:rsidRDefault="004F7061" w:rsidP="004F7061">
      <w:pPr>
        <w:spacing w:before="0"/>
        <w:rPr>
          <w:rFonts w:cs="Arial"/>
          <w:b/>
          <w:bCs/>
          <w:i/>
          <w:iCs/>
          <w:sz w:val="20"/>
          <w:szCs w:val="20"/>
          <w:u w:val="single"/>
        </w:rPr>
      </w:pPr>
      <w:bookmarkStart w:id="240" w:name="_Toc442559925"/>
    </w:p>
    <w:p w:rsidR="00A4093F" w:rsidRPr="00A4093F" w:rsidRDefault="00A4093F" w:rsidP="004F7061">
      <w:pPr>
        <w:spacing w:before="0"/>
        <w:rPr>
          <w:rFonts w:cs="Arial"/>
          <w:b/>
          <w:sz w:val="24"/>
          <w:szCs w:val="24"/>
        </w:rPr>
      </w:pPr>
      <w:r w:rsidRPr="0042687E">
        <w:rPr>
          <w:rFonts w:cs="Arial"/>
          <w:b/>
          <w:bCs/>
          <w:i/>
          <w:iCs/>
          <w:sz w:val="20"/>
          <w:szCs w:val="20"/>
          <w:u w:val="single"/>
        </w:rPr>
        <w:t>Напомене:</w:t>
      </w:r>
      <w:r w:rsidRPr="00A4093F">
        <w:rPr>
          <w:rFonts w:cs="Arial"/>
          <w:b/>
          <w:sz w:val="24"/>
          <w:szCs w:val="24"/>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rsidR="00343A18" w:rsidRPr="00AF6DDF" w:rsidRDefault="00343A18" w:rsidP="00343A18">
      <w:pPr>
        <w:pStyle w:val="KDObrazac"/>
        <w:spacing w:before="0"/>
        <w:rPr>
          <w:sz w:val="24"/>
          <w:szCs w:val="24"/>
        </w:rPr>
      </w:pPr>
      <w:r w:rsidRPr="00AF6DDF">
        <w:rPr>
          <w:sz w:val="24"/>
          <w:szCs w:val="24"/>
        </w:rPr>
        <w:t xml:space="preserve">ОБРАЗАЦ </w:t>
      </w:r>
      <w:r w:rsidR="005B5B92" w:rsidRPr="00AF6DDF">
        <w:rPr>
          <w:sz w:val="24"/>
          <w:szCs w:val="24"/>
          <w:lang w:val="sr-Cyrl-RS"/>
        </w:rPr>
        <w:t>2</w:t>
      </w:r>
      <w:r w:rsidRPr="00AF6DDF">
        <w:rPr>
          <w:sz w:val="24"/>
          <w:szCs w:val="24"/>
        </w:rPr>
        <w:t>.</w:t>
      </w:r>
      <w:bookmarkEnd w:id="240"/>
    </w:p>
    <w:p w:rsidR="00343A18" w:rsidRPr="00AF6DDF" w:rsidRDefault="00240CC6" w:rsidP="00343A18">
      <w:pPr>
        <w:spacing w:before="0"/>
        <w:jc w:val="center"/>
        <w:rPr>
          <w:rFonts w:cs="Arial"/>
          <w:b/>
          <w:sz w:val="24"/>
          <w:szCs w:val="24"/>
        </w:rPr>
      </w:pPr>
      <w:r w:rsidRPr="00AF6DDF">
        <w:rPr>
          <w:rFonts w:cs="Arial"/>
          <w:b/>
          <w:sz w:val="24"/>
          <w:szCs w:val="24"/>
        </w:rPr>
        <w:t>ОБРАЗАЦ СТРУК</w:t>
      </w:r>
      <w:r w:rsidR="00343A18" w:rsidRPr="00AF6DDF">
        <w:rPr>
          <w:rFonts w:cs="Arial"/>
          <w:b/>
          <w:sz w:val="24"/>
          <w:szCs w:val="24"/>
        </w:rPr>
        <w:t>Т</w:t>
      </w:r>
      <w:r w:rsidRPr="00AF6DDF">
        <w:rPr>
          <w:rFonts w:cs="Arial"/>
          <w:b/>
          <w:sz w:val="24"/>
          <w:szCs w:val="24"/>
          <w:lang w:val="sr-Cyrl-RS"/>
        </w:rPr>
        <w:t>У</w:t>
      </w:r>
      <w:r w:rsidR="00343A18" w:rsidRPr="00AF6DDF">
        <w:rPr>
          <w:rFonts w:cs="Arial"/>
          <w:b/>
          <w:sz w:val="24"/>
          <w:szCs w:val="24"/>
        </w:rPr>
        <w:t>РЕ ЦЕНЕ</w:t>
      </w:r>
    </w:p>
    <w:p w:rsidR="001F1969" w:rsidRDefault="001F1969" w:rsidP="00C319B5">
      <w:pPr>
        <w:spacing w:after="160" w:line="259" w:lineRule="auto"/>
        <w:ind w:hanging="990"/>
        <w:contextualSpacing/>
        <w:rPr>
          <w:rFonts w:cs="Arial"/>
          <w:szCs w:val="24"/>
          <w:lang w:val="sr-Cyrl-RS"/>
        </w:rPr>
      </w:pPr>
      <w:r w:rsidRPr="00AF6DDF">
        <w:rPr>
          <w:rFonts w:cs="Arial"/>
          <w:b/>
          <w:szCs w:val="24"/>
          <w:lang w:val="sr-Cyrl-RS"/>
        </w:rPr>
        <w:t xml:space="preserve">Табела </w:t>
      </w:r>
      <w:r w:rsidR="00540ADA" w:rsidRPr="00AF6DDF">
        <w:rPr>
          <w:rFonts w:cs="Arial"/>
          <w:b/>
          <w:szCs w:val="24"/>
          <w:lang w:val="sr-Cyrl-RS"/>
        </w:rPr>
        <w:t xml:space="preserve">бр. </w:t>
      </w:r>
      <w:r w:rsidRPr="00AF6DDF">
        <w:rPr>
          <w:rFonts w:cs="Arial"/>
          <w:b/>
          <w:szCs w:val="24"/>
          <w:lang w:val="sr-Cyrl-RS"/>
        </w:rPr>
        <w:t xml:space="preserve">1 </w:t>
      </w:r>
    </w:p>
    <w:tbl>
      <w:tblPr>
        <w:tblStyle w:val="TableGrid"/>
        <w:tblW w:w="10620" w:type="dxa"/>
        <w:tblInd w:w="-905" w:type="dxa"/>
        <w:tblLayout w:type="fixed"/>
        <w:tblLook w:val="04A0" w:firstRow="1" w:lastRow="0" w:firstColumn="1" w:lastColumn="0" w:noHBand="0" w:noVBand="1"/>
      </w:tblPr>
      <w:tblGrid>
        <w:gridCol w:w="720"/>
        <w:gridCol w:w="3420"/>
        <w:gridCol w:w="900"/>
        <w:gridCol w:w="900"/>
        <w:gridCol w:w="1170"/>
        <w:gridCol w:w="1170"/>
        <w:gridCol w:w="1170"/>
        <w:gridCol w:w="1170"/>
      </w:tblGrid>
      <w:tr w:rsidR="00732DCD" w:rsidTr="00553FD1">
        <w:tc>
          <w:tcPr>
            <w:tcW w:w="720" w:type="dxa"/>
            <w:shd w:val="clear" w:color="auto" w:fill="C6D9F1" w:themeFill="text2" w:themeFillTint="33"/>
            <w:vAlign w:val="center"/>
          </w:tcPr>
          <w:p w:rsidR="00732DCD" w:rsidRPr="00EC5BB4" w:rsidRDefault="00732DCD" w:rsidP="00732DCD">
            <w:pPr>
              <w:spacing w:before="0"/>
              <w:jc w:val="center"/>
              <w:rPr>
                <w:rFonts w:cs="Arial"/>
                <w:bCs/>
                <w:i/>
                <w:iCs/>
                <w:sz w:val="24"/>
                <w:szCs w:val="24"/>
                <w:lang w:val="sr-Cyrl-CS"/>
              </w:rPr>
            </w:pPr>
            <w:r w:rsidRPr="00EC5BB4">
              <w:rPr>
                <w:rFonts w:cs="Arial"/>
                <w:bCs/>
                <w:i/>
                <w:iCs/>
                <w:sz w:val="24"/>
                <w:szCs w:val="24"/>
                <w:lang w:val="sr-Cyrl-CS"/>
              </w:rPr>
              <w:t>Р</w:t>
            </w:r>
            <w:r>
              <w:rPr>
                <w:rFonts w:cs="Arial"/>
                <w:bCs/>
                <w:i/>
                <w:iCs/>
                <w:sz w:val="24"/>
                <w:szCs w:val="24"/>
                <w:lang w:val="sr-Cyrl-CS"/>
              </w:rPr>
              <w:t>ед.</w:t>
            </w:r>
            <w:r w:rsidRPr="00EC5BB4">
              <w:rPr>
                <w:rFonts w:cs="Arial"/>
                <w:bCs/>
                <w:i/>
                <w:iCs/>
                <w:sz w:val="24"/>
                <w:szCs w:val="24"/>
                <w:lang w:val="sr-Cyrl-CS"/>
              </w:rPr>
              <w:t>бр</w:t>
            </w:r>
            <w:r>
              <w:rPr>
                <w:rFonts w:cs="Arial"/>
                <w:bCs/>
                <w:i/>
                <w:iCs/>
                <w:sz w:val="24"/>
                <w:szCs w:val="24"/>
                <w:lang w:val="sr-Cyrl-CS"/>
              </w:rPr>
              <w:t>.</w:t>
            </w:r>
          </w:p>
        </w:tc>
        <w:tc>
          <w:tcPr>
            <w:tcW w:w="3420" w:type="dxa"/>
            <w:shd w:val="clear" w:color="auto" w:fill="C6D9F1" w:themeFill="text2" w:themeFillTint="33"/>
            <w:vAlign w:val="center"/>
          </w:tcPr>
          <w:p w:rsidR="00732DCD" w:rsidRPr="00EC5BB4" w:rsidRDefault="00732DCD" w:rsidP="00732DCD">
            <w:pPr>
              <w:spacing w:before="0"/>
              <w:jc w:val="center"/>
              <w:rPr>
                <w:rFonts w:cs="Arial"/>
                <w:b/>
                <w:bCs/>
                <w:i/>
                <w:iCs/>
                <w:sz w:val="24"/>
                <w:szCs w:val="24"/>
                <w:lang w:val="sr-Cyrl-CS"/>
              </w:rPr>
            </w:pPr>
            <w:r>
              <w:rPr>
                <w:rFonts w:cs="Arial"/>
                <w:b/>
                <w:bCs/>
                <w:i/>
                <w:iCs/>
                <w:sz w:val="24"/>
                <w:szCs w:val="24"/>
                <w:lang w:val="sr-Cyrl-RS"/>
              </w:rPr>
              <w:t>Врста</w:t>
            </w:r>
            <w:r w:rsidRPr="00EC5BB4">
              <w:rPr>
                <w:rFonts w:cs="Arial"/>
                <w:b/>
                <w:bCs/>
                <w:i/>
                <w:iCs/>
                <w:sz w:val="24"/>
                <w:szCs w:val="24"/>
                <w:lang w:val="sr-Cyrl-CS"/>
              </w:rPr>
              <w:t xml:space="preserve"> </w:t>
            </w:r>
            <w:r>
              <w:rPr>
                <w:rFonts w:cs="Arial"/>
                <w:b/>
                <w:bCs/>
                <w:i/>
                <w:iCs/>
                <w:sz w:val="24"/>
                <w:szCs w:val="24"/>
                <w:lang w:val="sr-Cyrl-CS"/>
              </w:rPr>
              <w:t>услуге</w:t>
            </w:r>
          </w:p>
        </w:tc>
        <w:tc>
          <w:tcPr>
            <w:tcW w:w="900" w:type="dxa"/>
            <w:shd w:val="clear" w:color="auto" w:fill="C6D9F1" w:themeFill="text2" w:themeFillTint="33"/>
            <w:vAlign w:val="center"/>
          </w:tcPr>
          <w:p w:rsidR="00732DCD" w:rsidRPr="00EC5BB4" w:rsidRDefault="00732DCD" w:rsidP="00732DCD">
            <w:pPr>
              <w:spacing w:before="0"/>
              <w:jc w:val="center"/>
              <w:rPr>
                <w:rFonts w:cs="Arial"/>
                <w:b/>
                <w:bCs/>
                <w:i/>
                <w:iCs/>
                <w:sz w:val="24"/>
                <w:szCs w:val="24"/>
                <w:lang w:val="sr-Cyrl-CS"/>
              </w:rPr>
            </w:pPr>
            <w:r w:rsidRPr="00EC5BB4">
              <w:rPr>
                <w:rFonts w:cs="Arial"/>
                <w:b/>
                <w:bCs/>
                <w:i/>
                <w:iCs/>
                <w:sz w:val="24"/>
                <w:szCs w:val="24"/>
                <w:lang w:val="sr-Cyrl-CS"/>
              </w:rPr>
              <w:t>Јед.</w:t>
            </w:r>
          </w:p>
          <w:p w:rsidR="00732DCD" w:rsidRPr="00EC5BB4" w:rsidRDefault="00732DCD" w:rsidP="00732DCD">
            <w:pPr>
              <w:spacing w:before="0"/>
              <w:jc w:val="center"/>
              <w:rPr>
                <w:rFonts w:cs="Arial"/>
                <w:b/>
                <w:bCs/>
                <w:i/>
                <w:iCs/>
                <w:sz w:val="24"/>
                <w:szCs w:val="24"/>
                <w:lang w:val="sr-Cyrl-CS"/>
              </w:rPr>
            </w:pPr>
            <w:r w:rsidRPr="00EC5BB4">
              <w:rPr>
                <w:rFonts w:cs="Arial"/>
                <w:b/>
                <w:bCs/>
                <w:i/>
                <w:iCs/>
                <w:sz w:val="24"/>
                <w:szCs w:val="24"/>
                <w:lang w:val="sr-Cyrl-CS"/>
              </w:rPr>
              <w:t>мере</w:t>
            </w:r>
          </w:p>
        </w:tc>
        <w:tc>
          <w:tcPr>
            <w:tcW w:w="900" w:type="dxa"/>
            <w:shd w:val="clear" w:color="auto" w:fill="C6D9F1" w:themeFill="text2" w:themeFillTint="33"/>
            <w:vAlign w:val="center"/>
          </w:tcPr>
          <w:p w:rsidR="00732DCD" w:rsidRPr="00EC5BB4" w:rsidRDefault="00732DCD" w:rsidP="00732DCD">
            <w:pPr>
              <w:spacing w:before="0"/>
              <w:jc w:val="center"/>
              <w:rPr>
                <w:rFonts w:cs="Arial"/>
                <w:b/>
                <w:bCs/>
                <w:i/>
                <w:iCs/>
                <w:sz w:val="24"/>
                <w:szCs w:val="24"/>
                <w:lang w:val="sr-Cyrl-CS"/>
              </w:rPr>
            </w:pPr>
            <w:r>
              <w:rPr>
                <w:rFonts w:cs="Arial"/>
                <w:b/>
                <w:bCs/>
                <w:i/>
                <w:iCs/>
                <w:sz w:val="24"/>
                <w:szCs w:val="24"/>
                <w:lang w:val="sr-Cyrl-CS"/>
              </w:rPr>
              <w:t>Обим (количина)</w:t>
            </w:r>
          </w:p>
        </w:tc>
        <w:tc>
          <w:tcPr>
            <w:tcW w:w="1170" w:type="dxa"/>
            <w:shd w:val="clear" w:color="auto" w:fill="C6D9F1" w:themeFill="text2" w:themeFillTint="33"/>
            <w:vAlign w:val="center"/>
          </w:tcPr>
          <w:p w:rsidR="00732DCD" w:rsidRPr="00EC5BB4" w:rsidRDefault="00732DCD" w:rsidP="00732DCD">
            <w:pPr>
              <w:spacing w:before="0"/>
              <w:jc w:val="center"/>
              <w:rPr>
                <w:rFonts w:cs="Arial"/>
                <w:b/>
                <w:bCs/>
                <w:i/>
                <w:iCs/>
                <w:sz w:val="24"/>
                <w:szCs w:val="24"/>
                <w:lang w:val="sr-Cyrl-CS"/>
              </w:rPr>
            </w:pPr>
            <w:r w:rsidRPr="00EC5BB4">
              <w:rPr>
                <w:rFonts w:cs="Arial"/>
                <w:b/>
                <w:bCs/>
                <w:i/>
                <w:iCs/>
                <w:sz w:val="24"/>
                <w:szCs w:val="24"/>
                <w:lang w:val="sr-Cyrl-CS"/>
              </w:rPr>
              <w:t>Јед.</w:t>
            </w:r>
          </w:p>
          <w:p w:rsidR="00732DCD" w:rsidRPr="00EC5BB4" w:rsidRDefault="00732DCD" w:rsidP="00732DCD">
            <w:pPr>
              <w:spacing w:before="0"/>
              <w:jc w:val="center"/>
              <w:rPr>
                <w:rFonts w:cs="Arial"/>
                <w:b/>
                <w:bCs/>
                <w:i/>
                <w:iCs/>
                <w:sz w:val="24"/>
                <w:szCs w:val="24"/>
                <w:lang w:val="sr-Cyrl-CS"/>
              </w:rPr>
            </w:pPr>
            <w:r w:rsidRPr="00EC5BB4">
              <w:rPr>
                <w:rFonts w:cs="Arial"/>
                <w:b/>
                <w:bCs/>
                <w:i/>
                <w:iCs/>
                <w:sz w:val="24"/>
                <w:szCs w:val="24"/>
                <w:lang w:val="sr-Cyrl-CS"/>
              </w:rPr>
              <w:t>цена без ПДВ</w:t>
            </w:r>
          </w:p>
          <w:p w:rsidR="00732DCD" w:rsidRPr="009E7B06" w:rsidRDefault="00732DCD" w:rsidP="00732DCD">
            <w:pPr>
              <w:spacing w:before="0"/>
              <w:jc w:val="center"/>
              <w:rPr>
                <w:rFonts w:cs="Arial"/>
                <w:b/>
                <w:bCs/>
                <w:i/>
                <w:iCs/>
                <w:sz w:val="24"/>
                <w:szCs w:val="24"/>
                <w:lang w:val="sr-Cyrl-RS"/>
              </w:rPr>
            </w:pPr>
            <w:r w:rsidRPr="00EC5BB4">
              <w:rPr>
                <w:rFonts w:cs="Arial"/>
                <w:b/>
                <w:bCs/>
                <w:i/>
                <w:iCs/>
                <w:sz w:val="24"/>
                <w:szCs w:val="24"/>
                <w:lang w:val="sr-Cyrl-CS"/>
              </w:rPr>
              <w:t>дин.</w:t>
            </w:r>
          </w:p>
        </w:tc>
        <w:tc>
          <w:tcPr>
            <w:tcW w:w="1170" w:type="dxa"/>
            <w:shd w:val="clear" w:color="auto" w:fill="C6D9F1" w:themeFill="text2" w:themeFillTint="33"/>
            <w:vAlign w:val="center"/>
          </w:tcPr>
          <w:p w:rsidR="00732DCD" w:rsidRPr="00EC5BB4" w:rsidRDefault="00732DCD" w:rsidP="00732DCD">
            <w:pPr>
              <w:spacing w:before="0"/>
              <w:jc w:val="center"/>
              <w:rPr>
                <w:rFonts w:cs="Arial"/>
                <w:b/>
                <w:bCs/>
                <w:i/>
                <w:iCs/>
                <w:sz w:val="24"/>
                <w:szCs w:val="24"/>
                <w:lang w:val="sr-Cyrl-CS"/>
              </w:rPr>
            </w:pPr>
            <w:r w:rsidRPr="00EC5BB4">
              <w:rPr>
                <w:rFonts w:cs="Arial"/>
                <w:b/>
                <w:bCs/>
                <w:i/>
                <w:iCs/>
                <w:sz w:val="24"/>
                <w:szCs w:val="24"/>
                <w:lang w:val="sr-Cyrl-CS"/>
              </w:rPr>
              <w:t>Јед.</w:t>
            </w:r>
          </w:p>
          <w:p w:rsidR="00732DCD" w:rsidRPr="00EC5BB4" w:rsidRDefault="00732DCD" w:rsidP="00732DCD">
            <w:pPr>
              <w:spacing w:before="0"/>
              <w:jc w:val="center"/>
              <w:rPr>
                <w:rFonts w:cs="Arial"/>
                <w:b/>
                <w:bCs/>
                <w:i/>
                <w:iCs/>
                <w:sz w:val="24"/>
                <w:szCs w:val="24"/>
                <w:lang w:val="sr-Cyrl-CS"/>
              </w:rPr>
            </w:pPr>
            <w:r w:rsidRPr="00EC5BB4">
              <w:rPr>
                <w:rFonts w:cs="Arial"/>
                <w:b/>
                <w:bCs/>
                <w:i/>
                <w:iCs/>
                <w:sz w:val="24"/>
                <w:szCs w:val="24"/>
                <w:lang w:val="sr-Cyrl-CS"/>
              </w:rPr>
              <w:t>цена са ПДВ</w:t>
            </w:r>
          </w:p>
          <w:p w:rsidR="00732DCD" w:rsidRPr="009E7B06" w:rsidRDefault="00732DCD" w:rsidP="00732DCD">
            <w:pPr>
              <w:spacing w:before="0"/>
              <w:jc w:val="center"/>
              <w:rPr>
                <w:rFonts w:cs="Arial"/>
                <w:b/>
                <w:bCs/>
                <w:i/>
                <w:iCs/>
                <w:sz w:val="24"/>
                <w:szCs w:val="24"/>
                <w:lang w:val="sr-Cyrl-RS"/>
              </w:rPr>
            </w:pPr>
            <w:r w:rsidRPr="00EC5BB4">
              <w:rPr>
                <w:rFonts w:cs="Arial"/>
                <w:b/>
                <w:bCs/>
                <w:i/>
                <w:iCs/>
                <w:sz w:val="24"/>
                <w:szCs w:val="24"/>
                <w:lang w:val="sr-Cyrl-CS"/>
              </w:rPr>
              <w:t xml:space="preserve">дин. </w:t>
            </w:r>
          </w:p>
        </w:tc>
        <w:tc>
          <w:tcPr>
            <w:tcW w:w="1170" w:type="dxa"/>
            <w:shd w:val="clear" w:color="auto" w:fill="C6D9F1" w:themeFill="text2" w:themeFillTint="33"/>
            <w:vAlign w:val="center"/>
          </w:tcPr>
          <w:p w:rsidR="00732DCD" w:rsidRPr="00EC5BB4" w:rsidRDefault="00732DCD" w:rsidP="00732DCD">
            <w:pPr>
              <w:spacing w:before="0"/>
              <w:jc w:val="center"/>
              <w:rPr>
                <w:rFonts w:cs="Arial"/>
                <w:b/>
                <w:bCs/>
                <w:i/>
                <w:iCs/>
                <w:sz w:val="24"/>
                <w:szCs w:val="24"/>
                <w:lang w:val="sr-Cyrl-CS"/>
              </w:rPr>
            </w:pPr>
            <w:r w:rsidRPr="00EC5BB4">
              <w:rPr>
                <w:rFonts w:cs="Arial"/>
                <w:b/>
                <w:bCs/>
                <w:i/>
                <w:iCs/>
                <w:sz w:val="24"/>
                <w:szCs w:val="24"/>
                <w:lang w:val="sr-Cyrl-CS"/>
              </w:rPr>
              <w:t>Укупна цена без ПДВ</w:t>
            </w:r>
          </w:p>
          <w:p w:rsidR="00732DCD" w:rsidRPr="009E7B06" w:rsidRDefault="00732DCD" w:rsidP="00732DCD">
            <w:pPr>
              <w:spacing w:before="0"/>
              <w:jc w:val="center"/>
              <w:rPr>
                <w:rFonts w:cs="Arial"/>
                <w:b/>
                <w:bCs/>
                <w:i/>
                <w:iCs/>
                <w:sz w:val="24"/>
                <w:szCs w:val="24"/>
                <w:lang w:val="sr-Cyrl-RS"/>
              </w:rPr>
            </w:pPr>
            <w:r w:rsidRPr="00EC5BB4">
              <w:rPr>
                <w:rFonts w:cs="Arial"/>
                <w:b/>
                <w:bCs/>
                <w:i/>
                <w:iCs/>
                <w:sz w:val="24"/>
                <w:szCs w:val="24"/>
                <w:lang w:val="sr-Cyrl-CS"/>
              </w:rPr>
              <w:t xml:space="preserve">дин. </w:t>
            </w:r>
          </w:p>
        </w:tc>
        <w:tc>
          <w:tcPr>
            <w:tcW w:w="1170" w:type="dxa"/>
            <w:shd w:val="clear" w:color="auto" w:fill="C6D9F1" w:themeFill="text2" w:themeFillTint="33"/>
            <w:vAlign w:val="center"/>
          </w:tcPr>
          <w:p w:rsidR="00732DCD" w:rsidRPr="00EC5BB4" w:rsidRDefault="00732DCD" w:rsidP="00732DCD">
            <w:pPr>
              <w:spacing w:before="0"/>
              <w:jc w:val="center"/>
              <w:rPr>
                <w:rFonts w:cs="Arial"/>
                <w:b/>
                <w:bCs/>
                <w:i/>
                <w:iCs/>
                <w:sz w:val="24"/>
                <w:szCs w:val="24"/>
                <w:lang w:val="sr-Cyrl-CS"/>
              </w:rPr>
            </w:pPr>
            <w:r w:rsidRPr="00EC5BB4">
              <w:rPr>
                <w:rFonts w:cs="Arial"/>
                <w:b/>
                <w:bCs/>
                <w:i/>
                <w:iCs/>
                <w:sz w:val="24"/>
                <w:szCs w:val="24"/>
                <w:lang w:val="sr-Cyrl-CS"/>
              </w:rPr>
              <w:t>Укупна цена са ПДВ</w:t>
            </w:r>
          </w:p>
          <w:p w:rsidR="00732DCD" w:rsidRPr="009E7B06" w:rsidRDefault="00732DCD" w:rsidP="00732DCD">
            <w:pPr>
              <w:spacing w:before="0"/>
              <w:jc w:val="center"/>
              <w:rPr>
                <w:rFonts w:cs="Arial"/>
                <w:b/>
                <w:bCs/>
                <w:i/>
                <w:iCs/>
                <w:sz w:val="24"/>
                <w:szCs w:val="24"/>
                <w:lang w:val="sr-Cyrl-RS"/>
              </w:rPr>
            </w:pPr>
            <w:r w:rsidRPr="00EC5BB4">
              <w:rPr>
                <w:rFonts w:cs="Arial"/>
                <w:b/>
                <w:bCs/>
                <w:i/>
                <w:iCs/>
                <w:sz w:val="24"/>
                <w:szCs w:val="24"/>
                <w:lang w:val="sr-Cyrl-CS"/>
              </w:rPr>
              <w:t xml:space="preserve">дин. </w:t>
            </w:r>
          </w:p>
        </w:tc>
      </w:tr>
      <w:tr w:rsidR="00732DCD" w:rsidRPr="002C3E68" w:rsidTr="00553FD1">
        <w:tc>
          <w:tcPr>
            <w:tcW w:w="720" w:type="dxa"/>
            <w:shd w:val="clear" w:color="auto" w:fill="auto"/>
          </w:tcPr>
          <w:p w:rsidR="00732DCD" w:rsidRPr="00EC5BB4" w:rsidRDefault="00732DCD" w:rsidP="00732DCD">
            <w:pPr>
              <w:spacing w:before="0"/>
              <w:jc w:val="center"/>
              <w:rPr>
                <w:rFonts w:cs="Arial"/>
                <w:b/>
                <w:bCs/>
                <w:i/>
                <w:iCs/>
                <w:sz w:val="24"/>
                <w:szCs w:val="24"/>
                <w:lang w:val="sr-Cyrl-CS"/>
              </w:rPr>
            </w:pPr>
            <w:r w:rsidRPr="00EC5BB4">
              <w:rPr>
                <w:rFonts w:cs="Arial"/>
                <w:b/>
                <w:bCs/>
                <w:i/>
                <w:iCs/>
                <w:sz w:val="24"/>
                <w:szCs w:val="24"/>
                <w:lang w:val="sr-Cyrl-CS"/>
              </w:rPr>
              <w:t>(1)</w:t>
            </w:r>
          </w:p>
        </w:tc>
        <w:tc>
          <w:tcPr>
            <w:tcW w:w="3420" w:type="dxa"/>
            <w:shd w:val="clear" w:color="auto" w:fill="auto"/>
          </w:tcPr>
          <w:p w:rsidR="00732DCD" w:rsidRPr="00EC5BB4" w:rsidRDefault="00732DCD" w:rsidP="00732DCD">
            <w:pPr>
              <w:spacing w:before="0"/>
              <w:jc w:val="center"/>
              <w:rPr>
                <w:rFonts w:cs="Arial"/>
                <w:b/>
                <w:bCs/>
                <w:i/>
                <w:iCs/>
                <w:sz w:val="24"/>
                <w:szCs w:val="24"/>
                <w:lang w:val="sr-Cyrl-CS"/>
              </w:rPr>
            </w:pPr>
            <w:r w:rsidRPr="00EC5BB4">
              <w:rPr>
                <w:rFonts w:cs="Arial"/>
                <w:b/>
                <w:bCs/>
                <w:i/>
                <w:iCs/>
                <w:sz w:val="24"/>
                <w:szCs w:val="24"/>
                <w:lang w:val="sr-Cyrl-CS"/>
              </w:rPr>
              <w:t>(2)</w:t>
            </w:r>
          </w:p>
        </w:tc>
        <w:tc>
          <w:tcPr>
            <w:tcW w:w="900" w:type="dxa"/>
            <w:shd w:val="clear" w:color="auto" w:fill="auto"/>
          </w:tcPr>
          <w:p w:rsidR="00732DCD" w:rsidRPr="00EC5BB4" w:rsidRDefault="00732DCD" w:rsidP="00732DCD">
            <w:pPr>
              <w:spacing w:before="0"/>
              <w:jc w:val="center"/>
              <w:rPr>
                <w:rFonts w:cs="Arial"/>
                <w:b/>
                <w:bCs/>
                <w:i/>
                <w:iCs/>
                <w:sz w:val="24"/>
                <w:szCs w:val="24"/>
                <w:lang w:val="sr-Cyrl-CS"/>
              </w:rPr>
            </w:pPr>
            <w:r w:rsidRPr="00EC5BB4">
              <w:rPr>
                <w:rFonts w:cs="Arial"/>
                <w:b/>
                <w:bCs/>
                <w:i/>
                <w:iCs/>
                <w:sz w:val="24"/>
                <w:szCs w:val="24"/>
                <w:lang w:val="sr-Cyrl-CS"/>
              </w:rPr>
              <w:t>(3)</w:t>
            </w:r>
          </w:p>
        </w:tc>
        <w:tc>
          <w:tcPr>
            <w:tcW w:w="900" w:type="dxa"/>
            <w:shd w:val="clear" w:color="auto" w:fill="auto"/>
          </w:tcPr>
          <w:p w:rsidR="00732DCD" w:rsidRPr="00EC5BB4" w:rsidRDefault="00732DCD" w:rsidP="00732DCD">
            <w:pPr>
              <w:spacing w:before="0"/>
              <w:jc w:val="center"/>
              <w:rPr>
                <w:rFonts w:cs="Arial"/>
                <w:b/>
                <w:bCs/>
                <w:i/>
                <w:iCs/>
                <w:sz w:val="24"/>
                <w:szCs w:val="24"/>
                <w:lang w:val="sr-Cyrl-CS"/>
              </w:rPr>
            </w:pPr>
            <w:r w:rsidRPr="00EC5BB4">
              <w:rPr>
                <w:rFonts w:cs="Arial"/>
                <w:b/>
                <w:bCs/>
                <w:i/>
                <w:iCs/>
                <w:sz w:val="24"/>
                <w:szCs w:val="24"/>
                <w:lang w:val="sr-Cyrl-CS"/>
              </w:rPr>
              <w:t>(4)</w:t>
            </w:r>
          </w:p>
        </w:tc>
        <w:tc>
          <w:tcPr>
            <w:tcW w:w="1170" w:type="dxa"/>
            <w:shd w:val="clear" w:color="auto" w:fill="auto"/>
          </w:tcPr>
          <w:p w:rsidR="00732DCD" w:rsidRPr="00EC5BB4" w:rsidRDefault="00732DCD" w:rsidP="00732DCD">
            <w:pPr>
              <w:spacing w:before="0"/>
              <w:jc w:val="center"/>
              <w:rPr>
                <w:rFonts w:cs="Arial"/>
                <w:b/>
                <w:bCs/>
                <w:i/>
                <w:iCs/>
                <w:sz w:val="24"/>
                <w:szCs w:val="24"/>
                <w:lang w:val="sr-Cyrl-CS"/>
              </w:rPr>
            </w:pPr>
            <w:r w:rsidRPr="00EC5BB4">
              <w:rPr>
                <w:rFonts w:cs="Arial"/>
                <w:b/>
                <w:bCs/>
                <w:i/>
                <w:iCs/>
                <w:sz w:val="24"/>
                <w:szCs w:val="24"/>
                <w:lang w:val="sr-Cyrl-CS"/>
              </w:rPr>
              <w:t>(5)</w:t>
            </w:r>
          </w:p>
        </w:tc>
        <w:tc>
          <w:tcPr>
            <w:tcW w:w="1170" w:type="dxa"/>
            <w:shd w:val="clear" w:color="auto" w:fill="auto"/>
          </w:tcPr>
          <w:p w:rsidR="00732DCD" w:rsidRPr="00EC5BB4" w:rsidRDefault="00732DCD" w:rsidP="00732DCD">
            <w:pPr>
              <w:spacing w:before="0"/>
              <w:jc w:val="center"/>
              <w:rPr>
                <w:rFonts w:cs="Arial"/>
                <w:b/>
                <w:bCs/>
                <w:i/>
                <w:iCs/>
                <w:sz w:val="24"/>
                <w:szCs w:val="24"/>
                <w:lang w:val="sr-Cyrl-CS"/>
              </w:rPr>
            </w:pPr>
            <w:r w:rsidRPr="00EC5BB4">
              <w:rPr>
                <w:rFonts w:cs="Arial"/>
                <w:b/>
                <w:bCs/>
                <w:i/>
                <w:iCs/>
                <w:sz w:val="24"/>
                <w:szCs w:val="24"/>
                <w:lang w:val="sr-Cyrl-CS"/>
              </w:rPr>
              <w:t>(6)</w:t>
            </w:r>
          </w:p>
        </w:tc>
        <w:tc>
          <w:tcPr>
            <w:tcW w:w="1170" w:type="dxa"/>
            <w:shd w:val="clear" w:color="auto" w:fill="auto"/>
          </w:tcPr>
          <w:p w:rsidR="00732DCD" w:rsidRPr="00EC5BB4" w:rsidRDefault="00732DCD" w:rsidP="00732DCD">
            <w:pPr>
              <w:spacing w:before="0"/>
              <w:jc w:val="center"/>
              <w:rPr>
                <w:rFonts w:cs="Arial"/>
                <w:b/>
                <w:bCs/>
                <w:i/>
                <w:iCs/>
                <w:sz w:val="24"/>
                <w:szCs w:val="24"/>
                <w:lang w:val="sr-Cyrl-CS"/>
              </w:rPr>
            </w:pPr>
            <w:r w:rsidRPr="00EC5BB4">
              <w:rPr>
                <w:rFonts w:cs="Arial"/>
                <w:b/>
                <w:bCs/>
                <w:i/>
                <w:iCs/>
                <w:sz w:val="24"/>
                <w:szCs w:val="24"/>
                <w:lang w:val="sr-Cyrl-CS"/>
              </w:rPr>
              <w:t>(7)</w:t>
            </w:r>
          </w:p>
        </w:tc>
        <w:tc>
          <w:tcPr>
            <w:tcW w:w="1170" w:type="dxa"/>
            <w:shd w:val="clear" w:color="auto" w:fill="auto"/>
          </w:tcPr>
          <w:p w:rsidR="00732DCD" w:rsidRPr="00EC5BB4" w:rsidRDefault="00732DCD" w:rsidP="00732DCD">
            <w:pPr>
              <w:spacing w:before="0"/>
              <w:jc w:val="center"/>
              <w:rPr>
                <w:rFonts w:cs="Arial"/>
                <w:b/>
                <w:bCs/>
                <w:i/>
                <w:iCs/>
                <w:sz w:val="24"/>
                <w:szCs w:val="24"/>
                <w:lang w:val="sr-Cyrl-CS"/>
              </w:rPr>
            </w:pPr>
            <w:r w:rsidRPr="00EC5BB4">
              <w:rPr>
                <w:rFonts w:cs="Arial"/>
                <w:b/>
                <w:bCs/>
                <w:i/>
                <w:iCs/>
                <w:sz w:val="24"/>
                <w:szCs w:val="24"/>
                <w:lang w:val="sr-Cyrl-CS"/>
              </w:rPr>
              <w:t>(8)</w:t>
            </w:r>
          </w:p>
        </w:tc>
      </w:tr>
      <w:tr w:rsidR="00AF6DDF" w:rsidRPr="002C3E68" w:rsidTr="00553FD1">
        <w:tc>
          <w:tcPr>
            <w:tcW w:w="720" w:type="dxa"/>
          </w:tcPr>
          <w:p w:rsidR="00AF6DDF" w:rsidRDefault="00AF6DDF" w:rsidP="00AF6DDF">
            <w:pPr>
              <w:rPr>
                <w:rFonts w:cs="Arial"/>
                <w:sz w:val="20"/>
                <w:lang w:val="sr-Cyrl-RS"/>
              </w:rPr>
            </w:pPr>
          </w:p>
          <w:p w:rsidR="00AF6DDF" w:rsidRPr="002C3E68" w:rsidRDefault="00AF6DDF" w:rsidP="00AF6DDF">
            <w:pPr>
              <w:rPr>
                <w:rFonts w:cs="Arial"/>
                <w:sz w:val="20"/>
                <w:lang w:val="sr-Cyrl-RS"/>
              </w:rPr>
            </w:pPr>
            <w:r>
              <w:rPr>
                <w:rFonts w:cs="Arial"/>
                <w:sz w:val="20"/>
                <w:lang w:val="sr-Cyrl-RS"/>
              </w:rPr>
              <w:t>1.</w:t>
            </w:r>
          </w:p>
        </w:tc>
        <w:tc>
          <w:tcPr>
            <w:tcW w:w="3420" w:type="dxa"/>
          </w:tcPr>
          <w:p w:rsidR="00AF6DDF" w:rsidRPr="00732DCD" w:rsidRDefault="00FD7939" w:rsidP="00282310">
            <w:pPr>
              <w:jc w:val="left"/>
              <w:rPr>
                <w:rFonts w:cs="Arial"/>
              </w:rPr>
            </w:pPr>
            <w:r w:rsidRPr="00FD7939">
              <w:rPr>
                <w:rFonts w:cs="Arial"/>
                <w:sz w:val="24"/>
                <w:szCs w:val="24"/>
                <w:lang w:val="sr-Cyrl-RS"/>
              </w:rPr>
              <w:t>Услуге штампања</w:t>
            </w:r>
            <w:r w:rsidR="00282310">
              <w:rPr>
                <w:rFonts w:cs="Arial"/>
                <w:sz w:val="24"/>
                <w:szCs w:val="24"/>
                <w:lang w:val="sr-Cyrl-RS"/>
              </w:rPr>
              <w:t xml:space="preserve"> двострано</w:t>
            </w:r>
          </w:p>
        </w:tc>
        <w:tc>
          <w:tcPr>
            <w:tcW w:w="900" w:type="dxa"/>
          </w:tcPr>
          <w:p w:rsidR="00AF6DDF" w:rsidRPr="00DD0BEA" w:rsidRDefault="00DD0BEA" w:rsidP="00732DCD">
            <w:pPr>
              <w:jc w:val="center"/>
              <w:rPr>
                <w:rFonts w:cs="Arial"/>
                <w:lang w:val="sr-Cyrl-RS"/>
              </w:rPr>
            </w:pPr>
            <w:r>
              <w:rPr>
                <w:rFonts w:cs="Arial"/>
                <w:lang w:val="sr-Cyrl-RS"/>
              </w:rPr>
              <w:t>лист</w:t>
            </w:r>
          </w:p>
        </w:tc>
        <w:tc>
          <w:tcPr>
            <w:tcW w:w="900" w:type="dxa"/>
          </w:tcPr>
          <w:p w:rsidR="00AF6DDF" w:rsidRPr="00FD7939" w:rsidRDefault="00FD7939" w:rsidP="00732DCD">
            <w:pPr>
              <w:jc w:val="center"/>
              <w:rPr>
                <w:rFonts w:cs="Arial"/>
                <w:lang w:val="sr-Cyrl-RS"/>
              </w:rPr>
            </w:pPr>
            <w:r>
              <w:rPr>
                <w:rFonts w:cs="Arial"/>
                <w:lang w:val="sr-Cyrl-RS"/>
              </w:rPr>
              <w:t>100</w:t>
            </w:r>
            <w:r w:rsidR="00282310">
              <w:rPr>
                <w:rFonts w:cs="Arial"/>
                <w:lang w:val="sr-Cyrl-RS"/>
              </w:rPr>
              <w:t>0</w:t>
            </w:r>
          </w:p>
        </w:tc>
        <w:tc>
          <w:tcPr>
            <w:tcW w:w="1170" w:type="dxa"/>
          </w:tcPr>
          <w:p w:rsidR="00AF6DDF" w:rsidRPr="002C3E68" w:rsidRDefault="00AF6DDF" w:rsidP="00AF6DDF">
            <w:pPr>
              <w:jc w:val="center"/>
              <w:rPr>
                <w:rFonts w:cs="Arial"/>
                <w:sz w:val="20"/>
                <w:lang w:val="sr-Cyrl-RS"/>
              </w:rPr>
            </w:pPr>
          </w:p>
        </w:tc>
        <w:tc>
          <w:tcPr>
            <w:tcW w:w="1170" w:type="dxa"/>
          </w:tcPr>
          <w:p w:rsidR="00AF6DDF" w:rsidRPr="002C3E68" w:rsidRDefault="00AF6DDF" w:rsidP="00AF6DDF">
            <w:pPr>
              <w:jc w:val="center"/>
              <w:rPr>
                <w:rFonts w:cs="Arial"/>
                <w:sz w:val="20"/>
                <w:lang w:val="sr-Cyrl-RS"/>
              </w:rPr>
            </w:pPr>
          </w:p>
        </w:tc>
        <w:tc>
          <w:tcPr>
            <w:tcW w:w="1170" w:type="dxa"/>
          </w:tcPr>
          <w:p w:rsidR="00AF6DDF" w:rsidRPr="002C3E68" w:rsidRDefault="00AF6DDF" w:rsidP="00AF6DDF">
            <w:pPr>
              <w:jc w:val="center"/>
              <w:rPr>
                <w:rFonts w:cs="Arial"/>
                <w:sz w:val="20"/>
                <w:lang w:val="sr-Cyrl-RS"/>
              </w:rPr>
            </w:pPr>
          </w:p>
        </w:tc>
        <w:tc>
          <w:tcPr>
            <w:tcW w:w="1170" w:type="dxa"/>
          </w:tcPr>
          <w:p w:rsidR="00AF6DDF" w:rsidRPr="002C3E68" w:rsidRDefault="00AF6DDF" w:rsidP="00AF6DDF">
            <w:pPr>
              <w:jc w:val="center"/>
              <w:rPr>
                <w:rFonts w:cs="Arial"/>
                <w:sz w:val="20"/>
                <w:lang w:val="sr-Cyrl-RS"/>
              </w:rPr>
            </w:pPr>
          </w:p>
        </w:tc>
      </w:tr>
      <w:tr w:rsidR="00AF6DDF" w:rsidRPr="002C3E68" w:rsidTr="00553FD1">
        <w:tc>
          <w:tcPr>
            <w:tcW w:w="720" w:type="dxa"/>
          </w:tcPr>
          <w:p w:rsidR="00AF6DDF" w:rsidRDefault="00AF6DDF" w:rsidP="00AF6DDF">
            <w:pPr>
              <w:rPr>
                <w:rFonts w:cs="Arial"/>
                <w:sz w:val="20"/>
                <w:lang w:val="sr-Cyrl-RS"/>
              </w:rPr>
            </w:pPr>
          </w:p>
          <w:p w:rsidR="00AF6DDF" w:rsidRPr="002C3E68" w:rsidRDefault="00AF6DDF" w:rsidP="00AF6DDF">
            <w:pPr>
              <w:rPr>
                <w:rFonts w:cs="Arial"/>
                <w:sz w:val="20"/>
                <w:lang w:val="sr-Cyrl-RS"/>
              </w:rPr>
            </w:pPr>
            <w:r>
              <w:rPr>
                <w:rFonts w:cs="Arial"/>
                <w:sz w:val="20"/>
                <w:lang w:val="sr-Cyrl-RS"/>
              </w:rPr>
              <w:t>2.</w:t>
            </w:r>
          </w:p>
        </w:tc>
        <w:tc>
          <w:tcPr>
            <w:tcW w:w="3420" w:type="dxa"/>
          </w:tcPr>
          <w:p w:rsidR="00AF6DDF" w:rsidRPr="00732DCD" w:rsidRDefault="00FD7939" w:rsidP="00732DCD">
            <w:pPr>
              <w:jc w:val="left"/>
              <w:rPr>
                <w:rFonts w:cs="Arial"/>
              </w:rPr>
            </w:pPr>
            <w:r w:rsidRPr="00FD7939">
              <w:rPr>
                <w:rFonts w:cs="Arial"/>
                <w:sz w:val="24"/>
                <w:szCs w:val="24"/>
                <w:lang w:val="sr-Cyrl-RS"/>
              </w:rPr>
              <w:t>Услуге коричења матаријала</w:t>
            </w:r>
          </w:p>
        </w:tc>
        <w:tc>
          <w:tcPr>
            <w:tcW w:w="900" w:type="dxa"/>
          </w:tcPr>
          <w:p w:rsidR="00AF6DDF" w:rsidRPr="00732DCD" w:rsidRDefault="00AF6DDF" w:rsidP="00732DCD">
            <w:pPr>
              <w:jc w:val="center"/>
              <w:rPr>
                <w:rFonts w:cs="Arial"/>
              </w:rPr>
            </w:pPr>
            <w:r w:rsidRPr="00732DCD">
              <w:rPr>
                <w:rFonts w:cs="Arial"/>
              </w:rPr>
              <w:t>ком</w:t>
            </w:r>
          </w:p>
        </w:tc>
        <w:tc>
          <w:tcPr>
            <w:tcW w:w="900" w:type="dxa"/>
          </w:tcPr>
          <w:p w:rsidR="00AF6DDF" w:rsidRPr="00FD7939" w:rsidRDefault="00282310" w:rsidP="00732DCD">
            <w:pPr>
              <w:jc w:val="center"/>
              <w:rPr>
                <w:rFonts w:cs="Arial"/>
                <w:lang w:val="sr-Cyrl-RS"/>
              </w:rPr>
            </w:pPr>
            <w:r>
              <w:rPr>
                <w:rFonts w:cs="Arial"/>
                <w:lang w:val="sr-Cyrl-RS"/>
              </w:rPr>
              <w:t>100</w:t>
            </w:r>
          </w:p>
        </w:tc>
        <w:tc>
          <w:tcPr>
            <w:tcW w:w="1170" w:type="dxa"/>
          </w:tcPr>
          <w:p w:rsidR="00AF6DDF" w:rsidRPr="002C3E68" w:rsidRDefault="00AF6DDF" w:rsidP="00AF6DDF">
            <w:pPr>
              <w:jc w:val="center"/>
              <w:rPr>
                <w:rFonts w:cs="Arial"/>
                <w:sz w:val="20"/>
                <w:lang w:val="sr-Cyrl-RS"/>
              </w:rPr>
            </w:pPr>
          </w:p>
        </w:tc>
        <w:tc>
          <w:tcPr>
            <w:tcW w:w="1170" w:type="dxa"/>
          </w:tcPr>
          <w:p w:rsidR="00AF6DDF" w:rsidRPr="002C3E68" w:rsidRDefault="00AF6DDF" w:rsidP="00AF6DDF">
            <w:pPr>
              <w:jc w:val="center"/>
              <w:rPr>
                <w:rFonts w:cs="Arial"/>
                <w:sz w:val="20"/>
                <w:lang w:val="sr-Cyrl-RS"/>
              </w:rPr>
            </w:pPr>
          </w:p>
        </w:tc>
        <w:tc>
          <w:tcPr>
            <w:tcW w:w="1170" w:type="dxa"/>
          </w:tcPr>
          <w:p w:rsidR="00AF6DDF" w:rsidRPr="002C3E68" w:rsidRDefault="00AF6DDF" w:rsidP="00AF6DDF">
            <w:pPr>
              <w:jc w:val="center"/>
              <w:rPr>
                <w:rFonts w:cs="Arial"/>
                <w:sz w:val="20"/>
                <w:lang w:val="sr-Cyrl-RS"/>
              </w:rPr>
            </w:pPr>
          </w:p>
        </w:tc>
        <w:tc>
          <w:tcPr>
            <w:tcW w:w="1170" w:type="dxa"/>
          </w:tcPr>
          <w:p w:rsidR="00AF6DDF" w:rsidRPr="002C3E68" w:rsidRDefault="00AF6DDF" w:rsidP="00AF6DDF">
            <w:pPr>
              <w:jc w:val="center"/>
              <w:rPr>
                <w:rFonts w:cs="Arial"/>
                <w:sz w:val="20"/>
                <w:lang w:val="sr-Cyrl-RS"/>
              </w:rPr>
            </w:pPr>
          </w:p>
        </w:tc>
      </w:tr>
    </w:tbl>
    <w:p w:rsidR="001F1969" w:rsidRDefault="00732DCD" w:rsidP="001F1969">
      <w:pPr>
        <w:rPr>
          <w:rFonts w:cs="Arial"/>
          <w:b/>
          <w:szCs w:val="24"/>
          <w:lang w:val="sr-Cyrl-RS"/>
        </w:rPr>
      </w:pPr>
      <w:r>
        <w:rPr>
          <w:rFonts w:cs="Arial"/>
          <w:b/>
          <w:szCs w:val="24"/>
          <w:lang w:val="sr-Cyrl-RS"/>
        </w:rPr>
        <w:t>Табела 2</w:t>
      </w:r>
    </w:p>
    <w:tbl>
      <w:tblPr>
        <w:tblpPr w:leftFromText="141" w:rightFromText="141" w:vertAnchor="text" w:horzAnchor="margin" w:tblpY="281"/>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587"/>
      </w:tblGrid>
      <w:tr w:rsidR="00147997" w:rsidRPr="00147997" w:rsidTr="007246FE">
        <w:trPr>
          <w:trHeight w:val="418"/>
        </w:trPr>
        <w:tc>
          <w:tcPr>
            <w:tcW w:w="568" w:type="dxa"/>
            <w:vAlign w:val="center"/>
          </w:tcPr>
          <w:p w:rsidR="00147997" w:rsidRPr="00147997" w:rsidRDefault="00147997" w:rsidP="00147997">
            <w:pPr>
              <w:spacing w:before="0"/>
              <w:jc w:val="left"/>
              <w:rPr>
                <w:rFonts w:cs="Arial"/>
                <w:b/>
                <w:sz w:val="24"/>
                <w:szCs w:val="24"/>
                <w:lang w:val="sr-Latn-CS"/>
              </w:rPr>
            </w:pPr>
            <w:r w:rsidRPr="00147997">
              <w:rPr>
                <w:rFonts w:cs="Arial"/>
                <w:b/>
                <w:sz w:val="24"/>
                <w:szCs w:val="24"/>
              </w:rPr>
              <w:t>I</w:t>
            </w:r>
          </w:p>
        </w:tc>
        <w:tc>
          <w:tcPr>
            <w:tcW w:w="6740" w:type="dxa"/>
          </w:tcPr>
          <w:p w:rsidR="00147997" w:rsidRPr="00147997" w:rsidRDefault="00147997" w:rsidP="00147997">
            <w:pPr>
              <w:spacing w:before="0"/>
              <w:jc w:val="left"/>
              <w:rPr>
                <w:rFonts w:cs="Arial"/>
                <w:b/>
                <w:sz w:val="24"/>
                <w:szCs w:val="24"/>
                <w:lang w:val="sr-Cyrl-RS"/>
              </w:rPr>
            </w:pPr>
            <w:r w:rsidRPr="00147997">
              <w:rPr>
                <w:rFonts w:cs="Arial"/>
                <w:b/>
                <w:sz w:val="24"/>
                <w:szCs w:val="24"/>
              </w:rPr>
              <w:t>УКУПНО ПОНУЂЕНА ЦЕНА  без ПДВ динара</w:t>
            </w:r>
          </w:p>
          <w:p w:rsidR="00147997" w:rsidRPr="00147997" w:rsidRDefault="00147997" w:rsidP="00147997">
            <w:pPr>
              <w:spacing w:before="0"/>
              <w:jc w:val="left"/>
              <w:rPr>
                <w:rFonts w:cs="Arial"/>
                <w:b/>
                <w:sz w:val="24"/>
                <w:szCs w:val="24"/>
              </w:rPr>
            </w:pPr>
            <w:r w:rsidRPr="00147997">
              <w:rPr>
                <w:rFonts w:cs="Arial"/>
                <w:b/>
                <w:sz w:val="24"/>
                <w:szCs w:val="24"/>
              </w:rPr>
              <w:t xml:space="preserve">(збир колоне бр. </w:t>
            </w:r>
            <w:r w:rsidRPr="00147997">
              <w:rPr>
                <w:rFonts w:cs="Arial"/>
                <w:b/>
                <w:sz w:val="24"/>
                <w:szCs w:val="24"/>
                <w:lang w:val="sr-Cyrl-CS"/>
              </w:rPr>
              <w:t>7</w:t>
            </w:r>
            <w:r w:rsidRPr="00147997">
              <w:rPr>
                <w:rFonts w:cs="Arial"/>
                <w:b/>
                <w:sz w:val="24"/>
                <w:szCs w:val="24"/>
              </w:rPr>
              <w:t>)</w:t>
            </w:r>
          </w:p>
        </w:tc>
        <w:tc>
          <w:tcPr>
            <w:tcW w:w="2587" w:type="dxa"/>
          </w:tcPr>
          <w:p w:rsidR="00147997" w:rsidRPr="00147997" w:rsidRDefault="00147997" w:rsidP="00147997">
            <w:pPr>
              <w:spacing w:before="0"/>
              <w:jc w:val="left"/>
              <w:rPr>
                <w:rFonts w:cs="Arial"/>
                <w:b/>
                <w:sz w:val="24"/>
                <w:szCs w:val="24"/>
              </w:rPr>
            </w:pPr>
          </w:p>
        </w:tc>
      </w:tr>
      <w:tr w:rsidR="00147997" w:rsidRPr="00147997" w:rsidTr="007246FE">
        <w:trPr>
          <w:trHeight w:val="610"/>
        </w:trPr>
        <w:tc>
          <w:tcPr>
            <w:tcW w:w="568" w:type="dxa"/>
            <w:tcBorders>
              <w:bottom w:val="single" w:sz="4" w:space="0" w:color="auto"/>
            </w:tcBorders>
            <w:vAlign w:val="center"/>
          </w:tcPr>
          <w:p w:rsidR="00147997" w:rsidRPr="00147997" w:rsidRDefault="00147997" w:rsidP="00147997">
            <w:pPr>
              <w:spacing w:before="0"/>
              <w:jc w:val="left"/>
              <w:rPr>
                <w:rFonts w:cs="Arial"/>
                <w:b/>
                <w:sz w:val="24"/>
                <w:szCs w:val="24"/>
                <w:lang w:val="sr-Latn-CS"/>
              </w:rPr>
            </w:pPr>
            <w:r w:rsidRPr="00147997">
              <w:rPr>
                <w:rFonts w:cs="Arial"/>
                <w:b/>
                <w:sz w:val="24"/>
                <w:szCs w:val="24"/>
                <w:lang w:val="sr-Latn-CS"/>
              </w:rPr>
              <w:t>II</w:t>
            </w:r>
          </w:p>
        </w:tc>
        <w:tc>
          <w:tcPr>
            <w:tcW w:w="6740" w:type="dxa"/>
            <w:tcBorders>
              <w:bottom w:val="single" w:sz="4" w:space="0" w:color="auto"/>
              <w:right w:val="single" w:sz="4" w:space="0" w:color="auto"/>
            </w:tcBorders>
          </w:tcPr>
          <w:p w:rsidR="00147997" w:rsidRPr="00147997" w:rsidRDefault="00147997" w:rsidP="00147997">
            <w:pPr>
              <w:spacing w:before="0"/>
              <w:jc w:val="left"/>
              <w:rPr>
                <w:rFonts w:cs="Arial"/>
                <w:b/>
                <w:sz w:val="24"/>
                <w:szCs w:val="24"/>
                <w:lang w:val="sr-Cyrl-RS"/>
              </w:rPr>
            </w:pPr>
            <w:r w:rsidRPr="00147997">
              <w:rPr>
                <w:rFonts w:cs="Arial"/>
                <w:b/>
                <w:sz w:val="24"/>
                <w:szCs w:val="24"/>
              </w:rPr>
              <w:t>УКУПАН ИЗНОС  ПДВ динара</w:t>
            </w:r>
          </w:p>
        </w:tc>
        <w:tc>
          <w:tcPr>
            <w:tcW w:w="2587" w:type="dxa"/>
            <w:tcBorders>
              <w:bottom w:val="single" w:sz="4" w:space="0" w:color="auto"/>
              <w:right w:val="single" w:sz="4" w:space="0" w:color="auto"/>
            </w:tcBorders>
          </w:tcPr>
          <w:p w:rsidR="00147997" w:rsidRPr="00147997" w:rsidRDefault="00147997" w:rsidP="00147997">
            <w:pPr>
              <w:spacing w:before="0"/>
              <w:jc w:val="left"/>
              <w:rPr>
                <w:rFonts w:cs="Arial"/>
                <w:b/>
                <w:sz w:val="24"/>
                <w:szCs w:val="24"/>
              </w:rPr>
            </w:pPr>
          </w:p>
        </w:tc>
      </w:tr>
      <w:tr w:rsidR="00147997" w:rsidRPr="00147997" w:rsidTr="007246FE">
        <w:trPr>
          <w:trHeight w:val="562"/>
        </w:trPr>
        <w:tc>
          <w:tcPr>
            <w:tcW w:w="568" w:type="dxa"/>
            <w:tcBorders>
              <w:bottom w:val="single" w:sz="4" w:space="0" w:color="auto"/>
            </w:tcBorders>
            <w:vAlign w:val="center"/>
          </w:tcPr>
          <w:p w:rsidR="00147997" w:rsidRPr="00147997" w:rsidRDefault="00147997" w:rsidP="00147997">
            <w:pPr>
              <w:spacing w:before="0"/>
              <w:jc w:val="left"/>
              <w:rPr>
                <w:rFonts w:cs="Arial"/>
                <w:b/>
                <w:sz w:val="24"/>
                <w:szCs w:val="24"/>
                <w:lang w:val="sr-Latn-CS"/>
              </w:rPr>
            </w:pPr>
            <w:r w:rsidRPr="00147997">
              <w:rPr>
                <w:rFonts w:cs="Arial"/>
                <w:b/>
                <w:sz w:val="24"/>
                <w:szCs w:val="24"/>
                <w:lang w:val="sr-Latn-CS"/>
              </w:rPr>
              <w:t>III</w:t>
            </w:r>
          </w:p>
        </w:tc>
        <w:tc>
          <w:tcPr>
            <w:tcW w:w="6740" w:type="dxa"/>
            <w:tcBorders>
              <w:bottom w:val="single" w:sz="4" w:space="0" w:color="auto"/>
              <w:right w:val="single" w:sz="4" w:space="0" w:color="auto"/>
            </w:tcBorders>
          </w:tcPr>
          <w:p w:rsidR="00147997" w:rsidRPr="00147997" w:rsidRDefault="00147997" w:rsidP="00147997">
            <w:pPr>
              <w:spacing w:before="0"/>
              <w:jc w:val="left"/>
              <w:rPr>
                <w:rFonts w:cs="Arial"/>
                <w:b/>
                <w:sz w:val="24"/>
                <w:szCs w:val="24"/>
              </w:rPr>
            </w:pPr>
            <w:r w:rsidRPr="00147997">
              <w:rPr>
                <w:rFonts w:cs="Arial"/>
                <w:b/>
                <w:sz w:val="24"/>
                <w:szCs w:val="24"/>
              </w:rPr>
              <w:t>УКУПНО ПОНУЂЕНА ЦЕНА  са ПДВ</w:t>
            </w:r>
          </w:p>
          <w:p w:rsidR="00147997" w:rsidRPr="00147997" w:rsidRDefault="00147997" w:rsidP="00147997">
            <w:pPr>
              <w:spacing w:before="0"/>
              <w:jc w:val="left"/>
              <w:rPr>
                <w:rFonts w:cs="Arial"/>
                <w:b/>
                <w:sz w:val="24"/>
                <w:szCs w:val="24"/>
                <w:lang w:val="sr-Cyrl-RS"/>
              </w:rPr>
            </w:pPr>
            <w:r w:rsidRPr="00147997">
              <w:rPr>
                <w:rFonts w:cs="Arial"/>
                <w:b/>
                <w:sz w:val="24"/>
                <w:szCs w:val="24"/>
              </w:rPr>
              <w:t>(ред. бр.</w:t>
            </w:r>
            <w:r w:rsidRPr="00147997">
              <w:rPr>
                <w:rFonts w:cs="Arial"/>
                <w:b/>
                <w:sz w:val="24"/>
                <w:szCs w:val="24"/>
                <w:lang w:val="sr-Latn-CS"/>
              </w:rPr>
              <w:t>I</w:t>
            </w:r>
            <w:r w:rsidRPr="00147997">
              <w:rPr>
                <w:rFonts w:cs="Arial"/>
                <w:b/>
                <w:sz w:val="24"/>
                <w:szCs w:val="24"/>
              </w:rPr>
              <w:t>+ред.бр.</w:t>
            </w:r>
            <w:r w:rsidRPr="00147997">
              <w:rPr>
                <w:rFonts w:cs="Arial"/>
                <w:b/>
                <w:sz w:val="24"/>
                <w:szCs w:val="24"/>
                <w:lang w:val="sr-Latn-CS"/>
              </w:rPr>
              <w:t>II</w:t>
            </w:r>
            <w:r w:rsidRPr="00147997">
              <w:rPr>
                <w:rFonts w:cs="Arial"/>
                <w:b/>
                <w:sz w:val="24"/>
                <w:szCs w:val="24"/>
              </w:rPr>
              <w:t>) динара</w:t>
            </w:r>
          </w:p>
        </w:tc>
        <w:tc>
          <w:tcPr>
            <w:tcW w:w="2587" w:type="dxa"/>
            <w:tcBorders>
              <w:bottom w:val="single" w:sz="4" w:space="0" w:color="auto"/>
              <w:right w:val="single" w:sz="4" w:space="0" w:color="auto"/>
            </w:tcBorders>
          </w:tcPr>
          <w:p w:rsidR="00147997" w:rsidRPr="00147997" w:rsidRDefault="00147997" w:rsidP="00147997">
            <w:pPr>
              <w:spacing w:before="0"/>
              <w:jc w:val="left"/>
              <w:rPr>
                <w:rFonts w:cs="Arial"/>
                <w:b/>
                <w:sz w:val="24"/>
                <w:szCs w:val="24"/>
              </w:rPr>
            </w:pPr>
          </w:p>
        </w:tc>
      </w:tr>
    </w:tbl>
    <w:p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rsidR="00343A18" w:rsidRDefault="00343A18" w:rsidP="00343A18">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343A18" w:rsidRPr="005A6E57" w:rsidRDefault="00343A18" w:rsidP="00343A18">
      <w:pPr>
        <w:spacing w:before="0"/>
        <w:rPr>
          <w:rFonts w:cs="Arial"/>
          <w:b/>
          <w:sz w:val="24"/>
          <w:szCs w:val="24"/>
          <w:lang w:val="ru-RU"/>
        </w:rPr>
      </w:pPr>
      <w:r w:rsidRPr="005A6E57">
        <w:rPr>
          <w:rFonts w:cs="Arial"/>
          <w:b/>
          <w:sz w:val="24"/>
          <w:szCs w:val="24"/>
          <w:lang w:val="sr-Latn-CS"/>
        </w:rPr>
        <w:t>Упутство</w:t>
      </w:r>
      <w:r w:rsidR="00147997" w:rsidRPr="005A6E57">
        <w:rPr>
          <w:rFonts w:cs="Arial"/>
          <w:b/>
          <w:sz w:val="24"/>
          <w:szCs w:val="24"/>
          <w:lang w:val="sr-Cyrl-RS"/>
        </w:rPr>
        <w:t xml:space="preserve"> </w:t>
      </w:r>
      <w:r w:rsidRPr="005A6E57">
        <w:rPr>
          <w:rFonts w:cs="Arial"/>
          <w:b/>
          <w:sz w:val="24"/>
          <w:szCs w:val="24"/>
          <w:lang w:val="sr-Latn-CS"/>
        </w:rPr>
        <w:t>за попуњавањ</w:t>
      </w:r>
      <w:r w:rsidRPr="005A6E57">
        <w:rPr>
          <w:rFonts w:cs="Arial"/>
          <w:b/>
          <w:sz w:val="24"/>
          <w:szCs w:val="24"/>
          <w:lang w:val="ru-RU"/>
        </w:rPr>
        <w:t>е</w:t>
      </w:r>
      <w:r w:rsidR="007E7BB8" w:rsidRPr="005A6E57">
        <w:rPr>
          <w:rFonts w:cs="Arial"/>
          <w:b/>
          <w:sz w:val="24"/>
          <w:szCs w:val="24"/>
          <w:lang w:val="ru-RU"/>
        </w:rPr>
        <w:t xml:space="preserve"> О</w:t>
      </w:r>
      <w:r w:rsidRPr="005A6E57">
        <w:rPr>
          <w:rFonts w:cs="Arial"/>
          <w:b/>
          <w:sz w:val="24"/>
          <w:szCs w:val="24"/>
          <w:lang w:val="ru-RU"/>
        </w:rPr>
        <w:t>брасца структуре цене</w:t>
      </w:r>
    </w:p>
    <w:p w:rsidR="00343A18" w:rsidRPr="00D1776A" w:rsidRDefault="00343A18" w:rsidP="00343A18">
      <w:pPr>
        <w:spacing w:before="0"/>
        <w:rPr>
          <w:rFonts w:cs="Arial"/>
          <w:b/>
        </w:rPr>
      </w:pPr>
    </w:p>
    <w:p w:rsidR="004431C1" w:rsidRPr="004431C1" w:rsidRDefault="004431C1" w:rsidP="004431C1">
      <w:pPr>
        <w:tabs>
          <w:tab w:val="left" w:pos="90"/>
        </w:tabs>
        <w:spacing w:before="0"/>
        <w:contextualSpacing/>
        <w:rPr>
          <w:rFonts w:eastAsia="Calibri" w:cs="Arial"/>
          <w:bCs/>
          <w:iCs/>
          <w:sz w:val="24"/>
          <w:szCs w:val="24"/>
        </w:rPr>
      </w:pPr>
      <w:r w:rsidRPr="004431C1">
        <w:rPr>
          <w:rFonts w:eastAsia="Calibri" w:cs="Arial"/>
          <w:bCs/>
          <w:iCs/>
          <w:sz w:val="24"/>
          <w:szCs w:val="24"/>
        </w:rPr>
        <w:t>Понуђач треба да попун</w:t>
      </w:r>
      <w:r w:rsidRPr="004431C1">
        <w:rPr>
          <w:rFonts w:eastAsia="Calibri" w:cs="Arial"/>
          <w:bCs/>
          <w:iCs/>
          <w:sz w:val="24"/>
          <w:szCs w:val="24"/>
          <w:lang w:val="sr-Cyrl-CS"/>
        </w:rPr>
        <w:t>и</w:t>
      </w:r>
      <w:r w:rsidRPr="004431C1">
        <w:rPr>
          <w:rFonts w:eastAsia="Calibri" w:cs="Arial"/>
          <w:bCs/>
          <w:iCs/>
          <w:sz w:val="24"/>
          <w:szCs w:val="24"/>
        </w:rPr>
        <w:t xml:space="preserve"> образац структуре цене</w:t>
      </w:r>
      <w:r w:rsidRPr="004431C1">
        <w:rPr>
          <w:rFonts w:eastAsia="Calibri" w:cs="Arial"/>
          <w:bCs/>
          <w:iCs/>
          <w:sz w:val="24"/>
          <w:szCs w:val="24"/>
          <w:lang w:val="sr-Cyrl-CS"/>
        </w:rPr>
        <w:t xml:space="preserve"> на следећи начин</w:t>
      </w:r>
      <w:r w:rsidRPr="004431C1">
        <w:rPr>
          <w:rFonts w:eastAsia="Calibri" w:cs="Arial"/>
          <w:bCs/>
          <w:iCs/>
          <w:sz w:val="24"/>
          <w:szCs w:val="24"/>
        </w:rPr>
        <w:t>:</w:t>
      </w:r>
    </w:p>
    <w:p w:rsidR="004431C1" w:rsidRPr="004431C1" w:rsidRDefault="004431C1" w:rsidP="004431C1">
      <w:pPr>
        <w:tabs>
          <w:tab w:val="left" w:pos="90"/>
        </w:tabs>
        <w:suppressAutoHyphens/>
        <w:spacing w:before="0"/>
        <w:rPr>
          <w:rFonts w:eastAsia="Calibri" w:cs="Arial"/>
          <w:bCs/>
          <w:iCs/>
          <w:sz w:val="24"/>
          <w:szCs w:val="24"/>
        </w:rPr>
      </w:pPr>
      <w:r w:rsidRPr="004431C1">
        <w:rPr>
          <w:rFonts w:eastAsia="Calibri" w:cs="Arial"/>
          <w:bCs/>
          <w:iCs/>
          <w:sz w:val="24"/>
          <w:szCs w:val="24"/>
          <w:lang w:val="sr-Cyrl-CS"/>
        </w:rPr>
        <w:t xml:space="preserve">у колону 5. </w:t>
      </w:r>
      <w:r w:rsidRPr="004431C1">
        <w:rPr>
          <w:rFonts w:eastAsia="Calibri" w:cs="Arial"/>
          <w:bCs/>
          <w:iCs/>
          <w:sz w:val="24"/>
          <w:szCs w:val="24"/>
        </w:rPr>
        <w:t xml:space="preserve">уписати колико износи јединична цена без ПДВ за </w:t>
      </w:r>
      <w:r w:rsidRPr="004431C1">
        <w:rPr>
          <w:rFonts w:eastAsia="Calibri" w:cs="Arial"/>
          <w:bCs/>
          <w:iCs/>
          <w:sz w:val="24"/>
          <w:szCs w:val="24"/>
          <w:lang w:val="sr-Cyrl-RS"/>
        </w:rPr>
        <w:t>извршену услугу</w:t>
      </w:r>
      <w:r w:rsidRPr="004431C1">
        <w:rPr>
          <w:rFonts w:eastAsia="Calibri" w:cs="Arial"/>
          <w:bCs/>
          <w:iCs/>
          <w:sz w:val="24"/>
          <w:szCs w:val="24"/>
        </w:rPr>
        <w:t>;</w:t>
      </w:r>
    </w:p>
    <w:p w:rsidR="004431C1" w:rsidRPr="004431C1" w:rsidRDefault="004431C1" w:rsidP="004431C1">
      <w:pPr>
        <w:tabs>
          <w:tab w:val="left" w:pos="90"/>
        </w:tabs>
        <w:suppressAutoHyphens/>
        <w:spacing w:before="0"/>
        <w:rPr>
          <w:rFonts w:eastAsia="Calibri" w:cs="Arial"/>
          <w:bCs/>
          <w:iCs/>
          <w:sz w:val="24"/>
          <w:szCs w:val="24"/>
        </w:rPr>
      </w:pPr>
      <w:r w:rsidRPr="004431C1">
        <w:rPr>
          <w:rFonts w:eastAsia="Calibri" w:cs="Arial"/>
          <w:bCs/>
          <w:iCs/>
          <w:sz w:val="24"/>
          <w:szCs w:val="24"/>
        </w:rPr>
        <w:t xml:space="preserve">у колону </w:t>
      </w:r>
      <w:r w:rsidRPr="004431C1">
        <w:rPr>
          <w:rFonts w:eastAsia="Calibri" w:cs="Arial"/>
          <w:bCs/>
          <w:iCs/>
          <w:sz w:val="24"/>
          <w:szCs w:val="24"/>
          <w:lang w:val="sr-Cyrl-CS"/>
        </w:rPr>
        <w:t>6</w:t>
      </w:r>
      <w:r w:rsidRPr="004431C1">
        <w:rPr>
          <w:rFonts w:eastAsia="Calibri" w:cs="Arial"/>
          <w:bCs/>
          <w:iCs/>
          <w:sz w:val="24"/>
          <w:szCs w:val="24"/>
        </w:rPr>
        <w:t xml:space="preserve">. уписати колико износи јединична цена са ПДВ за </w:t>
      </w:r>
      <w:r w:rsidRPr="004431C1">
        <w:rPr>
          <w:rFonts w:eastAsia="Calibri" w:cs="Arial"/>
          <w:bCs/>
          <w:iCs/>
          <w:sz w:val="24"/>
          <w:szCs w:val="24"/>
          <w:lang w:val="sr-Cyrl-RS"/>
        </w:rPr>
        <w:t>извршену услугу</w:t>
      </w:r>
      <w:r w:rsidRPr="004431C1">
        <w:rPr>
          <w:rFonts w:eastAsia="Calibri" w:cs="Arial"/>
          <w:bCs/>
          <w:iCs/>
          <w:sz w:val="24"/>
          <w:szCs w:val="24"/>
        </w:rPr>
        <w:t>;</w:t>
      </w:r>
    </w:p>
    <w:p w:rsidR="004431C1" w:rsidRPr="004431C1" w:rsidRDefault="004431C1" w:rsidP="004431C1">
      <w:pPr>
        <w:tabs>
          <w:tab w:val="left" w:pos="90"/>
        </w:tabs>
        <w:suppressAutoHyphens/>
        <w:spacing w:before="0"/>
        <w:rPr>
          <w:rFonts w:eastAsia="Calibri" w:cs="Arial"/>
          <w:bCs/>
          <w:iCs/>
          <w:sz w:val="24"/>
          <w:szCs w:val="24"/>
        </w:rPr>
      </w:pPr>
      <w:r w:rsidRPr="004431C1">
        <w:rPr>
          <w:rFonts w:eastAsia="Calibri" w:cs="Arial"/>
          <w:bCs/>
          <w:iCs/>
          <w:sz w:val="24"/>
          <w:szCs w:val="24"/>
        </w:rPr>
        <w:t xml:space="preserve">у колону </w:t>
      </w:r>
      <w:r w:rsidRPr="004431C1">
        <w:rPr>
          <w:rFonts w:eastAsia="Calibri" w:cs="Arial"/>
          <w:bCs/>
          <w:iCs/>
          <w:sz w:val="24"/>
          <w:szCs w:val="24"/>
          <w:lang w:val="sr-Cyrl-CS"/>
        </w:rPr>
        <w:t>7</w:t>
      </w:r>
      <w:r w:rsidRPr="004431C1">
        <w:rPr>
          <w:rFonts w:eastAsia="Calibri" w:cs="Arial"/>
          <w:bCs/>
          <w:iCs/>
          <w:sz w:val="24"/>
          <w:szCs w:val="24"/>
        </w:rPr>
        <w:t xml:space="preserve">. уписати колико износи укупна цена без ПДВ и то тако што ће помножити јединичну цену без ПДВ (наведену у колони </w:t>
      </w:r>
      <w:r w:rsidRPr="004431C1">
        <w:rPr>
          <w:rFonts w:eastAsia="Calibri" w:cs="Arial"/>
          <w:bCs/>
          <w:iCs/>
          <w:sz w:val="24"/>
          <w:szCs w:val="24"/>
          <w:lang w:val="sr-Cyrl-CS"/>
        </w:rPr>
        <w:t>5</w:t>
      </w:r>
      <w:r w:rsidRPr="004431C1">
        <w:rPr>
          <w:rFonts w:eastAsia="Calibri" w:cs="Arial"/>
          <w:bCs/>
          <w:iCs/>
          <w:sz w:val="24"/>
          <w:szCs w:val="24"/>
        </w:rPr>
        <w:t>.) са траженим</w:t>
      </w:r>
      <w:r w:rsidRPr="004431C1">
        <w:rPr>
          <w:rFonts w:eastAsia="Calibri" w:cs="Arial"/>
          <w:bCs/>
          <w:iCs/>
          <w:sz w:val="24"/>
          <w:szCs w:val="24"/>
          <w:lang w:val="sr-Cyrl-RS"/>
        </w:rPr>
        <w:t xml:space="preserve"> обимом</w:t>
      </w:r>
      <w:r w:rsidRPr="004431C1">
        <w:rPr>
          <w:rFonts w:eastAsia="Calibri" w:cs="Arial"/>
          <w:bCs/>
          <w:iCs/>
          <w:sz w:val="24"/>
          <w:szCs w:val="24"/>
        </w:rPr>
        <w:t xml:space="preserve">-количином (која је наведена у колони </w:t>
      </w:r>
      <w:r w:rsidRPr="004431C1">
        <w:rPr>
          <w:rFonts w:eastAsia="Calibri" w:cs="Arial"/>
          <w:bCs/>
          <w:iCs/>
          <w:sz w:val="24"/>
          <w:szCs w:val="24"/>
          <w:lang w:val="sr-Cyrl-CS"/>
        </w:rPr>
        <w:t>4</w:t>
      </w:r>
      <w:r w:rsidRPr="004431C1">
        <w:rPr>
          <w:rFonts w:eastAsia="Calibri" w:cs="Arial"/>
          <w:bCs/>
          <w:iCs/>
          <w:sz w:val="24"/>
          <w:szCs w:val="24"/>
        </w:rPr>
        <w:t xml:space="preserve">.); </w:t>
      </w:r>
    </w:p>
    <w:p w:rsidR="0091063E" w:rsidRDefault="004431C1" w:rsidP="00147997">
      <w:pPr>
        <w:tabs>
          <w:tab w:val="left" w:pos="90"/>
        </w:tabs>
        <w:suppressAutoHyphens/>
        <w:spacing w:before="0"/>
        <w:rPr>
          <w:rFonts w:eastAsia="Calibri" w:cs="Arial"/>
          <w:bCs/>
          <w:iCs/>
          <w:sz w:val="24"/>
          <w:szCs w:val="24"/>
        </w:rPr>
      </w:pPr>
      <w:r w:rsidRPr="004431C1">
        <w:rPr>
          <w:rFonts w:eastAsia="Calibri" w:cs="Arial"/>
          <w:bCs/>
          <w:iCs/>
          <w:sz w:val="24"/>
          <w:szCs w:val="24"/>
          <w:lang w:val="sr-Cyrl-CS"/>
        </w:rPr>
        <w:t>у колону 8</w:t>
      </w:r>
      <w:r w:rsidRPr="004431C1">
        <w:rPr>
          <w:rFonts w:eastAsia="Calibri" w:cs="Arial"/>
          <w:bCs/>
          <w:iCs/>
          <w:sz w:val="24"/>
          <w:szCs w:val="24"/>
        </w:rPr>
        <w:t xml:space="preserve">. уписати колико износи укупна цена са ПДВ и то тако што ће помножити јединичну цену са ПДВ (наведену у колони </w:t>
      </w:r>
      <w:r w:rsidRPr="004431C1">
        <w:rPr>
          <w:rFonts w:eastAsia="Calibri" w:cs="Arial"/>
          <w:bCs/>
          <w:iCs/>
          <w:sz w:val="24"/>
          <w:szCs w:val="24"/>
          <w:lang w:val="sr-Cyrl-CS"/>
        </w:rPr>
        <w:t>6</w:t>
      </w:r>
      <w:r w:rsidRPr="004431C1">
        <w:rPr>
          <w:rFonts w:eastAsia="Calibri" w:cs="Arial"/>
          <w:bCs/>
          <w:iCs/>
          <w:sz w:val="24"/>
          <w:szCs w:val="24"/>
        </w:rPr>
        <w:t>.) са траженим</w:t>
      </w:r>
      <w:r w:rsidRPr="004431C1">
        <w:rPr>
          <w:rFonts w:eastAsia="Calibri" w:cs="Arial"/>
          <w:bCs/>
          <w:iCs/>
          <w:sz w:val="24"/>
          <w:szCs w:val="24"/>
          <w:lang w:val="sr-Cyrl-RS"/>
        </w:rPr>
        <w:t xml:space="preserve"> обимом-</w:t>
      </w:r>
      <w:r w:rsidRPr="004431C1">
        <w:rPr>
          <w:rFonts w:eastAsia="Calibri" w:cs="Arial"/>
          <w:bCs/>
          <w:iCs/>
          <w:sz w:val="24"/>
          <w:szCs w:val="24"/>
        </w:rPr>
        <w:t xml:space="preserve"> количином (која је наведена у колони </w:t>
      </w:r>
      <w:r w:rsidRPr="004431C1">
        <w:rPr>
          <w:rFonts w:eastAsia="Calibri" w:cs="Arial"/>
          <w:bCs/>
          <w:iCs/>
          <w:sz w:val="24"/>
          <w:szCs w:val="24"/>
          <w:lang w:val="sr-Cyrl-CS"/>
        </w:rPr>
        <w:t>4</w:t>
      </w:r>
      <w:r w:rsidR="005A6E57">
        <w:rPr>
          <w:rFonts w:eastAsia="Calibri" w:cs="Arial"/>
          <w:bCs/>
          <w:iCs/>
          <w:sz w:val="24"/>
          <w:szCs w:val="24"/>
        </w:rPr>
        <w:t>.)</w:t>
      </w:r>
    </w:p>
    <w:p w:rsidR="00C319B5" w:rsidRDefault="00C319B5" w:rsidP="00C319B5">
      <w:pPr>
        <w:spacing w:before="0"/>
        <w:rPr>
          <w:rFonts w:cs="Arial"/>
          <w:b/>
          <w:bCs/>
          <w:i/>
          <w:iCs/>
          <w:sz w:val="20"/>
          <w:szCs w:val="20"/>
          <w:u w:val="single"/>
        </w:rPr>
      </w:pPr>
    </w:p>
    <w:p w:rsidR="00C319B5" w:rsidRPr="0042687E" w:rsidRDefault="00C319B5" w:rsidP="00C319B5">
      <w:pPr>
        <w:spacing w:before="0"/>
        <w:rPr>
          <w:rFonts w:cs="Arial"/>
          <w:b/>
          <w:bCs/>
          <w:i/>
          <w:iCs/>
          <w:sz w:val="20"/>
          <w:szCs w:val="20"/>
          <w:u w:val="single"/>
          <w:lang w:val="sr-Cyrl-RS"/>
        </w:rPr>
      </w:pPr>
      <w:r>
        <w:rPr>
          <w:rFonts w:cs="Arial"/>
          <w:b/>
          <w:bCs/>
          <w:i/>
          <w:iCs/>
          <w:sz w:val="20"/>
          <w:szCs w:val="20"/>
          <w:u w:val="single"/>
        </w:rPr>
        <w:t>Напомена</w:t>
      </w:r>
      <w:r w:rsidRPr="0042687E">
        <w:rPr>
          <w:rFonts w:cs="Arial"/>
          <w:b/>
          <w:bCs/>
          <w:i/>
          <w:iCs/>
          <w:sz w:val="20"/>
          <w:szCs w:val="20"/>
          <w:u w:val="single"/>
        </w:rPr>
        <w:t>:</w:t>
      </w:r>
    </w:p>
    <w:p w:rsidR="00C319B5" w:rsidRPr="00A4093F" w:rsidRDefault="00C319B5" w:rsidP="00C319B5">
      <w:pPr>
        <w:pStyle w:val="KDObrazac"/>
        <w:jc w:val="both"/>
        <w:rPr>
          <w:sz w:val="24"/>
          <w:szCs w:val="24"/>
        </w:rPr>
      </w:pPr>
      <w:r w:rsidRPr="00A4093F">
        <w:rPr>
          <w:sz w:val="24"/>
          <w:szCs w:val="24"/>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rsidR="00C319B5" w:rsidRDefault="00C319B5" w:rsidP="00C319B5">
      <w:pPr>
        <w:pStyle w:val="KDObrazac"/>
        <w:spacing w:before="0"/>
        <w:rPr>
          <w:sz w:val="24"/>
          <w:szCs w:val="24"/>
        </w:rPr>
      </w:pPr>
    </w:p>
    <w:p w:rsidR="00F6390F" w:rsidRDefault="00F6390F" w:rsidP="00147997">
      <w:pPr>
        <w:tabs>
          <w:tab w:val="left" w:pos="90"/>
        </w:tabs>
        <w:suppressAutoHyphens/>
        <w:spacing w:before="0"/>
        <w:rPr>
          <w:rFonts w:eastAsia="Calibri" w:cs="Arial"/>
          <w:bCs/>
          <w:iCs/>
          <w:sz w:val="24"/>
          <w:szCs w:val="24"/>
        </w:rPr>
      </w:pPr>
    </w:p>
    <w:p w:rsidR="00F6390F" w:rsidRDefault="00F6390F" w:rsidP="00147997">
      <w:pPr>
        <w:tabs>
          <w:tab w:val="left" w:pos="90"/>
        </w:tabs>
        <w:suppressAutoHyphens/>
        <w:spacing w:before="0"/>
        <w:rPr>
          <w:rFonts w:eastAsia="Calibri" w:cs="Arial"/>
          <w:bCs/>
          <w:iCs/>
          <w:sz w:val="24"/>
          <w:szCs w:val="24"/>
        </w:rPr>
      </w:pPr>
    </w:p>
    <w:p w:rsidR="00F6390F" w:rsidRDefault="00F6390F" w:rsidP="00147997">
      <w:pPr>
        <w:tabs>
          <w:tab w:val="left" w:pos="90"/>
        </w:tabs>
        <w:suppressAutoHyphens/>
        <w:spacing w:before="0"/>
        <w:rPr>
          <w:rFonts w:eastAsia="Calibri" w:cs="Arial"/>
          <w:bCs/>
          <w:iCs/>
          <w:sz w:val="24"/>
          <w:szCs w:val="24"/>
        </w:rPr>
      </w:pPr>
    </w:p>
    <w:p w:rsidR="00617579" w:rsidRDefault="00617579" w:rsidP="00147997">
      <w:pPr>
        <w:tabs>
          <w:tab w:val="left" w:pos="90"/>
        </w:tabs>
        <w:suppressAutoHyphens/>
        <w:spacing w:before="0"/>
        <w:rPr>
          <w:rFonts w:eastAsia="Calibri" w:cs="Arial"/>
          <w:bCs/>
          <w:iCs/>
          <w:sz w:val="24"/>
          <w:szCs w:val="24"/>
        </w:rPr>
      </w:pPr>
    </w:p>
    <w:p w:rsidR="00617579" w:rsidRDefault="00617579" w:rsidP="00147997">
      <w:pPr>
        <w:tabs>
          <w:tab w:val="left" w:pos="90"/>
        </w:tabs>
        <w:suppressAutoHyphens/>
        <w:spacing w:before="0"/>
        <w:rPr>
          <w:rFonts w:eastAsia="Calibri" w:cs="Arial"/>
          <w:bCs/>
          <w:iCs/>
          <w:sz w:val="24"/>
          <w:szCs w:val="24"/>
        </w:rPr>
      </w:pPr>
    </w:p>
    <w:p w:rsidR="00617579" w:rsidRDefault="00617579" w:rsidP="00147997">
      <w:pPr>
        <w:tabs>
          <w:tab w:val="left" w:pos="90"/>
        </w:tabs>
        <w:suppressAutoHyphens/>
        <w:spacing w:before="0"/>
        <w:rPr>
          <w:rFonts w:eastAsia="Calibri" w:cs="Arial"/>
          <w:bCs/>
          <w:iCs/>
          <w:sz w:val="24"/>
          <w:szCs w:val="24"/>
        </w:rPr>
      </w:pPr>
    </w:p>
    <w:p w:rsidR="00F6390F" w:rsidRDefault="00F6390F" w:rsidP="00147997">
      <w:pPr>
        <w:tabs>
          <w:tab w:val="left" w:pos="90"/>
        </w:tabs>
        <w:suppressAutoHyphens/>
        <w:spacing w:before="0"/>
        <w:rPr>
          <w:rFonts w:eastAsia="Calibri" w:cs="Arial"/>
          <w:bCs/>
          <w:iCs/>
          <w:sz w:val="24"/>
          <w:szCs w:val="24"/>
        </w:rPr>
      </w:pPr>
    </w:p>
    <w:p w:rsidR="00F6390F" w:rsidRPr="00147997" w:rsidRDefault="00F6390F" w:rsidP="00147997">
      <w:pPr>
        <w:tabs>
          <w:tab w:val="left" w:pos="90"/>
        </w:tabs>
        <w:suppressAutoHyphens/>
        <w:spacing w:before="0"/>
        <w:rPr>
          <w:rFonts w:eastAsia="Calibri" w:cs="Arial"/>
          <w:bCs/>
          <w:iCs/>
          <w:sz w:val="24"/>
          <w:szCs w:val="24"/>
        </w:rPr>
      </w:pPr>
    </w:p>
    <w:p w:rsidR="00343A18" w:rsidRPr="00EC5BB4" w:rsidRDefault="00343A18" w:rsidP="00343A18">
      <w:pPr>
        <w:pStyle w:val="KDObrazac"/>
        <w:spacing w:before="0"/>
        <w:rPr>
          <w:sz w:val="24"/>
          <w:szCs w:val="24"/>
        </w:rPr>
      </w:pPr>
      <w:bookmarkStart w:id="241" w:name="_Toc442559926"/>
      <w:r w:rsidRPr="00EC5BB4">
        <w:rPr>
          <w:sz w:val="24"/>
          <w:szCs w:val="24"/>
        </w:rPr>
        <w:t xml:space="preserve">ОБРАЗАЦ </w:t>
      </w:r>
      <w:r w:rsidR="005B5B92">
        <w:rPr>
          <w:sz w:val="24"/>
          <w:szCs w:val="24"/>
          <w:lang w:val="sr-Cyrl-RS"/>
        </w:rPr>
        <w:t>3</w:t>
      </w:r>
      <w:r w:rsidRPr="00EC5BB4">
        <w:rPr>
          <w:sz w:val="24"/>
          <w:szCs w:val="24"/>
        </w:rPr>
        <w:t>.</w:t>
      </w:r>
      <w:bookmarkEnd w:id="241"/>
    </w:p>
    <w:p w:rsidR="00343A18" w:rsidRPr="001C0643" w:rsidRDefault="00343A18" w:rsidP="001C0643">
      <w:pPr>
        <w:tabs>
          <w:tab w:val="left" w:pos="6870"/>
        </w:tabs>
        <w:spacing w:before="0"/>
        <w:rPr>
          <w:rFonts w:cs="Arial"/>
          <w:sz w:val="24"/>
          <w:szCs w:val="24"/>
        </w:rPr>
      </w:pPr>
    </w:p>
    <w:p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w:t>
      </w:r>
      <w:r w:rsidR="000B0F01" w:rsidRPr="000B0F01">
        <w:rPr>
          <w:rFonts w:cs="Arial"/>
          <w:sz w:val="24"/>
          <w:szCs w:val="24"/>
          <w:lang w:val="ru-RU"/>
        </w:rPr>
        <w:t>„</w:t>
      </w:r>
      <w:r w:rsidRPr="00EC5BB4">
        <w:rPr>
          <w:rFonts w:cs="Arial"/>
          <w:sz w:val="24"/>
          <w:szCs w:val="24"/>
          <w:lang w:val="ru-RU"/>
        </w:rPr>
        <w:t>Службени гласник РС</w:t>
      </w:r>
      <w:r w:rsidR="000B0F01" w:rsidRPr="000B0F01">
        <w:rPr>
          <w:rFonts w:cs="Arial"/>
          <w:sz w:val="24"/>
          <w:szCs w:val="24"/>
          <w:lang w:val="ru-RU"/>
        </w:rPr>
        <w:t>“</w:t>
      </w:r>
      <w:r w:rsidRPr="00EC5BB4">
        <w:rPr>
          <w:rFonts w:cs="Arial"/>
          <w:sz w:val="24"/>
          <w:szCs w:val="24"/>
          <w:lang w:val="ru-RU"/>
        </w:rPr>
        <w:t>, бр.86/15) понуђач даје:</w:t>
      </w:r>
    </w:p>
    <w:p w:rsidR="00343A18" w:rsidRPr="00EC5BB4" w:rsidRDefault="00343A18"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F700A8">
      <w:pPr>
        <w:rPr>
          <w:rFonts w:cs="Arial"/>
          <w:b/>
          <w:sz w:val="24"/>
          <w:szCs w:val="24"/>
          <w:lang w:val="ru-RU"/>
        </w:rPr>
      </w:pPr>
    </w:p>
    <w:p w:rsidR="00B84CC3" w:rsidRPr="00B84CC3" w:rsidRDefault="00B84CC3" w:rsidP="00F700A8">
      <w:pPr>
        <w:rPr>
          <w:rFonts w:cs="Arial"/>
          <w:sz w:val="24"/>
          <w:szCs w:val="24"/>
          <w:lang w:val="ru-RU"/>
        </w:rPr>
      </w:pPr>
      <w:r w:rsidRPr="00B84CC3">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BE7826">
        <w:rPr>
          <w:rFonts w:cs="Arial"/>
          <w:sz w:val="24"/>
          <w:szCs w:val="24"/>
          <w:lang w:val="sr-Cyrl-RS"/>
        </w:rPr>
        <w:t xml:space="preserve">услуга </w:t>
      </w:r>
      <w:r w:rsidR="003208FD">
        <w:rPr>
          <w:rFonts w:cs="Arial"/>
          <w:sz w:val="24"/>
          <w:szCs w:val="24"/>
          <w:lang w:val="sr-Cyrl-RS"/>
        </w:rPr>
        <w:t>–</w:t>
      </w:r>
      <w:r w:rsidR="00BE7826">
        <w:rPr>
          <w:rFonts w:cs="Arial"/>
          <w:sz w:val="24"/>
          <w:szCs w:val="24"/>
          <w:lang w:val="sr-Latn-RS"/>
        </w:rPr>
        <w:t xml:space="preserve"> </w:t>
      </w:r>
      <w:r w:rsidR="003208FD">
        <w:rPr>
          <w:rFonts w:cs="Arial"/>
          <w:sz w:val="24"/>
          <w:szCs w:val="24"/>
          <w:lang w:val="sr-Cyrl-RS"/>
        </w:rPr>
        <w:t>Услуге коричења</w:t>
      </w:r>
      <w:r w:rsidRPr="00B84CC3">
        <w:rPr>
          <w:rFonts w:cs="Arial"/>
          <w:sz w:val="24"/>
          <w:szCs w:val="24"/>
          <w:lang w:val="ru-RU"/>
        </w:rPr>
        <w:t xml:space="preserve"> у отвореном поступку</w:t>
      </w:r>
      <w:r w:rsidR="00FE2504">
        <w:rPr>
          <w:rFonts w:cs="Arial"/>
          <w:sz w:val="24"/>
          <w:szCs w:val="24"/>
          <w:lang w:val="ru-RU"/>
        </w:rPr>
        <w:t>,</w:t>
      </w:r>
      <w:r w:rsidRPr="00B84CC3">
        <w:rPr>
          <w:rFonts w:cs="Arial"/>
          <w:sz w:val="24"/>
          <w:szCs w:val="24"/>
          <w:lang w:val="ru-RU"/>
        </w:rPr>
        <w:t xml:space="preserve"> ради закључења оквирног споразума са једним</w:t>
      </w:r>
      <w:r w:rsidRPr="00B84CC3">
        <w:rPr>
          <w:rFonts w:cs="Arial"/>
          <w:color w:val="00B0F0"/>
          <w:sz w:val="24"/>
          <w:szCs w:val="24"/>
          <w:lang w:val="ru-RU"/>
        </w:rPr>
        <w:t xml:space="preserve"> </w:t>
      </w:r>
      <w:r w:rsidRPr="00B84CC3">
        <w:rPr>
          <w:rFonts w:cs="Arial"/>
          <w:sz w:val="24"/>
          <w:szCs w:val="24"/>
          <w:lang w:val="ru-RU"/>
        </w:rPr>
        <w:t>понуђачем</w:t>
      </w:r>
      <w:r w:rsidRPr="00B84CC3">
        <w:rPr>
          <w:rFonts w:cs="Arial"/>
          <w:color w:val="00B0F0"/>
          <w:sz w:val="24"/>
          <w:szCs w:val="24"/>
          <w:lang w:val="ru-RU"/>
        </w:rPr>
        <w:t xml:space="preserve"> </w:t>
      </w:r>
      <w:r w:rsidRPr="00B84CC3">
        <w:rPr>
          <w:rFonts w:cs="Arial"/>
          <w:sz w:val="24"/>
          <w:szCs w:val="24"/>
          <w:lang w:val="ru-RU"/>
        </w:rPr>
        <w:t>на период</w:t>
      </w:r>
      <w:r w:rsidR="00FE2504">
        <w:rPr>
          <w:rFonts w:cs="Arial"/>
          <w:sz w:val="24"/>
          <w:szCs w:val="24"/>
          <w:lang w:val="ru-RU"/>
        </w:rPr>
        <w:t xml:space="preserve"> </w:t>
      </w:r>
      <w:r w:rsidR="006C237B">
        <w:rPr>
          <w:rFonts w:cs="Arial"/>
          <w:sz w:val="24"/>
          <w:szCs w:val="24"/>
          <w:lang w:val="ru-RU"/>
        </w:rPr>
        <w:t>од</w:t>
      </w:r>
      <w:r w:rsidR="00690716">
        <w:rPr>
          <w:rFonts w:cs="Arial"/>
          <w:sz w:val="24"/>
          <w:szCs w:val="24"/>
          <w:lang w:val="ru-RU"/>
        </w:rPr>
        <w:t xml:space="preserve"> две године</w:t>
      </w:r>
      <w:r w:rsidR="00FE2504">
        <w:rPr>
          <w:rFonts w:cs="Arial"/>
          <w:sz w:val="24"/>
          <w:szCs w:val="24"/>
          <w:lang w:val="ru-RU"/>
        </w:rPr>
        <w:t>,</w:t>
      </w:r>
      <w:r w:rsidR="00F04060">
        <w:rPr>
          <w:rFonts w:cs="Arial"/>
          <w:sz w:val="24"/>
          <w:szCs w:val="24"/>
          <w:lang w:val="ru-RU"/>
        </w:rPr>
        <w:t xml:space="preserve"> </w:t>
      </w:r>
      <w:r w:rsidRPr="00B84CC3">
        <w:rPr>
          <w:rFonts w:cs="Arial"/>
          <w:sz w:val="24"/>
          <w:szCs w:val="24"/>
          <w:lang w:val="ru-RU"/>
        </w:rPr>
        <w:t>бр.</w:t>
      </w:r>
      <w:r w:rsidR="002B029B">
        <w:t xml:space="preserve"> </w:t>
      </w:r>
      <w:r w:rsidR="002B029B" w:rsidRPr="002B029B">
        <w:rPr>
          <w:rFonts w:cs="Arial"/>
          <w:sz w:val="24"/>
          <w:szCs w:val="24"/>
          <w:lang w:val="ru-RU"/>
        </w:rPr>
        <w:t>Ј</w:t>
      </w:r>
      <w:r w:rsidR="00FD7939">
        <w:rPr>
          <w:rFonts w:cs="Arial"/>
          <w:sz w:val="24"/>
          <w:szCs w:val="24"/>
          <w:lang w:val="ru-RU"/>
        </w:rPr>
        <w:t>Н</w:t>
      </w:r>
      <w:r w:rsidR="002B029B" w:rsidRPr="002B029B">
        <w:rPr>
          <w:rFonts w:cs="Arial"/>
          <w:sz w:val="24"/>
          <w:szCs w:val="24"/>
          <w:lang w:val="ru-RU"/>
        </w:rPr>
        <w:t>/</w:t>
      </w:r>
      <w:r w:rsidR="00FD7939">
        <w:rPr>
          <w:rFonts w:cs="Arial"/>
          <w:sz w:val="24"/>
          <w:szCs w:val="24"/>
          <w:lang w:val="ru-RU"/>
        </w:rPr>
        <w:t>1000/0290</w:t>
      </w:r>
      <w:r w:rsidR="003208FD">
        <w:rPr>
          <w:rFonts w:cs="Arial"/>
          <w:sz w:val="24"/>
          <w:szCs w:val="24"/>
          <w:lang w:val="ru-RU"/>
        </w:rPr>
        <w:t>/2017</w:t>
      </w:r>
      <w:r w:rsidR="002B029B">
        <w:rPr>
          <w:rFonts w:cs="Arial"/>
          <w:sz w:val="24"/>
          <w:szCs w:val="24"/>
        </w:rPr>
        <w:t xml:space="preserve">, </w:t>
      </w:r>
      <w:r w:rsidRPr="00B84CC3">
        <w:rPr>
          <w:rFonts w:cs="Arial"/>
          <w:sz w:val="24"/>
          <w:szCs w:val="24"/>
          <w:lang w:val="ru-RU"/>
        </w:rPr>
        <w:t>Наручиоца Јавно предузеће „Електропривреда Србије“ Београд</w:t>
      </w:r>
      <w:r w:rsidR="00FE2504">
        <w:rPr>
          <w:rFonts w:cs="Arial"/>
          <w:sz w:val="24"/>
          <w:szCs w:val="24"/>
          <w:lang w:val="ru-RU"/>
        </w:rPr>
        <w:t>,</w:t>
      </w:r>
      <w:r w:rsidRPr="00B84CC3">
        <w:rPr>
          <w:rFonts w:cs="Arial"/>
          <w:sz w:val="24"/>
          <w:szCs w:val="24"/>
          <w:lang w:val="ru-RU"/>
        </w:rPr>
        <w:t xml:space="preserve"> по Позиву за подношење понуда објављеном на Порталу јавних набавки и интернет страници Наручиоца дана </w:t>
      </w:r>
      <w:r w:rsidR="00147997">
        <w:rPr>
          <w:rFonts w:cs="Arial"/>
          <w:sz w:val="24"/>
          <w:szCs w:val="24"/>
          <w:lang w:val="ru-RU"/>
        </w:rPr>
        <w:t>_____________</w:t>
      </w:r>
      <w:r w:rsidRPr="00B84CC3">
        <w:rPr>
          <w:rFonts w:cs="Arial"/>
          <w:sz w:val="24"/>
          <w:szCs w:val="24"/>
          <w:lang w:val="ru-RU"/>
        </w:rPr>
        <w:t xml:space="preserve"> године, поднео независно, без договора са другим понуђачима или заинтересованим лицима.</w:t>
      </w:r>
    </w:p>
    <w:p w:rsidR="00B84CC3" w:rsidRPr="00B84CC3" w:rsidRDefault="00B84CC3" w:rsidP="00B84CC3">
      <w:pPr>
        <w:jc w:val="left"/>
        <w:rPr>
          <w:rFonts w:cs="Arial"/>
          <w:sz w:val="24"/>
          <w:szCs w:val="24"/>
          <w:lang w:val="ru-RU"/>
        </w:rPr>
      </w:pPr>
    </w:p>
    <w:p w:rsidR="00343A18" w:rsidRPr="00EC5BB4" w:rsidRDefault="00343A18" w:rsidP="00343A18">
      <w:pPr>
        <w:rPr>
          <w:rFonts w:cs="Arial"/>
          <w:b/>
          <w:sz w:val="24"/>
          <w:szCs w:val="24"/>
          <w:lang w:val="ru-RU"/>
        </w:rPr>
      </w:pPr>
    </w:p>
    <w:p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2479F9">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jc w:val="center"/>
        <w:rPr>
          <w:rFonts w:cs="Arial"/>
          <w:b/>
          <w:sz w:val="24"/>
          <w:szCs w:val="24"/>
          <w:lang w:val="ru-RU"/>
        </w:rPr>
      </w:pPr>
    </w:p>
    <w:p w:rsidR="00B84CC3" w:rsidRPr="00B84CC3" w:rsidRDefault="00343A18" w:rsidP="00B84CC3">
      <w:pPr>
        <w:rPr>
          <w:rFonts w:cs="Arial"/>
          <w:i/>
          <w:sz w:val="20"/>
          <w:szCs w:val="20"/>
        </w:rPr>
      </w:pPr>
      <w:r w:rsidRPr="0042687E">
        <w:rPr>
          <w:rFonts w:cs="Arial"/>
          <w:b/>
          <w:i/>
          <w:sz w:val="20"/>
          <w:szCs w:val="20"/>
          <w:lang w:val="ru-RU"/>
        </w:rPr>
        <w:t>Напомена:</w:t>
      </w:r>
      <w:r w:rsidR="00B84CC3" w:rsidRPr="00B84CC3">
        <w:rPr>
          <w:rFonts w:cs="Arial"/>
          <w:i/>
          <w:sz w:val="20"/>
          <w:szCs w:val="20"/>
        </w:rPr>
        <w:t>у</w:t>
      </w:r>
      <w:r w:rsidR="00B84CC3" w:rsidRPr="00B84CC3">
        <w:rPr>
          <w:rFonts w:cs="Arial"/>
          <w:i/>
          <w:sz w:val="20"/>
          <w:szCs w:val="20"/>
          <w:lang w:val="sr-Cyrl-RS"/>
        </w:rPr>
        <w:t xml:space="preserve"> </w:t>
      </w:r>
      <w:r w:rsidR="00B84CC3" w:rsidRPr="00B84CC3">
        <w:rPr>
          <w:rFonts w:cs="Arial"/>
          <w:i/>
          <w:sz w:val="20"/>
          <w:szCs w:val="20"/>
        </w:rPr>
        <w:t>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00BE7826">
        <w:rPr>
          <w:rFonts w:cs="Arial"/>
          <w:i/>
          <w:sz w:val="20"/>
          <w:szCs w:val="20"/>
          <w:lang w:val="sr-Cyrl-RS"/>
        </w:rPr>
        <w:t xml:space="preserve"> </w:t>
      </w:r>
      <w:r w:rsidR="00B84CC3" w:rsidRPr="00B84CC3">
        <w:rPr>
          <w:rFonts w:cs="Arial"/>
          <w:i/>
          <w:sz w:val="20"/>
          <w:szCs w:val="20"/>
        </w:rPr>
        <w:t xml:space="preserve">Повреда конкуренције представља негативну референцу, у смислу члана 82. став 1. тачка 2) Закона. </w:t>
      </w:r>
    </w:p>
    <w:p w:rsidR="00B84CC3" w:rsidRPr="00B84CC3" w:rsidRDefault="00B84CC3" w:rsidP="00B84CC3">
      <w:pPr>
        <w:rPr>
          <w:rFonts w:cs="Arial"/>
          <w:i/>
          <w:sz w:val="20"/>
          <w:szCs w:val="20"/>
        </w:rPr>
      </w:pPr>
      <w:r w:rsidRPr="00B84CC3">
        <w:rPr>
          <w:rFonts w:cs="Arial"/>
          <w:i/>
          <w:sz w:val="20"/>
          <w:szCs w:val="20"/>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rsidR="00343A18" w:rsidRDefault="00B84CC3" w:rsidP="00343A18">
      <w:pPr>
        <w:rPr>
          <w:rFonts w:cs="Arial"/>
          <w:i/>
          <w:sz w:val="20"/>
          <w:szCs w:val="20"/>
        </w:rPr>
      </w:pPr>
      <w:r w:rsidRPr="00B84CC3">
        <w:rPr>
          <w:rFonts w:cs="Arial"/>
          <w:i/>
          <w:sz w:val="20"/>
          <w:szCs w:val="20"/>
        </w:rPr>
        <w:t>(У случају да понуду даје група понуђача образац копирати.)</w:t>
      </w:r>
    </w:p>
    <w:p w:rsidR="00F700A8" w:rsidRDefault="00F700A8" w:rsidP="00343A18">
      <w:pPr>
        <w:rPr>
          <w:rFonts w:cs="Arial"/>
          <w:i/>
          <w:sz w:val="20"/>
          <w:szCs w:val="20"/>
        </w:rPr>
      </w:pPr>
    </w:p>
    <w:p w:rsidR="00D9192A" w:rsidRDefault="00D9192A" w:rsidP="00343A18">
      <w:pPr>
        <w:rPr>
          <w:rFonts w:cs="Arial"/>
          <w:i/>
          <w:sz w:val="24"/>
          <w:szCs w:val="24"/>
        </w:rPr>
      </w:pPr>
    </w:p>
    <w:p w:rsidR="006410FC" w:rsidRDefault="006410FC" w:rsidP="00343A18">
      <w:pPr>
        <w:rPr>
          <w:rFonts w:cs="Arial"/>
          <w:i/>
          <w:sz w:val="24"/>
          <w:szCs w:val="24"/>
        </w:rPr>
      </w:pPr>
    </w:p>
    <w:p w:rsidR="00CC421D" w:rsidRDefault="00CC421D" w:rsidP="00343A18">
      <w:pPr>
        <w:rPr>
          <w:rFonts w:cs="Arial"/>
          <w:i/>
          <w:sz w:val="24"/>
          <w:szCs w:val="24"/>
        </w:rPr>
      </w:pPr>
    </w:p>
    <w:p w:rsidR="000B0F01" w:rsidRDefault="000B0F01" w:rsidP="00343A18">
      <w:pPr>
        <w:rPr>
          <w:rFonts w:cs="Arial"/>
          <w:i/>
          <w:sz w:val="24"/>
          <w:szCs w:val="24"/>
        </w:rPr>
      </w:pPr>
    </w:p>
    <w:p w:rsidR="00582F03" w:rsidRPr="00CC421D" w:rsidRDefault="00582F03" w:rsidP="00343A18">
      <w:pPr>
        <w:rPr>
          <w:rFonts w:cs="Arial"/>
          <w:i/>
          <w:sz w:val="24"/>
          <w:szCs w:val="24"/>
        </w:rPr>
      </w:pPr>
    </w:p>
    <w:p w:rsidR="00343A18" w:rsidRPr="00EC5BB4" w:rsidRDefault="00343A18" w:rsidP="00343A18">
      <w:pPr>
        <w:pStyle w:val="KDObrazac"/>
        <w:spacing w:before="0"/>
        <w:rPr>
          <w:sz w:val="24"/>
          <w:szCs w:val="24"/>
        </w:rPr>
      </w:pPr>
      <w:bookmarkStart w:id="242" w:name="_Toc442559928"/>
      <w:r w:rsidRPr="00EC5BB4">
        <w:rPr>
          <w:sz w:val="24"/>
          <w:szCs w:val="24"/>
        </w:rPr>
        <w:t xml:space="preserve">ОБРАЗАЦ </w:t>
      </w:r>
      <w:r w:rsidR="005B5B92">
        <w:rPr>
          <w:sz w:val="24"/>
          <w:szCs w:val="24"/>
          <w:lang w:val="sr-Cyrl-RS"/>
        </w:rPr>
        <w:t>4</w:t>
      </w:r>
      <w:r w:rsidRPr="00EC5BB4">
        <w:rPr>
          <w:sz w:val="24"/>
          <w:szCs w:val="24"/>
        </w:rPr>
        <w:t>.</w:t>
      </w:r>
      <w:bookmarkEnd w:id="242"/>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43A18" w:rsidRPr="00EC5BB4" w:rsidRDefault="00343A18" w:rsidP="00343A18">
      <w:pPr>
        <w:rPr>
          <w:rFonts w:cs="Arial"/>
          <w:sz w:val="24"/>
          <w:szCs w:val="24"/>
          <w:lang w:val="ru-RU"/>
        </w:rPr>
      </w:pPr>
    </w:p>
    <w:p w:rsidR="00343A18" w:rsidRPr="00B02E86" w:rsidRDefault="00343A18" w:rsidP="00B02E86">
      <w:pPr>
        <w:jc w:val="center"/>
        <w:rPr>
          <w:b/>
          <w:lang w:val="ru-RU"/>
        </w:rPr>
      </w:pPr>
      <w:bookmarkStart w:id="243" w:name="_Toc442559929"/>
      <w:r w:rsidRPr="00B02E86">
        <w:rPr>
          <w:b/>
          <w:lang w:val="ru-RU"/>
        </w:rPr>
        <w:t>И З Ј А В У</w:t>
      </w:r>
      <w:bookmarkEnd w:id="243"/>
    </w:p>
    <w:p w:rsidR="00343A18" w:rsidRPr="00874F5B" w:rsidRDefault="00343A18" w:rsidP="00874F5B"/>
    <w:p w:rsidR="00B84CC3" w:rsidRPr="00B84CC3" w:rsidRDefault="00B84CC3" w:rsidP="00B84CC3">
      <w:pPr>
        <w:tabs>
          <w:tab w:val="left" w:pos="6028"/>
        </w:tabs>
        <w:autoSpaceDE w:val="0"/>
        <w:autoSpaceDN w:val="0"/>
        <w:adjustRightInd w:val="0"/>
        <w:ind w:left="360"/>
        <w:rPr>
          <w:rFonts w:cs="Arial"/>
          <w:sz w:val="24"/>
          <w:szCs w:val="24"/>
          <w:lang w:val="ru-RU"/>
        </w:rPr>
      </w:pPr>
      <w:r w:rsidRPr="00B84CC3">
        <w:rPr>
          <w:rFonts w:cs="Arial"/>
          <w:sz w:val="24"/>
          <w:szCs w:val="24"/>
          <w:lang w:val="ru-RU"/>
        </w:rPr>
        <w:t>којом изричито наводимо да смо у свом досадашње</w:t>
      </w:r>
      <w:r w:rsidR="001C0643">
        <w:rPr>
          <w:rFonts w:cs="Arial"/>
          <w:sz w:val="24"/>
          <w:szCs w:val="24"/>
          <w:lang w:val="ru-RU"/>
        </w:rPr>
        <w:t>м раду и при састављању Понуде број:______________</w:t>
      </w:r>
      <w:r w:rsidRPr="00B84CC3">
        <w:rPr>
          <w:rFonts w:cs="Arial"/>
          <w:sz w:val="24"/>
          <w:szCs w:val="24"/>
          <w:lang w:val="ru-RU"/>
        </w:rPr>
        <w:t xml:space="preserve">за јавну набавку </w:t>
      </w:r>
      <w:r w:rsidR="00BE7826" w:rsidRPr="00BE7826">
        <w:rPr>
          <w:rFonts w:cs="Arial"/>
          <w:sz w:val="24"/>
          <w:szCs w:val="24"/>
          <w:lang w:val="ru-RU"/>
        </w:rPr>
        <w:t xml:space="preserve">услуга </w:t>
      </w:r>
      <w:r w:rsidR="00377405">
        <w:rPr>
          <w:rFonts w:cs="Arial"/>
          <w:sz w:val="24"/>
          <w:szCs w:val="24"/>
          <w:lang w:val="ru-RU"/>
        </w:rPr>
        <w:t>–</w:t>
      </w:r>
      <w:r w:rsidR="00BE7826" w:rsidRPr="00BE7826">
        <w:rPr>
          <w:rFonts w:cs="Arial"/>
          <w:sz w:val="24"/>
          <w:szCs w:val="24"/>
          <w:lang w:val="ru-RU"/>
        </w:rPr>
        <w:t xml:space="preserve"> </w:t>
      </w:r>
      <w:r w:rsidR="00377405">
        <w:rPr>
          <w:rFonts w:cs="Arial"/>
          <w:sz w:val="24"/>
          <w:szCs w:val="24"/>
          <w:lang w:val="ru-RU"/>
        </w:rPr>
        <w:t>Услуга коричења</w:t>
      </w:r>
      <w:r w:rsidR="002B029B" w:rsidRPr="002B029B">
        <w:rPr>
          <w:rFonts w:cs="Arial"/>
          <w:sz w:val="24"/>
          <w:szCs w:val="24"/>
          <w:lang w:val="ru-RU"/>
        </w:rPr>
        <w:t>,</w:t>
      </w:r>
      <w:r w:rsidRPr="00056D70">
        <w:rPr>
          <w:rFonts w:cs="Arial"/>
          <w:b/>
          <w:sz w:val="24"/>
          <w:szCs w:val="24"/>
          <w:lang w:val="ru-RU"/>
        </w:rPr>
        <w:t xml:space="preserve"> </w:t>
      </w:r>
      <w:r w:rsidRPr="00B84CC3">
        <w:rPr>
          <w:rFonts w:cs="Arial"/>
          <w:sz w:val="24"/>
          <w:szCs w:val="24"/>
          <w:lang w:val="ru-RU"/>
        </w:rPr>
        <w:t>у отвореном поступку ради закључења оквирног споразума са једним</w:t>
      </w:r>
      <w:r w:rsidRPr="00B84CC3">
        <w:rPr>
          <w:rFonts w:cs="Arial"/>
          <w:color w:val="00B0F0"/>
          <w:sz w:val="24"/>
          <w:szCs w:val="24"/>
          <w:lang w:val="ru-RU"/>
        </w:rPr>
        <w:t xml:space="preserve"> </w:t>
      </w:r>
      <w:r w:rsidRPr="00B84CC3">
        <w:rPr>
          <w:rFonts w:cs="Arial"/>
          <w:sz w:val="24"/>
          <w:szCs w:val="24"/>
          <w:lang w:val="ru-RU"/>
        </w:rPr>
        <w:t>понуђачем</w:t>
      </w:r>
      <w:r w:rsidRPr="00B84CC3">
        <w:rPr>
          <w:rFonts w:cs="Arial"/>
          <w:color w:val="00B0F0"/>
          <w:sz w:val="24"/>
          <w:szCs w:val="24"/>
          <w:lang w:val="ru-RU"/>
        </w:rPr>
        <w:t xml:space="preserve"> </w:t>
      </w:r>
      <w:r w:rsidRPr="00B84CC3">
        <w:rPr>
          <w:rFonts w:cs="Arial"/>
          <w:sz w:val="24"/>
          <w:szCs w:val="24"/>
          <w:lang w:val="ru-RU"/>
        </w:rPr>
        <w:t xml:space="preserve">на период </w:t>
      </w:r>
      <w:r w:rsidR="004A446B">
        <w:rPr>
          <w:rFonts w:cs="Arial"/>
          <w:sz w:val="24"/>
          <w:szCs w:val="24"/>
          <w:lang w:val="ru-RU"/>
        </w:rPr>
        <w:t>од</w:t>
      </w:r>
      <w:r w:rsidR="00690716">
        <w:rPr>
          <w:rFonts w:cs="Arial"/>
          <w:sz w:val="24"/>
          <w:szCs w:val="24"/>
          <w:lang w:val="ru-RU"/>
        </w:rPr>
        <w:t xml:space="preserve"> две године</w:t>
      </w:r>
      <w:r w:rsidR="00600BCB">
        <w:rPr>
          <w:rFonts w:cs="Arial"/>
          <w:sz w:val="24"/>
          <w:szCs w:val="24"/>
          <w:lang w:val="ru-RU"/>
        </w:rPr>
        <w:t>, јавна набавка бр.</w:t>
      </w:r>
      <w:r w:rsidR="002B029B" w:rsidRPr="002B029B">
        <w:t xml:space="preserve"> </w:t>
      </w:r>
      <w:r w:rsidR="003208FD">
        <w:rPr>
          <w:rFonts w:cs="Arial"/>
          <w:sz w:val="24"/>
          <w:szCs w:val="24"/>
          <w:lang w:val="ru-RU"/>
        </w:rPr>
        <w:t>ЈН</w:t>
      </w:r>
      <w:r w:rsidR="002B029B" w:rsidRPr="002B029B">
        <w:rPr>
          <w:rFonts w:cs="Arial"/>
          <w:sz w:val="24"/>
          <w:szCs w:val="24"/>
          <w:lang w:val="ru-RU"/>
        </w:rPr>
        <w:t>/</w:t>
      </w:r>
      <w:r w:rsidR="003208FD">
        <w:rPr>
          <w:rFonts w:cs="Arial"/>
          <w:sz w:val="24"/>
          <w:szCs w:val="24"/>
          <w:lang w:val="ru-RU"/>
        </w:rPr>
        <w:t>1000/0290/2017</w:t>
      </w:r>
      <w:r w:rsidR="002B029B">
        <w:rPr>
          <w:rFonts w:cs="Arial"/>
          <w:sz w:val="24"/>
          <w:szCs w:val="24"/>
        </w:rPr>
        <w:t>,</w:t>
      </w:r>
      <w:r w:rsidR="00F700A8">
        <w:rPr>
          <w:rFonts w:cs="Arial"/>
          <w:sz w:val="24"/>
          <w:szCs w:val="24"/>
          <w:lang w:val="ru-RU"/>
        </w:rPr>
        <w:t xml:space="preserve"> </w:t>
      </w:r>
      <w:r w:rsidRPr="00B84CC3">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343A18" w:rsidRPr="00874F5B" w:rsidRDefault="00343A18" w:rsidP="00874F5B"/>
    <w:p w:rsidR="000F683D" w:rsidRPr="00874F5B" w:rsidRDefault="000F683D" w:rsidP="00874F5B"/>
    <w:p w:rsidR="000F683D" w:rsidRDefault="000F683D" w:rsidP="00874F5B"/>
    <w:p w:rsidR="00CC421D" w:rsidRDefault="00CC421D" w:rsidP="00874F5B"/>
    <w:p w:rsidR="00CC421D" w:rsidRDefault="00CC421D" w:rsidP="00874F5B"/>
    <w:p w:rsidR="00CC421D" w:rsidRDefault="00CC421D" w:rsidP="00874F5B"/>
    <w:p w:rsidR="00F11A0A" w:rsidRDefault="00F11A0A" w:rsidP="00874F5B"/>
    <w:p w:rsidR="000C07F7" w:rsidRDefault="000C07F7" w:rsidP="00874F5B"/>
    <w:p w:rsidR="00343A18" w:rsidRDefault="00343A18" w:rsidP="00874F5B"/>
    <w:p w:rsidR="00046D80" w:rsidRDefault="00046D80" w:rsidP="00874F5B"/>
    <w:p w:rsidR="00046D80" w:rsidRDefault="00046D80" w:rsidP="00874F5B"/>
    <w:p w:rsidR="00046D80" w:rsidRDefault="00046D80" w:rsidP="00874F5B"/>
    <w:p w:rsidR="008405A1" w:rsidRDefault="008405A1" w:rsidP="00874F5B"/>
    <w:p w:rsidR="00613559" w:rsidRDefault="00613559" w:rsidP="00874F5B"/>
    <w:p w:rsidR="00613559" w:rsidRDefault="00613559" w:rsidP="00874F5B"/>
    <w:p w:rsidR="00582F03" w:rsidRDefault="00582F03" w:rsidP="00874F5B"/>
    <w:p w:rsidR="007E7BB8" w:rsidRDefault="007E7BB8" w:rsidP="007E7BB8">
      <w:pPr>
        <w:pStyle w:val="KDObrazac"/>
        <w:spacing w:before="0"/>
        <w:rPr>
          <w:sz w:val="24"/>
          <w:szCs w:val="24"/>
        </w:rPr>
      </w:pPr>
      <w:r w:rsidRPr="00EC5BB4">
        <w:rPr>
          <w:sz w:val="24"/>
          <w:szCs w:val="24"/>
        </w:rPr>
        <w:t>ОБРАЗАЦ</w:t>
      </w:r>
      <w:r w:rsidR="00B3201C">
        <w:rPr>
          <w:sz w:val="24"/>
          <w:szCs w:val="24"/>
        </w:rPr>
        <w:t xml:space="preserve"> 5</w:t>
      </w:r>
    </w:p>
    <w:p w:rsidR="007E7BB8" w:rsidRPr="00EC5BB4" w:rsidRDefault="007E7BB8" w:rsidP="000C07F7">
      <w:pPr>
        <w:spacing w:before="0"/>
        <w:jc w:val="center"/>
        <w:rPr>
          <w:rFonts w:cs="Arial"/>
          <w:b/>
          <w:sz w:val="24"/>
          <w:szCs w:val="24"/>
        </w:rPr>
      </w:pPr>
      <w:r w:rsidRPr="00EC5BB4">
        <w:rPr>
          <w:rFonts w:cs="Arial"/>
          <w:b/>
          <w:sz w:val="24"/>
          <w:szCs w:val="24"/>
        </w:rPr>
        <w:t>ОБРАЗАЦ ТРОШКОВА ПРИПРЕМЕ ПОНУДЕ</w:t>
      </w:r>
    </w:p>
    <w:p w:rsidR="007E7BB8" w:rsidRPr="003208FD" w:rsidRDefault="007E7BB8" w:rsidP="000C07F7">
      <w:pPr>
        <w:spacing w:before="0"/>
        <w:jc w:val="center"/>
        <w:rPr>
          <w:rFonts w:cs="Arial"/>
          <w:sz w:val="24"/>
          <w:szCs w:val="24"/>
          <w:lang w:val="sr-Cyrl-RS"/>
        </w:rPr>
      </w:pPr>
      <w:r w:rsidRPr="00EC5BB4">
        <w:rPr>
          <w:rFonts w:cs="Arial"/>
          <w:sz w:val="24"/>
          <w:szCs w:val="24"/>
        </w:rPr>
        <w:t xml:space="preserve">за јавну набавку </w:t>
      </w:r>
      <w:r w:rsidR="00BE7826" w:rsidRPr="00BE7826">
        <w:rPr>
          <w:rFonts w:cs="Arial"/>
          <w:sz w:val="24"/>
          <w:szCs w:val="24"/>
        </w:rPr>
        <w:t xml:space="preserve">услуга </w:t>
      </w:r>
      <w:r w:rsidR="003208FD">
        <w:rPr>
          <w:rFonts w:cs="Arial"/>
          <w:sz w:val="24"/>
          <w:szCs w:val="24"/>
        </w:rPr>
        <w:t>–</w:t>
      </w:r>
      <w:r w:rsidR="00BE7826" w:rsidRPr="00BE7826">
        <w:rPr>
          <w:rFonts w:cs="Arial"/>
          <w:sz w:val="24"/>
          <w:szCs w:val="24"/>
        </w:rPr>
        <w:t xml:space="preserve"> </w:t>
      </w:r>
      <w:r w:rsidR="003208FD">
        <w:rPr>
          <w:rFonts w:cs="Arial"/>
          <w:sz w:val="24"/>
          <w:szCs w:val="24"/>
          <w:lang w:val="sr-Cyrl-RS"/>
        </w:rPr>
        <w:t>Услуге коричења</w:t>
      </w:r>
    </w:p>
    <w:p w:rsidR="00BE7826" w:rsidRDefault="003208FD" w:rsidP="000C07F7">
      <w:pPr>
        <w:tabs>
          <w:tab w:val="left" w:pos="0"/>
        </w:tabs>
        <w:spacing w:before="0"/>
        <w:jc w:val="center"/>
        <w:rPr>
          <w:rFonts w:cs="Arial"/>
          <w:sz w:val="24"/>
          <w:szCs w:val="24"/>
          <w:lang w:val="sr-Latn-RS"/>
        </w:rPr>
      </w:pPr>
      <w:r>
        <w:rPr>
          <w:rFonts w:cs="Arial"/>
          <w:sz w:val="24"/>
          <w:szCs w:val="24"/>
          <w:lang w:val="sr-Latn-RS"/>
        </w:rPr>
        <w:t>JН</w:t>
      </w:r>
      <w:r w:rsidR="002B029B">
        <w:rPr>
          <w:rFonts w:cs="Arial"/>
          <w:sz w:val="24"/>
          <w:szCs w:val="24"/>
          <w:lang w:val="sr-Latn-RS"/>
        </w:rPr>
        <w:t>/</w:t>
      </w:r>
      <w:r>
        <w:rPr>
          <w:rFonts w:cs="Arial"/>
          <w:sz w:val="24"/>
          <w:szCs w:val="24"/>
          <w:lang w:val="sr-Latn-RS"/>
        </w:rPr>
        <w:t>1000/0290/2017</w:t>
      </w:r>
    </w:p>
    <w:p w:rsidR="007E7BB8" w:rsidRPr="00EC5BB4" w:rsidRDefault="007E7BB8" w:rsidP="00147997">
      <w:pPr>
        <w:tabs>
          <w:tab w:val="left" w:pos="0"/>
          <w:tab w:val="left" w:pos="900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rsidTr="00BE2EA9">
        <w:trPr>
          <w:trHeight w:val="749"/>
          <w:tblCellSpacing w:w="20" w:type="dxa"/>
        </w:trPr>
        <w:tc>
          <w:tcPr>
            <w:tcW w:w="5323" w:type="dxa"/>
            <w:shd w:val="clear" w:color="auto" w:fill="auto"/>
            <w:vAlign w:val="center"/>
          </w:tcPr>
          <w:p w:rsidR="007E7BB8" w:rsidRPr="00EC5BB4" w:rsidRDefault="007E7BB8" w:rsidP="00BE2EA9">
            <w:pPr>
              <w:jc w:val="center"/>
              <w:rPr>
                <w:rFonts w:cs="Arial"/>
                <w:color w:val="00B0F0"/>
                <w:sz w:val="24"/>
                <w:szCs w:val="24"/>
              </w:rPr>
            </w:pPr>
            <w:r w:rsidRPr="000D68C8">
              <w:rPr>
                <w:rFonts w:cs="Arial"/>
                <w:sz w:val="24"/>
                <w:szCs w:val="24"/>
              </w:rPr>
              <w:t>трошкови прибављања средстава обезбеђења</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rsidTr="00BE2EA9">
        <w:trPr>
          <w:trHeight w:val="307"/>
          <w:tblCellSpacing w:w="20" w:type="dxa"/>
        </w:trPr>
        <w:tc>
          <w:tcPr>
            <w:tcW w:w="5323" w:type="dxa"/>
            <w:shd w:val="clear" w:color="auto" w:fill="auto"/>
            <w:vAlign w:val="center"/>
          </w:tcPr>
          <w:p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BE2EA9">
        <w:trPr>
          <w:trHeight w:val="433"/>
          <w:tblCellSpacing w:w="20" w:type="dxa"/>
        </w:trPr>
        <w:tc>
          <w:tcPr>
            <w:tcW w:w="5323" w:type="dxa"/>
            <w:shd w:val="clear" w:color="auto" w:fill="auto"/>
            <w:vAlign w:val="center"/>
          </w:tcPr>
          <w:p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BE2EA9">
        <w:trPr>
          <w:trHeight w:val="190"/>
          <w:tblCellSpacing w:w="20" w:type="dxa"/>
        </w:trPr>
        <w:tc>
          <w:tcPr>
            <w:tcW w:w="5323" w:type="dxa"/>
            <w:shd w:val="clear" w:color="auto" w:fill="auto"/>
          </w:tcPr>
          <w:p w:rsidR="007E7BB8" w:rsidRPr="00EC5BB4" w:rsidRDefault="007E7BB8" w:rsidP="00BE2EA9">
            <w:pPr>
              <w:jc w:val="center"/>
              <w:rPr>
                <w:rFonts w:cs="Arial"/>
                <w:sz w:val="24"/>
                <w:szCs w:val="24"/>
              </w:rPr>
            </w:pPr>
          </w:p>
          <w:p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bl>
    <w:p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w:t>
      </w:r>
      <w:r w:rsidR="00BE7826">
        <w:rPr>
          <w:rFonts w:cs="Arial"/>
          <w:i/>
          <w:sz w:val="20"/>
          <w:szCs w:val="20"/>
          <w:lang w:val="ru-RU"/>
        </w:rPr>
        <w:t>ошкова (члан 88. став 2. Закона</w:t>
      </w:r>
      <w:r w:rsidRPr="0042687E">
        <w:rPr>
          <w:rFonts w:cs="Arial"/>
          <w:i/>
          <w:sz w:val="20"/>
          <w:szCs w:val="20"/>
          <w:lang w:val="ru-RU"/>
        </w:rPr>
        <w:t xml:space="preserve">) </w:t>
      </w:r>
    </w:p>
    <w:p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613559" w:rsidRDefault="00613559" w:rsidP="007E7BB8">
      <w:pPr>
        <w:pStyle w:val="KDKomentar"/>
        <w:spacing w:before="0"/>
        <w:rPr>
          <w:rFonts w:eastAsia="TimesNewRomanPS-BoldMT" w:cs="Arial"/>
          <w:color w:val="auto"/>
        </w:rPr>
      </w:pPr>
    </w:p>
    <w:p w:rsidR="00613559" w:rsidRDefault="00613559" w:rsidP="007E7BB8">
      <w:pPr>
        <w:pStyle w:val="KDKomentar"/>
        <w:spacing w:before="0"/>
        <w:rPr>
          <w:rFonts w:eastAsia="TimesNewRomanPS-BoldMT" w:cs="Arial"/>
          <w:color w:val="auto"/>
        </w:rPr>
      </w:pPr>
    </w:p>
    <w:p w:rsidR="00C576A1" w:rsidRDefault="00C576A1" w:rsidP="007E7BB8">
      <w:pPr>
        <w:pStyle w:val="KDKomentar"/>
        <w:spacing w:before="0"/>
        <w:rPr>
          <w:rFonts w:eastAsia="TimesNewRomanPS-BoldMT" w:cs="Arial"/>
          <w:color w:val="auto"/>
        </w:rPr>
      </w:pPr>
    </w:p>
    <w:p w:rsidR="00C576A1" w:rsidRDefault="00C576A1" w:rsidP="007E7BB8">
      <w:pPr>
        <w:pStyle w:val="KDKomentar"/>
        <w:spacing w:before="0"/>
        <w:rPr>
          <w:rFonts w:eastAsia="TimesNewRomanPS-BoldMT" w:cs="Arial"/>
          <w:color w:val="auto"/>
        </w:rPr>
      </w:pPr>
    </w:p>
    <w:p w:rsidR="00C576A1" w:rsidRDefault="00C576A1" w:rsidP="007E7BB8">
      <w:pPr>
        <w:pStyle w:val="KDKomentar"/>
        <w:spacing w:before="0"/>
        <w:rPr>
          <w:rFonts w:eastAsia="TimesNewRomanPS-BoldMT" w:cs="Arial"/>
          <w:color w:val="auto"/>
        </w:rPr>
      </w:pPr>
    </w:p>
    <w:p w:rsidR="00C576A1" w:rsidRDefault="00C576A1" w:rsidP="007E7BB8">
      <w:pPr>
        <w:pStyle w:val="KDKomentar"/>
        <w:spacing w:before="0"/>
        <w:rPr>
          <w:rFonts w:eastAsia="TimesNewRomanPS-BoldMT" w:cs="Arial"/>
          <w:color w:val="auto"/>
        </w:rPr>
      </w:pPr>
    </w:p>
    <w:p w:rsidR="00C576A1" w:rsidRPr="0042687E" w:rsidRDefault="00C576A1" w:rsidP="007E7BB8">
      <w:pPr>
        <w:pStyle w:val="KDKomentar"/>
        <w:spacing w:before="0"/>
        <w:rPr>
          <w:rFonts w:eastAsia="TimesNewRomanPS-BoldMT" w:cs="Arial"/>
          <w:color w:val="auto"/>
        </w:rPr>
      </w:pPr>
    </w:p>
    <w:p w:rsidR="00B3201C" w:rsidRPr="00EC5BB4" w:rsidRDefault="00C576A1" w:rsidP="00B3201C">
      <w:pPr>
        <w:tabs>
          <w:tab w:val="num" w:pos="360"/>
        </w:tabs>
        <w:rPr>
          <w:sz w:val="24"/>
          <w:szCs w:val="24"/>
          <w:lang w:val="sr-Cyrl-RS"/>
        </w:rPr>
      </w:pPr>
      <w:r w:rsidRPr="00EC5BB4">
        <w:rPr>
          <w:rFonts w:cs="Arial"/>
          <w:spacing w:val="2"/>
          <w:sz w:val="24"/>
          <w:szCs w:val="24"/>
          <w:lang w:val="sr-Cyrl-CS"/>
        </w:rPr>
        <w:t xml:space="preserve">   </w:t>
      </w:r>
    </w:p>
    <w:p w:rsidR="00925E05" w:rsidRPr="00EC5BB4" w:rsidRDefault="00925E05" w:rsidP="00925E05">
      <w:pPr>
        <w:pStyle w:val="KDObrazac"/>
        <w:spacing w:before="0"/>
        <w:rPr>
          <w:sz w:val="24"/>
          <w:szCs w:val="24"/>
          <w:lang w:val="sr-Cyrl-RS"/>
        </w:rPr>
      </w:pPr>
      <w:r w:rsidRPr="00EC5BB4">
        <w:rPr>
          <w:sz w:val="24"/>
          <w:szCs w:val="24"/>
          <w:lang w:val="sr-Cyrl-RS"/>
        </w:rPr>
        <w:t xml:space="preserve">ПРИЛОГ </w:t>
      </w:r>
      <w:r w:rsidR="00756179">
        <w:rPr>
          <w:sz w:val="24"/>
          <w:szCs w:val="24"/>
          <w:lang w:val="sr-Cyrl-RS"/>
        </w:rPr>
        <w:t>бр.</w:t>
      </w:r>
      <w:r w:rsidRPr="00EC5BB4">
        <w:rPr>
          <w:sz w:val="24"/>
          <w:szCs w:val="24"/>
        </w:rPr>
        <w:t xml:space="preserve"> </w:t>
      </w:r>
      <w:r w:rsidR="00756179">
        <w:rPr>
          <w:sz w:val="24"/>
          <w:szCs w:val="24"/>
        </w:rPr>
        <w:t>1</w:t>
      </w: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0D68C8" w:rsidRDefault="00932668" w:rsidP="00932668">
      <w:pPr>
        <w:pStyle w:val="NoSpacing"/>
        <w:rPr>
          <w:rFonts w:cs="Arial"/>
          <w:szCs w:val="24"/>
        </w:rPr>
      </w:pPr>
      <w:r w:rsidRPr="000D68C8">
        <w:rPr>
          <w:rFonts w:cs="Arial"/>
          <w:szCs w:val="24"/>
        </w:rPr>
        <w:t xml:space="preserve">На основу члана 81. Закона о јавним набавкама </w:t>
      </w:r>
      <w:r w:rsidRPr="000D68C8">
        <w:rPr>
          <w:rFonts w:eastAsia="TimesNewRomanPSMT" w:cs="Arial"/>
          <w:szCs w:val="24"/>
          <w:lang w:val="ru-RU" w:eastAsia="en-US"/>
        </w:rPr>
        <w:t xml:space="preserve">(„Сл. </w:t>
      </w:r>
      <w:r w:rsidRPr="000D68C8">
        <w:rPr>
          <w:rFonts w:eastAsia="TimesNewRomanPSMT" w:cs="Arial"/>
          <w:szCs w:val="24"/>
          <w:lang w:val="sr-Cyrl-RS" w:eastAsia="en-US"/>
        </w:rPr>
        <w:t>г</w:t>
      </w:r>
      <w:r w:rsidRPr="000D68C8">
        <w:rPr>
          <w:rFonts w:eastAsia="TimesNewRomanPSMT" w:cs="Arial"/>
          <w:szCs w:val="24"/>
          <w:lang w:val="ru-RU" w:eastAsia="en-US"/>
        </w:rPr>
        <w:t>ласник РС” бр. 1</w:t>
      </w:r>
      <w:r w:rsidRPr="000D68C8">
        <w:rPr>
          <w:rFonts w:eastAsia="TimesNewRomanPSMT" w:cs="Arial"/>
          <w:szCs w:val="24"/>
          <w:lang w:val="sr-Cyrl-RS" w:eastAsia="en-US"/>
        </w:rPr>
        <w:t>24</w:t>
      </w:r>
      <w:r w:rsidRPr="000D68C8">
        <w:rPr>
          <w:rFonts w:eastAsia="TimesNewRomanPSMT" w:cs="Arial"/>
          <w:szCs w:val="24"/>
          <w:lang w:val="ru-RU" w:eastAsia="en-US"/>
        </w:rPr>
        <w:t>/20</w:t>
      </w:r>
      <w:r w:rsidRPr="000D68C8">
        <w:rPr>
          <w:rFonts w:eastAsia="TimesNewRomanPSMT" w:cs="Arial"/>
          <w:szCs w:val="24"/>
          <w:lang w:val="sr-Cyrl-RS" w:eastAsia="en-US"/>
        </w:rPr>
        <w:t>12</w:t>
      </w:r>
      <w:r w:rsidRPr="000D68C8">
        <w:rPr>
          <w:rFonts w:eastAsia="TimesNewRomanPSMT" w:cs="Arial"/>
          <w:szCs w:val="24"/>
          <w:lang w:val="ru-RU" w:eastAsia="en-US"/>
        </w:rPr>
        <w:t>, 14/15, 68/15</w:t>
      </w:r>
      <w:r w:rsidRPr="000D68C8">
        <w:rPr>
          <w:rFonts w:cs="Arial"/>
          <w:szCs w:val="24"/>
        </w:rPr>
        <w:t>) саставни део заједничке понуде је споразум којим се понуђачи из групе међусобно и према наручиоцу обавезују на извршење јавне набавке</w:t>
      </w:r>
      <w:r w:rsidR="00582F03" w:rsidRPr="00582F03">
        <w:t xml:space="preserve"> </w:t>
      </w:r>
      <w:r w:rsidR="00582F03">
        <w:rPr>
          <w:lang w:val="sr-Cyrl-RS"/>
        </w:rPr>
        <w:t xml:space="preserve">бр. </w:t>
      </w:r>
      <w:r w:rsidR="003208FD">
        <w:rPr>
          <w:rFonts w:cs="Arial"/>
          <w:szCs w:val="24"/>
        </w:rPr>
        <w:t>JН</w:t>
      </w:r>
      <w:r w:rsidR="00582F03" w:rsidRPr="00582F03">
        <w:rPr>
          <w:rFonts w:cs="Arial"/>
          <w:szCs w:val="24"/>
        </w:rPr>
        <w:t>/</w:t>
      </w:r>
      <w:r w:rsidR="003208FD">
        <w:rPr>
          <w:rFonts w:cs="Arial"/>
          <w:szCs w:val="24"/>
        </w:rPr>
        <w:t>1000/0290</w:t>
      </w:r>
      <w:r w:rsidR="00FD6C61">
        <w:rPr>
          <w:rFonts w:cs="Arial"/>
          <w:szCs w:val="24"/>
        </w:rPr>
        <w:t>/20</w:t>
      </w:r>
      <w:r w:rsidR="003208FD">
        <w:rPr>
          <w:rFonts w:cs="Arial"/>
          <w:szCs w:val="24"/>
        </w:rPr>
        <w:t>17</w:t>
      </w:r>
      <w:r w:rsidRPr="000D68C8">
        <w:rPr>
          <w:rFonts w:cs="Arial"/>
          <w:szCs w:val="24"/>
        </w:rPr>
        <w:t>, а</w:t>
      </w:r>
      <w:r w:rsidR="00FE2504">
        <w:rPr>
          <w:rFonts w:cs="Arial"/>
          <w:szCs w:val="24"/>
        </w:rPr>
        <w:t xml:space="preserve"> који обавезно садржи податке о</w:t>
      </w:r>
      <w:r w:rsidRPr="000D68C8">
        <w:rPr>
          <w:rFonts w:cs="Arial"/>
          <w:szCs w:val="24"/>
        </w:rPr>
        <w:t xml:space="preserve">: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2B6251">
            <w:pPr>
              <w:pStyle w:val="NoSpacing"/>
              <w:jc w:val="center"/>
              <w:rPr>
                <w:rFonts w:cs="Arial"/>
                <w:szCs w:val="24"/>
              </w:rPr>
            </w:pPr>
            <w:r w:rsidRPr="00EC5BB4">
              <w:rPr>
                <w:rFonts w:cs="Arial"/>
                <w:szCs w:val="24"/>
              </w:rPr>
              <w:t>ПОДАТАК О</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2B6251">
            <w:pPr>
              <w:pStyle w:val="NoSpacing"/>
              <w:jc w:val="center"/>
              <w:rPr>
                <w:rFonts w:cs="Arial"/>
                <w:szCs w:val="24"/>
              </w:rPr>
            </w:pPr>
            <w:r w:rsidRPr="00EC5BB4">
              <w:rPr>
                <w:rFonts w:cs="Arial"/>
                <w:szCs w:val="24"/>
              </w:rPr>
              <w:t>НАЗИВ И СЕДИШТЕ ЧЛАНА ГРУПЕ ПОНУЂАЧА</w:t>
            </w:r>
          </w:p>
          <w:p w:rsidR="00932668" w:rsidRPr="00EC5BB4" w:rsidRDefault="00932668" w:rsidP="002B6251">
            <w:pPr>
              <w:pStyle w:val="NoSpacing"/>
              <w:jc w:val="center"/>
              <w:rPr>
                <w:rFonts w:cs="Arial"/>
                <w:szCs w:val="24"/>
              </w:rPr>
            </w:pPr>
          </w:p>
        </w:tc>
      </w:tr>
      <w:tr w:rsidR="00932668" w:rsidRPr="00EC5BB4"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F11A0A">
        <w:trPr>
          <w:trHeight w:val="1727"/>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950E52">
            <w:pPr>
              <w:pStyle w:val="NoSpacing"/>
              <w:jc w:val="left"/>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00950E52">
              <w:rPr>
                <w:rFonts w:cs="Arial"/>
                <w:i/>
                <w:szCs w:val="24"/>
              </w:rPr>
              <w:t xml:space="preserve"> </w:t>
            </w:r>
            <w:r w:rsidR="00950E52">
              <w:rPr>
                <w:rFonts w:cs="Arial"/>
                <w:i/>
                <w:szCs w:val="24"/>
                <w:lang w:val="sr-Cyrl-RS"/>
              </w:rPr>
              <w:t>оквирног споразума</w:t>
            </w:r>
            <w:r w:rsidRPr="00EC5BB4">
              <w:rPr>
                <w:rFonts w:cs="Arial"/>
                <w:i/>
                <w:szCs w:val="24"/>
              </w:rPr>
              <w:t>:</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0D68C8">
        <w:trPr>
          <w:trHeight w:val="1826"/>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lang w:val="sr-Cyrl-RS"/>
              </w:rPr>
            </w:pPr>
            <w:r w:rsidRPr="00EC5BB4">
              <w:rPr>
                <w:rFonts w:cs="Arial"/>
                <w:i/>
                <w:szCs w:val="24"/>
                <w:lang w:val="sr-Cyrl-RS"/>
              </w:rPr>
              <w:t>3.</w:t>
            </w:r>
            <w:r w:rsidR="00EE4D53">
              <w:rPr>
                <w:rFonts w:cs="Arial"/>
                <w:i/>
                <w:szCs w:val="24"/>
                <w:lang w:val="sr-Cyrl-RS"/>
              </w:rPr>
              <w:t xml:space="preserve"> </w:t>
            </w:r>
            <w:r w:rsidRPr="00EC5BB4">
              <w:rPr>
                <w:rFonts w:cs="Arial"/>
                <w:i/>
                <w:szCs w:val="24"/>
                <w:lang w:val="sr-Cyrl-RS"/>
              </w:rPr>
              <w:t>Друго:</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EC5BB4" w:rsidRDefault="00932668" w:rsidP="00932668">
      <w:pPr>
        <w:tabs>
          <w:tab w:val="num" w:pos="360"/>
        </w:tabs>
        <w:rPr>
          <w:rFonts w:cs="Arial"/>
          <w:i/>
          <w:spacing w:val="2"/>
          <w:sz w:val="24"/>
          <w:szCs w:val="24"/>
          <w:lang w:val="sr-Cyrl-RS"/>
        </w:rPr>
      </w:pP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D22A1" w:rsidRPr="00147997" w:rsidRDefault="00932668" w:rsidP="00147997">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rsidR="00613559" w:rsidRDefault="00613559" w:rsidP="009D22A1">
      <w:pPr>
        <w:jc w:val="right"/>
        <w:rPr>
          <w:rFonts w:cs="Arial"/>
          <w:b/>
          <w:sz w:val="24"/>
          <w:szCs w:val="24"/>
          <w:lang w:val="sr-Cyrl-CS"/>
        </w:rPr>
      </w:pPr>
    </w:p>
    <w:p w:rsidR="00B740FF" w:rsidRPr="00147997" w:rsidRDefault="00B740FF" w:rsidP="009D22A1">
      <w:pPr>
        <w:jc w:val="right"/>
        <w:rPr>
          <w:rFonts w:cs="Arial"/>
          <w:b/>
          <w:sz w:val="24"/>
          <w:szCs w:val="24"/>
        </w:rPr>
      </w:pPr>
      <w:r w:rsidRPr="00147997">
        <w:rPr>
          <w:rFonts w:cs="Arial"/>
          <w:b/>
          <w:sz w:val="24"/>
          <w:szCs w:val="24"/>
          <w:lang w:val="sr-Cyrl-CS"/>
        </w:rPr>
        <w:t>ПРИЛОГ бр</w:t>
      </w:r>
      <w:r w:rsidR="003756CB">
        <w:rPr>
          <w:rFonts w:cs="Arial"/>
          <w:b/>
          <w:sz w:val="24"/>
          <w:szCs w:val="24"/>
        </w:rPr>
        <w:t>. 2</w:t>
      </w:r>
    </w:p>
    <w:p w:rsidR="00820F75" w:rsidRPr="00147997" w:rsidRDefault="00820F75" w:rsidP="009D22A1">
      <w:pPr>
        <w:jc w:val="right"/>
        <w:rPr>
          <w:rFonts w:cs="Arial"/>
          <w:b/>
          <w:sz w:val="24"/>
          <w:szCs w:val="24"/>
        </w:rPr>
      </w:pPr>
    </w:p>
    <w:p w:rsidR="00820F75" w:rsidRPr="00147997" w:rsidRDefault="00820F75" w:rsidP="00820F75">
      <w:pPr>
        <w:spacing w:before="0"/>
        <w:jc w:val="center"/>
        <w:rPr>
          <w:rFonts w:cs="Arial"/>
          <w:sz w:val="24"/>
          <w:szCs w:val="24"/>
        </w:rPr>
      </w:pPr>
      <w:r w:rsidRPr="00147997">
        <w:rPr>
          <w:rFonts w:cs="Arial"/>
          <w:sz w:val="24"/>
          <w:szCs w:val="24"/>
        </w:rPr>
        <w:t>ЗАПИСНИК О ПРУЖЕНИМ УСЛУГАМА</w:t>
      </w:r>
    </w:p>
    <w:p w:rsidR="00820F75" w:rsidRPr="00147997" w:rsidRDefault="00820F75" w:rsidP="00820F75">
      <w:pPr>
        <w:spacing w:before="0"/>
        <w:rPr>
          <w:rFonts w:cs="Arial"/>
          <w:sz w:val="24"/>
          <w:szCs w:val="24"/>
        </w:rPr>
      </w:pPr>
    </w:p>
    <w:p w:rsidR="00820F75" w:rsidRPr="00147997" w:rsidRDefault="00820F75" w:rsidP="00820F75">
      <w:pPr>
        <w:spacing w:before="0"/>
        <w:rPr>
          <w:rFonts w:cs="Arial"/>
          <w:sz w:val="24"/>
          <w:szCs w:val="24"/>
        </w:rPr>
      </w:pPr>
      <w:r w:rsidRPr="00147997">
        <w:rPr>
          <w:rFonts w:cs="Arial"/>
          <w:sz w:val="24"/>
          <w:szCs w:val="24"/>
        </w:rPr>
        <w:tab/>
      </w:r>
      <w:r w:rsidRPr="00147997">
        <w:rPr>
          <w:rFonts w:cs="Arial"/>
          <w:sz w:val="24"/>
          <w:szCs w:val="24"/>
        </w:rPr>
        <w:tab/>
      </w:r>
      <w:r w:rsidRPr="00147997">
        <w:rPr>
          <w:rFonts w:cs="Arial"/>
          <w:sz w:val="24"/>
          <w:szCs w:val="24"/>
        </w:rPr>
        <w:tab/>
        <w:t>Датум ___________</w:t>
      </w:r>
    </w:p>
    <w:p w:rsidR="00820F75" w:rsidRPr="00147997" w:rsidRDefault="00820F75" w:rsidP="00820F75">
      <w:pPr>
        <w:spacing w:before="0"/>
        <w:rPr>
          <w:rFonts w:cs="Arial"/>
          <w:sz w:val="24"/>
          <w:szCs w:val="24"/>
        </w:rPr>
      </w:pPr>
    </w:p>
    <w:p w:rsidR="00820F75" w:rsidRPr="000A279D" w:rsidRDefault="00820F75" w:rsidP="00820F75">
      <w:pPr>
        <w:tabs>
          <w:tab w:val="left" w:pos="720"/>
          <w:tab w:val="left" w:pos="1440"/>
          <w:tab w:val="left" w:pos="2160"/>
          <w:tab w:val="left" w:pos="2880"/>
          <w:tab w:val="left" w:pos="3600"/>
          <w:tab w:val="left" w:pos="5085"/>
        </w:tabs>
        <w:spacing w:before="0"/>
        <w:rPr>
          <w:rFonts w:cs="Arial"/>
          <w:sz w:val="24"/>
          <w:szCs w:val="24"/>
          <w:lang w:val="sr-Cyrl-RS"/>
        </w:rPr>
      </w:pPr>
      <w:r w:rsidRPr="00147997">
        <w:rPr>
          <w:rFonts w:cs="Arial"/>
          <w:sz w:val="24"/>
          <w:szCs w:val="24"/>
        </w:rPr>
        <w:tab/>
        <w:t>ПР</w:t>
      </w:r>
      <w:r w:rsidRPr="00147997">
        <w:rPr>
          <w:rFonts w:cs="Arial"/>
          <w:sz w:val="24"/>
          <w:szCs w:val="24"/>
          <w:lang w:val="sr-Cyrl-RS"/>
        </w:rPr>
        <w:t>УЖАЛАЦ УСЛУГА</w:t>
      </w:r>
      <w:r w:rsidRPr="00147997">
        <w:rPr>
          <w:rFonts w:cs="Arial"/>
          <w:sz w:val="24"/>
          <w:szCs w:val="24"/>
        </w:rPr>
        <w:t>:</w:t>
      </w:r>
      <w:r w:rsidRPr="00147997">
        <w:rPr>
          <w:rFonts w:cs="Arial"/>
          <w:sz w:val="24"/>
          <w:szCs w:val="24"/>
        </w:rPr>
        <w:tab/>
      </w:r>
      <w:r w:rsidRPr="00147997">
        <w:rPr>
          <w:rFonts w:cs="Arial"/>
          <w:sz w:val="24"/>
          <w:szCs w:val="24"/>
        </w:rPr>
        <w:tab/>
      </w:r>
      <w:r w:rsidRPr="00147997">
        <w:rPr>
          <w:rFonts w:cs="Arial"/>
          <w:sz w:val="24"/>
          <w:szCs w:val="24"/>
          <w:lang w:val="sr-Cyrl-RS"/>
        </w:rPr>
        <w:t xml:space="preserve">      КОРИСНИК УСЛУГА:</w:t>
      </w:r>
    </w:p>
    <w:p w:rsidR="00820F75" w:rsidRPr="000A279D" w:rsidRDefault="00820F75" w:rsidP="00820F75">
      <w:pPr>
        <w:spacing w:before="0"/>
        <w:rPr>
          <w:rFonts w:cs="Arial"/>
          <w:sz w:val="24"/>
          <w:szCs w:val="24"/>
        </w:rPr>
      </w:pPr>
      <w:r w:rsidRPr="000A279D">
        <w:rPr>
          <w:rFonts w:cs="Arial"/>
          <w:sz w:val="24"/>
          <w:szCs w:val="24"/>
          <w:lang w:val="sr-Cyrl-RS"/>
        </w:rPr>
        <w:t>_________________________</w:t>
      </w:r>
      <w:r w:rsidRPr="000A279D">
        <w:rPr>
          <w:rFonts w:cs="Arial"/>
          <w:sz w:val="24"/>
          <w:szCs w:val="24"/>
        </w:rPr>
        <w:tab/>
      </w:r>
      <w:r w:rsidRPr="000A279D">
        <w:rPr>
          <w:rFonts w:cs="Arial"/>
          <w:sz w:val="24"/>
          <w:szCs w:val="24"/>
        </w:rPr>
        <w:tab/>
      </w:r>
      <w:r w:rsidRPr="000A279D">
        <w:rPr>
          <w:rFonts w:cs="Arial"/>
          <w:sz w:val="24"/>
          <w:szCs w:val="24"/>
          <w:lang w:val="sr-Cyrl-RS"/>
        </w:rPr>
        <w:t xml:space="preserve">        </w:t>
      </w:r>
      <w:r w:rsidRPr="000A279D">
        <w:rPr>
          <w:rFonts w:cs="Arial"/>
          <w:sz w:val="24"/>
          <w:szCs w:val="24"/>
        </w:rPr>
        <w:t>___________________________</w:t>
      </w:r>
    </w:p>
    <w:p w:rsidR="00820F75" w:rsidRPr="000A279D" w:rsidRDefault="00820F75" w:rsidP="00820F75">
      <w:pPr>
        <w:spacing w:before="0"/>
        <w:rPr>
          <w:rFonts w:cs="Arial"/>
          <w:sz w:val="24"/>
          <w:szCs w:val="24"/>
        </w:rPr>
      </w:pPr>
      <w:r w:rsidRPr="000A279D">
        <w:rPr>
          <w:rFonts w:cs="Arial"/>
          <w:sz w:val="24"/>
          <w:szCs w:val="24"/>
        </w:rPr>
        <w:t xml:space="preserve">    (Назив правног  лица) </w:t>
      </w:r>
      <w:r w:rsidRPr="000A279D">
        <w:rPr>
          <w:rFonts w:cs="Arial"/>
          <w:sz w:val="24"/>
          <w:szCs w:val="24"/>
        </w:rPr>
        <w:tab/>
      </w:r>
      <w:r w:rsidRPr="000A279D">
        <w:rPr>
          <w:rFonts w:cs="Arial"/>
          <w:sz w:val="24"/>
          <w:szCs w:val="24"/>
        </w:rPr>
        <w:tab/>
      </w:r>
      <w:r w:rsidRPr="000A279D">
        <w:rPr>
          <w:rFonts w:cs="Arial"/>
          <w:sz w:val="24"/>
          <w:szCs w:val="24"/>
        </w:rPr>
        <w:tab/>
      </w:r>
      <w:r w:rsidRPr="000A279D">
        <w:rPr>
          <w:rFonts w:cs="Arial"/>
          <w:sz w:val="24"/>
          <w:szCs w:val="24"/>
          <w:lang w:val="sr-Cyrl-RS"/>
        </w:rPr>
        <w:t xml:space="preserve">       </w:t>
      </w:r>
      <w:r w:rsidRPr="000A279D">
        <w:rPr>
          <w:rFonts w:cs="Arial"/>
          <w:sz w:val="24"/>
          <w:szCs w:val="24"/>
        </w:rPr>
        <w:t>(Назив организационог дела ЈП ЕПС)</w:t>
      </w:r>
    </w:p>
    <w:p w:rsidR="00820F75" w:rsidRPr="000A279D" w:rsidRDefault="00820F75" w:rsidP="00820F75">
      <w:pPr>
        <w:tabs>
          <w:tab w:val="center" w:pos="4514"/>
        </w:tabs>
        <w:spacing w:before="0"/>
        <w:rPr>
          <w:rFonts w:cs="Arial"/>
          <w:sz w:val="24"/>
          <w:szCs w:val="24"/>
          <w:lang w:val="sr-Cyrl-RS"/>
        </w:rPr>
      </w:pPr>
      <w:r w:rsidRPr="000A279D">
        <w:rPr>
          <w:rFonts w:cs="Arial"/>
          <w:sz w:val="24"/>
          <w:szCs w:val="24"/>
          <w:lang w:val="sr-Cyrl-RS"/>
        </w:rPr>
        <w:t>__________________________</w:t>
      </w:r>
      <w:r w:rsidRPr="000A279D">
        <w:rPr>
          <w:rFonts w:cs="Arial"/>
          <w:sz w:val="24"/>
          <w:szCs w:val="24"/>
          <w:lang w:val="sr-Cyrl-RS"/>
        </w:rPr>
        <w:tab/>
        <w:t xml:space="preserve">                      ______________________________</w:t>
      </w:r>
    </w:p>
    <w:p w:rsidR="00820F75" w:rsidRPr="000A279D" w:rsidRDefault="00820F75" w:rsidP="00820F75">
      <w:pPr>
        <w:spacing w:before="0"/>
        <w:rPr>
          <w:rFonts w:cs="Arial"/>
          <w:sz w:val="24"/>
          <w:szCs w:val="24"/>
        </w:rPr>
      </w:pPr>
      <w:r>
        <w:rPr>
          <w:rFonts w:cs="Arial"/>
          <w:sz w:val="24"/>
          <w:szCs w:val="24"/>
          <w:lang w:val="sr-Cyrl-RS"/>
        </w:rPr>
        <w:t xml:space="preserve">   </w:t>
      </w:r>
      <w:r w:rsidRPr="000A279D">
        <w:rPr>
          <w:rFonts w:cs="Arial"/>
          <w:sz w:val="24"/>
          <w:szCs w:val="24"/>
        </w:rPr>
        <w:t xml:space="preserve">(Адреса правног  лица) </w:t>
      </w:r>
      <w:r w:rsidRPr="000A279D">
        <w:rPr>
          <w:rFonts w:cs="Arial"/>
          <w:sz w:val="24"/>
          <w:szCs w:val="24"/>
        </w:rPr>
        <w:tab/>
      </w:r>
      <w:r w:rsidRPr="000A279D">
        <w:rPr>
          <w:rFonts w:cs="Arial"/>
          <w:sz w:val="24"/>
          <w:szCs w:val="24"/>
        </w:rPr>
        <w:tab/>
      </w:r>
      <w:r w:rsidRPr="000A279D">
        <w:rPr>
          <w:rFonts w:cs="Arial"/>
          <w:sz w:val="24"/>
          <w:szCs w:val="24"/>
        </w:rPr>
        <w:tab/>
        <w:t xml:space="preserve">      (Адреса организационог дела ЈП ЕПС)</w:t>
      </w:r>
    </w:p>
    <w:p w:rsidR="00820F75" w:rsidRPr="000A279D" w:rsidRDefault="00820F75" w:rsidP="00820F75">
      <w:pPr>
        <w:spacing w:before="0"/>
        <w:rPr>
          <w:rFonts w:cs="Arial"/>
          <w:sz w:val="24"/>
          <w:szCs w:val="24"/>
        </w:rPr>
      </w:pPr>
    </w:p>
    <w:p w:rsidR="00820F75" w:rsidRPr="000A279D" w:rsidRDefault="00820F75" w:rsidP="00820F75">
      <w:pPr>
        <w:spacing w:before="0"/>
        <w:rPr>
          <w:rFonts w:cs="Arial"/>
          <w:sz w:val="24"/>
          <w:szCs w:val="24"/>
        </w:rPr>
      </w:pPr>
      <w:r w:rsidRPr="000A279D">
        <w:rPr>
          <w:rFonts w:cs="Arial"/>
          <w:sz w:val="24"/>
          <w:szCs w:val="24"/>
        </w:rPr>
        <w:t xml:space="preserve">Број </w:t>
      </w:r>
      <w:r w:rsidR="001F2B4A">
        <w:rPr>
          <w:rFonts w:cs="Arial"/>
          <w:sz w:val="24"/>
          <w:szCs w:val="24"/>
          <w:lang w:val="sr-Cyrl-RS"/>
        </w:rPr>
        <w:t>Оквирног споразума</w:t>
      </w:r>
      <w:r w:rsidRPr="000A279D">
        <w:rPr>
          <w:rFonts w:cs="Arial"/>
          <w:sz w:val="24"/>
          <w:szCs w:val="24"/>
        </w:rPr>
        <w:t>/Датум:      __________________________________________</w:t>
      </w:r>
    </w:p>
    <w:p w:rsidR="00820F75" w:rsidRPr="000A279D" w:rsidRDefault="00732EF5" w:rsidP="00820F75">
      <w:pPr>
        <w:spacing w:before="0"/>
        <w:rPr>
          <w:rFonts w:cs="Arial"/>
          <w:sz w:val="24"/>
          <w:szCs w:val="24"/>
        </w:rPr>
      </w:pPr>
      <w:r>
        <w:rPr>
          <w:rFonts w:cs="Arial"/>
          <w:sz w:val="24"/>
          <w:szCs w:val="24"/>
        </w:rPr>
        <w:t>Број на</w:t>
      </w:r>
      <w:r>
        <w:rPr>
          <w:rFonts w:cs="Arial"/>
          <w:sz w:val="24"/>
          <w:szCs w:val="24"/>
          <w:lang w:val="sr-Cyrl-RS"/>
        </w:rPr>
        <w:t>руџбенице</w:t>
      </w:r>
      <w:r w:rsidR="00820F75" w:rsidRPr="000A279D">
        <w:rPr>
          <w:rFonts w:cs="Arial"/>
          <w:sz w:val="24"/>
          <w:szCs w:val="24"/>
        </w:rPr>
        <w:t>:  ________________________</w:t>
      </w:r>
    </w:p>
    <w:p w:rsidR="00820F75" w:rsidRPr="000A279D" w:rsidRDefault="00820F75" w:rsidP="00820F75">
      <w:pPr>
        <w:spacing w:before="0"/>
        <w:rPr>
          <w:rFonts w:cs="Arial"/>
          <w:sz w:val="24"/>
          <w:szCs w:val="24"/>
        </w:rPr>
      </w:pPr>
      <w:r w:rsidRPr="000A279D">
        <w:rPr>
          <w:rFonts w:cs="Arial"/>
          <w:sz w:val="24"/>
          <w:szCs w:val="24"/>
        </w:rPr>
        <w:t>Место извршене услуге:  __________________________</w:t>
      </w:r>
    </w:p>
    <w:p w:rsidR="00820F75" w:rsidRPr="000A279D" w:rsidRDefault="00820F75" w:rsidP="00820F75">
      <w:pPr>
        <w:spacing w:before="0"/>
        <w:rPr>
          <w:rFonts w:cs="Arial"/>
          <w:sz w:val="24"/>
          <w:szCs w:val="24"/>
        </w:rPr>
      </w:pPr>
      <w:r w:rsidRPr="000A279D">
        <w:rPr>
          <w:rFonts w:cs="Arial"/>
          <w:sz w:val="24"/>
          <w:szCs w:val="24"/>
        </w:rPr>
        <w:t>Објекат: ______________________________________________________</w:t>
      </w:r>
    </w:p>
    <w:p w:rsidR="00820F75" w:rsidRPr="000A279D" w:rsidRDefault="00820F75" w:rsidP="00820F75">
      <w:pPr>
        <w:spacing w:before="0"/>
        <w:rPr>
          <w:rFonts w:cs="Arial"/>
          <w:sz w:val="24"/>
          <w:szCs w:val="24"/>
        </w:rPr>
      </w:pPr>
    </w:p>
    <w:p w:rsidR="00820F75" w:rsidRPr="000A279D" w:rsidRDefault="00820F75" w:rsidP="00820F75">
      <w:pPr>
        <w:spacing w:before="0"/>
        <w:rPr>
          <w:rFonts w:cs="Arial"/>
          <w:sz w:val="24"/>
          <w:szCs w:val="24"/>
        </w:rPr>
      </w:pPr>
    </w:p>
    <w:p w:rsidR="00820F75" w:rsidRPr="00996D97" w:rsidRDefault="00820F75" w:rsidP="00820F75">
      <w:pPr>
        <w:spacing w:before="0"/>
        <w:rPr>
          <w:rFonts w:cs="Arial"/>
          <w:sz w:val="24"/>
          <w:szCs w:val="24"/>
        </w:rPr>
      </w:pPr>
      <w:r w:rsidRPr="00996D97">
        <w:rPr>
          <w:rFonts w:cs="Arial"/>
          <w:sz w:val="24"/>
          <w:szCs w:val="24"/>
        </w:rPr>
        <w:t>А) ДЕТАЉНА СПЕЦИФИКАЦИЈА УСЛУГЕ:</w:t>
      </w:r>
    </w:p>
    <w:p w:rsidR="00820F75" w:rsidRPr="00996D97" w:rsidRDefault="00820F75" w:rsidP="00820F75">
      <w:pPr>
        <w:spacing w:before="0"/>
        <w:rPr>
          <w:rFonts w:cs="Arial"/>
          <w:sz w:val="24"/>
          <w:szCs w:val="24"/>
        </w:rPr>
      </w:pPr>
    </w:p>
    <w:tbl>
      <w:tblPr>
        <w:tblStyle w:val="TableGrid"/>
        <w:tblW w:w="0" w:type="auto"/>
        <w:tblLook w:val="04A0" w:firstRow="1" w:lastRow="0" w:firstColumn="1" w:lastColumn="0" w:noHBand="0" w:noVBand="1"/>
      </w:tblPr>
      <w:tblGrid>
        <w:gridCol w:w="6385"/>
        <w:gridCol w:w="2634"/>
      </w:tblGrid>
      <w:tr w:rsidR="00820F75" w:rsidRPr="00996D97" w:rsidTr="00A54C10">
        <w:tc>
          <w:tcPr>
            <w:tcW w:w="6385" w:type="dxa"/>
          </w:tcPr>
          <w:p w:rsidR="00820F75" w:rsidRPr="00996D97" w:rsidRDefault="00820F75" w:rsidP="00A54C10">
            <w:pPr>
              <w:spacing w:before="0"/>
              <w:jc w:val="center"/>
              <w:rPr>
                <w:rFonts w:cs="Arial"/>
                <w:sz w:val="24"/>
                <w:szCs w:val="24"/>
                <w:lang w:val="sr-Cyrl-RS"/>
              </w:rPr>
            </w:pPr>
            <w:r w:rsidRPr="00996D97">
              <w:rPr>
                <w:rFonts w:cs="Arial"/>
                <w:sz w:val="24"/>
                <w:szCs w:val="24"/>
                <w:lang w:val="sr-Cyrl-RS"/>
              </w:rPr>
              <w:t>Врста услуге</w:t>
            </w:r>
          </w:p>
        </w:tc>
        <w:tc>
          <w:tcPr>
            <w:tcW w:w="2634" w:type="dxa"/>
          </w:tcPr>
          <w:p w:rsidR="00820F75" w:rsidRPr="00996D97" w:rsidRDefault="00820F75" w:rsidP="00A54C10">
            <w:pPr>
              <w:spacing w:before="0"/>
              <w:jc w:val="center"/>
              <w:rPr>
                <w:rFonts w:cs="Arial"/>
                <w:sz w:val="24"/>
                <w:szCs w:val="24"/>
                <w:lang w:val="sr-Cyrl-RS"/>
              </w:rPr>
            </w:pPr>
          </w:p>
        </w:tc>
      </w:tr>
      <w:tr w:rsidR="00820F75" w:rsidRPr="00996D97" w:rsidTr="00A54C10">
        <w:tc>
          <w:tcPr>
            <w:tcW w:w="6385" w:type="dxa"/>
          </w:tcPr>
          <w:p w:rsidR="00820F75" w:rsidRPr="00996D97" w:rsidRDefault="00820F75" w:rsidP="00A54C10">
            <w:pPr>
              <w:spacing w:before="0"/>
              <w:jc w:val="center"/>
              <w:rPr>
                <w:rFonts w:cs="Arial"/>
                <w:sz w:val="24"/>
                <w:szCs w:val="24"/>
              </w:rPr>
            </w:pPr>
          </w:p>
        </w:tc>
        <w:tc>
          <w:tcPr>
            <w:tcW w:w="2634" w:type="dxa"/>
          </w:tcPr>
          <w:p w:rsidR="00820F75" w:rsidRPr="00996D97" w:rsidRDefault="00820F75" w:rsidP="00A54C10">
            <w:pPr>
              <w:spacing w:before="0"/>
              <w:rPr>
                <w:rFonts w:cs="Arial"/>
                <w:sz w:val="24"/>
                <w:szCs w:val="24"/>
              </w:rPr>
            </w:pPr>
          </w:p>
        </w:tc>
      </w:tr>
    </w:tbl>
    <w:p w:rsidR="00820F75" w:rsidRPr="00996D97" w:rsidRDefault="00820F75" w:rsidP="00820F75">
      <w:pPr>
        <w:spacing w:before="0"/>
        <w:rPr>
          <w:rFonts w:cs="Arial"/>
          <w:sz w:val="24"/>
          <w:szCs w:val="24"/>
        </w:rPr>
      </w:pPr>
      <w:r w:rsidRPr="00996D97">
        <w:rPr>
          <w:rFonts w:cs="Arial"/>
          <w:sz w:val="24"/>
          <w:szCs w:val="24"/>
        </w:rPr>
        <w:tab/>
      </w:r>
    </w:p>
    <w:p w:rsidR="00820F75" w:rsidRPr="00996D97" w:rsidRDefault="00820F75" w:rsidP="00820F75">
      <w:pPr>
        <w:spacing w:before="0"/>
        <w:rPr>
          <w:rFonts w:cs="Arial"/>
          <w:sz w:val="24"/>
          <w:szCs w:val="24"/>
        </w:rPr>
      </w:pPr>
      <w:r w:rsidRPr="00996D97">
        <w:rPr>
          <w:rFonts w:cs="Arial"/>
          <w:sz w:val="24"/>
          <w:szCs w:val="24"/>
        </w:rPr>
        <w:tab/>
      </w:r>
    </w:p>
    <w:p w:rsidR="00820F75" w:rsidRPr="00996D97" w:rsidRDefault="00820F75" w:rsidP="00820F75">
      <w:pPr>
        <w:spacing w:before="0"/>
        <w:rPr>
          <w:rFonts w:cs="Arial"/>
          <w:sz w:val="24"/>
          <w:szCs w:val="24"/>
        </w:rPr>
      </w:pPr>
      <w:r w:rsidRPr="00996D97">
        <w:rPr>
          <w:rFonts w:cs="Arial"/>
          <w:sz w:val="24"/>
          <w:szCs w:val="24"/>
        </w:rPr>
        <w:t xml:space="preserve">Укупна вредност извршених услуга по спецификацији (без ПДВ)___________ </w:t>
      </w:r>
    </w:p>
    <w:p w:rsidR="00820F75" w:rsidRPr="00996D97" w:rsidRDefault="00820F75" w:rsidP="00820F75">
      <w:pPr>
        <w:spacing w:before="0"/>
        <w:rPr>
          <w:rFonts w:cs="Arial"/>
          <w:sz w:val="24"/>
          <w:szCs w:val="24"/>
        </w:rPr>
      </w:pPr>
    </w:p>
    <w:p w:rsidR="00820F75" w:rsidRPr="00996D97" w:rsidRDefault="00820F75" w:rsidP="00820F75">
      <w:pPr>
        <w:spacing w:before="0"/>
        <w:rPr>
          <w:rFonts w:cs="Arial"/>
          <w:sz w:val="24"/>
          <w:szCs w:val="24"/>
        </w:rPr>
      </w:pPr>
      <w:r w:rsidRPr="00996D97">
        <w:rPr>
          <w:rFonts w:cs="Arial"/>
          <w:sz w:val="24"/>
          <w:szCs w:val="24"/>
        </w:rPr>
        <w:t>Предмет уговора (услуге) одговара траженим техничким карактеристикама:</w:t>
      </w:r>
      <w:r w:rsidRPr="00996D97">
        <w:rPr>
          <w:rFonts w:cs="Arial"/>
          <w:sz w:val="24"/>
          <w:szCs w:val="24"/>
        </w:rPr>
        <w:tab/>
      </w:r>
    </w:p>
    <w:p w:rsidR="00820F75" w:rsidRPr="00996D97" w:rsidRDefault="00820F75" w:rsidP="00820F75">
      <w:pPr>
        <w:spacing w:before="0"/>
        <w:rPr>
          <w:rFonts w:cs="Arial"/>
          <w:sz w:val="24"/>
          <w:szCs w:val="24"/>
        </w:rPr>
      </w:pPr>
    </w:p>
    <w:p w:rsidR="00820F75" w:rsidRPr="00996D97" w:rsidRDefault="00820F75" w:rsidP="00820F75">
      <w:pPr>
        <w:spacing w:before="0"/>
        <w:rPr>
          <w:rFonts w:cs="Arial"/>
          <w:sz w:val="24"/>
          <w:szCs w:val="24"/>
        </w:rPr>
      </w:pPr>
      <w:r w:rsidRPr="00996D97">
        <w:rPr>
          <w:rFonts w:cs="Arial"/>
          <w:sz w:val="24"/>
          <w:szCs w:val="24"/>
        </w:rPr>
        <w:t>□ ДА</w:t>
      </w:r>
    </w:p>
    <w:p w:rsidR="00820F75" w:rsidRPr="00996D97" w:rsidRDefault="00820F75" w:rsidP="00820F75">
      <w:pPr>
        <w:spacing w:before="0"/>
        <w:rPr>
          <w:rFonts w:cs="Arial"/>
          <w:sz w:val="24"/>
          <w:szCs w:val="24"/>
        </w:rPr>
      </w:pPr>
      <w:r w:rsidRPr="00996D97">
        <w:rPr>
          <w:rFonts w:cs="Arial"/>
          <w:sz w:val="24"/>
          <w:szCs w:val="24"/>
        </w:rPr>
        <w:t>□ НЕ</w:t>
      </w:r>
    </w:p>
    <w:p w:rsidR="00820F75" w:rsidRPr="00996D97" w:rsidRDefault="00820F75" w:rsidP="00820F75">
      <w:pPr>
        <w:spacing w:before="0"/>
        <w:rPr>
          <w:rFonts w:cs="Arial"/>
          <w:sz w:val="24"/>
          <w:szCs w:val="24"/>
        </w:rPr>
      </w:pPr>
    </w:p>
    <w:p w:rsidR="00820F75" w:rsidRPr="00996D97" w:rsidRDefault="00820F75" w:rsidP="00820F75">
      <w:pPr>
        <w:spacing w:before="0"/>
        <w:rPr>
          <w:rFonts w:cs="Arial"/>
          <w:sz w:val="24"/>
          <w:szCs w:val="24"/>
        </w:rPr>
      </w:pPr>
      <w:r w:rsidRPr="00996D97">
        <w:rPr>
          <w:rFonts w:cs="Arial"/>
          <w:sz w:val="24"/>
          <w:szCs w:val="24"/>
        </w:rPr>
        <w:t>Друге напомене: (достављени докази о квалитету – важећa дозволa надлежног органа за обављање делатности која је предмет јавне набавке).  ______________________________________________________________________________________________________________________________________</w:t>
      </w:r>
    </w:p>
    <w:p w:rsidR="00820F75" w:rsidRPr="00996D97" w:rsidRDefault="00820F75" w:rsidP="00820F75">
      <w:pPr>
        <w:spacing w:before="0"/>
        <w:rPr>
          <w:rFonts w:cs="Arial"/>
          <w:sz w:val="24"/>
          <w:szCs w:val="24"/>
        </w:rPr>
      </w:pPr>
    </w:p>
    <w:p w:rsidR="00820F75" w:rsidRDefault="00820F75" w:rsidP="00820F75">
      <w:pPr>
        <w:spacing w:before="0"/>
        <w:rPr>
          <w:rFonts w:cs="Arial"/>
          <w:sz w:val="24"/>
          <w:szCs w:val="24"/>
        </w:rPr>
      </w:pPr>
      <w:r w:rsidRPr="00996D97">
        <w:rPr>
          <w:rFonts w:cs="Arial"/>
          <w:sz w:val="24"/>
          <w:szCs w:val="24"/>
        </w:rPr>
        <w:t>Б) Да су услуга(е) извршени у обиму, квалитету, уговореном року и сагласно уговору потврђују:</w:t>
      </w:r>
    </w:p>
    <w:p w:rsidR="00820F75" w:rsidRDefault="00820F75" w:rsidP="00820F75">
      <w:pPr>
        <w:spacing w:before="0"/>
        <w:rPr>
          <w:rFonts w:cs="Arial"/>
          <w:sz w:val="24"/>
          <w:szCs w:val="24"/>
        </w:rPr>
      </w:pPr>
    </w:p>
    <w:p w:rsidR="00820F75" w:rsidRPr="00996D97" w:rsidRDefault="00820F75" w:rsidP="00820F75">
      <w:pPr>
        <w:spacing w:before="0"/>
        <w:rPr>
          <w:rFonts w:cs="Arial"/>
          <w:sz w:val="24"/>
          <w:szCs w:val="24"/>
        </w:rPr>
      </w:pPr>
    </w:p>
    <w:p w:rsidR="00820F75" w:rsidRPr="00996D97" w:rsidRDefault="00820F75" w:rsidP="00820F75">
      <w:pPr>
        <w:spacing w:before="0"/>
        <w:rPr>
          <w:rFonts w:cs="Arial"/>
          <w:sz w:val="24"/>
          <w:szCs w:val="24"/>
        </w:rPr>
      </w:pPr>
    </w:p>
    <w:p w:rsidR="00820F75" w:rsidRPr="00996D97" w:rsidRDefault="00820F75" w:rsidP="00820F75">
      <w:pPr>
        <w:spacing w:before="0"/>
        <w:rPr>
          <w:rFonts w:cs="Arial"/>
          <w:sz w:val="24"/>
          <w:szCs w:val="24"/>
        </w:rPr>
      </w:pPr>
    </w:p>
    <w:p w:rsidR="00820F75" w:rsidRPr="00996D97" w:rsidRDefault="00820F75" w:rsidP="00820F75">
      <w:pPr>
        <w:spacing w:before="0"/>
        <w:rPr>
          <w:rFonts w:cs="Arial"/>
          <w:sz w:val="24"/>
          <w:szCs w:val="24"/>
        </w:rPr>
      </w:pPr>
      <w:r w:rsidRPr="00996D97">
        <w:rPr>
          <w:rFonts w:cs="Arial"/>
          <w:sz w:val="24"/>
          <w:szCs w:val="24"/>
        </w:rPr>
        <w:t xml:space="preserve">       ПРУЖАЛАЦ:</w:t>
      </w:r>
      <w:r w:rsidRPr="00996D97">
        <w:rPr>
          <w:rFonts w:cs="Arial"/>
          <w:sz w:val="24"/>
          <w:szCs w:val="24"/>
        </w:rPr>
        <w:tab/>
        <w:t xml:space="preserve">                                                                 КОРИСНИК:                 </w:t>
      </w:r>
    </w:p>
    <w:p w:rsidR="00820F75" w:rsidRPr="00996D97" w:rsidRDefault="00820F75" w:rsidP="00820F75">
      <w:pPr>
        <w:spacing w:before="0"/>
        <w:rPr>
          <w:rFonts w:cs="Arial"/>
          <w:sz w:val="24"/>
          <w:szCs w:val="24"/>
        </w:rPr>
      </w:pPr>
      <w:r w:rsidRPr="00996D97">
        <w:rPr>
          <w:rFonts w:cs="Arial"/>
          <w:sz w:val="24"/>
          <w:szCs w:val="24"/>
        </w:rPr>
        <w:t>________________</w:t>
      </w:r>
      <w:r w:rsidRPr="00996D97">
        <w:rPr>
          <w:rFonts w:cs="Arial"/>
          <w:sz w:val="24"/>
          <w:szCs w:val="24"/>
        </w:rPr>
        <w:tab/>
        <w:t>__                                             __________________________</w:t>
      </w:r>
    </w:p>
    <w:p w:rsidR="00820F75" w:rsidRPr="00996D97" w:rsidRDefault="00820F75" w:rsidP="00820F75">
      <w:pPr>
        <w:spacing w:before="0"/>
        <w:rPr>
          <w:rFonts w:cs="Arial"/>
          <w:sz w:val="24"/>
          <w:szCs w:val="24"/>
        </w:rPr>
      </w:pPr>
      <w:r w:rsidRPr="00996D97">
        <w:rPr>
          <w:rFonts w:cs="Arial"/>
          <w:sz w:val="24"/>
          <w:szCs w:val="24"/>
        </w:rPr>
        <w:t xml:space="preserve">   (Име и презиме)                                                                                            </w:t>
      </w:r>
    </w:p>
    <w:p w:rsidR="00820F75" w:rsidRPr="00996D97" w:rsidRDefault="00820F75" w:rsidP="00820F75">
      <w:pPr>
        <w:spacing w:before="0"/>
        <w:rPr>
          <w:rFonts w:cs="Arial"/>
          <w:sz w:val="24"/>
          <w:szCs w:val="24"/>
        </w:rPr>
      </w:pPr>
      <w:r w:rsidRPr="00996D97">
        <w:rPr>
          <w:rFonts w:cs="Arial"/>
          <w:sz w:val="24"/>
          <w:szCs w:val="24"/>
        </w:rPr>
        <w:t>__________________</w:t>
      </w:r>
      <w:r w:rsidRPr="00996D97">
        <w:rPr>
          <w:rFonts w:cs="Arial"/>
          <w:sz w:val="24"/>
          <w:szCs w:val="24"/>
        </w:rPr>
        <w:tab/>
        <w:t xml:space="preserve">                                       __________________________</w:t>
      </w:r>
    </w:p>
    <w:p w:rsidR="00820F75" w:rsidRPr="00DD551A" w:rsidRDefault="00820F75" w:rsidP="00820F75">
      <w:pPr>
        <w:spacing w:before="0"/>
        <w:rPr>
          <w:rFonts w:cs="Arial"/>
          <w:sz w:val="24"/>
          <w:szCs w:val="24"/>
        </w:rPr>
      </w:pPr>
      <w:r w:rsidRPr="00996D97">
        <w:rPr>
          <w:rFonts w:cs="Arial"/>
          <w:sz w:val="24"/>
          <w:szCs w:val="24"/>
        </w:rPr>
        <w:t xml:space="preserve">           (Потпис)</w:t>
      </w:r>
      <w:r w:rsidRPr="00996D97">
        <w:rPr>
          <w:rFonts w:cs="Arial"/>
          <w:sz w:val="24"/>
          <w:szCs w:val="24"/>
        </w:rPr>
        <w:tab/>
      </w:r>
      <w:r w:rsidRPr="00996D97">
        <w:rPr>
          <w:rFonts w:cs="Arial"/>
          <w:sz w:val="24"/>
          <w:szCs w:val="24"/>
        </w:rPr>
        <w:tab/>
      </w:r>
      <w:r w:rsidRPr="00996D97">
        <w:rPr>
          <w:rFonts w:cs="Arial"/>
          <w:sz w:val="24"/>
          <w:szCs w:val="24"/>
        </w:rPr>
        <w:tab/>
        <w:t xml:space="preserve">                                               (Потпис)</w:t>
      </w:r>
    </w:p>
    <w:p w:rsidR="00046D80" w:rsidRDefault="00046D80" w:rsidP="00BF50BD">
      <w:pPr>
        <w:pStyle w:val="KDObrazac"/>
        <w:rPr>
          <w:lang w:val="sr-Cyrl-RS"/>
        </w:rPr>
      </w:pPr>
      <w:bookmarkStart w:id="244" w:name="_Toc454864837"/>
    </w:p>
    <w:p w:rsidR="00046D80" w:rsidRDefault="00046D80" w:rsidP="00BF50BD">
      <w:pPr>
        <w:pStyle w:val="KDObrazac"/>
        <w:rPr>
          <w:lang w:val="sr-Cyrl-RS"/>
        </w:rPr>
      </w:pPr>
    </w:p>
    <w:p w:rsidR="00BF50BD" w:rsidRPr="00F53A39" w:rsidRDefault="00BF50BD" w:rsidP="00046D80">
      <w:pPr>
        <w:pStyle w:val="KDObrazac"/>
        <w:jc w:val="center"/>
        <w:rPr>
          <w:lang w:val="sr-Cyrl-RS"/>
        </w:rPr>
      </w:pPr>
      <w:r w:rsidRPr="00F53A39">
        <w:rPr>
          <w:lang w:val="sr-Cyrl-RS"/>
        </w:rPr>
        <w:t>МОДЕЛ НАРУЏБЕНИЦЕ  - НЕ ТРЕБА ДОСТАВЉАТИ УЗ ПОНУДУ</w:t>
      </w:r>
      <w:bookmarkEnd w:id="244"/>
    </w:p>
    <w:p w:rsidR="00046D80" w:rsidRDefault="00C856FC" w:rsidP="00C856FC">
      <w:pPr>
        <w:tabs>
          <w:tab w:val="left" w:pos="567"/>
        </w:tabs>
        <w:spacing w:before="0"/>
        <w:rPr>
          <w:rFonts w:cs="Arial"/>
          <w:sz w:val="24"/>
          <w:szCs w:val="24"/>
        </w:rPr>
      </w:pPr>
      <w:r w:rsidRPr="00C856FC">
        <w:rPr>
          <w:rFonts w:cs="Arial"/>
          <w:sz w:val="24"/>
          <w:szCs w:val="24"/>
        </w:rPr>
        <w:t xml:space="preserve">                                                                                                           </w:t>
      </w:r>
      <w:r w:rsidR="00C576A1">
        <w:rPr>
          <w:rFonts w:cs="Arial"/>
          <w:sz w:val="24"/>
          <w:szCs w:val="24"/>
        </w:rPr>
        <w:t xml:space="preserve">   </w:t>
      </w:r>
    </w:p>
    <w:p w:rsidR="00C856FC" w:rsidRPr="00147997" w:rsidRDefault="00C856FC" w:rsidP="00C856FC">
      <w:pPr>
        <w:tabs>
          <w:tab w:val="left" w:pos="567"/>
        </w:tabs>
        <w:spacing w:before="0"/>
        <w:rPr>
          <w:rFonts w:cs="Arial"/>
          <w:b/>
          <w:sz w:val="24"/>
          <w:szCs w:val="24"/>
        </w:rPr>
      </w:pPr>
      <w:r w:rsidRPr="00C856FC">
        <w:rPr>
          <w:rFonts w:cs="Arial"/>
          <w:sz w:val="24"/>
          <w:szCs w:val="24"/>
        </w:rPr>
        <w:t xml:space="preserve"> </w:t>
      </w:r>
      <w:r w:rsidRPr="003756CB">
        <w:rPr>
          <w:rFonts w:cs="Arial"/>
          <w:b/>
          <w:sz w:val="24"/>
          <w:szCs w:val="24"/>
        </w:rPr>
        <w:t xml:space="preserve">ПРИЛОГ </w:t>
      </w:r>
      <w:r w:rsidR="003756CB">
        <w:rPr>
          <w:rFonts w:cs="Arial"/>
          <w:b/>
          <w:sz w:val="24"/>
          <w:szCs w:val="24"/>
          <w:lang w:val="sr-Cyrl-RS"/>
        </w:rPr>
        <w:t>бр. 3</w:t>
      </w:r>
    </w:p>
    <w:p w:rsidR="00C856FC" w:rsidRPr="00147997" w:rsidRDefault="00C856FC" w:rsidP="00C856FC">
      <w:pPr>
        <w:tabs>
          <w:tab w:val="left" w:pos="567"/>
        </w:tabs>
        <w:spacing w:before="0"/>
        <w:rPr>
          <w:rFonts w:cs="Arial"/>
          <w:sz w:val="24"/>
          <w:szCs w:val="24"/>
        </w:rPr>
      </w:pPr>
    </w:p>
    <w:p w:rsidR="00C856FC" w:rsidRPr="00147997" w:rsidRDefault="00C856FC" w:rsidP="00C856FC">
      <w:pPr>
        <w:tabs>
          <w:tab w:val="left" w:pos="567"/>
        </w:tabs>
        <w:spacing w:before="0"/>
        <w:rPr>
          <w:rFonts w:cs="Arial"/>
          <w:sz w:val="24"/>
          <w:szCs w:val="24"/>
        </w:rPr>
      </w:pPr>
      <w:r w:rsidRPr="00147997">
        <w:rPr>
          <w:rFonts w:cs="Arial"/>
          <w:sz w:val="24"/>
          <w:szCs w:val="24"/>
        </w:rPr>
        <w:t>ЈАВНО ПРЕДУЗЕЋЕ „ЕЛЕКТРОПРИВРЕДА СРБИЈЕˮ БЕОГРАД</w:t>
      </w:r>
    </w:p>
    <w:p w:rsidR="00C856FC" w:rsidRPr="00147997" w:rsidRDefault="005E744D" w:rsidP="00C856FC">
      <w:pPr>
        <w:tabs>
          <w:tab w:val="left" w:pos="567"/>
        </w:tabs>
        <w:spacing w:before="0"/>
        <w:rPr>
          <w:rFonts w:cs="Arial"/>
          <w:sz w:val="24"/>
          <w:szCs w:val="24"/>
        </w:rPr>
      </w:pPr>
      <w:r w:rsidRPr="00147997">
        <w:rPr>
          <w:rFonts w:cs="Arial"/>
          <w:sz w:val="24"/>
          <w:szCs w:val="24"/>
          <w:lang w:val="sr-Cyrl-RS"/>
        </w:rPr>
        <w:t>УПРАВА ЈП ЕПС</w:t>
      </w:r>
      <w:r w:rsidR="00C856FC" w:rsidRPr="00147997">
        <w:rPr>
          <w:rFonts w:cs="Arial"/>
          <w:sz w:val="24"/>
          <w:szCs w:val="24"/>
        </w:rPr>
        <w:t xml:space="preserve">  </w:t>
      </w:r>
      <w:r w:rsidR="00C856FC" w:rsidRPr="00147997">
        <w:rPr>
          <w:rFonts w:cs="Arial"/>
          <w:color w:val="FF0000"/>
          <w:sz w:val="24"/>
          <w:szCs w:val="24"/>
        </w:rPr>
        <w:t xml:space="preserve">                                                        </w:t>
      </w:r>
    </w:p>
    <w:p w:rsidR="00C856FC" w:rsidRPr="00147997" w:rsidRDefault="00C856FC" w:rsidP="00C856FC">
      <w:pPr>
        <w:tabs>
          <w:tab w:val="left" w:pos="567"/>
        </w:tabs>
        <w:spacing w:before="0"/>
        <w:rPr>
          <w:rFonts w:cs="Arial"/>
          <w:sz w:val="24"/>
          <w:szCs w:val="24"/>
          <w:lang w:val="sr-Cyrl-RS"/>
        </w:rPr>
      </w:pPr>
      <w:r w:rsidRPr="00147997">
        <w:rPr>
          <w:rFonts w:cs="Arial"/>
          <w:sz w:val="24"/>
          <w:szCs w:val="24"/>
        </w:rPr>
        <w:t xml:space="preserve">Улица </w:t>
      </w:r>
      <w:r w:rsidR="005E744D" w:rsidRPr="00147997">
        <w:rPr>
          <w:rFonts w:cs="Arial"/>
          <w:sz w:val="24"/>
          <w:szCs w:val="24"/>
          <w:lang w:val="sr-Cyrl-RS"/>
        </w:rPr>
        <w:t>царице Милице 2</w:t>
      </w:r>
    </w:p>
    <w:p w:rsidR="00C856FC" w:rsidRPr="00147997" w:rsidRDefault="00C856FC" w:rsidP="00C856FC">
      <w:pPr>
        <w:tabs>
          <w:tab w:val="left" w:pos="567"/>
        </w:tabs>
        <w:spacing w:before="0"/>
        <w:rPr>
          <w:rFonts w:cs="Arial"/>
          <w:sz w:val="24"/>
          <w:szCs w:val="24"/>
        </w:rPr>
      </w:pPr>
      <w:r w:rsidRPr="00147997">
        <w:rPr>
          <w:rFonts w:cs="Arial"/>
          <w:sz w:val="24"/>
          <w:szCs w:val="24"/>
        </w:rPr>
        <w:t xml:space="preserve">Број: </w:t>
      </w:r>
    </w:p>
    <w:p w:rsidR="00C856FC" w:rsidRPr="00147997" w:rsidRDefault="00C856FC" w:rsidP="00C856FC">
      <w:pPr>
        <w:tabs>
          <w:tab w:val="left" w:pos="567"/>
        </w:tabs>
        <w:spacing w:before="0"/>
        <w:rPr>
          <w:rFonts w:cs="Arial"/>
          <w:sz w:val="24"/>
          <w:szCs w:val="24"/>
          <w:lang w:val="sr-Cyrl-RS"/>
        </w:rPr>
      </w:pPr>
      <w:r w:rsidRPr="00147997">
        <w:rPr>
          <w:rFonts w:cs="Arial"/>
          <w:sz w:val="24"/>
          <w:szCs w:val="24"/>
        </w:rPr>
        <w:t>Место, дату</w:t>
      </w:r>
      <w:r w:rsidRPr="00147997">
        <w:rPr>
          <w:rFonts w:cs="Arial"/>
          <w:sz w:val="24"/>
          <w:szCs w:val="24"/>
          <w:lang w:val="sr-Cyrl-RS"/>
        </w:rPr>
        <w:t>м</w:t>
      </w:r>
    </w:p>
    <w:p w:rsidR="00333074" w:rsidRPr="00333074" w:rsidRDefault="00333074" w:rsidP="00333074">
      <w:pPr>
        <w:tabs>
          <w:tab w:val="left" w:pos="567"/>
        </w:tabs>
        <w:spacing w:before="0"/>
        <w:rPr>
          <w:rFonts w:cs="Arial"/>
          <w:sz w:val="24"/>
          <w:szCs w:val="24"/>
          <w:highlight w:val="yellow"/>
          <w:lang w:val="sr-Cyrl-RS"/>
        </w:rPr>
      </w:pP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0"/>
        <w:gridCol w:w="450"/>
        <w:gridCol w:w="4320"/>
      </w:tblGrid>
      <w:tr w:rsidR="00333074" w:rsidRPr="00333074" w:rsidTr="007246FE">
        <w:trPr>
          <w:trHeight w:val="2483"/>
        </w:trPr>
        <w:tc>
          <w:tcPr>
            <w:tcW w:w="4230" w:type="dxa"/>
          </w:tcPr>
          <w:p w:rsidR="00333074" w:rsidRPr="00333074" w:rsidRDefault="00333074" w:rsidP="00333074">
            <w:pPr>
              <w:tabs>
                <w:tab w:val="left" w:pos="567"/>
              </w:tabs>
              <w:spacing w:before="0"/>
              <w:rPr>
                <w:rFonts w:cs="Arial"/>
                <w:sz w:val="24"/>
                <w:szCs w:val="24"/>
                <w:lang w:val="sr-Cyrl-RS"/>
              </w:rPr>
            </w:pPr>
            <w:r w:rsidRPr="00333074">
              <w:rPr>
                <w:rFonts w:cs="Arial"/>
                <w:b/>
                <w:sz w:val="24"/>
                <w:szCs w:val="24"/>
                <w:lang w:val="sr-Cyrl-RS"/>
              </w:rPr>
              <w:t>КОРИСНИК УСЛУГЕ:</w:t>
            </w:r>
            <w:r w:rsidRPr="00333074">
              <w:rPr>
                <w:rFonts w:cs="Arial"/>
                <w:sz w:val="24"/>
                <w:szCs w:val="24"/>
                <w:lang w:val="sr-Cyrl-RS"/>
              </w:rPr>
              <w:t xml:space="preserve"> </w:t>
            </w:r>
          </w:p>
          <w:p w:rsidR="00333074" w:rsidRPr="00333074" w:rsidRDefault="00333074" w:rsidP="00333074">
            <w:pPr>
              <w:tabs>
                <w:tab w:val="left" w:pos="567"/>
              </w:tabs>
              <w:spacing w:before="0"/>
              <w:rPr>
                <w:rFonts w:cs="Arial"/>
                <w:sz w:val="24"/>
                <w:szCs w:val="24"/>
              </w:rPr>
            </w:pPr>
            <w:r w:rsidRPr="00333074">
              <w:rPr>
                <w:rFonts w:cs="Arial"/>
                <w:b/>
                <w:sz w:val="24"/>
                <w:szCs w:val="24"/>
              </w:rPr>
              <w:t xml:space="preserve">Јавно предузеће „Електропривреда Србије“ из Београда, </w:t>
            </w:r>
            <w:r w:rsidRPr="00333074">
              <w:rPr>
                <w:rFonts w:cs="Arial"/>
                <w:sz w:val="24"/>
                <w:szCs w:val="24"/>
              </w:rPr>
              <w:t xml:space="preserve">Улица </w:t>
            </w:r>
            <w:r w:rsidRPr="00333074">
              <w:rPr>
                <w:rFonts w:cs="Arial"/>
                <w:sz w:val="24"/>
                <w:szCs w:val="24"/>
                <w:lang w:val="sr-Cyrl-RS"/>
              </w:rPr>
              <w:t>Ц</w:t>
            </w:r>
            <w:r w:rsidRPr="00333074">
              <w:rPr>
                <w:rFonts w:cs="Arial"/>
                <w:sz w:val="24"/>
                <w:szCs w:val="24"/>
              </w:rPr>
              <w:t>арице Милице бр. 2,</w:t>
            </w:r>
            <w:r w:rsidRPr="00333074">
              <w:rPr>
                <w:rFonts w:cs="Arial"/>
                <w:b/>
                <w:sz w:val="24"/>
                <w:szCs w:val="24"/>
                <w:lang w:val="sr-Cyrl-RS"/>
              </w:rPr>
              <w:t xml:space="preserve"> </w:t>
            </w:r>
          </w:p>
          <w:p w:rsidR="00333074" w:rsidRPr="00333074" w:rsidRDefault="00333074" w:rsidP="00333074">
            <w:pPr>
              <w:tabs>
                <w:tab w:val="left" w:pos="567"/>
              </w:tabs>
              <w:spacing w:before="0"/>
              <w:rPr>
                <w:rFonts w:cs="Arial"/>
                <w:sz w:val="24"/>
                <w:szCs w:val="24"/>
                <w:lang w:val="sr-Cyrl-RS"/>
              </w:rPr>
            </w:pPr>
            <w:r w:rsidRPr="00333074">
              <w:rPr>
                <w:rFonts w:cs="Arial"/>
                <w:sz w:val="24"/>
                <w:szCs w:val="24"/>
              </w:rPr>
              <w:t>Матични број 20053658,</w:t>
            </w:r>
          </w:p>
          <w:p w:rsidR="00333074" w:rsidRPr="00333074" w:rsidRDefault="00333074" w:rsidP="00333074">
            <w:pPr>
              <w:tabs>
                <w:tab w:val="left" w:pos="567"/>
              </w:tabs>
              <w:spacing w:before="0"/>
              <w:rPr>
                <w:rFonts w:cs="Arial"/>
                <w:sz w:val="24"/>
                <w:szCs w:val="24"/>
                <w:lang w:val="sr-Cyrl-RS"/>
              </w:rPr>
            </w:pPr>
            <w:r w:rsidRPr="00333074">
              <w:rPr>
                <w:rFonts w:cs="Arial"/>
                <w:sz w:val="24"/>
                <w:szCs w:val="24"/>
              </w:rPr>
              <w:t>ПИБ</w:t>
            </w:r>
            <w:r w:rsidRPr="00333074">
              <w:rPr>
                <w:rFonts w:cs="Arial"/>
                <w:sz w:val="24"/>
                <w:szCs w:val="24"/>
                <w:lang w:val="sr-Cyrl-RS"/>
              </w:rPr>
              <w:t xml:space="preserve"> </w:t>
            </w:r>
            <w:r w:rsidRPr="00333074">
              <w:rPr>
                <w:rFonts w:cs="Arial"/>
                <w:sz w:val="24"/>
                <w:szCs w:val="24"/>
              </w:rPr>
              <w:t xml:space="preserve">103920327, </w:t>
            </w:r>
          </w:p>
          <w:p w:rsidR="00333074" w:rsidRPr="00333074" w:rsidRDefault="00333074" w:rsidP="00333074">
            <w:pPr>
              <w:tabs>
                <w:tab w:val="left" w:pos="567"/>
              </w:tabs>
              <w:spacing w:before="0"/>
              <w:rPr>
                <w:rFonts w:cs="Arial"/>
                <w:sz w:val="24"/>
                <w:szCs w:val="24"/>
                <w:lang w:val="sr-Cyrl-RS"/>
              </w:rPr>
            </w:pPr>
            <w:r w:rsidRPr="00333074">
              <w:rPr>
                <w:rFonts w:cs="Arial"/>
                <w:sz w:val="24"/>
                <w:szCs w:val="24"/>
              </w:rPr>
              <w:t>Текући рачун 160-700-13 Banka Intesа</w:t>
            </w:r>
            <w:r w:rsidRPr="00333074">
              <w:rPr>
                <w:rFonts w:cs="Arial"/>
                <w:sz w:val="24"/>
                <w:szCs w:val="24"/>
                <w:lang w:val="sr-Cyrl-RS"/>
              </w:rPr>
              <w:t xml:space="preserve"> ад Београд,</w:t>
            </w:r>
          </w:p>
        </w:tc>
        <w:tc>
          <w:tcPr>
            <w:tcW w:w="450" w:type="dxa"/>
            <w:tcBorders>
              <w:top w:val="nil"/>
              <w:bottom w:val="nil"/>
            </w:tcBorders>
          </w:tcPr>
          <w:p w:rsidR="00333074" w:rsidRPr="00333074" w:rsidRDefault="00333074" w:rsidP="00333074">
            <w:pPr>
              <w:tabs>
                <w:tab w:val="left" w:pos="567"/>
              </w:tabs>
              <w:spacing w:before="0"/>
              <w:rPr>
                <w:rFonts w:cs="Arial"/>
                <w:sz w:val="24"/>
                <w:szCs w:val="24"/>
                <w:lang w:val="ru-RU"/>
              </w:rPr>
            </w:pPr>
          </w:p>
        </w:tc>
        <w:tc>
          <w:tcPr>
            <w:tcW w:w="4320" w:type="dxa"/>
          </w:tcPr>
          <w:p w:rsidR="00333074" w:rsidRPr="00333074" w:rsidRDefault="00333074" w:rsidP="00333074">
            <w:pPr>
              <w:tabs>
                <w:tab w:val="left" w:pos="567"/>
              </w:tabs>
              <w:spacing w:before="0"/>
              <w:rPr>
                <w:rFonts w:cs="Arial"/>
                <w:b/>
                <w:sz w:val="24"/>
                <w:szCs w:val="24"/>
                <w:lang w:val="sr-Cyrl-RS"/>
              </w:rPr>
            </w:pPr>
            <w:r w:rsidRPr="00333074">
              <w:rPr>
                <w:rFonts w:cs="Arial"/>
                <w:b/>
                <w:sz w:val="24"/>
                <w:szCs w:val="24"/>
                <w:lang w:val="sr-Cyrl-RS"/>
              </w:rPr>
              <w:t xml:space="preserve">ПРУЖАЛАЦ УСЛУГЕ: </w:t>
            </w:r>
          </w:p>
          <w:p w:rsidR="00333074" w:rsidRPr="00333074" w:rsidRDefault="00333074" w:rsidP="00333074">
            <w:pPr>
              <w:tabs>
                <w:tab w:val="left" w:pos="567"/>
              </w:tabs>
              <w:spacing w:before="0"/>
              <w:rPr>
                <w:rFonts w:cs="Arial"/>
                <w:sz w:val="24"/>
                <w:szCs w:val="24"/>
                <w:lang w:val="sr-Cyrl-RS"/>
              </w:rPr>
            </w:pPr>
            <w:r w:rsidRPr="00333074">
              <w:rPr>
                <w:rFonts w:cs="Arial"/>
                <w:sz w:val="24"/>
                <w:szCs w:val="24"/>
                <w:lang w:val="sr-Cyrl-RS"/>
              </w:rPr>
              <w:t xml:space="preserve"> </w:t>
            </w:r>
            <w:r w:rsidRPr="00333074">
              <w:rPr>
                <w:rFonts w:cs="Arial"/>
                <w:sz w:val="24"/>
                <w:szCs w:val="24"/>
              </w:rPr>
              <w:t xml:space="preserve">Назив и адреса </w:t>
            </w:r>
            <w:r w:rsidRPr="00333074">
              <w:rPr>
                <w:rFonts w:cs="Arial"/>
                <w:sz w:val="24"/>
                <w:szCs w:val="24"/>
                <w:lang w:val="sr-Cyrl-RS"/>
              </w:rPr>
              <w:t>Пружаоца услуге</w:t>
            </w:r>
          </w:p>
        </w:tc>
      </w:tr>
    </w:tbl>
    <w:p w:rsidR="00C856FC" w:rsidRPr="00B3201C" w:rsidRDefault="00C856FC" w:rsidP="00C856FC">
      <w:pPr>
        <w:tabs>
          <w:tab w:val="left" w:pos="567"/>
        </w:tabs>
        <w:spacing w:before="0"/>
        <w:rPr>
          <w:rFonts w:cs="Arial"/>
          <w:sz w:val="24"/>
          <w:szCs w:val="24"/>
          <w:highlight w:val="yellow"/>
          <w:lang w:val="sr-Cyrl-RS"/>
        </w:rPr>
      </w:pPr>
    </w:p>
    <w:p w:rsidR="00C856FC" w:rsidRPr="00B3201C" w:rsidRDefault="00C856FC" w:rsidP="00C856FC">
      <w:pPr>
        <w:tabs>
          <w:tab w:val="left" w:pos="567"/>
        </w:tabs>
        <w:spacing w:before="0"/>
        <w:rPr>
          <w:rFonts w:cs="Arial"/>
          <w:sz w:val="24"/>
          <w:szCs w:val="24"/>
          <w:highlight w:val="yellow"/>
        </w:rPr>
      </w:pPr>
    </w:p>
    <w:p w:rsidR="00C856FC" w:rsidRPr="00333074" w:rsidRDefault="00C856FC" w:rsidP="00C856FC">
      <w:pPr>
        <w:tabs>
          <w:tab w:val="left" w:pos="567"/>
        </w:tabs>
        <w:spacing w:before="0"/>
        <w:rPr>
          <w:rFonts w:cs="Arial"/>
          <w:sz w:val="24"/>
          <w:szCs w:val="24"/>
        </w:rPr>
      </w:pPr>
      <w:r w:rsidRPr="00333074">
        <w:rPr>
          <w:rFonts w:cs="Arial"/>
          <w:sz w:val="24"/>
          <w:szCs w:val="24"/>
        </w:rPr>
        <w:t>На основу члана 40.  Закона о јавним набавкама („СЛ.гл.РС“, бр. 124/12,  14/15 и 68/15) у складу са закљученим Оквирним споразумом бр.___________ од ____________. издаје се:</w:t>
      </w:r>
    </w:p>
    <w:p w:rsidR="00C856FC" w:rsidRPr="00333074" w:rsidRDefault="00C856FC" w:rsidP="00C856FC">
      <w:pPr>
        <w:tabs>
          <w:tab w:val="left" w:pos="567"/>
        </w:tabs>
        <w:spacing w:before="0"/>
        <w:rPr>
          <w:rFonts w:cs="Arial"/>
          <w:sz w:val="24"/>
          <w:szCs w:val="24"/>
        </w:rPr>
      </w:pPr>
    </w:p>
    <w:p w:rsidR="00C856FC" w:rsidRPr="00333074" w:rsidRDefault="00C856FC" w:rsidP="00C856FC">
      <w:pPr>
        <w:tabs>
          <w:tab w:val="left" w:pos="567"/>
        </w:tabs>
        <w:spacing w:before="0"/>
        <w:rPr>
          <w:rFonts w:cs="Arial"/>
          <w:b/>
          <w:sz w:val="24"/>
          <w:szCs w:val="24"/>
        </w:rPr>
      </w:pPr>
      <w:r w:rsidRPr="00333074">
        <w:rPr>
          <w:rFonts w:cs="Arial"/>
          <w:sz w:val="24"/>
          <w:szCs w:val="24"/>
          <w:lang w:val="sr-Cyrl-RS"/>
        </w:rPr>
        <w:t xml:space="preserve">                                      </w:t>
      </w:r>
      <w:r w:rsidRPr="00333074">
        <w:rPr>
          <w:rFonts w:cs="Arial"/>
          <w:b/>
          <w:sz w:val="24"/>
          <w:szCs w:val="24"/>
        </w:rPr>
        <w:t>Н  А  Р  У Џ  Б  Е  Н   И   Ц    А</w:t>
      </w:r>
    </w:p>
    <w:p w:rsidR="00C856FC" w:rsidRPr="00333074" w:rsidRDefault="00C856FC" w:rsidP="00C856FC">
      <w:pPr>
        <w:tabs>
          <w:tab w:val="left" w:pos="567"/>
        </w:tabs>
        <w:spacing w:before="0"/>
        <w:rPr>
          <w:rFonts w:cs="Arial"/>
          <w:sz w:val="24"/>
          <w:szCs w:val="24"/>
        </w:rPr>
      </w:pPr>
    </w:p>
    <w:p w:rsidR="00C856FC" w:rsidRPr="00C856FC" w:rsidRDefault="00C856FC" w:rsidP="00C856FC">
      <w:pPr>
        <w:tabs>
          <w:tab w:val="left" w:pos="567"/>
        </w:tabs>
        <w:spacing w:before="0"/>
        <w:rPr>
          <w:rFonts w:cs="Arial"/>
          <w:sz w:val="24"/>
          <w:szCs w:val="24"/>
        </w:rPr>
      </w:pPr>
      <w:r w:rsidRPr="00333074">
        <w:rPr>
          <w:rFonts w:cs="Arial"/>
          <w:sz w:val="24"/>
          <w:szCs w:val="24"/>
        </w:rPr>
        <w:t xml:space="preserve">Молимо Вас да у складу са Вашом прихваћеном понудом бр. ___________ од __________. године </w:t>
      </w:r>
      <w:r w:rsidR="00C73C12">
        <w:rPr>
          <w:rFonts w:cs="Arial"/>
          <w:sz w:val="24"/>
          <w:szCs w:val="24"/>
          <w:lang w:val="sr-Cyrl-RS"/>
        </w:rPr>
        <w:t>извршите</w:t>
      </w:r>
      <w:r w:rsidR="005E744D" w:rsidRPr="00333074">
        <w:rPr>
          <w:rFonts w:cs="Arial"/>
          <w:sz w:val="24"/>
          <w:szCs w:val="24"/>
          <w:lang w:val="sr-Cyrl-RS"/>
        </w:rPr>
        <w:t xml:space="preserve"> следеће услуге</w:t>
      </w:r>
      <w:r w:rsidRPr="00333074">
        <w:rPr>
          <w:rFonts w:cs="Arial"/>
          <w:sz w:val="24"/>
          <w:szCs w:val="24"/>
        </w:rPr>
        <w:t>:</w:t>
      </w:r>
    </w:p>
    <w:p w:rsidR="00C856FC" w:rsidRPr="00C856FC" w:rsidRDefault="00C856FC" w:rsidP="00C856FC">
      <w:pPr>
        <w:tabs>
          <w:tab w:val="left" w:pos="567"/>
        </w:tabs>
        <w:spacing w:before="0"/>
        <w:rPr>
          <w:rFonts w:cs="Arial"/>
          <w:sz w:val="24"/>
          <w:szCs w:val="24"/>
        </w:rPr>
      </w:pPr>
    </w:p>
    <w:tbl>
      <w:tblP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
        <w:gridCol w:w="1530"/>
        <w:gridCol w:w="812"/>
        <w:gridCol w:w="781"/>
        <w:gridCol w:w="1288"/>
        <w:gridCol w:w="900"/>
        <w:gridCol w:w="1352"/>
        <w:gridCol w:w="1615"/>
      </w:tblGrid>
      <w:tr w:rsidR="00EE4832" w:rsidRPr="00C856FC" w:rsidTr="00613559">
        <w:tc>
          <w:tcPr>
            <w:tcW w:w="444" w:type="pct"/>
            <w:shd w:val="clear" w:color="auto" w:fill="C6D9F1" w:themeFill="text2" w:themeFillTint="33"/>
            <w:vAlign w:val="center"/>
          </w:tcPr>
          <w:p w:rsidR="00EE4832" w:rsidRPr="00C856FC" w:rsidRDefault="00EE4832" w:rsidP="00C856FC">
            <w:pPr>
              <w:spacing w:before="0"/>
              <w:jc w:val="center"/>
              <w:rPr>
                <w:rFonts w:cs="Arial"/>
                <w:bCs/>
                <w:i/>
                <w:iCs/>
                <w:sz w:val="24"/>
                <w:szCs w:val="24"/>
                <w:lang w:val="sr-Cyrl-CS"/>
              </w:rPr>
            </w:pPr>
            <w:r w:rsidRPr="00C856FC">
              <w:rPr>
                <w:rFonts w:cs="Arial"/>
                <w:bCs/>
                <w:i/>
                <w:iCs/>
                <w:sz w:val="24"/>
                <w:szCs w:val="24"/>
                <w:lang w:val="sr-Cyrl-CS"/>
              </w:rPr>
              <w:t>Р</w:t>
            </w:r>
            <w:r w:rsidR="005E744D">
              <w:rPr>
                <w:rFonts w:cs="Arial"/>
                <w:bCs/>
                <w:i/>
                <w:iCs/>
                <w:sz w:val="24"/>
                <w:szCs w:val="24"/>
                <w:lang w:val="sr-Cyrl-CS"/>
              </w:rPr>
              <w:t>ед.</w:t>
            </w:r>
            <w:r w:rsidRPr="00C856FC">
              <w:rPr>
                <w:rFonts w:cs="Arial"/>
                <w:bCs/>
                <w:i/>
                <w:iCs/>
                <w:sz w:val="24"/>
                <w:szCs w:val="24"/>
                <w:lang w:val="sr-Cyrl-CS"/>
              </w:rPr>
              <w:t>бр</w:t>
            </w:r>
            <w:r w:rsidR="005E744D">
              <w:rPr>
                <w:rFonts w:cs="Arial"/>
                <w:bCs/>
                <w:i/>
                <w:iCs/>
                <w:sz w:val="24"/>
                <w:szCs w:val="24"/>
                <w:lang w:val="sr-Cyrl-CS"/>
              </w:rPr>
              <w:t>.</w:t>
            </w:r>
          </w:p>
        </w:tc>
        <w:tc>
          <w:tcPr>
            <w:tcW w:w="842" w:type="pct"/>
            <w:shd w:val="clear" w:color="auto" w:fill="C6D9F1" w:themeFill="text2" w:themeFillTint="33"/>
            <w:vAlign w:val="center"/>
          </w:tcPr>
          <w:p w:rsidR="00EE4832" w:rsidRPr="00C856FC" w:rsidRDefault="00EE4832" w:rsidP="00EE4832">
            <w:pPr>
              <w:spacing w:before="0"/>
              <w:jc w:val="center"/>
              <w:rPr>
                <w:rFonts w:cs="Arial"/>
                <w:b/>
                <w:bCs/>
                <w:i/>
                <w:iCs/>
                <w:sz w:val="24"/>
                <w:szCs w:val="24"/>
                <w:lang w:val="sr-Cyrl-CS"/>
              </w:rPr>
            </w:pPr>
            <w:r w:rsidRPr="00C856FC">
              <w:rPr>
                <w:rFonts w:cs="Arial"/>
                <w:b/>
                <w:bCs/>
                <w:i/>
                <w:iCs/>
                <w:sz w:val="24"/>
                <w:szCs w:val="24"/>
                <w:lang w:val="sr-Cyrl-CS"/>
              </w:rPr>
              <w:t xml:space="preserve">Назив </w:t>
            </w:r>
            <w:r>
              <w:rPr>
                <w:rFonts w:cs="Arial"/>
                <w:b/>
                <w:bCs/>
                <w:i/>
                <w:iCs/>
                <w:sz w:val="24"/>
                <w:szCs w:val="24"/>
                <w:lang w:val="sr-Cyrl-CS"/>
              </w:rPr>
              <w:t>услуге</w:t>
            </w:r>
          </w:p>
        </w:tc>
        <w:tc>
          <w:tcPr>
            <w:tcW w:w="447" w:type="pct"/>
            <w:shd w:val="clear" w:color="auto" w:fill="C6D9F1" w:themeFill="text2" w:themeFillTint="33"/>
            <w:vAlign w:val="center"/>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Јед.</w:t>
            </w:r>
          </w:p>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мере</w:t>
            </w:r>
          </w:p>
        </w:tc>
        <w:tc>
          <w:tcPr>
            <w:tcW w:w="430" w:type="pct"/>
            <w:shd w:val="clear" w:color="auto" w:fill="C6D9F1" w:themeFill="text2" w:themeFillTint="33"/>
            <w:vAlign w:val="center"/>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количина</w:t>
            </w:r>
          </w:p>
        </w:tc>
        <w:tc>
          <w:tcPr>
            <w:tcW w:w="709" w:type="pct"/>
            <w:shd w:val="clear" w:color="auto" w:fill="C6D9F1" w:themeFill="text2" w:themeFillTint="33"/>
            <w:vAlign w:val="center"/>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Јед.</w:t>
            </w:r>
          </w:p>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цена без ПДВ</w:t>
            </w:r>
          </w:p>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r w:rsidRPr="00C856FC">
              <w:rPr>
                <w:rFonts w:cs="Arial"/>
                <w:color w:val="00B0F0"/>
                <w:sz w:val="24"/>
                <w:szCs w:val="24"/>
              </w:rPr>
              <w:t xml:space="preserve"> </w:t>
            </w:r>
          </w:p>
        </w:tc>
        <w:tc>
          <w:tcPr>
            <w:tcW w:w="495" w:type="pct"/>
            <w:shd w:val="clear" w:color="auto" w:fill="C6D9F1" w:themeFill="text2" w:themeFillTint="33"/>
            <w:vAlign w:val="center"/>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Јед.</w:t>
            </w:r>
          </w:p>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цена са ПДВ</w:t>
            </w:r>
          </w:p>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p>
        </w:tc>
        <w:tc>
          <w:tcPr>
            <w:tcW w:w="744" w:type="pct"/>
            <w:shd w:val="clear" w:color="auto" w:fill="C6D9F1" w:themeFill="text2" w:themeFillTint="33"/>
            <w:vAlign w:val="center"/>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Укупна цена без ПДВ</w:t>
            </w:r>
          </w:p>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r w:rsidRPr="00C856FC">
              <w:rPr>
                <w:rFonts w:cs="Arial"/>
                <w:b/>
                <w:bCs/>
                <w:i/>
                <w:iCs/>
                <w:color w:val="00B0F0"/>
                <w:sz w:val="24"/>
                <w:szCs w:val="24"/>
                <w:lang w:val="sr-Cyrl-CS"/>
              </w:rPr>
              <w:t xml:space="preserve"> </w:t>
            </w:r>
          </w:p>
        </w:tc>
        <w:tc>
          <w:tcPr>
            <w:tcW w:w="890" w:type="pct"/>
            <w:shd w:val="clear" w:color="auto" w:fill="C6D9F1" w:themeFill="text2" w:themeFillTint="33"/>
            <w:vAlign w:val="center"/>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Укупна цена са ПДВ</w:t>
            </w:r>
          </w:p>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p>
        </w:tc>
      </w:tr>
      <w:tr w:rsidR="00EE4832" w:rsidRPr="00C856FC" w:rsidTr="00613559">
        <w:tc>
          <w:tcPr>
            <w:tcW w:w="444" w:type="pct"/>
            <w:shd w:val="clear" w:color="auto" w:fill="auto"/>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(1)</w:t>
            </w:r>
          </w:p>
        </w:tc>
        <w:tc>
          <w:tcPr>
            <w:tcW w:w="842" w:type="pct"/>
            <w:shd w:val="clear" w:color="auto" w:fill="auto"/>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(2)</w:t>
            </w:r>
          </w:p>
        </w:tc>
        <w:tc>
          <w:tcPr>
            <w:tcW w:w="447" w:type="pct"/>
            <w:shd w:val="clear" w:color="auto" w:fill="auto"/>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(3)</w:t>
            </w:r>
          </w:p>
        </w:tc>
        <w:tc>
          <w:tcPr>
            <w:tcW w:w="430" w:type="pct"/>
            <w:shd w:val="clear" w:color="auto" w:fill="auto"/>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(4)</w:t>
            </w:r>
          </w:p>
        </w:tc>
        <w:tc>
          <w:tcPr>
            <w:tcW w:w="709" w:type="pct"/>
            <w:shd w:val="clear" w:color="auto" w:fill="auto"/>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(5)</w:t>
            </w:r>
          </w:p>
        </w:tc>
        <w:tc>
          <w:tcPr>
            <w:tcW w:w="495" w:type="pct"/>
            <w:shd w:val="clear" w:color="auto" w:fill="auto"/>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(6)</w:t>
            </w:r>
          </w:p>
        </w:tc>
        <w:tc>
          <w:tcPr>
            <w:tcW w:w="744" w:type="pct"/>
            <w:shd w:val="clear" w:color="auto" w:fill="auto"/>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(7)</w:t>
            </w:r>
          </w:p>
        </w:tc>
        <w:tc>
          <w:tcPr>
            <w:tcW w:w="890" w:type="pct"/>
            <w:shd w:val="clear" w:color="auto" w:fill="auto"/>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(8)</w:t>
            </w:r>
          </w:p>
        </w:tc>
      </w:tr>
      <w:tr w:rsidR="00EE4832" w:rsidRPr="00C856FC" w:rsidTr="00613559">
        <w:tc>
          <w:tcPr>
            <w:tcW w:w="444" w:type="pct"/>
            <w:shd w:val="clear" w:color="auto" w:fill="auto"/>
            <w:vAlign w:val="center"/>
          </w:tcPr>
          <w:p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1.</w:t>
            </w:r>
          </w:p>
        </w:tc>
        <w:tc>
          <w:tcPr>
            <w:tcW w:w="842" w:type="pct"/>
            <w:shd w:val="clear" w:color="auto" w:fill="auto"/>
          </w:tcPr>
          <w:p w:rsidR="00EE4832" w:rsidRPr="00C856FC" w:rsidRDefault="00EE4832" w:rsidP="00C856FC">
            <w:pPr>
              <w:spacing w:before="0"/>
              <w:jc w:val="center"/>
              <w:rPr>
                <w:rFonts w:cs="Arial"/>
                <w:bCs/>
                <w:i/>
                <w:iCs/>
                <w:sz w:val="24"/>
                <w:szCs w:val="24"/>
                <w:lang w:val="sr-Cyrl-CS"/>
              </w:rPr>
            </w:pPr>
          </w:p>
        </w:tc>
        <w:tc>
          <w:tcPr>
            <w:tcW w:w="447" w:type="pct"/>
            <w:shd w:val="clear" w:color="auto" w:fill="auto"/>
            <w:vAlign w:val="center"/>
          </w:tcPr>
          <w:p w:rsidR="00EE4832" w:rsidRPr="00C856FC" w:rsidRDefault="00EE4832" w:rsidP="00C856FC">
            <w:pPr>
              <w:spacing w:before="0"/>
              <w:jc w:val="center"/>
              <w:rPr>
                <w:rFonts w:cs="Arial"/>
                <w:bCs/>
                <w:i/>
                <w:iCs/>
                <w:sz w:val="24"/>
                <w:szCs w:val="24"/>
                <w:lang w:val="sr-Cyrl-CS"/>
              </w:rPr>
            </w:pPr>
          </w:p>
        </w:tc>
        <w:tc>
          <w:tcPr>
            <w:tcW w:w="430" w:type="pct"/>
            <w:shd w:val="clear" w:color="auto" w:fill="auto"/>
            <w:vAlign w:val="center"/>
          </w:tcPr>
          <w:p w:rsidR="00EE4832" w:rsidRPr="00C856FC" w:rsidRDefault="00EE4832" w:rsidP="00C856FC">
            <w:pPr>
              <w:spacing w:before="0"/>
              <w:jc w:val="center"/>
              <w:rPr>
                <w:rFonts w:cs="Arial"/>
                <w:bCs/>
                <w:i/>
                <w:iCs/>
                <w:sz w:val="24"/>
                <w:szCs w:val="24"/>
                <w:lang w:val="sr-Cyrl-CS"/>
              </w:rPr>
            </w:pPr>
          </w:p>
        </w:tc>
        <w:tc>
          <w:tcPr>
            <w:tcW w:w="709" w:type="pct"/>
            <w:shd w:val="clear" w:color="auto" w:fill="auto"/>
            <w:vAlign w:val="center"/>
          </w:tcPr>
          <w:p w:rsidR="00EE4832" w:rsidRPr="00C856FC" w:rsidRDefault="00EE4832" w:rsidP="00C856FC">
            <w:pPr>
              <w:spacing w:before="0"/>
              <w:jc w:val="center"/>
              <w:rPr>
                <w:rFonts w:cs="Arial"/>
                <w:b/>
                <w:bCs/>
                <w:i/>
                <w:iCs/>
                <w:sz w:val="24"/>
                <w:szCs w:val="24"/>
              </w:rPr>
            </w:pPr>
          </w:p>
        </w:tc>
        <w:tc>
          <w:tcPr>
            <w:tcW w:w="495" w:type="pct"/>
            <w:shd w:val="clear" w:color="auto" w:fill="auto"/>
            <w:vAlign w:val="center"/>
          </w:tcPr>
          <w:p w:rsidR="00EE4832" w:rsidRPr="00C856FC" w:rsidRDefault="00EE4832" w:rsidP="00C856FC">
            <w:pPr>
              <w:spacing w:before="0"/>
              <w:jc w:val="center"/>
              <w:rPr>
                <w:rFonts w:cs="Arial"/>
                <w:b/>
                <w:bCs/>
                <w:i/>
                <w:iCs/>
                <w:sz w:val="24"/>
                <w:szCs w:val="24"/>
              </w:rPr>
            </w:pPr>
          </w:p>
        </w:tc>
        <w:tc>
          <w:tcPr>
            <w:tcW w:w="744" w:type="pct"/>
            <w:shd w:val="clear" w:color="auto" w:fill="auto"/>
            <w:vAlign w:val="center"/>
          </w:tcPr>
          <w:p w:rsidR="00EE4832" w:rsidRPr="00C856FC" w:rsidRDefault="00EE4832" w:rsidP="00C856FC">
            <w:pPr>
              <w:spacing w:before="0"/>
              <w:jc w:val="center"/>
              <w:rPr>
                <w:rFonts w:cs="Arial"/>
                <w:b/>
                <w:bCs/>
                <w:i/>
                <w:iCs/>
                <w:sz w:val="24"/>
                <w:szCs w:val="24"/>
              </w:rPr>
            </w:pPr>
          </w:p>
        </w:tc>
        <w:tc>
          <w:tcPr>
            <w:tcW w:w="890" w:type="pct"/>
            <w:shd w:val="clear" w:color="auto" w:fill="auto"/>
            <w:vAlign w:val="center"/>
          </w:tcPr>
          <w:p w:rsidR="00EE4832" w:rsidRPr="00C856FC" w:rsidRDefault="00EE4832" w:rsidP="00C856FC">
            <w:pPr>
              <w:spacing w:before="0"/>
              <w:jc w:val="center"/>
              <w:rPr>
                <w:rFonts w:cs="Arial"/>
                <w:b/>
                <w:bCs/>
                <w:i/>
                <w:iCs/>
                <w:sz w:val="24"/>
                <w:szCs w:val="24"/>
              </w:rPr>
            </w:pPr>
          </w:p>
        </w:tc>
      </w:tr>
      <w:tr w:rsidR="00EE4832" w:rsidRPr="00C856FC" w:rsidTr="00613559">
        <w:tc>
          <w:tcPr>
            <w:tcW w:w="444" w:type="pct"/>
            <w:shd w:val="clear" w:color="auto" w:fill="auto"/>
            <w:vAlign w:val="center"/>
          </w:tcPr>
          <w:p w:rsidR="00EE4832" w:rsidRPr="00C856FC" w:rsidRDefault="00EE4832" w:rsidP="00C856FC">
            <w:pPr>
              <w:spacing w:before="0"/>
              <w:jc w:val="center"/>
              <w:rPr>
                <w:rFonts w:cs="Arial"/>
                <w:b/>
                <w:bCs/>
                <w:i/>
                <w:iCs/>
                <w:sz w:val="24"/>
                <w:szCs w:val="24"/>
                <w:lang w:val="sr-Cyrl-CS"/>
              </w:rPr>
            </w:pPr>
          </w:p>
        </w:tc>
        <w:tc>
          <w:tcPr>
            <w:tcW w:w="842" w:type="pct"/>
            <w:shd w:val="clear" w:color="auto" w:fill="auto"/>
          </w:tcPr>
          <w:p w:rsidR="00EE4832" w:rsidRPr="00C856FC" w:rsidRDefault="00EE4832" w:rsidP="00C856FC">
            <w:pPr>
              <w:spacing w:before="0"/>
              <w:rPr>
                <w:rFonts w:cs="Arial"/>
                <w:bCs/>
                <w:iCs/>
                <w:sz w:val="24"/>
                <w:szCs w:val="24"/>
                <w:lang w:val="sr-Cyrl-CS"/>
              </w:rPr>
            </w:pPr>
          </w:p>
        </w:tc>
        <w:tc>
          <w:tcPr>
            <w:tcW w:w="3715" w:type="pct"/>
            <w:gridSpan w:val="6"/>
            <w:shd w:val="clear" w:color="auto" w:fill="auto"/>
            <w:vAlign w:val="center"/>
          </w:tcPr>
          <w:p w:rsidR="00EE4832" w:rsidRPr="00C856FC" w:rsidRDefault="00EE4832" w:rsidP="00C856FC">
            <w:pPr>
              <w:spacing w:before="0"/>
              <w:jc w:val="center"/>
              <w:rPr>
                <w:rFonts w:cs="Arial"/>
                <w:b/>
                <w:bCs/>
                <w:i/>
                <w:iCs/>
                <w:sz w:val="24"/>
                <w:szCs w:val="24"/>
              </w:rPr>
            </w:pPr>
          </w:p>
        </w:tc>
      </w:tr>
    </w:tbl>
    <w:p w:rsidR="00C856FC" w:rsidRPr="00C856FC" w:rsidRDefault="00C856FC" w:rsidP="00C856FC">
      <w:pPr>
        <w:tabs>
          <w:tab w:val="left" w:pos="567"/>
        </w:tabs>
        <w:spacing w:before="0"/>
        <w:rPr>
          <w:rFonts w:cs="Arial"/>
          <w:sz w:val="24"/>
          <w:szCs w:val="24"/>
        </w:rPr>
      </w:pPr>
    </w:p>
    <w:tbl>
      <w:tblPr>
        <w:tblpPr w:leftFromText="141" w:rightFromText="141" w:vertAnchor="text" w:horzAnchor="margin" w:tblpY="281"/>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1687"/>
      </w:tblGrid>
      <w:tr w:rsidR="00C856FC" w:rsidRPr="00C856FC" w:rsidTr="00EE4832">
        <w:trPr>
          <w:trHeight w:val="418"/>
        </w:trPr>
        <w:tc>
          <w:tcPr>
            <w:tcW w:w="568" w:type="dxa"/>
            <w:vAlign w:val="center"/>
          </w:tcPr>
          <w:p w:rsidR="00C856FC" w:rsidRPr="00C856FC" w:rsidRDefault="00C856FC" w:rsidP="00C856FC">
            <w:pPr>
              <w:spacing w:before="0"/>
              <w:jc w:val="center"/>
              <w:rPr>
                <w:rFonts w:cs="Arial"/>
                <w:b/>
                <w:sz w:val="24"/>
                <w:szCs w:val="24"/>
                <w:lang w:val="sr-Latn-CS"/>
              </w:rPr>
            </w:pPr>
            <w:r w:rsidRPr="00C856FC">
              <w:rPr>
                <w:rFonts w:cs="Arial"/>
                <w:b/>
                <w:sz w:val="24"/>
                <w:szCs w:val="24"/>
              </w:rPr>
              <w:t>I</w:t>
            </w:r>
          </w:p>
        </w:tc>
        <w:tc>
          <w:tcPr>
            <w:tcW w:w="6740" w:type="dxa"/>
          </w:tcPr>
          <w:p w:rsidR="00C856FC" w:rsidRPr="00C856FC" w:rsidRDefault="00C856FC" w:rsidP="00C856FC">
            <w:pPr>
              <w:spacing w:before="0"/>
              <w:jc w:val="center"/>
              <w:rPr>
                <w:rFonts w:cs="Arial"/>
                <w:b/>
                <w:color w:val="00B0F0"/>
                <w:sz w:val="24"/>
                <w:szCs w:val="24"/>
                <w:lang w:val="sr-Cyrl-RS"/>
              </w:rPr>
            </w:pPr>
            <w:r w:rsidRPr="00C856FC">
              <w:rPr>
                <w:rFonts w:cs="Arial"/>
                <w:b/>
                <w:sz w:val="24"/>
                <w:szCs w:val="24"/>
              </w:rPr>
              <w:t>УКУПНО ПОНУЂЕНА ЦЕНА  без ПДВ</w:t>
            </w:r>
            <w:r w:rsidRPr="00C856FC">
              <w:rPr>
                <w:rFonts w:cs="Arial"/>
                <w:b/>
                <w:sz w:val="24"/>
                <w:szCs w:val="24"/>
                <w:lang w:val="sr-Cyrl-RS"/>
              </w:rPr>
              <w:t>____</w:t>
            </w:r>
            <w:r w:rsidRPr="00C856FC">
              <w:rPr>
                <w:rFonts w:cs="Arial"/>
                <w:b/>
                <w:sz w:val="24"/>
                <w:szCs w:val="24"/>
              </w:rPr>
              <w:t xml:space="preserve"> динара</w:t>
            </w:r>
            <w:r w:rsidRPr="00C856FC">
              <w:rPr>
                <w:rFonts w:cs="Arial"/>
                <w:b/>
                <w:sz w:val="24"/>
                <w:szCs w:val="24"/>
                <w:lang w:val="sr-Cyrl-RS"/>
              </w:rPr>
              <w:t xml:space="preserve"> </w:t>
            </w:r>
          </w:p>
          <w:p w:rsidR="00C856FC" w:rsidRPr="00C856FC" w:rsidRDefault="00C856FC" w:rsidP="00C856FC">
            <w:pPr>
              <w:spacing w:before="0"/>
              <w:jc w:val="center"/>
              <w:rPr>
                <w:rFonts w:cs="Arial"/>
                <w:b/>
                <w:sz w:val="24"/>
                <w:szCs w:val="24"/>
              </w:rPr>
            </w:pPr>
            <w:r w:rsidRPr="00C856FC">
              <w:rPr>
                <w:rFonts w:cs="Arial"/>
                <w:b/>
                <w:color w:val="000000"/>
                <w:sz w:val="24"/>
                <w:szCs w:val="24"/>
              </w:rPr>
              <w:t xml:space="preserve">(збир колоне бр. </w:t>
            </w:r>
            <w:r w:rsidRPr="00C856FC">
              <w:rPr>
                <w:rFonts w:cs="Arial"/>
                <w:b/>
                <w:color w:val="000000"/>
                <w:sz w:val="24"/>
                <w:szCs w:val="24"/>
                <w:lang w:val="sr-Cyrl-CS"/>
              </w:rPr>
              <w:t>7</w:t>
            </w:r>
            <w:r w:rsidRPr="00C856FC">
              <w:rPr>
                <w:rFonts w:cs="Arial"/>
                <w:b/>
                <w:color w:val="000000"/>
                <w:sz w:val="24"/>
                <w:szCs w:val="24"/>
              </w:rPr>
              <w:t>)</w:t>
            </w:r>
          </w:p>
        </w:tc>
        <w:tc>
          <w:tcPr>
            <w:tcW w:w="1687" w:type="dxa"/>
          </w:tcPr>
          <w:p w:rsidR="00C856FC" w:rsidRPr="00C856FC" w:rsidRDefault="00C856FC" w:rsidP="00C856FC">
            <w:pPr>
              <w:spacing w:before="0"/>
              <w:rPr>
                <w:rFonts w:cs="Arial"/>
                <w:color w:val="FF0000"/>
                <w:sz w:val="24"/>
                <w:szCs w:val="24"/>
              </w:rPr>
            </w:pPr>
          </w:p>
        </w:tc>
      </w:tr>
      <w:tr w:rsidR="00C856FC" w:rsidRPr="00C856FC" w:rsidTr="00EE4832">
        <w:trPr>
          <w:trHeight w:val="418"/>
        </w:trPr>
        <w:tc>
          <w:tcPr>
            <w:tcW w:w="568" w:type="dxa"/>
            <w:tcBorders>
              <w:bottom w:val="single" w:sz="4" w:space="0" w:color="auto"/>
            </w:tcBorders>
            <w:vAlign w:val="center"/>
          </w:tcPr>
          <w:p w:rsidR="00C856FC" w:rsidRPr="00C856FC" w:rsidRDefault="00C856FC" w:rsidP="00C856FC">
            <w:pPr>
              <w:spacing w:before="0"/>
              <w:jc w:val="center"/>
              <w:rPr>
                <w:rFonts w:cs="Arial"/>
                <w:b/>
                <w:sz w:val="24"/>
                <w:szCs w:val="24"/>
                <w:lang w:val="sr-Latn-CS"/>
              </w:rPr>
            </w:pPr>
            <w:r w:rsidRPr="00C856FC">
              <w:rPr>
                <w:rFonts w:cs="Arial"/>
                <w:b/>
                <w:sz w:val="24"/>
                <w:szCs w:val="24"/>
                <w:lang w:val="sr-Latn-CS"/>
              </w:rPr>
              <w:t>II</w:t>
            </w:r>
          </w:p>
        </w:tc>
        <w:tc>
          <w:tcPr>
            <w:tcW w:w="6740" w:type="dxa"/>
            <w:tcBorders>
              <w:bottom w:val="single" w:sz="4" w:space="0" w:color="auto"/>
              <w:right w:val="single" w:sz="4" w:space="0" w:color="auto"/>
            </w:tcBorders>
          </w:tcPr>
          <w:p w:rsidR="00C856FC" w:rsidRPr="00C856FC" w:rsidRDefault="00C856FC" w:rsidP="00C856FC">
            <w:pPr>
              <w:spacing w:before="0"/>
              <w:jc w:val="center"/>
              <w:rPr>
                <w:rFonts w:cs="Arial"/>
                <w:b/>
                <w:color w:val="00B050"/>
                <w:sz w:val="24"/>
                <w:szCs w:val="24"/>
                <w:lang w:val="sr-Cyrl-RS"/>
              </w:rPr>
            </w:pPr>
            <w:r w:rsidRPr="00C856FC">
              <w:rPr>
                <w:rFonts w:cs="Arial"/>
                <w:b/>
                <w:sz w:val="24"/>
                <w:szCs w:val="24"/>
              </w:rPr>
              <w:t>УКУПАН ИЗНОС  ПДВ</w:t>
            </w:r>
            <w:r w:rsidRPr="00C856FC">
              <w:rPr>
                <w:rFonts w:cs="Arial"/>
                <w:b/>
                <w:sz w:val="24"/>
                <w:szCs w:val="24"/>
                <w:lang w:val="sr-Cyrl-RS"/>
              </w:rPr>
              <w:t>_____</w:t>
            </w:r>
            <w:r w:rsidRPr="00C856FC">
              <w:rPr>
                <w:rFonts w:cs="Arial"/>
                <w:b/>
                <w:sz w:val="24"/>
                <w:szCs w:val="24"/>
              </w:rPr>
              <w:t xml:space="preserve"> динара</w:t>
            </w:r>
          </w:p>
        </w:tc>
        <w:tc>
          <w:tcPr>
            <w:tcW w:w="1687" w:type="dxa"/>
            <w:tcBorders>
              <w:bottom w:val="single" w:sz="4" w:space="0" w:color="auto"/>
              <w:right w:val="single" w:sz="4" w:space="0" w:color="auto"/>
            </w:tcBorders>
          </w:tcPr>
          <w:p w:rsidR="00C856FC" w:rsidRPr="00C856FC" w:rsidRDefault="00C856FC" w:rsidP="00C856FC">
            <w:pPr>
              <w:spacing w:before="0"/>
              <w:rPr>
                <w:rFonts w:cs="Arial"/>
                <w:color w:val="FF0000"/>
                <w:sz w:val="24"/>
                <w:szCs w:val="24"/>
              </w:rPr>
            </w:pPr>
          </w:p>
        </w:tc>
      </w:tr>
      <w:tr w:rsidR="00C856FC" w:rsidRPr="00C856FC" w:rsidTr="00EE4832">
        <w:trPr>
          <w:trHeight w:val="562"/>
        </w:trPr>
        <w:tc>
          <w:tcPr>
            <w:tcW w:w="568" w:type="dxa"/>
            <w:tcBorders>
              <w:bottom w:val="single" w:sz="4" w:space="0" w:color="auto"/>
            </w:tcBorders>
            <w:vAlign w:val="center"/>
          </w:tcPr>
          <w:p w:rsidR="00C856FC" w:rsidRPr="00C856FC" w:rsidRDefault="00C856FC" w:rsidP="00C856FC">
            <w:pPr>
              <w:spacing w:before="0"/>
              <w:jc w:val="center"/>
              <w:rPr>
                <w:rFonts w:cs="Arial"/>
                <w:b/>
                <w:sz w:val="24"/>
                <w:szCs w:val="24"/>
                <w:lang w:val="sr-Latn-CS"/>
              </w:rPr>
            </w:pPr>
            <w:r w:rsidRPr="00C856FC">
              <w:rPr>
                <w:rFonts w:cs="Arial"/>
                <w:b/>
                <w:sz w:val="24"/>
                <w:szCs w:val="24"/>
                <w:lang w:val="sr-Latn-CS"/>
              </w:rPr>
              <w:t>III</w:t>
            </w:r>
          </w:p>
        </w:tc>
        <w:tc>
          <w:tcPr>
            <w:tcW w:w="6740" w:type="dxa"/>
            <w:tcBorders>
              <w:bottom w:val="single" w:sz="4" w:space="0" w:color="auto"/>
              <w:right w:val="single" w:sz="4" w:space="0" w:color="auto"/>
            </w:tcBorders>
          </w:tcPr>
          <w:p w:rsidR="00C856FC" w:rsidRPr="00C856FC" w:rsidRDefault="00C856FC" w:rsidP="00C856FC">
            <w:pPr>
              <w:spacing w:before="0"/>
              <w:jc w:val="center"/>
              <w:rPr>
                <w:rFonts w:cs="Arial"/>
                <w:b/>
                <w:sz w:val="24"/>
                <w:szCs w:val="24"/>
              </w:rPr>
            </w:pPr>
            <w:r w:rsidRPr="00C856FC">
              <w:rPr>
                <w:rFonts w:cs="Arial"/>
                <w:b/>
                <w:sz w:val="24"/>
                <w:szCs w:val="24"/>
              </w:rPr>
              <w:t>УКУПНО ПОНУЂЕНА ЦЕНА  са ПДВ</w:t>
            </w:r>
          </w:p>
          <w:p w:rsidR="00C856FC" w:rsidRPr="00C856FC" w:rsidRDefault="00C856FC" w:rsidP="00C856FC">
            <w:pPr>
              <w:spacing w:before="0"/>
              <w:jc w:val="center"/>
              <w:rPr>
                <w:rFonts w:cs="Arial"/>
                <w:b/>
                <w:sz w:val="24"/>
                <w:szCs w:val="24"/>
                <w:lang w:val="sr-Cyrl-RS"/>
              </w:rPr>
            </w:pPr>
            <w:r w:rsidRPr="00C856FC">
              <w:rPr>
                <w:rFonts w:cs="Arial"/>
                <w:b/>
                <w:sz w:val="24"/>
                <w:szCs w:val="24"/>
              </w:rPr>
              <w:t>(ред. бр.</w:t>
            </w:r>
            <w:r w:rsidRPr="00C856FC">
              <w:rPr>
                <w:rFonts w:cs="Arial"/>
                <w:b/>
                <w:sz w:val="24"/>
                <w:szCs w:val="24"/>
                <w:lang w:val="sr-Latn-CS"/>
              </w:rPr>
              <w:t>I</w:t>
            </w:r>
            <w:r w:rsidRPr="00C856FC">
              <w:rPr>
                <w:rFonts w:cs="Arial"/>
                <w:b/>
                <w:sz w:val="24"/>
                <w:szCs w:val="24"/>
              </w:rPr>
              <w:t>+ред.бр.</w:t>
            </w:r>
            <w:r w:rsidRPr="00C856FC">
              <w:rPr>
                <w:rFonts w:cs="Arial"/>
                <w:b/>
                <w:sz w:val="24"/>
                <w:szCs w:val="24"/>
                <w:lang w:val="sr-Latn-CS"/>
              </w:rPr>
              <w:t>II</w:t>
            </w:r>
            <w:r w:rsidRPr="00C856FC">
              <w:rPr>
                <w:rFonts w:cs="Arial"/>
                <w:b/>
                <w:sz w:val="24"/>
                <w:szCs w:val="24"/>
              </w:rPr>
              <w:t>)______динара</w:t>
            </w:r>
          </w:p>
        </w:tc>
        <w:tc>
          <w:tcPr>
            <w:tcW w:w="1687" w:type="dxa"/>
            <w:tcBorders>
              <w:bottom w:val="single" w:sz="4" w:space="0" w:color="auto"/>
              <w:right w:val="single" w:sz="4" w:space="0" w:color="auto"/>
            </w:tcBorders>
          </w:tcPr>
          <w:p w:rsidR="00C856FC" w:rsidRPr="00C856FC" w:rsidRDefault="00C856FC" w:rsidP="00C856FC">
            <w:pPr>
              <w:spacing w:before="0"/>
              <w:rPr>
                <w:rFonts w:cs="Arial"/>
                <w:color w:val="FF0000"/>
                <w:sz w:val="24"/>
                <w:szCs w:val="24"/>
              </w:rPr>
            </w:pPr>
          </w:p>
        </w:tc>
      </w:tr>
    </w:tbl>
    <w:p w:rsidR="00C856FC" w:rsidRDefault="00C856FC" w:rsidP="00C856FC">
      <w:pPr>
        <w:keepNext/>
        <w:tabs>
          <w:tab w:val="left" w:pos="567"/>
        </w:tabs>
        <w:spacing w:before="0"/>
        <w:jc w:val="left"/>
        <w:outlineLvl w:val="0"/>
        <w:rPr>
          <w:lang w:val="sr-Cyrl-RS"/>
        </w:rPr>
      </w:pPr>
    </w:p>
    <w:p w:rsidR="00EE4832" w:rsidRDefault="00EE4832" w:rsidP="00C856FC">
      <w:pPr>
        <w:keepNext/>
        <w:tabs>
          <w:tab w:val="left" w:pos="567"/>
        </w:tabs>
        <w:spacing w:before="0"/>
        <w:jc w:val="left"/>
        <w:outlineLvl w:val="0"/>
        <w:rPr>
          <w:rFonts w:eastAsia="Arial Unicode MS" w:cs="Arial"/>
          <w:b/>
          <w:sz w:val="24"/>
          <w:szCs w:val="24"/>
        </w:rPr>
      </w:pPr>
    </w:p>
    <w:p w:rsidR="00333074" w:rsidRPr="00333074" w:rsidRDefault="00333074" w:rsidP="00333074">
      <w:pPr>
        <w:keepNext/>
        <w:tabs>
          <w:tab w:val="left" w:pos="567"/>
        </w:tabs>
        <w:spacing w:before="0"/>
        <w:outlineLvl w:val="0"/>
        <w:rPr>
          <w:rFonts w:eastAsia="Arial Unicode MS" w:cs="Arial"/>
          <w:sz w:val="24"/>
          <w:szCs w:val="24"/>
        </w:rPr>
      </w:pPr>
      <w:r w:rsidRPr="00333074">
        <w:rPr>
          <w:rFonts w:eastAsia="Arial Unicode MS" w:cs="Arial"/>
          <w:sz w:val="24"/>
          <w:szCs w:val="24"/>
        </w:rPr>
        <w:t>РОК И НАЧИН ПЛАЋАЊА:</w:t>
      </w:r>
    </w:p>
    <w:p w:rsidR="0085208A" w:rsidRDefault="0085208A" w:rsidP="0085208A">
      <w:pPr>
        <w:pStyle w:val="KDParagraf"/>
        <w:rPr>
          <w:rFonts w:eastAsia="Calibri" w:cs="Arial"/>
          <w:sz w:val="24"/>
          <w:szCs w:val="24"/>
        </w:rPr>
      </w:pPr>
      <w:r w:rsidRPr="009D53BD">
        <w:rPr>
          <w:rFonts w:eastAsia="Calibri" w:cs="Arial"/>
          <w:sz w:val="24"/>
          <w:szCs w:val="24"/>
          <w:lang w:val="sr-Cyrl-RS"/>
        </w:rPr>
        <w:t>Наручилац</w:t>
      </w:r>
      <w:r w:rsidRPr="009D53BD">
        <w:rPr>
          <w:rFonts w:eastAsia="Calibri" w:cs="Arial"/>
          <w:sz w:val="24"/>
          <w:szCs w:val="24"/>
        </w:rPr>
        <w:t xml:space="preserve"> се обавезује да П</w:t>
      </w:r>
      <w:r w:rsidRPr="009D53BD">
        <w:rPr>
          <w:rFonts w:eastAsia="Calibri" w:cs="Arial"/>
          <w:sz w:val="24"/>
          <w:szCs w:val="24"/>
          <w:lang w:val="sr-Cyrl-RS"/>
        </w:rPr>
        <w:t>онуђачу</w:t>
      </w:r>
      <w:r>
        <w:rPr>
          <w:rFonts w:eastAsia="Calibri" w:cs="Arial"/>
          <w:sz w:val="24"/>
          <w:szCs w:val="24"/>
        </w:rPr>
        <w:t xml:space="preserve"> плати извршену Услугу</w:t>
      </w:r>
      <w:r w:rsidRPr="009D53BD">
        <w:rPr>
          <w:rFonts w:eastAsia="Calibri" w:cs="Arial"/>
          <w:sz w:val="24"/>
          <w:szCs w:val="24"/>
        </w:rPr>
        <w:t>, у</w:t>
      </w:r>
      <w:r>
        <w:rPr>
          <w:rFonts w:eastAsia="Calibri" w:cs="Arial"/>
          <w:sz w:val="24"/>
          <w:szCs w:val="24"/>
        </w:rPr>
        <w:t xml:space="preserve"> року до 45 (словима: четрдесет</w:t>
      </w:r>
      <w:r w:rsidRPr="009D53BD">
        <w:rPr>
          <w:rFonts w:eastAsia="Calibri" w:cs="Arial"/>
          <w:sz w:val="24"/>
          <w:szCs w:val="24"/>
        </w:rPr>
        <w:t xml:space="preserve">пет) дана од дана пријема </w:t>
      </w:r>
      <w:r w:rsidRPr="009D53BD">
        <w:rPr>
          <w:rFonts w:eastAsia="Calibri" w:cs="Arial"/>
          <w:sz w:val="24"/>
          <w:szCs w:val="24"/>
          <w:lang w:val="sr-Cyrl-RS"/>
        </w:rPr>
        <w:t>исправног</w:t>
      </w:r>
      <w:r w:rsidRPr="009D53BD">
        <w:rPr>
          <w:rFonts w:eastAsia="Calibri" w:cs="Arial"/>
          <w:sz w:val="24"/>
          <w:szCs w:val="24"/>
        </w:rPr>
        <w:t xml:space="preserve"> рачуна </w:t>
      </w:r>
      <w:r w:rsidRPr="00E719C5">
        <w:rPr>
          <w:rFonts w:eastAsia="Calibri" w:cs="Arial"/>
          <w:sz w:val="24"/>
          <w:szCs w:val="24"/>
        </w:rPr>
        <w:t>испостављене на основу обостран</w:t>
      </w:r>
      <w:r>
        <w:rPr>
          <w:rFonts w:eastAsia="Calibri" w:cs="Arial"/>
          <w:sz w:val="24"/>
          <w:szCs w:val="24"/>
        </w:rPr>
        <w:t xml:space="preserve">ог потписаног Записника о извршеној </w:t>
      </w:r>
      <w:r>
        <w:rPr>
          <w:rFonts w:eastAsia="Calibri" w:cs="Arial"/>
          <w:sz w:val="24"/>
          <w:szCs w:val="24"/>
          <w:lang w:val="sr-Cyrl-RS"/>
        </w:rPr>
        <w:t>услузи</w:t>
      </w:r>
      <w:r w:rsidRPr="00E719C5">
        <w:rPr>
          <w:rFonts w:eastAsia="Calibri" w:cs="Arial"/>
          <w:sz w:val="24"/>
          <w:szCs w:val="24"/>
        </w:rPr>
        <w:t>.</w:t>
      </w:r>
    </w:p>
    <w:p w:rsidR="00333074" w:rsidRPr="0085208A" w:rsidRDefault="00333074" w:rsidP="00333074">
      <w:pPr>
        <w:keepNext/>
        <w:tabs>
          <w:tab w:val="left" w:pos="567"/>
        </w:tabs>
        <w:spacing w:before="0"/>
        <w:outlineLvl w:val="0"/>
        <w:rPr>
          <w:rFonts w:eastAsia="Arial Unicode MS" w:cs="Arial"/>
          <w:sz w:val="24"/>
          <w:szCs w:val="24"/>
          <w:lang w:val="sr-Cyrl-RS"/>
        </w:rPr>
      </w:pPr>
      <w:r w:rsidRPr="00333074">
        <w:rPr>
          <w:rFonts w:eastAsia="Arial Unicode MS" w:cs="Arial"/>
          <w:sz w:val="24"/>
          <w:szCs w:val="24"/>
        </w:rPr>
        <w:t>РОК ИЗВРШЕЊА</w:t>
      </w:r>
      <w:r w:rsidR="0085208A">
        <w:rPr>
          <w:rFonts w:eastAsia="Arial Unicode MS" w:cs="Arial"/>
          <w:sz w:val="24"/>
          <w:szCs w:val="24"/>
          <w:lang w:val="sr-Cyrl-RS"/>
        </w:rPr>
        <w:t>:</w:t>
      </w:r>
    </w:p>
    <w:p w:rsidR="00046D80" w:rsidRDefault="006D4606" w:rsidP="00333074">
      <w:pPr>
        <w:keepNext/>
        <w:tabs>
          <w:tab w:val="left" w:pos="567"/>
        </w:tabs>
        <w:spacing w:before="0"/>
        <w:outlineLvl w:val="0"/>
        <w:rPr>
          <w:rFonts w:eastAsia="Calibri" w:cs="Arial"/>
          <w:b/>
          <w:sz w:val="24"/>
          <w:szCs w:val="24"/>
        </w:rPr>
      </w:pPr>
      <w:r w:rsidRPr="006D4606">
        <w:rPr>
          <w:rFonts w:eastAsia="Calibri" w:cs="Arial"/>
          <w:sz w:val="24"/>
          <w:szCs w:val="24"/>
          <w:lang w:val="sr-Cyrl-RS"/>
        </w:rPr>
        <w:t xml:space="preserve">Наручилац доставља материјал за штампање и коричење извршиоцу на </w:t>
      </w:r>
      <w:r w:rsidRPr="006D4606">
        <w:rPr>
          <w:rFonts w:eastAsia="Calibri" w:cs="Arial"/>
          <w:sz w:val="24"/>
          <w:szCs w:val="24"/>
          <w:lang w:val="sr-Latn-RS"/>
        </w:rPr>
        <w:t xml:space="preserve">CD </w:t>
      </w:r>
      <w:r w:rsidRPr="006D4606">
        <w:rPr>
          <w:rFonts w:eastAsia="Calibri" w:cs="Arial"/>
          <w:sz w:val="24"/>
          <w:szCs w:val="24"/>
          <w:lang w:val="sr-Cyrl-RS"/>
        </w:rPr>
        <w:t xml:space="preserve">или </w:t>
      </w:r>
      <w:r w:rsidRPr="006D4606">
        <w:rPr>
          <w:rFonts w:eastAsia="Calibri" w:cs="Arial"/>
          <w:sz w:val="24"/>
          <w:szCs w:val="24"/>
          <w:lang w:val="sr-Latn-RS"/>
        </w:rPr>
        <w:t>USB</w:t>
      </w:r>
      <w:r w:rsidR="00282310">
        <w:rPr>
          <w:rFonts w:eastAsia="Calibri" w:cs="Arial"/>
          <w:sz w:val="24"/>
          <w:szCs w:val="24"/>
          <w:lang w:val="sr-Cyrl-RS"/>
        </w:rPr>
        <w:t>, односно материјал за коричење</w:t>
      </w:r>
      <w:r w:rsidRPr="006D4606">
        <w:rPr>
          <w:rFonts w:eastAsia="Calibri" w:cs="Arial"/>
          <w:sz w:val="24"/>
          <w:szCs w:val="24"/>
          <w:lang w:val="sr-Cyrl-RS"/>
        </w:rPr>
        <w:t xml:space="preserve"> и издаје наруџбеницу са описом тражене услуге. Извршилац има рок за извршење услуге десет дана од датума пријема наружбенице. Испорука укориченог материјала је обавеза извршиоца.</w:t>
      </w:r>
      <w:r w:rsidRPr="006D4606">
        <w:rPr>
          <w:rFonts w:eastAsia="Calibri" w:cs="Arial"/>
          <w:b/>
          <w:sz w:val="24"/>
          <w:szCs w:val="24"/>
        </w:rPr>
        <w:t xml:space="preserve"> </w:t>
      </w:r>
    </w:p>
    <w:p w:rsidR="00046D80" w:rsidRDefault="00046D80" w:rsidP="00333074">
      <w:pPr>
        <w:keepNext/>
        <w:tabs>
          <w:tab w:val="left" w:pos="567"/>
        </w:tabs>
        <w:spacing w:before="0"/>
        <w:outlineLvl w:val="0"/>
        <w:rPr>
          <w:rFonts w:eastAsia="Calibri" w:cs="Arial"/>
          <w:b/>
          <w:sz w:val="24"/>
          <w:szCs w:val="24"/>
        </w:rPr>
      </w:pPr>
    </w:p>
    <w:p w:rsidR="00333074" w:rsidRDefault="006D4606" w:rsidP="00333074">
      <w:pPr>
        <w:keepNext/>
        <w:tabs>
          <w:tab w:val="left" w:pos="567"/>
        </w:tabs>
        <w:spacing w:before="0"/>
        <w:outlineLvl w:val="0"/>
        <w:rPr>
          <w:rFonts w:eastAsia="Arial Unicode MS" w:cs="Arial"/>
          <w:sz w:val="24"/>
          <w:szCs w:val="24"/>
        </w:rPr>
      </w:pPr>
      <w:r w:rsidRPr="0000257C">
        <w:rPr>
          <w:rFonts w:eastAsia="Calibri" w:cs="Arial"/>
          <w:sz w:val="24"/>
          <w:szCs w:val="24"/>
        </w:rPr>
        <w:t>Рок испоруке укориченог материјала</w:t>
      </w:r>
      <w:r w:rsidRPr="0000257C">
        <w:rPr>
          <w:rFonts w:eastAsia="Calibri" w:cs="Arial"/>
          <w:b/>
          <w:sz w:val="24"/>
          <w:szCs w:val="24"/>
        </w:rPr>
        <w:t>:</w:t>
      </w:r>
      <w:r w:rsidRPr="0000257C">
        <w:rPr>
          <w:rFonts w:eastAsia="Calibri" w:cs="Arial"/>
          <w:sz w:val="24"/>
          <w:szCs w:val="24"/>
        </w:rPr>
        <w:t xml:space="preserve"> </w:t>
      </w:r>
      <w:r w:rsidRPr="0000257C">
        <w:rPr>
          <w:rFonts w:eastAsia="Calibri" w:cs="Arial"/>
          <w:sz w:val="24"/>
          <w:szCs w:val="24"/>
          <w:lang w:val="sr-Cyrl-RS"/>
        </w:rPr>
        <w:t>максимум 15</w:t>
      </w:r>
      <w:r w:rsidRPr="0000257C">
        <w:rPr>
          <w:rFonts w:eastAsia="Calibri" w:cs="Arial"/>
          <w:sz w:val="24"/>
          <w:szCs w:val="24"/>
        </w:rPr>
        <w:t xml:space="preserve"> дана</w:t>
      </w:r>
      <w:r w:rsidRPr="0000257C">
        <w:rPr>
          <w:rFonts w:eastAsia="Calibri" w:cs="Arial"/>
          <w:sz w:val="24"/>
          <w:szCs w:val="24"/>
          <w:lang w:val="sr-Cyrl-RS"/>
        </w:rPr>
        <w:t xml:space="preserve"> од дана пријема нару</w:t>
      </w:r>
      <w:r w:rsidR="0000257C" w:rsidRPr="0000257C">
        <w:rPr>
          <w:rFonts w:eastAsia="Calibri" w:cs="Arial"/>
          <w:sz w:val="24"/>
          <w:szCs w:val="24"/>
          <w:lang w:val="sr-Cyrl-RS"/>
        </w:rPr>
        <w:t>џ</w:t>
      </w:r>
      <w:r w:rsidRPr="0000257C">
        <w:rPr>
          <w:rFonts w:eastAsia="Calibri" w:cs="Arial"/>
          <w:sz w:val="24"/>
          <w:szCs w:val="24"/>
          <w:lang w:val="sr-Cyrl-RS"/>
        </w:rPr>
        <w:t>бенице.</w:t>
      </w:r>
    </w:p>
    <w:p w:rsidR="006D4606" w:rsidRPr="00333074" w:rsidRDefault="006D4606" w:rsidP="00333074">
      <w:pPr>
        <w:keepNext/>
        <w:tabs>
          <w:tab w:val="left" w:pos="567"/>
        </w:tabs>
        <w:spacing w:before="0"/>
        <w:outlineLvl w:val="0"/>
        <w:rPr>
          <w:rFonts w:eastAsia="Arial Unicode MS" w:cs="Arial"/>
          <w:sz w:val="24"/>
          <w:szCs w:val="24"/>
        </w:rPr>
      </w:pPr>
    </w:p>
    <w:p w:rsidR="00333074" w:rsidRDefault="00333074" w:rsidP="00333074">
      <w:pPr>
        <w:keepNext/>
        <w:tabs>
          <w:tab w:val="left" w:pos="567"/>
        </w:tabs>
        <w:spacing w:before="0"/>
        <w:outlineLvl w:val="0"/>
        <w:rPr>
          <w:rFonts w:eastAsia="Calibri" w:cs="Arial"/>
          <w:sz w:val="24"/>
          <w:szCs w:val="24"/>
          <w:lang w:val="sr-Cyrl-RS"/>
        </w:rPr>
      </w:pPr>
      <w:r w:rsidRPr="00333074">
        <w:rPr>
          <w:rFonts w:eastAsia="Arial Unicode MS" w:cs="Arial"/>
          <w:sz w:val="24"/>
          <w:szCs w:val="24"/>
        </w:rPr>
        <w:t>МЕСТО ИЗВРШЕЊА</w:t>
      </w:r>
      <w:r w:rsidR="006D4606">
        <w:rPr>
          <w:rFonts w:eastAsia="Arial Unicode MS" w:cs="Arial"/>
          <w:sz w:val="24"/>
          <w:szCs w:val="24"/>
          <w:lang w:val="sr-Cyrl-RS"/>
        </w:rPr>
        <w:t>:</w:t>
      </w:r>
      <w:r w:rsidR="006D4606" w:rsidRPr="006D4606">
        <w:rPr>
          <w:rFonts w:eastAsia="Calibri" w:cs="Arial"/>
          <w:sz w:val="24"/>
          <w:szCs w:val="24"/>
        </w:rPr>
        <w:t xml:space="preserve"> Објекат </w:t>
      </w:r>
      <w:r w:rsidR="006D4606" w:rsidRPr="006D4606">
        <w:rPr>
          <w:rFonts w:eastAsia="Calibri" w:cs="Arial"/>
          <w:sz w:val="24"/>
          <w:szCs w:val="24"/>
          <w:lang w:val="sr-Cyrl-RS"/>
        </w:rPr>
        <w:t>Пружаоца услуге</w:t>
      </w:r>
    </w:p>
    <w:p w:rsidR="006D4606" w:rsidRDefault="006D4606" w:rsidP="00333074">
      <w:pPr>
        <w:keepNext/>
        <w:tabs>
          <w:tab w:val="left" w:pos="567"/>
        </w:tabs>
        <w:spacing w:before="0"/>
        <w:outlineLvl w:val="0"/>
        <w:rPr>
          <w:rFonts w:eastAsia="Calibri" w:cs="Arial"/>
          <w:sz w:val="24"/>
          <w:szCs w:val="24"/>
          <w:lang w:val="sr-Cyrl-RS"/>
        </w:rPr>
      </w:pPr>
    </w:p>
    <w:p w:rsidR="006D4606" w:rsidRPr="006D4606" w:rsidRDefault="006D4606" w:rsidP="00333074">
      <w:pPr>
        <w:keepNext/>
        <w:tabs>
          <w:tab w:val="left" w:pos="567"/>
        </w:tabs>
        <w:spacing w:before="0"/>
        <w:outlineLvl w:val="0"/>
        <w:rPr>
          <w:rFonts w:eastAsia="Arial Unicode MS" w:cs="Arial"/>
          <w:sz w:val="24"/>
          <w:szCs w:val="24"/>
          <w:lang w:val="sr-Cyrl-RS"/>
        </w:rPr>
      </w:pPr>
      <w:r w:rsidRPr="006D4606">
        <w:rPr>
          <w:rFonts w:eastAsia="Calibri" w:cs="Arial"/>
          <w:sz w:val="24"/>
          <w:szCs w:val="24"/>
          <w:lang w:val="sr-Cyrl-RS"/>
        </w:rPr>
        <w:t>МЕСТО ИСПОРУКЕ: Објекат Наручиоца услуге: Београд, Балканска 13</w:t>
      </w:r>
      <w:r w:rsidR="0000257C">
        <w:rPr>
          <w:rFonts w:eastAsia="Calibri" w:cs="Arial"/>
          <w:sz w:val="24"/>
          <w:szCs w:val="24"/>
          <w:lang w:val="sr-Cyrl-RS"/>
        </w:rPr>
        <w:t>.</w:t>
      </w:r>
    </w:p>
    <w:p w:rsidR="00B3201C" w:rsidRPr="00C856FC" w:rsidRDefault="00B3201C" w:rsidP="00C856FC">
      <w:pPr>
        <w:keepNext/>
        <w:tabs>
          <w:tab w:val="left" w:pos="567"/>
        </w:tabs>
        <w:spacing w:before="0"/>
        <w:jc w:val="left"/>
        <w:outlineLvl w:val="0"/>
        <w:rPr>
          <w:rFonts w:eastAsia="Arial Unicode MS" w:cs="Arial"/>
          <w:b/>
          <w:sz w:val="24"/>
          <w:szCs w:val="24"/>
        </w:rPr>
      </w:pPr>
    </w:p>
    <w:p w:rsidR="00FC1A45" w:rsidRPr="00076DB8" w:rsidRDefault="00FC1A45" w:rsidP="00FC1A45">
      <w:pPr>
        <w:pStyle w:val="KDParagraf"/>
        <w:spacing w:before="0"/>
        <w:jc w:val="center"/>
      </w:pPr>
      <w:r w:rsidRPr="00076DB8">
        <w:rPr>
          <w:lang w:val="sr-Cyrl-RS"/>
        </w:rPr>
        <w:t xml:space="preserve">                                                                                           </w:t>
      </w:r>
      <w:r>
        <w:rPr>
          <w:lang w:val="sr-Cyrl-RS"/>
        </w:rPr>
        <w:t xml:space="preserve">           </w:t>
      </w:r>
      <w:r w:rsidRPr="00076DB8">
        <w:t>Јавно предузеће</w:t>
      </w:r>
    </w:p>
    <w:p w:rsidR="00FC1A45" w:rsidRPr="00076DB8" w:rsidRDefault="00FC1A45" w:rsidP="00FC1A45">
      <w:pPr>
        <w:pStyle w:val="KDParagraf"/>
        <w:spacing w:before="0"/>
        <w:jc w:val="center"/>
      </w:pPr>
      <w:r w:rsidRPr="00076DB8">
        <w:rPr>
          <w:lang w:val="sr-Cyrl-RS"/>
        </w:rPr>
        <w:t xml:space="preserve">                                                                                   </w:t>
      </w:r>
      <w:r>
        <w:rPr>
          <w:lang w:val="sr-Cyrl-RS"/>
        </w:rPr>
        <w:t xml:space="preserve">             </w:t>
      </w:r>
      <w:r w:rsidRPr="00076DB8">
        <w:rPr>
          <w:lang w:val="sr-Cyrl-RS"/>
        </w:rPr>
        <w:t xml:space="preserve">     </w:t>
      </w:r>
      <w:r w:rsidRPr="00076DB8">
        <w:t>„Електропривреда Србије“</w:t>
      </w:r>
    </w:p>
    <w:p w:rsidR="00FC1A45" w:rsidRPr="00076DB8" w:rsidRDefault="00FC1A45" w:rsidP="00FC1A45">
      <w:pPr>
        <w:pStyle w:val="KDParagraf"/>
        <w:spacing w:before="0"/>
        <w:jc w:val="center"/>
      </w:pPr>
      <w:r w:rsidRPr="00076DB8">
        <w:rPr>
          <w:lang w:val="sr-Cyrl-RS"/>
        </w:rPr>
        <w:t xml:space="preserve">                                                                                          </w:t>
      </w:r>
      <w:r>
        <w:rPr>
          <w:lang w:val="sr-Cyrl-RS"/>
        </w:rPr>
        <w:t xml:space="preserve">           </w:t>
      </w:r>
      <w:r w:rsidRPr="00076DB8">
        <w:rPr>
          <w:lang w:val="sr-Cyrl-RS"/>
        </w:rPr>
        <w:t xml:space="preserve">  </w:t>
      </w:r>
      <w:r w:rsidRPr="00076DB8">
        <w:t>Београд</w:t>
      </w:r>
    </w:p>
    <w:p w:rsidR="00FC1A45" w:rsidRPr="00076DB8" w:rsidRDefault="00FC1A45" w:rsidP="00FC1A45">
      <w:pPr>
        <w:pStyle w:val="KDParagraf"/>
        <w:spacing w:before="0"/>
        <w:jc w:val="center"/>
      </w:pPr>
    </w:p>
    <w:p w:rsidR="00FC1A45" w:rsidRPr="00076DB8" w:rsidRDefault="00FC1A45" w:rsidP="00FC1A45">
      <w:pPr>
        <w:pStyle w:val="KDParagraf"/>
        <w:spacing w:before="0"/>
        <w:jc w:val="right"/>
      </w:pPr>
      <w:r w:rsidRPr="00076DB8">
        <w:t xml:space="preserve">                                                                                      </w:t>
      </w:r>
      <w:r w:rsidRPr="00076DB8">
        <w:rPr>
          <w:lang w:val="sr-Cyrl-RS"/>
        </w:rPr>
        <w:t>__</w:t>
      </w:r>
      <w:r w:rsidRPr="00076DB8">
        <w:t>___________________</w:t>
      </w:r>
    </w:p>
    <w:p w:rsidR="00FC1A45" w:rsidRPr="00076DB8" w:rsidRDefault="00FC1A45" w:rsidP="00FC1A45">
      <w:pPr>
        <w:pStyle w:val="KDParagraf"/>
        <w:spacing w:before="0"/>
      </w:pPr>
      <w:r w:rsidRPr="00076DB8">
        <w:rPr>
          <w:lang w:val="sr-Cyrl-RS"/>
        </w:rPr>
        <w:t xml:space="preserve">                                                                                                   </w:t>
      </w:r>
      <w:r>
        <w:rPr>
          <w:lang w:val="sr-Cyrl-RS"/>
        </w:rPr>
        <w:t xml:space="preserve">            </w:t>
      </w:r>
      <w:r w:rsidRPr="00076DB8">
        <w:rPr>
          <w:lang w:val="sr-Cyrl-RS"/>
        </w:rPr>
        <w:t xml:space="preserve">   </w:t>
      </w:r>
      <w:r w:rsidRPr="00076DB8">
        <w:t>Милорад Грчић</w:t>
      </w:r>
    </w:p>
    <w:p w:rsidR="00FC1A45" w:rsidRDefault="00FC1A45" w:rsidP="00FC1A45">
      <w:pPr>
        <w:pStyle w:val="KDParagraf"/>
        <w:spacing w:before="0"/>
        <w:jc w:val="center"/>
      </w:pPr>
      <w:r w:rsidRPr="00076DB8">
        <w:rPr>
          <w:lang w:val="sr-Cyrl-RS"/>
        </w:rPr>
        <w:t xml:space="preserve">                                                                                             </w:t>
      </w:r>
      <w:r>
        <w:rPr>
          <w:lang w:val="sr-Cyrl-RS"/>
        </w:rPr>
        <w:t xml:space="preserve">           </w:t>
      </w:r>
      <w:r w:rsidRPr="00076DB8">
        <w:rPr>
          <w:lang w:val="sr-Cyrl-RS"/>
        </w:rPr>
        <w:t xml:space="preserve">  </w:t>
      </w:r>
      <w:r w:rsidRPr="00076DB8">
        <w:t>в.д. директора</w:t>
      </w:r>
    </w:p>
    <w:p w:rsidR="00FC1A45" w:rsidRDefault="00FC1A45" w:rsidP="00C856FC">
      <w:pPr>
        <w:tabs>
          <w:tab w:val="left" w:pos="567"/>
        </w:tabs>
        <w:spacing w:before="0"/>
        <w:rPr>
          <w:i/>
          <w:sz w:val="20"/>
          <w:szCs w:val="20"/>
        </w:rPr>
      </w:pPr>
    </w:p>
    <w:p w:rsidR="00FC1A45" w:rsidRDefault="00FC1A45" w:rsidP="00C856FC">
      <w:pPr>
        <w:tabs>
          <w:tab w:val="left" w:pos="567"/>
        </w:tabs>
        <w:spacing w:before="0"/>
        <w:rPr>
          <w:i/>
          <w:sz w:val="20"/>
          <w:szCs w:val="20"/>
        </w:rPr>
      </w:pPr>
    </w:p>
    <w:p w:rsidR="00C856FC" w:rsidRPr="00C856FC" w:rsidRDefault="00C856FC" w:rsidP="00C856FC">
      <w:pPr>
        <w:tabs>
          <w:tab w:val="left" w:pos="567"/>
        </w:tabs>
        <w:spacing w:before="0"/>
        <w:rPr>
          <w:i/>
          <w:sz w:val="20"/>
          <w:szCs w:val="20"/>
        </w:rPr>
      </w:pPr>
      <w:r w:rsidRPr="00C856FC">
        <w:rPr>
          <w:i/>
          <w:sz w:val="20"/>
          <w:szCs w:val="20"/>
        </w:rPr>
        <w:t>Доставити:</w:t>
      </w:r>
    </w:p>
    <w:p w:rsidR="00C856FC" w:rsidRPr="00C856FC" w:rsidRDefault="00C856FC" w:rsidP="00C856FC">
      <w:pPr>
        <w:tabs>
          <w:tab w:val="left" w:pos="567"/>
        </w:tabs>
        <w:spacing w:before="0"/>
        <w:rPr>
          <w:i/>
          <w:sz w:val="20"/>
          <w:szCs w:val="20"/>
        </w:rPr>
      </w:pPr>
      <w:r w:rsidRPr="00C856FC">
        <w:rPr>
          <w:i/>
          <w:sz w:val="20"/>
          <w:szCs w:val="20"/>
        </w:rPr>
        <w:t>-Наслову</w:t>
      </w:r>
    </w:p>
    <w:p w:rsidR="00C856FC" w:rsidRPr="00C856FC" w:rsidRDefault="00C856FC" w:rsidP="00C856FC">
      <w:pPr>
        <w:tabs>
          <w:tab w:val="left" w:pos="567"/>
        </w:tabs>
        <w:spacing w:before="0"/>
        <w:rPr>
          <w:i/>
          <w:sz w:val="20"/>
          <w:szCs w:val="20"/>
        </w:rPr>
      </w:pPr>
      <w:r w:rsidRPr="00C856FC">
        <w:rPr>
          <w:i/>
          <w:sz w:val="20"/>
          <w:szCs w:val="20"/>
        </w:rPr>
        <w:t>-Лицу за праћење извршења Оквирног споразума</w:t>
      </w:r>
    </w:p>
    <w:p w:rsidR="00C856FC" w:rsidRPr="00C856FC" w:rsidRDefault="00C856FC" w:rsidP="00C856FC">
      <w:pPr>
        <w:tabs>
          <w:tab w:val="left" w:pos="567"/>
        </w:tabs>
        <w:spacing w:before="0"/>
        <w:rPr>
          <w:i/>
          <w:sz w:val="20"/>
          <w:szCs w:val="20"/>
        </w:rPr>
      </w:pPr>
      <w:r w:rsidRPr="00C856FC">
        <w:rPr>
          <w:i/>
          <w:sz w:val="20"/>
          <w:szCs w:val="20"/>
        </w:rPr>
        <w:t>-Сектору за набавке и ком.пословање (оригинал)</w:t>
      </w:r>
    </w:p>
    <w:p w:rsidR="00C856FC" w:rsidRPr="00C856FC" w:rsidRDefault="00C856FC" w:rsidP="00C856FC">
      <w:pPr>
        <w:tabs>
          <w:tab w:val="left" w:pos="567"/>
        </w:tabs>
        <w:spacing w:before="0"/>
        <w:rPr>
          <w:i/>
          <w:sz w:val="20"/>
          <w:szCs w:val="20"/>
        </w:rPr>
      </w:pPr>
      <w:r w:rsidRPr="00C856FC">
        <w:rPr>
          <w:i/>
          <w:sz w:val="20"/>
          <w:szCs w:val="20"/>
        </w:rPr>
        <w:t>-Економско-финансијском сектору (оригинал)</w:t>
      </w:r>
    </w:p>
    <w:p w:rsidR="00C856FC" w:rsidRPr="00C856FC" w:rsidRDefault="00C856FC" w:rsidP="00C856FC">
      <w:pPr>
        <w:tabs>
          <w:tab w:val="left" w:pos="567"/>
        </w:tabs>
        <w:spacing w:before="0"/>
        <w:rPr>
          <w:i/>
          <w:sz w:val="20"/>
          <w:szCs w:val="20"/>
        </w:rPr>
      </w:pPr>
      <w:r w:rsidRPr="00C856FC">
        <w:rPr>
          <w:i/>
          <w:sz w:val="20"/>
          <w:szCs w:val="20"/>
        </w:rPr>
        <w:t>-Сектору за набавке и комерцијално пословање-План и анализа</w:t>
      </w:r>
    </w:p>
    <w:p w:rsidR="00C856FC" w:rsidRPr="00C856FC" w:rsidRDefault="00C856FC" w:rsidP="00C856FC">
      <w:pPr>
        <w:tabs>
          <w:tab w:val="left" w:pos="567"/>
        </w:tabs>
        <w:spacing w:before="0"/>
        <w:rPr>
          <w:i/>
          <w:sz w:val="20"/>
          <w:szCs w:val="20"/>
        </w:rPr>
      </w:pPr>
      <w:r w:rsidRPr="00C856FC">
        <w:rPr>
          <w:i/>
          <w:sz w:val="20"/>
          <w:szCs w:val="20"/>
        </w:rPr>
        <w:t>-Сектор за правне послове</w:t>
      </w:r>
    </w:p>
    <w:p w:rsidR="00C856FC" w:rsidRPr="00C856FC" w:rsidRDefault="00C856FC" w:rsidP="00C856FC">
      <w:pPr>
        <w:tabs>
          <w:tab w:val="left" w:pos="567"/>
        </w:tabs>
        <w:spacing w:before="0"/>
        <w:rPr>
          <w:i/>
          <w:sz w:val="20"/>
          <w:szCs w:val="20"/>
        </w:rPr>
      </w:pPr>
      <w:r w:rsidRPr="00C856FC">
        <w:rPr>
          <w:i/>
          <w:sz w:val="20"/>
          <w:szCs w:val="20"/>
        </w:rPr>
        <w:t>-Сектору за набавке и комерцијално пословање-Служба комерцијале</w:t>
      </w:r>
    </w:p>
    <w:p w:rsidR="00C856FC" w:rsidRPr="00C856FC" w:rsidRDefault="00C856FC" w:rsidP="00C856FC">
      <w:pPr>
        <w:tabs>
          <w:tab w:val="left" w:pos="567"/>
        </w:tabs>
        <w:spacing w:before="0"/>
        <w:rPr>
          <w:i/>
          <w:sz w:val="20"/>
          <w:szCs w:val="20"/>
        </w:rPr>
      </w:pPr>
      <w:r w:rsidRPr="00C856FC">
        <w:rPr>
          <w:i/>
          <w:sz w:val="20"/>
          <w:szCs w:val="20"/>
        </w:rPr>
        <w:t>-Архива (оригинал)</w:t>
      </w:r>
    </w:p>
    <w:p w:rsidR="00C856FC" w:rsidRPr="00C856FC" w:rsidRDefault="00C856FC" w:rsidP="00C856FC">
      <w:pPr>
        <w:tabs>
          <w:tab w:val="left" w:pos="567"/>
        </w:tabs>
        <w:spacing w:before="0"/>
        <w:rPr>
          <w:rFonts w:cs="Arial"/>
          <w:i/>
          <w:sz w:val="20"/>
          <w:szCs w:val="20"/>
        </w:rPr>
      </w:pPr>
    </w:p>
    <w:p w:rsidR="0030468B" w:rsidRDefault="0030468B" w:rsidP="00E17070">
      <w:pPr>
        <w:spacing w:before="0"/>
        <w:jc w:val="left"/>
        <w:rPr>
          <w:rFonts w:cs="Arial"/>
          <w:color w:val="00B0F0"/>
          <w:sz w:val="24"/>
          <w:szCs w:val="24"/>
          <w:lang w:val="sr-Cyrl-CS"/>
        </w:rPr>
      </w:pPr>
    </w:p>
    <w:p w:rsidR="0030468B" w:rsidRDefault="0030468B" w:rsidP="00E17070">
      <w:pPr>
        <w:spacing w:before="0"/>
        <w:jc w:val="left"/>
        <w:rPr>
          <w:rFonts w:cs="Arial"/>
          <w:color w:val="00B0F0"/>
          <w:sz w:val="24"/>
          <w:szCs w:val="24"/>
          <w:lang w:val="sr-Cyrl-CS"/>
        </w:rPr>
      </w:pPr>
    </w:p>
    <w:p w:rsidR="00613BFB" w:rsidRDefault="00613BFB" w:rsidP="00E17070">
      <w:pPr>
        <w:spacing w:before="0"/>
        <w:jc w:val="left"/>
        <w:rPr>
          <w:rFonts w:cs="Arial"/>
          <w:color w:val="00B0F0"/>
          <w:sz w:val="24"/>
          <w:szCs w:val="24"/>
          <w:lang w:val="sr-Cyrl-CS"/>
        </w:rPr>
      </w:pPr>
    </w:p>
    <w:p w:rsidR="00613BFB" w:rsidRDefault="00613BFB" w:rsidP="00E17070">
      <w:pPr>
        <w:spacing w:before="0"/>
        <w:jc w:val="left"/>
        <w:rPr>
          <w:rFonts w:cs="Arial"/>
          <w:color w:val="00B0F0"/>
          <w:sz w:val="24"/>
          <w:szCs w:val="24"/>
          <w:lang w:val="sr-Cyrl-CS"/>
        </w:rPr>
      </w:pPr>
    </w:p>
    <w:p w:rsidR="005D22B2" w:rsidRDefault="005D22B2" w:rsidP="00E17070">
      <w:pPr>
        <w:spacing w:before="0"/>
        <w:jc w:val="left"/>
        <w:rPr>
          <w:rFonts w:cs="Arial"/>
          <w:color w:val="00B0F0"/>
          <w:sz w:val="24"/>
          <w:szCs w:val="24"/>
          <w:lang w:val="sr-Cyrl-CS"/>
        </w:rPr>
      </w:pPr>
    </w:p>
    <w:p w:rsidR="005D22B2" w:rsidRDefault="005D22B2" w:rsidP="00E17070">
      <w:pPr>
        <w:spacing w:before="0"/>
        <w:jc w:val="left"/>
        <w:rPr>
          <w:rFonts w:cs="Arial"/>
          <w:color w:val="00B0F0"/>
          <w:sz w:val="24"/>
          <w:szCs w:val="24"/>
          <w:lang w:val="sr-Cyrl-CS"/>
        </w:rPr>
      </w:pPr>
    </w:p>
    <w:p w:rsidR="005D22B2" w:rsidRDefault="005D22B2" w:rsidP="00E17070">
      <w:pPr>
        <w:spacing w:before="0"/>
        <w:jc w:val="left"/>
        <w:rPr>
          <w:rFonts w:cs="Arial"/>
          <w:color w:val="00B0F0"/>
          <w:sz w:val="24"/>
          <w:szCs w:val="24"/>
          <w:lang w:val="sr-Cyrl-CS"/>
        </w:rPr>
      </w:pPr>
    </w:p>
    <w:p w:rsidR="005D22B2" w:rsidRDefault="005D22B2" w:rsidP="00E17070">
      <w:pPr>
        <w:spacing w:before="0"/>
        <w:jc w:val="left"/>
        <w:rPr>
          <w:rFonts w:cs="Arial"/>
          <w:color w:val="00B0F0"/>
          <w:sz w:val="24"/>
          <w:szCs w:val="24"/>
          <w:lang w:val="sr-Cyrl-CS"/>
        </w:rPr>
      </w:pPr>
    </w:p>
    <w:p w:rsidR="005D22B2" w:rsidRDefault="005D22B2" w:rsidP="00E17070">
      <w:pPr>
        <w:spacing w:before="0"/>
        <w:jc w:val="left"/>
        <w:rPr>
          <w:rFonts w:cs="Arial"/>
          <w:color w:val="00B0F0"/>
          <w:sz w:val="24"/>
          <w:szCs w:val="24"/>
          <w:lang w:val="sr-Cyrl-CS"/>
        </w:rPr>
      </w:pPr>
    </w:p>
    <w:p w:rsidR="005D22B2" w:rsidRDefault="005D22B2" w:rsidP="00E17070">
      <w:pPr>
        <w:spacing w:before="0"/>
        <w:jc w:val="left"/>
        <w:rPr>
          <w:rFonts w:cs="Arial"/>
          <w:color w:val="00B0F0"/>
          <w:sz w:val="24"/>
          <w:szCs w:val="24"/>
          <w:lang w:val="sr-Cyrl-CS"/>
        </w:rPr>
      </w:pPr>
    </w:p>
    <w:p w:rsidR="005D22B2" w:rsidRDefault="005D22B2" w:rsidP="00E17070">
      <w:pPr>
        <w:spacing w:before="0"/>
        <w:jc w:val="left"/>
        <w:rPr>
          <w:rFonts w:cs="Arial"/>
          <w:color w:val="00B0F0"/>
          <w:sz w:val="24"/>
          <w:szCs w:val="24"/>
          <w:lang w:val="sr-Cyrl-CS"/>
        </w:rPr>
      </w:pPr>
    </w:p>
    <w:p w:rsidR="005D22B2" w:rsidRDefault="005D22B2" w:rsidP="00E17070">
      <w:pPr>
        <w:spacing w:before="0"/>
        <w:jc w:val="left"/>
        <w:rPr>
          <w:rFonts w:cs="Arial"/>
          <w:color w:val="00B0F0"/>
          <w:sz w:val="24"/>
          <w:szCs w:val="24"/>
          <w:lang w:val="sr-Cyrl-CS"/>
        </w:rPr>
      </w:pPr>
    </w:p>
    <w:p w:rsidR="005D22B2" w:rsidRDefault="005D22B2" w:rsidP="00E17070">
      <w:pPr>
        <w:spacing w:before="0"/>
        <w:jc w:val="left"/>
        <w:rPr>
          <w:rFonts w:cs="Arial"/>
          <w:color w:val="00B0F0"/>
          <w:sz w:val="24"/>
          <w:szCs w:val="24"/>
          <w:lang w:val="sr-Cyrl-CS"/>
        </w:rPr>
      </w:pPr>
    </w:p>
    <w:p w:rsidR="005E744D" w:rsidRDefault="005E744D" w:rsidP="00E17070">
      <w:pPr>
        <w:spacing w:before="0"/>
        <w:jc w:val="left"/>
        <w:rPr>
          <w:rFonts w:cs="Arial"/>
          <w:color w:val="00B0F0"/>
          <w:sz w:val="24"/>
          <w:szCs w:val="24"/>
          <w:lang w:val="sr-Cyrl-CS"/>
        </w:rPr>
      </w:pPr>
    </w:p>
    <w:p w:rsidR="00E17070" w:rsidRPr="007066F3" w:rsidRDefault="007066F3" w:rsidP="007066F3">
      <w:pPr>
        <w:spacing w:before="0"/>
        <w:rPr>
          <w:rFonts w:cs="Arial"/>
          <w:b/>
          <w:sz w:val="24"/>
          <w:szCs w:val="24"/>
          <w:lang w:val="sr-Cyrl-CS"/>
        </w:rPr>
      </w:pPr>
      <w:r w:rsidRPr="007066F3">
        <w:rPr>
          <w:rFonts w:cs="Arial"/>
          <w:b/>
          <w:sz w:val="24"/>
          <w:szCs w:val="24"/>
          <w:lang w:val="sr-Cyrl-CS"/>
        </w:rPr>
        <w:t xml:space="preserve">8.  </w:t>
      </w:r>
      <w:r w:rsidR="00756179" w:rsidRPr="007066F3">
        <w:rPr>
          <w:rFonts w:cs="Arial"/>
          <w:b/>
          <w:sz w:val="24"/>
          <w:szCs w:val="24"/>
          <w:lang w:val="sr-Cyrl-CS"/>
        </w:rPr>
        <w:t>МОДЕЛ ОКВИРНОГ СПОРАЗУМА</w:t>
      </w:r>
    </w:p>
    <w:p w:rsidR="00756179" w:rsidRDefault="00756179" w:rsidP="00756179">
      <w:pPr>
        <w:spacing w:before="0"/>
        <w:jc w:val="center"/>
        <w:rPr>
          <w:rFonts w:cs="Arial"/>
          <w:color w:val="00B0F0"/>
          <w:sz w:val="24"/>
          <w:szCs w:val="24"/>
          <w:lang w:val="sr-Cyrl-CS"/>
        </w:rPr>
      </w:pPr>
    </w:p>
    <w:p w:rsidR="005B7E34" w:rsidRDefault="00E17070" w:rsidP="00613BFB">
      <w:pPr>
        <w:spacing w:before="0"/>
        <w:rPr>
          <w:i/>
          <w:sz w:val="24"/>
          <w:szCs w:val="24"/>
        </w:rPr>
      </w:pPr>
      <w:r w:rsidRPr="00A01D62">
        <w:rPr>
          <w:i/>
          <w:sz w:val="24"/>
          <w:szCs w:val="24"/>
        </w:rPr>
        <w:t xml:space="preserve">У складу са датим Моделом </w:t>
      </w:r>
      <w:r w:rsidRPr="00A01D62">
        <w:rPr>
          <w:i/>
          <w:sz w:val="24"/>
          <w:szCs w:val="24"/>
          <w:lang w:val="sr-Cyrl-RS"/>
        </w:rPr>
        <w:t>оквирног споразума</w:t>
      </w:r>
      <w:r w:rsidRPr="00A01D62">
        <w:rPr>
          <w:i/>
          <w:sz w:val="24"/>
          <w:szCs w:val="24"/>
        </w:rPr>
        <w:t xml:space="preserve"> и елементима најповољније понуде биће закључен </w:t>
      </w:r>
      <w:r w:rsidRPr="00A01D62">
        <w:rPr>
          <w:i/>
          <w:sz w:val="24"/>
          <w:szCs w:val="24"/>
          <w:lang w:val="sr-Cyrl-RS"/>
        </w:rPr>
        <w:t>Оквирни споразум</w:t>
      </w:r>
      <w:r w:rsidRPr="00A01D62">
        <w:rPr>
          <w:i/>
          <w:sz w:val="24"/>
          <w:szCs w:val="24"/>
        </w:rPr>
        <w:t xml:space="preserve">. Понуђач дати Модел </w:t>
      </w:r>
      <w:r w:rsidRPr="00A01D62">
        <w:rPr>
          <w:i/>
          <w:sz w:val="24"/>
          <w:szCs w:val="24"/>
          <w:lang w:val="sr-Cyrl-RS"/>
        </w:rPr>
        <w:t>оквирног споразума</w:t>
      </w:r>
      <w:r w:rsidRPr="00A01D62">
        <w:rPr>
          <w:i/>
          <w:sz w:val="24"/>
          <w:szCs w:val="24"/>
        </w:rPr>
        <w:t xml:space="preserve"> потписује, оверава и доставља у понуди.</w:t>
      </w:r>
    </w:p>
    <w:p w:rsidR="00313B82" w:rsidRPr="005B7E34" w:rsidRDefault="00313B82" w:rsidP="005B7E34">
      <w:pPr>
        <w:spacing w:before="0"/>
        <w:jc w:val="left"/>
        <w:rPr>
          <w:rFonts w:cs="Arial"/>
          <w:color w:val="00B0F0"/>
          <w:sz w:val="24"/>
          <w:szCs w:val="24"/>
          <w:lang w:val="sr-Cyrl-CS"/>
        </w:rPr>
      </w:pPr>
    </w:p>
    <w:p w:rsidR="00E17070" w:rsidRPr="007066F3" w:rsidRDefault="00E17070" w:rsidP="00E17070">
      <w:pPr>
        <w:rPr>
          <w:sz w:val="24"/>
          <w:szCs w:val="24"/>
        </w:rPr>
      </w:pPr>
      <w:r w:rsidRPr="007066F3">
        <w:rPr>
          <w:sz w:val="24"/>
          <w:szCs w:val="24"/>
        </w:rPr>
        <w:t>СТРАНЕ</w:t>
      </w:r>
      <w:r w:rsidRPr="007066F3">
        <w:rPr>
          <w:sz w:val="24"/>
          <w:szCs w:val="24"/>
          <w:lang w:val="sr-Cyrl-RS"/>
        </w:rPr>
        <w:t xml:space="preserve"> У ОКВИРНОМ СПОРАЗУМУ</w:t>
      </w:r>
      <w:r w:rsidRPr="007066F3">
        <w:rPr>
          <w:sz w:val="24"/>
          <w:szCs w:val="24"/>
        </w:rPr>
        <w:t>:</w:t>
      </w:r>
    </w:p>
    <w:p w:rsidR="00E17070" w:rsidRPr="00A23B33" w:rsidRDefault="00E17070" w:rsidP="00E17070">
      <w:pPr>
        <w:rPr>
          <w:sz w:val="24"/>
          <w:szCs w:val="24"/>
        </w:rPr>
      </w:pPr>
      <w:r w:rsidRPr="005C23F2">
        <w:rPr>
          <w:b/>
          <w:sz w:val="24"/>
          <w:szCs w:val="24"/>
          <w:lang w:val="sr-Cyrl-RS"/>
        </w:rPr>
        <w:t>1.</w:t>
      </w:r>
      <w:r w:rsidRPr="00A23B33">
        <w:rPr>
          <w:sz w:val="24"/>
          <w:szCs w:val="24"/>
          <w:lang w:val="sr-Cyrl-RS"/>
        </w:rPr>
        <w:t xml:space="preserve"> </w:t>
      </w:r>
      <w:r w:rsidRPr="00A23B33">
        <w:rPr>
          <w:sz w:val="24"/>
          <w:szCs w:val="24"/>
        </w:rPr>
        <w:t xml:space="preserve">Јавно предузеће „Електропривреда </w:t>
      </w:r>
      <w:r w:rsidR="00D82518">
        <w:rPr>
          <w:sz w:val="24"/>
          <w:szCs w:val="24"/>
        </w:rPr>
        <w:t>Србије“ Београд</w:t>
      </w:r>
      <w:r w:rsidRPr="00A23B33">
        <w:rPr>
          <w:sz w:val="24"/>
          <w:szCs w:val="24"/>
        </w:rPr>
        <w:t>, Улица царице Милице бр. 2, Матични број 20053658, ПИБ 1039203</w:t>
      </w:r>
      <w:r w:rsidR="00B20FB0">
        <w:rPr>
          <w:sz w:val="24"/>
          <w:szCs w:val="24"/>
        </w:rPr>
        <w:t>27, Текући рачун 160-700-13 Ban</w:t>
      </w:r>
      <w:r w:rsidR="00B20FB0">
        <w:rPr>
          <w:sz w:val="24"/>
          <w:szCs w:val="24"/>
          <w:lang w:val="sr-Latn-RS"/>
        </w:rPr>
        <w:t>c</w:t>
      </w:r>
      <w:r w:rsidRPr="00A23B33">
        <w:rPr>
          <w:sz w:val="24"/>
          <w:szCs w:val="24"/>
        </w:rPr>
        <w:t xml:space="preserve">a Intesа ад Београд, </w:t>
      </w:r>
      <w:r w:rsidR="00267323">
        <w:rPr>
          <w:sz w:val="24"/>
          <w:szCs w:val="24"/>
        </w:rPr>
        <w:t>које заступа законски заступник</w:t>
      </w:r>
      <w:r w:rsidRPr="00A23B33">
        <w:rPr>
          <w:sz w:val="24"/>
          <w:szCs w:val="24"/>
        </w:rPr>
        <w:t>,</w:t>
      </w:r>
      <w:r w:rsidR="00105051">
        <w:rPr>
          <w:sz w:val="24"/>
          <w:szCs w:val="24"/>
          <w:lang w:val="sr-Cyrl-RS"/>
        </w:rPr>
        <w:t xml:space="preserve"> </w:t>
      </w:r>
      <w:r w:rsidR="001E5A5B">
        <w:rPr>
          <w:sz w:val="24"/>
          <w:szCs w:val="24"/>
          <w:lang w:val="sr-Cyrl-RS"/>
        </w:rPr>
        <w:t>Милорад Грчић</w:t>
      </w:r>
      <w:r w:rsidR="00105051" w:rsidRPr="00105051">
        <w:t xml:space="preserve"> </w:t>
      </w:r>
      <w:r w:rsidR="00105051" w:rsidRPr="00105051">
        <w:rPr>
          <w:sz w:val="24"/>
          <w:szCs w:val="24"/>
          <w:lang w:val="sr-Cyrl-RS"/>
        </w:rPr>
        <w:t>в.д. директора</w:t>
      </w:r>
      <w:r w:rsidRPr="00A23B33">
        <w:rPr>
          <w:sz w:val="24"/>
          <w:szCs w:val="24"/>
        </w:rPr>
        <w:t xml:space="preserve"> (у даљем тексту:</w:t>
      </w:r>
      <w:r w:rsidR="005950B3">
        <w:rPr>
          <w:sz w:val="24"/>
          <w:szCs w:val="24"/>
          <w:lang w:val="sr-Cyrl-RS"/>
        </w:rPr>
        <w:t xml:space="preserve"> </w:t>
      </w:r>
      <w:r w:rsidR="00516EE0">
        <w:rPr>
          <w:sz w:val="24"/>
          <w:szCs w:val="24"/>
          <w:lang w:val="sr-Cyrl-RS"/>
        </w:rPr>
        <w:t>Корисник услуге</w:t>
      </w:r>
      <w:r w:rsidRPr="00A23B33">
        <w:rPr>
          <w:sz w:val="24"/>
          <w:szCs w:val="24"/>
        </w:rPr>
        <w:t xml:space="preserve"> )</w:t>
      </w:r>
    </w:p>
    <w:p w:rsidR="00E17070" w:rsidRPr="00A23B33" w:rsidRDefault="00E17070" w:rsidP="00E17070">
      <w:pPr>
        <w:rPr>
          <w:sz w:val="24"/>
          <w:szCs w:val="24"/>
        </w:rPr>
      </w:pPr>
      <w:r w:rsidRPr="00A23B33">
        <w:rPr>
          <w:sz w:val="24"/>
          <w:szCs w:val="24"/>
        </w:rPr>
        <w:t>и</w:t>
      </w:r>
    </w:p>
    <w:p w:rsidR="00E17070" w:rsidRDefault="00E17070" w:rsidP="00E17070">
      <w:pPr>
        <w:rPr>
          <w:rFonts w:eastAsia="Calibri"/>
          <w:sz w:val="24"/>
          <w:szCs w:val="24"/>
        </w:rPr>
      </w:pPr>
      <w:r w:rsidRPr="005C23F2">
        <w:rPr>
          <w:rFonts w:eastAsia="Calibri"/>
          <w:b/>
          <w:sz w:val="24"/>
          <w:szCs w:val="24"/>
        </w:rPr>
        <w:t>2.</w:t>
      </w:r>
      <w:r w:rsidRPr="00A23B33">
        <w:rPr>
          <w:rFonts w:eastAsia="Calibri"/>
          <w:sz w:val="24"/>
          <w:szCs w:val="24"/>
        </w:rPr>
        <w:t xml:space="preserve">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w:t>
      </w:r>
    </w:p>
    <w:p w:rsidR="00E17070" w:rsidRPr="00A23B33" w:rsidRDefault="00E17070" w:rsidP="00E17070">
      <w:pPr>
        <w:rPr>
          <w:rFonts w:eastAsia="Calibri"/>
          <w:sz w:val="24"/>
          <w:szCs w:val="24"/>
        </w:rPr>
      </w:pPr>
      <w:r>
        <w:rPr>
          <w:rFonts w:eastAsia="Calibri"/>
          <w:sz w:val="24"/>
          <w:szCs w:val="24"/>
          <w:lang w:val="sr-Cyrl-RS"/>
        </w:rPr>
        <w:t>Пр</w:t>
      </w:r>
      <w:r w:rsidR="005950B3">
        <w:rPr>
          <w:rFonts w:eastAsia="Calibri"/>
          <w:sz w:val="24"/>
          <w:szCs w:val="24"/>
          <w:lang w:val="sr-Cyrl-RS"/>
        </w:rPr>
        <w:t>ужалац услуге</w:t>
      </w:r>
      <w:r w:rsidRPr="00A23B33">
        <w:rPr>
          <w:rFonts w:eastAsia="Calibri"/>
          <w:sz w:val="24"/>
          <w:szCs w:val="24"/>
        </w:rPr>
        <w:t xml:space="preserve">) </w:t>
      </w:r>
    </w:p>
    <w:p w:rsidR="001E5A5B" w:rsidRPr="001E5A5B" w:rsidRDefault="001E5A5B" w:rsidP="001E5A5B">
      <w:pPr>
        <w:rPr>
          <w:sz w:val="24"/>
          <w:szCs w:val="24"/>
        </w:rPr>
      </w:pPr>
      <w:r w:rsidRPr="001E5A5B">
        <w:rPr>
          <w:sz w:val="24"/>
          <w:szCs w:val="24"/>
        </w:rPr>
        <w:t>2а)________________________________________из</w:t>
      </w:r>
      <w:r w:rsidRPr="001E5A5B">
        <w:rPr>
          <w:sz w:val="24"/>
          <w:szCs w:val="24"/>
        </w:rPr>
        <w:tab/>
        <w:t>_____________, улица</w:t>
      </w:r>
    </w:p>
    <w:p w:rsidR="001E5A5B" w:rsidRPr="001E5A5B" w:rsidRDefault="001E5A5B" w:rsidP="001E5A5B">
      <w:pPr>
        <w:rPr>
          <w:sz w:val="24"/>
          <w:szCs w:val="24"/>
        </w:rPr>
      </w:pPr>
      <w:r w:rsidRPr="001E5A5B">
        <w:rPr>
          <w:sz w:val="24"/>
          <w:szCs w:val="24"/>
        </w:rPr>
        <w:t xml:space="preserve"> ___________________ бр. ___, ПИБ: _____________, матични број _____________, Текући рачун ____________, банка ______________ ,кога заступа __________________________, (члан групе понуђача или подизвођач)</w:t>
      </w:r>
    </w:p>
    <w:p w:rsidR="00E17070" w:rsidRPr="00A23B33" w:rsidRDefault="00E17070" w:rsidP="00E17070">
      <w:pPr>
        <w:rPr>
          <w:sz w:val="24"/>
          <w:szCs w:val="24"/>
        </w:rPr>
      </w:pPr>
      <w:r w:rsidRPr="00A23B33">
        <w:rPr>
          <w:sz w:val="24"/>
          <w:szCs w:val="24"/>
        </w:rPr>
        <w:t xml:space="preserve">(у даљем тексту заједно: </w:t>
      </w:r>
      <w:r w:rsidR="001E5B17">
        <w:rPr>
          <w:sz w:val="24"/>
          <w:szCs w:val="24"/>
          <w:lang w:val="sr-Cyrl-RS"/>
        </w:rPr>
        <w:t>С</w:t>
      </w:r>
      <w:r w:rsidRPr="00A23B33">
        <w:rPr>
          <w:sz w:val="24"/>
          <w:szCs w:val="24"/>
        </w:rPr>
        <w:t>тране)</w:t>
      </w:r>
    </w:p>
    <w:p w:rsidR="00E17070" w:rsidRPr="00A23B33" w:rsidRDefault="00E17070" w:rsidP="00E17070">
      <w:pPr>
        <w:rPr>
          <w:sz w:val="24"/>
          <w:szCs w:val="24"/>
        </w:rPr>
      </w:pPr>
    </w:p>
    <w:p w:rsidR="00E17070" w:rsidRPr="00A23B33" w:rsidRDefault="00E17070" w:rsidP="00E17070">
      <w:pPr>
        <w:rPr>
          <w:sz w:val="24"/>
          <w:szCs w:val="24"/>
        </w:rPr>
      </w:pPr>
      <w:r w:rsidRPr="00A23B33">
        <w:rPr>
          <w:sz w:val="24"/>
          <w:szCs w:val="24"/>
        </w:rPr>
        <w:t>закључиле су у Београду, дана __________године следећи:</w:t>
      </w:r>
    </w:p>
    <w:p w:rsidR="00E17070" w:rsidRPr="003756CB" w:rsidRDefault="00E17070" w:rsidP="00E17070">
      <w:pPr>
        <w:rPr>
          <w:rFonts w:cs="Arial"/>
          <w:sz w:val="24"/>
          <w:szCs w:val="24"/>
        </w:rPr>
      </w:pPr>
    </w:p>
    <w:p w:rsidR="00E17070" w:rsidRPr="003756CB" w:rsidRDefault="00E17070" w:rsidP="005950B3">
      <w:pPr>
        <w:spacing w:before="0"/>
        <w:jc w:val="center"/>
        <w:rPr>
          <w:rFonts w:cs="Arial"/>
          <w:b/>
          <w:sz w:val="24"/>
          <w:szCs w:val="24"/>
          <w:lang w:val="sr-Cyrl-RS"/>
        </w:rPr>
      </w:pPr>
      <w:r w:rsidRPr="003756CB">
        <w:rPr>
          <w:rFonts w:cs="Arial"/>
          <w:b/>
          <w:sz w:val="24"/>
          <w:szCs w:val="24"/>
          <w:lang w:val="sr-Cyrl-RS"/>
        </w:rPr>
        <w:t>ОКВИРН</w:t>
      </w:r>
      <w:r w:rsidR="00267323" w:rsidRPr="003756CB">
        <w:rPr>
          <w:rFonts w:cs="Arial"/>
          <w:b/>
          <w:sz w:val="24"/>
          <w:szCs w:val="24"/>
          <w:lang w:val="sr-Cyrl-RS"/>
        </w:rPr>
        <w:t>И</w:t>
      </w:r>
      <w:r w:rsidR="006B4F57">
        <w:rPr>
          <w:rFonts w:cs="Arial"/>
          <w:b/>
          <w:sz w:val="24"/>
          <w:szCs w:val="24"/>
          <w:lang w:val="sr-Cyrl-RS"/>
        </w:rPr>
        <w:t xml:space="preserve"> СПОРАЗУМ</w:t>
      </w:r>
      <w:r w:rsidRPr="003756CB">
        <w:rPr>
          <w:rFonts w:cs="Arial"/>
          <w:b/>
          <w:sz w:val="24"/>
          <w:szCs w:val="24"/>
        </w:rPr>
        <w:t xml:space="preserve"> О </w:t>
      </w:r>
      <w:r w:rsidR="005950B3" w:rsidRPr="003756CB">
        <w:rPr>
          <w:rFonts w:cs="Arial"/>
          <w:b/>
          <w:sz w:val="24"/>
          <w:szCs w:val="24"/>
          <w:lang w:val="sr-Cyrl-RS"/>
        </w:rPr>
        <w:t>ПРУЖАЊУ УСЛУГА</w:t>
      </w:r>
    </w:p>
    <w:p w:rsidR="002B6251" w:rsidRPr="003756CB" w:rsidRDefault="003208FD" w:rsidP="005950B3">
      <w:pPr>
        <w:spacing w:before="0"/>
        <w:jc w:val="center"/>
        <w:rPr>
          <w:rFonts w:cs="Arial"/>
          <w:b/>
          <w:sz w:val="24"/>
          <w:szCs w:val="24"/>
          <w:lang w:val="sr-Cyrl-RS"/>
        </w:rPr>
      </w:pPr>
      <w:r>
        <w:rPr>
          <w:rFonts w:cs="Arial"/>
          <w:b/>
          <w:sz w:val="24"/>
          <w:szCs w:val="24"/>
          <w:lang w:val="sr-Cyrl-RS"/>
        </w:rPr>
        <w:t>Услуге коричења</w:t>
      </w:r>
    </w:p>
    <w:p w:rsidR="00E17070" w:rsidRPr="003756CB" w:rsidRDefault="002B6251" w:rsidP="00E17070">
      <w:pPr>
        <w:rPr>
          <w:rFonts w:cs="Arial"/>
          <w:b/>
          <w:sz w:val="24"/>
          <w:szCs w:val="24"/>
          <w:lang w:val="sr-Cyrl-RS"/>
        </w:rPr>
      </w:pPr>
      <w:r w:rsidRPr="003756CB">
        <w:rPr>
          <w:rFonts w:cs="Arial"/>
          <w:b/>
          <w:sz w:val="24"/>
          <w:szCs w:val="24"/>
          <w:lang w:val="sr-Cyrl-RS"/>
        </w:rPr>
        <w:t>УВОДНЕ ОДРЕДБЕ</w:t>
      </w:r>
    </w:p>
    <w:p w:rsidR="00E17070" w:rsidRPr="003756CB" w:rsidRDefault="00267323" w:rsidP="00E17070">
      <w:pPr>
        <w:rPr>
          <w:rFonts w:cs="Arial"/>
          <w:sz w:val="24"/>
          <w:szCs w:val="24"/>
        </w:rPr>
      </w:pPr>
      <w:r w:rsidRPr="003756CB">
        <w:rPr>
          <w:rFonts w:cs="Arial"/>
          <w:sz w:val="24"/>
          <w:szCs w:val="24"/>
          <w:lang w:val="sr-Cyrl-RS"/>
        </w:rPr>
        <w:t>С</w:t>
      </w:r>
      <w:r w:rsidR="00E17070" w:rsidRPr="003756CB">
        <w:rPr>
          <w:rFonts w:cs="Arial"/>
          <w:sz w:val="24"/>
          <w:szCs w:val="24"/>
        </w:rPr>
        <w:t>тране констатују:</w:t>
      </w:r>
    </w:p>
    <w:p w:rsidR="00B20FB0" w:rsidRPr="003756CB" w:rsidRDefault="00B20FB0" w:rsidP="00B20FB0">
      <w:pPr>
        <w:spacing w:before="0"/>
        <w:rPr>
          <w:rFonts w:cs="Arial"/>
          <w:sz w:val="24"/>
          <w:szCs w:val="24"/>
          <w:lang w:val="ru-RU"/>
        </w:rPr>
      </w:pPr>
      <w:r w:rsidRPr="003756CB">
        <w:rPr>
          <w:rFonts w:cs="Arial"/>
          <w:sz w:val="24"/>
          <w:szCs w:val="24"/>
          <w:lang w:val="ru-RU"/>
        </w:rPr>
        <w:t xml:space="preserve">●   да је Наручилац (у даљем тексту: Корисник услуге) спровео отворени поступак јавне набавке ради закључења Оквирног споразума </w:t>
      </w:r>
      <w:r w:rsidR="00613BFB" w:rsidRPr="003756CB">
        <w:rPr>
          <w:rFonts w:cs="Arial"/>
          <w:sz w:val="24"/>
          <w:szCs w:val="24"/>
          <w:lang w:val="ru-RU"/>
        </w:rPr>
        <w:t xml:space="preserve">са једним понуђачем на период </w:t>
      </w:r>
      <w:r w:rsidR="008274CF">
        <w:rPr>
          <w:rFonts w:cs="Arial"/>
          <w:sz w:val="24"/>
          <w:szCs w:val="24"/>
          <w:lang w:val="ru-RU"/>
        </w:rPr>
        <w:t>од</w:t>
      </w:r>
      <w:r w:rsidRPr="003756CB">
        <w:rPr>
          <w:rFonts w:cs="Arial"/>
          <w:sz w:val="24"/>
          <w:szCs w:val="24"/>
          <w:lang w:val="ru-RU"/>
        </w:rPr>
        <w:t xml:space="preserve"> </w:t>
      </w:r>
      <w:r w:rsidR="0015400A" w:rsidRPr="003756CB">
        <w:rPr>
          <w:rFonts w:cs="Arial"/>
          <w:sz w:val="24"/>
          <w:szCs w:val="24"/>
          <w:lang w:val="ru-RU"/>
        </w:rPr>
        <w:t>две године</w:t>
      </w:r>
      <w:r w:rsidR="003208FD">
        <w:rPr>
          <w:rFonts w:cs="Arial"/>
          <w:sz w:val="24"/>
          <w:szCs w:val="24"/>
          <w:lang w:val="ru-RU"/>
        </w:rPr>
        <w:t>, бр. ЈН</w:t>
      </w:r>
      <w:r w:rsidRPr="003756CB">
        <w:rPr>
          <w:rFonts w:cs="Arial"/>
          <w:sz w:val="24"/>
          <w:szCs w:val="24"/>
          <w:lang w:val="ru-RU"/>
        </w:rPr>
        <w:t>/</w:t>
      </w:r>
      <w:r w:rsidR="003208FD">
        <w:rPr>
          <w:rFonts w:cs="Arial"/>
          <w:sz w:val="24"/>
          <w:szCs w:val="24"/>
          <w:lang w:val="ru-RU"/>
        </w:rPr>
        <w:t>1000/0290/2017</w:t>
      </w:r>
      <w:r w:rsidRPr="003756CB">
        <w:rPr>
          <w:rFonts w:cs="Arial"/>
          <w:sz w:val="24"/>
          <w:szCs w:val="24"/>
          <w:lang w:val="ru-RU"/>
        </w:rPr>
        <w:t>, ради набавке услуга</w:t>
      </w:r>
      <w:r w:rsidRPr="003756CB">
        <w:rPr>
          <w:rFonts w:cs="Arial"/>
          <w:sz w:val="24"/>
          <w:szCs w:val="24"/>
          <w:lang w:val="sr-Latn-RS"/>
        </w:rPr>
        <w:t xml:space="preserve"> –</w:t>
      </w:r>
      <w:r w:rsidR="003208FD">
        <w:rPr>
          <w:rFonts w:cs="Arial"/>
          <w:sz w:val="24"/>
          <w:szCs w:val="24"/>
          <w:lang w:val="sr-Cyrl-RS"/>
        </w:rPr>
        <w:t xml:space="preserve"> Услуге коричења</w:t>
      </w:r>
      <w:r w:rsidRPr="003756CB">
        <w:rPr>
          <w:rFonts w:cs="Arial"/>
          <w:sz w:val="24"/>
          <w:szCs w:val="24"/>
          <w:lang w:val="ru-RU"/>
        </w:rPr>
        <w:t>;</w:t>
      </w:r>
    </w:p>
    <w:p w:rsidR="00B20FB0" w:rsidRPr="003756CB" w:rsidRDefault="00B20FB0" w:rsidP="00B20FB0">
      <w:pPr>
        <w:spacing w:before="0"/>
        <w:rPr>
          <w:rFonts w:cs="Arial"/>
          <w:sz w:val="24"/>
          <w:szCs w:val="24"/>
          <w:lang w:val="ru-RU"/>
        </w:rPr>
      </w:pPr>
      <w:r w:rsidRPr="003756CB">
        <w:rPr>
          <w:rFonts w:cs="Arial"/>
          <w:sz w:val="24"/>
          <w:szCs w:val="24"/>
          <w:lang w:val="ru-RU"/>
        </w:rPr>
        <w:t xml:space="preserve">● да је Понуђач (у даљем тексту: Пружалац услуге)  на основу Позива за подношење понуда и Конкурсне документације који су објављени на Порталу јавних набавки и на интернет страници </w:t>
      </w:r>
      <w:r w:rsidR="002B6251" w:rsidRPr="003756CB">
        <w:rPr>
          <w:rFonts w:cs="Arial"/>
          <w:sz w:val="24"/>
          <w:szCs w:val="24"/>
          <w:lang w:val="ru-RU"/>
        </w:rPr>
        <w:t>Корисник</w:t>
      </w:r>
      <w:r w:rsidR="00105051" w:rsidRPr="003756CB">
        <w:rPr>
          <w:rFonts w:cs="Arial"/>
          <w:sz w:val="24"/>
          <w:szCs w:val="24"/>
          <w:lang w:val="ru-RU"/>
        </w:rPr>
        <w:t>а</w:t>
      </w:r>
      <w:r w:rsidR="002B6251" w:rsidRPr="003756CB">
        <w:rPr>
          <w:rFonts w:cs="Arial"/>
          <w:sz w:val="24"/>
          <w:szCs w:val="24"/>
          <w:lang w:val="ru-RU"/>
        </w:rPr>
        <w:t xml:space="preserve"> услуге</w:t>
      </w:r>
      <w:r w:rsidRPr="003756CB">
        <w:rPr>
          <w:rFonts w:cs="Arial"/>
          <w:sz w:val="24"/>
          <w:szCs w:val="24"/>
          <w:lang w:val="ru-RU"/>
        </w:rPr>
        <w:t xml:space="preserve"> дана </w:t>
      </w:r>
      <w:r w:rsidR="00613BFB" w:rsidRPr="003756CB">
        <w:rPr>
          <w:rFonts w:cs="Arial"/>
          <w:sz w:val="24"/>
          <w:szCs w:val="24"/>
          <w:lang w:val="ru-RU"/>
        </w:rPr>
        <w:t>_____________</w:t>
      </w:r>
      <w:r w:rsidRPr="003756CB">
        <w:rPr>
          <w:rFonts w:cs="Arial"/>
          <w:sz w:val="24"/>
          <w:szCs w:val="24"/>
          <w:lang w:val="ru-RU"/>
        </w:rPr>
        <w:t xml:space="preserve"> године, доставио Понуду бр._____ од ______ године; </w:t>
      </w:r>
    </w:p>
    <w:p w:rsidR="00B20FB0" w:rsidRPr="003756CB" w:rsidRDefault="00B20FB0" w:rsidP="00B20FB0">
      <w:pPr>
        <w:spacing w:before="0"/>
        <w:rPr>
          <w:rFonts w:cs="Arial"/>
          <w:sz w:val="24"/>
          <w:szCs w:val="24"/>
          <w:lang w:val="ru-RU"/>
        </w:rPr>
      </w:pPr>
      <w:r w:rsidRPr="003756CB">
        <w:rPr>
          <w:rFonts w:cs="Arial"/>
          <w:sz w:val="24"/>
          <w:szCs w:val="24"/>
          <w:lang w:val="ru-RU"/>
        </w:rPr>
        <w:t>●    да је Корисник услуге, на основу Извештаја комисије о стручној оцени понуда, у складу са чланом 105.  Закона о јавним набавкама („Службени гласник РС“ број 124/2012,14/2015</w:t>
      </w:r>
      <w:r w:rsidR="001E5B17">
        <w:rPr>
          <w:rFonts w:cs="Arial"/>
          <w:sz w:val="24"/>
          <w:szCs w:val="24"/>
          <w:lang w:val="ru-RU"/>
        </w:rPr>
        <w:t xml:space="preserve"> и</w:t>
      </w:r>
      <w:r w:rsidRPr="003756CB">
        <w:rPr>
          <w:rFonts w:cs="Arial"/>
          <w:sz w:val="24"/>
          <w:szCs w:val="24"/>
          <w:lang w:val="ru-RU"/>
        </w:rPr>
        <w:t xml:space="preserve"> 68/2015) (у даљем тексту: Закон) и Одлуке о додели Оквирног споразума бр._______од _______.године донете у складу са чланом 108. Закона, доделио Оквирни споразум о јавној набавци Пружаоцу услуге;</w:t>
      </w:r>
    </w:p>
    <w:p w:rsidR="00B20FB0" w:rsidRPr="003756CB" w:rsidRDefault="00B20FB0" w:rsidP="00B20FB0">
      <w:pPr>
        <w:spacing w:before="0"/>
        <w:rPr>
          <w:rFonts w:cs="Arial"/>
          <w:sz w:val="24"/>
          <w:szCs w:val="24"/>
          <w:lang w:val="ru-RU"/>
        </w:rPr>
      </w:pPr>
      <w:r w:rsidRPr="003756CB">
        <w:rPr>
          <w:rFonts w:cs="Arial"/>
          <w:sz w:val="24"/>
          <w:szCs w:val="24"/>
          <w:lang w:val="ru-RU"/>
        </w:rPr>
        <w:t>●   овај Оквирни споразум не представља обавезу Корисника услуге;</w:t>
      </w:r>
    </w:p>
    <w:p w:rsidR="0049352F" w:rsidRPr="003756CB" w:rsidRDefault="00B20FB0" w:rsidP="00B20FB0">
      <w:pPr>
        <w:spacing w:before="0"/>
        <w:rPr>
          <w:rFonts w:cs="Arial"/>
          <w:sz w:val="24"/>
          <w:szCs w:val="24"/>
          <w:lang w:val="ru-RU"/>
        </w:rPr>
      </w:pPr>
      <w:r w:rsidRPr="003756CB">
        <w:rPr>
          <w:rFonts w:cs="Arial"/>
          <w:sz w:val="24"/>
          <w:szCs w:val="24"/>
          <w:lang w:val="ru-RU"/>
        </w:rPr>
        <w:t xml:space="preserve">●  обавеза настаје пријемом Наруџбенице са битним елементима </w:t>
      </w:r>
      <w:r w:rsidR="005B3D2E" w:rsidRPr="003756CB">
        <w:rPr>
          <w:rFonts w:cs="Arial"/>
          <w:sz w:val="24"/>
          <w:szCs w:val="24"/>
          <w:lang w:val="ru-RU"/>
        </w:rPr>
        <w:t>Оквирног споразума</w:t>
      </w:r>
      <w:r w:rsidRPr="003756CB">
        <w:rPr>
          <w:rFonts w:cs="Arial"/>
          <w:sz w:val="24"/>
          <w:szCs w:val="24"/>
          <w:lang w:val="ru-RU"/>
        </w:rPr>
        <w:t>, а на основу Оквирног споразума, од стране Пружаоца услуге.</w:t>
      </w:r>
    </w:p>
    <w:p w:rsidR="00B20FB0" w:rsidRPr="003756CB" w:rsidRDefault="00B20FB0" w:rsidP="00B20FB0">
      <w:pPr>
        <w:spacing w:before="0"/>
        <w:rPr>
          <w:rFonts w:cs="Arial"/>
          <w:sz w:val="24"/>
          <w:szCs w:val="24"/>
          <w:lang w:val="ru-RU"/>
        </w:rPr>
      </w:pPr>
    </w:p>
    <w:p w:rsidR="0049352F" w:rsidRPr="003756CB" w:rsidRDefault="0049352F" w:rsidP="0049352F">
      <w:pPr>
        <w:spacing w:before="0"/>
        <w:rPr>
          <w:rFonts w:cs="Arial"/>
          <w:b/>
          <w:sz w:val="24"/>
          <w:szCs w:val="24"/>
          <w:lang w:val="sr-Cyrl-RS"/>
        </w:rPr>
      </w:pPr>
      <w:r w:rsidRPr="003756CB">
        <w:rPr>
          <w:rFonts w:cs="Arial"/>
          <w:b/>
          <w:sz w:val="24"/>
          <w:szCs w:val="24"/>
        </w:rPr>
        <w:t xml:space="preserve">ПРЕДМЕТ  </w:t>
      </w:r>
      <w:r w:rsidRPr="003756CB">
        <w:rPr>
          <w:rFonts w:cs="Arial"/>
          <w:b/>
          <w:sz w:val="24"/>
          <w:szCs w:val="24"/>
          <w:lang w:val="sr-Cyrl-RS"/>
        </w:rPr>
        <w:t>ОКВИРНОГ СПОРАЗУМА</w:t>
      </w:r>
    </w:p>
    <w:p w:rsidR="0049352F" w:rsidRPr="003756CB" w:rsidRDefault="0049352F" w:rsidP="0049352F">
      <w:pPr>
        <w:jc w:val="center"/>
        <w:rPr>
          <w:rFonts w:cs="Arial"/>
          <w:b/>
          <w:sz w:val="24"/>
          <w:szCs w:val="24"/>
        </w:rPr>
      </w:pPr>
      <w:r w:rsidRPr="003756CB">
        <w:rPr>
          <w:rFonts w:cs="Arial"/>
          <w:b/>
          <w:sz w:val="24"/>
          <w:szCs w:val="24"/>
        </w:rPr>
        <w:t>Члан 1.</w:t>
      </w:r>
    </w:p>
    <w:p w:rsidR="0049352F" w:rsidRPr="003756CB" w:rsidRDefault="0049352F" w:rsidP="0049352F">
      <w:pPr>
        <w:pStyle w:val="KDParagraf"/>
        <w:spacing w:before="0"/>
        <w:rPr>
          <w:rFonts w:eastAsia="Calibri" w:cs="Arial"/>
          <w:sz w:val="24"/>
          <w:szCs w:val="24"/>
          <w:lang w:val="ru-RU"/>
        </w:rPr>
      </w:pPr>
      <w:r w:rsidRPr="003756CB">
        <w:rPr>
          <w:rFonts w:eastAsia="Calibri" w:cs="Arial"/>
          <w:sz w:val="24"/>
          <w:szCs w:val="24"/>
          <w:lang w:val="ru-RU"/>
        </w:rPr>
        <w:t>Предмет овог Оквирног споразума</w:t>
      </w:r>
      <w:r w:rsidR="00477D7D">
        <w:rPr>
          <w:rFonts w:eastAsia="Calibri" w:cs="Arial"/>
          <w:sz w:val="24"/>
          <w:szCs w:val="24"/>
          <w:lang w:val="ru-RU"/>
        </w:rPr>
        <w:t xml:space="preserve"> о пружању услуга (у даљем тексту: Оквирни споразум)</w:t>
      </w:r>
      <w:r w:rsidRPr="003756CB">
        <w:rPr>
          <w:rFonts w:eastAsia="Calibri" w:cs="Arial"/>
          <w:sz w:val="24"/>
          <w:szCs w:val="24"/>
          <w:lang w:val="ru-RU"/>
        </w:rPr>
        <w:t xml:space="preserve"> </w:t>
      </w:r>
      <w:r w:rsidR="00B20FB0" w:rsidRPr="003756CB">
        <w:rPr>
          <w:rFonts w:eastAsia="Calibri" w:cs="Arial"/>
          <w:sz w:val="24"/>
          <w:szCs w:val="24"/>
          <w:lang w:val="ru-RU"/>
        </w:rPr>
        <w:t xml:space="preserve">је набавка </w:t>
      </w:r>
      <w:r w:rsidRPr="003756CB">
        <w:rPr>
          <w:rFonts w:eastAsia="Calibri" w:cs="Arial"/>
          <w:sz w:val="24"/>
          <w:szCs w:val="24"/>
          <w:lang w:val="ru-RU"/>
        </w:rPr>
        <w:t xml:space="preserve">услуга </w:t>
      </w:r>
      <w:r w:rsidR="003208FD">
        <w:rPr>
          <w:rFonts w:eastAsia="Calibri" w:cs="Arial"/>
          <w:sz w:val="24"/>
          <w:szCs w:val="24"/>
          <w:lang w:val="ru-RU"/>
        </w:rPr>
        <w:t>–</w:t>
      </w:r>
      <w:r w:rsidRPr="003756CB">
        <w:rPr>
          <w:rFonts w:eastAsia="Calibri" w:cs="Arial"/>
          <w:sz w:val="24"/>
          <w:szCs w:val="24"/>
          <w:lang w:val="ru-RU"/>
        </w:rPr>
        <w:t xml:space="preserve"> </w:t>
      </w:r>
      <w:r w:rsidR="003208FD">
        <w:rPr>
          <w:rFonts w:eastAsia="Calibri" w:cs="Arial"/>
          <w:sz w:val="24"/>
          <w:szCs w:val="24"/>
          <w:lang w:val="ru-RU"/>
        </w:rPr>
        <w:t>Услуге коричења</w:t>
      </w:r>
      <w:r w:rsidRPr="003756CB">
        <w:rPr>
          <w:rFonts w:eastAsia="Calibri" w:cs="Arial"/>
          <w:sz w:val="24"/>
          <w:szCs w:val="24"/>
          <w:lang w:val="ru-RU"/>
        </w:rPr>
        <w:t xml:space="preserve"> (</w:t>
      </w:r>
      <w:r w:rsidR="00477D7D">
        <w:rPr>
          <w:rFonts w:eastAsia="Calibri" w:cs="Arial"/>
          <w:sz w:val="24"/>
          <w:szCs w:val="24"/>
          <w:lang w:val="ru-RU"/>
        </w:rPr>
        <w:t xml:space="preserve">у </w:t>
      </w:r>
      <w:r w:rsidRPr="003756CB">
        <w:rPr>
          <w:rFonts w:eastAsia="Calibri" w:cs="Arial"/>
          <w:sz w:val="24"/>
          <w:szCs w:val="24"/>
          <w:lang w:val="ru-RU"/>
        </w:rPr>
        <w:t>даље</w:t>
      </w:r>
      <w:r w:rsidR="00477D7D">
        <w:rPr>
          <w:rFonts w:eastAsia="Calibri" w:cs="Arial"/>
          <w:sz w:val="24"/>
          <w:szCs w:val="24"/>
          <w:lang w:val="ru-RU"/>
        </w:rPr>
        <w:t>м тексту</w:t>
      </w:r>
      <w:r w:rsidRPr="003756CB">
        <w:rPr>
          <w:rFonts w:eastAsia="Calibri" w:cs="Arial"/>
          <w:sz w:val="24"/>
          <w:szCs w:val="24"/>
          <w:lang w:val="ru-RU"/>
        </w:rPr>
        <w:t xml:space="preserve">: </w:t>
      </w:r>
      <w:r w:rsidR="001E5B17">
        <w:rPr>
          <w:rFonts w:eastAsia="Calibri" w:cs="Arial"/>
          <w:sz w:val="24"/>
          <w:szCs w:val="24"/>
          <w:lang w:val="ru-RU"/>
        </w:rPr>
        <w:t>У</w:t>
      </w:r>
      <w:r w:rsidRPr="003756CB">
        <w:rPr>
          <w:rFonts w:eastAsia="Calibri" w:cs="Arial"/>
          <w:sz w:val="24"/>
          <w:szCs w:val="24"/>
          <w:lang w:val="ru-RU"/>
        </w:rPr>
        <w:t>слуге) у складу са Конкурсном документацијом, Понудом бр.____ од _______. године и Обрасцем структу</w:t>
      </w:r>
      <w:r w:rsidR="003208FD">
        <w:rPr>
          <w:rFonts w:eastAsia="Calibri" w:cs="Arial"/>
          <w:sz w:val="24"/>
          <w:szCs w:val="24"/>
          <w:lang w:val="ru-RU"/>
        </w:rPr>
        <w:t>ре цене за јавну набавку бр. ЈН</w:t>
      </w:r>
      <w:r w:rsidRPr="003756CB">
        <w:rPr>
          <w:rFonts w:eastAsia="Calibri" w:cs="Arial"/>
          <w:sz w:val="24"/>
          <w:szCs w:val="24"/>
          <w:lang w:val="ru-RU"/>
        </w:rPr>
        <w:t>/10</w:t>
      </w:r>
      <w:r w:rsidR="003208FD">
        <w:rPr>
          <w:rFonts w:eastAsia="Calibri" w:cs="Arial"/>
          <w:sz w:val="24"/>
          <w:szCs w:val="24"/>
          <w:lang w:val="ru-RU"/>
        </w:rPr>
        <w:t>00/0290/2017</w:t>
      </w:r>
      <w:r w:rsidRPr="003756CB">
        <w:rPr>
          <w:rFonts w:eastAsia="Calibri" w:cs="Arial"/>
          <w:sz w:val="24"/>
          <w:szCs w:val="24"/>
          <w:lang w:val="ru-RU"/>
        </w:rPr>
        <w:t>, који  као Прилог 1, Прилог 2 и Прилог 3, чине саставни део овог Оквирног споразума, као и стварним потребама Корисника услуге, а на основу појединачних наруџбеница.</w:t>
      </w:r>
    </w:p>
    <w:p w:rsidR="0049352F" w:rsidRPr="003756CB" w:rsidRDefault="0049352F" w:rsidP="0049352F">
      <w:pPr>
        <w:pStyle w:val="KDParagraf"/>
        <w:spacing w:before="0"/>
        <w:rPr>
          <w:rFonts w:eastAsia="Calibri" w:cs="Arial"/>
          <w:sz w:val="24"/>
          <w:szCs w:val="24"/>
          <w:lang w:val="ru-RU"/>
        </w:rPr>
      </w:pPr>
    </w:p>
    <w:p w:rsidR="0049352F" w:rsidRPr="003756CB" w:rsidRDefault="0049352F" w:rsidP="0049352F">
      <w:pPr>
        <w:pStyle w:val="KDParagraf"/>
        <w:spacing w:before="0"/>
        <w:jc w:val="center"/>
        <w:rPr>
          <w:rFonts w:cs="Arial"/>
          <w:sz w:val="24"/>
          <w:szCs w:val="24"/>
        </w:rPr>
      </w:pPr>
      <w:r w:rsidRPr="003756CB">
        <w:rPr>
          <w:rFonts w:cs="Arial"/>
          <w:b/>
          <w:sz w:val="24"/>
          <w:szCs w:val="24"/>
        </w:rPr>
        <w:t>Члан 2</w:t>
      </w:r>
      <w:r w:rsidRPr="003756CB">
        <w:rPr>
          <w:rFonts w:cs="Arial"/>
          <w:sz w:val="24"/>
          <w:szCs w:val="24"/>
        </w:rPr>
        <w:t>.</w:t>
      </w:r>
    </w:p>
    <w:p w:rsidR="0049352F" w:rsidRPr="003756CB" w:rsidRDefault="0049352F" w:rsidP="0049352F">
      <w:pPr>
        <w:spacing w:before="0"/>
        <w:rPr>
          <w:rFonts w:eastAsia="Calibri" w:cs="Arial"/>
          <w:sz w:val="24"/>
          <w:szCs w:val="24"/>
        </w:rPr>
      </w:pPr>
      <w:r w:rsidRPr="003756CB">
        <w:rPr>
          <w:rFonts w:eastAsia="Calibri" w:cs="Arial"/>
          <w:sz w:val="24"/>
          <w:szCs w:val="24"/>
        </w:rPr>
        <w:t xml:space="preserve">Овај </w:t>
      </w:r>
      <w:r w:rsidRPr="003756CB">
        <w:rPr>
          <w:rFonts w:eastAsia="Calibri" w:cs="Arial"/>
          <w:sz w:val="24"/>
          <w:szCs w:val="24"/>
          <w:lang w:val="sr-Cyrl-RS"/>
        </w:rPr>
        <w:t>Оквирни споразум</w:t>
      </w:r>
      <w:r w:rsidRPr="003756CB">
        <w:rPr>
          <w:rFonts w:eastAsia="Calibri" w:cs="Arial"/>
          <w:sz w:val="24"/>
          <w:szCs w:val="24"/>
        </w:rPr>
        <w:t xml:space="preserve"> и његови прилози сачињени су на српском језику.</w:t>
      </w:r>
    </w:p>
    <w:p w:rsidR="0049352F" w:rsidRPr="003756CB" w:rsidRDefault="0049352F" w:rsidP="005B7E34">
      <w:pPr>
        <w:spacing w:before="0"/>
        <w:rPr>
          <w:rFonts w:eastAsia="Calibri" w:cs="Arial"/>
          <w:sz w:val="24"/>
          <w:szCs w:val="24"/>
        </w:rPr>
      </w:pPr>
      <w:r w:rsidRPr="003756CB">
        <w:rPr>
          <w:rFonts w:eastAsia="Calibri" w:cs="Arial"/>
          <w:sz w:val="24"/>
          <w:szCs w:val="24"/>
        </w:rPr>
        <w:t xml:space="preserve">На овај </w:t>
      </w:r>
      <w:r w:rsidRPr="003756CB">
        <w:rPr>
          <w:rFonts w:eastAsia="Calibri" w:cs="Arial"/>
          <w:sz w:val="24"/>
          <w:szCs w:val="24"/>
          <w:lang w:val="sr-Cyrl-RS"/>
        </w:rPr>
        <w:t>Оквирни споразум</w:t>
      </w:r>
      <w:r w:rsidRPr="003756CB">
        <w:rPr>
          <w:rFonts w:eastAsia="Calibri" w:cs="Arial"/>
          <w:sz w:val="24"/>
          <w:szCs w:val="24"/>
        </w:rPr>
        <w:t xml:space="preserve"> примењују се закони Републике Србије. У случају спора меродавно је право Републике Србије.</w:t>
      </w:r>
    </w:p>
    <w:p w:rsidR="005B7E34" w:rsidRPr="003756CB" w:rsidRDefault="005B7E34" w:rsidP="005B7E34">
      <w:pPr>
        <w:spacing w:before="0"/>
        <w:rPr>
          <w:rFonts w:eastAsia="Calibri" w:cs="Arial"/>
          <w:sz w:val="24"/>
          <w:szCs w:val="24"/>
        </w:rPr>
      </w:pPr>
    </w:p>
    <w:p w:rsidR="0049352F" w:rsidRPr="003756CB" w:rsidRDefault="0049352F" w:rsidP="005B7E34">
      <w:pPr>
        <w:spacing w:before="0"/>
        <w:rPr>
          <w:rFonts w:cs="Arial"/>
          <w:b/>
          <w:sz w:val="24"/>
          <w:szCs w:val="24"/>
          <w:lang w:val="sr-Cyrl-RS"/>
        </w:rPr>
      </w:pPr>
      <w:r w:rsidRPr="003756CB">
        <w:rPr>
          <w:rFonts w:cs="Arial"/>
          <w:b/>
          <w:sz w:val="24"/>
          <w:szCs w:val="24"/>
          <w:lang w:val="sr-Cyrl-RS"/>
        </w:rPr>
        <w:t>ВРЕДНОСТ ОКВИРНОГ СПОРАЗУМА</w:t>
      </w:r>
    </w:p>
    <w:p w:rsidR="0049352F" w:rsidRPr="003756CB" w:rsidRDefault="0049352F" w:rsidP="0049352F">
      <w:pPr>
        <w:spacing w:before="0"/>
        <w:rPr>
          <w:rFonts w:cs="Arial"/>
          <w:b/>
          <w:sz w:val="24"/>
          <w:szCs w:val="24"/>
          <w:lang w:val="sr-Cyrl-RS"/>
        </w:rPr>
      </w:pPr>
    </w:p>
    <w:p w:rsidR="0049352F" w:rsidRPr="003756CB" w:rsidRDefault="0049352F" w:rsidP="0049352F">
      <w:pPr>
        <w:spacing w:before="0"/>
        <w:jc w:val="center"/>
        <w:rPr>
          <w:rFonts w:cs="Arial"/>
          <w:b/>
          <w:sz w:val="24"/>
          <w:szCs w:val="24"/>
        </w:rPr>
      </w:pPr>
      <w:r w:rsidRPr="003756CB">
        <w:rPr>
          <w:rFonts w:cs="Arial"/>
          <w:b/>
          <w:sz w:val="24"/>
          <w:szCs w:val="24"/>
        </w:rPr>
        <w:t>Члан 3.</w:t>
      </w:r>
    </w:p>
    <w:p w:rsidR="0049352F" w:rsidRPr="003756CB" w:rsidRDefault="0049352F" w:rsidP="0049352F">
      <w:pPr>
        <w:spacing w:before="0"/>
        <w:rPr>
          <w:rFonts w:cs="Arial"/>
          <w:sz w:val="24"/>
          <w:szCs w:val="24"/>
        </w:rPr>
      </w:pPr>
      <w:r w:rsidRPr="003756CB">
        <w:rPr>
          <w:rFonts w:cs="Arial"/>
          <w:sz w:val="24"/>
          <w:szCs w:val="24"/>
        </w:rPr>
        <w:t xml:space="preserve">Укупна вредност </w:t>
      </w:r>
      <w:r w:rsidRPr="003756CB">
        <w:rPr>
          <w:rFonts w:cs="Arial"/>
          <w:sz w:val="24"/>
          <w:szCs w:val="24"/>
          <w:lang w:val="sr-Cyrl-RS"/>
        </w:rPr>
        <w:t>овог Оквирног споразума</w:t>
      </w:r>
      <w:r w:rsidRPr="003756CB">
        <w:rPr>
          <w:rFonts w:cs="Arial"/>
          <w:sz w:val="24"/>
          <w:szCs w:val="24"/>
        </w:rPr>
        <w:t xml:space="preserve"> из члана 1.</w:t>
      </w:r>
      <w:r w:rsidRPr="003756CB">
        <w:rPr>
          <w:rFonts w:cs="Arial"/>
          <w:sz w:val="24"/>
          <w:szCs w:val="24"/>
          <w:lang w:val="sr-Cyrl-RS"/>
        </w:rPr>
        <w:t xml:space="preserve"> без обрачунатог ПДВ</w:t>
      </w:r>
      <w:r w:rsidRPr="003756CB">
        <w:rPr>
          <w:rFonts w:cs="Arial"/>
          <w:sz w:val="24"/>
          <w:szCs w:val="24"/>
        </w:rPr>
        <w:t xml:space="preserve"> износи</w:t>
      </w:r>
      <w:r w:rsidRPr="003756CB">
        <w:rPr>
          <w:rFonts w:cs="Arial"/>
          <w:sz w:val="24"/>
          <w:szCs w:val="24"/>
          <w:lang w:val="sr-Cyrl-RS"/>
        </w:rPr>
        <w:t xml:space="preserve">_________ </w:t>
      </w:r>
      <w:r w:rsidRPr="003756CB">
        <w:rPr>
          <w:rFonts w:cs="Arial"/>
          <w:sz w:val="24"/>
          <w:szCs w:val="24"/>
        </w:rPr>
        <w:t>(словима:</w:t>
      </w:r>
      <w:r w:rsidRPr="003756CB">
        <w:rPr>
          <w:rFonts w:cs="Arial"/>
          <w:sz w:val="24"/>
          <w:szCs w:val="24"/>
          <w:lang w:val="sr-Cyrl-RS"/>
        </w:rPr>
        <w:t xml:space="preserve"> _______</w:t>
      </w:r>
      <w:r w:rsidRPr="003756CB">
        <w:rPr>
          <w:rFonts w:cs="Arial"/>
          <w:sz w:val="24"/>
          <w:szCs w:val="24"/>
        </w:rPr>
        <w:t>)</w:t>
      </w:r>
      <w:r w:rsidRPr="003756CB">
        <w:rPr>
          <w:rFonts w:cs="Arial"/>
          <w:sz w:val="24"/>
          <w:szCs w:val="24"/>
          <w:lang w:val="sr-Cyrl-RS"/>
        </w:rPr>
        <w:t xml:space="preserve"> динара</w:t>
      </w:r>
      <w:r w:rsidR="00C9174F">
        <w:rPr>
          <w:rFonts w:cs="Arial"/>
          <w:sz w:val="24"/>
          <w:szCs w:val="24"/>
        </w:rPr>
        <w:t xml:space="preserve"> </w:t>
      </w:r>
      <w:r w:rsidR="00C9174F">
        <w:rPr>
          <w:rFonts w:cs="Arial"/>
          <w:sz w:val="24"/>
          <w:szCs w:val="24"/>
          <w:lang w:val="sr-Cyrl-RS"/>
        </w:rPr>
        <w:t xml:space="preserve">и представља процењену вредност </w:t>
      </w:r>
      <w:r w:rsidR="001E5B17">
        <w:rPr>
          <w:rFonts w:cs="Arial"/>
          <w:sz w:val="24"/>
          <w:szCs w:val="24"/>
          <w:lang w:val="sr-Cyrl-RS"/>
        </w:rPr>
        <w:t xml:space="preserve">јавне </w:t>
      </w:r>
      <w:r w:rsidR="00C9174F">
        <w:rPr>
          <w:rFonts w:cs="Arial"/>
          <w:sz w:val="24"/>
          <w:szCs w:val="24"/>
          <w:lang w:val="sr-Cyrl-RS"/>
        </w:rPr>
        <w:t>набавке.</w:t>
      </w:r>
    </w:p>
    <w:p w:rsidR="0049352F" w:rsidRPr="003756CB" w:rsidRDefault="0049352F" w:rsidP="0049352F">
      <w:pPr>
        <w:spacing w:before="0"/>
        <w:rPr>
          <w:rFonts w:cs="Arial"/>
          <w:sz w:val="24"/>
          <w:szCs w:val="24"/>
        </w:rPr>
      </w:pPr>
    </w:p>
    <w:p w:rsidR="0049352F" w:rsidRPr="003756CB" w:rsidRDefault="002B6251" w:rsidP="0049352F">
      <w:pPr>
        <w:spacing w:before="0"/>
        <w:rPr>
          <w:rFonts w:cs="Arial"/>
          <w:sz w:val="24"/>
          <w:szCs w:val="24"/>
          <w:lang w:val="sr-Cyrl-RS"/>
        </w:rPr>
      </w:pPr>
      <w:r w:rsidRPr="003756CB">
        <w:rPr>
          <w:rFonts w:cs="Arial"/>
          <w:sz w:val="24"/>
          <w:szCs w:val="24"/>
          <w:lang w:val="sr-Cyrl-RS"/>
        </w:rPr>
        <w:t>Корисник услуге</w:t>
      </w:r>
      <w:r w:rsidR="0049352F" w:rsidRPr="003756CB">
        <w:rPr>
          <w:rFonts w:cs="Arial"/>
          <w:sz w:val="24"/>
          <w:szCs w:val="24"/>
          <w:lang w:val="sr-Cyrl-RS"/>
        </w:rPr>
        <w:t xml:space="preserve"> није у обавези да реализује целокупну вредност Оквирног споразума.</w:t>
      </w:r>
    </w:p>
    <w:p w:rsidR="0049352F" w:rsidRPr="003756CB" w:rsidRDefault="0049352F" w:rsidP="0049352F">
      <w:pPr>
        <w:spacing w:before="0"/>
        <w:rPr>
          <w:rFonts w:cs="Arial"/>
          <w:sz w:val="24"/>
          <w:szCs w:val="24"/>
          <w:lang w:val="sr-Cyrl-RS"/>
        </w:rPr>
      </w:pPr>
    </w:p>
    <w:p w:rsidR="0049352F" w:rsidRPr="003756CB" w:rsidRDefault="0049352F" w:rsidP="0049352F">
      <w:pPr>
        <w:tabs>
          <w:tab w:val="left" w:pos="567"/>
        </w:tabs>
        <w:spacing w:before="0"/>
        <w:rPr>
          <w:rFonts w:cs="Arial"/>
          <w:sz w:val="24"/>
          <w:szCs w:val="24"/>
          <w:lang w:val="sr-Cyrl-RS"/>
        </w:rPr>
      </w:pPr>
      <w:r w:rsidRPr="003756CB">
        <w:rPr>
          <w:rFonts w:cs="Arial"/>
          <w:sz w:val="24"/>
          <w:szCs w:val="24"/>
          <w:lang w:val="sr-Cyrl-RS"/>
        </w:rPr>
        <w:t>Стране у Оквирном споразуму су сагласне да су количине услуга наведене у Обрасцу структуре цене оквирне, те да су дозвољена одступања од оквирних количина, с тим да се укупна вредност Оквирног споразума не може премашити.</w:t>
      </w:r>
    </w:p>
    <w:p w:rsidR="005D22B2" w:rsidRDefault="005D22B2" w:rsidP="0049352F">
      <w:pPr>
        <w:tabs>
          <w:tab w:val="left" w:pos="567"/>
        </w:tabs>
        <w:spacing w:before="0"/>
        <w:rPr>
          <w:rFonts w:cs="Arial"/>
          <w:sz w:val="24"/>
          <w:szCs w:val="24"/>
          <w:lang w:val="sr-Cyrl-RS"/>
        </w:rPr>
      </w:pPr>
    </w:p>
    <w:p w:rsidR="0049352F" w:rsidRPr="003756CB" w:rsidRDefault="0049352F" w:rsidP="0049352F">
      <w:pPr>
        <w:tabs>
          <w:tab w:val="left" w:pos="567"/>
        </w:tabs>
        <w:spacing w:before="0"/>
        <w:rPr>
          <w:rFonts w:cs="Arial"/>
          <w:sz w:val="24"/>
          <w:szCs w:val="24"/>
          <w:lang w:val="sr-Cyrl-RS"/>
        </w:rPr>
      </w:pPr>
      <w:r w:rsidRPr="003756CB">
        <w:rPr>
          <w:rFonts w:cs="Arial"/>
          <w:sz w:val="24"/>
          <w:szCs w:val="24"/>
          <w:lang w:val="sr-Cyrl-RS"/>
        </w:rPr>
        <w:t>Коначна вредност извршених услуга утврдиће се применом јединичних цена на стварно извршену количину услуга.</w:t>
      </w:r>
    </w:p>
    <w:p w:rsidR="0049352F" w:rsidRPr="003756CB" w:rsidRDefault="0049352F" w:rsidP="0049352F">
      <w:pPr>
        <w:tabs>
          <w:tab w:val="left" w:pos="567"/>
        </w:tabs>
        <w:spacing w:before="0"/>
        <w:rPr>
          <w:rFonts w:cs="Arial"/>
          <w:sz w:val="24"/>
          <w:szCs w:val="24"/>
          <w:lang w:val="sr-Cyrl-RS"/>
        </w:rPr>
      </w:pPr>
    </w:p>
    <w:p w:rsidR="0049352F" w:rsidRPr="003756CB" w:rsidRDefault="0049352F" w:rsidP="0049352F">
      <w:pPr>
        <w:tabs>
          <w:tab w:val="left" w:pos="567"/>
        </w:tabs>
        <w:spacing w:before="0"/>
        <w:rPr>
          <w:rFonts w:cs="Arial"/>
          <w:sz w:val="24"/>
          <w:szCs w:val="24"/>
        </w:rPr>
      </w:pPr>
      <w:r w:rsidRPr="003756CB">
        <w:rPr>
          <w:rFonts w:cs="Arial"/>
          <w:sz w:val="24"/>
          <w:szCs w:val="24"/>
        </w:rPr>
        <w:t>Уговорена вредност из става 1. овог члана увећава се за порез на додату вредност, у складу са прописима Републике Србије.</w:t>
      </w:r>
    </w:p>
    <w:p w:rsidR="0049352F" w:rsidRPr="003756CB" w:rsidRDefault="0049352F" w:rsidP="0049352F">
      <w:pPr>
        <w:tabs>
          <w:tab w:val="left" w:pos="567"/>
        </w:tabs>
        <w:spacing w:before="0"/>
        <w:rPr>
          <w:rFonts w:cs="Arial"/>
          <w:sz w:val="24"/>
          <w:szCs w:val="24"/>
        </w:rPr>
      </w:pPr>
    </w:p>
    <w:p w:rsidR="0049352F" w:rsidRPr="003756CB" w:rsidRDefault="0049352F" w:rsidP="0049352F">
      <w:pPr>
        <w:tabs>
          <w:tab w:val="left" w:pos="567"/>
        </w:tabs>
        <w:spacing w:before="0"/>
        <w:rPr>
          <w:rFonts w:cs="Arial"/>
          <w:sz w:val="24"/>
          <w:szCs w:val="24"/>
        </w:rPr>
      </w:pPr>
      <w:r w:rsidRPr="003756CB">
        <w:rPr>
          <w:rFonts w:cs="Arial"/>
          <w:sz w:val="24"/>
          <w:szCs w:val="24"/>
        </w:rPr>
        <w:t xml:space="preserve">У цену су урачунати сви трошкови који се односе на предмет </w:t>
      </w:r>
      <w:r w:rsidR="00850640">
        <w:rPr>
          <w:rFonts w:cs="Arial"/>
          <w:sz w:val="24"/>
          <w:szCs w:val="24"/>
          <w:lang w:val="sr-Cyrl-RS"/>
        </w:rPr>
        <w:t>Оквирног споразума</w:t>
      </w:r>
      <w:r w:rsidRPr="003756CB">
        <w:rPr>
          <w:rFonts w:cs="Arial"/>
          <w:sz w:val="24"/>
          <w:szCs w:val="24"/>
        </w:rPr>
        <w:t>и који су одређени Конкурсном документацијом.</w:t>
      </w:r>
    </w:p>
    <w:p w:rsidR="0049352F" w:rsidRPr="003756CB" w:rsidRDefault="0049352F" w:rsidP="0049352F">
      <w:pPr>
        <w:tabs>
          <w:tab w:val="left" w:pos="567"/>
        </w:tabs>
        <w:spacing w:before="0"/>
        <w:rPr>
          <w:rFonts w:cs="Arial"/>
          <w:sz w:val="24"/>
          <w:szCs w:val="24"/>
        </w:rPr>
      </w:pPr>
    </w:p>
    <w:p w:rsidR="0049352F" w:rsidRPr="003756CB" w:rsidRDefault="0049352F" w:rsidP="0049352F">
      <w:pPr>
        <w:spacing w:before="0"/>
        <w:rPr>
          <w:rFonts w:eastAsia="Calibri" w:cs="Arial"/>
          <w:sz w:val="24"/>
          <w:szCs w:val="24"/>
          <w:lang w:val="sr-Cyrl-RS"/>
        </w:rPr>
      </w:pPr>
      <w:r w:rsidRPr="003756CB">
        <w:rPr>
          <w:rFonts w:eastAsia="Calibri" w:cs="Arial"/>
          <w:sz w:val="24"/>
          <w:szCs w:val="24"/>
          <w:lang w:val="sr-Cyrl-RS"/>
        </w:rPr>
        <w:t xml:space="preserve">Цена је фиксна за све време трајања Оквирног споразума. </w:t>
      </w:r>
    </w:p>
    <w:p w:rsidR="0049352F" w:rsidRPr="003756CB" w:rsidRDefault="0049352F" w:rsidP="0049352F">
      <w:pPr>
        <w:spacing w:before="0"/>
        <w:rPr>
          <w:rFonts w:eastAsia="Calibri" w:cs="Arial"/>
          <w:sz w:val="24"/>
          <w:szCs w:val="24"/>
          <w:lang w:val="sr-Cyrl-RS"/>
        </w:rPr>
      </w:pPr>
    </w:p>
    <w:p w:rsidR="0049352F" w:rsidRPr="003756CB" w:rsidRDefault="0049352F" w:rsidP="0049352F">
      <w:pPr>
        <w:spacing w:before="0"/>
        <w:rPr>
          <w:rFonts w:eastAsia="Calibri" w:cs="Arial"/>
          <w:b/>
          <w:sz w:val="24"/>
          <w:szCs w:val="24"/>
          <w:lang w:val="sr-Cyrl-RS"/>
        </w:rPr>
      </w:pPr>
      <w:r w:rsidRPr="003756CB">
        <w:rPr>
          <w:rFonts w:eastAsia="Calibri" w:cs="Arial"/>
          <w:b/>
          <w:sz w:val="24"/>
          <w:szCs w:val="24"/>
          <w:lang w:val="sr-Cyrl-RS"/>
        </w:rPr>
        <w:t>НАЧИН ИЗДАВАЊА НАРУЏБЕНИЦА</w:t>
      </w:r>
    </w:p>
    <w:p w:rsidR="005B7E34" w:rsidRPr="003756CB" w:rsidRDefault="005B7E34" w:rsidP="0049352F">
      <w:pPr>
        <w:spacing w:before="0"/>
        <w:rPr>
          <w:rFonts w:eastAsia="Calibri" w:cs="Arial"/>
          <w:b/>
          <w:sz w:val="24"/>
          <w:szCs w:val="24"/>
          <w:lang w:val="sr-Cyrl-RS"/>
        </w:rPr>
      </w:pPr>
    </w:p>
    <w:p w:rsidR="0049352F" w:rsidRPr="003756CB" w:rsidRDefault="0049352F" w:rsidP="0049352F">
      <w:pPr>
        <w:spacing w:before="0"/>
        <w:jc w:val="center"/>
        <w:rPr>
          <w:rFonts w:cs="Arial"/>
          <w:b/>
          <w:sz w:val="24"/>
          <w:szCs w:val="24"/>
        </w:rPr>
      </w:pPr>
      <w:r w:rsidRPr="003756CB">
        <w:rPr>
          <w:rFonts w:cs="Arial"/>
          <w:b/>
          <w:sz w:val="24"/>
          <w:szCs w:val="24"/>
        </w:rPr>
        <w:t>Члан 4.</w:t>
      </w:r>
    </w:p>
    <w:p w:rsidR="0049352F" w:rsidRPr="003756CB" w:rsidRDefault="0049352F" w:rsidP="0049352F">
      <w:pPr>
        <w:spacing w:before="0"/>
        <w:rPr>
          <w:rFonts w:eastAsia="Calibri" w:cs="Arial"/>
          <w:sz w:val="24"/>
          <w:szCs w:val="24"/>
          <w:lang w:val="sr-Cyrl-RS"/>
        </w:rPr>
      </w:pPr>
      <w:r w:rsidRPr="003756CB">
        <w:rPr>
          <w:rFonts w:eastAsia="Calibri" w:cs="Arial"/>
          <w:sz w:val="24"/>
          <w:szCs w:val="24"/>
          <w:lang w:val="sr-Cyrl-RS"/>
        </w:rPr>
        <w:t>Након закључења Оквирног споразума, када настане потреба Корисни</w:t>
      </w:r>
      <w:r w:rsidR="005B3D2E" w:rsidRPr="003756CB">
        <w:rPr>
          <w:rFonts w:eastAsia="Calibri" w:cs="Arial"/>
          <w:sz w:val="24"/>
          <w:szCs w:val="24"/>
          <w:lang w:val="sr-Cyrl-RS"/>
        </w:rPr>
        <w:t>ка услуге за у</w:t>
      </w:r>
      <w:r w:rsidRPr="003756CB">
        <w:rPr>
          <w:rFonts w:eastAsia="Calibri" w:cs="Arial"/>
          <w:sz w:val="24"/>
          <w:szCs w:val="24"/>
          <w:lang w:val="sr-Cyrl-RS"/>
        </w:rPr>
        <w:t>говореном услугом, Корисник услуге ће упутити</w:t>
      </w:r>
      <w:r w:rsidR="005B3D2E" w:rsidRPr="003756CB">
        <w:rPr>
          <w:rFonts w:eastAsia="Calibri" w:cs="Arial"/>
          <w:sz w:val="24"/>
          <w:szCs w:val="24"/>
          <w:lang w:val="sr-Cyrl-RS"/>
        </w:rPr>
        <w:t xml:space="preserve"> Пружаоцу услуге (поштом, уз потврду пријема</w:t>
      </w:r>
      <w:r w:rsidRPr="003756CB">
        <w:rPr>
          <w:rFonts w:eastAsia="Calibri" w:cs="Arial"/>
          <w:sz w:val="24"/>
          <w:szCs w:val="24"/>
          <w:lang w:val="sr-Cyrl-RS"/>
        </w:rPr>
        <w:t>) Наруџбеницу која садржи опис потребних услуга, количину, јединичне цене, рок почетка и завршетка вршења услуга, и друге услове, у складу са Оквирним споразумом.</w:t>
      </w:r>
    </w:p>
    <w:p w:rsidR="0049352F" w:rsidRPr="003756CB" w:rsidRDefault="0049352F" w:rsidP="0049352F">
      <w:pPr>
        <w:spacing w:before="0"/>
        <w:rPr>
          <w:rFonts w:cs="Arial"/>
          <w:b/>
          <w:sz w:val="24"/>
          <w:szCs w:val="24"/>
          <w:lang w:val="sr-Cyrl-RS"/>
        </w:rPr>
      </w:pPr>
      <w:r w:rsidRPr="003756CB">
        <w:rPr>
          <w:rFonts w:cs="Arial"/>
          <w:b/>
          <w:sz w:val="24"/>
          <w:szCs w:val="24"/>
          <w:lang w:val="sr-Cyrl-RS"/>
        </w:rPr>
        <w:t xml:space="preserve">НАЧИН </w:t>
      </w:r>
      <w:r w:rsidRPr="003756CB">
        <w:rPr>
          <w:rFonts w:cs="Arial"/>
          <w:b/>
          <w:sz w:val="24"/>
          <w:szCs w:val="24"/>
        </w:rPr>
        <w:t>ПЛАЋАЊ</w:t>
      </w:r>
      <w:r w:rsidRPr="003756CB">
        <w:rPr>
          <w:rFonts w:cs="Arial"/>
          <w:b/>
          <w:sz w:val="24"/>
          <w:szCs w:val="24"/>
          <w:lang w:val="sr-Cyrl-RS"/>
        </w:rPr>
        <w:t>А</w:t>
      </w:r>
    </w:p>
    <w:p w:rsidR="0049352F" w:rsidRPr="003756CB" w:rsidRDefault="0049352F" w:rsidP="0049352F">
      <w:pPr>
        <w:spacing w:before="0"/>
        <w:jc w:val="center"/>
        <w:rPr>
          <w:rFonts w:cs="Arial"/>
          <w:b/>
          <w:sz w:val="24"/>
          <w:szCs w:val="24"/>
        </w:rPr>
      </w:pPr>
      <w:r w:rsidRPr="003756CB">
        <w:rPr>
          <w:rFonts w:cs="Arial"/>
          <w:b/>
          <w:sz w:val="24"/>
          <w:szCs w:val="24"/>
        </w:rPr>
        <w:t xml:space="preserve">Члан </w:t>
      </w:r>
      <w:r w:rsidRPr="003756CB">
        <w:rPr>
          <w:rFonts w:cs="Arial"/>
          <w:b/>
          <w:sz w:val="24"/>
          <w:szCs w:val="24"/>
          <w:lang w:val="sr-Cyrl-RS"/>
        </w:rPr>
        <w:t>5</w:t>
      </w:r>
      <w:r w:rsidRPr="003756CB">
        <w:rPr>
          <w:rFonts w:cs="Arial"/>
          <w:b/>
          <w:sz w:val="24"/>
          <w:szCs w:val="24"/>
        </w:rPr>
        <w:t>.</w:t>
      </w:r>
    </w:p>
    <w:p w:rsidR="0085208A" w:rsidRDefault="006A226D" w:rsidP="0085208A">
      <w:pPr>
        <w:pStyle w:val="KDParagraf"/>
        <w:rPr>
          <w:rFonts w:eastAsia="Calibri" w:cs="Arial"/>
          <w:sz w:val="24"/>
          <w:szCs w:val="24"/>
        </w:rPr>
      </w:pPr>
      <w:r>
        <w:rPr>
          <w:rFonts w:eastAsia="Calibri" w:cs="Arial"/>
          <w:sz w:val="24"/>
          <w:szCs w:val="24"/>
          <w:lang w:val="sr-Cyrl-RS"/>
        </w:rPr>
        <w:t>Корисник услуге</w:t>
      </w:r>
      <w:r w:rsidRPr="009D53BD">
        <w:rPr>
          <w:rFonts w:eastAsia="Calibri" w:cs="Arial"/>
          <w:sz w:val="24"/>
          <w:szCs w:val="24"/>
        </w:rPr>
        <w:t xml:space="preserve"> </w:t>
      </w:r>
      <w:r w:rsidR="0085208A" w:rsidRPr="009D53BD">
        <w:rPr>
          <w:rFonts w:eastAsia="Calibri" w:cs="Arial"/>
          <w:sz w:val="24"/>
          <w:szCs w:val="24"/>
        </w:rPr>
        <w:t xml:space="preserve">се обавезује да </w:t>
      </w:r>
      <w:r>
        <w:rPr>
          <w:rFonts w:eastAsia="Calibri" w:cs="Arial"/>
          <w:sz w:val="24"/>
          <w:szCs w:val="24"/>
          <w:lang w:val="sr-Cyrl-RS"/>
        </w:rPr>
        <w:t xml:space="preserve">Пружаоцу услуге </w:t>
      </w:r>
      <w:r>
        <w:rPr>
          <w:rFonts w:eastAsia="Calibri" w:cs="Arial"/>
          <w:sz w:val="24"/>
          <w:szCs w:val="24"/>
        </w:rPr>
        <w:t xml:space="preserve"> </w:t>
      </w:r>
      <w:r w:rsidR="0085208A">
        <w:rPr>
          <w:rFonts w:eastAsia="Calibri" w:cs="Arial"/>
          <w:sz w:val="24"/>
          <w:szCs w:val="24"/>
        </w:rPr>
        <w:t>плати извршену Услугу</w:t>
      </w:r>
      <w:r w:rsidR="0085208A" w:rsidRPr="009D53BD">
        <w:rPr>
          <w:rFonts w:eastAsia="Calibri" w:cs="Arial"/>
          <w:sz w:val="24"/>
          <w:szCs w:val="24"/>
        </w:rPr>
        <w:t>, у</w:t>
      </w:r>
      <w:r w:rsidR="0085208A">
        <w:rPr>
          <w:rFonts w:eastAsia="Calibri" w:cs="Arial"/>
          <w:sz w:val="24"/>
          <w:szCs w:val="24"/>
        </w:rPr>
        <w:t xml:space="preserve"> року до 45 (словима: четрдесет</w:t>
      </w:r>
      <w:r w:rsidR="0085208A" w:rsidRPr="009D53BD">
        <w:rPr>
          <w:rFonts w:eastAsia="Calibri" w:cs="Arial"/>
          <w:sz w:val="24"/>
          <w:szCs w:val="24"/>
        </w:rPr>
        <w:t xml:space="preserve">пет) дана од дана пријема </w:t>
      </w:r>
      <w:r w:rsidR="0085208A" w:rsidRPr="009D53BD">
        <w:rPr>
          <w:rFonts w:eastAsia="Calibri" w:cs="Arial"/>
          <w:sz w:val="24"/>
          <w:szCs w:val="24"/>
          <w:lang w:val="sr-Cyrl-RS"/>
        </w:rPr>
        <w:t>исправног</w:t>
      </w:r>
      <w:r w:rsidR="0085208A" w:rsidRPr="009D53BD">
        <w:rPr>
          <w:rFonts w:eastAsia="Calibri" w:cs="Arial"/>
          <w:sz w:val="24"/>
          <w:szCs w:val="24"/>
        </w:rPr>
        <w:t xml:space="preserve"> рачуна </w:t>
      </w:r>
      <w:r w:rsidR="0085208A" w:rsidRPr="00E719C5">
        <w:rPr>
          <w:rFonts w:eastAsia="Calibri" w:cs="Arial"/>
          <w:sz w:val="24"/>
          <w:szCs w:val="24"/>
        </w:rPr>
        <w:t>испостављене на основу обостран</w:t>
      </w:r>
      <w:r w:rsidR="0085208A">
        <w:rPr>
          <w:rFonts w:eastAsia="Calibri" w:cs="Arial"/>
          <w:sz w:val="24"/>
          <w:szCs w:val="24"/>
        </w:rPr>
        <w:t xml:space="preserve">ог потписаног Записника о извршеној </w:t>
      </w:r>
      <w:r w:rsidR="0085208A">
        <w:rPr>
          <w:rFonts w:eastAsia="Calibri" w:cs="Arial"/>
          <w:sz w:val="24"/>
          <w:szCs w:val="24"/>
          <w:lang w:val="sr-Cyrl-RS"/>
        </w:rPr>
        <w:t>услузи</w:t>
      </w:r>
      <w:r w:rsidR="0085208A" w:rsidRPr="00E719C5">
        <w:rPr>
          <w:rFonts w:eastAsia="Calibri" w:cs="Arial"/>
          <w:sz w:val="24"/>
          <w:szCs w:val="24"/>
        </w:rPr>
        <w:t>.</w:t>
      </w:r>
    </w:p>
    <w:p w:rsidR="000B11C5" w:rsidRPr="003756CB" w:rsidRDefault="000B11C5" w:rsidP="0049352F">
      <w:pPr>
        <w:tabs>
          <w:tab w:val="left" w:pos="567"/>
        </w:tabs>
        <w:spacing w:before="0"/>
        <w:rPr>
          <w:rFonts w:eastAsia="Calibri" w:cs="Arial"/>
          <w:sz w:val="24"/>
          <w:szCs w:val="24"/>
        </w:rPr>
      </w:pPr>
    </w:p>
    <w:p w:rsidR="00E33057" w:rsidRPr="00C92547" w:rsidRDefault="00E33057" w:rsidP="00E33057">
      <w:pPr>
        <w:pStyle w:val="KDParagraf"/>
        <w:spacing w:before="0"/>
        <w:rPr>
          <w:rFonts w:eastAsia="Calibri" w:cs="Arial"/>
          <w:color w:val="00B0F0"/>
          <w:sz w:val="24"/>
          <w:szCs w:val="24"/>
          <w:lang w:val="sr-Cyrl-RS"/>
        </w:rPr>
      </w:pPr>
      <w:r w:rsidRPr="00703B24">
        <w:rPr>
          <w:rFonts w:eastAsia="Calibri" w:cs="Arial"/>
          <w:color w:val="000000" w:themeColor="text1"/>
          <w:sz w:val="24"/>
          <w:szCs w:val="24"/>
          <w:lang w:val="sr-Cyrl-CS"/>
        </w:rPr>
        <w:t>Изн</w:t>
      </w:r>
      <w:r>
        <w:rPr>
          <w:rFonts w:eastAsia="Calibri" w:cs="Arial"/>
          <w:color w:val="000000" w:themeColor="text1"/>
          <w:sz w:val="24"/>
          <w:szCs w:val="24"/>
          <w:lang w:val="sr-Cyrl-CS"/>
        </w:rPr>
        <w:t>ос на рачуну мора бити идентични</w:t>
      </w:r>
      <w:r w:rsidRPr="00703B24">
        <w:rPr>
          <w:rFonts w:eastAsia="Calibri" w:cs="Arial"/>
          <w:color w:val="000000" w:themeColor="text1"/>
          <w:sz w:val="24"/>
          <w:szCs w:val="24"/>
          <w:lang w:val="sr-Cyrl-CS"/>
        </w:rPr>
        <w:t xml:space="preserve"> са износом на Наруџбеници</w:t>
      </w:r>
      <w:r>
        <w:rPr>
          <w:rFonts w:eastAsia="Calibri" w:cs="Arial"/>
          <w:color w:val="000000" w:themeColor="text1"/>
          <w:sz w:val="24"/>
          <w:szCs w:val="24"/>
          <w:lang w:val="sr-Cyrl-CS"/>
        </w:rPr>
        <w:t xml:space="preserve"> </w:t>
      </w:r>
      <w:r>
        <w:rPr>
          <w:rFonts w:eastAsia="Calibri" w:cs="Arial"/>
          <w:color w:val="000000" w:themeColor="text1"/>
          <w:sz w:val="24"/>
          <w:szCs w:val="24"/>
          <w:lang w:val="sr-Cyrl-RS"/>
        </w:rPr>
        <w:t>која је прилог рачуну.</w:t>
      </w:r>
    </w:p>
    <w:p w:rsidR="0049352F" w:rsidRPr="003756CB" w:rsidRDefault="0049352F" w:rsidP="0049352F">
      <w:pPr>
        <w:tabs>
          <w:tab w:val="left" w:pos="567"/>
        </w:tabs>
        <w:spacing w:before="0"/>
        <w:rPr>
          <w:rFonts w:eastAsia="Calibri" w:cs="Arial"/>
          <w:sz w:val="24"/>
          <w:szCs w:val="24"/>
        </w:rPr>
      </w:pPr>
    </w:p>
    <w:p w:rsidR="0049352F" w:rsidRDefault="0049352F" w:rsidP="0049352F">
      <w:pPr>
        <w:pStyle w:val="KDParagraf"/>
        <w:spacing w:before="0"/>
        <w:rPr>
          <w:rFonts w:cs="Arial"/>
          <w:sz w:val="24"/>
          <w:szCs w:val="24"/>
          <w:lang w:val="sr-Cyrl-RS"/>
        </w:rPr>
      </w:pPr>
      <w:r w:rsidRPr="003756CB">
        <w:rPr>
          <w:rFonts w:cs="Arial"/>
          <w:sz w:val="24"/>
          <w:szCs w:val="24"/>
        </w:rPr>
        <w:t xml:space="preserve">Рачун мора бити достављен на адресу </w:t>
      </w:r>
      <w:r w:rsidR="002B6251" w:rsidRPr="003756CB">
        <w:rPr>
          <w:rFonts w:cs="Arial"/>
          <w:sz w:val="24"/>
          <w:szCs w:val="24"/>
          <w:lang w:val="sr-Cyrl-RS"/>
        </w:rPr>
        <w:t>Корисника услуге</w:t>
      </w:r>
      <w:r w:rsidRPr="003756CB">
        <w:rPr>
          <w:rFonts w:cs="Arial"/>
          <w:sz w:val="24"/>
          <w:szCs w:val="24"/>
        </w:rPr>
        <w:t xml:space="preserve">: Јавно предузеће „Електропривреда Србије“ Београд, </w:t>
      </w:r>
      <w:r w:rsidRPr="003756CB">
        <w:rPr>
          <w:rFonts w:cs="Arial"/>
          <w:sz w:val="24"/>
          <w:szCs w:val="24"/>
          <w:lang w:val="sr-Cyrl-RS"/>
        </w:rPr>
        <w:t>Царице Милице 2</w:t>
      </w:r>
      <w:r w:rsidRPr="003756CB">
        <w:rPr>
          <w:rFonts w:cs="Arial"/>
          <w:sz w:val="24"/>
          <w:szCs w:val="24"/>
        </w:rPr>
        <w:t xml:space="preserve">, ПИБ </w:t>
      </w:r>
      <w:r w:rsidRPr="003756CB">
        <w:rPr>
          <w:rFonts w:cs="Arial"/>
          <w:sz w:val="24"/>
          <w:szCs w:val="24"/>
          <w:lang w:val="sr-Cyrl-RS"/>
        </w:rPr>
        <w:t>103920327</w:t>
      </w:r>
      <w:r w:rsidRPr="003756CB">
        <w:rPr>
          <w:rFonts w:cs="Arial"/>
          <w:sz w:val="24"/>
          <w:szCs w:val="24"/>
        </w:rPr>
        <w:t>, са обавезним прилозима</w:t>
      </w:r>
      <w:r w:rsidRPr="003756CB">
        <w:rPr>
          <w:rFonts w:cs="Arial"/>
          <w:sz w:val="24"/>
          <w:szCs w:val="24"/>
          <w:lang w:val="sr-Cyrl-RS"/>
        </w:rPr>
        <w:t>.</w:t>
      </w:r>
      <w:r w:rsidRPr="003756CB">
        <w:rPr>
          <w:rFonts w:cs="Arial"/>
          <w:sz w:val="24"/>
          <w:szCs w:val="24"/>
        </w:rPr>
        <w:t xml:space="preserve"> </w:t>
      </w:r>
    </w:p>
    <w:p w:rsidR="006A226D" w:rsidRPr="006A226D" w:rsidRDefault="006A226D" w:rsidP="006A226D">
      <w:pPr>
        <w:pStyle w:val="KDParagraf"/>
        <w:spacing w:before="0"/>
        <w:rPr>
          <w:rFonts w:cs="Arial"/>
          <w:sz w:val="24"/>
          <w:szCs w:val="24"/>
          <w:lang w:val="sr-Cyrl-RS"/>
        </w:rPr>
      </w:pPr>
      <w:r>
        <w:rPr>
          <w:rFonts w:cs="Arial"/>
          <w:sz w:val="24"/>
          <w:szCs w:val="24"/>
          <w:lang w:val="sr-Cyrl-RS"/>
        </w:rPr>
        <w:t xml:space="preserve">Пружалац услуге </w:t>
      </w:r>
      <w:r w:rsidRPr="006A226D">
        <w:rPr>
          <w:rFonts w:cs="Arial"/>
          <w:sz w:val="24"/>
          <w:szCs w:val="24"/>
          <w:lang w:val="sr-Cyrl-RS"/>
        </w:rPr>
        <w:t xml:space="preserve"> је  обавези да достави копију Записника о квантитативном и квалитативном пријему извршених услуга који потписују одговорна лица </w:t>
      </w:r>
      <w:r>
        <w:rPr>
          <w:rFonts w:cs="Arial"/>
          <w:sz w:val="24"/>
          <w:szCs w:val="24"/>
          <w:lang w:val="sr-Cyrl-RS"/>
        </w:rPr>
        <w:t xml:space="preserve">Пружаоца услуге </w:t>
      </w:r>
      <w:r w:rsidRPr="006A226D">
        <w:rPr>
          <w:rFonts w:cs="Arial"/>
          <w:sz w:val="24"/>
          <w:szCs w:val="24"/>
          <w:lang w:val="sr-Cyrl-RS"/>
        </w:rPr>
        <w:t xml:space="preserve"> и одговорно/овлашћено лице</w:t>
      </w:r>
      <w:r w:rsidR="00477D7D">
        <w:rPr>
          <w:rFonts w:cs="Arial"/>
          <w:sz w:val="24"/>
          <w:szCs w:val="24"/>
          <w:lang w:val="sr-Cyrl-RS"/>
        </w:rPr>
        <w:t xml:space="preserve"> </w:t>
      </w:r>
      <w:r>
        <w:rPr>
          <w:rFonts w:cs="Arial"/>
          <w:sz w:val="24"/>
          <w:szCs w:val="24"/>
          <w:lang w:val="sr-Cyrl-RS"/>
        </w:rPr>
        <w:t>Корисника услуге</w:t>
      </w:r>
      <w:r w:rsidRPr="006A226D">
        <w:rPr>
          <w:rFonts w:cs="Arial"/>
          <w:sz w:val="24"/>
          <w:szCs w:val="24"/>
          <w:lang w:val="sr-Cyrl-RS"/>
        </w:rPr>
        <w:t xml:space="preserve"> којим  се утврђује обим и квалитет извршених услуга, јер једино у том случају се сматра да је примљена исправан рачун.</w:t>
      </w:r>
    </w:p>
    <w:p w:rsidR="006A226D" w:rsidRPr="006A226D" w:rsidRDefault="006A226D" w:rsidP="006A226D">
      <w:pPr>
        <w:pStyle w:val="KDParagraf"/>
        <w:spacing w:before="0"/>
        <w:rPr>
          <w:rFonts w:cs="Arial"/>
          <w:sz w:val="24"/>
          <w:szCs w:val="24"/>
          <w:lang w:val="sr-Cyrl-RS"/>
        </w:rPr>
      </w:pPr>
    </w:p>
    <w:p w:rsidR="006A226D" w:rsidRPr="001F2B4A" w:rsidRDefault="006A226D" w:rsidP="006A226D">
      <w:pPr>
        <w:pStyle w:val="KDParagraf"/>
        <w:spacing w:before="0"/>
        <w:rPr>
          <w:rFonts w:cs="Arial"/>
          <w:sz w:val="24"/>
          <w:szCs w:val="24"/>
          <w:lang w:val="sr-Cyrl-RS"/>
        </w:rPr>
      </w:pPr>
      <w:r w:rsidRPr="006A226D">
        <w:rPr>
          <w:rFonts w:cs="Arial"/>
          <w:sz w:val="24"/>
          <w:szCs w:val="24"/>
          <w:lang w:val="sr-Cyrl-RS"/>
        </w:rPr>
        <w:t>У испостављеном рачуну и отпремници,</w:t>
      </w:r>
      <w:r w:rsidRPr="006A226D">
        <w:t xml:space="preserve"> </w:t>
      </w:r>
      <w:r w:rsidRPr="006A226D">
        <w:rPr>
          <w:rFonts w:cs="Arial"/>
          <w:sz w:val="24"/>
          <w:szCs w:val="24"/>
          <w:lang w:val="sr-Cyrl-RS"/>
        </w:rPr>
        <w:t>Пружалац услуге  је дужан да се придржава тачно дефинисаних назива из конкурсне документације и прихваћене понуде( из Образца структуре цене).Рачуни који не одговарају наведеним тачним називима, ће се сматрати неисправним:</w:t>
      </w:r>
      <w:r w:rsidR="00C200C9">
        <w:rPr>
          <w:rFonts w:cs="Arial"/>
          <w:sz w:val="24"/>
          <w:szCs w:val="24"/>
          <w:lang w:val="sr-Cyrl-RS"/>
        </w:rPr>
        <w:t xml:space="preserve"> </w:t>
      </w:r>
      <w:r w:rsidRPr="006A226D">
        <w:rPr>
          <w:rFonts w:cs="Arial"/>
          <w:sz w:val="24"/>
          <w:szCs w:val="24"/>
          <w:lang w:val="sr-Cyrl-RS"/>
        </w:rPr>
        <w:t xml:space="preserve">Уколико,због коришћења различитих шифарника и софтерских решења није могуће у самом рачуну навести горе наведени тачан назив, </w:t>
      </w:r>
      <w:r w:rsidRPr="006A226D">
        <w:t xml:space="preserve"> </w:t>
      </w:r>
      <w:r w:rsidRPr="006A226D">
        <w:rPr>
          <w:rFonts w:cs="Arial"/>
          <w:sz w:val="24"/>
          <w:szCs w:val="24"/>
          <w:lang w:val="sr-Cyrl-RS"/>
        </w:rPr>
        <w:t xml:space="preserve">Пружалац услуге  </w:t>
      </w:r>
      <w:r>
        <w:rPr>
          <w:rFonts w:cs="Arial"/>
          <w:sz w:val="24"/>
          <w:szCs w:val="24"/>
          <w:lang w:val="sr-Cyrl-RS"/>
        </w:rPr>
        <w:t>ј</w:t>
      </w:r>
      <w:r w:rsidRPr="006A226D">
        <w:rPr>
          <w:rFonts w:cs="Arial"/>
          <w:sz w:val="24"/>
          <w:szCs w:val="24"/>
          <w:lang w:val="sr-Cyrl-RS"/>
        </w:rPr>
        <w:t>е обавезан да уз рачун достави прилог са упоредним називима из рачуна са захтеваним називима из конкурсне документације и прихваћене понуде.</w:t>
      </w:r>
    </w:p>
    <w:p w:rsidR="0049352F" w:rsidRPr="003756CB" w:rsidRDefault="0049352F" w:rsidP="0049352F">
      <w:pPr>
        <w:tabs>
          <w:tab w:val="left" w:pos="567"/>
        </w:tabs>
        <w:spacing w:before="0"/>
        <w:rPr>
          <w:rFonts w:cs="Arial"/>
          <w:color w:val="00B0F0"/>
          <w:sz w:val="24"/>
          <w:szCs w:val="24"/>
        </w:rPr>
      </w:pPr>
    </w:p>
    <w:p w:rsidR="0049352F" w:rsidRPr="003756CB" w:rsidRDefault="0049352F" w:rsidP="0049352F">
      <w:pPr>
        <w:tabs>
          <w:tab w:val="left" w:pos="567"/>
        </w:tabs>
        <w:spacing w:before="0"/>
        <w:rPr>
          <w:rFonts w:cs="Arial"/>
          <w:sz w:val="24"/>
          <w:szCs w:val="24"/>
        </w:rPr>
      </w:pPr>
      <w:r w:rsidRPr="003756CB">
        <w:rPr>
          <w:rFonts w:cs="Arial"/>
          <w:sz w:val="24"/>
          <w:szCs w:val="24"/>
        </w:rPr>
        <w:t xml:space="preserve">Плаћање укупно уговорене цене извршиће се у динарима, на рачун </w:t>
      </w:r>
      <w:r w:rsidR="00B20FB0" w:rsidRPr="003756CB">
        <w:rPr>
          <w:rFonts w:cs="Arial"/>
          <w:sz w:val="24"/>
          <w:szCs w:val="24"/>
        </w:rPr>
        <w:t>Пружаоца услуге</w:t>
      </w:r>
      <w:r w:rsidRPr="003756CB">
        <w:rPr>
          <w:rFonts w:cs="Arial"/>
          <w:sz w:val="24"/>
          <w:szCs w:val="24"/>
        </w:rPr>
        <w:t xml:space="preserve"> бр.____________који се води код _________ банке</w:t>
      </w:r>
      <w:r w:rsidRPr="003756CB">
        <w:rPr>
          <w:rFonts w:cs="Arial"/>
          <w:sz w:val="24"/>
          <w:szCs w:val="24"/>
          <w:lang w:val="sr-Cyrl-RS"/>
        </w:rPr>
        <w:t>.</w:t>
      </w:r>
    </w:p>
    <w:p w:rsidR="0049352F" w:rsidRPr="003756CB" w:rsidRDefault="0049352F" w:rsidP="0049352F">
      <w:pPr>
        <w:rPr>
          <w:rFonts w:cs="Arial"/>
          <w:b/>
          <w:sz w:val="24"/>
          <w:szCs w:val="24"/>
        </w:rPr>
      </w:pPr>
    </w:p>
    <w:p w:rsidR="0049352F" w:rsidRPr="003756CB" w:rsidRDefault="0049352F" w:rsidP="0049352F">
      <w:pPr>
        <w:spacing w:before="0"/>
        <w:rPr>
          <w:rFonts w:cs="Arial"/>
          <w:b/>
          <w:sz w:val="24"/>
          <w:szCs w:val="24"/>
          <w:lang w:val="sr-Cyrl-RS"/>
        </w:rPr>
      </w:pPr>
      <w:r w:rsidRPr="003756CB">
        <w:rPr>
          <w:rFonts w:cs="Arial"/>
          <w:b/>
          <w:sz w:val="24"/>
          <w:szCs w:val="24"/>
        </w:rPr>
        <w:t xml:space="preserve">РОК И МЕСТО </w:t>
      </w:r>
      <w:r w:rsidR="00C73C12">
        <w:rPr>
          <w:rFonts w:cs="Arial"/>
          <w:b/>
          <w:sz w:val="24"/>
          <w:szCs w:val="24"/>
          <w:lang w:val="sr-Cyrl-RS"/>
        </w:rPr>
        <w:t>ИЗ</w:t>
      </w:r>
      <w:r w:rsidRPr="003756CB">
        <w:rPr>
          <w:rFonts w:cs="Arial"/>
          <w:b/>
          <w:sz w:val="24"/>
          <w:szCs w:val="24"/>
          <w:lang w:val="sr-Cyrl-RS"/>
        </w:rPr>
        <w:t>ВРШЕЊА УСЛУГЕ</w:t>
      </w:r>
    </w:p>
    <w:p w:rsidR="0049352F" w:rsidRPr="003756CB" w:rsidRDefault="0049352F" w:rsidP="0049352F">
      <w:pPr>
        <w:spacing w:before="0"/>
        <w:rPr>
          <w:rFonts w:cs="Arial"/>
          <w:b/>
          <w:sz w:val="24"/>
          <w:szCs w:val="24"/>
          <w:lang w:val="sr-Cyrl-RS"/>
        </w:rPr>
      </w:pPr>
    </w:p>
    <w:p w:rsidR="0049352F" w:rsidRPr="003756CB" w:rsidRDefault="0049352F" w:rsidP="0049352F">
      <w:pPr>
        <w:spacing w:before="0"/>
        <w:jc w:val="center"/>
        <w:rPr>
          <w:rFonts w:cs="Arial"/>
          <w:b/>
          <w:sz w:val="24"/>
          <w:szCs w:val="24"/>
        </w:rPr>
      </w:pPr>
      <w:r w:rsidRPr="003756CB">
        <w:rPr>
          <w:rFonts w:cs="Arial"/>
          <w:b/>
          <w:sz w:val="24"/>
          <w:szCs w:val="24"/>
        </w:rPr>
        <w:t xml:space="preserve">Члан </w:t>
      </w:r>
      <w:r w:rsidRPr="003756CB">
        <w:rPr>
          <w:rFonts w:cs="Arial"/>
          <w:b/>
          <w:sz w:val="24"/>
          <w:szCs w:val="24"/>
          <w:lang w:val="sr-Cyrl-RS"/>
        </w:rPr>
        <w:t>6</w:t>
      </w:r>
      <w:r w:rsidRPr="003756CB">
        <w:rPr>
          <w:rFonts w:cs="Arial"/>
          <w:b/>
          <w:sz w:val="24"/>
          <w:szCs w:val="24"/>
        </w:rPr>
        <w:t>.</w:t>
      </w:r>
    </w:p>
    <w:p w:rsidR="00477D7D" w:rsidRDefault="002E67C0" w:rsidP="002E67C0">
      <w:pPr>
        <w:spacing w:before="0" w:after="120"/>
        <w:rPr>
          <w:rFonts w:eastAsia="Calibri" w:cs="Arial"/>
          <w:b/>
          <w:sz w:val="24"/>
          <w:szCs w:val="24"/>
        </w:rPr>
      </w:pPr>
      <w:r>
        <w:rPr>
          <w:rFonts w:eastAsia="Calibri" w:cs="Arial"/>
          <w:sz w:val="24"/>
          <w:szCs w:val="24"/>
          <w:lang w:val="sr-Cyrl-RS"/>
        </w:rPr>
        <w:t xml:space="preserve">Корисник услуге </w:t>
      </w:r>
      <w:r w:rsidRPr="002E67C0">
        <w:rPr>
          <w:rFonts w:eastAsia="Calibri" w:cs="Arial"/>
          <w:sz w:val="24"/>
          <w:szCs w:val="24"/>
          <w:lang w:val="sr-Cyrl-RS"/>
        </w:rPr>
        <w:t xml:space="preserve">доставља материјал за штампање и коричење </w:t>
      </w:r>
      <w:r w:rsidR="00477D7D">
        <w:rPr>
          <w:rFonts w:eastAsia="Calibri" w:cs="Arial"/>
          <w:sz w:val="24"/>
          <w:szCs w:val="24"/>
          <w:lang w:val="sr-Cyrl-RS"/>
        </w:rPr>
        <w:t xml:space="preserve">Пружаоцу услуге </w:t>
      </w:r>
      <w:r w:rsidRPr="002E67C0">
        <w:rPr>
          <w:rFonts w:eastAsia="Calibri" w:cs="Arial"/>
          <w:sz w:val="24"/>
          <w:szCs w:val="24"/>
          <w:lang w:val="sr-Cyrl-RS"/>
        </w:rPr>
        <w:t xml:space="preserve">на </w:t>
      </w:r>
      <w:r w:rsidRPr="002E67C0">
        <w:rPr>
          <w:rFonts w:eastAsia="Calibri" w:cs="Arial"/>
          <w:sz w:val="24"/>
          <w:szCs w:val="24"/>
          <w:lang w:val="sr-Latn-RS"/>
        </w:rPr>
        <w:t xml:space="preserve">CD </w:t>
      </w:r>
      <w:r w:rsidRPr="002E67C0">
        <w:rPr>
          <w:rFonts w:eastAsia="Calibri" w:cs="Arial"/>
          <w:sz w:val="24"/>
          <w:szCs w:val="24"/>
          <w:lang w:val="sr-Cyrl-RS"/>
        </w:rPr>
        <w:t xml:space="preserve">или </w:t>
      </w:r>
      <w:r w:rsidRPr="002E67C0">
        <w:rPr>
          <w:rFonts w:eastAsia="Calibri" w:cs="Arial"/>
          <w:sz w:val="24"/>
          <w:szCs w:val="24"/>
          <w:lang w:val="sr-Latn-RS"/>
        </w:rPr>
        <w:t>USB</w:t>
      </w:r>
      <w:r w:rsidRPr="002E67C0">
        <w:rPr>
          <w:rFonts w:eastAsia="Calibri" w:cs="Arial"/>
          <w:sz w:val="24"/>
          <w:szCs w:val="24"/>
          <w:lang w:val="sr-Cyrl-RS"/>
        </w:rPr>
        <w:t xml:space="preserve"> и издаје наруџбеницу са описом тражене услуге. Испорука укориченог материјала је обавеза</w:t>
      </w:r>
      <w:r w:rsidR="002840FA">
        <w:rPr>
          <w:rFonts w:eastAsia="Calibri" w:cs="Arial"/>
          <w:sz w:val="24"/>
          <w:szCs w:val="24"/>
        </w:rPr>
        <w:t xml:space="preserve"> </w:t>
      </w:r>
      <w:r w:rsidR="00477D7D">
        <w:rPr>
          <w:rFonts w:eastAsia="Calibri" w:cs="Arial"/>
          <w:sz w:val="24"/>
          <w:szCs w:val="24"/>
          <w:lang w:val="sr-Cyrl-RS"/>
        </w:rPr>
        <w:t>Пружаоца услуге</w:t>
      </w:r>
      <w:r w:rsidRPr="002E67C0">
        <w:rPr>
          <w:rFonts w:eastAsia="Calibri" w:cs="Arial"/>
          <w:sz w:val="24"/>
          <w:szCs w:val="24"/>
          <w:lang w:val="sr-Cyrl-RS"/>
        </w:rPr>
        <w:t>.</w:t>
      </w:r>
      <w:r w:rsidRPr="002E67C0">
        <w:rPr>
          <w:rFonts w:eastAsia="Calibri" w:cs="Arial"/>
          <w:b/>
          <w:sz w:val="24"/>
          <w:szCs w:val="24"/>
        </w:rPr>
        <w:t xml:space="preserve"> </w:t>
      </w:r>
    </w:p>
    <w:p w:rsidR="002E67C0" w:rsidRPr="002E67C0" w:rsidRDefault="002E67C0" w:rsidP="002E67C0">
      <w:pPr>
        <w:spacing w:before="0" w:after="120"/>
        <w:rPr>
          <w:rFonts w:eastAsia="Calibri" w:cs="Arial"/>
          <w:sz w:val="24"/>
          <w:szCs w:val="24"/>
          <w:lang w:val="sr-Cyrl-RS"/>
        </w:rPr>
      </w:pPr>
      <w:r w:rsidRPr="002E67C0">
        <w:rPr>
          <w:rFonts w:eastAsia="Calibri" w:cs="Arial"/>
          <w:sz w:val="24"/>
          <w:szCs w:val="24"/>
        </w:rPr>
        <w:t xml:space="preserve">Рок </w:t>
      </w:r>
      <w:r w:rsidR="00477D7D">
        <w:rPr>
          <w:rFonts w:eastAsia="Calibri" w:cs="Arial"/>
          <w:sz w:val="24"/>
          <w:szCs w:val="24"/>
          <w:lang w:val="sr-Cyrl-RS"/>
        </w:rPr>
        <w:t xml:space="preserve">за </w:t>
      </w:r>
      <w:r w:rsidRPr="002E67C0">
        <w:rPr>
          <w:rFonts w:eastAsia="Calibri" w:cs="Arial"/>
          <w:sz w:val="24"/>
          <w:szCs w:val="24"/>
        </w:rPr>
        <w:t>испорук</w:t>
      </w:r>
      <w:r w:rsidR="00477D7D">
        <w:rPr>
          <w:rFonts w:eastAsia="Calibri" w:cs="Arial"/>
          <w:sz w:val="24"/>
          <w:szCs w:val="24"/>
          <w:lang w:val="sr-Cyrl-RS"/>
        </w:rPr>
        <w:t>у</w:t>
      </w:r>
      <w:r w:rsidRPr="002E67C0">
        <w:rPr>
          <w:rFonts w:eastAsia="Calibri" w:cs="Arial"/>
          <w:sz w:val="24"/>
          <w:szCs w:val="24"/>
        </w:rPr>
        <w:t xml:space="preserve"> укориченог материјала</w:t>
      </w:r>
      <w:r w:rsidR="00477D7D">
        <w:rPr>
          <w:rFonts w:eastAsia="Calibri" w:cs="Arial"/>
          <w:b/>
          <w:sz w:val="24"/>
          <w:szCs w:val="24"/>
          <w:lang w:val="sr-Cyrl-RS"/>
        </w:rPr>
        <w:t xml:space="preserve"> је</w:t>
      </w:r>
      <w:r w:rsidRPr="002E67C0">
        <w:rPr>
          <w:rFonts w:eastAsia="Calibri" w:cs="Arial"/>
          <w:sz w:val="24"/>
          <w:szCs w:val="24"/>
        </w:rPr>
        <w:t xml:space="preserve"> </w:t>
      </w:r>
      <w:r w:rsidRPr="002E67C0">
        <w:rPr>
          <w:rFonts w:eastAsia="Calibri" w:cs="Arial"/>
          <w:sz w:val="24"/>
          <w:szCs w:val="24"/>
          <w:lang w:val="sr-Cyrl-RS"/>
        </w:rPr>
        <w:t xml:space="preserve">максимум </w:t>
      </w:r>
      <w:r w:rsidRPr="0000257C">
        <w:rPr>
          <w:rFonts w:eastAsia="Calibri" w:cs="Arial"/>
          <w:sz w:val="24"/>
          <w:szCs w:val="24"/>
          <w:lang w:val="sr-Cyrl-RS"/>
        </w:rPr>
        <w:t>15</w:t>
      </w:r>
      <w:r w:rsidR="00AE0E88" w:rsidRPr="0000257C">
        <w:rPr>
          <w:rFonts w:eastAsia="Calibri" w:cs="Arial"/>
          <w:sz w:val="24"/>
          <w:szCs w:val="24"/>
        </w:rPr>
        <w:t xml:space="preserve"> </w:t>
      </w:r>
      <w:r w:rsidR="00AE0E88" w:rsidRPr="0000257C">
        <w:rPr>
          <w:rFonts w:eastAsia="Calibri" w:cs="Arial"/>
          <w:sz w:val="24"/>
          <w:szCs w:val="24"/>
          <w:lang w:val="sr-Latn-RS"/>
        </w:rPr>
        <w:t>(</w:t>
      </w:r>
      <w:r w:rsidR="00AE0E88" w:rsidRPr="0000257C">
        <w:rPr>
          <w:rFonts w:eastAsia="Calibri" w:cs="Arial"/>
          <w:sz w:val="24"/>
          <w:szCs w:val="24"/>
          <w:lang w:val="sr-Cyrl-RS"/>
        </w:rPr>
        <w:t>словима:</w:t>
      </w:r>
      <w:r w:rsidR="00477D7D" w:rsidRPr="0000257C">
        <w:rPr>
          <w:rFonts w:eastAsia="Calibri" w:cs="Arial"/>
          <w:sz w:val="24"/>
          <w:szCs w:val="24"/>
          <w:lang w:val="sr-Cyrl-RS"/>
        </w:rPr>
        <w:t xml:space="preserve"> </w:t>
      </w:r>
      <w:r w:rsidR="00AE0E88" w:rsidRPr="0000257C">
        <w:rPr>
          <w:rFonts w:eastAsia="Calibri" w:cs="Arial"/>
          <w:sz w:val="24"/>
          <w:szCs w:val="24"/>
          <w:lang w:val="sr-Cyrl-RS"/>
        </w:rPr>
        <w:t>петнаест</w:t>
      </w:r>
      <w:r w:rsidR="00AE0E88">
        <w:rPr>
          <w:rFonts w:eastAsia="Calibri" w:cs="Arial"/>
          <w:sz w:val="24"/>
          <w:szCs w:val="24"/>
          <w:lang w:val="sr-Cyrl-RS"/>
        </w:rPr>
        <w:t>)</w:t>
      </w:r>
      <w:r w:rsidRPr="002E67C0">
        <w:rPr>
          <w:rFonts w:eastAsia="Calibri" w:cs="Arial"/>
          <w:sz w:val="24"/>
          <w:szCs w:val="24"/>
        </w:rPr>
        <w:t xml:space="preserve"> дана</w:t>
      </w:r>
      <w:r w:rsidRPr="002E67C0">
        <w:rPr>
          <w:rFonts w:eastAsia="Calibri" w:cs="Arial"/>
          <w:sz w:val="24"/>
          <w:szCs w:val="24"/>
          <w:lang w:val="sr-Cyrl-RS"/>
        </w:rPr>
        <w:t xml:space="preserve"> од дана пријема </w:t>
      </w:r>
      <w:r w:rsidR="00FE6D02" w:rsidRPr="002E67C0">
        <w:rPr>
          <w:rFonts w:eastAsia="Calibri" w:cs="Arial"/>
          <w:sz w:val="24"/>
          <w:szCs w:val="24"/>
          <w:lang w:val="sr-Cyrl-RS"/>
        </w:rPr>
        <w:t>нару</w:t>
      </w:r>
      <w:r w:rsidR="00FE6D02">
        <w:rPr>
          <w:rFonts w:eastAsia="Calibri" w:cs="Arial"/>
          <w:sz w:val="24"/>
          <w:szCs w:val="24"/>
          <w:lang w:val="sr-Cyrl-RS"/>
        </w:rPr>
        <w:t>џ</w:t>
      </w:r>
      <w:r w:rsidR="00FE6D02" w:rsidRPr="002E67C0">
        <w:rPr>
          <w:rFonts w:eastAsia="Calibri" w:cs="Arial"/>
          <w:sz w:val="24"/>
          <w:szCs w:val="24"/>
          <w:lang w:val="sr-Cyrl-RS"/>
        </w:rPr>
        <w:t>бенице</w:t>
      </w:r>
      <w:r w:rsidRPr="002E67C0">
        <w:rPr>
          <w:rFonts w:eastAsia="Calibri" w:cs="Arial"/>
          <w:sz w:val="24"/>
          <w:szCs w:val="24"/>
          <w:lang w:val="sr-Cyrl-RS"/>
        </w:rPr>
        <w:t>.</w:t>
      </w:r>
    </w:p>
    <w:p w:rsidR="003208FD" w:rsidRPr="003756CB" w:rsidRDefault="003208FD" w:rsidP="00456FE0">
      <w:pPr>
        <w:spacing w:before="0"/>
        <w:rPr>
          <w:rFonts w:eastAsia="Calibri" w:cs="Arial"/>
          <w:sz w:val="24"/>
          <w:szCs w:val="24"/>
          <w:lang w:val="sr-Cyrl-RS"/>
        </w:rPr>
      </w:pPr>
    </w:p>
    <w:p w:rsidR="0049352F" w:rsidRPr="003756CB" w:rsidRDefault="0049352F" w:rsidP="0049352F">
      <w:pPr>
        <w:spacing w:before="0"/>
        <w:rPr>
          <w:rFonts w:eastAsia="Calibri" w:cs="Arial"/>
          <w:sz w:val="24"/>
          <w:szCs w:val="24"/>
        </w:rPr>
      </w:pPr>
      <w:r w:rsidRPr="003756CB">
        <w:rPr>
          <w:rFonts w:eastAsia="Calibri" w:cs="Arial"/>
          <w:sz w:val="24"/>
          <w:szCs w:val="24"/>
        </w:rPr>
        <w:t xml:space="preserve">У случају да Пружалац услуге не изврши </w:t>
      </w:r>
      <w:r w:rsidR="00CE65C3">
        <w:rPr>
          <w:rFonts w:eastAsia="Calibri" w:cs="Arial"/>
          <w:sz w:val="24"/>
          <w:szCs w:val="24"/>
          <w:lang w:val="sr-Cyrl-RS"/>
        </w:rPr>
        <w:t>у</w:t>
      </w:r>
      <w:r w:rsidRPr="003756CB">
        <w:rPr>
          <w:rFonts w:eastAsia="Calibri" w:cs="Arial"/>
          <w:sz w:val="24"/>
          <w:szCs w:val="24"/>
        </w:rPr>
        <w:t xml:space="preserve">говорену </w:t>
      </w:r>
      <w:r w:rsidR="00CE65C3">
        <w:rPr>
          <w:rFonts w:eastAsia="Calibri" w:cs="Arial"/>
          <w:sz w:val="24"/>
          <w:szCs w:val="24"/>
          <w:lang w:val="sr-Cyrl-RS"/>
        </w:rPr>
        <w:t>У</w:t>
      </w:r>
      <w:r w:rsidRPr="003756CB">
        <w:rPr>
          <w:rFonts w:eastAsia="Calibri" w:cs="Arial"/>
          <w:sz w:val="24"/>
          <w:szCs w:val="24"/>
        </w:rPr>
        <w:t xml:space="preserve">слугу у уговореним роковима, Корисник услуге има </w:t>
      </w:r>
      <w:r w:rsidR="007C1B88" w:rsidRPr="003756CB">
        <w:rPr>
          <w:rFonts w:eastAsia="Calibri" w:cs="Arial"/>
          <w:sz w:val="24"/>
          <w:szCs w:val="24"/>
        </w:rPr>
        <w:t xml:space="preserve">право на наплату уговорне казне, </w:t>
      </w:r>
      <w:r w:rsidRPr="003756CB">
        <w:rPr>
          <w:rFonts w:eastAsia="Calibri" w:cs="Arial"/>
          <w:sz w:val="24"/>
          <w:szCs w:val="24"/>
        </w:rPr>
        <w:t>као и право на раскид Оквирног споразума.</w:t>
      </w:r>
    </w:p>
    <w:p w:rsidR="002E67C0" w:rsidRDefault="002E67C0" w:rsidP="0049352F">
      <w:pPr>
        <w:spacing w:before="0"/>
        <w:rPr>
          <w:rFonts w:eastAsia="Calibri" w:cs="Arial"/>
          <w:sz w:val="24"/>
          <w:szCs w:val="24"/>
        </w:rPr>
      </w:pPr>
    </w:p>
    <w:p w:rsidR="00E6278C" w:rsidRDefault="002E67C0" w:rsidP="00711EA2">
      <w:pPr>
        <w:spacing w:before="0"/>
        <w:rPr>
          <w:rFonts w:eastAsia="Calibri" w:cs="Arial"/>
          <w:sz w:val="24"/>
          <w:szCs w:val="24"/>
          <w:lang w:val="sr-Cyrl-RS"/>
        </w:rPr>
      </w:pPr>
      <w:r>
        <w:rPr>
          <w:rFonts w:eastAsia="Calibri" w:cs="Arial"/>
          <w:sz w:val="24"/>
          <w:szCs w:val="24"/>
          <w:lang w:val="sr-Cyrl-RS"/>
        </w:rPr>
        <w:t xml:space="preserve">Место извршења услуге: </w:t>
      </w:r>
      <w:r w:rsidRPr="002E67C0">
        <w:rPr>
          <w:rFonts w:eastAsia="Calibri" w:cs="Arial"/>
          <w:sz w:val="24"/>
          <w:szCs w:val="24"/>
        </w:rPr>
        <w:t xml:space="preserve">Објекат </w:t>
      </w:r>
      <w:r w:rsidRPr="002E67C0">
        <w:rPr>
          <w:rFonts w:eastAsia="Calibri" w:cs="Arial"/>
          <w:sz w:val="24"/>
          <w:szCs w:val="24"/>
          <w:lang w:val="sr-Cyrl-RS"/>
        </w:rPr>
        <w:t>Пружаоца услуге</w:t>
      </w:r>
      <w:r w:rsidR="00E6278C">
        <w:rPr>
          <w:rFonts w:eastAsia="Calibri" w:cs="Arial"/>
          <w:sz w:val="24"/>
          <w:szCs w:val="24"/>
          <w:lang w:val="sr-Cyrl-RS"/>
        </w:rPr>
        <w:t>.</w:t>
      </w:r>
    </w:p>
    <w:p w:rsidR="00711EA2" w:rsidRPr="00711EA2" w:rsidRDefault="00711EA2" w:rsidP="00711EA2">
      <w:pPr>
        <w:spacing w:before="0"/>
        <w:rPr>
          <w:rFonts w:eastAsia="Calibri" w:cs="Arial"/>
          <w:b/>
          <w:sz w:val="24"/>
          <w:szCs w:val="24"/>
          <w:lang w:val="sr-Cyrl-RS"/>
        </w:rPr>
      </w:pPr>
      <w:r w:rsidRPr="00711EA2">
        <w:rPr>
          <w:rFonts w:cs="Arial"/>
          <w:bCs/>
          <w:iCs/>
          <w:sz w:val="24"/>
          <w:szCs w:val="24"/>
          <w:lang w:val="sr-Cyrl-CS"/>
        </w:rPr>
        <w:t>Место испоруке</w:t>
      </w:r>
      <w:r w:rsidRPr="00711EA2">
        <w:rPr>
          <w:rFonts w:cs="Arial"/>
          <w:b/>
          <w:bCs/>
          <w:i/>
          <w:iCs/>
          <w:sz w:val="24"/>
          <w:szCs w:val="24"/>
          <w:lang w:val="sr-Cyrl-CS"/>
        </w:rPr>
        <w:t>:</w:t>
      </w:r>
      <w:r w:rsidR="00E6278C">
        <w:rPr>
          <w:rFonts w:cs="Arial"/>
          <w:b/>
          <w:bCs/>
          <w:i/>
          <w:iCs/>
          <w:sz w:val="24"/>
          <w:szCs w:val="24"/>
          <w:lang w:val="sr-Cyrl-CS"/>
        </w:rPr>
        <w:t xml:space="preserve"> </w:t>
      </w:r>
      <w:r w:rsidRPr="00711EA2">
        <w:rPr>
          <w:rFonts w:eastAsia="Calibri" w:cs="Arial"/>
          <w:sz w:val="24"/>
          <w:szCs w:val="24"/>
          <w:lang w:val="sr-Cyrl-RS"/>
        </w:rPr>
        <w:t xml:space="preserve">Објекат </w:t>
      </w:r>
      <w:r w:rsidR="00E6278C">
        <w:rPr>
          <w:rFonts w:eastAsia="Calibri" w:cs="Arial"/>
          <w:sz w:val="24"/>
          <w:szCs w:val="24"/>
          <w:lang w:val="sr-Cyrl-RS"/>
        </w:rPr>
        <w:t xml:space="preserve">Корисника </w:t>
      </w:r>
      <w:r w:rsidRPr="00711EA2">
        <w:rPr>
          <w:rFonts w:eastAsia="Calibri" w:cs="Arial"/>
          <w:sz w:val="24"/>
          <w:szCs w:val="24"/>
          <w:lang w:val="sr-Cyrl-RS"/>
        </w:rPr>
        <w:t xml:space="preserve"> услуге: Београд, Балканска 13</w:t>
      </w:r>
      <w:r w:rsidR="00E6278C">
        <w:rPr>
          <w:rFonts w:eastAsia="Calibri" w:cs="Arial"/>
          <w:sz w:val="24"/>
          <w:szCs w:val="24"/>
          <w:lang w:val="sr-Cyrl-RS"/>
        </w:rPr>
        <w:t>.</w:t>
      </w:r>
    </w:p>
    <w:p w:rsidR="00711EA2" w:rsidRDefault="00711EA2" w:rsidP="00711EA2">
      <w:pPr>
        <w:spacing w:before="0"/>
        <w:jc w:val="center"/>
        <w:rPr>
          <w:rFonts w:eastAsia="Calibri" w:cs="Arial"/>
          <w:b/>
          <w:sz w:val="24"/>
          <w:szCs w:val="24"/>
          <w:lang w:val="sr-Cyrl-RS"/>
        </w:rPr>
      </w:pPr>
    </w:p>
    <w:p w:rsidR="00711EA2" w:rsidRPr="005229F0" w:rsidRDefault="00711EA2" w:rsidP="00711EA2">
      <w:pPr>
        <w:spacing w:before="0"/>
        <w:rPr>
          <w:rFonts w:eastAsia="Calibri" w:cs="Arial"/>
          <w:sz w:val="24"/>
          <w:szCs w:val="24"/>
          <w:lang w:val="sr-Cyrl-RS"/>
        </w:rPr>
      </w:pPr>
    </w:p>
    <w:p w:rsidR="00711EA2" w:rsidRDefault="00711EA2" w:rsidP="00180140">
      <w:pPr>
        <w:spacing w:before="0"/>
        <w:jc w:val="center"/>
        <w:rPr>
          <w:rFonts w:eastAsia="Calibri" w:cs="Arial"/>
          <w:b/>
          <w:sz w:val="24"/>
          <w:szCs w:val="24"/>
          <w:lang w:val="sr-Cyrl-RS"/>
        </w:rPr>
      </w:pPr>
    </w:p>
    <w:p w:rsidR="00456FE0" w:rsidRPr="003756CB" w:rsidRDefault="00180140" w:rsidP="00180140">
      <w:pPr>
        <w:spacing w:before="0"/>
        <w:jc w:val="center"/>
        <w:rPr>
          <w:rFonts w:eastAsia="Calibri" w:cs="Arial"/>
          <w:b/>
          <w:sz w:val="24"/>
          <w:szCs w:val="24"/>
          <w:lang w:val="sr-Cyrl-RS"/>
        </w:rPr>
      </w:pPr>
      <w:r w:rsidRPr="003756CB">
        <w:rPr>
          <w:rFonts w:eastAsia="Calibri" w:cs="Arial"/>
          <w:b/>
          <w:sz w:val="24"/>
          <w:szCs w:val="24"/>
          <w:lang w:val="sr-Cyrl-RS"/>
        </w:rPr>
        <w:t>Члан 7.</w:t>
      </w:r>
    </w:p>
    <w:p w:rsidR="00456FE0" w:rsidRPr="003756CB" w:rsidRDefault="00456FE0" w:rsidP="00456FE0">
      <w:pPr>
        <w:spacing w:before="0"/>
        <w:rPr>
          <w:rFonts w:eastAsia="Calibri" w:cs="Arial"/>
          <w:sz w:val="24"/>
          <w:szCs w:val="24"/>
          <w:lang w:val="sr-Cyrl-RS"/>
        </w:rPr>
      </w:pPr>
      <w:r w:rsidRPr="003756CB">
        <w:rPr>
          <w:rFonts w:eastAsia="Calibri" w:cs="Arial"/>
          <w:sz w:val="24"/>
          <w:szCs w:val="24"/>
          <w:lang w:val="sr-Cyrl-RS"/>
        </w:rPr>
        <w:t>Адресе  Страна, за приј</w:t>
      </w:r>
      <w:r w:rsidR="00180140" w:rsidRPr="003756CB">
        <w:rPr>
          <w:rFonts w:eastAsia="Calibri" w:cs="Arial"/>
          <w:sz w:val="24"/>
          <w:szCs w:val="24"/>
          <w:lang w:val="sr-Cyrl-RS"/>
        </w:rPr>
        <w:t>ем писмена и поште, су следеће:</w:t>
      </w:r>
    </w:p>
    <w:p w:rsidR="00180140" w:rsidRPr="003756CB" w:rsidRDefault="00456FE0" w:rsidP="00456FE0">
      <w:pPr>
        <w:spacing w:before="0"/>
        <w:rPr>
          <w:rFonts w:eastAsia="Calibri" w:cs="Arial"/>
          <w:sz w:val="24"/>
          <w:szCs w:val="24"/>
          <w:lang w:val="sr-Cyrl-RS"/>
        </w:rPr>
      </w:pPr>
      <w:r w:rsidRPr="003756CB">
        <w:rPr>
          <w:rFonts w:eastAsia="Calibri" w:cs="Arial"/>
          <w:sz w:val="24"/>
          <w:szCs w:val="24"/>
          <w:lang w:val="sr-Cyrl-RS"/>
        </w:rPr>
        <w:t>Корисник услуг</w:t>
      </w:r>
      <w:r w:rsidR="00180140" w:rsidRPr="003756CB">
        <w:rPr>
          <w:rFonts w:eastAsia="Calibri" w:cs="Arial"/>
          <w:sz w:val="24"/>
          <w:szCs w:val="24"/>
          <w:lang w:val="sr-Cyrl-RS"/>
        </w:rPr>
        <w:t>е:</w:t>
      </w:r>
      <w:r w:rsidR="00180140" w:rsidRPr="003756CB">
        <w:rPr>
          <w:rFonts w:cs="Arial"/>
          <w:sz w:val="24"/>
          <w:szCs w:val="24"/>
        </w:rPr>
        <w:t xml:space="preserve"> </w:t>
      </w:r>
      <w:r w:rsidR="00180140" w:rsidRPr="003756CB">
        <w:rPr>
          <w:rFonts w:eastAsia="Calibri" w:cs="Arial"/>
          <w:sz w:val="24"/>
          <w:szCs w:val="24"/>
          <w:lang w:val="sr-Cyrl-RS"/>
        </w:rPr>
        <w:t>Јавно предузеће „Електропривреда Србије“ Београд, Царице Милице 2</w:t>
      </w:r>
    </w:p>
    <w:p w:rsidR="00456FE0" w:rsidRPr="003756CB" w:rsidRDefault="00456FE0" w:rsidP="00456FE0">
      <w:pPr>
        <w:spacing w:before="0"/>
        <w:rPr>
          <w:rFonts w:eastAsia="Calibri" w:cs="Arial"/>
          <w:sz w:val="24"/>
          <w:szCs w:val="24"/>
          <w:lang w:val="sr-Cyrl-RS"/>
        </w:rPr>
      </w:pPr>
      <w:r w:rsidRPr="003756CB">
        <w:rPr>
          <w:rFonts w:eastAsia="Calibri" w:cs="Arial"/>
          <w:sz w:val="24"/>
          <w:szCs w:val="24"/>
          <w:lang w:val="sr-Cyrl-RS"/>
        </w:rPr>
        <w:t>Пружалац услуге:__________</w:t>
      </w:r>
      <w:r w:rsidR="00180140" w:rsidRPr="003756CB">
        <w:rPr>
          <w:rFonts w:eastAsia="Calibri" w:cs="Arial"/>
          <w:sz w:val="24"/>
          <w:szCs w:val="24"/>
          <w:lang w:val="sr-Cyrl-RS"/>
        </w:rPr>
        <w:t>_________________</w:t>
      </w:r>
    </w:p>
    <w:p w:rsidR="00180140" w:rsidRPr="003756CB" w:rsidRDefault="00180140" w:rsidP="00456FE0">
      <w:pPr>
        <w:spacing w:before="0"/>
        <w:rPr>
          <w:rFonts w:eastAsia="Calibri" w:cs="Arial"/>
          <w:sz w:val="24"/>
          <w:szCs w:val="24"/>
          <w:lang w:val="sr-Cyrl-RS"/>
        </w:rPr>
      </w:pPr>
    </w:p>
    <w:p w:rsidR="007B2F84" w:rsidRPr="005D22B2" w:rsidRDefault="007B2F84" w:rsidP="007B2F84">
      <w:pPr>
        <w:rPr>
          <w:b/>
          <w:sz w:val="24"/>
          <w:szCs w:val="24"/>
        </w:rPr>
      </w:pPr>
      <w:r w:rsidRPr="005D22B2">
        <w:rPr>
          <w:b/>
          <w:sz w:val="24"/>
          <w:szCs w:val="24"/>
        </w:rPr>
        <w:t>КВАЛИТАТИВНИ И КВАНТИТАТИВНИ ПРИЈЕМ</w:t>
      </w:r>
    </w:p>
    <w:p w:rsidR="007B2F84" w:rsidRDefault="007B2F84" w:rsidP="00D21A39">
      <w:pPr>
        <w:jc w:val="center"/>
        <w:rPr>
          <w:b/>
          <w:sz w:val="24"/>
          <w:szCs w:val="24"/>
        </w:rPr>
      </w:pPr>
      <w:r w:rsidRPr="005D22B2">
        <w:rPr>
          <w:b/>
          <w:sz w:val="24"/>
          <w:szCs w:val="24"/>
        </w:rPr>
        <w:t xml:space="preserve">Члан </w:t>
      </w:r>
      <w:r w:rsidRPr="005D22B2">
        <w:rPr>
          <w:b/>
          <w:sz w:val="24"/>
          <w:szCs w:val="24"/>
          <w:lang w:val="sr-Cyrl-RS"/>
        </w:rPr>
        <w:t>7</w:t>
      </w:r>
      <w:r w:rsidRPr="005D22B2">
        <w:rPr>
          <w:b/>
          <w:sz w:val="24"/>
          <w:szCs w:val="24"/>
        </w:rPr>
        <w:t>.</w:t>
      </w:r>
    </w:p>
    <w:p w:rsidR="00D21A39" w:rsidRPr="001E3607" w:rsidRDefault="00FE6D02" w:rsidP="00D21A39">
      <w:pPr>
        <w:autoSpaceDE w:val="0"/>
        <w:autoSpaceDN w:val="0"/>
        <w:adjustRightInd w:val="0"/>
        <w:spacing w:before="0"/>
        <w:rPr>
          <w:rFonts w:eastAsia="Calibri" w:cs="Arial"/>
          <w:sz w:val="24"/>
          <w:szCs w:val="24"/>
          <w:lang w:val="sr-Cyrl-RS"/>
        </w:rPr>
      </w:pPr>
      <w:r w:rsidRPr="00FE6D02">
        <w:rPr>
          <w:rFonts w:eastAsia="Calibri" w:cs="Arial"/>
          <w:sz w:val="24"/>
          <w:szCs w:val="24"/>
          <w:lang w:val="sr-Cyrl-RS"/>
        </w:rPr>
        <w:t xml:space="preserve">Корисник услуге </w:t>
      </w:r>
      <w:r w:rsidR="00D21A39">
        <w:rPr>
          <w:rFonts w:eastAsia="Calibri" w:cs="Arial"/>
          <w:sz w:val="24"/>
          <w:szCs w:val="24"/>
          <w:lang w:val="sr-Cyrl-RS"/>
        </w:rPr>
        <w:t xml:space="preserve">ће </w:t>
      </w:r>
      <w:r w:rsidR="00D21A39" w:rsidRPr="001E3607">
        <w:rPr>
          <w:rFonts w:eastAsia="Calibri" w:cs="Arial"/>
          <w:sz w:val="24"/>
          <w:szCs w:val="24"/>
          <w:lang w:val="sr-Cyrl-RS"/>
        </w:rPr>
        <w:t xml:space="preserve">извршити контролу, односно проверити да ли су предметне </w:t>
      </w:r>
      <w:r w:rsidR="00E6278C">
        <w:rPr>
          <w:rFonts w:eastAsia="Calibri" w:cs="Arial"/>
          <w:sz w:val="24"/>
          <w:szCs w:val="24"/>
          <w:lang w:val="sr-Cyrl-RS"/>
        </w:rPr>
        <w:t>У</w:t>
      </w:r>
      <w:r w:rsidR="00D21A39" w:rsidRPr="001E3607">
        <w:rPr>
          <w:rFonts w:eastAsia="Calibri" w:cs="Arial"/>
          <w:sz w:val="24"/>
          <w:szCs w:val="24"/>
          <w:lang w:val="sr-Cyrl-RS"/>
        </w:rPr>
        <w:t>слуге у складу са карактеристикама захтеваним у техничкој спецификацији, у погледу квалитета и обима.</w:t>
      </w:r>
    </w:p>
    <w:p w:rsidR="00D21A39" w:rsidRDefault="00D21A39" w:rsidP="00D21A39">
      <w:pPr>
        <w:autoSpaceDE w:val="0"/>
        <w:autoSpaceDN w:val="0"/>
        <w:adjustRightInd w:val="0"/>
        <w:spacing w:before="0"/>
        <w:rPr>
          <w:rFonts w:eastAsia="Calibri" w:cs="Arial"/>
          <w:i/>
          <w:color w:val="F79646" w:themeColor="accent6"/>
          <w:sz w:val="24"/>
          <w:szCs w:val="24"/>
          <w:lang w:val="sr-Cyrl-RS"/>
        </w:rPr>
      </w:pPr>
    </w:p>
    <w:p w:rsidR="00D21A39" w:rsidRPr="00181EA4" w:rsidRDefault="00FE6D02" w:rsidP="00D21A39">
      <w:pPr>
        <w:autoSpaceDE w:val="0"/>
        <w:autoSpaceDN w:val="0"/>
        <w:adjustRightInd w:val="0"/>
        <w:spacing w:before="0"/>
        <w:rPr>
          <w:rFonts w:eastAsia="Calibri" w:cs="Arial"/>
          <w:i/>
          <w:color w:val="F79646" w:themeColor="accent6"/>
          <w:sz w:val="24"/>
          <w:szCs w:val="24"/>
          <w:lang w:val="sr-Cyrl-RS"/>
        </w:rPr>
      </w:pPr>
      <w:r w:rsidRPr="00FE6D02">
        <w:rPr>
          <w:rFonts w:cs="Arial"/>
          <w:sz w:val="24"/>
          <w:szCs w:val="24"/>
          <w:lang w:val="sr-Cyrl-RS"/>
        </w:rPr>
        <w:t>Корисник услуге</w:t>
      </w:r>
      <w:r>
        <w:rPr>
          <w:rFonts w:cs="Arial"/>
          <w:sz w:val="24"/>
          <w:szCs w:val="24"/>
          <w:lang w:val="sr-Cyrl-RS"/>
        </w:rPr>
        <w:t xml:space="preserve"> и Пружалац услуге</w:t>
      </w:r>
      <w:r w:rsidR="00D21A39" w:rsidRPr="0088441F">
        <w:rPr>
          <w:rFonts w:cs="Arial"/>
          <w:sz w:val="24"/>
          <w:szCs w:val="24"/>
        </w:rPr>
        <w:t xml:space="preserve"> </w:t>
      </w:r>
      <w:r>
        <w:rPr>
          <w:rFonts w:cs="Arial"/>
          <w:sz w:val="24"/>
          <w:szCs w:val="24"/>
          <w:lang w:val="sr-Cyrl-RS"/>
        </w:rPr>
        <w:t xml:space="preserve"> </w:t>
      </w:r>
      <w:r w:rsidR="00D21A39" w:rsidRPr="0088441F">
        <w:rPr>
          <w:rFonts w:cs="Arial"/>
          <w:sz w:val="24"/>
          <w:szCs w:val="24"/>
        </w:rPr>
        <w:t xml:space="preserve">ће записнички констатовати квантитативни и квалитативни пријем </w:t>
      </w:r>
      <w:r w:rsidR="00D21A39" w:rsidRPr="0088441F">
        <w:rPr>
          <w:rFonts w:cs="Arial"/>
          <w:sz w:val="24"/>
          <w:szCs w:val="24"/>
          <w:lang w:val="sr-Cyrl-RS"/>
        </w:rPr>
        <w:t>услуга</w:t>
      </w:r>
      <w:r w:rsidR="00D21A39" w:rsidRPr="0088441F">
        <w:rPr>
          <w:rFonts w:cs="Arial"/>
          <w:sz w:val="24"/>
          <w:szCs w:val="24"/>
        </w:rPr>
        <w:t xml:space="preserve"> приликом испоруке на локацији</w:t>
      </w:r>
      <w:r w:rsidR="00E6278C">
        <w:rPr>
          <w:rFonts w:cs="Arial"/>
          <w:sz w:val="24"/>
          <w:szCs w:val="24"/>
          <w:lang w:val="sr-Cyrl-RS"/>
        </w:rPr>
        <w:t xml:space="preserve"> Корисника услуге</w:t>
      </w:r>
      <w:r w:rsidR="00D21A39" w:rsidRPr="0088441F">
        <w:rPr>
          <w:rFonts w:cs="Arial"/>
          <w:sz w:val="24"/>
          <w:szCs w:val="24"/>
        </w:rPr>
        <w:t>.</w:t>
      </w:r>
    </w:p>
    <w:p w:rsidR="00D21A39" w:rsidRDefault="00D21A39" w:rsidP="005D22B2">
      <w:pPr>
        <w:spacing w:before="0"/>
        <w:rPr>
          <w:rFonts w:eastAsia="Calibri" w:cs="Arial"/>
          <w:b/>
          <w:sz w:val="24"/>
          <w:szCs w:val="24"/>
        </w:rPr>
      </w:pPr>
    </w:p>
    <w:p w:rsidR="00E6278C" w:rsidRDefault="005D22B2" w:rsidP="005D22B2">
      <w:pPr>
        <w:spacing w:before="0"/>
        <w:rPr>
          <w:rFonts w:eastAsia="Calibri" w:cs="Arial"/>
          <w:sz w:val="24"/>
          <w:szCs w:val="24"/>
        </w:rPr>
      </w:pPr>
      <w:r w:rsidRPr="005D22B2">
        <w:rPr>
          <w:rFonts w:eastAsia="Calibri" w:cs="Arial"/>
          <w:sz w:val="24"/>
          <w:szCs w:val="24"/>
        </w:rPr>
        <w:t xml:space="preserve">У случају записнички утврђених недостатака приликом пријема </w:t>
      </w:r>
      <w:r w:rsidRPr="005D22B2">
        <w:rPr>
          <w:rFonts w:eastAsia="Calibri" w:cs="Arial"/>
          <w:sz w:val="24"/>
          <w:szCs w:val="24"/>
          <w:lang w:val="sr-Cyrl-RS"/>
        </w:rPr>
        <w:t>укориченог материјала</w:t>
      </w:r>
      <w:r w:rsidRPr="005D22B2">
        <w:rPr>
          <w:rFonts w:eastAsia="Calibri" w:cs="Arial"/>
          <w:sz w:val="24"/>
          <w:szCs w:val="24"/>
        </w:rPr>
        <w:t xml:space="preserve"> у квалитету или са оштећењем,</w:t>
      </w:r>
      <w:r w:rsidR="00FE6D02" w:rsidRPr="00FE6D02">
        <w:t xml:space="preserve"> </w:t>
      </w:r>
      <w:r w:rsidR="00FE6D02" w:rsidRPr="00FE6D02">
        <w:rPr>
          <w:rFonts w:eastAsia="Calibri" w:cs="Arial"/>
          <w:sz w:val="24"/>
          <w:szCs w:val="24"/>
          <w:lang w:val="sr-Cyrl-RS"/>
        </w:rPr>
        <w:t xml:space="preserve">Пружалац услуге  </w:t>
      </w:r>
      <w:r w:rsidRPr="005D22B2">
        <w:rPr>
          <w:rFonts w:eastAsia="Calibri" w:cs="Arial"/>
          <w:sz w:val="24"/>
          <w:szCs w:val="24"/>
        </w:rPr>
        <w:t>мора иста заменити исправним најкасније у року од 5 (</w:t>
      </w:r>
      <w:r w:rsidR="00E6278C">
        <w:rPr>
          <w:rFonts w:eastAsia="Calibri" w:cs="Arial"/>
          <w:sz w:val="24"/>
          <w:szCs w:val="24"/>
          <w:lang w:val="sr-Cyrl-RS"/>
        </w:rPr>
        <w:t xml:space="preserve">словима: </w:t>
      </w:r>
      <w:r w:rsidRPr="005D22B2">
        <w:rPr>
          <w:rFonts w:eastAsia="Calibri" w:cs="Arial"/>
          <w:sz w:val="24"/>
          <w:szCs w:val="24"/>
          <w:lang w:val="sr-Cyrl-RS"/>
        </w:rPr>
        <w:t>пет</w:t>
      </w:r>
      <w:r w:rsidRPr="005D22B2">
        <w:rPr>
          <w:rFonts w:eastAsia="Calibri" w:cs="Arial"/>
          <w:sz w:val="24"/>
          <w:szCs w:val="24"/>
        </w:rPr>
        <w:t xml:space="preserve">) дана од дана сачињавања записника односно  рекламације. </w:t>
      </w:r>
    </w:p>
    <w:p w:rsidR="00E6278C" w:rsidRDefault="00E6278C" w:rsidP="005D22B2">
      <w:pPr>
        <w:spacing w:before="0"/>
        <w:rPr>
          <w:rFonts w:eastAsia="Calibri" w:cs="Arial"/>
          <w:sz w:val="24"/>
          <w:szCs w:val="24"/>
        </w:rPr>
      </w:pPr>
    </w:p>
    <w:p w:rsidR="005D22B2" w:rsidRDefault="005D22B2" w:rsidP="005D22B2">
      <w:pPr>
        <w:spacing w:before="0"/>
        <w:rPr>
          <w:rFonts w:eastAsia="Calibri" w:cs="Arial"/>
          <w:sz w:val="24"/>
          <w:szCs w:val="24"/>
        </w:rPr>
      </w:pPr>
      <w:r w:rsidRPr="005D22B2">
        <w:rPr>
          <w:rFonts w:eastAsia="Calibri" w:cs="Arial"/>
          <w:sz w:val="24"/>
          <w:szCs w:val="24"/>
        </w:rPr>
        <w:t xml:space="preserve">У случају записнички утврђених недостатака  приликом пријема </w:t>
      </w:r>
      <w:r w:rsidRPr="005D22B2">
        <w:rPr>
          <w:rFonts w:eastAsia="Calibri" w:cs="Arial"/>
          <w:sz w:val="24"/>
          <w:szCs w:val="24"/>
          <w:lang w:val="sr-Cyrl-RS"/>
        </w:rPr>
        <w:t>укориченог материјала</w:t>
      </w:r>
      <w:r w:rsidRPr="005D22B2">
        <w:rPr>
          <w:rFonts w:eastAsia="Calibri" w:cs="Arial"/>
          <w:sz w:val="24"/>
          <w:szCs w:val="24"/>
        </w:rPr>
        <w:t xml:space="preserve"> у квантитету, </w:t>
      </w:r>
      <w:r w:rsidR="00E6278C">
        <w:rPr>
          <w:rFonts w:eastAsia="Calibri" w:cs="Arial"/>
          <w:sz w:val="24"/>
          <w:szCs w:val="24"/>
          <w:lang w:val="sr-Cyrl-RS"/>
        </w:rPr>
        <w:t xml:space="preserve">Пружалац услуге </w:t>
      </w:r>
      <w:r w:rsidRPr="005D22B2">
        <w:rPr>
          <w:rFonts w:eastAsia="Calibri" w:cs="Arial"/>
          <w:sz w:val="24"/>
          <w:szCs w:val="24"/>
          <w:lang w:val="sr-Cyrl-RS"/>
        </w:rPr>
        <w:t xml:space="preserve">недостајући материјал </w:t>
      </w:r>
      <w:r w:rsidRPr="005D22B2">
        <w:rPr>
          <w:rFonts w:eastAsia="Calibri" w:cs="Arial"/>
          <w:sz w:val="24"/>
          <w:szCs w:val="24"/>
        </w:rPr>
        <w:t xml:space="preserve">мора испоручити најкасније у року од </w:t>
      </w:r>
      <w:r w:rsidRPr="005D22B2">
        <w:rPr>
          <w:rFonts w:eastAsia="Calibri" w:cs="Arial"/>
          <w:sz w:val="24"/>
          <w:szCs w:val="24"/>
          <w:lang w:val="sr-Cyrl-RS"/>
        </w:rPr>
        <w:t>5</w:t>
      </w:r>
      <w:r w:rsidRPr="005D22B2">
        <w:rPr>
          <w:rFonts w:eastAsia="Calibri" w:cs="Arial"/>
          <w:sz w:val="24"/>
          <w:szCs w:val="24"/>
        </w:rPr>
        <w:t xml:space="preserve"> (</w:t>
      </w:r>
      <w:r w:rsidR="00E6278C">
        <w:rPr>
          <w:rFonts w:eastAsia="Calibri" w:cs="Arial"/>
          <w:sz w:val="24"/>
          <w:szCs w:val="24"/>
          <w:lang w:val="sr-Cyrl-RS"/>
        </w:rPr>
        <w:t xml:space="preserve">словима: </w:t>
      </w:r>
      <w:r w:rsidRPr="005D22B2">
        <w:rPr>
          <w:rFonts w:eastAsia="Calibri" w:cs="Arial"/>
          <w:sz w:val="24"/>
          <w:szCs w:val="24"/>
          <w:lang w:val="sr-Cyrl-RS"/>
        </w:rPr>
        <w:t>пет</w:t>
      </w:r>
      <w:r w:rsidRPr="005D22B2">
        <w:rPr>
          <w:rFonts w:eastAsia="Calibri" w:cs="Arial"/>
          <w:sz w:val="24"/>
          <w:szCs w:val="24"/>
        </w:rPr>
        <w:t>) дана од дана сачињавања записника о рекламацији.</w:t>
      </w:r>
    </w:p>
    <w:p w:rsidR="001027F4" w:rsidRPr="001F2B4A" w:rsidRDefault="001027F4" w:rsidP="001027F4">
      <w:pPr>
        <w:spacing w:before="0"/>
        <w:rPr>
          <w:rFonts w:cs="Arial"/>
          <w:i/>
          <w:color w:val="00B0F0"/>
          <w:sz w:val="24"/>
          <w:szCs w:val="24"/>
          <w:lang w:val="sr-Cyrl-RS" w:eastAsia="zh-CN"/>
        </w:rPr>
      </w:pPr>
      <w:r w:rsidRPr="0088441F">
        <w:rPr>
          <w:rFonts w:cs="Arial"/>
          <w:sz w:val="24"/>
          <w:szCs w:val="24"/>
        </w:rPr>
        <w:t xml:space="preserve">За све уочене недостатке – скривене мане, које нису биле уочене у моменту квантитативног и квалитативног пријема </w:t>
      </w:r>
      <w:r w:rsidRPr="0088441F">
        <w:rPr>
          <w:rFonts w:cs="Arial"/>
          <w:sz w:val="24"/>
          <w:szCs w:val="24"/>
          <w:lang w:val="sr-Cyrl-RS"/>
        </w:rPr>
        <w:t>услуга</w:t>
      </w:r>
      <w:r w:rsidRPr="0088441F">
        <w:rPr>
          <w:rFonts w:cs="Arial"/>
          <w:sz w:val="24"/>
          <w:szCs w:val="24"/>
        </w:rPr>
        <w:t xml:space="preserve"> већ су се </w:t>
      </w:r>
      <w:r w:rsidRPr="0088441F">
        <w:rPr>
          <w:rFonts w:cs="Arial"/>
          <w:sz w:val="24"/>
          <w:szCs w:val="24"/>
          <w:lang w:val="sr-Cyrl-RS"/>
        </w:rPr>
        <w:t>уочиле накнадно</w:t>
      </w:r>
      <w:r w:rsidRPr="0088441F">
        <w:rPr>
          <w:rFonts w:cs="Arial"/>
          <w:sz w:val="24"/>
          <w:szCs w:val="24"/>
        </w:rPr>
        <w:t>, наручилац ће рекламацију о недостацима доставити понуђачу одмах, а најкасније у року од 3</w:t>
      </w:r>
      <w:r>
        <w:rPr>
          <w:rFonts w:cs="Arial"/>
          <w:sz w:val="24"/>
          <w:szCs w:val="24"/>
          <w:lang w:val="sr-Cyrl-RS"/>
        </w:rPr>
        <w:t xml:space="preserve"> (словима: три)</w:t>
      </w:r>
      <w:r w:rsidRPr="0088441F">
        <w:rPr>
          <w:rFonts w:cs="Arial"/>
          <w:sz w:val="24"/>
          <w:szCs w:val="24"/>
        </w:rPr>
        <w:t xml:space="preserve"> дана по утврђивању недостатка. Понуђач се обавезује да најкасније у року од 3</w:t>
      </w:r>
      <w:r>
        <w:rPr>
          <w:rFonts w:cs="Arial"/>
          <w:sz w:val="24"/>
          <w:szCs w:val="24"/>
          <w:lang w:val="sr-Cyrl-RS"/>
        </w:rPr>
        <w:t xml:space="preserve"> (словима: три)</w:t>
      </w:r>
      <w:r w:rsidRPr="0088441F">
        <w:rPr>
          <w:rFonts w:cs="Arial"/>
          <w:sz w:val="24"/>
          <w:szCs w:val="24"/>
        </w:rPr>
        <w:t xml:space="preserve">  дана од дана пријема рекламације отклони утврђене недостатке или рекламирани </w:t>
      </w:r>
      <w:r w:rsidRPr="0088441F">
        <w:rPr>
          <w:rFonts w:cs="Arial"/>
          <w:sz w:val="24"/>
          <w:szCs w:val="24"/>
          <w:lang w:val="sr-Cyrl-RS"/>
        </w:rPr>
        <w:t>материјал</w:t>
      </w:r>
      <w:r w:rsidRPr="0088441F">
        <w:rPr>
          <w:rFonts w:cs="Arial"/>
          <w:sz w:val="24"/>
          <w:szCs w:val="24"/>
        </w:rPr>
        <w:t xml:space="preserve"> замени исправним.</w:t>
      </w:r>
    </w:p>
    <w:p w:rsidR="00844687" w:rsidRDefault="00844687" w:rsidP="0049352F">
      <w:pPr>
        <w:spacing w:before="0"/>
        <w:rPr>
          <w:rFonts w:eastAsia="Calibri" w:cs="Arial"/>
          <w:b/>
          <w:sz w:val="24"/>
          <w:szCs w:val="24"/>
        </w:rPr>
      </w:pPr>
    </w:p>
    <w:p w:rsidR="0049352F" w:rsidRPr="003756CB" w:rsidRDefault="0049352F" w:rsidP="0049352F">
      <w:pPr>
        <w:spacing w:before="0"/>
        <w:rPr>
          <w:rFonts w:eastAsia="Calibri" w:cs="Arial"/>
          <w:b/>
          <w:sz w:val="24"/>
          <w:szCs w:val="24"/>
        </w:rPr>
      </w:pPr>
      <w:r w:rsidRPr="003756CB">
        <w:rPr>
          <w:rFonts w:eastAsia="Calibri" w:cs="Arial"/>
          <w:b/>
          <w:sz w:val="24"/>
          <w:szCs w:val="24"/>
        </w:rPr>
        <w:t>ОБАВЕЗЕ КОРИСНИКА УСЛУГЕ</w:t>
      </w:r>
    </w:p>
    <w:p w:rsidR="0049352F" w:rsidRPr="003756CB" w:rsidRDefault="0049352F" w:rsidP="0049352F">
      <w:pPr>
        <w:spacing w:before="0"/>
        <w:rPr>
          <w:rFonts w:eastAsia="Calibri" w:cs="Arial"/>
          <w:b/>
          <w:sz w:val="24"/>
          <w:szCs w:val="24"/>
        </w:rPr>
      </w:pPr>
    </w:p>
    <w:p w:rsidR="0049352F" w:rsidRPr="003756CB" w:rsidRDefault="0049352F" w:rsidP="0049352F">
      <w:pPr>
        <w:spacing w:before="0"/>
        <w:jc w:val="center"/>
        <w:rPr>
          <w:rFonts w:eastAsia="Calibri" w:cs="Arial"/>
          <w:b/>
          <w:sz w:val="24"/>
          <w:szCs w:val="24"/>
        </w:rPr>
      </w:pPr>
      <w:r w:rsidRPr="00BB7CE7">
        <w:rPr>
          <w:rFonts w:eastAsia="Calibri" w:cs="Arial"/>
          <w:b/>
          <w:sz w:val="24"/>
          <w:szCs w:val="24"/>
        </w:rPr>
        <w:t xml:space="preserve">Члан </w:t>
      </w:r>
      <w:r w:rsidR="00180140" w:rsidRPr="00BB7CE7">
        <w:rPr>
          <w:rFonts w:eastAsia="Calibri" w:cs="Arial"/>
          <w:b/>
          <w:sz w:val="24"/>
          <w:szCs w:val="24"/>
          <w:lang w:val="sr-Cyrl-RS"/>
        </w:rPr>
        <w:t>8</w:t>
      </w:r>
      <w:r w:rsidRPr="00BB7CE7">
        <w:rPr>
          <w:rFonts w:eastAsia="Calibri" w:cs="Arial"/>
          <w:b/>
          <w:sz w:val="24"/>
          <w:szCs w:val="24"/>
        </w:rPr>
        <w:t>.</w:t>
      </w:r>
    </w:p>
    <w:p w:rsidR="0049352F" w:rsidRPr="003756CB" w:rsidRDefault="00105051" w:rsidP="0049352F">
      <w:pPr>
        <w:spacing w:before="0"/>
        <w:rPr>
          <w:rFonts w:eastAsia="Calibri" w:cs="Arial"/>
          <w:sz w:val="24"/>
          <w:szCs w:val="24"/>
        </w:rPr>
      </w:pPr>
      <w:r w:rsidRPr="003756CB">
        <w:rPr>
          <w:rFonts w:eastAsia="Calibri" w:cs="Arial"/>
          <w:sz w:val="24"/>
          <w:szCs w:val="24"/>
        </w:rPr>
        <w:t>Корисник услуге</w:t>
      </w:r>
      <w:r w:rsidR="0049352F" w:rsidRPr="003756CB">
        <w:rPr>
          <w:rFonts w:eastAsia="Calibri" w:cs="Arial"/>
          <w:sz w:val="24"/>
          <w:szCs w:val="24"/>
        </w:rPr>
        <w:t xml:space="preserve"> се обавезује :</w:t>
      </w:r>
    </w:p>
    <w:p w:rsidR="000B0F01" w:rsidRPr="0078515F" w:rsidRDefault="006D603F" w:rsidP="0049352F">
      <w:pPr>
        <w:spacing w:before="0"/>
        <w:rPr>
          <w:rFonts w:eastAsia="Calibri" w:cs="Arial"/>
          <w:sz w:val="24"/>
          <w:szCs w:val="24"/>
        </w:rPr>
      </w:pPr>
      <w:r w:rsidRPr="003756CB">
        <w:rPr>
          <w:rFonts w:eastAsia="Calibri" w:cs="Arial"/>
          <w:sz w:val="24"/>
          <w:szCs w:val="24"/>
        </w:rPr>
        <w:t>•</w:t>
      </w:r>
      <w:r w:rsidRPr="003756CB">
        <w:rPr>
          <w:rFonts w:eastAsia="Calibri" w:cs="Arial"/>
          <w:sz w:val="24"/>
          <w:szCs w:val="24"/>
        </w:rPr>
        <w:tab/>
      </w:r>
      <w:r w:rsidRPr="0078515F">
        <w:rPr>
          <w:rFonts w:eastAsia="Calibri" w:cs="Arial"/>
          <w:sz w:val="24"/>
          <w:szCs w:val="24"/>
        </w:rPr>
        <w:t>д</w:t>
      </w:r>
      <w:r w:rsidR="0049352F" w:rsidRPr="0078515F">
        <w:rPr>
          <w:rFonts w:eastAsia="Calibri" w:cs="Arial"/>
          <w:sz w:val="24"/>
          <w:szCs w:val="24"/>
        </w:rPr>
        <w:t xml:space="preserve">а се сагласи </w:t>
      </w:r>
      <w:r w:rsidR="00135EF5">
        <w:rPr>
          <w:rFonts w:eastAsia="Calibri" w:cs="Arial"/>
          <w:sz w:val="24"/>
          <w:szCs w:val="24"/>
        </w:rPr>
        <w:t xml:space="preserve">или не </w:t>
      </w:r>
      <w:r w:rsidR="0078515F">
        <w:rPr>
          <w:rFonts w:eastAsia="Calibri" w:cs="Arial"/>
          <w:sz w:val="24"/>
          <w:szCs w:val="24"/>
        </w:rPr>
        <w:t>сагласи</w:t>
      </w:r>
      <w:r w:rsidR="0049352F" w:rsidRPr="0078515F">
        <w:rPr>
          <w:rFonts w:eastAsia="Calibri" w:cs="Arial"/>
          <w:sz w:val="24"/>
          <w:szCs w:val="24"/>
        </w:rPr>
        <w:t xml:space="preserve"> </w:t>
      </w:r>
      <w:r w:rsidR="00BB7CE7">
        <w:rPr>
          <w:rFonts w:eastAsia="Calibri" w:cs="Arial"/>
          <w:sz w:val="24"/>
          <w:szCs w:val="24"/>
          <w:lang w:val="sr-Cyrl-RS"/>
        </w:rPr>
        <w:t xml:space="preserve">са </w:t>
      </w:r>
      <w:r w:rsidR="0049352F" w:rsidRPr="0078515F">
        <w:rPr>
          <w:rFonts w:eastAsia="Calibri" w:cs="Arial"/>
          <w:sz w:val="24"/>
          <w:szCs w:val="24"/>
        </w:rPr>
        <w:t>Записникo</w:t>
      </w:r>
      <w:r w:rsidR="0049352F" w:rsidRPr="0078515F">
        <w:rPr>
          <w:rFonts w:eastAsia="Calibri" w:cs="Arial"/>
          <w:sz w:val="24"/>
          <w:szCs w:val="24"/>
          <w:lang w:val="sr-Cyrl-RS"/>
        </w:rPr>
        <w:t>м</w:t>
      </w:r>
      <w:r w:rsidR="00D82518" w:rsidRPr="0078515F">
        <w:rPr>
          <w:rFonts w:eastAsia="Calibri" w:cs="Arial"/>
          <w:sz w:val="24"/>
          <w:szCs w:val="24"/>
        </w:rPr>
        <w:t xml:space="preserve"> о извршеним услугама,</w:t>
      </w:r>
    </w:p>
    <w:p w:rsidR="000B0F01" w:rsidRPr="003756CB" w:rsidRDefault="000B0F01" w:rsidP="0049352F">
      <w:pPr>
        <w:spacing w:before="0"/>
        <w:rPr>
          <w:rFonts w:eastAsia="Calibri" w:cs="Arial"/>
          <w:sz w:val="24"/>
          <w:szCs w:val="24"/>
        </w:rPr>
      </w:pPr>
      <w:r w:rsidRPr="003756CB">
        <w:rPr>
          <w:rFonts w:eastAsia="Calibri" w:cs="Arial"/>
          <w:sz w:val="24"/>
          <w:szCs w:val="24"/>
        </w:rPr>
        <w:t>•</w:t>
      </w:r>
      <w:r w:rsidRPr="003756CB">
        <w:rPr>
          <w:rFonts w:eastAsia="Calibri" w:cs="Arial"/>
          <w:sz w:val="24"/>
          <w:szCs w:val="24"/>
        </w:rPr>
        <w:tab/>
        <w:t xml:space="preserve">да </w:t>
      </w:r>
      <w:r w:rsidRPr="003756CB">
        <w:rPr>
          <w:rFonts w:eastAsia="Calibri" w:cs="Arial"/>
          <w:sz w:val="24"/>
          <w:szCs w:val="24"/>
          <w:lang w:val="sr-Cyrl-RS"/>
        </w:rPr>
        <w:t>Пружаоцу</w:t>
      </w:r>
      <w:r w:rsidRPr="003756CB">
        <w:rPr>
          <w:rFonts w:eastAsia="Calibri" w:cs="Arial"/>
          <w:sz w:val="24"/>
          <w:szCs w:val="24"/>
        </w:rPr>
        <w:t xml:space="preserve"> услуге изврши исплату цене Услуге из члана 3. овог </w:t>
      </w:r>
      <w:r w:rsidR="00F62BD4" w:rsidRPr="003756CB">
        <w:rPr>
          <w:rFonts w:eastAsia="Calibri" w:cs="Arial"/>
          <w:sz w:val="24"/>
          <w:szCs w:val="24"/>
        </w:rPr>
        <w:t>Оквирног споразума</w:t>
      </w:r>
      <w:r w:rsidRPr="003756CB">
        <w:rPr>
          <w:rFonts w:eastAsia="Calibri" w:cs="Arial"/>
          <w:sz w:val="24"/>
          <w:szCs w:val="24"/>
        </w:rPr>
        <w:t xml:space="preserve">, на начин и у роковима утврђеним чланом 5. овог </w:t>
      </w:r>
      <w:r w:rsidR="00F62BD4" w:rsidRPr="003756CB">
        <w:rPr>
          <w:rFonts w:eastAsia="Calibri" w:cs="Arial"/>
          <w:sz w:val="24"/>
          <w:szCs w:val="24"/>
        </w:rPr>
        <w:t>Оквирног споразума</w:t>
      </w:r>
      <w:r w:rsidRPr="003756CB">
        <w:rPr>
          <w:rFonts w:eastAsia="Calibri" w:cs="Arial"/>
          <w:sz w:val="24"/>
          <w:szCs w:val="24"/>
        </w:rPr>
        <w:t>.</w:t>
      </w:r>
    </w:p>
    <w:p w:rsidR="0049352F" w:rsidRPr="003756CB" w:rsidRDefault="0049352F" w:rsidP="0049352F">
      <w:pPr>
        <w:spacing w:before="0"/>
        <w:rPr>
          <w:rFonts w:eastAsia="Calibri" w:cs="Arial"/>
          <w:sz w:val="24"/>
          <w:szCs w:val="24"/>
        </w:rPr>
      </w:pPr>
      <w:r w:rsidRPr="003756CB">
        <w:rPr>
          <w:rFonts w:eastAsia="Calibri" w:cs="Arial"/>
          <w:sz w:val="24"/>
          <w:szCs w:val="24"/>
        </w:rPr>
        <w:t xml:space="preserve">   </w:t>
      </w:r>
    </w:p>
    <w:p w:rsidR="0049352F" w:rsidRPr="003756CB" w:rsidRDefault="0049352F" w:rsidP="0049352F">
      <w:pPr>
        <w:spacing w:before="0"/>
        <w:rPr>
          <w:rFonts w:cs="Arial"/>
          <w:b/>
          <w:sz w:val="24"/>
          <w:szCs w:val="24"/>
          <w:lang w:val="sr-Cyrl-RS"/>
        </w:rPr>
      </w:pPr>
      <w:r w:rsidRPr="003756CB">
        <w:rPr>
          <w:rFonts w:cs="Arial"/>
          <w:b/>
          <w:sz w:val="24"/>
          <w:szCs w:val="24"/>
          <w:lang w:val="sr-Cyrl-RS"/>
        </w:rPr>
        <w:t>ОБАВЕЗЕ ПРУЖАОЦА УСЛУГЕ</w:t>
      </w:r>
    </w:p>
    <w:p w:rsidR="0049352F" w:rsidRPr="003756CB" w:rsidRDefault="0049352F" w:rsidP="0049352F">
      <w:pPr>
        <w:spacing w:before="0"/>
        <w:rPr>
          <w:rFonts w:cs="Arial"/>
          <w:b/>
          <w:sz w:val="24"/>
          <w:szCs w:val="24"/>
          <w:lang w:val="sr-Cyrl-RS"/>
        </w:rPr>
      </w:pPr>
    </w:p>
    <w:p w:rsidR="0049352F" w:rsidRPr="003756CB" w:rsidRDefault="0049352F" w:rsidP="0049352F">
      <w:pPr>
        <w:spacing w:before="0"/>
        <w:ind w:left="1211"/>
        <w:jc w:val="left"/>
        <w:rPr>
          <w:rFonts w:cs="Arial"/>
          <w:b/>
          <w:sz w:val="24"/>
          <w:szCs w:val="24"/>
          <w:lang w:val="sr-Cyrl-CS"/>
        </w:rPr>
      </w:pPr>
      <w:r w:rsidRPr="003756CB">
        <w:rPr>
          <w:rFonts w:cs="Arial"/>
          <w:b/>
          <w:sz w:val="24"/>
          <w:szCs w:val="24"/>
          <w:lang w:val="sr-Cyrl-RS"/>
        </w:rPr>
        <w:t xml:space="preserve">                                           </w:t>
      </w:r>
      <w:r w:rsidRPr="003756CB">
        <w:rPr>
          <w:rFonts w:cs="Arial"/>
          <w:b/>
          <w:sz w:val="24"/>
          <w:szCs w:val="24"/>
          <w:lang w:val="sr-Cyrl-CS"/>
        </w:rPr>
        <w:t xml:space="preserve">Члан </w:t>
      </w:r>
      <w:r w:rsidR="00180140" w:rsidRPr="003756CB">
        <w:rPr>
          <w:rFonts w:cs="Arial"/>
          <w:b/>
          <w:sz w:val="24"/>
          <w:szCs w:val="24"/>
          <w:lang w:val="sr-Cyrl-CS"/>
        </w:rPr>
        <w:t>9</w:t>
      </w:r>
      <w:r w:rsidRPr="003756CB">
        <w:rPr>
          <w:rFonts w:cs="Arial"/>
          <w:b/>
          <w:sz w:val="24"/>
          <w:szCs w:val="24"/>
          <w:lang w:val="sr-Cyrl-CS"/>
        </w:rPr>
        <w:t>.</w:t>
      </w:r>
    </w:p>
    <w:p w:rsidR="009407EF" w:rsidRPr="003756CB" w:rsidRDefault="0049352F" w:rsidP="002840FA">
      <w:pPr>
        <w:spacing w:before="0"/>
        <w:jc w:val="left"/>
        <w:rPr>
          <w:rFonts w:cs="Arial"/>
          <w:b/>
          <w:sz w:val="24"/>
          <w:szCs w:val="24"/>
        </w:rPr>
      </w:pPr>
      <w:r w:rsidRPr="003756CB">
        <w:rPr>
          <w:rFonts w:cs="Arial"/>
          <w:sz w:val="24"/>
          <w:szCs w:val="24"/>
          <w:lang w:val="sr-Cyrl-RS"/>
        </w:rPr>
        <w:t>Пружалац</w:t>
      </w:r>
      <w:r w:rsidRPr="003756CB">
        <w:rPr>
          <w:rFonts w:cs="Arial"/>
          <w:sz w:val="24"/>
          <w:szCs w:val="24"/>
          <w:lang w:val="sr-Cyrl-CS"/>
        </w:rPr>
        <w:t xml:space="preserve"> услуга се обавезује</w:t>
      </w:r>
      <w:r w:rsidR="00E6278C">
        <w:rPr>
          <w:rFonts w:cs="Arial"/>
          <w:sz w:val="24"/>
          <w:szCs w:val="24"/>
          <w:lang w:val="sr-Cyrl-CS"/>
        </w:rPr>
        <w:t xml:space="preserve"> </w:t>
      </w:r>
      <w:r w:rsidR="006D603F" w:rsidRPr="003756CB">
        <w:rPr>
          <w:rFonts w:cs="Arial"/>
          <w:sz w:val="24"/>
          <w:szCs w:val="24"/>
          <w:lang w:val="sr-Cyrl-CS"/>
        </w:rPr>
        <w:t>да предмет Оквирног споразума реализује у складу са Техничком спецификацијом, важећим прописима и прописаним стандардима</w:t>
      </w:r>
      <w:r w:rsidR="00711EA2">
        <w:rPr>
          <w:rFonts w:cs="Arial"/>
          <w:sz w:val="24"/>
          <w:szCs w:val="24"/>
          <w:lang w:val="sr-Cyrl-CS"/>
        </w:rPr>
        <w:t>.</w:t>
      </w:r>
      <w:r w:rsidR="006D603F" w:rsidRPr="003756CB">
        <w:rPr>
          <w:rFonts w:cs="Arial"/>
          <w:sz w:val="24"/>
          <w:szCs w:val="24"/>
          <w:lang w:val="sr-Cyrl-CS"/>
        </w:rPr>
        <w:t xml:space="preserve"> </w:t>
      </w:r>
    </w:p>
    <w:p w:rsidR="0049352F" w:rsidRPr="003756CB" w:rsidRDefault="0049352F" w:rsidP="00460F52">
      <w:pPr>
        <w:spacing w:before="0"/>
        <w:rPr>
          <w:rFonts w:cs="Arial"/>
          <w:sz w:val="24"/>
          <w:szCs w:val="24"/>
        </w:rPr>
      </w:pPr>
    </w:p>
    <w:p w:rsidR="00046D80" w:rsidRDefault="00046D80" w:rsidP="00460F52">
      <w:pPr>
        <w:spacing w:before="0"/>
        <w:rPr>
          <w:rFonts w:cs="Arial"/>
          <w:b/>
          <w:sz w:val="24"/>
          <w:szCs w:val="24"/>
          <w:lang w:val="sr-Cyrl-RS"/>
        </w:rPr>
      </w:pPr>
    </w:p>
    <w:p w:rsidR="00460F52" w:rsidRPr="003756CB" w:rsidRDefault="00460F52" w:rsidP="00460F52">
      <w:pPr>
        <w:spacing w:before="0"/>
        <w:rPr>
          <w:rFonts w:cs="Arial"/>
          <w:b/>
          <w:sz w:val="24"/>
          <w:szCs w:val="24"/>
          <w:lang w:val="sr-Cyrl-RS"/>
        </w:rPr>
      </w:pPr>
      <w:r w:rsidRPr="003756CB">
        <w:rPr>
          <w:rFonts w:cs="Arial"/>
          <w:b/>
          <w:sz w:val="24"/>
          <w:szCs w:val="24"/>
          <w:lang w:val="sr-Cyrl-RS"/>
        </w:rPr>
        <w:t>БЕЗБЕДНОСТ И ЗДРАВЉЕ НА РАДУ</w:t>
      </w:r>
    </w:p>
    <w:p w:rsidR="008608CA" w:rsidRPr="003756CB" w:rsidRDefault="008608CA" w:rsidP="00460F52">
      <w:pPr>
        <w:spacing w:before="0"/>
        <w:rPr>
          <w:rFonts w:cs="Arial"/>
          <w:b/>
          <w:sz w:val="24"/>
          <w:szCs w:val="24"/>
          <w:lang w:val="sr-Cyrl-RS"/>
        </w:rPr>
      </w:pPr>
    </w:p>
    <w:p w:rsidR="00DE5D68" w:rsidRPr="00DE5D68" w:rsidRDefault="007C1B88" w:rsidP="00DE5D68">
      <w:pPr>
        <w:spacing w:before="0"/>
        <w:jc w:val="center"/>
        <w:rPr>
          <w:rFonts w:cs="Arial"/>
          <w:b/>
          <w:sz w:val="24"/>
          <w:szCs w:val="24"/>
          <w:lang w:val="sr-Cyrl-RS"/>
        </w:rPr>
      </w:pPr>
      <w:r w:rsidRPr="003756CB">
        <w:rPr>
          <w:rFonts w:cs="Arial"/>
          <w:b/>
          <w:sz w:val="24"/>
          <w:szCs w:val="24"/>
          <w:lang w:val="sr-Cyrl-RS"/>
        </w:rPr>
        <w:t>Члан 10</w:t>
      </w:r>
      <w:r w:rsidR="008608CA" w:rsidRPr="003756CB">
        <w:rPr>
          <w:rFonts w:cs="Arial"/>
          <w:b/>
          <w:sz w:val="24"/>
          <w:szCs w:val="24"/>
          <w:lang w:val="sr-Cyrl-RS"/>
        </w:rPr>
        <w:t>.</w:t>
      </w:r>
    </w:p>
    <w:p w:rsidR="00DE5D68" w:rsidRPr="00375F36" w:rsidRDefault="00DE5D68" w:rsidP="00DE5D68">
      <w:pPr>
        <w:spacing w:after="120"/>
        <w:rPr>
          <w:rFonts w:cs="Arial"/>
          <w:sz w:val="24"/>
          <w:szCs w:val="24"/>
          <w:lang w:val="sr-Cyrl-RS"/>
        </w:rPr>
      </w:pPr>
      <w:r w:rsidRPr="00375F36">
        <w:rPr>
          <w:rFonts w:cs="Arial"/>
          <w:sz w:val="24"/>
          <w:szCs w:val="24"/>
        </w:rPr>
        <w:t xml:space="preserve">Пружалац услуге дужан је да све послове које обавља у циљу реализације овог </w:t>
      </w:r>
      <w:r w:rsidR="00242F42">
        <w:rPr>
          <w:rFonts w:cs="Arial"/>
          <w:sz w:val="24"/>
          <w:szCs w:val="24"/>
          <w:lang w:val="sr-Cyrl-RS"/>
        </w:rPr>
        <w:t>О</w:t>
      </w:r>
      <w:r>
        <w:rPr>
          <w:rFonts w:cs="Arial"/>
          <w:sz w:val="24"/>
          <w:szCs w:val="24"/>
          <w:lang w:val="sr-Cyrl-RS"/>
        </w:rPr>
        <w:t>квирног споразума</w:t>
      </w:r>
      <w:r w:rsidRPr="00375F36">
        <w:rPr>
          <w:rFonts w:cs="Arial"/>
          <w:sz w:val="24"/>
          <w:szCs w:val="24"/>
        </w:rPr>
        <w:t>, обавља поштујући прописе и ратификоване међународне конвенције о безбедности и здрављу на раду у Републици Србији. Пружалац услуге је дужан да се придржава ак</w:t>
      </w:r>
      <w:r w:rsidRPr="00375F36">
        <w:rPr>
          <w:rFonts w:cs="Arial"/>
          <w:sz w:val="24"/>
          <w:szCs w:val="24"/>
          <w:lang w:val="sr-Cyrl-RS"/>
        </w:rPr>
        <w:t>ата</w:t>
      </w:r>
      <w:r w:rsidRPr="00375F36">
        <w:rPr>
          <w:rFonts w:cs="Arial"/>
          <w:sz w:val="24"/>
          <w:szCs w:val="24"/>
        </w:rPr>
        <w:t xml:space="preserve"> Корисник</w:t>
      </w:r>
      <w:r w:rsidRPr="00375F36">
        <w:rPr>
          <w:rFonts w:cs="Arial"/>
          <w:sz w:val="24"/>
          <w:szCs w:val="24"/>
          <w:lang w:val="sr-Cyrl-RS"/>
        </w:rPr>
        <w:t>а</w:t>
      </w:r>
      <w:r w:rsidRPr="00375F36">
        <w:rPr>
          <w:rFonts w:cs="Arial"/>
          <w:sz w:val="24"/>
          <w:szCs w:val="24"/>
        </w:rPr>
        <w:t xml:space="preserve"> услуге, односно</w:t>
      </w:r>
      <w:r w:rsidRPr="00375F36">
        <w:rPr>
          <w:rFonts w:cs="Arial"/>
          <w:sz w:val="24"/>
          <w:szCs w:val="24"/>
          <w:lang w:val="sr-Cyrl-RS"/>
        </w:rPr>
        <w:t xml:space="preserve"> докумената које</w:t>
      </w:r>
      <w:r w:rsidRPr="00375F36">
        <w:rPr>
          <w:rFonts w:cs="Arial"/>
          <w:sz w:val="24"/>
          <w:szCs w:val="24"/>
        </w:rPr>
        <w:t xml:space="preserve"> Уговорне стране закључе из области безбедности и здравља на раду у складу са прописима </w:t>
      </w:r>
      <w:r w:rsidRPr="00375F36">
        <w:rPr>
          <w:rFonts w:cs="Arial"/>
          <w:sz w:val="24"/>
          <w:szCs w:val="24"/>
          <w:lang w:val="sr-Cyrl-RS"/>
        </w:rPr>
        <w:t>Републике Србије.</w:t>
      </w:r>
    </w:p>
    <w:p w:rsidR="00DE5D68" w:rsidRPr="00375F36" w:rsidRDefault="00DE5D68" w:rsidP="00DE5D68">
      <w:pPr>
        <w:spacing w:after="120"/>
        <w:rPr>
          <w:rFonts w:cs="Arial"/>
          <w:sz w:val="24"/>
          <w:szCs w:val="24"/>
        </w:rPr>
      </w:pPr>
      <w:r w:rsidRPr="00375F36">
        <w:rPr>
          <w:rFonts w:cs="Arial"/>
          <w:sz w:val="24"/>
          <w:szCs w:val="24"/>
        </w:rPr>
        <w:t>Пружалац услуге је одговоран за предузимање свих мера безбедности и здравља на раду, које je</w:t>
      </w:r>
      <w:r w:rsidRPr="00375F36">
        <w:rPr>
          <w:rFonts w:cs="Arial"/>
          <w:sz w:val="24"/>
          <w:szCs w:val="24"/>
          <w:lang w:val="sr-Cyrl-RS"/>
        </w:rPr>
        <w:t>,</w:t>
      </w:r>
      <w:r w:rsidRPr="00375F36">
        <w:rPr>
          <w:rFonts w:cs="Arial"/>
          <w:sz w:val="24"/>
          <w:szCs w:val="24"/>
        </w:rPr>
        <w:t xml:space="preserve"> полазећи од специфичности послова које су предмет овог </w:t>
      </w:r>
      <w:r>
        <w:rPr>
          <w:rFonts w:cs="Arial"/>
          <w:sz w:val="24"/>
          <w:szCs w:val="24"/>
          <w:lang w:val="sr-Cyrl-RS"/>
        </w:rPr>
        <w:t>оквирног споразума</w:t>
      </w:r>
      <w:r w:rsidRPr="00375F36">
        <w:rPr>
          <w:rFonts w:cs="Arial"/>
          <w:sz w:val="24"/>
          <w:szCs w:val="24"/>
        </w:rPr>
        <w:t>, технологије рада и стеченог искуствa, неопходно спровести како би се заштитили запослени код Пружаоца услуге,</w:t>
      </w:r>
      <w:r w:rsidRPr="00375F36">
        <w:rPr>
          <w:rFonts w:cs="Arial"/>
          <w:sz w:val="24"/>
          <w:szCs w:val="24"/>
          <w:lang w:val="sr-Cyrl-RS"/>
        </w:rPr>
        <w:t xml:space="preserve"> као и друга лица која Пружалац услуге ангажује приликом пружања услуге и имовина.</w:t>
      </w:r>
      <w:r w:rsidRPr="00375F36">
        <w:rPr>
          <w:rFonts w:cs="Arial"/>
          <w:sz w:val="24"/>
          <w:szCs w:val="24"/>
        </w:rPr>
        <w:t xml:space="preserve"> </w:t>
      </w:r>
    </w:p>
    <w:p w:rsidR="00DE5D68" w:rsidRPr="00375F36" w:rsidRDefault="00DE5D68" w:rsidP="00DE5D68">
      <w:pPr>
        <w:spacing w:after="120"/>
        <w:rPr>
          <w:rFonts w:cs="Arial"/>
          <w:sz w:val="24"/>
          <w:szCs w:val="24"/>
        </w:rPr>
      </w:pPr>
      <w:r w:rsidRPr="00375F36">
        <w:rPr>
          <w:rFonts w:cs="Arial"/>
          <w:sz w:val="24"/>
          <w:szCs w:val="24"/>
        </w:rPr>
        <w:t xml:space="preserve">У случају било каквог кршења обавезе наведене у ставу 1. и 2. овог члана Корисник услуге може раскинути овај </w:t>
      </w:r>
      <w:r w:rsidR="00242F42">
        <w:rPr>
          <w:rFonts w:cs="Arial"/>
          <w:sz w:val="24"/>
          <w:szCs w:val="24"/>
          <w:lang w:val="sr-Cyrl-RS"/>
        </w:rPr>
        <w:t>О</w:t>
      </w:r>
      <w:r>
        <w:rPr>
          <w:rFonts w:cs="Arial"/>
          <w:sz w:val="24"/>
          <w:szCs w:val="24"/>
          <w:lang w:val="sr-Cyrl-RS"/>
        </w:rPr>
        <w:t>квирни споразум</w:t>
      </w:r>
      <w:r w:rsidRPr="00375F36">
        <w:rPr>
          <w:rFonts w:cs="Arial"/>
          <w:sz w:val="24"/>
          <w:szCs w:val="24"/>
        </w:rPr>
        <w:t>.</w:t>
      </w:r>
    </w:p>
    <w:p w:rsidR="00DE5D68" w:rsidRPr="00375F36" w:rsidRDefault="00DE5D68" w:rsidP="00DE5D68">
      <w:pPr>
        <w:jc w:val="center"/>
        <w:rPr>
          <w:rFonts w:cs="Arial"/>
          <w:b/>
          <w:sz w:val="24"/>
          <w:szCs w:val="24"/>
          <w:lang w:val="sr-Cyrl-RS"/>
        </w:rPr>
      </w:pPr>
      <w:r w:rsidRPr="00375F36">
        <w:rPr>
          <w:rFonts w:cs="Arial"/>
          <w:b/>
          <w:sz w:val="24"/>
          <w:szCs w:val="24"/>
        </w:rPr>
        <w:t xml:space="preserve">Члан </w:t>
      </w:r>
      <w:r w:rsidRPr="00375F36">
        <w:rPr>
          <w:rFonts w:cs="Arial"/>
          <w:b/>
          <w:sz w:val="24"/>
          <w:szCs w:val="24"/>
          <w:lang w:val="sr-Cyrl-RS"/>
        </w:rPr>
        <w:t>1</w:t>
      </w:r>
      <w:r>
        <w:rPr>
          <w:rFonts w:cs="Arial"/>
          <w:b/>
          <w:sz w:val="24"/>
          <w:szCs w:val="24"/>
        </w:rPr>
        <w:t>1</w:t>
      </w:r>
      <w:r w:rsidRPr="00375F36">
        <w:rPr>
          <w:rFonts w:cs="Arial"/>
          <w:b/>
          <w:sz w:val="24"/>
          <w:szCs w:val="24"/>
          <w:lang w:val="sr-Cyrl-RS"/>
        </w:rPr>
        <w:t>.</w:t>
      </w:r>
    </w:p>
    <w:p w:rsidR="00DE5D68" w:rsidRPr="00375F36" w:rsidRDefault="00DE5D68" w:rsidP="00DE5D68">
      <w:pPr>
        <w:spacing w:after="120"/>
        <w:rPr>
          <w:rFonts w:cs="Arial"/>
          <w:sz w:val="24"/>
          <w:szCs w:val="24"/>
        </w:rPr>
      </w:pPr>
      <w:r w:rsidRPr="00375F36">
        <w:rPr>
          <w:rFonts w:cs="Arial"/>
          <w:sz w:val="24"/>
          <w:szCs w:val="24"/>
        </w:rPr>
        <w:t>Права и обавезе Уговорних страна у вези са безбедности и здрављем на раду дефинисане су у Прилогу</w:t>
      </w:r>
      <w:r w:rsidRPr="00375F36">
        <w:rPr>
          <w:rFonts w:cs="Arial"/>
          <w:sz w:val="24"/>
          <w:szCs w:val="24"/>
          <w:lang w:val="sr-Cyrl-RS"/>
        </w:rPr>
        <w:t xml:space="preserve"> </w:t>
      </w:r>
      <w:r w:rsidRPr="00375F36">
        <w:rPr>
          <w:rFonts w:cs="Arial"/>
          <w:sz w:val="24"/>
          <w:szCs w:val="24"/>
        </w:rPr>
        <w:t xml:space="preserve"> о безбедности и здрављу на раду </w:t>
      </w:r>
      <w:r w:rsidRPr="00375F36">
        <w:rPr>
          <w:rFonts w:cs="Arial"/>
          <w:sz w:val="24"/>
          <w:szCs w:val="24"/>
          <w:lang w:val="sr-Cyrl-RS"/>
        </w:rPr>
        <w:t>(</w:t>
      </w:r>
      <w:r w:rsidRPr="00375F36">
        <w:rPr>
          <w:rFonts w:cs="Arial"/>
          <w:sz w:val="24"/>
          <w:szCs w:val="24"/>
        </w:rPr>
        <w:t xml:space="preserve">дат је  у </w:t>
      </w:r>
      <w:r w:rsidRPr="00E20C8F">
        <w:rPr>
          <w:rFonts w:cs="Arial"/>
          <w:sz w:val="24"/>
          <w:szCs w:val="24"/>
        </w:rPr>
        <w:t xml:space="preserve">Прилогу </w:t>
      </w:r>
      <w:r>
        <w:rPr>
          <w:rFonts w:cs="Arial"/>
          <w:sz w:val="24"/>
          <w:szCs w:val="24"/>
          <w:lang w:val="sr-Cyrl-RS"/>
        </w:rPr>
        <w:t>4</w:t>
      </w:r>
      <w:r w:rsidRPr="00375F36">
        <w:rPr>
          <w:rFonts w:cs="Arial"/>
          <w:sz w:val="24"/>
          <w:szCs w:val="24"/>
        </w:rPr>
        <w:t xml:space="preserve">. овог </w:t>
      </w:r>
      <w:r>
        <w:rPr>
          <w:rFonts w:cs="Arial"/>
          <w:sz w:val="24"/>
          <w:szCs w:val="24"/>
          <w:lang w:val="sr-Cyrl-RS"/>
        </w:rPr>
        <w:t>Оквирног споразума</w:t>
      </w:r>
      <w:r w:rsidRPr="00375F36">
        <w:rPr>
          <w:rFonts w:cs="Arial"/>
          <w:sz w:val="24"/>
          <w:szCs w:val="24"/>
        </w:rPr>
        <w:t>)</w:t>
      </w:r>
      <w:r w:rsidRPr="00375F36">
        <w:rPr>
          <w:rFonts w:cs="Arial"/>
          <w:sz w:val="24"/>
          <w:szCs w:val="24"/>
          <w:lang w:val="sr-Cyrl-RS"/>
        </w:rPr>
        <w:t>,</w:t>
      </w:r>
      <w:r w:rsidRPr="00375F36">
        <w:rPr>
          <w:rFonts w:cs="Arial"/>
          <w:sz w:val="24"/>
          <w:szCs w:val="24"/>
        </w:rPr>
        <w:t xml:space="preserve"> који </w:t>
      </w:r>
      <w:r w:rsidRPr="00375F36">
        <w:rPr>
          <w:rFonts w:cs="Arial"/>
          <w:sz w:val="24"/>
          <w:szCs w:val="24"/>
          <w:lang w:val="sr-Cyrl-RS"/>
        </w:rPr>
        <w:t>чини</w:t>
      </w:r>
      <w:r>
        <w:rPr>
          <w:rFonts w:cs="Arial"/>
          <w:sz w:val="24"/>
          <w:szCs w:val="24"/>
          <w:lang w:val="sr-Cyrl-RS"/>
        </w:rPr>
        <w:t xml:space="preserve"> </w:t>
      </w:r>
      <w:r w:rsidRPr="00375F36">
        <w:rPr>
          <w:rFonts w:cs="Arial"/>
          <w:sz w:val="24"/>
          <w:szCs w:val="24"/>
          <w:lang w:val="sr-Cyrl-RS"/>
        </w:rPr>
        <w:t>саставни део</w:t>
      </w:r>
      <w:r w:rsidRPr="00375F36">
        <w:rPr>
          <w:rFonts w:cs="Arial"/>
          <w:sz w:val="24"/>
          <w:szCs w:val="24"/>
        </w:rPr>
        <w:t xml:space="preserve"> овог </w:t>
      </w:r>
      <w:r>
        <w:rPr>
          <w:rFonts w:cs="Arial"/>
          <w:sz w:val="24"/>
          <w:szCs w:val="24"/>
          <w:lang w:val="sr-Cyrl-RS"/>
        </w:rPr>
        <w:t>Оквирног споразума</w:t>
      </w:r>
      <w:r w:rsidRPr="00375F36">
        <w:rPr>
          <w:rFonts w:cs="Arial"/>
          <w:sz w:val="24"/>
          <w:szCs w:val="24"/>
        </w:rPr>
        <w:t>.</w:t>
      </w:r>
    </w:p>
    <w:p w:rsidR="00DE5D68" w:rsidRPr="00375F36" w:rsidRDefault="00DE5D68" w:rsidP="00DE5D68">
      <w:pPr>
        <w:tabs>
          <w:tab w:val="left" w:pos="567"/>
        </w:tabs>
        <w:spacing w:before="0"/>
        <w:jc w:val="center"/>
        <w:rPr>
          <w:rFonts w:cs="Arial"/>
          <w:b/>
          <w:sz w:val="24"/>
          <w:szCs w:val="24"/>
        </w:rPr>
      </w:pPr>
    </w:p>
    <w:p w:rsidR="00DE5D68" w:rsidRPr="00375F36" w:rsidRDefault="00DE5D68" w:rsidP="00DE5D68">
      <w:pPr>
        <w:tabs>
          <w:tab w:val="left" w:pos="567"/>
        </w:tabs>
        <w:spacing w:before="0"/>
        <w:jc w:val="center"/>
        <w:rPr>
          <w:rFonts w:cs="Arial"/>
          <w:sz w:val="24"/>
          <w:szCs w:val="24"/>
        </w:rPr>
      </w:pPr>
      <w:r w:rsidRPr="00375F36">
        <w:rPr>
          <w:rFonts w:cs="Arial"/>
          <w:b/>
          <w:sz w:val="24"/>
          <w:szCs w:val="24"/>
        </w:rPr>
        <w:t>Члан 1</w:t>
      </w:r>
      <w:r>
        <w:rPr>
          <w:rFonts w:cs="Arial"/>
          <w:b/>
          <w:sz w:val="24"/>
          <w:szCs w:val="24"/>
        </w:rPr>
        <w:t>2</w:t>
      </w:r>
      <w:r w:rsidRPr="00375F36">
        <w:rPr>
          <w:rFonts w:cs="Arial"/>
          <w:sz w:val="24"/>
          <w:szCs w:val="24"/>
        </w:rPr>
        <w:t>.</w:t>
      </w:r>
    </w:p>
    <w:p w:rsidR="00DE5D68" w:rsidRPr="00375F36" w:rsidRDefault="00DE5D68" w:rsidP="00DE5D68">
      <w:pPr>
        <w:rPr>
          <w:rFonts w:cs="Arial"/>
          <w:noProof/>
          <w:sz w:val="24"/>
          <w:szCs w:val="24"/>
        </w:rPr>
      </w:pPr>
      <w:r w:rsidRPr="00375F36">
        <w:rPr>
          <w:rFonts w:cs="Arial"/>
          <w:noProof/>
          <w:sz w:val="24"/>
          <w:szCs w:val="24"/>
          <w:lang w:val="sr-Cyrl-RS"/>
        </w:rPr>
        <w:t>Пружалац услуге</w:t>
      </w:r>
      <w:r w:rsidRPr="00375F36">
        <w:rPr>
          <w:rFonts w:cs="Arial"/>
          <w:noProof/>
          <w:sz w:val="24"/>
          <w:szCs w:val="24"/>
        </w:rPr>
        <w:t xml:space="preserve"> дужан је да колективно осигура своје запослене</w:t>
      </w:r>
      <w:r w:rsidRPr="00375F36">
        <w:rPr>
          <w:rFonts w:cs="Arial"/>
          <w:noProof/>
          <w:sz w:val="24"/>
          <w:szCs w:val="24"/>
          <w:lang w:val="sr-Cyrl-RS"/>
        </w:rPr>
        <w:t xml:space="preserve"> (извршиоце)</w:t>
      </w:r>
      <w:r w:rsidRPr="00375F36">
        <w:rPr>
          <w:rFonts w:cs="Arial"/>
          <w:noProof/>
          <w:sz w:val="24"/>
          <w:szCs w:val="24"/>
        </w:rPr>
        <w:t xml:space="preserve"> у случају повреде на раду, професионалних обољења и обољења у вези са радом.</w:t>
      </w:r>
    </w:p>
    <w:p w:rsidR="00DE5D68" w:rsidRPr="00375F36" w:rsidRDefault="00DE5D68" w:rsidP="00DE5D68">
      <w:pPr>
        <w:jc w:val="center"/>
        <w:rPr>
          <w:rFonts w:cs="Arial"/>
          <w:b/>
          <w:sz w:val="24"/>
          <w:szCs w:val="24"/>
          <w:lang w:val="sr-Cyrl-RS"/>
        </w:rPr>
      </w:pPr>
      <w:r w:rsidRPr="00375F36">
        <w:rPr>
          <w:rFonts w:cs="Arial"/>
          <w:b/>
          <w:sz w:val="24"/>
          <w:szCs w:val="24"/>
        </w:rPr>
        <w:t xml:space="preserve">Члан </w:t>
      </w:r>
      <w:r>
        <w:rPr>
          <w:rFonts w:cs="Arial"/>
          <w:b/>
          <w:sz w:val="24"/>
          <w:szCs w:val="24"/>
          <w:lang w:val="sr-Cyrl-RS"/>
        </w:rPr>
        <w:t>1</w:t>
      </w:r>
      <w:r>
        <w:rPr>
          <w:rFonts w:cs="Arial"/>
          <w:b/>
          <w:sz w:val="24"/>
          <w:szCs w:val="24"/>
        </w:rPr>
        <w:t>3</w:t>
      </w:r>
      <w:r w:rsidRPr="00375F36">
        <w:rPr>
          <w:rFonts w:cs="Arial"/>
          <w:b/>
          <w:sz w:val="24"/>
          <w:szCs w:val="24"/>
          <w:lang w:val="sr-Cyrl-RS"/>
        </w:rPr>
        <w:t>.</w:t>
      </w:r>
    </w:p>
    <w:p w:rsidR="00DE5D68" w:rsidRPr="00375F36" w:rsidRDefault="00DE5D68" w:rsidP="00DE5D68">
      <w:pPr>
        <w:spacing w:after="120"/>
        <w:rPr>
          <w:rFonts w:cs="Arial"/>
          <w:sz w:val="24"/>
          <w:szCs w:val="24"/>
        </w:rPr>
      </w:pPr>
      <w:r w:rsidRPr="00375F36">
        <w:rPr>
          <w:rFonts w:cs="Arial"/>
          <w:sz w:val="24"/>
          <w:szCs w:val="24"/>
        </w:rPr>
        <w:t xml:space="preserve">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w:t>
      </w:r>
      <w:r w:rsidRPr="00375F36">
        <w:rPr>
          <w:rFonts w:cs="Arial"/>
          <w:sz w:val="24"/>
          <w:szCs w:val="24"/>
          <w:lang w:val="sr-Cyrl-RS"/>
        </w:rPr>
        <w:t xml:space="preserve">је </w:t>
      </w:r>
      <w:r w:rsidRPr="00375F36">
        <w:rPr>
          <w:rFonts w:cs="Arial"/>
          <w:sz w:val="24"/>
          <w:szCs w:val="24"/>
        </w:rPr>
        <w:t>ангажовао Пружа</w:t>
      </w:r>
      <w:r w:rsidRPr="00375F36">
        <w:rPr>
          <w:rFonts w:cs="Arial"/>
          <w:sz w:val="24"/>
          <w:szCs w:val="24"/>
          <w:lang w:val="sr-Cyrl-RS"/>
        </w:rPr>
        <w:t>лац</w:t>
      </w:r>
      <w:r w:rsidRPr="00375F36">
        <w:rPr>
          <w:rFonts w:cs="Arial"/>
          <w:sz w:val="24"/>
          <w:szCs w:val="24"/>
        </w:rPr>
        <w:t xml:space="preserve"> услуге, ради обављања послова који су предмет овог </w:t>
      </w:r>
      <w:r>
        <w:rPr>
          <w:rFonts w:cs="Arial"/>
          <w:sz w:val="24"/>
          <w:szCs w:val="24"/>
          <w:lang w:val="sr-Cyrl-RS"/>
        </w:rPr>
        <w:t>Оквирног споразума</w:t>
      </w:r>
      <w:r w:rsidRPr="00375F36">
        <w:rPr>
          <w:rFonts w:cs="Arial"/>
          <w:sz w:val="24"/>
          <w:szCs w:val="24"/>
        </w:rPr>
        <w:t>.</w:t>
      </w:r>
    </w:p>
    <w:p w:rsidR="00DE5D68" w:rsidRPr="00375F36" w:rsidRDefault="00DE5D68" w:rsidP="00DE5D68">
      <w:pPr>
        <w:spacing w:after="120"/>
        <w:rPr>
          <w:rFonts w:cs="Arial"/>
          <w:sz w:val="24"/>
          <w:szCs w:val="24"/>
        </w:rPr>
      </w:pPr>
      <w:r w:rsidRPr="00375F36">
        <w:rPr>
          <w:rFonts w:cs="Arial"/>
          <w:sz w:val="24"/>
          <w:szCs w:val="24"/>
        </w:rPr>
        <w:t>Под штетом, у смислу става 1. овог члана, подразумева се нематеријална штета настала услед смрти или повреде запосленог код Корисник</w:t>
      </w:r>
      <w:r w:rsidRPr="00375F36">
        <w:rPr>
          <w:rFonts w:cs="Arial"/>
          <w:sz w:val="24"/>
          <w:szCs w:val="24"/>
          <w:lang w:val="sr-Cyrl-RS"/>
        </w:rPr>
        <w:t>а</w:t>
      </w:r>
      <w:r w:rsidRPr="00375F36">
        <w:rPr>
          <w:rFonts w:cs="Arial"/>
          <w:sz w:val="24"/>
          <w:szCs w:val="24"/>
        </w:rPr>
        <w:t xml:space="preserve"> услуге, штета настала на имовини Корисник</w:t>
      </w:r>
      <w:r w:rsidRPr="00375F36">
        <w:rPr>
          <w:rFonts w:cs="Arial"/>
          <w:sz w:val="24"/>
          <w:szCs w:val="24"/>
          <w:lang w:val="sr-Cyrl-RS"/>
        </w:rPr>
        <w:t>а</w:t>
      </w:r>
      <w:r w:rsidRPr="00375F36">
        <w:rPr>
          <w:rFonts w:cs="Arial"/>
          <w:sz w:val="24"/>
          <w:szCs w:val="24"/>
        </w:rPr>
        <w:t xml:space="preserve"> услуге, као и сви други трошкови и накнаде које је имао Корисник услуге ради отклањања последица настале штете.</w:t>
      </w:r>
    </w:p>
    <w:p w:rsidR="00DE5D68" w:rsidRPr="00375F36" w:rsidRDefault="00DE5D68" w:rsidP="00DE5D68">
      <w:pPr>
        <w:rPr>
          <w:rFonts w:cs="Arial"/>
          <w:noProof/>
          <w:sz w:val="24"/>
          <w:szCs w:val="24"/>
          <w:lang w:val="sr-Cyrl-RS"/>
        </w:rPr>
      </w:pPr>
      <w:r w:rsidRPr="00375F36">
        <w:rPr>
          <w:rFonts w:cs="Arial"/>
          <w:noProof/>
          <w:sz w:val="24"/>
          <w:szCs w:val="24"/>
        </w:rPr>
        <w:t xml:space="preserve">Пружалац услуге је дужан да поседује полису осигурања од одговорности из делатности за штете причињене трећим лицима </w:t>
      </w:r>
      <w:r w:rsidRPr="00375F36">
        <w:rPr>
          <w:rFonts w:cs="Arial"/>
          <w:noProof/>
          <w:sz w:val="24"/>
          <w:szCs w:val="24"/>
          <w:lang w:val="sr-Cyrl-RS"/>
        </w:rPr>
        <w:t>.</w:t>
      </w:r>
    </w:p>
    <w:p w:rsidR="00DE5D68" w:rsidRPr="00375F36" w:rsidRDefault="00DE5D68" w:rsidP="00DE5D68">
      <w:pPr>
        <w:jc w:val="center"/>
        <w:rPr>
          <w:rFonts w:cs="Arial"/>
          <w:b/>
          <w:sz w:val="24"/>
          <w:szCs w:val="24"/>
          <w:lang w:val="sr-Cyrl-RS"/>
        </w:rPr>
      </w:pPr>
      <w:r w:rsidRPr="00375F36">
        <w:rPr>
          <w:rFonts w:cs="Arial"/>
          <w:b/>
          <w:sz w:val="24"/>
          <w:szCs w:val="24"/>
        </w:rPr>
        <w:t xml:space="preserve">Члан </w:t>
      </w:r>
      <w:r>
        <w:rPr>
          <w:rFonts w:cs="Arial"/>
          <w:b/>
          <w:sz w:val="24"/>
          <w:szCs w:val="24"/>
          <w:lang w:val="sr-Cyrl-RS"/>
        </w:rPr>
        <w:t>1</w:t>
      </w:r>
      <w:r>
        <w:rPr>
          <w:rFonts w:cs="Arial"/>
          <w:b/>
          <w:sz w:val="24"/>
          <w:szCs w:val="24"/>
        </w:rPr>
        <w:t>4</w:t>
      </w:r>
      <w:r w:rsidRPr="00375F36">
        <w:rPr>
          <w:rFonts w:cs="Arial"/>
          <w:b/>
          <w:sz w:val="24"/>
          <w:szCs w:val="24"/>
          <w:lang w:val="sr-Cyrl-RS"/>
        </w:rPr>
        <w:t>.</w:t>
      </w:r>
    </w:p>
    <w:p w:rsidR="00DE5D68" w:rsidRPr="00375F36" w:rsidRDefault="00DE5D68" w:rsidP="00DE5D68">
      <w:pPr>
        <w:spacing w:after="120"/>
        <w:rPr>
          <w:rFonts w:cs="Arial"/>
          <w:sz w:val="24"/>
          <w:szCs w:val="24"/>
        </w:rPr>
      </w:pPr>
      <w:r w:rsidRPr="00375F36">
        <w:rPr>
          <w:rFonts w:cs="Arial"/>
          <w:sz w:val="24"/>
          <w:szCs w:val="24"/>
        </w:rPr>
        <w:t>Пружалац услуге је дужан да, у складу са Законом</w:t>
      </w:r>
      <w:r w:rsidRPr="00375F36">
        <w:rPr>
          <w:rFonts w:cs="Arial"/>
          <w:sz w:val="24"/>
          <w:szCs w:val="24"/>
          <w:lang w:val="sr-Cyrl-RS"/>
        </w:rPr>
        <w:t xml:space="preserve"> о  безбедности и здравља на раду („Службени гласник РС“</w:t>
      </w:r>
      <w:r w:rsidRPr="00375F36">
        <w:rPr>
          <w:rFonts w:cs="Arial"/>
          <w:sz w:val="24"/>
          <w:szCs w:val="24"/>
        </w:rPr>
        <w:t>,</w:t>
      </w:r>
      <w:r w:rsidRPr="00375F36">
        <w:rPr>
          <w:rFonts w:cs="Arial"/>
          <w:sz w:val="24"/>
          <w:szCs w:val="24"/>
          <w:lang w:val="sr-Cyrl-RS"/>
        </w:rPr>
        <w:t xml:space="preserve"> бр. 101/2005 и 91/2015), (даља: Закон о БЗР),</w:t>
      </w:r>
      <w:r w:rsidRPr="00375F36">
        <w:rPr>
          <w:rFonts w:cs="Arial"/>
          <w:sz w:val="24"/>
          <w:szCs w:val="24"/>
        </w:rPr>
        <w:t xml:space="preserve"> обустави послове на радном месту уколико је забрану рада на радном месту или забрану употребе средства за рад издало лице одређено</w:t>
      </w:r>
      <w:r w:rsidRPr="00375F36">
        <w:rPr>
          <w:rFonts w:cs="Arial"/>
          <w:sz w:val="24"/>
          <w:szCs w:val="24"/>
          <w:lang w:val="sr-Cyrl-RS"/>
        </w:rPr>
        <w:t xml:space="preserve"> од стране Корисника услуге</w:t>
      </w:r>
      <w:r w:rsidRPr="00375F36">
        <w:rPr>
          <w:rFonts w:cs="Arial"/>
          <w:sz w:val="24"/>
          <w:szCs w:val="24"/>
        </w:rPr>
        <w:t>, у складу са прописима, од стране Корисник</w:t>
      </w:r>
      <w:r w:rsidRPr="00375F36">
        <w:rPr>
          <w:rFonts w:cs="Arial"/>
          <w:sz w:val="24"/>
          <w:szCs w:val="24"/>
          <w:lang w:val="sr-Cyrl-RS"/>
        </w:rPr>
        <w:t>а</w:t>
      </w:r>
      <w:r w:rsidRPr="00375F36">
        <w:rPr>
          <w:rFonts w:cs="Arial"/>
          <w:sz w:val="24"/>
          <w:szCs w:val="24"/>
        </w:rPr>
        <w:t xml:space="preserve"> услуге</w:t>
      </w:r>
      <w:r w:rsidRPr="00375F36">
        <w:rPr>
          <w:rFonts w:cs="Arial"/>
          <w:sz w:val="24"/>
          <w:szCs w:val="24"/>
          <w:lang w:val="sr-Cyrl-RS"/>
        </w:rPr>
        <w:t xml:space="preserve">, као и </w:t>
      </w:r>
      <w:r w:rsidRPr="00375F36">
        <w:rPr>
          <w:rFonts w:cs="Arial"/>
          <w:sz w:val="24"/>
          <w:szCs w:val="24"/>
        </w:rPr>
        <w:t xml:space="preserve"> да спроводи контролу примене превентивних мера за безбедан и здрав рад, док се не отклоне примедбе </w:t>
      </w:r>
      <w:r w:rsidRPr="00375F36">
        <w:rPr>
          <w:rFonts w:cs="Arial"/>
          <w:sz w:val="24"/>
          <w:szCs w:val="24"/>
          <w:lang w:val="sr-Cyrl-RS"/>
        </w:rPr>
        <w:t>Корисника услуге.</w:t>
      </w:r>
    </w:p>
    <w:p w:rsidR="00DE5D68" w:rsidRPr="00375F36" w:rsidRDefault="00DE5D68" w:rsidP="00DE5D68">
      <w:pPr>
        <w:spacing w:after="120"/>
        <w:rPr>
          <w:rFonts w:cs="Arial"/>
          <w:sz w:val="24"/>
          <w:szCs w:val="24"/>
        </w:rPr>
      </w:pPr>
      <w:r w:rsidRPr="00375F36">
        <w:rPr>
          <w:rFonts w:cs="Arial"/>
          <w:sz w:val="24"/>
          <w:szCs w:val="24"/>
        </w:rPr>
        <w:t xml:space="preserve">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w:t>
      </w:r>
      <w:r w:rsidRPr="00375F36">
        <w:rPr>
          <w:rFonts w:cs="Arial"/>
          <w:sz w:val="24"/>
          <w:szCs w:val="24"/>
          <w:lang w:val="sr-Cyrl-RS"/>
        </w:rPr>
        <w:t>пружање услуга</w:t>
      </w:r>
      <w:r w:rsidRPr="00375F36">
        <w:rPr>
          <w:rFonts w:cs="Arial"/>
          <w:sz w:val="24"/>
          <w:szCs w:val="24"/>
        </w:rPr>
        <w:t>, због тога што су послови обустављени од стране лица одређеног од стране Корисника услуге за спровођење контроле примене превентивних мера за безбедан и здрав рад.</w:t>
      </w:r>
    </w:p>
    <w:p w:rsidR="00456FE0" w:rsidRPr="003756CB" w:rsidRDefault="00456FE0" w:rsidP="00460F52">
      <w:pPr>
        <w:pStyle w:val="KDParagraf"/>
        <w:spacing w:before="0"/>
        <w:rPr>
          <w:rFonts w:cs="Arial"/>
          <w:b/>
          <w:sz w:val="24"/>
          <w:szCs w:val="24"/>
          <w:lang w:val="sr-Cyrl-RS"/>
        </w:rPr>
      </w:pPr>
    </w:p>
    <w:p w:rsidR="0049352F" w:rsidRPr="003756CB" w:rsidRDefault="0049352F" w:rsidP="0049352F">
      <w:pPr>
        <w:spacing w:before="0"/>
        <w:rPr>
          <w:rFonts w:cs="Arial"/>
          <w:b/>
          <w:sz w:val="24"/>
          <w:szCs w:val="24"/>
          <w:lang w:val="sr-Cyrl-RS"/>
        </w:rPr>
      </w:pPr>
      <w:r w:rsidRPr="003756CB">
        <w:rPr>
          <w:rFonts w:cs="Arial"/>
          <w:b/>
          <w:sz w:val="24"/>
          <w:szCs w:val="24"/>
        </w:rPr>
        <w:t>УГОВОРНА КАЗНА ЗБОГ ЗАКАШЊЕЊА У И</w:t>
      </w:r>
      <w:r w:rsidRPr="003756CB">
        <w:rPr>
          <w:rFonts w:cs="Arial"/>
          <w:b/>
          <w:sz w:val="24"/>
          <w:szCs w:val="24"/>
          <w:lang w:val="sr-Cyrl-RS"/>
        </w:rPr>
        <w:t>ЗВРШЕЊУ УСЛУГА</w:t>
      </w:r>
    </w:p>
    <w:p w:rsidR="0049352F" w:rsidRPr="003756CB" w:rsidRDefault="0049352F" w:rsidP="0049352F">
      <w:pPr>
        <w:spacing w:before="0"/>
        <w:rPr>
          <w:rFonts w:cs="Arial"/>
          <w:b/>
          <w:sz w:val="24"/>
          <w:szCs w:val="24"/>
        </w:rPr>
      </w:pPr>
    </w:p>
    <w:p w:rsidR="0049352F" w:rsidRPr="003756CB" w:rsidRDefault="0049352F" w:rsidP="0049352F">
      <w:pPr>
        <w:spacing w:before="0"/>
        <w:jc w:val="center"/>
        <w:rPr>
          <w:rFonts w:cs="Arial"/>
          <w:b/>
          <w:sz w:val="24"/>
          <w:szCs w:val="24"/>
        </w:rPr>
      </w:pPr>
      <w:r w:rsidRPr="003756CB">
        <w:rPr>
          <w:rFonts w:cs="Arial"/>
          <w:b/>
          <w:sz w:val="24"/>
          <w:szCs w:val="24"/>
        </w:rPr>
        <w:t>Члан 1</w:t>
      </w:r>
      <w:r w:rsidR="00F765E0">
        <w:rPr>
          <w:rFonts w:cs="Arial"/>
          <w:b/>
          <w:sz w:val="24"/>
          <w:szCs w:val="24"/>
          <w:lang w:val="sr-Cyrl-RS"/>
        </w:rPr>
        <w:t>5</w:t>
      </w:r>
      <w:r w:rsidRPr="003756CB">
        <w:rPr>
          <w:rFonts w:cs="Arial"/>
          <w:b/>
          <w:sz w:val="24"/>
          <w:szCs w:val="24"/>
        </w:rPr>
        <w:t>.</w:t>
      </w:r>
    </w:p>
    <w:p w:rsidR="0049352F" w:rsidRPr="003756CB" w:rsidRDefault="0049352F" w:rsidP="0049352F">
      <w:pPr>
        <w:spacing w:before="0"/>
        <w:rPr>
          <w:rFonts w:cs="Arial"/>
          <w:sz w:val="24"/>
          <w:szCs w:val="24"/>
          <w:lang w:val="sr-Cyrl-RS"/>
        </w:rPr>
      </w:pPr>
      <w:r w:rsidRPr="003756CB">
        <w:rPr>
          <w:rFonts w:cs="Arial"/>
          <w:sz w:val="24"/>
          <w:szCs w:val="24"/>
          <w:lang w:val="sr-Cyrl-CS"/>
        </w:rPr>
        <w:t xml:space="preserve">Уколико </w:t>
      </w:r>
      <w:r w:rsidRPr="003756CB">
        <w:rPr>
          <w:rFonts w:cs="Arial"/>
          <w:bCs/>
          <w:sz w:val="24"/>
          <w:szCs w:val="24"/>
          <w:lang w:val="sr-Cyrl-RS" w:eastAsia="sr-Latn-RS"/>
        </w:rPr>
        <w:t>Пружалац услуге</w:t>
      </w:r>
      <w:r w:rsidRPr="003756CB">
        <w:rPr>
          <w:rFonts w:cs="Arial"/>
          <w:sz w:val="24"/>
          <w:szCs w:val="24"/>
          <w:lang w:val="sr-Cyrl-CS"/>
        </w:rPr>
        <w:t xml:space="preserve"> у уговореном року не и</w:t>
      </w:r>
      <w:r w:rsidRPr="003756CB">
        <w:rPr>
          <w:rFonts w:cs="Arial"/>
          <w:sz w:val="24"/>
          <w:szCs w:val="24"/>
          <w:lang w:val="sr-Cyrl-RS"/>
        </w:rPr>
        <w:t xml:space="preserve">спуни своју уговорну обавезу из члана 1. овог Оквирног споразума, </w:t>
      </w:r>
      <w:r w:rsidR="007D63A7" w:rsidRPr="003756CB">
        <w:rPr>
          <w:rFonts w:cs="Arial"/>
          <w:sz w:val="24"/>
          <w:szCs w:val="24"/>
          <w:lang w:val="sr-Cyrl-RS"/>
        </w:rPr>
        <w:t>Корисник услуге</w:t>
      </w:r>
      <w:r w:rsidRPr="003756CB">
        <w:rPr>
          <w:rFonts w:cs="Arial"/>
          <w:sz w:val="24"/>
          <w:szCs w:val="24"/>
          <w:lang w:val="sr-Cyrl-RS"/>
        </w:rPr>
        <w:t xml:space="preserve"> има право да</w:t>
      </w:r>
      <w:r w:rsidR="002165E8">
        <w:rPr>
          <w:rFonts w:cs="Arial"/>
          <w:sz w:val="24"/>
          <w:szCs w:val="24"/>
          <w:lang w:val="sr-Cyrl-RS"/>
        </w:rPr>
        <w:t xml:space="preserve"> наплати уговорну казну и то 0,5</w:t>
      </w:r>
      <w:r w:rsidRPr="003756CB">
        <w:rPr>
          <w:rFonts w:cs="Arial"/>
          <w:sz w:val="24"/>
          <w:szCs w:val="24"/>
          <w:lang w:val="sr-Cyrl-CS"/>
        </w:rPr>
        <w:t>%</w:t>
      </w:r>
      <w:r w:rsidRPr="003756CB">
        <w:rPr>
          <w:rFonts w:cs="Arial"/>
          <w:sz w:val="24"/>
          <w:szCs w:val="24"/>
          <w:lang w:val="sr-Cyrl-RS"/>
        </w:rPr>
        <w:t xml:space="preserve"> од вредности појединачно издате </w:t>
      </w:r>
      <w:r w:rsidR="00242F42">
        <w:rPr>
          <w:rFonts w:cs="Arial"/>
          <w:sz w:val="24"/>
          <w:szCs w:val="24"/>
          <w:lang w:val="sr-Cyrl-RS"/>
        </w:rPr>
        <w:t>н</w:t>
      </w:r>
      <w:r w:rsidRPr="003756CB">
        <w:rPr>
          <w:rFonts w:cs="Arial"/>
          <w:sz w:val="24"/>
          <w:szCs w:val="24"/>
          <w:lang w:val="sr-Cyrl-RS"/>
        </w:rPr>
        <w:t>аруџбенице,</w:t>
      </w:r>
      <w:r w:rsidR="00242F42">
        <w:rPr>
          <w:rFonts w:cs="Arial"/>
          <w:sz w:val="24"/>
          <w:szCs w:val="24"/>
          <w:lang w:val="sr-Cyrl-RS"/>
        </w:rPr>
        <w:t xml:space="preserve"> </w:t>
      </w:r>
      <w:r w:rsidRPr="003756CB">
        <w:rPr>
          <w:rFonts w:cs="Arial"/>
          <w:sz w:val="24"/>
          <w:szCs w:val="24"/>
          <w:lang w:val="sr-Cyrl-RS"/>
        </w:rPr>
        <w:t xml:space="preserve">за сваки дан закашњења, а највише у укупном износу од 10% вредности </w:t>
      </w:r>
      <w:r w:rsidR="00242F42">
        <w:rPr>
          <w:rFonts w:cs="Arial"/>
          <w:sz w:val="24"/>
          <w:szCs w:val="24"/>
          <w:lang w:val="sr-Cyrl-RS"/>
        </w:rPr>
        <w:t>н</w:t>
      </w:r>
      <w:r w:rsidRPr="003756CB">
        <w:rPr>
          <w:rFonts w:cs="Arial"/>
          <w:sz w:val="24"/>
          <w:szCs w:val="24"/>
          <w:lang w:val="sr-Cyrl-RS"/>
        </w:rPr>
        <w:t>аруџбенице без ПДВ.</w:t>
      </w:r>
    </w:p>
    <w:p w:rsidR="0049352F" w:rsidRPr="003756CB" w:rsidRDefault="0049352F" w:rsidP="0049352F">
      <w:pPr>
        <w:spacing w:before="0"/>
        <w:rPr>
          <w:rFonts w:cs="Arial"/>
          <w:sz w:val="24"/>
          <w:szCs w:val="24"/>
          <w:lang w:val="sr-Cyrl-RS"/>
        </w:rPr>
      </w:pPr>
    </w:p>
    <w:p w:rsidR="0049352F" w:rsidRPr="003756CB" w:rsidRDefault="0049352F" w:rsidP="0049352F">
      <w:pPr>
        <w:spacing w:before="0"/>
        <w:rPr>
          <w:rFonts w:cs="Arial"/>
          <w:sz w:val="24"/>
          <w:szCs w:val="24"/>
          <w:lang w:val="sr-Cyrl-CS"/>
        </w:rPr>
      </w:pPr>
      <w:r w:rsidRPr="003756CB">
        <w:rPr>
          <w:rFonts w:cs="Arial"/>
          <w:sz w:val="24"/>
          <w:szCs w:val="24"/>
          <w:lang w:val="sr-Cyrl-RS"/>
        </w:rPr>
        <w:t>У случају доцње Корисник услуге</w:t>
      </w:r>
      <w:r w:rsidRPr="003756CB">
        <w:rPr>
          <w:rFonts w:cs="Arial"/>
          <w:sz w:val="24"/>
          <w:szCs w:val="24"/>
          <w:lang w:val="sr-Cyrl-CS"/>
        </w:rPr>
        <w:t xml:space="preserve"> има право да захтева и испуњење </w:t>
      </w:r>
      <w:r w:rsidRPr="003756CB">
        <w:rPr>
          <w:rFonts w:cs="Arial"/>
          <w:sz w:val="24"/>
          <w:szCs w:val="24"/>
          <w:lang w:val="sr-Cyrl-RS"/>
        </w:rPr>
        <w:t xml:space="preserve">уговорне </w:t>
      </w:r>
      <w:r w:rsidRPr="003756CB">
        <w:rPr>
          <w:rFonts w:cs="Arial"/>
          <w:sz w:val="24"/>
          <w:szCs w:val="24"/>
          <w:lang w:val="sr-Cyrl-CS"/>
        </w:rPr>
        <w:t>обавезе и уговорну казну</w:t>
      </w:r>
      <w:r w:rsidRPr="003756CB">
        <w:rPr>
          <w:rFonts w:cs="Arial"/>
          <w:sz w:val="24"/>
          <w:szCs w:val="24"/>
          <w:lang w:val="sr-Cyrl-RS"/>
        </w:rPr>
        <w:t xml:space="preserve">, под условом да без одлагања, а најкасније пре пријема Извештаја саопшти Пружаоцу услуге да задржава право на уговорну казну и под условом да </w:t>
      </w:r>
      <w:r w:rsidRPr="003756CB">
        <w:rPr>
          <w:rFonts w:cs="Arial"/>
          <w:sz w:val="24"/>
          <w:szCs w:val="24"/>
          <w:lang w:val="sr-Cyrl-CS"/>
        </w:rPr>
        <w:t>до за</w:t>
      </w:r>
      <w:r w:rsidRPr="003756CB">
        <w:rPr>
          <w:rFonts w:cs="Arial"/>
          <w:sz w:val="24"/>
          <w:szCs w:val="24"/>
          <w:lang w:val="sr-Cyrl-RS"/>
        </w:rPr>
        <w:t>каш</w:t>
      </w:r>
      <w:r w:rsidRPr="003756CB">
        <w:rPr>
          <w:rFonts w:cs="Arial"/>
          <w:sz w:val="24"/>
          <w:szCs w:val="24"/>
          <w:lang w:val="sr-Cyrl-CS"/>
        </w:rPr>
        <w:t xml:space="preserve">њења </w:t>
      </w:r>
      <w:r w:rsidRPr="003756CB">
        <w:rPr>
          <w:rFonts w:cs="Arial"/>
          <w:sz w:val="24"/>
          <w:szCs w:val="24"/>
          <w:lang w:val="sr-Cyrl-RS"/>
        </w:rPr>
        <w:t xml:space="preserve">није </w:t>
      </w:r>
      <w:r w:rsidRPr="003756CB">
        <w:rPr>
          <w:rFonts w:cs="Arial"/>
          <w:sz w:val="24"/>
          <w:szCs w:val="24"/>
          <w:lang w:val="sr-Cyrl-CS"/>
        </w:rPr>
        <w:t xml:space="preserve">дошло </w:t>
      </w:r>
      <w:r w:rsidR="007D63A7" w:rsidRPr="003756CB">
        <w:rPr>
          <w:rFonts w:cs="Arial"/>
          <w:sz w:val="24"/>
          <w:szCs w:val="24"/>
          <w:lang w:val="sr-Cyrl-RS"/>
        </w:rPr>
        <w:t>кривицом Корисника услуге</w:t>
      </w:r>
      <w:r w:rsidRPr="003756CB">
        <w:rPr>
          <w:rFonts w:cs="Arial"/>
          <w:sz w:val="24"/>
          <w:szCs w:val="24"/>
          <w:lang w:val="sr-Cyrl-RS"/>
        </w:rPr>
        <w:t>, нити услед дејства више силе</w:t>
      </w:r>
      <w:r w:rsidRPr="003756CB">
        <w:rPr>
          <w:rFonts w:cs="Arial"/>
          <w:sz w:val="24"/>
          <w:szCs w:val="24"/>
          <w:lang w:val="sr-Cyrl-CS"/>
        </w:rPr>
        <w:t>.</w:t>
      </w:r>
    </w:p>
    <w:p w:rsidR="0049352F" w:rsidRPr="003756CB" w:rsidRDefault="0049352F" w:rsidP="0049352F">
      <w:pPr>
        <w:spacing w:before="0"/>
        <w:rPr>
          <w:rFonts w:cs="Arial"/>
          <w:sz w:val="24"/>
          <w:szCs w:val="24"/>
          <w:lang w:val="sr-Cyrl-RS"/>
        </w:rPr>
      </w:pPr>
    </w:p>
    <w:p w:rsidR="0049352F" w:rsidRPr="003756CB" w:rsidRDefault="0049352F" w:rsidP="0049352F">
      <w:pPr>
        <w:spacing w:before="0"/>
        <w:rPr>
          <w:rFonts w:cs="Arial"/>
          <w:sz w:val="24"/>
          <w:szCs w:val="24"/>
          <w:lang w:val="sr-Cyrl-RS"/>
        </w:rPr>
      </w:pPr>
      <w:r w:rsidRPr="003756CB">
        <w:rPr>
          <w:rFonts w:cs="Arial"/>
          <w:sz w:val="24"/>
          <w:szCs w:val="24"/>
          <w:lang w:val="sr-Cyrl-RS"/>
        </w:rPr>
        <w:t>Наплато</w:t>
      </w:r>
      <w:r w:rsidR="007D63A7" w:rsidRPr="003756CB">
        <w:rPr>
          <w:rFonts w:cs="Arial"/>
          <w:sz w:val="24"/>
          <w:szCs w:val="24"/>
          <w:lang w:val="sr-Cyrl-RS"/>
        </w:rPr>
        <w:t>м уговорне казне Корисник услуге</w:t>
      </w:r>
      <w:r w:rsidRPr="003756CB">
        <w:rPr>
          <w:rFonts w:cs="Arial"/>
          <w:sz w:val="24"/>
          <w:szCs w:val="24"/>
          <w:lang w:val="sr-Cyrl-RS"/>
        </w:rPr>
        <w:t xml:space="preserve"> не губи право на накнаду штете.  </w:t>
      </w:r>
    </w:p>
    <w:p w:rsidR="004B051D" w:rsidRPr="003756CB" w:rsidRDefault="004B051D" w:rsidP="0049352F">
      <w:pPr>
        <w:spacing w:before="0"/>
        <w:rPr>
          <w:rFonts w:cs="Arial"/>
          <w:sz w:val="24"/>
          <w:szCs w:val="24"/>
          <w:lang w:val="sr-Cyrl-CS"/>
        </w:rPr>
      </w:pPr>
    </w:p>
    <w:p w:rsidR="0049352F" w:rsidRPr="003756CB" w:rsidRDefault="0049352F" w:rsidP="0049352F">
      <w:pPr>
        <w:spacing w:before="0"/>
        <w:rPr>
          <w:rFonts w:cs="Arial"/>
          <w:b/>
          <w:sz w:val="24"/>
          <w:szCs w:val="24"/>
          <w:lang w:val="sr-Cyrl-RS"/>
        </w:rPr>
      </w:pPr>
      <w:r w:rsidRPr="003756CB">
        <w:rPr>
          <w:rFonts w:cs="Arial"/>
          <w:b/>
          <w:sz w:val="24"/>
          <w:szCs w:val="24"/>
          <w:lang w:val="sr-Cyrl-RS"/>
        </w:rPr>
        <w:t>ВАЖНОСТ ОКВИРНОГ СПОРАЗУМА</w:t>
      </w:r>
    </w:p>
    <w:p w:rsidR="0049352F" w:rsidRPr="003756CB" w:rsidRDefault="0049352F" w:rsidP="0049352F">
      <w:pPr>
        <w:spacing w:before="0"/>
        <w:rPr>
          <w:rFonts w:cs="Arial"/>
          <w:b/>
          <w:sz w:val="24"/>
          <w:szCs w:val="24"/>
          <w:lang w:val="sr-Cyrl-RS"/>
        </w:rPr>
      </w:pPr>
    </w:p>
    <w:p w:rsidR="0049352F" w:rsidRPr="003756CB" w:rsidRDefault="0049352F" w:rsidP="0049352F">
      <w:pPr>
        <w:spacing w:before="0"/>
        <w:jc w:val="center"/>
        <w:rPr>
          <w:rFonts w:cs="Arial"/>
          <w:b/>
          <w:sz w:val="24"/>
          <w:szCs w:val="24"/>
          <w:lang w:val="sr-Cyrl-RS"/>
        </w:rPr>
      </w:pPr>
      <w:r w:rsidRPr="003756CB">
        <w:rPr>
          <w:rFonts w:cs="Arial"/>
          <w:b/>
          <w:sz w:val="24"/>
          <w:szCs w:val="24"/>
          <w:lang w:val="sr-Cyrl-CS"/>
        </w:rPr>
        <w:t xml:space="preserve">Члан </w:t>
      </w:r>
      <w:r w:rsidRPr="003756CB">
        <w:rPr>
          <w:rFonts w:cs="Arial"/>
          <w:b/>
          <w:sz w:val="24"/>
          <w:szCs w:val="24"/>
          <w:lang w:val="sr-Cyrl-RS"/>
        </w:rPr>
        <w:t>1</w:t>
      </w:r>
      <w:r w:rsidR="00F765E0">
        <w:rPr>
          <w:rFonts w:cs="Arial"/>
          <w:b/>
          <w:sz w:val="24"/>
          <w:szCs w:val="24"/>
          <w:lang w:val="sr-Cyrl-RS"/>
        </w:rPr>
        <w:t>6</w:t>
      </w:r>
      <w:r w:rsidRPr="003756CB">
        <w:rPr>
          <w:rFonts w:cs="Arial"/>
          <w:b/>
          <w:sz w:val="24"/>
          <w:szCs w:val="24"/>
          <w:lang w:val="sr-Cyrl-CS"/>
        </w:rPr>
        <w:t>.</w:t>
      </w:r>
    </w:p>
    <w:p w:rsidR="0049352F" w:rsidRPr="003756CB" w:rsidRDefault="0049352F" w:rsidP="0049352F">
      <w:pPr>
        <w:spacing w:before="0"/>
        <w:rPr>
          <w:rFonts w:eastAsia="Lucida Sans Unicode" w:cs="Arial"/>
          <w:sz w:val="24"/>
          <w:szCs w:val="24"/>
          <w:lang w:val="sr-Cyrl-CS"/>
        </w:rPr>
      </w:pPr>
      <w:r w:rsidRPr="003756CB">
        <w:rPr>
          <w:rFonts w:eastAsia="Lucida Sans Unicode" w:cs="Arial"/>
          <w:sz w:val="24"/>
          <w:szCs w:val="24"/>
          <w:lang w:val="am-ET"/>
        </w:rPr>
        <w:t xml:space="preserve">Овај </w:t>
      </w:r>
      <w:r w:rsidRPr="003756CB">
        <w:rPr>
          <w:rFonts w:eastAsia="Lucida Sans Unicode" w:cs="Arial"/>
          <w:sz w:val="24"/>
          <w:szCs w:val="24"/>
          <w:lang w:val="sr-Cyrl-RS"/>
        </w:rPr>
        <w:t>Оквирни споразум</w:t>
      </w:r>
      <w:r w:rsidRPr="003756CB">
        <w:rPr>
          <w:rFonts w:eastAsia="Lucida Sans Unicode" w:cs="Arial"/>
          <w:sz w:val="24"/>
          <w:szCs w:val="24"/>
          <w:lang w:val="am-ET"/>
        </w:rPr>
        <w:t xml:space="preserve"> се сматра закљученим</w:t>
      </w:r>
      <w:r w:rsidR="004B051D" w:rsidRPr="003756CB">
        <w:rPr>
          <w:rFonts w:eastAsia="Lucida Sans Unicode" w:cs="Arial"/>
          <w:sz w:val="24"/>
          <w:szCs w:val="24"/>
          <w:lang w:val="sr-Cyrl-CS"/>
        </w:rPr>
        <w:t xml:space="preserve"> и ступа на правну снагу</w:t>
      </w:r>
      <w:r w:rsidRPr="003756CB">
        <w:rPr>
          <w:rFonts w:eastAsia="Lucida Sans Unicode" w:cs="Arial"/>
          <w:sz w:val="24"/>
          <w:szCs w:val="24"/>
          <w:lang w:val="am-ET"/>
        </w:rPr>
        <w:t xml:space="preserve"> када га потпишу </w:t>
      </w:r>
      <w:r w:rsidRPr="003756CB">
        <w:rPr>
          <w:rFonts w:eastAsia="Lucida Sans Unicode" w:cs="Arial"/>
          <w:sz w:val="24"/>
          <w:szCs w:val="24"/>
          <w:lang w:val="sr-Cyrl-CS"/>
        </w:rPr>
        <w:t xml:space="preserve">законски заступници </w:t>
      </w:r>
      <w:r w:rsidRPr="003756CB">
        <w:rPr>
          <w:rFonts w:eastAsia="Lucida Sans Unicode" w:cs="Arial"/>
          <w:sz w:val="24"/>
          <w:szCs w:val="24"/>
          <w:lang w:val="am-ET"/>
        </w:rPr>
        <w:t>Страна</w:t>
      </w:r>
      <w:r w:rsidRPr="003756CB">
        <w:rPr>
          <w:rFonts w:eastAsia="Lucida Sans Unicode" w:cs="Arial"/>
          <w:sz w:val="24"/>
          <w:szCs w:val="24"/>
          <w:lang w:val="sr-Cyrl-RS"/>
        </w:rPr>
        <w:t xml:space="preserve"> у Оквирном споразуму</w:t>
      </w:r>
      <w:r w:rsidR="004B051D" w:rsidRPr="003756CB">
        <w:rPr>
          <w:rFonts w:eastAsia="Lucida Sans Unicode" w:cs="Arial"/>
          <w:sz w:val="24"/>
          <w:szCs w:val="24"/>
          <w:lang w:val="sr-Cyrl-CS"/>
        </w:rPr>
        <w:t>.</w:t>
      </w:r>
    </w:p>
    <w:p w:rsidR="0049352F" w:rsidRPr="003756CB" w:rsidRDefault="0049352F" w:rsidP="00820669">
      <w:pPr>
        <w:spacing w:before="0"/>
        <w:rPr>
          <w:rFonts w:cs="Arial"/>
          <w:sz w:val="24"/>
          <w:szCs w:val="24"/>
          <w:lang w:val="sr-Cyrl-RS"/>
        </w:rPr>
      </w:pPr>
      <w:r w:rsidRPr="003756CB">
        <w:rPr>
          <w:rFonts w:cs="Arial"/>
          <w:sz w:val="24"/>
          <w:szCs w:val="24"/>
          <w:lang w:val="sr-Cyrl-RS"/>
        </w:rPr>
        <w:t>Оквирни споразум се закључује на период</w:t>
      </w:r>
      <w:r w:rsidRPr="003756CB">
        <w:rPr>
          <w:rFonts w:cs="Arial"/>
          <w:sz w:val="24"/>
          <w:szCs w:val="24"/>
        </w:rPr>
        <w:t xml:space="preserve"> </w:t>
      </w:r>
      <w:r w:rsidR="00690716">
        <w:rPr>
          <w:rFonts w:cs="Arial"/>
          <w:sz w:val="24"/>
          <w:szCs w:val="24"/>
          <w:lang w:val="sr-Cyrl-RS"/>
        </w:rPr>
        <w:t>до</w:t>
      </w:r>
      <w:r w:rsidR="00242F42">
        <w:rPr>
          <w:rFonts w:cs="Arial"/>
          <w:sz w:val="24"/>
          <w:szCs w:val="24"/>
          <w:lang w:val="sr-Cyrl-RS"/>
        </w:rPr>
        <w:t xml:space="preserve"> 2</w:t>
      </w:r>
      <w:r w:rsidR="00690716">
        <w:rPr>
          <w:rFonts w:cs="Arial"/>
          <w:sz w:val="24"/>
          <w:szCs w:val="24"/>
          <w:lang w:val="sr-Cyrl-RS"/>
        </w:rPr>
        <w:t xml:space="preserve"> </w:t>
      </w:r>
      <w:r w:rsidR="00242F42">
        <w:rPr>
          <w:rFonts w:cs="Arial"/>
          <w:sz w:val="24"/>
          <w:szCs w:val="24"/>
          <w:lang w:val="sr-Cyrl-RS"/>
        </w:rPr>
        <w:t xml:space="preserve">(словима: </w:t>
      </w:r>
      <w:r w:rsidR="00690716">
        <w:rPr>
          <w:rFonts w:cs="Arial"/>
          <w:sz w:val="24"/>
          <w:szCs w:val="24"/>
          <w:lang w:val="sr-Cyrl-RS"/>
        </w:rPr>
        <w:t>две</w:t>
      </w:r>
      <w:r w:rsidR="00242F42">
        <w:rPr>
          <w:rFonts w:cs="Arial"/>
          <w:sz w:val="24"/>
          <w:szCs w:val="24"/>
          <w:lang w:val="sr-Cyrl-RS"/>
        </w:rPr>
        <w:t>)</w:t>
      </w:r>
      <w:r w:rsidR="00690716">
        <w:rPr>
          <w:rFonts w:cs="Arial"/>
          <w:sz w:val="24"/>
          <w:szCs w:val="24"/>
          <w:lang w:val="sr-Cyrl-RS"/>
        </w:rPr>
        <w:t xml:space="preserve"> године</w:t>
      </w:r>
      <w:r w:rsidR="00456FE0" w:rsidRPr="003756CB">
        <w:rPr>
          <w:rFonts w:cs="Arial"/>
          <w:sz w:val="24"/>
          <w:szCs w:val="24"/>
          <w:lang w:val="sr-Cyrl-RS"/>
        </w:rPr>
        <w:t xml:space="preserve"> од дана ступања на снагу</w:t>
      </w:r>
      <w:r w:rsidRPr="003756CB">
        <w:rPr>
          <w:rFonts w:cs="Arial"/>
          <w:sz w:val="24"/>
          <w:szCs w:val="24"/>
          <w:lang w:val="sr-Cyrl-RS"/>
        </w:rPr>
        <w:t>, а најкасније до</w:t>
      </w:r>
      <w:r w:rsidRPr="003756CB">
        <w:rPr>
          <w:rFonts w:cs="Arial"/>
          <w:color w:val="00B050"/>
          <w:sz w:val="24"/>
          <w:szCs w:val="24"/>
          <w:lang w:val="sr-Cyrl-RS"/>
        </w:rPr>
        <w:t xml:space="preserve"> </w:t>
      </w:r>
      <w:r w:rsidRPr="003756CB">
        <w:rPr>
          <w:rFonts w:cs="Arial"/>
          <w:sz w:val="24"/>
          <w:szCs w:val="24"/>
          <w:lang w:val="sr-Cyrl-RS"/>
        </w:rPr>
        <w:t>утрошка предвиђених средстава.</w:t>
      </w:r>
    </w:p>
    <w:p w:rsidR="00554E14" w:rsidRPr="003756CB" w:rsidRDefault="00554E14" w:rsidP="00820669">
      <w:pPr>
        <w:spacing w:before="0"/>
        <w:rPr>
          <w:rFonts w:cs="Arial"/>
          <w:sz w:val="24"/>
          <w:szCs w:val="24"/>
          <w:lang w:val="sr-Cyrl-RS"/>
        </w:rPr>
      </w:pPr>
    </w:p>
    <w:p w:rsidR="00554E14" w:rsidRPr="003756CB" w:rsidRDefault="00554E14" w:rsidP="00820669">
      <w:pPr>
        <w:spacing w:before="0"/>
        <w:rPr>
          <w:rFonts w:eastAsia="Calibri" w:cs="Arial"/>
          <w:sz w:val="24"/>
          <w:szCs w:val="24"/>
          <w:lang w:val="sr-Cyrl-RS"/>
        </w:rPr>
      </w:pPr>
      <w:r w:rsidRPr="003756CB">
        <w:rPr>
          <w:rFonts w:cs="Arial"/>
          <w:sz w:val="24"/>
          <w:szCs w:val="24"/>
        </w:rPr>
        <w:t xml:space="preserve">Уколико Оквирни споразум није раскинут или престао да важи на други начин у складу са одредбама овог Оквирног споразума или </w:t>
      </w:r>
      <w:r w:rsidRPr="003756CB">
        <w:rPr>
          <w:rFonts w:cs="Arial"/>
          <w:sz w:val="24"/>
          <w:szCs w:val="24"/>
          <w:lang w:val="sr-Cyrl-RS"/>
        </w:rPr>
        <w:t>З</w:t>
      </w:r>
      <w:r w:rsidRPr="003756CB">
        <w:rPr>
          <w:rFonts w:cs="Arial"/>
          <w:sz w:val="24"/>
          <w:szCs w:val="24"/>
        </w:rPr>
        <w:t>акона, Оквирни споразум престаје да важи исплатом укупне вредности из</w:t>
      </w:r>
      <w:r w:rsidRPr="003756CB">
        <w:rPr>
          <w:rFonts w:cs="Arial"/>
          <w:sz w:val="24"/>
          <w:szCs w:val="24"/>
          <w:lang w:val="sr-Cyrl-RS"/>
        </w:rPr>
        <w:t xml:space="preserve"> члана 3. </w:t>
      </w:r>
      <w:r w:rsidRPr="003756CB">
        <w:rPr>
          <w:rFonts w:cs="Arial"/>
          <w:sz w:val="24"/>
          <w:szCs w:val="24"/>
        </w:rPr>
        <w:t>ово</w:t>
      </w:r>
      <w:r w:rsidRPr="003756CB">
        <w:rPr>
          <w:rFonts w:cs="Arial"/>
          <w:sz w:val="24"/>
          <w:szCs w:val="24"/>
          <w:lang w:val="sr-Cyrl-RS"/>
        </w:rPr>
        <w:t>г</w:t>
      </w:r>
      <w:r w:rsidRPr="003756CB">
        <w:rPr>
          <w:rFonts w:cs="Arial"/>
          <w:sz w:val="24"/>
          <w:szCs w:val="24"/>
        </w:rPr>
        <w:t xml:space="preserve"> Оквирног споразума</w:t>
      </w:r>
      <w:r w:rsidR="00820669" w:rsidRPr="003756CB">
        <w:rPr>
          <w:rFonts w:cs="Arial"/>
          <w:sz w:val="24"/>
          <w:szCs w:val="24"/>
          <w:lang w:val="sr-Cyrl-RS"/>
        </w:rPr>
        <w:t>.</w:t>
      </w:r>
    </w:p>
    <w:p w:rsidR="00554E14" w:rsidRDefault="00554E14" w:rsidP="00554E14">
      <w:pPr>
        <w:pStyle w:val="CommentText"/>
        <w:rPr>
          <w:rFonts w:cs="Arial"/>
          <w:sz w:val="24"/>
          <w:szCs w:val="24"/>
          <w:lang w:val="sr-Cyrl-RS"/>
        </w:rPr>
      </w:pPr>
      <w:r w:rsidRPr="003756CB">
        <w:rPr>
          <w:rFonts w:cs="Arial"/>
          <w:sz w:val="24"/>
          <w:szCs w:val="24"/>
        </w:rPr>
        <w:t xml:space="preserve">Уколико Оквирни споразум није извршен, раскинут или престао да важи на други начин у складу са одредбама овог Оквирног споразума или </w:t>
      </w:r>
      <w:r w:rsidRPr="003756CB">
        <w:rPr>
          <w:rFonts w:cs="Arial"/>
          <w:sz w:val="24"/>
          <w:szCs w:val="24"/>
          <w:lang w:val="sr-Cyrl-RS"/>
        </w:rPr>
        <w:t>З</w:t>
      </w:r>
      <w:r w:rsidRPr="003756CB">
        <w:rPr>
          <w:rFonts w:cs="Arial"/>
          <w:sz w:val="24"/>
          <w:szCs w:val="24"/>
        </w:rPr>
        <w:t xml:space="preserve">акона, Оквирни споразум престаје да важи истеком рока </w:t>
      </w:r>
      <w:r w:rsidR="00690716">
        <w:rPr>
          <w:rFonts w:cs="Arial"/>
          <w:sz w:val="24"/>
          <w:szCs w:val="24"/>
        </w:rPr>
        <w:t xml:space="preserve">до </w:t>
      </w:r>
      <w:r w:rsidR="00D931AF">
        <w:rPr>
          <w:rFonts w:cs="Arial"/>
          <w:sz w:val="24"/>
          <w:szCs w:val="24"/>
          <w:lang w:val="sr-Cyrl-RS"/>
        </w:rPr>
        <w:t xml:space="preserve">2 (словима: </w:t>
      </w:r>
      <w:r w:rsidR="00690716">
        <w:rPr>
          <w:rFonts w:cs="Arial"/>
          <w:sz w:val="24"/>
          <w:szCs w:val="24"/>
        </w:rPr>
        <w:t>две</w:t>
      </w:r>
      <w:r w:rsidR="00D931AF">
        <w:rPr>
          <w:rFonts w:cs="Arial"/>
          <w:sz w:val="24"/>
          <w:szCs w:val="24"/>
          <w:lang w:val="sr-Cyrl-RS"/>
        </w:rPr>
        <w:t>)</w:t>
      </w:r>
      <w:r w:rsidR="00690716">
        <w:rPr>
          <w:rFonts w:cs="Arial"/>
          <w:sz w:val="24"/>
          <w:szCs w:val="24"/>
        </w:rPr>
        <w:t xml:space="preserve"> године</w:t>
      </w:r>
      <w:r w:rsidRPr="003756CB">
        <w:rPr>
          <w:rFonts w:cs="Arial"/>
          <w:sz w:val="24"/>
          <w:szCs w:val="24"/>
          <w:lang w:val="sr-Cyrl-RS"/>
        </w:rPr>
        <w:t xml:space="preserve"> </w:t>
      </w:r>
      <w:r w:rsidRPr="003756CB">
        <w:rPr>
          <w:rFonts w:cs="Arial"/>
          <w:sz w:val="24"/>
          <w:szCs w:val="24"/>
        </w:rPr>
        <w:t>од дана закључења Оквирног споразума</w:t>
      </w:r>
      <w:r w:rsidRPr="003756CB">
        <w:rPr>
          <w:rFonts w:cs="Arial"/>
          <w:sz w:val="24"/>
          <w:szCs w:val="24"/>
          <w:lang w:val="sr-Cyrl-RS"/>
        </w:rPr>
        <w:t>.</w:t>
      </w:r>
    </w:p>
    <w:p w:rsidR="0049352F" w:rsidRPr="003756CB" w:rsidRDefault="0049352F" w:rsidP="0049352F">
      <w:pPr>
        <w:spacing w:before="0"/>
        <w:rPr>
          <w:rFonts w:cs="Arial"/>
          <w:i/>
          <w:color w:val="00B050"/>
          <w:sz w:val="24"/>
          <w:szCs w:val="24"/>
          <w:lang w:val="sr-Cyrl-RS"/>
        </w:rPr>
      </w:pPr>
    </w:p>
    <w:p w:rsidR="0049352F" w:rsidRPr="003756CB" w:rsidRDefault="0049352F" w:rsidP="0049352F">
      <w:pPr>
        <w:spacing w:before="0"/>
        <w:rPr>
          <w:rFonts w:cs="Arial"/>
          <w:sz w:val="24"/>
          <w:szCs w:val="24"/>
          <w:lang w:val="sr-Cyrl-RS"/>
        </w:rPr>
      </w:pPr>
    </w:p>
    <w:p w:rsidR="0049352F" w:rsidRPr="003756CB" w:rsidRDefault="00893D31" w:rsidP="0049352F">
      <w:pPr>
        <w:spacing w:before="0"/>
        <w:jc w:val="center"/>
        <w:rPr>
          <w:rFonts w:cs="Arial"/>
          <w:b/>
          <w:sz w:val="24"/>
          <w:szCs w:val="24"/>
          <w:lang w:val="sr-Cyrl-RS"/>
        </w:rPr>
      </w:pPr>
      <w:r>
        <w:rPr>
          <w:rFonts w:cs="Arial"/>
          <w:b/>
          <w:sz w:val="24"/>
          <w:szCs w:val="24"/>
          <w:lang w:val="sr-Cyrl-CS"/>
        </w:rPr>
        <w:t>Члан 17</w:t>
      </w:r>
      <w:r w:rsidR="0049352F" w:rsidRPr="003756CB">
        <w:rPr>
          <w:rFonts w:cs="Arial"/>
          <w:b/>
          <w:sz w:val="24"/>
          <w:szCs w:val="24"/>
          <w:lang w:val="sr-Cyrl-CS"/>
        </w:rPr>
        <w:t>.</w:t>
      </w:r>
    </w:p>
    <w:p w:rsidR="0049352F" w:rsidRPr="003756CB" w:rsidRDefault="0049352F" w:rsidP="0049352F">
      <w:pPr>
        <w:spacing w:before="0"/>
        <w:rPr>
          <w:rFonts w:cs="Arial"/>
          <w:sz w:val="24"/>
          <w:szCs w:val="24"/>
          <w:lang w:val="sr-Cyrl-CS" w:eastAsia="sr-Latn-CS"/>
        </w:rPr>
      </w:pPr>
      <w:r w:rsidRPr="003756CB">
        <w:rPr>
          <w:rFonts w:cs="Arial"/>
          <w:sz w:val="24"/>
          <w:szCs w:val="24"/>
          <w:lang w:val="sr-Cyrl-RS" w:eastAsia="sr-Latn-CS"/>
        </w:rPr>
        <w:t>Стране</w:t>
      </w:r>
      <w:r w:rsidRPr="003756CB">
        <w:rPr>
          <w:rFonts w:cs="Arial"/>
          <w:sz w:val="24"/>
          <w:szCs w:val="24"/>
          <w:lang w:val="sr-Cyrl-CS" w:eastAsia="sr-Latn-CS"/>
        </w:rPr>
        <w:t xml:space="preserve"> </w:t>
      </w:r>
      <w:r w:rsidRPr="003756CB">
        <w:rPr>
          <w:rFonts w:cs="Arial"/>
          <w:sz w:val="24"/>
          <w:szCs w:val="24"/>
          <w:lang w:val="sr-Cyrl-RS" w:eastAsia="sr-Latn-CS"/>
        </w:rPr>
        <w:t xml:space="preserve">у Оквирном споразуму </w:t>
      </w:r>
      <w:r w:rsidRPr="003756CB">
        <w:rPr>
          <w:rFonts w:cs="Arial"/>
          <w:sz w:val="24"/>
          <w:szCs w:val="24"/>
          <w:lang w:val="sr-Cyrl-CS" w:eastAsia="sr-Latn-CS"/>
        </w:rPr>
        <w:t xml:space="preserve">су сагласне да се евентуалне измене и допуне овог </w:t>
      </w:r>
      <w:r w:rsidRPr="003756CB">
        <w:rPr>
          <w:rFonts w:cs="Arial"/>
          <w:sz w:val="24"/>
          <w:szCs w:val="24"/>
          <w:lang w:val="sr-Cyrl-RS" w:eastAsia="sr-Latn-CS"/>
        </w:rPr>
        <w:t>Оквирног споразума</w:t>
      </w:r>
      <w:r w:rsidRPr="003756CB">
        <w:rPr>
          <w:rFonts w:cs="Arial"/>
          <w:sz w:val="24"/>
          <w:szCs w:val="24"/>
          <w:lang w:val="sr-Cyrl-CS" w:eastAsia="sr-Latn-CS"/>
        </w:rPr>
        <w:t xml:space="preserve"> изврше у писаној форми - закључивањем Анекса </w:t>
      </w:r>
      <w:r w:rsidRPr="003756CB">
        <w:rPr>
          <w:rFonts w:cs="Arial"/>
          <w:sz w:val="24"/>
          <w:szCs w:val="24"/>
          <w:lang w:val="sr-Cyrl-RS" w:eastAsia="sr-Latn-CS"/>
        </w:rPr>
        <w:t>Оквирног споразума</w:t>
      </w:r>
      <w:r w:rsidRPr="003756CB">
        <w:rPr>
          <w:rFonts w:cs="Arial"/>
          <w:sz w:val="24"/>
          <w:szCs w:val="24"/>
          <w:lang w:val="sr-Cyrl-CS" w:eastAsia="sr-Latn-CS"/>
        </w:rPr>
        <w:t>.</w:t>
      </w:r>
    </w:p>
    <w:p w:rsidR="0049352F" w:rsidRPr="003756CB" w:rsidRDefault="0049352F" w:rsidP="0049352F">
      <w:pPr>
        <w:spacing w:before="0"/>
        <w:rPr>
          <w:rFonts w:cs="Arial"/>
          <w:sz w:val="24"/>
          <w:szCs w:val="24"/>
          <w:lang w:val="sr-Cyrl-RS"/>
        </w:rPr>
      </w:pPr>
    </w:p>
    <w:p w:rsidR="00613559" w:rsidRDefault="00613559" w:rsidP="0049352F">
      <w:pPr>
        <w:spacing w:before="0"/>
        <w:rPr>
          <w:rFonts w:cs="Arial"/>
          <w:b/>
          <w:sz w:val="24"/>
          <w:szCs w:val="24"/>
          <w:lang w:val="sr-Cyrl-CS"/>
        </w:rPr>
      </w:pPr>
    </w:p>
    <w:p w:rsidR="00613559" w:rsidRDefault="00613559" w:rsidP="0049352F">
      <w:pPr>
        <w:spacing w:before="0"/>
        <w:rPr>
          <w:rFonts w:cs="Arial"/>
          <w:b/>
          <w:sz w:val="24"/>
          <w:szCs w:val="24"/>
          <w:lang w:val="sr-Cyrl-CS"/>
        </w:rPr>
      </w:pPr>
    </w:p>
    <w:p w:rsidR="00613559" w:rsidRDefault="00613559" w:rsidP="0049352F">
      <w:pPr>
        <w:spacing w:before="0"/>
        <w:rPr>
          <w:rFonts w:cs="Arial"/>
          <w:b/>
          <w:sz w:val="24"/>
          <w:szCs w:val="24"/>
          <w:lang w:val="sr-Cyrl-CS"/>
        </w:rPr>
      </w:pPr>
    </w:p>
    <w:p w:rsidR="0049352F" w:rsidRPr="003756CB" w:rsidRDefault="0049352F" w:rsidP="0049352F">
      <w:pPr>
        <w:spacing w:before="0"/>
        <w:rPr>
          <w:rFonts w:cs="Arial"/>
          <w:b/>
          <w:sz w:val="24"/>
          <w:szCs w:val="24"/>
          <w:lang w:val="sr-Cyrl-RS"/>
        </w:rPr>
      </w:pPr>
      <w:r w:rsidRPr="003756CB">
        <w:rPr>
          <w:rFonts w:cs="Arial"/>
          <w:b/>
          <w:sz w:val="24"/>
          <w:szCs w:val="24"/>
          <w:lang w:val="sr-Cyrl-CS"/>
        </w:rPr>
        <w:t xml:space="preserve">РАСКИД </w:t>
      </w:r>
      <w:r w:rsidRPr="003756CB">
        <w:rPr>
          <w:rFonts w:cs="Arial"/>
          <w:b/>
          <w:sz w:val="24"/>
          <w:szCs w:val="24"/>
          <w:lang w:val="sr-Cyrl-RS"/>
        </w:rPr>
        <w:t xml:space="preserve">ОКВИРНОГ СПОРАЗУМА </w:t>
      </w:r>
    </w:p>
    <w:p w:rsidR="00391011" w:rsidRPr="00B90EF2" w:rsidRDefault="00893D31" w:rsidP="000F3F69">
      <w:pPr>
        <w:spacing w:before="0"/>
        <w:jc w:val="center"/>
        <w:rPr>
          <w:noProof/>
        </w:rPr>
      </w:pPr>
      <w:r>
        <w:rPr>
          <w:rFonts w:cs="Arial"/>
          <w:b/>
          <w:sz w:val="24"/>
          <w:szCs w:val="24"/>
          <w:lang w:val="sr-Cyrl-CS"/>
        </w:rPr>
        <w:t>Члан 18</w:t>
      </w:r>
      <w:r w:rsidR="0049352F" w:rsidRPr="003756CB">
        <w:rPr>
          <w:rFonts w:cs="Arial"/>
          <w:b/>
          <w:sz w:val="24"/>
          <w:szCs w:val="24"/>
          <w:lang w:val="sr-Cyrl-CS"/>
        </w:rPr>
        <w:t>.</w:t>
      </w:r>
    </w:p>
    <w:p w:rsidR="00391011" w:rsidRPr="00391011" w:rsidRDefault="00391011" w:rsidP="00391011">
      <w:pPr>
        <w:pStyle w:val="ArrialNarrow"/>
        <w:rPr>
          <w:rFonts w:ascii="Arial" w:hAnsi="Arial" w:cs="Arial"/>
          <w:noProof/>
          <w:szCs w:val="24"/>
        </w:rPr>
      </w:pPr>
      <w:r w:rsidRPr="00391011">
        <w:rPr>
          <w:rFonts w:ascii="Arial" w:hAnsi="Arial" w:cs="Arial"/>
          <w:noProof/>
          <w:szCs w:val="24"/>
        </w:rPr>
        <w:t xml:space="preserve">Свака </w:t>
      </w:r>
      <w:r w:rsidRPr="00391011">
        <w:rPr>
          <w:rFonts w:ascii="Arial" w:hAnsi="Arial" w:cs="Arial"/>
          <w:noProof/>
          <w:szCs w:val="24"/>
          <w:lang w:val="sr-Cyrl-RS"/>
        </w:rPr>
        <w:t xml:space="preserve"> Страна у споразуму</w:t>
      </w:r>
      <w:r w:rsidRPr="00391011">
        <w:rPr>
          <w:rFonts w:ascii="Arial" w:hAnsi="Arial" w:cs="Arial"/>
          <w:noProof/>
          <w:szCs w:val="24"/>
        </w:rPr>
        <w:t xml:space="preserve"> може једнострано раскинути овај Споразум</w:t>
      </w:r>
      <w:r w:rsidRPr="00391011">
        <w:rPr>
          <w:rFonts w:ascii="Arial" w:hAnsi="Arial" w:cs="Arial"/>
          <w:noProof/>
          <w:szCs w:val="24"/>
          <w:lang w:val="sr-Cyrl-RS"/>
        </w:rPr>
        <w:t xml:space="preserve"> </w:t>
      </w:r>
      <w:r w:rsidRPr="00391011">
        <w:rPr>
          <w:rFonts w:ascii="Arial" w:hAnsi="Arial" w:cs="Arial"/>
          <w:noProof/>
          <w:szCs w:val="24"/>
        </w:rPr>
        <w:t xml:space="preserve">пре истека рока, у случају непридржавања друге </w:t>
      </w:r>
      <w:r w:rsidRPr="00391011">
        <w:rPr>
          <w:rFonts w:ascii="Arial" w:hAnsi="Arial" w:cs="Arial"/>
          <w:noProof/>
          <w:szCs w:val="24"/>
          <w:lang w:val="sr-Cyrl-RS"/>
        </w:rPr>
        <w:t>Стране у споразуму</w:t>
      </w:r>
      <w:r w:rsidRPr="00391011">
        <w:rPr>
          <w:rFonts w:ascii="Arial" w:hAnsi="Arial" w:cs="Arial"/>
          <w:noProof/>
          <w:szCs w:val="24"/>
        </w:rPr>
        <w:t xml:space="preserve">, одредби овог Споразума, неотпочињања или неквалитетног извршења Услуге која је предмет овог Споразума, достављањем писане изјаве о једностраном раскиду Споразума другој </w:t>
      </w:r>
      <w:r w:rsidRPr="00391011">
        <w:rPr>
          <w:rFonts w:ascii="Arial" w:hAnsi="Arial" w:cs="Arial"/>
          <w:noProof/>
          <w:szCs w:val="24"/>
          <w:lang w:val="sr-Cyrl-RS"/>
        </w:rPr>
        <w:t>Страни у споразуму</w:t>
      </w:r>
      <w:r w:rsidRPr="00391011">
        <w:rPr>
          <w:rFonts w:ascii="Arial" w:hAnsi="Arial" w:cs="Arial"/>
          <w:noProof/>
          <w:szCs w:val="24"/>
        </w:rPr>
        <w:t xml:space="preserve"> и уз поштовање отказног рока од 15 (словима: петнаест) дана од дана достављања писане изјаве. </w:t>
      </w:r>
    </w:p>
    <w:p w:rsidR="00391011" w:rsidRPr="00391011" w:rsidRDefault="00391011" w:rsidP="00391011">
      <w:pPr>
        <w:pStyle w:val="ArrialNarrow"/>
        <w:rPr>
          <w:rFonts w:ascii="Arial" w:hAnsi="Arial" w:cs="Arial"/>
          <w:noProof/>
          <w:szCs w:val="24"/>
        </w:rPr>
      </w:pPr>
      <w:r w:rsidRPr="00391011">
        <w:rPr>
          <w:rFonts w:ascii="Arial" w:hAnsi="Arial" w:cs="Arial"/>
          <w:noProof/>
          <w:szCs w:val="24"/>
        </w:rPr>
        <w:t>Корисник услуге може једнострано раскинути овај Споразум пре истека рока услед престанка потребе за ангажовањем  Пружаоца услуге, достављањем писане изјаве о једностраном раскиду Споразума Пружаоцу услуге и уз поштовање отказног рока од 15 (словима: петнаест) дана од дана достављања писане изјаве.</w:t>
      </w:r>
    </w:p>
    <w:p w:rsidR="00855D39" w:rsidRPr="00391011" w:rsidRDefault="00391011" w:rsidP="00391011">
      <w:pPr>
        <w:spacing w:before="0"/>
        <w:rPr>
          <w:rFonts w:cs="Arial"/>
          <w:noProof/>
          <w:sz w:val="24"/>
          <w:szCs w:val="24"/>
        </w:rPr>
      </w:pPr>
      <w:r w:rsidRPr="00391011">
        <w:rPr>
          <w:rFonts w:cs="Arial"/>
          <w:noProof/>
          <w:sz w:val="24"/>
          <w:szCs w:val="24"/>
        </w:rPr>
        <w:t xml:space="preserve">Уколико било која </w:t>
      </w:r>
      <w:r w:rsidRPr="00391011">
        <w:rPr>
          <w:rFonts w:cs="Arial"/>
          <w:noProof/>
          <w:sz w:val="24"/>
          <w:szCs w:val="24"/>
          <w:lang w:val="sr-Cyrl-RS"/>
        </w:rPr>
        <w:t>Страна у споразуму</w:t>
      </w:r>
      <w:r w:rsidRPr="00391011">
        <w:rPr>
          <w:rFonts w:cs="Arial"/>
          <w:noProof/>
          <w:sz w:val="24"/>
          <w:szCs w:val="24"/>
        </w:rPr>
        <w:t xml:space="preserve"> откаже овај Споразум без оправданог, односно објективног и доказаног разлога, друга </w:t>
      </w:r>
      <w:r w:rsidRPr="00391011">
        <w:rPr>
          <w:rFonts w:cs="Arial"/>
          <w:noProof/>
          <w:sz w:val="24"/>
          <w:szCs w:val="24"/>
          <w:lang w:val="sr-Cyrl-RS"/>
        </w:rPr>
        <w:t>Страна у споразуму</w:t>
      </w:r>
      <w:r w:rsidRPr="00391011">
        <w:rPr>
          <w:rFonts w:cs="Arial"/>
          <w:noProof/>
          <w:sz w:val="24"/>
          <w:szCs w:val="24"/>
        </w:rPr>
        <w:t xml:space="preserve"> има право да на име неоправданог отказа наплати уговорну казну </w:t>
      </w:r>
      <w:r w:rsidRPr="00391011">
        <w:rPr>
          <w:rFonts w:cs="Arial"/>
          <w:noProof/>
          <w:sz w:val="24"/>
          <w:szCs w:val="24"/>
          <w:lang w:val="sr-Cyrl-RS"/>
        </w:rPr>
        <w:t xml:space="preserve">из члана 29. овог Споразума, </w:t>
      </w:r>
      <w:r w:rsidRPr="00391011">
        <w:rPr>
          <w:rFonts w:cs="Arial"/>
          <w:noProof/>
          <w:sz w:val="24"/>
          <w:szCs w:val="24"/>
        </w:rPr>
        <w:t>у висини од 10% од укупне вредности Споразума, у свему у складу са З</w:t>
      </w:r>
      <w:r w:rsidRPr="00391011">
        <w:rPr>
          <w:rFonts w:cs="Arial"/>
          <w:sz w:val="24"/>
          <w:szCs w:val="24"/>
          <w:lang w:val="sr-Cyrl-RS"/>
        </w:rPr>
        <w:t>аконом о облигационим односима ("Сл. лист СФРJ", бр. 29/78, 39/85, 45/89 - oдлукa УСJ и 57/89, "Сл. лист СРJ", бр. 31/93 и "Сл. лист СЦГ", бр. 1/2003 - Устaвнa пoвeљa), (даље: ЗОО)</w:t>
      </w:r>
      <w:r w:rsidRPr="00391011">
        <w:rPr>
          <w:rFonts w:cs="Arial"/>
          <w:noProof/>
          <w:sz w:val="24"/>
          <w:szCs w:val="24"/>
        </w:rPr>
        <w:t>, одговорност за штету због неиспуњења, делимичног испуњења или задоцњења у испуњењу обавеза преузетих овим Споразумом.</w:t>
      </w:r>
    </w:p>
    <w:p w:rsidR="00391011" w:rsidRPr="003756CB" w:rsidRDefault="00391011" w:rsidP="00391011">
      <w:pPr>
        <w:spacing w:before="0"/>
        <w:rPr>
          <w:rFonts w:cs="Arial"/>
          <w:sz w:val="24"/>
          <w:szCs w:val="24"/>
          <w:lang w:val="sr-Cyrl-CS"/>
        </w:rPr>
      </w:pPr>
    </w:p>
    <w:p w:rsidR="00855D39" w:rsidRPr="003756CB" w:rsidRDefault="00855D39" w:rsidP="00855D39">
      <w:pPr>
        <w:spacing w:before="0"/>
        <w:rPr>
          <w:rFonts w:cs="Arial"/>
          <w:b/>
          <w:sz w:val="24"/>
          <w:szCs w:val="24"/>
          <w:lang w:val="sr-Cyrl-RS"/>
        </w:rPr>
      </w:pPr>
      <w:r w:rsidRPr="003756CB">
        <w:rPr>
          <w:rFonts w:cs="Arial"/>
          <w:b/>
          <w:sz w:val="24"/>
          <w:szCs w:val="24"/>
          <w:lang w:val="sr-Cyrl-RS"/>
        </w:rPr>
        <w:t>НАКНАДА ШТЕТЕ</w:t>
      </w:r>
    </w:p>
    <w:p w:rsidR="00855D39" w:rsidRPr="003756CB" w:rsidRDefault="00893D31" w:rsidP="008608CA">
      <w:pPr>
        <w:spacing w:before="0"/>
        <w:jc w:val="center"/>
        <w:rPr>
          <w:rFonts w:cs="Arial"/>
          <w:b/>
          <w:sz w:val="24"/>
          <w:szCs w:val="24"/>
          <w:lang w:val="sr-Cyrl-RS"/>
        </w:rPr>
      </w:pPr>
      <w:r>
        <w:rPr>
          <w:rFonts w:cs="Arial"/>
          <w:b/>
          <w:sz w:val="24"/>
          <w:szCs w:val="24"/>
          <w:lang w:val="sr-Cyrl-RS"/>
        </w:rPr>
        <w:t>Члан 19</w:t>
      </w:r>
      <w:r w:rsidR="00855D39" w:rsidRPr="003756CB">
        <w:rPr>
          <w:rFonts w:cs="Arial"/>
          <w:b/>
          <w:sz w:val="24"/>
          <w:szCs w:val="24"/>
          <w:lang w:val="sr-Cyrl-RS"/>
        </w:rPr>
        <w:t>.</w:t>
      </w:r>
    </w:p>
    <w:p w:rsidR="00855D39" w:rsidRPr="003756CB" w:rsidRDefault="00855D39" w:rsidP="00855D39">
      <w:pPr>
        <w:spacing w:before="0"/>
        <w:rPr>
          <w:rFonts w:cs="Arial"/>
          <w:sz w:val="24"/>
          <w:szCs w:val="24"/>
          <w:lang w:val="sr-Latn-CS"/>
        </w:rPr>
      </w:pPr>
      <w:r w:rsidRPr="003756CB">
        <w:rPr>
          <w:rFonts w:cs="Arial"/>
          <w:sz w:val="24"/>
          <w:szCs w:val="24"/>
          <w:lang w:val="sr-Latn-CS"/>
        </w:rPr>
        <w:t>Пружалац услуг</w:t>
      </w:r>
      <w:r w:rsidRPr="003756CB">
        <w:rPr>
          <w:rFonts w:cs="Arial"/>
          <w:sz w:val="24"/>
          <w:szCs w:val="24"/>
          <w:lang w:val="sr-Cyrl-CS"/>
        </w:rPr>
        <w:t>е</w:t>
      </w:r>
      <w:r w:rsidRPr="003756CB">
        <w:rPr>
          <w:rFonts w:cs="Arial"/>
          <w:sz w:val="24"/>
          <w:szCs w:val="24"/>
          <w:lang w:val="sr-Latn-CS"/>
        </w:rPr>
        <w:t xml:space="preserve"> је у складу са </w:t>
      </w:r>
      <w:r w:rsidRPr="003756CB">
        <w:rPr>
          <w:rFonts w:cs="Arial"/>
          <w:sz w:val="24"/>
          <w:szCs w:val="24"/>
        </w:rPr>
        <w:t xml:space="preserve">ЗОО </w:t>
      </w:r>
      <w:r w:rsidRPr="003756CB">
        <w:rPr>
          <w:rFonts w:cs="Arial"/>
          <w:sz w:val="24"/>
          <w:szCs w:val="24"/>
          <w:lang w:val="sr-Latn-CS"/>
        </w:rPr>
        <w:t xml:space="preserve">одговоран за штету коју је претрпео </w:t>
      </w:r>
      <w:r w:rsidRPr="003756CB">
        <w:rPr>
          <w:rFonts w:cs="Arial"/>
          <w:sz w:val="24"/>
          <w:szCs w:val="24"/>
        </w:rPr>
        <w:t>Корисник услуге</w:t>
      </w:r>
      <w:r w:rsidRPr="003756CB">
        <w:rPr>
          <w:rFonts w:cs="Arial"/>
          <w:sz w:val="24"/>
          <w:szCs w:val="24"/>
          <w:lang w:val="sr-Latn-CS"/>
        </w:rPr>
        <w:t xml:space="preserve"> неиспуњењем, делимичним испуњењем или задоцњењем у испуњењу обавеза преузетих овим </w:t>
      </w:r>
      <w:r w:rsidRPr="003756CB">
        <w:rPr>
          <w:rFonts w:cs="Arial"/>
          <w:sz w:val="24"/>
          <w:szCs w:val="24"/>
          <w:lang w:val="sr-Cyrl-RS"/>
        </w:rPr>
        <w:t>Оквирним споразумом</w:t>
      </w:r>
      <w:r w:rsidRPr="003756CB">
        <w:rPr>
          <w:rFonts w:cs="Arial"/>
          <w:sz w:val="24"/>
          <w:szCs w:val="24"/>
          <w:lang w:val="sr-Latn-CS"/>
        </w:rPr>
        <w:t>.</w:t>
      </w:r>
    </w:p>
    <w:p w:rsidR="00855D39" w:rsidRPr="003756CB" w:rsidRDefault="00855D39" w:rsidP="00855D39">
      <w:pPr>
        <w:spacing w:before="0"/>
        <w:rPr>
          <w:rFonts w:cs="Arial"/>
          <w:sz w:val="24"/>
          <w:szCs w:val="24"/>
          <w:lang w:val="sr-Latn-CS"/>
        </w:rPr>
      </w:pPr>
    </w:p>
    <w:p w:rsidR="00855D39" w:rsidRPr="003756CB" w:rsidRDefault="00855D39" w:rsidP="00855D39">
      <w:pPr>
        <w:spacing w:before="0"/>
        <w:rPr>
          <w:rFonts w:cs="Arial"/>
          <w:sz w:val="24"/>
          <w:szCs w:val="24"/>
          <w:lang w:val="sr-Latn-CS"/>
        </w:rPr>
      </w:pPr>
      <w:r w:rsidRPr="003756CB">
        <w:rPr>
          <w:rFonts w:cs="Arial"/>
          <w:sz w:val="24"/>
          <w:szCs w:val="24"/>
          <w:lang w:val="sr-Latn-CS"/>
        </w:rPr>
        <w:t xml:space="preserve">Уколико </w:t>
      </w:r>
      <w:r w:rsidRPr="003756CB">
        <w:rPr>
          <w:rFonts w:cs="Arial"/>
          <w:sz w:val="24"/>
          <w:szCs w:val="24"/>
        </w:rPr>
        <w:t>Корисник услуге</w:t>
      </w:r>
      <w:r w:rsidRPr="003756CB">
        <w:rPr>
          <w:rFonts w:cs="Arial"/>
          <w:sz w:val="24"/>
          <w:szCs w:val="24"/>
          <w:lang w:val="sr-Latn-CS"/>
        </w:rPr>
        <w:t xml:space="preserve"> претрпи штету због чињења или нечињења Пружаоца услуге и уколико се Стране сагласе око основа и висине претрпљене штете, </w:t>
      </w:r>
      <w:r w:rsidRPr="003756CB">
        <w:rPr>
          <w:rFonts w:cs="Arial"/>
          <w:sz w:val="24"/>
          <w:szCs w:val="24"/>
        </w:rPr>
        <w:t>П</w:t>
      </w:r>
      <w:r w:rsidRPr="003756CB">
        <w:rPr>
          <w:rFonts w:cs="Arial"/>
          <w:sz w:val="24"/>
          <w:szCs w:val="24"/>
          <w:lang w:val="sr-Latn-CS"/>
        </w:rPr>
        <w:t xml:space="preserve">ружалац услуге је сагласан да </w:t>
      </w:r>
      <w:r w:rsidRPr="003756CB">
        <w:rPr>
          <w:rFonts w:cs="Arial"/>
          <w:sz w:val="24"/>
          <w:szCs w:val="24"/>
        </w:rPr>
        <w:t>Кориснику услуге</w:t>
      </w:r>
      <w:r w:rsidRPr="003756CB">
        <w:rPr>
          <w:rFonts w:cs="Arial"/>
          <w:sz w:val="24"/>
          <w:szCs w:val="24"/>
          <w:lang w:val="sr-Latn-CS"/>
        </w:rPr>
        <w:t xml:space="preserve"> исту накнади, тако што </w:t>
      </w:r>
      <w:r w:rsidRPr="003756CB">
        <w:rPr>
          <w:rFonts w:cs="Arial"/>
          <w:sz w:val="24"/>
          <w:szCs w:val="24"/>
        </w:rPr>
        <w:t>Корисник услуге</w:t>
      </w:r>
      <w:r w:rsidRPr="003756CB">
        <w:rPr>
          <w:rFonts w:cs="Arial"/>
          <w:sz w:val="24"/>
          <w:szCs w:val="24"/>
          <w:lang w:val="sr-Latn-CS"/>
        </w:rPr>
        <w:t xml:space="preserve"> има право на наплату накнаде штете без посебног обавештења Пружаоца услуг</w:t>
      </w:r>
      <w:r w:rsidRPr="003756CB">
        <w:rPr>
          <w:rFonts w:cs="Arial"/>
          <w:sz w:val="24"/>
          <w:szCs w:val="24"/>
          <w:lang w:val="sr-Cyrl-RS"/>
        </w:rPr>
        <w:t>е</w:t>
      </w:r>
      <w:r w:rsidRPr="003756CB">
        <w:rPr>
          <w:rFonts w:cs="Arial"/>
          <w:sz w:val="24"/>
          <w:szCs w:val="24"/>
          <w:lang w:val="sr-Latn-CS"/>
        </w:rPr>
        <w:t xml:space="preserve"> уз издавање одговарајућег обрачуна са роком плаћања од 15</w:t>
      </w:r>
      <w:r w:rsidRPr="003756CB">
        <w:rPr>
          <w:rFonts w:cs="Arial"/>
          <w:sz w:val="24"/>
          <w:szCs w:val="24"/>
          <w:lang w:val="sr-Cyrl-RS"/>
        </w:rPr>
        <w:t xml:space="preserve"> (словима: петнаест)</w:t>
      </w:r>
      <w:r w:rsidRPr="003756CB">
        <w:rPr>
          <w:rFonts w:cs="Arial"/>
          <w:sz w:val="24"/>
          <w:szCs w:val="24"/>
          <w:lang w:val="sr-Latn-CS"/>
        </w:rPr>
        <w:t xml:space="preserve"> дана од датума издавања истог.</w:t>
      </w:r>
    </w:p>
    <w:p w:rsidR="00855D39" w:rsidRPr="003756CB" w:rsidRDefault="00855D39" w:rsidP="00855D39">
      <w:pPr>
        <w:spacing w:before="0"/>
        <w:rPr>
          <w:rFonts w:cs="Arial"/>
          <w:sz w:val="24"/>
          <w:szCs w:val="24"/>
          <w:lang w:val="sr-Latn-CS"/>
        </w:rPr>
      </w:pPr>
    </w:p>
    <w:p w:rsidR="003A2514" w:rsidRPr="00FA1D13" w:rsidRDefault="00855D39" w:rsidP="0049352F">
      <w:pPr>
        <w:spacing w:before="0"/>
        <w:rPr>
          <w:rFonts w:cs="Arial"/>
          <w:b/>
          <w:sz w:val="24"/>
          <w:szCs w:val="24"/>
        </w:rPr>
      </w:pPr>
      <w:r w:rsidRPr="003756CB">
        <w:rPr>
          <w:rFonts w:cs="Arial"/>
          <w:sz w:val="24"/>
          <w:szCs w:val="24"/>
          <w:lang w:val="sr-Latn-CS"/>
        </w:rPr>
        <w:t xml:space="preserve">Ниједна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w:t>
      </w:r>
      <w:r w:rsidRPr="003756CB">
        <w:rPr>
          <w:rFonts w:cs="Arial"/>
          <w:sz w:val="24"/>
          <w:szCs w:val="24"/>
          <w:lang w:val="sr-Cyrl-RS"/>
        </w:rPr>
        <w:t>Оквирним споразумом</w:t>
      </w:r>
      <w:r w:rsidRPr="003756CB">
        <w:rPr>
          <w:rFonts w:cs="Arial"/>
          <w:sz w:val="24"/>
          <w:szCs w:val="24"/>
          <w:lang w:val="sr-Latn-CS"/>
        </w:rPr>
        <w:t>, изузев уколико је у питању груба непажња или поступање изван професионалних стандарда за ову врсту услуга на страни Пружаоца услуге.</w:t>
      </w:r>
    </w:p>
    <w:p w:rsidR="00554E14" w:rsidRPr="003756CB" w:rsidRDefault="00554E14" w:rsidP="00554E14">
      <w:pPr>
        <w:spacing w:before="0"/>
        <w:rPr>
          <w:rFonts w:cs="Arial"/>
          <w:b/>
          <w:sz w:val="24"/>
          <w:szCs w:val="24"/>
          <w:lang w:val="sr-Cyrl-RS"/>
        </w:rPr>
      </w:pPr>
      <w:r w:rsidRPr="003756CB">
        <w:rPr>
          <w:rFonts w:cs="Arial"/>
          <w:b/>
          <w:sz w:val="24"/>
          <w:szCs w:val="24"/>
          <w:lang w:val="sr-Cyrl-RS"/>
        </w:rPr>
        <w:t>ЛИЦЕ ЗАДУЖЕНО ЗА ПРАЋЕЊЕ РЕАЛИЗАЦИЈЕ ОКВИРНОГ СПОРАЗУМА</w:t>
      </w:r>
    </w:p>
    <w:p w:rsidR="00554E14" w:rsidRPr="003756CB" w:rsidRDefault="00554E14" w:rsidP="00554E14">
      <w:pPr>
        <w:spacing w:before="0"/>
        <w:rPr>
          <w:rFonts w:cs="Arial"/>
          <w:b/>
          <w:sz w:val="24"/>
          <w:szCs w:val="24"/>
          <w:lang w:val="sr-Cyrl-RS"/>
        </w:rPr>
      </w:pPr>
    </w:p>
    <w:p w:rsidR="00554E14" w:rsidRPr="003756CB" w:rsidRDefault="00893D31" w:rsidP="00554E14">
      <w:pPr>
        <w:spacing w:before="0"/>
        <w:jc w:val="center"/>
        <w:rPr>
          <w:rFonts w:cs="Arial"/>
          <w:b/>
          <w:sz w:val="24"/>
          <w:szCs w:val="24"/>
          <w:lang w:val="sr-Cyrl-RS"/>
        </w:rPr>
      </w:pPr>
      <w:r>
        <w:rPr>
          <w:rFonts w:cs="Arial"/>
          <w:b/>
          <w:sz w:val="24"/>
          <w:szCs w:val="24"/>
          <w:lang w:val="sr-Cyrl-CS"/>
        </w:rPr>
        <w:t>Члан 20</w:t>
      </w:r>
      <w:r w:rsidR="00554E14" w:rsidRPr="003756CB">
        <w:rPr>
          <w:rFonts w:cs="Arial"/>
          <w:b/>
          <w:sz w:val="24"/>
          <w:szCs w:val="24"/>
          <w:lang w:val="sr-Cyrl-CS"/>
        </w:rPr>
        <w:t>.</w:t>
      </w:r>
    </w:p>
    <w:p w:rsidR="00554E14" w:rsidRPr="003756CB" w:rsidRDefault="00554E14" w:rsidP="00554E14">
      <w:pPr>
        <w:spacing w:before="0"/>
        <w:rPr>
          <w:rFonts w:cs="Arial"/>
          <w:sz w:val="24"/>
          <w:szCs w:val="24"/>
          <w:lang w:val="sr-Cyrl-RS"/>
        </w:rPr>
      </w:pPr>
      <w:r w:rsidRPr="003756CB">
        <w:rPr>
          <w:rFonts w:cs="Arial"/>
          <w:sz w:val="24"/>
          <w:szCs w:val="24"/>
          <w:lang w:val="sr-Cyrl-RS"/>
        </w:rPr>
        <w:t xml:space="preserve">Овлашћени представници за праћење реализације </w:t>
      </w:r>
      <w:r w:rsidR="00EF37B9">
        <w:rPr>
          <w:rFonts w:cs="Arial"/>
          <w:sz w:val="24"/>
          <w:szCs w:val="24"/>
          <w:lang w:val="sr-Cyrl-RS"/>
        </w:rPr>
        <w:t xml:space="preserve">Услуге </w:t>
      </w:r>
      <w:r w:rsidRPr="003756CB">
        <w:rPr>
          <w:rFonts w:cs="Arial"/>
          <w:sz w:val="24"/>
          <w:szCs w:val="24"/>
          <w:lang w:val="sr-Cyrl-RS"/>
        </w:rPr>
        <w:t xml:space="preserve">из члана 1. овог Оквирног споразума су: </w:t>
      </w:r>
    </w:p>
    <w:p w:rsidR="00554E14" w:rsidRPr="003756CB" w:rsidRDefault="00554E14" w:rsidP="00554E14">
      <w:pPr>
        <w:spacing w:before="0"/>
        <w:rPr>
          <w:rFonts w:cs="Arial"/>
          <w:sz w:val="24"/>
          <w:szCs w:val="24"/>
          <w:lang w:val="sr-Cyrl-RS"/>
        </w:rPr>
      </w:pPr>
      <w:r w:rsidRPr="00391011">
        <w:rPr>
          <w:rFonts w:cs="Arial"/>
          <w:sz w:val="24"/>
          <w:szCs w:val="24"/>
          <w:lang w:val="sr-Cyrl-RS"/>
        </w:rPr>
        <w:t>за Корисника услуге: _________________</w:t>
      </w:r>
    </w:p>
    <w:p w:rsidR="00554E14" w:rsidRPr="003756CB" w:rsidRDefault="00596681" w:rsidP="00554E14">
      <w:pPr>
        <w:spacing w:before="0"/>
        <w:rPr>
          <w:rFonts w:cs="Arial"/>
          <w:sz w:val="24"/>
          <w:szCs w:val="24"/>
          <w:lang w:val="sr-Cyrl-RS"/>
        </w:rPr>
      </w:pPr>
      <w:r w:rsidRPr="003756CB">
        <w:rPr>
          <w:rFonts w:cs="Arial"/>
          <w:sz w:val="24"/>
          <w:szCs w:val="24"/>
          <w:lang w:val="sr-Cyrl-RS"/>
        </w:rPr>
        <w:t>за Пружаоца услуге</w:t>
      </w:r>
      <w:r w:rsidR="00554E14" w:rsidRPr="003756CB">
        <w:rPr>
          <w:rFonts w:cs="Arial"/>
          <w:sz w:val="24"/>
          <w:szCs w:val="24"/>
          <w:lang w:val="sr-Cyrl-RS"/>
        </w:rPr>
        <w:t>: _________________</w:t>
      </w:r>
    </w:p>
    <w:p w:rsidR="009F1E17" w:rsidRPr="003756CB" w:rsidRDefault="009F1E17" w:rsidP="00554E14">
      <w:pPr>
        <w:spacing w:before="0"/>
        <w:rPr>
          <w:rFonts w:cs="Arial"/>
          <w:sz w:val="24"/>
          <w:szCs w:val="24"/>
          <w:lang w:val="sr-Cyrl-RS"/>
        </w:rPr>
      </w:pPr>
    </w:p>
    <w:p w:rsidR="009F1E17" w:rsidRPr="003756CB" w:rsidRDefault="009F1E17" w:rsidP="009F1E17">
      <w:pPr>
        <w:spacing w:before="0"/>
        <w:rPr>
          <w:rFonts w:cs="Arial"/>
          <w:sz w:val="24"/>
          <w:szCs w:val="24"/>
          <w:lang w:val="sr-Cyrl-RS"/>
        </w:rPr>
      </w:pPr>
      <w:r w:rsidRPr="003756CB">
        <w:rPr>
          <w:rFonts w:cs="Arial"/>
          <w:sz w:val="24"/>
          <w:szCs w:val="24"/>
          <w:lang w:val="sr-Cyrl-RS"/>
        </w:rPr>
        <w:t>Именовани су  дужани  да врше следеће послове:</w:t>
      </w:r>
    </w:p>
    <w:p w:rsidR="009F1E17" w:rsidRPr="003756CB" w:rsidRDefault="009F1E17" w:rsidP="009F1E17">
      <w:pPr>
        <w:spacing w:before="0"/>
        <w:rPr>
          <w:rFonts w:cs="Arial"/>
          <w:sz w:val="24"/>
          <w:szCs w:val="24"/>
          <w:lang w:val="sr-Cyrl-RS"/>
        </w:rPr>
      </w:pPr>
      <w:r w:rsidRPr="003756CB">
        <w:rPr>
          <w:rFonts w:cs="Arial"/>
          <w:sz w:val="24"/>
          <w:szCs w:val="24"/>
          <w:lang w:val="sr-Cyrl-RS"/>
        </w:rPr>
        <w:t>•</w:t>
      </w:r>
      <w:r w:rsidRPr="003756CB">
        <w:rPr>
          <w:rFonts w:cs="Arial"/>
          <w:sz w:val="24"/>
          <w:szCs w:val="24"/>
          <w:lang w:val="sr-Cyrl-RS"/>
        </w:rPr>
        <w:tab/>
        <w:t>праћење степена и динамике реализације Оквирног споразума</w:t>
      </w:r>
    </w:p>
    <w:p w:rsidR="009F1E17" w:rsidRPr="003756CB" w:rsidRDefault="009F1E17" w:rsidP="009F1E17">
      <w:pPr>
        <w:spacing w:before="0"/>
        <w:rPr>
          <w:rFonts w:cs="Arial"/>
          <w:sz w:val="24"/>
          <w:szCs w:val="24"/>
          <w:lang w:val="sr-Cyrl-RS"/>
        </w:rPr>
      </w:pPr>
      <w:r w:rsidRPr="003756CB">
        <w:rPr>
          <w:rFonts w:cs="Arial"/>
          <w:sz w:val="24"/>
          <w:szCs w:val="24"/>
          <w:lang w:val="sr-Cyrl-RS"/>
        </w:rPr>
        <w:t>•</w:t>
      </w:r>
      <w:r w:rsidRPr="003756CB">
        <w:rPr>
          <w:rFonts w:cs="Arial"/>
          <w:sz w:val="24"/>
          <w:szCs w:val="24"/>
          <w:lang w:val="sr-Cyrl-RS"/>
        </w:rPr>
        <w:tab/>
        <w:t xml:space="preserve">праћење датума истека Оквирног споразума </w:t>
      </w:r>
    </w:p>
    <w:p w:rsidR="009F1E17" w:rsidRDefault="009F1E17" w:rsidP="00C200C9">
      <w:pPr>
        <w:spacing w:before="0"/>
        <w:ind w:left="720" w:hanging="720"/>
        <w:rPr>
          <w:rFonts w:cs="Arial"/>
          <w:sz w:val="24"/>
          <w:szCs w:val="24"/>
          <w:lang w:val="sr-Cyrl-RS"/>
        </w:rPr>
      </w:pPr>
      <w:r w:rsidRPr="003756CB">
        <w:rPr>
          <w:rFonts w:cs="Arial"/>
          <w:sz w:val="24"/>
          <w:szCs w:val="24"/>
          <w:lang w:val="sr-Cyrl-RS"/>
        </w:rPr>
        <w:t>•</w:t>
      </w:r>
      <w:r w:rsidRPr="003756CB">
        <w:rPr>
          <w:rFonts w:cs="Arial"/>
          <w:sz w:val="24"/>
          <w:szCs w:val="24"/>
          <w:lang w:val="sr-Cyrl-RS"/>
        </w:rPr>
        <w:tab/>
        <w:t>праћење усаглашености уговорених и реализованих позиција и евентуалних одступања.</w:t>
      </w:r>
    </w:p>
    <w:p w:rsidR="00FE6D02" w:rsidRPr="00C200C9" w:rsidRDefault="00C200C9" w:rsidP="00C200C9">
      <w:pPr>
        <w:pStyle w:val="ListParagraph"/>
        <w:numPr>
          <w:ilvl w:val="0"/>
          <w:numId w:val="28"/>
        </w:numPr>
        <w:spacing w:before="0"/>
        <w:ind w:hanging="720"/>
        <w:rPr>
          <w:rFonts w:ascii="Arial" w:hAnsi="Arial"/>
          <w:lang w:val="sr-Cyrl-RS"/>
        </w:rPr>
      </w:pPr>
      <w:r>
        <w:rPr>
          <w:rFonts w:ascii="Arial" w:hAnsi="Arial"/>
          <w:lang w:val="sr-Cyrl-RS"/>
        </w:rPr>
        <w:t>п</w:t>
      </w:r>
      <w:r w:rsidR="00FE6D02" w:rsidRPr="00C200C9">
        <w:rPr>
          <w:rFonts w:ascii="Arial" w:hAnsi="Arial"/>
          <w:lang w:val="sr-Cyrl-RS"/>
        </w:rPr>
        <w:t>раћење реализације Наруџбеница и контролисање испостављених рачуна по овом основу.</w:t>
      </w:r>
    </w:p>
    <w:p w:rsidR="004B051D" w:rsidRPr="003756CB" w:rsidRDefault="004B051D" w:rsidP="009F1E17">
      <w:pPr>
        <w:spacing w:before="0"/>
        <w:rPr>
          <w:rFonts w:cs="Arial"/>
          <w:sz w:val="24"/>
          <w:szCs w:val="24"/>
          <w:lang w:val="sr-Cyrl-RS"/>
        </w:rPr>
      </w:pPr>
    </w:p>
    <w:p w:rsidR="0049352F" w:rsidRPr="003756CB" w:rsidRDefault="0049352F" w:rsidP="003756CB">
      <w:pPr>
        <w:spacing w:before="0"/>
        <w:rPr>
          <w:rFonts w:cs="Arial"/>
          <w:b/>
          <w:sz w:val="24"/>
          <w:szCs w:val="24"/>
        </w:rPr>
      </w:pPr>
      <w:r w:rsidRPr="003756CB">
        <w:rPr>
          <w:rFonts w:cs="Arial"/>
          <w:b/>
          <w:sz w:val="24"/>
          <w:szCs w:val="24"/>
        </w:rPr>
        <w:t>ВИША СИЛА</w:t>
      </w:r>
    </w:p>
    <w:p w:rsidR="0049352F" w:rsidRPr="003756CB" w:rsidRDefault="00893D31" w:rsidP="0049352F">
      <w:pPr>
        <w:spacing w:before="0"/>
        <w:jc w:val="center"/>
        <w:rPr>
          <w:rFonts w:cs="Arial"/>
          <w:b/>
          <w:sz w:val="24"/>
          <w:szCs w:val="24"/>
        </w:rPr>
      </w:pPr>
      <w:r>
        <w:rPr>
          <w:rFonts w:cs="Arial"/>
          <w:b/>
          <w:sz w:val="24"/>
          <w:szCs w:val="24"/>
        </w:rPr>
        <w:t>Члан 21</w:t>
      </w:r>
      <w:r w:rsidR="0049352F" w:rsidRPr="003756CB">
        <w:rPr>
          <w:rFonts w:cs="Arial"/>
          <w:b/>
          <w:sz w:val="24"/>
          <w:szCs w:val="24"/>
        </w:rPr>
        <w:t>.</w:t>
      </w:r>
    </w:p>
    <w:p w:rsidR="0049352F" w:rsidRPr="003756CB" w:rsidRDefault="0049352F" w:rsidP="0049352F">
      <w:pPr>
        <w:spacing w:before="0"/>
        <w:rPr>
          <w:rFonts w:cs="Arial"/>
          <w:sz w:val="24"/>
          <w:szCs w:val="24"/>
        </w:rPr>
      </w:pPr>
      <w:r w:rsidRPr="003756CB">
        <w:rPr>
          <w:rFonts w:cs="Arial"/>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3756CB">
        <w:rPr>
          <w:rFonts w:cs="Arial"/>
          <w:sz w:val="24"/>
          <w:szCs w:val="24"/>
          <w:lang w:val="sr-Cyrl-CS"/>
        </w:rPr>
        <w:t>за</w:t>
      </w:r>
      <w:r w:rsidRPr="003756CB">
        <w:rPr>
          <w:rFonts w:cs="Arial"/>
          <w:sz w:val="24"/>
          <w:szCs w:val="24"/>
        </w:rPr>
        <w:t xml:space="preserve"> накнаду штете за делимично или потпуно неизвршење уговорених обавеза</w:t>
      </w:r>
      <w:r w:rsidRPr="003756CB">
        <w:rPr>
          <w:rFonts w:cs="Arial"/>
          <w:sz w:val="24"/>
          <w:szCs w:val="24"/>
          <w:lang w:val="sr-Cyrl-CS"/>
        </w:rPr>
        <w:t xml:space="preserve">, за </w:t>
      </w:r>
      <w:r w:rsidRPr="003756CB">
        <w:rPr>
          <w:rFonts w:cs="Arial"/>
          <w:sz w:val="24"/>
          <w:szCs w:val="24"/>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3756CB">
        <w:rPr>
          <w:rFonts w:cs="Arial"/>
          <w:sz w:val="24"/>
          <w:szCs w:val="24"/>
          <w:lang w:val="sr-Cyrl-CS"/>
        </w:rPr>
        <w:t>,</w:t>
      </w:r>
      <w:r w:rsidRPr="003756CB">
        <w:rPr>
          <w:rFonts w:cs="Arial"/>
          <w:sz w:val="24"/>
          <w:szCs w:val="24"/>
        </w:rPr>
        <w:t xml:space="preserve"> одлаже се за време њеног трајања. </w:t>
      </w:r>
    </w:p>
    <w:p w:rsidR="0049352F" w:rsidRPr="003756CB" w:rsidRDefault="0049352F" w:rsidP="0049352F">
      <w:pPr>
        <w:rPr>
          <w:rFonts w:cs="Arial"/>
          <w:sz w:val="24"/>
          <w:szCs w:val="24"/>
          <w:lang w:val="hr-HR"/>
        </w:rPr>
      </w:pPr>
      <w:r w:rsidRPr="003756CB">
        <w:rPr>
          <w:rFonts w:cs="Arial"/>
          <w:sz w:val="24"/>
          <w:szCs w:val="24"/>
          <w:lang w:val="sr-Cyrl-RS"/>
        </w:rPr>
        <w:t>С</w:t>
      </w:r>
      <w:r w:rsidRPr="003756CB">
        <w:rPr>
          <w:rFonts w:cs="Arial"/>
          <w:sz w:val="24"/>
          <w:szCs w:val="24"/>
        </w:rPr>
        <w:t>трана којој је извршавање уговорних обавеза онемогућено услед дејства више силе је у обавези да одмах</w:t>
      </w:r>
      <w:r w:rsidRPr="003756CB">
        <w:rPr>
          <w:rFonts w:cs="Arial"/>
          <w:sz w:val="24"/>
          <w:szCs w:val="24"/>
          <w:lang w:val="hr-HR"/>
        </w:rPr>
        <w:t xml:space="preserve">, </w:t>
      </w:r>
      <w:r w:rsidRPr="003756CB">
        <w:rPr>
          <w:rFonts w:cs="Arial"/>
          <w:sz w:val="24"/>
          <w:szCs w:val="24"/>
        </w:rPr>
        <w:t>без одлагања</w:t>
      </w:r>
      <w:r w:rsidRPr="003756CB">
        <w:rPr>
          <w:rFonts w:cs="Arial"/>
          <w:sz w:val="24"/>
          <w:szCs w:val="24"/>
          <w:lang w:val="hr-HR"/>
        </w:rPr>
        <w:t>, а најкасније у року од 48 (</w:t>
      </w:r>
      <w:r w:rsidRPr="003756CB">
        <w:rPr>
          <w:rFonts w:cs="Arial"/>
          <w:sz w:val="24"/>
          <w:szCs w:val="24"/>
          <w:lang w:val="sr-Cyrl-RS"/>
        </w:rPr>
        <w:t xml:space="preserve">словима: </w:t>
      </w:r>
      <w:r w:rsidRPr="003756CB">
        <w:rPr>
          <w:rFonts w:cs="Arial"/>
          <w:sz w:val="24"/>
          <w:szCs w:val="24"/>
          <w:lang w:val="hr-HR"/>
        </w:rPr>
        <w:t xml:space="preserve">четрдесетосам) часова, од часа наступања случаја више силе, писаним путем обавести другу </w:t>
      </w:r>
      <w:r w:rsidR="00D95EF1">
        <w:rPr>
          <w:rFonts w:cs="Arial"/>
          <w:sz w:val="24"/>
          <w:szCs w:val="24"/>
          <w:lang w:val="sr-Cyrl-RS"/>
        </w:rPr>
        <w:t>С</w:t>
      </w:r>
      <w:r w:rsidRPr="003756CB">
        <w:rPr>
          <w:rFonts w:cs="Arial"/>
          <w:sz w:val="24"/>
          <w:szCs w:val="24"/>
        </w:rPr>
        <w:t>трану о настанку</w:t>
      </w:r>
      <w:r w:rsidRPr="003756CB">
        <w:rPr>
          <w:rFonts w:cs="Arial"/>
          <w:sz w:val="24"/>
          <w:szCs w:val="24"/>
          <w:lang w:val="hr-HR"/>
        </w:rPr>
        <w:t xml:space="preserve"> више силе</w:t>
      </w:r>
      <w:r w:rsidRPr="003756CB">
        <w:rPr>
          <w:rFonts w:cs="Arial"/>
          <w:sz w:val="24"/>
          <w:szCs w:val="24"/>
        </w:rPr>
        <w:t xml:space="preserve"> и њеном процењеном или очекиваном трајању</w:t>
      </w:r>
      <w:r w:rsidRPr="003756CB">
        <w:rPr>
          <w:rFonts w:cs="Arial"/>
          <w:sz w:val="24"/>
          <w:szCs w:val="24"/>
          <w:lang w:val="hr-HR"/>
        </w:rPr>
        <w:t>, уз достављање доказа о постојању више силе.</w:t>
      </w:r>
    </w:p>
    <w:p w:rsidR="0049352F" w:rsidRPr="003756CB" w:rsidRDefault="0049352F" w:rsidP="0049352F">
      <w:pPr>
        <w:rPr>
          <w:rFonts w:cs="Arial"/>
          <w:sz w:val="24"/>
          <w:szCs w:val="24"/>
        </w:rPr>
      </w:pPr>
      <w:r w:rsidRPr="003756CB">
        <w:rPr>
          <w:rFonts w:cs="Arial"/>
          <w:sz w:val="24"/>
          <w:szCs w:val="24"/>
        </w:rPr>
        <w:t xml:space="preserve">За време трајања више силе свака </w:t>
      </w:r>
      <w:r w:rsidR="00D95EF1">
        <w:rPr>
          <w:rFonts w:cs="Arial"/>
          <w:sz w:val="24"/>
          <w:szCs w:val="24"/>
          <w:lang w:val="sr-Cyrl-RS"/>
        </w:rPr>
        <w:t>С</w:t>
      </w:r>
      <w:r w:rsidRPr="003756CB">
        <w:rPr>
          <w:rFonts w:cs="Arial"/>
          <w:sz w:val="24"/>
          <w:szCs w:val="24"/>
        </w:rPr>
        <w:t>трана сноси своје трошкове</w:t>
      </w:r>
      <w:r w:rsidRPr="003756CB">
        <w:rPr>
          <w:rFonts w:cs="Arial"/>
          <w:sz w:val="24"/>
          <w:szCs w:val="24"/>
          <w:lang w:val="sr-Cyrl-CS"/>
        </w:rPr>
        <w:t xml:space="preserve"> и ни један трошак, или губитак једне и/или обе </w:t>
      </w:r>
      <w:r w:rsidR="00D95EF1">
        <w:rPr>
          <w:rFonts w:cs="Arial"/>
          <w:sz w:val="24"/>
          <w:szCs w:val="24"/>
          <w:lang w:val="sr-Cyrl-CS"/>
        </w:rPr>
        <w:t>С</w:t>
      </w:r>
      <w:r w:rsidRPr="003756CB">
        <w:rPr>
          <w:rFonts w:cs="Arial"/>
          <w:sz w:val="24"/>
          <w:szCs w:val="24"/>
          <w:lang w:val="sr-Cyrl-CS"/>
        </w:rPr>
        <w:t xml:space="preserve">тране, који је настао за време трајања више силе, или у вези дејства више силе, се не сматра штетом коју је обавезна да надокнади друга </w:t>
      </w:r>
      <w:r w:rsidR="00D95EF1">
        <w:rPr>
          <w:rFonts w:cs="Arial"/>
          <w:sz w:val="24"/>
          <w:szCs w:val="24"/>
          <w:lang w:val="sr-Cyrl-CS"/>
        </w:rPr>
        <w:t>С</w:t>
      </w:r>
      <w:r w:rsidRPr="003756CB">
        <w:rPr>
          <w:rFonts w:cs="Arial"/>
          <w:sz w:val="24"/>
          <w:szCs w:val="24"/>
          <w:lang w:val="sr-Cyrl-CS"/>
        </w:rPr>
        <w:t>трана, ни за време трајања више силе, ни по њеном престанку</w:t>
      </w:r>
      <w:r w:rsidRPr="003756CB">
        <w:rPr>
          <w:rFonts w:cs="Arial"/>
          <w:sz w:val="24"/>
          <w:szCs w:val="24"/>
        </w:rPr>
        <w:t>.</w:t>
      </w:r>
    </w:p>
    <w:p w:rsidR="00865F63" w:rsidRDefault="00865F63" w:rsidP="0049352F">
      <w:pPr>
        <w:spacing w:before="0"/>
        <w:rPr>
          <w:rFonts w:cs="Arial"/>
          <w:sz w:val="24"/>
          <w:szCs w:val="24"/>
        </w:rPr>
      </w:pPr>
    </w:p>
    <w:p w:rsidR="0049352F" w:rsidRDefault="0049352F" w:rsidP="0049352F">
      <w:pPr>
        <w:spacing w:before="0"/>
        <w:rPr>
          <w:rFonts w:cs="Arial"/>
          <w:sz w:val="24"/>
          <w:szCs w:val="24"/>
        </w:rPr>
      </w:pPr>
      <w:r w:rsidRPr="003756CB">
        <w:rPr>
          <w:rFonts w:cs="Arial"/>
          <w:sz w:val="24"/>
          <w:szCs w:val="24"/>
        </w:rPr>
        <w:t>Уколико деловање више силе траје дуже од 30 (</w:t>
      </w:r>
      <w:r w:rsidRPr="003756CB">
        <w:rPr>
          <w:rFonts w:cs="Arial"/>
          <w:sz w:val="24"/>
          <w:szCs w:val="24"/>
          <w:lang w:val="sr-Cyrl-RS"/>
        </w:rPr>
        <w:t xml:space="preserve">словима: </w:t>
      </w:r>
      <w:r w:rsidRPr="003756CB">
        <w:rPr>
          <w:rFonts w:cs="Arial"/>
          <w:sz w:val="24"/>
          <w:szCs w:val="24"/>
        </w:rPr>
        <w:t xml:space="preserve">тридесет) календарских дана, </w:t>
      </w:r>
      <w:r w:rsidR="00D95EF1">
        <w:rPr>
          <w:rFonts w:cs="Arial"/>
          <w:sz w:val="24"/>
          <w:szCs w:val="24"/>
          <w:lang w:val="sr-Cyrl-RS"/>
        </w:rPr>
        <w:t>С</w:t>
      </w:r>
      <w:r w:rsidRPr="003756CB">
        <w:rPr>
          <w:rFonts w:cs="Arial"/>
          <w:sz w:val="24"/>
          <w:szCs w:val="24"/>
        </w:rPr>
        <w:t xml:space="preserve">тране ће се договорити о даљем поступању у извршавању одредаба овог </w:t>
      </w:r>
      <w:r w:rsidRPr="003756CB">
        <w:rPr>
          <w:rFonts w:cs="Arial"/>
          <w:sz w:val="24"/>
          <w:szCs w:val="24"/>
          <w:lang w:val="sr-Cyrl-RS"/>
        </w:rPr>
        <w:t>Оквирног споразума</w:t>
      </w:r>
      <w:r w:rsidRPr="003756CB">
        <w:rPr>
          <w:rFonts w:cs="Arial"/>
          <w:sz w:val="24"/>
          <w:szCs w:val="24"/>
        </w:rPr>
        <w:t xml:space="preserve"> –</w:t>
      </w:r>
      <w:r w:rsidRPr="003756CB">
        <w:rPr>
          <w:rFonts w:cs="Arial"/>
          <w:sz w:val="24"/>
          <w:szCs w:val="24"/>
          <w:lang w:val="sr-Cyrl-RS"/>
        </w:rPr>
        <w:t xml:space="preserve"> </w:t>
      </w:r>
      <w:r w:rsidRPr="003756CB">
        <w:rPr>
          <w:rFonts w:cs="Arial"/>
          <w:sz w:val="24"/>
          <w:szCs w:val="24"/>
        </w:rPr>
        <w:t xml:space="preserve">одлагању испуњења и о томе ће закључити анекс овог </w:t>
      </w:r>
      <w:r w:rsidRPr="003756CB">
        <w:rPr>
          <w:rFonts w:cs="Arial"/>
          <w:sz w:val="24"/>
          <w:szCs w:val="24"/>
          <w:lang w:val="sr-Cyrl-RS"/>
        </w:rPr>
        <w:t>Оквирног споразума</w:t>
      </w:r>
      <w:r w:rsidRPr="003756CB">
        <w:rPr>
          <w:rFonts w:cs="Arial"/>
          <w:sz w:val="24"/>
          <w:szCs w:val="24"/>
        </w:rPr>
        <w:t xml:space="preserve">, или ће се договорити о раскиду овог </w:t>
      </w:r>
      <w:r w:rsidRPr="003756CB">
        <w:rPr>
          <w:rFonts w:cs="Arial"/>
          <w:sz w:val="24"/>
          <w:szCs w:val="24"/>
          <w:lang w:val="sr-Cyrl-RS"/>
        </w:rPr>
        <w:t>Оквирног споразума</w:t>
      </w:r>
      <w:r w:rsidRPr="003756CB">
        <w:rPr>
          <w:rFonts w:cs="Arial"/>
          <w:sz w:val="24"/>
          <w:szCs w:val="24"/>
        </w:rPr>
        <w:t xml:space="preserve">, с тим да у случају раскида </w:t>
      </w:r>
      <w:r w:rsidRPr="003756CB">
        <w:rPr>
          <w:rFonts w:cs="Arial"/>
          <w:sz w:val="24"/>
          <w:szCs w:val="24"/>
          <w:lang w:val="sr-Cyrl-RS"/>
        </w:rPr>
        <w:t>Оквирног споразума</w:t>
      </w:r>
      <w:r w:rsidRPr="003756CB">
        <w:rPr>
          <w:rFonts w:cs="Arial"/>
          <w:sz w:val="24"/>
          <w:szCs w:val="24"/>
        </w:rPr>
        <w:t xml:space="preserve"> </w:t>
      </w:r>
      <w:r w:rsidRPr="003756CB">
        <w:rPr>
          <w:rFonts w:cs="Arial"/>
          <w:sz w:val="24"/>
          <w:szCs w:val="24"/>
          <w:lang w:val="sr-Cyrl-CS"/>
        </w:rPr>
        <w:t xml:space="preserve">по овом основу – </w:t>
      </w:r>
      <w:r w:rsidRPr="003756CB">
        <w:rPr>
          <w:rFonts w:cs="Arial"/>
          <w:sz w:val="24"/>
          <w:szCs w:val="24"/>
        </w:rPr>
        <w:t>ни једна од страна не стиче право на накнаду било какве штете.</w:t>
      </w:r>
    </w:p>
    <w:p w:rsidR="00865F63" w:rsidRDefault="00865F63" w:rsidP="0049352F">
      <w:pPr>
        <w:spacing w:before="0"/>
        <w:rPr>
          <w:rFonts w:cs="Arial"/>
          <w:sz w:val="24"/>
          <w:szCs w:val="24"/>
        </w:rPr>
      </w:pPr>
    </w:p>
    <w:p w:rsidR="00865F63" w:rsidRPr="003756CB" w:rsidRDefault="00D931AF" w:rsidP="0049352F">
      <w:pPr>
        <w:spacing w:before="0"/>
        <w:rPr>
          <w:rFonts w:cs="Arial"/>
          <w:sz w:val="24"/>
          <w:szCs w:val="24"/>
          <w:lang w:val="sr-Cyrl-CS"/>
        </w:rPr>
      </w:pPr>
      <w:r w:rsidRPr="00D931AF">
        <w:rPr>
          <w:rFonts w:cs="Arial"/>
          <w:sz w:val="24"/>
          <w:szCs w:val="24"/>
          <w:lang w:val="sr-Cyrl-CS"/>
        </w:rPr>
        <w:t>У случају из претходног става овог члана Споразума Корисник услуге ће поступати у складу са чланом 115. Закона.</w:t>
      </w:r>
    </w:p>
    <w:p w:rsidR="00046D80" w:rsidRDefault="00046D80" w:rsidP="0049352F">
      <w:pPr>
        <w:spacing w:before="0"/>
        <w:rPr>
          <w:rFonts w:cs="Arial"/>
          <w:b/>
          <w:sz w:val="24"/>
          <w:szCs w:val="24"/>
        </w:rPr>
      </w:pPr>
    </w:p>
    <w:p w:rsidR="00301337" w:rsidRPr="003506E3" w:rsidRDefault="00301337" w:rsidP="00301337">
      <w:pPr>
        <w:tabs>
          <w:tab w:val="left" w:pos="9090"/>
        </w:tabs>
        <w:rPr>
          <w:rFonts w:cs="Arial"/>
          <w:b/>
          <w:sz w:val="24"/>
          <w:szCs w:val="24"/>
          <w:lang w:val="ru-RU"/>
        </w:rPr>
      </w:pPr>
      <w:r>
        <w:rPr>
          <w:rFonts w:cs="Arial"/>
          <w:b/>
          <w:sz w:val="24"/>
          <w:szCs w:val="24"/>
          <w:lang w:val="sr-Cyrl-RS"/>
        </w:rPr>
        <w:t xml:space="preserve">  </w:t>
      </w:r>
      <w:r w:rsidRPr="003506E3">
        <w:rPr>
          <w:rFonts w:cs="Arial"/>
          <w:b/>
          <w:sz w:val="24"/>
          <w:szCs w:val="24"/>
          <w:lang w:val="ru-RU"/>
        </w:rPr>
        <w:t>ПОВЕРЉИВОСТ</w:t>
      </w:r>
    </w:p>
    <w:p w:rsidR="00301337" w:rsidRDefault="00301337" w:rsidP="00301337">
      <w:pPr>
        <w:tabs>
          <w:tab w:val="left" w:pos="567"/>
        </w:tabs>
        <w:spacing w:before="0"/>
        <w:ind w:left="-426" w:right="-327"/>
        <w:jc w:val="center"/>
        <w:rPr>
          <w:rFonts w:cs="Arial"/>
          <w:sz w:val="24"/>
          <w:szCs w:val="24"/>
        </w:rPr>
      </w:pPr>
      <w:r w:rsidRPr="00D70912">
        <w:rPr>
          <w:rFonts w:cs="Arial"/>
          <w:b/>
          <w:sz w:val="24"/>
          <w:szCs w:val="24"/>
        </w:rPr>
        <w:t xml:space="preserve">Члан </w:t>
      </w:r>
      <w:r>
        <w:rPr>
          <w:rFonts w:cs="Arial"/>
          <w:b/>
          <w:sz w:val="24"/>
          <w:szCs w:val="24"/>
          <w:lang w:val="sr-Cyrl-RS"/>
        </w:rPr>
        <w:t>2</w:t>
      </w:r>
      <w:r w:rsidR="00893D31">
        <w:rPr>
          <w:rFonts w:cs="Arial"/>
          <w:b/>
          <w:sz w:val="24"/>
          <w:szCs w:val="24"/>
          <w:lang w:val="sr-Cyrl-RS"/>
        </w:rPr>
        <w:t>2</w:t>
      </w:r>
      <w:r w:rsidRPr="00D70912">
        <w:rPr>
          <w:rFonts w:cs="Arial"/>
          <w:sz w:val="24"/>
          <w:szCs w:val="24"/>
        </w:rPr>
        <w:t>.</w:t>
      </w:r>
    </w:p>
    <w:p w:rsidR="00301337" w:rsidRDefault="00301337" w:rsidP="00301337">
      <w:pPr>
        <w:tabs>
          <w:tab w:val="left" w:pos="567"/>
        </w:tabs>
        <w:spacing w:before="0"/>
        <w:ind w:left="-426" w:right="-327"/>
        <w:rPr>
          <w:rFonts w:cs="Arial"/>
          <w:sz w:val="24"/>
          <w:szCs w:val="24"/>
        </w:rPr>
      </w:pPr>
    </w:p>
    <w:p w:rsidR="00301337" w:rsidRDefault="00301337" w:rsidP="00301337">
      <w:pPr>
        <w:tabs>
          <w:tab w:val="left" w:pos="567"/>
        </w:tabs>
        <w:spacing w:before="0"/>
        <w:ind w:right="-327" w:hanging="426"/>
        <w:rPr>
          <w:rFonts w:cs="Arial"/>
          <w:sz w:val="24"/>
          <w:szCs w:val="24"/>
        </w:rPr>
      </w:pPr>
      <w:r w:rsidRPr="00B65E05">
        <w:rPr>
          <w:rFonts w:cs="Arial"/>
          <w:sz w:val="24"/>
          <w:szCs w:val="24"/>
        </w:rPr>
        <w:t xml:space="preserve"> </w:t>
      </w:r>
      <w:r>
        <w:rPr>
          <w:rFonts w:cs="Arial"/>
          <w:sz w:val="24"/>
          <w:szCs w:val="24"/>
        </w:rPr>
        <w:tab/>
      </w:r>
      <w:r w:rsidRPr="0059509D">
        <w:rPr>
          <w:rFonts w:cs="Arial"/>
          <w:sz w:val="24"/>
          <w:szCs w:val="24"/>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Pr>
          <w:rFonts w:cs="Arial"/>
          <w:sz w:val="24"/>
          <w:szCs w:val="24"/>
          <w:lang w:val="sr-Cyrl-RS"/>
        </w:rPr>
        <w:t xml:space="preserve"> </w:t>
      </w:r>
      <w:r w:rsidRPr="0059509D">
        <w:rPr>
          <w:rFonts w:cs="Arial"/>
          <w:sz w:val="24"/>
          <w:szCs w:val="24"/>
        </w:rPr>
        <w:t>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w:t>
      </w:r>
      <w:r>
        <w:rPr>
          <w:rFonts w:cs="Arial"/>
          <w:sz w:val="24"/>
          <w:szCs w:val="24"/>
        </w:rPr>
        <w:t xml:space="preserve"> тајне и поверљивих информација</w:t>
      </w:r>
      <w:r w:rsidRPr="0059509D">
        <w:rPr>
          <w:rFonts w:cs="Arial"/>
          <w:sz w:val="24"/>
          <w:szCs w:val="24"/>
        </w:rPr>
        <w:t xml:space="preserve"> </w:t>
      </w:r>
      <w:r>
        <w:rPr>
          <w:rFonts w:cs="Arial"/>
          <w:sz w:val="24"/>
          <w:szCs w:val="24"/>
          <w:lang w:val="sr-Cyrl-RS"/>
        </w:rPr>
        <w:t>који је као Прилог 7 саставни део овог</w:t>
      </w:r>
      <w:r w:rsidRPr="0059509D">
        <w:rPr>
          <w:rFonts w:cs="Arial"/>
          <w:sz w:val="24"/>
          <w:szCs w:val="24"/>
        </w:rPr>
        <w:t xml:space="preserve"> Уговор</w:t>
      </w:r>
      <w:r>
        <w:rPr>
          <w:rFonts w:cs="Arial"/>
          <w:sz w:val="24"/>
          <w:szCs w:val="24"/>
          <w:lang w:val="sr-Cyrl-RS"/>
        </w:rPr>
        <w:t>а</w:t>
      </w:r>
      <w:r w:rsidRPr="0059509D">
        <w:rPr>
          <w:rFonts w:cs="Arial"/>
          <w:sz w:val="24"/>
          <w:szCs w:val="24"/>
        </w:rPr>
        <w:t>.</w:t>
      </w:r>
    </w:p>
    <w:p w:rsidR="00301337" w:rsidRPr="004935E8" w:rsidRDefault="00301337" w:rsidP="00301337">
      <w:pPr>
        <w:rPr>
          <w:rFonts w:cs="Arial"/>
          <w:sz w:val="24"/>
          <w:szCs w:val="24"/>
          <w:lang w:val="sr-Cyrl-RS"/>
        </w:rPr>
      </w:pPr>
      <w:r w:rsidRPr="004935E8">
        <w:rPr>
          <w:rFonts w:cs="Arial"/>
          <w:sz w:val="24"/>
          <w:szCs w:val="24"/>
        </w:rPr>
        <w:t xml:space="preserve">Информације, подаци и документација које је </w:t>
      </w:r>
      <w:r w:rsidRPr="004935E8">
        <w:rPr>
          <w:rFonts w:cs="Arial"/>
          <w:color w:val="000000"/>
          <w:sz w:val="24"/>
          <w:szCs w:val="24"/>
          <w:lang w:val="sr-Cyrl-RS"/>
        </w:rPr>
        <w:t>Корисник услуг</w:t>
      </w:r>
      <w:r>
        <w:rPr>
          <w:rFonts w:cs="Arial"/>
          <w:color w:val="000000"/>
          <w:sz w:val="24"/>
          <w:szCs w:val="24"/>
          <w:lang w:val="sr-Cyrl-RS"/>
        </w:rPr>
        <w:t>е</w:t>
      </w:r>
      <w:r w:rsidRPr="004935E8">
        <w:rPr>
          <w:rFonts w:cs="Arial"/>
          <w:sz w:val="24"/>
          <w:szCs w:val="24"/>
        </w:rPr>
        <w:t xml:space="preserve"> доставио П</w:t>
      </w:r>
      <w:r w:rsidRPr="004935E8">
        <w:rPr>
          <w:rFonts w:cs="Arial"/>
          <w:sz w:val="24"/>
          <w:szCs w:val="24"/>
          <w:lang w:val="sr-Cyrl-RS"/>
        </w:rPr>
        <w:t>ружаоцу услуга</w:t>
      </w:r>
      <w:r>
        <w:rPr>
          <w:rFonts w:cs="Arial"/>
          <w:sz w:val="24"/>
          <w:szCs w:val="24"/>
          <w:lang w:val="sr-Cyrl-RS"/>
        </w:rPr>
        <w:t>е</w:t>
      </w:r>
      <w:r w:rsidRPr="004935E8">
        <w:rPr>
          <w:rFonts w:cs="Arial"/>
          <w:sz w:val="24"/>
          <w:szCs w:val="24"/>
        </w:rPr>
        <w:t xml:space="preserve"> у извршавању предмета овог Уговора,</w:t>
      </w:r>
      <w:r w:rsidRPr="004935E8">
        <w:rPr>
          <w:rFonts w:cs="Arial"/>
          <w:sz w:val="24"/>
          <w:szCs w:val="24"/>
          <w:lang w:val="sr-Cyrl-RS"/>
        </w:rPr>
        <w:t xml:space="preserve"> </w:t>
      </w:r>
      <w:r w:rsidRPr="004935E8">
        <w:rPr>
          <w:rFonts w:cs="Arial"/>
          <w:sz w:val="24"/>
          <w:szCs w:val="24"/>
        </w:rPr>
        <w:t>П</w:t>
      </w:r>
      <w:r w:rsidRPr="004935E8">
        <w:rPr>
          <w:rFonts w:cs="Arial"/>
          <w:sz w:val="24"/>
          <w:szCs w:val="24"/>
          <w:lang w:val="sr-Cyrl-RS"/>
        </w:rPr>
        <w:t>ружалац услуг</w:t>
      </w:r>
      <w:r>
        <w:rPr>
          <w:rFonts w:cs="Arial"/>
          <w:sz w:val="24"/>
          <w:szCs w:val="24"/>
          <w:lang w:val="sr-Cyrl-RS"/>
        </w:rPr>
        <w:t>е</w:t>
      </w:r>
      <w:r w:rsidRPr="004935E8">
        <w:rPr>
          <w:rFonts w:cs="Arial"/>
          <w:sz w:val="24"/>
          <w:szCs w:val="24"/>
          <w:lang w:val="sr-Cyrl-RS"/>
        </w:rPr>
        <w:t xml:space="preserve"> </w:t>
      </w:r>
      <w:r w:rsidRPr="004935E8">
        <w:rPr>
          <w:rFonts w:cs="Arial"/>
          <w:sz w:val="24"/>
          <w:szCs w:val="24"/>
        </w:rPr>
        <w:t xml:space="preserve">не може стављати на располагање трећим лицима, без претходне писане сагласности </w:t>
      </w:r>
      <w:r w:rsidRPr="004935E8">
        <w:rPr>
          <w:rFonts w:cs="Arial"/>
          <w:color w:val="000000"/>
          <w:sz w:val="24"/>
          <w:szCs w:val="24"/>
          <w:lang w:val="sr-Cyrl-RS"/>
        </w:rPr>
        <w:t>Корисника услуг</w:t>
      </w:r>
      <w:r>
        <w:rPr>
          <w:rFonts w:cs="Arial"/>
          <w:color w:val="000000"/>
          <w:sz w:val="24"/>
          <w:szCs w:val="24"/>
          <w:lang w:val="sr-Cyrl-RS"/>
        </w:rPr>
        <w:t>е</w:t>
      </w:r>
      <w:r w:rsidRPr="004935E8">
        <w:rPr>
          <w:rFonts w:cs="Arial"/>
          <w:color w:val="000000"/>
          <w:sz w:val="24"/>
          <w:szCs w:val="24"/>
          <w:lang w:val="sr-Cyrl-RS"/>
        </w:rPr>
        <w:t>, осим у случајевима предвиђеним одговарајућим прописима</w:t>
      </w:r>
      <w:r w:rsidRPr="004935E8">
        <w:rPr>
          <w:rFonts w:cs="Arial"/>
          <w:sz w:val="24"/>
          <w:szCs w:val="24"/>
        </w:rPr>
        <w:t xml:space="preserve">. </w:t>
      </w:r>
    </w:p>
    <w:p w:rsidR="00301337" w:rsidRDefault="00301337" w:rsidP="0049352F">
      <w:pPr>
        <w:spacing w:before="0"/>
        <w:rPr>
          <w:rFonts w:cs="Arial"/>
          <w:b/>
          <w:sz w:val="24"/>
          <w:szCs w:val="24"/>
        </w:rPr>
      </w:pPr>
    </w:p>
    <w:p w:rsidR="00613559" w:rsidRDefault="0049352F" w:rsidP="00613559">
      <w:pPr>
        <w:spacing w:before="0"/>
        <w:rPr>
          <w:rFonts w:cs="Arial"/>
          <w:b/>
          <w:sz w:val="24"/>
          <w:szCs w:val="24"/>
        </w:rPr>
      </w:pPr>
      <w:r w:rsidRPr="003756CB">
        <w:rPr>
          <w:rFonts w:cs="Arial"/>
          <w:b/>
          <w:sz w:val="24"/>
          <w:szCs w:val="24"/>
        </w:rPr>
        <w:t>ЗАВРШНЕ ОДРЕДБЕ</w:t>
      </w:r>
    </w:p>
    <w:p w:rsidR="002840FA" w:rsidRPr="002840FA" w:rsidRDefault="00893D31" w:rsidP="00613559">
      <w:pPr>
        <w:spacing w:before="0"/>
        <w:jc w:val="center"/>
        <w:rPr>
          <w:b/>
          <w:sz w:val="24"/>
          <w:szCs w:val="24"/>
          <w:lang w:val="sr-Cyrl-RS"/>
        </w:rPr>
      </w:pPr>
      <w:r>
        <w:rPr>
          <w:b/>
          <w:sz w:val="24"/>
          <w:szCs w:val="24"/>
          <w:lang w:val="sr-Cyrl-RS"/>
        </w:rPr>
        <w:t>Члан 23</w:t>
      </w:r>
      <w:r w:rsidR="002840FA" w:rsidRPr="002840FA">
        <w:rPr>
          <w:b/>
          <w:sz w:val="24"/>
          <w:szCs w:val="24"/>
          <w:lang w:val="sr-Cyrl-RS"/>
        </w:rPr>
        <w:t>.</w:t>
      </w:r>
    </w:p>
    <w:p w:rsidR="002840FA" w:rsidRPr="002840FA" w:rsidRDefault="002840FA" w:rsidP="002840FA">
      <w:pPr>
        <w:rPr>
          <w:rFonts w:cs="Arial"/>
          <w:sz w:val="24"/>
          <w:szCs w:val="24"/>
          <w:lang w:val="sr-Cyrl-RS"/>
        </w:rPr>
      </w:pPr>
      <w:r w:rsidRPr="002840FA">
        <w:rPr>
          <w:rFonts w:cs="Arial"/>
          <w:sz w:val="24"/>
          <w:szCs w:val="24"/>
        </w:rPr>
        <w:t>Ниједна Страна нема право да неко од својих права и обавеза из овог Оквирног споразума уступи, прода нити заложи трећем лицу без претходне писане сагласности друге Стране у Оквирном споразуму</w:t>
      </w:r>
      <w:r w:rsidRPr="002840FA">
        <w:rPr>
          <w:rFonts w:cs="Arial"/>
          <w:sz w:val="24"/>
          <w:szCs w:val="24"/>
          <w:lang w:val="sr-Cyrl-RS"/>
        </w:rPr>
        <w:t>.</w:t>
      </w:r>
    </w:p>
    <w:p w:rsidR="002840FA" w:rsidRDefault="002840FA" w:rsidP="00554E14">
      <w:pPr>
        <w:spacing w:before="0"/>
        <w:jc w:val="center"/>
        <w:rPr>
          <w:rFonts w:cs="Arial"/>
          <w:b/>
          <w:sz w:val="24"/>
          <w:szCs w:val="24"/>
        </w:rPr>
      </w:pPr>
    </w:p>
    <w:p w:rsidR="00554E14" w:rsidRPr="003756CB" w:rsidRDefault="00554E14" w:rsidP="00554E14">
      <w:pPr>
        <w:spacing w:before="0"/>
        <w:jc w:val="center"/>
        <w:rPr>
          <w:rFonts w:cs="Arial"/>
          <w:b/>
          <w:sz w:val="24"/>
          <w:szCs w:val="24"/>
        </w:rPr>
      </w:pPr>
      <w:r w:rsidRPr="003756CB">
        <w:rPr>
          <w:rFonts w:cs="Arial"/>
          <w:b/>
          <w:sz w:val="24"/>
          <w:szCs w:val="24"/>
        </w:rPr>
        <w:t>Чла</w:t>
      </w:r>
      <w:r w:rsidR="00F765E0">
        <w:rPr>
          <w:rFonts w:cs="Arial"/>
          <w:b/>
          <w:sz w:val="24"/>
          <w:szCs w:val="24"/>
        </w:rPr>
        <w:t>н 2</w:t>
      </w:r>
      <w:r w:rsidR="00893D31">
        <w:rPr>
          <w:rFonts w:cs="Arial"/>
          <w:b/>
          <w:sz w:val="24"/>
          <w:szCs w:val="24"/>
        </w:rPr>
        <w:t>4</w:t>
      </w:r>
      <w:r w:rsidRPr="003756CB">
        <w:rPr>
          <w:rFonts w:cs="Arial"/>
          <w:b/>
          <w:sz w:val="24"/>
          <w:szCs w:val="24"/>
        </w:rPr>
        <w:t>.</w:t>
      </w:r>
    </w:p>
    <w:p w:rsidR="00554E14" w:rsidRPr="003756CB" w:rsidRDefault="00554E14" w:rsidP="00554E14">
      <w:pPr>
        <w:spacing w:before="0"/>
        <w:rPr>
          <w:rFonts w:cs="Arial"/>
          <w:sz w:val="24"/>
          <w:szCs w:val="24"/>
        </w:rPr>
      </w:pPr>
      <w:r w:rsidRPr="003756CB">
        <w:rPr>
          <w:rFonts w:cs="Arial"/>
          <w:sz w:val="24"/>
          <w:szCs w:val="24"/>
        </w:rPr>
        <w:t>Уколико у току трајања обавеза из овог Оквирног споразума дође до статусних промена код Страна, права и обавезе прелазе на одговарајућег правног следбеника.</w:t>
      </w:r>
    </w:p>
    <w:p w:rsidR="00554E14" w:rsidRPr="003756CB" w:rsidRDefault="00554E14" w:rsidP="00554E14">
      <w:pPr>
        <w:spacing w:before="0"/>
        <w:rPr>
          <w:rFonts w:cs="Arial"/>
          <w:sz w:val="24"/>
          <w:szCs w:val="24"/>
        </w:rPr>
      </w:pPr>
    </w:p>
    <w:p w:rsidR="00554E14" w:rsidRPr="003756CB" w:rsidRDefault="00554E14" w:rsidP="00554E14">
      <w:pPr>
        <w:spacing w:before="0"/>
        <w:rPr>
          <w:rFonts w:cs="Arial"/>
          <w:sz w:val="24"/>
          <w:szCs w:val="24"/>
        </w:rPr>
      </w:pPr>
      <w:r w:rsidRPr="003756CB">
        <w:rPr>
          <w:rFonts w:cs="Arial"/>
          <w:sz w:val="24"/>
          <w:szCs w:val="24"/>
        </w:rPr>
        <w:t>Након закључења и ступања на правну снагу овог Оквирног споразума, Корисник услуге може да дозволи, а Пружалац услуге је обавезан да прихвати промену страна због статусних промена код Корисника услуге, у складу са Уговором о статусној промени.</w:t>
      </w:r>
    </w:p>
    <w:p w:rsidR="0049352F" w:rsidRPr="003756CB" w:rsidRDefault="00F765E0" w:rsidP="0049352F">
      <w:pPr>
        <w:spacing w:before="0"/>
        <w:jc w:val="center"/>
        <w:rPr>
          <w:rFonts w:cs="Arial"/>
          <w:b/>
          <w:sz w:val="24"/>
          <w:szCs w:val="24"/>
          <w:lang w:val="sr-Cyrl-RS"/>
        </w:rPr>
      </w:pPr>
      <w:r>
        <w:rPr>
          <w:rFonts w:cs="Arial"/>
          <w:b/>
          <w:sz w:val="24"/>
          <w:szCs w:val="24"/>
          <w:lang w:val="sr-Cyrl-CS"/>
        </w:rPr>
        <w:t>Члан 2</w:t>
      </w:r>
      <w:r w:rsidR="00893D31">
        <w:rPr>
          <w:rFonts w:cs="Arial"/>
          <w:b/>
          <w:sz w:val="24"/>
          <w:szCs w:val="24"/>
        </w:rPr>
        <w:t>5</w:t>
      </w:r>
      <w:r w:rsidR="0049352F" w:rsidRPr="003756CB">
        <w:rPr>
          <w:rFonts w:cs="Arial"/>
          <w:b/>
          <w:sz w:val="24"/>
          <w:szCs w:val="24"/>
          <w:lang w:val="sr-Cyrl-CS"/>
        </w:rPr>
        <w:t>.</w:t>
      </w:r>
    </w:p>
    <w:p w:rsidR="0049352F" w:rsidRPr="003756CB" w:rsidRDefault="0049352F" w:rsidP="0049352F">
      <w:pPr>
        <w:spacing w:before="0"/>
        <w:rPr>
          <w:rFonts w:eastAsia="Calibri" w:cs="Arial"/>
          <w:noProof/>
          <w:sz w:val="24"/>
          <w:szCs w:val="24"/>
          <w:lang w:val="ru-RU"/>
        </w:rPr>
      </w:pPr>
      <w:r w:rsidRPr="003756CB">
        <w:rPr>
          <w:rFonts w:eastAsia="Calibri" w:cs="Arial"/>
          <w:noProof/>
          <w:sz w:val="24"/>
          <w:szCs w:val="24"/>
          <w:lang w:val="sr-Cyrl-RS"/>
        </w:rPr>
        <w:t>Пр</w:t>
      </w:r>
      <w:r w:rsidR="004012EF" w:rsidRPr="003756CB">
        <w:rPr>
          <w:rFonts w:eastAsia="Calibri" w:cs="Arial"/>
          <w:noProof/>
          <w:sz w:val="24"/>
          <w:szCs w:val="24"/>
          <w:lang w:val="sr-Cyrl-RS"/>
        </w:rPr>
        <w:t>ужалац услугe</w:t>
      </w:r>
      <w:r w:rsidRPr="003756CB">
        <w:rPr>
          <w:rFonts w:eastAsia="Calibri" w:cs="Arial"/>
          <w:noProof/>
          <w:sz w:val="24"/>
          <w:szCs w:val="24"/>
          <w:lang w:val="ru-RU"/>
        </w:rPr>
        <w:t xml:space="preserve"> је дужан да без одлагања, а најкасније у року од 5 (словима: пет) дана од дана настанка промене у било којем од података </w:t>
      </w:r>
      <w:r w:rsidRPr="003756CB">
        <w:rPr>
          <w:rFonts w:eastAsia="TimesNewRomanPSMT" w:cs="Arial"/>
          <w:bCs/>
          <w:sz w:val="24"/>
          <w:szCs w:val="24"/>
          <w:lang w:val="ru-RU"/>
        </w:rPr>
        <w:t>у вези са испуњеношћу услова из поступка јавне набавке</w:t>
      </w:r>
      <w:r w:rsidRPr="003756CB">
        <w:rPr>
          <w:rFonts w:eastAsia="Calibri" w:cs="Arial"/>
          <w:noProof/>
          <w:sz w:val="24"/>
          <w:szCs w:val="24"/>
          <w:lang w:val="ru-RU"/>
        </w:rPr>
        <w:t xml:space="preserve">, о насталој промени писмено обавести </w:t>
      </w:r>
      <w:r w:rsidR="00AF13C4" w:rsidRPr="003756CB">
        <w:rPr>
          <w:rFonts w:eastAsia="Calibri" w:cs="Arial"/>
          <w:noProof/>
          <w:sz w:val="24"/>
          <w:szCs w:val="24"/>
          <w:lang w:val="sr-Cyrl-RS"/>
        </w:rPr>
        <w:t>Корисника услуге</w:t>
      </w:r>
      <w:r w:rsidRPr="003756CB">
        <w:rPr>
          <w:rFonts w:eastAsia="Calibri" w:cs="Arial"/>
          <w:noProof/>
          <w:sz w:val="24"/>
          <w:szCs w:val="24"/>
          <w:lang w:val="ru-RU"/>
        </w:rPr>
        <w:t xml:space="preserve"> и да је документује на прописан начин.</w:t>
      </w:r>
    </w:p>
    <w:p w:rsidR="0049352F" w:rsidRPr="003756CB" w:rsidRDefault="0049352F" w:rsidP="0049352F">
      <w:pPr>
        <w:spacing w:before="0"/>
        <w:rPr>
          <w:rFonts w:eastAsia="Calibri" w:cs="Arial"/>
          <w:noProof/>
          <w:sz w:val="24"/>
          <w:szCs w:val="24"/>
          <w:lang w:val="ru-RU"/>
        </w:rPr>
      </w:pPr>
    </w:p>
    <w:p w:rsidR="0049352F" w:rsidRPr="003756CB" w:rsidRDefault="0049352F" w:rsidP="0049352F">
      <w:pPr>
        <w:spacing w:before="0"/>
        <w:rPr>
          <w:rFonts w:eastAsia="Calibri" w:cs="Arial"/>
          <w:noProof/>
          <w:sz w:val="24"/>
          <w:szCs w:val="24"/>
          <w:lang w:val="sr-Cyrl-RS"/>
        </w:rPr>
      </w:pPr>
      <w:r w:rsidRPr="003756CB">
        <w:rPr>
          <w:rFonts w:eastAsia="Calibri" w:cs="Arial"/>
          <w:noProof/>
          <w:sz w:val="24"/>
          <w:szCs w:val="24"/>
          <w:lang w:val="ru-RU"/>
        </w:rPr>
        <w:t>Стране у Оквирном споразуму су обавезне да једна другу без одлагања обавесте о свим променама које могу утицати на реализацију овог Оквирног споразума.</w:t>
      </w:r>
    </w:p>
    <w:p w:rsidR="00313B82" w:rsidRPr="003756CB" w:rsidRDefault="00313B82" w:rsidP="004B051D">
      <w:pPr>
        <w:spacing w:before="0"/>
        <w:rPr>
          <w:rFonts w:cs="Arial"/>
          <w:b/>
          <w:sz w:val="24"/>
          <w:szCs w:val="24"/>
          <w:lang w:val="sr-Cyrl-CS"/>
        </w:rPr>
      </w:pPr>
    </w:p>
    <w:p w:rsidR="0049352F" w:rsidRPr="003756CB" w:rsidRDefault="0049352F" w:rsidP="0049352F">
      <w:pPr>
        <w:spacing w:before="0"/>
        <w:jc w:val="center"/>
        <w:rPr>
          <w:rFonts w:cs="Arial"/>
          <w:sz w:val="24"/>
          <w:szCs w:val="24"/>
          <w:lang w:val="sr-Cyrl-RS"/>
        </w:rPr>
      </w:pPr>
      <w:r w:rsidRPr="003756CB">
        <w:rPr>
          <w:rFonts w:cs="Arial"/>
          <w:b/>
          <w:sz w:val="24"/>
          <w:szCs w:val="24"/>
          <w:lang w:val="sr-Cyrl-CS"/>
        </w:rPr>
        <w:t xml:space="preserve">Члан </w:t>
      </w:r>
      <w:r w:rsidR="00180140" w:rsidRPr="003756CB">
        <w:rPr>
          <w:rFonts w:cs="Arial"/>
          <w:b/>
          <w:sz w:val="24"/>
          <w:szCs w:val="24"/>
          <w:lang w:val="sr-Cyrl-CS"/>
        </w:rPr>
        <w:t>2</w:t>
      </w:r>
      <w:r w:rsidR="00893D31">
        <w:rPr>
          <w:rFonts w:cs="Arial"/>
          <w:b/>
          <w:sz w:val="24"/>
          <w:szCs w:val="24"/>
        </w:rPr>
        <w:t>6</w:t>
      </w:r>
      <w:r w:rsidRPr="003756CB">
        <w:rPr>
          <w:rFonts w:cs="Arial"/>
          <w:b/>
          <w:sz w:val="24"/>
          <w:szCs w:val="24"/>
          <w:lang w:val="sr-Cyrl-CS"/>
        </w:rPr>
        <w:t>.</w:t>
      </w:r>
    </w:p>
    <w:p w:rsidR="0049352F" w:rsidRPr="003756CB" w:rsidRDefault="0049352F" w:rsidP="0049352F">
      <w:pPr>
        <w:spacing w:before="0"/>
        <w:rPr>
          <w:rFonts w:cs="Arial"/>
          <w:sz w:val="24"/>
          <w:szCs w:val="24"/>
          <w:lang w:val="sr-Cyrl-CS"/>
        </w:rPr>
      </w:pPr>
    </w:p>
    <w:p w:rsidR="0049352F" w:rsidRPr="003756CB" w:rsidRDefault="0049352F" w:rsidP="0049352F">
      <w:pPr>
        <w:spacing w:before="0"/>
        <w:rPr>
          <w:rFonts w:cs="Arial"/>
          <w:sz w:val="24"/>
          <w:szCs w:val="24"/>
          <w:lang w:val="sr-Cyrl-CS"/>
        </w:rPr>
      </w:pPr>
      <w:r w:rsidRPr="003756CB">
        <w:rPr>
          <w:rFonts w:cs="Arial"/>
          <w:sz w:val="24"/>
          <w:szCs w:val="24"/>
          <w:lang w:val="sr-Cyrl-CS"/>
        </w:rPr>
        <w:t xml:space="preserve">За све што није регулисано овим </w:t>
      </w:r>
      <w:r w:rsidRPr="003756CB">
        <w:rPr>
          <w:rFonts w:cs="Arial"/>
          <w:sz w:val="24"/>
          <w:szCs w:val="24"/>
          <w:lang w:val="sr-Cyrl-RS"/>
        </w:rPr>
        <w:t>Оквирним споразумом</w:t>
      </w:r>
      <w:r w:rsidRPr="003756CB">
        <w:rPr>
          <w:rFonts w:cs="Arial"/>
          <w:sz w:val="24"/>
          <w:szCs w:val="24"/>
          <w:lang w:val="sr-Cyrl-CS"/>
        </w:rPr>
        <w:t xml:space="preserve">, примењиваће се одредбе </w:t>
      </w:r>
      <w:r w:rsidRPr="003756CB">
        <w:rPr>
          <w:rFonts w:cs="Arial"/>
          <w:sz w:val="24"/>
          <w:szCs w:val="24"/>
          <w:lang w:val="sr-Cyrl-RS"/>
        </w:rPr>
        <w:t>З</w:t>
      </w:r>
      <w:r w:rsidR="00D95EF1">
        <w:rPr>
          <w:rFonts w:cs="Arial"/>
          <w:sz w:val="24"/>
          <w:szCs w:val="24"/>
          <w:lang w:val="sr-Cyrl-RS"/>
        </w:rPr>
        <w:t>ОО</w:t>
      </w:r>
      <w:r w:rsidRPr="003756CB">
        <w:rPr>
          <w:rFonts w:cs="Arial"/>
          <w:sz w:val="24"/>
          <w:szCs w:val="24"/>
          <w:lang w:val="sr-Cyrl-CS"/>
        </w:rPr>
        <w:t xml:space="preserve"> и других закона, подзаконских аката, стандарда и техничких норматива Републике Србије – примењивих с обзиром на предмет овог </w:t>
      </w:r>
      <w:r w:rsidRPr="003756CB">
        <w:rPr>
          <w:rFonts w:cs="Arial"/>
          <w:sz w:val="24"/>
          <w:szCs w:val="24"/>
          <w:lang w:val="sr-Cyrl-RS"/>
        </w:rPr>
        <w:t>Оквирног споразума</w:t>
      </w:r>
      <w:r w:rsidRPr="003756CB">
        <w:rPr>
          <w:rFonts w:cs="Arial"/>
          <w:sz w:val="24"/>
          <w:szCs w:val="24"/>
          <w:lang w:val="sr-Cyrl-CS"/>
        </w:rPr>
        <w:t>.</w:t>
      </w:r>
    </w:p>
    <w:p w:rsidR="0049352F" w:rsidRPr="003756CB" w:rsidRDefault="0049352F" w:rsidP="0049352F">
      <w:pPr>
        <w:spacing w:before="0"/>
        <w:jc w:val="center"/>
        <w:rPr>
          <w:rFonts w:cs="Arial"/>
          <w:b/>
          <w:sz w:val="24"/>
          <w:szCs w:val="24"/>
          <w:lang w:val="sr-Cyrl-CS"/>
        </w:rPr>
      </w:pPr>
      <w:r w:rsidRPr="003756CB">
        <w:rPr>
          <w:rFonts w:cs="Arial"/>
          <w:b/>
          <w:sz w:val="24"/>
          <w:szCs w:val="24"/>
          <w:lang w:val="sr-Cyrl-CS"/>
        </w:rPr>
        <w:t xml:space="preserve">Члан </w:t>
      </w:r>
      <w:r w:rsidR="00180140" w:rsidRPr="003756CB">
        <w:rPr>
          <w:rFonts w:cs="Arial"/>
          <w:b/>
          <w:sz w:val="24"/>
          <w:szCs w:val="24"/>
          <w:lang w:val="sr-Cyrl-CS"/>
        </w:rPr>
        <w:t>2</w:t>
      </w:r>
      <w:r w:rsidR="00893D31">
        <w:rPr>
          <w:rFonts w:cs="Arial"/>
          <w:b/>
          <w:sz w:val="24"/>
          <w:szCs w:val="24"/>
        </w:rPr>
        <w:t>7</w:t>
      </w:r>
      <w:r w:rsidRPr="003756CB">
        <w:rPr>
          <w:rFonts w:cs="Arial"/>
          <w:b/>
          <w:sz w:val="24"/>
          <w:szCs w:val="24"/>
          <w:lang w:val="sr-Cyrl-CS"/>
        </w:rPr>
        <w:t>.</w:t>
      </w:r>
    </w:p>
    <w:p w:rsidR="0049352F" w:rsidRPr="003756CB" w:rsidRDefault="0049352F" w:rsidP="0049352F">
      <w:pPr>
        <w:spacing w:before="0"/>
        <w:rPr>
          <w:rFonts w:cs="Arial"/>
          <w:sz w:val="24"/>
          <w:szCs w:val="24"/>
          <w:lang w:val="sr-Cyrl-CS"/>
        </w:rPr>
      </w:pPr>
      <w:r w:rsidRPr="003756CB">
        <w:rPr>
          <w:rFonts w:cs="Arial"/>
          <w:sz w:val="24"/>
          <w:szCs w:val="24"/>
          <w:lang w:val="sr-Cyrl-CS"/>
        </w:rPr>
        <w:t>Неважење било које одредбе овог Оквирног споразума неће имати утицаја на важење осталих одредби овог Оквирног споразума, уколико битно не утиче на реализацију овог Оквирног споразума.</w:t>
      </w:r>
    </w:p>
    <w:p w:rsidR="00613559" w:rsidRPr="003756CB" w:rsidRDefault="00613559" w:rsidP="0049352F">
      <w:pPr>
        <w:spacing w:before="0"/>
        <w:rPr>
          <w:rFonts w:cs="Arial"/>
          <w:sz w:val="24"/>
          <w:szCs w:val="24"/>
          <w:lang w:val="sr-Cyrl-CS"/>
        </w:rPr>
      </w:pPr>
    </w:p>
    <w:p w:rsidR="0049352F" w:rsidRPr="003756CB" w:rsidRDefault="0049352F" w:rsidP="0049352F">
      <w:pPr>
        <w:spacing w:before="0"/>
        <w:jc w:val="center"/>
        <w:rPr>
          <w:rFonts w:cs="Arial"/>
          <w:b/>
          <w:sz w:val="24"/>
          <w:szCs w:val="24"/>
          <w:lang w:val="sr-Cyrl-RS"/>
        </w:rPr>
      </w:pPr>
      <w:r w:rsidRPr="003756CB">
        <w:rPr>
          <w:rFonts w:cs="Arial"/>
          <w:b/>
          <w:sz w:val="24"/>
          <w:szCs w:val="24"/>
          <w:lang w:val="sr-Cyrl-CS"/>
        </w:rPr>
        <w:t xml:space="preserve">Члан </w:t>
      </w:r>
      <w:r w:rsidRPr="003756CB">
        <w:rPr>
          <w:rFonts w:cs="Arial"/>
          <w:b/>
          <w:sz w:val="24"/>
          <w:szCs w:val="24"/>
          <w:lang w:val="sr-Cyrl-RS"/>
        </w:rPr>
        <w:t>2</w:t>
      </w:r>
      <w:r w:rsidR="00893D31">
        <w:rPr>
          <w:rFonts w:cs="Arial"/>
          <w:b/>
          <w:sz w:val="24"/>
          <w:szCs w:val="24"/>
        </w:rPr>
        <w:t>8</w:t>
      </w:r>
      <w:r w:rsidRPr="003756CB">
        <w:rPr>
          <w:rFonts w:cs="Arial"/>
          <w:b/>
          <w:sz w:val="24"/>
          <w:szCs w:val="24"/>
          <w:lang w:val="sr-Cyrl-RS"/>
        </w:rPr>
        <w:t>.</w:t>
      </w:r>
    </w:p>
    <w:p w:rsidR="0049352F" w:rsidRPr="003756CB" w:rsidRDefault="0049352F" w:rsidP="00AF13C4">
      <w:pPr>
        <w:spacing w:before="0"/>
        <w:rPr>
          <w:rFonts w:cs="Arial"/>
          <w:sz w:val="24"/>
          <w:szCs w:val="24"/>
          <w:lang w:val="sr-Cyrl-RS"/>
        </w:rPr>
      </w:pPr>
      <w:r w:rsidRPr="003756CB">
        <w:rPr>
          <w:rFonts w:cs="Arial"/>
          <w:sz w:val="24"/>
          <w:szCs w:val="24"/>
          <w:lang w:val="sr-Cyrl-CS"/>
        </w:rPr>
        <w:t xml:space="preserve">Евентуалне спорове по овом </w:t>
      </w:r>
      <w:r w:rsidRPr="003756CB">
        <w:rPr>
          <w:rFonts w:cs="Arial"/>
          <w:sz w:val="24"/>
          <w:szCs w:val="24"/>
          <w:lang w:val="sr-Cyrl-RS"/>
        </w:rPr>
        <w:t>Оквирном споразуму</w:t>
      </w:r>
      <w:r w:rsidRPr="003756CB">
        <w:rPr>
          <w:rFonts w:cs="Arial"/>
          <w:sz w:val="24"/>
          <w:szCs w:val="24"/>
          <w:lang w:val="sr-Cyrl-CS"/>
        </w:rPr>
        <w:t xml:space="preserve"> </w:t>
      </w:r>
      <w:r w:rsidR="00B21388">
        <w:rPr>
          <w:rFonts w:cs="Arial"/>
          <w:sz w:val="24"/>
          <w:szCs w:val="24"/>
          <w:lang w:val="sr-Cyrl-CS"/>
        </w:rPr>
        <w:t>С</w:t>
      </w:r>
      <w:r w:rsidRPr="003756CB">
        <w:rPr>
          <w:rFonts w:cs="Arial"/>
          <w:sz w:val="24"/>
          <w:szCs w:val="24"/>
          <w:lang w:val="sr-Cyrl-CS"/>
        </w:rPr>
        <w:t>тране</w:t>
      </w:r>
      <w:r w:rsidRPr="003756CB">
        <w:rPr>
          <w:rFonts w:cs="Arial"/>
          <w:sz w:val="24"/>
          <w:szCs w:val="24"/>
          <w:lang w:val="sr-Cyrl-RS"/>
        </w:rPr>
        <w:t xml:space="preserve"> у Оквирном споразуму</w:t>
      </w:r>
      <w:r w:rsidRPr="003756CB">
        <w:rPr>
          <w:rFonts w:cs="Arial"/>
          <w:sz w:val="24"/>
          <w:szCs w:val="24"/>
          <w:lang w:val="sr-Cyrl-CS"/>
        </w:rPr>
        <w:t xml:space="preserve"> ће настојати да реше на споразуман начин, а уколико у томе не успеју, уговара се надлежност суда  у </w:t>
      </w:r>
      <w:r w:rsidRPr="003756CB">
        <w:rPr>
          <w:rFonts w:cs="Arial"/>
          <w:sz w:val="24"/>
          <w:szCs w:val="24"/>
          <w:lang w:val="sr-Cyrl-RS"/>
        </w:rPr>
        <w:t>Београду.</w:t>
      </w:r>
      <w:r w:rsidR="00AF13C4" w:rsidRPr="003756CB">
        <w:rPr>
          <w:rFonts w:cs="Arial"/>
          <w:sz w:val="24"/>
          <w:szCs w:val="24"/>
        </w:rPr>
        <w:t xml:space="preserve"> </w:t>
      </w:r>
      <w:r w:rsidR="00242F42" w:rsidRPr="003414D2">
        <w:rPr>
          <w:rFonts w:cs="Arial"/>
          <w:i/>
          <w:sz w:val="24"/>
          <w:szCs w:val="24"/>
          <w:lang w:val="sr-Cyrl-RS"/>
        </w:rPr>
        <w:t>Сталне</w:t>
      </w:r>
      <w:r w:rsidR="00242F42" w:rsidRPr="003414D2">
        <w:rPr>
          <w:rFonts w:cs="Arial"/>
          <w:i/>
          <w:sz w:val="24"/>
          <w:szCs w:val="24"/>
        </w:rPr>
        <w:t xml:space="preserve"> арбитраже при Привредној комори Србије, уз примену њеног Правилника</w:t>
      </w:r>
      <w:r w:rsidR="00242F42" w:rsidRPr="003414D2">
        <w:rPr>
          <w:rFonts w:cs="Arial"/>
          <w:i/>
          <w:sz w:val="24"/>
          <w:szCs w:val="24"/>
          <w:lang w:val="sr-Cyrl-RS"/>
        </w:rPr>
        <w:t xml:space="preserve"> </w:t>
      </w:r>
      <w:r w:rsidR="00242F42" w:rsidRPr="003414D2">
        <w:rPr>
          <w:i/>
          <w:color w:val="548DD4"/>
        </w:rPr>
        <w:t xml:space="preserve">[напомена: коначан текст у Уговору зависи од тога да ли је изабран домаћи или страни </w:t>
      </w:r>
      <w:r w:rsidR="00242F42" w:rsidRPr="003414D2">
        <w:rPr>
          <w:i/>
          <w:color w:val="548DD4"/>
          <w:lang w:val="sr-Cyrl-RS"/>
        </w:rPr>
        <w:t>Пружалац услуга</w:t>
      </w:r>
      <w:r w:rsidR="00242F42" w:rsidRPr="003414D2">
        <w:rPr>
          <w:i/>
          <w:color w:val="548DD4"/>
        </w:rPr>
        <w:t>]</w:t>
      </w:r>
      <w:r w:rsidR="00242F42" w:rsidRPr="003414D2">
        <w:t>)</w:t>
      </w:r>
      <w:r w:rsidR="00242F42" w:rsidRPr="003414D2">
        <w:rPr>
          <w:color w:val="548DD4"/>
        </w:rPr>
        <w:t>.</w:t>
      </w:r>
      <w:r w:rsidR="00613559">
        <w:rPr>
          <w:color w:val="548DD4"/>
        </w:rPr>
        <w:t xml:space="preserve"> </w:t>
      </w:r>
      <w:r w:rsidR="00AF13C4" w:rsidRPr="003756CB">
        <w:rPr>
          <w:rFonts w:cs="Arial"/>
          <w:sz w:val="24"/>
          <w:szCs w:val="24"/>
          <w:lang w:val="sr-Cyrl-RS"/>
        </w:rPr>
        <w:t>У случају спора примењује се материјално и процесно право Републике Србије, а поступак се води на српском језику.</w:t>
      </w:r>
    </w:p>
    <w:p w:rsidR="0049352F" w:rsidRPr="003756CB" w:rsidRDefault="0049352F" w:rsidP="0049352F">
      <w:pPr>
        <w:spacing w:before="0"/>
        <w:jc w:val="center"/>
        <w:rPr>
          <w:rFonts w:cs="Arial"/>
          <w:b/>
          <w:sz w:val="24"/>
          <w:szCs w:val="24"/>
        </w:rPr>
      </w:pPr>
    </w:p>
    <w:p w:rsidR="0049352F" w:rsidRPr="003756CB" w:rsidRDefault="0049352F" w:rsidP="0049352F">
      <w:pPr>
        <w:spacing w:before="0"/>
        <w:jc w:val="center"/>
        <w:rPr>
          <w:rFonts w:cs="Arial"/>
          <w:b/>
          <w:sz w:val="24"/>
          <w:szCs w:val="24"/>
          <w:lang w:val="sr-Cyrl-CS"/>
        </w:rPr>
      </w:pPr>
      <w:r w:rsidRPr="003756CB">
        <w:rPr>
          <w:rFonts w:cs="Arial"/>
          <w:b/>
          <w:sz w:val="24"/>
          <w:szCs w:val="24"/>
          <w:lang w:val="sr-Cyrl-CS"/>
        </w:rPr>
        <w:t xml:space="preserve">Члан </w:t>
      </w:r>
      <w:r w:rsidR="00893D31">
        <w:rPr>
          <w:rFonts w:cs="Arial"/>
          <w:b/>
          <w:sz w:val="24"/>
          <w:szCs w:val="24"/>
          <w:lang w:val="sr-Cyrl-RS"/>
        </w:rPr>
        <w:t>29</w:t>
      </w:r>
      <w:r w:rsidRPr="003756CB">
        <w:rPr>
          <w:rFonts w:cs="Arial"/>
          <w:b/>
          <w:sz w:val="24"/>
          <w:szCs w:val="24"/>
          <w:lang w:val="sr-Cyrl-CS"/>
        </w:rPr>
        <w:t>.</w:t>
      </w:r>
    </w:p>
    <w:p w:rsidR="0049352F" w:rsidRPr="003756CB" w:rsidRDefault="0049352F" w:rsidP="0049352F">
      <w:pPr>
        <w:spacing w:before="0"/>
        <w:rPr>
          <w:rFonts w:cs="Arial"/>
          <w:sz w:val="24"/>
          <w:szCs w:val="24"/>
          <w:lang w:val="sr-Cyrl-RS"/>
        </w:rPr>
      </w:pPr>
      <w:r w:rsidRPr="003756CB">
        <w:rPr>
          <w:rFonts w:cs="Arial"/>
          <w:sz w:val="24"/>
          <w:szCs w:val="24"/>
          <w:lang w:val="sr-Cyrl-RS"/>
        </w:rPr>
        <w:t>Оквирни споразум</w:t>
      </w:r>
      <w:r w:rsidRPr="003756CB">
        <w:rPr>
          <w:rFonts w:cs="Arial"/>
          <w:sz w:val="24"/>
          <w:szCs w:val="24"/>
          <w:lang w:val="sr-Cyrl-CS"/>
        </w:rPr>
        <w:t xml:space="preserve"> је сачињен у </w:t>
      </w:r>
      <w:r w:rsidRPr="003756CB">
        <w:rPr>
          <w:rFonts w:cs="Arial"/>
          <w:sz w:val="24"/>
          <w:szCs w:val="24"/>
          <w:lang w:val="sr-Cyrl-RS"/>
        </w:rPr>
        <w:t>6</w:t>
      </w:r>
      <w:r w:rsidRPr="003756CB">
        <w:rPr>
          <w:rFonts w:cs="Arial"/>
          <w:sz w:val="24"/>
          <w:szCs w:val="24"/>
          <w:lang w:val="sr-Cyrl-CS"/>
        </w:rPr>
        <w:t xml:space="preserve"> (</w:t>
      </w:r>
      <w:r w:rsidRPr="003756CB">
        <w:rPr>
          <w:rFonts w:cs="Arial"/>
          <w:sz w:val="24"/>
          <w:szCs w:val="24"/>
          <w:lang w:val="sr-Cyrl-RS"/>
        </w:rPr>
        <w:t>словима: шест</w:t>
      </w:r>
      <w:r w:rsidRPr="003756CB">
        <w:rPr>
          <w:rFonts w:cs="Arial"/>
          <w:sz w:val="24"/>
          <w:szCs w:val="24"/>
          <w:lang w:val="sr-Cyrl-CS"/>
        </w:rPr>
        <w:t>) истоветн</w:t>
      </w:r>
      <w:r w:rsidRPr="003756CB">
        <w:rPr>
          <w:rFonts w:cs="Arial"/>
          <w:sz w:val="24"/>
          <w:szCs w:val="24"/>
          <w:lang w:val="sr-Cyrl-RS"/>
        </w:rPr>
        <w:t>их</w:t>
      </w:r>
      <w:r w:rsidRPr="003756CB">
        <w:rPr>
          <w:rFonts w:cs="Arial"/>
          <w:sz w:val="24"/>
          <w:szCs w:val="24"/>
          <w:lang w:val="sr-Cyrl-CS"/>
        </w:rPr>
        <w:t xml:space="preserve"> пример</w:t>
      </w:r>
      <w:r w:rsidRPr="003756CB">
        <w:rPr>
          <w:rFonts w:cs="Arial"/>
          <w:sz w:val="24"/>
          <w:szCs w:val="24"/>
          <w:lang w:val="sr-Cyrl-RS"/>
        </w:rPr>
        <w:t>а</w:t>
      </w:r>
      <w:r w:rsidRPr="003756CB">
        <w:rPr>
          <w:rFonts w:cs="Arial"/>
          <w:sz w:val="24"/>
          <w:szCs w:val="24"/>
          <w:lang w:val="sr-Cyrl-CS"/>
        </w:rPr>
        <w:t xml:space="preserve">ка од којих  </w:t>
      </w:r>
      <w:r w:rsidRPr="003756CB">
        <w:rPr>
          <w:rFonts w:cs="Arial"/>
          <w:sz w:val="24"/>
          <w:szCs w:val="24"/>
          <w:lang w:val="sr-Cyrl-RS"/>
        </w:rPr>
        <w:t xml:space="preserve">по 3 (словима: три) за сваку  </w:t>
      </w:r>
      <w:r w:rsidR="00D931AF">
        <w:rPr>
          <w:rFonts w:cs="Arial"/>
          <w:sz w:val="24"/>
          <w:szCs w:val="24"/>
          <w:lang w:val="sr-Cyrl-RS"/>
        </w:rPr>
        <w:t>С</w:t>
      </w:r>
      <w:r w:rsidRPr="003756CB">
        <w:rPr>
          <w:rFonts w:cs="Arial"/>
          <w:sz w:val="24"/>
          <w:szCs w:val="24"/>
          <w:lang w:val="sr-Cyrl-RS"/>
        </w:rPr>
        <w:t>трану</w:t>
      </w:r>
      <w:r w:rsidRPr="003756CB">
        <w:rPr>
          <w:rFonts w:cs="Arial"/>
          <w:sz w:val="24"/>
          <w:szCs w:val="24"/>
          <w:lang w:val="sr-Cyrl-CS" w:eastAsia="ar-SA"/>
        </w:rPr>
        <w:t xml:space="preserve"> </w:t>
      </w:r>
      <w:r w:rsidRPr="003756CB">
        <w:rPr>
          <w:rFonts w:cs="Arial"/>
          <w:sz w:val="24"/>
          <w:szCs w:val="24"/>
          <w:lang w:val="sr-Cyrl-RS"/>
        </w:rPr>
        <w:t>у Оквирном споразуму.</w:t>
      </w:r>
    </w:p>
    <w:p w:rsidR="0049352F" w:rsidRPr="003756CB" w:rsidRDefault="0049352F" w:rsidP="0049352F">
      <w:pPr>
        <w:spacing w:before="0"/>
        <w:rPr>
          <w:rFonts w:cs="Arial"/>
          <w:b/>
          <w:sz w:val="24"/>
          <w:szCs w:val="24"/>
        </w:rPr>
      </w:pPr>
    </w:p>
    <w:p w:rsidR="0049352F" w:rsidRPr="003756CB" w:rsidRDefault="00F765E0" w:rsidP="0049352F">
      <w:pPr>
        <w:spacing w:before="0"/>
        <w:jc w:val="center"/>
        <w:rPr>
          <w:rFonts w:cs="Arial"/>
          <w:b/>
          <w:sz w:val="24"/>
          <w:szCs w:val="24"/>
        </w:rPr>
      </w:pPr>
      <w:r>
        <w:rPr>
          <w:rFonts w:cs="Arial"/>
          <w:b/>
          <w:sz w:val="24"/>
          <w:szCs w:val="24"/>
        </w:rPr>
        <w:t xml:space="preserve">Члан </w:t>
      </w:r>
      <w:r w:rsidR="00893D31">
        <w:rPr>
          <w:rFonts w:cs="Arial"/>
          <w:b/>
          <w:sz w:val="24"/>
          <w:szCs w:val="24"/>
        </w:rPr>
        <w:t>30</w:t>
      </w:r>
      <w:r w:rsidR="0049352F" w:rsidRPr="003756CB">
        <w:rPr>
          <w:rFonts w:cs="Arial"/>
          <w:b/>
          <w:sz w:val="24"/>
          <w:szCs w:val="24"/>
        </w:rPr>
        <w:t>.</w:t>
      </w:r>
    </w:p>
    <w:p w:rsidR="0049352F" w:rsidRPr="003756CB" w:rsidRDefault="0049352F" w:rsidP="0049352F">
      <w:pPr>
        <w:spacing w:before="0"/>
        <w:rPr>
          <w:rFonts w:cs="Arial"/>
          <w:sz w:val="24"/>
          <w:szCs w:val="24"/>
          <w:lang w:val="sr-Cyrl-CS"/>
        </w:rPr>
      </w:pPr>
      <w:r w:rsidRPr="003756CB">
        <w:rPr>
          <w:rFonts w:cs="Arial"/>
          <w:sz w:val="24"/>
          <w:szCs w:val="24"/>
          <w:lang w:val="sr-Cyrl-CS"/>
        </w:rPr>
        <w:t>Саставни део овог Оквирног споразума чине:</w:t>
      </w:r>
    </w:p>
    <w:p w:rsidR="0049352F" w:rsidRPr="003756CB" w:rsidRDefault="0049352F" w:rsidP="0049352F">
      <w:pPr>
        <w:spacing w:before="0"/>
        <w:rPr>
          <w:rFonts w:cs="Arial"/>
          <w:sz w:val="24"/>
          <w:szCs w:val="24"/>
        </w:rPr>
      </w:pPr>
      <w:r w:rsidRPr="003756CB">
        <w:rPr>
          <w:rFonts w:cs="Arial"/>
          <w:sz w:val="24"/>
          <w:szCs w:val="24"/>
        </w:rPr>
        <w:t xml:space="preserve">Прилог </w:t>
      </w:r>
      <w:r w:rsidRPr="003756CB">
        <w:rPr>
          <w:rFonts w:cs="Arial"/>
          <w:sz w:val="24"/>
          <w:szCs w:val="24"/>
          <w:lang w:val="sr-Cyrl-RS"/>
        </w:rPr>
        <w:t xml:space="preserve"> </w:t>
      </w:r>
      <w:r w:rsidRPr="003756CB">
        <w:rPr>
          <w:rFonts w:cs="Arial"/>
          <w:sz w:val="24"/>
          <w:szCs w:val="24"/>
        </w:rPr>
        <w:t xml:space="preserve">1 </w:t>
      </w:r>
      <w:r w:rsidRPr="003756CB">
        <w:rPr>
          <w:rFonts w:cs="Arial"/>
          <w:sz w:val="24"/>
          <w:szCs w:val="24"/>
          <w:lang w:val="sr-Cyrl-RS"/>
        </w:rPr>
        <w:t xml:space="preserve">  </w:t>
      </w:r>
      <w:r w:rsidRPr="003756CB">
        <w:rPr>
          <w:rFonts w:cs="Arial"/>
          <w:sz w:val="24"/>
          <w:szCs w:val="24"/>
        </w:rPr>
        <w:t>Конкурсна документација (на Порталу ЈН под шифром _____)</w:t>
      </w:r>
    </w:p>
    <w:p w:rsidR="0049352F" w:rsidRPr="003756CB" w:rsidRDefault="0049352F" w:rsidP="0049352F">
      <w:pPr>
        <w:spacing w:before="0"/>
        <w:rPr>
          <w:rFonts w:cs="Arial"/>
          <w:sz w:val="24"/>
          <w:szCs w:val="24"/>
          <w:lang w:val="sr-Cyrl-RS"/>
        </w:rPr>
      </w:pPr>
      <w:r w:rsidRPr="003756CB">
        <w:rPr>
          <w:rFonts w:cs="Arial"/>
          <w:sz w:val="24"/>
          <w:szCs w:val="24"/>
        </w:rPr>
        <w:t xml:space="preserve">Прилог </w:t>
      </w:r>
      <w:r w:rsidRPr="003756CB">
        <w:rPr>
          <w:rFonts w:cs="Arial"/>
          <w:sz w:val="24"/>
          <w:szCs w:val="24"/>
          <w:lang w:val="sr-Cyrl-RS"/>
        </w:rPr>
        <w:t xml:space="preserve"> </w:t>
      </w:r>
      <w:r w:rsidRPr="003756CB">
        <w:rPr>
          <w:rFonts w:cs="Arial"/>
          <w:sz w:val="24"/>
          <w:szCs w:val="24"/>
        </w:rPr>
        <w:t xml:space="preserve">2 </w:t>
      </w:r>
      <w:r w:rsidRPr="003756CB">
        <w:rPr>
          <w:rFonts w:cs="Arial"/>
          <w:sz w:val="24"/>
          <w:szCs w:val="24"/>
          <w:lang w:val="sr-Cyrl-RS"/>
        </w:rPr>
        <w:t xml:space="preserve">  </w:t>
      </w:r>
      <w:r w:rsidRPr="003756CB">
        <w:rPr>
          <w:rFonts w:cs="Arial"/>
          <w:sz w:val="24"/>
          <w:szCs w:val="24"/>
        </w:rPr>
        <w:t>Понуда</w:t>
      </w:r>
      <w:r w:rsidRPr="003756CB">
        <w:rPr>
          <w:rFonts w:cs="Arial"/>
          <w:sz w:val="24"/>
          <w:szCs w:val="24"/>
          <w:lang w:val="sr-Cyrl-RS"/>
        </w:rPr>
        <w:t xml:space="preserve"> број____од______</w:t>
      </w:r>
    </w:p>
    <w:p w:rsidR="00554E14" w:rsidRPr="003756CB" w:rsidRDefault="0049352F" w:rsidP="0049352F">
      <w:pPr>
        <w:spacing w:before="0"/>
        <w:rPr>
          <w:rFonts w:cs="Arial"/>
          <w:sz w:val="24"/>
          <w:szCs w:val="24"/>
        </w:rPr>
      </w:pPr>
      <w:r w:rsidRPr="003756CB">
        <w:rPr>
          <w:rFonts w:cs="Arial"/>
          <w:sz w:val="24"/>
          <w:szCs w:val="24"/>
        </w:rPr>
        <w:t xml:space="preserve">Прилог </w:t>
      </w:r>
      <w:r w:rsidRPr="003756CB">
        <w:rPr>
          <w:rFonts w:cs="Arial"/>
          <w:sz w:val="24"/>
          <w:szCs w:val="24"/>
          <w:lang w:val="sr-Cyrl-RS"/>
        </w:rPr>
        <w:t xml:space="preserve"> </w:t>
      </w:r>
      <w:r w:rsidRPr="003756CB">
        <w:rPr>
          <w:rFonts w:cs="Arial"/>
          <w:sz w:val="24"/>
          <w:szCs w:val="24"/>
        </w:rPr>
        <w:t xml:space="preserve">3 </w:t>
      </w:r>
      <w:r w:rsidRPr="003756CB">
        <w:rPr>
          <w:rFonts w:cs="Arial"/>
          <w:sz w:val="24"/>
          <w:szCs w:val="24"/>
          <w:lang w:val="sr-Cyrl-RS"/>
        </w:rPr>
        <w:t xml:space="preserve">  </w:t>
      </w:r>
      <w:r w:rsidRPr="003756CB">
        <w:rPr>
          <w:rFonts w:cs="Arial"/>
          <w:sz w:val="24"/>
          <w:szCs w:val="24"/>
        </w:rPr>
        <w:t>Образац структуре цене</w:t>
      </w:r>
    </w:p>
    <w:p w:rsidR="0049352F" w:rsidRPr="003756CB" w:rsidRDefault="00554E14" w:rsidP="0049352F">
      <w:pPr>
        <w:spacing w:before="0"/>
        <w:rPr>
          <w:rFonts w:cs="Arial"/>
          <w:sz w:val="24"/>
          <w:szCs w:val="24"/>
        </w:rPr>
      </w:pPr>
      <w:r w:rsidRPr="003756CB">
        <w:rPr>
          <w:rFonts w:cs="Arial"/>
          <w:sz w:val="24"/>
          <w:szCs w:val="24"/>
        </w:rPr>
        <w:t xml:space="preserve">Прилог </w:t>
      </w:r>
      <w:r w:rsidRPr="003756CB">
        <w:rPr>
          <w:rFonts w:cs="Arial"/>
          <w:sz w:val="24"/>
          <w:szCs w:val="24"/>
          <w:lang w:val="sr-Cyrl-RS"/>
        </w:rPr>
        <w:t xml:space="preserve"> </w:t>
      </w:r>
      <w:r w:rsidRPr="003756CB">
        <w:rPr>
          <w:rFonts w:cs="Arial"/>
          <w:sz w:val="24"/>
          <w:szCs w:val="24"/>
        </w:rPr>
        <w:t xml:space="preserve">4  </w:t>
      </w:r>
      <w:r w:rsidRPr="003756CB">
        <w:rPr>
          <w:rFonts w:cs="Arial"/>
          <w:sz w:val="24"/>
          <w:szCs w:val="24"/>
          <w:lang w:val="sr-Cyrl-RS"/>
        </w:rPr>
        <w:t xml:space="preserve"> </w:t>
      </w:r>
      <w:r w:rsidRPr="003756CB">
        <w:rPr>
          <w:rFonts w:cs="Arial"/>
          <w:sz w:val="24"/>
          <w:szCs w:val="24"/>
        </w:rPr>
        <w:t>Прилог о безбедности и здрављу на раду</w:t>
      </w:r>
    </w:p>
    <w:p w:rsidR="008608CA" w:rsidRDefault="00554E14" w:rsidP="0049352F">
      <w:pPr>
        <w:spacing w:before="0"/>
        <w:rPr>
          <w:rFonts w:cs="Arial"/>
          <w:sz w:val="24"/>
          <w:szCs w:val="24"/>
          <w:lang w:val="sr-Cyrl-RS"/>
        </w:rPr>
      </w:pPr>
      <w:r w:rsidRPr="003756CB">
        <w:rPr>
          <w:rFonts w:cs="Arial"/>
          <w:sz w:val="24"/>
          <w:szCs w:val="24"/>
        </w:rPr>
        <w:t>Прилог 5</w:t>
      </w:r>
      <w:r w:rsidR="0049352F" w:rsidRPr="003756CB">
        <w:rPr>
          <w:rFonts w:cs="Arial"/>
          <w:sz w:val="24"/>
          <w:szCs w:val="24"/>
        </w:rPr>
        <w:t xml:space="preserve"> </w:t>
      </w:r>
      <w:r w:rsidR="0049352F" w:rsidRPr="003756CB">
        <w:rPr>
          <w:rFonts w:cs="Arial"/>
          <w:sz w:val="24"/>
          <w:szCs w:val="24"/>
          <w:lang w:val="sr-Cyrl-RS"/>
        </w:rPr>
        <w:t xml:space="preserve"> </w:t>
      </w:r>
      <w:r w:rsidR="0049352F" w:rsidRPr="003756CB">
        <w:rPr>
          <w:rFonts w:cs="Arial"/>
          <w:sz w:val="24"/>
          <w:szCs w:val="24"/>
        </w:rPr>
        <w:t>Споразум о заједничком наступању</w:t>
      </w:r>
      <w:r w:rsidR="0049352F" w:rsidRPr="003756CB">
        <w:rPr>
          <w:rFonts w:cs="Arial"/>
          <w:sz w:val="24"/>
          <w:szCs w:val="24"/>
          <w:lang w:val="sr-Cyrl-RS"/>
        </w:rPr>
        <w:t xml:space="preserve"> (уколико је реч о заједничкој понуди)</w:t>
      </w:r>
      <w:r w:rsidR="00C9174F" w:rsidRPr="00C9174F">
        <w:rPr>
          <w:rFonts w:cs="Arial"/>
          <w:sz w:val="24"/>
          <w:szCs w:val="24"/>
          <w:lang w:val="sr-Cyrl-RS"/>
        </w:rPr>
        <w:t xml:space="preserve"> </w:t>
      </w:r>
      <w:r w:rsidR="00C9174F">
        <w:rPr>
          <w:rFonts w:cs="Arial"/>
          <w:sz w:val="24"/>
          <w:szCs w:val="24"/>
          <w:lang w:val="sr-Cyrl-RS"/>
        </w:rPr>
        <w:t>број________од___________.</w:t>
      </w:r>
    </w:p>
    <w:p w:rsidR="00711EA2" w:rsidRDefault="00711EA2" w:rsidP="0049352F">
      <w:pPr>
        <w:spacing w:before="0"/>
        <w:rPr>
          <w:rFonts w:cs="Arial"/>
          <w:sz w:val="24"/>
          <w:szCs w:val="24"/>
          <w:lang w:val="sr-Cyrl-RS"/>
        </w:rPr>
      </w:pPr>
      <w:r>
        <w:rPr>
          <w:rFonts w:cs="Arial"/>
          <w:sz w:val="24"/>
          <w:szCs w:val="24"/>
          <w:lang w:val="sr-Cyrl-RS"/>
        </w:rPr>
        <w:t>Прилог 6 Наруџбеница</w:t>
      </w:r>
    </w:p>
    <w:p w:rsidR="00711EA2" w:rsidRDefault="00711EA2" w:rsidP="0049352F">
      <w:pPr>
        <w:spacing w:before="0"/>
        <w:rPr>
          <w:rFonts w:cs="Arial"/>
          <w:sz w:val="24"/>
          <w:szCs w:val="24"/>
          <w:lang w:val="sr-Cyrl-RS"/>
        </w:rPr>
      </w:pPr>
      <w:r>
        <w:rPr>
          <w:rFonts w:cs="Arial"/>
          <w:sz w:val="24"/>
          <w:szCs w:val="24"/>
          <w:lang w:val="sr-Cyrl-RS"/>
        </w:rPr>
        <w:t xml:space="preserve">Прилог 7 Уговор о чувању пословне тајне и поверљивих информација </w:t>
      </w:r>
    </w:p>
    <w:p w:rsidR="00313B82" w:rsidRPr="003756CB" w:rsidRDefault="00313B82" w:rsidP="0049352F">
      <w:pPr>
        <w:spacing w:before="0"/>
        <w:rPr>
          <w:rFonts w:cs="Arial"/>
          <w:sz w:val="24"/>
          <w:szCs w:val="24"/>
          <w:lang w:val="sr-Cyrl-RS"/>
        </w:rPr>
      </w:pPr>
    </w:p>
    <w:p w:rsidR="00313B82" w:rsidRPr="003756CB" w:rsidRDefault="00313B82" w:rsidP="0049352F">
      <w:pPr>
        <w:spacing w:before="0"/>
        <w:rPr>
          <w:rFonts w:cs="Arial"/>
          <w:sz w:val="24"/>
          <w:szCs w:val="24"/>
          <w:lang w:val="sr-Cyrl-RS"/>
        </w:rPr>
      </w:pPr>
    </w:p>
    <w:tbl>
      <w:tblPr>
        <w:tblW w:w="0" w:type="auto"/>
        <w:tblLook w:val="04A0" w:firstRow="1" w:lastRow="0" w:firstColumn="1" w:lastColumn="0" w:noHBand="0" w:noVBand="1"/>
      </w:tblPr>
      <w:tblGrid>
        <w:gridCol w:w="3975"/>
        <w:gridCol w:w="1005"/>
        <w:gridCol w:w="4049"/>
      </w:tblGrid>
      <w:tr w:rsidR="0049352F" w:rsidRPr="003756CB" w:rsidTr="0049352F">
        <w:tc>
          <w:tcPr>
            <w:tcW w:w="4503" w:type="dxa"/>
            <w:shd w:val="clear" w:color="auto" w:fill="auto"/>
            <w:vAlign w:val="center"/>
            <w:hideMark/>
          </w:tcPr>
          <w:p w:rsidR="0049352F" w:rsidRPr="003756CB" w:rsidRDefault="0049352F" w:rsidP="005B7E34">
            <w:pPr>
              <w:spacing w:before="0"/>
              <w:jc w:val="center"/>
              <w:rPr>
                <w:rFonts w:cs="Arial"/>
                <w:sz w:val="24"/>
                <w:szCs w:val="24"/>
                <w:lang w:val="sr-Cyrl-RS"/>
              </w:rPr>
            </w:pPr>
            <w:r w:rsidRPr="003756CB">
              <w:rPr>
                <w:rFonts w:cs="Arial"/>
                <w:sz w:val="24"/>
                <w:szCs w:val="24"/>
                <w:lang w:val="sr-Cyrl-RS"/>
              </w:rPr>
              <w:t>КОРИСНИК УСЛУГЕ</w:t>
            </w:r>
          </w:p>
        </w:tc>
        <w:tc>
          <w:tcPr>
            <w:tcW w:w="1275" w:type="dxa"/>
            <w:shd w:val="clear" w:color="auto" w:fill="auto"/>
            <w:vAlign w:val="center"/>
          </w:tcPr>
          <w:p w:rsidR="0049352F" w:rsidRPr="003756CB" w:rsidRDefault="0049352F" w:rsidP="005B7E34">
            <w:pPr>
              <w:spacing w:before="0"/>
              <w:rPr>
                <w:rFonts w:cs="Arial"/>
                <w:sz w:val="24"/>
                <w:szCs w:val="24"/>
              </w:rPr>
            </w:pPr>
          </w:p>
        </w:tc>
        <w:tc>
          <w:tcPr>
            <w:tcW w:w="4395" w:type="dxa"/>
            <w:shd w:val="clear" w:color="auto" w:fill="auto"/>
            <w:vAlign w:val="center"/>
            <w:hideMark/>
          </w:tcPr>
          <w:p w:rsidR="0049352F" w:rsidRPr="003756CB" w:rsidRDefault="0049352F" w:rsidP="005B7E34">
            <w:pPr>
              <w:spacing w:before="0"/>
              <w:rPr>
                <w:rFonts w:cs="Arial"/>
                <w:sz w:val="24"/>
                <w:szCs w:val="24"/>
                <w:lang w:val="sr-Cyrl-RS"/>
              </w:rPr>
            </w:pPr>
            <w:r w:rsidRPr="003756CB">
              <w:rPr>
                <w:rFonts w:cs="Arial"/>
                <w:sz w:val="24"/>
                <w:szCs w:val="24"/>
                <w:lang w:val="sr-Cyrl-RS"/>
              </w:rPr>
              <w:t xml:space="preserve">                ПРУЖАЛАЦ УСЛУГЕ</w:t>
            </w:r>
          </w:p>
        </w:tc>
      </w:tr>
      <w:tr w:rsidR="0049352F" w:rsidRPr="003756CB" w:rsidTr="0049352F">
        <w:tc>
          <w:tcPr>
            <w:tcW w:w="4503" w:type="dxa"/>
            <w:shd w:val="clear" w:color="auto" w:fill="auto"/>
            <w:vAlign w:val="center"/>
            <w:hideMark/>
          </w:tcPr>
          <w:p w:rsidR="0049352F" w:rsidRPr="003756CB" w:rsidRDefault="0049352F" w:rsidP="005B7E34">
            <w:pPr>
              <w:spacing w:before="0"/>
              <w:jc w:val="center"/>
              <w:rPr>
                <w:rFonts w:cs="Arial"/>
                <w:sz w:val="24"/>
                <w:szCs w:val="24"/>
              </w:rPr>
            </w:pPr>
            <w:r w:rsidRPr="003756CB">
              <w:rPr>
                <w:rFonts w:cs="Arial"/>
                <w:sz w:val="24"/>
                <w:szCs w:val="24"/>
              </w:rPr>
              <w:t>Ј</w:t>
            </w:r>
            <w:r w:rsidRPr="003756CB">
              <w:rPr>
                <w:rFonts w:cs="Arial"/>
                <w:sz w:val="24"/>
                <w:szCs w:val="24"/>
                <w:lang w:val="sr-Cyrl-RS"/>
              </w:rPr>
              <w:t xml:space="preserve">авно предузеће </w:t>
            </w:r>
            <w:r w:rsidRPr="003756CB">
              <w:rPr>
                <w:rFonts w:cs="Arial"/>
                <w:sz w:val="24"/>
                <w:szCs w:val="24"/>
              </w:rPr>
              <w:t>„Електропривреда  Србије“</w:t>
            </w:r>
            <w:r w:rsidRPr="003756CB">
              <w:rPr>
                <w:rFonts w:cs="Arial"/>
                <w:sz w:val="24"/>
                <w:szCs w:val="24"/>
                <w:lang w:val="sr-Cyrl-RS"/>
              </w:rPr>
              <w:t xml:space="preserve"> </w:t>
            </w:r>
            <w:r w:rsidRPr="003756CB">
              <w:rPr>
                <w:rFonts w:cs="Arial"/>
                <w:sz w:val="24"/>
                <w:szCs w:val="24"/>
              </w:rPr>
              <w:t>Београд</w:t>
            </w:r>
          </w:p>
        </w:tc>
        <w:tc>
          <w:tcPr>
            <w:tcW w:w="1275" w:type="dxa"/>
            <w:shd w:val="clear" w:color="auto" w:fill="auto"/>
            <w:vAlign w:val="center"/>
          </w:tcPr>
          <w:p w:rsidR="0049352F" w:rsidRPr="003756CB" w:rsidRDefault="0049352F" w:rsidP="005B7E34">
            <w:pPr>
              <w:spacing w:before="0"/>
              <w:rPr>
                <w:rFonts w:cs="Arial"/>
                <w:sz w:val="24"/>
                <w:szCs w:val="24"/>
              </w:rPr>
            </w:pPr>
          </w:p>
        </w:tc>
        <w:tc>
          <w:tcPr>
            <w:tcW w:w="4395" w:type="dxa"/>
            <w:shd w:val="clear" w:color="auto" w:fill="auto"/>
            <w:vAlign w:val="center"/>
          </w:tcPr>
          <w:p w:rsidR="0049352F" w:rsidRPr="003756CB" w:rsidRDefault="0049352F" w:rsidP="005B7E34">
            <w:pPr>
              <w:spacing w:before="0"/>
              <w:rPr>
                <w:rFonts w:cs="Arial"/>
                <w:sz w:val="24"/>
                <w:szCs w:val="24"/>
              </w:rPr>
            </w:pPr>
            <w:r w:rsidRPr="003756CB">
              <w:rPr>
                <w:rFonts w:cs="Arial"/>
                <w:sz w:val="24"/>
                <w:szCs w:val="24"/>
                <w:lang w:val="sr-Cyrl-RS"/>
              </w:rPr>
              <w:t xml:space="preserve">                     </w:t>
            </w:r>
            <w:r w:rsidR="00180140" w:rsidRPr="003756CB">
              <w:rPr>
                <w:rFonts w:cs="Arial"/>
                <w:sz w:val="24"/>
                <w:szCs w:val="24"/>
                <w:lang w:val="sr-Cyrl-RS"/>
              </w:rPr>
              <w:t xml:space="preserve">     </w:t>
            </w:r>
            <w:r w:rsidRPr="003756CB">
              <w:rPr>
                <w:rFonts w:cs="Arial"/>
                <w:sz w:val="24"/>
                <w:szCs w:val="24"/>
              </w:rPr>
              <w:t>Назив</w:t>
            </w:r>
          </w:p>
        </w:tc>
      </w:tr>
      <w:tr w:rsidR="0049352F" w:rsidRPr="003756CB" w:rsidTr="0049352F">
        <w:tc>
          <w:tcPr>
            <w:tcW w:w="4503" w:type="dxa"/>
            <w:shd w:val="clear" w:color="auto" w:fill="auto"/>
            <w:vAlign w:val="center"/>
            <w:hideMark/>
          </w:tcPr>
          <w:p w:rsidR="0049352F" w:rsidRPr="003756CB" w:rsidRDefault="0049352F" w:rsidP="0049352F">
            <w:pPr>
              <w:rPr>
                <w:rFonts w:cs="Arial"/>
                <w:sz w:val="24"/>
                <w:szCs w:val="24"/>
              </w:rPr>
            </w:pPr>
            <w:r w:rsidRPr="003756CB">
              <w:rPr>
                <w:rFonts w:cs="Arial"/>
                <w:sz w:val="24"/>
                <w:szCs w:val="24"/>
              </w:rPr>
              <w:t xml:space="preserve">     ________________________</w:t>
            </w:r>
          </w:p>
        </w:tc>
        <w:tc>
          <w:tcPr>
            <w:tcW w:w="1275" w:type="dxa"/>
            <w:shd w:val="clear" w:color="auto" w:fill="auto"/>
            <w:vAlign w:val="center"/>
            <w:hideMark/>
          </w:tcPr>
          <w:p w:rsidR="0049352F" w:rsidRPr="003756CB" w:rsidRDefault="0049352F" w:rsidP="0049352F">
            <w:pPr>
              <w:rPr>
                <w:rFonts w:cs="Arial"/>
                <w:sz w:val="24"/>
                <w:szCs w:val="24"/>
                <w:lang w:val="sr-Cyrl-RS"/>
              </w:rPr>
            </w:pPr>
            <w:r w:rsidRPr="003756CB">
              <w:rPr>
                <w:rFonts w:cs="Arial"/>
                <w:sz w:val="24"/>
                <w:szCs w:val="24"/>
              </w:rPr>
              <w:t>М.П.</w:t>
            </w:r>
            <w:r w:rsidRPr="003756CB">
              <w:rPr>
                <w:rFonts w:cs="Arial"/>
                <w:sz w:val="24"/>
                <w:szCs w:val="24"/>
                <w:lang w:val="sr-Cyrl-RS"/>
              </w:rPr>
              <w:t xml:space="preserve">   </w:t>
            </w:r>
          </w:p>
        </w:tc>
        <w:tc>
          <w:tcPr>
            <w:tcW w:w="4395" w:type="dxa"/>
            <w:shd w:val="clear" w:color="auto" w:fill="auto"/>
            <w:vAlign w:val="center"/>
            <w:hideMark/>
          </w:tcPr>
          <w:p w:rsidR="0049352F" w:rsidRPr="003756CB" w:rsidRDefault="005B7E34" w:rsidP="0049352F">
            <w:pPr>
              <w:rPr>
                <w:rFonts w:cs="Arial"/>
                <w:sz w:val="24"/>
                <w:szCs w:val="24"/>
              </w:rPr>
            </w:pPr>
            <w:r w:rsidRPr="003756CB">
              <w:rPr>
                <w:rFonts w:cs="Arial"/>
                <w:sz w:val="24"/>
                <w:szCs w:val="24"/>
              </w:rPr>
              <w:t xml:space="preserve">  </w:t>
            </w:r>
            <w:r w:rsidR="0049352F" w:rsidRPr="003756CB">
              <w:rPr>
                <w:rFonts w:cs="Arial"/>
                <w:sz w:val="24"/>
                <w:szCs w:val="24"/>
              </w:rPr>
              <w:t>__________________________</w:t>
            </w:r>
          </w:p>
        </w:tc>
      </w:tr>
      <w:tr w:rsidR="0049352F" w:rsidRPr="003756CB" w:rsidTr="0049352F">
        <w:tc>
          <w:tcPr>
            <w:tcW w:w="4503" w:type="dxa"/>
            <w:shd w:val="clear" w:color="auto" w:fill="auto"/>
            <w:vAlign w:val="center"/>
            <w:hideMark/>
          </w:tcPr>
          <w:p w:rsidR="0049352F" w:rsidRPr="003756CB" w:rsidRDefault="0049352F" w:rsidP="0049352F">
            <w:pPr>
              <w:rPr>
                <w:rFonts w:cs="Arial"/>
                <w:sz w:val="24"/>
                <w:szCs w:val="24"/>
                <w:lang w:val="sr-Cyrl-RS"/>
              </w:rPr>
            </w:pPr>
            <w:r w:rsidRPr="003756CB">
              <w:rPr>
                <w:rFonts w:cs="Arial"/>
                <w:sz w:val="24"/>
                <w:szCs w:val="24"/>
                <w:lang w:val="sr-Cyrl-RS"/>
              </w:rPr>
              <w:t xml:space="preserve">                Милорад Грчић</w:t>
            </w:r>
          </w:p>
        </w:tc>
        <w:tc>
          <w:tcPr>
            <w:tcW w:w="1275" w:type="dxa"/>
            <w:shd w:val="clear" w:color="auto" w:fill="auto"/>
            <w:vAlign w:val="center"/>
          </w:tcPr>
          <w:p w:rsidR="0049352F" w:rsidRPr="003756CB" w:rsidRDefault="0049352F" w:rsidP="0049352F">
            <w:pPr>
              <w:rPr>
                <w:rFonts w:cs="Arial"/>
                <w:sz w:val="24"/>
                <w:szCs w:val="24"/>
              </w:rPr>
            </w:pPr>
          </w:p>
        </w:tc>
        <w:tc>
          <w:tcPr>
            <w:tcW w:w="4395" w:type="dxa"/>
            <w:shd w:val="clear" w:color="auto" w:fill="auto"/>
            <w:vAlign w:val="center"/>
            <w:hideMark/>
          </w:tcPr>
          <w:p w:rsidR="0049352F" w:rsidRPr="003756CB" w:rsidRDefault="0049352F" w:rsidP="0049352F">
            <w:pPr>
              <w:rPr>
                <w:rFonts w:cs="Arial"/>
                <w:sz w:val="24"/>
                <w:szCs w:val="24"/>
              </w:rPr>
            </w:pPr>
            <w:r w:rsidRPr="003756CB">
              <w:rPr>
                <w:rFonts w:cs="Arial"/>
                <w:sz w:val="24"/>
                <w:szCs w:val="24"/>
                <w:lang w:val="sr-Cyrl-RS"/>
              </w:rPr>
              <w:t xml:space="preserve">          </w:t>
            </w:r>
            <w:r w:rsidR="00554E14" w:rsidRPr="003756CB">
              <w:rPr>
                <w:rFonts w:cs="Arial"/>
                <w:sz w:val="24"/>
                <w:szCs w:val="24"/>
                <w:lang w:val="sr-Cyrl-RS"/>
              </w:rPr>
              <w:t xml:space="preserve">    </w:t>
            </w:r>
            <w:r w:rsidRPr="003756CB">
              <w:rPr>
                <w:rFonts w:cs="Arial"/>
                <w:sz w:val="24"/>
                <w:szCs w:val="24"/>
                <w:lang w:val="sr-Cyrl-RS"/>
              </w:rPr>
              <w:t xml:space="preserve">   </w:t>
            </w:r>
            <w:r w:rsidRPr="003756CB">
              <w:rPr>
                <w:rFonts w:cs="Arial"/>
                <w:sz w:val="24"/>
                <w:szCs w:val="24"/>
              </w:rPr>
              <w:t>име и презиме</w:t>
            </w:r>
          </w:p>
        </w:tc>
      </w:tr>
      <w:tr w:rsidR="0049352F" w:rsidRPr="003756CB" w:rsidTr="0049352F">
        <w:tc>
          <w:tcPr>
            <w:tcW w:w="4503" w:type="dxa"/>
            <w:shd w:val="clear" w:color="auto" w:fill="auto"/>
            <w:vAlign w:val="center"/>
            <w:hideMark/>
          </w:tcPr>
          <w:p w:rsidR="0049352F" w:rsidRPr="003756CB" w:rsidRDefault="0049352F" w:rsidP="0049352F">
            <w:pPr>
              <w:rPr>
                <w:rFonts w:cs="Arial"/>
                <w:sz w:val="24"/>
                <w:szCs w:val="24"/>
                <w:lang w:val="sr-Cyrl-RS"/>
              </w:rPr>
            </w:pPr>
            <w:r w:rsidRPr="003756CB">
              <w:rPr>
                <w:rFonts w:cs="Arial"/>
                <w:sz w:val="24"/>
                <w:szCs w:val="24"/>
                <w:lang w:val="sr-Cyrl-RS"/>
              </w:rPr>
              <w:t xml:space="preserve">                 в.д. директора </w:t>
            </w:r>
          </w:p>
        </w:tc>
        <w:tc>
          <w:tcPr>
            <w:tcW w:w="1275" w:type="dxa"/>
            <w:shd w:val="clear" w:color="auto" w:fill="auto"/>
            <w:vAlign w:val="center"/>
          </w:tcPr>
          <w:p w:rsidR="0049352F" w:rsidRPr="003756CB" w:rsidRDefault="0049352F" w:rsidP="0049352F">
            <w:pPr>
              <w:rPr>
                <w:rFonts w:cs="Arial"/>
                <w:sz w:val="24"/>
                <w:szCs w:val="24"/>
              </w:rPr>
            </w:pPr>
          </w:p>
        </w:tc>
        <w:tc>
          <w:tcPr>
            <w:tcW w:w="4395" w:type="dxa"/>
            <w:shd w:val="clear" w:color="auto" w:fill="auto"/>
            <w:vAlign w:val="center"/>
          </w:tcPr>
          <w:p w:rsidR="0049352F" w:rsidRPr="003756CB" w:rsidRDefault="0049352F" w:rsidP="0049352F">
            <w:pPr>
              <w:rPr>
                <w:rFonts w:cs="Arial"/>
                <w:sz w:val="24"/>
                <w:szCs w:val="24"/>
              </w:rPr>
            </w:pPr>
            <w:r w:rsidRPr="003756CB">
              <w:rPr>
                <w:rFonts w:cs="Arial"/>
                <w:sz w:val="24"/>
                <w:szCs w:val="24"/>
                <w:lang w:val="sr-Cyrl-RS"/>
              </w:rPr>
              <w:t xml:space="preserve">                   </w:t>
            </w:r>
            <w:r w:rsidR="00554E14" w:rsidRPr="003756CB">
              <w:rPr>
                <w:rFonts w:cs="Arial"/>
                <w:sz w:val="24"/>
                <w:szCs w:val="24"/>
                <w:lang w:val="sr-Cyrl-RS"/>
              </w:rPr>
              <w:t xml:space="preserve">   </w:t>
            </w:r>
            <w:r w:rsidRPr="003756CB">
              <w:rPr>
                <w:rFonts w:cs="Arial"/>
                <w:sz w:val="24"/>
                <w:szCs w:val="24"/>
              </w:rPr>
              <w:t>функција</w:t>
            </w:r>
          </w:p>
        </w:tc>
      </w:tr>
    </w:tbl>
    <w:p w:rsidR="005B7E34" w:rsidRPr="003756CB" w:rsidRDefault="005B7E34" w:rsidP="00B07F14">
      <w:pPr>
        <w:tabs>
          <w:tab w:val="left" w:pos="567"/>
        </w:tabs>
        <w:spacing w:before="0"/>
        <w:rPr>
          <w:rFonts w:cs="Arial"/>
          <w:sz w:val="24"/>
          <w:szCs w:val="24"/>
        </w:rPr>
      </w:pPr>
    </w:p>
    <w:p w:rsidR="005B7E34" w:rsidRDefault="005B7E34" w:rsidP="00B07F14">
      <w:pPr>
        <w:tabs>
          <w:tab w:val="left" w:pos="567"/>
        </w:tabs>
        <w:spacing w:before="0"/>
        <w:rPr>
          <w:rFonts w:cs="Arial"/>
          <w:sz w:val="24"/>
          <w:szCs w:val="24"/>
        </w:rPr>
      </w:pPr>
    </w:p>
    <w:p w:rsidR="00946911" w:rsidRDefault="00946911" w:rsidP="00B07F14">
      <w:pPr>
        <w:tabs>
          <w:tab w:val="left" w:pos="567"/>
        </w:tabs>
        <w:spacing w:before="0"/>
        <w:rPr>
          <w:rFonts w:cs="Arial"/>
          <w:sz w:val="24"/>
          <w:szCs w:val="24"/>
        </w:rPr>
      </w:pPr>
    </w:p>
    <w:p w:rsidR="003756CB" w:rsidRDefault="003756CB" w:rsidP="00B07F14">
      <w:pPr>
        <w:tabs>
          <w:tab w:val="left" w:pos="567"/>
        </w:tabs>
        <w:spacing w:before="0"/>
        <w:rPr>
          <w:rFonts w:cs="Arial"/>
          <w:sz w:val="24"/>
          <w:szCs w:val="24"/>
        </w:rPr>
      </w:pPr>
    </w:p>
    <w:p w:rsidR="003756CB" w:rsidRDefault="003756CB" w:rsidP="00B07F14">
      <w:pPr>
        <w:tabs>
          <w:tab w:val="left" w:pos="567"/>
        </w:tabs>
        <w:spacing w:before="0"/>
        <w:rPr>
          <w:rFonts w:cs="Arial"/>
          <w:sz w:val="24"/>
          <w:szCs w:val="24"/>
        </w:rPr>
      </w:pPr>
    </w:p>
    <w:p w:rsidR="002E67C0" w:rsidRDefault="002E67C0" w:rsidP="00B07F14">
      <w:pPr>
        <w:tabs>
          <w:tab w:val="left" w:pos="567"/>
        </w:tabs>
        <w:spacing w:before="0"/>
        <w:rPr>
          <w:rFonts w:cs="Arial"/>
          <w:sz w:val="24"/>
          <w:szCs w:val="24"/>
        </w:rPr>
      </w:pPr>
    </w:p>
    <w:p w:rsidR="002E67C0" w:rsidRDefault="002E67C0" w:rsidP="00B07F14">
      <w:pPr>
        <w:tabs>
          <w:tab w:val="left" w:pos="567"/>
        </w:tabs>
        <w:spacing w:before="0"/>
        <w:rPr>
          <w:rFonts w:cs="Arial"/>
          <w:sz w:val="24"/>
          <w:szCs w:val="24"/>
        </w:rPr>
      </w:pPr>
    </w:p>
    <w:p w:rsidR="002E67C0" w:rsidRDefault="002E67C0" w:rsidP="00B07F14">
      <w:pPr>
        <w:tabs>
          <w:tab w:val="left" w:pos="567"/>
        </w:tabs>
        <w:spacing w:before="0"/>
        <w:rPr>
          <w:rFonts w:cs="Arial"/>
          <w:sz w:val="24"/>
          <w:szCs w:val="24"/>
        </w:rPr>
      </w:pPr>
    </w:p>
    <w:p w:rsidR="00DE0525" w:rsidRDefault="00DE0525" w:rsidP="00B07F14">
      <w:pPr>
        <w:tabs>
          <w:tab w:val="left" w:pos="567"/>
        </w:tabs>
        <w:spacing w:before="0"/>
        <w:rPr>
          <w:rFonts w:cs="Arial"/>
          <w:sz w:val="24"/>
          <w:szCs w:val="24"/>
        </w:rPr>
      </w:pPr>
    </w:p>
    <w:p w:rsidR="00DE0525" w:rsidRDefault="00DE0525" w:rsidP="00B07F14">
      <w:pPr>
        <w:tabs>
          <w:tab w:val="left" w:pos="567"/>
        </w:tabs>
        <w:spacing w:before="0"/>
        <w:rPr>
          <w:rFonts w:cs="Arial"/>
          <w:sz w:val="24"/>
          <w:szCs w:val="24"/>
        </w:rPr>
      </w:pPr>
    </w:p>
    <w:p w:rsidR="00DE0525" w:rsidRDefault="00DE0525" w:rsidP="00B07F14">
      <w:pPr>
        <w:tabs>
          <w:tab w:val="left" w:pos="567"/>
        </w:tabs>
        <w:spacing w:before="0"/>
        <w:rPr>
          <w:rFonts w:cs="Arial"/>
          <w:sz w:val="24"/>
          <w:szCs w:val="24"/>
        </w:rPr>
      </w:pPr>
    </w:p>
    <w:p w:rsidR="00613559" w:rsidRDefault="00613559" w:rsidP="00B07F14">
      <w:pPr>
        <w:tabs>
          <w:tab w:val="left" w:pos="567"/>
        </w:tabs>
        <w:spacing w:before="0"/>
        <w:rPr>
          <w:rFonts w:cs="Arial"/>
          <w:sz w:val="24"/>
          <w:szCs w:val="24"/>
        </w:rPr>
      </w:pPr>
    </w:p>
    <w:p w:rsidR="00613559" w:rsidRDefault="00613559" w:rsidP="00B07F14">
      <w:pPr>
        <w:tabs>
          <w:tab w:val="left" w:pos="567"/>
        </w:tabs>
        <w:spacing w:before="0"/>
        <w:rPr>
          <w:rFonts w:cs="Arial"/>
          <w:sz w:val="24"/>
          <w:szCs w:val="24"/>
        </w:rPr>
      </w:pPr>
    </w:p>
    <w:p w:rsidR="00613559" w:rsidRDefault="00613559" w:rsidP="00B07F14">
      <w:pPr>
        <w:tabs>
          <w:tab w:val="left" w:pos="567"/>
        </w:tabs>
        <w:spacing w:before="0"/>
        <w:rPr>
          <w:rFonts w:cs="Arial"/>
          <w:sz w:val="24"/>
          <w:szCs w:val="24"/>
        </w:rPr>
      </w:pPr>
    </w:p>
    <w:p w:rsidR="00613559" w:rsidRDefault="00613559" w:rsidP="00B07F14">
      <w:pPr>
        <w:tabs>
          <w:tab w:val="left" w:pos="567"/>
        </w:tabs>
        <w:spacing w:before="0"/>
        <w:rPr>
          <w:rFonts w:cs="Arial"/>
          <w:sz w:val="24"/>
          <w:szCs w:val="24"/>
        </w:rPr>
      </w:pPr>
    </w:p>
    <w:p w:rsidR="00613559" w:rsidRDefault="00613559" w:rsidP="00B07F14">
      <w:pPr>
        <w:tabs>
          <w:tab w:val="left" w:pos="567"/>
        </w:tabs>
        <w:spacing w:before="0"/>
        <w:rPr>
          <w:rFonts w:cs="Arial"/>
          <w:sz w:val="24"/>
          <w:szCs w:val="24"/>
        </w:rPr>
      </w:pPr>
    </w:p>
    <w:p w:rsidR="00613559" w:rsidRDefault="00613559" w:rsidP="00B07F14">
      <w:pPr>
        <w:tabs>
          <w:tab w:val="left" w:pos="567"/>
        </w:tabs>
        <w:spacing w:before="0"/>
        <w:rPr>
          <w:rFonts w:cs="Arial"/>
          <w:sz w:val="24"/>
          <w:szCs w:val="24"/>
        </w:rPr>
      </w:pPr>
    </w:p>
    <w:p w:rsidR="00613559" w:rsidRDefault="00613559" w:rsidP="00B07F14">
      <w:pPr>
        <w:tabs>
          <w:tab w:val="left" w:pos="567"/>
        </w:tabs>
        <w:spacing w:before="0"/>
        <w:rPr>
          <w:rFonts w:cs="Arial"/>
          <w:sz w:val="24"/>
          <w:szCs w:val="24"/>
        </w:rPr>
      </w:pPr>
    </w:p>
    <w:p w:rsidR="00613559" w:rsidRDefault="00613559" w:rsidP="00B07F14">
      <w:pPr>
        <w:tabs>
          <w:tab w:val="left" w:pos="567"/>
        </w:tabs>
        <w:spacing w:before="0"/>
        <w:rPr>
          <w:rFonts w:cs="Arial"/>
          <w:sz w:val="24"/>
          <w:szCs w:val="24"/>
        </w:rPr>
      </w:pPr>
    </w:p>
    <w:p w:rsidR="00613559" w:rsidRDefault="00613559" w:rsidP="00B07F14">
      <w:pPr>
        <w:tabs>
          <w:tab w:val="left" w:pos="567"/>
        </w:tabs>
        <w:spacing w:before="0"/>
        <w:rPr>
          <w:rFonts w:cs="Arial"/>
          <w:sz w:val="24"/>
          <w:szCs w:val="24"/>
        </w:rPr>
      </w:pPr>
    </w:p>
    <w:p w:rsidR="00613559" w:rsidRDefault="00613559" w:rsidP="00B07F14">
      <w:pPr>
        <w:tabs>
          <w:tab w:val="left" w:pos="567"/>
        </w:tabs>
        <w:spacing w:before="0"/>
        <w:rPr>
          <w:rFonts w:cs="Arial"/>
          <w:sz w:val="24"/>
          <w:szCs w:val="24"/>
        </w:rPr>
      </w:pPr>
    </w:p>
    <w:p w:rsidR="00613559" w:rsidRDefault="00613559" w:rsidP="00B07F14">
      <w:pPr>
        <w:tabs>
          <w:tab w:val="left" w:pos="567"/>
        </w:tabs>
        <w:spacing w:before="0"/>
        <w:rPr>
          <w:rFonts w:cs="Arial"/>
          <w:sz w:val="24"/>
          <w:szCs w:val="24"/>
        </w:rPr>
      </w:pPr>
    </w:p>
    <w:p w:rsidR="00613559" w:rsidRDefault="00613559" w:rsidP="00B07F14">
      <w:pPr>
        <w:tabs>
          <w:tab w:val="left" w:pos="567"/>
        </w:tabs>
        <w:spacing w:before="0"/>
        <w:rPr>
          <w:rFonts w:cs="Arial"/>
          <w:sz w:val="24"/>
          <w:szCs w:val="24"/>
        </w:rPr>
      </w:pPr>
    </w:p>
    <w:p w:rsidR="00613559" w:rsidRDefault="00613559" w:rsidP="00B07F14">
      <w:pPr>
        <w:tabs>
          <w:tab w:val="left" w:pos="567"/>
        </w:tabs>
        <w:spacing w:before="0"/>
        <w:rPr>
          <w:rFonts w:cs="Arial"/>
          <w:sz w:val="24"/>
          <w:szCs w:val="24"/>
        </w:rPr>
      </w:pPr>
    </w:p>
    <w:p w:rsidR="00613559" w:rsidRDefault="00613559" w:rsidP="00B07F14">
      <w:pPr>
        <w:tabs>
          <w:tab w:val="left" w:pos="567"/>
        </w:tabs>
        <w:spacing w:before="0"/>
        <w:rPr>
          <w:rFonts w:cs="Arial"/>
          <w:sz w:val="24"/>
          <w:szCs w:val="24"/>
        </w:rPr>
      </w:pPr>
    </w:p>
    <w:p w:rsidR="00613559" w:rsidRDefault="00613559" w:rsidP="00B07F14">
      <w:pPr>
        <w:tabs>
          <w:tab w:val="left" w:pos="567"/>
        </w:tabs>
        <w:spacing w:before="0"/>
        <w:rPr>
          <w:rFonts w:cs="Arial"/>
          <w:sz w:val="24"/>
          <w:szCs w:val="24"/>
        </w:rPr>
      </w:pPr>
    </w:p>
    <w:p w:rsidR="005D22B2" w:rsidRPr="007C78D3" w:rsidRDefault="00F4259E" w:rsidP="001F2B4A">
      <w:pPr>
        <w:pStyle w:val="KDParagraf"/>
        <w:tabs>
          <w:tab w:val="left" w:pos="7067"/>
        </w:tabs>
        <w:rPr>
          <w:rFonts w:cs="Arial"/>
          <w:b/>
          <w:bCs/>
          <w:sz w:val="24"/>
          <w:szCs w:val="24"/>
          <w:lang w:val="sr-Cyrl-CS"/>
        </w:rPr>
      </w:pPr>
      <w:bookmarkStart w:id="245" w:name="_Toc384289199"/>
      <w:bookmarkStart w:id="246" w:name="_Toc400883407"/>
      <w:bookmarkStart w:id="247" w:name="_Toc425166667"/>
      <w:bookmarkStart w:id="248" w:name="_Toc463355040"/>
      <w:r>
        <w:rPr>
          <w:rFonts w:cs="Arial"/>
          <w:b/>
          <w:bCs/>
          <w:sz w:val="24"/>
          <w:szCs w:val="24"/>
          <w:lang w:val="sr-Cyrl-CS"/>
        </w:rPr>
        <w:t>Прилог број 7</w:t>
      </w:r>
    </w:p>
    <w:p w:rsidR="005D22B2" w:rsidRPr="007C78D3" w:rsidRDefault="005D22B2" w:rsidP="005D22B2">
      <w:pPr>
        <w:pStyle w:val="KDParagraf"/>
        <w:jc w:val="center"/>
        <w:rPr>
          <w:rFonts w:cs="Arial"/>
          <w:b/>
          <w:bCs/>
          <w:sz w:val="24"/>
          <w:szCs w:val="24"/>
          <w:lang w:val="sr-Cyrl-CS"/>
        </w:rPr>
      </w:pPr>
      <w:r w:rsidRPr="007C78D3">
        <w:rPr>
          <w:rFonts w:cs="Arial"/>
          <w:b/>
          <w:bCs/>
          <w:sz w:val="24"/>
          <w:szCs w:val="24"/>
          <w:lang w:val="sr-Cyrl-CS"/>
        </w:rPr>
        <w:t xml:space="preserve">МОДЕЛ УГОВОРА </w:t>
      </w:r>
      <w:r w:rsidRPr="007C78D3">
        <w:rPr>
          <w:rFonts w:cs="Arial"/>
          <w:b/>
          <w:bCs/>
          <w:sz w:val="24"/>
          <w:szCs w:val="24"/>
          <w:lang w:val="sr-Cyrl-CS"/>
        </w:rPr>
        <w:tab/>
      </w:r>
      <w:r w:rsidRPr="007C78D3">
        <w:rPr>
          <w:rFonts w:cs="Arial"/>
          <w:b/>
          <w:bCs/>
          <w:sz w:val="24"/>
          <w:szCs w:val="24"/>
          <w:lang w:val="sr-Cyrl-CS"/>
        </w:rPr>
        <w:br/>
        <w:t>о чувању пословне тајне и поверљивих информација</w:t>
      </w:r>
      <w:bookmarkEnd w:id="245"/>
      <w:bookmarkEnd w:id="246"/>
      <w:bookmarkEnd w:id="247"/>
      <w:bookmarkEnd w:id="248"/>
    </w:p>
    <w:p w:rsidR="005D22B2" w:rsidRPr="007C78D3" w:rsidRDefault="005D22B2" w:rsidP="005D22B2">
      <w:pPr>
        <w:pStyle w:val="KDParagraf"/>
        <w:rPr>
          <w:rFonts w:cs="Arial"/>
          <w:sz w:val="24"/>
          <w:szCs w:val="24"/>
          <w:lang w:val="sr-Cyrl-CS"/>
        </w:rPr>
      </w:pPr>
      <w:r w:rsidRPr="007C78D3">
        <w:rPr>
          <w:rFonts w:cs="Arial"/>
          <w:sz w:val="24"/>
          <w:szCs w:val="24"/>
          <w:lang w:val="sr-Cyrl-CS"/>
        </w:rPr>
        <w:t>Закључен у Београду  између:</w:t>
      </w:r>
    </w:p>
    <w:p w:rsidR="005D22B2" w:rsidRPr="007C78D3" w:rsidRDefault="005D22B2" w:rsidP="005D22B2">
      <w:pPr>
        <w:pStyle w:val="KDParagraf"/>
        <w:rPr>
          <w:rFonts w:cs="Arial"/>
          <w:sz w:val="24"/>
          <w:szCs w:val="24"/>
          <w:lang w:val="sr-Cyrl-CS"/>
        </w:rPr>
      </w:pPr>
      <w:r w:rsidRPr="007C78D3">
        <w:rPr>
          <w:rFonts w:cs="Arial"/>
          <w:sz w:val="24"/>
          <w:szCs w:val="24"/>
          <w:lang w:val="sr-Cyrl-RS"/>
        </w:rPr>
        <w:t>1.</w:t>
      </w:r>
      <w:r w:rsidRPr="007C78D3">
        <w:rPr>
          <w:rFonts w:cs="Arial"/>
          <w:sz w:val="24"/>
          <w:szCs w:val="24"/>
          <w:lang w:val="sr-Cyrl-CS"/>
        </w:rPr>
        <w:t>Јавног предузећа „Електропривреда Србије“ Београд, Улица царице Милице бр. 2, матични број: 20053658, ПИБ 103920327, бр.тек.рачуна: 160-700-13 Banka Intesa ад Београд, које заступа законски заступник</w:t>
      </w:r>
      <w:r w:rsidRPr="007C78D3">
        <w:rPr>
          <w:rFonts w:cs="Arial"/>
          <w:sz w:val="24"/>
          <w:szCs w:val="24"/>
          <w:lang w:val="sr-Cyrl-RS"/>
        </w:rPr>
        <w:t xml:space="preserve"> </w:t>
      </w:r>
      <w:r w:rsidRPr="007C78D3">
        <w:rPr>
          <w:rFonts w:cs="Arial"/>
          <w:sz w:val="24"/>
          <w:szCs w:val="24"/>
          <w:lang w:val="sr-Cyrl-CS"/>
        </w:rPr>
        <w:t>Милорад</w:t>
      </w:r>
      <w:r w:rsidRPr="007C78D3">
        <w:rPr>
          <w:rFonts w:cs="Arial"/>
          <w:sz w:val="24"/>
          <w:szCs w:val="24"/>
          <w:lang w:val="sr-Cyrl-RS"/>
        </w:rPr>
        <w:t xml:space="preserve"> </w:t>
      </w:r>
      <w:r w:rsidRPr="007C78D3">
        <w:rPr>
          <w:rFonts w:cs="Arial"/>
          <w:sz w:val="24"/>
          <w:szCs w:val="24"/>
          <w:lang w:val="sr-Cyrl-CS"/>
        </w:rPr>
        <w:t>Грчић, в.д. директора (у даљем тексту:Корисник услуге), с једне стране</w:t>
      </w:r>
    </w:p>
    <w:p w:rsidR="005D22B2" w:rsidRPr="007C78D3" w:rsidRDefault="005D22B2" w:rsidP="005D22B2">
      <w:pPr>
        <w:pStyle w:val="KDParagraf"/>
        <w:rPr>
          <w:rFonts w:cs="Arial"/>
          <w:sz w:val="24"/>
          <w:szCs w:val="24"/>
          <w:lang w:val="sr-Cyrl-CS"/>
        </w:rPr>
      </w:pPr>
      <w:r w:rsidRPr="007C78D3">
        <w:rPr>
          <w:rFonts w:cs="Arial"/>
          <w:sz w:val="24"/>
          <w:szCs w:val="24"/>
          <w:lang w:val="sr-Cyrl-CS"/>
        </w:rPr>
        <w:t>и</w:t>
      </w:r>
    </w:p>
    <w:p w:rsidR="005D22B2" w:rsidRPr="007C78D3" w:rsidRDefault="005D22B2" w:rsidP="00593B14">
      <w:pPr>
        <w:pStyle w:val="KDParagraf"/>
        <w:numPr>
          <w:ilvl w:val="0"/>
          <w:numId w:val="26"/>
        </w:numPr>
        <w:rPr>
          <w:rFonts w:cs="Arial"/>
          <w:sz w:val="24"/>
          <w:szCs w:val="24"/>
          <w:lang w:val="sr-Cyrl-CS"/>
        </w:rPr>
      </w:pPr>
      <w:r w:rsidRPr="007C78D3">
        <w:rPr>
          <w:rFonts w:cs="Arial"/>
          <w:sz w:val="24"/>
          <w:szCs w:val="24"/>
          <w:lang w:val="sr-Cyrl-CS"/>
        </w:rPr>
        <w:t xml:space="preserve">___________________________________________________________________, матични број: ___________, ПИБ _______________, бр.тек.рачуна: ____________ кога заступа директор _________________, _______________  (у даљем тексту: Пружалац услуге), </w:t>
      </w:r>
    </w:p>
    <w:p w:rsidR="005D22B2" w:rsidRPr="007C78D3" w:rsidRDefault="005D22B2" w:rsidP="005D22B2">
      <w:pPr>
        <w:pStyle w:val="KDParagraf"/>
        <w:rPr>
          <w:rFonts w:cs="Arial"/>
          <w:sz w:val="24"/>
          <w:szCs w:val="24"/>
          <w:lang w:val="sr-Cyrl-CS"/>
        </w:rPr>
      </w:pPr>
    </w:p>
    <w:p w:rsidR="005D22B2" w:rsidRPr="007C78D3" w:rsidRDefault="005D22B2" w:rsidP="005D22B2">
      <w:pPr>
        <w:pStyle w:val="KDParagraf"/>
        <w:rPr>
          <w:rFonts w:cs="Arial"/>
          <w:sz w:val="24"/>
          <w:szCs w:val="24"/>
          <w:lang w:val="sr-Cyrl-CS"/>
        </w:rPr>
      </w:pPr>
      <w:r w:rsidRPr="007C78D3">
        <w:rPr>
          <w:rFonts w:cs="Arial"/>
          <w:sz w:val="24"/>
          <w:szCs w:val="24"/>
          <w:lang w:val="sr-Cyrl-CS"/>
        </w:rPr>
        <w:t>чланови групе /подизвођачи _____________________________________________</w:t>
      </w:r>
    </w:p>
    <w:p w:rsidR="005D22B2" w:rsidRPr="007C78D3" w:rsidRDefault="005D22B2" w:rsidP="005D22B2">
      <w:pPr>
        <w:pStyle w:val="KDParagraf"/>
        <w:rPr>
          <w:rFonts w:cs="Arial"/>
          <w:sz w:val="24"/>
          <w:szCs w:val="24"/>
          <w:lang w:val="sr-Cyrl-CS"/>
        </w:rPr>
      </w:pPr>
      <w:r w:rsidRPr="007C78D3">
        <w:rPr>
          <w:rFonts w:cs="Arial"/>
          <w:sz w:val="24"/>
          <w:szCs w:val="24"/>
          <w:lang w:val="sr-Cyrl-CS"/>
        </w:rPr>
        <w:t xml:space="preserve">_____________________________________________________________________, </w:t>
      </w:r>
    </w:p>
    <w:p w:rsidR="005D22B2" w:rsidRPr="007C78D3" w:rsidRDefault="005D22B2" w:rsidP="005D22B2">
      <w:pPr>
        <w:pStyle w:val="KDParagraf"/>
        <w:rPr>
          <w:rFonts w:cs="Arial"/>
          <w:sz w:val="24"/>
          <w:szCs w:val="24"/>
          <w:lang w:val="sr-Cyrl-CS"/>
        </w:rPr>
      </w:pPr>
      <w:r w:rsidRPr="007C78D3">
        <w:rPr>
          <w:rFonts w:cs="Arial"/>
          <w:sz w:val="24"/>
          <w:szCs w:val="24"/>
          <w:lang w:val="sr-Cyrl-CS"/>
        </w:rPr>
        <w:t>За потребе овог Уговора о чувању пословне тајне и поверљивих информација (даље: Уговор), заједнички названи: Стране.</w:t>
      </w:r>
    </w:p>
    <w:p w:rsidR="005D22B2" w:rsidRPr="007C78D3" w:rsidRDefault="005D22B2" w:rsidP="005D22B2">
      <w:pPr>
        <w:pStyle w:val="KDParagraf"/>
        <w:jc w:val="center"/>
        <w:rPr>
          <w:rFonts w:cs="Arial"/>
          <w:b/>
          <w:sz w:val="24"/>
          <w:szCs w:val="24"/>
          <w:lang w:val="sr-Cyrl-CS"/>
        </w:rPr>
      </w:pPr>
      <w:r w:rsidRPr="007C78D3">
        <w:rPr>
          <w:rFonts w:cs="Arial"/>
          <w:b/>
          <w:sz w:val="24"/>
          <w:szCs w:val="24"/>
          <w:lang w:val="sr-Cyrl-CS"/>
        </w:rPr>
        <w:t>Члан 1.</w:t>
      </w:r>
    </w:p>
    <w:p w:rsidR="005D22B2" w:rsidRPr="007C78D3" w:rsidRDefault="005D22B2" w:rsidP="005D22B2">
      <w:pPr>
        <w:pStyle w:val="KDParagraf"/>
        <w:rPr>
          <w:rFonts w:cs="Arial"/>
          <w:sz w:val="24"/>
          <w:szCs w:val="24"/>
          <w:lang w:val="sr-Cyrl-CS"/>
        </w:rPr>
      </w:pPr>
      <w:r w:rsidRPr="007C78D3">
        <w:rPr>
          <w:rFonts w:cs="Arial"/>
          <w:sz w:val="24"/>
          <w:szCs w:val="24"/>
          <w:lang w:val="sr-Cyrl-CS"/>
        </w:rPr>
        <w:t>Стране су се договориле да у вези са набавком услуга “</w:t>
      </w:r>
      <w:r w:rsidR="00250384">
        <w:rPr>
          <w:rFonts w:cs="Arial"/>
          <w:sz w:val="24"/>
          <w:szCs w:val="24"/>
          <w:lang w:val="sr-Cyrl-CS"/>
        </w:rPr>
        <w:t>Услуге кор</w:t>
      </w:r>
      <w:r w:rsidR="008D6AAA">
        <w:rPr>
          <w:rFonts w:cs="Arial"/>
          <w:sz w:val="24"/>
          <w:szCs w:val="24"/>
          <w:lang w:val="sr-Cyrl-CS"/>
        </w:rPr>
        <w:t>и</w:t>
      </w:r>
      <w:r w:rsidR="00250384">
        <w:rPr>
          <w:rFonts w:cs="Arial"/>
          <w:sz w:val="24"/>
          <w:szCs w:val="24"/>
          <w:lang w:val="sr-Cyrl-CS"/>
        </w:rPr>
        <w:t>чења</w:t>
      </w:r>
      <w:r w:rsidRPr="007C78D3">
        <w:rPr>
          <w:rFonts w:cs="Arial"/>
          <w:sz w:val="24"/>
          <w:szCs w:val="24"/>
          <w:lang w:val="sr-Cyrl-CS"/>
        </w:rPr>
        <w:t>” - Јавна набавка број 1000/0</w:t>
      </w:r>
      <w:r w:rsidR="00250384">
        <w:rPr>
          <w:rFonts w:cs="Arial"/>
          <w:sz w:val="24"/>
          <w:szCs w:val="24"/>
          <w:lang w:val="sr-Cyrl-CS"/>
        </w:rPr>
        <w:t>290</w:t>
      </w:r>
      <w:r>
        <w:rPr>
          <w:rFonts w:cs="Arial"/>
          <w:sz w:val="24"/>
          <w:szCs w:val="24"/>
          <w:lang w:val="sr-Cyrl-CS"/>
        </w:rPr>
        <w:t>/2017</w:t>
      </w:r>
      <w:r w:rsidRPr="007C78D3">
        <w:rPr>
          <w:rFonts w:cs="Arial"/>
          <w:sz w:val="24"/>
          <w:szCs w:val="24"/>
          <w:lang w:val="sr-Cyrl-CS"/>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5D22B2" w:rsidRPr="007C78D3" w:rsidRDefault="005D22B2" w:rsidP="005D22B2">
      <w:pPr>
        <w:pStyle w:val="KDParagraf"/>
        <w:rPr>
          <w:rFonts w:cs="Arial"/>
          <w:sz w:val="24"/>
          <w:szCs w:val="24"/>
          <w:lang w:val="sr-Cyrl-CS"/>
        </w:rPr>
      </w:pPr>
      <w:r w:rsidRPr="007C78D3">
        <w:rPr>
          <w:rFonts w:cs="Arial"/>
          <w:sz w:val="24"/>
          <w:szCs w:val="24"/>
          <w:lang w:val="sr-Cyrl-CS"/>
        </w:rPr>
        <w:t>Овај Уговор представља прилог основном Уговору број _____ од ____. године.</w:t>
      </w:r>
    </w:p>
    <w:p w:rsidR="005D22B2" w:rsidRPr="007C78D3" w:rsidRDefault="005D22B2" w:rsidP="005D22B2">
      <w:pPr>
        <w:pStyle w:val="KDParagraf"/>
        <w:jc w:val="center"/>
        <w:rPr>
          <w:rFonts w:cs="Arial"/>
          <w:b/>
          <w:sz w:val="24"/>
          <w:szCs w:val="24"/>
          <w:lang w:val="sr-Cyrl-CS"/>
        </w:rPr>
      </w:pPr>
      <w:r w:rsidRPr="007C78D3">
        <w:rPr>
          <w:rFonts w:cs="Arial"/>
          <w:b/>
          <w:sz w:val="24"/>
          <w:szCs w:val="24"/>
          <w:lang w:val="sr-Cyrl-CS"/>
        </w:rPr>
        <w:t>Члан 2.</w:t>
      </w:r>
    </w:p>
    <w:p w:rsidR="005D22B2" w:rsidRPr="007C78D3" w:rsidRDefault="005D22B2" w:rsidP="005D22B2">
      <w:pPr>
        <w:pStyle w:val="KDParagraf"/>
        <w:rPr>
          <w:rFonts w:cs="Arial"/>
          <w:sz w:val="24"/>
          <w:szCs w:val="24"/>
          <w:lang w:val="sr-Cyrl-CS"/>
        </w:rPr>
      </w:pPr>
      <w:r w:rsidRPr="007C78D3">
        <w:rPr>
          <w:rFonts w:cs="Arial"/>
          <w:sz w:val="24"/>
          <w:szCs w:val="24"/>
          <w:lang w:val="sr-Cyrl-CS"/>
        </w:rPr>
        <w:t xml:space="preserve">Стране су сaгласне да термини који се користе, односно проистичу из овог уговорног односа имају следеће значење: </w:t>
      </w:r>
    </w:p>
    <w:p w:rsidR="005D22B2" w:rsidRPr="007C78D3" w:rsidRDefault="005D22B2" w:rsidP="005D22B2">
      <w:pPr>
        <w:pStyle w:val="KDParagraf"/>
        <w:rPr>
          <w:rFonts w:cs="Arial"/>
          <w:sz w:val="24"/>
          <w:szCs w:val="24"/>
          <w:lang w:val="sr-Cyrl-CS"/>
        </w:rPr>
      </w:pPr>
      <w:r w:rsidRPr="007C78D3">
        <w:rPr>
          <w:rFonts w:cs="Arial"/>
          <w:b/>
          <w:sz w:val="24"/>
          <w:szCs w:val="24"/>
          <w:lang w:val="sr-Cyrl-CS"/>
        </w:rPr>
        <w:t>Пословна тајна</w:t>
      </w:r>
      <w:r w:rsidRPr="007C78D3">
        <w:rPr>
          <w:rFonts w:cs="Arial"/>
          <w:sz w:val="24"/>
          <w:szCs w:val="24"/>
          <w:lang w:val="sr-Cyrl-CS"/>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5D22B2" w:rsidRPr="007C78D3" w:rsidRDefault="005D22B2" w:rsidP="005D22B2">
      <w:pPr>
        <w:pStyle w:val="KDParagraf"/>
        <w:rPr>
          <w:rFonts w:cs="Arial"/>
          <w:sz w:val="24"/>
          <w:szCs w:val="24"/>
          <w:lang w:val="sr-Cyrl-CS"/>
        </w:rPr>
      </w:pPr>
      <w:r w:rsidRPr="007C78D3">
        <w:rPr>
          <w:rFonts w:cs="Arial"/>
          <w:b/>
          <w:sz w:val="24"/>
          <w:szCs w:val="24"/>
          <w:lang w:val="sr-Cyrl-CS"/>
        </w:rPr>
        <w:t>Држалац пословне тајне</w:t>
      </w:r>
      <w:r w:rsidRPr="007C78D3">
        <w:rPr>
          <w:rFonts w:cs="Arial"/>
          <w:sz w:val="24"/>
          <w:szCs w:val="24"/>
          <w:lang w:val="sr-Cyrl-CS"/>
        </w:rPr>
        <w:t xml:space="preserve"> – лице које на основу закона контролише коришћење пословне тајне; </w:t>
      </w:r>
    </w:p>
    <w:p w:rsidR="005D22B2" w:rsidRPr="007C78D3" w:rsidRDefault="005D22B2" w:rsidP="005D22B2">
      <w:pPr>
        <w:pStyle w:val="KDParagraf"/>
        <w:rPr>
          <w:rFonts w:cs="Arial"/>
          <w:sz w:val="24"/>
          <w:szCs w:val="24"/>
          <w:lang w:val="sr-Cyrl-CS"/>
        </w:rPr>
      </w:pPr>
      <w:r w:rsidRPr="007C78D3">
        <w:rPr>
          <w:rFonts w:cs="Arial"/>
          <w:b/>
          <w:sz w:val="24"/>
          <w:szCs w:val="24"/>
          <w:lang w:val="sr-Cyrl-CS"/>
        </w:rPr>
        <w:t xml:space="preserve">Носачи информација </w:t>
      </w:r>
      <w:r w:rsidRPr="007C78D3">
        <w:rPr>
          <w:rFonts w:cs="Arial"/>
          <w:sz w:val="24"/>
          <w:szCs w:val="24"/>
          <w:lang w:val="sr-Cyrl-CS"/>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5D22B2" w:rsidRPr="007C78D3" w:rsidRDefault="005D22B2" w:rsidP="005D22B2">
      <w:pPr>
        <w:pStyle w:val="KDParagraf"/>
        <w:rPr>
          <w:rFonts w:cs="Arial"/>
          <w:sz w:val="24"/>
          <w:szCs w:val="24"/>
          <w:lang w:val="ru-RU"/>
        </w:rPr>
      </w:pPr>
      <w:r w:rsidRPr="007C78D3">
        <w:rPr>
          <w:rFonts w:cs="Arial"/>
          <w:b/>
          <w:sz w:val="24"/>
          <w:szCs w:val="24"/>
          <w:lang w:val="ru-RU"/>
        </w:rPr>
        <w:t>Ознаке степена тајности</w:t>
      </w:r>
      <w:r w:rsidRPr="007C78D3">
        <w:rPr>
          <w:rFonts w:cs="Arial"/>
          <w:sz w:val="24"/>
          <w:szCs w:val="24"/>
          <w:lang w:val="ru-RU"/>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5D22B2" w:rsidRPr="007C78D3" w:rsidRDefault="005D22B2" w:rsidP="005D22B2">
      <w:pPr>
        <w:pStyle w:val="KDParagraf"/>
        <w:rPr>
          <w:rFonts w:cs="Arial"/>
          <w:sz w:val="24"/>
          <w:szCs w:val="24"/>
          <w:lang w:val="sr-Cyrl-CS"/>
        </w:rPr>
      </w:pPr>
      <w:r w:rsidRPr="007C78D3">
        <w:rPr>
          <w:rFonts w:cs="Arial"/>
          <w:b/>
          <w:sz w:val="24"/>
          <w:szCs w:val="24"/>
          <w:lang w:val="sr-Cyrl-CS"/>
        </w:rPr>
        <w:t>Давалац</w:t>
      </w:r>
      <w:r w:rsidRPr="007C78D3">
        <w:rPr>
          <w:rFonts w:cs="Arial"/>
          <w:sz w:val="24"/>
          <w:szCs w:val="24"/>
          <w:lang w:val="sr-Cyrl-CS"/>
        </w:rPr>
        <w:t xml:space="preserve"> – Страна која је Држалац пословне тајне, која Примаоцу уступа податке који представљају пословну тајну;</w:t>
      </w:r>
    </w:p>
    <w:p w:rsidR="005D22B2" w:rsidRPr="007C78D3" w:rsidRDefault="005D22B2" w:rsidP="005D22B2">
      <w:pPr>
        <w:pStyle w:val="KDParagraf"/>
        <w:rPr>
          <w:rFonts w:cs="Arial"/>
          <w:sz w:val="24"/>
          <w:szCs w:val="24"/>
          <w:lang w:val="sr-Cyrl-CS"/>
        </w:rPr>
      </w:pPr>
      <w:r w:rsidRPr="007C78D3">
        <w:rPr>
          <w:rFonts w:cs="Arial"/>
          <w:b/>
          <w:sz w:val="24"/>
          <w:szCs w:val="24"/>
          <w:lang w:val="sr-Cyrl-CS"/>
        </w:rPr>
        <w:t>Прималац</w:t>
      </w:r>
      <w:r w:rsidRPr="007C78D3">
        <w:rPr>
          <w:rFonts w:cs="Arial"/>
          <w:sz w:val="24"/>
          <w:szCs w:val="24"/>
          <w:lang w:val="sr-Cyrl-CS"/>
        </w:rPr>
        <w:t xml:space="preserve"> – Страна која од Даваоца прима податке који представљају пословну тајну, те пријемом истих постаје Држалац пословне тајне;</w:t>
      </w:r>
    </w:p>
    <w:p w:rsidR="005D22B2" w:rsidRPr="007C78D3" w:rsidRDefault="005D22B2" w:rsidP="005D22B2">
      <w:pPr>
        <w:pStyle w:val="KDParagraf"/>
        <w:rPr>
          <w:rFonts w:cs="Arial"/>
          <w:sz w:val="24"/>
          <w:szCs w:val="24"/>
          <w:lang w:val="sr-Cyrl-CS"/>
        </w:rPr>
      </w:pPr>
      <w:r w:rsidRPr="007C78D3">
        <w:rPr>
          <w:rFonts w:cs="Arial"/>
          <w:b/>
          <w:sz w:val="24"/>
          <w:szCs w:val="24"/>
          <w:lang w:val="sr-Cyrl-CS"/>
        </w:rPr>
        <w:t>Податак о личности</w:t>
      </w:r>
      <w:r w:rsidRPr="007C78D3">
        <w:rPr>
          <w:rFonts w:cs="Arial"/>
          <w:sz w:val="24"/>
          <w:szCs w:val="24"/>
          <w:lang w:val="sr-Cyrl-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5D22B2" w:rsidRPr="007C78D3" w:rsidRDefault="005D22B2" w:rsidP="005D22B2">
      <w:pPr>
        <w:pStyle w:val="KDParagraf"/>
        <w:rPr>
          <w:rFonts w:cs="Arial"/>
          <w:sz w:val="24"/>
          <w:szCs w:val="24"/>
          <w:lang w:val="sr-Cyrl-CS"/>
        </w:rPr>
      </w:pPr>
      <w:r w:rsidRPr="007C78D3">
        <w:rPr>
          <w:rFonts w:cs="Arial"/>
          <w:b/>
          <w:sz w:val="24"/>
          <w:szCs w:val="24"/>
          <w:lang w:val="sr-Cyrl-CS"/>
        </w:rPr>
        <w:t>Физичко лице</w:t>
      </w:r>
      <w:r w:rsidRPr="007C78D3">
        <w:rPr>
          <w:rFonts w:cs="Arial"/>
          <w:sz w:val="24"/>
          <w:szCs w:val="24"/>
          <w:lang w:val="sr-Cyrl-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5D22B2" w:rsidRPr="007C78D3" w:rsidRDefault="005D22B2" w:rsidP="005D22B2">
      <w:pPr>
        <w:pStyle w:val="KDParagraf"/>
        <w:jc w:val="center"/>
        <w:rPr>
          <w:rFonts w:cs="Arial"/>
          <w:b/>
          <w:sz w:val="24"/>
          <w:szCs w:val="24"/>
          <w:lang w:val="sr-Cyrl-CS"/>
        </w:rPr>
      </w:pPr>
      <w:r w:rsidRPr="007C78D3">
        <w:rPr>
          <w:rFonts w:cs="Arial"/>
          <w:b/>
          <w:sz w:val="24"/>
          <w:szCs w:val="24"/>
          <w:lang w:val="sr-Cyrl-CS"/>
        </w:rPr>
        <w:t>Члан 3.</w:t>
      </w:r>
    </w:p>
    <w:p w:rsidR="005D22B2" w:rsidRPr="007C78D3" w:rsidRDefault="005D22B2" w:rsidP="005D22B2">
      <w:pPr>
        <w:pStyle w:val="KDParagraf"/>
        <w:rPr>
          <w:rFonts w:cs="Arial"/>
          <w:sz w:val="24"/>
          <w:szCs w:val="24"/>
          <w:lang w:val="sr-Cyrl-CS"/>
        </w:rPr>
      </w:pPr>
      <w:r w:rsidRPr="007C78D3">
        <w:rPr>
          <w:rFonts w:cs="Arial"/>
          <w:sz w:val="24"/>
          <w:szCs w:val="24"/>
          <w:lang w:val="sr-Cyrl-CS"/>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услуге</w:t>
      </w:r>
      <w:r w:rsidRPr="007C78D3">
        <w:rPr>
          <w:rFonts w:cs="Arial"/>
          <w:sz w:val="24"/>
          <w:szCs w:val="24"/>
          <w:lang w:val="sr-Cyrl-RS"/>
        </w:rPr>
        <w:t xml:space="preserve"> </w:t>
      </w:r>
      <w:r w:rsidRPr="007C78D3">
        <w:rPr>
          <w:rFonts w:cs="Arial"/>
          <w:sz w:val="24"/>
          <w:szCs w:val="24"/>
          <w:lang w:val="sr-Cyrl-CS"/>
        </w:rPr>
        <w:t>и Пружаоца услуге</w:t>
      </w:r>
      <w:r w:rsidRPr="007C78D3">
        <w:rPr>
          <w:rFonts w:cs="Arial"/>
          <w:sz w:val="24"/>
          <w:szCs w:val="24"/>
          <w:lang w:val="sr-Cyrl-RS"/>
        </w:rPr>
        <w:t xml:space="preserve"> </w:t>
      </w:r>
      <w:r w:rsidRPr="007C78D3">
        <w:rPr>
          <w:rFonts w:cs="Arial"/>
          <w:sz w:val="24"/>
          <w:szCs w:val="24"/>
          <w:lang w:val="sr-Cyrl-CS"/>
        </w:rPr>
        <w:t>као и све податке о запосленима и трећим лицима који су ангажовани по било ком основу код Корисника услуга.</w:t>
      </w:r>
    </w:p>
    <w:p w:rsidR="005D22B2" w:rsidRPr="007C78D3" w:rsidRDefault="005D22B2" w:rsidP="005D22B2">
      <w:pPr>
        <w:pStyle w:val="KDParagraf"/>
        <w:rPr>
          <w:rFonts w:cs="Arial"/>
          <w:sz w:val="24"/>
          <w:szCs w:val="24"/>
          <w:lang w:val="sr-Cyrl-CS"/>
        </w:rPr>
      </w:pPr>
      <w:r w:rsidRPr="007C78D3">
        <w:rPr>
          <w:rFonts w:cs="Arial"/>
          <w:sz w:val="24"/>
          <w:szCs w:val="24"/>
          <w:lang w:val="sr-Cyrl-CS"/>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5D22B2" w:rsidRPr="007C78D3" w:rsidRDefault="005D22B2" w:rsidP="005D22B2">
      <w:pPr>
        <w:pStyle w:val="KDParagraf"/>
        <w:rPr>
          <w:rFonts w:cs="Arial"/>
          <w:sz w:val="24"/>
          <w:szCs w:val="24"/>
          <w:lang w:val="sr-Cyrl-CS"/>
        </w:rPr>
      </w:pPr>
      <w:r w:rsidRPr="007C78D3">
        <w:rPr>
          <w:rFonts w:cs="Arial"/>
          <w:sz w:val="24"/>
          <w:szCs w:val="24"/>
          <w:lang w:val="sr-Cyrl-CS"/>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личности("Сл. глaсникРС", бр. 97/2008, 104/2009 - др. зaкoн, 68/2012 - oдлукa УСи 107/2012).</w:t>
      </w:r>
    </w:p>
    <w:p w:rsidR="005D22B2" w:rsidRPr="007C78D3" w:rsidRDefault="005D22B2" w:rsidP="005D22B2">
      <w:pPr>
        <w:pStyle w:val="KDParagraf"/>
        <w:rPr>
          <w:rFonts w:cs="Arial"/>
          <w:sz w:val="24"/>
          <w:szCs w:val="24"/>
          <w:lang w:val="sr-Cyrl-CS"/>
        </w:rPr>
      </w:pPr>
    </w:p>
    <w:p w:rsidR="005D22B2" w:rsidRPr="007C78D3" w:rsidRDefault="005D22B2" w:rsidP="005D22B2">
      <w:pPr>
        <w:pStyle w:val="KDParagraf"/>
        <w:rPr>
          <w:rFonts w:cs="Arial"/>
          <w:sz w:val="24"/>
          <w:szCs w:val="24"/>
          <w:lang w:val="sr-Cyrl-CS"/>
        </w:rPr>
      </w:pPr>
      <w:r w:rsidRPr="007C78D3">
        <w:rPr>
          <w:rFonts w:cs="Arial"/>
          <w:sz w:val="24"/>
          <w:szCs w:val="24"/>
          <w:lang w:val="sr-Cyrl-CS"/>
        </w:rPr>
        <w:t xml:space="preserve">Осим ако изричито није другачије уређено, </w:t>
      </w:r>
    </w:p>
    <w:p w:rsidR="005D22B2" w:rsidRPr="007C78D3" w:rsidRDefault="005D22B2" w:rsidP="00593B14">
      <w:pPr>
        <w:pStyle w:val="KDParagraf"/>
        <w:numPr>
          <w:ilvl w:val="0"/>
          <w:numId w:val="24"/>
        </w:numPr>
        <w:rPr>
          <w:rFonts w:cs="Arial"/>
          <w:sz w:val="24"/>
          <w:szCs w:val="24"/>
          <w:lang w:val="sr-Cyrl-CS"/>
        </w:rPr>
      </w:pPr>
      <w:r w:rsidRPr="007C78D3">
        <w:rPr>
          <w:rFonts w:cs="Arial"/>
          <w:sz w:val="24"/>
          <w:szCs w:val="24"/>
          <w:lang w:val="sr-Cyrl-CS"/>
        </w:rPr>
        <w:t xml:space="preserve">ниједна Страна неће користити пословну тајну или поверљиве информације друге стране, </w:t>
      </w:r>
    </w:p>
    <w:p w:rsidR="005D22B2" w:rsidRPr="007C78D3" w:rsidRDefault="005D22B2" w:rsidP="00593B14">
      <w:pPr>
        <w:pStyle w:val="KDParagraf"/>
        <w:numPr>
          <w:ilvl w:val="0"/>
          <w:numId w:val="24"/>
        </w:numPr>
        <w:rPr>
          <w:rFonts w:cs="Arial"/>
          <w:sz w:val="24"/>
          <w:szCs w:val="24"/>
          <w:lang w:val="sr-Cyrl-CS"/>
        </w:rPr>
      </w:pPr>
      <w:r w:rsidRPr="007C78D3">
        <w:rPr>
          <w:rFonts w:cs="Arial"/>
          <w:sz w:val="24"/>
          <w:szCs w:val="24"/>
          <w:lang w:val="sr-Cyrl-CS"/>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5D22B2" w:rsidRPr="007C78D3" w:rsidRDefault="005D22B2" w:rsidP="00593B14">
      <w:pPr>
        <w:pStyle w:val="KDParagraf"/>
        <w:numPr>
          <w:ilvl w:val="0"/>
          <w:numId w:val="24"/>
        </w:numPr>
        <w:rPr>
          <w:rFonts w:cs="Arial"/>
          <w:sz w:val="24"/>
          <w:szCs w:val="24"/>
          <w:lang w:val="sr-Cyrl-CS"/>
        </w:rPr>
      </w:pPr>
      <w:r w:rsidRPr="007C78D3">
        <w:rPr>
          <w:rFonts w:cs="Arial"/>
          <w:sz w:val="24"/>
          <w:szCs w:val="24"/>
          <w:lang w:val="sr-Cyrl-CS"/>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5D22B2" w:rsidRPr="007C78D3" w:rsidRDefault="005D22B2" w:rsidP="005D22B2">
      <w:pPr>
        <w:pStyle w:val="KDParagraf"/>
        <w:jc w:val="center"/>
        <w:rPr>
          <w:rFonts w:cs="Arial"/>
          <w:b/>
          <w:sz w:val="24"/>
          <w:szCs w:val="24"/>
          <w:lang w:val="sr-Cyrl-CS"/>
        </w:rPr>
      </w:pPr>
      <w:r w:rsidRPr="007C78D3">
        <w:rPr>
          <w:rFonts w:cs="Arial"/>
          <w:b/>
          <w:sz w:val="24"/>
          <w:szCs w:val="24"/>
          <w:lang w:val="sr-Cyrl-CS"/>
        </w:rPr>
        <w:t>Члан 4.</w:t>
      </w:r>
    </w:p>
    <w:p w:rsidR="005D22B2" w:rsidRPr="007C78D3" w:rsidRDefault="005D22B2" w:rsidP="005D22B2">
      <w:pPr>
        <w:pStyle w:val="KDParagraf"/>
        <w:rPr>
          <w:rFonts w:cs="Arial"/>
          <w:sz w:val="24"/>
          <w:szCs w:val="24"/>
          <w:lang w:val="sr-Cyrl-CS"/>
        </w:rPr>
      </w:pPr>
      <w:r w:rsidRPr="007C78D3">
        <w:rPr>
          <w:rFonts w:cs="Arial"/>
          <w:sz w:val="24"/>
          <w:szCs w:val="24"/>
          <w:lang w:val="sr-Cyrl-CS"/>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5D22B2" w:rsidRPr="007C78D3" w:rsidRDefault="005D22B2" w:rsidP="005D22B2">
      <w:pPr>
        <w:pStyle w:val="KDParagraf"/>
        <w:rPr>
          <w:rFonts w:cs="Arial"/>
          <w:sz w:val="24"/>
          <w:szCs w:val="24"/>
          <w:lang w:val="sr-Cyrl-CS"/>
        </w:rPr>
      </w:pPr>
      <w:r w:rsidRPr="007C78D3">
        <w:rPr>
          <w:rFonts w:cs="Arial"/>
          <w:sz w:val="24"/>
          <w:szCs w:val="24"/>
          <w:lang w:val="sr-Cyrl-CS"/>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5D22B2" w:rsidRPr="007C78D3" w:rsidRDefault="005D22B2" w:rsidP="005D22B2">
      <w:pPr>
        <w:pStyle w:val="KDParagraf"/>
        <w:rPr>
          <w:rFonts w:cs="Arial"/>
          <w:sz w:val="24"/>
          <w:szCs w:val="24"/>
          <w:lang w:val="sr-Cyrl-CS"/>
        </w:rPr>
      </w:pPr>
    </w:p>
    <w:p w:rsidR="005D22B2" w:rsidRPr="007C78D3" w:rsidRDefault="005D22B2" w:rsidP="005D22B2">
      <w:pPr>
        <w:pStyle w:val="KDParagraf"/>
        <w:rPr>
          <w:rFonts w:cs="Arial"/>
          <w:sz w:val="24"/>
          <w:szCs w:val="24"/>
          <w:lang w:val="sr-Cyrl-CS"/>
        </w:rPr>
      </w:pPr>
      <w:r w:rsidRPr="007C78D3">
        <w:rPr>
          <w:rFonts w:cs="Arial"/>
          <w:sz w:val="24"/>
          <w:szCs w:val="24"/>
          <w:lang w:val="sr-Cyrl-CS"/>
        </w:rPr>
        <w:t>Обавеза из претходног става не постоји у случајевима:</w:t>
      </w:r>
    </w:p>
    <w:p w:rsidR="005D22B2" w:rsidRPr="007C78D3" w:rsidRDefault="005D22B2" w:rsidP="005D22B2">
      <w:pPr>
        <w:pStyle w:val="KDParagraf"/>
        <w:rPr>
          <w:rFonts w:cs="Arial"/>
          <w:sz w:val="24"/>
          <w:szCs w:val="24"/>
          <w:lang w:val="sr-Cyrl-CS"/>
        </w:rPr>
      </w:pPr>
      <w:r w:rsidRPr="007C78D3">
        <w:rPr>
          <w:rFonts w:cs="Arial"/>
          <w:sz w:val="24"/>
          <w:szCs w:val="24"/>
          <w:lang w:val="sr-Cyrl-CS"/>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5D22B2" w:rsidRPr="007C78D3" w:rsidRDefault="005D22B2" w:rsidP="005D22B2">
      <w:pPr>
        <w:pStyle w:val="KDParagraf"/>
        <w:rPr>
          <w:rFonts w:cs="Arial"/>
          <w:sz w:val="24"/>
          <w:szCs w:val="24"/>
          <w:lang w:val="sr-Cyrl-CS"/>
        </w:rPr>
      </w:pPr>
      <w:r w:rsidRPr="007C78D3">
        <w:rPr>
          <w:rFonts w:cs="Arial"/>
          <w:sz w:val="24"/>
          <w:szCs w:val="24"/>
          <w:lang w:val="sr-Cyrl-CS"/>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5D22B2" w:rsidRPr="007C78D3" w:rsidRDefault="005D22B2" w:rsidP="005D22B2">
      <w:pPr>
        <w:pStyle w:val="KDParagraf"/>
        <w:rPr>
          <w:rFonts w:cs="Arial"/>
          <w:sz w:val="24"/>
          <w:szCs w:val="24"/>
          <w:lang w:val="sr-Cyrl-CS"/>
        </w:rPr>
      </w:pPr>
      <w:r w:rsidRPr="007C78D3">
        <w:rPr>
          <w:rFonts w:cs="Arial"/>
          <w:sz w:val="24"/>
          <w:szCs w:val="24"/>
          <w:lang w:val="sr-Cyrl-CS"/>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5D22B2" w:rsidRPr="007C78D3" w:rsidRDefault="005D22B2" w:rsidP="005D22B2">
      <w:pPr>
        <w:pStyle w:val="KDParagraf"/>
        <w:rPr>
          <w:rFonts w:cs="Arial"/>
          <w:sz w:val="24"/>
          <w:szCs w:val="24"/>
          <w:lang w:val="sr-Cyrl-CS"/>
        </w:rPr>
      </w:pPr>
      <w:r w:rsidRPr="007C78D3">
        <w:rPr>
          <w:rFonts w:cs="Arial"/>
          <w:sz w:val="24"/>
          <w:szCs w:val="24"/>
          <w:lang w:val="sr-Cyrl-CS"/>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5D22B2" w:rsidRPr="007C78D3" w:rsidRDefault="005D22B2" w:rsidP="005D22B2">
      <w:pPr>
        <w:pStyle w:val="KDParagraf"/>
        <w:rPr>
          <w:rFonts w:cs="Arial"/>
          <w:sz w:val="24"/>
          <w:szCs w:val="24"/>
          <w:lang w:val="sr-Cyrl-CS"/>
        </w:rPr>
      </w:pPr>
      <w:r w:rsidRPr="007C78D3">
        <w:rPr>
          <w:rFonts w:cs="Arial"/>
          <w:sz w:val="24"/>
          <w:szCs w:val="24"/>
          <w:lang w:val="sr-Cyrl-CS"/>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5D22B2" w:rsidRPr="007C78D3" w:rsidRDefault="005D22B2" w:rsidP="00593B14">
      <w:pPr>
        <w:pStyle w:val="KDParagraf"/>
        <w:numPr>
          <w:ilvl w:val="0"/>
          <w:numId w:val="25"/>
        </w:numPr>
        <w:rPr>
          <w:rFonts w:cs="Arial"/>
          <w:sz w:val="24"/>
          <w:szCs w:val="24"/>
          <w:lang w:val="sr-Cyrl-CS"/>
        </w:rPr>
      </w:pPr>
      <w:r w:rsidRPr="007C78D3">
        <w:rPr>
          <w:rFonts w:cs="Arial"/>
          <w:sz w:val="24"/>
          <w:szCs w:val="24"/>
          <w:lang w:val="sr-Cyrl-CS"/>
        </w:rPr>
        <w:t xml:space="preserve">то било познато Примаоцу у време одавања мимо Даваоца, </w:t>
      </w:r>
    </w:p>
    <w:p w:rsidR="005D22B2" w:rsidRPr="007C78D3" w:rsidRDefault="005D22B2" w:rsidP="00593B14">
      <w:pPr>
        <w:pStyle w:val="KDParagraf"/>
        <w:numPr>
          <w:ilvl w:val="0"/>
          <w:numId w:val="25"/>
        </w:numPr>
        <w:rPr>
          <w:rFonts w:cs="Arial"/>
          <w:sz w:val="24"/>
          <w:szCs w:val="24"/>
          <w:lang w:val="sr-Cyrl-CS"/>
        </w:rPr>
      </w:pPr>
      <w:r w:rsidRPr="007C78D3">
        <w:rPr>
          <w:rFonts w:cs="Arial"/>
          <w:sz w:val="24"/>
          <w:szCs w:val="24"/>
          <w:lang w:val="sr-Cyrl-CS"/>
        </w:rPr>
        <w:t xml:space="preserve">дошло до јавности, али не кривицом Примаоца, </w:t>
      </w:r>
    </w:p>
    <w:p w:rsidR="005D22B2" w:rsidRPr="007C78D3" w:rsidRDefault="005D22B2" w:rsidP="00593B14">
      <w:pPr>
        <w:pStyle w:val="KDParagraf"/>
        <w:numPr>
          <w:ilvl w:val="0"/>
          <w:numId w:val="25"/>
        </w:numPr>
        <w:rPr>
          <w:rFonts w:cs="Arial"/>
          <w:sz w:val="24"/>
          <w:szCs w:val="24"/>
          <w:lang w:val="sr-Cyrl-CS"/>
        </w:rPr>
      </w:pPr>
      <w:r w:rsidRPr="007C78D3">
        <w:rPr>
          <w:rFonts w:cs="Arial"/>
          <w:sz w:val="24"/>
          <w:szCs w:val="24"/>
          <w:lang w:val="sr-Cyrl-CS"/>
        </w:rPr>
        <w:t xml:space="preserve">то примљено правним путем без ограничења употребе од треће стране која је овлашћена да ода, </w:t>
      </w:r>
    </w:p>
    <w:p w:rsidR="005D22B2" w:rsidRPr="007C78D3" w:rsidRDefault="005D22B2" w:rsidP="00593B14">
      <w:pPr>
        <w:pStyle w:val="KDParagraf"/>
        <w:numPr>
          <w:ilvl w:val="0"/>
          <w:numId w:val="25"/>
        </w:numPr>
        <w:rPr>
          <w:rFonts w:cs="Arial"/>
          <w:sz w:val="24"/>
          <w:szCs w:val="24"/>
          <w:lang w:val="sr-Cyrl-CS"/>
        </w:rPr>
      </w:pPr>
      <w:r w:rsidRPr="007C78D3">
        <w:rPr>
          <w:rFonts w:cs="Arial"/>
          <w:sz w:val="24"/>
          <w:szCs w:val="24"/>
          <w:lang w:val="sr-Cyrl-CS"/>
        </w:rPr>
        <w:t xml:space="preserve">то независно развијено од стране Примаоца без приступа или коришћења пословне тајне и/или поверљивих информација власника; или </w:t>
      </w:r>
    </w:p>
    <w:p w:rsidR="005D22B2" w:rsidRPr="007C78D3" w:rsidRDefault="005D22B2" w:rsidP="00593B14">
      <w:pPr>
        <w:pStyle w:val="KDParagraf"/>
        <w:numPr>
          <w:ilvl w:val="0"/>
          <w:numId w:val="25"/>
        </w:numPr>
        <w:rPr>
          <w:rFonts w:cs="Arial"/>
          <w:sz w:val="24"/>
          <w:szCs w:val="24"/>
          <w:lang w:val="sr-Cyrl-CS"/>
        </w:rPr>
      </w:pPr>
      <w:r w:rsidRPr="007C78D3">
        <w:rPr>
          <w:rFonts w:cs="Arial"/>
          <w:sz w:val="24"/>
          <w:szCs w:val="24"/>
          <w:lang w:val="sr-Cyrl-CS"/>
        </w:rPr>
        <w:t>је писмено одобрено да се објави од стране Даваоца.</w:t>
      </w:r>
    </w:p>
    <w:p w:rsidR="005D22B2" w:rsidRPr="007C78D3" w:rsidRDefault="005D22B2" w:rsidP="005D22B2">
      <w:pPr>
        <w:pStyle w:val="KDParagraf"/>
        <w:rPr>
          <w:rFonts w:cs="Arial"/>
          <w:sz w:val="24"/>
          <w:szCs w:val="24"/>
          <w:lang w:val="sr-Cyrl-CS"/>
        </w:rPr>
      </w:pPr>
    </w:p>
    <w:p w:rsidR="00536DEF" w:rsidRDefault="00536DEF" w:rsidP="005D22B2">
      <w:pPr>
        <w:pStyle w:val="KDParagraf"/>
        <w:jc w:val="center"/>
        <w:rPr>
          <w:rFonts w:cs="Arial"/>
          <w:b/>
          <w:sz w:val="24"/>
          <w:szCs w:val="24"/>
          <w:lang w:val="sr-Cyrl-CS"/>
        </w:rPr>
      </w:pPr>
    </w:p>
    <w:p w:rsidR="005D22B2" w:rsidRPr="007C78D3" w:rsidRDefault="005D22B2" w:rsidP="005D22B2">
      <w:pPr>
        <w:pStyle w:val="KDParagraf"/>
        <w:jc w:val="center"/>
        <w:rPr>
          <w:rFonts w:cs="Arial"/>
          <w:sz w:val="24"/>
          <w:szCs w:val="24"/>
          <w:lang w:val="sr-Cyrl-CS"/>
        </w:rPr>
      </w:pPr>
      <w:r w:rsidRPr="007C78D3">
        <w:rPr>
          <w:rFonts w:cs="Arial"/>
          <w:b/>
          <w:sz w:val="24"/>
          <w:szCs w:val="24"/>
          <w:lang w:val="sr-Cyrl-CS"/>
        </w:rPr>
        <w:t>Члан 5.</w:t>
      </w:r>
    </w:p>
    <w:p w:rsidR="005D22B2" w:rsidRPr="007C78D3" w:rsidRDefault="005D22B2" w:rsidP="005D22B2">
      <w:pPr>
        <w:pStyle w:val="KDParagraf"/>
        <w:rPr>
          <w:rFonts w:cs="Arial"/>
          <w:sz w:val="24"/>
          <w:szCs w:val="24"/>
          <w:lang w:val="sr-Cyrl-CS"/>
        </w:rPr>
      </w:pPr>
      <w:r w:rsidRPr="007C78D3">
        <w:rPr>
          <w:rFonts w:cs="Arial"/>
          <w:sz w:val="24"/>
          <w:szCs w:val="24"/>
          <w:lang w:val="sr-Cyrl-CS"/>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5D22B2" w:rsidRPr="007C78D3" w:rsidRDefault="005D22B2" w:rsidP="005D22B2">
      <w:pPr>
        <w:pStyle w:val="KDParagraf"/>
        <w:jc w:val="center"/>
        <w:rPr>
          <w:rFonts w:cs="Arial"/>
          <w:b/>
          <w:sz w:val="24"/>
          <w:szCs w:val="24"/>
          <w:lang w:val="sr-Cyrl-CS"/>
        </w:rPr>
      </w:pPr>
      <w:r w:rsidRPr="007C78D3">
        <w:rPr>
          <w:rFonts w:cs="Arial"/>
          <w:b/>
          <w:sz w:val="24"/>
          <w:szCs w:val="24"/>
          <w:lang w:val="sr-Cyrl-CS"/>
        </w:rPr>
        <w:t>Члан 6.</w:t>
      </w:r>
    </w:p>
    <w:p w:rsidR="005D22B2" w:rsidRPr="007C78D3" w:rsidRDefault="005D22B2" w:rsidP="005D22B2">
      <w:pPr>
        <w:pStyle w:val="KDParagraf"/>
        <w:rPr>
          <w:rFonts w:cs="Arial"/>
          <w:sz w:val="24"/>
          <w:szCs w:val="24"/>
          <w:lang w:val="sr-Cyrl-CS"/>
        </w:rPr>
      </w:pPr>
      <w:r w:rsidRPr="007C78D3">
        <w:rPr>
          <w:rFonts w:cs="Arial"/>
          <w:sz w:val="24"/>
          <w:szCs w:val="24"/>
          <w:lang w:val="sr-Cyrl-CS"/>
        </w:rPr>
        <w:t>Свака од Страна је обавезна да одреди:</w:t>
      </w:r>
    </w:p>
    <w:p w:rsidR="005D22B2" w:rsidRPr="007C78D3" w:rsidRDefault="005D22B2" w:rsidP="005D22B2">
      <w:pPr>
        <w:pStyle w:val="KDParagraf"/>
        <w:numPr>
          <w:ilvl w:val="0"/>
          <w:numId w:val="5"/>
        </w:numPr>
        <w:rPr>
          <w:rFonts w:cs="Arial"/>
          <w:sz w:val="24"/>
          <w:szCs w:val="24"/>
          <w:lang w:val="sr-Cyrl-CS"/>
        </w:rPr>
      </w:pPr>
      <w:r w:rsidRPr="007C78D3">
        <w:rPr>
          <w:rFonts w:cs="Arial"/>
          <w:sz w:val="24"/>
          <w:szCs w:val="24"/>
          <w:lang w:val="sr-Cyrl-CS"/>
        </w:rPr>
        <w:t>име и презиме лица задужених за размену пословне тајне (у даљем тексту: Задужено лице),</w:t>
      </w:r>
    </w:p>
    <w:p w:rsidR="005D22B2" w:rsidRPr="007C78D3" w:rsidRDefault="005D22B2" w:rsidP="005D22B2">
      <w:pPr>
        <w:pStyle w:val="KDParagraf"/>
        <w:numPr>
          <w:ilvl w:val="0"/>
          <w:numId w:val="5"/>
        </w:numPr>
        <w:rPr>
          <w:rFonts w:cs="Arial"/>
          <w:sz w:val="24"/>
          <w:szCs w:val="24"/>
          <w:lang w:val="sr-Cyrl-CS"/>
        </w:rPr>
      </w:pPr>
      <w:r w:rsidRPr="007C78D3">
        <w:rPr>
          <w:rFonts w:cs="Arial"/>
          <w:sz w:val="24"/>
          <w:szCs w:val="24"/>
          <w:lang w:val="sr-Cyrl-CS"/>
        </w:rPr>
        <w:t>поштанску адресу за размену докумената у папирном облику, кад се подаци размењују у папирном облику,</w:t>
      </w:r>
    </w:p>
    <w:p w:rsidR="005D22B2" w:rsidRPr="007C78D3" w:rsidRDefault="005D22B2" w:rsidP="005D22B2">
      <w:pPr>
        <w:pStyle w:val="KDParagraf"/>
        <w:numPr>
          <w:ilvl w:val="0"/>
          <w:numId w:val="5"/>
        </w:numPr>
        <w:rPr>
          <w:rFonts w:cs="Arial"/>
          <w:sz w:val="24"/>
          <w:szCs w:val="24"/>
          <w:lang w:val="sr-Cyrl-CS"/>
        </w:rPr>
      </w:pPr>
      <w:r w:rsidRPr="007C78D3">
        <w:rPr>
          <w:rFonts w:cs="Arial"/>
          <w:sz w:val="24"/>
          <w:szCs w:val="24"/>
          <w:lang w:val="sr-Cyrl-CS"/>
        </w:rPr>
        <w:t>е-маил адресу за размену електронских докумената, кад се подаци достављају коришћењем интернет-а</w:t>
      </w:r>
    </w:p>
    <w:p w:rsidR="005D22B2" w:rsidRPr="007C78D3" w:rsidRDefault="005D22B2" w:rsidP="005D22B2">
      <w:pPr>
        <w:pStyle w:val="KDParagraf"/>
        <w:rPr>
          <w:rFonts w:cs="Arial"/>
          <w:sz w:val="24"/>
          <w:szCs w:val="24"/>
          <w:lang w:val="sr-Cyrl-CS"/>
        </w:rPr>
      </w:pPr>
      <w:r w:rsidRPr="007C78D3">
        <w:rPr>
          <w:rFonts w:cs="Arial"/>
          <w:sz w:val="24"/>
          <w:szCs w:val="24"/>
          <w:lang w:val="sr-Cyrl-CS"/>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5D22B2" w:rsidRPr="007C78D3" w:rsidRDefault="005D22B2" w:rsidP="005D22B2">
      <w:pPr>
        <w:pStyle w:val="KDParagraf"/>
        <w:rPr>
          <w:rFonts w:cs="Arial"/>
          <w:sz w:val="24"/>
          <w:szCs w:val="24"/>
          <w:lang w:val="sr-Cyrl-CS"/>
        </w:rPr>
      </w:pPr>
    </w:p>
    <w:p w:rsidR="005D22B2" w:rsidRPr="007C78D3" w:rsidRDefault="005D22B2" w:rsidP="005D22B2">
      <w:pPr>
        <w:pStyle w:val="KDParagraf"/>
        <w:rPr>
          <w:rFonts w:cs="Arial"/>
          <w:sz w:val="24"/>
          <w:szCs w:val="24"/>
          <w:lang w:val="sr-Cyrl-CS"/>
        </w:rPr>
      </w:pPr>
      <w:r w:rsidRPr="007C78D3">
        <w:rPr>
          <w:rFonts w:cs="Arial"/>
          <w:sz w:val="24"/>
          <w:szCs w:val="24"/>
          <w:lang w:val="sr-Cyrl-CS"/>
        </w:rPr>
        <w:t xml:space="preserve">Размена података који представљају пословну тајну не може почети пре испуњења обавеза из претходног става. </w:t>
      </w:r>
    </w:p>
    <w:p w:rsidR="005D22B2" w:rsidRPr="007C78D3" w:rsidRDefault="005D22B2" w:rsidP="005D22B2">
      <w:pPr>
        <w:pStyle w:val="KDParagraf"/>
        <w:rPr>
          <w:rFonts w:cs="Arial"/>
          <w:sz w:val="24"/>
          <w:szCs w:val="24"/>
          <w:lang w:val="sr-Cyrl-CS"/>
        </w:rPr>
      </w:pPr>
      <w:r w:rsidRPr="007C78D3">
        <w:rPr>
          <w:rFonts w:cs="Arial"/>
          <w:sz w:val="24"/>
          <w:szCs w:val="24"/>
          <w:lang w:val="sr-Cyrl-CS"/>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rsidR="005D22B2" w:rsidRPr="007C78D3" w:rsidRDefault="005D22B2" w:rsidP="005D22B2">
      <w:pPr>
        <w:pStyle w:val="KDParagraf"/>
        <w:jc w:val="center"/>
        <w:rPr>
          <w:rFonts w:cs="Arial"/>
          <w:b/>
          <w:sz w:val="24"/>
          <w:szCs w:val="24"/>
          <w:lang w:val="sr-Cyrl-CS"/>
        </w:rPr>
      </w:pPr>
      <w:r w:rsidRPr="007C78D3">
        <w:rPr>
          <w:rFonts w:cs="Arial"/>
          <w:b/>
          <w:sz w:val="24"/>
          <w:szCs w:val="24"/>
          <w:lang w:val="sr-Cyrl-CS"/>
        </w:rPr>
        <w:t>Члан 7.</w:t>
      </w:r>
    </w:p>
    <w:p w:rsidR="005D22B2" w:rsidRPr="007C78D3" w:rsidRDefault="005D22B2" w:rsidP="005D22B2">
      <w:pPr>
        <w:pStyle w:val="KDParagraf"/>
        <w:rPr>
          <w:rFonts w:cs="Arial"/>
          <w:sz w:val="24"/>
          <w:szCs w:val="24"/>
          <w:lang w:val="sr-Cyrl-CS"/>
        </w:rPr>
      </w:pPr>
      <w:r w:rsidRPr="007C78D3">
        <w:rPr>
          <w:rFonts w:cs="Arial"/>
          <w:sz w:val="24"/>
          <w:szCs w:val="24"/>
          <w:lang w:val="sr-Cyrl-CS"/>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5D22B2" w:rsidRPr="007C78D3" w:rsidRDefault="005D22B2" w:rsidP="005D22B2">
      <w:pPr>
        <w:pStyle w:val="KDParagraf"/>
        <w:rPr>
          <w:rFonts w:cs="Arial"/>
          <w:sz w:val="24"/>
          <w:szCs w:val="24"/>
          <w:lang w:val="sr-Cyrl-CS"/>
        </w:rPr>
      </w:pPr>
      <w:r w:rsidRPr="007C78D3">
        <w:rPr>
          <w:rFonts w:cs="Arial"/>
          <w:sz w:val="24"/>
          <w:szCs w:val="24"/>
          <w:lang w:val="sr-Cyrl-CS"/>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5D22B2" w:rsidRPr="007C78D3" w:rsidRDefault="005D22B2" w:rsidP="005D22B2">
      <w:pPr>
        <w:pStyle w:val="KDParagraf"/>
        <w:rPr>
          <w:rFonts w:cs="Arial"/>
          <w:sz w:val="24"/>
          <w:szCs w:val="24"/>
          <w:lang w:val="sr-Cyrl-CS"/>
        </w:rPr>
      </w:pPr>
    </w:p>
    <w:p w:rsidR="005D22B2" w:rsidRPr="007C78D3" w:rsidRDefault="005D22B2" w:rsidP="005D22B2">
      <w:pPr>
        <w:pStyle w:val="KDParagraf"/>
        <w:rPr>
          <w:rFonts w:cs="Arial"/>
          <w:sz w:val="24"/>
          <w:szCs w:val="24"/>
          <w:lang w:val="sr-Cyrl-CS"/>
        </w:rPr>
      </w:pPr>
      <w:r w:rsidRPr="007C78D3">
        <w:rPr>
          <w:rFonts w:cs="Arial"/>
          <w:sz w:val="24"/>
          <w:szCs w:val="24"/>
          <w:lang w:val="sr-Cyrl-CS"/>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5D22B2" w:rsidRPr="007C78D3" w:rsidRDefault="005D22B2" w:rsidP="005D22B2">
      <w:pPr>
        <w:pStyle w:val="KDParagraf"/>
        <w:jc w:val="center"/>
        <w:rPr>
          <w:rFonts w:cs="Arial"/>
          <w:b/>
          <w:sz w:val="24"/>
          <w:szCs w:val="24"/>
          <w:lang w:val="sr-Cyrl-CS"/>
        </w:rPr>
      </w:pPr>
      <w:r w:rsidRPr="007C78D3">
        <w:rPr>
          <w:rFonts w:cs="Arial"/>
          <w:b/>
          <w:sz w:val="24"/>
          <w:szCs w:val="24"/>
          <w:lang w:val="sr-Cyrl-CS"/>
        </w:rPr>
        <w:t>Члан 8.</w:t>
      </w:r>
    </w:p>
    <w:p w:rsidR="005D22B2" w:rsidRPr="007C78D3" w:rsidRDefault="005D22B2" w:rsidP="005D22B2">
      <w:pPr>
        <w:pStyle w:val="KDParagraf"/>
        <w:rPr>
          <w:rFonts w:cs="Arial"/>
          <w:sz w:val="24"/>
          <w:szCs w:val="24"/>
          <w:lang w:val="sr-Cyrl-CS"/>
        </w:rPr>
      </w:pPr>
      <w:r w:rsidRPr="007C78D3">
        <w:rPr>
          <w:rFonts w:cs="Arial"/>
          <w:sz w:val="24"/>
          <w:szCs w:val="24"/>
          <w:lang w:val="sr-Cyrl-CS"/>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5D22B2" w:rsidRPr="007C78D3" w:rsidRDefault="005D22B2" w:rsidP="005D22B2">
      <w:pPr>
        <w:pStyle w:val="KDParagraf"/>
        <w:rPr>
          <w:rFonts w:cs="Arial"/>
          <w:sz w:val="24"/>
          <w:szCs w:val="24"/>
          <w:lang w:val="sr-Cyrl-CS"/>
        </w:rPr>
      </w:pPr>
      <w:r w:rsidRPr="007C78D3">
        <w:rPr>
          <w:rFonts w:cs="Arial"/>
          <w:sz w:val="24"/>
          <w:szCs w:val="24"/>
          <w:lang w:val="sr-Cyrl-CS"/>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5D22B2" w:rsidRPr="007C78D3" w:rsidRDefault="005D22B2" w:rsidP="005D22B2">
      <w:pPr>
        <w:pStyle w:val="KDParagraf"/>
        <w:rPr>
          <w:rFonts w:cs="Arial"/>
          <w:sz w:val="24"/>
          <w:szCs w:val="24"/>
          <w:lang w:val="sr-Cyrl-CS"/>
        </w:rPr>
      </w:pPr>
      <w:r w:rsidRPr="007C78D3">
        <w:rPr>
          <w:rFonts w:cs="Arial"/>
          <w:sz w:val="24"/>
          <w:szCs w:val="24"/>
          <w:lang w:val="sr-Cyrl-CS"/>
        </w:rPr>
        <w:t>Материјални и електронски медији у којима, или на којима, се налази пословна тајна морају да садрже следеће ознаке степена тајности:</w:t>
      </w:r>
    </w:p>
    <w:p w:rsidR="005D22B2" w:rsidRPr="007C78D3" w:rsidRDefault="005D22B2" w:rsidP="005D22B2">
      <w:pPr>
        <w:pStyle w:val="KDParagraf"/>
        <w:rPr>
          <w:rFonts w:cs="Arial"/>
          <w:sz w:val="24"/>
          <w:szCs w:val="24"/>
          <w:lang w:val="sr-Cyrl-CS"/>
        </w:rPr>
      </w:pPr>
      <w:r w:rsidRPr="007C78D3">
        <w:rPr>
          <w:rFonts w:cs="Arial"/>
          <w:sz w:val="24"/>
          <w:szCs w:val="24"/>
          <w:lang w:val="sr-Cyrl-CS"/>
        </w:rPr>
        <w:t>За Корисника услуге:</w:t>
      </w:r>
    </w:p>
    <w:p w:rsidR="005D22B2" w:rsidRPr="007C78D3" w:rsidRDefault="005D22B2" w:rsidP="005D22B2">
      <w:pPr>
        <w:pStyle w:val="KDParagraf"/>
        <w:jc w:val="center"/>
        <w:rPr>
          <w:rFonts w:cs="Arial"/>
          <w:sz w:val="24"/>
          <w:szCs w:val="24"/>
          <w:lang w:val="sr-Cyrl-CS"/>
        </w:rPr>
      </w:pPr>
      <w:r w:rsidRPr="007C78D3">
        <w:rPr>
          <w:rFonts w:cs="Arial"/>
          <w:sz w:val="24"/>
          <w:szCs w:val="24"/>
          <w:lang w:val="sr-Cyrl-CS"/>
        </w:rPr>
        <w:t>Пословна тајна</w:t>
      </w:r>
    </w:p>
    <w:p w:rsidR="005D22B2" w:rsidRPr="007C78D3" w:rsidRDefault="005D22B2" w:rsidP="005D22B2">
      <w:pPr>
        <w:pStyle w:val="KDParagraf"/>
        <w:jc w:val="center"/>
        <w:rPr>
          <w:rFonts w:cs="Arial"/>
          <w:sz w:val="24"/>
          <w:szCs w:val="24"/>
          <w:lang w:val="sr-Cyrl-CS"/>
        </w:rPr>
      </w:pPr>
      <w:r w:rsidRPr="007C78D3">
        <w:rPr>
          <w:rFonts w:cs="Arial"/>
          <w:sz w:val="24"/>
          <w:szCs w:val="24"/>
          <w:lang w:val="sr-Cyrl-CS"/>
        </w:rPr>
        <w:t>Јавно предузеће „Електропривреда Србије“</w:t>
      </w:r>
      <w:r w:rsidR="00D9264B">
        <w:rPr>
          <w:rFonts w:cs="Arial"/>
          <w:sz w:val="24"/>
          <w:szCs w:val="24"/>
          <w:lang w:val="sr-Cyrl-CS"/>
        </w:rPr>
        <w:t xml:space="preserve"> </w:t>
      </w:r>
      <w:r w:rsidRPr="007C78D3">
        <w:rPr>
          <w:rFonts w:cs="Arial"/>
          <w:sz w:val="24"/>
          <w:szCs w:val="24"/>
          <w:lang w:val="sr-Cyrl-CS"/>
        </w:rPr>
        <w:t>Београд</w:t>
      </w:r>
    </w:p>
    <w:p w:rsidR="005D22B2" w:rsidRPr="007C78D3" w:rsidRDefault="005D22B2" w:rsidP="005D22B2">
      <w:pPr>
        <w:pStyle w:val="KDParagraf"/>
        <w:jc w:val="center"/>
        <w:rPr>
          <w:rFonts w:cs="Arial"/>
          <w:sz w:val="24"/>
          <w:szCs w:val="24"/>
          <w:lang w:val="sr-Cyrl-CS"/>
        </w:rPr>
      </w:pPr>
      <w:r w:rsidRPr="007C78D3">
        <w:rPr>
          <w:rFonts w:cs="Arial"/>
          <w:sz w:val="24"/>
          <w:szCs w:val="24"/>
          <w:lang w:val="sr-Cyrl-CS"/>
        </w:rPr>
        <w:t>Улица царице Милице бр. 2</w:t>
      </w:r>
      <w:r w:rsidR="00D9264B">
        <w:rPr>
          <w:rFonts w:cs="Arial"/>
          <w:sz w:val="24"/>
          <w:szCs w:val="24"/>
          <w:lang w:val="sr-Cyrl-CS"/>
        </w:rPr>
        <w:t>,</w:t>
      </w:r>
      <w:r w:rsidRPr="007C78D3">
        <w:rPr>
          <w:rFonts w:cs="Arial"/>
          <w:sz w:val="24"/>
          <w:szCs w:val="24"/>
          <w:lang w:val="sr-Cyrl-CS"/>
        </w:rPr>
        <w:t xml:space="preserve"> Београд</w:t>
      </w:r>
    </w:p>
    <w:p w:rsidR="005D22B2" w:rsidRPr="007C78D3" w:rsidRDefault="005D22B2" w:rsidP="005D22B2">
      <w:pPr>
        <w:pStyle w:val="KDParagraf"/>
        <w:jc w:val="center"/>
        <w:rPr>
          <w:rFonts w:cs="Arial"/>
          <w:sz w:val="24"/>
          <w:szCs w:val="24"/>
          <w:lang w:val="sr-Cyrl-CS"/>
        </w:rPr>
      </w:pPr>
      <w:r w:rsidRPr="007C78D3">
        <w:rPr>
          <w:rFonts w:cs="Arial"/>
          <w:sz w:val="24"/>
          <w:szCs w:val="24"/>
          <w:lang w:val="sr-Cyrl-CS"/>
        </w:rPr>
        <w:t>или:</w:t>
      </w:r>
    </w:p>
    <w:p w:rsidR="005D22B2" w:rsidRPr="007C78D3" w:rsidRDefault="005D22B2" w:rsidP="005D22B2">
      <w:pPr>
        <w:pStyle w:val="KDParagraf"/>
        <w:jc w:val="center"/>
        <w:rPr>
          <w:rFonts w:cs="Arial"/>
          <w:sz w:val="24"/>
          <w:szCs w:val="24"/>
          <w:lang w:val="sr-Cyrl-CS"/>
        </w:rPr>
      </w:pPr>
      <w:r w:rsidRPr="007C78D3">
        <w:rPr>
          <w:rFonts w:cs="Arial"/>
          <w:sz w:val="24"/>
          <w:szCs w:val="24"/>
          <w:lang w:val="sr-Cyrl-CS"/>
        </w:rPr>
        <w:t>Поверљиво</w:t>
      </w:r>
    </w:p>
    <w:p w:rsidR="005D22B2" w:rsidRPr="007C78D3" w:rsidRDefault="005D22B2" w:rsidP="005D22B2">
      <w:pPr>
        <w:pStyle w:val="KDParagraf"/>
        <w:jc w:val="center"/>
        <w:rPr>
          <w:rFonts w:cs="Arial"/>
          <w:sz w:val="24"/>
          <w:szCs w:val="24"/>
          <w:lang w:val="sr-Cyrl-CS"/>
        </w:rPr>
      </w:pPr>
      <w:r w:rsidRPr="007C78D3">
        <w:rPr>
          <w:rFonts w:cs="Arial"/>
          <w:sz w:val="24"/>
          <w:szCs w:val="24"/>
          <w:lang w:val="sr-Cyrl-CS"/>
        </w:rPr>
        <w:t>Јавно предузеће „Електропривреда Србије“ Београд</w:t>
      </w:r>
    </w:p>
    <w:p w:rsidR="005D22B2" w:rsidRPr="007C78D3" w:rsidRDefault="005D22B2" w:rsidP="005D22B2">
      <w:pPr>
        <w:pStyle w:val="KDParagraf"/>
        <w:jc w:val="center"/>
        <w:rPr>
          <w:rFonts w:cs="Arial"/>
          <w:sz w:val="24"/>
          <w:szCs w:val="24"/>
          <w:lang w:val="sr-Cyrl-CS"/>
        </w:rPr>
      </w:pPr>
      <w:r w:rsidRPr="007C78D3">
        <w:rPr>
          <w:rFonts w:cs="Arial"/>
          <w:sz w:val="24"/>
          <w:szCs w:val="24"/>
          <w:lang w:val="sr-Cyrl-CS"/>
        </w:rPr>
        <w:t>Улица царице Милице бр. 2</w:t>
      </w:r>
      <w:r w:rsidR="00D9264B">
        <w:rPr>
          <w:rFonts w:cs="Arial"/>
          <w:sz w:val="24"/>
          <w:szCs w:val="24"/>
          <w:lang w:val="sr-Cyrl-CS"/>
        </w:rPr>
        <w:t>,</w:t>
      </w:r>
      <w:r w:rsidRPr="007C78D3">
        <w:rPr>
          <w:rFonts w:cs="Arial"/>
          <w:sz w:val="24"/>
          <w:szCs w:val="24"/>
          <w:lang w:val="sr-Cyrl-CS"/>
        </w:rPr>
        <w:t xml:space="preserve"> Београд</w:t>
      </w:r>
    </w:p>
    <w:p w:rsidR="005D22B2" w:rsidRPr="007C78D3" w:rsidRDefault="005D22B2" w:rsidP="005D22B2">
      <w:pPr>
        <w:pStyle w:val="KDParagraf"/>
        <w:jc w:val="center"/>
        <w:rPr>
          <w:rFonts w:cs="Arial"/>
          <w:sz w:val="24"/>
          <w:szCs w:val="24"/>
          <w:lang w:val="sr-Cyrl-CS"/>
        </w:rPr>
      </w:pPr>
    </w:p>
    <w:p w:rsidR="005D22B2" w:rsidRPr="007C78D3" w:rsidRDefault="005D22B2" w:rsidP="005D22B2">
      <w:pPr>
        <w:pStyle w:val="KDParagraf"/>
        <w:jc w:val="center"/>
        <w:rPr>
          <w:rFonts w:cs="Arial"/>
          <w:sz w:val="24"/>
          <w:szCs w:val="24"/>
          <w:lang w:val="sr-Cyrl-CS"/>
        </w:rPr>
      </w:pPr>
      <w:r w:rsidRPr="007C78D3">
        <w:rPr>
          <w:rFonts w:cs="Arial"/>
          <w:sz w:val="24"/>
          <w:szCs w:val="24"/>
          <w:lang w:val="sr-Cyrl-CS"/>
        </w:rPr>
        <w:t>За Пружаоца услуге:</w:t>
      </w:r>
    </w:p>
    <w:p w:rsidR="005D22B2" w:rsidRPr="007C78D3" w:rsidRDefault="005D22B2" w:rsidP="005D22B2">
      <w:pPr>
        <w:pStyle w:val="KDParagraf"/>
        <w:jc w:val="center"/>
        <w:rPr>
          <w:rFonts w:cs="Arial"/>
          <w:sz w:val="24"/>
          <w:szCs w:val="24"/>
          <w:lang w:val="sr-Cyrl-CS"/>
        </w:rPr>
      </w:pPr>
      <w:r w:rsidRPr="007C78D3">
        <w:rPr>
          <w:rFonts w:cs="Arial"/>
          <w:sz w:val="24"/>
          <w:szCs w:val="24"/>
          <w:lang w:val="sr-Cyrl-CS"/>
        </w:rPr>
        <w:t>Пословна тајна</w:t>
      </w:r>
    </w:p>
    <w:p w:rsidR="005D22B2" w:rsidRPr="007C78D3" w:rsidRDefault="005D22B2" w:rsidP="005D22B2">
      <w:pPr>
        <w:pStyle w:val="KDParagraf"/>
        <w:jc w:val="center"/>
        <w:rPr>
          <w:rFonts w:cs="Arial"/>
          <w:sz w:val="24"/>
          <w:szCs w:val="24"/>
          <w:lang w:val="sr-Cyrl-CS"/>
        </w:rPr>
      </w:pPr>
      <w:r w:rsidRPr="007C78D3">
        <w:rPr>
          <w:rFonts w:cs="Arial"/>
          <w:sz w:val="24"/>
          <w:szCs w:val="24"/>
          <w:lang w:val="sr-Cyrl-CS"/>
        </w:rPr>
        <w:t>___________</w:t>
      </w:r>
    </w:p>
    <w:p w:rsidR="005D22B2" w:rsidRPr="007C78D3" w:rsidRDefault="005D22B2" w:rsidP="005D22B2">
      <w:pPr>
        <w:pStyle w:val="KDParagraf"/>
        <w:jc w:val="center"/>
        <w:rPr>
          <w:rFonts w:cs="Arial"/>
          <w:sz w:val="24"/>
          <w:szCs w:val="24"/>
          <w:lang w:val="sr-Cyrl-CS"/>
        </w:rPr>
      </w:pPr>
      <w:r w:rsidRPr="007C78D3">
        <w:rPr>
          <w:rFonts w:cs="Arial"/>
          <w:sz w:val="24"/>
          <w:szCs w:val="24"/>
          <w:lang w:val="sr-Cyrl-CS"/>
        </w:rPr>
        <w:t>_______________</w:t>
      </w:r>
    </w:p>
    <w:p w:rsidR="005D22B2" w:rsidRPr="007C78D3" w:rsidRDefault="005D22B2" w:rsidP="005D22B2">
      <w:pPr>
        <w:pStyle w:val="KDParagraf"/>
        <w:jc w:val="center"/>
        <w:rPr>
          <w:rFonts w:cs="Arial"/>
          <w:sz w:val="24"/>
          <w:szCs w:val="24"/>
          <w:lang w:val="sr-Cyrl-CS"/>
        </w:rPr>
      </w:pPr>
      <w:r w:rsidRPr="007C78D3">
        <w:rPr>
          <w:rFonts w:cs="Arial"/>
          <w:sz w:val="24"/>
          <w:szCs w:val="24"/>
          <w:lang w:val="sr-Cyrl-CS"/>
        </w:rPr>
        <w:t>или:</w:t>
      </w:r>
    </w:p>
    <w:p w:rsidR="005D22B2" w:rsidRPr="007C78D3" w:rsidRDefault="005D22B2" w:rsidP="005D22B2">
      <w:pPr>
        <w:pStyle w:val="KDParagraf"/>
        <w:jc w:val="center"/>
        <w:rPr>
          <w:rFonts w:cs="Arial"/>
          <w:sz w:val="24"/>
          <w:szCs w:val="24"/>
          <w:lang w:val="sr-Cyrl-CS"/>
        </w:rPr>
      </w:pPr>
      <w:r w:rsidRPr="007C78D3">
        <w:rPr>
          <w:rFonts w:cs="Arial"/>
          <w:sz w:val="24"/>
          <w:szCs w:val="24"/>
          <w:lang w:val="sr-Cyrl-CS"/>
        </w:rPr>
        <w:t>Поверљиво</w:t>
      </w:r>
    </w:p>
    <w:p w:rsidR="005D22B2" w:rsidRPr="007C78D3" w:rsidRDefault="005D22B2" w:rsidP="005D22B2">
      <w:pPr>
        <w:pStyle w:val="KDParagraf"/>
        <w:jc w:val="center"/>
        <w:rPr>
          <w:rFonts w:cs="Arial"/>
          <w:sz w:val="24"/>
          <w:szCs w:val="24"/>
          <w:lang w:val="sr-Cyrl-CS"/>
        </w:rPr>
      </w:pPr>
      <w:r w:rsidRPr="007C78D3">
        <w:rPr>
          <w:rFonts w:cs="Arial"/>
          <w:sz w:val="24"/>
          <w:szCs w:val="24"/>
          <w:lang w:val="sr-Cyrl-CS"/>
        </w:rPr>
        <w:t>_______________</w:t>
      </w:r>
    </w:p>
    <w:p w:rsidR="005D22B2" w:rsidRPr="007C78D3" w:rsidRDefault="005D22B2" w:rsidP="005D22B2">
      <w:pPr>
        <w:pStyle w:val="KDParagraf"/>
        <w:jc w:val="center"/>
        <w:rPr>
          <w:rFonts w:cs="Arial"/>
          <w:sz w:val="24"/>
          <w:szCs w:val="24"/>
          <w:lang w:val="sr-Cyrl-CS"/>
        </w:rPr>
      </w:pPr>
      <w:r w:rsidRPr="007C78D3">
        <w:rPr>
          <w:rFonts w:cs="Arial"/>
          <w:sz w:val="24"/>
          <w:szCs w:val="24"/>
          <w:lang w:val="sr-Cyrl-CS"/>
        </w:rPr>
        <w:t>__________________</w:t>
      </w:r>
    </w:p>
    <w:p w:rsidR="005D22B2" w:rsidRPr="007C78D3" w:rsidRDefault="005D22B2" w:rsidP="005D22B2">
      <w:pPr>
        <w:pStyle w:val="KDParagraf"/>
        <w:rPr>
          <w:rFonts w:cs="Arial"/>
          <w:sz w:val="24"/>
          <w:szCs w:val="24"/>
          <w:lang w:val="sr-Cyrl-CS"/>
        </w:rPr>
      </w:pPr>
      <w:r w:rsidRPr="007C78D3">
        <w:rPr>
          <w:rFonts w:cs="Arial"/>
          <w:sz w:val="24"/>
          <w:szCs w:val="24"/>
          <w:lang w:val="sr-Cyrl-CS"/>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радна дана од дана усменог достављања, Примаоцу достављена напомена у писаној форми (у штампаној форми или електронским путем).</w:t>
      </w:r>
    </w:p>
    <w:p w:rsidR="005D22B2" w:rsidRPr="007C78D3" w:rsidRDefault="005D22B2" w:rsidP="005D22B2">
      <w:pPr>
        <w:pStyle w:val="KDParagraf"/>
        <w:jc w:val="center"/>
        <w:rPr>
          <w:rFonts w:cs="Arial"/>
          <w:b/>
          <w:sz w:val="24"/>
          <w:szCs w:val="24"/>
          <w:lang w:val="sr-Cyrl-CS"/>
        </w:rPr>
      </w:pPr>
      <w:r w:rsidRPr="007C78D3">
        <w:rPr>
          <w:rFonts w:cs="Arial"/>
          <w:b/>
          <w:sz w:val="24"/>
          <w:szCs w:val="24"/>
          <w:lang w:val="sr-Cyrl-CS"/>
        </w:rPr>
        <w:t>Члан 9.</w:t>
      </w:r>
    </w:p>
    <w:p w:rsidR="005D22B2" w:rsidRPr="007C78D3" w:rsidRDefault="005D22B2" w:rsidP="005D22B2">
      <w:pPr>
        <w:pStyle w:val="KDParagraf"/>
        <w:rPr>
          <w:rFonts w:cs="Arial"/>
          <w:sz w:val="24"/>
          <w:szCs w:val="24"/>
          <w:lang w:val="sr-Cyrl-CS"/>
        </w:rPr>
      </w:pPr>
      <w:r w:rsidRPr="007C78D3">
        <w:rPr>
          <w:rFonts w:cs="Arial"/>
          <w:sz w:val="24"/>
          <w:szCs w:val="24"/>
          <w:lang w:val="sr-Cyrl-CS"/>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5D22B2" w:rsidRPr="007C78D3" w:rsidRDefault="005D22B2" w:rsidP="005D22B2">
      <w:pPr>
        <w:pStyle w:val="KDParagraf"/>
        <w:rPr>
          <w:rFonts w:cs="Arial"/>
          <w:sz w:val="24"/>
          <w:szCs w:val="24"/>
          <w:lang w:val="sr-Cyrl-CS"/>
        </w:rPr>
      </w:pPr>
      <w:r w:rsidRPr="007C78D3">
        <w:rPr>
          <w:rFonts w:cs="Arial"/>
          <w:sz w:val="24"/>
          <w:szCs w:val="24"/>
          <w:lang w:val="sr-Cyrl-CS"/>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извршења Пословних активности из члана 1. овог уговора. </w:t>
      </w:r>
    </w:p>
    <w:p w:rsidR="005D22B2" w:rsidRPr="007C78D3" w:rsidRDefault="005D22B2" w:rsidP="005D22B2">
      <w:pPr>
        <w:pStyle w:val="KDParagraf"/>
        <w:jc w:val="center"/>
        <w:rPr>
          <w:rFonts w:cs="Arial"/>
          <w:b/>
          <w:sz w:val="24"/>
          <w:szCs w:val="24"/>
          <w:lang w:val="sr-Cyrl-CS"/>
        </w:rPr>
      </w:pPr>
      <w:r w:rsidRPr="007C78D3">
        <w:rPr>
          <w:rFonts w:cs="Arial"/>
          <w:b/>
          <w:sz w:val="24"/>
          <w:szCs w:val="24"/>
          <w:lang w:val="sr-Cyrl-CS"/>
        </w:rPr>
        <w:t>Члан 10.</w:t>
      </w:r>
    </w:p>
    <w:p w:rsidR="005D22B2" w:rsidRPr="007C78D3" w:rsidRDefault="005D22B2" w:rsidP="005D22B2">
      <w:pPr>
        <w:pStyle w:val="KDParagraf"/>
        <w:rPr>
          <w:rFonts w:cs="Arial"/>
          <w:sz w:val="24"/>
          <w:szCs w:val="24"/>
          <w:lang w:val="sr-Cyrl-CS"/>
        </w:rPr>
      </w:pPr>
      <w:r w:rsidRPr="007C78D3">
        <w:rPr>
          <w:rFonts w:cs="Arial"/>
          <w:sz w:val="24"/>
          <w:szCs w:val="24"/>
          <w:lang w:val="sr-Cyrl-CS"/>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5D22B2" w:rsidRPr="007C78D3" w:rsidRDefault="005D22B2" w:rsidP="005D22B2">
      <w:pPr>
        <w:pStyle w:val="KDParagraf"/>
        <w:rPr>
          <w:rFonts w:cs="Arial"/>
          <w:sz w:val="24"/>
          <w:szCs w:val="24"/>
          <w:lang w:val="sr-Cyrl-CS"/>
        </w:rPr>
      </w:pPr>
      <w:r w:rsidRPr="007C78D3">
        <w:rPr>
          <w:rFonts w:cs="Arial"/>
          <w:sz w:val="24"/>
          <w:szCs w:val="24"/>
          <w:lang w:val="sr-Cyrl-CS"/>
        </w:rPr>
        <w:t>Најкасније у року од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5D22B2" w:rsidRPr="007C78D3" w:rsidRDefault="005D22B2" w:rsidP="005D22B2">
      <w:pPr>
        <w:pStyle w:val="KDParagraf"/>
        <w:jc w:val="center"/>
        <w:rPr>
          <w:rFonts w:cs="Arial"/>
          <w:b/>
          <w:sz w:val="24"/>
          <w:szCs w:val="24"/>
          <w:lang w:val="sr-Cyrl-CS"/>
        </w:rPr>
      </w:pPr>
      <w:r w:rsidRPr="007C78D3">
        <w:rPr>
          <w:rFonts w:cs="Arial"/>
          <w:b/>
          <w:sz w:val="24"/>
          <w:szCs w:val="24"/>
          <w:lang w:val="sr-Cyrl-CS"/>
        </w:rPr>
        <w:t>Члан 11.</w:t>
      </w:r>
    </w:p>
    <w:p w:rsidR="005D22B2" w:rsidRPr="007C78D3" w:rsidRDefault="005D22B2" w:rsidP="005D22B2">
      <w:pPr>
        <w:pStyle w:val="KDParagraf"/>
        <w:rPr>
          <w:rFonts w:cs="Arial"/>
          <w:sz w:val="24"/>
          <w:szCs w:val="24"/>
          <w:lang w:val="sr-Cyrl-CS"/>
        </w:rPr>
      </w:pPr>
      <w:r w:rsidRPr="007C78D3">
        <w:rPr>
          <w:rFonts w:cs="Arial"/>
          <w:sz w:val="24"/>
          <w:szCs w:val="24"/>
          <w:lang w:val="sr-Cyrl-CS"/>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5D22B2" w:rsidRPr="007C78D3" w:rsidRDefault="005D22B2" w:rsidP="005D22B2">
      <w:pPr>
        <w:pStyle w:val="KDParagraf"/>
        <w:jc w:val="center"/>
        <w:rPr>
          <w:rFonts w:cs="Arial"/>
          <w:b/>
          <w:sz w:val="24"/>
          <w:szCs w:val="24"/>
          <w:lang w:val="sr-Cyrl-CS"/>
        </w:rPr>
      </w:pPr>
      <w:r w:rsidRPr="007C78D3">
        <w:rPr>
          <w:rFonts w:cs="Arial"/>
          <w:b/>
          <w:sz w:val="24"/>
          <w:szCs w:val="24"/>
          <w:lang w:val="sr-Cyrl-CS"/>
        </w:rPr>
        <w:t>Члан 12.</w:t>
      </w:r>
    </w:p>
    <w:p w:rsidR="005D22B2" w:rsidRPr="007C78D3" w:rsidRDefault="005D22B2" w:rsidP="005D22B2">
      <w:pPr>
        <w:pStyle w:val="KDParagraf"/>
        <w:rPr>
          <w:rFonts w:cs="Arial"/>
          <w:sz w:val="24"/>
          <w:szCs w:val="24"/>
          <w:lang w:val="sr-Cyrl-CS"/>
        </w:rPr>
      </w:pPr>
      <w:r w:rsidRPr="007C78D3">
        <w:rPr>
          <w:rFonts w:cs="Arial"/>
          <w:sz w:val="24"/>
          <w:szCs w:val="24"/>
          <w:lang w:val="sr-Cyrl-CS"/>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5D22B2" w:rsidRPr="007C78D3" w:rsidRDefault="005D22B2" w:rsidP="005D22B2">
      <w:pPr>
        <w:pStyle w:val="KDParagraf"/>
        <w:rPr>
          <w:rFonts w:cs="Arial"/>
          <w:sz w:val="24"/>
          <w:szCs w:val="24"/>
          <w:lang w:val="sr-Cyrl-CS"/>
        </w:rPr>
      </w:pPr>
      <w:r w:rsidRPr="007C78D3">
        <w:rPr>
          <w:rFonts w:cs="Arial"/>
          <w:sz w:val="24"/>
          <w:szCs w:val="24"/>
          <w:lang w:val="sr-Cyrl-CS"/>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5D22B2" w:rsidRPr="007C78D3" w:rsidRDefault="005D22B2" w:rsidP="005D22B2">
      <w:pPr>
        <w:pStyle w:val="KDParagraf"/>
        <w:rPr>
          <w:rFonts w:cs="Arial"/>
          <w:sz w:val="24"/>
          <w:szCs w:val="24"/>
          <w:lang w:val="sr-Cyrl-CS"/>
        </w:rPr>
      </w:pPr>
      <w:r w:rsidRPr="007C78D3">
        <w:rPr>
          <w:rFonts w:cs="Arial"/>
          <w:sz w:val="24"/>
          <w:szCs w:val="24"/>
          <w:lang w:val="sr-Cyrl-CS"/>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rsidR="005D22B2" w:rsidRPr="007C78D3" w:rsidRDefault="005D22B2" w:rsidP="005D22B2">
      <w:pPr>
        <w:pStyle w:val="KDParagraf"/>
        <w:jc w:val="center"/>
        <w:rPr>
          <w:rFonts w:cs="Arial"/>
          <w:b/>
          <w:sz w:val="24"/>
          <w:szCs w:val="24"/>
          <w:lang w:val="sr-Cyrl-CS"/>
        </w:rPr>
      </w:pPr>
      <w:r w:rsidRPr="007C78D3">
        <w:rPr>
          <w:rFonts w:cs="Arial"/>
          <w:b/>
          <w:sz w:val="24"/>
          <w:szCs w:val="24"/>
          <w:lang w:val="sr-Cyrl-CS"/>
        </w:rPr>
        <w:t>Члан 13.</w:t>
      </w:r>
    </w:p>
    <w:p w:rsidR="005D22B2" w:rsidRPr="007C78D3" w:rsidRDefault="005D22B2" w:rsidP="005D22B2">
      <w:pPr>
        <w:pStyle w:val="KDParagraf"/>
        <w:rPr>
          <w:rFonts w:cs="Arial"/>
          <w:sz w:val="24"/>
          <w:szCs w:val="24"/>
          <w:lang w:val="sr-Cyrl-CS"/>
        </w:rPr>
      </w:pPr>
      <w:r w:rsidRPr="007C78D3">
        <w:rPr>
          <w:rFonts w:cs="Arial"/>
          <w:sz w:val="24"/>
          <w:szCs w:val="24"/>
          <w:lang w:val="sr-Cyrl-CS"/>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(Сталне</w:t>
      </w:r>
      <w:r w:rsidRPr="007C78D3">
        <w:rPr>
          <w:rFonts w:cs="Arial"/>
          <w:sz w:val="24"/>
          <w:szCs w:val="24"/>
          <w:lang w:val="sr-Cyrl-RS"/>
        </w:rPr>
        <w:t xml:space="preserve"> </w:t>
      </w:r>
      <w:r w:rsidRPr="007C78D3">
        <w:rPr>
          <w:rFonts w:cs="Arial"/>
          <w:sz w:val="24"/>
          <w:szCs w:val="24"/>
          <w:lang w:val="sr-Cyrl-CS"/>
        </w:rPr>
        <w:t xml:space="preserve">арбитраже при Привредној комори Србије са местом арбитраже у Београду, уз примену њеног Правилника </w:t>
      </w:r>
      <w:r w:rsidRPr="007C78D3">
        <w:rPr>
          <w:rFonts w:cs="Arial"/>
          <w:i/>
          <w:sz w:val="24"/>
          <w:szCs w:val="24"/>
          <w:lang w:val="sr-Cyrl-CS"/>
        </w:rPr>
        <w:t>[напомена: коначан текст у Уговору зависи од тога да ли је изабран домаћи или страни Пружалац услуге]</w:t>
      </w:r>
      <w:r w:rsidRPr="007C78D3">
        <w:rPr>
          <w:rFonts w:cs="Arial"/>
          <w:sz w:val="24"/>
          <w:szCs w:val="24"/>
          <w:lang w:val="sr-Cyrl-CS"/>
        </w:rPr>
        <w:t>).</w:t>
      </w:r>
    </w:p>
    <w:p w:rsidR="005D22B2" w:rsidRPr="007C78D3" w:rsidRDefault="005D22B2" w:rsidP="005D22B2">
      <w:pPr>
        <w:pStyle w:val="KDParagraf"/>
        <w:jc w:val="center"/>
        <w:rPr>
          <w:rFonts w:cs="Arial"/>
          <w:b/>
          <w:sz w:val="24"/>
          <w:szCs w:val="24"/>
          <w:lang w:val="sr-Cyrl-CS"/>
        </w:rPr>
      </w:pPr>
      <w:r w:rsidRPr="007C78D3">
        <w:rPr>
          <w:rFonts w:cs="Arial"/>
          <w:b/>
          <w:sz w:val="24"/>
          <w:szCs w:val="24"/>
          <w:lang w:val="sr-Cyrl-CS"/>
        </w:rPr>
        <w:t>Члан 14.</w:t>
      </w:r>
    </w:p>
    <w:p w:rsidR="005D22B2" w:rsidRPr="007C78D3" w:rsidRDefault="005D22B2" w:rsidP="005D22B2">
      <w:pPr>
        <w:pStyle w:val="KDParagraf"/>
        <w:rPr>
          <w:rFonts w:cs="Arial"/>
          <w:sz w:val="24"/>
          <w:szCs w:val="24"/>
          <w:lang w:val="sr-Cyrl-CS"/>
        </w:rPr>
      </w:pPr>
      <w:r w:rsidRPr="007C78D3">
        <w:rPr>
          <w:rFonts w:cs="Arial"/>
          <w:sz w:val="24"/>
          <w:szCs w:val="24"/>
          <w:lang w:val="sr-Cyrl-CS"/>
        </w:rPr>
        <w:t>Евентуалне измене и допуне овог Уговора на снази су само у случају да су састављене у писаној форми и потписане на прописани начин од стране законских заступника/овлашћених представника сваке од Страна.</w:t>
      </w:r>
    </w:p>
    <w:p w:rsidR="005D22B2" w:rsidRPr="007C78D3" w:rsidRDefault="005D22B2" w:rsidP="005D22B2">
      <w:pPr>
        <w:pStyle w:val="KDParagraf"/>
        <w:jc w:val="center"/>
        <w:rPr>
          <w:rFonts w:cs="Arial"/>
          <w:b/>
          <w:sz w:val="24"/>
          <w:szCs w:val="24"/>
          <w:lang w:val="sr-Cyrl-CS"/>
        </w:rPr>
      </w:pPr>
      <w:r w:rsidRPr="007C78D3">
        <w:rPr>
          <w:rFonts w:cs="Arial"/>
          <w:b/>
          <w:sz w:val="24"/>
          <w:szCs w:val="24"/>
          <w:lang w:val="sr-Cyrl-CS"/>
        </w:rPr>
        <w:t>Члан 15.</w:t>
      </w:r>
    </w:p>
    <w:p w:rsidR="005D22B2" w:rsidRPr="007C78D3" w:rsidRDefault="005D22B2" w:rsidP="005D22B2">
      <w:pPr>
        <w:pStyle w:val="KDParagraf"/>
        <w:rPr>
          <w:rFonts w:cs="Arial"/>
          <w:b/>
          <w:sz w:val="24"/>
          <w:szCs w:val="24"/>
          <w:lang w:val="sr-Cyrl-CS"/>
        </w:rPr>
      </w:pPr>
      <w:r w:rsidRPr="007C78D3">
        <w:rPr>
          <w:rFonts w:cs="Arial"/>
          <w:sz w:val="24"/>
          <w:szCs w:val="24"/>
          <w:lang w:val="sr-Cyrl-CS"/>
        </w:rPr>
        <w:t>На све што није регулисано одредбама овог Уговора, примениће се одредбе ЗОО и позитивноправних прописа Републике Србије применљивих, с обзиром на предмет Уговора.</w:t>
      </w:r>
    </w:p>
    <w:p w:rsidR="005D22B2" w:rsidRPr="007C78D3" w:rsidRDefault="005D22B2" w:rsidP="005D22B2">
      <w:pPr>
        <w:pStyle w:val="KDParagraf"/>
        <w:jc w:val="center"/>
        <w:rPr>
          <w:rFonts w:cs="Arial"/>
          <w:b/>
          <w:sz w:val="24"/>
          <w:szCs w:val="24"/>
          <w:lang w:val="sr-Cyrl-CS"/>
        </w:rPr>
      </w:pPr>
      <w:r w:rsidRPr="007C78D3">
        <w:rPr>
          <w:rFonts w:cs="Arial"/>
          <w:b/>
          <w:sz w:val="24"/>
          <w:szCs w:val="24"/>
          <w:lang w:val="sr-Cyrl-CS"/>
        </w:rPr>
        <w:t>Члан 16.</w:t>
      </w:r>
    </w:p>
    <w:p w:rsidR="005D22B2" w:rsidRPr="007C78D3" w:rsidRDefault="005D22B2" w:rsidP="005D22B2">
      <w:pPr>
        <w:pStyle w:val="KDParagraf"/>
        <w:rPr>
          <w:rFonts w:cs="Arial"/>
          <w:sz w:val="24"/>
          <w:szCs w:val="24"/>
          <w:lang w:val="sr-Cyrl-CS"/>
        </w:rPr>
      </w:pPr>
      <w:r w:rsidRPr="007C78D3">
        <w:rPr>
          <w:rFonts w:cs="Arial"/>
          <w:sz w:val="24"/>
          <w:szCs w:val="24"/>
          <w:lang w:val="sr-Cyrl-CS"/>
        </w:rPr>
        <w:t>Овај Уговор се сматра закљученим на дан када су га потписали законски заступници обе Стране, а ако га законски</w:t>
      </w:r>
      <w:r w:rsidRPr="007C78D3">
        <w:rPr>
          <w:rFonts w:cs="Arial"/>
          <w:sz w:val="24"/>
          <w:szCs w:val="24"/>
          <w:lang w:val="sr-Cyrl-RS"/>
        </w:rPr>
        <w:t xml:space="preserve"> </w:t>
      </w:r>
      <w:r w:rsidRPr="007C78D3">
        <w:rPr>
          <w:rFonts w:cs="Arial"/>
          <w:sz w:val="24"/>
          <w:szCs w:val="24"/>
          <w:lang w:val="sr-Cyrl-CS"/>
        </w:rPr>
        <w:t>заступници нису потписали на исти дан, Уговор се сматра закљученим на дан другог потписа по временском редоследу.</w:t>
      </w:r>
    </w:p>
    <w:p w:rsidR="005D22B2" w:rsidRPr="007C78D3" w:rsidRDefault="005D22B2" w:rsidP="005D22B2">
      <w:pPr>
        <w:pStyle w:val="KDParagraf"/>
        <w:rPr>
          <w:rFonts w:cs="Arial"/>
          <w:sz w:val="24"/>
          <w:szCs w:val="24"/>
          <w:lang w:val="sr-Cyrl-CS"/>
        </w:rPr>
      </w:pPr>
      <w:r w:rsidRPr="007C78D3">
        <w:rPr>
          <w:rFonts w:cs="Arial"/>
          <w:sz w:val="24"/>
          <w:szCs w:val="24"/>
          <w:lang w:val="sr-Cyrl-CS"/>
        </w:rPr>
        <w:t>Обавезе према очувању поверљивости пословне тајне и поверљивих информација које су претходно дефинисане важе трајно.</w:t>
      </w:r>
    </w:p>
    <w:p w:rsidR="005D22B2" w:rsidRPr="007C78D3" w:rsidRDefault="005D22B2" w:rsidP="005D22B2">
      <w:pPr>
        <w:pStyle w:val="KDParagraf"/>
        <w:rPr>
          <w:rFonts w:cs="Arial"/>
          <w:sz w:val="24"/>
          <w:szCs w:val="24"/>
          <w:lang w:val="sr-Cyrl-CS"/>
        </w:rPr>
      </w:pPr>
    </w:p>
    <w:p w:rsidR="005D22B2" w:rsidRPr="007C78D3" w:rsidRDefault="005D22B2" w:rsidP="005D22B2">
      <w:pPr>
        <w:pStyle w:val="KDParagraf"/>
        <w:jc w:val="center"/>
        <w:rPr>
          <w:rFonts w:cs="Arial"/>
          <w:b/>
          <w:sz w:val="24"/>
          <w:szCs w:val="24"/>
          <w:lang w:val="sr-Cyrl-CS"/>
        </w:rPr>
      </w:pPr>
      <w:r w:rsidRPr="007C78D3">
        <w:rPr>
          <w:rFonts w:cs="Arial"/>
          <w:b/>
          <w:sz w:val="24"/>
          <w:szCs w:val="24"/>
          <w:lang w:val="sr-Cyrl-CS"/>
        </w:rPr>
        <w:t>Члан 17.</w:t>
      </w:r>
    </w:p>
    <w:p w:rsidR="005D22B2" w:rsidRPr="007C78D3" w:rsidRDefault="005D22B2" w:rsidP="005D22B2">
      <w:pPr>
        <w:pStyle w:val="KDParagraf"/>
        <w:rPr>
          <w:rFonts w:cs="Arial"/>
          <w:sz w:val="24"/>
          <w:szCs w:val="24"/>
          <w:lang w:val="sr-Latn-CS"/>
        </w:rPr>
      </w:pPr>
      <w:r w:rsidRPr="007C78D3">
        <w:rPr>
          <w:rFonts w:cs="Arial"/>
          <w:sz w:val="24"/>
          <w:szCs w:val="24"/>
          <w:lang w:val="sr-Latn-CS"/>
        </w:rPr>
        <w:t>Овај Уговор је сачињен у 6 (</w:t>
      </w:r>
      <w:r w:rsidR="00D9264B">
        <w:rPr>
          <w:rFonts w:cs="Arial"/>
          <w:sz w:val="24"/>
          <w:szCs w:val="24"/>
          <w:lang w:val="sr-Cyrl-RS"/>
        </w:rPr>
        <w:t xml:space="preserve">словима: </w:t>
      </w:r>
      <w:r w:rsidRPr="007C78D3">
        <w:rPr>
          <w:rFonts w:cs="Arial"/>
          <w:sz w:val="24"/>
          <w:szCs w:val="24"/>
          <w:lang w:val="sr-Latn-CS"/>
        </w:rPr>
        <w:t>шест) истоветних примерака, од којих су</w:t>
      </w:r>
      <w:r w:rsidRPr="007C78D3">
        <w:rPr>
          <w:rFonts w:cs="Arial"/>
          <w:sz w:val="24"/>
          <w:szCs w:val="24"/>
          <w:lang w:val="sr-Cyrl-RS"/>
        </w:rPr>
        <w:t xml:space="preserve"> 3</w:t>
      </w:r>
      <w:r w:rsidRPr="007C78D3">
        <w:rPr>
          <w:rFonts w:cs="Arial"/>
          <w:sz w:val="24"/>
          <w:szCs w:val="24"/>
          <w:lang w:val="sr-Latn-CS"/>
        </w:rPr>
        <w:t xml:space="preserve"> (</w:t>
      </w:r>
      <w:r w:rsidR="00D9264B">
        <w:rPr>
          <w:rFonts w:cs="Arial"/>
          <w:sz w:val="24"/>
          <w:szCs w:val="24"/>
          <w:lang w:val="sr-Cyrl-RS"/>
        </w:rPr>
        <w:t xml:space="preserve">словима: </w:t>
      </w:r>
      <w:r w:rsidRPr="007C78D3">
        <w:rPr>
          <w:rFonts w:cs="Arial"/>
          <w:sz w:val="24"/>
          <w:szCs w:val="24"/>
          <w:lang w:val="sr-Cyrl-RS"/>
        </w:rPr>
        <w:t>три</w:t>
      </w:r>
      <w:r w:rsidRPr="007C78D3">
        <w:rPr>
          <w:rFonts w:cs="Arial"/>
          <w:sz w:val="24"/>
          <w:szCs w:val="24"/>
          <w:lang w:val="sr-Latn-CS"/>
        </w:rPr>
        <w:t xml:space="preserve">) примерка за Корисника услуге и </w:t>
      </w:r>
      <w:r w:rsidRPr="007C78D3">
        <w:rPr>
          <w:rFonts w:cs="Arial"/>
          <w:sz w:val="24"/>
          <w:szCs w:val="24"/>
          <w:lang w:val="sr-Cyrl-RS"/>
        </w:rPr>
        <w:t>3</w:t>
      </w:r>
      <w:r w:rsidRPr="007C78D3">
        <w:rPr>
          <w:rFonts w:cs="Arial"/>
          <w:sz w:val="24"/>
          <w:szCs w:val="24"/>
          <w:lang w:val="sr-Latn-CS"/>
        </w:rPr>
        <w:t xml:space="preserve"> (</w:t>
      </w:r>
      <w:r w:rsidR="00D9264B">
        <w:rPr>
          <w:rFonts w:cs="Arial"/>
          <w:sz w:val="24"/>
          <w:szCs w:val="24"/>
          <w:lang w:val="sr-Cyrl-RS"/>
        </w:rPr>
        <w:t xml:space="preserve">словима: </w:t>
      </w:r>
      <w:r w:rsidRPr="007C78D3">
        <w:rPr>
          <w:rFonts w:cs="Arial"/>
          <w:sz w:val="24"/>
          <w:szCs w:val="24"/>
          <w:lang w:val="sr-Cyrl-RS"/>
        </w:rPr>
        <w:t>три</w:t>
      </w:r>
      <w:r w:rsidRPr="007C78D3">
        <w:rPr>
          <w:rFonts w:cs="Arial"/>
          <w:sz w:val="24"/>
          <w:szCs w:val="24"/>
          <w:lang w:val="sr-Latn-CS"/>
        </w:rPr>
        <w:t>) примерка за Пружаоца услуг</w:t>
      </w:r>
      <w:r w:rsidRPr="007C78D3">
        <w:rPr>
          <w:rFonts w:cs="Arial"/>
          <w:sz w:val="24"/>
          <w:szCs w:val="24"/>
          <w:lang w:val="sr-Cyrl-CS"/>
        </w:rPr>
        <w:t>е</w:t>
      </w:r>
      <w:r w:rsidRPr="007C78D3">
        <w:rPr>
          <w:rFonts w:cs="Arial"/>
          <w:sz w:val="24"/>
          <w:szCs w:val="24"/>
          <w:lang w:val="sr-Latn-CS"/>
        </w:rPr>
        <w:t>.</w:t>
      </w:r>
    </w:p>
    <w:p w:rsidR="005D22B2" w:rsidRPr="007C78D3" w:rsidRDefault="005D22B2" w:rsidP="005D22B2">
      <w:pPr>
        <w:pStyle w:val="KDParagraf"/>
        <w:rPr>
          <w:rFonts w:cs="Arial"/>
          <w:sz w:val="24"/>
          <w:szCs w:val="24"/>
          <w:lang w:val="sr-Cyrl-CS"/>
        </w:rPr>
      </w:pPr>
      <w:r w:rsidRPr="007C78D3">
        <w:rPr>
          <w:rFonts w:cs="Arial"/>
          <w:sz w:val="24"/>
          <w:szCs w:val="24"/>
          <w:lang w:val="sr-Cyrl-RS"/>
        </w:rPr>
        <w:t>С</w:t>
      </w:r>
      <w:r w:rsidRPr="007C78D3">
        <w:rPr>
          <w:rFonts w:cs="Arial"/>
          <w:sz w:val="24"/>
          <w:szCs w:val="24"/>
          <w:lang w:val="sr-Cyrl-CS"/>
        </w:rPr>
        <w:t>тране сагласно изјављују да су уговор прочитале, разумеле и да уговорне одредбе у свему представљају израз њихове стварне воље.</w:t>
      </w:r>
    </w:p>
    <w:p w:rsidR="005D22B2" w:rsidRPr="007C78D3" w:rsidRDefault="005D22B2" w:rsidP="005D22B2">
      <w:pPr>
        <w:pStyle w:val="KDParagraf"/>
        <w:rPr>
          <w:rFonts w:cs="Arial"/>
          <w:sz w:val="24"/>
          <w:szCs w:val="24"/>
          <w:lang w:val="sr-Cyrl-CS"/>
        </w:rPr>
      </w:pPr>
    </w:p>
    <w:p w:rsidR="005D22B2" w:rsidRPr="007C78D3" w:rsidRDefault="005D22B2" w:rsidP="005D22B2">
      <w:pPr>
        <w:pStyle w:val="KDParagraf"/>
        <w:rPr>
          <w:rFonts w:cs="Arial"/>
          <w:sz w:val="24"/>
          <w:szCs w:val="24"/>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5"/>
        <w:gridCol w:w="2428"/>
        <w:gridCol w:w="3396"/>
      </w:tblGrid>
      <w:tr w:rsidR="005D22B2" w:rsidRPr="007C78D3" w:rsidTr="00CF38B9">
        <w:tc>
          <w:tcPr>
            <w:tcW w:w="3227" w:type="dxa"/>
          </w:tcPr>
          <w:p w:rsidR="005D22B2" w:rsidRPr="007C78D3" w:rsidRDefault="005D22B2" w:rsidP="00CF38B9">
            <w:pPr>
              <w:pStyle w:val="KDParagraf"/>
              <w:jc w:val="center"/>
              <w:rPr>
                <w:rFonts w:cs="Arial"/>
                <w:b/>
                <w:sz w:val="24"/>
                <w:szCs w:val="24"/>
                <w:lang w:val="sr-Cyrl-CS"/>
              </w:rPr>
            </w:pPr>
            <w:r w:rsidRPr="007C78D3">
              <w:rPr>
                <w:rFonts w:cs="Arial"/>
                <w:b/>
                <w:sz w:val="24"/>
                <w:szCs w:val="24"/>
                <w:lang w:val="sr-Cyrl-CS"/>
              </w:rPr>
              <w:t>КОРИСНИК УСЛУГЕ</w:t>
            </w:r>
          </w:p>
        </w:tc>
        <w:tc>
          <w:tcPr>
            <w:tcW w:w="2551" w:type="dxa"/>
          </w:tcPr>
          <w:p w:rsidR="005D22B2" w:rsidRPr="007C78D3" w:rsidRDefault="005D22B2" w:rsidP="00CF38B9">
            <w:pPr>
              <w:pStyle w:val="KDParagraf"/>
              <w:jc w:val="center"/>
              <w:rPr>
                <w:rFonts w:cs="Arial"/>
                <w:b/>
                <w:sz w:val="24"/>
                <w:szCs w:val="24"/>
                <w:lang w:val="sr-Cyrl-CS"/>
              </w:rPr>
            </w:pPr>
          </w:p>
        </w:tc>
        <w:tc>
          <w:tcPr>
            <w:tcW w:w="3433" w:type="dxa"/>
          </w:tcPr>
          <w:p w:rsidR="005D22B2" w:rsidRPr="007C78D3" w:rsidRDefault="005D22B2" w:rsidP="00CF38B9">
            <w:pPr>
              <w:pStyle w:val="KDParagraf"/>
              <w:jc w:val="center"/>
              <w:rPr>
                <w:rFonts w:cs="Arial"/>
                <w:b/>
                <w:sz w:val="24"/>
                <w:szCs w:val="24"/>
                <w:lang w:val="sr-Cyrl-CS"/>
              </w:rPr>
            </w:pPr>
            <w:r w:rsidRPr="007C78D3">
              <w:rPr>
                <w:rFonts w:cs="Arial"/>
                <w:b/>
                <w:sz w:val="24"/>
                <w:szCs w:val="24"/>
                <w:lang w:val="sr-Cyrl-CS"/>
              </w:rPr>
              <w:t>ПРУЖАЛАЦ УСЛУГЕ</w:t>
            </w:r>
          </w:p>
        </w:tc>
      </w:tr>
      <w:tr w:rsidR="005D22B2" w:rsidRPr="007C78D3" w:rsidTr="00CF38B9">
        <w:tc>
          <w:tcPr>
            <w:tcW w:w="3227" w:type="dxa"/>
          </w:tcPr>
          <w:p w:rsidR="005D22B2" w:rsidRPr="007C78D3" w:rsidRDefault="005D22B2" w:rsidP="00CF38B9">
            <w:pPr>
              <w:pStyle w:val="KDParagraf"/>
              <w:jc w:val="center"/>
              <w:rPr>
                <w:rFonts w:cs="Arial"/>
                <w:b/>
                <w:sz w:val="24"/>
                <w:szCs w:val="24"/>
                <w:lang w:val="sr-Cyrl-CS"/>
              </w:rPr>
            </w:pPr>
            <w:r w:rsidRPr="007C78D3">
              <w:rPr>
                <w:rFonts w:cs="Arial"/>
                <w:b/>
                <w:sz w:val="24"/>
                <w:szCs w:val="24"/>
                <w:lang w:val="sr-Cyrl-CS"/>
              </w:rPr>
              <w:t>Јавно предузеће „Електропривреда Србије“ Београд</w:t>
            </w:r>
          </w:p>
          <w:p w:rsidR="005D22B2" w:rsidRPr="007C78D3" w:rsidRDefault="005D22B2" w:rsidP="00CF38B9">
            <w:pPr>
              <w:pStyle w:val="KDParagraf"/>
              <w:jc w:val="center"/>
              <w:rPr>
                <w:rFonts w:cs="Arial"/>
                <w:b/>
                <w:sz w:val="24"/>
                <w:szCs w:val="24"/>
                <w:lang w:val="sr-Cyrl-CS"/>
              </w:rPr>
            </w:pPr>
          </w:p>
        </w:tc>
        <w:tc>
          <w:tcPr>
            <w:tcW w:w="2551" w:type="dxa"/>
          </w:tcPr>
          <w:p w:rsidR="005D22B2" w:rsidRPr="007C78D3" w:rsidRDefault="005D22B2" w:rsidP="00CF38B9">
            <w:pPr>
              <w:pStyle w:val="KDParagraf"/>
              <w:jc w:val="center"/>
              <w:rPr>
                <w:rFonts w:cs="Arial"/>
                <w:b/>
                <w:sz w:val="24"/>
                <w:szCs w:val="24"/>
                <w:lang w:val="sr-Cyrl-CS"/>
              </w:rPr>
            </w:pPr>
          </w:p>
        </w:tc>
        <w:tc>
          <w:tcPr>
            <w:tcW w:w="3433" w:type="dxa"/>
          </w:tcPr>
          <w:p w:rsidR="005D22B2" w:rsidRPr="007C78D3" w:rsidRDefault="005D22B2" w:rsidP="00CF38B9">
            <w:pPr>
              <w:pStyle w:val="KDParagraf"/>
              <w:jc w:val="center"/>
              <w:rPr>
                <w:rFonts w:cs="Arial"/>
                <w:b/>
                <w:sz w:val="24"/>
                <w:szCs w:val="24"/>
                <w:lang w:val="sr-Cyrl-CS"/>
              </w:rPr>
            </w:pPr>
            <w:r w:rsidRPr="007C78D3">
              <w:rPr>
                <w:rFonts w:cs="Arial"/>
                <w:b/>
                <w:sz w:val="24"/>
                <w:szCs w:val="24"/>
                <w:lang w:val="sr-Cyrl-CS"/>
              </w:rPr>
              <w:t>Назив</w:t>
            </w:r>
          </w:p>
          <w:p w:rsidR="005D22B2" w:rsidRPr="007C78D3" w:rsidRDefault="005D22B2" w:rsidP="00CF38B9">
            <w:pPr>
              <w:pStyle w:val="KDParagraf"/>
              <w:jc w:val="center"/>
              <w:rPr>
                <w:rFonts w:cs="Arial"/>
                <w:b/>
                <w:sz w:val="24"/>
                <w:szCs w:val="24"/>
                <w:lang w:val="sr-Cyrl-CS"/>
              </w:rPr>
            </w:pPr>
          </w:p>
        </w:tc>
      </w:tr>
      <w:tr w:rsidR="005D22B2" w:rsidRPr="007C78D3" w:rsidTr="00CF38B9">
        <w:tc>
          <w:tcPr>
            <w:tcW w:w="3227" w:type="dxa"/>
          </w:tcPr>
          <w:p w:rsidR="005D22B2" w:rsidRPr="007C78D3" w:rsidRDefault="005D22B2" w:rsidP="00CF38B9">
            <w:pPr>
              <w:pStyle w:val="KDParagraf"/>
              <w:jc w:val="center"/>
              <w:rPr>
                <w:rFonts w:cs="Arial"/>
                <w:b/>
                <w:sz w:val="24"/>
                <w:szCs w:val="24"/>
                <w:lang w:val="sr-Cyrl-CS"/>
              </w:rPr>
            </w:pPr>
            <w:r w:rsidRPr="007C78D3">
              <w:rPr>
                <w:rFonts w:cs="Arial"/>
                <w:b/>
                <w:sz w:val="24"/>
                <w:szCs w:val="24"/>
                <w:lang w:val="sr-Cyrl-CS"/>
              </w:rPr>
              <w:t>____________________</w:t>
            </w:r>
          </w:p>
        </w:tc>
        <w:tc>
          <w:tcPr>
            <w:tcW w:w="2551" w:type="dxa"/>
          </w:tcPr>
          <w:p w:rsidR="005D22B2" w:rsidRPr="007C78D3" w:rsidRDefault="005D22B2" w:rsidP="00CF38B9">
            <w:pPr>
              <w:pStyle w:val="KDParagraf"/>
              <w:jc w:val="center"/>
              <w:rPr>
                <w:rFonts w:cs="Arial"/>
                <w:sz w:val="24"/>
                <w:szCs w:val="24"/>
                <w:lang w:val="sr-Cyrl-CS"/>
              </w:rPr>
            </w:pPr>
            <w:r w:rsidRPr="007C78D3">
              <w:rPr>
                <w:rFonts w:cs="Arial"/>
                <w:sz w:val="24"/>
                <w:szCs w:val="24"/>
                <w:lang w:val="sr-Cyrl-CS"/>
              </w:rPr>
              <w:t xml:space="preserve">М.П.                   </w:t>
            </w:r>
          </w:p>
        </w:tc>
        <w:tc>
          <w:tcPr>
            <w:tcW w:w="3433" w:type="dxa"/>
          </w:tcPr>
          <w:p w:rsidR="005D22B2" w:rsidRPr="007C78D3" w:rsidRDefault="005D22B2" w:rsidP="00CF38B9">
            <w:pPr>
              <w:pStyle w:val="KDParagraf"/>
              <w:jc w:val="center"/>
              <w:rPr>
                <w:rFonts w:cs="Arial"/>
                <w:b/>
                <w:sz w:val="24"/>
                <w:szCs w:val="24"/>
                <w:lang w:val="sr-Cyrl-CS"/>
              </w:rPr>
            </w:pPr>
            <w:r w:rsidRPr="007C78D3">
              <w:rPr>
                <w:rFonts w:cs="Arial"/>
                <w:b/>
                <w:sz w:val="24"/>
                <w:szCs w:val="24"/>
                <w:lang w:val="sr-Cyrl-CS"/>
              </w:rPr>
              <w:t>____________________</w:t>
            </w:r>
          </w:p>
        </w:tc>
      </w:tr>
      <w:tr w:rsidR="005D22B2" w:rsidRPr="007C78D3" w:rsidTr="00CF38B9">
        <w:trPr>
          <w:trHeight w:val="337"/>
        </w:trPr>
        <w:tc>
          <w:tcPr>
            <w:tcW w:w="3227" w:type="dxa"/>
          </w:tcPr>
          <w:p w:rsidR="005D22B2" w:rsidRPr="007C78D3" w:rsidRDefault="005D22B2" w:rsidP="00CF38B9">
            <w:pPr>
              <w:pStyle w:val="KDParagraf"/>
              <w:jc w:val="center"/>
              <w:rPr>
                <w:rFonts w:cs="Arial"/>
                <w:b/>
                <w:sz w:val="24"/>
                <w:szCs w:val="24"/>
                <w:lang w:val="sr-Cyrl-CS"/>
              </w:rPr>
            </w:pPr>
            <w:r w:rsidRPr="007C78D3">
              <w:rPr>
                <w:rFonts w:cs="Arial"/>
                <w:sz w:val="24"/>
                <w:szCs w:val="24"/>
                <w:lang w:val="sr-Cyrl-CS"/>
              </w:rPr>
              <w:t>Милорад Грчић</w:t>
            </w:r>
          </w:p>
        </w:tc>
        <w:tc>
          <w:tcPr>
            <w:tcW w:w="2551" w:type="dxa"/>
          </w:tcPr>
          <w:p w:rsidR="005D22B2" w:rsidRPr="007C78D3" w:rsidRDefault="005D22B2" w:rsidP="00CF38B9">
            <w:pPr>
              <w:pStyle w:val="KDParagraf"/>
              <w:jc w:val="center"/>
              <w:rPr>
                <w:rFonts w:cs="Arial"/>
                <w:b/>
                <w:sz w:val="24"/>
                <w:szCs w:val="24"/>
                <w:lang w:val="sr-Cyrl-CS"/>
              </w:rPr>
            </w:pPr>
          </w:p>
        </w:tc>
        <w:tc>
          <w:tcPr>
            <w:tcW w:w="3433" w:type="dxa"/>
          </w:tcPr>
          <w:p w:rsidR="005D22B2" w:rsidRPr="007C78D3" w:rsidRDefault="005D22B2" w:rsidP="00CF38B9">
            <w:pPr>
              <w:pStyle w:val="KDParagraf"/>
              <w:jc w:val="center"/>
              <w:rPr>
                <w:rFonts w:cs="Arial"/>
                <w:b/>
                <w:sz w:val="24"/>
                <w:szCs w:val="24"/>
                <w:lang w:val="sr-Cyrl-CS"/>
              </w:rPr>
            </w:pPr>
            <w:r w:rsidRPr="007C78D3">
              <w:rPr>
                <w:rFonts w:cs="Arial"/>
                <w:sz w:val="24"/>
                <w:szCs w:val="24"/>
                <w:lang w:val="sr-Cyrl-CS"/>
              </w:rPr>
              <w:t>Име и презиме</w:t>
            </w:r>
          </w:p>
        </w:tc>
      </w:tr>
      <w:tr w:rsidR="005D22B2" w:rsidRPr="007C78D3" w:rsidTr="00CF38B9">
        <w:trPr>
          <w:trHeight w:val="274"/>
        </w:trPr>
        <w:tc>
          <w:tcPr>
            <w:tcW w:w="3227" w:type="dxa"/>
          </w:tcPr>
          <w:p w:rsidR="005D22B2" w:rsidRPr="007C78D3" w:rsidRDefault="005D22B2" w:rsidP="00CF38B9">
            <w:pPr>
              <w:pStyle w:val="KDParagraf"/>
              <w:jc w:val="center"/>
              <w:rPr>
                <w:rFonts w:cs="Arial"/>
                <w:b/>
                <w:sz w:val="24"/>
                <w:szCs w:val="24"/>
                <w:lang w:val="sr-Cyrl-CS"/>
              </w:rPr>
            </w:pPr>
            <w:r w:rsidRPr="007C78D3">
              <w:rPr>
                <w:rFonts w:cs="Arial"/>
                <w:sz w:val="24"/>
                <w:szCs w:val="24"/>
                <w:lang w:val="sr-Cyrl-CS"/>
              </w:rPr>
              <w:t>в.д. директора</w:t>
            </w:r>
          </w:p>
        </w:tc>
        <w:tc>
          <w:tcPr>
            <w:tcW w:w="2551" w:type="dxa"/>
          </w:tcPr>
          <w:p w:rsidR="005D22B2" w:rsidRPr="007C78D3" w:rsidRDefault="005D22B2" w:rsidP="00CF38B9">
            <w:pPr>
              <w:pStyle w:val="KDParagraf"/>
              <w:jc w:val="center"/>
              <w:rPr>
                <w:rFonts w:cs="Arial"/>
                <w:b/>
                <w:sz w:val="24"/>
                <w:szCs w:val="24"/>
                <w:lang w:val="sr-Cyrl-CS"/>
              </w:rPr>
            </w:pPr>
          </w:p>
        </w:tc>
        <w:tc>
          <w:tcPr>
            <w:tcW w:w="3433" w:type="dxa"/>
          </w:tcPr>
          <w:p w:rsidR="005D22B2" w:rsidRPr="007C78D3" w:rsidRDefault="005D22B2" w:rsidP="00CF38B9">
            <w:pPr>
              <w:pStyle w:val="KDParagraf"/>
              <w:jc w:val="center"/>
              <w:rPr>
                <w:rFonts w:cs="Arial"/>
                <w:sz w:val="24"/>
                <w:szCs w:val="24"/>
                <w:lang w:val="sr-Cyrl-CS"/>
              </w:rPr>
            </w:pPr>
            <w:r w:rsidRPr="007C78D3">
              <w:rPr>
                <w:rFonts w:cs="Arial"/>
                <w:sz w:val="24"/>
                <w:szCs w:val="24"/>
                <w:lang w:val="sr-Cyrl-CS"/>
              </w:rPr>
              <w:t>Функција</w:t>
            </w:r>
          </w:p>
        </w:tc>
      </w:tr>
    </w:tbl>
    <w:p w:rsidR="005D22B2" w:rsidRPr="007C78D3" w:rsidRDefault="005D22B2" w:rsidP="005D22B2">
      <w:pPr>
        <w:pStyle w:val="KDParagraf"/>
        <w:rPr>
          <w:rFonts w:cs="Arial"/>
          <w:sz w:val="24"/>
          <w:szCs w:val="24"/>
          <w:lang w:val="sr-Cyrl-CS"/>
        </w:rPr>
      </w:pPr>
    </w:p>
    <w:p w:rsidR="005D22B2" w:rsidRPr="007C78D3" w:rsidRDefault="005D22B2" w:rsidP="005D22B2">
      <w:pPr>
        <w:pStyle w:val="KDParagraf"/>
        <w:rPr>
          <w:rFonts w:cs="Arial"/>
          <w:sz w:val="24"/>
          <w:szCs w:val="24"/>
          <w:lang w:val="sr-Cyrl-CS"/>
        </w:rPr>
      </w:pPr>
    </w:p>
    <w:p w:rsidR="005D22B2" w:rsidRPr="007C78D3" w:rsidRDefault="005D22B2" w:rsidP="005D22B2">
      <w:pPr>
        <w:pStyle w:val="KDParagraf"/>
        <w:rPr>
          <w:rFonts w:cs="Arial"/>
          <w:sz w:val="24"/>
          <w:szCs w:val="24"/>
          <w:lang w:val="sr-Cyrl-CS"/>
        </w:rPr>
      </w:pPr>
    </w:p>
    <w:p w:rsidR="005D22B2" w:rsidRDefault="005D22B2" w:rsidP="005D22B2">
      <w:pPr>
        <w:pStyle w:val="KDParagraf"/>
        <w:spacing w:before="0"/>
        <w:rPr>
          <w:rFonts w:cs="Arial"/>
          <w:sz w:val="24"/>
          <w:szCs w:val="24"/>
        </w:rPr>
      </w:pPr>
    </w:p>
    <w:p w:rsidR="005D22B2" w:rsidRDefault="005D22B2" w:rsidP="005D22B2">
      <w:pPr>
        <w:pStyle w:val="KDParagraf"/>
        <w:spacing w:before="0"/>
        <w:rPr>
          <w:rFonts w:cs="Arial"/>
          <w:sz w:val="24"/>
          <w:szCs w:val="24"/>
        </w:rPr>
      </w:pPr>
    </w:p>
    <w:p w:rsidR="005D22B2" w:rsidRDefault="005D22B2" w:rsidP="005D22B2">
      <w:pPr>
        <w:pStyle w:val="KDParagraf"/>
        <w:spacing w:before="0"/>
        <w:rPr>
          <w:rFonts w:cs="Arial"/>
          <w:sz w:val="24"/>
          <w:szCs w:val="24"/>
        </w:rPr>
      </w:pPr>
    </w:p>
    <w:p w:rsidR="002E67C0" w:rsidRDefault="002E67C0" w:rsidP="00B07F14">
      <w:pPr>
        <w:tabs>
          <w:tab w:val="left" w:pos="567"/>
        </w:tabs>
        <w:spacing w:before="0"/>
        <w:rPr>
          <w:rFonts w:cs="Arial"/>
          <w:sz w:val="24"/>
          <w:szCs w:val="24"/>
        </w:rPr>
      </w:pPr>
    </w:p>
    <w:p w:rsidR="00536DEF" w:rsidRDefault="00536DEF" w:rsidP="00B07F14">
      <w:pPr>
        <w:tabs>
          <w:tab w:val="left" w:pos="567"/>
        </w:tabs>
        <w:spacing w:before="0"/>
        <w:rPr>
          <w:rFonts w:cs="Arial"/>
          <w:sz w:val="24"/>
          <w:szCs w:val="24"/>
        </w:rPr>
      </w:pPr>
    </w:p>
    <w:p w:rsidR="00536DEF" w:rsidRDefault="00536DEF" w:rsidP="00B07F14">
      <w:pPr>
        <w:tabs>
          <w:tab w:val="left" w:pos="567"/>
        </w:tabs>
        <w:spacing w:before="0"/>
        <w:rPr>
          <w:rFonts w:cs="Arial"/>
          <w:sz w:val="24"/>
          <w:szCs w:val="24"/>
        </w:rPr>
      </w:pPr>
    </w:p>
    <w:p w:rsidR="00536DEF" w:rsidRDefault="00536DEF" w:rsidP="00B07F14">
      <w:pPr>
        <w:tabs>
          <w:tab w:val="left" w:pos="567"/>
        </w:tabs>
        <w:spacing w:before="0"/>
        <w:rPr>
          <w:rFonts w:cs="Arial"/>
          <w:sz w:val="24"/>
          <w:szCs w:val="24"/>
        </w:rPr>
      </w:pPr>
    </w:p>
    <w:p w:rsidR="00536DEF" w:rsidRDefault="00536DEF" w:rsidP="00B07F14">
      <w:pPr>
        <w:tabs>
          <w:tab w:val="left" w:pos="567"/>
        </w:tabs>
        <w:spacing w:before="0"/>
        <w:rPr>
          <w:rFonts w:cs="Arial"/>
          <w:sz w:val="24"/>
          <w:szCs w:val="24"/>
        </w:rPr>
      </w:pPr>
    </w:p>
    <w:p w:rsidR="00536DEF" w:rsidRDefault="00536DEF" w:rsidP="00B07F14">
      <w:pPr>
        <w:tabs>
          <w:tab w:val="left" w:pos="567"/>
        </w:tabs>
        <w:spacing w:before="0"/>
        <w:rPr>
          <w:rFonts w:cs="Arial"/>
          <w:sz w:val="24"/>
          <w:szCs w:val="24"/>
        </w:rPr>
      </w:pPr>
    </w:p>
    <w:p w:rsidR="00536DEF" w:rsidRDefault="00536DEF" w:rsidP="00B07F14">
      <w:pPr>
        <w:tabs>
          <w:tab w:val="left" w:pos="567"/>
        </w:tabs>
        <w:spacing w:before="0"/>
        <w:rPr>
          <w:rFonts w:cs="Arial"/>
          <w:sz w:val="24"/>
          <w:szCs w:val="24"/>
        </w:rPr>
      </w:pPr>
    </w:p>
    <w:p w:rsidR="00536DEF" w:rsidRDefault="00536DEF" w:rsidP="00B07F14">
      <w:pPr>
        <w:tabs>
          <w:tab w:val="left" w:pos="567"/>
        </w:tabs>
        <w:spacing w:before="0"/>
        <w:rPr>
          <w:rFonts w:cs="Arial"/>
          <w:sz w:val="24"/>
          <w:szCs w:val="24"/>
        </w:rPr>
      </w:pPr>
    </w:p>
    <w:p w:rsidR="00536DEF" w:rsidRDefault="00536DEF" w:rsidP="00B07F14">
      <w:pPr>
        <w:tabs>
          <w:tab w:val="left" w:pos="567"/>
        </w:tabs>
        <w:spacing w:before="0"/>
        <w:rPr>
          <w:rFonts w:cs="Arial"/>
          <w:sz w:val="24"/>
          <w:szCs w:val="24"/>
        </w:rPr>
      </w:pPr>
    </w:p>
    <w:p w:rsidR="00536DEF" w:rsidRDefault="00536DEF" w:rsidP="00B07F14">
      <w:pPr>
        <w:tabs>
          <w:tab w:val="left" w:pos="567"/>
        </w:tabs>
        <w:spacing w:before="0"/>
        <w:rPr>
          <w:rFonts w:cs="Arial"/>
          <w:sz w:val="24"/>
          <w:szCs w:val="24"/>
        </w:rPr>
      </w:pPr>
    </w:p>
    <w:p w:rsidR="00536DEF" w:rsidRDefault="00536DEF" w:rsidP="00B07F14">
      <w:pPr>
        <w:tabs>
          <w:tab w:val="left" w:pos="567"/>
        </w:tabs>
        <w:spacing w:before="0"/>
        <w:rPr>
          <w:rFonts w:cs="Arial"/>
          <w:sz w:val="24"/>
          <w:szCs w:val="24"/>
        </w:rPr>
      </w:pPr>
    </w:p>
    <w:p w:rsidR="00536DEF" w:rsidRDefault="00536DEF" w:rsidP="00B07F14">
      <w:pPr>
        <w:tabs>
          <w:tab w:val="left" w:pos="567"/>
        </w:tabs>
        <w:spacing w:before="0"/>
        <w:rPr>
          <w:rFonts w:cs="Arial"/>
          <w:sz w:val="24"/>
          <w:szCs w:val="24"/>
        </w:rPr>
      </w:pPr>
    </w:p>
    <w:p w:rsidR="00536DEF" w:rsidRDefault="00536DEF" w:rsidP="00B07F14">
      <w:pPr>
        <w:tabs>
          <w:tab w:val="left" w:pos="567"/>
        </w:tabs>
        <w:spacing w:before="0"/>
        <w:rPr>
          <w:rFonts w:cs="Arial"/>
          <w:sz w:val="24"/>
          <w:szCs w:val="24"/>
        </w:rPr>
      </w:pPr>
    </w:p>
    <w:p w:rsidR="00536DEF" w:rsidRDefault="00536DEF" w:rsidP="00B07F14">
      <w:pPr>
        <w:tabs>
          <w:tab w:val="left" w:pos="567"/>
        </w:tabs>
        <w:spacing w:before="0"/>
        <w:rPr>
          <w:rFonts w:cs="Arial"/>
          <w:sz w:val="24"/>
          <w:szCs w:val="24"/>
        </w:rPr>
      </w:pPr>
    </w:p>
    <w:p w:rsidR="00536DEF" w:rsidRDefault="00536DEF" w:rsidP="00B07F14">
      <w:pPr>
        <w:tabs>
          <w:tab w:val="left" w:pos="567"/>
        </w:tabs>
        <w:spacing w:before="0"/>
        <w:rPr>
          <w:rFonts w:cs="Arial"/>
          <w:sz w:val="24"/>
          <w:szCs w:val="24"/>
        </w:rPr>
      </w:pPr>
    </w:p>
    <w:p w:rsidR="00536DEF" w:rsidRDefault="00536DEF" w:rsidP="00B07F14">
      <w:pPr>
        <w:tabs>
          <w:tab w:val="left" w:pos="567"/>
        </w:tabs>
        <w:spacing w:before="0"/>
        <w:rPr>
          <w:rFonts w:cs="Arial"/>
          <w:sz w:val="24"/>
          <w:szCs w:val="24"/>
        </w:rPr>
      </w:pPr>
    </w:p>
    <w:sectPr w:rsidR="00536DEF" w:rsidSect="00EE3008">
      <w:headerReference w:type="default" r:id="rId174"/>
      <w:footerReference w:type="even" r:id="rId175"/>
      <w:footerReference w:type="default" r:id="rId176"/>
      <w:headerReference w:type="first" r:id="rId177"/>
      <w:footerReference w:type="first" r:id="rId178"/>
      <w:footnotePr>
        <w:pos w:val="beneathText"/>
      </w:footnotePr>
      <w:pgSz w:w="11909" w:h="16834" w:code="9"/>
      <w:pgMar w:top="1440" w:right="1440" w:bottom="1440" w:left="1440" w:header="144"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9AB" w:rsidRDefault="00CD09AB">
      <w:r>
        <w:separator/>
      </w:r>
    </w:p>
    <w:p w:rsidR="00CD09AB" w:rsidRDefault="00CD09AB"/>
  </w:endnote>
  <w:endnote w:type="continuationSeparator" w:id="0">
    <w:p w:rsidR="00CD09AB" w:rsidRDefault="00CD09AB">
      <w:r>
        <w:continuationSeparator/>
      </w:r>
    </w:p>
    <w:p w:rsidR="00CD09AB" w:rsidRDefault="00CD09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5" w:usb1="00000000" w:usb2="00000000" w:usb3="00000000" w:csb0="00000002"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charset w:val="00"/>
    <w:family w:val="swiss"/>
    <w:pitch w:val="default"/>
    <w:sig w:usb0="00000003" w:usb1="00000000" w:usb2="00000000" w:usb3="00000000" w:csb0="00000001" w:csb1="00000000"/>
  </w:font>
  <w:font w:name="Times Roman YU">
    <w:altName w:val="Courier New"/>
    <w:charset w:val="00"/>
    <w:family w:val="roman"/>
    <w:pitch w:val="variable"/>
    <w:sig w:usb0="00000003" w:usb1="00000000" w:usb2="00000000" w:usb3="00000000" w:csb0="00000001" w:csb1="00000000"/>
  </w:font>
  <w:font w:name="Book-Cirilica">
    <w:altName w:val="Arial"/>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83" w:usb1="00000000" w:usb2="00000000" w:usb3="00000000" w:csb0="00000009" w:csb1="00000000"/>
  </w:font>
  <w:font w:name="HelveticaPlain">
    <w:altName w:val="Times New Roma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Lucida Sans Unicode"/>
    <w:charset w:val="00"/>
    <w:family w:val="swiss"/>
    <w:pitch w:val="variable"/>
    <w:sig w:usb0="00000007"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EE"/>
    <w:family w:val="swiss"/>
    <w:pitch w:val="variable"/>
    <w:sig w:usb0="00000003" w:usb1="00000000" w:usb2="00000000" w:usb3="00000000" w:csb0="00000093" w:csb1="00000000"/>
  </w:font>
  <w:font w:name="CTimesRoman">
    <w:altName w:val="Times New Roman"/>
    <w:charset w:val="00"/>
    <w:family w:val="auto"/>
    <w:pitch w:val="variable"/>
    <w:sig w:usb0="00000083" w:usb1="00000000" w:usb2="00000000" w:usb3="00000000" w:csb0="00000009"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charset w:val="EE"/>
    <w:family w:val="auto"/>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B73" w:rsidRDefault="00902B73"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02B73" w:rsidRDefault="00902B73" w:rsidP="00841BE7">
    <w:pPr>
      <w:pStyle w:val="Footer"/>
      <w:ind w:right="360"/>
    </w:pPr>
  </w:p>
  <w:p w:rsidR="00902B73" w:rsidRDefault="00902B73"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1484462"/>
      <w:docPartObj>
        <w:docPartGallery w:val="Page Numbers (Bottom of Page)"/>
        <w:docPartUnique/>
      </w:docPartObj>
    </w:sdtPr>
    <w:sdtEndPr>
      <w:rPr>
        <w:sz w:val="20"/>
      </w:rPr>
    </w:sdtEndPr>
    <w:sdtContent>
      <w:sdt>
        <w:sdtPr>
          <w:id w:val="-1705238520"/>
          <w:docPartObj>
            <w:docPartGallery w:val="Page Numbers (Top of Page)"/>
            <w:docPartUnique/>
          </w:docPartObj>
        </w:sdtPr>
        <w:sdtEndPr>
          <w:rPr>
            <w:sz w:val="20"/>
          </w:rPr>
        </w:sdtEndPr>
        <w:sdtContent>
          <w:p w:rsidR="00902B73" w:rsidRPr="0069589D" w:rsidRDefault="00902B73" w:rsidP="0069589D">
            <w:pPr>
              <w:pStyle w:val="Footer"/>
              <w:jc w:val="right"/>
              <w:rPr>
                <w:sz w:val="20"/>
              </w:rPr>
            </w:pPr>
            <w:r w:rsidRPr="0069589D">
              <w:rPr>
                <w:bCs/>
                <w:sz w:val="20"/>
              </w:rPr>
              <w:fldChar w:fldCharType="begin"/>
            </w:r>
            <w:r w:rsidRPr="0069589D">
              <w:rPr>
                <w:bCs/>
                <w:sz w:val="20"/>
              </w:rPr>
              <w:instrText xml:space="preserve"> PAGE </w:instrText>
            </w:r>
            <w:r w:rsidRPr="0069589D">
              <w:rPr>
                <w:bCs/>
                <w:sz w:val="20"/>
              </w:rPr>
              <w:fldChar w:fldCharType="separate"/>
            </w:r>
            <w:r w:rsidR="00E96832">
              <w:rPr>
                <w:bCs/>
                <w:noProof/>
                <w:sz w:val="20"/>
              </w:rPr>
              <w:t>46</w:t>
            </w:r>
            <w:r w:rsidRPr="0069589D">
              <w:rPr>
                <w:bCs/>
                <w:sz w:val="20"/>
              </w:rPr>
              <w:fldChar w:fldCharType="end"/>
            </w:r>
            <w:r w:rsidRPr="0069589D">
              <w:rPr>
                <w:sz w:val="20"/>
              </w:rPr>
              <w:t xml:space="preserve"> </w:t>
            </w:r>
            <w:r w:rsidRPr="0069589D">
              <w:rPr>
                <w:sz w:val="20"/>
                <w:lang w:val="sr-Cyrl-RS"/>
              </w:rPr>
              <w:t>од</w:t>
            </w:r>
            <w:r w:rsidRPr="0069589D">
              <w:rPr>
                <w:sz w:val="20"/>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E96832">
              <w:rPr>
                <w:bCs/>
                <w:noProof/>
                <w:sz w:val="20"/>
              </w:rPr>
              <w:t>51</w:t>
            </w:r>
            <w:r w:rsidRPr="0069589D">
              <w:rPr>
                <w:bCs/>
                <w:sz w:val="20"/>
              </w:rPr>
              <w:fldChar w:fldCharType="end"/>
            </w:r>
          </w:p>
        </w:sdtContent>
      </w:sdt>
    </w:sdtContent>
  </w:sdt>
  <w:p w:rsidR="00902B73" w:rsidRDefault="00902B73" w:rsidP="003D2C88">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5609608"/>
      <w:docPartObj>
        <w:docPartGallery w:val="Page Numbers (Bottom of Page)"/>
        <w:docPartUnique/>
      </w:docPartObj>
    </w:sdtPr>
    <w:sdtEndPr/>
    <w:sdtContent>
      <w:sdt>
        <w:sdtPr>
          <w:id w:val="-1769616900"/>
          <w:docPartObj>
            <w:docPartGallery w:val="Page Numbers (Top of Page)"/>
            <w:docPartUnique/>
          </w:docPartObj>
        </w:sdtPr>
        <w:sdtEndPr/>
        <w:sdtContent>
          <w:p w:rsidR="00902B73" w:rsidRPr="0069589D" w:rsidRDefault="00902B73">
            <w:pPr>
              <w:pStyle w:val="Footer"/>
              <w:jc w:val="right"/>
            </w:pPr>
            <w:r>
              <w:t xml:space="preserve"> </w:t>
            </w:r>
            <w:r w:rsidRPr="0069589D">
              <w:rPr>
                <w:bCs/>
                <w:sz w:val="20"/>
              </w:rPr>
              <w:fldChar w:fldCharType="begin"/>
            </w:r>
            <w:r w:rsidRPr="0069589D">
              <w:rPr>
                <w:bCs/>
                <w:sz w:val="20"/>
              </w:rPr>
              <w:instrText xml:space="preserve"> PAGE </w:instrText>
            </w:r>
            <w:r w:rsidRPr="0069589D">
              <w:rPr>
                <w:bCs/>
                <w:sz w:val="20"/>
              </w:rPr>
              <w:fldChar w:fldCharType="separate"/>
            </w:r>
            <w:r w:rsidR="00A050C5">
              <w:rPr>
                <w:bCs/>
                <w:noProof/>
                <w:sz w:val="20"/>
              </w:rPr>
              <w:t>1</w:t>
            </w:r>
            <w:r w:rsidRPr="0069589D">
              <w:rPr>
                <w:bCs/>
                <w:sz w:val="20"/>
              </w:rPr>
              <w:fldChar w:fldCharType="end"/>
            </w:r>
            <w:r w:rsidRPr="0069589D">
              <w:rPr>
                <w:sz w:val="20"/>
              </w:rPr>
              <w:t xml:space="preserve"> </w:t>
            </w:r>
            <w:r w:rsidRPr="0069589D">
              <w:rPr>
                <w:sz w:val="20"/>
                <w:lang w:val="sr-Cyrl-RS"/>
              </w:rPr>
              <w:t>од</w:t>
            </w:r>
            <w:r w:rsidRPr="0069589D">
              <w:rPr>
                <w:sz w:val="20"/>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A050C5">
              <w:rPr>
                <w:bCs/>
                <w:noProof/>
                <w:sz w:val="20"/>
              </w:rPr>
              <w:t>51</w:t>
            </w:r>
            <w:r w:rsidRPr="0069589D">
              <w:rPr>
                <w:bCs/>
                <w:sz w:val="20"/>
              </w:rPr>
              <w:fldChar w:fldCharType="end"/>
            </w:r>
          </w:p>
        </w:sdtContent>
      </w:sdt>
    </w:sdtContent>
  </w:sdt>
  <w:p w:rsidR="00902B73" w:rsidRDefault="00902B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9AB" w:rsidRDefault="00CD09AB">
      <w:r>
        <w:separator/>
      </w:r>
    </w:p>
    <w:p w:rsidR="00CD09AB" w:rsidRDefault="00CD09AB"/>
  </w:footnote>
  <w:footnote w:type="continuationSeparator" w:id="0">
    <w:p w:rsidR="00CD09AB" w:rsidRDefault="00CD09AB">
      <w:r>
        <w:continuationSeparator/>
      </w:r>
    </w:p>
    <w:p w:rsidR="00CD09AB" w:rsidRDefault="00CD09A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B73" w:rsidRDefault="00902B73" w:rsidP="004276AD">
    <w:pPr>
      <w:pStyle w:val="Header"/>
      <w:rPr>
        <w:sz w:val="20"/>
      </w:rPr>
    </w:pPr>
  </w:p>
  <w:p w:rsidR="00902B73" w:rsidRDefault="00902B73" w:rsidP="00CC2AFC">
    <w:pPr>
      <w:pStyle w:val="Header"/>
      <w:spacing w:before="0"/>
      <w:jc w:val="center"/>
      <w:rPr>
        <w:i/>
        <w:sz w:val="20"/>
      </w:rPr>
    </w:pPr>
    <w:r w:rsidRPr="00B25BA8">
      <w:rPr>
        <w:i/>
        <w:sz w:val="20"/>
      </w:rPr>
      <w:t>ЈП „</w:t>
    </w:r>
    <w:r>
      <w:rPr>
        <w:i/>
        <w:sz w:val="20"/>
      </w:rPr>
      <w:t>Електропривреда Србије“ Београд</w:t>
    </w:r>
  </w:p>
  <w:p w:rsidR="00902B73" w:rsidRPr="00B25BA8" w:rsidRDefault="00902B73" w:rsidP="00CC2AFC">
    <w:pPr>
      <w:pStyle w:val="Header"/>
      <w:spacing w:before="0"/>
      <w:jc w:val="center"/>
      <w:rPr>
        <w:i/>
        <w:sz w:val="20"/>
      </w:rPr>
    </w:pPr>
    <w:r w:rsidRPr="00B25BA8">
      <w:rPr>
        <w:i/>
        <w:sz w:val="20"/>
      </w:rPr>
      <w:t xml:space="preserve">Конкурсна </w:t>
    </w:r>
    <w:r>
      <w:rPr>
        <w:i/>
        <w:sz w:val="20"/>
      </w:rPr>
      <w:t>документација JН/1000</w:t>
    </w:r>
    <w:r w:rsidRPr="00B25BA8">
      <w:rPr>
        <w:i/>
        <w:sz w:val="20"/>
      </w:rPr>
      <w:t>/</w:t>
    </w:r>
    <w:r>
      <w:rPr>
        <w:i/>
        <w:sz w:val="20"/>
      </w:rPr>
      <w:t>0290/2017</w:t>
    </w:r>
  </w:p>
  <w:p w:rsidR="00902B73" w:rsidRDefault="00902B7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B73" w:rsidRDefault="00902B73">
    <w:pPr>
      <w:pStyle w:val="Header"/>
    </w:pPr>
  </w:p>
  <w:p w:rsidR="00902B73" w:rsidRPr="00210557" w:rsidRDefault="00902B73" w:rsidP="00CC2AFC">
    <w:pPr>
      <w:pStyle w:val="Header"/>
      <w:spacing w:befor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15:restartNumberingAfterBreak="0">
    <w:nsid w:val="0BC54522"/>
    <w:multiLevelType w:val="multilevel"/>
    <w:tmpl w:val="F1B0A068"/>
    <w:lvl w:ilvl="0">
      <w:start w:val="6"/>
      <w:numFmt w:val="decimal"/>
      <w:lvlText w:val="%1"/>
      <w:lvlJc w:val="left"/>
      <w:pPr>
        <w:ind w:left="748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1"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6" w15:restartNumberingAfterBreak="0">
    <w:nsid w:val="1387632F"/>
    <w:multiLevelType w:val="hybridMultilevel"/>
    <w:tmpl w:val="A970DB2C"/>
    <w:lvl w:ilvl="0" w:tplc="81C4D5B0">
      <w:start w:val="7"/>
      <w:numFmt w:val="bullet"/>
      <w:lvlText w:val="-"/>
      <w:lvlJc w:val="left"/>
      <w:pPr>
        <w:tabs>
          <w:tab w:val="num" w:pos="360"/>
        </w:tabs>
        <w:ind w:left="360" w:hanging="360"/>
      </w:pPr>
      <w:rPr>
        <w:rFonts w:ascii="Times New Roman" w:eastAsia="Times New Roman" w:hAnsi="Times New Roman"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7"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2"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3" w15:restartNumberingAfterBreak="0">
    <w:nsid w:val="259C016A"/>
    <w:multiLevelType w:val="hybridMultilevel"/>
    <w:tmpl w:val="E1ECB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5" w15:restartNumberingAfterBreak="0">
    <w:nsid w:val="2EDD194E"/>
    <w:multiLevelType w:val="hybridMultilevel"/>
    <w:tmpl w:val="99BC339E"/>
    <w:lvl w:ilvl="0" w:tplc="C744EDD4">
      <w:start w:val="1"/>
      <w:numFmt w:val="decimal"/>
      <w:lvlText w:val="%1."/>
      <w:lvlJc w:val="left"/>
      <w:pPr>
        <w:ind w:left="720" w:hanging="360"/>
      </w:pPr>
      <w:rPr>
        <w:rFonts w:eastAsiaTheme="minorHAnsi"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7"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1" w15:restartNumberingAfterBreak="0">
    <w:nsid w:val="51504394"/>
    <w:multiLevelType w:val="multilevel"/>
    <w:tmpl w:val="84541ABA"/>
    <w:lvl w:ilvl="0">
      <w:start w:val="1"/>
      <w:numFmt w:val="decimal"/>
      <w:lvlText w:val="%1."/>
      <w:lvlJc w:val="left"/>
      <w:pPr>
        <w:ind w:left="360" w:hanging="360"/>
      </w:pPr>
      <w:rPr>
        <w:rFonts w:hint="default"/>
        <w:i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3"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AE84AE8"/>
    <w:multiLevelType w:val="hybridMultilevel"/>
    <w:tmpl w:val="BBE82D80"/>
    <w:lvl w:ilvl="0" w:tplc="04090001">
      <w:start w:val="1"/>
      <w:numFmt w:val="bullet"/>
      <w:lvlText w:val=""/>
      <w:lvlJc w:val="left"/>
      <w:pPr>
        <w:ind w:left="1790" w:hanging="360"/>
      </w:pPr>
      <w:rPr>
        <w:rFonts w:ascii="Symbol" w:hAnsi="Symbol" w:hint="default"/>
      </w:rPr>
    </w:lvl>
    <w:lvl w:ilvl="1" w:tplc="04090003" w:tentative="1">
      <w:start w:val="1"/>
      <w:numFmt w:val="bullet"/>
      <w:lvlText w:val="o"/>
      <w:lvlJc w:val="left"/>
      <w:pPr>
        <w:ind w:left="2510" w:hanging="360"/>
      </w:pPr>
      <w:rPr>
        <w:rFonts w:ascii="Courier New" w:hAnsi="Courier New" w:cs="Courier New" w:hint="default"/>
      </w:rPr>
    </w:lvl>
    <w:lvl w:ilvl="2" w:tplc="04090005" w:tentative="1">
      <w:start w:val="1"/>
      <w:numFmt w:val="bullet"/>
      <w:lvlText w:val=""/>
      <w:lvlJc w:val="left"/>
      <w:pPr>
        <w:ind w:left="3230" w:hanging="360"/>
      </w:pPr>
      <w:rPr>
        <w:rFonts w:ascii="Wingdings" w:hAnsi="Wingdings" w:hint="default"/>
      </w:rPr>
    </w:lvl>
    <w:lvl w:ilvl="3" w:tplc="04090001" w:tentative="1">
      <w:start w:val="1"/>
      <w:numFmt w:val="bullet"/>
      <w:lvlText w:val=""/>
      <w:lvlJc w:val="left"/>
      <w:pPr>
        <w:ind w:left="3950" w:hanging="360"/>
      </w:pPr>
      <w:rPr>
        <w:rFonts w:ascii="Symbol" w:hAnsi="Symbol" w:hint="default"/>
      </w:rPr>
    </w:lvl>
    <w:lvl w:ilvl="4" w:tplc="04090003" w:tentative="1">
      <w:start w:val="1"/>
      <w:numFmt w:val="bullet"/>
      <w:lvlText w:val="o"/>
      <w:lvlJc w:val="left"/>
      <w:pPr>
        <w:ind w:left="4670" w:hanging="360"/>
      </w:pPr>
      <w:rPr>
        <w:rFonts w:ascii="Courier New" w:hAnsi="Courier New" w:cs="Courier New" w:hint="default"/>
      </w:rPr>
    </w:lvl>
    <w:lvl w:ilvl="5" w:tplc="04090005" w:tentative="1">
      <w:start w:val="1"/>
      <w:numFmt w:val="bullet"/>
      <w:lvlText w:val=""/>
      <w:lvlJc w:val="left"/>
      <w:pPr>
        <w:ind w:left="5390" w:hanging="360"/>
      </w:pPr>
      <w:rPr>
        <w:rFonts w:ascii="Wingdings" w:hAnsi="Wingdings" w:hint="default"/>
      </w:rPr>
    </w:lvl>
    <w:lvl w:ilvl="6" w:tplc="04090001" w:tentative="1">
      <w:start w:val="1"/>
      <w:numFmt w:val="bullet"/>
      <w:lvlText w:val=""/>
      <w:lvlJc w:val="left"/>
      <w:pPr>
        <w:ind w:left="6110" w:hanging="360"/>
      </w:pPr>
      <w:rPr>
        <w:rFonts w:ascii="Symbol" w:hAnsi="Symbol" w:hint="default"/>
      </w:rPr>
    </w:lvl>
    <w:lvl w:ilvl="7" w:tplc="04090003" w:tentative="1">
      <w:start w:val="1"/>
      <w:numFmt w:val="bullet"/>
      <w:lvlText w:val="o"/>
      <w:lvlJc w:val="left"/>
      <w:pPr>
        <w:ind w:left="6830" w:hanging="360"/>
      </w:pPr>
      <w:rPr>
        <w:rFonts w:ascii="Courier New" w:hAnsi="Courier New" w:cs="Courier New" w:hint="default"/>
      </w:rPr>
    </w:lvl>
    <w:lvl w:ilvl="8" w:tplc="04090005" w:tentative="1">
      <w:start w:val="1"/>
      <w:numFmt w:val="bullet"/>
      <w:lvlText w:val=""/>
      <w:lvlJc w:val="left"/>
      <w:pPr>
        <w:ind w:left="7550" w:hanging="360"/>
      </w:pPr>
      <w:rPr>
        <w:rFonts w:ascii="Wingdings" w:hAnsi="Wingdings" w:hint="default"/>
      </w:rPr>
    </w:lvl>
  </w:abstractNum>
  <w:abstractNum w:abstractNumId="75" w15:restartNumberingAfterBreak="0">
    <w:nsid w:val="5C3E7D0A"/>
    <w:multiLevelType w:val="hybridMultilevel"/>
    <w:tmpl w:val="7E94529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6"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77" w15:restartNumberingAfterBreak="0">
    <w:nsid w:val="644B5BFB"/>
    <w:multiLevelType w:val="hybridMultilevel"/>
    <w:tmpl w:val="E3980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2"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3"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5"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86"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87"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2"/>
  </w:num>
  <w:num w:numId="2">
    <w:abstractNumId w:val="61"/>
  </w:num>
  <w:num w:numId="3">
    <w:abstractNumId w:val="76"/>
  </w:num>
  <w:num w:numId="4">
    <w:abstractNumId w:val="55"/>
  </w:num>
  <w:num w:numId="5">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6"/>
  </w:num>
  <w:num w:numId="7">
    <w:abstractNumId w:val="87"/>
  </w:num>
  <w:num w:numId="8">
    <w:abstractNumId w:val="68"/>
  </w:num>
  <w:num w:numId="9">
    <w:abstractNumId w:val="64"/>
  </w:num>
  <w:num w:numId="10">
    <w:abstractNumId w:val="58"/>
  </w:num>
  <w:num w:numId="11">
    <w:abstractNumId w:val="69"/>
  </w:num>
  <w:num w:numId="12">
    <w:abstractNumId w:val="60"/>
  </w:num>
  <w:num w:numId="13">
    <w:abstractNumId w:val="78"/>
  </w:num>
  <w:num w:numId="14">
    <w:abstractNumId w:val="81"/>
  </w:num>
  <w:num w:numId="15">
    <w:abstractNumId w:val="78"/>
  </w:num>
  <w:num w:numId="16">
    <w:abstractNumId w:val="49"/>
  </w:num>
  <w:num w:numId="17">
    <w:abstractNumId w:val="62"/>
  </w:num>
  <w:num w:numId="18">
    <w:abstractNumId w:val="50"/>
  </w:num>
  <w:num w:numId="19">
    <w:abstractNumId w:val="56"/>
  </w:num>
  <w:num w:numId="20">
    <w:abstractNumId w:val="80"/>
  </w:num>
  <w:num w:numId="21">
    <w:abstractNumId w:val="65"/>
  </w:num>
  <w:num w:numId="22">
    <w:abstractNumId w:val="77"/>
  </w:num>
  <w:num w:numId="23">
    <w:abstractNumId w:val="63"/>
  </w:num>
  <w:num w:numId="2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4"/>
  </w:num>
  <w:num w:numId="26">
    <w:abstractNumId w:val="71"/>
  </w:num>
  <w:num w:numId="27">
    <w:abstractNumId w:val="70"/>
  </w:num>
  <w:num w:numId="28">
    <w:abstractNumId w:val="7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57C"/>
    <w:rsid w:val="00002690"/>
    <w:rsid w:val="00003023"/>
    <w:rsid w:val="000035F7"/>
    <w:rsid w:val="000042FE"/>
    <w:rsid w:val="0000496D"/>
    <w:rsid w:val="0000571E"/>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249"/>
    <w:rsid w:val="00015894"/>
    <w:rsid w:val="00015C41"/>
    <w:rsid w:val="00015D88"/>
    <w:rsid w:val="00015E2F"/>
    <w:rsid w:val="00015E7C"/>
    <w:rsid w:val="00016192"/>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46DA"/>
    <w:rsid w:val="0002512F"/>
    <w:rsid w:val="00025304"/>
    <w:rsid w:val="00025ABF"/>
    <w:rsid w:val="00025B97"/>
    <w:rsid w:val="00025EC5"/>
    <w:rsid w:val="00026036"/>
    <w:rsid w:val="00026169"/>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80"/>
    <w:rsid w:val="00046DA8"/>
    <w:rsid w:val="00046F29"/>
    <w:rsid w:val="00046FA0"/>
    <w:rsid w:val="0004799D"/>
    <w:rsid w:val="0005083D"/>
    <w:rsid w:val="00050CD6"/>
    <w:rsid w:val="00050FBE"/>
    <w:rsid w:val="00051189"/>
    <w:rsid w:val="0005127F"/>
    <w:rsid w:val="00051432"/>
    <w:rsid w:val="00051B4A"/>
    <w:rsid w:val="00052B06"/>
    <w:rsid w:val="00052DCF"/>
    <w:rsid w:val="00052F72"/>
    <w:rsid w:val="0005316D"/>
    <w:rsid w:val="000532AB"/>
    <w:rsid w:val="000533E6"/>
    <w:rsid w:val="00053796"/>
    <w:rsid w:val="00053D87"/>
    <w:rsid w:val="00053E33"/>
    <w:rsid w:val="00054490"/>
    <w:rsid w:val="00054EAC"/>
    <w:rsid w:val="00055239"/>
    <w:rsid w:val="000554F7"/>
    <w:rsid w:val="000556DA"/>
    <w:rsid w:val="00055834"/>
    <w:rsid w:val="00056C77"/>
    <w:rsid w:val="00056D70"/>
    <w:rsid w:val="000577BC"/>
    <w:rsid w:val="00057E3F"/>
    <w:rsid w:val="00057F61"/>
    <w:rsid w:val="0006051E"/>
    <w:rsid w:val="000609A8"/>
    <w:rsid w:val="00060DAC"/>
    <w:rsid w:val="00061118"/>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ECA"/>
    <w:rsid w:val="00070234"/>
    <w:rsid w:val="00070240"/>
    <w:rsid w:val="000706CF"/>
    <w:rsid w:val="000706E1"/>
    <w:rsid w:val="00071074"/>
    <w:rsid w:val="000711DD"/>
    <w:rsid w:val="000718B1"/>
    <w:rsid w:val="00071A33"/>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24"/>
    <w:rsid w:val="00077BE9"/>
    <w:rsid w:val="00077DE3"/>
    <w:rsid w:val="00080314"/>
    <w:rsid w:val="00080647"/>
    <w:rsid w:val="0008076F"/>
    <w:rsid w:val="00080E72"/>
    <w:rsid w:val="00080EA3"/>
    <w:rsid w:val="00081070"/>
    <w:rsid w:val="00081E22"/>
    <w:rsid w:val="00082081"/>
    <w:rsid w:val="0008225F"/>
    <w:rsid w:val="000825C0"/>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5FD2"/>
    <w:rsid w:val="00086EED"/>
    <w:rsid w:val="00086F03"/>
    <w:rsid w:val="0008707A"/>
    <w:rsid w:val="000870AF"/>
    <w:rsid w:val="0008737F"/>
    <w:rsid w:val="000875AB"/>
    <w:rsid w:val="00087D31"/>
    <w:rsid w:val="00090362"/>
    <w:rsid w:val="000905C6"/>
    <w:rsid w:val="00090A5C"/>
    <w:rsid w:val="00090DF6"/>
    <w:rsid w:val="00090F0E"/>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0F01"/>
    <w:rsid w:val="000B11C5"/>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BA5"/>
    <w:rsid w:val="000B5F30"/>
    <w:rsid w:val="000B67DA"/>
    <w:rsid w:val="000B6C6F"/>
    <w:rsid w:val="000B6E2B"/>
    <w:rsid w:val="000B6E4A"/>
    <w:rsid w:val="000B711D"/>
    <w:rsid w:val="000B722D"/>
    <w:rsid w:val="000B76C5"/>
    <w:rsid w:val="000B7943"/>
    <w:rsid w:val="000B7A06"/>
    <w:rsid w:val="000C0476"/>
    <w:rsid w:val="000C0611"/>
    <w:rsid w:val="000C07F7"/>
    <w:rsid w:val="000C0DF3"/>
    <w:rsid w:val="000C11FE"/>
    <w:rsid w:val="000C13F9"/>
    <w:rsid w:val="000C1516"/>
    <w:rsid w:val="000C1647"/>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C63"/>
    <w:rsid w:val="000C5D43"/>
    <w:rsid w:val="000C67B2"/>
    <w:rsid w:val="000C7024"/>
    <w:rsid w:val="000C7B91"/>
    <w:rsid w:val="000C7BB7"/>
    <w:rsid w:val="000D003F"/>
    <w:rsid w:val="000D02E0"/>
    <w:rsid w:val="000D0D30"/>
    <w:rsid w:val="000D1051"/>
    <w:rsid w:val="000D14F7"/>
    <w:rsid w:val="000D18B7"/>
    <w:rsid w:val="000D1D98"/>
    <w:rsid w:val="000D1F0A"/>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8C8"/>
    <w:rsid w:val="000D6ACE"/>
    <w:rsid w:val="000D6FD6"/>
    <w:rsid w:val="000D7404"/>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48"/>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69"/>
    <w:rsid w:val="000F4109"/>
    <w:rsid w:val="000F4348"/>
    <w:rsid w:val="000F458B"/>
    <w:rsid w:val="000F4610"/>
    <w:rsid w:val="000F48FD"/>
    <w:rsid w:val="000F5222"/>
    <w:rsid w:val="000F53AA"/>
    <w:rsid w:val="000F57ED"/>
    <w:rsid w:val="000F59DB"/>
    <w:rsid w:val="000F5E53"/>
    <w:rsid w:val="000F6421"/>
    <w:rsid w:val="000F683D"/>
    <w:rsid w:val="000F6D51"/>
    <w:rsid w:val="000F6EA8"/>
    <w:rsid w:val="000F7272"/>
    <w:rsid w:val="000F79CB"/>
    <w:rsid w:val="00100252"/>
    <w:rsid w:val="00100827"/>
    <w:rsid w:val="00100F41"/>
    <w:rsid w:val="00101220"/>
    <w:rsid w:val="00101B4E"/>
    <w:rsid w:val="00102340"/>
    <w:rsid w:val="00102753"/>
    <w:rsid w:val="001027F4"/>
    <w:rsid w:val="001029A5"/>
    <w:rsid w:val="00102AC1"/>
    <w:rsid w:val="00102F65"/>
    <w:rsid w:val="00103735"/>
    <w:rsid w:val="00103CC9"/>
    <w:rsid w:val="00103DD9"/>
    <w:rsid w:val="00103E5D"/>
    <w:rsid w:val="001040F2"/>
    <w:rsid w:val="001047F0"/>
    <w:rsid w:val="00104B87"/>
    <w:rsid w:val="00104FAA"/>
    <w:rsid w:val="00105051"/>
    <w:rsid w:val="00105121"/>
    <w:rsid w:val="001054E1"/>
    <w:rsid w:val="001056CC"/>
    <w:rsid w:val="0010570A"/>
    <w:rsid w:val="00105A35"/>
    <w:rsid w:val="001066B6"/>
    <w:rsid w:val="0010671F"/>
    <w:rsid w:val="001069CC"/>
    <w:rsid w:val="00107098"/>
    <w:rsid w:val="001070C7"/>
    <w:rsid w:val="0010773D"/>
    <w:rsid w:val="00107CB3"/>
    <w:rsid w:val="00110207"/>
    <w:rsid w:val="001105E6"/>
    <w:rsid w:val="0011086D"/>
    <w:rsid w:val="00110BD5"/>
    <w:rsid w:val="00110E6A"/>
    <w:rsid w:val="001111D8"/>
    <w:rsid w:val="00111425"/>
    <w:rsid w:val="001115F2"/>
    <w:rsid w:val="001117FD"/>
    <w:rsid w:val="0011191A"/>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9EE"/>
    <w:rsid w:val="00121A3B"/>
    <w:rsid w:val="00121BA9"/>
    <w:rsid w:val="00121F0A"/>
    <w:rsid w:val="001220FA"/>
    <w:rsid w:val="0012222E"/>
    <w:rsid w:val="001224E7"/>
    <w:rsid w:val="001226DD"/>
    <w:rsid w:val="00122CAF"/>
    <w:rsid w:val="00122D69"/>
    <w:rsid w:val="00122F20"/>
    <w:rsid w:val="001232EA"/>
    <w:rsid w:val="001235B2"/>
    <w:rsid w:val="0012388C"/>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0A"/>
    <w:rsid w:val="00133780"/>
    <w:rsid w:val="0013390A"/>
    <w:rsid w:val="001339A0"/>
    <w:rsid w:val="00133A6E"/>
    <w:rsid w:val="00133CB5"/>
    <w:rsid w:val="00133DB1"/>
    <w:rsid w:val="00133FA4"/>
    <w:rsid w:val="00134056"/>
    <w:rsid w:val="00134400"/>
    <w:rsid w:val="00134782"/>
    <w:rsid w:val="00134C14"/>
    <w:rsid w:val="00134D46"/>
    <w:rsid w:val="00134E17"/>
    <w:rsid w:val="001350CE"/>
    <w:rsid w:val="0013517D"/>
    <w:rsid w:val="001352E0"/>
    <w:rsid w:val="001353DA"/>
    <w:rsid w:val="0013566D"/>
    <w:rsid w:val="0013579A"/>
    <w:rsid w:val="00135EF5"/>
    <w:rsid w:val="001364AE"/>
    <w:rsid w:val="001364B9"/>
    <w:rsid w:val="00136ED7"/>
    <w:rsid w:val="001370C5"/>
    <w:rsid w:val="001374C4"/>
    <w:rsid w:val="00137540"/>
    <w:rsid w:val="001376E9"/>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5B67"/>
    <w:rsid w:val="001460FE"/>
    <w:rsid w:val="00146266"/>
    <w:rsid w:val="0014649A"/>
    <w:rsid w:val="001465C5"/>
    <w:rsid w:val="00146A66"/>
    <w:rsid w:val="00146C4C"/>
    <w:rsid w:val="001474B6"/>
    <w:rsid w:val="00147997"/>
    <w:rsid w:val="00147B5E"/>
    <w:rsid w:val="00150883"/>
    <w:rsid w:val="001508B7"/>
    <w:rsid w:val="00150FCE"/>
    <w:rsid w:val="001510F7"/>
    <w:rsid w:val="0015110F"/>
    <w:rsid w:val="00151402"/>
    <w:rsid w:val="0015159D"/>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0A"/>
    <w:rsid w:val="001540BB"/>
    <w:rsid w:val="001541DC"/>
    <w:rsid w:val="001546E2"/>
    <w:rsid w:val="00154F96"/>
    <w:rsid w:val="00155004"/>
    <w:rsid w:val="001553E5"/>
    <w:rsid w:val="00155607"/>
    <w:rsid w:val="001558D3"/>
    <w:rsid w:val="00155A46"/>
    <w:rsid w:val="001560FE"/>
    <w:rsid w:val="001563C0"/>
    <w:rsid w:val="00156482"/>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204"/>
    <w:rsid w:val="001639C5"/>
    <w:rsid w:val="00164411"/>
    <w:rsid w:val="00164470"/>
    <w:rsid w:val="001644F1"/>
    <w:rsid w:val="0016495F"/>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6C4"/>
    <w:rsid w:val="00175774"/>
    <w:rsid w:val="0017585E"/>
    <w:rsid w:val="00175BA0"/>
    <w:rsid w:val="00175C8C"/>
    <w:rsid w:val="0017669B"/>
    <w:rsid w:val="00176914"/>
    <w:rsid w:val="00176AD9"/>
    <w:rsid w:val="00176E06"/>
    <w:rsid w:val="00176FF7"/>
    <w:rsid w:val="0017727A"/>
    <w:rsid w:val="00177669"/>
    <w:rsid w:val="00177991"/>
    <w:rsid w:val="00177A9A"/>
    <w:rsid w:val="00177CD2"/>
    <w:rsid w:val="00177F18"/>
    <w:rsid w:val="00180100"/>
    <w:rsid w:val="00180140"/>
    <w:rsid w:val="00180680"/>
    <w:rsid w:val="0018082B"/>
    <w:rsid w:val="001809F2"/>
    <w:rsid w:val="00180E83"/>
    <w:rsid w:val="00181669"/>
    <w:rsid w:val="0018171F"/>
    <w:rsid w:val="001818B9"/>
    <w:rsid w:val="001818C6"/>
    <w:rsid w:val="00181C5A"/>
    <w:rsid w:val="00181D0D"/>
    <w:rsid w:val="00181D3D"/>
    <w:rsid w:val="00181DC2"/>
    <w:rsid w:val="00181E4C"/>
    <w:rsid w:val="00181EA4"/>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78"/>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5AB"/>
    <w:rsid w:val="00196726"/>
    <w:rsid w:val="00196727"/>
    <w:rsid w:val="00196D47"/>
    <w:rsid w:val="00197578"/>
    <w:rsid w:val="0019781E"/>
    <w:rsid w:val="001979B1"/>
    <w:rsid w:val="001A0093"/>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0643"/>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4FEB"/>
    <w:rsid w:val="001C53FD"/>
    <w:rsid w:val="001C57BF"/>
    <w:rsid w:val="001C588D"/>
    <w:rsid w:val="001C5A01"/>
    <w:rsid w:val="001C5CA1"/>
    <w:rsid w:val="001C5EBF"/>
    <w:rsid w:val="001C6B5D"/>
    <w:rsid w:val="001C73B1"/>
    <w:rsid w:val="001C74FB"/>
    <w:rsid w:val="001C75A9"/>
    <w:rsid w:val="001C777A"/>
    <w:rsid w:val="001C7790"/>
    <w:rsid w:val="001C7B29"/>
    <w:rsid w:val="001C7B8E"/>
    <w:rsid w:val="001D04CF"/>
    <w:rsid w:val="001D09B2"/>
    <w:rsid w:val="001D1027"/>
    <w:rsid w:val="001D12C3"/>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33B"/>
    <w:rsid w:val="001E1402"/>
    <w:rsid w:val="001E1691"/>
    <w:rsid w:val="001E1D8C"/>
    <w:rsid w:val="001E2223"/>
    <w:rsid w:val="001E2449"/>
    <w:rsid w:val="001E2725"/>
    <w:rsid w:val="001E2854"/>
    <w:rsid w:val="001E293E"/>
    <w:rsid w:val="001E2A4C"/>
    <w:rsid w:val="001E2E42"/>
    <w:rsid w:val="001E2F45"/>
    <w:rsid w:val="001E3201"/>
    <w:rsid w:val="001E336D"/>
    <w:rsid w:val="001E3436"/>
    <w:rsid w:val="001E358F"/>
    <w:rsid w:val="001E3607"/>
    <w:rsid w:val="001E3AD6"/>
    <w:rsid w:val="001E3BAC"/>
    <w:rsid w:val="001E4E74"/>
    <w:rsid w:val="001E5197"/>
    <w:rsid w:val="001E5228"/>
    <w:rsid w:val="001E5384"/>
    <w:rsid w:val="001E577C"/>
    <w:rsid w:val="001E5A5B"/>
    <w:rsid w:val="001E5B17"/>
    <w:rsid w:val="001E6997"/>
    <w:rsid w:val="001E6C8B"/>
    <w:rsid w:val="001E6DC5"/>
    <w:rsid w:val="001E6E32"/>
    <w:rsid w:val="001E70CB"/>
    <w:rsid w:val="001E77A5"/>
    <w:rsid w:val="001F05D3"/>
    <w:rsid w:val="001F10C6"/>
    <w:rsid w:val="001F17A8"/>
    <w:rsid w:val="001F1802"/>
    <w:rsid w:val="001F18F4"/>
    <w:rsid w:val="001F1969"/>
    <w:rsid w:val="001F282D"/>
    <w:rsid w:val="001F2AC6"/>
    <w:rsid w:val="001F2B4A"/>
    <w:rsid w:val="001F2BE5"/>
    <w:rsid w:val="001F2DD7"/>
    <w:rsid w:val="001F2E75"/>
    <w:rsid w:val="001F31C3"/>
    <w:rsid w:val="001F322B"/>
    <w:rsid w:val="001F3DA5"/>
    <w:rsid w:val="001F3DCE"/>
    <w:rsid w:val="001F43E0"/>
    <w:rsid w:val="001F4CCE"/>
    <w:rsid w:val="001F4EE1"/>
    <w:rsid w:val="001F5035"/>
    <w:rsid w:val="001F5123"/>
    <w:rsid w:val="001F56BB"/>
    <w:rsid w:val="001F5715"/>
    <w:rsid w:val="001F59E0"/>
    <w:rsid w:val="001F5DF6"/>
    <w:rsid w:val="001F5EFA"/>
    <w:rsid w:val="001F62BF"/>
    <w:rsid w:val="001F68D8"/>
    <w:rsid w:val="001F74B2"/>
    <w:rsid w:val="001F74B4"/>
    <w:rsid w:val="001F776A"/>
    <w:rsid w:val="001F79A6"/>
    <w:rsid w:val="001F7A08"/>
    <w:rsid w:val="00200244"/>
    <w:rsid w:val="00200349"/>
    <w:rsid w:val="002008DA"/>
    <w:rsid w:val="0020094C"/>
    <w:rsid w:val="002009BF"/>
    <w:rsid w:val="00200C66"/>
    <w:rsid w:val="00200CBB"/>
    <w:rsid w:val="00200E58"/>
    <w:rsid w:val="002019F6"/>
    <w:rsid w:val="0020243A"/>
    <w:rsid w:val="002028A7"/>
    <w:rsid w:val="00202CCD"/>
    <w:rsid w:val="00202CD8"/>
    <w:rsid w:val="002030A5"/>
    <w:rsid w:val="00204027"/>
    <w:rsid w:val="00204111"/>
    <w:rsid w:val="00204445"/>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228"/>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5E8"/>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18BC"/>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0EC"/>
    <w:rsid w:val="00237670"/>
    <w:rsid w:val="00237DF9"/>
    <w:rsid w:val="00237F65"/>
    <w:rsid w:val="00237FB2"/>
    <w:rsid w:val="00240344"/>
    <w:rsid w:val="00240961"/>
    <w:rsid w:val="00240B93"/>
    <w:rsid w:val="00240CC6"/>
    <w:rsid w:val="0024114E"/>
    <w:rsid w:val="00241A19"/>
    <w:rsid w:val="00241AB0"/>
    <w:rsid w:val="002422C3"/>
    <w:rsid w:val="00242DF8"/>
    <w:rsid w:val="00242F42"/>
    <w:rsid w:val="00242F92"/>
    <w:rsid w:val="002430B1"/>
    <w:rsid w:val="00243628"/>
    <w:rsid w:val="00243803"/>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D4B"/>
    <w:rsid w:val="00247F64"/>
    <w:rsid w:val="00247FD6"/>
    <w:rsid w:val="00250384"/>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4EC0"/>
    <w:rsid w:val="00255371"/>
    <w:rsid w:val="00255515"/>
    <w:rsid w:val="00255CF9"/>
    <w:rsid w:val="00255FE0"/>
    <w:rsid w:val="002565E1"/>
    <w:rsid w:val="00256BFF"/>
    <w:rsid w:val="00256CCA"/>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323"/>
    <w:rsid w:val="00267795"/>
    <w:rsid w:val="002678FF"/>
    <w:rsid w:val="00267CAF"/>
    <w:rsid w:val="00267E07"/>
    <w:rsid w:val="00267F8E"/>
    <w:rsid w:val="002703C2"/>
    <w:rsid w:val="0027049E"/>
    <w:rsid w:val="00270AA2"/>
    <w:rsid w:val="00270B2B"/>
    <w:rsid w:val="0027108E"/>
    <w:rsid w:val="00271733"/>
    <w:rsid w:val="00271952"/>
    <w:rsid w:val="00271C4C"/>
    <w:rsid w:val="002726E9"/>
    <w:rsid w:val="00272A1C"/>
    <w:rsid w:val="002731BE"/>
    <w:rsid w:val="00273823"/>
    <w:rsid w:val="002738C7"/>
    <w:rsid w:val="00273AC6"/>
    <w:rsid w:val="00274100"/>
    <w:rsid w:val="00274181"/>
    <w:rsid w:val="00274398"/>
    <w:rsid w:val="002744D5"/>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310"/>
    <w:rsid w:val="00282B27"/>
    <w:rsid w:val="00282CE8"/>
    <w:rsid w:val="00282DE8"/>
    <w:rsid w:val="0028381B"/>
    <w:rsid w:val="00283C93"/>
    <w:rsid w:val="002840FA"/>
    <w:rsid w:val="0028412C"/>
    <w:rsid w:val="00284462"/>
    <w:rsid w:val="00284613"/>
    <w:rsid w:val="00284616"/>
    <w:rsid w:val="0028483E"/>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29B"/>
    <w:rsid w:val="002B033C"/>
    <w:rsid w:val="002B0650"/>
    <w:rsid w:val="002B06D2"/>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0C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251"/>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4C"/>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2F4C"/>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B71"/>
    <w:rsid w:val="002D6D6E"/>
    <w:rsid w:val="002D7444"/>
    <w:rsid w:val="002D75E4"/>
    <w:rsid w:val="002D785B"/>
    <w:rsid w:val="002D7AB2"/>
    <w:rsid w:val="002D7F4F"/>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4B30"/>
    <w:rsid w:val="002E5445"/>
    <w:rsid w:val="002E59D5"/>
    <w:rsid w:val="002E62CE"/>
    <w:rsid w:val="002E6567"/>
    <w:rsid w:val="002E6587"/>
    <w:rsid w:val="002E67C0"/>
    <w:rsid w:val="002E69ED"/>
    <w:rsid w:val="002E6CD1"/>
    <w:rsid w:val="002E6D79"/>
    <w:rsid w:val="002E75AC"/>
    <w:rsid w:val="002E763A"/>
    <w:rsid w:val="002F04E2"/>
    <w:rsid w:val="002F074E"/>
    <w:rsid w:val="002F099F"/>
    <w:rsid w:val="002F1040"/>
    <w:rsid w:val="002F13B3"/>
    <w:rsid w:val="002F1423"/>
    <w:rsid w:val="002F1788"/>
    <w:rsid w:val="002F1C1B"/>
    <w:rsid w:val="002F1E0C"/>
    <w:rsid w:val="002F1E22"/>
    <w:rsid w:val="002F2105"/>
    <w:rsid w:val="002F28B2"/>
    <w:rsid w:val="002F2DE5"/>
    <w:rsid w:val="002F2E6E"/>
    <w:rsid w:val="002F3DAD"/>
    <w:rsid w:val="002F4041"/>
    <w:rsid w:val="002F45B3"/>
    <w:rsid w:val="002F48D1"/>
    <w:rsid w:val="002F4AE6"/>
    <w:rsid w:val="002F536E"/>
    <w:rsid w:val="002F53FF"/>
    <w:rsid w:val="002F62B1"/>
    <w:rsid w:val="002F67FB"/>
    <w:rsid w:val="003003A5"/>
    <w:rsid w:val="00300AC5"/>
    <w:rsid w:val="00300AF6"/>
    <w:rsid w:val="00301337"/>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468B"/>
    <w:rsid w:val="00304E64"/>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74B"/>
    <w:rsid w:val="00311888"/>
    <w:rsid w:val="00311E5C"/>
    <w:rsid w:val="00312650"/>
    <w:rsid w:val="00312B44"/>
    <w:rsid w:val="0031310F"/>
    <w:rsid w:val="0031324D"/>
    <w:rsid w:val="00313B82"/>
    <w:rsid w:val="00314378"/>
    <w:rsid w:val="003144E0"/>
    <w:rsid w:val="00314573"/>
    <w:rsid w:val="00314768"/>
    <w:rsid w:val="00314AE3"/>
    <w:rsid w:val="003152EB"/>
    <w:rsid w:val="00315BF5"/>
    <w:rsid w:val="00315EBA"/>
    <w:rsid w:val="00316135"/>
    <w:rsid w:val="00316899"/>
    <w:rsid w:val="003168CA"/>
    <w:rsid w:val="00316914"/>
    <w:rsid w:val="003170D9"/>
    <w:rsid w:val="003172E3"/>
    <w:rsid w:val="0031744D"/>
    <w:rsid w:val="00317845"/>
    <w:rsid w:val="0031798D"/>
    <w:rsid w:val="00317A39"/>
    <w:rsid w:val="00317AC7"/>
    <w:rsid w:val="00317B7C"/>
    <w:rsid w:val="00317CD5"/>
    <w:rsid w:val="00320065"/>
    <w:rsid w:val="00320204"/>
    <w:rsid w:val="00320751"/>
    <w:rsid w:val="00320884"/>
    <w:rsid w:val="003208FD"/>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BC6"/>
    <w:rsid w:val="00327DE8"/>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74"/>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D9C"/>
    <w:rsid w:val="00350FB0"/>
    <w:rsid w:val="003515FF"/>
    <w:rsid w:val="0035163D"/>
    <w:rsid w:val="0035188B"/>
    <w:rsid w:val="0035236F"/>
    <w:rsid w:val="003525AA"/>
    <w:rsid w:val="00352784"/>
    <w:rsid w:val="003527E1"/>
    <w:rsid w:val="00352864"/>
    <w:rsid w:val="003528F1"/>
    <w:rsid w:val="00352C3A"/>
    <w:rsid w:val="00352D0F"/>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6CD"/>
    <w:rsid w:val="00366734"/>
    <w:rsid w:val="00366837"/>
    <w:rsid w:val="00367475"/>
    <w:rsid w:val="00367850"/>
    <w:rsid w:val="003679DF"/>
    <w:rsid w:val="00367BFF"/>
    <w:rsid w:val="003709D3"/>
    <w:rsid w:val="00370AA9"/>
    <w:rsid w:val="00370BD0"/>
    <w:rsid w:val="00370E97"/>
    <w:rsid w:val="00371185"/>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6CB"/>
    <w:rsid w:val="00375838"/>
    <w:rsid w:val="00375FF5"/>
    <w:rsid w:val="00376130"/>
    <w:rsid w:val="003762D5"/>
    <w:rsid w:val="00376A5A"/>
    <w:rsid w:val="00376CA5"/>
    <w:rsid w:val="003770B1"/>
    <w:rsid w:val="003771A2"/>
    <w:rsid w:val="003772D0"/>
    <w:rsid w:val="00377405"/>
    <w:rsid w:val="00377540"/>
    <w:rsid w:val="0037783D"/>
    <w:rsid w:val="00377ACF"/>
    <w:rsid w:val="00377BB1"/>
    <w:rsid w:val="003807DF"/>
    <w:rsid w:val="00381009"/>
    <w:rsid w:val="00381027"/>
    <w:rsid w:val="003810FE"/>
    <w:rsid w:val="0038206D"/>
    <w:rsid w:val="0038233F"/>
    <w:rsid w:val="00382754"/>
    <w:rsid w:val="00383211"/>
    <w:rsid w:val="003834FD"/>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011"/>
    <w:rsid w:val="003916EB"/>
    <w:rsid w:val="00391789"/>
    <w:rsid w:val="003917AE"/>
    <w:rsid w:val="003918E7"/>
    <w:rsid w:val="003919C0"/>
    <w:rsid w:val="00391CCF"/>
    <w:rsid w:val="00391D2E"/>
    <w:rsid w:val="00392978"/>
    <w:rsid w:val="00392CF4"/>
    <w:rsid w:val="00392DE4"/>
    <w:rsid w:val="00392E30"/>
    <w:rsid w:val="003934F1"/>
    <w:rsid w:val="00393867"/>
    <w:rsid w:val="00394C47"/>
    <w:rsid w:val="00394DEF"/>
    <w:rsid w:val="00395178"/>
    <w:rsid w:val="00395306"/>
    <w:rsid w:val="00395378"/>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514"/>
    <w:rsid w:val="003A28E2"/>
    <w:rsid w:val="003A2B5B"/>
    <w:rsid w:val="003A2F76"/>
    <w:rsid w:val="003A30F4"/>
    <w:rsid w:val="003A345B"/>
    <w:rsid w:val="003A3EA5"/>
    <w:rsid w:val="003A40DD"/>
    <w:rsid w:val="003A43E6"/>
    <w:rsid w:val="003A44C8"/>
    <w:rsid w:val="003A4822"/>
    <w:rsid w:val="003A492D"/>
    <w:rsid w:val="003A4B3A"/>
    <w:rsid w:val="003A528E"/>
    <w:rsid w:val="003A5717"/>
    <w:rsid w:val="003A58C5"/>
    <w:rsid w:val="003A5AAB"/>
    <w:rsid w:val="003A5AD4"/>
    <w:rsid w:val="003A5B11"/>
    <w:rsid w:val="003A5BD4"/>
    <w:rsid w:val="003A5D72"/>
    <w:rsid w:val="003A681D"/>
    <w:rsid w:val="003A7252"/>
    <w:rsid w:val="003A74F5"/>
    <w:rsid w:val="003A7C94"/>
    <w:rsid w:val="003B04D3"/>
    <w:rsid w:val="003B0703"/>
    <w:rsid w:val="003B0A49"/>
    <w:rsid w:val="003B0FEF"/>
    <w:rsid w:val="003B1316"/>
    <w:rsid w:val="003B17F1"/>
    <w:rsid w:val="003B1B5E"/>
    <w:rsid w:val="003B1CA0"/>
    <w:rsid w:val="003B1E10"/>
    <w:rsid w:val="003B2544"/>
    <w:rsid w:val="003B2CDC"/>
    <w:rsid w:val="003B36F4"/>
    <w:rsid w:val="003B38C3"/>
    <w:rsid w:val="003B3D6E"/>
    <w:rsid w:val="003B40FC"/>
    <w:rsid w:val="003B4152"/>
    <w:rsid w:val="003B42AD"/>
    <w:rsid w:val="003B4655"/>
    <w:rsid w:val="003B4978"/>
    <w:rsid w:val="003B4FCA"/>
    <w:rsid w:val="003B51FA"/>
    <w:rsid w:val="003B53C5"/>
    <w:rsid w:val="003B5BC3"/>
    <w:rsid w:val="003B5D08"/>
    <w:rsid w:val="003B612E"/>
    <w:rsid w:val="003B69C2"/>
    <w:rsid w:val="003B6CE1"/>
    <w:rsid w:val="003B6E2D"/>
    <w:rsid w:val="003B77F9"/>
    <w:rsid w:val="003B78F6"/>
    <w:rsid w:val="003B7972"/>
    <w:rsid w:val="003B7E94"/>
    <w:rsid w:val="003C0007"/>
    <w:rsid w:val="003C02D8"/>
    <w:rsid w:val="003C037A"/>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B64"/>
    <w:rsid w:val="003C7C6A"/>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C8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94D"/>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E60"/>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1B3F"/>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2EF"/>
    <w:rsid w:val="00401787"/>
    <w:rsid w:val="00401AF8"/>
    <w:rsid w:val="00401CD9"/>
    <w:rsid w:val="00401F5B"/>
    <w:rsid w:val="004023EA"/>
    <w:rsid w:val="0040245C"/>
    <w:rsid w:val="0040259D"/>
    <w:rsid w:val="00403B69"/>
    <w:rsid w:val="00403BD9"/>
    <w:rsid w:val="00403C47"/>
    <w:rsid w:val="00403DC9"/>
    <w:rsid w:val="00404DD4"/>
    <w:rsid w:val="00405684"/>
    <w:rsid w:val="00405E5E"/>
    <w:rsid w:val="004062E7"/>
    <w:rsid w:val="004065AE"/>
    <w:rsid w:val="00406F7D"/>
    <w:rsid w:val="0040775A"/>
    <w:rsid w:val="004077E5"/>
    <w:rsid w:val="00407942"/>
    <w:rsid w:val="004100C1"/>
    <w:rsid w:val="00410307"/>
    <w:rsid w:val="004107FE"/>
    <w:rsid w:val="00411041"/>
    <w:rsid w:val="0041123A"/>
    <w:rsid w:val="00411871"/>
    <w:rsid w:val="004118CB"/>
    <w:rsid w:val="00411B94"/>
    <w:rsid w:val="00411DC3"/>
    <w:rsid w:val="004120AE"/>
    <w:rsid w:val="004125D6"/>
    <w:rsid w:val="00412AC4"/>
    <w:rsid w:val="00412FFF"/>
    <w:rsid w:val="0041303A"/>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043"/>
    <w:rsid w:val="00417EBA"/>
    <w:rsid w:val="004206CB"/>
    <w:rsid w:val="004208C9"/>
    <w:rsid w:val="00420F5D"/>
    <w:rsid w:val="00421BD7"/>
    <w:rsid w:val="00422032"/>
    <w:rsid w:val="00422350"/>
    <w:rsid w:val="00422578"/>
    <w:rsid w:val="00422D01"/>
    <w:rsid w:val="004231E2"/>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5C0"/>
    <w:rsid w:val="0042687E"/>
    <w:rsid w:val="00426B0C"/>
    <w:rsid w:val="00426CA9"/>
    <w:rsid w:val="00426F9D"/>
    <w:rsid w:val="0042720A"/>
    <w:rsid w:val="004273FF"/>
    <w:rsid w:val="004276AD"/>
    <w:rsid w:val="00427769"/>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380"/>
    <w:rsid w:val="004333CB"/>
    <w:rsid w:val="00433673"/>
    <w:rsid w:val="00433784"/>
    <w:rsid w:val="004338C4"/>
    <w:rsid w:val="00433B83"/>
    <w:rsid w:val="0043430A"/>
    <w:rsid w:val="0043431B"/>
    <w:rsid w:val="00434B16"/>
    <w:rsid w:val="00435443"/>
    <w:rsid w:val="004354FC"/>
    <w:rsid w:val="00435A98"/>
    <w:rsid w:val="00435C5B"/>
    <w:rsid w:val="00436336"/>
    <w:rsid w:val="004363D8"/>
    <w:rsid w:val="0043654E"/>
    <w:rsid w:val="0043679B"/>
    <w:rsid w:val="00436DA9"/>
    <w:rsid w:val="00436DB6"/>
    <w:rsid w:val="00436EE1"/>
    <w:rsid w:val="00437049"/>
    <w:rsid w:val="00437A68"/>
    <w:rsid w:val="00437B87"/>
    <w:rsid w:val="00437F73"/>
    <w:rsid w:val="00440A71"/>
    <w:rsid w:val="00440AD5"/>
    <w:rsid w:val="00441026"/>
    <w:rsid w:val="00441785"/>
    <w:rsid w:val="00441BAB"/>
    <w:rsid w:val="00441DB0"/>
    <w:rsid w:val="00441E54"/>
    <w:rsid w:val="0044217C"/>
    <w:rsid w:val="004424A0"/>
    <w:rsid w:val="004424DD"/>
    <w:rsid w:val="004425F5"/>
    <w:rsid w:val="004431C1"/>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A7D"/>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50D"/>
    <w:rsid w:val="0045575A"/>
    <w:rsid w:val="004559F1"/>
    <w:rsid w:val="00455D19"/>
    <w:rsid w:val="00455E5C"/>
    <w:rsid w:val="004560F6"/>
    <w:rsid w:val="00456435"/>
    <w:rsid w:val="0045685C"/>
    <w:rsid w:val="00456A8F"/>
    <w:rsid w:val="00456FE0"/>
    <w:rsid w:val="00457A99"/>
    <w:rsid w:val="00460F52"/>
    <w:rsid w:val="004612CD"/>
    <w:rsid w:val="004618A5"/>
    <w:rsid w:val="00461F43"/>
    <w:rsid w:val="004625AE"/>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67F21"/>
    <w:rsid w:val="004701A2"/>
    <w:rsid w:val="00470FB0"/>
    <w:rsid w:val="004716B3"/>
    <w:rsid w:val="00471E6B"/>
    <w:rsid w:val="004722E0"/>
    <w:rsid w:val="004728B7"/>
    <w:rsid w:val="00472BF8"/>
    <w:rsid w:val="00472DAF"/>
    <w:rsid w:val="00472EC5"/>
    <w:rsid w:val="00473394"/>
    <w:rsid w:val="0047385E"/>
    <w:rsid w:val="00473AD5"/>
    <w:rsid w:val="00473B15"/>
    <w:rsid w:val="00473CD4"/>
    <w:rsid w:val="004740BE"/>
    <w:rsid w:val="0047480C"/>
    <w:rsid w:val="00474AEE"/>
    <w:rsid w:val="00474F05"/>
    <w:rsid w:val="00474F43"/>
    <w:rsid w:val="00475220"/>
    <w:rsid w:val="004753EA"/>
    <w:rsid w:val="004756E7"/>
    <w:rsid w:val="00475814"/>
    <w:rsid w:val="00475BD1"/>
    <w:rsid w:val="00475F7B"/>
    <w:rsid w:val="004764F9"/>
    <w:rsid w:val="00476563"/>
    <w:rsid w:val="00476735"/>
    <w:rsid w:val="00476E54"/>
    <w:rsid w:val="0047715C"/>
    <w:rsid w:val="004772F7"/>
    <w:rsid w:val="0047743A"/>
    <w:rsid w:val="0047772D"/>
    <w:rsid w:val="0047790C"/>
    <w:rsid w:val="00477D7D"/>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BB1"/>
    <w:rsid w:val="00491E05"/>
    <w:rsid w:val="00491EFB"/>
    <w:rsid w:val="00491FDD"/>
    <w:rsid w:val="00492AC4"/>
    <w:rsid w:val="00492DD4"/>
    <w:rsid w:val="0049306E"/>
    <w:rsid w:val="0049324F"/>
    <w:rsid w:val="004934A8"/>
    <w:rsid w:val="0049352F"/>
    <w:rsid w:val="004938FD"/>
    <w:rsid w:val="004939D2"/>
    <w:rsid w:val="00493BAF"/>
    <w:rsid w:val="004942C8"/>
    <w:rsid w:val="004947DD"/>
    <w:rsid w:val="00494CD6"/>
    <w:rsid w:val="0049540A"/>
    <w:rsid w:val="00495801"/>
    <w:rsid w:val="00495BD3"/>
    <w:rsid w:val="00495CA8"/>
    <w:rsid w:val="00495D9E"/>
    <w:rsid w:val="00496294"/>
    <w:rsid w:val="0049675B"/>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46B"/>
    <w:rsid w:val="004A491C"/>
    <w:rsid w:val="004A4FE8"/>
    <w:rsid w:val="004A5249"/>
    <w:rsid w:val="004A524A"/>
    <w:rsid w:val="004A53A1"/>
    <w:rsid w:val="004A547C"/>
    <w:rsid w:val="004A58FB"/>
    <w:rsid w:val="004A5947"/>
    <w:rsid w:val="004A597C"/>
    <w:rsid w:val="004A5CCC"/>
    <w:rsid w:val="004A5D09"/>
    <w:rsid w:val="004A5F4F"/>
    <w:rsid w:val="004A61E3"/>
    <w:rsid w:val="004A6D82"/>
    <w:rsid w:val="004A725C"/>
    <w:rsid w:val="004A766B"/>
    <w:rsid w:val="004B0321"/>
    <w:rsid w:val="004B03F3"/>
    <w:rsid w:val="004B051D"/>
    <w:rsid w:val="004B0E05"/>
    <w:rsid w:val="004B1425"/>
    <w:rsid w:val="004B143F"/>
    <w:rsid w:val="004B163D"/>
    <w:rsid w:val="004B19FF"/>
    <w:rsid w:val="004B1A93"/>
    <w:rsid w:val="004B1DD8"/>
    <w:rsid w:val="004B1E5C"/>
    <w:rsid w:val="004B20FF"/>
    <w:rsid w:val="004B2200"/>
    <w:rsid w:val="004B25C8"/>
    <w:rsid w:val="004B2BFA"/>
    <w:rsid w:val="004B347E"/>
    <w:rsid w:val="004B3A94"/>
    <w:rsid w:val="004B4696"/>
    <w:rsid w:val="004B4A56"/>
    <w:rsid w:val="004B4D43"/>
    <w:rsid w:val="004B4FC8"/>
    <w:rsid w:val="004B52E2"/>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A34"/>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0C3"/>
    <w:rsid w:val="004E41C5"/>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022"/>
    <w:rsid w:val="004E725E"/>
    <w:rsid w:val="004E7380"/>
    <w:rsid w:val="004E7414"/>
    <w:rsid w:val="004E7466"/>
    <w:rsid w:val="004E75AB"/>
    <w:rsid w:val="004E75F9"/>
    <w:rsid w:val="004E7DF3"/>
    <w:rsid w:val="004F01B7"/>
    <w:rsid w:val="004F0358"/>
    <w:rsid w:val="004F1238"/>
    <w:rsid w:val="004F17E7"/>
    <w:rsid w:val="004F18B1"/>
    <w:rsid w:val="004F1A0A"/>
    <w:rsid w:val="004F1E87"/>
    <w:rsid w:val="004F1EB3"/>
    <w:rsid w:val="004F2B6D"/>
    <w:rsid w:val="004F2E30"/>
    <w:rsid w:val="004F3373"/>
    <w:rsid w:val="004F3396"/>
    <w:rsid w:val="004F3781"/>
    <w:rsid w:val="004F3D64"/>
    <w:rsid w:val="004F4448"/>
    <w:rsid w:val="004F4790"/>
    <w:rsid w:val="004F4976"/>
    <w:rsid w:val="004F49BB"/>
    <w:rsid w:val="004F4C91"/>
    <w:rsid w:val="004F4DA8"/>
    <w:rsid w:val="004F4DBA"/>
    <w:rsid w:val="004F5367"/>
    <w:rsid w:val="004F5616"/>
    <w:rsid w:val="004F5A19"/>
    <w:rsid w:val="004F6256"/>
    <w:rsid w:val="004F6AEF"/>
    <w:rsid w:val="004F6FB6"/>
    <w:rsid w:val="004F7061"/>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1DA"/>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8C2"/>
    <w:rsid w:val="00510945"/>
    <w:rsid w:val="0051165E"/>
    <w:rsid w:val="00511710"/>
    <w:rsid w:val="00511FA0"/>
    <w:rsid w:val="0051241C"/>
    <w:rsid w:val="00512BED"/>
    <w:rsid w:val="00513370"/>
    <w:rsid w:val="005133AD"/>
    <w:rsid w:val="005134F6"/>
    <w:rsid w:val="005135F1"/>
    <w:rsid w:val="005138E5"/>
    <w:rsid w:val="00514086"/>
    <w:rsid w:val="0051447F"/>
    <w:rsid w:val="00514481"/>
    <w:rsid w:val="005147A8"/>
    <w:rsid w:val="00514BA1"/>
    <w:rsid w:val="00514C8A"/>
    <w:rsid w:val="00514CB3"/>
    <w:rsid w:val="00514EFD"/>
    <w:rsid w:val="0051544C"/>
    <w:rsid w:val="00515618"/>
    <w:rsid w:val="0051561A"/>
    <w:rsid w:val="005159C5"/>
    <w:rsid w:val="005159C6"/>
    <w:rsid w:val="00515BDB"/>
    <w:rsid w:val="005160C0"/>
    <w:rsid w:val="00516502"/>
    <w:rsid w:val="00516699"/>
    <w:rsid w:val="00516B6B"/>
    <w:rsid w:val="00516EE0"/>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9F0"/>
    <w:rsid w:val="00522ABF"/>
    <w:rsid w:val="00522D84"/>
    <w:rsid w:val="005232DA"/>
    <w:rsid w:val="0052331A"/>
    <w:rsid w:val="005240E1"/>
    <w:rsid w:val="0052423D"/>
    <w:rsid w:val="00524249"/>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27D83"/>
    <w:rsid w:val="00530036"/>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6DEF"/>
    <w:rsid w:val="005370E0"/>
    <w:rsid w:val="00537227"/>
    <w:rsid w:val="00537552"/>
    <w:rsid w:val="00537609"/>
    <w:rsid w:val="00537747"/>
    <w:rsid w:val="00537B33"/>
    <w:rsid w:val="00537B72"/>
    <w:rsid w:val="00540015"/>
    <w:rsid w:val="0054056C"/>
    <w:rsid w:val="005406A0"/>
    <w:rsid w:val="0054098C"/>
    <w:rsid w:val="00540A43"/>
    <w:rsid w:val="00540ADA"/>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94A"/>
    <w:rsid w:val="00545D25"/>
    <w:rsid w:val="00545E8E"/>
    <w:rsid w:val="00546265"/>
    <w:rsid w:val="005463B3"/>
    <w:rsid w:val="00546862"/>
    <w:rsid w:val="00547363"/>
    <w:rsid w:val="005474B1"/>
    <w:rsid w:val="00547506"/>
    <w:rsid w:val="00547654"/>
    <w:rsid w:val="00547D94"/>
    <w:rsid w:val="00550552"/>
    <w:rsid w:val="00550ACD"/>
    <w:rsid w:val="00550BFA"/>
    <w:rsid w:val="00550FE2"/>
    <w:rsid w:val="0055106E"/>
    <w:rsid w:val="005519B6"/>
    <w:rsid w:val="00551C38"/>
    <w:rsid w:val="00552254"/>
    <w:rsid w:val="00552504"/>
    <w:rsid w:val="00552974"/>
    <w:rsid w:val="00553412"/>
    <w:rsid w:val="00553AE8"/>
    <w:rsid w:val="00553BCF"/>
    <w:rsid w:val="00553FD1"/>
    <w:rsid w:val="00554209"/>
    <w:rsid w:val="005542FC"/>
    <w:rsid w:val="005545D8"/>
    <w:rsid w:val="005546B3"/>
    <w:rsid w:val="00554870"/>
    <w:rsid w:val="00554A9F"/>
    <w:rsid w:val="00554AAF"/>
    <w:rsid w:val="00554AE4"/>
    <w:rsid w:val="00554B71"/>
    <w:rsid w:val="00554CCD"/>
    <w:rsid w:val="00554E14"/>
    <w:rsid w:val="005551C2"/>
    <w:rsid w:val="00555397"/>
    <w:rsid w:val="005553AF"/>
    <w:rsid w:val="00555452"/>
    <w:rsid w:val="0055550D"/>
    <w:rsid w:val="0055576D"/>
    <w:rsid w:val="00555E19"/>
    <w:rsid w:val="00556100"/>
    <w:rsid w:val="00556499"/>
    <w:rsid w:val="005565AE"/>
    <w:rsid w:val="005565EE"/>
    <w:rsid w:val="00556695"/>
    <w:rsid w:val="00556CF3"/>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9F2"/>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984"/>
    <w:rsid w:val="00576B30"/>
    <w:rsid w:val="00576B83"/>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2F03"/>
    <w:rsid w:val="0058323D"/>
    <w:rsid w:val="005832AA"/>
    <w:rsid w:val="00583667"/>
    <w:rsid w:val="00583A40"/>
    <w:rsid w:val="00584509"/>
    <w:rsid w:val="005847B0"/>
    <w:rsid w:val="005851BE"/>
    <w:rsid w:val="005852D5"/>
    <w:rsid w:val="00585A47"/>
    <w:rsid w:val="005863F4"/>
    <w:rsid w:val="0058657D"/>
    <w:rsid w:val="00586789"/>
    <w:rsid w:val="00586F76"/>
    <w:rsid w:val="0058744B"/>
    <w:rsid w:val="0058756C"/>
    <w:rsid w:val="00587B94"/>
    <w:rsid w:val="00587C8E"/>
    <w:rsid w:val="00590A4D"/>
    <w:rsid w:val="00590C50"/>
    <w:rsid w:val="00591069"/>
    <w:rsid w:val="00591B88"/>
    <w:rsid w:val="00592C7D"/>
    <w:rsid w:val="00593106"/>
    <w:rsid w:val="0059310C"/>
    <w:rsid w:val="00593148"/>
    <w:rsid w:val="005933F4"/>
    <w:rsid w:val="00593434"/>
    <w:rsid w:val="00593B14"/>
    <w:rsid w:val="00593EB1"/>
    <w:rsid w:val="00594D1F"/>
    <w:rsid w:val="00594F71"/>
    <w:rsid w:val="00595000"/>
    <w:rsid w:val="005950B3"/>
    <w:rsid w:val="0059587B"/>
    <w:rsid w:val="005959ED"/>
    <w:rsid w:val="00595CDD"/>
    <w:rsid w:val="00596681"/>
    <w:rsid w:val="005969BC"/>
    <w:rsid w:val="00597748"/>
    <w:rsid w:val="005978EE"/>
    <w:rsid w:val="00597AD9"/>
    <w:rsid w:val="00597B85"/>
    <w:rsid w:val="00597DB7"/>
    <w:rsid w:val="005A039C"/>
    <w:rsid w:val="005A03D8"/>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EBA"/>
    <w:rsid w:val="005A2F80"/>
    <w:rsid w:val="005A3029"/>
    <w:rsid w:val="005A37BA"/>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57"/>
    <w:rsid w:val="005A6E71"/>
    <w:rsid w:val="005A7129"/>
    <w:rsid w:val="005B08A3"/>
    <w:rsid w:val="005B0B4C"/>
    <w:rsid w:val="005B108A"/>
    <w:rsid w:val="005B1305"/>
    <w:rsid w:val="005B14C3"/>
    <w:rsid w:val="005B14F4"/>
    <w:rsid w:val="005B1CE6"/>
    <w:rsid w:val="005B24DF"/>
    <w:rsid w:val="005B2A19"/>
    <w:rsid w:val="005B3D2E"/>
    <w:rsid w:val="005B4B5C"/>
    <w:rsid w:val="005B4BF7"/>
    <w:rsid w:val="005B5392"/>
    <w:rsid w:val="005B56D4"/>
    <w:rsid w:val="005B5A1F"/>
    <w:rsid w:val="005B5A2D"/>
    <w:rsid w:val="005B5B92"/>
    <w:rsid w:val="005B5D37"/>
    <w:rsid w:val="005B6192"/>
    <w:rsid w:val="005B6257"/>
    <w:rsid w:val="005B6494"/>
    <w:rsid w:val="005B680D"/>
    <w:rsid w:val="005B713E"/>
    <w:rsid w:val="005B71D4"/>
    <w:rsid w:val="005B71F8"/>
    <w:rsid w:val="005B7669"/>
    <w:rsid w:val="005B775B"/>
    <w:rsid w:val="005B79E8"/>
    <w:rsid w:val="005B7B42"/>
    <w:rsid w:val="005B7BBC"/>
    <w:rsid w:val="005B7DA9"/>
    <w:rsid w:val="005B7E34"/>
    <w:rsid w:val="005B7FA2"/>
    <w:rsid w:val="005C02B3"/>
    <w:rsid w:val="005C0AF9"/>
    <w:rsid w:val="005C0BE4"/>
    <w:rsid w:val="005C0D14"/>
    <w:rsid w:val="005C16BF"/>
    <w:rsid w:val="005C1995"/>
    <w:rsid w:val="005C2322"/>
    <w:rsid w:val="005C23F2"/>
    <w:rsid w:val="005C2435"/>
    <w:rsid w:val="005C2A56"/>
    <w:rsid w:val="005C2EF7"/>
    <w:rsid w:val="005C3011"/>
    <w:rsid w:val="005C301A"/>
    <w:rsid w:val="005C31BC"/>
    <w:rsid w:val="005C32A0"/>
    <w:rsid w:val="005C33B2"/>
    <w:rsid w:val="005C396D"/>
    <w:rsid w:val="005C411C"/>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2B2"/>
    <w:rsid w:val="005D22CA"/>
    <w:rsid w:val="005D233D"/>
    <w:rsid w:val="005D3C76"/>
    <w:rsid w:val="005D44BB"/>
    <w:rsid w:val="005D4A8F"/>
    <w:rsid w:val="005D5269"/>
    <w:rsid w:val="005D5348"/>
    <w:rsid w:val="005D5729"/>
    <w:rsid w:val="005D5DBA"/>
    <w:rsid w:val="005D606A"/>
    <w:rsid w:val="005D61CE"/>
    <w:rsid w:val="005D65A6"/>
    <w:rsid w:val="005D6A1F"/>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160"/>
    <w:rsid w:val="005E487E"/>
    <w:rsid w:val="005E4F99"/>
    <w:rsid w:val="005E50F1"/>
    <w:rsid w:val="005E531A"/>
    <w:rsid w:val="005E5779"/>
    <w:rsid w:val="005E58D5"/>
    <w:rsid w:val="005E5B77"/>
    <w:rsid w:val="005E5E93"/>
    <w:rsid w:val="005E692E"/>
    <w:rsid w:val="005E69B6"/>
    <w:rsid w:val="005E6C70"/>
    <w:rsid w:val="005E6C85"/>
    <w:rsid w:val="005E744D"/>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5F7E90"/>
    <w:rsid w:val="00600067"/>
    <w:rsid w:val="006002CC"/>
    <w:rsid w:val="00600664"/>
    <w:rsid w:val="00600A33"/>
    <w:rsid w:val="00600B01"/>
    <w:rsid w:val="00600BCB"/>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28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559"/>
    <w:rsid w:val="00613B13"/>
    <w:rsid w:val="00613BFB"/>
    <w:rsid w:val="00614007"/>
    <w:rsid w:val="006144C6"/>
    <w:rsid w:val="006145B3"/>
    <w:rsid w:val="006147EE"/>
    <w:rsid w:val="006151B2"/>
    <w:rsid w:val="00615323"/>
    <w:rsid w:val="00615491"/>
    <w:rsid w:val="00615629"/>
    <w:rsid w:val="00615EAD"/>
    <w:rsid w:val="00616177"/>
    <w:rsid w:val="00616817"/>
    <w:rsid w:val="00616E1C"/>
    <w:rsid w:val="00617242"/>
    <w:rsid w:val="00617579"/>
    <w:rsid w:val="006200A0"/>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1CC"/>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36"/>
    <w:rsid w:val="00626FC9"/>
    <w:rsid w:val="006274B4"/>
    <w:rsid w:val="006274FB"/>
    <w:rsid w:val="00627CB6"/>
    <w:rsid w:val="00630278"/>
    <w:rsid w:val="0063038F"/>
    <w:rsid w:val="00630421"/>
    <w:rsid w:val="006308C2"/>
    <w:rsid w:val="00630EB5"/>
    <w:rsid w:val="00631036"/>
    <w:rsid w:val="00631454"/>
    <w:rsid w:val="006318B6"/>
    <w:rsid w:val="00631E7E"/>
    <w:rsid w:val="006327A1"/>
    <w:rsid w:val="006328D3"/>
    <w:rsid w:val="00632FBA"/>
    <w:rsid w:val="00633020"/>
    <w:rsid w:val="00633DAC"/>
    <w:rsid w:val="00633DC1"/>
    <w:rsid w:val="00633EC5"/>
    <w:rsid w:val="0063422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0FC"/>
    <w:rsid w:val="00641947"/>
    <w:rsid w:val="00641ED3"/>
    <w:rsid w:val="00642267"/>
    <w:rsid w:val="006422BB"/>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882"/>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CAE"/>
    <w:rsid w:val="00653FA4"/>
    <w:rsid w:val="00653FAD"/>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27"/>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07E"/>
    <w:rsid w:val="006720CE"/>
    <w:rsid w:val="00672264"/>
    <w:rsid w:val="00672C02"/>
    <w:rsid w:val="00672DAC"/>
    <w:rsid w:val="006734A8"/>
    <w:rsid w:val="006735C9"/>
    <w:rsid w:val="0067367A"/>
    <w:rsid w:val="00673B4A"/>
    <w:rsid w:val="00673FA5"/>
    <w:rsid w:val="00674172"/>
    <w:rsid w:val="006744BC"/>
    <w:rsid w:val="00674689"/>
    <w:rsid w:val="00674801"/>
    <w:rsid w:val="00674879"/>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0757"/>
    <w:rsid w:val="00681D48"/>
    <w:rsid w:val="00681DD6"/>
    <w:rsid w:val="0068258E"/>
    <w:rsid w:val="006828A6"/>
    <w:rsid w:val="00682C79"/>
    <w:rsid w:val="0068305D"/>
    <w:rsid w:val="0068310D"/>
    <w:rsid w:val="00683CE7"/>
    <w:rsid w:val="00684031"/>
    <w:rsid w:val="006841FC"/>
    <w:rsid w:val="006842CD"/>
    <w:rsid w:val="00684392"/>
    <w:rsid w:val="00684815"/>
    <w:rsid w:val="00684D51"/>
    <w:rsid w:val="00685A19"/>
    <w:rsid w:val="00685B9E"/>
    <w:rsid w:val="00685BAF"/>
    <w:rsid w:val="006865CB"/>
    <w:rsid w:val="00686711"/>
    <w:rsid w:val="0068778C"/>
    <w:rsid w:val="00687EE4"/>
    <w:rsid w:val="00690255"/>
    <w:rsid w:val="00690716"/>
    <w:rsid w:val="0069097C"/>
    <w:rsid w:val="006913BB"/>
    <w:rsid w:val="0069160E"/>
    <w:rsid w:val="00691ACB"/>
    <w:rsid w:val="00691F1E"/>
    <w:rsid w:val="0069229A"/>
    <w:rsid w:val="00692D14"/>
    <w:rsid w:val="006931FA"/>
    <w:rsid w:val="00693302"/>
    <w:rsid w:val="00693989"/>
    <w:rsid w:val="006939B4"/>
    <w:rsid w:val="006941EA"/>
    <w:rsid w:val="00694B66"/>
    <w:rsid w:val="00694C9A"/>
    <w:rsid w:val="00694F79"/>
    <w:rsid w:val="00694F95"/>
    <w:rsid w:val="00695096"/>
    <w:rsid w:val="0069548B"/>
    <w:rsid w:val="00695698"/>
    <w:rsid w:val="006957B5"/>
    <w:rsid w:val="0069589D"/>
    <w:rsid w:val="006959A6"/>
    <w:rsid w:val="0069635B"/>
    <w:rsid w:val="006966EE"/>
    <w:rsid w:val="00696EC6"/>
    <w:rsid w:val="0069705A"/>
    <w:rsid w:val="00697194"/>
    <w:rsid w:val="00697A9B"/>
    <w:rsid w:val="00697EB8"/>
    <w:rsid w:val="006A052F"/>
    <w:rsid w:val="006A0A56"/>
    <w:rsid w:val="006A0D89"/>
    <w:rsid w:val="006A0F23"/>
    <w:rsid w:val="006A0F2F"/>
    <w:rsid w:val="006A10D1"/>
    <w:rsid w:val="006A1120"/>
    <w:rsid w:val="006A17A2"/>
    <w:rsid w:val="006A1CD1"/>
    <w:rsid w:val="006A226D"/>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AB7"/>
    <w:rsid w:val="006B1D58"/>
    <w:rsid w:val="006B2301"/>
    <w:rsid w:val="006B29E3"/>
    <w:rsid w:val="006B2B89"/>
    <w:rsid w:val="006B2DF7"/>
    <w:rsid w:val="006B3210"/>
    <w:rsid w:val="006B327C"/>
    <w:rsid w:val="006B348B"/>
    <w:rsid w:val="006B35EB"/>
    <w:rsid w:val="006B362C"/>
    <w:rsid w:val="006B374C"/>
    <w:rsid w:val="006B38B3"/>
    <w:rsid w:val="006B3DBA"/>
    <w:rsid w:val="006B420D"/>
    <w:rsid w:val="006B46A6"/>
    <w:rsid w:val="006B4846"/>
    <w:rsid w:val="006B4B7C"/>
    <w:rsid w:val="006B4F57"/>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37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7F"/>
    <w:rsid w:val="006C62B6"/>
    <w:rsid w:val="006C6AF1"/>
    <w:rsid w:val="006C6FDF"/>
    <w:rsid w:val="006C7060"/>
    <w:rsid w:val="006C72E2"/>
    <w:rsid w:val="006C769D"/>
    <w:rsid w:val="006C7BDB"/>
    <w:rsid w:val="006D00E6"/>
    <w:rsid w:val="006D01C7"/>
    <w:rsid w:val="006D089A"/>
    <w:rsid w:val="006D0B88"/>
    <w:rsid w:val="006D1969"/>
    <w:rsid w:val="006D1E79"/>
    <w:rsid w:val="006D2017"/>
    <w:rsid w:val="006D26DE"/>
    <w:rsid w:val="006D2DDB"/>
    <w:rsid w:val="006D2E32"/>
    <w:rsid w:val="006D319A"/>
    <w:rsid w:val="006D35DD"/>
    <w:rsid w:val="006D37D1"/>
    <w:rsid w:val="006D3A32"/>
    <w:rsid w:val="006D3ADF"/>
    <w:rsid w:val="006D3DF3"/>
    <w:rsid w:val="006D3F41"/>
    <w:rsid w:val="006D434E"/>
    <w:rsid w:val="006D44C9"/>
    <w:rsid w:val="006D4606"/>
    <w:rsid w:val="006D4977"/>
    <w:rsid w:val="006D5434"/>
    <w:rsid w:val="006D571A"/>
    <w:rsid w:val="006D582F"/>
    <w:rsid w:val="006D603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B1"/>
    <w:rsid w:val="006E45E4"/>
    <w:rsid w:val="006E4A82"/>
    <w:rsid w:val="006E56A8"/>
    <w:rsid w:val="006E5AAB"/>
    <w:rsid w:val="006E5C38"/>
    <w:rsid w:val="006E5CFB"/>
    <w:rsid w:val="006E5EEB"/>
    <w:rsid w:val="006E6D5E"/>
    <w:rsid w:val="006E6F6B"/>
    <w:rsid w:val="006E7441"/>
    <w:rsid w:val="006E7512"/>
    <w:rsid w:val="006E7B9D"/>
    <w:rsid w:val="006E7BBE"/>
    <w:rsid w:val="006F031E"/>
    <w:rsid w:val="006F0448"/>
    <w:rsid w:val="006F08F5"/>
    <w:rsid w:val="006F0C0D"/>
    <w:rsid w:val="006F0D1E"/>
    <w:rsid w:val="006F15B1"/>
    <w:rsid w:val="006F1791"/>
    <w:rsid w:val="006F1B4D"/>
    <w:rsid w:val="006F1CDF"/>
    <w:rsid w:val="006F1E4F"/>
    <w:rsid w:val="006F1FC4"/>
    <w:rsid w:val="006F2017"/>
    <w:rsid w:val="006F21D0"/>
    <w:rsid w:val="006F241B"/>
    <w:rsid w:val="006F27AA"/>
    <w:rsid w:val="006F3560"/>
    <w:rsid w:val="006F35C3"/>
    <w:rsid w:val="006F368D"/>
    <w:rsid w:val="006F3750"/>
    <w:rsid w:val="006F38BC"/>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853"/>
    <w:rsid w:val="00702938"/>
    <w:rsid w:val="00702E85"/>
    <w:rsid w:val="007036B0"/>
    <w:rsid w:val="00703856"/>
    <w:rsid w:val="00703B24"/>
    <w:rsid w:val="00703E86"/>
    <w:rsid w:val="00704445"/>
    <w:rsid w:val="0070454D"/>
    <w:rsid w:val="0070465D"/>
    <w:rsid w:val="007047E2"/>
    <w:rsid w:val="007049D1"/>
    <w:rsid w:val="00704B92"/>
    <w:rsid w:val="00704EEE"/>
    <w:rsid w:val="0070553E"/>
    <w:rsid w:val="00705847"/>
    <w:rsid w:val="00705961"/>
    <w:rsid w:val="00705AED"/>
    <w:rsid w:val="00705C88"/>
    <w:rsid w:val="007066F3"/>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1E90"/>
    <w:rsid w:val="00711EA2"/>
    <w:rsid w:val="0071231D"/>
    <w:rsid w:val="00712A1E"/>
    <w:rsid w:val="00712D22"/>
    <w:rsid w:val="00713006"/>
    <w:rsid w:val="00713067"/>
    <w:rsid w:val="0071311C"/>
    <w:rsid w:val="00713279"/>
    <w:rsid w:val="00713A8C"/>
    <w:rsid w:val="00713B67"/>
    <w:rsid w:val="00713C4F"/>
    <w:rsid w:val="00713CE8"/>
    <w:rsid w:val="00713E3E"/>
    <w:rsid w:val="007148F5"/>
    <w:rsid w:val="00714FD3"/>
    <w:rsid w:val="007152B5"/>
    <w:rsid w:val="00715FF1"/>
    <w:rsid w:val="00716152"/>
    <w:rsid w:val="007163D0"/>
    <w:rsid w:val="00716885"/>
    <w:rsid w:val="00716938"/>
    <w:rsid w:val="00717048"/>
    <w:rsid w:val="00717352"/>
    <w:rsid w:val="00717533"/>
    <w:rsid w:val="00717737"/>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6FE"/>
    <w:rsid w:val="00724A35"/>
    <w:rsid w:val="00724A6C"/>
    <w:rsid w:val="00724C84"/>
    <w:rsid w:val="00725046"/>
    <w:rsid w:val="0072519A"/>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DCD"/>
    <w:rsid w:val="00732E32"/>
    <w:rsid w:val="00732EF5"/>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65"/>
    <w:rsid w:val="007400B8"/>
    <w:rsid w:val="00740167"/>
    <w:rsid w:val="007407F7"/>
    <w:rsid w:val="00740954"/>
    <w:rsid w:val="00740FD5"/>
    <w:rsid w:val="00741046"/>
    <w:rsid w:val="00741BD5"/>
    <w:rsid w:val="00741F26"/>
    <w:rsid w:val="0074253B"/>
    <w:rsid w:val="00742BAE"/>
    <w:rsid w:val="00742BF5"/>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347"/>
    <w:rsid w:val="007466FB"/>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179"/>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712"/>
    <w:rsid w:val="0076488C"/>
    <w:rsid w:val="007649C8"/>
    <w:rsid w:val="00765629"/>
    <w:rsid w:val="0076599B"/>
    <w:rsid w:val="00765AFA"/>
    <w:rsid w:val="007669FF"/>
    <w:rsid w:val="00766E41"/>
    <w:rsid w:val="00767011"/>
    <w:rsid w:val="00767658"/>
    <w:rsid w:val="007676D4"/>
    <w:rsid w:val="00767ECD"/>
    <w:rsid w:val="00770350"/>
    <w:rsid w:val="007703CC"/>
    <w:rsid w:val="00770572"/>
    <w:rsid w:val="00770799"/>
    <w:rsid w:val="007708EE"/>
    <w:rsid w:val="00770B29"/>
    <w:rsid w:val="00770F30"/>
    <w:rsid w:val="00771126"/>
    <w:rsid w:val="00771277"/>
    <w:rsid w:val="00771671"/>
    <w:rsid w:val="0077172B"/>
    <w:rsid w:val="00771762"/>
    <w:rsid w:val="007717AB"/>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2E59"/>
    <w:rsid w:val="007836BE"/>
    <w:rsid w:val="007837BC"/>
    <w:rsid w:val="0078391A"/>
    <w:rsid w:val="00785033"/>
    <w:rsid w:val="0078515F"/>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E0C"/>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A9B"/>
    <w:rsid w:val="007A7B4F"/>
    <w:rsid w:val="007A7D40"/>
    <w:rsid w:val="007A7ED2"/>
    <w:rsid w:val="007B0642"/>
    <w:rsid w:val="007B0716"/>
    <w:rsid w:val="007B07AD"/>
    <w:rsid w:val="007B089A"/>
    <w:rsid w:val="007B138B"/>
    <w:rsid w:val="007B14BE"/>
    <w:rsid w:val="007B2102"/>
    <w:rsid w:val="007B2128"/>
    <w:rsid w:val="007B235D"/>
    <w:rsid w:val="007B2459"/>
    <w:rsid w:val="007B2BAE"/>
    <w:rsid w:val="007B2F84"/>
    <w:rsid w:val="007B3264"/>
    <w:rsid w:val="007B338C"/>
    <w:rsid w:val="007B34B4"/>
    <w:rsid w:val="007B3A0D"/>
    <w:rsid w:val="007B3EA3"/>
    <w:rsid w:val="007B46C5"/>
    <w:rsid w:val="007B4799"/>
    <w:rsid w:val="007B48BB"/>
    <w:rsid w:val="007B4C68"/>
    <w:rsid w:val="007B5554"/>
    <w:rsid w:val="007B6164"/>
    <w:rsid w:val="007B6B7C"/>
    <w:rsid w:val="007B6D4F"/>
    <w:rsid w:val="007B7529"/>
    <w:rsid w:val="007B7537"/>
    <w:rsid w:val="007B78A6"/>
    <w:rsid w:val="007B7A98"/>
    <w:rsid w:val="007B7BDF"/>
    <w:rsid w:val="007B7F39"/>
    <w:rsid w:val="007C0E7C"/>
    <w:rsid w:val="007C114C"/>
    <w:rsid w:val="007C1277"/>
    <w:rsid w:val="007C18A0"/>
    <w:rsid w:val="007C1B88"/>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5CA"/>
    <w:rsid w:val="007D1705"/>
    <w:rsid w:val="007D1718"/>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3A7"/>
    <w:rsid w:val="007D6544"/>
    <w:rsid w:val="007D6562"/>
    <w:rsid w:val="007D6726"/>
    <w:rsid w:val="007D68AE"/>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33C"/>
    <w:rsid w:val="007F7431"/>
    <w:rsid w:val="007F78AA"/>
    <w:rsid w:val="007F7D7A"/>
    <w:rsid w:val="0080073F"/>
    <w:rsid w:val="00800967"/>
    <w:rsid w:val="008009C1"/>
    <w:rsid w:val="00800E0C"/>
    <w:rsid w:val="00800E18"/>
    <w:rsid w:val="00801702"/>
    <w:rsid w:val="00801B65"/>
    <w:rsid w:val="00801E1C"/>
    <w:rsid w:val="00801F19"/>
    <w:rsid w:val="008020F5"/>
    <w:rsid w:val="008027EF"/>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D42"/>
    <w:rsid w:val="00815E51"/>
    <w:rsid w:val="00815FB2"/>
    <w:rsid w:val="00815FC3"/>
    <w:rsid w:val="00815FFB"/>
    <w:rsid w:val="008161EA"/>
    <w:rsid w:val="00816570"/>
    <w:rsid w:val="00816998"/>
    <w:rsid w:val="00816F3E"/>
    <w:rsid w:val="008172F2"/>
    <w:rsid w:val="00817675"/>
    <w:rsid w:val="008176D9"/>
    <w:rsid w:val="008177CD"/>
    <w:rsid w:val="00817A1D"/>
    <w:rsid w:val="00820669"/>
    <w:rsid w:val="0082072C"/>
    <w:rsid w:val="00820A6A"/>
    <w:rsid w:val="00820AFC"/>
    <w:rsid w:val="00820B40"/>
    <w:rsid w:val="00820CDD"/>
    <w:rsid w:val="00820F75"/>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5AEC"/>
    <w:rsid w:val="008260CD"/>
    <w:rsid w:val="00827257"/>
    <w:rsid w:val="008274CF"/>
    <w:rsid w:val="00830956"/>
    <w:rsid w:val="0083122D"/>
    <w:rsid w:val="0083139A"/>
    <w:rsid w:val="00831BD7"/>
    <w:rsid w:val="00832564"/>
    <w:rsid w:val="008329A4"/>
    <w:rsid w:val="008337DE"/>
    <w:rsid w:val="00833911"/>
    <w:rsid w:val="00834673"/>
    <w:rsid w:val="00834839"/>
    <w:rsid w:val="00834929"/>
    <w:rsid w:val="00834A47"/>
    <w:rsid w:val="00834F58"/>
    <w:rsid w:val="0083562E"/>
    <w:rsid w:val="00835FA9"/>
    <w:rsid w:val="00836E6D"/>
    <w:rsid w:val="00837753"/>
    <w:rsid w:val="00837B79"/>
    <w:rsid w:val="00837D4A"/>
    <w:rsid w:val="00840030"/>
    <w:rsid w:val="00840364"/>
    <w:rsid w:val="008405A1"/>
    <w:rsid w:val="00840E10"/>
    <w:rsid w:val="0084157B"/>
    <w:rsid w:val="00841A6C"/>
    <w:rsid w:val="00841BC4"/>
    <w:rsid w:val="00841BE7"/>
    <w:rsid w:val="00841F94"/>
    <w:rsid w:val="008423A9"/>
    <w:rsid w:val="00842A1C"/>
    <w:rsid w:val="00842B3D"/>
    <w:rsid w:val="00842CAD"/>
    <w:rsid w:val="00842E4F"/>
    <w:rsid w:val="00842F08"/>
    <w:rsid w:val="00842F4C"/>
    <w:rsid w:val="00843AEC"/>
    <w:rsid w:val="00844295"/>
    <w:rsid w:val="008443D9"/>
    <w:rsid w:val="00844687"/>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640"/>
    <w:rsid w:val="00850833"/>
    <w:rsid w:val="008508EC"/>
    <w:rsid w:val="0085099D"/>
    <w:rsid w:val="00850CEC"/>
    <w:rsid w:val="00850D8B"/>
    <w:rsid w:val="0085124B"/>
    <w:rsid w:val="008512C6"/>
    <w:rsid w:val="008514C9"/>
    <w:rsid w:val="00851719"/>
    <w:rsid w:val="00851B57"/>
    <w:rsid w:val="00851E92"/>
    <w:rsid w:val="0085208A"/>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8"/>
    <w:rsid w:val="00854CC9"/>
    <w:rsid w:val="00854DF0"/>
    <w:rsid w:val="00855D39"/>
    <w:rsid w:val="00855F92"/>
    <w:rsid w:val="00856228"/>
    <w:rsid w:val="00856260"/>
    <w:rsid w:val="008564A4"/>
    <w:rsid w:val="008567F1"/>
    <w:rsid w:val="008568C8"/>
    <w:rsid w:val="00856933"/>
    <w:rsid w:val="00856D51"/>
    <w:rsid w:val="00857566"/>
    <w:rsid w:val="008576CB"/>
    <w:rsid w:val="00857BCE"/>
    <w:rsid w:val="00857FB0"/>
    <w:rsid w:val="00860691"/>
    <w:rsid w:val="008608CA"/>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5F63"/>
    <w:rsid w:val="008667BE"/>
    <w:rsid w:val="00866989"/>
    <w:rsid w:val="00866B4E"/>
    <w:rsid w:val="00866BD3"/>
    <w:rsid w:val="0086708E"/>
    <w:rsid w:val="0086723C"/>
    <w:rsid w:val="00867279"/>
    <w:rsid w:val="0086756A"/>
    <w:rsid w:val="0086784E"/>
    <w:rsid w:val="008678B4"/>
    <w:rsid w:val="00867AAE"/>
    <w:rsid w:val="0087005E"/>
    <w:rsid w:val="0087037D"/>
    <w:rsid w:val="008706F2"/>
    <w:rsid w:val="00870797"/>
    <w:rsid w:val="00870974"/>
    <w:rsid w:val="008709ED"/>
    <w:rsid w:val="00870AF0"/>
    <w:rsid w:val="00871047"/>
    <w:rsid w:val="0087107B"/>
    <w:rsid w:val="008713FD"/>
    <w:rsid w:val="008716C9"/>
    <w:rsid w:val="00871A56"/>
    <w:rsid w:val="00871BDB"/>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32"/>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3D31"/>
    <w:rsid w:val="00894367"/>
    <w:rsid w:val="0089457F"/>
    <w:rsid w:val="008946F4"/>
    <w:rsid w:val="00894D7B"/>
    <w:rsid w:val="00894EAF"/>
    <w:rsid w:val="008950F2"/>
    <w:rsid w:val="008952FC"/>
    <w:rsid w:val="00896512"/>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29"/>
    <w:rsid w:val="008B0CB1"/>
    <w:rsid w:val="008B0CB9"/>
    <w:rsid w:val="008B1270"/>
    <w:rsid w:val="008B1371"/>
    <w:rsid w:val="008B1947"/>
    <w:rsid w:val="008B1CFF"/>
    <w:rsid w:val="008B2582"/>
    <w:rsid w:val="008B2821"/>
    <w:rsid w:val="008B2B03"/>
    <w:rsid w:val="008B2E0A"/>
    <w:rsid w:val="008B3434"/>
    <w:rsid w:val="008B35FE"/>
    <w:rsid w:val="008B36B1"/>
    <w:rsid w:val="008B4192"/>
    <w:rsid w:val="008B4533"/>
    <w:rsid w:val="008B46D9"/>
    <w:rsid w:val="008B473A"/>
    <w:rsid w:val="008B48B6"/>
    <w:rsid w:val="008B4B02"/>
    <w:rsid w:val="008B4F7E"/>
    <w:rsid w:val="008B51D9"/>
    <w:rsid w:val="008B5E97"/>
    <w:rsid w:val="008B5FBE"/>
    <w:rsid w:val="008B60BA"/>
    <w:rsid w:val="008B6163"/>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0B"/>
    <w:rsid w:val="008C26BB"/>
    <w:rsid w:val="008C27AC"/>
    <w:rsid w:val="008C2C16"/>
    <w:rsid w:val="008C3081"/>
    <w:rsid w:val="008C3308"/>
    <w:rsid w:val="008C33BB"/>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4B5"/>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AAA"/>
    <w:rsid w:val="008D6D61"/>
    <w:rsid w:val="008D71DE"/>
    <w:rsid w:val="008D71FC"/>
    <w:rsid w:val="008D7AB5"/>
    <w:rsid w:val="008D7EB6"/>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4C27"/>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3BAB"/>
    <w:rsid w:val="008F3CF0"/>
    <w:rsid w:val="008F410E"/>
    <w:rsid w:val="008F4198"/>
    <w:rsid w:val="008F4430"/>
    <w:rsid w:val="008F4598"/>
    <w:rsid w:val="008F4CC3"/>
    <w:rsid w:val="008F555D"/>
    <w:rsid w:val="008F5C6E"/>
    <w:rsid w:val="008F6097"/>
    <w:rsid w:val="008F6221"/>
    <w:rsid w:val="008F6273"/>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1F2E"/>
    <w:rsid w:val="00902495"/>
    <w:rsid w:val="00902B73"/>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208"/>
    <w:rsid w:val="00906878"/>
    <w:rsid w:val="009071DE"/>
    <w:rsid w:val="00907DB6"/>
    <w:rsid w:val="00910312"/>
    <w:rsid w:val="009103F8"/>
    <w:rsid w:val="0091063E"/>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6FF9"/>
    <w:rsid w:val="00917181"/>
    <w:rsid w:val="00917B98"/>
    <w:rsid w:val="00917F71"/>
    <w:rsid w:val="0092000A"/>
    <w:rsid w:val="0092014D"/>
    <w:rsid w:val="009204F5"/>
    <w:rsid w:val="009206AC"/>
    <w:rsid w:val="00920E0C"/>
    <w:rsid w:val="00920F20"/>
    <w:rsid w:val="00921474"/>
    <w:rsid w:val="009219F7"/>
    <w:rsid w:val="00921EC8"/>
    <w:rsid w:val="00921EEF"/>
    <w:rsid w:val="00921F64"/>
    <w:rsid w:val="00921FC1"/>
    <w:rsid w:val="00922108"/>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00B"/>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37F0C"/>
    <w:rsid w:val="00940069"/>
    <w:rsid w:val="0094044D"/>
    <w:rsid w:val="0094057D"/>
    <w:rsid w:val="00940764"/>
    <w:rsid w:val="009407EF"/>
    <w:rsid w:val="00940C74"/>
    <w:rsid w:val="00941558"/>
    <w:rsid w:val="00941CD4"/>
    <w:rsid w:val="0094234B"/>
    <w:rsid w:val="00942550"/>
    <w:rsid w:val="00942559"/>
    <w:rsid w:val="00942B95"/>
    <w:rsid w:val="009435FF"/>
    <w:rsid w:val="009440B1"/>
    <w:rsid w:val="00944391"/>
    <w:rsid w:val="00944830"/>
    <w:rsid w:val="009449E5"/>
    <w:rsid w:val="00944A0D"/>
    <w:rsid w:val="00944DED"/>
    <w:rsid w:val="00945D51"/>
    <w:rsid w:val="009464BD"/>
    <w:rsid w:val="009465FA"/>
    <w:rsid w:val="009467EE"/>
    <w:rsid w:val="00946911"/>
    <w:rsid w:val="00946A68"/>
    <w:rsid w:val="00946D7D"/>
    <w:rsid w:val="009474F9"/>
    <w:rsid w:val="009475BE"/>
    <w:rsid w:val="00950883"/>
    <w:rsid w:val="00950897"/>
    <w:rsid w:val="00950B76"/>
    <w:rsid w:val="00950BA7"/>
    <w:rsid w:val="00950E52"/>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665"/>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0CA"/>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B78"/>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0B8"/>
    <w:rsid w:val="0098526A"/>
    <w:rsid w:val="009854EC"/>
    <w:rsid w:val="00985529"/>
    <w:rsid w:val="00985669"/>
    <w:rsid w:val="00985FCA"/>
    <w:rsid w:val="0098627D"/>
    <w:rsid w:val="00986498"/>
    <w:rsid w:val="0098669F"/>
    <w:rsid w:val="009867A8"/>
    <w:rsid w:val="00986F3D"/>
    <w:rsid w:val="00987239"/>
    <w:rsid w:val="0098738E"/>
    <w:rsid w:val="00987B24"/>
    <w:rsid w:val="00987F9A"/>
    <w:rsid w:val="00990690"/>
    <w:rsid w:val="00990957"/>
    <w:rsid w:val="009915BC"/>
    <w:rsid w:val="00991890"/>
    <w:rsid w:val="009919AE"/>
    <w:rsid w:val="009919EF"/>
    <w:rsid w:val="00991A45"/>
    <w:rsid w:val="0099239F"/>
    <w:rsid w:val="009927B8"/>
    <w:rsid w:val="009927D3"/>
    <w:rsid w:val="00992AC0"/>
    <w:rsid w:val="00992DEC"/>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A14"/>
    <w:rsid w:val="00997DA3"/>
    <w:rsid w:val="00997FBB"/>
    <w:rsid w:val="009A0881"/>
    <w:rsid w:val="009A09D8"/>
    <w:rsid w:val="009A0DC0"/>
    <w:rsid w:val="009A10B5"/>
    <w:rsid w:val="009A11E6"/>
    <w:rsid w:val="009A1A14"/>
    <w:rsid w:val="009A2888"/>
    <w:rsid w:val="009A2D5D"/>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A64"/>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404"/>
    <w:rsid w:val="009C052A"/>
    <w:rsid w:val="009C0A47"/>
    <w:rsid w:val="009C0BD9"/>
    <w:rsid w:val="009C0D01"/>
    <w:rsid w:val="009C0DB9"/>
    <w:rsid w:val="009C104B"/>
    <w:rsid w:val="009C1091"/>
    <w:rsid w:val="009C18C6"/>
    <w:rsid w:val="009C23BC"/>
    <w:rsid w:val="009C2690"/>
    <w:rsid w:val="009C2E94"/>
    <w:rsid w:val="009C3238"/>
    <w:rsid w:val="009C352B"/>
    <w:rsid w:val="009C3715"/>
    <w:rsid w:val="009C37D9"/>
    <w:rsid w:val="009C3D6D"/>
    <w:rsid w:val="009C41B8"/>
    <w:rsid w:val="009C478F"/>
    <w:rsid w:val="009C48AD"/>
    <w:rsid w:val="009C4AAA"/>
    <w:rsid w:val="009C4AF7"/>
    <w:rsid w:val="009C51AF"/>
    <w:rsid w:val="009C52E7"/>
    <w:rsid w:val="009C5DC8"/>
    <w:rsid w:val="009C60B1"/>
    <w:rsid w:val="009C6333"/>
    <w:rsid w:val="009C703B"/>
    <w:rsid w:val="009C74F8"/>
    <w:rsid w:val="009C75DA"/>
    <w:rsid w:val="009C783B"/>
    <w:rsid w:val="009C7954"/>
    <w:rsid w:val="009C7E94"/>
    <w:rsid w:val="009D023E"/>
    <w:rsid w:val="009D02AE"/>
    <w:rsid w:val="009D04F3"/>
    <w:rsid w:val="009D09EB"/>
    <w:rsid w:val="009D0AB6"/>
    <w:rsid w:val="009D11F3"/>
    <w:rsid w:val="009D1237"/>
    <w:rsid w:val="009D13B8"/>
    <w:rsid w:val="009D1F9F"/>
    <w:rsid w:val="009D22A1"/>
    <w:rsid w:val="009D2510"/>
    <w:rsid w:val="009D2639"/>
    <w:rsid w:val="009D2B90"/>
    <w:rsid w:val="009D2FB1"/>
    <w:rsid w:val="009D3699"/>
    <w:rsid w:val="009D3D43"/>
    <w:rsid w:val="009D4035"/>
    <w:rsid w:val="009D42DA"/>
    <w:rsid w:val="009D4543"/>
    <w:rsid w:val="009D4661"/>
    <w:rsid w:val="009D4B17"/>
    <w:rsid w:val="009D4B46"/>
    <w:rsid w:val="009D53BD"/>
    <w:rsid w:val="009D565E"/>
    <w:rsid w:val="009D5749"/>
    <w:rsid w:val="009D5973"/>
    <w:rsid w:val="009D5A6F"/>
    <w:rsid w:val="009D639F"/>
    <w:rsid w:val="009D6BA1"/>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4B71"/>
    <w:rsid w:val="009E5027"/>
    <w:rsid w:val="009E52BA"/>
    <w:rsid w:val="009E52C7"/>
    <w:rsid w:val="009E5A46"/>
    <w:rsid w:val="009E5DA0"/>
    <w:rsid w:val="009E64F6"/>
    <w:rsid w:val="009E68FE"/>
    <w:rsid w:val="009E69BC"/>
    <w:rsid w:val="009E6FF5"/>
    <w:rsid w:val="009E7811"/>
    <w:rsid w:val="009E7C70"/>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E17"/>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A2F"/>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699"/>
    <w:rsid w:val="00A04B1D"/>
    <w:rsid w:val="00A04BDE"/>
    <w:rsid w:val="00A050C5"/>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2C48"/>
    <w:rsid w:val="00A1319D"/>
    <w:rsid w:val="00A13254"/>
    <w:rsid w:val="00A13398"/>
    <w:rsid w:val="00A133B9"/>
    <w:rsid w:val="00A13B02"/>
    <w:rsid w:val="00A13C87"/>
    <w:rsid w:val="00A13CDA"/>
    <w:rsid w:val="00A14432"/>
    <w:rsid w:val="00A1452A"/>
    <w:rsid w:val="00A145D5"/>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033"/>
    <w:rsid w:val="00A221EE"/>
    <w:rsid w:val="00A227E1"/>
    <w:rsid w:val="00A22F1B"/>
    <w:rsid w:val="00A2376D"/>
    <w:rsid w:val="00A238D1"/>
    <w:rsid w:val="00A23976"/>
    <w:rsid w:val="00A239AC"/>
    <w:rsid w:val="00A23A68"/>
    <w:rsid w:val="00A23FE0"/>
    <w:rsid w:val="00A2402D"/>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5B7"/>
    <w:rsid w:val="00A33761"/>
    <w:rsid w:val="00A3390C"/>
    <w:rsid w:val="00A33D5B"/>
    <w:rsid w:val="00A34113"/>
    <w:rsid w:val="00A3466B"/>
    <w:rsid w:val="00A34797"/>
    <w:rsid w:val="00A34CE4"/>
    <w:rsid w:val="00A34F3A"/>
    <w:rsid w:val="00A35156"/>
    <w:rsid w:val="00A35347"/>
    <w:rsid w:val="00A353B8"/>
    <w:rsid w:val="00A356F1"/>
    <w:rsid w:val="00A35F56"/>
    <w:rsid w:val="00A35FE4"/>
    <w:rsid w:val="00A367A0"/>
    <w:rsid w:val="00A369B3"/>
    <w:rsid w:val="00A376F9"/>
    <w:rsid w:val="00A3774E"/>
    <w:rsid w:val="00A37FA3"/>
    <w:rsid w:val="00A400D5"/>
    <w:rsid w:val="00A4093F"/>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46E"/>
    <w:rsid w:val="00A54741"/>
    <w:rsid w:val="00A54C10"/>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7BE"/>
    <w:rsid w:val="00A63E9D"/>
    <w:rsid w:val="00A64721"/>
    <w:rsid w:val="00A64D20"/>
    <w:rsid w:val="00A64F47"/>
    <w:rsid w:val="00A6544F"/>
    <w:rsid w:val="00A658CA"/>
    <w:rsid w:val="00A65C6C"/>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EF4"/>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3B7F"/>
    <w:rsid w:val="00A84511"/>
    <w:rsid w:val="00A84512"/>
    <w:rsid w:val="00A84D17"/>
    <w:rsid w:val="00A852E5"/>
    <w:rsid w:val="00A85576"/>
    <w:rsid w:val="00A856EA"/>
    <w:rsid w:val="00A85E25"/>
    <w:rsid w:val="00A86624"/>
    <w:rsid w:val="00A86E74"/>
    <w:rsid w:val="00A870A7"/>
    <w:rsid w:val="00A8737E"/>
    <w:rsid w:val="00A873F5"/>
    <w:rsid w:val="00A8741E"/>
    <w:rsid w:val="00A87B83"/>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CB2"/>
    <w:rsid w:val="00A94F3C"/>
    <w:rsid w:val="00A956FE"/>
    <w:rsid w:val="00A95B23"/>
    <w:rsid w:val="00A95BC3"/>
    <w:rsid w:val="00A96941"/>
    <w:rsid w:val="00A97155"/>
    <w:rsid w:val="00A9734F"/>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25E"/>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2DF"/>
    <w:rsid w:val="00AD0487"/>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44"/>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0E88"/>
    <w:rsid w:val="00AE16FC"/>
    <w:rsid w:val="00AE1B0F"/>
    <w:rsid w:val="00AE1DB7"/>
    <w:rsid w:val="00AE1E83"/>
    <w:rsid w:val="00AE1FC9"/>
    <w:rsid w:val="00AE22C2"/>
    <w:rsid w:val="00AE22F6"/>
    <w:rsid w:val="00AE28CC"/>
    <w:rsid w:val="00AE29E5"/>
    <w:rsid w:val="00AE2BBE"/>
    <w:rsid w:val="00AE3042"/>
    <w:rsid w:val="00AE3287"/>
    <w:rsid w:val="00AE3724"/>
    <w:rsid w:val="00AE59A6"/>
    <w:rsid w:val="00AE5CF6"/>
    <w:rsid w:val="00AE605F"/>
    <w:rsid w:val="00AE6441"/>
    <w:rsid w:val="00AE69C2"/>
    <w:rsid w:val="00AE6D51"/>
    <w:rsid w:val="00AE6D86"/>
    <w:rsid w:val="00AE7036"/>
    <w:rsid w:val="00AE749E"/>
    <w:rsid w:val="00AE74C8"/>
    <w:rsid w:val="00AE74F4"/>
    <w:rsid w:val="00AE76BF"/>
    <w:rsid w:val="00AE7D57"/>
    <w:rsid w:val="00AE7E3B"/>
    <w:rsid w:val="00AF0011"/>
    <w:rsid w:val="00AF0DEB"/>
    <w:rsid w:val="00AF1072"/>
    <w:rsid w:val="00AF12E5"/>
    <w:rsid w:val="00AF13C4"/>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902"/>
    <w:rsid w:val="00AF6DBB"/>
    <w:rsid w:val="00AF6DDF"/>
    <w:rsid w:val="00AF7BAE"/>
    <w:rsid w:val="00AF7E33"/>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770"/>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F14"/>
    <w:rsid w:val="00B1016D"/>
    <w:rsid w:val="00B10365"/>
    <w:rsid w:val="00B1090C"/>
    <w:rsid w:val="00B109FE"/>
    <w:rsid w:val="00B11701"/>
    <w:rsid w:val="00B11CD5"/>
    <w:rsid w:val="00B11EEF"/>
    <w:rsid w:val="00B11FC4"/>
    <w:rsid w:val="00B12452"/>
    <w:rsid w:val="00B12914"/>
    <w:rsid w:val="00B13517"/>
    <w:rsid w:val="00B13597"/>
    <w:rsid w:val="00B13681"/>
    <w:rsid w:val="00B13CD3"/>
    <w:rsid w:val="00B13EF2"/>
    <w:rsid w:val="00B1420F"/>
    <w:rsid w:val="00B14239"/>
    <w:rsid w:val="00B14600"/>
    <w:rsid w:val="00B1475E"/>
    <w:rsid w:val="00B14A55"/>
    <w:rsid w:val="00B14CFF"/>
    <w:rsid w:val="00B14D96"/>
    <w:rsid w:val="00B154F0"/>
    <w:rsid w:val="00B15823"/>
    <w:rsid w:val="00B15B78"/>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0FB0"/>
    <w:rsid w:val="00B21388"/>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BA8"/>
    <w:rsid w:val="00B25D18"/>
    <w:rsid w:val="00B26013"/>
    <w:rsid w:val="00B26266"/>
    <w:rsid w:val="00B2672B"/>
    <w:rsid w:val="00B269FE"/>
    <w:rsid w:val="00B26A1E"/>
    <w:rsid w:val="00B270A3"/>
    <w:rsid w:val="00B3008E"/>
    <w:rsid w:val="00B3068E"/>
    <w:rsid w:val="00B3082B"/>
    <w:rsid w:val="00B30AAF"/>
    <w:rsid w:val="00B31134"/>
    <w:rsid w:val="00B31A98"/>
    <w:rsid w:val="00B31D6B"/>
    <w:rsid w:val="00B3201B"/>
    <w:rsid w:val="00B3201C"/>
    <w:rsid w:val="00B3206C"/>
    <w:rsid w:val="00B321E9"/>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705"/>
    <w:rsid w:val="00B368F3"/>
    <w:rsid w:val="00B3698A"/>
    <w:rsid w:val="00B373AC"/>
    <w:rsid w:val="00B378E9"/>
    <w:rsid w:val="00B37917"/>
    <w:rsid w:val="00B37C36"/>
    <w:rsid w:val="00B37CFB"/>
    <w:rsid w:val="00B37DF3"/>
    <w:rsid w:val="00B40699"/>
    <w:rsid w:val="00B40708"/>
    <w:rsid w:val="00B40BCE"/>
    <w:rsid w:val="00B415D2"/>
    <w:rsid w:val="00B41637"/>
    <w:rsid w:val="00B41964"/>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CC4"/>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2CFA"/>
    <w:rsid w:val="00B53332"/>
    <w:rsid w:val="00B53A73"/>
    <w:rsid w:val="00B55376"/>
    <w:rsid w:val="00B55C9E"/>
    <w:rsid w:val="00B55CA5"/>
    <w:rsid w:val="00B55F0B"/>
    <w:rsid w:val="00B56027"/>
    <w:rsid w:val="00B565F4"/>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42B"/>
    <w:rsid w:val="00B677C8"/>
    <w:rsid w:val="00B67A37"/>
    <w:rsid w:val="00B67C02"/>
    <w:rsid w:val="00B67C31"/>
    <w:rsid w:val="00B700D3"/>
    <w:rsid w:val="00B702A1"/>
    <w:rsid w:val="00B7199C"/>
    <w:rsid w:val="00B71B46"/>
    <w:rsid w:val="00B72190"/>
    <w:rsid w:val="00B722F4"/>
    <w:rsid w:val="00B72DA0"/>
    <w:rsid w:val="00B72F2E"/>
    <w:rsid w:val="00B73336"/>
    <w:rsid w:val="00B7342A"/>
    <w:rsid w:val="00B73437"/>
    <w:rsid w:val="00B73F08"/>
    <w:rsid w:val="00B740FF"/>
    <w:rsid w:val="00B7442A"/>
    <w:rsid w:val="00B745F3"/>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666"/>
    <w:rsid w:val="00B817DB"/>
    <w:rsid w:val="00B81A96"/>
    <w:rsid w:val="00B81D73"/>
    <w:rsid w:val="00B8233F"/>
    <w:rsid w:val="00B8253B"/>
    <w:rsid w:val="00B82B06"/>
    <w:rsid w:val="00B82EE8"/>
    <w:rsid w:val="00B83325"/>
    <w:rsid w:val="00B83552"/>
    <w:rsid w:val="00B835A8"/>
    <w:rsid w:val="00B83799"/>
    <w:rsid w:val="00B83D49"/>
    <w:rsid w:val="00B84319"/>
    <w:rsid w:val="00B843F6"/>
    <w:rsid w:val="00B84B07"/>
    <w:rsid w:val="00B84CA1"/>
    <w:rsid w:val="00B84CC3"/>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CFB"/>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E94"/>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6619"/>
    <w:rsid w:val="00BA69D3"/>
    <w:rsid w:val="00BA7215"/>
    <w:rsid w:val="00BA75B0"/>
    <w:rsid w:val="00BA7992"/>
    <w:rsid w:val="00BB0152"/>
    <w:rsid w:val="00BB01A1"/>
    <w:rsid w:val="00BB0282"/>
    <w:rsid w:val="00BB09CA"/>
    <w:rsid w:val="00BB0BD9"/>
    <w:rsid w:val="00BB0DA4"/>
    <w:rsid w:val="00BB0F68"/>
    <w:rsid w:val="00BB11CF"/>
    <w:rsid w:val="00BB1A4A"/>
    <w:rsid w:val="00BB1F50"/>
    <w:rsid w:val="00BB203D"/>
    <w:rsid w:val="00BB2AAA"/>
    <w:rsid w:val="00BB2CC1"/>
    <w:rsid w:val="00BB2DCD"/>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21E"/>
    <w:rsid w:val="00BB75B4"/>
    <w:rsid w:val="00BB7778"/>
    <w:rsid w:val="00BB7B6F"/>
    <w:rsid w:val="00BB7BAC"/>
    <w:rsid w:val="00BB7CE7"/>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125"/>
    <w:rsid w:val="00BC62E7"/>
    <w:rsid w:val="00BC6684"/>
    <w:rsid w:val="00BC6A42"/>
    <w:rsid w:val="00BC6C17"/>
    <w:rsid w:val="00BC6C75"/>
    <w:rsid w:val="00BC6D56"/>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3DE"/>
    <w:rsid w:val="00BE0691"/>
    <w:rsid w:val="00BE06C7"/>
    <w:rsid w:val="00BE0738"/>
    <w:rsid w:val="00BE0987"/>
    <w:rsid w:val="00BE0CD5"/>
    <w:rsid w:val="00BE1272"/>
    <w:rsid w:val="00BE15D8"/>
    <w:rsid w:val="00BE1A3D"/>
    <w:rsid w:val="00BE21A1"/>
    <w:rsid w:val="00BE2401"/>
    <w:rsid w:val="00BE29C7"/>
    <w:rsid w:val="00BE2C29"/>
    <w:rsid w:val="00BE2E00"/>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26"/>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0BD"/>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4985"/>
    <w:rsid w:val="00C0520F"/>
    <w:rsid w:val="00C05537"/>
    <w:rsid w:val="00C055A3"/>
    <w:rsid w:val="00C056A3"/>
    <w:rsid w:val="00C05A04"/>
    <w:rsid w:val="00C05AE6"/>
    <w:rsid w:val="00C05F9A"/>
    <w:rsid w:val="00C0613B"/>
    <w:rsid w:val="00C06BFF"/>
    <w:rsid w:val="00C07137"/>
    <w:rsid w:val="00C07A89"/>
    <w:rsid w:val="00C07E6D"/>
    <w:rsid w:val="00C10575"/>
    <w:rsid w:val="00C109DD"/>
    <w:rsid w:val="00C10BB5"/>
    <w:rsid w:val="00C10FF4"/>
    <w:rsid w:val="00C1115D"/>
    <w:rsid w:val="00C115FD"/>
    <w:rsid w:val="00C1177C"/>
    <w:rsid w:val="00C11D34"/>
    <w:rsid w:val="00C1260F"/>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0C9"/>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24"/>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379"/>
    <w:rsid w:val="00C305FF"/>
    <w:rsid w:val="00C30CCE"/>
    <w:rsid w:val="00C30EC8"/>
    <w:rsid w:val="00C30F47"/>
    <w:rsid w:val="00C31199"/>
    <w:rsid w:val="00C3192F"/>
    <w:rsid w:val="00C319B5"/>
    <w:rsid w:val="00C31EBC"/>
    <w:rsid w:val="00C31FFE"/>
    <w:rsid w:val="00C32087"/>
    <w:rsid w:val="00C32538"/>
    <w:rsid w:val="00C32BE1"/>
    <w:rsid w:val="00C32C0E"/>
    <w:rsid w:val="00C331D2"/>
    <w:rsid w:val="00C33326"/>
    <w:rsid w:val="00C3360F"/>
    <w:rsid w:val="00C339A0"/>
    <w:rsid w:val="00C339B9"/>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C5F"/>
    <w:rsid w:val="00C46E9D"/>
    <w:rsid w:val="00C46FE3"/>
    <w:rsid w:val="00C472E0"/>
    <w:rsid w:val="00C4759A"/>
    <w:rsid w:val="00C47A96"/>
    <w:rsid w:val="00C47D48"/>
    <w:rsid w:val="00C47FA0"/>
    <w:rsid w:val="00C50D6F"/>
    <w:rsid w:val="00C50E98"/>
    <w:rsid w:val="00C51192"/>
    <w:rsid w:val="00C51437"/>
    <w:rsid w:val="00C5147E"/>
    <w:rsid w:val="00C515C9"/>
    <w:rsid w:val="00C517B0"/>
    <w:rsid w:val="00C51953"/>
    <w:rsid w:val="00C51A3E"/>
    <w:rsid w:val="00C52268"/>
    <w:rsid w:val="00C524AE"/>
    <w:rsid w:val="00C524D4"/>
    <w:rsid w:val="00C52EDE"/>
    <w:rsid w:val="00C538DF"/>
    <w:rsid w:val="00C53940"/>
    <w:rsid w:val="00C53AC6"/>
    <w:rsid w:val="00C53BAE"/>
    <w:rsid w:val="00C53E36"/>
    <w:rsid w:val="00C53F4E"/>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6A1"/>
    <w:rsid w:val="00C5776A"/>
    <w:rsid w:val="00C57982"/>
    <w:rsid w:val="00C579DE"/>
    <w:rsid w:val="00C57A2B"/>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0B1"/>
    <w:rsid w:val="00C71C0B"/>
    <w:rsid w:val="00C71F22"/>
    <w:rsid w:val="00C7243C"/>
    <w:rsid w:val="00C72A79"/>
    <w:rsid w:val="00C73581"/>
    <w:rsid w:val="00C73C12"/>
    <w:rsid w:val="00C73E83"/>
    <w:rsid w:val="00C73FD2"/>
    <w:rsid w:val="00C740F9"/>
    <w:rsid w:val="00C742C7"/>
    <w:rsid w:val="00C74636"/>
    <w:rsid w:val="00C74717"/>
    <w:rsid w:val="00C755A5"/>
    <w:rsid w:val="00C75F09"/>
    <w:rsid w:val="00C76219"/>
    <w:rsid w:val="00C7685A"/>
    <w:rsid w:val="00C768E0"/>
    <w:rsid w:val="00C76AA2"/>
    <w:rsid w:val="00C76FE8"/>
    <w:rsid w:val="00C778F0"/>
    <w:rsid w:val="00C8010E"/>
    <w:rsid w:val="00C80394"/>
    <w:rsid w:val="00C8056C"/>
    <w:rsid w:val="00C805DD"/>
    <w:rsid w:val="00C80667"/>
    <w:rsid w:val="00C808CA"/>
    <w:rsid w:val="00C80D78"/>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6FC"/>
    <w:rsid w:val="00C85817"/>
    <w:rsid w:val="00C8595C"/>
    <w:rsid w:val="00C85CF3"/>
    <w:rsid w:val="00C85E66"/>
    <w:rsid w:val="00C8639F"/>
    <w:rsid w:val="00C86927"/>
    <w:rsid w:val="00C86EFD"/>
    <w:rsid w:val="00C87184"/>
    <w:rsid w:val="00C87876"/>
    <w:rsid w:val="00C87E6D"/>
    <w:rsid w:val="00C90867"/>
    <w:rsid w:val="00C90E1F"/>
    <w:rsid w:val="00C90FDB"/>
    <w:rsid w:val="00C9174F"/>
    <w:rsid w:val="00C91D6C"/>
    <w:rsid w:val="00C922F5"/>
    <w:rsid w:val="00C92547"/>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8D8"/>
    <w:rsid w:val="00CA7E86"/>
    <w:rsid w:val="00CB0383"/>
    <w:rsid w:val="00CB0E0B"/>
    <w:rsid w:val="00CB1020"/>
    <w:rsid w:val="00CB11A2"/>
    <w:rsid w:val="00CB166E"/>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AFC"/>
    <w:rsid w:val="00CC2D01"/>
    <w:rsid w:val="00CC2D23"/>
    <w:rsid w:val="00CC2EED"/>
    <w:rsid w:val="00CC3020"/>
    <w:rsid w:val="00CC3260"/>
    <w:rsid w:val="00CC373C"/>
    <w:rsid w:val="00CC3AF3"/>
    <w:rsid w:val="00CC3F1F"/>
    <w:rsid w:val="00CC4097"/>
    <w:rsid w:val="00CC41E4"/>
    <w:rsid w:val="00CC421D"/>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9AB"/>
    <w:rsid w:val="00CD0B0F"/>
    <w:rsid w:val="00CD0C06"/>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0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5C3"/>
    <w:rsid w:val="00CE6B89"/>
    <w:rsid w:val="00CE72F7"/>
    <w:rsid w:val="00CF014B"/>
    <w:rsid w:val="00CF063D"/>
    <w:rsid w:val="00CF0E9D"/>
    <w:rsid w:val="00CF0EB4"/>
    <w:rsid w:val="00CF12EE"/>
    <w:rsid w:val="00CF1909"/>
    <w:rsid w:val="00CF2640"/>
    <w:rsid w:val="00CF2649"/>
    <w:rsid w:val="00CF2792"/>
    <w:rsid w:val="00CF2B57"/>
    <w:rsid w:val="00CF2CAF"/>
    <w:rsid w:val="00CF2E09"/>
    <w:rsid w:val="00CF334E"/>
    <w:rsid w:val="00CF38B9"/>
    <w:rsid w:val="00CF3BB9"/>
    <w:rsid w:val="00CF3D65"/>
    <w:rsid w:val="00CF40FB"/>
    <w:rsid w:val="00CF41C3"/>
    <w:rsid w:val="00CF4286"/>
    <w:rsid w:val="00CF461E"/>
    <w:rsid w:val="00CF47C5"/>
    <w:rsid w:val="00CF51A8"/>
    <w:rsid w:val="00CF5340"/>
    <w:rsid w:val="00CF53F2"/>
    <w:rsid w:val="00CF5B2B"/>
    <w:rsid w:val="00CF5F84"/>
    <w:rsid w:val="00CF6394"/>
    <w:rsid w:val="00CF6695"/>
    <w:rsid w:val="00CF68A9"/>
    <w:rsid w:val="00CF68AF"/>
    <w:rsid w:val="00CF6A02"/>
    <w:rsid w:val="00CF6C05"/>
    <w:rsid w:val="00CF6DFD"/>
    <w:rsid w:val="00CF6E8F"/>
    <w:rsid w:val="00CF7381"/>
    <w:rsid w:val="00CF74BF"/>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4C9"/>
    <w:rsid w:val="00D07574"/>
    <w:rsid w:val="00D07A9A"/>
    <w:rsid w:val="00D07BD7"/>
    <w:rsid w:val="00D1028D"/>
    <w:rsid w:val="00D1031C"/>
    <w:rsid w:val="00D104FD"/>
    <w:rsid w:val="00D10625"/>
    <w:rsid w:val="00D10CB0"/>
    <w:rsid w:val="00D10CEC"/>
    <w:rsid w:val="00D11273"/>
    <w:rsid w:val="00D11376"/>
    <w:rsid w:val="00D118CE"/>
    <w:rsid w:val="00D11BF7"/>
    <w:rsid w:val="00D120B4"/>
    <w:rsid w:val="00D123AD"/>
    <w:rsid w:val="00D125F5"/>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76A"/>
    <w:rsid w:val="00D17A03"/>
    <w:rsid w:val="00D17A96"/>
    <w:rsid w:val="00D17B0C"/>
    <w:rsid w:val="00D17C24"/>
    <w:rsid w:val="00D202A7"/>
    <w:rsid w:val="00D206CB"/>
    <w:rsid w:val="00D20B17"/>
    <w:rsid w:val="00D20E51"/>
    <w:rsid w:val="00D2130B"/>
    <w:rsid w:val="00D21A39"/>
    <w:rsid w:val="00D220A6"/>
    <w:rsid w:val="00D22615"/>
    <w:rsid w:val="00D227C7"/>
    <w:rsid w:val="00D23169"/>
    <w:rsid w:val="00D231F7"/>
    <w:rsid w:val="00D23882"/>
    <w:rsid w:val="00D238F7"/>
    <w:rsid w:val="00D23942"/>
    <w:rsid w:val="00D23B97"/>
    <w:rsid w:val="00D23C9B"/>
    <w:rsid w:val="00D24220"/>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4CB4"/>
    <w:rsid w:val="00D35C02"/>
    <w:rsid w:val="00D36996"/>
    <w:rsid w:val="00D3701C"/>
    <w:rsid w:val="00D370AF"/>
    <w:rsid w:val="00D370DA"/>
    <w:rsid w:val="00D372C8"/>
    <w:rsid w:val="00D37560"/>
    <w:rsid w:val="00D379CA"/>
    <w:rsid w:val="00D40190"/>
    <w:rsid w:val="00D407B8"/>
    <w:rsid w:val="00D40B31"/>
    <w:rsid w:val="00D40B94"/>
    <w:rsid w:val="00D41340"/>
    <w:rsid w:val="00D41C4E"/>
    <w:rsid w:val="00D41FA8"/>
    <w:rsid w:val="00D4241C"/>
    <w:rsid w:val="00D428AE"/>
    <w:rsid w:val="00D42B7D"/>
    <w:rsid w:val="00D42BF5"/>
    <w:rsid w:val="00D42D72"/>
    <w:rsid w:val="00D42E7E"/>
    <w:rsid w:val="00D43083"/>
    <w:rsid w:val="00D430C3"/>
    <w:rsid w:val="00D43D16"/>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DC2"/>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5C23"/>
    <w:rsid w:val="00D563CB"/>
    <w:rsid w:val="00D56B3E"/>
    <w:rsid w:val="00D572DA"/>
    <w:rsid w:val="00D574D6"/>
    <w:rsid w:val="00D57753"/>
    <w:rsid w:val="00D603C5"/>
    <w:rsid w:val="00D604D9"/>
    <w:rsid w:val="00D606BD"/>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25A"/>
    <w:rsid w:val="00D73495"/>
    <w:rsid w:val="00D73918"/>
    <w:rsid w:val="00D73E0F"/>
    <w:rsid w:val="00D741FC"/>
    <w:rsid w:val="00D7442C"/>
    <w:rsid w:val="00D744E5"/>
    <w:rsid w:val="00D75F90"/>
    <w:rsid w:val="00D7621C"/>
    <w:rsid w:val="00D766DC"/>
    <w:rsid w:val="00D76D13"/>
    <w:rsid w:val="00D77210"/>
    <w:rsid w:val="00D77417"/>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18"/>
    <w:rsid w:val="00D825D6"/>
    <w:rsid w:val="00D828FC"/>
    <w:rsid w:val="00D82930"/>
    <w:rsid w:val="00D839ED"/>
    <w:rsid w:val="00D83A68"/>
    <w:rsid w:val="00D84599"/>
    <w:rsid w:val="00D846BA"/>
    <w:rsid w:val="00D84987"/>
    <w:rsid w:val="00D84CD2"/>
    <w:rsid w:val="00D84D38"/>
    <w:rsid w:val="00D8511B"/>
    <w:rsid w:val="00D8589F"/>
    <w:rsid w:val="00D85BDE"/>
    <w:rsid w:val="00D86811"/>
    <w:rsid w:val="00D8686F"/>
    <w:rsid w:val="00D87473"/>
    <w:rsid w:val="00D8753C"/>
    <w:rsid w:val="00D8789C"/>
    <w:rsid w:val="00D87A49"/>
    <w:rsid w:val="00D87CBD"/>
    <w:rsid w:val="00D9012C"/>
    <w:rsid w:val="00D902C0"/>
    <w:rsid w:val="00D90EFE"/>
    <w:rsid w:val="00D914AE"/>
    <w:rsid w:val="00D9192A"/>
    <w:rsid w:val="00D91C9F"/>
    <w:rsid w:val="00D9264B"/>
    <w:rsid w:val="00D93012"/>
    <w:rsid w:val="00D93164"/>
    <w:rsid w:val="00D931AF"/>
    <w:rsid w:val="00D93759"/>
    <w:rsid w:val="00D93B6C"/>
    <w:rsid w:val="00D93EB8"/>
    <w:rsid w:val="00D9410D"/>
    <w:rsid w:val="00D946E4"/>
    <w:rsid w:val="00D94ACF"/>
    <w:rsid w:val="00D94B1C"/>
    <w:rsid w:val="00D94EA0"/>
    <w:rsid w:val="00D95747"/>
    <w:rsid w:val="00D95EF1"/>
    <w:rsid w:val="00D95F02"/>
    <w:rsid w:val="00D964CE"/>
    <w:rsid w:val="00D96616"/>
    <w:rsid w:val="00D96ED3"/>
    <w:rsid w:val="00D9736F"/>
    <w:rsid w:val="00D97437"/>
    <w:rsid w:val="00D976FA"/>
    <w:rsid w:val="00D97B1F"/>
    <w:rsid w:val="00DA017C"/>
    <w:rsid w:val="00DA07EB"/>
    <w:rsid w:val="00DA0CFC"/>
    <w:rsid w:val="00DA180F"/>
    <w:rsid w:val="00DA18EC"/>
    <w:rsid w:val="00DA2052"/>
    <w:rsid w:val="00DA2456"/>
    <w:rsid w:val="00DA2519"/>
    <w:rsid w:val="00DA2849"/>
    <w:rsid w:val="00DA2D2B"/>
    <w:rsid w:val="00DA2F9D"/>
    <w:rsid w:val="00DA33BD"/>
    <w:rsid w:val="00DA3461"/>
    <w:rsid w:val="00DA3995"/>
    <w:rsid w:val="00DA3C4E"/>
    <w:rsid w:val="00DA3EAE"/>
    <w:rsid w:val="00DA495A"/>
    <w:rsid w:val="00DA49E3"/>
    <w:rsid w:val="00DA50CD"/>
    <w:rsid w:val="00DA50F0"/>
    <w:rsid w:val="00DA535C"/>
    <w:rsid w:val="00DA5820"/>
    <w:rsid w:val="00DA5BEA"/>
    <w:rsid w:val="00DA5D97"/>
    <w:rsid w:val="00DA65B3"/>
    <w:rsid w:val="00DA67C9"/>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5C6"/>
    <w:rsid w:val="00DC569E"/>
    <w:rsid w:val="00DC5EF4"/>
    <w:rsid w:val="00DC72E5"/>
    <w:rsid w:val="00DC72F3"/>
    <w:rsid w:val="00DC75EB"/>
    <w:rsid w:val="00DC7777"/>
    <w:rsid w:val="00DD01E2"/>
    <w:rsid w:val="00DD02F6"/>
    <w:rsid w:val="00DD0BEA"/>
    <w:rsid w:val="00DD178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525"/>
    <w:rsid w:val="00DE06C7"/>
    <w:rsid w:val="00DE08D8"/>
    <w:rsid w:val="00DE0D57"/>
    <w:rsid w:val="00DE0DC2"/>
    <w:rsid w:val="00DE0E4C"/>
    <w:rsid w:val="00DE1274"/>
    <w:rsid w:val="00DE14DC"/>
    <w:rsid w:val="00DE178B"/>
    <w:rsid w:val="00DE1B84"/>
    <w:rsid w:val="00DE1DB9"/>
    <w:rsid w:val="00DE1EE6"/>
    <w:rsid w:val="00DE21B0"/>
    <w:rsid w:val="00DE2628"/>
    <w:rsid w:val="00DE2C0B"/>
    <w:rsid w:val="00DE2FCD"/>
    <w:rsid w:val="00DE306A"/>
    <w:rsid w:val="00DE4199"/>
    <w:rsid w:val="00DE41C2"/>
    <w:rsid w:val="00DE45EA"/>
    <w:rsid w:val="00DE47BC"/>
    <w:rsid w:val="00DE485E"/>
    <w:rsid w:val="00DE49AB"/>
    <w:rsid w:val="00DE55E5"/>
    <w:rsid w:val="00DE5D68"/>
    <w:rsid w:val="00DE6522"/>
    <w:rsid w:val="00DE69DB"/>
    <w:rsid w:val="00DE6AE1"/>
    <w:rsid w:val="00DE6F8B"/>
    <w:rsid w:val="00DE7118"/>
    <w:rsid w:val="00DE77D6"/>
    <w:rsid w:val="00DE7C65"/>
    <w:rsid w:val="00DE7DA9"/>
    <w:rsid w:val="00DE7FBE"/>
    <w:rsid w:val="00DF06C2"/>
    <w:rsid w:val="00DF0E23"/>
    <w:rsid w:val="00DF188B"/>
    <w:rsid w:val="00DF2577"/>
    <w:rsid w:val="00DF260A"/>
    <w:rsid w:val="00DF282E"/>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9E9"/>
    <w:rsid w:val="00E01B6F"/>
    <w:rsid w:val="00E01E27"/>
    <w:rsid w:val="00E01F09"/>
    <w:rsid w:val="00E020A6"/>
    <w:rsid w:val="00E025AF"/>
    <w:rsid w:val="00E026F9"/>
    <w:rsid w:val="00E0279A"/>
    <w:rsid w:val="00E02EF9"/>
    <w:rsid w:val="00E0330C"/>
    <w:rsid w:val="00E0331C"/>
    <w:rsid w:val="00E034C9"/>
    <w:rsid w:val="00E039D1"/>
    <w:rsid w:val="00E03C78"/>
    <w:rsid w:val="00E03DA4"/>
    <w:rsid w:val="00E042FF"/>
    <w:rsid w:val="00E04AA2"/>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1319"/>
    <w:rsid w:val="00E1221D"/>
    <w:rsid w:val="00E122C0"/>
    <w:rsid w:val="00E1241E"/>
    <w:rsid w:val="00E127D9"/>
    <w:rsid w:val="00E128AB"/>
    <w:rsid w:val="00E129A4"/>
    <w:rsid w:val="00E12C5D"/>
    <w:rsid w:val="00E12CA4"/>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070"/>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057"/>
    <w:rsid w:val="00E33A7E"/>
    <w:rsid w:val="00E34279"/>
    <w:rsid w:val="00E3438F"/>
    <w:rsid w:val="00E34AF4"/>
    <w:rsid w:val="00E34C2A"/>
    <w:rsid w:val="00E34CA3"/>
    <w:rsid w:val="00E34E3E"/>
    <w:rsid w:val="00E35470"/>
    <w:rsid w:val="00E354A4"/>
    <w:rsid w:val="00E35713"/>
    <w:rsid w:val="00E359A5"/>
    <w:rsid w:val="00E35C75"/>
    <w:rsid w:val="00E35EFD"/>
    <w:rsid w:val="00E3624A"/>
    <w:rsid w:val="00E364D4"/>
    <w:rsid w:val="00E367E9"/>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750"/>
    <w:rsid w:val="00E50A07"/>
    <w:rsid w:val="00E50E50"/>
    <w:rsid w:val="00E514C3"/>
    <w:rsid w:val="00E514E8"/>
    <w:rsid w:val="00E51FF0"/>
    <w:rsid w:val="00E52BEC"/>
    <w:rsid w:val="00E52C59"/>
    <w:rsid w:val="00E52D85"/>
    <w:rsid w:val="00E5377F"/>
    <w:rsid w:val="00E53871"/>
    <w:rsid w:val="00E5439A"/>
    <w:rsid w:val="00E54496"/>
    <w:rsid w:val="00E54716"/>
    <w:rsid w:val="00E54F1C"/>
    <w:rsid w:val="00E54F2B"/>
    <w:rsid w:val="00E54F6D"/>
    <w:rsid w:val="00E5548B"/>
    <w:rsid w:val="00E555F6"/>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19BC"/>
    <w:rsid w:val="00E62011"/>
    <w:rsid w:val="00E622AE"/>
    <w:rsid w:val="00E62540"/>
    <w:rsid w:val="00E62593"/>
    <w:rsid w:val="00E62635"/>
    <w:rsid w:val="00E6278C"/>
    <w:rsid w:val="00E62D70"/>
    <w:rsid w:val="00E638A1"/>
    <w:rsid w:val="00E63951"/>
    <w:rsid w:val="00E63996"/>
    <w:rsid w:val="00E63BDB"/>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9C5"/>
    <w:rsid w:val="00E71C87"/>
    <w:rsid w:val="00E71DAD"/>
    <w:rsid w:val="00E71F2A"/>
    <w:rsid w:val="00E72822"/>
    <w:rsid w:val="00E72D4C"/>
    <w:rsid w:val="00E72E52"/>
    <w:rsid w:val="00E72F1E"/>
    <w:rsid w:val="00E72F29"/>
    <w:rsid w:val="00E73A01"/>
    <w:rsid w:val="00E73C1B"/>
    <w:rsid w:val="00E73C9B"/>
    <w:rsid w:val="00E74071"/>
    <w:rsid w:val="00E74343"/>
    <w:rsid w:val="00E74FC9"/>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16A"/>
    <w:rsid w:val="00E94461"/>
    <w:rsid w:val="00E9482E"/>
    <w:rsid w:val="00E94A5E"/>
    <w:rsid w:val="00E94CE9"/>
    <w:rsid w:val="00E94D3D"/>
    <w:rsid w:val="00E95407"/>
    <w:rsid w:val="00E956FF"/>
    <w:rsid w:val="00E95AC3"/>
    <w:rsid w:val="00E95D52"/>
    <w:rsid w:val="00E95E27"/>
    <w:rsid w:val="00E96334"/>
    <w:rsid w:val="00E96537"/>
    <w:rsid w:val="00E96832"/>
    <w:rsid w:val="00E9690E"/>
    <w:rsid w:val="00E96BDB"/>
    <w:rsid w:val="00E97F96"/>
    <w:rsid w:val="00EA03F6"/>
    <w:rsid w:val="00EA0BD4"/>
    <w:rsid w:val="00EA0E7E"/>
    <w:rsid w:val="00EA1533"/>
    <w:rsid w:val="00EA1632"/>
    <w:rsid w:val="00EA1925"/>
    <w:rsid w:val="00EA1974"/>
    <w:rsid w:val="00EA1B24"/>
    <w:rsid w:val="00EA1E6F"/>
    <w:rsid w:val="00EA211E"/>
    <w:rsid w:val="00EA2749"/>
    <w:rsid w:val="00EA2A36"/>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45E"/>
    <w:rsid w:val="00EB3596"/>
    <w:rsid w:val="00EB37F5"/>
    <w:rsid w:val="00EB430C"/>
    <w:rsid w:val="00EB4884"/>
    <w:rsid w:val="00EB4D2B"/>
    <w:rsid w:val="00EB4DE3"/>
    <w:rsid w:val="00EB4DF9"/>
    <w:rsid w:val="00EB4F1F"/>
    <w:rsid w:val="00EB4F79"/>
    <w:rsid w:val="00EB5530"/>
    <w:rsid w:val="00EB5552"/>
    <w:rsid w:val="00EB6535"/>
    <w:rsid w:val="00EB66E6"/>
    <w:rsid w:val="00EB684D"/>
    <w:rsid w:val="00EB7325"/>
    <w:rsid w:val="00EB7346"/>
    <w:rsid w:val="00EB7928"/>
    <w:rsid w:val="00EB7C8C"/>
    <w:rsid w:val="00EB7D79"/>
    <w:rsid w:val="00EB7E69"/>
    <w:rsid w:val="00EB7F38"/>
    <w:rsid w:val="00EC069A"/>
    <w:rsid w:val="00EC06AA"/>
    <w:rsid w:val="00EC06FE"/>
    <w:rsid w:val="00EC0720"/>
    <w:rsid w:val="00EC0EE4"/>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34CF"/>
    <w:rsid w:val="00EC3B0B"/>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C7CF9"/>
    <w:rsid w:val="00ED0014"/>
    <w:rsid w:val="00ED022F"/>
    <w:rsid w:val="00ED11CE"/>
    <w:rsid w:val="00ED13B2"/>
    <w:rsid w:val="00ED1954"/>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F95"/>
    <w:rsid w:val="00EE20D0"/>
    <w:rsid w:val="00EE260E"/>
    <w:rsid w:val="00EE2949"/>
    <w:rsid w:val="00EE3008"/>
    <w:rsid w:val="00EE3505"/>
    <w:rsid w:val="00EE365B"/>
    <w:rsid w:val="00EE3678"/>
    <w:rsid w:val="00EE3EA2"/>
    <w:rsid w:val="00EE3F24"/>
    <w:rsid w:val="00EE41B8"/>
    <w:rsid w:val="00EE435F"/>
    <w:rsid w:val="00EE4556"/>
    <w:rsid w:val="00EE4832"/>
    <w:rsid w:val="00EE4A6F"/>
    <w:rsid w:val="00EE4D46"/>
    <w:rsid w:val="00EE4D53"/>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0F24"/>
    <w:rsid w:val="00EF1033"/>
    <w:rsid w:val="00EF1442"/>
    <w:rsid w:val="00EF146F"/>
    <w:rsid w:val="00EF165A"/>
    <w:rsid w:val="00EF17AA"/>
    <w:rsid w:val="00EF1E78"/>
    <w:rsid w:val="00EF2390"/>
    <w:rsid w:val="00EF27DD"/>
    <w:rsid w:val="00EF2F6F"/>
    <w:rsid w:val="00EF3048"/>
    <w:rsid w:val="00EF30F0"/>
    <w:rsid w:val="00EF37B9"/>
    <w:rsid w:val="00EF3814"/>
    <w:rsid w:val="00EF3878"/>
    <w:rsid w:val="00EF399B"/>
    <w:rsid w:val="00EF450E"/>
    <w:rsid w:val="00EF45F6"/>
    <w:rsid w:val="00EF47EE"/>
    <w:rsid w:val="00EF4EED"/>
    <w:rsid w:val="00EF4FF8"/>
    <w:rsid w:val="00EF5BAB"/>
    <w:rsid w:val="00EF5E49"/>
    <w:rsid w:val="00EF60F0"/>
    <w:rsid w:val="00EF62D6"/>
    <w:rsid w:val="00EF652F"/>
    <w:rsid w:val="00EF6815"/>
    <w:rsid w:val="00EF686A"/>
    <w:rsid w:val="00EF6DAD"/>
    <w:rsid w:val="00EF6F7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4060"/>
    <w:rsid w:val="00F052A2"/>
    <w:rsid w:val="00F058E6"/>
    <w:rsid w:val="00F064C6"/>
    <w:rsid w:val="00F0650F"/>
    <w:rsid w:val="00F066DE"/>
    <w:rsid w:val="00F069E5"/>
    <w:rsid w:val="00F073C3"/>
    <w:rsid w:val="00F07739"/>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A0A"/>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B44"/>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27EA9"/>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0BF8"/>
    <w:rsid w:val="00F416FF"/>
    <w:rsid w:val="00F41A86"/>
    <w:rsid w:val="00F41D3C"/>
    <w:rsid w:val="00F41D5C"/>
    <w:rsid w:val="00F41F9F"/>
    <w:rsid w:val="00F421B0"/>
    <w:rsid w:val="00F4259E"/>
    <w:rsid w:val="00F42B9B"/>
    <w:rsid w:val="00F42CFE"/>
    <w:rsid w:val="00F437CE"/>
    <w:rsid w:val="00F43B5A"/>
    <w:rsid w:val="00F43C12"/>
    <w:rsid w:val="00F43CC9"/>
    <w:rsid w:val="00F43F75"/>
    <w:rsid w:val="00F44C5A"/>
    <w:rsid w:val="00F45BF6"/>
    <w:rsid w:val="00F45D2F"/>
    <w:rsid w:val="00F45D79"/>
    <w:rsid w:val="00F45E9E"/>
    <w:rsid w:val="00F461F8"/>
    <w:rsid w:val="00F46223"/>
    <w:rsid w:val="00F465C3"/>
    <w:rsid w:val="00F4662D"/>
    <w:rsid w:val="00F46745"/>
    <w:rsid w:val="00F47508"/>
    <w:rsid w:val="00F47BA7"/>
    <w:rsid w:val="00F47CA7"/>
    <w:rsid w:val="00F50311"/>
    <w:rsid w:val="00F507F0"/>
    <w:rsid w:val="00F50CCE"/>
    <w:rsid w:val="00F51033"/>
    <w:rsid w:val="00F51166"/>
    <w:rsid w:val="00F511BD"/>
    <w:rsid w:val="00F5129C"/>
    <w:rsid w:val="00F51CB0"/>
    <w:rsid w:val="00F51E7D"/>
    <w:rsid w:val="00F51F4A"/>
    <w:rsid w:val="00F52127"/>
    <w:rsid w:val="00F5264D"/>
    <w:rsid w:val="00F5272D"/>
    <w:rsid w:val="00F527AD"/>
    <w:rsid w:val="00F53299"/>
    <w:rsid w:val="00F54AEB"/>
    <w:rsid w:val="00F54D35"/>
    <w:rsid w:val="00F54D3A"/>
    <w:rsid w:val="00F55101"/>
    <w:rsid w:val="00F552BD"/>
    <w:rsid w:val="00F556C5"/>
    <w:rsid w:val="00F55B22"/>
    <w:rsid w:val="00F55E63"/>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06E"/>
    <w:rsid w:val="00F6110A"/>
    <w:rsid w:val="00F612DB"/>
    <w:rsid w:val="00F61315"/>
    <w:rsid w:val="00F6148E"/>
    <w:rsid w:val="00F6175E"/>
    <w:rsid w:val="00F6197F"/>
    <w:rsid w:val="00F61FE5"/>
    <w:rsid w:val="00F622A9"/>
    <w:rsid w:val="00F62593"/>
    <w:rsid w:val="00F62BD4"/>
    <w:rsid w:val="00F62DA1"/>
    <w:rsid w:val="00F63115"/>
    <w:rsid w:val="00F6325F"/>
    <w:rsid w:val="00F634B0"/>
    <w:rsid w:val="00F6388D"/>
    <w:rsid w:val="00F6390F"/>
    <w:rsid w:val="00F63C26"/>
    <w:rsid w:val="00F6416F"/>
    <w:rsid w:val="00F64203"/>
    <w:rsid w:val="00F649EC"/>
    <w:rsid w:val="00F64BAD"/>
    <w:rsid w:val="00F64D10"/>
    <w:rsid w:val="00F64DA2"/>
    <w:rsid w:val="00F64EFC"/>
    <w:rsid w:val="00F655B8"/>
    <w:rsid w:val="00F657D5"/>
    <w:rsid w:val="00F657F8"/>
    <w:rsid w:val="00F65E53"/>
    <w:rsid w:val="00F66069"/>
    <w:rsid w:val="00F6622F"/>
    <w:rsid w:val="00F666A7"/>
    <w:rsid w:val="00F66C7C"/>
    <w:rsid w:val="00F66CDF"/>
    <w:rsid w:val="00F66E1D"/>
    <w:rsid w:val="00F67748"/>
    <w:rsid w:val="00F67891"/>
    <w:rsid w:val="00F67A3A"/>
    <w:rsid w:val="00F67A55"/>
    <w:rsid w:val="00F67EE2"/>
    <w:rsid w:val="00F700A8"/>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5E0"/>
    <w:rsid w:val="00F76B65"/>
    <w:rsid w:val="00F76C7A"/>
    <w:rsid w:val="00F76D7B"/>
    <w:rsid w:val="00F76DFD"/>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15C"/>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54A"/>
    <w:rsid w:val="00F96608"/>
    <w:rsid w:val="00F96682"/>
    <w:rsid w:val="00F96FD4"/>
    <w:rsid w:val="00F97543"/>
    <w:rsid w:val="00F9755E"/>
    <w:rsid w:val="00F9774D"/>
    <w:rsid w:val="00FA0088"/>
    <w:rsid w:val="00FA056A"/>
    <w:rsid w:val="00FA0636"/>
    <w:rsid w:val="00FA0E61"/>
    <w:rsid w:val="00FA1161"/>
    <w:rsid w:val="00FA1CF5"/>
    <w:rsid w:val="00FA1D13"/>
    <w:rsid w:val="00FA1D48"/>
    <w:rsid w:val="00FA21A4"/>
    <w:rsid w:val="00FA2296"/>
    <w:rsid w:val="00FA23D1"/>
    <w:rsid w:val="00FA28DD"/>
    <w:rsid w:val="00FA2B19"/>
    <w:rsid w:val="00FA2FED"/>
    <w:rsid w:val="00FA364E"/>
    <w:rsid w:val="00FA39FD"/>
    <w:rsid w:val="00FA3DF7"/>
    <w:rsid w:val="00FA4496"/>
    <w:rsid w:val="00FA4B51"/>
    <w:rsid w:val="00FA4B5C"/>
    <w:rsid w:val="00FA50F0"/>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F"/>
    <w:rsid w:val="00FB171A"/>
    <w:rsid w:val="00FB175E"/>
    <w:rsid w:val="00FB182E"/>
    <w:rsid w:val="00FB1BD6"/>
    <w:rsid w:val="00FB1D54"/>
    <w:rsid w:val="00FB1FF1"/>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1A45"/>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C61"/>
    <w:rsid w:val="00FD6EB4"/>
    <w:rsid w:val="00FD6FCA"/>
    <w:rsid w:val="00FD7543"/>
    <w:rsid w:val="00FD7939"/>
    <w:rsid w:val="00FD7D24"/>
    <w:rsid w:val="00FE0252"/>
    <w:rsid w:val="00FE0485"/>
    <w:rsid w:val="00FE079B"/>
    <w:rsid w:val="00FE0997"/>
    <w:rsid w:val="00FE0EDB"/>
    <w:rsid w:val="00FE1206"/>
    <w:rsid w:val="00FE1780"/>
    <w:rsid w:val="00FE1844"/>
    <w:rsid w:val="00FE1B9D"/>
    <w:rsid w:val="00FE1D17"/>
    <w:rsid w:val="00FE1E00"/>
    <w:rsid w:val="00FE2504"/>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02"/>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CCE"/>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ED43A0-0B58-44B8-B2B0-DCD6AB018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B4C"/>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Arial Narrow"/>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nina.nikolajev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2.xml"/><Relationship Id="rId172" Type="http://schemas.openxmlformats.org/officeDocument/2006/relationships/hyperlink" Target="mailto:nina.nikolajev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kjn.gov.rs/ci/uputstvo-o-uplati-republicke-administrativne-takse.html"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1.xm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nina.nikolaje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6000A-5EAA-479C-9A02-6BF1EFF776F1}"/>
</file>

<file path=customXml/itemProps10.xml><?xml version="1.0" encoding="utf-8"?>
<ds:datastoreItem xmlns:ds="http://schemas.openxmlformats.org/officeDocument/2006/customXml" ds:itemID="{99204EBB-F15F-4CAF-B9EE-F72A06DB3642}"/>
</file>

<file path=customXml/itemProps100.xml><?xml version="1.0" encoding="utf-8"?>
<ds:datastoreItem xmlns:ds="http://schemas.openxmlformats.org/officeDocument/2006/customXml" ds:itemID="{D669C288-CF01-4AF0-90A8-BBA326B37992}"/>
</file>

<file path=customXml/itemProps101.xml><?xml version="1.0" encoding="utf-8"?>
<ds:datastoreItem xmlns:ds="http://schemas.openxmlformats.org/officeDocument/2006/customXml" ds:itemID="{DF11CCFF-BE4D-4B56-A6C6-FDCCDB2417BF}"/>
</file>

<file path=customXml/itemProps102.xml><?xml version="1.0" encoding="utf-8"?>
<ds:datastoreItem xmlns:ds="http://schemas.openxmlformats.org/officeDocument/2006/customXml" ds:itemID="{F8CC6D3A-1371-4BF4-9981-8708A0EC1D90}"/>
</file>

<file path=customXml/itemProps103.xml><?xml version="1.0" encoding="utf-8"?>
<ds:datastoreItem xmlns:ds="http://schemas.openxmlformats.org/officeDocument/2006/customXml" ds:itemID="{8967F002-01A2-4E1E-B157-4B4A8CEDAA0B}"/>
</file>

<file path=customXml/itemProps104.xml><?xml version="1.0" encoding="utf-8"?>
<ds:datastoreItem xmlns:ds="http://schemas.openxmlformats.org/officeDocument/2006/customXml" ds:itemID="{47596862-A7F6-4970-BBD9-0279B273E13C}"/>
</file>

<file path=customXml/itemProps105.xml><?xml version="1.0" encoding="utf-8"?>
<ds:datastoreItem xmlns:ds="http://schemas.openxmlformats.org/officeDocument/2006/customXml" ds:itemID="{EC5ECA3C-8329-4B3C-BA1E-1B09AC239DB4}"/>
</file>

<file path=customXml/itemProps106.xml><?xml version="1.0" encoding="utf-8"?>
<ds:datastoreItem xmlns:ds="http://schemas.openxmlformats.org/officeDocument/2006/customXml" ds:itemID="{B6D19F99-6884-43AF-AEEA-D84C10C83761}"/>
</file>

<file path=customXml/itemProps107.xml><?xml version="1.0" encoding="utf-8"?>
<ds:datastoreItem xmlns:ds="http://schemas.openxmlformats.org/officeDocument/2006/customXml" ds:itemID="{9417C6E1-C05F-4465-BD7A-D9430C4E6F86}"/>
</file>

<file path=customXml/itemProps108.xml><?xml version="1.0" encoding="utf-8"?>
<ds:datastoreItem xmlns:ds="http://schemas.openxmlformats.org/officeDocument/2006/customXml" ds:itemID="{94F86FDC-8F34-451E-AD18-138DA3CA31E3}"/>
</file>

<file path=customXml/itemProps109.xml><?xml version="1.0" encoding="utf-8"?>
<ds:datastoreItem xmlns:ds="http://schemas.openxmlformats.org/officeDocument/2006/customXml" ds:itemID="{F5074067-D3CC-40C4-82B3-4C17BA73C52B}"/>
</file>

<file path=customXml/itemProps11.xml><?xml version="1.0" encoding="utf-8"?>
<ds:datastoreItem xmlns:ds="http://schemas.openxmlformats.org/officeDocument/2006/customXml" ds:itemID="{A40203AB-C635-4682-99CA-F961F7A4AE2C}"/>
</file>

<file path=customXml/itemProps110.xml><?xml version="1.0" encoding="utf-8"?>
<ds:datastoreItem xmlns:ds="http://schemas.openxmlformats.org/officeDocument/2006/customXml" ds:itemID="{906C5CB1-DFCB-4268-8CCF-F9B24B89DC7F}"/>
</file>

<file path=customXml/itemProps111.xml><?xml version="1.0" encoding="utf-8"?>
<ds:datastoreItem xmlns:ds="http://schemas.openxmlformats.org/officeDocument/2006/customXml" ds:itemID="{719F3E5C-1B7F-40A4-91E5-2B424CECE023}"/>
</file>

<file path=customXml/itemProps112.xml><?xml version="1.0" encoding="utf-8"?>
<ds:datastoreItem xmlns:ds="http://schemas.openxmlformats.org/officeDocument/2006/customXml" ds:itemID="{B1FC980D-D2E4-460A-AD5E-945A5DA35790}"/>
</file>

<file path=customXml/itemProps113.xml><?xml version="1.0" encoding="utf-8"?>
<ds:datastoreItem xmlns:ds="http://schemas.openxmlformats.org/officeDocument/2006/customXml" ds:itemID="{9C3F6420-36DE-4DDF-9F03-8512F91B2B46}"/>
</file>

<file path=customXml/itemProps114.xml><?xml version="1.0" encoding="utf-8"?>
<ds:datastoreItem xmlns:ds="http://schemas.openxmlformats.org/officeDocument/2006/customXml" ds:itemID="{6AC2B152-F297-4EEA-81C7-BF3C1FA1C3F4}"/>
</file>

<file path=customXml/itemProps115.xml><?xml version="1.0" encoding="utf-8"?>
<ds:datastoreItem xmlns:ds="http://schemas.openxmlformats.org/officeDocument/2006/customXml" ds:itemID="{ECCDEEBC-8995-41B6-A212-F87EE8009C2D}"/>
</file>

<file path=customXml/itemProps116.xml><?xml version="1.0" encoding="utf-8"?>
<ds:datastoreItem xmlns:ds="http://schemas.openxmlformats.org/officeDocument/2006/customXml" ds:itemID="{D8AA0A89-9B46-4055-A749-E18F074A004A}"/>
</file>

<file path=customXml/itemProps117.xml><?xml version="1.0" encoding="utf-8"?>
<ds:datastoreItem xmlns:ds="http://schemas.openxmlformats.org/officeDocument/2006/customXml" ds:itemID="{806DD88A-CC21-462B-BB4D-39DFA48951E8}"/>
</file>

<file path=customXml/itemProps118.xml><?xml version="1.0" encoding="utf-8"?>
<ds:datastoreItem xmlns:ds="http://schemas.openxmlformats.org/officeDocument/2006/customXml" ds:itemID="{B8BF1F50-E803-4B9F-A423-09093596DD35}"/>
</file>

<file path=customXml/itemProps119.xml><?xml version="1.0" encoding="utf-8"?>
<ds:datastoreItem xmlns:ds="http://schemas.openxmlformats.org/officeDocument/2006/customXml" ds:itemID="{7C7F1CAB-3922-4A15-89CA-0566509D9119}"/>
</file>

<file path=customXml/itemProps12.xml><?xml version="1.0" encoding="utf-8"?>
<ds:datastoreItem xmlns:ds="http://schemas.openxmlformats.org/officeDocument/2006/customXml" ds:itemID="{AE7672CE-4C81-4ED1-8081-8D83F7C784B2}"/>
</file>

<file path=customXml/itemProps120.xml><?xml version="1.0" encoding="utf-8"?>
<ds:datastoreItem xmlns:ds="http://schemas.openxmlformats.org/officeDocument/2006/customXml" ds:itemID="{764CB85A-5AC7-440F-8A97-302638033544}"/>
</file>

<file path=customXml/itemProps121.xml><?xml version="1.0" encoding="utf-8"?>
<ds:datastoreItem xmlns:ds="http://schemas.openxmlformats.org/officeDocument/2006/customXml" ds:itemID="{385C1320-222D-4582-BFBB-51CDDAD18572}"/>
</file>

<file path=customXml/itemProps122.xml><?xml version="1.0" encoding="utf-8"?>
<ds:datastoreItem xmlns:ds="http://schemas.openxmlformats.org/officeDocument/2006/customXml" ds:itemID="{E7A31660-E575-4746-9B70-AC3200380048}"/>
</file>

<file path=customXml/itemProps123.xml><?xml version="1.0" encoding="utf-8"?>
<ds:datastoreItem xmlns:ds="http://schemas.openxmlformats.org/officeDocument/2006/customXml" ds:itemID="{72DB466F-BEA5-4BE7-B25D-F977176F9037}"/>
</file>

<file path=customXml/itemProps124.xml><?xml version="1.0" encoding="utf-8"?>
<ds:datastoreItem xmlns:ds="http://schemas.openxmlformats.org/officeDocument/2006/customXml" ds:itemID="{0C680F7F-7B08-461A-A191-766164E78A1B}"/>
</file>

<file path=customXml/itemProps125.xml><?xml version="1.0" encoding="utf-8"?>
<ds:datastoreItem xmlns:ds="http://schemas.openxmlformats.org/officeDocument/2006/customXml" ds:itemID="{76FB1D2D-DB8E-4938-85BA-44D4B0F25D59}"/>
</file>

<file path=customXml/itemProps126.xml><?xml version="1.0" encoding="utf-8"?>
<ds:datastoreItem xmlns:ds="http://schemas.openxmlformats.org/officeDocument/2006/customXml" ds:itemID="{1037D09A-CFD9-4616-BCC4-26FB3F1F0A52}"/>
</file>

<file path=customXml/itemProps127.xml><?xml version="1.0" encoding="utf-8"?>
<ds:datastoreItem xmlns:ds="http://schemas.openxmlformats.org/officeDocument/2006/customXml" ds:itemID="{8D47970A-B783-4260-8E09-172035A1C2C0}"/>
</file>

<file path=customXml/itemProps128.xml><?xml version="1.0" encoding="utf-8"?>
<ds:datastoreItem xmlns:ds="http://schemas.openxmlformats.org/officeDocument/2006/customXml" ds:itemID="{DE55906C-A01F-4738-A6AF-B37077965CB7}"/>
</file>

<file path=customXml/itemProps129.xml><?xml version="1.0" encoding="utf-8"?>
<ds:datastoreItem xmlns:ds="http://schemas.openxmlformats.org/officeDocument/2006/customXml" ds:itemID="{D7B8258B-DE88-43D6-A252-2E89D2FEFE3A}"/>
</file>

<file path=customXml/itemProps13.xml><?xml version="1.0" encoding="utf-8"?>
<ds:datastoreItem xmlns:ds="http://schemas.openxmlformats.org/officeDocument/2006/customXml" ds:itemID="{57EE57FB-B330-4074-AFE9-DBC2D699AD2A}"/>
</file>

<file path=customXml/itemProps130.xml><?xml version="1.0" encoding="utf-8"?>
<ds:datastoreItem xmlns:ds="http://schemas.openxmlformats.org/officeDocument/2006/customXml" ds:itemID="{A2287B86-552D-4254-AC4F-448ED8736A05}"/>
</file>

<file path=customXml/itemProps131.xml><?xml version="1.0" encoding="utf-8"?>
<ds:datastoreItem xmlns:ds="http://schemas.openxmlformats.org/officeDocument/2006/customXml" ds:itemID="{E2FDA4E5-0E8B-4801-BE53-7A7C446FA587}"/>
</file>

<file path=customXml/itemProps132.xml><?xml version="1.0" encoding="utf-8"?>
<ds:datastoreItem xmlns:ds="http://schemas.openxmlformats.org/officeDocument/2006/customXml" ds:itemID="{F23D655A-8429-4931-87BA-9E7FB783503D}"/>
</file>

<file path=customXml/itemProps133.xml><?xml version="1.0" encoding="utf-8"?>
<ds:datastoreItem xmlns:ds="http://schemas.openxmlformats.org/officeDocument/2006/customXml" ds:itemID="{ADE657C7-76F2-4748-A289-154D40E3A129}"/>
</file>

<file path=customXml/itemProps134.xml><?xml version="1.0" encoding="utf-8"?>
<ds:datastoreItem xmlns:ds="http://schemas.openxmlformats.org/officeDocument/2006/customXml" ds:itemID="{E02589DF-1A34-40D9-9E46-957016B52DE4}"/>
</file>

<file path=customXml/itemProps135.xml><?xml version="1.0" encoding="utf-8"?>
<ds:datastoreItem xmlns:ds="http://schemas.openxmlformats.org/officeDocument/2006/customXml" ds:itemID="{D1B06117-3ABF-4233-8CC2-3E41B224500E}"/>
</file>

<file path=customXml/itemProps136.xml><?xml version="1.0" encoding="utf-8"?>
<ds:datastoreItem xmlns:ds="http://schemas.openxmlformats.org/officeDocument/2006/customXml" ds:itemID="{F8EDB75D-2FEB-433C-9AD9-CB8A05A30A1B}"/>
</file>

<file path=customXml/itemProps137.xml><?xml version="1.0" encoding="utf-8"?>
<ds:datastoreItem xmlns:ds="http://schemas.openxmlformats.org/officeDocument/2006/customXml" ds:itemID="{E0DB6B53-1A5B-48EC-9D2C-D7EB2291E477}"/>
</file>

<file path=customXml/itemProps138.xml><?xml version="1.0" encoding="utf-8"?>
<ds:datastoreItem xmlns:ds="http://schemas.openxmlformats.org/officeDocument/2006/customXml" ds:itemID="{4162AE8E-9327-4102-B06F-19BCA70D254B}"/>
</file>

<file path=customXml/itemProps139.xml><?xml version="1.0" encoding="utf-8"?>
<ds:datastoreItem xmlns:ds="http://schemas.openxmlformats.org/officeDocument/2006/customXml" ds:itemID="{3689A28C-E2F8-47DA-A593-BE2B175CD32A}"/>
</file>

<file path=customXml/itemProps14.xml><?xml version="1.0" encoding="utf-8"?>
<ds:datastoreItem xmlns:ds="http://schemas.openxmlformats.org/officeDocument/2006/customXml" ds:itemID="{E158F9C9-CD92-474C-B521-121DEC55E31A}"/>
</file>

<file path=customXml/itemProps140.xml><?xml version="1.0" encoding="utf-8"?>
<ds:datastoreItem xmlns:ds="http://schemas.openxmlformats.org/officeDocument/2006/customXml" ds:itemID="{DD15A5A6-EA79-4B58-8DEE-9133D070807F}"/>
</file>

<file path=customXml/itemProps141.xml><?xml version="1.0" encoding="utf-8"?>
<ds:datastoreItem xmlns:ds="http://schemas.openxmlformats.org/officeDocument/2006/customXml" ds:itemID="{A0327788-7013-440E-9D73-95D115860A91}"/>
</file>

<file path=customXml/itemProps142.xml><?xml version="1.0" encoding="utf-8"?>
<ds:datastoreItem xmlns:ds="http://schemas.openxmlformats.org/officeDocument/2006/customXml" ds:itemID="{CBEB3ECD-ED7B-42D9-A50A-078276693B83}"/>
</file>

<file path=customXml/itemProps143.xml><?xml version="1.0" encoding="utf-8"?>
<ds:datastoreItem xmlns:ds="http://schemas.openxmlformats.org/officeDocument/2006/customXml" ds:itemID="{BA582EDC-652E-444B-A9C3-55D61A441195}"/>
</file>

<file path=customXml/itemProps144.xml><?xml version="1.0" encoding="utf-8"?>
<ds:datastoreItem xmlns:ds="http://schemas.openxmlformats.org/officeDocument/2006/customXml" ds:itemID="{C16CFE77-7510-4FB0-9EC3-A403D38837B9}"/>
</file>

<file path=customXml/itemProps145.xml><?xml version="1.0" encoding="utf-8"?>
<ds:datastoreItem xmlns:ds="http://schemas.openxmlformats.org/officeDocument/2006/customXml" ds:itemID="{224F68E1-04EF-405B-93DB-EA4EE5DC94FA}"/>
</file>

<file path=customXml/itemProps146.xml><?xml version="1.0" encoding="utf-8"?>
<ds:datastoreItem xmlns:ds="http://schemas.openxmlformats.org/officeDocument/2006/customXml" ds:itemID="{4DAE1CA0-3889-4048-9239-D6D83D639FD7}"/>
</file>

<file path=customXml/itemProps147.xml><?xml version="1.0" encoding="utf-8"?>
<ds:datastoreItem xmlns:ds="http://schemas.openxmlformats.org/officeDocument/2006/customXml" ds:itemID="{2A8FB804-88E3-465F-81A1-80F9FEC6E56A}"/>
</file>

<file path=customXml/itemProps148.xml><?xml version="1.0" encoding="utf-8"?>
<ds:datastoreItem xmlns:ds="http://schemas.openxmlformats.org/officeDocument/2006/customXml" ds:itemID="{49303EDD-BF3F-4D83-9CD8-D2853EEEBE0A}"/>
</file>

<file path=customXml/itemProps149.xml><?xml version="1.0" encoding="utf-8"?>
<ds:datastoreItem xmlns:ds="http://schemas.openxmlformats.org/officeDocument/2006/customXml" ds:itemID="{317DAB2E-EEF6-4965-94F8-02991E8623C3}"/>
</file>

<file path=customXml/itemProps15.xml><?xml version="1.0" encoding="utf-8"?>
<ds:datastoreItem xmlns:ds="http://schemas.openxmlformats.org/officeDocument/2006/customXml" ds:itemID="{64FC9263-C042-4F41-85CB-348FF7AD442A}"/>
</file>

<file path=customXml/itemProps150.xml><?xml version="1.0" encoding="utf-8"?>
<ds:datastoreItem xmlns:ds="http://schemas.openxmlformats.org/officeDocument/2006/customXml" ds:itemID="{5EDB472B-50E2-4F71-8824-119F3EF41EBE}"/>
</file>

<file path=customXml/itemProps151.xml><?xml version="1.0" encoding="utf-8"?>
<ds:datastoreItem xmlns:ds="http://schemas.openxmlformats.org/officeDocument/2006/customXml" ds:itemID="{61F58628-14CB-4A00-8F9A-432735E595CE}"/>
</file>

<file path=customXml/itemProps152.xml><?xml version="1.0" encoding="utf-8"?>
<ds:datastoreItem xmlns:ds="http://schemas.openxmlformats.org/officeDocument/2006/customXml" ds:itemID="{27C6ED24-8AF9-44E5-88F6-BF5A8D3C5EE8}"/>
</file>

<file path=customXml/itemProps153.xml><?xml version="1.0" encoding="utf-8"?>
<ds:datastoreItem xmlns:ds="http://schemas.openxmlformats.org/officeDocument/2006/customXml" ds:itemID="{EF1BF5A7-A1A5-464D-91FB-D97315C7BEF8}"/>
</file>

<file path=customXml/itemProps154.xml><?xml version="1.0" encoding="utf-8"?>
<ds:datastoreItem xmlns:ds="http://schemas.openxmlformats.org/officeDocument/2006/customXml" ds:itemID="{D308E5A6-CCD2-4C9A-9BFB-149B2E34399E}"/>
</file>

<file path=customXml/itemProps155.xml><?xml version="1.0" encoding="utf-8"?>
<ds:datastoreItem xmlns:ds="http://schemas.openxmlformats.org/officeDocument/2006/customXml" ds:itemID="{6798F7F4-8773-4A13-B1C1-9EC2C58D3182}"/>
</file>

<file path=customXml/itemProps156.xml><?xml version="1.0" encoding="utf-8"?>
<ds:datastoreItem xmlns:ds="http://schemas.openxmlformats.org/officeDocument/2006/customXml" ds:itemID="{18E5A442-3422-49A5-9CD6-BCFC42E4FD3C}"/>
</file>

<file path=customXml/itemProps157.xml><?xml version="1.0" encoding="utf-8"?>
<ds:datastoreItem xmlns:ds="http://schemas.openxmlformats.org/officeDocument/2006/customXml" ds:itemID="{099F9108-40DF-4CB1-8BDC-0E26C24BDAF6}"/>
</file>

<file path=customXml/itemProps158.xml><?xml version="1.0" encoding="utf-8"?>
<ds:datastoreItem xmlns:ds="http://schemas.openxmlformats.org/officeDocument/2006/customXml" ds:itemID="{C13A234B-E606-4033-9C04-94C6870FBE17}"/>
</file>

<file path=customXml/itemProps159.xml><?xml version="1.0" encoding="utf-8"?>
<ds:datastoreItem xmlns:ds="http://schemas.openxmlformats.org/officeDocument/2006/customXml" ds:itemID="{ADEDE70F-5692-425E-83EA-C11A8BF56187}"/>
</file>

<file path=customXml/itemProps16.xml><?xml version="1.0" encoding="utf-8"?>
<ds:datastoreItem xmlns:ds="http://schemas.openxmlformats.org/officeDocument/2006/customXml" ds:itemID="{CAFA89AB-42A5-4790-8A26-6E2A8C2B7213}"/>
</file>

<file path=customXml/itemProps160.xml><?xml version="1.0" encoding="utf-8"?>
<ds:datastoreItem xmlns:ds="http://schemas.openxmlformats.org/officeDocument/2006/customXml" ds:itemID="{E5B9675F-2E64-431B-8C21-C213AD134679}"/>
</file>

<file path=customXml/itemProps17.xml><?xml version="1.0" encoding="utf-8"?>
<ds:datastoreItem xmlns:ds="http://schemas.openxmlformats.org/officeDocument/2006/customXml" ds:itemID="{D791321F-52E7-4A27-A0A5-A021444BF2A6}"/>
</file>

<file path=customXml/itemProps18.xml><?xml version="1.0" encoding="utf-8"?>
<ds:datastoreItem xmlns:ds="http://schemas.openxmlformats.org/officeDocument/2006/customXml" ds:itemID="{2851671E-4FAC-4B97-81CB-29D2E7DBD5A0}"/>
</file>

<file path=customXml/itemProps19.xml><?xml version="1.0" encoding="utf-8"?>
<ds:datastoreItem xmlns:ds="http://schemas.openxmlformats.org/officeDocument/2006/customXml" ds:itemID="{B03AFA38-0CB5-4A0D-883B-B17DD3309642}"/>
</file>

<file path=customXml/itemProps2.xml><?xml version="1.0" encoding="utf-8"?>
<ds:datastoreItem xmlns:ds="http://schemas.openxmlformats.org/officeDocument/2006/customXml" ds:itemID="{C491C921-0DD8-439D-892E-529C270C7F5C}"/>
</file>

<file path=customXml/itemProps20.xml><?xml version="1.0" encoding="utf-8"?>
<ds:datastoreItem xmlns:ds="http://schemas.openxmlformats.org/officeDocument/2006/customXml" ds:itemID="{69946314-37DA-4415-BD11-17441AC0F331}"/>
</file>

<file path=customXml/itemProps21.xml><?xml version="1.0" encoding="utf-8"?>
<ds:datastoreItem xmlns:ds="http://schemas.openxmlformats.org/officeDocument/2006/customXml" ds:itemID="{274C88F3-C98B-4D97-9C8D-433D479B883F}"/>
</file>

<file path=customXml/itemProps22.xml><?xml version="1.0" encoding="utf-8"?>
<ds:datastoreItem xmlns:ds="http://schemas.openxmlformats.org/officeDocument/2006/customXml" ds:itemID="{FD625C38-03D1-41F9-A87A-EA15827DE030}"/>
</file>

<file path=customXml/itemProps23.xml><?xml version="1.0" encoding="utf-8"?>
<ds:datastoreItem xmlns:ds="http://schemas.openxmlformats.org/officeDocument/2006/customXml" ds:itemID="{EEC18A4A-5DF8-447F-88BC-44E16358130D}"/>
</file>

<file path=customXml/itemProps24.xml><?xml version="1.0" encoding="utf-8"?>
<ds:datastoreItem xmlns:ds="http://schemas.openxmlformats.org/officeDocument/2006/customXml" ds:itemID="{2610BAE3-811D-4177-BB1F-05979B0D66D2}"/>
</file>

<file path=customXml/itemProps25.xml><?xml version="1.0" encoding="utf-8"?>
<ds:datastoreItem xmlns:ds="http://schemas.openxmlformats.org/officeDocument/2006/customXml" ds:itemID="{C4FBB11C-E41A-4DBF-BE85-49FF6A2A2BE0}"/>
</file>

<file path=customXml/itemProps26.xml><?xml version="1.0" encoding="utf-8"?>
<ds:datastoreItem xmlns:ds="http://schemas.openxmlformats.org/officeDocument/2006/customXml" ds:itemID="{D7F7106D-4018-42EF-94C2-40B46C10D7F1}"/>
</file>

<file path=customXml/itemProps27.xml><?xml version="1.0" encoding="utf-8"?>
<ds:datastoreItem xmlns:ds="http://schemas.openxmlformats.org/officeDocument/2006/customXml" ds:itemID="{12CA681C-398C-4689-AE7A-5C5CF626BA16}"/>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8A4422C0-4289-4D18-97C6-1C77C886323C}"/>
</file>

<file path=customXml/itemProps3.xml><?xml version="1.0" encoding="utf-8"?>
<ds:datastoreItem xmlns:ds="http://schemas.openxmlformats.org/officeDocument/2006/customXml" ds:itemID="{4BAF998E-399A-40AE-84A0-FF27F04F318B}"/>
</file>

<file path=customXml/itemProps30.xml><?xml version="1.0" encoding="utf-8"?>
<ds:datastoreItem xmlns:ds="http://schemas.openxmlformats.org/officeDocument/2006/customXml" ds:itemID="{323EC800-306F-4FCF-A02C-39BD2E2D20AD}"/>
</file>

<file path=customXml/itemProps31.xml><?xml version="1.0" encoding="utf-8"?>
<ds:datastoreItem xmlns:ds="http://schemas.openxmlformats.org/officeDocument/2006/customXml" ds:itemID="{553FC8EF-AF9C-4BFC-B057-3C7223C0C020}"/>
</file>

<file path=customXml/itemProps32.xml><?xml version="1.0" encoding="utf-8"?>
<ds:datastoreItem xmlns:ds="http://schemas.openxmlformats.org/officeDocument/2006/customXml" ds:itemID="{190F5247-B743-4D2D-ACAE-FF813B2257A9}"/>
</file>

<file path=customXml/itemProps33.xml><?xml version="1.0" encoding="utf-8"?>
<ds:datastoreItem xmlns:ds="http://schemas.openxmlformats.org/officeDocument/2006/customXml" ds:itemID="{C5A2B5F2-8855-45D1-BFC5-66E97A853459}"/>
</file>

<file path=customXml/itemProps34.xml><?xml version="1.0" encoding="utf-8"?>
<ds:datastoreItem xmlns:ds="http://schemas.openxmlformats.org/officeDocument/2006/customXml" ds:itemID="{83833CDD-2A9C-47D8-B821-470CC4E79022}"/>
</file>

<file path=customXml/itemProps35.xml><?xml version="1.0" encoding="utf-8"?>
<ds:datastoreItem xmlns:ds="http://schemas.openxmlformats.org/officeDocument/2006/customXml" ds:itemID="{C417EF5F-A6EB-43C5-90AF-4221B29DE752}"/>
</file>

<file path=customXml/itemProps36.xml><?xml version="1.0" encoding="utf-8"?>
<ds:datastoreItem xmlns:ds="http://schemas.openxmlformats.org/officeDocument/2006/customXml" ds:itemID="{9704725A-B2FB-4B65-A981-142E9F83B778}"/>
</file>

<file path=customXml/itemProps37.xml><?xml version="1.0" encoding="utf-8"?>
<ds:datastoreItem xmlns:ds="http://schemas.openxmlformats.org/officeDocument/2006/customXml" ds:itemID="{1E5AAABC-AB71-4240-816C-B6A4DA027427}"/>
</file>

<file path=customXml/itemProps38.xml><?xml version="1.0" encoding="utf-8"?>
<ds:datastoreItem xmlns:ds="http://schemas.openxmlformats.org/officeDocument/2006/customXml" ds:itemID="{5CA64ABE-730F-46DC-A10D-D8E5AF90D8B1}"/>
</file>

<file path=customXml/itemProps39.xml><?xml version="1.0" encoding="utf-8"?>
<ds:datastoreItem xmlns:ds="http://schemas.openxmlformats.org/officeDocument/2006/customXml" ds:itemID="{E54FF7B3-D906-4C6D-BE6B-C52C4F2812FF}"/>
</file>

<file path=customXml/itemProps4.xml><?xml version="1.0" encoding="utf-8"?>
<ds:datastoreItem xmlns:ds="http://schemas.openxmlformats.org/officeDocument/2006/customXml" ds:itemID="{BBC4F571-2D75-4AE8-8049-578A0F1C1EEB}"/>
</file>

<file path=customXml/itemProps40.xml><?xml version="1.0" encoding="utf-8"?>
<ds:datastoreItem xmlns:ds="http://schemas.openxmlformats.org/officeDocument/2006/customXml" ds:itemID="{154A15A2-1566-4C2B-BF08-20952592A57F}"/>
</file>

<file path=customXml/itemProps41.xml><?xml version="1.0" encoding="utf-8"?>
<ds:datastoreItem xmlns:ds="http://schemas.openxmlformats.org/officeDocument/2006/customXml" ds:itemID="{F94EE277-8B12-41C7-854E-F1401E01FB85}"/>
</file>

<file path=customXml/itemProps42.xml><?xml version="1.0" encoding="utf-8"?>
<ds:datastoreItem xmlns:ds="http://schemas.openxmlformats.org/officeDocument/2006/customXml" ds:itemID="{19C02F4D-C38A-4822-9AEC-4F2512387556}"/>
</file>

<file path=customXml/itemProps43.xml><?xml version="1.0" encoding="utf-8"?>
<ds:datastoreItem xmlns:ds="http://schemas.openxmlformats.org/officeDocument/2006/customXml" ds:itemID="{72030EFA-4633-49A2-9958-F8144F04DF34}"/>
</file>

<file path=customXml/itemProps44.xml><?xml version="1.0" encoding="utf-8"?>
<ds:datastoreItem xmlns:ds="http://schemas.openxmlformats.org/officeDocument/2006/customXml" ds:itemID="{7F76667A-4F22-4560-9C79-D09D04658CA2}"/>
</file>

<file path=customXml/itemProps45.xml><?xml version="1.0" encoding="utf-8"?>
<ds:datastoreItem xmlns:ds="http://schemas.openxmlformats.org/officeDocument/2006/customXml" ds:itemID="{D28F9F6F-64B2-4D54-9C26-76AB1492DCF6}"/>
</file>

<file path=customXml/itemProps46.xml><?xml version="1.0" encoding="utf-8"?>
<ds:datastoreItem xmlns:ds="http://schemas.openxmlformats.org/officeDocument/2006/customXml" ds:itemID="{562CEC75-5D2F-45A9-B392-7DB894FFEEA4}"/>
</file>

<file path=customXml/itemProps47.xml><?xml version="1.0" encoding="utf-8"?>
<ds:datastoreItem xmlns:ds="http://schemas.openxmlformats.org/officeDocument/2006/customXml" ds:itemID="{6497FD41-74E3-494C-A489-862FF0BC4E6C}"/>
</file>

<file path=customXml/itemProps48.xml><?xml version="1.0" encoding="utf-8"?>
<ds:datastoreItem xmlns:ds="http://schemas.openxmlformats.org/officeDocument/2006/customXml" ds:itemID="{F15AAE71-AF02-4A8D-836D-5A32523599B1}"/>
</file>

<file path=customXml/itemProps49.xml><?xml version="1.0" encoding="utf-8"?>
<ds:datastoreItem xmlns:ds="http://schemas.openxmlformats.org/officeDocument/2006/customXml" ds:itemID="{A5A7F2E4-3038-4F84-9D6C-4065AD5E716C}"/>
</file>

<file path=customXml/itemProps5.xml><?xml version="1.0" encoding="utf-8"?>
<ds:datastoreItem xmlns:ds="http://schemas.openxmlformats.org/officeDocument/2006/customXml" ds:itemID="{D124527F-ED1B-4E08-8B57-5080F4AE0AFD}"/>
</file>

<file path=customXml/itemProps50.xml><?xml version="1.0" encoding="utf-8"?>
<ds:datastoreItem xmlns:ds="http://schemas.openxmlformats.org/officeDocument/2006/customXml" ds:itemID="{35B99B1A-D6FB-4081-8959-40CFB589D736}"/>
</file>

<file path=customXml/itemProps51.xml><?xml version="1.0" encoding="utf-8"?>
<ds:datastoreItem xmlns:ds="http://schemas.openxmlformats.org/officeDocument/2006/customXml" ds:itemID="{7513AAA7-C91A-4A67-B5DA-8E55CB40421D}"/>
</file>

<file path=customXml/itemProps52.xml><?xml version="1.0" encoding="utf-8"?>
<ds:datastoreItem xmlns:ds="http://schemas.openxmlformats.org/officeDocument/2006/customXml" ds:itemID="{0948C621-21A3-488A-85D2-2F9E55E12E31}"/>
</file>

<file path=customXml/itemProps53.xml><?xml version="1.0" encoding="utf-8"?>
<ds:datastoreItem xmlns:ds="http://schemas.openxmlformats.org/officeDocument/2006/customXml" ds:itemID="{95AD6FBE-1B31-475A-B1F3-8EE7047193CF}"/>
</file>

<file path=customXml/itemProps54.xml><?xml version="1.0" encoding="utf-8"?>
<ds:datastoreItem xmlns:ds="http://schemas.openxmlformats.org/officeDocument/2006/customXml" ds:itemID="{9DDA4742-5D4A-4917-8DD2-A59985DDDF31}"/>
</file>

<file path=customXml/itemProps55.xml><?xml version="1.0" encoding="utf-8"?>
<ds:datastoreItem xmlns:ds="http://schemas.openxmlformats.org/officeDocument/2006/customXml" ds:itemID="{3D8B78E3-B8BD-4232-948E-F974CA95B359}"/>
</file>

<file path=customXml/itemProps56.xml><?xml version="1.0" encoding="utf-8"?>
<ds:datastoreItem xmlns:ds="http://schemas.openxmlformats.org/officeDocument/2006/customXml" ds:itemID="{66EEC62A-0AE1-466B-8738-A332FC64C828}"/>
</file>

<file path=customXml/itemProps57.xml><?xml version="1.0" encoding="utf-8"?>
<ds:datastoreItem xmlns:ds="http://schemas.openxmlformats.org/officeDocument/2006/customXml" ds:itemID="{85E41E7D-FD3B-4CAD-AFE0-58006794CB15}"/>
</file>

<file path=customXml/itemProps58.xml><?xml version="1.0" encoding="utf-8"?>
<ds:datastoreItem xmlns:ds="http://schemas.openxmlformats.org/officeDocument/2006/customXml" ds:itemID="{B9B5F569-3BE5-4A4D-9210-B746A5952B29}"/>
</file>

<file path=customXml/itemProps59.xml><?xml version="1.0" encoding="utf-8"?>
<ds:datastoreItem xmlns:ds="http://schemas.openxmlformats.org/officeDocument/2006/customXml" ds:itemID="{411F8685-4919-4850-AF16-5441AA853697}"/>
</file>

<file path=customXml/itemProps6.xml><?xml version="1.0" encoding="utf-8"?>
<ds:datastoreItem xmlns:ds="http://schemas.openxmlformats.org/officeDocument/2006/customXml" ds:itemID="{558435AA-7D59-4B03-BED9-208219C38E23}"/>
</file>

<file path=customXml/itemProps60.xml><?xml version="1.0" encoding="utf-8"?>
<ds:datastoreItem xmlns:ds="http://schemas.openxmlformats.org/officeDocument/2006/customXml" ds:itemID="{F0623864-D520-49F5-ACBF-7502308F40BF}"/>
</file>

<file path=customXml/itemProps61.xml><?xml version="1.0" encoding="utf-8"?>
<ds:datastoreItem xmlns:ds="http://schemas.openxmlformats.org/officeDocument/2006/customXml" ds:itemID="{4AF43578-00EC-4838-BAD2-AF27D4F71568}"/>
</file>

<file path=customXml/itemProps62.xml><?xml version="1.0" encoding="utf-8"?>
<ds:datastoreItem xmlns:ds="http://schemas.openxmlformats.org/officeDocument/2006/customXml" ds:itemID="{4E1E3449-2E3F-477E-A578-4DE2324CF6A5}"/>
</file>

<file path=customXml/itemProps63.xml><?xml version="1.0" encoding="utf-8"?>
<ds:datastoreItem xmlns:ds="http://schemas.openxmlformats.org/officeDocument/2006/customXml" ds:itemID="{3272F172-DE83-4793-9E42-EB1903614779}"/>
</file>

<file path=customXml/itemProps64.xml><?xml version="1.0" encoding="utf-8"?>
<ds:datastoreItem xmlns:ds="http://schemas.openxmlformats.org/officeDocument/2006/customXml" ds:itemID="{4E442924-D985-4893-8095-B33F0931B498}"/>
</file>

<file path=customXml/itemProps65.xml><?xml version="1.0" encoding="utf-8"?>
<ds:datastoreItem xmlns:ds="http://schemas.openxmlformats.org/officeDocument/2006/customXml" ds:itemID="{7629A500-EB69-4D89-9E81-D3DC74A456BE}"/>
</file>

<file path=customXml/itemProps66.xml><?xml version="1.0" encoding="utf-8"?>
<ds:datastoreItem xmlns:ds="http://schemas.openxmlformats.org/officeDocument/2006/customXml" ds:itemID="{E47B9E6B-F4BC-4402-A4C5-61EE5F05821C}"/>
</file>

<file path=customXml/itemProps67.xml><?xml version="1.0" encoding="utf-8"?>
<ds:datastoreItem xmlns:ds="http://schemas.openxmlformats.org/officeDocument/2006/customXml" ds:itemID="{82A9C193-CD39-4DA5-9FED-101A7750B355}"/>
</file>

<file path=customXml/itemProps68.xml><?xml version="1.0" encoding="utf-8"?>
<ds:datastoreItem xmlns:ds="http://schemas.openxmlformats.org/officeDocument/2006/customXml" ds:itemID="{70142421-507D-4255-ACC0-9B54986B95BD}"/>
</file>

<file path=customXml/itemProps69.xml><?xml version="1.0" encoding="utf-8"?>
<ds:datastoreItem xmlns:ds="http://schemas.openxmlformats.org/officeDocument/2006/customXml" ds:itemID="{1A1EF5FD-720F-465D-9AB7-B3FBB20035AC}"/>
</file>

<file path=customXml/itemProps7.xml><?xml version="1.0" encoding="utf-8"?>
<ds:datastoreItem xmlns:ds="http://schemas.openxmlformats.org/officeDocument/2006/customXml" ds:itemID="{1B248B6F-AFB0-4716-8A7C-8F188890E19B}"/>
</file>

<file path=customXml/itemProps70.xml><?xml version="1.0" encoding="utf-8"?>
<ds:datastoreItem xmlns:ds="http://schemas.openxmlformats.org/officeDocument/2006/customXml" ds:itemID="{0405F683-72DF-4924-BC11-CFE8A0A2A8E3}"/>
</file>

<file path=customXml/itemProps71.xml><?xml version="1.0" encoding="utf-8"?>
<ds:datastoreItem xmlns:ds="http://schemas.openxmlformats.org/officeDocument/2006/customXml" ds:itemID="{F43F5B81-DB43-4D94-8227-603C8234FD0C}"/>
</file>

<file path=customXml/itemProps72.xml><?xml version="1.0" encoding="utf-8"?>
<ds:datastoreItem xmlns:ds="http://schemas.openxmlformats.org/officeDocument/2006/customXml" ds:itemID="{EC04D6F3-4809-4B3F-B770-8D0AA5364FC6}"/>
</file>

<file path=customXml/itemProps73.xml><?xml version="1.0" encoding="utf-8"?>
<ds:datastoreItem xmlns:ds="http://schemas.openxmlformats.org/officeDocument/2006/customXml" ds:itemID="{3C6089EB-EE74-4052-A3E7-ED5410DBEC02}"/>
</file>

<file path=customXml/itemProps74.xml><?xml version="1.0" encoding="utf-8"?>
<ds:datastoreItem xmlns:ds="http://schemas.openxmlformats.org/officeDocument/2006/customXml" ds:itemID="{33AC7D18-0F94-47D9-B944-6C5AD7D50858}"/>
</file>

<file path=customXml/itemProps75.xml><?xml version="1.0" encoding="utf-8"?>
<ds:datastoreItem xmlns:ds="http://schemas.openxmlformats.org/officeDocument/2006/customXml" ds:itemID="{8FFF0A9B-337F-41A2-B2D7-7AF653580E59}"/>
</file>

<file path=customXml/itemProps76.xml><?xml version="1.0" encoding="utf-8"?>
<ds:datastoreItem xmlns:ds="http://schemas.openxmlformats.org/officeDocument/2006/customXml" ds:itemID="{C1A7D6BC-1BF0-410D-9F47-1445D86B1B0A}"/>
</file>

<file path=customXml/itemProps77.xml><?xml version="1.0" encoding="utf-8"?>
<ds:datastoreItem xmlns:ds="http://schemas.openxmlformats.org/officeDocument/2006/customXml" ds:itemID="{8D3CCBA7-93AA-483E-98C1-8D0848894812}"/>
</file>

<file path=customXml/itemProps78.xml><?xml version="1.0" encoding="utf-8"?>
<ds:datastoreItem xmlns:ds="http://schemas.openxmlformats.org/officeDocument/2006/customXml" ds:itemID="{7CC5279E-0460-48C3-8CAB-845AB30DB024}"/>
</file>

<file path=customXml/itemProps79.xml><?xml version="1.0" encoding="utf-8"?>
<ds:datastoreItem xmlns:ds="http://schemas.openxmlformats.org/officeDocument/2006/customXml" ds:itemID="{6312D9A4-E0B1-4898-9683-614CC8EB2C7D}"/>
</file>

<file path=customXml/itemProps8.xml><?xml version="1.0" encoding="utf-8"?>
<ds:datastoreItem xmlns:ds="http://schemas.openxmlformats.org/officeDocument/2006/customXml" ds:itemID="{F44C1A5C-7EA0-4E25-9CE8-864D7C481E32}"/>
</file>

<file path=customXml/itemProps80.xml><?xml version="1.0" encoding="utf-8"?>
<ds:datastoreItem xmlns:ds="http://schemas.openxmlformats.org/officeDocument/2006/customXml" ds:itemID="{1A44F26C-DE88-4938-9E20-F1BDE40FDB07}"/>
</file>

<file path=customXml/itemProps81.xml><?xml version="1.0" encoding="utf-8"?>
<ds:datastoreItem xmlns:ds="http://schemas.openxmlformats.org/officeDocument/2006/customXml" ds:itemID="{2A16B08D-4807-47DC-9F57-AAFBF66D7C79}"/>
</file>

<file path=customXml/itemProps82.xml><?xml version="1.0" encoding="utf-8"?>
<ds:datastoreItem xmlns:ds="http://schemas.openxmlformats.org/officeDocument/2006/customXml" ds:itemID="{2B6AEC14-262D-4891-AC21-3B3CA1B1E4D5}"/>
</file>

<file path=customXml/itemProps83.xml><?xml version="1.0" encoding="utf-8"?>
<ds:datastoreItem xmlns:ds="http://schemas.openxmlformats.org/officeDocument/2006/customXml" ds:itemID="{8A860A77-78CF-45E7-BAE6-F94A3CF4E8F2}"/>
</file>

<file path=customXml/itemProps84.xml><?xml version="1.0" encoding="utf-8"?>
<ds:datastoreItem xmlns:ds="http://schemas.openxmlformats.org/officeDocument/2006/customXml" ds:itemID="{45353AF3-0796-46B4-9160-94AD800B7456}"/>
</file>

<file path=customXml/itemProps85.xml><?xml version="1.0" encoding="utf-8"?>
<ds:datastoreItem xmlns:ds="http://schemas.openxmlformats.org/officeDocument/2006/customXml" ds:itemID="{9EF75A5E-0CB7-4DB6-9AEE-FE6E369D90E1}"/>
</file>

<file path=customXml/itemProps86.xml><?xml version="1.0" encoding="utf-8"?>
<ds:datastoreItem xmlns:ds="http://schemas.openxmlformats.org/officeDocument/2006/customXml" ds:itemID="{B5D25122-E8E4-4E74-B5BA-86966D65095B}"/>
</file>

<file path=customXml/itemProps87.xml><?xml version="1.0" encoding="utf-8"?>
<ds:datastoreItem xmlns:ds="http://schemas.openxmlformats.org/officeDocument/2006/customXml" ds:itemID="{6A1FBC27-F834-4F6B-AA97-BCC94A4B7273}"/>
</file>

<file path=customXml/itemProps88.xml><?xml version="1.0" encoding="utf-8"?>
<ds:datastoreItem xmlns:ds="http://schemas.openxmlformats.org/officeDocument/2006/customXml" ds:itemID="{D7D1B1C8-458A-4270-B5B3-CC3A6AF9CAF3}"/>
</file>

<file path=customXml/itemProps89.xml><?xml version="1.0" encoding="utf-8"?>
<ds:datastoreItem xmlns:ds="http://schemas.openxmlformats.org/officeDocument/2006/customXml" ds:itemID="{83C41A72-2FCA-4690-9A4D-36B55E935278}"/>
</file>

<file path=customXml/itemProps9.xml><?xml version="1.0" encoding="utf-8"?>
<ds:datastoreItem xmlns:ds="http://schemas.openxmlformats.org/officeDocument/2006/customXml" ds:itemID="{4008FC46-3BD9-4B66-BE3F-B7EA5EFCA84E}"/>
</file>

<file path=customXml/itemProps90.xml><?xml version="1.0" encoding="utf-8"?>
<ds:datastoreItem xmlns:ds="http://schemas.openxmlformats.org/officeDocument/2006/customXml" ds:itemID="{99FE0305-F9E9-48F8-9569-9B165FF9C6A5}"/>
</file>

<file path=customXml/itemProps91.xml><?xml version="1.0" encoding="utf-8"?>
<ds:datastoreItem xmlns:ds="http://schemas.openxmlformats.org/officeDocument/2006/customXml" ds:itemID="{EC17E36B-5F16-444E-BD5A-F29EC375AA05}"/>
</file>

<file path=customXml/itemProps92.xml><?xml version="1.0" encoding="utf-8"?>
<ds:datastoreItem xmlns:ds="http://schemas.openxmlformats.org/officeDocument/2006/customXml" ds:itemID="{6DDE0474-3BCA-49A5-B70B-FDD7AC26BF81}"/>
</file>

<file path=customXml/itemProps93.xml><?xml version="1.0" encoding="utf-8"?>
<ds:datastoreItem xmlns:ds="http://schemas.openxmlformats.org/officeDocument/2006/customXml" ds:itemID="{85B61096-AFB3-4C8F-A5DB-A527A1B68DF8}"/>
</file>

<file path=customXml/itemProps94.xml><?xml version="1.0" encoding="utf-8"?>
<ds:datastoreItem xmlns:ds="http://schemas.openxmlformats.org/officeDocument/2006/customXml" ds:itemID="{336B46E3-D6B0-4B57-8FC3-BF37A4B076D8}"/>
</file>

<file path=customXml/itemProps95.xml><?xml version="1.0" encoding="utf-8"?>
<ds:datastoreItem xmlns:ds="http://schemas.openxmlformats.org/officeDocument/2006/customXml" ds:itemID="{69C1F67E-12FE-4E33-8A5B-1C4C1DA9E3C3}"/>
</file>

<file path=customXml/itemProps96.xml><?xml version="1.0" encoding="utf-8"?>
<ds:datastoreItem xmlns:ds="http://schemas.openxmlformats.org/officeDocument/2006/customXml" ds:itemID="{D4F68C09-BB22-48FA-B0FF-92B27FA61AE1}"/>
</file>

<file path=customXml/itemProps97.xml><?xml version="1.0" encoding="utf-8"?>
<ds:datastoreItem xmlns:ds="http://schemas.openxmlformats.org/officeDocument/2006/customXml" ds:itemID="{A3FA544F-2824-4753-A11A-9C6631BF4738}"/>
</file>

<file path=customXml/itemProps98.xml><?xml version="1.0" encoding="utf-8"?>
<ds:datastoreItem xmlns:ds="http://schemas.openxmlformats.org/officeDocument/2006/customXml" ds:itemID="{7D1953AE-555B-4A9F-8761-9E573E2AB3B8}"/>
</file>

<file path=customXml/itemProps99.xml><?xml version="1.0" encoding="utf-8"?>
<ds:datastoreItem xmlns:ds="http://schemas.openxmlformats.org/officeDocument/2006/customXml" ds:itemID="{74C0A291-88FB-4FF1-BB86-050C902F3150}"/>
</file>

<file path=docProps/app.xml><?xml version="1.0" encoding="utf-8"?>
<Properties xmlns="http://schemas.openxmlformats.org/officeDocument/2006/extended-properties" xmlns:vt="http://schemas.openxmlformats.org/officeDocument/2006/docPropsVTypes">
  <Template>Normal</Template>
  <TotalTime>28</TotalTime>
  <Pages>1</Pages>
  <Words>15194</Words>
  <Characters>86606</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101597</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Nina Nikolajević</cp:lastModifiedBy>
  <cp:revision>9</cp:revision>
  <cp:lastPrinted>2017-10-20T11:36:00Z</cp:lastPrinted>
  <dcterms:created xsi:type="dcterms:W3CDTF">2017-10-20T11:32:00Z</dcterms:created>
  <dcterms:modified xsi:type="dcterms:W3CDTF">2017-10-20T12:00:00Z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