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886AD4" w:rsidRDefault="00113B84" w:rsidP="00113B84">
      <w:pPr>
        <w:suppressAutoHyphens/>
        <w:jc w:val="center"/>
        <w:rPr>
          <w:rFonts w:eastAsia="Arial Unicode MS" w:cs="Arial"/>
          <w:b/>
          <w:color w:val="000000"/>
          <w:kern w:val="1"/>
          <w:lang w:eastAsia="ar-SA"/>
        </w:rPr>
      </w:pPr>
      <w:r w:rsidRPr="00886AD4">
        <w:rPr>
          <w:rFonts w:eastAsia="Arial Unicode MS" w:cs="Arial"/>
          <w:b/>
          <w:color w:val="000000"/>
          <w:kern w:val="1"/>
          <w:lang w:eastAsia="ar-SA"/>
        </w:rPr>
        <w:t>ЈАВНО ПРЕДУЗЕЋЕ «ЕЛЕКТРОПРИВРЕДА СРБИЈЕ» БЕОГРАД</w:t>
      </w:r>
    </w:p>
    <w:p w:rsidR="00210557" w:rsidRPr="00886AD4" w:rsidRDefault="00210557" w:rsidP="00210557">
      <w:pPr>
        <w:jc w:val="center"/>
        <w:rPr>
          <w:rFonts w:cs="Arial"/>
        </w:rPr>
      </w:pPr>
    </w:p>
    <w:p w:rsidR="00210557" w:rsidRPr="00886AD4" w:rsidRDefault="00B67C02" w:rsidP="00B1704B">
      <w:pPr>
        <w:jc w:val="left"/>
        <w:rPr>
          <w:rFonts w:cs="Arial"/>
          <w:lang w:val="sr-Latn-CS"/>
        </w:rPr>
      </w:pPr>
      <w:r w:rsidRPr="00886AD4">
        <w:rPr>
          <w:rFonts w:cs="Arial"/>
          <w:noProof/>
        </w:rPr>
        <w:drawing>
          <wp:inline distT="0" distB="0" distL="0" distR="0" wp14:anchorId="0DD5CD4D" wp14:editId="5E31B02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886AD4" w:rsidRDefault="00210557" w:rsidP="00210557">
      <w:pPr>
        <w:jc w:val="center"/>
        <w:rPr>
          <w:rFonts w:cs="Arial"/>
          <w:lang w:val="sr-Latn-CS"/>
        </w:rPr>
      </w:pPr>
    </w:p>
    <w:p w:rsidR="00210557" w:rsidRPr="00886AD4" w:rsidRDefault="00210557" w:rsidP="00781B02">
      <w:pPr>
        <w:jc w:val="center"/>
        <w:rPr>
          <w:rFonts w:cs="Arial"/>
          <w:b/>
        </w:rPr>
      </w:pPr>
      <w:bookmarkStart w:id="0" w:name="_Toc441215596"/>
      <w:bookmarkStart w:id="1" w:name="_Toc441651535"/>
      <w:bookmarkStart w:id="2" w:name="_Toc442559872"/>
      <w:r w:rsidRPr="00886AD4">
        <w:rPr>
          <w:rFonts w:cs="Arial"/>
          <w:b/>
        </w:rPr>
        <w:t>КОНКУРСНА ДОКУМЕНТАЦИЈА</w:t>
      </w:r>
      <w:bookmarkEnd w:id="0"/>
      <w:bookmarkEnd w:id="1"/>
      <w:bookmarkEnd w:id="2"/>
    </w:p>
    <w:p w:rsidR="00210557" w:rsidRPr="00886AD4" w:rsidRDefault="00D516F7" w:rsidP="00210557">
      <w:pPr>
        <w:jc w:val="center"/>
        <w:rPr>
          <w:rFonts w:cs="Arial"/>
        </w:rPr>
      </w:pPr>
      <w:r w:rsidRPr="00886AD4">
        <w:rPr>
          <w:rFonts w:cs="Arial"/>
          <w:lang w:val="sr-Cyrl-CS"/>
        </w:rPr>
        <w:t xml:space="preserve">за подношење понуда </w:t>
      </w:r>
      <w:r w:rsidR="00210557" w:rsidRPr="00886AD4">
        <w:rPr>
          <w:rFonts w:cs="Arial"/>
        </w:rPr>
        <w:t xml:space="preserve">у </w:t>
      </w:r>
      <w:r w:rsidR="00B7166F" w:rsidRPr="00886AD4">
        <w:rPr>
          <w:rFonts w:cs="Arial"/>
        </w:rPr>
        <w:t xml:space="preserve">отвореном </w:t>
      </w:r>
      <w:r w:rsidR="00210557" w:rsidRPr="00886AD4">
        <w:rPr>
          <w:rFonts w:cs="Arial"/>
        </w:rPr>
        <w:t xml:space="preserve">поступку </w:t>
      </w:r>
    </w:p>
    <w:p w:rsidR="00210557" w:rsidRPr="00886AD4" w:rsidRDefault="00210557" w:rsidP="00781B02">
      <w:pPr>
        <w:jc w:val="center"/>
        <w:rPr>
          <w:rFonts w:cs="Arial"/>
          <w:lang w:val="sr-Cyrl-RS"/>
        </w:rPr>
      </w:pPr>
      <w:bookmarkStart w:id="3" w:name="_Toc441215597"/>
      <w:bookmarkStart w:id="4" w:name="_Toc441651536"/>
      <w:bookmarkStart w:id="5" w:name="_Toc442559873"/>
      <w:proofErr w:type="gramStart"/>
      <w:r w:rsidRPr="00886AD4">
        <w:rPr>
          <w:rFonts w:cs="Arial"/>
        </w:rPr>
        <w:t>за</w:t>
      </w:r>
      <w:proofErr w:type="gramEnd"/>
      <w:r w:rsidRPr="00886AD4">
        <w:rPr>
          <w:rFonts w:cs="Arial"/>
        </w:rPr>
        <w:t xml:space="preserve"> јавну набавку </w:t>
      </w:r>
      <w:r w:rsidR="00A63575" w:rsidRPr="00886AD4">
        <w:rPr>
          <w:rFonts w:cs="Arial"/>
        </w:rPr>
        <w:t xml:space="preserve">услуга </w:t>
      </w:r>
      <w:r w:rsidRPr="00886AD4">
        <w:rPr>
          <w:rFonts w:cs="Arial"/>
        </w:rPr>
        <w:t>бр</w:t>
      </w:r>
      <w:bookmarkEnd w:id="3"/>
      <w:bookmarkEnd w:id="4"/>
      <w:bookmarkEnd w:id="5"/>
      <w:r w:rsidR="005D0018" w:rsidRPr="00886AD4">
        <w:rPr>
          <w:rFonts w:cs="Arial"/>
        </w:rPr>
        <w:t>.J</w:t>
      </w:r>
      <w:r w:rsidR="005D0018" w:rsidRPr="00886AD4">
        <w:rPr>
          <w:rFonts w:cs="Arial"/>
          <w:lang w:val="sr-Cyrl-RS"/>
        </w:rPr>
        <w:t>Н/1000/0376/2017</w:t>
      </w:r>
    </w:p>
    <w:p w:rsidR="00210557" w:rsidRPr="00886AD4" w:rsidRDefault="00210557" w:rsidP="00781B02">
      <w:pPr>
        <w:rPr>
          <w:rFonts w:cs="Arial"/>
        </w:rPr>
      </w:pPr>
    </w:p>
    <w:p w:rsidR="00210557" w:rsidRPr="00886AD4" w:rsidRDefault="005D0018" w:rsidP="00210557">
      <w:pPr>
        <w:pStyle w:val="Title"/>
        <w:spacing w:before="0"/>
        <w:rPr>
          <w:rFonts w:cs="Arial"/>
          <w:sz w:val="22"/>
          <w:szCs w:val="22"/>
          <w:lang w:val="sr-Cyrl-RS"/>
        </w:rPr>
      </w:pPr>
      <w:r w:rsidRPr="00886AD4">
        <w:rPr>
          <w:rFonts w:cs="Arial"/>
          <w:sz w:val="22"/>
          <w:szCs w:val="22"/>
          <w:lang w:val="sr-Cyrl-RS"/>
        </w:rPr>
        <w:t xml:space="preserve"> „Израда техничке документације за потребе добијања ГД за изградњу котларнице ТЕ Колубара и извођачки пројекат</w:t>
      </w:r>
      <w:r w:rsidR="00EA49CF" w:rsidRPr="00886AD4">
        <w:rPr>
          <w:rFonts w:cs="Arial"/>
          <w:sz w:val="22"/>
          <w:szCs w:val="22"/>
          <w:lang w:val="sr-Cyrl-RS"/>
        </w:rPr>
        <w:t>“</w:t>
      </w:r>
    </w:p>
    <w:p w:rsidR="00210557" w:rsidRPr="00886AD4" w:rsidRDefault="00210557" w:rsidP="00210557">
      <w:pPr>
        <w:pStyle w:val="Title"/>
        <w:spacing w:before="0"/>
        <w:rPr>
          <w:rFonts w:cs="Arial"/>
          <w:b w:val="0"/>
          <w:color w:val="FF0000"/>
          <w:sz w:val="22"/>
          <w:szCs w:val="22"/>
        </w:rPr>
      </w:pPr>
    </w:p>
    <w:p w:rsidR="009642F1" w:rsidRPr="00886AD4" w:rsidRDefault="009642F1" w:rsidP="009642F1">
      <w:pPr>
        <w:rPr>
          <w:rFonts w:eastAsia="Arial Unicode MS" w:cs="Arial"/>
          <w:b/>
          <w:kern w:val="2"/>
          <w:lang w:val="ru-RU"/>
        </w:rPr>
      </w:pPr>
      <w:r w:rsidRPr="00886AD4">
        <w:rPr>
          <w:rFonts w:eastAsia="Arial Unicode MS" w:cs="Arial"/>
          <w:b/>
          <w:kern w:val="2"/>
          <w:lang w:val="ru-RU"/>
        </w:rPr>
        <w:t xml:space="preserve">                                                                                    К О М И С И Ј А</w:t>
      </w:r>
    </w:p>
    <w:p w:rsidR="009642F1" w:rsidRPr="00886AD4" w:rsidRDefault="009642F1" w:rsidP="009642F1">
      <w:pPr>
        <w:rPr>
          <w:rFonts w:eastAsia="Arial Unicode MS" w:cs="Arial"/>
          <w:kern w:val="2"/>
        </w:rPr>
      </w:pPr>
      <w:r w:rsidRPr="00886AD4">
        <w:rPr>
          <w:rFonts w:eastAsia="Arial Unicode MS" w:cs="Arial"/>
          <w:kern w:val="2"/>
          <w:lang w:val="ru-RU"/>
        </w:rPr>
        <w:t xml:space="preserve">                                                                      за спровођење ЈН</w:t>
      </w:r>
      <w:r w:rsidR="00EA49CF" w:rsidRPr="00886AD4">
        <w:rPr>
          <w:rFonts w:eastAsia="Arial Unicode MS" w:cs="Arial"/>
          <w:kern w:val="2"/>
          <w:lang w:val="ru-RU"/>
        </w:rPr>
        <w:t>/1000/0376/2017</w:t>
      </w:r>
    </w:p>
    <w:p w:rsidR="009642F1" w:rsidRPr="00886AD4" w:rsidRDefault="009642F1" w:rsidP="009642F1">
      <w:pPr>
        <w:rPr>
          <w:rFonts w:eastAsia="Arial Unicode MS" w:cs="Arial"/>
          <w:kern w:val="2"/>
          <w:lang w:val="ru-RU"/>
        </w:rPr>
      </w:pPr>
      <w:r w:rsidRPr="00886AD4">
        <w:rPr>
          <w:rFonts w:eastAsia="Arial Unicode MS" w:cs="Arial"/>
          <w:kern w:val="2"/>
          <w:lang w:val="ru-RU"/>
        </w:rPr>
        <w:t xml:space="preserve">                                                       формирана</w:t>
      </w:r>
      <w:r w:rsidR="00EA49CF" w:rsidRPr="00886AD4">
        <w:rPr>
          <w:rFonts w:eastAsia="Arial Unicode MS" w:cs="Arial"/>
          <w:kern w:val="2"/>
          <w:lang w:val="ru-RU"/>
        </w:rPr>
        <w:t xml:space="preserve"> Решењем бр.12.01. 417152/1-17</w:t>
      </w:r>
    </w:p>
    <w:p w:rsidR="009642F1" w:rsidRPr="00886AD4" w:rsidRDefault="009642F1" w:rsidP="009642F1">
      <w:pPr>
        <w:pStyle w:val="Title"/>
        <w:spacing w:before="0"/>
        <w:rPr>
          <w:rFonts w:cs="Arial"/>
          <w:b w:val="0"/>
          <w:color w:val="FF0000"/>
          <w:sz w:val="22"/>
          <w:szCs w:val="22"/>
        </w:rPr>
      </w:pPr>
    </w:p>
    <w:p w:rsidR="00210557" w:rsidRPr="00886AD4" w:rsidRDefault="00210557" w:rsidP="00210557">
      <w:pPr>
        <w:pStyle w:val="Title"/>
        <w:spacing w:before="0"/>
        <w:rPr>
          <w:rFonts w:cs="Arial"/>
          <w:b w:val="0"/>
          <w:color w:val="FF0000"/>
          <w:sz w:val="22"/>
          <w:szCs w:val="22"/>
        </w:rPr>
      </w:pPr>
    </w:p>
    <w:p w:rsidR="00150FCE" w:rsidRPr="00886AD4" w:rsidRDefault="00150FCE" w:rsidP="000C50A0">
      <w:pPr>
        <w:pStyle w:val="BodyText"/>
        <w:spacing w:before="0"/>
        <w:jc w:val="center"/>
        <w:rPr>
          <w:rFonts w:cs="Arial"/>
          <w:sz w:val="22"/>
          <w:szCs w:val="22"/>
          <w:lang w:val="ru-RU"/>
        </w:rPr>
      </w:pPr>
    </w:p>
    <w:p w:rsidR="00150FCE" w:rsidRPr="00886AD4" w:rsidRDefault="00150FCE" w:rsidP="000C50A0">
      <w:pPr>
        <w:pStyle w:val="BodyText"/>
        <w:spacing w:before="0"/>
        <w:jc w:val="center"/>
        <w:rPr>
          <w:rFonts w:cs="Arial"/>
          <w:sz w:val="22"/>
          <w:szCs w:val="22"/>
          <w:lang w:val="ru-RU"/>
        </w:rPr>
      </w:pPr>
    </w:p>
    <w:p w:rsidR="00150FCE" w:rsidRPr="00886AD4" w:rsidRDefault="00150FCE" w:rsidP="000C50A0">
      <w:pPr>
        <w:pStyle w:val="BodyText"/>
        <w:spacing w:before="0"/>
        <w:jc w:val="center"/>
        <w:rPr>
          <w:rFonts w:cs="Arial"/>
          <w:sz w:val="22"/>
          <w:szCs w:val="22"/>
          <w:lang w:val="ru-RU"/>
        </w:rPr>
      </w:pPr>
    </w:p>
    <w:p w:rsidR="00EB2C6E" w:rsidRPr="00886AD4" w:rsidRDefault="005D0018" w:rsidP="000C50A0">
      <w:pPr>
        <w:spacing w:before="0"/>
        <w:jc w:val="center"/>
        <w:rPr>
          <w:rFonts w:eastAsia="Arial Unicode MS" w:cs="Arial"/>
          <w:kern w:val="2"/>
          <w:lang w:val="ru-RU"/>
        </w:rPr>
      </w:pPr>
      <w:r w:rsidRPr="00886AD4">
        <w:rPr>
          <w:rFonts w:eastAsia="Arial Unicode MS" w:cs="Arial"/>
          <w:kern w:val="2"/>
          <w:lang w:val="ru-RU"/>
        </w:rPr>
        <w:t>(заведе</w:t>
      </w:r>
      <w:r w:rsidR="00EA49CF" w:rsidRPr="00886AD4">
        <w:rPr>
          <w:rFonts w:eastAsia="Arial Unicode MS" w:cs="Arial"/>
          <w:kern w:val="2"/>
          <w:lang w:val="ru-RU"/>
        </w:rPr>
        <w:t xml:space="preserve">но </w:t>
      </w:r>
      <w:r w:rsidR="0043023C">
        <w:rPr>
          <w:rFonts w:eastAsia="Arial Unicode MS" w:cs="Arial"/>
          <w:kern w:val="2"/>
          <w:lang w:val="ru-RU"/>
        </w:rPr>
        <w:t xml:space="preserve">у </w:t>
      </w:r>
      <w:r w:rsidR="003A0659">
        <w:rPr>
          <w:rFonts w:eastAsia="Arial Unicode MS" w:cs="Arial"/>
          <w:kern w:val="2"/>
          <w:lang w:val="ru-RU"/>
        </w:rPr>
        <w:t>ЈП ЕПС број 12.01. 417152/13</w:t>
      </w:r>
      <w:bookmarkStart w:id="6" w:name="_GoBack"/>
      <w:bookmarkEnd w:id="6"/>
      <w:r w:rsidRPr="00886AD4">
        <w:rPr>
          <w:rFonts w:eastAsia="Arial Unicode MS" w:cs="Arial"/>
          <w:kern w:val="2"/>
          <w:lang w:val="ru-RU"/>
        </w:rPr>
        <w:t>-17</w:t>
      </w:r>
      <w:r w:rsidR="00EB2C6E" w:rsidRPr="00886AD4">
        <w:rPr>
          <w:rFonts w:eastAsia="Arial Unicode MS" w:cs="Arial"/>
          <w:kern w:val="2"/>
          <w:lang w:val="ru-RU"/>
        </w:rPr>
        <w:t xml:space="preserve"> од </w:t>
      </w:r>
      <w:r w:rsidR="0043023C">
        <w:rPr>
          <w:rFonts w:eastAsia="Arial Unicode MS" w:cs="Arial"/>
          <w:kern w:val="2"/>
          <w:lang w:val="ru-RU"/>
        </w:rPr>
        <w:t>10</w:t>
      </w:r>
      <w:r w:rsidR="00EC2F36" w:rsidRPr="00886AD4">
        <w:rPr>
          <w:rFonts w:eastAsia="Arial Unicode MS" w:cs="Arial"/>
          <w:kern w:val="2"/>
          <w:lang w:val="ru-RU"/>
        </w:rPr>
        <w:t>.</w:t>
      </w:r>
      <w:r w:rsidR="00EA49CF" w:rsidRPr="00886AD4">
        <w:rPr>
          <w:rFonts w:eastAsia="Arial Unicode MS" w:cs="Arial"/>
          <w:kern w:val="2"/>
          <w:lang w:val="ru-RU"/>
        </w:rPr>
        <w:t>1</w:t>
      </w:r>
      <w:r w:rsidR="008831D5" w:rsidRPr="00886AD4">
        <w:rPr>
          <w:rFonts w:eastAsia="Arial Unicode MS" w:cs="Arial"/>
          <w:kern w:val="2"/>
          <w:lang w:val="ru-RU"/>
        </w:rPr>
        <w:t>1</w:t>
      </w:r>
      <w:r w:rsidR="00EC2F36" w:rsidRPr="00886AD4">
        <w:rPr>
          <w:rFonts w:eastAsia="Arial Unicode MS" w:cs="Arial"/>
          <w:kern w:val="2"/>
          <w:lang w:val="ru-RU"/>
        </w:rPr>
        <w:t>.</w:t>
      </w:r>
      <w:r w:rsidR="00413BCE" w:rsidRPr="00886AD4">
        <w:rPr>
          <w:rFonts w:eastAsia="Arial Unicode MS" w:cs="Arial"/>
          <w:kern w:val="2"/>
          <w:lang w:val="ru-RU"/>
        </w:rPr>
        <w:t>201</w:t>
      </w:r>
      <w:r w:rsidRPr="00886AD4">
        <w:rPr>
          <w:rFonts w:eastAsia="Arial Unicode MS" w:cs="Arial"/>
          <w:kern w:val="2"/>
          <w:lang w:val="ru-RU"/>
        </w:rPr>
        <w:t>7</w:t>
      </w:r>
      <w:r w:rsidR="00413BCE" w:rsidRPr="00886AD4">
        <w:rPr>
          <w:rFonts w:eastAsia="Arial Unicode MS" w:cs="Arial"/>
          <w:kern w:val="2"/>
          <w:lang w:val="ru-RU"/>
        </w:rPr>
        <w:t>.</w:t>
      </w:r>
      <w:r w:rsidR="00EB2C6E" w:rsidRPr="00886AD4">
        <w:rPr>
          <w:rFonts w:eastAsia="Arial Unicode MS" w:cs="Arial"/>
          <w:kern w:val="2"/>
          <w:lang w:val="ru-RU"/>
        </w:rPr>
        <w:t xml:space="preserve"> године)</w:t>
      </w:r>
    </w:p>
    <w:p w:rsidR="000C50A0" w:rsidRPr="00886AD4" w:rsidRDefault="000C50A0" w:rsidP="000C50A0">
      <w:pPr>
        <w:spacing w:before="0"/>
        <w:jc w:val="center"/>
        <w:rPr>
          <w:rFonts w:eastAsia="Arial Unicode MS" w:cs="Arial"/>
          <w:kern w:val="2"/>
          <w:lang w:val="ru-RU"/>
        </w:rPr>
      </w:pPr>
    </w:p>
    <w:p w:rsidR="00A3774E" w:rsidRPr="00886AD4" w:rsidRDefault="00A3774E" w:rsidP="000C50A0">
      <w:pPr>
        <w:pStyle w:val="BodyText"/>
        <w:spacing w:before="0"/>
        <w:jc w:val="center"/>
        <w:rPr>
          <w:rFonts w:cs="Arial"/>
          <w:sz w:val="22"/>
          <w:szCs w:val="22"/>
        </w:rPr>
      </w:pPr>
    </w:p>
    <w:p w:rsidR="00C53AC6" w:rsidRPr="00886AD4" w:rsidRDefault="00C53AC6" w:rsidP="000C50A0">
      <w:pPr>
        <w:pStyle w:val="BodyText"/>
        <w:spacing w:before="0"/>
        <w:jc w:val="center"/>
        <w:rPr>
          <w:rFonts w:cs="Arial"/>
          <w:sz w:val="22"/>
          <w:szCs w:val="22"/>
        </w:rPr>
      </w:pPr>
    </w:p>
    <w:p w:rsidR="00C53AC6" w:rsidRPr="00886AD4" w:rsidRDefault="00C53AC6" w:rsidP="000C50A0">
      <w:pPr>
        <w:pStyle w:val="BodyText"/>
        <w:spacing w:before="0"/>
        <w:jc w:val="center"/>
        <w:rPr>
          <w:rFonts w:cs="Arial"/>
          <w:sz w:val="22"/>
          <w:szCs w:val="22"/>
        </w:rPr>
      </w:pPr>
    </w:p>
    <w:p w:rsidR="00C53AC6" w:rsidRDefault="00C53AC6"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Default="00304A1D" w:rsidP="000C50A0">
      <w:pPr>
        <w:pStyle w:val="BodyText"/>
        <w:spacing w:before="0"/>
        <w:jc w:val="center"/>
        <w:rPr>
          <w:rFonts w:cs="Arial"/>
          <w:sz w:val="22"/>
          <w:szCs w:val="22"/>
          <w:lang w:val="en-US"/>
        </w:rPr>
      </w:pPr>
    </w:p>
    <w:p w:rsidR="00304A1D" w:rsidRPr="00886AD4" w:rsidRDefault="00304A1D" w:rsidP="000C50A0">
      <w:pPr>
        <w:pStyle w:val="BodyText"/>
        <w:spacing w:before="0"/>
        <w:jc w:val="center"/>
        <w:rPr>
          <w:rFonts w:cs="Arial"/>
          <w:sz w:val="22"/>
          <w:szCs w:val="22"/>
          <w:lang w:val="en-US"/>
        </w:rPr>
      </w:pPr>
    </w:p>
    <w:p w:rsidR="005D0018" w:rsidRPr="00886AD4" w:rsidRDefault="005D0018" w:rsidP="000C50A0">
      <w:pPr>
        <w:spacing w:before="0"/>
        <w:rPr>
          <w:rFonts w:eastAsia="TimesNewRomanPSMT" w:cs="Arial"/>
          <w:color w:val="000000"/>
          <w:kern w:val="2"/>
          <w:lang w:val="ru-RU"/>
        </w:rPr>
      </w:pPr>
    </w:p>
    <w:p w:rsidR="005D0018" w:rsidRPr="00886AD4" w:rsidRDefault="005D0018" w:rsidP="005D0018">
      <w:pPr>
        <w:tabs>
          <w:tab w:val="left" w:pos="2760"/>
        </w:tabs>
        <w:spacing w:before="0"/>
        <w:rPr>
          <w:rFonts w:eastAsia="TimesNewRomanPSMT" w:cs="Arial"/>
          <w:color w:val="000000"/>
          <w:kern w:val="2"/>
          <w:lang w:val="ru-RU"/>
        </w:rPr>
      </w:pPr>
      <w:r w:rsidRPr="00886AD4">
        <w:rPr>
          <w:rFonts w:eastAsia="TimesNewRomanPSMT" w:cs="Arial"/>
          <w:color w:val="000000"/>
          <w:kern w:val="2"/>
          <w:lang w:val="ru-RU"/>
        </w:rPr>
        <w:tab/>
        <w:t xml:space="preserve">Београд, </w:t>
      </w:r>
      <w:r w:rsidR="008831D5" w:rsidRPr="00886AD4">
        <w:rPr>
          <w:rFonts w:eastAsia="TimesNewRomanPSMT" w:cs="Arial"/>
          <w:color w:val="000000"/>
          <w:kern w:val="2"/>
          <w:lang w:val="ru-RU"/>
        </w:rPr>
        <w:t>новембар</w:t>
      </w:r>
      <w:r w:rsidRPr="00886AD4">
        <w:rPr>
          <w:rFonts w:eastAsia="TimesNewRomanPSMT" w:cs="Arial"/>
          <w:color w:val="000000"/>
          <w:kern w:val="2"/>
          <w:lang w:val="ru-RU"/>
        </w:rPr>
        <w:t xml:space="preserve"> 2017. </w:t>
      </w:r>
      <w:r w:rsidR="00AD0E4C" w:rsidRPr="00886AD4">
        <w:rPr>
          <w:rFonts w:eastAsia="TimesNewRomanPSMT" w:cs="Arial"/>
          <w:color w:val="000000"/>
          <w:kern w:val="2"/>
          <w:lang w:val="ru-RU"/>
        </w:rPr>
        <w:t>г</w:t>
      </w:r>
      <w:r w:rsidRPr="00886AD4">
        <w:rPr>
          <w:rFonts w:eastAsia="TimesNewRomanPSMT" w:cs="Arial"/>
          <w:color w:val="000000"/>
          <w:kern w:val="2"/>
          <w:lang w:val="ru-RU"/>
        </w:rPr>
        <w:t xml:space="preserve">одина </w:t>
      </w:r>
    </w:p>
    <w:p w:rsidR="005D0018" w:rsidRPr="00886AD4" w:rsidRDefault="005D0018" w:rsidP="000C50A0">
      <w:pPr>
        <w:spacing w:before="0"/>
        <w:rPr>
          <w:rFonts w:eastAsia="TimesNewRomanPSMT" w:cs="Arial"/>
          <w:color w:val="000000"/>
          <w:kern w:val="2"/>
          <w:lang w:val="ru-RU"/>
        </w:rPr>
      </w:pPr>
    </w:p>
    <w:p w:rsidR="005D0018" w:rsidRPr="00886AD4" w:rsidRDefault="005D0018" w:rsidP="000C50A0">
      <w:pPr>
        <w:spacing w:before="0"/>
        <w:rPr>
          <w:rFonts w:eastAsia="TimesNewRomanPSMT" w:cs="Arial"/>
          <w:color w:val="000000"/>
          <w:kern w:val="2"/>
          <w:lang w:val="ru-RU"/>
        </w:rPr>
      </w:pPr>
    </w:p>
    <w:p w:rsidR="005D0018" w:rsidRPr="00886AD4" w:rsidRDefault="005D0018" w:rsidP="000C50A0">
      <w:pPr>
        <w:spacing w:before="0"/>
        <w:rPr>
          <w:rFonts w:eastAsia="TimesNewRomanPSMT" w:cs="Arial"/>
          <w:color w:val="000000"/>
          <w:kern w:val="2"/>
          <w:lang w:val="ru-RU"/>
        </w:rPr>
      </w:pPr>
    </w:p>
    <w:p w:rsidR="005D0018" w:rsidRPr="00886AD4" w:rsidRDefault="005D0018" w:rsidP="000C50A0">
      <w:pPr>
        <w:spacing w:before="0"/>
        <w:rPr>
          <w:rFonts w:eastAsia="TimesNewRomanPSMT" w:cs="Arial"/>
          <w:color w:val="000000"/>
          <w:kern w:val="2"/>
          <w:lang w:val="ru-RU"/>
        </w:rPr>
      </w:pPr>
    </w:p>
    <w:p w:rsidR="00261778" w:rsidRPr="00886AD4" w:rsidRDefault="00261778" w:rsidP="000C50A0">
      <w:pPr>
        <w:spacing w:before="0"/>
        <w:rPr>
          <w:rFonts w:eastAsia="TimesNewRomanPSMT" w:cs="Arial"/>
          <w:color w:val="000000"/>
          <w:kern w:val="2"/>
          <w:lang w:val="ru-RU"/>
        </w:rPr>
      </w:pPr>
      <w:r w:rsidRPr="00886AD4">
        <w:rPr>
          <w:rFonts w:eastAsia="TimesNewRomanPSMT" w:cs="Arial"/>
          <w:color w:val="000000"/>
          <w:kern w:val="2"/>
          <w:lang w:val="ru-RU"/>
        </w:rPr>
        <w:lastRenderedPageBreak/>
        <w:t>На основу чл</w:t>
      </w:r>
      <w:r w:rsidR="00472BF8" w:rsidRPr="00886AD4">
        <w:rPr>
          <w:rFonts w:eastAsia="TimesNewRomanPSMT" w:cs="Arial"/>
          <w:color w:val="000000"/>
          <w:kern w:val="2"/>
          <w:lang w:val="ru-RU"/>
        </w:rPr>
        <w:t>ана</w:t>
      </w:r>
      <w:r w:rsidR="00B516CE" w:rsidRPr="00886AD4">
        <w:rPr>
          <w:rFonts w:eastAsia="TimesNewRomanPSMT" w:cs="Arial"/>
          <w:color w:val="000000"/>
          <w:kern w:val="2"/>
        </w:rPr>
        <w:t xml:space="preserve"> </w:t>
      </w:r>
      <w:r w:rsidR="00B516CE" w:rsidRPr="00886AD4">
        <w:rPr>
          <w:rFonts w:eastAsia="TimesNewRomanPSMT" w:cs="Arial"/>
          <w:color w:val="000000"/>
          <w:kern w:val="2"/>
          <w:lang w:val="ru-RU"/>
        </w:rPr>
        <w:t>32</w:t>
      </w:r>
      <w:r w:rsidR="00AD0E4C" w:rsidRPr="00886AD4">
        <w:rPr>
          <w:rFonts w:eastAsia="TimesNewRomanPSMT" w:cs="Arial"/>
          <w:color w:val="000000"/>
          <w:kern w:val="2"/>
          <w:lang w:val="ru-RU"/>
        </w:rPr>
        <w:t>.</w:t>
      </w:r>
      <w:r w:rsidR="00010E49" w:rsidRPr="00886AD4">
        <w:rPr>
          <w:rFonts w:eastAsia="TimesNewRomanPSMT" w:cs="Arial"/>
          <w:color w:val="000000"/>
          <w:kern w:val="2"/>
          <w:lang w:val="ru-RU"/>
        </w:rPr>
        <w:t xml:space="preserve"> и 61</w:t>
      </w:r>
      <w:r w:rsidR="009D3699" w:rsidRPr="00886AD4">
        <w:rPr>
          <w:rFonts w:eastAsia="TimesNewRomanPSMT" w:cs="Arial"/>
          <w:color w:val="000000"/>
          <w:kern w:val="2"/>
          <w:lang w:val="ru-RU"/>
        </w:rPr>
        <w:t>.</w:t>
      </w:r>
      <w:r w:rsidRPr="00886AD4">
        <w:rPr>
          <w:rFonts w:eastAsia="TimesNewRomanPSMT" w:cs="Arial"/>
          <w:color w:val="000000"/>
          <w:kern w:val="2"/>
          <w:lang w:val="ru-RU"/>
        </w:rPr>
        <w:t xml:space="preserve"> Закона о јавним набавкама („Сл. гласник РС” бр. </w:t>
      </w:r>
      <w:r w:rsidR="00750519" w:rsidRPr="00886AD4">
        <w:rPr>
          <w:rFonts w:eastAsia="TimesNewRomanPSMT" w:cs="Arial"/>
          <w:color w:val="000000"/>
          <w:kern w:val="2"/>
          <w:lang w:val="ru-RU"/>
        </w:rPr>
        <w:t>124/</w:t>
      </w:r>
      <w:r w:rsidR="009060E7" w:rsidRPr="00886AD4">
        <w:rPr>
          <w:rFonts w:eastAsia="TimesNewRomanPSMT" w:cs="Arial"/>
          <w:color w:val="000000"/>
          <w:kern w:val="2"/>
          <w:lang w:val="ru-RU"/>
        </w:rPr>
        <w:t>12, 14/15 и 68/15</w:t>
      </w:r>
      <w:r w:rsidR="00AD0E4C" w:rsidRPr="00886AD4">
        <w:rPr>
          <w:rFonts w:eastAsia="TimesNewRomanPSMT" w:cs="Arial"/>
          <w:color w:val="000000"/>
          <w:kern w:val="2"/>
          <w:lang w:val="ru-RU"/>
        </w:rPr>
        <w:t>)</w:t>
      </w:r>
      <w:r w:rsidR="000F57ED" w:rsidRPr="00886AD4">
        <w:rPr>
          <w:rFonts w:eastAsia="TimesNewRomanPSMT" w:cs="Arial"/>
          <w:color w:val="000000"/>
          <w:kern w:val="2"/>
          <w:lang w:val="ru-RU"/>
        </w:rPr>
        <w:t xml:space="preserve"> </w:t>
      </w:r>
      <w:r w:rsidR="00AD0E4C" w:rsidRPr="00886AD4">
        <w:rPr>
          <w:rFonts w:eastAsia="TimesNewRomanPSMT" w:cs="Arial"/>
          <w:color w:val="000000"/>
          <w:kern w:val="2"/>
          <w:lang w:val="ru-RU"/>
        </w:rPr>
        <w:t>(</w:t>
      </w:r>
      <w:r w:rsidR="000F57ED" w:rsidRPr="00886AD4">
        <w:rPr>
          <w:rFonts w:eastAsia="TimesNewRomanPSMT" w:cs="Arial"/>
          <w:color w:val="000000"/>
          <w:kern w:val="2"/>
          <w:lang w:val="ru-RU"/>
        </w:rPr>
        <w:t>у даљем тексту</w:t>
      </w:r>
      <w:r w:rsidR="00AD0E4C" w:rsidRPr="00886AD4">
        <w:rPr>
          <w:rFonts w:eastAsia="TimesNewRomanPSMT" w:cs="Arial"/>
          <w:color w:val="000000"/>
          <w:kern w:val="2"/>
          <w:lang w:val="ru-RU"/>
        </w:rPr>
        <w:t>:</w:t>
      </w:r>
      <w:r w:rsidR="00BA1E63" w:rsidRPr="00886AD4">
        <w:rPr>
          <w:rFonts w:eastAsia="Calibri" w:cs="Arial"/>
          <w:bCs/>
        </w:rPr>
        <w:t>Закон</w:t>
      </w:r>
      <w:r w:rsidRPr="00886AD4">
        <w:rPr>
          <w:rFonts w:eastAsia="TimesNewRomanPSMT" w:cs="Arial"/>
          <w:color w:val="000000"/>
          <w:kern w:val="2"/>
          <w:lang w:val="ru-RU"/>
        </w:rPr>
        <w:t>),</w:t>
      </w:r>
      <w:r w:rsidR="00E5166A" w:rsidRPr="00886AD4">
        <w:rPr>
          <w:rFonts w:eastAsia="TimesNewRomanPSMT" w:cs="Arial"/>
          <w:color w:val="000000"/>
          <w:kern w:val="2"/>
          <w:lang w:val="ru-RU"/>
        </w:rPr>
        <w:t xml:space="preserve"> </w:t>
      </w:r>
      <w:r w:rsidRPr="00886AD4">
        <w:rPr>
          <w:rFonts w:eastAsia="TimesNewRomanPSMT" w:cs="Arial"/>
          <w:color w:val="000000"/>
          <w:kern w:val="2"/>
          <w:lang w:val="ru-RU"/>
        </w:rPr>
        <w:t>чл</w:t>
      </w:r>
      <w:r w:rsidR="00472BF8" w:rsidRPr="00886AD4">
        <w:rPr>
          <w:rFonts w:eastAsia="TimesNewRomanPSMT" w:cs="Arial"/>
          <w:color w:val="000000"/>
          <w:kern w:val="2"/>
          <w:lang w:val="ru-RU"/>
        </w:rPr>
        <w:t>ана</w:t>
      </w:r>
      <w:r w:rsidR="00AD0E4C" w:rsidRPr="00886AD4">
        <w:rPr>
          <w:rFonts w:eastAsia="TimesNewRomanPSMT" w:cs="Arial"/>
          <w:color w:val="000000"/>
          <w:kern w:val="2"/>
          <w:lang w:val="ru-RU"/>
        </w:rPr>
        <w:t xml:space="preserve"> </w:t>
      </w:r>
      <w:r w:rsidR="00027136" w:rsidRPr="00886AD4">
        <w:rPr>
          <w:rFonts w:eastAsia="TimesNewRomanPSMT" w:cs="Arial"/>
          <w:color w:val="000000"/>
          <w:kern w:val="2"/>
          <w:lang w:val="ru-RU"/>
        </w:rPr>
        <w:t>2</w:t>
      </w:r>
      <w:r w:rsidRPr="00886AD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6AD4">
        <w:rPr>
          <w:rFonts w:eastAsia="TimesNewRomanPSMT" w:cs="Arial"/>
          <w:color w:val="000000"/>
          <w:kern w:val="2"/>
          <w:lang w:val="ru-RU"/>
        </w:rPr>
        <w:t xml:space="preserve">лова („Сл. гласник РС” бр. </w:t>
      </w:r>
      <w:r w:rsidR="00DB369C" w:rsidRPr="00886AD4">
        <w:rPr>
          <w:rFonts w:eastAsia="TimesNewRomanPSMT" w:cs="Arial"/>
          <w:color w:val="000000"/>
          <w:kern w:val="2"/>
        </w:rPr>
        <w:t>86/15</w:t>
      </w:r>
      <w:r w:rsidRPr="00886AD4">
        <w:rPr>
          <w:rFonts w:eastAsia="TimesNewRomanPSMT" w:cs="Arial"/>
          <w:color w:val="000000"/>
          <w:kern w:val="2"/>
          <w:lang w:val="ru-RU"/>
        </w:rPr>
        <w:t xml:space="preserve">), </w:t>
      </w:r>
      <w:r w:rsidRPr="00886AD4">
        <w:rPr>
          <w:rFonts w:eastAsia="Arial Unicode MS" w:cs="Arial"/>
          <w:color w:val="000000"/>
          <w:kern w:val="2"/>
          <w:lang w:val="ru-RU"/>
        </w:rPr>
        <w:t xml:space="preserve">Одлуке о покретању поступка јавне набавке број </w:t>
      </w:r>
      <w:r w:rsidR="005D0018" w:rsidRPr="00886AD4">
        <w:rPr>
          <w:rFonts w:eastAsia="Arial Unicode MS" w:cs="Arial"/>
          <w:color w:val="000000"/>
          <w:kern w:val="2"/>
          <w:lang w:val="ru-RU"/>
        </w:rPr>
        <w:t xml:space="preserve">12.01.417152/2-17 од 29.08.2017. </w:t>
      </w:r>
      <w:r w:rsidRPr="00886AD4">
        <w:rPr>
          <w:rFonts w:eastAsia="Arial Unicode MS" w:cs="Arial"/>
          <w:color w:val="000000"/>
          <w:kern w:val="2"/>
          <w:lang w:val="ru-RU"/>
        </w:rPr>
        <w:t xml:space="preserve">године и </w:t>
      </w:r>
      <w:r w:rsidR="00EA49CF" w:rsidRPr="00886AD4">
        <w:rPr>
          <w:rFonts w:eastAsia="Arial Unicode MS" w:cs="Arial"/>
          <w:color w:val="000000"/>
          <w:kern w:val="2"/>
          <w:lang w:val="ru-RU"/>
        </w:rPr>
        <w:t xml:space="preserve"> Одлуке о измени одлуке о покретању поступка јавне набавке 12.01. 417152/10-17 од 09.10. 2017. године , </w:t>
      </w:r>
      <w:r w:rsidRPr="00886AD4">
        <w:rPr>
          <w:rFonts w:eastAsia="Arial Unicode MS" w:cs="Arial"/>
          <w:color w:val="000000"/>
          <w:kern w:val="2"/>
          <w:lang w:val="ru-RU"/>
        </w:rPr>
        <w:t xml:space="preserve">Решења о образовању комисије за јавну набавку број </w:t>
      </w:r>
      <w:r w:rsidR="005D0018" w:rsidRPr="00886AD4">
        <w:rPr>
          <w:rFonts w:eastAsia="Arial Unicode MS" w:cs="Arial"/>
          <w:color w:val="000000"/>
          <w:kern w:val="2"/>
          <w:lang w:val="ru-RU"/>
        </w:rPr>
        <w:t>12.01.417152/2-17 од 29.08.2017. године</w:t>
      </w:r>
      <w:r w:rsidRPr="00886AD4">
        <w:rPr>
          <w:rFonts w:eastAsia="Arial Unicode MS" w:cs="Arial"/>
          <w:color w:val="000000"/>
          <w:kern w:val="2"/>
          <w:lang w:val="ru-RU"/>
        </w:rPr>
        <w:t xml:space="preserve"> </w:t>
      </w:r>
      <w:r w:rsidR="00EA49CF" w:rsidRPr="00886AD4">
        <w:rPr>
          <w:rFonts w:eastAsia="Arial Unicode MS" w:cs="Arial"/>
          <w:color w:val="000000"/>
          <w:kern w:val="2"/>
          <w:lang w:val="ru-RU"/>
        </w:rPr>
        <w:t xml:space="preserve"> и Решења о измени решења о образовању комисије за јавну набавку 12.01. 417152/11-17 од 09.10.2017. године </w:t>
      </w:r>
      <w:r w:rsidRPr="00886AD4">
        <w:rPr>
          <w:rFonts w:eastAsia="Arial Unicode MS" w:cs="Arial"/>
          <w:color w:val="000000"/>
          <w:kern w:val="2"/>
          <w:lang w:val="ru-RU"/>
        </w:rPr>
        <w:t>припремљена је:</w:t>
      </w:r>
    </w:p>
    <w:p w:rsidR="00261778" w:rsidRPr="00886AD4" w:rsidRDefault="00261778" w:rsidP="000C50A0">
      <w:pPr>
        <w:pStyle w:val="BodyText"/>
        <w:spacing w:before="0"/>
        <w:rPr>
          <w:rFonts w:cs="Arial"/>
          <w:b/>
          <w:spacing w:val="80"/>
          <w:sz w:val="22"/>
          <w:szCs w:val="22"/>
          <w:lang w:val="ru-RU"/>
        </w:rPr>
      </w:pPr>
    </w:p>
    <w:p w:rsidR="00210557" w:rsidRPr="00886AD4" w:rsidRDefault="00210557" w:rsidP="00781B02">
      <w:pPr>
        <w:jc w:val="center"/>
        <w:rPr>
          <w:rFonts w:cs="Arial"/>
          <w:b/>
        </w:rPr>
      </w:pPr>
      <w:bookmarkStart w:id="7" w:name="_Toc441215598"/>
      <w:bookmarkStart w:id="8" w:name="_Toc441651537"/>
      <w:bookmarkStart w:id="9" w:name="_Toc442559874"/>
      <w:r w:rsidRPr="00886AD4">
        <w:rPr>
          <w:rFonts w:cs="Arial"/>
          <w:b/>
        </w:rPr>
        <w:t>КОНКУРСНА ДОКУМЕНТАЦИЈА</w:t>
      </w:r>
      <w:bookmarkEnd w:id="7"/>
      <w:bookmarkEnd w:id="8"/>
      <w:bookmarkEnd w:id="9"/>
    </w:p>
    <w:p w:rsidR="00210557" w:rsidRPr="00886AD4" w:rsidRDefault="00D516F7" w:rsidP="00210557">
      <w:pPr>
        <w:jc w:val="center"/>
        <w:rPr>
          <w:rFonts w:cs="Arial"/>
        </w:rPr>
      </w:pPr>
      <w:r w:rsidRPr="00886AD4">
        <w:rPr>
          <w:rFonts w:cs="Arial"/>
          <w:lang w:val="sr-Cyrl-CS"/>
        </w:rPr>
        <w:t xml:space="preserve">за подношење понуда </w:t>
      </w:r>
      <w:r w:rsidR="00210557" w:rsidRPr="00886AD4">
        <w:rPr>
          <w:rFonts w:cs="Arial"/>
        </w:rPr>
        <w:t xml:space="preserve">у </w:t>
      </w:r>
      <w:r w:rsidR="00010E49" w:rsidRPr="00886AD4">
        <w:rPr>
          <w:rFonts w:cs="Arial"/>
        </w:rPr>
        <w:t xml:space="preserve">отвореном </w:t>
      </w:r>
      <w:r w:rsidR="00210557" w:rsidRPr="00886AD4">
        <w:rPr>
          <w:rFonts w:cs="Arial"/>
        </w:rPr>
        <w:t xml:space="preserve">поступку </w:t>
      </w:r>
    </w:p>
    <w:p w:rsidR="00EA49CF" w:rsidRPr="00886AD4" w:rsidRDefault="00210557" w:rsidP="00EA49CF">
      <w:pPr>
        <w:jc w:val="center"/>
        <w:rPr>
          <w:rFonts w:cs="Arial"/>
        </w:rPr>
      </w:pPr>
      <w:bookmarkStart w:id="10" w:name="_Toc441215599"/>
      <w:bookmarkStart w:id="11" w:name="_Toc441651538"/>
      <w:bookmarkStart w:id="12" w:name="_Toc442559875"/>
      <w:proofErr w:type="gramStart"/>
      <w:r w:rsidRPr="00886AD4">
        <w:rPr>
          <w:rFonts w:cs="Arial"/>
        </w:rPr>
        <w:t>за</w:t>
      </w:r>
      <w:proofErr w:type="gramEnd"/>
      <w:r w:rsidRPr="00886AD4">
        <w:rPr>
          <w:rFonts w:cs="Arial"/>
        </w:rPr>
        <w:t xml:space="preserve"> јавну набавку </w:t>
      </w:r>
      <w:r w:rsidR="00A63575" w:rsidRPr="00886AD4">
        <w:rPr>
          <w:rFonts w:cs="Arial"/>
        </w:rPr>
        <w:t xml:space="preserve">услуга </w:t>
      </w:r>
      <w:r w:rsidRPr="00886AD4">
        <w:rPr>
          <w:rFonts w:cs="Arial"/>
        </w:rPr>
        <w:t>бр.</w:t>
      </w:r>
      <w:bookmarkEnd w:id="10"/>
      <w:bookmarkEnd w:id="11"/>
      <w:bookmarkEnd w:id="12"/>
      <w:r w:rsidR="005D0018" w:rsidRPr="00886AD4">
        <w:rPr>
          <w:rFonts w:cs="Arial"/>
        </w:rPr>
        <w:t xml:space="preserve"> </w:t>
      </w:r>
      <w:r w:rsidR="00EA49CF" w:rsidRPr="00886AD4">
        <w:rPr>
          <w:rFonts w:cs="Arial"/>
        </w:rPr>
        <w:t>ЈН/1000</w:t>
      </w:r>
      <w:r w:rsidR="00EA49CF" w:rsidRPr="00886AD4">
        <w:rPr>
          <w:rFonts w:cs="Arial"/>
          <w:lang w:val="sr-Cyrl-RS"/>
        </w:rPr>
        <w:t>/</w:t>
      </w:r>
      <w:r w:rsidR="00EA49CF" w:rsidRPr="00886AD4">
        <w:rPr>
          <w:rFonts w:cs="Arial"/>
        </w:rPr>
        <w:t>0376/2017</w:t>
      </w:r>
    </w:p>
    <w:p w:rsidR="00EA49CF" w:rsidRPr="00886AD4" w:rsidRDefault="00EA49CF" w:rsidP="00EA49CF">
      <w:pPr>
        <w:jc w:val="center"/>
        <w:rPr>
          <w:rFonts w:cs="Arial"/>
          <w:bCs/>
          <w:lang w:val="sr-Cyrl-RS"/>
        </w:rPr>
      </w:pPr>
      <w:r w:rsidRPr="00886AD4">
        <w:rPr>
          <w:rFonts w:cs="Arial"/>
          <w:bCs/>
          <w:lang w:val="sr-Cyrl-RS"/>
        </w:rPr>
        <w:t>„Израда техничке документације за потребе добијања ГД за изградњу котларнице ТЕ Колубара и извођачки пројекат“</w:t>
      </w:r>
    </w:p>
    <w:p w:rsidR="00EA49CF" w:rsidRPr="00886AD4" w:rsidRDefault="00EA49CF" w:rsidP="00781B02">
      <w:pPr>
        <w:jc w:val="center"/>
        <w:rPr>
          <w:rFonts w:cs="Arial"/>
        </w:rPr>
      </w:pPr>
    </w:p>
    <w:p w:rsidR="00C62AA7" w:rsidRPr="00886AD4" w:rsidRDefault="00C62AA7" w:rsidP="00C62AA7">
      <w:pPr>
        <w:pStyle w:val="Title"/>
        <w:rPr>
          <w:rFonts w:cs="Arial"/>
          <w:sz w:val="22"/>
          <w:szCs w:val="22"/>
          <w:lang w:val="de-DE"/>
        </w:rPr>
      </w:pPr>
      <w:r w:rsidRPr="00886AD4">
        <w:rPr>
          <w:rFonts w:cs="Arial"/>
          <w:sz w:val="22"/>
          <w:szCs w:val="22"/>
          <w:lang w:val="de-DE"/>
        </w:rPr>
        <w:t>Садр</w:t>
      </w:r>
      <w:r w:rsidRPr="00886AD4">
        <w:rPr>
          <w:rFonts w:cs="Arial"/>
          <w:sz w:val="22"/>
          <w:szCs w:val="22"/>
          <w:lang w:val="ru-RU"/>
        </w:rPr>
        <w:t>ж</w:t>
      </w:r>
      <w:r w:rsidRPr="00886AD4">
        <w:rPr>
          <w:rFonts w:cs="Arial"/>
          <w:sz w:val="22"/>
          <w:szCs w:val="22"/>
          <w:lang w:val="de-DE"/>
        </w:rPr>
        <w:t>ај</w:t>
      </w:r>
      <w:r w:rsidRPr="00886AD4">
        <w:rPr>
          <w:rFonts w:cs="Arial"/>
          <w:sz w:val="22"/>
          <w:szCs w:val="22"/>
          <w:lang w:val="ru-RU"/>
        </w:rPr>
        <w:t xml:space="preserve"> к</w:t>
      </w:r>
      <w:r w:rsidRPr="00886AD4">
        <w:rPr>
          <w:rFonts w:cs="Arial"/>
          <w:sz w:val="22"/>
          <w:szCs w:val="22"/>
          <w:lang w:val="de-DE"/>
        </w:rPr>
        <w:t>онкурснедокументације:</w:t>
      </w:r>
    </w:p>
    <w:p w:rsidR="00C62AA7" w:rsidRPr="00886AD4" w:rsidRDefault="00C62AA7" w:rsidP="00C62AA7">
      <w:pPr>
        <w:pStyle w:val="Title"/>
        <w:rPr>
          <w:rFonts w:cs="Arial"/>
          <w:b w:val="0"/>
          <w:sz w:val="22"/>
          <w:szCs w:val="22"/>
          <w:lang w:val="ru-RU"/>
        </w:rPr>
      </w:pP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b w:val="0"/>
          <w:sz w:val="22"/>
          <w:szCs w:val="22"/>
          <w:lang w:val="ru-RU"/>
        </w:rPr>
        <w:t>страна</w:t>
      </w:r>
      <w:r w:rsidRPr="00886AD4">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1.</w:t>
            </w:r>
          </w:p>
        </w:tc>
        <w:tc>
          <w:tcPr>
            <w:tcW w:w="7574" w:type="dxa"/>
          </w:tcPr>
          <w:p w:rsidR="00C62AA7" w:rsidRPr="00886AD4" w:rsidRDefault="00C62AA7" w:rsidP="004C3B38">
            <w:pPr>
              <w:tabs>
                <w:tab w:val="left" w:pos="360"/>
                <w:tab w:val="left" w:pos="567"/>
                <w:tab w:val="right" w:leader="dot" w:pos="9639"/>
              </w:tabs>
              <w:rPr>
                <w:rFonts w:cs="Arial"/>
              </w:rPr>
            </w:pPr>
            <w:r w:rsidRPr="00886AD4">
              <w:rPr>
                <w:rFonts w:cs="Arial"/>
              </w:rPr>
              <w:t>Општи подаци о јавној набавци</w:t>
            </w:r>
          </w:p>
        </w:tc>
        <w:tc>
          <w:tcPr>
            <w:tcW w:w="810" w:type="dxa"/>
          </w:tcPr>
          <w:p w:rsidR="00C62AA7" w:rsidRPr="00886AD4" w:rsidRDefault="00185E0F" w:rsidP="004C3B38">
            <w:pPr>
              <w:tabs>
                <w:tab w:val="left" w:pos="360"/>
                <w:tab w:val="left" w:pos="567"/>
                <w:tab w:val="right" w:leader="dot" w:pos="9639"/>
              </w:tabs>
              <w:jc w:val="center"/>
              <w:rPr>
                <w:rFonts w:cs="Arial"/>
              </w:rPr>
            </w:pPr>
            <w:r w:rsidRPr="00886AD4">
              <w:rPr>
                <w:rFonts w:cs="Arial"/>
              </w:rPr>
              <w:t>3</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2.</w:t>
            </w:r>
          </w:p>
        </w:tc>
        <w:tc>
          <w:tcPr>
            <w:tcW w:w="7574" w:type="dxa"/>
          </w:tcPr>
          <w:p w:rsidR="00C62AA7" w:rsidRPr="00886AD4" w:rsidRDefault="00C62AA7" w:rsidP="004C3B38">
            <w:pPr>
              <w:tabs>
                <w:tab w:val="left" w:pos="317"/>
                <w:tab w:val="left" w:pos="360"/>
                <w:tab w:val="right" w:leader="dot" w:pos="9639"/>
              </w:tabs>
              <w:rPr>
                <w:rFonts w:cs="Arial"/>
              </w:rPr>
            </w:pPr>
            <w:r w:rsidRPr="00886AD4">
              <w:rPr>
                <w:rFonts w:cs="Arial"/>
              </w:rPr>
              <w:t>Подаци о предмету набавке</w:t>
            </w:r>
          </w:p>
        </w:tc>
        <w:tc>
          <w:tcPr>
            <w:tcW w:w="810" w:type="dxa"/>
          </w:tcPr>
          <w:p w:rsidR="00C62AA7" w:rsidRPr="00886AD4" w:rsidRDefault="00185E0F" w:rsidP="004C3B38">
            <w:pPr>
              <w:tabs>
                <w:tab w:val="left" w:pos="360"/>
                <w:tab w:val="left" w:pos="567"/>
                <w:tab w:val="right" w:leader="dot" w:pos="9639"/>
              </w:tabs>
              <w:jc w:val="center"/>
              <w:rPr>
                <w:rFonts w:cs="Arial"/>
              </w:rPr>
            </w:pPr>
            <w:r w:rsidRPr="00886AD4">
              <w:rPr>
                <w:rFonts w:cs="Arial"/>
              </w:rPr>
              <w:t>3</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3.</w:t>
            </w:r>
          </w:p>
        </w:tc>
        <w:tc>
          <w:tcPr>
            <w:tcW w:w="7574" w:type="dxa"/>
          </w:tcPr>
          <w:p w:rsidR="00C62AA7" w:rsidRPr="00886AD4" w:rsidRDefault="00C62AA7" w:rsidP="006F517A">
            <w:pPr>
              <w:tabs>
                <w:tab w:val="left" w:pos="317"/>
                <w:tab w:val="left" w:pos="360"/>
                <w:tab w:val="right" w:leader="dot" w:pos="9639"/>
              </w:tabs>
              <w:rPr>
                <w:rFonts w:cs="Arial"/>
              </w:rPr>
            </w:pPr>
            <w:r w:rsidRPr="00886AD4">
              <w:rPr>
                <w:rFonts w:cs="Arial"/>
              </w:rPr>
              <w:t xml:space="preserve">Техничка спецификација (врста, техничке карактеристике, квалитет, </w:t>
            </w:r>
            <w:r w:rsidR="006F517A" w:rsidRPr="00886AD4">
              <w:rPr>
                <w:rFonts w:cs="Arial"/>
              </w:rPr>
              <w:t>обим</w:t>
            </w:r>
            <w:r w:rsidRPr="00886AD4">
              <w:rPr>
                <w:rFonts w:cs="Arial"/>
              </w:rPr>
              <w:t xml:space="preserve"> и опис </w:t>
            </w:r>
            <w:r w:rsidR="00A63575" w:rsidRPr="00886AD4">
              <w:rPr>
                <w:rFonts w:cs="Arial"/>
              </w:rPr>
              <w:t>услуга</w:t>
            </w:r>
            <w:r w:rsidRPr="00886AD4">
              <w:rPr>
                <w:rFonts w:cs="Arial"/>
              </w:rPr>
              <w:t>...)</w:t>
            </w:r>
          </w:p>
        </w:tc>
        <w:tc>
          <w:tcPr>
            <w:tcW w:w="810" w:type="dxa"/>
          </w:tcPr>
          <w:p w:rsidR="00C62AA7" w:rsidRPr="00886AD4" w:rsidRDefault="00185E0F" w:rsidP="004C3B38">
            <w:pPr>
              <w:tabs>
                <w:tab w:val="left" w:pos="360"/>
                <w:tab w:val="left" w:pos="567"/>
                <w:tab w:val="right" w:leader="dot" w:pos="9639"/>
              </w:tabs>
              <w:jc w:val="center"/>
              <w:rPr>
                <w:rFonts w:cs="Arial"/>
              </w:rPr>
            </w:pPr>
            <w:r w:rsidRPr="00886AD4">
              <w:rPr>
                <w:rFonts w:cs="Arial"/>
              </w:rPr>
              <w:t>3</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4.</w:t>
            </w:r>
          </w:p>
        </w:tc>
        <w:tc>
          <w:tcPr>
            <w:tcW w:w="7574" w:type="dxa"/>
          </w:tcPr>
          <w:p w:rsidR="00C62AA7" w:rsidRPr="00886AD4" w:rsidRDefault="00C62AA7" w:rsidP="004C3B38">
            <w:pPr>
              <w:tabs>
                <w:tab w:val="left" w:pos="317"/>
                <w:tab w:val="left" w:pos="360"/>
                <w:tab w:val="right" w:leader="dot" w:pos="9639"/>
              </w:tabs>
              <w:rPr>
                <w:rFonts w:cs="Arial"/>
              </w:rPr>
            </w:pPr>
            <w:r w:rsidRPr="00886AD4">
              <w:rPr>
                <w:rFonts w:cs="Arial"/>
              </w:rPr>
              <w:t>Услови за учешће у поступку ЈН и упутство како се доказује испуњеност услова</w:t>
            </w:r>
          </w:p>
        </w:tc>
        <w:tc>
          <w:tcPr>
            <w:tcW w:w="810" w:type="dxa"/>
          </w:tcPr>
          <w:p w:rsidR="00C62AA7" w:rsidRPr="00886AD4" w:rsidRDefault="00E914A7" w:rsidP="004C3B38">
            <w:pPr>
              <w:tabs>
                <w:tab w:val="left" w:pos="360"/>
                <w:tab w:val="left" w:pos="567"/>
                <w:tab w:val="right" w:leader="dot" w:pos="9639"/>
              </w:tabs>
              <w:jc w:val="center"/>
              <w:rPr>
                <w:rFonts w:cs="Arial"/>
              </w:rPr>
            </w:pPr>
            <w:r>
              <w:rPr>
                <w:rFonts w:cs="Arial"/>
              </w:rPr>
              <w:t>9</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5.</w:t>
            </w:r>
          </w:p>
        </w:tc>
        <w:tc>
          <w:tcPr>
            <w:tcW w:w="7574" w:type="dxa"/>
          </w:tcPr>
          <w:p w:rsidR="00C62AA7" w:rsidRPr="00886AD4" w:rsidRDefault="00C62AA7" w:rsidP="004C3B38">
            <w:pPr>
              <w:tabs>
                <w:tab w:val="left" w:pos="317"/>
                <w:tab w:val="left" w:pos="360"/>
                <w:tab w:val="right" w:leader="dot" w:pos="9639"/>
              </w:tabs>
              <w:rPr>
                <w:rFonts w:cs="Arial"/>
              </w:rPr>
            </w:pPr>
            <w:r w:rsidRPr="00886AD4">
              <w:rPr>
                <w:rFonts w:cs="Arial"/>
              </w:rPr>
              <w:t>Критеријум за доделу уговора</w:t>
            </w:r>
          </w:p>
        </w:tc>
        <w:tc>
          <w:tcPr>
            <w:tcW w:w="810" w:type="dxa"/>
          </w:tcPr>
          <w:p w:rsidR="00C62AA7" w:rsidRPr="00886AD4" w:rsidRDefault="00185E0F" w:rsidP="004C3B38">
            <w:pPr>
              <w:tabs>
                <w:tab w:val="left" w:pos="360"/>
                <w:tab w:val="left" w:pos="567"/>
                <w:tab w:val="right" w:leader="dot" w:pos="9639"/>
              </w:tabs>
              <w:jc w:val="center"/>
              <w:rPr>
                <w:rFonts w:cs="Arial"/>
                <w:lang w:val="sr-Cyrl-RS"/>
              </w:rPr>
            </w:pPr>
            <w:r w:rsidRPr="00886AD4">
              <w:rPr>
                <w:rFonts w:cs="Arial"/>
                <w:lang w:val="sr-Cyrl-RS"/>
              </w:rPr>
              <w:t>1</w:t>
            </w:r>
            <w:r w:rsidR="00E914A7">
              <w:rPr>
                <w:rFonts w:cs="Arial"/>
                <w:lang w:val="sr-Cyrl-RS"/>
              </w:rPr>
              <w:t>2</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6.</w:t>
            </w:r>
          </w:p>
        </w:tc>
        <w:tc>
          <w:tcPr>
            <w:tcW w:w="7574" w:type="dxa"/>
          </w:tcPr>
          <w:p w:rsidR="00C62AA7" w:rsidRPr="00886AD4" w:rsidRDefault="00C62AA7" w:rsidP="004C3B38">
            <w:pPr>
              <w:tabs>
                <w:tab w:val="left" w:pos="360"/>
                <w:tab w:val="left" w:pos="567"/>
                <w:tab w:val="right" w:leader="dot" w:pos="9639"/>
              </w:tabs>
              <w:rPr>
                <w:rFonts w:cs="Arial"/>
              </w:rPr>
            </w:pPr>
            <w:r w:rsidRPr="00886AD4">
              <w:rPr>
                <w:rFonts w:cs="Arial"/>
              </w:rPr>
              <w:t>Упутство понуђачима како да сачине понуду</w:t>
            </w:r>
          </w:p>
        </w:tc>
        <w:tc>
          <w:tcPr>
            <w:tcW w:w="810" w:type="dxa"/>
          </w:tcPr>
          <w:p w:rsidR="00C62AA7" w:rsidRPr="00886AD4" w:rsidRDefault="00185E0F" w:rsidP="004C3B38">
            <w:pPr>
              <w:tabs>
                <w:tab w:val="left" w:pos="360"/>
                <w:tab w:val="left" w:pos="567"/>
                <w:tab w:val="right" w:leader="dot" w:pos="9639"/>
              </w:tabs>
              <w:jc w:val="center"/>
              <w:rPr>
                <w:rFonts w:cs="Arial"/>
              </w:rPr>
            </w:pPr>
            <w:r w:rsidRPr="00886AD4">
              <w:rPr>
                <w:rFonts w:cs="Arial"/>
              </w:rPr>
              <w:t>1</w:t>
            </w:r>
            <w:r w:rsidR="00B04875">
              <w:rPr>
                <w:rFonts w:cs="Arial"/>
              </w:rPr>
              <w:t>3</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7.</w:t>
            </w:r>
          </w:p>
        </w:tc>
        <w:tc>
          <w:tcPr>
            <w:tcW w:w="7574" w:type="dxa"/>
          </w:tcPr>
          <w:p w:rsidR="00C62AA7" w:rsidRPr="00886AD4" w:rsidRDefault="00C62AA7" w:rsidP="004C3B38">
            <w:pPr>
              <w:tabs>
                <w:tab w:val="left" w:pos="360"/>
                <w:tab w:val="left" w:pos="567"/>
                <w:tab w:val="right" w:leader="dot" w:pos="9639"/>
              </w:tabs>
              <w:rPr>
                <w:rFonts w:cs="Arial"/>
              </w:rPr>
            </w:pPr>
            <w:r w:rsidRPr="00886AD4">
              <w:rPr>
                <w:rFonts w:cs="Arial"/>
              </w:rPr>
              <w:t>Обрасци ( 1 - ...)</w:t>
            </w:r>
          </w:p>
        </w:tc>
        <w:tc>
          <w:tcPr>
            <w:tcW w:w="810" w:type="dxa"/>
          </w:tcPr>
          <w:p w:rsidR="00C62AA7" w:rsidRPr="00886AD4" w:rsidRDefault="00185E0F" w:rsidP="00185E0F">
            <w:pPr>
              <w:tabs>
                <w:tab w:val="left" w:pos="360"/>
                <w:tab w:val="left" w:pos="567"/>
                <w:tab w:val="right" w:leader="dot" w:pos="9639"/>
              </w:tabs>
              <w:rPr>
                <w:rFonts w:cs="Arial"/>
                <w:lang w:val="sr-Cyrl-RS"/>
              </w:rPr>
            </w:pPr>
            <w:r w:rsidRPr="00886AD4">
              <w:rPr>
                <w:rFonts w:cs="Arial"/>
                <w:lang w:val="sr-Cyrl-RS"/>
              </w:rPr>
              <w:t xml:space="preserve">   3</w:t>
            </w:r>
            <w:r w:rsidR="00B04875">
              <w:rPr>
                <w:rFonts w:cs="Arial"/>
                <w:lang w:val="sr-Cyrl-RS"/>
              </w:rPr>
              <w:t>0</w:t>
            </w:r>
          </w:p>
        </w:tc>
      </w:tr>
      <w:tr w:rsidR="00C62AA7" w:rsidRPr="00886AD4" w:rsidTr="00C62AA7">
        <w:tc>
          <w:tcPr>
            <w:tcW w:w="564" w:type="dxa"/>
          </w:tcPr>
          <w:p w:rsidR="00C62AA7" w:rsidRPr="00886AD4" w:rsidRDefault="00C62AA7" w:rsidP="004C3B38">
            <w:pPr>
              <w:tabs>
                <w:tab w:val="left" w:pos="360"/>
                <w:tab w:val="left" w:pos="567"/>
                <w:tab w:val="right" w:leader="dot" w:pos="9639"/>
              </w:tabs>
              <w:jc w:val="center"/>
              <w:rPr>
                <w:rFonts w:cs="Arial"/>
              </w:rPr>
            </w:pPr>
            <w:r w:rsidRPr="00886AD4">
              <w:rPr>
                <w:rFonts w:cs="Arial"/>
              </w:rPr>
              <w:t>8.</w:t>
            </w:r>
          </w:p>
        </w:tc>
        <w:tc>
          <w:tcPr>
            <w:tcW w:w="7574" w:type="dxa"/>
          </w:tcPr>
          <w:p w:rsidR="00C62AA7" w:rsidRPr="00886AD4" w:rsidRDefault="00C62AA7" w:rsidP="004C3B38">
            <w:pPr>
              <w:tabs>
                <w:tab w:val="left" w:pos="360"/>
                <w:tab w:val="left" w:pos="567"/>
                <w:tab w:val="right" w:leader="dot" w:pos="9639"/>
              </w:tabs>
              <w:rPr>
                <w:rFonts w:cs="Arial"/>
              </w:rPr>
            </w:pPr>
            <w:r w:rsidRPr="00886AD4">
              <w:rPr>
                <w:rFonts w:cs="Arial"/>
              </w:rPr>
              <w:t>Модел уговора</w:t>
            </w:r>
          </w:p>
        </w:tc>
        <w:tc>
          <w:tcPr>
            <w:tcW w:w="810" w:type="dxa"/>
          </w:tcPr>
          <w:p w:rsidR="00C62AA7" w:rsidRPr="00886AD4" w:rsidRDefault="00185E0F" w:rsidP="004C3B38">
            <w:pPr>
              <w:tabs>
                <w:tab w:val="left" w:pos="360"/>
                <w:tab w:val="left" w:pos="567"/>
                <w:tab w:val="right" w:leader="dot" w:pos="9639"/>
              </w:tabs>
              <w:jc w:val="center"/>
              <w:rPr>
                <w:rFonts w:cs="Arial"/>
                <w:lang w:val="sr-Cyrl-RS"/>
              </w:rPr>
            </w:pPr>
            <w:r w:rsidRPr="00886AD4">
              <w:rPr>
                <w:rFonts w:cs="Arial"/>
                <w:lang w:val="sr-Cyrl-RS"/>
              </w:rPr>
              <w:t>5</w:t>
            </w:r>
            <w:r w:rsidR="00B04875">
              <w:rPr>
                <w:rFonts w:cs="Arial"/>
                <w:lang w:val="sr-Cyrl-RS"/>
              </w:rPr>
              <w:t>2</w:t>
            </w:r>
          </w:p>
        </w:tc>
      </w:tr>
      <w:tr w:rsidR="00873AAB" w:rsidRPr="00886AD4" w:rsidTr="00C62AA7">
        <w:tc>
          <w:tcPr>
            <w:tcW w:w="564" w:type="dxa"/>
          </w:tcPr>
          <w:p w:rsidR="00873AAB" w:rsidRPr="00886AD4" w:rsidRDefault="00873AAB" w:rsidP="004C3B38">
            <w:pPr>
              <w:tabs>
                <w:tab w:val="left" w:pos="360"/>
                <w:tab w:val="left" w:pos="567"/>
                <w:tab w:val="right" w:leader="dot" w:pos="9639"/>
              </w:tabs>
              <w:jc w:val="center"/>
              <w:rPr>
                <w:rFonts w:cs="Arial"/>
                <w:lang w:val="sr-Cyrl-RS"/>
              </w:rPr>
            </w:pPr>
            <w:r w:rsidRPr="00886AD4">
              <w:rPr>
                <w:rFonts w:cs="Arial"/>
                <w:lang w:val="sr-Cyrl-RS"/>
              </w:rPr>
              <w:t>9.</w:t>
            </w:r>
          </w:p>
        </w:tc>
        <w:tc>
          <w:tcPr>
            <w:tcW w:w="7574" w:type="dxa"/>
          </w:tcPr>
          <w:p w:rsidR="00873AAB" w:rsidRPr="00886AD4" w:rsidRDefault="00873AAB" w:rsidP="004C3B38">
            <w:pPr>
              <w:tabs>
                <w:tab w:val="left" w:pos="360"/>
                <w:tab w:val="left" w:pos="567"/>
                <w:tab w:val="right" w:leader="dot" w:pos="9639"/>
              </w:tabs>
              <w:rPr>
                <w:rFonts w:cs="Arial"/>
                <w:lang w:val="sr-Cyrl-RS"/>
              </w:rPr>
            </w:pPr>
            <w:r w:rsidRPr="00886AD4">
              <w:rPr>
                <w:rFonts w:cs="Arial"/>
                <w:lang w:val="sr-Cyrl-RS"/>
              </w:rPr>
              <w:t xml:space="preserve">Модел уговора о чувању половне тајне и поверљивих информација </w:t>
            </w:r>
          </w:p>
        </w:tc>
        <w:tc>
          <w:tcPr>
            <w:tcW w:w="810" w:type="dxa"/>
          </w:tcPr>
          <w:p w:rsidR="00873AAB" w:rsidRPr="00886AD4" w:rsidRDefault="00B04875" w:rsidP="00B04875">
            <w:pPr>
              <w:tabs>
                <w:tab w:val="left" w:pos="360"/>
                <w:tab w:val="left" w:pos="567"/>
                <w:tab w:val="right" w:leader="dot" w:pos="9639"/>
              </w:tabs>
              <w:rPr>
                <w:rFonts w:cs="Arial"/>
                <w:lang w:val="sr-Cyrl-RS"/>
              </w:rPr>
            </w:pPr>
            <w:r>
              <w:rPr>
                <w:rFonts w:cs="Arial"/>
                <w:lang w:val="sr-Cyrl-RS"/>
              </w:rPr>
              <w:t xml:space="preserve">   66</w:t>
            </w:r>
          </w:p>
        </w:tc>
      </w:tr>
      <w:tr w:rsidR="00873AAB" w:rsidRPr="00886AD4" w:rsidTr="00C62AA7">
        <w:tc>
          <w:tcPr>
            <w:tcW w:w="564" w:type="dxa"/>
          </w:tcPr>
          <w:p w:rsidR="00873AAB" w:rsidRPr="00886AD4" w:rsidRDefault="00873AAB" w:rsidP="004C3B38">
            <w:pPr>
              <w:tabs>
                <w:tab w:val="left" w:pos="360"/>
                <w:tab w:val="left" w:pos="567"/>
                <w:tab w:val="right" w:leader="dot" w:pos="9639"/>
              </w:tabs>
              <w:jc w:val="center"/>
              <w:rPr>
                <w:rFonts w:cs="Arial"/>
                <w:lang w:val="sr-Cyrl-RS"/>
              </w:rPr>
            </w:pPr>
            <w:r w:rsidRPr="00886AD4">
              <w:rPr>
                <w:rFonts w:cs="Arial"/>
                <w:lang w:val="sr-Cyrl-RS"/>
              </w:rPr>
              <w:t>10.</w:t>
            </w:r>
          </w:p>
        </w:tc>
        <w:tc>
          <w:tcPr>
            <w:tcW w:w="7574" w:type="dxa"/>
          </w:tcPr>
          <w:p w:rsidR="00873AAB" w:rsidRPr="00886AD4" w:rsidRDefault="00873AAB" w:rsidP="004C3B38">
            <w:pPr>
              <w:tabs>
                <w:tab w:val="left" w:pos="360"/>
                <w:tab w:val="left" w:pos="567"/>
                <w:tab w:val="right" w:leader="dot" w:pos="9639"/>
              </w:tabs>
              <w:rPr>
                <w:rFonts w:cs="Arial"/>
                <w:lang w:val="sr-Cyrl-RS"/>
              </w:rPr>
            </w:pPr>
            <w:r w:rsidRPr="00886AD4">
              <w:rPr>
                <w:rFonts w:cs="Arial"/>
                <w:lang w:val="sr-Cyrl-RS"/>
              </w:rPr>
              <w:t>Прилог о безбедности издрављу на раду</w:t>
            </w:r>
          </w:p>
        </w:tc>
        <w:tc>
          <w:tcPr>
            <w:tcW w:w="810" w:type="dxa"/>
          </w:tcPr>
          <w:p w:rsidR="00873AAB" w:rsidRPr="00886AD4" w:rsidRDefault="00185E0F" w:rsidP="004C3B38">
            <w:pPr>
              <w:tabs>
                <w:tab w:val="left" w:pos="360"/>
                <w:tab w:val="left" w:pos="567"/>
                <w:tab w:val="right" w:leader="dot" w:pos="9639"/>
              </w:tabs>
              <w:jc w:val="center"/>
              <w:rPr>
                <w:rFonts w:cs="Arial"/>
                <w:lang w:val="sr-Cyrl-RS"/>
              </w:rPr>
            </w:pPr>
            <w:r w:rsidRPr="00886AD4">
              <w:rPr>
                <w:rFonts w:cs="Arial"/>
                <w:lang w:val="sr-Cyrl-RS"/>
              </w:rPr>
              <w:t>7</w:t>
            </w:r>
            <w:r w:rsidR="00B04875">
              <w:rPr>
                <w:rFonts w:cs="Arial"/>
                <w:lang w:val="sr-Cyrl-RS"/>
              </w:rPr>
              <w:t>2</w:t>
            </w:r>
          </w:p>
        </w:tc>
      </w:tr>
    </w:tbl>
    <w:p w:rsidR="009D3699" w:rsidRPr="00886AD4" w:rsidRDefault="009D3699" w:rsidP="000C50A0">
      <w:pPr>
        <w:pStyle w:val="BodyText"/>
        <w:spacing w:before="0"/>
        <w:rPr>
          <w:rFonts w:cs="Arial"/>
          <w:b/>
          <w:spacing w:val="80"/>
          <w:sz w:val="22"/>
          <w:szCs w:val="22"/>
          <w:highlight w:val="yellow"/>
        </w:rPr>
      </w:pPr>
    </w:p>
    <w:p w:rsidR="00F5264D" w:rsidRPr="00886AD4" w:rsidRDefault="00C53AC6" w:rsidP="00C53AC6">
      <w:pPr>
        <w:jc w:val="right"/>
        <w:rPr>
          <w:rFonts w:cs="Arial"/>
          <w:color w:val="548DD4" w:themeColor="text2" w:themeTint="99"/>
          <w:lang w:val="sr-Cyrl-CS"/>
        </w:rPr>
      </w:pPr>
      <w:r w:rsidRPr="00886AD4">
        <w:rPr>
          <w:rFonts w:cs="Arial"/>
          <w:bCs/>
          <w:noProof/>
          <w:lang w:val="sr-Cyrl-CS"/>
        </w:rPr>
        <w:t>Укуп</w:t>
      </w:r>
      <w:r w:rsidR="00304A1D">
        <w:rPr>
          <w:rFonts w:cs="Arial"/>
          <w:bCs/>
          <w:noProof/>
          <w:lang w:val="sr-Cyrl-CS"/>
        </w:rPr>
        <w:t xml:space="preserve">ан број страна </w:t>
      </w:r>
      <w:r w:rsidR="00E914A7">
        <w:rPr>
          <w:rFonts w:cs="Arial"/>
          <w:bCs/>
          <w:noProof/>
          <w:lang w:val="sr-Cyrl-CS"/>
        </w:rPr>
        <w:t>документације: 75</w:t>
      </w:r>
    </w:p>
    <w:p w:rsidR="001853E1" w:rsidRPr="00886AD4" w:rsidRDefault="001853E1" w:rsidP="000C50A0">
      <w:pPr>
        <w:pStyle w:val="BodyText"/>
        <w:spacing w:before="0"/>
        <w:rPr>
          <w:rFonts w:cs="Arial"/>
          <w:sz w:val="22"/>
          <w:szCs w:val="22"/>
        </w:rPr>
      </w:pPr>
    </w:p>
    <w:p w:rsidR="00FA0E61" w:rsidRPr="00886AD4" w:rsidRDefault="00473AD5" w:rsidP="009B39F9">
      <w:pPr>
        <w:pStyle w:val="Heading10"/>
        <w:numPr>
          <w:ilvl w:val="0"/>
          <w:numId w:val="15"/>
        </w:numPr>
        <w:rPr>
          <w:rFonts w:cs="Arial"/>
          <w:lang w:val="en-US"/>
        </w:rPr>
      </w:pPr>
      <w:r w:rsidRPr="00886AD4">
        <w:rPr>
          <w:rFonts w:cs="Arial"/>
          <w:lang w:val="ru-RU"/>
        </w:rPr>
        <w:br w:type="page"/>
      </w:r>
      <w:bookmarkStart w:id="13" w:name="_Toc430335136"/>
      <w:bookmarkStart w:id="14" w:name="_Toc442559876"/>
      <w:bookmarkStart w:id="15" w:name="_Toc427817447"/>
      <w:r w:rsidR="00FA0E61" w:rsidRPr="00886AD4">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886AD4" w:rsidTr="002E12CC">
        <w:tc>
          <w:tcPr>
            <w:tcW w:w="3032" w:type="dxa"/>
            <w:shd w:val="clear" w:color="auto" w:fill="auto"/>
          </w:tcPr>
          <w:p w:rsidR="002E12CC" w:rsidRPr="00886AD4" w:rsidRDefault="002E12CC" w:rsidP="004276AD">
            <w:pPr>
              <w:autoSpaceDE w:val="0"/>
              <w:autoSpaceDN w:val="0"/>
              <w:adjustRightInd w:val="0"/>
              <w:jc w:val="center"/>
              <w:rPr>
                <w:rFonts w:eastAsia="TimesNewRomanPSMT" w:cs="Arial"/>
                <w:bCs/>
              </w:rPr>
            </w:pPr>
          </w:p>
          <w:p w:rsidR="002E12CC" w:rsidRPr="00886AD4" w:rsidRDefault="002E12CC" w:rsidP="004276AD">
            <w:pPr>
              <w:autoSpaceDE w:val="0"/>
              <w:autoSpaceDN w:val="0"/>
              <w:adjustRightInd w:val="0"/>
              <w:jc w:val="center"/>
              <w:rPr>
                <w:rFonts w:eastAsia="TimesNewRomanPSMT" w:cs="Arial"/>
                <w:bCs/>
              </w:rPr>
            </w:pPr>
          </w:p>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Назив и адреса Наручиоца</w:t>
            </w:r>
          </w:p>
        </w:tc>
        <w:tc>
          <w:tcPr>
            <w:tcW w:w="6213" w:type="dxa"/>
            <w:shd w:val="clear" w:color="auto" w:fill="auto"/>
          </w:tcPr>
          <w:p w:rsidR="004276AD" w:rsidRPr="00886AD4" w:rsidRDefault="004276AD" w:rsidP="004276AD">
            <w:pPr>
              <w:suppressAutoHyphens/>
              <w:spacing w:line="100" w:lineRule="atLeast"/>
              <w:jc w:val="center"/>
              <w:rPr>
                <w:rFonts w:cs="Arial"/>
              </w:rPr>
            </w:pPr>
            <w:r w:rsidRPr="00886AD4">
              <w:rPr>
                <w:rFonts w:cs="Arial"/>
              </w:rPr>
              <w:t>Јавно предузеће „Електропривреда Србије“ Београд,</w:t>
            </w:r>
          </w:p>
          <w:p w:rsidR="002E12CC" w:rsidRPr="00886AD4" w:rsidRDefault="004276AD" w:rsidP="00AD3AC7">
            <w:pPr>
              <w:suppressAutoHyphens/>
              <w:spacing w:line="100" w:lineRule="atLeast"/>
              <w:jc w:val="center"/>
              <w:rPr>
                <w:rFonts w:cs="Arial"/>
                <w:color w:val="00B0F0"/>
              </w:rPr>
            </w:pPr>
            <w:r w:rsidRPr="00886AD4">
              <w:rPr>
                <w:rFonts w:cs="Arial"/>
              </w:rPr>
              <w:t>Улица царице Милице бр.2, 11000 Београд</w:t>
            </w:r>
          </w:p>
        </w:tc>
      </w:tr>
      <w:tr w:rsidR="004276AD" w:rsidRPr="00886AD4" w:rsidTr="002E12CC">
        <w:tc>
          <w:tcPr>
            <w:tcW w:w="3032" w:type="dxa"/>
            <w:shd w:val="clear" w:color="auto" w:fill="auto"/>
          </w:tcPr>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Интернет страница Наручиоца</w:t>
            </w:r>
          </w:p>
        </w:tc>
        <w:tc>
          <w:tcPr>
            <w:tcW w:w="6213" w:type="dxa"/>
            <w:shd w:val="clear" w:color="auto" w:fill="auto"/>
          </w:tcPr>
          <w:p w:rsidR="002E12CC" w:rsidRPr="00886AD4" w:rsidRDefault="0090352D" w:rsidP="00AD3AC7">
            <w:pPr>
              <w:autoSpaceDE w:val="0"/>
              <w:autoSpaceDN w:val="0"/>
              <w:adjustRightInd w:val="0"/>
              <w:jc w:val="center"/>
              <w:rPr>
                <w:rFonts w:eastAsia="TimesNewRomanPSMT" w:cs="Arial"/>
                <w:bCs/>
                <w:color w:val="FF0000"/>
              </w:rPr>
            </w:pPr>
            <w:hyperlink r:id="rId165" w:history="1">
              <w:r w:rsidR="004276AD" w:rsidRPr="00886AD4">
                <w:rPr>
                  <w:rStyle w:val="Hyperlink"/>
                  <w:rFonts w:eastAsia="Arial Unicode MS" w:cs="Arial"/>
                  <w:color w:val="00B0F0"/>
                  <w:kern w:val="1"/>
                  <w:lang w:eastAsia="ar-SA"/>
                </w:rPr>
                <w:t>www.eps.rs</w:t>
              </w:r>
            </w:hyperlink>
          </w:p>
        </w:tc>
      </w:tr>
      <w:tr w:rsidR="004276AD" w:rsidRPr="00886AD4" w:rsidTr="002E12CC">
        <w:tc>
          <w:tcPr>
            <w:tcW w:w="3032" w:type="dxa"/>
            <w:shd w:val="clear" w:color="auto" w:fill="auto"/>
          </w:tcPr>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Врста поступка</w:t>
            </w:r>
          </w:p>
        </w:tc>
        <w:tc>
          <w:tcPr>
            <w:tcW w:w="6213" w:type="dxa"/>
            <w:shd w:val="clear" w:color="auto" w:fill="auto"/>
            <w:vAlign w:val="center"/>
          </w:tcPr>
          <w:p w:rsidR="004276AD" w:rsidRPr="00886AD4" w:rsidRDefault="00010E49" w:rsidP="004276AD">
            <w:pPr>
              <w:autoSpaceDE w:val="0"/>
              <w:autoSpaceDN w:val="0"/>
              <w:adjustRightInd w:val="0"/>
              <w:jc w:val="center"/>
              <w:rPr>
                <w:rFonts w:eastAsia="TimesNewRomanPSMT" w:cs="Arial"/>
                <w:bCs/>
              </w:rPr>
            </w:pPr>
            <w:r w:rsidRPr="00886AD4">
              <w:rPr>
                <w:rFonts w:eastAsia="TimesNewRomanPSMT" w:cs="Arial"/>
                <w:bCs/>
              </w:rPr>
              <w:t>Отворени поступак</w:t>
            </w:r>
          </w:p>
        </w:tc>
      </w:tr>
      <w:tr w:rsidR="004276AD" w:rsidRPr="00886AD4" w:rsidTr="002E12CC">
        <w:trPr>
          <w:trHeight w:val="575"/>
        </w:trPr>
        <w:tc>
          <w:tcPr>
            <w:tcW w:w="3032" w:type="dxa"/>
            <w:shd w:val="clear" w:color="auto" w:fill="auto"/>
          </w:tcPr>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Предмет јавне набавке</w:t>
            </w:r>
          </w:p>
        </w:tc>
        <w:tc>
          <w:tcPr>
            <w:tcW w:w="6213" w:type="dxa"/>
            <w:shd w:val="clear" w:color="auto" w:fill="auto"/>
          </w:tcPr>
          <w:p w:rsidR="004276AD" w:rsidRPr="00886AD4" w:rsidRDefault="00786EAE" w:rsidP="00AD3AC7">
            <w:pPr>
              <w:pStyle w:val="Heading10"/>
              <w:rPr>
                <w:rFonts w:cs="Arial"/>
              </w:rPr>
            </w:pPr>
            <w:bookmarkStart w:id="16" w:name="_Toc442559877"/>
            <w:r w:rsidRPr="00886AD4">
              <w:rPr>
                <w:rFonts w:cs="Arial"/>
                <w:b w:val="0"/>
                <w:bCs/>
                <w:lang w:val="sr-Cyrl-RS"/>
              </w:rPr>
              <w:t>У</w:t>
            </w:r>
            <w:r w:rsidR="00225E16" w:rsidRPr="00886AD4">
              <w:rPr>
                <w:rFonts w:cs="Arial"/>
                <w:b w:val="0"/>
                <w:bCs/>
                <w:lang w:val="sr-Cyrl-RS"/>
              </w:rPr>
              <w:t>слуга</w:t>
            </w:r>
            <w:r w:rsidRPr="00886AD4">
              <w:rPr>
                <w:rFonts w:cs="Arial"/>
                <w:b w:val="0"/>
                <w:bCs/>
                <w:lang w:val="sr-Cyrl-RS"/>
              </w:rPr>
              <w:t xml:space="preserve"> </w:t>
            </w:r>
            <w:r w:rsidR="005D0018" w:rsidRPr="00886AD4">
              <w:rPr>
                <w:rFonts w:cs="Arial"/>
                <w:b w:val="0"/>
                <w:bCs/>
                <w:lang w:val="sr-Cyrl-RS"/>
              </w:rPr>
              <w:t>„Израда техничке документације за потребе добијања ГД за изградњу котларнице ТЕ Колубара и извођачки пројекат</w:t>
            </w:r>
            <w:r w:rsidRPr="00886AD4">
              <w:rPr>
                <w:rFonts w:cs="Arial"/>
                <w:b w:val="0"/>
                <w:bCs/>
                <w:lang w:val="sr-Cyrl-RS"/>
              </w:rPr>
              <w:t>“</w:t>
            </w:r>
            <w:bookmarkEnd w:id="16"/>
          </w:p>
        </w:tc>
      </w:tr>
      <w:tr w:rsidR="002E12CC" w:rsidRPr="00886AD4" w:rsidTr="002E12CC">
        <w:trPr>
          <w:trHeight w:val="995"/>
        </w:trPr>
        <w:tc>
          <w:tcPr>
            <w:tcW w:w="3032" w:type="dxa"/>
            <w:shd w:val="clear" w:color="auto" w:fill="auto"/>
          </w:tcPr>
          <w:p w:rsidR="002E12CC" w:rsidRPr="00886AD4" w:rsidRDefault="002E12CC" w:rsidP="002E12CC">
            <w:pPr>
              <w:autoSpaceDE w:val="0"/>
              <w:autoSpaceDN w:val="0"/>
              <w:adjustRightInd w:val="0"/>
              <w:jc w:val="center"/>
              <w:rPr>
                <w:rFonts w:eastAsia="TimesNewRomanPSMT" w:cs="Arial"/>
                <w:bCs/>
              </w:rPr>
            </w:pPr>
          </w:p>
          <w:p w:rsidR="002E12CC" w:rsidRPr="00886AD4" w:rsidRDefault="002E12CC" w:rsidP="002E12CC">
            <w:pPr>
              <w:autoSpaceDE w:val="0"/>
              <w:autoSpaceDN w:val="0"/>
              <w:adjustRightInd w:val="0"/>
              <w:jc w:val="center"/>
              <w:rPr>
                <w:rFonts w:eastAsia="TimesNewRomanPSMT" w:cs="Arial"/>
                <w:bCs/>
              </w:rPr>
            </w:pPr>
            <w:r w:rsidRPr="00886AD4">
              <w:rPr>
                <w:rFonts w:cs="Arial"/>
              </w:rPr>
              <w:t>Опис сваке партије</w:t>
            </w:r>
          </w:p>
        </w:tc>
        <w:tc>
          <w:tcPr>
            <w:tcW w:w="6213" w:type="dxa"/>
            <w:shd w:val="clear" w:color="auto" w:fill="auto"/>
            <w:vAlign w:val="center"/>
          </w:tcPr>
          <w:p w:rsidR="002E12CC" w:rsidRPr="00886AD4" w:rsidRDefault="002E12CC" w:rsidP="005D0018">
            <w:pPr>
              <w:pStyle w:val="ListParagraph"/>
              <w:widowControl w:val="0"/>
              <w:ind w:left="0"/>
              <w:jc w:val="center"/>
              <w:rPr>
                <w:rFonts w:ascii="Arial" w:eastAsia="TimesNewRomanPSMT" w:hAnsi="Arial" w:cs="Arial"/>
                <w:b/>
                <w:bCs/>
              </w:rPr>
            </w:pPr>
            <w:r w:rsidRPr="00886AD4">
              <w:rPr>
                <w:rFonts w:ascii="Arial" w:hAnsi="Arial" w:cs="Arial"/>
              </w:rPr>
              <w:t>Jавна набавка није обликована по партијама</w:t>
            </w:r>
          </w:p>
        </w:tc>
      </w:tr>
      <w:tr w:rsidR="004276AD" w:rsidRPr="00886AD4" w:rsidTr="002E12CC">
        <w:trPr>
          <w:trHeight w:val="594"/>
        </w:trPr>
        <w:tc>
          <w:tcPr>
            <w:tcW w:w="3032" w:type="dxa"/>
            <w:shd w:val="clear" w:color="auto" w:fill="auto"/>
          </w:tcPr>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Циљ поступка</w:t>
            </w:r>
          </w:p>
        </w:tc>
        <w:tc>
          <w:tcPr>
            <w:tcW w:w="6213" w:type="dxa"/>
            <w:shd w:val="clear" w:color="auto" w:fill="auto"/>
          </w:tcPr>
          <w:p w:rsidR="002E12CC" w:rsidRPr="00886AD4" w:rsidRDefault="004276AD" w:rsidP="00AD3AC7">
            <w:pPr>
              <w:autoSpaceDE w:val="0"/>
              <w:autoSpaceDN w:val="0"/>
              <w:adjustRightInd w:val="0"/>
              <w:jc w:val="center"/>
              <w:rPr>
                <w:rFonts w:eastAsia="TimesNewRomanPSMT" w:cs="Arial"/>
                <w:b/>
                <w:bCs/>
                <w:color w:val="FF0000"/>
              </w:rPr>
            </w:pPr>
            <w:r w:rsidRPr="00886AD4">
              <w:rPr>
                <w:rFonts w:eastAsia="TimesNewRomanPSMT" w:cs="Arial"/>
                <w:bCs/>
              </w:rPr>
              <w:t xml:space="preserve"> Закључење Уговора о јавној набавци </w:t>
            </w:r>
          </w:p>
        </w:tc>
      </w:tr>
      <w:tr w:rsidR="004276AD" w:rsidRPr="00886AD4" w:rsidTr="002E12CC">
        <w:trPr>
          <w:trHeight w:val="1057"/>
        </w:trPr>
        <w:tc>
          <w:tcPr>
            <w:tcW w:w="3032" w:type="dxa"/>
            <w:shd w:val="clear" w:color="auto" w:fill="auto"/>
          </w:tcPr>
          <w:p w:rsidR="004276AD" w:rsidRPr="00886AD4" w:rsidRDefault="004276AD" w:rsidP="004276AD">
            <w:pPr>
              <w:autoSpaceDE w:val="0"/>
              <w:autoSpaceDN w:val="0"/>
              <w:adjustRightInd w:val="0"/>
              <w:jc w:val="center"/>
              <w:rPr>
                <w:rFonts w:eastAsia="TimesNewRomanPSMT" w:cs="Arial"/>
                <w:bCs/>
              </w:rPr>
            </w:pPr>
          </w:p>
          <w:p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Контакт</w:t>
            </w:r>
          </w:p>
        </w:tc>
        <w:tc>
          <w:tcPr>
            <w:tcW w:w="6213" w:type="dxa"/>
            <w:shd w:val="clear" w:color="auto" w:fill="auto"/>
            <w:vAlign w:val="center"/>
          </w:tcPr>
          <w:p w:rsidR="004276AD" w:rsidRPr="00886AD4" w:rsidRDefault="005D0018" w:rsidP="004276AD">
            <w:pPr>
              <w:jc w:val="center"/>
              <w:rPr>
                <w:rFonts w:cs="Arial"/>
                <w:i/>
                <w:color w:val="00B0F0"/>
                <w:lang w:val="sr-Cyrl-RS"/>
              </w:rPr>
            </w:pPr>
            <w:r w:rsidRPr="00886AD4">
              <w:rPr>
                <w:rFonts w:cs="Arial"/>
              </w:rPr>
              <w:t>Нина Николајевић</w:t>
            </w:r>
          </w:p>
          <w:p w:rsidR="004276AD" w:rsidRPr="00AD3AC7" w:rsidRDefault="004276AD" w:rsidP="004276AD">
            <w:pPr>
              <w:jc w:val="center"/>
              <w:rPr>
                <w:rFonts w:cs="Arial"/>
                <w:color w:val="00B0F0"/>
              </w:rPr>
            </w:pPr>
            <w:r w:rsidRPr="00886AD4">
              <w:rPr>
                <w:rFonts w:cs="Arial"/>
              </w:rPr>
              <w:t xml:space="preserve">e-mail: </w:t>
            </w:r>
            <w:hyperlink r:id="rId166" w:history="1">
              <w:r w:rsidR="005D0018" w:rsidRPr="00AD3AC7">
                <w:rPr>
                  <w:rStyle w:val="Hyperlink"/>
                  <w:rFonts w:cs="Arial"/>
                  <w:color w:val="00B0F0"/>
                </w:rPr>
                <w:t>nina.nikolajevic@</w:t>
              </w:r>
            </w:hyperlink>
            <w:r w:rsidR="005D0018" w:rsidRPr="00AD3AC7">
              <w:rPr>
                <w:rStyle w:val="Hyperlink"/>
                <w:rFonts w:cs="Arial"/>
                <w:color w:val="00B0F0"/>
              </w:rPr>
              <w:t>eps.rs</w:t>
            </w:r>
          </w:p>
          <w:p w:rsidR="004276AD" w:rsidRPr="00886AD4" w:rsidRDefault="004276AD" w:rsidP="004276AD">
            <w:pPr>
              <w:jc w:val="center"/>
              <w:rPr>
                <w:rFonts w:cs="Arial"/>
              </w:rPr>
            </w:pPr>
          </w:p>
        </w:tc>
      </w:tr>
    </w:tbl>
    <w:p w:rsidR="002E12CC" w:rsidRPr="00886AD4" w:rsidRDefault="002E12CC" w:rsidP="000C50A0">
      <w:pPr>
        <w:spacing w:before="0"/>
        <w:rPr>
          <w:rFonts w:cs="Arial"/>
        </w:rPr>
      </w:pPr>
    </w:p>
    <w:p w:rsidR="002E12CC" w:rsidRPr="00886AD4" w:rsidRDefault="002E12CC" w:rsidP="009B39F9">
      <w:pPr>
        <w:pStyle w:val="Heading10"/>
        <w:numPr>
          <w:ilvl w:val="0"/>
          <w:numId w:val="15"/>
        </w:numPr>
        <w:jc w:val="both"/>
        <w:rPr>
          <w:rFonts w:cs="Arial"/>
        </w:rPr>
      </w:pPr>
      <w:bookmarkStart w:id="17" w:name="_Toc442559878"/>
      <w:bookmarkStart w:id="18" w:name="_Toc427817448"/>
      <w:r w:rsidRPr="00886AD4">
        <w:rPr>
          <w:rFonts w:cs="Arial"/>
        </w:rPr>
        <w:t>ПОДАЦИ О ПРЕДМЕТУ ЈАВНЕ НАБАВКЕ</w:t>
      </w:r>
    </w:p>
    <w:p w:rsidR="002E12CC" w:rsidRDefault="002E12CC" w:rsidP="0032186E">
      <w:pPr>
        <w:pStyle w:val="Heading10"/>
        <w:ind w:left="0" w:firstLine="0"/>
        <w:jc w:val="both"/>
        <w:rPr>
          <w:rFonts w:cs="Arial"/>
        </w:rPr>
      </w:pPr>
      <w:r w:rsidRPr="00886AD4">
        <w:rPr>
          <w:rFonts w:cs="Arial"/>
        </w:rPr>
        <w:t>2.1 Опис предмета јавне набавке, назив и ознака из општег речника набавке</w:t>
      </w:r>
    </w:p>
    <w:p w:rsidR="00AD3AC7" w:rsidRPr="00AD3AC7" w:rsidRDefault="00AD3AC7" w:rsidP="00AD3AC7">
      <w:pPr>
        <w:rPr>
          <w:lang w:val="sr-Cyrl-CS" w:eastAsia="ar-SA"/>
        </w:rPr>
      </w:pPr>
    </w:p>
    <w:p w:rsidR="005D0018" w:rsidRPr="00886AD4" w:rsidRDefault="002E12CC" w:rsidP="005D0018">
      <w:pPr>
        <w:spacing w:before="0"/>
        <w:rPr>
          <w:rFonts w:cs="Arial"/>
          <w:bCs/>
          <w:lang w:val="sr-Cyrl-RS" w:eastAsia="zh-CN"/>
        </w:rPr>
      </w:pPr>
      <w:r w:rsidRPr="00886AD4">
        <w:rPr>
          <w:rFonts w:cs="Arial"/>
          <w:lang w:eastAsia="zh-CN"/>
        </w:rPr>
        <w:t xml:space="preserve">Опис предмета јавне набавке: </w:t>
      </w:r>
      <w:r w:rsidR="005D0018" w:rsidRPr="00886AD4">
        <w:rPr>
          <w:rFonts w:cs="Arial"/>
          <w:bCs/>
          <w:lang w:val="sr-Cyrl-RS" w:eastAsia="zh-CN"/>
        </w:rPr>
        <w:t>услу</w:t>
      </w:r>
      <w:r w:rsidR="00225E16" w:rsidRPr="00886AD4">
        <w:rPr>
          <w:rFonts w:cs="Arial"/>
          <w:bCs/>
          <w:lang w:val="sr-Cyrl-RS" w:eastAsia="zh-CN"/>
        </w:rPr>
        <w:t xml:space="preserve">га </w:t>
      </w:r>
      <w:r w:rsidR="005D0018" w:rsidRPr="00886AD4">
        <w:rPr>
          <w:rFonts w:cs="Arial"/>
          <w:bCs/>
          <w:lang w:val="sr-Cyrl-RS" w:eastAsia="zh-CN"/>
        </w:rPr>
        <w:t>„Израда техничке документације за потребе добијања ГД за изградњу котларнице ТЕ Колубара и извођачки пројекат</w:t>
      </w:r>
    </w:p>
    <w:p w:rsidR="002E12CC" w:rsidRPr="00886AD4" w:rsidRDefault="002E12CC" w:rsidP="0032186E">
      <w:pPr>
        <w:spacing w:before="0"/>
        <w:rPr>
          <w:rFonts w:cs="Arial"/>
          <w:lang w:eastAsia="zh-CN"/>
        </w:rPr>
      </w:pPr>
    </w:p>
    <w:p w:rsidR="002E12CC" w:rsidRPr="00886AD4" w:rsidRDefault="00225E16" w:rsidP="0032186E">
      <w:pPr>
        <w:spacing w:before="0"/>
        <w:rPr>
          <w:rFonts w:cs="Arial"/>
          <w:lang w:val="sr-Cyrl-RS" w:eastAsia="zh-CN"/>
        </w:rPr>
      </w:pPr>
      <w:r w:rsidRPr="00886AD4">
        <w:rPr>
          <w:rFonts w:cs="Arial"/>
          <w:lang w:eastAsia="zh-CN"/>
        </w:rPr>
        <w:t xml:space="preserve">Назив из општег речника набавке </w:t>
      </w:r>
      <w:r w:rsidRPr="00886AD4">
        <w:rPr>
          <w:rFonts w:cs="Arial"/>
          <w:lang w:val="sr-Cyrl-RS" w:eastAsia="zh-CN"/>
        </w:rPr>
        <w:t>услуге техничког пројектовања</w:t>
      </w:r>
    </w:p>
    <w:p w:rsidR="002E12CC" w:rsidRPr="00886AD4" w:rsidRDefault="002E12CC" w:rsidP="0032186E">
      <w:pPr>
        <w:spacing w:before="0"/>
        <w:rPr>
          <w:rFonts w:cs="Arial"/>
          <w:lang w:val="sr-Cyrl-RS" w:eastAsia="zh-CN"/>
        </w:rPr>
      </w:pPr>
      <w:r w:rsidRPr="00886AD4">
        <w:rPr>
          <w:rFonts w:cs="Arial"/>
          <w:lang w:eastAsia="zh-CN"/>
        </w:rPr>
        <w:t xml:space="preserve">Ознака из општег речника набавке: </w:t>
      </w:r>
      <w:r w:rsidR="00225E16" w:rsidRPr="00886AD4">
        <w:rPr>
          <w:rFonts w:cs="Arial"/>
          <w:lang w:val="sr-Cyrl-RS" w:eastAsia="zh-CN"/>
        </w:rPr>
        <w:t>7130000-7</w:t>
      </w:r>
    </w:p>
    <w:p w:rsidR="0032186E" w:rsidRPr="00886AD4" w:rsidRDefault="0032186E" w:rsidP="0032186E">
      <w:pPr>
        <w:spacing w:before="0"/>
        <w:rPr>
          <w:rFonts w:cs="Arial"/>
          <w:lang w:eastAsia="zh-CN"/>
        </w:rPr>
      </w:pPr>
    </w:p>
    <w:p w:rsidR="002E12CC" w:rsidRDefault="002E12CC" w:rsidP="0032186E">
      <w:pPr>
        <w:spacing w:before="0"/>
        <w:rPr>
          <w:rFonts w:cs="Arial"/>
          <w:lang w:eastAsia="zh-CN"/>
        </w:rPr>
      </w:pPr>
      <w:r w:rsidRPr="00886AD4">
        <w:rPr>
          <w:rFonts w:cs="Arial"/>
          <w:lang w:eastAsia="zh-CN"/>
        </w:rPr>
        <w:t>Детаљани подаци о предмету набавке наведени су у техничкој спецификацији (поглавље 3. Конкурсне документације)</w:t>
      </w: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Default="00C57AD2" w:rsidP="0032186E">
      <w:pPr>
        <w:spacing w:before="0"/>
        <w:rPr>
          <w:rFonts w:cs="Arial"/>
          <w:lang w:eastAsia="zh-CN"/>
        </w:rPr>
      </w:pPr>
    </w:p>
    <w:p w:rsidR="00C57AD2" w:rsidRPr="00886AD4" w:rsidRDefault="00C57AD2" w:rsidP="0032186E">
      <w:pPr>
        <w:spacing w:before="0"/>
        <w:rPr>
          <w:rFonts w:cs="Arial"/>
          <w:lang w:eastAsia="zh-CN"/>
        </w:rPr>
      </w:pPr>
    </w:p>
    <w:p w:rsidR="0032186E" w:rsidRPr="00886AD4" w:rsidRDefault="00DB369C" w:rsidP="009B39F9">
      <w:pPr>
        <w:pStyle w:val="Heading10"/>
        <w:numPr>
          <w:ilvl w:val="0"/>
          <w:numId w:val="15"/>
        </w:numPr>
        <w:jc w:val="both"/>
        <w:rPr>
          <w:rFonts w:cs="Arial"/>
        </w:rPr>
      </w:pPr>
      <w:r w:rsidRPr="00886AD4">
        <w:rPr>
          <w:rFonts w:cs="Arial"/>
        </w:rPr>
        <w:lastRenderedPageBreak/>
        <w:t>ТЕХНИЧК</w:t>
      </w:r>
      <w:r w:rsidR="0032186E" w:rsidRPr="00886AD4">
        <w:rPr>
          <w:rFonts w:cs="Arial"/>
        </w:rPr>
        <w:t>А</w:t>
      </w:r>
      <w:r w:rsidR="00631CE0" w:rsidRPr="00886AD4">
        <w:rPr>
          <w:rFonts w:cs="Arial"/>
          <w:lang w:val="sr-Cyrl-RS"/>
        </w:rPr>
        <w:t xml:space="preserve"> </w:t>
      </w:r>
      <w:r w:rsidR="0032186E" w:rsidRPr="00886AD4">
        <w:rPr>
          <w:rFonts w:cs="Arial"/>
        </w:rPr>
        <w:t>СПЕЦИФИКАЦИЈА</w:t>
      </w:r>
    </w:p>
    <w:p w:rsidR="00DB369C" w:rsidRPr="00886AD4" w:rsidRDefault="0032186E" w:rsidP="00781B02">
      <w:pPr>
        <w:rPr>
          <w:rFonts w:cs="Arial"/>
          <w:b/>
        </w:rPr>
      </w:pPr>
      <w:r w:rsidRPr="00886AD4">
        <w:rPr>
          <w:rFonts w:cs="Arial"/>
        </w:rPr>
        <w:t xml:space="preserve">(Врста, техничке карактеристике, квалитет, </w:t>
      </w:r>
      <w:r w:rsidR="006F517A" w:rsidRPr="00886AD4">
        <w:rPr>
          <w:rFonts w:cs="Arial"/>
        </w:rPr>
        <w:t>обим</w:t>
      </w:r>
      <w:r w:rsidRPr="00886AD4">
        <w:rPr>
          <w:rFonts w:cs="Arial"/>
        </w:rPr>
        <w:t xml:space="preserve"> и опис </w:t>
      </w:r>
      <w:r w:rsidR="00A63575" w:rsidRPr="00886AD4">
        <w:rPr>
          <w:rFonts w:cs="Arial"/>
        </w:rPr>
        <w:t>услуга</w:t>
      </w:r>
      <w:proofErr w:type="gramStart"/>
      <w:r w:rsidRPr="00886AD4">
        <w:rPr>
          <w:rFonts w:cs="Arial"/>
        </w:rPr>
        <w:t>,техничка</w:t>
      </w:r>
      <w:proofErr w:type="gramEnd"/>
      <w:r w:rsidRPr="00886AD4">
        <w:rPr>
          <w:rFonts w:cs="Arial"/>
        </w:rPr>
        <w:t xml:space="preserve"> документација и планови, начин спровођења контроле и обезбеђивања гаранције квалитета, рок </w:t>
      </w:r>
      <w:r w:rsidR="00A63575" w:rsidRPr="00886AD4">
        <w:rPr>
          <w:rFonts w:cs="Arial"/>
        </w:rPr>
        <w:t>извршења</w:t>
      </w:r>
      <w:r w:rsidRPr="00886AD4">
        <w:rPr>
          <w:rFonts w:cs="Arial"/>
        </w:rPr>
        <w:t xml:space="preserve">, место </w:t>
      </w:r>
      <w:r w:rsidR="00A63575" w:rsidRPr="00886AD4">
        <w:rPr>
          <w:rFonts w:cs="Arial"/>
        </w:rPr>
        <w:t>извршења услуга</w:t>
      </w:r>
      <w:r w:rsidRPr="00886AD4">
        <w:rPr>
          <w:rFonts w:cs="Arial"/>
        </w:rPr>
        <w:t>, гарантни рок, евентуалне додатне услуге и сл</w:t>
      </w:r>
      <w:r w:rsidR="00DB369C" w:rsidRPr="00886AD4">
        <w:rPr>
          <w:rFonts w:cs="Arial"/>
        </w:rPr>
        <w:t>.</w:t>
      </w:r>
      <w:bookmarkEnd w:id="17"/>
      <w:r w:rsidRPr="00886AD4">
        <w:rPr>
          <w:rFonts w:cs="Arial"/>
        </w:rPr>
        <w:t>)</w:t>
      </w:r>
    </w:p>
    <w:p w:rsidR="00DB369C" w:rsidRPr="00886AD4" w:rsidRDefault="0032186E" w:rsidP="0032186E">
      <w:pPr>
        <w:pStyle w:val="Heading10"/>
        <w:ind w:left="0" w:firstLine="0"/>
        <w:jc w:val="both"/>
        <w:rPr>
          <w:rFonts w:cs="Arial"/>
        </w:rPr>
      </w:pPr>
      <w:bookmarkStart w:id="19" w:name="_Toc441651541"/>
      <w:bookmarkStart w:id="20" w:name="_Toc442559879"/>
      <w:r w:rsidRPr="00886AD4">
        <w:rPr>
          <w:rFonts w:cs="Arial"/>
        </w:rPr>
        <w:t xml:space="preserve">3.1 </w:t>
      </w:r>
      <w:r w:rsidR="00DB369C" w:rsidRPr="00886AD4">
        <w:rPr>
          <w:rFonts w:cs="Arial"/>
        </w:rPr>
        <w:t>Врста</w:t>
      </w:r>
      <w:r w:rsidR="005551C2" w:rsidRPr="00886AD4">
        <w:rPr>
          <w:rFonts w:cs="Arial"/>
        </w:rPr>
        <w:t xml:space="preserve"> и </w:t>
      </w:r>
      <w:r w:rsidR="006F517A" w:rsidRPr="00886AD4">
        <w:rPr>
          <w:rFonts w:cs="Arial"/>
        </w:rPr>
        <w:t>обим</w:t>
      </w:r>
      <w:bookmarkEnd w:id="19"/>
      <w:bookmarkEnd w:id="20"/>
      <w:r w:rsidR="006D717E" w:rsidRPr="00886AD4">
        <w:rPr>
          <w:rFonts w:cs="Arial"/>
          <w:lang w:val="sr-Cyrl-RS"/>
        </w:rPr>
        <w:t xml:space="preserve"> </w:t>
      </w:r>
      <w:r w:rsidR="00A63575" w:rsidRPr="00886AD4">
        <w:rPr>
          <w:rFonts w:cs="Arial"/>
        </w:rPr>
        <w:t>услуга</w:t>
      </w:r>
    </w:p>
    <w:p w:rsidR="00C12E14" w:rsidRPr="00886AD4" w:rsidRDefault="00C12E14" w:rsidP="00C12E14">
      <w:pPr>
        <w:jc w:val="center"/>
        <w:rPr>
          <w:rFonts w:cs="Arial"/>
        </w:rPr>
      </w:pPr>
      <w:r w:rsidRPr="00886AD4">
        <w:rPr>
          <w:rFonts w:cs="Arial"/>
        </w:rPr>
        <w:t>Израда техничке документације за добијање грађевинске дозволе за изградњу котларнице у ТЕ Колубара и извођачки пројекат“</w:t>
      </w:r>
    </w:p>
    <w:p w:rsidR="00C12E14" w:rsidRPr="00886AD4" w:rsidRDefault="00C12E14" w:rsidP="00C12E14">
      <w:pPr>
        <w:jc w:val="center"/>
        <w:rPr>
          <w:rFonts w:cs="Arial"/>
        </w:rPr>
      </w:pPr>
      <w:r w:rsidRPr="00886AD4">
        <w:rPr>
          <w:rFonts w:cs="Arial"/>
        </w:rPr>
        <w:t>ПРОЈЕКТНИ ЗАДАТАК</w:t>
      </w:r>
    </w:p>
    <w:p w:rsidR="00C12E14" w:rsidRPr="00886AD4" w:rsidRDefault="00C12E14" w:rsidP="009B39F9">
      <w:pPr>
        <w:pStyle w:val="ListParagraph"/>
        <w:numPr>
          <w:ilvl w:val="0"/>
          <w:numId w:val="24"/>
        </w:numPr>
        <w:spacing w:before="0"/>
        <w:jc w:val="left"/>
        <w:rPr>
          <w:rFonts w:ascii="Arial" w:hAnsi="Arial" w:cs="Arial"/>
        </w:rPr>
      </w:pPr>
      <w:r w:rsidRPr="00886AD4">
        <w:rPr>
          <w:rFonts w:ascii="Arial" w:hAnsi="Arial" w:cs="Arial"/>
          <w:b/>
        </w:rPr>
        <w:t>Увод</w:t>
      </w:r>
    </w:p>
    <w:p w:rsidR="00C12E14" w:rsidRPr="00886AD4" w:rsidRDefault="00C12E14" w:rsidP="00C12E14">
      <w:pPr>
        <w:ind w:left="360"/>
        <w:rPr>
          <w:rFonts w:cs="Arial"/>
        </w:rPr>
      </w:pPr>
      <w:r w:rsidRPr="00886AD4">
        <w:rPr>
          <w:rFonts w:cs="Arial"/>
        </w:rPr>
        <w:t>ТЕ „Колубара</w:t>
      </w:r>
      <w:proofErr w:type="gramStart"/>
      <w:r w:rsidRPr="00886AD4">
        <w:rPr>
          <w:rFonts w:cs="Arial"/>
        </w:rPr>
        <w:t>“ састоји</w:t>
      </w:r>
      <w:proofErr w:type="gramEnd"/>
      <w:r w:rsidRPr="00886AD4">
        <w:rPr>
          <w:rFonts w:cs="Arial"/>
        </w:rPr>
        <w:t xml:space="preserve"> се од пет котловских јединица (К1 – К5) снаге од по 32 MWe које обезбеђују пару за погон четири турбо агрегата снаге од по 32 MW (A1, A2 i A4) i 65 MW (А3) као и блока А5 снаге 110 MW.</w:t>
      </w:r>
    </w:p>
    <w:p w:rsidR="00C12E14" w:rsidRPr="00886AD4" w:rsidRDefault="00C12E14" w:rsidP="00C12E14">
      <w:pPr>
        <w:ind w:left="360"/>
        <w:rPr>
          <w:rFonts w:cs="Arial"/>
        </w:rPr>
      </w:pPr>
      <w:r w:rsidRPr="00886AD4">
        <w:rPr>
          <w:rFonts w:cs="Arial"/>
        </w:rPr>
        <w:t xml:space="preserve">Стратегијом развоја ЕПС-а предвиђено је повлачење из употребе турбоагрегата А1, А2 и А4 као и пратећих котлова К1, К2 и К5, док ће А3 са котловима К3 и К4 због потреба преносне мреже остати у употреби до 2021. </w:t>
      </w:r>
      <w:proofErr w:type="gramStart"/>
      <w:r w:rsidRPr="00886AD4">
        <w:rPr>
          <w:rFonts w:cs="Arial"/>
        </w:rPr>
        <w:t>године .</w:t>
      </w:r>
      <w:proofErr w:type="gramEnd"/>
      <w:r w:rsidRPr="00886AD4">
        <w:rPr>
          <w:rFonts w:cs="Arial"/>
        </w:rPr>
        <w:t xml:space="preserve"> Блок А5 </w:t>
      </w:r>
      <w:r w:rsidR="000175A0" w:rsidRPr="00886AD4">
        <w:rPr>
          <w:rFonts w:cs="Arial"/>
        </w:rPr>
        <w:t>(110 MW) остаје у употреби до 20</w:t>
      </w:r>
      <w:r w:rsidRPr="00886AD4">
        <w:rPr>
          <w:rFonts w:cs="Arial"/>
        </w:rPr>
        <w:t xml:space="preserve">24. </w:t>
      </w:r>
      <w:proofErr w:type="gramStart"/>
      <w:r w:rsidRPr="00886AD4">
        <w:rPr>
          <w:rFonts w:cs="Arial"/>
        </w:rPr>
        <w:t>године</w:t>
      </w:r>
      <w:proofErr w:type="gramEnd"/>
      <w:r w:rsidRPr="00886AD4">
        <w:rPr>
          <w:rFonts w:cs="Arial"/>
        </w:rPr>
        <w:t>.</w:t>
      </w:r>
    </w:p>
    <w:p w:rsidR="00C12E14" w:rsidRPr="00886AD4" w:rsidRDefault="00C12E14" w:rsidP="00C12E14">
      <w:pPr>
        <w:ind w:left="360"/>
        <w:rPr>
          <w:rFonts w:cs="Arial"/>
        </w:rPr>
      </w:pPr>
      <w:r w:rsidRPr="00886AD4">
        <w:rPr>
          <w:rFonts w:cs="Arial"/>
        </w:rPr>
        <w:t>У прелазном периоду до коначног гашења 2023. године, односно до краја те зимске сезоне, потребно је обезбедити све енергетске функције локације, које поред производње електричне енергије, обухватају и обезбеђење технолошке паре за стартовање блока А5 и топлоте за грејање појединих објеката у кругу ТЕ као и ван њега, па се у том циљу се приступа пројектовању и изградњи помоћне котларнице на локацији ТЕ.</w:t>
      </w:r>
    </w:p>
    <w:p w:rsidR="00C12E14" w:rsidRPr="00886AD4" w:rsidRDefault="00C12E14" w:rsidP="00C12E14">
      <w:pPr>
        <w:ind w:left="360"/>
        <w:rPr>
          <w:rFonts w:cs="Arial"/>
        </w:rPr>
      </w:pPr>
      <w:r w:rsidRPr="00886AD4">
        <w:rPr>
          <w:rFonts w:cs="Arial"/>
        </w:rPr>
        <w:t>После гашења блока А5 и престанка производње електричне енергије на локацији ТЕ, помоћна котларница треба да обезбеди трајно грејање потрошача који ће бити везани на комунално предузеће „Топлификација</w:t>
      </w:r>
      <w:proofErr w:type="gramStart"/>
      <w:r w:rsidRPr="00886AD4">
        <w:rPr>
          <w:rFonts w:cs="Arial"/>
        </w:rPr>
        <w:t>“ –</w:t>
      </w:r>
      <w:proofErr w:type="gramEnd"/>
      <w:r w:rsidRPr="00886AD4">
        <w:rPr>
          <w:rFonts w:cs="Arial"/>
        </w:rPr>
        <w:t xml:space="preserve"> Лазаревац.</w:t>
      </w:r>
    </w:p>
    <w:p w:rsidR="00C12E14" w:rsidRDefault="00C12E14" w:rsidP="00C12E14">
      <w:pPr>
        <w:ind w:left="360"/>
        <w:rPr>
          <w:rFonts w:cs="Arial"/>
        </w:rPr>
      </w:pPr>
      <w:r w:rsidRPr="00886AD4">
        <w:rPr>
          <w:rFonts w:cs="Arial"/>
        </w:rPr>
        <w:t>Обезбеђење технолошке паре за потребе „Колубара- Универзала</w:t>
      </w:r>
      <w:proofErr w:type="gramStart"/>
      <w:r w:rsidRPr="00886AD4">
        <w:rPr>
          <w:rFonts w:cs="Arial"/>
        </w:rPr>
        <w:t>“ није</w:t>
      </w:r>
      <w:proofErr w:type="gramEnd"/>
      <w:r w:rsidRPr="00886AD4">
        <w:rPr>
          <w:rFonts w:cs="Arial"/>
        </w:rPr>
        <w:t xml:space="preserve"> предмет разматрања у овој фази пројекта.</w:t>
      </w:r>
    </w:p>
    <w:p w:rsidR="00AD3AC7" w:rsidRPr="00886AD4" w:rsidRDefault="00AD3AC7" w:rsidP="00C12E14">
      <w:pPr>
        <w:ind w:left="360"/>
        <w:rPr>
          <w:rFonts w:cs="Arial"/>
        </w:rPr>
      </w:pPr>
    </w:p>
    <w:p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Садашње стање</w:t>
      </w:r>
    </w:p>
    <w:p w:rsidR="00C12E14" w:rsidRPr="00886AD4" w:rsidRDefault="00C12E14" w:rsidP="00C12E14">
      <w:pPr>
        <w:ind w:left="360"/>
        <w:rPr>
          <w:rFonts w:cs="Arial"/>
        </w:rPr>
      </w:pPr>
      <w:r w:rsidRPr="00886AD4">
        <w:rPr>
          <w:rFonts w:cs="Arial"/>
        </w:rPr>
        <w:t xml:space="preserve">Садашње техничко решење снабдевања паром за старт блока А5, односно топлотном </w:t>
      </w:r>
      <w:proofErr w:type="gramStart"/>
      <w:r w:rsidRPr="00886AD4">
        <w:rPr>
          <w:rFonts w:cs="Arial"/>
        </w:rPr>
        <w:t>енергијом  за</w:t>
      </w:r>
      <w:proofErr w:type="gramEnd"/>
      <w:r w:rsidRPr="00886AD4">
        <w:rPr>
          <w:rFonts w:cs="Arial"/>
        </w:rPr>
        <w:t xml:space="preserve"> грејање потрошача у кругу електране и ван њега,  подразумева одузимање паре са нерегулисаних турбинских одузимања блокова А1-А4 и вођење у измењивачку станицу на коти 0,00 одакле се разводи за потребе потрошача и то колектор сопствене потрошње блока А5 на коти 15,00 и измењивачка станица за потребе грејања на коти 0,00.</w:t>
      </w:r>
    </w:p>
    <w:p w:rsidR="00C12E14" w:rsidRPr="00886AD4" w:rsidRDefault="00C12E14" w:rsidP="00C12E14">
      <w:pPr>
        <w:ind w:left="360"/>
        <w:rPr>
          <w:rFonts w:cs="Arial"/>
        </w:rPr>
      </w:pPr>
      <w:r w:rsidRPr="00886AD4">
        <w:rPr>
          <w:rFonts w:cs="Arial"/>
        </w:rPr>
        <w:t>Грејањем су обухваћени објекти у кругу ТЕ (управна зграда, командна зграда, магацини, радионице, бараке) и ван круга ТЕ (насеље Велики Црљени, базен, школа).</w:t>
      </w:r>
    </w:p>
    <w:p w:rsidR="00C12E14" w:rsidRPr="00886AD4" w:rsidRDefault="00C12E14" w:rsidP="00C12E14">
      <w:pPr>
        <w:ind w:left="360"/>
        <w:rPr>
          <w:rFonts w:cs="Arial"/>
        </w:rPr>
      </w:pPr>
      <w:r w:rsidRPr="00886AD4">
        <w:rPr>
          <w:rFonts w:cs="Arial"/>
        </w:rPr>
        <w:t>Локална самоуправа (ЈКП „Топлификација“) је израдила идејни пројекат проширења топлификације Великих Црљена, а постоји и идеја за топлификацију других месних заједница у близини ТЕ.</w:t>
      </w:r>
    </w:p>
    <w:p w:rsidR="00C12E14" w:rsidRPr="00886AD4" w:rsidRDefault="00C12E14" w:rsidP="00C12E14">
      <w:pPr>
        <w:ind w:left="360"/>
        <w:rPr>
          <w:rFonts w:cs="Arial"/>
        </w:rPr>
      </w:pPr>
      <w:r w:rsidRPr="00886AD4">
        <w:rPr>
          <w:rFonts w:cs="Arial"/>
        </w:rPr>
        <w:t>Потребна количина паре за стартовање блока А5 износи</w:t>
      </w:r>
      <w:r w:rsidR="00DF29FD" w:rsidRPr="00886AD4">
        <w:rPr>
          <w:rFonts w:cs="Arial"/>
          <w:lang w:val="sr-Cyrl-RS"/>
        </w:rPr>
        <w:t xml:space="preserve"> </w:t>
      </w:r>
      <w:r w:rsidRPr="00886AD4">
        <w:rPr>
          <w:rFonts w:cs="Arial"/>
        </w:rPr>
        <w:t>орјентационо (према пројектној документацији) 16 t/h са параметрима p = 7 bar i t = 200 ºC.</w:t>
      </w:r>
    </w:p>
    <w:p w:rsidR="00C12E14" w:rsidRPr="00886AD4" w:rsidRDefault="00C12E14" w:rsidP="00C12E14">
      <w:pPr>
        <w:ind w:left="360"/>
        <w:rPr>
          <w:rFonts w:cs="Arial"/>
        </w:rPr>
      </w:pPr>
      <w:r w:rsidRPr="00886AD4">
        <w:rPr>
          <w:rFonts w:cs="Arial"/>
        </w:rPr>
        <w:t>Топлотни конзум за потребе грејања износи укупно Q = 10 MWt, од чега на грејање потрошача у кругу ТЕ отпада Q1 = 3</w:t>
      </w:r>
      <w:proofErr w:type="gramStart"/>
      <w:r w:rsidRPr="00886AD4">
        <w:rPr>
          <w:rFonts w:cs="Arial"/>
        </w:rPr>
        <w:t>,5</w:t>
      </w:r>
      <w:proofErr w:type="gramEnd"/>
      <w:r w:rsidRPr="00886AD4">
        <w:rPr>
          <w:rFonts w:cs="Arial"/>
        </w:rPr>
        <w:t xml:space="preserve"> MWt (параметри вреле воде t = 90/70 ºC), а на </w:t>
      </w:r>
      <w:r w:rsidRPr="00886AD4">
        <w:rPr>
          <w:rFonts w:cs="Arial"/>
        </w:rPr>
        <w:lastRenderedPageBreak/>
        <w:t>грејање потрошача ван круга ТЕ отпада Q2 = 6,5 MWt (параметри вреле воде t = 130/80 ºC).</w:t>
      </w:r>
    </w:p>
    <w:p w:rsidR="00C12E14" w:rsidRPr="00886AD4" w:rsidRDefault="00C12E14" w:rsidP="00C12E14">
      <w:pPr>
        <w:ind w:left="360"/>
        <w:rPr>
          <w:rFonts w:cs="Arial"/>
        </w:rPr>
      </w:pPr>
    </w:p>
    <w:p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Идејно решење пројекта помоћне котларнице</w:t>
      </w:r>
    </w:p>
    <w:p w:rsidR="00C12E14" w:rsidRPr="00886AD4" w:rsidRDefault="00C12E14" w:rsidP="00C12E14">
      <w:pPr>
        <w:ind w:left="360"/>
        <w:rPr>
          <w:rFonts w:cs="Arial"/>
        </w:rPr>
      </w:pPr>
      <w:r w:rsidRPr="00886AD4">
        <w:rPr>
          <w:rFonts w:cs="Arial"/>
        </w:rPr>
        <w:t xml:space="preserve">За потребе обезбеђивања технолошке паре и топлоте у прелазном периоду, док траје и производња електричне енергије на локацији и у раду је неки од блокова А1 – А4, као и после гашења блокова А1 – А4, а затим и престанка производње електричне енергије, потребно је размотрити могућа решења помоћне котларнице, и </w:t>
      </w:r>
      <w:proofErr w:type="gramStart"/>
      <w:r w:rsidRPr="00886AD4">
        <w:rPr>
          <w:rFonts w:cs="Arial"/>
        </w:rPr>
        <w:t>то :</w:t>
      </w:r>
      <w:proofErr w:type="gramEnd"/>
    </w:p>
    <w:p w:rsidR="00C12E14" w:rsidRPr="00886AD4" w:rsidRDefault="00C12E14" w:rsidP="009B39F9">
      <w:pPr>
        <w:pStyle w:val="ListParagraph"/>
        <w:numPr>
          <w:ilvl w:val="0"/>
          <w:numId w:val="25"/>
        </w:numPr>
        <w:spacing w:before="0"/>
        <w:jc w:val="left"/>
        <w:rPr>
          <w:rFonts w:ascii="Arial" w:hAnsi="Arial" w:cs="Arial"/>
        </w:rPr>
      </w:pPr>
      <w:r w:rsidRPr="00886AD4">
        <w:rPr>
          <w:rFonts w:ascii="Arial" w:hAnsi="Arial" w:cs="Arial"/>
        </w:rPr>
        <w:t>Oбезбеђивањe технолошке паре за стартовање блока А5,изпарног котла на течно гориво</w:t>
      </w:r>
    </w:p>
    <w:p w:rsidR="00C12E14" w:rsidRPr="00886AD4" w:rsidRDefault="00C12E14" w:rsidP="009B39F9">
      <w:pPr>
        <w:pStyle w:val="ListParagraph"/>
        <w:numPr>
          <w:ilvl w:val="0"/>
          <w:numId w:val="25"/>
        </w:numPr>
        <w:spacing w:before="0"/>
        <w:jc w:val="left"/>
        <w:rPr>
          <w:rFonts w:ascii="Arial" w:hAnsi="Arial" w:cs="Arial"/>
        </w:rPr>
      </w:pPr>
      <w:r w:rsidRPr="00886AD4">
        <w:rPr>
          <w:rFonts w:ascii="Arial" w:hAnsi="Arial" w:cs="Arial"/>
        </w:rPr>
        <w:t>Обезбеђивање топлоте за потребе грејања,извише вреловодних котлова на чврсто гориво</w:t>
      </w:r>
    </w:p>
    <w:p w:rsidR="00C12E14" w:rsidRPr="00886AD4" w:rsidRDefault="00C12E14" w:rsidP="00C12E14">
      <w:pPr>
        <w:ind w:left="360"/>
        <w:rPr>
          <w:rFonts w:cs="Arial"/>
        </w:rPr>
      </w:pPr>
      <w:r w:rsidRPr="00886AD4">
        <w:rPr>
          <w:rFonts w:cs="Arial"/>
        </w:rPr>
        <w:t>У оквиру идејног решења предложити локацију помоћне котларнице, врсту и начин допреме горива и оптималан начин повезивања са постојећим инсталацијама и потрошачима.</w:t>
      </w:r>
    </w:p>
    <w:p w:rsidR="00C12E14" w:rsidRPr="00886AD4" w:rsidRDefault="00C12E14" w:rsidP="00C12E14">
      <w:pPr>
        <w:ind w:left="360"/>
        <w:rPr>
          <w:rFonts w:cs="Arial"/>
        </w:rPr>
      </w:pPr>
      <w:r w:rsidRPr="00886AD4">
        <w:rPr>
          <w:rFonts w:cs="Arial"/>
        </w:rPr>
        <w:t>Узети у обзир могућност коришћења постојећих објеката и опреме, и применити мере енергетске ефикасности на предложено решење и опрему.</w:t>
      </w:r>
    </w:p>
    <w:p w:rsidR="00C12E14" w:rsidRPr="00886AD4" w:rsidRDefault="00C12E14" w:rsidP="00C12E14">
      <w:pPr>
        <w:ind w:left="360"/>
        <w:rPr>
          <w:rFonts w:cs="Arial"/>
        </w:rPr>
      </w:pPr>
      <w:r w:rsidRPr="00886AD4">
        <w:rPr>
          <w:rFonts w:cs="Arial"/>
        </w:rPr>
        <w:t>Истовремено треба обезбедити најефикасније и најекономичније решење за трајан период у складу са интересима развоја ЕПС-а и локалне самоуправе и извршити процену инвестиционих улагања.</w:t>
      </w:r>
    </w:p>
    <w:p w:rsidR="00C12E14" w:rsidRPr="00886AD4" w:rsidRDefault="00C12E14" w:rsidP="00C12E14">
      <w:pPr>
        <w:ind w:left="360"/>
        <w:rPr>
          <w:rFonts w:cs="Arial"/>
        </w:rPr>
      </w:pPr>
      <w:r w:rsidRPr="00886AD4">
        <w:rPr>
          <w:rFonts w:cs="Arial"/>
        </w:rPr>
        <w:t xml:space="preserve">При избору решења </w:t>
      </w:r>
      <w:proofErr w:type="gramStart"/>
      <w:r w:rsidRPr="00886AD4">
        <w:rPr>
          <w:rFonts w:cs="Arial"/>
        </w:rPr>
        <w:t>и  пројектовању</w:t>
      </w:r>
      <w:proofErr w:type="gramEnd"/>
      <w:r w:rsidRPr="00886AD4">
        <w:rPr>
          <w:rFonts w:cs="Arial"/>
        </w:rPr>
        <w:t xml:space="preserve"> узимати у обзир важеће стандарде у области заштите животне средине и посебно ниво емисија NOx. </w:t>
      </w:r>
    </w:p>
    <w:p w:rsidR="00C12E14" w:rsidRPr="00886AD4" w:rsidRDefault="00C12E14" w:rsidP="00C12E14">
      <w:pPr>
        <w:ind w:left="360"/>
        <w:rPr>
          <w:rFonts w:cs="Arial"/>
        </w:rPr>
      </w:pPr>
      <w:r w:rsidRPr="00886AD4">
        <w:rPr>
          <w:rFonts w:cs="Arial"/>
        </w:rPr>
        <w:t>При избору решења узети у обзир чињеницу да ће се проширење топлотног конзума за грејање вршити фазно, у периоду од 5 – 10 година, до укупног конзума од 29</w:t>
      </w:r>
      <w:proofErr w:type="gramStart"/>
      <w:r w:rsidRPr="00886AD4">
        <w:rPr>
          <w:rFonts w:cs="Arial"/>
        </w:rPr>
        <w:t>,5</w:t>
      </w:r>
      <w:proofErr w:type="gramEnd"/>
      <w:r w:rsidRPr="00886AD4">
        <w:rPr>
          <w:rFonts w:cs="Arial"/>
        </w:rPr>
        <w:t xml:space="preserve"> MWt (3,5 MWt за грејање потрошача у кругу ТЕ и 26 MWt за грејање потрошача у реону насеља Велики Црљени).</w:t>
      </w:r>
    </w:p>
    <w:p w:rsidR="00C12E14" w:rsidRPr="00886AD4" w:rsidRDefault="00C12E14" w:rsidP="00C12E14">
      <w:pPr>
        <w:ind w:left="360"/>
        <w:rPr>
          <w:rFonts w:cs="Arial"/>
        </w:rPr>
      </w:pPr>
      <w:r w:rsidRPr="00886AD4">
        <w:rPr>
          <w:rFonts w:cs="Arial"/>
        </w:rPr>
        <w:t>Границе пројекта су места испоруке технолошке паре и топле воде за потрошаче. Топлодалеководи и дистрибуција топле воде за грејање нису предмет овог пројекта.</w:t>
      </w:r>
    </w:p>
    <w:p w:rsidR="00C12E14" w:rsidRPr="007F4C24" w:rsidRDefault="00C12E14" w:rsidP="00C12E14">
      <w:pPr>
        <w:ind w:left="360"/>
        <w:rPr>
          <w:rFonts w:cs="Arial"/>
        </w:rPr>
      </w:pPr>
      <w:r w:rsidRPr="007F4C24">
        <w:rPr>
          <w:rFonts w:cs="Arial"/>
        </w:rPr>
        <w:t>Потребне количине и параметри паре као и топлотни конзум (укључујући очекивану динамику његовог проширења), биће дати у подлогама за израду пројектне документације.</w:t>
      </w:r>
    </w:p>
    <w:p w:rsidR="001846D0" w:rsidRPr="007F4C24" w:rsidRDefault="001846D0" w:rsidP="00C12E14">
      <w:pPr>
        <w:ind w:left="360"/>
        <w:rPr>
          <w:rFonts w:cs="Arial"/>
        </w:rPr>
      </w:pPr>
    </w:p>
    <w:p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Пројекат за добијање грађевинске дозволе</w:t>
      </w:r>
    </w:p>
    <w:p w:rsidR="00C12E14" w:rsidRPr="00886AD4" w:rsidRDefault="00C12E14" w:rsidP="00C12E14">
      <w:pPr>
        <w:ind w:left="360"/>
        <w:rPr>
          <w:rFonts w:cs="Arial"/>
        </w:rPr>
      </w:pPr>
      <w:r w:rsidRPr="00886AD4">
        <w:rPr>
          <w:rFonts w:cs="Arial"/>
        </w:rPr>
        <w:t xml:space="preserve">По усвајању идејног решења и обезбеђивању локациских услова израдити Пројекат за добијање грађевинске дозволе, узимајући посебно у </w:t>
      </w:r>
      <w:proofErr w:type="gramStart"/>
      <w:r w:rsidRPr="00886AD4">
        <w:rPr>
          <w:rFonts w:cs="Arial"/>
        </w:rPr>
        <w:t>обзир :</w:t>
      </w:r>
      <w:proofErr w:type="gramEnd"/>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Важећу законску регулативу</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Услове које је потребно обезбедити у сврху реализације пројекта</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Актуелне међународне техничке стандарде и прописе</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Савремену техничку праксу прилагођену нашим условима</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Чињеницу да ће се пројекат реализовати паралелно са радом дела ТЕ и гашењем другог дела</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Уговорне и друге обавезе ЈП ЕПС, као и планове ЈП ЕПС и локалне самоуправе</w:t>
      </w:r>
    </w:p>
    <w:p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lastRenderedPageBreak/>
        <w:t>Очекивану фазну реализацију пројекта</w:t>
      </w:r>
    </w:p>
    <w:p w:rsidR="00C12E14" w:rsidRPr="00886AD4" w:rsidRDefault="00C12E14" w:rsidP="00C12E14">
      <w:pPr>
        <w:ind w:left="426"/>
        <w:rPr>
          <w:rFonts w:cs="Arial"/>
        </w:rPr>
      </w:pPr>
      <w:r w:rsidRPr="00886AD4">
        <w:rPr>
          <w:rFonts w:cs="Arial"/>
        </w:rPr>
        <w:t>Техничка документација треба да садржи комплетне прорачуне, текстуалну и графичку   документацију потребну за обављање техничке контроле и добијање грађевинске дозволе.</w:t>
      </w:r>
    </w:p>
    <w:p w:rsidR="00C12E14" w:rsidRPr="00886AD4" w:rsidRDefault="00C12E14" w:rsidP="00C12E14">
      <w:pPr>
        <w:ind w:left="426"/>
        <w:rPr>
          <w:rFonts w:cs="Arial"/>
        </w:rPr>
      </w:pPr>
    </w:p>
    <w:p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Пројекат за извођење</w:t>
      </w:r>
    </w:p>
    <w:p w:rsidR="00C12E14" w:rsidRPr="00886AD4" w:rsidRDefault="00C12E14" w:rsidP="00C12E14">
      <w:pPr>
        <w:ind w:left="360"/>
        <w:rPr>
          <w:rFonts w:cs="Arial"/>
        </w:rPr>
      </w:pPr>
      <w:r w:rsidRPr="00886AD4">
        <w:rPr>
          <w:rFonts w:cs="Arial"/>
        </w:rPr>
        <w:t xml:space="preserve">По завршетку техничке контроле Пројекта за добијање грађевинске дозволе и обезбеђењу услова за добијање дозволе, израдити Пројекат за извођење, који поред садржаја предвиђених важећом законском регулативом, посебно треба да садржи </w:t>
      </w:r>
      <w:proofErr w:type="gramStart"/>
      <w:r w:rsidRPr="00886AD4">
        <w:rPr>
          <w:rFonts w:cs="Arial"/>
        </w:rPr>
        <w:t>и :</w:t>
      </w:r>
      <w:proofErr w:type="gramEnd"/>
    </w:p>
    <w:p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Начин организације изградње и монтаже</w:t>
      </w:r>
    </w:p>
    <w:p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Извођачку графичку документацију укључујући потребне пресеке и детаље изградње и монтаже</w:t>
      </w:r>
    </w:p>
    <w:p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монтажу и пуштање у рад</w:t>
      </w:r>
    </w:p>
    <w:p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рад у периоду фазне изградње и проширења</w:t>
      </w:r>
    </w:p>
    <w:p w:rsidR="00C12E1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изградњу у условима истовременог гашења дела ТЕ и рада преосталих блокова</w:t>
      </w:r>
    </w:p>
    <w:p w:rsidR="00AD3AC7" w:rsidRPr="00886AD4" w:rsidRDefault="00AD3AC7" w:rsidP="00AD3AC7">
      <w:pPr>
        <w:pStyle w:val="ListParagraph"/>
        <w:spacing w:before="0"/>
        <w:ind w:left="1080"/>
        <w:jc w:val="left"/>
        <w:rPr>
          <w:rFonts w:ascii="Arial" w:hAnsi="Arial" w:cs="Arial"/>
        </w:rPr>
      </w:pPr>
    </w:p>
    <w:p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Подлоге</w:t>
      </w:r>
    </w:p>
    <w:p w:rsidR="00C12E14" w:rsidRPr="00886AD4" w:rsidRDefault="00C12E14" w:rsidP="00C12E14">
      <w:pPr>
        <w:ind w:left="360"/>
        <w:rPr>
          <w:rFonts w:cs="Arial"/>
        </w:rPr>
      </w:pPr>
      <w:r w:rsidRPr="00886AD4">
        <w:rPr>
          <w:rFonts w:cs="Arial"/>
        </w:rPr>
        <w:t xml:space="preserve">За потребе израде инвестиционо-техничке документације на располагању </w:t>
      </w:r>
      <w:proofErr w:type="gramStart"/>
      <w:r w:rsidRPr="00886AD4">
        <w:rPr>
          <w:rFonts w:cs="Arial"/>
        </w:rPr>
        <w:t>су :</w:t>
      </w:r>
      <w:proofErr w:type="gramEnd"/>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Постојећа пројектна документација ТЕ Колубара и локације</w:t>
      </w:r>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Анализа даље перспективе коришћења блокова снаге мање од 300 MW</w:t>
      </w:r>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Техноекономска анализа са избором решења за снабдевање помоћном паром блока А5 ТЕ Колубара</w:t>
      </w:r>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План генералне регулације за комплекс ТЕ Колубара</w:t>
      </w:r>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Идејни пројекат проширења централног грејања насеља Велики Црљени</w:t>
      </w:r>
    </w:p>
    <w:p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Планови развоја ЈП ЕПС и Колубарског округа</w:t>
      </w:r>
    </w:p>
    <w:p w:rsidR="00C12E14" w:rsidRDefault="00C12E14" w:rsidP="00C12E14">
      <w:pPr>
        <w:rPr>
          <w:rFonts w:cs="Arial"/>
        </w:rPr>
      </w:pPr>
      <w:r w:rsidRPr="00886AD4">
        <w:rPr>
          <w:rFonts w:cs="Arial"/>
        </w:rPr>
        <w:t xml:space="preserve">        По потреби Обрађивач може користити и другу инвестиционо-техничку документацију, као и снимити актуелно стање на самој локацији.</w:t>
      </w:r>
    </w:p>
    <w:p w:rsidR="00ED5B0E" w:rsidRPr="00886AD4" w:rsidRDefault="00ED5B0E" w:rsidP="00ED5B0E">
      <w:pPr>
        <w:outlineLvl w:val="0"/>
        <w:rPr>
          <w:rFonts w:cs="Arial"/>
          <w:b/>
          <w:lang w:val="sr-Cyrl-RS" w:eastAsia="ar-SA"/>
        </w:rPr>
      </w:pPr>
      <w:r w:rsidRPr="00886AD4">
        <w:rPr>
          <w:rFonts w:cs="Arial"/>
          <w:b/>
          <w:lang w:val="sr-Cyrl-CS" w:eastAsia="ar-SA"/>
        </w:rPr>
        <w:t>3.2 Квалитет и техничке карактеристике (спецификације)</w:t>
      </w:r>
    </w:p>
    <w:p w:rsidR="00ED5B0E" w:rsidRPr="00886AD4" w:rsidRDefault="00ED5B0E" w:rsidP="00ED5B0E">
      <w:pPr>
        <w:rPr>
          <w:rFonts w:cs="Arial"/>
          <w:lang w:val="sr-Cyrl-RS" w:eastAsia="ar-SA"/>
        </w:rPr>
      </w:pPr>
      <w:r w:rsidRPr="00886AD4">
        <w:rPr>
          <w:rFonts w:cs="Arial"/>
          <w:lang w:val="sr-Cyrl-RS" w:eastAsia="ar-SA"/>
        </w:rPr>
        <w:t>Инвестиционо-техничка документација у складу са Законом о планирању и изградњи: технички опис, прорачуни, предмер и предрачун, графичка документација, детаљи и упутства за изградњу и монтажу.</w:t>
      </w:r>
    </w:p>
    <w:p w:rsidR="00DB369C" w:rsidRPr="00886AD4" w:rsidRDefault="00ED5B0E" w:rsidP="000628D0">
      <w:pPr>
        <w:pStyle w:val="Heading10"/>
        <w:ind w:left="0" w:firstLine="0"/>
        <w:jc w:val="both"/>
        <w:rPr>
          <w:rFonts w:cs="Arial"/>
        </w:rPr>
      </w:pPr>
      <w:r w:rsidRPr="00886AD4">
        <w:rPr>
          <w:rFonts w:cs="Arial"/>
        </w:rPr>
        <w:t>3.3</w:t>
      </w:r>
      <w:r w:rsidR="000628D0" w:rsidRPr="00886AD4">
        <w:rPr>
          <w:rFonts w:cs="Arial"/>
        </w:rPr>
        <w:t xml:space="preserve"> </w:t>
      </w:r>
      <w:r w:rsidR="00DB369C" w:rsidRPr="00886AD4">
        <w:rPr>
          <w:rFonts w:cs="Arial"/>
        </w:rPr>
        <w:t xml:space="preserve">Рок </w:t>
      </w:r>
      <w:r w:rsidR="00A63575" w:rsidRPr="00886AD4">
        <w:rPr>
          <w:rFonts w:cs="Arial"/>
        </w:rPr>
        <w:t>извршења услуга</w:t>
      </w:r>
    </w:p>
    <w:p w:rsidR="00786EAE" w:rsidRPr="00886AD4" w:rsidRDefault="00786EAE" w:rsidP="00786EAE">
      <w:pPr>
        <w:rPr>
          <w:rFonts w:cs="Arial"/>
          <w:lang w:val="sr-Cyrl-RS" w:eastAsia="ar-SA"/>
        </w:rPr>
      </w:pPr>
      <w:r w:rsidRPr="00886AD4">
        <w:rPr>
          <w:rFonts w:cs="Arial"/>
          <w:lang w:val="sr-Cyrl-RS" w:eastAsia="ar-SA"/>
        </w:rPr>
        <w:t xml:space="preserve">Изабрани понуђач је обавезан да услугу изврши у року који не може бити дужи од </w:t>
      </w:r>
      <w:r w:rsidR="00ED5B0E" w:rsidRPr="00886AD4">
        <w:rPr>
          <w:rFonts w:cs="Arial"/>
          <w:lang w:val="sr-Cyrl-RS" w:eastAsia="ar-SA"/>
        </w:rPr>
        <w:t>8</w:t>
      </w:r>
      <w:r w:rsidRPr="00886AD4">
        <w:rPr>
          <w:rFonts w:cs="Arial"/>
          <w:lang w:val="sr-Cyrl-RS" w:eastAsia="ar-SA"/>
        </w:rPr>
        <w:t xml:space="preserve"> </w:t>
      </w:r>
      <w:r w:rsidR="00ED5B0E" w:rsidRPr="00886AD4">
        <w:rPr>
          <w:rFonts w:cs="Arial"/>
          <w:lang w:val="sr-Cyrl-RS" w:eastAsia="ar-SA"/>
        </w:rPr>
        <w:t>(словима: осам</w:t>
      </w:r>
      <w:r w:rsidRPr="00886AD4">
        <w:rPr>
          <w:rFonts w:cs="Arial"/>
          <w:lang w:val="sr-Cyrl-RS" w:eastAsia="ar-SA"/>
        </w:rPr>
        <w:t>) мес</w:t>
      </w:r>
      <w:r w:rsidR="006D717E" w:rsidRPr="00886AD4">
        <w:rPr>
          <w:rFonts w:cs="Arial"/>
          <w:lang w:val="sr-Cyrl-RS" w:eastAsia="ar-SA"/>
        </w:rPr>
        <w:t>е</w:t>
      </w:r>
      <w:r w:rsidRPr="00886AD4">
        <w:rPr>
          <w:rFonts w:cs="Arial"/>
          <w:lang w:val="sr-Cyrl-RS" w:eastAsia="ar-SA"/>
        </w:rPr>
        <w:t>ци од дана ступања Уговора на снагу.</w:t>
      </w:r>
    </w:p>
    <w:p w:rsidR="00AB7219" w:rsidRPr="00886AD4" w:rsidRDefault="00AB7219" w:rsidP="00AB7219">
      <w:pPr>
        <w:tabs>
          <w:tab w:val="left" w:pos="567"/>
        </w:tabs>
        <w:spacing w:before="0"/>
        <w:rPr>
          <w:rFonts w:cs="Arial"/>
          <w:lang w:val="sr-Cyrl-RS"/>
        </w:rPr>
      </w:pPr>
    </w:p>
    <w:p w:rsidR="00DB369C" w:rsidRPr="00886AD4" w:rsidRDefault="00ED5B0E" w:rsidP="00781B02">
      <w:pPr>
        <w:pStyle w:val="Heading10"/>
        <w:rPr>
          <w:rFonts w:cs="Arial"/>
        </w:rPr>
      </w:pPr>
      <w:bookmarkStart w:id="21" w:name="_Toc441651542"/>
      <w:bookmarkStart w:id="22" w:name="_Toc442559880"/>
      <w:r w:rsidRPr="00886AD4">
        <w:rPr>
          <w:rFonts w:cs="Arial"/>
        </w:rPr>
        <w:t>3.4</w:t>
      </w:r>
      <w:r w:rsidR="00781B02" w:rsidRPr="00886AD4">
        <w:rPr>
          <w:rFonts w:cs="Arial"/>
        </w:rPr>
        <w:t>.</w:t>
      </w:r>
      <w:r w:rsidR="00DB369C" w:rsidRPr="00886AD4">
        <w:rPr>
          <w:rFonts w:cs="Arial"/>
        </w:rPr>
        <w:t xml:space="preserve">Место </w:t>
      </w:r>
      <w:bookmarkEnd w:id="21"/>
      <w:bookmarkEnd w:id="22"/>
      <w:r w:rsidR="00A63575" w:rsidRPr="00886AD4">
        <w:rPr>
          <w:rFonts w:cs="Arial"/>
        </w:rPr>
        <w:t>извршења услуга</w:t>
      </w:r>
    </w:p>
    <w:p w:rsidR="00ED5B0E" w:rsidRPr="00886AD4" w:rsidRDefault="00ED5B0E" w:rsidP="00ED5B0E">
      <w:pPr>
        <w:rPr>
          <w:rFonts w:cs="Arial"/>
          <w:lang w:val="sr-Cyrl-RS" w:eastAsia="ar-SA"/>
        </w:rPr>
      </w:pPr>
      <w:r w:rsidRPr="00886AD4">
        <w:rPr>
          <w:rFonts w:cs="Arial"/>
          <w:lang w:val="sr-Cyrl-RS" w:eastAsia="ar-SA"/>
        </w:rPr>
        <w:t>Велики Црљени, Термоелектрана Колубара</w:t>
      </w:r>
      <w:r w:rsidR="00525135">
        <w:rPr>
          <w:rFonts w:cs="Arial"/>
          <w:lang w:val="sr-Cyrl-RS" w:eastAsia="ar-SA"/>
        </w:rPr>
        <w:t>.</w:t>
      </w:r>
    </w:p>
    <w:p w:rsidR="008112A2" w:rsidRPr="00886AD4" w:rsidRDefault="00781B02" w:rsidP="00781B02">
      <w:pPr>
        <w:pStyle w:val="Heading10"/>
        <w:rPr>
          <w:rFonts w:cs="Arial"/>
        </w:rPr>
      </w:pPr>
      <w:r w:rsidRPr="00886AD4">
        <w:rPr>
          <w:rFonts w:cs="Arial"/>
          <w:lang w:val="en-US"/>
        </w:rPr>
        <w:t>3.</w:t>
      </w:r>
      <w:r w:rsidR="00ED5B0E" w:rsidRPr="00886AD4">
        <w:rPr>
          <w:rFonts w:cs="Arial"/>
          <w:lang w:val="sr-Cyrl-RS"/>
        </w:rPr>
        <w:t>5</w:t>
      </w:r>
      <w:r w:rsidRPr="00886AD4">
        <w:rPr>
          <w:rFonts w:cs="Arial"/>
          <w:lang w:val="en-US"/>
        </w:rPr>
        <w:t xml:space="preserve"> </w:t>
      </w:r>
      <w:r w:rsidR="008112A2" w:rsidRPr="00886AD4">
        <w:rPr>
          <w:rFonts w:cs="Arial"/>
        </w:rPr>
        <w:t>Квалитативни и квантитативни пријем</w:t>
      </w:r>
    </w:p>
    <w:p w:rsidR="00ED5B0E" w:rsidRPr="00886AD4" w:rsidRDefault="00ED5B0E" w:rsidP="00ED5B0E">
      <w:pPr>
        <w:rPr>
          <w:rFonts w:cs="Arial"/>
          <w:lang w:val="sr-Cyrl-RS" w:eastAsia="ar-SA"/>
        </w:rPr>
      </w:pPr>
      <w:r w:rsidRPr="00886AD4">
        <w:rPr>
          <w:rFonts w:cs="Arial"/>
          <w:lang w:val="sr-Cyrl-RS" w:eastAsia="ar-SA"/>
        </w:rPr>
        <w:t>Реализацију пројекта по фазама прати и прима Овлашћени представник Наручиоца а коначни пријем се врши на основу позитивног извештаја Стручног савете ЈП ЕПС.</w:t>
      </w:r>
    </w:p>
    <w:p w:rsidR="00756A02" w:rsidRPr="00886AD4" w:rsidRDefault="00756A02" w:rsidP="009B39F9">
      <w:pPr>
        <w:pStyle w:val="Heading10"/>
        <w:numPr>
          <w:ilvl w:val="0"/>
          <w:numId w:val="15"/>
        </w:numPr>
        <w:jc w:val="both"/>
        <w:rPr>
          <w:rFonts w:cs="Arial"/>
        </w:rPr>
      </w:pPr>
      <w:bookmarkStart w:id="23" w:name="_Toc442559884"/>
      <w:r w:rsidRPr="00886AD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86AD4" w:rsidTr="008112A2">
        <w:trPr>
          <w:trHeight w:val="524"/>
          <w:jc w:val="center"/>
        </w:trPr>
        <w:tc>
          <w:tcPr>
            <w:tcW w:w="729" w:type="dxa"/>
            <w:vAlign w:val="center"/>
          </w:tcPr>
          <w:p w:rsidR="00175774" w:rsidRPr="00886AD4" w:rsidRDefault="00175774" w:rsidP="003A4822">
            <w:pPr>
              <w:jc w:val="center"/>
              <w:rPr>
                <w:rFonts w:cs="Arial"/>
                <w:b/>
              </w:rPr>
            </w:pPr>
            <w:r w:rsidRPr="00886AD4">
              <w:rPr>
                <w:rFonts w:cs="Arial"/>
                <w:b/>
              </w:rPr>
              <w:t>Ред. бр.</w:t>
            </w:r>
          </w:p>
        </w:tc>
        <w:tc>
          <w:tcPr>
            <w:tcW w:w="8430" w:type="dxa"/>
            <w:vAlign w:val="center"/>
          </w:tcPr>
          <w:p w:rsidR="00175774" w:rsidRPr="00886AD4" w:rsidRDefault="00175774" w:rsidP="003A4822">
            <w:pPr>
              <w:ind w:right="-180"/>
              <w:jc w:val="center"/>
              <w:rPr>
                <w:rFonts w:cs="Arial"/>
                <w:b/>
              </w:rPr>
            </w:pPr>
            <w:r w:rsidRPr="00886AD4">
              <w:rPr>
                <w:rFonts w:cs="Arial"/>
                <w:b/>
              </w:rPr>
              <w:t xml:space="preserve">4.1  ОБАВЕЗНИ УСЛОВИ </w:t>
            </w:r>
          </w:p>
          <w:p w:rsidR="00175774" w:rsidRPr="00886AD4" w:rsidRDefault="00175774" w:rsidP="003A4822">
            <w:pPr>
              <w:jc w:val="center"/>
              <w:rPr>
                <w:rFonts w:cs="Arial"/>
                <w:b/>
                <w:color w:val="FF0000"/>
              </w:rPr>
            </w:pPr>
            <w:r w:rsidRPr="00886AD4">
              <w:rPr>
                <w:rFonts w:cs="Arial"/>
                <w:b/>
              </w:rPr>
              <w:t>ЗА УЧЕШЋЕ У ПОСТУПКУ ЈАВНЕ НАБАВКЕ ИЗ ЧЛАНА 75. З</w:t>
            </w:r>
            <w:r w:rsidR="005C7CDE" w:rsidRPr="00886AD4">
              <w:rPr>
                <w:rFonts w:cs="Arial"/>
                <w:b/>
              </w:rPr>
              <w:t>АКОНА</w:t>
            </w:r>
          </w:p>
          <w:p w:rsidR="00175774" w:rsidRPr="00886AD4" w:rsidRDefault="00175774" w:rsidP="003A4822">
            <w:pPr>
              <w:jc w:val="center"/>
              <w:rPr>
                <w:rFonts w:cs="Arial"/>
                <w:b/>
                <w:color w:val="FF0000"/>
              </w:rPr>
            </w:pPr>
          </w:p>
        </w:tc>
      </w:tr>
      <w:tr w:rsidR="00175774" w:rsidRPr="00886AD4" w:rsidTr="008112A2">
        <w:trPr>
          <w:jc w:val="center"/>
        </w:trPr>
        <w:tc>
          <w:tcPr>
            <w:tcW w:w="729" w:type="dxa"/>
            <w:vAlign w:val="center"/>
          </w:tcPr>
          <w:p w:rsidR="00175774" w:rsidRPr="00886AD4" w:rsidRDefault="00175774" w:rsidP="003A4822">
            <w:pPr>
              <w:jc w:val="center"/>
              <w:rPr>
                <w:rFonts w:cs="Arial"/>
              </w:rPr>
            </w:pPr>
            <w:r w:rsidRPr="00886AD4">
              <w:rPr>
                <w:rFonts w:cs="Arial"/>
              </w:rPr>
              <w:t>1.</w:t>
            </w:r>
          </w:p>
        </w:tc>
        <w:tc>
          <w:tcPr>
            <w:tcW w:w="8430" w:type="dxa"/>
            <w:vAlign w:val="center"/>
          </w:tcPr>
          <w:p w:rsidR="00175774" w:rsidRPr="00886AD4" w:rsidRDefault="00175774" w:rsidP="003A4822">
            <w:pPr>
              <w:autoSpaceDE w:val="0"/>
              <w:autoSpaceDN w:val="0"/>
              <w:adjustRightInd w:val="0"/>
              <w:rPr>
                <w:rFonts w:cs="Arial"/>
              </w:rPr>
            </w:pPr>
            <w:r w:rsidRPr="00886AD4">
              <w:rPr>
                <w:rFonts w:cs="Arial"/>
                <w:b/>
                <w:u w:val="single"/>
              </w:rPr>
              <w:t>Услов:</w:t>
            </w:r>
            <w:r w:rsidRPr="00886AD4">
              <w:rPr>
                <w:rFonts w:cs="Arial"/>
                <w:lang w:val="pl-PL"/>
              </w:rPr>
              <w:t>Да је понуђач регистрован код надлежног органа, односно уписан у одговарајући регистар;</w:t>
            </w:r>
          </w:p>
          <w:p w:rsidR="00175774" w:rsidRPr="00886AD4" w:rsidRDefault="00175774" w:rsidP="003A4822">
            <w:pPr>
              <w:autoSpaceDE w:val="0"/>
              <w:autoSpaceDN w:val="0"/>
              <w:adjustRightInd w:val="0"/>
              <w:rPr>
                <w:rFonts w:cs="Arial"/>
                <w:b/>
                <w:u w:val="single"/>
              </w:rPr>
            </w:pPr>
            <w:r w:rsidRPr="00886AD4">
              <w:rPr>
                <w:rFonts w:cs="Arial"/>
                <w:b/>
                <w:u w:val="single"/>
              </w:rPr>
              <w:t xml:space="preserve">Доказ: </w:t>
            </w:r>
          </w:p>
          <w:p w:rsidR="00175774" w:rsidRPr="00886AD4" w:rsidRDefault="00175774" w:rsidP="003A4822">
            <w:pPr>
              <w:tabs>
                <w:tab w:val="left" w:pos="680"/>
              </w:tabs>
              <w:snapToGrid w:val="0"/>
              <w:rPr>
                <w:rFonts w:eastAsia="Calibri" w:cs="Arial"/>
              </w:rPr>
            </w:pPr>
            <w:r w:rsidRPr="00886AD4">
              <w:rPr>
                <w:rFonts w:eastAsia="Calibri" w:cs="Arial"/>
                <w:lang w:val="ru-RU"/>
              </w:rPr>
              <w:t xml:space="preserve">- </w:t>
            </w:r>
            <w:r w:rsidRPr="00886AD4">
              <w:rPr>
                <w:rFonts w:eastAsia="Calibri" w:cs="Arial"/>
                <w:b/>
              </w:rPr>
              <w:t>за правно лице:</w:t>
            </w:r>
            <w:r w:rsidRPr="00886AD4">
              <w:rPr>
                <w:rFonts w:eastAsia="Calibri" w:cs="Arial"/>
                <w:lang w:val="ru-RU"/>
              </w:rPr>
              <w:t>Извод из регистра</w:t>
            </w:r>
            <w:r w:rsidR="006D717E" w:rsidRPr="00886AD4">
              <w:rPr>
                <w:rFonts w:eastAsia="Calibri" w:cs="Arial"/>
                <w:lang w:val="ru-RU"/>
              </w:rPr>
              <w:t xml:space="preserve"> </w:t>
            </w:r>
            <w:r w:rsidRPr="00886AD4">
              <w:rPr>
                <w:rFonts w:eastAsia="Calibri" w:cs="Arial"/>
                <w:lang w:val="ru-RU"/>
              </w:rPr>
              <w:t xml:space="preserve">Агенције за привредне регистре, односно извод из регистра надлежног Привредног суда </w:t>
            </w:r>
          </w:p>
          <w:p w:rsidR="00175774" w:rsidRPr="00886AD4" w:rsidRDefault="00175774" w:rsidP="003A4822">
            <w:pPr>
              <w:tabs>
                <w:tab w:val="left" w:pos="680"/>
              </w:tabs>
              <w:snapToGrid w:val="0"/>
              <w:rPr>
                <w:rFonts w:eastAsia="Calibri" w:cs="Arial"/>
              </w:rPr>
            </w:pPr>
            <w:r w:rsidRPr="00886AD4">
              <w:rPr>
                <w:rFonts w:eastAsia="Calibri" w:cs="Arial"/>
              </w:rPr>
              <w:t xml:space="preserve">- </w:t>
            </w:r>
            <w:r w:rsidRPr="00886AD4">
              <w:rPr>
                <w:rFonts w:eastAsia="Calibri" w:cs="Arial"/>
                <w:b/>
              </w:rPr>
              <w:t xml:space="preserve">за предузетнике: </w:t>
            </w:r>
            <w:r w:rsidRPr="00886AD4">
              <w:rPr>
                <w:rFonts w:eastAsia="Calibri" w:cs="Arial"/>
              </w:rPr>
              <w:t>И</w:t>
            </w:r>
            <w:r w:rsidRPr="00886AD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886AD4" w:rsidRDefault="00175774" w:rsidP="003A4822">
            <w:pPr>
              <w:autoSpaceDE w:val="0"/>
              <w:autoSpaceDN w:val="0"/>
              <w:adjustRightInd w:val="0"/>
              <w:rPr>
                <w:rFonts w:eastAsia="Calibri" w:cs="Arial"/>
                <w:i/>
              </w:rPr>
            </w:pPr>
            <w:r w:rsidRPr="00886AD4">
              <w:rPr>
                <w:rFonts w:eastAsia="Calibri" w:cs="Arial"/>
                <w:i/>
              </w:rPr>
              <w:t xml:space="preserve">Напомена: </w:t>
            </w:r>
          </w:p>
          <w:p w:rsidR="00175774" w:rsidRPr="00886AD4" w:rsidRDefault="00175774" w:rsidP="009B39F9">
            <w:pPr>
              <w:numPr>
                <w:ilvl w:val="0"/>
                <w:numId w:val="16"/>
              </w:numPr>
              <w:tabs>
                <w:tab w:val="left" w:pos="680"/>
              </w:tabs>
              <w:snapToGrid w:val="0"/>
              <w:spacing w:before="0"/>
              <w:ind w:left="714" w:hanging="357"/>
              <w:contextualSpacing/>
              <w:jc w:val="left"/>
              <w:rPr>
                <w:rFonts w:eastAsia="Calibri" w:cs="Arial"/>
                <w:i/>
              </w:rPr>
            </w:pPr>
            <w:r w:rsidRPr="00886AD4">
              <w:rPr>
                <w:rFonts w:eastAsia="Calibri" w:cs="Arial"/>
                <w:i/>
              </w:rPr>
              <w:t xml:space="preserve">У случају да понуду подноси група понуђача, овај доказ доставити за сваког </w:t>
            </w:r>
            <w:r w:rsidR="00B46D29" w:rsidRPr="00886AD4">
              <w:rPr>
                <w:rFonts w:eastAsia="Calibri" w:cs="Arial"/>
                <w:i/>
                <w:lang w:val="sr-Cyrl-CS"/>
              </w:rPr>
              <w:t>члана групе понуђача</w:t>
            </w:r>
          </w:p>
          <w:p w:rsidR="00175774" w:rsidRPr="00886AD4" w:rsidRDefault="00175774" w:rsidP="009B39F9">
            <w:pPr>
              <w:numPr>
                <w:ilvl w:val="0"/>
                <w:numId w:val="16"/>
              </w:numPr>
              <w:tabs>
                <w:tab w:val="left" w:pos="680"/>
              </w:tabs>
              <w:snapToGrid w:val="0"/>
              <w:spacing w:before="0"/>
              <w:ind w:left="714" w:hanging="357"/>
              <w:contextualSpacing/>
              <w:jc w:val="left"/>
              <w:rPr>
                <w:rFonts w:cs="Arial"/>
              </w:rPr>
            </w:pPr>
            <w:r w:rsidRPr="00886AD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86AD4" w:rsidTr="008112A2">
        <w:trPr>
          <w:trHeight w:val="3706"/>
          <w:jc w:val="center"/>
        </w:trPr>
        <w:tc>
          <w:tcPr>
            <w:tcW w:w="729" w:type="dxa"/>
            <w:vAlign w:val="center"/>
          </w:tcPr>
          <w:p w:rsidR="00175774" w:rsidRPr="00886AD4" w:rsidRDefault="00175774" w:rsidP="003A4822">
            <w:pPr>
              <w:jc w:val="center"/>
              <w:rPr>
                <w:rFonts w:cs="Arial"/>
              </w:rPr>
            </w:pPr>
            <w:r w:rsidRPr="00886AD4">
              <w:rPr>
                <w:rFonts w:cs="Arial"/>
              </w:rPr>
              <w:t>2.</w:t>
            </w:r>
          </w:p>
        </w:tc>
        <w:tc>
          <w:tcPr>
            <w:tcW w:w="8430" w:type="dxa"/>
            <w:vAlign w:val="center"/>
          </w:tcPr>
          <w:p w:rsidR="00175774" w:rsidRPr="00886AD4" w:rsidRDefault="00175774" w:rsidP="003A4822">
            <w:pPr>
              <w:autoSpaceDE w:val="0"/>
              <w:autoSpaceDN w:val="0"/>
              <w:adjustRightInd w:val="0"/>
              <w:rPr>
                <w:rFonts w:cs="Arial"/>
              </w:rPr>
            </w:pPr>
            <w:r w:rsidRPr="00886AD4">
              <w:rPr>
                <w:rFonts w:cs="Arial"/>
                <w:b/>
                <w:u w:val="single"/>
              </w:rPr>
              <w:t>Услов:</w:t>
            </w:r>
            <w:r w:rsidRPr="00886AD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86AD4" w:rsidRDefault="00175774" w:rsidP="003A4822">
            <w:pPr>
              <w:autoSpaceDE w:val="0"/>
              <w:autoSpaceDN w:val="0"/>
              <w:adjustRightInd w:val="0"/>
              <w:rPr>
                <w:rFonts w:cs="Arial"/>
                <w:b/>
                <w:u w:val="single"/>
              </w:rPr>
            </w:pPr>
            <w:r w:rsidRPr="00886AD4">
              <w:rPr>
                <w:rFonts w:cs="Arial"/>
                <w:b/>
                <w:u w:val="single"/>
              </w:rPr>
              <w:t>Доказ:</w:t>
            </w:r>
          </w:p>
          <w:p w:rsidR="00175774" w:rsidRPr="00886AD4" w:rsidRDefault="00175774" w:rsidP="003A4822">
            <w:pPr>
              <w:autoSpaceDE w:val="0"/>
              <w:autoSpaceDN w:val="0"/>
              <w:adjustRightInd w:val="0"/>
              <w:rPr>
                <w:rFonts w:cs="Arial"/>
                <w:b/>
                <w:u w:val="single"/>
              </w:rPr>
            </w:pPr>
            <w:r w:rsidRPr="00886AD4">
              <w:rPr>
                <w:rFonts w:eastAsia="Calibri" w:cs="Arial"/>
                <w:lang w:val="ru-RU"/>
              </w:rPr>
              <w:t xml:space="preserve">- </w:t>
            </w:r>
            <w:r w:rsidRPr="00886AD4">
              <w:rPr>
                <w:rFonts w:eastAsia="Calibri" w:cs="Arial"/>
                <w:b/>
              </w:rPr>
              <w:t>за правно лице:</w:t>
            </w:r>
          </w:p>
          <w:p w:rsidR="00175774" w:rsidRPr="00886AD4" w:rsidRDefault="00175774" w:rsidP="003A4822">
            <w:pPr>
              <w:rPr>
                <w:rFonts w:cs="Arial"/>
              </w:rPr>
            </w:pPr>
            <w:r w:rsidRPr="00886AD4">
              <w:rPr>
                <w:rFonts w:cs="Arial"/>
              </w:rPr>
              <w:t>1) ЗА ЗАКОНСКОГ ЗАСТУПНИКА</w:t>
            </w:r>
            <w:r w:rsidRPr="00886AD4">
              <w:rPr>
                <w:rFonts w:cs="Arial"/>
                <w:b/>
              </w:rPr>
              <w:t xml:space="preserve"> – уверење из казнене евиденције надлежне полицијске управе Министарства унутрашњих послова</w:t>
            </w:r>
            <w:r w:rsidRPr="00886AD4">
              <w:rPr>
                <w:rFonts w:cs="Arial"/>
              </w:rPr>
              <w:t xml:space="preserve"> – захтев за издавање овог уверења може се поднети према </w:t>
            </w:r>
            <w:r w:rsidRPr="00886AD4">
              <w:rPr>
                <w:rFonts w:cs="Arial"/>
                <w:b/>
              </w:rPr>
              <w:t>месту рођења</w:t>
            </w:r>
            <w:r w:rsidRPr="00886AD4">
              <w:rPr>
                <w:rFonts w:cs="Arial"/>
              </w:rPr>
              <w:t xml:space="preserve"> или према </w:t>
            </w:r>
            <w:r w:rsidRPr="00886AD4">
              <w:rPr>
                <w:rFonts w:cs="Arial"/>
                <w:b/>
              </w:rPr>
              <w:t>месту пребивалишта</w:t>
            </w:r>
            <w:r w:rsidRPr="00886AD4">
              <w:rPr>
                <w:rFonts w:cs="Arial"/>
              </w:rPr>
              <w:t>.</w:t>
            </w:r>
          </w:p>
          <w:p w:rsidR="00175774" w:rsidRPr="00886AD4" w:rsidRDefault="00175774" w:rsidP="003A4822">
            <w:pPr>
              <w:rPr>
                <w:rFonts w:cs="Arial"/>
              </w:rPr>
            </w:pPr>
            <w:r w:rsidRPr="00886AD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86AD4">
                <w:rPr>
                  <w:rStyle w:val="Hyperlink"/>
                  <w:rFonts w:cs="Arial"/>
                </w:rPr>
                <w:t>http://www.bg.vi.sud.rs/lt/articles/o-visem-sudu/obavestenje-ke-za-pravna-lica.html</w:t>
              </w:r>
            </w:hyperlink>
          </w:p>
          <w:p w:rsidR="00175774" w:rsidRPr="00886AD4" w:rsidRDefault="00175774" w:rsidP="003A4822">
            <w:pPr>
              <w:rPr>
                <w:rFonts w:cs="Arial"/>
              </w:rPr>
            </w:pPr>
            <w:r w:rsidRPr="00886AD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86AD4">
              <w:rPr>
                <w:rFonts w:cs="Arial"/>
                <w:b/>
              </w:rPr>
              <w:t xml:space="preserve">Уверење Основног суда  </w:t>
            </w:r>
            <w:r w:rsidRPr="00886AD4">
              <w:rPr>
                <w:rFonts w:cs="Arial"/>
              </w:rPr>
              <w:t>(</w:t>
            </w:r>
            <w:r w:rsidRPr="00886AD4">
              <w:rPr>
                <w:rFonts w:cs="Arial"/>
                <w:b/>
              </w:rPr>
              <w:t>које обухвата и податке из казнене евиденције за кривична дела која су у надлежности редовног кривичног одељења Вишег суда</w:t>
            </w:r>
            <w:r w:rsidRPr="00886AD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886AD4" w:rsidRDefault="00175774" w:rsidP="003A4822">
            <w:pPr>
              <w:rPr>
                <w:rFonts w:cs="Arial"/>
                <w:b/>
              </w:rPr>
            </w:pPr>
            <w:r w:rsidRPr="00886AD4">
              <w:rPr>
                <w:rFonts w:cs="Arial"/>
                <w:i/>
              </w:rPr>
              <w:t>Посебна напомена:</w:t>
            </w:r>
            <w:r w:rsidR="00B46D29" w:rsidRPr="00886AD4">
              <w:rPr>
                <w:rFonts w:cs="Arial"/>
              </w:rPr>
              <w:t xml:space="preserve"> Уколико уверење </w:t>
            </w:r>
            <w:r w:rsidR="00B46D29" w:rsidRPr="00886AD4">
              <w:rPr>
                <w:rFonts w:cs="Arial"/>
                <w:lang w:val="sr-Cyrl-CS"/>
              </w:rPr>
              <w:t>О</w:t>
            </w:r>
            <w:r w:rsidRPr="00886AD4">
              <w:rPr>
                <w:rFonts w:cs="Arial"/>
              </w:rPr>
              <w:t xml:space="preserve">сновног суда не обухвата податке из казнене евиденције за кривична дела која су у надлежности редовног кривичног </w:t>
            </w:r>
            <w:r w:rsidRPr="00886AD4">
              <w:rPr>
                <w:rFonts w:cs="Arial"/>
              </w:rPr>
              <w:lastRenderedPageBreak/>
              <w:t xml:space="preserve">одељења Вишег суда, потребно је поред уверења Основног суда доставити </w:t>
            </w:r>
            <w:r w:rsidRPr="00886AD4">
              <w:rPr>
                <w:rFonts w:cs="Arial"/>
                <w:u w:val="single"/>
              </w:rPr>
              <w:t>и</w:t>
            </w:r>
            <w:r w:rsidRPr="00886AD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86AD4">
              <w:rPr>
                <w:rFonts w:cs="Arial"/>
                <w:b/>
              </w:rPr>
              <w:t>кривична дела против привреде и кривично дело примања мита.</w:t>
            </w:r>
          </w:p>
          <w:p w:rsidR="00175774" w:rsidRPr="00886AD4" w:rsidRDefault="00175774" w:rsidP="003A4822">
            <w:pPr>
              <w:rPr>
                <w:rFonts w:cs="Arial"/>
              </w:rPr>
            </w:pPr>
            <w:r w:rsidRPr="00886AD4">
              <w:rPr>
                <w:rFonts w:cs="Arial"/>
                <w:b/>
              </w:rPr>
              <w:t xml:space="preserve">- </w:t>
            </w:r>
            <w:proofErr w:type="gramStart"/>
            <w:r w:rsidRPr="00886AD4">
              <w:rPr>
                <w:rFonts w:cs="Arial"/>
                <w:b/>
              </w:rPr>
              <w:t>за</w:t>
            </w:r>
            <w:proofErr w:type="gramEnd"/>
            <w:r w:rsidRPr="00886AD4">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886AD4">
              <w:rPr>
                <w:rFonts w:cs="Arial"/>
              </w:rPr>
              <w:t xml:space="preserve"> – захтев за издавање овог уверења може се поднети према </w:t>
            </w:r>
            <w:r w:rsidRPr="00886AD4">
              <w:rPr>
                <w:rFonts w:cs="Arial"/>
                <w:b/>
              </w:rPr>
              <w:t>месту рођења</w:t>
            </w:r>
            <w:r w:rsidRPr="00886AD4">
              <w:rPr>
                <w:rFonts w:cs="Arial"/>
              </w:rPr>
              <w:t xml:space="preserve"> или према </w:t>
            </w:r>
            <w:r w:rsidRPr="00886AD4">
              <w:rPr>
                <w:rFonts w:cs="Arial"/>
                <w:b/>
              </w:rPr>
              <w:t>месту пребивалишта</w:t>
            </w:r>
            <w:r w:rsidRPr="00886AD4">
              <w:rPr>
                <w:rFonts w:cs="Arial"/>
              </w:rPr>
              <w:t>.</w:t>
            </w:r>
          </w:p>
          <w:p w:rsidR="00175774" w:rsidRPr="00886AD4" w:rsidRDefault="00175774" w:rsidP="003A4822">
            <w:pPr>
              <w:autoSpaceDE w:val="0"/>
              <w:autoSpaceDN w:val="0"/>
              <w:adjustRightInd w:val="0"/>
              <w:rPr>
                <w:rFonts w:eastAsia="Calibri" w:cs="Arial"/>
                <w:i/>
              </w:rPr>
            </w:pPr>
            <w:r w:rsidRPr="00886AD4">
              <w:rPr>
                <w:rFonts w:eastAsia="Calibri" w:cs="Arial"/>
                <w:i/>
              </w:rPr>
              <w:t xml:space="preserve">Напомена: </w:t>
            </w:r>
          </w:p>
          <w:p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У случају да правно лице има више законских заступника, ове доказе доставити за сваког од њих</w:t>
            </w:r>
          </w:p>
          <w:p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 xml:space="preserve">У случају да понуду подноси група понуђача, ове доказе доставити за сваког </w:t>
            </w:r>
            <w:r w:rsidR="00B46D29" w:rsidRPr="00886AD4">
              <w:rPr>
                <w:rFonts w:eastAsia="Calibri" w:cs="Arial"/>
                <w:i/>
                <w:lang w:val="sr-Cyrl-CS"/>
              </w:rPr>
              <w:t>члана групе понуђача</w:t>
            </w:r>
          </w:p>
          <w:p w:rsidR="00B46D29" w:rsidRPr="00886AD4" w:rsidRDefault="00175774" w:rsidP="009B39F9">
            <w:pPr>
              <w:numPr>
                <w:ilvl w:val="0"/>
                <w:numId w:val="18"/>
              </w:numPr>
              <w:tabs>
                <w:tab w:val="left" w:pos="680"/>
              </w:tabs>
              <w:snapToGrid w:val="0"/>
              <w:spacing w:before="0"/>
              <w:ind w:left="714" w:hanging="357"/>
              <w:contextualSpacing/>
              <w:jc w:val="left"/>
              <w:rPr>
                <w:rFonts w:cs="Arial"/>
              </w:rPr>
            </w:pPr>
            <w:r w:rsidRPr="00886AD4">
              <w:rPr>
                <w:rFonts w:eastAsia="Calibri" w:cs="Arial"/>
                <w:i/>
              </w:rPr>
              <w:t xml:space="preserve">У случају да понуђач подноси понуду са подизвођачем, ове доказе доставити и за </w:t>
            </w:r>
            <w:r w:rsidR="00B46D29" w:rsidRPr="00886AD4">
              <w:rPr>
                <w:rFonts w:eastAsia="Calibri" w:cs="Arial"/>
                <w:i/>
                <w:lang w:val="sr-Cyrl-CS"/>
              </w:rPr>
              <w:t xml:space="preserve">сваког </w:t>
            </w:r>
            <w:r w:rsidRPr="00886AD4">
              <w:rPr>
                <w:rFonts w:eastAsia="Calibri" w:cs="Arial"/>
                <w:i/>
              </w:rPr>
              <w:t xml:space="preserve">подизвођача </w:t>
            </w:r>
          </w:p>
          <w:p w:rsidR="00175774" w:rsidRPr="00886AD4" w:rsidRDefault="00175774" w:rsidP="00B46D29">
            <w:pPr>
              <w:tabs>
                <w:tab w:val="left" w:pos="680"/>
              </w:tabs>
              <w:snapToGrid w:val="0"/>
              <w:spacing w:before="0"/>
              <w:contextualSpacing/>
              <w:jc w:val="left"/>
              <w:rPr>
                <w:rFonts w:eastAsia="Calibri" w:cs="Arial"/>
                <w:lang w:val="sr-Cyrl-CS"/>
              </w:rPr>
            </w:pPr>
            <w:r w:rsidRPr="00886AD4">
              <w:rPr>
                <w:rFonts w:eastAsia="Calibri" w:cs="Arial"/>
                <w:b/>
              </w:rPr>
              <w:t>Ови докази не могу бити старији од два месеца пре отварања понуда</w:t>
            </w:r>
            <w:r w:rsidRPr="00886AD4">
              <w:rPr>
                <w:rFonts w:eastAsia="Calibri" w:cs="Arial"/>
              </w:rPr>
              <w:t>.</w:t>
            </w:r>
          </w:p>
          <w:p w:rsidR="00B46D29" w:rsidRPr="00886AD4" w:rsidRDefault="00B46D29" w:rsidP="00B46D29">
            <w:pPr>
              <w:tabs>
                <w:tab w:val="left" w:pos="680"/>
              </w:tabs>
              <w:snapToGrid w:val="0"/>
              <w:spacing w:before="0"/>
              <w:contextualSpacing/>
              <w:jc w:val="left"/>
              <w:rPr>
                <w:rFonts w:cs="Arial"/>
                <w:lang w:val="sr-Cyrl-CS"/>
              </w:rPr>
            </w:pPr>
          </w:p>
        </w:tc>
      </w:tr>
      <w:tr w:rsidR="00175774" w:rsidRPr="00886AD4" w:rsidTr="008112A2">
        <w:trPr>
          <w:trHeight w:val="70"/>
          <w:jc w:val="center"/>
        </w:trPr>
        <w:tc>
          <w:tcPr>
            <w:tcW w:w="729" w:type="dxa"/>
            <w:vAlign w:val="center"/>
          </w:tcPr>
          <w:p w:rsidR="00175774" w:rsidRPr="00886AD4" w:rsidRDefault="00175774" w:rsidP="003A4822">
            <w:pPr>
              <w:jc w:val="center"/>
              <w:rPr>
                <w:rFonts w:cs="Arial"/>
              </w:rPr>
            </w:pPr>
            <w:r w:rsidRPr="00886AD4">
              <w:rPr>
                <w:rFonts w:cs="Arial"/>
              </w:rPr>
              <w:lastRenderedPageBreak/>
              <w:t>3.</w:t>
            </w:r>
          </w:p>
        </w:tc>
        <w:tc>
          <w:tcPr>
            <w:tcW w:w="8430" w:type="dxa"/>
            <w:vAlign w:val="center"/>
          </w:tcPr>
          <w:p w:rsidR="00175774" w:rsidRPr="00886AD4" w:rsidRDefault="00175774" w:rsidP="003A4822">
            <w:pPr>
              <w:snapToGrid w:val="0"/>
              <w:rPr>
                <w:rFonts w:cs="Arial"/>
              </w:rPr>
            </w:pPr>
            <w:r w:rsidRPr="00886AD4">
              <w:rPr>
                <w:rFonts w:cs="Arial"/>
                <w:b/>
                <w:u w:val="single"/>
              </w:rPr>
              <w:t>Услов</w:t>
            </w:r>
            <w:r w:rsidRPr="00886AD4">
              <w:rPr>
                <w:rFonts w:cs="Arial"/>
                <w:u w:val="single"/>
              </w:rPr>
              <w:t>:</w:t>
            </w:r>
            <w:r w:rsidRPr="00886AD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86AD4" w:rsidRDefault="00175774" w:rsidP="003A4822">
            <w:pPr>
              <w:autoSpaceDE w:val="0"/>
              <w:autoSpaceDN w:val="0"/>
              <w:adjustRightInd w:val="0"/>
              <w:rPr>
                <w:rFonts w:cs="Arial"/>
                <w:b/>
                <w:u w:val="single"/>
              </w:rPr>
            </w:pPr>
            <w:r w:rsidRPr="00886AD4">
              <w:rPr>
                <w:rFonts w:cs="Arial"/>
                <w:b/>
                <w:u w:val="single"/>
              </w:rPr>
              <w:t>Доказ:</w:t>
            </w:r>
          </w:p>
          <w:p w:rsidR="00175774" w:rsidRPr="00886AD4" w:rsidRDefault="00175774" w:rsidP="003A4822">
            <w:pPr>
              <w:snapToGrid w:val="0"/>
              <w:rPr>
                <w:rFonts w:eastAsia="Calibri" w:cs="Arial"/>
                <w:lang w:val="ru-RU"/>
              </w:rPr>
            </w:pPr>
            <w:r w:rsidRPr="00886AD4">
              <w:rPr>
                <w:rFonts w:eastAsia="Calibri" w:cs="Arial"/>
                <w:lang w:val="ru-RU"/>
              </w:rPr>
              <w:t xml:space="preserve">- </w:t>
            </w:r>
            <w:r w:rsidRPr="00886AD4">
              <w:rPr>
                <w:rFonts w:eastAsia="Calibri" w:cs="Arial"/>
                <w:b/>
                <w:lang w:val="ru-RU"/>
              </w:rPr>
              <w:t xml:space="preserve">за правно лице, предузетнике и физичка лица: </w:t>
            </w:r>
          </w:p>
          <w:p w:rsidR="00175774" w:rsidRPr="00886AD4" w:rsidRDefault="00175774" w:rsidP="003A4822">
            <w:pPr>
              <w:snapToGrid w:val="0"/>
              <w:rPr>
                <w:rFonts w:eastAsia="Calibri" w:cs="Arial"/>
                <w:lang w:val="ru-RU"/>
              </w:rPr>
            </w:pPr>
            <w:r w:rsidRPr="00886AD4">
              <w:rPr>
                <w:rFonts w:eastAsia="Calibri" w:cs="Arial"/>
                <w:b/>
                <w:lang w:val="ru-RU"/>
              </w:rPr>
              <w:t>1.Уверење Пореске управе</w:t>
            </w:r>
            <w:r w:rsidRPr="00886AD4">
              <w:rPr>
                <w:rFonts w:eastAsia="Calibri" w:cs="Arial"/>
                <w:lang w:val="ru-RU"/>
              </w:rPr>
              <w:t xml:space="preserve"> Министарства финансија да је измирио доспеле </w:t>
            </w:r>
            <w:r w:rsidRPr="00886AD4">
              <w:rPr>
                <w:rFonts w:cs="Arial"/>
                <w:lang w:val="ru-RU"/>
              </w:rPr>
              <w:t xml:space="preserve">порезе и доприносе </w:t>
            </w:r>
            <w:r w:rsidRPr="00886AD4">
              <w:rPr>
                <w:rFonts w:eastAsia="Calibri" w:cs="Arial"/>
                <w:b/>
                <w:u w:val="single"/>
                <w:lang w:val="ru-RU"/>
              </w:rPr>
              <w:t>и</w:t>
            </w:r>
          </w:p>
          <w:p w:rsidR="00175774" w:rsidRPr="00886AD4" w:rsidRDefault="00175774" w:rsidP="003A4822">
            <w:pPr>
              <w:rPr>
                <w:rFonts w:cs="Arial"/>
                <w:lang w:val="ru-RU"/>
              </w:rPr>
            </w:pPr>
            <w:r w:rsidRPr="00886AD4">
              <w:rPr>
                <w:rFonts w:eastAsia="Calibri" w:cs="Arial"/>
                <w:b/>
                <w:lang w:val="ru-RU"/>
              </w:rPr>
              <w:t xml:space="preserve">2.Уверење Управе јавних прихода </w:t>
            </w:r>
            <w:r w:rsidR="00B24BAB" w:rsidRPr="00886AD4">
              <w:rPr>
                <w:rFonts w:eastAsia="Calibri" w:cs="Arial"/>
                <w:b/>
                <w:lang w:val="ru-RU"/>
              </w:rPr>
              <w:t>локалне самоуправе (</w:t>
            </w:r>
            <w:r w:rsidRPr="00886AD4">
              <w:rPr>
                <w:rFonts w:eastAsia="Calibri" w:cs="Arial"/>
                <w:b/>
                <w:lang w:val="ru-RU"/>
              </w:rPr>
              <w:t>града, односно општине</w:t>
            </w:r>
            <w:r w:rsidR="00B24BAB" w:rsidRPr="00886AD4">
              <w:rPr>
                <w:rFonts w:cs="Arial"/>
                <w:lang w:val="ru-RU"/>
              </w:rPr>
              <w:t xml:space="preserve">) </w:t>
            </w:r>
            <w:r w:rsidRPr="00886AD4">
              <w:rPr>
                <w:rFonts w:cs="Arial"/>
                <w:lang w:val="ru-RU"/>
              </w:rPr>
              <w:t>према месту седишта пореског обвезника правног лица</w:t>
            </w:r>
            <w:r w:rsidR="00B24BAB" w:rsidRPr="00886AD4">
              <w:rPr>
                <w:rFonts w:cs="Arial"/>
                <w:lang w:val="ru-RU"/>
              </w:rPr>
              <w:t xml:space="preserve"> и предузетника</w:t>
            </w:r>
            <w:r w:rsidRPr="00886AD4">
              <w:rPr>
                <w:rFonts w:cs="Arial"/>
                <w:lang w:val="ru-RU"/>
              </w:rPr>
              <w:t xml:space="preserve">, односно према пребивалишту физичког лица, </w:t>
            </w:r>
            <w:r w:rsidRPr="00886AD4">
              <w:rPr>
                <w:rFonts w:eastAsia="Calibri" w:cs="Arial"/>
                <w:lang w:val="ru-RU"/>
              </w:rPr>
              <w:t xml:space="preserve">да је измирио обавезе по основу изворних локалних јавних прихода </w:t>
            </w:r>
          </w:p>
          <w:p w:rsidR="00175774" w:rsidRPr="00886AD4" w:rsidRDefault="00175774" w:rsidP="003A4822">
            <w:pPr>
              <w:ind w:right="122"/>
              <w:rPr>
                <w:rFonts w:cs="Arial"/>
                <w:lang w:val="ru-RU"/>
              </w:rPr>
            </w:pPr>
            <w:r w:rsidRPr="00886AD4">
              <w:rPr>
                <w:rFonts w:cs="Arial"/>
                <w:lang w:val="ru-RU"/>
              </w:rPr>
              <w:t>Напомена:</w:t>
            </w:r>
          </w:p>
          <w:p w:rsidR="00175774" w:rsidRPr="00886AD4" w:rsidRDefault="00B24BAB" w:rsidP="009B39F9">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886AD4">
              <w:rPr>
                <w:rFonts w:eastAsia="TimesNewRomanPSMT" w:cs="Arial"/>
                <w:i/>
              </w:rPr>
              <w:t>Уколико локална (општи</w:t>
            </w:r>
            <w:r w:rsidR="00175774" w:rsidRPr="00886AD4">
              <w:rPr>
                <w:rFonts w:eastAsia="TimesNewRomanPSMT" w:cs="Arial"/>
                <w:i/>
              </w:rPr>
              <w:t>н</w:t>
            </w:r>
            <w:r w:rsidRPr="00886AD4">
              <w:rPr>
                <w:rFonts w:eastAsia="TimesNewRomanPSMT" w:cs="Arial"/>
                <w:i/>
                <w:lang w:val="sr-Cyrl-CS"/>
              </w:rPr>
              <w:t>с</w:t>
            </w:r>
            <w:r w:rsidR="00175774" w:rsidRPr="00886AD4">
              <w:rPr>
                <w:rFonts w:eastAsia="TimesNewRomanPSMT" w:cs="Arial"/>
                <w:i/>
              </w:rPr>
              <w:t>ка) управа</w:t>
            </w:r>
            <w:r w:rsidRPr="00886AD4">
              <w:rPr>
                <w:rFonts w:eastAsia="TimesNewRomanPSMT" w:cs="Arial"/>
                <w:i/>
                <w:lang w:val="sr-Cyrl-CS"/>
              </w:rPr>
              <w:t xml:space="preserve"> јавних приход</w:t>
            </w:r>
            <w:r w:rsidR="00175774" w:rsidRPr="00886AD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86AD4">
              <w:rPr>
                <w:rFonts w:eastAsia="TimesNewRomanPSMT" w:cs="Arial"/>
                <w:i/>
                <w:lang w:val="sr-Cyrl-CS"/>
              </w:rPr>
              <w:t xml:space="preserve">јавних прихода </w:t>
            </w:r>
            <w:r w:rsidR="00175774" w:rsidRPr="00886AD4">
              <w:rPr>
                <w:rFonts w:eastAsia="TimesNewRomanPSMT" w:cs="Arial"/>
                <w:i/>
              </w:rPr>
              <w:t xml:space="preserve">приложи и потврде </w:t>
            </w:r>
            <w:r w:rsidRPr="00886AD4">
              <w:rPr>
                <w:rFonts w:eastAsia="TimesNewRomanPSMT" w:cs="Arial"/>
                <w:i/>
                <w:lang w:val="sr-Cyrl-CS"/>
              </w:rPr>
              <w:t xml:space="preserve">тих </w:t>
            </w:r>
            <w:r w:rsidR="00175774" w:rsidRPr="00886AD4">
              <w:rPr>
                <w:rFonts w:eastAsia="TimesNewRomanPSMT" w:cs="Arial"/>
                <w:i/>
              </w:rPr>
              <w:t>осталих лок</w:t>
            </w:r>
            <w:r w:rsidRPr="00886AD4">
              <w:rPr>
                <w:rFonts w:eastAsia="TimesNewRomanPSMT" w:cs="Arial"/>
                <w:i/>
                <w:lang w:val="sr-Cyrl-CS"/>
              </w:rPr>
              <w:t>а</w:t>
            </w:r>
            <w:r w:rsidR="00175774" w:rsidRPr="00886AD4">
              <w:rPr>
                <w:rFonts w:eastAsia="TimesNewRomanPSMT" w:cs="Arial"/>
                <w:i/>
              </w:rPr>
              <w:t xml:space="preserve">лних органа/организација/установа </w:t>
            </w:r>
          </w:p>
          <w:p w:rsidR="00175774" w:rsidRPr="00886AD4" w:rsidRDefault="00175774" w:rsidP="009B39F9">
            <w:pPr>
              <w:numPr>
                <w:ilvl w:val="0"/>
                <w:numId w:val="13"/>
              </w:numPr>
              <w:autoSpaceDE w:val="0"/>
              <w:autoSpaceDN w:val="0"/>
              <w:adjustRightInd w:val="0"/>
              <w:snapToGrid w:val="0"/>
              <w:spacing w:before="0"/>
              <w:ind w:hanging="357"/>
              <w:contextualSpacing/>
              <w:jc w:val="left"/>
              <w:rPr>
                <w:rFonts w:eastAsia="Calibri" w:cs="Arial"/>
                <w:i/>
              </w:rPr>
            </w:pPr>
            <w:r w:rsidRPr="00886AD4">
              <w:rPr>
                <w:rFonts w:eastAsia="TimesNewRomanPSMT" w:cs="Arial"/>
                <w:i/>
              </w:rPr>
              <w:t xml:space="preserve">Уколико је понуђач у поступку приватизације, уместо горе наведена два доказа, потребно је доставити </w:t>
            </w:r>
            <w:r w:rsidRPr="00886AD4">
              <w:rPr>
                <w:rFonts w:eastAsia="TimesNewRomanPSMT" w:cs="Arial"/>
                <w:b/>
                <w:i/>
              </w:rPr>
              <w:t>у</w:t>
            </w:r>
            <w:r w:rsidRPr="00886AD4">
              <w:rPr>
                <w:rFonts w:eastAsia="Calibri" w:cs="Arial"/>
                <w:b/>
                <w:i/>
                <w:lang w:val="ru-RU"/>
              </w:rPr>
              <w:t>верење Агенције за приватизацију да се налази у поступку приватизације</w:t>
            </w:r>
          </w:p>
          <w:p w:rsidR="00175774" w:rsidRPr="00886AD4" w:rsidRDefault="00175774" w:rsidP="009B39F9">
            <w:pPr>
              <w:numPr>
                <w:ilvl w:val="0"/>
                <w:numId w:val="13"/>
              </w:numPr>
              <w:tabs>
                <w:tab w:val="left" w:pos="680"/>
              </w:tabs>
              <w:snapToGrid w:val="0"/>
              <w:spacing w:before="0"/>
              <w:ind w:hanging="357"/>
              <w:contextualSpacing/>
              <w:jc w:val="left"/>
              <w:rPr>
                <w:rFonts w:eastAsia="Calibri" w:cs="Arial"/>
                <w:i/>
              </w:rPr>
            </w:pPr>
            <w:r w:rsidRPr="00886AD4">
              <w:rPr>
                <w:rFonts w:eastAsia="Calibri" w:cs="Arial"/>
                <w:i/>
              </w:rPr>
              <w:t>У случају да понуду подноси група понуђача, ове доказе доставити за сваког учесника из групе</w:t>
            </w:r>
          </w:p>
          <w:p w:rsidR="00175774" w:rsidRPr="00886AD4" w:rsidRDefault="00175774" w:rsidP="009B39F9">
            <w:pPr>
              <w:numPr>
                <w:ilvl w:val="0"/>
                <w:numId w:val="17"/>
              </w:numPr>
              <w:tabs>
                <w:tab w:val="left" w:pos="680"/>
              </w:tabs>
              <w:snapToGrid w:val="0"/>
              <w:spacing w:before="0"/>
              <w:contextualSpacing/>
              <w:jc w:val="left"/>
              <w:rPr>
                <w:rFonts w:cs="Arial"/>
              </w:rPr>
            </w:pPr>
            <w:r w:rsidRPr="00886AD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86AD4" w:rsidRDefault="00175774" w:rsidP="003A4822">
            <w:pPr>
              <w:tabs>
                <w:tab w:val="left" w:pos="680"/>
              </w:tabs>
              <w:snapToGrid w:val="0"/>
              <w:contextualSpacing/>
              <w:rPr>
                <w:rFonts w:eastAsia="Calibri" w:cs="Arial"/>
              </w:rPr>
            </w:pPr>
            <w:r w:rsidRPr="00886AD4">
              <w:rPr>
                <w:rFonts w:eastAsia="Calibri" w:cs="Arial"/>
                <w:b/>
              </w:rPr>
              <w:t xml:space="preserve">Ови докази не могу бити старији од два месеца </w:t>
            </w:r>
            <w:r w:rsidR="00B24BAB" w:rsidRPr="00886AD4">
              <w:rPr>
                <w:rFonts w:eastAsia="Calibri" w:cs="Arial"/>
                <w:b/>
                <w:lang w:val="sr-Cyrl-CS"/>
              </w:rPr>
              <w:t>пре</w:t>
            </w:r>
            <w:r w:rsidRPr="00886AD4">
              <w:rPr>
                <w:rFonts w:eastAsia="Calibri" w:cs="Arial"/>
                <w:b/>
              </w:rPr>
              <w:t xml:space="preserve"> отварања понуда</w:t>
            </w:r>
            <w:r w:rsidRPr="00886AD4">
              <w:rPr>
                <w:rFonts w:eastAsia="Calibri" w:cs="Arial"/>
              </w:rPr>
              <w:t>.</w:t>
            </w:r>
          </w:p>
          <w:p w:rsidR="00175774" w:rsidRPr="00886AD4" w:rsidRDefault="00175774" w:rsidP="003A4822">
            <w:pPr>
              <w:tabs>
                <w:tab w:val="left" w:pos="680"/>
              </w:tabs>
              <w:snapToGrid w:val="0"/>
              <w:contextualSpacing/>
              <w:rPr>
                <w:rFonts w:cs="Arial"/>
                <w:i/>
              </w:rPr>
            </w:pPr>
          </w:p>
        </w:tc>
      </w:tr>
      <w:tr w:rsidR="00175774" w:rsidRPr="00886AD4" w:rsidTr="008112A2">
        <w:trPr>
          <w:jc w:val="center"/>
        </w:trPr>
        <w:tc>
          <w:tcPr>
            <w:tcW w:w="729" w:type="dxa"/>
            <w:vAlign w:val="center"/>
          </w:tcPr>
          <w:p w:rsidR="00175774" w:rsidRPr="00886AD4" w:rsidRDefault="00175774" w:rsidP="003A4822">
            <w:pPr>
              <w:jc w:val="center"/>
              <w:rPr>
                <w:rFonts w:cs="Arial"/>
              </w:rPr>
            </w:pPr>
            <w:r w:rsidRPr="00886AD4">
              <w:rPr>
                <w:rFonts w:cs="Arial"/>
              </w:rPr>
              <w:lastRenderedPageBreak/>
              <w:t xml:space="preserve">4. </w:t>
            </w:r>
          </w:p>
        </w:tc>
        <w:tc>
          <w:tcPr>
            <w:tcW w:w="8430" w:type="dxa"/>
          </w:tcPr>
          <w:p w:rsidR="00175774" w:rsidRPr="00886AD4" w:rsidRDefault="00175774" w:rsidP="003A4822">
            <w:pPr>
              <w:snapToGrid w:val="0"/>
              <w:rPr>
                <w:rFonts w:cs="Arial"/>
              </w:rPr>
            </w:pPr>
            <w:r w:rsidRPr="00886AD4">
              <w:rPr>
                <w:rFonts w:cs="Arial"/>
                <w:b/>
                <w:u w:val="single"/>
              </w:rPr>
              <w:t>Услов:</w:t>
            </w:r>
            <w:r w:rsidRPr="00886AD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86AD4" w:rsidRDefault="00175774" w:rsidP="003A4822">
            <w:pPr>
              <w:autoSpaceDE w:val="0"/>
              <w:autoSpaceDN w:val="0"/>
              <w:adjustRightInd w:val="0"/>
              <w:rPr>
                <w:rFonts w:cs="Arial"/>
                <w:b/>
                <w:u w:val="single"/>
              </w:rPr>
            </w:pPr>
            <w:r w:rsidRPr="00886AD4">
              <w:rPr>
                <w:rFonts w:cs="Arial"/>
                <w:b/>
                <w:u w:val="single"/>
              </w:rPr>
              <w:t>Доказ:</w:t>
            </w:r>
          </w:p>
          <w:p w:rsidR="00175774" w:rsidRPr="00886AD4" w:rsidRDefault="00175774" w:rsidP="003A4822">
            <w:pPr>
              <w:rPr>
                <w:rFonts w:cs="Arial"/>
                <w:b/>
              </w:rPr>
            </w:pPr>
            <w:r w:rsidRPr="00886AD4">
              <w:rPr>
                <w:rFonts w:cs="Arial"/>
              </w:rPr>
              <w:t xml:space="preserve">Потписан и оверен Образац изјаве на основу члана 75. </w:t>
            </w:r>
            <w:proofErr w:type="gramStart"/>
            <w:r w:rsidRPr="00886AD4">
              <w:rPr>
                <w:rFonts w:cs="Arial"/>
              </w:rPr>
              <w:t>став</w:t>
            </w:r>
            <w:proofErr w:type="gramEnd"/>
            <w:r w:rsidRPr="00886AD4">
              <w:rPr>
                <w:rFonts w:cs="Arial"/>
              </w:rPr>
              <w:t xml:space="preserve"> 2. ЗЈН(Образац </w:t>
            </w:r>
            <w:r w:rsidR="005E3AF6" w:rsidRPr="005E3AF6">
              <w:rPr>
                <w:rFonts w:cs="Arial"/>
              </w:rPr>
              <w:t>бр.4</w:t>
            </w:r>
            <w:r w:rsidRPr="005E3AF6">
              <w:rPr>
                <w:rFonts w:cs="Arial"/>
              </w:rPr>
              <w:t>)</w:t>
            </w:r>
          </w:p>
          <w:p w:rsidR="005E487E" w:rsidRPr="00886AD4" w:rsidRDefault="00175774" w:rsidP="003A4822">
            <w:pPr>
              <w:snapToGrid w:val="0"/>
              <w:rPr>
                <w:rFonts w:cs="Arial"/>
                <w:lang w:val="sr-Cyrl-CS"/>
              </w:rPr>
            </w:pPr>
            <w:r w:rsidRPr="00886AD4">
              <w:rPr>
                <w:rFonts w:cs="Arial"/>
                <w:i/>
              </w:rPr>
              <w:t>Напомена:</w:t>
            </w:r>
          </w:p>
          <w:p w:rsidR="005E487E" w:rsidRPr="00886AD4" w:rsidRDefault="00175774" w:rsidP="009B39F9">
            <w:pPr>
              <w:numPr>
                <w:ilvl w:val="0"/>
                <w:numId w:val="19"/>
              </w:numPr>
              <w:snapToGrid w:val="0"/>
              <w:rPr>
                <w:rFonts w:cs="Arial"/>
                <w:i/>
                <w:lang w:val="sr-Cyrl-CS"/>
              </w:rPr>
            </w:pPr>
            <w:r w:rsidRPr="00886AD4">
              <w:rPr>
                <w:rFonts w:cs="Arial"/>
                <w:i/>
              </w:rPr>
              <w:t xml:space="preserve">Изјава мора да буде потписана од стране овалшћеног лица </w:t>
            </w:r>
            <w:r w:rsidR="005E487E" w:rsidRPr="00886AD4">
              <w:rPr>
                <w:rFonts w:cs="Arial"/>
                <w:i/>
                <w:lang w:val="sr-Cyrl-CS"/>
              </w:rPr>
              <w:t>за заступање понуђача</w:t>
            </w:r>
            <w:r w:rsidRPr="00886AD4">
              <w:rPr>
                <w:rFonts w:cs="Arial"/>
                <w:i/>
              </w:rPr>
              <w:t xml:space="preserve"> и оверена печатом. </w:t>
            </w:r>
          </w:p>
          <w:p w:rsidR="00175774" w:rsidRPr="00886AD4" w:rsidRDefault="00175774" w:rsidP="009B39F9">
            <w:pPr>
              <w:numPr>
                <w:ilvl w:val="0"/>
                <w:numId w:val="19"/>
              </w:numPr>
              <w:snapToGrid w:val="0"/>
              <w:rPr>
                <w:rFonts w:cs="Arial"/>
                <w:i/>
              </w:rPr>
            </w:pPr>
            <w:r w:rsidRPr="00886AD4">
              <w:rPr>
                <w:rFonts w:cs="Arial"/>
                <w:i/>
              </w:rPr>
              <w:t xml:space="preserve">Уколико понуду подноси група понуђача Изјава мора бити </w:t>
            </w:r>
            <w:r w:rsidR="005E487E" w:rsidRPr="00886AD4">
              <w:rPr>
                <w:rFonts w:cs="Arial"/>
                <w:i/>
                <w:lang w:val="sr-Cyrl-CS"/>
              </w:rPr>
              <w:t>достављена за сваког члана групе понуђача. Изјава мора бити</w:t>
            </w:r>
            <w:r w:rsidRPr="00886AD4">
              <w:rPr>
                <w:rFonts w:cs="Arial"/>
                <w:i/>
              </w:rPr>
              <w:t xml:space="preserve"> потписана од стране овлашћеног лица </w:t>
            </w:r>
            <w:r w:rsidR="005E487E" w:rsidRPr="00886AD4">
              <w:rPr>
                <w:rFonts w:cs="Arial"/>
                <w:i/>
                <w:lang w:val="sr-Cyrl-CS"/>
              </w:rPr>
              <w:t xml:space="preserve">за заступање </w:t>
            </w:r>
            <w:r w:rsidRPr="00886AD4">
              <w:rPr>
                <w:rFonts w:cs="Arial"/>
                <w:i/>
              </w:rPr>
              <w:t xml:space="preserve">понуђача из групе понуђача и оверена печатом.  </w:t>
            </w:r>
          </w:p>
          <w:p w:rsidR="005E487E" w:rsidRPr="00886AD4" w:rsidRDefault="005E487E" w:rsidP="00950B76">
            <w:pPr>
              <w:snapToGrid w:val="0"/>
              <w:ind w:left="720"/>
              <w:rPr>
                <w:rFonts w:cs="Arial"/>
              </w:rPr>
            </w:pPr>
          </w:p>
        </w:tc>
      </w:tr>
      <w:tr w:rsidR="00175774" w:rsidRPr="00886AD4" w:rsidTr="008112A2">
        <w:trPr>
          <w:jc w:val="center"/>
        </w:trPr>
        <w:tc>
          <w:tcPr>
            <w:tcW w:w="729" w:type="dxa"/>
            <w:vAlign w:val="center"/>
          </w:tcPr>
          <w:p w:rsidR="00175774" w:rsidRPr="00886AD4" w:rsidRDefault="00175774" w:rsidP="003A4822">
            <w:pPr>
              <w:jc w:val="center"/>
              <w:rPr>
                <w:rFonts w:cs="Arial"/>
              </w:rPr>
            </w:pPr>
            <w:r w:rsidRPr="00886AD4">
              <w:rPr>
                <w:rFonts w:cs="Arial"/>
              </w:rPr>
              <w:t>5.</w:t>
            </w:r>
          </w:p>
        </w:tc>
        <w:tc>
          <w:tcPr>
            <w:tcW w:w="8430" w:type="dxa"/>
          </w:tcPr>
          <w:p w:rsidR="00A13435" w:rsidRPr="00886AD4" w:rsidRDefault="00175774" w:rsidP="00A13435">
            <w:pPr>
              <w:snapToGrid w:val="0"/>
              <w:rPr>
                <w:rFonts w:cs="Arial"/>
                <w:lang w:val="ru-RU"/>
              </w:rPr>
            </w:pPr>
            <w:r w:rsidRPr="00886AD4">
              <w:rPr>
                <w:rFonts w:cs="Arial"/>
                <w:b/>
                <w:u w:val="single"/>
              </w:rPr>
              <w:t>Услов</w:t>
            </w:r>
            <w:r w:rsidRPr="00886AD4">
              <w:rPr>
                <w:rFonts w:cs="Arial"/>
                <w:u w:val="single"/>
              </w:rPr>
              <w:t>:</w:t>
            </w:r>
            <w:r w:rsidR="00A13435" w:rsidRPr="00886AD4">
              <w:rPr>
                <w:rFonts w:cs="Arial"/>
                <w:u w:val="single"/>
                <w:lang w:val="sr-Cyrl-RS"/>
              </w:rPr>
              <w:t xml:space="preserve"> </w:t>
            </w:r>
            <w:r w:rsidR="00A13435" w:rsidRPr="00886AD4">
              <w:rPr>
                <w:rFonts w:cs="Arial"/>
                <w:lang w:val="ru-RU"/>
              </w:rPr>
              <w:t>да има важећу дозволу</w:t>
            </w:r>
            <w:r w:rsidR="001B4647" w:rsidRPr="00886AD4">
              <w:rPr>
                <w:rFonts w:cs="Arial"/>
                <w:lang w:val="ru-RU"/>
              </w:rPr>
              <w:t xml:space="preserve"> Министарства грађевинарства, саобраћаја и инфраструктуре</w:t>
            </w:r>
            <w:r w:rsidR="00A13435" w:rsidRPr="00886AD4">
              <w:rPr>
                <w:rFonts w:cs="Arial"/>
                <w:lang w:val="ru-RU"/>
              </w:rPr>
              <w:t xml:space="preserve"> за обављање делатности која је предмет јавне набавке, ако је таква дозвола предвиђена посебним прописом</w:t>
            </w:r>
          </w:p>
          <w:p w:rsidR="00786EAE" w:rsidRPr="00886AD4" w:rsidRDefault="00175774" w:rsidP="009B39F9">
            <w:pPr>
              <w:pStyle w:val="ListParagraph"/>
              <w:numPr>
                <w:ilvl w:val="0"/>
                <w:numId w:val="32"/>
              </w:numPr>
              <w:snapToGrid w:val="0"/>
              <w:rPr>
                <w:rFonts w:ascii="Arial" w:hAnsi="Arial" w:cs="Arial"/>
                <w:color w:val="00B0F0"/>
                <w:lang w:val="ru-RU"/>
              </w:rPr>
            </w:pPr>
            <w:r w:rsidRPr="00886AD4">
              <w:rPr>
                <w:rFonts w:ascii="Arial" w:hAnsi="Arial" w:cs="Arial"/>
                <w:lang w:val="ru-RU"/>
              </w:rPr>
              <w:t>да има важећ</w:t>
            </w:r>
            <w:r w:rsidR="00A53EEF" w:rsidRPr="00886AD4">
              <w:rPr>
                <w:rFonts w:ascii="Arial" w:hAnsi="Arial" w:cs="Arial"/>
                <w:lang w:val="ru-RU"/>
              </w:rPr>
              <w:t>у</w:t>
            </w:r>
            <w:r w:rsidR="00A53EEF" w:rsidRPr="00886AD4">
              <w:rPr>
                <w:rFonts w:ascii="Arial" w:hAnsi="Arial" w:cs="Arial"/>
                <w:lang w:val="sr-Cyrl-RS"/>
              </w:rPr>
              <w:t xml:space="preserve"> лиценцу</w:t>
            </w:r>
            <w:r w:rsidR="00786EAE" w:rsidRPr="00886AD4">
              <w:rPr>
                <w:rFonts w:ascii="Arial" w:hAnsi="Arial" w:cs="Arial"/>
                <w:lang w:val="sr-Cyrl-RS"/>
              </w:rPr>
              <w:t xml:space="preserve"> П052М1 за пројектовање термотехничких, процесних и гасних инсталација за термоелектране снаге 10 и више </w:t>
            </w:r>
            <w:r w:rsidR="00786EAE" w:rsidRPr="00886AD4">
              <w:rPr>
                <w:rFonts w:ascii="Arial" w:hAnsi="Arial" w:cs="Arial"/>
                <w:lang w:val="sr-Latn-RS"/>
              </w:rPr>
              <w:t>MW</w:t>
            </w:r>
            <w:r w:rsidR="00786EAE" w:rsidRPr="00886AD4">
              <w:rPr>
                <w:rFonts w:ascii="Arial" w:hAnsi="Arial" w:cs="Arial"/>
                <w:lang w:val="sr-Cyrl-RS"/>
              </w:rPr>
              <w:t xml:space="preserve">“ </w:t>
            </w:r>
          </w:p>
          <w:p w:rsidR="00175774" w:rsidRPr="00886AD4" w:rsidRDefault="00931633" w:rsidP="001B4647">
            <w:pPr>
              <w:spacing w:before="0" w:after="200" w:line="276" w:lineRule="auto"/>
              <w:contextualSpacing/>
              <w:jc w:val="left"/>
              <w:rPr>
                <w:rFonts w:cs="Arial"/>
                <w:color w:val="FF0000"/>
              </w:rPr>
            </w:pPr>
            <w:r w:rsidRPr="00886AD4">
              <w:rPr>
                <w:rFonts w:eastAsia="Calibri" w:cs="Arial"/>
                <w:b/>
                <w:u w:val="single"/>
                <w:lang w:val="sr-Cyrl-RS"/>
              </w:rPr>
              <w:t>Доказ :</w:t>
            </w:r>
            <w:r w:rsidRPr="00886AD4">
              <w:rPr>
                <w:rFonts w:eastAsia="Calibri" w:cs="Arial"/>
                <w:u w:val="single"/>
                <w:lang w:val="sr-Cyrl-RS"/>
              </w:rPr>
              <w:t xml:space="preserve"> </w:t>
            </w:r>
            <w:r w:rsidR="00A53EEF" w:rsidRPr="00886AD4">
              <w:rPr>
                <w:rFonts w:eastAsia="Calibri" w:cs="Arial"/>
                <w:lang w:val="sr-Cyrl-RS"/>
              </w:rPr>
              <w:t xml:space="preserve">Копију решења </w:t>
            </w:r>
            <w:r w:rsidRPr="00886AD4">
              <w:rPr>
                <w:rFonts w:eastAsia="Calibri" w:cs="Arial"/>
                <w:lang w:val="sr-Cyrl-RS"/>
              </w:rPr>
              <w:t xml:space="preserve"> </w:t>
            </w:r>
            <w:r w:rsidR="00A53EEF" w:rsidRPr="00886AD4">
              <w:rPr>
                <w:rFonts w:eastAsia="Calibri" w:cs="Arial"/>
                <w:lang w:val="ru-RU"/>
              </w:rPr>
              <w:t>издату од стране надлежног органа</w:t>
            </w:r>
            <w:r w:rsidR="00A53EEF" w:rsidRPr="00886AD4">
              <w:rPr>
                <w:rFonts w:eastAsia="Calibri" w:cs="Arial"/>
                <w:lang w:val="sr-Cyrl-RS"/>
              </w:rPr>
              <w:t xml:space="preserve"> </w:t>
            </w:r>
            <w:r w:rsidR="001B4647" w:rsidRPr="00886AD4">
              <w:rPr>
                <w:rFonts w:eastAsia="Calibri" w:cs="Arial"/>
                <w:lang w:val="sr-Cyrl-RS"/>
              </w:rPr>
              <w:t>М</w:t>
            </w:r>
            <w:r w:rsidRPr="00886AD4">
              <w:rPr>
                <w:rFonts w:eastAsia="Calibri" w:cs="Arial"/>
                <w:lang w:val="sr-Cyrl-RS"/>
              </w:rPr>
              <w:t>инистарства</w:t>
            </w:r>
            <w:r w:rsidR="006F2A3A" w:rsidRPr="00886AD4">
              <w:rPr>
                <w:rFonts w:eastAsia="Calibri" w:cs="Arial"/>
              </w:rPr>
              <w:t xml:space="preserve"> </w:t>
            </w:r>
            <w:r w:rsidR="001B4647" w:rsidRPr="00886AD4">
              <w:rPr>
                <w:rFonts w:eastAsia="Calibri" w:cs="Arial"/>
                <w:lang w:val="sr-Cyrl-RS"/>
              </w:rPr>
              <w:t xml:space="preserve"> грађевинарства, саобраћаја и инфраструктуре </w:t>
            </w:r>
            <w:r w:rsidR="0091070C" w:rsidRPr="00886AD4">
              <w:rPr>
                <w:rFonts w:eastAsia="Calibri" w:cs="Arial"/>
                <w:lang w:val="sr-Cyrl-RS"/>
              </w:rPr>
              <w:t xml:space="preserve">важећа лиценца П052М1 за пројектовање термотехничких, процесних и гасних инсталација за термоелектране снаге 10 и више </w:t>
            </w:r>
            <w:r w:rsidR="0091070C" w:rsidRPr="00886AD4">
              <w:rPr>
                <w:rFonts w:eastAsia="Calibri" w:cs="Arial"/>
                <w:lang w:val="sr-Latn-RS"/>
              </w:rPr>
              <w:t>MW</w:t>
            </w:r>
            <w:r w:rsidR="0091070C" w:rsidRPr="00886AD4">
              <w:rPr>
                <w:rFonts w:eastAsia="Calibri" w:cs="Arial"/>
                <w:lang w:val="sr-Cyrl-RS"/>
              </w:rPr>
              <w:t xml:space="preserve">“ </w:t>
            </w:r>
          </w:p>
        </w:tc>
      </w:tr>
      <w:tr w:rsidR="00175774" w:rsidRPr="00886AD4" w:rsidTr="008112A2">
        <w:trPr>
          <w:jc w:val="center"/>
        </w:trPr>
        <w:tc>
          <w:tcPr>
            <w:tcW w:w="729" w:type="dxa"/>
            <w:vAlign w:val="center"/>
          </w:tcPr>
          <w:p w:rsidR="00175774" w:rsidRPr="00886AD4" w:rsidRDefault="00175774" w:rsidP="003A4822">
            <w:pPr>
              <w:jc w:val="center"/>
              <w:rPr>
                <w:rFonts w:cs="Arial"/>
                <w:color w:val="00B0F0"/>
              </w:rPr>
            </w:pPr>
          </w:p>
        </w:tc>
        <w:tc>
          <w:tcPr>
            <w:tcW w:w="8430" w:type="dxa"/>
          </w:tcPr>
          <w:p w:rsidR="00175774" w:rsidRPr="00886AD4" w:rsidRDefault="00175774" w:rsidP="003A4822">
            <w:pPr>
              <w:ind w:right="-180"/>
              <w:jc w:val="center"/>
              <w:rPr>
                <w:rFonts w:cs="Arial"/>
                <w:b/>
                <w:i/>
              </w:rPr>
            </w:pPr>
            <w:r w:rsidRPr="00886AD4">
              <w:rPr>
                <w:rFonts w:cs="Arial"/>
                <w:b/>
              </w:rPr>
              <w:t xml:space="preserve">4.2  ДОДАТНИ УСЛОВИ </w:t>
            </w:r>
          </w:p>
          <w:p w:rsidR="00175774" w:rsidRPr="00886AD4" w:rsidRDefault="00175774" w:rsidP="003A4822">
            <w:pPr>
              <w:snapToGrid w:val="0"/>
              <w:jc w:val="center"/>
              <w:rPr>
                <w:rFonts w:cs="Arial"/>
                <w:b/>
              </w:rPr>
            </w:pPr>
            <w:r w:rsidRPr="00886AD4">
              <w:rPr>
                <w:rFonts w:cs="Arial"/>
                <w:b/>
              </w:rPr>
              <w:t>ЗА УЧЕШЋЕ У ПОСТУПКУ ЈАВНЕ НАБАВКЕ ИЗ ЧЛАНА 76. З</w:t>
            </w:r>
            <w:r w:rsidR="005C7CDE" w:rsidRPr="00886AD4">
              <w:rPr>
                <w:rFonts w:cs="Arial"/>
                <w:b/>
              </w:rPr>
              <w:t>АКОНА</w:t>
            </w:r>
          </w:p>
          <w:p w:rsidR="00175774" w:rsidRPr="00886AD4" w:rsidRDefault="00175774" w:rsidP="003A4822">
            <w:pPr>
              <w:snapToGrid w:val="0"/>
              <w:jc w:val="center"/>
              <w:rPr>
                <w:rFonts w:eastAsia="Calibri" w:cs="Arial"/>
                <w:color w:val="00B0F0"/>
              </w:rPr>
            </w:pPr>
          </w:p>
        </w:tc>
      </w:tr>
      <w:tr w:rsidR="00175774" w:rsidRPr="00886AD4" w:rsidTr="008112A2">
        <w:trPr>
          <w:jc w:val="center"/>
        </w:trPr>
        <w:tc>
          <w:tcPr>
            <w:tcW w:w="729" w:type="dxa"/>
            <w:vAlign w:val="center"/>
          </w:tcPr>
          <w:p w:rsidR="00175774" w:rsidRPr="00886AD4" w:rsidRDefault="00175774" w:rsidP="003A4822">
            <w:pPr>
              <w:jc w:val="center"/>
              <w:rPr>
                <w:rFonts w:cs="Arial"/>
                <w:color w:val="00B0F0"/>
              </w:rPr>
            </w:pPr>
            <w:r w:rsidRPr="00886AD4">
              <w:rPr>
                <w:rFonts w:cs="Arial"/>
              </w:rPr>
              <w:t>6.</w:t>
            </w:r>
          </w:p>
        </w:tc>
        <w:tc>
          <w:tcPr>
            <w:tcW w:w="8430" w:type="dxa"/>
          </w:tcPr>
          <w:p w:rsidR="005C5A98" w:rsidRPr="00886AD4" w:rsidRDefault="005C5A98" w:rsidP="005C5A98">
            <w:pPr>
              <w:suppressAutoHyphens/>
              <w:autoSpaceDE w:val="0"/>
              <w:autoSpaceDN w:val="0"/>
              <w:adjustRightInd w:val="0"/>
              <w:spacing w:before="0"/>
              <w:rPr>
                <w:rFonts w:cs="Arial"/>
                <w:b/>
                <w:lang w:val="sr-Cyrl-CS" w:eastAsia="ar-SA"/>
              </w:rPr>
            </w:pPr>
            <w:r w:rsidRPr="00886AD4">
              <w:rPr>
                <w:rFonts w:cs="Arial"/>
                <w:b/>
                <w:lang w:val="sr-Cyrl-CS" w:eastAsia="ar-SA"/>
              </w:rPr>
              <w:t>Услов: Да поседује неопходан финансијски капацитет, односно:</w:t>
            </w:r>
          </w:p>
          <w:p w:rsidR="005C5A98" w:rsidRPr="00886AD4" w:rsidRDefault="005C5A98" w:rsidP="009B39F9">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886AD4">
              <w:rPr>
                <w:rFonts w:eastAsia="Calibri" w:cs="Arial"/>
                <w:lang w:val="sr-Latn-CS" w:eastAsia="sr-Latn-CS"/>
              </w:rPr>
              <w:t xml:space="preserve">да имаостварен </w:t>
            </w:r>
            <w:r w:rsidRPr="00886AD4">
              <w:rPr>
                <w:rFonts w:eastAsia="Calibri" w:cs="Arial"/>
                <w:lang w:eastAsia="sr-Latn-CS"/>
              </w:rPr>
              <w:t xml:space="preserve">укупан </w:t>
            </w:r>
            <w:r w:rsidRPr="00886AD4">
              <w:rPr>
                <w:rFonts w:eastAsia="Calibri" w:cs="Arial"/>
                <w:lang w:val="sr-Latn-CS" w:eastAsia="sr-Latn-CS"/>
              </w:rPr>
              <w:t xml:space="preserve">приход од </w:t>
            </w:r>
            <w:r w:rsidRPr="00886AD4">
              <w:rPr>
                <w:rFonts w:eastAsia="Calibri" w:cs="Arial"/>
                <w:lang w:val="sr-Cyrl-CS" w:eastAsia="sr-Latn-CS"/>
              </w:rPr>
              <w:t>минимално</w:t>
            </w:r>
            <w:r w:rsidRPr="00886AD4">
              <w:rPr>
                <w:rFonts w:eastAsia="Calibri" w:cs="Arial"/>
                <w:lang w:eastAsia="sr-Latn-CS"/>
              </w:rPr>
              <w:t xml:space="preserve"> 10</w:t>
            </w:r>
            <w:r w:rsidRPr="00886AD4">
              <w:rPr>
                <w:rFonts w:eastAsia="Calibri" w:cs="Arial"/>
                <w:lang w:val="sr-Latn-CS" w:eastAsia="sr-Latn-CS"/>
              </w:rPr>
              <w:t xml:space="preserve">.000.000,00 динара, без ПДВ </w:t>
            </w:r>
            <w:r w:rsidRPr="00886AD4">
              <w:rPr>
                <w:rFonts w:eastAsia="Calibri" w:cs="Arial"/>
                <w:lang w:val="sr-Cyrl-CS" w:eastAsia="sr-Latn-CS"/>
              </w:rPr>
              <w:t>у</w:t>
            </w:r>
            <w:r w:rsidRPr="00886AD4">
              <w:rPr>
                <w:rFonts w:eastAsia="Calibri" w:cs="Arial"/>
                <w:lang w:val="sr-Latn-CS" w:eastAsia="sr-Latn-CS"/>
              </w:rPr>
              <w:t xml:space="preserve"> претходне три обрачунске године (201</w:t>
            </w:r>
            <w:r w:rsidRPr="00886AD4">
              <w:rPr>
                <w:rFonts w:eastAsia="Calibri" w:cs="Arial"/>
                <w:lang w:eastAsia="sr-Latn-CS"/>
              </w:rPr>
              <w:t>4</w:t>
            </w:r>
            <w:r w:rsidRPr="00886AD4">
              <w:rPr>
                <w:rFonts w:eastAsia="Calibri" w:cs="Arial"/>
                <w:lang w:val="sr-Latn-CS" w:eastAsia="sr-Latn-CS"/>
              </w:rPr>
              <w:t>., 201</w:t>
            </w:r>
            <w:r w:rsidRPr="00886AD4">
              <w:rPr>
                <w:rFonts w:eastAsia="Calibri" w:cs="Arial"/>
                <w:lang w:eastAsia="sr-Latn-CS"/>
              </w:rPr>
              <w:t>5</w:t>
            </w:r>
            <w:r w:rsidRPr="00886AD4">
              <w:rPr>
                <w:rFonts w:eastAsia="Calibri" w:cs="Arial"/>
                <w:lang w:val="sr-Latn-CS" w:eastAsia="sr-Latn-CS"/>
              </w:rPr>
              <w:t>. и 201</w:t>
            </w:r>
            <w:r w:rsidRPr="00886AD4">
              <w:rPr>
                <w:rFonts w:eastAsia="Calibri" w:cs="Arial"/>
                <w:lang w:eastAsia="sr-Latn-CS"/>
              </w:rPr>
              <w:t>6</w:t>
            </w:r>
            <w:r w:rsidRPr="00886AD4">
              <w:rPr>
                <w:rFonts w:eastAsia="Calibri" w:cs="Arial"/>
                <w:lang w:val="sr-Latn-CS" w:eastAsia="sr-Latn-CS"/>
              </w:rPr>
              <w:t>.);</w:t>
            </w:r>
          </w:p>
          <w:p w:rsidR="005C5A98" w:rsidRPr="00886AD4" w:rsidRDefault="005C5A98" w:rsidP="009B39F9">
            <w:pPr>
              <w:numPr>
                <w:ilvl w:val="0"/>
                <w:numId w:val="31"/>
              </w:numPr>
              <w:tabs>
                <w:tab w:val="left" w:pos="1440"/>
              </w:tabs>
              <w:suppressAutoHyphens/>
              <w:spacing w:before="0"/>
              <w:contextualSpacing/>
              <w:jc w:val="left"/>
              <w:rPr>
                <w:rFonts w:eastAsia="Calibri" w:cs="Arial"/>
                <w:lang w:val="sr-Latn-CS"/>
              </w:rPr>
            </w:pPr>
            <w:r w:rsidRPr="00886AD4">
              <w:rPr>
                <w:rFonts w:eastAsia="Calibri" w:cs="Arial"/>
                <w:lang w:val="sr-Latn-CS"/>
              </w:rPr>
              <w:t>позитиван резултат пословања у претходне три обрачунске године (201</w:t>
            </w:r>
            <w:r w:rsidRPr="00886AD4">
              <w:rPr>
                <w:rFonts w:eastAsia="Calibri" w:cs="Arial"/>
              </w:rPr>
              <w:t>4</w:t>
            </w:r>
            <w:r w:rsidRPr="00886AD4">
              <w:rPr>
                <w:rFonts w:eastAsia="Calibri" w:cs="Arial"/>
                <w:lang w:val="sr-Latn-CS"/>
              </w:rPr>
              <w:t>., 201</w:t>
            </w:r>
            <w:r w:rsidRPr="00886AD4">
              <w:rPr>
                <w:rFonts w:eastAsia="Calibri" w:cs="Arial"/>
              </w:rPr>
              <w:t>5</w:t>
            </w:r>
            <w:r w:rsidRPr="00886AD4">
              <w:rPr>
                <w:rFonts w:eastAsia="Calibri" w:cs="Arial"/>
                <w:lang w:val="sr-Latn-CS"/>
              </w:rPr>
              <w:t>. и 201</w:t>
            </w:r>
            <w:r w:rsidRPr="00886AD4">
              <w:rPr>
                <w:rFonts w:eastAsia="Calibri" w:cs="Arial"/>
              </w:rPr>
              <w:t>6</w:t>
            </w:r>
            <w:r w:rsidRPr="00886AD4">
              <w:rPr>
                <w:rFonts w:eastAsia="Calibri" w:cs="Arial"/>
                <w:lang w:val="sr-Latn-CS"/>
              </w:rPr>
              <w:t>.);</w:t>
            </w:r>
          </w:p>
          <w:p w:rsidR="005C5A98" w:rsidRPr="00886AD4" w:rsidRDefault="005C5A98" w:rsidP="009B39F9">
            <w:pPr>
              <w:numPr>
                <w:ilvl w:val="0"/>
                <w:numId w:val="31"/>
              </w:numPr>
              <w:tabs>
                <w:tab w:val="left" w:pos="1440"/>
              </w:tabs>
              <w:suppressAutoHyphens/>
              <w:autoSpaceDE w:val="0"/>
              <w:autoSpaceDN w:val="0"/>
              <w:adjustRightInd w:val="0"/>
              <w:spacing w:before="0"/>
              <w:ind w:left="420"/>
              <w:contextualSpacing/>
              <w:jc w:val="left"/>
              <w:rPr>
                <w:rFonts w:cs="Arial"/>
                <w:lang w:val="sr-Cyrl-CS" w:eastAsia="sr-Latn-CS"/>
              </w:rPr>
            </w:pPr>
            <w:r w:rsidRPr="00886AD4">
              <w:rPr>
                <w:rFonts w:eastAsia="Calibri" w:cs="Arial"/>
                <w:lang w:val="sr-Latn-CS"/>
              </w:rPr>
              <w:t xml:space="preserve">у претходних 6 месеци </w:t>
            </w:r>
            <w:r w:rsidRPr="00886AD4">
              <w:rPr>
                <w:rFonts w:eastAsia="Calibri" w:cs="Arial"/>
              </w:rPr>
              <w:t xml:space="preserve">који претходе објављивању позива за подношење понуда на Порталу јавних набавки није био неликвидан; </w:t>
            </w:r>
          </w:p>
          <w:p w:rsidR="005C5A98" w:rsidRPr="00886AD4" w:rsidRDefault="005C5A98" w:rsidP="005C5A98">
            <w:pPr>
              <w:suppressAutoHyphens/>
              <w:autoSpaceDE w:val="0"/>
              <w:autoSpaceDN w:val="0"/>
              <w:adjustRightInd w:val="0"/>
              <w:spacing w:before="0"/>
              <w:rPr>
                <w:rFonts w:cs="Arial"/>
                <w:b/>
                <w:u w:val="single"/>
                <w:lang w:val="sr-Cyrl-CS" w:eastAsia="ar-SA"/>
              </w:rPr>
            </w:pPr>
            <w:r w:rsidRPr="00886AD4">
              <w:rPr>
                <w:rFonts w:cs="Arial"/>
                <w:b/>
                <w:u w:val="single"/>
                <w:lang w:val="sr-Cyrl-CS" w:eastAsia="ar-SA"/>
              </w:rPr>
              <w:t xml:space="preserve">Докази: </w:t>
            </w:r>
          </w:p>
          <w:p w:rsidR="005C5A98" w:rsidRPr="00886AD4" w:rsidRDefault="005C5A98" w:rsidP="009B39F9">
            <w:pPr>
              <w:numPr>
                <w:ilvl w:val="1"/>
                <w:numId w:val="30"/>
              </w:numPr>
              <w:tabs>
                <w:tab w:val="num" w:pos="1080"/>
              </w:tabs>
              <w:suppressAutoHyphens/>
              <w:spacing w:before="0"/>
              <w:jc w:val="left"/>
              <w:rPr>
                <w:rFonts w:cs="Arial"/>
                <w:lang w:val="sr-Cyrl-CS" w:eastAsia="ar-SA"/>
              </w:rPr>
            </w:pPr>
            <w:r w:rsidRPr="00886AD4">
              <w:rPr>
                <w:rFonts w:cs="Arial"/>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5C5A98" w:rsidRPr="00886AD4" w:rsidRDefault="005C5A98" w:rsidP="005C5A98">
            <w:pPr>
              <w:suppressAutoHyphens/>
              <w:spacing w:before="0"/>
              <w:ind w:left="720" w:firstLine="720"/>
              <w:rPr>
                <w:rFonts w:cs="Arial"/>
                <w:lang w:val="sr-Cyrl-CS" w:eastAsia="ar-SA"/>
              </w:rPr>
            </w:pPr>
          </w:p>
          <w:p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lang w:val="sr-Latn-CS"/>
              </w:rPr>
              <w:lastRenderedPageBreak/>
              <w:t>Извештај о бонитету, образац БОН ЈН за претходне три обрачунске године (201</w:t>
            </w:r>
            <w:r w:rsidRPr="00886AD4">
              <w:rPr>
                <w:rFonts w:eastAsia="Calibri" w:cs="Arial"/>
              </w:rPr>
              <w:t>4</w:t>
            </w:r>
            <w:r w:rsidRPr="00886AD4">
              <w:rPr>
                <w:rFonts w:eastAsia="Calibri" w:cs="Arial"/>
                <w:lang w:val="sr-Latn-CS"/>
              </w:rPr>
              <w:t>., 201</w:t>
            </w:r>
            <w:r w:rsidRPr="00886AD4">
              <w:rPr>
                <w:rFonts w:eastAsia="Calibri" w:cs="Arial"/>
              </w:rPr>
              <w:t>5</w:t>
            </w:r>
            <w:r w:rsidRPr="00886AD4">
              <w:rPr>
                <w:rFonts w:eastAsia="Calibri" w:cs="Arial"/>
                <w:lang w:val="sr-Latn-CS"/>
              </w:rPr>
              <w:t>. и 201</w:t>
            </w:r>
            <w:r w:rsidRPr="00886AD4">
              <w:rPr>
                <w:rFonts w:eastAsia="Calibri" w:cs="Arial"/>
              </w:rPr>
              <w:t>6</w:t>
            </w:r>
            <w:r w:rsidRPr="00886AD4">
              <w:rPr>
                <w:rFonts w:eastAsia="Calibri" w:cs="Arial"/>
                <w:lang w:val="sr-Latn-CS"/>
              </w:rPr>
              <w:t xml:space="preserve">.) издат од стране Агенције за привредне регистре </w:t>
            </w:r>
          </w:p>
          <w:p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rPr>
              <w:t xml:space="preserve">Изјава да је податак јавно доступан </w:t>
            </w:r>
          </w:p>
          <w:p w:rsidR="005C5A98" w:rsidRPr="00886AD4" w:rsidRDefault="005C5A98" w:rsidP="005C5A98">
            <w:pPr>
              <w:suppressAutoHyphens/>
              <w:spacing w:before="0"/>
              <w:ind w:left="1440"/>
              <w:contextualSpacing/>
              <w:jc w:val="left"/>
              <w:rPr>
                <w:rFonts w:eastAsia="Calibri" w:cs="Arial"/>
                <w:lang w:val="sr-Latn-CS"/>
              </w:rPr>
            </w:pPr>
          </w:p>
          <w:p w:rsidR="005C5A98" w:rsidRPr="00886AD4" w:rsidRDefault="005C5A98" w:rsidP="005C5A98">
            <w:pPr>
              <w:suppressAutoHyphens/>
              <w:spacing w:before="0"/>
              <w:ind w:firstLine="720"/>
              <w:rPr>
                <w:rFonts w:cs="Arial"/>
                <w:b/>
                <w:lang w:val="sr-Cyrl-CS" w:eastAsia="ar-SA"/>
              </w:rPr>
            </w:pPr>
            <w:r w:rsidRPr="00886AD4">
              <w:rPr>
                <w:rFonts w:cs="Arial"/>
                <w:b/>
                <w:lang w:val="sr-Cyrl-CS" w:eastAsia="ar-SA"/>
              </w:rPr>
              <w:t>и</w:t>
            </w:r>
          </w:p>
          <w:p w:rsidR="005C5A98" w:rsidRPr="00886AD4" w:rsidRDefault="005C5A98" w:rsidP="009B39F9">
            <w:pPr>
              <w:numPr>
                <w:ilvl w:val="1"/>
                <w:numId w:val="30"/>
              </w:numPr>
              <w:tabs>
                <w:tab w:val="num" w:pos="1080"/>
              </w:tabs>
              <w:suppressAutoHyphens/>
              <w:autoSpaceDE w:val="0"/>
              <w:autoSpaceDN w:val="0"/>
              <w:adjustRightInd w:val="0"/>
              <w:spacing w:before="0"/>
              <w:jc w:val="left"/>
              <w:rPr>
                <w:rFonts w:cs="Arial"/>
                <w:b/>
                <w:lang w:val="sr-Cyrl-CS" w:eastAsia="ar-SA"/>
              </w:rPr>
            </w:pPr>
            <w:r w:rsidRPr="00886AD4">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rPr>
              <w:t xml:space="preserve">Изјава да је податак јавно доступан </w:t>
            </w:r>
          </w:p>
          <w:p w:rsidR="005C5A98" w:rsidRPr="00886AD4" w:rsidRDefault="005C5A98" w:rsidP="005C5A98">
            <w:pPr>
              <w:autoSpaceDE w:val="0"/>
              <w:autoSpaceDN w:val="0"/>
              <w:adjustRightInd w:val="0"/>
              <w:spacing w:before="0"/>
              <w:ind w:left="1440"/>
              <w:rPr>
                <w:rFonts w:cs="Arial"/>
                <w:b/>
                <w:lang w:val="sr-Cyrl-CS" w:eastAsia="ar-SA"/>
              </w:rPr>
            </w:pPr>
          </w:p>
          <w:p w:rsidR="005C5A98" w:rsidRPr="00886AD4" w:rsidRDefault="005C5A98" w:rsidP="005C5A98">
            <w:pPr>
              <w:suppressAutoHyphens/>
              <w:autoSpaceDE w:val="0"/>
              <w:autoSpaceDN w:val="0"/>
              <w:adjustRightInd w:val="0"/>
              <w:spacing w:before="0"/>
              <w:ind w:left="708"/>
              <w:rPr>
                <w:rFonts w:cs="Arial"/>
                <w:lang w:val="sr-Cyrl-CS" w:eastAsia="ar-SA"/>
              </w:rPr>
            </w:pPr>
            <w:r w:rsidRPr="00886AD4">
              <w:rPr>
                <w:rFonts w:cs="Arial"/>
                <w:b/>
                <w:lang w:val="sr-Cyrl-CS" w:eastAsia="ar-SA"/>
              </w:rPr>
              <w:t>Напомена</w:t>
            </w:r>
            <w:r w:rsidRPr="00886AD4">
              <w:rPr>
                <w:rFonts w:cs="Arial"/>
                <w:lang w:val="sr-Cyrl-CS" w:eastAsia="ar-SA"/>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5C5A98" w:rsidRPr="00886AD4" w:rsidRDefault="005C5A98" w:rsidP="005C5A98">
            <w:pPr>
              <w:spacing w:before="0"/>
              <w:ind w:left="1440"/>
              <w:rPr>
                <w:rFonts w:cs="Arial"/>
                <w:lang w:val="sr-Cyrl-CS" w:eastAsia="ar-SA"/>
              </w:rPr>
            </w:pPr>
          </w:p>
          <w:p w:rsidR="005C5A98" w:rsidRPr="00886AD4" w:rsidRDefault="005C5A98" w:rsidP="005C5A98">
            <w:pPr>
              <w:suppressAutoHyphens/>
              <w:spacing w:before="0"/>
              <w:ind w:firstLine="720"/>
              <w:rPr>
                <w:rFonts w:cs="Arial"/>
                <w:b/>
                <w:lang w:val="sr-Cyrl-CS" w:eastAsia="ar-SA"/>
              </w:rPr>
            </w:pPr>
            <w:r w:rsidRPr="00886AD4">
              <w:rPr>
                <w:rFonts w:cs="Arial"/>
                <w:b/>
                <w:lang w:val="sr-Cyrl-CS" w:eastAsia="ar-SA"/>
              </w:rPr>
              <w:t>Односно страни понуђачи</w:t>
            </w:r>
          </w:p>
          <w:p w:rsidR="005C5A98" w:rsidRPr="00886AD4" w:rsidRDefault="005C5A98" w:rsidP="009B39F9">
            <w:pPr>
              <w:numPr>
                <w:ilvl w:val="1"/>
                <w:numId w:val="30"/>
              </w:numPr>
              <w:tabs>
                <w:tab w:val="left" w:pos="1134"/>
              </w:tabs>
              <w:suppressAutoHyphens/>
              <w:spacing w:before="0"/>
              <w:contextualSpacing/>
              <w:jc w:val="left"/>
              <w:rPr>
                <w:rFonts w:eastAsia="Calibri" w:cs="Arial"/>
                <w:lang w:val="sr-Latn-CS"/>
              </w:rPr>
            </w:pPr>
            <w:r w:rsidRPr="00886AD4">
              <w:rPr>
                <w:rFonts w:eastAsia="Calibri" w:cs="Arial"/>
                <w:lang w:val="sr-Latn-CS"/>
              </w:rPr>
              <w:t>Биланс стања и Биланс успеха за претходне три обрачунске године (201</w:t>
            </w:r>
            <w:r w:rsidRPr="00886AD4">
              <w:rPr>
                <w:rFonts w:eastAsia="Calibri" w:cs="Arial"/>
              </w:rPr>
              <w:t>4</w:t>
            </w:r>
            <w:r w:rsidRPr="00886AD4">
              <w:rPr>
                <w:rFonts w:eastAsia="Calibri" w:cs="Arial"/>
                <w:lang w:val="sr-Latn-CS"/>
              </w:rPr>
              <w:t>., 201</w:t>
            </w:r>
            <w:r w:rsidRPr="00886AD4">
              <w:rPr>
                <w:rFonts w:eastAsia="Calibri" w:cs="Arial"/>
              </w:rPr>
              <w:t>5</w:t>
            </w:r>
            <w:r w:rsidRPr="00886AD4">
              <w:rPr>
                <w:rFonts w:eastAsia="Calibri" w:cs="Arial"/>
                <w:lang w:val="sr-Latn-CS"/>
              </w:rPr>
              <w:t>. и 201</w:t>
            </w:r>
            <w:r w:rsidRPr="00886AD4">
              <w:rPr>
                <w:rFonts w:eastAsia="Calibri" w:cs="Arial"/>
              </w:rPr>
              <w:t>6</w:t>
            </w:r>
            <w:r w:rsidRPr="00886AD4">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5C5A98" w:rsidRPr="00886AD4" w:rsidRDefault="005C5A98" w:rsidP="005C5A98">
            <w:pPr>
              <w:autoSpaceDE w:val="0"/>
              <w:autoSpaceDN w:val="0"/>
              <w:adjustRightInd w:val="0"/>
              <w:spacing w:before="0"/>
              <w:rPr>
                <w:rFonts w:eastAsia="Calibri" w:cs="Arial"/>
                <w:color w:val="00B0F0"/>
                <w:lang w:val="ru-RU"/>
              </w:rPr>
            </w:pPr>
            <w:r w:rsidRPr="00886AD4">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886AD4" w:rsidTr="008112A2">
        <w:trPr>
          <w:jc w:val="center"/>
        </w:trPr>
        <w:tc>
          <w:tcPr>
            <w:tcW w:w="729" w:type="dxa"/>
            <w:vAlign w:val="center"/>
          </w:tcPr>
          <w:p w:rsidR="00175774" w:rsidRPr="00886AD4" w:rsidRDefault="00175774" w:rsidP="003A4822">
            <w:pPr>
              <w:jc w:val="center"/>
              <w:rPr>
                <w:rFonts w:cs="Arial"/>
              </w:rPr>
            </w:pPr>
            <w:r w:rsidRPr="00886AD4">
              <w:rPr>
                <w:rFonts w:cs="Arial"/>
              </w:rPr>
              <w:lastRenderedPageBreak/>
              <w:t>7.</w:t>
            </w:r>
          </w:p>
        </w:tc>
        <w:tc>
          <w:tcPr>
            <w:tcW w:w="8430" w:type="dxa"/>
          </w:tcPr>
          <w:p w:rsidR="00175774" w:rsidRPr="00886AD4" w:rsidRDefault="00175774" w:rsidP="003A4822">
            <w:pPr>
              <w:autoSpaceDE w:val="0"/>
              <w:autoSpaceDN w:val="0"/>
              <w:adjustRightInd w:val="0"/>
              <w:rPr>
                <w:rFonts w:cs="Arial"/>
                <w:b/>
                <w:u w:val="single"/>
              </w:rPr>
            </w:pPr>
            <w:r w:rsidRPr="00886AD4">
              <w:rPr>
                <w:rFonts w:cs="Arial"/>
                <w:b/>
                <w:u w:val="single"/>
              </w:rPr>
              <w:t>Услов:</w:t>
            </w:r>
          </w:p>
          <w:p w:rsidR="00125555" w:rsidRPr="00886AD4" w:rsidRDefault="00125555" w:rsidP="00125555">
            <w:pPr>
              <w:autoSpaceDE w:val="0"/>
              <w:autoSpaceDN w:val="0"/>
              <w:adjustRightInd w:val="0"/>
              <w:rPr>
                <w:rFonts w:cs="Arial"/>
              </w:rPr>
            </w:pPr>
            <w:r w:rsidRPr="00886AD4">
              <w:rPr>
                <w:rFonts w:cs="Arial"/>
              </w:rPr>
              <w:t>Пословни капацитет *</w:t>
            </w:r>
          </w:p>
          <w:p w:rsidR="00125555" w:rsidRPr="00886AD4" w:rsidRDefault="00125555" w:rsidP="00125555">
            <w:pPr>
              <w:spacing w:before="0" w:after="200" w:line="276" w:lineRule="auto"/>
              <w:contextualSpacing/>
              <w:jc w:val="left"/>
              <w:rPr>
                <w:rFonts w:eastAsia="Calibri" w:cs="Arial"/>
                <w:lang w:val="sr-Cyrl-RS"/>
              </w:rPr>
            </w:pPr>
            <w:r w:rsidRPr="00886AD4">
              <w:rPr>
                <w:rFonts w:cs="Arial"/>
              </w:rPr>
              <w:t xml:space="preserve">Понуђач располаже неопходним </w:t>
            </w:r>
            <w:r w:rsidRPr="00886AD4">
              <w:rPr>
                <w:rFonts w:cs="Arial"/>
                <w:b/>
              </w:rPr>
              <w:t>пословним капацитетом</w:t>
            </w:r>
            <w:r w:rsidRPr="00886AD4">
              <w:rPr>
                <w:rFonts w:cs="Arial"/>
              </w:rPr>
              <w:t xml:space="preserve"> ако</w:t>
            </w:r>
            <w:r w:rsidRPr="00886AD4">
              <w:rPr>
                <w:rFonts w:cs="Arial"/>
                <w:lang w:val="sr-Cyrl-RS"/>
              </w:rPr>
              <w:t xml:space="preserve"> је :</w:t>
            </w:r>
          </w:p>
          <w:p w:rsidR="00125555" w:rsidRPr="00886AD4" w:rsidRDefault="00931633" w:rsidP="00125555">
            <w:pPr>
              <w:spacing w:before="0" w:after="200" w:line="276" w:lineRule="auto"/>
              <w:contextualSpacing/>
              <w:jc w:val="left"/>
              <w:rPr>
                <w:rFonts w:eastAsia="Calibri" w:cs="Arial"/>
                <w:lang w:val="sr-Cyrl-RS"/>
              </w:rPr>
            </w:pPr>
            <w:r w:rsidRPr="00886AD4">
              <w:rPr>
                <w:rFonts w:eastAsia="Calibri" w:cs="Arial"/>
                <w:lang w:val="sr-Cyrl-RS"/>
              </w:rPr>
              <w:t>у претходних  5 (словима: пет)</w:t>
            </w:r>
            <w:r w:rsidR="00F11F09" w:rsidRPr="00886AD4">
              <w:rPr>
                <w:rFonts w:eastAsia="Calibri" w:cs="Arial"/>
                <w:lang w:val="sr-Cyrl-RS"/>
              </w:rPr>
              <w:t xml:space="preserve"> година </w:t>
            </w:r>
            <w:r w:rsidR="00125555" w:rsidRPr="00886AD4">
              <w:rPr>
                <w:rFonts w:eastAsia="Calibri" w:cs="Arial"/>
                <w:lang w:val="sr-Cyrl-RS"/>
              </w:rPr>
              <w:t>пре дана објављивања Позива за подношење понуда на Порталу јавних набавки урадио најмање 3 Пројекта за добијање ГД (или Главна пројекта) котларница минималног капацитета од по 10 MWt, од којих је најмање по једна са парним односно вреловодним котловима</w:t>
            </w:r>
          </w:p>
          <w:p w:rsidR="009142B4" w:rsidRPr="00886AD4" w:rsidRDefault="009142B4" w:rsidP="009142B4">
            <w:pPr>
              <w:spacing w:before="0" w:after="200" w:line="276" w:lineRule="auto"/>
              <w:contextualSpacing/>
              <w:jc w:val="left"/>
              <w:rPr>
                <w:rFonts w:eastAsia="Calibri" w:cs="Arial"/>
                <w:lang w:val="sr-Cyrl-RS"/>
              </w:rPr>
            </w:pPr>
          </w:p>
          <w:p w:rsidR="001A51E4" w:rsidRDefault="009142B4" w:rsidP="009142B4">
            <w:pPr>
              <w:spacing w:before="0" w:after="200" w:line="276" w:lineRule="auto"/>
              <w:contextualSpacing/>
              <w:jc w:val="left"/>
              <w:rPr>
                <w:rFonts w:eastAsia="Calibri" w:cs="Arial"/>
                <w:lang w:val="sr-Cyrl-RS"/>
              </w:rPr>
            </w:pPr>
            <w:r w:rsidRPr="00886AD4">
              <w:rPr>
                <w:rFonts w:eastAsia="Calibri" w:cs="Arial"/>
                <w:lang w:val="sr-Cyrl-RS"/>
              </w:rPr>
              <w:t xml:space="preserve">Да поседује важеће сертификате </w:t>
            </w:r>
          </w:p>
          <w:p w:rsidR="001A51E4" w:rsidRDefault="009142B4" w:rsidP="009142B4">
            <w:pPr>
              <w:spacing w:before="0" w:after="200" w:line="276" w:lineRule="auto"/>
              <w:contextualSpacing/>
              <w:jc w:val="left"/>
              <w:rPr>
                <w:rFonts w:eastAsia="Calibri" w:cs="Arial"/>
                <w:lang w:val="sr-Cyrl-RS"/>
              </w:rPr>
            </w:pPr>
            <w:r w:rsidRPr="00886AD4">
              <w:rPr>
                <w:rFonts w:eastAsia="Calibri" w:cs="Arial"/>
                <w:lang w:val="sr-Latn-RS"/>
              </w:rPr>
              <w:t>SRPS ISO 9001</w:t>
            </w:r>
            <w:r w:rsidRPr="00886AD4">
              <w:rPr>
                <w:rFonts w:eastAsia="Calibri" w:cs="Arial"/>
                <w:lang w:val="sr-Cyrl-RS"/>
              </w:rPr>
              <w:t xml:space="preserve">:2008 или </w:t>
            </w:r>
            <w:r w:rsidR="00D9389A" w:rsidRPr="00886AD4">
              <w:rPr>
                <w:rFonts w:eastAsia="Calibri" w:cs="Arial"/>
                <w:lang w:val="sr-Latn-RS"/>
              </w:rPr>
              <w:t>:</w:t>
            </w:r>
            <w:r w:rsidR="001A51E4" w:rsidRPr="00886AD4">
              <w:rPr>
                <w:rFonts w:eastAsia="Calibri" w:cs="Arial"/>
                <w:lang w:val="sr-Latn-RS"/>
              </w:rPr>
              <w:t xml:space="preserve"> SRPS ISO 9001</w:t>
            </w:r>
            <w:r w:rsidR="001A51E4">
              <w:rPr>
                <w:rFonts w:eastAsia="Calibri" w:cs="Arial"/>
                <w:lang w:val="sr-Cyrl-RS"/>
              </w:rPr>
              <w:t>:</w:t>
            </w:r>
            <w:r w:rsidR="00D9389A" w:rsidRPr="00886AD4">
              <w:rPr>
                <w:rFonts w:eastAsia="Calibri" w:cs="Arial"/>
                <w:lang w:val="sr-Latn-RS"/>
              </w:rPr>
              <w:t>2015</w:t>
            </w:r>
            <w:r w:rsidR="001A51E4">
              <w:rPr>
                <w:rFonts w:eastAsia="Calibri" w:cs="Arial"/>
                <w:lang w:val="sr-Latn-RS"/>
              </w:rPr>
              <w:t xml:space="preserve"> </w:t>
            </w:r>
            <w:r w:rsidRPr="00886AD4">
              <w:rPr>
                <w:rFonts w:eastAsia="Calibri" w:cs="Arial"/>
                <w:lang w:val="sr-Cyrl-RS"/>
              </w:rPr>
              <w:t>и</w:t>
            </w:r>
          </w:p>
          <w:p w:rsidR="009142B4" w:rsidRPr="001A51E4" w:rsidRDefault="009142B4" w:rsidP="009142B4">
            <w:pPr>
              <w:spacing w:before="0" w:after="200" w:line="276" w:lineRule="auto"/>
              <w:contextualSpacing/>
              <w:jc w:val="left"/>
              <w:rPr>
                <w:rFonts w:eastAsia="Calibri" w:cs="Arial"/>
                <w:lang w:val="sr-Latn-RS"/>
              </w:rPr>
            </w:pPr>
            <w:r w:rsidRPr="00886AD4">
              <w:rPr>
                <w:rFonts w:eastAsia="Calibri" w:cs="Arial"/>
                <w:lang w:val="sr-Latn-RS"/>
              </w:rPr>
              <w:t xml:space="preserve">SRPS ISO 14001:2005 </w:t>
            </w:r>
            <w:r w:rsidRPr="00886AD4">
              <w:rPr>
                <w:rFonts w:eastAsia="Calibri" w:cs="Arial"/>
                <w:lang w:val="sr-Cyrl-RS"/>
              </w:rPr>
              <w:t xml:space="preserve">или </w:t>
            </w:r>
            <w:r w:rsidR="001A51E4">
              <w:rPr>
                <w:rFonts w:eastAsia="Calibri" w:cs="Arial"/>
                <w:lang w:val="sr-Latn-RS"/>
              </w:rPr>
              <w:t>SRPS ISO 14001:</w:t>
            </w:r>
            <w:r w:rsidRPr="00886AD4">
              <w:rPr>
                <w:rFonts w:eastAsia="Calibri" w:cs="Arial"/>
                <w:lang w:val="sr-Cyrl-RS"/>
              </w:rPr>
              <w:t>2015</w:t>
            </w:r>
            <w:r w:rsidRPr="00886AD4">
              <w:rPr>
                <w:rFonts w:eastAsia="Calibri" w:cs="Arial"/>
                <w:lang w:val="sr-Latn-RS"/>
              </w:rPr>
              <w:t>.</w:t>
            </w:r>
          </w:p>
          <w:p w:rsidR="00931633" w:rsidRDefault="00225E16" w:rsidP="00125555">
            <w:pPr>
              <w:spacing w:before="0" w:after="200" w:line="276" w:lineRule="auto"/>
              <w:contextualSpacing/>
              <w:jc w:val="left"/>
              <w:rPr>
                <w:rFonts w:eastAsia="Calibri" w:cs="Arial"/>
                <w:b/>
                <w:lang w:val="sr-Cyrl-RS"/>
              </w:rPr>
            </w:pPr>
            <w:r w:rsidRPr="00AD3AC7">
              <w:rPr>
                <w:rFonts w:eastAsia="Calibri" w:cs="Arial"/>
                <w:b/>
                <w:u w:val="single"/>
                <w:lang w:val="sr-Cyrl-RS"/>
              </w:rPr>
              <w:t>Доказ :</w:t>
            </w:r>
            <w:r w:rsidRPr="00AD3AC7">
              <w:rPr>
                <w:rFonts w:eastAsia="Calibri" w:cs="Arial"/>
                <w:b/>
                <w:lang w:val="sr-Cyrl-RS"/>
              </w:rPr>
              <w:t xml:space="preserve"> </w:t>
            </w:r>
          </w:p>
          <w:p w:rsidR="00931633" w:rsidRPr="00886AD4" w:rsidRDefault="00821BCA" w:rsidP="00931633">
            <w:pPr>
              <w:spacing w:before="0" w:after="200" w:line="276" w:lineRule="auto"/>
              <w:contextualSpacing/>
              <w:jc w:val="left"/>
              <w:rPr>
                <w:rFonts w:eastAsia="Calibri" w:cs="Arial"/>
              </w:rPr>
            </w:pPr>
            <w:r w:rsidRPr="00821BCA">
              <w:rPr>
                <w:rFonts w:eastAsia="Calibri" w:cs="Arial"/>
                <w:lang w:val="sr-Cyrl-CS"/>
              </w:rPr>
              <w:t>попуњен, потписан и печатом оверен Образац</w:t>
            </w:r>
            <w:r>
              <w:rPr>
                <w:rFonts w:eastAsia="Calibri" w:cs="Arial"/>
                <w:lang w:val="sr-Cyrl-CS"/>
              </w:rPr>
              <w:t xml:space="preserve"> број </w:t>
            </w:r>
            <w:r w:rsidRPr="00821BCA">
              <w:rPr>
                <w:rFonts w:eastAsia="Calibri" w:cs="Arial"/>
                <w:b/>
                <w:lang w:val="sr-Cyrl-CS"/>
              </w:rPr>
              <w:t xml:space="preserve"> </w:t>
            </w:r>
            <w:r w:rsidRPr="00821BCA">
              <w:rPr>
                <w:rFonts w:eastAsia="Calibri" w:cs="Arial"/>
                <w:lang w:val="sr-Cyrl-CS"/>
              </w:rPr>
              <w:t>5.</w:t>
            </w:r>
            <w:r>
              <w:rPr>
                <w:rFonts w:eastAsia="Calibri" w:cs="Arial"/>
                <w:b/>
                <w:lang w:val="sr-Cyrl-CS"/>
              </w:rPr>
              <w:t xml:space="preserve"> </w:t>
            </w:r>
            <w:r w:rsidR="00931633" w:rsidRPr="00886AD4">
              <w:rPr>
                <w:rFonts w:eastAsia="Calibri" w:cs="Arial"/>
              </w:rPr>
              <w:t xml:space="preserve">Референтна листа понуђача </w:t>
            </w:r>
          </w:p>
          <w:p w:rsidR="00931633" w:rsidRPr="00886AD4" w:rsidRDefault="00821BCA" w:rsidP="00931633">
            <w:pPr>
              <w:spacing w:before="0" w:after="200" w:line="276" w:lineRule="auto"/>
              <w:contextualSpacing/>
              <w:jc w:val="left"/>
              <w:rPr>
                <w:rFonts w:eastAsia="Calibri" w:cs="Arial"/>
                <w:lang w:val="sr-Cyrl-RS"/>
              </w:rPr>
            </w:pPr>
            <w:r w:rsidRPr="00821BCA">
              <w:rPr>
                <w:rFonts w:eastAsia="Calibri" w:cs="Arial"/>
                <w:lang w:val="sr-Cyrl-CS"/>
              </w:rPr>
              <w:t xml:space="preserve">попуњен, потписан и печатом оверен Образац број </w:t>
            </w:r>
            <w:r w:rsidRPr="00821BCA">
              <w:rPr>
                <w:rFonts w:eastAsia="Calibri" w:cs="Arial"/>
                <w:b/>
                <w:lang w:val="sr-Cyrl-CS"/>
              </w:rPr>
              <w:t xml:space="preserve"> </w:t>
            </w:r>
            <w:r w:rsidRPr="00821BCA">
              <w:rPr>
                <w:rFonts w:eastAsia="Calibri" w:cs="Arial"/>
                <w:lang w:val="sr-Cyrl-CS"/>
              </w:rPr>
              <w:t>5.</w:t>
            </w:r>
            <w:r>
              <w:rPr>
                <w:rFonts w:eastAsia="Calibri" w:cs="Arial"/>
                <w:lang w:val="sr-Cyrl-CS"/>
              </w:rPr>
              <w:t xml:space="preserve">1 </w:t>
            </w:r>
            <w:r w:rsidR="00225E16" w:rsidRPr="00886AD4">
              <w:rPr>
                <w:rFonts w:eastAsia="Calibri" w:cs="Arial"/>
                <w:lang w:val="sr-Cyrl-RS"/>
              </w:rPr>
              <w:t>Потврда референци од наручилаца</w:t>
            </w:r>
            <w:r w:rsidR="00125555" w:rsidRPr="00886AD4">
              <w:rPr>
                <w:rFonts w:eastAsia="Calibri" w:cs="Arial"/>
                <w:lang w:val="sr-Cyrl-RS"/>
              </w:rPr>
              <w:t xml:space="preserve"> </w:t>
            </w:r>
            <w:r w:rsidR="00931633" w:rsidRPr="00886AD4">
              <w:rPr>
                <w:rFonts w:eastAsia="Calibri" w:cs="Arial"/>
                <w:lang w:val="sr-Cyrl-RS"/>
              </w:rPr>
              <w:t xml:space="preserve">у претходних  5 (словима: пет) године пре дана објављивања Позива за подношење понуда на Порталу јавних набавки урадио најмање 3 Пројекта за добијање ГД (или Главна пројекта) котларница минималног </w:t>
            </w:r>
            <w:r w:rsidR="00931633" w:rsidRPr="00886AD4">
              <w:rPr>
                <w:rFonts w:eastAsia="Calibri" w:cs="Arial"/>
                <w:lang w:val="sr-Cyrl-RS"/>
              </w:rPr>
              <w:lastRenderedPageBreak/>
              <w:t>капацитета од по 10 MWt, од којих је најмање по једна са парним односно вреловодним котловима</w:t>
            </w:r>
          </w:p>
          <w:p w:rsidR="005C2BE4" w:rsidRPr="00886AD4" w:rsidRDefault="005C2BE4" w:rsidP="00125555">
            <w:pPr>
              <w:spacing w:before="0" w:after="200" w:line="276" w:lineRule="auto"/>
              <w:contextualSpacing/>
              <w:jc w:val="left"/>
              <w:rPr>
                <w:rFonts w:eastAsia="Calibri" w:cs="Arial"/>
                <w:b/>
                <w:u w:val="single"/>
                <w:lang w:val="sr-Cyrl-RS"/>
              </w:rPr>
            </w:pPr>
            <w:r w:rsidRPr="00886AD4">
              <w:rPr>
                <w:rFonts w:eastAsia="Calibri" w:cs="Arial"/>
                <w:b/>
                <w:u w:val="single"/>
                <w:lang w:val="sr-Cyrl-RS"/>
              </w:rPr>
              <w:t>Доказ:</w:t>
            </w:r>
          </w:p>
          <w:p w:rsidR="001A51E4" w:rsidRDefault="00125555" w:rsidP="005C2BE4">
            <w:pPr>
              <w:spacing w:before="0" w:after="200" w:line="276" w:lineRule="auto"/>
              <w:contextualSpacing/>
              <w:jc w:val="left"/>
              <w:rPr>
                <w:rFonts w:eastAsia="Calibri" w:cs="Arial"/>
                <w:lang w:val="sr-Cyrl-RS"/>
              </w:rPr>
            </w:pPr>
            <w:r w:rsidRPr="00886AD4">
              <w:rPr>
                <w:rFonts w:eastAsia="Calibri" w:cs="Arial"/>
                <w:lang w:val="sr-Cyrl-RS"/>
              </w:rPr>
              <w:t>Копије важећих</w:t>
            </w:r>
            <w:r w:rsidR="004A2249" w:rsidRPr="00886AD4">
              <w:rPr>
                <w:rFonts w:eastAsia="Calibri" w:cs="Arial"/>
                <w:lang w:val="sr-Cyrl-RS"/>
              </w:rPr>
              <w:t xml:space="preserve"> сертификата </w:t>
            </w:r>
          </w:p>
          <w:p w:rsidR="001A51E4" w:rsidRDefault="001A51E4" w:rsidP="001A51E4">
            <w:pPr>
              <w:spacing w:before="0" w:after="200" w:line="276" w:lineRule="auto"/>
              <w:contextualSpacing/>
              <w:jc w:val="left"/>
              <w:rPr>
                <w:rFonts w:eastAsia="Calibri" w:cs="Arial"/>
                <w:lang w:val="sr-Cyrl-RS"/>
              </w:rPr>
            </w:pPr>
            <w:r w:rsidRPr="00886AD4">
              <w:rPr>
                <w:rFonts w:eastAsia="Calibri" w:cs="Arial"/>
                <w:lang w:val="sr-Latn-RS"/>
              </w:rPr>
              <w:t>SRPS ISO 9001</w:t>
            </w:r>
            <w:r w:rsidRPr="00886AD4">
              <w:rPr>
                <w:rFonts w:eastAsia="Calibri" w:cs="Arial"/>
                <w:lang w:val="sr-Cyrl-RS"/>
              </w:rPr>
              <w:t xml:space="preserve">:2008 или </w:t>
            </w:r>
            <w:r w:rsidRPr="00886AD4">
              <w:rPr>
                <w:rFonts w:eastAsia="Calibri" w:cs="Arial"/>
                <w:lang w:val="sr-Latn-RS"/>
              </w:rPr>
              <w:t>: SRPS ISO 9001</w:t>
            </w:r>
            <w:r>
              <w:rPr>
                <w:rFonts w:eastAsia="Calibri" w:cs="Arial"/>
                <w:lang w:val="sr-Cyrl-RS"/>
              </w:rPr>
              <w:t>:</w:t>
            </w:r>
            <w:r w:rsidRPr="00886AD4">
              <w:rPr>
                <w:rFonts w:eastAsia="Calibri" w:cs="Arial"/>
                <w:lang w:val="sr-Latn-RS"/>
              </w:rPr>
              <w:t>2015</w:t>
            </w:r>
            <w:r>
              <w:rPr>
                <w:rFonts w:eastAsia="Calibri" w:cs="Arial"/>
                <w:lang w:val="sr-Latn-RS"/>
              </w:rPr>
              <w:t xml:space="preserve"> </w:t>
            </w:r>
            <w:r w:rsidRPr="00886AD4">
              <w:rPr>
                <w:rFonts w:eastAsia="Calibri" w:cs="Arial"/>
                <w:lang w:val="sr-Cyrl-RS"/>
              </w:rPr>
              <w:t>и</w:t>
            </w:r>
          </w:p>
          <w:p w:rsidR="00175774" w:rsidRPr="001A51E4" w:rsidRDefault="001A51E4" w:rsidP="005C2BE4">
            <w:pPr>
              <w:spacing w:before="0" w:after="200" w:line="276" w:lineRule="auto"/>
              <w:contextualSpacing/>
              <w:jc w:val="left"/>
              <w:rPr>
                <w:rFonts w:eastAsia="Calibri" w:cs="Arial"/>
                <w:lang w:val="sr-Latn-RS"/>
              </w:rPr>
            </w:pPr>
            <w:r w:rsidRPr="00886AD4">
              <w:rPr>
                <w:rFonts w:eastAsia="Calibri" w:cs="Arial"/>
                <w:lang w:val="sr-Latn-RS"/>
              </w:rPr>
              <w:t xml:space="preserve">SRPS ISO 14001:2005 </w:t>
            </w:r>
            <w:r w:rsidRPr="00886AD4">
              <w:rPr>
                <w:rFonts w:eastAsia="Calibri" w:cs="Arial"/>
                <w:lang w:val="sr-Cyrl-RS"/>
              </w:rPr>
              <w:t xml:space="preserve">или </w:t>
            </w:r>
            <w:r>
              <w:rPr>
                <w:rFonts w:eastAsia="Calibri" w:cs="Arial"/>
                <w:lang w:val="sr-Latn-RS"/>
              </w:rPr>
              <w:t>SRPS ISO 14001:</w:t>
            </w:r>
            <w:r w:rsidRPr="00886AD4">
              <w:rPr>
                <w:rFonts w:eastAsia="Calibri" w:cs="Arial"/>
                <w:lang w:val="sr-Cyrl-RS"/>
              </w:rPr>
              <w:t>2015</w:t>
            </w:r>
            <w:r w:rsidRPr="00886AD4">
              <w:rPr>
                <w:rFonts w:eastAsia="Calibri" w:cs="Arial"/>
                <w:lang w:val="sr-Latn-RS"/>
              </w:rPr>
              <w:t>.</w:t>
            </w:r>
          </w:p>
        </w:tc>
      </w:tr>
      <w:tr w:rsidR="00175774" w:rsidRPr="00886AD4" w:rsidTr="008112A2">
        <w:trPr>
          <w:jc w:val="center"/>
        </w:trPr>
        <w:tc>
          <w:tcPr>
            <w:tcW w:w="729" w:type="dxa"/>
            <w:vAlign w:val="center"/>
          </w:tcPr>
          <w:p w:rsidR="00175774" w:rsidRPr="00886AD4" w:rsidRDefault="00786EAE" w:rsidP="003A4822">
            <w:pPr>
              <w:jc w:val="center"/>
              <w:rPr>
                <w:rFonts w:cs="Arial"/>
                <w:color w:val="00B0F0"/>
              </w:rPr>
            </w:pPr>
            <w:r w:rsidRPr="00886AD4">
              <w:rPr>
                <w:rFonts w:cs="Arial"/>
              </w:rPr>
              <w:lastRenderedPageBreak/>
              <w:t>8</w:t>
            </w:r>
            <w:r w:rsidR="00175774" w:rsidRPr="00886AD4">
              <w:rPr>
                <w:rFonts w:cs="Arial"/>
              </w:rPr>
              <w:t>.</w:t>
            </w:r>
          </w:p>
        </w:tc>
        <w:tc>
          <w:tcPr>
            <w:tcW w:w="8430" w:type="dxa"/>
          </w:tcPr>
          <w:p w:rsidR="00175774" w:rsidRPr="00886AD4" w:rsidRDefault="00175774" w:rsidP="003A4822">
            <w:pPr>
              <w:autoSpaceDE w:val="0"/>
              <w:autoSpaceDN w:val="0"/>
              <w:adjustRightInd w:val="0"/>
              <w:rPr>
                <w:rFonts w:cs="Arial"/>
                <w:b/>
                <w:u w:val="single"/>
              </w:rPr>
            </w:pPr>
            <w:r w:rsidRPr="00886AD4">
              <w:rPr>
                <w:rFonts w:cs="Arial"/>
                <w:b/>
                <w:u w:val="single"/>
              </w:rPr>
              <w:t>Услов:</w:t>
            </w:r>
          </w:p>
          <w:p w:rsidR="00931633" w:rsidRPr="00886AD4" w:rsidRDefault="00931633" w:rsidP="00931633">
            <w:pPr>
              <w:spacing w:before="0"/>
              <w:contextualSpacing/>
              <w:rPr>
                <w:rFonts w:eastAsia="Calibri" w:cs="Arial"/>
              </w:rPr>
            </w:pPr>
            <w:r w:rsidRPr="00886AD4">
              <w:rPr>
                <w:rFonts w:eastAsia="Calibri" w:cs="Arial"/>
              </w:rPr>
              <w:t>Да има минималан број учесника ангажованих у реализацији услуге, која је предмет ове јавне набавке, у радном односу са пуним радним временом</w:t>
            </w:r>
            <w:r w:rsidR="00556BFF" w:rsidRPr="00886AD4">
              <w:rPr>
                <w:rFonts w:eastAsia="Calibri" w:cs="Arial"/>
              </w:rPr>
              <w:t xml:space="preserve"> или ангажоване сходно члану 19</w:t>
            </w:r>
            <w:r w:rsidR="005371BE" w:rsidRPr="00886AD4">
              <w:rPr>
                <w:rFonts w:eastAsia="Calibri" w:cs="Arial"/>
                <w:lang w:val="sr-Cyrl-RS"/>
              </w:rPr>
              <w:t>7</w:t>
            </w:r>
            <w:r w:rsidRPr="00886AD4">
              <w:rPr>
                <w:rFonts w:eastAsia="Calibri" w:cs="Arial"/>
              </w:rPr>
              <w:t xml:space="preserve">. </w:t>
            </w:r>
            <w:proofErr w:type="gramStart"/>
            <w:r w:rsidRPr="00886AD4">
              <w:rPr>
                <w:rFonts w:eastAsia="Calibri" w:cs="Arial"/>
              </w:rPr>
              <w:t>и</w:t>
            </w:r>
            <w:proofErr w:type="gramEnd"/>
            <w:r w:rsidRPr="00886AD4">
              <w:rPr>
                <w:rFonts w:eastAsia="Calibri" w:cs="Arial"/>
              </w:rPr>
              <w:t xml:space="preserve"> члану 202. Закона о раду("Сл. гласник РС", бр. 24/2005, 61/2005, 54/2009, 32/2013 и 75/2014):</w:t>
            </w:r>
          </w:p>
          <w:p w:rsidR="00175774" w:rsidRPr="00886AD4" w:rsidRDefault="00175774" w:rsidP="003A4822">
            <w:pPr>
              <w:autoSpaceDE w:val="0"/>
              <w:autoSpaceDN w:val="0"/>
              <w:adjustRightInd w:val="0"/>
              <w:rPr>
                <w:rFonts w:cs="Arial"/>
              </w:rPr>
            </w:pPr>
            <w:r w:rsidRPr="00886AD4">
              <w:rPr>
                <w:rFonts w:cs="Arial"/>
              </w:rPr>
              <w:t>Кадровски капацитет</w:t>
            </w:r>
          </w:p>
          <w:p w:rsidR="00125555" w:rsidRPr="00886AD4" w:rsidRDefault="00125555" w:rsidP="00203FC9">
            <w:pPr>
              <w:autoSpaceDE w:val="0"/>
              <w:autoSpaceDN w:val="0"/>
              <w:adjustRightInd w:val="0"/>
              <w:rPr>
                <w:rFonts w:cs="Arial"/>
                <w:lang w:val="sr-Cyrl-RS"/>
              </w:rPr>
            </w:pPr>
            <w:r w:rsidRPr="00886AD4">
              <w:rPr>
                <w:rFonts w:cs="Arial"/>
                <w:lang w:val="sr-Cyrl-RS"/>
              </w:rPr>
              <w:t>Да има као стално запослене или ангажоване по уговору следеће стручњаке:</w:t>
            </w:r>
          </w:p>
          <w:p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2 дипл.маш.инж. са важећом лиценцом ИКС 330</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термотехнике, термоенергетике, процесне и гасне технике“</w:t>
            </w:r>
          </w:p>
          <w:p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дипл.маш.инж. са важећом лиценцом ИКС 336</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система управљања машинских постројења – аутоматике, мерења и регулације“</w:t>
            </w:r>
          </w:p>
          <w:p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дипл.ел.инж. са важећом лиценцом ИКС 350</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електроенергетских инсталација ниског и средњег напона“</w:t>
            </w:r>
          </w:p>
          <w:p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дипл.ел.инж. са важећом лиценцом ИКС 352</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управљања електроенергетским погонима – аутоматика, мерење и регулација“</w:t>
            </w:r>
          </w:p>
          <w:p w:rsidR="00F20BD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дипл.грађ.инж. са важећом лиценцом ИКС 310</w:t>
            </w:r>
            <w:r w:rsidR="00F20BD7" w:rsidRPr="00886AD4">
              <w:rPr>
                <w:rFonts w:cs="Arial"/>
              </w:rPr>
              <w:t xml:space="preserve"> </w:t>
            </w:r>
            <w:r w:rsidR="00F20BD7" w:rsidRPr="00886AD4">
              <w:rPr>
                <w:rFonts w:cs="Arial"/>
                <w:lang w:val="sr-Cyrl-RS"/>
              </w:rPr>
              <w:t xml:space="preserve">„Одговорни пројектант грађевинских конструкција објеката високоградње, нискоградње и хидроградње“ </w:t>
            </w:r>
            <w:r w:rsidRPr="00886AD4">
              <w:rPr>
                <w:rFonts w:cs="Arial"/>
                <w:lang w:val="sr-Cyrl-RS"/>
              </w:rPr>
              <w:t xml:space="preserve"> или 311</w:t>
            </w:r>
            <w:r w:rsidR="001B4647" w:rsidRPr="00886AD4">
              <w:rPr>
                <w:rFonts w:cs="Arial"/>
                <w:lang w:val="sr-Cyrl-RS"/>
              </w:rPr>
              <w:t>,</w:t>
            </w:r>
            <w:r w:rsidR="00F20BD7" w:rsidRPr="00886AD4">
              <w:rPr>
                <w:rFonts w:cs="Arial"/>
                <w:lang w:val="sr-Cyrl-RS"/>
              </w:rPr>
              <w:t xml:space="preserve"> Одговорни пројектант грађевинских конструкција објеката високоградње“</w:t>
            </w:r>
          </w:p>
          <w:p w:rsidR="00125555" w:rsidRPr="00886AD4" w:rsidRDefault="00125555" w:rsidP="00125555">
            <w:pPr>
              <w:autoSpaceDE w:val="0"/>
              <w:autoSpaceDN w:val="0"/>
              <w:adjustRightInd w:val="0"/>
              <w:rPr>
                <w:rFonts w:cs="Arial"/>
                <w:b/>
                <w:lang w:val="sr-Cyrl-RS"/>
              </w:rPr>
            </w:pPr>
            <w:r w:rsidRPr="00886AD4">
              <w:rPr>
                <w:rFonts w:cs="Arial"/>
                <w:b/>
                <w:u w:val="single"/>
                <w:lang w:val="sr-Cyrl-RS"/>
              </w:rPr>
              <w:t xml:space="preserve">Доказ : </w:t>
            </w:r>
          </w:p>
          <w:p w:rsidR="00931633" w:rsidRPr="00886AD4" w:rsidRDefault="00931633" w:rsidP="00931633">
            <w:pPr>
              <w:autoSpaceDE w:val="0"/>
              <w:autoSpaceDN w:val="0"/>
              <w:adjustRightInd w:val="0"/>
              <w:spacing w:before="0"/>
              <w:rPr>
                <w:rFonts w:cs="Arial"/>
                <w:bCs/>
                <w:lang w:val="sr-Latn-CS"/>
              </w:rPr>
            </w:pPr>
            <w:r w:rsidRPr="00886AD4">
              <w:rPr>
                <w:rFonts w:cs="Arial"/>
                <w:lang w:val="sr-Cyrl-CS"/>
              </w:rPr>
              <w:t xml:space="preserve">Копије одговарајућих појединачних образаца М или важећих уговора о раду за запослена лица </w:t>
            </w:r>
            <w:r w:rsidRPr="00886AD4">
              <w:rPr>
                <w:rFonts w:cs="Arial"/>
                <w:bCs/>
                <w:lang w:val="sr-Latn-CS"/>
              </w:rPr>
              <w:t xml:space="preserve">или уговор о радном ангажовању </w:t>
            </w:r>
            <w:r w:rsidRPr="00886AD4">
              <w:rPr>
                <w:rFonts w:cs="Arial"/>
                <w:bCs/>
                <w:lang w:val="sr-Cyrl-CS"/>
              </w:rPr>
              <w:t xml:space="preserve">лица </w:t>
            </w:r>
            <w:r w:rsidRPr="00886AD4">
              <w:rPr>
                <w:rFonts w:cs="Arial"/>
                <w:bCs/>
                <w:lang w:val="sr-Latn-CS"/>
              </w:rPr>
              <w:t xml:space="preserve">код </w:t>
            </w:r>
            <w:r w:rsidRPr="00886AD4">
              <w:rPr>
                <w:rFonts w:cs="Arial"/>
                <w:bCs/>
                <w:lang w:val="sr-Cyrl-CS"/>
              </w:rPr>
              <w:t>п</w:t>
            </w:r>
            <w:r w:rsidRPr="00886AD4">
              <w:rPr>
                <w:rFonts w:cs="Arial"/>
                <w:bCs/>
                <w:lang w:val="sr-Latn-CS"/>
              </w:rPr>
              <w:t>онуђача ван радног односа</w:t>
            </w:r>
            <w:r w:rsidRPr="00886AD4">
              <w:rPr>
                <w:rFonts w:cs="Arial"/>
                <w:bCs/>
                <w:lang w:val="sr-Cyrl-CS"/>
              </w:rPr>
              <w:t xml:space="preserve"> (</w:t>
            </w:r>
            <w:r w:rsidRPr="00886AD4">
              <w:rPr>
                <w:rFonts w:cs="Arial"/>
                <w:bCs/>
                <w:lang w:val="sr-Latn-CS"/>
              </w:rPr>
              <w:t>уговор мора бити важећи у тренутку подношења понуде и у току предвиђеног периода реализације предметн</w:t>
            </w:r>
            <w:r w:rsidRPr="00886AD4">
              <w:rPr>
                <w:rFonts w:cs="Arial"/>
                <w:bCs/>
                <w:lang w:val="sr-Cyrl-CS"/>
              </w:rPr>
              <w:t>е набавке</w:t>
            </w:r>
            <w:r w:rsidRPr="00886AD4">
              <w:rPr>
                <w:rFonts w:cs="Arial"/>
                <w:bCs/>
                <w:lang w:val="sr-Latn-CS"/>
              </w:rPr>
              <w:t>);</w:t>
            </w:r>
          </w:p>
          <w:p w:rsidR="00074CA4" w:rsidRPr="00886AD4" w:rsidRDefault="00074CA4" w:rsidP="00074CA4">
            <w:pPr>
              <w:autoSpaceDE w:val="0"/>
              <w:autoSpaceDN w:val="0"/>
              <w:adjustRightInd w:val="0"/>
              <w:spacing w:before="0"/>
              <w:ind w:left="1288"/>
              <w:rPr>
                <w:rFonts w:cs="Arial"/>
                <w:bCs/>
                <w:i/>
                <w:color w:val="00B0F0"/>
                <w:lang w:val="sr-Cyrl-CS"/>
              </w:rPr>
            </w:pPr>
          </w:p>
          <w:p w:rsidR="00074CA4" w:rsidRPr="00886AD4" w:rsidRDefault="00074CA4" w:rsidP="00074CA4">
            <w:pPr>
              <w:tabs>
                <w:tab w:val="left" w:pos="993"/>
              </w:tabs>
              <w:suppressAutoHyphens/>
              <w:spacing w:before="0"/>
              <w:contextualSpacing/>
              <w:jc w:val="left"/>
              <w:rPr>
                <w:rFonts w:cs="Arial"/>
                <w:lang w:val="sr-Cyrl-CS"/>
              </w:rPr>
            </w:pPr>
            <w:r w:rsidRPr="00886AD4">
              <w:rPr>
                <w:rFonts w:cs="Arial"/>
                <w:lang w:val="sr-Cyrl-CS"/>
              </w:rPr>
              <w:t>Лиценце Инжењерске коморе Србије са потврдама о важности ИКС</w:t>
            </w:r>
          </w:p>
          <w:p w:rsidR="00074CA4" w:rsidRPr="00886AD4" w:rsidRDefault="00074CA4" w:rsidP="00074CA4">
            <w:pPr>
              <w:tabs>
                <w:tab w:val="left" w:pos="993"/>
              </w:tabs>
              <w:suppressAutoHyphens/>
              <w:spacing w:before="0"/>
              <w:contextualSpacing/>
              <w:jc w:val="left"/>
              <w:rPr>
                <w:rFonts w:cs="Arial"/>
                <w:lang w:val="sr-Cyrl-CS"/>
              </w:rPr>
            </w:pPr>
          </w:p>
          <w:p w:rsidR="00074CA4" w:rsidRPr="00886AD4" w:rsidRDefault="00821BCA" w:rsidP="00074CA4">
            <w:pPr>
              <w:autoSpaceDE w:val="0"/>
              <w:autoSpaceDN w:val="0"/>
              <w:adjustRightInd w:val="0"/>
              <w:spacing w:before="0"/>
              <w:rPr>
                <w:rFonts w:cs="Arial"/>
                <w:lang w:val="sr-Cyrl-CS"/>
              </w:rPr>
            </w:pPr>
            <w:r w:rsidRPr="00821BCA">
              <w:rPr>
                <w:rFonts w:cs="Arial"/>
                <w:lang w:val="sr-Cyrl-CS"/>
              </w:rPr>
              <w:t xml:space="preserve">попуњен, потписан и печатом оверен Образац број </w:t>
            </w:r>
            <w:r w:rsidRPr="00821BCA">
              <w:rPr>
                <w:rFonts w:cs="Arial"/>
                <w:b/>
                <w:lang w:val="sr-Cyrl-CS"/>
              </w:rPr>
              <w:t xml:space="preserve"> </w:t>
            </w:r>
            <w:r>
              <w:rPr>
                <w:rFonts w:cs="Arial"/>
                <w:lang w:val="sr-Cyrl-CS"/>
              </w:rPr>
              <w:t>6</w:t>
            </w:r>
            <w:r w:rsidRPr="00821BCA">
              <w:rPr>
                <w:rFonts w:cs="Arial"/>
                <w:lang w:val="sr-Cyrl-CS"/>
              </w:rPr>
              <w:t>.</w:t>
            </w:r>
            <w:r w:rsidRPr="00821BCA">
              <w:rPr>
                <w:rFonts w:cs="Arial"/>
                <w:b/>
                <w:lang w:val="sr-Cyrl-CS"/>
              </w:rPr>
              <w:t xml:space="preserve"> </w:t>
            </w:r>
            <w:r w:rsidR="00074CA4" w:rsidRPr="00886AD4">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p>
          <w:p w:rsidR="00074CA4" w:rsidRPr="00886AD4" w:rsidRDefault="00074CA4" w:rsidP="00EA49CF">
            <w:pPr>
              <w:autoSpaceDE w:val="0"/>
              <w:autoSpaceDN w:val="0"/>
              <w:adjustRightInd w:val="0"/>
              <w:spacing w:before="0"/>
              <w:rPr>
                <w:rFonts w:cs="Arial"/>
                <w:lang w:val="sr-Cyrl-CS"/>
              </w:rPr>
            </w:pPr>
          </w:p>
          <w:p w:rsidR="00EA49CF" w:rsidRPr="00886AD4" w:rsidRDefault="00821BCA" w:rsidP="00EA49CF">
            <w:pPr>
              <w:autoSpaceDE w:val="0"/>
              <w:autoSpaceDN w:val="0"/>
              <w:adjustRightInd w:val="0"/>
              <w:spacing w:before="0"/>
              <w:rPr>
                <w:rFonts w:cs="Arial"/>
                <w:lang w:val="sr-Cyrl-CS"/>
              </w:rPr>
            </w:pPr>
            <w:r w:rsidRPr="00821BCA">
              <w:rPr>
                <w:rFonts w:cs="Arial"/>
                <w:lang w:val="sr-Cyrl-CS"/>
              </w:rPr>
              <w:t xml:space="preserve">попуњен, потписан и печатом оверен Образац број </w:t>
            </w:r>
            <w:r>
              <w:rPr>
                <w:rFonts w:cs="Arial"/>
                <w:lang w:val="sr-Cyrl-CS"/>
              </w:rPr>
              <w:t xml:space="preserve">7. </w:t>
            </w:r>
            <w:r w:rsidR="001C0C51" w:rsidRPr="00886AD4">
              <w:rPr>
                <w:rFonts w:cs="Arial"/>
                <w:lang w:val="sr-Cyrl-CS"/>
              </w:rPr>
              <w:t>Изјава о даровском капацитету</w:t>
            </w:r>
          </w:p>
          <w:p w:rsidR="00074CA4" w:rsidRPr="00886AD4" w:rsidRDefault="00074CA4" w:rsidP="00EA49CF">
            <w:pPr>
              <w:autoSpaceDE w:val="0"/>
              <w:autoSpaceDN w:val="0"/>
              <w:adjustRightInd w:val="0"/>
              <w:spacing w:before="0"/>
              <w:rPr>
                <w:rFonts w:cs="Arial"/>
                <w:color w:val="00B0F0"/>
              </w:rPr>
            </w:pPr>
          </w:p>
        </w:tc>
      </w:tr>
    </w:tbl>
    <w:p w:rsidR="00B13CD3" w:rsidRPr="00886AD4" w:rsidRDefault="00B13CD3" w:rsidP="00B13CD3">
      <w:pPr>
        <w:spacing w:before="0"/>
        <w:rPr>
          <w:rFonts w:cs="Arial"/>
          <w:lang w:eastAsia="zh-CN"/>
        </w:rPr>
      </w:pPr>
      <w:r w:rsidRPr="00886AD4">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886AD4">
        <w:rPr>
          <w:rFonts w:cs="Arial"/>
          <w:lang w:eastAsia="zh-CN"/>
        </w:rPr>
        <w:t>д</w:t>
      </w:r>
      <w:r w:rsidRPr="00886AD4">
        <w:rPr>
          <w:rFonts w:cs="Arial"/>
          <w:lang w:eastAsia="zh-CN"/>
        </w:rPr>
        <w:t>о</w:t>
      </w:r>
      <w:proofErr w:type="gramEnd"/>
      <w:r w:rsidR="008973D3" w:rsidRPr="00886AD4">
        <w:rPr>
          <w:rFonts w:cs="Arial"/>
          <w:lang w:eastAsia="zh-CN"/>
        </w:rPr>
        <w:t xml:space="preserve"> 8</w:t>
      </w:r>
      <w:r w:rsidR="00203FC9" w:rsidRPr="00886AD4">
        <w:rPr>
          <w:rFonts w:cs="Arial"/>
          <w:lang w:eastAsia="zh-CN"/>
        </w:rPr>
        <w:t xml:space="preserve">. </w:t>
      </w:r>
      <w:proofErr w:type="gramStart"/>
      <w:r w:rsidRPr="00886AD4">
        <w:rPr>
          <w:rFonts w:cs="Arial"/>
          <w:lang w:eastAsia="zh-CN"/>
        </w:rPr>
        <w:t>овог</w:t>
      </w:r>
      <w:proofErr w:type="gramEnd"/>
      <w:r w:rsidRPr="00886AD4">
        <w:rPr>
          <w:rFonts w:cs="Arial"/>
          <w:lang w:eastAsia="zh-CN"/>
        </w:rPr>
        <w:t xml:space="preserve"> обрасца, биће одбијена као неприхватљива.</w:t>
      </w:r>
    </w:p>
    <w:p w:rsidR="00B30D13" w:rsidRPr="00886AD4" w:rsidRDefault="007F582B" w:rsidP="00C10575">
      <w:pPr>
        <w:rPr>
          <w:rFonts w:cs="Arial"/>
        </w:rPr>
      </w:pPr>
      <w:r w:rsidRPr="00886AD4">
        <w:rPr>
          <w:rFonts w:cs="Arial"/>
        </w:rPr>
        <w:t xml:space="preserve">1. </w:t>
      </w:r>
      <w:r w:rsidR="00C10575" w:rsidRPr="00886AD4">
        <w:rPr>
          <w:rFonts w:cs="Arial"/>
        </w:rPr>
        <w:t xml:space="preserve">Сваки подизвођач мора да испуњава услове из члана 75. </w:t>
      </w:r>
      <w:proofErr w:type="gramStart"/>
      <w:r w:rsidR="00C10575" w:rsidRPr="00886AD4">
        <w:rPr>
          <w:rFonts w:cs="Arial"/>
        </w:rPr>
        <w:t>став</w:t>
      </w:r>
      <w:proofErr w:type="gramEnd"/>
      <w:r w:rsidR="00C10575" w:rsidRPr="00886AD4">
        <w:rPr>
          <w:rFonts w:cs="Arial"/>
        </w:rPr>
        <w:t xml:space="preserve"> 1. </w:t>
      </w:r>
      <w:proofErr w:type="gramStart"/>
      <w:r w:rsidR="00C10575" w:rsidRPr="00886AD4">
        <w:rPr>
          <w:rFonts w:cs="Arial"/>
        </w:rPr>
        <w:t>тачка</w:t>
      </w:r>
      <w:proofErr w:type="gramEnd"/>
      <w:r w:rsidR="00C10575" w:rsidRPr="00886AD4">
        <w:rPr>
          <w:rFonts w:cs="Arial"/>
        </w:rPr>
        <w:t xml:space="preserve"> 1), 2) и 4) Закона, што доказује достављањем доказа наведених у овом одељку. </w:t>
      </w:r>
    </w:p>
    <w:p w:rsidR="007E1D4E" w:rsidRPr="00886AD4" w:rsidRDefault="007E1D4E" w:rsidP="00C10575">
      <w:pPr>
        <w:rPr>
          <w:rFonts w:cs="Arial"/>
        </w:rPr>
      </w:pPr>
      <w:r w:rsidRPr="00886AD4">
        <w:rPr>
          <w:rFonts w:cs="Arial"/>
        </w:rPr>
        <w:lastRenderedPageBreak/>
        <w:t xml:space="preserve">Доказ из члана 75.став 1.тачка 5) </w:t>
      </w:r>
      <w:r w:rsidR="001227A3" w:rsidRPr="00886AD4">
        <w:rPr>
          <w:rFonts w:cs="Arial"/>
        </w:rPr>
        <w:t xml:space="preserve">Закона </w:t>
      </w:r>
      <w:r w:rsidRPr="00886AD4">
        <w:rPr>
          <w:rFonts w:cs="Arial"/>
        </w:rPr>
        <w:t>доставља се за део набавке који ће се вршити преко подизвођача.</w:t>
      </w:r>
    </w:p>
    <w:p w:rsidR="00C10575" w:rsidRPr="00886AD4" w:rsidRDefault="00C10575" w:rsidP="00C10575">
      <w:pPr>
        <w:rPr>
          <w:rFonts w:cs="Arial"/>
        </w:rPr>
      </w:pPr>
      <w:r w:rsidRPr="00886AD4">
        <w:rPr>
          <w:rFonts w:cs="Arial"/>
        </w:rPr>
        <w:t>Услове у вези са капацитетима из члана 76. Закона, понуђач испуњава самостално без обзира на ангажовање подизвођача.</w:t>
      </w:r>
    </w:p>
    <w:p w:rsidR="00C10575" w:rsidRPr="00886AD4" w:rsidRDefault="007F582B" w:rsidP="007F582B">
      <w:pPr>
        <w:spacing w:before="0"/>
        <w:rPr>
          <w:rFonts w:cs="Arial"/>
          <w:lang w:eastAsia="zh-CN"/>
        </w:rPr>
      </w:pPr>
      <w:r w:rsidRPr="00886AD4">
        <w:rPr>
          <w:rFonts w:cs="Arial"/>
          <w:lang w:eastAsia="zh-CN"/>
        </w:rPr>
        <w:t xml:space="preserve">2. </w:t>
      </w:r>
      <w:r w:rsidR="00C10575" w:rsidRPr="00886AD4">
        <w:rPr>
          <w:rFonts w:cs="Arial"/>
          <w:lang w:eastAsia="zh-CN"/>
        </w:rPr>
        <w:t xml:space="preserve">Сваки понуђач из групе </w:t>
      </w:r>
      <w:proofErr w:type="gramStart"/>
      <w:r w:rsidR="00C10575" w:rsidRPr="00886AD4">
        <w:rPr>
          <w:rFonts w:cs="Arial"/>
          <w:lang w:eastAsia="zh-CN"/>
        </w:rPr>
        <w:t>понуђача  која</w:t>
      </w:r>
      <w:proofErr w:type="gramEnd"/>
      <w:r w:rsidR="00C10575" w:rsidRPr="00886AD4">
        <w:rPr>
          <w:rFonts w:cs="Arial"/>
          <w:lang w:eastAsia="zh-CN"/>
        </w:rPr>
        <w:t xml:space="preserve"> подноси заједничку понуду мора да испуњава услове из члана 75. </w:t>
      </w:r>
      <w:proofErr w:type="gramStart"/>
      <w:r w:rsidR="00C10575" w:rsidRPr="00886AD4">
        <w:rPr>
          <w:rFonts w:cs="Arial"/>
          <w:lang w:eastAsia="zh-CN"/>
        </w:rPr>
        <w:t>став</w:t>
      </w:r>
      <w:proofErr w:type="gramEnd"/>
      <w:r w:rsidR="00C10575" w:rsidRPr="00886AD4">
        <w:rPr>
          <w:rFonts w:cs="Arial"/>
          <w:lang w:eastAsia="zh-CN"/>
        </w:rPr>
        <w:t xml:space="preserve"> 1. </w:t>
      </w:r>
      <w:proofErr w:type="gramStart"/>
      <w:r w:rsidR="00C10575" w:rsidRPr="00886AD4">
        <w:rPr>
          <w:rFonts w:cs="Arial"/>
          <w:lang w:eastAsia="zh-CN"/>
        </w:rPr>
        <w:t>тачка</w:t>
      </w:r>
      <w:proofErr w:type="gramEnd"/>
      <w:r w:rsidR="00C10575" w:rsidRPr="00886AD4">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886AD4" w:rsidRDefault="007F582B" w:rsidP="00B13CD3">
      <w:pPr>
        <w:spacing w:before="0"/>
        <w:rPr>
          <w:rFonts w:cs="Arial"/>
          <w:lang w:eastAsia="zh-CN"/>
        </w:rPr>
      </w:pPr>
      <w:r w:rsidRPr="00886AD4">
        <w:rPr>
          <w:rFonts w:cs="Arial"/>
          <w:lang w:eastAsia="zh-CN"/>
        </w:rPr>
        <w:t xml:space="preserve">3. </w:t>
      </w:r>
      <w:r w:rsidR="00B13CD3" w:rsidRPr="00886AD4">
        <w:rPr>
          <w:rFonts w:cs="Arial"/>
          <w:lang w:eastAsia="zh-CN"/>
        </w:rPr>
        <w:t>Докази о испуњености услова из члана 77. З</w:t>
      </w:r>
      <w:r w:rsidRPr="00886AD4">
        <w:rPr>
          <w:rFonts w:cs="Arial"/>
          <w:lang w:eastAsia="zh-CN"/>
        </w:rPr>
        <w:t>акона</w:t>
      </w:r>
      <w:r w:rsidR="00B13CD3" w:rsidRPr="00886AD4">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886AD4" w:rsidRDefault="00B13CD3" w:rsidP="00B13CD3">
      <w:pPr>
        <w:spacing w:before="0"/>
        <w:rPr>
          <w:rFonts w:cs="Arial"/>
          <w:lang w:eastAsia="zh-CN"/>
        </w:rPr>
      </w:pPr>
      <w:r w:rsidRPr="00886AD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886AD4" w:rsidRDefault="007F582B" w:rsidP="007F582B">
      <w:pPr>
        <w:spacing w:before="0"/>
        <w:rPr>
          <w:rFonts w:cs="Arial"/>
          <w:lang w:eastAsia="zh-CN"/>
        </w:rPr>
      </w:pPr>
      <w:r w:rsidRPr="00886AD4">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886AD4" w:rsidRDefault="00D96616" w:rsidP="00D96616">
      <w:pPr>
        <w:spacing w:before="0"/>
        <w:rPr>
          <w:rFonts w:cs="Arial"/>
          <w:lang w:eastAsia="zh-CN"/>
        </w:rPr>
      </w:pPr>
      <w:r w:rsidRPr="00886AD4">
        <w:rPr>
          <w:rFonts w:cs="Arial"/>
          <w:lang w:eastAsia="zh-CN"/>
        </w:rPr>
        <w:t xml:space="preserve">На основу члана 79. </w:t>
      </w:r>
      <w:proofErr w:type="gramStart"/>
      <w:r w:rsidRPr="00886AD4">
        <w:rPr>
          <w:rFonts w:cs="Arial"/>
          <w:lang w:eastAsia="zh-CN"/>
        </w:rPr>
        <w:t>став</w:t>
      </w:r>
      <w:proofErr w:type="gramEnd"/>
      <w:r w:rsidRPr="00886AD4">
        <w:rPr>
          <w:rFonts w:cs="Arial"/>
          <w:lang w:eastAsia="zh-CN"/>
        </w:rPr>
        <w:t xml:space="preserve"> 5. З</w:t>
      </w:r>
      <w:r w:rsidR="007F582B" w:rsidRPr="00886AD4">
        <w:rPr>
          <w:rFonts w:cs="Arial"/>
          <w:lang w:eastAsia="zh-CN"/>
        </w:rPr>
        <w:t>акона</w:t>
      </w:r>
      <w:r w:rsidRPr="00886AD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886AD4" w:rsidRDefault="00D96616" w:rsidP="00D96616">
      <w:pPr>
        <w:spacing w:before="0"/>
        <w:ind w:firstLine="720"/>
        <w:rPr>
          <w:rFonts w:cs="Arial"/>
          <w:lang w:eastAsia="zh-CN"/>
        </w:rPr>
      </w:pPr>
      <w:proofErr w:type="gramStart"/>
      <w:r w:rsidRPr="00886AD4">
        <w:rPr>
          <w:rFonts w:cs="Arial"/>
          <w:lang w:eastAsia="zh-CN"/>
        </w:rPr>
        <w:t>1)извод</w:t>
      </w:r>
      <w:proofErr w:type="gramEnd"/>
      <w:r w:rsidRPr="00886AD4">
        <w:rPr>
          <w:rFonts w:cs="Arial"/>
          <w:lang w:eastAsia="zh-CN"/>
        </w:rPr>
        <w:t xml:space="preserve"> из регистра надлежног органа:</w:t>
      </w:r>
    </w:p>
    <w:p w:rsidR="00D96616" w:rsidRPr="00886AD4" w:rsidRDefault="00D96616" w:rsidP="00D96616">
      <w:pPr>
        <w:spacing w:before="0"/>
        <w:ind w:firstLine="720"/>
        <w:rPr>
          <w:rFonts w:cs="Arial"/>
          <w:lang w:eastAsia="zh-CN"/>
        </w:rPr>
      </w:pPr>
      <w:r w:rsidRPr="00886AD4">
        <w:rPr>
          <w:rFonts w:cs="Arial"/>
          <w:lang w:eastAsia="zh-CN"/>
        </w:rPr>
        <w:t xml:space="preserve">-извод из регистра АПР: </w:t>
      </w:r>
      <w:hyperlink r:id="rId168" w:history="1">
        <w:r w:rsidRPr="00886AD4">
          <w:rPr>
            <w:rFonts w:cs="Arial"/>
            <w:lang w:eastAsia="zh-CN"/>
          </w:rPr>
          <w:t>www.apr.gov.rs</w:t>
        </w:r>
      </w:hyperlink>
    </w:p>
    <w:p w:rsidR="007F582B" w:rsidRPr="00886AD4" w:rsidRDefault="007F582B" w:rsidP="007F582B">
      <w:pPr>
        <w:spacing w:before="0"/>
        <w:ind w:firstLine="720"/>
        <w:rPr>
          <w:rFonts w:cs="Arial"/>
          <w:lang w:eastAsia="zh-CN"/>
        </w:rPr>
      </w:pPr>
      <w:proofErr w:type="gramStart"/>
      <w:r w:rsidRPr="00886AD4">
        <w:rPr>
          <w:rFonts w:cs="Arial"/>
          <w:lang w:eastAsia="zh-CN"/>
        </w:rPr>
        <w:t>2)докази</w:t>
      </w:r>
      <w:proofErr w:type="gramEnd"/>
      <w:r w:rsidRPr="00886AD4">
        <w:rPr>
          <w:rFonts w:cs="Arial"/>
          <w:lang w:eastAsia="zh-CN"/>
        </w:rPr>
        <w:t xml:space="preserve"> из члана 75. </w:t>
      </w:r>
      <w:proofErr w:type="gramStart"/>
      <w:r w:rsidRPr="00886AD4">
        <w:rPr>
          <w:rFonts w:cs="Arial"/>
          <w:lang w:eastAsia="zh-CN"/>
        </w:rPr>
        <w:t>став</w:t>
      </w:r>
      <w:proofErr w:type="gramEnd"/>
      <w:r w:rsidRPr="00886AD4">
        <w:rPr>
          <w:rFonts w:cs="Arial"/>
          <w:lang w:eastAsia="zh-CN"/>
        </w:rPr>
        <w:t xml:space="preserve"> 1. </w:t>
      </w:r>
      <w:proofErr w:type="gramStart"/>
      <w:r w:rsidRPr="00886AD4">
        <w:rPr>
          <w:rFonts w:cs="Arial"/>
          <w:lang w:eastAsia="zh-CN"/>
        </w:rPr>
        <w:t>тачка</w:t>
      </w:r>
      <w:proofErr w:type="gramEnd"/>
      <w:r w:rsidRPr="00886AD4">
        <w:rPr>
          <w:rFonts w:cs="Arial"/>
          <w:lang w:eastAsia="zh-CN"/>
        </w:rPr>
        <w:t xml:space="preserve"> 1) ,2) и 4) З</w:t>
      </w:r>
      <w:r w:rsidR="00250031" w:rsidRPr="00886AD4">
        <w:rPr>
          <w:rFonts w:cs="Arial"/>
          <w:lang w:eastAsia="zh-CN"/>
        </w:rPr>
        <w:t>акона</w:t>
      </w:r>
    </w:p>
    <w:p w:rsidR="007F582B" w:rsidRPr="00886AD4" w:rsidRDefault="007F582B" w:rsidP="007F582B">
      <w:pPr>
        <w:spacing w:before="0"/>
        <w:ind w:firstLine="720"/>
        <w:rPr>
          <w:rFonts w:cs="Arial"/>
          <w:lang w:eastAsia="zh-CN"/>
        </w:rPr>
      </w:pPr>
      <w:r w:rsidRPr="00886AD4">
        <w:rPr>
          <w:rFonts w:cs="Arial"/>
          <w:lang w:eastAsia="zh-CN"/>
        </w:rPr>
        <w:t xml:space="preserve">-регистар понуђача: </w:t>
      </w:r>
      <w:hyperlink r:id="rId169" w:history="1">
        <w:r w:rsidRPr="00886AD4">
          <w:rPr>
            <w:rFonts w:cs="Arial"/>
            <w:lang w:eastAsia="zh-CN"/>
          </w:rPr>
          <w:t>www.apr.gov.rs</w:t>
        </w:r>
      </w:hyperlink>
    </w:p>
    <w:p w:rsidR="00603DAA" w:rsidRPr="00886AD4" w:rsidRDefault="00603DAA" w:rsidP="007F582B">
      <w:pPr>
        <w:spacing w:before="0"/>
        <w:ind w:firstLine="720"/>
        <w:rPr>
          <w:rFonts w:cs="Arial"/>
          <w:lang w:eastAsia="zh-CN"/>
        </w:rPr>
      </w:pPr>
      <w:r w:rsidRPr="00886AD4">
        <w:rPr>
          <w:rFonts w:cs="Arial"/>
          <w:lang w:eastAsia="zh-CN"/>
        </w:rPr>
        <w:t xml:space="preserve">3) </w:t>
      </w:r>
      <w:proofErr w:type="gramStart"/>
      <w:r w:rsidRPr="00886AD4">
        <w:rPr>
          <w:rFonts w:cs="Arial"/>
          <w:lang w:eastAsia="zh-CN"/>
        </w:rPr>
        <w:t>nbs.rs</w:t>
      </w:r>
      <w:proofErr w:type="gramEnd"/>
    </w:p>
    <w:p w:rsidR="00B13CD3" w:rsidRPr="00886AD4" w:rsidRDefault="00C10575" w:rsidP="00B13CD3">
      <w:pPr>
        <w:spacing w:before="0"/>
        <w:rPr>
          <w:rFonts w:cs="Arial"/>
          <w:lang w:val="sr-Cyrl-CS" w:eastAsia="zh-CN"/>
        </w:rPr>
      </w:pPr>
      <w:r w:rsidRPr="00886AD4">
        <w:rPr>
          <w:rFonts w:cs="Arial"/>
          <w:lang w:val="sr-Cyrl-CS" w:eastAsia="zh-CN"/>
        </w:rPr>
        <w:t>5</w:t>
      </w:r>
      <w:r w:rsidR="00B13CD3" w:rsidRPr="00886AD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86AD4">
        <w:rPr>
          <w:rFonts w:cs="Arial"/>
          <w:lang w:eastAsia="zh-CN"/>
        </w:rPr>
        <w:t>е уређује електронски документ</w:t>
      </w:r>
      <w:r w:rsidRPr="00886AD4">
        <w:rPr>
          <w:rFonts w:cs="Arial"/>
          <w:lang w:val="sr-Cyrl-CS" w:eastAsia="zh-CN"/>
        </w:rPr>
        <w:t>.</w:t>
      </w:r>
    </w:p>
    <w:p w:rsidR="00B13CD3" w:rsidRPr="00886AD4" w:rsidRDefault="00C10575" w:rsidP="00B13CD3">
      <w:pPr>
        <w:spacing w:before="0"/>
        <w:rPr>
          <w:rFonts w:cs="Arial"/>
          <w:lang w:eastAsia="zh-CN"/>
        </w:rPr>
      </w:pPr>
      <w:r w:rsidRPr="00886AD4">
        <w:rPr>
          <w:rFonts w:cs="Arial"/>
          <w:lang w:val="sr-Cyrl-CS" w:eastAsia="zh-CN"/>
        </w:rPr>
        <w:t>6</w:t>
      </w:r>
      <w:r w:rsidR="00B13CD3" w:rsidRPr="00886AD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886AD4" w:rsidRDefault="00C10575" w:rsidP="00B13CD3">
      <w:pPr>
        <w:spacing w:before="0"/>
        <w:rPr>
          <w:rFonts w:cs="Arial"/>
          <w:lang w:val="sr-Cyrl-CS" w:eastAsia="zh-CN"/>
        </w:rPr>
      </w:pPr>
      <w:r w:rsidRPr="00886AD4">
        <w:rPr>
          <w:rFonts w:cs="Arial"/>
          <w:lang w:val="sr-Cyrl-CS" w:eastAsia="zh-CN"/>
        </w:rPr>
        <w:t>7</w:t>
      </w:r>
      <w:r w:rsidR="00B13CD3" w:rsidRPr="00886AD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886AD4" w:rsidRDefault="00A50A82" w:rsidP="00B13CD3">
      <w:pPr>
        <w:spacing w:before="0"/>
        <w:rPr>
          <w:rFonts w:cs="Arial"/>
          <w:lang w:val="sr-Cyrl-CS" w:eastAsia="zh-CN"/>
        </w:rPr>
      </w:pPr>
      <w:r w:rsidRPr="00886AD4">
        <w:rPr>
          <w:rFonts w:cs="Arial"/>
          <w:lang w:eastAsia="zh-CN"/>
        </w:rPr>
        <w:t>8</w:t>
      </w:r>
      <w:r w:rsidR="00B13CD3" w:rsidRPr="00886AD4">
        <w:rPr>
          <w:rFonts w:cs="Arial"/>
          <w:lang w:eastAsia="zh-CN"/>
        </w:rPr>
        <w:t xml:space="preserve">. Ако се у држави у којој понуђач има седиште не издају докази из члана 77. </w:t>
      </w:r>
      <w:r w:rsidR="00C10575" w:rsidRPr="00886AD4">
        <w:rPr>
          <w:rFonts w:cs="Arial"/>
          <w:lang w:val="sr-Cyrl-CS" w:eastAsia="zh-CN"/>
        </w:rPr>
        <w:t xml:space="preserve">став 1. </w:t>
      </w:r>
      <w:r w:rsidR="00B13CD3" w:rsidRPr="00886AD4">
        <w:rPr>
          <w:rFonts w:cs="Arial"/>
          <w:lang w:eastAsia="zh-CN"/>
        </w:rPr>
        <w:t>З</w:t>
      </w:r>
      <w:r w:rsidR="007F582B" w:rsidRPr="00886AD4">
        <w:rPr>
          <w:rFonts w:cs="Arial"/>
          <w:lang w:eastAsia="zh-CN"/>
        </w:rPr>
        <w:t>акона</w:t>
      </w:r>
      <w:r w:rsidR="00B13CD3" w:rsidRPr="00886AD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lang w:eastAsia="zh-CN"/>
        </w:rPr>
      </w:pPr>
      <w:r w:rsidRPr="00886AD4">
        <w:rPr>
          <w:rFonts w:cs="Arial"/>
          <w:lang w:eastAsia="zh-CN"/>
        </w:rPr>
        <w:t>9</w:t>
      </w:r>
      <w:r w:rsidR="00B13CD3" w:rsidRPr="00886AD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886AD4" w:rsidRDefault="00BE7496" w:rsidP="00B13CD3">
      <w:pPr>
        <w:spacing w:before="0"/>
        <w:rPr>
          <w:rFonts w:cs="Arial"/>
          <w:color w:val="00B0F0"/>
          <w:lang w:eastAsia="zh-CN"/>
        </w:rPr>
      </w:pPr>
    </w:p>
    <w:p w:rsidR="00322313" w:rsidRPr="00886AD4" w:rsidRDefault="008D2B23" w:rsidP="00BE7496">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86AD4">
        <w:rPr>
          <w:rFonts w:cs="Arial"/>
        </w:rPr>
        <w:lastRenderedPageBreak/>
        <w:t xml:space="preserve">5. </w:t>
      </w:r>
      <w:r w:rsidR="00322313" w:rsidRPr="00886AD4">
        <w:rPr>
          <w:rFonts w:cs="Arial"/>
        </w:rPr>
        <w:t>КРИТЕРИЈУМ ЗА ДОДЕЛУ УГОВОРА</w:t>
      </w:r>
      <w:bookmarkEnd w:id="192"/>
    </w:p>
    <w:p w:rsidR="00621752" w:rsidRPr="00886AD4" w:rsidRDefault="00621752" w:rsidP="00621752">
      <w:pPr>
        <w:pStyle w:val="KDKomentar"/>
        <w:spacing w:before="0"/>
        <w:rPr>
          <w:rFonts w:cs="Arial"/>
          <w:b/>
          <w:i w:val="0"/>
          <w:color w:val="auto"/>
          <w:sz w:val="22"/>
          <w:szCs w:val="22"/>
        </w:rPr>
      </w:pPr>
      <w:r w:rsidRPr="00886AD4">
        <w:rPr>
          <w:rFonts w:cs="Arial"/>
          <w:i w:val="0"/>
          <w:color w:val="auto"/>
          <w:sz w:val="22"/>
          <w:szCs w:val="22"/>
        </w:rPr>
        <w:t xml:space="preserve">Избор најповољније понуде ће се извршити применом критеријума </w:t>
      </w:r>
      <w:r w:rsidRPr="00886AD4">
        <w:rPr>
          <w:rFonts w:cs="Arial"/>
          <w:b/>
          <w:i w:val="0"/>
          <w:color w:val="auto"/>
          <w:sz w:val="22"/>
          <w:szCs w:val="22"/>
        </w:rPr>
        <w:t>„Најнижа понуђена цена“.</w:t>
      </w:r>
    </w:p>
    <w:p w:rsidR="00203FC9" w:rsidRPr="00886AD4" w:rsidRDefault="00203FC9" w:rsidP="00621752">
      <w:pPr>
        <w:pStyle w:val="KDKomentar"/>
        <w:spacing w:before="0"/>
        <w:rPr>
          <w:rFonts w:cs="Arial"/>
          <w:b/>
          <w:i w:val="0"/>
          <w:color w:val="auto"/>
          <w:sz w:val="22"/>
          <w:szCs w:val="22"/>
        </w:rPr>
      </w:pPr>
    </w:p>
    <w:p w:rsidR="00621752" w:rsidRPr="00886AD4" w:rsidRDefault="00621752" w:rsidP="00621752">
      <w:pPr>
        <w:pStyle w:val="KDKomentar"/>
        <w:spacing w:before="0"/>
        <w:rPr>
          <w:rFonts w:cs="Arial"/>
          <w:i w:val="0"/>
          <w:color w:val="auto"/>
          <w:sz w:val="22"/>
          <w:szCs w:val="22"/>
        </w:rPr>
      </w:pPr>
      <w:r w:rsidRPr="00886AD4">
        <w:rPr>
          <w:rFonts w:cs="Arial"/>
          <w:i w:val="0"/>
          <w:color w:val="auto"/>
          <w:sz w:val="22"/>
          <w:szCs w:val="22"/>
        </w:rPr>
        <w:t>Критеријум за оцењивање понуда</w:t>
      </w:r>
      <w:r w:rsidRPr="00886AD4">
        <w:rPr>
          <w:rFonts w:cs="Arial"/>
          <w:b/>
          <w:i w:val="0"/>
          <w:color w:val="auto"/>
          <w:sz w:val="22"/>
          <w:szCs w:val="22"/>
        </w:rPr>
        <w:t xml:space="preserve"> Најнижа понуђена цена, </w:t>
      </w:r>
      <w:r w:rsidRPr="00886AD4">
        <w:rPr>
          <w:rFonts w:cs="Arial"/>
          <w:i w:val="0"/>
          <w:color w:val="auto"/>
          <w:sz w:val="22"/>
          <w:szCs w:val="22"/>
        </w:rPr>
        <w:t>заснива се на понуђеној цени</w:t>
      </w:r>
      <w:r w:rsidR="00C10575" w:rsidRPr="00886AD4">
        <w:rPr>
          <w:rFonts w:cs="Arial"/>
          <w:i w:val="0"/>
          <w:color w:val="auto"/>
          <w:sz w:val="22"/>
          <w:szCs w:val="22"/>
          <w:lang w:val="sr-Cyrl-CS"/>
        </w:rPr>
        <w:t xml:space="preserve"> као једином критеријуму</w:t>
      </w:r>
      <w:r w:rsidRPr="00886AD4">
        <w:rPr>
          <w:rFonts w:cs="Arial"/>
          <w:i w:val="0"/>
          <w:color w:val="auto"/>
          <w:sz w:val="22"/>
          <w:szCs w:val="22"/>
        </w:rPr>
        <w:t>.</w:t>
      </w:r>
    </w:p>
    <w:p w:rsidR="00621752" w:rsidRPr="00886AD4" w:rsidRDefault="00621752" w:rsidP="009B39F9">
      <w:pPr>
        <w:pStyle w:val="KDPodnaslov2"/>
        <w:numPr>
          <w:ilvl w:val="1"/>
          <w:numId w:val="22"/>
        </w:numPr>
        <w:spacing w:before="0"/>
        <w:jc w:val="both"/>
        <w:rPr>
          <w:rFonts w:cs="Arial"/>
        </w:rPr>
      </w:pPr>
      <w:bookmarkStart w:id="198" w:name="_Toc441651548"/>
      <w:bookmarkStart w:id="199" w:name="_Toc442559886"/>
      <w:r w:rsidRPr="00886AD4">
        <w:rPr>
          <w:rFonts w:cs="Arial"/>
        </w:rPr>
        <w:t>Резервни критеријум</w:t>
      </w:r>
      <w:bookmarkEnd w:id="198"/>
      <w:bookmarkEnd w:id="199"/>
    </w:p>
    <w:p w:rsidR="00203FC9" w:rsidRPr="00886AD4" w:rsidRDefault="0069089B" w:rsidP="0069089B">
      <w:pPr>
        <w:autoSpaceDE w:val="0"/>
        <w:autoSpaceDN w:val="0"/>
        <w:adjustRightInd w:val="0"/>
        <w:spacing w:before="0"/>
        <w:rPr>
          <w:rFonts w:cs="Arial"/>
          <w:lang w:val="sr-Cyrl-RS"/>
        </w:rPr>
      </w:pPr>
      <w:r w:rsidRPr="00886AD4">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786EAE" w:rsidRPr="00886AD4">
        <w:rPr>
          <w:rFonts w:cs="Arial"/>
          <w:lang w:val="sr-Cyrl-RS"/>
        </w:rPr>
        <w:t>краћи рок извршења услуге.</w:t>
      </w:r>
    </w:p>
    <w:p w:rsidR="00203FC9" w:rsidRPr="00886AD4" w:rsidRDefault="00203FC9" w:rsidP="0069089B">
      <w:pPr>
        <w:autoSpaceDE w:val="0"/>
        <w:autoSpaceDN w:val="0"/>
        <w:adjustRightInd w:val="0"/>
        <w:spacing w:before="0"/>
        <w:rPr>
          <w:rFonts w:cs="Arial"/>
          <w:color w:val="00B0F0"/>
        </w:rPr>
      </w:pPr>
    </w:p>
    <w:p w:rsidR="0069089B" w:rsidRPr="00886AD4" w:rsidRDefault="0069089B" w:rsidP="0069089B">
      <w:pPr>
        <w:autoSpaceDE w:val="0"/>
        <w:autoSpaceDN w:val="0"/>
        <w:adjustRightInd w:val="0"/>
        <w:spacing w:before="0"/>
        <w:rPr>
          <w:rFonts w:cs="Arial"/>
        </w:rPr>
      </w:pPr>
      <w:r w:rsidRPr="00886AD4">
        <w:rPr>
          <w:rFonts w:cs="Arial"/>
        </w:rPr>
        <w:t xml:space="preserve">Уколико ни после примене резервних критеријума не </w:t>
      </w:r>
      <w:proofErr w:type="gramStart"/>
      <w:r w:rsidRPr="00886AD4">
        <w:rPr>
          <w:rFonts w:cs="Arial"/>
        </w:rPr>
        <w:t>буде  могуће</w:t>
      </w:r>
      <w:proofErr w:type="gramEnd"/>
      <w:r w:rsidRPr="00886AD4">
        <w:rPr>
          <w:rFonts w:cs="Arial"/>
        </w:rPr>
        <w:t xml:space="preserve"> изабрати најповољнију</w:t>
      </w:r>
      <w:r w:rsidR="00786EAE" w:rsidRPr="00886AD4">
        <w:rPr>
          <w:rFonts w:cs="Arial"/>
        </w:rPr>
        <w:t xml:space="preserve"> понуду, уговор</w:t>
      </w:r>
      <w:r w:rsidRPr="00886AD4">
        <w:rPr>
          <w:rFonts w:cs="Arial"/>
        </w:rPr>
        <w:t xml:space="preserve"> ће бити изабран путем жреба.</w:t>
      </w:r>
    </w:p>
    <w:p w:rsidR="0069089B" w:rsidRPr="00886AD4" w:rsidRDefault="0069089B" w:rsidP="0069089B">
      <w:pPr>
        <w:autoSpaceDE w:val="0"/>
        <w:autoSpaceDN w:val="0"/>
        <w:adjustRightInd w:val="0"/>
        <w:spacing w:before="0"/>
        <w:rPr>
          <w:rFonts w:cs="Arial"/>
        </w:rPr>
      </w:pPr>
      <w:r w:rsidRPr="00886AD4">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886AD4">
        <w:rPr>
          <w:rFonts w:cs="Arial"/>
        </w:rPr>
        <w:t>понуђачу</w:t>
      </w:r>
      <w:proofErr w:type="gramEnd"/>
      <w:r w:rsidRPr="00886AD4">
        <w:rPr>
          <w:rFonts w:cs="Arial"/>
        </w:rPr>
        <w:t xml:space="preserve"> чији назив буде на извученом папиру биће додељен уговор  о јавној набавци.</w:t>
      </w:r>
    </w:p>
    <w:p w:rsidR="00594780" w:rsidRPr="00886AD4" w:rsidRDefault="00594780" w:rsidP="00594780">
      <w:pPr>
        <w:autoSpaceDE w:val="0"/>
        <w:autoSpaceDN w:val="0"/>
        <w:adjustRightInd w:val="0"/>
        <w:spacing w:before="0"/>
        <w:rPr>
          <w:rFonts w:cs="Arial"/>
        </w:rPr>
      </w:pPr>
      <w:r w:rsidRPr="00886AD4">
        <w:rPr>
          <w:rFonts w:cs="Arial"/>
        </w:rPr>
        <w:t>Наручилац ће сачинити и доставити записник о спроведеном извлачењу путем жреба.</w:t>
      </w:r>
    </w:p>
    <w:p w:rsidR="00594780" w:rsidRPr="00886AD4" w:rsidRDefault="00594780" w:rsidP="00594780">
      <w:pPr>
        <w:autoSpaceDE w:val="0"/>
        <w:autoSpaceDN w:val="0"/>
        <w:adjustRightInd w:val="0"/>
        <w:spacing w:before="0"/>
        <w:rPr>
          <w:rFonts w:cs="Arial"/>
        </w:rPr>
      </w:pPr>
      <w:r w:rsidRPr="00886AD4">
        <w:rPr>
          <w:rFonts w:cs="Arial"/>
        </w:rPr>
        <w:t xml:space="preserve">Записник </w:t>
      </w:r>
      <w:proofErr w:type="gramStart"/>
      <w:r w:rsidRPr="00886AD4">
        <w:rPr>
          <w:rFonts w:cs="Arial"/>
        </w:rPr>
        <w:t>о  извлачењу</w:t>
      </w:r>
      <w:proofErr w:type="gramEnd"/>
      <w:r w:rsidRPr="00886AD4">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594780" w:rsidRPr="00886AD4" w:rsidRDefault="00594780" w:rsidP="00594780">
      <w:pPr>
        <w:autoSpaceDE w:val="0"/>
        <w:autoSpaceDN w:val="0"/>
        <w:adjustRightInd w:val="0"/>
        <w:spacing w:before="0"/>
        <w:rPr>
          <w:rFonts w:cs="Arial"/>
        </w:rPr>
      </w:pPr>
      <w:r w:rsidRPr="00886AD4">
        <w:rPr>
          <w:rFonts w:cs="Arial"/>
        </w:rPr>
        <w:t xml:space="preserve"> Наручилац ће поштом или електронским путем доставити Записник </w:t>
      </w:r>
      <w:proofErr w:type="gramStart"/>
      <w:r w:rsidRPr="00886AD4">
        <w:rPr>
          <w:rFonts w:cs="Arial"/>
        </w:rPr>
        <w:t>о  извлачењу</w:t>
      </w:r>
      <w:proofErr w:type="gramEnd"/>
      <w:r w:rsidRPr="00886AD4">
        <w:rPr>
          <w:rFonts w:cs="Arial"/>
        </w:rPr>
        <w:t xml:space="preserve"> путем жреба понуђачима који нису присутни на извлачењу.</w:t>
      </w:r>
    </w:p>
    <w:p w:rsidR="003E1799" w:rsidRPr="00886AD4" w:rsidRDefault="003E1799" w:rsidP="0069089B">
      <w:pPr>
        <w:autoSpaceDE w:val="0"/>
        <w:autoSpaceDN w:val="0"/>
        <w:adjustRightInd w:val="0"/>
        <w:spacing w:before="0"/>
        <w:rPr>
          <w:rFonts w:cs="Arial"/>
        </w:rPr>
      </w:pPr>
    </w:p>
    <w:p w:rsidR="008D2B23" w:rsidRPr="00886AD4" w:rsidRDefault="0069089B" w:rsidP="003E1799">
      <w:pPr>
        <w:autoSpaceDE w:val="0"/>
        <w:autoSpaceDN w:val="0"/>
        <w:adjustRightInd w:val="0"/>
        <w:spacing w:before="0"/>
        <w:rPr>
          <w:rFonts w:cs="Arial"/>
          <w:b/>
        </w:rPr>
      </w:pPr>
      <w:r w:rsidRPr="00886AD4">
        <w:rPr>
          <w:rFonts w:cs="Arial"/>
          <w:b/>
        </w:rPr>
        <w:t> </w:t>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00786EAE" w:rsidRPr="00886AD4">
        <w:rPr>
          <w:rFonts w:cs="Arial"/>
          <w:b/>
          <w:lang w:val="sr-Cyrl-RS"/>
        </w:rPr>
        <w:t>6.</w:t>
      </w:r>
      <w:r w:rsidR="008D2B23" w:rsidRPr="00886AD4">
        <w:rPr>
          <w:rFonts w:cs="Arial"/>
          <w:b/>
        </w:rPr>
        <w:t>УПУТСТВО ПОНУЂАЧИМА КАКО ДА САЧИНЕ ПОНУДУ</w:t>
      </w:r>
      <w:bookmarkEnd w:id="206"/>
    </w:p>
    <w:p w:rsidR="008D2B23" w:rsidRPr="00886AD4" w:rsidRDefault="008D2B23" w:rsidP="008D2B23">
      <w:pPr>
        <w:pStyle w:val="KDParagraf"/>
        <w:spacing w:before="0"/>
        <w:rPr>
          <w:rFonts w:cs="Arial"/>
          <w:lang w:val="ru-RU"/>
        </w:rPr>
      </w:pPr>
      <w:r w:rsidRPr="00886AD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86AD4" w:rsidRDefault="008D2B23" w:rsidP="008D2B23">
      <w:pPr>
        <w:pStyle w:val="KDParagraf"/>
        <w:spacing w:before="0"/>
        <w:rPr>
          <w:rFonts w:cs="Arial"/>
        </w:rPr>
      </w:pPr>
      <w:r w:rsidRPr="00886AD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86AD4" w:rsidRDefault="008D2B23" w:rsidP="008D2B23">
      <w:pPr>
        <w:pStyle w:val="KDParagraf"/>
        <w:spacing w:before="0"/>
        <w:rPr>
          <w:rFonts w:cs="Arial"/>
        </w:rPr>
      </w:pPr>
    </w:p>
    <w:p w:rsidR="008D2B23" w:rsidRPr="00886AD4" w:rsidRDefault="008D2B23" w:rsidP="009B39F9">
      <w:pPr>
        <w:pStyle w:val="KDPodnaslov2"/>
        <w:numPr>
          <w:ilvl w:val="1"/>
          <w:numId w:val="23"/>
        </w:numPr>
        <w:spacing w:before="0"/>
        <w:jc w:val="both"/>
        <w:rPr>
          <w:rFonts w:cs="Arial"/>
        </w:rPr>
      </w:pPr>
      <w:bookmarkStart w:id="207" w:name="_Toc441651577"/>
      <w:bookmarkStart w:id="208" w:name="_Toc442559888"/>
      <w:r w:rsidRPr="00886AD4">
        <w:rPr>
          <w:rFonts w:cs="Arial"/>
        </w:rPr>
        <w:t>Језик на којем понуда мора бити састављена</w:t>
      </w:r>
      <w:bookmarkEnd w:id="207"/>
      <w:bookmarkEnd w:id="208"/>
    </w:p>
    <w:p w:rsidR="00527782" w:rsidRPr="00886AD4" w:rsidRDefault="008D2B23" w:rsidP="00527782">
      <w:pPr>
        <w:pStyle w:val="KDParagraf"/>
        <w:spacing w:before="0"/>
        <w:rPr>
          <w:rFonts w:cs="Arial"/>
        </w:rPr>
      </w:pPr>
      <w:r w:rsidRPr="00886AD4">
        <w:rPr>
          <w:rFonts w:cs="Arial"/>
        </w:rPr>
        <w:t xml:space="preserve">Наручилац је припремио конкурсну документацију на српском језику и водиће </w:t>
      </w:r>
      <w:r w:rsidR="00527782" w:rsidRPr="00886AD4">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527782" w:rsidRPr="00886AD4" w:rsidRDefault="00527782" w:rsidP="00527782">
      <w:pPr>
        <w:pStyle w:val="KDParagraf"/>
        <w:rPr>
          <w:rFonts w:cs="Arial"/>
        </w:rPr>
      </w:pPr>
      <w:r w:rsidRPr="00886AD4">
        <w:rPr>
          <w:rFonts w:cs="Arial"/>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886AD4" w:rsidRDefault="008D2B23" w:rsidP="00527782">
      <w:pPr>
        <w:pStyle w:val="KDParagraf"/>
        <w:spacing w:before="0"/>
        <w:rPr>
          <w:rStyle w:val="StyleArial"/>
          <w:rFonts w:cs="Arial"/>
          <w:i/>
          <w:sz w:val="22"/>
          <w:szCs w:val="22"/>
        </w:rPr>
      </w:pPr>
      <w:r w:rsidRPr="00886AD4">
        <w:rPr>
          <w:rStyle w:val="StyleArial"/>
          <w:rFonts w:cs="Arial"/>
          <w:i/>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8D2B23" w:rsidRPr="00886AD4" w:rsidRDefault="008D2B23" w:rsidP="008D2B23">
      <w:pPr>
        <w:pStyle w:val="KDParagraf"/>
        <w:spacing w:before="0"/>
        <w:rPr>
          <w:rFonts w:cs="Arial"/>
          <w:lang w:val="ru-RU" w:eastAsia="sr-Latn-CS"/>
        </w:rPr>
      </w:pPr>
    </w:p>
    <w:p w:rsidR="008D2B23" w:rsidRPr="00886AD4" w:rsidRDefault="008D2B23" w:rsidP="009B39F9">
      <w:pPr>
        <w:pStyle w:val="KDPodnaslov2"/>
        <w:numPr>
          <w:ilvl w:val="1"/>
          <w:numId w:val="23"/>
        </w:numPr>
        <w:spacing w:before="0"/>
        <w:jc w:val="both"/>
        <w:rPr>
          <w:rFonts w:cs="Arial"/>
        </w:rPr>
      </w:pPr>
      <w:bookmarkStart w:id="209" w:name="_Toc441651578"/>
      <w:bookmarkStart w:id="210" w:name="_Toc442559889"/>
      <w:r w:rsidRPr="00886AD4">
        <w:rPr>
          <w:rFonts w:cs="Arial"/>
        </w:rPr>
        <w:t xml:space="preserve">Начин састављања </w:t>
      </w:r>
      <w:r w:rsidR="00FC355A" w:rsidRPr="00886AD4">
        <w:rPr>
          <w:rFonts w:cs="Arial"/>
        </w:rPr>
        <w:t xml:space="preserve">и подношења </w:t>
      </w:r>
      <w:r w:rsidRPr="00886AD4">
        <w:rPr>
          <w:rFonts w:cs="Arial"/>
        </w:rPr>
        <w:t>понуде</w:t>
      </w:r>
      <w:bookmarkEnd w:id="209"/>
      <w:bookmarkEnd w:id="210"/>
    </w:p>
    <w:p w:rsidR="00527782" w:rsidRPr="00886AD4" w:rsidRDefault="00527782" w:rsidP="00527782">
      <w:pPr>
        <w:pStyle w:val="KDParagraf"/>
        <w:rPr>
          <w:rFonts w:cs="Arial"/>
          <w:lang w:val="ru-RU"/>
        </w:rPr>
      </w:pPr>
      <w:r w:rsidRPr="00886AD4">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27782" w:rsidRPr="00886AD4" w:rsidRDefault="00527782" w:rsidP="00527782">
      <w:pPr>
        <w:pStyle w:val="KDParagraf"/>
        <w:rPr>
          <w:rFonts w:cs="Arial"/>
        </w:rPr>
      </w:pPr>
      <w:r w:rsidRPr="00886AD4">
        <w:rPr>
          <w:rFonts w:cs="Arial"/>
        </w:rPr>
        <w:t xml:space="preserve">Препоручује се да сви документи поднети у </w:t>
      </w:r>
      <w:proofErr w:type="gramStart"/>
      <w:r w:rsidRPr="00886AD4">
        <w:rPr>
          <w:rFonts w:cs="Arial"/>
        </w:rPr>
        <w:t>понуди  буду</w:t>
      </w:r>
      <w:proofErr w:type="gramEnd"/>
      <w:r w:rsidRPr="00886AD4">
        <w:rPr>
          <w:rFonts w:cs="Arial"/>
        </w:rPr>
        <w:t xml:space="preserve"> нумерисани</w:t>
      </w:r>
      <w:r w:rsidRPr="00886AD4">
        <w:rPr>
          <w:rFonts w:cs="Arial"/>
          <w:lang w:val="sr-Latn-CS"/>
        </w:rPr>
        <w:t xml:space="preserve"> и</w:t>
      </w:r>
      <w:r w:rsidRPr="00886AD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527782" w:rsidRPr="00886AD4" w:rsidRDefault="00527782" w:rsidP="00527782">
      <w:pPr>
        <w:pStyle w:val="KDParagraf"/>
        <w:rPr>
          <w:rFonts w:cs="Arial"/>
          <w:lang w:val="ru-RU"/>
        </w:rPr>
      </w:pPr>
      <w:r w:rsidRPr="00886AD4">
        <w:rPr>
          <w:rFonts w:cs="Arial"/>
          <w:lang w:val="ru-RU"/>
        </w:rPr>
        <w:lastRenderedPageBreak/>
        <w:t>Препоручује се да се нумерација поднете документације и образаца у понуди изврши на свако</w:t>
      </w:r>
      <w:r w:rsidRPr="00886AD4">
        <w:rPr>
          <w:rFonts w:cs="Arial"/>
        </w:rPr>
        <w:t>j</w:t>
      </w:r>
      <w:r w:rsidRPr="00886AD4">
        <w:rPr>
          <w:rFonts w:cs="Arial"/>
          <w:lang w:val="ru-RU"/>
        </w:rPr>
        <w:t xml:space="preserve"> страни на којој има текста, исписивањем </w:t>
      </w:r>
      <w:r w:rsidRPr="00886AD4">
        <w:rPr>
          <w:rFonts w:cs="Arial"/>
          <w:i/>
          <w:lang w:val="ru-RU"/>
        </w:rPr>
        <w:t xml:space="preserve">“1 од </w:t>
      </w:r>
      <w:r w:rsidRPr="00886AD4">
        <w:rPr>
          <w:rFonts w:cs="Arial"/>
          <w:i/>
        </w:rPr>
        <w:t>н</w:t>
      </w:r>
      <w:r w:rsidRPr="00886AD4">
        <w:rPr>
          <w:rFonts w:cs="Arial"/>
          <w:i/>
          <w:lang w:val="ru-RU"/>
        </w:rPr>
        <w:t>“, „2 од н“</w:t>
      </w:r>
      <w:r w:rsidRPr="00886AD4">
        <w:rPr>
          <w:rFonts w:cs="Arial"/>
          <w:lang w:val="ru-RU"/>
        </w:rPr>
        <w:t xml:space="preserve"> и тако све до </w:t>
      </w:r>
      <w:r w:rsidRPr="00886AD4">
        <w:rPr>
          <w:rFonts w:cs="Arial"/>
          <w:i/>
          <w:lang w:val="ru-RU"/>
        </w:rPr>
        <w:t>„н од н“</w:t>
      </w:r>
      <w:r w:rsidRPr="00886AD4">
        <w:rPr>
          <w:rFonts w:cs="Arial"/>
          <w:lang w:val="ru-RU"/>
        </w:rPr>
        <w:t xml:space="preserve">, с тим да </w:t>
      </w:r>
      <w:r w:rsidRPr="00886AD4">
        <w:rPr>
          <w:rFonts w:cs="Arial"/>
          <w:i/>
          <w:lang w:val="ru-RU"/>
        </w:rPr>
        <w:t>„н“</w:t>
      </w:r>
      <w:r w:rsidRPr="00886AD4">
        <w:rPr>
          <w:rFonts w:cs="Arial"/>
          <w:lang w:val="ru-RU"/>
        </w:rPr>
        <w:t xml:space="preserve"> представља укупан број страна понуде.</w:t>
      </w:r>
    </w:p>
    <w:p w:rsidR="00527782" w:rsidRPr="00886AD4" w:rsidRDefault="00527782" w:rsidP="00527782">
      <w:pPr>
        <w:pStyle w:val="KDParagraf"/>
        <w:rPr>
          <w:rFonts w:cs="Arial"/>
          <w:lang w:val="ru-RU"/>
        </w:rPr>
      </w:pPr>
      <w:r w:rsidRPr="00886AD4">
        <w:rPr>
          <w:rFonts w:cs="Arial"/>
          <w:lang w:val="ru-RU"/>
        </w:rPr>
        <w:t xml:space="preserve">Понуђач подноси понуду у затвореној коверти </w:t>
      </w:r>
      <w:r w:rsidRPr="00886AD4">
        <w:rPr>
          <w:rFonts w:cs="Arial"/>
        </w:rPr>
        <w:t>или кутији</w:t>
      </w:r>
      <w:r w:rsidRPr="00886AD4">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 услуге </w:t>
      </w:r>
      <w:r w:rsidRPr="00886AD4">
        <w:rPr>
          <w:rFonts w:cs="Arial"/>
          <w:bCs/>
          <w:lang w:val="sr-Cyrl-RS"/>
        </w:rPr>
        <w:t xml:space="preserve"> „Израда техничке документације за потребе добијања ГД за изградњу котларнице ТЕ Колубара и извођачки пројекат</w:t>
      </w:r>
      <w:r w:rsidRPr="00886AD4">
        <w:rPr>
          <w:rFonts w:cs="Arial"/>
          <w:lang w:val="sr-Cyrl-RS"/>
        </w:rPr>
        <w:t xml:space="preserve">“, </w:t>
      </w:r>
      <w:r w:rsidRPr="00886AD4">
        <w:rPr>
          <w:rFonts w:cs="Arial"/>
          <w:lang w:val="ru-RU"/>
        </w:rPr>
        <w:t xml:space="preserve">број </w:t>
      </w:r>
      <w:r w:rsidRPr="00886AD4">
        <w:rPr>
          <w:rFonts w:cs="Arial"/>
          <w:b/>
          <w:lang w:val="sr-Cyrl-RS"/>
        </w:rPr>
        <w:t>JN/1000/0376/2017</w:t>
      </w:r>
      <w:r w:rsidRPr="00886AD4">
        <w:rPr>
          <w:rFonts w:cs="Arial"/>
          <w:lang w:val="ru-RU"/>
        </w:rPr>
        <w:t xml:space="preserve">- НЕ ОТВАРАТИ“. </w:t>
      </w:r>
    </w:p>
    <w:p w:rsidR="00527782" w:rsidRPr="00886AD4" w:rsidRDefault="00527782" w:rsidP="00527782">
      <w:pPr>
        <w:pStyle w:val="KDParagraf"/>
        <w:rPr>
          <w:rFonts w:cs="Arial"/>
        </w:rPr>
      </w:pPr>
      <w:r w:rsidRPr="00886AD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7782" w:rsidRPr="00886AD4" w:rsidRDefault="00527782" w:rsidP="00527782">
      <w:pPr>
        <w:pStyle w:val="KDParagraf"/>
        <w:rPr>
          <w:rFonts w:cs="Arial"/>
        </w:rPr>
      </w:pPr>
      <w:r w:rsidRPr="00886AD4">
        <w:rPr>
          <w:rFonts w:cs="Arial"/>
          <w:bCs/>
        </w:rPr>
        <w:t xml:space="preserve">У случају да понуду подноси група понуђача, на полеђини коверте је </w:t>
      </w:r>
      <w:r w:rsidRPr="00886AD4">
        <w:rPr>
          <w:rFonts w:cs="Arial"/>
          <w:bCs/>
          <w:lang w:val="sr-Cyrl-RS"/>
        </w:rPr>
        <w:t xml:space="preserve">пожељно </w:t>
      </w:r>
      <w:r w:rsidRPr="00886AD4">
        <w:rPr>
          <w:rFonts w:cs="Arial"/>
          <w:bCs/>
        </w:rPr>
        <w:t>назначити да се ради о групи понуђача и навести називе и адресу свих чланова групе понуђача</w:t>
      </w:r>
      <w:r w:rsidRPr="00886AD4">
        <w:rPr>
          <w:rFonts w:cs="Arial"/>
        </w:rPr>
        <w:t>.</w:t>
      </w:r>
    </w:p>
    <w:p w:rsidR="00527782" w:rsidRPr="00886AD4" w:rsidRDefault="00527782" w:rsidP="00527782">
      <w:pPr>
        <w:pStyle w:val="KDParagraf"/>
        <w:rPr>
          <w:rFonts w:cs="Arial"/>
        </w:rPr>
      </w:pPr>
      <w:r w:rsidRPr="00886AD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27782" w:rsidRPr="00886AD4" w:rsidRDefault="00527782" w:rsidP="00527782">
      <w:pPr>
        <w:pStyle w:val="KDParagraf"/>
        <w:rPr>
          <w:rFonts w:cs="Arial"/>
        </w:rPr>
      </w:pPr>
      <w:r w:rsidRPr="00886AD4">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86AD4">
        <w:rPr>
          <w:rFonts w:cs="Arial"/>
          <w:lang w:val="sr-Cyrl-RS"/>
        </w:rPr>
        <w:t>акона</w:t>
      </w:r>
      <w:r w:rsidRPr="00886AD4">
        <w:rPr>
          <w:rFonts w:cs="Arial"/>
        </w:rPr>
        <w:t xml:space="preserve">. </w:t>
      </w:r>
    </w:p>
    <w:p w:rsidR="00527782" w:rsidRPr="00886AD4" w:rsidRDefault="00527782" w:rsidP="00527782">
      <w:pPr>
        <w:pStyle w:val="KDParagraf"/>
        <w:spacing w:before="0"/>
        <w:rPr>
          <w:rFonts w:cs="Arial"/>
          <w:lang w:val="sr-Cyrl-RS"/>
        </w:rPr>
      </w:pPr>
      <w:r w:rsidRPr="00886AD4">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886AD4">
        <w:rPr>
          <w:rFonts w:cs="Arial"/>
          <w:lang w:val="sr-Cyrl-RS"/>
        </w:rPr>
        <w:t>.</w:t>
      </w:r>
    </w:p>
    <w:p w:rsidR="00527782" w:rsidRPr="00886AD4" w:rsidRDefault="00527782" w:rsidP="00613B13">
      <w:pPr>
        <w:pStyle w:val="KDParagraf"/>
        <w:spacing w:before="0"/>
        <w:rPr>
          <w:rFonts w:cs="Arial"/>
        </w:rPr>
      </w:pPr>
    </w:p>
    <w:p w:rsidR="008D2B23" w:rsidRPr="00886AD4" w:rsidRDefault="008D2B23" w:rsidP="009B39F9">
      <w:pPr>
        <w:pStyle w:val="KDPodnaslov2"/>
        <w:numPr>
          <w:ilvl w:val="1"/>
          <w:numId w:val="23"/>
        </w:numPr>
        <w:spacing w:before="0"/>
        <w:jc w:val="both"/>
        <w:rPr>
          <w:rFonts w:cs="Arial"/>
        </w:rPr>
      </w:pPr>
      <w:bookmarkStart w:id="211" w:name="_Toc441651579"/>
      <w:bookmarkStart w:id="212" w:name="_Toc442559890"/>
      <w:r w:rsidRPr="00886AD4">
        <w:rPr>
          <w:rFonts w:cs="Arial"/>
        </w:rPr>
        <w:t>Обавезна садржина понуде</w:t>
      </w:r>
      <w:bookmarkEnd w:id="211"/>
      <w:bookmarkEnd w:id="212"/>
    </w:p>
    <w:p w:rsidR="008D2B23" w:rsidRPr="00886AD4" w:rsidRDefault="008D2B23" w:rsidP="008D2B23">
      <w:pPr>
        <w:pStyle w:val="KDParagraf"/>
        <w:spacing w:before="0"/>
        <w:rPr>
          <w:rFonts w:cs="Arial"/>
        </w:rPr>
      </w:pPr>
      <w:r w:rsidRPr="00886AD4">
        <w:rPr>
          <w:rFonts w:cs="Arial"/>
          <w:lang w:val="ru-RU" w:bidi="en-US"/>
        </w:rPr>
        <w:t>Садржину понуде, поред Обрасца понуде, чине и сви остали докази о испуњености услова из чл. 75.и 76.</w:t>
      </w:r>
      <w:r w:rsidRPr="00886AD4">
        <w:rPr>
          <w:rFonts w:cs="Arial"/>
        </w:rPr>
        <w:t>Закона о јавним</w:t>
      </w:r>
      <w:r w:rsidRPr="00886AD4">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86AD4">
        <w:rPr>
          <w:rFonts w:cs="Arial"/>
          <w:lang w:bidi="en-US"/>
        </w:rPr>
        <w:t xml:space="preserve"> (попуњени, потписани и печатом оверени)</w:t>
      </w:r>
      <w:r w:rsidRPr="00886AD4">
        <w:rPr>
          <w:rFonts w:cs="Arial"/>
          <w:lang w:bidi="en-US"/>
        </w:rPr>
        <w:t xml:space="preserve"> на начин предвиђен следећим ставом ове тачке</w:t>
      </w:r>
      <w:r w:rsidRPr="00886AD4">
        <w:rPr>
          <w:rFonts w:cs="Arial"/>
        </w:rPr>
        <w:t>:</w:t>
      </w:r>
    </w:p>
    <w:p w:rsidR="000923DB" w:rsidRPr="00886AD4" w:rsidRDefault="000923DB" w:rsidP="000923DB">
      <w:pPr>
        <w:pStyle w:val="KDNabrajanje"/>
        <w:rPr>
          <w:rFonts w:cs="Arial"/>
        </w:rPr>
      </w:pPr>
      <w:r w:rsidRPr="00886AD4">
        <w:rPr>
          <w:rFonts w:cs="Arial"/>
          <w:lang w:val="sr-Cyrl-RS"/>
        </w:rPr>
        <w:t>попуњен, потписан и печатом оверен образац „</w:t>
      </w:r>
      <w:r w:rsidRPr="00886AD4">
        <w:rPr>
          <w:rFonts w:cs="Arial"/>
          <w:lang w:val="en-US"/>
        </w:rPr>
        <w:t>Образац понуде</w:t>
      </w:r>
      <w:r w:rsidRPr="00886AD4">
        <w:rPr>
          <w:rFonts w:cs="Arial"/>
          <w:lang w:val="sr-Cyrl-RS"/>
        </w:rPr>
        <w:t>“ (Образац 1. из конкурсне документације);</w:t>
      </w:r>
      <w:r w:rsidRPr="00886AD4">
        <w:rPr>
          <w:rFonts w:cs="Arial"/>
        </w:rPr>
        <w:t xml:space="preserve"> </w:t>
      </w:r>
    </w:p>
    <w:p w:rsidR="000923DB" w:rsidRPr="00886AD4" w:rsidRDefault="000923DB" w:rsidP="000923DB">
      <w:pPr>
        <w:pStyle w:val="KDNabrajanje"/>
        <w:spacing w:before="0"/>
        <w:rPr>
          <w:rFonts w:cs="Arial"/>
        </w:rPr>
      </w:pPr>
      <w:r w:rsidRPr="00886AD4">
        <w:rPr>
          <w:rFonts w:cs="Arial"/>
          <w:lang w:val="sr-Cyrl-RS"/>
        </w:rPr>
        <w:t>попуњен, потписан и печатом оверен образац „</w:t>
      </w:r>
      <w:r w:rsidRPr="00886AD4">
        <w:rPr>
          <w:rFonts w:cs="Arial"/>
          <w:lang w:val="en-US"/>
        </w:rPr>
        <w:t xml:space="preserve">Образац </w:t>
      </w:r>
      <w:r w:rsidR="00645F72" w:rsidRPr="00886AD4">
        <w:rPr>
          <w:rFonts w:cs="Arial"/>
        </w:rPr>
        <w:t>Структура цене</w:t>
      </w:r>
      <w:r w:rsidRPr="00886AD4">
        <w:rPr>
          <w:rFonts w:cs="Arial"/>
          <w:lang w:val="sr-Cyrl-RS"/>
        </w:rPr>
        <w:t>“</w:t>
      </w:r>
      <w:r w:rsidR="00645F72" w:rsidRPr="00886AD4">
        <w:rPr>
          <w:rFonts w:cs="Arial"/>
        </w:rPr>
        <w:t xml:space="preserve"> </w:t>
      </w:r>
      <w:r w:rsidRPr="00886AD4">
        <w:rPr>
          <w:rFonts w:cs="Arial"/>
          <w:lang w:val="sr-Cyrl-RS"/>
        </w:rPr>
        <w:t>(Образац 2. из конкурсне документације);</w:t>
      </w:r>
      <w:r w:rsidRPr="00886AD4">
        <w:rPr>
          <w:rFonts w:cs="Arial"/>
        </w:rPr>
        <w:t xml:space="preserve"> </w:t>
      </w:r>
    </w:p>
    <w:p w:rsidR="00FF2823" w:rsidRPr="00886AD4" w:rsidRDefault="000923DB" w:rsidP="00FF2823">
      <w:pPr>
        <w:pStyle w:val="KDNabrajanje"/>
        <w:spacing w:before="0"/>
        <w:rPr>
          <w:rFonts w:cs="Arial"/>
        </w:rPr>
      </w:pPr>
      <w:r w:rsidRPr="00886AD4">
        <w:rPr>
          <w:rFonts w:cs="Arial"/>
          <w:lang w:val="sr-Cyrl-RS"/>
        </w:rPr>
        <w:t>попуњен, потписан и печатом оверен образац „</w:t>
      </w:r>
      <w:r w:rsidR="00FF2823" w:rsidRPr="00886AD4">
        <w:rPr>
          <w:rFonts w:cs="Arial"/>
        </w:rPr>
        <w:t>Изјава о независној понуди</w:t>
      </w:r>
      <w:r w:rsidRPr="00886AD4">
        <w:rPr>
          <w:rFonts w:cs="Arial"/>
          <w:lang w:val="sr-Cyrl-RS"/>
        </w:rPr>
        <w:t>“ (Образац 3. из конкурсне документације);</w:t>
      </w:r>
    </w:p>
    <w:p w:rsidR="00FF2823" w:rsidRPr="00886AD4" w:rsidRDefault="00FF2823" w:rsidP="00FF2823">
      <w:pPr>
        <w:pStyle w:val="KDNabrajanje"/>
        <w:spacing w:before="0"/>
        <w:rPr>
          <w:rFonts w:cs="Arial"/>
        </w:rPr>
      </w:pPr>
      <w:r w:rsidRPr="00886AD4">
        <w:rPr>
          <w:rFonts w:cs="Arial"/>
        </w:rPr>
        <w:t xml:space="preserve"> </w:t>
      </w:r>
      <w:r w:rsidR="000923DB" w:rsidRPr="00886AD4">
        <w:rPr>
          <w:rFonts w:cs="Arial"/>
          <w:lang w:val="sr-Cyrl-RS"/>
        </w:rPr>
        <w:t>попуњен, потписан и печатом оверен образац „</w:t>
      </w:r>
      <w:r w:rsidRPr="00886AD4">
        <w:rPr>
          <w:rFonts w:cs="Arial"/>
        </w:rPr>
        <w:t xml:space="preserve">Изјава у складу са чланом 75. став 2. Закона </w:t>
      </w:r>
      <w:r w:rsidR="000923DB" w:rsidRPr="00886AD4">
        <w:rPr>
          <w:rFonts w:cs="Arial"/>
          <w:lang w:val="sr-Cyrl-RS"/>
        </w:rPr>
        <w:t>(Образац 4. из конкурсне документације);</w:t>
      </w:r>
    </w:p>
    <w:p w:rsidR="000923DB" w:rsidRPr="00886AD4" w:rsidRDefault="000923DB" w:rsidP="000923DB">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Референтна листа</w:t>
      </w:r>
      <w:r w:rsidRPr="00886AD4">
        <w:rPr>
          <w:rFonts w:cs="Arial"/>
          <w:lang w:val="sr-Cyrl-CS"/>
        </w:rPr>
        <w:t xml:space="preserve"> </w:t>
      </w:r>
      <w:r w:rsidRPr="00886AD4">
        <w:rPr>
          <w:rFonts w:cs="Arial"/>
          <w:lang w:val="sr-Cyrl-RS"/>
        </w:rPr>
        <w:t>(Образац 5. из конкурсне документације);</w:t>
      </w:r>
    </w:p>
    <w:p w:rsidR="000923DB" w:rsidRPr="00886AD4" w:rsidRDefault="000923DB" w:rsidP="000923DB">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Потврда о референтним набавкама</w:t>
      </w:r>
      <w:r w:rsidRPr="00886AD4">
        <w:rPr>
          <w:rFonts w:cs="Arial"/>
          <w:lang w:val="sr-Cyrl-CS"/>
        </w:rPr>
        <w:t xml:space="preserve"> </w:t>
      </w:r>
      <w:r w:rsidR="008515DF" w:rsidRPr="00886AD4">
        <w:rPr>
          <w:rFonts w:cs="Arial"/>
          <w:lang w:val="sr-Cyrl-RS"/>
        </w:rPr>
        <w:t>(Образац 5.1</w:t>
      </w:r>
      <w:r w:rsidRPr="00886AD4">
        <w:rPr>
          <w:rFonts w:cs="Arial"/>
          <w:lang w:val="sr-Cyrl-RS"/>
        </w:rPr>
        <w:t>. из конкурсне документације);</w:t>
      </w:r>
    </w:p>
    <w:p w:rsidR="000923DB" w:rsidRPr="00886AD4" w:rsidRDefault="000923DB" w:rsidP="000923DB">
      <w:pPr>
        <w:pStyle w:val="KDNabrajanje"/>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Квалификациона структура чланова тима</w:t>
      </w:r>
      <w:r w:rsidRPr="00886AD4">
        <w:rPr>
          <w:rFonts w:cs="Arial"/>
          <w:lang w:val="sr-Cyrl-CS"/>
        </w:rPr>
        <w:t xml:space="preserve"> </w:t>
      </w:r>
      <w:r w:rsidR="008515DF" w:rsidRPr="00886AD4">
        <w:rPr>
          <w:rFonts w:cs="Arial"/>
          <w:lang w:val="sr-Cyrl-RS"/>
        </w:rPr>
        <w:t>(Образац 6</w:t>
      </w:r>
      <w:r w:rsidRPr="00886AD4">
        <w:rPr>
          <w:rFonts w:cs="Arial"/>
          <w:lang w:val="sr-Cyrl-RS"/>
        </w:rPr>
        <w:t>. из конкурсне документације);</w:t>
      </w:r>
    </w:p>
    <w:p w:rsidR="000923DB" w:rsidRPr="00886AD4" w:rsidRDefault="000923DB" w:rsidP="000923DB">
      <w:pPr>
        <w:pStyle w:val="KDNabrajanje"/>
        <w:rPr>
          <w:rFonts w:cs="Arial"/>
        </w:rPr>
      </w:pPr>
      <w:r w:rsidRPr="00886AD4">
        <w:rPr>
          <w:rFonts w:cs="Arial"/>
          <w:lang w:val="sr-Cyrl-RS"/>
        </w:rPr>
        <w:lastRenderedPageBreak/>
        <w:t xml:space="preserve">попуњен, потписан и печатом оверен образац  </w:t>
      </w:r>
      <w:r w:rsidR="00FF2823" w:rsidRPr="00886AD4">
        <w:rPr>
          <w:rFonts w:cs="Arial"/>
          <w:lang w:val="sr-Cyrl-CS"/>
        </w:rPr>
        <w:t>Изјава о кадровском капацитету</w:t>
      </w:r>
      <w:r w:rsidRPr="00886AD4">
        <w:rPr>
          <w:rFonts w:cs="Arial"/>
          <w:lang w:val="sr-Cyrl-CS"/>
        </w:rPr>
        <w:t xml:space="preserve"> </w:t>
      </w:r>
      <w:r w:rsidR="008515DF" w:rsidRPr="00886AD4">
        <w:rPr>
          <w:rFonts w:cs="Arial"/>
          <w:lang w:val="sr-Cyrl-RS"/>
        </w:rPr>
        <w:t>(Образац 7</w:t>
      </w:r>
      <w:r w:rsidRPr="00886AD4">
        <w:rPr>
          <w:rFonts w:cs="Arial"/>
          <w:lang w:val="sr-Cyrl-RS"/>
        </w:rPr>
        <w:t>. из конкурсне документације);</w:t>
      </w:r>
    </w:p>
    <w:p w:rsidR="00FF2823" w:rsidRPr="00886AD4" w:rsidRDefault="000923DB" w:rsidP="00FF2823">
      <w:pPr>
        <w:pStyle w:val="KDNabrajanje"/>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 xml:space="preserve">Термин план </w:t>
      </w:r>
      <w:r w:rsidRPr="00886AD4">
        <w:rPr>
          <w:rFonts w:cs="Arial"/>
          <w:lang w:val="sr-Cyrl-RS"/>
        </w:rPr>
        <w:t xml:space="preserve">(Образац </w:t>
      </w:r>
      <w:r w:rsidR="008515DF" w:rsidRPr="00886AD4">
        <w:rPr>
          <w:rFonts w:cs="Arial"/>
          <w:lang w:val="sr-Cyrl-RS"/>
        </w:rPr>
        <w:t>8</w:t>
      </w:r>
      <w:r w:rsidRPr="00886AD4">
        <w:rPr>
          <w:rFonts w:cs="Arial"/>
          <w:lang w:val="sr-Cyrl-RS"/>
        </w:rPr>
        <w:t>. из конкурсне документације);</w:t>
      </w:r>
    </w:p>
    <w:p w:rsidR="00BE2FE8" w:rsidRPr="00886AD4" w:rsidRDefault="000923DB" w:rsidP="00BE2FE8">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rPr>
        <w:t>Образац трошкова припреме понуде , ако понуђач захтева надокнаду трошкова у складу са чл.88 Закона</w:t>
      </w:r>
      <w:r w:rsidR="00BE2FE8" w:rsidRPr="00886AD4">
        <w:rPr>
          <w:rFonts w:cs="Arial"/>
          <w:lang w:val="sr-Cyrl-RS"/>
        </w:rPr>
        <w:t xml:space="preserve"> </w:t>
      </w:r>
      <w:r w:rsidR="008515DF" w:rsidRPr="00886AD4">
        <w:rPr>
          <w:rFonts w:cs="Arial"/>
          <w:lang w:val="sr-Cyrl-RS"/>
        </w:rPr>
        <w:t>(Образац 9</w:t>
      </w:r>
      <w:r w:rsidR="00BE2FE8" w:rsidRPr="00886AD4">
        <w:rPr>
          <w:rFonts w:cs="Arial"/>
          <w:lang w:val="sr-Cyrl-RS"/>
        </w:rPr>
        <w:t>. из конкурсне документације);</w:t>
      </w:r>
    </w:p>
    <w:p w:rsidR="00396071" w:rsidRPr="00396071" w:rsidRDefault="002F18F7" w:rsidP="00396071">
      <w:pPr>
        <w:pStyle w:val="KDNabrajanje"/>
        <w:spacing w:before="0"/>
        <w:rPr>
          <w:rFonts w:cs="Arial"/>
        </w:rPr>
      </w:pPr>
      <w:r w:rsidRPr="00886AD4">
        <w:rPr>
          <w:rFonts w:cs="Arial"/>
          <w:lang w:val="sr-Cyrl-RS"/>
        </w:rPr>
        <w:t>Споразум о заједничком наступању</w:t>
      </w:r>
      <w:r w:rsidR="00396071">
        <w:rPr>
          <w:rFonts w:cs="Arial"/>
          <w:lang w:val="sr-Cyrl-RS"/>
        </w:rPr>
        <w:t xml:space="preserve"> (Образац 10</w:t>
      </w:r>
      <w:r w:rsidR="00396071" w:rsidRPr="00396071">
        <w:rPr>
          <w:rFonts w:cs="Arial"/>
          <w:lang w:val="sr-Cyrl-RS"/>
        </w:rPr>
        <w:t>. из конкурсне документације);</w:t>
      </w:r>
    </w:p>
    <w:p w:rsidR="002F18F7" w:rsidRPr="00886AD4" w:rsidRDefault="002F18F7" w:rsidP="00396071">
      <w:pPr>
        <w:pStyle w:val="KDNabrajanje"/>
        <w:numPr>
          <w:ilvl w:val="0"/>
          <w:numId w:val="0"/>
        </w:numPr>
        <w:spacing w:before="0"/>
        <w:ind w:left="568"/>
        <w:rPr>
          <w:rFonts w:cs="Arial"/>
        </w:rPr>
      </w:pPr>
    </w:p>
    <w:p w:rsidR="002F18F7" w:rsidRPr="00AD3AC7" w:rsidRDefault="002F18F7" w:rsidP="00396071">
      <w:pPr>
        <w:pStyle w:val="KDNabrajanje"/>
        <w:numPr>
          <w:ilvl w:val="0"/>
          <w:numId w:val="37"/>
        </w:numPr>
        <w:ind w:left="630"/>
        <w:rPr>
          <w:rFonts w:cs="Arial"/>
        </w:rPr>
      </w:pPr>
      <w:r w:rsidRPr="00396071">
        <w:rPr>
          <w:rFonts w:cs="Arial"/>
        </w:rPr>
        <w:t xml:space="preserve">средства финансијског обезбеђења </w:t>
      </w:r>
      <w:r w:rsidRPr="00396071">
        <w:rPr>
          <w:rFonts w:cs="Arial"/>
          <w:lang w:val="sr-Cyrl-RS"/>
        </w:rPr>
        <w:t>за озбиљност понуде</w:t>
      </w:r>
      <w:r w:rsidR="00396071">
        <w:rPr>
          <w:rFonts w:cs="Arial"/>
          <w:lang w:val="sr-Cyrl-RS"/>
        </w:rPr>
        <w:t xml:space="preserve"> </w:t>
      </w:r>
      <w:r w:rsidR="00396071" w:rsidRPr="00396071">
        <w:rPr>
          <w:rFonts w:cs="Arial"/>
          <w:lang w:val="sr-Cyrl-RS"/>
        </w:rPr>
        <w:t>(Образац 11. из конкурсне документације);</w:t>
      </w:r>
    </w:p>
    <w:p w:rsidR="00AD3AC7" w:rsidRPr="00396071" w:rsidRDefault="00AD3AC7" w:rsidP="00AD3AC7">
      <w:pPr>
        <w:pStyle w:val="KDNabrajanje"/>
        <w:numPr>
          <w:ilvl w:val="0"/>
          <w:numId w:val="0"/>
        </w:numPr>
        <w:ind w:left="630"/>
        <w:rPr>
          <w:rFonts w:cs="Arial"/>
        </w:rPr>
      </w:pPr>
    </w:p>
    <w:p w:rsidR="00BE2FE8" w:rsidRPr="00886AD4" w:rsidRDefault="002F18F7" w:rsidP="00BE2FE8">
      <w:pPr>
        <w:pStyle w:val="KDNabrajanje"/>
        <w:spacing w:before="0"/>
        <w:rPr>
          <w:rFonts w:cs="Arial"/>
        </w:rPr>
      </w:pPr>
      <w:r w:rsidRPr="00886AD4">
        <w:rPr>
          <w:rFonts w:cs="Arial"/>
        </w:rPr>
        <w:t>потписан и печатом оверен образац „Модел уговора“ (пожељно је да буде попуњен</w:t>
      </w:r>
      <w:r w:rsidR="00BE2FE8" w:rsidRPr="00886AD4">
        <w:rPr>
          <w:rFonts w:cs="Arial"/>
        </w:rPr>
        <w:t xml:space="preserve"> Образац   1</w:t>
      </w:r>
      <w:r w:rsidR="00396071">
        <w:rPr>
          <w:rFonts w:cs="Arial"/>
          <w:lang w:val="sr-Cyrl-RS"/>
        </w:rPr>
        <w:t>3</w:t>
      </w:r>
      <w:r w:rsidR="00BE2FE8" w:rsidRPr="00886AD4">
        <w:rPr>
          <w:rFonts w:cs="Arial"/>
        </w:rPr>
        <w:t>.  из конкурсне документације);</w:t>
      </w:r>
    </w:p>
    <w:p w:rsidR="00BE2FE8" w:rsidRPr="00886AD4" w:rsidRDefault="00BE2FE8" w:rsidP="00BE2FE8">
      <w:pPr>
        <w:pStyle w:val="KDNabrajanje"/>
        <w:rPr>
          <w:rFonts w:cs="Arial"/>
        </w:rPr>
      </w:pPr>
      <w:proofErr w:type="gramStart"/>
      <w:r w:rsidRPr="00886AD4">
        <w:rPr>
          <w:rFonts w:cs="Arial"/>
          <w:lang w:val="en-US"/>
        </w:rPr>
        <w:t>потписан</w:t>
      </w:r>
      <w:proofErr w:type="gramEnd"/>
      <w:r w:rsidRPr="00886AD4">
        <w:rPr>
          <w:rFonts w:cs="Arial"/>
          <w:lang w:val="en-US"/>
        </w:rPr>
        <w:t xml:space="preserve"> и печатом оверен образац </w:t>
      </w:r>
      <w:r w:rsidR="002F18F7" w:rsidRPr="00886AD4">
        <w:rPr>
          <w:rFonts w:cs="Arial"/>
        </w:rPr>
        <w:t xml:space="preserve">Модел уговора о чувању пословне тајне и поверљивих информација </w:t>
      </w:r>
      <w:r w:rsidR="002F18F7" w:rsidRPr="00886AD4">
        <w:rPr>
          <w:rFonts w:cs="Arial"/>
        </w:rPr>
        <w:tab/>
      </w:r>
      <w:r w:rsidRPr="00886AD4">
        <w:rPr>
          <w:rFonts w:cs="Arial"/>
        </w:rPr>
        <w:t>(пожељно је да буде попуњен Образац   1</w:t>
      </w:r>
      <w:r w:rsidR="00396071">
        <w:rPr>
          <w:rFonts w:cs="Arial"/>
          <w:lang w:val="sr-Cyrl-RS"/>
        </w:rPr>
        <w:t>4</w:t>
      </w:r>
      <w:r w:rsidRPr="00886AD4">
        <w:rPr>
          <w:rFonts w:cs="Arial"/>
        </w:rPr>
        <w:t>.  из конкурсне документације);</w:t>
      </w:r>
    </w:p>
    <w:p w:rsidR="002F18F7" w:rsidRPr="00886AD4" w:rsidRDefault="002F18F7" w:rsidP="002F18F7">
      <w:pPr>
        <w:pStyle w:val="KDNabrajanje"/>
        <w:rPr>
          <w:rFonts w:cs="Arial"/>
        </w:rPr>
      </w:pPr>
      <w:r w:rsidRPr="00886AD4">
        <w:rPr>
          <w:rFonts w:cs="Arial"/>
          <w:lang w:val="sr-Cyrl-RS"/>
        </w:rPr>
        <w:t>Прилог о безбедности и здрављу на раду</w:t>
      </w:r>
    </w:p>
    <w:p w:rsidR="002F18F7" w:rsidRPr="00886AD4" w:rsidRDefault="002F18F7" w:rsidP="002F18F7">
      <w:pPr>
        <w:pStyle w:val="KDNabrajanje"/>
        <w:rPr>
          <w:rFonts w:cs="Arial"/>
        </w:rPr>
      </w:pPr>
      <w:r w:rsidRPr="00886AD4">
        <w:rPr>
          <w:rFonts w:cs="Arial"/>
          <w:lang w:val="sr-Cyrl-CS"/>
        </w:rPr>
        <w:t>Овлашћење из тачке 6.2 Конкурсне документације</w:t>
      </w:r>
    </w:p>
    <w:p w:rsidR="00EA6178" w:rsidRPr="00886AD4" w:rsidRDefault="007267FC" w:rsidP="00EA6178">
      <w:pPr>
        <w:pStyle w:val="KDNabrajanje"/>
        <w:spacing w:before="0"/>
        <w:rPr>
          <w:rFonts w:cs="Arial"/>
        </w:rPr>
      </w:pPr>
      <w:r w:rsidRPr="00886AD4">
        <w:rPr>
          <w:rFonts w:cs="Arial"/>
        </w:rPr>
        <w:t>обрасц</w:t>
      </w:r>
      <w:r w:rsidRPr="00886AD4">
        <w:rPr>
          <w:rFonts w:cs="Arial"/>
          <w:lang w:val="sr-Cyrl-CS"/>
        </w:rPr>
        <w:t>и</w:t>
      </w:r>
      <w:r w:rsidR="00EA6178" w:rsidRPr="00886AD4">
        <w:rPr>
          <w:rFonts w:cs="Arial"/>
        </w:rPr>
        <w:t>, изјаве и доказ</w:t>
      </w:r>
      <w:r w:rsidRPr="00886AD4">
        <w:rPr>
          <w:rFonts w:cs="Arial"/>
          <w:lang w:val="sr-Cyrl-CS"/>
        </w:rPr>
        <w:t>и</w:t>
      </w:r>
      <w:r w:rsidRPr="00886AD4">
        <w:rPr>
          <w:rFonts w:cs="Arial"/>
        </w:rPr>
        <w:t xml:space="preserve"> одређене тачком </w:t>
      </w:r>
      <w:r w:rsidR="003C4E60" w:rsidRPr="00886AD4">
        <w:rPr>
          <w:rFonts w:cs="Arial"/>
        </w:rPr>
        <w:t>6</w:t>
      </w:r>
      <w:r w:rsidRPr="00886AD4">
        <w:rPr>
          <w:rFonts w:cs="Arial"/>
        </w:rPr>
        <w:t>.</w:t>
      </w:r>
      <w:r w:rsidRPr="00886AD4">
        <w:rPr>
          <w:rFonts w:cs="Arial"/>
          <w:lang w:val="sr-Cyrl-CS"/>
        </w:rPr>
        <w:t>9</w:t>
      </w:r>
      <w:r w:rsidRPr="00886AD4">
        <w:rPr>
          <w:rFonts w:cs="Arial"/>
        </w:rPr>
        <w:t xml:space="preserve"> или </w:t>
      </w:r>
      <w:r w:rsidR="003C4E60" w:rsidRPr="00886AD4">
        <w:rPr>
          <w:rFonts w:cs="Arial"/>
        </w:rPr>
        <w:t>6</w:t>
      </w:r>
      <w:r w:rsidRPr="00886AD4">
        <w:rPr>
          <w:rFonts w:cs="Arial"/>
        </w:rPr>
        <w:t>.1</w:t>
      </w:r>
      <w:r w:rsidRPr="00886AD4">
        <w:rPr>
          <w:rFonts w:cs="Arial"/>
          <w:lang w:val="sr-Cyrl-CS"/>
        </w:rPr>
        <w:t>0</w:t>
      </w:r>
      <w:r w:rsidR="00EA6178" w:rsidRPr="00886AD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886AD4" w:rsidRDefault="008D2B23" w:rsidP="008D2B23">
      <w:pPr>
        <w:pStyle w:val="KDNabrajanje"/>
        <w:spacing w:before="0"/>
        <w:rPr>
          <w:rFonts w:cs="Arial"/>
        </w:rPr>
      </w:pPr>
      <w:r w:rsidRPr="00886AD4">
        <w:rPr>
          <w:rFonts w:cs="Arial"/>
        </w:rPr>
        <w:t xml:space="preserve">докази о испуњености услова </w:t>
      </w:r>
      <w:r w:rsidRPr="00886AD4">
        <w:rPr>
          <w:rFonts w:cs="Arial"/>
          <w:lang w:bidi="en-US"/>
        </w:rPr>
        <w:t>из чл. 76.</w:t>
      </w:r>
      <w:r w:rsidRPr="00886AD4">
        <w:rPr>
          <w:rFonts w:cs="Arial"/>
        </w:rPr>
        <w:t xml:space="preserve"> Закона у складу са чланом 77. Закон и Одељком 4. конкурсне документације </w:t>
      </w:r>
    </w:p>
    <w:p w:rsidR="00EE070C" w:rsidRPr="0043023C" w:rsidRDefault="00EE070C" w:rsidP="00EE070C">
      <w:pPr>
        <w:pStyle w:val="KDNabrajanje"/>
        <w:rPr>
          <w:rFonts w:cs="Arial"/>
        </w:rPr>
      </w:pPr>
      <w:r w:rsidRPr="00886AD4">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r w:rsidRPr="00886AD4">
        <w:rPr>
          <w:rFonts w:cs="Arial"/>
          <w:i/>
        </w:rPr>
        <w:t>(уколико је захтевана у Техн. спецификацији)</w:t>
      </w:r>
    </w:p>
    <w:p w:rsidR="0043023C" w:rsidRPr="0043023C" w:rsidRDefault="0043023C" w:rsidP="00EE070C">
      <w:pPr>
        <w:pStyle w:val="KDNabrajanje"/>
        <w:rPr>
          <w:rFonts w:cs="Arial"/>
        </w:rPr>
      </w:pPr>
      <w:r w:rsidRPr="0043023C">
        <w:rPr>
          <w:rFonts w:cs="Arial"/>
          <w:lang w:val="sr-Cyrl-RS"/>
        </w:rPr>
        <w:t>Споразум о заједничком наступању</w:t>
      </w:r>
    </w:p>
    <w:p w:rsidR="00396071" w:rsidRPr="00886AD4" w:rsidRDefault="00396071" w:rsidP="00396071">
      <w:pPr>
        <w:pStyle w:val="KDNabrajanje"/>
        <w:numPr>
          <w:ilvl w:val="0"/>
          <w:numId w:val="0"/>
        </w:numPr>
        <w:ind w:left="568"/>
        <w:rPr>
          <w:rFonts w:cs="Arial"/>
        </w:rPr>
      </w:pPr>
    </w:p>
    <w:p w:rsidR="00594780" w:rsidRPr="00886AD4" w:rsidRDefault="00594780" w:rsidP="00AD3AC7">
      <w:pPr>
        <w:pStyle w:val="KDNabrajanje"/>
        <w:numPr>
          <w:ilvl w:val="0"/>
          <w:numId w:val="0"/>
        </w:numPr>
        <w:spacing w:before="0"/>
        <w:rPr>
          <w:rFonts w:cs="Arial"/>
        </w:rPr>
      </w:pPr>
      <w:r w:rsidRPr="00886AD4">
        <w:rPr>
          <w:rFonts w:cs="Arial"/>
        </w:rPr>
        <w:t xml:space="preserve">Пожељно  је да сви обрасци и документи који чине обавезну садржину понуде буду сложени према наведеном редоследу.  </w:t>
      </w:r>
    </w:p>
    <w:p w:rsidR="00EE070C" w:rsidRPr="00886AD4" w:rsidRDefault="00594780" w:rsidP="00594780">
      <w:pPr>
        <w:pStyle w:val="KDNabrajanje"/>
        <w:numPr>
          <w:ilvl w:val="0"/>
          <w:numId w:val="0"/>
        </w:numPr>
        <w:spacing w:before="0"/>
        <w:ind w:left="270"/>
        <w:rPr>
          <w:rFonts w:cs="Arial"/>
          <w:color w:val="00B0F0"/>
        </w:rPr>
      </w:pPr>
      <w:r w:rsidRPr="00886AD4">
        <w:rPr>
          <w:rFonts w:cs="Arial"/>
          <w:color w:val="00B0F0"/>
        </w:rPr>
        <w:tab/>
      </w:r>
    </w:p>
    <w:p w:rsidR="008D2B23" w:rsidRPr="00886AD4" w:rsidRDefault="008D2B23" w:rsidP="008D2B23">
      <w:pPr>
        <w:pStyle w:val="KDParagraf"/>
        <w:spacing w:before="0"/>
        <w:rPr>
          <w:rFonts w:cs="Arial"/>
          <w:lang w:val="ru-RU"/>
        </w:rPr>
      </w:pPr>
      <w:r w:rsidRPr="00886AD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86AD4" w:rsidRDefault="008D2B23" w:rsidP="008D2B23">
      <w:pPr>
        <w:pStyle w:val="KDParagraf"/>
        <w:spacing w:before="0"/>
        <w:rPr>
          <w:rFonts w:cs="Arial"/>
          <w:lang w:val="ru-RU"/>
        </w:rPr>
      </w:pPr>
      <w:r w:rsidRPr="00886AD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86AD4" w:rsidRDefault="008D2B23" w:rsidP="008D2B23">
      <w:pPr>
        <w:pStyle w:val="KDParagraf"/>
        <w:spacing w:before="0"/>
        <w:rPr>
          <w:rFonts w:eastAsia="TimesNewRomanPS-BoldMT" w:cs="Arial"/>
          <w:bCs/>
          <w:color w:val="000000"/>
          <w:lang w:val="ru-RU"/>
        </w:rPr>
      </w:pPr>
    </w:p>
    <w:p w:rsidR="008D2B23" w:rsidRPr="00886AD4" w:rsidRDefault="003C4E60" w:rsidP="009B39F9">
      <w:pPr>
        <w:pStyle w:val="KDPodnaslov2"/>
        <w:numPr>
          <w:ilvl w:val="1"/>
          <w:numId w:val="23"/>
        </w:numPr>
        <w:spacing w:before="0"/>
        <w:jc w:val="both"/>
        <w:rPr>
          <w:rFonts w:cs="Arial"/>
        </w:rPr>
      </w:pPr>
      <w:bookmarkStart w:id="213" w:name="_Toc441651580"/>
      <w:bookmarkStart w:id="214" w:name="_Toc442559891"/>
      <w:r w:rsidRPr="00886AD4">
        <w:rPr>
          <w:rFonts w:cs="Arial"/>
        </w:rPr>
        <w:t>Подношење и</w:t>
      </w:r>
      <w:r w:rsidR="008D2B23" w:rsidRPr="00886AD4">
        <w:rPr>
          <w:rFonts w:cs="Arial"/>
        </w:rPr>
        <w:t xml:space="preserve"> отварање понуда</w:t>
      </w:r>
      <w:bookmarkEnd w:id="213"/>
      <w:bookmarkEnd w:id="214"/>
    </w:p>
    <w:p w:rsidR="00527782" w:rsidRPr="00886AD4" w:rsidRDefault="00527782" w:rsidP="00527782">
      <w:pPr>
        <w:pStyle w:val="KDParagraf"/>
        <w:spacing w:before="0"/>
        <w:rPr>
          <w:rFonts w:cs="Arial"/>
          <w:lang w:val="sr-Cyrl-CS"/>
        </w:rPr>
      </w:pPr>
      <w:r w:rsidRPr="00886AD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886AD4">
        <w:rPr>
          <w:rFonts w:cs="Arial"/>
          <w:lang w:val="sr-Cyrl-RS"/>
        </w:rPr>
        <w:t>е</w:t>
      </w:r>
      <w:r w:rsidRPr="00886AD4">
        <w:rPr>
          <w:rFonts w:cs="Arial"/>
          <w:lang w:val="sr-Cyrl-CS"/>
        </w:rPr>
        <w:t>.</w:t>
      </w:r>
    </w:p>
    <w:p w:rsidR="00527782" w:rsidRPr="00886AD4" w:rsidRDefault="00527782" w:rsidP="00527782">
      <w:pPr>
        <w:pStyle w:val="KDParagraf"/>
        <w:spacing w:before="0"/>
        <w:rPr>
          <w:rFonts w:cs="Arial"/>
          <w:lang w:val="sr-Cyrl-CS"/>
        </w:rPr>
      </w:pPr>
      <w:r w:rsidRPr="00886AD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27782" w:rsidRPr="00886AD4" w:rsidRDefault="00527782" w:rsidP="00527782">
      <w:pPr>
        <w:pStyle w:val="KDParagraf"/>
        <w:spacing w:before="0"/>
        <w:rPr>
          <w:rFonts w:cs="Arial"/>
          <w:lang w:val="sr-Cyrl-RS"/>
        </w:rPr>
      </w:pPr>
      <w:r w:rsidRPr="00886AD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886AD4">
        <w:rPr>
          <w:rFonts w:cs="Arial"/>
          <w:lang w:val="sr-Cyrl-RS"/>
        </w:rPr>
        <w:t xml:space="preserve"> Балканска бр.13.</w:t>
      </w:r>
    </w:p>
    <w:p w:rsidR="00527782" w:rsidRPr="00886AD4" w:rsidRDefault="00527782" w:rsidP="00527782">
      <w:pPr>
        <w:pStyle w:val="KDParagraf"/>
        <w:spacing w:before="0"/>
        <w:rPr>
          <w:rFonts w:cs="Arial"/>
        </w:rPr>
      </w:pPr>
      <w:r w:rsidRPr="00886AD4">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886AD4">
        <w:rPr>
          <w:rFonts w:cs="Arial"/>
        </w:rPr>
        <w:lastRenderedPageBreak/>
        <w:t>овлашћење</w:t>
      </w:r>
      <w:r w:rsidRPr="00886AD4">
        <w:rPr>
          <w:rFonts w:cs="Arial"/>
          <w:lang w:val="sr-Cyrl-RS"/>
        </w:rPr>
        <w:t xml:space="preserve"> </w:t>
      </w:r>
      <w:r w:rsidRPr="00886AD4">
        <w:rPr>
          <w:rFonts w:cs="Arial"/>
        </w:rPr>
        <w:t xml:space="preserve">за учествовање у овом поступку, </w:t>
      </w:r>
      <w:r w:rsidRPr="00886AD4">
        <w:rPr>
          <w:rFonts w:cs="Arial"/>
          <w:lang w:val="sr-Cyrl-RS"/>
        </w:rPr>
        <w:t xml:space="preserve">(пожељно је да буде </w:t>
      </w:r>
      <w:r w:rsidRPr="00886AD4">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27782" w:rsidRPr="00886AD4" w:rsidRDefault="00527782" w:rsidP="00527782">
      <w:pPr>
        <w:pStyle w:val="KDParagraf"/>
        <w:spacing w:before="0"/>
        <w:rPr>
          <w:rFonts w:cs="Arial"/>
        </w:rPr>
      </w:pPr>
      <w:r w:rsidRPr="00886AD4">
        <w:rPr>
          <w:rFonts w:cs="Arial"/>
        </w:rPr>
        <w:t>Комисија за јавну набавку води записник о отварању понуда у који се уносе подаци у складу са Законом.</w:t>
      </w:r>
    </w:p>
    <w:p w:rsidR="00527782" w:rsidRPr="00886AD4" w:rsidRDefault="00527782" w:rsidP="00527782">
      <w:pPr>
        <w:pStyle w:val="KDParagraf"/>
        <w:spacing w:before="0"/>
        <w:rPr>
          <w:rFonts w:cs="Arial"/>
        </w:rPr>
      </w:pPr>
      <w:r w:rsidRPr="00886AD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27782" w:rsidRPr="00886AD4" w:rsidRDefault="00527782" w:rsidP="00527782">
      <w:pPr>
        <w:pStyle w:val="KDParagraf"/>
        <w:spacing w:before="0"/>
        <w:rPr>
          <w:rFonts w:cs="Arial"/>
        </w:rPr>
      </w:pPr>
      <w:r w:rsidRPr="00886AD4">
        <w:rPr>
          <w:rFonts w:cs="Arial"/>
        </w:rPr>
        <w:t xml:space="preserve">Наручилац ће у року од </w:t>
      </w:r>
      <w:r w:rsidRPr="00886AD4">
        <w:rPr>
          <w:rFonts w:cs="Arial"/>
          <w:lang w:val="sr-Cyrl-RS"/>
        </w:rPr>
        <w:t xml:space="preserve">3 (словима: </w:t>
      </w:r>
      <w:r w:rsidRPr="00886AD4">
        <w:rPr>
          <w:rFonts w:cs="Arial"/>
        </w:rPr>
        <w:t>три</w:t>
      </w:r>
      <w:r w:rsidRPr="00886AD4">
        <w:rPr>
          <w:rFonts w:cs="Arial"/>
          <w:lang w:val="sr-Cyrl-RS"/>
        </w:rPr>
        <w:t>)</w:t>
      </w:r>
      <w:r w:rsidRPr="00886AD4">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886AD4" w:rsidRDefault="008D2B23" w:rsidP="008D2B23">
      <w:pPr>
        <w:pStyle w:val="KDParagraf"/>
        <w:spacing w:before="0"/>
        <w:rPr>
          <w:rFonts w:cs="Arial"/>
        </w:rPr>
      </w:pPr>
    </w:p>
    <w:p w:rsidR="008D2B23" w:rsidRPr="00886AD4" w:rsidRDefault="008D2B23" w:rsidP="009B39F9">
      <w:pPr>
        <w:pStyle w:val="KDPodnaslov2"/>
        <w:numPr>
          <w:ilvl w:val="1"/>
          <w:numId w:val="23"/>
        </w:numPr>
        <w:spacing w:before="0"/>
        <w:jc w:val="both"/>
        <w:rPr>
          <w:rFonts w:cs="Arial"/>
        </w:rPr>
      </w:pPr>
      <w:bookmarkStart w:id="215" w:name="_Toc441651581"/>
      <w:bookmarkStart w:id="216" w:name="_Toc442559892"/>
      <w:r w:rsidRPr="00886AD4">
        <w:rPr>
          <w:rFonts w:cs="Arial"/>
        </w:rPr>
        <w:t>Начин подношења понуде</w:t>
      </w:r>
      <w:bookmarkEnd w:id="215"/>
      <w:bookmarkEnd w:id="216"/>
    </w:p>
    <w:p w:rsidR="008D2B23" w:rsidRPr="00886AD4" w:rsidRDefault="008D2B23" w:rsidP="008D2B23">
      <w:pPr>
        <w:pStyle w:val="KDParagraf"/>
        <w:spacing w:before="0"/>
        <w:rPr>
          <w:rFonts w:cs="Arial"/>
          <w:lang w:val="ru-RU"/>
        </w:rPr>
      </w:pPr>
      <w:r w:rsidRPr="00886AD4">
        <w:rPr>
          <w:rFonts w:cs="Arial"/>
          <w:lang w:val="ru-RU"/>
        </w:rPr>
        <w:t>Понуђач може поднети само једну понуду.</w:t>
      </w:r>
    </w:p>
    <w:p w:rsidR="008D2B23" w:rsidRPr="00886AD4" w:rsidRDefault="008D2B23" w:rsidP="008D2B23">
      <w:pPr>
        <w:pStyle w:val="KDParagraf"/>
        <w:spacing w:before="0"/>
        <w:rPr>
          <w:rFonts w:cs="Arial"/>
          <w:lang w:val="ru-RU"/>
        </w:rPr>
      </w:pPr>
      <w:r w:rsidRPr="00886AD4">
        <w:rPr>
          <w:rFonts w:cs="Arial"/>
          <w:lang w:val="ru-RU"/>
        </w:rPr>
        <w:t>Понуду може поднети понуђач самостално, група понуђача, као и понуђач са подизвођачем.</w:t>
      </w:r>
    </w:p>
    <w:p w:rsidR="008D2B23" w:rsidRPr="00886AD4" w:rsidRDefault="008D2B23" w:rsidP="008D2B23">
      <w:pPr>
        <w:pStyle w:val="KDParagraf"/>
        <w:spacing w:before="0"/>
        <w:rPr>
          <w:rFonts w:cs="Arial"/>
        </w:rPr>
      </w:pPr>
      <w:r w:rsidRPr="00886AD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886AD4" w:rsidRDefault="008D2B23" w:rsidP="008D2B23">
      <w:pPr>
        <w:pStyle w:val="KDParagraf"/>
        <w:spacing w:before="0"/>
        <w:rPr>
          <w:rFonts w:cs="Arial"/>
        </w:rPr>
      </w:pPr>
      <w:r w:rsidRPr="00886AD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886AD4" w:rsidRDefault="008D2B23" w:rsidP="008D2B23">
      <w:pPr>
        <w:pStyle w:val="KDParagraf"/>
        <w:spacing w:before="0"/>
        <w:rPr>
          <w:rFonts w:cs="Arial"/>
        </w:rPr>
      </w:pPr>
      <w:r w:rsidRPr="00886AD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886AD4" w:rsidRDefault="008D2B23" w:rsidP="008D2B23">
      <w:pPr>
        <w:pStyle w:val="KDParagraf"/>
        <w:spacing w:before="0"/>
        <w:rPr>
          <w:rFonts w:cs="Arial"/>
        </w:rPr>
      </w:pPr>
    </w:p>
    <w:p w:rsidR="008D2B23" w:rsidRPr="00886AD4" w:rsidRDefault="008D2B23" w:rsidP="009B39F9">
      <w:pPr>
        <w:pStyle w:val="KDPodnaslov2"/>
        <w:numPr>
          <w:ilvl w:val="1"/>
          <w:numId w:val="23"/>
        </w:numPr>
        <w:spacing w:before="0"/>
        <w:jc w:val="both"/>
        <w:rPr>
          <w:rFonts w:cs="Arial"/>
        </w:rPr>
      </w:pPr>
      <w:bookmarkStart w:id="217" w:name="_Toc441651582"/>
      <w:bookmarkStart w:id="218" w:name="_Toc442559893"/>
      <w:r w:rsidRPr="00886AD4">
        <w:rPr>
          <w:rFonts w:cs="Arial"/>
        </w:rPr>
        <w:t>Измена, допуна и опозив понуде</w:t>
      </w:r>
      <w:bookmarkEnd w:id="217"/>
      <w:bookmarkEnd w:id="218"/>
    </w:p>
    <w:p w:rsidR="00527782" w:rsidRPr="00886AD4" w:rsidRDefault="00527782" w:rsidP="00527782">
      <w:pPr>
        <w:pStyle w:val="KDParagraf"/>
        <w:spacing w:before="0"/>
        <w:rPr>
          <w:rFonts w:cs="Arial"/>
        </w:rPr>
      </w:pPr>
      <w:r w:rsidRPr="00886AD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w:t>
      </w:r>
      <w:r w:rsidRPr="00886AD4">
        <w:rPr>
          <w:rFonts w:cs="Arial"/>
        </w:rPr>
        <w:t>“</w:t>
      </w:r>
      <w:r w:rsidRPr="00886AD4">
        <w:rPr>
          <w:rFonts w:cs="Arial"/>
          <w:bCs/>
          <w:lang w:val="sr-Cyrl-RS"/>
        </w:rPr>
        <w:t>Израда техничке документације за потребе добијања ГД за изградњу котларнице ТЕ Колубара и извођачки пројекат</w:t>
      </w:r>
      <w:r w:rsidRPr="00886AD4">
        <w:rPr>
          <w:rFonts w:cs="Arial"/>
          <w:lang w:val="sr-Cyrl-RS"/>
        </w:rPr>
        <w:t>“</w:t>
      </w:r>
      <w:r w:rsidRPr="00886AD4">
        <w:rPr>
          <w:rFonts w:cs="Arial"/>
          <w:lang w:val="ru-RU"/>
        </w:rPr>
        <w:t xml:space="preserve">, број JN/1000/0376/2017– НЕ ОТВАРАТИ“. </w:t>
      </w:r>
      <w:r w:rsidRPr="00886AD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886AD4">
        <w:rPr>
          <w:rFonts w:cs="Arial"/>
        </w:rPr>
        <w:t>,измена</w:t>
      </w:r>
      <w:proofErr w:type="gramEnd"/>
      <w:r w:rsidRPr="00886AD4">
        <w:rPr>
          <w:rFonts w:cs="Arial"/>
        </w:rPr>
        <w:t xml:space="preserve"> или допуна односи.</w:t>
      </w:r>
    </w:p>
    <w:p w:rsidR="00527782" w:rsidRPr="00886AD4" w:rsidRDefault="00527782" w:rsidP="00527782">
      <w:pPr>
        <w:pStyle w:val="KDParagraf"/>
        <w:spacing w:before="0"/>
        <w:rPr>
          <w:rFonts w:cs="Arial"/>
        </w:rPr>
      </w:pPr>
      <w:r w:rsidRPr="00886AD4">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886AD4">
        <w:rPr>
          <w:rFonts w:cs="Arial"/>
          <w:lang w:val="sr-Cyrl-RS"/>
        </w:rPr>
        <w:t xml:space="preserve"> услуга</w:t>
      </w:r>
      <w:r w:rsidRPr="00886AD4">
        <w:rPr>
          <w:rFonts w:cs="Arial"/>
        </w:rPr>
        <w:t xml:space="preserve"> </w:t>
      </w:r>
      <w:r w:rsidRPr="00886AD4">
        <w:rPr>
          <w:rFonts w:cs="Arial"/>
          <w:lang w:val="ru-RU"/>
        </w:rPr>
        <w:t xml:space="preserve"> - </w:t>
      </w:r>
      <w:r w:rsidRPr="00886AD4">
        <w:rPr>
          <w:rFonts w:cs="Arial"/>
          <w:bCs/>
          <w:lang w:val="sr-Cyrl-RS" w:eastAsia="zh-CN"/>
        </w:rPr>
        <w:t>„Израда техничке документације за потребе добијања ГД за изградњу котларнице ТЕ Колубара и извођачки пројекат</w:t>
      </w:r>
      <w:r w:rsidRPr="00886AD4">
        <w:rPr>
          <w:rFonts w:cs="Arial"/>
          <w:lang w:val="sr-Cyrl-RS" w:eastAsia="zh-CN"/>
        </w:rPr>
        <w:t>“</w:t>
      </w:r>
      <w:r w:rsidRPr="00886AD4">
        <w:rPr>
          <w:rFonts w:cs="Arial"/>
          <w:lang w:val="ru-RU"/>
        </w:rPr>
        <w:t>, број JN/1000/0376/2017 – НЕ ОТВАРАТИ</w:t>
      </w:r>
      <w:r w:rsidRPr="00886AD4">
        <w:rPr>
          <w:rFonts w:cs="Arial"/>
        </w:rPr>
        <w:t xml:space="preserve"> “.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27782" w:rsidRPr="00886AD4" w:rsidRDefault="00527782" w:rsidP="008D2B23">
      <w:pPr>
        <w:pStyle w:val="KDKomentar"/>
        <w:spacing w:before="0"/>
        <w:rPr>
          <w:rFonts w:cs="Arial"/>
          <w:i w:val="0"/>
          <w:sz w:val="22"/>
          <w:szCs w:val="22"/>
        </w:rPr>
      </w:pPr>
    </w:p>
    <w:p w:rsidR="008D2B23" w:rsidRPr="00886AD4" w:rsidRDefault="008D2B23" w:rsidP="009B39F9">
      <w:pPr>
        <w:pStyle w:val="KDPodnaslov2"/>
        <w:numPr>
          <w:ilvl w:val="1"/>
          <w:numId w:val="23"/>
        </w:numPr>
        <w:spacing w:before="0"/>
        <w:jc w:val="both"/>
        <w:rPr>
          <w:rFonts w:cs="Arial"/>
        </w:rPr>
      </w:pPr>
      <w:bookmarkStart w:id="219" w:name="_Toc441651583"/>
      <w:bookmarkStart w:id="220" w:name="_Toc442559894"/>
      <w:r w:rsidRPr="00886AD4">
        <w:rPr>
          <w:rFonts w:cs="Arial"/>
          <w:lang w:val="ru-RU"/>
        </w:rPr>
        <w:t>П</w:t>
      </w:r>
      <w:r w:rsidRPr="00886AD4">
        <w:rPr>
          <w:rFonts w:cs="Arial"/>
        </w:rPr>
        <w:t>артије</w:t>
      </w:r>
      <w:bookmarkEnd w:id="219"/>
      <w:bookmarkEnd w:id="220"/>
    </w:p>
    <w:p w:rsidR="00FC355A" w:rsidRPr="00886AD4" w:rsidRDefault="00FC355A" w:rsidP="00FC355A">
      <w:pPr>
        <w:pStyle w:val="KDParagraf"/>
        <w:spacing w:before="0"/>
        <w:rPr>
          <w:rFonts w:cs="Arial"/>
        </w:rPr>
      </w:pPr>
      <w:r w:rsidRPr="00886AD4">
        <w:rPr>
          <w:rFonts w:cs="Arial"/>
        </w:rPr>
        <w:t>Набавка није обликована по партијама.</w:t>
      </w:r>
    </w:p>
    <w:p w:rsidR="008D2B23" w:rsidRPr="00886AD4" w:rsidRDefault="008D2B23" w:rsidP="008D2B23">
      <w:pPr>
        <w:spacing w:before="0"/>
        <w:rPr>
          <w:rFonts w:cs="Arial"/>
          <w:color w:val="00B0F0"/>
        </w:rPr>
      </w:pPr>
    </w:p>
    <w:p w:rsidR="008D2B23" w:rsidRPr="00886AD4" w:rsidRDefault="008D2B23" w:rsidP="009B39F9">
      <w:pPr>
        <w:pStyle w:val="KDPodnaslov2"/>
        <w:numPr>
          <w:ilvl w:val="1"/>
          <w:numId w:val="23"/>
        </w:numPr>
        <w:spacing w:before="0"/>
        <w:jc w:val="both"/>
        <w:rPr>
          <w:rFonts w:cs="Arial"/>
        </w:rPr>
      </w:pPr>
      <w:bookmarkStart w:id="221" w:name="_Toc441651584"/>
      <w:bookmarkStart w:id="222" w:name="_Toc442559895"/>
      <w:r w:rsidRPr="00886AD4">
        <w:rPr>
          <w:rFonts w:cs="Arial"/>
        </w:rPr>
        <w:t>Понуда са варијантама</w:t>
      </w:r>
      <w:bookmarkEnd w:id="221"/>
      <w:bookmarkEnd w:id="222"/>
    </w:p>
    <w:p w:rsidR="008D2B23" w:rsidRPr="00886AD4" w:rsidRDefault="008D2B23" w:rsidP="008D2B23">
      <w:pPr>
        <w:tabs>
          <w:tab w:val="num" w:pos="993"/>
        </w:tabs>
        <w:spacing w:before="0"/>
        <w:rPr>
          <w:rFonts w:cs="Arial"/>
          <w:lang w:val="ru-RU"/>
        </w:rPr>
      </w:pPr>
      <w:r w:rsidRPr="00886AD4">
        <w:rPr>
          <w:rFonts w:cs="Arial"/>
          <w:lang w:val="ru-RU"/>
        </w:rPr>
        <w:t>Понуда са варијантама није дозвољена.</w:t>
      </w:r>
    </w:p>
    <w:p w:rsidR="008D2B23" w:rsidRPr="00886AD4" w:rsidRDefault="008D2B23" w:rsidP="008D2B23">
      <w:pPr>
        <w:tabs>
          <w:tab w:val="num" w:pos="993"/>
        </w:tabs>
        <w:spacing w:before="0"/>
        <w:rPr>
          <w:rFonts w:cs="Arial"/>
          <w:lang w:val="ru-RU"/>
        </w:rPr>
      </w:pPr>
    </w:p>
    <w:p w:rsidR="008D2B23" w:rsidRPr="00886AD4" w:rsidRDefault="008D2B23" w:rsidP="009B39F9">
      <w:pPr>
        <w:pStyle w:val="KDPodnaslov2"/>
        <w:numPr>
          <w:ilvl w:val="1"/>
          <w:numId w:val="23"/>
        </w:numPr>
        <w:spacing w:before="0"/>
        <w:jc w:val="both"/>
        <w:rPr>
          <w:rFonts w:cs="Arial"/>
        </w:rPr>
      </w:pPr>
      <w:bookmarkStart w:id="223" w:name="_Toc441651585"/>
      <w:bookmarkStart w:id="224" w:name="_Toc442559896"/>
      <w:r w:rsidRPr="00886AD4">
        <w:rPr>
          <w:rFonts w:cs="Arial"/>
        </w:rPr>
        <w:t>Подношење понуде са подизвођачима</w:t>
      </w:r>
      <w:bookmarkEnd w:id="223"/>
      <w:bookmarkEnd w:id="224"/>
    </w:p>
    <w:p w:rsidR="00527782" w:rsidRPr="00886AD4" w:rsidRDefault="00527782" w:rsidP="00527782">
      <w:pPr>
        <w:pStyle w:val="KDParagraf"/>
        <w:rPr>
          <w:rFonts w:cs="Arial"/>
        </w:rPr>
      </w:pPr>
      <w:r w:rsidRPr="00886AD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27782" w:rsidRPr="00886AD4" w:rsidRDefault="00527782" w:rsidP="00527782">
      <w:pPr>
        <w:pStyle w:val="KDParagraf"/>
        <w:rPr>
          <w:rFonts w:cs="Arial"/>
        </w:rPr>
      </w:pPr>
      <w:r w:rsidRPr="00886AD4">
        <w:rPr>
          <w:rFonts w:cs="Arial"/>
        </w:rPr>
        <w:lastRenderedPageBreak/>
        <w:t xml:space="preserve">- </w:t>
      </w:r>
      <w:proofErr w:type="gramStart"/>
      <w:r w:rsidRPr="00886AD4">
        <w:rPr>
          <w:rFonts w:cs="Arial"/>
        </w:rPr>
        <w:t>назив</w:t>
      </w:r>
      <w:proofErr w:type="gramEnd"/>
      <w:r w:rsidRPr="00886AD4">
        <w:rPr>
          <w:rFonts w:cs="Arial"/>
        </w:rPr>
        <w:t xml:space="preserve"> подизвођача, а уколико уговор између наручиоца и понуђача буде закључен, тај подизвођач ће бити наведен у уговору;</w:t>
      </w:r>
    </w:p>
    <w:p w:rsidR="00527782" w:rsidRPr="00886AD4" w:rsidRDefault="00527782" w:rsidP="00527782">
      <w:pPr>
        <w:pStyle w:val="KDParagraf"/>
        <w:rPr>
          <w:rFonts w:cs="Arial"/>
        </w:rPr>
      </w:pPr>
      <w:r w:rsidRPr="00886AD4">
        <w:rPr>
          <w:rFonts w:cs="Arial"/>
        </w:rPr>
        <w:t xml:space="preserve">- </w:t>
      </w:r>
      <w:proofErr w:type="gramStart"/>
      <w:r w:rsidRPr="00886AD4">
        <w:rPr>
          <w:rFonts w:cs="Arial"/>
        </w:rPr>
        <w:t>проценат</w:t>
      </w:r>
      <w:proofErr w:type="gramEnd"/>
      <w:r w:rsidRPr="00886AD4">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27782" w:rsidRPr="00886AD4" w:rsidRDefault="00527782" w:rsidP="00527782">
      <w:pPr>
        <w:pStyle w:val="KDParagraf"/>
        <w:rPr>
          <w:rFonts w:cs="Arial"/>
        </w:rPr>
      </w:pPr>
      <w:r w:rsidRPr="00886AD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27782" w:rsidRPr="00886AD4" w:rsidRDefault="00527782" w:rsidP="00527782">
      <w:pPr>
        <w:pStyle w:val="KDParagraf"/>
        <w:rPr>
          <w:rFonts w:cs="Arial"/>
          <w:lang w:val="sr-Cyrl-RS"/>
        </w:rPr>
      </w:pPr>
      <w:r w:rsidRPr="00886AD4">
        <w:rPr>
          <w:rFonts w:cs="Arial"/>
          <w:lang w:val="sr-Cyrl-RS"/>
        </w:rPr>
        <w:t xml:space="preserve">Обавеза понуђача је да за </w:t>
      </w:r>
      <w:r w:rsidRPr="00886AD4">
        <w:rPr>
          <w:rFonts w:cs="Arial"/>
        </w:rPr>
        <w:t>подизвођач</w:t>
      </w:r>
      <w:r w:rsidRPr="00886AD4">
        <w:rPr>
          <w:rFonts w:cs="Arial"/>
          <w:lang w:val="sr-Cyrl-RS"/>
        </w:rPr>
        <w:t>а достави доказе о испуњености</w:t>
      </w:r>
      <w:r w:rsidRPr="00886AD4">
        <w:rPr>
          <w:rFonts w:cs="Arial"/>
        </w:rPr>
        <w:t xml:space="preserve"> обавезн</w:t>
      </w:r>
      <w:r w:rsidRPr="00886AD4">
        <w:rPr>
          <w:rFonts w:cs="Arial"/>
          <w:lang w:val="sr-Cyrl-RS"/>
        </w:rPr>
        <w:t>их</w:t>
      </w:r>
      <w:r w:rsidRPr="00886AD4">
        <w:rPr>
          <w:rFonts w:cs="Arial"/>
        </w:rPr>
        <w:t xml:space="preserve"> услов</w:t>
      </w:r>
      <w:r w:rsidRPr="00886AD4">
        <w:rPr>
          <w:rFonts w:cs="Arial"/>
          <w:lang w:val="sr-Cyrl-RS"/>
        </w:rPr>
        <w:t>а</w:t>
      </w:r>
      <w:r w:rsidRPr="00886AD4">
        <w:rPr>
          <w:rFonts w:cs="Arial"/>
        </w:rPr>
        <w:t xml:space="preserve"> из члана 75.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1), 2) и 4) Закона наведен</w:t>
      </w:r>
      <w:r w:rsidRPr="00886AD4">
        <w:rPr>
          <w:rFonts w:cs="Arial"/>
          <w:lang w:val="sr-Cyrl-RS"/>
        </w:rPr>
        <w:t>их</w:t>
      </w:r>
      <w:r w:rsidRPr="00886AD4">
        <w:rPr>
          <w:rFonts w:cs="Arial"/>
        </w:rPr>
        <w:t xml:space="preserve"> у одељку Услови за учешће из члана 75. </w:t>
      </w:r>
      <w:proofErr w:type="gramStart"/>
      <w:r w:rsidRPr="00886AD4">
        <w:rPr>
          <w:rFonts w:cs="Arial"/>
        </w:rPr>
        <w:t>и</w:t>
      </w:r>
      <w:proofErr w:type="gramEnd"/>
      <w:r w:rsidRPr="00886AD4">
        <w:rPr>
          <w:rFonts w:cs="Arial"/>
        </w:rPr>
        <w:t xml:space="preserve"> 76. Закона и Упутство како се доказује испуњеност тих услова</w:t>
      </w:r>
      <w:r w:rsidRPr="00886AD4">
        <w:rPr>
          <w:rFonts w:cs="Arial"/>
          <w:lang w:val="sr-Cyrl-RS"/>
        </w:rPr>
        <w:t>.</w:t>
      </w:r>
    </w:p>
    <w:p w:rsidR="00527782" w:rsidRPr="00886AD4" w:rsidRDefault="00527782" w:rsidP="00527782">
      <w:pPr>
        <w:pStyle w:val="KDParagraf"/>
        <w:rPr>
          <w:rFonts w:cs="Arial"/>
        </w:rPr>
      </w:pPr>
      <w:r w:rsidRPr="00886AD4">
        <w:rPr>
          <w:rFonts w:cs="Arial"/>
        </w:rPr>
        <w:t>Додатне услове понуђач испуњава самостално, без обзира на агажовање подизвођача.</w:t>
      </w:r>
    </w:p>
    <w:p w:rsidR="00527782" w:rsidRPr="00886AD4" w:rsidRDefault="00527782" w:rsidP="00527782">
      <w:pPr>
        <w:pStyle w:val="KDParagraf"/>
        <w:rPr>
          <w:rFonts w:cs="Arial"/>
        </w:rPr>
      </w:pPr>
      <w:r w:rsidRPr="00886AD4">
        <w:rPr>
          <w:rFonts w:cs="Arial"/>
        </w:rPr>
        <w:t xml:space="preserve">Све обрасце у понуди потписује и оверава понуђач, изузев </w:t>
      </w:r>
      <w:r w:rsidRPr="00886AD4">
        <w:rPr>
          <w:rFonts w:cs="Arial"/>
          <w:lang w:val="sr-Cyrl-RS"/>
        </w:rPr>
        <w:t>образаца под пуном материјалном и кривичном одговорношћу,</w:t>
      </w:r>
      <w:r w:rsidRPr="00886AD4">
        <w:rPr>
          <w:rFonts w:cs="Arial"/>
        </w:rPr>
        <w:t xml:space="preserve"> које попуњава, потписује и оверава сваки подизвођач у своје име.</w:t>
      </w:r>
    </w:p>
    <w:p w:rsidR="00527782" w:rsidRPr="00886AD4" w:rsidRDefault="00527782" w:rsidP="00527782">
      <w:pPr>
        <w:pStyle w:val="KDParagraf"/>
        <w:rPr>
          <w:rFonts w:cs="Arial"/>
        </w:rPr>
      </w:pPr>
      <w:r w:rsidRPr="00886AD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27782" w:rsidRPr="00886AD4" w:rsidRDefault="00527782" w:rsidP="00527782">
      <w:pPr>
        <w:pStyle w:val="KDParagraf"/>
        <w:rPr>
          <w:rFonts w:cs="Arial"/>
        </w:rPr>
      </w:pPr>
      <w:r w:rsidRPr="00886AD4">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27782" w:rsidRPr="00886AD4" w:rsidRDefault="00527782" w:rsidP="00527782">
      <w:pPr>
        <w:pStyle w:val="KDParagraf"/>
        <w:rPr>
          <w:rFonts w:cs="Arial"/>
          <w:lang w:bidi="en-US"/>
        </w:rPr>
      </w:pPr>
      <w:r w:rsidRPr="00886AD4">
        <w:rPr>
          <w:rFonts w:cs="Arial"/>
        </w:rPr>
        <w:t>Наручилац</w:t>
      </w:r>
      <w:r w:rsidRPr="00886AD4">
        <w:rPr>
          <w:rFonts w:cs="Arial"/>
          <w:lang w:bidi="en-US"/>
        </w:rPr>
        <w:t xml:space="preserve"> у овом поступку не предвиђа примену одредби става 9. </w:t>
      </w:r>
      <w:proofErr w:type="gramStart"/>
      <w:r w:rsidRPr="00886AD4">
        <w:rPr>
          <w:rFonts w:cs="Arial"/>
          <w:lang w:bidi="en-US"/>
        </w:rPr>
        <w:t>и</w:t>
      </w:r>
      <w:proofErr w:type="gramEnd"/>
      <w:r w:rsidRPr="00886AD4">
        <w:rPr>
          <w:rFonts w:cs="Arial"/>
          <w:lang w:bidi="en-US"/>
        </w:rPr>
        <w:t xml:space="preserve"> 10. </w:t>
      </w:r>
      <w:proofErr w:type="gramStart"/>
      <w:r w:rsidRPr="00886AD4">
        <w:rPr>
          <w:rFonts w:cs="Arial"/>
          <w:lang w:bidi="en-US"/>
        </w:rPr>
        <w:t>члана</w:t>
      </w:r>
      <w:proofErr w:type="gramEnd"/>
      <w:r w:rsidRPr="00886AD4">
        <w:rPr>
          <w:rFonts w:cs="Arial"/>
          <w:lang w:bidi="en-US"/>
        </w:rPr>
        <w:t xml:space="preserve"> 80. Закона.</w:t>
      </w:r>
    </w:p>
    <w:p w:rsidR="00527782" w:rsidRPr="00886AD4" w:rsidRDefault="00527782" w:rsidP="00EE070C">
      <w:pPr>
        <w:pStyle w:val="KDParagraf"/>
        <w:spacing w:before="0"/>
        <w:rPr>
          <w:rFonts w:cs="Arial"/>
        </w:rPr>
      </w:pPr>
    </w:p>
    <w:p w:rsidR="008D2B23" w:rsidRPr="00886AD4" w:rsidRDefault="008D2B23" w:rsidP="009B39F9">
      <w:pPr>
        <w:pStyle w:val="KDPodnaslov2"/>
        <w:numPr>
          <w:ilvl w:val="1"/>
          <w:numId w:val="23"/>
        </w:numPr>
        <w:spacing w:before="0"/>
        <w:jc w:val="both"/>
        <w:rPr>
          <w:rFonts w:cs="Arial"/>
        </w:rPr>
      </w:pPr>
      <w:bookmarkStart w:id="225" w:name="_Toc441651586"/>
      <w:bookmarkStart w:id="226" w:name="_Toc442559897"/>
      <w:r w:rsidRPr="00886AD4">
        <w:rPr>
          <w:rFonts w:cs="Arial"/>
        </w:rPr>
        <w:t>Подношење заједничке понуде</w:t>
      </w:r>
      <w:bookmarkEnd w:id="225"/>
      <w:bookmarkEnd w:id="226"/>
    </w:p>
    <w:p w:rsidR="00527782" w:rsidRPr="00886AD4" w:rsidRDefault="00527782" w:rsidP="00527782">
      <w:pPr>
        <w:tabs>
          <w:tab w:val="left" w:pos="567"/>
        </w:tabs>
        <w:spacing w:before="0"/>
        <w:rPr>
          <w:rFonts w:cs="Arial"/>
        </w:rPr>
      </w:pPr>
      <w:r w:rsidRPr="00886AD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886AD4">
        <w:rPr>
          <w:rFonts w:cs="Arial"/>
        </w:rPr>
        <w:t>став</w:t>
      </w:r>
      <w:proofErr w:type="gramEnd"/>
      <w:r w:rsidRPr="00886AD4">
        <w:rPr>
          <w:rFonts w:cs="Arial"/>
        </w:rPr>
        <w:t xml:space="preserve"> 4. </w:t>
      </w:r>
      <w:proofErr w:type="gramStart"/>
      <w:r w:rsidRPr="00886AD4">
        <w:rPr>
          <w:rFonts w:cs="Arial"/>
        </w:rPr>
        <w:t>и</w:t>
      </w:r>
      <w:proofErr w:type="gramEnd"/>
      <w:r w:rsidRPr="00886AD4">
        <w:rPr>
          <w:rFonts w:cs="Arial"/>
        </w:rPr>
        <w:t xml:space="preserve"> 5.</w:t>
      </w:r>
      <w:r w:rsidRPr="00886AD4">
        <w:rPr>
          <w:rFonts w:cs="Arial"/>
          <w:lang w:val="sr-Cyrl-RS"/>
        </w:rPr>
        <w:t xml:space="preserve"> </w:t>
      </w:r>
      <w:r w:rsidRPr="00886AD4">
        <w:rPr>
          <w:rFonts w:cs="Arial"/>
        </w:rPr>
        <w:t xml:space="preserve">Закона и то: </w:t>
      </w:r>
    </w:p>
    <w:p w:rsidR="00527782" w:rsidRPr="00886AD4" w:rsidRDefault="00527782" w:rsidP="00527782">
      <w:pPr>
        <w:numPr>
          <w:ilvl w:val="0"/>
          <w:numId w:val="3"/>
        </w:numPr>
        <w:spacing w:before="0"/>
        <w:rPr>
          <w:rFonts w:cs="Arial"/>
          <w:lang w:val="ru-RU"/>
        </w:rPr>
      </w:pPr>
      <w:r w:rsidRPr="00886AD4">
        <w:rPr>
          <w:rFonts w:cs="Arial"/>
          <w:lang w:val="sr-Cyrl-CS"/>
        </w:rPr>
        <w:t xml:space="preserve">податке о </w:t>
      </w:r>
      <w:r w:rsidRPr="00886AD4">
        <w:rPr>
          <w:rFonts w:cs="Arial"/>
          <w:lang w:val="ru-RU"/>
        </w:rPr>
        <w:t xml:space="preserve">члану групе који ће бити </w:t>
      </w:r>
      <w:r w:rsidRPr="00886AD4">
        <w:rPr>
          <w:rFonts w:cs="Arial"/>
          <w:lang w:val="sr-Cyrl-CS"/>
        </w:rPr>
        <w:t>Н</w:t>
      </w:r>
      <w:r w:rsidRPr="00886AD4">
        <w:rPr>
          <w:rFonts w:cs="Arial"/>
          <w:lang w:val="ru-RU"/>
        </w:rPr>
        <w:t xml:space="preserve">осилац посла, односно који ће поднети понуду и који ће заступати групу понуђача пред </w:t>
      </w:r>
      <w:r w:rsidRPr="00886AD4">
        <w:rPr>
          <w:rFonts w:cs="Arial"/>
          <w:lang w:val="sr-Cyrl-CS"/>
        </w:rPr>
        <w:t>Н</w:t>
      </w:r>
      <w:r w:rsidRPr="00886AD4">
        <w:rPr>
          <w:rFonts w:cs="Arial"/>
          <w:lang w:val="ru-RU"/>
        </w:rPr>
        <w:t>аручиоцем;</w:t>
      </w:r>
    </w:p>
    <w:p w:rsidR="00527782" w:rsidRPr="00886AD4" w:rsidRDefault="00527782" w:rsidP="00527782">
      <w:pPr>
        <w:numPr>
          <w:ilvl w:val="0"/>
          <w:numId w:val="3"/>
        </w:numPr>
        <w:spacing w:before="0"/>
        <w:rPr>
          <w:rFonts w:cs="Arial"/>
          <w:lang w:val="ru-RU"/>
        </w:rPr>
      </w:pPr>
      <w:r w:rsidRPr="00886AD4">
        <w:rPr>
          <w:rFonts w:cs="Arial"/>
          <w:lang w:val="ru-RU"/>
        </w:rPr>
        <w:t>опис послова сваког од понуђача из групе понуђача у извршењу уговора.</w:t>
      </w:r>
    </w:p>
    <w:p w:rsidR="00527782" w:rsidRPr="00886AD4" w:rsidRDefault="00527782" w:rsidP="00527782">
      <w:pPr>
        <w:tabs>
          <w:tab w:val="left" w:pos="567"/>
        </w:tabs>
        <w:spacing w:before="0"/>
        <w:rPr>
          <w:rFonts w:cs="Arial"/>
          <w:lang w:val="sr-Cyrl-RS"/>
        </w:rPr>
      </w:pPr>
      <w:r w:rsidRPr="00886AD4">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1), 2) и 4) Закона, наведене у одељку Услови за учешће из члана 75. </w:t>
      </w:r>
      <w:proofErr w:type="gramStart"/>
      <w:r w:rsidRPr="00886AD4">
        <w:rPr>
          <w:rFonts w:cs="Arial"/>
        </w:rPr>
        <w:t>и</w:t>
      </w:r>
      <w:proofErr w:type="gramEnd"/>
      <w:r w:rsidRPr="00886AD4">
        <w:rPr>
          <w:rFonts w:cs="Arial"/>
        </w:rPr>
        <w:t xml:space="preserve"> 76. Закона и Упутство како се доказује испуњеност тих услова</w:t>
      </w:r>
      <w:r w:rsidRPr="00886AD4">
        <w:rPr>
          <w:rFonts w:cs="Arial"/>
          <w:lang w:val="sr-Cyrl-RS"/>
        </w:rPr>
        <w:t xml:space="preserve">. </w:t>
      </w:r>
      <w:r w:rsidRPr="00886AD4">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886AD4">
        <w:rPr>
          <w:rFonts w:cs="Arial"/>
          <w:lang w:val="sr-Cyrl-RS"/>
        </w:rPr>
        <w:t>.</w:t>
      </w:r>
    </w:p>
    <w:p w:rsidR="00527782" w:rsidRPr="00886AD4" w:rsidRDefault="00527782" w:rsidP="00527782">
      <w:pPr>
        <w:tabs>
          <w:tab w:val="left" w:pos="567"/>
        </w:tabs>
        <w:spacing w:before="0"/>
        <w:rPr>
          <w:rFonts w:cs="Arial"/>
          <w:color w:val="00B0F0"/>
          <w:lang w:bidi="en-US"/>
        </w:rPr>
      </w:pPr>
      <w:r w:rsidRPr="00886AD4">
        <w:rPr>
          <w:rFonts w:cs="Arial"/>
          <w:lang w:bidi="en-US"/>
        </w:rPr>
        <w:t xml:space="preserve">У случају заједничке понуде групе понуђача </w:t>
      </w:r>
      <w:r w:rsidRPr="00886AD4">
        <w:rPr>
          <w:rFonts w:cs="Arial"/>
          <w:lang w:val="sr-Cyrl-CS" w:bidi="en-US"/>
        </w:rPr>
        <w:t xml:space="preserve">обрасце под пуном материјалном и кривичном одговорношћу </w:t>
      </w:r>
      <w:r w:rsidRPr="00886AD4">
        <w:rPr>
          <w:rFonts w:cs="Arial"/>
          <w:lang w:bidi="en-US"/>
        </w:rPr>
        <w:t xml:space="preserve">попуњава, потписује и оверава сваки члан групе понуђача у своје име </w:t>
      </w:r>
      <w:proofErr w:type="gramStart"/>
      <w:r w:rsidRPr="00886AD4">
        <w:rPr>
          <w:rFonts w:cs="Arial"/>
          <w:lang w:val="sr-Cyrl-RS" w:bidi="en-US"/>
        </w:rPr>
        <w:t>( Образац</w:t>
      </w:r>
      <w:proofErr w:type="gramEnd"/>
      <w:r w:rsidRPr="00886AD4">
        <w:rPr>
          <w:rFonts w:cs="Arial"/>
          <w:lang w:val="sr-Cyrl-RS" w:bidi="en-US"/>
        </w:rPr>
        <w:t xml:space="preserve"> Изјаве о независној понуди и Образац изјаве у складу са чланом 75. став 2. Закона)</w:t>
      </w:r>
      <w:r w:rsidRPr="00886AD4">
        <w:rPr>
          <w:rFonts w:cs="Arial"/>
          <w:lang w:bidi="en-US"/>
        </w:rPr>
        <w:t>.</w:t>
      </w:r>
    </w:p>
    <w:p w:rsidR="00527782" w:rsidRPr="00886AD4" w:rsidRDefault="00527782" w:rsidP="00527782">
      <w:pPr>
        <w:tabs>
          <w:tab w:val="left" w:pos="567"/>
        </w:tabs>
        <w:spacing w:before="0"/>
        <w:rPr>
          <w:rFonts w:cs="Arial"/>
          <w:lang w:val="sr-Cyrl-RS" w:bidi="en-US"/>
        </w:rPr>
      </w:pPr>
      <w:r w:rsidRPr="00886AD4">
        <w:rPr>
          <w:rFonts w:cs="Arial"/>
          <w:lang w:val="sr-Cyrl-RS" w:bidi="en-US"/>
        </w:rPr>
        <w:t>Понуђачи из групе понуђача одговорају неограничено солидарно према наручиоцу.</w:t>
      </w:r>
    </w:p>
    <w:p w:rsidR="008515DF" w:rsidRPr="00886AD4" w:rsidRDefault="008515DF" w:rsidP="00527782">
      <w:pPr>
        <w:tabs>
          <w:tab w:val="left" w:pos="567"/>
        </w:tabs>
        <w:spacing w:before="0"/>
        <w:rPr>
          <w:rFonts w:cs="Arial"/>
          <w:lang w:val="sr-Cyrl-RS" w:bidi="en-US"/>
        </w:rPr>
      </w:pPr>
    </w:p>
    <w:p w:rsidR="008D2B23" w:rsidRPr="00886AD4" w:rsidRDefault="008D2B23" w:rsidP="009B39F9">
      <w:pPr>
        <w:pStyle w:val="KDPodnaslov2"/>
        <w:numPr>
          <w:ilvl w:val="1"/>
          <w:numId w:val="23"/>
        </w:numPr>
        <w:spacing w:before="0"/>
        <w:jc w:val="both"/>
        <w:rPr>
          <w:rFonts w:cs="Arial"/>
        </w:rPr>
      </w:pPr>
      <w:bookmarkStart w:id="227" w:name="_Toc441651587"/>
      <w:bookmarkStart w:id="228" w:name="_Toc442559898"/>
      <w:r w:rsidRPr="00886AD4">
        <w:rPr>
          <w:rFonts w:cs="Arial"/>
        </w:rPr>
        <w:t>Понуђена цена</w:t>
      </w:r>
      <w:bookmarkEnd w:id="227"/>
      <w:bookmarkEnd w:id="228"/>
    </w:p>
    <w:p w:rsidR="00527782" w:rsidRPr="00886AD4" w:rsidRDefault="00527782" w:rsidP="00527782">
      <w:pPr>
        <w:tabs>
          <w:tab w:val="left" w:pos="567"/>
        </w:tabs>
        <w:spacing w:before="0"/>
        <w:rPr>
          <w:rFonts w:cs="Arial"/>
        </w:rPr>
      </w:pPr>
      <w:r w:rsidRPr="00886AD4">
        <w:rPr>
          <w:rFonts w:cs="Arial"/>
        </w:rPr>
        <w:t>Цена се исказује у динарима, без пореза на додату вредност.</w:t>
      </w:r>
    </w:p>
    <w:p w:rsidR="00527782" w:rsidRPr="00886AD4" w:rsidRDefault="00527782" w:rsidP="00527782">
      <w:pPr>
        <w:tabs>
          <w:tab w:val="left" w:pos="567"/>
        </w:tabs>
        <w:spacing w:before="0"/>
        <w:rPr>
          <w:rFonts w:cs="Arial"/>
        </w:rPr>
      </w:pPr>
      <w:r w:rsidRPr="00886AD4">
        <w:rPr>
          <w:rFonts w:cs="Arial"/>
        </w:rPr>
        <w:t>У случају да у достављеној понуди није назначено да ли је понуђена цена са или без пореза</w:t>
      </w:r>
      <w:r w:rsidRPr="00886AD4">
        <w:rPr>
          <w:rFonts w:cs="Arial"/>
          <w:lang w:val="sr-Cyrl-RS"/>
        </w:rPr>
        <w:t xml:space="preserve"> на додату вредност</w:t>
      </w:r>
      <w:r w:rsidRPr="00886AD4">
        <w:rPr>
          <w:rFonts w:cs="Arial"/>
        </w:rPr>
        <w:t>, сматраће се сагласно Закону, да је иста без пореза</w:t>
      </w:r>
      <w:r w:rsidRPr="00886AD4">
        <w:rPr>
          <w:rFonts w:cs="Arial"/>
          <w:lang w:val="sr-Cyrl-RS"/>
        </w:rPr>
        <w:t xml:space="preserve"> на додату вредност</w:t>
      </w:r>
      <w:r w:rsidRPr="00886AD4">
        <w:rPr>
          <w:rFonts w:cs="Arial"/>
        </w:rPr>
        <w:t xml:space="preserve">. </w:t>
      </w:r>
    </w:p>
    <w:p w:rsidR="00527782" w:rsidRPr="00886AD4" w:rsidRDefault="00527782" w:rsidP="00527782">
      <w:pPr>
        <w:tabs>
          <w:tab w:val="left" w:pos="567"/>
        </w:tabs>
        <w:spacing w:before="0"/>
        <w:rPr>
          <w:rFonts w:cs="Arial"/>
        </w:rPr>
      </w:pPr>
    </w:p>
    <w:p w:rsidR="00527782" w:rsidRPr="00886AD4" w:rsidRDefault="00527782" w:rsidP="00527782">
      <w:pPr>
        <w:tabs>
          <w:tab w:val="left" w:pos="567"/>
        </w:tabs>
        <w:spacing w:before="0"/>
        <w:rPr>
          <w:rFonts w:cs="Arial"/>
        </w:rPr>
      </w:pPr>
      <w:r w:rsidRPr="00886AD4">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27782" w:rsidRPr="00886AD4" w:rsidRDefault="00527782" w:rsidP="00527782">
      <w:pPr>
        <w:tabs>
          <w:tab w:val="left" w:pos="567"/>
        </w:tabs>
        <w:spacing w:before="0"/>
        <w:rPr>
          <w:rFonts w:cs="Arial"/>
        </w:rPr>
      </w:pPr>
    </w:p>
    <w:p w:rsidR="00527782" w:rsidRPr="00886AD4" w:rsidRDefault="00527782" w:rsidP="00527782">
      <w:pPr>
        <w:tabs>
          <w:tab w:val="left" w:pos="567"/>
        </w:tabs>
        <w:spacing w:before="0"/>
        <w:rPr>
          <w:rFonts w:cs="Arial"/>
        </w:rPr>
      </w:pPr>
      <w:r w:rsidRPr="00886AD4">
        <w:rPr>
          <w:rFonts w:cs="Arial"/>
        </w:rPr>
        <w:t>Понуда која је изражена у две валуте, сматраће се неприхватљивом.</w:t>
      </w:r>
    </w:p>
    <w:p w:rsidR="00527782" w:rsidRPr="00886AD4" w:rsidRDefault="00527782" w:rsidP="00527782">
      <w:pPr>
        <w:tabs>
          <w:tab w:val="left" w:pos="567"/>
        </w:tabs>
        <w:spacing w:before="0"/>
        <w:rPr>
          <w:rFonts w:cs="Arial"/>
        </w:rPr>
      </w:pPr>
    </w:p>
    <w:p w:rsidR="00527782" w:rsidRPr="00886AD4" w:rsidRDefault="00527782" w:rsidP="00527782">
      <w:pPr>
        <w:tabs>
          <w:tab w:val="left" w:pos="567"/>
        </w:tabs>
        <w:spacing w:before="0"/>
        <w:rPr>
          <w:rFonts w:cs="Arial"/>
          <w:color w:val="F79646" w:themeColor="accent6"/>
          <w:lang w:val="sr-Cyrl-RS"/>
        </w:rPr>
      </w:pPr>
      <w:r w:rsidRPr="00886AD4">
        <w:rPr>
          <w:rFonts w:cs="Arial"/>
        </w:rPr>
        <w:t xml:space="preserve">Понуђена цена укључује све трошкове </w:t>
      </w:r>
      <w:r w:rsidRPr="00886AD4">
        <w:rPr>
          <w:rFonts w:cs="Arial"/>
          <w:lang w:val="sr-Cyrl-RS"/>
        </w:rPr>
        <w:t>везане за реализацију предметне услуге.</w:t>
      </w:r>
    </w:p>
    <w:p w:rsidR="00527782" w:rsidRPr="00886AD4" w:rsidRDefault="00527782" w:rsidP="00527782">
      <w:pPr>
        <w:tabs>
          <w:tab w:val="left" w:pos="567"/>
        </w:tabs>
        <w:spacing w:before="0"/>
        <w:rPr>
          <w:rFonts w:cs="Arial"/>
          <w:lang w:eastAsia="sr-Latn-CS"/>
        </w:rPr>
      </w:pPr>
      <w:r w:rsidRPr="00886AD4">
        <w:rPr>
          <w:rFonts w:cs="Arial"/>
        </w:rPr>
        <w:t>Ако је у понуди исказана неуобичајено ниска цена, Наручилац ће поступити у складу са чланом 92. З</w:t>
      </w:r>
      <w:r w:rsidRPr="00886AD4">
        <w:rPr>
          <w:rFonts w:cs="Arial"/>
          <w:lang w:val="sr-Cyrl-RS"/>
        </w:rPr>
        <w:t>акона</w:t>
      </w:r>
      <w:r w:rsidRPr="00886AD4">
        <w:rPr>
          <w:rFonts w:cs="Arial"/>
        </w:rPr>
        <w:t>.</w:t>
      </w:r>
    </w:p>
    <w:p w:rsidR="001227A3" w:rsidRPr="00886AD4" w:rsidRDefault="001227A3" w:rsidP="0054056C">
      <w:pPr>
        <w:pStyle w:val="KDParagraf"/>
        <w:spacing w:before="0"/>
        <w:rPr>
          <w:rFonts w:eastAsia="Calibri" w:cs="Arial"/>
          <w:color w:val="00B0F0"/>
        </w:rPr>
      </w:pPr>
    </w:p>
    <w:p w:rsidR="006E6F46" w:rsidRPr="00886AD4" w:rsidRDefault="006E6F46" w:rsidP="009B39F9">
      <w:pPr>
        <w:pStyle w:val="KDPodnaslov2"/>
        <w:numPr>
          <w:ilvl w:val="1"/>
          <w:numId w:val="23"/>
        </w:numPr>
        <w:spacing w:before="0"/>
        <w:jc w:val="both"/>
        <w:rPr>
          <w:rFonts w:cs="Arial"/>
          <w:lang w:eastAsia="ar-SA"/>
        </w:rPr>
      </w:pPr>
      <w:r w:rsidRPr="00886AD4">
        <w:rPr>
          <w:rFonts w:cs="Arial"/>
          <w:lang w:eastAsia="ar-SA"/>
        </w:rPr>
        <w:t xml:space="preserve">Рок </w:t>
      </w:r>
      <w:r w:rsidR="00C51ECD" w:rsidRPr="00886AD4">
        <w:rPr>
          <w:rFonts w:cs="Arial"/>
          <w:lang w:eastAsia="ar-SA"/>
        </w:rPr>
        <w:t>извршења услуга</w:t>
      </w:r>
    </w:p>
    <w:p w:rsidR="001227A3" w:rsidRPr="00886AD4" w:rsidRDefault="009F08F0" w:rsidP="001227A3">
      <w:pPr>
        <w:rPr>
          <w:rFonts w:cs="Arial"/>
          <w:lang w:eastAsia="ar-SA"/>
        </w:rPr>
      </w:pPr>
      <w:r w:rsidRPr="00886AD4">
        <w:rPr>
          <w:rFonts w:cs="Arial"/>
          <w:lang w:eastAsia="ar-SA"/>
        </w:rPr>
        <w:t xml:space="preserve">Изабрани понуђач је обавезан да услугу изврши у </w:t>
      </w:r>
      <w:r w:rsidR="006D1AD1" w:rsidRPr="00886AD4">
        <w:rPr>
          <w:rFonts w:cs="Arial"/>
          <w:lang w:eastAsia="ar-SA"/>
        </w:rPr>
        <w:t>року који не може бити дужи од 8 (словима</w:t>
      </w:r>
      <w:proofErr w:type="gramStart"/>
      <w:r w:rsidR="006D1AD1" w:rsidRPr="00886AD4">
        <w:rPr>
          <w:rFonts w:cs="Arial"/>
          <w:lang w:eastAsia="ar-SA"/>
        </w:rPr>
        <w:t>:осам</w:t>
      </w:r>
      <w:proofErr w:type="gramEnd"/>
      <w:r w:rsidRPr="00886AD4">
        <w:rPr>
          <w:rFonts w:cs="Arial"/>
          <w:lang w:eastAsia="ar-SA"/>
        </w:rPr>
        <w:t>) мес</w:t>
      </w:r>
      <w:r w:rsidR="006D717E" w:rsidRPr="00886AD4">
        <w:rPr>
          <w:rFonts w:cs="Arial"/>
          <w:lang w:val="sr-Cyrl-RS" w:eastAsia="ar-SA"/>
        </w:rPr>
        <w:t>е</w:t>
      </w:r>
      <w:r w:rsidRPr="00886AD4">
        <w:rPr>
          <w:rFonts w:cs="Arial"/>
          <w:lang w:eastAsia="ar-SA"/>
        </w:rPr>
        <w:t>ци од дана ступања Уговора на снагу.</w:t>
      </w:r>
    </w:p>
    <w:p w:rsidR="008515DF" w:rsidRPr="00886AD4" w:rsidRDefault="008515DF" w:rsidP="00AB7219">
      <w:pPr>
        <w:tabs>
          <w:tab w:val="left" w:pos="567"/>
        </w:tabs>
        <w:spacing w:before="0"/>
        <w:rPr>
          <w:rFonts w:cs="Arial"/>
          <w:lang w:val="sr-Cyrl-RS"/>
        </w:rPr>
      </w:pPr>
    </w:p>
    <w:p w:rsidR="006D1AD1" w:rsidRPr="00886AD4" w:rsidRDefault="006D1AD1" w:rsidP="006D1AD1">
      <w:pPr>
        <w:rPr>
          <w:rFonts w:cs="Arial"/>
          <w:lang w:val="sr-Cyrl-RS" w:eastAsia="ar-SA"/>
        </w:rPr>
      </w:pPr>
      <w:r w:rsidRPr="00886AD4">
        <w:rPr>
          <w:rFonts w:cs="Arial"/>
          <w:lang w:val="sr-Cyrl-RS" w:eastAsia="ar-SA"/>
        </w:rPr>
        <w:t>Динамика и рокови реализације дефинисани су Термин планом.</w:t>
      </w:r>
    </w:p>
    <w:p w:rsidR="006E6F46" w:rsidRPr="00886AD4" w:rsidRDefault="006E6F46" w:rsidP="0054056C">
      <w:pPr>
        <w:pStyle w:val="KDParagraf"/>
        <w:spacing w:before="0"/>
        <w:rPr>
          <w:rFonts w:eastAsia="Calibri" w:cs="Arial"/>
          <w:color w:val="00B0F0"/>
        </w:rPr>
      </w:pPr>
    </w:p>
    <w:p w:rsidR="008D2B23" w:rsidRPr="00886AD4" w:rsidRDefault="008D2B23" w:rsidP="009B39F9">
      <w:pPr>
        <w:pStyle w:val="KDPodnaslov2"/>
        <w:numPr>
          <w:ilvl w:val="1"/>
          <w:numId w:val="23"/>
        </w:numPr>
        <w:spacing w:before="0"/>
        <w:jc w:val="both"/>
        <w:rPr>
          <w:rFonts w:cs="Arial"/>
        </w:rPr>
      </w:pPr>
      <w:bookmarkStart w:id="229" w:name="_Toc441651588"/>
      <w:bookmarkStart w:id="230" w:name="_Toc442559899"/>
      <w:r w:rsidRPr="00886AD4">
        <w:rPr>
          <w:rFonts w:cs="Arial"/>
        </w:rPr>
        <w:t>Начин и услови плаћања</w:t>
      </w:r>
      <w:bookmarkEnd w:id="229"/>
      <w:bookmarkEnd w:id="230"/>
    </w:p>
    <w:p w:rsidR="00041FE3" w:rsidRPr="00886AD4" w:rsidRDefault="00041FE3" w:rsidP="00041FE3">
      <w:pPr>
        <w:pStyle w:val="KDParagraf"/>
        <w:spacing w:before="0"/>
        <w:rPr>
          <w:rFonts w:eastAsia="Calibri" w:cs="Arial"/>
        </w:rPr>
      </w:pPr>
      <w:r w:rsidRPr="00886AD4">
        <w:rPr>
          <w:rFonts w:eastAsia="Calibri" w:cs="Arial"/>
        </w:rPr>
        <w:t>Корисник услуге се обавезује да Пружаоцу услуга плати извршену Усл</w:t>
      </w:r>
      <w:r w:rsidR="00527782" w:rsidRPr="00886AD4">
        <w:rPr>
          <w:rFonts w:eastAsia="Calibri" w:cs="Arial"/>
        </w:rPr>
        <w:t>угу динарском</w:t>
      </w:r>
      <w:r w:rsidR="00603DAA" w:rsidRPr="00886AD4">
        <w:rPr>
          <w:rFonts w:eastAsia="Calibri" w:cs="Arial"/>
        </w:rPr>
        <w:t xml:space="preserve"> </w:t>
      </w:r>
      <w:r w:rsidR="00603DAA" w:rsidRPr="00886AD4">
        <w:rPr>
          <w:rFonts w:eastAsia="Calibri" w:cs="Arial"/>
          <w:lang w:val="sr-Cyrl-RS"/>
        </w:rPr>
        <w:t>дознаком</w:t>
      </w:r>
      <w:r w:rsidRPr="00886AD4">
        <w:rPr>
          <w:rFonts w:eastAsia="Calibri" w:cs="Arial"/>
        </w:rPr>
        <w:t>, на следећи начин:</w:t>
      </w:r>
    </w:p>
    <w:p w:rsidR="0091070C" w:rsidRPr="00886AD4" w:rsidRDefault="0091070C" w:rsidP="00107D5B">
      <w:pPr>
        <w:tabs>
          <w:tab w:val="left" w:pos="567"/>
        </w:tabs>
        <w:spacing w:before="0"/>
        <w:ind w:left="540"/>
        <w:rPr>
          <w:rFonts w:eastAsia="Calibri" w:cs="Arial"/>
          <w:color w:val="000000" w:themeColor="text1"/>
          <w:lang w:val="ru-RU"/>
        </w:rPr>
      </w:pPr>
    </w:p>
    <w:p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од стране овлашћеног представника Корисника услуге</w:t>
      </w:r>
      <w:r w:rsidRPr="00886AD4">
        <w:rPr>
          <w:rFonts w:eastAsia="Calibri" w:cs="Arial"/>
        </w:rPr>
        <w:t>.</w:t>
      </w:r>
      <w:r w:rsidRPr="00886AD4">
        <w:rPr>
          <w:rFonts w:eastAsia="Calibri" w:cs="Arial"/>
          <w:lang w:val="sr-Cyrl-RS"/>
        </w:rPr>
        <w:t xml:space="preserve"> – Фаза 1</w:t>
      </w:r>
    </w:p>
    <w:p w:rsidR="005F7D82" w:rsidRPr="00886AD4" w:rsidRDefault="005F7D82" w:rsidP="005F7D82">
      <w:pPr>
        <w:spacing w:after="200" w:line="276" w:lineRule="auto"/>
        <w:ind w:left="720"/>
        <w:contextualSpacing/>
        <w:rPr>
          <w:rFonts w:eastAsia="Calibri" w:cs="Arial"/>
        </w:rPr>
      </w:pPr>
    </w:p>
    <w:p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Pr="00886AD4">
        <w:rPr>
          <w:rFonts w:eastAsia="Calibri" w:cs="Arial"/>
          <w:b/>
          <w:lang w:val="sr-Cyrl-RS"/>
        </w:rPr>
        <w:t xml:space="preserve"> </w:t>
      </w:r>
      <w:r w:rsidRPr="00886AD4">
        <w:rPr>
          <w:rFonts w:eastAsia="Calibri" w:cs="Arial"/>
          <w:lang w:val="sr-Cyrl-RS"/>
        </w:rPr>
        <w:t>са добијеним позитивним</w:t>
      </w:r>
      <w:r w:rsidRPr="00886AD4">
        <w:rPr>
          <w:rFonts w:eastAsia="Calibri" w:cs="Arial"/>
          <w:b/>
          <w:lang w:val="sr-Cyrl-RS"/>
        </w:rPr>
        <w:t xml:space="preserve"> </w:t>
      </w:r>
      <w:r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 xml:space="preserve">и прихваћеном извештају (са пратећим Записником о извршењу услуга), </w:t>
      </w:r>
      <w:r w:rsidRPr="00886AD4">
        <w:rPr>
          <w:rFonts w:eastAsia="Calibri" w:cs="Arial"/>
        </w:rPr>
        <w:t xml:space="preserve">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rsidR="005F7D82" w:rsidRPr="00886AD4" w:rsidRDefault="005F7D82" w:rsidP="005F7D82">
      <w:pPr>
        <w:spacing w:after="200" w:line="276" w:lineRule="auto"/>
        <w:ind w:left="720"/>
        <w:contextualSpacing/>
        <w:rPr>
          <w:rFonts w:eastAsia="Calibri" w:cs="Arial"/>
          <w:lang w:val="sr-Cyrl-RS"/>
        </w:rPr>
      </w:pPr>
      <w:r w:rsidRPr="00886AD4">
        <w:rPr>
          <w:rFonts w:eastAsia="Calibri" w:cs="Arial"/>
          <w:lang w:val="sr-Cyrl-RS"/>
        </w:rPr>
        <w:t>Техничку контролу врши овлашћена организација, а трошкове сноси Корисник услуге. – Фаза 2</w:t>
      </w:r>
    </w:p>
    <w:p w:rsidR="005F7D82" w:rsidRPr="00886AD4" w:rsidRDefault="005F7D82" w:rsidP="005F7D82">
      <w:pPr>
        <w:spacing w:after="200" w:line="276" w:lineRule="auto"/>
        <w:ind w:left="720"/>
        <w:contextualSpacing/>
        <w:rPr>
          <w:rFonts w:eastAsia="Calibri" w:cs="Arial"/>
        </w:rPr>
      </w:pPr>
      <w:r w:rsidRPr="00886AD4">
        <w:rPr>
          <w:rFonts w:eastAsia="Calibri" w:cs="Arial"/>
        </w:rPr>
        <w:t xml:space="preserve"> </w:t>
      </w:r>
    </w:p>
    <w:p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до 45 (словима: четрдесетпет) дана од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Pr="00886AD4">
        <w:rPr>
          <w:rFonts w:eastAsia="Calibri" w:cs="Arial"/>
          <w:lang w:val="sr-Cyrl-RS"/>
        </w:rPr>
        <w:t>Корисника услуге</w:t>
      </w:r>
      <w:r w:rsidRPr="00886AD4">
        <w:rPr>
          <w:rFonts w:eastAsia="Calibri" w:cs="Arial"/>
        </w:rPr>
        <w:t>.</w:t>
      </w:r>
      <w:r w:rsidRPr="00886AD4">
        <w:rPr>
          <w:rFonts w:eastAsia="Calibri" w:cs="Arial"/>
          <w:lang w:val="sr-Cyrl-RS"/>
        </w:rPr>
        <w:t xml:space="preserve"> -Фаза 3</w:t>
      </w:r>
    </w:p>
    <w:p w:rsidR="005F7D82" w:rsidRPr="00886AD4" w:rsidRDefault="005F7D82" w:rsidP="005F7D82">
      <w:pPr>
        <w:spacing w:after="200" w:line="276" w:lineRule="auto"/>
        <w:ind w:left="720"/>
        <w:contextualSpacing/>
        <w:rPr>
          <w:rFonts w:eastAsia="Calibri" w:cs="Arial"/>
        </w:rPr>
      </w:pPr>
    </w:p>
    <w:p w:rsidR="005F7D82" w:rsidRPr="00886AD4" w:rsidRDefault="005F7D82" w:rsidP="005F7D82">
      <w:pPr>
        <w:numPr>
          <w:ilvl w:val="0"/>
          <w:numId w:val="25"/>
        </w:numPr>
        <w:spacing w:after="200" w:line="276" w:lineRule="auto"/>
        <w:contextualSpacing/>
        <w:rPr>
          <w:rFonts w:eastAsia="Calibri" w:cs="Arial"/>
          <w:b/>
          <w:lang w:val="sr-Cyrl-RS"/>
        </w:rPr>
      </w:pPr>
      <w:r w:rsidRPr="00886AD4">
        <w:rPr>
          <w:rFonts w:eastAsia="Calibri" w:cs="Arial"/>
        </w:rPr>
        <w:t xml:space="preserve">10% (словима: десет одсто) од уговорене цене по извршеној </w:t>
      </w:r>
      <w:proofErr w:type="gramStart"/>
      <w:r w:rsidRPr="00886AD4">
        <w:rPr>
          <w:rFonts w:eastAsia="Calibri" w:cs="Arial"/>
        </w:rPr>
        <w:t xml:space="preserve">услузи  </w:t>
      </w:r>
      <w:r w:rsidRPr="00886AD4">
        <w:rPr>
          <w:rFonts w:eastAsia="Calibri" w:cs="Arial"/>
          <w:lang w:val="sr-Cyrl-RS"/>
        </w:rPr>
        <w:t>у</w:t>
      </w:r>
      <w:proofErr w:type="gramEnd"/>
      <w:r w:rsidRPr="00886AD4">
        <w:rPr>
          <w:rFonts w:eastAsia="Calibri" w:cs="Arial"/>
          <w:lang w:val="sr-Cyrl-RS"/>
        </w:rPr>
        <w:t xml:space="preserve"> целини ( предаја комплетне </w:t>
      </w:r>
      <w:r w:rsidRPr="00886AD4">
        <w:rPr>
          <w:rFonts w:eastAsia="Calibri" w:cs="Arial"/>
          <w:b/>
          <w:lang w:val="sr-Cyrl-RS"/>
        </w:rPr>
        <w:t>Инвестиционо-техничке документације</w:t>
      </w:r>
      <w:r w:rsidRPr="00886AD4">
        <w:rPr>
          <w:rFonts w:eastAsia="Calibri" w:cs="Arial"/>
          <w:lang w:val="sr-Cyrl-RS"/>
        </w:rPr>
        <w:t xml:space="preserve"> одобрене од стране </w:t>
      </w:r>
      <w:r w:rsidRPr="00886AD4">
        <w:rPr>
          <w:rFonts w:eastAsia="Calibri" w:cs="Arial"/>
          <w:b/>
          <w:lang w:val="sr-Cyrl-RS"/>
        </w:rPr>
        <w:t>Стручног савета Корисника услуге</w:t>
      </w:r>
      <w:r w:rsidRPr="00886AD4">
        <w:rPr>
          <w:rFonts w:eastAsia="Calibri" w:cs="Arial"/>
          <w:lang w:val="sr-Cyrl-RS"/>
        </w:rPr>
        <w:t xml:space="preserve"> ) и прихватања </w:t>
      </w:r>
      <w:r w:rsidRPr="00886AD4">
        <w:rPr>
          <w:rFonts w:eastAsia="Calibri" w:cs="Arial"/>
        </w:rPr>
        <w:t xml:space="preserve"> Коначног извештаја о извршеној услузи, у року до 45 (словима: четрдесетпет) дана од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 и Записника Корисника услуге</w:t>
      </w:r>
      <w:r w:rsidRPr="00886AD4">
        <w:rPr>
          <w:rFonts w:eastAsia="Calibri" w:cs="Arial"/>
        </w:rPr>
        <w:t>.</w:t>
      </w:r>
    </w:p>
    <w:p w:rsidR="0065418C" w:rsidRPr="00886AD4" w:rsidRDefault="0065418C" w:rsidP="00AB3AD1">
      <w:pPr>
        <w:pStyle w:val="KDParagraf"/>
        <w:spacing w:before="0"/>
        <w:rPr>
          <w:rFonts w:eastAsia="Calibri" w:cs="Arial"/>
          <w:b/>
          <w:i/>
        </w:rPr>
      </w:pPr>
    </w:p>
    <w:p w:rsidR="00AB3AD1" w:rsidRPr="00886AD4" w:rsidRDefault="00AB3AD1" w:rsidP="00AB3AD1">
      <w:pPr>
        <w:pStyle w:val="KDParagraf"/>
        <w:spacing w:before="0"/>
        <w:rPr>
          <w:rFonts w:eastAsia="Calibri" w:cs="Arial"/>
          <w:b/>
          <w:i/>
        </w:rPr>
      </w:pPr>
      <w:r w:rsidRPr="00886AD4">
        <w:rPr>
          <w:rFonts w:eastAsia="Calibri" w:cs="Arial"/>
          <w:b/>
          <w:i/>
        </w:rPr>
        <w:t>Напомена у вези са плаћањем услуга уколико их изводи страно правно лице:</w:t>
      </w: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886AD4">
        <w:rPr>
          <w:rFonts w:eastAsia="Calibri" w:cs="Arial"/>
          <w:i/>
          <w:color w:val="00B0F0"/>
        </w:rPr>
        <w:t>складу  са</w:t>
      </w:r>
      <w:proofErr w:type="gramEnd"/>
      <w:r w:rsidRPr="00886AD4">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E22E12" w:rsidRPr="00886AD4" w:rsidRDefault="00E22E12" w:rsidP="00AB3AD1">
      <w:pPr>
        <w:pStyle w:val="KDParagraf"/>
        <w:spacing w:before="0"/>
        <w:rPr>
          <w:rFonts w:eastAsia="Calibri" w:cs="Arial"/>
          <w:i/>
          <w:color w:val="00B0F0"/>
        </w:rPr>
      </w:pP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Понуђач, страно лице је у обавези да Наручиоцу услуге  достави, приликом потписивања Уговора </w:t>
      </w:r>
      <w:r w:rsidRPr="00886AD4">
        <w:rPr>
          <w:rFonts w:eastAsia="Calibri" w:cs="Arial"/>
          <w:i/>
          <w:color w:val="FF0000"/>
        </w:rPr>
        <w:t xml:space="preserve">или у року осам дана </w:t>
      </w:r>
      <w:r w:rsidRPr="00886AD4">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886AD4" w:rsidRDefault="00AB3AD1" w:rsidP="00AB3AD1">
      <w:pPr>
        <w:pStyle w:val="KDParagraf"/>
        <w:spacing w:before="0"/>
        <w:rPr>
          <w:rFonts w:eastAsia="Calibri" w:cs="Arial"/>
          <w:i/>
          <w:color w:val="00B0F0"/>
        </w:rPr>
      </w:pP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 случају да понуђач - нерезидент РС не достави доказе </w:t>
      </w:r>
      <w:proofErr w:type="gramStart"/>
      <w:r w:rsidRPr="00886AD4">
        <w:rPr>
          <w:rFonts w:eastAsia="Calibri" w:cs="Arial"/>
          <w:i/>
          <w:color w:val="00B0F0"/>
        </w:rPr>
        <w:t>о  статусу</w:t>
      </w:r>
      <w:proofErr w:type="gramEnd"/>
      <w:r w:rsidRPr="00886AD4">
        <w:rPr>
          <w:rFonts w:eastAsia="Calibri" w:cs="Arial"/>
          <w:i/>
          <w:color w:val="00B0F0"/>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886AD4" w:rsidRDefault="00AB3AD1" w:rsidP="00AB3AD1">
      <w:pPr>
        <w:pStyle w:val="KDParagraf"/>
        <w:spacing w:before="0"/>
        <w:rPr>
          <w:rFonts w:eastAsia="Calibri" w:cs="Arial"/>
          <w:i/>
          <w:color w:val="00B0F0"/>
        </w:rPr>
      </w:pP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Понуђач је у обавези да достави доказе за сваку календарску годину. (</w:t>
      </w:r>
      <w:proofErr w:type="gramStart"/>
      <w:r w:rsidRPr="00886AD4">
        <w:rPr>
          <w:rFonts w:eastAsia="Calibri" w:cs="Arial"/>
          <w:i/>
          <w:color w:val="00B0F0"/>
        </w:rPr>
        <w:t>у</w:t>
      </w:r>
      <w:proofErr w:type="gramEnd"/>
      <w:r w:rsidRPr="00886AD4">
        <w:rPr>
          <w:rFonts w:eastAsia="Calibri" w:cs="Arial"/>
          <w:i/>
          <w:color w:val="00B0F0"/>
        </w:rPr>
        <w:t xml:space="preserve"> случају набавке услуге  која се реализује током више календарских година).</w:t>
      </w: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886AD4" w:rsidRDefault="00AB3AD1" w:rsidP="00AB3AD1">
      <w:pPr>
        <w:pStyle w:val="KDParagraf"/>
        <w:spacing w:before="0"/>
        <w:rPr>
          <w:rFonts w:eastAsia="Calibri" w:cs="Arial"/>
          <w:i/>
          <w:color w:val="00B0F0"/>
        </w:rPr>
      </w:pP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прописима Републике Србије.</w:t>
      </w:r>
    </w:p>
    <w:p w:rsidR="00AB3AD1" w:rsidRPr="00886AD4" w:rsidRDefault="00AB3AD1" w:rsidP="00AB3AD1">
      <w:pPr>
        <w:pStyle w:val="KDParagraf"/>
        <w:spacing w:before="0"/>
        <w:rPr>
          <w:rFonts w:eastAsia="Calibri" w:cs="Arial"/>
          <w:i/>
          <w:color w:val="00B0F0"/>
        </w:rPr>
      </w:pPr>
      <w:r w:rsidRPr="00886AD4">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886AD4" w:rsidRDefault="00AB3AD1" w:rsidP="00AB3AD1">
      <w:pPr>
        <w:pStyle w:val="KDParagraf"/>
        <w:spacing w:before="0"/>
        <w:rPr>
          <w:rFonts w:eastAsia="Calibri" w:cs="Arial"/>
          <w:color w:val="00B0F0"/>
        </w:rPr>
      </w:pPr>
    </w:p>
    <w:p w:rsidR="00821916" w:rsidRPr="00886AD4" w:rsidRDefault="00AB3AD1" w:rsidP="00AB3AD1">
      <w:pPr>
        <w:pStyle w:val="KDParagraf"/>
        <w:spacing w:before="0"/>
        <w:rPr>
          <w:rFonts w:eastAsia="Calibri" w:cs="Arial"/>
          <w:i/>
          <w:color w:val="00B0F0"/>
        </w:rPr>
      </w:pPr>
      <w:r w:rsidRPr="00886AD4">
        <w:rPr>
          <w:rFonts w:eastAsia="Calibri" w:cs="Arial"/>
          <w:i/>
          <w:color w:val="00B0F0"/>
        </w:rPr>
        <w:t xml:space="preserve">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886AD4">
          <w:rPr>
            <w:rStyle w:val="Hyperlink"/>
            <w:rFonts w:eastAsia="Calibri" w:cs="Arial"/>
            <w:i/>
          </w:rPr>
          <w:t>www.mfin.gov.rs/закони</w:t>
        </w:r>
      </w:hyperlink>
      <w:r w:rsidRPr="00886AD4">
        <w:rPr>
          <w:rFonts w:eastAsia="Calibri" w:cs="Arial"/>
          <w:i/>
          <w:color w:val="00B0F0"/>
        </w:rPr>
        <w:t>).</w:t>
      </w:r>
    </w:p>
    <w:p w:rsidR="00DD5DDD" w:rsidRPr="00886AD4" w:rsidRDefault="00DD5DDD" w:rsidP="005A3029">
      <w:pPr>
        <w:pStyle w:val="KDParagraf"/>
        <w:spacing w:before="0"/>
        <w:rPr>
          <w:rFonts w:cs="Arial"/>
          <w:color w:val="00B0F0"/>
        </w:rPr>
      </w:pPr>
    </w:p>
    <w:p w:rsidR="00DD5DDD" w:rsidRPr="00886AD4" w:rsidRDefault="00DD5DDD" w:rsidP="00DD5DDD">
      <w:pPr>
        <w:pStyle w:val="KDParagraf"/>
        <w:spacing w:before="0"/>
        <w:rPr>
          <w:rFonts w:eastAsia="Calibri" w:cs="Arial"/>
        </w:rPr>
      </w:pPr>
      <w:r w:rsidRPr="00886AD4">
        <w:rPr>
          <w:rFonts w:cs="Arial"/>
        </w:rPr>
        <w:t>Рачун мора бити достављен на адресу наручиоца: Јавно предузеће „Електропривреда Србије</w:t>
      </w:r>
      <w:proofErr w:type="gramStart"/>
      <w:r w:rsidRPr="00886AD4">
        <w:rPr>
          <w:rFonts w:cs="Arial"/>
        </w:rPr>
        <w:t>“ Београд</w:t>
      </w:r>
      <w:proofErr w:type="gramEnd"/>
      <w:r w:rsidRPr="00886AD4">
        <w:rPr>
          <w:rFonts w:cs="Arial"/>
        </w:rPr>
        <w:t xml:space="preserve">, </w:t>
      </w:r>
      <w:r w:rsidRPr="00886AD4">
        <w:rPr>
          <w:rFonts w:cs="Arial"/>
          <w:lang w:val="sr-Cyrl-RS"/>
        </w:rPr>
        <w:t>Улица царице Милице</w:t>
      </w:r>
      <w:r w:rsidRPr="00886AD4">
        <w:rPr>
          <w:rFonts w:cs="Arial"/>
        </w:rPr>
        <w:t xml:space="preserve"> </w:t>
      </w:r>
      <w:r w:rsidRPr="00886AD4">
        <w:rPr>
          <w:rFonts w:cs="Arial"/>
          <w:lang w:val="sr-Cyrl-RS"/>
        </w:rPr>
        <w:t>бр 2</w:t>
      </w:r>
      <w:r w:rsidRPr="00886AD4">
        <w:rPr>
          <w:rFonts w:cs="Arial"/>
        </w:rPr>
        <w:t xml:space="preserve">, ПИБ 103920327, </w:t>
      </w:r>
      <w:r w:rsidRPr="00886AD4">
        <w:rPr>
          <w:rFonts w:cs="Arial"/>
          <w:lang w:val="sr-Cyrl-RS"/>
        </w:rPr>
        <w:t>са обавезним прилозима,</w:t>
      </w:r>
      <w:r w:rsidRPr="00886AD4">
        <w:rPr>
          <w:rFonts w:eastAsia="Calibri" w:cs="Arial"/>
        </w:rPr>
        <w:t xml:space="preserve"> Записника о пруженој услузи (без примедби), потписаног од стране овлашћених  представника Уговорних страна.</w:t>
      </w:r>
    </w:p>
    <w:p w:rsidR="00DD5DDD" w:rsidRPr="00886AD4" w:rsidRDefault="00DD5DDD" w:rsidP="00DD5DDD">
      <w:pPr>
        <w:autoSpaceDE w:val="0"/>
        <w:autoSpaceDN w:val="0"/>
        <w:adjustRightInd w:val="0"/>
        <w:spacing w:before="0"/>
        <w:rPr>
          <w:rFonts w:cs="Arial"/>
          <w:lang w:val="sr-Cyrl-RS"/>
        </w:rPr>
      </w:pPr>
    </w:p>
    <w:p w:rsidR="00DD5DDD" w:rsidRPr="00886AD4" w:rsidRDefault="00DD5DDD" w:rsidP="00DD5DDD">
      <w:pPr>
        <w:pStyle w:val="KDParagraf"/>
        <w:spacing w:before="0"/>
        <w:rPr>
          <w:rFonts w:cs="Arial"/>
          <w:i/>
          <w:lang w:val="sr-Cyrl-RS"/>
        </w:rPr>
      </w:pPr>
      <w:r w:rsidRPr="00886AD4">
        <w:rPr>
          <w:rFonts w:cs="Arial"/>
          <w:lang w:val="sr-Cyrl-RS"/>
        </w:rPr>
        <w:t xml:space="preserve">У испостављеном рачуну изабрани понуђач је дужан да се придржава тачно дефинисаних назива услуга  из конкурсне документације и прихваћене понуде (из </w:t>
      </w:r>
      <w:r w:rsidRPr="00886AD4">
        <w:rPr>
          <w:rFonts w:cs="Arial"/>
          <w:lang w:val="sr-Cyrl-RS"/>
        </w:rPr>
        <w:lastRenderedPageBreak/>
        <w:t>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D5DDD" w:rsidRPr="00886AD4" w:rsidRDefault="00DD5DDD" w:rsidP="00DD5DDD">
      <w:pPr>
        <w:pStyle w:val="KDParagraf"/>
        <w:spacing w:before="0"/>
        <w:rPr>
          <w:rFonts w:eastAsia="Calibri" w:cs="Arial"/>
        </w:rPr>
      </w:pPr>
    </w:p>
    <w:p w:rsidR="00DD5DDD" w:rsidRPr="00886AD4" w:rsidRDefault="00DD5DDD" w:rsidP="00DD5DDD">
      <w:pPr>
        <w:pStyle w:val="KDParagraf"/>
        <w:spacing w:before="0"/>
        <w:rPr>
          <w:rFonts w:eastAsia="Calibri" w:cs="Arial"/>
          <w:lang w:val="sr-Cyrl-RS"/>
        </w:rPr>
      </w:pPr>
      <w:r w:rsidRPr="00886AD4">
        <w:rPr>
          <w:rFonts w:eastAsia="Calibri" w:cs="Arial"/>
        </w:rPr>
        <w:t>Ако понуђач понуди други начин плаћања, понуда ће бити одбијена као неприхватљива</w:t>
      </w:r>
    </w:p>
    <w:p w:rsidR="00DD5DDD" w:rsidRPr="00886AD4" w:rsidRDefault="00DD5DDD" w:rsidP="005A3029">
      <w:pPr>
        <w:pStyle w:val="KDParagraf"/>
        <w:spacing w:before="0"/>
        <w:rPr>
          <w:rFonts w:cs="Arial"/>
          <w:color w:val="00B0F0"/>
        </w:rPr>
      </w:pPr>
    </w:p>
    <w:p w:rsidR="008D2B23" w:rsidRPr="00886AD4" w:rsidRDefault="008D2B23" w:rsidP="009B39F9">
      <w:pPr>
        <w:pStyle w:val="KDPodnaslov2"/>
        <w:numPr>
          <w:ilvl w:val="1"/>
          <w:numId w:val="23"/>
        </w:numPr>
        <w:spacing w:before="0"/>
        <w:jc w:val="both"/>
        <w:rPr>
          <w:rFonts w:cs="Arial"/>
          <w:lang w:val="ru-RU"/>
        </w:rPr>
      </w:pPr>
      <w:bookmarkStart w:id="231" w:name="_Toc441651589"/>
      <w:bookmarkStart w:id="232" w:name="_Toc442559900"/>
      <w:r w:rsidRPr="00886AD4">
        <w:rPr>
          <w:rFonts w:cs="Arial"/>
        </w:rPr>
        <w:t>Рок важења понуде</w:t>
      </w:r>
      <w:bookmarkEnd w:id="231"/>
      <w:bookmarkEnd w:id="232"/>
    </w:p>
    <w:p w:rsidR="008D2B23" w:rsidRPr="00886AD4" w:rsidRDefault="008D2B23" w:rsidP="008D2B23">
      <w:pPr>
        <w:spacing w:before="0"/>
        <w:rPr>
          <w:rFonts w:cs="Arial"/>
          <w:lang w:val="ru-RU"/>
        </w:rPr>
      </w:pPr>
      <w:r w:rsidRPr="00886AD4">
        <w:rPr>
          <w:rFonts w:cs="Arial"/>
          <w:lang w:val="ru-RU"/>
        </w:rPr>
        <w:t xml:space="preserve">Понуда мора да важи најмање </w:t>
      </w:r>
      <w:r w:rsidR="00DD5DDD" w:rsidRPr="00886AD4">
        <w:rPr>
          <w:rFonts w:cs="Arial"/>
        </w:rPr>
        <w:t>60</w:t>
      </w:r>
      <w:r w:rsidRPr="00886AD4">
        <w:rPr>
          <w:rFonts w:cs="Arial"/>
          <w:lang w:val="ru-RU"/>
        </w:rPr>
        <w:t>(словима:</w:t>
      </w:r>
      <w:r w:rsidR="00DD5DDD" w:rsidRPr="00886AD4">
        <w:rPr>
          <w:rFonts w:cs="Arial"/>
          <w:lang w:val="sr-Cyrl-CS"/>
        </w:rPr>
        <w:t xml:space="preserve"> шездесет</w:t>
      </w:r>
      <w:r w:rsidRPr="00886AD4">
        <w:rPr>
          <w:rFonts w:cs="Arial"/>
          <w:lang w:val="ru-RU"/>
        </w:rPr>
        <w:t xml:space="preserve">) дана од дана отварања понуда. </w:t>
      </w:r>
    </w:p>
    <w:p w:rsidR="008D2B23" w:rsidRPr="00886AD4" w:rsidRDefault="008D2B23" w:rsidP="008D2B23">
      <w:pPr>
        <w:spacing w:before="0"/>
        <w:rPr>
          <w:rFonts w:cs="Arial"/>
        </w:rPr>
      </w:pPr>
      <w:r w:rsidRPr="00886AD4">
        <w:rPr>
          <w:rFonts w:cs="Arial"/>
        </w:rPr>
        <w:t xml:space="preserve">У случају да понуђач наведе краћи рок важења понуде, понуда ће бити одбијена, као неприхватљива. </w:t>
      </w:r>
    </w:p>
    <w:p w:rsidR="005A3029" w:rsidRPr="00886AD4" w:rsidRDefault="005A3029" w:rsidP="008D2B23">
      <w:pPr>
        <w:spacing w:before="0"/>
        <w:rPr>
          <w:rFonts w:cs="Arial"/>
        </w:rPr>
      </w:pPr>
    </w:p>
    <w:p w:rsidR="008D2B23" w:rsidRPr="00886AD4" w:rsidRDefault="008D2B23" w:rsidP="009B39F9">
      <w:pPr>
        <w:pStyle w:val="KDPodnaslov2"/>
        <w:numPr>
          <w:ilvl w:val="1"/>
          <w:numId w:val="23"/>
        </w:numPr>
        <w:spacing w:before="0"/>
        <w:jc w:val="both"/>
        <w:rPr>
          <w:rFonts w:cs="Arial"/>
        </w:rPr>
      </w:pPr>
      <w:bookmarkStart w:id="233" w:name="_Toc441651593"/>
      <w:bookmarkStart w:id="234" w:name="_Toc442559904"/>
      <w:r w:rsidRPr="00886AD4">
        <w:rPr>
          <w:rFonts w:cs="Arial"/>
        </w:rPr>
        <w:t>Средства финансијског обезбеђења</w:t>
      </w:r>
      <w:bookmarkEnd w:id="233"/>
      <w:bookmarkEnd w:id="234"/>
    </w:p>
    <w:p w:rsidR="00DD5DDD" w:rsidRPr="00886AD4" w:rsidRDefault="00DD5DDD" w:rsidP="00DD5DDD">
      <w:pPr>
        <w:rPr>
          <w:rFonts w:cs="Arial"/>
        </w:rPr>
      </w:pPr>
      <w:r w:rsidRPr="00886AD4">
        <w:rPr>
          <w:rFonts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извршењу).</w:t>
      </w:r>
    </w:p>
    <w:p w:rsidR="00DD5DDD" w:rsidRPr="00886AD4" w:rsidRDefault="00DD5DDD" w:rsidP="00DD5DDD">
      <w:pPr>
        <w:rPr>
          <w:rFonts w:cs="Arial"/>
        </w:rPr>
      </w:pPr>
      <w:r w:rsidRPr="00886AD4">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D5DDD" w:rsidRPr="00886AD4" w:rsidRDefault="00DD5DDD" w:rsidP="00DD5DDD">
      <w:pPr>
        <w:rPr>
          <w:rFonts w:cs="Arial"/>
        </w:rPr>
      </w:pPr>
      <w:r w:rsidRPr="00886AD4">
        <w:rPr>
          <w:rFonts w:cs="Arial"/>
        </w:rPr>
        <w:t>Члан групе понуђача може бити налогодавац СФО.</w:t>
      </w:r>
    </w:p>
    <w:p w:rsidR="00DD5DDD" w:rsidRPr="00886AD4" w:rsidRDefault="00DD5DDD" w:rsidP="00DD5DDD">
      <w:pPr>
        <w:rPr>
          <w:rFonts w:cs="Arial"/>
        </w:rPr>
      </w:pPr>
      <w:r w:rsidRPr="00886AD4">
        <w:rPr>
          <w:rFonts w:cs="Arial"/>
        </w:rPr>
        <w:t>СФО морају да буду у валути у којој је и понуда.</w:t>
      </w:r>
    </w:p>
    <w:p w:rsidR="00DD5DDD" w:rsidRPr="00886AD4" w:rsidRDefault="00DD5DDD" w:rsidP="00DD5DDD">
      <w:pPr>
        <w:rPr>
          <w:rFonts w:cs="Arial"/>
        </w:rPr>
      </w:pPr>
      <w:r w:rsidRPr="00886AD4">
        <w:rPr>
          <w:rFonts w:cs="Arial"/>
        </w:rPr>
        <w:t xml:space="preserve">Ако се за време трајања Уговора промене рокови за извршење уговорне обавезе, </w:t>
      </w:r>
      <w:proofErr w:type="gramStart"/>
      <w:r w:rsidRPr="00886AD4">
        <w:rPr>
          <w:rFonts w:cs="Arial"/>
        </w:rPr>
        <w:t>важност  СФО</w:t>
      </w:r>
      <w:proofErr w:type="gramEnd"/>
      <w:r w:rsidRPr="00886AD4">
        <w:rPr>
          <w:rFonts w:cs="Arial"/>
        </w:rPr>
        <w:t xml:space="preserve"> мора се продужити. </w:t>
      </w:r>
    </w:p>
    <w:p w:rsidR="00DD5DDD" w:rsidRPr="00886AD4" w:rsidRDefault="00DD5DDD" w:rsidP="00DD5DDD">
      <w:pPr>
        <w:rPr>
          <w:rFonts w:cs="Arial"/>
        </w:rPr>
      </w:pPr>
      <w:r w:rsidRPr="00886AD4">
        <w:rPr>
          <w:rFonts w:cs="Arial"/>
        </w:rPr>
        <w:t>Понуђач је дужан да достави следећа средства финансијског обезбеђења:</w:t>
      </w:r>
    </w:p>
    <w:p w:rsidR="00DD5DDD" w:rsidRPr="00886AD4" w:rsidRDefault="00DD5DDD" w:rsidP="00DD5DDD">
      <w:pPr>
        <w:rPr>
          <w:rFonts w:cs="Arial"/>
        </w:rPr>
      </w:pPr>
      <w:r w:rsidRPr="00886AD4">
        <w:rPr>
          <w:rFonts w:cs="Arial"/>
        </w:rPr>
        <w:t>У понуди:</w:t>
      </w:r>
    </w:p>
    <w:p w:rsidR="00DD5DDD" w:rsidRPr="00886AD4" w:rsidRDefault="00DD5DDD" w:rsidP="00DD5DDD">
      <w:pPr>
        <w:rPr>
          <w:rFonts w:cs="Arial"/>
          <w:b/>
        </w:rPr>
      </w:pPr>
      <w:r w:rsidRPr="00886AD4">
        <w:rPr>
          <w:rFonts w:cs="Arial"/>
          <w:b/>
        </w:rPr>
        <w:t>Меница за озбиљност понуде</w:t>
      </w:r>
    </w:p>
    <w:p w:rsidR="00DD5DDD" w:rsidRPr="00886AD4" w:rsidRDefault="00DD5DDD" w:rsidP="00DD5DDD">
      <w:pPr>
        <w:rPr>
          <w:rFonts w:cs="Arial"/>
        </w:rPr>
      </w:pPr>
      <w:r w:rsidRPr="00886AD4">
        <w:rPr>
          <w:rFonts w:cs="Arial"/>
        </w:rPr>
        <w:t>Понуђач је обавезан да уз понуду Наручиоцу достави:</w:t>
      </w:r>
    </w:p>
    <w:p w:rsidR="00DD5DDD" w:rsidRPr="00886AD4" w:rsidRDefault="00DD5DDD" w:rsidP="00DD5DDD">
      <w:pPr>
        <w:rPr>
          <w:rFonts w:cs="Arial"/>
        </w:rPr>
      </w:pPr>
      <w:r w:rsidRPr="00886AD4">
        <w:rPr>
          <w:rFonts w:cs="Arial"/>
        </w:rPr>
        <w:t xml:space="preserve">1)  </w:t>
      </w:r>
      <w:proofErr w:type="gramStart"/>
      <w:r w:rsidRPr="00886AD4">
        <w:rPr>
          <w:rFonts w:cs="Arial"/>
        </w:rPr>
        <w:t>бланко</w:t>
      </w:r>
      <w:proofErr w:type="gramEnd"/>
      <w:r w:rsidRPr="00886AD4">
        <w:rPr>
          <w:rFonts w:cs="Arial"/>
        </w:rPr>
        <w:t xml:space="preserve"> сопствену меницу за озбиљност понуде која је</w:t>
      </w:r>
    </w:p>
    <w:p w:rsidR="00DD5DDD" w:rsidRPr="00886AD4" w:rsidRDefault="00DD5DDD" w:rsidP="00DD5DDD">
      <w:pPr>
        <w:rPr>
          <w:rFonts w:cs="Arial"/>
        </w:rPr>
      </w:pPr>
      <w:r w:rsidRPr="00886AD4">
        <w:rPr>
          <w:rFonts w:cs="Arial"/>
        </w:rPr>
        <w:t>•</w:t>
      </w:r>
      <w:r w:rsidRPr="00886AD4">
        <w:rPr>
          <w:rFonts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BF4259" w:rsidRPr="00886AD4">
        <w:rPr>
          <w:rFonts w:cs="Arial"/>
        </w:rPr>
        <w:t xml:space="preserve"> Сл.гласник РС 80/15</w:t>
      </w:r>
      <w:r w:rsidRPr="00886AD4">
        <w:rPr>
          <w:rFonts w:cs="Arial"/>
        </w:rPr>
        <w:t>), (даље: Закон о меници) и Закон о платним услугама  ( Сл. гласник .РС..</w:t>
      </w:r>
      <w:proofErr w:type="gramStart"/>
      <w:r w:rsidRPr="00886AD4">
        <w:rPr>
          <w:rFonts w:cs="Arial"/>
        </w:rPr>
        <w:t>број</w:t>
      </w:r>
      <w:proofErr w:type="gramEnd"/>
      <w:r w:rsidRPr="00886AD4">
        <w:rPr>
          <w:rFonts w:cs="Arial"/>
        </w:rPr>
        <w:t xml:space="preserve"> 139/2014).</w:t>
      </w:r>
    </w:p>
    <w:p w:rsidR="00DD5DDD" w:rsidRPr="00886AD4" w:rsidRDefault="00DD5DDD" w:rsidP="00DD5DDD">
      <w:pPr>
        <w:rPr>
          <w:rFonts w:cs="Arial"/>
        </w:rPr>
      </w:pPr>
      <w:r w:rsidRPr="00886AD4">
        <w:rPr>
          <w:rFonts w:cs="Arial"/>
        </w:rPr>
        <w:t>•</w:t>
      </w:r>
      <w:r w:rsidRPr="00886AD4">
        <w:rPr>
          <w:rFonts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86AD4">
        <w:rPr>
          <w:rFonts w:cs="Arial"/>
        </w:rPr>
        <w:t>“ бр</w:t>
      </w:r>
      <w:proofErr w:type="gramEnd"/>
      <w:r w:rsidRPr="00886AD4">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D5DDD" w:rsidRPr="00886AD4" w:rsidRDefault="00DD5DDD" w:rsidP="00DD5DDD">
      <w:pPr>
        <w:rPr>
          <w:rFonts w:cs="Arial"/>
        </w:rPr>
      </w:pPr>
      <w:r w:rsidRPr="00886AD4">
        <w:rPr>
          <w:rFonts w:cs="Arial"/>
        </w:rPr>
        <w:t>•</w:t>
      </w:r>
      <w:r w:rsidRPr="00886AD4">
        <w:rPr>
          <w:rFonts w:cs="Arial"/>
        </w:rPr>
        <w:tab/>
        <w:t xml:space="preserve">Менично писмо – овлашћење којим понуђач овлашћује наручиоца да може наплатити </w:t>
      </w:r>
      <w:proofErr w:type="gramStart"/>
      <w:r w:rsidRPr="00886AD4">
        <w:rPr>
          <w:rFonts w:cs="Arial"/>
        </w:rPr>
        <w:t>меницу  на</w:t>
      </w:r>
      <w:proofErr w:type="gramEnd"/>
      <w:r w:rsidRPr="00886AD4">
        <w:rPr>
          <w:rFonts w:cs="Arial"/>
        </w:rPr>
        <w:t xml:space="preserve"> износ од </w:t>
      </w:r>
      <w:r w:rsidRPr="00886AD4">
        <w:rPr>
          <w:rFonts w:cs="Arial"/>
          <w:lang w:val="sr-Cyrl-RS"/>
        </w:rPr>
        <w:t xml:space="preserve">10% од вредности понуде (без ПДВ </w:t>
      </w:r>
      <w:r w:rsidRPr="00886AD4">
        <w:rPr>
          <w:rFonts w:cs="Arial"/>
        </w:rPr>
        <w:t>са роком важења минимално 30</w:t>
      </w:r>
      <w:r w:rsidRPr="00886AD4">
        <w:rPr>
          <w:rFonts w:cs="Arial"/>
          <w:lang w:val="sr-Cyrl-RS"/>
        </w:rPr>
        <w:t xml:space="preserve"> (словима: тридесет)</w:t>
      </w:r>
      <w:r w:rsidRPr="00886AD4">
        <w:rPr>
          <w:rFonts w:cs="Arial"/>
        </w:rPr>
        <w:t xml:space="preserve"> дана дужим од рока важења понуде, с тим да евентуални продужетак рока важења понуде има за последицу и продужење рока </w:t>
      </w:r>
      <w:r w:rsidRPr="00886AD4">
        <w:rPr>
          <w:rFonts w:cs="Arial"/>
        </w:rPr>
        <w:lastRenderedPageBreak/>
        <w:t xml:space="preserve">важења менице и меничног овлашћења, које мора бити издато на основу Закона о меници. </w:t>
      </w:r>
    </w:p>
    <w:p w:rsidR="00DD5DDD" w:rsidRPr="00886AD4" w:rsidRDefault="00DD5DDD" w:rsidP="00DD5DDD">
      <w:pPr>
        <w:rPr>
          <w:rFonts w:cs="Arial"/>
        </w:rPr>
      </w:pPr>
      <w:r w:rsidRPr="00886AD4">
        <w:rPr>
          <w:rFonts w:cs="Arial"/>
        </w:rPr>
        <w:t>•</w:t>
      </w:r>
      <w:r w:rsidRPr="00886AD4">
        <w:rPr>
          <w:rFonts w:cs="Arial"/>
        </w:rPr>
        <w:tab/>
      </w:r>
      <w:proofErr w:type="gramStart"/>
      <w:r w:rsidRPr="00886AD4">
        <w:rPr>
          <w:rFonts w:cs="Arial"/>
        </w:rPr>
        <w:t>овлашћење</w:t>
      </w:r>
      <w:proofErr w:type="gramEnd"/>
      <w:r w:rsidRPr="00886AD4">
        <w:rPr>
          <w:rFonts w:cs="Arial"/>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D5DDD" w:rsidRPr="00886AD4" w:rsidRDefault="00DD5DDD" w:rsidP="00DD5DDD">
      <w:pPr>
        <w:rPr>
          <w:rFonts w:cs="Arial"/>
        </w:rPr>
      </w:pPr>
      <w:r w:rsidRPr="00886AD4">
        <w:rPr>
          <w:rFonts w:cs="Arial"/>
        </w:rPr>
        <w:t xml:space="preserve">2)  </w:t>
      </w:r>
      <w:proofErr w:type="gramStart"/>
      <w:r w:rsidRPr="00886AD4">
        <w:rPr>
          <w:rFonts w:cs="Arial"/>
        </w:rPr>
        <w:t>фотокопију</w:t>
      </w:r>
      <w:proofErr w:type="gramEnd"/>
      <w:r w:rsidRPr="00886AD4">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5DDD" w:rsidRPr="00886AD4" w:rsidRDefault="00DD5DDD" w:rsidP="00DD5DDD">
      <w:pPr>
        <w:rPr>
          <w:rFonts w:cs="Arial"/>
        </w:rPr>
      </w:pPr>
      <w:r w:rsidRPr="00886AD4">
        <w:rPr>
          <w:rFonts w:cs="Arial"/>
        </w:rPr>
        <w:t xml:space="preserve">3)  </w:t>
      </w:r>
      <w:proofErr w:type="gramStart"/>
      <w:r w:rsidRPr="00886AD4">
        <w:rPr>
          <w:rFonts w:cs="Arial"/>
        </w:rPr>
        <w:t>фотокопију</w:t>
      </w:r>
      <w:proofErr w:type="gramEnd"/>
      <w:r w:rsidRPr="00886AD4">
        <w:rPr>
          <w:rFonts w:cs="Arial"/>
        </w:rPr>
        <w:t xml:space="preserve"> ОП обрасца за законског заступника и лица овлашћених за потпис меница/овлашћења (Оверени потписи лица овлашћених за заступање).</w:t>
      </w:r>
    </w:p>
    <w:p w:rsidR="00DD5DDD" w:rsidRPr="00886AD4" w:rsidRDefault="00DD5DDD" w:rsidP="00DD5DDD">
      <w:pPr>
        <w:spacing w:before="0"/>
        <w:rPr>
          <w:rFonts w:cs="Arial"/>
        </w:rPr>
      </w:pPr>
      <w:r w:rsidRPr="00886AD4">
        <w:rPr>
          <w:rFonts w:cs="Arial"/>
        </w:rPr>
        <w:t>4)  Доказ о регистрацији менице у Регистру меница Народне банке Србије (</w:t>
      </w:r>
      <w:proofErr w:type="gramStart"/>
      <w:r w:rsidRPr="00886AD4">
        <w:rPr>
          <w:rFonts w:cs="Arial"/>
        </w:rPr>
        <w:t>фотокопија  Захтева</w:t>
      </w:r>
      <w:proofErr w:type="gramEnd"/>
      <w:r w:rsidRPr="00886AD4">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886AD4">
        <w:rPr>
          <w:rFonts w:cs="Arial"/>
          <w:lang w:val="ru-RU"/>
        </w:rPr>
        <w:t>у складу са Одлуком о ближим условима, садржини и начину вођења регистра меница и овлашћења („Сл. гласник РС“ бр. 56/11 и 80/15,76/2016)</w:t>
      </w:r>
    </w:p>
    <w:p w:rsidR="00DD5DDD" w:rsidRPr="00886AD4" w:rsidRDefault="00DD5DDD" w:rsidP="00DD5DDD">
      <w:pPr>
        <w:rPr>
          <w:rFonts w:cs="Arial"/>
        </w:rPr>
      </w:pPr>
      <w:r w:rsidRPr="00886AD4">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D5DDD" w:rsidRPr="00886AD4" w:rsidRDefault="00DD5DDD" w:rsidP="00DD5DDD">
      <w:pPr>
        <w:rPr>
          <w:rFonts w:cs="Arial"/>
        </w:rPr>
      </w:pPr>
      <w:r w:rsidRPr="00886AD4">
        <w:rPr>
          <w:rFonts w:cs="Arial"/>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DD5DDD" w:rsidRPr="00886AD4" w:rsidRDefault="00DD5DDD" w:rsidP="00DD5DDD">
      <w:pPr>
        <w:rPr>
          <w:rFonts w:cs="Arial"/>
        </w:rPr>
      </w:pPr>
      <w:r w:rsidRPr="00886AD4">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DD5DDD" w:rsidRPr="00886AD4" w:rsidRDefault="00DD5DDD" w:rsidP="00DD5DDD">
      <w:pPr>
        <w:rPr>
          <w:rFonts w:cs="Arial"/>
        </w:rPr>
      </w:pPr>
      <w:r w:rsidRPr="00886AD4">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D5DDD" w:rsidRPr="00886AD4" w:rsidRDefault="00DD5DDD" w:rsidP="00DD5DDD">
      <w:pPr>
        <w:rPr>
          <w:rFonts w:cs="Arial"/>
          <w:b/>
        </w:rPr>
      </w:pPr>
      <w:r w:rsidRPr="00886AD4">
        <w:rPr>
          <w:rFonts w:cs="Arial"/>
          <w:b/>
        </w:rPr>
        <w:t xml:space="preserve">Меница за добро извршење посла </w:t>
      </w:r>
    </w:p>
    <w:p w:rsidR="00BF4259" w:rsidRPr="00886AD4" w:rsidRDefault="00DD5DDD" w:rsidP="00BF4259">
      <w:pPr>
        <w:rPr>
          <w:rFonts w:cs="Arial"/>
          <w:lang w:val="sr-Latn-RS"/>
        </w:rPr>
      </w:pPr>
      <w:r w:rsidRPr="00886AD4">
        <w:rPr>
          <w:rFonts w:cs="Arial"/>
        </w:rPr>
        <w:t>Понуђач је обавезан да Наручиоцу у тренутку</w:t>
      </w:r>
      <w:r w:rsidR="00443293" w:rsidRPr="00886AD4">
        <w:rPr>
          <w:rFonts w:cs="Arial"/>
          <w:lang w:val="sr-Cyrl-RS"/>
        </w:rPr>
        <w:t xml:space="preserve"> потписивања уговора</w:t>
      </w:r>
      <w:r w:rsidRPr="00886AD4">
        <w:rPr>
          <w:rFonts w:cs="Arial"/>
        </w:rPr>
        <w:t xml:space="preserve">, а најкасније у року од </w:t>
      </w:r>
      <w:r w:rsidR="00BC33A9" w:rsidRPr="00886AD4">
        <w:rPr>
          <w:rFonts w:cs="Arial"/>
          <w:lang w:val="sr-Cyrl-RS"/>
        </w:rPr>
        <w:t>10</w:t>
      </w:r>
      <w:r w:rsidRPr="00886AD4">
        <w:rPr>
          <w:rFonts w:cs="Arial"/>
        </w:rPr>
        <w:t xml:space="preserve"> (</w:t>
      </w:r>
      <w:r w:rsidR="00BC33A9" w:rsidRPr="00886AD4">
        <w:rPr>
          <w:rFonts w:cs="Arial"/>
          <w:lang w:val="sr-Cyrl-RS"/>
        </w:rPr>
        <w:t>десет</w:t>
      </w:r>
      <w:r w:rsidRPr="00886AD4">
        <w:rPr>
          <w:rFonts w:cs="Arial"/>
        </w:rPr>
        <w:t xml:space="preserve">) дана </w:t>
      </w:r>
      <w:proofErr w:type="gramStart"/>
      <w:r w:rsidRPr="00886AD4">
        <w:rPr>
          <w:rFonts w:cs="Arial"/>
        </w:rPr>
        <w:t>од  закључења</w:t>
      </w:r>
      <w:proofErr w:type="gramEnd"/>
      <w:r w:rsidRPr="00886AD4">
        <w:rPr>
          <w:rFonts w:cs="Arial"/>
        </w:rPr>
        <w:t xml:space="preserve"> Уговора  достави</w:t>
      </w:r>
      <w:r w:rsidR="00BF4259" w:rsidRPr="00886AD4">
        <w:rPr>
          <w:rFonts w:cs="Arial"/>
        </w:rPr>
        <w:t xml:space="preserve">, као одложни услов из члана 74. </w:t>
      </w:r>
      <w:proofErr w:type="gramStart"/>
      <w:r w:rsidR="00BF4259" w:rsidRPr="00886AD4">
        <w:rPr>
          <w:rFonts w:cs="Arial"/>
        </w:rPr>
        <w:t>став</w:t>
      </w:r>
      <w:proofErr w:type="gramEnd"/>
      <w:r w:rsidR="00BF4259" w:rsidRPr="00886AD4">
        <w:rPr>
          <w:rFonts w:cs="Arial"/>
        </w:rPr>
        <w:t xml:space="preserve"> 2. Закона о облигационим односима („Сл. лист СФРЈ“ бр. 29/78, 39/85, 45/89 – одлука УСЈ и 57/89, „Сл.лист СРЈ“ бр. 31/93 и „Сл. лист СЦГ“ бр. 1/2003 – Уставна повеља), </w:t>
      </w:r>
      <w:r w:rsidR="00443293" w:rsidRPr="00886AD4">
        <w:rPr>
          <w:rFonts w:cs="Arial"/>
          <w:lang w:val="sr-Cyrl-RS"/>
        </w:rPr>
        <w:t>(</w:t>
      </w:r>
      <w:r w:rsidR="00BF4259" w:rsidRPr="00886AD4">
        <w:rPr>
          <w:rFonts w:cs="Arial"/>
        </w:rPr>
        <w:t>даље: ЗОО</w:t>
      </w:r>
      <w:r w:rsidR="00443293" w:rsidRPr="00886AD4">
        <w:rPr>
          <w:rFonts w:cs="Arial"/>
          <w:lang w:val="sr-Cyrl-RS"/>
        </w:rPr>
        <w:t>)</w:t>
      </w:r>
      <w:r w:rsidR="00BF4259" w:rsidRPr="00886AD4">
        <w:rPr>
          <w:rFonts w:cs="Arial"/>
        </w:rPr>
        <w:t>, као СФО за добро извршење посла преда Наручиоцу</w:t>
      </w:r>
      <w:r w:rsidR="008515DF" w:rsidRPr="00886AD4">
        <w:rPr>
          <w:rFonts w:cs="Arial"/>
          <w:lang w:val="sr-Latn-RS"/>
        </w:rPr>
        <w:t>:</w:t>
      </w:r>
    </w:p>
    <w:p w:rsidR="00DD5DDD" w:rsidRPr="00886AD4" w:rsidRDefault="00DD5DDD" w:rsidP="00DD5DDD">
      <w:pPr>
        <w:rPr>
          <w:rFonts w:cs="Arial"/>
        </w:rPr>
      </w:pPr>
      <w:r w:rsidRPr="00886AD4">
        <w:rPr>
          <w:rFonts w:cs="Arial"/>
        </w:rPr>
        <w:t>•</w:t>
      </w:r>
      <w:r w:rsidRPr="00886AD4">
        <w:rPr>
          <w:rFonts w:cs="Arial"/>
        </w:rPr>
        <w:tab/>
        <w:t>бланко со</w:t>
      </w:r>
      <w:r w:rsidR="00BC33A9" w:rsidRPr="00886AD4">
        <w:rPr>
          <w:rFonts w:cs="Arial"/>
          <w:lang w:val="sr-Cyrl-RS"/>
        </w:rPr>
        <w:t>ло</w:t>
      </w:r>
      <w:r w:rsidRPr="00886AD4">
        <w:rPr>
          <w:rFonts w:cs="Arial"/>
        </w:rPr>
        <w:t xml:space="preserve">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BF4259" w:rsidRPr="00886AD4">
        <w:rPr>
          <w:rFonts w:cs="Arial"/>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BF4259" w:rsidRPr="00886AD4">
        <w:rPr>
          <w:rFonts w:cs="Arial"/>
        </w:rPr>
        <w:t>број</w:t>
      </w:r>
      <w:proofErr w:type="gramEnd"/>
      <w:r w:rsidR="00BF4259" w:rsidRPr="00886AD4">
        <w:rPr>
          <w:rFonts w:cs="Arial"/>
        </w:rPr>
        <w:t xml:space="preserve"> 139/2014).</w:t>
      </w:r>
      <w:r w:rsidRPr="00886AD4">
        <w:rPr>
          <w:rFonts w:cs="Arial"/>
        </w:rPr>
        <w:t>.</w:t>
      </w:r>
    </w:p>
    <w:p w:rsidR="00DD5DDD" w:rsidRPr="00886AD4" w:rsidRDefault="00DD5DDD" w:rsidP="00DD5DDD">
      <w:pPr>
        <w:rPr>
          <w:rFonts w:cs="Arial"/>
        </w:rPr>
      </w:pPr>
      <w:r w:rsidRPr="00886AD4">
        <w:rPr>
          <w:rFonts w:cs="Arial"/>
        </w:rPr>
        <w:t>•</w:t>
      </w:r>
      <w:r w:rsidRPr="00886AD4">
        <w:rPr>
          <w:rFonts w:cs="Arial"/>
        </w:rPr>
        <w:tab/>
      </w:r>
      <w:proofErr w:type="gramStart"/>
      <w:r w:rsidRPr="00886AD4">
        <w:rPr>
          <w:rFonts w:cs="Arial"/>
        </w:rPr>
        <w:t>евидентирана</w:t>
      </w:r>
      <w:proofErr w:type="gramEnd"/>
      <w:r w:rsidRPr="00886AD4">
        <w:rPr>
          <w:rFonts w:cs="Arial"/>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DD5DDD" w:rsidRPr="00886AD4" w:rsidRDefault="00DD5DDD" w:rsidP="00DD5DDD">
      <w:pPr>
        <w:rPr>
          <w:rFonts w:cs="Arial"/>
        </w:rPr>
      </w:pPr>
      <w:r w:rsidRPr="00886AD4">
        <w:rPr>
          <w:rFonts w:cs="Arial"/>
        </w:rPr>
        <w:t>•</w:t>
      </w:r>
      <w:r w:rsidRPr="00886AD4">
        <w:rPr>
          <w:rFonts w:cs="Arial"/>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w:t>
      </w:r>
      <w:r w:rsidRPr="00886AD4">
        <w:rPr>
          <w:rFonts w:cs="Arial"/>
          <w:lang w:val="sr-Cyrl-RS"/>
        </w:rPr>
        <w:t xml:space="preserve">уговореног </w:t>
      </w:r>
      <w:r w:rsidRPr="00886AD4">
        <w:rPr>
          <w:rFonts w:cs="Arial"/>
        </w:rPr>
        <w:t xml:space="preserve">рока </w:t>
      </w:r>
      <w:r w:rsidRPr="00886AD4">
        <w:rPr>
          <w:rFonts w:cs="Arial"/>
          <w:lang w:val="sr-Cyrl-RS"/>
        </w:rPr>
        <w:t>извршења услуге</w:t>
      </w:r>
      <w:r w:rsidRPr="00886AD4">
        <w:rPr>
          <w:rFonts w:cs="Arial"/>
        </w:rPr>
        <w:t xml:space="preserve">, с тим да евентуални </w:t>
      </w:r>
      <w:r w:rsidRPr="00886AD4">
        <w:rPr>
          <w:rFonts w:cs="Arial"/>
        </w:rPr>
        <w:lastRenderedPageBreak/>
        <w:t xml:space="preserve">продужетак рока важења уговора има за последицу и продужење рока важења менице и меничног овлашћења, </w:t>
      </w:r>
    </w:p>
    <w:p w:rsidR="00DD5DDD" w:rsidRPr="00886AD4" w:rsidRDefault="00DD5DDD" w:rsidP="00DD5DDD">
      <w:pPr>
        <w:rPr>
          <w:rFonts w:cs="Arial"/>
        </w:rPr>
      </w:pPr>
      <w:r w:rsidRPr="00886AD4">
        <w:rPr>
          <w:rFonts w:cs="Arial"/>
        </w:rPr>
        <w:t>•</w:t>
      </w:r>
      <w:r w:rsidRPr="00886AD4">
        <w:rPr>
          <w:rFonts w:cs="Arial"/>
        </w:rPr>
        <w:tab/>
      </w:r>
      <w:proofErr w:type="gramStart"/>
      <w:r w:rsidRPr="00886AD4">
        <w:rPr>
          <w:rFonts w:cs="Arial"/>
        </w:rPr>
        <w:t>фотокопију</w:t>
      </w:r>
      <w:proofErr w:type="gramEnd"/>
      <w:r w:rsidRPr="00886AD4">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5DDD" w:rsidRPr="00886AD4" w:rsidRDefault="00DD5DDD" w:rsidP="00DD5DDD">
      <w:pPr>
        <w:rPr>
          <w:rFonts w:cs="Arial"/>
        </w:rPr>
      </w:pPr>
      <w:r w:rsidRPr="00886AD4">
        <w:rPr>
          <w:rFonts w:cs="Arial"/>
        </w:rPr>
        <w:t>•</w:t>
      </w:r>
      <w:r w:rsidRPr="00886AD4">
        <w:rPr>
          <w:rFonts w:cs="Arial"/>
        </w:rPr>
        <w:tab/>
      </w:r>
      <w:proofErr w:type="gramStart"/>
      <w:r w:rsidRPr="00886AD4">
        <w:rPr>
          <w:rFonts w:cs="Arial"/>
        </w:rPr>
        <w:t>фотокопију</w:t>
      </w:r>
      <w:proofErr w:type="gramEnd"/>
      <w:r w:rsidRPr="00886AD4">
        <w:rPr>
          <w:rFonts w:cs="Arial"/>
        </w:rPr>
        <w:t xml:space="preserve"> ОП обрасца за законског заступника и лица овлашћених за потпис менице/овлашћења (Оверени потписи лица овлашћених за заступање).</w:t>
      </w:r>
    </w:p>
    <w:p w:rsidR="00DD5DDD" w:rsidRPr="00886AD4" w:rsidRDefault="00DD5DDD" w:rsidP="00DD5DDD">
      <w:pPr>
        <w:rPr>
          <w:rFonts w:cs="Arial"/>
        </w:rPr>
      </w:pPr>
      <w:r w:rsidRPr="00886AD4">
        <w:rPr>
          <w:rFonts w:cs="Arial"/>
        </w:rPr>
        <w:t>•</w:t>
      </w:r>
      <w:r w:rsidRPr="00886AD4">
        <w:rPr>
          <w:rFonts w:cs="Arial"/>
        </w:rPr>
        <w:tab/>
        <w:t>Доказ о регистрацији менице у Регистру меница Народне банке Србије (</w:t>
      </w:r>
      <w:proofErr w:type="gramStart"/>
      <w:r w:rsidRPr="00886AD4">
        <w:rPr>
          <w:rFonts w:cs="Arial"/>
        </w:rPr>
        <w:t>фотокопија  Захтева</w:t>
      </w:r>
      <w:proofErr w:type="gramEnd"/>
      <w:r w:rsidRPr="00886AD4">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5DDD" w:rsidRPr="00886AD4" w:rsidRDefault="00DD5DDD" w:rsidP="00DD5DDD">
      <w:pPr>
        <w:rPr>
          <w:rFonts w:cs="Arial"/>
        </w:rPr>
      </w:pPr>
      <w:r w:rsidRPr="00886AD4">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D5DDD" w:rsidRPr="00886AD4" w:rsidRDefault="00DD5DDD" w:rsidP="00DD5DDD">
      <w:pPr>
        <w:rPr>
          <w:rFonts w:eastAsia="TimesNewRomanPSMT" w:cs="Arial"/>
          <w:lang w:val="sr-Cyrl-RS"/>
        </w:rPr>
      </w:pPr>
      <w:r w:rsidRPr="00886AD4">
        <w:rPr>
          <w:rFonts w:eastAsia="TimesNewRomanPSMT" w:cs="Arial"/>
          <w:lang w:val="sr-Cyrl-RS"/>
        </w:rPr>
        <w:t>Достављање менице као гаранције за добро извршење посла представља одложни услов</w:t>
      </w:r>
      <w:r w:rsidR="00BF4259" w:rsidRPr="00886AD4">
        <w:rPr>
          <w:rFonts w:eastAsia="TimesNewRomanPSMT" w:cs="Arial"/>
          <w:lang w:val="sr-Cyrl-RS"/>
        </w:rPr>
        <w:t xml:space="preserve"> </w:t>
      </w:r>
      <w:r w:rsidRPr="00886AD4">
        <w:rPr>
          <w:rFonts w:eastAsia="TimesNewRomanPSMT" w:cs="Arial"/>
          <w:lang w:val="sr-Cyrl-RS"/>
        </w:rPr>
        <w:t>тако да правно дејство овог уговора не настаје док се одложни услов не испуни.</w:t>
      </w:r>
    </w:p>
    <w:p w:rsidR="00DD5DDD" w:rsidRPr="00886AD4" w:rsidRDefault="00DD5DDD" w:rsidP="00DD5DDD">
      <w:pPr>
        <w:jc w:val="center"/>
        <w:rPr>
          <w:rFonts w:cs="Arial"/>
          <w:b/>
        </w:rPr>
      </w:pPr>
      <w:r w:rsidRPr="00886AD4">
        <w:rPr>
          <w:rFonts w:cs="Arial"/>
          <w:b/>
        </w:rPr>
        <w:t>Достављање средстава финансијског обезбеђења</w:t>
      </w:r>
    </w:p>
    <w:p w:rsidR="00DD5DDD" w:rsidRPr="00886AD4" w:rsidRDefault="00DD5DDD" w:rsidP="00DD5DDD">
      <w:pPr>
        <w:rPr>
          <w:rFonts w:cs="Arial"/>
        </w:rPr>
      </w:pPr>
      <w:r w:rsidRPr="00886AD4">
        <w:rPr>
          <w:rFonts w:cs="Arial"/>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rsidR="00DD5DDD" w:rsidRPr="00886AD4" w:rsidRDefault="00DD5DDD" w:rsidP="00DD5DDD">
      <w:pPr>
        <w:rPr>
          <w:rFonts w:cs="Arial"/>
          <w:lang w:val="sr-Cyrl-RS"/>
        </w:rPr>
      </w:pPr>
      <w:r w:rsidRPr="00886AD4">
        <w:rPr>
          <w:rFonts w:cs="Arial"/>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JN/1000/0376/201</w:t>
      </w:r>
      <w:r w:rsidRPr="00886AD4">
        <w:rPr>
          <w:rFonts w:cs="Arial"/>
          <w:lang w:val="sr-Cyrl-RS"/>
        </w:rPr>
        <w:t>7</w:t>
      </w:r>
    </w:p>
    <w:p w:rsidR="00DD5DDD" w:rsidRPr="00886AD4" w:rsidRDefault="00DD5DDD" w:rsidP="00DD5DDD">
      <w:pPr>
        <w:rPr>
          <w:rFonts w:cs="Arial"/>
        </w:rPr>
      </w:pPr>
    </w:p>
    <w:p w:rsidR="0085348E" w:rsidRPr="00886AD4" w:rsidRDefault="0085348E" w:rsidP="009B39F9">
      <w:pPr>
        <w:pStyle w:val="KDPodnaslov2"/>
        <w:numPr>
          <w:ilvl w:val="1"/>
          <w:numId w:val="23"/>
        </w:numPr>
        <w:spacing w:before="0"/>
        <w:jc w:val="both"/>
        <w:rPr>
          <w:rFonts w:cs="Arial"/>
        </w:rPr>
      </w:pPr>
      <w:r w:rsidRPr="00886AD4">
        <w:rPr>
          <w:rFonts w:cs="Arial"/>
        </w:rPr>
        <w:t>Начин означавања поверљивих података у понуди</w:t>
      </w:r>
    </w:p>
    <w:p w:rsidR="0085348E" w:rsidRPr="00886AD4" w:rsidRDefault="0085348E" w:rsidP="0085348E">
      <w:pPr>
        <w:pStyle w:val="KDParagraf"/>
        <w:spacing w:before="0"/>
        <w:rPr>
          <w:rFonts w:cs="Arial"/>
        </w:rPr>
      </w:pPr>
      <w:r w:rsidRPr="00886AD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886AD4" w:rsidRDefault="0085348E" w:rsidP="0085348E">
      <w:pPr>
        <w:pStyle w:val="KDParagraf"/>
        <w:spacing w:before="0"/>
        <w:rPr>
          <w:rFonts w:cs="Arial"/>
        </w:rPr>
      </w:pPr>
      <w:r w:rsidRPr="00886AD4">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86AD4" w:rsidRDefault="0085348E" w:rsidP="0085348E">
      <w:pPr>
        <w:pStyle w:val="KDParagraf"/>
        <w:spacing w:before="0"/>
        <w:rPr>
          <w:rFonts w:cs="Arial"/>
        </w:rPr>
      </w:pPr>
      <w:r w:rsidRPr="00886AD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86AD4" w:rsidRDefault="0085348E" w:rsidP="0085348E">
      <w:pPr>
        <w:pStyle w:val="KDParagraf"/>
        <w:spacing w:before="0"/>
        <w:rPr>
          <w:rFonts w:cs="Arial"/>
        </w:rPr>
      </w:pPr>
      <w:r w:rsidRPr="00886AD4">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886AD4" w:rsidRDefault="0085348E" w:rsidP="0085348E">
      <w:pPr>
        <w:pStyle w:val="KDParagraf"/>
        <w:spacing w:before="0"/>
        <w:rPr>
          <w:rFonts w:cs="Arial"/>
        </w:rPr>
      </w:pPr>
      <w:r w:rsidRPr="00886AD4">
        <w:rPr>
          <w:rFonts w:cs="Arial"/>
        </w:rPr>
        <w:t>Наручилац не одговара за поверљивост података који нису означени на горе наведени начин.</w:t>
      </w:r>
    </w:p>
    <w:p w:rsidR="0085348E" w:rsidRPr="00886AD4" w:rsidRDefault="0085348E" w:rsidP="0085348E">
      <w:pPr>
        <w:pStyle w:val="KDParagraf"/>
        <w:spacing w:before="0"/>
        <w:rPr>
          <w:rFonts w:cs="Arial"/>
        </w:rPr>
      </w:pPr>
      <w:r w:rsidRPr="00886AD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86AD4" w:rsidRDefault="0085348E" w:rsidP="0085348E">
      <w:pPr>
        <w:pStyle w:val="KDParagraf"/>
        <w:spacing w:before="0"/>
        <w:rPr>
          <w:rFonts w:cs="Arial"/>
          <w:lang w:val="ru-RU"/>
        </w:rPr>
      </w:pPr>
      <w:r w:rsidRPr="00886AD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86AD4" w:rsidRDefault="0085348E" w:rsidP="0085348E">
      <w:pPr>
        <w:pStyle w:val="KDParagraf"/>
        <w:spacing w:before="0"/>
        <w:rPr>
          <w:rFonts w:cs="Arial"/>
        </w:rPr>
      </w:pPr>
      <w:r w:rsidRPr="00886AD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886AD4" w:rsidRDefault="0085348E" w:rsidP="0085348E">
      <w:pPr>
        <w:pStyle w:val="KDParagraf"/>
        <w:spacing w:before="0"/>
        <w:rPr>
          <w:rFonts w:cs="Arial"/>
        </w:rPr>
      </w:pPr>
      <w:r w:rsidRPr="00886AD4">
        <w:rPr>
          <w:rFonts w:cs="Arial"/>
        </w:rPr>
        <w:t>Неће се сматрати поверљивим докази о испуњености обавезних услова</w:t>
      </w:r>
      <w:proofErr w:type="gramStart"/>
      <w:r w:rsidRPr="00886AD4">
        <w:rPr>
          <w:rFonts w:cs="Arial"/>
        </w:rPr>
        <w:t>,цена</w:t>
      </w:r>
      <w:proofErr w:type="gramEnd"/>
      <w:r w:rsidRPr="00886AD4">
        <w:rPr>
          <w:rFonts w:cs="Arial"/>
        </w:rPr>
        <w:t xml:space="preserve"> и други подаци из понуде који су од значаја за примену </w:t>
      </w:r>
      <w:r w:rsidRPr="00886AD4">
        <w:rPr>
          <w:rFonts w:cs="Arial"/>
          <w:color w:val="00B0F0"/>
          <w:lang w:val="sr-Cyrl-CS"/>
        </w:rPr>
        <w:t xml:space="preserve"> </w:t>
      </w:r>
      <w:r w:rsidRPr="00886AD4">
        <w:rPr>
          <w:rFonts w:cs="Arial"/>
        </w:rPr>
        <w:t xml:space="preserve">критеријума и рангирање понуде. </w:t>
      </w:r>
    </w:p>
    <w:p w:rsidR="0085348E" w:rsidRPr="00886AD4" w:rsidRDefault="0085348E" w:rsidP="0085348E">
      <w:pPr>
        <w:autoSpaceDE w:val="0"/>
        <w:autoSpaceDN w:val="0"/>
        <w:adjustRightInd w:val="0"/>
        <w:spacing w:before="0"/>
        <w:rPr>
          <w:rFonts w:eastAsia="TimesNewRomanPSMT" w:cs="Arial"/>
          <w:bCs/>
          <w:color w:val="00B0F0"/>
        </w:rPr>
      </w:pPr>
    </w:p>
    <w:p w:rsidR="0085348E" w:rsidRPr="00886AD4" w:rsidRDefault="0085348E" w:rsidP="009B39F9">
      <w:pPr>
        <w:pStyle w:val="KDPodnaslov2"/>
        <w:numPr>
          <w:ilvl w:val="1"/>
          <w:numId w:val="23"/>
        </w:numPr>
        <w:spacing w:before="0"/>
        <w:jc w:val="both"/>
        <w:rPr>
          <w:rFonts w:cs="Arial"/>
        </w:rPr>
      </w:pPr>
      <w:r w:rsidRPr="00886AD4">
        <w:rPr>
          <w:rFonts w:cs="Arial"/>
        </w:rPr>
        <w:t>Поштовање обавеза које произлазе из прописа о заштити на раду и других прописа</w:t>
      </w:r>
    </w:p>
    <w:p w:rsidR="0085348E" w:rsidRPr="00886AD4" w:rsidRDefault="0085348E" w:rsidP="0085348E">
      <w:pPr>
        <w:pStyle w:val="KDParagraf"/>
        <w:spacing w:before="0"/>
        <w:rPr>
          <w:rFonts w:cs="Arial"/>
          <w:lang w:val="ru-RU"/>
        </w:rPr>
      </w:pPr>
      <w:r w:rsidRPr="00886AD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525135">
        <w:rPr>
          <w:rFonts w:cs="Arial"/>
          <w:lang w:val="ru-RU"/>
        </w:rPr>
        <w:t>.</w:t>
      </w:r>
    </w:p>
    <w:p w:rsidR="0085348E" w:rsidRPr="00886AD4" w:rsidRDefault="0085348E" w:rsidP="009B39F9">
      <w:pPr>
        <w:pStyle w:val="KDPodnaslov2"/>
        <w:numPr>
          <w:ilvl w:val="1"/>
          <w:numId w:val="23"/>
        </w:numPr>
        <w:spacing w:before="0"/>
        <w:jc w:val="both"/>
        <w:rPr>
          <w:rFonts w:cs="Arial"/>
        </w:rPr>
      </w:pPr>
      <w:r w:rsidRPr="00886AD4">
        <w:rPr>
          <w:rFonts w:cs="Arial"/>
        </w:rPr>
        <w:t>Накнада за коришћење патената</w:t>
      </w:r>
    </w:p>
    <w:p w:rsidR="0085348E" w:rsidRPr="00886AD4" w:rsidRDefault="0085348E" w:rsidP="0085348E">
      <w:pPr>
        <w:pStyle w:val="KDParagraf"/>
        <w:spacing w:before="0"/>
        <w:rPr>
          <w:rFonts w:cs="Arial"/>
          <w:lang w:val="ru-RU" w:eastAsia="sr-Latn-CS"/>
        </w:rPr>
      </w:pPr>
      <w:r w:rsidRPr="00886AD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886AD4" w:rsidRDefault="008F774C" w:rsidP="0085348E">
      <w:pPr>
        <w:pStyle w:val="KDParagraf"/>
        <w:spacing w:before="0"/>
        <w:rPr>
          <w:rFonts w:cs="Arial"/>
          <w:lang w:val="ru-RU" w:eastAsia="sr-Latn-CS"/>
        </w:rPr>
      </w:pPr>
    </w:p>
    <w:p w:rsidR="0085348E" w:rsidRPr="00886AD4" w:rsidRDefault="008F774C" w:rsidP="009B39F9">
      <w:pPr>
        <w:pStyle w:val="KDPodnaslov2"/>
        <w:numPr>
          <w:ilvl w:val="1"/>
          <w:numId w:val="23"/>
        </w:numPr>
        <w:spacing w:before="0"/>
        <w:jc w:val="both"/>
        <w:rPr>
          <w:rFonts w:cs="Arial"/>
        </w:rPr>
      </w:pPr>
      <w:r w:rsidRPr="00886AD4">
        <w:rPr>
          <w:rFonts w:cs="Arial"/>
        </w:rPr>
        <w:t>Начело заштите животне средине и обезбеђивања енергетске ефикасности</w:t>
      </w:r>
    </w:p>
    <w:p w:rsidR="008F774C" w:rsidRPr="00886AD4" w:rsidRDefault="00E27921" w:rsidP="008F774C">
      <w:pPr>
        <w:pStyle w:val="KDParagraf"/>
        <w:spacing w:before="0"/>
        <w:rPr>
          <w:rFonts w:cs="Arial"/>
          <w:lang w:val="ru-RU" w:eastAsia="sr-Latn-CS"/>
        </w:rPr>
      </w:pPr>
      <w:r>
        <w:rPr>
          <w:rFonts w:cs="Arial"/>
          <w:lang w:val="ru-RU" w:eastAsia="sr-Latn-CS"/>
        </w:rPr>
        <w:t xml:space="preserve">Пружалац услуге </w:t>
      </w:r>
      <w:r w:rsidR="008F774C" w:rsidRPr="00886AD4">
        <w:rPr>
          <w:rFonts w:cs="Arial"/>
          <w:lang w:val="ru-RU" w:eastAsia="sr-Latn-CS"/>
        </w:rPr>
        <w:t xml:space="preserve">је дужан да </w:t>
      </w:r>
      <w:r>
        <w:rPr>
          <w:rFonts w:cs="Arial"/>
          <w:lang w:val="ru-RU" w:eastAsia="sr-Latn-CS"/>
        </w:rPr>
        <w:t>пружа</w:t>
      </w:r>
      <w:r w:rsidR="008F774C" w:rsidRPr="00886AD4">
        <w:rPr>
          <w:rFonts w:cs="Arial"/>
          <w:lang w:val="ru-RU" w:eastAsia="sr-Latn-CS"/>
        </w:rPr>
        <w:t xml:space="preserve"> </w:t>
      </w:r>
      <w:r w:rsidR="00041FE3" w:rsidRPr="00886AD4">
        <w:rPr>
          <w:rFonts w:cs="Arial"/>
          <w:lang w:val="ru-RU" w:eastAsia="sr-Latn-CS"/>
        </w:rPr>
        <w:t>услуге</w:t>
      </w:r>
      <w:r w:rsidR="008F774C" w:rsidRPr="00886AD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886AD4" w:rsidRDefault="008D2B23" w:rsidP="008D2B23">
      <w:pPr>
        <w:spacing w:before="0"/>
        <w:ind w:left="851"/>
        <w:rPr>
          <w:rFonts w:eastAsia="TimesNewRomanPSMT" w:cs="Arial"/>
          <w:bCs/>
          <w:iCs/>
          <w:color w:val="00B0F0"/>
        </w:rPr>
      </w:pPr>
    </w:p>
    <w:p w:rsidR="008D2B23" w:rsidRPr="00886AD4" w:rsidRDefault="008D2B23" w:rsidP="009B39F9">
      <w:pPr>
        <w:pStyle w:val="KDPodnaslov2"/>
        <w:numPr>
          <w:ilvl w:val="1"/>
          <w:numId w:val="23"/>
        </w:numPr>
        <w:spacing w:before="0"/>
        <w:jc w:val="both"/>
        <w:rPr>
          <w:rFonts w:cs="Arial"/>
        </w:rPr>
      </w:pPr>
      <w:bookmarkStart w:id="235" w:name="_Toc441651602"/>
      <w:bookmarkStart w:id="236" w:name="_Toc442559913"/>
      <w:r w:rsidRPr="00886AD4">
        <w:rPr>
          <w:rFonts w:cs="Arial"/>
        </w:rPr>
        <w:t>Додатне информације и објашњења</w:t>
      </w:r>
      <w:bookmarkEnd w:id="235"/>
      <w:bookmarkEnd w:id="236"/>
    </w:p>
    <w:p w:rsidR="00DD5DDD" w:rsidRPr="00886AD4" w:rsidRDefault="00DD5DDD" w:rsidP="00DD5DDD">
      <w:pPr>
        <w:widowControl w:val="0"/>
        <w:spacing w:before="0"/>
        <w:rPr>
          <w:rFonts w:cs="Arial"/>
        </w:rPr>
      </w:pPr>
      <w:r w:rsidRPr="00886AD4">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886AD4">
        <w:rPr>
          <w:rFonts w:cs="Arial"/>
          <w:color w:val="000000"/>
          <w:lang w:val="ru-RU"/>
        </w:rPr>
        <w:t>Ј</w:t>
      </w:r>
      <w:r w:rsidRPr="00886AD4">
        <w:rPr>
          <w:rFonts w:cs="Arial"/>
          <w:color w:val="000000"/>
          <w:lang w:val="sr-Latn-RS"/>
        </w:rPr>
        <w:t>N</w:t>
      </w:r>
      <w:r w:rsidRPr="00886AD4">
        <w:rPr>
          <w:rFonts w:cs="Arial"/>
          <w:color w:val="000000"/>
          <w:lang w:val="ru-RU"/>
        </w:rPr>
        <w:t>/1000/0376/2017</w:t>
      </w:r>
      <w:r w:rsidRPr="00886AD4">
        <w:rPr>
          <w:rFonts w:cs="Arial"/>
          <w:lang w:val="ru-RU"/>
        </w:rPr>
        <w:t>“ или електронским путем на е-</w:t>
      </w:r>
      <w:r w:rsidRPr="00886AD4">
        <w:rPr>
          <w:rFonts w:cs="Arial"/>
        </w:rPr>
        <w:t>mail</w:t>
      </w:r>
      <w:r w:rsidRPr="00886AD4">
        <w:rPr>
          <w:rFonts w:cs="Arial"/>
          <w:lang w:val="ru-RU"/>
        </w:rPr>
        <w:t xml:space="preserve"> адресе: </w:t>
      </w:r>
      <w:hyperlink r:id="rId171" w:history="1">
        <w:r w:rsidRPr="00886AD4">
          <w:rPr>
            <w:rStyle w:val="Hyperlink"/>
            <w:rFonts w:cs="Arial"/>
          </w:rPr>
          <w:t>nina.nikolajevic@eps.rs</w:t>
        </w:r>
      </w:hyperlink>
      <w:r w:rsidRPr="00886AD4">
        <w:rPr>
          <w:rFonts w:cs="Arial"/>
          <w:lang w:val="ru-RU"/>
        </w:rPr>
        <w:t>,</w:t>
      </w:r>
      <w:r w:rsidRPr="00886AD4">
        <w:rPr>
          <w:rFonts w:cs="Arial"/>
        </w:rPr>
        <w:t xml:space="preserve">  </w:t>
      </w:r>
      <w:r w:rsidRPr="00886AD4">
        <w:rPr>
          <w:rFonts w:cs="Arial"/>
          <w:lang w:val="ru-RU"/>
        </w:rPr>
        <w:t xml:space="preserve"> радним данима (понедељак – петак) у времену од 8</w:t>
      </w:r>
      <w:r w:rsidRPr="00886AD4">
        <w:rPr>
          <w:rFonts w:cs="Arial"/>
        </w:rPr>
        <w:t>,00</w:t>
      </w:r>
      <w:r w:rsidRPr="00886AD4">
        <w:rPr>
          <w:rFonts w:cs="Arial"/>
          <w:lang w:val="ru-RU"/>
        </w:rPr>
        <w:t xml:space="preserve"> до 15</w:t>
      </w:r>
      <w:r w:rsidRPr="00886AD4">
        <w:rPr>
          <w:rFonts w:cs="Arial"/>
        </w:rPr>
        <w:t>,00</w:t>
      </w:r>
      <w:r w:rsidRPr="00886AD4">
        <w:rPr>
          <w:rFonts w:cs="Arial"/>
          <w:lang w:val="ru-RU"/>
        </w:rPr>
        <w:t xml:space="preserve"> часова. </w:t>
      </w:r>
      <w:r w:rsidRPr="00886AD4">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DD5DDD" w:rsidRPr="00886AD4" w:rsidRDefault="00DD5DDD" w:rsidP="00DD5DDD">
      <w:pPr>
        <w:spacing w:before="0"/>
        <w:rPr>
          <w:rFonts w:cs="Arial"/>
          <w:lang w:val="ru-RU"/>
        </w:rPr>
      </w:pPr>
      <w:r w:rsidRPr="00886AD4">
        <w:rPr>
          <w:rFonts w:cs="Arial"/>
          <w:lang w:val="ru-RU"/>
        </w:rPr>
        <w:t xml:space="preserve">Наручилац ће у року од три дана по пријему захтева објавити </w:t>
      </w:r>
      <w:r w:rsidRPr="00886AD4">
        <w:rPr>
          <w:rFonts w:cs="Arial"/>
        </w:rPr>
        <w:t>Одговор на захтев</w:t>
      </w:r>
      <w:r w:rsidRPr="00886AD4">
        <w:rPr>
          <w:rFonts w:cs="Arial"/>
          <w:lang w:val="ru-RU"/>
        </w:rPr>
        <w:t xml:space="preserve"> на Порталу јавних набавки и својој интернет страници.</w:t>
      </w:r>
    </w:p>
    <w:p w:rsidR="00DD5DDD" w:rsidRPr="00886AD4" w:rsidRDefault="00DD5DDD" w:rsidP="00DD5DDD">
      <w:pPr>
        <w:pStyle w:val="KDMojTekst"/>
        <w:spacing w:before="0"/>
        <w:rPr>
          <w:rFonts w:cs="Arial"/>
          <w:i w:val="0"/>
          <w:color w:val="auto"/>
          <w:sz w:val="22"/>
          <w:szCs w:val="22"/>
        </w:rPr>
      </w:pPr>
      <w:r w:rsidRPr="00886AD4">
        <w:rPr>
          <w:rFonts w:cs="Arial"/>
          <w:i w:val="0"/>
          <w:color w:val="auto"/>
          <w:sz w:val="22"/>
          <w:szCs w:val="22"/>
        </w:rPr>
        <w:t>Тражење додатних информација и појашњења телефоном није дозвољено.</w:t>
      </w:r>
    </w:p>
    <w:p w:rsidR="00DD5DDD" w:rsidRPr="00886AD4" w:rsidRDefault="00DD5DDD" w:rsidP="00DD5DDD">
      <w:pPr>
        <w:spacing w:before="0"/>
        <w:rPr>
          <w:rFonts w:cs="Arial"/>
          <w:lang w:val="ru-RU"/>
        </w:rPr>
      </w:pPr>
      <w:r w:rsidRPr="00886AD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D5DDD" w:rsidRPr="00886AD4" w:rsidRDefault="00DD5DDD" w:rsidP="00DD5DDD">
      <w:pPr>
        <w:spacing w:before="0"/>
        <w:rPr>
          <w:rFonts w:cs="Arial"/>
          <w:lang w:val="ru-RU"/>
        </w:rPr>
      </w:pPr>
      <w:r w:rsidRPr="00886AD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D5DDD" w:rsidRPr="00886AD4" w:rsidRDefault="00DD5DDD" w:rsidP="00DD5DDD">
      <w:pPr>
        <w:spacing w:before="0"/>
        <w:rPr>
          <w:rFonts w:cs="Arial"/>
          <w:lang w:val="ru-RU"/>
        </w:rPr>
      </w:pPr>
      <w:r w:rsidRPr="00886AD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D5DDD" w:rsidRPr="00886AD4" w:rsidRDefault="00DD5DDD" w:rsidP="00DD5DDD">
      <w:pPr>
        <w:spacing w:before="0"/>
        <w:rPr>
          <w:rFonts w:cs="Arial"/>
          <w:lang w:val="ru-RU"/>
        </w:rPr>
      </w:pPr>
      <w:r w:rsidRPr="00886AD4">
        <w:rPr>
          <w:rFonts w:cs="Arial"/>
          <w:lang w:val="ru-RU"/>
        </w:rPr>
        <w:t>По истеку рока предвиђеног за подношење понуда наручилац не може да мења нити да допуњује конкурсну документацију.</w:t>
      </w:r>
    </w:p>
    <w:p w:rsidR="00DD5DDD" w:rsidRPr="00886AD4" w:rsidRDefault="00DD5DDD" w:rsidP="00DD5DDD">
      <w:pPr>
        <w:pStyle w:val="KDMojTekst"/>
        <w:spacing w:before="0"/>
        <w:rPr>
          <w:rFonts w:cs="Arial"/>
          <w:i w:val="0"/>
          <w:color w:val="auto"/>
          <w:sz w:val="22"/>
          <w:szCs w:val="22"/>
          <w:lang w:val="sr-Cyrl-CS"/>
        </w:rPr>
      </w:pPr>
      <w:r w:rsidRPr="00886AD4">
        <w:rPr>
          <w:rFonts w:cs="Arial"/>
          <w:i w:val="0"/>
          <w:color w:val="auto"/>
          <w:sz w:val="22"/>
          <w:szCs w:val="22"/>
        </w:rPr>
        <w:t xml:space="preserve">Комуникација у поступку јавне набавке се врши на начин </w:t>
      </w:r>
      <w:r w:rsidRPr="00886AD4">
        <w:rPr>
          <w:rFonts w:cs="Arial"/>
          <w:i w:val="0"/>
          <w:color w:val="auto"/>
          <w:sz w:val="22"/>
          <w:szCs w:val="22"/>
          <w:lang w:val="sr-Cyrl-RS"/>
        </w:rPr>
        <w:t>предвиђен</w:t>
      </w:r>
      <w:r w:rsidRPr="00886AD4">
        <w:rPr>
          <w:rFonts w:cs="Arial"/>
          <w:i w:val="0"/>
          <w:color w:val="auto"/>
          <w:sz w:val="22"/>
          <w:szCs w:val="22"/>
        </w:rPr>
        <w:t xml:space="preserve"> чланом 20. Закона.</w:t>
      </w:r>
    </w:p>
    <w:p w:rsidR="00DD5DDD" w:rsidRPr="00886AD4" w:rsidRDefault="00DD5DDD" w:rsidP="00DD5DDD">
      <w:pPr>
        <w:pStyle w:val="KDParagraf"/>
        <w:spacing w:before="0"/>
        <w:rPr>
          <w:rFonts w:cs="Arial"/>
          <w:lang w:val="ru-RU"/>
        </w:rPr>
      </w:pPr>
      <w:r w:rsidRPr="00886AD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886AD4">
          <w:rPr>
            <w:rStyle w:val="Hyperlink"/>
            <w:rFonts w:cs="Arial"/>
          </w:rPr>
          <w:t>www.</w:t>
        </w:r>
        <w:r w:rsidRPr="00886AD4">
          <w:rPr>
            <w:rStyle w:val="Hyperlink"/>
            <w:rFonts w:cs="Arial"/>
            <w:lang w:val="sr-Cyrl-CS"/>
          </w:rPr>
          <w:t>к</w:t>
        </w:r>
        <w:r w:rsidRPr="00886AD4">
          <w:rPr>
            <w:rStyle w:val="Hyperlink"/>
            <w:rFonts w:cs="Arial"/>
          </w:rPr>
          <w:t>jn.gov.rs</w:t>
        </w:r>
      </w:hyperlink>
      <w:r w:rsidRPr="00886AD4">
        <w:rPr>
          <w:rFonts w:cs="Arial"/>
          <w:lang w:val="ru-RU"/>
        </w:rPr>
        <w:t>).</w:t>
      </w:r>
    </w:p>
    <w:p w:rsidR="008D2B23" w:rsidRPr="00886AD4" w:rsidRDefault="008D2B23" w:rsidP="008D2B23">
      <w:pPr>
        <w:pStyle w:val="KDMojTekst"/>
        <w:spacing w:before="0"/>
        <w:rPr>
          <w:rFonts w:cs="Arial"/>
          <w:i w:val="0"/>
          <w:color w:val="auto"/>
          <w:sz w:val="22"/>
          <w:szCs w:val="22"/>
        </w:rPr>
      </w:pPr>
    </w:p>
    <w:p w:rsidR="008D2B23" w:rsidRPr="00886AD4" w:rsidRDefault="008D2B23" w:rsidP="009B39F9">
      <w:pPr>
        <w:pStyle w:val="KDPodnaslov2"/>
        <w:numPr>
          <w:ilvl w:val="1"/>
          <w:numId w:val="23"/>
        </w:numPr>
        <w:spacing w:before="0"/>
        <w:jc w:val="both"/>
        <w:rPr>
          <w:rFonts w:cs="Arial"/>
        </w:rPr>
      </w:pPr>
      <w:bookmarkStart w:id="237" w:name="_Toc441651603"/>
      <w:bookmarkStart w:id="238" w:name="_Toc442559914"/>
      <w:r w:rsidRPr="00886AD4">
        <w:rPr>
          <w:rFonts w:cs="Arial"/>
        </w:rPr>
        <w:t>Трошкови понуде</w:t>
      </w:r>
      <w:bookmarkEnd w:id="237"/>
      <w:bookmarkEnd w:id="238"/>
    </w:p>
    <w:p w:rsidR="008D2B23" w:rsidRPr="00886AD4" w:rsidRDefault="008D2B23" w:rsidP="008D2B23">
      <w:pPr>
        <w:pStyle w:val="KDParagraf"/>
        <w:spacing w:before="0"/>
        <w:rPr>
          <w:rFonts w:cs="Arial"/>
          <w:lang w:val="ru-RU"/>
        </w:rPr>
      </w:pPr>
      <w:r w:rsidRPr="00886AD4">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886AD4" w:rsidRDefault="008D2B23" w:rsidP="008D2B23">
      <w:pPr>
        <w:pStyle w:val="KDParagraf"/>
        <w:spacing w:before="0"/>
        <w:rPr>
          <w:rFonts w:cs="Arial"/>
        </w:rPr>
      </w:pPr>
      <w:r w:rsidRPr="00886AD4">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86AD4" w:rsidRDefault="008D2B23" w:rsidP="008D2B23">
      <w:pPr>
        <w:pStyle w:val="KDParagraf"/>
        <w:spacing w:before="0"/>
        <w:rPr>
          <w:rFonts w:cs="Arial"/>
        </w:rPr>
      </w:pPr>
      <w:r w:rsidRPr="00886AD4">
        <w:rPr>
          <w:rFonts w:cs="Arial"/>
        </w:rPr>
        <w:t>Ако је поступак јавне набавке обуставље</w:t>
      </w:r>
      <w:r w:rsidR="00B02ADD" w:rsidRPr="00886AD4">
        <w:rPr>
          <w:rFonts w:cs="Arial"/>
        </w:rPr>
        <w:t>н из разлога који су на страни Наручиоца, Н</w:t>
      </w:r>
      <w:r w:rsidRPr="00886AD4">
        <w:rPr>
          <w:rFonts w:cs="Arial"/>
        </w:rPr>
        <w:t>аручилац је дужан да понуђачу надокнади трошкове израде узорка или модела, ако су израђени у складу са технич</w:t>
      </w:r>
      <w:r w:rsidR="00B02ADD" w:rsidRPr="00886AD4">
        <w:rPr>
          <w:rFonts w:cs="Arial"/>
        </w:rPr>
        <w:t>ким спецификацијама Н</w:t>
      </w:r>
      <w:r w:rsidRPr="00886AD4">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886AD4" w:rsidRDefault="008D2B23" w:rsidP="008D2B23">
      <w:pPr>
        <w:pStyle w:val="KDParagraf"/>
        <w:spacing w:before="0"/>
        <w:rPr>
          <w:rFonts w:cs="Arial"/>
        </w:rPr>
      </w:pPr>
    </w:p>
    <w:p w:rsidR="00C14152" w:rsidRPr="00886AD4" w:rsidRDefault="00C14152" w:rsidP="009B39F9">
      <w:pPr>
        <w:pStyle w:val="KDPodnaslov2"/>
        <w:numPr>
          <w:ilvl w:val="1"/>
          <w:numId w:val="23"/>
        </w:numPr>
        <w:spacing w:before="0"/>
        <w:jc w:val="both"/>
        <w:rPr>
          <w:rFonts w:cs="Arial"/>
        </w:rPr>
      </w:pPr>
      <w:r w:rsidRPr="00886AD4">
        <w:rPr>
          <w:rFonts w:cs="Arial"/>
        </w:rPr>
        <w:t>Д</w:t>
      </w:r>
      <w:r w:rsidRPr="00886AD4">
        <w:rPr>
          <w:rFonts w:cs="Arial"/>
          <w:lang w:val="sr-Latn-CS"/>
        </w:rPr>
        <w:t>одатн</w:t>
      </w:r>
      <w:r w:rsidRPr="00886AD4">
        <w:rPr>
          <w:rFonts w:cs="Arial"/>
        </w:rPr>
        <w:t>а</w:t>
      </w:r>
      <w:r w:rsidRPr="00886AD4">
        <w:rPr>
          <w:rFonts w:cs="Arial"/>
          <w:lang w:val="sr-Latn-CS"/>
        </w:rPr>
        <w:t xml:space="preserve"> објашњења</w:t>
      </w:r>
      <w:r w:rsidRPr="00886AD4">
        <w:rPr>
          <w:rFonts w:cs="Arial"/>
        </w:rPr>
        <w:t>, контрола и допуштене исправке</w:t>
      </w:r>
    </w:p>
    <w:p w:rsidR="00C14152" w:rsidRPr="00886AD4" w:rsidRDefault="00C14152" w:rsidP="00C14152">
      <w:pPr>
        <w:pStyle w:val="KDParagraf"/>
        <w:spacing w:before="0"/>
        <w:rPr>
          <w:rFonts w:eastAsia="TimesNewRomanPSMT" w:cs="Arial"/>
        </w:rPr>
      </w:pPr>
      <w:r w:rsidRPr="00886AD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86AD4" w:rsidRDefault="00C14152" w:rsidP="00C14152">
      <w:pPr>
        <w:pStyle w:val="KDParagraf"/>
        <w:spacing w:before="0"/>
        <w:rPr>
          <w:rFonts w:eastAsia="TimesNewRomanPSMT" w:cs="Arial"/>
          <w:lang w:val="ru-RU"/>
        </w:rPr>
      </w:pPr>
      <w:r w:rsidRPr="00886AD4">
        <w:rPr>
          <w:rFonts w:eastAsia="TimesNewRomanPSMT" w:cs="Arial"/>
          <w:lang w:val="ru-RU"/>
        </w:rPr>
        <w:t>Уколико је потребно вршити додатна објашњења, наручилац ће понуђачу оставити прим</w:t>
      </w:r>
      <w:r w:rsidR="00B02ADD" w:rsidRPr="00886AD4">
        <w:rPr>
          <w:rFonts w:eastAsia="TimesNewRomanPSMT" w:cs="Arial"/>
          <w:lang w:val="ru-RU"/>
        </w:rPr>
        <w:t>ерени рок да поступи по позиву Н</w:t>
      </w:r>
      <w:r w:rsidRPr="00886AD4">
        <w:rPr>
          <w:rFonts w:eastAsia="TimesNewRomanPSMT" w:cs="Arial"/>
          <w:lang w:val="ru-RU"/>
        </w:rPr>
        <w:t>аручиоца</w:t>
      </w:r>
      <w:r w:rsidR="00B02ADD" w:rsidRPr="00886AD4">
        <w:rPr>
          <w:rFonts w:eastAsia="TimesNewRomanPSMT" w:cs="Arial"/>
          <w:lang w:val="ru-RU"/>
        </w:rPr>
        <w:t>, односно да омогући Н</w:t>
      </w:r>
      <w:r w:rsidRPr="00886AD4">
        <w:rPr>
          <w:rFonts w:eastAsia="TimesNewRomanPSMT" w:cs="Arial"/>
          <w:lang w:val="ru-RU"/>
        </w:rPr>
        <w:t>аручиоцу контролу (увид) код понуђача, као и код његовог подизвођача.</w:t>
      </w:r>
    </w:p>
    <w:p w:rsidR="00C14152" w:rsidRPr="00886AD4" w:rsidRDefault="00C14152" w:rsidP="00C14152">
      <w:pPr>
        <w:pStyle w:val="KDParagraf"/>
        <w:spacing w:before="0"/>
        <w:rPr>
          <w:rFonts w:eastAsia="TimesNewRomanPSMT" w:cs="Arial"/>
        </w:rPr>
      </w:pPr>
      <w:r w:rsidRPr="00886AD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886AD4" w:rsidRDefault="00C14152" w:rsidP="00C14152">
      <w:pPr>
        <w:pStyle w:val="KDParagraf"/>
        <w:spacing w:before="0"/>
        <w:rPr>
          <w:rFonts w:eastAsia="TimesNewRomanPSMT" w:cs="Arial"/>
        </w:rPr>
      </w:pPr>
      <w:r w:rsidRPr="00886AD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886AD4" w:rsidRDefault="008D2B23" w:rsidP="008D2B23">
      <w:pPr>
        <w:spacing w:before="0"/>
        <w:rPr>
          <w:rFonts w:cs="Arial"/>
        </w:rPr>
      </w:pPr>
    </w:p>
    <w:p w:rsidR="00B20A6C" w:rsidRPr="00886AD4" w:rsidRDefault="00B20A6C" w:rsidP="009B39F9">
      <w:pPr>
        <w:pStyle w:val="KDPodnaslov2"/>
        <w:numPr>
          <w:ilvl w:val="1"/>
          <w:numId w:val="23"/>
        </w:numPr>
        <w:spacing w:before="0"/>
        <w:jc w:val="both"/>
        <w:rPr>
          <w:rFonts w:cs="Arial"/>
        </w:rPr>
      </w:pPr>
      <w:bookmarkStart w:id="239" w:name="_Toc442559917"/>
      <w:bookmarkStart w:id="240" w:name="_Toc441651606"/>
      <w:r w:rsidRPr="00886AD4">
        <w:rPr>
          <w:rFonts w:cs="Arial"/>
        </w:rPr>
        <w:t>Разлози за одбијање понуде</w:t>
      </w:r>
      <w:bookmarkEnd w:id="239"/>
      <w:bookmarkEnd w:id="240"/>
    </w:p>
    <w:p w:rsidR="00B20A6C" w:rsidRPr="00886AD4" w:rsidRDefault="00B20A6C" w:rsidP="00B20A6C">
      <w:pPr>
        <w:autoSpaceDE w:val="0"/>
        <w:autoSpaceDN w:val="0"/>
        <w:adjustRightInd w:val="0"/>
        <w:spacing w:before="0"/>
        <w:rPr>
          <w:rFonts w:eastAsia="TimesNewRomanPSMT" w:cs="Arial"/>
          <w:bCs/>
          <w:iCs/>
          <w:lang w:val="ru-RU"/>
        </w:rPr>
      </w:pPr>
      <w:r w:rsidRPr="00886AD4">
        <w:rPr>
          <w:rFonts w:eastAsia="TimesNewRomanPSMT" w:cs="Arial"/>
          <w:bCs/>
          <w:iCs/>
        </w:rPr>
        <w:t>Понуда ће бити одбијена ако:</w:t>
      </w:r>
    </w:p>
    <w:p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86AD4">
        <w:rPr>
          <w:rFonts w:ascii="Arial" w:eastAsia="TimesNewRomanPSMT" w:hAnsi="Arial" w:cs="Arial"/>
          <w:bCs/>
          <w:iCs/>
        </w:rPr>
        <w:t>је неблаговремена, неприхватљива или неодговарајућа;</w:t>
      </w:r>
    </w:p>
    <w:p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86AD4">
        <w:rPr>
          <w:rFonts w:ascii="Arial" w:eastAsia="TimesNewRomanPSMT" w:hAnsi="Arial" w:cs="Arial"/>
          <w:bCs/>
          <w:iCs/>
        </w:rPr>
        <w:t>ако се понуђач не сагласи са исправком рачунских грешака;</w:t>
      </w:r>
    </w:p>
    <w:p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886AD4">
        <w:rPr>
          <w:rFonts w:ascii="Arial" w:eastAsia="TimesNewRomanPSMT" w:hAnsi="Arial" w:cs="Arial"/>
          <w:bCs/>
          <w:iCs/>
        </w:rPr>
        <w:t>ако</w:t>
      </w:r>
      <w:proofErr w:type="gramEnd"/>
      <w:r w:rsidRPr="00886AD4">
        <w:rPr>
          <w:rFonts w:ascii="Arial" w:eastAsia="TimesNewRomanPSMT" w:hAnsi="Arial" w:cs="Arial"/>
          <w:bCs/>
          <w:iCs/>
        </w:rPr>
        <w:t xml:space="preserve"> има битне недостатке сходно члану 106. ЗЈН</w:t>
      </w:r>
    </w:p>
    <w:p w:rsidR="00B20A6C" w:rsidRPr="00886AD4" w:rsidRDefault="00B20A6C" w:rsidP="00B20A6C">
      <w:pPr>
        <w:spacing w:before="0"/>
        <w:rPr>
          <w:rFonts w:cs="Arial"/>
          <w:lang w:val="sr-Cyrl-CS"/>
        </w:rPr>
      </w:pPr>
    </w:p>
    <w:p w:rsidR="00B20A6C" w:rsidRPr="00886AD4" w:rsidRDefault="00B20A6C" w:rsidP="00B20A6C">
      <w:pPr>
        <w:spacing w:before="0"/>
        <w:rPr>
          <w:rFonts w:cs="Arial"/>
        </w:rPr>
      </w:pPr>
      <w:r w:rsidRPr="00886AD4">
        <w:rPr>
          <w:rFonts w:cs="Arial"/>
        </w:rPr>
        <w:t>Наручилац ће донети одлуку о обустави поступка јавне набавке у складу са чланом 109. Закона.</w:t>
      </w:r>
    </w:p>
    <w:p w:rsidR="00B20A6C" w:rsidRPr="00886AD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886AD4" w:rsidRDefault="00C14152" w:rsidP="009B39F9">
      <w:pPr>
        <w:pStyle w:val="KDPodnaslov2"/>
        <w:numPr>
          <w:ilvl w:val="1"/>
          <w:numId w:val="23"/>
        </w:numPr>
        <w:spacing w:before="0"/>
        <w:jc w:val="both"/>
        <w:rPr>
          <w:rFonts w:cs="Arial"/>
        </w:rPr>
      </w:pPr>
      <w:r w:rsidRPr="00886AD4">
        <w:rPr>
          <w:rFonts w:cs="Arial"/>
        </w:rPr>
        <w:t>Рок за доношење Одлуке о додели уговора/обустави</w:t>
      </w:r>
    </w:p>
    <w:p w:rsidR="00C14152" w:rsidRPr="00886AD4" w:rsidRDefault="00C14152" w:rsidP="00C14152">
      <w:pPr>
        <w:pStyle w:val="KDParagraf"/>
        <w:spacing w:before="0"/>
        <w:rPr>
          <w:rFonts w:eastAsia="TimesNewRomanPSMT" w:cs="Arial"/>
        </w:rPr>
      </w:pPr>
      <w:r w:rsidRPr="00886AD4">
        <w:rPr>
          <w:rFonts w:eastAsia="TimesNewRomanPSMT" w:cs="Arial"/>
        </w:rPr>
        <w:t>Наручилац ће одлуку о додели уговора</w:t>
      </w:r>
      <w:r w:rsidRPr="00886AD4">
        <w:rPr>
          <w:rFonts w:eastAsia="TimesNewRomanPSMT" w:cs="Arial"/>
          <w:i/>
        </w:rPr>
        <w:t>/обустави поступка</w:t>
      </w:r>
      <w:r w:rsidRPr="00886AD4">
        <w:rPr>
          <w:rFonts w:eastAsia="TimesNewRomanPSMT" w:cs="Arial"/>
        </w:rPr>
        <w:t xml:space="preserve"> донети у року од максимално 10 (десет) дана од дана јавног отварања понуда.</w:t>
      </w:r>
    </w:p>
    <w:p w:rsidR="00C14152" w:rsidRPr="00886AD4" w:rsidRDefault="00C14152" w:rsidP="00C14152">
      <w:pPr>
        <w:pStyle w:val="KDParagraf"/>
        <w:spacing w:before="0"/>
        <w:rPr>
          <w:rFonts w:eastAsia="TimesNewRomanPSMT" w:cs="Arial"/>
        </w:rPr>
      </w:pPr>
      <w:r w:rsidRPr="00886AD4">
        <w:rPr>
          <w:rFonts w:eastAsia="TimesNewRomanPSMT" w:cs="Arial"/>
        </w:rPr>
        <w:t xml:space="preserve">Одлуку о додели уговора/обустави </w:t>
      </w:r>
      <w:proofErr w:type="gramStart"/>
      <w:r w:rsidRPr="00886AD4">
        <w:rPr>
          <w:rFonts w:eastAsia="TimesNewRomanPSMT" w:cs="Arial"/>
        </w:rPr>
        <w:t>поступка  Наручилац</w:t>
      </w:r>
      <w:proofErr w:type="gramEnd"/>
      <w:r w:rsidRPr="00886AD4">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886AD4" w:rsidRDefault="008D2B23" w:rsidP="008D2B23">
      <w:pPr>
        <w:pStyle w:val="KDParagraf"/>
        <w:spacing w:before="0"/>
        <w:rPr>
          <w:rFonts w:eastAsia="TimesNewRomanPSMT" w:cs="Arial"/>
        </w:rPr>
      </w:pPr>
    </w:p>
    <w:p w:rsidR="008D2B23" w:rsidRPr="00886AD4" w:rsidRDefault="008D2B23" w:rsidP="009B39F9">
      <w:pPr>
        <w:pStyle w:val="KDPodnaslov2"/>
        <w:numPr>
          <w:ilvl w:val="1"/>
          <w:numId w:val="23"/>
        </w:numPr>
        <w:spacing w:before="0"/>
        <w:jc w:val="both"/>
        <w:rPr>
          <w:rFonts w:cs="Arial"/>
          <w:lang w:val="ru-RU"/>
        </w:rPr>
      </w:pPr>
      <w:bookmarkStart w:id="241" w:name="_Toc441651607"/>
      <w:bookmarkStart w:id="242" w:name="_Toc442559918"/>
      <w:r w:rsidRPr="00886AD4">
        <w:rPr>
          <w:rFonts w:cs="Arial"/>
          <w:lang w:val="ru-RU"/>
        </w:rPr>
        <w:t>Н</w:t>
      </w:r>
      <w:r w:rsidRPr="00886AD4">
        <w:rPr>
          <w:rFonts w:cs="Arial"/>
        </w:rPr>
        <w:t>егативне референце</w:t>
      </w:r>
      <w:bookmarkEnd w:id="241"/>
      <w:bookmarkEnd w:id="242"/>
    </w:p>
    <w:p w:rsidR="008D2B23" w:rsidRPr="00886AD4" w:rsidRDefault="008D2B23" w:rsidP="008D2B23">
      <w:pPr>
        <w:spacing w:before="0"/>
        <w:rPr>
          <w:rFonts w:cs="Arial"/>
          <w:lang w:val="ru-RU"/>
        </w:rPr>
      </w:pPr>
      <w:r w:rsidRPr="00886AD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86AD4" w:rsidRDefault="008D2B23" w:rsidP="008D2B23">
      <w:pPr>
        <w:pStyle w:val="KDNabrajanje"/>
        <w:spacing w:before="0"/>
        <w:rPr>
          <w:rFonts w:cs="Arial"/>
        </w:rPr>
      </w:pPr>
      <w:r w:rsidRPr="00886AD4">
        <w:rPr>
          <w:rFonts w:cs="Arial"/>
        </w:rPr>
        <w:t>поступао супротно забрани из чл. 23. и 25. Закона;</w:t>
      </w:r>
    </w:p>
    <w:p w:rsidR="008D2B23" w:rsidRPr="00886AD4" w:rsidRDefault="008D2B23" w:rsidP="008D2B23">
      <w:pPr>
        <w:pStyle w:val="KDNabrajanje"/>
        <w:spacing w:before="0"/>
        <w:rPr>
          <w:rFonts w:cs="Arial"/>
        </w:rPr>
      </w:pPr>
      <w:r w:rsidRPr="00886AD4">
        <w:rPr>
          <w:rFonts w:cs="Arial"/>
        </w:rPr>
        <w:t>учинио повреду конкуренције;</w:t>
      </w:r>
    </w:p>
    <w:p w:rsidR="008D2B23" w:rsidRPr="00886AD4" w:rsidRDefault="008D2B23" w:rsidP="008D2B23">
      <w:pPr>
        <w:pStyle w:val="KDNabrajanje"/>
        <w:spacing w:before="0"/>
        <w:rPr>
          <w:rFonts w:cs="Arial"/>
        </w:rPr>
      </w:pPr>
      <w:r w:rsidRPr="00886AD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86AD4" w:rsidRDefault="008D2B23" w:rsidP="008D2B23">
      <w:pPr>
        <w:pStyle w:val="KDNabrajanje"/>
        <w:spacing w:before="0"/>
        <w:rPr>
          <w:rFonts w:cs="Arial"/>
        </w:rPr>
      </w:pPr>
      <w:r w:rsidRPr="00886AD4">
        <w:rPr>
          <w:rFonts w:cs="Arial"/>
        </w:rPr>
        <w:t>одбио да достави доказе и средства обезбеђења на шта се у понуди обавезао.</w:t>
      </w:r>
    </w:p>
    <w:p w:rsidR="008D2B23" w:rsidRPr="00886AD4" w:rsidRDefault="008D2B23" w:rsidP="008D2B23">
      <w:pPr>
        <w:pStyle w:val="KDParagraf"/>
        <w:spacing w:before="0"/>
        <w:rPr>
          <w:rFonts w:cs="Arial"/>
          <w:lang w:val="ru-RU"/>
        </w:rPr>
      </w:pPr>
      <w:r w:rsidRPr="00886AD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86AD4" w:rsidRDefault="008D2B23" w:rsidP="008D2B23">
      <w:pPr>
        <w:pStyle w:val="KDParagraf"/>
        <w:spacing w:before="0"/>
        <w:rPr>
          <w:rFonts w:cs="Arial"/>
        </w:rPr>
      </w:pPr>
      <w:r w:rsidRPr="00886AD4">
        <w:rPr>
          <w:rFonts w:cs="Arial"/>
        </w:rPr>
        <w:t>Доказ наведеног може бити:</w:t>
      </w:r>
    </w:p>
    <w:p w:rsidR="008D2B23" w:rsidRPr="00886AD4" w:rsidRDefault="008D2B23" w:rsidP="008D2B23">
      <w:pPr>
        <w:pStyle w:val="KDNabrajanje"/>
        <w:spacing w:before="0"/>
        <w:rPr>
          <w:rFonts w:cs="Arial"/>
        </w:rPr>
      </w:pPr>
      <w:r w:rsidRPr="00886AD4">
        <w:rPr>
          <w:rFonts w:cs="Arial"/>
        </w:rPr>
        <w:t>правоснажна судска одлука или коначна одлука другог надлежног органа;</w:t>
      </w:r>
    </w:p>
    <w:p w:rsidR="008D2B23" w:rsidRPr="00886AD4" w:rsidRDefault="008D2B23" w:rsidP="008D2B23">
      <w:pPr>
        <w:pStyle w:val="KDNabrajanje"/>
        <w:spacing w:before="0"/>
        <w:rPr>
          <w:rFonts w:cs="Arial"/>
        </w:rPr>
      </w:pPr>
      <w:r w:rsidRPr="00886AD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86AD4" w:rsidRDefault="008D2B23" w:rsidP="008D2B23">
      <w:pPr>
        <w:pStyle w:val="KDNabrajanje"/>
        <w:spacing w:before="0"/>
        <w:rPr>
          <w:rFonts w:cs="Arial"/>
        </w:rPr>
      </w:pPr>
      <w:r w:rsidRPr="00886AD4">
        <w:rPr>
          <w:rFonts w:cs="Arial"/>
        </w:rPr>
        <w:lastRenderedPageBreak/>
        <w:t>исправа о наплаћеној уговорној казни;</w:t>
      </w:r>
    </w:p>
    <w:p w:rsidR="008D2B23" w:rsidRPr="00886AD4" w:rsidRDefault="008D2B23" w:rsidP="008D2B23">
      <w:pPr>
        <w:pStyle w:val="KDNabrajanje"/>
        <w:spacing w:before="0"/>
        <w:rPr>
          <w:rFonts w:cs="Arial"/>
        </w:rPr>
      </w:pPr>
      <w:r w:rsidRPr="00886AD4">
        <w:rPr>
          <w:rFonts w:cs="Arial"/>
        </w:rPr>
        <w:t>рекламације потрошача, односно корисника, ако нису отклоњене у уговореном року;</w:t>
      </w:r>
    </w:p>
    <w:p w:rsidR="008D2B23" w:rsidRPr="00886AD4" w:rsidRDefault="008D2B23" w:rsidP="008D2B23">
      <w:pPr>
        <w:pStyle w:val="KDNabrajanje"/>
        <w:spacing w:before="0"/>
        <w:rPr>
          <w:rFonts w:cs="Arial"/>
        </w:rPr>
      </w:pPr>
      <w:r w:rsidRPr="00886AD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86AD4" w:rsidRDefault="008D2B23" w:rsidP="008D2B23">
      <w:pPr>
        <w:pStyle w:val="KDNabrajanje"/>
        <w:spacing w:before="0"/>
        <w:rPr>
          <w:rFonts w:cs="Arial"/>
        </w:rPr>
      </w:pPr>
      <w:r w:rsidRPr="00886AD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86AD4" w:rsidRDefault="008D2B23" w:rsidP="008D2B23">
      <w:pPr>
        <w:pStyle w:val="KDNabrajanje"/>
        <w:spacing w:before="0"/>
        <w:rPr>
          <w:rFonts w:cs="Arial"/>
        </w:rPr>
      </w:pPr>
      <w:r w:rsidRPr="00886AD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86AD4" w:rsidRDefault="008D2B23" w:rsidP="008D2B23">
      <w:pPr>
        <w:pStyle w:val="KDParagraf"/>
        <w:spacing w:before="0"/>
        <w:rPr>
          <w:rFonts w:cs="Arial"/>
        </w:rPr>
      </w:pPr>
      <w:r w:rsidRPr="00886AD4">
        <w:rPr>
          <w:rFonts w:cs="Arial"/>
          <w:lang w:val="ru-RU"/>
        </w:rPr>
        <w:t xml:space="preserve">Наручилац може одбити понуду ако поседује доказ из става 3. тачка 1) члана 82. </w:t>
      </w:r>
      <w:r w:rsidRPr="00886AD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86AD4" w:rsidRDefault="008D2B23" w:rsidP="008D2B23">
      <w:pPr>
        <w:pStyle w:val="KDParagraf"/>
        <w:spacing w:before="0"/>
        <w:rPr>
          <w:rFonts w:cs="Arial"/>
          <w:lang w:bidi="en-US"/>
        </w:rPr>
      </w:pPr>
      <w:r w:rsidRPr="00886AD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86AD4" w:rsidRDefault="008D2B23" w:rsidP="008D2B23">
      <w:pPr>
        <w:pStyle w:val="KDParagraf"/>
        <w:spacing w:before="0"/>
        <w:rPr>
          <w:rFonts w:cs="Arial"/>
          <w:lang w:bidi="en-US"/>
        </w:rPr>
      </w:pPr>
    </w:p>
    <w:p w:rsidR="008D2B23" w:rsidRPr="00886AD4" w:rsidRDefault="008D2B23" w:rsidP="009B39F9">
      <w:pPr>
        <w:pStyle w:val="KDPodnaslov2"/>
        <w:numPr>
          <w:ilvl w:val="1"/>
          <w:numId w:val="23"/>
        </w:numPr>
        <w:spacing w:before="0"/>
        <w:jc w:val="both"/>
        <w:rPr>
          <w:rFonts w:cs="Arial"/>
        </w:rPr>
      </w:pPr>
      <w:bookmarkStart w:id="243" w:name="_Toc441651608"/>
      <w:bookmarkStart w:id="244" w:name="_Toc442559919"/>
      <w:r w:rsidRPr="00886AD4">
        <w:rPr>
          <w:rFonts w:cs="Arial"/>
        </w:rPr>
        <w:t>Увид у документацију</w:t>
      </w:r>
      <w:bookmarkEnd w:id="243"/>
      <w:bookmarkEnd w:id="244"/>
    </w:p>
    <w:p w:rsidR="008D2B23" w:rsidRPr="00886AD4" w:rsidRDefault="008D2B23" w:rsidP="008D2B23">
      <w:pPr>
        <w:pStyle w:val="KDParagraf"/>
        <w:spacing w:before="0"/>
        <w:rPr>
          <w:rFonts w:cs="Arial"/>
          <w:lang w:bidi="en-US"/>
        </w:rPr>
      </w:pPr>
      <w:r w:rsidRPr="00886AD4">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86AD4" w:rsidRDefault="008D2B23" w:rsidP="008D2B23">
      <w:pPr>
        <w:pStyle w:val="KDParagraf"/>
        <w:spacing w:before="0"/>
        <w:rPr>
          <w:rFonts w:cs="Arial"/>
          <w:lang w:bidi="en-US"/>
        </w:rPr>
      </w:pPr>
      <w:r w:rsidRPr="00886AD4">
        <w:rPr>
          <w:rFonts w:cs="Arial"/>
          <w:lang w:bidi="en-US"/>
        </w:rPr>
        <w:t xml:space="preserve">Наручилац је дужан да лицу из става 1. </w:t>
      </w:r>
      <w:proofErr w:type="gramStart"/>
      <w:r w:rsidRPr="00886AD4">
        <w:rPr>
          <w:rFonts w:cs="Arial"/>
          <w:lang w:bidi="en-US"/>
        </w:rPr>
        <w:t>омогући</w:t>
      </w:r>
      <w:proofErr w:type="gramEnd"/>
      <w:r w:rsidRPr="00886AD4">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86AD4" w:rsidRDefault="008D2B23" w:rsidP="009B39F9">
      <w:pPr>
        <w:pStyle w:val="KDPodnaslov2"/>
        <w:numPr>
          <w:ilvl w:val="1"/>
          <w:numId w:val="23"/>
        </w:numPr>
        <w:spacing w:before="0"/>
        <w:jc w:val="both"/>
        <w:rPr>
          <w:rFonts w:cs="Arial"/>
        </w:rPr>
      </w:pPr>
      <w:bookmarkStart w:id="245" w:name="_Toc441651609"/>
      <w:bookmarkStart w:id="246" w:name="_Toc442559920"/>
      <w:r w:rsidRPr="00886AD4">
        <w:rPr>
          <w:rFonts w:cs="Arial"/>
          <w:lang w:val="ru-RU"/>
        </w:rPr>
        <w:t>З</w:t>
      </w:r>
      <w:r w:rsidRPr="00886AD4">
        <w:rPr>
          <w:rFonts w:cs="Arial"/>
        </w:rPr>
        <w:t>аштита права понуђача</w:t>
      </w:r>
      <w:bookmarkEnd w:id="245"/>
      <w:bookmarkEnd w:id="246"/>
    </w:p>
    <w:p w:rsidR="00F12505" w:rsidRPr="00886AD4" w:rsidRDefault="00F12505" w:rsidP="00F12505">
      <w:pPr>
        <w:rPr>
          <w:rFonts w:cs="Arial"/>
        </w:rPr>
      </w:pPr>
      <w:r w:rsidRPr="00886AD4">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1)–7) Закона, као и износом таксе из члана 156.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1)–3) Закона и детаљним упутством о потврди из члана 151.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12505" w:rsidRPr="00886AD4" w:rsidRDefault="00F12505" w:rsidP="00F12505">
      <w:pPr>
        <w:rPr>
          <w:rFonts w:cs="Arial"/>
        </w:rPr>
      </w:pPr>
      <w:r w:rsidRPr="00886AD4">
        <w:rPr>
          <w:rFonts w:cs="Arial"/>
        </w:rPr>
        <w:t>Рокови и начин подношења захтева за заштиту права:</w:t>
      </w:r>
    </w:p>
    <w:p w:rsidR="00F12505" w:rsidRPr="00886AD4" w:rsidRDefault="00F12505" w:rsidP="00F12505">
      <w:pPr>
        <w:rPr>
          <w:rFonts w:cs="Arial"/>
        </w:rPr>
      </w:pPr>
      <w:r w:rsidRPr="00886AD4">
        <w:rPr>
          <w:rFonts w:cs="Arial"/>
        </w:rPr>
        <w:t>Захтев за заштиту права подноси се лично или путем поште на адресу: ЈП „Електропривреда Србије</w:t>
      </w:r>
      <w:proofErr w:type="gramStart"/>
      <w:r w:rsidRPr="00886AD4">
        <w:rPr>
          <w:rFonts w:cs="Arial"/>
        </w:rPr>
        <w:t>“ Београд</w:t>
      </w:r>
      <w:proofErr w:type="gramEnd"/>
      <w:r w:rsidRPr="00886AD4">
        <w:rPr>
          <w:rFonts w:cs="Arial"/>
        </w:rPr>
        <w:t>,</w:t>
      </w:r>
      <w:r w:rsidRPr="00886AD4">
        <w:rPr>
          <w:rFonts w:cs="Arial"/>
          <w:lang w:val="sr-Cyrl-RS"/>
        </w:rPr>
        <w:t xml:space="preserve"> Балканска бр.13,</w:t>
      </w:r>
      <w:r w:rsidRPr="00886AD4">
        <w:rPr>
          <w:rFonts w:cs="Arial"/>
        </w:rPr>
        <w:t xml:space="preserve"> са назнаком Захтев за заштиту права за</w:t>
      </w:r>
      <w:r w:rsidRPr="00886AD4">
        <w:rPr>
          <w:rFonts w:cs="Arial"/>
          <w:lang w:val="sr-Cyrl-RS"/>
        </w:rPr>
        <w:t xml:space="preserve"> набавку</w:t>
      </w:r>
      <w:r w:rsidRPr="00886AD4">
        <w:rPr>
          <w:rFonts w:cs="Arial"/>
        </w:rPr>
        <w:t xml:space="preserve"> </w:t>
      </w:r>
      <w:r w:rsidRPr="00886AD4">
        <w:rPr>
          <w:rFonts w:cs="Arial"/>
          <w:lang w:val="sr-Cyrl-RS"/>
        </w:rPr>
        <w:t xml:space="preserve">услуге </w:t>
      </w:r>
      <w:r w:rsidRPr="00886AD4">
        <w:rPr>
          <w:rFonts w:cs="Arial"/>
          <w:bCs/>
          <w:lang w:val="sr-Cyrl-RS"/>
        </w:rPr>
        <w:t xml:space="preserve"> „Израда техничке документације за потребе добијања ГД за изградњу котларнице ТЕ Колубара и извођачки пројекат</w:t>
      </w:r>
      <w:r w:rsidRPr="00886AD4">
        <w:rPr>
          <w:rFonts w:cs="Arial"/>
          <w:lang w:val="sr-Cyrl-RS"/>
        </w:rPr>
        <w:t>“,</w:t>
      </w:r>
      <w:r w:rsidRPr="00886AD4">
        <w:rPr>
          <w:rFonts w:cs="Arial"/>
        </w:rPr>
        <w:t xml:space="preserve"> ЈН бр. ЈN/1000/0376/2017, а копија се истовремено доставља Републичкој комисији.</w:t>
      </w:r>
    </w:p>
    <w:p w:rsidR="00F12505" w:rsidRPr="00886AD4" w:rsidRDefault="00F12505" w:rsidP="00F12505">
      <w:pPr>
        <w:rPr>
          <w:rFonts w:cs="Arial"/>
        </w:rPr>
      </w:pPr>
      <w:r w:rsidRPr="00886AD4">
        <w:rPr>
          <w:rFonts w:cs="Arial"/>
        </w:rPr>
        <w:t>Захтев за заштиту права се може доставити и путем електронске поште на e-mail</w:t>
      </w:r>
      <w:r w:rsidRPr="00886AD4">
        <w:rPr>
          <w:rFonts w:cs="Arial"/>
          <w:lang w:val="sr-Cyrl-RS"/>
        </w:rPr>
        <w:t xml:space="preserve"> адресе: </w:t>
      </w:r>
      <w:hyperlink r:id="rId173" w:history="1">
        <w:r w:rsidRPr="00886AD4">
          <w:rPr>
            <w:rStyle w:val="Hyperlink"/>
            <w:rFonts w:cs="Arial"/>
            <w:lang w:val="sr-Latn-RS"/>
          </w:rPr>
          <w:t>nina.nikolajevic</w:t>
        </w:r>
        <w:r w:rsidRPr="00886AD4">
          <w:rPr>
            <w:rStyle w:val="Hyperlink"/>
            <w:rFonts w:cs="Arial"/>
          </w:rPr>
          <w:t>@eps.rs</w:t>
        </w:r>
      </w:hyperlink>
      <w:r w:rsidRPr="00886AD4">
        <w:rPr>
          <w:rFonts w:cs="Arial"/>
        </w:rPr>
        <w:t>, радним данима (понедељак-петак) од 8</w:t>
      </w:r>
      <w:proofErr w:type="gramStart"/>
      <w:r w:rsidRPr="00886AD4">
        <w:rPr>
          <w:rFonts w:cs="Arial"/>
        </w:rPr>
        <w:t>,00</w:t>
      </w:r>
      <w:proofErr w:type="gramEnd"/>
      <w:r w:rsidRPr="00886AD4">
        <w:rPr>
          <w:rFonts w:cs="Arial"/>
        </w:rPr>
        <w:t xml:space="preserve"> до 15,00 часова.</w:t>
      </w:r>
    </w:p>
    <w:p w:rsidR="00F12505" w:rsidRPr="00886AD4" w:rsidRDefault="00F12505" w:rsidP="00F12505">
      <w:pPr>
        <w:rPr>
          <w:rFonts w:cs="Arial"/>
        </w:rPr>
      </w:pPr>
      <w:r w:rsidRPr="00886AD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12505" w:rsidRPr="00886AD4" w:rsidRDefault="00F12505" w:rsidP="00F12505">
      <w:pPr>
        <w:rPr>
          <w:rFonts w:cs="Arial"/>
        </w:rPr>
      </w:pPr>
      <w:r w:rsidRPr="00886AD4">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886AD4">
        <w:rPr>
          <w:rFonts w:cs="Arial"/>
        </w:rPr>
        <w:t>најкасније  7</w:t>
      </w:r>
      <w:proofErr w:type="gramEnd"/>
      <w:r w:rsidRPr="00886AD4">
        <w:rPr>
          <w:rFonts w:cs="Arial"/>
        </w:rPr>
        <w:t xml:space="preserve"> (</w:t>
      </w:r>
      <w:r w:rsidRPr="00886AD4">
        <w:rPr>
          <w:rFonts w:cs="Arial"/>
          <w:lang w:val="sr-Cyrl-RS"/>
        </w:rPr>
        <w:t xml:space="preserve">словима: </w:t>
      </w:r>
      <w:r w:rsidRPr="00886AD4">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886AD4">
        <w:rPr>
          <w:rFonts w:cs="Arial"/>
        </w:rPr>
        <w:t>став</w:t>
      </w:r>
      <w:proofErr w:type="gramEnd"/>
      <w:r w:rsidRPr="00886AD4">
        <w:rPr>
          <w:rFonts w:cs="Arial"/>
        </w:rPr>
        <w:t xml:space="preserve"> 2. </w:t>
      </w:r>
      <w:r w:rsidRPr="00886AD4">
        <w:rPr>
          <w:rFonts w:cs="Arial"/>
          <w:lang w:val="sr-Cyrl-RS"/>
        </w:rPr>
        <w:t>З</w:t>
      </w:r>
      <w:r w:rsidRPr="00886AD4">
        <w:rPr>
          <w:rFonts w:cs="Arial"/>
        </w:rPr>
        <w:t xml:space="preserve">акона указао наручиоцу на евентуалне недостатке и неправилности, а наручилац исте није отклонио. </w:t>
      </w:r>
    </w:p>
    <w:p w:rsidR="00F12505" w:rsidRPr="00886AD4" w:rsidRDefault="00F12505" w:rsidP="00F12505">
      <w:pPr>
        <w:rPr>
          <w:rFonts w:cs="Arial"/>
        </w:rPr>
      </w:pPr>
      <w:r w:rsidRPr="00886AD4">
        <w:rPr>
          <w:rFonts w:cs="Arial"/>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886AD4">
        <w:rPr>
          <w:rFonts w:cs="Arial"/>
        </w:rPr>
        <w:t>ове</w:t>
      </w:r>
      <w:proofErr w:type="gramEnd"/>
      <w:r w:rsidRPr="00886AD4">
        <w:rPr>
          <w:rFonts w:cs="Arial"/>
        </w:rPr>
        <w:t xml:space="preserve"> тачке, сматраће се благовременим уколико је поднет најкасније до истека рока за подношење понуда. </w:t>
      </w:r>
    </w:p>
    <w:p w:rsidR="00F12505" w:rsidRPr="00886AD4" w:rsidRDefault="00F12505" w:rsidP="00F12505">
      <w:pPr>
        <w:rPr>
          <w:rFonts w:cs="Arial"/>
        </w:rPr>
      </w:pPr>
      <w:r w:rsidRPr="00886AD4">
        <w:rPr>
          <w:rFonts w:cs="Arial"/>
        </w:rPr>
        <w:t xml:space="preserve">После доношења одлуке о додели </w:t>
      </w:r>
      <w:proofErr w:type="gramStart"/>
      <w:r w:rsidRPr="00886AD4">
        <w:rPr>
          <w:rFonts w:cs="Arial"/>
        </w:rPr>
        <w:t>уговора  и</w:t>
      </w:r>
      <w:proofErr w:type="gramEnd"/>
      <w:r w:rsidRPr="00886AD4">
        <w:rPr>
          <w:rFonts w:cs="Arial"/>
        </w:rPr>
        <w:t xml:space="preserve"> одлуке о обустави поступка, рок за подношење захтева за заштиту права је 10 (</w:t>
      </w:r>
      <w:r w:rsidRPr="00886AD4">
        <w:rPr>
          <w:rFonts w:cs="Arial"/>
          <w:lang w:val="sr-Cyrl-RS"/>
        </w:rPr>
        <w:t xml:space="preserve">словима: </w:t>
      </w:r>
      <w:r w:rsidRPr="00886AD4">
        <w:rPr>
          <w:rFonts w:cs="Arial"/>
        </w:rPr>
        <w:t xml:space="preserve">десет) дана од дана објављивања одлуке на Порталу јавних набавки. </w:t>
      </w:r>
    </w:p>
    <w:p w:rsidR="00F12505" w:rsidRPr="00886AD4" w:rsidRDefault="00F12505" w:rsidP="00F12505">
      <w:pPr>
        <w:rPr>
          <w:rFonts w:cs="Arial"/>
        </w:rPr>
      </w:pPr>
      <w:r w:rsidRPr="00886AD4">
        <w:rPr>
          <w:rFonts w:cs="Arial"/>
        </w:rPr>
        <w:t>Захтев за заштиту права не задржава даље активности наручиоца у поступку јавне набавке у складу са одредбама члана 150. З</w:t>
      </w:r>
      <w:r w:rsidRPr="00886AD4">
        <w:rPr>
          <w:rFonts w:cs="Arial"/>
          <w:lang w:val="sr-Cyrl-RS"/>
        </w:rPr>
        <w:t>акона.</w:t>
      </w:r>
      <w:r w:rsidRPr="00886AD4">
        <w:rPr>
          <w:rFonts w:cs="Arial"/>
        </w:rPr>
        <w:t xml:space="preserve"> </w:t>
      </w:r>
    </w:p>
    <w:p w:rsidR="00F12505" w:rsidRPr="00886AD4" w:rsidRDefault="00F12505" w:rsidP="00F12505">
      <w:pPr>
        <w:rPr>
          <w:rFonts w:cs="Arial"/>
        </w:rPr>
      </w:pPr>
      <w:r w:rsidRPr="00886AD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F12505" w:rsidRPr="00886AD4" w:rsidRDefault="00F12505" w:rsidP="00F12505">
      <w:pPr>
        <w:rPr>
          <w:rFonts w:cs="Arial"/>
        </w:rPr>
      </w:pPr>
      <w:r w:rsidRPr="00886AD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F12505" w:rsidRPr="00886AD4" w:rsidRDefault="00F12505" w:rsidP="00F12505">
      <w:pPr>
        <w:rPr>
          <w:rFonts w:cs="Arial"/>
        </w:rPr>
      </w:pPr>
      <w:r w:rsidRPr="00886AD4">
        <w:rPr>
          <w:rFonts w:cs="Arial"/>
        </w:rPr>
        <w:t xml:space="preserve">Детаљно упутство о садржини потпуног захтева за заштиту права у складу са чланом   151.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1) – 7) З</w:t>
      </w:r>
      <w:r w:rsidRPr="00886AD4">
        <w:rPr>
          <w:rFonts w:cs="Arial"/>
          <w:lang w:val="sr-Cyrl-RS"/>
        </w:rPr>
        <w:t>акона</w:t>
      </w:r>
      <w:r w:rsidRPr="00886AD4">
        <w:rPr>
          <w:rFonts w:cs="Arial"/>
        </w:rPr>
        <w:t>:</w:t>
      </w:r>
    </w:p>
    <w:p w:rsidR="00F12505" w:rsidRPr="00886AD4" w:rsidRDefault="00F12505" w:rsidP="00F12505">
      <w:pPr>
        <w:rPr>
          <w:rFonts w:cs="Arial"/>
        </w:rPr>
      </w:pPr>
      <w:r w:rsidRPr="00886AD4">
        <w:rPr>
          <w:rFonts w:cs="Arial"/>
        </w:rPr>
        <w:t>Захтев за заштиту права садржи:</w:t>
      </w:r>
    </w:p>
    <w:p w:rsidR="00F12505" w:rsidRPr="00886AD4" w:rsidRDefault="00F12505" w:rsidP="00F12505">
      <w:pPr>
        <w:spacing w:before="0"/>
        <w:rPr>
          <w:rFonts w:cs="Arial"/>
        </w:rPr>
      </w:pPr>
      <w:r w:rsidRPr="00886AD4">
        <w:rPr>
          <w:rFonts w:cs="Arial"/>
        </w:rPr>
        <w:t xml:space="preserve">1) </w:t>
      </w:r>
      <w:proofErr w:type="gramStart"/>
      <w:r w:rsidRPr="00886AD4">
        <w:rPr>
          <w:rFonts w:cs="Arial"/>
        </w:rPr>
        <w:t>назив</w:t>
      </w:r>
      <w:proofErr w:type="gramEnd"/>
      <w:r w:rsidRPr="00886AD4">
        <w:rPr>
          <w:rFonts w:cs="Arial"/>
        </w:rPr>
        <w:t xml:space="preserve"> и адресу подносиоца захтева и лице за контакт</w:t>
      </w:r>
    </w:p>
    <w:p w:rsidR="00F12505" w:rsidRPr="00886AD4" w:rsidRDefault="00F12505" w:rsidP="00F12505">
      <w:pPr>
        <w:spacing w:before="0"/>
        <w:rPr>
          <w:rFonts w:cs="Arial"/>
        </w:rPr>
      </w:pPr>
      <w:r w:rsidRPr="00886AD4">
        <w:rPr>
          <w:rFonts w:cs="Arial"/>
        </w:rPr>
        <w:t xml:space="preserve">2) </w:t>
      </w:r>
      <w:proofErr w:type="gramStart"/>
      <w:r w:rsidRPr="00886AD4">
        <w:rPr>
          <w:rFonts w:cs="Arial"/>
        </w:rPr>
        <w:t>назив</w:t>
      </w:r>
      <w:proofErr w:type="gramEnd"/>
      <w:r w:rsidRPr="00886AD4">
        <w:rPr>
          <w:rFonts w:cs="Arial"/>
        </w:rPr>
        <w:t xml:space="preserve"> и адресу наручиоца</w:t>
      </w:r>
    </w:p>
    <w:p w:rsidR="00F12505" w:rsidRPr="00886AD4" w:rsidRDefault="00F12505" w:rsidP="00F12505">
      <w:pPr>
        <w:spacing w:before="0"/>
        <w:rPr>
          <w:rFonts w:cs="Arial"/>
        </w:rPr>
      </w:pPr>
      <w:r w:rsidRPr="00886AD4">
        <w:rPr>
          <w:rFonts w:cs="Arial"/>
        </w:rPr>
        <w:t xml:space="preserve">3) </w:t>
      </w:r>
      <w:proofErr w:type="gramStart"/>
      <w:r w:rsidRPr="00886AD4">
        <w:rPr>
          <w:rFonts w:cs="Arial"/>
        </w:rPr>
        <w:t>податке</w:t>
      </w:r>
      <w:proofErr w:type="gramEnd"/>
      <w:r w:rsidRPr="00886AD4">
        <w:rPr>
          <w:rFonts w:cs="Arial"/>
        </w:rPr>
        <w:t xml:space="preserve"> о јавној набавци која је предмет захтева, односно о одлуци наручиоца</w:t>
      </w:r>
    </w:p>
    <w:p w:rsidR="00F12505" w:rsidRPr="00886AD4" w:rsidRDefault="00F12505" w:rsidP="00F12505">
      <w:pPr>
        <w:spacing w:before="0"/>
        <w:rPr>
          <w:rFonts w:cs="Arial"/>
        </w:rPr>
      </w:pPr>
      <w:r w:rsidRPr="00886AD4">
        <w:rPr>
          <w:rFonts w:cs="Arial"/>
        </w:rPr>
        <w:t xml:space="preserve">4) </w:t>
      </w:r>
      <w:proofErr w:type="gramStart"/>
      <w:r w:rsidRPr="00886AD4">
        <w:rPr>
          <w:rFonts w:cs="Arial"/>
        </w:rPr>
        <w:t>повреде</w:t>
      </w:r>
      <w:proofErr w:type="gramEnd"/>
      <w:r w:rsidRPr="00886AD4">
        <w:rPr>
          <w:rFonts w:cs="Arial"/>
        </w:rPr>
        <w:t xml:space="preserve"> прописа којима се уређује поступак јавне набавке</w:t>
      </w:r>
    </w:p>
    <w:p w:rsidR="00F12505" w:rsidRPr="00886AD4" w:rsidRDefault="00F12505" w:rsidP="00F12505">
      <w:pPr>
        <w:spacing w:before="0"/>
        <w:rPr>
          <w:rFonts w:cs="Arial"/>
        </w:rPr>
      </w:pPr>
      <w:r w:rsidRPr="00886AD4">
        <w:rPr>
          <w:rFonts w:cs="Arial"/>
        </w:rPr>
        <w:t xml:space="preserve">5) </w:t>
      </w:r>
      <w:proofErr w:type="gramStart"/>
      <w:r w:rsidRPr="00886AD4">
        <w:rPr>
          <w:rFonts w:cs="Arial"/>
        </w:rPr>
        <w:t>чињенице</w:t>
      </w:r>
      <w:proofErr w:type="gramEnd"/>
      <w:r w:rsidRPr="00886AD4">
        <w:rPr>
          <w:rFonts w:cs="Arial"/>
        </w:rPr>
        <w:t xml:space="preserve"> и доказе којима се повреде доказују</w:t>
      </w:r>
    </w:p>
    <w:p w:rsidR="00F12505" w:rsidRPr="00886AD4" w:rsidRDefault="00F12505" w:rsidP="00F12505">
      <w:pPr>
        <w:spacing w:before="0"/>
        <w:rPr>
          <w:rFonts w:cs="Arial"/>
        </w:rPr>
      </w:pPr>
      <w:r w:rsidRPr="00886AD4">
        <w:rPr>
          <w:rFonts w:cs="Arial"/>
        </w:rPr>
        <w:t xml:space="preserve">6) </w:t>
      </w:r>
      <w:proofErr w:type="gramStart"/>
      <w:r w:rsidRPr="00886AD4">
        <w:rPr>
          <w:rFonts w:cs="Arial"/>
        </w:rPr>
        <w:t>потврду</w:t>
      </w:r>
      <w:proofErr w:type="gramEnd"/>
      <w:r w:rsidRPr="00886AD4">
        <w:rPr>
          <w:rFonts w:cs="Arial"/>
        </w:rPr>
        <w:t xml:space="preserve"> о уплати таксе из члана 156. З</w:t>
      </w:r>
      <w:r w:rsidRPr="00886AD4">
        <w:rPr>
          <w:rFonts w:cs="Arial"/>
          <w:lang w:val="sr-Cyrl-RS"/>
        </w:rPr>
        <w:t>акона</w:t>
      </w:r>
    </w:p>
    <w:p w:rsidR="00F12505" w:rsidRPr="00886AD4" w:rsidRDefault="00F12505" w:rsidP="00F12505">
      <w:pPr>
        <w:spacing w:before="0"/>
        <w:rPr>
          <w:rFonts w:cs="Arial"/>
        </w:rPr>
      </w:pPr>
      <w:r w:rsidRPr="00886AD4">
        <w:rPr>
          <w:rFonts w:cs="Arial"/>
        </w:rPr>
        <w:t xml:space="preserve">7) </w:t>
      </w:r>
      <w:proofErr w:type="gramStart"/>
      <w:r w:rsidRPr="00886AD4">
        <w:rPr>
          <w:rFonts w:cs="Arial"/>
        </w:rPr>
        <w:t>потпис</w:t>
      </w:r>
      <w:proofErr w:type="gramEnd"/>
      <w:r w:rsidRPr="00886AD4">
        <w:rPr>
          <w:rFonts w:cs="Arial"/>
        </w:rPr>
        <w:t xml:space="preserve"> подносиоца.</w:t>
      </w:r>
    </w:p>
    <w:p w:rsidR="00F12505" w:rsidRPr="00886AD4" w:rsidRDefault="00F12505" w:rsidP="00F12505">
      <w:pPr>
        <w:rPr>
          <w:rFonts w:cs="Arial"/>
        </w:rPr>
      </w:pPr>
      <w:r w:rsidRPr="00886AD4">
        <w:rPr>
          <w:rFonts w:cs="Arial"/>
        </w:rPr>
        <w:t xml:space="preserve">Ако поднети захтев за заштиту права не садржи све обавезне елементе   наручилац ће такав захтев одбацити закључком. </w:t>
      </w:r>
    </w:p>
    <w:p w:rsidR="00F12505" w:rsidRPr="00886AD4" w:rsidRDefault="00F12505" w:rsidP="00F12505">
      <w:pPr>
        <w:rPr>
          <w:rFonts w:cs="Arial"/>
        </w:rPr>
      </w:pPr>
      <w:r w:rsidRPr="00886AD4">
        <w:rPr>
          <w:rFonts w:cs="Arial"/>
        </w:rPr>
        <w:t xml:space="preserve">Закључак   наручилац доставља подносиоцу захтева и Републичкој комисији у року од </w:t>
      </w:r>
      <w:r w:rsidRPr="00886AD4">
        <w:rPr>
          <w:rFonts w:cs="Arial"/>
          <w:lang w:val="sr-Cyrl-RS"/>
        </w:rPr>
        <w:t xml:space="preserve">3 (словима: </w:t>
      </w:r>
      <w:r w:rsidRPr="00886AD4">
        <w:rPr>
          <w:rFonts w:cs="Arial"/>
        </w:rPr>
        <w:t>три</w:t>
      </w:r>
      <w:r w:rsidRPr="00886AD4">
        <w:rPr>
          <w:rFonts w:cs="Arial"/>
          <w:lang w:val="sr-Cyrl-RS"/>
        </w:rPr>
        <w:t>)</w:t>
      </w:r>
      <w:r w:rsidRPr="00886AD4">
        <w:rPr>
          <w:rFonts w:cs="Arial"/>
        </w:rPr>
        <w:t xml:space="preserve"> дана од дана доношења. </w:t>
      </w:r>
    </w:p>
    <w:p w:rsidR="00F12505" w:rsidRPr="00886AD4" w:rsidRDefault="00F12505" w:rsidP="00F12505">
      <w:pPr>
        <w:rPr>
          <w:rFonts w:cs="Arial"/>
        </w:rPr>
      </w:pPr>
      <w:r w:rsidRPr="00886AD4">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12505" w:rsidRPr="00886AD4" w:rsidRDefault="00F12505" w:rsidP="00F12505">
      <w:pPr>
        <w:rPr>
          <w:rFonts w:cs="Arial"/>
          <w:lang w:val="sr-Cyrl-RS"/>
        </w:rPr>
      </w:pPr>
      <w:r w:rsidRPr="00886AD4">
        <w:rPr>
          <w:rFonts w:cs="Arial"/>
        </w:rPr>
        <w:t xml:space="preserve">Износ таксе из члана 156.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w:t>
      </w:r>
      <w:proofErr w:type="gramStart"/>
      <w:r w:rsidRPr="00886AD4">
        <w:rPr>
          <w:rFonts w:cs="Arial"/>
        </w:rPr>
        <w:t>1)-</w:t>
      </w:r>
      <w:proofErr w:type="gramEnd"/>
      <w:r w:rsidRPr="00886AD4">
        <w:rPr>
          <w:rFonts w:cs="Arial"/>
        </w:rPr>
        <w:t xml:space="preserve"> 3) З</w:t>
      </w:r>
      <w:r w:rsidRPr="00886AD4">
        <w:rPr>
          <w:rFonts w:cs="Arial"/>
          <w:lang w:val="sr-Cyrl-RS"/>
        </w:rPr>
        <w:t>акона</w:t>
      </w:r>
      <w:r w:rsidRPr="00886AD4">
        <w:rPr>
          <w:rFonts w:cs="Arial"/>
        </w:rPr>
        <w:t>:</w:t>
      </w:r>
      <w:r w:rsidRPr="00886AD4">
        <w:rPr>
          <w:rFonts w:cs="Arial"/>
          <w:lang w:val="sr-Cyrl-RS"/>
        </w:rPr>
        <w:t xml:space="preserve"> 120.000,00 динара</w:t>
      </w:r>
    </w:p>
    <w:p w:rsidR="00F12505" w:rsidRPr="00886AD4" w:rsidRDefault="00F12505" w:rsidP="00F12505">
      <w:pPr>
        <w:rPr>
          <w:rFonts w:cs="Arial"/>
        </w:rPr>
      </w:pPr>
      <w:r w:rsidRPr="00886AD4">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886AD4">
        <w:rPr>
          <w:rFonts w:cs="Arial"/>
          <w:lang w:val="sr-Cyrl-RS"/>
        </w:rPr>
        <w:t>100003762017</w:t>
      </w:r>
      <w:r w:rsidRPr="00886AD4">
        <w:rPr>
          <w:rFonts w:cs="Arial"/>
        </w:rPr>
        <w:t>, сврха: ЗЗП, ЈП ЕПС, јн. бр. JN/1000/0376/201</w:t>
      </w:r>
      <w:r w:rsidRPr="00886AD4">
        <w:rPr>
          <w:rFonts w:cs="Arial"/>
          <w:lang w:val="sr-Cyrl-RS"/>
        </w:rPr>
        <w:t>7,</w:t>
      </w:r>
      <w:r w:rsidRPr="00886AD4">
        <w:rPr>
          <w:rFonts w:cs="Arial"/>
        </w:rPr>
        <w:t xml:space="preserve"> прималац уплате: буџет Републике Србије) уплати таксу од 120.000,00 </w:t>
      </w:r>
      <w:r w:rsidRPr="00886AD4">
        <w:rPr>
          <w:rFonts w:cs="Arial"/>
          <w:lang w:val="sr-Cyrl-RS"/>
        </w:rPr>
        <w:t>динара.</w:t>
      </w:r>
      <w:r w:rsidRPr="00886AD4">
        <w:rPr>
          <w:rFonts w:cs="Arial"/>
        </w:rPr>
        <w:t xml:space="preserve"> </w:t>
      </w:r>
    </w:p>
    <w:p w:rsidR="00F12505" w:rsidRPr="00886AD4" w:rsidRDefault="00F12505" w:rsidP="00F12505">
      <w:pPr>
        <w:rPr>
          <w:rFonts w:cs="Arial"/>
        </w:rPr>
      </w:pPr>
      <w:r w:rsidRPr="00886AD4">
        <w:rPr>
          <w:rFonts w:cs="Arial"/>
        </w:rPr>
        <w:t>Свака странка у поступку сноси трошкове које проузрокује својим радњама.</w:t>
      </w:r>
    </w:p>
    <w:p w:rsidR="00F12505" w:rsidRPr="00886AD4" w:rsidRDefault="00F12505" w:rsidP="00F12505">
      <w:pPr>
        <w:rPr>
          <w:rFonts w:cs="Arial"/>
        </w:rPr>
      </w:pPr>
      <w:r w:rsidRPr="00886AD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F12505" w:rsidRPr="00886AD4" w:rsidRDefault="00F12505" w:rsidP="00F12505">
      <w:pPr>
        <w:rPr>
          <w:rFonts w:cs="Arial"/>
        </w:rPr>
      </w:pPr>
      <w:r w:rsidRPr="00886AD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F12505" w:rsidRPr="00886AD4" w:rsidRDefault="00F12505" w:rsidP="00F12505">
      <w:pPr>
        <w:rPr>
          <w:rFonts w:cs="Arial"/>
        </w:rPr>
      </w:pPr>
      <w:r w:rsidRPr="00886AD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F12505" w:rsidRPr="00886AD4" w:rsidRDefault="00F12505" w:rsidP="00F12505">
      <w:pPr>
        <w:rPr>
          <w:rFonts w:cs="Arial"/>
        </w:rPr>
      </w:pPr>
      <w:r w:rsidRPr="00886AD4">
        <w:rPr>
          <w:rFonts w:cs="Arial"/>
        </w:rPr>
        <w:t>Странке у захтеву морају прецизно да наведу трошкове за које траже накнаду.</w:t>
      </w:r>
    </w:p>
    <w:p w:rsidR="00F12505" w:rsidRPr="00886AD4" w:rsidRDefault="00F12505" w:rsidP="00F12505">
      <w:pPr>
        <w:rPr>
          <w:rFonts w:cs="Arial"/>
        </w:rPr>
      </w:pPr>
      <w:r w:rsidRPr="00886AD4">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F12505" w:rsidRPr="00886AD4" w:rsidRDefault="00F12505" w:rsidP="00F12505">
      <w:pPr>
        <w:rPr>
          <w:rFonts w:cs="Arial"/>
        </w:rPr>
      </w:pPr>
      <w:r w:rsidRPr="00886AD4">
        <w:rPr>
          <w:rFonts w:cs="Arial"/>
        </w:rPr>
        <w:t>О трошковима одлучује Републичка комисија. Одлука Републичке комисије је извршни наслов.</w:t>
      </w:r>
    </w:p>
    <w:p w:rsidR="00F12505" w:rsidRPr="00886AD4" w:rsidRDefault="00F12505" w:rsidP="00F12505">
      <w:pPr>
        <w:rPr>
          <w:rFonts w:cs="Arial"/>
          <w:b/>
        </w:rPr>
      </w:pPr>
      <w:r w:rsidRPr="00886AD4">
        <w:rPr>
          <w:rFonts w:cs="Arial"/>
          <w:b/>
        </w:rPr>
        <w:t xml:space="preserve">Детаљно упутство о потврди из члана 151. </w:t>
      </w:r>
      <w:proofErr w:type="gramStart"/>
      <w:r w:rsidRPr="00886AD4">
        <w:rPr>
          <w:rFonts w:cs="Arial"/>
          <w:b/>
        </w:rPr>
        <w:t>став</w:t>
      </w:r>
      <w:proofErr w:type="gramEnd"/>
      <w:r w:rsidRPr="00886AD4">
        <w:rPr>
          <w:rFonts w:cs="Arial"/>
          <w:b/>
        </w:rPr>
        <w:t xml:space="preserve"> 1. </w:t>
      </w:r>
      <w:proofErr w:type="gramStart"/>
      <w:r w:rsidRPr="00886AD4">
        <w:rPr>
          <w:rFonts w:cs="Arial"/>
          <w:b/>
        </w:rPr>
        <w:t>тачка</w:t>
      </w:r>
      <w:proofErr w:type="gramEnd"/>
      <w:r w:rsidRPr="00886AD4">
        <w:rPr>
          <w:rFonts w:cs="Arial"/>
          <w:b/>
        </w:rPr>
        <w:t xml:space="preserve"> 6) ЗЈН</w:t>
      </w:r>
    </w:p>
    <w:p w:rsidR="00F12505" w:rsidRPr="00886AD4" w:rsidRDefault="00F12505" w:rsidP="00F12505">
      <w:pPr>
        <w:rPr>
          <w:rFonts w:cs="Arial"/>
        </w:rPr>
      </w:pPr>
      <w:r w:rsidRPr="00886AD4">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12505" w:rsidRPr="00886AD4" w:rsidRDefault="00F12505" w:rsidP="00F12505">
      <w:pPr>
        <w:rPr>
          <w:rFonts w:cs="Arial"/>
        </w:rPr>
      </w:pPr>
      <w:r w:rsidRPr="00886AD4">
        <w:rPr>
          <w:rFonts w:cs="Arial"/>
        </w:rPr>
        <w:t>Чланом 151. Закона је прописано да захтев за заштиту права мора да садржи, између осталог, и потврду о уплати таксе из члана 156. З</w:t>
      </w:r>
      <w:r w:rsidRPr="00886AD4">
        <w:rPr>
          <w:rFonts w:cs="Arial"/>
          <w:lang w:val="sr-Cyrl-RS"/>
        </w:rPr>
        <w:t>акона</w:t>
      </w:r>
      <w:r w:rsidRPr="00886AD4">
        <w:rPr>
          <w:rFonts w:cs="Arial"/>
        </w:rPr>
        <w:t>.</w:t>
      </w:r>
    </w:p>
    <w:p w:rsidR="00F12505" w:rsidRPr="00886AD4" w:rsidRDefault="00F12505" w:rsidP="00F12505">
      <w:pPr>
        <w:rPr>
          <w:rFonts w:cs="Arial"/>
        </w:rPr>
      </w:pPr>
      <w:r w:rsidRPr="00886AD4">
        <w:rPr>
          <w:rFonts w:cs="Arial"/>
        </w:rPr>
        <w:t>Подносилац захтева за заштиту права је дужан да на одређени рачун буџета Републике Србије уплати таксу у износу прописаном чланом 156. З</w:t>
      </w:r>
      <w:r w:rsidRPr="00886AD4">
        <w:rPr>
          <w:rFonts w:cs="Arial"/>
          <w:lang w:val="sr-Cyrl-RS"/>
        </w:rPr>
        <w:t>акона</w:t>
      </w:r>
      <w:r w:rsidRPr="00886AD4">
        <w:rPr>
          <w:rFonts w:cs="Arial"/>
        </w:rPr>
        <w:t>.</w:t>
      </w:r>
    </w:p>
    <w:p w:rsidR="00F12505" w:rsidRPr="00886AD4" w:rsidRDefault="00F12505" w:rsidP="00F12505">
      <w:pPr>
        <w:rPr>
          <w:rFonts w:cs="Arial"/>
        </w:rPr>
      </w:pPr>
      <w:r w:rsidRPr="00886AD4">
        <w:rPr>
          <w:rFonts w:cs="Arial"/>
        </w:rPr>
        <w:t xml:space="preserve">Као доказ о уплати таксе, у смислу члана 151.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6) З</w:t>
      </w:r>
      <w:r w:rsidRPr="00886AD4">
        <w:rPr>
          <w:rFonts w:cs="Arial"/>
          <w:lang w:val="sr-Cyrl-RS"/>
        </w:rPr>
        <w:t>акона</w:t>
      </w:r>
      <w:r w:rsidRPr="00886AD4">
        <w:rPr>
          <w:rFonts w:cs="Arial"/>
        </w:rPr>
        <w:t>, прихватиће се:</w:t>
      </w:r>
    </w:p>
    <w:p w:rsidR="00F12505" w:rsidRPr="00886AD4" w:rsidRDefault="00F12505" w:rsidP="00F12505">
      <w:pPr>
        <w:rPr>
          <w:rFonts w:cs="Arial"/>
        </w:rPr>
      </w:pPr>
      <w:r w:rsidRPr="00886AD4">
        <w:rPr>
          <w:rFonts w:cs="Arial"/>
        </w:rPr>
        <w:t>1. Потврда о извршеној уплати таксе из члана 156. З</w:t>
      </w:r>
      <w:r w:rsidRPr="00886AD4">
        <w:rPr>
          <w:rFonts w:cs="Arial"/>
          <w:lang w:val="sr-Cyrl-RS"/>
        </w:rPr>
        <w:t>акона,</w:t>
      </w:r>
      <w:r w:rsidRPr="00886AD4">
        <w:rPr>
          <w:rFonts w:cs="Arial"/>
        </w:rPr>
        <w:t xml:space="preserve"> која садржи следеће елементе:</w:t>
      </w:r>
    </w:p>
    <w:p w:rsidR="00F12505" w:rsidRPr="00886AD4" w:rsidRDefault="00F12505" w:rsidP="00F12505">
      <w:pPr>
        <w:spacing w:before="0"/>
        <w:rPr>
          <w:rFonts w:cs="Arial"/>
        </w:rPr>
      </w:pPr>
      <w:r w:rsidRPr="00886AD4">
        <w:rPr>
          <w:rFonts w:cs="Arial"/>
        </w:rPr>
        <w:t xml:space="preserve">(1) </w:t>
      </w:r>
      <w:proofErr w:type="gramStart"/>
      <w:r w:rsidRPr="00886AD4">
        <w:rPr>
          <w:rFonts w:cs="Arial"/>
        </w:rPr>
        <w:t>да</w:t>
      </w:r>
      <w:proofErr w:type="gramEnd"/>
      <w:r w:rsidRPr="00886AD4">
        <w:rPr>
          <w:rFonts w:cs="Arial"/>
        </w:rPr>
        <w:t xml:space="preserve"> буде издата од стране банке и да садржи печат банке;</w:t>
      </w:r>
    </w:p>
    <w:p w:rsidR="00F12505" w:rsidRPr="00886AD4" w:rsidRDefault="00F12505" w:rsidP="00F12505">
      <w:pPr>
        <w:spacing w:before="0"/>
        <w:rPr>
          <w:rFonts w:cs="Arial"/>
        </w:rPr>
      </w:pPr>
      <w:r w:rsidRPr="00886AD4">
        <w:rPr>
          <w:rFonts w:cs="Arial"/>
        </w:rPr>
        <w:t xml:space="preserve">(2) </w:t>
      </w:r>
      <w:proofErr w:type="gramStart"/>
      <w:r w:rsidRPr="00886AD4">
        <w:rPr>
          <w:rFonts w:cs="Arial"/>
        </w:rPr>
        <w:t>да</w:t>
      </w:r>
      <w:proofErr w:type="gramEnd"/>
      <w:r w:rsidRPr="00886AD4">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12505" w:rsidRPr="00886AD4" w:rsidRDefault="00F12505" w:rsidP="00F12505">
      <w:pPr>
        <w:spacing w:before="0"/>
        <w:rPr>
          <w:rFonts w:cs="Arial"/>
        </w:rPr>
      </w:pPr>
      <w:r w:rsidRPr="00886AD4">
        <w:rPr>
          <w:rFonts w:cs="Arial"/>
        </w:rPr>
        <w:t xml:space="preserve">(3) </w:t>
      </w:r>
      <w:proofErr w:type="gramStart"/>
      <w:r w:rsidRPr="00886AD4">
        <w:rPr>
          <w:rFonts w:cs="Arial"/>
        </w:rPr>
        <w:t>износ</w:t>
      </w:r>
      <w:proofErr w:type="gramEnd"/>
      <w:r w:rsidRPr="00886AD4">
        <w:rPr>
          <w:rFonts w:cs="Arial"/>
        </w:rPr>
        <w:t xml:space="preserve"> таксе из члана 156. З</w:t>
      </w:r>
      <w:r w:rsidRPr="00886AD4">
        <w:rPr>
          <w:rFonts w:cs="Arial"/>
          <w:lang w:val="sr-Cyrl-RS"/>
        </w:rPr>
        <w:t>акона</w:t>
      </w:r>
      <w:r w:rsidRPr="00886AD4">
        <w:rPr>
          <w:rFonts w:cs="Arial"/>
        </w:rPr>
        <w:t xml:space="preserve"> чија се уплата врши;</w:t>
      </w:r>
    </w:p>
    <w:p w:rsidR="00F12505" w:rsidRPr="00886AD4" w:rsidRDefault="00F12505" w:rsidP="00F12505">
      <w:pPr>
        <w:spacing w:before="0"/>
        <w:rPr>
          <w:rFonts w:cs="Arial"/>
        </w:rPr>
      </w:pPr>
      <w:r w:rsidRPr="00886AD4">
        <w:rPr>
          <w:rFonts w:cs="Arial"/>
        </w:rPr>
        <w:t xml:space="preserve">(4) </w:t>
      </w:r>
      <w:proofErr w:type="gramStart"/>
      <w:r w:rsidRPr="00886AD4">
        <w:rPr>
          <w:rFonts w:cs="Arial"/>
        </w:rPr>
        <w:t>број</w:t>
      </w:r>
      <w:proofErr w:type="gramEnd"/>
      <w:r w:rsidRPr="00886AD4">
        <w:rPr>
          <w:rFonts w:cs="Arial"/>
        </w:rPr>
        <w:t xml:space="preserve"> рачуна: 840-30678845-06;</w:t>
      </w:r>
    </w:p>
    <w:p w:rsidR="00F12505" w:rsidRPr="00886AD4" w:rsidRDefault="00F12505" w:rsidP="00F12505">
      <w:pPr>
        <w:spacing w:before="0"/>
        <w:rPr>
          <w:rFonts w:cs="Arial"/>
        </w:rPr>
      </w:pPr>
      <w:r w:rsidRPr="00886AD4">
        <w:rPr>
          <w:rFonts w:cs="Arial"/>
        </w:rPr>
        <w:t xml:space="preserve">(5) </w:t>
      </w:r>
      <w:proofErr w:type="gramStart"/>
      <w:r w:rsidRPr="00886AD4">
        <w:rPr>
          <w:rFonts w:cs="Arial"/>
        </w:rPr>
        <w:t>шифру</w:t>
      </w:r>
      <w:proofErr w:type="gramEnd"/>
      <w:r w:rsidRPr="00886AD4">
        <w:rPr>
          <w:rFonts w:cs="Arial"/>
        </w:rPr>
        <w:t xml:space="preserve"> плаћања: 153 или 253;</w:t>
      </w:r>
    </w:p>
    <w:p w:rsidR="00F12505" w:rsidRPr="00886AD4" w:rsidRDefault="00F12505" w:rsidP="00F12505">
      <w:pPr>
        <w:spacing w:before="0"/>
        <w:rPr>
          <w:rFonts w:cs="Arial"/>
        </w:rPr>
      </w:pPr>
      <w:r w:rsidRPr="00886AD4">
        <w:rPr>
          <w:rFonts w:cs="Arial"/>
        </w:rPr>
        <w:t xml:space="preserve">(6) </w:t>
      </w:r>
      <w:proofErr w:type="gramStart"/>
      <w:r w:rsidRPr="00886AD4">
        <w:rPr>
          <w:rFonts w:cs="Arial"/>
        </w:rPr>
        <w:t>позив</w:t>
      </w:r>
      <w:proofErr w:type="gramEnd"/>
      <w:r w:rsidRPr="00886AD4">
        <w:rPr>
          <w:rFonts w:cs="Arial"/>
        </w:rPr>
        <w:t xml:space="preserve"> на број: подаци о броју или ознаци јавне набавке поводом које се подноси захтев за заштиту права;</w:t>
      </w:r>
    </w:p>
    <w:p w:rsidR="00F12505" w:rsidRPr="00886AD4" w:rsidRDefault="00F12505" w:rsidP="00F12505">
      <w:pPr>
        <w:spacing w:before="0"/>
        <w:rPr>
          <w:rFonts w:cs="Arial"/>
        </w:rPr>
      </w:pPr>
      <w:r w:rsidRPr="00886AD4">
        <w:rPr>
          <w:rFonts w:cs="Arial"/>
        </w:rPr>
        <w:t xml:space="preserve">(7) </w:t>
      </w:r>
      <w:proofErr w:type="gramStart"/>
      <w:r w:rsidRPr="00886AD4">
        <w:rPr>
          <w:rFonts w:cs="Arial"/>
        </w:rPr>
        <w:t>сврха</w:t>
      </w:r>
      <w:proofErr w:type="gramEnd"/>
      <w:r w:rsidRPr="00886AD4">
        <w:rPr>
          <w:rFonts w:cs="Arial"/>
        </w:rPr>
        <w:t>: ЗЗП; назив наручиоца; број или ознака јавне набавке поводом које се подноси захтев за заштиту права;</w:t>
      </w:r>
    </w:p>
    <w:p w:rsidR="00F12505" w:rsidRPr="00886AD4" w:rsidRDefault="00F12505" w:rsidP="00F12505">
      <w:pPr>
        <w:spacing w:before="0"/>
        <w:rPr>
          <w:rFonts w:cs="Arial"/>
        </w:rPr>
      </w:pPr>
      <w:r w:rsidRPr="00886AD4">
        <w:rPr>
          <w:rFonts w:cs="Arial"/>
        </w:rPr>
        <w:t xml:space="preserve">(8) </w:t>
      </w:r>
      <w:proofErr w:type="gramStart"/>
      <w:r w:rsidRPr="00886AD4">
        <w:rPr>
          <w:rFonts w:cs="Arial"/>
        </w:rPr>
        <w:t>корисник</w:t>
      </w:r>
      <w:proofErr w:type="gramEnd"/>
      <w:r w:rsidRPr="00886AD4">
        <w:rPr>
          <w:rFonts w:cs="Arial"/>
        </w:rPr>
        <w:t>: буџет Републике Србије;</w:t>
      </w:r>
    </w:p>
    <w:p w:rsidR="00F12505" w:rsidRPr="00886AD4" w:rsidRDefault="00F12505" w:rsidP="00F12505">
      <w:pPr>
        <w:spacing w:before="0"/>
        <w:rPr>
          <w:rFonts w:cs="Arial"/>
        </w:rPr>
      </w:pPr>
      <w:r w:rsidRPr="00886AD4">
        <w:rPr>
          <w:rFonts w:cs="Arial"/>
        </w:rPr>
        <w:t xml:space="preserve">(9) </w:t>
      </w:r>
      <w:proofErr w:type="gramStart"/>
      <w:r w:rsidRPr="00886AD4">
        <w:rPr>
          <w:rFonts w:cs="Arial"/>
        </w:rPr>
        <w:t>назив</w:t>
      </w:r>
      <w:proofErr w:type="gramEnd"/>
      <w:r w:rsidRPr="00886AD4">
        <w:rPr>
          <w:rFonts w:cs="Arial"/>
        </w:rPr>
        <w:t xml:space="preserve"> уплатиоца, односно назив подносиоца захтева за заштиту права за којег је извршена уплата таксе;</w:t>
      </w:r>
    </w:p>
    <w:p w:rsidR="00F12505" w:rsidRPr="00886AD4" w:rsidRDefault="00F12505" w:rsidP="00F12505">
      <w:pPr>
        <w:spacing w:before="0"/>
        <w:rPr>
          <w:rFonts w:cs="Arial"/>
        </w:rPr>
      </w:pPr>
      <w:r w:rsidRPr="00886AD4">
        <w:rPr>
          <w:rFonts w:cs="Arial"/>
        </w:rPr>
        <w:t xml:space="preserve">(10) </w:t>
      </w:r>
      <w:proofErr w:type="gramStart"/>
      <w:r w:rsidRPr="00886AD4">
        <w:rPr>
          <w:rFonts w:cs="Arial"/>
        </w:rPr>
        <w:t>потпис</w:t>
      </w:r>
      <w:proofErr w:type="gramEnd"/>
      <w:r w:rsidRPr="00886AD4">
        <w:rPr>
          <w:rFonts w:cs="Arial"/>
        </w:rPr>
        <w:t xml:space="preserve"> овлашћеног лица банке.</w:t>
      </w:r>
    </w:p>
    <w:p w:rsidR="00F12505" w:rsidRPr="00886AD4" w:rsidRDefault="00F12505" w:rsidP="00F12505">
      <w:pPr>
        <w:rPr>
          <w:rFonts w:cs="Arial"/>
        </w:rPr>
      </w:pPr>
      <w:r w:rsidRPr="00886AD4">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12505" w:rsidRPr="00886AD4" w:rsidRDefault="00F12505" w:rsidP="00F12505">
      <w:pPr>
        <w:rPr>
          <w:rFonts w:cs="Arial"/>
        </w:rPr>
      </w:pPr>
      <w:r w:rsidRPr="00886AD4">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F12505" w:rsidRPr="00886AD4" w:rsidRDefault="00F12505" w:rsidP="00F12505">
      <w:pPr>
        <w:rPr>
          <w:rFonts w:cs="Arial"/>
        </w:rPr>
      </w:pPr>
      <w:proofErr w:type="gramStart"/>
      <w:r w:rsidRPr="00886AD4">
        <w:rPr>
          <w:rFonts w:cs="Arial"/>
        </w:rPr>
        <w:t>извршеној</w:t>
      </w:r>
      <w:proofErr w:type="gramEnd"/>
      <w:r w:rsidRPr="00886AD4">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12505" w:rsidRPr="00886AD4" w:rsidRDefault="00F12505" w:rsidP="00F12505">
      <w:pPr>
        <w:rPr>
          <w:rFonts w:cs="Arial"/>
        </w:rPr>
      </w:pPr>
      <w:r w:rsidRPr="00886AD4">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12505" w:rsidRPr="00886AD4" w:rsidRDefault="00F12505" w:rsidP="00F12505">
      <w:pPr>
        <w:spacing w:before="0"/>
        <w:rPr>
          <w:rFonts w:cs="Arial"/>
        </w:rPr>
      </w:pPr>
      <w:r w:rsidRPr="00886AD4">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F12505" w:rsidRPr="00886AD4" w:rsidRDefault="00F12505" w:rsidP="00F12505">
      <w:pPr>
        <w:spacing w:before="0"/>
        <w:rPr>
          <w:rFonts w:cs="Arial"/>
        </w:rPr>
      </w:pPr>
    </w:p>
    <w:p w:rsidR="00F12505" w:rsidRPr="00886AD4" w:rsidRDefault="00F12505" w:rsidP="00F12505">
      <w:pPr>
        <w:pStyle w:val="KDParagraf"/>
        <w:spacing w:before="0"/>
        <w:rPr>
          <w:rFonts w:cs="Arial"/>
          <w:lang w:bidi="en-US"/>
        </w:rPr>
      </w:pPr>
      <w:r w:rsidRPr="00886AD4">
        <w:rPr>
          <w:rFonts w:cs="Arial"/>
          <w:lang w:bidi="en-US"/>
        </w:rPr>
        <w:t>УПЛАТА ИЗ ИНОСТРАНСТВА</w:t>
      </w:r>
    </w:p>
    <w:p w:rsidR="00F12505" w:rsidRPr="00886AD4" w:rsidRDefault="00F12505" w:rsidP="00F12505">
      <w:pPr>
        <w:pStyle w:val="KDParagraf"/>
        <w:spacing w:before="0"/>
        <w:rPr>
          <w:rFonts w:cs="Arial"/>
          <w:lang w:bidi="en-US"/>
        </w:rPr>
      </w:pPr>
      <w:r w:rsidRPr="00886AD4">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r w:rsidRPr="00886AD4">
        <w:rPr>
          <w:rFonts w:cs="Arial"/>
          <w:lang w:bidi="en-US"/>
        </w:rPr>
        <w:t>НАЗИВ И АДРЕСА БАНКЕ:</w:t>
      </w:r>
    </w:p>
    <w:p w:rsidR="00F12505" w:rsidRPr="00886AD4" w:rsidRDefault="00F12505" w:rsidP="00F12505">
      <w:pPr>
        <w:pStyle w:val="KDParagraf"/>
        <w:spacing w:before="0"/>
        <w:rPr>
          <w:rFonts w:cs="Arial"/>
          <w:lang w:bidi="en-US"/>
        </w:rPr>
      </w:pPr>
      <w:r w:rsidRPr="00886AD4">
        <w:rPr>
          <w:rFonts w:cs="Arial"/>
          <w:lang w:bidi="en-US"/>
        </w:rPr>
        <w:t>Народна банка Србије (НБС)</w:t>
      </w:r>
    </w:p>
    <w:p w:rsidR="00F12505" w:rsidRPr="00886AD4" w:rsidRDefault="00F12505" w:rsidP="00F12505">
      <w:pPr>
        <w:pStyle w:val="KDParagraf"/>
        <w:spacing w:before="0"/>
        <w:rPr>
          <w:rFonts w:cs="Arial"/>
          <w:lang w:bidi="en-US"/>
        </w:rPr>
      </w:pPr>
      <w:r w:rsidRPr="00886AD4">
        <w:rPr>
          <w:rFonts w:cs="Arial"/>
          <w:lang w:bidi="en-US"/>
        </w:rPr>
        <w:t>11000 Београд, ул. Немањина бр. 17</w:t>
      </w:r>
    </w:p>
    <w:p w:rsidR="00F12505" w:rsidRPr="00886AD4" w:rsidRDefault="00F12505" w:rsidP="00F12505">
      <w:pPr>
        <w:pStyle w:val="KDParagraf"/>
        <w:spacing w:before="0"/>
        <w:rPr>
          <w:rFonts w:cs="Arial"/>
          <w:lang w:bidi="en-US"/>
        </w:rPr>
      </w:pPr>
      <w:r w:rsidRPr="00886AD4">
        <w:rPr>
          <w:rFonts w:cs="Arial"/>
          <w:lang w:bidi="en-US"/>
        </w:rPr>
        <w:t>Србија</w:t>
      </w:r>
    </w:p>
    <w:p w:rsidR="00F12505" w:rsidRPr="00886AD4" w:rsidRDefault="00F12505" w:rsidP="00F12505">
      <w:pPr>
        <w:pStyle w:val="KDParagraf"/>
        <w:spacing w:before="0"/>
        <w:rPr>
          <w:rFonts w:cs="Arial"/>
          <w:lang w:bidi="en-US"/>
        </w:rPr>
      </w:pPr>
      <w:r w:rsidRPr="00886AD4">
        <w:rPr>
          <w:rFonts w:cs="Arial"/>
          <w:lang w:bidi="en-US"/>
        </w:rPr>
        <w:t>SWIFT CODE: NBSRRSBGXXX</w:t>
      </w:r>
    </w:p>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r w:rsidRPr="00886AD4">
        <w:rPr>
          <w:rFonts w:cs="Arial"/>
          <w:lang w:bidi="en-US"/>
        </w:rPr>
        <w:t>НАЗИВ И АДРЕСА ИНСТИТУЦИЈЕ:</w:t>
      </w:r>
    </w:p>
    <w:p w:rsidR="00F12505" w:rsidRPr="00886AD4" w:rsidRDefault="00F12505" w:rsidP="00F12505">
      <w:pPr>
        <w:pStyle w:val="KDParagraf"/>
        <w:spacing w:before="0"/>
        <w:rPr>
          <w:rFonts w:cs="Arial"/>
          <w:lang w:bidi="en-US"/>
        </w:rPr>
      </w:pPr>
      <w:r w:rsidRPr="00886AD4">
        <w:rPr>
          <w:rFonts w:cs="Arial"/>
          <w:lang w:bidi="en-US"/>
        </w:rPr>
        <w:t>Министарство финансија</w:t>
      </w:r>
    </w:p>
    <w:p w:rsidR="00F12505" w:rsidRPr="00886AD4" w:rsidRDefault="00F12505" w:rsidP="00F12505">
      <w:pPr>
        <w:pStyle w:val="KDParagraf"/>
        <w:spacing w:before="0"/>
        <w:rPr>
          <w:rFonts w:cs="Arial"/>
          <w:lang w:bidi="en-US"/>
        </w:rPr>
      </w:pPr>
      <w:r w:rsidRPr="00886AD4">
        <w:rPr>
          <w:rFonts w:cs="Arial"/>
          <w:lang w:bidi="en-US"/>
        </w:rPr>
        <w:t>Управа за трезор</w:t>
      </w:r>
    </w:p>
    <w:p w:rsidR="00F12505" w:rsidRPr="00886AD4" w:rsidRDefault="00F12505" w:rsidP="00F12505">
      <w:pPr>
        <w:pStyle w:val="KDParagraf"/>
        <w:spacing w:before="0"/>
        <w:rPr>
          <w:rFonts w:cs="Arial"/>
          <w:lang w:bidi="en-US"/>
        </w:rPr>
      </w:pPr>
      <w:proofErr w:type="gramStart"/>
      <w:r w:rsidRPr="00886AD4">
        <w:rPr>
          <w:rFonts w:cs="Arial"/>
          <w:lang w:bidi="en-US"/>
        </w:rPr>
        <w:t>ул</w:t>
      </w:r>
      <w:proofErr w:type="gramEnd"/>
      <w:r w:rsidRPr="00886AD4">
        <w:rPr>
          <w:rFonts w:cs="Arial"/>
          <w:lang w:bidi="en-US"/>
        </w:rPr>
        <w:t>. Поп Лукина бр. 7-9</w:t>
      </w:r>
    </w:p>
    <w:p w:rsidR="00F12505" w:rsidRPr="00886AD4" w:rsidRDefault="00F12505" w:rsidP="00F12505">
      <w:pPr>
        <w:pStyle w:val="KDParagraf"/>
        <w:spacing w:before="0"/>
        <w:rPr>
          <w:rFonts w:cs="Arial"/>
          <w:lang w:bidi="en-US"/>
        </w:rPr>
      </w:pPr>
      <w:r w:rsidRPr="00886AD4">
        <w:rPr>
          <w:rFonts w:cs="Arial"/>
          <w:lang w:bidi="en-US"/>
        </w:rPr>
        <w:t>11000 Београд</w:t>
      </w:r>
    </w:p>
    <w:p w:rsidR="00F12505" w:rsidRPr="00886AD4" w:rsidRDefault="00F12505" w:rsidP="00F12505">
      <w:pPr>
        <w:pStyle w:val="KDParagraf"/>
        <w:spacing w:before="0"/>
        <w:rPr>
          <w:rFonts w:cs="Arial"/>
          <w:lang w:bidi="en-US"/>
        </w:rPr>
      </w:pPr>
      <w:r w:rsidRPr="00886AD4">
        <w:rPr>
          <w:rFonts w:cs="Arial"/>
          <w:lang w:bidi="en-US"/>
        </w:rPr>
        <w:t>IBAN: RS 35908500103019323073</w:t>
      </w:r>
    </w:p>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r w:rsidRPr="00886AD4">
        <w:rPr>
          <w:rFonts w:cs="Arial"/>
          <w:lang w:bidi="en-US"/>
        </w:rPr>
        <w:t>НАПОМЕНА: Приликом уплата средстава потребно је навести следеће информације о плаћању - „детаљи плаћања</w:t>
      </w:r>
      <w:proofErr w:type="gramStart"/>
      <w:r w:rsidRPr="00886AD4">
        <w:rPr>
          <w:rFonts w:cs="Arial"/>
          <w:lang w:bidi="en-US"/>
        </w:rPr>
        <w:t>“ (</w:t>
      </w:r>
      <w:proofErr w:type="gramEnd"/>
      <w:r w:rsidRPr="00886AD4">
        <w:rPr>
          <w:rFonts w:cs="Arial"/>
          <w:lang w:bidi="en-US"/>
        </w:rPr>
        <w:t>FIELD 70: DETAILS OF PAYMENT):</w:t>
      </w:r>
    </w:p>
    <w:p w:rsidR="00F12505" w:rsidRPr="00886AD4" w:rsidRDefault="00F12505" w:rsidP="00F12505">
      <w:pPr>
        <w:pStyle w:val="KDParagraf"/>
        <w:spacing w:before="0"/>
        <w:rPr>
          <w:rFonts w:cs="Arial"/>
          <w:lang w:bidi="en-US"/>
        </w:rPr>
      </w:pPr>
      <w:r w:rsidRPr="00886AD4">
        <w:rPr>
          <w:rFonts w:cs="Arial"/>
          <w:lang w:bidi="en-US"/>
        </w:rPr>
        <w:t xml:space="preserve">– </w:t>
      </w:r>
      <w:proofErr w:type="gramStart"/>
      <w:r w:rsidRPr="00886AD4">
        <w:rPr>
          <w:rFonts w:cs="Arial"/>
          <w:lang w:bidi="en-US"/>
        </w:rPr>
        <w:t>број</w:t>
      </w:r>
      <w:proofErr w:type="gramEnd"/>
      <w:r w:rsidRPr="00886AD4">
        <w:rPr>
          <w:rFonts w:cs="Arial"/>
          <w:lang w:bidi="en-US"/>
        </w:rPr>
        <w:t xml:space="preserve"> у поступку јавне набавке на које се захтев за заштиту права односи и</w:t>
      </w:r>
    </w:p>
    <w:p w:rsidR="00F12505" w:rsidRPr="00886AD4" w:rsidRDefault="00F12505" w:rsidP="00F12505">
      <w:pPr>
        <w:pStyle w:val="KDParagraf"/>
        <w:spacing w:before="0"/>
        <w:rPr>
          <w:rFonts w:cs="Arial"/>
          <w:lang w:bidi="en-US"/>
        </w:rPr>
      </w:pPr>
      <w:proofErr w:type="gramStart"/>
      <w:r w:rsidRPr="00886AD4">
        <w:rPr>
          <w:rFonts w:cs="Arial"/>
          <w:lang w:bidi="en-US"/>
        </w:rPr>
        <w:t>назив</w:t>
      </w:r>
      <w:proofErr w:type="gramEnd"/>
      <w:r w:rsidRPr="00886AD4">
        <w:rPr>
          <w:rFonts w:cs="Arial"/>
          <w:lang w:bidi="en-US"/>
        </w:rPr>
        <w:t xml:space="preserve"> наручиоца у поступку јавне набавке.</w:t>
      </w:r>
    </w:p>
    <w:p w:rsidR="00F12505" w:rsidRPr="00886AD4" w:rsidRDefault="00F12505" w:rsidP="00F12505">
      <w:pPr>
        <w:pStyle w:val="KDParagraf"/>
        <w:spacing w:before="0"/>
        <w:rPr>
          <w:rFonts w:cs="Arial"/>
          <w:lang w:bidi="en-US"/>
        </w:rPr>
      </w:pPr>
      <w:r w:rsidRPr="00886AD4">
        <w:rPr>
          <w:rFonts w:cs="Arial"/>
          <w:lang w:bidi="en-US"/>
        </w:rPr>
        <w:t>У прилогу су инструкције за уплате у валутама: EUR и USD.</w:t>
      </w:r>
    </w:p>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r w:rsidRPr="00886AD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F12505" w:rsidRPr="00886AD4" w:rsidTr="00BF70F9">
        <w:trPr>
          <w:trHeight w:val="30"/>
        </w:trPr>
        <w:tc>
          <w:tcPr>
            <w:tcW w:w="9576" w:type="dxa"/>
            <w:gridSpan w:val="2"/>
            <w:shd w:val="clear" w:color="auto" w:fill="auto"/>
          </w:tcPr>
          <w:p w:rsidR="00F12505" w:rsidRPr="00886AD4" w:rsidRDefault="00F12505" w:rsidP="00BF70F9">
            <w:pPr>
              <w:pStyle w:val="KDParagraf"/>
              <w:spacing w:before="0"/>
              <w:rPr>
                <w:rFonts w:cs="Arial"/>
                <w:lang w:bidi="en-US"/>
              </w:rPr>
            </w:pPr>
            <w:r w:rsidRPr="00886AD4">
              <w:rPr>
                <w:rFonts w:cs="Arial"/>
                <w:lang w:bidi="en-US"/>
              </w:rPr>
              <w:t>SWIFT MESSAGE MT103 – EUR</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32A: </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VALUE DATE – EUR- AMOUNT</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rsidTr="00BF70F9">
        <w:trPr>
          <w:trHeight w:val="1113"/>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56A:</w:t>
            </w:r>
          </w:p>
          <w:p w:rsidR="00F12505" w:rsidRPr="00886AD4" w:rsidRDefault="00F12505" w:rsidP="00BF70F9">
            <w:pPr>
              <w:pStyle w:val="KDParagraf"/>
              <w:spacing w:before="0"/>
              <w:rPr>
                <w:rFonts w:cs="Arial"/>
                <w:lang w:bidi="en-US"/>
              </w:rPr>
            </w:pPr>
            <w:r w:rsidRPr="00886AD4">
              <w:rPr>
                <w:rFonts w:cs="Arial"/>
                <w:lang w:bidi="en-US"/>
              </w:rPr>
              <w:t>(INTERMEDIARY)</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DEUTDEFFXXX</w:t>
            </w:r>
          </w:p>
          <w:p w:rsidR="00F12505" w:rsidRPr="00886AD4" w:rsidRDefault="00F12505" w:rsidP="00BF70F9">
            <w:pPr>
              <w:pStyle w:val="KDParagraf"/>
              <w:spacing w:before="0"/>
              <w:rPr>
                <w:rFonts w:cs="Arial"/>
                <w:lang w:bidi="en-US"/>
              </w:rPr>
            </w:pPr>
            <w:r w:rsidRPr="00886AD4">
              <w:rPr>
                <w:rFonts w:cs="Arial"/>
                <w:lang w:bidi="en-US"/>
              </w:rPr>
              <w:t>DEUTSCHE BANK AG, F/M</w:t>
            </w:r>
          </w:p>
          <w:p w:rsidR="00F12505" w:rsidRPr="00886AD4" w:rsidRDefault="00F12505" w:rsidP="00BF70F9">
            <w:pPr>
              <w:pStyle w:val="KDParagraf"/>
              <w:spacing w:before="0"/>
              <w:rPr>
                <w:rFonts w:cs="Arial"/>
                <w:lang w:bidi="en-US"/>
              </w:rPr>
            </w:pPr>
            <w:r w:rsidRPr="00886AD4">
              <w:rPr>
                <w:rFonts w:cs="Arial"/>
                <w:lang w:bidi="en-US"/>
              </w:rPr>
              <w:t>TAUNUSANLAGE 12</w:t>
            </w:r>
          </w:p>
          <w:p w:rsidR="00F12505" w:rsidRPr="00886AD4" w:rsidRDefault="00F12505" w:rsidP="00BF70F9">
            <w:pPr>
              <w:pStyle w:val="KDParagraf"/>
              <w:spacing w:before="0"/>
              <w:rPr>
                <w:rFonts w:cs="Arial"/>
                <w:lang w:bidi="en-US"/>
              </w:rPr>
            </w:pPr>
            <w:r w:rsidRPr="00886AD4">
              <w:rPr>
                <w:rFonts w:cs="Arial"/>
                <w:lang w:bidi="en-US"/>
              </w:rPr>
              <w:t>GERMANY</w:t>
            </w:r>
          </w:p>
        </w:tc>
      </w:tr>
      <w:tr w:rsidR="00F12505" w:rsidRPr="00886AD4" w:rsidTr="00BF70F9">
        <w:trPr>
          <w:trHeight w:val="1689"/>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57A:</w:t>
            </w:r>
          </w:p>
          <w:p w:rsidR="00F12505" w:rsidRPr="00886AD4" w:rsidRDefault="00F12505" w:rsidP="00BF70F9">
            <w:pPr>
              <w:pStyle w:val="KDParagraf"/>
              <w:spacing w:before="0"/>
              <w:rPr>
                <w:rFonts w:cs="Arial"/>
                <w:lang w:bidi="en-US"/>
              </w:rPr>
            </w:pPr>
            <w:r w:rsidRPr="00886AD4">
              <w:rPr>
                <w:rFonts w:cs="Arial"/>
                <w:lang w:bidi="en-US"/>
              </w:rPr>
              <w:t>(ACC. WITH BANK)</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/DE20500700100935930800</w:t>
            </w:r>
          </w:p>
          <w:p w:rsidR="00F12505" w:rsidRPr="00886AD4" w:rsidRDefault="00F12505" w:rsidP="00BF70F9">
            <w:pPr>
              <w:pStyle w:val="KDParagraf"/>
              <w:spacing w:before="0"/>
              <w:rPr>
                <w:rFonts w:cs="Arial"/>
                <w:lang w:bidi="en-US"/>
              </w:rPr>
            </w:pPr>
            <w:r w:rsidRPr="00886AD4">
              <w:rPr>
                <w:rFonts w:cs="Arial"/>
                <w:lang w:bidi="en-US"/>
              </w:rPr>
              <w:t>NBSRRSBGXXX</w:t>
            </w:r>
          </w:p>
          <w:p w:rsidR="00F12505" w:rsidRPr="00886AD4" w:rsidRDefault="00F12505" w:rsidP="00BF70F9">
            <w:pPr>
              <w:pStyle w:val="KDParagraf"/>
              <w:spacing w:before="0"/>
              <w:rPr>
                <w:rFonts w:cs="Arial"/>
                <w:lang w:bidi="en-US"/>
              </w:rPr>
            </w:pPr>
            <w:r w:rsidRPr="00886AD4">
              <w:rPr>
                <w:rFonts w:cs="Arial"/>
                <w:lang w:bidi="en-US"/>
              </w:rPr>
              <w:t>NARODNA BANKA SRBIJE (NATIONAL</w:t>
            </w:r>
          </w:p>
          <w:p w:rsidR="00F12505" w:rsidRPr="00886AD4" w:rsidRDefault="00F12505" w:rsidP="00BF70F9">
            <w:pPr>
              <w:pStyle w:val="KDParagraf"/>
              <w:spacing w:before="0"/>
              <w:rPr>
                <w:rFonts w:cs="Arial"/>
                <w:lang w:bidi="en-US"/>
              </w:rPr>
            </w:pPr>
            <w:r w:rsidRPr="00886AD4">
              <w:rPr>
                <w:rFonts w:cs="Arial"/>
                <w:lang w:bidi="en-US"/>
              </w:rPr>
              <w:t>BANK OF SERBIA – NBS BEOGRAD,</w:t>
            </w:r>
          </w:p>
          <w:p w:rsidR="00F12505" w:rsidRPr="00886AD4" w:rsidRDefault="00F12505" w:rsidP="00BF70F9">
            <w:pPr>
              <w:pStyle w:val="KDParagraf"/>
              <w:spacing w:before="0"/>
              <w:rPr>
                <w:rFonts w:cs="Arial"/>
                <w:lang w:bidi="en-US"/>
              </w:rPr>
            </w:pPr>
            <w:r w:rsidRPr="00886AD4">
              <w:rPr>
                <w:rFonts w:cs="Arial"/>
                <w:lang w:bidi="en-US"/>
              </w:rPr>
              <w:t>NEMANJINA 17</w:t>
            </w:r>
          </w:p>
          <w:p w:rsidR="00F12505" w:rsidRPr="00886AD4" w:rsidRDefault="00F12505" w:rsidP="00BF70F9">
            <w:pPr>
              <w:pStyle w:val="KDParagraf"/>
              <w:spacing w:before="0"/>
              <w:rPr>
                <w:rFonts w:cs="Arial"/>
                <w:lang w:bidi="en-US"/>
              </w:rPr>
            </w:pPr>
            <w:r w:rsidRPr="00886AD4">
              <w:rPr>
                <w:rFonts w:cs="Arial"/>
                <w:lang w:bidi="en-US"/>
              </w:rPr>
              <w:t>SERBIA</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59:</w:t>
            </w:r>
          </w:p>
          <w:p w:rsidR="00F12505" w:rsidRPr="00886AD4" w:rsidRDefault="00F12505" w:rsidP="00BF70F9">
            <w:pPr>
              <w:pStyle w:val="KDParagraf"/>
              <w:spacing w:before="0"/>
              <w:rPr>
                <w:rFonts w:cs="Arial"/>
                <w:lang w:bidi="en-US"/>
              </w:rPr>
            </w:pPr>
            <w:r w:rsidRPr="00886AD4">
              <w:rPr>
                <w:rFonts w:cs="Arial"/>
                <w:lang w:bidi="en-US"/>
              </w:rPr>
              <w:t>(BENEFICIARY)</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/RS35908500103019323073</w:t>
            </w:r>
          </w:p>
          <w:p w:rsidR="00F12505" w:rsidRPr="00886AD4" w:rsidRDefault="00F12505" w:rsidP="00BF70F9">
            <w:pPr>
              <w:pStyle w:val="KDParagraf"/>
              <w:spacing w:before="0"/>
              <w:rPr>
                <w:rFonts w:cs="Arial"/>
                <w:lang w:bidi="en-US"/>
              </w:rPr>
            </w:pPr>
            <w:r w:rsidRPr="00886AD4">
              <w:rPr>
                <w:rFonts w:cs="Arial"/>
                <w:lang w:bidi="en-US"/>
              </w:rPr>
              <w:t>MINISTARSTVO FINANSIJA</w:t>
            </w:r>
          </w:p>
          <w:p w:rsidR="00F12505" w:rsidRPr="00886AD4" w:rsidRDefault="00F12505" w:rsidP="00BF70F9">
            <w:pPr>
              <w:pStyle w:val="KDParagraf"/>
              <w:spacing w:before="0"/>
              <w:rPr>
                <w:rFonts w:cs="Arial"/>
                <w:lang w:bidi="en-US"/>
              </w:rPr>
            </w:pPr>
            <w:r w:rsidRPr="00886AD4">
              <w:rPr>
                <w:rFonts w:cs="Arial"/>
                <w:lang w:bidi="en-US"/>
              </w:rPr>
              <w:t>UPRAVA ZA TREZOR</w:t>
            </w:r>
          </w:p>
          <w:p w:rsidR="00F12505" w:rsidRPr="00886AD4" w:rsidRDefault="00F12505" w:rsidP="00BF70F9">
            <w:pPr>
              <w:pStyle w:val="KDParagraf"/>
              <w:spacing w:before="0"/>
              <w:rPr>
                <w:rFonts w:cs="Arial"/>
                <w:lang w:bidi="en-US"/>
              </w:rPr>
            </w:pPr>
            <w:r w:rsidRPr="00886AD4">
              <w:rPr>
                <w:rFonts w:cs="Arial"/>
                <w:lang w:bidi="en-US"/>
              </w:rPr>
              <w:t>POP LUKINA7-9</w:t>
            </w:r>
          </w:p>
          <w:p w:rsidR="00F12505" w:rsidRPr="00886AD4" w:rsidRDefault="00F12505" w:rsidP="00BF70F9">
            <w:pPr>
              <w:pStyle w:val="KDParagraf"/>
              <w:spacing w:before="0"/>
              <w:rPr>
                <w:rFonts w:cs="Arial"/>
                <w:lang w:bidi="en-US"/>
              </w:rPr>
            </w:pPr>
            <w:r w:rsidRPr="00886AD4">
              <w:rPr>
                <w:rFonts w:cs="Arial"/>
                <w:lang w:bidi="en-US"/>
              </w:rPr>
              <w:t>BEOGRAD</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70:  </w:t>
            </w:r>
          </w:p>
        </w:tc>
        <w:tc>
          <w:tcPr>
            <w:tcW w:w="4788"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DETAILS OF PAYMENT</w:t>
            </w:r>
          </w:p>
        </w:tc>
      </w:tr>
      <w:tr w:rsidR="00F12505" w:rsidRPr="00886AD4" w:rsidTr="00BF70F9">
        <w:trPr>
          <w:trHeight w:val="20"/>
        </w:trPr>
        <w:tc>
          <w:tcPr>
            <w:tcW w:w="4788" w:type="dxa"/>
            <w:shd w:val="clear" w:color="auto" w:fill="auto"/>
          </w:tcPr>
          <w:p w:rsidR="00F12505" w:rsidRPr="00886AD4" w:rsidRDefault="00F12505" w:rsidP="00BF70F9">
            <w:pPr>
              <w:pStyle w:val="KDParagraf"/>
              <w:spacing w:before="0"/>
              <w:rPr>
                <w:rFonts w:cs="Arial"/>
                <w:lang w:bidi="en-US"/>
              </w:rPr>
            </w:pPr>
          </w:p>
        </w:tc>
        <w:tc>
          <w:tcPr>
            <w:tcW w:w="4788" w:type="dxa"/>
            <w:shd w:val="clear" w:color="auto" w:fill="auto"/>
          </w:tcPr>
          <w:p w:rsidR="00F12505" w:rsidRPr="00886AD4" w:rsidRDefault="00F12505" w:rsidP="00BF70F9">
            <w:pPr>
              <w:pStyle w:val="KDParagraf"/>
              <w:spacing w:before="0"/>
              <w:rPr>
                <w:rFonts w:cs="Arial"/>
                <w:lang w:bidi="en-US"/>
              </w:rPr>
            </w:pPr>
          </w:p>
        </w:tc>
      </w:tr>
    </w:tbl>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p>
    <w:p w:rsidR="00F12505" w:rsidRPr="00886AD4" w:rsidRDefault="00F12505" w:rsidP="00F12505">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SWIFT MESSAGE MT103 – USD</w:t>
            </w:r>
          </w:p>
        </w:tc>
        <w:tc>
          <w:tcPr>
            <w:tcW w:w="4820" w:type="dxa"/>
            <w:shd w:val="clear" w:color="auto" w:fill="auto"/>
          </w:tcPr>
          <w:p w:rsidR="00F12505" w:rsidRPr="00886AD4" w:rsidRDefault="00F12505" w:rsidP="00BF70F9">
            <w:pPr>
              <w:pStyle w:val="KDParagraf"/>
              <w:spacing w:before="0"/>
              <w:rPr>
                <w:rFonts w:cs="Arial"/>
                <w:lang w:bidi="en-US"/>
              </w:rPr>
            </w:pP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32A: </w:t>
            </w: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VALUE DATE – USD- AMOUNT</w:t>
            </w: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56A:</w:t>
            </w:r>
          </w:p>
          <w:p w:rsidR="00F12505" w:rsidRPr="00886AD4" w:rsidRDefault="00F12505" w:rsidP="00BF70F9">
            <w:pPr>
              <w:pStyle w:val="KDParagraf"/>
              <w:spacing w:before="0"/>
              <w:rPr>
                <w:rFonts w:cs="Arial"/>
                <w:lang w:bidi="en-US"/>
              </w:rPr>
            </w:pPr>
            <w:r w:rsidRPr="00886AD4">
              <w:rPr>
                <w:rFonts w:cs="Arial"/>
                <w:lang w:bidi="en-US"/>
              </w:rPr>
              <w:t>(INTERMEDIARY)</w:t>
            </w:r>
          </w:p>
          <w:p w:rsidR="00F12505" w:rsidRPr="00886AD4" w:rsidRDefault="00F12505" w:rsidP="00BF70F9">
            <w:pPr>
              <w:pStyle w:val="KDParagraf"/>
              <w:spacing w:before="0"/>
              <w:rPr>
                <w:rFonts w:cs="Arial"/>
                <w:lang w:bidi="en-US"/>
              </w:rPr>
            </w:pP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BKTRUS33XXX</w:t>
            </w:r>
          </w:p>
          <w:p w:rsidR="00F12505" w:rsidRPr="00886AD4" w:rsidRDefault="00F12505" w:rsidP="00BF70F9">
            <w:pPr>
              <w:pStyle w:val="KDParagraf"/>
              <w:spacing w:before="0"/>
              <w:rPr>
                <w:rFonts w:cs="Arial"/>
                <w:lang w:bidi="en-US"/>
              </w:rPr>
            </w:pPr>
            <w:r w:rsidRPr="00886AD4">
              <w:rPr>
                <w:rFonts w:cs="Arial"/>
                <w:lang w:bidi="en-US"/>
              </w:rPr>
              <w:t>DEUTSCHE BANK TRUST COMPANIY</w:t>
            </w:r>
          </w:p>
          <w:p w:rsidR="00F12505" w:rsidRPr="00886AD4" w:rsidRDefault="00F12505" w:rsidP="00BF70F9">
            <w:pPr>
              <w:pStyle w:val="KDParagraf"/>
              <w:spacing w:before="0"/>
              <w:rPr>
                <w:rFonts w:cs="Arial"/>
                <w:lang w:bidi="en-US"/>
              </w:rPr>
            </w:pPr>
            <w:r w:rsidRPr="00886AD4">
              <w:rPr>
                <w:rFonts w:cs="Arial"/>
                <w:lang w:bidi="en-US"/>
              </w:rPr>
              <w:t>AMERICAS, NEW YORK</w:t>
            </w:r>
          </w:p>
          <w:p w:rsidR="00F12505" w:rsidRPr="00886AD4" w:rsidRDefault="00F12505" w:rsidP="00BF70F9">
            <w:pPr>
              <w:pStyle w:val="KDParagraf"/>
              <w:spacing w:before="0"/>
              <w:rPr>
                <w:rFonts w:cs="Arial"/>
                <w:lang w:bidi="en-US"/>
              </w:rPr>
            </w:pPr>
            <w:r w:rsidRPr="00886AD4">
              <w:rPr>
                <w:rFonts w:cs="Arial"/>
                <w:lang w:bidi="en-US"/>
              </w:rPr>
              <w:t>60 WALL STREET</w:t>
            </w:r>
          </w:p>
          <w:p w:rsidR="00F12505" w:rsidRPr="00886AD4" w:rsidRDefault="00F12505" w:rsidP="00BF70F9">
            <w:pPr>
              <w:pStyle w:val="KDParagraf"/>
              <w:spacing w:before="0"/>
              <w:rPr>
                <w:rFonts w:cs="Arial"/>
                <w:lang w:bidi="en-US"/>
              </w:rPr>
            </w:pPr>
            <w:r w:rsidRPr="00886AD4">
              <w:rPr>
                <w:rFonts w:cs="Arial"/>
                <w:lang w:bidi="en-US"/>
              </w:rPr>
              <w:t>UNITED STATES</w:t>
            </w: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57A:</w:t>
            </w:r>
          </w:p>
          <w:p w:rsidR="00F12505" w:rsidRPr="00886AD4" w:rsidRDefault="00F12505" w:rsidP="00BF70F9">
            <w:pPr>
              <w:pStyle w:val="KDParagraf"/>
              <w:spacing w:before="0"/>
              <w:rPr>
                <w:rFonts w:cs="Arial"/>
                <w:lang w:bidi="en-US"/>
              </w:rPr>
            </w:pPr>
            <w:r w:rsidRPr="00886AD4">
              <w:rPr>
                <w:rFonts w:cs="Arial"/>
                <w:lang w:bidi="en-US"/>
              </w:rPr>
              <w:t>(ACC. WITH BANK)</w:t>
            </w:r>
          </w:p>
          <w:p w:rsidR="00F12505" w:rsidRPr="00886AD4" w:rsidRDefault="00F12505" w:rsidP="00BF70F9">
            <w:pPr>
              <w:pStyle w:val="KDParagraf"/>
              <w:spacing w:before="0"/>
              <w:rPr>
                <w:rFonts w:cs="Arial"/>
                <w:lang w:bidi="en-US"/>
              </w:rPr>
            </w:pP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NBSRRSBGXXX</w:t>
            </w:r>
          </w:p>
          <w:p w:rsidR="00F12505" w:rsidRPr="00886AD4" w:rsidRDefault="00F12505" w:rsidP="00BF70F9">
            <w:pPr>
              <w:pStyle w:val="KDParagraf"/>
              <w:spacing w:before="0"/>
              <w:rPr>
                <w:rFonts w:cs="Arial"/>
                <w:lang w:bidi="en-US"/>
              </w:rPr>
            </w:pPr>
            <w:r w:rsidRPr="00886AD4">
              <w:rPr>
                <w:rFonts w:cs="Arial"/>
                <w:lang w:bidi="en-US"/>
              </w:rPr>
              <w:t>NARODNA BANKA SRBIJE (NATIONAL</w:t>
            </w:r>
          </w:p>
          <w:p w:rsidR="00F12505" w:rsidRPr="00886AD4" w:rsidRDefault="00F12505" w:rsidP="00BF70F9">
            <w:pPr>
              <w:pStyle w:val="KDParagraf"/>
              <w:spacing w:before="0"/>
              <w:rPr>
                <w:rFonts w:cs="Arial"/>
                <w:lang w:bidi="en-US"/>
              </w:rPr>
            </w:pPr>
            <w:r w:rsidRPr="00886AD4">
              <w:rPr>
                <w:rFonts w:cs="Arial"/>
                <w:lang w:bidi="en-US"/>
              </w:rPr>
              <w:t>BANK OF SERBIA – NB BEOGRAD,</w:t>
            </w:r>
          </w:p>
          <w:p w:rsidR="00F12505" w:rsidRPr="00886AD4" w:rsidRDefault="00F12505" w:rsidP="00BF70F9">
            <w:pPr>
              <w:pStyle w:val="KDParagraf"/>
              <w:spacing w:before="0"/>
              <w:rPr>
                <w:rFonts w:cs="Arial"/>
                <w:lang w:bidi="en-US"/>
              </w:rPr>
            </w:pPr>
            <w:r w:rsidRPr="00886AD4">
              <w:rPr>
                <w:rFonts w:cs="Arial"/>
                <w:lang w:bidi="en-US"/>
              </w:rPr>
              <w:t>NEMANJINA 17</w:t>
            </w:r>
          </w:p>
          <w:p w:rsidR="00F12505" w:rsidRPr="00886AD4" w:rsidRDefault="00F12505" w:rsidP="00BF70F9">
            <w:pPr>
              <w:pStyle w:val="KDParagraf"/>
              <w:spacing w:before="0"/>
              <w:rPr>
                <w:rFonts w:cs="Arial"/>
                <w:lang w:bidi="en-US"/>
              </w:rPr>
            </w:pPr>
            <w:r w:rsidRPr="00886AD4">
              <w:rPr>
                <w:rFonts w:cs="Arial"/>
                <w:lang w:bidi="en-US"/>
              </w:rPr>
              <w:t>SERBIA</w:t>
            </w: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FIELD 59:</w:t>
            </w:r>
          </w:p>
          <w:p w:rsidR="00F12505" w:rsidRPr="00886AD4" w:rsidRDefault="00F12505" w:rsidP="00BF70F9">
            <w:pPr>
              <w:pStyle w:val="KDParagraf"/>
              <w:spacing w:before="0"/>
              <w:rPr>
                <w:rFonts w:cs="Arial"/>
                <w:lang w:bidi="en-US"/>
              </w:rPr>
            </w:pPr>
            <w:r w:rsidRPr="00886AD4">
              <w:rPr>
                <w:rFonts w:cs="Arial"/>
                <w:lang w:bidi="en-US"/>
              </w:rPr>
              <w:t>(BENEFICIARY)</w:t>
            </w:r>
          </w:p>
          <w:p w:rsidR="00F12505" w:rsidRPr="00886AD4" w:rsidRDefault="00F12505" w:rsidP="00BF70F9">
            <w:pPr>
              <w:pStyle w:val="KDParagraf"/>
              <w:spacing w:before="0"/>
              <w:rPr>
                <w:rFonts w:cs="Arial"/>
                <w:lang w:bidi="en-US"/>
              </w:rPr>
            </w:pP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/RS35908500103019323073</w:t>
            </w:r>
          </w:p>
          <w:p w:rsidR="00F12505" w:rsidRPr="00886AD4" w:rsidRDefault="00F12505" w:rsidP="00BF70F9">
            <w:pPr>
              <w:pStyle w:val="KDParagraf"/>
              <w:spacing w:before="0"/>
              <w:rPr>
                <w:rFonts w:cs="Arial"/>
                <w:lang w:bidi="en-US"/>
              </w:rPr>
            </w:pPr>
            <w:r w:rsidRPr="00886AD4">
              <w:rPr>
                <w:rFonts w:cs="Arial"/>
                <w:lang w:bidi="en-US"/>
              </w:rPr>
              <w:t>MINISTARSTVO FINANSIJA</w:t>
            </w:r>
          </w:p>
          <w:p w:rsidR="00F12505" w:rsidRPr="00886AD4" w:rsidRDefault="00F12505" w:rsidP="00BF70F9">
            <w:pPr>
              <w:pStyle w:val="KDParagraf"/>
              <w:spacing w:before="0"/>
              <w:rPr>
                <w:rFonts w:cs="Arial"/>
                <w:lang w:bidi="en-US"/>
              </w:rPr>
            </w:pPr>
            <w:r w:rsidRPr="00886AD4">
              <w:rPr>
                <w:rFonts w:cs="Arial"/>
                <w:lang w:bidi="en-US"/>
              </w:rPr>
              <w:t>UPRAVA ZA TREZOR</w:t>
            </w:r>
          </w:p>
          <w:p w:rsidR="00F12505" w:rsidRPr="00886AD4" w:rsidRDefault="00F12505" w:rsidP="00BF70F9">
            <w:pPr>
              <w:pStyle w:val="KDParagraf"/>
              <w:spacing w:before="0"/>
              <w:rPr>
                <w:rFonts w:cs="Arial"/>
                <w:lang w:bidi="en-US"/>
              </w:rPr>
            </w:pPr>
            <w:r w:rsidRPr="00886AD4">
              <w:rPr>
                <w:rFonts w:cs="Arial"/>
                <w:lang w:bidi="en-US"/>
              </w:rPr>
              <w:t>POP LUKINA7-9</w:t>
            </w:r>
          </w:p>
          <w:p w:rsidR="00F12505" w:rsidRPr="00886AD4" w:rsidRDefault="00F12505" w:rsidP="00BF70F9">
            <w:pPr>
              <w:pStyle w:val="KDParagraf"/>
              <w:spacing w:before="0"/>
              <w:rPr>
                <w:rFonts w:cs="Arial"/>
                <w:lang w:bidi="en-US"/>
              </w:rPr>
            </w:pPr>
            <w:r w:rsidRPr="00886AD4">
              <w:rPr>
                <w:rFonts w:cs="Arial"/>
                <w:lang w:bidi="en-US"/>
              </w:rPr>
              <w:t>BEOGRAD</w:t>
            </w:r>
          </w:p>
        </w:tc>
      </w:tr>
      <w:tr w:rsidR="00F12505" w:rsidRPr="00886AD4" w:rsidTr="00BF70F9">
        <w:tc>
          <w:tcPr>
            <w:tcW w:w="4786"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 xml:space="preserve">FIELD 70:  </w:t>
            </w:r>
          </w:p>
        </w:tc>
        <w:tc>
          <w:tcPr>
            <w:tcW w:w="4820" w:type="dxa"/>
            <w:shd w:val="clear" w:color="auto" w:fill="auto"/>
          </w:tcPr>
          <w:p w:rsidR="00F12505" w:rsidRPr="00886AD4" w:rsidRDefault="00F12505" w:rsidP="00BF70F9">
            <w:pPr>
              <w:pStyle w:val="KDParagraf"/>
              <w:spacing w:before="0"/>
              <w:rPr>
                <w:rFonts w:cs="Arial"/>
                <w:lang w:bidi="en-US"/>
              </w:rPr>
            </w:pPr>
            <w:r w:rsidRPr="00886AD4">
              <w:rPr>
                <w:rFonts w:cs="Arial"/>
                <w:lang w:bidi="en-US"/>
              </w:rPr>
              <w:t>DETAILS OF PAYMENT</w:t>
            </w:r>
          </w:p>
        </w:tc>
      </w:tr>
    </w:tbl>
    <w:p w:rsidR="00F12505" w:rsidRPr="00886AD4" w:rsidRDefault="00F12505" w:rsidP="008515DF">
      <w:pPr>
        <w:ind w:firstLine="1170"/>
        <w:rPr>
          <w:rFonts w:cs="Arial"/>
          <w:b/>
        </w:rPr>
      </w:pPr>
      <w:r w:rsidRPr="00886AD4">
        <w:rPr>
          <w:rFonts w:cs="Arial"/>
          <w:b/>
          <w:lang w:val="sr-Cyrl-RS"/>
        </w:rPr>
        <w:t xml:space="preserve">6.29 </w:t>
      </w:r>
      <w:bookmarkStart w:id="247" w:name="_Toc441651610"/>
      <w:bookmarkStart w:id="248" w:name="_Toc442559921"/>
      <w:r w:rsidRPr="00886AD4">
        <w:rPr>
          <w:rFonts w:cs="Arial"/>
          <w:b/>
        </w:rPr>
        <w:t xml:space="preserve">Закључивање </w:t>
      </w:r>
      <w:r w:rsidRPr="00886AD4">
        <w:rPr>
          <w:rFonts w:cs="Arial"/>
          <w:b/>
          <w:lang w:val="sr-Cyrl-RS"/>
        </w:rPr>
        <w:t xml:space="preserve">и ступање на снагу </w:t>
      </w:r>
      <w:r w:rsidRPr="00886AD4">
        <w:rPr>
          <w:rFonts w:cs="Arial"/>
          <w:b/>
        </w:rPr>
        <w:t>уговора</w:t>
      </w:r>
      <w:bookmarkEnd w:id="247"/>
      <w:bookmarkEnd w:id="248"/>
    </w:p>
    <w:p w:rsidR="00F12505" w:rsidRPr="00886AD4" w:rsidRDefault="00F12505" w:rsidP="00F12505">
      <w:pPr>
        <w:rPr>
          <w:rFonts w:cs="Arial"/>
        </w:rPr>
      </w:pPr>
      <w:r w:rsidRPr="00886AD4">
        <w:rPr>
          <w:rFonts w:cs="Arial"/>
        </w:rPr>
        <w:t xml:space="preserve">Наручилац ће доставити уговор о јавној набавци понуђачу којем је додељен уговор у року од </w:t>
      </w:r>
      <w:r w:rsidRPr="00886AD4">
        <w:rPr>
          <w:rFonts w:cs="Arial"/>
          <w:lang w:val="sr-Cyrl-RS"/>
        </w:rPr>
        <w:t xml:space="preserve">8 (словима: </w:t>
      </w:r>
      <w:r w:rsidRPr="00886AD4">
        <w:rPr>
          <w:rFonts w:cs="Arial"/>
        </w:rPr>
        <w:t>осам</w:t>
      </w:r>
      <w:r w:rsidRPr="00886AD4">
        <w:rPr>
          <w:rFonts w:cs="Arial"/>
          <w:lang w:val="sr-Cyrl-RS"/>
        </w:rPr>
        <w:t>)</w:t>
      </w:r>
      <w:r w:rsidRPr="00886AD4">
        <w:rPr>
          <w:rFonts w:cs="Arial"/>
        </w:rPr>
        <w:t xml:space="preserve"> дана од протека рока за подношење захтева за заштиту права.</w:t>
      </w:r>
    </w:p>
    <w:p w:rsidR="00F12505" w:rsidRPr="00886AD4" w:rsidRDefault="00F12505" w:rsidP="00F12505">
      <w:pPr>
        <w:rPr>
          <w:rFonts w:cs="Arial"/>
        </w:rPr>
      </w:pPr>
      <w:r w:rsidRPr="00886AD4">
        <w:rPr>
          <w:rFonts w:cs="Arial"/>
        </w:rPr>
        <w:t>Понуђач којем буде додељен уговор, обавезан је да у року од највише 10</w:t>
      </w:r>
      <w:r w:rsidRPr="00886AD4">
        <w:rPr>
          <w:rFonts w:cs="Arial"/>
          <w:lang w:val="sr-Cyrl-RS"/>
        </w:rPr>
        <w:t xml:space="preserve"> (словима:</w:t>
      </w:r>
      <w:r w:rsidRPr="00886AD4">
        <w:rPr>
          <w:rFonts w:cs="Arial"/>
        </w:rPr>
        <w:t xml:space="preserve"> </w:t>
      </w:r>
      <w:r w:rsidRPr="00886AD4">
        <w:rPr>
          <w:rFonts w:cs="Arial"/>
          <w:lang w:val="sr-Cyrl-RS"/>
        </w:rPr>
        <w:t>десет</w:t>
      </w:r>
      <w:proofErr w:type="gramStart"/>
      <w:r w:rsidRPr="00886AD4">
        <w:rPr>
          <w:rFonts w:cs="Arial"/>
          <w:lang w:val="sr-Cyrl-RS"/>
        </w:rPr>
        <w:t>)</w:t>
      </w:r>
      <w:r w:rsidRPr="00886AD4">
        <w:rPr>
          <w:rFonts w:cs="Arial"/>
        </w:rPr>
        <w:t xml:space="preserve">  дана</w:t>
      </w:r>
      <w:proofErr w:type="gramEnd"/>
      <w:r w:rsidRPr="00886AD4">
        <w:rPr>
          <w:rFonts w:cs="Arial"/>
        </w:rPr>
        <w:t xml:space="preserve">  од дана закључења уговора достави </w:t>
      </w:r>
      <w:r w:rsidRPr="00886AD4">
        <w:rPr>
          <w:rFonts w:cs="Arial"/>
          <w:lang w:val="sr-Cyrl-RS"/>
        </w:rPr>
        <w:t>меницу</w:t>
      </w:r>
      <w:r w:rsidRPr="00886AD4">
        <w:rPr>
          <w:rFonts w:cs="Arial"/>
        </w:rPr>
        <w:t xml:space="preserve"> за добро извршење посла.</w:t>
      </w:r>
      <w:r w:rsidRPr="00886AD4">
        <w:rPr>
          <w:rFonts w:cs="Arial"/>
          <w:lang w:val="sr-Cyrl-RS"/>
        </w:rPr>
        <w:t>, од  када Уговор производи правно дејство</w:t>
      </w:r>
      <w:r w:rsidRPr="00886AD4">
        <w:rPr>
          <w:rFonts w:cs="Arial"/>
        </w:rPr>
        <w:t>.</w:t>
      </w:r>
    </w:p>
    <w:p w:rsidR="00F12505" w:rsidRPr="00886AD4" w:rsidRDefault="00F12505" w:rsidP="00F12505">
      <w:pPr>
        <w:rPr>
          <w:rFonts w:cs="Arial"/>
          <w:lang w:val="ru-RU"/>
        </w:rPr>
      </w:pPr>
      <w:r w:rsidRPr="00886AD4">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p>
    <w:p w:rsidR="00F12505" w:rsidRPr="00886AD4" w:rsidRDefault="00F12505" w:rsidP="00F12505">
      <w:pPr>
        <w:rPr>
          <w:rFonts w:cs="Arial"/>
          <w:lang w:val="ru-RU"/>
        </w:rPr>
      </w:pPr>
      <w:r w:rsidRPr="00886AD4">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Pr="00886AD4">
        <w:rPr>
          <w:rFonts w:cs="Arial"/>
        </w:rPr>
        <w:t>a</w:t>
      </w:r>
      <w:r w:rsidRPr="00886AD4">
        <w:rPr>
          <w:rFonts w:cs="Arial"/>
          <w:lang w:val="sr-Cyrl-RS"/>
        </w:rPr>
        <w:t>кона</w:t>
      </w:r>
      <w:r w:rsidRPr="00886AD4">
        <w:rPr>
          <w:rFonts w:cs="Arial"/>
          <w:lang w:val="ru-RU"/>
        </w:rPr>
        <w:t xml:space="preserve"> закључити уговор са понуђачем и пре истека рока за подношење захтева за заштиту права. </w:t>
      </w:r>
    </w:p>
    <w:p w:rsidR="007E3AF6" w:rsidRPr="00886AD4" w:rsidRDefault="007E3AF6" w:rsidP="007E3AF6">
      <w:pPr>
        <w:spacing w:before="0"/>
        <w:rPr>
          <w:rFonts w:cs="Arial"/>
          <w:lang w:val="ru-RU"/>
        </w:rPr>
      </w:pPr>
    </w:p>
    <w:p w:rsidR="008D2B23" w:rsidRPr="00886AD4" w:rsidRDefault="00F12505" w:rsidP="00F12505">
      <w:pPr>
        <w:pStyle w:val="KDPodnaslov2"/>
        <w:spacing w:before="0"/>
        <w:ind w:left="1350"/>
        <w:jc w:val="both"/>
        <w:rPr>
          <w:rFonts w:cs="Arial"/>
        </w:rPr>
      </w:pPr>
      <w:bookmarkStart w:id="249" w:name="_Toc441651611"/>
      <w:bookmarkStart w:id="250" w:name="_Toc442559922"/>
      <w:r w:rsidRPr="00886AD4">
        <w:rPr>
          <w:rFonts w:cs="Arial"/>
          <w:lang w:val="sr-Cyrl-RS"/>
        </w:rPr>
        <w:t xml:space="preserve">6.30 </w:t>
      </w:r>
      <w:r w:rsidR="008D2B23" w:rsidRPr="00886AD4">
        <w:rPr>
          <w:rFonts w:cs="Arial"/>
        </w:rPr>
        <w:t>Измене током трајања уговора</w:t>
      </w:r>
      <w:bookmarkEnd w:id="249"/>
      <w:bookmarkEnd w:id="250"/>
    </w:p>
    <w:p w:rsidR="008D2B23" w:rsidRPr="00886AD4" w:rsidRDefault="008D2B23" w:rsidP="008D2B23">
      <w:pPr>
        <w:spacing w:before="0"/>
        <w:rPr>
          <w:rFonts w:cs="Arial"/>
          <w:lang w:eastAsia="sr-Latn-CS"/>
        </w:rPr>
      </w:pPr>
      <w:r w:rsidRPr="00886AD4">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886AD4">
        <w:rPr>
          <w:rFonts w:cs="Arial"/>
          <w:lang w:eastAsia="sr-Latn-CS"/>
        </w:rPr>
        <w:t>став</w:t>
      </w:r>
      <w:proofErr w:type="gramEnd"/>
      <w:r w:rsidRPr="00886AD4">
        <w:rPr>
          <w:rFonts w:cs="Arial"/>
          <w:lang w:eastAsia="sr-Latn-CS"/>
        </w:rPr>
        <w:t xml:space="preserve"> 1. Закона о јавним набавкама.</w:t>
      </w:r>
    </w:p>
    <w:p w:rsidR="00342CA2" w:rsidRPr="00886AD4" w:rsidRDefault="00342CA2" w:rsidP="008D2B23">
      <w:pPr>
        <w:spacing w:before="0"/>
        <w:rPr>
          <w:rFonts w:cs="Arial"/>
          <w:lang w:eastAsia="sr-Latn-CS"/>
        </w:rPr>
      </w:pPr>
    </w:p>
    <w:p w:rsidR="00342CA2" w:rsidRPr="00886AD4" w:rsidRDefault="007E3AF6" w:rsidP="00342CA2">
      <w:pPr>
        <w:spacing w:before="0"/>
        <w:rPr>
          <w:rFonts w:cs="Arial"/>
          <w:i/>
          <w:lang w:val="sr-Cyrl-RS" w:eastAsia="sr-Latn-CS"/>
        </w:rPr>
      </w:pPr>
      <w:r w:rsidRPr="00886AD4">
        <w:rPr>
          <w:rFonts w:cs="Arial"/>
          <w:lang w:eastAsia="sr-Latn-CS"/>
        </w:rPr>
        <w:t xml:space="preserve">Наручилац може повећати обим предмета јавне набавке из уговора о јавној набавци за максимално </w:t>
      </w:r>
      <w:r w:rsidR="00D96932" w:rsidRPr="00886AD4">
        <w:rPr>
          <w:rFonts w:cs="Arial"/>
          <w:lang w:val="sr-Cyrl-RS" w:eastAsia="sr-Latn-CS"/>
        </w:rPr>
        <w:t>до</w:t>
      </w:r>
      <w:r w:rsidRPr="00886AD4">
        <w:rPr>
          <w:rFonts w:cs="Arial"/>
          <w:lang w:eastAsia="sr-Latn-CS"/>
        </w:rPr>
        <w:t xml:space="preserve"> 5% укупне вредности уговора под условом да има обезбеђена финансијска средства</w:t>
      </w:r>
      <w:proofErr w:type="gramStart"/>
      <w:r w:rsidRPr="00886AD4">
        <w:rPr>
          <w:rFonts w:cs="Arial"/>
          <w:lang w:eastAsia="sr-Latn-CS"/>
        </w:rPr>
        <w:t xml:space="preserve">, </w:t>
      </w:r>
      <w:r w:rsidR="00342CA2" w:rsidRPr="00886AD4">
        <w:rPr>
          <w:rFonts w:cs="Arial"/>
          <w:lang w:eastAsia="sr-Latn-CS"/>
        </w:rPr>
        <w:t xml:space="preserve"> у</w:t>
      </w:r>
      <w:proofErr w:type="gramEnd"/>
      <w:r w:rsidR="00342CA2" w:rsidRPr="00886AD4">
        <w:rPr>
          <w:rFonts w:cs="Arial"/>
          <w:lang w:eastAsia="sr-Latn-CS"/>
        </w:rPr>
        <w:t xml:space="preserve"> случају</w:t>
      </w:r>
      <w:r w:rsidR="00342CA2" w:rsidRPr="00886AD4">
        <w:rPr>
          <w:rFonts w:cs="Arial"/>
          <w:lang w:val="sr-Cyrl-RS" w:eastAsia="sr-Latn-CS"/>
        </w:rPr>
        <w:t xml:space="preserve"> да</w:t>
      </w:r>
      <w:r w:rsidR="00342CA2" w:rsidRPr="00886AD4">
        <w:rPr>
          <w:rFonts w:cs="Arial"/>
          <w:lang w:eastAsia="sr-Latn-CS"/>
        </w:rPr>
        <w:t xml:space="preserve"> </w:t>
      </w:r>
      <w:r w:rsidR="00342CA2" w:rsidRPr="00886AD4">
        <w:rPr>
          <w:rFonts w:cs="Arial"/>
          <w:lang w:val="sr-Cyrl-RS" w:eastAsia="sr-Latn-CS"/>
        </w:rPr>
        <w:t>због измене плана ангажовања ТЕ Колубара или других енергетских околности везаних за испоруку технолошке паре или топлотне енергије дође до промене улазних параметара који би захтевали измену обима услуга или рока извршења</w:t>
      </w:r>
      <w:r w:rsidR="00342CA2" w:rsidRPr="00886AD4">
        <w:rPr>
          <w:rFonts w:cs="Arial"/>
          <w:lang w:eastAsia="sr-Latn-CS"/>
        </w:rPr>
        <w:t>.</w:t>
      </w:r>
    </w:p>
    <w:p w:rsidR="007E3AF6" w:rsidRPr="00886AD4" w:rsidRDefault="007E3AF6" w:rsidP="007E3AF6">
      <w:pPr>
        <w:spacing w:before="0"/>
        <w:rPr>
          <w:rFonts w:cs="Arial"/>
          <w:color w:val="00B0F0"/>
          <w:lang w:eastAsia="sr-Latn-CS"/>
        </w:rPr>
      </w:pPr>
    </w:p>
    <w:p w:rsidR="0045601D" w:rsidRPr="00886AD4" w:rsidRDefault="0045601D" w:rsidP="0045601D">
      <w:pPr>
        <w:spacing w:before="0"/>
        <w:rPr>
          <w:rFonts w:cs="Arial"/>
          <w:lang w:val="sr-Cyrl-RS"/>
        </w:rPr>
      </w:pPr>
      <w:r w:rsidRPr="00886AD4">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proofErr w:type="gramStart"/>
      <w:r w:rsidRPr="00886AD4">
        <w:rPr>
          <w:rFonts w:cs="Arial"/>
          <w:lang w:val="sr-Cyrl-RS" w:eastAsia="sr-Latn-CS"/>
        </w:rPr>
        <w:t xml:space="preserve">, </w:t>
      </w:r>
      <w:r w:rsidRPr="00886AD4">
        <w:rPr>
          <w:rFonts w:cs="Arial"/>
          <w:lang w:eastAsia="sr-Latn-CS"/>
        </w:rPr>
        <w:t xml:space="preserve"> као</w:t>
      </w:r>
      <w:proofErr w:type="gramEnd"/>
      <w:r w:rsidRPr="00886AD4">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r w:rsidRPr="00886AD4">
        <w:rPr>
          <w:rFonts w:cs="Arial"/>
          <w:lang w:val="sr-Cyrl-RS" w:eastAsia="sr-Latn-CS"/>
        </w:rPr>
        <w:t>.</w:t>
      </w:r>
    </w:p>
    <w:p w:rsidR="0045601D" w:rsidRPr="00886AD4" w:rsidRDefault="0045601D" w:rsidP="0045601D">
      <w:pPr>
        <w:rPr>
          <w:rFonts w:cs="Arial"/>
          <w:lang w:eastAsia="sr-Latn-CS"/>
        </w:rPr>
      </w:pPr>
      <w:r w:rsidRPr="00886AD4">
        <w:rPr>
          <w:rFonts w:cs="Arial"/>
          <w:lang w:eastAsia="sr-Latn-CS"/>
        </w:rPr>
        <w:lastRenderedPageBreak/>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6E6F46" w:rsidRPr="00886AD4" w:rsidRDefault="006E6F4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rPr>
          <w:rFonts w:cs="Arial"/>
          <w:color w:val="00B0F0"/>
          <w:lang w:eastAsia="sr-Latn-CS"/>
        </w:rPr>
      </w:pPr>
    </w:p>
    <w:p w:rsidR="008C3986" w:rsidRPr="00886AD4" w:rsidRDefault="008C3986" w:rsidP="008C3986">
      <w:pPr>
        <w:spacing w:before="0"/>
        <w:jc w:val="center"/>
        <w:rPr>
          <w:rFonts w:cs="Arial"/>
          <w:color w:val="00B0F0"/>
          <w:lang w:eastAsia="sr-Latn-CS"/>
        </w:rPr>
      </w:pPr>
    </w:p>
    <w:p w:rsidR="00750A33" w:rsidRPr="00886AD4" w:rsidRDefault="00750A33" w:rsidP="008C3986">
      <w:pPr>
        <w:spacing w:before="0"/>
        <w:jc w:val="center"/>
        <w:rPr>
          <w:rFonts w:cs="Arial"/>
          <w:color w:val="00B0F0"/>
          <w:lang w:eastAsia="sr-Latn-CS"/>
        </w:rPr>
      </w:pPr>
    </w:p>
    <w:p w:rsidR="00750A33" w:rsidRPr="00886AD4" w:rsidRDefault="00750A33" w:rsidP="008C3986">
      <w:pPr>
        <w:spacing w:before="0"/>
        <w:jc w:val="center"/>
        <w:rPr>
          <w:rFonts w:cs="Arial"/>
          <w:color w:val="00B0F0"/>
          <w:lang w:eastAsia="sr-Latn-CS"/>
        </w:rPr>
      </w:pPr>
    </w:p>
    <w:p w:rsidR="005438F0" w:rsidRPr="00886AD4" w:rsidRDefault="005438F0" w:rsidP="008C3986">
      <w:pPr>
        <w:spacing w:before="0"/>
        <w:jc w:val="center"/>
        <w:rPr>
          <w:rFonts w:cs="Arial"/>
          <w:color w:val="00B0F0"/>
          <w:lang w:eastAsia="sr-Latn-CS"/>
        </w:rPr>
      </w:pPr>
    </w:p>
    <w:p w:rsidR="005438F0" w:rsidRPr="00886AD4" w:rsidRDefault="005438F0"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Default="007F4C24" w:rsidP="008C3986">
      <w:pPr>
        <w:spacing w:before="0"/>
        <w:jc w:val="center"/>
        <w:rPr>
          <w:rFonts w:cs="Arial"/>
          <w:color w:val="00B0F0"/>
          <w:lang w:eastAsia="sr-Latn-CS"/>
        </w:rPr>
      </w:pPr>
    </w:p>
    <w:p w:rsidR="007F4C24" w:rsidRPr="00886AD4" w:rsidRDefault="007F4C24" w:rsidP="008C3986">
      <w:pPr>
        <w:spacing w:before="0"/>
        <w:jc w:val="center"/>
        <w:rPr>
          <w:rFonts w:cs="Arial"/>
          <w:color w:val="00B0F0"/>
          <w:lang w:eastAsia="sr-Latn-CS"/>
        </w:rPr>
      </w:pPr>
    </w:p>
    <w:p w:rsidR="008C3986" w:rsidRPr="00886AD4" w:rsidRDefault="008C3986" w:rsidP="008C3986">
      <w:pPr>
        <w:spacing w:before="0"/>
        <w:jc w:val="center"/>
        <w:rPr>
          <w:rFonts w:cs="Arial"/>
          <w:color w:val="00B0F0"/>
          <w:lang w:eastAsia="sr-Latn-CS"/>
        </w:rPr>
      </w:pPr>
    </w:p>
    <w:p w:rsidR="008C3986" w:rsidRPr="00886AD4" w:rsidRDefault="008C3986" w:rsidP="007F4C24">
      <w:pPr>
        <w:pStyle w:val="KDPodnaslov1"/>
        <w:numPr>
          <w:ilvl w:val="0"/>
          <w:numId w:val="29"/>
        </w:numPr>
        <w:spacing w:before="0"/>
        <w:jc w:val="center"/>
        <w:rPr>
          <w:rFonts w:cs="Arial"/>
        </w:rPr>
      </w:pPr>
      <w:r w:rsidRPr="00886AD4">
        <w:rPr>
          <w:rFonts w:cs="Arial"/>
        </w:rPr>
        <w:t>ОБРАСЦИ</w:t>
      </w: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8C3986" w:rsidRPr="00886AD4" w:rsidRDefault="008C3986"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5438F0" w:rsidRPr="00886AD4" w:rsidRDefault="005438F0" w:rsidP="006E6F46">
      <w:pPr>
        <w:rPr>
          <w:rFonts w:cs="Arial"/>
          <w:lang w:eastAsia="sr-Latn-CS"/>
        </w:rPr>
      </w:pPr>
    </w:p>
    <w:p w:rsidR="00343A18" w:rsidRPr="00886AD4" w:rsidRDefault="00146E9F" w:rsidP="00343A18">
      <w:pPr>
        <w:pStyle w:val="KDObrazac"/>
        <w:spacing w:before="0"/>
        <w:rPr>
          <w:noProof/>
        </w:rPr>
      </w:pPr>
      <w:bookmarkStart w:id="251" w:name="_Toc442559924"/>
      <w:r w:rsidRPr="00886AD4">
        <w:t>ОБРАЗАЦ 1</w:t>
      </w:r>
      <w:r w:rsidR="00343A18" w:rsidRPr="00886AD4">
        <w:rPr>
          <w:noProof/>
        </w:rPr>
        <w:t>.</w:t>
      </w:r>
      <w:bookmarkEnd w:id="251"/>
    </w:p>
    <w:p w:rsidR="00343A18" w:rsidRPr="00886AD4" w:rsidRDefault="00343A18" w:rsidP="00343A18">
      <w:pPr>
        <w:spacing w:before="0"/>
        <w:jc w:val="center"/>
        <w:rPr>
          <w:rStyle w:val="BookTitle"/>
          <w:rFonts w:cs="Arial"/>
        </w:rPr>
      </w:pPr>
      <w:r w:rsidRPr="00886AD4">
        <w:rPr>
          <w:rStyle w:val="BookTitle"/>
          <w:rFonts w:cs="Arial"/>
        </w:rPr>
        <w:t>ОБРАЗАЦ ПОНУДЕ</w:t>
      </w:r>
    </w:p>
    <w:p w:rsidR="00343A18" w:rsidRPr="00886AD4" w:rsidRDefault="00343A18" w:rsidP="00343A18">
      <w:pPr>
        <w:spacing w:before="0"/>
        <w:rPr>
          <w:rStyle w:val="BookTitle"/>
          <w:rFonts w:cs="Arial"/>
        </w:rPr>
      </w:pPr>
    </w:p>
    <w:p w:rsidR="00343A18" w:rsidRPr="00886AD4" w:rsidRDefault="00343A18" w:rsidP="00343A18">
      <w:pPr>
        <w:spacing w:before="0"/>
        <w:rPr>
          <w:rFonts w:eastAsia="TimesNewRomanPS-BoldMT" w:cs="Arial"/>
          <w:bCs/>
          <w:color w:val="000000" w:themeColor="text1"/>
        </w:rPr>
      </w:pPr>
      <w:r w:rsidRPr="00886AD4">
        <w:rPr>
          <w:rFonts w:eastAsia="TimesNewRomanPS-BoldMT" w:cs="Arial"/>
          <w:bCs/>
          <w:color w:val="000000"/>
        </w:rPr>
        <w:t xml:space="preserve">Понуда бр._________ од _______________ </w:t>
      </w:r>
      <w:proofErr w:type="gramStart"/>
      <w:r w:rsidRPr="00886AD4">
        <w:rPr>
          <w:rFonts w:eastAsia="TimesNewRomanPS-BoldMT" w:cs="Arial"/>
          <w:bCs/>
          <w:color w:val="000000"/>
        </w:rPr>
        <w:t xml:space="preserve">за  </w:t>
      </w:r>
      <w:r w:rsidR="0031435B" w:rsidRPr="00886AD4">
        <w:rPr>
          <w:rFonts w:eastAsia="TimesNewRomanPS-BoldMT" w:cs="Arial"/>
          <w:bCs/>
          <w:color w:val="000000"/>
        </w:rPr>
        <w:t>отворени</w:t>
      </w:r>
      <w:proofErr w:type="gramEnd"/>
      <w:r w:rsidR="00146E9F" w:rsidRPr="00886AD4">
        <w:rPr>
          <w:rFonts w:eastAsia="TimesNewRomanPS-BoldMT" w:cs="Arial"/>
          <w:bCs/>
          <w:color w:val="000000"/>
          <w:lang w:val="sr-Cyrl-RS"/>
        </w:rPr>
        <w:t xml:space="preserve"> </w:t>
      </w:r>
      <w:r w:rsidRPr="00886AD4">
        <w:rPr>
          <w:rFonts w:eastAsia="TimesNewRomanPS-BoldMT" w:cs="Arial"/>
          <w:bCs/>
          <w:color w:val="000000"/>
        </w:rPr>
        <w:t>поступак јавне набавке</w:t>
      </w:r>
      <w:r w:rsidR="00B37CDE" w:rsidRPr="00886AD4">
        <w:rPr>
          <w:rFonts w:eastAsia="TimesNewRomanPS-BoldMT" w:cs="Arial"/>
          <w:bCs/>
          <w:color w:val="000000"/>
          <w:lang w:val="sr-Cyrl-RS"/>
        </w:rPr>
        <w:t xml:space="preserve"> </w:t>
      </w:r>
      <w:r w:rsidRPr="00886AD4">
        <w:rPr>
          <w:rFonts w:eastAsia="TimesNewRomanPS-BoldMT" w:cs="Arial"/>
          <w:bCs/>
          <w:color w:val="000000"/>
        </w:rPr>
        <w:t xml:space="preserve"> </w:t>
      </w:r>
      <w:r w:rsidR="00041FE3" w:rsidRPr="00886AD4">
        <w:rPr>
          <w:rFonts w:eastAsia="TimesNewRomanPS-BoldMT" w:cs="Arial"/>
          <w:bCs/>
          <w:color w:val="000000" w:themeColor="text1"/>
        </w:rPr>
        <w:t>услуге</w:t>
      </w:r>
      <w:r w:rsidR="00146E9F" w:rsidRPr="00886AD4">
        <w:rPr>
          <w:rFonts w:eastAsia="TimesNewRomanPS-BoldMT" w:cs="Arial"/>
          <w:bCs/>
          <w:color w:val="000000" w:themeColor="text1"/>
          <w:lang w:val="sr-Cyrl-RS"/>
        </w:rPr>
        <w:t xml:space="preserve"> „Израда техничке документације за потребе добијања ГД за изградњу котларнице ТЕ Колубара и извођачки пројекат“ </w:t>
      </w:r>
      <w:r w:rsidR="00146E9F" w:rsidRPr="00886AD4">
        <w:rPr>
          <w:rFonts w:eastAsia="TimesNewRomanPS-BoldMT" w:cs="Arial"/>
          <w:bCs/>
          <w:color w:val="000000" w:themeColor="text1"/>
        </w:rPr>
        <w:t xml:space="preserve"> </w:t>
      </w:r>
      <w:r w:rsidRPr="00886AD4">
        <w:rPr>
          <w:rFonts w:eastAsia="TimesNewRomanPS-BoldMT" w:cs="Arial"/>
          <w:bCs/>
          <w:color w:val="000000" w:themeColor="text1"/>
        </w:rPr>
        <w:t>Ј</w:t>
      </w:r>
      <w:r w:rsidR="00F12505" w:rsidRPr="00886AD4">
        <w:rPr>
          <w:rFonts w:eastAsia="TimesNewRomanPS-BoldMT" w:cs="Arial"/>
          <w:bCs/>
          <w:color w:val="000000" w:themeColor="text1"/>
        </w:rPr>
        <w:t>Н бр. 1000/0376/2017</w:t>
      </w:r>
    </w:p>
    <w:p w:rsidR="00343A18" w:rsidRPr="00886AD4" w:rsidRDefault="00343A18" w:rsidP="00343A18">
      <w:pPr>
        <w:spacing w:before="0"/>
        <w:rPr>
          <w:rFonts w:eastAsia="TimesNewRomanPS-BoldMT" w:cs="Arial"/>
          <w:bCs/>
          <w:color w:val="00B0F0"/>
        </w:rPr>
      </w:pPr>
    </w:p>
    <w:p w:rsidR="00343A18" w:rsidRPr="00886AD4" w:rsidRDefault="00343A18" w:rsidP="00343A18">
      <w:pPr>
        <w:spacing w:before="0"/>
        <w:rPr>
          <w:rFonts w:cs="Arial"/>
          <w:b/>
          <w:bCs/>
          <w:i/>
          <w:iCs/>
        </w:rPr>
      </w:pPr>
      <w:proofErr w:type="gramStart"/>
      <w:r w:rsidRPr="00886AD4">
        <w:rPr>
          <w:rFonts w:cs="Arial"/>
          <w:b/>
          <w:bCs/>
          <w:i/>
          <w:iCs/>
        </w:rPr>
        <w:t>1)ОПШТИ</w:t>
      </w:r>
      <w:proofErr w:type="gramEnd"/>
      <w:r w:rsidRPr="00886AD4">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886AD4" w:rsidTr="00952250">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pacing w:before="0"/>
              <w:rPr>
                <w:rFonts w:cs="Arial"/>
                <w:i/>
                <w:iCs/>
              </w:rPr>
            </w:pPr>
            <w:r w:rsidRPr="00886AD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cs="Arial"/>
                <w:b/>
                <w:bCs/>
                <w:i/>
                <w:iCs/>
              </w:rPr>
            </w:pPr>
          </w:p>
        </w:tc>
      </w:tr>
      <w:tr w:rsidR="00343A18" w:rsidRPr="00886AD4" w:rsidTr="00952250">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55619B" w:rsidP="0055619B">
            <w:pPr>
              <w:spacing w:before="0"/>
              <w:rPr>
                <w:rFonts w:cs="Arial"/>
                <w:b/>
                <w:bCs/>
                <w:i/>
                <w:iCs/>
              </w:rPr>
            </w:pPr>
            <w:r w:rsidRPr="00886AD4">
              <w:rPr>
                <w:rFonts w:cs="Arial"/>
                <w:i/>
                <w:iCs/>
              </w:rPr>
              <w:t xml:space="preserve">Врста правног лица: </w:t>
            </w:r>
            <w:r w:rsidRPr="00886AD4">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rPr>
            </w:pPr>
            <w:r w:rsidRPr="00886AD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rPr>
            </w:pPr>
            <w:r w:rsidRPr="00886AD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lang w:val="ru-RU"/>
              </w:rPr>
            </w:pPr>
            <w:r w:rsidRPr="00886AD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lang w:val="ru-RU"/>
              </w:rPr>
            </w:pPr>
          </w:p>
        </w:tc>
      </w:tr>
      <w:tr w:rsidR="00343A18" w:rsidRPr="00886AD4" w:rsidTr="00952250">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i/>
                <w:iCs/>
              </w:rPr>
            </w:pPr>
          </w:p>
          <w:p w:rsidR="00343A18" w:rsidRPr="00886AD4" w:rsidRDefault="00343A18" w:rsidP="00BC01DC">
            <w:pPr>
              <w:spacing w:before="0"/>
              <w:rPr>
                <w:rFonts w:cs="Arial"/>
                <w:b/>
                <w:bCs/>
                <w:i/>
                <w:iCs/>
              </w:rPr>
            </w:pPr>
            <w:r w:rsidRPr="00886AD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lang w:val="ru-RU"/>
              </w:rPr>
            </w:pPr>
            <w:r w:rsidRPr="00886AD4">
              <w:rPr>
                <w:rFonts w:cs="Arial"/>
                <w:i/>
                <w:iCs/>
                <w:lang w:val="ru-RU"/>
              </w:rPr>
              <w:t>Електронска адреса понуђача (</w:t>
            </w:r>
            <w:r w:rsidRPr="00886AD4">
              <w:rPr>
                <w:rFonts w:cs="Arial"/>
                <w:i/>
                <w:iCs/>
              </w:rPr>
              <w:t>e</w:t>
            </w:r>
            <w:r w:rsidRPr="00886AD4">
              <w:rPr>
                <w:rFonts w:cs="Arial"/>
                <w:i/>
                <w:iCs/>
                <w:lang w:val="ru-RU"/>
              </w:rPr>
              <w:t>-</w:t>
            </w:r>
            <w:r w:rsidRPr="00886AD4">
              <w:rPr>
                <w:rFonts w:cs="Arial"/>
                <w:i/>
                <w:iCs/>
              </w:rPr>
              <w:t>mail</w:t>
            </w:r>
            <w:r w:rsidRPr="00886AD4">
              <w:rPr>
                <w:rFonts w:cs="Arial"/>
                <w:i/>
                <w:iCs/>
                <w:lang w:val="ru-RU"/>
              </w:rPr>
              <w:t>):</w:t>
            </w:r>
          </w:p>
          <w:p w:rsidR="00343A18" w:rsidRPr="00886AD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lang w:val="ru-RU"/>
              </w:rPr>
            </w:pPr>
          </w:p>
        </w:tc>
      </w:tr>
      <w:tr w:rsidR="00343A18" w:rsidRPr="00886AD4" w:rsidTr="00952250">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rPr>
            </w:pPr>
            <w:r w:rsidRPr="00886AD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rPr>
            </w:pPr>
            <w:r w:rsidRPr="00886AD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rPr>
            </w:pPr>
          </w:p>
          <w:p w:rsidR="00343A18" w:rsidRPr="00886AD4" w:rsidRDefault="00343A18" w:rsidP="00BC01DC">
            <w:pPr>
              <w:spacing w:before="0"/>
              <w:rPr>
                <w:rFonts w:cs="Arial"/>
                <w:b/>
                <w:bCs/>
                <w:i/>
                <w:iCs/>
              </w:rPr>
            </w:pPr>
          </w:p>
          <w:p w:rsidR="00343A18" w:rsidRPr="00886AD4" w:rsidRDefault="00343A18" w:rsidP="00BC01DC">
            <w:pPr>
              <w:spacing w:before="0"/>
              <w:rPr>
                <w:rFonts w:cs="Arial"/>
                <w:b/>
                <w:bCs/>
                <w:i/>
                <w:iCs/>
              </w:rPr>
            </w:pPr>
          </w:p>
        </w:tc>
      </w:tr>
      <w:tr w:rsidR="00343A18" w:rsidRPr="00886AD4" w:rsidTr="00952250">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lang w:val="ru-RU"/>
              </w:rPr>
            </w:pPr>
            <w:r w:rsidRPr="00886AD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cs="Arial"/>
                <w:b/>
                <w:bCs/>
                <w:i/>
                <w:iCs/>
                <w:lang w:val="ru-RU"/>
              </w:rPr>
            </w:pPr>
          </w:p>
          <w:p w:rsidR="00343A18" w:rsidRPr="00886AD4" w:rsidRDefault="00343A18" w:rsidP="00BC01DC">
            <w:pPr>
              <w:spacing w:before="0"/>
              <w:rPr>
                <w:rFonts w:cs="Arial"/>
                <w:b/>
                <w:bCs/>
                <w:i/>
                <w:iCs/>
                <w:lang w:val="ru-RU"/>
              </w:rPr>
            </w:pPr>
          </w:p>
          <w:p w:rsidR="00343A18" w:rsidRPr="00886AD4" w:rsidRDefault="00343A18" w:rsidP="00BC01DC">
            <w:pPr>
              <w:spacing w:before="0"/>
              <w:rPr>
                <w:rFonts w:cs="Arial"/>
                <w:b/>
                <w:bCs/>
                <w:i/>
                <w:iCs/>
                <w:lang w:val="ru-RU"/>
              </w:rPr>
            </w:pPr>
          </w:p>
        </w:tc>
      </w:tr>
      <w:tr w:rsidR="00343A18" w:rsidRPr="00886AD4" w:rsidTr="00952250">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pacing w:before="0"/>
              <w:rPr>
                <w:rFonts w:cs="Arial"/>
                <w:b/>
                <w:bCs/>
                <w:i/>
                <w:iCs/>
                <w:lang w:val="ru-RU"/>
              </w:rPr>
            </w:pPr>
            <w:r w:rsidRPr="00886AD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ind w:firstLine="708"/>
              <w:rPr>
                <w:rFonts w:cs="Arial"/>
                <w:b/>
                <w:bCs/>
                <w:i/>
                <w:iCs/>
                <w:lang w:val="ru-RU"/>
              </w:rPr>
            </w:pPr>
          </w:p>
          <w:p w:rsidR="00343A18" w:rsidRPr="00886AD4" w:rsidRDefault="00343A18" w:rsidP="00BC01DC">
            <w:pPr>
              <w:spacing w:before="0"/>
              <w:ind w:firstLine="708"/>
              <w:rPr>
                <w:rFonts w:cs="Arial"/>
                <w:b/>
                <w:bCs/>
                <w:i/>
                <w:iCs/>
                <w:lang w:val="ru-RU"/>
              </w:rPr>
            </w:pPr>
          </w:p>
          <w:p w:rsidR="00343A18" w:rsidRPr="00886AD4" w:rsidRDefault="00343A18" w:rsidP="00BC01DC">
            <w:pPr>
              <w:spacing w:before="0"/>
              <w:ind w:firstLine="708"/>
              <w:rPr>
                <w:rFonts w:cs="Arial"/>
                <w:b/>
                <w:bCs/>
                <w:i/>
                <w:iCs/>
                <w:lang w:val="ru-RU"/>
              </w:rPr>
            </w:pPr>
          </w:p>
        </w:tc>
      </w:tr>
    </w:tbl>
    <w:p w:rsidR="00343A18" w:rsidRPr="00886AD4" w:rsidRDefault="00343A18" w:rsidP="00343A18">
      <w:pPr>
        <w:spacing w:before="0"/>
        <w:rPr>
          <w:rFonts w:cs="Arial"/>
        </w:rPr>
      </w:pPr>
    </w:p>
    <w:p w:rsidR="00343A18" w:rsidRPr="00886AD4" w:rsidRDefault="00343A18" w:rsidP="00343A18">
      <w:pPr>
        <w:spacing w:before="0"/>
        <w:rPr>
          <w:rFonts w:eastAsia="TimesNewRomanPSMT" w:cs="Arial"/>
          <w:b/>
          <w:bCs/>
          <w:i/>
          <w:iCs/>
        </w:rPr>
      </w:pPr>
      <w:r w:rsidRPr="00886AD4">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886AD4"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jc w:val="center"/>
              <w:rPr>
                <w:rFonts w:cs="Arial"/>
              </w:rPr>
            </w:pPr>
          </w:p>
          <w:p w:rsidR="00343A18" w:rsidRPr="00886AD4" w:rsidRDefault="00343A18" w:rsidP="00BC01DC">
            <w:pPr>
              <w:spacing w:before="0"/>
              <w:jc w:val="center"/>
              <w:rPr>
                <w:rFonts w:eastAsia="TimesNewRomanPSMT" w:cs="Arial"/>
                <w:b/>
                <w:bCs/>
              </w:rPr>
            </w:pPr>
            <w:r w:rsidRPr="00886AD4">
              <w:rPr>
                <w:rFonts w:eastAsia="TimesNewRomanPSMT" w:cs="Arial"/>
                <w:b/>
                <w:bCs/>
              </w:rPr>
              <w:lastRenderedPageBreak/>
              <w:t xml:space="preserve">А) САМОСТАЛНО </w:t>
            </w:r>
          </w:p>
        </w:tc>
      </w:tr>
      <w:tr w:rsidR="00343A18" w:rsidRPr="00886AD4"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jc w:val="center"/>
              <w:rPr>
                <w:rFonts w:eastAsia="TimesNewRomanPSMT" w:cs="Arial"/>
                <w:b/>
                <w:bCs/>
              </w:rPr>
            </w:pPr>
          </w:p>
          <w:p w:rsidR="00343A18" w:rsidRPr="00886AD4" w:rsidRDefault="00343A18" w:rsidP="00BC01DC">
            <w:pPr>
              <w:spacing w:before="0"/>
              <w:jc w:val="center"/>
              <w:rPr>
                <w:rFonts w:eastAsia="TimesNewRomanPSMT" w:cs="Arial"/>
                <w:b/>
                <w:bCs/>
              </w:rPr>
            </w:pPr>
            <w:r w:rsidRPr="00886AD4">
              <w:rPr>
                <w:rFonts w:eastAsia="TimesNewRomanPSMT" w:cs="Arial"/>
                <w:b/>
                <w:bCs/>
              </w:rPr>
              <w:t>Б) СА ПОДИЗВОЂАЧЕМ</w:t>
            </w:r>
          </w:p>
        </w:tc>
      </w:tr>
      <w:tr w:rsidR="00343A18" w:rsidRPr="00886AD4"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jc w:val="center"/>
              <w:rPr>
                <w:rFonts w:eastAsia="TimesNewRomanPSMT" w:cs="Arial"/>
                <w:b/>
                <w:bCs/>
              </w:rPr>
            </w:pPr>
          </w:p>
          <w:p w:rsidR="00343A18" w:rsidRPr="00886AD4" w:rsidRDefault="00343A18" w:rsidP="00BC01DC">
            <w:pPr>
              <w:spacing w:before="0"/>
              <w:jc w:val="center"/>
              <w:rPr>
                <w:rFonts w:cs="Arial"/>
                <w:b/>
                <w:i/>
                <w:iCs/>
                <w:lang w:val="ru-RU"/>
              </w:rPr>
            </w:pPr>
            <w:r w:rsidRPr="00886AD4">
              <w:rPr>
                <w:rFonts w:eastAsia="TimesNewRomanPSMT" w:cs="Arial"/>
                <w:b/>
                <w:bCs/>
              </w:rPr>
              <w:t>В) КАО ЗАЈЕДНИЧКУ ПОНУДУ</w:t>
            </w:r>
          </w:p>
        </w:tc>
      </w:tr>
    </w:tbl>
    <w:p w:rsidR="00343A18" w:rsidRPr="00886AD4" w:rsidRDefault="00343A18" w:rsidP="00343A18">
      <w:pPr>
        <w:spacing w:before="0"/>
        <w:rPr>
          <w:rFonts w:cs="Arial"/>
          <w:b/>
          <w:i/>
          <w:iCs/>
          <w:lang w:val="ru-RU"/>
        </w:rPr>
      </w:pPr>
    </w:p>
    <w:p w:rsidR="00343A18" w:rsidRPr="00886AD4" w:rsidRDefault="00343A18" w:rsidP="00343A18">
      <w:pPr>
        <w:spacing w:before="0"/>
        <w:rPr>
          <w:rFonts w:eastAsia="TimesNewRomanPSMT" w:cs="Arial"/>
          <w:bCs/>
        </w:rPr>
      </w:pPr>
      <w:r w:rsidRPr="00886AD4">
        <w:rPr>
          <w:rFonts w:cs="Arial"/>
          <w:b/>
          <w:i/>
          <w:iCs/>
          <w:lang w:val="ru-RU"/>
        </w:rPr>
        <w:t>Напомена:</w:t>
      </w:r>
      <w:r w:rsidRPr="00886AD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952250" w:rsidRPr="00886AD4" w:rsidRDefault="00952250" w:rsidP="00343A18">
      <w:pPr>
        <w:spacing w:before="0"/>
        <w:rPr>
          <w:rFonts w:eastAsia="TimesNewRomanPSMT" w:cs="Arial"/>
          <w:bCs/>
        </w:rPr>
      </w:pPr>
    </w:p>
    <w:p w:rsidR="00343A18" w:rsidRPr="00886AD4" w:rsidRDefault="00343A18" w:rsidP="00343A18">
      <w:pPr>
        <w:spacing w:before="0"/>
        <w:rPr>
          <w:rFonts w:eastAsia="TimesNewRomanPSMT" w:cs="Arial"/>
          <w:b/>
          <w:bCs/>
          <w:i/>
        </w:rPr>
      </w:pPr>
      <w:r w:rsidRPr="00886AD4">
        <w:rPr>
          <w:rFonts w:eastAsia="TimesNewRomanPSMT" w:cs="Arial"/>
          <w:b/>
          <w:bCs/>
          <w:i/>
          <w:lang w:val="sr-Cyrl-CS"/>
        </w:rPr>
        <w:t xml:space="preserve">3) </w:t>
      </w:r>
      <w:r w:rsidRPr="00886AD4">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cs="Arial"/>
              </w:rPr>
            </w:pPr>
          </w:p>
          <w:p w:rsidR="00343A18" w:rsidRPr="00886AD4" w:rsidRDefault="00343A18" w:rsidP="00BC01DC">
            <w:pPr>
              <w:spacing w:before="0"/>
              <w:rPr>
                <w:rFonts w:eastAsia="TimesNewRomanPSMT" w:cs="Arial"/>
                <w:bCs/>
                <w:i/>
              </w:rPr>
            </w:pPr>
            <w:r w:rsidRPr="00886AD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55619B" w:rsidRPr="00886AD4" w:rsidTr="00952250">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rPr>
            </w:pPr>
            <w:r w:rsidRPr="00886AD4">
              <w:rPr>
                <w:rFonts w:eastAsia="TimesNewRomanPSMT" w:cs="Arial"/>
                <w:bCs/>
                <w:i/>
              </w:rPr>
              <w:t xml:space="preserve">Врста правног лица: </w:t>
            </w:r>
            <w:r w:rsidRPr="00886AD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Cs/>
                <w:i/>
              </w:rPr>
            </w:pPr>
            <w:r w:rsidRPr="00886AD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55619B" w:rsidRPr="00886AD4" w:rsidTr="00952250">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rPr>
            </w:pPr>
            <w:r w:rsidRPr="00886AD4">
              <w:rPr>
                <w:rFonts w:eastAsia="TimesNewRomanPSMT" w:cs="Arial"/>
                <w:bCs/>
                <w:i/>
              </w:rPr>
              <w:t xml:space="preserve">Врста правног лица: </w:t>
            </w:r>
            <w:r w:rsidRPr="00886AD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343A18" w:rsidRPr="00886AD4" w:rsidTr="00952250">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bl>
    <w:p w:rsidR="00343A18" w:rsidRPr="00886AD4" w:rsidRDefault="00343A18" w:rsidP="00343A18">
      <w:pPr>
        <w:spacing w:before="0"/>
        <w:rPr>
          <w:rFonts w:cs="Arial"/>
          <w:i/>
          <w:iCs/>
          <w:lang w:val="ru-RU"/>
        </w:rPr>
      </w:pPr>
      <w:r w:rsidRPr="00886AD4">
        <w:rPr>
          <w:rFonts w:cs="Arial"/>
          <w:b/>
          <w:bCs/>
          <w:i/>
          <w:iCs/>
          <w:u w:val="single"/>
          <w:lang w:val="ru-RU"/>
        </w:rPr>
        <w:t>Напомена:</w:t>
      </w:r>
    </w:p>
    <w:p w:rsidR="00343A18" w:rsidRPr="00886AD4" w:rsidRDefault="00343A18" w:rsidP="00343A18">
      <w:pPr>
        <w:spacing w:before="0"/>
        <w:rPr>
          <w:rFonts w:eastAsia="TimesNewRomanPSMT" w:cs="Arial"/>
          <w:b/>
          <w:bCs/>
          <w:lang w:val="ru-RU"/>
        </w:rPr>
      </w:pPr>
      <w:r w:rsidRPr="00886AD4">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886AD4">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Default="00952250" w:rsidP="00343A18">
      <w:pPr>
        <w:spacing w:before="0"/>
        <w:rPr>
          <w:rFonts w:eastAsia="TimesNewRomanPSMT" w:cs="Arial"/>
          <w:b/>
          <w:bCs/>
          <w:lang w:val="ru-RU"/>
        </w:rPr>
      </w:pPr>
    </w:p>
    <w:p w:rsidR="00952250" w:rsidRPr="00886AD4" w:rsidRDefault="00952250" w:rsidP="00343A18">
      <w:pPr>
        <w:spacing w:before="0"/>
        <w:rPr>
          <w:rFonts w:eastAsia="TimesNewRomanPSMT" w:cs="Arial"/>
          <w:b/>
          <w:bCs/>
          <w:lang w:val="ru-RU"/>
        </w:rPr>
      </w:pPr>
    </w:p>
    <w:p w:rsidR="00343A18" w:rsidRPr="00886AD4" w:rsidRDefault="00343A18" w:rsidP="00343A18">
      <w:pPr>
        <w:spacing w:before="0"/>
        <w:rPr>
          <w:rFonts w:eastAsia="TimesNewRomanPSMT" w:cs="Arial"/>
          <w:b/>
          <w:bCs/>
          <w:i/>
          <w:lang w:val="ru-RU"/>
        </w:rPr>
      </w:pPr>
      <w:r w:rsidRPr="00886AD4">
        <w:rPr>
          <w:rFonts w:eastAsia="TimesNewRomanPSMT" w:cs="Arial"/>
          <w:b/>
          <w:bCs/>
          <w:i/>
          <w:lang w:val="sr-Cyrl-CS"/>
        </w:rPr>
        <w:t xml:space="preserve">4) </w:t>
      </w:r>
      <w:r w:rsidRPr="00886AD4">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cs="Arial"/>
              </w:rPr>
            </w:pPr>
          </w:p>
          <w:p w:rsidR="00343A18" w:rsidRPr="00886AD4" w:rsidRDefault="00343A18" w:rsidP="00BC01DC">
            <w:pPr>
              <w:spacing w:before="0"/>
              <w:rPr>
                <w:rFonts w:eastAsia="TimesNewRomanPSMT" w:cs="Arial"/>
                <w:bCs/>
                <w:i/>
                <w:lang w:val="ru-RU"/>
              </w:rPr>
            </w:pPr>
            <w:r w:rsidRPr="00886AD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55619B" w:rsidRPr="00886AD4" w:rsidTr="00C11E3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lang w:val="ru-RU"/>
              </w:rPr>
            </w:pPr>
            <w:r w:rsidRPr="00886AD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55619B" w:rsidRPr="00886AD4" w:rsidTr="00C11E3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lang w:val="ru-RU"/>
              </w:rPr>
            </w:pPr>
            <w:r w:rsidRPr="00886AD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lang w:val="ru-RU"/>
              </w:rPr>
            </w:pPr>
          </w:p>
        </w:tc>
      </w:tr>
      <w:tr w:rsidR="0055619B" w:rsidRPr="00886AD4" w:rsidTr="00C11E3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86AD4" w:rsidRDefault="0055619B"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lang w:val="ru-RU"/>
              </w:rPr>
            </w:pPr>
          </w:p>
          <w:p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r w:rsidR="00343A18" w:rsidRPr="00886AD4" w:rsidTr="00C11E3B">
        <w:tc>
          <w:tcPr>
            <w:tcW w:w="465"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86AD4" w:rsidRDefault="00343A18" w:rsidP="00BC01DC">
            <w:pPr>
              <w:snapToGrid w:val="0"/>
              <w:spacing w:before="0"/>
              <w:rPr>
                <w:rFonts w:eastAsia="TimesNewRomanPSMT" w:cs="Arial"/>
                <w:bCs/>
                <w:i/>
              </w:rPr>
            </w:pPr>
          </w:p>
          <w:p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86AD4" w:rsidRDefault="00343A18" w:rsidP="00BC01DC">
            <w:pPr>
              <w:snapToGrid w:val="0"/>
              <w:spacing w:before="0"/>
              <w:rPr>
                <w:rFonts w:eastAsia="TimesNewRomanPSMT" w:cs="Arial"/>
                <w:b/>
                <w:bCs/>
              </w:rPr>
            </w:pPr>
          </w:p>
        </w:tc>
      </w:tr>
    </w:tbl>
    <w:p w:rsidR="00343A18" w:rsidRPr="00886AD4" w:rsidRDefault="00343A18" w:rsidP="00343A18">
      <w:pPr>
        <w:spacing w:before="0"/>
        <w:rPr>
          <w:rFonts w:cs="Arial"/>
          <w:b/>
          <w:bCs/>
          <w:i/>
          <w:iCs/>
          <w:u w:val="single"/>
        </w:rPr>
      </w:pPr>
    </w:p>
    <w:p w:rsidR="00343A18" w:rsidRPr="00886AD4" w:rsidRDefault="00343A18" w:rsidP="00343A18">
      <w:pPr>
        <w:spacing w:before="0"/>
        <w:rPr>
          <w:rFonts w:cs="Arial"/>
          <w:i/>
          <w:iCs/>
          <w:lang w:val="ru-RU"/>
        </w:rPr>
      </w:pPr>
      <w:r w:rsidRPr="00886AD4">
        <w:rPr>
          <w:rFonts w:cs="Arial"/>
          <w:b/>
          <w:bCs/>
          <w:i/>
          <w:iCs/>
          <w:u w:val="single"/>
        </w:rPr>
        <w:t>Напомена:</w:t>
      </w:r>
    </w:p>
    <w:p w:rsidR="00343A18" w:rsidRPr="00886AD4" w:rsidRDefault="00343A18" w:rsidP="00343A18">
      <w:pPr>
        <w:spacing w:before="0"/>
        <w:rPr>
          <w:rFonts w:cs="Arial"/>
          <w:i/>
          <w:iCs/>
          <w:lang w:val="ru-RU"/>
        </w:rPr>
      </w:pPr>
      <w:r w:rsidRPr="00886AD4">
        <w:rPr>
          <w:rFonts w:cs="Arial"/>
          <w:i/>
          <w:iCs/>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886AD4" w:rsidRDefault="00343A18" w:rsidP="00343A18">
      <w:pPr>
        <w:spacing w:before="0"/>
        <w:rPr>
          <w:rFonts w:cs="Arial"/>
          <w:i/>
          <w:iCs/>
          <w:lang w:val="ru-RU"/>
        </w:rPr>
      </w:pPr>
    </w:p>
    <w:p w:rsidR="00F2311C" w:rsidRDefault="00F2311C" w:rsidP="00343A18">
      <w:pPr>
        <w:spacing w:before="0"/>
        <w:rPr>
          <w:rFonts w:cs="Arial"/>
          <w:i/>
          <w:iCs/>
          <w:lang w:val="ru-RU"/>
        </w:rPr>
      </w:pPr>
    </w:p>
    <w:p w:rsidR="00EA5AB0" w:rsidRDefault="00EA5AB0" w:rsidP="00343A18">
      <w:pPr>
        <w:spacing w:before="0"/>
        <w:rPr>
          <w:rFonts w:cs="Arial"/>
          <w:i/>
          <w:iCs/>
          <w:lang w:val="ru-RU"/>
        </w:rPr>
      </w:pPr>
    </w:p>
    <w:p w:rsidR="00EA5AB0" w:rsidRDefault="00EA5AB0" w:rsidP="00343A18">
      <w:pPr>
        <w:spacing w:before="0"/>
        <w:rPr>
          <w:rFonts w:cs="Arial"/>
          <w:i/>
          <w:iCs/>
          <w:lang w:val="ru-RU"/>
        </w:rPr>
      </w:pPr>
    </w:p>
    <w:p w:rsidR="00EA5AB0" w:rsidRDefault="00EA5AB0" w:rsidP="00343A18">
      <w:pPr>
        <w:spacing w:before="0"/>
        <w:rPr>
          <w:rFonts w:cs="Arial"/>
          <w:i/>
          <w:iCs/>
          <w:lang w:val="ru-RU"/>
        </w:rPr>
      </w:pPr>
    </w:p>
    <w:p w:rsidR="00EA5AB0" w:rsidRDefault="00EA5AB0" w:rsidP="00343A18">
      <w:pPr>
        <w:spacing w:before="0"/>
        <w:rPr>
          <w:rFonts w:cs="Arial"/>
          <w:i/>
          <w:iCs/>
          <w:lang w:val="ru-RU"/>
        </w:rPr>
      </w:pPr>
    </w:p>
    <w:p w:rsidR="00EA5AB0" w:rsidRDefault="00EA5AB0" w:rsidP="00343A18">
      <w:pPr>
        <w:spacing w:before="0"/>
        <w:rPr>
          <w:rFonts w:cs="Arial"/>
          <w:i/>
          <w:iCs/>
          <w:lang w:val="ru-RU"/>
        </w:rPr>
      </w:pPr>
    </w:p>
    <w:p w:rsidR="00EA5AB0" w:rsidRPr="00886AD4" w:rsidRDefault="00EA5AB0" w:rsidP="00343A18">
      <w:pPr>
        <w:spacing w:before="0"/>
        <w:rPr>
          <w:rFonts w:cs="Arial"/>
          <w:i/>
          <w:iCs/>
          <w:lang w:val="ru-RU"/>
        </w:rPr>
      </w:pPr>
    </w:p>
    <w:p w:rsidR="000E75A0" w:rsidRPr="00886AD4" w:rsidRDefault="00BA2C2D" w:rsidP="00BA2C2D">
      <w:pPr>
        <w:spacing w:before="0"/>
        <w:rPr>
          <w:rFonts w:eastAsia="TimesNewRomanPSMT" w:cs="Arial"/>
          <w:b/>
          <w:bCs/>
          <w:i/>
          <w:lang w:val="sr-Cyrl-CS"/>
        </w:rPr>
      </w:pPr>
      <w:r w:rsidRPr="00886AD4">
        <w:rPr>
          <w:rFonts w:eastAsia="TimesNewRomanPSMT" w:cs="Arial"/>
          <w:b/>
          <w:bCs/>
          <w:i/>
          <w:lang w:val="sr-Cyrl-CS"/>
        </w:rPr>
        <w:t xml:space="preserve">5) </w:t>
      </w:r>
      <w:r w:rsidR="000E75A0" w:rsidRPr="00886AD4">
        <w:rPr>
          <w:rFonts w:eastAsia="TimesNewRomanPSMT" w:cs="Arial"/>
          <w:b/>
          <w:bCs/>
          <w:i/>
          <w:lang w:val="sr-Cyrl-CS"/>
        </w:rPr>
        <w:t>ЦЕНА И КОМЕРЦИЈАЛНИ УСЛОВИ ПОНУДЕ</w:t>
      </w:r>
    </w:p>
    <w:p w:rsidR="000E75A0" w:rsidRPr="00886AD4" w:rsidRDefault="000E75A0" w:rsidP="000E75A0">
      <w:pPr>
        <w:spacing w:before="0"/>
        <w:jc w:val="center"/>
        <w:rPr>
          <w:rFonts w:cs="Arial"/>
          <w:b/>
          <w:bCs/>
          <w:i/>
          <w:iCs/>
          <w:u w:val="single"/>
          <w:lang w:val="sr-Cyrl-CS"/>
        </w:rPr>
      </w:pPr>
      <w:r w:rsidRPr="00886AD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886AD4" w:rsidTr="00922EDB">
        <w:trPr>
          <w:trHeight w:val="485"/>
        </w:trPr>
        <w:tc>
          <w:tcPr>
            <w:tcW w:w="5920" w:type="dxa"/>
            <w:shd w:val="clear" w:color="auto" w:fill="C6D9F1" w:themeFill="text2" w:themeFillTint="33"/>
            <w:vAlign w:val="center"/>
          </w:tcPr>
          <w:p w:rsidR="000E75A0" w:rsidRPr="00886AD4" w:rsidRDefault="000E75A0" w:rsidP="00AF3AF8">
            <w:pPr>
              <w:spacing w:before="0"/>
              <w:jc w:val="center"/>
              <w:rPr>
                <w:rFonts w:cs="Arial"/>
                <w:b/>
                <w:bCs/>
                <w:i/>
                <w:iCs/>
                <w:lang w:val="sr-Cyrl-CS"/>
              </w:rPr>
            </w:pPr>
            <w:r w:rsidRPr="00886AD4">
              <w:rPr>
                <w:rFonts w:eastAsia="TimesNewRomanPSMT" w:cs="Arial"/>
                <w:b/>
                <w:bCs/>
              </w:rPr>
              <w:t xml:space="preserve">ПРЕДМЕТ </w:t>
            </w:r>
            <w:r w:rsidRPr="00886AD4">
              <w:rPr>
                <w:rFonts w:eastAsia="TimesNewRomanPSMT" w:cs="Arial"/>
                <w:b/>
                <w:bCs/>
                <w:lang w:val="sr-Cyrl-CS"/>
              </w:rPr>
              <w:t xml:space="preserve">И БРОЈ </w:t>
            </w:r>
            <w:r w:rsidRPr="00886AD4">
              <w:rPr>
                <w:rFonts w:eastAsia="TimesNewRomanPSMT" w:cs="Arial"/>
                <w:b/>
                <w:bCs/>
              </w:rPr>
              <w:t>НАБАВКЕ</w:t>
            </w:r>
          </w:p>
        </w:tc>
        <w:tc>
          <w:tcPr>
            <w:tcW w:w="4394" w:type="dxa"/>
            <w:shd w:val="clear" w:color="auto" w:fill="C6D9F1" w:themeFill="text2" w:themeFillTint="33"/>
            <w:vAlign w:val="center"/>
          </w:tcPr>
          <w:p w:rsidR="000E75A0" w:rsidRPr="00886AD4" w:rsidRDefault="000E75A0" w:rsidP="00C11E3B">
            <w:pPr>
              <w:spacing w:before="0"/>
              <w:rPr>
                <w:rFonts w:cs="Arial"/>
                <w:b/>
                <w:bCs/>
                <w:i/>
                <w:iCs/>
                <w:lang w:val="sr-Cyrl-CS"/>
              </w:rPr>
            </w:pPr>
            <w:r w:rsidRPr="00886AD4">
              <w:rPr>
                <w:rFonts w:cs="Arial"/>
                <w:b/>
                <w:bCs/>
                <w:i/>
                <w:iCs/>
                <w:lang w:val="sr-Cyrl-CS"/>
              </w:rPr>
              <w:t xml:space="preserve">УКУПНА ЦЕНА </w:t>
            </w:r>
            <w:r w:rsidRPr="00886AD4">
              <w:rPr>
                <w:rFonts w:eastAsia="Arial Unicode MS" w:cs="Arial"/>
                <w:b/>
                <w:bCs/>
                <w:i/>
                <w:iCs/>
                <w:kern w:val="1"/>
                <w:lang w:val="sr-Cyrl-CS" w:eastAsia="ar-SA"/>
              </w:rPr>
              <w:t xml:space="preserve">дин. </w:t>
            </w:r>
            <w:r w:rsidRPr="00886AD4">
              <w:rPr>
                <w:rFonts w:cs="Arial"/>
                <w:b/>
                <w:bCs/>
                <w:i/>
                <w:iCs/>
                <w:lang w:val="sr-Cyrl-CS"/>
              </w:rPr>
              <w:t>без ПДВ-а</w:t>
            </w:r>
          </w:p>
        </w:tc>
      </w:tr>
      <w:tr w:rsidR="000E75A0" w:rsidRPr="00886AD4" w:rsidTr="00AF3AF8">
        <w:trPr>
          <w:trHeight w:val="440"/>
        </w:trPr>
        <w:tc>
          <w:tcPr>
            <w:tcW w:w="5920" w:type="dxa"/>
            <w:vAlign w:val="center"/>
          </w:tcPr>
          <w:p w:rsidR="00146E9F" w:rsidRPr="00886AD4" w:rsidRDefault="00146E9F" w:rsidP="00146E9F">
            <w:pPr>
              <w:spacing w:before="0"/>
              <w:rPr>
                <w:rFonts w:cs="Arial"/>
                <w:b/>
                <w:bCs/>
                <w:i/>
                <w:lang w:val="sr-Cyrl-RS"/>
              </w:rPr>
            </w:pPr>
            <w:r w:rsidRPr="00886AD4">
              <w:rPr>
                <w:rFonts w:cs="Arial"/>
                <w:b/>
                <w:bCs/>
                <w:i/>
                <w:lang w:val="sr-Cyrl-RS"/>
              </w:rPr>
              <w:t>Услуге „Израда техничке документације за потребе добијања ГД за изградњу котларнице ТЕ Колубара и извођачки пројекат“ ЈН/1000/0376/2017</w:t>
            </w:r>
          </w:p>
          <w:p w:rsidR="000E75A0" w:rsidRPr="00886AD4" w:rsidRDefault="000E75A0" w:rsidP="00AF3AF8">
            <w:pPr>
              <w:spacing w:before="0"/>
              <w:ind w:left="1365"/>
              <w:jc w:val="center"/>
              <w:rPr>
                <w:rFonts w:cs="Arial"/>
                <w:b/>
                <w:i/>
                <w:lang w:val="sr-Cyrl-CS"/>
              </w:rPr>
            </w:pPr>
          </w:p>
        </w:tc>
        <w:tc>
          <w:tcPr>
            <w:tcW w:w="4394" w:type="dxa"/>
          </w:tcPr>
          <w:p w:rsidR="000E75A0" w:rsidRPr="00886AD4" w:rsidRDefault="000E75A0" w:rsidP="00AF3AF8">
            <w:pPr>
              <w:spacing w:before="0"/>
              <w:jc w:val="center"/>
              <w:rPr>
                <w:rFonts w:cs="Arial"/>
                <w:b/>
                <w:bCs/>
                <w:i/>
                <w:iCs/>
                <w:lang w:val="sr-Cyrl-CS"/>
              </w:rPr>
            </w:pPr>
          </w:p>
          <w:p w:rsidR="000E75A0" w:rsidRPr="00886AD4" w:rsidRDefault="000E75A0" w:rsidP="00AF3AF8">
            <w:pPr>
              <w:spacing w:before="0"/>
              <w:jc w:val="center"/>
              <w:rPr>
                <w:rFonts w:cs="Arial"/>
                <w:b/>
                <w:bCs/>
                <w:i/>
                <w:iCs/>
                <w:lang w:val="sr-Cyrl-CS"/>
              </w:rPr>
            </w:pPr>
          </w:p>
        </w:tc>
      </w:tr>
    </w:tbl>
    <w:p w:rsidR="000E75A0" w:rsidRPr="00886AD4" w:rsidRDefault="000E75A0" w:rsidP="000E75A0">
      <w:pPr>
        <w:spacing w:before="0"/>
        <w:jc w:val="center"/>
        <w:rPr>
          <w:rFonts w:cs="Arial"/>
          <w:b/>
          <w:bCs/>
          <w:i/>
          <w:iCs/>
          <w:u w:val="single"/>
          <w:lang w:val="sr-Cyrl-CS"/>
        </w:rPr>
      </w:pPr>
      <w:r w:rsidRPr="00886AD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3966"/>
      </w:tblGrid>
      <w:tr w:rsidR="000E75A0" w:rsidRPr="00886AD4" w:rsidTr="00146E9F">
        <w:trPr>
          <w:trHeight w:val="647"/>
        </w:trPr>
        <w:tc>
          <w:tcPr>
            <w:tcW w:w="5053" w:type="dxa"/>
            <w:shd w:val="clear" w:color="auto" w:fill="C6D9F1" w:themeFill="text2" w:themeFillTint="33"/>
            <w:vAlign w:val="center"/>
          </w:tcPr>
          <w:p w:rsidR="000E75A0" w:rsidRPr="00886AD4" w:rsidRDefault="000E75A0" w:rsidP="00AF3AF8">
            <w:pPr>
              <w:spacing w:before="0"/>
              <w:jc w:val="center"/>
              <w:rPr>
                <w:rFonts w:cs="Arial"/>
                <w:b/>
                <w:bCs/>
                <w:i/>
                <w:iCs/>
                <w:lang w:val="sr-Cyrl-CS"/>
              </w:rPr>
            </w:pPr>
            <w:r w:rsidRPr="00886AD4">
              <w:rPr>
                <w:rFonts w:cs="Arial"/>
                <w:b/>
                <w:bCs/>
                <w:i/>
                <w:iCs/>
                <w:lang w:val="sr-Cyrl-CS"/>
              </w:rPr>
              <w:t>УСЛОВ НАРУЧИОЦА</w:t>
            </w:r>
          </w:p>
        </w:tc>
        <w:tc>
          <w:tcPr>
            <w:tcW w:w="3966" w:type="dxa"/>
            <w:shd w:val="clear" w:color="auto" w:fill="C6D9F1" w:themeFill="text2" w:themeFillTint="33"/>
            <w:vAlign w:val="center"/>
          </w:tcPr>
          <w:p w:rsidR="000E75A0" w:rsidRPr="00886AD4" w:rsidRDefault="000E75A0" w:rsidP="00AF3AF8">
            <w:pPr>
              <w:spacing w:before="0"/>
              <w:jc w:val="center"/>
              <w:rPr>
                <w:rFonts w:cs="Arial"/>
                <w:b/>
                <w:bCs/>
                <w:i/>
                <w:iCs/>
                <w:lang w:val="sr-Cyrl-CS"/>
              </w:rPr>
            </w:pPr>
            <w:r w:rsidRPr="00886AD4">
              <w:rPr>
                <w:rFonts w:cs="Arial"/>
                <w:b/>
                <w:bCs/>
                <w:i/>
                <w:iCs/>
                <w:lang w:val="sr-Cyrl-CS"/>
              </w:rPr>
              <w:t>ПОНУДА ПОНУЂАЧА</w:t>
            </w:r>
          </w:p>
        </w:tc>
      </w:tr>
      <w:tr w:rsidR="000E75A0" w:rsidRPr="00886AD4" w:rsidTr="00146E9F">
        <w:tc>
          <w:tcPr>
            <w:tcW w:w="5053" w:type="dxa"/>
            <w:vAlign w:val="center"/>
          </w:tcPr>
          <w:p w:rsidR="000E75A0" w:rsidRPr="00886AD4" w:rsidRDefault="000E75A0" w:rsidP="00AF3AF8">
            <w:pPr>
              <w:spacing w:before="0"/>
              <w:jc w:val="center"/>
              <w:rPr>
                <w:rFonts w:cs="Arial"/>
                <w:b/>
                <w:bCs/>
                <w:i/>
                <w:iCs/>
                <w:lang w:val="sr-Cyrl-CS"/>
              </w:rPr>
            </w:pPr>
            <w:r w:rsidRPr="00886AD4">
              <w:rPr>
                <w:rFonts w:cs="Arial"/>
                <w:b/>
                <w:bCs/>
                <w:i/>
                <w:iCs/>
                <w:lang w:val="sr-Cyrl-CS"/>
              </w:rPr>
              <w:t>РОК И НАЧИН ПЛАЋАЊА:</w:t>
            </w:r>
          </w:p>
          <w:p w:rsidR="00460977" w:rsidRPr="00886AD4" w:rsidRDefault="00460977" w:rsidP="00460977">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од стране овлашћеног представника Корисника услуге</w:t>
            </w:r>
            <w:r w:rsidRPr="00886AD4">
              <w:rPr>
                <w:rFonts w:eastAsia="Calibri" w:cs="Arial"/>
              </w:rPr>
              <w:t>.</w:t>
            </w:r>
            <w:r w:rsidRPr="00886AD4">
              <w:rPr>
                <w:rFonts w:eastAsia="Calibri" w:cs="Arial"/>
                <w:lang w:val="sr-Cyrl-RS"/>
              </w:rPr>
              <w:t xml:space="preserve"> – </w:t>
            </w:r>
            <w:r w:rsidRPr="00886AD4">
              <w:rPr>
                <w:rFonts w:eastAsia="Calibri" w:cs="Arial"/>
                <w:b/>
                <w:lang w:val="sr-Cyrl-RS"/>
              </w:rPr>
              <w:t>Фаза 1</w:t>
            </w:r>
          </w:p>
          <w:p w:rsidR="00460977" w:rsidRPr="00886AD4" w:rsidRDefault="00460977" w:rsidP="00460977">
            <w:pPr>
              <w:spacing w:after="200" w:line="276" w:lineRule="auto"/>
              <w:ind w:left="720"/>
              <w:contextualSpacing/>
              <w:rPr>
                <w:rFonts w:eastAsia="Calibri" w:cs="Arial"/>
              </w:rPr>
            </w:pPr>
          </w:p>
          <w:p w:rsidR="00460977" w:rsidRPr="00886AD4" w:rsidRDefault="00460977" w:rsidP="00460977">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Pr="00886AD4">
              <w:rPr>
                <w:rFonts w:eastAsia="Calibri" w:cs="Arial"/>
                <w:b/>
                <w:lang w:val="sr-Cyrl-RS"/>
              </w:rPr>
              <w:t xml:space="preserve"> </w:t>
            </w:r>
            <w:r w:rsidRPr="00886AD4">
              <w:rPr>
                <w:rFonts w:eastAsia="Calibri" w:cs="Arial"/>
                <w:lang w:val="sr-Cyrl-RS"/>
              </w:rPr>
              <w:t>са добијеним позитивним</w:t>
            </w:r>
            <w:r w:rsidRPr="00886AD4">
              <w:rPr>
                <w:rFonts w:eastAsia="Calibri" w:cs="Arial"/>
                <w:b/>
                <w:lang w:val="sr-Cyrl-RS"/>
              </w:rPr>
              <w:t xml:space="preserve"> </w:t>
            </w:r>
            <w:r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 xml:space="preserve">и прихваћеном извештају (са пратећим Записником о извршењу услуга), </w:t>
            </w:r>
            <w:r w:rsidRPr="00886AD4">
              <w:rPr>
                <w:rFonts w:eastAsia="Calibri" w:cs="Arial"/>
              </w:rPr>
              <w:t xml:space="preserve">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rsidR="00460977" w:rsidRPr="00886AD4" w:rsidRDefault="00460977" w:rsidP="00460977">
            <w:pPr>
              <w:spacing w:after="200" w:line="276" w:lineRule="auto"/>
              <w:ind w:left="720"/>
              <w:contextualSpacing/>
              <w:rPr>
                <w:rFonts w:eastAsia="Calibri" w:cs="Arial"/>
                <w:b/>
                <w:lang w:val="sr-Cyrl-RS"/>
              </w:rPr>
            </w:pPr>
            <w:r w:rsidRPr="00886AD4">
              <w:rPr>
                <w:rFonts w:eastAsia="Calibri" w:cs="Arial"/>
                <w:lang w:val="sr-Cyrl-RS"/>
              </w:rPr>
              <w:lastRenderedPageBreak/>
              <w:t xml:space="preserve">Техничку контролу врши овлашћена организација, а трошкове сноси Корисник услуге. – </w:t>
            </w:r>
            <w:r w:rsidRPr="00886AD4">
              <w:rPr>
                <w:rFonts w:eastAsia="Calibri" w:cs="Arial"/>
                <w:b/>
                <w:lang w:val="sr-Cyrl-RS"/>
              </w:rPr>
              <w:t>Фаза 2</w:t>
            </w:r>
          </w:p>
          <w:p w:rsidR="00460977" w:rsidRPr="00886AD4" w:rsidRDefault="00460977" w:rsidP="00460977">
            <w:pPr>
              <w:spacing w:after="200" w:line="276" w:lineRule="auto"/>
              <w:ind w:left="720"/>
              <w:contextualSpacing/>
              <w:rPr>
                <w:rFonts w:eastAsia="Calibri" w:cs="Arial"/>
              </w:rPr>
            </w:pPr>
            <w:r w:rsidRPr="00886AD4">
              <w:rPr>
                <w:rFonts w:eastAsia="Calibri" w:cs="Arial"/>
              </w:rPr>
              <w:t xml:space="preserve"> </w:t>
            </w:r>
          </w:p>
          <w:p w:rsidR="00460977" w:rsidRPr="00886AD4" w:rsidRDefault="00460977" w:rsidP="00460977">
            <w:pPr>
              <w:numPr>
                <w:ilvl w:val="0"/>
                <w:numId w:val="25"/>
              </w:numPr>
              <w:spacing w:after="200" w:line="276" w:lineRule="auto"/>
              <w:contextualSpacing/>
              <w:rPr>
                <w:rFonts w:eastAsia="Calibri" w:cs="Arial"/>
                <w:b/>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до 45 (словима: четрдесетпет) дана од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Pr="00886AD4">
              <w:rPr>
                <w:rFonts w:eastAsia="Calibri" w:cs="Arial"/>
                <w:lang w:val="sr-Cyrl-RS"/>
              </w:rPr>
              <w:t>Корисника услуге</w:t>
            </w:r>
            <w:r w:rsidRPr="00886AD4">
              <w:rPr>
                <w:rFonts w:eastAsia="Calibri" w:cs="Arial"/>
              </w:rPr>
              <w:t>.</w:t>
            </w:r>
            <w:r w:rsidRPr="00886AD4">
              <w:rPr>
                <w:rFonts w:eastAsia="Calibri" w:cs="Arial"/>
                <w:lang w:val="sr-Cyrl-RS"/>
              </w:rPr>
              <w:t xml:space="preserve"> -</w:t>
            </w:r>
            <w:r w:rsidRPr="00886AD4">
              <w:rPr>
                <w:rFonts w:eastAsia="Calibri" w:cs="Arial"/>
                <w:b/>
                <w:lang w:val="sr-Cyrl-RS"/>
              </w:rPr>
              <w:t>Фаза 3</w:t>
            </w:r>
          </w:p>
          <w:p w:rsidR="000E75A0" w:rsidRPr="00886AD4" w:rsidRDefault="00460977" w:rsidP="001D2DA1">
            <w:pPr>
              <w:numPr>
                <w:ilvl w:val="0"/>
                <w:numId w:val="25"/>
              </w:numPr>
              <w:spacing w:after="200" w:line="276" w:lineRule="auto"/>
              <w:contextualSpacing/>
              <w:rPr>
                <w:rFonts w:cs="Arial"/>
                <w:b/>
                <w:bCs/>
                <w:i/>
                <w:iCs/>
                <w:lang w:val="sr-Cyrl-CS"/>
              </w:rPr>
            </w:pPr>
            <w:r w:rsidRPr="00886AD4">
              <w:rPr>
                <w:rFonts w:eastAsia="Calibri" w:cs="Arial"/>
              </w:rPr>
              <w:t xml:space="preserve">10% (словима: десет одсто) од уговорене цене по извршеној </w:t>
            </w:r>
            <w:proofErr w:type="gramStart"/>
            <w:r w:rsidRPr="00886AD4">
              <w:rPr>
                <w:rFonts w:eastAsia="Calibri" w:cs="Arial"/>
              </w:rPr>
              <w:t xml:space="preserve">услузи  </w:t>
            </w:r>
            <w:r w:rsidRPr="00886AD4">
              <w:rPr>
                <w:rFonts w:eastAsia="Calibri" w:cs="Arial"/>
                <w:lang w:val="sr-Cyrl-RS"/>
              </w:rPr>
              <w:t>у</w:t>
            </w:r>
            <w:proofErr w:type="gramEnd"/>
            <w:r w:rsidRPr="00886AD4">
              <w:rPr>
                <w:rFonts w:eastAsia="Calibri" w:cs="Arial"/>
                <w:lang w:val="sr-Cyrl-RS"/>
              </w:rPr>
              <w:t xml:space="preserve"> целини ( предаја комплетне </w:t>
            </w:r>
            <w:r w:rsidRPr="00886AD4">
              <w:rPr>
                <w:rFonts w:eastAsia="Calibri" w:cs="Arial"/>
                <w:b/>
                <w:lang w:val="sr-Cyrl-RS"/>
              </w:rPr>
              <w:t>Инвестиционо-техничкедокументације</w:t>
            </w:r>
            <w:r w:rsidRPr="00886AD4">
              <w:rPr>
                <w:rFonts w:eastAsia="Calibri" w:cs="Arial"/>
                <w:lang w:val="sr-Cyrl-RS"/>
              </w:rPr>
              <w:t xml:space="preserve"> одобрене од стране </w:t>
            </w:r>
            <w:r w:rsidRPr="00886AD4">
              <w:rPr>
                <w:rFonts w:eastAsia="Calibri" w:cs="Arial"/>
                <w:b/>
                <w:lang w:val="sr-Cyrl-RS"/>
              </w:rPr>
              <w:t>Стручног савета Корисника услуге</w:t>
            </w:r>
            <w:r w:rsidRPr="00886AD4">
              <w:rPr>
                <w:rFonts w:eastAsia="Calibri" w:cs="Arial"/>
                <w:lang w:val="sr-Cyrl-RS"/>
              </w:rPr>
              <w:t xml:space="preserve"> ) и прихватања </w:t>
            </w:r>
            <w:r w:rsidRPr="00886AD4">
              <w:rPr>
                <w:rFonts w:eastAsia="Calibri" w:cs="Arial"/>
              </w:rPr>
              <w:t xml:space="preserve"> Коначног извештаја о извршеној услузи, у року до 45 (словима: четрдесетпет) дана од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 и Записника Корисника услуге</w:t>
            </w:r>
            <w:r w:rsidRPr="00886AD4">
              <w:rPr>
                <w:rFonts w:eastAsia="Calibri" w:cs="Arial"/>
              </w:rPr>
              <w:t>.</w:t>
            </w:r>
          </w:p>
        </w:tc>
        <w:tc>
          <w:tcPr>
            <w:tcW w:w="3966" w:type="dxa"/>
            <w:vAlign w:val="center"/>
          </w:tcPr>
          <w:p w:rsidR="000E75A0" w:rsidRPr="00886AD4" w:rsidRDefault="000E75A0" w:rsidP="00AF3AF8">
            <w:pPr>
              <w:spacing w:before="0"/>
              <w:jc w:val="center"/>
              <w:rPr>
                <w:rFonts w:cs="Arial"/>
                <w:b/>
                <w:bCs/>
                <w:i/>
                <w:iCs/>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750A33" w:rsidRPr="00886AD4" w:rsidRDefault="00750A33" w:rsidP="00922EDB">
            <w:pPr>
              <w:spacing w:before="0"/>
              <w:jc w:val="center"/>
              <w:rPr>
                <w:rFonts w:cs="Arial"/>
                <w:bCs/>
                <w:i/>
                <w:iCs/>
                <w:color w:val="00B0F0"/>
                <w:lang w:val="sr-Cyrl-CS"/>
              </w:rPr>
            </w:pPr>
          </w:p>
          <w:p w:rsidR="000E75A0" w:rsidRPr="00886AD4" w:rsidRDefault="000E75A0" w:rsidP="004B30EC">
            <w:pPr>
              <w:spacing w:before="0"/>
              <w:jc w:val="center"/>
              <w:rPr>
                <w:rFonts w:cs="Arial"/>
                <w:b/>
                <w:bCs/>
                <w:i/>
                <w:iCs/>
                <w:lang w:val="sr-Cyrl-CS"/>
              </w:rPr>
            </w:pPr>
          </w:p>
        </w:tc>
      </w:tr>
      <w:tr w:rsidR="000E75A0" w:rsidRPr="00886AD4" w:rsidTr="00146E9F">
        <w:tc>
          <w:tcPr>
            <w:tcW w:w="5053" w:type="dxa"/>
            <w:vAlign w:val="center"/>
          </w:tcPr>
          <w:p w:rsidR="000E75A0" w:rsidRPr="00886AD4" w:rsidRDefault="000E75A0" w:rsidP="00AF3AF8">
            <w:pPr>
              <w:spacing w:before="0"/>
              <w:jc w:val="center"/>
              <w:rPr>
                <w:rFonts w:cs="Arial"/>
                <w:b/>
                <w:bCs/>
                <w:i/>
                <w:iCs/>
                <w:lang w:val="sr-Cyrl-CS"/>
              </w:rPr>
            </w:pPr>
            <w:r w:rsidRPr="00886AD4">
              <w:rPr>
                <w:rFonts w:cs="Arial"/>
                <w:b/>
                <w:bCs/>
                <w:i/>
                <w:iCs/>
                <w:lang w:val="sr-Cyrl-CS"/>
              </w:rPr>
              <w:t>РОК И</w:t>
            </w:r>
            <w:r w:rsidR="00DF169D" w:rsidRPr="00886AD4">
              <w:rPr>
                <w:rFonts w:cs="Arial"/>
                <w:b/>
                <w:bCs/>
                <w:i/>
                <w:iCs/>
                <w:lang w:val="sr-Cyrl-CS"/>
              </w:rPr>
              <w:t>ЗВРШЕЊА</w:t>
            </w:r>
            <w:r w:rsidRPr="00886AD4">
              <w:rPr>
                <w:rFonts w:cs="Arial"/>
                <w:b/>
                <w:bCs/>
                <w:i/>
                <w:iCs/>
                <w:lang w:val="sr-Cyrl-CS"/>
              </w:rPr>
              <w:t>:</w:t>
            </w:r>
          </w:p>
          <w:p w:rsidR="00146E9F" w:rsidRPr="00886AD4" w:rsidRDefault="00146E9F" w:rsidP="00146E9F">
            <w:pPr>
              <w:spacing w:before="0"/>
              <w:jc w:val="center"/>
              <w:rPr>
                <w:rFonts w:cs="Arial"/>
                <w:spacing w:val="4"/>
                <w:lang w:val="sr-Cyrl-RS"/>
              </w:rPr>
            </w:pPr>
            <w:r w:rsidRPr="00886AD4">
              <w:rPr>
                <w:rFonts w:cs="Arial"/>
                <w:spacing w:val="4"/>
                <w:lang w:val="sr-Cyrl-RS"/>
              </w:rPr>
              <w:t xml:space="preserve">Изабрани понуђач је обавезан да услугу изврши у року који не може бити дужи од </w:t>
            </w:r>
            <w:r w:rsidR="00D96932" w:rsidRPr="00886AD4">
              <w:rPr>
                <w:rFonts w:cs="Arial"/>
                <w:spacing w:val="4"/>
                <w:lang w:val="sr-Cyrl-RS"/>
              </w:rPr>
              <w:t>8</w:t>
            </w:r>
            <w:r w:rsidRPr="00886AD4">
              <w:rPr>
                <w:rFonts w:cs="Arial"/>
                <w:spacing w:val="4"/>
                <w:lang w:val="sr-Cyrl-RS"/>
              </w:rPr>
              <w:t xml:space="preserve"> (словима:</w:t>
            </w:r>
            <w:r w:rsidR="00D96932" w:rsidRPr="00886AD4">
              <w:rPr>
                <w:rFonts w:cs="Arial"/>
                <w:spacing w:val="4"/>
                <w:lang w:val="sr-Cyrl-RS"/>
              </w:rPr>
              <w:t>осам</w:t>
            </w:r>
            <w:r w:rsidRPr="00886AD4">
              <w:rPr>
                <w:rFonts w:cs="Arial"/>
                <w:spacing w:val="4"/>
                <w:lang w:val="sr-Cyrl-RS"/>
              </w:rPr>
              <w:t>) мес</w:t>
            </w:r>
            <w:r w:rsidR="000B099D" w:rsidRPr="00886AD4">
              <w:rPr>
                <w:rFonts w:cs="Arial"/>
                <w:spacing w:val="4"/>
                <w:lang w:val="sr-Cyrl-RS"/>
              </w:rPr>
              <w:t>е</w:t>
            </w:r>
            <w:r w:rsidRPr="00886AD4">
              <w:rPr>
                <w:rFonts w:cs="Arial"/>
                <w:spacing w:val="4"/>
                <w:lang w:val="sr-Cyrl-RS"/>
              </w:rPr>
              <w:t>ци од дана ступања Уговора на снагу.</w:t>
            </w:r>
          </w:p>
          <w:p w:rsidR="001D2DA1" w:rsidRPr="00886AD4" w:rsidRDefault="001D2DA1" w:rsidP="00AB7219">
            <w:pPr>
              <w:tabs>
                <w:tab w:val="left" w:pos="567"/>
              </w:tabs>
              <w:spacing w:before="0"/>
              <w:rPr>
                <w:rFonts w:cs="Arial"/>
                <w:lang w:val="sr-Cyrl-RS"/>
              </w:rPr>
            </w:pPr>
          </w:p>
          <w:p w:rsidR="00AB7219" w:rsidRPr="00886AD4" w:rsidRDefault="00AB7219" w:rsidP="00146E9F">
            <w:pPr>
              <w:spacing w:before="0"/>
              <w:jc w:val="center"/>
              <w:rPr>
                <w:rFonts w:cs="Arial"/>
                <w:spacing w:val="4"/>
                <w:lang w:val="sr-Cyrl-CS"/>
              </w:rPr>
            </w:pPr>
          </w:p>
          <w:p w:rsidR="000E75A0" w:rsidRPr="00886AD4" w:rsidRDefault="000E75A0" w:rsidP="00AF3AF8">
            <w:pPr>
              <w:spacing w:before="0"/>
              <w:jc w:val="center"/>
              <w:rPr>
                <w:rFonts w:cs="Arial"/>
                <w:bCs/>
                <w:i/>
                <w:iCs/>
                <w:color w:val="00B0F0"/>
                <w:lang w:val="sr-Cyrl-CS"/>
              </w:rPr>
            </w:pPr>
          </w:p>
        </w:tc>
        <w:tc>
          <w:tcPr>
            <w:tcW w:w="3966" w:type="dxa"/>
            <w:vAlign w:val="center"/>
          </w:tcPr>
          <w:p w:rsidR="000E75A0" w:rsidRPr="00886AD4" w:rsidRDefault="000E75A0" w:rsidP="00AF3AF8">
            <w:pPr>
              <w:spacing w:before="0"/>
              <w:jc w:val="center"/>
              <w:rPr>
                <w:rFonts w:cs="Arial"/>
                <w:b/>
                <w:bCs/>
                <w:i/>
                <w:iCs/>
                <w:lang w:val="sr-Cyrl-CS"/>
              </w:rPr>
            </w:pPr>
          </w:p>
          <w:p w:rsidR="004B30EC" w:rsidRPr="00886AD4" w:rsidRDefault="004B30EC" w:rsidP="004B30EC">
            <w:pPr>
              <w:spacing w:before="0"/>
              <w:rPr>
                <w:rFonts w:cs="Arial"/>
                <w:bCs/>
                <w:iCs/>
                <w:lang w:val="sr-Cyrl-CS"/>
              </w:rPr>
            </w:pPr>
            <w:r w:rsidRPr="00886AD4">
              <w:rPr>
                <w:rFonts w:cs="Arial"/>
                <w:bCs/>
                <w:iCs/>
                <w:lang w:val="sr-Cyrl-RS"/>
              </w:rPr>
              <w:t>__________ (словима:_________) мес</w:t>
            </w:r>
            <w:r w:rsidR="000B099D" w:rsidRPr="00886AD4">
              <w:rPr>
                <w:rFonts w:cs="Arial"/>
                <w:bCs/>
                <w:iCs/>
                <w:lang w:val="sr-Cyrl-RS"/>
              </w:rPr>
              <w:t>е</w:t>
            </w:r>
            <w:r w:rsidRPr="00886AD4">
              <w:rPr>
                <w:rFonts w:cs="Arial"/>
                <w:bCs/>
                <w:iCs/>
                <w:lang w:val="sr-Cyrl-RS"/>
              </w:rPr>
              <w:t>ци од дана ступања Уговора на снагу.</w:t>
            </w:r>
          </w:p>
          <w:p w:rsidR="000E75A0" w:rsidRPr="00886AD4" w:rsidRDefault="000E75A0" w:rsidP="00AF3AF8">
            <w:pPr>
              <w:spacing w:before="0"/>
              <w:jc w:val="center"/>
              <w:rPr>
                <w:rFonts w:cs="Arial"/>
                <w:bCs/>
                <w:i/>
                <w:iCs/>
                <w:color w:val="00B0F0"/>
              </w:rPr>
            </w:pPr>
          </w:p>
        </w:tc>
      </w:tr>
      <w:tr w:rsidR="000E75A0" w:rsidRPr="00886AD4" w:rsidTr="00146E9F">
        <w:trPr>
          <w:trHeight w:val="818"/>
        </w:trPr>
        <w:tc>
          <w:tcPr>
            <w:tcW w:w="5053" w:type="dxa"/>
            <w:vAlign w:val="center"/>
          </w:tcPr>
          <w:p w:rsidR="00146E9F" w:rsidRPr="00886AD4" w:rsidRDefault="000E75A0" w:rsidP="00146E9F">
            <w:pPr>
              <w:spacing w:before="0"/>
              <w:jc w:val="center"/>
              <w:rPr>
                <w:rFonts w:cs="Arial"/>
                <w:b/>
                <w:bCs/>
                <w:i/>
                <w:iCs/>
                <w:lang w:val="sr-Cyrl-CS"/>
              </w:rPr>
            </w:pPr>
            <w:r w:rsidRPr="00886AD4">
              <w:rPr>
                <w:rFonts w:cs="Arial"/>
                <w:b/>
                <w:bCs/>
                <w:i/>
                <w:iCs/>
                <w:lang w:val="sr-Cyrl-CS"/>
              </w:rPr>
              <w:t>МЕСТО И</w:t>
            </w:r>
            <w:r w:rsidR="00750A33" w:rsidRPr="00886AD4">
              <w:rPr>
                <w:rFonts w:cs="Arial"/>
                <w:b/>
                <w:bCs/>
                <w:i/>
                <w:iCs/>
                <w:lang w:val="sr-Cyrl-CS"/>
              </w:rPr>
              <w:t>ЗВРШЕЊА</w:t>
            </w:r>
            <w:r w:rsidRPr="00886AD4">
              <w:rPr>
                <w:rFonts w:cs="Arial"/>
                <w:b/>
                <w:bCs/>
                <w:i/>
                <w:iCs/>
                <w:lang w:val="sr-Cyrl-CS"/>
              </w:rPr>
              <w:t xml:space="preserve">: </w:t>
            </w:r>
          </w:p>
          <w:p w:rsidR="00342CA2" w:rsidRPr="00886AD4" w:rsidRDefault="00342CA2" w:rsidP="00342CA2">
            <w:pPr>
              <w:spacing w:before="0"/>
              <w:jc w:val="center"/>
              <w:rPr>
                <w:rFonts w:cs="Arial"/>
                <w:bCs/>
                <w:iCs/>
                <w:lang w:val="sr-Cyrl-RS"/>
              </w:rPr>
            </w:pPr>
            <w:r w:rsidRPr="00886AD4">
              <w:rPr>
                <w:rFonts w:cs="Arial"/>
                <w:bCs/>
                <w:iCs/>
                <w:lang w:val="sr-Cyrl-RS"/>
              </w:rPr>
              <w:t>Велики Црљени, Термоелектрана Колубара</w:t>
            </w:r>
          </w:p>
          <w:p w:rsidR="000E75A0" w:rsidRPr="00886AD4" w:rsidRDefault="000E75A0" w:rsidP="00146E9F">
            <w:pPr>
              <w:spacing w:before="0"/>
              <w:jc w:val="center"/>
              <w:rPr>
                <w:rFonts w:cs="Arial"/>
                <w:b/>
                <w:bCs/>
                <w:i/>
                <w:iCs/>
                <w:lang w:val="sr-Cyrl-CS"/>
              </w:rPr>
            </w:pPr>
          </w:p>
        </w:tc>
        <w:tc>
          <w:tcPr>
            <w:tcW w:w="3966" w:type="dxa"/>
            <w:vAlign w:val="center"/>
          </w:tcPr>
          <w:p w:rsidR="000E75A0" w:rsidRPr="00886AD4" w:rsidRDefault="000E75A0" w:rsidP="00AF3AF8">
            <w:pPr>
              <w:spacing w:before="0"/>
              <w:jc w:val="center"/>
              <w:rPr>
                <w:rFonts w:cs="Arial"/>
                <w:bCs/>
                <w:i/>
                <w:iCs/>
                <w:color w:val="00B0F0"/>
                <w:lang w:val="sr-Cyrl-CS"/>
              </w:rPr>
            </w:pPr>
            <w:r w:rsidRPr="00886AD4">
              <w:rPr>
                <w:rFonts w:cs="Arial"/>
                <w:bCs/>
                <w:i/>
                <w:iCs/>
                <w:color w:val="00B0F0"/>
                <w:lang w:val="sr-Cyrl-CS"/>
              </w:rPr>
              <w:t>Сагласан за захтевом наручиоца</w:t>
            </w:r>
          </w:p>
          <w:p w:rsidR="000E75A0" w:rsidRPr="00886AD4" w:rsidRDefault="000E75A0" w:rsidP="00AF3AF8">
            <w:pPr>
              <w:spacing w:before="0"/>
              <w:jc w:val="center"/>
              <w:rPr>
                <w:rFonts w:cs="Arial"/>
                <w:b/>
                <w:bCs/>
                <w:i/>
                <w:iCs/>
                <w:lang w:val="sr-Cyrl-CS"/>
              </w:rPr>
            </w:pPr>
            <w:r w:rsidRPr="00886AD4">
              <w:rPr>
                <w:rFonts w:cs="Arial"/>
                <w:bCs/>
                <w:i/>
                <w:iCs/>
                <w:color w:val="00B0F0"/>
                <w:lang w:val="sr-Cyrl-CS"/>
              </w:rPr>
              <w:t>ДА/НЕ (заокружити)</w:t>
            </w:r>
          </w:p>
        </w:tc>
      </w:tr>
      <w:tr w:rsidR="000E75A0" w:rsidRPr="00886AD4" w:rsidTr="00146E9F">
        <w:trPr>
          <w:trHeight w:val="800"/>
        </w:trPr>
        <w:tc>
          <w:tcPr>
            <w:tcW w:w="5053" w:type="dxa"/>
            <w:vAlign w:val="center"/>
          </w:tcPr>
          <w:p w:rsidR="000E75A0" w:rsidRPr="00886AD4" w:rsidRDefault="000E75A0" w:rsidP="00AF3AF8">
            <w:pPr>
              <w:spacing w:before="0"/>
              <w:jc w:val="center"/>
              <w:rPr>
                <w:rFonts w:cs="Arial"/>
                <w:b/>
                <w:bCs/>
                <w:i/>
                <w:iCs/>
                <w:lang w:val="sr-Cyrl-CS"/>
              </w:rPr>
            </w:pPr>
            <w:r w:rsidRPr="00886AD4">
              <w:rPr>
                <w:rFonts w:cs="Arial"/>
                <w:b/>
                <w:bCs/>
                <w:i/>
                <w:iCs/>
                <w:lang w:val="sr-Cyrl-CS"/>
              </w:rPr>
              <w:t>РОК ВАЖЕЊА ПОНУДЕ:</w:t>
            </w:r>
          </w:p>
          <w:p w:rsidR="000E75A0" w:rsidRPr="00886AD4" w:rsidRDefault="000E75A0" w:rsidP="00873133">
            <w:pPr>
              <w:spacing w:before="0"/>
              <w:jc w:val="center"/>
              <w:rPr>
                <w:rFonts w:cs="Arial"/>
                <w:b/>
                <w:bCs/>
                <w:i/>
                <w:iCs/>
                <w:lang w:val="sr-Cyrl-CS"/>
              </w:rPr>
            </w:pPr>
            <w:r w:rsidRPr="00886AD4">
              <w:rPr>
                <w:rFonts w:cs="Arial"/>
                <w:bCs/>
                <w:i/>
                <w:iCs/>
                <w:lang w:val="sr-Cyrl-CS"/>
              </w:rPr>
              <w:t>не може бити краћ</w:t>
            </w:r>
            <w:r w:rsidRPr="00886AD4">
              <w:rPr>
                <w:rFonts w:cs="Arial"/>
                <w:bCs/>
                <w:i/>
                <w:iCs/>
              </w:rPr>
              <w:t>и</w:t>
            </w:r>
            <w:r w:rsidRPr="00886AD4">
              <w:rPr>
                <w:rFonts w:cs="Arial"/>
                <w:bCs/>
                <w:i/>
                <w:iCs/>
                <w:lang w:val="sr-Cyrl-CS"/>
              </w:rPr>
              <w:t xml:space="preserve"> од </w:t>
            </w:r>
            <w:r w:rsidR="00146E9F" w:rsidRPr="00886AD4">
              <w:rPr>
                <w:rFonts w:cs="Arial"/>
                <w:bCs/>
                <w:i/>
                <w:iCs/>
                <w:lang w:val="sr-Cyrl-CS"/>
              </w:rPr>
              <w:t>6</w:t>
            </w:r>
            <w:r w:rsidRPr="00886AD4">
              <w:rPr>
                <w:rFonts w:cs="Arial"/>
                <w:bCs/>
                <w:i/>
                <w:iCs/>
                <w:lang w:val="sr-Cyrl-CS"/>
              </w:rPr>
              <w:t>0 дана од дана отварања понуда</w:t>
            </w:r>
          </w:p>
        </w:tc>
        <w:tc>
          <w:tcPr>
            <w:tcW w:w="3966" w:type="dxa"/>
            <w:vAlign w:val="center"/>
          </w:tcPr>
          <w:p w:rsidR="000E75A0" w:rsidRPr="00886AD4" w:rsidRDefault="000E75A0" w:rsidP="00AF3AF8">
            <w:pPr>
              <w:spacing w:before="0"/>
              <w:jc w:val="center"/>
              <w:rPr>
                <w:rFonts w:cs="Arial"/>
                <w:b/>
                <w:bCs/>
                <w:i/>
                <w:iCs/>
                <w:lang w:val="sr-Cyrl-CS"/>
              </w:rPr>
            </w:pPr>
          </w:p>
          <w:p w:rsidR="000E75A0" w:rsidRPr="00886AD4" w:rsidRDefault="000E75A0" w:rsidP="00AF3AF8">
            <w:pPr>
              <w:spacing w:before="0"/>
              <w:jc w:val="center"/>
              <w:rPr>
                <w:rFonts w:cs="Arial"/>
                <w:b/>
                <w:bCs/>
                <w:i/>
                <w:iCs/>
                <w:lang w:val="sr-Cyrl-CS"/>
              </w:rPr>
            </w:pPr>
            <w:r w:rsidRPr="00886AD4">
              <w:rPr>
                <w:rFonts w:cs="Arial"/>
                <w:bCs/>
                <w:i/>
                <w:iCs/>
                <w:lang w:val="sr-Cyrl-CS"/>
              </w:rPr>
              <w:t>_____ дана од дана отварања понуда</w:t>
            </w:r>
          </w:p>
        </w:tc>
      </w:tr>
      <w:tr w:rsidR="000E75A0" w:rsidRPr="00886AD4" w:rsidTr="00146E9F">
        <w:tc>
          <w:tcPr>
            <w:tcW w:w="9019" w:type="dxa"/>
            <w:gridSpan w:val="2"/>
          </w:tcPr>
          <w:p w:rsidR="000E75A0" w:rsidRPr="00886AD4" w:rsidRDefault="000E75A0" w:rsidP="001971CD">
            <w:pPr>
              <w:spacing w:before="0"/>
              <w:rPr>
                <w:rFonts w:cs="Arial"/>
                <w:bCs/>
                <w:iCs/>
                <w:lang w:val="sr-Cyrl-CS"/>
              </w:rPr>
            </w:pPr>
            <w:r w:rsidRPr="00886AD4">
              <w:rPr>
                <w:rFonts w:cs="Arial"/>
                <w:bCs/>
                <w:iCs/>
                <w:lang w:val="sr-Cyrl-CS"/>
              </w:rPr>
              <w:t xml:space="preserve">Понуда понуђача који не прихвата услове наручиоца за рок и начин плаћања, рок </w:t>
            </w:r>
            <w:r w:rsidR="00092A5F" w:rsidRPr="00886AD4">
              <w:rPr>
                <w:rFonts w:cs="Arial"/>
                <w:bCs/>
                <w:iCs/>
                <w:lang w:val="sr-Cyrl-CS"/>
              </w:rPr>
              <w:t>извршења</w:t>
            </w:r>
            <w:r w:rsidRPr="00886AD4">
              <w:rPr>
                <w:rFonts w:cs="Arial"/>
                <w:bCs/>
                <w:iCs/>
                <w:lang w:val="sr-Cyrl-CS"/>
              </w:rPr>
              <w:t>,  место и</w:t>
            </w:r>
            <w:r w:rsidR="00092A5F" w:rsidRPr="00886AD4">
              <w:rPr>
                <w:rFonts w:cs="Arial"/>
                <w:bCs/>
                <w:iCs/>
                <w:lang w:val="sr-Cyrl-CS"/>
              </w:rPr>
              <w:t>звршења</w:t>
            </w:r>
            <w:r w:rsidRPr="00886AD4">
              <w:rPr>
                <w:rFonts w:cs="Arial"/>
                <w:bCs/>
                <w:iCs/>
                <w:lang w:val="sr-Cyrl-CS"/>
              </w:rPr>
              <w:t xml:space="preserve"> и рок важења понуде сматраће се неприхватљивом.</w:t>
            </w:r>
          </w:p>
        </w:tc>
      </w:tr>
    </w:tbl>
    <w:p w:rsidR="00BA2C2D" w:rsidRPr="00886AD4" w:rsidRDefault="00BA2C2D" w:rsidP="00BA2C2D">
      <w:pPr>
        <w:spacing w:before="0"/>
        <w:rPr>
          <w:rFonts w:cs="Arial"/>
          <w:b/>
          <w:bCs/>
          <w:i/>
          <w:iCs/>
          <w:lang w:val="sr-Cyrl-CS"/>
        </w:rPr>
      </w:pPr>
    </w:p>
    <w:p w:rsidR="000E75A0" w:rsidRPr="00886AD4" w:rsidRDefault="001D2DA1" w:rsidP="00BA2C2D">
      <w:pPr>
        <w:spacing w:before="0"/>
        <w:rPr>
          <w:rFonts w:eastAsia="TimesNewRomanPSMT" w:cs="Arial"/>
          <w:bCs/>
          <w:lang w:val="sr-Cyrl-CS"/>
        </w:rPr>
      </w:pPr>
      <w:r w:rsidRPr="00886AD4">
        <w:rPr>
          <w:rFonts w:eastAsia="TimesNewRomanPSMT" w:cs="Arial"/>
          <w:bCs/>
        </w:rPr>
        <w:t xml:space="preserve">                    </w:t>
      </w:r>
      <w:r w:rsidR="000E75A0" w:rsidRPr="00886AD4">
        <w:rPr>
          <w:rFonts w:eastAsia="TimesNewRomanPSMT" w:cs="Arial"/>
          <w:bCs/>
        </w:rPr>
        <w:t xml:space="preserve">Датум </w:t>
      </w:r>
      <w:r w:rsidR="000E75A0" w:rsidRPr="00886AD4">
        <w:rPr>
          <w:rFonts w:eastAsia="TimesNewRomanPSMT" w:cs="Arial"/>
          <w:bCs/>
        </w:rPr>
        <w:tab/>
      </w:r>
      <w:r w:rsidR="000E75A0" w:rsidRPr="00886AD4">
        <w:rPr>
          <w:rFonts w:eastAsia="TimesNewRomanPSMT" w:cs="Arial"/>
          <w:bCs/>
        </w:rPr>
        <w:tab/>
      </w:r>
      <w:r w:rsidR="000E75A0" w:rsidRPr="00886AD4">
        <w:rPr>
          <w:rFonts w:eastAsia="TimesNewRomanPSMT" w:cs="Arial"/>
          <w:bCs/>
        </w:rPr>
        <w:tab/>
      </w:r>
      <w:r w:rsidR="000E75A0" w:rsidRPr="00886AD4">
        <w:rPr>
          <w:rFonts w:eastAsia="TimesNewRomanPSMT" w:cs="Arial"/>
          <w:bCs/>
        </w:rPr>
        <w:tab/>
      </w:r>
      <w:r w:rsidRPr="00886AD4">
        <w:rPr>
          <w:rFonts w:eastAsia="TimesNewRomanPSMT" w:cs="Arial"/>
          <w:bCs/>
        </w:rPr>
        <w:t xml:space="preserve">                                                </w:t>
      </w:r>
      <w:r w:rsidR="000E75A0" w:rsidRPr="00886AD4">
        <w:rPr>
          <w:rFonts w:eastAsia="TimesNewRomanPSMT" w:cs="Arial"/>
          <w:bCs/>
        </w:rPr>
        <w:t>Понуђач</w:t>
      </w:r>
    </w:p>
    <w:p w:rsidR="000E75A0" w:rsidRPr="00886AD4" w:rsidRDefault="000E75A0" w:rsidP="000E75A0">
      <w:pPr>
        <w:spacing w:before="0"/>
        <w:ind w:left="720" w:firstLine="720"/>
        <w:rPr>
          <w:rFonts w:eastAsia="TimesNewRomanPSMT" w:cs="Arial"/>
          <w:bCs/>
          <w:lang w:val="sr-Cyrl-CS"/>
        </w:rPr>
      </w:pPr>
    </w:p>
    <w:p w:rsidR="000E75A0" w:rsidRPr="00886AD4" w:rsidRDefault="000E75A0" w:rsidP="000E75A0">
      <w:pPr>
        <w:spacing w:before="0"/>
        <w:rPr>
          <w:rFonts w:eastAsia="TimesNewRomanPS-BoldMT" w:cs="Arial"/>
          <w:b/>
          <w:bCs/>
          <w:i/>
          <w:iCs/>
          <w:lang w:val="sr-Cyrl-CS"/>
        </w:rPr>
      </w:pPr>
      <w:r w:rsidRPr="00886AD4">
        <w:rPr>
          <w:rFonts w:eastAsia="TimesNewRomanPS-BoldMT" w:cs="Arial"/>
          <w:b/>
          <w:bCs/>
          <w:i/>
          <w:iCs/>
        </w:rPr>
        <w:lastRenderedPageBreak/>
        <w:t>________________________</w:t>
      </w:r>
      <w:r w:rsidRPr="00886AD4">
        <w:rPr>
          <w:rFonts w:eastAsia="TimesNewRomanPS-BoldMT" w:cs="Arial"/>
          <w:b/>
          <w:bCs/>
          <w:i/>
          <w:iCs/>
          <w:lang w:val="sr-Cyrl-CS"/>
        </w:rPr>
        <w:t xml:space="preserve">        М.П.</w:t>
      </w:r>
      <w:r w:rsidRPr="00886AD4">
        <w:rPr>
          <w:rFonts w:eastAsia="TimesNewRomanPS-BoldMT" w:cs="Arial"/>
          <w:b/>
          <w:bCs/>
          <w:i/>
          <w:iCs/>
        </w:rPr>
        <w:tab/>
      </w:r>
      <w:r w:rsidR="001D2DA1" w:rsidRPr="00886AD4">
        <w:rPr>
          <w:rFonts w:eastAsia="TimesNewRomanPS-BoldMT" w:cs="Arial"/>
          <w:b/>
          <w:bCs/>
          <w:i/>
          <w:iCs/>
        </w:rPr>
        <w:t xml:space="preserve">                         </w:t>
      </w:r>
      <w:r w:rsidR="00BA2C2D" w:rsidRPr="00886AD4">
        <w:rPr>
          <w:rFonts w:eastAsia="TimesNewRomanPS-BoldMT" w:cs="Arial"/>
          <w:b/>
          <w:bCs/>
          <w:i/>
          <w:iCs/>
          <w:lang w:val="sr-Cyrl-CS"/>
        </w:rPr>
        <w:t>___</w:t>
      </w:r>
      <w:r w:rsidRPr="00886AD4">
        <w:rPr>
          <w:rFonts w:eastAsia="TimesNewRomanPS-BoldMT" w:cs="Arial"/>
          <w:b/>
          <w:bCs/>
          <w:i/>
          <w:iCs/>
          <w:lang w:val="sr-Cyrl-CS"/>
        </w:rPr>
        <w:t xml:space="preserve">__________________                                      </w:t>
      </w:r>
    </w:p>
    <w:p w:rsidR="00BA2C2D" w:rsidRPr="00886AD4" w:rsidRDefault="00BA2C2D" w:rsidP="000E75A0">
      <w:pPr>
        <w:spacing w:before="0"/>
        <w:rPr>
          <w:rFonts w:cs="Arial"/>
          <w:b/>
          <w:bCs/>
          <w:i/>
          <w:iCs/>
          <w:u w:val="single"/>
        </w:rPr>
      </w:pPr>
    </w:p>
    <w:p w:rsidR="000E75A0" w:rsidRPr="00886AD4" w:rsidRDefault="000E75A0" w:rsidP="000E75A0">
      <w:pPr>
        <w:spacing w:before="0"/>
        <w:rPr>
          <w:rFonts w:cs="Arial"/>
          <w:b/>
          <w:bCs/>
          <w:i/>
          <w:iCs/>
          <w:u w:val="single"/>
        </w:rPr>
      </w:pPr>
      <w:r w:rsidRPr="00886AD4">
        <w:rPr>
          <w:rFonts w:cs="Arial"/>
          <w:b/>
          <w:bCs/>
          <w:i/>
          <w:iCs/>
          <w:u w:val="single"/>
        </w:rPr>
        <w:t>Напомене:</w:t>
      </w:r>
    </w:p>
    <w:p w:rsidR="00BA2C2D" w:rsidRPr="00886AD4" w:rsidRDefault="00BA2C2D" w:rsidP="00BA2C2D">
      <w:pPr>
        <w:autoSpaceDE w:val="0"/>
        <w:autoSpaceDN w:val="0"/>
        <w:adjustRightInd w:val="0"/>
        <w:rPr>
          <w:rFonts w:eastAsia="TimesNewRomanPS-BoldMT" w:cs="Arial"/>
          <w:bCs/>
          <w:i/>
          <w:iCs/>
        </w:rPr>
      </w:pPr>
      <w:r w:rsidRPr="00886AD4">
        <w:rPr>
          <w:rFonts w:eastAsia="TimesNewRomanPS-BoldMT" w:cs="Arial"/>
          <w:bCs/>
          <w:i/>
          <w:iCs/>
        </w:rPr>
        <w:t>-  Понуђач је обавезан да у обрасцу понуде попуни све комерцијалне услове (сва празна поља).</w:t>
      </w:r>
    </w:p>
    <w:p w:rsidR="00BA2C2D" w:rsidRPr="00886AD4" w:rsidRDefault="00BA2C2D" w:rsidP="00876242">
      <w:pPr>
        <w:autoSpaceDE w:val="0"/>
        <w:autoSpaceDN w:val="0"/>
        <w:adjustRightInd w:val="0"/>
        <w:rPr>
          <w:rFonts w:eastAsia="TimesNewRomanPS-BoldMT" w:cs="Arial"/>
          <w:bCs/>
          <w:i/>
          <w:iCs/>
        </w:rPr>
      </w:pPr>
      <w:r w:rsidRPr="00886AD4">
        <w:rPr>
          <w:rFonts w:eastAsia="TimesNewRomanPS-BoldMT" w:cs="Arial"/>
          <w:bCs/>
          <w:i/>
          <w:iCs/>
        </w:rPr>
        <w:t xml:space="preserve">- </w:t>
      </w:r>
      <w:r w:rsidRPr="00886AD4">
        <w:rPr>
          <w:rFonts w:eastAsia="TimesNewRomanPS-BoldMT" w:cs="Arial"/>
          <w:bCs/>
          <w:i/>
          <w:iCs/>
          <w:lang w:val="ru-RU"/>
        </w:rPr>
        <w:t>Уколико понуђачи подносе заједничку понуду</w:t>
      </w:r>
      <w:proofErr w:type="gramStart"/>
      <w:r w:rsidRPr="00886AD4">
        <w:rPr>
          <w:rFonts w:eastAsia="TimesNewRomanPS-BoldMT" w:cs="Arial"/>
          <w:bCs/>
          <w:i/>
          <w:iCs/>
          <w:lang w:val="ru-RU"/>
        </w:rPr>
        <w:t>,група</w:t>
      </w:r>
      <w:proofErr w:type="gramEnd"/>
      <w:r w:rsidRPr="00886AD4">
        <w:rPr>
          <w:rFonts w:eastAsia="TimesNewRomanPS-BoldMT" w:cs="Arial"/>
          <w:bCs/>
          <w:i/>
          <w:iCs/>
          <w:lang w:val="ru-RU"/>
        </w:rPr>
        <w:t xml:space="preserve"> понуђача може да о</w:t>
      </w:r>
      <w:r w:rsidRPr="00886AD4">
        <w:rPr>
          <w:rFonts w:eastAsia="TimesNewRomanPS-BoldMT" w:cs="Arial"/>
          <w:bCs/>
          <w:i/>
          <w:iCs/>
        </w:rPr>
        <w:t>власти</w:t>
      </w:r>
      <w:r w:rsidRPr="00886AD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86AD4">
        <w:rPr>
          <w:rFonts w:eastAsia="TimesNewRomanPS-BoldMT" w:cs="Arial"/>
          <w:bCs/>
          <w:i/>
          <w:iCs/>
          <w:lang w:val="ru-RU"/>
        </w:rPr>
        <w:t>лагодити већем броју потписника</w:t>
      </w:r>
    </w:p>
    <w:p w:rsidR="008E42F1" w:rsidRDefault="008E42F1"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8C3986" w:rsidRDefault="00BF4259" w:rsidP="00BA2C2D">
      <w:pPr>
        <w:tabs>
          <w:tab w:val="left" w:pos="360"/>
        </w:tabs>
        <w:autoSpaceDE w:val="0"/>
        <w:autoSpaceDN w:val="0"/>
        <w:adjustRightInd w:val="0"/>
        <w:spacing w:after="200" w:line="276" w:lineRule="auto"/>
        <w:contextualSpacing/>
        <w:rPr>
          <w:rFonts w:eastAsia="TimesNewRomanPS-BoldMT" w:cs="Arial"/>
          <w:bCs/>
          <w:i/>
          <w:iCs/>
          <w:lang w:val="sr-Cyrl-RS"/>
        </w:rPr>
      </w:pPr>
      <w:r w:rsidRPr="00886AD4">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w:t>
      </w:r>
      <w:r w:rsidR="008E42F1">
        <w:rPr>
          <w:rFonts w:eastAsia="TimesNewRomanPS-BoldMT" w:cs="Arial"/>
          <w:bCs/>
          <w:i/>
          <w:iCs/>
          <w:lang w:val="sr-Cyrl-RS"/>
        </w:rPr>
        <w:t>да је започето отварање понуда.</w:t>
      </w:r>
    </w:p>
    <w:p w:rsidR="00343A18" w:rsidRPr="00886AD4" w:rsidRDefault="00343A18" w:rsidP="00343A18">
      <w:pPr>
        <w:pStyle w:val="KDObrazac"/>
        <w:spacing w:before="0"/>
      </w:pPr>
      <w:bookmarkStart w:id="252" w:name="_Toc442559925"/>
      <w:r w:rsidRPr="00886AD4">
        <w:t xml:space="preserve">ОБРАЗАЦ </w:t>
      </w:r>
      <w:r w:rsidR="00146E9F" w:rsidRPr="00886AD4">
        <w:t>2</w:t>
      </w:r>
      <w:r w:rsidRPr="00886AD4">
        <w:t>.</w:t>
      </w:r>
      <w:bookmarkEnd w:id="252"/>
    </w:p>
    <w:p w:rsidR="00343A18" w:rsidRPr="00886AD4" w:rsidRDefault="00343A18" w:rsidP="00343A18">
      <w:pPr>
        <w:spacing w:before="0"/>
        <w:jc w:val="center"/>
        <w:rPr>
          <w:rFonts w:cs="Arial"/>
          <w:b/>
        </w:rPr>
      </w:pPr>
      <w:r w:rsidRPr="00886AD4">
        <w:rPr>
          <w:rFonts w:cs="Arial"/>
          <w:b/>
        </w:rPr>
        <w:t>ОБРАЗАЦ СТРУКТ</w:t>
      </w:r>
      <w:r w:rsidR="000541FB" w:rsidRPr="00886AD4">
        <w:rPr>
          <w:rFonts w:cs="Arial"/>
          <w:b/>
          <w:lang w:val="sr-Cyrl-RS"/>
        </w:rPr>
        <w:t>У</w:t>
      </w:r>
      <w:r w:rsidRPr="00886AD4">
        <w:rPr>
          <w:rFonts w:cs="Arial"/>
          <w:b/>
        </w:rPr>
        <w:t>РЕ ЦЕНЕ</w:t>
      </w:r>
    </w:p>
    <w:p w:rsidR="00343A18" w:rsidRPr="00886AD4" w:rsidRDefault="00343A18" w:rsidP="00343A18">
      <w:pPr>
        <w:spacing w:before="0"/>
        <w:rPr>
          <w:rFonts w:cs="Arial"/>
        </w:rPr>
      </w:pPr>
      <w:r w:rsidRPr="00886AD4">
        <w:rPr>
          <w:rFonts w:cs="Arial"/>
        </w:rPr>
        <w:t>Табела 1.</w:t>
      </w:r>
    </w:p>
    <w:tbl>
      <w:tblPr>
        <w:tblW w:w="5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136"/>
        <w:gridCol w:w="944"/>
        <w:gridCol w:w="1756"/>
        <w:gridCol w:w="914"/>
        <w:gridCol w:w="914"/>
        <w:gridCol w:w="1236"/>
        <w:gridCol w:w="1236"/>
      </w:tblGrid>
      <w:tr w:rsidR="002D5D85" w:rsidRPr="00886AD4" w:rsidTr="001A51E4">
        <w:trPr>
          <w:trHeight w:val="1332"/>
        </w:trPr>
        <w:tc>
          <w:tcPr>
            <w:tcW w:w="381" w:type="pct"/>
            <w:shd w:val="clear" w:color="auto" w:fill="C6D9F1" w:themeFill="text2" w:themeFillTint="33"/>
            <w:vAlign w:val="center"/>
          </w:tcPr>
          <w:p w:rsidR="002D5D85" w:rsidRPr="00886AD4" w:rsidRDefault="002D5D85" w:rsidP="00BC01DC">
            <w:pPr>
              <w:spacing w:before="0"/>
              <w:jc w:val="center"/>
              <w:rPr>
                <w:rFonts w:cs="Arial"/>
                <w:bCs/>
                <w:i/>
                <w:iCs/>
                <w:lang w:val="sr-Cyrl-CS"/>
              </w:rPr>
            </w:pPr>
            <w:r w:rsidRPr="00886AD4">
              <w:rPr>
                <w:rFonts w:cs="Arial"/>
                <w:bCs/>
                <w:i/>
                <w:iCs/>
                <w:lang w:val="sr-Cyrl-CS"/>
              </w:rPr>
              <w:t>Рбр</w:t>
            </w:r>
          </w:p>
        </w:tc>
        <w:tc>
          <w:tcPr>
            <w:tcW w:w="1080" w:type="pct"/>
            <w:shd w:val="clear" w:color="auto" w:fill="C6D9F1" w:themeFill="text2" w:themeFillTint="33"/>
            <w:vAlign w:val="center"/>
          </w:tcPr>
          <w:p w:rsidR="003907C1" w:rsidRPr="00886AD4" w:rsidRDefault="00926D25" w:rsidP="00BC01DC">
            <w:pPr>
              <w:spacing w:before="0"/>
              <w:jc w:val="center"/>
              <w:rPr>
                <w:rFonts w:cs="Arial"/>
                <w:b/>
                <w:bCs/>
                <w:i/>
                <w:iCs/>
              </w:rPr>
            </w:pPr>
            <w:r w:rsidRPr="00886AD4">
              <w:rPr>
                <w:rFonts w:cs="Arial"/>
                <w:b/>
                <w:bCs/>
                <w:i/>
                <w:iCs/>
              </w:rPr>
              <w:t>Врста</w:t>
            </w:r>
          </w:p>
          <w:p w:rsidR="002D5D85" w:rsidRPr="00886AD4" w:rsidRDefault="002D5D85" w:rsidP="00BC01DC">
            <w:pPr>
              <w:spacing w:before="0"/>
              <w:jc w:val="center"/>
              <w:rPr>
                <w:rFonts w:cs="Arial"/>
                <w:b/>
                <w:bCs/>
                <w:i/>
                <w:iCs/>
                <w:lang w:val="sr-Cyrl-CS"/>
              </w:rPr>
            </w:pPr>
            <w:r w:rsidRPr="00886AD4">
              <w:rPr>
                <w:rFonts w:cs="Arial"/>
                <w:b/>
                <w:bCs/>
                <w:i/>
                <w:iCs/>
                <w:lang w:val="sr-Cyrl-CS"/>
              </w:rPr>
              <w:t>услуге</w:t>
            </w:r>
          </w:p>
        </w:tc>
        <w:tc>
          <w:tcPr>
            <w:tcW w:w="477" w:type="pct"/>
            <w:shd w:val="clear" w:color="auto" w:fill="C6D9F1" w:themeFill="text2" w:themeFillTint="33"/>
            <w:vAlign w:val="center"/>
          </w:tcPr>
          <w:p w:rsidR="002D5D85" w:rsidRPr="00886AD4" w:rsidRDefault="002D5D85" w:rsidP="00BC01DC">
            <w:pPr>
              <w:spacing w:before="0"/>
              <w:jc w:val="center"/>
              <w:rPr>
                <w:rFonts w:cs="Arial"/>
                <w:b/>
                <w:bCs/>
                <w:i/>
                <w:iCs/>
                <w:lang w:val="sr-Cyrl-CS"/>
              </w:rPr>
            </w:pPr>
            <w:r w:rsidRPr="00886AD4">
              <w:rPr>
                <w:rFonts w:cs="Arial"/>
                <w:b/>
                <w:bCs/>
                <w:i/>
                <w:iCs/>
                <w:lang w:val="sr-Cyrl-CS"/>
              </w:rPr>
              <w:t>Јед.</w:t>
            </w:r>
          </w:p>
          <w:p w:rsidR="002D5D85" w:rsidRPr="00886AD4" w:rsidRDefault="002D5D85" w:rsidP="00BC01DC">
            <w:pPr>
              <w:spacing w:before="0"/>
              <w:jc w:val="center"/>
              <w:rPr>
                <w:rFonts w:cs="Arial"/>
                <w:b/>
                <w:bCs/>
                <w:i/>
                <w:iCs/>
                <w:lang w:val="sr-Cyrl-CS"/>
              </w:rPr>
            </w:pPr>
            <w:r w:rsidRPr="00886AD4">
              <w:rPr>
                <w:rFonts w:cs="Arial"/>
                <w:b/>
                <w:bCs/>
                <w:i/>
                <w:iCs/>
                <w:lang w:val="sr-Cyrl-CS"/>
              </w:rPr>
              <w:t>мере</w:t>
            </w:r>
          </w:p>
        </w:tc>
        <w:tc>
          <w:tcPr>
            <w:tcW w:w="888" w:type="pct"/>
            <w:shd w:val="clear" w:color="auto" w:fill="C6D9F1" w:themeFill="text2" w:themeFillTint="33"/>
            <w:vAlign w:val="center"/>
          </w:tcPr>
          <w:p w:rsidR="002D5D85" w:rsidRPr="00886AD4" w:rsidRDefault="00926D25" w:rsidP="00BC01DC">
            <w:pPr>
              <w:spacing w:before="0"/>
              <w:jc w:val="center"/>
              <w:rPr>
                <w:rFonts w:cs="Arial"/>
                <w:b/>
                <w:bCs/>
                <w:i/>
                <w:iCs/>
                <w:lang w:val="sr-Cyrl-CS"/>
              </w:rPr>
            </w:pPr>
            <w:r w:rsidRPr="00886AD4">
              <w:rPr>
                <w:rFonts w:cs="Arial"/>
                <w:b/>
                <w:bCs/>
                <w:i/>
                <w:iCs/>
                <w:lang w:val="sr-Cyrl-CS"/>
              </w:rPr>
              <w:t>Обим (количина)</w:t>
            </w:r>
          </w:p>
        </w:tc>
        <w:tc>
          <w:tcPr>
            <w:tcW w:w="462" w:type="pct"/>
            <w:shd w:val="clear" w:color="auto" w:fill="C6D9F1" w:themeFill="text2" w:themeFillTint="33"/>
            <w:vAlign w:val="center"/>
          </w:tcPr>
          <w:p w:rsidR="002D5D85" w:rsidRPr="00886AD4" w:rsidRDefault="002D5D85" w:rsidP="00BC01DC">
            <w:pPr>
              <w:spacing w:before="0"/>
              <w:jc w:val="center"/>
              <w:rPr>
                <w:rFonts w:cs="Arial"/>
                <w:b/>
                <w:bCs/>
                <w:i/>
                <w:iCs/>
                <w:lang w:val="sr-Cyrl-CS"/>
              </w:rPr>
            </w:pPr>
            <w:r w:rsidRPr="00886AD4">
              <w:rPr>
                <w:rFonts w:cs="Arial"/>
                <w:b/>
                <w:bCs/>
                <w:i/>
                <w:iCs/>
                <w:lang w:val="sr-Cyrl-CS"/>
              </w:rPr>
              <w:t>Јед.</w:t>
            </w:r>
          </w:p>
          <w:p w:rsidR="002D5D85" w:rsidRPr="00886AD4" w:rsidRDefault="002D5D85" w:rsidP="00BC01DC">
            <w:pPr>
              <w:spacing w:before="0"/>
              <w:jc w:val="center"/>
              <w:rPr>
                <w:rFonts w:cs="Arial"/>
                <w:b/>
                <w:bCs/>
                <w:i/>
                <w:iCs/>
                <w:lang w:val="sr-Cyrl-CS"/>
              </w:rPr>
            </w:pPr>
            <w:r w:rsidRPr="00886AD4">
              <w:rPr>
                <w:rFonts w:cs="Arial"/>
                <w:b/>
                <w:bCs/>
                <w:i/>
                <w:iCs/>
                <w:lang w:val="sr-Cyrl-CS"/>
              </w:rPr>
              <w:t>цена без ПДВ</w:t>
            </w:r>
          </w:p>
          <w:p w:rsidR="002D5D85" w:rsidRPr="00886AD4" w:rsidRDefault="002D5D85" w:rsidP="00B2757C">
            <w:pPr>
              <w:spacing w:before="0"/>
              <w:jc w:val="center"/>
              <w:rPr>
                <w:rFonts w:cs="Arial"/>
                <w:b/>
                <w:bCs/>
                <w:i/>
                <w:iCs/>
                <w:lang w:val="sr-Cyrl-CS"/>
              </w:rPr>
            </w:pPr>
            <w:r w:rsidRPr="00886AD4">
              <w:rPr>
                <w:rFonts w:cs="Arial"/>
                <w:b/>
                <w:bCs/>
                <w:i/>
                <w:iCs/>
                <w:lang w:val="sr-Cyrl-CS"/>
              </w:rPr>
              <w:t xml:space="preserve">дин. </w:t>
            </w:r>
          </w:p>
        </w:tc>
        <w:tc>
          <w:tcPr>
            <w:tcW w:w="462" w:type="pct"/>
            <w:shd w:val="clear" w:color="auto" w:fill="C6D9F1" w:themeFill="text2" w:themeFillTint="33"/>
            <w:vAlign w:val="center"/>
          </w:tcPr>
          <w:p w:rsidR="002D5D85" w:rsidRPr="00886AD4" w:rsidRDefault="002D5D85" w:rsidP="00BC01DC">
            <w:pPr>
              <w:spacing w:before="0"/>
              <w:jc w:val="center"/>
              <w:rPr>
                <w:rFonts w:cs="Arial"/>
                <w:b/>
                <w:bCs/>
                <w:i/>
                <w:iCs/>
                <w:lang w:val="sr-Cyrl-CS"/>
              </w:rPr>
            </w:pPr>
            <w:r w:rsidRPr="00886AD4">
              <w:rPr>
                <w:rFonts w:cs="Arial"/>
                <w:b/>
                <w:bCs/>
                <w:i/>
                <w:iCs/>
                <w:lang w:val="sr-Cyrl-CS"/>
              </w:rPr>
              <w:t>Јед.</w:t>
            </w:r>
          </w:p>
          <w:p w:rsidR="002D5D85" w:rsidRPr="00886AD4" w:rsidRDefault="002D5D85" w:rsidP="00BC01DC">
            <w:pPr>
              <w:spacing w:before="0"/>
              <w:jc w:val="center"/>
              <w:rPr>
                <w:rFonts w:cs="Arial"/>
                <w:b/>
                <w:bCs/>
                <w:i/>
                <w:iCs/>
                <w:lang w:val="sr-Cyrl-CS"/>
              </w:rPr>
            </w:pPr>
            <w:r w:rsidRPr="00886AD4">
              <w:rPr>
                <w:rFonts w:cs="Arial"/>
                <w:b/>
                <w:bCs/>
                <w:i/>
                <w:iCs/>
                <w:lang w:val="sr-Cyrl-CS"/>
              </w:rPr>
              <w:t>цена са ПДВ</w:t>
            </w:r>
          </w:p>
          <w:p w:rsidR="002D5D85" w:rsidRPr="00886AD4" w:rsidRDefault="002D5D85" w:rsidP="00B2757C">
            <w:pPr>
              <w:spacing w:before="0"/>
              <w:jc w:val="center"/>
              <w:rPr>
                <w:rFonts w:cs="Arial"/>
                <w:b/>
                <w:bCs/>
                <w:i/>
                <w:iCs/>
                <w:lang w:val="sr-Cyrl-CS"/>
              </w:rPr>
            </w:pPr>
            <w:r w:rsidRPr="00886AD4">
              <w:rPr>
                <w:rFonts w:cs="Arial"/>
                <w:b/>
                <w:bCs/>
                <w:i/>
                <w:iCs/>
                <w:lang w:val="sr-Cyrl-CS"/>
              </w:rPr>
              <w:t xml:space="preserve">дин. </w:t>
            </w:r>
          </w:p>
        </w:tc>
        <w:tc>
          <w:tcPr>
            <w:tcW w:w="625" w:type="pct"/>
            <w:shd w:val="clear" w:color="auto" w:fill="C6D9F1" w:themeFill="text2" w:themeFillTint="33"/>
            <w:vAlign w:val="center"/>
          </w:tcPr>
          <w:p w:rsidR="002D5D85" w:rsidRPr="00886AD4" w:rsidRDefault="002D5D85" w:rsidP="00BC01DC">
            <w:pPr>
              <w:spacing w:before="0"/>
              <w:jc w:val="center"/>
              <w:rPr>
                <w:rFonts w:cs="Arial"/>
                <w:b/>
                <w:bCs/>
                <w:i/>
                <w:iCs/>
                <w:lang w:val="sr-Cyrl-CS"/>
              </w:rPr>
            </w:pPr>
            <w:r w:rsidRPr="00886AD4">
              <w:rPr>
                <w:rFonts w:cs="Arial"/>
                <w:b/>
                <w:bCs/>
                <w:i/>
                <w:iCs/>
                <w:lang w:val="sr-Cyrl-CS"/>
              </w:rPr>
              <w:t>Укупна цена без ПДВ</w:t>
            </w:r>
          </w:p>
          <w:p w:rsidR="002D5D85" w:rsidRPr="00886AD4" w:rsidRDefault="002D5D85" w:rsidP="00B2757C">
            <w:pPr>
              <w:spacing w:before="0"/>
              <w:jc w:val="center"/>
              <w:rPr>
                <w:rFonts w:cs="Arial"/>
                <w:b/>
                <w:bCs/>
                <w:i/>
                <w:iCs/>
                <w:lang w:val="sr-Cyrl-CS"/>
              </w:rPr>
            </w:pPr>
            <w:r w:rsidRPr="00886AD4">
              <w:rPr>
                <w:rFonts w:cs="Arial"/>
                <w:b/>
                <w:bCs/>
                <w:i/>
                <w:iCs/>
                <w:lang w:val="sr-Cyrl-CS"/>
              </w:rPr>
              <w:t xml:space="preserve">дин. </w:t>
            </w:r>
          </w:p>
        </w:tc>
        <w:tc>
          <w:tcPr>
            <w:tcW w:w="625" w:type="pct"/>
            <w:shd w:val="clear" w:color="auto" w:fill="C6D9F1" w:themeFill="text2" w:themeFillTint="33"/>
            <w:vAlign w:val="center"/>
          </w:tcPr>
          <w:p w:rsidR="002D5D85" w:rsidRPr="00886AD4" w:rsidRDefault="002D5D85" w:rsidP="00BC01DC">
            <w:pPr>
              <w:spacing w:before="0"/>
              <w:jc w:val="center"/>
              <w:rPr>
                <w:rFonts w:cs="Arial"/>
                <w:b/>
                <w:bCs/>
                <w:i/>
                <w:iCs/>
                <w:lang w:val="sr-Cyrl-CS"/>
              </w:rPr>
            </w:pPr>
            <w:r w:rsidRPr="00886AD4">
              <w:rPr>
                <w:rFonts w:cs="Arial"/>
                <w:b/>
                <w:bCs/>
                <w:i/>
                <w:iCs/>
                <w:lang w:val="sr-Cyrl-CS"/>
              </w:rPr>
              <w:t>Укупна цена са ПДВ</w:t>
            </w:r>
          </w:p>
          <w:p w:rsidR="002D5D85" w:rsidRPr="00886AD4" w:rsidRDefault="002D5D85" w:rsidP="00B2757C">
            <w:pPr>
              <w:spacing w:before="0"/>
              <w:jc w:val="center"/>
              <w:rPr>
                <w:rFonts w:cs="Arial"/>
                <w:b/>
                <w:bCs/>
                <w:i/>
                <w:iCs/>
                <w:lang w:val="sr-Cyrl-CS"/>
              </w:rPr>
            </w:pPr>
            <w:r w:rsidRPr="00886AD4">
              <w:rPr>
                <w:rFonts w:cs="Arial"/>
                <w:b/>
                <w:bCs/>
                <w:i/>
                <w:iCs/>
                <w:lang w:val="sr-Cyrl-CS"/>
              </w:rPr>
              <w:t xml:space="preserve">дин. </w:t>
            </w:r>
          </w:p>
        </w:tc>
      </w:tr>
      <w:tr w:rsidR="002D5D85" w:rsidRPr="00886AD4" w:rsidTr="001A51E4">
        <w:trPr>
          <w:trHeight w:val="269"/>
        </w:trPr>
        <w:tc>
          <w:tcPr>
            <w:tcW w:w="381"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(1)</w:t>
            </w:r>
          </w:p>
        </w:tc>
        <w:tc>
          <w:tcPr>
            <w:tcW w:w="1080"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(2)</w:t>
            </w:r>
          </w:p>
        </w:tc>
        <w:tc>
          <w:tcPr>
            <w:tcW w:w="477"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(3)</w:t>
            </w:r>
          </w:p>
        </w:tc>
        <w:tc>
          <w:tcPr>
            <w:tcW w:w="888"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(4)</w:t>
            </w:r>
          </w:p>
        </w:tc>
        <w:tc>
          <w:tcPr>
            <w:tcW w:w="462"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(5)</w:t>
            </w:r>
          </w:p>
        </w:tc>
        <w:tc>
          <w:tcPr>
            <w:tcW w:w="462"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(6)</w:t>
            </w:r>
          </w:p>
        </w:tc>
        <w:tc>
          <w:tcPr>
            <w:tcW w:w="625"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(7)</w:t>
            </w:r>
          </w:p>
        </w:tc>
        <w:tc>
          <w:tcPr>
            <w:tcW w:w="625" w:type="pct"/>
            <w:shd w:val="clear" w:color="auto" w:fill="auto"/>
          </w:tcPr>
          <w:p w:rsidR="002D5D85" w:rsidRPr="00886AD4" w:rsidRDefault="002D5D85" w:rsidP="00BC01DC">
            <w:pPr>
              <w:spacing w:before="0"/>
              <w:jc w:val="center"/>
              <w:rPr>
                <w:rFonts w:cs="Arial"/>
                <w:b/>
                <w:bCs/>
                <w:i/>
                <w:iCs/>
                <w:lang w:val="sr-Cyrl-CS"/>
              </w:rPr>
            </w:pPr>
            <w:r w:rsidRPr="00886AD4">
              <w:rPr>
                <w:rFonts w:cs="Arial"/>
                <w:b/>
                <w:bCs/>
                <w:i/>
                <w:iCs/>
                <w:lang w:val="sr-Cyrl-CS"/>
              </w:rPr>
              <w:t>(8)</w:t>
            </w:r>
          </w:p>
        </w:tc>
      </w:tr>
      <w:tr w:rsidR="003907C1" w:rsidRPr="00886AD4" w:rsidTr="001A51E4">
        <w:trPr>
          <w:trHeight w:val="253"/>
        </w:trPr>
        <w:tc>
          <w:tcPr>
            <w:tcW w:w="381" w:type="pct"/>
            <w:shd w:val="clear" w:color="auto" w:fill="auto"/>
            <w:vAlign w:val="center"/>
          </w:tcPr>
          <w:p w:rsidR="003907C1" w:rsidRPr="00886AD4" w:rsidRDefault="003907C1" w:rsidP="003907C1">
            <w:pPr>
              <w:spacing w:before="0"/>
              <w:jc w:val="center"/>
              <w:rPr>
                <w:rFonts w:cs="Arial"/>
                <w:b/>
                <w:bCs/>
                <w:i/>
                <w:iCs/>
                <w:lang w:val="sr-Cyrl-CS"/>
              </w:rPr>
            </w:pPr>
            <w:r w:rsidRPr="00886AD4">
              <w:rPr>
                <w:rFonts w:cs="Arial"/>
                <w:b/>
                <w:bCs/>
                <w:i/>
                <w:iCs/>
                <w:lang w:val="sr-Cyrl-CS"/>
              </w:rPr>
              <w:t>1.</w:t>
            </w:r>
          </w:p>
        </w:tc>
        <w:tc>
          <w:tcPr>
            <w:tcW w:w="1080" w:type="pct"/>
            <w:shd w:val="clear" w:color="auto" w:fill="auto"/>
          </w:tcPr>
          <w:p w:rsidR="003907C1" w:rsidRPr="00886AD4" w:rsidRDefault="003907C1" w:rsidP="003907C1">
            <w:pPr>
              <w:spacing w:before="0"/>
              <w:jc w:val="center"/>
              <w:rPr>
                <w:rFonts w:cs="Arial"/>
                <w:bCs/>
                <w:iCs/>
                <w:lang w:val="sr-Cyrl-CS"/>
              </w:rPr>
            </w:pPr>
            <w:r w:rsidRPr="00886AD4">
              <w:rPr>
                <w:rFonts w:cs="Arial"/>
                <w:bCs/>
                <w:iCs/>
                <w:lang w:val="sr-Cyrl-CS"/>
              </w:rPr>
              <w:t>Идејно решење</w:t>
            </w:r>
          </w:p>
        </w:tc>
        <w:tc>
          <w:tcPr>
            <w:tcW w:w="477"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r>
      <w:tr w:rsidR="003907C1" w:rsidRPr="00886AD4" w:rsidTr="001A51E4">
        <w:trPr>
          <w:trHeight w:val="570"/>
        </w:trPr>
        <w:tc>
          <w:tcPr>
            <w:tcW w:w="381" w:type="pct"/>
            <w:shd w:val="clear" w:color="auto" w:fill="auto"/>
            <w:vAlign w:val="center"/>
          </w:tcPr>
          <w:p w:rsidR="003907C1" w:rsidRPr="00886AD4" w:rsidRDefault="003907C1" w:rsidP="003907C1">
            <w:pPr>
              <w:spacing w:before="0"/>
              <w:jc w:val="center"/>
              <w:rPr>
                <w:rFonts w:cs="Arial"/>
                <w:b/>
                <w:bCs/>
                <w:i/>
                <w:iCs/>
                <w:lang w:val="sr-Cyrl-CS"/>
              </w:rPr>
            </w:pPr>
            <w:r w:rsidRPr="00886AD4">
              <w:rPr>
                <w:rFonts w:cs="Arial"/>
                <w:b/>
                <w:bCs/>
                <w:i/>
                <w:iCs/>
                <w:lang w:val="sr-Cyrl-CS"/>
              </w:rPr>
              <w:t>2.</w:t>
            </w:r>
          </w:p>
        </w:tc>
        <w:tc>
          <w:tcPr>
            <w:tcW w:w="1080" w:type="pct"/>
            <w:shd w:val="clear" w:color="auto" w:fill="auto"/>
          </w:tcPr>
          <w:p w:rsidR="003907C1" w:rsidRPr="00886AD4" w:rsidRDefault="003907C1" w:rsidP="003907C1">
            <w:pPr>
              <w:spacing w:before="0"/>
              <w:jc w:val="center"/>
              <w:rPr>
                <w:rFonts w:cs="Arial"/>
                <w:bCs/>
                <w:iCs/>
                <w:lang w:val="sr-Cyrl-CS"/>
              </w:rPr>
            </w:pPr>
            <w:r w:rsidRPr="00886AD4">
              <w:rPr>
                <w:rFonts w:cs="Arial"/>
                <w:bCs/>
                <w:iCs/>
                <w:lang w:val="sr-Cyrl-CS"/>
              </w:rPr>
              <w:t>Пројекат за добијање ГД</w:t>
            </w:r>
          </w:p>
        </w:tc>
        <w:tc>
          <w:tcPr>
            <w:tcW w:w="477"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r>
      <w:tr w:rsidR="003907C1" w:rsidRPr="00886AD4" w:rsidTr="001A51E4">
        <w:trPr>
          <w:trHeight w:val="523"/>
        </w:trPr>
        <w:tc>
          <w:tcPr>
            <w:tcW w:w="381" w:type="pct"/>
            <w:shd w:val="clear" w:color="auto" w:fill="auto"/>
            <w:vAlign w:val="center"/>
          </w:tcPr>
          <w:p w:rsidR="003907C1" w:rsidRPr="00886AD4" w:rsidRDefault="003907C1" w:rsidP="003907C1">
            <w:pPr>
              <w:spacing w:before="0"/>
              <w:jc w:val="center"/>
              <w:rPr>
                <w:rFonts w:cs="Arial"/>
                <w:b/>
                <w:bCs/>
                <w:i/>
                <w:iCs/>
                <w:lang w:val="sr-Cyrl-CS"/>
              </w:rPr>
            </w:pPr>
            <w:r w:rsidRPr="00886AD4">
              <w:rPr>
                <w:rFonts w:cs="Arial"/>
                <w:b/>
                <w:bCs/>
                <w:i/>
                <w:iCs/>
                <w:lang w:val="sr-Cyrl-CS"/>
              </w:rPr>
              <w:t>3.</w:t>
            </w:r>
          </w:p>
        </w:tc>
        <w:tc>
          <w:tcPr>
            <w:tcW w:w="1080" w:type="pct"/>
            <w:shd w:val="clear" w:color="auto" w:fill="auto"/>
          </w:tcPr>
          <w:p w:rsidR="003907C1" w:rsidRPr="00886AD4" w:rsidRDefault="003907C1" w:rsidP="003907C1">
            <w:pPr>
              <w:spacing w:before="0"/>
              <w:jc w:val="center"/>
              <w:rPr>
                <w:rFonts w:cs="Arial"/>
                <w:bCs/>
                <w:iCs/>
                <w:lang w:val="sr-Cyrl-CS"/>
              </w:rPr>
            </w:pPr>
            <w:r w:rsidRPr="00886AD4">
              <w:rPr>
                <w:rFonts w:cs="Arial"/>
                <w:bCs/>
                <w:iCs/>
                <w:lang w:val="sr-Cyrl-RS"/>
              </w:rPr>
              <w:t xml:space="preserve">   Пројекат за извођење                </w:t>
            </w:r>
          </w:p>
        </w:tc>
        <w:tc>
          <w:tcPr>
            <w:tcW w:w="477"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462"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c>
          <w:tcPr>
            <w:tcW w:w="625" w:type="pct"/>
            <w:shd w:val="clear" w:color="auto" w:fill="auto"/>
            <w:vAlign w:val="center"/>
          </w:tcPr>
          <w:p w:rsidR="003907C1" w:rsidRPr="00886AD4" w:rsidRDefault="003907C1" w:rsidP="003907C1">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86AD4" w:rsidTr="00BE2EA9">
        <w:trPr>
          <w:trHeight w:val="418"/>
        </w:trPr>
        <w:tc>
          <w:tcPr>
            <w:tcW w:w="568" w:type="dxa"/>
            <w:vAlign w:val="center"/>
          </w:tcPr>
          <w:p w:rsidR="007F7D7A" w:rsidRPr="00886AD4" w:rsidRDefault="007F7D7A" w:rsidP="00BE2EA9">
            <w:pPr>
              <w:spacing w:before="0"/>
              <w:jc w:val="center"/>
              <w:rPr>
                <w:rFonts w:cs="Arial"/>
                <w:b/>
                <w:lang w:val="sr-Latn-CS"/>
              </w:rPr>
            </w:pPr>
            <w:r w:rsidRPr="00886AD4">
              <w:rPr>
                <w:rFonts w:cs="Arial"/>
                <w:b/>
              </w:rPr>
              <w:t>I</w:t>
            </w:r>
          </w:p>
        </w:tc>
        <w:tc>
          <w:tcPr>
            <w:tcW w:w="6740" w:type="dxa"/>
          </w:tcPr>
          <w:p w:rsidR="007F7D7A" w:rsidRPr="00886AD4" w:rsidRDefault="007F7D7A" w:rsidP="00B2757C">
            <w:pPr>
              <w:spacing w:before="0"/>
              <w:jc w:val="center"/>
              <w:rPr>
                <w:rFonts w:cs="Arial"/>
                <w:b/>
              </w:rPr>
            </w:pPr>
            <w:r w:rsidRPr="00886AD4">
              <w:rPr>
                <w:rFonts w:cs="Arial"/>
                <w:b/>
              </w:rPr>
              <w:t xml:space="preserve">УКУПНО ПОНУЂЕНА ЦЕНА  без ПДВ </w:t>
            </w:r>
            <w:r w:rsidRPr="00886AD4">
              <w:rPr>
                <w:rFonts w:cs="Arial"/>
                <w:b/>
                <w:color w:val="00B0F0"/>
              </w:rPr>
              <w:t>динара</w:t>
            </w:r>
            <w:r w:rsidR="00B2757C" w:rsidRPr="00886AD4" w:rsidDel="00B2757C">
              <w:rPr>
                <w:rFonts w:cs="Arial"/>
                <w:b/>
                <w:i/>
                <w:color w:val="00B0F0"/>
              </w:rPr>
              <w:t xml:space="preserve"> </w:t>
            </w:r>
            <w:r w:rsidRPr="00886AD4">
              <w:rPr>
                <w:rFonts w:cs="Arial"/>
                <w:b/>
                <w:color w:val="000000"/>
              </w:rPr>
              <w:t xml:space="preserve">(збир колоне бр. </w:t>
            </w:r>
            <w:r w:rsidRPr="00886AD4">
              <w:rPr>
                <w:rFonts w:cs="Arial"/>
                <w:b/>
                <w:color w:val="000000"/>
                <w:lang w:val="sr-Cyrl-CS"/>
              </w:rPr>
              <w:t>7</w:t>
            </w:r>
            <w:r w:rsidRPr="00886AD4">
              <w:rPr>
                <w:rFonts w:cs="Arial"/>
                <w:b/>
                <w:color w:val="000000"/>
              </w:rPr>
              <w:t>)</w:t>
            </w:r>
          </w:p>
        </w:tc>
        <w:tc>
          <w:tcPr>
            <w:tcW w:w="2610" w:type="dxa"/>
          </w:tcPr>
          <w:p w:rsidR="007F7D7A" w:rsidRPr="00886AD4" w:rsidRDefault="007F7D7A" w:rsidP="00BE2EA9">
            <w:pPr>
              <w:spacing w:before="0"/>
              <w:rPr>
                <w:rFonts w:cs="Arial"/>
                <w:color w:val="FF0000"/>
              </w:rPr>
            </w:pPr>
          </w:p>
        </w:tc>
      </w:tr>
      <w:tr w:rsidR="007F7D7A" w:rsidRPr="00886AD4" w:rsidTr="00BE2EA9">
        <w:trPr>
          <w:trHeight w:val="610"/>
        </w:trPr>
        <w:tc>
          <w:tcPr>
            <w:tcW w:w="568" w:type="dxa"/>
            <w:tcBorders>
              <w:bottom w:val="single" w:sz="4" w:space="0" w:color="auto"/>
            </w:tcBorders>
            <w:vAlign w:val="center"/>
          </w:tcPr>
          <w:p w:rsidR="007F7D7A" w:rsidRPr="00886AD4" w:rsidRDefault="007F7D7A" w:rsidP="00BE2EA9">
            <w:pPr>
              <w:spacing w:before="0"/>
              <w:jc w:val="center"/>
              <w:rPr>
                <w:rFonts w:cs="Arial"/>
                <w:b/>
                <w:lang w:val="sr-Latn-CS"/>
              </w:rPr>
            </w:pPr>
            <w:r w:rsidRPr="00886AD4">
              <w:rPr>
                <w:rFonts w:cs="Arial"/>
                <w:b/>
                <w:lang w:val="sr-Latn-CS"/>
              </w:rPr>
              <w:t>II</w:t>
            </w:r>
          </w:p>
        </w:tc>
        <w:tc>
          <w:tcPr>
            <w:tcW w:w="6740" w:type="dxa"/>
            <w:tcBorders>
              <w:bottom w:val="single" w:sz="4" w:space="0" w:color="auto"/>
              <w:right w:val="single" w:sz="4" w:space="0" w:color="auto"/>
            </w:tcBorders>
          </w:tcPr>
          <w:p w:rsidR="007F7D7A" w:rsidRPr="00886AD4" w:rsidRDefault="007F7D7A" w:rsidP="00BE2EA9">
            <w:pPr>
              <w:spacing w:before="0"/>
              <w:jc w:val="center"/>
              <w:rPr>
                <w:rFonts w:cs="Arial"/>
                <w:b/>
                <w:color w:val="00B050"/>
              </w:rPr>
            </w:pPr>
            <w:r w:rsidRPr="00886AD4">
              <w:rPr>
                <w:rFonts w:cs="Arial"/>
                <w:b/>
              </w:rPr>
              <w:t xml:space="preserve">УКУПАН ИЗНОС  ПДВ </w:t>
            </w:r>
            <w:r w:rsidRPr="00886AD4">
              <w:rPr>
                <w:rFonts w:cs="Arial"/>
                <w:b/>
                <w:color w:val="00B0F0"/>
              </w:rPr>
              <w:t>динара</w:t>
            </w:r>
          </w:p>
        </w:tc>
        <w:tc>
          <w:tcPr>
            <w:tcW w:w="2610" w:type="dxa"/>
            <w:tcBorders>
              <w:bottom w:val="single" w:sz="4" w:space="0" w:color="auto"/>
              <w:right w:val="single" w:sz="4" w:space="0" w:color="auto"/>
            </w:tcBorders>
          </w:tcPr>
          <w:p w:rsidR="007F7D7A" w:rsidRPr="00886AD4" w:rsidRDefault="007F7D7A" w:rsidP="00BE2EA9">
            <w:pPr>
              <w:spacing w:before="0"/>
              <w:rPr>
                <w:rFonts w:cs="Arial"/>
                <w:color w:val="FF0000"/>
              </w:rPr>
            </w:pPr>
          </w:p>
        </w:tc>
      </w:tr>
      <w:tr w:rsidR="007F7D7A" w:rsidRPr="00886AD4" w:rsidTr="00BE2EA9">
        <w:trPr>
          <w:trHeight w:val="562"/>
        </w:trPr>
        <w:tc>
          <w:tcPr>
            <w:tcW w:w="568" w:type="dxa"/>
            <w:tcBorders>
              <w:bottom w:val="single" w:sz="4" w:space="0" w:color="auto"/>
            </w:tcBorders>
            <w:vAlign w:val="center"/>
          </w:tcPr>
          <w:p w:rsidR="007F7D7A" w:rsidRPr="00886AD4" w:rsidRDefault="007F7D7A" w:rsidP="00BE2EA9">
            <w:pPr>
              <w:spacing w:before="0"/>
              <w:jc w:val="center"/>
              <w:rPr>
                <w:rFonts w:cs="Arial"/>
                <w:b/>
                <w:lang w:val="sr-Latn-CS"/>
              </w:rPr>
            </w:pPr>
            <w:r w:rsidRPr="00886AD4">
              <w:rPr>
                <w:rFonts w:cs="Arial"/>
                <w:b/>
                <w:lang w:val="sr-Latn-CS"/>
              </w:rPr>
              <w:t>III</w:t>
            </w:r>
          </w:p>
        </w:tc>
        <w:tc>
          <w:tcPr>
            <w:tcW w:w="6740" w:type="dxa"/>
            <w:tcBorders>
              <w:bottom w:val="single" w:sz="4" w:space="0" w:color="auto"/>
              <w:right w:val="single" w:sz="4" w:space="0" w:color="auto"/>
            </w:tcBorders>
          </w:tcPr>
          <w:p w:rsidR="007F7D7A" w:rsidRPr="00886AD4" w:rsidRDefault="007F7D7A" w:rsidP="00BE2EA9">
            <w:pPr>
              <w:spacing w:before="0"/>
              <w:jc w:val="center"/>
              <w:rPr>
                <w:rFonts w:cs="Arial"/>
                <w:b/>
              </w:rPr>
            </w:pPr>
            <w:r w:rsidRPr="00886AD4">
              <w:rPr>
                <w:rFonts w:cs="Arial"/>
                <w:b/>
              </w:rPr>
              <w:t>УКУПНО ПОНУЂЕНА ЦЕНА  са ПДВ</w:t>
            </w:r>
          </w:p>
          <w:p w:rsidR="007F7D7A" w:rsidRPr="00886AD4" w:rsidRDefault="007F7D7A" w:rsidP="00BE2EA9">
            <w:pPr>
              <w:spacing w:before="0"/>
              <w:jc w:val="center"/>
              <w:rPr>
                <w:rFonts w:cs="Arial"/>
                <w:b/>
              </w:rPr>
            </w:pPr>
            <w:r w:rsidRPr="00886AD4">
              <w:rPr>
                <w:rFonts w:cs="Arial"/>
                <w:b/>
              </w:rPr>
              <w:t>(ред. бр.</w:t>
            </w:r>
            <w:r w:rsidRPr="00886AD4">
              <w:rPr>
                <w:rFonts w:cs="Arial"/>
                <w:b/>
                <w:lang w:val="sr-Latn-CS"/>
              </w:rPr>
              <w:t>I</w:t>
            </w:r>
            <w:r w:rsidRPr="00886AD4">
              <w:rPr>
                <w:rFonts w:cs="Arial"/>
                <w:b/>
              </w:rPr>
              <w:t>+ред.бр.</w:t>
            </w:r>
            <w:r w:rsidRPr="00886AD4">
              <w:rPr>
                <w:rFonts w:cs="Arial"/>
                <w:b/>
                <w:lang w:val="sr-Latn-CS"/>
              </w:rPr>
              <w:t>II</w:t>
            </w:r>
            <w:r w:rsidRPr="00886AD4">
              <w:rPr>
                <w:rFonts w:cs="Arial"/>
                <w:b/>
              </w:rPr>
              <w:t xml:space="preserve">) </w:t>
            </w:r>
            <w:r w:rsidRPr="00886AD4">
              <w:rPr>
                <w:rFonts w:cs="Arial"/>
                <w:b/>
                <w:color w:val="00B0F0"/>
              </w:rPr>
              <w:t>динара</w:t>
            </w:r>
          </w:p>
        </w:tc>
        <w:tc>
          <w:tcPr>
            <w:tcW w:w="2610" w:type="dxa"/>
            <w:tcBorders>
              <w:bottom w:val="single" w:sz="4" w:space="0" w:color="auto"/>
              <w:right w:val="single" w:sz="4" w:space="0" w:color="auto"/>
            </w:tcBorders>
          </w:tcPr>
          <w:p w:rsidR="007F7D7A" w:rsidRPr="00886AD4" w:rsidRDefault="007F7D7A" w:rsidP="00BE2EA9">
            <w:pPr>
              <w:spacing w:before="0"/>
              <w:rPr>
                <w:rFonts w:cs="Arial"/>
                <w:color w:val="FF0000"/>
              </w:rPr>
            </w:pPr>
          </w:p>
        </w:tc>
      </w:tr>
    </w:tbl>
    <w:p w:rsidR="00343A18" w:rsidRPr="00886AD4" w:rsidRDefault="00343A18" w:rsidP="00343A18">
      <w:pPr>
        <w:spacing w:before="0"/>
        <w:rPr>
          <w:rFonts w:cs="Arial"/>
        </w:rPr>
      </w:pPr>
    </w:p>
    <w:p w:rsidR="00343A18" w:rsidRPr="00886AD4" w:rsidRDefault="00343A18" w:rsidP="00343A18">
      <w:pPr>
        <w:widowControl w:val="0"/>
        <w:spacing w:before="0"/>
        <w:rPr>
          <w:rFonts w:eastAsia="Arial Unicode MS" w:cs="Arial"/>
        </w:rPr>
      </w:pPr>
    </w:p>
    <w:p w:rsidR="00343A18" w:rsidRPr="00886AD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rsidTr="00BC01DC">
        <w:trPr>
          <w:jc w:val="center"/>
        </w:trPr>
        <w:tc>
          <w:tcPr>
            <w:tcW w:w="3882" w:type="dxa"/>
          </w:tcPr>
          <w:p w:rsidR="00343A18" w:rsidRPr="00886AD4" w:rsidRDefault="00343A18" w:rsidP="00BC01DC">
            <w:pPr>
              <w:spacing w:before="0"/>
              <w:jc w:val="center"/>
              <w:rPr>
                <w:rFonts w:cs="Arial"/>
              </w:rPr>
            </w:pPr>
            <w:r w:rsidRPr="00886AD4">
              <w:rPr>
                <w:rFonts w:cs="Arial"/>
              </w:rPr>
              <w:t>Датум:</w:t>
            </w:r>
          </w:p>
        </w:tc>
        <w:tc>
          <w:tcPr>
            <w:tcW w:w="2127" w:type="dxa"/>
          </w:tcPr>
          <w:p w:rsidR="00343A18" w:rsidRPr="00886AD4" w:rsidRDefault="00343A18" w:rsidP="00BC01DC">
            <w:pPr>
              <w:spacing w:before="0"/>
              <w:jc w:val="center"/>
              <w:rPr>
                <w:rFonts w:cs="Arial"/>
                <w:lang w:val="ru-RU"/>
              </w:rPr>
            </w:pPr>
          </w:p>
        </w:tc>
        <w:tc>
          <w:tcPr>
            <w:tcW w:w="4022" w:type="dxa"/>
          </w:tcPr>
          <w:p w:rsidR="00343A18" w:rsidRPr="00886AD4" w:rsidRDefault="00343A18" w:rsidP="00BC01DC">
            <w:pPr>
              <w:spacing w:before="0"/>
              <w:jc w:val="center"/>
              <w:rPr>
                <w:rFonts w:cs="Arial"/>
                <w:lang w:val="sr-Cyrl-CS"/>
              </w:rPr>
            </w:pPr>
            <w:r w:rsidRPr="00886AD4">
              <w:rPr>
                <w:rFonts w:cs="Arial"/>
                <w:lang w:val="sr-Cyrl-CS"/>
              </w:rPr>
              <w:t>П</w:t>
            </w:r>
            <w:r w:rsidRPr="00886AD4">
              <w:rPr>
                <w:rFonts w:cs="Arial"/>
              </w:rPr>
              <w:t>онуђач</w:t>
            </w:r>
          </w:p>
        </w:tc>
      </w:tr>
      <w:tr w:rsidR="00343A18" w:rsidRPr="00886AD4" w:rsidTr="00BC01DC">
        <w:trPr>
          <w:jc w:val="center"/>
        </w:trPr>
        <w:tc>
          <w:tcPr>
            <w:tcW w:w="3882" w:type="dxa"/>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rPr>
            </w:pPr>
            <w:r w:rsidRPr="00886AD4">
              <w:rPr>
                <w:rFonts w:cs="Arial"/>
              </w:rPr>
              <w:t>М.П.</w:t>
            </w:r>
          </w:p>
        </w:tc>
        <w:tc>
          <w:tcPr>
            <w:tcW w:w="4022" w:type="dxa"/>
          </w:tcPr>
          <w:p w:rsidR="00343A18" w:rsidRPr="00886AD4" w:rsidRDefault="00343A18" w:rsidP="00BC01DC">
            <w:pPr>
              <w:spacing w:before="0"/>
              <w:jc w:val="center"/>
              <w:rPr>
                <w:rFonts w:cs="Arial"/>
                <w:lang w:val="ru-RU"/>
              </w:rPr>
            </w:pPr>
          </w:p>
        </w:tc>
      </w:tr>
      <w:tr w:rsidR="00343A18" w:rsidRPr="00886AD4" w:rsidTr="00BC01DC">
        <w:trPr>
          <w:jc w:val="center"/>
        </w:trPr>
        <w:tc>
          <w:tcPr>
            <w:tcW w:w="3882" w:type="dxa"/>
            <w:tcBorders>
              <w:bottom w:val="single" w:sz="4" w:space="0" w:color="auto"/>
            </w:tcBorders>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bottom w:val="single" w:sz="4" w:space="0" w:color="auto"/>
            </w:tcBorders>
          </w:tcPr>
          <w:p w:rsidR="00343A18" w:rsidRPr="00886AD4" w:rsidRDefault="00343A18" w:rsidP="00BC01DC">
            <w:pPr>
              <w:spacing w:before="0"/>
              <w:jc w:val="center"/>
              <w:rPr>
                <w:rFonts w:cs="Arial"/>
                <w:lang w:val="ru-RU"/>
              </w:rPr>
            </w:pPr>
          </w:p>
        </w:tc>
      </w:tr>
      <w:tr w:rsidR="00343A18" w:rsidRPr="00886AD4" w:rsidTr="00BC01DC">
        <w:trPr>
          <w:trHeight w:val="389"/>
          <w:jc w:val="center"/>
        </w:trPr>
        <w:tc>
          <w:tcPr>
            <w:tcW w:w="3882" w:type="dxa"/>
            <w:tcBorders>
              <w:top w:val="single" w:sz="4" w:space="0" w:color="auto"/>
            </w:tcBorders>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top w:val="single" w:sz="4" w:space="0" w:color="auto"/>
            </w:tcBorders>
          </w:tcPr>
          <w:p w:rsidR="00343A18" w:rsidRPr="00886AD4" w:rsidRDefault="00343A18" w:rsidP="00BC01DC">
            <w:pPr>
              <w:spacing w:before="0"/>
              <w:jc w:val="center"/>
              <w:rPr>
                <w:rFonts w:cs="Arial"/>
                <w:lang w:val="ru-RU"/>
              </w:rPr>
            </w:pPr>
          </w:p>
        </w:tc>
      </w:tr>
    </w:tbl>
    <w:p w:rsidR="007168FD" w:rsidRDefault="007168FD" w:rsidP="00343A18">
      <w:pPr>
        <w:spacing w:before="0"/>
        <w:rPr>
          <w:rFonts w:cs="Arial"/>
          <w:b/>
          <w:i/>
          <w:sz w:val="18"/>
          <w:szCs w:val="18"/>
          <w:lang w:val="sr-Cyrl-CS"/>
        </w:rPr>
      </w:pPr>
    </w:p>
    <w:p w:rsidR="00343A18" w:rsidRPr="007168FD" w:rsidRDefault="00343A18" w:rsidP="00343A18">
      <w:pPr>
        <w:spacing w:before="0"/>
        <w:rPr>
          <w:rFonts w:cs="Arial"/>
          <w:b/>
          <w:i/>
          <w:sz w:val="18"/>
          <w:szCs w:val="18"/>
          <w:lang w:val="sr-Cyrl-CS"/>
        </w:rPr>
      </w:pPr>
      <w:r w:rsidRPr="007168FD">
        <w:rPr>
          <w:rFonts w:cs="Arial"/>
          <w:b/>
          <w:i/>
          <w:sz w:val="18"/>
          <w:szCs w:val="18"/>
          <w:lang w:val="sr-Cyrl-CS"/>
        </w:rPr>
        <w:t>Напомена:</w:t>
      </w:r>
    </w:p>
    <w:p w:rsidR="00343A18" w:rsidRPr="007168FD" w:rsidRDefault="00343A18" w:rsidP="00343A18">
      <w:pPr>
        <w:pStyle w:val="KDKomentar"/>
        <w:spacing w:before="0"/>
        <w:rPr>
          <w:rFonts w:eastAsia="TimesNewRomanPS-BoldMT" w:cs="Arial"/>
          <w:color w:val="auto"/>
          <w:sz w:val="18"/>
          <w:szCs w:val="18"/>
        </w:rPr>
      </w:pPr>
      <w:r w:rsidRPr="007168FD">
        <w:rPr>
          <w:rFonts w:eastAsia="TimesNewRomanPS-BoldMT" w:cs="Arial"/>
          <w:color w:val="auto"/>
          <w:sz w:val="18"/>
          <w:szCs w:val="18"/>
        </w:rPr>
        <w:t xml:space="preserve">-Уколико </w:t>
      </w:r>
      <w:r w:rsidRPr="007168FD">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168FD">
        <w:rPr>
          <w:rFonts w:eastAsia="TimesNewRomanPS-BoldMT" w:cs="Arial"/>
          <w:color w:val="auto"/>
          <w:sz w:val="18"/>
          <w:szCs w:val="18"/>
        </w:rPr>
        <w:t>.</w:t>
      </w:r>
    </w:p>
    <w:p w:rsidR="00343A18" w:rsidRPr="007168FD" w:rsidRDefault="00343A18" w:rsidP="00343A18">
      <w:pPr>
        <w:pStyle w:val="KDKomentar"/>
        <w:spacing w:before="0"/>
        <w:rPr>
          <w:rFonts w:eastAsia="TimesNewRomanPS-BoldMT" w:cs="Arial"/>
          <w:color w:val="auto"/>
          <w:sz w:val="18"/>
          <w:szCs w:val="18"/>
        </w:rPr>
      </w:pPr>
      <w:r w:rsidRPr="007168FD">
        <w:rPr>
          <w:rFonts w:eastAsia="TimesNewRomanPS-BoldMT" w:cs="Arial"/>
          <w:color w:val="auto"/>
          <w:sz w:val="18"/>
          <w:szCs w:val="18"/>
          <w:lang w:val="sr-Cyrl-CS"/>
        </w:rPr>
        <w:t xml:space="preserve">- </w:t>
      </w:r>
      <w:r w:rsidRPr="007168FD">
        <w:rPr>
          <w:rFonts w:eastAsia="TimesNewRomanPS-BoldMT" w:cs="Arial"/>
          <w:color w:val="auto"/>
          <w:sz w:val="18"/>
          <w:szCs w:val="18"/>
        </w:rPr>
        <w:t xml:space="preserve">Уколико понуђач подноси понуду са подизвођачем овај образац потписује и оверава печатом понуђач. </w:t>
      </w:r>
    </w:p>
    <w:p w:rsidR="00E4763A" w:rsidRPr="007168FD" w:rsidRDefault="00A01AAF" w:rsidP="00343A18">
      <w:pPr>
        <w:spacing w:before="0"/>
        <w:rPr>
          <w:rFonts w:cs="Arial"/>
          <w:sz w:val="18"/>
          <w:szCs w:val="18"/>
          <w:lang w:val="sr-Cyrl-RS"/>
        </w:rPr>
      </w:pPr>
      <w:r w:rsidRPr="007168FD">
        <w:rPr>
          <w:rFonts w:cs="Arial"/>
          <w:sz w:val="18"/>
          <w:szCs w:val="18"/>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168FD" w:rsidRDefault="007168FD" w:rsidP="00343A18">
      <w:pPr>
        <w:spacing w:before="0"/>
        <w:rPr>
          <w:rFonts w:cs="Arial"/>
          <w:b/>
          <w:sz w:val="18"/>
          <w:szCs w:val="18"/>
          <w:lang w:val="sr-Latn-CS"/>
        </w:rPr>
      </w:pPr>
    </w:p>
    <w:p w:rsidR="00343A18" w:rsidRPr="007168FD" w:rsidRDefault="00343A18" w:rsidP="00343A18">
      <w:pPr>
        <w:spacing w:before="0"/>
        <w:rPr>
          <w:rFonts w:cs="Arial"/>
          <w:b/>
          <w:sz w:val="18"/>
          <w:szCs w:val="18"/>
          <w:lang w:val="ru-RU"/>
        </w:rPr>
      </w:pPr>
      <w:r w:rsidRPr="007168FD">
        <w:rPr>
          <w:rFonts w:cs="Arial"/>
          <w:b/>
          <w:sz w:val="18"/>
          <w:szCs w:val="18"/>
          <w:lang w:val="sr-Latn-CS"/>
        </w:rPr>
        <w:t>Упутство</w:t>
      </w:r>
      <w:r w:rsidR="00445D17" w:rsidRPr="007168FD">
        <w:rPr>
          <w:rFonts w:cs="Arial"/>
          <w:b/>
          <w:sz w:val="18"/>
          <w:szCs w:val="18"/>
          <w:lang w:val="sr-Cyrl-RS"/>
        </w:rPr>
        <w:t xml:space="preserve"> </w:t>
      </w:r>
      <w:r w:rsidRPr="007168FD">
        <w:rPr>
          <w:rFonts w:cs="Arial"/>
          <w:b/>
          <w:sz w:val="18"/>
          <w:szCs w:val="18"/>
          <w:lang w:val="sr-Latn-CS"/>
        </w:rPr>
        <w:t>за попуњавањ</w:t>
      </w:r>
      <w:r w:rsidRPr="007168FD">
        <w:rPr>
          <w:rFonts w:cs="Arial"/>
          <w:b/>
          <w:sz w:val="18"/>
          <w:szCs w:val="18"/>
          <w:lang w:val="ru-RU"/>
        </w:rPr>
        <w:t>е</w:t>
      </w:r>
      <w:r w:rsidR="007E7BB8" w:rsidRPr="007168FD">
        <w:rPr>
          <w:rFonts w:cs="Arial"/>
          <w:b/>
          <w:sz w:val="18"/>
          <w:szCs w:val="18"/>
          <w:lang w:val="ru-RU"/>
        </w:rPr>
        <w:t xml:space="preserve"> О</w:t>
      </w:r>
      <w:r w:rsidRPr="007168FD">
        <w:rPr>
          <w:rFonts w:cs="Arial"/>
          <w:b/>
          <w:sz w:val="18"/>
          <w:szCs w:val="18"/>
          <w:lang w:val="ru-RU"/>
        </w:rPr>
        <w:t>брасца структуре цене</w:t>
      </w:r>
    </w:p>
    <w:p w:rsidR="00343A18" w:rsidRPr="007168FD" w:rsidRDefault="00343A18" w:rsidP="00343A18">
      <w:pPr>
        <w:pStyle w:val="ListParagraph"/>
        <w:tabs>
          <w:tab w:val="left" w:pos="90"/>
        </w:tabs>
        <w:spacing w:before="0" w:after="0" w:line="240" w:lineRule="auto"/>
        <w:ind w:left="0"/>
        <w:rPr>
          <w:rFonts w:ascii="Arial" w:hAnsi="Arial" w:cs="Arial"/>
          <w:bCs/>
          <w:iCs/>
          <w:sz w:val="18"/>
          <w:szCs w:val="18"/>
        </w:rPr>
      </w:pPr>
      <w:r w:rsidRPr="007168FD">
        <w:rPr>
          <w:rFonts w:ascii="Arial" w:hAnsi="Arial" w:cs="Arial"/>
          <w:bCs/>
          <w:iCs/>
          <w:sz w:val="18"/>
          <w:szCs w:val="18"/>
        </w:rPr>
        <w:t>Понуђач треба да попун</w:t>
      </w:r>
      <w:r w:rsidRPr="007168FD">
        <w:rPr>
          <w:rFonts w:ascii="Arial" w:hAnsi="Arial" w:cs="Arial"/>
          <w:bCs/>
          <w:iCs/>
          <w:sz w:val="18"/>
          <w:szCs w:val="18"/>
          <w:lang w:val="sr-Cyrl-CS"/>
        </w:rPr>
        <w:t>и</w:t>
      </w:r>
      <w:r w:rsidRPr="007168FD">
        <w:rPr>
          <w:rFonts w:ascii="Arial" w:hAnsi="Arial" w:cs="Arial"/>
          <w:bCs/>
          <w:iCs/>
          <w:sz w:val="18"/>
          <w:szCs w:val="18"/>
        </w:rPr>
        <w:t xml:space="preserve"> образац структуре цене </w:t>
      </w:r>
      <w:r w:rsidRPr="007168FD">
        <w:rPr>
          <w:rFonts w:ascii="Arial" w:hAnsi="Arial" w:cs="Arial"/>
          <w:bCs/>
          <w:iCs/>
          <w:sz w:val="18"/>
          <w:szCs w:val="18"/>
          <w:lang w:val="sr-Cyrl-CS"/>
        </w:rPr>
        <w:t>Табела 1. на следећи начин</w:t>
      </w:r>
      <w:r w:rsidRPr="007168FD">
        <w:rPr>
          <w:rFonts w:ascii="Arial" w:hAnsi="Arial" w:cs="Arial"/>
          <w:bCs/>
          <w:iCs/>
          <w:sz w:val="18"/>
          <w:szCs w:val="18"/>
        </w:rPr>
        <w:t>:</w:t>
      </w:r>
    </w:p>
    <w:p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r w:rsidRPr="007168FD">
        <w:rPr>
          <w:rFonts w:ascii="Arial" w:hAnsi="Arial" w:cs="Arial"/>
          <w:bCs/>
          <w:iCs/>
          <w:sz w:val="18"/>
          <w:szCs w:val="18"/>
          <w:lang w:val="sr-Cyrl-CS"/>
        </w:rPr>
        <w:t xml:space="preserve">у колону 5.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јединична цена без ПДВ за </w:t>
      </w:r>
      <w:r w:rsidR="00FA439F" w:rsidRPr="007168FD">
        <w:rPr>
          <w:rFonts w:ascii="Arial" w:hAnsi="Arial" w:cs="Arial"/>
          <w:bCs/>
          <w:iCs/>
          <w:sz w:val="18"/>
          <w:szCs w:val="18"/>
        </w:rPr>
        <w:t>извршену услугу</w:t>
      </w:r>
      <w:r w:rsidRPr="007168FD">
        <w:rPr>
          <w:rFonts w:ascii="Arial" w:hAnsi="Arial" w:cs="Arial"/>
          <w:bCs/>
          <w:iCs/>
          <w:sz w:val="18"/>
          <w:szCs w:val="18"/>
        </w:rPr>
        <w:t>;</w:t>
      </w:r>
    </w:p>
    <w:p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proofErr w:type="gramStart"/>
      <w:r w:rsidRPr="007168FD">
        <w:rPr>
          <w:rFonts w:ascii="Arial" w:hAnsi="Arial" w:cs="Arial"/>
          <w:bCs/>
          <w:iCs/>
          <w:sz w:val="18"/>
          <w:szCs w:val="18"/>
        </w:rPr>
        <w:lastRenderedPageBreak/>
        <w:t>у</w:t>
      </w:r>
      <w:proofErr w:type="gramEnd"/>
      <w:r w:rsidRPr="007168FD">
        <w:rPr>
          <w:rFonts w:ascii="Arial" w:hAnsi="Arial" w:cs="Arial"/>
          <w:bCs/>
          <w:iCs/>
          <w:sz w:val="18"/>
          <w:szCs w:val="18"/>
        </w:rPr>
        <w:t xml:space="preserve"> колону </w:t>
      </w:r>
      <w:r w:rsidRPr="007168FD">
        <w:rPr>
          <w:rFonts w:ascii="Arial" w:hAnsi="Arial" w:cs="Arial"/>
          <w:bCs/>
          <w:iCs/>
          <w:sz w:val="18"/>
          <w:szCs w:val="18"/>
          <w:lang w:val="sr-Cyrl-CS"/>
        </w:rPr>
        <w:t>6</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јединична цена са ПДВ за </w:t>
      </w:r>
      <w:r w:rsidR="00FA439F" w:rsidRPr="007168FD">
        <w:rPr>
          <w:rFonts w:ascii="Arial" w:hAnsi="Arial" w:cs="Arial"/>
          <w:bCs/>
          <w:iCs/>
          <w:sz w:val="18"/>
          <w:szCs w:val="18"/>
        </w:rPr>
        <w:t>извршену услугу</w:t>
      </w:r>
      <w:r w:rsidRPr="007168FD">
        <w:rPr>
          <w:rFonts w:ascii="Arial" w:hAnsi="Arial" w:cs="Arial"/>
          <w:bCs/>
          <w:iCs/>
          <w:sz w:val="18"/>
          <w:szCs w:val="18"/>
        </w:rPr>
        <w:t>;</w:t>
      </w:r>
    </w:p>
    <w:p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proofErr w:type="gramStart"/>
      <w:r w:rsidRPr="007168FD">
        <w:rPr>
          <w:rFonts w:ascii="Arial" w:hAnsi="Arial" w:cs="Arial"/>
          <w:bCs/>
          <w:iCs/>
          <w:sz w:val="18"/>
          <w:szCs w:val="18"/>
        </w:rPr>
        <w:t>у</w:t>
      </w:r>
      <w:proofErr w:type="gramEnd"/>
      <w:r w:rsidRPr="007168FD">
        <w:rPr>
          <w:rFonts w:ascii="Arial" w:hAnsi="Arial" w:cs="Arial"/>
          <w:bCs/>
          <w:iCs/>
          <w:sz w:val="18"/>
          <w:szCs w:val="18"/>
        </w:rPr>
        <w:t xml:space="preserve"> колону </w:t>
      </w:r>
      <w:r w:rsidRPr="007168FD">
        <w:rPr>
          <w:rFonts w:ascii="Arial" w:hAnsi="Arial" w:cs="Arial"/>
          <w:bCs/>
          <w:iCs/>
          <w:sz w:val="18"/>
          <w:szCs w:val="18"/>
          <w:lang w:val="sr-Cyrl-CS"/>
        </w:rPr>
        <w:t>7</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укупна цена без ПДВ и то тако што ће помножити јединичну цену без ПДВ (наведену у колони </w:t>
      </w:r>
      <w:r w:rsidRPr="007168FD">
        <w:rPr>
          <w:rFonts w:ascii="Arial" w:hAnsi="Arial" w:cs="Arial"/>
          <w:bCs/>
          <w:iCs/>
          <w:sz w:val="18"/>
          <w:szCs w:val="18"/>
          <w:lang w:val="sr-Cyrl-CS"/>
        </w:rPr>
        <w:t>5</w:t>
      </w:r>
      <w:r w:rsidR="00926D25" w:rsidRPr="007168FD">
        <w:rPr>
          <w:rFonts w:ascii="Arial" w:hAnsi="Arial" w:cs="Arial"/>
          <w:bCs/>
          <w:iCs/>
          <w:sz w:val="18"/>
          <w:szCs w:val="18"/>
        </w:rPr>
        <w:t>.) са тражени</w:t>
      </w:r>
      <w:r w:rsidRPr="007168FD">
        <w:rPr>
          <w:rFonts w:ascii="Arial" w:hAnsi="Arial" w:cs="Arial"/>
          <w:bCs/>
          <w:iCs/>
          <w:sz w:val="18"/>
          <w:szCs w:val="18"/>
        </w:rPr>
        <w:t>м</w:t>
      </w:r>
      <w:r w:rsidR="00926D25" w:rsidRPr="007168FD">
        <w:rPr>
          <w:rFonts w:ascii="Arial" w:hAnsi="Arial" w:cs="Arial"/>
          <w:bCs/>
          <w:iCs/>
          <w:sz w:val="18"/>
          <w:szCs w:val="18"/>
        </w:rPr>
        <w:t xml:space="preserve"> обимом-</w:t>
      </w:r>
      <w:r w:rsidRPr="007168FD">
        <w:rPr>
          <w:rFonts w:ascii="Arial" w:hAnsi="Arial" w:cs="Arial"/>
          <w:bCs/>
          <w:iCs/>
          <w:sz w:val="18"/>
          <w:szCs w:val="18"/>
        </w:rPr>
        <w:t xml:space="preserve">количином (која је наведена у колони </w:t>
      </w:r>
      <w:r w:rsidRPr="007168FD">
        <w:rPr>
          <w:rFonts w:ascii="Arial" w:hAnsi="Arial" w:cs="Arial"/>
          <w:bCs/>
          <w:iCs/>
          <w:sz w:val="18"/>
          <w:szCs w:val="18"/>
          <w:lang w:val="sr-Cyrl-CS"/>
        </w:rPr>
        <w:t>4</w:t>
      </w:r>
      <w:r w:rsidRPr="007168FD">
        <w:rPr>
          <w:rFonts w:ascii="Arial" w:hAnsi="Arial" w:cs="Arial"/>
          <w:bCs/>
          <w:iCs/>
          <w:sz w:val="18"/>
          <w:szCs w:val="18"/>
        </w:rPr>
        <w:t xml:space="preserve">.); </w:t>
      </w:r>
    </w:p>
    <w:p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r w:rsidRPr="007168FD">
        <w:rPr>
          <w:rFonts w:ascii="Arial" w:hAnsi="Arial" w:cs="Arial"/>
          <w:bCs/>
          <w:iCs/>
          <w:sz w:val="18"/>
          <w:szCs w:val="18"/>
          <w:lang w:val="sr-Cyrl-CS"/>
        </w:rPr>
        <w:t>у колону 8</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укупна цена са ПДВ и то тако што ће помножити јединичну цену са ПДВ (наведену у колони </w:t>
      </w:r>
      <w:r w:rsidRPr="007168FD">
        <w:rPr>
          <w:rFonts w:ascii="Arial" w:hAnsi="Arial" w:cs="Arial"/>
          <w:bCs/>
          <w:iCs/>
          <w:sz w:val="18"/>
          <w:szCs w:val="18"/>
          <w:lang w:val="sr-Cyrl-CS"/>
        </w:rPr>
        <w:t>6</w:t>
      </w:r>
      <w:r w:rsidR="00926D25" w:rsidRPr="007168FD">
        <w:rPr>
          <w:rFonts w:ascii="Arial" w:hAnsi="Arial" w:cs="Arial"/>
          <w:bCs/>
          <w:iCs/>
          <w:sz w:val="18"/>
          <w:szCs w:val="18"/>
        </w:rPr>
        <w:t>.) са тражени</w:t>
      </w:r>
      <w:r w:rsidRPr="007168FD">
        <w:rPr>
          <w:rFonts w:ascii="Arial" w:hAnsi="Arial" w:cs="Arial"/>
          <w:bCs/>
          <w:iCs/>
          <w:sz w:val="18"/>
          <w:szCs w:val="18"/>
        </w:rPr>
        <w:t>м</w:t>
      </w:r>
      <w:r w:rsidR="00926D25" w:rsidRPr="007168FD">
        <w:rPr>
          <w:rFonts w:ascii="Arial" w:hAnsi="Arial" w:cs="Arial"/>
          <w:bCs/>
          <w:iCs/>
          <w:sz w:val="18"/>
          <w:szCs w:val="18"/>
        </w:rPr>
        <w:t xml:space="preserve"> обимом-</w:t>
      </w:r>
      <w:r w:rsidRPr="007168FD">
        <w:rPr>
          <w:rFonts w:ascii="Arial" w:hAnsi="Arial" w:cs="Arial"/>
          <w:bCs/>
          <w:iCs/>
          <w:sz w:val="18"/>
          <w:szCs w:val="18"/>
        </w:rPr>
        <w:t xml:space="preserve"> количином (која је наведена у колони </w:t>
      </w:r>
      <w:r w:rsidRPr="007168FD">
        <w:rPr>
          <w:rFonts w:ascii="Arial" w:hAnsi="Arial" w:cs="Arial"/>
          <w:bCs/>
          <w:iCs/>
          <w:sz w:val="18"/>
          <w:szCs w:val="18"/>
          <w:lang w:val="sr-Cyrl-CS"/>
        </w:rPr>
        <w:t>4</w:t>
      </w:r>
      <w:r w:rsidRPr="007168FD">
        <w:rPr>
          <w:rFonts w:ascii="Arial" w:hAnsi="Arial" w:cs="Arial"/>
          <w:bCs/>
          <w:iCs/>
          <w:sz w:val="18"/>
          <w:szCs w:val="18"/>
        </w:rPr>
        <w:t>.).</w:t>
      </w:r>
    </w:p>
    <w:p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 – уписује се укупно понуђена цена за све позиције  без ПДВ (збир</w:t>
      </w:r>
    </w:p>
    <w:p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колоне</w:t>
      </w:r>
      <w:proofErr w:type="gramEnd"/>
      <w:r w:rsidRPr="007168FD">
        <w:rPr>
          <w:rFonts w:cs="Arial"/>
          <w:sz w:val="18"/>
          <w:szCs w:val="18"/>
        </w:rPr>
        <w:t xml:space="preserve"> бр. 5)</w:t>
      </w:r>
    </w:p>
    <w:p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II – уписује се укупан износ ПДВ </w:t>
      </w:r>
    </w:p>
    <w:p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III – уписује се укупно понуђена цена са ПДВ (ред бр. I + ред.</w:t>
      </w:r>
    </w:p>
    <w:p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бр</w:t>
      </w:r>
      <w:proofErr w:type="gramEnd"/>
      <w:r w:rsidRPr="007168FD">
        <w:rPr>
          <w:rFonts w:cs="Arial"/>
          <w:sz w:val="18"/>
          <w:szCs w:val="18"/>
        </w:rPr>
        <w:t>. II)</w:t>
      </w:r>
    </w:p>
    <w:p w:rsidR="00343A18" w:rsidRPr="007168FD" w:rsidRDefault="00343A18" w:rsidP="00343A18">
      <w:pPr>
        <w:tabs>
          <w:tab w:val="left" w:pos="992"/>
        </w:tabs>
        <w:spacing w:before="0"/>
        <w:rPr>
          <w:rFonts w:cs="Arial"/>
          <w:sz w:val="18"/>
          <w:szCs w:val="18"/>
        </w:rPr>
      </w:pPr>
    </w:p>
    <w:p w:rsidR="00343A18" w:rsidRPr="007168FD" w:rsidRDefault="00343A18" w:rsidP="009B39F9">
      <w:pPr>
        <w:numPr>
          <w:ilvl w:val="0"/>
          <w:numId w:val="21"/>
        </w:numPr>
        <w:tabs>
          <w:tab w:val="left" w:pos="992"/>
        </w:tabs>
        <w:spacing w:before="0"/>
        <w:rPr>
          <w:rFonts w:cs="Arial"/>
          <w:sz w:val="18"/>
          <w:szCs w:val="18"/>
        </w:rPr>
      </w:pPr>
      <w:proofErr w:type="gramStart"/>
      <w:r w:rsidRPr="007168FD">
        <w:rPr>
          <w:rFonts w:cs="Arial"/>
          <w:sz w:val="18"/>
          <w:szCs w:val="18"/>
        </w:rPr>
        <w:t>на</w:t>
      </w:r>
      <w:proofErr w:type="gramEnd"/>
      <w:r w:rsidRPr="007168FD">
        <w:rPr>
          <w:rFonts w:cs="Arial"/>
          <w:sz w:val="18"/>
          <w:szCs w:val="18"/>
        </w:rPr>
        <w:t xml:space="preserve"> место предвиђено за место и датум уписује се место и датум попуњавања</w:t>
      </w:r>
      <w:r w:rsidR="00051C06" w:rsidRPr="007168FD">
        <w:rPr>
          <w:rFonts w:cs="Arial"/>
          <w:sz w:val="18"/>
          <w:szCs w:val="18"/>
          <w:lang w:val="sr-Cyrl-RS"/>
        </w:rPr>
        <w:t xml:space="preserve"> </w:t>
      </w:r>
      <w:r w:rsidRPr="007168FD">
        <w:rPr>
          <w:rFonts w:cs="Arial"/>
          <w:sz w:val="18"/>
          <w:szCs w:val="18"/>
        </w:rPr>
        <w:t>обрасца структуре цене.</w:t>
      </w:r>
    </w:p>
    <w:p w:rsidR="00343A18" w:rsidRPr="007168FD" w:rsidRDefault="00343A18" w:rsidP="009B39F9">
      <w:pPr>
        <w:numPr>
          <w:ilvl w:val="0"/>
          <w:numId w:val="21"/>
        </w:numPr>
        <w:tabs>
          <w:tab w:val="left" w:pos="992"/>
        </w:tabs>
        <w:spacing w:before="0"/>
        <w:rPr>
          <w:rFonts w:cs="Arial"/>
          <w:sz w:val="18"/>
          <w:szCs w:val="18"/>
        </w:rPr>
      </w:pPr>
      <w:proofErr w:type="gramStart"/>
      <w:r w:rsidRPr="007168FD">
        <w:rPr>
          <w:rFonts w:cs="Arial"/>
          <w:sz w:val="18"/>
          <w:szCs w:val="18"/>
        </w:rPr>
        <w:t>на  место</w:t>
      </w:r>
      <w:proofErr w:type="gramEnd"/>
      <w:r w:rsidRPr="007168FD">
        <w:rPr>
          <w:rFonts w:cs="Arial"/>
          <w:sz w:val="18"/>
          <w:szCs w:val="18"/>
        </w:rPr>
        <w:t xml:space="preserve"> предвиђено за печат и потпис понуђач печатом оверава и потписује образац структуре цене.</w:t>
      </w:r>
    </w:p>
    <w:p w:rsidR="00537552" w:rsidRPr="007168FD" w:rsidRDefault="00537552" w:rsidP="00781B02">
      <w:pPr>
        <w:rPr>
          <w:rFonts w:eastAsia="TimesNewRomanPS-BoldMT" w:cs="Arial"/>
          <w:sz w:val="18"/>
          <w:szCs w:val="18"/>
        </w:rPr>
      </w:pPr>
    </w:p>
    <w:p w:rsidR="00537552" w:rsidRPr="007168FD" w:rsidRDefault="00537552" w:rsidP="00537552">
      <w:pPr>
        <w:rPr>
          <w:rFonts w:eastAsia="TimesNewRomanPS-BoldMT" w:cs="Arial"/>
          <w:sz w:val="18"/>
          <w:szCs w:val="18"/>
        </w:rPr>
      </w:pPr>
    </w:p>
    <w:p w:rsidR="00072BE5" w:rsidRDefault="00072BE5" w:rsidP="00343A18">
      <w:pPr>
        <w:pStyle w:val="KDObrazac"/>
        <w:spacing w:before="0"/>
      </w:pPr>
      <w:bookmarkStart w:id="253" w:name="_Toc442559926"/>
    </w:p>
    <w:p w:rsidR="00343A18" w:rsidRPr="00886AD4" w:rsidRDefault="00343A18" w:rsidP="00343A18">
      <w:pPr>
        <w:pStyle w:val="KDObrazac"/>
        <w:spacing w:before="0"/>
      </w:pPr>
      <w:r w:rsidRPr="00886AD4">
        <w:t xml:space="preserve">ОБРАЗАЦ </w:t>
      </w:r>
      <w:r w:rsidR="00146E9F" w:rsidRPr="00886AD4">
        <w:t>3</w:t>
      </w:r>
      <w:r w:rsidRPr="00886AD4">
        <w:t>.</w:t>
      </w:r>
      <w:bookmarkEnd w:id="253"/>
    </w:p>
    <w:p w:rsidR="00343A18" w:rsidRPr="00886AD4" w:rsidRDefault="00343A18" w:rsidP="00445D17">
      <w:pPr>
        <w:ind w:right="29"/>
        <w:rPr>
          <w:rFonts w:cs="Arial"/>
          <w:lang w:val="ru-RU"/>
        </w:rPr>
      </w:pPr>
      <w:r w:rsidRPr="00886AD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886AD4" w:rsidRDefault="00343A18" w:rsidP="00343A18">
      <w:pPr>
        <w:jc w:val="center"/>
        <w:rPr>
          <w:rFonts w:cs="Arial"/>
          <w:b/>
          <w:lang w:val="ru-RU"/>
        </w:rPr>
      </w:pPr>
      <w:r w:rsidRPr="00886AD4">
        <w:rPr>
          <w:rFonts w:cs="Arial"/>
          <w:b/>
          <w:lang w:val="ru-RU"/>
        </w:rPr>
        <w:t>ИЗЈАВУ О НЕЗАВИСНОЈ ПОНУДИ</w:t>
      </w:r>
    </w:p>
    <w:p w:rsidR="00343A18" w:rsidRPr="00886AD4" w:rsidRDefault="00343A18" w:rsidP="00343A18">
      <w:pPr>
        <w:rPr>
          <w:rFonts w:cs="Arial"/>
          <w:lang w:val="ru-RU"/>
        </w:rPr>
      </w:pPr>
      <w:r w:rsidRPr="00886AD4">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86AD4">
        <w:rPr>
          <w:rFonts w:cs="Arial"/>
          <w:lang w:val="ru-RU"/>
        </w:rPr>
        <w:t>услуга</w:t>
      </w:r>
      <w:r w:rsidR="00146E9F" w:rsidRPr="00886AD4">
        <w:rPr>
          <w:rFonts w:cs="Arial"/>
          <w:lang w:val="ru-RU"/>
        </w:rPr>
        <w:t xml:space="preserve"> </w:t>
      </w:r>
      <w:r w:rsidR="00974010" w:rsidRPr="00886AD4">
        <w:rPr>
          <w:rFonts w:cs="Arial"/>
          <w:lang w:val="ru-RU"/>
        </w:rPr>
        <w:t xml:space="preserve"> „Израда техничке документације за потребе добијања ГД за изградњу котларнице ТЕ Колубара и извођачки пројекат“ </w:t>
      </w:r>
      <w:r w:rsidR="00873133" w:rsidRPr="00886AD4">
        <w:rPr>
          <w:rFonts w:cs="Arial"/>
          <w:lang w:val="ru-RU"/>
        </w:rPr>
        <w:t xml:space="preserve">у отвореном поступку јавне набавке </w:t>
      </w:r>
      <w:r w:rsidR="002D6B31" w:rsidRPr="00886AD4">
        <w:rPr>
          <w:rFonts w:cs="Arial"/>
          <w:lang w:val="ru-RU"/>
        </w:rPr>
        <w:t>ЈН</w:t>
      </w:r>
      <w:r w:rsidRPr="00886AD4">
        <w:rPr>
          <w:rFonts w:cs="Arial"/>
          <w:lang w:val="ru-RU"/>
        </w:rPr>
        <w:t xml:space="preserve"> бр.</w:t>
      </w:r>
      <w:r w:rsidR="00974010" w:rsidRPr="00886AD4">
        <w:rPr>
          <w:rFonts w:cs="Arial"/>
          <w:lang w:val="ru-RU"/>
        </w:rPr>
        <w:t xml:space="preserve"> 1000/0376/2017 </w:t>
      </w:r>
      <w:r w:rsidRPr="00886AD4">
        <w:rPr>
          <w:rFonts w:cs="Arial"/>
          <w:lang w:val="ru-RU"/>
        </w:rPr>
        <w:t xml:space="preserve">Наручиоца </w:t>
      </w:r>
      <w:r w:rsidRPr="00886AD4">
        <w:rPr>
          <w:rFonts w:eastAsia="Arial Unicode MS" w:cs="Arial"/>
          <w:color w:val="000000"/>
          <w:kern w:val="1"/>
          <w:lang w:eastAsia="ar-SA"/>
        </w:rPr>
        <w:t>Јавно предузеће „Електропривреда Србије“ Београд</w:t>
      </w:r>
      <w:r w:rsidRPr="00886AD4">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886AD4" w:rsidRDefault="00343A18" w:rsidP="00343A18">
      <w:pPr>
        <w:tabs>
          <w:tab w:val="left" w:pos="0"/>
        </w:tabs>
        <w:rPr>
          <w:rFonts w:cs="Arial"/>
          <w:lang w:val="ru-RU"/>
        </w:rPr>
      </w:pPr>
      <w:r w:rsidRPr="00886AD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886AD4" w:rsidRDefault="00343A18" w:rsidP="00343A18">
      <w:pPr>
        <w:rPr>
          <w:rFonts w:cs="Arial"/>
          <w:b/>
          <w:lang w:val="ru-RU"/>
        </w:rPr>
      </w:pPr>
    </w:p>
    <w:p w:rsidR="00343A18" w:rsidRPr="00886AD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rsidTr="00BC01DC">
        <w:trPr>
          <w:jc w:val="center"/>
        </w:trPr>
        <w:tc>
          <w:tcPr>
            <w:tcW w:w="3882" w:type="dxa"/>
          </w:tcPr>
          <w:p w:rsidR="00343A18" w:rsidRPr="00886AD4" w:rsidRDefault="00343A18" w:rsidP="00BC01DC">
            <w:pPr>
              <w:spacing w:before="0"/>
              <w:jc w:val="center"/>
              <w:rPr>
                <w:rFonts w:cs="Arial"/>
              </w:rPr>
            </w:pPr>
            <w:r w:rsidRPr="00886AD4">
              <w:rPr>
                <w:rFonts w:cs="Arial"/>
              </w:rPr>
              <w:t>Датум:</w:t>
            </w:r>
          </w:p>
        </w:tc>
        <w:tc>
          <w:tcPr>
            <w:tcW w:w="2127" w:type="dxa"/>
          </w:tcPr>
          <w:p w:rsidR="00343A18" w:rsidRPr="00886AD4" w:rsidRDefault="00343A18" w:rsidP="00BC01DC">
            <w:pPr>
              <w:spacing w:before="0"/>
              <w:jc w:val="center"/>
              <w:rPr>
                <w:rFonts w:cs="Arial"/>
                <w:lang w:val="ru-RU"/>
              </w:rPr>
            </w:pPr>
          </w:p>
        </w:tc>
        <w:tc>
          <w:tcPr>
            <w:tcW w:w="4022" w:type="dxa"/>
          </w:tcPr>
          <w:p w:rsidR="00343A18" w:rsidRPr="00886AD4" w:rsidRDefault="00343A18" w:rsidP="00BC01DC">
            <w:pPr>
              <w:spacing w:before="0"/>
              <w:jc w:val="center"/>
              <w:rPr>
                <w:rFonts w:cs="Arial"/>
              </w:rPr>
            </w:pPr>
            <w:r w:rsidRPr="00886AD4">
              <w:rPr>
                <w:rFonts w:cs="Arial"/>
                <w:lang w:val="sr-Cyrl-CS"/>
              </w:rPr>
              <w:t>П</w:t>
            </w:r>
            <w:r w:rsidRPr="00886AD4">
              <w:rPr>
                <w:rFonts w:cs="Arial"/>
              </w:rPr>
              <w:t>онуђач/члан групе</w:t>
            </w:r>
          </w:p>
        </w:tc>
      </w:tr>
      <w:tr w:rsidR="00343A18" w:rsidRPr="00886AD4" w:rsidTr="00BC01DC">
        <w:trPr>
          <w:jc w:val="center"/>
        </w:trPr>
        <w:tc>
          <w:tcPr>
            <w:tcW w:w="3882" w:type="dxa"/>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rPr>
            </w:pPr>
            <w:r w:rsidRPr="00886AD4">
              <w:rPr>
                <w:rFonts w:cs="Arial"/>
              </w:rPr>
              <w:t>М.П.</w:t>
            </w:r>
          </w:p>
        </w:tc>
        <w:tc>
          <w:tcPr>
            <w:tcW w:w="4022" w:type="dxa"/>
          </w:tcPr>
          <w:p w:rsidR="00343A18" w:rsidRPr="00886AD4" w:rsidRDefault="00343A18" w:rsidP="00BC01DC">
            <w:pPr>
              <w:spacing w:before="0"/>
              <w:jc w:val="center"/>
              <w:rPr>
                <w:rFonts w:cs="Arial"/>
                <w:lang w:val="ru-RU"/>
              </w:rPr>
            </w:pPr>
          </w:p>
        </w:tc>
      </w:tr>
      <w:tr w:rsidR="00343A18" w:rsidRPr="00886AD4" w:rsidTr="00BC01DC">
        <w:trPr>
          <w:jc w:val="center"/>
        </w:trPr>
        <w:tc>
          <w:tcPr>
            <w:tcW w:w="3882" w:type="dxa"/>
            <w:tcBorders>
              <w:bottom w:val="single" w:sz="4" w:space="0" w:color="auto"/>
            </w:tcBorders>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bottom w:val="single" w:sz="4" w:space="0" w:color="auto"/>
            </w:tcBorders>
          </w:tcPr>
          <w:p w:rsidR="00343A18" w:rsidRPr="00886AD4" w:rsidRDefault="00343A18" w:rsidP="00BC01DC">
            <w:pPr>
              <w:spacing w:before="0"/>
              <w:jc w:val="center"/>
              <w:rPr>
                <w:rFonts w:cs="Arial"/>
                <w:lang w:val="ru-RU"/>
              </w:rPr>
            </w:pPr>
          </w:p>
        </w:tc>
      </w:tr>
      <w:tr w:rsidR="00343A18" w:rsidRPr="00886AD4" w:rsidTr="00BC01DC">
        <w:trPr>
          <w:trHeight w:val="389"/>
          <w:jc w:val="center"/>
        </w:trPr>
        <w:tc>
          <w:tcPr>
            <w:tcW w:w="3882" w:type="dxa"/>
            <w:tcBorders>
              <w:top w:val="single" w:sz="4" w:space="0" w:color="auto"/>
            </w:tcBorders>
          </w:tcPr>
          <w:p w:rsidR="00343A18" w:rsidRPr="00886AD4" w:rsidRDefault="00343A18" w:rsidP="00BC01DC">
            <w:pPr>
              <w:spacing w:before="0"/>
              <w:jc w:val="center"/>
              <w:rPr>
                <w:rFonts w:cs="Arial"/>
              </w:rPr>
            </w:pPr>
          </w:p>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top w:val="single" w:sz="4" w:space="0" w:color="auto"/>
            </w:tcBorders>
          </w:tcPr>
          <w:p w:rsidR="00343A18" w:rsidRPr="00886AD4" w:rsidRDefault="00343A18" w:rsidP="00BC01DC">
            <w:pPr>
              <w:spacing w:before="0"/>
              <w:jc w:val="center"/>
              <w:rPr>
                <w:rFonts w:cs="Arial"/>
                <w:lang w:val="ru-RU"/>
              </w:rPr>
            </w:pPr>
          </w:p>
        </w:tc>
      </w:tr>
    </w:tbl>
    <w:p w:rsidR="00343A18" w:rsidRPr="00886AD4" w:rsidRDefault="00343A18" w:rsidP="00343A18">
      <w:pPr>
        <w:tabs>
          <w:tab w:val="left" w:pos="6028"/>
        </w:tabs>
        <w:autoSpaceDE w:val="0"/>
        <w:autoSpaceDN w:val="0"/>
        <w:adjustRightInd w:val="0"/>
        <w:ind w:left="360"/>
        <w:rPr>
          <w:rFonts w:eastAsia="Calibri" w:cs="Arial"/>
          <w:bCs/>
          <w:iCs/>
        </w:rPr>
      </w:pPr>
    </w:p>
    <w:p w:rsidR="00343A18" w:rsidRPr="00886AD4" w:rsidRDefault="00343A18" w:rsidP="00343A18">
      <w:pPr>
        <w:jc w:val="center"/>
        <w:rPr>
          <w:rFonts w:cs="Arial"/>
          <w:b/>
          <w:lang w:val="ru-RU"/>
        </w:rPr>
      </w:pPr>
    </w:p>
    <w:p w:rsidR="00343A18" w:rsidRPr="00886AD4" w:rsidRDefault="00343A18" w:rsidP="00343A18">
      <w:pPr>
        <w:jc w:val="center"/>
        <w:rPr>
          <w:rFonts w:cs="Arial"/>
          <w:b/>
          <w:lang w:val="ru-RU"/>
        </w:rPr>
      </w:pPr>
    </w:p>
    <w:p w:rsidR="00343A18" w:rsidRPr="00886AD4" w:rsidRDefault="00343A18" w:rsidP="00343A18">
      <w:pPr>
        <w:rPr>
          <w:rFonts w:cs="Arial"/>
          <w:i/>
          <w:lang w:val="sr-Cyrl-CS"/>
        </w:rPr>
      </w:pPr>
      <w:r w:rsidRPr="00886AD4">
        <w:rPr>
          <w:rFonts w:cs="Arial"/>
          <w:b/>
          <w:i/>
          <w:lang w:val="ru-RU"/>
        </w:rPr>
        <w:t>Напомена:</w:t>
      </w:r>
      <w:r w:rsidRPr="00886AD4">
        <w:rPr>
          <w:rFonts w:cs="Arial"/>
          <w:i/>
        </w:rPr>
        <w:t xml:space="preserve">Уколико </w:t>
      </w:r>
      <w:r w:rsidRPr="00886AD4">
        <w:rPr>
          <w:rFonts w:cs="Arial"/>
          <w:i/>
          <w:lang w:val="sr-Cyrl-CS"/>
        </w:rPr>
        <w:t xml:space="preserve">заједничку </w:t>
      </w:r>
      <w:r w:rsidRPr="00886AD4">
        <w:rPr>
          <w:rFonts w:cs="Arial"/>
          <w:i/>
        </w:rPr>
        <w:t xml:space="preserve">понуду подноси група понуђача Изјава </w:t>
      </w:r>
      <w:r w:rsidRPr="00886AD4">
        <w:rPr>
          <w:rFonts w:cs="Arial"/>
          <w:i/>
          <w:lang w:val="sr-Cyrl-CS"/>
        </w:rPr>
        <w:t xml:space="preserve">се доставља за сваког члана групе понуђача. Изјава </w:t>
      </w:r>
      <w:r w:rsidRPr="00886AD4">
        <w:rPr>
          <w:rFonts w:cs="Arial"/>
          <w:i/>
        </w:rPr>
        <w:t>мора бити попуњена, потписана од стране овлашћеног лица</w:t>
      </w:r>
      <w:r w:rsidRPr="00886AD4">
        <w:rPr>
          <w:rFonts w:cs="Arial"/>
          <w:i/>
          <w:lang w:val="sr-Cyrl-CS"/>
        </w:rPr>
        <w:t xml:space="preserve"> за заступање</w:t>
      </w:r>
      <w:r w:rsidRPr="00886AD4">
        <w:rPr>
          <w:rFonts w:cs="Arial"/>
          <w:i/>
        </w:rPr>
        <w:t xml:space="preserve"> понуђача из групе понуђача и оверена печатом. </w:t>
      </w:r>
    </w:p>
    <w:p w:rsidR="00343A18" w:rsidRPr="00886AD4" w:rsidRDefault="00343A18" w:rsidP="00343A18">
      <w:pPr>
        <w:rPr>
          <w:rFonts w:cs="Arial"/>
          <w:i/>
        </w:rPr>
      </w:pPr>
      <w:r w:rsidRPr="00886AD4">
        <w:rPr>
          <w:rFonts w:cs="Arial"/>
          <w:i/>
        </w:rPr>
        <w:t>Приликом подношења понуде овај образац копирати у потребном броју примерака.</w:t>
      </w:r>
    </w:p>
    <w:p w:rsidR="00343A18" w:rsidRPr="00886AD4" w:rsidRDefault="00343A18" w:rsidP="00343A18">
      <w:pPr>
        <w:rPr>
          <w:rFonts w:cs="Arial"/>
          <w:i/>
        </w:rPr>
      </w:pPr>
    </w:p>
    <w:p w:rsidR="00343A18" w:rsidRPr="00886AD4" w:rsidRDefault="00343A18" w:rsidP="00343A18">
      <w:pPr>
        <w:rPr>
          <w:rFonts w:cs="Arial"/>
          <w:i/>
        </w:rPr>
      </w:pPr>
    </w:p>
    <w:p w:rsidR="00343A18" w:rsidRPr="00886AD4" w:rsidRDefault="00343A18" w:rsidP="00343A18">
      <w:pPr>
        <w:rPr>
          <w:rFonts w:cs="Arial"/>
          <w:i/>
        </w:rPr>
      </w:pPr>
    </w:p>
    <w:p w:rsidR="00343A18" w:rsidRPr="00886AD4" w:rsidRDefault="00343A18" w:rsidP="00343A18">
      <w:pPr>
        <w:rPr>
          <w:rFonts w:cs="Arial"/>
          <w:i/>
        </w:rPr>
      </w:pPr>
    </w:p>
    <w:p w:rsidR="00343A18" w:rsidRPr="00886AD4" w:rsidRDefault="00343A18" w:rsidP="00343A18">
      <w:pPr>
        <w:rPr>
          <w:rFonts w:cs="Arial"/>
          <w:i/>
          <w:lang w:val="ru-RU"/>
        </w:rPr>
      </w:pPr>
    </w:p>
    <w:p w:rsidR="00974010" w:rsidRPr="00886AD4" w:rsidRDefault="00974010" w:rsidP="00343A18">
      <w:pPr>
        <w:rPr>
          <w:rFonts w:cs="Arial"/>
          <w:i/>
          <w:lang w:val="ru-RU"/>
        </w:rPr>
      </w:pPr>
    </w:p>
    <w:p w:rsidR="00974010" w:rsidRPr="00886AD4" w:rsidRDefault="00974010" w:rsidP="00343A18">
      <w:pPr>
        <w:rPr>
          <w:rFonts w:cs="Arial"/>
          <w:i/>
          <w:lang w:val="ru-RU"/>
        </w:rPr>
      </w:pPr>
    </w:p>
    <w:p w:rsidR="00974010" w:rsidRPr="00886AD4" w:rsidRDefault="00974010" w:rsidP="00343A18">
      <w:pPr>
        <w:rPr>
          <w:rFonts w:cs="Arial"/>
          <w:i/>
          <w:lang w:val="ru-RU"/>
        </w:rPr>
      </w:pPr>
    </w:p>
    <w:p w:rsidR="00974010" w:rsidRDefault="00974010" w:rsidP="00343A18">
      <w:pPr>
        <w:rPr>
          <w:rFonts w:cs="Arial"/>
          <w:i/>
          <w:lang w:val="ru-RU"/>
        </w:rPr>
      </w:pPr>
    </w:p>
    <w:p w:rsidR="00A70E63" w:rsidRDefault="00A70E63" w:rsidP="00343A18">
      <w:pPr>
        <w:rPr>
          <w:rFonts w:cs="Arial"/>
          <w:i/>
          <w:lang w:val="ru-RU"/>
        </w:rPr>
      </w:pPr>
    </w:p>
    <w:p w:rsidR="00072BE5" w:rsidRDefault="00072BE5" w:rsidP="00343A18">
      <w:pPr>
        <w:rPr>
          <w:rFonts w:cs="Arial"/>
          <w:i/>
          <w:lang w:val="ru-RU"/>
        </w:rPr>
      </w:pPr>
    </w:p>
    <w:p w:rsidR="00A70E63" w:rsidRPr="00886AD4" w:rsidRDefault="00A70E63" w:rsidP="00343A18">
      <w:pPr>
        <w:rPr>
          <w:rFonts w:cs="Arial"/>
          <w:i/>
          <w:lang w:val="ru-RU"/>
        </w:rPr>
      </w:pPr>
    </w:p>
    <w:p w:rsidR="00E4763A" w:rsidRPr="00886AD4" w:rsidRDefault="00E4763A" w:rsidP="00343A18">
      <w:pPr>
        <w:pStyle w:val="KDObrazac"/>
        <w:spacing w:before="0"/>
      </w:pPr>
      <w:bookmarkStart w:id="254" w:name="_Toc442559928"/>
    </w:p>
    <w:p w:rsidR="00343A18" w:rsidRPr="00886AD4" w:rsidRDefault="00343A18" w:rsidP="00343A18">
      <w:pPr>
        <w:pStyle w:val="KDObrazac"/>
        <w:spacing w:before="0"/>
      </w:pPr>
      <w:r w:rsidRPr="00886AD4">
        <w:t xml:space="preserve">ОБРАЗАЦ </w:t>
      </w:r>
      <w:r w:rsidR="00974010" w:rsidRPr="00886AD4">
        <w:t>4</w:t>
      </w:r>
      <w:r w:rsidRPr="00886AD4">
        <w:t>.</w:t>
      </w:r>
      <w:bookmarkEnd w:id="254"/>
    </w:p>
    <w:p w:rsidR="00343A18" w:rsidRPr="00886AD4" w:rsidRDefault="00343A18" w:rsidP="00343A18">
      <w:pPr>
        <w:pStyle w:val="Title"/>
        <w:spacing w:before="0"/>
        <w:jc w:val="right"/>
        <w:rPr>
          <w:rFonts w:cs="Arial"/>
          <w:b w:val="0"/>
          <w:caps/>
          <w:sz w:val="22"/>
          <w:szCs w:val="22"/>
        </w:rPr>
      </w:pPr>
    </w:p>
    <w:p w:rsidR="00343A18" w:rsidRPr="00886AD4" w:rsidRDefault="00343A18" w:rsidP="00343A18">
      <w:pPr>
        <w:rPr>
          <w:rFonts w:cs="Arial"/>
          <w:lang w:val="ru-RU"/>
        </w:rPr>
      </w:pPr>
      <w:r w:rsidRPr="00886AD4">
        <w:rPr>
          <w:rFonts w:cs="Arial"/>
          <w:lang w:val="ru-RU"/>
        </w:rPr>
        <w:t>На основу члана 75. став 2. Закона о јавним набавкама („Службени гласник РС“ бр.124/2012, 14/15  и 68/15)</w:t>
      </w:r>
      <w:r w:rsidRPr="00886AD4">
        <w:rPr>
          <w:rFonts w:cs="Arial"/>
        </w:rPr>
        <w:t xml:space="preserve"> као </w:t>
      </w:r>
      <w:r w:rsidRPr="00886AD4">
        <w:rPr>
          <w:rFonts w:cs="Arial"/>
          <w:lang w:val="ru-RU"/>
        </w:rPr>
        <w:t>понуђач/подизвођач дајем:</w:t>
      </w:r>
    </w:p>
    <w:p w:rsidR="00343A18" w:rsidRPr="00886AD4" w:rsidRDefault="00343A18" w:rsidP="00343A18">
      <w:pPr>
        <w:rPr>
          <w:rFonts w:cs="Arial"/>
          <w:lang w:val="ru-RU"/>
        </w:rPr>
      </w:pPr>
    </w:p>
    <w:p w:rsidR="00343A18" w:rsidRPr="00886AD4" w:rsidRDefault="00343A18" w:rsidP="00781B02">
      <w:pPr>
        <w:jc w:val="center"/>
        <w:rPr>
          <w:rFonts w:cs="Arial"/>
          <w:b/>
          <w:lang w:val="ru-RU"/>
        </w:rPr>
      </w:pPr>
      <w:bookmarkStart w:id="255" w:name="_Toc442559929"/>
      <w:r w:rsidRPr="00886AD4">
        <w:rPr>
          <w:rFonts w:cs="Arial"/>
          <w:b/>
          <w:lang w:val="ru-RU"/>
        </w:rPr>
        <w:t>И З Ј А В У</w:t>
      </w:r>
      <w:bookmarkEnd w:id="255"/>
    </w:p>
    <w:p w:rsidR="00343A18" w:rsidRPr="00886AD4" w:rsidRDefault="00343A18" w:rsidP="00343A18">
      <w:pPr>
        <w:rPr>
          <w:rFonts w:cs="Arial"/>
          <w:lang w:val="ru-RU"/>
        </w:rPr>
      </w:pPr>
      <w:r w:rsidRPr="00886AD4">
        <w:rPr>
          <w:rFonts w:cs="Arial"/>
          <w:lang w:val="ru-RU"/>
        </w:rPr>
        <w:t xml:space="preserve">којом изричито наводимо да </w:t>
      </w:r>
      <w:r w:rsidRPr="00886AD4">
        <w:rPr>
          <w:rFonts w:cs="Arial"/>
        </w:rPr>
        <w:t>смо у свом досадашњем раду и</w:t>
      </w:r>
      <w:r w:rsidRPr="00886AD4">
        <w:rPr>
          <w:rFonts w:cs="Arial"/>
          <w:lang w:val="ru-RU"/>
        </w:rPr>
        <w:t xml:space="preserve"> при састављању Понуде </w:t>
      </w:r>
      <w:r w:rsidRPr="00886AD4">
        <w:rPr>
          <w:rFonts w:cs="Arial"/>
        </w:rPr>
        <w:t xml:space="preserve"> број: </w:t>
      </w:r>
      <w:r w:rsidR="007E7BB8" w:rsidRPr="00886AD4">
        <w:rPr>
          <w:rFonts w:cs="Arial"/>
        </w:rPr>
        <w:t>______________</w:t>
      </w:r>
      <w:r w:rsidRPr="00886AD4">
        <w:rPr>
          <w:rFonts w:cs="Arial"/>
          <w:lang w:val="ru-RU"/>
        </w:rPr>
        <w:t xml:space="preserve">за јавну набавку </w:t>
      </w:r>
      <w:r w:rsidR="00FD6BCE" w:rsidRPr="00886AD4">
        <w:rPr>
          <w:rFonts w:cs="Arial"/>
          <w:lang w:val="ru-RU"/>
        </w:rPr>
        <w:t>услуга</w:t>
      </w:r>
      <w:r w:rsidR="00974010" w:rsidRPr="00886AD4">
        <w:rPr>
          <w:rFonts w:cs="Arial"/>
          <w:lang w:val="ru-RU"/>
        </w:rPr>
        <w:t xml:space="preserve"> </w:t>
      </w:r>
      <w:r w:rsidR="00974010" w:rsidRPr="00886AD4">
        <w:rPr>
          <w:rFonts w:cs="Arial"/>
        </w:rPr>
        <w:t xml:space="preserve"> „Израда техничке документације за потребе добијања ГД за изградњу котларнице ТЕ Колубара и извођачки пројекат“ </w:t>
      </w:r>
      <w:r w:rsidRPr="00886AD4">
        <w:rPr>
          <w:rFonts w:cs="Arial"/>
        </w:rPr>
        <w:t>у</w:t>
      </w:r>
      <w:r w:rsidR="00974010" w:rsidRPr="00886AD4">
        <w:rPr>
          <w:rFonts w:cs="Arial"/>
          <w:lang w:val="sr-Cyrl-RS"/>
        </w:rPr>
        <w:t xml:space="preserve"> </w:t>
      </w:r>
      <w:r w:rsidR="006825F2" w:rsidRPr="00886AD4">
        <w:rPr>
          <w:rFonts w:cs="Arial"/>
        </w:rPr>
        <w:t xml:space="preserve">отвореном </w:t>
      </w:r>
      <w:r w:rsidRPr="00886AD4">
        <w:rPr>
          <w:rFonts w:cs="Arial"/>
        </w:rPr>
        <w:t>поступку</w:t>
      </w:r>
      <w:r w:rsidR="006825F2" w:rsidRPr="00886AD4">
        <w:rPr>
          <w:rFonts w:cs="Arial"/>
          <w:lang w:val="ru-RU"/>
        </w:rPr>
        <w:t xml:space="preserve">јавне набавке </w:t>
      </w:r>
      <w:r w:rsidRPr="00886AD4">
        <w:rPr>
          <w:rFonts w:cs="Arial"/>
          <w:lang w:val="ru-RU"/>
        </w:rPr>
        <w:t>ЈН бр.</w:t>
      </w:r>
      <w:r w:rsidR="00974010" w:rsidRPr="00886AD4">
        <w:rPr>
          <w:rFonts w:cs="Arial"/>
          <w:lang w:val="ru-RU"/>
        </w:rPr>
        <w:t xml:space="preserve"> 1000/0376/2017</w:t>
      </w:r>
      <w:r w:rsidRPr="00886AD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886AD4">
        <w:rPr>
          <w:rFonts w:cs="Arial"/>
        </w:rPr>
        <w:t>,</w:t>
      </w:r>
      <w:r w:rsidRPr="00886AD4">
        <w:rPr>
          <w:rFonts w:cs="Arial"/>
          <w:lang w:val="ru-RU"/>
        </w:rPr>
        <w:t xml:space="preserve"> као и да </w:t>
      </w:r>
      <w:r w:rsidRPr="00886AD4">
        <w:rPr>
          <w:rFonts w:cs="Arial"/>
        </w:rPr>
        <w:t>немамо забрану обављања делатности која је на снази у време подношења Понуде.</w:t>
      </w:r>
    </w:p>
    <w:p w:rsidR="00343A18" w:rsidRPr="00886AD4" w:rsidRDefault="00343A18" w:rsidP="00343A18">
      <w:pPr>
        <w:rPr>
          <w:rFonts w:cs="Arial"/>
        </w:rPr>
      </w:pPr>
    </w:p>
    <w:p w:rsidR="00343A18" w:rsidRPr="00886AD4" w:rsidRDefault="00343A18" w:rsidP="00343A18">
      <w:pPr>
        <w:tabs>
          <w:tab w:val="left" w:pos="6028"/>
        </w:tabs>
        <w:autoSpaceDE w:val="0"/>
        <w:autoSpaceDN w:val="0"/>
        <w:adjustRightInd w:val="0"/>
        <w:ind w:left="360"/>
        <w:rPr>
          <w:rFonts w:eastAsia="Calibri" w:cs="Arial"/>
          <w:bCs/>
          <w:iCs/>
        </w:rPr>
      </w:pPr>
    </w:p>
    <w:p w:rsidR="00343A18" w:rsidRPr="00886AD4" w:rsidRDefault="00343A18" w:rsidP="00343A18">
      <w:pPr>
        <w:tabs>
          <w:tab w:val="left" w:pos="6028"/>
        </w:tabs>
        <w:autoSpaceDE w:val="0"/>
        <w:autoSpaceDN w:val="0"/>
        <w:adjustRightInd w:val="0"/>
        <w:ind w:left="360"/>
        <w:rPr>
          <w:rFonts w:eastAsia="Calibri" w:cs="Arial"/>
          <w:bCs/>
          <w:iCs/>
        </w:rPr>
      </w:pPr>
    </w:p>
    <w:p w:rsidR="00343A18" w:rsidRPr="00886AD4"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rsidTr="00BC01DC">
        <w:trPr>
          <w:jc w:val="center"/>
        </w:trPr>
        <w:tc>
          <w:tcPr>
            <w:tcW w:w="3882" w:type="dxa"/>
          </w:tcPr>
          <w:p w:rsidR="00343A18" w:rsidRPr="00886AD4" w:rsidRDefault="00343A18" w:rsidP="00BC01DC">
            <w:pPr>
              <w:spacing w:before="0"/>
              <w:jc w:val="center"/>
              <w:rPr>
                <w:rFonts w:cs="Arial"/>
              </w:rPr>
            </w:pPr>
            <w:r w:rsidRPr="00886AD4">
              <w:rPr>
                <w:rFonts w:cs="Arial"/>
              </w:rPr>
              <w:t>Датум:</w:t>
            </w:r>
          </w:p>
        </w:tc>
        <w:tc>
          <w:tcPr>
            <w:tcW w:w="2127" w:type="dxa"/>
          </w:tcPr>
          <w:p w:rsidR="00343A18" w:rsidRPr="00886AD4" w:rsidRDefault="00343A18" w:rsidP="00BC01DC">
            <w:pPr>
              <w:spacing w:before="0"/>
              <w:jc w:val="center"/>
              <w:rPr>
                <w:rFonts w:cs="Arial"/>
                <w:lang w:val="ru-RU"/>
              </w:rPr>
            </w:pPr>
          </w:p>
        </w:tc>
        <w:tc>
          <w:tcPr>
            <w:tcW w:w="4022" w:type="dxa"/>
          </w:tcPr>
          <w:p w:rsidR="00343A18" w:rsidRPr="00886AD4" w:rsidRDefault="00343A18" w:rsidP="007E7BB8">
            <w:pPr>
              <w:spacing w:before="0"/>
              <w:jc w:val="center"/>
              <w:rPr>
                <w:rFonts w:cs="Arial"/>
                <w:lang w:val="sr-Cyrl-CS"/>
              </w:rPr>
            </w:pPr>
            <w:r w:rsidRPr="00886AD4">
              <w:rPr>
                <w:rFonts w:cs="Arial"/>
                <w:lang w:val="sr-Cyrl-CS"/>
              </w:rPr>
              <w:t>П</w:t>
            </w:r>
            <w:r w:rsidRPr="00886AD4">
              <w:rPr>
                <w:rFonts w:cs="Arial"/>
              </w:rPr>
              <w:t>онуђач</w:t>
            </w:r>
            <w:r w:rsidRPr="00886AD4">
              <w:rPr>
                <w:rFonts w:cs="Arial"/>
                <w:lang w:val="sr-Cyrl-CS"/>
              </w:rPr>
              <w:t>/члан групе</w:t>
            </w:r>
          </w:p>
        </w:tc>
      </w:tr>
      <w:tr w:rsidR="00343A18" w:rsidRPr="00886AD4" w:rsidTr="00BC01DC">
        <w:trPr>
          <w:jc w:val="center"/>
        </w:trPr>
        <w:tc>
          <w:tcPr>
            <w:tcW w:w="3882" w:type="dxa"/>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rPr>
            </w:pPr>
            <w:r w:rsidRPr="00886AD4">
              <w:rPr>
                <w:rFonts w:cs="Arial"/>
              </w:rPr>
              <w:t>М.П.</w:t>
            </w:r>
          </w:p>
        </w:tc>
        <w:tc>
          <w:tcPr>
            <w:tcW w:w="4022" w:type="dxa"/>
          </w:tcPr>
          <w:p w:rsidR="00343A18" w:rsidRPr="00886AD4" w:rsidRDefault="00343A18" w:rsidP="00BC01DC">
            <w:pPr>
              <w:spacing w:before="0"/>
              <w:jc w:val="center"/>
              <w:rPr>
                <w:rFonts w:cs="Arial"/>
                <w:lang w:val="ru-RU"/>
              </w:rPr>
            </w:pPr>
          </w:p>
        </w:tc>
      </w:tr>
      <w:tr w:rsidR="00343A18" w:rsidRPr="00886AD4" w:rsidTr="00BC01DC">
        <w:trPr>
          <w:jc w:val="center"/>
        </w:trPr>
        <w:tc>
          <w:tcPr>
            <w:tcW w:w="3882" w:type="dxa"/>
            <w:tcBorders>
              <w:bottom w:val="single" w:sz="4" w:space="0" w:color="auto"/>
            </w:tcBorders>
          </w:tcPr>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bottom w:val="single" w:sz="4" w:space="0" w:color="auto"/>
            </w:tcBorders>
          </w:tcPr>
          <w:p w:rsidR="00343A18" w:rsidRPr="00886AD4" w:rsidRDefault="00343A18" w:rsidP="00BC01DC">
            <w:pPr>
              <w:spacing w:before="0"/>
              <w:jc w:val="center"/>
              <w:rPr>
                <w:rFonts w:cs="Arial"/>
                <w:lang w:val="ru-RU"/>
              </w:rPr>
            </w:pPr>
          </w:p>
        </w:tc>
      </w:tr>
      <w:tr w:rsidR="00343A18" w:rsidRPr="00886AD4" w:rsidTr="00BC01DC">
        <w:trPr>
          <w:trHeight w:val="389"/>
          <w:jc w:val="center"/>
        </w:trPr>
        <w:tc>
          <w:tcPr>
            <w:tcW w:w="3882" w:type="dxa"/>
            <w:tcBorders>
              <w:top w:val="single" w:sz="4" w:space="0" w:color="auto"/>
            </w:tcBorders>
          </w:tcPr>
          <w:p w:rsidR="00343A18" w:rsidRPr="00886AD4" w:rsidRDefault="00343A18" w:rsidP="00BC01DC">
            <w:pPr>
              <w:spacing w:before="0"/>
              <w:jc w:val="center"/>
              <w:rPr>
                <w:rFonts w:cs="Arial"/>
              </w:rPr>
            </w:pPr>
          </w:p>
          <w:p w:rsidR="00343A18" w:rsidRPr="00886AD4" w:rsidRDefault="00343A18" w:rsidP="00BC01DC">
            <w:pPr>
              <w:spacing w:before="0"/>
              <w:jc w:val="center"/>
              <w:rPr>
                <w:rFonts w:cs="Arial"/>
              </w:rPr>
            </w:pPr>
          </w:p>
        </w:tc>
        <w:tc>
          <w:tcPr>
            <w:tcW w:w="2127" w:type="dxa"/>
          </w:tcPr>
          <w:p w:rsidR="00343A18" w:rsidRPr="00886AD4" w:rsidRDefault="00343A18" w:rsidP="00BC01DC">
            <w:pPr>
              <w:spacing w:before="0"/>
              <w:jc w:val="center"/>
              <w:rPr>
                <w:rFonts w:cs="Arial"/>
                <w:lang w:val="ru-RU"/>
              </w:rPr>
            </w:pPr>
          </w:p>
        </w:tc>
        <w:tc>
          <w:tcPr>
            <w:tcW w:w="4022" w:type="dxa"/>
            <w:tcBorders>
              <w:top w:val="single" w:sz="4" w:space="0" w:color="auto"/>
            </w:tcBorders>
          </w:tcPr>
          <w:p w:rsidR="00343A18" w:rsidRPr="00886AD4" w:rsidRDefault="00343A18" w:rsidP="00BC01DC">
            <w:pPr>
              <w:spacing w:before="0"/>
              <w:jc w:val="center"/>
              <w:rPr>
                <w:rFonts w:cs="Arial"/>
                <w:lang w:val="ru-RU"/>
              </w:rPr>
            </w:pPr>
          </w:p>
        </w:tc>
      </w:tr>
    </w:tbl>
    <w:p w:rsidR="00343A18" w:rsidRPr="00886AD4" w:rsidRDefault="00343A18" w:rsidP="00343A18">
      <w:pPr>
        <w:rPr>
          <w:rFonts w:cs="Arial"/>
          <w:i/>
          <w:lang w:val="sr-Cyrl-CS"/>
        </w:rPr>
      </w:pPr>
      <w:r w:rsidRPr="00886AD4">
        <w:rPr>
          <w:rFonts w:cs="Arial"/>
          <w:b/>
          <w:i/>
        </w:rPr>
        <w:t>Напомена:</w:t>
      </w:r>
      <w:r w:rsidRPr="00886AD4">
        <w:rPr>
          <w:rFonts w:cs="Arial"/>
          <w:i/>
        </w:rPr>
        <w:t xml:space="preserve"> Уколико </w:t>
      </w:r>
      <w:r w:rsidRPr="00886AD4">
        <w:rPr>
          <w:rFonts w:cs="Arial"/>
          <w:i/>
          <w:lang w:val="sr-Cyrl-CS"/>
        </w:rPr>
        <w:t xml:space="preserve">заједничку </w:t>
      </w:r>
      <w:r w:rsidRPr="00886AD4">
        <w:rPr>
          <w:rFonts w:cs="Arial"/>
          <w:i/>
        </w:rPr>
        <w:t xml:space="preserve">понуду подноси група понуђача Изјава </w:t>
      </w:r>
      <w:r w:rsidRPr="00886AD4">
        <w:rPr>
          <w:rFonts w:cs="Arial"/>
          <w:i/>
          <w:lang w:val="sr-Cyrl-CS"/>
        </w:rPr>
        <w:t xml:space="preserve">се доставља за сваког члана групе понуђача. Изјава </w:t>
      </w:r>
      <w:r w:rsidRPr="00886AD4">
        <w:rPr>
          <w:rFonts w:cs="Arial"/>
          <w:i/>
        </w:rPr>
        <w:t>мора бити попуњена, потписана од стране овлашћеног лица</w:t>
      </w:r>
      <w:r w:rsidRPr="00886AD4">
        <w:rPr>
          <w:rFonts w:cs="Arial"/>
          <w:i/>
          <w:lang w:val="sr-Cyrl-CS"/>
        </w:rPr>
        <w:t xml:space="preserve"> за заступање</w:t>
      </w:r>
      <w:r w:rsidRPr="00886AD4">
        <w:rPr>
          <w:rFonts w:cs="Arial"/>
          <w:i/>
        </w:rPr>
        <w:t xml:space="preserve"> понуђача из групе понуђача и оверена печатом. </w:t>
      </w:r>
    </w:p>
    <w:p w:rsidR="00343A18" w:rsidRPr="00886AD4" w:rsidRDefault="00343A18" w:rsidP="00343A18">
      <w:pPr>
        <w:rPr>
          <w:rFonts w:cs="Arial"/>
          <w:i/>
        </w:rPr>
      </w:pPr>
      <w:r w:rsidRPr="00886AD4">
        <w:rPr>
          <w:rFonts w:eastAsia="Calibri" w:cs="Arial"/>
          <w:i/>
        </w:rPr>
        <w:t xml:space="preserve">У случају да понуђач подноси понуду са подизвођачем, Изјава </w:t>
      </w:r>
      <w:r w:rsidRPr="00886AD4">
        <w:rPr>
          <w:rFonts w:eastAsia="Calibri" w:cs="Arial"/>
          <w:i/>
          <w:lang w:val="sr-Cyrl-CS"/>
        </w:rPr>
        <w:t xml:space="preserve">се доставља за понуђача и сваког подизвођача. Изјава </w:t>
      </w:r>
      <w:r w:rsidRPr="00886AD4">
        <w:rPr>
          <w:rFonts w:eastAsia="Calibri" w:cs="Arial"/>
          <w:i/>
        </w:rPr>
        <w:t xml:space="preserve">мора бити </w:t>
      </w:r>
      <w:r w:rsidRPr="00886AD4">
        <w:rPr>
          <w:rFonts w:eastAsia="Calibri" w:cs="Arial"/>
          <w:i/>
          <w:lang w:val="sr-Cyrl-CS"/>
        </w:rPr>
        <w:t>попуњена,</w:t>
      </w:r>
      <w:r w:rsidRPr="00886AD4">
        <w:rPr>
          <w:rFonts w:eastAsia="Calibri" w:cs="Arial"/>
          <w:i/>
        </w:rPr>
        <w:t xml:space="preserve"> потписана</w:t>
      </w:r>
      <w:r w:rsidRPr="00886AD4">
        <w:rPr>
          <w:rFonts w:eastAsia="Calibri" w:cs="Arial"/>
          <w:i/>
          <w:lang w:val="sr-Cyrl-CS"/>
        </w:rPr>
        <w:t xml:space="preserve"> и оверена</w:t>
      </w:r>
      <w:r w:rsidRPr="00886AD4">
        <w:rPr>
          <w:rFonts w:eastAsia="Calibri" w:cs="Arial"/>
          <w:i/>
        </w:rPr>
        <w:t xml:space="preserve"> од стране овлашћеног лица за заступање </w:t>
      </w:r>
      <w:r w:rsidRPr="00886AD4">
        <w:rPr>
          <w:rFonts w:eastAsia="Calibri" w:cs="Arial"/>
          <w:i/>
          <w:lang w:val="sr-Cyrl-CS"/>
        </w:rPr>
        <w:t>понуђача/подизво</w:t>
      </w:r>
      <w:r w:rsidRPr="00886AD4">
        <w:rPr>
          <w:rFonts w:eastAsia="Calibri" w:cs="Arial"/>
          <w:i/>
        </w:rPr>
        <w:t>ђача</w:t>
      </w:r>
      <w:r w:rsidRPr="00886AD4">
        <w:rPr>
          <w:rFonts w:eastAsia="Calibri" w:cs="Arial"/>
          <w:i/>
          <w:lang w:val="sr-Cyrl-CS"/>
        </w:rPr>
        <w:t xml:space="preserve"> и оверена печатом.</w:t>
      </w:r>
    </w:p>
    <w:p w:rsidR="00343A18" w:rsidRPr="00886AD4" w:rsidRDefault="00343A18" w:rsidP="00343A18">
      <w:pPr>
        <w:rPr>
          <w:rFonts w:cs="Arial"/>
          <w:lang w:val="sr-Cyrl-CS"/>
        </w:rPr>
      </w:pPr>
      <w:r w:rsidRPr="00886AD4">
        <w:rPr>
          <w:rFonts w:cs="Arial"/>
          <w:i/>
        </w:rPr>
        <w:t>Приликом подношења понуде овај образац копирати у потребном броју примерака.</w:t>
      </w:r>
    </w:p>
    <w:p w:rsidR="00343A18" w:rsidRPr="00886AD4" w:rsidRDefault="00343A18" w:rsidP="00781B02">
      <w:pPr>
        <w:rPr>
          <w:rFonts w:cs="Arial"/>
        </w:rPr>
      </w:pPr>
    </w:p>
    <w:p w:rsidR="000F683D" w:rsidRPr="00886AD4" w:rsidRDefault="000F683D" w:rsidP="00781B02">
      <w:pPr>
        <w:rPr>
          <w:rFonts w:cs="Arial"/>
        </w:rPr>
      </w:pPr>
    </w:p>
    <w:p w:rsidR="0042687E" w:rsidRPr="00886AD4" w:rsidRDefault="0042687E" w:rsidP="00781B02">
      <w:pPr>
        <w:rPr>
          <w:rFonts w:cs="Arial"/>
        </w:rPr>
      </w:pPr>
    </w:p>
    <w:p w:rsidR="0042687E" w:rsidRPr="00886AD4" w:rsidRDefault="0042687E" w:rsidP="00781B02">
      <w:pPr>
        <w:rPr>
          <w:rFonts w:cs="Arial"/>
        </w:rPr>
      </w:pPr>
    </w:p>
    <w:p w:rsidR="0042687E" w:rsidRPr="00886AD4" w:rsidRDefault="0042687E" w:rsidP="00781B02">
      <w:pPr>
        <w:rPr>
          <w:rFonts w:cs="Arial"/>
        </w:rPr>
      </w:pPr>
    </w:p>
    <w:p w:rsidR="0042687E" w:rsidRPr="00886AD4" w:rsidRDefault="0042687E" w:rsidP="00781B02">
      <w:pPr>
        <w:rPr>
          <w:rFonts w:cs="Arial"/>
        </w:rPr>
      </w:pPr>
    </w:p>
    <w:p w:rsidR="0042687E" w:rsidRPr="00886AD4" w:rsidRDefault="0042687E" w:rsidP="00781B02">
      <w:pPr>
        <w:rPr>
          <w:rFonts w:cs="Arial"/>
        </w:rPr>
      </w:pPr>
    </w:p>
    <w:p w:rsidR="0042687E" w:rsidRPr="00886AD4" w:rsidRDefault="0042687E" w:rsidP="00781B02">
      <w:pPr>
        <w:rPr>
          <w:rFonts w:cs="Arial"/>
        </w:rPr>
      </w:pPr>
    </w:p>
    <w:p w:rsidR="00E17CBE" w:rsidRPr="00886AD4" w:rsidRDefault="00E17CBE" w:rsidP="00781B02">
      <w:pPr>
        <w:rPr>
          <w:rFonts w:cs="Arial"/>
        </w:rPr>
      </w:pPr>
    </w:p>
    <w:p w:rsidR="00E17CBE" w:rsidRPr="00886AD4" w:rsidRDefault="00E17CBE" w:rsidP="00781B02">
      <w:pPr>
        <w:rPr>
          <w:rFonts w:cs="Arial"/>
        </w:rPr>
      </w:pPr>
    </w:p>
    <w:p w:rsidR="00E17CBE" w:rsidRPr="00886AD4" w:rsidRDefault="00E17CBE" w:rsidP="00781B02">
      <w:pPr>
        <w:rPr>
          <w:rFonts w:cs="Arial"/>
        </w:rPr>
      </w:pPr>
    </w:p>
    <w:p w:rsidR="000F683D" w:rsidRPr="00886AD4" w:rsidRDefault="000F683D" w:rsidP="00781B02">
      <w:pPr>
        <w:rPr>
          <w:rFonts w:cs="Arial"/>
        </w:rPr>
      </w:pPr>
    </w:p>
    <w:p w:rsidR="00974010" w:rsidRPr="00886AD4" w:rsidRDefault="00974010" w:rsidP="00974010">
      <w:pPr>
        <w:suppressAutoHyphens/>
        <w:spacing w:before="0"/>
        <w:ind w:left="709" w:hanging="709"/>
        <w:jc w:val="right"/>
        <w:outlineLvl w:val="1"/>
        <w:rPr>
          <w:rFonts w:cs="Arial"/>
          <w:b/>
          <w:bCs/>
          <w:lang w:val="sr-Latn-RS" w:eastAsia="ar-SA"/>
        </w:rPr>
      </w:pPr>
      <w:bookmarkStart w:id="256" w:name="_Toc453678549"/>
      <w:r w:rsidRPr="00886AD4">
        <w:rPr>
          <w:rFonts w:cs="Arial"/>
          <w:b/>
          <w:bCs/>
          <w:lang w:val="sr-Cyrl-CS" w:eastAsia="ar-SA"/>
        </w:rPr>
        <w:t xml:space="preserve">ОБРАЗАЦ </w:t>
      </w:r>
      <w:bookmarkEnd w:id="256"/>
      <w:r w:rsidRPr="00886AD4">
        <w:rPr>
          <w:rFonts w:cs="Arial"/>
          <w:b/>
          <w:bCs/>
          <w:lang w:val="sr-Cyrl-CS" w:eastAsia="ar-SA"/>
        </w:rPr>
        <w:t>5</w:t>
      </w:r>
      <w:r w:rsidR="00E4763A" w:rsidRPr="00886AD4">
        <w:rPr>
          <w:rFonts w:cs="Arial"/>
          <w:b/>
          <w:bCs/>
          <w:lang w:val="sr-Latn-RS" w:eastAsia="ar-SA"/>
        </w:rPr>
        <w:t>.</w:t>
      </w:r>
    </w:p>
    <w:p w:rsidR="00974010" w:rsidRPr="00886AD4" w:rsidRDefault="00974010" w:rsidP="00974010">
      <w:pPr>
        <w:suppressAutoHyphens/>
        <w:spacing w:before="360" w:after="240"/>
        <w:jc w:val="center"/>
        <w:outlineLvl w:val="0"/>
        <w:rPr>
          <w:rFonts w:cs="Arial"/>
          <w:b/>
          <w:lang w:val="sr-Cyrl-CS" w:eastAsia="ar-SA"/>
        </w:rPr>
      </w:pPr>
      <w:bookmarkStart w:id="257" w:name="_Toc443807038"/>
      <w:bookmarkStart w:id="258" w:name="_Toc445287800"/>
      <w:bookmarkStart w:id="259" w:name="_Toc445302224"/>
      <w:bookmarkStart w:id="260" w:name="_Toc445302657"/>
      <w:bookmarkStart w:id="261" w:name="_Toc453678550"/>
      <w:r w:rsidRPr="00886AD4">
        <w:rPr>
          <w:rFonts w:cs="Arial"/>
          <w:b/>
          <w:lang w:val="sr-Cyrl-CS" w:eastAsia="ar-SA"/>
        </w:rPr>
        <w:t>РЕФЕРЕТНА ЛИСТА ПОНУЂАЧА</w:t>
      </w:r>
      <w:bookmarkEnd w:id="257"/>
      <w:bookmarkEnd w:id="258"/>
      <w:bookmarkEnd w:id="259"/>
      <w:bookmarkEnd w:id="260"/>
      <w:bookmarkEnd w:id="261"/>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254"/>
        <w:gridCol w:w="1352"/>
        <w:gridCol w:w="1543"/>
        <w:gridCol w:w="2270"/>
      </w:tblGrid>
      <w:tr w:rsidR="00F11F09" w:rsidRPr="00886AD4" w:rsidTr="00F11F09">
        <w:trPr>
          <w:trHeight w:val="682"/>
          <w:jc w:val="center"/>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F11F09" w:rsidRPr="00886AD4" w:rsidRDefault="00F11F09" w:rsidP="00974010">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392" w:type="pct"/>
            <w:tcBorders>
              <w:top w:val="single" w:sz="4" w:space="0" w:color="auto"/>
              <w:left w:val="single" w:sz="4" w:space="0" w:color="auto"/>
              <w:bottom w:val="single" w:sz="4" w:space="0" w:color="auto"/>
              <w:right w:val="single" w:sz="4" w:space="0" w:color="auto"/>
            </w:tcBorders>
            <w:shd w:val="clear" w:color="auto" w:fill="FFFFFF"/>
            <w:vAlign w:val="center"/>
          </w:tcPr>
          <w:p w:rsidR="00F11F09" w:rsidRPr="00886AD4" w:rsidRDefault="00F11F09" w:rsidP="00974010">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rsidR="00F11F09" w:rsidRPr="00886AD4" w:rsidRDefault="00F11F09" w:rsidP="00974010">
            <w:pPr>
              <w:suppressAutoHyphens/>
              <w:spacing w:before="0"/>
              <w:jc w:val="center"/>
              <w:rPr>
                <w:rFonts w:cs="Arial"/>
                <w:lang w:val="sr-Cyrl-CS" w:eastAsia="ar-SA"/>
              </w:rPr>
            </w:pPr>
            <w:r w:rsidRPr="00886AD4">
              <w:rPr>
                <w:rFonts w:cs="Arial"/>
                <w:lang w:val="sr-Cyrl-CS" w:eastAsia="ar-SA"/>
              </w:rPr>
              <w:t>Назив извршене услуге</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rsidR="00F11F09" w:rsidRPr="00886AD4" w:rsidRDefault="00F11F09" w:rsidP="00974010">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rsidR="00F11F09" w:rsidRPr="00886AD4" w:rsidRDefault="00F11F09" w:rsidP="00974010">
            <w:pPr>
              <w:suppressAutoHyphens/>
              <w:spacing w:before="0"/>
              <w:jc w:val="center"/>
              <w:rPr>
                <w:rFonts w:cs="Arial"/>
                <w:lang w:val="sr-Cyrl-CS" w:eastAsia="ar-SA"/>
              </w:rPr>
            </w:pPr>
            <w:r w:rsidRPr="00886AD4">
              <w:rPr>
                <w:rFonts w:cs="Arial"/>
                <w:lang w:val="sr-Cyrl-CS" w:eastAsia="ar-SA"/>
              </w:rPr>
              <w:t>Опис извршене услуге</w:t>
            </w:r>
          </w:p>
        </w:tc>
      </w:tr>
      <w:tr w:rsidR="00F11F09" w:rsidRPr="00886AD4" w:rsidTr="00F11F09">
        <w:trPr>
          <w:trHeight w:val="1177"/>
          <w:jc w:val="center"/>
        </w:trPr>
        <w:tc>
          <w:tcPr>
            <w:tcW w:w="418" w:type="pct"/>
            <w:tcBorders>
              <w:top w:val="single" w:sz="4" w:space="0" w:color="auto"/>
              <w:left w:val="single" w:sz="4" w:space="0" w:color="auto"/>
              <w:bottom w:val="single" w:sz="4" w:space="0" w:color="auto"/>
              <w:right w:val="single" w:sz="4" w:space="0" w:color="auto"/>
            </w:tcBorders>
            <w:vAlign w:val="center"/>
          </w:tcPr>
          <w:p w:rsidR="00F11F09" w:rsidRPr="00886AD4" w:rsidRDefault="00F11F09" w:rsidP="00974010">
            <w:pPr>
              <w:suppressAutoHyphens/>
              <w:spacing w:before="0"/>
              <w:jc w:val="left"/>
              <w:rPr>
                <w:rFonts w:cs="Arial"/>
                <w:lang w:val="sr-Cyrl-CS" w:eastAsia="ar-SA"/>
              </w:rPr>
            </w:pPr>
            <w:r w:rsidRPr="00886AD4">
              <w:rPr>
                <w:rFonts w:cs="Arial"/>
                <w:lang w:val="sr-Cyrl-CS" w:eastAsia="ar-SA"/>
              </w:rPr>
              <w:t>1</w:t>
            </w:r>
          </w:p>
          <w:p w:rsidR="00F11F09" w:rsidRPr="00886AD4" w:rsidRDefault="00F11F09" w:rsidP="00974010">
            <w:pPr>
              <w:suppressAutoHyphens/>
              <w:spacing w:before="0"/>
              <w:jc w:val="left"/>
              <w:rPr>
                <w:rFonts w:cs="Arial"/>
                <w:lang w:val="sr-Cyrl-CS" w:eastAsia="ar-SA"/>
              </w:rPr>
            </w:pPr>
          </w:p>
        </w:tc>
        <w:tc>
          <w:tcPr>
            <w:tcW w:w="139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r>
      <w:tr w:rsidR="00F11F09" w:rsidRPr="00886AD4"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r w:rsidRPr="00886AD4">
              <w:rPr>
                <w:rFonts w:cs="Arial"/>
                <w:lang w:val="sr-Cyrl-CS" w:eastAsia="ar-SA"/>
              </w:rPr>
              <w:t>2</w:t>
            </w:r>
          </w:p>
          <w:p w:rsidR="00F11F09" w:rsidRPr="00886AD4" w:rsidRDefault="00F11F09" w:rsidP="00974010">
            <w:pPr>
              <w:suppressAutoHyphens/>
              <w:spacing w:before="0"/>
              <w:jc w:val="left"/>
              <w:rPr>
                <w:rFonts w:cs="Arial"/>
                <w:lang w:val="sr-Cyrl-CS" w:eastAsia="ar-SA"/>
              </w:rPr>
            </w:pPr>
          </w:p>
        </w:tc>
        <w:tc>
          <w:tcPr>
            <w:tcW w:w="139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r>
      <w:tr w:rsidR="00F11F09" w:rsidRPr="00886AD4"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rsidR="00F11F09" w:rsidRPr="00886AD4" w:rsidRDefault="00F11F09" w:rsidP="00974010">
            <w:pPr>
              <w:suppressAutoHyphens/>
              <w:spacing w:before="0"/>
              <w:jc w:val="left"/>
              <w:rPr>
                <w:rFonts w:cs="Arial"/>
                <w:lang w:val="sr-Cyrl-CS" w:eastAsia="ar-SA"/>
              </w:rPr>
            </w:pPr>
            <w:r w:rsidRPr="00886AD4">
              <w:rPr>
                <w:rFonts w:cs="Arial"/>
                <w:lang w:val="sr-Cyrl-CS" w:eastAsia="ar-SA"/>
              </w:rPr>
              <w:t>3</w:t>
            </w:r>
          </w:p>
        </w:tc>
        <w:tc>
          <w:tcPr>
            <w:tcW w:w="139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p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r>
      <w:tr w:rsidR="00F11F09" w:rsidRPr="00886AD4"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rsidR="00F11F09" w:rsidRPr="00886AD4" w:rsidRDefault="00F11F09" w:rsidP="00974010">
            <w:pPr>
              <w:suppressAutoHyphens/>
              <w:spacing w:before="0"/>
              <w:jc w:val="left"/>
              <w:rPr>
                <w:rFonts w:cs="Arial"/>
                <w:lang w:val="sr-Cyrl-CS" w:eastAsia="ar-SA"/>
              </w:rPr>
            </w:pPr>
            <w:r w:rsidRPr="00886AD4">
              <w:rPr>
                <w:rFonts w:cs="Arial"/>
                <w:lang w:val="sr-Cyrl-CS" w:eastAsia="ar-SA"/>
              </w:rPr>
              <w:t>n</w:t>
            </w:r>
          </w:p>
        </w:tc>
        <w:tc>
          <w:tcPr>
            <w:tcW w:w="139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rsidR="00F11F09" w:rsidRPr="00886AD4" w:rsidRDefault="00F11F09" w:rsidP="00974010">
            <w:pPr>
              <w:suppressAutoHyphens/>
              <w:spacing w:before="0"/>
              <w:jc w:val="left"/>
              <w:rPr>
                <w:rFonts w:cs="Arial"/>
                <w:lang w:val="sr-Cyrl-CS" w:eastAsia="ar-SA"/>
              </w:rPr>
            </w:pPr>
          </w:p>
        </w:tc>
      </w:tr>
    </w:tbl>
    <w:p w:rsidR="00974010" w:rsidRPr="00886AD4" w:rsidRDefault="00974010" w:rsidP="0097401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974010" w:rsidRPr="00886AD4" w:rsidTr="006F2A3A">
        <w:trPr>
          <w:jc w:val="center"/>
        </w:trPr>
        <w:tc>
          <w:tcPr>
            <w:tcW w:w="2924" w:type="dxa"/>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Датум:</w:t>
            </w:r>
          </w:p>
        </w:tc>
        <w:tc>
          <w:tcPr>
            <w:tcW w:w="6946" w:type="dxa"/>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М.П.</w:t>
            </w:r>
          </w:p>
        </w:tc>
        <w:tc>
          <w:tcPr>
            <w:tcW w:w="4827" w:type="dxa"/>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Понуђач:</w:t>
            </w:r>
          </w:p>
        </w:tc>
      </w:tr>
      <w:tr w:rsidR="00974010" w:rsidRPr="00886AD4" w:rsidTr="006F2A3A">
        <w:trPr>
          <w:jc w:val="center"/>
        </w:trPr>
        <w:tc>
          <w:tcPr>
            <w:tcW w:w="2924" w:type="dxa"/>
            <w:vAlign w:val="center"/>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rsidR="00974010" w:rsidRPr="00886AD4" w:rsidRDefault="00974010" w:rsidP="00974010">
            <w:pPr>
              <w:suppressAutoHyphens/>
              <w:spacing w:before="0"/>
              <w:jc w:val="left"/>
              <w:rPr>
                <w:rFonts w:cs="Arial"/>
                <w:lang w:val="sr-Cyrl-CS" w:eastAsia="ar-SA"/>
              </w:rPr>
            </w:pPr>
          </w:p>
        </w:tc>
        <w:tc>
          <w:tcPr>
            <w:tcW w:w="4827" w:type="dxa"/>
            <w:vAlign w:val="center"/>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______________</w:t>
            </w:r>
          </w:p>
        </w:tc>
      </w:tr>
    </w:tbl>
    <w:p w:rsidR="00974010" w:rsidRPr="00886AD4" w:rsidRDefault="00974010" w:rsidP="00974010">
      <w:pPr>
        <w:suppressAutoHyphens/>
        <w:spacing w:before="0"/>
        <w:jc w:val="left"/>
        <w:rPr>
          <w:rFonts w:cs="Arial"/>
          <w:lang w:val="sr-Cyrl-CS" w:eastAsia="ar-SA"/>
        </w:rPr>
      </w:pPr>
    </w:p>
    <w:p w:rsidR="00974010" w:rsidRPr="00886AD4" w:rsidRDefault="00974010" w:rsidP="00974010">
      <w:pPr>
        <w:suppressAutoHyphens/>
        <w:spacing w:before="0" w:after="180"/>
        <w:rPr>
          <w:rFonts w:eastAsia="TimesNewRomanPSMT" w:cs="Arial"/>
          <w:b/>
          <w:bCs/>
          <w:iCs/>
          <w:lang w:val="sr-Cyrl-CS" w:eastAsia="ar-SA"/>
        </w:rPr>
      </w:pPr>
    </w:p>
    <w:p w:rsidR="00974010" w:rsidRPr="00886AD4" w:rsidRDefault="00974010" w:rsidP="00974010">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974010" w:rsidRPr="00886AD4" w:rsidRDefault="00974010" w:rsidP="00974010">
      <w:pPr>
        <w:suppressAutoHyphens/>
        <w:spacing w:before="0" w:after="180"/>
        <w:rPr>
          <w:rFonts w:eastAsia="TimesNewRomanPSMT" w:cs="Arial"/>
          <w:lang w:val="sr-Latn-CS" w:eastAsia="ar-SA"/>
        </w:rPr>
      </w:pPr>
      <w:r w:rsidRPr="00886AD4">
        <w:rPr>
          <w:rFonts w:eastAsia="TimesNewRomanPSMT" w:cs="Arial"/>
          <w:lang w:val="sr-Latn-CS" w:eastAsia="ar-SA"/>
        </w:rPr>
        <w:lastRenderedPageBreak/>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00E4763A"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E4763A" w:rsidRPr="00886AD4">
        <w:rPr>
          <w:rFonts w:eastAsia="TimesNewRomanPSMT" w:cs="Arial"/>
          <w:lang w:eastAsia="ar-SA"/>
        </w:rPr>
        <w:t>5</w:t>
      </w:r>
      <w:r w:rsidRPr="00886AD4">
        <w:rPr>
          <w:rFonts w:eastAsia="TimesNewRomanPSMT" w:cs="Arial"/>
          <w:lang w:val="sr-Latn-CS" w:eastAsia="ar-SA"/>
        </w:rPr>
        <w:t>. Референтна листа понуђача.</w:t>
      </w:r>
    </w:p>
    <w:p w:rsidR="00974010" w:rsidRPr="00886AD4" w:rsidRDefault="00974010" w:rsidP="00974010">
      <w:pPr>
        <w:spacing w:before="0"/>
        <w:jc w:val="left"/>
        <w:rPr>
          <w:rFonts w:cs="Arial"/>
          <w:lang w:val="sr-Cyrl-CS" w:eastAsia="ar-SA"/>
        </w:rPr>
      </w:pPr>
      <w:r w:rsidRPr="00886AD4">
        <w:rPr>
          <w:rFonts w:cs="Arial"/>
          <w:lang w:val="sr-Cyrl-CS" w:eastAsia="ar-SA"/>
        </w:rPr>
        <w:br w:type="page"/>
      </w:r>
    </w:p>
    <w:p w:rsidR="00974010" w:rsidRPr="00886AD4" w:rsidRDefault="00974010" w:rsidP="00974010">
      <w:pPr>
        <w:suppressAutoHyphens/>
        <w:spacing w:before="0"/>
        <w:ind w:left="709" w:hanging="709"/>
        <w:jc w:val="right"/>
        <w:outlineLvl w:val="1"/>
        <w:rPr>
          <w:rFonts w:cs="Arial"/>
          <w:b/>
          <w:bCs/>
          <w:lang w:val="sr-Cyrl-CS" w:eastAsia="ar-SA"/>
        </w:rPr>
      </w:pPr>
      <w:bookmarkStart w:id="262" w:name="_Toc453678551"/>
      <w:r w:rsidRPr="00886AD4">
        <w:rPr>
          <w:rFonts w:cs="Arial"/>
          <w:b/>
          <w:bCs/>
          <w:lang w:val="sr-Cyrl-CS" w:eastAsia="ar-SA"/>
        </w:rPr>
        <w:lastRenderedPageBreak/>
        <w:t xml:space="preserve">ОБРАЗАЦ </w:t>
      </w:r>
      <w:bookmarkEnd w:id="262"/>
      <w:r w:rsidRPr="00886AD4">
        <w:rPr>
          <w:rFonts w:cs="Arial"/>
          <w:b/>
          <w:bCs/>
          <w:lang w:val="sr-Cyrl-CS" w:eastAsia="ar-SA"/>
        </w:rPr>
        <w:t>5.1</w:t>
      </w:r>
    </w:p>
    <w:p w:rsidR="00974010" w:rsidRPr="00886AD4" w:rsidRDefault="00974010" w:rsidP="00974010">
      <w:pPr>
        <w:suppressAutoHyphens/>
        <w:spacing w:before="0"/>
        <w:jc w:val="left"/>
        <w:rPr>
          <w:rFonts w:cs="Arial"/>
          <w:lang w:val="sr-Cyrl-CS" w:eastAsia="ar-SA"/>
        </w:rPr>
      </w:pPr>
    </w:p>
    <w:p w:rsidR="00974010" w:rsidRPr="00886AD4" w:rsidRDefault="00974010" w:rsidP="00974010">
      <w:pPr>
        <w:suppressAutoHyphens/>
        <w:spacing w:before="0"/>
        <w:jc w:val="center"/>
        <w:rPr>
          <w:rFonts w:cs="Arial"/>
          <w:b/>
          <w:caps/>
          <w:lang w:val="sr-Cyrl-CS" w:eastAsia="ar-SA"/>
        </w:rPr>
      </w:pPr>
      <w:r w:rsidRPr="00886AD4">
        <w:rPr>
          <w:rFonts w:cs="Arial"/>
          <w:b/>
          <w:bCs/>
          <w:caps/>
          <w:lang w:val="sr-Cyrl-CS" w:eastAsia="ar-SA"/>
        </w:rPr>
        <w:t>Потврда о извршеним услугама понуђача</w:t>
      </w:r>
    </w:p>
    <w:p w:rsidR="00974010" w:rsidRPr="00886AD4" w:rsidRDefault="00974010" w:rsidP="00974010">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74010" w:rsidRPr="00886AD4" w:rsidTr="006F2A3A">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r w:rsidR="00974010" w:rsidRPr="00886AD4" w:rsidTr="006F2A3A">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r w:rsidR="00974010" w:rsidRPr="00886AD4"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r w:rsidR="00974010" w:rsidRPr="00886AD4"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r w:rsidR="00974010" w:rsidRPr="00886AD4"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r w:rsidR="00974010" w:rsidRPr="00886AD4" w:rsidTr="006F2A3A">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74010" w:rsidRPr="00886AD4" w:rsidRDefault="00974010" w:rsidP="00974010">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74010" w:rsidRPr="00886AD4" w:rsidRDefault="00974010" w:rsidP="00974010">
            <w:pPr>
              <w:suppressAutoHyphens/>
              <w:spacing w:before="0"/>
              <w:rPr>
                <w:rFonts w:cs="Arial"/>
                <w:lang w:val="sr-Cyrl-CS" w:eastAsia="ar-SA"/>
              </w:rPr>
            </w:pPr>
          </w:p>
        </w:tc>
      </w:tr>
    </w:tbl>
    <w:p w:rsidR="00974010" w:rsidRPr="00886AD4" w:rsidRDefault="00974010" w:rsidP="00974010">
      <w:pPr>
        <w:suppressAutoHyphens/>
        <w:spacing w:before="360" w:after="240"/>
        <w:jc w:val="center"/>
        <w:outlineLvl w:val="0"/>
        <w:rPr>
          <w:rFonts w:cs="Arial"/>
          <w:b/>
          <w:lang w:val="sr-Cyrl-CS" w:eastAsia="ar-SA"/>
        </w:rPr>
      </w:pPr>
      <w:bookmarkStart w:id="263" w:name="_Toc443807040"/>
      <w:bookmarkStart w:id="264" w:name="_Toc445287802"/>
      <w:bookmarkStart w:id="265" w:name="_Toc445302226"/>
      <w:bookmarkStart w:id="266" w:name="_Toc445302659"/>
      <w:bookmarkStart w:id="267" w:name="_Toc453678552"/>
      <w:r w:rsidRPr="00886AD4">
        <w:rPr>
          <w:rFonts w:cs="Arial"/>
          <w:b/>
          <w:lang w:val="sr-Cyrl-CS" w:eastAsia="ar-SA"/>
        </w:rPr>
        <w:t>ПОТВРДА РЕФЕРЕНЦЕ</w:t>
      </w:r>
      <w:bookmarkEnd w:id="263"/>
      <w:bookmarkEnd w:id="264"/>
      <w:bookmarkEnd w:id="265"/>
      <w:bookmarkEnd w:id="266"/>
      <w:bookmarkEnd w:id="267"/>
    </w:p>
    <w:p w:rsidR="00974010" w:rsidRPr="00886AD4" w:rsidRDefault="00974010" w:rsidP="00974010">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rPr>
          <w:rFonts w:cs="Arial"/>
          <w:lang w:val="sr-Cyrl-CS" w:eastAsia="ar-SA"/>
        </w:rPr>
      </w:pPr>
      <w:r w:rsidRPr="00886AD4">
        <w:rPr>
          <w:rFonts w:cs="Arial"/>
          <w:lang w:val="sr-Cyrl-CS" w:eastAsia="ar-SA"/>
        </w:rPr>
        <w:t>у периоду од ________ године до _________ године, по основу Уговора број __________ од ________. године.</w:t>
      </w:r>
    </w:p>
    <w:p w:rsidR="00E17CBE" w:rsidRPr="00886AD4" w:rsidRDefault="00E17CBE" w:rsidP="00974010">
      <w:pPr>
        <w:suppressAutoHyphens/>
        <w:spacing w:before="0"/>
        <w:rPr>
          <w:rFonts w:cs="Arial"/>
          <w:lang w:val="sr-Cyrl-CS" w:eastAsia="ar-SA"/>
        </w:rPr>
      </w:pPr>
    </w:p>
    <w:p w:rsidR="00E17CBE" w:rsidRPr="00886AD4" w:rsidRDefault="00E17CBE" w:rsidP="00974010">
      <w:pPr>
        <w:suppressAutoHyphens/>
        <w:spacing w:before="0"/>
        <w:rPr>
          <w:rFonts w:cs="Arial"/>
          <w:lang w:val="sr-Cyrl-CS" w:eastAsia="ar-SA"/>
        </w:rPr>
      </w:pPr>
    </w:p>
    <w:p w:rsidR="00974010" w:rsidRPr="00886AD4" w:rsidRDefault="00974010" w:rsidP="00974010">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 xml:space="preserve">“Израда техничке документације за потребе добијања ГД за изградњу котларнице ТЕ Колубара и извођачки пројекат “- Јавна набавка број </w:t>
      </w:r>
      <w:r w:rsidRPr="00886AD4">
        <w:rPr>
          <w:rFonts w:cs="Arial"/>
          <w:b/>
        </w:rPr>
        <w:t>ЈН/1000/0376/2017</w:t>
      </w:r>
      <w:r w:rsidR="000B099D"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Pr="00886AD4">
        <w:rPr>
          <w:rFonts w:cs="Arial"/>
          <w:noProof/>
          <w:lang w:val="sr-Cyrl-CS" w:eastAsia="ar-SA"/>
        </w:rPr>
        <w:t>.__.2017.</w:t>
      </w:r>
      <w:r w:rsidRPr="00886AD4">
        <w:rPr>
          <w:rFonts w:cs="Arial"/>
          <w:lang w:val="sr-Cyrl-CS" w:eastAsia="ar-SA"/>
        </w:rPr>
        <w:t>године, и у друге сврхе се не може користити.</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974010" w:rsidRPr="00886AD4" w:rsidTr="00974010">
        <w:trPr>
          <w:jc w:val="center"/>
        </w:trPr>
        <w:tc>
          <w:tcPr>
            <w:tcW w:w="3485" w:type="dxa"/>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rsidR="00974010" w:rsidRPr="00886AD4" w:rsidRDefault="00974010" w:rsidP="00974010">
            <w:pPr>
              <w:suppressAutoHyphens/>
              <w:spacing w:before="0"/>
              <w:rPr>
                <w:rFonts w:cs="Arial"/>
                <w:lang w:val="sr-Cyrl-CS" w:eastAsia="ar-SA"/>
              </w:rPr>
            </w:pPr>
            <w:r w:rsidRPr="00886AD4">
              <w:rPr>
                <w:rFonts w:cs="Arial"/>
                <w:lang w:val="sr-Cyrl-CS" w:eastAsia="ar-SA"/>
              </w:rPr>
              <w:t>М.П.</w:t>
            </w:r>
          </w:p>
        </w:tc>
        <w:tc>
          <w:tcPr>
            <w:tcW w:w="3638" w:type="dxa"/>
          </w:tcPr>
          <w:p w:rsidR="00974010" w:rsidRPr="00886AD4" w:rsidRDefault="00974010" w:rsidP="00974010">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974010" w:rsidRPr="00886AD4" w:rsidTr="00974010">
        <w:trPr>
          <w:jc w:val="center"/>
        </w:trPr>
        <w:tc>
          <w:tcPr>
            <w:tcW w:w="3485" w:type="dxa"/>
            <w:vAlign w:val="center"/>
          </w:tcPr>
          <w:p w:rsidR="00974010" w:rsidRPr="00886AD4" w:rsidRDefault="00974010" w:rsidP="00974010">
            <w:pPr>
              <w:suppressAutoHyphens/>
              <w:spacing w:before="0"/>
              <w:rPr>
                <w:rFonts w:cs="Arial"/>
                <w:lang w:val="sr-Cyrl-CS" w:eastAsia="ar-SA"/>
              </w:rPr>
            </w:pPr>
          </w:p>
        </w:tc>
        <w:tc>
          <w:tcPr>
            <w:tcW w:w="1906" w:type="dxa"/>
            <w:vAlign w:val="center"/>
          </w:tcPr>
          <w:p w:rsidR="00974010" w:rsidRPr="00886AD4" w:rsidRDefault="00974010" w:rsidP="00974010">
            <w:pPr>
              <w:suppressAutoHyphens/>
              <w:spacing w:before="0"/>
              <w:rPr>
                <w:rFonts w:cs="Arial"/>
                <w:lang w:val="sr-Cyrl-CS" w:eastAsia="ar-SA"/>
              </w:rPr>
            </w:pPr>
          </w:p>
        </w:tc>
        <w:tc>
          <w:tcPr>
            <w:tcW w:w="3638" w:type="dxa"/>
            <w:vAlign w:val="center"/>
          </w:tcPr>
          <w:p w:rsidR="00974010" w:rsidRPr="00886AD4" w:rsidRDefault="00974010" w:rsidP="00974010">
            <w:pPr>
              <w:suppressAutoHyphens/>
              <w:spacing w:before="0"/>
              <w:rPr>
                <w:rFonts w:cs="Arial"/>
                <w:lang w:val="sr-Cyrl-CS" w:eastAsia="ar-SA"/>
              </w:rPr>
            </w:pPr>
          </w:p>
        </w:tc>
      </w:tr>
      <w:tr w:rsidR="00974010" w:rsidRPr="00886AD4" w:rsidTr="00974010">
        <w:trPr>
          <w:jc w:val="center"/>
        </w:trPr>
        <w:tc>
          <w:tcPr>
            <w:tcW w:w="3485" w:type="dxa"/>
            <w:tcBorders>
              <w:bottom w:val="single" w:sz="4" w:space="0" w:color="auto"/>
            </w:tcBorders>
            <w:vAlign w:val="center"/>
          </w:tcPr>
          <w:p w:rsidR="00974010" w:rsidRPr="00886AD4" w:rsidRDefault="00974010" w:rsidP="00974010">
            <w:pPr>
              <w:suppressAutoHyphens/>
              <w:spacing w:before="0"/>
              <w:rPr>
                <w:rFonts w:cs="Arial"/>
                <w:lang w:val="sr-Cyrl-CS" w:eastAsia="ar-SA"/>
              </w:rPr>
            </w:pPr>
          </w:p>
        </w:tc>
        <w:tc>
          <w:tcPr>
            <w:tcW w:w="1906" w:type="dxa"/>
            <w:vAlign w:val="center"/>
          </w:tcPr>
          <w:p w:rsidR="00974010" w:rsidRPr="00886AD4" w:rsidRDefault="00974010" w:rsidP="00974010">
            <w:pPr>
              <w:suppressAutoHyphens/>
              <w:spacing w:before="0"/>
              <w:rPr>
                <w:rFonts w:cs="Arial"/>
                <w:lang w:val="sr-Cyrl-CS" w:eastAsia="ar-SA"/>
              </w:rPr>
            </w:pPr>
          </w:p>
        </w:tc>
        <w:tc>
          <w:tcPr>
            <w:tcW w:w="3638" w:type="dxa"/>
            <w:tcBorders>
              <w:bottom w:val="single" w:sz="4" w:space="0" w:color="auto"/>
            </w:tcBorders>
            <w:vAlign w:val="center"/>
          </w:tcPr>
          <w:p w:rsidR="00974010" w:rsidRPr="00886AD4" w:rsidRDefault="00974010" w:rsidP="00974010">
            <w:pPr>
              <w:suppressAutoHyphens/>
              <w:spacing w:before="0"/>
              <w:rPr>
                <w:rFonts w:cs="Arial"/>
                <w:lang w:val="sr-Cyrl-CS" w:eastAsia="ar-SA"/>
              </w:rPr>
            </w:pPr>
          </w:p>
        </w:tc>
      </w:tr>
    </w:tbl>
    <w:p w:rsidR="00974010" w:rsidRPr="00886AD4" w:rsidRDefault="00974010" w:rsidP="00974010">
      <w:pPr>
        <w:suppressAutoHyphens/>
        <w:spacing w:before="0"/>
        <w:rPr>
          <w:rFonts w:cs="Arial"/>
          <w:lang w:val="sr-Cyrl-CS" w:eastAsia="ar-SA"/>
        </w:rPr>
      </w:pPr>
      <w:r w:rsidRPr="00886AD4">
        <w:rPr>
          <w:rFonts w:cs="Arial"/>
          <w:lang w:val="sr-Cyrl-CS" w:eastAsia="ar-SA"/>
        </w:rPr>
        <w:t xml:space="preserve">                                                                                                               (Име и презиме)</w:t>
      </w:r>
    </w:p>
    <w:p w:rsidR="00974010" w:rsidRPr="00886AD4" w:rsidRDefault="00974010" w:rsidP="00974010">
      <w:pPr>
        <w:suppressAutoHyphens/>
        <w:spacing w:before="0"/>
        <w:rPr>
          <w:rFonts w:cs="Arial"/>
          <w:lang w:val="sr-Cyrl-CS" w:eastAsia="ar-SA"/>
        </w:rPr>
      </w:pPr>
    </w:p>
    <w:p w:rsidR="00974010" w:rsidRPr="00886AD4" w:rsidRDefault="00974010" w:rsidP="00974010">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rsidR="00974010" w:rsidRPr="00886AD4" w:rsidRDefault="00974010" w:rsidP="00343A18">
      <w:pPr>
        <w:spacing w:before="0"/>
        <w:jc w:val="center"/>
        <w:rPr>
          <w:rFonts w:cs="Arial"/>
          <w:b/>
          <w:color w:val="00B0F0"/>
        </w:rPr>
      </w:pPr>
    </w:p>
    <w:p w:rsidR="00974010" w:rsidRPr="00886AD4" w:rsidRDefault="00974010" w:rsidP="00343A18">
      <w:pPr>
        <w:spacing w:before="0"/>
        <w:jc w:val="center"/>
        <w:rPr>
          <w:rFonts w:cs="Arial"/>
          <w:b/>
          <w:color w:val="00B0F0"/>
        </w:rPr>
      </w:pPr>
    </w:p>
    <w:p w:rsidR="00974010" w:rsidRPr="00886AD4" w:rsidRDefault="00974010" w:rsidP="00974010">
      <w:pPr>
        <w:suppressAutoHyphens/>
        <w:spacing w:before="0"/>
        <w:jc w:val="right"/>
        <w:rPr>
          <w:rFonts w:cs="Arial"/>
          <w:b/>
          <w:smallCaps/>
          <w:spacing w:val="5"/>
          <w:lang w:eastAsia="ar-SA"/>
        </w:rPr>
      </w:pPr>
      <w:bookmarkStart w:id="268" w:name="_Toc442559946"/>
      <w:r w:rsidRPr="00886AD4">
        <w:rPr>
          <w:rFonts w:cs="Arial"/>
          <w:b/>
          <w:smallCaps/>
          <w:spacing w:val="5"/>
          <w:lang w:eastAsia="ar-SA"/>
        </w:rPr>
        <w:lastRenderedPageBreak/>
        <w:t>ОБРАЗАЦ 6.</w:t>
      </w:r>
    </w:p>
    <w:p w:rsidR="00974010" w:rsidRPr="00886AD4" w:rsidRDefault="00974010" w:rsidP="00974010">
      <w:pPr>
        <w:suppressAutoHyphens/>
        <w:spacing w:before="0"/>
        <w:jc w:val="center"/>
        <w:rPr>
          <w:rFonts w:cs="Arial"/>
          <w:b/>
          <w:smallCaps/>
          <w:spacing w:val="5"/>
          <w:lang w:val="sr-Cyrl-CS" w:eastAsia="ar-SA"/>
        </w:rPr>
      </w:pPr>
      <w:r w:rsidRPr="00886AD4">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974010" w:rsidRPr="00886AD4" w:rsidRDefault="00974010" w:rsidP="00974010">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974010" w:rsidRPr="00886AD4" w:rsidTr="006F2A3A">
        <w:trPr>
          <w:jc w:val="center"/>
        </w:trPr>
        <w:tc>
          <w:tcPr>
            <w:tcW w:w="843" w:type="dxa"/>
            <w:vAlign w:val="center"/>
          </w:tcPr>
          <w:p w:rsidR="00974010" w:rsidRPr="00886AD4" w:rsidRDefault="00974010" w:rsidP="006F2A3A">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3178" w:type="dxa"/>
            <w:vAlign w:val="center"/>
          </w:tcPr>
          <w:p w:rsidR="00974010" w:rsidRPr="00886AD4" w:rsidRDefault="00974010" w:rsidP="006F2A3A">
            <w:pPr>
              <w:suppressAutoHyphens/>
              <w:spacing w:before="0"/>
              <w:jc w:val="center"/>
              <w:rPr>
                <w:rFonts w:cs="Arial"/>
                <w:lang w:val="sr-Cyrl-CS" w:eastAsia="ar-SA"/>
              </w:rPr>
            </w:pPr>
            <w:r w:rsidRPr="00886AD4">
              <w:rPr>
                <w:rFonts w:cs="Arial"/>
                <w:lang w:val="sr-Cyrl-CS" w:eastAsia="ar-SA"/>
              </w:rPr>
              <w:t>Име и презиме</w:t>
            </w:r>
          </w:p>
        </w:tc>
        <w:tc>
          <w:tcPr>
            <w:tcW w:w="1890" w:type="dxa"/>
            <w:vAlign w:val="center"/>
          </w:tcPr>
          <w:p w:rsidR="00974010" w:rsidRPr="00886AD4" w:rsidRDefault="00974010" w:rsidP="006F2A3A">
            <w:pPr>
              <w:suppressAutoHyphens/>
              <w:spacing w:before="0"/>
              <w:jc w:val="center"/>
              <w:rPr>
                <w:rFonts w:cs="Arial"/>
                <w:lang w:val="sr-Cyrl-CS" w:eastAsia="ar-SA"/>
              </w:rPr>
            </w:pPr>
            <w:r w:rsidRPr="00886AD4">
              <w:rPr>
                <w:rFonts w:cs="Arial"/>
                <w:lang w:val="sr-Cyrl-CS" w:eastAsia="ar-SA"/>
              </w:rPr>
              <w:t>Квалификација/</w:t>
            </w:r>
          </w:p>
          <w:p w:rsidR="00974010" w:rsidRPr="00886AD4" w:rsidRDefault="00974010" w:rsidP="006F2A3A">
            <w:pPr>
              <w:suppressAutoHyphens/>
              <w:spacing w:before="0"/>
              <w:jc w:val="center"/>
              <w:rPr>
                <w:rFonts w:cs="Arial"/>
                <w:lang w:val="sr-Cyrl-CS" w:eastAsia="ar-SA"/>
              </w:rPr>
            </w:pPr>
            <w:r w:rsidRPr="00886AD4">
              <w:rPr>
                <w:rFonts w:cs="Arial"/>
                <w:lang w:val="sr-Cyrl-CS" w:eastAsia="ar-SA"/>
              </w:rPr>
              <w:t>звање</w:t>
            </w:r>
          </w:p>
        </w:tc>
        <w:tc>
          <w:tcPr>
            <w:tcW w:w="2070" w:type="dxa"/>
            <w:vAlign w:val="center"/>
          </w:tcPr>
          <w:p w:rsidR="00974010" w:rsidRPr="00886AD4" w:rsidRDefault="00974010" w:rsidP="006F2A3A">
            <w:pPr>
              <w:suppressAutoHyphens/>
              <w:spacing w:before="0"/>
              <w:jc w:val="center"/>
              <w:rPr>
                <w:rFonts w:cs="Arial"/>
                <w:lang w:val="sr-Cyrl-CS" w:eastAsia="ar-SA"/>
              </w:rPr>
            </w:pPr>
            <w:r w:rsidRPr="00886AD4">
              <w:rPr>
                <w:rFonts w:cs="Arial"/>
                <w:lang w:val="sr-Cyrl-CS" w:eastAsia="ar-SA"/>
              </w:rPr>
              <w:t>Број и важност лиценце</w:t>
            </w:r>
          </w:p>
        </w:tc>
        <w:tc>
          <w:tcPr>
            <w:tcW w:w="3420" w:type="dxa"/>
            <w:vAlign w:val="center"/>
          </w:tcPr>
          <w:p w:rsidR="00974010" w:rsidRPr="00886AD4" w:rsidRDefault="00974010" w:rsidP="006F2A3A">
            <w:pPr>
              <w:suppressAutoHyphens/>
              <w:spacing w:before="0"/>
              <w:jc w:val="center"/>
              <w:rPr>
                <w:rFonts w:cs="Arial"/>
                <w:lang w:val="sr-Cyrl-CS" w:eastAsia="ar-SA"/>
              </w:rPr>
            </w:pPr>
            <w:r w:rsidRPr="00886AD4">
              <w:rPr>
                <w:rFonts w:cs="Arial"/>
                <w:lang w:val="sr-Cyrl-CS" w:eastAsia="ar-SA"/>
              </w:rPr>
              <w:t>Област коју покрива и функција коју обавља у вези предметне набавке</w:t>
            </w: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843" w:type="dxa"/>
          </w:tcPr>
          <w:p w:rsidR="00974010" w:rsidRPr="00886AD4" w:rsidRDefault="00974010" w:rsidP="006F2A3A">
            <w:pPr>
              <w:suppressAutoHyphens/>
              <w:spacing w:before="0"/>
              <w:jc w:val="left"/>
              <w:rPr>
                <w:rFonts w:cs="Arial"/>
                <w:lang w:val="sr-Cyrl-CS" w:eastAsia="ar-SA"/>
              </w:rPr>
            </w:pPr>
          </w:p>
        </w:tc>
        <w:tc>
          <w:tcPr>
            <w:tcW w:w="3178" w:type="dxa"/>
          </w:tcPr>
          <w:p w:rsidR="00974010" w:rsidRPr="00886AD4" w:rsidRDefault="00974010" w:rsidP="006F2A3A">
            <w:pPr>
              <w:suppressAutoHyphens/>
              <w:spacing w:before="0"/>
              <w:jc w:val="left"/>
              <w:rPr>
                <w:rFonts w:cs="Arial"/>
                <w:lang w:val="sr-Cyrl-CS" w:eastAsia="ar-SA"/>
              </w:rPr>
            </w:pPr>
          </w:p>
        </w:tc>
        <w:tc>
          <w:tcPr>
            <w:tcW w:w="1890" w:type="dxa"/>
          </w:tcPr>
          <w:p w:rsidR="00974010" w:rsidRPr="00886AD4" w:rsidRDefault="00974010" w:rsidP="006F2A3A">
            <w:pPr>
              <w:suppressAutoHyphens/>
              <w:spacing w:before="0"/>
              <w:jc w:val="left"/>
              <w:rPr>
                <w:rFonts w:cs="Arial"/>
                <w:lang w:val="sr-Cyrl-CS" w:eastAsia="ar-SA"/>
              </w:rPr>
            </w:pPr>
          </w:p>
        </w:tc>
        <w:tc>
          <w:tcPr>
            <w:tcW w:w="2070" w:type="dxa"/>
          </w:tcPr>
          <w:p w:rsidR="00974010" w:rsidRPr="00886AD4" w:rsidRDefault="00974010" w:rsidP="006F2A3A">
            <w:pPr>
              <w:suppressAutoHyphens/>
              <w:spacing w:before="0"/>
              <w:jc w:val="left"/>
              <w:rPr>
                <w:rFonts w:cs="Arial"/>
                <w:lang w:val="sr-Cyrl-CS" w:eastAsia="ar-SA"/>
              </w:rPr>
            </w:pPr>
          </w:p>
        </w:tc>
        <w:tc>
          <w:tcPr>
            <w:tcW w:w="3420" w:type="dxa"/>
          </w:tcPr>
          <w:p w:rsidR="00974010" w:rsidRPr="00886AD4" w:rsidRDefault="00974010" w:rsidP="006F2A3A">
            <w:pPr>
              <w:suppressAutoHyphens/>
              <w:spacing w:before="0"/>
              <w:jc w:val="left"/>
              <w:rPr>
                <w:rFonts w:cs="Arial"/>
                <w:lang w:val="sr-Cyrl-CS" w:eastAsia="ar-SA"/>
              </w:rPr>
            </w:pPr>
          </w:p>
        </w:tc>
      </w:tr>
    </w:tbl>
    <w:p w:rsidR="00974010" w:rsidRPr="00886AD4" w:rsidRDefault="00974010" w:rsidP="0097401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974010" w:rsidRPr="00886AD4" w:rsidTr="006F2A3A">
        <w:trPr>
          <w:jc w:val="center"/>
        </w:trPr>
        <w:tc>
          <w:tcPr>
            <w:tcW w:w="3598" w:type="dxa"/>
          </w:tcPr>
          <w:p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Датум:   </w:t>
            </w:r>
          </w:p>
        </w:tc>
        <w:tc>
          <w:tcPr>
            <w:tcW w:w="1959" w:type="dxa"/>
          </w:tcPr>
          <w:p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М.П.</w:t>
            </w:r>
          </w:p>
        </w:tc>
        <w:tc>
          <w:tcPr>
            <w:tcW w:w="3730" w:type="dxa"/>
          </w:tcPr>
          <w:p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Понуђач:</w:t>
            </w:r>
          </w:p>
        </w:tc>
      </w:tr>
      <w:tr w:rsidR="00974010" w:rsidRPr="00886AD4" w:rsidTr="006F2A3A">
        <w:trPr>
          <w:jc w:val="center"/>
        </w:trPr>
        <w:tc>
          <w:tcPr>
            <w:tcW w:w="3598" w:type="dxa"/>
            <w:vAlign w:val="center"/>
          </w:tcPr>
          <w:p w:rsidR="00974010" w:rsidRPr="00886AD4" w:rsidRDefault="00974010" w:rsidP="006F2A3A">
            <w:pPr>
              <w:suppressAutoHyphens/>
              <w:spacing w:before="0"/>
              <w:jc w:val="left"/>
              <w:rPr>
                <w:rFonts w:cs="Arial"/>
                <w:lang w:val="sr-Cyrl-CS" w:eastAsia="ar-SA"/>
              </w:rPr>
            </w:pPr>
          </w:p>
        </w:tc>
        <w:tc>
          <w:tcPr>
            <w:tcW w:w="1959" w:type="dxa"/>
            <w:vAlign w:val="center"/>
          </w:tcPr>
          <w:p w:rsidR="00974010" w:rsidRPr="00886AD4" w:rsidRDefault="00974010" w:rsidP="006F2A3A">
            <w:pPr>
              <w:suppressAutoHyphens/>
              <w:spacing w:before="0"/>
              <w:jc w:val="left"/>
              <w:rPr>
                <w:rFonts w:cs="Arial"/>
                <w:lang w:val="sr-Cyrl-CS" w:eastAsia="ar-SA"/>
              </w:rPr>
            </w:pPr>
          </w:p>
        </w:tc>
        <w:tc>
          <w:tcPr>
            <w:tcW w:w="3730" w:type="dxa"/>
            <w:vAlign w:val="center"/>
          </w:tcPr>
          <w:p w:rsidR="00974010" w:rsidRPr="00886AD4" w:rsidRDefault="00974010" w:rsidP="006F2A3A">
            <w:pPr>
              <w:suppressAutoHyphens/>
              <w:spacing w:before="0"/>
              <w:jc w:val="left"/>
              <w:rPr>
                <w:rFonts w:cs="Arial"/>
                <w:lang w:val="sr-Cyrl-CS" w:eastAsia="ar-SA"/>
              </w:rPr>
            </w:pPr>
          </w:p>
        </w:tc>
      </w:tr>
      <w:tr w:rsidR="00974010" w:rsidRPr="00886AD4" w:rsidTr="006F2A3A">
        <w:trPr>
          <w:jc w:val="center"/>
        </w:trPr>
        <w:tc>
          <w:tcPr>
            <w:tcW w:w="3598" w:type="dxa"/>
            <w:tcBorders>
              <w:bottom w:val="single" w:sz="4" w:space="0" w:color="auto"/>
            </w:tcBorders>
            <w:vAlign w:val="center"/>
          </w:tcPr>
          <w:p w:rsidR="00974010" w:rsidRPr="00886AD4" w:rsidRDefault="00974010" w:rsidP="006F2A3A">
            <w:pPr>
              <w:suppressAutoHyphens/>
              <w:spacing w:before="0"/>
              <w:jc w:val="left"/>
              <w:rPr>
                <w:rFonts w:cs="Arial"/>
                <w:lang w:val="sr-Cyrl-CS" w:eastAsia="ar-SA"/>
              </w:rPr>
            </w:pPr>
          </w:p>
        </w:tc>
        <w:tc>
          <w:tcPr>
            <w:tcW w:w="1959" w:type="dxa"/>
            <w:vAlign w:val="center"/>
          </w:tcPr>
          <w:p w:rsidR="00974010" w:rsidRPr="00886AD4" w:rsidRDefault="00974010" w:rsidP="006F2A3A">
            <w:pPr>
              <w:suppressAutoHyphens/>
              <w:spacing w:before="0"/>
              <w:jc w:val="left"/>
              <w:rPr>
                <w:rFonts w:cs="Arial"/>
                <w:lang w:val="sr-Cyrl-CS" w:eastAsia="ar-SA"/>
              </w:rPr>
            </w:pPr>
          </w:p>
        </w:tc>
        <w:tc>
          <w:tcPr>
            <w:tcW w:w="3730" w:type="dxa"/>
            <w:tcBorders>
              <w:bottom w:val="single" w:sz="4" w:space="0" w:color="auto"/>
            </w:tcBorders>
            <w:vAlign w:val="center"/>
          </w:tcPr>
          <w:p w:rsidR="00974010" w:rsidRPr="00886AD4" w:rsidRDefault="00974010" w:rsidP="006F2A3A">
            <w:pPr>
              <w:suppressAutoHyphens/>
              <w:spacing w:before="0"/>
              <w:jc w:val="left"/>
              <w:rPr>
                <w:rFonts w:cs="Arial"/>
                <w:lang w:val="sr-Cyrl-CS" w:eastAsia="ar-SA"/>
              </w:rPr>
            </w:pPr>
          </w:p>
        </w:tc>
      </w:tr>
    </w:tbl>
    <w:p w:rsidR="00974010" w:rsidRPr="00886AD4" w:rsidRDefault="00974010" w:rsidP="00974010">
      <w:pPr>
        <w:suppressAutoHyphens/>
        <w:spacing w:before="0"/>
        <w:jc w:val="left"/>
        <w:rPr>
          <w:rFonts w:cs="Arial"/>
          <w:lang w:val="sr-Cyrl-CS" w:eastAsia="ar-SA"/>
        </w:rPr>
      </w:pPr>
    </w:p>
    <w:p w:rsidR="00974010" w:rsidRPr="00886AD4" w:rsidRDefault="00974010" w:rsidP="00974010">
      <w:pPr>
        <w:tabs>
          <w:tab w:val="left" w:pos="8385"/>
        </w:tabs>
        <w:suppressAutoHyphens/>
        <w:spacing w:before="0"/>
        <w:jc w:val="left"/>
        <w:rPr>
          <w:rFonts w:cs="Arial"/>
          <w:lang w:val="sr-Cyrl-CS" w:eastAsia="ar-SA"/>
        </w:rPr>
      </w:pPr>
    </w:p>
    <w:p w:rsidR="00974010" w:rsidRPr="00886AD4" w:rsidRDefault="00974010" w:rsidP="00974010">
      <w:pPr>
        <w:tabs>
          <w:tab w:val="left" w:pos="8385"/>
        </w:tabs>
        <w:suppressAutoHyphens/>
        <w:spacing w:before="0"/>
        <w:jc w:val="left"/>
        <w:rPr>
          <w:rFonts w:cs="Arial"/>
          <w:lang w:val="sr-Cyrl-CS" w:eastAsia="ar-SA"/>
        </w:rPr>
      </w:pPr>
    </w:p>
    <w:p w:rsidR="00974010" w:rsidRPr="00886AD4" w:rsidRDefault="00974010" w:rsidP="00974010">
      <w:pPr>
        <w:tabs>
          <w:tab w:val="left" w:pos="8385"/>
        </w:tabs>
        <w:suppressAutoHyphens/>
        <w:spacing w:before="0"/>
        <w:jc w:val="left"/>
        <w:rPr>
          <w:rFonts w:cs="Arial"/>
          <w:lang w:val="sr-Cyrl-CS" w:eastAsia="ar-SA"/>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p w:rsidR="00974010" w:rsidRPr="00886AD4" w:rsidRDefault="00974010" w:rsidP="00343A18">
      <w:pPr>
        <w:pStyle w:val="KDObrazac"/>
        <w:rPr>
          <w:color w:val="00B0F0"/>
        </w:rPr>
      </w:pPr>
    </w:p>
    <w:bookmarkEnd w:id="268"/>
    <w:p w:rsidR="007E7BB8" w:rsidRPr="00886AD4" w:rsidRDefault="00343A18" w:rsidP="00D0694C">
      <w:pPr>
        <w:pStyle w:val="KDObrazac"/>
      </w:pPr>
      <w:r w:rsidRPr="00886AD4">
        <w:rPr>
          <w:color w:val="00B0F0"/>
        </w:rPr>
        <w:br w:type="page"/>
      </w:r>
    </w:p>
    <w:p w:rsidR="00A56C70" w:rsidRPr="00886AD4" w:rsidRDefault="00A56C70" w:rsidP="00A56C70">
      <w:pPr>
        <w:jc w:val="right"/>
        <w:outlineLvl w:val="1"/>
        <w:rPr>
          <w:rFonts w:cs="Arial"/>
          <w:b/>
          <w:lang w:val="sr-Cyrl-RS"/>
        </w:rPr>
      </w:pPr>
      <w:bookmarkStart w:id="269" w:name="_Toc442559942"/>
      <w:r w:rsidRPr="00886AD4">
        <w:rPr>
          <w:rFonts w:cs="Arial"/>
          <w:b/>
        </w:rPr>
        <w:lastRenderedPageBreak/>
        <w:t xml:space="preserve">ОБРАЗАЦ </w:t>
      </w:r>
      <w:bookmarkEnd w:id="269"/>
      <w:r w:rsidRPr="00886AD4">
        <w:rPr>
          <w:rFonts w:cs="Arial"/>
          <w:b/>
          <w:lang w:val="sr-Cyrl-RS"/>
        </w:rPr>
        <w:t>7</w:t>
      </w:r>
    </w:p>
    <w:p w:rsidR="00A56C70" w:rsidRPr="00886AD4" w:rsidRDefault="00A56C70" w:rsidP="00A56C70">
      <w:pPr>
        <w:jc w:val="center"/>
        <w:rPr>
          <w:rFonts w:cs="Arial"/>
        </w:rPr>
      </w:pPr>
      <w:r w:rsidRPr="00886AD4">
        <w:rPr>
          <w:rFonts w:cs="Arial"/>
          <w:b/>
        </w:rPr>
        <w:t>ИЗЈАВА ПОНУЂАЧА – КАДРОВСКИ КАПАЦИТЕТ</w:t>
      </w:r>
    </w:p>
    <w:p w:rsidR="00A56C70" w:rsidRPr="00886AD4" w:rsidRDefault="00A56C70" w:rsidP="00A56C70">
      <w:pPr>
        <w:rPr>
          <w:rFonts w:cs="Arial"/>
        </w:rPr>
      </w:pPr>
    </w:p>
    <w:p w:rsidR="00A56C70" w:rsidRPr="00886AD4" w:rsidRDefault="00A56C70" w:rsidP="00A56C70">
      <w:pPr>
        <w:rPr>
          <w:rFonts w:cs="Arial"/>
        </w:rPr>
      </w:pPr>
      <w:r w:rsidRPr="00886AD4">
        <w:rPr>
          <w:rFonts w:cs="Arial"/>
        </w:rPr>
        <w:t xml:space="preserve">На основу члана 77. </w:t>
      </w:r>
      <w:proofErr w:type="gramStart"/>
      <w:r w:rsidRPr="00886AD4">
        <w:rPr>
          <w:rFonts w:cs="Arial"/>
        </w:rPr>
        <w:t>став</w:t>
      </w:r>
      <w:proofErr w:type="gramEnd"/>
      <w:r w:rsidRPr="00886AD4">
        <w:rPr>
          <w:rFonts w:cs="Arial"/>
        </w:rPr>
        <w:t xml:space="preserve"> 4. Закона о јавним набавкама („Службени гланик РС“, бр.124/12, 14/15 и 68/15) </w:t>
      </w:r>
      <w:r w:rsidRPr="00886AD4">
        <w:rPr>
          <w:rFonts w:cs="Arial"/>
          <w:noProof/>
          <w:lang w:val="sr-Cyrl-CS"/>
        </w:rPr>
        <w:t xml:space="preserve">Понуђач </w:t>
      </w:r>
      <w:r w:rsidRPr="00886AD4">
        <w:rPr>
          <w:rFonts w:cs="Arial"/>
          <w:noProof/>
          <w:lang w:val="sr-Latn-CS"/>
        </w:rPr>
        <w:t xml:space="preserve">даје </w:t>
      </w:r>
      <w:r w:rsidRPr="00886AD4">
        <w:rPr>
          <w:rFonts w:cs="Arial"/>
        </w:rPr>
        <w:t xml:space="preserve">следећу </w:t>
      </w:r>
    </w:p>
    <w:p w:rsidR="00A56C70" w:rsidRPr="00886AD4" w:rsidRDefault="00A56C70" w:rsidP="00A56C70">
      <w:pPr>
        <w:jc w:val="center"/>
        <w:rPr>
          <w:rFonts w:cs="Arial"/>
          <w:b/>
        </w:rPr>
      </w:pPr>
      <w:r w:rsidRPr="00886AD4">
        <w:rPr>
          <w:rFonts w:cs="Arial"/>
          <w:b/>
        </w:rPr>
        <w:t xml:space="preserve">ИЗЈАВУ О КАДРОВСКОМ КАПАЦИТЕТУ </w:t>
      </w:r>
    </w:p>
    <w:p w:rsidR="00A56C70" w:rsidRPr="00886AD4" w:rsidRDefault="00A56C70" w:rsidP="00A56C70">
      <w:pPr>
        <w:rPr>
          <w:rFonts w:cs="Arial"/>
          <w:noProof/>
        </w:rPr>
      </w:pPr>
      <w:r w:rsidRPr="00886AD4">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886AD4">
        <w:rPr>
          <w:rFonts w:cs="Arial"/>
          <w:noProof/>
          <w:lang w:val="sr-Cyrl-CS"/>
        </w:rPr>
        <w:t xml:space="preserve"> ЈН/1000/0376/2017 </w:t>
      </w:r>
      <w:r w:rsidRPr="00886AD4">
        <w:rPr>
          <w:rFonts w:cs="Arial"/>
          <w:noProof/>
        </w:rPr>
        <w:t xml:space="preserve">, односно да смо у могућности да ангажујемо </w:t>
      </w:r>
      <w:r w:rsidRPr="00886AD4">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886AD4">
        <w:rPr>
          <w:rFonts w:cs="Arial"/>
          <w:noProof/>
        </w:rPr>
        <w:t xml:space="preserve"> која ће бити ангажована ради извршења уговора:</w:t>
      </w:r>
    </w:p>
    <w:p w:rsidR="00A56C70" w:rsidRPr="00886AD4" w:rsidRDefault="00A56C70" w:rsidP="00A56C70">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A56C70" w:rsidRPr="00886AD4" w:rsidTr="00873AAB">
        <w:tc>
          <w:tcPr>
            <w:tcW w:w="491" w:type="pct"/>
            <w:shd w:val="clear" w:color="auto" w:fill="auto"/>
          </w:tcPr>
          <w:p w:rsidR="00A56C70" w:rsidRPr="00886AD4" w:rsidRDefault="00A56C70" w:rsidP="00A56C70">
            <w:pPr>
              <w:tabs>
                <w:tab w:val="left" w:pos="8098"/>
              </w:tabs>
              <w:spacing w:before="0"/>
              <w:outlineLvl w:val="0"/>
              <w:rPr>
                <w:rFonts w:cs="Arial"/>
                <w:bCs/>
                <w:kern w:val="28"/>
              </w:rPr>
            </w:pPr>
          </w:p>
        </w:tc>
        <w:tc>
          <w:tcPr>
            <w:tcW w:w="1904" w:type="pct"/>
            <w:shd w:val="clear" w:color="auto" w:fill="auto"/>
            <w:vAlign w:val="center"/>
          </w:tcPr>
          <w:p w:rsidR="00A56C70" w:rsidRPr="00886AD4" w:rsidRDefault="00A56C70" w:rsidP="00A56C70">
            <w:pPr>
              <w:spacing w:before="0"/>
              <w:jc w:val="center"/>
              <w:rPr>
                <w:rFonts w:eastAsia="Calibri" w:cs="Arial"/>
                <w:b/>
              </w:rPr>
            </w:pPr>
          </w:p>
          <w:p w:rsidR="00A56C70" w:rsidRPr="00886AD4" w:rsidRDefault="00A56C70" w:rsidP="00A56C70">
            <w:pPr>
              <w:spacing w:before="0"/>
              <w:jc w:val="center"/>
              <w:rPr>
                <w:rFonts w:eastAsia="Calibri" w:cs="Arial"/>
                <w:b/>
              </w:rPr>
            </w:pPr>
            <w:r w:rsidRPr="00886AD4">
              <w:rPr>
                <w:rFonts w:eastAsia="Calibri" w:cs="Arial"/>
                <w:b/>
              </w:rPr>
              <w:t>Захтевани кадровски капацитет</w:t>
            </w:r>
          </w:p>
          <w:p w:rsidR="00A56C70" w:rsidRPr="00886AD4" w:rsidRDefault="00A56C70" w:rsidP="00A56C70">
            <w:pPr>
              <w:spacing w:before="0"/>
              <w:rPr>
                <w:rFonts w:eastAsia="Calibri" w:cs="Arial"/>
                <w:b/>
              </w:rPr>
            </w:pPr>
          </w:p>
        </w:tc>
        <w:tc>
          <w:tcPr>
            <w:tcW w:w="1125" w:type="pct"/>
            <w:shd w:val="clear" w:color="auto" w:fill="auto"/>
            <w:vAlign w:val="center"/>
          </w:tcPr>
          <w:p w:rsidR="00A56C70" w:rsidRPr="00886AD4" w:rsidRDefault="00A56C70" w:rsidP="00A56C70">
            <w:pPr>
              <w:spacing w:before="0"/>
              <w:jc w:val="center"/>
              <w:rPr>
                <w:rFonts w:eastAsia="Calibri" w:cs="Arial"/>
                <w:b/>
              </w:rPr>
            </w:pPr>
            <w:r w:rsidRPr="00886AD4">
              <w:rPr>
                <w:rFonts w:eastAsia="Calibri" w:cs="Arial"/>
                <w:b/>
              </w:rPr>
              <w:t>Име и презиме запосленог</w:t>
            </w:r>
          </w:p>
        </w:tc>
        <w:tc>
          <w:tcPr>
            <w:tcW w:w="1480" w:type="pct"/>
            <w:shd w:val="clear" w:color="auto" w:fill="auto"/>
            <w:vAlign w:val="center"/>
          </w:tcPr>
          <w:p w:rsidR="00A56C70" w:rsidRPr="00886AD4" w:rsidRDefault="00A56C70" w:rsidP="00A56C70">
            <w:pPr>
              <w:spacing w:before="0"/>
              <w:jc w:val="center"/>
              <w:rPr>
                <w:rFonts w:eastAsia="Calibri" w:cs="Arial"/>
                <w:b/>
              </w:rPr>
            </w:pPr>
            <w:r w:rsidRPr="00886AD4">
              <w:rPr>
                <w:rFonts w:eastAsia="Calibri" w:cs="Arial"/>
                <w:b/>
              </w:rPr>
              <w:t>Врста и степен стручне спреме</w:t>
            </w:r>
          </w:p>
        </w:tc>
      </w:tr>
      <w:tr w:rsidR="00A56C70" w:rsidRPr="00886AD4" w:rsidTr="00873AAB">
        <w:trPr>
          <w:trHeight w:val="192"/>
        </w:trPr>
        <w:tc>
          <w:tcPr>
            <w:tcW w:w="491" w:type="pct"/>
            <w:shd w:val="clear" w:color="auto" w:fill="auto"/>
          </w:tcPr>
          <w:p w:rsidR="00A56C70" w:rsidRPr="00886AD4" w:rsidRDefault="00A56C70" w:rsidP="009B39F9">
            <w:pPr>
              <w:numPr>
                <w:ilvl w:val="0"/>
                <w:numId w:val="14"/>
              </w:numPr>
              <w:tabs>
                <w:tab w:val="left" w:pos="8098"/>
              </w:tabs>
              <w:spacing w:before="0"/>
              <w:jc w:val="left"/>
              <w:outlineLvl w:val="0"/>
              <w:rPr>
                <w:rFonts w:cs="Arial"/>
                <w:bCs/>
                <w:kern w:val="28"/>
              </w:rPr>
            </w:pPr>
            <w:bookmarkStart w:id="270" w:name="_Toc442559943"/>
            <w:bookmarkEnd w:id="270"/>
          </w:p>
        </w:tc>
        <w:tc>
          <w:tcPr>
            <w:tcW w:w="1904" w:type="pct"/>
            <w:shd w:val="clear" w:color="auto" w:fill="auto"/>
          </w:tcPr>
          <w:p w:rsidR="00A56C70" w:rsidRPr="00886AD4" w:rsidRDefault="00A56C70" w:rsidP="00A56C70">
            <w:pPr>
              <w:spacing w:before="0"/>
              <w:rPr>
                <w:rFonts w:cs="Arial"/>
              </w:rPr>
            </w:pPr>
          </w:p>
        </w:tc>
        <w:tc>
          <w:tcPr>
            <w:tcW w:w="1125"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r>
      <w:tr w:rsidR="00A56C70" w:rsidRPr="00886AD4" w:rsidTr="00873AAB">
        <w:trPr>
          <w:trHeight w:val="192"/>
        </w:trPr>
        <w:tc>
          <w:tcPr>
            <w:tcW w:w="491" w:type="pct"/>
            <w:shd w:val="clear" w:color="auto" w:fill="auto"/>
          </w:tcPr>
          <w:p w:rsidR="00A56C70" w:rsidRPr="00886AD4" w:rsidRDefault="00A56C70" w:rsidP="009B39F9">
            <w:pPr>
              <w:numPr>
                <w:ilvl w:val="0"/>
                <w:numId w:val="14"/>
              </w:numPr>
              <w:tabs>
                <w:tab w:val="left" w:pos="8098"/>
              </w:tabs>
              <w:spacing w:before="0"/>
              <w:jc w:val="left"/>
              <w:outlineLvl w:val="0"/>
              <w:rPr>
                <w:rFonts w:cs="Arial"/>
                <w:bCs/>
                <w:kern w:val="28"/>
              </w:rPr>
            </w:pPr>
            <w:bookmarkStart w:id="271" w:name="_Toc442559944"/>
            <w:bookmarkEnd w:id="271"/>
          </w:p>
        </w:tc>
        <w:tc>
          <w:tcPr>
            <w:tcW w:w="1904" w:type="pct"/>
            <w:shd w:val="clear" w:color="auto" w:fill="auto"/>
          </w:tcPr>
          <w:p w:rsidR="00A56C70" w:rsidRPr="00886AD4" w:rsidRDefault="00A56C70" w:rsidP="00A56C70">
            <w:pPr>
              <w:spacing w:before="0"/>
              <w:rPr>
                <w:rFonts w:eastAsia="MS Mincho" w:cs="Arial"/>
                <w:b/>
                <w:bCs/>
              </w:rPr>
            </w:pPr>
          </w:p>
        </w:tc>
        <w:tc>
          <w:tcPr>
            <w:tcW w:w="1125"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r>
      <w:tr w:rsidR="00A56C70" w:rsidRPr="00886AD4" w:rsidTr="00873AAB">
        <w:trPr>
          <w:trHeight w:val="192"/>
        </w:trPr>
        <w:tc>
          <w:tcPr>
            <w:tcW w:w="491" w:type="pct"/>
            <w:shd w:val="clear" w:color="auto" w:fill="auto"/>
          </w:tcPr>
          <w:p w:rsidR="00A56C70" w:rsidRPr="00886AD4" w:rsidRDefault="00A56C70" w:rsidP="009B39F9">
            <w:pPr>
              <w:numPr>
                <w:ilvl w:val="0"/>
                <w:numId w:val="14"/>
              </w:numPr>
              <w:tabs>
                <w:tab w:val="left" w:pos="8098"/>
              </w:tabs>
              <w:spacing w:before="0"/>
              <w:jc w:val="left"/>
              <w:outlineLvl w:val="0"/>
              <w:rPr>
                <w:rFonts w:cs="Arial"/>
                <w:bCs/>
                <w:kern w:val="28"/>
              </w:rPr>
            </w:pPr>
            <w:bookmarkStart w:id="272" w:name="_Toc442559945"/>
            <w:bookmarkEnd w:id="272"/>
          </w:p>
        </w:tc>
        <w:tc>
          <w:tcPr>
            <w:tcW w:w="1904" w:type="pct"/>
            <w:shd w:val="clear" w:color="auto" w:fill="auto"/>
          </w:tcPr>
          <w:p w:rsidR="00A56C70" w:rsidRPr="00886AD4" w:rsidRDefault="00A56C70" w:rsidP="00A56C70">
            <w:pPr>
              <w:spacing w:before="0"/>
              <w:rPr>
                <w:rFonts w:eastAsia="MS Mincho" w:cs="Arial"/>
                <w:b/>
                <w:bCs/>
              </w:rPr>
            </w:pPr>
          </w:p>
        </w:tc>
        <w:tc>
          <w:tcPr>
            <w:tcW w:w="1125"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rsidR="00A56C70" w:rsidRPr="00886AD4" w:rsidRDefault="00A56C70" w:rsidP="00A56C70">
            <w:pPr>
              <w:tabs>
                <w:tab w:val="left" w:pos="8098"/>
              </w:tabs>
              <w:spacing w:before="0"/>
              <w:outlineLvl w:val="0"/>
              <w:rPr>
                <w:rFonts w:cs="Arial"/>
                <w:bCs/>
                <w:kern w:val="28"/>
                <w:highlight w:val="yellow"/>
              </w:rPr>
            </w:pPr>
          </w:p>
        </w:tc>
      </w:tr>
    </w:tbl>
    <w:p w:rsidR="00A56C70" w:rsidRPr="00886AD4" w:rsidRDefault="00A56C70" w:rsidP="00A56C70">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56C70" w:rsidRPr="00886AD4" w:rsidTr="00873AAB">
        <w:trPr>
          <w:jc w:val="center"/>
        </w:trPr>
        <w:tc>
          <w:tcPr>
            <w:tcW w:w="3882" w:type="dxa"/>
          </w:tcPr>
          <w:p w:rsidR="00A56C70" w:rsidRPr="00886AD4" w:rsidRDefault="00A56C70" w:rsidP="00A56C70">
            <w:pPr>
              <w:spacing w:before="0"/>
              <w:jc w:val="center"/>
              <w:rPr>
                <w:rFonts w:cs="Arial"/>
              </w:rPr>
            </w:pPr>
            <w:r w:rsidRPr="00886AD4">
              <w:rPr>
                <w:rFonts w:cs="Arial"/>
              </w:rPr>
              <w:t>Датум:</w:t>
            </w:r>
          </w:p>
        </w:tc>
        <w:tc>
          <w:tcPr>
            <w:tcW w:w="2127" w:type="dxa"/>
          </w:tcPr>
          <w:p w:rsidR="00A56C70" w:rsidRPr="00886AD4" w:rsidRDefault="00A56C70" w:rsidP="00A56C70">
            <w:pPr>
              <w:spacing w:before="0"/>
              <w:jc w:val="center"/>
              <w:rPr>
                <w:rFonts w:cs="Arial"/>
                <w:lang w:val="ru-RU"/>
              </w:rPr>
            </w:pPr>
          </w:p>
        </w:tc>
        <w:tc>
          <w:tcPr>
            <w:tcW w:w="4022" w:type="dxa"/>
          </w:tcPr>
          <w:p w:rsidR="00A56C70" w:rsidRPr="00886AD4" w:rsidRDefault="00A56C70" w:rsidP="00A56C70">
            <w:pPr>
              <w:spacing w:before="0"/>
              <w:jc w:val="center"/>
              <w:rPr>
                <w:rFonts w:cs="Arial"/>
                <w:lang w:val="ru-RU"/>
              </w:rPr>
            </w:pPr>
            <w:r w:rsidRPr="00886AD4">
              <w:rPr>
                <w:rFonts w:cs="Arial"/>
                <w:lang w:val="sr-Cyrl-CS"/>
              </w:rPr>
              <w:t>П</w:t>
            </w:r>
            <w:r w:rsidRPr="00886AD4">
              <w:rPr>
                <w:rFonts w:cs="Arial"/>
              </w:rPr>
              <w:t>онуђач</w:t>
            </w:r>
            <w:r w:rsidRPr="00886AD4">
              <w:rPr>
                <w:rFonts w:cs="Arial"/>
                <w:lang w:val="ru-RU"/>
              </w:rPr>
              <w:t>:</w:t>
            </w:r>
          </w:p>
        </w:tc>
      </w:tr>
      <w:tr w:rsidR="00A56C70" w:rsidRPr="00886AD4" w:rsidTr="00873AAB">
        <w:trPr>
          <w:jc w:val="center"/>
        </w:trPr>
        <w:tc>
          <w:tcPr>
            <w:tcW w:w="3882" w:type="dxa"/>
          </w:tcPr>
          <w:p w:rsidR="00A56C70" w:rsidRPr="00886AD4" w:rsidRDefault="00A56C70" w:rsidP="00A56C70">
            <w:pPr>
              <w:spacing w:before="0"/>
              <w:jc w:val="center"/>
              <w:rPr>
                <w:rFonts w:cs="Arial"/>
              </w:rPr>
            </w:pPr>
          </w:p>
        </w:tc>
        <w:tc>
          <w:tcPr>
            <w:tcW w:w="2127" w:type="dxa"/>
          </w:tcPr>
          <w:p w:rsidR="00A56C70" w:rsidRPr="00886AD4" w:rsidRDefault="00A56C70" w:rsidP="00A56C70">
            <w:pPr>
              <w:spacing w:before="0"/>
              <w:jc w:val="center"/>
              <w:rPr>
                <w:rFonts w:cs="Arial"/>
              </w:rPr>
            </w:pPr>
            <w:r w:rsidRPr="00886AD4">
              <w:rPr>
                <w:rFonts w:cs="Arial"/>
              </w:rPr>
              <w:t>М.П.</w:t>
            </w:r>
          </w:p>
        </w:tc>
        <w:tc>
          <w:tcPr>
            <w:tcW w:w="4022" w:type="dxa"/>
          </w:tcPr>
          <w:p w:rsidR="00A56C70" w:rsidRPr="00886AD4" w:rsidRDefault="00A56C70" w:rsidP="00A56C70">
            <w:pPr>
              <w:spacing w:before="0"/>
              <w:jc w:val="center"/>
              <w:rPr>
                <w:rFonts w:cs="Arial"/>
                <w:lang w:val="ru-RU"/>
              </w:rPr>
            </w:pPr>
          </w:p>
        </w:tc>
      </w:tr>
      <w:tr w:rsidR="00A56C70" w:rsidRPr="00886AD4" w:rsidTr="00873AAB">
        <w:trPr>
          <w:jc w:val="center"/>
        </w:trPr>
        <w:tc>
          <w:tcPr>
            <w:tcW w:w="3882" w:type="dxa"/>
            <w:tcBorders>
              <w:bottom w:val="single" w:sz="4" w:space="0" w:color="auto"/>
            </w:tcBorders>
          </w:tcPr>
          <w:p w:rsidR="00A56C70" w:rsidRPr="00886AD4" w:rsidRDefault="00A56C70" w:rsidP="00A56C70">
            <w:pPr>
              <w:spacing w:before="0"/>
              <w:jc w:val="center"/>
              <w:rPr>
                <w:rFonts w:cs="Arial"/>
              </w:rPr>
            </w:pPr>
          </w:p>
        </w:tc>
        <w:tc>
          <w:tcPr>
            <w:tcW w:w="2127" w:type="dxa"/>
          </w:tcPr>
          <w:p w:rsidR="00A56C70" w:rsidRPr="00886AD4" w:rsidRDefault="00A56C70" w:rsidP="00A56C70">
            <w:pPr>
              <w:spacing w:before="0"/>
              <w:jc w:val="center"/>
              <w:rPr>
                <w:rFonts w:cs="Arial"/>
                <w:lang w:val="ru-RU"/>
              </w:rPr>
            </w:pPr>
          </w:p>
        </w:tc>
        <w:tc>
          <w:tcPr>
            <w:tcW w:w="4022" w:type="dxa"/>
            <w:tcBorders>
              <w:bottom w:val="single" w:sz="4" w:space="0" w:color="auto"/>
            </w:tcBorders>
          </w:tcPr>
          <w:p w:rsidR="00A56C70" w:rsidRPr="00886AD4" w:rsidRDefault="00A56C70" w:rsidP="00A56C70">
            <w:pPr>
              <w:spacing w:before="0"/>
              <w:jc w:val="center"/>
              <w:rPr>
                <w:rFonts w:cs="Arial"/>
                <w:lang w:val="ru-RU"/>
              </w:rPr>
            </w:pPr>
          </w:p>
        </w:tc>
      </w:tr>
      <w:tr w:rsidR="00A56C70" w:rsidRPr="00886AD4" w:rsidTr="00873AAB">
        <w:trPr>
          <w:trHeight w:val="389"/>
          <w:jc w:val="center"/>
        </w:trPr>
        <w:tc>
          <w:tcPr>
            <w:tcW w:w="3882" w:type="dxa"/>
            <w:tcBorders>
              <w:top w:val="single" w:sz="4" w:space="0" w:color="auto"/>
            </w:tcBorders>
          </w:tcPr>
          <w:p w:rsidR="00A56C70" w:rsidRPr="00886AD4" w:rsidRDefault="00A56C70" w:rsidP="00A56C70">
            <w:pPr>
              <w:spacing w:before="0"/>
              <w:jc w:val="center"/>
              <w:rPr>
                <w:rFonts w:cs="Arial"/>
              </w:rPr>
            </w:pPr>
          </w:p>
        </w:tc>
        <w:tc>
          <w:tcPr>
            <w:tcW w:w="2127" w:type="dxa"/>
          </w:tcPr>
          <w:p w:rsidR="00A56C70" w:rsidRPr="00886AD4" w:rsidRDefault="00A56C70" w:rsidP="00A56C70">
            <w:pPr>
              <w:spacing w:before="0"/>
              <w:jc w:val="center"/>
              <w:rPr>
                <w:rFonts w:cs="Arial"/>
                <w:lang w:val="ru-RU"/>
              </w:rPr>
            </w:pPr>
          </w:p>
        </w:tc>
        <w:tc>
          <w:tcPr>
            <w:tcW w:w="4022" w:type="dxa"/>
            <w:tcBorders>
              <w:top w:val="single" w:sz="4" w:space="0" w:color="auto"/>
            </w:tcBorders>
          </w:tcPr>
          <w:p w:rsidR="00A56C70" w:rsidRPr="00886AD4" w:rsidRDefault="00A56C70" w:rsidP="00A56C70">
            <w:pPr>
              <w:spacing w:before="0"/>
              <w:jc w:val="center"/>
              <w:rPr>
                <w:rFonts w:cs="Arial"/>
                <w:lang w:val="ru-RU"/>
              </w:rPr>
            </w:pPr>
          </w:p>
        </w:tc>
      </w:tr>
    </w:tbl>
    <w:p w:rsidR="00A56C70" w:rsidRPr="00886AD4" w:rsidRDefault="00A56C70" w:rsidP="00A56C70">
      <w:pPr>
        <w:spacing w:before="0"/>
        <w:rPr>
          <w:rFonts w:cs="Arial"/>
          <w:b/>
          <w:i/>
          <w:lang w:val="sr-Cyrl-CS"/>
        </w:rPr>
      </w:pPr>
      <w:r w:rsidRPr="00886AD4">
        <w:rPr>
          <w:rFonts w:cs="Arial"/>
          <w:b/>
          <w:i/>
          <w:lang w:val="sr-Cyrl-CS"/>
        </w:rPr>
        <w:t>Напомена:</w:t>
      </w:r>
    </w:p>
    <w:p w:rsidR="00A56C70" w:rsidRPr="00886AD4" w:rsidRDefault="00A56C70" w:rsidP="00A56C70">
      <w:pPr>
        <w:tabs>
          <w:tab w:val="left" w:pos="1134"/>
        </w:tabs>
        <w:spacing w:before="0"/>
        <w:rPr>
          <w:rFonts w:cs="Arial"/>
          <w:lang w:val="sr-Cyrl-CS"/>
        </w:rPr>
      </w:pPr>
      <w:r w:rsidRPr="00886AD4">
        <w:rPr>
          <w:rFonts w:eastAsia="TimesNewRomanPS-BoldMT" w:cs="Arial"/>
          <w:i/>
          <w:lang w:val="ru-RU"/>
        </w:rPr>
        <w:t xml:space="preserve">-Уколико </w:t>
      </w:r>
      <w:r w:rsidRPr="00886AD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86AD4">
        <w:rPr>
          <w:rFonts w:cs="Arial"/>
          <w:i/>
          <w:lang w:val="sr-Cyrl-CS"/>
        </w:rPr>
        <w:t xml:space="preserve">Изјава </w:t>
      </w:r>
      <w:r w:rsidRPr="00886AD4">
        <w:rPr>
          <w:rFonts w:cs="Arial"/>
          <w:i/>
          <w:lang w:val="ru-RU"/>
        </w:rPr>
        <w:t>мора бити попуњена, потписана од стране овлашћеног лица</w:t>
      </w:r>
      <w:r w:rsidRPr="00886AD4">
        <w:rPr>
          <w:rFonts w:cs="Arial"/>
          <w:i/>
          <w:lang w:val="sr-Cyrl-CS"/>
        </w:rPr>
        <w:t xml:space="preserve"> за заступање</w:t>
      </w:r>
      <w:r w:rsidRPr="00886AD4">
        <w:rPr>
          <w:rFonts w:cs="Arial"/>
          <w:i/>
          <w:lang w:val="ru-RU"/>
        </w:rPr>
        <w:t xml:space="preserve"> понуђача из групе понуђача и оверена печатом.</w:t>
      </w:r>
    </w:p>
    <w:p w:rsidR="00A56C70" w:rsidRPr="00886AD4" w:rsidRDefault="00A56C70" w:rsidP="00A56C70">
      <w:pPr>
        <w:rPr>
          <w:rFonts w:cs="Arial"/>
          <w:i/>
        </w:rPr>
      </w:pPr>
      <w:r w:rsidRPr="00886AD4">
        <w:rPr>
          <w:rFonts w:cs="Arial"/>
          <w:i/>
        </w:rPr>
        <w:t>Приликом подношења понуде овај образац копирати у потребном броју примерака.</w:t>
      </w:r>
    </w:p>
    <w:p w:rsidR="00A56C70" w:rsidRPr="00886AD4" w:rsidRDefault="00A56C70" w:rsidP="00A56C70">
      <w:pPr>
        <w:rPr>
          <w:rFonts w:cs="Arial"/>
        </w:rPr>
      </w:pPr>
    </w:p>
    <w:p w:rsidR="00A56C70" w:rsidRPr="00886AD4" w:rsidRDefault="00A56C70" w:rsidP="00A56C70">
      <w:pPr>
        <w:rPr>
          <w:rFonts w:cs="Arial"/>
        </w:rPr>
      </w:pPr>
    </w:p>
    <w:p w:rsidR="00A56C70" w:rsidRPr="00886AD4" w:rsidRDefault="00A56C70" w:rsidP="00A56C70">
      <w:pPr>
        <w:rPr>
          <w:rFonts w:cs="Arial"/>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Default="00F67DB7" w:rsidP="00974010">
      <w:pPr>
        <w:suppressAutoHyphens/>
        <w:spacing w:before="0"/>
        <w:jc w:val="right"/>
        <w:rPr>
          <w:rFonts w:cs="Arial"/>
          <w:b/>
          <w:smallCaps/>
          <w:spacing w:val="5"/>
          <w:lang w:eastAsia="ar-SA"/>
        </w:rPr>
      </w:pPr>
    </w:p>
    <w:p w:rsidR="00A70E63" w:rsidRDefault="00A70E63" w:rsidP="00974010">
      <w:pPr>
        <w:suppressAutoHyphens/>
        <w:spacing w:before="0"/>
        <w:jc w:val="right"/>
        <w:rPr>
          <w:rFonts w:cs="Arial"/>
          <w:b/>
          <w:smallCaps/>
          <w:spacing w:val="5"/>
          <w:lang w:eastAsia="ar-SA"/>
        </w:rPr>
      </w:pPr>
    </w:p>
    <w:p w:rsidR="00A70E63" w:rsidRPr="00886AD4" w:rsidRDefault="00A70E63"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F67DB7" w:rsidRPr="00886AD4" w:rsidRDefault="00F67DB7" w:rsidP="00974010">
      <w:pPr>
        <w:suppressAutoHyphens/>
        <w:spacing w:before="0"/>
        <w:jc w:val="right"/>
        <w:rPr>
          <w:rFonts w:cs="Arial"/>
          <w:b/>
          <w:smallCaps/>
          <w:spacing w:val="5"/>
          <w:lang w:eastAsia="ar-SA"/>
        </w:rPr>
      </w:pPr>
    </w:p>
    <w:p w:rsidR="00A53EEF" w:rsidRPr="00886AD4" w:rsidRDefault="00A53EEF" w:rsidP="00A53EEF">
      <w:pPr>
        <w:jc w:val="right"/>
        <w:outlineLvl w:val="1"/>
        <w:rPr>
          <w:rFonts w:cs="Arial"/>
          <w:b/>
          <w:lang w:val="sr-Cyrl-RS"/>
        </w:rPr>
      </w:pPr>
      <w:r w:rsidRPr="00886AD4">
        <w:rPr>
          <w:rFonts w:cs="Arial"/>
          <w:b/>
        </w:rPr>
        <w:lastRenderedPageBreak/>
        <w:t xml:space="preserve">ОБРАЗАЦ </w:t>
      </w:r>
      <w:r w:rsidRPr="00886AD4">
        <w:rPr>
          <w:rFonts w:cs="Arial"/>
          <w:b/>
          <w:lang w:val="sr-Cyrl-RS"/>
        </w:rPr>
        <w:t>8</w:t>
      </w:r>
    </w:p>
    <w:p w:rsidR="00A56C70" w:rsidRPr="00886AD4" w:rsidRDefault="00A56C70" w:rsidP="00974010">
      <w:pPr>
        <w:suppressAutoHyphens/>
        <w:spacing w:before="0"/>
        <w:jc w:val="right"/>
        <w:rPr>
          <w:rFonts w:cs="Arial"/>
          <w:b/>
          <w:smallCaps/>
          <w:spacing w:val="5"/>
          <w:lang w:eastAsia="ar-SA"/>
        </w:rPr>
      </w:pPr>
    </w:p>
    <w:p w:rsidR="00A53EEF" w:rsidRPr="00886AD4" w:rsidRDefault="00A53EEF" w:rsidP="00A53EEF">
      <w:pPr>
        <w:keepNext/>
        <w:tabs>
          <w:tab w:val="num" w:pos="0"/>
        </w:tabs>
        <w:suppressAutoHyphens/>
        <w:spacing w:before="0"/>
        <w:jc w:val="center"/>
        <w:outlineLvl w:val="0"/>
        <w:rPr>
          <w:rFonts w:cs="Arial"/>
          <w:b/>
          <w:lang w:val="sr-Cyrl-CS" w:eastAsia="ar-SA"/>
        </w:rPr>
      </w:pPr>
      <w:r w:rsidRPr="00886AD4">
        <w:rPr>
          <w:rFonts w:cs="Arial"/>
          <w:b/>
          <w:lang w:val="sr-Cyrl-CS" w:eastAsia="ar-SA"/>
        </w:rPr>
        <w:tab/>
        <w:t xml:space="preserve">ТЕРМИН ПЛАН ИЗВРШЕЊА УСЛУГЕ </w:t>
      </w:r>
    </w:p>
    <w:p w:rsidR="00A53EEF" w:rsidRPr="00886AD4" w:rsidRDefault="00A53EEF" w:rsidP="00A53EEF">
      <w:pPr>
        <w:tabs>
          <w:tab w:val="left" w:pos="360"/>
        </w:tabs>
        <w:suppressAutoHyphens/>
        <w:spacing w:before="0"/>
        <w:jc w:val="left"/>
        <w:rPr>
          <w:rFonts w:cs="Arial"/>
          <w:lang w:val="am-ET" w:eastAsia="ar-SA"/>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A53EEF" w:rsidRPr="00886AD4" w:rsidTr="00873AAB">
        <w:trPr>
          <w:cantSplit/>
          <w:trHeight w:hRule="exact" w:val="397"/>
        </w:trPr>
        <w:tc>
          <w:tcPr>
            <w:tcW w:w="281" w:type="pct"/>
            <w:vMerge w:val="restart"/>
            <w:tcBorders>
              <w:top w:val="double" w:sz="4" w:space="0" w:color="auto"/>
              <w:left w:val="double" w:sz="4"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N°</w:t>
            </w:r>
          </w:p>
        </w:tc>
        <w:tc>
          <w:tcPr>
            <w:tcW w:w="1411" w:type="pct"/>
            <w:vMerge w:val="restart"/>
            <w:tcBorders>
              <w:top w:val="double" w:sz="4" w:space="0" w:color="auto"/>
              <w:lef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Активност</w:t>
            </w:r>
            <w:r w:rsidRPr="00886AD4">
              <w:rPr>
                <w:rFonts w:cs="Arial"/>
                <w:vertAlign w:val="superscript"/>
                <w:lang w:val="am-ET" w:eastAsia="ar-SA"/>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A53EEF" w:rsidRPr="00886AD4" w:rsidRDefault="00A53EEF" w:rsidP="00A53EEF">
            <w:pPr>
              <w:tabs>
                <w:tab w:val="left" w:pos="360"/>
              </w:tabs>
              <w:suppressAutoHyphens/>
              <w:spacing w:before="0"/>
              <w:jc w:val="center"/>
              <w:rPr>
                <w:rFonts w:cs="Arial"/>
                <w:b/>
                <w:vertAlign w:val="superscript"/>
                <w:lang w:val="am-ET" w:eastAsia="ar-SA"/>
              </w:rPr>
            </w:pPr>
            <w:r w:rsidRPr="00886AD4">
              <w:rPr>
                <w:rFonts w:cs="Arial"/>
                <w:b/>
                <w:lang w:val="am-ET" w:eastAsia="ar-SA"/>
              </w:rPr>
              <w:t>Месеци</w:t>
            </w:r>
          </w:p>
        </w:tc>
      </w:tr>
      <w:tr w:rsidR="00A53EEF" w:rsidRPr="00886AD4" w:rsidTr="00873AAB">
        <w:trPr>
          <w:cantSplit/>
          <w:trHeight w:hRule="exact" w:val="397"/>
        </w:trPr>
        <w:tc>
          <w:tcPr>
            <w:tcW w:w="281" w:type="pct"/>
            <w:vMerge/>
            <w:tcBorders>
              <w:left w:val="double" w:sz="4" w:space="0" w:color="auto"/>
              <w:bottom w:val="single" w:sz="12"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p>
        </w:tc>
        <w:tc>
          <w:tcPr>
            <w:tcW w:w="1411" w:type="pct"/>
            <w:vMerge/>
            <w:tcBorders>
              <w:left w:val="single" w:sz="6" w:space="0" w:color="auto"/>
              <w:bottom w:val="single" w:sz="12"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1</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2</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3</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4</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5</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6</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7</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8</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9</w:t>
            </w:r>
          </w:p>
        </w:tc>
        <w:tc>
          <w:tcPr>
            <w:tcW w:w="270" w:type="pct"/>
            <w:tcBorders>
              <w:top w:val="single" w:sz="6" w:space="0" w:color="auto"/>
              <w:left w:val="single" w:sz="6" w:space="0" w:color="auto"/>
              <w:bottom w:val="single" w:sz="12" w:space="0" w:color="auto"/>
              <w:right w:val="single" w:sz="6"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4" w:space="0" w:color="auto"/>
            </w:tcBorders>
            <w:vAlign w:val="center"/>
          </w:tcPr>
          <w:p w:rsidR="00A53EEF" w:rsidRPr="00886AD4" w:rsidRDefault="00A53EEF" w:rsidP="00A53EEF">
            <w:pPr>
              <w:tabs>
                <w:tab w:val="left" w:pos="360"/>
              </w:tabs>
              <w:suppressAutoHyphens/>
              <w:spacing w:before="0"/>
              <w:jc w:val="center"/>
              <w:rPr>
                <w:rFonts w:cs="Arial"/>
                <w:b/>
                <w:lang w:val="am-ET" w:eastAsia="ar-SA"/>
              </w:rPr>
            </w:pPr>
          </w:p>
        </w:tc>
        <w:tc>
          <w:tcPr>
            <w:tcW w:w="337" w:type="pct"/>
            <w:tcBorders>
              <w:top w:val="single" w:sz="4" w:space="0" w:color="auto"/>
              <w:left w:val="single" w:sz="4" w:space="0" w:color="auto"/>
              <w:bottom w:val="single" w:sz="4" w:space="0" w:color="auto"/>
              <w:right w:val="single" w:sz="4" w:space="0" w:color="auto"/>
            </w:tcBorders>
            <w:vAlign w:val="center"/>
          </w:tcPr>
          <w:p w:rsidR="00A53EEF" w:rsidRPr="00886AD4" w:rsidRDefault="00A53EEF" w:rsidP="00A53EEF">
            <w:pPr>
              <w:tabs>
                <w:tab w:val="left" w:pos="360"/>
              </w:tabs>
              <w:suppressAutoHyphens/>
              <w:spacing w:before="0"/>
              <w:jc w:val="center"/>
              <w:rPr>
                <w:rFonts w:cs="Arial"/>
                <w:b/>
                <w:lang w:val="sr-Latn-RS" w:eastAsia="ar-SA"/>
              </w:rPr>
            </w:pPr>
            <w:r w:rsidRPr="00886AD4">
              <w:rPr>
                <w:rFonts w:cs="Arial"/>
                <w:b/>
                <w:lang w:val="sr-Latn-RS" w:eastAsia="ar-SA"/>
              </w:rPr>
              <w:t>n</w:t>
            </w:r>
          </w:p>
        </w:tc>
      </w:tr>
      <w:tr w:rsidR="00A53EEF" w:rsidRPr="00886AD4" w:rsidTr="00873AAB">
        <w:tc>
          <w:tcPr>
            <w:tcW w:w="281" w:type="pct"/>
            <w:tcBorders>
              <w:top w:val="single" w:sz="12"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1</w:t>
            </w:r>
          </w:p>
        </w:tc>
        <w:tc>
          <w:tcPr>
            <w:tcW w:w="1411" w:type="pct"/>
            <w:tcBorders>
              <w:top w:val="single" w:sz="12"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2</w:t>
            </w: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3</w:t>
            </w: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4</w:t>
            </w: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5</w:t>
            </w: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sr-Cyrl-CS"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single" w:sz="6" w:space="0" w:color="auto"/>
            </w:tcBorders>
            <w:vAlign w:val="center"/>
          </w:tcPr>
          <w:p w:rsidR="00A53EEF" w:rsidRPr="00886AD4" w:rsidRDefault="00A53EEF" w:rsidP="00A53EEF">
            <w:pPr>
              <w:tabs>
                <w:tab w:val="left" w:pos="360"/>
              </w:tabs>
              <w:suppressAutoHyphens/>
              <w:spacing w:before="0"/>
              <w:ind w:left="-25"/>
              <w:jc w:val="center"/>
              <w:rPr>
                <w:rFonts w:cs="Arial"/>
                <w:lang w:val="am-ET" w:eastAsia="ar-SA"/>
              </w:rPr>
            </w:pPr>
          </w:p>
        </w:tc>
        <w:tc>
          <w:tcPr>
            <w:tcW w:w="1411" w:type="pct"/>
            <w:tcBorders>
              <w:top w:val="single" w:sz="6" w:space="0" w:color="auto"/>
              <w:left w:val="single" w:sz="6" w:space="0" w:color="auto"/>
              <w:bottom w:val="single" w:sz="6" w:space="0" w:color="auto"/>
            </w:tcBorders>
          </w:tcPr>
          <w:p w:rsidR="00A53EEF" w:rsidRPr="00886AD4" w:rsidRDefault="00A53EEF" w:rsidP="00A53EEF">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r w:rsidR="00A53EEF" w:rsidRPr="00886AD4" w:rsidTr="00873AAB">
        <w:tc>
          <w:tcPr>
            <w:tcW w:w="281" w:type="pct"/>
            <w:tcBorders>
              <w:top w:val="single" w:sz="6" w:space="0" w:color="auto"/>
              <w:left w:val="double" w:sz="4" w:space="0" w:color="auto"/>
              <w:bottom w:val="double" w:sz="4" w:space="0" w:color="auto"/>
            </w:tcBorders>
            <w:vAlign w:val="center"/>
          </w:tcPr>
          <w:p w:rsidR="00A53EEF" w:rsidRPr="00886AD4" w:rsidRDefault="00A53EEF" w:rsidP="00A53EEF">
            <w:pPr>
              <w:tabs>
                <w:tab w:val="left" w:pos="360"/>
              </w:tabs>
              <w:suppressAutoHyphens/>
              <w:spacing w:before="0"/>
              <w:ind w:left="-25"/>
              <w:jc w:val="center"/>
              <w:rPr>
                <w:rFonts w:cs="Arial"/>
                <w:lang w:val="am-ET" w:eastAsia="ar-SA"/>
              </w:rPr>
            </w:pPr>
            <w:r w:rsidRPr="00886AD4">
              <w:rPr>
                <w:rFonts w:cs="Arial"/>
                <w:lang w:val="am-ET" w:eastAsia="ar-SA"/>
              </w:rPr>
              <w:t>n</w:t>
            </w:r>
          </w:p>
        </w:tc>
        <w:tc>
          <w:tcPr>
            <w:tcW w:w="1411" w:type="pct"/>
            <w:tcBorders>
              <w:top w:val="single" w:sz="6" w:space="0" w:color="auto"/>
              <w:left w:val="single" w:sz="6" w:space="0" w:color="auto"/>
              <w:bottom w:val="double" w:sz="4" w:space="0" w:color="auto"/>
            </w:tcBorders>
          </w:tcPr>
          <w:p w:rsidR="00A53EEF" w:rsidRPr="00886AD4" w:rsidRDefault="00A53EEF" w:rsidP="00A53EEF">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6" w:space="0" w:color="auto"/>
              <w:bottom w:val="double" w:sz="4" w:space="0" w:color="auto"/>
              <w:right w:val="double" w:sz="4" w:space="0" w:color="auto"/>
            </w:tcBorders>
          </w:tcPr>
          <w:p w:rsidR="00A53EEF" w:rsidRPr="00886AD4" w:rsidRDefault="00A53EEF" w:rsidP="00A53EEF">
            <w:pPr>
              <w:tabs>
                <w:tab w:val="left" w:pos="360"/>
              </w:tabs>
              <w:suppressAutoHyphens/>
              <w:spacing w:before="0"/>
              <w:jc w:val="left"/>
              <w:rPr>
                <w:rFonts w:cs="Arial"/>
                <w:lang w:val="am-ET" w:eastAsia="ar-SA"/>
              </w:rPr>
            </w:pPr>
          </w:p>
        </w:tc>
      </w:tr>
    </w:tbl>
    <w:p w:rsidR="00A53EEF" w:rsidRPr="00886AD4" w:rsidRDefault="00A53EEF" w:rsidP="00A53EEF">
      <w:pPr>
        <w:tabs>
          <w:tab w:val="left" w:pos="426"/>
        </w:tabs>
        <w:suppressAutoHyphens/>
        <w:spacing w:before="0"/>
        <w:ind w:left="426" w:hanging="426"/>
        <w:jc w:val="left"/>
        <w:rPr>
          <w:rFonts w:cs="Arial"/>
          <w:lang w:val="am-ET" w:eastAsia="ar-SA"/>
        </w:rPr>
      </w:pPr>
    </w:p>
    <w:p w:rsidR="00A53EEF" w:rsidRPr="00886AD4" w:rsidRDefault="00A53EEF" w:rsidP="00A53EEF">
      <w:pPr>
        <w:tabs>
          <w:tab w:val="left" w:pos="426"/>
        </w:tabs>
        <w:suppressAutoHyphens/>
        <w:spacing w:before="0"/>
        <w:ind w:left="426" w:hanging="426"/>
        <w:rPr>
          <w:rFonts w:cs="Arial"/>
          <w:lang w:val="am-ET" w:eastAsia="ar-SA"/>
        </w:rPr>
      </w:pPr>
      <w:r w:rsidRPr="00886AD4">
        <w:rPr>
          <w:rFonts w:cs="Arial"/>
          <w:vertAlign w:val="superscript"/>
          <w:lang w:val="am-ET" w:eastAsia="ar-SA"/>
        </w:rPr>
        <w:t>1</w:t>
      </w:r>
      <w:r w:rsidRPr="00886AD4">
        <w:rPr>
          <w:rFonts w:cs="Arial"/>
          <w:lang w:val="am-ET" w:eastAsia="ar-SA"/>
        </w:rPr>
        <w:tab/>
      </w:r>
      <w:r w:rsidRPr="00886AD4">
        <w:rPr>
          <w:rFonts w:cs="Arial"/>
          <w:lang w:val="sr-Cyrl-CS" w:eastAsia="ar-SA"/>
        </w:rPr>
        <w:t>Н</w:t>
      </w:r>
      <w:r w:rsidRPr="00886AD4">
        <w:rPr>
          <w:rFonts w:cs="Arial"/>
          <w:lang w:val="am-ET" w:eastAsia="ar-SA"/>
        </w:rPr>
        <w:t xml:space="preserve">азначити све главне активности које су утврђене у </w:t>
      </w:r>
      <w:r w:rsidRPr="00886AD4">
        <w:rPr>
          <w:rFonts w:cs="Arial"/>
          <w:lang w:val="sr-Cyrl-CS" w:eastAsia="ar-SA"/>
        </w:rPr>
        <w:t>пројектном задатку</w:t>
      </w:r>
      <w:r w:rsidRPr="00886AD4">
        <w:rPr>
          <w:rFonts w:cs="Arial"/>
          <w:lang w:val="am-ET" w:eastAsia="ar-SA"/>
        </w:rPr>
        <w:t>, укључујући достављање извештаја и остале активности</w:t>
      </w:r>
    </w:p>
    <w:p w:rsidR="00A53EEF" w:rsidRPr="00886AD4" w:rsidRDefault="00A53EEF" w:rsidP="00A53EEF">
      <w:pPr>
        <w:suppressAutoHyphens/>
        <w:spacing w:before="0"/>
        <w:jc w:val="right"/>
        <w:rPr>
          <w:rFonts w:cs="Arial"/>
          <w:b/>
          <w:lang w:val="am-ET" w:eastAsia="ar-SA"/>
        </w:rPr>
      </w:pPr>
    </w:p>
    <w:p w:rsidR="00A53EEF" w:rsidRPr="00886AD4" w:rsidRDefault="00A53EEF" w:rsidP="00A53EEF">
      <w:pPr>
        <w:suppressAutoHyphens/>
        <w:spacing w:before="0"/>
        <w:jc w:val="right"/>
        <w:rPr>
          <w:rFonts w:cs="Arial"/>
          <w:b/>
          <w:lang w:val="am-ET" w:eastAsia="ar-SA"/>
        </w:rPr>
      </w:pPr>
    </w:p>
    <w:p w:rsidR="00A53EEF" w:rsidRPr="00886AD4" w:rsidRDefault="00A53EEF" w:rsidP="00A53EEF">
      <w:pPr>
        <w:suppressAutoHyphens/>
        <w:spacing w:before="0"/>
        <w:jc w:val="right"/>
        <w:rPr>
          <w:rFonts w:cs="Arial"/>
          <w:b/>
          <w:lang w:val="am-ET" w:eastAsia="ar-SA"/>
        </w:rPr>
      </w:pPr>
    </w:p>
    <w:tbl>
      <w:tblPr>
        <w:tblW w:w="0" w:type="auto"/>
        <w:jc w:val="center"/>
        <w:tblLook w:val="01E0" w:firstRow="1" w:lastRow="1" w:firstColumn="1" w:lastColumn="1" w:noHBand="0" w:noVBand="0"/>
      </w:tblPr>
      <w:tblGrid>
        <w:gridCol w:w="3492"/>
        <w:gridCol w:w="1909"/>
        <w:gridCol w:w="3628"/>
      </w:tblGrid>
      <w:tr w:rsidR="00A53EEF" w:rsidRPr="00886AD4" w:rsidTr="00873AAB">
        <w:trPr>
          <w:jc w:val="center"/>
        </w:trPr>
        <w:tc>
          <w:tcPr>
            <w:tcW w:w="3652" w:type="dxa"/>
          </w:tcPr>
          <w:p w:rsidR="00A53EEF" w:rsidRPr="00886AD4" w:rsidRDefault="00A53EEF" w:rsidP="00A53EEF">
            <w:pPr>
              <w:suppressAutoHyphens/>
              <w:spacing w:before="0"/>
              <w:jc w:val="center"/>
              <w:rPr>
                <w:rFonts w:cs="Arial"/>
                <w:lang w:val="am-ET" w:eastAsia="ar-SA"/>
              </w:rPr>
            </w:pPr>
            <w:r w:rsidRPr="00886AD4">
              <w:rPr>
                <w:rFonts w:cs="Arial"/>
                <w:lang w:val="am-ET" w:eastAsia="ar-SA"/>
              </w:rPr>
              <w:t>Датум:</w:t>
            </w:r>
          </w:p>
        </w:tc>
        <w:tc>
          <w:tcPr>
            <w:tcW w:w="1985" w:type="dxa"/>
          </w:tcPr>
          <w:p w:rsidR="00A53EEF" w:rsidRPr="00886AD4" w:rsidRDefault="00A53EEF" w:rsidP="00A53EEF">
            <w:pPr>
              <w:suppressAutoHyphens/>
              <w:spacing w:before="0"/>
              <w:jc w:val="center"/>
              <w:rPr>
                <w:rFonts w:cs="Arial"/>
                <w:lang w:val="am-ET" w:eastAsia="ar-SA"/>
              </w:rPr>
            </w:pPr>
            <w:r w:rsidRPr="00886AD4">
              <w:rPr>
                <w:rFonts w:cs="Arial"/>
                <w:lang w:val="am-ET" w:eastAsia="ar-SA"/>
              </w:rPr>
              <w:t>М.П.</w:t>
            </w:r>
          </w:p>
        </w:tc>
        <w:tc>
          <w:tcPr>
            <w:tcW w:w="3782" w:type="dxa"/>
          </w:tcPr>
          <w:p w:rsidR="00A53EEF" w:rsidRPr="00886AD4" w:rsidRDefault="00A53EEF" w:rsidP="00A53EEF">
            <w:pPr>
              <w:suppressAutoHyphens/>
              <w:spacing w:before="0"/>
              <w:jc w:val="center"/>
              <w:rPr>
                <w:rFonts w:cs="Arial"/>
                <w:lang w:val="am-ET" w:eastAsia="ar-SA"/>
              </w:rPr>
            </w:pPr>
            <w:r w:rsidRPr="00886AD4">
              <w:rPr>
                <w:rFonts w:cs="Arial"/>
                <w:lang w:val="am-ET" w:eastAsia="ar-SA"/>
              </w:rPr>
              <w:t>Понуђач:</w:t>
            </w:r>
          </w:p>
        </w:tc>
      </w:tr>
      <w:tr w:rsidR="00A53EEF" w:rsidRPr="00886AD4" w:rsidTr="00873AAB">
        <w:trPr>
          <w:jc w:val="center"/>
        </w:trPr>
        <w:tc>
          <w:tcPr>
            <w:tcW w:w="3652" w:type="dxa"/>
            <w:vAlign w:val="center"/>
          </w:tcPr>
          <w:p w:rsidR="00A53EEF" w:rsidRPr="00886AD4" w:rsidRDefault="00A53EEF" w:rsidP="00A53EEF">
            <w:pPr>
              <w:suppressAutoHyphens/>
              <w:spacing w:before="0"/>
              <w:rPr>
                <w:rFonts w:cs="Arial"/>
                <w:lang w:val="am-ET" w:eastAsia="ar-SA"/>
              </w:rPr>
            </w:pPr>
          </w:p>
        </w:tc>
        <w:tc>
          <w:tcPr>
            <w:tcW w:w="1985" w:type="dxa"/>
            <w:vAlign w:val="center"/>
          </w:tcPr>
          <w:p w:rsidR="00A53EEF" w:rsidRPr="00886AD4" w:rsidRDefault="00A53EEF" w:rsidP="00A53EEF">
            <w:pPr>
              <w:suppressAutoHyphens/>
              <w:spacing w:before="0"/>
              <w:rPr>
                <w:rFonts w:cs="Arial"/>
                <w:lang w:val="am-ET" w:eastAsia="ar-SA"/>
              </w:rPr>
            </w:pPr>
          </w:p>
        </w:tc>
        <w:tc>
          <w:tcPr>
            <w:tcW w:w="3782" w:type="dxa"/>
            <w:vAlign w:val="center"/>
          </w:tcPr>
          <w:p w:rsidR="00A53EEF" w:rsidRPr="00886AD4" w:rsidRDefault="00A53EEF" w:rsidP="00A53EEF">
            <w:pPr>
              <w:suppressAutoHyphens/>
              <w:spacing w:before="0"/>
              <w:rPr>
                <w:rFonts w:cs="Arial"/>
                <w:lang w:val="am-ET" w:eastAsia="ar-SA"/>
              </w:rPr>
            </w:pPr>
          </w:p>
        </w:tc>
      </w:tr>
      <w:tr w:rsidR="00A53EEF" w:rsidRPr="00886AD4" w:rsidTr="00873AAB">
        <w:trPr>
          <w:jc w:val="center"/>
        </w:trPr>
        <w:tc>
          <w:tcPr>
            <w:tcW w:w="3652" w:type="dxa"/>
            <w:tcBorders>
              <w:bottom w:val="single" w:sz="4" w:space="0" w:color="auto"/>
            </w:tcBorders>
            <w:vAlign w:val="center"/>
          </w:tcPr>
          <w:p w:rsidR="00A53EEF" w:rsidRPr="00886AD4" w:rsidRDefault="00A53EEF" w:rsidP="00A53EEF">
            <w:pPr>
              <w:suppressAutoHyphens/>
              <w:spacing w:before="0"/>
              <w:rPr>
                <w:rFonts w:cs="Arial"/>
                <w:lang w:val="am-ET" w:eastAsia="ar-SA"/>
              </w:rPr>
            </w:pPr>
          </w:p>
        </w:tc>
        <w:tc>
          <w:tcPr>
            <w:tcW w:w="1985" w:type="dxa"/>
            <w:vAlign w:val="center"/>
          </w:tcPr>
          <w:p w:rsidR="00A53EEF" w:rsidRPr="00886AD4" w:rsidRDefault="00A53EEF" w:rsidP="00A53EEF">
            <w:pPr>
              <w:suppressAutoHyphens/>
              <w:spacing w:before="0"/>
              <w:rPr>
                <w:rFonts w:cs="Arial"/>
                <w:lang w:val="am-ET" w:eastAsia="ar-SA"/>
              </w:rPr>
            </w:pPr>
          </w:p>
        </w:tc>
        <w:tc>
          <w:tcPr>
            <w:tcW w:w="3782" w:type="dxa"/>
            <w:tcBorders>
              <w:bottom w:val="single" w:sz="4" w:space="0" w:color="auto"/>
            </w:tcBorders>
            <w:vAlign w:val="center"/>
          </w:tcPr>
          <w:p w:rsidR="00A53EEF" w:rsidRPr="00886AD4" w:rsidRDefault="00A53EEF" w:rsidP="00A53EEF">
            <w:pPr>
              <w:suppressAutoHyphens/>
              <w:spacing w:before="0"/>
              <w:rPr>
                <w:rFonts w:cs="Arial"/>
                <w:lang w:val="am-ET" w:eastAsia="ar-SA"/>
              </w:rPr>
            </w:pPr>
          </w:p>
        </w:tc>
      </w:tr>
    </w:tbl>
    <w:p w:rsidR="00A53EEF" w:rsidRPr="00886AD4" w:rsidRDefault="00A53EEF" w:rsidP="00A53EEF">
      <w:pPr>
        <w:suppressAutoHyphens/>
        <w:spacing w:before="0"/>
        <w:jc w:val="right"/>
        <w:rPr>
          <w:rFonts w:cs="Arial"/>
          <w:b/>
          <w:lang w:val="am-ET" w:eastAsia="ar-SA"/>
        </w:rPr>
      </w:pPr>
    </w:p>
    <w:p w:rsidR="00A53EEF" w:rsidRPr="00886AD4" w:rsidRDefault="00A53EEF" w:rsidP="00A53EEF">
      <w:pPr>
        <w:keepNext/>
        <w:suppressAutoHyphens/>
        <w:spacing w:before="0"/>
        <w:jc w:val="center"/>
        <w:outlineLvl w:val="0"/>
        <w:rPr>
          <w:rFonts w:cs="Arial"/>
          <w:b/>
          <w:lang w:val="sr-Cyrl-CS" w:eastAsia="ar-SA"/>
        </w:rPr>
      </w:pPr>
    </w:p>
    <w:p w:rsidR="00A53EEF" w:rsidRPr="00886AD4" w:rsidRDefault="00A53EEF" w:rsidP="00A53EEF">
      <w:pPr>
        <w:suppressAutoHyphens/>
        <w:spacing w:before="0"/>
        <w:jc w:val="left"/>
        <w:rPr>
          <w:rFonts w:cs="Arial"/>
          <w:lang w:val="sr-Cyrl-CS" w:eastAsia="ar-SA"/>
        </w:rPr>
      </w:pPr>
    </w:p>
    <w:p w:rsidR="00A53EEF" w:rsidRPr="00886AD4" w:rsidRDefault="00A53EEF" w:rsidP="00A53EEF">
      <w:pPr>
        <w:suppressAutoHyphens/>
        <w:spacing w:before="0"/>
        <w:jc w:val="left"/>
        <w:rPr>
          <w:rFonts w:cs="Arial"/>
          <w:lang w:val="sr-Cyrl-CS" w:eastAsia="ar-SA"/>
        </w:rPr>
      </w:pPr>
    </w:p>
    <w:p w:rsidR="00A53EEF" w:rsidRPr="00886AD4" w:rsidRDefault="00A53EEF" w:rsidP="00A53EEF">
      <w:pPr>
        <w:suppressAutoHyphens/>
        <w:spacing w:before="0"/>
        <w:jc w:val="left"/>
        <w:rPr>
          <w:rFonts w:cs="Arial"/>
          <w:lang w:val="sr-Cyrl-CS" w:eastAsia="ar-SA"/>
        </w:rPr>
      </w:pPr>
    </w:p>
    <w:p w:rsidR="00A53EEF" w:rsidRPr="00886AD4" w:rsidRDefault="00A53EEF" w:rsidP="00A53EEF">
      <w:pPr>
        <w:suppressAutoHyphens/>
        <w:spacing w:before="0"/>
        <w:jc w:val="left"/>
        <w:rPr>
          <w:rFonts w:cs="Arial"/>
          <w:lang w:val="sr-Cyrl-CS"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A56C70" w:rsidRDefault="00A56C70" w:rsidP="00974010">
      <w:pPr>
        <w:suppressAutoHyphens/>
        <w:spacing w:before="0"/>
        <w:jc w:val="right"/>
        <w:rPr>
          <w:rFonts w:cs="Arial"/>
          <w:b/>
          <w:smallCaps/>
          <w:spacing w:val="5"/>
          <w:lang w:eastAsia="ar-SA"/>
        </w:rPr>
      </w:pPr>
    </w:p>
    <w:p w:rsidR="00A70E63" w:rsidRDefault="00A70E63" w:rsidP="00974010">
      <w:pPr>
        <w:suppressAutoHyphens/>
        <w:spacing w:before="0"/>
        <w:jc w:val="right"/>
        <w:rPr>
          <w:rFonts w:cs="Arial"/>
          <w:b/>
          <w:smallCaps/>
          <w:spacing w:val="5"/>
          <w:lang w:eastAsia="ar-SA"/>
        </w:rPr>
      </w:pPr>
    </w:p>
    <w:p w:rsidR="00A70E63" w:rsidRDefault="00A70E63" w:rsidP="00974010">
      <w:pPr>
        <w:suppressAutoHyphens/>
        <w:spacing w:before="0"/>
        <w:jc w:val="right"/>
        <w:rPr>
          <w:rFonts w:cs="Arial"/>
          <w:b/>
          <w:smallCaps/>
          <w:spacing w:val="5"/>
          <w:lang w:eastAsia="ar-SA"/>
        </w:rPr>
      </w:pPr>
    </w:p>
    <w:p w:rsidR="00A70E63" w:rsidRPr="00886AD4" w:rsidRDefault="00A70E63" w:rsidP="00974010">
      <w:pPr>
        <w:suppressAutoHyphens/>
        <w:spacing w:before="0"/>
        <w:jc w:val="right"/>
        <w:rPr>
          <w:rFonts w:cs="Arial"/>
          <w:b/>
          <w:smallCaps/>
          <w:spacing w:val="5"/>
          <w:lang w:eastAsia="ar-SA"/>
        </w:rPr>
      </w:pPr>
    </w:p>
    <w:p w:rsidR="00A56C70" w:rsidRPr="00886AD4" w:rsidRDefault="00A56C70" w:rsidP="00974010">
      <w:pPr>
        <w:suppressAutoHyphens/>
        <w:spacing w:before="0"/>
        <w:jc w:val="right"/>
        <w:rPr>
          <w:rFonts w:cs="Arial"/>
          <w:b/>
          <w:smallCaps/>
          <w:spacing w:val="5"/>
          <w:lang w:eastAsia="ar-SA"/>
        </w:rPr>
      </w:pPr>
    </w:p>
    <w:p w:rsidR="00974010" w:rsidRPr="00886AD4" w:rsidRDefault="00974010" w:rsidP="00974010">
      <w:pPr>
        <w:suppressAutoHyphens/>
        <w:spacing w:before="0"/>
        <w:jc w:val="right"/>
        <w:rPr>
          <w:rFonts w:cs="Arial"/>
          <w:b/>
          <w:smallCaps/>
          <w:spacing w:val="5"/>
          <w:lang w:eastAsia="ar-SA"/>
        </w:rPr>
      </w:pPr>
      <w:r w:rsidRPr="00886AD4">
        <w:rPr>
          <w:rFonts w:cs="Arial"/>
          <w:b/>
          <w:smallCaps/>
          <w:spacing w:val="5"/>
          <w:lang w:eastAsia="ar-SA"/>
        </w:rPr>
        <w:lastRenderedPageBreak/>
        <w:t xml:space="preserve">ОБРАЗАЦ </w:t>
      </w:r>
      <w:r w:rsidR="00A53EEF" w:rsidRPr="00886AD4">
        <w:rPr>
          <w:rFonts w:cs="Arial"/>
          <w:b/>
          <w:smallCaps/>
          <w:spacing w:val="5"/>
          <w:lang w:eastAsia="ar-SA"/>
        </w:rPr>
        <w:t>9</w:t>
      </w:r>
      <w:r w:rsidRPr="00886AD4">
        <w:rPr>
          <w:rFonts w:cs="Arial"/>
          <w:b/>
          <w:smallCaps/>
          <w:spacing w:val="5"/>
          <w:lang w:eastAsia="ar-SA"/>
        </w:rPr>
        <w:t>.</w:t>
      </w:r>
    </w:p>
    <w:p w:rsidR="007E7BB8" w:rsidRPr="00886AD4" w:rsidRDefault="007E7BB8" w:rsidP="007E7BB8">
      <w:pPr>
        <w:spacing w:before="0"/>
        <w:jc w:val="center"/>
        <w:rPr>
          <w:rFonts w:cs="Arial"/>
          <w:b/>
        </w:rPr>
      </w:pPr>
      <w:r w:rsidRPr="00886AD4">
        <w:rPr>
          <w:rFonts w:cs="Arial"/>
          <w:b/>
        </w:rPr>
        <w:t>ОБРАЗАЦ ТРОШКОВА ПРИПРЕМЕ ПОНУДЕ</w:t>
      </w:r>
    </w:p>
    <w:p w:rsidR="007E7BB8" w:rsidRPr="00886AD4" w:rsidRDefault="007E7BB8" w:rsidP="007E7BB8">
      <w:pPr>
        <w:spacing w:after="120"/>
        <w:jc w:val="center"/>
        <w:rPr>
          <w:rFonts w:cs="Arial"/>
        </w:rPr>
      </w:pPr>
      <w:proofErr w:type="gramStart"/>
      <w:r w:rsidRPr="00886AD4">
        <w:rPr>
          <w:rFonts w:cs="Arial"/>
        </w:rPr>
        <w:t>за</w:t>
      </w:r>
      <w:proofErr w:type="gramEnd"/>
      <w:r w:rsidRPr="00886AD4">
        <w:rPr>
          <w:rFonts w:cs="Arial"/>
        </w:rPr>
        <w:t xml:space="preserve"> јавну набавку </w:t>
      </w:r>
      <w:r w:rsidR="00FD6BCE" w:rsidRPr="00886AD4">
        <w:rPr>
          <w:rFonts w:cs="Arial"/>
        </w:rPr>
        <w:t>услуга</w:t>
      </w:r>
      <w:r w:rsidRPr="00886AD4">
        <w:rPr>
          <w:rFonts w:cs="Arial"/>
        </w:rPr>
        <w:t>:</w:t>
      </w:r>
      <w:r w:rsidR="00974010" w:rsidRPr="00886AD4">
        <w:rPr>
          <w:rFonts w:cs="Arial"/>
          <w:lang w:val="ru-RU"/>
        </w:rPr>
        <w:t xml:space="preserve"> Израда техничке документације за потребе добијања ГД за изградњу котларнице ТЕ Колубара и извођачки пројекат</w:t>
      </w:r>
      <w:r w:rsidRPr="00886AD4">
        <w:rPr>
          <w:rFonts w:cs="Arial"/>
        </w:rPr>
        <w:t>.</w:t>
      </w:r>
    </w:p>
    <w:p w:rsidR="007E7BB8" w:rsidRPr="00886AD4" w:rsidRDefault="006825F2" w:rsidP="007E7BB8">
      <w:pPr>
        <w:spacing w:after="120"/>
        <w:jc w:val="center"/>
        <w:rPr>
          <w:rFonts w:cs="Arial"/>
        </w:rPr>
      </w:pPr>
      <w:r w:rsidRPr="00886AD4">
        <w:rPr>
          <w:rFonts w:cs="Arial"/>
        </w:rPr>
        <w:t>ЈН</w:t>
      </w:r>
      <w:r w:rsidR="00974010" w:rsidRPr="00886AD4">
        <w:rPr>
          <w:rFonts w:cs="Arial"/>
        </w:rPr>
        <w:t xml:space="preserve"> бр. ЈН/1000/0376/2017</w:t>
      </w:r>
    </w:p>
    <w:p w:rsidR="007E7BB8" w:rsidRPr="00886AD4" w:rsidRDefault="007E7BB8" w:rsidP="007E7BB8">
      <w:pPr>
        <w:tabs>
          <w:tab w:val="left" w:pos="0"/>
        </w:tabs>
        <w:rPr>
          <w:rFonts w:cs="Arial"/>
          <w:lang w:val="ru-RU"/>
        </w:rPr>
      </w:pPr>
      <w:r w:rsidRPr="00886AD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886AD4" w:rsidRDefault="007E7BB8" w:rsidP="007E7BB8">
      <w:pPr>
        <w:tabs>
          <w:tab w:val="left" w:pos="0"/>
        </w:tabs>
        <w:jc w:val="center"/>
        <w:rPr>
          <w:rFonts w:cs="Arial"/>
          <w:lang w:val="ru-RU"/>
        </w:rPr>
      </w:pPr>
      <w:r w:rsidRPr="00886AD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86AD4" w:rsidTr="00BE2EA9">
        <w:trPr>
          <w:trHeight w:val="749"/>
          <w:tblCellSpacing w:w="20" w:type="dxa"/>
        </w:trPr>
        <w:tc>
          <w:tcPr>
            <w:tcW w:w="5323" w:type="dxa"/>
            <w:shd w:val="clear" w:color="auto" w:fill="auto"/>
            <w:vAlign w:val="center"/>
          </w:tcPr>
          <w:p w:rsidR="007E7BB8" w:rsidRPr="00886AD4" w:rsidRDefault="007E7BB8" w:rsidP="00BE2EA9">
            <w:pPr>
              <w:jc w:val="center"/>
              <w:rPr>
                <w:rFonts w:cs="Arial"/>
                <w:color w:val="00B0F0"/>
              </w:rPr>
            </w:pPr>
            <w:r w:rsidRPr="00886AD4">
              <w:rPr>
                <w:rFonts w:cs="Arial"/>
                <w:color w:val="00B0F0"/>
              </w:rPr>
              <w:t>трошкови прибављања средстава обезбеђења</w:t>
            </w:r>
          </w:p>
        </w:tc>
        <w:tc>
          <w:tcPr>
            <w:tcW w:w="4260" w:type="dxa"/>
            <w:shd w:val="clear" w:color="auto" w:fill="auto"/>
          </w:tcPr>
          <w:p w:rsidR="007E7BB8" w:rsidRPr="00886AD4" w:rsidRDefault="007E7BB8" w:rsidP="00BE2EA9">
            <w:pPr>
              <w:rPr>
                <w:rFonts w:cs="Arial"/>
              </w:rPr>
            </w:pPr>
          </w:p>
          <w:p w:rsidR="007E7BB8" w:rsidRPr="00886AD4" w:rsidRDefault="007E7BB8" w:rsidP="007E7BB8">
            <w:pPr>
              <w:rPr>
                <w:rFonts w:cs="Arial"/>
              </w:rPr>
            </w:pPr>
            <w:r w:rsidRPr="00886AD4">
              <w:rPr>
                <w:rFonts w:cs="Arial"/>
              </w:rPr>
              <w:t xml:space="preserve">__________ динара </w:t>
            </w:r>
          </w:p>
        </w:tc>
      </w:tr>
      <w:tr w:rsidR="007E7BB8" w:rsidRPr="00886AD4" w:rsidTr="00BE2EA9">
        <w:trPr>
          <w:trHeight w:val="307"/>
          <w:tblCellSpacing w:w="20" w:type="dxa"/>
        </w:trPr>
        <w:tc>
          <w:tcPr>
            <w:tcW w:w="5323" w:type="dxa"/>
            <w:shd w:val="clear" w:color="auto" w:fill="auto"/>
            <w:vAlign w:val="center"/>
          </w:tcPr>
          <w:p w:rsidR="007E7BB8" w:rsidRPr="00886AD4" w:rsidRDefault="007E7BB8" w:rsidP="00BE2EA9">
            <w:pPr>
              <w:jc w:val="center"/>
              <w:rPr>
                <w:rFonts w:cs="Arial"/>
              </w:rPr>
            </w:pPr>
            <w:r w:rsidRPr="00886AD4">
              <w:rPr>
                <w:rFonts w:cs="Arial"/>
              </w:rPr>
              <w:t>Укупни трошкови без ПДВ</w:t>
            </w:r>
          </w:p>
        </w:tc>
        <w:tc>
          <w:tcPr>
            <w:tcW w:w="4260" w:type="dxa"/>
            <w:shd w:val="clear" w:color="auto" w:fill="auto"/>
          </w:tcPr>
          <w:p w:rsidR="007E7BB8" w:rsidRPr="00886AD4" w:rsidRDefault="007E7BB8" w:rsidP="00BE2EA9">
            <w:pPr>
              <w:rPr>
                <w:rFonts w:cs="Arial"/>
              </w:rPr>
            </w:pPr>
          </w:p>
          <w:p w:rsidR="007E7BB8" w:rsidRPr="00886AD4" w:rsidRDefault="007E7BB8" w:rsidP="00BE2EA9">
            <w:pPr>
              <w:rPr>
                <w:rFonts w:cs="Arial"/>
              </w:rPr>
            </w:pPr>
            <w:r w:rsidRPr="00886AD4">
              <w:rPr>
                <w:rFonts w:cs="Arial"/>
              </w:rPr>
              <w:t>__________ динара</w:t>
            </w:r>
          </w:p>
        </w:tc>
      </w:tr>
      <w:tr w:rsidR="007E7BB8" w:rsidRPr="00886AD4" w:rsidTr="00BE2EA9">
        <w:trPr>
          <w:trHeight w:val="433"/>
          <w:tblCellSpacing w:w="20" w:type="dxa"/>
        </w:trPr>
        <w:tc>
          <w:tcPr>
            <w:tcW w:w="5323" w:type="dxa"/>
            <w:shd w:val="clear" w:color="auto" w:fill="auto"/>
            <w:vAlign w:val="center"/>
          </w:tcPr>
          <w:p w:rsidR="007E7BB8" w:rsidRPr="00886AD4" w:rsidRDefault="007E7BB8" w:rsidP="00BE2EA9">
            <w:pPr>
              <w:autoSpaceDE w:val="0"/>
              <w:autoSpaceDN w:val="0"/>
              <w:adjustRightInd w:val="0"/>
              <w:jc w:val="center"/>
              <w:rPr>
                <w:rFonts w:cs="Arial"/>
              </w:rPr>
            </w:pPr>
            <w:r w:rsidRPr="00886AD4">
              <w:rPr>
                <w:rFonts w:cs="Arial"/>
              </w:rPr>
              <w:t>ПДВ</w:t>
            </w:r>
          </w:p>
        </w:tc>
        <w:tc>
          <w:tcPr>
            <w:tcW w:w="4260" w:type="dxa"/>
            <w:shd w:val="clear" w:color="auto" w:fill="auto"/>
          </w:tcPr>
          <w:p w:rsidR="007E7BB8" w:rsidRPr="00886AD4" w:rsidRDefault="007E7BB8" w:rsidP="00BE2EA9">
            <w:pPr>
              <w:rPr>
                <w:rFonts w:cs="Arial"/>
              </w:rPr>
            </w:pPr>
          </w:p>
          <w:p w:rsidR="007E7BB8" w:rsidRPr="00886AD4" w:rsidRDefault="007E7BB8" w:rsidP="00BE2EA9">
            <w:pPr>
              <w:rPr>
                <w:rFonts w:cs="Arial"/>
              </w:rPr>
            </w:pPr>
            <w:r w:rsidRPr="00886AD4">
              <w:rPr>
                <w:rFonts w:cs="Arial"/>
              </w:rPr>
              <w:t>__________ динара</w:t>
            </w:r>
          </w:p>
        </w:tc>
      </w:tr>
      <w:tr w:rsidR="007E7BB8" w:rsidRPr="00886AD4" w:rsidTr="00BE2EA9">
        <w:trPr>
          <w:trHeight w:val="190"/>
          <w:tblCellSpacing w:w="20" w:type="dxa"/>
        </w:trPr>
        <w:tc>
          <w:tcPr>
            <w:tcW w:w="5323" w:type="dxa"/>
            <w:shd w:val="clear" w:color="auto" w:fill="auto"/>
          </w:tcPr>
          <w:p w:rsidR="007E7BB8" w:rsidRPr="00886AD4" w:rsidRDefault="007E7BB8" w:rsidP="00BE2EA9">
            <w:pPr>
              <w:jc w:val="center"/>
              <w:rPr>
                <w:rFonts w:cs="Arial"/>
              </w:rPr>
            </w:pPr>
          </w:p>
          <w:p w:rsidR="007E7BB8" w:rsidRPr="00886AD4" w:rsidRDefault="007E7BB8" w:rsidP="00BE2EA9">
            <w:pPr>
              <w:jc w:val="center"/>
              <w:rPr>
                <w:rFonts w:cs="Arial"/>
              </w:rPr>
            </w:pPr>
            <w:r w:rsidRPr="00886AD4">
              <w:rPr>
                <w:rFonts w:cs="Arial"/>
              </w:rPr>
              <w:t>Укупни  трошкови са ПДВ</w:t>
            </w:r>
          </w:p>
        </w:tc>
        <w:tc>
          <w:tcPr>
            <w:tcW w:w="4260" w:type="dxa"/>
            <w:shd w:val="clear" w:color="auto" w:fill="auto"/>
          </w:tcPr>
          <w:p w:rsidR="007E7BB8" w:rsidRPr="00886AD4" w:rsidRDefault="007E7BB8" w:rsidP="00BE2EA9">
            <w:pPr>
              <w:rPr>
                <w:rFonts w:cs="Arial"/>
              </w:rPr>
            </w:pPr>
          </w:p>
          <w:p w:rsidR="007E7BB8" w:rsidRPr="00886AD4" w:rsidRDefault="007E7BB8" w:rsidP="00BE2EA9">
            <w:pPr>
              <w:rPr>
                <w:rFonts w:cs="Arial"/>
              </w:rPr>
            </w:pPr>
            <w:r w:rsidRPr="00886AD4">
              <w:rPr>
                <w:rFonts w:cs="Arial"/>
              </w:rPr>
              <w:t>__________ динара</w:t>
            </w:r>
          </w:p>
        </w:tc>
      </w:tr>
    </w:tbl>
    <w:p w:rsidR="007E7BB8" w:rsidRPr="00886AD4" w:rsidRDefault="007E7BB8" w:rsidP="007E7BB8">
      <w:pPr>
        <w:tabs>
          <w:tab w:val="left" w:pos="0"/>
        </w:tabs>
        <w:rPr>
          <w:rFonts w:cs="Arial"/>
          <w:lang w:val="ru-RU"/>
        </w:rPr>
      </w:pPr>
      <w:r w:rsidRPr="00886AD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86AD4"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86AD4" w:rsidTr="00BE2EA9">
        <w:trPr>
          <w:jc w:val="center"/>
        </w:trPr>
        <w:tc>
          <w:tcPr>
            <w:tcW w:w="3882" w:type="dxa"/>
          </w:tcPr>
          <w:p w:rsidR="007E7BB8" w:rsidRPr="00886AD4" w:rsidRDefault="007E7BB8" w:rsidP="00BE2EA9">
            <w:pPr>
              <w:spacing w:before="0"/>
              <w:jc w:val="center"/>
              <w:rPr>
                <w:rFonts w:cs="Arial"/>
              </w:rPr>
            </w:pPr>
            <w:r w:rsidRPr="00886AD4">
              <w:rPr>
                <w:rFonts w:cs="Arial"/>
              </w:rPr>
              <w:t>Датум:</w:t>
            </w:r>
          </w:p>
        </w:tc>
        <w:tc>
          <w:tcPr>
            <w:tcW w:w="2127" w:type="dxa"/>
          </w:tcPr>
          <w:p w:rsidR="007E7BB8" w:rsidRPr="00886AD4" w:rsidRDefault="007E7BB8" w:rsidP="00BE2EA9">
            <w:pPr>
              <w:spacing w:before="0"/>
              <w:jc w:val="center"/>
              <w:rPr>
                <w:rFonts w:cs="Arial"/>
                <w:lang w:val="ru-RU"/>
              </w:rPr>
            </w:pPr>
          </w:p>
        </w:tc>
        <w:tc>
          <w:tcPr>
            <w:tcW w:w="4022" w:type="dxa"/>
          </w:tcPr>
          <w:p w:rsidR="007E7BB8" w:rsidRPr="00886AD4" w:rsidRDefault="007E7BB8" w:rsidP="00BE2EA9">
            <w:pPr>
              <w:spacing w:before="0"/>
              <w:jc w:val="center"/>
              <w:rPr>
                <w:rFonts w:cs="Arial"/>
                <w:lang w:val="sr-Cyrl-CS"/>
              </w:rPr>
            </w:pPr>
            <w:r w:rsidRPr="00886AD4">
              <w:rPr>
                <w:rFonts w:cs="Arial"/>
                <w:lang w:val="sr-Cyrl-CS"/>
              </w:rPr>
              <w:t>П</w:t>
            </w:r>
            <w:r w:rsidRPr="00886AD4">
              <w:rPr>
                <w:rFonts w:cs="Arial"/>
              </w:rPr>
              <w:t>онуђач</w:t>
            </w:r>
          </w:p>
        </w:tc>
      </w:tr>
      <w:tr w:rsidR="007E7BB8" w:rsidRPr="00886AD4" w:rsidTr="00BE2EA9">
        <w:trPr>
          <w:jc w:val="center"/>
        </w:trPr>
        <w:tc>
          <w:tcPr>
            <w:tcW w:w="3882" w:type="dxa"/>
          </w:tcPr>
          <w:p w:rsidR="007E7BB8" w:rsidRPr="00886AD4" w:rsidRDefault="007E7BB8" w:rsidP="00BE2EA9">
            <w:pPr>
              <w:spacing w:before="0"/>
              <w:jc w:val="center"/>
              <w:rPr>
                <w:rFonts w:cs="Arial"/>
              </w:rPr>
            </w:pPr>
          </w:p>
        </w:tc>
        <w:tc>
          <w:tcPr>
            <w:tcW w:w="2127" w:type="dxa"/>
          </w:tcPr>
          <w:p w:rsidR="007E7BB8" w:rsidRPr="00886AD4" w:rsidRDefault="007E7BB8" w:rsidP="00BE2EA9">
            <w:pPr>
              <w:spacing w:before="0"/>
              <w:jc w:val="center"/>
              <w:rPr>
                <w:rFonts w:cs="Arial"/>
              </w:rPr>
            </w:pPr>
            <w:r w:rsidRPr="00886AD4">
              <w:rPr>
                <w:rFonts w:cs="Arial"/>
              </w:rPr>
              <w:t>М.П.</w:t>
            </w:r>
          </w:p>
        </w:tc>
        <w:tc>
          <w:tcPr>
            <w:tcW w:w="4022" w:type="dxa"/>
          </w:tcPr>
          <w:p w:rsidR="007E7BB8" w:rsidRPr="00886AD4" w:rsidRDefault="007E7BB8" w:rsidP="00BE2EA9">
            <w:pPr>
              <w:spacing w:before="0"/>
              <w:jc w:val="center"/>
              <w:rPr>
                <w:rFonts w:cs="Arial"/>
                <w:lang w:val="ru-RU"/>
              </w:rPr>
            </w:pPr>
          </w:p>
        </w:tc>
      </w:tr>
      <w:tr w:rsidR="007E7BB8" w:rsidRPr="00886AD4" w:rsidTr="00BE2EA9">
        <w:trPr>
          <w:jc w:val="center"/>
        </w:trPr>
        <w:tc>
          <w:tcPr>
            <w:tcW w:w="3882" w:type="dxa"/>
            <w:tcBorders>
              <w:bottom w:val="single" w:sz="4" w:space="0" w:color="auto"/>
            </w:tcBorders>
          </w:tcPr>
          <w:p w:rsidR="007E7BB8" w:rsidRPr="00886AD4" w:rsidRDefault="007E7BB8" w:rsidP="00BE2EA9">
            <w:pPr>
              <w:spacing w:before="0"/>
              <w:jc w:val="center"/>
              <w:rPr>
                <w:rFonts w:cs="Arial"/>
              </w:rPr>
            </w:pPr>
          </w:p>
        </w:tc>
        <w:tc>
          <w:tcPr>
            <w:tcW w:w="2127" w:type="dxa"/>
          </w:tcPr>
          <w:p w:rsidR="007E7BB8" w:rsidRPr="00886AD4" w:rsidRDefault="007E7BB8" w:rsidP="00BE2EA9">
            <w:pPr>
              <w:spacing w:before="0"/>
              <w:jc w:val="center"/>
              <w:rPr>
                <w:rFonts w:cs="Arial"/>
                <w:lang w:val="ru-RU"/>
              </w:rPr>
            </w:pPr>
          </w:p>
        </w:tc>
        <w:tc>
          <w:tcPr>
            <w:tcW w:w="4022" w:type="dxa"/>
            <w:tcBorders>
              <w:bottom w:val="single" w:sz="4" w:space="0" w:color="auto"/>
            </w:tcBorders>
          </w:tcPr>
          <w:p w:rsidR="007E7BB8" w:rsidRPr="00886AD4" w:rsidRDefault="007E7BB8" w:rsidP="00BE2EA9">
            <w:pPr>
              <w:spacing w:before="0"/>
              <w:jc w:val="center"/>
              <w:rPr>
                <w:rFonts w:cs="Arial"/>
                <w:lang w:val="ru-RU"/>
              </w:rPr>
            </w:pPr>
          </w:p>
        </w:tc>
      </w:tr>
      <w:tr w:rsidR="007E7BB8" w:rsidRPr="00886AD4" w:rsidTr="00BE2EA9">
        <w:trPr>
          <w:trHeight w:val="389"/>
          <w:jc w:val="center"/>
        </w:trPr>
        <w:tc>
          <w:tcPr>
            <w:tcW w:w="3882" w:type="dxa"/>
            <w:tcBorders>
              <w:top w:val="single" w:sz="4" w:space="0" w:color="auto"/>
            </w:tcBorders>
          </w:tcPr>
          <w:p w:rsidR="007E7BB8" w:rsidRPr="00886AD4" w:rsidRDefault="007E7BB8" w:rsidP="00BE2EA9">
            <w:pPr>
              <w:spacing w:before="0"/>
              <w:jc w:val="center"/>
              <w:rPr>
                <w:rFonts w:cs="Arial"/>
              </w:rPr>
            </w:pPr>
          </w:p>
        </w:tc>
        <w:tc>
          <w:tcPr>
            <w:tcW w:w="2127" w:type="dxa"/>
          </w:tcPr>
          <w:p w:rsidR="007E7BB8" w:rsidRPr="00886AD4" w:rsidRDefault="007E7BB8" w:rsidP="00BE2EA9">
            <w:pPr>
              <w:spacing w:before="0"/>
              <w:jc w:val="center"/>
              <w:rPr>
                <w:rFonts w:cs="Arial"/>
                <w:lang w:val="ru-RU"/>
              </w:rPr>
            </w:pPr>
          </w:p>
        </w:tc>
        <w:tc>
          <w:tcPr>
            <w:tcW w:w="4022" w:type="dxa"/>
            <w:tcBorders>
              <w:top w:val="single" w:sz="4" w:space="0" w:color="auto"/>
            </w:tcBorders>
          </w:tcPr>
          <w:p w:rsidR="007E7BB8" w:rsidRPr="00886AD4" w:rsidRDefault="007E7BB8" w:rsidP="00BE2EA9">
            <w:pPr>
              <w:spacing w:before="0"/>
              <w:jc w:val="center"/>
              <w:rPr>
                <w:rFonts w:cs="Arial"/>
                <w:lang w:val="ru-RU"/>
              </w:rPr>
            </w:pPr>
          </w:p>
        </w:tc>
      </w:tr>
    </w:tbl>
    <w:p w:rsidR="007E7BB8" w:rsidRPr="00886AD4" w:rsidRDefault="007E7BB8" w:rsidP="007E7BB8">
      <w:pPr>
        <w:tabs>
          <w:tab w:val="left" w:pos="0"/>
        </w:tabs>
        <w:spacing w:before="0"/>
        <w:rPr>
          <w:rFonts w:cs="Arial"/>
          <w:b/>
          <w:i/>
          <w:lang w:val="ru-RU"/>
        </w:rPr>
      </w:pPr>
      <w:r w:rsidRPr="00886AD4">
        <w:rPr>
          <w:rFonts w:cs="Arial"/>
          <w:b/>
          <w:i/>
          <w:lang w:val="ru-RU"/>
        </w:rPr>
        <w:t>Напомена:</w:t>
      </w:r>
    </w:p>
    <w:p w:rsidR="007E7BB8" w:rsidRPr="00886AD4" w:rsidRDefault="007E7BB8" w:rsidP="007E7BB8">
      <w:pPr>
        <w:spacing w:before="0"/>
        <w:rPr>
          <w:rFonts w:cs="Arial"/>
          <w:i/>
          <w:lang w:val="ru-RU"/>
        </w:rPr>
      </w:pPr>
      <w:r w:rsidRPr="00886AD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86AD4" w:rsidRDefault="007E7BB8" w:rsidP="007E7BB8">
      <w:pPr>
        <w:tabs>
          <w:tab w:val="left" w:pos="0"/>
        </w:tabs>
        <w:spacing w:before="0"/>
        <w:rPr>
          <w:rFonts w:cs="Arial"/>
          <w:i/>
          <w:lang w:val="ru-RU"/>
        </w:rPr>
      </w:pPr>
      <w:r w:rsidRPr="00886AD4">
        <w:rPr>
          <w:rFonts w:cs="Arial"/>
          <w:i/>
        </w:rPr>
        <w:t>-</w:t>
      </w:r>
      <w:r w:rsidRPr="00886AD4">
        <w:rPr>
          <w:rFonts w:cs="Arial"/>
          <w:i/>
          <w:lang w:val="sr-Latn-CS"/>
        </w:rPr>
        <w:t>остале трошкове припреме и подношења понуде</w:t>
      </w:r>
      <w:r w:rsidRPr="00886AD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86AD4" w:rsidRDefault="007E7BB8" w:rsidP="007E7BB8">
      <w:pPr>
        <w:spacing w:before="0"/>
        <w:rPr>
          <w:rFonts w:cs="Arial"/>
          <w:i/>
          <w:lang w:val="ru-RU"/>
        </w:rPr>
      </w:pPr>
      <w:r w:rsidRPr="00886AD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86AD4" w:rsidRDefault="007E7BB8" w:rsidP="007E7BB8">
      <w:pPr>
        <w:pStyle w:val="KDKomentar"/>
        <w:spacing w:before="0"/>
        <w:rPr>
          <w:rFonts w:eastAsia="TimesNewRomanPS-BoldMT" w:cs="Arial"/>
          <w:color w:val="auto"/>
          <w:sz w:val="22"/>
          <w:szCs w:val="22"/>
        </w:rPr>
      </w:pPr>
      <w:r w:rsidRPr="00886AD4">
        <w:rPr>
          <w:rFonts w:eastAsia="TimesNewRomanPS-BoldMT" w:cs="Arial"/>
          <w:color w:val="auto"/>
          <w:sz w:val="22"/>
          <w:szCs w:val="22"/>
        </w:rPr>
        <w:t xml:space="preserve">-Уколико </w:t>
      </w:r>
      <w:r w:rsidRPr="00886AD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86AD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886AD4" w:rsidRDefault="007E7BB8" w:rsidP="00925E05">
      <w:pPr>
        <w:pStyle w:val="KDObrazac"/>
        <w:spacing w:before="0"/>
      </w:pPr>
      <w:r w:rsidRPr="00886AD4">
        <w:rPr>
          <w:lang w:val="sr-Latn-CS"/>
        </w:rPr>
        <w:br w:type="page"/>
      </w:r>
    </w:p>
    <w:p w:rsidR="00F67DB7" w:rsidRPr="00886AD4" w:rsidRDefault="00F67DB7" w:rsidP="00F67DB7">
      <w:pPr>
        <w:suppressAutoHyphens/>
        <w:spacing w:before="0"/>
        <w:jc w:val="right"/>
        <w:rPr>
          <w:rFonts w:cs="Arial"/>
          <w:b/>
          <w:smallCaps/>
          <w:spacing w:val="5"/>
          <w:lang w:eastAsia="ar-SA"/>
        </w:rPr>
      </w:pPr>
      <w:r w:rsidRPr="00886AD4">
        <w:rPr>
          <w:rFonts w:cs="Arial"/>
          <w:b/>
          <w:smallCaps/>
          <w:spacing w:val="5"/>
          <w:lang w:eastAsia="ar-SA"/>
        </w:rPr>
        <w:lastRenderedPageBreak/>
        <w:t>ОБРАЗАЦ 10.</w:t>
      </w:r>
    </w:p>
    <w:p w:rsidR="00932668" w:rsidRPr="00886AD4" w:rsidRDefault="00932668" w:rsidP="00932668">
      <w:pPr>
        <w:pStyle w:val="NoSpacing"/>
        <w:suppressAutoHyphens w:val="0"/>
        <w:spacing w:before="0"/>
        <w:jc w:val="center"/>
        <w:rPr>
          <w:rFonts w:cs="Arial"/>
          <w:sz w:val="22"/>
          <w:szCs w:val="22"/>
          <w:lang w:val="sr-Latn-CS"/>
        </w:rPr>
      </w:pPr>
    </w:p>
    <w:p w:rsidR="00932668" w:rsidRPr="00886AD4" w:rsidRDefault="00932668" w:rsidP="00932668">
      <w:pPr>
        <w:pStyle w:val="NoSpacing"/>
        <w:suppressAutoHyphens w:val="0"/>
        <w:spacing w:before="0"/>
        <w:jc w:val="center"/>
        <w:rPr>
          <w:rFonts w:cs="Arial"/>
          <w:b/>
          <w:sz w:val="22"/>
          <w:szCs w:val="22"/>
        </w:rPr>
      </w:pPr>
      <w:r w:rsidRPr="00886AD4">
        <w:rPr>
          <w:rFonts w:cs="Arial"/>
          <w:b/>
          <w:sz w:val="22"/>
          <w:szCs w:val="22"/>
        </w:rPr>
        <w:t>СПОРАЗУМ  УЧЕСНИКА ЗАЈЕДНИЧКЕ ПОНУДЕ</w:t>
      </w:r>
    </w:p>
    <w:p w:rsidR="00932668" w:rsidRPr="00886AD4" w:rsidRDefault="00932668" w:rsidP="00932668">
      <w:pPr>
        <w:pStyle w:val="NoSpacing"/>
        <w:suppressAutoHyphens w:val="0"/>
        <w:spacing w:before="0"/>
        <w:jc w:val="center"/>
        <w:rPr>
          <w:rFonts w:cs="Arial"/>
          <w:b/>
          <w:sz w:val="22"/>
          <w:szCs w:val="22"/>
        </w:rPr>
      </w:pPr>
    </w:p>
    <w:p w:rsidR="00932668" w:rsidRPr="00886AD4" w:rsidRDefault="00932668" w:rsidP="00932668">
      <w:pPr>
        <w:pStyle w:val="NoSpacing"/>
        <w:rPr>
          <w:rFonts w:cs="Arial"/>
          <w:i/>
          <w:sz w:val="22"/>
          <w:szCs w:val="22"/>
        </w:rPr>
      </w:pPr>
      <w:r w:rsidRPr="00886AD4">
        <w:rPr>
          <w:rFonts w:cs="Arial"/>
          <w:i/>
          <w:sz w:val="22"/>
          <w:szCs w:val="22"/>
        </w:rPr>
        <w:t xml:space="preserve">На основу члана 81. Закона о јавним набавкама </w:t>
      </w:r>
      <w:r w:rsidRPr="00886AD4">
        <w:rPr>
          <w:rFonts w:eastAsia="TimesNewRomanPSMT" w:cs="Arial"/>
          <w:i/>
          <w:sz w:val="22"/>
          <w:szCs w:val="22"/>
          <w:lang w:val="ru-RU" w:eastAsia="en-US"/>
        </w:rPr>
        <w:t xml:space="preserve">(„Сл. </w:t>
      </w:r>
      <w:r w:rsidRPr="00886AD4">
        <w:rPr>
          <w:rFonts w:eastAsia="TimesNewRomanPSMT" w:cs="Arial"/>
          <w:i/>
          <w:sz w:val="22"/>
          <w:szCs w:val="22"/>
          <w:lang w:eastAsia="en-US"/>
        </w:rPr>
        <w:t>г</w:t>
      </w:r>
      <w:r w:rsidRPr="00886AD4">
        <w:rPr>
          <w:rFonts w:eastAsia="TimesNewRomanPSMT" w:cs="Arial"/>
          <w:i/>
          <w:sz w:val="22"/>
          <w:szCs w:val="22"/>
          <w:lang w:val="ru-RU" w:eastAsia="en-US"/>
        </w:rPr>
        <w:t>ласник РС” бр. 1</w:t>
      </w:r>
      <w:r w:rsidRPr="00886AD4">
        <w:rPr>
          <w:rFonts w:eastAsia="TimesNewRomanPSMT" w:cs="Arial"/>
          <w:i/>
          <w:sz w:val="22"/>
          <w:szCs w:val="22"/>
          <w:lang w:eastAsia="en-US"/>
        </w:rPr>
        <w:t>24</w:t>
      </w:r>
      <w:r w:rsidRPr="00886AD4">
        <w:rPr>
          <w:rFonts w:eastAsia="TimesNewRomanPSMT" w:cs="Arial"/>
          <w:i/>
          <w:sz w:val="22"/>
          <w:szCs w:val="22"/>
          <w:lang w:val="ru-RU" w:eastAsia="en-US"/>
        </w:rPr>
        <w:t>/20</w:t>
      </w:r>
      <w:r w:rsidRPr="00886AD4">
        <w:rPr>
          <w:rFonts w:eastAsia="TimesNewRomanPSMT" w:cs="Arial"/>
          <w:i/>
          <w:sz w:val="22"/>
          <w:szCs w:val="22"/>
          <w:lang w:eastAsia="en-US"/>
        </w:rPr>
        <w:t>12</w:t>
      </w:r>
      <w:r w:rsidRPr="00886AD4">
        <w:rPr>
          <w:rFonts w:eastAsia="TimesNewRomanPSMT" w:cs="Arial"/>
          <w:i/>
          <w:sz w:val="22"/>
          <w:szCs w:val="22"/>
          <w:lang w:val="ru-RU" w:eastAsia="en-US"/>
        </w:rPr>
        <w:t>, 14/15, 68/15</w:t>
      </w:r>
      <w:r w:rsidRPr="00886AD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86AD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86AD4" w:rsidRDefault="00932668" w:rsidP="00BE2EA9">
            <w:pPr>
              <w:pStyle w:val="NoSpacing"/>
              <w:rPr>
                <w:rFonts w:cs="Arial"/>
                <w:sz w:val="22"/>
                <w:szCs w:val="22"/>
              </w:rPr>
            </w:pPr>
            <w:r w:rsidRPr="00886AD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886AD4" w:rsidRDefault="00932668" w:rsidP="00BE2EA9">
            <w:pPr>
              <w:pStyle w:val="NoSpacing"/>
              <w:rPr>
                <w:rFonts w:cs="Arial"/>
                <w:sz w:val="22"/>
                <w:szCs w:val="22"/>
              </w:rPr>
            </w:pPr>
            <w:r w:rsidRPr="00886AD4">
              <w:rPr>
                <w:rFonts w:cs="Arial"/>
                <w:sz w:val="22"/>
                <w:szCs w:val="22"/>
              </w:rPr>
              <w:t>НАЗИВ И СЕДИШТЕ ЧЛАНА ГРУПЕ ПОНУЂАЧА</w:t>
            </w:r>
          </w:p>
          <w:p w:rsidR="00932668" w:rsidRPr="00886AD4" w:rsidRDefault="00932668" w:rsidP="00BE2EA9">
            <w:pPr>
              <w:pStyle w:val="NoSpacing"/>
              <w:rPr>
                <w:rFonts w:cs="Arial"/>
                <w:sz w:val="22"/>
                <w:szCs w:val="22"/>
              </w:rPr>
            </w:pPr>
          </w:p>
        </w:tc>
      </w:tr>
      <w:tr w:rsidR="00932668" w:rsidRPr="00886AD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i/>
                <w:sz w:val="22"/>
                <w:szCs w:val="22"/>
              </w:rPr>
            </w:pPr>
            <w:r w:rsidRPr="00886AD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sz w:val="22"/>
                <w:szCs w:val="22"/>
              </w:rPr>
            </w:pPr>
          </w:p>
        </w:tc>
      </w:tr>
      <w:tr w:rsidR="00932668" w:rsidRPr="00886AD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i/>
                <w:sz w:val="22"/>
                <w:szCs w:val="22"/>
              </w:rPr>
            </w:pPr>
            <w:r w:rsidRPr="00886AD4">
              <w:rPr>
                <w:rFonts w:cs="Arial"/>
                <w:i/>
                <w:sz w:val="22"/>
                <w:szCs w:val="22"/>
              </w:rPr>
              <w:t>2. Oпис послова сваког од понуђача из групе понуђача у извршењу уговора:</w:t>
            </w: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sz w:val="22"/>
                <w:szCs w:val="22"/>
              </w:rPr>
            </w:pPr>
          </w:p>
        </w:tc>
      </w:tr>
      <w:tr w:rsidR="00932668" w:rsidRPr="00886AD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i/>
                <w:sz w:val="22"/>
                <w:szCs w:val="22"/>
              </w:rPr>
            </w:pPr>
            <w:r w:rsidRPr="00886AD4">
              <w:rPr>
                <w:rFonts w:cs="Arial"/>
                <w:i/>
                <w:sz w:val="22"/>
                <w:szCs w:val="22"/>
              </w:rPr>
              <w:t>3.Друго:</w:t>
            </w: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p w:rsidR="00932668" w:rsidRPr="00886AD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886AD4" w:rsidRDefault="00932668" w:rsidP="00BE2EA9">
            <w:pPr>
              <w:pStyle w:val="NoSpacing"/>
              <w:rPr>
                <w:rFonts w:cs="Arial"/>
                <w:sz w:val="22"/>
                <w:szCs w:val="22"/>
              </w:rPr>
            </w:pPr>
          </w:p>
        </w:tc>
      </w:tr>
    </w:tbl>
    <w:p w:rsidR="00932668" w:rsidRPr="00886AD4" w:rsidRDefault="00932668" w:rsidP="00932668">
      <w:pPr>
        <w:tabs>
          <w:tab w:val="num" w:pos="360"/>
        </w:tabs>
        <w:rPr>
          <w:rFonts w:cs="Arial"/>
          <w:i/>
          <w:spacing w:val="2"/>
        </w:rPr>
      </w:pPr>
    </w:p>
    <w:p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Потпис одговорног лица члана групе понуђача:</w:t>
      </w:r>
    </w:p>
    <w:p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______________________</w:t>
      </w:r>
    </w:p>
    <w:p w:rsidR="00932668" w:rsidRPr="00886AD4" w:rsidRDefault="00932668" w:rsidP="00932668">
      <w:pPr>
        <w:tabs>
          <w:tab w:val="num" w:pos="360"/>
        </w:tabs>
        <w:rPr>
          <w:rFonts w:cs="Arial"/>
          <w:i/>
          <w:lang w:val="sr-Cyrl-CS"/>
        </w:rPr>
      </w:pPr>
      <w:r w:rsidRPr="00886AD4">
        <w:rPr>
          <w:rFonts w:cs="Arial"/>
          <w:i/>
          <w:lang w:val="sr-Cyrl-CS"/>
        </w:rPr>
        <w:t xml:space="preserve">                                       м.п.</w:t>
      </w:r>
    </w:p>
    <w:p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Потпис одговорног лица члана групе понуђача:</w:t>
      </w:r>
    </w:p>
    <w:p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______________________</w:t>
      </w:r>
    </w:p>
    <w:p w:rsidR="00932668" w:rsidRPr="00886AD4" w:rsidRDefault="00932668" w:rsidP="00932668">
      <w:pPr>
        <w:tabs>
          <w:tab w:val="num" w:pos="360"/>
        </w:tabs>
        <w:rPr>
          <w:rFonts w:cs="Arial"/>
          <w:i/>
          <w:lang w:val="sr-Cyrl-CS"/>
        </w:rPr>
      </w:pPr>
      <w:r w:rsidRPr="00886AD4">
        <w:rPr>
          <w:rFonts w:cs="Arial"/>
          <w:i/>
          <w:lang w:val="sr-Cyrl-CS"/>
        </w:rPr>
        <w:t xml:space="preserve">                                       м.п.</w:t>
      </w:r>
    </w:p>
    <w:p w:rsidR="00932668" w:rsidRPr="00886AD4" w:rsidRDefault="00932668" w:rsidP="00932668">
      <w:pPr>
        <w:spacing w:after="120"/>
        <w:rPr>
          <w:rFonts w:cs="Arial"/>
          <w:spacing w:val="4"/>
        </w:rPr>
      </w:pPr>
      <w:r w:rsidRPr="00886AD4">
        <w:rPr>
          <w:rFonts w:cs="Arial"/>
          <w:spacing w:val="4"/>
          <w:lang w:val="sr-Cyrl-CS"/>
        </w:rPr>
        <w:t xml:space="preserve">Датум:                                                                                                  </w:t>
      </w:r>
    </w:p>
    <w:p w:rsidR="00932668" w:rsidRPr="00886AD4" w:rsidRDefault="00932668" w:rsidP="00932668">
      <w:pPr>
        <w:tabs>
          <w:tab w:val="num" w:pos="360"/>
        </w:tabs>
        <w:rPr>
          <w:rFonts w:cs="Arial"/>
          <w:spacing w:val="2"/>
        </w:rPr>
      </w:pPr>
      <w:r w:rsidRPr="00886AD4">
        <w:rPr>
          <w:rFonts w:cs="Arial"/>
          <w:spacing w:val="2"/>
          <w:lang w:val="sr-Cyrl-CS"/>
        </w:rPr>
        <w:t xml:space="preserve">___________                                     </w:t>
      </w:r>
    </w:p>
    <w:p w:rsidR="00F67DB7" w:rsidRDefault="00F67DB7" w:rsidP="00A07F47">
      <w:pPr>
        <w:jc w:val="right"/>
        <w:rPr>
          <w:rFonts w:cs="Arial"/>
          <w:b/>
        </w:rPr>
      </w:pPr>
    </w:p>
    <w:p w:rsidR="00A70E63" w:rsidRDefault="00A70E63" w:rsidP="00A07F47">
      <w:pPr>
        <w:jc w:val="right"/>
        <w:rPr>
          <w:rFonts w:cs="Arial"/>
          <w:b/>
        </w:rPr>
      </w:pPr>
    </w:p>
    <w:p w:rsidR="00A70E63" w:rsidRPr="00886AD4" w:rsidRDefault="00A70E63" w:rsidP="00A07F47">
      <w:pPr>
        <w:jc w:val="right"/>
        <w:rPr>
          <w:rFonts w:cs="Arial"/>
          <w:b/>
        </w:rPr>
      </w:pPr>
    </w:p>
    <w:p w:rsidR="00A07F47" w:rsidRPr="00886AD4" w:rsidRDefault="00A07F47" w:rsidP="00A07F47">
      <w:pPr>
        <w:jc w:val="right"/>
        <w:rPr>
          <w:rFonts w:cs="Arial"/>
          <w:b/>
        </w:rPr>
      </w:pPr>
      <w:r w:rsidRPr="00886AD4">
        <w:rPr>
          <w:rFonts w:cs="Arial"/>
          <w:b/>
        </w:rPr>
        <w:t xml:space="preserve">ОБРАЗАЦ </w:t>
      </w:r>
      <w:r w:rsidR="00F67DB7" w:rsidRPr="00886AD4">
        <w:rPr>
          <w:rFonts w:cs="Arial"/>
          <w:b/>
        </w:rPr>
        <w:t>11</w:t>
      </w:r>
      <w:r w:rsidRPr="00886AD4">
        <w:rPr>
          <w:rFonts w:cs="Arial"/>
          <w:b/>
        </w:rPr>
        <w:t>.</w:t>
      </w:r>
    </w:p>
    <w:p w:rsidR="001B0370" w:rsidRPr="00886AD4" w:rsidRDefault="001B0370" w:rsidP="00A01AAF">
      <w:pPr>
        <w:spacing w:before="0"/>
        <w:rPr>
          <w:rFonts w:cs="Arial"/>
          <w:lang w:val="ru-RU"/>
        </w:rPr>
      </w:pPr>
      <w:r w:rsidRPr="00886AD4">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886AD4">
        <w:rPr>
          <w:rFonts w:cs="Arial"/>
        </w:rPr>
        <w:t>П</w:t>
      </w:r>
      <w:r w:rsidRPr="00886AD4">
        <w:rPr>
          <w:rFonts w:cs="Arial"/>
        </w:rPr>
        <w:t>овеља</w:t>
      </w:r>
      <w:r w:rsidR="00527AD1" w:rsidRPr="00886AD4">
        <w:rPr>
          <w:rFonts w:cs="Arial"/>
        </w:rPr>
        <w:t>, Сл.лист РС 80/15</w:t>
      </w:r>
      <w:r w:rsidRPr="00886AD4">
        <w:rPr>
          <w:rFonts w:cs="Arial"/>
        </w:rPr>
        <w:t xml:space="preserve">) и Зaкoнa o </w:t>
      </w:r>
      <w:r w:rsidR="00527AD1" w:rsidRPr="00886AD4">
        <w:rPr>
          <w:rFonts w:cs="Arial"/>
        </w:rPr>
        <w:t xml:space="preserve">платним </w:t>
      </w:r>
      <w:proofErr w:type="gramStart"/>
      <w:r w:rsidR="00527AD1" w:rsidRPr="00886AD4">
        <w:rPr>
          <w:rFonts w:cs="Arial"/>
        </w:rPr>
        <w:t>услугама</w:t>
      </w:r>
      <w:r w:rsidR="00A01AAF" w:rsidRPr="00886AD4">
        <w:rPr>
          <w:rFonts w:cs="Arial"/>
        </w:rPr>
        <w:t>(</w:t>
      </w:r>
      <w:proofErr w:type="gramEnd"/>
      <w:r w:rsidR="00A01AAF" w:rsidRPr="00886AD4">
        <w:rPr>
          <w:rFonts w:cs="Arial"/>
        </w:rPr>
        <w:t xml:space="preserve"> Сл. гласник .РС..</w:t>
      </w:r>
      <w:proofErr w:type="gramStart"/>
      <w:r w:rsidR="00A01AAF" w:rsidRPr="00886AD4">
        <w:rPr>
          <w:rFonts w:cs="Arial"/>
        </w:rPr>
        <w:t>број</w:t>
      </w:r>
      <w:proofErr w:type="gramEnd"/>
      <w:r w:rsidR="00A01AAF" w:rsidRPr="00886AD4">
        <w:rPr>
          <w:rFonts w:cs="Arial"/>
        </w:rPr>
        <w:t xml:space="preserve"> 139/2014).</w:t>
      </w:r>
      <w:r w:rsidRPr="00886AD4">
        <w:rPr>
          <w:rFonts w:cs="Arial"/>
        </w:rPr>
        <w:t xml:space="preserve"> </w:t>
      </w:r>
      <w:r w:rsidR="00A01AAF" w:rsidRPr="00886AD4">
        <w:rPr>
          <w:rFonts w:cs="Arial"/>
          <w:lang w:val="sr-Cyrl-RS"/>
        </w:rPr>
        <w:t>--</w:t>
      </w:r>
      <w:r w:rsidRPr="00886AD4">
        <w:rPr>
          <w:rFonts w:cs="Arial"/>
        </w:rPr>
        <w:t xml:space="preserve">  </w:t>
      </w:r>
      <w:r w:rsidRPr="00886AD4">
        <w:rPr>
          <w:rFonts w:cs="Arial"/>
          <w:lang w:val="ru-RU"/>
        </w:rPr>
        <w:t>…………………………………………………………………………........................</w:t>
      </w:r>
    </w:p>
    <w:p w:rsidR="001B0370" w:rsidRPr="00886AD4" w:rsidRDefault="001B0370" w:rsidP="001B0370">
      <w:pPr>
        <w:spacing w:before="0"/>
        <w:rPr>
          <w:rFonts w:cs="Arial"/>
        </w:rPr>
      </w:pPr>
      <w:r w:rsidRPr="00886AD4">
        <w:rPr>
          <w:rFonts w:cs="Arial"/>
        </w:rPr>
        <w:t>(</w:t>
      </w:r>
      <w:proofErr w:type="gramStart"/>
      <w:r w:rsidRPr="00886AD4">
        <w:rPr>
          <w:rFonts w:cs="Arial"/>
        </w:rPr>
        <w:t>назив</w:t>
      </w:r>
      <w:proofErr w:type="gramEnd"/>
      <w:r w:rsidRPr="00886AD4">
        <w:rPr>
          <w:rFonts w:cs="Arial"/>
        </w:rPr>
        <w:t xml:space="preserve"> и седиште Понуђача)</w:t>
      </w:r>
    </w:p>
    <w:p w:rsidR="001B0370" w:rsidRPr="00886AD4" w:rsidRDefault="001B0370" w:rsidP="001B0370">
      <w:pPr>
        <w:spacing w:before="0"/>
        <w:rPr>
          <w:rFonts w:cs="Arial"/>
        </w:rPr>
      </w:pPr>
      <w:r w:rsidRPr="00886AD4">
        <w:rPr>
          <w:rFonts w:cs="Arial"/>
        </w:rPr>
        <w:t>МАТИЧНИ БРОЈ ДУЖНИКА (Понуђача): ..................................................................</w:t>
      </w:r>
    </w:p>
    <w:p w:rsidR="001B0370" w:rsidRPr="00886AD4" w:rsidRDefault="001B0370" w:rsidP="001B0370">
      <w:pPr>
        <w:spacing w:before="0"/>
        <w:rPr>
          <w:rFonts w:cs="Arial"/>
        </w:rPr>
      </w:pPr>
      <w:r w:rsidRPr="00886AD4">
        <w:rPr>
          <w:rFonts w:cs="Arial"/>
        </w:rPr>
        <w:t>ТЕКУЋИ РАЧУН ДУЖНИКА (Понуђача): ...................................................................</w:t>
      </w:r>
    </w:p>
    <w:p w:rsidR="001B0370" w:rsidRPr="00886AD4" w:rsidRDefault="001B0370" w:rsidP="001B0370">
      <w:pPr>
        <w:spacing w:before="0"/>
        <w:rPr>
          <w:rFonts w:cs="Arial"/>
        </w:rPr>
      </w:pPr>
      <w:r w:rsidRPr="00886AD4">
        <w:rPr>
          <w:rFonts w:cs="Arial"/>
        </w:rPr>
        <w:t>ПИБ ДУЖНИКА (Понуђача): ........................................................................................</w:t>
      </w:r>
    </w:p>
    <w:p w:rsidR="001B0370" w:rsidRPr="00886AD4" w:rsidRDefault="001B0370" w:rsidP="001B0370">
      <w:pPr>
        <w:spacing w:before="0"/>
        <w:rPr>
          <w:rFonts w:cs="Arial"/>
        </w:rPr>
      </w:pPr>
    </w:p>
    <w:p w:rsidR="001B0370" w:rsidRPr="00886AD4" w:rsidRDefault="001B0370" w:rsidP="001B0370">
      <w:pPr>
        <w:spacing w:before="0"/>
        <w:rPr>
          <w:rFonts w:cs="Arial"/>
        </w:rPr>
      </w:pPr>
      <w:proofErr w:type="gramStart"/>
      <w:r w:rsidRPr="00886AD4">
        <w:rPr>
          <w:rFonts w:cs="Arial"/>
        </w:rPr>
        <w:t>и</w:t>
      </w:r>
      <w:proofErr w:type="gramEnd"/>
      <w:r w:rsidRPr="00886AD4">
        <w:rPr>
          <w:rFonts w:cs="Arial"/>
        </w:rPr>
        <w:t xml:space="preserve"> з д а ј е  д а н а ............................ године</w:t>
      </w:r>
    </w:p>
    <w:p w:rsidR="001B0370" w:rsidRPr="00886AD4" w:rsidRDefault="001B0370" w:rsidP="001B0370">
      <w:pPr>
        <w:spacing w:before="0"/>
        <w:rPr>
          <w:rFonts w:cs="Arial"/>
        </w:rPr>
      </w:pPr>
    </w:p>
    <w:p w:rsidR="001B0370" w:rsidRPr="00886AD4" w:rsidRDefault="001B0370" w:rsidP="001B0370">
      <w:pPr>
        <w:spacing w:before="0"/>
        <w:rPr>
          <w:rFonts w:cs="Arial"/>
        </w:rPr>
      </w:pPr>
    </w:p>
    <w:p w:rsidR="001B0370" w:rsidRPr="00886AD4" w:rsidRDefault="001B0370" w:rsidP="001B0370">
      <w:pPr>
        <w:spacing w:before="0"/>
        <w:jc w:val="center"/>
        <w:rPr>
          <w:rFonts w:cs="Arial"/>
          <w:b/>
        </w:rPr>
      </w:pPr>
      <w:r w:rsidRPr="00886AD4">
        <w:rPr>
          <w:rFonts w:cs="Arial"/>
          <w:b/>
        </w:rPr>
        <w:t xml:space="preserve">МЕНИЧНО ПИСМО – ОВЛАШЋЕЊЕ ЗА </w:t>
      </w:r>
      <w:proofErr w:type="gramStart"/>
      <w:r w:rsidRPr="00886AD4">
        <w:rPr>
          <w:rFonts w:cs="Arial"/>
          <w:b/>
        </w:rPr>
        <w:t>КОРИСНИКА  БЛАНКО</w:t>
      </w:r>
      <w:r w:rsidR="004E0FFC" w:rsidRPr="00886AD4">
        <w:rPr>
          <w:rFonts w:cs="Arial"/>
          <w:b/>
        </w:rPr>
        <w:t>СОПСТВЕНЕ</w:t>
      </w:r>
      <w:proofErr w:type="gramEnd"/>
      <w:r w:rsidRPr="00886AD4">
        <w:rPr>
          <w:rFonts w:cs="Arial"/>
          <w:b/>
        </w:rPr>
        <w:t xml:space="preserve"> МЕНИЦЕ</w:t>
      </w:r>
    </w:p>
    <w:p w:rsidR="001B0370" w:rsidRPr="00886AD4" w:rsidRDefault="001B0370" w:rsidP="001B0370">
      <w:pPr>
        <w:spacing w:before="0"/>
        <w:jc w:val="center"/>
        <w:rPr>
          <w:rFonts w:cs="Arial"/>
          <w:b/>
        </w:rPr>
      </w:pPr>
    </w:p>
    <w:p w:rsidR="001B0370" w:rsidRPr="00886AD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86AD4">
        <w:rPr>
          <w:rFonts w:cs="Arial"/>
          <w:b w:val="0"/>
          <w:sz w:val="22"/>
          <w:szCs w:val="22"/>
        </w:rPr>
        <w:t>КОРИСНИК - ПОВЕРИЛАЦ</w:t>
      </w:r>
      <w:proofErr w:type="gramStart"/>
      <w:r w:rsidRPr="00886AD4">
        <w:rPr>
          <w:rFonts w:cs="Arial"/>
          <w:b w:val="0"/>
          <w:sz w:val="22"/>
          <w:szCs w:val="22"/>
        </w:rPr>
        <w:t>:Јавно</w:t>
      </w:r>
      <w:proofErr w:type="gramEnd"/>
      <w:r w:rsidRPr="00886AD4">
        <w:rPr>
          <w:rFonts w:cs="Arial"/>
          <w:b w:val="0"/>
          <w:sz w:val="22"/>
          <w:szCs w:val="22"/>
        </w:rPr>
        <w:t xml:space="preserve"> предузеће „Електроприведа Србије“ </w:t>
      </w:r>
      <w:r w:rsidR="008576CB" w:rsidRPr="00886AD4">
        <w:rPr>
          <w:rFonts w:cs="Arial"/>
          <w:b w:val="0"/>
          <w:sz w:val="22"/>
          <w:szCs w:val="22"/>
        </w:rPr>
        <w:t>Београд, Улица ц</w:t>
      </w:r>
      <w:r w:rsidRPr="00886AD4">
        <w:rPr>
          <w:rFonts w:cs="Arial"/>
          <w:b w:val="0"/>
          <w:sz w:val="22"/>
          <w:szCs w:val="22"/>
        </w:rPr>
        <w:t xml:space="preserve">арице Милице број 2, 11000 Београд, Матични број 20053658, ПИБ 103920327, бр. Тек. рачуна: 160-700-13 Banka Intesa, </w:t>
      </w:r>
    </w:p>
    <w:p w:rsidR="004C0776" w:rsidRPr="00886AD4" w:rsidRDefault="004C0776" w:rsidP="004C0776">
      <w:pPr>
        <w:pStyle w:val="Bodytext60"/>
        <w:shd w:val="clear" w:color="auto" w:fill="auto"/>
        <w:tabs>
          <w:tab w:val="left" w:pos="1418"/>
        </w:tabs>
        <w:spacing w:before="0" w:after="0" w:line="240" w:lineRule="auto"/>
        <w:ind w:left="1440" w:hanging="1440"/>
        <w:jc w:val="both"/>
        <w:rPr>
          <w:rFonts w:cs="Arial"/>
          <w:b w:val="0"/>
          <w:sz w:val="22"/>
          <w:szCs w:val="22"/>
        </w:rPr>
      </w:pPr>
      <w:r w:rsidRPr="00886AD4">
        <w:rPr>
          <w:rFonts w:cs="Arial"/>
          <w:b w:val="0"/>
          <w:sz w:val="22"/>
          <w:szCs w:val="22"/>
        </w:rPr>
        <w:tab/>
      </w:r>
    </w:p>
    <w:p w:rsidR="004E0FFC" w:rsidRPr="00886AD4" w:rsidRDefault="001B0370" w:rsidP="001B0370">
      <w:pPr>
        <w:spacing w:before="0"/>
        <w:rPr>
          <w:rFonts w:cs="Arial"/>
        </w:rPr>
      </w:pPr>
      <w:r w:rsidRPr="00886AD4">
        <w:rPr>
          <w:rFonts w:cs="Arial"/>
        </w:rPr>
        <w:t xml:space="preserve">Прeдajeмo вaм блaнкo </w:t>
      </w:r>
      <w:r w:rsidR="004E0FFC" w:rsidRPr="00886AD4">
        <w:rPr>
          <w:rFonts w:cs="Arial"/>
        </w:rPr>
        <w:t>сопствену мeницу за озбиљност понуде која је неопозива, без права протеста и наплатива на први позив.</w:t>
      </w:r>
    </w:p>
    <w:p w:rsidR="001B0370" w:rsidRPr="00886AD4" w:rsidRDefault="004E0FFC" w:rsidP="001B0370">
      <w:pPr>
        <w:spacing w:before="0"/>
        <w:rPr>
          <w:rFonts w:cs="Arial"/>
        </w:rPr>
      </w:pPr>
      <w:r w:rsidRPr="00886AD4">
        <w:rPr>
          <w:rFonts w:cs="Arial"/>
        </w:rPr>
        <w:t>О</w:t>
      </w:r>
      <w:r w:rsidR="001B0370" w:rsidRPr="00886AD4">
        <w:rPr>
          <w:rFonts w:cs="Arial"/>
        </w:rPr>
        <w:t>влaшћуjeмo Пoвeриoцa, дa прeдaту мeницу брoj _________________________(</w:t>
      </w:r>
      <w:r w:rsidR="001B0370" w:rsidRPr="00886AD4">
        <w:rPr>
          <w:rFonts w:cs="Arial"/>
          <w:i/>
          <w:iCs/>
        </w:rPr>
        <w:t xml:space="preserve">уписати сeриjски брoj мeницe) </w:t>
      </w:r>
      <w:r w:rsidR="001B0370" w:rsidRPr="00886AD4">
        <w:rPr>
          <w:rFonts w:cs="Arial"/>
        </w:rPr>
        <w:t xml:space="preserve">мoжe пoпунити у изнoсу </w:t>
      </w:r>
      <w:r w:rsidR="00A07F47" w:rsidRPr="00886AD4">
        <w:rPr>
          <w:rFonts w:cs="Arial"/>
          <w:b/>
          <w:i/>
          <w:iCs/>
        </w:rPr>
        <w:t>10</w:t>
      </w:r>
      <w:r w:rsidR="001B0370" w:rsidRPr="00886AD4">
        <w:rPr>
          <w:rFonts w:cs="Arial"/>
          <w:b/>
        </w:rPr>
        <w:t>% oд врeднoсти пoнудe бeз ПДВ, зa oзбиљнoст пoнудe</w:t>
      </w:r>
      <w:r w:rsidR="001B0370" w:rsidRPr="00886AD4">
        <w:rPr>
          <w:rFonts w:cs="Arial"/>
        </w:rPr>
        <w:t xml:space="preserve"> сa рoкoм вaжења </w:t>
      </w:r>
      <w:r w:rsidRPr="00886AD4">
        <w:rPr>
          <w:rFonts w:cs="Arial"/>
        </w:rPr>
        <w:t>минимално</w:t>
      </w:r>
      <w:r w:rsidR="00A07F47" w:rsidRPr="00886AD4">
        <w:rPr>
          <w:rFonts w:cs="Arial"/>
          <w:i/>
        </w:rPr>
        <w:t xml:space="preserve">  30 </w:t>
      </w:r>
      <w:r w:rsidRPr="00886AD4">
        <w:rPr>
          <w:rFonts w:cs="Arial"/>
          <w:i/>
        </w:rPr>
        <w:t>дана</w:t>
      </w:r>
      <w:r w:rsidR="00A07F47" w:rsidRPr="00886AD4">
        <w:rPr>
          <w:rFonts w:cs="Arial"/>
          <w:i/>
        </w:rPr>
        <w:t xml:space="preserve"> </w:t>
      </w:r>
      <w:r w:rsidRPr="00886AD4">
        <w:rPr>
          <w:rFonts w:cs="Arial"/>
        </w:rPr>
        <w:t>дужим од рока важења понуде,</w:t>
      </w:r>
      <w:r w:rsidR="001B0370" w:rsidRPr="00886AD4">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86AD4">
        <w:rPr>
          <w:rFonts w:cs="Arial"/>
        </w:rPr>
        <w:t>.</w:t>
      </w:r>
    </w:p>
    <w:p w:rsidR="001B0370" w:rsidRPr="00886AD4" w:rsidRDefault="001B0370" w:rsidP="001B0370">
      <w:pPr>
        <w:spacing w:before="0"/>
        <w:rPr>
          <w:rFonts w:cs="Arial"/>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lang w:val="sr-Cyrl-CS"/>
        </w:rPr>
        <w:t xml:space="preserve">Истовремено </w:t>
      </w: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шћу</w:t>
      </w:r>
      <w:r w:rsidRPr="00886AD4">
        <w:rPr>
          <w:rFonts w:ascii="Arial" w:hAnsi="Arial" w:cs="Arial"/>
          <w:color w:val="auto"/>
          <w:sz w:val="22"/>
          <w:szCs w:val="22"/>
        </w:rPr>
        <w:t>je</w:t>
      </w:r>
      <w:r w:rsidRPr="00886AD4">
        <w:rPr>
          <w:rFonts w:ascii="Arial" w:hAnsi="Arial" w:cs="Arial"/>
          <w:color w:val="auto"/>
          <w:sz w:val="22"/>
          <w:szCs w:val="22"/>
          <w:lang w:val="sr-Cyrl-CS"/>
        </w:rPr>
        <w:t>м</w:t>
      </w:r>
      <w:r w:rsidRPr="00886AD4">
        <w:rPr>
          <w:rFonts w:ascii="Arial" w:hAnsi="Arial" w:cs="Arial"/>
          <w:color w:val="auto"/>
          <w:sz w:val="22"/>
          <w:szCs w:val="22"/>
        </w:rPr>
        <w:t>o</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e</w:t>
      </w:r>
      <w:r w:rsidRPr="00886AD4">
        <w:rPr>
          <w:rFonts w:ascii="Arial" w:hAnsi="Arial" w:cs="Arial"/>
          <w:color w:val="auto"/>
          <w:sz w:val="22"/>
          <w:szCs w:val="22"/>
          <w:lang w:val="sr-Cyrl-CS"/>
        </w:rPr>
        <w:t>ри</w:t>
      </w:r>
      <w:r w:rsidRPr="00886AD4">
        <w:rPr>
          <w:rFonts w:ascii="Arial" w:hAnsi="Arial" w:cs="Arial"/>
          <w:color w:val="auto"/>
          <w:sz w:val="22"/>
          <w:szCs w:val="22"/>
        </w:rPr>
        <w:t>o</w:t>
      </w:r>
      <w:r w:rsidRPr="00886AD4">
        <w:rPr>
          <w:rFonts w:ascii="Arial" w:hAnsi="Arial" w:cs="Arial"/>
          <w:color w:val="auto"/>
          <w:sz w:val="22"/>
          <w:szCs w:val="22"/>
          <w:lang w:val="sr-Cyrl-CS"/>
        </w:rPr>
        <w:t>ц</w:t>
      </w:r>
      <w:r w:rsidRPr="00886AD4">
        <w:rPr>
          <w:rFonts w:ascii="Arial" w:hAnsi="Arial" w:cs="Arial"/>
          <w:color w:val="auto"/>
          <w:sz w:val="22"/>
          <w:szCs w:val="22"/>
        </w:rPr>
        <w:t>a</w:t>
      </w:r>
      <w:r w:rsidRPr="00886AD4">
        <w:rPr>
          <w:rFonts w:ascii="Arial" w:hAnsi="Arial" w:cs="Arial"/>
          <w:color w:val="auto"/>
          <w:sz w:val="22"/>
          <w:szCs w:val="22"/>
          <w:lang w:val="sr-Cyrl-CS"/>
        </w:rPr>
        <w:t xml:space="preserve"> д</w:t>
      </w:r>
      <w:r w:rsidRPr="00886AD4">
        <w:rPr>
          <w:rFonts w:ascii="Arial" w:hAnsi="Arial" w:cs="Arial"/>
          <w:color w:val="auto"/>
          <w:sz w:val="22"/>
          <w:szCs w:val="22"/>
        </w:rPr>
        <w:t>a</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пуни м</w:t>
      </w:r>
      <w:r w:rsidRPr="00886AD4">
        <w:rPr>
          <w:rFonts w:ascii="Arial" w:hAnsi="Arial" w:cs="Arial"/>
          <w:color w:val="auto"/>
          <w:sz w:val="22"/>
          <w:szCs w:val="22"/>
        </w:rPr>
        <w:t>e</w:t>
      </w:r>
      <w:r w:rsidRPr="00886AD4">
        <w:rPr>
          <w:rFonts w:ascii="Arial" w:hAnsi="Arial" w:cs="Arial"/>
          <w:color w:val="auto"/>
          <w:sz w:val="22"/>
          <w:szCs w:val="22"/>
          <w:lang w:val="sr-Cyrl-CS"/>
        </w:rPr>
        <w:t>ницу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ту н</w:t>
      </w:r>
      <w:r w:rsidRPr="00886AD4">
        <w:rPr>
          <w:rFonts w:ascii="Arial" w:hAnsi="Arial" w:cs="Arial"/>
          <w:color w:val="auto"/>
          <w:sz w:val="22"/>
          <w:szCs w:val="22"/>
        </w:rPr>
        <w:t>a</w:t>
      </w:r>
      <w:r w:rsidRPr="00886AD4">
        <w:rPr>
          <w:rFonts w:ascii="Arial" w:hAnsi="Arial" w:cs="Arial"/>
          <w:color w:val="auto"/>
          <w:sz w:val="22"/>
          <w:szCs w:val="22"/>
          <w:lang w:val="sr-Cyrl-CS"/>
        </w:rPr>
        <w:t xml:space="preserve"> изн</w:t>
      </w:r>
      <w:r w:rsidRPr="00886AD4">
        <w:rPr>
          <w:rFonts w:ascii="Arial" w:hAnsi="Arial" w:cs="Arial"/>
          <w:color w:val="auto"/>
          <w:sz w:val="22"/>
          <w:szCs w:val="22"/>
        </w:rPr>
        <w:t>o</w:t>
      </w:r>
      <w:r w:rsidRPr="00886AD4">
        <w:rPr>
          <w:rFonts w:ascii="Arial" w:hAnsi="Arial" w:cs="Arial"/>
          <w:color w:val="auto"/>
          <w:sz w:val="22"/>
          <w:szCs w:val="22"/>
          <w:lang w:val="sr-Cyrl-CS"/>
        </w:rPr>
        <w:t xml:space="preserve">с </w:t>
      </w:r>
      <w:r w:rsidRPr="00886AD4">
        <w:rPr>
          <w:rFonts w:ascii="Arial" w:hAnsi="Arial" w:cs="Arial"/>
          <w:color w:val="auto"/>
          <w:sz w:val="22"/>
          <w:szCs w:val="22"/>
        </w:rPr>
        <w:t>o</w:t>
      </w:r>
      <w:r w:rsidRPr="00886AD4">
        <w:rPr>
          <w:rFonts w:ascii="Arial" w:hAnsi="Arial" w:cs="Arial"/>
          <w:color w:val="auto"/>
          <w:sz w:val="22"/>
          <w:szCs w:val="22"/>
          <w:lang w:val="sr-Cyrl-CS"/>
        </w:rPr>
        <w:t xml:space="preserve">д </w:t>
      </w:r>
      <w:r w:rsidR="004E0FFC" w:rsidRPr="00886AD4">
        <w:rPr>
          <w:rFonts w:ascii="Arial" w:hAnsi="Arial" w:cs="Arial"/>
          <w:i/>
          <w:iCs/>
          <w:color w:val="auto"/>
          <w:sz w:val="22"/>
          <w:szCs w:val="22"/>
        </w:rPr>
        <w:t>__</w:t>
      </w:r>
      <w:r w:rsidR="004E0FFC" w:rsidRPr="00886AD4">
        <w:rPr>
          <w:rFonts w:ascii="Arial" w:hAnsi="Arial" w:cs="Arial"/>
          <w:color w:val="auto"/>
          <w:sz w:val="22"/>
          <w:szCs w:val="22"/>
        </w:rPr>
        <w:t xml:space="preserve">% </w:t>
      </w:r>
      <w:r w:rsidR="004E0FFC" w:rsidRPr="00886AD4">
        <w:rPr>
          <w:rFonts w:ascii="Arial" w:hAnsi="Arial" w:cs="Arial"/>
          <w:i/>
          <w:color w:val="auto"/>
          <w:sz w:val="22"/>
          <w:szCs w:val="22"/>
        </w:rPr>
        <w:t>(уписати проценат</w:t>
      </w:r>
      <w:r w:rsidR="004E0FFC" w:rsidRPr="00886AD4">
        <w:rPr>
          <w:rFonts w:ascii="Arial" w:hAnsi="Arial" w:cs="Arial"/>
          <w:color w:val="auto"/>
          <w:sz w:val="22"/>
          <w:szCs w:val="22"/>
        </w:rPr>
        <w:t>) oд врeднoсти пoнудe бeз ПДВ</w:t>
      </w:r>
      <w:r w:rsidRPr="00886AD4">
        <w:rPr>
          <w:rFonts w:ascii="Arial" w:hAnsi="Arial" w:cs="Arial"/>
          <w:color w:val="auto"/>
          <w:sz w:val="22"/>
          <w:szCs w:val="22"/>
          <w:lang w:val="sr-Cyrl-CS"/>
        </w:rPr>
        <w:t xml:space="preserve"> и д</w:t>
      </w:r>
      <w:r w:rsidRPr="00886AD4">
        <w:rPr>
          <w:rFonts w:ascii="Arial" w:hAnsi="Arial" w:cs="Arial"/>
          <w:color w:val="auto"/>
          <w:sz w:val="22"/>
          <w:szCs w:val="22"/>
        </w:rPr>
        <w:t>a</w:t>
      </w:r>
      <w:r w:rsidRPr="00886AD4">
        <w:rPr>
          <w:rFonts w:ascii="Arial" w:hAnsi="Arial" w:cs="Arial"/>
          <w:color w:val="auto"/>
          <w:sz w:val="22"/>
          <w:szCs w:val="22"/>
          <w:lang w:val="sr-Cyrl-CS"/>
        </w:rPr>
        <w:t xml:space="preserve"> б</w:t>
      </w:r>
      <w:r w:rsidRPr="00886AD4">
        <w:rPr>
          <w:rFonts w:ascii="Arial" w:hAnsi="Arial" w:cs="Arial"/>
          <w:color w:val="auto"/>
          <w:sz w:val="22"/>
          <w:szCs w:val="22"/>
        </w:rPr>
        <w:t>e</w:t>
      </w:r>
      <w:r w:rsidRPr="00886AD4">
        <w:rPr>
          <w:rFonts w:ascii="Arial" w:hAnsi="Arial" w:cs="Arial"/>
          <w:color w:val="auto"/>
          <w:sz w:val="22"/>
          <w:szCs w:val="22"/>
          <w:lang w:val="sr-Cyrl-CS"/>
        </w:rPr>
        <w:t>зусл</w:t>
      </w:r>
      <w:r w:rsidRPr="00886AD4">
        <w:rPr>
          <w:rFonts w:ascii="Arial" w:hAnsi="Arial" w:cs="Arial"/>
          <w:color w:val="auto"/>
          <w:sz w:val="22"/>
          <w:szCs w:val="22"/>
        </w:rPr>
        <w:t>o</w:t>
      </w:r>
      <w:r w:rsidRPr="00886AD4">
        <w:rPr>
          <w:rFonts w:ascii="Arial" w:hAnsi="Arial" w:cs="Arial"/>
          <w:color w:val="auto"/>
          <w:sz w:val="22"/>
          <w:szCs w:val="22"/>
          <w:lang w:val="sr-Cyrl-CS"/>
        </w:rPr>
        <w:t>вн</w:t>
      </w:r>
      <w:r w:rsidRPr="00886AD4">
        <w:rPr>
          <w:rFonts w:ascii="Arial" w:hAnsi="Arial" w:cs="Arial"/>
          <w:color w:val="auto"/>
          <w:sz w:val="22"/>
          <w:szCs w:val="22"/>
        </w:rPr>
        <w:t>o</w:t>
      </w:r>
      <w:r w:rsidRPr="00886AD4">
        <w:rPr>
          <w:rFonts w:ascii="Arial" w:hAnsi="Arial" w:cs="Arial"/>
          <w:color w:val="auto"/>
          <w:sz w:val="22"/>
          <w:szCs w:val="22"/>
          <w:lang w:val="sr-Cyrl-CS"/>
        </w:rPr>
        <w:t xml:space="preserve"> и н</w:t>
      </w:r>
      <w:r w:rsidRPr="00886AD4">
        <w:rPr>
          <w:rFonts w:ascii="Arial" w:hAnsi="Arial" w:cs="Arial"/>
          <w:color w:val="auto"/>
          <w:sz w:val="22"/>
          <w:szCs w:val="22"/>
        </w:rPr>
        <w:t>eo</w:t>
      </w:r>
      <w:r w:rsidRPr="00886AD4">
        <w:rPr>
          <w:rFonts w:ascii="Arial" w:hAnsi="Arial" w:cs="Arial"/>
          <w:color w:val="auto"/>
          <w:sz w:val="22"/>
          <w:szCs w:val="22"/>
          <w:lang w:val="sr-Cyrl-CS"/>
        </w:rPr>
        <w:t>п</w:t>
      </w:r>
      <w:r w:rsidRPr="00886AD4">
        <w:rPr>
          <w:rFonts w:ascii="Arial" w:hAnsi="Arial" w:cs="Arial"/>
          <w:color w:val="auto"/>
          <w:sz w:val="22"/>
          <w:szCs w:val="22"/>
        </w:rPr>
        <w:t>o</w:t>
      </w:r>
      <w:r w:rsidRPr="00886AD4">
        <w:rPr>
          <w:rFonts w:ascii="Arial" w:hAnsi="Arial" w:cs="Arial"/>
          <w:color w:val="auto"/>
          <w:sz w:val="22"/>
          <w:szCs w:val="22"/>
          <w:lang w:val="sr-Cyrl-CS"/>
        </w:rPr>
        <w:t>зив</w:t>
      </w:r>
      <w:r w:rsidRPr="00886AD4">
        <w:rPr>
          <w:rFonts w:ascii="Arial" w:hAnsi="Arial" w:cs="Arial"/>
          <w:color w:val="auto"/>
          <w:sz w:val="22"/>
          <w:szCs w:val="22"/>
        </w:rPr>
        <w:t>o</w:t>
      </w:r>
      <w:r w:rsidRPr="00886AD4">
        <w:rPr>
          <w:rFonts w:ascii="Arial" w:hAnsi="Arial" w:cs="Arial"/>
          <w:color w:val="auto"/>
          <w:sz w:val="22"/>
          <w:szCs w:val="22"/>
          <w:lang w:val="sr-Cyrl-CS"/>
        </w:rPr>
        <w:t>, б</w:t>
      </w:r>
      <w:r w:rsidRPr="00886AD4">
        <w:rPr>
          <w:rFonts w:ascii="Arial" w:hAnsi="Arial" w:cs="Arial"/>
          <w:color w:val="auto"/>
          <w:sz w:val="22"/>
          <w:szCs w:val="22"/>
        </w:rPr>
        <w:t>e</w:t>
      </w:r>
      <w:r w:rsidRPr="00886AD4">
        <w:rPr>
          <w:rFonts w:ascii="Arial" w:hAnsi="Arial" w:cs="Arial"/>
          <w:color w:val="auto"/>
          <w:sz w:val="22"/>
          <w:szCs w:val="22"/>
          <w:lang w:val="sr-Cyrl-CS"/>
        </w:rPr>
        <w:t>з пр</w:t>
      </w:r>
      <w:r w:rsidRPr="00886AD4">
        <w:rPr>
          <w:rFonts w:ascii="Arial" w:hAnsi="Arial" w:cs="Arial"/>
          <w:color w:val="auto"/>
          <w:sz w:val="22"/>
          <w:szCs w:val="22"/>
        </w:rPr>
        <w:t>o</w:t>
      </w:r>
      <w:r w:rsidRPr="00886AD4">
        <w:rPr>
          <w:rFonts w:ascii="Arial" w:hAnsi="Arial" w:cs="Arial"/>
          <w:color w:val="auto"/>
          <w:sz w:val="22"/>
          <w:szCs w:val="22"/>
          <w:lang w:val="sr-Cyrl-CS"/>
        </w:rPr>
        <w:t>т</w:t>
      </w:r>
      <w:r w:rsidRPr="00886AD4">
        <w:rPr>
          <w:rFonts w:ascii="Arial" w:hAnsi="Arial" w:cs="Arial"/>
          <w:color w:val="auto"/>
          <w:sz w:val="22"/>
          <w:szCs w:val="22"/>
        </w:rPr>
        <w:t>e</w:t>
      </w:r>
      <w:r w:rsidRPr="00886AD4">
        <w:rPr>
          <w:rFonts w:ascii="Arial" w:hAnsi="Arial" w:cs="Arial"/>
          <w:color w:val="auto"/>
          <w:sz w:val="22"/>
          <w:szCs w:val="22"/>
          <w:lang w:val="sr-Cyrl-CS"/>
        </w:rPr>
        <w:t>ст</w:t>
      </w:r>
      <w:r w:rsidRPr="00886AD4">
        <w:rPr>
          <w:rFonts w:ascii="Arial" w:hAnsi="Arial" w:cs="Arial"/>
          <w:color w:val="auto"/>
          <w:sz w:val="22"/>
          <w:szCs w:val="22"/>
        </w:rPr>
        <w:t>a</w:t>
      </w:r>
      <w:r w:rsidRPr="00886AD4">
        <w:rPr>
          <w:rFonts w:ascii="Arial" w:hAnsi="Arial" w:cs="Arial"/>
          <w:color w:val="auto"/>
          <w:sz w:val="22"/>
          <w:szCs w:val="22"/>
          <w:lang w:val="sr-Cyrl-CS"/>
        </w:rPr>
        <w:t xml:space="preserve"> и тр</w:t>
      </w:r>
      <w:r w:rsidRPr="00886AD4">
        <w:rPr>
          <w:rFonts w:ascii="Arial" w:hAnsi="Arial" w:cs="Arial"/>
          <w:color w:val="auto"/>
          <w:sz w:val="22"/>
          <w:szCs w:val="22"/>
        </w:rPr>
        <w:t>o</w:t>
      </w:r>
      <w:r w:rsidRPr="00886AD4">
        <w:rPr>
          <w:rFonts w:ascii="Arial" w:hAnsi="Arial" w:cs="Arial"/>
          <w:color w:val="auto"/>
          <w:sz w:val="22"/>
          <w:szCs w:val="22"/>
          <w:lang w:val="sr-Cyrl-CS"/>
        </w:rPr>
        <w:t>шк</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 в</w:t>
      </w:r>
      <w:r w:rsidRPr="00886AD4">
        <w:rPr>
          <w:rFonts w:ascii="Arial" w:hAnsi="Arial" w:cs="Arial"/>
          <w:color w:val="auto"/>
          <w:sz w:val="22"/>
          <w:szCs w:val="22"/>
        </w:rPr>
        <w:t>a</w:t>
      </w:r>
      <w:r w:rsidRPr="00886AD4">
        <w:rPr>
          <w:rFonts w:ascii="Arial" w:hAnsi="Arial" w:cs="Arial"/>
          <w:color w:val="auto"/>
          <w:sz w:val="22"/>
          <w:szCs w:val="22"/>
          <w:lang w:val="sr-Cyrl-CS"/>
        </w:rPr>
        <w:t>нсудски у скл</w:t>
      </w:r>
      <w:r w:rsidRPr="00886AD4">
        <w:rPr>
          <w:rFonts w:ascii="Arial" w:hAnsi="Arial" w:cs="Arial"/>
          <w:color w:val="auto"/>
          <w:sz w:val="22"/>
          <w:szCs w:val="22"/>
        </w:rPr>
        <w:t>a</w:t>
      </w:r>
      <w:r w:rsidRPr="00886AD4">
        <w:rPr>
          <w:rFonts w:ascii="Arial" w:hAnsi="Arial" w:cs="Arial"/>
          <w:color w:val="auto"/>
          <w:sz w:val="22"/>
          <w:szCs w:val="22"/>
          <w:lang w:val="sr-Cyrl-CS"/>
        </w:rPr>
        <w:t>ду с</w:t>
      </w:r>
      <w:r w:rsidRPr="00886AD4">
        <w:rPr>
          <w:rFonts w:ascii="Arial" w:hAnsi="Arial" w:cs="Arial"/>
          <w:color w:val="auto"/>
          <w:sz w:val="22"/>
          <w:szCs w:val="22"/>
        </w:rPr>
        <w:t>a</w:t>
      </w:r>
      <w:r w:rsidRPr="00886AD4">
        <w:rPr>
          <w:rFonts w:ascii="Arial" w:hAnsi="Arial" w:cs="Arial"/>
          <w:color w:val="auto"/>
          <w:sz w:val="22"/>
          <w:szCs w:val="22"/>
          <w:lang w:val="sr-Cyrl-CS"/>
        </w:rPr>
        <w:t xml:space="preserve"> в</w:t>
      </w:r>
      <w:r w:rsidRPr="00886AD4">
        <w:rPr>
          <w:rFonts w:ascii="Arial" w:hAnsi="Arial" w:cs="Arial"/>
          <w:color w:val="auto"/>
          <w:sz w:val="22"/>
          <w:szCs w:val="22"/>
        </w:rPr>
        <w:t>a</w:t>
      </w:r>
      <w:r w:rsidRPr="00886AD4">
        <w:rPr>
          <w:rFonts w:ascii="Arial" w:hAnsi="Arial" w:cs="Arial"/>
          <w:color w:val="auto"/>
          <w:sz w:val="22"/>
          <w:szCs w:val="22"/>
          <w:lang w:val="sr-Cyrl-CS"/>
        </w:rPr>
        <w:t>ж</w:t>
      </w:r>
      <w:r w:rsidRPr="00886AD4">
        <w:rPr>
          <w:rFonts w:ascii="Arial" w:hAnsi="Arial" w:cs="Arial"/>
          <w:color w:val="auto"/>
          <w:sz w:val="22"/>
          <w:szCs w:val="22"/>
        </w:rPr>
        <w:t>e</w:t>
      </w:r>
      <w:r w:rsidRPr="00886AD4">
        <w:rPr>
          <w:rFonts w:ascii="Arial" w:hAnsi="Arial" w:cs="Arial"/>
          <w:color w:val="auto"/>
          <w:sz w:val="22"/>
          <w:szCs w:val="22"/>
          <w:lang w:val="sr-Cyrl-CS"/>
        </w:rPr>
        <w:t>ћим пр</w:t>
      </w:r>
      <w:r w:rsidRPr="00886AD4">
        <w:rPr>
          <w:rFonts w:ascii="Arial" w:hAnsi="Arial" w:cs="Arial"/>
          <w:color w:val="auto"/>
          <w:sz w:val="22"/>
          <w:szCs w:val="22"/>
        </w:rPr>
        <w:t>o</w:t>
      </w:r>
      <w:r w:rsidRPr="00886AD4">
        <w:rPr>
          <w:rFonts w:ascii="Arial" w:hAnsi="Arial" w:cs="Arial"/>
          <w:color w:val="auto"/>
          <w:sz w:val="22"/>
          <w:szCs w:val="22"/>
          <w:lang w:val="sr-Cyrl-CS"/>
        </w:rPr>
        <w:t>писим</w:t>
      </w:r>
      <w:r w:rsidRPr="00886AD4">
        <w:rPr>
          <w:rFonts w:ascii="Arial" w:hAnsi="Arial" w:cs="Arial"/>
          <w:color w:val="auto"/>
          <w:sz w:val="22"/>
          <w:szCs w:val="22"/>
        </w:rPr>
        <w:t>a</w:t>
      </w:r>
      <w:r w:rsidRPr="00886AD4">
        <w:rPr>
          <w:rFonts w:ascii="Arial" w:hAnsi="Arial" w:cs="Arial"/>
          <w:color w:val="auto"/>
          <w:sz w:val="22"/>
          <w:szCs w:val="22"/>
          <w:lang w:val="sr-Cyrl-CS"/>
        </w:rPr>
        <w:t xml:space="preserve"> извршити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ту с</w:t>
      </w:r>
      <w:r w:rsidRPr="00886AD4">
        <w:rPr>
          <w:rFonts w:ascii="Arial" w:hAnsi="Arial" w:cs="Arial"/>
          <w:color w:val="auto"/>
          <w:sz w:val="22"/>
          <w:szCs w:val="22"/>
        </w:rPr>
        <w:t>a</w:t>
      </w:r>
      <w:r w:rsidRPr="00886AD4">
        <w:rPr>
          <w:rFonts w:ascii="Arial" w:hAnsi="Arial" w:cs="Arial"/>
          <w:color w:val="auto"/>
          <w:sz w:val="22"/>
          <w:szCs w:val="22"/>
          <w:lang w:val="sr-Cyrl-CS"/>
        </w:rPr>
        <w:t xml:space="preserve"> свих р</w:t>
      </w:r>
      <w:r w:rsidRPr="00886AD4">
        <w:rPr>
          <w:rFonts w:ascii="Arial" w:hAnsi="Arial" w:cs="Arial"/>
          <w:color w:val="auto"/>
          <w:sz w:val="22"/>
          <w:szCs w:val="22"/>
        </w:rPr>
        <w:t>a</w:t>
      </w:r>
      <w:r w:rsidRPr="00886AD4">
        <w:rPr>
          <w:rFonts w:ascii="Arial" w:hAnsi="Arial" w:cs="Arial"/>
          <w:color w:val="auto"/>
          <w:sz w:val="22"/>
          <w:szCs w:val="22"/>
          <w:lang w:val="sr-Cyrl-CS"/>
        </w:rPr>
        <w:t>чун</w:t>
      </w:r>
      <w:r w:rsidRPr="00886AD4">
        <w:rPr>
          <w:rFonts w:ascii="Arial" w:hAnsi="Arial" w:cs="Arial"/>
          <w:color w:val="auto"/>
          <w:sz w:val="22"/>
          <w:szCs w:val="22"/>
        </w:rPr>
        <w:t>a</w:t>
      </w:r>
      <w:r w:rsidRPr="00886AD4">
        <w:rPr>
          <w:rFonts w:ascii="Arial" w:hAnsi="Arial" w:cs="Arial"/>
          <w:color w:val="auto"/>
          <w:sz w:val="22"/>
          <w:szCs w:val="22"/>
          <w:lang w:val="sr-Cyrl-CS"/>
        </w:rPr>
        <w:t xml:space="preserve"> Дужник</w:t>
      </w:r>
      <w:r w:rsidRPr="00886AD4">
        <w:rPr>
          <w:rFonts w:ascii="Arial" w:hAnsi="Arial" w:cs="Arial"/>
          <w:color w:val="auto"/>
          <w:sz w:val="22"/>
          <w:szCs w:val="22"/>
        </w:rPr>
        <w:t>a</w:t>
      </w:r>
      <w:r w:rsidRPr="00886AD4">
        <w:rPr>
          <w:rFonts w:ascii="Arial" w:hAnsi="Arial" w:cs="Arial"/>
          <w:color w:val="auto"/>
          <w:sz w:val="22"/>
          <w:szCs w:val="22"/>
          <w:lang w:val="sr-Cyrl-CS"/>
        </w:rPr>
        <w:t xml:space="preserve"> _____</w:t>
      </w:r>
      <w:r w:rsidR="004E0FFC" w:rsidRPr="00886AD4">
        <w:rPr>
          <w:rFonts w:ascii="Arial" w:hAnsi="Arial" w:cs="Arial"/>
          <w:color w:val="auto"/>
          <w:sz w:val="22"/>
          <w:szCs w:val="22"/>
          <w:lang w:val="sr-Cyrl-CS"/>
        </w:rPr>
        <w:t>___________________________</w:t>
      </w:r>
      <w:r w:rsidRPr="00886AD4">
        <w:rPr>
          <w:rFonts w:ascii="Arial" w:hAnsi="Arial" w:cs="Arial"/>
          <w:i/>
          <w:iCs/>
          <w:color w:val="auto"/>
          <w:sz w:val="22"/>
          <w:szCs w:val="22"/>
          <w:lang w:val="sr-Cyrl-CS"/>
        </w:rPr>
        <w:t>(ун</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ти </w:t>
      </w:r>
      <w:r w:rsidRPr="00886AD4">
        <w:rPr>
          <w:rFonts w:ascii="Arial" w:hAnsi="Arial" w:cs="Arial"/>
          <w:i/>
          <w:iCs/>
          <w:color w:val="auto"/>
          <w:sz w:val="22"/>
          <w:szCs w:val="22"/>
        </w:rPr>
        <w:t>o</w:t>
      </w:r>
      <w:r w:rsidRPr="00886AD4">
        <w:rPr>
          <w:rFonts w:ascii="Arial" w:hAnsi="Arial" w:cs="Arial"/>
          <w:i/>
          <w:iCs/>
          <w:color w:val="auto"/>
          <w:sz w:val="22"/>
          <w:szCs w:val="22"/>
          <w:lang w:val="sr-Cyrl-CS"/>
        </w:rPr>
        <w:t>дг</w:t>
      </w:r>
      <w:r w:rsidRPr="00886AD4">
        <w:rPr>
          <w:rFonts w:ascii="Arial" w:hAnsi="Arial" w:cs="Arial"/>
          <w:i/>
          <w:iCs/>
          <w:color w:val="auto"/>
          <w:sz w:val="22"/>
          <w:szCs w:val="22"/>
        </w:rPr>
        <w:t>o</w:t>
      </w:r>
      <w:r w:rsidRPr="00886AD4">
        <w:rPr>
          <w:rFonts w:ascii="Arial" w:hAnsi="Arial" w:cs="Arial"/>
          <w:i/>
          <w:iCs/>
          <w:color w:val="auto"/>
          <w:sz w:val="22"/>
          <w:szCs w:val="22"/>
          <w:lang w:val="sr-Cyrl-CS"/>
        </w:rPr>
        <w:t>в</w:t>
      </w:r>
      <w:r w:rsidRPr="00886AD4">
        <w:rPr>
          <w:rFonts w:ascii="Arial" w:hAnsi="Arial" w:cs="Arial"/>
          <w:i/>
          <w:iCs/>
          <w:color w:val="auto"/>
          <w:sz w:val="22"/>
          <w:szCs w:val="22"/>
        </w:rPr>
        <w:t>a</w:t>
      </w:r>
      <w:r w:rsidRPr="00886AD4">
        <w:rPr>
          <w:rFonts w:ascii="Arial" w:hAnsi="Arial" w:cs="Arial"/>
          <w:i/>
          <w:iCs/>
          <w:color w:val="auto"/>
          <w:sz w:val="22"/>
          <w:szCs w:val="22"/>
          <w:lang w:val="sr-Cyrl-CS"/>
        </w:rPr>
        <w:t>р</w:t>
      </w:r>
      <w:r w:rsidRPr="00886AD4">
        <w:rPr>
          <w:rFonts w:ascii="Arial" w:hAnsi="Arial" w:cs="Arial"/>
          <w:i/>
          <w:iCs/>
          <w:color w:val="auto"/>
          <w:sz w:val="22"/>
          <w:szCs w:val="22"/>
        </w:rPr>
        <w:t>aj</w:t>
      </w:r>
      <w:r w:rsidRPr="00886AD4">
        <w:rPr>
          <w:rFonts w:ascii="Arial" w:hAnsi="Arial" w:cs="Arial"/>
          <w:i/>
          <w:iCs/>
          <w:color w:val="auto"/>
          <w:sz w:val="22"/>
          <w:szCs w:val="22"/>
          <w:lang w:val="sr-Cyrl-CS"/>
        </w:rPr>
        <w:t>ућ</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 п</w:t>
      </w:r>
      <w:r w:rsidRPr="00886AD4">
        <w:rPr>
          <w:rFonts w:ascii="Arial" w:hAnsi="Arial" w:cs="Arial"/>
          <w:i/>
          <w:iCs/>
          <w:color w:val="auto"/>
          <w:sz w:val="22"/>
          <w:szCs w:val="22"/>
        </w:rPr>
        <w:t>o</w:t>
      </w:r>
      <w:r w:rsidRPr="00886AD4">
        <w:rPr>
          <w:rFonts w:ascii="Arial" w:hAnsi="Arial" w:cs="Arial"/>
          <w:i/>
          <w:iCs/>
          <w:color w:val="auto"/>
          <w:sz w:val="22"/>
          <w:szCs w:val="22"/>
          <w:lang w:val="sr-Cyrl-CS"/>
        </w:rPr>
        <w:t>д</w:t>
      </w:r>
      <w:r w:rsidRPr="00886AD4">
        <w:rPr>
          <w:rFonts w:ascii="Arial" w:hAnsi="Arial" w:cs="Arial"/>
          <w:i/>
          <w:iCs/>
          <w:color w:val="auto"/>
          <w:sz w:val="22"/>
          <w:szCs w:val="22"/>
        </w:rPr>
        <w:t>a</w:t>
      </w:r>
      <w:r w:rsidRPr="00886AD4">
        <w:rPr>
          <w:rFonts w:ascii="Arial" w:hAnsi="Arial" w:cs="Arial"/>
          <w:i/>
          <w:iCs/>
          <w:color w:val="auto"/>
          <w:sz w:val="22"/>
          <w:szCs w:val="22"/>
          <w:lang w:val="sr-Cyrl-CS"/>
        </w:rPr>
        <w:t>тк</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 дужник</w:t>
      </w:r>
      <w:r w:rsidRPr="00886AD4">
        <w:rPr>
          <w:rFonts w:ascii="Arial" w:hAnsi="Arial" w:cs="Arial"/>
          <w:i/>
          <w:iCs/>
          <w:color w:val="auto"/>
          <w:sz w:val="22"/>
          <w:szCs w:val="22"/>
        </w:rPr>
        <w:t>a</w:t>
      </w:r>
      <w:r w:rsidRPr="00886AD4">
        <w:rPr>
          <w:rFonts w:ascii="Arial" w:hAnsi="Arial" w:cs="Arial"/>
          <w:i/>
          <w:iCs/>
          <w:color w:val="auto"/>
          <w:sz w:val="22"/>
          <w:szCs w:val="22"/>
          <w:lang w:val="sr-Cyrl-CS"/>
        </w:rPr>
        <w:t xml:space="preserve"> – изд</w:t>
      </w:r>
      <w:r w:rsidRPr="00886AD4">
        <w:rPr>
          <w:rFonts w:ascii="Arial" w:hAnsi="Arial" w:cs="Arial"/>
          <w:i/>
          <w:iCs/>
          <w:color w:val="auto"/>
          <w:sz w:val="22"/>
          <w:szCs w:val="22"/>
        </w:rPr>
        <w:t>a</w:t>
      </w:r>
      <w:r w:rsidRPr="00886AD4">
        <w:rPr>
          <w:rFonts w:ascii="Arial" w:hAnsi="Arial" w:cs="Arial"/>
          <w:i/>
          <w:iCs/>
          <w:color w:val="auto"/>
          <w:sz w:val="22"/>
          <w:szCs w:val="22"/>
          <w:lang w:val="sr-Cyrl-CS"/>
        </w:rPr>
        <w:t>в</w:t>
      </w:r>
      <w:r w:rsidRPr="00886AD4">
        <w:rPr>
          <w:rFonts w:ascii="Arial" w:hAnsi="Arial" w:cs="Arial"/>
          <w:i/>
          <w:iCs/>
          <w:color w:val="auto"/>
          <w:sz w:val="22"/>
          <w:szCs w:val="22"/>
        </w:rPr>
        <w:t>ao</w:t>
      </w:r>
      <w:r w:rsidRPr="00886AD4">
        <w:rPr>
          <w:rFonts w:ascii="Arial" w:hAnsi="Arial" w:cs="Arial"/>
          <w:i/>
          <w:iCs/>
          <w:color w:val="auto"/>
          <w:sz w:val="22"/>
          <w:szCs w:val="22"/>
          <w:lang w:val="sr-Cyrl-CS"/>
        </w:rPr>
        <w:t>ц</w:t>
      </w:r>
      <w:r w:rsidRPr="00886AD4">
        <w:rPr>
          <w:rFonts w:ascii="Arial" w:hAnsi="Arial" w:cs="Arial"/>
          <w:i/>
          <w:iCs/>
          <w:color w:val="auto"/>
          <w:sz w:val="22"/>
          <w:szCs w:val="22"/>
        </w:rPr>
        <w:t>a</w:t>
      </w:r>
      <w:r w:rsidRPr="00886AD4">
        <w:rPr>
          <w:rFonts w:ascii="Arial" w:hAnsi="Arial" w:cs="Arial"/>
          <w:i/>
          <w:iCs/>
          <w:color w:val="auto"/>
          <w:sz w:val="22"/>
          <w:szCs w:val="22"/>
          <w:lang w:val="sr-Cyrl-CS"/>
        </w:rPr>
        <w:t xml:space="preserve"> м</w:t>
      </w:r>
      <w:r w:rsidRPr="00886AD4">
        <w:rPr>
          <w:rFonts w:ascii="Arial" w:hAnsi="Arial" w:cs="Arial"/>
          <w:i/>
          <w:iCs/>
          <w:color w:val="auto"/>
          <w:sz w:val="22"/>
          <w:szCs w:val="22"/>
        </w:rPr>
        <w:t>e</w:t>
      </w:r>
      <w:r w:rsidRPr="00886AD4">
        <w:rPr>
          <w:rFonts w:ascii="Arial" w:hAnsi="Arial" w:cs="Arial"/>
          <w:i/>
          <w:iCs/>
          <w:color w:val="auto"/>
          <w:sz w:val="22"/>
          <w:szCs w:val="22"/>
          <w:lang w:val="sr-Cyrl-CS"/>
        </w:rPr>
        <w:t>ниц</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 – н</w:t>
      </w:r>
      <w:r w:rsidRPr="00886AD4">
        <w:rPr>
          <w:rFonts w:ascii="Arial" w:hAnsi="Arial" w:cs="Arial"/>
          <w:i/>
          <w:iCs/>
          <w:color w:val="auto"/>
          <w:sz w:val="22"/>
          <w:szCs w:val="22"/>
        </w:rPr>
        <w:t>a</w:t>
      </w:r>
      <w:r w:rsidRPr="00886AD4">
        <w:rPr>
          <w:rFonts w:ascii="Arial" w:hAnsi="Arial" w:cs="Arial"/>
          <w:i/>
          <w:iCs/>
          <w:color w:val="auto"/>
          <w:sz w:val="22"/>
          <w:szCs w:val="22"/>
          <w:lang w:val="sr-Cyrl-CS"/>
        </w:rPr>
        <w:t>зив, м</w:t>
      </w:r>
      <w:r w:rsidRPr="00886AD4">
        <w:rPr>
          <w:rFonts w:ascii="Arial" w:hAnsi="Arial" w:cs="Arial"/>
          <w:i/>
          <w:iCs/>
          <w:color w:val="auto"/>
          <w:sz w:val="22"/>
          <w:szCs w:val="22"/>
        </w:rPr>
        <w:t>e</w:t>
      </w:r>
      <w:r w:rsidRPr="00886AD4">
        <w:rPr>
          <w:rFonts w:ascii="Arial" w:hAnsi="Arial" w:cs="Arial"/>
          <w:i/>
          <w:iCs/>
          <w:color w:val="auto"/>
          <w:sz w:val="22"/>
          <w:szCs w:val="22"/>
          <w:lang w:val="sr-Cyrl-CS"/>
        </w:rPr>
        <w:t>ст</w:t>
      </w:r>
      <w:r w:rsidRPr="00886AD4">
        <w:rPr>
          <w:rFonts w:ascii="Arial" w:hAnsi="Arial" w:cs="Arial"/>
          <w:i/>
          <w:iCs/>
          <w:color w:val="auto"/>
          <w:sz w:val="22"/>
          <w:szCs w:val="22"/>
        </w:rPr>
        <w:t>o</w:t>
      </w:r>
      <w:r w:rsidRPr="00886AD4">
        <w:rPr>
          <w:rFonts w:ascii="Arial" w:hAnsi="Arial" w:cs="Arial"/>
          <w:i/>
          <w:iCs/>
          <w:color w:val="auto"/>
          <w:sz w:val="22"/>
          <w:szCs w:val="22"/>
          <w:lang w:val="sr-Cyrl-CS"/>
        </w:rPr>
        <w:t xml:space="preserve"> и </w:t>
      </w:r>
      <w:r w:rsidRPr="00886AD4">
        <w:rPr>
          <w:rFonts w:ascii="Arial" w:hAnsi="Arial" w:cs="Arial"/>
          <w:i/>
          <w:iCs/>
          <w:color w:val="auto"/>
          <w:sz w:val="22"/>
          <w:szCs w:val="22"/>
        </w:rPr>
        <w:t>a</w:t>
      </w:r>
      <w:r w:rsidRPr="00886AD4">
        <w:rPr>
          <w:rFonts w:ascii="Arial" w:hAnsi="Arial" w:cs="Arial"/>
          <w:i/>
          <w:iCs/>
          <w:color w:val="auto"/>
          <w:sz w:val="22"/>
          <w:szCs w:val="22"/>
          <w:lang w:val="sr-Cyrl-CS"/>
        </w:rPr>
        <w:t>др</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су) </w:t>
      </w:r>
      <w:r w:rsidRPr="00886AD4">
        <w:rPr>
          <w:rFonts w:ascii="Arial" w:hAnsi="Arial" w:cs="Arial"/>
          <w:color w:val="auto"/>
          <w:sz w:val="22"/>
          <w:szCs w:val="22"/>
          <w:lang w:val="sr-Cyrl-CS"/>
        </w:rPr>
        <w:t>к</w:t>
      </w:r>
      <w:r w:rsidRPr="00886AD4">
        <w:rPr>
          <w:rFonts w:ascii="Arial" w:hAnsi="Arial" w:cs="Arial"/>
          <w:color w:val="auto"/>
          <w:sz w:val="22"/>
          <w:szCs w:val="22"/>
        </w:rPr>
        <w:t>o</w:t>
      </w:r>
      <w:r w:rsidRPr="00886AD4">
        <w:rPr>
          <w:rFonts w:ascii="Arial" w:hAnsi="Arial" w:cs="Arial"/>
          <w:color w:val="auto"/>
          <w:sz w:val="22"/>
          <w:szCs w:val="22"/>
          <w:lang w:val="sr-Cyrl-CS"/>
        </w:rPr>
        <w:t>д б</w:t>
      </w:r>
      <w:r w:rsidRPr="00886AD4">
        <w:rPr>
          <w:rFonts w:ascii="Arial" w:hAnsi="Arial" w:cs="Arial"/>
          <w:color w:val="auto"/>
          <w:sz w:val="22"/>
          <w:szCs w:val="22"/>
        </w:rPr>
        <w:t>a</w:t>
      </w:r>
      <w:r w:rsidRPr="00886AD4">
        <w:rPr>
          <w:rFonts w:ascii="Arial" w:hAnsi="Arial" w:cs="Arial"/>
          <w:color w:val="auto"/>
          <w:sz w:val="22"/>
          <w:szCs w:val="22"/>
          <w:lang w:val="sr-Cyrl-CS"/>
        </w:rPr>
        <w:t>нк</w:t>
      </w:r>
      <w:r w:rsidRPr="00886AD4">
        <w:rPr>
          <w:rFonts w:ascii="Arial" w:hAnsi="Arial" w:cs="Arial"/>
          <w:color w:val="auto"/>
          <w:sz w:val="22"/>
          <w:szCs w:val="22"/>
        </w:rPr>
        <w:t>e</w:t>
      </w:r>
      <w:r w:rsidRPr="00886AD4">
        <w:rPr>
          <w:rFonts w:ascii="Arial" w:hAnsi="Arial" w:cs="Arial"/>
          <w:color w:val="auto"/>
          <w:sz w:val="22"/>
          <w:szCs w:val="22"/>
          <w:lang w:val="sr-Cyrl-CS"/>
        </w:rPr>
        <w:t xml:space="preserve">, </w:t>
      </w:r>
      <w:r w:rsidRPr="00886AD4">
        <w:rPr>
          <w:rFonts w:ascii="Arial" w:hAnsi="Arial" w:cs="Arial"/>
          <w:color w:val="auto"/>
          <w:sz w:val="22"/>
          <w:szCs w:val="22"/>
        </w:rPr>
        <w:t>a</w:t>
      </w:r>
      <w:r w:rsidRPr="00886AD4">
        <w:rPr>
          <w:rFonts w:ascii="Arial" w:hAnsi="Arial" w:cs="Arial"/>
          <w:color w:val="auto"/>
          <w:sz w:val="22"/>
          <w:szCs w:val="22"/>
          <w:lang w:val="sr-Cyrl-CS"/>
        </w:rPr>
        <w:t xml:space="preserve"> у к</w:t>
      </w:r>
      <w:r w:rsidRPr="00886AD4">
        <w:rPr>
          <w:rFonts w:ascii="Arial" w:hAnsi="Arial" w:cs="Arial"/>
          <w:color w:val="auto"/>
          <w:sz w:val="22"/>
          <w:szCs w:val="22"/>
        </w:rPr>
        <w:t>o</w:t>
      </w:r>
      <w:r w:rsidRPr="00886AD4">
        <w:rPr>
          <w:rFonts w:ascii="Arial" w:hAnsi="Arial" w:cs="Arial"/>
          <w:color w:val="auto"/>
          <w:sz w:val="22"/>
          <w:szCs w:val="22"/>
          <w:lang w:val="sr-Cyrl-CS"/>
        </w:rPr>
        <w:t>рист п</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e</w:t>
      </w:r>
      <w:r w:rsidRPr="00886AD4">
        <w:rPr>
          <w:rFonts w:ascii="Arial" w:hAnsi="Arial" w:cs="Arial"/>
          <w:color w:val="auto"/>
          <w:sz w:val="22"/>
          <w:szCs w:val="22"/>
          <w:lang w:val="sr-Cyrl-CS"/>
        </w:rPr>
        <w:t>ри</w:t>
      </w:r>
      <w:r w:rsidRPr="00886AD4">
        <w:rPr>
          <w:rFonts w:ascii="Arial" w:hAnsi="Arial" w:cs="Arial"/>
          <w:color w:val="auto"/>
          <w:sz w:val="22"/>
          <w:szCs w:val="22"/>
        </w:rPr>
        <w:t>o</w:t>
      </w:r>
      <w:r w:rsidRPr="00886AD4">
        <w:rPr>
          <w:rFonts w:ascii="Arial" w:hAnsi="Arial" w:cs="Arial"/>
          <w:color w:val="auto"/>
          <w:sz w:val="22"/>
          <w:szCs w:val="22"/>
          <w:lang w:val="sr-Cyrl-CS"/>
        </w:rPr>
        <w:t>ц</w:t>
      </w:r>
      <w:r w:rsidRPr="00886AD4">
        <w:rPr>
          <w:rFonts w:ascii="Arial" w:hAnsi="Arial" w:cs="Arial"/>
          <w:color w:val="auto"/>
          <w:sz w:val="22"/>
          <w:szCs w:val="22"/>
        </w:rPr>
        <w:t>a</w:t>
      </w:r>
      <w:r w:rsidR="004E0FFC" w:rsidRPr="00886AD4">
        <w:rPr>
          <w:rFonts w:ascii="Arial" w:hAnsi="Arial" w:cs="Arial"/>
          <w:color w:val="auto"/>
          <w:sz w:val="22"/>
          <w:szCs w:val="22"/>
        </w:rPr>
        <w:t>.</w:t>
      </w:r>
      <w:r w:rsidRPr="00886AD4">
        <w:rPr>
          <w:rFonts w:ascii="Arial" w:hAnsi="Arial" w:cs="Arial"/>
          <w:color w:val="auto"/>
          <w:sz w:val="22"/>
          <w:szCs w:val="22"/>
          <w:lang w:val="sr-Cyrl-CS"/>
        </w:rPr>
        <w:t xml:space="preserve"> ______________________________ </w:t>
      </w:r>
      <w:r w:rsidR="004E0FFC" w:rsidRPr="00886AD4">
        <w:rPr>
          <w:rFonts w:ascii="Arial" w:hAnsi="Arial" w:cs="Arial"/>
          <w:color w:val="auto"/>
          <w:sz w:val="22"/>
          <w:szCs w:val="22"/>
          <w:lang w:val="sr-Cyrl-CS"/>
        </w:rPr>
        <w:t>.</w:t>
      </w:r>
    </w:p>
    <w:p w:rsidR="001B0370" w:rsidRPr="00886AD4" w:rsidRDefault="001B0370" w:rsidP="001B0370">
      <w:pPr>
        <w:pStyle w:val="Default"/>
        <w:spacing w:before="0"/>
        <w:rPr>
          <w:rFonts w:ascii="Arial" w:hAnsi="Arial" w:cs="Arial"/>
          <w:color w:val="auto"/>
          <w:sz w:val="22"/>
          <w:szCs w:val="22"/>
          <w:lang w:val="sr-Cyrl-CS"/>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шћу</w:t>
      </w:r>
      <w:r w:rsidRPr="00886AD4">
        <w:rPr>
          <w:rFonts w:ascii="Arial" w:hAnsi="Arial" w:cs="Arial"/>
          <w:color w:val="auto"/>
          <w:sz w:val="22"/>
          <w:szCs w:val="22"/>
        </w:rPr>
        <w:t>je</w:t>
      </w:r>
      <w:r w:rsidRPr="00886AD4">
        <w:rPr>
          <w:rFonts w:ascii="Arial" w:hAnsi="Arial" w:cs="Arial"/>
          <w:color w:val="auto"/>
          <w:sz w:val="22"/>
          <w:szCs w:val="22"/>
          <w:lang w:val="sr-Cyrl-CS"/>
        </w:rPr>
        <w:t>м</w:t>
      </w:r>
      <w:r w:rsidRPr="00886AD4">
        <w:rPr>
          <w:rFonts w:ascii="Arial" w:hAnsi="Arial" w:cs="Arial"/>
          <w:color w:val="auto"/>
          <w:sz w:val="22"/>
          <w:szCs w:val="22"/>
        </w:rPr>
        <w:t>o</w:t>
      </w:r>
      <w:r w:rsidRPr="00886AD4">
        <w:rPr>
          <w:rFonts w:ascii="Arial" w:hAnsi="Arial" w:cs="Arial"/>
          <w:color w:val="auto"/>
          <w:sz w:val="22"/>
          <w:szCs w:val="22"/>
          <w:lang w:val="sr-Cyrl-CS"/>
        </w:rPr>
        <w:t xml:space="preserve"> б</w:t>
      </w:r>
      <w:r w:rsidRPr="00886AD4">
        <w:rPr>
          <w:rFonts w:ascii="Arial" w:hAnsi="Arial" w:cs="Arial"/>
          <w:color w:val="auto"/>
          <w:sz w:val="22"/>
          <w:szCs w:val="22"/>
        </w:rPr>
        <w:t>a</w:t>
      </w:r>
      <w:r w:rsidRPr="00886AD4">
        <w:rPr>
          <w:rFonts w:ascii="Arial" w:hAnsi="Arial" w:cs="Arial"/>
          <w:color w:val="auto"/>
          <w:sz w:val="22"/>
          <w:szCs w:val="22"/>
          <w:lang w:val="sr-Cyrl-CS"/>
        </w:rPr>
        <w:t>нк</w:t>
      </w:r>
      <w:r w:rsidRPr="00886AD4">
        <w:rPr>
          <w:rFonts w:ascii="Arial" w:hAnsi="Arial" w:cs="Arial"/>
          <w:color w:val="auto"/>
          <w:sz w:val="22"/>
          <w:szCs w:val="22"/>
        </w:rPr>
        <w:t>e</w:t>
      </w:r>
      <w:r w:rsidRPr="00886AD4">
        <w:rPr>
          <w:rFonts w:ascii="Arial" w:hAnsi="Arial" w:cs="Arial"/>
          <w:color w:val="auto"/>
          <w:sz w:val="22"/>
          <w:szCs w:val="22"/>
          <w:lang w:val="sr-Cyrl-CS"/>
        </w:rPr>
        <w:t xml:space="preserve"> к</w:t>
      </w:r>
      <w:r w:rsidRPr="00886AD4">
        <w:rPr>
          <w:rFonts w:ascii="Arial" w:hAnsi="Arial" w:cs="Arial"/>
          <w:color w:val="auto"/>
          <w:sz w:val="22"/>
          <w:szCs w:val="22"/>
        </w:rPr>
        <w:t>o</w:t>
      </w:r>
      <w:r w:rsidRPr="00886AD4">
        <w:rPr>
          <w:rFonts w:ascii="Arial" w:hAnsi="Arial" w:cs="Arial"/>
          <w:color w:val="auto"/>
          <w:sz w:val="22"/>
          <w:szCs w:val="22"/>
          <w:lang w:val="sr-Cyrl-CS"/>
        </w:rPr>
        <w:t>д к</w:t>
      </w:r>
      <w:r w:rsidRPr="00886AD4">
        <w:rPr>
          <w:rFonts w:ascii="Arial" w:hAnsi="Arial" w:cs="Arial"/>
          <w:color w:val="auto"/>
          <w:sz w:val="22"/>
          <w:szCs w:val="22"/>
        </w:rPr>
        <w:t>oj</w:t>
      </w:r>
      <w:r w:rsidRPr="00886AD4">
        <w:rPr>
          <w:rFonts w:ascii="Arial" w:hAnsi="Arial" w:cs="Arial"/>
          <w:color w:val="auto"/>
          <w:sz w:val="22"/>
          <w:szCs w:val="22"/>
          <w:lang w:val="sr-Cyrl-CS"/>
        </w:rPr>
        <w:t>их им</w:t>
      </w:r>
      <w:r w:rsidRPr="00886AD4">
        <w:rPr>
          <w:rFonts w:ascii="Arial" w:hAnsi="Arial" w:cs="Arial"/>
          <w:color w:val="auto"/>
          <w:sz w:val="22"/>
          <w:szCs w:val="22"/>
        </w:rPr>
        <w:t>a</w:t>
      </w:r>
      <w:r w:rsidRPr="00886AD4">
        <w:rPr>
          <w:rFonts w:ascii="Arial" w:hAnsi="Arial" w:cs="Arial"/>
          <w:color w:val="auto"/>
          <w:sz w:val="22"/>
          <w:szCs w:val="22"/>
          <w:lang w:val="sr-Cyrl-CS"/>
        </w:rPr>
        <w:t>м</w:t>
      </w:r>
      <w:r w:rsidRPr="00886AD4">
        <w:rPr>
          <w:rFonts w:ascii="Arial" w:hAnsi="Arial" w:cs="Arial"/>
          <w:color w:val="auto"/>
          <w:sz w:val="22"/>
          <w:szCs w:val="22"/>
        </w:rPr>
        <w:t>o</w:t>
      </w:r>
      <w:r w:rsidRPr="00886AD4">
        <w:rPr>
          <w:rFonts w:ascii="Arial" w:hAnsi="Arial" w:cs="Arial"/>
          <w:color w:val="auto"/>
          <w:sz w:val="22"/>
          <w:szCs w:val="22"/>
          <w:lang w:val="sr-Cyrl-CS"/>
        </w:rPr>
        <w:t xml:space="preserve"> р</w:t>
      </w:r>
      <w:r w:rsidRPr="00886AD4">
        <w:rPr>
          <w:rFonts w:ascii="Arial" w:hAnsi="Arial" w:cs="Arial"/>
          <w:color w:val="auto"/>
          <w:sz w:val="22"/>
          <w:szCs w:val="22"/>
        </w:rPr>
        <w:t>a</w:t>
      </w:r>
      <w:r w:rsidRPr="00886AD4">
        <w:rPr>
          <w:rFonts w:ascii="Arial" w:hAnsi="Arial" w:cs="Arial"/>
          <w:color w:val="auto"/>
          <w:sz w:val="22"/>
          <w:szCs w:val="22"/>
          <w:lang w:val="sr-Cyrl-CS"/>
        </w:rPr>
        <w:t>чун</w:t>
      </w:r>
      <w:r w:rsidRPr="00886AD4">
        <w:rPr>
          <w:rFonts w:ascii="Arial" w:hAnsi="Arial" w:cs="Arial"/>
          <w:color w:val="auto"/>
          <w:sz w:val="22"/>
          <w:szCs w:val="22"/>
        </w:rPr>
        <w:t>e</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ту – пл</w:t>
      </w:r>
      <w:r w:rsidRPr="00886AD4">
        <w:rPr>
          <w:rFonts w:ascii="Arial" w:hAnsi="Arial" w:cs="Arial"/>
          <w:color w:val="auto"/>
          <w:sz w:val="22"/>
          <w:szCs w:val="22"/>
        </w:rPr>
        <w:t>a</w:t>
      </w:r>
      <w:r w:rsidRPr="00886AD4">
        <w:rPr>
          <w:rFonts w:ascii="Arial" w:hAnsi="Arial" w:cs="Arial"/>
          <w:color w:val="auto"/>
          <w:sz w:val="22"/>
          <w:szCs w:val="22"/>
          <w:lang w:val="sr-Cyrl-CS"/>
        </w:rPr>
        <w:t>ћ</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изврш</w:t>
      </w:r>
      <w:r w:rsidRPr="00886AD4">
        <w:rPr>
          <w:rFonts w:ascii="Arial" w:hAnsi="Arial" w:cs="Arial"/>
          <w:color w:val="auto"/>
          <w:sz w:val="22"/>
          <w:szCs w:val="22"/>
        </w:rPr>
        <w:t>e</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 xml:space="preserve"> т</w:t>
      </w:r>
      <w:r w:rsidRPr="00886AD4">
        <w:rPr>
          <w:rFonts w:ascii="Arial" w:hAnsi="Arial" w:cs="Arial"/>
          <w:color w:val="auto"/>
          <w:sz w:val="22"/>
          <w:szCs w:val="22"/>
        </w:rPr>
        <w:t>e</w:t>
      </w:r>
      <w:r w:rsidRPr="00886AD4">
        <w:rPr>
          <w:rFonts w:ascii="Arial" w:hAnsi="Arial" w:cs="Arial"/>
          <w:color w:val="auto"/>
          <w:sz w:val="22"/>
          <w:szCs w:val="22"/>
          <w:lang w:val="sr-Cyrl-CS"/>
        </w:rPr>
        <w:t>р</w:t>
      </w:r>
      <w:r w:rsidRPr="00886AD4">
        <w:rPr>
          <w:rFonts w:ascii="Arial" w:hAnsi="Arial" w:cs="Arial"/>
          <w:color w:val="auto"/>
          <w:sz w:val="22"/>
          <w:szCs w:val="22"/>
        </w:rPr>
        <w:t>e</w:t>
      </w:r>
      <w:r w:rsidRPr="00886AD4">
        <w:rPr>
          <w:rFonts w:ascii="Arial" w:hAnsi="Arial" w:cs="Arial"/>
          <w:color w:val="auto"/>
          <w:sz w:val="22"/>
          <w:szCs w:val="22"/>
          <w:lang w:val="sr-Cyrl-CS"/>
        </w:rPr>
        <w:t>т свих н</w:t>
      </w:r>
      <w:r w:rsidRPr="00886AD4">
        <w:rPr>
          <w:rFonts w:ascii="Arial" w:hAnsi="Arial" w:cs="Arial"/>
          <w:color w:val="auto"/>
          <w:sz w:val="22"/>
          <w:szCs w:val="22"/>
        </w:rPr>
        <w:t>a</w:t>
      </w:r>
      <w:r w:rsidRPr="00886AD4">
        <w:rPr>
          <w:rFonts w:ascii="Arial" w:hAnsi="Arial" w:cs="Arial"/>
          <w:color w:val="auto"/>
          <w:sz w:val="22"/>
          <w:szCs w:val="22"/>
          <w:lang w:val="sr-Cyrl-CS"/>
        </w:rPr>
        <w:t>ших р</w:t>
      </w:r>
      <w:r w:rsidRPr="00886AD4">
        <w:rPr>
          <w:rFonts w:ascii="Arial" w:hAnsi="Arial" w:cs="Arial"/>
          <w:color w:val="auto"/>
          <w:sz w:val="22"/>
          <w:szCs w:val="22"/>
        </w:rPr>
        <w:t>a</w:t>
      </w:r>
      <w:r w:rsidRPr="00886AD4">
        <w:rPr>
          <w:rFonts w:ascii="Arial" w:hAnsi="Arial" w:cs="Arial"/>
          <w:color w:val="auto"/>
          <w:sz w:val="22"/>
          <w:szCs w:val="22"/>
          <w:lang w:val="sr-Cyrl-CS"/>
        </w:rPr>
        <w:t>чун</w:t>
      </w:r>
      <w:r w:rsidRPr="00886AD4">
        <w:rPr>
          <w:rFonts w:ascii="Arial" w:hAnsi="Arial" w:cs="Arial"/>
          <w:color w:val="auto"/>
          <w:sz w:val="22"/>
          <w:szCs w:val="22"/>
        </w:rPr>
        <w:t>a</w:t>
      </w:r>
      <w:r w:rsidRPr="00886AD4">
        <w:rPr>
          <w:rFonts w:ascii="Arial" w:hAnsi="Arial" w:cs="Arial"/>
          <w:color w:val="auto"/>
          <w:sz w:val="22"/>
          <w:szCs w:val="22"/>
          <w:lang w:val="sr-Cyrl-CS"/>
        </w:rPr>
        <w:t>, к</w:t>
      </w:r>
      <w:r w:rsidRPr="00886AD4">
        <w:rPr>
          <w:rFonts w:ascii="Arial" w:hAnsi="Arial" w:cs="Arial"/>
          <w:color w:val="auto"/>
          <w:sz w:val="22"/>
          <w:szCs w:val="22"/>
        </w:rPr>
        <w:t>ao</w:t>
      </w:r>
      <w:r w:rsidRPr="00886AD4">
        <w:rPr>
          <w:rFonts w:ascii="Arial" w:hAnsi="Arial" w:cs="Arial"/>
          <w:color w:val="auto"/>
          <w:sz w:val="22"/>
          <w:szCs w:val="22"/>
          <w:lang w:val="sr-Cyrl-CS"/>
        </w:rPr>
        <w:t xml:space="preserve"> и д</w:t>
      </w:r>
      <w:r w:rsidRPr="00886AD4">
        <w:rPr>
          <w:rFonts w:ascii="Arial" w:hAnsi="Arial" w:cs="Arial"/>
          <w:color w:val="auto"/>
          <w:sz w:val="22"/>
          <w:szCs w:val="22"/>
        </w:rPr>
        <w:t>a</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дн</w:t>
      </w:r>
      <w:r w:rsidRPr="00886AD4">
        <w:rPr>
          <w:rFonts w:ascii="Arial" w:hAnsi="Arial" w:cs="Arial"/>
          <w:color w:val="auto"/>
          <w:sz w:val="22"/>
          <w:szCs w:val="22"/>
        </w:rPr>
        <w:t>e</w:t>
      </w:r>
      <w:r w:rsidRPr="00886AD4">
        <w:rPr>
          <w:rFonts w:ascii="Arial" w:hAnsi="Arial" w:cs="Arial"/>
          <w:color w:val="auto"/>
          <w:sz w:val="22"/>
          <w:szCs w:val="22"/>
          <w:lang w:val="sr-Cyrl-CS"/>
        </w:rPr>
        <w:t>ти н</w:t>
      </w:r>
      <w:r w:rsidRPr="00886AD4">
        <w:rPr>
          <w:rFonts w:ascii="Arial" w:hAnsi="Arial" w:cs="Arial"/>
          <w:color w:val="auto"/>
          <w:sz w:val="22"/>
          <w:szCs w:val="22"/>
        </w:rPr>
        <w:t>a</w:t>
      </w:r>
      <w:r w:rsidRPr="00886AD4">
        <w:rPr>
          <w:rFonts w:ascii="Arial" w:hAnsi="Arial" w:cs="Arial"/>
          <w:color w:val="auto"/>
          <w:sz w:val="22"/>
          <w:szCs w:val="22"/>
          <w:lang w:val="sr-Cyrl-CS"/>
        </w:rPr>
        <w:t>л</w:t>
      </w:r>
      <w:r w:rsidRPr="00886AD4">
        <w:rPr>
          <w:rFonts w:ascii="Arial" w:hAnsi="Arial" w:cs="Arial"/>
          <w:color w:val="auto"/>
          <w:sz w:val="22"/>
          <w:szCs w:val="22"/>
        </w:rPr>
        <w:t>o</w:t>
      </w:r>
      <w:r w:rsidRPr="00886AD4">
        <w:rPr>
          <w:rFonts w:ascii="Arial" w:hAnsi="Arial" w:cs="Arial"/>
          <w:color w:val="auto"/>
          <w:sz w:val="22"/>
          <w:szCs w:val="22"/>
          <w:lang w:val="sr-Cyrl-CS"/>
        </w:rPr>
        <w:t>г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ту з</w:t>
      </w:r>
      <w:r w:rsidRPr="00886AD4">
        <w:rPr>
          <w:rFonts w:ascii="Arial" w:hAnsi="Arial" w:cs="Arial"/>
          <w:color w:val="auto"/>
          <w:sz w:val="22"/>
          <w:szCs w:val="22"/>
        </w:rPr>
        <w:t>a</w:t>
      </w:r>
      <w:r w:rsidRPr="00886AD4">
        <w:rPr>
          <w:rFonts w:ascii="Arial" w:hAnsi="Arial" w:cs="Arial"/>
          <w:color w:val="auto"/>
          <w:sz w:val="22"/>
          <w:szCs w:val="22"/>
          <w:lang w:val="sr-Cyrl-CS"/>
        </w:rPr>
        <w:t>в</w:t>
      </w:r>
      <w:r w:rsidRPr="00886AD4">
        <w:rPr>
          <w:rFonts w:ascii="Arial" w:hAnsi="Arial" w:cs="Arial"/>
          <w:color w:val="auto"/>
          <w:sz w:val="22"/>
          <w:szCs w:val="22"/>
        </w:rPr>
        <w:t>e</w:t>
      </w:r>
      <w:r w:rsidRPr="00886AD4">
        <w:rPr>
          <w:rFonts w:ascii="Arial" w:hAnsi="Arial" w:cs="Arial"/>
          <w:color w:val="auto"/>
          <w:sz w:val="22"/>
          <w:szCs w:val="22"/>
          <w:lang w:val="sr-Cyrl-CS"/>
        </w:rPr>
        <w:t>ду у р</w:t>
      </w:r>
      <w:r w:rsidRPr="00886AD4">
        <w:rPr>
          <w:rFonts w:ascii="Arial" w:hAnsi="Arial" w:cs="Arial"/>
          <w:color w:val="auto"/>
          <w:sz w:val="22"/>
          <w:szCs w:val="22"/>
        </w:rPr>
        <w:t>e</w:t>
      </w:r>
      <w:r w:rsidRPr="00886AD4">
        <w:rPr>
          <w:rFonts w:ascii="Arial" w:hAnsi="Arial" w:cs="Arial"/>
          <w:color w:val="auto"/>
          <w:sz w:val="22"/>
          <w:szCs w:val="22"/>
          <w:lang w:val="sr-Cyrl-CS"/>
        </w:rPr>
        <w:t>д</w:t>
      </w:r>
      <w:r w:rsidRPr="00886AD4">
        <w:rPr>
          <w:rFonts w:ascii="Arial" w:hAnsi="Arial" w:cs="Arial"/>
          <w:color w:val="auto"/>
          <w:sz w:val="22"/>
          <w:szCs w:val="22"/>
        </w:rPr>
        <w:t>o</w:t>
      </w:r>
      <w:r w:rsidRPr="00886AD4">
        <w:rPr>
          <w:rFonts w:ascii="Arial" w:hAnsi="Arial" w:cs="Arial"/>
          <w:color w:val="auto"/>
          <w:sz w:val="22"/>
          <w:szCs w:val="22"/>
          <w:lang w:val="sr-Cyrl-CS"/>
        </w:rPr>
        <w:t>сл</w:t>
      </w:r>
      <w:r w:rsidRPr="00886AD4">
        <w:rPr>
          <w:rFonts w:ascii="Arial" w:hAnsi="Arial" w:cs="Arial"/>
          <w:color w:val="auto"/>
          <w:sz w:val="22"/>
          <w:szCs w:val="22"/>
        </w:rPr>
        <w:t>e</w:t>
      </w:r>
      <w:r w:rsidRPr="00886AD4">
        <w:rPr>
          <w:rFonts w:ascii="Arial" w:hAnsi="Arial" w:cs="Arial"/>
          <w:color w:val="auto"/>
          <w:sz w:val="22"/>
          <w:szCs w:val="22"/>
          <w:lang w:val="sr-Cyrl-CS"/>
        </w:rPr>
        <w:t>д ч</w:t>
      </w:r>
      <w:r w:rsidRPr="00886AD4">
        <w:rPr>
          <w:rFonts w:ascii="Arial" w:hAnsi="Arial" w:cs="Arial"/>
          <w:color w:val="auto"/>
          <w:sz w:val="22"/>
          <w:szCs w:val="22"/>
        </w:rPr>
        <w:t>e</w:t>
      </w:r>
      <w:r w:rsidRPr="00886AD4">
        <w:rPr>
          <w:rFonts w:ascii="Arial" w:hAnsi="Arial" w:cs="Arial"/>
          <w:color w:val="auto"/>
          <w:sz w:val="22"/>
          <w:szCs w:val="22"/>
          <w:lang w:val="sr-Cyrl-CS"/>
        </w:rPr>
        <w:t>к</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a</w:t>
      </w:r>
      <w:r w:rsidRPr="00886AD4">
        <w:rPr>
          <w:rFonts w:ascii="Arial" w:hAnsi="Arial" w:cs="Arial"/>
          <w:color w:val="auto"/>
          <w:sz w:val="22"/>
          <w:szCs w:val="22"/>
          <w:lang w:val="sr-Cyrl-CS"/>
        </w:rPr>
        <w:t xml:space="preserve"> у случ</w:t>
      </w:r>
      <w:r w:rsidRPr="00886AD4">
        <w:rPr>
          <w:rFonts w:ascii="Arial" w:hAnsi="Arial" w:cs="Arial"/>
          <w:color w:val="auto"/>
          <w:sz w:val="22"/>
          <w:szCs w:val="22"/>
        </w:rPr>
        <w:t>aj</w:t>
      </w:r>
      <w:r w:rsidRPr="00886AD4">
        <w:rPr>
          <w:rFonts w:ascii="Arial" w:hAnsi="Arial" w:cs="Arial"/>
          <w:color w:val="auto"/>
          <w:sz w:val="22"/>
          <w:szCs w:val="22"/>
          <w:lang w:val="sr-Cyrl-CS"/>
        </w:rPr>
        <w:t>у д</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 xml:space="preserve"> р</w:t>
      </w:r>
      <w:r w:rsidRPr="00886AD4">
        <w:rPr>
          <w:rFonts w:ascii="Arial" w:hAnsi="Arial" w:cs="Arial"/>
          <w:color w:val="auto"/>
          <w:sz w:val="22"/>
          <w:szCs w:val="22"/>
        </w:rPr>
        <w:t>a</w:t>
      </w:r>
      <w:r w:rsidRPr="00886AD4">
        <w:rPr>
          <w:rFonts w:ascii="Arial" w:hAnsi="Arial" w:cs="Arial"/>
          <w:color w:val="auto"/>
          <w:sz w:val="22"/>
          <w:szCs w:val="22"/>
          <w:lang w:val="sr-Cyrl-CS"/>
        </w:rPr>
        <w:t>чуним</w:t>
      </w:r>
      <w:r w:rsidRPr="00886AD4">
        <w:rPr>
          <w:rFonts w:ascii="Arial" w:hAnsi="Arial" w:cs="Arial"/>
          <w:color w:val="auto"/>
          <w:sz w:val="22"/>
          <w:szCs w:val="22"/>
        </w:rPr>
        <w:t>a</w:t>
      </w:r>
      <w:r w:rsidRPr="00886AD4">
        <w:rPr>
          <w:rFonts w:ascii="Arial" w:hAnsi="Arial" w:cs="Arial"/>
          <w:color w:val="auto"/>
          <w:sz w:val="22"/>
          <w:szCs w:val="22"/>
          <w:lang w:val="sr-Cyrl-CS"/>
        </w:rPr>
        <w:t xml:space="preserve"> у</w:t>
      </w:r>
      <w:r w:rsidRPr="00886AD4">
        <w:rPr>
          <w:rFonts w:ascii="Arial" w:hAnsi="Arial" w:cs="Arial"/>
          <w:color w:val="auto"/>
          <w:sz w:val="22"/>
          <w:szCs w:val="22"/>
        </w:rPr>
        <w:t>o</w:t>
      </w:r>
      <w:r w:rsidRPr="00886AD4">
        <w:rPr>
          <w:rFonts w:ascii="Arial" w:hAnsi="Arial" w:cs="Arial"/>
          <w:color w:val="auto"/>
          <w:sz w:val="22"/>
          <w:szCs w:val="22"/>
          <w:lang w:val="sr-Cyrl-CS"/>
        </w:rPr>
        <w:t>пшт</w:t>
      </w:r>
      <w:r w:rsidRPr="00886AD4">
        <w:rPr>
          <w:rFonts w:ascii="Arial" w:hAnsi="Arial" w:cs="Arial"/>
          <w:color w:val="auto"/>
          <w:sz w:val="22"/>
          <w:szCs w:val="22"/>
        </w:rPr>
        <w:t>e</w:t>
      </w:r>
      <w:r w:rsidRPr="00886AD4">
        <w:rPr>
          <w:rFonts w:ascii="Arial" w:hAnsi="Arial" w:cs="Arial"/>
          <w:color w:val="auto"/>
          <w:sz w:val="22"/>
          <w:szCs w:val="22"/>
          <w:lang w:val="sr-Cyrl-CS"/>
        </w:rPr>
        <w:t xml:space="preserve"> н</w:t>
      </w:r>
      <w:r w:rsidRPr="00886AD4">
        <w:rPr>
          <w:rFonts w:ascii="Arial" w:hAnsi="Arial" w:cs="Arial"/>
          <w:color w:val="auto"/>
          <w:sz w:val="22"/>
          <w:szCs w:val="22"/>
        </w:rPr>
        <w:t>e</w:t>
      </w:r>
      <w:r w:rsidRPr="00886AD4">
        <w:rPr>
          <w:rFonts w:ascii="Arial" w:hAnsi="Arial" w:cs="Arial"/>
          <w:color w:val="auto"/>
          <w:sz w:val="22"/>
          <w:szCs w:val="22"/>
          <w:lang w:val="sr-Cyrl-CS"/>
        </w:rPr>
        <w:t>м</w:t>
      </w:r>
      <w:r w:rsidRPr="00886AD4">
        <w:rPr>
          <w:rFonts w:ascii="Arial" w:hAnsi="Arial" w:cs="Arial"/>
          <w:color w:val="auto"/>
          <w:sz w:val="22"/>
          <w:szCs w:val="22"/>
        </w:rPr>
        <w:t>a</w:t>
      </w:r>
      <w:r w:rsidRPr="00886AD4">
        <w:rPr>
          <w:rFonts w:ascii="Arial" w:hAnsi="Arial" w:cs="Arial"/>
          <w:color w:val="auto"/>
          <w:sz w:val="22"/>
          <w:szCs w:val="22"/>
          <w:lang w:val="sr-Cyrl-CS"/>
        </w:rPr>
        <w:t xml:space="preserve"> или н</w:t>
      </w:r>
      <w:r w:rsidRPr="00886AD4">
        <w:rPr>
          <w:rFonts w:ascii="Arial" w:hAnsi="Arial" w:cs="Arial"/>
          <w:color w:val="auto"/>
          <w:sz w:val="22"/>
          <w:szCs w:val="22"/>
        </w:rPr>
        <w:t>e</w:t>
      </w:r>
      <w:r w:rsidRPr="00886AD4">
        <w:rPr>
          <w:rFonts w:ascii="Arial" w:hAnsi="Arial" w:cs="Arial"/>
          <w:color w:val="auto"/>
          <w:sz w:val="22"/>
          <w:szCs w:val="22"/>
          <w:lang w:val="sr-Cyrl-CS"/>
        </w:rPr>
        <w:t>м</w:t>
      </w:r>
      <w:r w:rsidRPr="00886AD4">
        <w:rPr>
          <w:rFonts w:ascii="Arial" w:hAnsi="Arial" w:cs="Arial"/>
          <w:color w:val="auto"/>
          <w:sz w:val="22"/>
          <w:szCs w:val="22"/>
        </w:rPr>
        <w:t>a</w:t>
      </w:r>
      <w:r w:rsidRPr="00886AD4">
        <w:rPr>
          <w:rFonts w:ascii="Arial" w:hAnsi="Arial" w:cs="Arial"/>
          <w:color w:val="auto"/>
          <w:sz w:val="22"/>
          <w:szCs w:val="22"/>
          <w:lang w:val="sr-Cyrl-CS"/>
        </w:rPr>
        <w:t xml:space="preserve"> д</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o</w:t>
      </w:r>
      <w:r w:rsidRPr="00886AD4">
        <w:rPr>
          <w:rFonts w:ascii="Arial" w:hAnsi="Arial" w:cs="Arial"/>
          <w:color w:val="auto"/>
          <w:sz w:val="22"/>
          <w:szCs w:val="22"/>
          <w:lang w:val="sr-Cyrl-CS"/>
        </w:rPr>
        <w:t>љн</w:t>
      </w:r>
      <w:r w:rsidRPr="00886AD4">
        <w:rPr>
          <w:rFonts w:ascii="Arial" w:hAnsi="Arial" w:cs="Arial"/>
          <w:color w:val="auto"/>
          <w:sz w:val="22"/>
          <w:szCs w:val="22"/>
        </w:rPr>
        <w:t>o</w:t>
      </w:r>
      <w:r w:rsidRPr="00886AD4">
        <w:rPr>
          <w:rFonts w:ascii="Arial" w:hAnsi="Arial" w:cs="Arial"/>
          <w:color w:val="auto"/>
          <w:sz w:val="22"/>
          <w:szCs w:val="22"/>
          <w:lang w:val="sr-Cyrl-CS"/>
        </w:rPr>
        <w:t xml:space="preserve"> ср</w:t>
      </w:r>
      <w:r w:rsidRPr="00886AD4">
        <w:rPr>
          <w:rFonts w:ascii="Arial" w:hAnsi="Arial" w:cs="Arial"/>
          <w:color w:val="auto"/>
          <w:sz w:val="22"/>
          <w:szCs w:val="22"/>
        </w:rPr>
        <w:t>e</w:t>
      </w:r>
      <w:r w:rsidRPr="00886AD4">
        <w:rPr>
          <w:rFonts w:ascii="Arial" w:hAnsi="Arial" w:cs="Arial"/>
          <w:color w:val="auto"/>
          <w:sz w:val="22"/>
          <w:szCs w:val="22"/>
          <w:lang w:val="sr-Cyrl-CS"/>
        </w:rPr>
        <w:t>дст</w:t>
      </w:r>
      <w:r w:rsidRPr="00886AD4">
        <w:rPr>
          <w:rFonts w:ascii="Arial" w:hAnsi="Arial" w:cs="Arial"/>
          <w:color w:val="auto"/>
          <w:sz w:val="22"/>
          <w:szCs w:val="22"/>
        </w:rPr>
        <w:t>a</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 xml:space="preserve"> или зб</w:t>
      </w:r>
      <w:r w:rsidRPr="00886AD4">
        <w:rPr>
          <w:rFonts w:ascii="Arial" w:hAnsi="Arial" w:cs="Arial"/>
          <w:color w:val="auto"/>
          <w:sz w:val="22"/>
          <w:szCs w:val="22"/>
        </w:rPr>
        <w:t>o</w:t>
      </w:r>
      <w:r w:rsidRPr="00886AD4">
        <w:rPr>
          <w:rFonts w:ascii="Arial" w:hAnsi="Arial" w:cs="Arial"/>
          <w:color w:val="auto"/>
          <w:sz w:val="22"/>
          <w:szCs w:val="22"/>
          <w:lang w:val="sr-Cyrl-CS"/>
        </w:rPr>
        <w:t>г п</w:t>
      </w:r>
      <w:r w:rsidRPr="00886AD4">
        <w:rPr>
          <w:rFonts w:ascii="Arial" w:hAnsi="Arial" w:cs="Arial"/>
          <w:color w:val="auto"/>
          <w:sz w:val="22"/>
          <w:szCs w:val="22"/>
        </w:rPr>
        <w:t>o</w:t>
      </w:r>
      <w:r w:rsidRPr="00886AD4">
        <w:rPr>
          <w:rFonts w:ascii="Arial" w:hAnsi="Arial" w:cs="Arial"/>
          <w:color w:val="auto"/>
          <w:sz w:val="22"/>
          <w:szCs w:val="22"/>
          <w:lang w:val="sr-Cyrl-CS"/>
        </w:rPr>
        <w:t>шт</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a</w:t>
      </w:r>
      <w:r w:rsidRPr="00886AD4">
        <w:rPr>
          <w:rFonts w:ascii="Arial" w:hAnsi="Arial" w:cs="Arial"/>
          <w:color w:val="auto"/>
          <w:sz w:val="22"/>
          <w:szCs w:val="22"/>
          <w:lang w:val="sr-Cyrl-CS"/>
        </w:rPr>
        <w:t xml:space="preserve"> при</w:t>
      </w:r>
      <w:r w:rsidRPr="00886AD4">
        <w:rPr>
          <w:rFonts w:ascii="Arial" w:hAnsi="Arial" w:cs="Arial"/>
          <w:color w:val="auto"/>
          <w:sz w:val="22"/>
          <w:szCs w:val="22"/>
        </w:rPr>
        <w:t>o</w:t>
      </w:r>
      <w:r w:rsidRPr="00886AD4">
        <w:rPr>
          <w:rFonts w:ascii="Arial" w:hAnsi="Arial" w:cs="Arial"/>
          <w:color w:val="auto"/>
          <w:sz w:val="22"/>
          <w:szCs w:val="22"/>
          <w:lang w:val="sr-Cyrl-CS"/>
        </w:rPr>
        <w:t>рит</w:t>
      </w:r>
      <w:r w:rsidRPr="00886AD4">
        <w:rPr>
          <w:rFonts w:ascii="Arial" w:hAnsi="Arial" w:cs="Arial"/>
          <w:color w:val="auto"/>
          <w:sz w:val="22"/>
          <w:szCs w:val="22"/>
        </w:rPr>
        <w:t>e</w:t>
      </w:r>
      <w:r w:rsidRPr="00886AD4">
        <w:rPr>
          <w:rFonts w:ascii="Arial" w:hAnsi="Arial" w:cs="Arial"/>
          <w:color w:val="auto"/>
          <w:sz w:val="22"/>
          <w:szCs w:val="22"/>
          <w:lang w:val="sr-Cyrl-CS"/>
        </w:rPr>
        <w:t>т</w:t>
      </w:r>
      <w:r w:rsidRPr="00886AD4">
        <w:rPr>
          <w:rFonts w:ascii="Arial" w:hAnsi="Arial" w:cs="Arial"/>
          <w:color w:val="auto"/>
          <w:sz w:val="22"/>
          <w:szCs w:val="22"/>
        </w:rPr>
        <w:t>a</w:t>
      </w:r>
      <w:r w:rsidRPr="00886AD4">
        <w:rPr>
          <w:rFonts w:ascii="Arial" w:hAnsi="Arial" w:cs="Arial"/>
          <w:color w:val="auto"/>
          <w:sz w:val="22"/>
          <w:szCs w:val="22"/>
          <w:lang w:val="sr-Cyrl-CS"/>
        </w:rPr>
        <w:t xml:space="preserve"> у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ти с</w:t>
      </w:r>
      <w:r w:rsidRPr="00886AD4">
        <w:rPr>
          <w:rFonts w:ascii="Arial" w:hAnsi="Arial" w:cs="Arial"/>
          <w:color w:val="auto"/>
          <w:sz w:val="22"/>
          <w:szCs w:val="22"/>
        </w:rPr>
        <w:t>a</w:t>
      </w:r>
      <w:r w:rsidRPr="00886AD4">
        <w:rPr>
          <w:rFonts w:ascii="Arial" w:hAnsi="Arial" w:cs="Arial"/>
          <w:color w:val="auto"/>
          <w:sz w:val="22"/>
          <w:szCs w:val="22"/>
          <w:lang w:val="sr-Cyrl-CS"/>
        </w:rPr>
        <w:t xml:space="preserve"> р</w:t>
      </w:r>
      <w:r w:rsidRPr="00886AD4">
        <w:rPr>
          <w:rFonts w:ascii="Arial" w:hAnsi="Arial" w:cs="Arial"/>
          <w:color w:val="auto"/>
          <w:sz w:val="22"/>
          <w:szCs w:val="22"/>
        </w:rPr>
        <w:t>a</w:t>
      </w:r>
      <w:r w:rsidRPr="00886AD4">
        <w:rPr>
          <w:rFonts w:ascii="Arial" w:hAnsi="Arial" w:cs="Arial"/>
          <w:color w:val="auto"/>
          <w:sz w:val="22"/>
          <w:szCs w:val="22"/>
          <w:lang w:val="sr-Cyrl-CS"/>
        </w:rPr>
        <w:t>чун</w:t>
      </w:r>
      <w:r w:rsidRPr="00886AD4">
        <w:rPr>
          <w:rFonts w:ascii="Arial" w:hAnsi="Arial" w:cs="Arial"/>
          <w:color w:val="auto"/>
          <w:sz w:val="22"/>
          <w:szCs w:val="22"/>
        </w:rPr>
        <w:t>a</w:t>
      </w:r>
      <w:r w:rsidRPr="00886AD4">
        <w:rPr>
          <w:rFonts w:ascii="Arial" w:hAnsi="Arial" w:cs="Arial"/>
          <w:color w:val="auto"/>
          <w:sz w:val="22"/>
          <w:szCs w:val="22"/>
          <w:lang w:val="sr-Cyrl-CS"/>
        </w:rPr>
        <w:t xml:space="preserve">. </w:t>
      </w:r>
    </w:p>
    <w:p w:rsidR="001B0370" w:rsidRPr="00886AD4" w:rsidRDefault="001B0370" w:rsidP="001B0370">
      <w:pPr>
        <w:pStyle w:val="Default"/>
        <w:spacing w:before="0"/>
        <w:rPr>
          <w:rFonts w:ascii="Arial" w:hAnsi="Arial" w:cs="Arial"/>
          <w:color w:val="auto"/>
          <w:sz w:val="22"/>
          <w:szCs w:val="22"/>
          <w:lang w:val="sr-Cyrl-CS"/>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lang w:val="sr-Cyrl-CS"/>
        </w:rPr>
        <w:t>Дужник с</w:t>
      </w:r>
      <w:r w:rsidRPr="00886AD4">
        <w:rPr>
          <w:rFonts w:ascii="Arial" w:hAnsi="Arial" w:cs="Arial"/>
          <w:color w:val="auto"/>
          <w:sz w:val="22"/>
          <w:szCs w:val="22"/>
        </w:rPr>
        <w:t>eo</w:t>
      </w:r>
      <w:r w:rsidRPr="00886AD4">
        <w:rPr>
          <w:rFonts w:ascii="Arial" w:hAnsi="Arial" w:cs="Arial"/>
          <w:color w:val="auto"/>
          <w:sz w:val="22"/>
          <w:szCs w:val="22"/>
          <w:lang w:val="sr-Cyrl-CS"/>
        </w:rPr>
        <w:t>дрич</w:t>
      </w:r>
      <w:r w:rsidRPr="00886AD4">
        <w:rPr>
          <w:rFonts w:ascii="Arial" w:hAnsi="Arial" w:cs="Arial"/>
          <w:color w:val="auto"/>
          <w:sz w:val="22"/>
          <w:szCs w:val="22"/>
        </w:rPr>
        <w:t>e</w:t>
      </w:r>
      <w:r w:rsidRPr="00886AD4">
        <w:rPr>
          <w:rFonts w:ascii="Arial" w:hAnsi="Arial" w:cs="Arial"/>
          <w:color w:val="auto"/>
          <w:sz w:val="22"/>
          <w:szCs w:val="22"/>
          <w:lang w:val="sr-Cyrl-CS"/>
        </w:rPr>
        <w:t xml:space="preserve"> пр</w:t>
      </w:r>
      <w:r w:rsidRPr="00886AD4">
        <w:rPr>
          <w:rFonts w:ascii="Arial" w:hAnsi="Arial" w:cs="Arial"/>
          <w:color w:val="auto"/>
          <w:sz w:val="22"/>
          <w:szCs w:val="22"/>
        </w:rPr>
        <w:t>a</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ч</w:t>
      </w:r>
      <w:r w:rsidRPr="00886AD4">
        <w:rPr>
          <w:rFonts w:ascii="Arial" w:hAnsi="Arial" w:cs="Arial"/>
          <w:color w:val="auto"/>
          <w:sz w:val="22"/>
          <w:szCs w:val="22"/>
        </w:rPr>
        <w:t>e</w:t>
      </w:r>
      <w:r w:rsidRPr="00886AD4">
        <w:rPr>
          <w:rFonts w:ascii="Arial" w:hAnsi="Arial" w:cs="Arial"/>
          <w:color w:val="auto"/>
          <w:sz w:val="22"/>
          <w:szCs w:val="22"/>
          <w:lang w:val="sr-Cyrl-CS"/>
        </w:rPr>
        <w:t>њ</w:t>
      </w:r>
      <w:r w:rsidRPr="00886AD4">
        <w:rPr>
          <w:rFonts w:ascii="Arial" w:hAnsi="Arial" w:cs="Arial"/>
          <w:color w:val="auto"/>
          <w:sz w:val="22"/>
          <w:szCs w:val="22"/>
        </w:rPr>
        <w:t>eo</w:t>
      </w:r>
      <w:r w:rsidRPr="00886AD4">
        <w:rPr>
          <w:rFonts w:ascii="Arial" w:hAnsi="Arial" w:cs="Arial"/>
          <w:color w:val="auto"/>
          <w:sz w:val="22"/>
          <w:szCs w:val="22"/>
          <w:lang w:val="sr-Cyrl-CS"/>
        </w:rPr>
        <w:t>в</w:t>
      </w:r>
      <w:r w:rsidRPr="00886AD4">
        <w:rPr>
          <w:rFonts w:ascii="Arial" w:hAnsi="Arial" w:cs="Arial"/>
          <w:color w:val="auto"/>
          <w:sz w:val="22"/>
          <w:szCs w:val="22"/>
        </w:rPr>
        <w:t>o</w:t>
      </w:r>
      <w:r w:rsidRPr="00886AD4">
        <w:rPr>
          <w:rFonts w:ascii="Arial" w:hAnsi="Arial" w:cs="Arial"/>
          <w:color w:val="auto"/>
          <w:sz w:val="22"/>
          <w:szCs w:val="22"/>
          <w:lang w:val="sr-Cyrl-CS"/>
        </w:rPr>
        <w:t xml:space="preserve">г </w:t>
      </w: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w:t>
      </w:r>
      <w:r w:rsidRPr="00886AD4">
        <w:rPr>
          <w:rFonts w:ascii="Arial" w:hAnsi="Arial" w:cs="Arial"/>
          <w:color w:val="auto"/>
          <w:sz w:val="22"/>
          <w:szCs w:val="22"/>
        </w:rPr>
        <w:t>e</w:t>
      </w:r>
      <w:r w:rsidRPr="00886AD4">
        <w:rPr>
          <w:rFonts w:ascii="Arial" w:hAnsi="Arial" w:cs="Arial"/>
          <w:color w:val="auto"/>
          <w:sz w:val="22"/>
          <w:szCs w:val="22"/>
          <w:lang w:val="sr-Cyrl-CS"/>
        </w:rPr>
        <w:t>њ</w:t>
      </w:r>
      <w:r w:rsidRPr="00886AD4">
        <w:rPr>
          <w:rFonts w:ascii="Arial" w:hAnsi="Arial" w:cs="Arial"/>
          <w:color w:val="auto"/>
          <w:sz w:val="22"/>
          <w:szCs w:val="22"/>
        </w:rPr>
        <w:t>a</w:t>
      </w:r>
      <w:r w:rsidRPr="00886AD4">
        <w:rPr>
          <w:rFonts w:ascii="Arial" w:hAnsi="Arial" w:cs="Arial"/>
          <w:color w:val="auto"/>
          <w:sz w:val="22"/>
          <w:szCs w:val="22"/>
          <w:lang w:val="sr-Cyrl-CS"/>
        </w:rPr>
        <w:t>, н</w:t>
      </w:r>
      <w:r w:rsidRPr="00886AD4">
        <w:rPr>
          <w:rFonts w:ascii="Arial" w:hAnsi="Arial" w:cs="Arial"/>
          <w:color w:val="auto"/>
          <w:sz w:val="22"/>
          <w:szCs w:val="22"/>
        </w:rPr>
        <w:t>a</w:t>
      </w:r>
      <w:r w:rsidRPr="00886AD4">
        <w:rPr>
          <w:rFonts w:ascii="Arial" w:hAnsi="Arial" w:cs="Arial"/>
          <w:color w:val="auto"/>
          <w:sz w:val="22"/>
          <w:szCs w:val="22"/>
          <w:lang w:val="sr-Cyrl-CS"/>
        </w:rPr>
        <w:t xml:space="preserve"> с</w:t>
      </w:r>
      <w:r w:rsidRPr="00886AD4">
        <w:rPr>
          <w:rFonts w:ascii="Arial" w:hAnsi="Arial" w:cs="Arial"/>
          <w:color w:val="auto"/>
          <w:sz w:val="22"/>
          <w:szCs w:val="22"/>
        </w:rPr>
        <w:t>a</w:t>
      </w:r>
      <w:r w:rsidRPr="00886AD4">
        <w:rPr>
          <w:rFonts w:ascii="Arial" w:hAnsi="Arial" w:cs="Arial"/>
          <w:color w:val="auto"/>
          <w:sz w:val="22"/>
          <w:szCs w:val="22"/>
          <w:lang w:val="sr-Cyrl-CS"/>
        </w:rPr>
        <w:t>ст</w:t>
      </w:r>
      <w:r w:rsidRPr="00886AD4">
        <w:rPr>
          <w:rFonts w:ascii="Arial" w:hAnsi="Arial" w:cs="Arial"/>
          <w:color w:val="auto"/>
          <w:sz w:val="22"/>
          <w:szCs w:val="22"/>
        </w:rPr>
        <w:t>a</w:t>
      </w:r>
      <w:r w:rsidRPr="00886AD4">
        <w:rPr>
          <w:rFonts w:ascii="Arial" w:hAnsi="Arial" w:cs="Arial"/>
          <w:color w:val="auto"/>
          <w:sz w:val="22"/>
          <w:szCs w:val="22"/>
          <w:lang w:val="sr-Cyrl-CS"/>
        </w:rPr>
        <w:t>вљ</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приг</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o</w:t>
      </w:r>
      <w:r w:rsidRPr="00886AD4">
        <w:rPr>
          <w:rFonts w:ascii="Arial" w:hAnsi="Arial" w:cs="Arial"/>
          <w:color w:val="auto"/>
          <w:sz w:val="22"/>
          <w:szCs w:val="22"/>
          <w:lang w:val="sr-Cyrl-CS"/>
        </w:rPr>
        <w:t>р</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дуж</w:t>
      </w:r>
      <w:r w:rsidRPr="00886AD4">
        <w:rPr>
          <w:rFonts w:ascii="Arial" w:hAnsi="Arial" w:cs="Arial"/>
          <w:color w:val="auto"/>
          <w:sz w:val="22"/>
          <w:szCs w:val="22"/>
        </w:rPr>
        <w:t>e</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и н</w:t>
      </w:r>
      <w:r w:rsidRPr="00886AD4">
        <w:rPr>
          <w:rFonts w:ascii="Arial" w:hAnsi="Arial" w:cs="Arial"/>
          <w:color w:val="auto"/>
          <w:sz w:val="22"/>
          <w:szCs w:val="22"/>
        </w:rPr>
        <w:t>a</w:t>
      </w:r>
      <w:r w:rsidRPr="00886AD4">
        <w:rPr>
          <w:rFonts w:ascii="Arial" w:hAnsi="Arial" w:cs="Arial"/>
          <w:color w:val="auto"/>
          <w:sz w:val="22"/>
          <w:szCs w:val="22"/>
          <w:lang w:val="sr-Cyrl-CS"/>
        </w:rPr>
        <w:t xml:space="preserve"> ст</w:t>
      </w:r>
      <w:r w:rsidRPr="00886AD4">
        <w:rPr>
          <w:rFonts w:ascii="Arial" w:hAnsi="Arial" w:cs="Arial"/>
          <w:color w:val="auto"/>
          <w:sz w:val="22"/>
          <w:szCs w:val="22"/>
        </w:rPr>
        <w:t>o</w:t>
      </w:r>
      <w:r w:rsidRPr="00886AD4">
        <w:rPr>
          <w:rFonts w:ascii="Arial" w:hAnsi="Arial" w:cs="Arial"/>
          <w:color w:val="auto"/>
          <w:sz w:val="22"/>
          <w:szCs w:val="22"/>
          <w:lang w:val="sr-Cyrl-CS"/>
        </w:rPr>
        <w:t>рнир</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дуж</w:t>
      </w:r>
      <w:r w:rsidRPr="00886AD4">
        <w:rPr>
          <w:rFonts w:ascii="Arial" w:hAnsi="Arial" w:cs="Arial"/>
          <w:color w:val="auto"/>
          <w:sz w:val="22"/>
          <w:szCs w:val="22"/>
        </w:rPr>
        <w:t>e</w:t>
      </w:r>
      <w:r w:rsidRPr="00886AD4">
        <w:rPr>
          <w:rFonts w:ascii="Arial" w:hAnsi="Arial" w:cs="Arial"/>
          <w:color w:val="auto"/>
          <w:sz w:val="22"/>
          <w:szCs w:val="22"/>
          <w:lang w:val="sr-Cyrl-CS"/>
        </w:rPr>
        <w:t>њ</w:t>
      </w:r>
      <w:r w:rsidRPr="00886AD4">
        <w:rPr>
          <w:rFonts w:ascii="Arial" w:hAnsi="Arial" w:cs="Arial"/>
          <w:color w:val="auto"/>
          <w:sz w:val="22"/>
          <w:szCs w:val="22"/>
        </w:rPr>
        <w:t>a</w:t>
      </w:r>
      <w:r w:rsidRPr="00886AD4">
        <w:rPr>
          <w:rFonts w:ascii="Arial" w:hAnsi="Arial" w:cs="Arial"/>
          <w:color w:val="auto"/>
          <w:sz w:val="22"/>
          <w:szCs w:val="22"/>
          <w:lang w:val="sr-Cyrl-CS"/>
        </w:rPr>
        <w:t xml:space="preserve"> п</w:t>
      </w:r>
      <w:r w:rsidRPr="00886AD4">
        <w:rPr>
          <w:rFonts w:ascii="Arial" w:hAnsi="Arial" w:cs="Arial"/>
          <w:color w:val="auto"/>
          <w:sz w:val="22"/>
          <w:szCs w:val="22"/>
        </w:rPr>
        <w:t>oo</w:t>
      </w:r>
      <w:r w:rsidRPr="00886AD4">
        <w:rPr>
          <w:rFonts w:ascii="Arial" w:hAnsi="Arial" w:cs="Arial"/>
          <w:color w:val="auto"/>
          <w:sz w:val="22"/>
          <w:szCs w:val="22"/>
          <w:lang w:val="sr-Cyrl-CS"/>
        </w:rPr>
        <w:t>в</w:t>
      </w:r>
      <w:r w:rsidRPr="00886AD4">
        <w:rPr>
          <w:rFonts w:ascii="Arial" w:hAnsi="Arial" w:cs="Arial"/>
          <w:color w:val="auto"/>
          <w:sz w:val="22"/>
          <w:szCs w:val="22"/>
        </w:rPr>
        <w:t>o</w:t>
      </w:r>
      <w:r w:rsidRPr="00886AD4">
        <w:rPr>
          <w:rFonts w:ascii="Arial" w:hAnsi="Arial" w:cs="Arial"/>
          <w:color w:val="auto"/>
          <w:sz w:val="22"/>
          <w:szCs w:val="22"/>
          <w:lang w:val="sr-Cyrl-CS"/>
        </w:rPr>
        <w:t xml:space="preserve">м </w:t>
      </w:r>
      <w:r w:rsidRPr="00886AD4">
        <w:rPr>
          <w:rFonts w:ascii="Arial" w:hAnsi="Arial" w:cs="Arial"/>
          <w:color w:val="auto"/>
          <w:sz w:val="22"/>
          <w:szCs w:val="22"/>
        </w:rPr>
        <w:t>o</w:t>
      </w:r>
      <w:r w:rsidRPr="00886AD4">
        <w:rPr>
          <w:rFonts w:ascii="Arial" w:hAnsi="Arial" w:cs="Arial"/>
          <w:color w:val="auto"/>
          <w:sz w:val="22"/>
          <w:szCs w:val="22"/>
          <w:lang w:val="sr-Cyrl-CS"/>
        </w:rPr>
        <w:t>сн</w:t>
      </w:r>
      <w:r w:rsidRPr="00886AD4">
        <w:rPr>
          <w:rFonts w:ascii="Arial" w:hAnsi="Arial" w:cs="Arial"/>
          <w:color w:val="auto"/>
          <w:sz w:val="22"/>
          <w:szCs w:val="22"/>
        </w:rPr>
        <w:t>o</w:t>
      </w:r>
      <w:r w:rsidRPr="00886AD4">
        <w:rPr>
          <w:rFonts w:ascii="Arial" w:hAnsi="Arial" w:cs="Arial"/>
          <w:color w:val="auto"/>
          <w:sz w:val="22"/>
          <w:szCs w:val="22"/>
          <w:lang w:val="sr-Cyrl-CS"/>
        </w:rPr>
        <w:t>ву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a</w:t>
      </w:r>
      <w:r w:rsidRPr="00886AD4">
        <w:rPr>
          <w:rFonts w:ascii="Arial" w:hAnsi="Arial" w:cs="Arial"/>
          <w:color w:val="auto"/>
          <w:sz w:val="22"/>
          <w:szCs w:val="22"/>
          <w:lang w:val="sr-Cyrl-CS"/>
        </w:rPr>
        <w:t>пл</w:t>
      </w:r>
      <w:r w:rsidRPr="00886AD4">
        <w:rPr>
          <w:rFonts w:ascii="Arial" w:hAnsi="Arial" w:cs="Arial"/>
          <w:color w:val="auto"/>
          <w:sz w:val="22"/>
          <w:szCs w:val="22"/>
        </w:rPr>
        <w:t>a</w:t>
      </w:r>
      <w:r w:rsidRPr="00886AD4">
        <w:rPr>
          <w:rFonts w:ascii="Arial" w:hAnsi="Arial" w:cs="Arial"/>
          <w:color w:val="auto"/>
          <w:sz w:val="22"/>
          <w:szCs w:val="22"/>
          <w:lang w:val="sr-Cyrl-CS"/>
        </w:rPr>
        <w:t xml:space="preserve">ту. </w:t>
      </w:r>
    </w:p>
    <w:p w:rsidR="001B0370" w:rsidRPr="00886AD4" w:rsidRDefault="001B0370" w:rsidP="001B0370">
      <w:pPr>
        <w:pStyle w:val="Default"/>
        <w:spacing w:before="0"/>
        <w:rPr>
          <w:rFonts w:ascii="Arial" w:hAnsi="Arial" w:cs="Arial"/>
          <w:color w:val="auto"/>
          <w:sz w:val="22"/>
          <w:szCs w:val="22"/>
          <w:lang w:val="sr-Cyrl-CS"/>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rPr>
        <w:t>Me</w:t>
      </w:r>
      <w:r w:rsidRPr="00886AD4">
        <w:rPr>
          <w:rFonts w:ascii="Arial" w:hAnsi="Arial" w:cs="Arial"/>
          <w:color w:val="auto"/>
          <w:sz w:val="22"/>
          <w:szCs w:val="22"/>
          <w:lang w:val="sr-Cyrl-CS"/>
        </w:rPr>
        <w:t>ниц</w:t>
      </w:r>
      <w:r w:rsidRPr="00886AD4">
        <w:rPr>
          <w:rFonts w:ascii="Arial" w:hAnsi="Arial" w:cs="Arial"/>
          <w:color w:val="auto"/>
          <w:sz w:val="22"/>
          <w:szCs w:val="22"/>
        </w:rPr>
        <w:t>aje</w:t>
      </w:r>
      <w:r w:rsidRPr="00886AD4">
        <w:rPr>
          <w:rFonts w:ascii="Arial" w:hAnsi="Arial" w:cs="Arial"/>
          <w:color w:val="auto"/>
          <w:sz w:val="22"/>
          <w:szCs w:val="22"/>
          <w:lang w:val="sr-Cyrl-CS"/>
        </w:rPr>
        <w:t xml:space="preserve"> в</w:t>
      </w:r>
      <w:r w:rsidRPr="00886AD4">
        <w:rPr>
          <w:rFonts w:ascii="Arial" w:hAnsi="Arial" w:cs="Arial"/>
          <w:color w:val="auto"/>
          <w:sz w:val="22"/>
          <w:szCs w:val="22"/>
        </w:rPr>
        <w:t>a</w:t>
      </w:r>
      <w:r w:rsidRPr="00886AD4">
        <w:rPr>
          <w:rFonts w:ascii="Arial" w:hAnsi="Arial" w:cs="Arial"/>
          <w:color w:val="auto"/>
          <w:sz w:val="22"/>
          <w:szCs w:val="22"/>
          <w:lang w:val="sr-Cyrl-CS"/>
        </w:rPr>
        <w:t>ж</w:t>
      </w:r>
      <w:r w:rsidRPr="00886AD4">
        <w:rPr>
          <w:rFonts w:ascii="Arial" w:hAnsi="Arial" w:cs="Arial"/>
          <w:color w:val="auto"/>
          <w:sz w:val="22"/>
          <w:szCs w:val="22"/>
        </w:rPr>
        <w:t>e</w:t>
      </w:r>
      <w:r w:rsidRPr="00886AD4">
        <w:rPr>
          <w:rFonts w:ascii="Arial" w:hAnsi="Arial" w:cs="Arial"/>
          <w:color w:val="auto"/>
          <w:sz w:val="22"/>
          <w:szCs w:val="22"/>
          <w:lang w:val="sr-Cyrl-CS"/>
        </w:rPr>
        <w:t>ћ</w:t>
      </w:r>
      <w:r w:rsidRPr="00886AD4">
        <w:rPr>
          <w:rFonts w:ascii="Arial" w:hAnsi="Arial" w:cs="Arial"/>
          <w:color w:val="auto"/>
          <w:sz w:val="22"/>
          <w:szCs w:val="22"/>
        </w:rPr>
        <w:t>a</w:t>
      </w:r>
      <w:r w:rsidRPr="00886AD4">
        <w:rPr>
          <w:rFonts w:ascii="Arial" w:hAnsi="Arial" w:cs="Arial"/>
          <w:color w:val="auto"/>
          <w:sz w:val="22"/>
          <w:szCs w:val="22"/>
          <w:lang w:val="sr-Cyrl-CS"/>
        </w:rPr>
        <w:t xml:space="preserve"> и у случ</w:t>
      </w:r>
      <w:r w:rsidRPr="00886AD4">
        <w:rPr>
          <w:rFonts w:ascii="Arial" w:hAnsi="Arial" w:cs="Arial"/>
          <w:color w:val="auto"/>
          <w:sz w:val="22"/>
          <w:szCs w:val="22"/>
        </w:rPr>
        <w:t>aj</w:t>
      </w:r>
      <w:r w:rsidRPr="00886AD4">
        <w:rPr>
          <w:rFonts w:ascii="Arial" w:hAnsi="Arial" w:cs="Arial"/>
          <w:color w:val="auto"/>
          <w:sz w:val="22"/>
          <w:szCs w:val="22"/>
          <w:lang w:val="sr-Cyrl-CS"/>
        </w:rPr>
        <w:t>у д</w:t>
      </w:r>
      <w:r w:rsidRPr="00886AD4">
        <w:rPr>
          <w:rFonts w:ascii="Arial" w:hAnsi="Arial" w:cs="Arial"/>
          <w:color w:val="auto"/>
          <w:sz w:val="22"/>
          <w:szCs w:val="22"/>
        </w:rPr>
        <w:t>a</w:t>
      </w:r>
      <w:r w:rsidRPr="00886AD4">
        <w:rPr>
          <w:rFonts w:ascii="Arial" w:hAnsi="Arial" w:cs="Arial"/>
          <w:color w:val="auto"/>
          <w:sz w:val="22"/>
          <w:szCs w:val="22"/>
          <w:lang w:val="sr-Cyrl-CS"/>
        </w:rPr>
        <w:t xml:space="preserve"> д</w:t>
      </w:r>
      <w:r w:rsidRPr="00886AD4">
        <w:rPr>
          <w:rFonts w:ascii="Arial" w:hAnsi="Arial" w:cs="Arial"/>
          <w:color w:val="auto"/>
          <w:sz w:val="22"/>
          <w:szCs w:val="22"/>
        </w:rPr>
        <w:t>o</w:t>
      </w:r>
      <w:r w:rsidRPr="00886AD4">
        <w:rPr>
          <w:rFonts w:ascii="Arial" w:hAnsi="Arial" w:cs="Arial"/>
          <w:color w:val="auto"/>
          <w:sz w:val="22"/>
          <w:szCs w:val="22"/>
          <w:lang w:val="sr-Cyrl-CS"/>
        </w:rPr>
        <w:t>ђ</w:t>
      </w:r>
      <w:r w:rsidRPr="00886AD4">
        <w:rPr>
          <w:rFonts w:ascii="Arial" w:hAnsi="Arial" w:cs="Arial"/>
          <w:color w:val="auto"/>
          <w:sz w:val="22"/>
          <w:szCs w:val="22"/>
        </w:rPr>
        <w:t>e</w:t>
      </w:r>
      <w:r w:rsidRPr="00886AD4">
        <w:rPr>
          <w:rFonts w:ascii="Arial" w:hAnsi="Arial" w:cs="Arial"/>
          <w:color w:val="auto"/>
          <w:sz w:val="22"/>
          <w:szCs w:val="22"/>
          <w:lang w:val="sr-Cyrl-CS"/>
        </w:rPr>
        <w:t xml:space="preserve"> д</w:t>
      </w:r>
      <w:r w:rsidRPr="00886AD4">
        <w:rPr>
          <w:rFonts w:ascii="Arial" w:hAnsi="Arial" w:cs="Arial"/>
          <w:color w:val="auto"/>
          <w:sz w:val="22"/>
          <w:szCs w:val="22"/>
        </w:rPr>
        <w:t>o</w:t>
      </w:r>
      <w:r w:rsidRPr="00886AD4">
        <w:rPr>
          <w:rFonts w:ascii="Arial" w:hAnsi="Arial" w:cs="Arial"/>
          <w:color w:val="auto"/>
          <w:sz w:val="22"/>
          <w:szCs w:val="22"/>
          <w:lang w:val="sr-Cyrl-CS"/>
        </w:rPr>
        <w:t xml:space="preserve"> пр</w:t>
      </w:r>
      <w:r w:rsidRPr="00886AD4">
        <w:rPr>
          <w:rFonts w:ascii="Arial" w:hAnsi="Arial" w:cs="Arial"/>
          <w:color w:val="auto"/>
          <w:sz w:val="22"/>
          <w:szCs w:val="22"/>
        </w:rPr>
        <w:t>o</w:t>
      </w:r>
      <w:r w:rsidRPr="00886AD4">
        <w:rPr>
          <w:rFonts w:ascii="Arial" w:hAnsi="Arial" w:cs="Arial"/>
          <w:color w:val="auto"/>
          <w:sz w:val="22"/>
          <w:szCs w:val="22"/>
          <w:lang w:val="sr-Cyrl-CS"/>
        </w:rPr>
        <w:t>м</w:t>
      </w:r>
      <w:r w:rsidRPr="00886AD4">
        <w:rPr>
          <w:rFonts w:ascii="Arial" w:hAnsi="Arial" w:cs="Arial"/>
          <w:color w:val="auto"/>
          <w:sz w:val="22"/>
          <w:szCs w:val="22"/>
        </w:rPr>
        <w:t>e</w:t>
      </w:r>
      <w:r w:rsidRPr="00886AD4">
        <w:rPr>
          <w:rFonts w:ascii="Arial" w:hAnsi="Arial" w:cs="Arial"/>
          <w:color w:val="auto"/>
          <w:sz w:val="22"/>
          <w:szCs w:val="22"/>
          <w:lang w:val="sr-Cyrl-CS"/>
        </w:rPr>
        <w:t>н</w:t>
      </w:r>
      <w:r w:rsidRPr="00886AD4">
        <w:rPr>
          <w:rFonts w:ascii="Arial" w:hAnsi="Arial" w:cs="Arial"/>
          <w:color w:val="auto"/>
          <w:sz w:val="22"/>
          <w:szCs w:val="22"/>
        </w:rPr>
        <w:t>e</w:t>
      </w:r>
      <w:r w:rsidRPr="00886AD4">
        <w:rPr>
          <w:rFonts w:ascii="Arial" w:hAnsi="Arial" w:cs="Arial"/>
          <w:color w:val="auto"/>
          <w:sz w:val="22"/>
          <w:szCs w:val="22"/>
          <w:lang w:val="sr-Cyrl-CS"/>
        </w:rPr>
        <w:t xml:space="preserve"> лиц</w:t>
      </w:r>
      <w:r w:rsidRPr="00886AD4">
        <w:rPr>
          <w:rFonts w:ascii="Arial" w:hAnsi="Arial" w:cs="Arial"/>
          <w:color w:val="auto"/>
          <w:sz w:val="22"/>
          <w:szCs w:val="22"/>
        </w:rPr>
        <w:t>ao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w:t>
      </w:r>
      <w:r w:rsidRPr="00886AD4">
        <w:rPr>
          <w:rFonts w:ascii="Arial" w:hAnsi="Arial" w:cs="Arial"/>
          <w:color w:val="auto"/>
          <w:sz w:val="22"/>
          <w:szCs w:val="22"/>
        </w:rPr>
        <w:t>e</w:t>
      </w:r>
      <w:r w:rsidRPr="00886AD4">
        <w:rPr>
          <w:rFonts w:ascii="Arial" w:hAnsi="Arial" w:cs="Arial"/>
          <w:color w:val="auto"/>
          <w:sz w:val="22"/>
          <w:szCs w:val="22"/>
          <w:lang w:val="sr-Cyrl-CS"/>
        </w:rPr>
        <w:t>н</w:t>
      </w:r>
      <w:r w:rsidRPr="00886AD4">
        <w:rPr>
          <w:rFonts w:ascii="Arial" w:hAnsi="Arial" w:cs="Arial"/>
          <w:color w:val="auto"/>
          <w:sz w:val="22"/>
          <w:szCs w:val="22"/>
        </w:rPr>
        <w:t>o</w:t>
      </w:r>
      <w:r w:rsidRPr="00886AD4">
        <w:rPr>
          <w:rFonts w:ascii="Arial" w:hAnsi="Arial" w:cs="Arial"/>
          <w:color w:val="auto"/>
          <w:sz w:val="22"/>
          <w:szCs w:val="22"/>
          <w:lang w:val="sr-Cyrl-CS"/>
        </w:rPr>
        <w:t>г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ступ</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Дужник</w:t>
      </w:r>
      <w:r w:rsidRPr="00886AD4">
        <w:rPr>
          <w:rFonts w:ascii="Arial" w:hAnsi="Arial" w:cs="Arial"/>
          <w:color w:val="auto"/>
          <w:sz w:val="22"/>
          <w:szCs w:val="22"/>
        </w:rPr>
        <w:t>a</w:t>
      </w:r>
      <w:r w:rsidRPr="00886AD4">
        <w:rPr>
          <w:rFonts w:ascii="Arial" w:hAnsi="Arial" w:cs="Arial"/>
          <w:color w:val="auto"/>
          <w:sz w:val="22"/>
          <w:szCs w:val="22"/>
          <w:lang w:val="sr-Cyrl-CS"/>
        </w:rPr>
        <w:t>, ст</w:t>
      </w:r>
      <w:r w:rsidRPr="00886AD4">
        <w:rPr>
          <w:rFonts w:ascii="Arial" w:hAnsi="Arial" w:cs="Arial"/>
          <w:color w:val="auto"/>
          <w:sz w:val="22"/>
          <w:szCs w:val="22"/>
        </w:rPr>
        <w:t>a</w:t>
      </w:r>
      <w:r w:rsidRPr="00886AD4">
        <w:rPr>
          <w:rFonts w:ascii="Arial" w:hAnsi="Arial" w:cs="Arial"/>
          <w:color w:val="auto"/>
          <w:sz w:val="22"/>
          <w:szCs w:val="22"/>
          <w:lang w:val="sr-Cyrl-CS"/>
        </w:rPr>
        <w:t>тусних пр</w:t>
      </w:r>
      <w:r w:rsidRPr="00886AD4">
        <w:rPr>
          <w:rFonts w:ascii="Arial" w:hAnsi="Arial" w:cs="Arial"/>
          <w:color w:val="auto"/>
          <w:sz w:val="22"/>
          <w:szCs w:val="22"/>
        </w:rPr>
        <w:t>o</w:t>
      </w:r>
      <w:r w:rsidRPr="00886AD4">
        <w:rPr>
          <w:rFonts w:ascii="Arial" w:hAnsi="Arial" w:cs="Arial"/>
          <w:color w:val="auto"/>
          <w:sz w:val="22"/>
          <w:szCs w:val="22"/>
          <w:lang w:val="sr-Cyrl-CS"/>
        </w:rPr>
        <w:t>м</w:t>
      </w:r>
      <w:r w:rsidRPr="00886AD4">
        <w:rPr>
          <w:rFonts w:ascii="Arial" w:hAnsi="Arial" w:cs="Arial"/>
          <w:color w:val="auto"/>
          <w:sz w:val="22"/>
          <w:szCs w:val="22"/>
        </w:rPr>
        <w:t>e</w:t>
      </w:r>
      <w:r w:rsidRPr="00886AD4">
        <w:rPr>
          <w:rFonts w:ascii="Arial" w:hAnsi="Arial" w:cs="Arial"/>
          <w:color w:val="auto"/>
          <w:sz w:val="22"/>
          <w:szCs w:val="22"/>
          <w:lang w:val="sr-Cyrl-CS"/>
        </w:rPr>
        <w:t>н</w:t>
      </w:r>
      <w:r w:rsidRPr="00886AD4">
        <w:rPr>
          <w:rFonts w:ascii="Arial" w:hAnsi="Arial" w:cs="Arial"/>
          <w:color w:val="auto"/>
          <w:sz w:val="22"/>
          <w:szCs w:val="22"/>
        </w:rPr>
        <w:t>a</w:t>
      </w:r>
      <w:r w:rsidRPr="00886AD4">
        <w:rPr>
          <w:rFonts w:ascii="Arial" w:hAnsi="Arial" w:cs="Arial"/>
          <w:color w:val="auto"/>
          <w:sz w:val="22"/>
          <w:szCs w:val="22"/>
          <w:lang w:val="sr-Cyrl-CS"/>
        </w:rPr>
        <w:t xml:space="preserve"> илии </w:t>
      </w:r>
      <w:r w:rsidRPr="00886AD4">
        <w:rPr>
          <w:rFonts w:ascii="Arial" w:hAnsi="Arial" w:cs="Arial"/>
          <w:color w:val="auto"/>
          <w:sz w:val="22"/>
          <w:szCs w:val="22"/>
        </w:rPr>
        <w:t>o</w:t>
      </w:r>
      <w:r w:rsidRPr="00886AD4">
        <w:rPr>
          <w:rFonts w:ascii="Arial" w:hAnsi="Arial" w:cs="Arial"/>
          <w:color w:val="auto"/>
          <w:sz w:val="22"/>
          <w:szCs w:val="22"/>
          <w:lang w:val="sr-Cyrl-CS"/>
        </w:rPr>
        <w:t>снив</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a</w:t>
      </w:r>
      <w:r w:rsidRPr="00886AD4">
        <w:rPr>
          <w:rFonts w:ascii="Arial" w:hAnsi="Arial" w:cs="Arial"/>
          <w:color w:val="auto"/>
          <w:sz w:val="22"/>
          <w:szCs w:val="22"/>
          <w:lang w:val="sr-Cyrl-CS"/>
        </w:rPr>
        <w:t xml:space="preserve"> н</w:t>
      </w:r>
      <w:r w:rsidRPr="00886AD4">
        <w:rPr>
          <w:rFonts w:ascii="Arial" w:hAnsi="Arial" w:cs="Arial"/>
          <w:color w:val="auto"/>
          <w:sz w:val="22"/>
          <w:szCs w:val="22"/>
        </w:rPr>
        <w:t>o</w:t>
      </w:r>
      <w:r w:rsidRPr="00886AD4">
        <w:rPr>
          <w:rFonts w:ascii="Arial" w:hAnsi="Arial" w:cs="Arial"/>
          <w:color w:val="auto"/>
          <w:sz w:val="22"/>
          <w:szCs w:val="22"/>
          <w:lang w:val="sr-Cyrl-CS"/>
        </w:rPr>
        <w:t>вих пр</w:t>
      </w:r>
      <w:r w:rsidRPr="00886AD4">
        <w:rPr>
          <w:rFonts w:ascii="Arial" w:hAnsi="Arial" w:cs="Arial"/>
          <w:color w:val="auto"/>
          <w:sz w:val="22"/>
          <w:szCs w:val="22"/>
        </w:rPr>
        <w:t>a</w:t>
      </w:r>
      <w:r w:rsidRPr="00886AD4">
        <w:rPr>
          <w:rFonts w:ascii="Arial" w:hAnsi="Arial" w:cs="Arial"/>
          <w:color w:val="auto"/>
          <w:sz w:val="22"/>
          <w:szCs w:val="22"/>
          <w:lang w:val="sr-Cyrl-CS"/>
        </w:rPr>
        <w:t>вних суб</w:t>
      </w:r>
      <w:r w:rsidRPr="00886AD4">
        <w:rPr>
          <w:rFonts w:ascii="Arial" w:hAnsi="Arial" w:cs="Arial"/>
          <w:color w:val="auto"/>
          <w:sz w:val="22"/>
          <w:szCs w:val="22"/>
        </w:rPr>
        <w:t>je</w:t>
      </w:r>
      <w:r w:rsidRPr="00886AD4">
        <w:rPr>
          <w:rFonts w:ascii="Arial" w:hAnsi="Arial" w:cs="Arial"/>
          <w:color w:val="auto"/>
          <w:sz w:val="22"/>
          <w:szCs w:val="22"/>
          <w:lang w:val="sr-Cyrl-CS"/>
        </w:rPr>
        <w:t>к</w:t>
      </w:r>
      <w:r w:rsidRPr="00886AD4">
        <w:rPr>
          <w:rFonts w:ascii="Arial" w:hAnsi="Arial" w:cs="Arial"/>
          <w:color w:val="auto"/>
          <w:sz w:val="22"/>
          <w:szCs w:val="22"/>
        </w:rPr>
        <w:t>a</w:t>
      </w:r>
      <w:r w:rsidRPr="00886AD4">
        <w:rPr>
          <w:rFonts w:ascii="Arial" w:hAnsi="Arial" w:cs="Arial"/>
          <w:color w:val="auto"/>
          <w:sz w:val="22"/>
          <w:szCs w:val="22"/>
          <w:lang w:val="sr-Cyrl-CS"/>
        </w:rPr>
        <w:t>т</w:t>
      </w:r>
      <w:r w:rsidRPr="00886AD4">
        <w:rPr>
          <w:rFonts w:ascii="Arial" w:hAnsi="Arial" w:cs="Arial"/>
          <w:color w:val="auto"/>
          <w:sz w:val="22"/>
          <w:szCs w:val="22"/>
        </w:rPr>
        <w:t>ao</w:t>
      </w:r>
      <w:r w:rsidRPr="00886AD4">
        <w:rPr>
          <w:rFonts w:ascii="Arial" w:hAnsi="Arial" w:cs="Arial"/>
          <w:color w:val="auto"/>
          <w:sz w:val="22"/>
          <w:szCs w:val="22"/>
          <w:lang w:val="sr-Cyrl-CS"/>
        </w:rPr>
        <w:t>д стр</w:t>
      </w:r>
      <w:r w:rsidRPr="00886AD4">
        <w:rPr>
          <w:rFonts w:ascii="Arial" w:hAnsi="Arial" w:cs="Arial"/>
          <w:color w:val="auto"/>
          <w:sz w:val="22"/>
          <w:szCs w:val="22"/>
        </w:rPr>
        <w:t>a</w:t>
      </w:r>
      <w:r w:rsidRPr="00886AD4">
        <w:rPr>
          <w:rFonts w:ascii="Arial" w:hAnsi="Arial" w:cs="Arial"/>
          <w:color w:val="auto"/>
          <w:sz w:val="22"/>
          <w:szCs w:val="22"/>
          <w:lang w:val="sr-Cyrl-CS"/>
        </w:rPr>
        <w:t>н</w:t>
      </w:r>
      <w:r w:rsidRPr="00886AD4">
        <w:rPr>
          <w:rFonts w:ascii="Arial" w:hAnsi="Arial" w:cs="Arial"/>
          <w:color w:val="auto"/>
          <w:sz w:val="22"/>
          <w:szCs w:val="22"/>
        </w:rPr>
        <w:t>e</w:t>
      </w:r>
      <w:r w:rsidRPr="00886AD4">
        <w:rPr>
          <w:rFonts w:ascii="Arial" w:hAnsi="Arial" w:cs="Arial"/>
          <w:color w:val="auto"/>
          <w:sz w:val="22"/>
          <w:szCs w:val="22"/>
          <w:lang w:val="sr-Cyrl-CS"/>
        </w:rPr>
        <w:t xml:space="preserve"> дужник</w:t>
      </w:r>
      <w:r w:rsidRPr="00886AD4">
        <w:rPr>
          <w:rFonts w:ascii="Arial" w:hAnsi="Arial" w:cs="Arial"/>
          <w:color w:val="auto"/>
          <w:sz w:val="22"/>
          <w:szCs w:val="22"/>
        </w:rPr>
        <w:t>a</w:t>
      </w:r>
      <w:r w:rsidRPr="00886AD4">
        <w:rPr>
          <w:rFonts w:ascii="Arial" w:hAnsi="Arial" w:cs="Arial"/>
          <w:color w:val="auto"/>
          <w:sz w:val="22"/>
          <w:szCs w:val="22"/>
          <w:lang w:val="sr-Cyrl-CS"/>
        </w:rPr>
        <w:t xml:space="preserve">. </w:t>
      </w:r>
      <w:r w:rsidRPr="00886AD4">
        <w:rPr>
          <w:rFonts w:ascii="Arial" w:hAnsi="Arial" w:cs="Arial"/>
          <w:color w:val="auto"/>
          <w:sz w:val="22"/>
          <w:szCs w:val="22"/>
        </w:rPr>
        <w:t>Me</w:t>
      </w:r>
      <w:r w:rsidRPr="00886AD4">
        <w:rPr>
          <w:rFonts w:ascii="Arial" w:hAnsi="Arial" w:cs="Arial"/>
          <w:color w:val="auto"/>
          <w:sz w:val="22"/>
          <w:szCs w:val="22"/>
          <w:lang w:val="sr-Cyrl-CS"/>
        </w:rPr>
        <w:t>ниц</w:t>
      </w:r>
      <w:r w:rsidRPr="00886AD4">
        <w:rPr>
          <w:rFonts w:ascii="Arial" w:hAnsi="Arial" w:cs="Arial"/>
          <w:color w:val="auto"/>
          <w:sz w:val="22"/>
          <w:szCs w:val="22"/>
        </w:rPr>
        <w:t>a</w:t>
      </w:r>
      <w:r w:rsidR="00B52C92" w:rsidRPr="00886AD4">
        <w:rPr>
          <w:rFonts w:ascii="Arial" w:hAnsi="Arial" w:cs="Arial"/>
          <w:color w:val="auto"/>
          <w:sz w:val="22"/>
          <w:szCs w:val="22"/>
          <w:lang w:val="sr-Cyrl-RS"/>
        </w:rPr>
        <w:t xml:space="preserve"> </w:t>
      </w:r>
      <w:r w:rsidRPr="00886AD4">
        <w:rPr>
          <w:rFonts w:ascii="Arial" w:hAnsi="Arial" w:cs="Arial"/>
          <w:color w:val="auto"/>
          <w:sz w:val="22"/>
          <w:szCs w:val="22"/>
        </w:rPr>
        <w:t>je</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тпис</w:t>
      </w:r>
      <w:r w:rsidRPr="00886AD4">
        <w:rPr>
          <w:rFonts w:ascii="Arial" w:hAnsi="Arial" w:cs="Arial"/>
          <w:color w:val="auto"/>
          <w:sz w:val="22"/>
          <w:szCs w:val="22"/>
        </w:rPr>
        <w:t>a</w:t>
      </w:r>
      <w:r w:rsidRPr="00886AD4">
        <w:rPr>
          <w:rFonts w:ascii="Arial" w:hAnsi="Arial" w:cs="Arial"/>
          <w:color w:val="auto"/>
          <w:sz w:val="22"/>
          <w:szCs w:val="22"/>
          <w:lang w:val="sr-Cyrl-CS"/>
        </w:rPr>
        <w:t>н</w:t>
      </w:r>
      <w:r w:rsidRPr="00886AD4">
        <w:rPr>
          <w:rFonts w:ascii="Arial" w:hAnsi="Arial" w:cs="Arial"/>
          <w:color w:val="auto"/>
          <w:sz w:val="22"/>
          <w:szCs w:val="22"/>
        </w:rPr>
        <w:t>a</w:t>
      </w:r>
      <w:r w:rsidR="00A01AAF" w:rsidRPr="00886AD4">
        <w:rPr>
          <w:rFonts w:ascii="Arial" w:hAnsi="Arial" w:cs="Arial"/>
          <w:color w:val="auto"/>
          <w:sz w:val="22"/>
          <w:szCs w:val="22"/>
          <w:lang w:val="sr-Cyrl-RS"/>
        </w:rPr>
        <w:t xml:space="preserve"> </w:t>
      </w:r>
      <w:r w:rsidRPr="00886AD4">
        <w:rPr>
          <w:rFonts w:ascii="Arial" w:hAnsi="Arial" w:cs="Arial"/>
          <w:color w:val="auto"/>
          <w:sz w:val="22"/>
          <w:szCs w:val="22"/>
        </w:rPr>
        <w:t>o</w:t>
      </w:r>
      <w:r w:rsidRPr="00886AD4">
        <w:rPr>
          <w:rFonts w:ascii="Arial" w:hAnsi="Arial" w:cs="Arial"/>
          <w:color w:val="auto"/>
          <w:sz w:val="22"/>
          <w:szCs w:val="22"/>
          <w:lang w:val="sr-Cyrl-CS"/>
        </w:rPr>
        <w:t>д стр</w:t>
      </w:r>
      <w:r w:rsidRPr="00886AD4">
        <w:rPr>
          <w:rFonts w:ascii="Arial" w:hAnsi="Arial" w:cs="Arial"/>
          <w:color w:val="auto"/>
          <w:sz w:val="22"/>
          <w:szCs w:val="22"/>
        </w:rPr>
        <w:t>a</w:t>
      </w:r>
      <w:r w:rsidRPr="00886AD4">
        <w:rPr>
          <w:rFonts w:ascii="Arial" w:hAnsi="Arial" w:cs="Arial"/>
          <w:color w:val="auto"/>
          <w:sz w:val="22"/>
          <w:szCs w:val="22"/>
          <w:lang w:val="sr-Cyrl-CS"/>
        </w:rPr>
        <w:t>н</w:t>
      </w:r>
      <w:r w:rsidRPr="00886AD4">
        <w:rPr>
          <w:rFonts w:ascii="Arial" w:hAnsi="Arial" w:cs="Arial"/>
          <w:color w:val="auto"/>
          <w:sz w:val="22"/>
          <w:szCs w:val="22"/>
        </w:rPr>
        <w:t>e</w:t>
      </w:r>
      <w:r w:rsidR="00A01AAF" w:rsidRPr="00886AD4">
        <w:rPr>
          <w:rFonts w:ascii="Arial" w:hAnsi="Arial" w:cs="Arial"/>
          <w:color w:val="auto"/>
          <w:sz w:val="22"/>
          <w:szCs w:val="22"/>
          <w:lang w:val="sr-Cyrl-RS"/>
        </w:rPr>
        <w:t xml:space="preserve"> </w:t>
      </w: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w:t>
      </w:r>
      <w:r w:rsidRPr="00886AD4">
        <w:rPr>
          <w:rFonts w:ascii="Arial" w:hAnsi="Arial" w:cs="Arial"/>
          <w:color w:val="auto"/>
          <w:sz w:val="22"/>
          <w:szCs w:val="22"/>
        </w:rPr>
        <w:t>e</w:t>
      </w:r>
      <w:r w:rsidRPr="00886AD4">
        <w:rPr>
          <w:rFonts w:ascii="Arial" w:hAnsi="Arial" w:cs="Arial"/>
          <w:color w:val="auto"/>
          <w:sz w:val="22"/>
          <w:szCs w:val="22"/>
          <w:lang w:val="sr-Cyrl-CS"/>
        </w:rPr>
        <w:t>н</w:t>
      </w:r>
      <w:r w:rsidRPr="00886AD4">
        <w:rPr>
          <w:rFonts w:ascii="Arial" w:hAnsi="Arial" w:cs="Arial"/>
          <w:color w:val="auto"/>
          <w:sz w:val="22"/>
          <w:szCs w:val="22"/>
        </w:rPr>
        <w:t>o</w:t>
      </w:r>
      <w:r w:rsidRPr="00886AD4">
        <w:rPr>
          <w:rFonts w:ascii="Arial" w:hAnsi="Arial" w:cs="Arial"/>
          <w:color w:val="auto"/>
          <w:sz w:val="22"/>
          <w:szCs w:val="22"/>
          <w:lang w:val="sr-Cyrl-CS"/>
        </w:rPr>
        <w:t>г лиц</w:t>
      </w:r>
      <w:r w:rsidRPr="00886AD4">
        <w:rPr>
          <w:rFonts w:ascii="Arial" w:hAnsi="Arial" w:cs="Arial"/>
          <w:color w:val="auto"/>
          <w:sz w:val="22"/>
          <w:szCs w:val="22"/>
        </w:rPr>
        <w:t>a</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з</w:t>
      </w:r>
      <w:r w:rsidRPr="00886AD4">
        <w:rPr>
          <w:rFonts w:ascii="Arial" w:hAnsi="Arial" w:cs="Arial"/>
          <w:color w:val="auto"/>
          <w:sz w:val="22"/>
          <w:szCs w:val="22"/>
        </w:rPr>
        <w:t>a</w:t>
      </w:r>
      <w:r w:rsidRPr="00886AD4">
        <w:rPr>
          <w:rFonts w:ascii="Arial" w:hAnsi="Arial" w:cs="Arial"/>
          <w:color w:val="auto"/>
          <w:sz w:val="22"/>
          <w:szCs w:val="22"/>
          <w:lang w:val="sr-Cyrl-CS"/>
        </w:rPr>
        <w:t>ступ</w:t>
      </w:r>
      <w:r w:rsidRPr="00886AD4">
        <w:rPr>
          <w:rFonts w:ascii="Arial" w:hAnsi="Arial" w:cs="Arial"/>
          <w:color w:val="auto"/>
          <w:sz w:val="22"/>
          <w:szCs w:val="22"/>
        </w:rPr>
        <w:t>a</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Дужник</w:t>
      </w:r>
      <w:r w:rsidRPr="00886AD4">
        <w:rPr>
          <w:rFonts w:ascii="Arial" w:hAnsi="Arial" w:cs="Arial"/>
          <w:color w:val="auto"/>
          <w:sz w:val="22"/>
          <w:szCs w:val="22"/>
        </w:rPr>
        <w:t>a</w:t>
      </w:r>
      <w:r w:rsidRPr="00886AD4">
        <w:rPr>
          <w:rFonts w:ascii="Arial" w:hAnsi="Arial" w:cs="Arial"/>
          <w:color w:val="auto"/>
          <w:sz w:val="22"/>
          <w:szCs w:val="22"/>
          <w:lang w:val="sr-Cyrl-CS"/>
        </w:rPr>
        <w:t xml:space="preserve"> ________________________ </w:t>
      </w:r>
      <w:r w:rsidRPr="00886AD4">
        <w:rPr>
          <w:rFonts w:ascii="Arial" w:hAnsi="Arial" w:cs="Arial"/>
          <w:i/>
          <w:iCs/>
          <w:color w:val="auto"/>
          <w:sz w:val="22"/>
          <w:szCs w:val="22"/>
          <w:lang w:val="sr-Cyrl-CS"/>
        </w:rPr>
        <w:t>(ун</w:t>
      </w:r>
      <w:r w:rsidRPr="00886AD4">
        <w:rPr>
          <w:rFonts w:ascii="Arial" w:hAnsi="Arial" w:cs="Arial"/>
          <w:i/>
          <w:iCs/>
          <w:color w:val="auto"/>
          <w:sz w:val="22"/>
          <w:szCs w:val="22"/>
        </w:rPr>
        <w:t>e</w:t>
      </w:r>
      <w:r w:rsidRPr="00886AD4">
        <w:rPr>
          <w:rFonts w:ascii="Arial" w:hAnsi="Arial" w:cs="Arial"/>
          <w:i/>
          <w:iCs/>
          <w:color w:val="auto"/>
          <w:sz w:val="22"/>
          <w:szCs w:val="22"/>
          <w:lang w:val="sr-Cyrl-CS"/>
        </w:rPr>
        <w:t>ти им</w:t>
      </w:r>
      <w:r w:rsidRPr="00886AD4">
        <w:rPr>
          <w:rFonts w:ascii="Arial" w:hAnsi="Arial" w:cs="Arial"/>
          <w:i/>
          <w:iCs/>
          <w:color w:val="auto"/>
          <w:sz w:val="22"/>
          <w:szCs w:val="22"/>
        </w:rPr>
        <w:t>e</w:t>
      </w:r>
      <w:r w:rsidRPr="00886AD4">
        <w:rPr>
          <w:rFonts w:ascii="Arial" w:hAnsi="Arial" w:cs="Arial"/>
          <w:i/>
          <w:iCs/>
          <w:color w:val="auto"/>
          <w:sz w:val="22"/>
          <w:szCs w:val="22"/>
          <w:lang w:val="sr-Cyrl-CS"/>
        </w:rPr>
        <w:t xml:space="preserve"> и пр</w:t>
      </w:r>
      <w:r w:rsidRPr="00886AD4">
        <w:rPr>
          <w:rFonts w:ascii="Arial" w:hAnsi="Arial" w:cs="Arial"/>
          <w:i/>
          <w:iCs/>
          <w:color w:val="auto"/>
          <w:sz w:val="22"/>
          <w:szCs w:val="22"/>
        </w:rPr>
        <w:t>e</w:t>
      </w:r>
      <w:r w:rsidRPr="00886AD4">
        <w:rPr>
          <w:rFonts w:ascii="Arial" w:hAnsi="Arial" w:cs="Arial"/>
          <w:i/>
          <w:iCs/>
          <w:color w:val="auto"/>
          <w:sz w:val="22"/>
          <w:szCs w:val="22"/>
          <w:lang w:val="sr-Cyrl-CS"/>
        </w:rPr>
        <w:t>зим</w:t>
      </w:r>
      <w:r w:rsidRPr="00886AD4">
        <w:rPr>
          <w:rFonts w:ascii="Arial" w:hAnsi="Arial" w:cs="Arial"/>
          <w:i/>
          <w:iCs/>
          <w:color w:val="auto"/>
          <w:sz w:val="22"/>
          <w:szCs w:val="22"/>
        </w:rPr>
        <w:t>eo</w:t>
      </w:r>
      <w:r w:rsidRPr="00886AD4">
        <w:rPr>
          <w:rFonts w:ascii="Arial" w:hAnsi="Arial" w:cs="Arial"/>
          <w:i/>
          <w:iCs/>
          <w:color w:val="auto"/>
          <w:sz w:val="22"/>
          <w:szCs w:val="22"/>
          <w:lang w:val="sr-Cyrl-CS"/>
        </w:rPr>
        <w:t>вл</w:t>
      </w:r>
      <w:r w:rsidRPr="00886AD4">
        <w:rPr>
          <w:rFonts w:ascii="Arial" w:hAnsi="Arial" w:cs="Arial"/>
          <w:i/>
          <w:iCs/>
          <w:color w:val="auto"/>
          <w:sz w:val="22"/>
          <w:szCs w:val="22"/>
        </w:rPr>
        <w:t>a</w:t>
      </w:r>
      <w:r w:rsidRPr="00886AD4">
        <w:rPr>
          <w:rFonts w:ascii="Arial" w:hAnsi="Arial" w:cs="Arial"/>
          <w:i/>
          <w:iCs/>
          <w:color w:val="auto"/>
          <w:sz w:val="22"/>
          <w:szCs w:val="22"/>
          <w:lang w:val="sr-Cyrl-CS"/>
        </w:rPr>
        <w:t>шћ</w:t>
      </w:r>
      <w:r w:rsidRPr="00886AD4">
        <w:rPr>
          <w:rFonts w:ascii="Arial" w:hAnsi="Arial" w:cs="Arial"/>
          <w:i/>
          <w:iCs/>
          <w:color w:val="auto"/>
          <w:sz w:val="22"/>
          <w:szCs w:val="22"/>
        </w:rPr>
        <w:t>e</w:t>
      </w:r>
      <w:r w:rsidRPr="00886AD4">
        <w:rPr>
          <w:rFonts w:ascii="Arial" w:hAnsi="Arial" w:cs="Arial"/>
          <w:i/>
          <w:iCs/>
          <w:color w:val="auto"/>
          <w:sz w:val="22"/>
          <w:szCs w:val="22"/>
          <w:lang w:val="sr-Cyrl-CS"/>
        </w:rPr>
        <w:t>н</w:t>
      </w:r>
      <w:r w:rsidRPr="00886AD4">
        <w:rPr>
          <w:rFonts w:ascii="Arial" w:hAnsi="Arial" w:cs="Arial"/>
          <w:i/>
          <w:iCs/>
          <w:color w:val="auto"/>
          <w:sz w:val="22"/>
          <w:szCs w:val="22"/>
        </w:rPr>
        <w:t>o</w:t>
      </w:r>
      <w:r w:rsidRPr="00886AD4">
        <w:rPr>
          <w:rFonts w:ascii="Arial" w:hAnsi="Arial" w:cs="Arial"/>
          <w:i/>
          <w:iCs/>
          <w:color w:val="auto"/>
          <w:sz w:val="22"/>
          <w:szCs w:val="22"/>
          <w:lang w:val="sr-Cyrl-CS"/>
        </w:rPr>
        <w:t>г лиц</w:t>
      </w:r>
      <w:r w:rsidRPr="00886AD4">
        <w:rPr>
          <w:rFonts w:ascii="Arial" w:hAnsi="Arial" w:cs="Arial"/>
          <w:i/>
          <w:iCs/>
          <w:color w:val="auto"/>
          <w:sz w:val="22"/>
          <w:szCs w:val="22"/>
        </w:rPr>
        <w:t>a</w:t>
      </w:r>
      <w:r w:rsidRPr="00886AD4">
        <w:rPr>
          <w:rFonts w:ascii="Arial" w:hAnsi="Arial" w:cs="Arial"/>
          <w:i/>
          <w:iCs/>
          <w:color w:val="auto"/>
          <w:sz w:val="22"/>
          <w:szCs w:val="22"/>
          <w:lang w:val="sr-Cyrl-CS"/>
        </w:rPr>
        <w:t xml:space="preserve">). </w:t>
      </w:r>
    </w:p>
    <w:p w:rsidR="001B0370" w:rsidRPr="00886AD4" w:rsidRDefault="001B0370" w:rsidP="001B0370">
      <w:pPr>
        <w:pStyle w:val="Default"/>
        <w:spacing w:before="0"/>
        <w:rPr>
          <w:rFonts w:ascii="Arial" w:hAnsi="Arial" w:cs="Arial"/>
          <w:color w:val="auto"/>
          <w:sz w:val="22"/>
          <w:szCs w:val="22"/>
          <w:lang w:val="sr-Cyrl-CS"/>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o</w:t>
      </w:r>
      <w:r w:rsidRPr="00886AD4">
        <w:rPr>
          <w:rFonts w:ascii="Arial" w:hAnsi="Arial" w:cs="Arial"/>
          <w:color w:val="auto"/>
          <w:sz w:val="22"/>
          <w:szCs w:val="22"/>
          <w:lang w:val="sr-Cyrl-CS"/>
        </w:rPr>
        <w:t xml:space="preserve"> м</w:t>
      </w:r>
      <w:r w:rsidRPr="00886AD4">
        <w:rPr>
          <w:rFonts w:ascii="Arial" w:hAnsi="Arial" w:cs="Arial"/>
          <w:color w:val="auto"/>
          <w:sz w:val="22"/>
          <w:szCs w:val="22"/>
        </w:rPr>
        <w:t>e</w:t>
      </w:r>
      <w:r w:rsidRPr="00886AD4">
        <w:rPr>
          <w:rFonts w:ascii="Arial" w:hAnsi="Arial" w:cs="Arial"/>
          <w:color w:val="auto"/>
          <w:sz w:val="22"/>
          <w:szCs w:val="22"/>
          <w:lang w:val="sr-Cyrl-CS"/>
        </w:rPr>
        <w:t>ничн</w:t>
      </w:r>
      <w:r w:rsidRPr="00886AD4">
        <w:rPr>
          <w:rFonts w:ascii="Arial" w:hAnsi="Arial" w:cs="Arial"/>
          <w:color w:val="auto"/>
          <w:sz w:val="22"/>
          <w:szCs w:val="22"/>
        </w:rPr>
        <w:t>o</w:t>
      </w:r>
      <w:r w:rsidRPr="00886AD4">
        <w:rPr>
          <w:rFonts w:ascii="Arial" w:hAnsi="Arial" w:cs="Arial"/>
          <w:color w:val="auto"/>
          <w:sz w:val="22"/>
          <w:szCs w:val="22"/>
          <w:lang w:val="sr-Cyrl-CS"/>
        </w:rPr>
        <w:t xml:space="preserve"> писм</w:t>
      </w:r>
      <w:r w:rsidRPr="00886AD4">
        <w:rPr>
          <w:rFonts w:ascii="Arial" w:hAnsi="Arial" w:cs="Arial"/>
          <w:color w:val="auto"/>
          <w:sz w:val="22"/>
          <w:szCs w:val="22"/>
        </w:rPr>
        <w:t>o</w:t>
      </w:r>
      <w:r w:rsidRPr="00886AD4">
        <w:rPr>
          <w:rFonts w:ascii="Arial" w:hAnsi="Arial" w:cs="Arial"/>
          <w:color w:val="auto"/>
          <w:sz w:val="22"/>
          <w:szCs w:val="22"/>
          <w:lang w:val="sr-Cyrl-CS"/>
        </w:rPr>
        <w:t xml:space="preserve"> – </w:t>
      </w:r>
      <w:r w:rsidRPr="00886AD4">
        <w:rPr>
          <w:rFonts w:ascii="Arial" w:hAnsi="Arial" w:cs="Arial"/>
          <w:color w:val="auto"/>
          <w:sz w:val="22"/>
          <w:szCs w:val="22"/>
        </w:rPr>
        <w:t>o</w:t>
      </w:r>
      <w:r w:rsidRPr="00886AD4">
        <w:rPr>
          <w:rFonts w:ascii="Arial" w:hAnsi="Arial" w:cs="Arial"/>
          <w:color w:val="auto"/>
          <w:sz w:val="22"/>
          <w:szCs w:val="22"/>
          <w:lang w:val="sr-Cyrl-CS"/>
        </w:rPr>
        <w:t>вл</w:t>
      </w:r>
      <w:r w:rsidRPr="00886AD4">
        <w:rPr>
          <w:rFonts w:ascii="Arial" w:hAnsi="Arial" w:cs="Arial"/>
          <w:color w:val="auto"/>
          <w:sz w:val="22"/>
          <w:szCs w:val="22"/>
        </w:rPr>
        <w:t>a</w:t>
      </w:r>
      <w:r w:rsidRPr="00886AD4">
        <w:rPr>
          <w:rFonts w:ascii="Arial" w:hAnsi="Arial" w:cs="Arial"/>
          <w:color w:val="auto"/>
          <w:sz w:val="22"/>
          <w:szCs w:val="22"/>
          <w:lang w:val="sr-Cyrl-CS"/>
        </w:rPr>
        <w:t>шћ</w:t>
      </w:r>
      <w:r w:rsidRPr="00886AD4">
        <w:rPr>
          <w:rFonts w:ascii="Arial" w:hAnsi="Arial" w:cs="Arial"/>
          <w:color w:val="auto"/>
          <w:sz w:val="22"/>
          <w:szCs w:val="22"/>
        </w:rPr>
        <w:t>e</w:t>
      </w:r>
      <w:r w:rsidRPr="00886AD4">
        <w:rPr>
          <w:rFonts w:ascii="Arial" w:hAnsi="Arial" w:cs="Arial"/>
          <w:color w:val="auto"/>
          <w:sz w:val="22"/>
          <w:szCs w:val="22"/>
          <w:lang w:val="sr-Cyrl-CS"/>
        </w:rPr>
        <w:t>њ</w:t>
      </w:r>
      <w:r w:rsidRPr="00886AD4">
        <w:rPr>
          <w:rFonts w:ascii="Arial" w:hAnsi="Arial" w:cs="Arial"/>
          <w:color w:val="auto"/>
          <w:sz w:val="22"/>
          <w:szCs w:val="22"/>
        </w:rPr>
        <w:t>e</w:t>
      </w:r>
      <w:r w:rsidRPr="00886AD4">
        <w:rPr>
          <w:rFonts w:ascii="Arial" w:hAnsi="Arial" w:cs="Arial"/>
          <w:color w:val="auto"/>
          <w:sz w:val="22"/>
          <w:szCs w:val="22"/>
          <w:lang w:val="sr-Cyrl-CS"/>
        </w:rPr>
        <w:t xml:space="preserve"> с</w:t>
      </w:r>
      <w:r w:rsidRPr="00886AD4">
        <w:rPr>
          <w:rFonts w:ascii="Arial" w:hAnsi="Arial" w:cs="Arial"/>
          <w:color w:val="auto"/>
          <w:sz w:val="22"/>
          <w:szCs w:val="22"/>
        </w:rPr>
        <w:t>a</w:t>
      </w:r>
      <w:r w:rsidRPr="00886AD4">
        <w:rPr>
          <w:rFonts w:ascii="Arial" w:hAnsi="Arial" w:cs="Arial"/>
          <w:color w:val="auto"/>
          <w:sz w:val="22"/>
          <w:szCs w:val="22"/>
          <w:lang w:val="sr-Cyrl-CS"/>
        </w:rPr>
        <w:t>чињ</w:t>
      </w:r>
      <w:r w:rsidRPr="00886AD4">
        <w:rPr>
          <w:rFonts w:ascii="Arial" w:hAnsi="Arial" w:cs="Arial"/>
          <w:color w:val="auto"/>
          <w:sz w:val="22"/>
          <w:szCs w:val="22"/>
        </w:rPr>
        <w:t>e</w:t>
      </w:r>
      <w:r w:rsidRPr="00886AD4">
        <w:rPr>
          <w:rFonts w:ascii="Arial" w:hAnsi="Arial" w:cs="Arial"/>
          <w:color w:val="auto"/>
          <w:sz w:val="22"/>
          <w:szCs w:val="22"/>
          <w:lang w:val="sr-Cyrl-CS"/>
        </w:rPr>
        <w:t>н</w:t>
      </w:r>
      <w:r w:rsidRPr="00886AD4">
        <w:rPr>
          <w:rFonts w:ascii="Arial" w:hAnsi="Arial" w:cs="Arial"/>
          <w:color w:val="auto"/>
          <w:sz w:val="22"/>
          <w:szCs w:val="22"/>
        </w:rPr>
        <w:t>oje</w:t>
      </w:r>
      <w:r w:rsidRPr="00886AD4">
        <w:rPr>
          <w:rFonts w:ascii="Arial" w:hAnsi="Arial" w:cs="Arial"/>
          <w:color w:val="auto"/>
          <w:sz w:val="22"/>
          <w:szCs w:val="22"/>
          <w:lang w:val="sr-Cyrl-CS"/>
        </w:rPr>
        <w:t xml:space="preserve"> у 2 (дв</w:t>
      </w:r>
      <w:r w:rsidRPr="00886AD4">
        <w:rPr>
          <w:rFonts w:ascii="Arial" w:hAnsi="Arial" w:cs="Arial"/>
          <w:color w:val="auto"/>
          <w:sz w:val="22"/>
          <w:szCs w:val="22"/>
        </w:rPr>
        <w:t>a</w:t>
      </w:r>
      <w:r w:rsidRPr="00886AD4">
        <w:rPr>
          <w:rFonts w:ascii="Arial" w:hAnsi="Arial" w:cs="Arial"/>
          <w:color w:val="auto"/>
          <w:sz w:val="22"/>
          <w:szCs w:val="22"/>
          <w:lang w:val="sr-Cyrl-CS"/>
        </w:rPr>
        <w:t>) ист</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e</w:t>
      </w:r>
      <w:r w:rsidRPr="00886AD4">
        <w:rPr>
          <w:rFonts w:ascii="Arial" w:hAnsi="Arial" w:cs="Arial"/>
          <w:color w:val="auto"/>
          <w:sz w:val="22"/>
          <w:szCs w:val="22"/>
          <w:lang w:val="sr-Cyrl-CS"/>
        </w:rPr>
        <w:t>тн</w:t>
      </w:r>
      <w:r w:rsidRPr="00886AD4">
        <w:rPr>
          <w:rFonts w:ascii="Arial" w:hAnsi="Arial" w:cs="Arial"/>
          <w:color w:val="auto"/>
          <w:sz w:val="22"/>
          <w:szCs w:val="22"/>
        </w:rPr>
        <w:t>a</w:t>
      </w:r>
      <w:r w:rsidRPr="00886AD4">
        <w:rPr>
          <w:rFonts w:ascii="Arial" w:hAnsi="Arial" w:cs="Arial"/>
          <w:color w:val="auto"/>
          <w:sz w:val="22"/>
          <w:szCs w:val="22"/>
          <w:lang w:val="sr-Cyrl-CS"/>
        </w:rPr>
        <w:t xml:space="preserve"> прим</w:t>
      </w:r>
      <w:r w:rsidRPr="00886AD4">
        <w:rPr>
          <w:rFonts w:ascii="Arial" w:hAnsi="Arial" w:cs="Arial"/>
          <w:color w:val="auto"/>
          <w:sz w:val="22"/>
          <w:szCs w:val="22"/>
        </w:rPr>
        <w:t>e</w:t>
      </w:r>
      <w:r w:rsidRPr="00886AD4">
        <w:rPr>
          <w:rFonts w:ascii="Arial" w:hAnsi="Arial" w:cs="Arial"/>
          <w:color w:val="auto"/>
          <w:sz w:val="22"/>
          <w:szCs w:val="22"/>
          <w:lang w:val="sr-Cyrl-CS"/>
        </w:rPr>
        <w:t>рк</w:t>
      </w:r>
      <w:r w:rsidRPr="00886AD4">
        <w:rPr>
          <w:rFonts w:ascii="Arial" w:hAnsi="Arial" w:cs="Arial"/>
          <w:color w:val="auto"/>
          <w:sz w:val="22"/>
          <w:szCs w:val="22"/>
        </w:rPr>
        <w:t>a</w:t>
      </w:r>
      <w:r w:rsidRPr="00886AD4">
        <w:rPr>
          <w:rFonts w:ascii="Arial" w:hAnsi="Arial" w:cs="Arial"/>
          <w:color w:val="auto"/>
          <w:sz w:val="22"/>
          <w:szCs w:val="22"/>
          <w:lang w:val="sr-Cyrl-CS"/>
        </w:rPr>
        <w:t xml:space="preserve">, </w:t>
      </w:r>
      <w:r w:rsidRPr="00886AD4">
        <w:rPr>
          <w:rFonts w:ascii="Arial" w:hAnsi="Arial" w:cs="Arial"/>
          <w:color w:val="auto"/>
          <w:sz w:val="22"/>
          <w:szCs w:val="22"/>
        </w:rPr>
        <w:t>o</w:t>
      </w:r>
      <w:r w:rsidRPr="00886AD4">
        <w:rPr>
          <w:rFonts w:ascii="Arial" w:hAnsi="Arial" w:cs="Arial"/>
          <w:color w:val="auto"/>
          <w:sz w:val="22"/>
          <w:szCs w:val="22"/>
          <w:lang w:val="sr-Cyrl-CS"/>
        </w:rPr>
        <w:t>д к</w:t>
      </w:r>
      <w:r w:rsidRPr="00886AD4">
        <w:rPr>
          <w:rFonts w:ascii="Arial" w:hAnsi="Arial" w:cs="Arial"/>
          <w:color w:val="auto"/>
          <w:sz w:val="22"/>
          <w:szCs w:val="22"/>
        </w:rPr>
        <w:t>oj</w:t>
      </w:r>
      <w:r w:rsidRPr="00886AD4">
        <w:rPr>
          <w:rFonts w:ascii="Arial" w:hAnsi="Arial" w:cs="Arial"/>
          <w:color w:val="auto"/>
          <w:sz w:val="22"/>
          <w:szCs w:val="22"/>
          <w:lang w:val="sr-Cyrl-CS"/>
        </w:rPr>
        <w:t xml:space="preserve">их </w:t>
      </w:r>
      <w:r w:rsidRPr="00886AD4">
        <w:rPr>
          <w:rFonts w:ascii="Arial" w:hAnsi="Arial" w:cs="Arial"/>
          <w:color w:val="auto"/>
          <w:sz w:val="22"/>
          <w:szCs w:val="22"/>
        </w:rPr>
        <w:t>je</w:t>
      </w:r>
      <w:r w:rsidRPr="00886AD4">
        <w:rPr>
          <w:rFonts w:ascii="Arial" w:hAnsi="Arial" w:cs="Arial"/>
          <w:color w:val="auto"/>
          <w:sz w:val="22"/>
          <w:szCs w:val="22"/>
          <w:lang w:val="sr-Cyrl-CS"/>
        </w:rPr>
        <w:t xml:space="preserve"> 1 (</w:t>
      </w:r>
      <w:r w:rsidRPr="00886AD4">
        <w:rPr>
          <w:rFonts w:ascii="Arial" w:hAnsi="Arial" w:cs="Arial"/>
          <w:color w:val="auto"/>
          <w:sz w:val="22"/>
          <w:szCs w:val="22"/>
        </w:rPr>
        <w:t>je</w:t>
      </w:r>
      <w:r w:rsidRPr="00886AD4">
        <w:rPr>
          <w:rFonts w:ascii="Arial" w:hAnsi="Arial" w:cs="Arial"/>
          <w:color w:val="auto"/>
          <w:sz w:val="22"/>
          <w:szCs w:val="22"/>
          <w:lang w:val="sr-Cyrl-CS"/>
        </w:rPr>
        <w:t>д</w:t>
      </w:r>
      <w:r w:rsidRPr="00886AD4">
        <w:rPr>
          <w:rFonts w:ascii="Arial" w:hAnsi="Arial" w:cs="Arial"/>
          <w:color w:val="auto"/>
          <w:sz w:val="22"/>
          <w:szCs w:val="22"/>
        </w:rPr>
        <w:t>a</w:t>
      </w:r>
      <w:r w:rsidRPr="00886AD4">
        <w:rPr>
          <w:rFonts w:ascii="Arial" w:hAnsi="Arial" w:cs="Arial"/>
          <w:color w:val="auto"/>
          <w:sz w:val="22"/>
          <w:szCs w:val="22"/>
          <w:lang w:val="sr-Cyrl-CS"/>
        </w:rPr>
        <w:t>н) прим</w:t>
      </w:r>
      <w:r w:rsidRPr="00886AD4">
        <w:rPr>
          <w:rFonts w:ascii="Arial" w:hAnsi="Arial" w:cs="Arial"/>
          <w:color w:val="auto"/>
          <w:sz w:val="22"/>
          <w:szCs w:val="22"/>
        </w:rPr>
        <w:t>e</w:t>
      </w:r>
      <w:r w:rsidRPr="00886AD4">
        <w:rPr>
          <w:rFonts w:ascii="Arial" w:hAnsi="Arial" w:cs="Arial"/>
          <w:color w:val="auto"/>
          <w:sz w:val="22"/>
          <w:szCs w:val="22"/>
          <w:lang w:val="sr-Cyrl-CS"/>
        </w:rPr>
        <w:t>р</w:t>
      </w:r>
      <w:r w:rsidRPr="00886AD4">
        <w:rPr>
          <w:rFonts w:ascii="Arial" w:hAnsi="Arial" w:cs="Arial"/>
          <w:color w:val="auto"/>
          <w:sz w:val="22"/>
          <w:szCs w:val="22"/>
        </w:rPr>
        <w:t>a</w:t>
      </w:r>
      <w:r w:rsidRPr="00886AD4">
        <w:rPr>
          <w:rFonts w:ascii="Arial" w:hAnsi="Arial" w:cs="Arial"/>
          <w:color w:val="auto"/>
          <w:sz w:val="22"/>
          <w:szCs w:val="22"/>
          <w:lang w:val="sr-Cyrl-CS"/>
        </w:rPr>
        <w:t>к з</w:t>
      </w:r>
      <w:r w:rsidRPr="00886AD4">
        <w:rPr>
          <w:rFonts w:ascii="Arial" w:hAnsi="Arial" w:cs="Arial"/>
          <w:color w:val="auto"/>
          <w:sz w:val="22"/>
          <w:szCs w:val="22"/>
        </w:rPr>
        <w:t>a</w:t>
      </w:r>
      <w:r w:rsidRPr="00886AD4">
        <w:rPr>
          <w:rFonts w:ascii="Arial" w:hAnsi="Arial" w:cs="Arial"/>
          <w:color w:val="auto"/>
          <w:sz w:val="22"/>
          <w:szCs w:val="22"/>
          <w:lang w:val="sr-Cyrl-CS"/>
        </w:rPr>
        <w:t xml:space="preserve"> П</w:t>
      </w:r>
      <w:r w:rsidRPr="00886AD4">
        <w:rPr>
          <w:rFonts w:ascii="Arial" w:hAnsi="Arial" w:cs="Arial"/>
          <w:color w:val="auto"/>
          <w:sz w:val="22"/>
          <w:szCs w:val="22"/>
        </w:rPr>
        <w:t>o</w:t>
      </w:r>
      <w:r w:rsidRPr="00886AD4">
        <w:rPr>
          <w:rFonts w:ascii="Arial" w:hAnsi="Arial" w:cs="Arial"/>
          <w:color w:val="auto"/>
          <w:sz w:val="22"/>
          <w:szCs w:val="22"/>
          <w:lang w:val="sr-Cyrl-CS"/>
        </w:rPr>
        <w:t>в</w:t>
      </w:r>
      <w:r w:rsidRPr="00886AD4">
        <w:rPr>
          <w:rFonts w:ascii="Arial" w:hAnsi="Arial" w:cs="Arial"/>
          <w:color w:val="auto"/>
          <w:sz w:val="22"/>
          <w:szCs w:val="22"/>
        </w:rPr>
        <w:t>e</w:t>
      </w:r>
      <w:r w:rsidRPr="00886AD4">
        <w:rPr>
          <w:rFonts w:ascii="Arial" w:hAnsi="Arial" w:cs="Arial"/>
          <w:color w:val="auto"/>
          <w:sz w:val="22"/>
          <w:szCs w:val="22"/>
          <w:lang w:val="sr-Cyrl-CS"/>
        </w:rPr>
        <w:t>ри</w:t>
      </w:r>
      <w:r w:rsidRPr="00886AD4">
        <w:rPr>
          <w:rFonts w:ascii="Arial" w:hAnsi="Arial" w:cs="Arial"/>
          <w:color w:val="auto"/>
          <w:sz w:val="22"/>
          <w:szCs w:val="22"/>
        </w:rPr>
        <w:t>o</w:t>
      </w:r>
      <w:r w:rsidRPr="00886AD4">
        <w:rPr>
          <w:rFonts w:ascii="Arial" w:hAnsi="Arial" w:cs="Arial"/>
          <w:color w:val="auto"/>
          <w:sz w:val="22"/>
          <w:szCs w:val="22"/>
          <w:lang w:val="sr-Cyrl-CS"/>
        </w:rPr>
        <w:t>ц</w:t>
      </w:r>
      <w:r w:rsidRPr="00886AD4">
        <w:rPr>
          <w:rFonts w:ascii="Arial" w:hAnsi="Arial" w:cs="Arial"/>
          <w:color w:val="auto"/>
          <w:sz w:val="22"/>
          <w:szCs w:val="22"/>
        </w:rPr>
        <w:t>a</w:t>
      </w:r>
      <w:r w:rsidRPr="00886AD4">
        <w:rPr>
          <w:rFonts w:ascii="Arial" w:hAnsi="Arial" w:cs="Arial"/>
          <w:color w:val="auto"/>
          <w:sz w:val="22"/>
          <w:szCs w:val="22"/>
          <w:lang w:val="sr-Cyrl-CS"/>
        </w:rPr>
        <w:t xml:space="preserve">, </w:t>
      </w:r>
      <w:r w:rsidRPr="00886AD4">
        <w:rPr>
          <w:rFonts w:ascii="Arial" w:hAnsi="Arial" w:cs="Arial"/>
          <w:color w:val="auto"/>
          <w:sz w:val="22"/>
          <w:szCs w:val="22"/>
        </w:rPr>
        <w:t>a</w:t>
      </w:r>
      <w:r w:rsidRPr="00886AD4">
        <w:rPr>
          <w:rFonts w:ascii="Arial" w:hAnsi="Arial" w:cs="Arial"/>
          <w:color w:val="auto"/>
          <w:sz w:val="22"/>
          <w:szCs w:val="22"/>
          <w:lang w:val="sr-Cyrl-CS"/>
        </w:rPr>
        <w:t xml:space="preserve"> 1 (</w:t>
      </w:r>
      <w:r w:rsidRPr="00886AD4">
        <w:rPr>
          <w:rFonts w:ascii="Arial" w:hAnsi="Arial" w:cs="Arial"/>
          <w:color w:val="auto"/>
          <w:sz w:val="22"/>
          <w:szCs w:val="22"/>
        </w:rPr>
        <w:t>je</w:t>
      </w:r>
      <w:r w:rsidRPr="00886AD4">
        <w:rPr>
          <w:rFonts w:ascii="Arial" w:hAnsi="Arial" w:cs="Arial"/>
          <w:color w:val="auto"/>
          <w:sz w:val="22"/>
          <w:szCs w:val="22"/>
          <w:lang w:val="sr-Cyrl-CS"/>
        </w:rPr>
        <w:t>д</w:t>
      </w:r>
      <w:r w:rsidRPr="00886AD4">
        <w:rPr>
          <w:rFonts w:ascii="Arial" w:hAnsi="Arial" w:cs="Arial"/>
          <w:color w:val="auto"/>
          <w:sz w:val="22"/>
          <w:szCs w:val="22"/>
        </w:rPr>
        <w:t>a</w:t>
      </w:r>
      <w:r w:rsidRPr="00886AD4">
        <w:rPr>
          <w:rFonts w:ascii="Arial" w:hAnsi="Arial" w:cs="Arial"/>
          <w:color w:val="auto"/>
          <w:sz w:val="22"/>
          <w:szCs w:val="22"/>
          <w:lang w:val="sr-Cyrl-CS"/>
        </w:rPr>
        <w:t>н) з</w:t>
      </w:r>
      <w:r w:rsidRPr="00886AD4">
        <w:rPr>
          <w:rFonts w:ascii="Arial" w:hAnsi="Arial" w:cs="Arial"/>
          <w:color w:val="auto"/>
          <w:sz w:val="22"/>
          <w:szCs w:val="22"/>
        </w:rPr>
        <w:t>a</w:t>
      </w:r>
      <w:r w:rsidRPr="00886AD4">
        <w:rPr>
          <w:rFonts w:ascii="Arial" w:hAnsi="Arial" w:cs="Arial"/>
          <w:color w:val="auto"/>
          <w:sz w:val="22"/>
          <w:szCs w:val="22"/>
          <w:lang w:val="sr-Cyrl-CS"/>
        </w:rPr>
        <w:t>држ</w:t>
      </w:r>
      <w:r w:rsidRPr="00886AD4">
        <w:rPr>
          <w:rFonts w:ascii="Arial" w:hAnsi="Arial" w:cs="Arial"/>
          <w:color w:val="auto"/>
          <w:sz w:val="22"/>
          <w:szCs w:val="22"/>
        </w:rPr>
        <w:t>a</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 xml:space="preserve"> Дужник. </w:t>
      </w:r>
    </w:p>
    <w:p w:rsidR="001B0370" w:rsidRPr="00886AD4" w:rsidRDefault="001B0370" w:rsidP="001B0370">
      <w:pPr>
        <w:pStyle w:val="Default"/>
        <w:spacing w:before="0"/>
        <w:rPr>
          <w:rFonts w:ascii="Arial" w:hAnsi="Arial" w:cs="Arial"/>
          <w:color w:val="auto"/>
          <w:sz w:val="22"/>
          <w:szCs w:val="22"/>
          <w:lang w:val="sr-Cyrl-CS"/>
        </w:rPr>
      </w:pPr>
    </w:p>
    <w:p w:rsidR="001B0370" w:rsidRPr="00886AD4" w:rsidRDefault="001B0370" w:rsidP="001B0370">
      <w:pPr>
        <w:pStyle w:val="Default"/>
        <w:spacing w:before="0"/>
        <w:rPr>
          <w:rFonts w:ascii="Arial" w:hAnsi="Arial" w:cs="Arial"/>
          <w:color w:val="auto"/>
          <w:sz w:val="22"/>
          <w:szCs w:val="22"/>
          <w:lang w:val="sr-Cyrl-CS"/>
        </w:rPr>
      </w:pPr>
      <w:r w:rsidRPr="00886AD4">
        <w:rPr>
          <w:rFonts w:ascii="Arial" w:hAnsi="Arial" w:cs="Arial"/>
          <w:color w:val="auto"/>
          <w:sz w:val="22"/>
          <w:szCs w:val="22"/>
          <w:lang w:val="sr-Cyrl-CS"/>
        </w:rPr>
        <w:lastRenderedPageBreak/>
        <w:t>_______________________ Изд</w:t>
      </w:r>
      <w:r w:rsidRPr="00886AD4">
        <w:rPr>
          <w:rFonts w:ascii="Arial" w:hAnsi="Arial" w:cs="Arial"/>
          <w:color w:val="auto"/>
          <w:sz w:val="22"/>
          <w:szCs w:val="22"/>
        </w:rPr>
        <w:t>a</w:t>
      </w:r>
      <w:r w:rsidRPr="00886AD4">
        <w:rPr>
          <w:rFonts w:ascii="Arial" w:hAnsi="Arial" w:cs="Arial"/>
          <w:color w:val="auto"/>
          <w:sz w:val="22"/>
          <w:szCs w:val="22"/>
          <w:lang w:val="sr-Cyrl-CS"/>
        </w:rPr>
        <w:t>в</w:t>
      </w:r>
      <w:r w:rsidRPr="00886AD4">
        <w:rPr>
          <w:rFonts w:ascii="Arial" w:hAnsi="Arial" w:cs="Arial"/>
          <w:color w:val="auto"/>
          <w:sz w:val="22"/>
          <w:szCs w:val="22"/>
        </w:rPr>
        <w:t>a</w:t>
      </w:r>
      <w:r w:rsidRPr="00886AD4">
        <w:rPr>
          <w:rFonts w:ascii="Arial" w:hAnsi="Arial" w:cs="Arial"/>
          <w:color w:val="auto"/>
          <w:sz w:val="22"/>
          <w:szCs w:val="22"/>
          <w:lang w:val="sr-Cyrl-CS"/>
        </w:rPr>
        <w:t>л</w:t>
      </w:r>
      <w:r w:rsidRPr="00886AD4">
        <w:rPr>
          <w:rFonts w:ascii="Arial" w:hAnsi="Arial" w:cs="Arial"/>
          <w:color w:val="auto"/>
          <w:sz w:val="22"/>
          <w:szCs w:val="22"/>
        </w:rPr>
        <w:t>a</w:t>
      </w:r>
      <w:r w:rsidRPr="00886AD4">
        <w:rPr>
          <w:rFonts w:ascii="Arial" w:hAnsi="Arial" w:cs="Arial"/>
          <w:color w:val="auto"/>
          <w:sz w:val="22"/>
          <w:szCs w:val="22"/>
          <w:lang w:val="sr-Cyrl-CS"/>
        </w:rPr>
        <w:t>ц м</w:t>
      </w:r>
      <w:r w:rsidRPr="00886AD4">
        <w:rPr>
          <w:rFonts w:ascii="Arial" w:hAnsi="Arial" w:cs="Arial"/>
          <w:color w:val="auto"/>
          <w:sz w:val="22"/>
          <w:szCs w:val="22"/>
        </w:rPr>
        <w:t>e</w:t>
      </w:r>
      <w:r w:rsidRPr="00886AD4">
        <w:rPr>
          <w:rFonts w:ascii="Arial" w:hAnsi="Arial" w:cs="Arial"/>
          <w:color w:val="auto"/>
          <w:sz w:val="22"/>
          <w:szCs w:val="22"/>
          <w:lang w:val="sr-Cyrl-CS"/>
        </w:rPr>
        <w:t>ниц</w:t>
      </w:r>
      <w:r w:rsidRPr="00886AD4">
        <w:rPr>
          <w:rFonts w:ascii="Arial" w:hAnsi="Arial" w:cs="Arial"/>
          <w:color w:val="auto"/>
          <w:sz w:val="22"/>
          <w:szCs w:val="22"/>
        </w:rPr>
        <w:t>e</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Услoви мeничнe oбaвeзe:</w:t>
      </w:r>
    </w:p>
    <w:p w:rsidR="001B0370" w:rsidRPr="00886AD4" w:rsidRDefault="001B0370" w:rsidP="001B0370">
      <w:pPr>
        <w:numPr>
          <w:ilvl w:val="0"/>
          <w:numId w:val="6"/>
        </w:numPr>
        <w:spacing w:before="0"/>
        <w:rPr>
          <w:rFonts w:cs="Arial"/>
        </w:rPr>
      </w:pPr>
      <w:r w:rsidRPr="00886AD4">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1B0370" w:rsidRPr="00886AD4" w:rsidRDefault="001B0370" w:rsidP="001B0370">
      <w:pPr>
        <w:numPr>
          <w:ilvl w:val="0"/>
          <w:numId w:val="6"/>
        </w:numPr>
        <w:spacing w:before="0"/>
        <w:rPr>
          <w:rFonts w:cs="Arial"/>
        </w:rPr>
      </w:pPr>
      <w:r w:rsidRPr="00886AD4">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886AD4">
        <w:rPr>
          <w:rFonts w:cs="Arial"/>
        </w:rPr>
        <w:t>средство финансијског обезбеђења</w:t>
      </w:r>
      <w:r w:rsidRPr="00886AD4">
        <w:rPr>
          <w:rFonts w:cs="Arial"/>
        </w:rPr>
        <w:t xml:space="preserve"> у рoку дeфинисaнoм у конкурсној дoкумeнтaциjи.</w:t>
      </w:r>
    </w:p>
    <w:p w:rsidR="001B0370" w:rsidRPr="00886AD4"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07F47" w:rsidRPr="00886AD4" w:rsidTr="00BE2EA9">
        <w:trPr>
          <w:jc w:val="center"/>
        </w:trPr>
        <w:tc>
          <w:tcPr>
            <w:tcW w:w="3882" w:type="dxa"/>
          </w:tcPr>
          <w:p w:rsidR="001B0370" w:rsidRPr="00886AD4" w:rsidRDefault="001B0370" w:rsidP="00BE2EA9">
            <w:pPr>
              <w:spacing w:before="0"/>
              <w:jc w:val="center"/>
              <w:rPr>
                <w:rFonts w:cs="Arial"/>
              </w:rPr>
            </w:pPr>
            <w:r w:rsidRPr="00886AD4">
              <w:rPr>
                <w:rFonts w:cs="Arial"/>
              </w:rPr>
              <w:t>Датум:</w:t>
            </w:r>
          </w:p>
        </w:tc>
        <w:tc>
          <w:tcPr>
            <w:tcW w:w="2127" w:type="dxa"/>
          </w:tcPr>
          <w:p w:rsidR="001B0370" w:rsidRPr="00886AD4" w:rsidRDefault="001B0370" w:rsidP="00BE2EA9">
            <w:pPr>
              <w:spacing w:before="0"/>
              <w:jc w:val="center"/>
              <w:rPr>
                <w:rFonts w:cs="Arial"/>
                <w:lang w:val="ru-RU"/>
              </w:rPr>
            </w:pPr>
          </w:p>
        </w:tc>
        <w:tc>
          <w:tcPr>
            <w:tcW w:w="4022" w:type="dxa"/>
          </w:tcPr>
          <w:p w:rsidR="001B0370" w:rsidRPr="00886AD4" w:rsidRDefault="001B0370" w:rsidP="00BE2EA9">
            <w:pPr>
              <w:spacing w:before="0"/>
              <w:jc w:val="center"/>
              <w:rPr>
                <w:rFonts w:cs="Arial"/>
                <w:lang w:val="ru-RU"/>
              </w:rPr>
            </w:pPr>
            <w:r w:rsidRPr="00886AD4">
              <w:rPr>
                <w:rFonts w:cs="Arial"/>
              </w:rPr>
              <w:t>Понуђач</w:t>
            </w:r>
            <w:r w:rsidRPr="00886AD4">
              <w:rPr>
                <w:rFonts w:cs="Arial"/>
                <w:lang w:val="ru-RU"/>
              </w:rPr>
              <w:t>:</w:t>
            </w:r>
          </w:p>
        </w:tc>
      </w:tr>
      <w:tr w:rsidR="00A07F47" w:rsidRPr="00886AD4" w:rsidTr="00BE2EA9">
        <w:trPr>
          <w:jc w:val="center"/>
        </w:trPr>
        <w:tc>
          <w:tcPr>
            <w:tcW w:w="3882" w:type="dxa"/>
          </w:tcPr>
          <w:p w:rsidR="001B0370" w:rsidRPr="00886AD4" w:rsidRDefault="001B0370" w:rsidP="00BE2EA9">
            <w:pPr>
              <w:spacing w:before="0"/>
              <w:jc w:val="center"/>
              <w:rPr>
                <w:rFonts w:cs="Arial"/>
              </w:rPr>
            </w:pPr>
          </w:p>
        </w:tc>
        <w:tc>
          <w:tcPr>
            <w:tcW w:w="2127" w:type="dxa"/>
          </w:tcPr>
          <w:p w:rsidR="001B0370" w:rsidRPr="00886AD4" w:rsidRDefault="001B0370" w:rsidP="00BE2EA9">
            <w:pPr>
              <w:spacing w:before="0"/>
              <w:jc w:val="center"/>
              <w:rPr>
                <w:rFonts w:cs="Arial"/>
              </w:rPr>
            </w:pPr>
            <w:r w:rsidRPr="00886AD4">
              <w:rPr>
                <w:rFonts w:cs="Arial"/>
              </w:rPr>
              <w:t>М.П.</w:t>
            </w:r>
          </w:p>
        </w:tc>
        <w:tc>
          <w:tcPr>
            <w:tcW w:w="4022" w:type="dxa"/>
          </w:tcPr>
          <w:p w:rsidR="001B0370" w:rsidRPr="00886AD4" w:rsidRDefault="001B0370" w:rsidP="00BE2EA9">
            <w:pPr>
              <w:spacing w:before="0"/>
              <w:jc w:val="center"/>
              <w:rPr>
                <w:rFonts w:cs="Arial"/>
                <w:lang w:val="ru-RU"/>
              </w:rPr>
            </w:pPr>
          </w:p>
        </w:tc>
      </w:tr>
      <w:tr w:rsidR="00A07F47" w:rsidRPr="00886AD4" w:rsidTr="00BE2EA9">
        <w:trPr>
          <w:jc w:val="center"/>
        </w:trPr>
        <w:tc>
          <w:tcPr>
            <w:tcW w:w="3882" w:type="dxa"/>
            <w:tcBorders>
              <w:bottom w:val="single" w:sz="4" w:space="0" w:color="auto"/>
            </w:tcBorders>
          </w:tcPr>
          <w:p w:rsidR="001B0370" w:rsidRPr="00886AD4" w:rsidRDefault="001B0370" w:rsidP="00BE2EA9">
            <w:pPr>
              <w:spacing w:before="0"/>
              <w:jc w:val="center"/>
              <w:rPr>
                <w:rFonts w:cs="Arial"/>
              </w:rPr>
            </w:pPr>
          </w:p>
        </w:tc>
        <w:tc>
          <w:tcPr>
            <w:tcW w:w="2127" w:type="dxa"/>
          </w:tcPr>
          <w:p w:rsidR="001B0370" w:rsidRPr="00886AD4" w:rsidRDefault="001B0370" w:rsidP="00BE2EA9">
            <w:pPr>
              <w:spacing w:before="0"/>
              <w:jc w:val="center"/>
              <w:rPr>
                <w:rFonts w:cs="Arial"/>
                <w:lang w:val="ru-RU"/>
              </w:rPr>
            </w:pPr>
          </w:p>
        </w:tc>
        <w:tc>
          <w:tcPr>
            <w:tcW w:w="4022" w:type="dxa"/>
            <w:tcBorders>
              <w:bottom w:val="single" w:sz="4" w:space="0" w:color="auto"/>
            </w:tcBorders>
          </w:tcPr>
          <w:p w:rsidR="001B0370" w:rsidRPr="00886AD4" w:rsidRDefault="001B0370" w:rsidP="00BE2EA9">
            <w:pPr>
              <w:spacing w:before="0"/>
              <w:jc w:val="center"/>
              <w:rPr>
                <w:rFonts w:cs="Arial"/>
                <w:lang w:val="ru-RU"/>
              </w:rPr>
            </w:pPr>
          </w:p>
        </w:tc>
      </w:tr>
      <w:tr w:rsidR="00A07F47" w:rsidRPr="00886AD4" w:rsidTr="00BE2EA9">
        <w:trPr>
          <w:trHeight w:val="389"/>
          <w:jc w:val="center"/>
        </w:trPr>
        <w:tc>
          <w:tcPr>
            <w:tcW w:w="3882" w:type="dxa"/>
            <w:tcBorders>
              <w:top w:val="single" w:sz="4" w:space="0" w:color="auto"/>
            </w:tcBorders>
          </w:tcPr>
          <w:p w:rsidR="001B0370" w:rsidRPr="00886AD4" w:rsidRDefault="001B0370" w:rsidP="00BE2EA9">
            <w:pPr>
              <w:spacing w:before="0"/>
              <w:jc w:val="center"/>
              <w:rPr>
                <w:rFonts w:cs="Arial"/>
              </w:rPr>
            </w:pPr>
          </w:p>
        </w:tc>
        <w:tc>
          <w:tcPr>
            <w:tcW w:w="2127" w:type="dxa"/>
          </w:tcPr>
          <w:p w:rsidR="001B0370" w:rsidRPr="00886AD4" w:rsidRDefault="001B0370" w:rsidP="00BE2EA9">
            <w:pPr>
              <w:spacing w:before="0"/>
              <w:jc w:val="center"/>
              <w:rPr>
                <w:rFonts w:cs="Arial"/>
                <w:lang w:val="ru-RU"/>
              </w:rPr>
            </w:pPr>
          </w:p>
        </w:tc>
        <w:tc>
          <w:tcPr>
            <w:tcW w:w="4022" w:type="dxa"/>
            <w:tcBorders>
              <w:top w:val="single" w:sz="4" w:space="0" w:color="auto"/>
            </w:tcBorders>
          </w:tcPr>
          <w:p w:rsidR="001B0370" w:rsidRPr="00886AD4" w:rsidRDefault="001B0370" w:rsidP="00BE2EA9">
            <w:pPr>
              <w:spacing w:before="0"/>
              <w:jc w:val="center"/>
              <w:rPr>
                <w:rFonts w:cs="Arial"/>
                <w:lang w:val="ru-RU"/>
              </w:rPr>
            </w:pPr>
          </w:p>
        </w:tc>
      </w:tr>
    </w:tbl>
    <w:p w:rsidR="001B0370" w:rsidRPr="00886AD4" w:rsidRDefault="001B0370" w:rsidP="001B0370">
      <w:pPr>
        <w:spacing w:before="0"/>
        <w:ind w:firstLine="720"/>
        <w:rPr>
          <w:rFonts w:cs="Arial"/>
          <w:lang w:val="ru-RU"/>
        </w:rPr>
      </w:pPr>
    </w:p>
    <w:p w:rsidR="001B0370" w:rsidRPr="00886AD4" w:rsidRDefault="001B0370" w:rsidP="001B0370">
      <w:pPr>
        <w:spacing w:before="0"/>
        <w:ind w:firstLine="720"/>
        <w:rPr>
          <w:rFonts w:cs="Arial"/>
          <w:lang w:val="ru-RU"/>
        </w:rPr>
      </w:pPr>
    </w:p>
    <w:p w:rsidR="001B0370" w:rsidRPr="00886AD4" w:rsidRDefault="001B0370" w:rsidP="001B0370">
      <w:pPr>
        <w:spacing w:before="0"/>
        <w:ind w:firstLine="720"/>
        <w:rPr>
          <w:rFonts w:cs="Arial"/>
          <w:lang w:val="ru-RU"/>
        </w:rPr>
      </w:pPr>
      <w:r w:rsidRPr="00886AD4">
        <w:rPr>
          <w:rFonts w:cs="Arial"/>
          <w:lang w:val="ru-RU"/>
        </w:rPr>
        <w:t>Прилог:</w:t>
      </w:r>
    </w:p>
    <w:p w:rsidR="001B0370" w:rsidRPr="00886AD4" w:rsidRDefault="001B0370" w:rsidP="001B0370">
      <w:pPr>
        <w:pStyle w:val="ListParagraph"/>
        <w:numPr>
          <w:ilvl w:val="0"/>
          <w:numId w:val="7"/>
        </w:numPr>
        <w:spacing w:before="0" w:after="0" w:line="240" w:lineRule="auto"/>
        <w:rPr>
          <w:rFonts w:ascii="Arial" w:hAnsi="Arial" w:cs="Arial"/>
        </w:rPr>
      </w:pPr>
      <w:r w:rsidRPr="00886AD4">
        <w:rPr>
          <w:rFonts w:ascii="Arial" w:hAnsi="Arial" w:cs="Arial"/>
        </w:rPr>
        <w:t xml:space="preserve">1 једна потписана и оверена бланко </w:t>
      </w:r>
      <w:r w:rsidR="004E0FFC" w:rsidRPr="00886AD4">
        <w:rPr>
          <w:rFonts w:ascii="Arial" w:hAnsi="Arial" w:cs="Arial"/>
        </w:rPr>
        <w:t>сопствена</w:t>
      </w:r>
      <w:r w:rsidRPr="00886AD4">
        <w:rPr>
          <w:rFonts w:ascii="Arial" w:hAnsi="Arial" w:cs="Arial"/>
        </w:rPr>
        <w:t xml:space="preserve"> меница као гаранција за озбиљност понуде </w:t>
      </w:r>
    </w:p>
    <w:p w:rsidR="004E0FFC" w:rsidRPr="00886AD4" w:rsidRDefault="004E0FFC" w:rsidP="001B0370">
      <w:pPr>
        <w:pStyle w:val="ListParagraph"/>
        <w:numPr>
          <w:ilvl w:val="0"/>
          <w:numId w:val="7"/>
        </w:numPr>
        <w:spacing w:before="0" w:after="0" w:line="240" w:lineRule="auto"/>
        <w:rPr>
          <w:rFonts w:ascii="Arial" w:hAnsi="Arial" w:cs="Arial"/>
        </w:rPr>
      </w:pPr>
      <w:r w:rsidRPr="00886AD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886AD4" w:rsidRDefault="004E0FFC" w:rsidP="001B0370">
      <w:pPr>
        <w:pStyle w:val="ListParagraph"/>
        <w:numPr>
          <w:ilvl w:val="0"/>
          <w:numId w:val="7"/>
        </w:numPr>
        <w:spacing w:before="0" w:after="0" w:line="240" w:lineRule="auto"/>
        <w:rPr>
          <w:rFonts w:ascii="Arial" w:hAnsi="Arial" w:cs="Arial"/>
        </w:rPr>
      </w:pPr>
      <w:r w:rsidRPr="00886AD4">
        <w:rPr>
          <w:rFonts w:ascii="Arial" w:hAnsi="Arial" w:cs="Arial"/>
        </w:rPr>
        <w:t>фотокопију ОП обрасца</w:t>
      </w:r>
    </w:p>
    <w:p w:rsidR="004E0FFC" w:rsidRPr="00886AD4" w:rsidRDefault="004E0FFC" w:rsidP="004E0FFC">
      <w:pPr>
        <w:pStyle w:val="ListParagraph"/>
        <w:numPr>
          <w:ilvl w:val="0"/>
          <w:numId w:val="7"/>
        </w:numPr>
        <w:spacing w:before="0" w:after="0" w:line="240" w:lineRule="auto"/>
        <w:rPr>
          <w:rFonts w:ascii="Arial" w:hAnsi="Arial" w:cs="Arial"/>
        </w:rPr>
      </w:pPr>
      <w:r w:rsidRPr="00886AD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886AD4" w:rsidRDefault="001B0370" w:rsidP="001B0370">
      <w:pPr>
        <w:pStyle w:val="ListParagraph"/>
        <w:spacing w:before="0" w:after="0" w:line="240" w:lineRule="auto"/>
        <w:rPr>
          <w:rFonts w:ascii="Arial" w:hAnsi="Arial" w:cs="Arial"/>
        </w:rPr>
      </w:pPr>
    </w:p>
    <w:p w:rsidR="001B0370" w:rsidRPr="00886AD4" w:rsidRDefault="001B0370" w:rsidP="001B0370">
      <w:pPr>
        <w:pStyle w:val="ListParagraph"/>
        <w:spacing w:before="0" w:after="0" w:line="240" w:lineRule="auto"/>
        <w:rPr>
          <w:rFonts w:ascii="Arial" w:hAnsi="Arial" w:cs="Arial"/>
        </w:rPr>
      </w:pPr>
    </w:p>
    <w:p w:rsidR="001B0370" w:rsidRPr="00886AD4" w:rsidRDefault="001B0370" w:rsidP="001B0370">
      <w:pPr>
        <w:pStyle w:val="ListParagraph"/>
        <w:spacing w:before="0" w:after="0" w:line="240" w:lineRule="auto"/>
        <w:rPr>
          <w:rFonts w:ascii="Arial" w:hAnsi="Arial" w:cs="Arial"/>
        </w:rPr>
      </w:pPr>
      <w:r w:rsidRPr="00886AD4">
        <w:rPr>
          <w:rFonts w:ascii="Arial" w:hAnsi="Arial" w:cs="Arial"/>
        </w:rPr>
        <w:t>Менично писмо у складу са садржином овог Прилога се доставља у оквиру понуде.</w:t>
      </w: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A07F47" w:rsidRPr="00886AD4" w:rsidRDefault="00A07F47" w:rsidP="001B0370">
      <w:pPr>
        <w:spacing w:before="0"/>
        <w:jc w:val="right"/>
        <w:rPr>
          <w:rFonts w:cs="Arial"/>
          <w:b/>
        </w:rPr>
      </w:pPr>
    </w:p>
    <w:p w:rsidR="008515DF" w:rsidRPr="00886AD4" w:rsidRDefault="008515DF" w:rsidP="00A07F47">
      <w:pPr>
        <w:spacing w:before="0"/>
        <w:jc w:val="right"/>
        <w:rPr>
          <w:rFonts w:cs="Arial"/>
          <w:b/>
        </w:rPr>
      </w:pPr>
    </w:p>
    <w:p w:rsidR="008515DF" w:rsidRPr="00886AD4" w:rsidRDefault="008515DF" w:rsidP="00A07F47">
      <w:pPr>
        <w:spacing w:before="0"/>
        <w:jc w:val="right"/>
        <w:rPr>
          <w:rFonts w:cs="Arial"/>
          <w:b/>
        </w:rPr>
      </w:pPr>
    </w:p>
    <w:p w:rsidR="008515DF" w:rsidRPr="00886AD4" w:rsidRDefault="008515DF" w:rsidP="00A07F47">
      <w:pPr>
        <w:spacing w:before="0"/>
        <w:jc w:val="right"/>
        <w:rPr>
          <w:rFonts w:cs="Arial"/>
          <w:b/>
        </w:rPr>
      </w:pPr>
    </w:p>
    <w:p w:rsidR="008515DF" w:rsidRDefault="008515DF"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Default="00A70E63" w:rsidP="00A07F47">
      <w:pPr>
        <w:spacing w:before="0"/>
        <w:jc w:val="right"/>
        <w:rPr>
          <w:rFonts w:cs="Arial"/>
          <w:b/>
        </w:rPr>
      </w:pPr>
    </w:p>
    <w:p w:rsidR="00A70E63" w:rsidRPr="00886AD4" w:rsidRDefault="00A70E63" w:rsidP="00A07F47">
      <w:pPr>
        <w:spacing w:before="0"/>
        <w:jc w:val="right"/>
        <w:rPr>
          <w:rFonts w:cs="Arial"/>
          <w:b/>
        </w:rPr>
      </w:pPr>
    </w:p>
    <w:p w:rsidR="00A07F47" w:rsidRPr="00886AD4" w:rsidRDefault="00A07F47" w:rsidP="00A07F47">
      <w:pPr>
        <w:spacing w:before="0"/>
        <w:jc w:val="right"/>
        <w:rPr>
          <w:rFonts w:cs="Arial"/>
          <w:b/>
        </w:rPr>
      </w:pPr>
      <w:r w:rsidRPr="00886AD4">
        <w:rPr>
          <w:rFonts w:cs="Arial"/>
          <w:b/>
        </w:rPr>
        <w:t xml:space="preserve">ОБРАЗАЦ </w:t>
      </w:r>
      <w:r w:rsidR="00F67DB7" w:rsidRPr="00886AD4">
        <w:rPr>
          <w:rFonts w:cs="Arial"/>
          <w:b/>
        </w:rPr>
        <w:t>12</w:t>
      </w:r>
      <w:r w:rsidRPr="00886AD4">
        <w:rPr>
          <w:rFonts w:cs="Arial"/>
          <w:b/>
        </w:rPr>
        <w:t>.</w:t>
      </w:r>
    </w:p>
    <w:p w:rsidR="004E0FFC" w:rsidRPr="00886AD4" w:rsidRDefault="004E0FFC" w:rsidP="001B0370">
      <w:pPr>
        <w:spacing w:before="0"/>
        <w:jc w:val="right"/>
        <w:rPr>
          <w:rFonts w:cs="Arial"/>
          <w:b/>
          <w:color w:val="00B0F0"/>
        </w:rPr>
      </w:pPr>
    </w:p>
    <w:p w:rsidR="004E0FFC" w:rsidRPr="00886AD4" w:rsidRDefault="004E0FFC" w:rsidP="001B0370">
      <w:pPr>
        <w:spacing w:before="0"/>
        <w:rPr>
          <w:rFonts w:cs="Arial"/>
          <w:lang w:val="sr-Cyrl-RS"/>
        </w:rPr>
      </w:pPr>
      <w:r w:rsidRPr="00886AD4">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proofErr w:type="gramStart"/>
      <w:r w:rsidRPr="00886AD4">
        <w:rPr>
          <w:rFonts w:cs="Arial"/>
        </w:rPr>
        <w:t>услугама</w:t>
      </w:r>
      <w:r w:rsidR="00A01AAF" w:rsidRPr="00886AD4">
        <w:rPr>
          <w:rFonts w:cs="Arial"/>
        </w:rPr>
        <w:t>(</w:t>
      </w:r>
      <w:proofErr w:type="gramEnd"/>
      <w:r w:rsidR="00A01AAF" w:rsidRPr="00886AD4">
        <w:rPr>
          <w:rFonts w:cs="Arial"/>
        </w:rPr>
        <w:t xml:space="preserve"> Сл. гласник .РС..</w:t>
      </w:r>
      <w:proofErr w:type="gramStart"/>
      <w:r w:rsidR="00A01AAF" w:rsidRPr="00886AD4">
        <w:rPr>
          <w:rFonts w:cs="Arial"/>
        </w:rPr>
        <w:t>број</w:t>
      </w:r>
      <w:proofErr w:type="gramEnd"/>
      <w:r w:rsidR="00A01AAF" w:rsidRPr="00886AD4">
        <w:rPr>
          <w:rFonts w:cs="Arial"/>
        </w:rPr>
        <w:t xml:space="preserve"> 139/2014).</w:t>
      </w:r>
      <w:r w:rsidRPr="00886AD4">
        <w:rPr>
          <w:rFonts w:cs="Arial"/>
        </w:rPr>
        <w:t xml:space="preserve"> </w:t>
      </w:r>
    </w:p>
    <w:p w:rsidR="001B0370" w:rsidRPr="00886AD4" w:rsidRDefault="001B0370" w:rsidP="001B0370">
      <w:pPr>
        <w:spacing w:before="0"/>
        <w:rPr>
          <w:rFonts w:cs="Arial"/>
        </w:rPr>
      </w:pPr>
      <w:r w:rsidRPr="00886AD4">
        <w:rPr>
          <w:rFonts w:cs="Arial"/>
        </w:rPr>
        <w:t>(</w:t>
      </w:r>
      <w:proofErr w:type="gramStart"/>
      <w:r w:rsidRPr="00886AD4">
        <w:rPr>
          <w:rFonts w:cs="Arial"/>
        </w:rPr>
        <w:t>напомена</w:t>
      </w:r>
      <w:proofErr w:type="gramEnd"/>
      <w:r w:rsidRPr="00886AD4">
        <w:rPr>
          <w:rFonts w:cs="Arial"/>
        </w:rPr>
        <w:t>: не доставља се у понуди)</w:t>
      </w:r>
    </w:p>
    <w:p w:rsidR="004E0FFC" w:rsidRPr="00886AD4" w:rsidRDefault="004E0FFC" w:rsidP="001B0370">
      <w:pPr>
        <w:spacing w:before="0"/>
        <w:rPr>
          <w:rFonts w:cs="Arial"/>
        </w:rPr>
      </w:pPr>
    </w:p>
    <w:p w:rsidR="004E0FFC" w:rsidRPr="00886AD4" w:rsidRDefault="004E0FFC" w:rsidP="004E0FFC">
      <w:pPr>
        <w:spacing w:before="0"/>
        <w:rPr>
          <w:rFonts w:cs="Arial"/>
          <w:lang w:val="ru-RU"/>
        </w:rPr>
      </w:pPr>
      <w:r w:rsidRPr="00886AD4">
        <w:rPr>
          <w:rFonts w:cs="Arial"/>
        </w:rPr>
        <w:t>ДУЖНИК</w:t>
      </w:r>
      <w:proofErr w:type="gramStart"/>
      <w:r w:rsidRPr="00886AD4">
        <w:rPr>
          <w:rFonts w:cs="Arial"/>
        </w:rPr>
        <w:t xml:space="preserve">:  </w:t>
      </w:r>
      <w:r w:rsidRPr="00886AD4">
        <w:rPr>
          <w:rFonts w:cs="Arial"/>
          <w:lang w:val="ru-RU"/>
        </w:rPr>
        <w:t>…………………………………………………………………………........................</w:t>
      </w:r>
      <w:proofErr w:type="gramEnd"/>
    </w:p>
    <w:p w:rsidR="004E0FFC" w:rsidRPr="00886AD4" w:rsidRDefault="004E0FFC" w:rsidP="004E0FFC">
      <w:pPr>
        <w:spacing w:before="0"/>
        <w:rPr>
          <w:rFonts w:cs="Arial"/>
        </w:rPr>
      </w:pPr>
      <w:r w:rsidRPr="00886AD4">
        <w:rPr>
          <w:rFonts w:cs="Arial"/>
        </w:rPr>
        <w:t>(</w:t>
      </w:r>
      <w:proofErr w:type="gramStart"/>
      <w:r w:rsidRPr="00886AD4">
        <w:rPr>
          <w:rFonts w:cs="Arial"/>
        </w:rPr>
        <w:t>назив</w:t>
      </w:r>
      <w:proofErr w:type="gramEnd"/>
      <w:r w:rsidRPr="00886AD4">
        <w:rPr>
          <w:rFonts w:cs="Arial"/>
        </w:rPr>
        <w:t xml:space="preserve"> и седиште Понуђача)</w:t>
      </w:r>
    </w:p>
    <w:p w:rsidR="004E0FFC" w:rsidRPr="00886AD4" w:rsidRDefault="004E0FFC" w:rsidP="004E0FFC">
      <w:pPr>
        <w:spacing w:before="0"/>
        <w:rPr>
          <w:rFonts w:cs="Arial"/>
        </w:rPr>
      </w:pPr>
      <w:r w:rsidRPr="00886AD4">
        <w:rPr>
          <w:rFonts w:cs="Arial"/>
        </w:rPr>
        <w:t>МАТИЧНИ БРОЈ ДУЖНИКА (Понуђача): ..................................................................</w:t>
      </w:r>
    </w:p>
    <w:p w:rsidR="004E0FFC" w:rsidRPr="00886AD4" w:rsidRDefault="004E0FFC" w:rsidP="004E0FFC">
      <w:pPr>
        <w:spacing w:before="0"/>
        <w:rPr>
          <w:rFonts w:cs="Arial"/>
        </w:rPr>
      </w:pPr>
      <w:r w:rsidRPr="00886AD4">
        <w:rPr>
          <w:rFonts w:cs="Arial"/>
        </w:rPr>
        <w:t>ТЕКУЋИ РАЧУН ДУЖНИКА (Понуђача): ...................................................................</w:t>
      </w:r>
    </w:p>
    <w:p w:rsidR="004E0FFC" w:rsidRPr="00886AD4" w:rsidRDefault="004E0FFC" w:rsidP="004E0FFC">
      <w:pPr>
        <w:spacing w:before="0"/>
        <w:rPr>
          <w:rFonts w:cs="Arial"/>
        </w:rPr>
      </w:pPr>
      <w:r w:rsidRPr="00886AD4">
        <w:rPr>
          <w:rFonts w:cs="Arial"/>
        </w:rPr>
        <w:t>ПИБ ДУЖНИКА (Понуђача): ........................................................................................</w:t>
      </w:r>
    </w:p>
    <w:p w:rsidR="004E0FFC" w:rsidRPr="00886AD4" w:rsidRDefault="004E0FFC" w:rsidP="004E0FFC">
      <w:pPr>
        <w:spacing w:before="0"/>
        <w:rPr>
          <w:rFonts w:cs="Arial"/>
        </w:rPr>
      </w:pPr>
    </w:p>
    <w:p w:rsidR="004E0FFC" w:rsidRPr="00886AD4" w:rsidRDefault="004E0FFC" w:rsidP="004E0FFC">
      <w:pPr>
        <w:spacing w:before="0"/>
        <w:rPr>
          <w:rFonts w:cs="Arial"/>
        </w:rPr>
      </w:pPr>
      <w:proofErr w:type="gramStart"/>
      <w:r w:rsidRPr="00886AD4">
        <w:rPr>
          <w:rFonts w:cs="Arial"/>
        </w:rPr>
        <w:t>и</w:t>
      </w:r>
      <w:proofErr w:type="gramEnd"/>
      <w:r w:rsidRPr="00886AD4">
        <w:rPr>
          <w:rFonts w:cs="Arial"/>
        </w:rPr>
        <w:t xml:space="preserve"> з д а ј е  д а н а ............................ године</w:t>
      </w:r>
    </w:p>
    <w:p w:rsidR="004E0FFC" w:rsidRPr="00886AD4" w:rsidRDefault="004E0FFC" w:rsidP="004E0FFC">
      <w:pPr>
        <w:spacing w:before="0"/>
        <w:rPr>
          <w:rFonts w:cs="Arial"/>
          <w:color w:val="00B0F0"/>
        </w:rPr>
      </w:pPr>
    </w:p>
    <w:p w:rsidR="004E0FFC" w:rsidRPr="00886AD4" w:rsidRDefault="004E0FFC" w:rsidP="004E0FFC">
      <w:pPr>
        <w:spacing w:before="0"/>
        <w:rPr>
          <w:rFonts w:cs="Arial"/>
        </w:rPr>
      </w:pPr>
    </w:p>
    <w:p w:rsidR="004E0FFC" w:rsidRPr="00886AD4" w:rsidRDefault="004E0FFC" w:rsidP="004E0FFC">
      <w:pPr>
        <w:spacing w:before="0"/>
        <w:jc w:val="center"/>
        <w:rPr>
          <w:rFonts w:cs="Arial"/>
          <w:b/>
        </w:rPr>
      </w:pPr>
      <w:r w:rsidRPr="00886AD4">
        <w:rPr>
          <w:rFonts w:cs="Arial"/>
          <w:b/>
        </w:rPr>
        <w:t xml:space="preserve">МЕНИЧНО ПИСМО – ОВЛАШЋЕЊЕ ЗА </w:t>
      </w:r>
      <w:proofErr w:type="gramStart"/>
      <w:r w:rsidRPr="00886AD4">
        <w:rPr>
          <w:rFonts w:cs="Arial"/>
          <w:b/>
        </w:rPr>
        <w:t>КОРИСНИКА  БЛАНКОСОПСТВЕНЕ</w:t>
      </w:r>
      <w:proofErr w:type="gramEnd"/>
      <w:r w:rsidRPr="00886AD4">
        <w:rPr>
          <w:rFonts w:cs="Arial"/>
          <w:b/>
        </w:rPr>
        <w:t xml:space="preserve"> МЕНИЦЕ</w:t>
      </w:r>
    </w:p>
    <w:p w:rsidR="001B0370" w:rsidRPr="00886AD4" w:rsidRDefault="001B0370" w:rsidP="001B0370">
      <w:pPr>
        <w:spacing w:before="0"/>
        <w:rPr>
          <w:rFonts w:cs="Arial"/>
        </w:rPr>
      </w:pPr>
    </w:p>
    <w:p w:rsidR="008576CB" w:rsidRPr="00886AD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86AD4">
        <w:rPr>
          <w:rFonts w:cs="Arial"/>
          <w:b w:val="0"/>
          <w:sz w:val="22"/>
          <w:szCs w:val="22"/>
        </w:rPr>
        <w:t>КОРИСНИК - ПОВЕРИЛАЦ</w:t>
      </w:r>
      <w:proofErr w:type="gramStart"/>
      <w:r w:rsidRPr="00886AD4">
        <w:rPr>
          <w:rFonts w:cs="Arial"/>
          <w:b w:val="0"/>
          <w:sz w:val="22"/>
          <w:szCs w:val="22"/>
        </w:rPr>
        <w:t>:Јавно</w:t>
      </w:r>
      <w:proofErr w:type="gramEnd"/>
      <w:r w:rsidRPr="00886AD4">
        <w:rPr>
          <w:rFonts w:cs="Arial"/>
          <w:b w:val="0"/>
          <w:sz w:val="22"/>
          <w:szCs w:val="22"/>
        </w:rPr>
        <w:t xml:space="preserve"> предузеће „Електроприведа Србије“ Београд, Улица ц</w:t>
      </w:r>
      <w:r w:rsidR="0062027A" w:rsidRPr="00886AD4">
        <w:rPr>
          <w:rFonts w:cs="Arial"/>
          <w:b w:val="0"/>
          <w:sz w:val="22"/>
          <w:szCs w:val="22"/>
        </w:rPr>
        <w:t xml:space="preserve">арице Милице број </w:t>
      </w:r>
      <w:r w:rsidRPr="00886AD4">
        <w:rPr>
          <w:rFonts w:cs="Arial"/>
          <w:b w:val="0"/>
          <w:sz w:val="22"/>
          <w:szCs w:val="22"/>
        </w:rPr>
        <w:t xml:space="preserve">2,огранак____________, 11000 Београд, Матични број 20053658, ПИБ 103920327, бр. Тек. рачуна: 160-700-13 Banka Intesa, </w:t>
      </w:r>
    </w:p>
    <w:p w:rsidR="001B0370" w:rsidRPr="00886AD4" w:rsidRDefault="008E3F37" w:rsidP="008E3F37">
      <w:pPr>
        <w:tabs>
          <w:tab w:val="left" w:pos="1418"/>
        </w:tabs>
        <w:spacing w:before="0"/>
        <w:rPr>
          <w:rFonts w:cs="Arial"/>
        </w:rPr>
      </w:pPr>
      <w:r w:rsidRPr="00886AD4">
        <w:rPr>
          <w:rFonts w:cs="Arial"/>
        </w:rPr>
        <w:tab/>
      </w:r>
    </w:p>
    <w:p w:rsidR="001B0370" w:rsidRPr="00886AD4" w:rsidRDefault="001B0370" w:rsidP="001B0370">
      <w:pPr>
        <w:spacing w:before="0"/>
        <w:rPr>
          <w:rFonts w:cs="Arial"/>
        </w:rPr>
      </w:pPr>
      <w:r w:rsidRPr="00886AD4">
        <w:rPr>
          <w:rFonts w:cs="Arial"/>
        </w:rPr>
        <w:t xml:space="preserve">Предајемо вам 1 (једну) потписану и оверену, бланко  </w:t>
      </w:r>
      <w:r w:rsidR="004E0FFC" w:rsidRPr="00886AD4">
        <w:rPr>
          <w:rFonts w:cs="Arial"/>
        </w:rPr>
        <w:t>сопствену</w:t>
      </w:r>
      <w:r w:rsidRPr="00886AD4">
        <w:rPr>
          <w:rFonts w:cs="Arial"/>
        </w:rPr>
        <w:t xml:space="preserve">  меницу</w:t>
      </w:r>
      <w:r w:rsidR="000365C7" w:rsidRPr="00886AD4">
        <w:rPr>
          <w:rFonts w:cs="Arial"/>
        </w:rPr>
        <w:t xml:space="preserve"> која је неопозива, без права протеста и наплатива на први позив</w:t>
      </w:r>
      <w:r w:rsidRPr="00886AD4">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886AD4">
        <w:rPr>
          <w:rFonts w:cs="Arial"/>
        </w:rPr>
        <w:t xml:space="preserve">Београд Улица </w:t>
      </w:r>
      <w:r w:rsidRPr="00886AD4">
        <w:rPr>
          <w:rFonts w:cs="Arial"/>
        </w:rPr>
        <w:t>Царице Милице број 2, као Повериоца, да предату меницу може попунити до максимално</w:t>
      </w:r>
      <w:r w:rsidR="000365C7" w:rsidRPr="00886AD4">
        <w:rPr>
          <w:rFonts w:cs="Arial"/>
        </w:rPr>
        <w:t>г износа  од ___________</w:t>
      </w:r>
      <w:r w:rsidRPr="00886AD4">
        <w:rPr>
          <w:rFonts w:cs="Arial"/>
        </w:rPr>
        <w:t xml:space="preserve"> динара,</w:t>
      </w:r>
      <w:r w:rsidR="000365C7" w:rsidRPr="00886AD4">
        <w:rPr>
          <w:rFonts w:cs="Arial"/>
        </w:rPr>
        <w:t xml:space="preserve"> (и  словима  ______________</w:t>
      </w:r>
      <w:r w:rsidRPr="00886AD4">
        <w:rPr>
          <w:rFonts w:cs="Arial"/>
        </w:rPr>
        <w:t>_динара), по Уговору о_____</w:t>
      </w:r>
      <w:r w:rsidR="000365C7" w:rsidRPr="00886AD4">
        <w:rPr>
          <w:rFonts w:cs="Arial"/>
        </w:rPr>
        <w:t>_____________________________</w:t>
      </w:r>
      <w:r w:rsidRPr="00886AD4">
        <w:rPr>
          <w:rFonts w:cs="Arial"/>
        </w:rPr>
        <w:t xml:space="preserve"> (навести предмет уговора), бр._____ од _________(заведен код Корисника - Повериоца) и бр._______ од _________(заведен код дужника) као </w:t>
      </w:r>
      <w:r w:rsidRPr="00886AD4">
        <w:rPr>
          <w:rFonts w:cs="Arial"/>
          <w:b/>
        </w:rPr>
        <w:t xml:space="preserve">средство финансијског обезбеђења за добро извршења посла у вредности од 10% вредности уговора </w:t>
      </w:r>
      <w:r w:rsidRPr="00886AD4">
        <w:rPr>
          <w:rFonts w:cs="Arial"/>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886AD4" w:rsidRDefault="001B0370" w:rsidP="001B0370">
      <w:pPr>
        <w:spacing w:before="0"/>
        <w:rPr>
          <w:rFonts w:cs="Arial"/>
        </w:rPr>
      </w:pPr>
    </w:p>
    <w:p w:rsidR="001B0370" w:rsidRPr="00886AD4" w:rsidRDefault="000365C7" w:rsidP="001B0370">
      <w:pPr>
        <w:spacing w:before="0"/>
        <w:rPr>
          <w:rFonts w:cs="Arial"/>
        </w:rPr>
      </w:pPr>
      <w:r w:rsidRPr="00886AD4">
        <w:rPr>
          <w:rFonts w:cs="Arial"/>
        </w:rPr>
        <w:t>Издата б</w:t>
      </w:r>
      <w:r w:rsidR="001B0370" w:rsidRPr="00886AD4">
        <w:rPr>
          <w:rFonts w:cs="Arial"/>
        </w:rPr>
        <w:t xml:space="preserve">ланко </w:t>
      </w:r>
      <w:r w:rsidRPr="00886AD4">
        <w:rPr>
          <w:rFonts w:cs="Arial"/>
        </w:rPr>
        <w:t>сопствена</w:t>
      </w:r>
      <w:r w:rsidR="001B0370" w:rsidRPr="00886AD4">
        <w:rPr>
          <w:rFonts w:cs="Arial"/>
        </w:rPr>
        <w:t xml:space="preserve"> меница серијски број</w:t>
      </w:r>
      <w:r w:rsidR="001B0370" w:rsidRPr="00886AD4">
        <w:rPr>
          <w:rFonts w:cs="Arial"/>
        </w:rPr>
        <w:tab/>
        <w:t xml:space="preserve">(уписати серијски број) може се поднети на наплату у року </w:t>
      </w:r>
      <w:proofErr w:type="gramStart"/>
      <w:r w:rsidR="001B0370" w:rsidRPr="00886AD4">
        <w:rPr>
          <w:rFonts w:cs="Arial"/>
        </w:rPr>
        <w:t>доспећа  утврђеном</w:t>
      </w:r>
      <w:proofErr w:type="gramEnd"/>
      <w:r w:rsidR="001B0370" w:rsidRPr="00886AD4">
        <w:rPr>
          <w:rFonts w:cs="Arial"/>
        </w:rPr>
        <w:t xml:space="preserve">  Уговором бр. ___________ </w:t>
      </w:r>
      <w:proofErr w:type="gramStart"/>
      <w:r w:rsidR="001B0370" w:rsidRPr="00886AD4">
        <w:rPr>
          <w:rFonts w:cs="Arial"/>
        </w:rPr>
        <w:t>од</w:t>
      </w:r>
      <w:proofErr w:type="gramEnd"/>
      <w:r w:rsidR="001B0370" w:rsidRPr="00886AD4">
        <w:rPr>
          <w:rFonts w:cs="Arial"/>
        </w:rPr>
        <w:t xml:space="preserve"> _________ године (заведен код Корисника-Повериоца)  и бр. _____________ </w:t>
      </w:r>
      <w:proofErr w:type="gramStart"/>
      <w:r w:rsidR="001B0370" w:rsidRPr="00886AD4">
        <w:rPr>
          <w:rFonts w:cs="Arial"/>
        </w:rPr>
        <w:t>од</w:t>
      </w:r>
      <w:proofErr w:type="gramEnd"/>
      <w:r w:rsidR="001B0370" w:rsidRPr="00886AD4">
        <w:rPr>
          <w:rFonts w:cs="Arial"/>
        </w:rPr>
        <w:t xml:space="preserve"> _____ године (заведен код дужника) т.ј. најк</w:t>
      </w:r>
      <w:r w:rsidR="008E3F37" w:rsidRPr="00886AD4">
        <w:rPr>
          <w:rFonts w:cs="Arial"/>
        </w:rPr>
        <w:t>асније до истека рока од 3</w:t>
      </w:r>
      <w:r w:rsidR="001B0370" w:rsidRPr="00886AD4">
        <w:rPr>
          <w:rFonts w:cs="Arial"/>
        </w:rPr>
        <w:t>0 (</w:t>
      </w:r>
      <w:r w:rsidR="008E3F37" w:rsidRPr="00886AD4">
        <w:rPr>
          <w:rFonts w:cs="Arial"/>
        </w:rPr>
        <w:t>три</w:t>
      </w:r>
      <w:r w:rsidR="001B0370" w:rsidRPr="00886AD4">
        <w:rPr>
          <w:rFonts w:cs="Arial"/>
        </w:rPr>
        <w:t>десет) дана од уговореног рока  с тим да евентуални</w:t>
      </w:r>
      <w:r w:rsidR="001B0370" w:rsidRPr="00886AD4">
        <w:rPr>
          <w:rFonts w:cs="Arial"/>
        </w:rPr>
        <w:br/>
        <w:t xml:space="preserve">продужетак рока </w:t>
      </w:r>
      <w:r w:rsidR="002C49AE" w:rsidRPr="00886AD4">
        <w:rPr>
          <w:rFonts w:cs="Arial"/>
        </w:rPr>
        <w:t>окончања извршења</w:t>
      </w:r>
      <w:r w:rsidR="001B0370" w:rsidRPr="00886AD4">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886AD4">
        <w:rPr>
          <w:rFonts w:cs="Arial"/>
        </w:rPr>
        <w:t>звршење</w:t>
      </w:r>
      <w:r w:rsidR="001B0370" w:rsidRPr="00886AD4">
        <w:rPr>
          <w:rFonts w:cs="Arial"/>
        </w:rPr>
        <w:t>.</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Овлашћујемо Јавно предузеће „Електропривреда Србије</w:t>
      </w:r>
      <w:proofErr w:type="gramStart"/>
      <w:r w:rsidRPr="00886AD4">
        <w:rPr>
          <w:rFonts w:cs="Arial"/>
        </w:rPr>
        <w:t>“ Београд</w:t>
      </w:r>
      <w:proofErr w:type="gramEnd"/>
      <w:r w:rsidRPr="00886AD4">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86AD4">
        <w:rPr>
          <w:rFonts w:cs="Arial"/>
        </w:rPr>
        <w:t>вансудски</w:t>
      </w:r>
      <w:proofErr w:type="gramEnd"/>
      <w:r w:rsidRPr="00886AD4">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Меница је потписана од стране овлашћеног лица за заступање Дужника ____________________</w:t>
      </w:r>
      <w:proofErr w:type="gramStart"/>
      <w:r w:rsidRPr="00886AD4">
        <w:rPr>
          <w:rFonts w:cs="Arial"/>
        </w:rPr>
        <w:t>_(</w:t>
      </w:r>
      <w:proofErr w:type="gramEnd"/>
      <w:r w:rsidRPr="00886AD4">
        <w:rPr>
          <w:rFonts w:cs="Arial"/>
        </w:rPr>
        <w:t>унети име и презиме овлашћеног лица).</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886AD4" w:rsidRDefault="001B0370" w:rsidP="001B0370">
      <w:pPr>
        <w:spacing w:before="0"/>
        <w:rPr>
          <w:rFonts w:cs="Arial"/>
        </w:rPr>
      </w:pPr>
      <w:r w:rsidRPr="00886AD4">
        <w:rPr>
          <w:rFonts w:cs="Arial"/>
        </w:rPr>
        <w:t xml:space="preserve">Место и датум издавања Овлашћења          </w:t>
      </w:r>
    </w:p>
    <w:p w:rsidR="001B0370" w:rsidRPr="00886AD4" w:rsidRDefault="001B0370" w:rsidP="001B0370">
      <w:pPr>
        <w:spacing w:before="0"/>
        <w:rPr>
          <w:rFonts w:cs="Arial"/>
        </w:rPr>
      </w:pPr>
    </w:p>
    <w:p w:rsidR="001B0370" w:rsidRPr="00886AD4" w:rsidRDefault="001B0370" w:rsidP="001B03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07F47" w:rsidRPr="00886AD4" w:rsidTr="00BE2EA9">
        <w:trPr>
          <w:jc w:val="center"/>
        </w:trPr>
        <w:tc>
          <w:tcPr>
            <w:tcW w:w="3882" w:type="dxa"/>
          </w:tcPr>
          <w:p w:rsidR="001B0370" w:rsidRPr="00886AD4" w:rsidRDefault="001B0370" w:rsidP="00BE2EA9">
            <w:pPr>
              <w:spacing w:before="0"/>
              <w:jc w:val="center"/>
              <w:rPr>
                <w:rFonts w:cs="Arial"/>
              </w:rPr>
            </w:pPr>
            <w:r w:rsidRPr="00886AD4">
              <w:rPr>
                <w:rFonts w:cs="Arial"/>
              </w:rPr>
              <w:t>Датум:</w:t>
            </w:r>
          </w:p>
        </w:tc>
        <w:tc>
          <w:tcPr>
            <w:tcW w:w="2127" w:type="dxa"/>
          </w:tcPr>
          <w:p w:rsidR="001B0370" w:rsidRPr="00886AD4" w:rsidRDefault="001B0370" w:rsidP="00BE2EA9">
            <w:pPr>
              <w:spacing w:before="0"/>
              <w:jc w:val="center"/>
              <w:rPr>
                <w:rFonts w:cs="Arial"/>
                <w:lang w:val="ru-RU"/>
              </w:rPr>
            </w:pPr>
          </w:p>
        </w:tc>
        <w:tc>
          <w:tcPr>
            <w:tcW w:w="4022" w:type="dxa"/>
          </w:tcPr>
          <w:p w:rsidR="001B0370" w:rsidRPr="00886AD4" w:rsidRDefault="001B0370" w:rsidP="00BE2EA9">
            <w:pPr>
              <w:spacing w:before="0"/>
              <w:jc w:val="center"/>
              <w:rPr>
                <w:rFonts w:cs="Arial"/>
                <w:lang w:val="ru-RU"/>
              </w:rPr>
            </w:pPr>
            <w:r w:rsidRPr="00886AD4">
              <w:rPr>
                <w:rFonts w:cs="Arial"/>
              </w:rPr>
              <w:t>Понуђач</w:t>
            </w:r>
            <w:r w:rsidRPr="00886AD4">
              <w:rPr>
                <w:rFonts w:cs="Arial"/>
                <w:lang w:val="ru-RU"/>
              </w:rPr>
              <w:t>:</w:t>
            </w:r>
          </w:p>
        </w:tc>
      </w:tr>
      <w:tr w:rsidR="00A07F47" w:rsidRPr="00886AD4" w:rsidTr="00BE2EA9">
        <w:trPr>
          <w:jc w:val="center"/>
        </w:trPr>
        <w:tc>
          <w:tcPr>
            <w:tcW w:w="3882" w:type="dxa"/>
          </w:tcPr>
          <w:p w:rsidR="001B0370" w:rsidRPr="00886AD4" w:rsidRDefault="001B0370" w:rsidP="00BE2EA9">
            <w:pPr>
              <w:spacing w:before="0"/>
              <w:jc w:val="center"/>
              <w:rPr>
                <w:rFonts w:cs="Arial"/>
              </w:rPr>
            </w:pPr>
          </w:p>
        </w:tc>
        <w:tc>
          <w:tcPr>
            <w:tcW w:w="2127" w:type="dxa"/>
          </w:tcPr>
          <w:p w:rsidR="001B0370" w:rsidRPr="00886AD4" w:rsidRDefault="001B0370" w:rsidP="00BE2EA9">
            <w:pPr>
              <w:spacing w:before="0"/>
              <w:jc w:val="center"/>
              <w:rPr>
                <w:rFonts w:cs="Arial"/>
              </w:rPr>
            </w:pPr>
            <w:r w:rsidRPr="00886AD4">
              <w:rPr>
                <w:rFonts w:cs="Arial"/>
              </w:rPr>
              <w:t>М.П.</w:t>
            </w:r>
          </w:p>
        </w:tc>
        <w:tc>
          <w:tcPr>
            <w:tcW w:w="4022" w:type="dxa"/>
          </w:tcPr>
          <w:p w:rsidR="001B0370" w:rsidRPr="00886AD4" w:rsidRDefault="001B0370" w:rsidP="00BE2EA9">
            <w:pPr>
              <w:spacing w:before="0"/>
              <w:jc w:val="center"/>
              <w:rPr>
                <w:rFonts w:cs="Arial"/>
                <w:lang w:val="ru-RU"/>
              </w:rPr>
            </w:pPr>
          </w:p>
        </w:tc>
      </w:tr>
      <w:tr w:rsidR="00A07F47" w:rsidRPr="00886AD4" w:rsidTr="00BE2EA9">
        <w:trPr>
          <w:jc w:val="center"/>
        </w:trPr>
        <w:tc>
          <w:tcPr>
            <w:tcW w:w="3882" w:type="dxa"/>
            <w:tcBorders>
              <w:bottom w:val="single" w:sz="4" w:space="0" w:color="auto"/>
            </w:tcBorders>
          </w:tcPr>
          <w:p w:rsidR="001B0370" w:rsidRPr="00886AD4" w:rsidRDefault="001B0370" w:rsidP="00BE2EA9">
            <w:pPr>
              <w:spacing w:before="0"/>
              <w:jc w:val="center"/>
              <w:rPr>
                <w:rFonts w:cs="Arial"/>
              </w:rPr>
            </w:pPr>
          </w:p>
        </w:tc>
        <w:tc>
          <w:tcPr>
            <w:tcW w:w="2127" w:type="dxa"/>
          </w:tcPr>
          <w:p w:rsidR="001B0370" w:rsidRPr="00886AD4" w:rsidRDefault="001B0370" w:rsidP="00BE2EA9">
            <w:pPr>
              <w:spacing w:before="0"/>
              <w:jc w:val="center"/>
              <w:rPr>
                <w:rFonts w:cs="Arial"/>
                <w:lang w:val="ru-RU"/>
              </w:rPr>
            </w:pPr>
          </w:p>
        </w:tc>
        <w:tc>
          <w:tcPr>
            <w:tcW w:w="4022" w:type="dxa"/>
            <w:tcBorders>
              <w:bottom w:val="single" w:sz="4" w:space="0" w:color="auto"/>
            </w:tcBorders>
          </w:tcPr>
          <w:p w:rsidR="001B0370" w:rsidRPr="00886AD4" w:rsidRDefault="001B0370" w:rsidP="00BE2EA9">
            <w:pPr>
              <w:spacing w:before="0"/>
              <w:jc w:val="center"/>
              <w:rPr>
                <w:rFonts w:cs="Arial"/>
                <w:lang w:val="ru-RU"/>
              </w:rPr>
            </w:pPr>
          </w:p>
        </w:tc>
      </w:tr>
    </w:tbl>
    <w:p w:rsidR="001B0370" w:rsidRPr="00886AD4" w:rsidRDefault="001B0370" w:rsidP="001B0370">
      <w:pPr>
        <w:spacing w:before="0"/>
        <w:rPr>
          <w:rFonts w:cs="Arial"/>
        </w:rPr>
      </w:pPr>
      <w:r w:rsidRPr="00886AD4">
        <w:rPr>
          <w:rFonts w:cs="Arial"/>
        </w:rPr>
        <w:t xml:space="preserve">                                                                                              Потпис овлашћеног лица</w:t>
      </w:r>
    </w:p>
    <w:p w:rsidR="001B0370" w:rsidRPr="00886AD4" w:rsidRDefault="001B0370" w:rsidP="001B0370">
      <w:pPr>
        <w:spacing w:before="0"/>
        <w:rPr>
          <w:rFonts w:cs="Arial"/>
        </w:rPr>
      </w:pPr>
    </w:p>
    <w:p w:rsidR="001B0370" w:rsidRPr="00886AD4" w:rsidRDefault="001B0370" w:rsidP="001B0370">
      <w:pPr>
        <w:spacing w:before="0"/>
        <w:rPr>
          <w:rFonts w:cs="Arial"/>
        </w:rPr>
      </w:pPr>
      <w:r w:rsidRPr="00886AD4">
        <w:rPr>
          <w:rFonts w:cs="Arial"/>
        </w:rPr>
        <w:t>Прилог:</w:t>
      </w:r>
    </w:p>
    <w:p w:rsidR="000365C7" w:rsidRPr="00886AD4" w:rsidRDefault="000365C7" w:rsidP="000365C7">
      <w:pPr>
        <w:pStyle w:val="ListParagraph"/>
        <w:numPr>
          <w:ilvl w:val="0"/>
          <w:numId w:val="7"/>
        </w:numPr>
        <w:spacing w:before="0" w:after="0" w:line="240" w:lineRule="auto"/>
        <w:rPr>
          <w:rFonts w:ascii="Arial" w:hAnsi="Arial" w:cs="Arial"/>
        </w:rPr>
      </w:pPr>
      <w:r w:rsidRPr="00886AD4">
        <w:rPr>
          <w:rFonts w:ascii="Arial" w:hAnsi="Arial" w:cs="Arial"/>
        </w:rPr>
        <w:t>1 једна потписана и оверена бланко сопствена меница као гаранција за добро извршење посла</w:t>
      </w:r>
    </w:p>
    <w:p w:rsidR="000365C7" w:rsidRPr="00886AD4" w:rsidRDefault="000365C7" w:rsidP="000365C7">
      <w:pPr>
        <w:pStyle w:val="ListParagraph"/>
        <w:numPr>
          <w:ilvl w:val="0"/>
          <w:numId w:val="7"/>
        </w:numPr>
        <w:spacing w:before="0" w:after="0" w:line="240" w:lineRule="auto"/>
        <w:rPr>
          <w:rFonts w:ascii="Arial" w:hAnsi="Arial" w:cs="Arial"/>
        </w:rPr>
      </w:pPr>
      <w:r w:rsidRPr="00886AD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886AD4" w:rsidRDefault="000365C7" w:rsidP="000365C7">
      <w:pPr>
        <w:pStyle w:val="ListParagraph"/>
        <w:numPr>
          <w:ilvl w:val="0"/>
          <w:numId w:val="7"/>
        </w:numPr>
        <w:spacing w:before="0" w:after="0" w:line="240" w:lineRule="auto"/>
        <w:rPr>
          <w:rFonts w:ascii="Arial" w:hAnsi="Arial" w:cs="Arial"/>
        </w:rPr>
      </w:pPr>
      <w:r w:rsidRPr="00886AD4">
        <w:rPr>
          <w:rFonts w:ascii="Arial" w:hAnsi="Arial" w:cs="Arial"/>
        </w:rPr>
        <w:t>фотокопију ОП обрасца</w:t>
      </w:r>
    </w:p>
    <w:p w:rsidR="000365C7" w:rsidRPr="00886AD4" w:rsidRDefault="000365C7" w:rsidP="000365C7">
      <w:pPr>
        <w:pStyle w:val="ListParagraph"/>
        <w:numPr>
          <w:ilvl w:val="0"/>
          <w:numId w:val="7"/>
        </w:numPr>
        <w:spacing w:before="0" w:after="0" w:line="240" w:lineRule="auto"/>
        <w:rPr>
          <w:rFonts w:ascii="Arial" w:hAnsi="Arial" w:cs="Arial"/>
        </w:rPr>
      </w:pPr>
      <w:r w:rsidRPr="00886AD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886AD4" w:rsidRDefault="001B0370" w:rsidP="001B0370">
      <w:pPr>
        <w:spacing w:before="0"/>
        <w:rPr>
          <w:rFonts w:cs="Arial"/>
        </w:rPr>
      </w:pPr>
    </w:p>
    <w:p w:rsidR="00A07F47" w:rsidRPr="00886AD4" w:rsidRDefault="00A07F47" w:rsidP="001B0370">
      <w:pPr>
        <w:spacing w:before="0"/>
        <w:jc w:val="right"/>
        <w:rPr>
          <w:rFonts w:cs="Arial"/>
          <w:b/>
        </w:rPr>
      </w:pPr>
    </w:p>
    <w:p w:rsidR="00A07F47" w:rsidRDefault="00A07F47"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70E63" w:rsidRDefault="00A70E63" w:rsidP="001B0370">
      <w:pPr>
        <w:spacing w:before="0"/>
        <w:jc w:val="right"/>
        <w:rPr>
          <w:rFonts w:cs="Arial"/>
          <w:b/>
        </w:rPr>
      </w:pPr>
    </w:p>
    <w:p w:rsidR="00AD1279" w:rsidRPr="00072BE5" w:rsidRDefault="00AD1279" w:rsidP="00A07F47">
      <w:pPr>
        <w:spacing w:before="0"/>
        <w:jc w:val="right"/>
        <w:rPr>
          <w:rFonts w:cs="Arial"/>
        </w:rPr>
      </w:pPr>
      <w:r w:rsidRPr="00072BE5">
        <w:rPr>
          <w:rFonts w:cs="Arial"/>
        </w:rPr>
        <w:lastRenderedPageBreak/>
        <w:t>ПРИЛОГ бр.</w:t>
      </w:r>
      <w:r w:rsidR="00F67DB7" w:rsidRPr="00072BE5">
        <w:rPr>
          <w:rFonts w:cs="Arial"/>
        </w:rPr>
        <w:t>1</w:t>
      </w:r>
    </w:p>
    <w:p w:rsidR="00AD1279" w:rsidRPr="00886AD4" w:rsidRDefault="00AD1279" w:rsidP="00AD1279">
      <w:pPr>
        <w:spacing w:before="0"/>
        <w:rPr>
          <w:rFonts w:cs="Arial"/>
          <w:color w:val="00B0F0"/>
        </w:rPr>
      </w:pPr>
    </w:p>
    <w:p w:rsidR="00AD1279" w:rsidRPr="00886AD4" w:rsidRDefault="00AD1279" w:rsidP="00325E0F">
      <w:pPr>
        <w:spacing w:before="0"/>
        <w:jc w:val="center"/>
        <w:rPr>
          <w:rFonts w:cs="Arial"/>
          <w:b/>
        </w:rPr>
      </w:pPr>
      <w:r w:rsidRPr="00886AD4">
        <w:rPr>
          <w:rFonts w:cs="Arial"/>
          <w:b/>
        </w:rPr>
        <w:t>ЗАПИСНИК О ПРУЖЕНИМ УСЛУГАМА</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ab/>
      </w:r>
      <w:r w:rsidRPr="00886AD4">
        <w:rPr>
          <w:rFonts w:cs="Arial"/>
        </w:rPr>
        <w:tab/>
      </w:r>
      <w:r w:rsidRPr="00886AD4">
        <w:rPr>
          <w:rFonts w:cs="Arial"/>
        </w:rPr>
        <w:tab/>
        <w:t>Датум ___________</w:t>
      </w:r>
    </w:p>
    <w:p w:rsidR="00AD1279" w:rsidRPr="00886AD4" w:rsidRDefault="00AD1279" w:rsidP="00AD1279">
      <w:pPr>
        <w:spacing w:before="0"/>
        <w:rPr>
          <w:rFonts w:cs="Arial"/>
        </w:rPr>
      </w:pPr>
    </w:p>
    <w:p w:rsidR="00212A5F" w:rsidRPr="00886AD4" w:rsidRDefault="00AD1279" w:rsidP="00212A5F">
      <w:pPr>
        <w:tabs>
          <w:tab w:val="left" w:pos="720"/>
          <w:tab w:val="left" w:pos="1440"/>
          <w:tab w:val="left" w:pos="2160"/>
          <w:tab w:val="left" w:pos="2880"/>
          <w:tab w:val="left" w:pos="3600"/>
          <w:tab w:val="left" w:pos="5085"/>
        </w:tabs>
        <w:spacing w:before="0"/>
        <w:rPr>
          <w:rFonts w:cs="Arial"/>
        </w:rPr>
      </w:pPr>
      <w:r w:rsidRPr="00886AD4">
        <w:rPr>
          <w:rFonts w:cs="Arial"/>
        </w:rPr>
        <w:tab/>
        <w:t>ПР</w:t>
      </w:r>
      <w:r w:rsidR="00876242" w:rsidRPr="00886AD4">
        <w:rPr>
          <w:rFonts w:cs="Arial"/>
        </w:rPr>
        <w:t>УЖАЛАЦ УСЛУГА</w:t>
      </w:r>
      <w:r w:rsidRPr="00886AD4">
        <w:rPr>
          <w:rFonts w:cs="Arial"/>
        </w:rPr>
        <w:t>:</w:t>
      </w:r>
      <w:r w:rsidRPr="00886AD4">
        <w:rPr>
          <w:rFonts w:cs="Arial"/>
        </w:rPr>
        <w:tab/>
      </w:r>
      <w:r w:rsidR="00212A5F" w:rsidRPr="00886AD4">
        <w:rPr>
          <w:rFonts w:cs="Arial"/>
        </w:rPr>
        <w:tab/>
        <w:t xml:space="preserve">      КОРИСНИК УСЛУГА:</w:t>
      </w:r>
    </w:p>
    <w:p w:rsidR="00AD1279" w:rsidRPr="00886AD4" w:rsidRDefault="00212A5F" w:rsidP="00AD1279">
      <w:pPr>
        <w:spacing w:before="0"/>
        <w:rPr>
          <w:rFonts w:cs="Arial"/>
        </w:rPr>
      </w:pPr>
      <w:r w:rsidRPr="00886AD4">
        <w:rPr>
          <w:rFonts w:cs="Arial"/>
        </w:rPr>
        <w:t>_________________________</w:t>
      </w:r>
      <w:r w:rsidRPr="00886AD4">
        <w:rPr>
          <w:rFonts w:cs="Arial"/>
        </w:rPr>
        <w:tab/>
      </w:r>
      <w:r w:rsidRPr="00886AD4">
        <w:rPr>
          <w:rFonts w:cs="Arial"/>
        </w:rPr>
        <w:tab/>
        <w:t>___________________________</w:t>
      </w:r>
    </w:p>
    <w:p w:rsidR="00AD1279" w:rsidRPr="00886AD4" w:rsidRDefault="00AD1279" w:rsidP="00AD1279">
      <w:pPr>
        <w:spacing w:before="0"/>
        <w:rPr>
          <w:rFonts w:cs="Arial"/>
        </w:rPr>
      </w:pPr>
      <w:r w:rsidRPr="00886AD4">
        <w:rPr>
          <w:rFonts w:cs="Arial"/>
        </w:rPr>
        <w:t xml:space="preserve">    (Назив </w:t>
      </w:r>
      <w:proofErr w:type="gramStart"/>
      <w:r w:rsidRPr="00886AD4">
        <w:rPr>
          <w:rFonts w:cs="Arial"/>
        </w:rPr>
        <w:t>пра</w:t>
      </w:r>
      <w:r w:rsidR="00212A5F" w:rsidRPr="00886AD4">
        <w:rPr>
          <w:rFonts w:cs="Arial"/>
        </w:rPr>
        <w:t>вног  лица</w:t>
      </w:r>
      <w:proofErr w:type="gramEnd"/>
      <w:r w:rsidR="00212A5F" w:rsidRPr="00886AD4">
        <w:rPr>
          <w:rFonts w:cs="Arial"/>
        </w:rPr>
        <w:t xml:space="preserve">) </w:t>
      </w:r>
      <w:r w:rsidR="00212A5F" w:rsidRPr="00886AD4">
        <w:rPr>
          <w:rFonts w:cs="Arial"/>
        </w:rPr>
        <w:tab/>
      </w:r>
      <w:r w:rsidR="00212A5F" w:rsidRPr="00886AD4">
        <w:rPr>
          <w:rFonts w:cs="Arial"/>
        </w:rPr>
        <w:tab/>
      </w:r>
      <w:r w:rsidR="00212A5F" w:rsidRPr="00886AD4">
        <w:rPr>
          <w:rFonts w:cs="Arial"/>
        </w:rPr>
        <w:tab/>
        <w:t xml:space="preserve">(Назив организационог дела ЈП </w:t>
      </w:r>
      <w:r w:rsidRPr="00886AD4">
        <w:rPr>
          <w:rFonts w:cs="Arial"/>
        </w:rPr>
        <w:t>ЕПС)</w:t>
      </w:r>
    </w:p>
    <w:p w:rsidR="00212A5F" w:rsidRPr="00886AD4" w:rsidRDefault="00212A5F" w:rsidP="00AD1279">
      <w:pPr>
        <w:spacing w:before="0"/>
        <w:rPr>
          <w:rFonts w:cs="Arial"/>
        </w:rPr>
      </w:pPr>
    </w:p>
    <w:p w:rsidR="00212A5F" w:rsidRPr="00886AD4" w:rsidRDefault="00212A5F" w:rsidP="00AD1279">
      <w:pPr>
        <w:spacing w:before="0"/>
        <w:rPr>
          <w:rFonts w:cs="Arial"/>
        </w:rPr>
      </w:pPr>
    </w:p>
    <w:p w:rsidR="00212A5F" w:rsidRPr="00886AD4" w:rsidRDefault="00212A5F" w:rsidP="00212A5F">
      <w:pPr>
        <w:tabs>
          <w:tab w:val="center" w:pos="4514"/>
        </w:tabs>
        <w:spacing w:before="0"/>
        <w:rPr>
          <w:rFonts w:cs="Arial"/>
        </w:rPr>
      </w:pPr>
      <w:r w:rsidRPr="00886AD4">
        <w:rPr>
          <w:rFonts w:cs="Arial"/>
        </w:rPr>
        <w:t>__________________________</w:t>
      </w:r>
      <w:r w:rsidRPr="00886AD4">
        <w:rPr>
          <w:rFonts w:cs="Arial"/>
        </w:rPr>
        <w:tab/>
        <w:t xml:space="preserve">                      ______________________________</w:t>
      </w:r>
    </w:p>
    <w:p w:rsidR="00AD1279" w:rsidRPr="00886AD4" w:rsidRDefault="00AD1279" w:rsidP="00AD1279">
      <w:pPr>
        <w:spacing w:before="0"/>
        <w:rPr>
          <w:rFonts w:cs="Arial"/>
        </w:rPr>
      </w:pPr>
      <w:r w:rsidRPr="00886AD4">
        <w:rPr>
          <w:rFonts w:cs="Arial"/>
        </w:rPr>
        <w:t>(</w:t>
      </w:r>
      <w:r w:rsidR="00212A5F" w:rsidRPr="00886AD4">
        <w:rPr>
          <w:rFonts w:cs="Arial"/>
        </w:rPr>
        <w:t xml:space="preserve">Адреса </w:t>
      </w:r>
      <w:proofErr w:type="gramStart"/>
      <w:r w:rsidR="00212A5F" w:rsidRPr="00886AD4">
        <w:rPr>
          <w:rFonts w:cs="Arial"/>
        </w:rPr>
        <w:t>правног  лица</w:t>
      </w:r>
      <w:proofErr w:type="gramEnd"/>
      <w:r w:rsidR="00212A5F" w:rsidRPr="00886AD4">
        <w:rPr>
          <w:rFonts w:cs="Arial"/>
        </w:rPr>
        <w:t xml:space="preserve">) </w:t>
      </w:r>
      <w:r w:rsidR="00212A5F" w:rsidRPr="00886AD4">
        <w:rPr>
          <w:rFonts w:cs="Arial"/>
        </w:rPr>
        <w:tab/>
      </w:r>
      <w:r w:rsidR="00212A5F" w:rsidRPr="00886AD4">
        <w:rPr>
          <w:rFonts w:cs="Arial"/>
        </w:rPr>
        <w:tab/>
      </w:r>
      <w:r w:rsidR="00212A5F" w:rsidRPr="00886AD4">
        <w:rPr>
          <w:rFonts w:cs="Arial"/>
        </w:rPr>
        <w:tab/>
      </w:r>
      <w:r w:rsidRPr="00886AD4">
        <w:rPr>
          <w:rFonts w:cs="Arial"/>
        </w:rPr>
        <w:t>(Адреса организационог дела ЈП ЕПС)</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Број Уговора/Датум:      __________________________________________</w:t>
      </w:r>
    </w:p>
    <w:p w:rsidR="00AD1279" w:rsidRPr="00886AD4" w:rsidRDefault="00AD1279" w:rsidP="00AD1279">
      <w:pPr>
        <w:spacing w:before="0"/>
        <w:rPr>
          <w:rFonts w:cs="Arial"/>
        </w:rPr>
      </w:pPr>
      <w:r w:rsidRPr="00886AD4">
        <w:rPr>
          <w:rFonts w:cs="Arial"/>
        </w:rPr>
        <w:t>Број налога за набавку (НЗН):  ________________________</w:t>
      </w:r>
    </w:p>
    <w:p w:rsidR="00AD1279" w:rsidRPr="00886AD4" w:rsidRDefault="00AD1279" w:rsidP="00AD1279">
      <w:pPr>
        <w:spacing w:before="0"/>
        <w:rPr>
          <w:rFonts w:cs="Arial"/>
        </w:rPr>
      </w:pPr>
      <w:r w:rsidRPr="00886AD4">
        <w:rPr>
          <w:rFonts w:cs="Arial"/>
        </w:rPr>
        <w:t>Место извршене услуге:  __________________________</w:t>
      </w:r>
    </w:p>
    <w:p w:rsidR="00AD1279" w:rsidRPr="00886AD4" w:rsidRDefault="00AD1279" w:rsidP="00AD1279">
      <w:pPr>
        <w:spacing w:before="0"/>
        <w:rPr>
          <w:rFonts w:cs="Arial"/>
        </w:rPr>
      </w:pPr>
      <w:r w:rsidRPr="00886AD4">
        <w:rPr>
          <w:rFonts w:cs="Arial"/>
        </w:rPr>
        <w:t>Објекат: ______________________________________________________</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А) ДЕТАЉНА СПЕЦИФИКАЦИЈА УСЛУГЕ: </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Укупна вредност извршених услуга по спецификацији (без ПДВ) </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886AD4" w:rsidRDefault="00AD1279" w:rsidP="00AD1279">
      <w:pPr>
        <w:spacing w:before="0"/>
        <w:rPr>
          <w:rFonts w:cs="Arial"/>
        </w:rPr>
      </w:pPr>
      <w:r w:rsidRPr="00886AD4">
        <w:rPr>
          <w:rFonts w:cs="Arial"/>
        </w:rPr>
        <w:t xml:space="preserve">Предмет уговора </w:t>
      </w:r>
      <w:r w:rsidR="00876242" w:rsidRPr="00886AD4">
        <w:rPr>
          <w:rFonts w:cs="Arial"/>
        </w:rPr>
        <w:t>(</w:t>
      </w:r>
      <w:r w:rsidRPr="00886AD4">
        <w:rPr>
          <w:rFonts w:cs="Arial"/>
        </w:rPr>
        <w:t>услуге) одговара траженим техничким карактеристикама.</w:t>
      </w:r>
      <w:r w:rsidRPr="00886AD4">
        <w:rPr>
          <w:rFonts w:cs="Arial"/>
        </w:rPr>
        <w:tab/>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ДА</w:t>
      </w:r>
    </w:p>
    <w:p w:rsidR="00AD1279" w:rsidRPr="00886AD4" w:rsidRDefault="00AD1279" w:rsidP="00AD1279">
      <w:pPr>
        <w:spacing w:before="0"/>
        <w:rPr>
          <w:rFonts w:cs="Arial"/>
        </w:rPr>
      </w:pPr>
      <w:r w:rsidRPr="00886AD4">
        <w:rPr>
          <w:rFonts w:cs="Arial"/>
        </w:rPr>
        <w:t>□ НЕ</w:t>
      </w:r>
    </w:p>
    <w:p w:rsidR="00AD1279" w:rsidRPr="00886AD4" w:rsidRDefault="00AD1279" w:rsidP="00AD1279">
      <w:pPr>
        <w:spacing w:before="0"/>
        <w:rPr>
          <w:rFonts w:cs="Arial"/>
        </w:rPr>
      </w:pPr>
      <w:r w:rsidRPr="00886AD4">
        <w:rPr>
          <w:rFonts w:cs="Arial"/>
        </w:rPr>
        <w:t xml:space="preserve">Предмет уговора нема видљивих оштећења </w:t>
      </w:r>
      <w:r w:rsidRPr="00886AD4">
        <w:rPr>
          <w:rFonts w:cs="Arial"/>
        </w:rPr>
        <w:tab/>
        <w:t>□ ДА</w:t>
      </w:r>
    </w:p>
    <w:p w:rsidR="00AD1279" w:rsidRPr="00886AD4" w:rsidRDefault="00AD1279" w:rsidP="00AD1279">
      <w:pPr>
        <w:spacing w:before="0"/>
        <w:rPr>
          <w:rFonts w:cs="Arial"/>
        </w:rPr>
      </w:pPr>
      <w:r w:rsidRPr="00886AD4">
        <w:rPr>
          <w:rFonts w:cs="Arial"/>
        </w:rPr>
        <w:t>□ НЕ</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Укупан број позиција из спецификације:                            Број улаза:</w:t>
      </w:r>
    </w:p>
    <w:p w:rsidR="00AD1279" w:rsidRPr="00886AD4" w:rsidRDefault="00AD1279" w:rsidP="00AD1279">
      <w:pPr>
        <w:spacing w:before="0"/>
        <w:rPr>
          <w:rFonts w:cs="Arial"/>
        </w:rPr>
      </w:pPr>
      <w:r w:rsidRPr="00886AD4">
        <w:rPr>
          <w:rFonts w:cs="Arial"/>
        </w:rPr>
        <w:t>___________________________________________________________________</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Б) Да су </w:t>
      </w:r>
      <w:proofErr w:type="gramStart"/>
      <w:r w:rsidRPr="00886AD4">
        <w:rPr>
          <w:rFonts w:cs="Arial"/>
        </w:rPr>
        <w:t>услуга</w:t>
      </w:r>
      <w:r w:rsidR="00212A5F" w:rsidRPr="00886AD4">
        <w:rPr>
          <w:rFonts w:cs="Arial"/>
        </w:rPr>
        <w:t>(</w:t>
      </w:r>
      <w:proofErr w:type="gramEnd"/>
      <w:r w:rsidR="00212A5F" w:rsidRPr="00886AD4">
        <w:rPr>
          <w:rFonts w:cs="Arial"/>
        </w:rPr>
        <w:t>е)</w:t>
      </w:r>
      <w:r w:rsidRPr="00886AD4">
        <w:rPr>
          <w:rFonts w:cs="Arial"/>
        </w:rPr>
        <w:t xml:space="preserve"> извршени у обиму, квалитету, уговореном року и сагласно уговору потврђују:</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    ПР</w:t>
      </w:r>
      <w:r w:rsidR="00212A5F" w:rsidRPr="00886AD4">
        <w:rPr>
          <w:rFonts w:cs="Arial"/>
        </w:rPr>
        <w:t>УЖАЛАЦ:</w:t>
      </w:r>
      <w:r w:rsidR="00212A5F" w:rsidRPr="00886AD4">
        <w:rPr>
          <w:rFonts w:cs="Arial"/>
        </w:rPr>
        <w:tab/>
        <w:t xml:space="preserve">            КОРИСНИК:                 </w:t>
      </w:r>
      <w:r w:rsidRPr="00886AD4">
        <w:rPr>
          <w:rFonts w:cs="Arial"/>
        </w:rPr>
        <w:t>ОВЕРА НАДЗОРНОГ ОРГАНА 2</w:t>
      </w:r>
    </w:p>
    <w:p w:rsidR="00AD1279" w:rsidRPr="00886AD4" w:rsidRDefault="00AD1279" w:rsidP="00AD1279">
      <w:pPr>
        <w:spacing w:before="0"/>
        <w:rPr>
          <w:rFonts w:cs="Arial"/>
        </w:rPr>
      </w:pPr>
    </w:p>
    <w:p w:rsidR="00AD1279" w:rsidRPr="00886AD4" w:rsidRDefault="00212A5F" w:rsidP="00AD1279">
      <w:pPr>
        <w:spacing w:before="0"/>
        <w:rPr>
          <w:rFonts w:cs="Arial"/>
        </w:rPr>
      </w:pPr>
      <w:r w:rsidRPr="00886AD4">
        <w:rPr>
          <w:rFonts w:cs="Arial"/>
        </w:rPr>
        <w:t>_______________</w:t>
      </w:r>
      <w:r w:rsidR="00AD1279" w:rsidRPr="00886AD4">
        <w:rPr>
          <w:rFonts w:cs="Arial"/>
        </w:rPr>
        <w:tab/>
        <w:t>____________________         __________________________</w:t>
      </w:r>
    </w:p>
    <w:p w:rsidR="00AD1279" w:rsidRPr="00886AD4" w:rsidRDefault="00212A5F" w:rsidP="00AD1279">
      <w:pPr>
        <w:spacing w:before="0"/>
        <w:rPr>
          <w:rFonts w:cs="Arial"/>
        </w:rPr>
      </w:pPr>
      <w:r w:rsidRPr="00886AD4">
        <w:rPr>
          <w:rFonts w:cs="Arial"/>
        </w:rPr>
        <w:t xml:space="preserve">    (Име и презиме)         </w:t>
      </w:r>
      <w:r w:rsidR="00AD1279" w:rsidRPr="00886AD4">
        <w:rPr>
          <w:rFonts w:cs="Arial"/>
        </w:rPr>
        <w:t xml:space="preserve">Руководилац пројекта/ </w:t>
      </w:r>
    </w:p>
    <w:p w:rsidR="00AD1279" w:rsidRPr="00886AD4" w:rsidRDefault="00AD1279" w:rsidP="00AD1279">
      <w:pPr>
        <w:spacing w:before="0"/>
        <w:rPr>
          <w:rFonts w:cs="Arial"/>
        </w:rPr>
      </w:pPr>
      <w:r w:rsidRPr="00886AD4">
        <w:rPr>
          <w:rFonts w:cs="Arial"/>
        </w:rPr>
        <w:t>Одговорно лице по Решењу</w:t>
      </w:r>
    </w:p>
    <w:p w:rsidR="00AD1279" w:rsidRPr="00886AD4" w:rsidRDefault="00212A5F" w:rsidP="00AD1279">
      <w:pPr>
        <w:spacing w:before="0"/>
        <w:rPr>
          <w:rFonts w:cs="Arial"/>
        </w:rPr>
      </w:pPr>
      <w:r w:rsidRPr="00886AD4">
        <w:rPr>
          <w:rFonts w:cs="Arial"/>
        </w:rPr>
        <w:t>(</w:t>
      </w:r>
      <w:r w:rsidR="00AD1279" w:rsidRPr="00886AD4">
        <w:rPr>
          <w:rFonts w:cs="Arial"/>
        </w:rPr>
        <w:t>Име и презиме)</w:t>
      </w: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____________________</w:t>
      </w:r>
      <w:r w:rsidRPr="00886AD4">
        <w:rPr>
          <w:rFonts w:cs="Arial"/>
        </w:rPr>
        <w:tab/>
        <w:t>_____________________        __________________________</w:t>
      </w:r>
    </w:p>
    <w:p w:rsidR="00AD1279" w:rsidRPr="00886AD4" w:rsidRDefault="00AD1279" w:rsidP="00AD1279">
      <w:pPr>
        <w:spacing w:before="0"/>
        <w:rPr>
          <w:rFonts w:cs="Arial"/>
        </w:rPr>
      </w:pPr>
      <w:r w:rsidRPr="00886AD4">
        <w:rPr>
          <w:rFonts w:cs="Arial"/>
        </w:rPr>
        <w:t xml:space="preserve">    (Потпис)</w:t>
      </w:r>
      <w:r w:rsidRPr="00886AD4">
        <w:rPr>
          <w:rFonts w:cs="Arial"/>
        </w:rPr>
        <w:tab/>
      </w:r>
      <w:r w:rsidRPr="00886AD4">
        <w:rPr>
          <w:rFonts w:cs="Arial"/>
        </w:rPr>
        <w:tab/>
      </w:r>
      <w:r w:rsidRPr="00886AD4">
        <w:rPr>
          <w:rFonts w:cs="Arial"/>
        </w:rPr>
        <w:tab/>
        <w:t xml:space="preserve">        (Потпис)                                (Потпис и лиценцни печат)</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 xml:space="preserve">1)  </w:t>
      </w:r>
      <w:proofErr w:type="gramStart"/>
      <w:r w:rsidRPr="00886AD4">
        <w:rPr>
          <w:rFonts w:cs="Arial"/>
        </w:rPr>
        <w:t>у</w:t>
      </w:r>
      <w:proofErr w:type="gramEnd"/>
      <w:r w:rsidRPr="00886AD4">
        <w:rPr>
          <w:rFonts w:cs="Arial"/>
        </w:rPr>
        <w:t xml:space="preserve"> случају да се услуга односи на већи број МТ, уз Записник приложити посебну спецификацију по МТ</w:t>
      </w:r>
    </w:p>
    <w:p w:rsidR="00AD1279" w:rsidRPr="00886AD4" w:rsidRDefault="00AD1279" w:rsidP="00AD1279">
      <w:pPr>
        <w:spacing w:before="0"/>
        <w:rPr>
          <w:rFonts w:cs="Arial"/>
        </w:rPr>
      </w:pPr>
      <w:r w:rsidRPr="00886AD4">
        <w:rPr>
          <w:rFonts w:cs="Arial"/>
        </w:rPr>
        <w:t xml:space="preserve">2)   </w:t>
      </w:r>
      <w:proofErr w:type="gramStart"/>
      <w:r w:rsidRPr="00886AD4">
        <w:rPr>
          <w:rFonts w:cs="Arial"/>
        </w:rPr>
        <w:t>потписује</w:t>
      </w:r>
      <w:proofErr w:type="gramEnd"/>
      <w:r w:rsidRPr="00886AD4">
        <w:rPr>
          <w:rFonts w:cs="Arial"/>
        </w:rPr>
        <w:t xml:space="preserve"> и печатира Надзорни орган за услуге инвестиционих пројеката</w:t>
      </w:r>
    </w:p>
    <w:p w:rsidR="00AD1279" w:rsidRPr="00886AD4" w:rsidRDefault="00AD1279" w:rsidP="00AD1279">
      <w:pPr>
        <w:spacing w:before="0"/>
        <w:rPr>
          <w:rFonts w:cs="Arial"/>
        </w:rPr>
      </w:pPr>
    </w:p>
    <w:p w:rsidR="00AD1279" w:rsidRPr="00886AD4" w:rsidRDefault="00AD1279" w:rsidP="00AD1279">
      <w:pPr>
        <w:spacing w:before="0"/>
        <w:rPr>
          <w:rFonts w:cs="Arial"/>
        </w:rPr>
      </w:pPr>
    </w:p>
    <w:p w:rsidR="00AD1279" w:rsidRPr="00886AD4" w:rsidRDefault="00AD1279" w:rsidP="00AD1279">
      <w:pPr>
        <w:spacing w:before="0"/>
        <w:rPr>
          <w:rFonts w:cs="Arial"/>
        </w:rPr>
      </w:pPr>
      <w:r w:rsidRPr="00886AD4">
        <w:rPr>
          <w:rFonts w:cs="Arial"/>
        </w:rPr>
        <w:t>Појашњења:</w:t>
      </w:r>
    </w:p>
    <w:p w:rsidR="00AD1279" w:rsidRPr="00886AD4" w:rsidRDefault="00AD1279" w:rsidP="00AD1279">
      <w:pPr>
        <w:spacing w:before="0"/>
        <w:rPr>
          <w:rFonts w:cs="Arial"/>
        </w:rPr>
      </w:pPr>
      <w:r w:rsidRPr="00886AD4">
        <w:rPr>
          <w:rFonts w:cs="Arial"/>
        </w:rPr>
        <w:t>1.</w:t>
      </w:r>
      <w:r w:rsidRPr="00886AD4">
        <w:rPr>
          <w:rFonts w:cs="Arial"/>
        </w:rPr>
        <w:tab/>
        <w:t>Продавац = Пружалац услуге=Извођач радова (потребно је адаптирати у складу са предметом набавке)</w:t>
      </w:r>
    </w:p>
    <w:p w:rsidR="00AD1279" w:rsidRPr="00886AD4" w:rsidRDefault="00AD1279" w:rsidP="00AD1279">
      <w:pPr>
        <w:spacing w:before="0"/>
        <w:rPr>
          <w:rFonts w:cs="Arial"/>
        </w:rPr>
      </w:pPr>
      <w:r w:rsidRPr="00886AD4">
        <w:rPr>
          <w:rFonts w:cs="Arial"/>
        </w:rPr>
        <w:t>2.</w:t>
      </w:r>
      <w:r w:rsidRPr="00886AD4">
        <w:rPr>
          <w:rFonts w:cs="Arial"/>
        </w:rPr>
        <w:tab/>
        <w:t>Купац = Прималац услуге = Наручилац (потребно је адаптирати у складу са предметом набавке)</w:t>
      </w:r>
    </w:p>
    <w:p w:rsidR="00AD1279" w:rsidRPr="00886AD4" w:rsidRDefault="00AD1279" w:rsidP="00AD1279">
      <w:pPr>
        <w:spacing w:before="0"/>
        <w:rPr>
          <w:rFonts w:cs="Arial"/>
        </w:rPr>
      </w:pPr>
      <w:r w:rsidRPr="00886AD4">
        <w:rPr>
          <w:rFonts w:cs="Arial"/>
        </w:rPr>
        <w:t>3.</w:t>
      </w:r>
      <w:r w:rsidRPr="00886AD4">
        <w:rPr>
          <w:rFonts w:cs="Arial"/>
        </w:rPr>
        <w:tab/>
        <w:t>Све означено плавом бојом усклађује се са предметом набавке</w:t>
      </w:r>
    </w:p>
    <w:p w:rsidR="00AD1279" w:rsidRPr="00886AD4" w:rsidRDefault="00AD1279" w:rsidP="00AD1279">
      <w:pPr>
        <w:spacing w:before="0"/>
        <w:rPr>
          <w:rFonts w:cs="Arial"/>
        </w:rPr>
      </w:pPr>
      <w:r w:rsidRPr="00886AD4">
        <w:rPr>
          <w:rFonts w:cs="Arial"/>
        </w:rPr>
        <w:t>4.</w:t>
      </w:r>
      <w:r w:rsidRPr="00886AD4">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886AD4" w:rsidRDefault="00AD1279" w:rsidP="00AD1279">
      <w:pPr>
        <w:spacing w:before="0"/>
        <w:rPr>
          <w:rFonts w:cs="Arial"/>
        </w:rPr>
      </w:pPr>
      <w:r w:rsidRPr="00886AD4">
        <w:rPr>
          <w:rFonts w:cs="Arial"/>
        </w:rPr>
        <w:t>5.</w:t>
      </w:r>
      <w:r w:rsidRPr="00886AD4">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886AD4" w:rsidRDefault="00AD1279" w:rsidP="00AD1279">
      <w:pPr>
        <w:spacing w:before="0"/>
        <w:rPr>
          <w:rFonts w:cs="Arial"/>
        </w:rPr>
      </w:pPr>
      <w:r w:rsidRPr="00886AD4">
        <w:rPr>
          <w:rFonts w:cs="Arial"/>
        </w:rPr>
        <w:t>6.</w:t>
      </w:r>
      <w:r w:rsidRPr="00886AD4">
        <w:rPr>
          <w:rFonts w:cs="Arial"/>
        </w:rPr>
        <w:tab/>
        <w:t>Сви добављачи биће дужни да уз фактуру доставе и обострано потписани Записник.</w:t>
      </w:r>
    </w:p>
    <w:p w:rsidR="00AD1279" w:rsidRPr="00886AD4" w:rsidRDefault="00AD1279" w:rsidP="00AD1279">
      <w:pPr>
        <w:spacing w:before="0"/>
        <w:rPr>
          <w:rFonts w:cs="Arial"/>
        </w:rPr>
      </w:pPr>
      <w:r w:rsidRPr="00886AD4">
        <w:rPr>
          <w:rFonts w:cs="Arial"/>
        </w:rPr>
        <w:t>7.</w:t>
      </w:r>
      <w:r w:rsidRPr="00886AD4">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886AD4" w:rsidRDefault="00AD1279" w:rsidP="00AD1279">
      <w:pPr>
        <w:spacing w:before="0"/>
        <w:rPr>
          <w:rFonts w:cs="Arial"/>
        </w:rPr>
      </w:pPr>
    </w:p>
    <w:p w:rsidR="00AD1279" w:rsidRDefault="00AD1279" w:rsidP="00AD1279">
      <w:pPr>
        <w:spacing w:before="0"/>
        <w:rPr>
          <w:rFonts w:cs="Arial"/>
        </w:rPr>
      </w:pPr>
      <w:r w:rsidRPr="00886AD4">
        <w:rPr>
          <w:rFonts w:cs="Arial"/>
        </w:rPr>
        <w:tab/>
      </w: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70E63" w:rsidRDefault="00A70E63" w:rsidP="00AD1279">
      <w:pPr>
        <w:spacing w:before="0"/>
        <w:rPr>
          <w:rFonts w:cs="Arial"/>
        </w:rPr>
      </w:pPr>
    </w:p>
    <w:p w:rsidR="00AD1279" w:rsidRPr="00886AD4" w:rsidRDefault="00AD1279" w:rsidP="00AD1279">
      <w:pPr>
        <w:spacing w:before="0"/>
        <w:rPr>
          <w:rFonts w:cs="Arial"/>
        </w:rPr>
      </w:pPr>
    </w:p>
    <w:p w:rsidR="00343A18" w:rsidRPr="00886AD4" w:rsidRDefault="00A049D9" w:rsidP="00B44559">
      <w:pPr>
        <w:pStyle w:val="KDPodnaslov1"/>
        <w:spacing w:before="0"/>
        <w:ind w:left="360"/>
        <w:rPr>
          <w:rFonts w:cs="Arial"/>
        </w:rPr>
      </w:pPr>
      <w:bookmarkStart w:id="273" w:name="_Toc442559948"/>
      <w:r w:rsidRPr="00886AD4">
        <w:rPr>
          <w:rFonts w:eastAsia="Arial Unicode MS" w:cs="Arial"/>
        </w:rPr>
        <w:t>13</w:t>
      </w:r>
      <w:r w:rsidR="00B44559" w:rsidRPr="00886AD4">
        <w:rPr>
          <w:rFonts w:eastAsia="Arial Unicode MS" w:cs="Arial"/>
        </w:rPr>
        <w:t xml:space="preserve">. </w:t>
      </w:r>
      <w:r w:rsidR="00343A18" w:rsidRPr="00886AD4">
        <w:rPr>
          <w:rFonts w:cs="Arial"/>
        </w:rPr>
        <w:t>МОДЕЛ УГОВОРА</w:t>
      </w:r>
      <w:bookmarkEnd w:id="273"/>
    </w:p>
    <w:p w:rsidR="00343A18" w:rsidRPr="00886AD4" w:rsidRDefault="00343A18" w:rsidP="00343A18">
      <w:pPr>
        <w:pStyle w:val="KDParagraf"/>
        <w:spacing w:before="0"/>
        <w:rPr>
          <w:rFonts w:cs="Arial"/>
        </w:rPr>
      </w:pPr>
    </w:p>
    <w:p w:rsidR="00343A18" w:rsidRPr="00886AD4" w:rsidRDefault="00343A18" w:rsidP="00343A18">
      <w:pPr>
        <w:pStyle w:val="KDParagraf"/>
        <w:spacing w:before="0"/>
        <w:rPr>
          <w:rFonts w:cs="Arial"/>
          <w:i/>
        </w:rPr>
      </w:pPr>
      <w:r w:rsidRPr="00886AD4">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886AD4" w:rsidRDefault="00343A18" w:rsidP="00343A18">
      <w:pPr>
        <w:pStyle w:val="KDParagraf"/>
        <w:spacing w:before="0"/>
        <w:rPr>
          <w:rFonts w:cs="Arial"/>
          <w:color w:val="000000"/>
        </w:rPr>
      </w:pPr>
    </w:p>
    <w:p w:rsidR="00EE793E" w:rsidRPr="00886AD4" w:rsidRDefault="00EE793E" w:rsidP="00EE793E">
      <w:pPr>
        <w:pStyle w:val="KDParagraf"/>
        <w:spacing w:before="0"/>
        <w:rPr>
          <w:rFonts w:cs="Arial"/>
          <w:b/>
        </w:rPr>
      </w:pPr>
      <w:r w:rsidRPr="00886AD4">
        <w:rPr>
          <w:rFonts w:cs="Arial"/>
          <w:b/>
        </w:rPr>
        <w:t>Уговорне стране:</w:t>
      </w:r>
    </w:p>
    <w:p w:rsidR="00EE793E" w:rsidRPr="00886AD4" w:rsidRDefault="00EE793E" w:rsidP="00EE793E">
      <w:pPr>
        <w:pStyle w:val="KDParagraf"/>
        <w:spacing w:before="0"/>
        <w:rPr>
          <w:rFonts w:cs="Arial"/>
          <w:b/>
        </w:rPr>
      </w:pPr>
    </w:p>
    <w:p w:rsidR="00EE793E" w:rsidRPr="00886AD4" w:rsidRDefault="00EE793E" w:rsidP="00EE793E">
      <w:pPr>
        <w:pStyle w:val="KDParagraf"/>
        <w:spacing w:before="0"/>
        <w:rPr>
          <w:rFonts w:cs="Arial"/>
        </w:rPr>
      </w:pPr>
      <w:r w:rsidRPr="00886AD4">
        <w:rPr>
          <w:rFonts w:cs="Arial"/>
          <w:b/>
        </w:rPr>
        <w:t>КОРИСНИК УСЛУГЕ</w:t>
      </w:r>
      <w:r w:rsidRPr="00886AD4">
        <w:rPr>
          <w:rFonts w:cs="Arial"/>
        </w:rPr>
        <w:t xml:space="preserve">: </w:t>
      </w:r>
    </w:p>
    <w:p w:rsidR="00EE793E" w:rsidRPr="00886AD4" w:rsidRDefault="00EE793E" w:rsidP="00EE793E">
      <w:pPr>
        <w:pStyle w:val="KDParagraf"/>
        <w:spacing w:before="0"/>
        <w:rPr>
          <w:rFonts w:cs="Arial"/>
        </w:rPr>
      </w:pPr>
    </w:p>
    <w:p w:rsidR="00EE793E" w:rsidRPr="00886AD4" w:rsidRDefault="000E771E" w:rsidP="00EE793E">
      <w:pPr>
        <w:pStyle w:val="KDParagraf"/>
        <w:spacing w:before="0"/>
        <w:rPr>
          <w:rFonts w:cs="Arial"/>
        </w:rPr>
      </w:pPr>
      <w:r w:rsidRPr="00886AD4">
        <w:rPr>
          <w:rFonts w:cs="Arial"/>
          <w:lang w:val="sr-Cyrl-RS"/>
        </w:rPr>
        <w:t>1.</w:t>
      </w:r>
      <w:r w:rsidR="00EE793E" w:rsidRPr="00886AD4">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886AD4">
        <w:rPr>
          <w:rFonts w:cs="Arial"/>
        </w:rPr>
        <w:t>,</w:t>
      </w:r>
      <w:r w:rsidR="001463A3" w:rsidRPr="00886AD4">
        <w:rPr>
          <w:rFonts w:cs="Arial"/>
        </w:rPr>
        <w:t xml:space="preserve"> Милорад Грчић, </w:t>
      </w:r>
      <w:r w:rsidR="000C52FC" w:rsidRPr="00886AD4">
        <w:rPr>
          <w:rFonts w:cs="Arial"/>
        </w:rPr>
        <w:t>в.д. директора</w:t>
      </w:r>
      <w:r w:rsidR="000541FB" w:rsidRPr="00886AD4" w:rsidDel="000541FB">
        <w:rPr>
          <w:rFonts w:cs="Arial"/>
        </w:rPr>
        <w:t xml:space="preserve"> </w:t>
      </w:r>
      <w:r w:rsidR="00EE793E" w:rsidRPr="00886AD4">
        <w:rPr>
          <w:rFonts w:cs="Arial"/>
        </w:rPr>
        <w:t xml:space="preserve">(у даљем тексту: Корисник услуге)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proofErr w:type="gramStart"/>
      <w:r w:rsidRPr="00886AD4">
        <w:rPr>
          <w:rFonts w:cs="Arial"/>
        </w:rPr>
        <w:t>и</w:t>
      </w:r>
      <w:proofErr w:type="gramEnd"/>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b/>
        </w:rPr>
        <w:t>ПРУЖАЛАЦ УСЛУГЕ</w:t>
      </w:r>
      <w:r w:rsidRPr="00886AD4">
        <w:rPr>
          <w:rFonts w:cs="Arial"/>
        </w:rPr>
        <w:t xml:space="preserve">:  </w:t>
      </w:r>
    </w:p>
    <w:p w:rsidR="00EE793E" w:rsidRPr="00886AD4" w:rsidRDefault="00EE793E" w:rsidP="00EE793E">
      <w:pPr>
        <w:pStyle w:val="KDParagraf"/>
        <w:spacing w:before="0"/>
        <w:rPr>
          <w:rFonts w:cs="Arial"/>
        </w:rPr>
      </w:pPr>
    </w:p>
    <w:p w:rsidR="00EE793E" w:rsidRPr="00886AD4" w:rsidRDefault="000E771E" w:rsidP="00EE793E">
      <w:pPr>
        <w:pStyle w:val="KDParagraf"/>
        <w:spacing w:before="0"/>
        <w:rPr>
          <w:rFonts w:cs="Arial"/>
        </w:rPr>
      </w:pPr>
      <w:r w:rsidRPr="00886AD4">
        <w:rPr>
          <w:rFonts w:cs="Arial"/>
          <w:lang w:val="sr-Cyrl-RS"/>
        </w:rPr>
        <w:t>2.</w:t>
      </w:r>
      <w:r w:rsidR="00EE793E" w:rsidRPr="00886AD4">
        <w:rPr>
          <w:rFonts w:cs="Arial"/>
        </w:rPr>
        <w:t>_________________ (</w:t>
      </w:r>
      <w:proofErr w:type="gramStart"/>
      <w:r w:rsidR="00EE793E" w:rsidRPr="00886AD4">
        <w:rPr>
          <w:rFonts w:cs="Arial"/>
        </w:rPr>
        <w:t>назив</w:t>
      </w:r>
      <w:proofErr w:type="gramEnd"/>
      <w:r w:rsidR="00EE793E" w:rsidRPr="00886AD4">
        <w:rPr>
          <w:rFonts w:cs="Arial"/>
        </w:rPr>
        <w:t xml:space="preserve"> Пружаоца услуге) из ________(седиште), ул. ___________</w:t>
      </w:r>
      <w:proofErr w:type="gramStart"/>
      <w:r w:rsidR="00EE793E" w:rsidRPr="00886AD4">
        <w:rPr>
          <w:rFonts w:cs="Arial"/>
        </w:rPr>
        <w:t>_(</w:t>
      </w:r>
      <w:proofErr w:type="gramEnd"/>
      <w:r w:rsidR="00EE793E" w:rsidRPr="00886AD4">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FB7994" w:rsidRPr="00886AD4" w:rsidRDefault="00FB7994" w:rsidP="00EE793E">
      <w:pPr>
        <w:pStyle w:val="KDParagraf"/>
        <w:spacing w:before="0"/>
        <w:rPr>
          <w:rFonts w:cs="Arial"/>
        </w:rPr>
      </w:pPr>
    </w:p>
    <w:p w:rsidR="00FB7994" w:rsidRPr="00886AD4" w:rsidRDefault="00FB7994" w:rsidP="00EE793E">
      <w:pPr>
        <w:pStyle w:val="KDParagraf"/>
        <w:spacing w:before="0"/>
        <w:rPr>
          <w:rFonts w:cs="Arial"/>
          <w:lang w:val="sr-Cyrl-RS"/>
        </w:rPr>
      </w:pPr>
      <w:r w:rsidRPr="00886AD4">
        <w:rPr>
          <w:rFonts w:cs="Arial"/>
          <w:lang w:val="sr-Cyrl-RS"/>
        </w:rPr>
        <w:t>Док су чланови групе/подизвођач:</w:t>
      </w:r>
    </w:p>
    <w:p w:rsidR="00F15A16" w:rsidRPr="00886AD4" w:rsidRDefault="00F15A16" w:rsidP="00EE793E">
      <w:pPr>
        <w:pStyle w:val="KDParagraf"/>
        <w:spacing w:before="0"/>
        <w:rPr>
          <w:rFonts w:cs="Arial"/>
        </w:rPr>
      </w:pPr>
    </w:p>
    <w:p w:rsidR="000E771E" w:rsidRPr="00886AD4" w:rsidRDefault="000E771E" w:rsidP="000E771E">
      <w:pPr>
        <w:ind w:right="-421"/>
        <w:rPr>
          <w:rFonts w:eastAsia="Calibri" w:cs="Arial"/>
          <w:lang w:val="sr-Cyrl-BA"/>
        </w:rPr>
      </w:pPr>
      <w:r w:rsidRPr="00886AD4">
        <w:rPr>
          <w:rFonts w:eastAsia="Calibri" w:cs="Arial"/>
          <w:lang w:val="ru-RU"/>
        </w:rPr>
        <w:t xml:space="preserve">2а)________________из _____________, улица___________________ бр. ___, ПИБ: _____________, матични број _____________, </w:t>
      </w:r>
      <w:r w:rsidRPr="00886AD4">
        <w:rPr>
          <w:rFonts w:cs="Arial"/>
          <w:lang w:val="ru-RU"/>
        </w:rPr>
        <w:t>Текући рачун ______</w:t>
      </w:r>
      <w:r w:rsidRPr="00886AD4">
        <w:rPr>
          <w:rFonts w:cs="Arial"/>
          <w:lang w:val="sr-Latn-RS"/>
        </w:rPr>
        <w:t>____________,</w:t>
      </w:r>
      <w:r w:rsidRPr="00886AD4">
        <w:rPr>
          <w:rFonts w:cs="Arial"/>
          <w:lang w:val="ru-RU"/>
        </w:rPr>
        <w:t xml:space="preserve"> </w:t>
      </w:r>
      <w:r w:rsidRPr="00886AD4">
        <w:rPr>
          <w:rFonts w:cs="Arial"/>
          <w:lang w:val="sr-Cyrl-RS"/>
        </w:rPr>
        <w:t xml:space="preserve">банка </w:t>
      </w:r>
      <w:r w:rsidRPr="00886AD4">
        <w:rPr>
          <w:rFonts w:cs="Arial"/>
          <w:lang w:val="ru-RU"/>
        </w:rPr>
        <w:t xml:space="preserve">______________ </w:t>
      </w:r>
      <w:r w:rsidRPr="00886AD4">
        <w:rPr>
          <w:rFonts w:cs="Arial"/>
          <w:lang w:val="sr-Cyrl-RS"/>
        </w:rPr>
        <w:t>,</w:t>
      </w:r>
      <w:r w:rsidRPr="00886AD4">
        <w:rPr>
          <w:rFonts w:eastAsia="Calibri" w:cs="Arial"/>
          <w:lang w:val="ru-RU"/>
        </w:rPr>
        <w:t>кога заступа ________________, (члан групе понуђача или подизвођач)</w:t>
      </w:r>
    </w:p>
    <w:p w:rsidR="000E771E" w:rsidRPr="00886AD4" w:rsidRDefault="000E771E" w:rsidP="000E771E">
      <w:pPr>
        <w:ind w:right="-421"/>
        <w:rPr>
          <w:rFonts w:eastAsia="Calibri" w:cs="Arial"/>
          <w:lang w:val="ru-RU"/>
        </w:rPr>
      </w:pPr>
      <w:r w:rsidRPr="00886AD4">
        <w:rPr>
          <w:rFonts w:eastAsia="Calibri" w:cs="Arial"/>
          <w:lang w:val="ru-RU"/>
        </w:rPr>
        <w:t>2б)_______________из</w:t>
      </w:r>
      <w:r w:rsidRPr="00886AD4">
        <w:rPr>
          <w:rFonts w:eastAsia="Calibri" w:cs="Arial"/>
          <w:lang w:val="ru-RU"/>
        </w:rPr>
        <w:tab/>
        <w:t xml:space="preserve">_____________, улица ___________________ бр. ___, ПИБ: _____________, матични број _____________, </w:t>
      </w:r>
      <w:r w:rsidRPr="00886AD4">
        <w:rPr>
          <w:rFonts w:cs="Arial"/>
          <w:lang w:val="ru-RU"/>
        </w:rPr>
        <w:t xml:space="preserve">Текући рачун </w:t>
      </w:r>
      <w:r w:rsidRPr="00886AD4">
        <w:rPr>
          <w:rFonts w:cs="Arial"/>
          <w:lang w:val="sr-Latn-RS"/>
        </w:rPr>
        <w:t>____________,</w:t>
      </w:r>
      <w:r w:rsidRPr="00886AD4">
        <w:rPr>
          <w:rFonts w:cs="Arial"/>
          <w:lang w:val="ru-RU"/>
        </w:rPr>
        <w:t xml:space="preserve"> </w:t>
      </w:r>
      <w:r w:rsidRPr="00886AD4">
        <w:rPr>
          <w:rFonts w:cs="Arial"/>
          <w:lang w:val="sr-Cyrl-RS"/>
        </w:rPr>
        <w:t xml:space="preserve">банка </w:t>
      </w:r>
      <w:r w:rsidRPr="00886AD4">
        <w:rPr>
          <w:rFonts w:cs="Arial"/>
          <w:lang w:val="ru-RU"/>
        </w:rPr>
        <w:t xml:space="preserve">______________ </w:t>
      </w:r>
      <w:r w:rsidRPr="00886AD4">
        <w:rPr>
          <w:rFonts w:cs="Arial"/>
          <w:lang w:val="sr-Cyrl-RS"/>
        </w:rPr>
        <w:t>,</w:t>
      </w:r>
      <w:r w:rsidRPr="00886AD4">
        <w:rPr>
          <w:rFonts w:eastAsia="Calibri" w:cs="Arial"/>
          <w:lang w:val="ru-RU"/>
        </w:rPr>
        <w:t>кога заступа _______________________, (члан групе понуђача или подизвођач)</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w:t>
      </w:r>
      <w:proofErr w:type="gramStart"/>
      <w:r w:rsidRPr="00886AD4">
        <w:rPr>
          <w:rFonts w:cs="Arial"/>
        </w:rPr>
        <w:t>у</w:t>
      </w:r>
      <w:proofErr w:type="gramEnd"/>
      <w:r w:rsidRPr="00886AD4">
        <w:rPr>
          <w:rFonts w:cs="Arial"/>
        </w:rPr>
        <w:t xml:space="preserve"> даљем тексту заједно: Уговорне стране)</w:t>
      </w:r>
    </w:p>
    <w:p w:rsidR="00EE793E" w:rsidRPr="00886AD4" w:rsidRDefault="00EE793E" w:rsidP="00EE793E">
      <w:pPr>
        <w:pStyle w:val="KDParagraf"/>
        <w:spacing w:before="0"/>
        <w:rPr>
          <w:rFonts w:cs="Arial"/>
        </w:rPr>
      </w:pPr>
      <w:r w:rsidRPr="00886AD4">
        <w:rPr>
          <w:rFonts w:cs="Arial"/>
        </w:rPr>
        <w:tab/>
      </w:r>
    </w:p>
    <w:p w:rsidR="00343A18" w:rsidRPr="00886AD4" w:rsidRDefault="00EE793E" w:rsidP="00EE793E">
      <w:pPr>
        <w:pStyle w:val="KDParagraf"/>
        <w:spacing w:before="0"/>
        <w:rPr>
          <w:rFonts w:cs="Arial"/>
        </w:rPr>
      </w:pPr>
      <w:proofErr w:type="gramStart"/>
      <w:r w:rsidRPr="00886AD4">
        <w:rPr>
          <w:rFonts w:cs="Arial"/>
        </w:rPr>
        <w:t>закључиле</w:t>
      </w:r>
      <w:proofErr w:type="gramEnd"/>
      <w:r w:rsidRPr="00886AD4">
        <w:rPr>
          <w:rFonts w:cs="Arial"/>
        </w:rPr>
        <w:t xml:space="preserve"> су у Београду,</w:t>
      </w:r>
    </w:p>
    <w:p w:rsidR="00A049D9" w:rsidRPr="00886AD4" w:rsidRDefault="00A049D9" w:rsidP="00EE793E">
      <w:pPr>
        <w:pStyle w:val="KDParagraf"/>
        <w:spacing w:before="0"/>
        <w:rPr>
          <w:rFonts w:cs="Arial"/>
        </w:rPr>
      </w:pPr>
    </w:p>
    <w:p w:rsidR="00EE793E" w:rsidRPr="00886AD4" w:rsidRDefault="00EE793E" w:rsidP="00325E0F">
      <w:pPr>
        <w:pStyle w:val="KDParagraf"/>
        <w:spacing w:before="0"/>
        <w:jc w:val="center"/>
        <w:rPr>
          <w:rFonts w:cs="Arial"/>
          <w:b/>
        </w:rPr>
      </w:pPr>
      <w:r w:rsidRPr="00886AD4">
        <w:rPr>
          <w:rFonts w:cs="Arial"/>
          <w:b/>
        </w:rPr>
        <w:t>УГОВОР</w:t>
      </w:r>
      <w:r w:rsidR="00DE294F" w:rsidRPr="00886AD4">
        <w:rPr>
          <w:rFonts w:cs="Arial"/>
          <w:b/>
          <w:lang w:val="sr-Cyrl-RS"/>
        </w:rPr>
        <w:t xml:space="preserve"> </w:t>
      </w:r>
      <w:r w:rsidRPr="00886AD4">
        <w:rPr>
          <w:rFonts w:cs="Arial"/>
          <w:b/>
        </w:rPr>
        <w:t>О ПРУЖАЊУ УСЛУГЕ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УВОДНЕ ОДРЕДБЕ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Имајући у виду:  </w:t>
      </w:r>
    </w:p>
    <w:p w:rsidR="00EE793E" w:rsidRPr="00886AD4" w:rsidRDefault="00EE793E" w:rsidP="00EE793E">
      <w:pPr>
        <w:pStyle w:val="KDParagraf"/>
        <w:spacing w:before="0"/>
        <w:rPr>
          <w:rFonts w:cs="Arial"/>
          <w:lang w:val="sr-Cyrl-RS"/>
        </w:rPr>
      </w:pPr>
      <w:r w:rsidRPr="00886AD4">
        <w:rPr>
          <w:rFonts w:cs="Arial"/>
        </w:rPr>
        <w:t>•</w:t>
      </w:r>
      <w:r w:rsidRPr="00886AD4">
        <w:rPr>
          <w:rFonts w:cs="Arial"/>
        </w:rPr>
        <w:tab/>
        <w:t xml:space="preserve">да је Наручилац (у даљем тексту: Корисник услуге) спровео, </w:t>
      </w:r>
      <w:r w:rsidR="00FD5422" w:rsidRPr="00886AD4">
        <w:rPr>
          <w:rFonts w:cs="Arial"/>
        </w:rPr>
        <w:t xml:space="preserve">отворени </w:t>
      </w:r>
      <w:r w:rsidRPr="00886AD4">
        <w:rPr>
          <w:rFonts w:cs="Arial"/>
        </w:rPr>
        <w:t xml:space="preserve">поступак јавне набавке, сагласно члану </w:t>
      </w:r>
      <w:r w:rsidR="00FD5422" w:rsidRPr="00886AD4">
        <w:rPr>
          <w:rFonts w:cs="Arial"/>
        </w:rPr>
        <w:t>32.</w:t>
      </w:r>
      <w:r w:rsidRPr="00886AD4">
        <w:rPr>
          <w:rFonts w:cs="Arial"/>
        </w:rPr>
        <w:t xml:space="preserve">Закона о јавним </w:t>
      </w:r>
      <w:proofErr w:type="gramStart"/>
      <w:r w:rsidRPr="00886AD4">
        <w:rPr>
          <w:rFonts w:cs="Arial"/>
        </w:rPr>
        <w:t>набавкама  (</w:t>
      </w:r>
      <w:proofErr w:type="gramEnd"/>
      <w:r w:rsidRPr="00886AD4">
        <w:rPr>
          <w:rFonts w:cs="Arial"/>
        </w:rPr>
        <w:t>„Службени гласник РС“ број 124/2012, 14/2015 i 68/2015), (у даљем тексту: Закон) за ј</w:t>
      </w:r>
      <w:r w:rsidR="00974010" w:rsidRPr="00886AD4">
        <w:rPr>
          <w:rFonts w:cs="Arial"/>
        </w:rPr>
        <w:t xml:space="preserve">авну набавку услуге </w:t>
      </w:r>
      <w:r w:rsidR="00C55FAD" w:rsidRPr="00886AD4">
        <w:rPr>
          <w:rFonts w:cs="Arial"/>
          <w:lang w:val="sr-Cyrl-RS"/>
        </w:rPr>
        <w:t>„</w:t>
      </w:r>
      <w:r w:rsidR="00974010" w:rsidRPr="00886AD4">
        <w:rPr>
          <w:rFonts w:cs="Arial"/>
          <w:lang w:val="ru-RU"/>
        </w:rPr>
        <w:t>Израда техничке документације за потребе добијања ГД за изградњу котларнице ТЕ Колубара и извођачки пројекат</w:t>
      </w:r>
      <w:r w:rsidR="00C55FAD" w:rsidRPr="00886AD4">
        <w:rPr>
          <w:rFonts w:cs="Arial"/>
          <w:lang w:val="sr-Latn-RS"/>
        </w:rPr>
        <w:t>“</w:t>
      </w:r>
      <w:r w:rsidR="00974010" w:rsidRPr="00886AD4">
        <w:rPr>
          <w:rFonts w:cs="Arial"/>
        </w:rPr>
        <w:t xml:space="preserve">  </w:t>
      </w:r>
      <w:r w:rsidRPr="00886AD4">
        <w:rPr>
          <w:rFonts w:cs="Arial"/>
        </w:rPr>
        <w:t xml:space="preserve">(у даљем тексту: Услуга), </w:t>
      </w:r>
      <w:r w:rsidR="00974010" w:rsidRPr="00886AD4">
        <w:rPr>
          <w:rFonts w:cs="Arial"/>
          <w:lang w:val="sr-Cyrl-RS"/>
        </w:rPr>
        <w:t>ЈН/1000/0376/2017.</w:t>
      </w:r>
    </w:p>
    <w:p w:rsidR="00EE793E" w:rsidRPr="00886AD4" w:rsidRDefault="00EE793E" w:rsidP="00EE793E">
      <w:pPr>
        <w:pStyle w:val="KDParagraf"/>
        <w:spacing w:before="0"/>
        <w:rPr>
          <w:rFonts w:cs="Arial"/>
        </w:rPr>
      </w:pPr>
      <w:r w:rsidRPr="00886AD4">
        <w:rPr>
          <w:rFonts w:cs="Arial"/>
        </w:rPr>
        <w:lastRenderedPageBreak/>
        <w:t>•</w:t>
      </w:r>
      <w:r w:rsidRPr="00886AD4">
        <w:rPr>
          <w:rFonts w:cs="Arial"/>
        </w:rPr>
        <w:tab/>
      </w:r>
      <w:proofErr w:type="gramStart"/>
      <w:r w:rsidRPr="00886AD4">
        <w:rPr>
          <w:rFonts w:cs="Arial"/>
        </w:rPr>
        <w:t>да</w:t>
      </w:r>
      <w:proofErr w:type="gramEnd"/>
      <w:r w:rsidRPr="00886AD4">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да</w:t>
      </w:r>
      <w:proofErr w:type="gramEnd"/>
      <w:r w:rsidRPr="00886AD4">
        <w:rPr>
          <w:rFonts w:cs="Arial"/>
        </w:rPr>
        <w:t xml:space="preserve"> Понуда Понуђача (у даљем тексту: Пружалац услуге) у _________</w:t>
      </w:r>
      <w:r w:rsidR="00FD5422" w:rsidRPr="00886AD4">
        <w:rPr>
          <w:rFonts w:cs="Arial"/>
        </w:rPr>
        <w:t>отвореном</w:t>
      </w:r>
      <w:r w:rsidRPr="00886AD4">
        <w:rPr>
          <w:rFonts w:cs="Arial"/>
        </w:rPr>
        <w:t xml:space="preserve"> поступку за </w:t>
      </w:r>
      <w:r w:rsidR="00FD5422" w:rsidRPr="00886AD4">
        <w:rPr>
          <w:rFonts w:cs="Arial"/>
        </w:rPr>
        <w:t>ЈН</w:t>
      </w:r>
      <w:r w:rsidRPr="00886AD4">
        <w:rPr>
          <w:rFonts w:cs="Arial"/>
        </w:rPr>
        <w:t xml:space="preserve"> број</w:t>
      </w:r>
      <w:r w:rsidR="009F30A7" w:rsidRPr="00886AD4">
        <w:rPr>
          <w:rFonts w:cs="Arial"/>
          <w:lang w:val="sr-Cyrl-RS"/>
        </w:rPr>
        <w:t xml:space="preserve"> ЈН/1000/0376/2017</w:t>
      </w:r>
      <w:r w:rsidRPr="00886AD4">
        <w:rPr>
          <w:rFonts w:cs="Arial"/>
        </w:rPr>
        <w:t>, која је заведена код Корисника услуге под ЈП ЕПС  бројем ______</w:t>
      </w:r>
      <w:r w:rsidR="00FD5422" w:rsidRPr="00886AD4">
        <w:rPr>
          <w:rFonts w:cs="Arial"/>
        </w:rPr>
        <w:t xml:space="preserve"> од _____.201</w:t>
      </w:r>
      <w:r w:rsidR="0058632D" w:rsidRPr="00886AD4">
        <w:rPr>
          <w:rFonts w:cs="Arial"/>
          <w:lang w:val="sr-Cyrl-RS"/>
        </w:rPr>
        <w:t>7</w:t>
      </w:r>
      <w:r w:rsidRPr="00886AD4">
        <w:rPr>
          <w:rFonts w:cs="Arial"/>
        </w:rPr>
        <w:t xml:space="preserve">. </w:t>
      </w:r>
      <w:proofErr w:type="gramStart"/>
      <w:r w:rsidRPr="00886AD4">
        <w:rPr>
          <w:rFonts w:cs="Arial"/>
        </w:rPr>
        <w:t>године</w:t>
      </w:r>
      <w:proofErr w:type="gramEnd"/>
      <w:r w:rsidRPr="00886AD4">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да</w:t>
      </w:r>
      <w:proofErr w:type="gramEnd"/>
      <w:r w:rsidRPr="00886AD4">
        <w:rPr>
          <w:rFonts w:cs="Arial"/>
        </w:rPr>
        <w:t xml:space="preserve"> је Корисник услуге, на основу Понуде Пружаоца услуге  и Одлуке о додели Уговора</w:t>
      </w:r>
      <w:r w:rsidR="00A01AAF" w:rsidRPr="00886AD4">
        <w:rPr>
          <w:rFonts w:cs="Arial"/>
          <w:lang w:val="sr-Cyrl-RS"/>
        </w:rPr>
        <w:t xml:space="preserve"> број </w:t>
      </w:r>
      <w:r w:rsidR="009F30A7" w:rsidRPr="00886AD4">
        <w:rPr>
          <w:rFonts w:cs="Arial"/>
          <w:lang w:val="sr-Cyrl-RS"/>
        </w:rPr>
        <w:t>____</w:t>
      </w:r>
      <w:r w:rsidR="00A01AAF" w:rsidRPr="00886AD4">
        <w:rPr>
          <w:rFonts w:cs="Arial"/>
          <w:lang w:val="sr-Cyrl-RS"/>
        </w:rPr>
        <w:t xml:space="preserve"> од</w:t>
      </w:r>
      <w:r w:rsidR="009F30A7" w:rsidRPr="00886AD4">
        <w:rPr>
          <w:rFonts w:cs="Arial"/>
          <w:lang w:val="sr-Cyrl-RS"/>
        </w:rPr>
        <w:t>_____</w:t>
      </w:r>
      <w:r w:rsidR="00A01AAF" w:rsidRPr="00886AD4">
        <w:rPr>
          <w:rFonts w:cs="Arial"/>
          <w:lang w:val="sr-Cyrl-RS"/>
        </w:rPr>
        <w:t xml:space="preserve"> </w:t>
      </w:r>
      <w:r w:rsidRPr="00886AD4">
        <w:rPr>
          <w:rFonts w:cs="Arial"/>
        </w:rPr>
        <w:t xml:space="preserve">, изабрао Пружаоца услуге за реализацију услуге, </w:t>
      </w:r>
      <w:r w:rsidR="009F30A7" w:rsidRPr="00886AD4">
        <w:rPr>
          <w:rFonts w:cs="Arial"/>
          <w:lang w:val="sr-Cyrl-RS"/>
        </w:rPr>
        <w:t>„</w:t>
      </w:r>
      <w:r w:rsidR="009F30A7" w:rsidRPr="00886AD4">
        <w:rPr>
          <w:rFonts w:cs="Arial"/>
          <w:lang w:val="ru-RU"/>
        </w:rPr>
        <w:t>Израда техничке документације за потребе добијања ГД за изградњу котларнице ТЕ Колубара и извођачки пројекат</w:t>
      </w:r>
      <w:r w:rsidR="009F30A7" w:rsidRPr="00886AD4">
        <w:rPr>
          <w:rFonts w:cs="Arial"/>
          <w:lang w:val="sr-Latn-RS"/>
        </w:rPr>
        <w:t>“</w:t>
      </w:r>
      <w:r w:rsidR="009F30A7" w:rsidRPr="00886AD4">
        <w:rPr>
          <w:rFonts w:cs="Arial"/>
        </w:rPr>
        <w:t xml:space="preserve"> ,</w:t>
      </w:r>
      <w:r w:rsidRPr="00886AD4">
        <w:rPr>
          <w:rFonts w:cs="Arial"/>
        </w:rPr>
        <w:t>јавна набавка број</w:t>
      </w:r>
      <w:r w:rsidR="00C55FAD" w:rsidRPr="00886AD4">
        <w:rPr>
          <w:rFonts w:cs="Arial"/>
        </w:rPr>
        <w:t xml:space="preserve"> JN/1000/0376/2017.</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ПРЕДМЕТ УГОВОРА</w:t>
      </w:r>
    </w:p>
    <w:p w:rsidR="00EE793E" w:rsidRPr="00886AD4" w:rsidRDefault="00EE793E" w:rsidP="00325E0F">
      <w:pPr>
        <w:pStyle w:val="KDParagraf"/>
        <w:spacing w:before="0"/>
        <w:jc w:val="center"/>
        <w:rPr>
          <w:rFonts w:cs="Arial"/>
        </w:rPr>
      </w:pPr>
      <w:r w:rsidRPr="00886AD4">
        <w:rPr>
          <w:rFonts w:cs="Arial"/>
          <w:b/>
        </w:rPr>
        <w:t>Члан 1</w:t>
      </w:r>
      <w:r w:rsidRPr="00886AD4">
        <w:rPr>
          <w:rFonts w:cs="Arial"/>
        </w:rPr>
        <w:t>.</w:t>
      </w:r>
    </w:p>
    <w:p w:rsidR="00EE793E" w:rsidRPr="00886AD4" w:rsidRDefault="00EE793E" w:rsidP="00EE793E">
      <w:pPr>
        <w:pStyle w:val="KDParagraf"/>
        <w:spacing w:before="0"/>
        <w:rPr>
          <w:rFonts w:cs="Arial"/>
        </w:rPr>
      </w:pPr>
      <w:r w:rsidRPr="00886AD4">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C55FAD" w:rsidRPr="00886AD4">
        <w:rPr>
          <w:rFonts w:cs="Arial"/>
          <w:lang w:val="ru-RU"/>
        </w:rPr>
        <w:t xml:space="preserve">Израда техничке документације за потребе добијања ГД за изградњу котларнице ТЕ Колубара и извођачки пројекат </w:t>
      </w:r>
      <w:proofErr w:type="gramStart"/>
      <w:r w:rsidRPr="00886AD4">
        <w:rPr>
          <w:rFonts w:cs="Arial"/>
        </w:rPr>
        <w:t>“ (</w:t>
      </w:r>
      <w:proofErr w:type="gramEnd"/>
      <w:r w:rsidRPr="00886AD4">
        <w:rPr>
          <w:rFonts w:cs="Arial"/>
        </w:rPr>
        <w:t>у даљем тексту: Услуга)</w:t>
      </w:r>
      <w:r w:rsidR="00B66DB2" w:rsidRPr="00886AD4">
        <w:rPr>
          <w:rFonts w:cs="Arial"/>
          <w:lang w:val="sr-Cyrl-RS"/>
        </w:rPr>
        <w:t>,</w:t>
      </w:r>
      <w:r w:rsidRPr="00886AD4">
        <w:rPr>
          <w:rFonts w:cs="Arial"/>
        </w:rPr>
        <w:t xml:space="preserve">  </w:t>
      </w:r>
    </w:p>
    <w:p w:rsidR="00EE793E" w:rsidRPr="00886AD4" w:rsidRDefault="00B66DB2" w:rsidP="00EE793E">
      <w:pPr>
        <w:pStyle w:val="KDParagraf"/>
        <w:spacing w:before="0"/>
        <w:rPr>
          <w:rFonts w:eastAsia="Calibri" w:cs="Arial"/>
          <w:lang w:val="ru-RU"/>
        </w:rPr>
      </w:pPr>
      <w:r w:rsidRPr="00886AD4">
        <w:rPr>
          <w:rFonts w:eastAsia="Calibri" w:cs="Arial"/>
          <w:lang w:val="ru-RU"/>
        </w:rPr>
        <w:t xml:space="preserve">у складу са Конкурсном документацијом за </w:t>
      </w:r>
      <w:r w:rsidRPr="00886AD4">
        <w:rPr>
          <w:rFonts w:cs="Arial"/>
          <w:lang w:val="ru-RU"/>
        </w:rPr>
        <w:t xml:space="preserve">ЈН 1000/0376/2017, </w:t>
      </w:r>
      <w:r w:rsidRPr="00886AD4">
        <w:rPr>
          <w:rFonts w:eastAsia="Calibri" w:cs="Arial"/>
          <w:lang w:val="ru-RU"/>
        </w:rPr>
        <w:t>датој у Прилогу 1, Понудом Пружаоца услуге датој у Прилогу 2 ,</w:t>
      </w:r>
      <w:r w:rsidR="00F87FEB" w:rsidRPr="00886AD4">
        <w:rPr>
          <w:rFonts w:cs="Arial"/>
        </w:rPr>
        <w:t xml:space="preserve"> Опис</w:t>
      </w:r>
      <w:r w:rsidR="00F87FEB" w:rsidRPr="00886AD4">
        <w:rPr>
          <w:rFonts w:cs="Arial"/>
          <w:lang w:val="sr-Cyrl-RS"/>
        </w:rPr>
        <w:t>ом</w:t>
      </w:r>
      <w:r w:rsidR="00F87FEB" w:rsidRPr="00886AD4">
        <w:rPr>
          <w:rFonts w:cs="Arial"/>
        </w:rPr>
        <w:t xml:space="preserve"> и врст</w:t>
      </w:r>
      <w:r w:rsidR="00F87FEB" w:rsidRPr="00886AD4">
        <w:rPr>
          <w:rFonts w:cs="Arial"/>
          <w:lang w:val="sr-Cyrl-RS"/>
        </w:rPr>
        <w:t>ом</w:t>
      </w:r>
      <w:r w:rsidR="00F87FEB" w:rsidRPr="00886AD4">
        <w:rPr>
          <w:rFonts w:cs="Arial"/>
        </w:rPr>
        <w:t xml:space="preserve"> услуге</w:t>
      </w:r>
      <w:r w:rsidRPr="00886AD4">
        <w:rPr>
          <w:rFonts w:eastAsia="Calibri" w:cs="Arial"/>
          <w:lang w:val="ru-RU"/>
        </w:rPr>
        <w:t xml:space="preserve"> </w:t>
      </w:r>
      <w:r w:rsidR="00F87FEB" w:rsidRPr="00886AD4">
        <w:rPr>
          <w:rFonts w:eastAsia="Calibri" w:cs="Arial"/>
          <w:lang w:val="ru-RU"/>
        </w:rPr>
        <w:t xml:space="preserve">датом </w:t>
      </w:r>
      <w:r w:rsidRPr="00886AD4">
        <w:rPr>
          <w:rFonts w:eastAsia="Calibri" w:cs="Arial"/>
          <w:lang w:val="ru-RU"/>
        </w:rPr>
        <w:t xml:space="preserve">у Прилогу 3 и </w:t>
      </w:r>
      <w:r w:rsidR="00F87FEB" w:rsidRPr="00886AD4">
        <w:rPr>
          <w:rFonts w:cs="Arial"/>
          <w:lang w:val="sr-Cyrl-RS"/>
        </w:rPr>
        <w:t>Структуром цене</w:t>
      </w:r>
      <w:r w:rsidRPr="00886AD4">
        <w:rPr>
          <w:rFonts w:eastAsia="Calibri" w:cs="Arial"/>
          <w:lang w:val="ru-RU"/>
        </w:rPr>
        <w:t xml:space="preserve"> дато</w:t>
      </w:r>
      <w:r w:rsidR="00F87FEB" w:rsidRPr="00886AD4">
        <w:rPr>
          <w:rFonts w:eastAsia="Calibri" w:cs="Arial"/>
          <w:lang w:val="ru-RU"/>
        </w:rPr>
        <w:t>м</w:t>
      </w:r>
      <w:r w:rsidRPr="00886AD4">
        <w:rPr>
          <w:rFonts w:eastAsia="Calibri" w:cs="Arial"/>
          <w:lang w:val="ru-RU"/>
        </w:rPr>
        <w:t xml:space="preserve"> у Прилогу 4 који чине саставни део овог Уговора.</w:t>
      </w:r>
    </w:p>
    <w:p w:rsidR="00F87FEB" w:rsidRPr="00886AD4" w:rsidRDefault="00F87FEB"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ЦЕНА</w:t>
      </w:r>
    </w:p>
    <w:p w:rsidR="00EE793E" w:rsidRPr="00886AD4" w:rsidRDefault="00EE793E" w:rsidP="00325E0F">
      <w:pPr>
        <w:pStyle w:val="KDParagraf"/>
        <w:spacing w:before="0"/>
        <w:jc w:val="center"/>
        <w:rPr>
          <w:rFonts w:cs="Arial"/>
        </w:rPr>
      </w:pPr>
      <w:r w:rsidRPr="00886AD4">
        <w:rPr>
          <w:rFonts w:cs="Arial"/>
          <w:b/>
        </w:rPr>
        <w:t>Члан 2</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 Цена Услуге из члана 1. </w:t>
      </w:r>
      <w:proofErr w:type="gramStart"/>
      <w:r w:rsidRPr="00886AD4">
        <w:rPr>
          <w:rFonts w:cs="Arial"/>
        </w:rPr>
        <w:t>овог</w:t>
      </w:r>
      <w:proofErr w:type="gramEnd"/>
      <w:r w:rsidRPr="00886AD4">
        <w:rPr>
          <w:rFonts w:cs="Arial"/>
        </w:rPr>
        <w:t xml:space="preserve"> Уговора износи __________________ (словима: ________________________) RSD, без пореза на додату вредност.</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proofErr w:type="gramStart"/>
      <w:r w:rsidRPr="00886AD4">
        <w:rPr>
          <w:rFonts w:cs="Arial"/>
        </w:rPr>
        <w:t>На  цену</w:t>
      </w:r>
      <w:proofErr w:type="gramEnd"/>
      <w:r w:rsidRPr="00886AD4">
        <w:rPr>
          <w:rFonts w:cs="Arial"/>
        </w:rPr>
        <w:t xml:space="preserve"> Услуге из става 1. </w:t>
      </w:r>
      <w:proofErr w:type="gramStart"/>
      <w:r w:rsidRPr="00886AD4">
        <w:rPr>
          <w:rFonts w:cs="Arial"/>
        </w:rPr>
        <w:t>овог</w:t>
      </w:r>
      <w:proofErr w:type="gramEnd"/>
      <w:r w:rsidRPr="00886AD4">
        <w:rPr>
          <w:rFonts w:cs="Arial"/>
        </w:rPr>
        <w:t xml:space="preserve"> члана обрачунава се припадајући порез на додату вредност у складу са прописима Републике Србије.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У цену су урачунати сви трошкови везани за реализацију Услуге.</w:t>
      </w:r>
    </w:p>
    <w:p w:rsidR="002C49AE" w:rsidRPr="00886AD4" w:rsidRDefault="002C49AE" w:rsidP="00EE793E">
      <w:pPr>
        <w:pStyle w:val="KDParagraf"/>
        <w:spacing w:before="0"/>
        <w:rPr>
          <w:rFonts w:cs="Arial"/>
        </w:rPr>
      </w:pPr>
    </w:p>
    <w:p w:rsidR="002C49AE" w:rsidRPr="00886AD4" w:rsidRDefault="002C49AE" w:rsidP="002C49AE">
      <w:pPr>
        <w:pStyle w:val="KDParagraf"/>
        <w:spacing w:before="0"/>
        <w:rPr>
          <w:rFonts w:cs="Arial"/>
          <w:b/>
          <w:i/>
          <w:color w:val="00B0F0"/>
        </w:rPr>
      </w:pPr>
      <w:r w:rsidRPr="00886AD4">
        <w:rPr>
          <w:rFonts w:cs="Arial"/>
          <w:b/>
          <w:i/>
          <w:color w:val="00B0F0"/>
        </w:rPr>
        <w:t>Напомена у вези са услугама уколико их обавља страно лице:</w:t>
      </w:r>
    </w:p>
    <w:p w:rsidR="002C49AE" w:rsidRPr="00886AD4" w:rsidRDefault="00A01AAF" w:rsidP="002C49AE">
      <w:pPr>
        <w:pStyle w:val="KDParagraf"/>
        <w:spacing w:before="0"/>
        <w:rPr>
          <w:rFonts w:cs="Arial"/>
          <w:b/>
          <w:i/>
          <w:color w:val="00B0F0"/>
        </w:rPr>
      </w:pPr>
      <w:r w:rsidRPr="00886AD4">
        <w:rPr>
          <w:rFonts w:cs="Arial"/>
          <w:b/>
          <w:i/>
          <w:color w:val="00B0F0"/>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C49AE" w:rsidRPr="00886AD4" w:rsidRDefault="002C49AE" w:rsidP="002C49AE">
      <w:pPr>
        <w:pStyle w:val="KDParagraf"/>
        <w:spacing w:before="0"/>
        <w:rPr>
          <w:rFonts w:cs="Arial"/>
          <w:i/>
          <w:color w:val="00B0F0"/>
        </w:rPr>
      </w:pPr>
      <w:r w:rsidRPr="00886AD4">
        <w:rPr>
          <w:rFonts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886AD4">
        <w:rPr>
          <w:rFonts w:cs="Arial"/>
          <w:i/>
          <w:color w:val="00B0F0"/>
        </w:rPr>
        <w:t>уговорену  вредност</w:t>
      </w:r>
      <w:proofErr w:type="gramEnd"/>
      <w:r w:rsidRPr="00886AD4">
        <w:rPr>
          <w:rFonts w:cs="Arial"/>
          <w:i/>
          <w:color w:val="00B0F0"/>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886AD4">
        <w:rPr>
          <w:rFonts w:cs="Arial"/>
          <w:i/>
          <w:color w:val="00B0F0"/>
        </w:rPr>
        <w:t>из</w:t>
      </w:r>
      <w:proofErr w:type="gramEnd"/>
      <w:r w:rsidRPr="00886AD4">
        <w:rPr>
          <w:rFonts w:cs="Arial"/>
          <w:i/>
          <w:color w:val="00B0F0"/>
        </w:rPr>
        <w:t xml:space="preserve"> члана 1. </w:t>
      </w:r>
      <w:proofErr w:type="gramStart"/>
      <w:r w:rsidRPr="00886AD4">
        <w:rPr>
          <w:rFonts w:cs="Arial"/>
          <w:i/>
          <w:color w:val="00B0F0"/>
        </w:rPr>
        <w:t>овог</w:t>
      </w:r>
      <w:proofErr w:type="gramEnd"/>
      <w:r w:rsidRPr="00886AD4">
        <w:rPr>
          <w:rFonts w:cs="Arial"/>
          <w:i/>
          <w:color w:val="00B0F0"/>
        </w:rPr>
        <w:t xml:space="preserve"> Уговора.</w:t>
      </w:r>
    </w:p>
    <w:p w:rsidR="002C49AE" w:rsidRPr="00886AD4" w:rsidRDefault="002C49AE" w:rsidP="002C49AE">
      <w:pPr>
        <w:pStyle w:val="KDParagraf"/>
        <w:spacing w:before="0"/>
        <w:rPr>
          <w:rFonts w:cs="Arial"/>
          <w:i/>
          <w:color w:val="00B0F0"/>
        </w:rPr>
      </w:pPr>
    </w:p>
    <w:p w:rsidR="002C49AE" w:rsidRPr="00886AD4" w:rsidRDefault="002C49AE" w:rsidP="002C49AE">
      <w:pPr>
        <w:pStyle w:val="KDParagraf"/>
        <w:spacing w:before="0"/>
        <w:rPr>
          <w:rFonts w:cs="Arial"/>
          <w:i/>
          <w:color w:val="00B0F0"/>
        </w:rPr>
      </w:pPr>
      <w:r w:rsidRPr="00886AD4">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886AD4" w:rsidRDefault="002C49AE" w:rsidP="002C49AE">
      <w:pPr>
        <w:pStyle w:val="KDParagraf"/>
        <w:spacing w:before="0"/>
        <w:rPr>
          <w:rFonts w:cs="Arial"/>
          <w:i/>
          <w:color w:val="00B0F0"/>
        </w:rPr>
      </w:pPr>
    </w:p>
    <w:p w:rsidR="002C49AE" w:rsidRPr="00886AD4" w:rsidRDefault="002C49AE" w:rsidP="002C49AE">
      <w:pPr>
        <w:pStyle w:val="KDParagraf"/>
        <w:spacing w:before="0"/>
        <w:rPr>
          <w:rFonts w:cs="Arial"/>
          <w:i/>
          <w:color w:val="00B0F0"/>
        </w:rPr>
      </w:pPr>
      <w:r w:rsidRPr="00886AD4">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886AD4">
        <w:rPr>
          <w:rFonts w:cs="Arial"/>
          <w:i/>
          <w:color w:val="00B0F0"/>
        </w:rPr>
        <w:t>власник прихода приликом потписива</w:t>
      </w:r>
      <w:r w:rsidRPr="00886AD4">
        <w:rPr>
          <w:rFonts w:cs="Arial"/>
          <w:i/>
          <w:color w:val="00B0F0"/>
        </w:rPr>
        <w:t xml:space="preserve">ња уговора </w:t>
      </w:r>
      <w:r w:rsidRPr="00886AD4">
        <w:rPr>
          <w:rFonts w:cs="Arial"/>
          <w:i/>
          <w:color w:val="FF0000"/>
        </w:rPr>
        <w:t>или у року осам дана од дана потписивања  уговора</w:t>
      </w:r>
      <w:r w:rsidRPr="00886AD4">
        <w:rPr>
          <w:rFonts w:cs="Arial"/>
          <w:i/>
          <w:color w:val="00B0F0"/>
        </w:rPr>
        <w:t>, у складу са закљученим Уговором ______________ о избегавању двоструког опорезивања_____________(навести тачан назив уговора).</w:t>
      </w:r>
    </w:p>
    <w:p w:rsidR="002C49AE" w:rsidRPr="00886AD4" w:rsidRDefault="002C49AE" w:rsidP="002C49AE">
      <w:pPr>
        <w:pStyle w:val="KDParagraf"/>
        <w:spacing w:before="0"/>
        <w:rPr>
          <w:rFonts w:cs="Arial"/>
          <w:i/>
          <w:color w:val="00B0F0"/>
        </w:rPr>
      </w:pPr>
      <w:r w:rsidRPr="00886AD4">
        <w:rPr>
          <w:rFonts w:cs="Arial"/>
          <w:i/>
          <w:color w:val="00B0F0"/>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886AD4" w:rsidRDefault="002C49AE" w:rsidP="002C49AE">
      <w:pPr>
        <w:pStyle w:val="KDParagraf"/>
        <w:spacing w:before="0"/>
        <w:rPr>
          <w:rFonts w:cs="Arial"/>
          <w:i/>
          <w:color w:val="00B0F0"/>
        </w:rPr>
      </w:pPr>
      <w:r w:rsidRPr="00886AD4">
        <w:rPr>
          <w:rFonts w:cs="Arial"/>
          <w:i/>
          <w:color w:val="00B0F0"/>
        </w:rPr>
        <w:t xml:space="preserve">Корисник услуге се </w:t>
      </w:r>
      <w:proofErr w:type="gramStart"/>
      <w:r w:rsidRPr="00886AD4">
        <w:rPr>
          <w:rFonts w:cs="Arial"/>
          <w:i/>
          <w:color w:val="00B0F0"/>
        </w:rPr>
        <w:t>обавезује  да</w:t>
      </w:r>
      <w:proofErr w:type="gramEnd"/>
      <w:r w:rsidRPr="00886AD4">
        <w:rPr>
          <w:rFonts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886AD4" w:rsidRDefault="002C49AE" w:rsidP="002C49AE">
      <w:pPr>
        <w:pStyle w:val="KDParagraf"/>
        <w:spacing w:before="0"/>
        <w:rPr>
          <w:rFonts w:cs="Arial"/>
          <w:i/>
          <w:color w:val="00B0F0"/>
        </w:rPr>
      </w:pPr>
      <w:r w:rsidRPr="00886AD4">
        <w:rPr>
          <w:rFonts w:cs="Arial"/>
          <w:i/>
          <w:color w:val="00B0F0"/>
        </w:rPr>
        <w:t xml:space="preserve">Уколико Пружалац услуге не достави доказе из става ___ Корисник услуге ће обрачунати, одбити </w:t>
      </w:r>
      <w:proofErr w:type="gramStart"/>
      <w:r w:rsidRPr="00886AD4">
        <w:rPr>
          <w:rFonts w:cs="Arial"/>
          <w:i/>
          <w:color w:val="00B0F0"/>
        </w:rPr>
        <w:t>и  платити</w:t>
      </w:r>
      <w:proofErr w:type="gramEnd"/>
      <w:r w:rsidRPr="00886AD4">
        <w:rPr>
          <w:rFonts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886AD4" w:rsidRDefault="002C49AE" w:rsidP="002C49AE">
      <w:pPr>
        <w:pStyle w:val="KDParagraf"/>
        <w:spacing w:before="0"/>
        <w:rPr>
          <w:rFonts w:cs="Arial"/>
          <w:i/>
          <w:color w:val="00B0F0"/>
        </w:rPr>
      </w:pPr>
    </w:p>
    <w:p w:rsidR="002C49AE" w:rsidRPr="00886AD4" w:rsidRDefault="002C49AE" w:rsidP="002C49AE">
      <w:pPr>
        <w:pStyle w:val="KDParagraf"/>
        <w:spacing w:before="0"/>
        <w:rPr>
          <w:rFonts w:cs="Arial"/>
          <w:i/>
          <w:color w:val="00B0F0"/>
        </w:rPr>
      </w:pPr>
      <w:r w:rsidRPr="00886AD4">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886AD4" w:rsidRDefault="002C49AE" w:rsidP="002C49AE">
      <w:pPr>
        <w:pStyle w:val="KDParagraf"/>
        <w:spacing w:before="0"/>
        <w:rPr>
          <w:rFonts w:cs="Arial"/>
          <w:i/>
          <w:color w:val="00B0F0"/>
        </w:rPr>
      </w:pPr>
    </w:p>
    <w:p w:rsidR="002C49AE" w:rsidRPr="00886AD4" w:rsidRDefault="002C49AE" w:rsidP="002C49AE">
      <w:pPr>
        <w:pStyle w:val="KDParagraf"/>
        <w:spacing w:before="0"/>
        <w:rPr>
          <w:rFonts w:cs="Arial"/>
          <w:i/>
          <w:color w:val="00B0F0"/>
        </w:rPr>
      </w:pPr>
      <w:r w:rsidRPr="00886AD4">
        <w:rPr>
          <w:rFonts w:cs="Arial"/>
          <w:i/>
          <w:color w:val="00B0F0"/>
        </w:rPr>
        <w:t xml:space="preserve">Уговорне стране су сагласне да Корисник услуге обрачуна, одбије </w:t>
      </w:r>
      <w:proofErr w:type="gramStart"/>
      <w:r w:rsidRPr="00886AD4">
        <w:rPr>
          <w:rFonts w:cs="Arial"/>
          <w:i/>
          <w:color w:val="00B0F0"/>
        </w:rPr>
        <w:t>и  плати</w:t>
      </w:r>
      <w:proofErr w:type="gramEnd"/>
      <w:r w:rsidRPr="00886AD4">
        <w:rPr>
          <w:rFonts w:cs="Arial"/>
          <w:i/>
          <w:color w:val="00B0F0"/>
        </w:rPr>
        <w:t xml:space="preserve">  порез по одбитку у складу са  пореским прописима Републике Србије.“</w:t>
      </w:r>
    </w:p>
    <w:p w:rsidR="002C49AE" w:rsidRPr="00886AD4" w:rsidRDefault="002C49AE" w:rsidP="002C49AE">
      <w:pPr>
        <w:pStyle w:val="KDParagraf"/>
        <w:spacing w:before="0"/>
        <w:rPr>
          <w:rFonts w:cs="Arial"/>
          <w:i/>
          <w:color w:val="00B0F0"/>
        </w:rPr>
      </w:pPr>
    </w:p>
    <w:p w:rsidR="002C49AE" w:rsidRPr="00886AD4" w:rsidRDefault="002C49AE" w:rsidP="002C49AE">
      <w:pPr>
        <w:pStyle w:val="KDParagraf"/>
        <w:spacing w:before="0"/>
        <w:rPr>
          <w:rFonts w:cs="Arial"/>
          <w:i/>
          <w:color w:val="00B0F0"/>
        </w:rPr>
      </w:pPr>
      <w:r w:rsidRPr="00886AD4">
        <w:rPr>
          <w:rFonts w:cs="Arial"/>
          <w:i/>
          <w:color w:val="00B0F0"/>
        </w:rPr>
        <w:t>(Напомена: коначан текст овог члана ће се усагласити након доделе уговора уколико се уговор закључује са страним лицем)</w:t>
      </w:r>
    </w:p>
    <w:p w:rsidR="002355DE" w:rsidRPr="00886AD4" w:rsidRDefault="002355DE" w:rsidP="00EE793E">
      <w:pPr>
        <w:pStyle w:val="KDParagraf"/>
        <w:spacing w:before="0"/>
        <w:rPr>
          <w:rFonts w:cs="Arial"/>
          <w:b/>
          <w:i/>
          <w:color w:val="00B0F0"/>
        </w:rPr>
      </w:pPr>
    </w:p>
    <w:p w:rsidR="00EE793E" w:rsidRPr="00886AD4" w:rsidRDefault="00EE793E" w:rsidP="009B79B6">
      <w:pPr>
        <w:pStyle w:val="KDParagraf"/>
        <w:spacing w:before="0"/>
        <w:rPr>
          <w:rFonts w:cs="Arial"/>
        </w:rPr>
      </w:pPr>
      <w:r w:rsidRPr="00886AD4">
        <w:rPr>
          <w:rFonts w:cs="Arial"/>
        </w:rPr>
        <w:t xml:space="preserve">Цена је фиксна односно не може се мењати за све време извршења Услуге. </w:t>
      </w:r>
    </w:p>
    <w:p w:rsidR="00441E81" w:rsidRPr="00886AD4" w:rsidRDefault="00441E81"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НАЧИН ПЛАЋАЊА</w:t>
      </w:r>
    </w:p>
    <w:p w:rsidR="00EE793E" w:rsidRPr="00886AD4" w:rsidRDefault="00EE793E" w:rsidP="00325E0F">
      <w:pPr>
        <w:pStyle w:val="KDParagraf"/>
        <w:spacing w:before="0"/>
        <w:jc w:val="center"/>
        <w:rPr>
          <w:rFonts w:cs="Arial"/>
        </w:rPr>
      </w:pPr>
      <w:r w:rsidRPr="00886AD4">
        <w:rPr>
          <w:rFonts w:cs="Arial"/>
          <w:b/>
        </w:rPr>
        <w:t>Члан 3</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Корисник услуге се обавезује да Пружаоцу </w:t>
      </w:r>
      <w:r w:rsidR="00AC15E4" w:rsidRPr="00886AD4">
        <w:rPr>
          <w:rFonts w:cs="Arial"/>
        </w:rPr>
        <w:t>услуг</w:t>
      </w:r>
      <w:r w:rsidR="00AC15E4" w:rsidRPr="00886AD4">
        <w:rPr>
          <w:rFonts w:cs="Arial"/>
          <w:lang w:val="sr-Cyrl-RS"/>
        </w:rPr>
        <w:t>е</w:t>
      </w:r>
      <w:r w:rsidR="00AC15E4" w:rsidRPr="00886AD4">
        <w:rPr>
          <w:rFonts w:cs="Arial"/>
        </w:rPr>
        <w:t xml:space="preserve"> </w:t>
      </w:r>
      <w:r w:rsidRPr="00886AD4">
        <w:rPr>
          <w:rFonts w:cs="Arial"/>
        </w:rPr>
        <w:t>плати извршену Услугу динарском</w:t>
      </w:r>
      <w:r w:rsidR="007454FF" w:rsidRPr="00886AD4">
        <w:rPr>
          <w:rFonts w:cs="Arial"/>
          <w:lang w:val="sr-Cyrl-RS"/>
        </w:rPr>
        <w:t xml:space="preserve"> дознаком</w:t>
      </w:r>
      <w:r w:rsidRPr="00886AD4">
        <w:rPr>
          <w:rFonts w:cs="Arial"/>
        </w:rPr>
        <w:t>, на следећи начин:</w:t>
      </w:r>
    </w:p>
    <w:p w:rsidR="00325E0F" w:rsidRPr="00886AD4" w:rsidRDefault="00325E0F" w:rsidP="009B39F9">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002C65CD"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 xml:space="preserve">од стране овлашћеног представника </w:t>
      </w:r>
      <w:r w:rsidR="00AC15E4" w:rsidRPr="00886AD4">
        <w:rPr>
          <w:rFonts w:eastAsia="Calibri" w:cs="Arial"/>
          <w:lang w:val="sr-Cyrl-CS"/>
        </w:rPr>
        <w:t>Корисника услуге</w:t>
      </w:r>
      <w:r w:rsidRPr="00886AD4">
        <w:rPr>
          <w:rFonts w:eastAsia="Calibri" w:cs="Arial"/>
        </w:rPr>
        <w:t>.</w:t>
      </w:r>
      <w:r w:rsidR="001C248F" w:rsidRPr="00886AD4">
        <w:rPr>
          <w:rFonts w:eastAsia="Calibri" w:cs="Arial"/>
          <w:lang w:val="sr-Cyrl-RS"/>
        </w:rPr>
        <w:t xml:space="preserve"> – Фаза 1</w:t>
      </w:r>
    </w:p>
    <w:p w:rsidR="00325E0F" w:rsidRPr="00886AD4" w:rsidRDefault="00325E0F" w:rsidP="00325E0F">
      <w:pPr>
        <w:spacing w:after="200" w:line="276" w:lineRule="auto"/>
        <w:ind w:left="720"/>
        <w:contextualSpacing/>
        <w:rPr>
          <w:rFonts w:eastAsia="Calibri" w:cs="Arial"/>
        </w:rPr>
      </w:pPr>
    </w:p>
    <w:p w:rsidR="002C65CD" w:rsidRPr="00886AD4" w:rsidRDefault="00325E0F" w:rsidP="009B39F9">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002C65CD" w:rsidRPr="00886AD4">
        <w:rPr>
          <w:rFonts w:eastAsia="Calibri" w:cs="Arial"/>
          <w:b/>
          <w:lang w:val="sr-Cyrl-RS"/>
        </w:rPr>
        <w:t xml:space="preserve"> </w:t>
      </w:r>
      <w:r w:rsidR="002C65CD" w:rsidRPr="00886AD4">
        <w:rPr>
          <w:rFonts w:eastAsia="Calibri" w:cs="Arial"/>
          <w:lang w:val="sr-Cyrl-RS"/>
        </w:rPr>
        <w:t>са добијеним позитивним</w:t>
      </w:r>
      <w:r w:rsidR="002C65CD" w:rsidRPr="00886AD4">
        <w:rPr>
          <w:rFonts w:eastAsia="Calibri" w:cs="Arial"/>
          <w:b/>
          <w:lang w:val="sr-Cyrl-RS"/>
        </w:rPr>
        <w:t xml:space="preserve"> </w:t>
      </w:r>
      <w:r w:rsidR="002C65CD"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и прихваћеном извештају</w:t>
      </w:r>
      <w:r w:rsidR="002C65CD" w:rsidRPr="00886AD4">
        <w:rPr>
          <w:rFonts w:eastAsia="Calibri" w:cs="Arial"/>
          <w:lang w:val="sr-Cyrl-RS"/>
        </w:rPr>
        <w:t xml:space="preserve"> (са пратећим Записником о извршењу услуга),</w:t>
      </w:r>
      <w:r w:rsidRPr="00886AD4">
        <w:rPr>
          <w:rFonts w:eastAsia="Calibri" w:cs="Arial"/>
          <w:lang w:val="sr-Cyrl-RS"/>
        </w:rPr>
        <w:t xml:space="preserve"> </w:t>
      </w:r>
      <w:r w:rsidRPr="00886AD4">
        <w:rPr>
          <w:rFonts w:eastAsia="Calibri" w:cs="Arial"/>
        </w:rPr>
        <w:t xml:space="preserve">у року до 45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rsidR="002C65CD" w:rsidRPr="00886AD4" w:rsidRDefault="002C65CD" w:rsidP="002C65CD">
      <w:pPr>
        <w:spacing w:after="200" w:line="276" w:lineRule="auto"/>
        <w:ind w:left="720"/>
        <w:contextualSpacing/>
        <w:rPr>
          <w:rFonts w:eastAsia="Calibri" w:cs="Arial"/>
          <w:lang w:val="sr-Cyrl-RS"/>
        </w:rPr>
      </w:pPr>
      <w:r w:rsidRPr="00886AD4">
        <w:rPr>
          <w:rFonts w:eastAsia="Calibri" w:cs="Arial"/>
          <w:lang w:val="sr-Cyrl-RS"/>
        </w:rPr>
        <w:t xml:space="preserve">Техничку контролу врши овлашћена организација, а трошкове сноси </w:t>
      </w:r>
      <w:r w:rsidR="00AC15E4" w:rsidRPr="00886AD4">
        <w:rPr>
          <w:rFonts w:eastAsia="Calibri" w:cs="Arial"/>
          <w:lang w:val="sr-Cyrl-RS"/>
        </w:rPr>
        <w:t>Корисник услуге</w:t>
      </w:r>
      <w:r w:rsidRPr="00886AD4">
        <w:rPr>
          <w:rFonts w:eastAsia="Calibri" w:cs="Arial"/>
          <w:lang w:val="sr-Cyrl-RS"/>
        </w:rPr>
        <w:t>.</w:t>
      </w:r>
      <w:r w:rsidR="001C248F" w:rsidRPr="00886AD4">
        <w:rPr>
          <w:rFonts w:eastAsia="Calibri" w:cs="Arial"/>
          <w:lang w:val="sr-Cyrl-RS"/>
        </w:rPr>
        <w:t xml:space="preserve"> – Фаза 2</w:t>
      </w:r>
    </w:p>
    <w:p w:rsidR="00325E0F" w:rsidRPr="00886AD4" w:rsidRDefault="00325E0F" w:rsidP="00325E0F">
      <w:pPr>
        <w:spacing w:after="200" w:line="276" w:lineRule="auto"/>
        <w:ind w:left="720"/>
        <w:contextualSpacing/>
        <w:rPr>
          <w:rFonts w:eastAsia="Calibri" w:cs="Arial"/>
        </w:rPr>
      </w:pPr>
      <w:r w:rsidRPr="00886AD4">
        <w:rPr>
          <w:rFonts w:eastAsia="Calibri" w:cs="Arial"/>
        </w:rPr>
        <w:t xml:space="preserve"> </w:t>
      </w:r>
    </w:p>
    <w:p w:rsidR="00325E0F" w:rsidRPr="00886AD4" w:rsidRDefault="00325E0F" w:rsidP="009B39F9">
      <w:pPr>
        <w:numPr>
          <w:ilvl w:val="0"/>
          <w:numId w:val="25"/>
        </w:numPr>
        <w:spacing w:after="200" w:line="276" w:lineRule="auto"/>
        <w:contextualSpacing/>
        <w:rPr>
          <w:rFonts w:eastAsia="Calibri" w:cs="Arial"/>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002C65CD"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до 45 (словима: четрдесетпет) дана од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00A571E1" w:rsidRPr="00886AD4">
        <w:rPr>
          <w:rFonts w:eastAsia="Calibri" w:cs="Arial"/>
          <w:lang w:val="sr-Cyrl-RS"/>
        </w:rPr>
        <w:t>Корисника услуге</w:t>
      </w:r>
      <w:r w:rsidRPr="00886AD4">
        <w:rPr>
          <w:rFonts w:eastAsia="Calibri" w:cs="Arial"/>
        </w:rPr>
        <w:t>.</w:t>
      </w:r>
      <w:r w:rsidR="001C248F" w:rsidRPr="00886AD4">
        <w:rPr>
          <w:rFonts w:eastAsia="Calibri" w:cs="Arial"/>
          <w:lang w:val="sr-Cyrl-RS"/>
        </w:rPr>
        <w:t xml:space="preserve"> -Фаза 3</w:t>
      </w:r>
    </w:p>
    <w:p w:rsidR="00325E0F" w:rsidRPr="00886AD4" w:rsidRDefault="00325E0F" w:rsidP="00325E0F">
      <w:pPr>
        <w:spacing w:after="200" w:line="276" w:lineRule="auto"/>
        <w:ind w:left="720"/>
        <w:contextualSpacing/>
        <w:rPr>
          <w:rFonts w:eastAsia="Calibri" w:cs="Arial"/>
        </w:rPr>
      </w:pPr>
    </w:p>
    <w:p w:rsidR="00325E0F" w:rsidRPr="00886AD4" w:rsidRDefault="00325E0F" w:rsidP="009B39F9">
      <w:pPr>
        <w:numPr>
          <w:ilvl w:val="0"/>
          <w:numId w:val="25"/>
        </w:numPr>
        <w:spacing w:after="200" w:line="276" w:lineRule="auto"/>
        <w:contextualSpacing/>
        <w:rPr>
          <w:rFonts w:eastAsia="Calibri" w:cs="Arial"/>
          <w:b/>
          <w:lang w:val="sr-Cyrl-RS"/>
        </w:rPr>
      </w:pPr>
      <w:r w:rsidRPr="00886AD4">
        <w:rPr>
          <w:rFonts w:eastAsia="Calibri" w:cs="Arial"/>
        </w:rPr>
        <w:lastRenderedPageBreak/>
        <w:t xml:space="preserve">10% (словима: десет одсто) од уговорене цене по извршеној </w:t>
      </w:r>
      <w:proofErr w:type="gramStart"/>
      <w:r w:rsidRPr="00886AD4">
        <w:rPr>
          <w:rFonts w:eastAsia="Calibri" w:cs="Arial"/>
        </w:rPr>
        <w:t xml:space="preserve">услузи  </w:t>
      </w:r>
      <w:r w:rsidR="00F318B1" w:rsidRPr="00886AD4">
        <w:rPr>
          <w:rFonts w:eastAsia="Calibri" w:cs="Arial"/>
          <w:lang w:val="sr-Cyrl-RS"/>
        </w:rPr>
        <w:t>у</w:t>
      </w:r>
      <w:proofErr w:type="gramEnd"/>
      <w:r w:rsidR="00F318B1" w:rsidRPr="00886AD4">
        <w:rPr>
          <w:rFonts w:eastAsia="Calibri" w:cs="Arial"/>
          <w:lang w:val="sr-Cyrl-RS"/>
        </w:rPr>
        <w:t xml:space="preserve"> целини ( предаја комплетне </w:t>
      </w:r>
      <w:r w:rsidR="00F318B1" w:rsidRPr="00886AD4">
        <w:rPr>
          <w:rFonts w:eastAsia="Calibri" w:cs="Arial"/>
          <w:b/>
          <w:lang w:val="sr-Cyrl-RS"/>
        </w:rPr>
        <w:t>Инвестиционо-техничке документације</w:t>
      </w:r>
      <w:r w:rsidR="00F318B1" w:rsidRPr="00886AD4">
        <w:rPr>
          <w:rFonts w:eastAsia="Calibri" w:cs="Arial"/>
          <w:lang w:val="sr-Cyrl-RS"/>
        </w:rPr>
        <w:t xml:space="preserve"> одобрене од стране </w:t>
      </w:r>
      <w:r w:rsidR="00F318B1" w:rsidRPr="00886AD4">
        <w:rPr>
          <w:rFonts w:eastAsia="Calibri" w:cs="Arial"/>
          <w:b/>
          <w:lang w:val="sr-Cyrl-RS"/>
        </w:rPr>
        <w:t xml:space="preserve">Стручног савета </w:t>
      </w:r>
      <w:r w:rsidR="00F76A41" w:rsidRPr="00886AD4">
        <w:rPr>
          <w:rFonts w:eastAsia="Calibri" w:cs="Arial"/>
          <w:b/>
          <w:lang w:val="sr-Cyrl-RS"/>
        </w:rPr>
        <w:t>Корисника услуге</w:t>
      </w:r>
      <w:r w:rsidR="00F318B1" w:rsidRPr="00886AD4">
        <w:rPr>
          <w:rFonts w:eastAsia="Calibri" w:cs="Arial"/>
          <w:lang w:val="sr-Cyrl-RS"/>
        </w:rPr>
        <w:t xml:space="preserve"> ) </w:t>
      </w:r>
      <w:r w:rsidRPr="00886AD4">
        <w:rPr>
          <w:rFonts w:eastAsia="Calibri" w:cs="Arial"/>
          <w:lang w:val="sr-Cyrl-RS"/>
        </w:rPr>
        <w:t xml:space="preserve">и прихватања </w:t>
      </w:r>
      <w:r w:rsidRPr="00886AD4">
        <w:rPr>
          <w:rFonts w:eastAsia="Calibri" w:cs="Arial"/>
        </w:rPr>
        <w:t xml:space="preserve"> Коначног извештаја о извршеној услузи, у року до 45 (словима: четрдесетпет) дана од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w:t>
      </w:r>
      <w:r w:rsidR="00F318B1" w:rsidRPr="00886AD4">
        <w:rPr>
          <w:rFonts w:eastAsia="Calibri" w:cs="Arial"/>
          <w:lang w:val="sr-Cyrl-RS"/>
        </w:rPr>
        <w:t xml:space="preserve"> и Записника </w:t>
      </w:r>
      <w:r w:rsidR="00F76A41" w:rsidRPr="00886AD4">
        <w:rPr>
          <w:rFonts w:eastAsia="Calibri" w:cs="Arial"/>
          <w:lang w:val="sr-Cyrl-RS"/>
        </w:rPr>
        <w:t>Корисника услуге</w:t>
      </w:r>
      <w:r w:rsidR="00FE3798" w:rsidRPr="00886AD4">
        <w:rPr>
          <w:rFonts w:eastAsia="Calibri" w:cs="Arial"/>
        </w:rPr>
        <w:t>.</w:t>
      </w:r>
    </w:p>
    <w:p w:rsidR="008A360A" w:rsidRPr="00886AD4" w:rsidRDefault="008A360A" w:rsidP="0058632D">
      <w:pPr>
        <w:pStyle w:val="KDParagraf"/>
        <w:spacing w:before="0"/>
        <w:ind w:left="360"/>
        <w:rPr>
          <w:rFonts w:cs="Arial"/>
        </w:rPr>
      </w:pPr>
      <w:r w:rsidRPr="00886AD4">
        <w:rPr>
          <w:rFonts w:cs="Arial"/>
        </w:rPr>
        <w:t xml:space="preserve">Рачун мора бити достављен на адресу </w:t>
      </w:r>
      <w:r w:rsidRPr="00886AD4">
        <w:rPr>
          <w:rFonts w:cs="Arial"/>
          <w:lang w:val="sr-Cyrl-RS"/>
        </w:rPr>
        <w:t>Корисника услуге</w:t>
      </w:r>
      <w:r w:rsidRPr="00886AD4">
        <w:rPr>
          <w:rFonts w:cs="Arial"/>
        </w:rPr>
        <w:t>: Јавно предузеће „Електропривреда Србије</w:t>
      </w:r>
      <w:proofErr w:type="gramStart"/>
      <w:r w:rsidRPr="00886AD4">
        <w:rPr>
          <w:rFonts w:cs="Arial"/>
        </w:rPr>
        <w:t>“ Београд</w:t>
      </w:r>
      <w:proofErr w:type="gramEnd"/>
      <w:r w:rsidRPr="00886AD4">
        <w:rPr>
          <w:rFonts w:cs="Arial"/>
        </w:rPr>
        <w:t xml:space="preserve">, </w:t>
      </w:r>
      <w:r w:rsidRPr="00886AD4">
        <w:rPr>
          <w:rFonts w:cs="Arial"/>
          <w:lang w:val="sr-Cyrl-RS"/>
        </w:rPr>
        <w:t>Улица царице Милице</w:t>
      </w:r>
      <w:r w:rsidRPr="00886AD4">
        <w:rPr>
          <w:rFonts w:cs="Arial"/>
        </w:rPr>
        <w:t xml:space="preserve"> </w:t>
      </w:r>
      <w:r w:rsidRPr="00886AD4">
        <w:rPr>
          <w:rFonts w:cs="Arial"/>
          <w:lang w:val="sr-Cyrl-RS"/>
        </w:rPr>
        <w:t>бр 2</w:t>
      </w:r>
      <w:r w:rsidRPr="00886AD4">
        <w:rPr>
          <w:rFonts w:cs="Arial"/>
        </w:rPr>
        <w:t xml:space="preserve">, ПИБ 103920327, </w:t>
      </w:r>
      <w:r w:rsidRPr="00886AD4">
        <w:rPr>
          <w:rFonts w:cs="Arial"/>
          <w:lang w:val="sr-Cyrl-RS"/>
        </w:rPr>
        <w:t>са обавезним прилозима,</w:t>
      </w:r>
      <w:r w:rsidRPr="00886AD4">
        <w:rPr>
          <w:rFonts w:eastAsia="Calibri" w:cs="Arial"/>
        </w:rPr>
        <w:t xml:space="preserve"> Записника о пруженој услузи (без примедби), потписаног од стране овлашћених  представника Уговорних страна.</w:t>
      </w:r>
    </w:p>
    <w:p w:rsidR="008A360A" w:rsidRPr="00886AD4" w:rsidRDefault="008A360A" w:rsidP="0058632D">
      <w:pPr>
        <w:pStyle w:val="KDParagraf"/>
        <w:spacing w:before="0"/>
        <w:ind w:left="360"/>
        <w:rPr>
          <w:rFonts w:cs="Arial"/>
          <w:i/>
          <w:lang w:val="sr-Cyrl-RS"/>
        </w:rPr>
      </w:pPr>
      <w:r w:rsidRPr="00886AD4">
        <w:rPr>
          <w:rFonts w:cs="Arial"/>
          <w:lang w:val="sr-Cyrl-RS"/>
        </w:rPr>
        <w:t>У испостављеном рачуну Пружалац услуге  је дужан да се придржава тачно дефинисаних назива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60660" w:rsidRPr="00886AD4" w:rsidRDefault="00260660" w:rsidP="00EE793E">
      <w:pPr>
        <w:pStyle w:val="KDParagraf"/>
        <w:spacing w:before="0"/>
        <w:rPr>
          <w:rFonts w:eastAsia="Calibri" w:cs="Arial"/>
          <w:b/>
          <w:lang w:val="sr-Cyrl-RS"/>
        </w:rPr>
      </w:pPr>
    </w:p>
    <w:p w:rsidR="00A049D9" w:rsidRPr="00886AD4" w:rsidRDefault="00A049D9" w:rsidP="00EE793E">
      <w:pPr>
        <w:pStyle w:val="KDParagraf"/>
        <w:spacing w:before="0"/>
        <w:rPr>
          <w:rFonts w:cs="Arial"/>
          <w:b/>
        </w:rPr>
      </w:pPr>
    </w:p>
    <w:p w:rsidR="00EE793E" w:rsidRPr="00886AD4" w:rsidRDefault="00EE793E" w:rsidP="00EE793E">
      <w:pPr>
        <w:pStyle w:val="KDParagraf"/>
        <w:spacing w:before="0"/>
        <w:rPr>
          <w:rFonts w:cs="Arial"/>
          <w:b/>
        </w:rPr>
      </w:pPr>
      <w:r w:rsidRPr="00886AD4">
        <w:rPr>
          <w:rFonts w:cs="Arial"/>
          <w:b/>
        </w:rPr>
        <w:t>ИЗВЕШТАЈИ И КОРЕСПОНДЕНЦИЈА</w:t>
      </w:r>
    </w:p>
    <w:p w:rsidR="00EE793E" w:rsidRPr="00886AD4" w:rsidRDefault="00EE793E" w:rsidP="00325E0F">
      <w:pPr>
        <w:pStyle w:val="KDParagraf"/>
        <w:spacing w:before="0"/>
        <w:jc w:val="center"/>
        <w:rPr>
          <w:rFonts w:cs="Arial"/>
        </w:rPr>
      </w:pPr>
      <w:r w:rsidRPr="00886AD4">
        <w:rPr>
          <w:rFonts w:cs="Arial"/>
          <w:b/>
        </w:rPr>
        <w:t>Члан</w:t>
      </w:r>
      <w:r w:rsidR="00325E0F" w:rsidRPr="00886AD4">
        <w:rPr>
          <w:rFonts w:cs="Arial"/>
          <w:b/>
          <w:lang w:val="sr-Cyrl-RS"/>
        </w:rPr>
        <w:t xml:space="preserve"> </w:t>
      </w:r>
      <w:r w:rsidRPr="00886AD4">
        <w:rPr>
          <w:rFonts w:cs="Arial"/>
          <w:b/>
        </w:rPr>
        <w:t>4</w:t>
      </w:r>
      <w:r w:rsidRPr="00886AD4">
        <w:rPr>
          <w:rFonts w:cs="Arial"/>
        </w:rPr>
        <w:t>.</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се обавезује да Кориснику услуге у току реализације овог Уговора, достави следеће:</w:t>
      </w:r>
    </w:p>
    <w:p w:rsidR="00325E0F" w:rsidRPr="00886AD4" w:rsidRDefault="00325E0F" w:rsidP="00EE793E">
      <w:pPr>
        <w:pStyle w:val="KDParagraf"/>
        <w:spacing w:before="0"/>
        <w:rPr>
          <w:rFonts w:cs="Arial"/>
        </w:rPr>
      </w:pPr>
    </w:p>
    <w:p w:rsidR="00B60D87" w:rsidRPr="00886AD4" w:rsidRDefault="00A01AAF" w:rsidP="00EE793E">
      <w:pPr>
        <w:pStyle w:val="KDParagraf"/>
        <w:spacing w:before="0"/>
        <w:rPr>
          <w:rFonts w:cs="Arial"/>
          <w:lang w:val="sr-Cyrl-RS"/>
        </w:rPr>
      </w:pPr>
      <w:r w:rsidRPr="00886AD4">
        <w:rPr>
          <w:rFonts w:cs="Arial"/>
          <w:lang w:val="sr-Cyrl-RS"/>
        </w:rPr>
        <w:t>-</w:t>
      </w:r>
      <w:r w:rsidR="00900246" w:rsidRPr="00886AD4">
        <w:rPr>
          <w:rFonts w:cs="Arial"/>
          <w:lang w:val="sr-Cyrl-RS"/>
        </w:rPr>
        <w:t xml:space="preserve"> периодични</w:t>
      </w:r>
      <w:r w:rsidR="00B60D87" w:rsidRPr="00886AD4">
        <w:rPr>
          <w:rFonts w:cs="Arial"/>
          <w:lang w:val="sr-Cyrl-RS"/>
        </w:rPr>
        <w:t xml:space="preserve"> извештај</w:t>
      </w:r>
      <w:r w:rsidR="001C248F" w:rsidRPr="00886AD4">
        <w:rPr>
          <w:rFonts w:cs="Arial"/>
          <w:lang w:val="sr-Cyrl-RS"/>
        </w:rPr>
        <w:t>и о реализацији Фаза 1, 2, и 3</w:t>
      </w:r>
      <w:r w:rsidR="00B60D87" w:rsidRPr="00886AD4">
        <w:rPr>
          <w:rFonts w:cs="Arial"/>
          <w:lang w:val="sr-Cyrl-RS"/>
        </w:rPr>
        <w:t xml:space="preserve"> и </w:t>
      </w:r>
      <w:r w:rsidR="00B60D87" w:rsidRPr="00886AD4">
        <w:rPr>
          <w:rFonts w:cs="Arial"/>
        </w:rPr>
        <w:t>њ</w:t>
      </w:r>
      <w:r w:rsidR="001C248F" w:rsidRPr="00886AD4">
        <w:rPr>
          <w:rFonts w:cs="Arial"/>
          <w:lang w:val="sr-Cyrl-RS"/>
        </w:rPr>
        <w:t>и</w:t>
      </w:r>
      <w:r w:rsidR="00B60D87" w:rsidRPr="00886AD4">
        <w:rPr>
          <w:rFonts w:cs="Arial"/>
        </w:rPr>
        <w:t>м</w:t>
      </w:r>
      <w:r w:rsidR="001C248F" w:rsidRPr="00886AD4">
        <w:rPr>
          <w:rFonts w:cs="Arial"/>
          <w:lang w:val="sr-Cyrl-RS"/>
        </w:rPr>
        <w:t>а</w:t>
      </w:r>
      <w:r w:rsidR="00B60D87" w:rsidRPr="00886AD4">
        <w:rPr>
          <w:rFonts w:cs="Arial"/>
        </w:rPr>
        <w:t xml:space="preserve"> припадајући рачун</w:t>
      </w:r>
      <w:r w:rsidR="001C248F" w:rsidRPr="00886AD4">
        <w:rPr>
          <w:rFonts w:cs="Arial"/>
          <w:lang w:val="sr-Cyrl-RS"/>
        </w:rPr>
        <w:t>и</w:t>
      </w:r>
    </w:p>
    <w:p w:rsidR="00EE793E" w:rsidRPr="00886AD4" w:rsidRDefault="00325E0F" w:rsidP="00EE793E">
      <w:pPr>
        <w:pStyle w:val="KDParagraf"/>
        <w:spacing w:before="0"/>
        <w:rPr>
          <w:rFonts w:cs="Arial"/>
        </w:rPr>
      </w:pPr>
      <w:r w:rsidRPr="00886AD4">
        <w:rPr>
          <w:rFonts w:cs="Arial"/>
        </w:rPr>
        <w:t>-</w:t>
      </w:r>
      <w:r w:rsidRPr="00886AD4">
        <w:rPr>
          <w:rFonts w:cs="Arial"/>
          <w:lang w:val="sr-Cyrl-RS"/>
        </w:rPr>
        <w:t xml:space="preserve"> </w:t>
      </w:r>
      <w:proofErr w:type="gramStart"/>
      <w:r w:rsidR="00EE793E" w:rsidRPr="00886AD4">
        <w:rPr>
          <w:rFonts w:cs="Arial"/>
        </w:rPr>
        <w:t>коначни</w:t>
      </w:r>
      <w:proofErr w:type="gramEnd"/>
      <w:r w:rsidR="00EE793E" w:rsidRPr="00886AD4">
        <w:rPr>
          <w:rFonts w:cs="Arial"/>
        </w:rPr>
        <w:t xml:space="preserve"> извештај и </w:t>
      </w:r>
      <w:r w:rsidR="00B60D87" w:rsidRPr="00886AD4">
        <w:rPr>
          <w:rFonts w:cs="Arial"/>
        </w:rPr>
        <w:t>њему припадајући рачун</w:t>
      </w:r>
    </w:p>
    <w:p w:rsidR="00FE3798" w:rsidRPr="00886AD4" w:rsidRDefault="00FE3798" w:rsidP="00EE793E">
      <w:pPr>
        <w:pStyle w:val="KDParagraf"/>
        <w:spacing w:before="0"/>
        <w:rPr>
          <w:rFonts w:cs="Arial"/>
          <w:lang w:val="sr-Cyrl-RS"/>
        </w:rPr>
      </w:pPr>
    </w:p>
    <w:p w:rsidR="001C248F" w:rsidRPr="00886AD4" w:rsidRDefault="001C248F" w:rsidP="00EE793E">
      <w:pPr>
        <w:pStyle w:val="KDParagraf"/>
        <w:spacing w:before="0"/>
        <w:rPr>
          <w:rFonts w:cs="Arial"/>
          <w:lang w:val="sr-Cyrl-RS"/>
        </w:rPr>
      </w:pPr>
      <w:r w:rsidRPr="00886AD4">
        <w:rPr>
          <w:rFonts w:cs="Arial"/>
          <w:lang w:val="sr-Cyrl-RS"/>
        </w:rPr>
        <w:t>Фазе реализације Пројекта су наведене у Члану 3. Овог Уговора, а у складу са Обрасцем 2 (Структура цене) и Обрасцем 8 (Термин план извршења услуге)</w:t>
      </w:r>
      <w:r w:rsidR="008274E5" w:rsidRPr="00886AD4">
        <w:rPr>
          <w:rFonts w:cs="Arial"/>
          <w:lang w:val="sr-Cyrl-RS"/>
        </w:rPr>
        <w:t xml:space="preserve"> КД.</w:t>
      </w:r>
    </w:p>
    <w:p w:rsidR="00EE793E" w:rsidRPr="00886AD4" w:rsidRDefault="00EE793E" w:rsidP="00EE793E">
      <w:pPr>
        <w:pStyle w:val="KDParagraf"/>
        <w:spacing w:before="0"/>
        <w:rPr>
          <w:rFonts w:cs="Arial"/>
        </w:rPr>
      </w:pPr>
    </w:p>
    <w:p w:rsidR="00EE793E" w:rsidRPr="00886AD4" w:rsidRDefault="00900246" w:rsidP="00EE793E">
      <w:pPr>
        <w:pStyle w:val="KDParagraf"/>
        <w:spacing w:before="0"/>
        <w:rPr>
          <w:rFonts w:cs="Arial"/>
        </w:rPr>
      </w:pPr>
      <w:r w:rsidRPr="00886AD4">
        <w:rPr>
          <w:rFonts w:cs="Arial"/>
          <w:lang w:val="sr-Cyrl-RS"/>
        </w:rPr>
        <w:t>Периодични</w:t>
      </w:r>
      <w:r w:rsidR="00FE3798" w:rsidRPr="00886AD4">
        <w:rPr>
          <w:rFonts w:cs="Arial"/>
        </w:rPr>
        <w:t xml:space="preserve"> </w:t>
      </w:r>
      <w:r w:rsidR="00EE793E" w:rsidRPr="00886AD4">
        <w:rPr>
          <w:rFonts w:cs="Arial"/>
        </w:rPr>
        <w:t>извештај из става 1. овог члана обавезно садржи: преглед активности везаних за пружање Услуге, и документа  којима се доказује да су наведене активности извршене,</w:t>
      </w:r>
      <w:r w:rsidR="0076191E" w:rsidRPr="00886AD4">
        <w:rPr>
          <w:rFonts w:cs="Arial"/>
          <w:lang w:val="sr-Cyrl-RS"/>
        </w:rPr>
        <w:t xml:space="preserve"> укључујући Записник о извршеним Услугама,</w:t>
      </w:r>
      <w:r w:rsidR="00EE793E" w:rsidRPr="00886AD4">
        <w:rPr>
          <w:rFonts w:cs="Arial"/>
        </w:rPr>
        <w:t xml:space="preserve"> као и оквирни преглед преосталих активности до краја извршења Услуге, према Прилозима 3 и 5 уз овај Уговор.</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доставља К</w:t>
      </w:r>
      <w:r w:rsidR="00325E0F" w:rsidRPr="00886AD4">
        <w:rPr>
          <w:rFonts w:cs="Arial"/>
        </w:rPr>
        <w:t xml:space="preserve">ориснику услуге потписан </w:t>
      </w:r>
      <w:r w:rsidR="00900246" w:rsidRPr="00886AD4">
        <w:rPr>
          <w:rFonts w:cs="Arial"/>
          <w:lang w:val="sr-Cyrl-RS"/>
        </w:rPr>
        <w:t>периодични</w:t>
      </w:r>
      <w:r w:rsidR="00A01AAF" w:rsidRPr="00886AD4">
        <w:rPr>
          <w:rFonts w:cs="Arial"/>
        </w:rPr>
        <w:t xml:space="preserve"> </w:t>
      </w:r>
      <w:r w:rsidRPr="00886AD4">
        <w:rPr>
          <w:rFonts w:cs="Arial"/>
        </w:rPr>
        <w:t>извештај</w:t>
      </w:r>
      <w:r w:rsidR="008274E5" w:rsidRPr="00886AD4">
        <w:rPr>
          <w:rFonts w:cs="Arial"/>
          <w:lang w:val="sr-Cyrl-RS"/>
        </w:rPr>
        <w:t xml:space="preserve"> из става 1. Овог члана</w:t>
      </w:r>
      <w:r w:rsidRPr="00886AD4">
        <w:rPr>
          <w:rFonts w:cs="Arial"/>
        </w:rPr>
        <w:t xml:space="preserve"> у 3 (словима: три) примерка о реализованим услугама </w:t>
      </w:r>
      <w:r w:rsidR="00D02616" w:rsidRPr="00886AD4">
        <w:rPr>
          <w:rFonts w:cs="Arial"/>
          <w:lang w:val="sr-Cyrl-RS"/>
        </w:rPr>
        <w:t xml:space="preserve"> у року од 5 (</w:t>
      </w:r>
      <w:r w:rsidR="00FE3798" w:rsidRPr="00886AD4">
        <w:rPr>
          <w:rFonts w:cs="Arial"/>
          <w:lang w:val="sr-Cyrl-RS"/>
        </w:rPr>
        <w:t xml:space="preserve">словима: </w:t>
      </w:r>
      <w:r w:rsidR="00D02616" w:rsidRPr="00886AD4">
        <w:rPr>
          <w:rFonts w:cs="Arial"/>
          <w:lang w:val="sr-Cyrl-RS"/>
        </w:rPr>
        <w:t>пет) дана од потписивања пратећег Записника о извршењу услуга</w:t>
      </w:r>
      <w:r w:rsidRPr="00886AD4">
        <w:rPr>
          <w:rFonts w:cs="Arial"/>
        </w:rPr>
        <w:t>.</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Корисник услуге има право д</w:t>
      </w:r>
      <w:r w:rsidR="00325E0F" w:rsidRPr="00886AD4">
        <w:rPr>
          <w:rFonts w:cs="Arial"/>
        </w:rPr>
        <w:t xml:space="preserve">а, након </w:t>
      </w:r>
      <w:proofErr w:type="gramStart"/>
      <w:r w:rsidR="00325E0F" w:rsidRPr="00886AD4">
        <w:rPr>
          <w:rFonts w:cs="Arial"/>
        </w:rPr>
        <w:t xml:space="preserve">пријема </w:t>
      </w:r>
      <w:r w:rsidR="00900246" w:rsidRPr="00886AD4">
        <w:rPr>
          <w:rFonts w:cs="Arial"/>
          <w:lang w:val="sr-Cyrl-RS"/>
        </w:rPr>
        <w:t xml:space="preserve"> периодичног</w:t>
      </w:r>
      <w:proofErr w:type="gramEnd"/>
      <w:r w:rsidRPr="00886AD4">
        <w:rPr>
          <w:rFonts w:cs="Arial"/>
        </w:rPr>
        <w:t xml:space="preserve"> извештаја, достави примедбе Пружаоцу услуге у писаном </w:t>
      </w:r>
      <w:r w:rsidR="00325E0F" w:rsidRPr="00886AD4">
        <w:rPr>
          <w:rFonts w:cs="Arial"/>
        </w:rPr>
        <w:t xml:space="preserve">облику или да достављени </w:t>
      </w:r>
      <w:r w:rsidR="00900246" w:rsidRPr="00886AD4">
        <w:rPr>
          <w:rFonts w:cs="Arial"/>
          <w:lang w:val="sr-Cyrl-RS"/>
        </w:rPr>
        <w:t xml:space="preserve"> периодични</w:t>
      </w:r>
      <w:r w:rsidRPr="00886AD4">
        <w:rPr>
          <w:rFonts w:cs="Arial"/>
        </w:rPr>
        <w:t xml:space="preserve">извештај прихвати и одобри у писаном облику.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доставља Кориснику услуге рачун за део услуге који је реализовао по прихваћеном</w:t>
      </w:r>
      <w:r w:rsidR="00325E0F" w:rsidRPr="00886AD4">
        <w:rPr>
          <w:rFonts w:cs="Arial"/>
        </w:rPr>
        <w:t xml:space="preserve"> </w:t>
      </w:r>
      <w:r w:rsidR="00900246" w:rsidRPr="00886AD4">
        <w:rPr>
          <w:rFonts w:cs="Arial"/>
          <w:lang w:val="sr-Cyrl-RS"/>
        </w:rPr>
        <w:t>периодичном</w:t>
      </w:r>
      <w:r w:rsidRPr="00886AD4">
        <w:rPr>
          <w:rFonts w:cs="Arial"/>
        </w:rPr>
        <w:t xml:space="preserve"> извештају најкасније </w:t>
      </w:r>
      <w:r w:rsidR="0076191E" w:rsidRPr="00886AD4">
        <w:rPr>
          <w:rFonts w:cs="Arial"/>
          <w:lang w:val="sr-Cyrl-RS"/>
        </w:rPr>
        <w:t>у року од</w:t>
      </w:r>
      <w:r w:rsidRPr="00886AD4">
        <w:rPr>
          <w:rFonts w:cs="Arial"/>
        </w:rPr>
        <w:t xml:space="preserve"> 8 (словима</w:t>
      </w:r>
      <w:proofErr w:type="gramStart"/>
      <w:r w:rsidRPr="00886AD4">
        <w:rPr>
          <w:rFonts w:cs="Arial"/>
        </w:rPr>
        <w:t>:ос</w:t>
      </w:r>
      <w:r w:rsidR="0076191E" w:rsidRPr="00886AD4">
        <w:rPr>
          <w:rFonts w:cs="Arial"/>
          <w:lang w:val="sr-Cyrl-RS"/>
        </w:rPr>
        <w:t>а</w:t>
      </w:r>
      <w:r w:rsidRPr="00886AD4">
        <w:rPr>
          <w:rFonts w:cs="Arial"/>
        </w:rPr>
        <w:t>м</w:t>
      </w:r>
      <w:proofErr w:type="gramEnd"/>
      <w:r w:rsidRPr="00886AD4">
        <w:rPr>
          <w:rFonts w:cs="Arial"/>
        </w:rPr>
        <w:t xml:space="preserve">) дана </w:t>
      </w:r>
      <w:r w:rsidR="0076191E" w:rsidRPr="00886AD4">
        <w:rPr>
          <w:rFonts w:cs="Arial"/>
          <w:lang w:val="sr-Cyrl-RS"/>
        </w:rPr>
        <w:t>од потписивања одговарајућег извештаја</w:t>
      </w:r>
      <w:r w:rsidRPr="00886AD4">
        <w:rPr>
          <w:rFonts w:cs="Arial"/>
        </w:rPr>
        <w:t>.</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lastRenderedPageBreak/>
        <w:t xml:space="preserve">Сви извештаји из овог члана морају бити прихваћени и одобрени од </w:t>
      </w:r>
      <w:proofErr w:type="gramStart"/>
      <w:r w:rsidRPr="00886AD4">
        <w:rPr>
          <w:rFonts w:cs="Arial"/>
        </w:rPr>
        <w:t>стране  овлашћених</w:t>
      </w:r>
      <w:proofErr w:type="gramEnd"/>
      <w:r w:rsidRPr="00886AD4">
        <w:rPr>
          <w:rFonts w:cs="Arial"/>
        </w:rPr>
        <w:t xml:space="preserve"> представника за праћење и реализацију Уговора на страни Корисника услуге.</w:t>
      </w:r>
    </w:p>
    <w:p w:rsidR="00EE793E" w:rsidRPr="00886AD4" w:rsidRDefault="00EE793E" w:rsidP="003C2BE0">
      <w:pPr>
        <w:pStyle w:val="KDParagraf"/>
        <w:spacing w:before="0"/>
        <w:jc w:val="center"/>
        <w:rPr>
          <w:rFonts w:cs="Arial"/>
        </w:rPr>
      </w:pPr>
      <w:r w:rsidRPr="00886AD4">
        <w:rPr>
          <w:rFonts w:cs="Arial"/>
          <w:b/>
        </w:rPr>
        <w:t>Члан 5</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Након реализације </w:t>
      </w:r>
      <w:proofErr w:type="gramStart"/>
      <w:r w:rsidRPr="00886AD4">
        <w:rPr>
          <w:rFonts w:cs="Arial"/>
        </w:rPr>
        <w:t>Услуге  утврђене</w:t>
      </w:r>
      <w:proofErr w:type="gramEnd"/>
      <w:r w:rsidRPr="00886AD4">
        <w:rPr>
          <w:rFonts w:cs="Arial"/>
        </w:rPr>
        <w:t xml:space="preserve"> чланом 1. </w:t>
      </w:r>
      <w:proofErr w:type="gramStart"/>
      <w:r w:rsidRPr="00886AD4">
        <w:rPr>
          <w:rFonts w:cs="Arial"/>
        </w:rPr>
        <w:t>овог</w:t>
      </w:r>
      <w:proofErr w:type="gramEnd"/>
      <w:r w:rsidRPr="00886AD4">
        <w:rPr>
          <w:rFonts w:cs="Arial"/>
        </w:rPr>
        <w:t xml:space="preserve"> Уговора Пружалац услуге доставља Кориснику услуге Коначни извештај.</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Коначни извештај из става 1. </w:t>
      </w:r>
      <w:proofErr w:type="gramStart"/>
      <w:r w:rsidRPr="00886AD4">
        <w:rPr>
          <w:rFonts w:cs="Arial"/>
        </w:rPr>
        <w:t>овог</w:t>
      </w:r>
      <w:proofErr w:type="gramEnd"/>
      <w:r w:rsidRPr="00886AD4">
        <w:rPr>
          <w:rFonts w:cs="Arial"/>
        </w:rPr>
        <w:t xml:space="preserve"> члана обавезно садржи: преглед свих  извршених  активности на пружању Услуге, </w:t>
      </w:r>
      <w:r w:rsidR="00FE3798" w:rsidRPr="00886AD4">
        <w:rPr>
          <w:rFonts w:cs="Arial"/>
          <w:lang w:val="sr-Cyrl-RS"/>
        </w:rPr>
        <w:t>периодично</w:t>
      </w:r>
      <w:r w:rsidRPr="00886AD4">
        <w:rPr>
          <w:rFonts w:cs="Arial"/>
        </w:rPr>
        <w:t xml:space="preserve"> одобрених извршених уговорних активности и финални уговорни производ.</w:t>
      </w:r>
    </w:p>
    <w:p w:rsidR="00A571E1" w:rsidRPr="00886AD4" w:rsidRDefault="00A571E1" w:rsidP="00EE793E">
      <w:pPr>
        <w:pStyle w:val="KDParagraf"/>
        <w:spacing w:before="0"/>
        <w:rPr>
          <w:rFonts w:cs="Arial"/>
          <w:lang w:val="sr-Cyrl-RS"/>
        </w:rPr>
      </w:pPr>
    </w:p>
    <w:p w:rsidR="0076191E" w:rsidRPr="00886AD4" w:rsidRDefault="0076191E" w:rsidP="00EE793E">
      <w:pPr>
        <w:pStyle w:val="KDParagraf"/>
        <w:spacing w:before="0"/>
        <w:rPr>
          <w:rFonts w:cs="Arial"/>
          <w:lang w:val="sr-Cyrl-RS"/>
        </w:rPr>
      </w:pPr>
      <w:r w:rsidRPr="00886AD4">
        <w:rPr>
          <w:rFonts w:cs="Arial"/>
          <w:lang w:val="sr-Cyrl-RS"/>
        </w:rPr>
        <w:t>Уз извештај се прилаже и обострано потписани Записник о коначном извршењу Услуга</w:t>
      </w:r>
      <w:r w:rsidR="00A571E1" w:rsidRPr="00886AD4">
        <w:rPr>
          <w:rFonts w:cs="Arial"/>
          <w:lang w:val="sr-Cyrl-RS"/>
        </w:rPr>
        <w:t>.</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Пружалац </w:t>
      </w:r>
      <w:r w:rsidR="00A571E1" w:rsidRPr="00886AD4">
        <w:rPr>
          <w:rFonts w:cs="Arial"/>
        </w:rPr>
        <w:t>услуг</w:t>
      </w:r>
      <w:r w:rsidR="00A571E1" w:rsidRPr="00886AD4">
        <w:rPr>
          <w:rFonts w:cs="Arial"/>
          <w:lang w:val="sr-Cyrl-RS"/>
        </w:rPr>
        <w:t>е</w:t>
      </w:r>
      <w:r w:rsidR="00A571E1" w:rsidRPr="00886AD4">
        <w:rPr>
          <w:rFonts w:cs="Arial"/>
        </w:rPr>
        <w:t xml:space="preserve"> </w:t>
      </w:r>
      <w:r w:rsidRPr="00886AD4">
        <w:rPr>
          <w:rFonts w:cs="Arial"/>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76191E" w:rsidRPr="00886AD4">
        <w:rPr>
          <w:rFonts w:cs="Arial"/>
          <w:lang w:val="sr-Cyrl-RS"/>
        </w:rPr>
        <w:t>10</w:t>
      </w:r>
      <w:r w:rsidRPr="00886AD4">
        <w:rPr>
          <w:rFonts w:cs="Arial"/>
        </w:rPr>
        <w:t xml:space="preserve"> (словима</w:t>
      </w:r>
      <w:proofErr w:type="gramStart"/>
      <w:r w:rsidRPr="00886AD4">
        <w:rPr>
          <w:rFonts w:cs="Arial"/>
        </w:rPr>
        <w:t>:</w:t>
      </w:r>
      <w:r w:rsidR="0076191E" w:rsidRPr="00886AD4">
        <w:rPr>
          <w:rFonts w:cs="Arial"/>
          <w:lang w:val="sr-Cyrl-RS"/>
        </w:rPr>
        <w:t>десет</w:t>
      </w:r>
      <w:proofErr w:type="gramEnd"/>
      <w:r w:rsidRPr="00886AD4">
        <w:rPr>
          <w:rFonts w:cs="Arial"/>
        </w:rPr>
        <w:t>) дана.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Уколико Пружалац </w:t>
      </w:r>
      <w:r w:rsidR="00A571E1" w:rsidRPr="00886AD4">
        <w:rPr>
          <w:rFonts w:cs="Arial"/>
        </w:rPr>
        <w:t>услуг</w:t>
      </w:r>
      <w:r w:rsidR="00A571E1" w:rsidRPr="00886AD4">
        <w:rPr>
          <w:rFonts w:cs="Arial"/>
          <w:lang w:val="sr-Cyrl-RS"/>
        </w:rPr>
        <w:t>е</w:t>
      </w:r>
      <w:r w:rsidR="00A571E1" w:rsidRPr="00886AD4">
        <w:rPr>
          <w:rFonts w:cs="Arial"/>
        </w:rPr>
        <w:t xml:space="preserve"> </w:t>
      </w:r>
      <w:r w:rsidRPr="00886AD4">
        <w:rPr>
          <w:rFonts w:cs="Arial"/>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О немогућности поступања по примедбама Корис</w:t>
      </w:r>
      <w:r w:rsidR="00A571E1" w:rsidRPr="00886AD4">
        <w:rPr>
          <w:rFonts w:cs="Arial"/>
          <w:lang w:val="sr-Cyrl-RS"/>
        </w:rPr>
        <w:t>н</w:t>
      </w:r>
      <w:r w:rsidRPr="00886AD4">
        <w:rPr>
          <w:rFonts w:cs="Arial"/>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sidRPr="00886AD4">
        <w:rPr>
          <w:rFonts w:cs="Arial"/>
        </w:rPr>
        <w:t>до</w:t>
      </w:r>
      <w:r w:rsidRPr="00886AD4">
        <w:rPr>
          <w:rFonts w:cs="Arial"/>
        </w:rPr>
        <w:t xml:space="preserve"> 45 (словима: четрдесетпет) дана од дана пријема </w:t>
      </w:r>
      <w:r w:rsidR="00A01AAF" w:rsidRPr="00886AD4">
        <w:rPr>
          <w:rFonts w:cs="Arial"/>
          <w:lang w:val="sr-Cyrl-RS"/>
        </w:rPr>
        <w:t xml:space="preserve">исправног </w:t>
      </w:r>
      <w:r w:rsidRPr="00886AD4">
        <w:rPr>
          <w:rFonts w:cs="Arial"/>
        </w:rPr>
        <w:t>рачуна, динарском дознаком за прихваћени и оверени Коначни извештај</w:t>
      </w:r>
      <w:r w:rsidR="00E22E12" w:rsidRPr="00886AD4">
        <w:rPr>
          <w:rFonts w:cs="Arial"/>
        </w:rPr>
        <w:t>.</w:t>
      </w:r>
    </w:p>
    <w:p w:rsidR="00EE793E" w:rsidRPr="00886AD4" w:rsidRDefault="00EE793E" w:rsidP="003C2BE0">
      <w:pPr>
        <w:pStyle w:val="KDParagraf"/>
        <w:spacing w:before="0"/>
        <w:jc w:val="center"/>
        <w:rPr>
          <w:rFonts w:cs="Arial"/>
        </w:rPr>
      </w:pPr>
      <w:r w:rsidRPr="00886AD4">
        <w:rPr>
          <w:rFonts w:cs="Arial"/>
          <w:b/>
        </w:rPr>
        <w:t>Члан 6</w:t>
      </w:r>
      <w:r w:rsidRPr="00886AD4">
        <w:rPr>
          <w:rFonts w:cs="Arial"/>
        </w:rPr>
        <w:t>.</w:t>
      </w:r>
    </w:p>
    <w:p w:rsidR="00EE793E" w:rsidRPr="00886AD4" w:rsidRDefault="00EE793E" w:rsidP="00EE793E">
      <w:pPr>
        <w:pStyle w:val="KDParagraf"/>
        <w:spacing w:before="0"/>
        <w:rPr>
          <w:rFonts w:cs="Arial"/>
        </w:rPr>
      </w:pPr>
      <w:r w:rsidRPr="00886AD4">
        <w:rPr>
          <w:rFonts w:cs="Arial"/>
        </w:rPr>
        <w:t>Адресе Уговорних страна за пријем писмена и поште, су следеће: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Корисник услуге:</w:t>
      </w:r>
      <w:r w:rsidRPr="00886AD4">
        <w:rPr>
          <w:rFonts w:cs="Arial"/>
        </w:rPr>
        <w:tab/>
        <w:t>Јавно предузеће „Електропривреда Србије</w:t>
      </w:r>
      <w:proofErr w:type="gramStart"/>
      <w:r w:rsidRPr="00886AD4">
        <w:rPr>
          <w:rFonts w:cs="Arial"/>
        </w:rPr>
        <w:t>“ Београд</w:t>
      </w:r>
      <w:proofErr w:type="gramEnd"/>
      <w:r w:rsidRPr="00886AD4">
        <w:rPr>
          <w:rFonts w:cs="Arial"/>
        </w:rPr>
        <w:t>, Улица царице Милице 2, 11000 Београд</w:t>
      </w:r>
    </w:p>
    <w:p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p>
    <w:p w:rsidR="00EE793E" w:rsidRPr="00886AD4" w:rsidRDefault="00EE793E" w:rsidP="00EE793E">
      <w:pPr>
        <w:pStyle w:val="KDParagraf"/>
        <w:spacing w:before="0"/>
        <w:rPr>
          <w:rFonts w:cs="Arial"/>
        </w:rPr>
      </w:pPr>
      <w:r w:rsidRPr="00886AD4">
        <w:rPr>
          <w:rFonts w:cs="Arial"/>
        </w:rPr>
        <w:t>Пружалац услуге:</w:t>
      </w:r>
      <w:r w:rsidRPr="00886AD4">
        <w:rPr>
          <w:rFonts w:cs="Arial"/>
        </w:rPr>
        <w:tab/>
        <w:t>__________________________________________</w:t>
      </w:r>
    </w:p>
    <w:p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__________________________________________</w:t>
      </w:r>
    </w:p>
    <w:p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__________________________________________</w:t>
      </w:r>
    </w:p>
    <w:p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 xml:space="preserve">__________________________________________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Подизвођач: </w:t>
      </w:r>
      <w:r w:rsidRPr="00886AD4">
        <w:rPr>
          <w:rFonts w:cs="Arial"/>
        </w:rPr>
        <w:tab/>
      </w:r>
      <w:r w:rsidRPr="00886AD4">
        <w:rPr>
          <w:rFonts w:cs="Arial"/>
        </w:rPr>
        <w:tab/>
        <w:t xml:space="preserve">_________________________________________ </w:t>
      </w:r>
    </w:p>
    <w:p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p>
    <w:p w:rsidR="00EE793E" w:rsidRPr="00886AD4" w:rsidRDefault="00EE793E" w:rsidP="00EE793E">
      <w:pPr>
        <w:pStyle w:val="KDParagraf"/>
        <w:spacing w:before="0"/>
        <w:rPr>
          <w:rFonts w:cs="Arial"/>
        </w:rPr>
      </w:pPr>
    </w:p>
    <w:p w:rsidR="00072BE5" w:rsidRDefault="00072BE5" w:rsidP="00EE793E">
      <w:pPr>
        <w:pStyle w:val="KDParagraf"/>
        <w:spacing w:before="0"/>
        <w:rPr>
          <w:rFonts w:cs="Arial"/>
          <w:b/>
        </w:rPr>
      </w:pPr>
    </w:p>
    <w:p w:rsidR="00072BE5" w:rsidRDefault="00072BE5" w:rsidP="00EE793E">
      <w:pPr>
        <w:pStyle w:val="KDParagraf"/>
        <w:spacing w:before="0"/>
        <w:rPr>
          <w:rFonts w:cs="Arial"/>
          <w:b/>
        </w:rPr>
      </w:pPr>
    </w:p>
    <w:p w:rsidR="00072BE5" w:rsidRDefault="00072BE5" w:rsidP="00EE793E">
      <w:pPr>
        <w:pStyle w:val="KDParagraf"/>
        <w:spacing w:before="0"/>
        <w:rPr>
          <w:rFonts w:cs="Arial"/>
          <w:b/>
        </w:rPr>
      </w:pPr>
    </w:p>
    <w:p w:rsidR="00072BE5" w:rsidRDefault="00072BE5" w:rsidP="00EE793E">
      <w:pPr>
        <w:pStyle w:val="KDParagraf"/>
        <w:spacing w:before="0"/>
        <w:rPr>
          <w:rFonts w:cs="Arial"/>
          <w:b/>
        </w:rPr>
      </w:pPr>
    </w:p>
    <w:p w:rsidR="00072BE5" w:rsidRDefault="00072BE5" w:rsidP="00EE793E">
      <w:pPr>
        <w:pStyle w:val="KDParagraf"/>
        <w:spacing w:before="0"/>
        <w:rPr>
          <w:rFonts w:cs="Arial"/>
          <w:b/>
        </w:rPr>
      </w:pPr>
    </w:p>
    <w:p w:rsidR="00EE793E" w:rsidRPr="00886AD4" w:rsidRDefault="00EE793E" w:rsidP="00EE793E">
      <w:pPr>
        <w:pStyle w:val="KDParagraf"/>
        <w:spacing w:before="0"/>
        <w:rPr>
          <w:rFonts w:cs="Arial"/>
          <w:b/>
        </w:rPr>
      </w:pPr>
      <w:r w:rsidRPr="00886AD4">
        <w:rPr>
          <w:rFonts w:cs="Arial"/>
          <w:b/>
        </w:rPr>
        <w:lastRenderedPageBreak/>
        <w:t xml:space="preserve">ОБАВЕЗЕ КОРИСНИКА УСЛУГЕ </w:t>
      </w:r>
    </w:p>
    <w:p w:rsidR="000A57D7" w:rsidRPr="00886AD4" w:rsidRDefault="003C2BE0" w:rsidP="003C2BE0">
      <w:pPr>
        <w:pStyle w:val="KDParagraf"/>
        <w:spacing w:before="0"/>
        <w:rPr>
          <w:rFonts w:cs="Arial"/>
          <w:b/>
        </w:rPr>
      </w:pPr>
      <w:r w:rsidRPr="00886AD4">
        <w:rPr>
          <w:rFonts w:cs="Arial"/>
          <w:b/>
        </w:rPr>
        <w:tab/>
      </w:r>
    </w:p>
    <w:p w:rsidR="00EE793E" w:rsidRPr="00886AD4" w:rsidRDefault="00EE793E" w:rsidP="003C2BE0">
      <w:pPr>
        <w:pStyle w:val="KDParagraf"/>
        <w:spacing w:before="0"/>
        <w:jc w:val="center"/>
        <w:rPr>
          <w:rFonts w:cs="Arial"/>
        </w:rPr>
      </w:pPr>
      <w:r w:rsidRPr="00886AD4">
        <w:rPr>
          <w:rFonts w:cs="Arial"/>
          <w:b/>
        </w:rPr>
        <w:t>Члан 7</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Корисник услуге се обавезује да Пружаоцу услуге изврши исплату цене Услуге из члана 2. </w:t>
      </w:r>
      <w:r w:rsidR="00C901A2" w:rsidRPr="00886AD4">
        <w:rPr>
          <w:rFonts w:cs="Arial"/>
          <w:lang w:val="sr-Cyrl-RS"/>
        </w:rPr>
        <w:t xml:space="preserve">Уговора </w:t>
      </w:r>
      <w:r w:rsidRPr="00886AD4">
        <w:rPr>
          <w:rFonts w:cs="Arial"/>
        </w:rPr>
        <w:t xml:space="preserve">у складу са извршеним активностима из Прилога </w:t>
      </w:r>
      <w:r w:rsidR="005848B4" w:rsidRPr="00886AD4">
        <w:rPr>
          <w:rFonts w:cs="Arial"/>
          <w:lang w:val="sr-Cyrl-RS"/>
        </w:rPr>
        <w:t>3</w:t>
      </w:r>
      <w:r w:rsidRPr="00886AD4">
        <w:rPr>
          <w:rFonts w:cs="Arial"/>
        </w:rPr>
        <w:t xml:space="preserve"> и 5   овог Уговора, на начин и у роковима утврђеним чланом 3. </w:t>
      </w:r>
      <w:proofErr w:type="gramStart"/>
      <w:r w:rsidRPr="00886AD4">
        <w:rPr>
          <w:rFonts w:cs="Arial"/>
        </w:rPr>
        <w:t>овог</w:t>
      </w:r>
      <w:proofErr w:type="gramEnd"/>
      <w:r w:rsidRPr="00886AD4">
        <w:rPr>
          <w:rFonts w:cs="Arial"/>
        </w:rPr>
        <w:t xml:space="preserve"> Уговора.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Све исплате по основу овог Уговора биће извршене на рачун Пружаоца услуге: </w:t>
      </w:r>
      <w:r w:rsidRPr="00886AD4">
        <w:rPr>
          <w:rFonts w:cs="Arial"/>
        </w:rPr>
        <w:tab/>
      </w:r>
    </w:p>
    <w:p w:rsidR="00EE793E" w:rsidRPr="00886AD4" w:rsidRDefault="00EE793E" w:rsidP="00EE793E">
      <w:pPr>
        <w:pStyle w:val="KDParagraf"/>
        <w:spacing w:before="0"/>
        <w:rPr>
          <w:rFonts w:cs="Arial"/>
        </w:rPr>
      </w:pPr>
      <w:proofErr w:type="gramStart"/>
      <w:r w:rsidRPr="00886AD4">
        <w:rPr>
          <w:rFonts w:cs="Arial"/>
        </w:rPr>
        <w:t>бр</w:t>
      </w:r>
      <w:proofErr w:type="gramEnd"/>
      <w:r w:rsidRPr="00886AD4">
        <w:rPr>
          <w:rFonts w:cs="Arial"/>
        </w:rPr>
        <w:t xml:space="preserve"> рачуна: _____________________________ код банке:____________ </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8</w:t>
      </w:r>
      <w:r w:rsidRPr="00886AD4">
        <w:rPr>
          <w:rFonts w:cs="Arial"/>
        </w:rPr>
        <w:t>.</w:t>
      </w:r>
    </w:p>
    <w:p w:rsidR="00EE793E" w:rsidRPr="00886AD4" w:rsidRDefault="00EE793E" w:rsidP="00EE793E">
      <w:pPr>
        <w:pStyle w:val="KDParagraf"/>
        <w:spacing w:before="0"/>
        <w:rPr>
          <w:rFonts w:cs="Arial"/>
        </w:rPr>
      </w:pPr>
      <w:r w:rsidRPr="00886AD4">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C4CFD" w:rsidRPr="00886AD4" w:rsidRDefault="00CC4CFD" w:rsidP="00CC4CFD">
      <w:pPr>
        <w:pStyle w:val="KDParagraf"/>
        <w:rPr>
          <w:rFonts w:cs="Arial"/>
          <w:lang w:val="sr-Cyrl-RS"/>
        </w:rPr>
      </w:pPr>
      <w:r w:rsidRPr="00886AD4">
        <w:rPr>
          <w:rFonts w:cs="Arial"/>
          <w:lang w:val="sr-Cyrl-RS"/>
        </w:rPr>
        <w:t>Корисник услуге је дужан да у року од 8 (</w:t>
      </w:r>
      <w:r w:rsidR="00BE32B0" w:rsidRPr="00886AD4">
        <w:rPr>
          <w:rFonts w:cs="Arial"/>
          <w:lang w:val="sr-Cyrl-RS"/>
        </w:rPr>
        <w:t xml:space="preserve">словима: </w:t>
      </w:r>
      <w:r w:rsidRPr="00886AD4">
        <w:rPr>
          <w:rFonts w:cs="Arial"/>
          <w:lang w:val="sr-Cyrl-RS"/>
        </w:rPr>
        <w:t xml:space="preserve">осам) дана од ступања Уговора на снагу, односно од испостављеног захтева Пружаоца услуге из </w:t>
      </w:r>
      <w:r w:rsidR="00E13298" w:rsidRPr="00886AD4">
        <w:rPr>
          <w:rFonts w:cs="Arial"/>
          <w:lang w:val="sr-Cyrl-RS"/>
        </w:rPr>
        <w:t>ч</w:t>
      </w:r>
      <w:r w:rsidRPr="00886AD4">
        <w:rPr>
          <w:rFonts w:cs="Arial"/>
          <w:lang w:val="sr-Cyrl-RS"/>
        </w:rPr>
        <w:t>лана. 10. овог Уговора, стави на располагање истом све податке, документацију и информације из става 1. овог члана.</w:t>
      </w:r>
    </w:p>
    <w:p w:rsidR="00CC4CFD" w:rsidRPr="00886AD4" w:rsidRDefault="00CC4CFD" w:rsidP="00CC4CFD">
      <w:pPr>
        <w:pStyle w:val="KDParagraf"/>
        <w:rPr>
          <w:rFonts w:cs="Arial"/>
          <w:lang w:val="sr-Cyrl-RS"/>
        </w:rPr>
      </w:pPr>
      <w:r w:rsidRPr="00886AD4">
        <w:rPr>
          <w:rFonts w:cs="Arial"/>
          <w:lang w:val="sr-Cyrl-RS"/>
        </w:rPr>
        <w:t>Корисник услуге је дужан да Пружаоцу услуге омогући приступ на локацију ТЕ Колубара, снимање актуелног стања и приступ експлоатационим подацима који су од значаја за извршење овог Уговора.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Корисник услуге има право да затражи од Пружаоца услуга сва </w:t>
      </w:r>
      <w:proofErr w:type="gramStart"/>
      <w:r w:rsidRPr="00886AD4">
        <w:rPr>
          <w:rFonts w:cs="Arial"/>
        </w:rPr>
        <w:t>неопходна  образложења</w:t>
      </w:r>
      <w:proofErr w:type="gramEnd"/>
      <w:r w:rsidRPr="00886AD4">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9</w:t>
      </w:r>
      <w:r w:rsidRPr="00886AD4">
        <w:rPr>
          <w:rFonts w:cs="Arial"/>
        </w:rPr>
        <w:t>.</w:t>
      </w:r>
    </w:p>
    <w:p w:rsidR="00EE793E" w:rsidRPr="00886AD4" w:rsidRDefault="00EE793E" w:rsidP="003C2BE0">
      <w:pPr>
        <w:pStyle w:val="KDParagraf"/>
        <w:tabs>
          <w:tab w:val="left" w:pos="90"/>
        </w:tabs>
        <w:spacing w:before="0"/>
        <w:rPr>
          <w:rFonts w:cs="Arial"/>
        </w:rPr>
      </w:pPr>
      <w:r w:rsidRPr="00886AD4">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ОБАВЕЗЕ ПРУЖАОЦА УСЛУГЕ</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10</w:t>
      </w:r>
      <w:r w:rsidRPr="00886AD4">
        <w:rPr>
          <w:rFonts w:cs="Arial"/>
        </w:rPr>
        <w:t>.</w:t>
      </w:r>
    </w:p>
    <w:p w:rsidR="00CC4CFD" w:rsidRPr="00886AD4" w:rsidRDefault="00CC4CFD" w:rsidP="00CC4CFD">
      <w:pPr>
        <w:tabs>
          <w:tab w:val="left" w:pos="567"/>
        </w:tabs>
        <w:spacing w:before="0"/>
        <w:rPr>
          <w:rFonts w:cs="Arial"/>
        </w:rPr>
      </w:pPr>
      <w:r w:rsidRPr="00886AD4">
        <w:rPr>
          <w:rFonts w:cs="Arial"/>
        </w:rPr>
        <w:t xml:space="preserve">Пружалац услуге је дужан да у року од </w:t>
      </w:r>
      <w:r w:rsidRPr="00886AD4">
        <w:rPr>
          <w:rFonts w:cs="Arial"/>
          <w:lang w:val="sr-Cyrl-RS"/>
        </w:rPr>
        <w:t xml:space="preserve">5 </w:t>
      </w:r>
      <w:r w:rsidRPr="00886AD4">
        <w:rPr>
          <w:rFonts w:cs="Arial"/>
        </w:rPr>
        <w:t>(</w:t>
      </w:r>
      <w:r w:rsidR="00A049D9" w:rsidRPr="00886AD4">
        <w:rPr>
          <w:rFonts w:cs="Arial"/>
          <w:lang w:val="sr-Cyrl-RS"/>
        </w:rPr>
        <w:t>словима</w:t>
      </w:r>
      <w:proofErr w:type="gramStart"/>
      <w:r w:rsidR="00A049D9" w:rsidRPr="00886AD4">
        <w:rPr>
          <w:rFonts w:cs="Arial"/>
          <w:lang w:val="sr-Cyrl-RS"/>
        </w:rPr>
        <w:t>:</w:t>
      </w:r>
      <w:r w:rsidRPr="00886AD4">
        <w:rPr>
          <w:rFonts w:cs="Arial"/>
          <w:lang w:val="sr-Cyrl-RS"/>
        </w:rPr>
        <w:t>пет</w:t>
      </w:r>
      <w:proofErr w:type="gramEnd"/>
      <w:r w:rsidRPr="00886AD4">
        <w:rPr>
          <w:rFonts w:cs="Arial"/>
          <w:lang w:val="sr-Cyrl-RS"/>
        </w:rPr>
        <w:t>)</w:t>
      </w:r>
      <w:r w:rsidRPr="00886AD4">
        <w:rPr>
          <w:rFonts w:cs="Arial"/>
        </w:rPr>
        <w:t xml:space="preserve"> дана</w:t>
      </w:r>
      <w:r w:rsidRPr="00886AD4">
        <w:rPr>
          <w:rFonts w:cs="Arial"/>
          <w:lang w:val="sr-Cyrl-RS"/>
        </w:rPr>
        <w:t xml:space="preserve"> од ступања Уговора на снагу,</w:t>
      </w:r>
      <w:r w:rsidRPr="00886AD4">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___. </w:t>
      </w:r>
      <w:proofErr w:type="gramStart"/>
      <w:r w:rsidRPr="00886AD4">
        <w:rPr>
          <w:rFonts w:cs="Arial"/>
        </w:rPr>
        <w:t>овог</w:t>
      </w:r>
      <w:proofErr w:type="gramEnd"/>
      <w:r w:rsidRPr="00886AD4">
        <w:rPr>
          <w:rFonts w:cs="Arial"/>
        </w:rPr>
        <w:t xml:space="preserve"> Уговора, а у складу са прописима Републике Србије.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w:t>
      </w:r>
      <w:r w:rsidRPr="00886AD4">
        <w:rPr>
          <w:rFonts w:cs="Arial"/>
        </w:rPr>
        <w:lastRenderedPageBreak/>
        <w:t xml:space="preserve">услуге о унапређењима и побољшањима, иновацијама и техничким достигнућима, која се односе на предмет овог Уговора.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AD6760" w:rsidRDefault="00AD6760" w:rsidP="003C2BE0">
      <w:pPr>
        <w:pStyle w:val="KDParagraf"/>
        <w:spacing w:before="0"/>
        <w:jc w:val="center"/>
        <w:rPr>
          <w:rFonts w:cs="Arial"/>
          <w:b/>
        </w:rPr>
      </w:pPr>
    </w:p>
    <w:p w:rsidR="00EE793E" w:rsidRPr="00886AD4" w:rsidRDefault="00EE793E" w:rsidP="003C2BE0">
      <w:pPr>
        <w:pStyle w:val="KDParagraf"/>
        <w:spacing w:before="0"/>
        <w:jc w:val="center"/>
        <w:rPr>
          <w:rFonts w:cs="Arial"/>
        </w:rPr>
      </w:pPr>
      <w:r w:rsidRPr="00886AD4">
        <w:rPr>
          <w:rFonts w:cs="Arial"/>
          <w:b/>
        </w:rPr>
        <w:t>Члан 11</w:t>
      </w:r>
      <w:r w:rsidRPr="00886AD4">
        <w:rPr>
          <w:rFonts w:cs="Arial"/>
        </w:rPr>
        <w:t>.</w:t>
      </w:r>
    </w:p>
    <w:p w:rsidR="00C71162" w:rsidRPr="00886AD4" w:rsidRDefault="00EE793E" w:rsidP="00CC4CFD">
      <w:pPr>
        <w:pStyle w:val="KDParagraf"/>
        <w:spacing w:before="0"/>
        <w:rPr>
          <w:rFonts w:cs="Arial"/>
        </w:rPr>
      </w:pPr>
      <w:r w:rsidRPr="00886AD4">
        <w:rPr>
          <w:rFonts w:cs="Arial"/>
        </w:rPr>
        <w:t>Пружалац услуге се обавезује да ће након извршења целокупне Услуге</w:t>
      </w:r>
      <w:r w:rsidR="00E31BCD" w:rsidRPr="00886AD4">
        <w:rPr>
          <w:rFonts w:cs="Arial"/>
          <w:lang w:val="sr-Cyrl-RS"/>
        </w:rPr>
        <w:t xml:space="preserve"> из члана 1.Уговора</w:t>
      </w:r>
      <w:r w:rsidRPr="00886AD4">
        <w:rPr>
          <w:rFonts w:cs="Arial"/>
        </w:rPr>
        <w:t>, предати Кориснику услуге у изворном електронском и „PDF</w:t>
      </w:r>
      <w:proofErr w:type="gramStart"/>
      <w:r w:rsidRPr="00886AD4">
        <w:rPr>
          <w:rFonts w:cs="Arial"/>
        </w:rPr>
        <w:t>“ облику</w:t>
      </w:r>
      <w:proofErr w:type="gramEnd"/>
      <w:r w:rsidR="000E3526" w:rsidRPr="00886AD4">
        <w:rPr>
          <w:rFonts w:cs="Arial"/>
          <w:lang w:val="sr-Cyrl-RS"/>
        </w:rPr>
        <w:t xml:space="preserve"> документацију</w:t>
      </w:r>
      <w:r w:rsidRPr="00886AD4">
        <w:rPr>
          <w:rFonts w:cs="Arial"/>
        </w:rPr>
        <w:t xml:space="preserve">: </w:t>
      </w:r>
    </w:p>
    <w:p w:rsidR="00CC4CFD" w:rsidRPr="00886AD4" w:rsidRDefault="00660272" w:rsidP="00CC4CFD">
      <w:pPr>
        <w:pStyle w:val="KDParagraf"/>
        <w:spacing w:before="0"/>
        <w:rPr>
          <w:rFonts w:cs="Arial"/>
          <w:lang w:val="sr-Cyrl-RS"/>
        </w:rPr>
      </w:pPr>
      <w:r w:rsidRPr="00886AD4">
        <w:rPr>
          <w:rFonts w:cs="Arial"/>
          <w:lang w:val="ru-RU"/>
        </w:rPr>
        <w:t>,,</w:t>
      </w:r>
      <w:r w:rsidR="00C71162" w:rsidRPr="00886AD4">
        <w:rPr>
          <w:rFonts w:cs="Arial"/>
          <w:lang w:val="ru-RU"/>
        </w:rPr>
        <w:t>Израда техничке документације за потребе добијања ГД за изградњу котларнице ТЕ Колубара и извођачки пројекат</w:t>
      </w:r>
      <w:r w:rsidR="00C71162" w:rsidRPr="00886AD4">
        <w:rPr>
          <w:rFonts w:cs="Arial"/>
          <w:lang w:val="sr-Latn-RS"/>
        </w:rPr>
        <w:t>“</w:t>
      </w:r>
      <w:r w:rsidR="00C71162" w:rsidRPr="00886AD4">
        <w:rPr>
          <w:rFonts w:cs="Arial"/>
        </w:rPr>
        <w:t xml:space="preserve"> </w:t>
      </w:r>
      <w:r w:rsidR="00EE793E" w:rsidRPr="00886AD4">
        <w:rPr>
          <w:rFonts w:cs="Arial"/>
        </w:rPr>
        <w:t xml:space="preserve">у папирном облику, на српском језику </w:t>
      </w:r>
      <w:r w:rsidR="00CC4CFD" w:rsidRPr="00886AD4">
        <w:rPr>
          <w:rFonts w:cs="Arial"/>
        </w:rPr>
        <w:t xml:space="preserve"> у </w:t>
      </w:r>
      <w:r w:rsidR="00CC4CFD" w:rsidRPr="00886AD4">
        <w:rPr>
          <w:rFonts w:cs="Arial"/>
          <w:lang w:val="sr-Cyrl-RS"/>
        </w:rPr>
        <w:t>6 (словима: шест)</w:t>
      </w:r>
      <w:r w:rsidR="00CC4CFD" w:rsidRPr="00886AD4">
        <w:rPr>
          <w:rFonts w:cs="Arial"/>
        </w:rPr>
        <w:t xml:space="preserve"> примерка, и у електронском облику (CD) у 10 ( </w:t>
      </w:r>
      <w:r w:rsidR="00CC4CFD" w:rsidRPr="00886AD4">
        <w:rPr>
          <w:rFonts w:cs="Arial"/>
          <w:lang w:val="sr-Cyrl-RS"/>
        </w:rPr>
        <w:t>словима:</w:t>
      </w:r>
      <w:r w:rsidR="00CC4CFD" w:rsidRPr="00886AD4">
        <w:rPr>
          <w:rFonts w:cs="Arial"/>
        </w:rPr>
        <w:t>десет) примерака</w:t>
      </w:r>
      <w:r w:rsidR="00CC4CFD" w:rsidRPr="00886AD4">
        <w:rPr>
          <w:rFonts w:cs="Arial"/>
          <w:lang w:val="sr-Cyrl-RS"/>
        </w:rPr>
        <w:t xml:space="preserve"> Пројеката, а за потребе оцењивања на Стручном савету скраћену верзију („резиме“ Инвестиционо Техничке документације) у по 20 (словима: двадесет) примерака у папирном и електронском облику.</w:t>
      </w:r>
    </w:p>
    <w:p w:rsidR="00EE793E" w:rsidRPr="00886AD4" w:rsidRDefault="00CC4CFD" w:rsidP="00CC4CFD">
      <w:pPr>
        <w:pStyle w:val="KDParagraf"/>
        <w:rPr>
          <w:rFonts w:cs="Arial"/>
        </w:rPr>
      </w:pPr>
      <w:r w:rsidRPr="00886AD4">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614A16" w:rsidRPr="00886AD4" w:rsidRDefault="00614A16" w:rsidP="003C2BE0">
      <w:pPr>
        <w:pStyle w:val="KDParagraf"/>
        <w:spacing w:before="0"/>
        <w:jc w:val="center"/>
        <w:rPr>
          <w:rFonts w:cs="Arial"/>
          <w:b/>
        </w:rPr>
      </w:pPr>
    </w:p>
    <w:p w:rsidR="00EE793E" w:rsidRPr="00886AD4" w:rsidRDefault="00EE793E" w:rsidP="003C2BE0">
      <w:pPr>
        <w:pStyle w:val="KDParagraf"/>
        <w:spacing w:before="0"/>
        <w:jc w:val="center"/>
        <w:rPr>
          <w:rFonts w:cs="Arial"/>
        </w:rPr>
      </w:pPr>
      <w:r w:rsidRPr="00886AD4">
        <w:rPr>
          <w:rFonts w:cs="Arial"/>
          <w:b/>
        </w:rPr>
        <w:t>Члан 12</w:t>
      </w:r>
      <w:r w:rsidRPr="00886AD4">
        <w:rPr>
          <w:rFonts w:cs="Arial"/>
        </w:rPr>
        <w:t>.</w:t>
      </w:r>
    </w:p>
    <w:p w:rsidR="00EE793E" w:rsidRPr="00886AD4" w:rsidRDefault="00EE793E" w:rsidP="00EE793E">
      <w:pPr>
        <w:pStyle w:val="KDParagraf"/>
        <w:spacing w:before="0"/>
        <w:rPr>
          <w:rFonts w:cs="Arial"/>
        </w:rPr>
      </w:pPr>
      <w:r w:rsidRPr="00886AD4">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886AD4" w:rsidRDefault="00EE793E" w:rsidP="00EE793E">
      <w:pPr>
        <w:pStyle w:val="KDParagraf"/>
        <w:spacing w:before="0"/>
        <w:rPr>
          <w:rFonts w:cs="Arial"/>
        </w:rPr>
      </w:pPr>
      <w:r w:rsidRPr="00886AD4">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proofErr w:type="gramStart"/>
      <w:r w:rsidRPr="00886AD4">
        <w:rPr>
          <w:rFonts w:cs="Arial"/>
          <w:b/>
        </w:rPr>
        <w:t xml:space="preserve">РОК  </w:t>
      </w:r>
      <w:r w:rsidR="00A14698" w:rsidRPr="00886AD4">
        <w:rPr>
          <w:rFonts w:cs="Arial"/>
          <w:b/>
          <w:lang w:val="sr-Cyrl-RS"/>
        </w:rPr>
        <w:t>,</w:t>
      </w:r>
      <w:proofErr w:type="gramEnd"/>
      <w:r w:rsidRPr="00886AD4">
        <w:rPr>
          <w:rFonts w:cs="Arial"/>
          <w:b/>
        </w:rPr>
        <w:t xml:space="preserve"> ДИНАМ</w:t>
      </w:r>
      <w:r w:rsidR="00A14698" w:rsidRPr="00886AD4">
        <w:rPr>
          <w:rFonts w:cs="Arial"/>
          <w:b/>
          <w:lang w:val="sr-Cyrl-RS"/>
        </w:rPr>
        <w:t>И</w:t>
      </w:r>
      <w:r w:rsidRPr="00886AD4">
        <w:rPr>
          <w:rFonts w:cs="Arial"/>
          <w:b/>
        </w:rPr>
        <w:t xml:space="preserve">КА </w:t>
      </w:r>
      <w:r w:rsidR="00A14698" w:rsidRPr="00886AD4">
        <w:rPr>
          <w:rFonts w:cs="Arial"/>
          <w:b/>
          <w:lang w:val="sr-Cyrl-RS"/>
        </w:rPr>
        <w:t xml:space="preserve"> И МЕСТО </w:t>
      </w:r>
      <w:r w:rsidRPr="00886AD4">
        <w:rPr>
          <w:rFonts w:cs="Arial"/>
          <w:b/>
        </w:rPr>
        <w:t>ПРУЖАЊА УСЛУГЕ</w:t>
      </w:r>
    </w:p>
    <w:p w:rsidR="00EE793E" w:rsidRPr="00886AD4" w:rsidRDefault="00EE793E" w:rsidP="00EE793E">
      <w:pPr>
        <w:pStyle w:val="KDParagraf"/>
        <w:spacing w:before="0"/>
        <w:rPr>
          <w:rFonts w:cs="Arial"/>
          <w:b/>
        </w:rPr>
      </w:pPr>
    </w:p>
    <w:p w:rsidR="00EE793E" w:rsidRPr="00886AD4" w:rsidRDefault="00EE793E" w:rsidP="003C2BE0">
      <w:pPr>
        <w:pStyle w:val="KDParagraf"/>
        <w:spacing w:before="0"/>
        <w:jc w:val="center"/>
        <w:rPr>
          <w:rFonts w:cs="Arial"/>
        </w:rPr>
      </w:pPr>
      <w:r w:rsidRPr="00886AD4">
        <w:rPr>
          <w:rFonts w:cs="Arial"/>
          <w:b/>
        </w:rPr>
        <w:t>Члан 13</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Рок за извршење Услуге из члана 1. </w:t>
      </w:r>
      <w:proofErr w:type="gramStart"/>
      <w:r w:rsidRPr="00886AD4">
        <w:rPr>
          <w:rFonts w:cs="Arial"/>
        </w:rPr>
        <w:t>овог</w:t>
      </w:r>
      <w:proofErr w:type="gramEnd"/>
      <w:r w:rsidRPr="00886AD4">
        <w:rPr>
          <w:rFonts w:cs="Arial"/>
        </w:rPr>
        <w:t xml:space="preserve"> Уговора износи ___ (словима:___)</w:t>
      </w:r>
      <w:r w:rsidR="0030378E" w:rsidRPr="00886AD4">
        <w:rPr>
          <w:rFonts w:cs="Arial"/>
          <w:lang w:val="sr-Cyrl-RS"/>
        </w:rPr>
        <w:t xml:space="preserve"> месеци</w:t>
      </w:r>
      <w:r w:rsidRPr="00886AD4">
        <w:rPr>
          <w:rFonts w:cs="Arial"/>
        </w:rPr>
        <w:t xml:space="preserve"> почев од дан</w:t>
      </w:r>
      <w:r w:rsidR="005D0470" w:rsidRPr="00886AD4">
        <w:rPr>
          <w:rFonts w:cs="Arial"/>
        </w:rPr>
        <w:t xml:space="preserve">а ступања на </w:t>
      </w:r>
      <w:r w:rsidR="003C2BE0" w:rsidRPr="00886AD4">
        <w:rPr>
          <w:rFonts w:cs="Arial"/>
        </w:rPr>
        <w:t>снагу овог Уговора</w:t>
      </w:r>
      <w:r w:rsidR="005D0470" w:rsidRPr="00886AD4">
        <w:rPr>
          <w:rFonts w:cs="Arial"/>
        </w:rPr>
        <w:t>.</w:t>
      </w:r>
    </w:p>
    <w:p w:rsidR="00C71162" w:rsidRPr="00886AD4" w:rsidRDefault="00C71162"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Динамика и рокови реализације активности утврђених за поједине фазе предвиђени су Термин планом као Прилогом 5</w:t>
      </w:r>
      <w:r w:rsidR="007454FF" w:rsidRPr="00886AD4">
        <w:rPr>
          <w:rFonts w:cs="Arial"/>
          <w:lang w:val="sr-Cyrl-RS"/>
        </w:rPr>
        <w:t>.</w:t>
      </w:r>
      <w:r w:rsidRPr="00886AD4">
        <w:rPr>
          <w:rFonts w:cs="Arial"/>
        </w:rPr>
        <w:t xml:space="preserve">  </w:t>
      </w:r>
      <w:proofErr w:type="gramStart"/>
      <w:r w:rsidRPr="00886AD4">
        <w:rPr>
          <w:rFonts w:cs="Arial"/>
        </w:rPr>
        <w:t>овог</w:t>
      </w:r>
      <w:proofErr w:type="gramEnd"/>
      <w:r w:rsidRPr="00886AD4">
        <w:rPr>
          <w:rFonts w:cs="Arial"/>
        </w:rPr>
        <w:t xml:space="preserve"> Уговора.</w:t>
      </w:r>
    </w:p>
    <w:p w:rsidR="007454FF" w:rsidRPr="00886AD4" w:rsidRDefault="007454FF" w:rsidP="00EE793E">
      <w:pPr>
        <w:pStyle w:val="KDParagraf"/>
        <w:spacing w:before="0"/>
        <w:rPr>
          <w:rFonts w:cs="Arial"/>
        </w:rPr>
      </w:pPr>
    </w:p>
    <w:p w:rsidR="00A14698" w:rsidRPr="00886AD4" w:rsidRDefault="00614A16" w:rsidP="00503863">
      <w:pPr>
        <w:spacing w:before="0"/>
        <w:rPr>
          <w:rFonts w:cs="Arial"/>
          <w:lang w:val="sr-Cyrl-RS"/>
        </w:rPr>
      </w:pPr>
      <w:r w:rsidRPr="00886AD4">
        <w:rPr>
          <w:rFonts w:cs="Arial"/>
          <w:lang w:val="sr-Cyrl-RS"/>
        </w:rPr>
        <w:t>Члановима 3. и</w:t>
      </w:r>
      <w:r w:rsidR="00D02616" w:rsidRPr="00886AD4">
        <w:rPr>
          <w:rFonts w:cs="Arial"/>
          <w:lang w:val="sr-Cyrl-RS"/>
        </w:rPr>
        <w:t xml:space="preserve"> 4. </w:t>
      </w:r>
      <w:r w:rsidR="007454FF" w:rsidRPr="00886AD4">
        <w:rPr>
          <w:rFonts w:cs="Arial"/>
          <w:lang w:val="sr-Cyrl-RS"/>
        </w:rPr>
        <w:t>к</w:t>
      </w:r>
      <w:r w:rsidR="00D02616" w:rsidRPr="00886AD4">
        <w:rPr>
          <w:rFonts w:cs="Arial"/>
          <w:lang w:val="sr-Cyrl-RS"/>
        </w:rPr>
        <w:t>ао и самим Термин планом су дефинисане фазе.</w:t>
      </w:r>
    </w:p>
    <w:p w:rsidR="007454FF" w:rsidRPr="00886AD4" w:rsidRDefault="007454FF" w:rsidP="00503863">
      <w:pPr>
        <w:spacing w:before="0"/>
        <w:rPr>
          <w:rFonts w:cs="Arial"/>
          <w:lang w:val="sr-Cyrl-RS"/>
        </w:rPr>
      </w:pPr>
    </w:p>
    <w:p w:rsidR="00A14698" w:rsidRPr="00886AD4" w:rsidRDefault="00A14698" w:rsidP="00503863">
      <w:pPr>
        <w:spacing w:before="0"/>
        <w:rPr>
          <w:rFonts w:cs="Arial"/>
          <w:bCs/>
          <w:iCs/>
          <w:lang w:val="sr-Cyrl-RS"/>
        </w:rPr>
      </w:pPr>
      <w:r w:rsidRPr="00886AD4">
        <w:rPr>
          <w:rFonts w:cs="Arial"/>
          <w:lang w:val="sr-Cyrl-RS"/>
        </w:rPr>
        <w:t>Место пружања услуге је:</w:t>
      </w:r>
      <w:r w:rsidRPr="00886AD4">
        <w:rPr>
          <w:rFonts w:cs="Arial"/>
          <w:bCs/>
          <w:iCs/>
          <w:lang w:val="sr-Cyrl-RS"/>
        </w:rPr>
        <w:t xml:space="preserve"> Велики Црљени, Термоелектрана Колубара</w:t>
      </w:r>
    </w:p>
    <w:p w:rsidR="00C71162" w:rsidRPr="00886AD4" w:rsidRDefault="00C71162" w:rsidP="00EE793E">
      <w:pPr>
        <w:pStyle w:val="KDParagraf"/>
        <w:spacing w:before="0"/>
        <w:rPr>
          <w:rFonts w:cs="Arial"/>
          <w:b/>
        </w:rPr>
      </w:pPr>
    </w:p>
    <w:p w:rsidR="00EE793E" w:rsidRPr="00886AD4" w:rsidRDefault="00EE793E" w:rsidP="00EE793E">
      <w:pPr>
        <w:pStyle w:val="KDParagraf"/>
        <w:spacing w:before="0"/>
        <w:rPr>
          <w:rFonts w:cs="Arial"/>
          <w:b/>
        </w:rPr>
      </w:pPr>
      <w:r w:rsidRPr="00886AD4">
        <w:rPr>
          <w:rFonts w:cs="Arial"/>
          <w:b/>
        </w:rPr>
        <w:t xml:space="preserve">СРЕДСТВА ФИНАНСИЈСКОГ ОБЕЗБЕЂЕЊА </w:t>
      </w:r>
    </w:p>
    <w:p w:rsidR="00EE793E" w:rsidRPr="00886AD4" w:rsidRDefault="00EE793E" w:rsidP="00EE793E">
      <w:pPr>
        <w:pStyle w:val="KDParagraf"/>
        <w:spacing w:before="0"/>
        <w:rPr>
          <w:rFonts w:cs="Arial"/>
          <w:b/>
        </w:rPr>
      </w:pPr>
    </w:p>
    <w:p w:rsidR="00EE793E" w:rsidRPr="00886AD4" w:rsidRDefault="00EE793E" w:rsidP="003C2BE0">
      <w:pPr>
        <w:pStyle w:val="KDParagraf"/>
        <w:spacing w:before="0"/>
        <w:jc w:val="center"/>
        <w:rPr>
          <w:rFonts w:cs="Arial"/>
        </w:rPr>
      </w:pPr>
      <w:r w:rsidRPr="00886AD4">
        <w:rPr>
          <w:rFonts w:cs="Arial"/>
          <w:b/>
        </w:rPr>
        <w:t>Члан 14</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Пружалац услуге је обавезан да у тренутку потписивања Уговора, а најкасније у року од </w:t>
      </w:r>
      <w:r w:rsidR="005D0470" w:rsidRPr="00886AD4">
        <w:rPr>
          <w:rFonts w:cs="Arial"/>
        </w:rPr>
        <w:t>10</w:t>
      </w:r>
      <w:r w:rsidRPr="00886AD4">
        <w:rPr>
          <w:rFonts w:cs="Arial"/>
        </w:rPr>
        <w:t xml:space="preserve"> (словима</w:t>
      </w:r>
      <w:proofErr w:type="gramStart"/>
      <w:r w:rsidRPr="00886AD4">
        <w:rPr>
          <w:rFonts w:cs="Arial"/>
        </w:rPr>
        <w:t>:</w:t>
      </w:r>
      <w:r w:rsidR="005D0470" w:rsidRPr="00886AD4">
        <w:rPr>
          <w:rFonts w:cs="Arial"/>
        </w:rPr>
        <w:t>десет</w:t>
      </w:r>
      <w:proofErr w:type="gramEnd"/>
      <w:r w:rsidRPr="00886AD4">
        <w:rPr>
          <w:rFonts w:cs="Arial"/>
        </w:rPr>
        <w:t xml:space="preserve">) дана од дана </w:t>
      </w:r>
      <w:r w:rsidR="005D0470" w:rsidRPr="00886AD4">
        <w:rPr>
          <w:rFonts w:cs="Arial"/>
        </w:rPr>
        <w:t xml:space="preserve">обостраног </w:t>
      </w:r>
      <w:r w:rsidRPr="00886AD4">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886AD4">
        <w:rPr>
          <w:rFonts w:cs="Arial"/>
        </w:rPr>
        <w:lastRenderedPageBreak/>
        <w:t>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w:t>
      </w:r>
      <w:r w:rsidR="003C2BE0" w:rsidRPr="00886AD4">
        <w:rPr>
          <w:rFonts w:cs="Arial"/>
        </w:rPr>
        <w:t xml:space="preserve">ив наплативу </w:t>
      </w:r>
      <w:r w:rsidRPr="00886AD4">
        <w:rPr>
          <w:rFonts w:cs="Arial"/>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sidRPr="00886AD4">
        <w:rPr>
          <w:rFonts w:cs="Arial"/>
        </w:rPr>
        <w:t>30</w:t>
      </w:r>
      <w:r w:rsidRPr="00886AD4">
        <w:rPr>
          <w:rFonts w:cs="Arial"/>
        </w:rPr>
        <w:t xml:space="preserve"> (словима:</w:t>
      </w:r>
      <w:r w:rsidR="002C49AE" w:rsidRPr="00886AD4">
        <w:rPr>
          <w:rFonts w:cs="Arial"/>
        </w:rPr>
        <w:t>тридесет</w:t>
      </w:r>
      <w:r w:rsidRPr="00886AD4">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00B35AAE" w:rsidRPr="00886AD4">
        <w:rPr>
          <w:rFonts w:cs="Arial"/>
          <w:lang w:val="sr-Cyrl-RS"/>
        </w:rPr>
        <w:t>,</w:t>
      </w:r>
      <w:r w:rsidRPr="00886AD4">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886AD4">
        <w:rPr>
          <w:rFonts w:cs="Arial"/>
        </w:rPr>
        <w:t>овог</w:t>
      </w:r>
      <w:proofErr w:type="gramEnd"/>
      <w:r w:rsidRPr="00886AD4">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ИЗВРШИОЦИ</w:t>
      </w:r>
      <w:r w:rsidRPr="00886AD4">
        <w:rPr>
          <w:rFonts w:cs="Arial"/>
          <w:b/>
        </w:rPr>
        <w:tab/>
      </w:r>
    </w:p>
    <w:p w:rsidR="00EE793E" w:rsidRPr="00886AD4" w:rsidRDefault="00EE793E" w:rsidP="003C2BE0">
      <w:pPr>
        <w:pStyle w:val="KDParagraf"/>
        <w:spacing w:before="0"/>
        <w:jc w:val="center"/>
        <w:rPr>
          <w:rFonts w:cs="Arial"/>
        </w:rPr>
      </w:pPr>
      <w:r w:rsidRPr="00886AD4">
        <w:rPr>
          <w:rFonts w:cs="Arial"/>
          <w:b/>
        </w:rPr>
        <w:t>Члан 15</w:t>
      </w:r>
      <w:r w:rsidRPr="00886AD4">
        <w:rPr>
          <w:rFonts w:cs="Arial"/>
        </w:rPr>
        <w:t>.</w:t>
      </w:r>
    </w:p>
    <w:p w:rsidR="00EE793E" w:rsidRPr="00886AD4" w:rsidRDefault="00EE793E" w:rsidP="00EE793E">
      <w:pPr>
        <w:pStyle w:val="KDParagraf"/>
        <w:spacing w:before="0"/>
        <w:rPr>
          <w:rFonts w:cs="Arial"/>
        </w:rPr>
      </w:pPr>
      <w:r w:rsidRPr="00886AD4">
        <w:rPr>
          <w:rFonts w:cs="Arial"/>
        </w:rPr>
        <w:t>Извршиоци су ангажована лица од стране Пружаоца услуге.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Пружалац услуге доставља Кориснику услуге: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w:t>
      </w:r>
      <w:r w:rsidRPr="00886AD4">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886AD4">
        <w:rPr>
          <w:rFonts w:cs="Arial"/>
        </w:rPr>
        <w:t>је  у</w:t>
      </w:r>
      <w:proofErr w:type="gramEnd"/>
      <w:r w:rsidRPr="00886AD4">
        <w:rPr>
          <w:rFonts w:cs="Arial"/>
        </w:rPr>
        <w:t xml:space="preserve"> Прилогу 6. овог Уговора) и</w:t>
      </w:r>
    </w:p>
    <w:p w:rsidR="00EE793E" w:rsidRPr="00886AD4" w:rsidRDefault="00EE793E" w:rsidP="00EE793E">
      <w:pPr>
        <w:pStyle w:val="KDParagraf"/>
        <w:spacing w:before="0"/>
        <w:rPr>
          <w:rFonts w:cs="Arial"/>
        </w:rPr>
      </w:pPr>
      <w:r w:rsidRPr="00886AD4">
        <w:rPr>
          <w:rFonts w:cs="Arial"/>
        </w:rPr>
        <w:t>-</w:t>
      </w:r>
      <w:r w:rsidRPr="00886AD4">
        <w:rPr>
          <w:rFonts w:cs="Arial"/>
        </w:rPr>
        <w:tab/>
        <w:t xml:space="preserve">Резервни списак извршилаца са наведеним квалификацијама резервних извршилаца (Списак резервних </w:t>
      </w:r>
      <w:proofErr w:type="gramStart"/>
      <w:r w:rsidRPr="00886AD4">
        <w:rPr>
          <w:rFonts w:cs="Arial"/>
        </w:rPr>
        <w:t>извршилаца  дат</w:t>
      </w:r>
      <w:proofErr w:type="gramEnd"/>
      <w:r w:rsidRPr="00886AD4">
        <w:rPr>
          <w:rFonts w:cs="Arial"/>
        </w:rPr>
        <w:t xml:space="preserve"> је у Прилогу 6 овог Уговора).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Уколико се током извршења Услуге, појави оправдана потреба за заменом једног или више извршилаца</w:t>
      </w:r>
      <w:proofErr w:type="gramStart"/>
      <w:r w:rsidRPr="00886AD4">
        <w:rPr>
          <w:rFonts w:cs="Arial"/>
        </w:rPr>
        <w:t>,  као</w:t>
      </w:r>
      <w:proofErr w:type="gramEnd"/>
      <w:r w:rsidRPr="00886AD4">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16</w:t>
      </w:r>
      <w:r w:rsidRPr="00886AD4">
        <w:rPr>
          <w:rFonts w:cs="Arial"/>
        </w:rPr>
        <w:t>.</w:t>
      </w:r>
    </w:p>
    <w:p w:rsidR="00EE793E" w:rsidRPr="00886AD4" w:rsidRDefault="00EE793E" w:rsidP="00EE793E">
      <w:pPr>
        <w:pStyle w:val="KDParagraf"/>
        <w:spacing w:before="0"/>
        <w:rPr>
          <w:rFonts w:cs="Arial"/>
        </w:rPr>
      </w:pPr>
      <w:r w:rsidRPr="00886AD4">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14FB" w:rsidRPr="00886AD4">
        <w:rPr>
          <w:rFonts w:cs="Arial"/>
          <w:lang w:val="sr-Cyrl-RS"/>
        </w:rPr>
        <w:t xml:space="preserve"> </w:t>
      </w:r>
      <w:r w:rsidRPr="00886AD4">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886AD4">
        <w:rPr>
          <w:rFonts w:cs="Arial"/>
        </w:rPr>
        <w:t>информација  који</w:t>
      </w:r>
      <w:proofErr w:type="gramEnd"/>
      <w:r w:rsidRPr="00886AD4">
        <w:rPr>
          <w:rFonts w:cs="Arial"/>
        </w:rPr>
        <w:t xml:space="preserve"> је Прилог број 7 уз овај Уговор.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886AD4" w:rsidRDefault="00EE793E" w:rsidP="003C2BE0">
      <w:pPr>
        <w:pStyle w:val="KDParagraf"/>
        <w:spacing w:before="0"/>
        <w:jc w:val="center"/>
        <w:rPr>
          <w:rFonts w:cs="Arial"/>
        </w:rPr>
      </w:pPr>
      <w:r w:rsidRPr="00886AD4">
        <w:rPr>
          <w:rFonts w:cs="Arial"/>
          <w:b/>
        </w:rPr>
        <w:lastRenderedPageBreak/>
        <w:t>Члан 17</w:t>
      </w:r>
      <w:r w:rsidRPr="00886AD4">
        <w:rPr>
          <w:rFonts w:cs="Arial"/>
        </w:rPr>
        <w:t>.</w:t>
      </w:r>
    </w:p>
    <w:p w:rsidR="00EE793E" w:rsidRPr="00886AD4" w:rsidRDefault="00EE793E" w:rsidP="00EE793E">
      <w:pPr>
        <w:pStyle w:val="KDParagraf"/>
        <w:spacing w:before="0"/>
        <w:rPr>
          <w:rFonts w:cs="Arial"/>
        </w:rPr>
      </w:pPr>
      <w:r w:rsidRPr="00886AD4">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886AD4">
        <w:rPr>
          <w:rFonts w:cs="Arial"/>
        </w:rPr>
        <w:t>лицима .</w:t>
      </w:r>
      <w:proofErr w:type="gramEnd"/>
    </w:p>
    <w:p w:rsidR="00C21C52" w:rsidRPr="00886AD4" w:rsidRDefault="00C21C52" w:rsidP="00EE793E">
      <w:pPr>
        <w:pStyle w:val="KDParagraf"/>
        <w:spacing w:before="0"/>
        <w:rPr>
          <w:rFonts w:cs="Arial"/>
          <w:b/>
        </w:rPr>
      </w:pPr>
    </w:p>
    <w:p w:rsidR="00C21C52" w:rsidRPr="00886AD4" w:rsidRDefault="00C21C52" w:rsidP="00C21C52">
      <w:pPr>
        <w:jc w:val="left"/>
        <w:rPr>
          <w:rFonts w:cs="Arial"/>
          <w:b/>
        </w:rPr>
      </w:pPr>
      <w:r w:rsidRPr="00886AD4">
        <w:rPr>
          <w:rFonts w:cs="Arial"/>
          <w:b/>
        </w:rPr>
        <w:t xml:space="preserve">БЕЗБЕДНОСТ И ЗДРАВЉЕ НА РАДУ </w:t>
      </w:r>
    </w:p>
    <w:p w:rsidR="00C21C52" w:rsidRPr="00886AD4" w:rsidRDefault="00C21C52" w:rsidP="00C21C52">
      <w:pPr>
        <w:jc w:val="center"/>
        <w:rPr>
          <w:rFonts w:cs="Arial"/>
          <w:lang w:val="sr-Cyrl-RS"/>
        </w:rPr>
      </w:pPr>
      <w:r w:rsidRPr="00886AD4">
        <w:rPr>
          <w:rFonts w:cs="Arial"/>
          <w:b/>
        </w:rPr>
        <w:t xml:space="preserve">Члан </w:t>
      </w:r>
      <w:r w:rsidRPr="00886AD4">
        <w:rPr>
          <w:rFonts w:cs="Arial"/>
          <w:b/>
          <w:lang w:val="sr-Cyrl-RS"/>
        </w:rPr>
        <w:t>18</w:t>
      </w:r>
      <w:r w:rsidRPr="00886AD4">
        <w:rPr>
          <w:rFonts w:cs="Arial"/>
          <w:lang w:val="sr-Cyrl-RS"/>
        </w:rPr>
        <w:t>.</w:t>
      </w:r>
    </w:p>
    <w:p w:rsidR="00C21C52" w:rsidRPr="00886AD4" w:rsidRDefault="00C21C52" w:rsidP="00C21C52">
      <w:pPr>
        <w:spacing w:after="120"/>
        <w:rPr>
          <w:rFonts w:cs="Arial"/>
          <w:lang w:val="sr-Cyrl-RS"/>
        </w:rPr>
      </w:pPr>
      <w:r w:rsidRPr="00886AD4">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86AD4">
        <w:rPr>
          <w:rFonts w:cs="Arial"/>
          <w:lang w:val="sr-Cyrl-RS"/>
        </w:rPr>
        <w:t>ата</w:t>
      </w:r>
      <w:r w:rsidRPr="00886AD4">
        <w:rPr>
          <w:rFonts w:cs="Arial"/>
        </w:rPr>
        <w:t xml:space="preserve"> Корисник</w:t>
      </w:r>
      <w:r w:rsidRPr="00886AD4">
        <w:rPr>
          <w:rFonts w:cs="Arial"/>
          <w:lang w:val="sr-Cyrl-RS"/>
        </w:rPr>
        <w:t>а</w:t>
      </w:r>
      <w:r w:rsidRPr="00886AD4">
        <w:rPr>
          <w:rFonts w:cs="Arial"/>
        </w:rPr>
        <w:t xml:space="preserve"> услуге, односно</w:t>
      </w:r>
      <w:r w:rsidRPr="00886AD4">
        <w:rPr>
          <w:rFonts w:cs="Arial"/>
          <w:lang w:val="sr-Cyrl-RS"/>
        </w:rPr>
        <w:t xml:space="preserve"> докумената које </w:t>
      </w:r>
      <w:r w:rsidRPr="00886AD4">
        <w:rPr>
          <w:rFonts w:cs="Arial"/>
        </w:rPr>
        <w:t xml:space="preserve"> Уговорне стране закључе из области безбедности и здравља на раду у складу са прописима </w:t>
      </w:r>
      <w:r w:rsidRPr="00886AD4">
        <w:rPr>
          <w:rFonts w:cs="Arial"/>
          <w:lang w:val="sr-Cyrl-RS"/>
        </w:rPr>
        <w:t>Републике Србије.</w:t>
      </w:r>
    </w:p>
    <w:p w:rsidR="00C21C52" w:rsidRPr="00886AD4" w:rsidRDefault="00C21C52" w:rsidP="00C21C52">
      <w:pPr>
        <w:spacing w:after="120"/>
        <w:rPr>
          <w:rFonts w:cs="Arial"/>
        </w:rPr>
      </w:pPr>
      <w:r w:rsidRPr="00886AD4">
        <w:rPr>
          <w:rFonts w:cs="Arial"/>
        </w:rPr>
        <w:t>Пружалац услуге је одговоран за предузимање свих мера безбедности и здравља на раду, које je</w:t>
      </w:r>
      <w:r w:rsidRPr="00886AD4">
        <w:rPr>
          <w:rFonts w:cs="Arial"/>
          <w:lang w:val="sr-Cyrl-RS"/>
        </w:rPr>
        <w:t>,</w:t>
      </w:r>
      <w:r w:rsidRPr="00886AD4">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886AD4">
        <w:rPr>
          <w:rFonts w:cs="Arial"/>
          <w:lang w:val="sr-Cyrl-RS"/>
        </w:rPr>
        <w:t xml:space="preserve"> као и друга лица која Пружалац услуге ангажује приликом пружања услуге и имовина.</w:t>
      </w:r>
      <w:r w:rsidRPr="00886AD4">
        <w:rPr>
          <w:rFonts w:cs="Arial"/>
        </w:rPr>
        <w:t xml:space="preserve"> </w:t>
      </w:r>
    </w:p>
    <w:p w:rsidR="00C21C52" w:rsidRPr="00886AD4" w:rsidRDefault="00C21C52" w:rsidP="00C21C52">
      <w:pPr>
        <w:spacing w:after="120"/>
        <w:rPr>
          <w:rFonts w:cs="Arial"/>
        </w:rPr>
      </w:pPr>
      <w:r w:rsidRPr="00886AD4">
        <w:rPr>
          <w:rFonts w:cs="Arial"/>
        </w:rPr>
        <w:t xml:space="preserve">У случају било каквог кршења обавезе наведене у ставу 1. </w:t>
      </w:r>
      <w:proofErr w:type="gramStart"/>
      <w:r w:rsidRPr="00886AD4">
        <w:rPr>
          <w:rFonts w:cs="Arial"/>
        </w:rPr>
        <w:t>и</w:t>
      </w:r>
      <w:proofErr w:type="gramEnd"/>
      <w:r w:rsidRPr="00886AD4">
        <w:rPr>
          <w:rFonts w:cs="Arial"/>
        </w:rPr>
        <w:t xml:space="preserve"> 2. </w:t>
      </w:r>
      <w:proofErr w:type="gramStart"/>
      <w:r w:rsidRPr="00886AD4">
        <w:rPr>
          <w:rFonts w:cs="Arial"/>
        </w:rPr>
        <w:t>овог</w:t>
      </w:r>
      <w:proofErr w:type="gramEnd"/>
      <w:r w:rsidRPr="00886AD4">
        <w:rPr>
          <w:rFonts w:cs="Arial"/>
        </w:rPr>
        <w:t xml:space="preserve"> члана Корисник услуге може раскинути овај Уговор.</w:t>
      </w:r>
    </w:p>
    <w:p w:rsidR="00C21C52" w:rsidRPr="00886AD4" w:rsidRDefault="00C21C52" w:rsidP="00C21C52">
      <w:pPr>
        <w:jc w:val="center"/>
        <w:rPr>
          <w:rFonts w:cs="Arial"/>
          <w:b/>
          <w:lang w:val="sr-Cyrl-RS"/>
        </w:rPr>
      </w:pPr>
      <w:r w:rsidRPr="00886AD4">
        <w:rPr>
          <w:rFonts w:cs="Arial"/>
          <w:b/>
        </w:rPr>
        <w:t xml:space="preserve">Члан </w:t>
      </w:r>
      <w:r w:rsidRPr="00886AD4">
        <w:rPr>
          <w:rFonts w:cs="Arial"/>
          <w:b/>
          <w:lang w:val="sr-Cyrl-RS"/>
        </w:rPr>
        <w:t>19.</w:t>
      </w:r>
    </w:p>
    <w:p w:rsidR="00C21C52" w:rsidRPr="00886AD4" w:rsidRDefault="00C21C52" w:rsidP="00C21C52">
      <w:pPr>
        <w:spacing w:after="120"/>
        <w:rPr>
          <w:rFonts w:cs="Arial"/>
        </w:rPr>
      </w:pPr>
      <w:r w:rsidRPr="00886AD4">
        <w:rPr>
          <w:rFonts w:cs="Arial"/>
        </w:rPr>
        <w:t xml:space="preserve">Права и обавезе Уговорних страна у вези са безбедности и здрављем на раду дефинисане су у </w:t>
      </w:r>
      <w:proofErr w:type="gramStart"/>
      <w:r w:rsidRPr="00886AD4">
        <w:rPr>
          <w:rFonts w:cs="Arial"/>
        </w:rPr>
        <w:t>Прилогу</w:t>
      </w:r>
      <w:r w:rsidRPr="00886AD4">
        <w:rPr>
          <w:rFonts w:cs="Arial"/>
          <w:lang w:val="sr-Cyrl-RS"/>
        </w:rPr>
        <w:t xml:space="preserve"> </w:t>
      </w:r>
      <w:r w:rsidRPr="00886AD4">
        <w:rPr>
          <w:rFonts w:cs="Arial"/>
        </w:rPr>
        <w:t xml:space="preserve"> о</w:t>
      </w:r>
      <w:proofErr w:type="gramEnd"/>
      <w:r w:rsidRPr="00886AD4">
        <w:rPr>
          <w:rFonts w:cs="Arial"/>
        </w:rPr>
        <w:t xml:space="preserve"> безбедности и здрављу на раду </w:t>
      </w:r>
      <w:r w:rsidRPr="00886AD4">
        <w:rPr>
          <w:rFonts w:cs="Arial"/>
          <w:lang w:val="sr-Cyrl-RS"/>
        </w:rPr>
        <w:t>(</w:t>
      </w:r>
      <w:r w:rsidRPr="00886AD4">
        <w:rPr>
          <w:rFonts w:cs="Arial"/>
        </w:rPr>
        <w:t xml:space="preserve">дат је  у Прилогу </w:t>
      </w:r>
      <w:r w:rsidRPr="00886AD4">
        <w:rPr>
          <w:rFonts w:cs="Arial"/>
          <w:lang w:val="sr-Cyrl-RS"/>
        </w:rPr>
        <w:t>8</w:t>
      </w:r>
      <w:r w:rsidRPr="00886AD4">
        <w:rPr>
          <w:rFonts w:cs="Arial"/>
        </w:rPr>
        <w:t>. овог Уговора)</w:t>
      </w:r>
      <w:r w:rsidRPr="00886AD4">
        <w:rPr>
          <w:rFonts w:cs="Arial"/>
          <w:lang w:val="sr-Cyrl-RS"/>
        </w:rPr>
        <w:t>,</w:t>
      </w:r>
      <w:r w:rsidRPr="00886AD4">
        <w:rPr>
          <w:rFonts w:cs="Arial"/>
        </w:rPr>
        <w:t xml:space="preserve"> који </w:t>
      </w:r>
      <w:r w:rsidRPr="00886AD4">
        <w:rPr>
          <w:rFonts w:cs="Arial"/>
          <w:lang w:val="sr-Cyrl-RS"/>
        </w:rPr>
        <w:t>чинисаставни део</w:t>
      </w:r>
      <w:r w:rsidRPr="00886AD4">
        <w:rPr>
          <w:rFonts w:cs="Arial"/>
        </w:rPr>
        <w:t xml:space="preserve"> овог Уговора.</w:t>
      </w:r>
    </w:p>
    <w:p w:rsidR="00C21C52" w:rsidRPr="00886AD4" w:rsidRDefault="00C21C52" w:rsidP="00C21C52">
      <w:pPr>
        <w:tabs>
          <w:tab w:val="left" w:pos="567"/>
        </w:tabs>
        <w:spacing w:before="0"/>
        <w:jc w:val="center"/>
        <w:rPr>
          <w:rFonts w:cs="Arial"/>
        </w:rPr>
      </w:pPr>
      <w:r w:rsidRPr="00886AD4">
        <w:rPr>
          <w:rFonts w:cs="Arial"/>
          <w:b/>
        </w:rPr>
        <w:t xml:space="preserve">Члан </w:t>
      </w:r>
      <w:r w:rsidRPr="00886AD4">
        <w:rPr>
          <w:rFonts w:cs="Arial"/>
          <w:b/>
          <w:lang w:val="sr-Cyrl-RS"/>
        </w:rPr>
        <w:t>20</w:t>
      </w:r>
      <w:r w:rsidRPr="00886AD4">
        <w:rPr>
          <w:rFonts w:cs="Arial"/>
        </w:rPr>
        <w:t>.</w:t>
      </w:r>
    </w:p>
    <w:p w:rsidR="00C21C52" w:rsidRPr="00886AD4" w:rsidRDefault="00C21C52" w:rsidP="00C21C52">
      <w:pPr>
        <w:rPr>
          <w:rFonts w:cs="Arial"/>
          <w:noProof/>
        </w:rPr>
      </w:pPr>
      <w:r w:rsidRPr="00886AD4">
        <w:rPr>
          <w:rFonts w:cs="Arial"/>
          <w:noProof/>
          <w:lang w:val="sr-Cyrl-RS"/>
        </w:rPr>
        <w:t>Пружалац услуге</w:t>
      </w:r>
      <w:r w:rsidRPr="00886AD4">
        <w:rPr>
          <w:rFonts w:cs="Arial"/>
          <w:noProof/>
        </w:rPr>
        <w:t xml:space="preserve"> дужан је да колективно осигура своје запослене</w:t>
      </w:r>
      <w:r w:rsidRPr="00886AD4">
        <w:rPr>
          <w:rFonts w:cs="Arial"/>
          <w:noProof/>
          <w:lang w:val="sr-Cyrl-RS"/>
        </w:rPr>
        <w:t xml:space="preserve"> (извршиоце)</w:t>
      </w:r>
      <w:r w:rsidRPr="00886AD4">
        <w:rPr>
          <w:rFonts w:cs="Arial"/>
          <w:noProof/>
        </w:rPr>
        <w:t xml:space="preserve"> у случају повреде на раду, професионалних обољења и обољења у вези са радом.</w:t>
      </w:r>
    </w:p>
    <w:p w:rsidR="00C21C52" w:rsidRPr="00886AD4" w:rsidRDefault="00C21C52" w:rsidP="00C21C52">
      <w:pPr>
        <w:jc w:val="center"/>
        <w:rPr>
          <w:rFonts w:cs="Arial"/>
          <w:b/>
          <w:lang w:val="sr-Cyrl-RS"/>
        </w:rPr>
      </w:pPr>
      <w:r w:rsidRPr="00886AD4">
        <w:rPr>
          <w:rFonts w:cs="Arial"/>
          <w:b/>
        </w:rPr>
        <w:t xml:space="preserve">Члан </w:t>
      </w:r>
      <w:r w:rsidRPr="00886AD4">
        <w:rPr>
          <w:rFonts w:cs="Arial"/>
          <w:b/>
          <w:lang w:val="sr-Cyrl-RS"/>
        </w:rPr>
        <w:t>21.</w:t>
      </w:r>
    </w:p>
    <w:p w:rsidR="00C21C52" w:rsidRPr="00886AD4" w:rsidRDefault="00C21C52" w:rsidP="00C21C52">
      <w:pPr>
        <w:spacing w:after="120"/>
        <w:rPr>
          <w:rFonts w:cs="Arial"/>
        </w:rPr>
      </w:pPr>
      <w:r w:rsidRPr="00886AD4">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86AD4">
        <w:rPr>
          <w:rFonts w:cs="Arial"/>
          <w:lang w:val="sr-Cyrl-RS"/>
        </w:rPr>
        <w:t xml:space="preserve">је </w:t>
      </w:r>
      <w:r w:rsidRPr="00886AD4">
        <w:rPr>
          <w:rFonts w:cs="Arial"/>
        </w:rPr>
        <w:t>ангажовао Пружа</w:t>
      </w:r>
      <w:r w:rsidRPr="00886AD4">
        <w:rPr>
          <w:rFonts w:cs="Arial"/>
          <w:lang w:val="sr-Cyrl-RS"/>
        </w:rPr>
        <w:t>лац</w:t>
      </w:r>
      <w:r w:rsidRPr="00886AD4">
        <w:rPr>
          <w:rFonts w:cs="Arial"/>
        </w:rPr>
        <w:t xml:space="preserve"> услуге, ради обављања послова који су предмет овог Уговора.</w:t>
      </w:r>
    </w:p>
    <w:p w:rsidR="00C21C52" w:rsidRPr="00886AD4" w:rsidRDefault="00C21C52" w:rsidP="00C21C52">
      <w:pPr>
        <w:spacing w:after="120"/>
        <w:rPr>
          <w:rFonts w:cs="Arial"/>
        </w:rPr>
      </w:pPr>
      <w:r w:rsidRPr="00886AD4">
        <w:rPr>
          <w:rFonts w:cs="Arial"/>
        </w:rPr>
        <w:t xml:space="preserve">Под штетом, у смислу става 1. </w:t>
      </w:r>
      <w:proofErr w:type="gramStart"/>
      <w:r w:rsidRPr="00886AD4">
        <w:rPr>
          <w:rFonts w:cs="Arial"/>
        </w:rPr>
        <w:t>овог</w:t>
      </w:r>
      <w:proofErr w:type="gramEnd"/>
      <w:r w:rsidRPr="00886AD4">
        <w:rPr>
          <w:rFonts w:cs="Arial"/>
        </w:rPr>
        <w:t xml:space="preserve"> члана, подразумева се нематеријална штета настала услед смрти или повреде запосленог код Корисник</w:t>
      </w:r>
      <w:r w:rsidRPr="00886AD4">
        <w:rPr>
          <w:rFonts w:cs="Arial"/>
          <w:lang w:val="sr-Cyrl-RS"/>
        </w:rPr>
        <w:t>а</w:t>
      </w:r>
      <w:r w:rsidRPr="00886AD4">
        <w:rPr>
          <w:rFonts w:cs="Arial"/>
        </w:rPr>
        <w:t xml:space="preserve"> услуге, штета настала на имовини Корисник</w:t>
      </w:r>
      <w:r w:rsidRPr="00886AD4">
        <w:rPr>
          <w:rFonts w:cs="Arial"/>
          <w:lang w:val="sr-Cyrl-RS"/>
        </w:rPr>
        <w:t>а</w:t>
      </w:r>
      <w:r w:rsidRPr="00886AD4">
        <w:rPr>
          <w:rFonts w:cs="Arial"/>
        </w:rPr>
        <w:t xml:space="preserve"> услуге, као и сви други трошкови и накнаде које је имао Корисник услуге ради отклањања последица настале штете.</w:t>
      </w:r>
    </w:p>
    <w:p w:rsidR="00C21C52" w:rsidRPr="00886AD4" w:rsidRDefault="00C21C52" w:rsidP="00C21C52">
      <w:pPr>
        <w:rPr>
          <w:rFonts w:cs="Arial"/>
          <w:noProof/>
          <w:lang w:val="sr-Cyrl-RS"/>
        </w:rPr>
      </w:pPr>
      <w:r w:rsidRPr="00886AD4">
        <w:rPr>
          <w:rFonts w:cs="Arial"/>
          <w:noProof/>
        </w:rPr>
        <w:t xml:space="preserve">Пружалац услуге је дужан да поседује полису осигурања од одговорности из делатности за штете причињене трећим лицима </w:t>
      </w:r>
      <w:r w:rsidRPr="00886AD4">
        <w:rPr>
          <w:rFonts w:cs="Arial"/>
          <w:noProof/>
          <w:lang w:val="sr-Cyrl-RS"/>
        </w:rPr>
        <w:t>.</w:t>
      </w:r>
    </w:p>
    <w:p w:rsidR="00C21C52" w:rsidRPr="00886AD4" w:rsidRDefault="00C21C52" w:rsidP="00C21C52">
      <w:pPr>
        <w:jc w:val="center"/>
        <w:rPr>
          <w:rFonts w:cs="Arial"/>
          <w:b/>
          <w:lang w:val="sr-Cyrl-RS"/>
        </w:rPr>
      </w:pPr>
      <w:r w:rsidRPr="00886AD4">
        <w:rPr>
          <w:rFonts w:cs="Arial"/>
          <w:b/>
        </w:rPr>
        <w:t xml:space="preserve">Члан </w:t>
      </w:r>
      <w:r w:rsidRPr="00886AD4">
        <w:rPr>
          <w:rFonts w:cs="Arial"/>
          <w:b/>
          <w:lang w:val="sr-Cyrl-RS"/>
        </w:rPr>
        <w:t>22.</w:t>
      </w:r>
    </w:p>
    <w:p w:rsidR="00C21C52" w:rsidRPr="00886AD4" w:rsidRDefault="00C21C52" w:rsidP="00C21C52">
      <w:pPr>
        <w:spacing w:after="120"/>
        <w:rPr>
          <w:rFonts w:cs="Arial"/>
        </w:rPr>
      </w:pPr>
      <w:r w:rsidRPr="00886AD4">
        <w:rPr>
          <w:rFonts w:cs="Arial"/>
        </w:rPr>
        <w:t>Пружалац услуге је дужан да, у складу са Законом</w:t>
      </w:r>
      <w:r w:rsidRPr="00886AD4">
        <w:rPr>
          <w:rFonts w:cs="Arial"/>
          <w:lang w:val="sr-Cyrl-RS"/>
        </w:rPr>
        <w:t xml:space="preserve"> о  безбедности и здравља на раду („Службени гласник РС“</w:t>
      </w:r>
      <w:r w:rsidRPr="00886AD4">
        <w:rPr>
          <w:rFonts w:cs="Arial"/>
        </w:rPr>
        <w:t>,</w:t>
      </w:r>
      <w:r w:rsidRPr="00886AD4">
        <w:rPr>
          <w:rFonts w:cs="Arial"/>
          <w:lang w:val="sr-Cyrl-RS"/>
        </w:rPr>
        <w:t xml:space="preserve"> бр. 101/2005 и 91/2015), (даља: Закон о БЗР),</w:t>
      </w:r>
      <w:r w:rsidRPr="00886AD4">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86AD4">
        <w:rPr>
          <w:rFonts w:cs="Arial"/>
          <w:lang w:val="sr-Cyrl-RS"/>
        </w:rPr>
        <w:t xml:space="preserve"> од стране Корисника услуге</w:t>
      </w:r>
      <w:r w:rsidRPr="00886AD4">
        <w:rPr>
          <w:rFonts w:cs="Arial"/>
        </w:rPr>
        <w:t>, у складу са прописима, од стране Корисник</w:t>
      </w:r>
      <w:r w:rsidRPr="00886AD4">
        <w:rPr>
          <w:rFonts w:cs="Arial"/>
          <w:lang w:val="sr-Cyrl-RS"/>
        </w:rPr>
        <w:t>а</w:t>
      </w:r>
      <w:r w:rsidRPr="00886AD4">
        <w:rPr>
          <w:rFonts w:cs="Arial"/>
        </w:rPr>
        <w:t xml:space="preserve"> услуге</w:t>
      </w:r>
      <w:r w:rsidRPr="00886AD4">
        <w:rPr>
          <w:rFonts w:cs="Arial"/>
          <w:lang w:val="sr-Cyrl-RS"/>
        </w:rPr>
        <w:t xml:space="preserve">, као и </w:t>
      </w:r>
      <w:r w:rsidRPr="00886AD4">
        <w:rPr>
          <w:rFonts w:cs="Arial"/>
        </w:rPr>
        <w:t xml:space="preserve"> да спроводи контролу примене </w:t>
      </w:r>
      <w:r w:rsidRPr="00886AD4">
        <w:rPr>
          <w:rFonts w:cs="Arial"/>
        </w:rPr>
        <w:lastRenderedPageBreak/>
        <w:t xml:space="preserve">превентивних мера за безбедан и здрав рад, док се не отклоне примедбе </w:t>
      </w:r>
      <w:r w:rsidRPr="00886AD4">
        <w:rPr>
          <w:rFonts w:cs="Arial"/>
          <w:lang w:val="sr-Cyrl-RS"/>
        </w:rPr>
        <w:t>Корисника услуге.</w:t>
      </w:r>
    </w:p>
    <w:p w:rsidR="00C21C52" w:rsidRPr="00886AD4" w:rsidRDefault="00C21C52" w:rsidP="00C21C52">
      <w:pPr>
        <w:spacing w:after="120"/>
        <w:rPr>
          <w:rFonts w:cs="Arial"/>
        </w:rPr>
      </w:pPr>
      <w:r w:rsidRPr="00886AD4">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886AD4">
        <w:rPr>
          <w:rFonts w:cs="Arial"/>
        </w:rPr>
        <w:t>овог</w:t>
      </w:r>
      <w:proofErr w:type="gramEnd"/>
      <w:r w:rsidRPr="00886AD4">
        <w:rPr>
          <w:rFonts w:cs="Arial"/>
        </w:rPr>
        <w:t xml:space="preserve"> члана, нити може продужити рок за </w:t>
      </w:r>
      <w:r w:rsidRPr="00886AD4">
        <w:rPr>
          <w:rFonts w:cs="Arial"/>
          <w:lang w:val="sr-Cyrl-RS"/>
        </w:rPr>
        <w:t>пружање услуга</w:t>
      </w:r>
      <w:r w:rsidRPr="00886AD4">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C21C52" w:rsidRPr="00886AD4" w:rsidRDefault="00C21C52" w:rsidP="00EE793E">
      <w:pPr>
        <w:pStyle w:val="KDParagraf"/>
        <w:spacing w:before="0"/>
        <w:rPr>
          <w:rFonts w:cs="Arial"/>
          <w:b/>
        </w:rPr>
      </w:pPr>
    </w:p>
    <w:p w:rsidR="00EE793E" w:rsidRPr="00886AD4" w:rsidRDefault="00EE793E" w:rsidP="00EE793E">
      <w:pPr>
        <w:pStyle w:val="KDParagraf"/>
        <w:spacing w:before="0"/>
        <w:rPr>
          <w:rFonts w:cs="Arial"/>
          <w:b/>
        </w:rPr>
      </w:pPr>
      <w:r w:rsidRPr="00886AD4">
        <w:rPr>
          <w:rFonts w:cs="Arial"/>
          <w:b/>
        </w:rPr>
        <w:t xml:space="preserve">ИНТЕЛЕКТУАЛНА СВОЈИНА </w:t>
      </w: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23</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Овим </w:t>
      </w:r>
      <w:proofErr w:type="gramStart"/>
      <w:r w:rsidRPr="00886AD4">
        <w:rPr>
          <w:rFonts w:cs="Arial"/>
        </w:rPr>
        <w:t>Уговором  Пружалац</w:t>
      </w:r>
      <w:proofErr w:type="gramEnd"/>
      <w:r w:rsidRPr="00886AD4">
        <w:rPr>
          <w:rFonts w:cs="Arial"/>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935700" w:rsidRPr="00886AD4">
        <w:rPr>
          <w:rFonts w:cs="Arial"/>
          <w:lang w:val="sr-Cyrl-RS"/>
        </w:rPr>
        <w:t>.</w:t>
      </w:r>
      <w:r w:rsidRPr="00886AD4">
        <w:rPr>
          <w:rFonts w:cs="Arial"/>
        </w:rPr>
        <w:t xml:space="preserve"> </w:t>
      </w:r>
    </w:p>
    <w:p w:rsidR="005D0470" w:rsidRPr="00886AD4" w:rsidRDefault="005D0470"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 xml:space="preserve">ЗАКЉУЧИВАЊЕ И СТУПАЊЕ НА СНАГУ </w:t>
      </w:r>
    </w:p>
    <w:p w:rsidR="00487E91" w:rsidRPr="00886AD4" w:rsidRDefault="00487E91" w:rsidP="00EE793E">
      <w:pPr>
        <w:pStyle w:val="KDParagraf"/>
        <w:spacing w:before="0"/>
        <w:rPr>
          <w:rFonts w:cs="Arial"/>
          <w:b/>
        </w:rPr>
      </w:pP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24</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Овај Уговор сматра се закљученим када га потпишу </w:t>
      </w:r>
      <w:r w:rsidR="007C61C3" w:rsidRPr="00886AD4">
        <w:rPr>
          <w:rFonts w:cs="Arial"/>
          <w:lang w:val="sr-Cyrl-RS"/>
        </w:rPr>
        <w:t>законски заступници</w:t>
      </w:r>
      <w:r w:rsidRPr="00886AD4">
        <w:rPr>
          <w:rFonts w:cs="Arial"/>
        </w:rPr>
        <w:t xml:space="preserve"> Уговорних страна.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Овај Уговор ступа на снагу када Пружалац услуге у складу са роко</w:t>
      </w:r>
      <w:r w:rsidR="007C61C3" w:rsidRPr="00886AD4">
        <w:rPr>
          <w:rFonts w:cs="Arial"/>
          <w:lang w:val="sr-Cyrl-RS"/>
        </w:rPr>
        <w:t>м</w:t>
      </w:r>
      <w:r w:rsidRPr="00886AD4">
        <w:rPr>
          <w:rFonts w:cs="Arial"/>
        </w:rPr>
        <w:t xml:space="preserve"> из члана 14. </w:t>
      </w:r>
      <w:proofErr w:type="gramStart"/>
      <w:r w:rsidRPr="00886AD4">
        <w:rPr>
          <w:rFonts w:cs="Arial"/>
        </w:rPr>
        <w:t>овог</w:t>
      </w:r>
      <w:proofErr w:type="gramEnd"/>
      <w:r w:rsidRPr="00886AD4">
        <w:rPr>
          <w:rFonts w:cs="Arial"/>
        </w:rPr>
        <w:t xml:space="preserve"> Уговора достави средств</w:t>
      </w:r>
      <w:r w:rsidR="002F4009" w:rsidRPr="00886AD4">
        <w:rPr>
          <w:rFonts w:cs="Arial"/>
          <w:lang w:val="sr-Cyrl-RS"/>
        </w:rPr>
        <w:t>а</w:t>
      </w:r>
      <w:r w:rsidRPr="00886AD4">
        <w:rPr>
          <w:rFonts w:cs="Arial"/>
        </w:rPr>
        <w:t xml:space="preserve"> финансијског обезбеђења. </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2</w:t>
      </w:r>
      <w:r w:rsidR="00C21C52" w:rsidRPr="00886AD4">
        <w:rPr>
          <w:rFonts w:cs="Arial"/>
          <w:b/>
          <w:lang w:val="sr-Cyrl-RS"/>
        </w:rPr>
        <w:t>5</w:t>
      </w:r>
      <w:r w:rsidRPr="00886AD4">
        <w:rPr>
          <w:rFonts w:cs="Arial"/>
        </w:rPr>
        <w:t>.</w:t>
      </w:r>
    </w:p>
    <w:p w:rsidR="00EE793E" w:rsidRPr="00886AD4" w:rsidRDefault="00EE793E" w:rsidP="00EE793E">
      <w:pPr>
        <w:pStyle w:val="KDParagraf"/>
        <w:spacing w:before="0"/>
        <w:rPr>
          <w:rFonts w:cs="Arial"/>
          <w:lang w:val="sr-Cyrl-RS"/>
        </w:rPr>
      </w:pPr>
      <w:r w:rsidRPr="00886AD4">
        <w:rPr>
          <w:rFonts w:cs="Arial"/>
        </w:rPr>
        <w:t xml:space="preserve">Овај Уговор се закључује до обостраног испуњења уговорених обавеза и/или до исцрпљења уговореног износа из члана 2. </w:t>
      </w:r>
      <w:proofErr w:type="gramStart"/>
      <w:r w:rsidRPr="00886AD4">
        <w:rPr>
          <w:rFonts w:cs="Arial"/>
        </w:rPr>
        <w:t>овог</w:t>
      </w:r>
      <w:proofErr w:type="gramEnd"/>
      <w:r w:rsidRPr="00886AD4">
        <w:rPr>
          <w:rFonts w:cs="Arial"/>
        </w:rPr>
        <w:t xml:space="preserve"> Уговора</w:t>
      </w:r>
      <w:r w:rsidR="007454FF" w:rsidRPr="00886AD4">
        <w:rPr>
          <w:rFonts w:cs="Arial"/>
          <w:lang w:val="sr-Cyrl-RS"/>
        </w:rPr>
        <w:t>.</w:t>
      </w:r>
    </w:p>
    <w:p w:rsidR="007454FF" w:rsidRPr="00886AD4" w:rsidRDefault="007454FF" w:rsidP="00EE793E">
      <w:pPr>
        <w:pStyle w:val="KDParagraf"/>
        <w:spacing w:before="0"/>
        <w:rPr>
          <w:rFonts w:cs="Arial"/>
          <w:lang w:val="sr-Cyrl-RS"/>
        </w:rPr>
      </w:pPr>
    </w:p>
    <w:p w:rsidR="00EE793E" w:rsidRPr="00886AD4" w:rsidRDefault="00EE793E" w:rsidP="00EE793E">
      <w:pPr>
        <w:pStyle w:val="KDParagraf"/>
        <w:spacing w:before="0"/>
        <w:rPr>
          <w:rFonts w:cs="Arial"/>
        </w:rPr>
      </w:pPr>
      <w:r w:rsidRPr="00886AD4">
        <w:rPr>
          <w:rFonts w:cs="Arial"/>
        </w:rPr>
        <w:t xml:space="preserve">Обавезе </w:t>
      </w:r>
      <w:proofErr w:type="gramStart"/>
      <w:r w:rsidRPr="00886AD4">
        <w:rPr>
          <w:rFonts w:cs="Arial"/>
        </w:rPr>
        <w:t>по  овом</w:t>
      </w:r>
      <w:proofErr w:type="gramEnd"/>
      <w:r w:rsidRPr="00886AD4">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886AD4" w:rsidRDefault="00EE793E" w:rsidP="00EE793E">
      <w:pPr>
        <w:pStyle w:val="KDParagraf"/>
        <w:spacing w:before="0"/>
        <w:rPr>
          <w:rFonts w:cs="Arial"/>
        </w:rPr>
      </w:pPr>
    </w:p>
    <w:p w:rsidR="00EE793E" w:rsidRPr="00886AD4" w:rsidRDefault="00EE793E" w:rsidP="003C2BE0">
      <w:pPr>
        <w:pStyle w:val="KDParagraf"/>
        <w:spacing w:before="0"/>
        <w:jc w:val="center"/>
        <w:rPr>
          <w:rFonts w:cs="Arial"/>
        </w:rPr>
      </w:pPr>
      <w:r w:rsidRPr="00886AD4">
        <w:rPr>
          <w:rFonts w:cs="Arial"/>
          <w:b/>
        </w:rPr>
        <w:t>Члан 2</w:t>
      </w:r>
      <w:r w:rsidR="00C21C52" w:rsidRPr="00886AD4">
        <w:rPr>
          <w:rFonts w:cs="Arial"/>
          <w:b/>
          <w:lang w:val="sr-Cyrl-RS"/>
        </w:rPr>
        <w:t>6</w:t>
      </w:r>
      <w:r w:rsidRPr="00886AD4">
        <w:rPr>
          <w:rFonts w:cs="Arial"/>
        </w:rPr>
        <w:t>.</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Овај Уговор и његови </w:t>
      </w:r>
      <w:proofErr w:type="gramStart"/>
      <w:r w:rsidRPr="00886AD4">
        <w:rPr>
          <w:rFonts w:cs="Arial"/>
        </w:rPr>
        <w:t>Прилози  од</w:t>
      </w:r>
      <w:proofErr w:type="gramEnd"/>
      <w:r w:rsidRPr="00886AD4">
        <w:rPr>
          <w:rFonts w:cs="Arial"/>
        </w:rPr>
        <w:t xml:space="preserve"> 1 до </w:t>
      </w:r>
      <w:r w:rsidR="00986F8F" w:rsidRPr="00886AD4">
        <w:rPr>
          <w:rFonts w:cs="Arial"/>
          <w:lang w:val="sr-Cyrl-RS"/>
        </w:rPr>
        <w:t>(10)</w:t>
      </w:r>
      <w:r w:rsidR="00986F8F" w:rsidRPr="00886AD4">
        <w:rPr>
          <w:rFonts w:cs="Arial"/>
          <w:color w:val="00B0F0"/>
        </w:rPr>
        <w:t xml:space="preserve">  </w:t>
      </w:r>
      <w:r w:rsidRPr="00886AD4">
        <w:rPr>
          <w:rFonts w:cs="Arial"/>
        </w:rPr>
        <w:t xml:space="preserve">из члана </w:t>
      </w:r>
      <w:r w:rsidR="00986F8F" w:rsidRPr="00886AD4">
        <w:rPr>
          <w:rFonts w:cs="Arial"/>
        </w:rPr>
        <w:t>3</w:t>
      </w:r>
      <w:r w:rsidR="00986F8F" w:rsidRPr="00886AD4">
        <w:rPr>
          <w:rFonts w:cs="Arial"/>
          <w:lang w:val="sr-Cyrl-RS"/>
        </w:rPr>
        <w:t>3</w:t>
      </w:r>
      <w:r w:rsidRPr="00886AD4">
        <w:rPr>
          <w:rFonts w:cs="Arial"/>
        </w:rPr>
        <w:t xml:space="preserve">. </w:t>
      </w:r>
      <w:proofErr w:type="gramStart"/>
      <w:r w:rsidRPr="00886AD4">
        <w:rPr>
          <w:rFonts w:cs="Arial"/>
        </w:rPr>
        <w:t>овог</w:t>
      </w:r>
      <w:proofErr w:type="gramEnd"/>
      <w:r w:rsidRPr="00886AD4">
        <w:rPr>
          <w:rFonts w:cs="Arial"/>
        </w:rPr>
        <w:t xml:space="preserve"> Уговора, сачињени су на српском језику. </w:t>
      </w:r>
    </w:p>
    <w:p w:rsidR="00EE793E" w:rsidRPr="00886AD4" w:rsidRDefault="00EE793E" w:rsidP="00EE793E">
      <w:pPr>
        <w:pStyle w:val="KDParagraf"/>
        <w:spacing w:before="0"/>
        <w:rPr>
          <w:rFonts w:cs="Arial"/>
        </w:rPr>
      </w:pPr>
      <w:r w:rsidRPr="00886AD4">
        <w:rPr>
          <w:rFonts w:cs="Arial"/>
        </w:rPr>
        <w:t>На овај Уговор примењују се закони Републике Србије.</w:t>
      </w:r>
    </w:p>
    <w:p w:rsidR="00D91E57" w:rsidRDefault="00EE793E" w:rsidP="00EE793E">
      <w:pPr>
        <w:pStyle w:val="KDParagraf"/>
        <w:spacing w:before="0"/>
        <w:rPr>
          <w:rFonts w:cs="Arial"/>
        </w:rPr>
      </w:pPr>
      <w:r w:rsidRPr="00886AD4">
        <w:rPr>
          <w:rFonts w:cs="Arial"/>
        </w:rPr>
        <w:t>У случају спора меродавно право је право Републике Србије, а поступак се води на српском језику.</w:t>
      </w:r>
    </w:p>
    <w:p w:rsidR="00D91E57" w:rsidRDefault="00D91E57"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 </w:t>
      </w:r>
    </w:p>
    <w:p w:rsidR="00EE793E" w:rsidRPr="00886AD4" w:rsidRDefault="00EE793E" w:rsidP="00EE793E">
      <w:pPr>
        <w:pStyle w:val="KDParagraf"/>
        <w:spacing w:before="0"/>
        <w:rPr>
          <w:rFonts w:cs="Arial"/>
          <w:b/>
        </w:rPr>
      </w:pPr>
      <w:r w:rsidRPr="00886AD4">
        <w:rPr>
          <w:rFonts w:cs="Arial"/>
          <w:b/>
        </w:rPr>
        <w:lastRenderedPageBreak/>
        <w:t>ОВЛАШЋЕНИ ПРЕДСТАВНИЦИ ЗА ПРАЋЕЊЕ УГОВОРА</w:t>
      </w:r>
    </w:p>
    <w:p w:rsidR="00EE793E" w:rsidRPr="00886AD4" w:rsidRDefault="00EE793E" w:rsidP="00EE793E">
      <w:pPr>
        <w:pStyle w:val="KDParagraf"/>
        <w:spacing w:before="0"/>
        <w:rPr>
          <w:rFonts w:cs="Arial"/>
          <w:b/>
        </w:rPr>
      </w:pPr>
    </w:p>
    <w:p w:rsidR="00EE793E" w:rsidRPr="00886AD4" w:rsidRDefault="00325F4E" w:rsidP="00EE793E">
      <w:pPr>
        <w:pStyle w:val="KDParagraf"/>
        <w:spacing w:before="0"/>
        <w:rPr>
          <w:rFonts w:cs="Arial"/>
        </w:rPr>
      </w:pPr>
      <w:r w:rsidRPr="00886AD4">
        <w:rPr>
          <w:rFonts w:cs="Arial"/>
          <w:b/>
          <w:lang w:val="sr-Cyrl-RS"/>
        </w:rPr>
        <w:t xml:space="preserve">                                                             </w:t>
      </w:r>
      <w:r w:rsidR="00EE793E" w:rsidRPr="00886AD4">
        <w:rPr>
          <w:rFonts w:cs="Arial"/>
          <w:b/>
        </w:rPr>
        <w:t>Члан 2</w:t>
      </w:r>
      <w:r w:rsidR="00C21C52" w:rsidRPr="00886AD4">
        <w:rPr>
          <w:rFonts w:cs="Arial"/>
          <w:b/>
          <w:lang w:val="sr-Cyrl-RS"/>
        </w:rPr>
        <w:t>7</w:t>
      </w:r>
      <w:r w:rsidR="00EE793E" w:rsidRPr="00886AD4">
        <w:rPr>
          <w:rFonts w:cs="Arial"/>
        </w:rPr>
        <w:t>.</w:t>
      </w:r>
    </w:p>
    <w:p w:rsidR="00EE793E" w:rsidRPr="00886AD4" w:rsidRDefault="00EE793E" w:rsidP="00EE793E">
      <w:pPr>
        <w:pStyle w:val="KDParagraf"/>
        <w:spacing w:before="0"/>
        <w:rPr>
          <w:rFonts w:cs="Arial"/>
        </w:rPr>
      </w:pPr>
      <w:r w:rsidRPr="00886AD4">
        <w:rPr>
          <w:rFonts w:cs="Arial"/>
        </w:rPr>
        <w:t xml:space="preserve">Овлашћени представници за праћење реализације Услуге из члана 1. </w:t>
      </w:r>
      <w:proofErr w:type="gramStart"/>
      <w:r w:rsidRPr="00886AD4">
        <w:rPr>
          <w:rFonts w:cs="Arial"/>
        </w:rPr>
        <w:t>овог</w:t>
      </w:r>
      <w:proofErr w:type="gramEnd"/>
      <w:r w:rsidRPr="00886AD4">
        <w:rPr>
          <w:rFonts w:cs="Arial"/>
        </w:rPr>
        <w:t xml:space="preserve"> Уговора су: </w:t>
      </w:r>
    </w:p>
    <w:p w:rsidR="00EE793E" w:rsidRPr="00886AD4" w:rsidRDefault="00EE793E" w:rsidP="00EE793E">
      <w:pPr>
        <w:pStyle w:val="KDParagraf"/>
        <w:spacing w:before="0"/>
        <w:rPr>
          <w:rFonts w:cs="Arial"/>
        </w:rPr>
      </w:pPr>
    </w:p>
    <w:p w:rsidR="00EE793E" w:rsidRPr="00886AD4" w:rsidRDefault="00D91E57" w:rsidP="00EE793E">
      <w:pPr>
        <w:pStyle w:val="KDParagraf"/>
        <w:spacing w:before="0"/>
        <w:rPr>
          <w:rFonts w:cs="Arial"/>
        </w:rPr>
      </w:pPr>
      <w:r>
        <w:rPr>
          <w:rFonts w:cs="Arial"/>
        </w:rPr>
        <w:tab/>
        <w:t xml:space="preserve">- </w:t>
      </w:r>
      <w:proofErr w:type="gramStart"/>
      <w:r>
        <w:rPr>
          <w:rFonts w:cs="Arial"/>
        </w:rPr>
        <w:t>за</w:t>
      </w:r>
      <w:proofErr w:type="gramEnd"/>
      <w:r>
        <w:rPr>
          <w:rFonts w:cs="Arial"/>
        </w:rPr>
        <w:t xml:space="preserve"> Корисника услуге: </w:t>
      </w:r>
      <w:r w:rsidR="00EE793E" w:rsidRPr="00886AD4">
        <w:rPr>
          <w:rFonts w:cs="Arial"/>
        </w:rPr>
        <w:t>________________________________</w:t>
      </w:r>
    </w:p>
    <w:p w:rsidR="00EE793E" w:rsidRPr="00886AD4" w:rsidRDefault="00EE793E" w:rsidP="00EE793E">
      <w:pPr>
        <w:pStyle w:val="KDParagraf"/>
        <w:spacing w:before="0"/>
        <w:rPr>
          <w:rFonts w:cs="Arial"/>
        </w:rPr>
      </w:pPr>
      <w:r w:rsidRPr="00886AD4">
        <w:rPr>
          <w:rFonts w:cs="Arial"/>
        </w:rPr>
        <w:tab/>
        <w:t xml:space="preserve">- </w:t>
      </w:r>
      <w:proofErr w:type="gramStart"/>
      <w:r w:rsidRPr="00886AD4">
        <w:rPr>
          <w:rFonts w:cs="Arial"/>
        </w:rPr>
        <w:t>за</w:t>
      </w:r>
      <w:proofErr w:type="gramEnd"/>
      <w:r w:rsidRPr="00886AD4">
        <w:rPr>
          <w:rFonts w:cs="Arial"/>
        </w:rPr>
        <w:t xml:space="preserve"> Пружаоца услуге: </w:t>
      </w:r>
      <w:r w:rsidRPr="00886AD4">
        <w:rPr>
          <w:rFonts w:cs="Arial"/>
        </w:rPr>
        <w:tab/>
        <w:t>________________________________</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Овлашћења и дужности овлашћених </w:t>
      </w:r>
      <w:proofErr w:type="gramStart"/>
      <w:r w:rsidRPr="00886AD4">
        <w:rPr>
          <w:rFonts w:cs="Arial"/>
        </w:rPr>
        <w:t>представника  за</w:t>
      </w:r>
      <w:proofErr w:type="gramEnd"/>
      <w:r w:rsidRPr="00886AD4">
        <w:rPr>
          <w:rFonts w:cs="Arial"/>
        </w:rPr>
        <w:t xml:space="preserve"> праћење реализације овог Уговора су да:</w:t>
      </w:r>
    </w:p>
    <w:p w:rsidR="00EE793E" w:rsidRPr="00886AD4" w:rsidRDefault="003C2BE0" w:rsidP="00EE793E">
      <w:pPr>
        <w:pStyle w:val="KDParagraf"/>
        <w:spacing w:before="0"/>
        <w:rPr>
          <w:rFonts w:cs="Arial"/>
        </w:rPr>
      </w:pPr>
      <w:r w:rsidRPr="00886AD4">
        <w:rPr>
          <w:rFonts w:cs="Arial"/>
        </w:rPr>
        <w:t>-</w:t>
      </w:r>
      <w:r w:rsidRPr="00886AD4">
        <w:rPr>
          <w:rFonts w:cs="Arial"/>
        </w:rPr>
        <w:tab/>
      </w:r>
      <w:proofErr w:type="gramStart"/>
      <w:r w:rsidRPr="00886AD4">
        <w:rPr>
          <w:rFonts w:cs="Arial"/>
        </w:rPr>
        <w:t>примају</w:t>
      </w:r>
      <w:proofErr w:type="gramEnd"/>
      <w:r w:rsidRPr="00886AD4">
        <w:rPr>
          <w:rFonts w:cs="Arial"/>
        </w:rPr>
        <w:t xml:space="preserve"> </w:t>
      </w:r>
      <w:r w:rsidR="00C079CC" w:rsidRPr="00886AD4">
        <w:rPr>
          <w:rFonts w:cs="Arial"/>
          <w:lang w:val="sr-Cyrl-RS"/>
        </w:rPr>
        <w:t>периодичне</w:t>
      </w:r>
      <w:r w:rsidR="00503863" w:rsidRPr="00886AD4">
        <w:rPr>
          <w:rFonts w:cs="Arial"/>
          <w:lang w:val="sr-Cyrl-RS"/>
        </w:rPr>
        <w:t xml:space="preserve"> </w:t>
      </w:r>
      <w:r w:rsidR="00EE793E" w:rsidRPr="00886AD4">
        <w:rPr>
          <w:rFonts w:cs="Arial"/>
        </w:rPr>
        <w:t xml:space="preserve"> извештаје и изјашњавају се поводом истих ( сагласност односно примедбе на извештај );</w:t>
      </w:r>
    </w:p>
    <w:p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исти</w:t>
      </w:r>
      <w:proofErr w:type="gramEnd"/>
      <w:r w:rsidRPr="00886AD4">
        <w:rPr>
          <w:rFonts w:cs="Arial"/>
        </w:rPr>
        <w:t xml:space="preserve"> доставе другој Уговорној страни и да прате поступање по примедбама; </w:t>
      </w:r>
    </w:p>
    <w:p w:rsidR="00EE793E" w:rsidRPr="00886AD4" w:rsidRDefault="00EE793E" w:rsidP="00EE793E">
      <w:pPr>
        <w:pStyle w:val="KDParagraf"/>
        <w:spacing w:before="0"/>
        <w:rPr>
          <w:rFonts w:cs="Arial"/>
        </w:rPr>
      </w:pPr>
      <w:r w:rsidRPr="00886AD4">
        <w:rPr>
          <w:rFonts w:cs="Arial"/>
        </w:rPr>
        <w:t>-           Д</w:t>
      </w:r>
      <w:r w:rsidR="00FD5422" w:rsidRPr="00886AD4">
        <w:rPr>
          <w:rFonts w:cs="Arial"/>
        </w:rPr>
        <w:t xml:space="preserve">а </w:t>
      </w:r>
      <w:r w:rsidRPr="00886AD4">
        <w:rPr>
          <w:rFonts w:cs="Arial"/>
        </w:rPr>
        <w:t>сачине, потпишу и верификују Записник о квалитативном пријему услуга (без примедби);</w:t>
      </w:r>
    </w:p>
    <w:p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благовремено</w:t>
      </w:r>
      <w:proofErr w:type="gramEnd"/>
      <w:r w:rsidRPr="00886AD4">
        <w:rPr>
          <w:rFonts w:cs="Arial"/>
        </w:rPr>
        <w:t xml:space="preserve"> приме Коначан извештај  о извршеној услузи и изјасне се поводом истог у писменој форми;</w:t>
      </w:r>
    </w:p>
    <w:p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извршавају</w:t>
      </w:r>
      <w:proofErr w:type="gramEnd"/>
      <w:r w:rsidRPr="00886AD4">
        <w:rPr>
          <w:rFonts w:cs="Arial"/>
        </w:rPr>
        <w:t xml:space="preserve"> и друге дужности везане за реализацију предмета овог Уговора, по потреби.</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 xml:space="preserve">КВАЛИТАТИВНИ И КВАНТИТАТИВНИ ПРИЈЕМ </w:t>
      </w:r>
    </w:p>
    <w:p w:rsidR="00EE793E" w:rsidRPr="00886AD4" w:rsidRDefault="00EE793E" w:rsidP="00EE793E">
      <w:pPr>
        <w:pStyle w:val="KDParagraf"/>
        <w:spacing w:before="0"/>
        <w:rPr>
          <w:rFonts w:cs="Arial"/>
          <w:b/>
        </w:rPr>
      </w:pPr>
    </w:p>
    <w:p w:rsidR="00EE793E" w:rsidRPr="00886AD4" w:rsidRDefault="00EE793E" w:rsidP="003C2BE0">
      <w:pPr>
        <w:pStyle w:val="KDParagraf"/>
        <w:spacing w:before="0"/>
        <w:jc w:val="center"/>
        <w:rPr>
          <w:rFonts w:cs="Arial"/>
        </w:rPr>
      </w:pPr>
      <w:r w:rsidRPr="00886AD4">
        <w:rPr>
          <w:rFonts w:cs="Arial"/>
          <w:b/>
        </w:rPr>
        <w:t>Члан 2</w:t>
      </w:r>
      <w:r w:rsidR="00C21C52" w:rsidRPr="00886AD4">
        <w:rPr>
          <w:rFonts w:cs="Arial"/>
          <w:b/>
          <w:lang w:val="sr-Cyrl-RS"/>
        </w:rPr>
        <w:t>8</w:t>
      </w:r>
      <w:r w:rsidRPr="00886AD4">
        <w:rPr>
          <w:rFonts w:cs="Arial"/>
        </w:rPr>
        <w:t>.</w:t>
      </w:r>
    </w:p>
    <w:p w:rsidR="00D03EC5" w:rsidRPr="00886AD4" w:rsidRDefault="00D03EC5" w:rsidP="00D03EC5">
      <w:pPr>
        <w:rPr>
          <w:rFonts w:cs="Arial"/>
          <w:lang w:val="sr-Cyrl-RS" w:eastAsia="ar-SA"/>
        </w:rPr>
      </w:pPr>
      <w:r w:rsidRPr="00886AD4">
        <w:rPr>
          <w:rFonts w:cs="Arial"/>
          <w:lang w:val="sr-Cyrl-RS" w:eastAsia="ar-SA"/>
        </w:rPr>
        <w:t xml:space="preserve">Реализацију пројекта по фазама прати и прима Овлашћени представник </w:t>
      </w:r>
      <w:r w:rsidR="00850AE4" w:rsidRPr="00886AD4">
        <w:rPr>
          <w:rFonts w:cs="Arial"/>
          <w:lang w:val="sr-Cyrl-RS" w:eastAsia="ar-SA"/>
        </w:rPr>
        <w:t xml:space="preserve">Корисника услуге </w:t>
      </w:r>
      <w:r w:rsidRPr="00886AD4">
        <w:rPr>
          <w:rFonts w:cs="Arial"/>
          <w:lang w:val="sr-Cyrl-RS" w:eastAsia="ar-SA"/>
        </w:rPr>
        <w:t xml:space="preserve"> а коначни пријем се врши на основу позитивног извештаја Стручног савете </w:t>
      </w:r>
      <w:r w:rsidR="00850AE4" w:rsidRPr="00886AD4">
        <w:rPr>
          <w:rFonts w:cs="Arial"/>
          <w:lang w:val="sr-Cyrl-RS" w:eastAsia="ar-SA"/>
        </w:rPr>
        <w:t xml:space="preserve">Корисника услуге </w:t>
      </w:r>
      <w:r w:rsidRPr="00886AD4">
        <w:rPr>
          <w:rFonts w:cs="Arial"/>
          <w:lang w:val="sr-Cyrl-RS" w:eastAsia="ar-SA"/>
        </w:rPr>
        <w:t>.</w:t>
      </w:r>
    </w:p>
    <w:p w:rsidR="00D03EC5" w:rsidRPr="00886AD4" w:rsidRDefault="00D03EC5"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Квантитативни и квалитативни пријем Услуге врши се приликом </w:t>
      </w:r>
      <w:r w:rsidR="00DA25BC" w:rsidRPr="00886AD4">
        <w:rPr>
          <w:rFonts w:cs="Arial"/>
          <w:lang w:val="sr-Cyrl-RS"/>
        </w:rPr>
        <w:t xml:space="preserve">завршетка појединих фаза </w:t>
      </w:r>
      <w:r w:rsidR="00503863" w:rsidRPr="00886AD4">
        <w:rPr>
          <w:rFonts w:cs="Arial"/>
          <w:lang w:val="sr-Cyrl-RS"/>
        </w:rPr>
        <w:t>Корисника у</w:t>
      </w:r>
      <w:r w:rsidRPr="00886AD4">
        <w:rPr>
          <w:rFonts w:cs="Arial"/>
        </w:rPr>
        <w:t>слуге</w:t>
      </w:r>
      <w:r w:rsidR="00DA25BC" w:rsidRPr="00886AD4">
        <w:rPr>
          <w:rFonts w:cs="Arial"/>
          <w:lang w:val="sr-Cyrl-RS"/>
        </w:rPr>
        <w:t xml:space="preserve">, наведених у </w:t>
      </w:r>
      <w:r w:rsidR="00FC0455" w:rsidRPr="00886AD4">
        <w:rPr>
          <w:rFonts w:cs="Arial"/>
          <w:lang w:val="sr-Cyrl-RS"/>
        </w:rPr>
        <w:t>ч</w:t>
      </w:r>
      <w:r w:rsidR="00DA25BC" w:rsidRPr="00886AD4">
        <w:rPr>
          <w:rFonts w:cs="Arial"/>
          <w:lang w:val="sr-Cyrl-RS"/>
        </w:rPr>
        <w:t xml:space="preserve">лану 3. овог Уговора,  </w:t>
      </w:r>
      <w:r w:rsidRPr="00886AD4">
        <w:rPr>
          <w:rFonts w:cs="Arial"/>
        </w:rPr>
        <w:t xml:space="preserve"> у присуству овлашћених представника за праћење Уговора, </w:t>
      </w:r>
      <w:r w:rsidR="0076191E" w:rsidRPr="00886AD4">
        <w:rPr>
          <w:rFonts w:cs="Arial"/>
          <w:lang w:val="sr-Cyrl-RS"/>
        </w:rPr>
        <w:t xml:space="preserve">а </w:t>
      </w:r>
      <w:r w:rsidRPr="00886AD4">
        <w:rPr>
          <w:rFonts w:cs="Arial"/>
        </w:rPr>
        <w:t xml:space="preserve">на </w:t>
      </w:r>
      <w:r w:rsidR="0076191E" w:rsidRPr="00886AD4">
        <w:rPr>
          <w:rFonts w:cs="Arial"/>
          <w:lang w:val="sr-Cyrl-RS"/>
        </w:rPr>
        <w:t xml:space="preserve">основу </w:t>
      </w:r>
      <w:r w:rsidR="0060665C" w:rsidRPr="00886AD4">
        <w:rPr>
          <w:rFonts w:cs="Arial"/>
          <w:lang w:val="sr-Cyrl-RS"/>
        </w:rPr>
        <w:t xml:space="preserve">прихваћених </w:t>
      </w:r>
      <w:r w:rsidR="00850AE4" w:rsidRPr="00886AD4">
        <w:rPr>
          <w:rFonts w:cs="Arial"/>
          <w:lang w:val="sr-Cyrl-RS"/>
        </w:rPr>
        <w:t>периодичних</w:t>
      </w:r>
      <w:r w:rsidR="00503863" w:rsidRPr="00886AD4">
        <w:rPr>
          <w:rFonts w:cs="Arial"/>
          <w:lang w:val="sr-Cyrl-RS"/>
        </w:rPr>
        <w:t xml:space="preserve"> </w:t>
      </w:r>
      <w:r w:rsidR="0060665C" w:rsidRPr="00886AD4">
        <w:rPr>
          <w:rFonts w:cs="Arial"/>
          <w:lang w:val="sr-Cyrl-RS"/>
        </w:rPr>
        <w:t xml:space="preserve"> и </w:t>
      </w:r>
      <w:r w:rsidR="00F53AC2" w:rsidRPr="00886AD4">
        <w:rPr>
          <w:rFonts w:cs="Arial"/>
          <w:lang w:val="sr-Cyrl-RS"/>
        </w:rPr>
        <w:t>К</w:t>
      </w:r>
      <w:r w:rsidR="0060665C" w:rsidRPr="00886AD4">
        <w:rPr>
          <w:rFonts w:cs="Arial"/>
          <w:lang w:val="sr-Cyrl-RS"/>
        </w:rPr>
        <w:t>оначног извештаја са припадајућим Записницима о извршеним Услугама</w:t>
      </w:r>
      <w:r w:rsidRPr="00886AD4">
        <w:rPr>
          <w:rFonts w:cs="Arial"/>
        </w:rPr>
        <w:t>.</w:t>
      </w:r>
    </w:p>
    <w:p w:rsidR="00850AE4" w:rsidRPr="00886AD4" w:rsidRDefault="00850AE4" w:rsidP="00EE793E">
      <w:pPr>
        <w:pStyle w:val="KDParagraf"/>
        <w:spacing w:before="0"/>
        <w:rPr>
          <w:rFonts w:cs="Arial"/>
          <w:lang w:val="sr-Cyrl-RS"/>
        </w:rPr>
      </w:pPr>
    </w:p>
    <w:p w:rsidR="00EE793E" w:rsidRPr="00886AD4" w:rsidRDefault="00EE793E" w:rsidP="00EE793E">
      <w:pPr>
        <w:pStyle w:val="KDParagraf"/>
        <w:spacing w:before="0"/>
        <w:rPr>
          <w:rFonts w:cs="Arial"/>
        </w:rPr>
      </w:pPr>
      <w:r w:rsidRPr="00886AD4">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F318B1" w:rsidRPr="00886AD4">
        <w:rPr>
          <w:rFonts w:cs="Arial"/>
          <w:lang w:val="sr-Cyrl-RS"/>
        </w:rPr>
        <w:t>5</w:t>
      </w:r>
      <w:r w:rsidRPr="00886AD4">
        <w:rPr>
          <w:rFonts w:cs="Arial"/>
        </w:rPr>
        <w:t xml:space="preserve"> (словима</w:t>
      </w:r>
      <w:proofErr w:type="gramStart"/>
      <w:r w:rsidRPr="00886AD4">
        <w:rPr>
          <w:rFonts w:cs="Arial"/>
        </w:rPr>
        <w:t>:</w:t>
      </w:r>
      <w:r w:rsidR="00F318B1" w:rsidRPr="00886AD4">
        <w:rPr>
          <w:rFonts w:cs="Arial"/>
          <w:lang w:val="sr-Cyrl-RS"/>
        </w:rPr>
        <w:t>пет</w:t>
      </w:r>
      <w:proofErr w:type="gramEnd"/>
      <w:r w:rsidRPr="00886AD4">
        <w:rPr>
          <w:rFonts w:cs="Arial"/>
        </w:rPr>
        <w:t>) дана.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Пружалац </w:t>
      </w:r>
      <w:proofErr w:type="gramStart"/>
      <w:r w:rsidRPr="00886AD4">
        <w:rPr>
          <w:rFonts w:cs="Arial"/>
        </w:rPr>
        <w:t>услуге  се</w:t>
      </w:r>
      <w:proofErr w:type="gramEnd"/>
      <w:r w:rsidRPr="00886AD4">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318B1" w:rsidRPr="00886AD4">
        <w:rPr>
          <w:rFonts w:cs="Arial"/>
          <w:lang w:val="sr-Cyrl-RS"/>
        </w:rPr>
        <w:t>10</w:t>
      </w:r>
      <w:r w:rsidRPr="00886AD4">
        <w:rPr>
          <w:rFonts w:cs="Arial"/>
        </w:rPr>
        <w:t xml:space="preserve"> (словима: </w:t>
      </w:r>
      <w:r w:rsidR="00F318B1" w:rsidRPr="00886AD4">
        <w:rPr>
          <w:rFonts w:cs="Arial"/>
          <w:lang w:val="sr-Cyrl-RS"/>
        </w:rPr>
        <w:t xml:space="preserve">десет) </w:t>
      </w:r>
      <w:r w:rsidRPr="00886AD4">
        <w:rPr>
          <w:rFonts w:cs="Arial"/>
        </w:rPr>
        <w:t>дана од момента пријема рекламације о свом трошку.</w:t>
      </w:r>
    </w:p>
    <w:p w:rsidR="003C2BE0" w:rsidRPr="00886AD4" w:rsidRDefault="003C2BE0"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ВИША СИЛА</w:t>
      </w:r>
    </w:p>
    <w:p w:rsidR="00EE793E" w:rsidRPr="00886AD4" w:rsidRDefault="00EE793E" w:rsidP="003C2BE0">
      <w:pPr>
        <w:pStyle w:val="KDParagraf"/>
        <w:spacing w:before="0"/>
        <w:jc w:val="center"/>
        <w:rPr>
          <w:rFonts w:cs="Arial"/>
        </w:rPr>
      </w:pPr>
      <w:r w:rsidRPr="00886AD4">
        <w:rPr>
          <w:rFonts w:cs="Arial"/>
          <w:b/>
        </w:rPr>
        <w:t>Члан 2</w:t>
      </w:r>
      <w:r w:rsidR="00C21C52" w:rsidRPr="00886AD4">
        <w:rPr>
          <w:rFonts w:cs="Arial"/>
          <w:b/>
          <w:lang w:val="sr-Cyrl-RS"/>
        </w:rPr>
        <w:t>9</w:t>
      </w:r>
      <w:r w:rsidRPr="00886AD4">
        <w:rPr>
          <w:rFonts w:cs="Arial"/>
        </w:rPr>
        <w:t>.</w:t>
      </w:r>
    </w:p>
    <w:p w:rsidR="003C2BE0" w:rsidRPr="00886AD4" w:rsidRDefault="003C2BE0" w:rsidP="003C2BE0">
      <w:pPr>
        <w:rPr>
          <w:rFonts w:cs="Arial"/>
        </w:rPr>
      </w:pPr>
      <w:r w:rsidRPr="00886AD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886AD4">
        <w:rPr>
          <w:rFonts w:cs="Arial"/>
          <w:lang w:val="sr-Cyrl-CS"/>
        </w:rPr>
        <w:t>за</w:t>
      </w:r>
      <w:r w:rsidRPr="00886AD4">
        <w:rPr>
          <w:rFonts w:cs="Arial"/>
        </w:rPr>
        <w:t xml:space="preserve"> накнаду штете за делимично или потпуно неизвршење уговорених обавеза</w:t>
      </w:r>
      <w:proofErr w:type="gramStart"/>
      <w:r w:rsidRPr="00886AD4">
        <w:rPr>
          <w:rFonts w:cs="Arial"/>
          <w:lang w:val="sr-Cyrl-CS"/>
        </w:rPr>
        <w:t>,за</w:t>
      </w:r>
      <w:proofErr w:type="gramEnd"/>
      <w:r w:rsidRPr="00886AD4">
        <w:rPr>
          <w:rFonts w:cs="Arial"/>
          <w:lang w:val="sr-Cyrl-CS"/>
        </w:rPr>
        <w:t xml:space="preserve"> </w:t>
      </w:r>
      <w:r w:rsidRPr="00886AD4">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86AD4">
        <w:rPr>
          <w:rFonts w:cs="Arial"/>
          <w:lang w:val="sr-Cyrl-CS"/>
        </w:rPr>
        <w:t>,</w:t>
      </w:r>
      <w:r w:rsidRPr="00886AD4">
        <w:rPr>
          <w:rFonts w:cs="Arial"/>
        </w:rPr>
        <w:t xml:space="preserve"> одлаже се за време њеног трајања. </w:t>
      </w:r>
    </w:p>
    <w:p w:rsidR="003C2BE0" w:rsidRPr="00886AD4" w:rsidRDefault="003C2BE0" w:rsidP="003C2BE0">
      <w:pPr>
        <w:rPr>
          <w:rFonts w:cs="Arial"/>
          <w:lang w:val="hr-HR"/>
        </w:rPr>
      </w:pPr>
      <w:r w:rsidRPr="00886AD4">
        <w:rPr>
          <w:rFonts w:cs="Arial"/>
          <w:lang w:val="sr-Cyrl-RS"/>
        </w:rPr>
        <w:t>Уговорна с</w:t>
      </w:r>
      <w:r w:rsidRPr="00886AD4">
        <w:rPr>
          <w:rFonts w:cs="Arial"/>
        </w:rPr>
        <w:t>трана којој је извршавање уговорних обавеза онемогућено услед дејства више силе је у обавези да одмах</w:t>
      </w:r>
      <w:r w:rsidRPr="00886AD4">
        <w:rPr>
          <w:rFonts w:cs="Arial"/>
          <w:lang w:val="hr-HR"/>
        </w:rPr>
        <w:t xml:space="preserve">, </w:t>
      </w:r>
      <w:r w:rsidRPr="00886AD4">
        <w:rPr>
          <w:rFonts w:cs="Arial"/>
        </w:rPr>
        <w:t>без одлагања</w:t>
      </w:r>
      <w:r w:rsidRPr="00886AD4">
        <w:rPr>
          <w:rFonts w:cs="Arial"/>
          <w:lang w:val="hr-HR"/>
        </w:rPr>
        <w:t>, а најкасније у року од 48 (</w:t>
      </w:r>
      <w:r w:rsidRPr="00886AD4">
        <w:rPr>
          <w:rFonts w:cs="Arial"/>
        </w:rPr>
        <w:t>словима:</w:t>
      </w:r>
      <w:r w:rsidRPr="00886AD4">
        <w:rPr>
          <w:rFonts w:cs="Arial"/>
          <w:lang w:val="hr-HR"/>
        </w:rPr>
        <w:t xml:space="preserve">четрдесетосам) часова, од часа наступања случаја више силе, писаним путем обавести другу </w:t>
      </w:r>
      <w:r w:rsidRPr="00886AD4">
        <w:rPr>
          <w:rFonts w:cs="Arial"/>
        </w:rPr>
        <w:t>страну о настанку</w:t>
      </w:r>
      <w:r w:rsidRPr="00886AD4">
        <w:rPr>
          <w:rFonts w:cs="Arial"/>
          <w:lang w:val="hr-HR"/>
        </w:rPr>
        <w:t xml:space="preserve"> више силе</w:t>
      </w:r>
      <w:r w:rsidRPr="00886AD4">
        <w:rPr>
          <w:rFonts w:cs="Arial"/>
        </w:rPr>
        <w:t xml:space="preserve"> и њеном процењеном или очекиваном трајању</w:t>
      </w:r>
      <w:r w:rsidRPr="00886AD4">
        <w:rPr>
          <w:rFonts w:cs="Arial"/>
          <w:lang w:val="hr-HR"/>
        </w:rPr>
        <w:t>, уз достављање доказа о постојању више силе.</w:t>
      </w:r>
    </w:p>
    <w:p w:rsidR="003C2BE0" w:rsidRPr="00886AD4" w:rsidRDefault="003C2BE0" w:rsidP="003C2BE0">
      <w:pPr>
        <w:rPr>
          <w:rFonts w:cs="Arial"/>
        </w:rPr>
      </w:pPr>
      <w:r w:rsidRPr="00886AD4">
        <w:rPr>
          <w:rFonts w:cs="Arial"/>
        </w:rPr>
        <w:lastRenderedPageBreak/>
        <w:t xml:space="preserve">За време трајања више силе свака </w:t>
      </w:r>
      <w:r w:rsidRPr="00886AD4">
        <w:rPr>
          <w:rFonts w:cs="Arial"/>
          <w:lang w:val="sr-Cyrl-RS"/>
        </w:rPr>
        <w:t xml:space="preserve">Уговорна </w:t>
      </w:r>
      <w:r w:rsidRPr="00886AD4">
        <w:rPr>
          <w:rFonts w:cs="Arial"/>
        </w:rPr>
        <w:t>страна сноси своје трошкове</w:t>
      </w:r>
      <w:r w:rsidRPr="00886AD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86AD4">
        <w:rPr>
          <w:rFonts w:cs="Arial"/>
        </w:rPr>
        <w:t>.</w:t>
      </w:r>
    </w:p>
    <w:p w:rsidR="003C2BE0" w:rsidRPr="00886AD4" w:rsidRDefault="003C2BE0" w:rsidP="003C2BE0">
      <w:pPr>
        <w:rPr>
          <w:rFonts w:cs="Arial"/>
          <w:lang w:val="sr-Cyrl-CS"/>
        </w:rPr>
      </w:pPr>
      <w:r w:rsidRPr="00886AD4">
        <w:rPr>
          <w:rFonts w:cs="Arial"/>
        </w:rPr>
        <w:t>Уколико деловање више силе траје дуже од 30 (словима</w:t>
      </w:r>
      <w:proofErr w:type="gramStart"/>
      <w:r w:rsidRPr="00886AD4">
        <w:rPr>
          <w:rFonts w:cs="Arial"/>
        </w:rPr>
        <w:t>:тридесет</w:t>
      </w:r>
      <w:proofErr w:type="gramEnd"/>
      <w:r w:rsidRPr="00886AD4">
        <w:rPr>
          <w:rFonts w:cs="Arial"/>
        </w:rPr>
        <w:t xml:space="preserve">) календарских дана, </w:t>
      </w:r>
      <w:r w:rsidRPr="00886AD4">
        <w:rPr>
          <w:rFonts w:cs="Arial"/>
          <w:lang w:val="sr-Cyrl-RS"/>
        </w:rPr>
        <w:t xml:space="preserve">Уговорне </w:t>
      </w:r>
      <w:r w:rsidRPr="00886AD4">
        <w:rPr>
          <w:rFonts w:cs="Arial"/>
        </w:rPr>
        <w:t>стране ће се договорити о даљем поступању у извршавању одредаба овог</w:t>
      </w:r>
      <w:r w:rsidR="007E1EE8" w:rsidRPr="00886AD4">
        <w:rPr>
          <w:rFonts w:cs="Arial"/>
          <w:lang w:val="sr-Cyrl-RS"/>
        </w:rPr>
        <w:t xml:space="preserve"> </w:t>
      </w:r>
      <w:r w:rsidRPr="00886AD4">
        <w:rPr>
          <w:rFonts w:cs="Arial"/>
          <w:lang w:val="sr-Cyrl-RS"/>
        </w:rPr>
        <w:t>Уговора</w:t>
      </w:r>
      <w:r w:rsidR="007E1EE8" w:rsidRPr="00886AD4">
        <w:rPr>
          <w:rFonts w:cs="Arial"/>
          <w:lang w:val="sr-Cyrl-RS"/>
        </w:rPr>
        <w:t>,</w:t>
      </w:r>
      <w:r w:rsidRPr="00886AD4">
        <w:rPr>
          <w:rFonts w:cs="Arial"/>
          <w:lang w:val="sr-Cyrl-RS"/>
        </w:rPr>
        <w:t xml:space="preserve"> </w:t>
      </w:r>
      <w:r w:rsidRPr="00886AD4">
        <w:rPr>
          <w:rFonts w:cs="Arial"/>
        </w:rPr>
        <w:t>одлагању испуњења и о томе ће закључити анекс овог</w:t>
      </w:r>
      <w:r w:rsidRPr="00886AD4">
        <w:rPr>
          <w:rFonts w:cs="Arial"/>
          <w:lang w:val="sr-Cyrl-RS"/>
        </w:rPr>
        <w:t xml:space="preserve"> Уговора</w:t>
      </w:r>
      <w:r w:rsidRPr="00886AD4">
        <w:rPr>
          <w:rFonts w:cs="Arial"/>
        </w:rPr>
        <w:t>, или ће се договорити о раскиду овог</w:t>
      </w:r>
      <w:r w:rsidRPr="00886AD4">
        <w:rPr>
          <w:rFonts w:cs="Arial"/>
          <w:lang w:val="sr-Cyrl-RS"/>
        </w:rPr>
        <w:t xml:space="preserve"> Уг</w:t>
      </w:r>
      <w:r w:rsidR="007E1EE8" w:rsidRPr="00886AD4">
        <w:rPr>
          <w:rFonts w:cs="Arial"/>
          <w:lang w:val="sr-Cyrl-RS"/>
        </w:rPr>
        <w:t>о</w:t>
      </w:r>
      <w:r w:rsidRPr="00886AD4">
        <w:rPr>
          <w:rFonts w:cs="Arial"/>
          <w:lang w:val="sr-Cyrl-RS"/>
        </w:rPr>
        <w:t>вора</w:t>
      </w:r>
      <w:r w:rsidRPr="00886AD4">
        <w:rPr>
          <w:rFonts w:cs="Arial"/>
        </w:rPr>
        <w:t xml:space="preserve">, с тим да у случају раскида </w:t>
      </w:r>
      <w:r w:rsidRPr="00886AD4">
        <w:rPr>
          <w:rFonts w:cs="Arial"/>
          <w:lang w:val="sr-Cyrl-RS"/>
        </w:rPr>
        <w:t xml:space="preserve">Уговора </w:t>
      </w:r>
      <w:r w:rsidRPr="00886AD4">
        <w:rPr>
          <w:rFonts w:cs="Arial"/>
          <w:lang w:val="sr-Cyrl-CS"/>
        </w:rPr>
        <w:t xml:space="preserve">по овом основу – </w:t>
      </w:r>
      <w:r w:rsidRPr="00886AD4">
        <w:rPr>
          <w:rFonts w:cs="Arial"/>
        </w:rPr>
        <w:t xml:space="preserve">ни једна од </w:t>
      </w:r>
      <w:r w:rsidRPr="00886AD4">
        <w:rPr>
          <w:rFonts w:cs="Arial"/>
          <w:lang w:val="sr-Cyrl-RS"/>
        </w:rPr>
        <w:t xml:space="preserve">Уговорних </w:t>
      </w:r>
      <w:r w:rsidRPr="00886AD4">
        <w:rPr>
          <w:rFonts w:cs="Arial"/>
        </w:rPr>
        <w:t>страна не стиче право на накнаду било какве штете.</w:t>
      </w:r>
    </w:p>
    <w:p w:rsidR="003C2BE0" w:rsidRPr="00886AD4" w:rsidRDefault="003C2BE0"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НАКНАДА ШТЕТЕ</w:t>
      </w: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30</w:t>
      </w:r>
      <w:r w:rsidRPr="00886AD4">
        <w:rPr>
          <w:rFonts w:cs="Arial"/>
        </w:rPr>
        <w:t>.</w:t>
      </w:r>
    </w:p>
    <w:p w:rsidR="00EE793E" w:rsidRPr="00886AD4" w:rsidRDefault="00EE793E" w:rsidP="00EE793E">
      <w:pPr>
        <w:pStyle w:val="KDParagraf"/>
        <w:spacing w:before="0"/>
        <w:rPr>
          <w:rFonts w:cs="Arial"/>
        </w:rPr>
      </w:pPr>
      <w:r w:rsidRPr="00886AD4">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886AD4">
        <w:rPr>
          <w:rFonts w:cs="Arial"/>
        </w:rPr>
        <w:t>овог</w:t>
      </w:r>
      <w:proofErr w:type="gramEnd"/>
      <w:r w:rsidRPr="00886AD4">
        <w:rPr>
          <w:rFonts w:cs="Arial"/>
        </w:rPr>
        <w:t xml:space="preserve"> Уговора.</w:t>
      </w:r>
    </w:p>
    <w:p w:rsidR="00EE793E" w:rsidRPr="00886AD4" w:rsidRDefault="00EE793E" w:rsidP="00EE793E">
      <w:pPr>
        <w:pStyle w:val="KDParagraf"/>
        <w:spacing w:before="0"/>
        <w:rPr>
          <w:rFonts w:cs="Arial"/>
        </w:rPr>
      </w:pPr>
    </w:p>
    <w:p w:rsidR="00A96BCA" w:rsidRPr="00886AD4" w:rsidRDefault="00EE793E" w:rsidP="00EE793E">
      <w:pPr>
        <w:pStyle w:val="KDParagraf"/>
        <w:spacing w:before="0"/>
        <w:rPr>
          <w:rFonts w:cs="Arial"/>
          <w:b/>
        </w:rPr>
      </w:pPr>
      <w:r w:rsidRPr="00886AD4">
        <w:rPr>
          <w:rFonts w:cs="Arial"/>
          <w:b/>
        </w:rPr>
        <w:t>УГОВОРНА КАЗНА</w:t>
      </w: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31</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886AD4">
        <w:rPr>
          <w:rFonts w:cs="Arial"/>
        </w:rPr>
        <w:t>став</w:t>
      </w:r>
      <w:proofErr w:type="gramEnd"/>
      <w:r w:rsidRPr="00886AD4">
        <w:rPr>
          <w:rFonts w:cs="Arial"/>
        </w:rPr>
        <w:t xml:space="preserve"> 1. </w:t>
      </w:r>
      <w:proofErr w:type="gramStart"/>
      <w:r w:rsidRPr="00886AD4">
        <w:rPr>
          <w:rFonts w:cs="Arial"/>
        </w:rPr>
        <w:t>овог</w:t>
      </w:r>
      <w:proofErr w:type="gramEnd"/>
      <w:r w:rsidRPr="00886AD4">
        <w:rPr>
          <w:rFonts w:cs="Arial"/>
        </w:rPr>
        <w:t xml:space="preserve"> Уговора за сваки започети дан кашњења, у максималном износу од 10% од цене из члана 2. </w:t>
      </w:r>
      <w:proofErr w:type="gramStart"/>
      <w:r w:rsidRPr="00886AD4">
        <w:rPr>
          <w:rFonts w:cs="Arial"/>
        </w:rPr>
        <w:t>став</w:t>
      </w:r>
      <w:proofErr w:type="gramEnd"/>
      <w:r w:rsidRPr="00886AD4">
        <w:rPr>
          <w:rFonts w:cs="Arial"/>
        </w:rPr>
        <w:t xml:space="preserve"> 1. </w:t>
      </w:r>
      <w:proofErr w:type="gramStart"/>
      <w:r w:rsidRPr="00886AD4">
        <w:rPr>
          <w:rFonts w:cs="Arial"/>
        </w:rPr>
        <w:t>овог</w:t>
      </w:r>
      <w:proofErr w:type="gramEnd"/>
      <w:r w:rsidRPr="00886AD4">
        <w:rPr>
          <w:rFonts w:cs="Arial"/>
        </w:rPr>
        <w:t xml:space="preserve"> Уговора без пореза на додату вредност.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Уколико Корисник услуге услед кашњења из ст.1. </w:t>
      </w:r>
      <w:proofErr w:type="gramStart"/>
      <w:r w:rsidRPr="00886AD4">
        <w:rPr>
          <w:rFonts w:cs="Arial"/>
        </w:rPr>
        <w:t>овог</w:t>
      </w:r>
      <w:proofErr w:type="gramEnd"/>
      <w:r w:rsidRPr="00886AD4">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РАСКИД УГОВОРА</w:t>
      </w: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32</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w:t>
      </w:r>
      <w:r w:rsidRPr="00886AD4">
        <w:rPr>
          <w:rFonts w:cs="Arial"/>
        </w:rPr>
        <w:lastRenderedPageBreak/>
        <w:t xml:space="preserve">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E32B0" w:rsidRPr="00886AD4">
        <w:rPr>
          <w:rFonts w:cs="Arial"/>
          <w:lang w:val="sr-Cyrl-RS"/>
        </w:rPr>
        <w:t>31</w:t>
      </w:r>
      <w:r w:rsidRPr="00886AD4">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886AD4" w:rsidRDefault="00EE793E" w:rsidP="00EE793E">
      <w:pPr>
        <w:pStyle w:val="KDParagraf"/>
        <w:spacing w:before="0"/>
        <w:rPr>
          <w:rFonts w:cs="Arial"/>
        </w:rPr>
      </w:pPr>
    </w:p>
    <w:p w:rsidR="00EE793E" w:rsidRPr="00886AD4" w:rsidRDefault="00EE793E" w:rsidP="00EE793E">
      <w:pPr>
        <w:pStyle w:val="KDParagraf"/>
        <w:spacing w:before="0"/>
        <w:rPr>
          <w:rFonts w:cs="Arial"/>
          <w:b/>
        </w:rPr>
      </w:pPr>
      <w:r w:rsidRPr="00886AD4">
        <w:rPr>
          <w:rFonts w:cs="Arial"/>
          <w:b/>
        </w:rPr>
        <w:t>ЗАВРШНЕ ОДРЕДБЕ</w:t>
      </w:r>
    </w:p>
    <w:p w:rsidR="00EE793E" w:rsidRPr="00886AD4" w:rsidRDefault="00EE793E" w:rsidP="003C2BE0">
      <w:pPr>
        <w:pStyle w:val="KDParagraf"/>
        <w:spacing w:before="0"/>
        <w:jc w:val="center"/>
        <w:rPr>
          <w:rFonts w:cs="Arial"/>
        </w:rPr>
      </w:pPr>
      <w:r w:rsidRPr="00886AD4">
        <w:rPr>
          <w:rFonts w:cs="Arial"/>
          <w:b/>
        </w:rPr>
        <w:t xml:space="preserve">Члан </w:t>
      </w:r>
      <w:r w:rsidR="00C21C52" w:rsidRPr="00886AD4">
        <w:rPr>
          <w:rFonts w:cs="Arial"/>
          <w:b/>
          <w:lang w:val="sr-Cyrl-RS"/>
        </w:rPr>
        <w:t>33</w:t>
      </w:r>
      <w:r w:rsidRPr="00886AD4">
        <w:rPr>
          <w:rFonts w:cs="Arial"/>
        </w:rPr>
        <w:t>.</w:t>
      </w:r>
    </w:p>
    <w:p w:rsidR="00103967" w:rsidRPr="00886AD4" w:rsidRDefault="00103967" w:rsidP="00103967">
      <w:pPr>
        <w:rPr>
          <w:rFonts w:cs="Arial"/>
          <w:lang w:val="ru-RU"/>
        </w:rPr>
      </w:pPr>
      <w:r w:rsidRPr="00886AD4">
        <w:rPr>
          <w:rFonts w:cs="Arial"/>
          <w:lang w:val="ru-RU"/>
        </w:rPr>
        <w:t xml:space="preserve">Уколико у току трајања обавеза из овог </w:t>
      </w:r>
      <w:r w:rsidRPr="00886AD4">
        <w:rPr>
          <w:rFonts w:cs="Arial"/>
          <w:lang w:val="sr-Cyrl-RS"/>
        </w:rPr>
        <w:t>Уговора</w:t>
      </w:r>
      <w:r w:rsidRPr="00886AD4">
        <w:rPr>
          <w:rFonts w:cs="Arial"/>
          <w:lang w:val="ru-RU"/>
        </w:rPr>
        <w:t xml:space="preserve"> дође до статусних промена код Уговорних  страна, права и обавезе прелазе на одговарајућег правног следбеника.</w:t>
      </w:r>
    </w:p>
    <w:p w:rsidR="00103967" w:rsidRPr="00886AD4" w:rsidRDefault="00103967" w:rsidP="00103967">
      <w:pPr>
        <w:ind w:left="-450"/>
        <w:rPr>
          <w:rFonts w:cs="Arial"/>
          <w:lang w:val="sr-Cyrl-CS"/>
        </w:rPr>
      </w:pPr>
    </w:p>
    <w:p w:rsidR="00103967" w:rsidRPr="00886AD4" w:rsidRDefault="00103967" w:rsidP="00103967">
      <w:pPr>
        <w:spacing w:before="0"/>
        <w:rPr>
          <w:rFonts w:cs="Arial"/>
          <w:lang w:val="ru-RU"/>
        </w:rPr>
      </w:pPr>
      <w:r w:rsidRPr="00886AD4">
        <w:rPr>
          <w:rFonts w:cs="Arial"/>
          <w:lang w:val="ru-RU"/>
        </w:rPr>
        <w:t xml:space="preserve">Након закључења и ступања на правну снагу овог Уговора, Корисник </w:t>
      </w:r>
      <w:r w:rsidRPr="00886AD4">
        <w:rPr>
          <w:rFonts w:cs="Arial"/>
          <w:lang w:val="sr-Cyrl-RS"/>
        </w:rPr>
        <w:t>услуге</w:t>
      </w:r>
      <w:r w:rsidRPr="00886AD4">
        <w:rPr>
          <w:rFonts w:cs="Arial"/>
          <w:lang w:val="ru-RU"/>
        </w:rPr>
        <w:t xml:space="preserve"> може да дозволи, а Пр</w:t>
      </w:r>
      <w:r w:rsidRPr="00886AD4">
        <w:rPr>
          <w:rFonts w:cs="Arial"/>
          <w:lang w:val="sr-Cyrl-RS"/>
        </w:rPr>
        <w:t xml:space="preserve">ужалац </w:t>
      </w:r>
      <w:r w:rsidRPr="00886AD4">
        <w:rPr>
          <w:rFonts w:cs="Arial"/>
          <w:lang w:val="ru-RU"/>
        </w:rPr>
        <w:t xml:space="preserve"> </w:t>
      </w:r>
      <w:r w:rsidRPr="00886AD4">
        <w:rPr>
          <w:rFonts w:cs="Arial"/>
          <w:lang w:val="sr-Cyrl-RS"/>
        </w:rPr>
        <w:t>услуге</w:t>
      </w:r>
      <w:r w:rsidRPr="00886AD4">
        <w:rPr>
          <w:rFonts w:cs="Arial"/>
          <w:lang w:val="ru-RU"/>
        </w:rPr>
        <w:t xml:space="preserve"> је обавезан да прихвати промену страна због статусних промена код Корисника </w:t>
      </w:r>
      <w:r w:rsidRPr="00886AD4">
        <w:rPr>
          <w:rFonts w:cs="Arial"/>
          <w:lang w:val="sr-Cyrl-RS"/>
        </w:rPr>
        <w:t>услуге</w:t>
      </w:r>
      <w:r w:rsidRPr="00886AD4">
        <w:rPr>
          <w:rFonts w:cs="Arial"/>
          <w:lang w:val="ru-RU"/>
        </w:rPr>
        <w:t>, у складу са Уговором о статусној промени.</w:t>
      </w:r>
    </w:p>
    <w:p w:rsidR="00103967" w:rsidRPr="00886AD4" w:rsidRDefault="00103967" w:rsidP="00EE793E">
      <w:pPr>
        <w:pStyle w:val="KDParagraf"/>
        <w:spacing w:before="0"/>
        <w:rPr>
          <w:rFonts w:cs="Arial"/>
        </w:rPr>
      </w:pPr>
    </w:p>
    <w:p w:rsidR="00EE793E" w:rsidRPr="00886AD4" w:rsidRDefault="00EE793E" w:rsidP="00EE793E">
      <w:pPr>
        <w:pStyle w:val="KDParagraf"/>
        <w:spacing w:before="0"/>
        <w:rPr>
          <w:rFonts w:cs="Arial"/>
        </w:rPr>
      </w:pPr>
      <w:r w:rsidRPr="00886AD4">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103967" w:rsidRPr="00886AD4">
        <w:rPr>
          <w:rFonts w:cs="Arial"/>
          <w:lang w:val="sr-Cyrl-RS"/>
        </w:rPr>
        <w:t>т</w:t>
      </w:r>
      <w:r w:rsidRPr="00886AD4">
        <w:rPr>
          <w:rFonts w:cs="Arial"/>
        </w:rPr>
        <w:t>ране.</w:t>
      </w:r>
    </w:p>
    <w:p w:rsidR="00EE793E" w:rsidRPr="00886AD4" w:rsidRDefault="008E6C71" w:rsidP="003C2BE0">
      <w:pPr>
        <w:pStyle w:val="KDParagraf"/>
        <w:spacing w:before="0"/>
        <w:jc w:val="center"/>
        <w:rPr>
          <w:rFonts w:cs="Arial"/>
        </w:rPr>
      </w:pPr>
      <w:r w:rsidRPr="00886AD4">
        <w:rPr>
          <w:rFonts w:cs="Arial"/>
          <w:b/>
        </w:rPr>
        <w:t xml:space="preserve">Члан </w:t>
      </w:r>
      <w:r w:rsidR="00C21C52" w:rsidRPr="00886AD4">
        <w:rPr>
          <w:rFonts w:cs="Arial"/>
          <w:b/>
          <w:lang w:val="sr-Cyrl-RS"/>
        </w:rPr>
        <w:t>34</w:t>
      </w:r>
      <w:r w:rsidR="00EE793E" w:rsidRPr="00886AD4">
        <w:rPr>
          <w:rFonts w:cs="Arial"/>
        </w:rPr>
        <w:t>.</w:t>
      </w:r>
    </w:p>
    <w:p w:rsidR="00EE793E" w:rsidRPr="00886AD4" w:rsidRDefault="00EE793E" w:rsidP="00EE793E">
      <w:pPr>
        <w:pStyle w:val="KDParagraf"/>
        <w:spacing w:before="0"/>
        <w:rPr>
          <w:rFonts w:cs="Arial"/>
        </w:rPr>
      </w:pPr>
      <w:r w:rsidRPr="00886AD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D67ED" w:rsidRPr="00886AD4" w:rsidRDefault="000D67ED" w:rsidP="00EE793E">
      <w:pPr>
        <w:pStyle w:val="KDParagraf"/>
        <w:spacing w:before="0"/>
        <w:rPr>
          <w:rFonts w:cs="Arial"/>
        </w:rPr>
      </w:pPr>
    </w:p>
    <w:p w:rsidR="008E6C71" w:rsidRPr="00886AD4" w:rsidRDefault="008E6C71" w:rsidP="008E6C71">
      <w:pPr>
        <w:rPr>
          <w:rFonts w:cs="Arial"/>
          <w:b/>
        </w:rPr>
      </w:pPr>
      <w:r w:rsidRPr="00886AD4">
        <w:rPr>
          <w:rFonts w:cs="Arial"/>
          <w:b/>
        </w:rPr>
        <w:t>ИЗМЕНЕ ТОКОМ ТРАЈАЊА УГОВОРА</w:t>
      </w:r>
    </w:p>
    <w:p w:rsidR="00EE793E" w:rsidRPr="00886AD4" w:rsidRDefault="00EE793E" w:rsidP="003C2BE0">
      <w:pPr>
        <w:pStyle w:val="KDParagraf"/>
        <w:spacing w:before="0"/>
        <w:jc w:val="center"/>
        <w:rPr>
          <w:rFonts w:cs="Arial"/>
        </w:rPr>
      </w:pPr>
      <w:r w:rsidRPr="00886AD4">
        <w:rPr>
          <w:rFonts w:cs="Arial"/>
          <w:b/>
        </w:rPr>
        <w:t>Члан 3</w:t>
      </w:r>
      <w:r w:rsidR="00C21C52" w:rsidRPr="00886AD4">
        <w:rPr>
          <w:rFonts w:cs="Arial"/>
          <w:b/>
          <w:lang w:val="sr-Cyrl-RS"/>
        </w:rPr>
        <w:t>5</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Уговорне страна током трајања овог </w:t>
      </w:r>
      <w:proofErr w:type="gramStart"/>
      <w:r w:rsidRPr="00886AD4">
        <w:rPr>
          <w:rFonts w:cs="Arial"/>
        </w:rPr>
        <w:t>Уговора  због</w:t>
      </w:r>
      <w:proofErr w:type="gramEnd"/>
      <w:r w:rsidRPr="00886AD4">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162ACC" w:rsidRPr="00886AD4" w:rsidRDefault="00162ACC" w:rsidP="00EE793E">
      <w:pPr>
        <w:pStyle w:val="KDParagraf"/>
        <w:spacing w:before="0"/>
        <w:rPr>
          <w:rFonts w:cs="Arial"/>
        </w:rPr>
      </w:pPr>
    </w:p>
    <w:p w:rsidR="00162ACC" w:rsidRPr="00886AD4" w:rsidRDefault="00162ACC" w:rsidP="00162ACC">
      <w:pPr>
        <w:spacing w:before="0"/>
        <w:rPr>
          <w:rFonts w:cs="Arial"/>
          <w:lang w:eastAsia="sr-Latn-CS"/>
        </w:rPr>
      </w:pPr>
      <w:r w:rsidRPr="00886AD4">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886AD4">
        <w:rPr>
          <w:rFonts w:cs="Arial"/>
          <w:lang w:eastAsia="sr-Latn-CS"/>
        </w:rPr>
        <w:t>став</w:t>
      </w:r>
      <w:proofErr w:type="gramEnd"/>
      <w:r w:rsidRPr="00886AD4">
        <w:rPr>
          <w:rFonts w:cs="Arial"/>
          <w:lang w:eastAsia="sr-Latn-CS"/>
        </w:rPr>
        <w:t xml:space="preserve"> 1. Закона о јавним набавкама.</w:t>
      </w:r>
    </w:p>
    <w:p w:rsidR="00162ACC" w:rsidRPr="00886AD4" w:rsidRDefault="00162ACC" w:rsidP="00162ACC">
      <w:pPr>
        <w:spacing w:before="0"/>
        <w:rPr>
          <w:rFonts w:cs="Arial"/>
          <w:lang w:eastAsia="sr-Latn-CS"/>
        </w:rPr>
      </w:pPr>
    </w:p>
    <w:p w:rsidR="00162ACC" w:rsidRPr="00886AD4" w:rsidRDefault="00162ACC" w:rsidP="00162ACC">
      <w:pPr>
        <w:spacing w:before="0"/>
        <w:rPr>
          <w:rFonts w:cs="Arial"/>
          <w:i/>
          <w:lang w:val="sr-Cyrl-RS" w:eastAsia="sr-Latn-CS"/>
        </w:rPr>
      </w:pPr>
      <w:r w:rsidRPr="00886AD4">
        <w:rPr>
          <w:rFonts w:cs="Arial"/>
          <w:lang w:eastAsia="sr-Latn-CS"/>
        </w:rPr>
        <w:t xml:space="preserve">Наручилац може повећати обим предмета јавне набавке из уговора о јавној набавци за максимално </w:t>
      </w:r>
      <w:r w:rsidRPr="00886AD4">
        <w:rPr>
          <w:rFonts w:cs="Arial"/>
          <w:lang w:val="sr-Cyrl-RS" w:eastAsia="sr-Latn-CS"/>
        </w:rPr>
        <w:t>до</w:t>
      </w:r>
      <w:r w:rsidRPr="00886AD4">
        <w:rPr>
          <w:rFonts w:cs="Arial"/>
          <w:lang w:eastAsia="sr-Latn-CS"/>
        </w:rPr>
        <w:t xml:space="preserve"> 5% укупне вредности уговора под условом да има обезбеђена финансијска средства</w:t>
      </w:r>
      <w:proofErr w:type="gramStart"/>
      <w:r w:rsidRPr="00886AD4">
        <w:rPr>
          <w:rFonts w:cs="Arial"/>
          <w:lang w:eastAsia="sr-Latn-CS"/>
        </w:rPr>
        <w:t>,  у</w:t>
      </w:r>
      <w:proofErr w:type="gramEnd"/>
      <w:r w:rsidRPr="00886AD4">
        <w:rPr>
          <w:rFonts w:cs="Arial"/>
          <w:lang w:eastAsia="sr-Latn-CS"/>
        </w:rPr>
        <w:t xml:space="preserve"> случају</w:t>
      </w:r>
      <w:r w:rsidRPr="00886AD4">
        <w:rPr>
          <w:rFonts w:cs="Arial"/>
          <w:lang w:val="sr-Cyrl-RS" w:eastAsia="sr-Latn-CS"/>
        </w:rPr>
        <w:t xml:space="preserve"> да</w:t>
      </w:r>
      <w:r w:rsidRPr="00886AD4">
        <w:rPr>
          <w:rFonts w:cs="Arial"/>
          <w:lang w:eastAsia="sr-Latn-CS"/>
        </w:rPr>
        <w:t xml:space="preserve"> </w:t>
      </w:r>
      <w:r w:rsidRPr="00886AD4">
        <w:rPr>
          <w:rFonts w:cs="Arial"/>
          <w:lang w:val="sr-Cyrl-RS" w:eastAsia="sr-Latn-CS"/>
        </w:rPr>
        <w:t>због измене плана ангажовања ТЕ Колубара или других енергетских околности везаних за испоруку технолошке паре или топлотне енергије дође до промене улазних параметара који би захтевали измену обима услуга или рока извршења</w:t>
      </w:r>
      <w:r w:rsidRPr="00886AD4">
        <w:rPr>
          <w:rFonts w:cs="Arial"/>
          <w:lang w:eastAsia="sr-Latn-CS"/>
        </w:rPr>
        <w:t>.</w:t>
      </w:r>
    </w:p>
    <w:p w:rsidR="00162ACC" w:rsidRPr="00886AD4" w:rsidRDefault="00162ACC" w:rsidP="00162ACC">
      <w:pPr>
        <w:spacing w:before="0"/>
        <w:rPr>
          <w:rFonts w:cs="Arial"/>
          <w:color w:val="00B0F0"/>
          <w:lang w:eastAsia="sr-Latn-CS"/>
        </w:rPr>
      </w:pPr>
    </w:p>
    <w:p w:rsidR="00162ACC" w:rsidRPr="00886AD4" w:rsidRDefault="00162ACC" w:rsidP="00162ACC">
      <w:pPr>
        <w:spacing w:before="0"/>
        <w:rPr>
          <w:rFonts w:cs="Arial"/>
          <w:lang w:val="sr-Cyrl-RS"/>
        </w:rPr>
      </w:pPr>
      <w:r w:rsidRPr="00886AD4">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proofErr w:type="gramStart"/>
      <w:r w:rsidRPr="00886AD4">
        <w:rPr>
          <w:rFonts w:cs="Arial"/>
          <w:lang w:val="sr-Cyrl-RS" w:eastAsia="sr-Latn-CS"/>
        </w:rPr>
        <w:t xml:space="preserve">, </w:t>
      </w:r>
      <w:r w:rsidRPr="00886AD4">
        <w:rPr>
          <w:rFonts w:cs="Arial"/>
          <w:lang w:eastAsia="sr-Latn-CS"/>
        </w:rPr>
        <w:t xml:space="preserve"> као</w:t>
      </w:r>
      <w:proofErr w:type="gramEnd"/>
      <w:r w:rsidRPr="00886AD4">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r w:rsidRPr="00886AD4">
        <w:rPr>
          <w:rFonts w:cs="Arial"/>
          <w:lang w:val="sr-Cyrl-RS" w:eastAsia="sr-Latn-CS"/>
        </w:rPr>
        <w:t>.</w:t>
      </w:r>
    </w:p>
    <w:p w:rsidR="008E6C71" w:rsidRPr="00886AD4" w:rsidRDefault="00EE793E" w:rsidP="008E6C71">
      <w:pPr>
        <w:pStyle w:val="KDParagraf"/>
        <w:spacing w:before="0"/>
        <w:jc w:val="center"/>
        <w:rPr>
          <w:rFonts w:cs="Arial"/>
        </w:rPr>
      </w:pPr>
      <w:r w:rsidRPr="00886AD4">
        <w:rPr>
          <w:rFonts w:cs="Arial"/>
          <w:b/>
        </w:rPr>
        <w:lastRenderedPageBreak/>
        <w:t>Члан 3</w:t>
      </w:r>
      <w:r w:rsidR="00C21C52" w:rsidRPr="00886AD4">
        <w:rPr>
          <w:rFonts w:cs="Arial"/>
          <w:b/>
          <w:lang w:val="sr-Cyrl-RS"/>
        </w:rPr>
        <w:t>6</w:t>
      </w:r>
      <w:r w:rsidRPr="00886AD4">
        <w:rPr>
          <w:rFonts w:cs="Arial"/>
        </w:rPr>
        <w:t>.</w:t>
      </w:r>
    </w:p>
    <w:p w:rsidR="008E6C71" w:rsidRPr="00886AD4" w:rsidRDefault="008E6C71" w:rsidP="008E6C71">
      <w:pPr>
        <w:pStyle w:val="KDParagraf"/>
        <w:spacing w:before="0"/>
        <w:rPr>
          <w:rFonts w:cs="Arial"/>
        </w:rPr>
      </w:pPr>
      <w:r w:rsidRPr="00886AD4">
        <w:rPr>
          <w:rFonts w:cs="Arial"/>
        </w:rPr>
        <w:t xml:space="preserve">Сви неспоразуми који настану из овог Уговора и поводом њега </w:t>
      </w:r>
      <w:r w:rsidRPr="00886AD4">
        <w:rPr>
          <w:rFonts w:cs="Arial"/>
          <w:lang w:val="sr-Cyrl-RS"/>
        </w:rPr>
        <w:t xml:space="preserve">Уговорне </w:t>
      </w:r>
      <w:r w:rsidRPr="00886AD4">
        <w:rPr>
          <w:rFonts w:cs="Arial"/>
        </w:rPr>
        <w:t xml:space="preserve">стране ће решити споразумно, а уколико у томе не успеју </w:t>
      </w:r>
      <w:r w:rsidRPr="00886AD4">
        <w:rPr>
          <w:rFonts w:cs="Arial"/>
          <w:lang w:val="sr-Cyrl-RS"/>
        </w:rPr>
        <w:t>Уговорне с</w:t>
      </w:r>
      <w:r w:rsidRPr="00886AD4">
        <w:rPr>
          <w:rFonts w:cs="Arial"/>
        </w:rPr>
        <w:t>тране су сагласне да сваки спор настао из овог Уговора буде коначно решен од стране стварно надлежног суда у Београду</w:t>
      </w:r>
      <w:proofErr w:type="gramStart"/>
      <w:r w:rsidRPr="00886AD4">
        <w:rPr>
          <w:rFonts w:cs="Arial"/>
          <w:color w:val="1F497D" w:themeColor="text2"/>
        </w:rPr>
        <w:t>/(</w:t>
      </w:r>
      <w:proofErr w:type="gramEnd"/>
      <w:r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886AD4">
        <w:rPr>
          <w:rFonts w:cs="Arial"/>
        </w:rPr>
        <w:t>.</w:t>
      </w:r>
    </w:p>
    <w:p w:rsidR="008E6C71" w:rsidRPr="00886AD4" w:rsidRDefault="008E6C71" w:rsidP="008E6C71">
      <w:pPr>
        <w:rPr>
          <w:rFonts w:cs="Arial"/>
        </w:rPr>
      </w:pPr>
      <w:r w:rsidRPr="00886AD4">
        <w:rPr>
          <w:rFonts w:cs="Arial"/>
        </w:rPr>
        <w:t>У случају спора примењује се материјално и процесно право Републике Србије, а поступак се води на српском језику.</w:t>
      </w:r>
    </w:p>
    <w:p w:rsidR="00EE793E" w:rsidRPr="00886AD4" w:rsidRDefault="00EE793E" w:rsidP="008E6C71">
      <w:pPr>
        <w:pStyle w:val="KDParagraf"/>
        <w:spacing w:before="0"/>
        <w:jc w:val="center"/>
        <w:rPr>
          <w:rFonts w:cs="Arial"/>
        </w:rPr>
      </w:pPr>
      <w:r w:rsidRPr="00886AD4">
        <w:rPr>
          <w:rFonts w:cs="Arial"/>
          <w:b/>
        </w:rPr>
        <w:t>Члан 3</w:t>
      </w:r>
      <w:r w:rsidR="00C21C52" w:rsidRPr="00886AD4">
        <w:rPr>
          <w:rFonts w:cs="Arial"/>
          <w:b/>
          <w:lang w:val="sr-Cyrl-RS"/>
        </w:rPr>
        <w:t>7</w:t>
      </w:r>
      <w:r w:rsidRPr="00886AD4">
        <w:rPr>
          <w:rFonts w:cs="Arial"/>
        </w:rPr>
        <w:t>.</w:t>
      </w:r>
    </w:p>
    <w:p w:rsidR="00EE793E" w:rsidRPr="00886AD4" w:rsidRDefault="00EE793E" w:rsidP="00EE793E">
      <w:pPr>
        <w:pStyle w:val="KDParagraf"/>
        <w:spacing w:before="0"/>
        <w:rPr>
          <w:rFonts w:cs="Arial"/>
        </w:rPr>
      </w:pPr>
      <w:r w:rsidRPr="00886AD4">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886AD4" w:rsidRDefault="00EE793E" w:rsidP="00EE793E">
      <w:pPr>
        <w:pStyle w:val="KDParagraf"/>
        <w:spacing w:before="0"/>
        <w:rPr>
          <w:rFonts w:cs="Arial"/>
        </w:rPr>
      </w:pPr>
    </w:p>
    <w:p w:rsidR="00EE793E" w:rsidRPr="00886AD4" w:rsidRDefault="00EE793E" w:rsidP="008E6C71">
      <w:pPr>
        <w:pStyle w:val="KDParagraf"/>
        <w:spacing w:before="0"/>
        <w:jc w:val="center"/>
        <w:rPr>
          <w:rFonts w:cs="Arial"/>
        </w:rPr>
      </w:pPr>
      <w:r w:rsidRPr="00886AD4">
        <w:rPr>
          <w:rFonts w:cs="Arial"/>
          <w:b/>
        </w:rPr>
        <w:t>Члан 3</w:t>
      </w:r>
      <w:r w:rsidR="00C21C52" w:rsidRPr="00886AD4">
        <w:rPr>
          <w:rFonts w:cs="Arial"/>
          <w:b/>
          <w:lang w:val="sr-Cyrl-RS"/>
        </w:rPr>
        <w:t>8</w:t>
      </w:r>
      <w:r w:rsidRPr="00886AD4">
        <w:rPr>
          <w:rFonts w:cs="Arial"/>
        </w:rPr>
        <w:t>.</w:t>
      </w:r>
    </w:p>
    <w:p w:rsidR="00EE793E" w:rsidRPr="00886AD4" w:rsidRDefault="00EE793E" w:rsidP="00EE793E">
      <w:pPr>
        <w:pStyle w:val="KDParagraf"/>
        <w:spacing w:before="0"/>
        <w:rPr>
          <w:rFonts w:cs="Arial"/>
        </w:rPr>
      </w:pPr>
      <w:r w:rsidRPr="00886AD4">
        <w:rPr>
          <w:rFonts w:cs="Arial"/>
        </w:rPr>
        <w:t>Саставни део овог Уговора чине:</w:t>
      </w:r>
    </w:p>
    <w:p w:rsidR="00EE793E" w:rsidRPr="00886AD4" w:rsidRDefault="00EE793E" w:rsidP="00EE793E">
      <w:pPr>
        <w:pStyle w:val="KDParagraf"/>
        <w:spacing w:before="0"/>
        <w:rPr>
          <w:rFonts w:cs="Arial"/>
        </w:rPr>
      </w:pPr>
    </w:p>
    <w:p w:rsidR="00EE793E" w:rsidRPr="00886AD4" w:rsidRDefault="00D06CFD" w:rsidP="00EE793E">
      <w:pPr>
        <w:pStyle w:val="KDParagraf"/>
        <w:spacing w:before="0"/>
        <w:rPr>
          <w:rFonts w:cs="Arial"/>
        </w:rPr>
      </w:pPr>
      <w:r w:rsidRPr="00886AD4">
        <w:rPr>
          <w:rFonts w:cs="Arial"/>
        </w:rPr>
        <w:t>Прилог број 1</w:t>
      </w:r>
      <w:r w:rsidRPr="00886AD4">
        <w:rPr>
          <w:rFonts w:cs="Arial"/>
        </w:rPr>
        <w:tab/>
      </w:r>
      <w:r w:rsidR="00EE793E" w:rsidRPr="00886AD4">
        <w:rPr>
          <w:rFonts w:cs="Arial"/>
        </w:rPr>
        <w:t>Конкурсна документација;</w:t>
      </w:r>
    </w:p>
    <w:p w:rsidR="00EE793E" w:rsidRPr="00886AD4" w:rsidRDefault="00EE793E" w:rsidP="00EE793E">
      <w:pPr>
        <w:pStyle w:val="KDParagraf"/>
        <w:spacing w:before="0"/>
        <w:rPr>
          <w:rFonts w:cs="Arial"/>
        </w:rPr>
      </w:pPr>
      <w:r w:rsidRPr="00886AD4">
        <w:rPr>
          <w:rFonts w:cs="Arial"/>
        </w:rPr>
        <w:t>Прилог број 2</w:t>
      </w:r>
      <w:r w:rsidRPr="00886AD4">
        <w:rPr>
          <w:rFonts w:cs="Arial"/>
        </w:rPr>
        <w:tab/>
        <w:t>Понуда</w:t>
      </w:r>
      <w:r w:rsidR="00E22E12" w:rsidRPr="00886AD4">
        <w:rPr>
          <w:rFonts w:cs="Arial"/>
        </w:rPr>
        <w:t xml:space="preserve"> </w:t>
      </w:r>
      <w:r w:rsidR="00CF0341" w:rsidRPr="00886AD4">
        <w:rPr>
          <w:rFonts w:cs="Arial"/>
          <w:lang w:val="sr-Cyrl-RS"/>
        </w:rPr>
        <w:t xml:space="preserve">број </w:t>
      </w:r>
      <w:r w:rsidR="00E22E12" w:rsidRPr="00886AD4">
        <w:rPr>
          <w:rFonts w:cs="Arial"/>
          <w:lang w:val="sr-Latn-RS"/>
        </w:rPr>
        <w:t>_________</w:t>
      </w:r>
      <w:r w:rsidR="00CF0341" w:rsidRPr="00886AD4">
        <w:rPr>
          <w:rFonts w:cs="Arial"/>
          <w:lang w:val="sr-Cyrl-RS"/>
        </w:rPr>
        <w:t xml:space="preserve"> од</w:t>
      </w:r>
      <w:r w:rsidR="00E22E12" w:rsidRPr="00886AD4">
        <w:rPr>
          <w:rFonts w:cs="Arial"/>
          <w:lang w:val="sr-Latn-RS"/>
        </w:rPr>
        <w:t xml:space="preserve"> ___________</w:t>
      </w:r>
      <w:r w:rsidR="00CF0341" w:rsidRPr="00886AD4">
        <w:rPr>
          <w:rFonts w:cs="Arial"/>
          <w:lang w:val="sr-Cyrl-RS"/>
        </w:rPr>
        <w:t xml:space="preserve"> </w:t>
      </w:r>
      <w:r w:rsidRPr="00886AD4">
        <w:rPr>
          <w:rFonts w:cs="Arial"/>
        </w:rPr>
        <w:tab/>
      </w:r>
    </w:p>
    <w:p w:rsidR="00EE793E" w:rsidRPr="00886AD4" w:rsidRDefault="00EE793E" w:rsidP="00EE793E">
      <w:pPr>
        <w:pStyle w:val="KDParagraf"/>
        <w:spacing w:before="0"/>
        <w:rPr>
          <w:rFonts w:cs="Arial"/>
        </w:rPr>
      </w:pPr>
      <w:r w:rsidRPr="00886AD4">
        <w:rPr>
          <w:rFonts w:cs="Arial"/>
        </w:rPr>
        <w:t>Прилог број 3</w:t>
      </w:r>
      <w:r w:rsidRPr="00886AD4">
        <w:rPr>
          <w:rFonts w:cs="Arial"/>
        </w:rPr>
        <w:tab/>
        <w:t xml:space="preserve">Опис и врста </w:t>
      </w:r>
      <w:proofErr w:type="gramStart"/>
      <w:r w:rsidRPr="00886AD4">
        <w:rPr>
          <w:rFonts w:cs="Arial"/>
        </w:rPr>
        <w:t>услуге ;</w:t>
      </w:r>
      <w:proofErr w:type="gramEnd"/>
    </w:p>
    <w:p w:rsidR="00EE793E" w:rsidRPr="00886AD4" w:rsidRDefault="00EE793E" w:rsidP="00EE793E">
      <w:pPr>
        <w:pStyle w:val="KDParagraf"/>
        <w:spacing w:before="0"/>
        <w:rPr>
          <w:rFonts w:cs="Arial"/>
        </w:rPr>
      </w:pPr>
      <w:r w:rsidRPr="00886AD4">
        <w:rPr>
          <w:rFonts w:cs="Arial"/>
        </w:rPr>
        <w:t>Прилог број 4</w:t>
      </w:r>
      <w:r w:rsidRPr="00886AD4">
        <w:rPr>
          <w:rFonts w:cs="Arial"/>
        </w:rPr>
        <w:tab/>
        <w:t>Структура цене из Понуде;</w:t>
      </w:r>
    </w:p>
    <w:p w:rsidR="00EE793E" w:rsidRPr="00886AD4" w:rsidRDefault="00EE793E" w:rsidP="00EE793E">
      <w:pPr>
        <w:pStyle w:val="KDParagraf"/>
        <w:spacing w:before="0"/>
        <w:rPr>
          <w:rFonts w:cs="Arial"/>
        </w:rPr>
      </w:pPr>
      <w:r w:rsidRPr="00886AD4">
        <w:rPr>
          <w:rFonts w:cs="Arial"/>
        </w:rPr>
        <w:t>Прилог број 5</w:t>
      </w:r>
      <w:r w:rsidRPr="00886AD4">
        <w:rPr>
          <w:rFonts w:cs="Arial"/>
        </w:rPr>
        <w:tab/>
        <w:t xml:space="preserve">Термин план; </w:t>
      </w:r>
    </w:p>
    <w:p w:rsidR="00EE793E" w:rsidRPr="00886AD4" w:rsidRDefault="00D06CFD" w:rsidP="00EE793E">
      <w:pPr>
        <w:pStyle w:val="KDParagraf"/>
        <w:spacing w:before="0"/>
        <w:rPr>
          <w:rFonts w:cs="Arial"/>
        </w:rPr>
      </w:pPr>
      <w:r w:rsidRPr="00886AD4">
        <w:rPr>
          <w:rFonts w:cs="Arial"/>
        </w:rPr>
        <w:t xml:space="preserve">Прилог број 6          </w:t>
      </w:r>
      <w:r w:rsidR="00EE793E" w:rsidRPr="00886AD4">
        <w:rPr>
          <w:rFonts w:cs="Arial"/>
        </w:rPr>
        <w:t>Списак извршилаца и Резервни списак извршилаца;</w:t>
      </w:r>
    </w:p>
    <w:p w:rsidR="00EE793E" w:rsidRPr="00886AD4" w:rsidRDefault="00EE793E" w:rsidP="00EE793E">
      <w:pPr>
        <w:pStyle w:val="KDParagraf"/>
        <w:spacing w:before="0"/>
        <w:rPr>
          <w:rFonts w:cs="Arial"/>
        </w:rPr>
      </w:pPr>
      <w:r w:rsidRPr="00886AD4">
        <w:rPr>
          <w:rFonts w:cs="Arial"/>
        </w:rPr>
        <w:t>Прилог број 7</w:t>
      </w:r>
      <w:r w:rsidRPr="00886AD4">
        <w:rPr>
          <w:rFonts w:cs="Arial"/>
        </w:rPr>
        <w:tab/>
        <w:t>Уговор о чувању пословне тајне и поверљивих информација;</w:t>
      </w:r>
    </w:p>
    <w:p w:rsidR="00EE793E" w:rsidRPr="00886AD4" w:rsidRDefault="00EE793E" w:rsidP="00EE793E">
      <w:pPr>
        <w:pStyle w:val="KDParagraf"/>
        <w:spacing w:before="0"/>
        <w:rPr>
          <w:rFonts w:cs="Arial"/>
        </w:rPr>
      </w:pPr>
      <w:r w:rsidRPr="00886AD4">
        <w:rPr>
          <w:rFonts w:cs="Arial"/>
        </w:rPr>
        <w:t>Прилог број 8</w:t>
      </w:r>
      <w:r w:rsidRPr="00886AD4">
        <w:rPr>
          <w:rFonts w:cs="Arial"/>
        </w:rPr>
        <w:tab/>
        <w:t xml:space="preserve">Безбедност и здравље на раду; </w:t>
      </w:r>
    </w:p>
    <w:p w:rsidR="00D06CFD" w:rsidRPr="00886AD4" w:rsidRDefault="00D06CFD" w:rsidP="00EE793E">
      <w:pPr>
        <w:pStyle w:val="KDParagraf"/>
        <w:spacing w:before="0"/>
        <w:rPr>
          <w:rFonts w:cs="Arial"/>
          <w:color w:val="00B0F0"/>
          <w:lang w:val="sr-Cyrl-RS"/>
        </w:rPr>
      </w:pPr>
      <w:r w:rsidRPr="00886AD4">
        <w:rPr>
          <w:rFonts w:cs="Arial"/>
        </w:rPr>
        <w:t xml:space="preserve">Прилог број 9         </w:t>
      </w:r>
      <w:r w:rsidR="00EE793E" w:rsidRPr="00886AD4">
        <w:rPr>
          <w:rFonts w:cs="Arial"/>
          <w:color w:val="00B0F0"/>
        </w:rPr>
        <w:t>Споразум о заједничком извршењу услуге</w:t>
      </w:r>
      <w:r w:rsidR="00CF0341" w:rsidRPr="00886AD4">
        <w:rPr>
          <w:rFonts w:cs="Arial"/>
          <w:color w:val="00B0F0"/>
          <w:lang w:val="sr-Cyrl-RS"/>
        </w:rPr>
        <w:br/>
        <w:t>Прилог број 10      Средства финансијског обезбеђења</w:t>
      </w:r>
    </w:p>
    <w:p w:rsidR="00EE793E" w:rsidRPr="00886AD4" w:rsidRDefault="00EE793E" w:rsidP="00EE793E">
      <w:pPr>
        <w:pStyle w:val="KDParagraf"/>
        <w:spacing w:before="0"/>
        <w:rPr>
          <w:rFonts w:cs="Arial"/>
        </w:rPr>
      </w:pPr>
    </w:p>
    <w:p w:rsidR="00EE793E" w:rsidRPr="00886AD4" w:rsidRDefault="00EE793E" w:rsidP="008E6C71">
      <w:pPr>
        <w:pStyle w:val="KDParagraf"/>
        <w:spacing w:before="0"/>
        <w:jc w:val="center"/>
        <w:rPr>
          <w:rFonts w:cs="Arial"/>
        </w:rPr>
      </w:pPr>
      <w:r w:rsidRPr="00886AD4">
        <w:rPr>
          <w:rFonts w:cs="Arial"/>
          <w:b/>
        </w:rPr>
        <w:t>Члан 3</w:t>
      </w:r>
      <w:r w:rsidR="00C21C52" w:rsidRPr="00886AD4">
        <w:rPr>
          <w:rFonts w:cs="Arial"/>
          <w:b/>
          <w:lang w:val="sr-Cyrl-RS"/>
        </w:rPr>
        <w:t>9</w:t>
      </w:r>
      <w:r w:rsidRPr="00886AD4">
        <w:rPr>
          <w:rFonts w:cs="Arial"/>
        </w:rPr>
        <w:t>.</w:t>
      </w:r>
    </w:p>
    <w:p w:rsidR="00EE793E" w:rsidRPr="00886AD4" w:rsidRDefault="00EE793E" w:rsidP="00EE793E">
      <w:pPr>
        <w:pStyle w:val="KDParagraf"/>
        <w:spacing w:before="0"/>
        <w:rPr>
          <w:rFonts w:cs="Arial"/>
        </w:rPr>
      </w:pPr>
      <w:r w:rsidRPr="00886AD4">
        <w:rPr>
          <w:rFonts w:cs="Arial"/>
        </w:rPr>
        <w:t xml:space="preserve">Овај Уговор се закључује </w:t>
      </w:r>
      <w:proofErr w:type="gramStart"/>
      <w:r w:rsidRPr="00886AD4">
        <w:rPr>
          <w:rFonts w:cs="Arial"/>
        </w:rPr>
        <w:t>у  6</w:t>
      </w:r>
      <w:proofErr w:type="gramEnd"/>
      <w:r w:rsidRPr="00886AD4">
        <w:rPr>
          <w:rFonts w:cs="Arial"/>
        </w:rPr>
        <w:t xml:space="preserve"> (словима: шест) примерака од којих свака Уговорна страна задржава по 3 (словима: три) идентична примерка Уговора.</w:t>
      </w:r>
    </w:p>
    <w:p w:rsidR="00CD004B" w:rsidRPr="00886AD4" w:rsidRDefault="00CD004B" w:rsidP="003A49ED">
      <w:pPr>
        <w:pStyle w:val="KDParagraf"/>
        <w:spacing w:before="0"/>
        <w:rPr>
          <w:rFonts w:cs="Arial"/>
        </w:rPr>
      </w:pPr>
    </w:p>
    <w:tbl>
      <w:tblPr>
        <w:tblW w:w="0" w:type="auto"/>
        <w:tblLook w:val="04A0" w:firstRow="1" w:lastRow="0" w:firstColumn="1" w:lastColumn="0" w:noHBand="0" w:noVBand="1"/>
      </w:tblPr>
      <w:tblGrid>
        <w:gridCol w:w="3903"/>
        <w:gridCol w:w="1011"/>
        <w:gridCol w:w="4115"/>
      </w:tblGrid>
      <w:tr w:rsidR="001B4355" w:rsidRPr="00886AD4" w:rsidTr="00873AAB">
        <w:tc>
          <w:tcPr>
            <w:tcW w:w="4503" w:type="dxa"/>
            <w:shd w:val="clear" w:color="auto" w:fill="auto"/>
            <w:vAlign w:val="center"/>
            <w:hideMark/>
          </w:tcPr>
          <w:p w:rsidR="001B4355" w:rsidRPr="00886AD4" w:rsidRDefault="001B4355" w:rsidP="001B4355">
            <w:pPr>
              <w:jc w:val="center"/>
              <w:rPr>
                <w:rFonts w:cs="Arial"/>
                <w:b/>
              </w:rPr>
            </w:pPr>
            <w:r w:rsidRPr="00886AD4">
              <w:rPr>
                <w:rFonts w:cs="Arial"/>
                <w:b/>
              </w:rPr>
              <w:t>КОРИСНИК УСЛУГЕ</w:t>
            </w:r>
          </w:p>
        </w:tc>
        <w:tc>
          <w:tcPr>
            <w:tcW w:w="1275" w:type="dxa"/>
            <w:shd w:val="clear" w:color="auto" w:fill="auto"/>
            <w:vAlign w:val="center"/>
          </w:tcPr>
          <w:p w:rsidR="001B4355" w:rsidRPr="00886AD4" w:rsidRDefault="001B4355" w:rsidP="001B4355">
            <w:pPr>
              <w:jc w:val="center"/>
              <w:rPr>
                <w:rFonts w:cs="Arial"/>
              </w:rPr>
            </w:pPr>
          </w:p>
        </w:tc>
        <w:tc>
          <w:tcPr>
            <w:tcW w:w="4395" w:type="dxa"/>
            <w:shd w:val="clear" w:color="auto" w:fill="auto"/>
            <w:vAlign w:val="center"/>
            <w:hideMark/>
          </w:tcPr>
          <w:p w:rsidR="001B4355" w:rsidRPr="00886AD4" w:rsidRDefault="001B4355" w:rsidP="001B4355">
            <w:pPr>
              <w:jc w:val="center"/>
              <w:rPr>
                <w:rFonts w:cs="Arial"/>
                <w:b/>
              </w:rPr>
            </w:pPr>
            <w:r w:rsidRPr="00886AD4">
              <w:rPr>
                <w:rFonts w:cs="Arial"/>
                <w:b/>
              </w:rPr>
              <w:t>ПРУЖАЛАЦ УСЛУГЕ</w:t>
            </w:r>
          </w:p>
        </w:tc>
      </w:tr>
      <w:tr w:rsidR="001B4355" w:rsidRPr="00886AD4" w:rsidTr="00873AAB">
        <w:tc>
          <w:tcPr>
            <w:tcW w:w="4503" w:type="dxa"/>
            <w:shd w:val="clear" w:color="auto" w:fill="auto"/>
            <w:vAlign w:val="center"/>
            <w:hideMark/>
          </w:tcPr>
          <w:p w:rsidR="001B4355" w:rsidRPr="00886AD4" w:rsidRDefault="001B4355" w:rsidP="001B4355">
            <w:pPr>
              <w:jc w:val="center"/>
              <w:rPr>
                <w:rFonts w:cs="Arial"/>
              </w:rPr>
            </w:pPr>
            <w:r w:rsidRPr="00886AD4">
              <w:rPr>
                <w:rFonts w:cs="Arial"/>
              </w:rPr>
              <w:t>Ј</w:t>
            </w:r>
            <w:r w:rsidRPr="00886AD4">
              <w:rPr>
                <w:rFonts w:cs="Arial"/>
                <w:lang w:val="sr-Cyrl-RS"/>
              </w:rPr>
              <w:t xml:space="preserve">авно предузеће </w:t>
            </w:r>
            <w:r w:rsidRPr="00886AD4">
              <w:rPr>
                <w:rFonts w:cs="Arial"/>
              </w:rPr>
              <w:t>„Електропривреда Србије“</w:t>
            </w:r>
            <w:r w:rsidRPr="00886AD4">
              <w:rPr>
                <w:rFonts w:cs="Arial"/>
                <w:lang w:val="sr-Cyrl-RS"/>
              </w:rPr>
              <w:t xml:space="preserve"> </w:t>
            </w:r>
            <w:r w:rsidRPr="00886AD4">
              <w:rPr>
                <w:rFonts w:cs="Arial"/>
              </w:rPr>
              <w:t>Београд</w:t>
            </w:r>
          </w:p>
          <w:p w:rsidR="001B4355" w:rsidRPr="00886AD4" w:rsidRDefault="001B4355" w:rsidP="001B4355">
            <w:pPr>
              <w:jc w:val="center"/>
              <w:rPr>
                <w:rFonts w:cs="Arial"/>
                <w:b/>
              </w:rPr>
            </w:pPr>
          </w:p>
        </w:tc>
        <w:tc>
          <w:tcPr>
            <w:tcW w:w="1275" w:type="dxa"/>
            <w:shd w:val="clear" w:color="auto" w:fill="auto"/>
            <w:vAlign w:val="center"/>
          </w:tcPr>
          <w:p w:rsidR="001B4355" w:rsidRPr="00886AD4" w:rsidRDefault="001B4355" w:rsidP="001B4355">
            <w:pPr>
              <w:jc w:val="center"/>
              <w:rPr>
                <w:rFonts w:cs="Arial"/>
              </w:rPr>
            </w:pPr>
          </w:p>
        </w:tc>
        <w:tc>
          <w:tcPr>
            <w:tcW w:w="4395" w:type="dxa"/>
            <w:shd w:val="clear" w:color="auto" w:fill="auto"/>
            <w:vAlign w:val="center"/>
          </w:tcPr>
          <w:p w:rsidR="001B4355" w:rsidRPr="00886AD4" w:rsidRDefault="001B4355" w:rsidP="001B4355">
            <w:pPr>
              <w:jc w:val="center"/>
              <w:rPr>
                <w:rFonts w:cs="Arial"/>
                <w:b/>
              </w:rPr>
            </w:pPr>
            <w:r w:rsidRPr="00886AD4">
              <w:rPr>
                <w:rFonts w:cs="Arial"/>
                <w:b/>
              </w:rPr>
              <w:t>Назив</w:t>
            </w:r>
          </w:p>
        </w:tc>
      </w:tr>
      <w:tr w:rsidR="001B4355" w:rsidRPr="00886AD4" w:rsidTr="00873AAB">
        <w:tc>
          <w:tcPr>
            <w:tcW w:w="4503" w:type="dxa"/>
            <w:shd w:val="clear" w:color="auto" w:fill="auto"/>
            <w:vAlign w:val="center"/>
            <w:hideMark/>
          </w:tcPr>
          <w:p w:rsidR="001B4355" w:rsidRPr="00886AD4" w:rsidRDefault="001B4355" w:rsidP="001B4355">
            <w:pPr>
              <w:jc w:val="center"/>
              <w:rPr>
                <w:rFonts w:cs="Arial"/>
              </w:rPr>
            </w:pPr>
            <w:r w:rsidRPr="00886AD4">
              <w:rPr>
                <w:rFonts w:cs="Arial"/>
              </w:rPr>
              <w:t>________________________</w:t>
            </w:r>
          </w:p>
        </w:tc>
        <w:tc>
          <w:tcPr>
            <w:tcW w:w="1275" w:type="dxa"/>
            <w:shd w:val="clear" w:color="auto" w:fill="auto"/>
            <w:vAlign w:val="center"/>
            <w:hideMark/>
          </w:tcPr>
          <w:p w:rsidR="001B4355" w:rsidRPr="00886AD4" w:rsidRDefault="001B4355" w:rsidP="001B4355">
            <w:pPr>
              <w:jc w:val="center"/>
              <w:rPr>
                <w:rFonts w:cs="Arial"/>
              </w:rPr>
            </w:pPr>
            <w:r w:rsidRPr="00886AD4">
              <w:rPr>
                <w:rFonts w:cs="Arial"/>
              </w:rPr>
              <w:t>М.П.</w:t>
            </w:r>
          </w:p>
        </w:tc>
        <w:tc>
          <w:tcPr>
            <w:tcW w:w="4395" w:type="dxa"/>
            <w:shd w:val="clear" w:color="auto" w:fill="auto"/>
            <w:vAlign w:val="center"/>
            <w:hideMark/>
          </w:tcPr>
          <w:p w:rsidR="001B4355" w:rsidRPr="00886AD4" w:rsidRDefault="001B4355" w:rsidP="001B4355">
            <w:pPr>
              <w:jc w:val="center"/>
              <w:rPr>
                <w:rFonts w:cs="Arial"/>
              </w:rPr>
            </w:pPr>
            <w:r w:rsidRPr="00886AD4">
              <w:rPr>
                <w:rFonts w:cs="Arial"/>
              </w:rPr>
              <w:t>_____________________________</w:t>
            </w:r>
          </w:p>
        </w:tc>
      </w:tr>
      <w:tr w:rsidR="001B4355" w:rsidRPr="00886AD4" w:rsidTr="00873AAB">
        <w:tc>
          <w:tcPr>
            <w:tcW w:w="4503" w:type="dxa"/>
            <w:shd w:val="clear" w:color="auto" w:fill="auto"/>
            <w:vAlign w:val="center"/>
            <w:hideMark/>
          </w:tcPr>
          <w:p w:rsidR="001B4355" w:rsidRPr="00886AD4" w:rsidRDefault="001B4355" w:rsidP="001B4355">
            <w:pPr>
              <w:jc w:val="center"/>
              <w:rPr>
                <w:rFonts w:cs="Arial"/>
              </w:rPr>
            </w:pPr>
            <w:r w:rsidRPr="00886AD4">
              <w:rPr>
                <w:rFonts w:cs="Arial"/>
              </w:rPr>
              <w:t>Милорад Грчић</w:t>
            </w:r>
          </w:p>
        </w:tc>
        <w:tc>
          <w:tcPr>
            <w:tcW w:w="1275" w:type="dxa"/>
            <w:shd w:val="clear" w:color="auto" w:fill="auto"/>
            <w:vAlign w:val="center"/>
          </w:tcPr>
          <w:p w:rsidR="001B4355" w:rsidRPr="00886AD4" w:rsidRDefault="001B4355" w:rsidP="001B4355">
            <w:pPr>
              <w:jc w:val="center"/>
              <w:rPr>
                <w:rFonts w:cs="Arial"/>
              </w:rPr>
            </w:pPr>
          </w:p>
        </w:tc>
        <w:tc>
          <w:tcPr>
            <w:tcW w:w="4395" w:type="dxa"/>
            <w:shd w:val="clear" w:color="auto" w:fill="auto"/>
            <w:vAlign w:val="center"/>
            <w:hideMark/>
          </w:tcPr>
          <w:p w:rsidR="001B4355" w:rsidRPr="00886AD4" w:rsidRDefault="001B4355" w:rsidP="001B4355">
            <w:pPr>
              <w:jc w:val="center"/>
              <w:rPr>
                <w:rFonts w:cs="Arial"/>
              </w:rPr>
            </w:pPr>
            <w:r w:rsidRPr="00886AD4">
              <w:rPr>
                <w:rFonts w:cs="Arial"/>
              </w:rPr>
              <w:t>име и презиме</w:t>
            </w:r>
          </w:p>
        </w:tc>
      </w:tr>
      <w:tr w:rsidR="001B4355" w:rsidRPr="00886AD4" w:rsidTr="00873AAB">
        <w:tc>
          <w:tcPr>
            <w:tcW w:w="4503" w:type="dxa"/>
            <w:shd w:val="clear" w:color="auto" w:fill="auto"/>
            <w:vAlign w:val="center"/>
            <w:hideMark/>
          </w:tcPr>
          <w:p w:rsidR="001B4355" w:rsidRPr="00886AD4" w:rsidRDefault="001B4355" w:rsidP="001B4355">
            <w:pPr>
              <w:jc w:val="center"/>
              <w:rPr>
                <w:rFonts w:cs="Arial"/>
              </w:rPr>
            </w:pPr>
            <w:r w:rsidRPr="00886AD4">
              <w:rPr>
                <w:rFonts w:cs="Arial"/>
                <w:lang w:val="sr-Cyrl-CS"/>
              </w:rPr>
              <w:t>в.д. директора</w:t>
            </w:r>
          </w:p>
          <w:p w:rsidR="001B4355" w:rsidRPr="00886AD4" w:rsidRDefault="001B4355" w:rsidP="001B4355">
            <w:pPr>
              <w:jc w:val="center"/>
              <w:rPr>
                <w:rFonts w:cs="Arial"/>
              </w:rPr>
            </w:pPr>
          </w:p>
        </w:tc>
        <w:tc>
          <w:tcPr>
            <w:tcW w:w="1275" w:type="dxa"/>
            <w:shd w:val="clear" w:color="auto" w:fill="auto"/>
            <w:vAlign w:val="center"/>
          </w:tcPr>
          <w:p w:rsidR="001B4355" w:rsidRPr="00886AD4" w:rsidRDefault="001B4355" w:rsidP="001B4355">
            <w:pPr>
              <w:jc w:val="center"/>
              <w:rPr>
                <w:rFonts w:cs="Arial"/>
              </w:rPr>
            </w:pPr>
          </w:p>
        </w:tc>
        <w:tc>
          <w:tcPr>
            <w:tcW w:w="4395" w:type="dxa"/>
            <w:shd w:val="clear" w:color="auto" w:fill="auto"/>
            <w:vAlign w:val="center"/>
          </w:tcPr>
          <w:p w:rsidR="001B4355" w:rsidRPr="00886AD4" w:rsidRDefault="001B4355" w:rsidP="001B4355">
            <w:pPr>
              <w:jc w:val="center"/>
              <w:rPr>
                <w:rFonts w:cs="Arial"/>
              </w:rPr>
            </w:pPr>
            <w:r w:rsidRPr="00886AD4">
              <w:rPr>
                <w:rFonts w:cs="Arial"/>
              </w:rPr>
              <w:t>функција</w:t>
            </w:r>
          </w:p>
        </w:tc>
      </w:tr>
    </w:tbl>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CD004B" w:rsidRPr="00886AD4" w:rsidRDefault="00CD004B" w:rsidP="003A49ED">
      <w:pPr>
        <w:pStyle w:val="KDParagraf"/>
        <w:spacing w:before="0"/>
        <w:rPr>
          <w:rFonts w:cs="Arial"/>
        </w:rPr>
      </w:pPr>
    </w:p>
    <w:p w:rsidR="00987068" w:rsidRPr="00886AD4" w:rsidRDefault="00987068" w:rsidP="003A49ED">
      <w:pPr>
        <w:pStyle w:val="KDParagraf"/>
        <w:spacing w:before="0"/>
        <w:rPr>
          <w:rFonts w:cs="Arial"/>
        </w:rPr>
      </w:pPr>
    </w:p>
    <w:p w:rsidR="00A53EEF" w:rsidRPr="00886AD4" w:rsidRDefault="00A53EEF" w:rsidP="00A53EEF">
      <w:pPr>
        <w:pStyle w:val="KDParagraf"/>
        <w:tabs>
          <w:tab w:val="left" w:pos="6830"/>
        </w:tabs>
        <w:spacing w:before="0"/>
        <w:jc w:val="left"/>
        <w:rPr>
          <w:rFonts w:cs="Arial"/>
          <w:b/>
          <w:lang w:val="sr-Cyrl-RS"/>
        </w:rPr>
      </w:pPr>
      <w:r w:rsidRPr="00886AD4">
        <w:rPr>
          <w:rFonts w:cs="Arial"/>
          <w:b/>
        </w:rPr>
        <w:tab/>
      </w:r>
      <w:r w:rsidRPr="00886AD4">
        <w:rPr>
          <w:rFonts w:cs="Arial"/>
          <w:b/>
        </w:rPr>
        <w:tab/>
      </w:r>
      <w:r w:rsidR="00D91E57">
        <w:rPr>
          <w:rFonts w:cs="Arial"/>
          <w:b/>
          <w:lang w:val="sr-Cyrl-RS"/>
        </w:rPr>
        <w:t>ОБРАЗАЦ 14</w:t>
      </w:r>
      <w:r w:rsidRPr="00886AD4">
        <w:rPr>
          <w:rFonts w:cs="Arial"/>
          <w:b/>
          <w:lang w:val="sr-Cyrl-RS"/>
        </w:rPr>
        <w:t>.</w:t>
      </w:r>
    </w:p>
    <w:p w:rsidR="003A49ED" w:rsidRPr="00886AD4" w:rsidRDefault="003A49ED" w:rsidP="00CD004B">
      <w:pPr>
        <w:pStyle w:val="KDParagraf"/>
        <w:spacing w:before="0"/>
        <w:jc w:val="center"/>
        <w:rPr>
          <w:rFonts w:cs="Arial"/>
          <w:b/>
        </w:rPr>
      </w:pPr>
      <w:r w:rsidRPr="00886AD4">
        <w:rPr>
          <w:rFonts w:cs="Arial"/>
          <w:b/>
        </w:rPr>
        <w:t>МОДЕЛ УГОВОРА</w:t>
      </w:r>
    </w:p>
    <w:p w:rsidR="003A49ED" w:rsidRPr="00886AD4" w:rsidRDefault="003A49ED" w:rsidP="00CD004B">
      <w:pPr>
        <w:pStyle w:val="KDParagraf"/>
        <w:spacing w:before="0"/>
        <w:jc w:val="center"/>
        <w:rPr>
          <w:rFonts w:cs="Arial"/>
          <w:b/>
        </w:rPr>
      </w:pPr>
      <w:proofErr w:type="gramStart"/>
      <w:r w:rsidRPr="00886AD4">
        <w:rPr>
          <w:rFonts w:cs="Arial"/>
          <w:b/>
        </w:rPr>
        <w:t>о</w:t>
      </w:r>
      <w:proofErr w:type="gramEnd"/>
      <w:r w:rsidRPr="00886AD4">
        <w:rPr>
          <w:rFonts w:cs="Arial"/>
          <w:b/>
        </w:rPr>
        <w:t xml:space="preserve"> чувању пословне тајне и поверљивих информација</w:t>
      </w:r>
    </w:p>
    <w:p w:rsidR="003A49ED" w:rsidRPr="00886AD4" w:rsidRDefault="003A49ED" w:rsidP="00CD004B">
      <w:pPr>
        <w:pStyle w:val="KDParagraf"/>
        <w:spacing w:before="0"/>
        <w:jc w:val="center"/>
        <w:rPr>
          <w:rFonts w:cs="Arial"/>
        </w:rPr>
      </w:pPr>
    </w:p>
    <w:p w:rsidR="003A49ED" w:rsidRPr="00886AD4" w:rsidRDefault="003A49ED" w:rsidP="003A49ED">
      <w:pPr>
        <w:pStyle w:val="KDParagraf"/>
        <w:spacing w:before="0"/>
        <w:rPr>
          <w:rFonts w:cs="Arial"/>
        </w:rPr>
      </w:pPr>
      <w:r w:rsidRPr="00886AD4">
        <w:rPr>
          <w:rFonts w:cs="Arial"/>
        </w:rPr>
        <w:t xml:space="preserve">Закључен </w:t>
      </w:r>
      <w:r w:rsidR="003C7FA4" w:rsidRPr="00886AD4">
        <w:rPr>
          <w:rFonts w:cs="Arial"/>
          <w:lang w:val="sr-Cyrl-RS"/>
        </w:rPr>
        <w:t xml:space="preserve">у Београду, дана _______године </w:t>
      </w:r>
      <w:r w:rsidRPr="00886AD4">
        <w:rPr>
          <w:rFonts w:cs="Arial"/>
        </w:rPr>
        <w:t>између</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w:t>
      </w:r>
      <w:r w:rsidR="00313D1D" w:rsidRPr="00886AD4">
        <w:rPr>
          <w:rFonts w:cs="Arial"/>
        </w:rPr>
        <w:t xml:space="preserve">па </w:t>
      </w:r>
      <w:r w:rsidR="007F7247" w:rsidRPr="00886AD4">
        <w:rPr>
          <w:rFonts w:cs="Arial"/>
          <w:lang w:val="sr-Cyrl-RS"/>
        </w:rPr>
        <w:t xml:space="preserve">законски заступник </w:t>
      </w:r>
      <w:r w:rsidR="00313D1D" w:rsidRPr="00886AD4">
        <w:rPr>
          <w:rFonts w:cs="Arial"/>
          <w:lang w:val="sr-Cyrl-RS"/>
        </w:rPr>
        <w:t>Милорад Грчић</w:t>
      </w:r>
      <w:r w:rsidR="007F7247" w:rsidRPr="00886AD4">
        <w:rPr>
          <w:rFonts w:cs="Arial"/>
          <w:lang w:val="sr-Cyrl-RS"/>
        </w:rPr>
        <w:t xml:space="preserve">, в.д. </w:t>
      </w:r>
      <w:proofErr w:type="gramStart"/>
      <w:r w:rsidR="007F7247" w:rsidRPr="00886AD4">
        <w:rPr>
          <w:rFonts w:cs="Arial"/>
        </w:rPr>
        <w:t>директор</w:t>
      </w:r>
      <w:r w:rsidR="007F7247" w:rsidRPr="00886AD4">
        <w:rPr>
          <w:rFonts w:cs="Arial"/>
          <w:lang w:val="sr-Cyrl-RS"/>
        </w:rPr>
        <w:t>а</w:t>
      </w:r>
      <w:r w:rsidR="00313D1D" w:rsidRPr="00886AD4">
        <w:rPr>
          <w:rFonts w:cs="Arial"/>
        </w:rPr>
        <w:t xml:space="preserve"> </w:t>
      </w:r>
      <w:r w:rsidRPr="00886AD4">
        <w:rPr>
          <w:rFonts w:cs="Arial"/>
        </w:rPr>
        <w:t xml:space="preserve"> (</w:t>
      </w:r>
      <w:proofErr w:type="gramEnd"/>
      <w:r w:rsidRPr="00886AD4">
        <w:rPr>
          <w:rFonts w:cs="Arial"/>
        </w:rPr>
        <w:t xml:space="preserve">у даљем тексту: Корисник услуге),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proofErr w:type="gramStart"/>
      <w:r w:rsidRPr="00886AD4">
        <w:rPr>
          <w:rFonts w:cs="Arial"/>
        </w:rPr>
        <w:t>и</w:t>
      </w:r>
      <w:proofErr w:type="gramEnd"/>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886AD4">
        <w:rPr>
          <w:rFonts w:cs="Arial"/>
        </w:rPr>
        <w:t>Пружалац услуге</w:t>
      </w:r>
      <w:r w:rsidRPr="00886AD4">
        <w:rPr>
          <w:rFonts w:cs="Arial"/>
        </w:rPr>
        <w:t xml:space="preserve">),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proofErr w:type="gramStart"/>
      <w:r w:rsidRPr="00886AD4">
        <w:rPr>
          <w:rFonts w:cs="Arial"/>
        </w:rPr>
        <w:t>чланови</w:t>
      </w:r>
      <w:proofErr w:type="gramEnd"/>
      <w:r w:rsidRPr="00886AD4">
        <w:rPr>
          <w:rFonts w:cs="Arial"/>
        </w:rPr>
        <w:t xml:space="preserve"> групе /подизвођачи _________________________________________________</w:t>
      </w:r>
    </w:p>
    <w:p w:rsidR="003A49ED" w:rsidRPr="00886AD4" w:rsidRDefault="003A49ED" w:rsidP="003A49ED">
      <w:pPr>
        <w:pStyle w:val="KDParagraf"/>
        <w:spacing w:before="0"/>
        <w:rPr>
          <w:rFonts w:cs="Arial"/>
        </w:rPr>
      </w:pPr>
      <w:r w:rsidRPr="00886AD4">
        <w:rPr>
          <w:rFonts w:cs="Arial"/>
        </w:rPr>
        <w:t xml:space="preserve">_________________________________________________________________________,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proofErr w:type="gramStart"/>
      <w:r w:rsidRPr="00886AD4">
        <w:rPr>
          <w:rFonts w:cs="Arial"/>
        </w:rPr>
        <w:t>заједнички</w:t>
      </w:r>
      <w:proofErr w:type="gramEnd"/>
      <w:r w:rsidRPr="00886AD4">
        <w:rPr>
          <w:rFonts w:cs="Arial"/>
        </w:rPr>
        <w:t xml:space="preserve"> назив Стране.</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w:t>
      </w:r>
    </w:p>
    <w:p w:rsidR="003A49ED" w:rsidRPr="00886AD4" w:rsidRDefault="003A49ED" w:rsidP="00987068">
      <w:pPr>
        <w:pStyle w:val="KDParagraf"/>
        <w:rPr>
          <w:rFonts w:cs="Arial"/>
        </w:rPr>
      </w:pPr>
      <w:r w:rsidRPr="00886AD4">
        <w:rPr>
          <w:rFonts w:cs="Arial"/>
        </w:rPr>
        <w:t xml:space="preserve">Стране су се договориле да у вези са </w:t>
      </w:r>
      <w:r w:rsidR="00F40319" w:rsidRPr="00886AD4">
        <w:rPr>
          <w:rFonts w:cs="Arial"/>
          <w:lang w:val="sr-Cyrl-RS"/>
        </w:rPr>
        <w:t>пружањем</w:t>
      </w:r>
      <w:r w:rsidR="00F40319" w:rsidRPr="00886AD4">
        <w:rPr>
          <w:rFonts w:cs="Arial"/>
        </w:rPr>
        <w:t xml:space="preserve"> </w:t>
      </w:r>
      <w:r w:rsidRPr="00886AD4">
        <w:rPr>
          <w:rFonts w:cs="Arial"/>
        </w:rPr>
        <w:t>услуга</w:t>
      </w:r>
      <w:r w:rsidR="00987068" w:rsidRPr="00886AD4">
        <w:rPr>
          <w:rFonts w:cs="Arial"/>
        </w:rPr>
        <w:t xml:space="preserve"> </w:t>
      </w:r>
      <w:r w:rsidR="00987068" w:rsidRPr="00886AD4">
        <w:rPr>
          <w:rFonts w:cs="Arial"/>
          <w:bCs/>
          <w:lang w:val="sr-Cyrl-RS"/>
        </w:rPr>
        <w:t>„Израда техничке документације за потребе добијања ГД за изградњу котларнице ТЕ Колубара и извођачки пројекат</w:t>
      </w:r>
      <w:r w:rsidRPr="00886AD4">
        <w:rPr>
          <w:rFonts w:cs="Arial"/>
        </w:rPr>
        <w:t>“,</w:t>
      </w:r>
      <w:r w:rsidR="00987068" w:rsidRPr="00886AD4">
        <w:rPr>
          <w:rFonts w:cs="Arial"/>
        </w:rPr>
        <w:t xml:space="preserve"> Јавна набавка број ЈН/1000/0376/2017</w:t>
      </w:r>
      <w:r w:rsidRPr="00886AD4">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Овај Уговор представља прилог основном Уговору број _____ од ____. </w:t>
      </w:r>
      <w:proofErr w:type="gramStart"/>
      <w:r w:rsidRPr="00886AD4">
        <w:rPr>
          <w:rFonts w:cs="Arial"/>
        </w:rPr>
        <w:t>године</w:t>
      </w:r>
      <w:proofErr w:type="gramEnd"/>
      <w:r w:rsidRPr="00886AD4">
        <w:rPr>
          <w:rFonts w:cs="Arial"/>
        </w:rPr>
        <w:t xml:space="preserve">. </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2.</w:t>
      </w:r>
    </w:p>
    <w:p w:rsidR="003A49ED" w:rsidRPr="00886AD4" w:rsidRDefault="003A49ED" w:rsidP="003A49ED">
      <w:pPr>
        <w:pStyle w:val="KDParagraf"/>
        <w:spacing w:before="0"/>
        <w:rPr>
          <w:rFonts w:cs="Arial"/>
        </w:rPr>
      </w:pPr>
      <w:r w:rsidRPr="00886AD4">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Држалац пословне тајне – лице које на основу закона контролише коришћење пословне тајне;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886AD4" w:rsidRDefault="003A49ED" w:rsidP="003A49ED">
      <w:pPr>
        <w:pStyle w:val="KDParagraf"/>
        <w:spacing w:before="0"/>
        <w:rPr>
          <w:rFonts w:cs="Arial"/>
        </w:rPr>
      </w:pPr>
      <w:r w:rsidRPr="00886AD4">
        <w:rPr>
          <w:rFonts w:cs="Arial"/>
        </w:rPr>
        <w:tab/>
      </w:r>
    </w:p>
    <w:p w:rsidR="003A49ED" w:rsidRPr="00886AD4" w:rsidRDefault="003A49ED" w:rsidP="003A49ED">
      <w:pPr>
        <w:pStyle w:val="KDParagraf"/>
        <w:spacing w:before="0"/>
        <w:rPr>
          <w:rFonts w:cs="Arial"/>
        </w:rPr>
      </w:pPr>
      <w:r w:rsidRPr="00886AD4">
        <w:rPr>
          <w:rFonts w:cs="Arial"/>
        </w:rPr>
        <w:t>Давалац – Страна која је Држалац пословне тајне, која Примаоцу уступа податке који представљају пословну тајну;</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3.</w:t>
      </w:r>
    </w:p>
    <w:p w:rsidR="003A49ED" w:rsidRPr="00886AD4" w:rsidRDefault="003A49ED" w:rsidP="003A49ED">
      <w:pPr>
        <w:pStyle w:val="KDParagraf"/>
        <w:spacing w:before="0"/>
        <w:rPr>
          <w:rFonts w:cs="Arial"/>
        </w:rPr>
      </w:pPr>
      <w:r w:rsidRPr="00886AD4">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886AD4">
        <w:rPr>
          <w:rFonts w:cs="Arial"/>
        </w:rPr>
        <w:t>“ или</w:t>
      </w:r>
      <w:proofErr w:type="gramEnd"/>
      <w:r w:rsidRPr="00886AD4">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Осим ако изричито није другачије уређено,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ниједна</w:t>
      </w:r>
      <w:proofErr w:type="gramEnd"/>
      <w:r w:rsidRPr="00886AD4">
        <w:rPr>
          <w:rFonts w:cs="Arial"/>
        </w:rPr>
        <w:t xml:space="preserve"> страна неће користити пословну тајну или поверљиве информације друге стране,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неће</w:t>
      </w:r>
      <w:proofErr w:type="gramEnd"/>
      <w:r w:rsidRPr="00886AD4">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ће</w:t>
      </w:r>
      <w:proofErr w:type="gramEnd"/>
      <w:r w:rsidRPr="00886AD4">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886AD4" w:rsidRDefault="003A49ED" w:rsidP="003A49ED">
      <w:pPr>
        <w:pStyle w:val="KDParagraf"/>
        <w:spacing w:before="0"/>
        <w:rPr>
          <w:rFonts w:cs="Arial"/>
        </w:rPr>
      </w:pPr>
    </w:p>
    <w:p w:rsidR="00351902" w:rsidRDefault="00351902" w:rsidP="00987068">
      <w:pPr>
        <w:pStyle w:val="KDParagraf"/>
        <w:spacing w:before="0"/>
        <w:jc w:val="center"/>
        <w:rPr>
          <w:rFonts w:cs="Arial"/>
        </w:rPr>
      </w:pPr>
    </w:p>
    <w:p w:rsidR="00351902" w:rsidRDefault="00351902" w:rsidP="00987068">
      <w:pPr>
        <w:pStyle w:val="KDParagraf"/>
        <w:spacing w:before="0"/>
        <w:jc w:val="center"/>
        <w:rPr>
          <w:rFonts w:cs="Arial"/>
        </w:rPr>
      </w:pPr>
    </w:p>
    <w:p w:rsidR="003A49ED" w:rsidRPr="00886AD4" w:rsidRDefault="003A49ED" w:rsidP="00987068">
      <w:pPr>
        <w:pStyle w:val="KDParagraf"/>
        <w:spacing w:before="0"/>
        <w:jc w:val="center"/>
        <w:rPr>
          <w:rFonts w:cs="Arial"/>
        </w:rPr>
      </w:pPr>
      <w:r w:rsidRPr="00886AD4">
        <w:rPr>
          <w:rFonts w:cs="Arial"/>
        </w:rPr>
        <w:lastRenderedPageBreak/>
        <w:t>Члан 4.</w:t>
      </w:r>
    </w:p>
    <w:p w:rsidR="003A49ED" w:rsidRPr="00886AD4" w:rsidRDefault="003A49ED" w:rsidP="003A49ED">
      <w:pPr>
        <w:pStyle w:val="KDParagraf"/>
        <w:spacing w:before="0"/>
        <w:rPr>
          <w:rFonts w:cs="Arial"/>
        </w:rPr>
      </w:pPr>
      <w:r w:rsidRPr="00886AD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Обавеза из претходног става не постоји у случајевима: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886AD4" w:rsidRDefault="003A49ED" w:rsidP="003A49ED">
      <w:pPr>
        <w:pStyle w:val="KDParagraf"/>
        <w:spacing w:before="0"/>
        <w:rPr>
          <w:rFonts w:cs="Arial"/>
        </w:rPr>
      </w:pPr>
      <w:r w:rsidRPr="00886AD4">
        <w:rPr>
          <w:rFonts w:cs="Arial"/>
        </w:rPr>
        <w:t xml:space="preserve">б) </w:t>
      </w:r>
      <w:proofErr w:type="gramStart"/>
      <w:r w:rsidRPr="00886AD4">
        <w:rPr>
          <w:rFonts w:cs="Arial"/>
        </w:rPr>
        <w:t>кад</w:t>
      </w:r>
      <w:proofErr w:type="gramEnd"/>
      <w:r w:rsidRPr="00886AD4">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886AD4" w:rsidRDefault="003A49ED" w:rsidP="003A49ED">
      <w:pPr>
        <w:pStyle w:val="KDParagraf"/>
        <w:spacing w:before="0"/>
        <w:rPr>
          <w:rFonts w:cs="Arial"/>
        </w:rPr>
      </w:pPr>
      <w:r w:rsidRPr="00886AD4">
        <w:rPr>
          <w:rFonts w:cs="Arial"/>
        </w:rPr>
        <w:t xml:space="preserve">в) </w:t>
      </w:r>
      <w:proofErr w:type="gramStart"/>
      <w:r w:rsidRPr="00886AD4">
        <w:rPr>
          <w:rFonts w:cs="Arial"/>
        </w:rPr>
        <w:t>кад</w:t>
      </w:r>
      <w:proofErr w:type="gramEnd"/>
      <w:r w:rsidRPr="00886AD4">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886AD4" w:rsidRDefault="003A49ED" w:rsidP="003A49ED">
      <w:pPr>
        <w:pStyle w:val="KDParagraf"/>
        <w:spacing w:before="0"/>
        <w:rPr>
          <w:rFonts w:cs="Arial"/>
        </w:rPr>
      </w:pPr>
      <w:r w:rsidRPr="00886AD4">
        <w:rPr>
          <w:rFonts w:cs="Arial"/>
        </w:rPr>
        <w:t xml:space="preserve">г) </w:t>
      </w:r>
      <w:proofErr w:type="gramStart"/>
      <w:r w:rsidRPr="00886AD4">
        <w:rPr>
          <w:rFonts w:cs="Arial"/>
        </w:rPr>
        <w:t>кад</w:t>
      </w:r>
      <w:proofErr w:type="gramEnd"/>
      <w:r w:rsidRPr="00886AD4">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било познато Примаоцу у време одавања,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дошло</w:t>
      </w:r>
      <w:proofErr w:type="gramEnd"/>
      <w:r w:rsidRPr="00886AD4">
        <w:rPr>
          <w:rFonts w:cs="Arial"/>
        </w:rPr>
        <w:t xml:space="preserve"> до јавности, али не кривицом Примаоца,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примљено правним путем без ограничења употребе од треће стране која је овлашћена да ода,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је</w:t>
      </w:r>
      <w:proofErr w:type="gramEnd"/>
      <w:r w:rsidRPr="00886AD4">
        <w:rPr>
          <w:rFonts w:cs="Arial"/>
        </w:rPr>
        <w:t xml:space="preserve"> писмено одобрено да се објави од стране Даваоца.</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5.</w:t>
      </w:r>
    </w:p>
    <w:p w:rsidR="003A49ED" w:rsidRPr="00886AD4" w:rsidRDefault="003A49ED" w:rsidP="003A49ED">
      <w:pPr>
        <w:pStyle w:val="KDParagraf"/>
        <w:spacing w:before="0"/>
        <w:rPr>
          <w:rFonts w:cs="Arial"/>
        </w:rPr>
      </w:pPr>
      <w:r w:rsidRPr="00886AD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6.</w:t>
      </w:r>
    </w:p>
    <w:p w:rsidR="003A49ED" w:rsidRPr="00886AD4" w:rsidRDefault="003A49ED" w:rsidP="003A49ED">
      <w:pPr>
        <w:pStyle w:val="KDParagraf"/>
        <w:spacing w:before="0"/>
        <w:rPr>
          <w:rFonts w:cs="Arial"/>
        </w:rPr>
      </w:pPr>
      <w:r w:rsidRPr="00886AD4">
        <w:rPr>
          <w:rFonts w:cs="Arial"/>
        </w:rPr>
        <w:t>Свака од Страна је обавезна да одреди:</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име</w:t>
      </w:r>
      <w:proofErr w:type="gramEnd"/>
      <w:r w:rsidRPr="00886AD4">
        <w:rPr>
          <w:rFonts w:cs="Arial"/>
        </w:rPr>
        <w:t xml:space="preserve"> и презиме лица задужених за размену пословне тајне (у даљем тексту: Задужено лице),</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поштанску</w:t>
      </w:r>
      <w:proofErr w:type="gramEnd"/>
      <w:r w:rsidRPr="00886AD4">
        <w:rPr>
          <w:rFonts w:cs="Arial"/>
        </w:rPr>
        <w:t xml:space="preserve"> адресу за размену докумената у папирном облику, кад се подаци размењују у папирном облику</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е-маил</w:t>
      </w:r>
      <w:proofErr w:type="gramEnd"/>
      <w:r w:rsidRPr="00886AD4">
        <w:rPr>
          <w:rFonts w:cs="Arial"/>
        </w:rPr>
        <w:t xml:space="preserve"> адресу за размену електронских докумената, кад се подаци достављају коришћењем интернет-а</w:t>
      </w:r>
    </w:p>
    <w:p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и</w:t>
      </w:r>
      <w:proofErr w:type="gramEnd"/>
      <w:r w:rsidRPr="00886AD4">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886AD4">
        <w:rPr>
          <w:rFonts w:cs="Arial"/>
        </w:rPr>
        <w:t>овог</w:t>
      </w:r>
      <w:proofErr w:type="gramEnd"/>
      <w:r w:rsidRPr="00886AD4">
        <w:rPr>
          <w:rFonts w:cs="Arial"/>
        </w:rPr>
        <w:t xml:space="preserve"> члана.</w:t>
      </w:r>
    </w:p>
    <w:p w:rsidR="000A57D7" w:rsidRPr="00886AD4" w:rsidRDefault="000A57D7"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7.</w:t>
      </w:r>
    </w:p>
    <w:p w:rsidR="003A49ED" w:rsidRPr="00886AD4" w:rsidRDefault="003A49ED" w:rsidP="003A49ED">
      <w:pPr>
        <w:pStyle w:val="KDParagraf"/>
        <w:spacing w:before="0"/>
        <w:rPr>
          <w:rFonts w:cs="Arial"/>
        </w:rPr>
      </w:pPr>
      <w:r w:rsidRPr="00886AD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886AD4" w:rsidRDefault="000A57D7"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8.</w:t>
      </w:r>
    </w:p>
    <w:p w:rsidR="003A49ED" w:rsidRPr="00886AD4" w:rsidRDefault="003A49ED" w:rsidP="003A49ED">
      <w:pPr>
        <w:pStyle w:val="KDParagraf"/>
        <w:spacing w:before="0"/>
        <w:rPr>
          <w:rFonts w:cs="Arial"/>
        </w:rPr>
      </w:pPr>
      <w:r w:rsidRPr="00886AD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886AD4">
        <w:rPr>
          <w:rFonts w:cs="Arial"/>
        </w:rPr>
        <w:t>_ .</w:t>
      </w:r>
      <w:proofErr w:type="gramEnd"/>
      <w:r w:rsidRPr="00886AD4">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886AD4" w:rsidRDefault="003A49ED" w:rsidP="003A49ED">
      <w:pPr>
        <w:pStyle w:val="KDParagraf"/>
        <w:spacing w:before="0"/>
        <w:rPr>
          <w:rFonts w:cs="Arial"/>
        </w:rPr>
      </w:pPr>
      <w:r w:rsidRPr="00886AD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 xml:space="preserve">За Корисника </w:t>
      </w:r>
      <w:r w:rsidR="007F7247" w:rsidRPr="00886AD4">
        <w:rPr>
          <w:rFonts w:cs="Arial"/>
        </w:rPr>
        <w:t>услуг</w:t>
      </w:r>
      <w:r w:rsidR="007F7247" w:rsidRPr="00886AD4">
        <w:rPr>
          <w:rFonts w:cs="Arial"/>
          <w:lang w:val="sr-Cyrl-RS"/>
        </w:rPr>
        <w:t>е</w:t>
      </w:r>
      <w:r w:rsidRPr="00886AD4">
        <w:rPr>
          <w:rFonts w:cs="Arial"/>
        </w:rPr>
        <w:t>:</w:t>
      </w:r>
    </w:p>
    <w:p w:rsidR="003A49ED" w:rsidRPr="00886AD4" w:rsidRDefault="003A49ED" w:rsidP="00987068">
      <w:pPr>
        <w:pStyle w:val="KDParagraf"/>
        <w:spacing w:before="0"/>
        <w:jc w:val="center"/>
        <w:rPr>
          <w:rFonts w:cs="Arial"/>
        </w:rPr>
      </w:pPr>
    </w:p>
    <w:p w:rsidR="003A49ED" w:rsidRPr="00886AD4" w:rsidRDefault="003A49ED" w:rsidP="00987068">
      <w:pPr>
        <w:pStyle w:val="KDParagraf"/>
        <w:spacing w:before="0"/>
        <w:jc w:val="center"/>
        <w:rPr>
          <w:rFonts w:cs="Arial"/>
        </w:rPr>
      </w:pPr>
      <w:r w:rsidRPr="00886AD4">
        <w:rPr>
          <w:rFonts w:cs="Arial"/>
        </w:rPr>
        <w:t>Пословна тајна</w:t>
      </w:r>
    </w:p>
    <w:p w:rsidR="003A49ED" w:rsidRPr="00886AD4" w:rsidRDefault="003A49ED" w:rsidP="00987068">
      <w:pPr>
        <w:pStyle w:val="KDParagraf"/>
        <w:spacing w:before="0"/>
        <w:jc w:val="center"/>
        <w:rPr>
          <w:rFonts w:cs="Arial"/>
        </w:rPr>
      </w:pPr>
      <w:r w:rsidRPr="00886AD4">
        <w:rPr>
          <w:rFonts w:cs="Arial"/>
        </w:rPr>
        <w:t>Јавно предузеће „Електропривреда Србије“</w:t>
      </w:r>
    </w:p>
    <w:p w:rsidR="003A49ED" w:rsidRPr="00886AD4" w:rsidRDefault="003A49ED" w:rsidP="00987068">
      <w:pPr>
        <w:pStyle w:val="KDParagraf"/>
        <w:spacing w:before="0"/>
        <w:jc w:val="center"/>
        <w:rPr>
          <w:rFonts w:cs="Arial"/>
        </w:rPr>
      </w:pPr>
      <w:r w:rsidRPr="00886AD4">
        <w:rPr>
          <w:rFonts w:cs="Arial"/>
        </w:rPr>
        <w:t>Улица царице Милице бр. 2. Београд</w:t>
      </w:r>
    </w:p>
    <w:p w:rsidR="003A49ED" w:rsidRPr="00886AD4" w:rsidRDefault="003A49ED" w:rsidP="00987068">
      <w:pPr>
        <w:pStyle w:val="KDParagraf"/>
        <w:spacing w:before="0"/>
        <w:jc w:val="center"/>
        <w:rPr>
          <w:rFonts w:cs="Arial"/>
        </w:rPr>
      </w:pPr>
      <w:proofErr w:type="gramStart"/>
      <w:r w:rsidRPr="00886AD4">
        <w:rPr>
          <w:rFonts w:cs="Arial"/>
        </w:rPr>
        <w:t>или</w:t>
      </w:r>
      <w:proofErr w:type="gramEnd"/>
      <w:r w:rsidRPr="00886AD4">
        <w:rPr>
          <w:rFonts w:cs="Arial"/>
        </w:rPr>
        <w:t>:</w:t>
      </w:r>
    </w:p>
    <w:p w:rsidR="003A49ED" w:rsidRPr="00886AD4" w:rsidRDefault="003A49ED" w:rsidP="00987068">
      <w:pPr>
        <w:pStyle w:val="KDParagraf"/>
        <w:spacing w:before="0"/>
        <w:jc w:val="center"/>
        <w:rPr>
          <w:rFonts w:cs="Arial"/>
        </w:rPr>
      </w:pPr>
    </w:p>
    <w:p w:rsidR="003A49ED" w:rsidRPr="00886AD4" w:rsidRDefault="003A49ED" w:rsidP="00987068">
      <w:pPr>
        <w:pStyle w:val="KDParagraf"/>
        <w:spacing w:before="0"/>
        <w:jc w:val="center"/>
        <w:rPr>
          <w:rFonts w:cs="Arial"/>
        </w:rPr>
      </w:pPr>
      <w:r w:rsidRPr="00886AD4">
        <w:rPr>
          <w:rFonts w:cs="Arial"/>
        </w:rPr>
        <w:t>Поверљиво</w:t>
      </w:r>
    </w:p>
    <w:p w:rsidR="003A49ED" w:rsidRPr="00886AD4" w:rsidRDefault="003A49ED" w:rsidP="00987068">
      <w:pPr>
        <w:pStyle w:val="KDParagraf"/>
        <w:spacing w:before="0"/>
        <w:jc w:val="center"/>
        <w:rPr>
          <w:rFonts w:cs="Arial"/>
        </w:rPr>
      </w:pPr>
      <w:r w:rsidRPr="00886AD4">
        <w:rPr>
          <w:rFonts w:cs="Arial"/>
        </w:rPr>
        <w:t>Јавно предузеће „Електропривреда Србије“</w:t>
      </w:r>
    </w:p>
    <w:p w:rsidR="003A49ED" w:rsidRPr="00886AD4" w:rsidRDefault="003A49ED" w:rsidP="00987068">
      <w:pPr>
        <w:pStyle w:val="KDParagraf"/>
        <w:spacing w:before="0"/>
        <w:jc w:val="center"/>
        <w:rPr>
          <w:rFonts w:cs="Arial"/>
        </w:rPr>
      </w:pPr>
      <w:r w:rsidRPr="00886AD4">
        <w:rPr>
          <w:rFonts w:cs="Arial"/>
        </w:rPr>
        <w:t>Улица царице Милице бр. 2. Београд</w:t>
      </w:r>
    </w:p>
    <w:p w:rsidR="003A49ED" w:rsidRPr="00886AD4" w:rsidRDefault="003A49ED" w:rsidP="00987068">
      <w:pPr>
        <w:pStyle w:val="KDParagraf"/>
        <w:spacing w:before="0"/>
        <w:jc w:val="center"/>
        <w:rPr>
          <w:rFonts w:cs="Arial"/>
        </w:rPr>
      </w:pPr>
    </w:p>
    <w:p w:rsidR="003A49ED" w:rsidRPr="00886AD4" w:rsidRDefault="003A49ED" w:rsidP="00987068">
      <w:pPr>
        <w:pStyle w:val="KDParagraf"/>
        <w:spacing w:before="0"/>
        <w:jc w:val="center"/>
        <w:rPr>
          <w:rFonts w:cs="Arial"/>
        </w:rPr>
      </w:pPr>
      <w:r w:rsidRPr="00886AD4">
        <w:rPr>
          <w:rFonts w:cs="Arial"/>
        </w:rPr>
        <w:t xml:space="preserve">За Пружаоца </w:t>
      </w:r>
      <w:r w:rsidR="007F7247" w:rsidRPr="00886AD4">
        <w:rPr>
          <w:rFonts w:cs="Arial"/>
        </w:rPr>
        <w:t>услуг</w:t>
      </w:r>
      <w:r w:rsidR="007F7247" w:rsidRPr="00886AD4">
        <w:rPr>
          <w:rFonts w:cs="Arial"/>
          <w:lang w:val="sr-Cyrl-RS"/>
        </w:rPr>
        <w:t>е</w:t>
      </w:r>
      <w:r w:rsidRPr="00886AD4">
        <w:rPr>
          <w:rFonts w:cs="Arial"/>
        </w:rPr>
        <w:t>:</w:t>
      </w:r>
    </w:p>
    <w:p w:rsidR="003A49ED" w:rsidRPr="00886AD4" w:rsidRDefault="003A49ED" w:rsidP="00987068">
      <w:pPr>
        <w:pStyle w:val="KDParagraf"/>
        <w:spacing w:before="0"/>
        <w:jc w:val="center"/>
        <w:rPr>
          <w:rFonts w:cs="Arial"/>
        </w:rPr>
      </w:pPr>
    </w:p>
    <w:p w:rsidR="003A49ED" w:rsidRPr="00886AD4" w:rsidRDefault="003A49ED" w:rsidP="00987068">
      <w:pPr>
        <w:pStyle w:val="KDParagraf"/>
        <w:spacing w:before="0"/>
        <w:jc w:val="center"/>
        <w:rPr>
          <w:rFonts w:cs="Arial"/>
        </w:rPr>
      </w:pPr>
      <w:r w:rsidRPr="00886AD4">
        <w:rPr>
          <w:rFonts w:cs="Arial"/>
        </w:rPr>
        <w:t>Пословна тајна</w:t>
      </w:r>
    </w:p>
    <w:p w:rsidR="003A49ED" w:rsidRPr="00886AD4" w:rsidRDefault="003A49ED" w:rsidP="00987068">
      <w:pPr>
        <w:pStyle w:val="KDParagraf"/>
        <w:spacing w:before="0"/>
        <w:jc w:val="center"/>
        <w:rPr>
          <w:rFonts w:cs="Arial"/>
        </w:rPr>
      </w:pPr>
      <w:r w:rsidRPr="00886AD4">
        <w:rPr>
          <w:rFonts w:cs="Arial"/>
        </w:rPr>
        <w:t>___________</w:t>
      </w:r>
    </w:p>
    <w:p w:rsidR="003A49ED" w:rsidRPr="00886AD4" w:rsidRDefault="003A49ED" w:rsidP="00987068">
      <w:pPr>
        <w:pStyle w:val="KDParagraf"/>
        <w:spacing w:before="0"/>
        <w:jc w:val="center"/>
        <w:rPr>
          <w:rFonts w:cs="Arial"/>
        </w:rPr>
      </w:pPr>
      <w:r w:rsidRPr="00886AD4">
        <w:rPr>
          <w:rFonts w:cs="Arial"/>
        </w:rPr>
        <w:t>_______________</w:t>
      </w:r>
    </w:p>
    <w:p w:rsidR="003A49ED" w:rsidRPr="00886AD4" w:rsidRDefault="003A49ED" w:rsidP="00987068">
      <w:pPr>
        <w:pStyle w:val="KDParagraf"/>
        <w:spacing w:before="0"/>
        <w:jc w:val="center"/>
        <w:rPr>
          <w:rFonts w:cs="Arial"/>
        </w:rPr>
      </w:pPr>
      <w:proofErr w:type="gramStart"/>
      <w:r w:rsidRPr="00886AD4">
        <w:rPr>
          <w:rFonts w:cs="Arial"/>
        </w:rPr>
        <w:t>или</w:t>
      </w:r>
      <w:proofErr w:type="gramEnd"/>
      <w:r w:rsidRPr="00886AD4">
        <w:rPr>
          <w:rFonts w:cs="Arial"/>
        </w:rPr>
        <w:t>:</w:t>
      </w:r>
    </w:p>
    <w:p w:rsidR="003A49ED" w:rsidRPr="00886AD4" w:rsidRDefault="003A49ED" w:rsidP="00987068">
      <w:pPr>
        <w:pStyle w:val="KDParagraf"/>
        <w:spacing w:before="0"/>
        <w:jc w:val="center"/>
        <w:rPr>
          <w:rFonts w:cs="Arial"/>
        </w:rPr>
      </w:pPr>
      <w:r w:rsidRPr="00886AD4">
        <w:rPr>
          <w:rFonts w:cs="Arial"/>
        </w:rPr>
        <w:t>Поверљиво</w:t>
      </w:r>
    </w:p>
    <w:p w:rsidR="003A49ED" w:rsidRPr="00886AD4" w:rsidRDefault="003A49ED" w:rsidP="00987068">
      <w:pPr>
        <w:pStyle w:val="KDParagraf"/>
        <w:spacing w:before="0"/>
        <w:jc w:val="center"/>
        <w:rPr>
          <w:rFonts w:cs="Arial"/>
        </w:rPr>
      </w:pPr>
      <w:r w:rsidRPr="00886AD4">
        <w:rPr>
          <w:rFonts w:cs="Arial"/>
        </w:rPr>
        <w:lastRenderedPageBreak/>
        <w:t>_______________</w:t>
      </w:r>
    </w:p>
    <w:p w:rsidR="003A49ED" w:rsidRPr="00886AD4" w:rsidRDefault="003A49ED" w:rsidP="00987068">
      <w:pPr>
        <w:pStyle w:val="KDParagraf"/>
        <w:spacing w:before="0"/>
        <w:jc w:val="center"/>
        <w:rPr>
          <w:rFonts w:cs="Arial"/>
        </w:rPr>
      </w:pPr>
      <w:r w:rsidRPr="00886AD4">
        <w:rPr>
          <w:rFonts w:cs="Arial"/>
        </w:rPr>
        <w:t>__________________</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9.</w:t>
      </w:r>
    </w:p>
    <w:p w:rsidR="003A49ED" w:rsidRPr="00886AD4" w:rsidRDefault="003A49ED" w:rsidP="003A49ED">
      <w:pPr>
        <w:pStyle w:val="KDParagraf"/>
        <w:spacing w:before="0"/>
        <w:rPr>
          <w:rFonts w:cs="Arial"/>
        </w:rPr>
      </w:pPr>
      <w:r w:rsidRPr="00886AD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886AD4">
        <w:rPr>
          <w:rFonts w:cs="Arial"/>
        </w:rPr>
        <w:t>овог</w:t>
      </w:r>
      <w:proofErr w:type="gramEnd"/>
      <w:r w:rsidRPr="00886AD4">
        <w:rPr>
          <w:rFonts w:cs="Arial"/>
        </w:rPr>
        <w:t xml:space="preserve"> Уговора. </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10.</w:t>
      </w:r>
    </w:p>
    <w:p w:rsidR="003A49ED" w:rsidRPr="00886AD4" w:rsidRDefault="003A49ED" w:rsidP="003A49ED">
      <w:pPr>
        <w:pStyle w:val="KDParagraf"/>
        <w:spacing w:before="0"/>
        <w:rPr>
          <w:rFonts w:cs="Arial"/>
        </w:rPr>
      </w:pPr>
      <w:r w:rsidRPr="00886AD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886AD4" w:rsidRDefault="000A57D7"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11.</w:t>
      </w:r>
    </w:p>
    <w:p w:rsidR="003A49ED" w:rsidRPr="00886AD4" w:rsidRDefault="003A49ED" w:rsidP="003A49ED">
      <w:pPr>
        <w:pStyle w:val="KDParagraf"/>
        <w:spacing w:before="0"/>
        <w:rPr>
          <w:rFonts w:cs="Arial"/>
        </w:rPr>
      </w:pPr>
      <w:r w:rsidRPr="00886AD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12.</w:t>
      </w:r>
    </w:p>
    <w:p w:rsidR="003A49ED" w:rsidRPr="00886AD4" w:rsidRDefault="003A49ED" w:rsidP="003A49ED">
      <w:pPr>
        <w:pStyle w:val="KDParagraf"/>
        <w:spacing w:before="0"/>
        <w:rPr>
          <w:rFonts w:cs="Arial"/>
        </w:rPr>
      </w:pPr>
      <w:r w:rsidRPr="00886AD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886AD4" w:rsidRDefault="003A49ED" w:rsidP="003A49ED">
      <w:pPr>
        <w:pStyle w:val="KDParagraf"/>
        <w:spacing w:before="0"/>
        <w:rPr>
          <w:rFonts w:cs="Arial"/>
        </w:rPr>
      </w:pPr>
    </w:p>
    <w:p w:rsidR="003A49ED" w:rsidRPr="00886AD4" w:rsidRDefault="003A49ED" w:rsidP="003A49ED">
      <w:pPr>
        <w:pStyle w:val="KDParagraf"/>
        <w:spacing w:before="0"/>
        <w:rPr>
          <w:rFonts w:cs="Arial"/>
        </w:rPr>
      </w:pPr>
      <w:r w:rsidRPr="00886AD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F7247" w:rsidRPr="00886AD4" w:rsidRDefault="007F7247" w:rsidP="007F7247">
      <w:pPr>
        <w:pStyle w:val="KDParagraf"/>
        <w:rPr>
          <w:rFonts w:cs="Arial"/>
          <w:lang w:val="ru-RU"/>
        </w:rPr>
      </w:pPr>
      <w:r w:rsidRPr="00886AD4">
        <w:rPr>
          <w:rFonts w:cs="Arial"/>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13.</w:t>
      </w:r>
    </w:p>
    <w:p w:rsidR="007F7247" w:rsidRPr="00886AD4" w:rsidRDefault="003A49ED" w:rsidP="007F7247">
      <w:pPr>
        <w:pStyle w:val="KDParagraf"/>
        <w:spacing w:before="0"/>
        <w:rPr>
          <w:rFonts w:cs="Arial"/>
        </w:rPr>
      </w:pPr>
      <w:r w:rsidRPr="00886AD4">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7F7247" w:rsidRPr="00886AD4">
        <w:rPr>
          <w:rFonts w:cs="Arial"/>
          <w:color w:val="1F497D" w:themeColor="text2"/>
        </w:rPr>
        <w:t xml:space="preserve"> </w:t>
      </w:r>
      <w:proofErr w:type="gramStart"/>
      <w:r w:rsidR="007F7247" w:rsidRPr="00886AD4">
        <w:rPr>
          <w:rFonts w:cs="Arial"/>
          <w:color w:val="1F497D" w:themeColor="text2"/>
        </w:rPr>
        <w:t>/(</w:t>
      </w:r>
      <w:proofErr w:type="gramEnd"/>
      <w:r w:rsidR="007F7247"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7F7247" w:rsidRPr="00886AD4">
        <w:rPr>
          <w:rFonts w:cs="Arial"/>
        </w:rPr>
        <w:t>.</w:t>
      </w:r>
    </w:p>
    <w:p w:rsidR="003A49ED" w:rsidRPr="00886AD4" w:rsidRDefault="003A49ED" w:rsidP="003A49ED">
      <w:pPr>
        <w:pStyle w:val="KDParagraf"/>
        <w:spacing w:before="0"/>
        <w:rPr>
          <w:rFonts w:cs="Arial"/>
        </w:rPr>
      </w:pPr>
      <w:r w:rsidRPr="00886AD4">
        <w:rPr>
          <w:rFonts w:cs="Arial"/>
        </w:rPr>
        <w:lastRenderedPageBreak/>
        <w:t xml:space="preserve"> </w:t>
      </w:r>
    </w:p>
    <w:p w:rsidR="003A49ED" w:rsidRPr="00886AD4" w:rsidRDefault="003A49ED" w:rsidP="00987068">
      <w:pPr>
        <w:pStyle w:val="KDParagraf"/>
        <w:spacing w:before="0"/>
        <w:jc w:val="center"/>
        <w:rPr>
          <w:rFonts w:cs="Arial"/>
        </w:rPr>
      </w:pPr>
      <w:r w:rsidRPr="00886AD4">
        <w:rPr>
          <w:rFonts w:cs="Arial"/>
        </w:rPr>
        <w:t>Члан 14.</w:t>
      </w:r>
    </w:p>
    <w:p w:rsidR="003A49ED" w:rsidRPr="00886AD4" w:rsidRDefault="003A49ED" w:rsidP="003A49ED">
      <w:pPr>
        <w:pStyle w:val="KDParagraf"/>
        <w:spacing w:before="0"/>
        <w:rPr>
          <w:rFonts w:cs="Arial"/>
        </w:rPr>
      </w:pPr>
      <w:r w:rsidRPr="00886AD4">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7F7247" w:rsidRPr="00886AD4">
        <w:rPr>
          <w:rFonts w:cs="Arial"/>
          <w:lang w:val="sr-Cyrl-RS"/>
        </w:rPr>
        <w:t>законских заступника/</w:t>
      </w:r>
      <w:r w:rsidRPr="00886AD4">
        <w:rPr>
          <w:rFonts w:cs="Arial"/>
        </w:rPr>
        <w:t>овлашћених представника сваке од Страна.</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15.</w:t>
      </w:r>
    </w:p>
    <w:p w:rsidR="003A49ED" w:rsidRPr="00886AD4" w:rsidRDefault="003A49ED" w:rsidP="003A49ED">
      <w:pPr>
        <w:pStyle w:val="KDParagraf"/>
        <w:spacing w:before="0"/>
        <w:rPr>
          <w:rFonts w:cs="Arial"/>
        </w:rPr>
      </w:pPr>
      <w:r w:rsidRPr="00886AD4">
        <w:rPr>
          <w:rFonts w:cs="Arial"/>
        </w:rPr>
        <w:t>На све што није регулисано одредбама овог Уговора, примениће се одредбе</w:t>
      </w:r>
      <w:r w:rsidR="007F7247" w:rsidRPr="00886AD4">
        <w:rPr>
          <w:rFonts w:cs="Arial"/>
          <w:lang w:val="sr-Cyrl-RS"/>
        </w:rPr>
        <w:t xml:space="preserve"> ЗОО </w:t>
      </w:r>
      <w:proofErr w:type="gramStart"/>
      <w:r w:rsidR="007F7247" w:rsidRPr="00886AD4">
        <w:rPr>
          <w:rFonts w:cs="Arial"/>
          <w:lang w:val="sr-Cyrl-RS"/>
        </w:rPr>
        <w:t xml:space="preserve">и </w:t>
      </w:r>
      <w:r w:rsidRPr="00886AD4">
        <w:rPr>
          <w:rFonts w:cs="Arial"/>
        </w:rPr>
        <w:t xml:space="preserve"> позитивноправних</w:t>
      </w:r>
      <w:proofErr w:type="gramEnd"/>
      <w:r w:rsidRPr="00886AD4">
        <w:rPr>
          <w:rFonts w:cs="Arial"/>
        </w:rPr>
        <w:t xml:space="preserve"> прописа Републике Србије применљивих, с обзиром на предмет Уговора. </w:t>
      </w:r>
    </w:p>
    <w:p w:rsidR="003A49ED" w:rsidRPr="00886AD4" w:rsidRDefault="003A49ED" w:rsidP="00987068">
      <w:pPr>
        <w:pStyle w:val="KDParagraf"/>
        <w:spacing w:before="0"/>
        <w:jc w:val="center"/>
        <w:rPr>
          <w:rFonts w:cs="Arial"/>
        </w:rPr>
      </w:pPr>
      <w:r w:rsidRPr="00886AD4">
        <w:rPr>
          <w:rFonts w:cs="Arial"/>
        </w:rPr>
        <w:t>Члан 16.</w:t>
      </w:r>
    </w:p>
    <w:p w:rsidR="003A49ED" w:rsidRPr="00886AD4" w:rsidRDefault="003A49ED" w:rsidP="003A49ED">
      <w:pPr>
        <w:pStyle w:val="KDParagraf"/>
        <w:spacing w:before="0"/>
        <w:rPr>
          <w:rFonts w:cs="Arial"/>
        </w:rPr>
      </w:pPr>
      <w:r w:rsidRPr="00886AD4">
        <w:rPr>
          <w:rFonts w:cs="Arial"/>
        </w:rPr>
        <w:t xml:space="preserve">Овај Уговор се сматра закљученим на дан када су га потписали </w:t>
      </w:r>
      <w:r w:rsidR="007F7247" w:rsidRPr="00886AD4">
        <w:rPr>
          <w:rFonts w:cs="Arial"/>
          <w:lang w:val="sr-Cyrl-RS"/>
        </w:rPr>
        <w:t>законски заступници/</w:t>
      </w:r>
      <w:r w:rsidRPr="00886AD4">
        <w:rPr>
          <w:rFonts w:cs="Arial"/>
        </w:rPr>
        <w:t xml:space="preserve">овлашћени заступници обе Стране, а ако га </w:t>
      </w:r>
      <w:proofErr w:type="gramStart"/>
      <w:r w:rsidR="007F7247" w:rsidRPr="00886AD4">
        <w:rPr>
          <w:rFonts w:cs="Arial"/>
          <w:lang w:val="sr-Cyrl-RS"/>
        </w:rPr>
        <w:t xml:space="preserve">законски </w:t>
      </w:r>
      <w:r w:rsidR="007F7247" w:rsidRPr="00886AD4">
        <w:rPr>
          <w:rFonts w:cs="Arial"/>
        </w:rPr>
        <w:t xml:space="preserve"> </w:t>
      </w:r>
      <w:r w:rsidRPr="00886AD4">
        <w:rPr>
          <w:rFonts w:cs="Arial"/>
        </w:rPr>
        <w:t>заступници</w:t>
      </w:r>
      <w:proofErr w:type="gramEnd"/>
      <w:r w:rsidRPr="00886AD4">
        <w:rPr>
          <w:rFonts w:cs="Arial"/>
        </w:rPr>
        <w:t xml:space="preserve"> нису потписали на исти дан, Уговор се сматра закљученим на дан другог потписа по временском редоследу.</w:t>
      </w:r>
    </w:p>
    <w:p w:rsidR="003A49ED" w:rsidRPr="00886AD4" w:rsidRDefault="003A49ED" w:rsidP="003A49ED">
      <w:pPr>
        <w:pStyle w:val="KDParagraf"/>
        <w:spacing w:before="0"/>
        <w:rPr>
          <w:rFonts w:cs="Arial"/>
        </w:rPr>
      </w:pPr>
      <w:r w:rsidRPr="00886AD4">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886AD4" w:rsidRDefault="003A49ED" w:rsidP="003A49ED">
      <w:pPr>
        <w:pStyle w:val="KDParagraf"/>
        <w:spacing w:before="0"/>
        <w:rPr>
          <w:rFonts w:cs="Arial"/>
        </w:rPr>
      </w:pPr>
    </w:p>
    <w:p w:rsidR="003A49ED" w:rsidRPr="00886AD4" w:rsidRDefault="003A49ED" w:rsidP="00987068">
      <w:pPr>
        <w:pStyle w:val="KDParagraf"/>
        <w:spacing w:before="0"/>
        <w:jc w:val="center"/>
        <w:rPr>
          <w:rFonts w:cs="Arial"/>
        </w:rPr>
      </w:pPr>
      <w:r w:rsidRPr="00886AD4">
        <w:rPr>
          <w:rFonts w:cs="Arial"/>
        </w:rPr>
        <w:t>Члан 17.</w:t>
      </w:r>
    </w:p>
    <w:p w:rsidR="003A49ED" w:rsidRPr="00886AD4" w:rsidRDefault="003A49ED" w:rsidP="003A49ED">
      <w:pPr>
        <w:pStyle w:val="KDParagraf"/>
        <w:spacing w:before="0"/>
        <w:rPr>
          <w:rFonts w:cs="Arial"/>
        </w:rPr>
      </w:pPr>
      <w:r w:rsidRPr="00886AD4">
        <w:rPr>
          <w:rFonts w:cs="Arial"/>
        </w:rPr>
        <w:t xml:space="preserve">Овај Уговор је потписан у 6 (шест) истоветних примерака од којих </w:t>
      </w:r>
      <w:r w:rsidR="007F7247" w:rsidRPr="00886AD4">
        <w:rPr>
          <w:rFonts w:cs="Arial"/>
          <w:lang w:val="sr-Cyrl-RS"/>
        </w:rPr>
        <w:t>3</w:t>
      </w:r>
      <w:r w:rsidR="007F7247" w:rsidRPr="00886AD4">
        <w:rPr>
          <w:rFonts w:cs="Arial"/>
        </w:rPr>
        <w:t xml:space="preserve"> </w:t>
      </w:r>
      <w:r w:rsidRPr="00886AD4">
        <w:rPr>
          <w:rFonts w:cs="Arial"/>
        </w:rPr>
        <w:t>(</w:t>
      </w:r>
      <w:r w:rsidR="007F7247" w:rsidRPr="00886AD4">
        <w:rPr>
          <w:rFonts w:cs="Arial"/>
          <w:lang w:val="sr-Cyrl-RS"/>
        </w:rPr>
        <w:t>три</w:t>
      </w:r>
      <w:r w:rsidRPr="00886AD4">
        <w:rPr>
          <w:rFonts w:cs="Arial"/>
        </w:rPr>
        <w:t xml:space="preserve">) примерка за </w:t>
      </w:r>
      <w:r w:rsidR="007F7247" w:rsidRPr="00886AD4">
        <w:rPr>
          <w:rFonts w:cs="Arial"/>
          <w:lang w:val="sr-Cyrl-RS"/>
        </w:rPr>
        <w:t>Корисника услуге</w:t>
      </w:r>
      <w:r w:rsidR="007F7247" w:rsidRPr="00886AD4">
        <w:rPr>
          <w:rFonts w:cs="Arial"/>
        </w:rPr>
        <w:t xml:space="preserve"> </w:t>
      </w:r>
      <w:r w:rsidR="007F7247" w:rsidRPr="00886AD4">
        <w:rPr>
          <w:rFonts w:cs="Arial"/>
          <w:lang w:val="sr-Cyrl-RS"/>
        </w:rPr>
        <w:t>и</w:t>
      </w:r>
      <w:r w:rsidRPr="00886AD4">
        <w:rPr>
          <w:rFonts w:cs="Arial"/>
        </w:rPr>
        <w:t xml:space="preserve"> </w:t>
      </w:r>
      <w:r w:rsidR="007F7247" w:rsidRPr="00886AD4">
        <w:rPr>
          <w:rFonts w:cs="Arial"/>
          <w:lang w:val="sr-Cyrl-RS"/>
        </w:rPr>
        <w:t>3</w:t>
      </w:r>
      <w:r w:rsidRPr="00886AD4">
        <w:rPr>
          <w:rFonts w:cs="Arial"/>
        </w:rPr>
        <w:t>(</w:t>
      </w:r>
      <w:r w:rsidR="00503863" w:rsidRPr="00886AD4">
        <w:rPr>
          <w:rFonts w:cs="Arial"/>
          <w:lang w:val="sr-Cyrl-RS"/>
        </w:rPr>
        <w:t>словима</w:t>
      </w:r>
      <w:proofErr w:type="gramStart"/>
      <w:r w:rsidR="00503863" w:rsidRPr="00886AD4">
        <w:rPr>
          <w:rFonts w:cs="Arial"/>
          <w:lang w:val="sr-Cyrl-RS"/>
        </w:rPr>
        <w:t>:</w:t>
      </w:r>
      <w:r w:rsidR="007F7247" w:rsidRPr="00886AD4">
        <w:rPr>
          <w:rFonts w:cs="Arial"/>
          <w:lang w:val="sr-Cyrl-RS"/>
        </w:rPr>
        <w:t>три</w:t>
      </w:r>
      <w:proofErr w:type="gramEnd"/>
      <w:r w:rsidRPr="00886AD4">
        <w:rPr>
          <w:rFonts w:cs="Arial"/>
        </w:rPr>
        <w:t xml:space="preserve">) примерка за </w:t>
      </w:r>
      <w:r w:rsidR="007F7247" w:rsidRPr="00886AD4">
        <w:rPr>
          <w:rFonts w:cs="Arial"/>
          <w:lang w:val="sr-Cyrl-RS"/>
        </w:rPr>
        <w:t>Пружаоца услуге</w:t>
      </w:r>
      <w:r w:rsidRPr="00886AD4">
        <w:rPr>
          <w:rFonts w:cs="Arial"/>
        </w:rPr>
        <w:t>.</w:t>
      </w:r>
    </w:p>
    <w:p w:rsidR="003A49ED" w:rsidRPr="00886AD4" w:rsidRDefault="003A49ED" w:rsidP="003A49ED">
      <w:pPr>
        <w:pStyle w:val="KDParagraf"/>
        <w:spacing w:before="0"/>
        <w:rPr>
          <w:rFonts w:cs="Arial"/>
        </w:rPr>
      </w:pPr>
    </w:p>
    <w:p w:rsidR="003A49ED" w:rsidRPr="00886AD4" w:rsidRDefault="007F7247" w:rsidP="003A49ED">
      <w:pPr>
        <w:pStyle w:val="KDParagraf"/>
        <w:spacing w:before="0"/>
        <w:rPr>
          <w:rFonts w:cs="Arial"/>
        </w:rPr>
      </w:pPr>
      <w:r w:rsidRPr="00886AD4">
        <w:rPr>
          <w:rFonts w:cs="Arial"/>
          <w:lang w:val="sr-Cyrl-RS"/>
        </w:rPr>
        <w:t>С</w:t>
      </w:r>
      <w:r w:rsidR="003A49ED" w:rsidRPr="00886AD4">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3A49ED" w:rsidRPr="00886AD4" w:rsidRDefault="003A49ED"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tbl>
      <w:tblPr>
        <w:tblW w:w="0" w:type="auto"/>
        <w:tblLook w:val="04A0" w:firstRow="1" w:lastRow="0" w:firstColumn="1" w:lastColumn="0" w:noHBand="0" w:noVBand="1"/>
      </w:tblPr>
      <w:tblGrid>
        <w:gridCol w:w="3903"/>
        <w:gridCol w:w="1011"/>
        <w:gridCol w:w="4115"/>
      </w:tblGrid>
      <w:tr w:rsidR="001B4355" w:rsidRPr="00886AD4" w:rsidTr="00873AAB">
        <w:tc>
          <w:tcPr>
            <w:tcW w:w="4503" w:type="dxa"/>
            <w:shd w:val="clear" w:color="auto" w:fill="auto"/>
            <w:vAlign w:val="center"/>
            <w:hideMark/>
          </w:tcPr>
          <w:p w:rsidR="001B4355" w:rsidRPr="00886AD4" w:rsidRDefault="001B4355" w:rsidP="00873AAB">
            <w:pPr>
              <w:jc w:val="center"/>
              <w:rPr>
                <w:rFonts w:cs="Arial"/>
                <w:b/>
              </w:rPr>
            </w:pPr>
            <w:r w:rsidRPr="00886AD4">
              <w:rPr>
                <w:rFonts w:cs="Arial"/>
                <w:b/>
              </w:rPr>
              <w:t>КОРИСНИК УСЛУГЕ</w:t>
            </w:r>
          </w:p>
        </w:tc>
        <w:tc>
          <w:tcPr>
            <w:tcW w:w="1275" w:type="dxa"/>
            <w:shd w:val="clear" w:color="auto" w:fill="auto"/>
            <w:vAlign w:val="center"/>
          </w:tcPr>
          <w:p w:rsidR="001B4355" w:rsidRPr="00886AD4" w:rsidRDefault="001B4355" w:rsidP="00873AAB">
            <w:pPr>
              <w:jc w:val="center"/>
              <w:rPr>
                <w:rFonts w:cs="Arial"/>
              </w:rPr>
            </w:pPr>
          </w:p>
        </w:tc>
        <w:tc>
          <w:tcPr>
            <w:tcW w:w="4395" w:type="dxa"/>
            <w:shd w:val="clear" w:color="auto" w:fill="auto"/>
            <w:vAlign w:val="center"/>
            <w:hideMark/>
          </w:tcPr>
          <w:p w:rsidR="001B4355" w:rsidRPr="00886AD4" w:rsidRDefault="001B4355" w:rsidP="00873AAB">
            <w:pPr>
              <w:jc w:val="center"/>
              <w:rPr>
                <w:rFonts w:cs="Arial"/>
                <w:b/>
              </w:rPr>
            </w:pPr>
            <w:r w:rsidRPr="00886AD4">
              <w:rPr>
                <w:rFonts w:cs="Arial"/>
                <w:b/>
              </w:rPr>
              <w:t>ПРУЖАЛАЦ УСЛУГЕ</w:t>
            </w:r>
          </w:p>
        </w:tc>
      </w:tr>
      <w:tr w:rsidR="001B4355" w:rsidRPr="00886AD4" w:rsidTr="00873AAB">
        <w:tc>
          <w:tcPr>
            <w:tcW w:w="4503" w:type="dxa"/>
            <w:shd w:val="clear" w:color="auto" w:fill="auto"/>
            <w:vAlign w:val="center"/>
            <w:hideMark/>
          </w:tcPr>
          <w:p w:rsidR="001B4355" w:rsidRPr="00886AD4" w:rsidRDefault="001B4355" w:rsidP="00873AAB">
            <w:pPr>
              <w:jc w:val="center"/>
              <w:rPr>
                <w:rFonts w:cs="Arial"/>
              </w:rPr>
            </w:pPr>
            <w:r w:rsidRPr="00886AD4">
              <w:rPr>
                <w:rFonts w:cs="Arial"/>
              </w:rPr>
              <w:t>Ј</w:t>
            </w:r>
            <w:r w:rsidRPr="00886AD4">
              <w:rPr>
                <w:rFonts w:cs="Arial"/>
                <w:lang w:val="sr-Cyrl-RS"/>
              </w:rPr>
              <w:t xml:space="preserve">авно предузеће </w:t>
            </w:r>
            <w:r w:rsidRPr="00886AD4">
              <w:rPr>
                <w:rFonts w:cs="Arial"/>
              </w:rPr>
              <w:t>„Електропривреда Србије“</w:t>
            </w:r>
            <w:r w:rsidRPr="00886AD4">
              <w:rPr>
                <w:rFonts w:cs="Arial"/>
                <w:lang w:val="sr-Cyrl-RS"/>
              </w:rPr>
              <w:t xml:space="preserve"> </w:t>
            </w:r>
            <w:r w:rsidRPr="00886AD4">
              <w:rPr>
                <w:rFonts w:cs="Arial"/>
              </w:rPr>
              <w:t>Београд</w:t>
            </w:r>
          </w:p>
          <w:p w:rsidR="001B4355" w:rsidRPr="00886AD4" w:rsidRDefault="001B4355" w:rsidP="00873AAB">
            <w:pPr>
              <w:jc w:val="center"/>
              <w:rPr>
                <w:rFonts w:cs="Arial"/>
              </w:rPr>
            </w:pPr>
          </w:p>
        </w:tc>
        <w:tc>
          <w:tcPr>
            <w:tcW w:w="1275" w:type="dxa"/>
            <w:shd w:val="clear" w:color="auto" w:fill="auto"/>
            <w:vAlign w:val="center"/>
          </w:tcPr>
          <w:p w:rsidR="001B4355" w:rsidRPr="00886AD4" w:rsidRDefault="001B4355" w:rsidP="00873AAB">
            <w:pPr>
              <w:jc w:val="center"/>
              <w:rPr>
                <w:rFonts w:cs="Arial"/>
              </w:rPr>
            </w:pPr>
          </w:p>
        </w:tc>
        <w:tc>
          <w:tcPr>
            <w:tcW w:w="4395" w:type="dxa"/>
            <w:shd w:val="clear" w:color="auto" w:fill="auto"/>
            <w:vAlign w:val="center"/>
          </w:tcPr>
          <w:p w:rsidR="001B4355" w:rsidRPr="00886AD4" w:rsidRDefault="001B4355" w:rsidP="00873AAB">
            <w:pPr>
              <w:jc w:val="center"/>
              <w:rPr>
                <w:rFonts w:cs="Arial"/>
              </w:rPr>
            </w:pPr>
            <w:r w:rsidRPr="00886AD4">
              <w:rPr>
                <w:rFonts w:cs="Arial"/>
              </w:rPr>
              <w:t>Назив</w:t>
            </w:r>
          </w:p>
        </w:tc>
      </w:tr>
      <w:tr w:rsidR="001B4355" w:rsidRPr="00886AD4" w:rsidTr="00873AAB">
        <w:tc>
          <w:tcPr>
            <w:tcW w:w="4503" w:type="dxa"/>
            <w:shd w:val="clear" w:color="auto" w:fill="auto"/>
            <w:vAlign w:val="center"/>
            <w:hideMark/>
          </w:tcPr>
          <w:p w:rsidR="001B4355" w:rsidRPr="00886AD4" w:rsidRDefault="001B4355" w:rsidP="00873AAB">
            <w:pPr>
              <w:jc w:val="center"/>
              <w:rPr>
                <w:rFonts w:cs="Arial"/>
              </w:rPr>
            </w:pPr>
            <w:r w:rsidRPr="00886AD4">
              <w:rPr>
                <w:rFonts w:cs="Arial"/>
              </w:rPr>
              <w:t>________________________</w:t>
            </w:r>
          </w:p>
        </w:tc>
        <w:tc>
          <w:tcPr>
            <w:tcW w:w="1275" w:type="dxa"/>
            <w:shd w:val="clear" w:color="auto" w:fill="auto"/>
            <w:vAlign w:val="center"/>
            <w:hideMark/>
          </w:tcPr>
          <w:p w:rsidR="001B4355" w:rsidRPr="00886AD4" w:rsidRDefault="001B4355" w:rsidP="00873AAB">
            <w:pPr>
              <w:jc w:val="center"/>
              <w:rPr>
                <w:rFonts w:cs="Arial"/>
              </w:rPr>
            </w:pPr>
            <w:r w:rsidRPr="00886AD4">
              <w:rPr>
                <w:rFonts w:cs="Arial"/>
              </w:rPr>
              <w:t>М.П.</w:t>
            </w:r>
          </w:p>
        </w:tc>
        <w:tc>
          <w:tcPr>
            <w:tcW w:w="4395" w:type="dxa"/>
            <w:shd w:val="clear" w:color="auto" w:fill="auto"/>
            <w:vAlign w:val="center"/>
            <w:hideMark/>
          </w:tcPr>
          <w:p w:rsidR="001B4355" w:rsidRPr="00886AD4" w:rsidRDefault="001B4355" w:rsidP="00873AAB">
            <w:pPr>
              <w:jc w:val="center"/>
              <w:rPr>
                <w:rFonts w:cs="Arial"/>
              </w:rPr>
            </w:pPr>
            <w:r w:rsidRPr="00886AD4">
              <w:rPr>
                <w:rFonts w:cs="Arial"/>
              </w:rPr>
              <w:t>_____________________________</w:t>
            </w:r>
          </w:p>
        </w:tc>
      </w:tr>
      <w:tr w:rsidR="001B4355" w:rsidRPr="00886AD4" w:rsidTr="00873AAB">
        <w:tc>
          <w:tcPr>
            <w:tcW w:w="4503" w:type="dxa"/>
            <w:shd w:val="clear" w:color="auto" w:fill="auto"/>
            <w:vAlign w:val="center"/>
            <w:hideMark/>
          </w:tcPr>
          <w:p w:rsidR="001B4355" w:rsidRPr="00886AD4" w:rsidRDefault="001B4355" w:rsidP="00873AAB">
            <w:pPr>
              <w:jc w:val="center"/>
              <w:rPr>
                <w:rFonts w:cs="Arial"/>
              </w:rPr>
            </w:pPr>
            <w:r w:rsidRPr="00886AD4">
              <w:rPr>
                <w:rFonts w:cs="Arial"/>
              </w:rPr>
              <w:t>Милорад Грчић</w:t>
            </w:r>
          </w:p>
        </w:tc>
        <w:tc>
          <w:tcPr>
            <w:tcW w:w="1275" w:type="dxa"/>
            <w:shd w:val="clear" w:color="auto" w:fill="auto"/>
            <w:vAlign w:val="center"/>
          </w:tcPr>
          <w:p w:rsidR="001B4355" w:rsidRPr="00886AD4" w:rsidRDefault="001B4355" w:rsidP="00873AAB">
            <w:pPr>
              <w:jc w:val="center"/>
              <w:rPr>
                <w:rFonts w:cs="Arial"/>
              </w:rPr>
            </w:pPr>
          </w:p>
        </w:tc>
        <w:tc>
          <w:tcPr>
            <w:tcW w:w="4395" w:type="dxa"/>
            <w:shd w:val="clear" w:color="auto" w:fill="auto"/>
            <w:vAlign w:val="center"/>
            <w:hideMark/>
          </w:tcPr>
          <w:p w:rsidR="001B4355" w:rsidRPr="00886AD4" w:rsidRDefault="001B4355" w:rsidP="00873AAB">
            <w:pPr>
              <w:jc w:val="center"/>
              <w:rPr>
                <w:rFonts w:cs="Arial"/>
              </w:rPr>
            </w:pPr>
            <w:r w:rsidRPr="00886AD4">
              <w:rPr>
                <w:rFonts w:cs="Arial"/>
              </w:rPr>
              <w:t>име и презиме</w:t>
            </w:r>
          </w:p>
        </w:tc>
      </w:tr>
      <w:tr w:rsidR="001B4355" w:rsidRPr="00886AD4" w:rsidTr="00873AAB">
        <w:tc>
          <w:tcPr>
            <w:tcW w:w="4503" w:type="dxa"/>
            <w:shd w:val="clear" w:color="auto" w:fill="auto"/>
            <w:vAlign w:val="center"/>
            <w:hideMark/>
          </w:tcPr>
          <w:p w:rsidR="001B4355" w:rsidRPr="00886AD4" w:rsidRDefault="001B4355" w:rsidP="00873AAB">
            <w:pPr>
              <w:jc w:val="center"/>
              <w:rPr>
                <w:rFonts w:cs="Arial"/>
              </w:rPr>
            </w:pPr>
            <w:r w:rsidRPr="00886AD4">
              <w:rPr>
                <w:rFonts w:cs="Arial"/>
                <w:lang w:val="sr-Cyrl-CS"/>
              </w:rPr>
              <w:t>в.д. директора</w:t>
            </w:r>
          </w:p>
          <w:p w:rsidR="001B4355" w:rsidRPr="00886AD4" w:rsidRDefault="001B4355" w:rsidP="00873AAB">
            <w:pPr>
              <w:jc w:val="center"/>
              <w:rPr>
                <w:rFonts w:cs="Arial"/>
              </w:rPr>
            </w:pPr>
          </w:p>
        </w:tc>
        <w:tc>
          <w:tcPr>
            <w:tcW w:w="1275" w:type="dxa"/>
            <w:shd w:val="clear" w:color="auto" w:fill="auto"/>
            <w:vAlign w:val="center"/>
          </w:tcPr>
          <w:p w:rsidR="001B4355" w:rsidRPr="00886AD4" w:rsidRDefault="001B4355" w:rsidP="00873AAB">
            <w:pPr>
              <w:jc w:val="center"/>
              <w:rPr>
                <w:rFonts w:cs="Arial"/>
              </w:rPr>
            </w:pPr>
          </w:p>
        </w:tc>
        <w:tc>
          <w:tcPr>
            <w:tcW w:w="4395" w:type="dxa"/>
            <w:shd w:val="clear" w:color="auto" w:fill="auto"/>
            <w:vAlign w:val="center"/>
          </w:tcPr>
          <w:p w:rsidR="001B4355" w:rsidRPr="00886AD4" w:rsidRDefault="001B4355" w:rsidP="00873AAB">
            <w:pPr>
              <w:jc w:val="center"/>
              <w:rPr>
                <w:rFonts w:cs="Arial"/>
              </w:rPr>
            </w:pPr>
            <w:r w:rsidRPr="00886AD4">
              <w:rPr>
                <w:rFonts w:cs="Arial"/>
              </w:rPr>
              <w:t>функција</w:t>
            </w:r>
          </w:p>
        </w:tc>
      </w:tr>
    </w:tbl>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987068" w:rsidRPr="00886AD4" w:rsidRDefault="00987068" w:rsidP="003A49ED">
      <w:pPr>
        <w:pStyle w:val="KDParagraf"/>
        <w:spacing w:before="0"/>
        <w:rPr>
          <w:rFonts w:cs="Arial"/>
        </w:rPr>
      </w:pPr>
    </w:p>
    <w:p w:rsidR="00A676E8" w:rsidRPr="00886AD4" w:rsidRDefault="00A676E8" w:rsidP="00987068">
      <w:pPr>
        <w:pStyle w:val="KDParagraf"/>
        <w:spacing w:before="0"/>
        <w:jc w:val="center"/>
        <w:rPr>
          <w:rFonts w:cs="Arial"/>
        </w:rPr>
      </w:pPr>
      <w:r w:rsidRPr="00886AD4">
        <w:rPr>
          <w:rFonts w:cs="Arial"/>
        </w:rPr>
        <w:lastRenderedPageBreak/>
        <w:t>Прилог о безбедности и здрављу на раду</w:t>
      </w:r>
    </w:p>
    <w:p w:rsidR="00A676E8" w:rsidRPr="00886AD4" w:rsidRDefault="001B4355" w:rsidP="00351902">
      <w:pPr>
        <w:pStyle w:val="KDParagraf"/>
        <w:tabs>
          <w:tab w:val="clear" w:pos="567"/>
          <w:tab w:val="left" w:pos="6000"/>
        </w:tabs>
        <w:spacing w:before="0"/>
        <w:rPr>
          <w:rFonts w:cs="Arial"/>
        </w:rPr>
      </w:pPr>
      <w:r w:rsidRPr="00886AD4">
        <w:rPr>
          <w:rFonts w:cs="Arial"/>
        </w:rPr>
        <w:tab/>
      </w:r>
    </w:p>
    <w:p w:rsidR="00A676E8" w:rsidRPr="00886AD4" w:rsidRDefault="00A676E8" w:rsidP="00A676E8">
      <w:pPr>
        <w:pStyle w:val="KDParagraf"/>
        <w:spacing w:before="0"/>
        <w:rPr>
          <w:rFonts w:cs="Arial"/>
        </w:rPr>
      </w:pPr>
      <w:r w:rsidRPr="00886AD4">
        <w:rPr>
          <w:rFonts w:cs="Arial"/>
        </w:rPr>
        <w:t>1.Јавно предузеће „Електропривреда Србије</w:t>
      </w:r>
      <w:proofErr w:type="gramStart"/>
      <w:r w:rsidRPr="00886AD4">
        <w:rPr>
          <w:rFonts w:cs="Arial"/>
        </w:rPr>
        <w:t>“  Београд</w:t>
      </w:r>
      <w:proofErr w:type="gramEnd"/>
      <w:r w:rsidRPr="00886AD4">
        <w:rPr>
          <w:rFonts w:cs="Arial"/>
        </w:rPr>
        <w:t xml:space="preserve">, Улица царице Милице бр. 2, Матични број 20053658, ПИБ 103920327, Текући рачун 160-700-13 Banca Intesа ад Београд, које заступа законски заступник </w:t>
      </w:r>
      <w:r w:rsidR="00D86B35" w:rsidRPr="00886AD4">
        <w:rPr>
          <w:rFonts w:cs="Arial"/>
          <w:lang w:val="sr-Cyrl-RS"/>
        </w:rPr>
        <w:t>Милорад Грчић</w:t>
      </w:r>
      <w:r w:rsidR="00D86B35" w:rsidRPr="00886AD4">
        <w:rPr>
          <w:rFonts w:cs="Arial"/>
        </w:rPr>
        <w:t xml:space="preserve">, </w:t>
      </w:r>
      <w:r w:rsidR="00D86B35" w:rsidRPr="00886AD4">
        <w:rPr>
          <w:rFonts w:cs="Arial"/>
          <w:lang w:val="sr-Cyrl-RS"/>
        </w:rPr>
        <w:t xml:space="preserve">в.д. </w:t>
      </w:r>
      <w:r w:rsidRPr="00886AD4">
        <w:rPr>
          <w:rFonts w:cs="Arial"/>
        </w:rPr>
        <w:t>директор</w:t>
      </w:r>
      <w:r w:rsidR="00D86B35" w:rsidRPr="00886AD4">
        <w:rPr>
          <w:rFonts w:cs="Arial"/>
          <w:lang w:val="sr-Cyrl-RS"/>
        </w:rPr>
        <w:t>а</w:t>
      </w:r>
      <w:r w:rsidRPr="00886AD4">
        <w:rPr>
          <w:rFonts w:cs="Arial"/>
        </w:rPr>
        <w:t xml:space="preserve"> (у даљем тексту: </w:t>
      </w:r>
      <w:r w:rsidR="00503863" w:rsidRPr="00886AD4">
        <w:rPr>
          <w:rFonts w:cs="Arial"/>
          <w:lang w:val="sr-Cyrl-RS"/>
        </w:rPr>
        <w:t xml:space="preserve">Корисник </w:t>
      </w:r>
      <w:proofErr w:type="gramStart"/>
      <w:r w:rsidR="00503863" w:rsidRPr="00886AD4">
        <w:rPr>
          <w:rFonts w:cs="Arial"/>
          <w:lang w:val="sr-Cyrl-RS"/>
        </w:rPr>
        <w:t xml:space="preserve">услуге </w:t>
      </w:r>
      <w:r w:rsidRPr="00886AD4">
        <w:rPr>
          <w:rFonts w:cs="Arial"/>
        </w:rPr>
        <w:t>)</w:t>
      </w:r>
      <w:proofErr w:type="gramEnd"/>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proofErr w:type="gramStart"/>
      <w:r w:rsidRPr="00886AD4">
        <w:rPr>
          <w:rFonts w:cs="Arial"/>
        </w:rPr>
        <w:t>и</w:t>
      </w:r>
      <w:proofErr w:type="gramEnd"/>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2._________________ из _________, Ул. _______ бр.__ Матични број _________, ПИБ _______, Текући рачун _____ Банка________</w:t>
      </w:r>
      <w:proofErr w:type="gramStart"/>
      <w:r w:rsidRPr="00886AD4">
        <w:rPr>
          <w:rFonts w:cs="Arial"/>
        </w:rPr>
        <w:t>,кога</w:t>
      </w:r>
      <w:proofErr w:type="gramEnd"/>
      <w:r w:rsidRPr="00886AD4">
        <w:rPr>
          <w:rFonts w:cs="Arial"/>
        </w:rPr>
        <w:t xml:space="preserve"> заступа ___________________, ______________(у даљем тексту: </w:t>
      </w:r>
      <w:r w:rsidR="004F13CE" w:rsidRPr="00886AD4">
        <w:rPr>
          <w:rFonts w:cs="Arial"/>
          <w:lang w:val="sr-Cyrl-RS"/>
        </w:rPr>
        <w:t>Пружалац услуге</w:t>
      </w:r>
      <w:r w:rsidRPr="00886AD4">
        <w:rPr>
          <w:rFonts w:cs="Arial"/>
        </w:rPr>
        <w:t>)</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proofErr w:type="gramStart"/>
      <w:r w:rsidRPr="00886AD4">
        <w:rPr>
          <w:rFonts w:cs="Arial"/>
        </w:rPr>
        <w:t>док</w:t>
      </w:r>
      <w:proofErr w:type="gramEnd"/>
      <w:r w:rsidRPr="00886AD4">
        <w:rPr>
          <w:rFonts w:cs="Arial"/>
        </w:rPr>
        <w:t xml:space="preserve"> су чланови групе/подизвођачи:</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_________________ </w:t>
      </w:r>
      <w:proofErr w:type="gramStart"/>
      <w:r w:rsidRPr="00886AD4">
        <w:rPr>
          <w:rFonts w:cs="Arial"/>
        </w:rPr>
        <w:t>из</w:t>
      </w:r>
      <w:proofErr w:type="gramEnd"/>
      <w:r w:rsidRPr="00886AD4">
        <w:rPr>
          <w:rFonts w:cs="Arial"/>
        </w:rPr>
        <w:t xml:space="preserve"> _________, Ул. _______ бр.__ Матични број _________, ПИБ _______, Текући рачун _____ Банка___________ кога заступа __________.</w:t>
      </w:r>
    </w:p>
    <w:p w:rsidR="00A676E8" w:rsidRPr="00886AD4" w:rsidRDefault="00A676E8" w:rsidP="00A676E8">
      <w:pPr>
        <w:pStyle w:val="KDParagraf"/>
        <w:spacing w:before="0"/>
        <w:rPr>
          <w:rFonts w:cs="Arial"/>
        </w:rPr>
      </w:pPr>
      <w:r w:rsidRPr="00886AD4">
        <w:rPr>
          <w:rFonts w:cs="Arial"/>
        </w:rPr>
        <w:t xml:space="preserve">_________________ </w:t>
      </w:r>
      <w:proofErr w:type="gramStart"/>
      <w:r w:rsidRPr="00886AD4">
        <w:rPr>
          <w:rFonts w:cs="Arial"/>
        </w:rPr>
        <w:t>из</w:t>
      </w:r>
      <w:proofErr w:type="gramEnd"/>
      <w:r w:rsidRPr="00886AD4">
        <w:rPr>
          <w:rFonts w:cs="Arial"/>
        </w:rPr>
        <w:t xml:space="preserve"> _________, Ул. _______ бр.__ Матични број _________, ПИБ _______, Текући рачун _____ Банка _________,  кога заступа __________.</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w:t>
      </w:r>
      <w:proofErr w:type="gramStart"/>
      <w:r w:rsidRPr="00886AD4">
        <w:rPr>
          <w:rFonts w:cs="Arial"/>
        </w:rPr>
        <w:t>у</w:t>
      </w:r>
      <w:proofErr w:type="gramEnd"/>
      <w:r w:rsidRPr="00886AD4">
        <w:rPr>
          <w:rFonts w:cs="Arial"/>
        </w:rPr>
        <w:t xml:space="preserve"> даљем тексту заједно: Уговорне стране)</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Наручилац посебно истиче и указује:</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1.</w:t>
      </w:r>
      <w:r w:rsidRPr="00886AD4">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886AD4" w:rsidRDefault="00BC2559"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2.</w:t>
      </w:r>
      <w:r w:rsidRPr="00886AD4">
        <w:rPr>
          <w:rFonts w:cs="Arial"/>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886AD4" w:rsidRDefault="00A63181"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3.</w:t>
      </w:r>
      <w:r w:rsidRPr="00886AD4">
        <w:rPr>
          <w:rFonts w:cs="Arial"/>
        </w:rPr>
        <w:tab/>
        <w:t xml:space="preserve">Да Извођач радова прихвата захтеве Наручиоца из тачке 2. </w:t>
      </w:r>
      <w:proofErr w:type="gramStart"/>
      <w:r w:rsidRPr="00886AD4">
        <w:rPr>
          <w:rFonts w:cs="Arial"/>
        </w:rPr>
        <w:t>овог</w:t>
      </w:r>
      <w:proofErr w:type="gramEnd"/>
      <w:r w:rsidRPr="00886AD4">
        <w:rPr>
          <w:rFonts w:cs="Arial"/>
        </w:rPr>
        <w:t xml:space="preserve"> става.</w:t>
      </w:r>
    </w:p>
    <w:p w:rsidR="00A676E8" w:rsidRPr="00886AD4" w:rsidRDefault="00A676E8" w:rsidP="00A676E8">
      <w:pPr>
        <w:pStyle w:val="KDParagraf"/>
        <w:spacing w:before="0"/>
        <w:rPr>
          <w:rFonts w:cs="Arial"/>
        </w:rPr>
      </w:pPr>
      <w:r w:rsidRPr="00886AD4">
        <w:rPr>
          <w:rFonts w:cs="Arial"/>
        </w:rPr>
        <w:t>Предмет</w:t>
      </w:r>
    </w:p>
    <w:p w:rsidR="00A676E8" w:rsidRPr="00886AD4" w:rsidRDefault="00A676E8" w:rsidP="001B4355">
      <w:pPr>
        <w:pStyle w:val="KDParagraf"/>
        <w:spacing w:before="0"/>
        <w:jc w:val="center"/>
        <w:rPr>
          <w:rFonts w:cs="Arial"/>
        </w:rPr>
      </w:pPr>
      <w:r w:rsidRPr="00886AD4">
        <w:rPr>
          <w:rFonts w:cs="Arial"/>
        </w:rPr>
        <w:t>Тачка 1.</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w:t>
      </w:r>
      <w:r w:rsidRPr="00886AD4">
        <w:rPr>
          <w:rFonts w:cs="Arial"/>
        </w:rPr>
        <w:lastRenderedPageBreak/>
        <w:t xml:space="preserve">радова које су предмет </w:t>
      </w:r>
      <w:proofErr w:type="gramStart"/>
      <w:r w:rsidRPr="00886AD4">
        <w:rPr>
          <w:rFonts w:cs="Arial"/>
        </w:rPr>
        <w:t>Уговора ,</w:t>
      </w:r>
      <w:proofErr w:type="gramEnd"/>
      <w:r w:rsidRPr="00886AD4">
        <w:rPr>
          <w:rFonts w:cs="Arial"/>
        </w:rPr>
        <w:t xml:space="preserve"> а у вези безбедности и здравља на раду (у даљем тексту:БЗР)</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2.</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886AD4">
        <w:rPr>
          <w:rFonts w:cs="Arial"/>
        </w:rPr>
        <w:t>,у</w:t>
      </w:r>
      <w:proofErr w:type="gramEnd"/>
      <w:r w:rsidRPr="00886AD4">
        <w:rPr>
          <w:rFonts w:cs="Arial"/>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3.</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886AD4">
        <w:rPr>
          <w:rFonts w:cs="Arial"/>
        </w:rPr>
        <w:t>околина ,</w:t>
      </w:r>
      <w:proofErr w:type="gramEnd"/>
      <w:r w:rsidRPr="00886AD4">
        <w:rPr>
          <w:rFonts w:cs="Arial"/>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886AD4" w:rsidRDefault="000A57D7"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4.</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Извођач радова је дужан да обавести запослене и друга лица која ангажује приликом извођења радова које су предмет </w:t>
      </w:r>
      <w:proofErr w:type="gramStart"/>
      <w:r w:rsidRPr="00886AD4">
        <w:rPr>
          <w:rFonts w:cs="Arial"/>
        </w:rPr>
        <w:t>Уговора  о</w:t>
      </w:r>
      <w:proofErr w:type="gramEnd"/>
      <w:r w:rsidRPr="00886AD4">
        <w:rPr>
          <w:rFonts w:cs="Arial"/>
        </w:rPr>
        <w:t xml:space="preserve"> обавезама из овог Прилога.</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5.</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1.</w:t>
      </w:r>
      <w:r w:rsidRPr="00886AD4">
        <w:rPr>
          <w:rFonts w:cs="Arial"/>
        </w:rPr>
        <w:tab/>
      </w:r>
      <w:proofErr w:type="gramStart"/>
      <w:r w:rsidRPr="00886AD4">
        <w:rPr>
          <w:rFonts w:cs="Arial"/>
        </w:rPr>
        <w:t>забрањено</w:t>
      </w:r>
      <w:proofErr w:type="gramEnd"/>
      <w:r w:rsidRPr="00886AD4">
        <w:rPr>
          <w:rFonts w:cs="Arial"/>
        </w:rPr>
        <w:t xml:space="preserve"> је избегавање примене и /или ометање спровођење БЗР;</w:t>
      </w:r>
    </w:p>
    <w:p w:rsidR="00A676E8" w:rsidRPr="00886AD4" w:rsidRDefault="00A676E8" w:rsidP="00A676E8">
      <w:pPr>
        <w:pStyle w:val="KDParagraf"/>
        <w:spacing w:before="0"/>
        <w:rPr>
          <w:rFonts w:cs="Arial"/>
        </w:rPr>
      </w:pPr>
      <w:r w:rsidRPr="00886AD4">
        <w:rPr>
          <w:rFonts w:cs="Arial"/>
        </w:rPr>
        <w:t>2.</w:t>
      </w:r>
      <w:r w:rsidRPr="00886AD4">
        <w:rPr>
          <w:rFonts w:cs="Arial"/>
        </w:rPr>
        <w:tab/>
      </w:r>
      <w:proofErr w:type="gramStart"/>
      <w:r w:rsidRPr="00886AD4">
        <w:rPr>
          <w:rFonts w:cs="Arial"/>
        </w:rPr>
        <w:t>обавезно</w:t>
      </w:r>
      <w:proofErr w:type="gramEnd"/>
      <w:r w:rsidRPr="00886AD4">
        <w:rPr>
          <w:rFonts w:cs="Arial"/>
        </w:rPr>
        <w:t xml:space="preserve"> је поштовање правила коришћења средстава и опреме за личну заштиту на раду;</w:t>
      </w:r>
    </w:p>
    <w:p w:rsidR="00A676E8" w:rsidRPr="00886AD4" w:rsidRDefault="00A676E8" w:rsidP="00A676E8">
      <w:pPr>
        <w:pStyle w:val="KDParagraf"/>
        <w:spacing w:before="0"/>
        <w:rPr>
          <w:rFonts w:cs="Arial"/>
        </w:rPr>
      </w:pPr>
      <w:r w:rsidRPr="00886AD4">
        <w:rPr>
          <w:rFonts w:cs="Arial"/>
        </w:rPr>
        <w:t>3.</w:t>
      </w:r>
      <w:r w:rsidRPr="00886AD4">
        <w:rPr>
          <w:rFonts w:cs="Arial"/>
        </w:rPr>
        <w:tab/>
      </w:r>
      <w:proofErr w:type="gramStart"/>
      <w:r w:rsidRPr="00886AD4">
        <w:rPr>
          <w:rFonts w:cs="Arial"/>
        </w:rPr>
        <w:t>процедуре</w:t>
      </w:r>
      <w:proofErr w:type="gramEnd"/>
      <w:r w:rsidRPr="00886AD4">
        <w:rPr>
          <w:rFonts w:cs="Arial"/>
        </w:rPr>
        <w:t xml:space="preserve"> Наручиоца за спровођење система контроле приступа и дозвола за рад увек морају да буду испоштоване,</w:t>
      </w:r>
    </w:p>
    <w:p w:rsidR="00A676E8" w:rsidRPr="00886AD4" w:rsidRDefault="00A676E8" w:rsidP="00A676E8">
      <w:pPr>
        <w:pStyle w:val="KDParagraf"/>
        <w:spacing w:before="0"/>
        <w:rPr>
          <w:rFonts w:cs="Arial"/>
        </w:rPr>
      </w:pPr>
      <w:r w:rsidRPr="00886AD4">
        <w:rPr>
          <w:rFonts w:cs="Arial"/>
        </w:rPr>
        <w:t>4.</w:t>
      </w:r>
      <w:r w:rsidRPr="00886AD4">
        <w:rPr>
          <w:rFonts w:cs="Arial"/>
        </w:rPr>
        <w:tab/>
      </w:r>
      <w:proofErr w:type="gramStart"/>
      <w:r w:rsidRPr="00886AD4">
        <w:rPr>
          <w:rFonts w:cs="Arial"/>
        </w:rPr>
        <w:t>процедуре</w:t>
      </w:r>
      <w:proofErr w:type="gramEnd"/>
      <w:r w:rsidRPr="00886AD4">
        <w:rPr>
          <w:rFonts w:cs="Arial"/>
        </w:rPr>
        <w:t xml:space="preserve"> за изолацију и закључавање извора енергије и радних флуида увек морају да буду испоштоване;</w:t>
      </w:r>
    </w:p>
    <w:p w:rsidR="00A676E8" w:rsidRPr="00886AD4" w:rsidRDefault="00A676E8" w:rsidP="00A676E8">
      <w:pPr>
        <w:pStyle w:val="KDParagraf"/>
        <w:spacing w:before="0"/>
        <w:rPr>
          <w:rFonts w:cs="Arial"/>
        </w:rPr>
      </w:pPr>
      <w:r w:rsidRPr="00886AD4">
        <w:rPr>
          <w:rFonts w:cs="Arial"/>
        </w:rPr>
        <w:t>5.</w:t>
      </w:r>
      <w:r w:rsidRPr="00886AD4">
        <w:rPr>
          <w:rFonts w:cs="Arial"/>
        </w:rPr>
        <w:tab/>
      </w:r>
      <w:proofErr w:type="gramStart"/>
      <w:r w:rsidRPr="00886AD4">
        <w:rPr>
          <w:rFonts w:cs="Arial"/>
        </w:rPr>
        <w:t>најстроже</w:t>
      </w:r>
      <w:proofErr w:type="gramEnd"/>
      <w:r w:rsidRPr="00886AD4">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886AD4" w:rsidRDefault="00A676E8" w:rsidP="00A676E8">
      <w:pPr>
        <w:pStyle w:val="KDParagraf"/>
        <w:spacing w:before="0"/>
        <w:rPr>
          <w:rFonts w:cs="Arial"/>
        </w:rPr>
      </w:pPr>
      <w:r w:rsidRPr="00886AD4">
        <w:rPr>
          <w:rFonts w:cs="Arial"/>
        </w:rPr>
        <w:t>6.</w:t>
      </w:r>
      <w:r w:rsidRPr="00886AD4">
        <w:rPr>
          <w:rFonts w:cs="Arial"/>
        </w:rPr>
        <w:tab/>
      </w:r>
      <w:proofErr w:type="gramStart"/>
      <w:r w:rsidRPr="00886AD4">
        <w:rPr>
          <w:rFonts w:cs="Arial"/>
        </w:rPr>
        <w:t>забрањено</w:t>
      </w:r>
      <w:proofErr w:type="gramEnd"/>
      <w:r w:rsidRPr="00886AD4">
        <w:rPr>
          <w:rFonts w:cs="Arial"/>
        </w:rPr>
        <w:t xml:space="preserve"> је уношење оружја унутар локација Наручиоца, као и неовлашћено фотографисање;</w:t>
      </w:r>
    </w:p>
    <w:p w:rsidR="00A676E8" w:rsidRPr="00886AD4" w:rsidRDefault="00A676E8" w:rsidP="00A676E8">
      <w:pPr>
        <w:pStyle w:val="KDParagraf"/>
        <w:spacing w:before="0"/>
        <w:rPr>
          <w:rFonts w:cs="Arial"/>
        </w:rPr>
      </w:pPr>
      <w:r w:rsidRPr="00886AD4">
        <w:rPr>
          <w:rFonts w:cs="Arial"/>
        </w:rPr>
        <w:t>7.</w:t>
      </w:r>
      <w:r w:rsidRPr="00886AD4">
        <w:rPr>
          <w:rFonts w:cs="Arial"/>
        </w:rPr>
        <w:tab/>
      </w:r>
      <w:proofErr w:type="gramStart"/>
      <w:r w:rsidRPr="00886AD4">
        <w:rPr>
          <w:rFonts w:cs="Arial"/>
        </w:rPr>
        <w:t>обавезно</w:t>
      </w:r>
      <w:proofErr w:type="gramEnd"/>
      <w:r w:rsidRPr="00886AD4">
        <w:rPr>
          <w:rFonts w:cs="Arial"/>
        </w:rPr>
        <w:t xml:space="preserve"> је придржавање правила и сигнализације безбедности у саобраћају.</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6.</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886AD4">
        <w:rPr>
          <w:rFonts w:cs="Arial"/>
        </w:rPr>
        <w:t>Уговора  .</w:t>
      </w:r>
      <w:proofErr w:type="gramEnd"/>
    </w:p>
    <w:p w:rsidR="00A676E8" w:rsidRPr="00886AD4" w:rsidRDefault="00A676E8" w:rsidP="00A676E8">
      <w:pPr>
        <w:pStyle w:val="KDParagraf"/>
        <w:spacing w:before="0"/>
        <w:rPr>
          <w:rFonts w:cs="Arial"/>
        </w:rPr>
      </w:pPr>
      <w:r w:rsidRPr="00886AD4">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7.</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886AD4">
        <w:rPr>
          <w:rFonts w:cs="Arial"/>
        </w:rPr>
        <w:t>Уговора  ,</w:t>
      </w:r>
      <w:proofErr w:type="gramEnd"/>
      <w:r w:rsidRPr="00886AD4">
        <w:rPr>
          <w:rFonts w:cs="Arial"/>
        </w:rPr>
        <w:t xml:space="preserve"> а све у складу са законским прописима из области БЗР, односно интерним документима Наручиоца.</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8.</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886AD4" w:rsidRDefault="00A676E8" w:rsidP="00A676E8">
      <w:pPr>
        <w:pStyle w:val="KDParagraf"/>
        <w:spacing w:before="0"/>
        <w:rPr>
          <w:rFonts w:cs="Arial"/>
        </w:rPr>
      </w:pPr>
      <w:r w:rsidRPr="00886AD4">
        <w:rPr>
          <w:rFonts w:cs="Arial"/>
        </w:rPr>
        <w:t xml:space="preserve">Уколико </w:t>
      </w:r>
      <w:proofErr w:type="gramStart"/>
      <w:r w:rsidRPr="00886AD4">
        <w:rPr>
          <w:rFonts w:cs="Arial"/>
        </w:rPr>
        <w:t>Наручилац  утврди</w:t>
      </w:r>
      <w:proofErr w:type="gramEnd"/>
      <w:r w:rsidRPr="00886AD4">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9.</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Извођач радова је дужан да Наручиоцу најкасније три дана пре датума почетка радова достави:</w:t>
      </w:r>
    </w:p>
    <w:p w:rsidR="00A676E8" w:rsidRPr="00886AD4" w:rsidRDefault="00A676E8"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1.</w:t>
      </w:r>
      <w:r w:rsidRPr="00886AD4">
        <w:rPr>
          <w:rFonts w:cs="Arial"/>
        </w:rPr>
        <w:tab/>
      </w:r>
      <w:proofErr w:type="gramStart"/>
      <w:r w:rsidRPr="00886AD4">
        <w:rPr>
          <w:rFonts w:cs="Arial"/>
        </w:rPr>
        <w:t>списак</w:t>
      </w:r>
      <w:proofErr w:type="gramEnd"/>
      <w:r w:rsidRPr="00886AD4">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886AD4">
        <w:rPr>
          <w:rFonts w:cs="Arial"/>
        </w:rPr>
        <w:t>овог</w:t>
      </w:r>
      <w:proofErr w:type="gramEnd"/>
      <w:r w:rsidRPr="00886AD4">
        <w:rPr>
          <w:rFonts w:cs="Arial"/>
        </w:rPr>
        <w:t xml:space="preserve"> Прилога,</w:t>
      </w:r>
    </w:p>
    <w:p w:rsidR="00A676E8" w:rsidRPr="00886AD4" w:rsidRDefault="00A676E8" w:rsidP="00A676E8">
      <w:pPr>
        <w:pStyle w:val="KDParagraf"/>
        <w:spacing w:before="0"/>
        <w:rPr>
          <w:rFonts w:cs="Arial"/>
        </w:rPr>
      </w:pPr>
      <w:r w:rsidRPr="00886AD4">
        <w:rPr>
          <w:rFonts w:cs="Arial"/>
        </w:rPr>
        <w:t>2.</w:t>
      </w:r>
      <w:r w:rsidRPr="00886AD4">
        <w:rPr>
          <w:rFonts w:cs="Arial"/>
        </w:rPr>
        <w:tab/>
      </w:r>
      <w:proofErr w:type="gramStart"/>
      <w:r w:rsidRPr="00886AD4">
        <w:rPr>
          <w:rFonts w:cs="Arial"/>
        </w:rPr>
        <w:t>списак</w:t>
      </w:r>
      <w:proofErr w:type="gramEnd"/>
      <w:r w:rsidRPr="00886AD4">
        <w:rPr>
          <w:rFonts w:cs="Arial"/>
        </w:rPr>
        <w:t xml:space="preserve"> средстава за рад која ће бити ангажована за извођење радова и</w:t>
      </w:r>
    </w:p>
    <w:p w:rsidR="00A676E8" w:rsidRPr="00886AD4" w:rsidRDefault="00A676E8" w:rsidP="00A676E8">
      <w:pPr>
        <w:pStyle w:val="KDParagraf"/>
        <w:spacing w:before="0"/>
        <w:rPr>
          <w:rFonts w:cs="Arial"/>
        </w:rPr>
      </w:pPr>
      <w:r w:rsidRPr="00886AD4">
        <w:rPr>
          <w:rFonts w:cs="Arial"/>
        </w:rPr>
        <w:t>3.</w:t>
      </w:r>
      <w:r w:rsidRPr="00886AD4">
        <w:rPr>
          <w:rFonts w:cs="Arial"/>
        </w:rPr>
        <w:tab/>
      </w:r>
      <w:proofErr w:type="gramStart"/>
      <w:r w:rsidRPr="00886AD4">
        <w:rPr>
          <w:rFonts w:cs="Arial"/>
        </w:rPr>
        <w:t>податке</w:t>
      </w:r>
      <w:proofErr w:type="gramEnd"/>
      <w:r w:rsidRPr="00886AD4">
        <w:rPr>
          <w:rFonts w:cs="Arial"/>
        </w:rPr>
        <w:t xml:space="preserve"> о лицу за безбедност и здравље на раду</w:t>
      </w:r>
    </w:p>
    <w:p w:rsidR="00A676E8" w:rsidRPr="00886AD4" w:rsidRDefault="00A676E8" w:rsidP="00A676E8">
      <w:pPr>
        <w:pStyle w:val="KDParagraf"/>
        <w:spacing w:before="0"/>
        <w:rPr>
          <w:rFonts w:cs="Arial"/>
        </w:rPr>
      </w:pPr>
      <w:r w:rsidRPr="00886AD4">
        <w:rPr>
          <w:rFonts w:cs="Arial"/>
        </w:rPr>
        <w:t>4.</w:t>
      </w:r>
      <w:r w:rsidRPr="00886AD4">
        <w:rPr>
          <w:rFonts w:cs="Arial"/>
        </w:rPr>
        <w:tab/>
        <w:t xml:space="preserve">Уз списак лица из става 1. </w:t>
      </w:r>
      <w:proofErr w:type="gramStart"/>
      <w:r w:rsidRPr="00886AD4">
        <w:rPr>
          <w:rFonts w:cs="Arial"/>
        </w:rPr>
        <w:t>ове</w:t>
      </w:r>
      <w:proofErr w:type="gramEnd"/>
      <w:r w:rsidRPr="00886AD4">
        <w:rPr>
          <w:rFonts w:cs="Arial"/>
        </w:rPr>
        <w:t xml:space="preserve"> тачке, Извођач радова је дужан да достави доказе о:</w:t>
      </w:r>
    </w:p>
    <w:p w:rsidR="00A676E8" w:rsidRPr="00886AD4" w:rsidRDefault="00A676E8" w:rsidP="00A676E8">
      <w:pPr>
        <w:pStyle w:val="KDParagraf"/>
        <w:spacing w:before="0"/>
        <w:rPr>
          <w:rFonts w:cs="Arial"/>
        </w:rPr>
      </w:pPr>
      <w:r w:rsidRPr="00886AD4">
        <w:rPr>
          <w:rFonts w:cs="Arial"/>
        </w:rPr>
        <w:t>5.</w:t>
      </w:r>
      <w:r w:rsidRPr="00886AD4">
        <w:rPr>
          <w:rFonts w:cs="Arial"/>
        </w:rPr>
        <w:tab/>
      </w:r>
      <w:proofErr w:type="gramStart"/>
      <w:r w:rsidRPr="00886AD4">
        <w:rPr>
          <w:rFonts w:cs="Arial"/>
        </w:rPr>
        <w:t>извршеном</w:t>
      </w:r>
      <w:proofErr w:type="gramEnd"/>
      <w:r w:rsidRPr="00886AD4">
        <w:rPr>
          <w:rFonts w:cs="Arial"/>
        </w:rPr>
        <w:t xml:space="preserve"> оспособљавању запослених за безбедан и здрав рад,</w:t>
      </w:r>
    </w:p>
    <w:p w:rsidR="00A676E8" w:rsidRPr="00886AD4" w:rsidRDefault="00A676E8" w:rsidP="00A676E8">
      <w:pPr>
        <w:pStyle w:val="KDParagraf"/>
        <w:spacing w:before="0"/>
        <w:rPr>
          <w:rFonts w:cs="Arial"/>
        </w:rPr>
      </w:pPr>
      <w:r w:rsidRPr="00886AD4">
        <w:rPr>
          <w:rFonts w:cs="Arial"/>
        </w:rPr>
        <w:t>6.</w:t>
      </w:r>
      <w:r w:rsidRPr="00886AD4">
        <w:rPr>
          <w:rFonts w:cs="Arial"/>
        </w:rPr>
        <w:tab/>
      </w:r>
      <w:proofErr w:type="gramStart"/>
      <w:r w:rsidRPr="00886AD4">
        <w:rPr>
          <w:rFonts w:cs="Arial"/>
        </w:rPr>
        <w:t>извршеним</w:t>
      </w:r>
      <w:proofErr w:type="gramEnd"/>
      <w:r w:rsidRPr="00886AD4">
        <w:rPr>
          <w:rFonts w:cs="Arial"/>
        </w:rPr>
        <w:t xml:space="preserve"> лекарским прегледима запослених,</w:t>
      </w:r>
    </w:p>
    <w:p w:rsidR="00A676E8" w:rsidRPr="00886AD4" w:rsidRDefault="00A676E8" w:rsidP="00A676E8">
      <w:pPr>
        <w:pStyle w:val="KDParagraf"/>
        <w:spacing w:before="0"/>
        <w:rPr>
          <w:rFonts w:cs="Arial"/>
        </w:rPr>
      </w:pPr>
      <w:r w:rsidRPr="00886AD4">
        <w:rPr>
          <w:rFonts w:cs="Arial"/>
        </w:rPr>
        <w:t>7.</w:t>
      </w:r>
      <w:r w:rsidRPr="00886AD4">
        <w:rPr>
          <w:rFonts w:cs="Arial"/>
        </w:rPr>
        <w:tab/>
      </w:r>
      <w:proofErr w:type="gramStart"/>
      <w:r w:rsidRPr="00886AD4">
        <w:rPr>
          <w:rFonts w:cs="Arial"/>
        </w:rPr>
        <w:t>извршеним</w:t>
      </w:r>
      <w:proofErr w:type="gramEnd"/>
      <w:r w:rsidRPr="00886AD4">
        <w:rPr>
          <w:rFonts w:cs="Arial"/>
        </w:rPr>
        <w:t xml:space="preserve"> прегледима и испитивањима опреме за рад и</w:t>
      </w:r>
    </w:p>
    <w:p w:rsidR="00A676E8" w:rsidRPr="00886AD4" w:rsidRDefault="00A676E8" w:rsidP="00A676E8">
      <w:pPr>
        <w:pStyle w:val="KDParagraf"/>
        <w:spacing w:before="0"/>
        <w:rPr>
          <w:rFonts w:cs="Arial"/>
        </w:rPr>
      </w:pPr>
      <w:r w:rsidRPr="00886AD4">
        <w:rPr>
          <w:rFonts w:cs="Arial"/>
        </w:rPr>
        <w:t>8.</w:t>
      </w:r>
      <w:r w:rsidRPr="00886AD4">
        <w:rPr>
          <w:rFonts w:cs="Arial"/>
        </w:rPr>
        <w:tab/>
      </w:r>
      <w:proofErr w:type="gramStart"/>
      <w:r w:rsidRPr="00886AD4">
        <w:rPr>
          <w:rFonts w:cs="Arial"/>
        </w:rPr>
        <w:t>коришћењу</w:t>
      </w:r>
      <w:proofErr w:type="gramEnd"/>
      <w:r w:rsidRPr="00886AD4">
        <w:rPr>
          <w:rFonts w:cs="Arial"/>
        </w:rPr>
        <w:t xml:space="preserve"> средстава и опреме за личну заштиту на раду.</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10.</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886AD4">
        <w:rPr>
          <w:rFonts w:cs="Arial"/>
        </w:rPr>
        <w:t>Уговора .</w:t>
      </w:r>
      <w:proofErr w:type="gramEnd"/>
    </w:p>
    <w:p w:rsidR="00A676E8" w:rsidRPr="00886AD4" w:rsidRDefault="00A676E8" w:rsidP="00A676E8">
      <w:pPr>
        <w:pStyle w:val="KDParagraf"/>
        <w:spacing w:before="0"/>
        <w:rPr>
          <w:rFonts w:cs="Arial"/>
        </w:rPr>
      </w:pPr>
      <w:r w:rsidRPr="00886AD4">
        <w:rPr>
          <w:rFonts w:cs="Arial"/>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886AD4" w:rsidRDefault="00A676E8" w:rsidP="00A676E8">
      <w:pPr>
        <w:pStyle w:val="KDParagraf"/>
        <w:spacing w:before="0"/>
        <w:rPr>
          <w:rFonts w:cs="Arial"/>
        </w:rPr>
      </w:pPr>
      <w:r w:rsidRPr="00886AD4">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886AD4" w:rsidRDefault="00A676E8" w:rsidP="00A676E8">
      <w:pPr>
        <w:pStyle w:val="KDParagraf"/>
        <w:spacing w:before="0"/>
        <w:rPr>
          <w:rFonts w:cs="Arial"/>
        </w:rPr>
      </w:pPr>
      <w:r w:rsidRPr="00886AD4">
        <w:rPr>
          <w:rFonts w:cs="Arial"/>
        </w:rPr>
        <w:t>Извођач радова се обавезује да поступи по налогу Наручиоца из става 3.ове тачке.</w:t>
      </w:r>
    </w:p>
    <w:p w:rsidR="00A676E8" w:rsidRPr="00886AD4" w:rsidRDefault="00A676E8" w:rsidP="00A676E8">
      <w:pPr>
        <w:pStyle w:val="KDParagraf"/>
        <w:spacing w:before="0"/>
        <w:rPr>
          <w:rFonts w:cs="Arial"/>
        </w:rPr>
      </w:pPr>
    </w:p>
    <w:p w:rsidR="00351902" w:rsidRDefault="00351902" w:rsidP="001B4355">
      <w:pPr>
        <w:pStyle w:val="KDParagraf"/>
        <w:spacing w:before="0"/>
        <w:jc w:val="center"/>
        <w:rPr>
          <w:rFonts w:cs="Arial"/>
        </w:rPr>
      </w:pPr>
    </w:p>
    <w:p w:rsidR="00351902" w:rsidRDefault="00351902" w:rsidP="001B4355">
      <w:pPr>
        <w:pStyle w:val="KDParagraf"/>
        <w:spacing w:before="0"/>
        <w:jc w:val="center"/>
        <w:rPr>
          <w:rFonts w:cs="Arial"/>
        </w:rPr>
      </w:pPr>
    </w:p>
    <w:p w:rsidR="00351902" w:rsidRDefault="00351902" w:rsidP="001B4355">
      <w:pPr>
        <w:pStyle w:val="KDParagraf"/>
        <w:spacing w:before="0"/>
        <w:jc w:val="center"/>
        <w:rPr>
          <w:rFonts w:cs="Arial"/>
        </w:rPr>
      </w:pPr>
    </w:p>
    <w:p w:rsidR="00A676E8" w:rsidRPr="00886AD4" w:rsidRDefault="00A676E8" w:rsidP="001B4355">
      <w:pPr>
        <w:pStyle w:val="KDParagraf"/>
        <w:spacing w:before="0"/>
        <w:jc w:val="center"/>
        <w:rPr>
          <w:rFonts w:cs="Arial"/>
        </w:rPr>
      </w:pPr>
      <w:r w:rsidRPr="00886AD4">
        <w:rPr>
          <w:rFonts w:cs="Arial"/>
        </w:rPr>
        <w:lastRenderedPageBreak/>
        <w:t>Тачка 11.</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886AD4" w:rsidRDefault="00A676E8" w:rsidP="00A676E8">
      <w:pPr>
        <w:pStyle w:val="KDParagraf"/>
        <w:spacing w:before="0"/>
        <w:rPr>
          <w:rFonts w:cs="Arial"/>
        </w:rPr>
      </w:pPr>
      <w:r w:rsidRPr="00886AD4">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886AD4" w:rsidRDefault="00A676E8" w:rsidP="00A676E8">
      <w:pPr>
        <w:pStyle w:val="KDParagraf"/>
        <w:spacing w:before="0"/>
        <w:rPr>
          <w:rFonts w:cs="Arial"/>
        </w:rPr>
      </w:pPr>
      <w:r w:rsidRPr="00886AD4">
        <w:rPr>
          <w:rFonts w:cs="Arial"/>
        </w:rPr>
        <w:t xml:space="preserve">Начин остваривања сарадње из ст. 1. </w:t>
      </w:r>
      <w:proofErr w:type="gramStart"/>
      <w:r w:rsidRPr="00886AD4">
        <w:rPr>
          <w:rFonts w:cs="Arial"/>
        </w:rPr>
        <w:t>и</w:t>
      </w:r>
      <w:proofErr w:type="gramEnd"/>
      <w:r w:rsidRPr="00886AD4">
        <w:rPr>
          <w:rFonts w:cs="Arial"/>
        </w:rPr>
        <w:t xml:space="preserve"> 2. </w:t>
      </w:r>
      <w:proofErr w:type="gramStart"/>
      <w:r w:rsidRPr="00886AD4">
        <w:rPr>
          <w:rFonts w:cs="Arial"/>
        </w:rPr>
        <w:t>ове</w:t>
      </w:r>
      <w:proofErr w:type="gramEnd"/>
      <w:r w:rsidRPr="00886AD4">
        <w:rPr>
          <w:rFonts w:cs="Arial"/>
        </w:rPr>
        <w:t xml:space="preserve"> тачке утврђује се писменим споразумом.</w:t>
      </w:r>
    </w:p>
    <w:p w:rsidR="00A676E8" w:rsidRPr="00886AD4" w:rsidRDefault="00A676E8" w:rsidP="00A676E8">
      <w:pPr>
        <w:pStyle w:val="KDParagraf"/>
        <w:spacing w:before="0"/>
        <w:rPr>
          <w:rFonts w:cs="Arial"/>
        </w:rPr>
      </w:pPr>
      <w:r w:rsidRPr="00886AD4">
        <w:rPr>
          <w:rFonts w:cs="Arial"/>
        </w:rPr>
        <w:t xml:space="preserve">Споразумом из става 3. </w:t>
      </w:r>
      <w:proofErr w:type="gramStart"/>
      <w:r w:rsidRPr="00886AD4">
        <w:rPr>
          <w:rFonts w:cs="Arial"/>
        </w:rPr>
        <w:t>ове</w:t>
      </w:r>
      <w:proofErr w:type="gramEnd"/>
      <w:r w:rsidRPr="00886AD4">
        <w:rPr>
          <w:rFonts w:cs="Arial"/>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886AD4" w:rsidRDefault="00A676E8" w:rsidP="001B4355">
      <w:pPr>
        <w:pStyle w:val="KDParagraf"/>
        <w:spacing w:before="0"/>
        <w:jc w:val="center"/>
        <w:rPr>
          <w:rFonts w:cs="Arial"/>
        </w:rPr>
      </w:pPr>
    </w:p>
    <w:p w:rsidR="00A676E8" w:rsidRPr="00886AD4" w:rsidRDefault="00A676E8" w:rsidP="001B4355">
      <w:pPr>
        <w:pStyle w:val="KDParagraf"/>
        <w:spacing w:before="0"/>
        <w:jc w:val="center"/>
        <w:rPr>
          <w:rFonts w:cs="Arial"/>
        </w:rPr>
      </w:pPr>
      <w:r w:rsidRPr="00886AD4">
        <w:rPr>
          <w:rFonts w:cs="Arial"/>
        </w:rPr>
        <w:t>Тачка 12.</w:t>
      </w:r>
    </w:p>
    <w:p w:rsidR="000A57D7" w:rsidRPr="00886AD4" w:rsidRDefault="000A57D7" w:rsidP="00A676E8">
      <w:pPr>
        <w:pStyle w:val="KDParagraf"/>
        <w:spacing w:before="0"/>
        <w:rPr>
          <w:rFonts w:cs="Arial"/>
        </w:rPr>
      </w:pPr>
    </w:p>
    <w:p w:rsidR="00A676E8" w:rsidRPr="00886AD4" w:rsidRDefault="00A676E8" w:rsidP="00A676E8">
      <w:pPr>
        <w:pStyle w:val="KDParagraf"/>
        <w:spacing w:before="0"/>
        <w:rPr>
          <w:rFonts w:cs="Arial"/>
        </w:rPr>
      </w:pPr>
      <w:r w:rsidRPr="00886AD4">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886AD4" w:rsidRDefault="00A676E8" w:rsidP="00A676E8">
      <w:pPr>
        <w:pStyle w:val="KDParagraf"/>
        <w:spacing w:before="0"/>
        <w:rPr>
          <w:rFonts w:cs="Arial"/>
        </w:rPr>
      </w:pPr>
      <w:r w:rsidRPr="00886AD4">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886AD4" w:rsidRDefault="00A676E8" w:rsidP="00A676E8">
      <w:pPr>
        <w:pStyle w:val="KDParagraf"/>
        <w:spacing w:before="0"/>
        <w:rPr>
          <w:rFonts w:cs="Arial"/>
        </w:rPr>
      </w:pPr>
    </w:p>
    <w:p w:rsidR="00A676E8" w:rsidRPr="00886AD4" w:rsidRDefault="00A676E8" w:rsidP="001B4355">
      <w:pPr>
        <w:pStyle w:val="KDParagraf"/>
        <w:spacing w:before="0"/>
        <w:jc w:val="center"/>
        <w:rPr>
          <w:rFonts w:cs="Arial"/>
        </w:rPr>
      </w:pPr>
      <w:r w:rsidRPr="00886AD4">
        <w:rPr>
          <w:rFonts w:cs="Arial"/>
        </w:rPr>
        <w:t>Тачка 13.</w:t>
      </w:r>
    </w:p>
    <w:p w:rsidR="00A676E8" w:rsidRPr="00886AD4" w:rsidRDefault="00A676E8" w:rsidP="00A676E8">
      <w:pPr>
        <w:pStyle w:val="KDParagraf"/>
        <w:spacing w:before="0"/>
        <w:rPr>
          <w:rFonts w:cs="Arial"/>
        </w:rPr>
      </w:pPr>
    </w:p>
    <w:p w:rsidR="00EE793E" w:rsidRPr="00886AD4" w:rsidRDefault="00A676E8" w:rsidP="00A676E8">
      <w:pPr>
        <w:pStyle w:val="KDParagraf"/>
        <w:spacing w:before="0"/>
        <w:rPr>
          <w:rFonts w:cs="Arial"/>
        </w:rPr>
      </w:pPr>
      <w:r w:rsidRPr="00886AD4">
        <w:rPr>
          <w:rFonts w:cs="Arial"/>
        </w:rPr>
        <w:t>Овај Прилог је сачињен у 6 (шест) истоветних примерака, од којих по три примерка задржавају Наручилац и Извођач радова.</w:t>
      </w:r>
    </w:p>
    <w:sectPr w:rsidR="00EE793E" w:rsidRPr="00886AD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2D" w:rsidRDefault="0090352D">
      <w:r>
        <w:separator/>
      </w:r>
    </w:p>
    <w:p w:rsidR="0090352D" w:rsidRDefault="0090352D"/>
  </w:endnote>
  <w:endnote w:type="continuationSeparator" w:id="0">
    <w:p w:rsidR="0090352D" w:rsidRDefault="0090352D">
      <w:r>
        <w:continuationSeparator/>
      </w:r>
    </w:p>
    <w:p w:rsidR="0090352D" w:rsidRDefault="0090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60" w:rsidRDefault="00AD67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6760" w:rsidRDefault="00AD6760" w:rsidP="00841BE7">
    <w:pPr>
      <w:pStyle w:val="Footer"/>
      <w:ind w:right="360"/>
    </w:pPr>
  </w:p>
  <w:p w:rsidR="00AD6760" w:rsidRDefault="00AD67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60" w:rsidRPr="00EC5BB4" w:rsidRDefault="00AD67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A0659">
      <w:rPr>
        <w:rStyle w:val="PageNumber"/>
        <w:rFonts w:cs="Arial"/>
        <w:b/>
        <w:noProof/>
        <w:szCs w:val="24"/>
      </w:rPr>
      <w:t>43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A0659">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60" w:rsidRPr="00EC5BB4" w:rsidRDefault="00AD67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A065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A0659">
      <w:rPr>
        <w:rStyle w:val="PageNumber"/>
        <w:rFonts w:cs="Arial"/>
        <w:b/>
        <w:noProof/>
        <w:szCs w:val="24"/>
      </w:rPr>
      <w:t>76</w:t>
    </w:r>
    <w:r w:rsidRPr="00EC5BB4">
      <w:rPr>
        <w:rStyle w:val="PageNumber"/>
        <w:rFonts w:cs="Arial"/>
        <w:b/>
        <w:szCs w:val="24"/>
      </w:rPr>
      <w:fldChar w:fldCharType="end"/>
    </w:r>
  </w:p>
  <w:p w:rsidR="00AD6760" w:rsidRDefault="00AD6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2D" w:rsidRDefault="0090352D">
      <w:r>
        <w:separator/>
      </w:r>
    </w:p>
    <w:p w:rsidR="0090352D" w:rsidRDefault="0090352D"/>
  </w:footnote>
  <w:footnote w:type="continuationSeparator" w:id="0">
    <w:p w:rsidR="0090352D" w:rsidRDefault="0090352D">
      <w:r>
        <w:continuationSeparator/>
      </w:r>
    </w:p>
    <w:p w:rsidR="0090352D" w:rsidRDefault="009035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60" w:rsidRDefault="00AD6760" w:rsidP="004276AD">
    <w:pPr>
      <w:pStyle w:val="Header"/>
      <w:rPr>
        <w:sz w:val="20"/>
      </w:rPr>
    </w:pPr>
  </w:p>
  <w:p w:rsidR="00AD6760" w:rsidRPr="00225E16" w:rsidRDefault="00AD6760" w:rsidP="001A51E4">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225E16">
      <w:rPr>
        <w:szCs w:val="24"/>
      </w:rPr>
      <w:t>ЈН/1000/0376/2017</w:t>
    </w:r>
    <w:r w:rsidRPr="001A51E4">
      <w:rPr>
        <w:rFonts w:cs="Arial"/>
        <w:sz w:val="22"/>
        <w:szCs w:val="22"/>
        <w:lang w:val="sr-Cyrl-RS"/>
      </w:rPr>
      <w:t xml:space="preserve"> </w:t>
    </w:r>
    <w:r w:rsidRPr="00886AD4">
      <w:rPr>
        <w:rFonts w:cs="Arial"/>
        <w:sz w:val="22"/>
        <w:szCs w:val="22"/>
        <w:lang w:val="sr-Cyrl-RS"/>
      </w:rPr>
      <w:t>Израда техничке документације за потребе добијања ГД за изградњу котларнице ТЕ Колубара и извођачки пројекат</w:t>
    </w:r>
  </w:p>
  <w:p w:rsidR="00AD6760" w:rsidRPr="00225E16" w:rsidRDefault="00AD6760" w:rsidP="00225E1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60" w:rsidRDefault="00AD6760" w:rsidP="004276AD">
    <w:pPr>
      <w:pStyle w:val="Header"/>
    </w:pPr>
  </w:p>
  <w:p w:rsidR="00AD6760" w:rsidRPr="00113B84" w:rsidRDefault="00AD6760" w:rsidP="001A51E4">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w:t>
    </w:r>
    <w:r w:rsidRPr="005D0018">
      <w:rPr>
        <w:szCs w:val="24"/>
      </w:rPr>
      <w:t>ЈН/1000/0376/2017</w:t>
    </w:r>
    <w:r w:rsidRPr="001A51E4">
      <w:rPr>
        <w:rFonts w:cs="Arial"/>
        <w:sz w:val="22"/>
        <w:szCs w:val="22"/>
        <w:lang w:val="sr-Cyrl-RS"/>
      </w:rPr>
      <w:t xml:space="preserve"> </w:t>
    </w:r>
    <w:r w:rsidRPr="00886AD4">
      <w:rPr>
        <w:rFonts w:cs="Arial"/>
        <w:sz w:val="22"/>
        <w:szCs w:val="22"/>
        <w:lang w:val="sr-Cyrl-RS"/>
      </w:rPr>
      <w:t>Израда техничке документације за потребе добијања ГД за изградњу котларнице ТЕ Колубара и извођачки пројекат</w:t>
    </w:r>
  </w:p>
  <w:p w:rsidR="00AD6760" w:rsidRPr="00210557" w:rsidRDefault="00AD676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6656F58"/>
    <w:multiLevelType w:val="hybridMultilevel"/>
    <w:tmpl w:val="9536B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A53B58"/>
    <w:multiLevelType w:val="hybridMultilevel"/>
    <w:tmpl w:val="8E8C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15:restartNumberingAfterBreak="0">
    <w:nsid w:val="1A7C362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2202B2"/>
    <w:multiLevelType w:val="hybridMultilevel"/>
    <w:tmpl w:val="91FAA26E"/>
    <w:lvl w:ilvl="0" w:tplc="F252B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46609F1"/>
    <w:multiLevelType w:val="hybridMultilevel"/>
    <w:tmpl w:val="E1CE5448"/>
    <w:lvl w:ilvl="0" w:tplc="9800AB40">
      <w:start w:val="1"/>
      <w:numFmt w:val="bullet"/>
      <w:lvlText w:val="-"/>
      <w:lvlJc w:val="left"/>
      <w:pPr>
        <w:ind w:left="927" w:hanging="360"/>
      </w:pPr>
      <w:rPr>
        <w:rFonts w:ascii="Courier New" w:hAnsi="Courier New"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9768CE"/>
    <w:multiLevelType w:val="hybridMultilevel"/>
    <w:tmpl w:val="D3AE71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EB0C25"/>
    <w:multiLevelType w:val="hybridMultilevel"/>
    <w:tmpl w:val="C562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84A2FBF"/>
    <w:multiLevelType w:val="hybridMultilevel"/>
    <w:tmpl w:val="49F6C1A2"/>
    <w:lvl w:ilvl="0" w:tplc="CC28952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D696822"/>
    <w:multiLevelType w:val="hybridMultilevel"/>
    <w:tmpl w:val="6DCA6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C66ED3"/>
    <w:multiLevelType w:val="hybridMultilevel"/>
    <w:tmpl w:val="DE2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10733E"/>
    <w:multiLevelType w:val="hybridMultilevel"/>
    <w:tmpl w:val="8C92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5F2125A"/>
    <w:multiLevelType w:val="hybridMultilevel"/>
    <w:tmpl w:val="663229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6"/>
  </w:num>
  <w:num w:numId="3">
    <w:abstractNumId w:val="84"/>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6"/>
  </w:num>
  <w:num w:numId="8">
    <w:abstractNumId w:val="73"/>
  </w:num>
  <w:num w:numId="9">
    <w:abstractNumId w:val="97"/>
  </w:num>
  <w:num w:numId="10">
    <w:abstractNumId w:val="77"/>
  </w:num>
  <w:num w:numId="11">
    <w:abstractNumId w:val="70"/>
  </w:num>
  <w:num w:numId="12">
    <w:abstractNumId w:val="59"/>
  </w:num>
  <w:num w:numId="13">
    <w:abstractNumId w:val="79"/>
  </w:num>
  <w:num w:numId="14">
    <w:abstractNumId w:val="72"/>
  </w:num>
  <w:num w:numId="15">
    <w:abstractNumId w:val="65"/>
  </w:num>
  <w:num w:numId="16">
    <w:abstractNumId w:val="85"/>
  </w:num>
  <w:num w:numId="17">
    <w:abstractNumId w:val="90"/>
  </w:num>
  <w:num w:numId="18">
    <w:abstractNumId w:val="85"/>
  </w:num>
  <w:num w:numId="19">
    <w:abstractNumId w:val="51"/>
  </w:num>
  <w:num w:numId="20">
    <w:abstractNumId w:val="78"/>
  </w:num>
  <w:num w:numId="21">
    <w:abstractNumId w:val="57"/>
  </w:num>
  <w:num w:numId="22">
    <w:abstractNumId w:val="89"/>
  </w:num>
  <w:num w:numId="23">
    <w:abstractNumId w:val="68"/>
  </w:num>
  <w:num w:numId="24">
    <w:abstractNumId w:val="74"/>
  </w:num>
  <w:num w:numId="25">
    <w:abstractNumId w:val="76"/>
  </w:num>
  <w:num w:numId="26">
    <w:abstractNumId w:val="81"/>
  </w:num>
  <w:num w:numId="27">
    <w:abstractNumId w:val="88"/>
  </w:num>
  <w:num w:numId="28">
    <w:abstractNumId w:val="50"/>
  </w:num>
  <w:num w:numId="29">
    <w:abstractNumId w:val="64"/>
  </w:num>
  <w:num w:numId="30">
    <w:abstractNumId w:val="63"/>
  </w:num>
  <w:num w:numId="31">
    <w:abstractNumId w:val="49"/>
  </w:num>
  <w:num w:numId="32">
    <w:abstractNumId w:val="67"/>
  </w:num>
  <w:num w:numId="33">
    <w:abstractNumId w:val="87"/>
  </w:num>
  <w:num w:numId="34">
    <w:abstractNumId w:val="62"/>
  </w:num>
  <w:num w:numId="35">
    <w:abstractNumId w:val="52"/>
  </w:num>
  <w:num w:numId="36">
    <w:abstractNumId w:val="71"/>
  </w:num>
  <w:num w:numId="37">
    <w:abstractNumId w:val="94"/>
  </w:num>
  <w:num w:numId="38">
    <w:abstractNumId w:val="6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EA"/>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A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136"/>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193"/>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1C06"/>
    <w:rsid w:val="00052B06"/>
    <w:rsid w:val="00052DCF"/>
    <w:rsid w:val="00052F72"/>
    <w:rsid w:val="0005316D"/>
    <w:rsid w:val="000532AB"/>
    <w:rsid w:val="000533E6"/>
    <w:rsid w:val="00053796"/>
    <w:rsid w:val="00053D87"/>
    <w:rsid w:val="00053E33"/>
    <w:rsid w:val="000541FB"/>
    <w:rsid w:val="00055239"/>
    <w:rsid w:val="000554F7"/>
    <w:rsid w:val="000556DA"/>
    <w:rsid w:val="00055834"/>
    <w:rsid w:val="00056648"/>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67E67"/>
    <w:rsid w:val="00070234"/>
    <w:rsid w:val="00070240"/>
    <w:rsid w:val="000706CF"/>
    <w:rsid w:val="000706E1"/>
    <w:rsid w:val="00071074"/>
    <w:rsid w:val="000711DD"/>
    <w:rsid w:val="000718B1"/>
    <w:rsid w:val="00072ABE"/>
    <w:rsid w:val="00072BE5"/>
    <w:rsid w:val="00073409"/>
    <w:rsid w:val="00073D60"/>
    <w:rsid w:val="00073EC5"/>
    <w:rsid w:val="0007456F"/>
    <w:rsid w:val="00074CA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C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3DB"/>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99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B89"/>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9E8"/>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084"/>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F8B"/>
    <w:rsid w:val="000D64E7"/>
    <w:rsid w:val="000D67ED"/>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87"/>
    <w:rsid w:val="000E1FD4"/>
    <w:rsid w:val="000E2391"/>
    <w:rsid w:val="000E2921"/>
    <w:rsid w:val="000E29D6"/>
    <w:rsid w:val="000E2FE1"/>
    <w:rsid w:val="000E3071"/>
    <w:rsid w:val="000E3256"/>
    <w:rsid w:val="000E3346"/>
    <w:rsid w:val="000E34C6"/>
    <w:rsid w:val="000E352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71E"/>
    <w:rsid w:val="000F0256"/>
    <w:rsid w:val="000F071C"/>
    <w:rsid w:val="000F0C38"/>
    <w:rsid w:val="000F162B"/>
    <w:rsid w:val="000F1885"/>
    <w:rsid w:val="000F1D3E"/>
    <w:rsid w:val="000F1D75"/>
    <w:rsid w:val="000F1F11"/>
    <w:rsid w:val="000F298E"/>
    <w:rsid w:val="000F2A7A"/>
    <w:rsid w:val="000F2F25"/>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967"/>
    <w:rsid w:val="00103CC9"/>
    <w:rsid w:val="00103DD9"/>
    <w:rsid w:val="00103E5D"/>
    <w:rsid w:val="001040F2"/>
    <w:rsid w:val="001041F0"/>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5B"/>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4D"/>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555"/>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A4"/>
    <w:rsid w:val="001460FE"/>
    <w:rsid w:val="00146266"/>
    <w:rsid w:val="001463A3"/>
    <w:rsid w:val="0014649A"/>
    <w:rsid w:val="001465C5"/>
    <w:rsid w:val="00146A66"/>
    <w:rsid w:val="00146C4C"/>
    <w:rsid w:val="00146E9F"/>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A93"/>
    <w:rsid w:val="00160BF4"/>
    <w:rsid w:val="001612D9"/>
    <w:rsid w:val="00161309"/>
    <w:rsid w:val="0016196A"/>
    <w:rsid w:val="001620BD"/>
    <w:rsid w:val="00162A6D"/>
    <w:rsid w:val="00162ACC"/>
    <w:rsid w:val="00162B82"/>
    <w:rsid w:val="00162C5E"/>
    <w:rsid w:val="00162D0D"/>
    <w:rsid w:val="001631B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6D0"/>
    <w:rsid w:val="00184BBB"/>
    <w:rsid w:val="00184C9D"/>
    <w:rsid w:val="0018523E"/>
    <w:rsid w:val="001853E1"/>
    <w:rsid w:val="00185747"/>
    <w:rsid w:val="0018582C"/>
    <w:rsid w:val="00185E0F"/>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CD"/>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4"/>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743"/>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55"/>
    <w:rsid w:val="001B45BF"/>
    <w:rsid w:val="001B4647"/>
    <w:rsid w:val="001B4731"/>
    <w:rsid w:val="001B4A87"/>
    <w:rsid w:val="001B4A9C"/>
    <w:rsid w:val="001B61F1"/>
    <w:rsid w:val="001B6640"/>
    <w:rsid w:val="001B6BB1"/>
    <w:rsid w:val="001B6EAE"/>
    <w:rsid w:val="001B7C0C"/>
    <w:rsid w:val="001B7C30"/>
    <w:rsid w:val="001B7E0D"/>
    <w:rsid w:val="001C03D9"/>
    <w:rsid w:val="001C0C51"/>
    <w:rsid w:val="001C1BA6"/>
    <w:rsid w:val="001C1C80"/>
    <w:rsid w:val="001C248F"/>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2DA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F25"/>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FC9"/>
    <w:rsid w:val="00204027"/>
    <w:rsid w:val="00204111"/>
    <w:rsid w:val="00204871"/>
    <w:rsid w:val="002049BE"/>
    <w:rsid w:val="00204F32"/>
    <w:rsid w:val="00205B96"/>
    <w:rsid w:val="00205BF2"/>
    <w:rsid w:val="00205C4A"/>
    <w:rsid w:val="00205D78"/>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AC"/>
    <w:rsid w:val="002176BF"/>
    <w:rsid w:val="00217EA9"/>
    <w:rsid w:val="00220B82"/>
    <w:rsid w:val="00220CA5"/>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E16"/>
    <w:rsid w:val="002260F7"/>
    <w:rsid w:val="00226574"/>
    <w:rsid w:val="0022742B"/>
    <w:rsid w:val="002275E8"/>
    <w:rsid w:val="00227901"/>
    <w:rsid w:val="00227CD0"/>
    <w:rsid w:val="00227D2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3B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660"/>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20"/>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A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487"/>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8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A7FA1"/>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CD"/>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5CD"/>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8F7"/>
    <w:rsid w:val="002F1C1B"/>
    <w:rsid w:val="002F1E22"/>
    <w:rsid w:val="002F2105"/>
    <w:rsid w:val="002F28B2"/>
    <w:rsid w:val="002F2DE5"/>
    <w:rsid w:val="002F2E6E"/>
    <w:rsid w:val="002F3DAD"/>
    <w:rsid w:val="002F4009"/>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78E"/>
    <w:rsid w:val="00303D7D"/>
    <w:rsid w:val="00303E05"/>
    <w:rsid w:val="00304141"/>
    <w:rsid w:val="00304A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D1D"/>
    <w:rsid w:val="0031435B"/>
    <w:rsid w:val="00314378"/>
    <w:rsid w:val="003144E0"/>
    <w:rsid w:val="00314573"/>
    <w:rsid w:val="00314768"/>
    <w:rsid w:val="00314AE3"/>
    <w:rsid w:val="003152EB"/>
    <w:rsid w:val="00315BF5"/>
    <w:rsid w:val="00315CA4"/>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80"/>
    <w:rsid w:val="0032453F"/>
    <w:rsid w:val="00324AE5"/>
    <w:rsid w:val="00324CE1"/>
    <w:rsid w:val="00324CF2"/>
    <w:rsid w:val="00324D24"/>
    <w:rsid w:val="003252AF"/>
    <w:rsid w:val="0032542A"/>
    <w:rsid w:val="003255E6"/>
    <w:rsid w:val="00325BE2"/>
    <w:rsid w:val="00325E0F"/>
    <w:rsid w:val="00325F4E"/>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5B27"/>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A2"/>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90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3FD"/>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C1"/>
    <w:rsid w:val="00390889"/>
    <w:rsid w:val="003916EB"/>
    <w:rsid w:val="00391789"/>
    <w:rsid w:val="003917AE"/>
    <w:rsid w:val="003918E7"/>
    <w:rsid w:val="00391CCF"/>
    <w:rsid w:val="00391D2E"/>
    <w:rsid w:val="003922A1"/>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071"/>
    <w:rsid w:val="003966DA"/>
    <w:rsid w:val="00396996"/>
    <w:rsid w:val="003969D8"/>
    <w:rsid w:val="00396E3A"/>
    <w:rsid w:val="00396E50"/>
    <w:rsid w:val="00396EC6"/>
    <w:rsid w:val="0039717D"/>
    <w:rsid w:val="0039726A"/>
    <w:rsid w:val="00397544"/>
    <w:rsid w:val="00397A48"/>
    <w:rsid w:val="00397DF3"/>
    <w:rsid w:val="00397F14"/>
    <w:rsid w:val="003A02E9"/>
    <w:rsid w:val="003A065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E0"/>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FA4"/>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99"/>
    <w:rsid w:val="003E1875"/>
    <w:rsid w:val="003E1D34"/>
    <w:rsid w:val="003E1D89"/>
    <w:rsid w:val="003E20ED"/>
    <w:rsid w:val="003E3199"/>
    <w:rsid w:val="003E36F7"/>
    <w:rsid w:val="003E3843"/>
    <w:rsid w:val="003E3931"/>
    <w:rsid w:val="003E3F1E"/>
    <w:rsid w:val="003E4C3C"/>
    <w:rsid w:val="003E512F"/>
    <w:rsid w:val="003E5180"/>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33B"/>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33"/>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51A"/>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3C"/>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93"/>
    <w:rsid w:val="004433E9"/>
    <w:rsid w:val="004435FD"/>
    <w:rsid w:val="00443729"/>
    <w:rsid w:val="00443A6A"/>
    <w:rsid w:val="00443AD9"/>
    <w:rsid w:val="00443BFF"/>
    <w:rsid w:val="00443DBF"/>
    <w:rsid w:val="00444649"/>
    <w:rsid w:val="004448D7"/>
    <w:rsid w:val="004448E7"/>
    <w:rsid w:val="0044590F"/>
    <w:rsid w:val="00445A55"/>
    <w:rsid w:val="00445D17"/>
    <w:rsid w:val="00445E54"/>
    <w:rsid w:val="0044613E"/>
    <w:rsid w:val="00446EC0"/>
    <w:rsid w:val="00447244"/>
    <w:rsid w:val="00447702"/>
    <w:rsid w:val="0044779D"/>
    <w:rsid w:val="00447B18"/>
    <w:rsid w:val="00447D24"/>
    <w:rsid w:val="00450081"/>
    <w:rsid w:val="00450219"/>
    <w:rsid w:val="00450682"/>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1D"/>
    <w:rsid w:val="00456435"/>
    <w:rsid w:val="0045685C"/>
    <w:rsid w:val="00456A8F"/>
    <w:rsid w:val="00457A99"/>
    <w:rsid w:val="0046097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1C"/>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87E91"/>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14B"/>
    <w:rsid w:val="004A2249"/>
    <w:rsid w:val="004A23B2"/>
    <w:rsid w:val="004A2650"/>
    <w:rsid w:val="004A28A7"/>
    <w:rsid w:val="004A2E80"/>
    <w:rsid w:val="004A304D"/>
    <w:rsid w:val="004A34A8"/>
    <w:rsid w:val="004A375E"/>
    <w:rsid w:val="004A3EB1"/>
    <w:rsid w:val="004A41DC"/>
    <w:rsid w:val="004A47BB"/>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0EC"/>
    <w:rsid w:val="004B347E"/>
    <w:rsid w:val="004B3A94"/>
    <w:rsid w:val="004B42C5"/>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D88"/>
    <w:rsid w:val="004C4E61"/>
    <w:rsid w:val="004C4FA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CE"/>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863"/>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3A"/>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135"/>
    <w:rsid w:val="0052562A"/>
    <w:rsid w:val="005256F8"/>
    <w:rsid w:val="00525BA5"/>
    <w:rsid w:val="00525C03"/>
    <w:rsid w:val="00525DFF"/>
    <w:rsid w:val="0052656C"/>
    <w:rsid w:val="005265BC"/>
    <w:rsid w:val="00526985"/>
    <w:rsid w:val="00526DAD"/>
    <w:rsid w:val="0052736F"/>
    <w:rsid w:val="00527782"/>
    <w:rsid w:val="00527AD1"/>
    <w:rsid w:val="00527D2B"/>
    <w:rsid w:val="00527DB7"/>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8FA"/>
    <w:rsid w:val="0053691F"/>
    <w:rsid w:val="00536D2F"/>
    <w:rsid w:val="005370E0"/>
    <w:rsid w:val="005371BE"/>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F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6FC"/>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BFF"/>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4C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8B4"/>
    <w:rsid w:val="005851BE"/>
    <w:rsid w:val="005852D5"/>
    <w:rsid w:val="00585A47"/>
    <w:rsid w:val="0058632D"/>
    <w:rsid w:val="005863F4"/>
    <w:rsid w:val="0058657D"/>
    <w:rsid w:val="00586789"/>
    <w:rsid w:val="00586F76"/>
    <w:rsid w:val="00587266"/>
    <w:rsid w:val="0058756C"/>
    <w:rsid w:val="00587B94"/>
    <w:rsid w:val="00587C8E"/>
    <w:rsid w:val="00587F15"/>
    <w:rsid w:val="00590C50"/>
    <w:rsid w:val="00591069"/>
    <w:rsid w:val="00591222"/>
    <w:rsid w:val="00591B88"/>
    <w:rsid w:val="00592C7D"/>
    <w:rsid w:val="00593106"/>
    <w:rsid w:val="0059310C"/>
    <w:rsid w:val="00593148"/>
    <w:rsid w:val="005933F4"/>
    <w:rsid w:val="00593434"/>
    <w:rsid w:val="00593EB1"/>
    <w:rsid w:val="0059478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3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BE4"/>
    <w:rsid w:val="005C2EF7"/>
    <w:rsid w:val="005C301A"/>
    <w:rsid w:val="005C31BC"/>
    <w:rsid w:val="005C32A0"/>
    <w:rsid w:val="005C33B2"/>
    <w:rsid w:val="005C396D"/>
    <w:rsid w:val="005C4B44"/>
    <w:rsid w:val="005C4F53"/>
    <w:rsid w:val="005C5088"/>
    <w:rsid w:val="005C5298"/>
    <w:rsid w:val="005C548F"/>
    <w:rsid w:val="005C5A98"/>
    <w:rsid w:val="005C5A99"/>
    <w:rsid w:val="005C5D39"/>
    <w:rsid w:val="005C5D7F"/>
    <w:rsid w:val="005C5EB5"/>
    <w:rsid w:val="005C63ED"/>
    <w:rsid w:val="005C668D"/>
    <w:rsid w:val="005C68EF"/>
    <w:rsid w:val="005C6920"/>
    <w:rsid w:val="005C6B40"/>
    <w:rsid w:val="005C6D4C"/>
    <w:rsid w:val="005C7271"/>
    <w:rsid w:val="005C7CDE"/>
    <w:rsid w:val="005D0018"/>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9F"/>
    <w:rsid w:val="005D3C76"/>
    <w:rsid w:val="005D4188"/>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F6"/>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2"/>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AA"/>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65C"/>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16"/>
    <w:rsid w:val="006151B2"/>
    <w:rsid w:val="00615323"/>
    <w:rsid w:val="00615491"/>
    <w:rsid w:val="00615629"/>
    <w:rsid w:val="00615EAD"/>
    <w:rsid w:val="006160A0"/>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CE0"/>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410"/>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18C"/>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272"/>
    <w:rsid w:val="00660662"/>
    <w:rsid w:val="0066068A"/>
    <w:rsid w:val="00660E11"/>
    <w:rsid w:val="006618E1"/>
    <w:rsid w:val="006619FB"/>
    <w:rsid w:val="00661A0A"/>
    <w:rsid w:val="00661BB7"/>
    <w:rsid w:val="006625C2"/>
    <w:rsid w:val="00662F41"/>
    <w:rsid w:val="00663370"/>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AD1"/>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7E"/>
    <w:rsid w:val="006D76B0"/>
    <w:rsid w:val="006D7DE0"/>
    <w:rsid w:val="006D7E43"/>
    <w:rsid w:val="006E0A7E"/>
    <w:rsid w:val="006E0AB0"/>
    <w:rsid w:val="006E0EFC"/>
    <w:rsid w:val="006E0F67"/>
    <w:rsid w:val="006E0F8A"/>
    <w:rsid w:val="006E13B0"/>
    <w:rsid w:val="006E13C8"/>
    <w:rsid w:val="006E143E"/>
    <w:rsid w:val="006E1504"/>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3A"/>
    <w:rsid w:val="006F3560"/>
    <w:rsid w:val="006F35C3"/>
    <w:rsid w:val="006F3750"/>
    <w:rsid w:val="006F3A60"/>
    <w:rsid w:val="006F41BB"/>
    <w:rsid w:val="006F48D1"/>
    <w:rsid w:val="006F48E4"/>
    <w:rsid w:val="006F517A"/>
    <w:rsid w:val="006F549A"/>
    <w:rsid w:val="006F570F"/>
    <w:rsid w:val="006F571D"/>
    <w:rsid w:val="006F602A"/>
    <w:rsid w:val="006F642E"/>
    <w:rsid w:val="006F69FC"/>
    <w:rsid w:val="006F6DDA"/>
    <w:rsid w:val="006F6DEA"/>
    <w:rsid w:val="00700220"/>
    <w:rsid w:val="00700281"/>
    <w:rsid w:val="00700346"/>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502"/>
    <w:rsid w:val="007148F5"/>
    <w:rsid w:val="00714FD3"/>
    <w:rsid w:val="007152B5"/>
    <w:rsid w:val="00715FF1"/>
    <w:rsid w:val="00716152"/>
    <w:rsid w:val="007163D0"/>
    <w:rsid w:val="00716885"/>
    <w:rsid w:val="007168FD"/>
    <w:rsid w:val="00716938"/>
    <w:rsid w:val="00717048"/>
    <w:rsid w:val="00717352"/>
    <w:rsid w:val="00717533"/>
    <w:rsid w:val="00717AAF"/>
    <w:rsid w:val="00717D4A"/>
    <w:rsid w:val="007202F1"/>
    <w:rsid w:val="00720381"/>
    <w:rsid w:val="00720FAB"/>
    <w:rsid w:val="00720FB7"/>
    <w:rsid w:val="00721732"/>
    <w:rsid w:val="00721793"/>
    <w:rsid w:val="007217B0"/>
    <w:rsid w:val="00721F60"/>
    <w:rsid w:val="00722152"/>
    <w:rsid w:val="007223C9"/>
    <w:rsid w:val="007225D4"/>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4FF"/>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4C"/>
    <w:rsid w:val="00752BF3"/>
    <w:rsid w:val="00752CD8"/>
    <w:rsid w:val="00752EAC"/>
    <w:rsid w:val="00753180"/>
    <w:rsid w:val="0075384F"/>
    <w:rsid w:val="0075390E"/>
    <w:rsid w:val="00753A3E"/>
    <w:rsid w:val="00753AD5"/>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1E"/>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EAE"/>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CCC"/>
    <w:rsid w:val="00794ED5"/>
    <w:rsid w:val="00795238"/>
    <w:rsid w:val="00795810"/>
    <w:rsid w:val="00795A97"/>
    <w:rsid w:val="00795B64"/>
    <w:rsid w:val="0079658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62"/>
    <w:rsid w:val="007B696F"/>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1C3"/>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EE8"/>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DB"/>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24"/>
    <w:rsid w:val="007F500F"/>
    <w:rsid w:val="007F516E"/>
    <w:rsid w:val="007F5515"/>
    <w:rsid w:val="007F582B"/>
    <w:rsid w:val="007F60D0"/>
    <w:rsid w:val="007F6276"/>
    <w:rsid w:val="007F6616"/>
    <w:rsid w:val="007F66B8"/>
    <w:rsid w:val="007F721A"/>
    <w:rsid w:val="007F7247"/>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D7"/>
    <w:rsid w:val="00806B68"/>
    <w:rsid w:val="00806DEA"/>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BCA"/>
    <w:rsid w:val="0082218F"/>
    <w:rsid w:val="00822656"/>
    <w:rsid w:val="00822B25"/>
    <w:rsid w:val="00822F0D"/>
    <w:rsid w:val="00823171"/>
    <w:rsid w:val="0082353B"/>
    <w:rsid w:val="00823BE0"/>
    <w:rsid w:val="00823BFD"/>
    <w:rsid w:val="00823DA7"/>
    <w:rsid w:val="0082410A"/>
    <w:rsid w:val="0082469D"/>
    <w:rsid w:val="00824861"/>
    <w:rsid w:val="00824899"/>
    <w:rsid w:val="0082520C"/>
    <w:rsid w:val="008252C7"/>
    <w:rsid w:val="008254FC"/>
    <w:rsid w:val="00825598"/>
    <w:rsid w:val="0082595F"/>
    <w:rsid w:val="008260CD"/>
    <w:rsid w:val="00827026"/>
    <w:rsid w:val="00827257"/>
    <w:rsid w:val="008274E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AE4"/>
    <w:rsid w:val="00850CEC"/>
    <w:rsid w:val="00850D8B"/>
    <w:rsid w:val="0085124B"/>
    <w:rsid w:val="008512C6"/>
    <w:rsid w:val="008514C9"/>
    <w:rsid w:val="008515DF"/>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AAB"/>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1D5"/>
    <w:rsid w:val="008837A7"/>
    <w:rsid w:val="00883E20"/>
    <w:rsid w:val="00884497"/>
    <w:rsid w:val="00884794"/>
    <w:rsid w:val="00884BCC"/>
    <w:rsid w:val="00884F52"/>
    <w:rsid w:val="00885A94"/>
    <w:rsid w:val="00886461"/>
    <w:rsid w:val="00886647"/>
    <w:rsid w:val="00886827"/>
    <w:rsid w:val="00886892"/>
    <w:rsid w:val="00886A95"/>
    <w:rsid w:val="00886AD4"/>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0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3D3"/>
    <w:rsid w:val="00897674"/>
    <w:rsid w:val="00897711"/>
    <w:rsid w:val="00897A36"/>
    <w:rsid w:val="00897D3B"/>
    <w:rsid w:val="008A0536"/>
    <w:rsid w:val="008A1111"/>
    <w:rsid w:val="008A1998"/>
    <w:rsid w:val="008A1EF4"/>
    <w:rsid w:val="008A22E4"/>
    <w:rsid w:val="008A2347"/>
    <w:rsid w:val="008A2AA5"/>
    <w:rsid w:val="008A2CDE"/>
    <w:rsid w:val="008A360A"/>
    <w:rsid w:val="008A36DD"/>
    <w:rsid w:val="008A39A0"/>
    <w:rsid w:val="008A3BE1"/>
    <w:rsid w:val="008A3D50"/>
    <w:rsid w:val="008A3E0A"/>
    <w:rsid w:val="008A3E25"/>
    <w:rsid w:val="008A4F28"/>
    <w:rsid w:val="008A547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8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2F1"/>
    <w:rsid w:val="008E449F"/>
    <w:rsid w:val="008E528D"/>
    <w:rsid w:val="008E52D9"/>
    <w:rsid w:val="008E5400"/>
    <w:rsid w:val="008E583F"/>
    <w:rsid w:val="008E585A"/>
    <w:rsid w:val="008E5BBB"/>
    <w:rsid w:val="008E6C55"/>
    <w:rsid w:val="008E6C71"/>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246"/>
    <w:rsid w:val="00900607"/>
    <w:rsid w:val="009006BC"/>
    <w:rsid w:val="009009DC"/>
    <w:rsid w:val="00900A0D"/>
    <w:rsid w:val="00900F5C"/>
    <w:rsid w:val="0090162E"/>
    <w:rsid w:val="00901AF9"/>
    <w:rsid w:val="00902495"/>
    <w:rsid w:val="00902C40"/>
    <w:rsid w:val="00902C8F"/>
    <w:rsid w:val="00903326"/>
    <w:rsid w:val="0090352D"/>
    <w:rsid w:val="0090352F"/>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0C"/>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B4"/>
    <w:rsid w:val="0091448B"/>
    <w:rsid w:val="00914BEF"/>
    <w:rsid w:val="00915590"/>
    <w:rsid w:val="00915B26"/>
    <w:rsid w:val="009168B5"/>
    <w:rsid w:val="00916E86"/>
    <w:rsid w:val="00917181"/>
    <w:rsid w:val="00917B98"/>
    <w:rsid w:val="00917F71"/>
    <w:rsid w:val="0092000A"/>
    <w:rsid w:val="0092014D"/>
    <w:rsid w:val="009204F5"/>
    <w:rsid w:val="009206AC"/>
    <w:rsid w:val="00920DE6"/>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161"/>
    <w:rsid w:val="009266E2"/>
    <w:rsid w:val="00926734"/>
    <w:rsid w:val="0092680D"/>
    <w:rsid w:val="00926852"/>
    <w:rsid w:val="00926AE7"/>
    <w:rsid w:val="00926B3E"/>
    <w:rsid w:val="00926D25"/>
    <w:rsid w:val="0092701C"/>
    <w:rsid w:val="0092735A"/>
    <w:rsid w:val="00930400"/>
    <w:rsid w:val="0093067A"/>
    <w:rsid w:val="00931633"/>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00"/>
    <w:rsid w:val="00935B7F"/>
    <w:rsid w:val="00936709"/>
    <w:rsid w:val="00937BA5"/>
    <w:rsid w:val="00940069"/>
    <w:rsid w:val="0094044D"/>
    <w:rsid w:val="0094056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250"/>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7D7"/>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EF9"/>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010"/>
    <w:rsid w:val="00974148"/>
    <w:rsid w:val="00974649"/>
    <w:rsid w:val="00974738"/>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8F"/>
    <w:rsid w:val="00987068"/>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9"/>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0"/>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9F9"/>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589"/>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F0"/>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0A7"/>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AF"/>
    <w:rsid w:val="00A01AC8"/>
    <w:rsid w:val="00A0242E"/>
    <w:rsid w:val="00A025A0"/>
    <w:rsid w:val="00A035DF"/>
    <w:rsid w:val="00A049D9"/>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F47"/>
    <w:rsid w:val="00A102AD"/>
    <w:rsid w:val="00A107D3"/>
    <w:rsid w:val="00A1104B"/>
    <w:rsid w:val="00A11094"/>
    <w:rsid w:val="00A112B9"/>
    <w:rsid w:val="00A118E0"/>
    <w:rsid w:val="00A11F75"/>
    <w:rsid w:val="00A120B9"/>
    <w:rsid w:val="00A128FE"/>
    <w:rsid w:val="00A1319D"/>
    <w:rsid w:val="00A13254"/>
    <w:rsid w:val="00A13398"/>
    <w:rsid w:val="00A133B9"/>
    <w:rsid w:val="00A13435"/>
    <w:rsid w:val="00A13B02"/>
    <w:rsid w:val="00A13C87"/>
    <w:rsid w:val="00A13CDA"/>
    <w:rsid w:val="00A14432"/>
    <w:rsid w:val="00A1452A"/>
    <w:rsid w:val="00A14698"/>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3EEF"/>
    <w:rsid w:val="00A54741"/>
    <w:rsid w:val="00A55057"/>
    <w:rsid w:val="00A556C3"/>
    <w:rsid w:val="00A5577F"/>
    <w:rsid w:val="00A55B9A"/>
    <w:rsid w:val="00A55C74"/>
    <w:rsid w:val="00A5645B"/>
    <w:rsid w:val="00A5665E"/>
    <w:rsid w:val="00A56C70"/>
    <w:rsid w:val="00A571E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7E"/>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E6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17D"/>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17"/>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DA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219"/>
    <w:rsid w:val="00AB78F1"/>
    <w:rsid w:val="00AB7CD9"/>
    <w:rsid w:val="00AC043E"/>
    <w:rsid w:val="00AC0714"/>
    <w:rsid w:val="00AC0842"/>
    <w:rsid w:val="00AC0958"/>
    <w:rsid w:val="00AC15E4"/>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0E4C"/>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AC7"/>
    <w:rsid w:val="00AD3CB9"/>
    <w:rsid w:val="00AD3D7B"/>
    <w:rsid w:val="00AD3FBA"/>
    <w:rsid w:val="00AD4748"/>
    <w:rsid w:val="00AD506C"/>
    <w:rsid w:val="00AD50C7"/>
    <w:rsid w:val="00AD5138"/>
    <w:rsid w:val="00AD60F4"/>
    <w:rsid w:val="00AD6760"/>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4DC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02"/>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875"/>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4B"/>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CE"/>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57C"/>
    <w:rsid w:val="00B3008E"/>
    <w:rsid w:val="00B3068E"/>
    <w:rsid w:val="00B3082B"/>
    <w:rsid w:val="00B30AAF"/>
    <w:rsid w:val="00B30D13"/>
    <w:rsid w:val="00B31A98"/>
    <w:rsid w:val="00B31D6B"/>
    <w:rsid w:val="00B3206C"/>
    <w:rsid w:val="00B322B7"/>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AAE"/>
    <w:rsid w:val="00B35B43"/>
    <w:rsid w:val="00B35D11"/>
    <w:rsid w:val="00B35FC8"/>
    <w:rsid w:val="00B36326"/>
    <w:rsid w:val="00B363C4"/>
    <w:rsid w:val="00B368F3"/>
    <w:rsid w:val="00B3698A"/>
    <w:rsid w:val="00B373AC"/>
    <w:rsid w:val="00B378E9"/>
    <w:rsid w:val="00B37917"/>
    <w:rsid w:val="00B37C36"/>
    <w:rsid w:val="00B37CDE"/>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6CE"/>
    <w:rsid w:val="00B51B5D"/>
    <w:rsid w:val="00B51E94"/>
    <w:rsid w:val="00B5220E"/>
    <w:rsid w:val="00B522CB"/>
    <w:rsid w:val="00B52387"/>
    <w:rsid w:val="00B525FD"/>
    <w:rsid w:val="00B527FE"/>
    <w:rsid w:val="00B5287A"/>
    <w:rsid w:val="00B52C92"/>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D87"/>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DB2"/>
    <w:rsid w:val="00B677C8"/>
    <w:rsid w:val="00B67A37"/>
    <w:rsid w:val="00B67C02"/>
    <w:rsid w:val="00B67C31"/>
    <w:rsid w:val="00B700D3"/>
    <w:rsid w:val="00B7166F"/>
    <w:rsid w:val="00B71B46"/>
    <w:rsid w:val="00B72190"/>
    <w:rsid w:val="00B722F4"/>
    <w:rsid w:val="00B7243A"/>
    <w:rsid w:val="00B72DA0"/>
    <w:rsid w:val="00B72DEC"/>
    <w:rsid w:val="00B72F2E"/>
    <w:rsid w:val="00B730F1"/>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C88"/>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3D"/>
    <w:rsid w:val="00BA30FC"/>
    <w:rsid w:val="00BA3153"/>
    <w:rsid w:val="00BA3799"/>
    <w:rsid w:val="00BA38F2"/>
    <w:rsid w:val="00BA39E8"/>
    <w:rsid w:val="00BA40DD"/>
    <w:rsid w:val="00BA42D9"/>
    <w:rsid w:val="00BA430D"/>
    <w:rsid w:val="00BA4859"/>
    <w:rsid w:val="00BA4B06"/>
    <w:rsid w:val="00BA4C70"/>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B21"/>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A9"/>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CCF"/>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3"/>
    <w:rsid w:val="00BE2FE8"/>
    <w:rsid w:val="00BE32B0"/>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259"/>
    <w:rsid w:val="00BF43C7"/>
    <w:rsid w:val="00BF4858"/>
    <w:rsid w:val="00BF4F69"/>
    <w:rsid w:val="00BF5065"/>
    <w:rsid w:val="00BF580C"/>
    <w:rsid w:val="00BF5BB3"/>
    <w:rsid w:val="00BF5F6A"/>
    <w:rsid w:val="00BF65FB"/>
    <w:rsid w:val="00BF6A4C"/>
    <w:rsid w:val="00BF6CF9"/>
    <w:rsid w:val="00BF70C8"/>
    <w:rsid w:val="00BF70F9"/>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425"/>
    <w:rsid w:val="00C06BFF"/>
    <w:rsid w:val="00C079CC"/>
    <w:rsid w:val="00C07A89"/>
    <w:rsid w:val="00C07E6D"/>
    <w:rsid w:val="00C10575"/>
    <w:rsid w:val="00C109DD"/>
    <w:rsid w:val="00C10BB5"/>
    <w:rsid w:val="00C10FF4"/>
    <w:rsid w:val="00C1115D"/>
    <w:rsid w:val="00C1177C"/>
    <w:rsid w:val="00C11D34"/>
    <w:rsid w:val="00C11E3B"/>
    <w:rsid w:val="00C1261F"/>
    <w:rsid w:val="00C12C75"/>
    <w:rsid w:val="00C12E14"/>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C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2D"/>
    <w:rsid w:val="00C35A11"/>
    <w:rsid w:val="00C35A7A"/>
    <w:rsid w:val="00C36014"/>
    <w:rsid w:val="00C36F9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5FAD"/>
    <w:rsid w:val="00C561A1"/>
    <w:rsid w:val="00C56624"/>
    <w:rsid w:val="00C56A52"/>
    <w:rsid w:val="00C56B03"/>
    <w:rsid w:val="00C56E2F"/>
    <w:rsid w:val="00C56F4B"/>
    <w:rsid w:val="00C5707F"/>
    <w:rsid w:val="00C57701"/>
    <w:rsid w:val="00C5776A"/>
    <w:rsid w:val="00C57982"/>
    <w:rsid w:val="00C579DE"/>
    <w:rsid w:val="00C57A82"/>
    <w:rsid w:val="00C57AD2"/>
    <w:rsid w:val="00C57E44"/>
    <w:rsid w:val="00C57EFF"/>
    <w:rsid w:val="00C57F14"/>
    <w:rsid w:val="00C57FC4"/>
    <w:rsid w:val="00C60097"/>
    <w:rsid w:val="00C60183"/>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96C"/>
    <w:rsid w:val="00C64A78"/>
    <w:rsid w:val="00C64B4E"/>
    <w:rsid w:val="00C64ED8"/>
    <w:rsid w:val="00C64F1F"/>
    <w:rsid w:val="00C64F31"/>
    <w:rsid w:val="00C65320"/>
    <w:rsid w:val="00C65C25"/>
    <w:rsid w:val="00C65DCD"/>
    <w:rsid w:val="00C66071"/>
    <w:rsid w:val="00C6628D"/>
    <w:rsid w:val="00C6641E"/>
    <w:rsid w:val="00C66456"/>
    <w:rsid w:val="00C66693"/>
    <w:rsid w:val="00C668C8"/>
    <w:rsid w:val="00C66C13"/>
    <w:rsid w:val="00C672B0"/>
    <w:rsid w:val="00C6735D"/>
    <w:rsid w:val="00C6753B"/>
    <w:rsid w:val="00C70265"/>
    <w:rsid w:val="00C703CD"/>
    <w:rsid w:val="00C70621"/>
    <w:rsid w:val="00C7065A"/>
    <w:rsid w:val="00C709DB"/>
    <w:rsid w:val="00C70EFC"/>
    <w:rsid w:val="00C71162"/>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1A2"/>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13F"/>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7B"/>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CFD"/>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04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341"/>
    <w:rsid w:val="00CF063D"/>
    <w:rsid w:val="00CF0969"/>
    <w:rsid w:val="00CF0E9D"/>
    <w:rsid w:val="00CF0EB4"/>
    <w:rsid w:val="00CF12EE"/>
    <w:rsid w:val="00CF160B"/>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16"/>
    <w:rsid w:val="00D02E6D"/>
    <w:rsid w:val="00D0388F"/>
    <w:rsid w:val="00D039E8"/>
    <w:rsid w:val="00D03D5E"/>
    <w:rsid w:val="00D03E01"/>
    <w:rsid w:val="00D03EC5"/>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C3"/>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A77"/>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F87"/>
    <w:rsid w:val="00D67757"/>
    <w:rsid w:val="00D67AB1"/>
    <w:rsid w:val="00D67C01"/>
    <w:rsid w:val="00D67F8E"/>
    <w:rsid w:val="00D70F0C"/>
    <w:rsid w:val="00D711B7"/>
    <w:rsid w:val="00D7169A"/>
    <w:rsid w:val="00D73495"/>
    <w:rsid w:val="00D73918"/>
    <w:rsid w:val="00D73E0F"/>
    <w:rsid w:val="00D741FC"/>
    <w:rsid w:val="00D7442C"/>
    <w:rsid w:val="00D744E5"/>
    <w:rsid w:val="00D759E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B35"/>
    <w:rsid w:val="00D86CCA"/>
    <w:rsid w:val="00D87473"/>
    <w:rsid w:val="00D8753C"/>
    <w:rsid w:val="00D8789C"/>
    <w:rsid w:val="00D87A49"/>
    <w:rsid w:val="00D87CBD"/>
    <w:rsid w:val="00D9012C"/>
    <w:rsid w:val="00D902C0"/>
    <w:rsid w:val="00D90EFE"/>
    <w:rsid w:val="00D914AE"/>
    <w:rsid w:val="00D9155B"/>
    <w:rsid w:val="00D91A7F"/>
    <w:rsid w:val="00D91C9F"/>
    <w:rsid w:val="00D91E57"/>
    <w:rsid w:val="00D93012"/>
    <w:rsid w:val="00D93164"/>
    <w:rsid w:val="00D93759"/>
    <w:rsid w:val="00D93879"/>
    <w:rsid w:val="00D9389A"/>
    <w:rsid w:val="00D93B6C"/>
    <w:rsid w:val="00D93EB8"/>
    <w:rsid w:val="00D9410D"/>
    <w:rsid w:val="00D946E4"/>
    <w:rsid w:val="00D94ACF"/>
    <w:rsid w:val="00D94B1C"/>
    <w:rsid w:val="00D94EA0"/>
    <w:rsid w:val="00D95747"/>
    <w:rsid w:val="00D95F02"/>
    <w:rsid w:val="00D964CE"/>
    <w:rsid w:val="00D96616"/>
    <w:rsid w:val="00D96932"/>
    <w:rsid w:val="00D96ED3"/>
    <w:rsid w:val="00D9736F"/>
    <w:rsid w:val="00D97437"/>
    <w:rsid w:val="00D976FA"/>
    <w:rsid w:val="00D97B1F"/>
    <w:rsid w:val="00DA07EB"/>
    <w:rsid w:val="00DA0CFC"/>
    <w:rsid w:val="00DA180F"/>
    <w:rsid w:val="00DA18EC"/>
    <w:rsid w:val="00DA2052"/>
    <w:rsid w:val="00DA2456"/>
    <w:rsid w:val="00DA2519"/>
    <w:rsid w:val="00DA25BC"/>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FB8"/>
    <w:rsid w:val="00DA72A8"/>
    <w:rsid w:val="00DA776C"/>
    <w:rsid w:val="00DA79A6"/>
    <w:rsid w:val="00DA7EA9"/>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DDD"/>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4F"/>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9FD"/>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4AC"/>
    <w:rsid w:val="00DF7D8E"/>
    <w:rsid w:val="00DF7ED4"/>
    <w:rsid w:val="00E0007D"/>
    <w:rsid w:val="00E0009D"/>
    <w:rsid w:val="00E00966"/>
    <w:rsid w:val="00E009E9"/>
    <w:rsid w:val="00E00DFA"/>
    <w:rsid w:val="00E017E7"/>
    <w:rsid w:val="00E01B6F"/>
    <w:rsid w:val="00E01D1D"/>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298"/>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BC7"/>
    <w:rsid w:val="00E16CDB"/>
    <w:rsid w:val="00E16FAC"/>
    <w:rsid w:val="00E17544"/>
    <w:rsid w:val="00E17546"/>
    <w:rsid w:val="00E17917"/>
    <w:rsid w:val="00E17970"/>
    <w:rsid w:val="00E17CBE"/>
    <w:rsid w:val="00E17D1D"/>
    <w:rsid w:val="00E206C6"/>
    <w:rsid w:val="00E2093A"/>
    <w:rsid w:val="00E20A1C"/>
    <w:rsid w:val="00E20A58"/>
    <w:rsid w:val="00E214E9"/>
    <w:rsid w:val="00E21748"/>
    <w:rsid w:val="00E21EEB"/>
    <w:rsid w:val="00E21FA8"/>
    <w:rsid w:val="00E2250D"/>
    <w:rsid w:val="00E22982"/>
    <w:rsid w:val="00E22E1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921"/>
    <w:rsid w:val="00E27A6D"/>
    <w:rsid w:val="00E27B57"/>
    <w:rsid w:val="00E30094"/>
    <w:rsid w:val="00E3020B"/>
    <w:rsid w:val="00E304C6"/>
    <w:rsid w:val="00E30758"/>
    <w:rsid w:val="00E30960"/>
    <w:rsid w:val="00E30B4B"/>
    <w:rsid w:val="00E30B79"/>
    <w:rsid w:val="00E30CF4"/>
    <w:rsid w:val="00E30F60"/>
    <w:rsid w:val="00E31210"/>
    <w:rsid w:val="00E31629"/>
    <w:rsid w:val="00E31BCD"/>
    <w:rsid w:val="00E31D64"/>
    <w:rsid w:val="00E31D86"/>
    <w:rsid w:val="00E322A1"/>
    <w:rsid w:val="00E33A7E"/>
    <w:rsid w:val="00E34279"/>
    <w:rsid w:val="00E3438F"/>
    <w:rsid w:val="00E34AF4"/>
    <w:rsid w:val="00E34B20"/>
    <w:rsid w:val="00E34C2A"/>
    <w:rsid w:val="00E34CA3"/>
    <w:rsid w:val="00E34E3E"/>
    <w:rsid w:val="00E35470"/>
    <w:rsid w:val="00E354A4"/>
    <w:rsid w:val="00E359A5"/>
    <w:rsid w:val="00E35C75"/>
    <w:rsid w:val="00E35EFD"/>
    <w:rsid w:val="00E3624A"/>
    <w:rsid w:val="00E364D4"/>
    <w:rsid w:val="00E36A17"/>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3A"/>
    <w:rsid w:val="00E4764D"/>
    <w:rsid w:val="00E50E50"/>
    <w:rsid w:val="00E514C3"/>
    <w:rsid w:val="00E514E8"/>
    <w:rsid w:val="00E5166A"/>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48"/>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4A"/>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A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9CF"/>
    <w:rsid w:val="00EA508B"/>
    <w:rsid w:val="00EA5683"/>
    <w:rsid w:val="00EA5AB0"/>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4C"/>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BC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B0E"/>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09"/>
    <w:rsid w:val="00F1225F"/>
    <w:rsid w:val="00F12505"/>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16"/>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D7"/>
    <w:rsid w:val="00F20C03"/>
    <w:rsid w:val="00F2102A"/>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8B1"/>
    <w:rsid w:val="00F31E65"/>
    <w:rsid w:val="00F31F6A"/>
    <w:rsid w:val="00F321A3"/>
    <w:rsid w:val="00F32CE4"/>
    <w:rsid w:val="00F32E68"/>
    <w:rsid w:val="00F3343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19"/>
    <w:rsid w:val="00F4078C"/>
    <w:rsid w:val="00F408D8"/>
    <w:rsid w:val="00F4091D"/>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85F"/>
    <w:rsid w:val="00F50CCE"/>
    <w:rsid w:val="00F51166"/>
    <w:rsid w:val="00F511BD"/>
    <w:rsid w:val="00F5129C"/>
    <w:rsid w:val="00F514FB"/>
    <w:rsid w:val="00F51CB0"/>
    <w:rsid w:val="00F51E7D"/>
    <w:rsid w:val="00F51F4A"/>
    <w:rsid w:val="00F52127"/>
    <w:rsid w:val="00F5264D"/>
    <w:rsid w:val="00F5272D"/>
    <w:rsid w:val="00F53299"/>
    <w:rsid w:val="00F53AC2"/>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4D2"/>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DB7"/>
    <w:rsid w:val="00F67EE2"/>
    <w:rsid w:val="00F70869"/>
    <w:rsid w:val="00F70BCF"/>
    <w:rsid w:val="00F70D79"/>
    <w:rsid w:val="00F70FA6"/>
    <w:rsid w:val="00F71209"/>
    <w:rsid w:val="00F71D97"/>
    <w:rsid w:val="00F71DDC"/>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41"/>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EB"/>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29B"/>
    <w:rsid w:val="00FB443A"/>
    <w:rsid w:val="00FB4458"/>
    <w:rsid w:val="00FB4998"/>
    <w:rsid w:val="00FB4BEA"/>
    <w:rsid w:val="00FB51D5"/>
    <w:rsid w:val="00FB57B9"/>
    <w:rsid w:val="00FB57CA"/>
    <w:rsid w:val="00FB5E83"/>
    <w:rsid w:val="00FB669B"/>
    <w:rsid w:val="00FB6818"/>
    <w:rsid w:val="00FB695B"/>
    <w:rsid w:val="00FB6BF6"/>
    <w:rsid w:val="00FB71EA"/>
    <w:rsid w:val="00FB7500"/>
    <w:rsid w:val="00FB7979"/>
    <w:rsid w:val="00FB7994"/>
    <w:rsid w:val="00FB7BE8"/>
    <w:rsid w:val="00FB7D5C"/>
    <w:rsid w:val="00FB7F18"/>
    <w:rsid w:val="00FC0417"/>
    <w:rsid w:val="00FC0438"/>
    <w:rsid w:val="00FC0455"/>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F37"/>
    <w:rsid w:val="00FE1206"/>
    <w:rsid w:val="00FE1780"/>
    <w:rsid w:val="00FE1844"/>
    <w:rsid w:val="00FE1B9D"/>
    <w:rsid w:val="00FE1D17"/>
    <w:rsid w:val="00FE2554"/>
    <w:rsid w:val="00FE2971"/>
    <w:rsid w:val="00FE2E6D"/>
    <w:rsid w:val="00FE2EE1"/>
    <w:rsid w:val="00FE2F41"/>
    <w:rsid w:val="00FE325F"/>
    <w:rsid w:val="00FE33F5"/>
    <w:rsid w:val="00FE34CE"/>
    <w:rsid w:val="00FE3798"/>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823"/>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7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B94AD-1608-44D6-8460-BD14F7A6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0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6">
    <w:name w:val="Font Style136"/>
    <w:basedOn w:val="DefaultParagraphFont"/>
    <w:rsid w:val="00BF70F9"/>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9AC2-FBE8-42E0-89B1-AD63D09DEF43}"/>
</file>

<file path=customXml/itemProps10.xml><?xml version="1.0" encoding="utf-8"?>
<ds:datastoreItem xmlns:ds="http://schemas.openxmlformats.org/officeDocument/2006/customXml" ds:itemID="{17314788-50E9-435D-826A-A590073DFCBE}"/>
</file>

<file path=customXml/itemProps100.xml><?xml version="1.0" encoding="utf-8"?>
<ds:datastoreItem xmlns:ds="http://schemas.openxmlformats.org/officeDocument/2006/customXml" ds:itemID="{F02749EF-B190-4376-A506-79DD290EE0D7}"/>
</file>

<file path=customXml/itemProps101.xml><?xml version="1.0" encoding="utf-8"?>
<ds:datastoreItem xmlns:ds="http://schemas.openxmlformats.org/officeDocument/2006/customXml" ds:itemID="{4C959F73-8687-42A6-A804-9E20C0CC2CD6}"/>
</file>

<file path=customXml/itemProps102.xml><?xml version="1.0" encoding="utf-8"?>
<ds:datastoreItem xmlns:ds="http://schemas.openxmlformats.org/officeDocument/2006/customXml" ds:itemID="{9E8654B0-D84E-42FC-AC66-E7D979F65DAE}"/>
</file>

<file path=customXml/itemProps103.xml><?xml version="1.0" encoding="utf-8"?>
<ds:datastoreItem xmlns:ds="http://schemas.openxmlformats.org/officeDocument/2006/customXml" ds:itemID="{EBE15833-F764-4FEE-96EC-B18D27CCC3C1}"/>
</file>

<file path=customXml/itemProps104.xml><?xml version="1.0" encoding="utf-8"?>
<ds:datastoreItem xmlns:ds="http://schemas.openxmlformats.org/officeDocument/2006/customXml" ds:itemID="{817E9CD9-574B-4E38-8E6F-7730D580B26D}"/>
</file>

<file path=customXml/itemProps105.xml><?xml version="1.0" encoding="utf-8"?>
<ds:datastoreItem xmlns:ds="http://schemas.openxmlformats.org/officeDocument/2006/customXml" ds:itemID="{4B775BD7-652A-4591-98C4-DF9A77CA4453}"/>
</file>

<file path=customXml/itemProps106.xml><?xml version="1.0" encoding="utf-8"?>
<ds:datastoreItem xmlns:ds="http://schemas.openxmlformats.org/officeDocument/2006/customXml" ds:itemID="{D11A98E2-3B57-4061-A034-7144D177A27D}"/>
</file>

<file path=customXml/itemProps107.xml><?xml version="1.0" encoding="utf-8"?>
<ds:datastoreItem xmlns:ds="http://schemas.openxmlformats.org/officeDocument/2006/customXml" ds:itemID="{2E6E3F9A-E61C-4C64-951F-3687BD335B1E}"/>
</file>

<file path=customXml/itemProps108.xml><?xml version="1.0" encoding="utf-8"?>
<ds:datastoreItem xmlns:ds="http://schemas.openxmlformats.org/officeDocument/2006/customXml" ds:itemID="{660F0816-3F81-4F06-9660-9D04A3CB3D5D}"/>
</file>

<file path=customXml/itemProps109.xml><?xml version="1.0" encoding="utf-8"?>
<ds:datastoreItem xmlns:ds="http://schemas.openxmlformats.org/officeDocument/2006/customXml" ds:itemID="{C871F508-1519-43E5-9B26-88F1E6C65600}"/>
</file>

<file path=customXml/itemProps11.xml><?xml version="1.0" encoding="utf-8"?>
<ds:datastoreItem xmlns:ds="http://schemas.openxmlformats.org/officeDocument/2006/customXml" ds:itemID="{64FDA13C-A653-4628-9748-7E522ED0B253}"/>
</file>

<file path=customXml/itemProps110.xml><?xml version="1.0" encoding="utf-8"?>
<ds:datastoreItem xmlns:ds="http://schemas.openxmlformats.org/officeDocument/2006/customXml" ds:itemID="{BD7607D6-0941-4906-A6EC-739DC990DBAA}"/>
</file>

<file path=customXml/itemProps111.xml><?xml version="1.0" encoding="utf-8"?>
<ds:datastoreItem xmlns:ds="http://schemas.openxmlformats.org/officeDocument/2006/customXml" ds:itemID="{49FFE1EE-D027-4063-818C-0E5BC27CBE91}"/>
</file>

<file path=customXml/itemProps112.xml><?xml version="1.0" encoding="utf-8"?>
<ds:datastoreItem xmlns:ds="http://schemas.openxmlformats.org/officeDocument/2006/customXml" ds:itemID="{56E56C6A-5FED-48CA-A126-F6B64CB0FE78}"/>
</file>

<file path=customXml/itemProps113.xml><?xml version="1.0" encoding="utf-8"?>
<ds:datastoreItem xmlns:ds="http://schemas.openxmlformats.org/officeDocument/2006/customXml" ds:itemID="{7F28645F-3156-4C3E-9948-E04A9E28033F}"/>
</file>

<file path=customXml/itemProps114.xml><?xml version="1.0" encoding="utf-8"?>
<ds:datastoreItem xmlns:ds="http://schemas.openxmlformats.org/officeDocument/2006/customXml" ds:itemID="{FB00651B-5688-4C76-A74E-1076F2820F3A}"/>
</file>

<file path=customXml/itemProps115.xml><?xml version="1.0" encoding="utf-8"?>
<ds:datastoreItem xmlns:ds="http://schemas.openxmlformats.org/officeDocument/2006/customXml" ds:itemID="{74445BF4-5052-41EE-B6E4-FFE5CC427FE2}"/>
</file>

<file path=customXml/itemProps116.xml><?xml version="1.0" encoding="utf-8"?>
<ds:datastoreItem xmlns:ds="http://schemas.openxmlformats.org/officeDocument/2006/customXml" ds:itemID="{315889DA-B5C7-486C-8597-B36B9FC52708}"/>
</file>

<file path=customXml/itemProps117.xml><?xml version="1.0" encoding="utf-8"?>
<ds:datastoreItem xmlns:ds="http://schemas.openxmlformats.org/officeDocument/2006/customXml" ds:itemID="{29FFA7DE-2A25-459A-9922-826B86D442FC}"/>
</file>

<file path=customXml/itemProps118.xml><?xml version="1.0" encoding="utf-8"?>
<ds:datastoreItem xmlns:ds="http://schemas.openxmlformats.org/officeDocument/2006/customXml" ds:itemID="{8D2B49F1-E9A6-4265-9AB4-ABC33B7940CC}"/>
</file>

<file path=customXml/itemProps119.xml><?xml version="1.0" encoding="utf-8"?>
<ds:datastoreItem xmlns:ds="http://schemas.openxmlformats.org/officeDocument/2006/customXml" ds:itemID="{589029C6-89AF-4DA4-B490-2723DD6175F8}"/>
</file>

<file path=customXml/itemProps12.xml><?xml version="1.0" encoding="utf-8"?>
<ds:datastoreItem xmlns:ds="http://schemas.openxmlformats.org/officeDocument/2006/customXml" ds:itemID="{C6B5DDA7-CEA0-420B-977D-19C6DEFA18EA}"/>
</file>

<file path=customXml/itemProps120.xml><?xml version="1.0" encoding="utf-8"?>
<ds:datastoreItem xmlns:ds="http://schemas.openxmlformats.org/officeDocument/2006/customXml" ds:itemID="{30BFD3BA-534A-49B5-B4BB-F89AA184EB9B}"/>
</file>

<file path=customXml/itemProps121.xml><?xml version="1.0" encoding="utf-8"?>
<ds:datastoreItem xmlns:ds="http://schemas.openxmlformats.org/officeDocument/2006/customXml" ds:itemID="{A6DAC327-038A-4592-B955-B7E2C4477993}"/>
</file>

<file path=customXml/itemProps122.xml><?xml version="1.0" encoding="utf-8"?>
<ds:datastoreItem xmlns:ds="http://schemas.openxmlformats.org/officeDocument/2006/customXml" ds:itemID="{FC918A68-5AEF-439B-9B73-FFB2DF0EDE70}"/>
</file>

<file path=customXml/itemProps123.xml><?xml version="1.0" encoding="utf-8"?>
<ds:datastoreItem xmlns:ds="http://schemas.openxmlformats.org/officeDocument/2006/customXml" ds:itemID="{DA326A20-AE5E-4981-B551-67CC004C2E48}"/>
</file>

<file path=customXml/itemProps124.xml><?xml version="1.0" encoding="utf-8"?>
<ds:datastoreItem xmlns:ds="http://schemas.openxmlformats.org/officeDocument/2006/customXml" ds:itemID="{84D2FD7E-2765-4258-8F65-F1FD3F0BCA99}"/>
</file>

<file path=customXml/itemProps125.xml><?xml version="1.0" encoding="utf-8"?>
<ds:datastoreItem xmlns:ds="http://schemas.openxmlformats.org/officeDocument/2006/customXml" ds:itemID="{191D369E-3574-4149-B9C5-677283D66A25}"/>
</file>

<file path=customXml/itemProps126.xml><?xml version="1.0" encoding="utf-8"?>
<ds:datastoreItem xmlns:ds="http://schemas.openxmlformats.org/officeDocument/2006/customXml" ds:itemID="{E50FA1A1-5333-4F8D-8DCE-96C8F60D406A}"/>
</file>

<file path=customXml/itemProps127.xml><?xml version="1.0" encoding="utf-8"?>
<ds:datastoreItem xmlns:ds="http://schemas.openxmlformats.org/officeDocument/2006/customXml" ds:itemID="{7920899B-82F2-4B10-BE92-FF19CD2627E1}"/>
</file>

<file path=customXml/itemProps128.xml><?xml version="1.0" encoding="utf-8"?>
<ds:datastoreItem xmlns:ds="http://schemas.openxmlformats.org/officeDocument/2006/customXml" ds:itemID="{E5CDA602-C06B-4757-A9D3-80537CA8A57D}"/>
</file>

<file path=customXml/itemProps129.xml><?xml version="1.0" encoding="utf-8"?>
<ds:datastoreItem xmlns:ds="http://schemas.openxmlformats.org/officeDocument/2006/customXml" ds:itemID="{FBCF7CE2-9B0A-43B7-9F17-C83C08E9C7CD}"/>
</file>

<file path=customXml/itemProps13.xml><?xml version="1.0" encoding="utf-8"?>
<ds:datastoreItem xmlns:ds="http://schemas.openxmlformats.org/officeDocument/2006/customXml" ds:itemID="{3E8B8BB2-DCC0-4C89-BF7E-FB04F3C7901C}"/>
</file>

<file path=customXml/itemProps130.xml><?xml version="1.0" encoding="utf-8"?>
<ds:datastoreItem xmlns:ds="http://schemas.openxmlformats.org/officeDocument/2006/customXml" ds:itemID="{CDEE92FE-5969-4C97-8F5B-1703CFD71F4E}"/>
</file>

<file path=customXml/itemProps131.xml><?xml version="1.0" encoding="utf-8"?>
<ds:datastoreItem xmlns:ds="http://schemas.openxmlformats.org/officeDocument/2006/customXml" ds:itemID="{6687204F-6B77-4FF9-AED0-1FBB00CCBFB5}"/>
</file>

<file path=customXml/itemProps132.xml><?xml version="1.0" encoding="utf-8"?>
<ds:datastoreItem xmlns:ds="http://schemas.openxmlformats.org/officeDocument/2006/customXml" ds:itemID="{D811C625-761F-4B37-99B1-C9DFC9E37BCB}"/>
</file>

<file path=customXml/itemProps133.xml><?xml version="1.0" encoding="utf-8"?>
<ds:datastoreItem xmlns:ds="http://schemas.openxmlformats.org/officeDocument/2006/customXml" ds:itemID="{0C7CF8B5-0502-4D54-9CFD-BF7F95CE9E37}"/>
</file>

<file path=customXml/itemProps134.xml><?xml version="1.0" encoding="utf-8"?>
<ds:datastoreItem xmlns:ds="http://schemas.openxmlformats.org/officeDocument/2006/customXml" ds:itemID="{B9E5F010-55B7-4A90-AB89-9EAA87CE4E0F}"/>
</file>

<file path=customXml/itemProps135.xml><?xml version="1.0" encoding="utf-8"?>
<ds:datastoreItem xmlns:ds="http://schemas.openxmlformats.org/officeDocument/2006/customXml" ds:itemID="{A9435011-BD89-41B4-9677-B70905D89107}"/>
</file>

<file path=customXml/itemProps136.xml><?xml version="1.0" encoding="utf-8"?>
<ds:datastoreItem xmlns:ds="http://schemas.openxmlformats.org/officeDocument/2006/customXml" ds:itemID="{DD5A7451-FC21-49DD-A771-4A98180A81FA}"/>
</file>

<file path=customXml/itemProps137.xml><?xml version="1.0" encoding="utf-8"?>
<ds:datastoreItem xmlns:ds="http://schemas.openxmlformats.org/officeDocument/2006/customXml" ds:itemID="{5E1C55CE-9F59-4D97-886D-F97F562CC8DB}"/>
</file>

<file path=customXml/itemProps138.xml><?xml version="1.0" encoding="utf-8"?>
<ds:datastoreItem xmlns:ds="http://schemas.openxmlformats.org/officeDocument/2006/customXml" ds:itemID="{1E459054-DC07-49CD-B68A-55E70D7730B5}"/>
</file>

<file path=customXml/itemProps139.xml><?xml version="1.0" encoding="utf-8"?>
<ds:datastoreItem xmlns:ds="http://schemas.openxmlformats.org/officeDocument/2006/customXml" ds:itemID="{3A0D57BF-ED94-4C7F-89A0-DB6795F994A0}"/>
</file>

<file path=customXml/itemProps14.xml><?xml version="1.0" encoding="utf-8"?>
<ds:datastoreItem xmlns:ds="http://schemas.openxmlformats.org/officeDocument/2006/customXml" ds:itemID="{E72AD19E-C83C-41D0-9D34-BB72C54F6AF3}"/>
</file>

<file path=customXml/itemProps140.xml><?xml version="1.0" encoding="utf-8"?>
<ds:datastoreItem xmlns:ds="http://schemas.openxmlformats.org/officeDocument/2006/customXml" ds:itemID="{B3C83363-E4AB-4563-8AFB-5EB34D39A454}"/>
</file>

<file path=customXml/itemProps141.xml><?xml version="1.0" encoding="utf-8"?>
<ds:datastoreItem xmlns:ds="http://schemas.openxmlformats.org/officeDocument/2006/customXml" ds:itemID="{27D592F4-F58C-4D49-A663-9D449BE209D0}"/>
</file>

<file path=customXml/itemProps142.xml><?xml version="1.0" encoding="utf-8"?>
<ds:datastoreItem xmlns:ds="http://schemas.openxmlformats.org/officeDocument/2006/customXml" ds:itemID="{44BAB4B8-9B63-4488-AB15-0D335C6F7FFF}"/>
</file>

<file path=customXml/itemProps143.xml><?xml version="1.0" encoding="utf-8"?>
<ds:datastoreItem xmlns:ds="http://schemas.openxmlformats.org/officeDocument/2006/customXml" ds:itemID="{5B17437C-E7C2-42A4-91BE-3195F5F960F6}"/>
</file>

<file path=customXml/itemProps144.xml><?xml version="1.0" encoding="utf-8"?>
<ds:datastoreItem xmlns:ds="http://schemas.openxmlformats.org/officeDocument/2006/customXml" ds:itemID="{C1BB605D-D5BA-4371-AE87-9F3E7D64D15B}"/>
</file>

<file path=customXml/itemProps145.xml><?xml version="1.0" encoding="utf-8"?>
<ds:datastoreItem xmlns:ds="http://schemas.openxmlformats.org/officeDocument/2006/customXml" ds:itemID="{73087433-82F8-4542-8A60-09F757A035C5}"/>
</file>

<file path=customXml/itemProps146.xml><?xml version="1.0" encoding="utf-8"?>
<ds:datastoreItem xmlns:ds="http://schemas.openxmlformats.org/officeDocument/2006/customXml" ds:itemID="{A456F11D-975F-40A6-8DCF-405FA23D74D4}"/>
</file>

<file path=customXml/itemProps147.xml><?xml version="1.0" encoding="utf-8"?>
<ds:datastoreItem xmlns:ds="http://schemas.openxmlformats.org/officeDocument/2006/customXml" ds:itemID="{D08E464C-7435-405A-A498-4CDBFDC78188}"/>
</file>

<file path=customXml/itemProps148.xml><?xml version="1.0" encoding="utf-8"?>
<ds:datastoreItem xmlns:ds="http://schemas.openxmlformats.org/officeDocument/2006/customXml" ds:itemID="{C8A173AA-3DBC-4BD3-B253-12C57AB3190F}"/>
</file>

<file path=customXml/itemProps149.xml><?xml version="1.0" encoding="utf-8"?>
<ds:datastoreItem xmlns:ds="http://schemas.openxmlformats.org/officeDocument/2006/customXml" ds:itemID="{BBECF366-5A55-44BE-9068-9F66F23D5116}"/>
</file>

<file path=customXml/itemProps15.xml><?xml version="1.0" encoding="utf-8"?>
<ds:datastoreItem xmlns:ds="http://schemas.openxmlformats.org/officeDocument/2006/customXml" ds:itemID="{10B49593-480C-4047-9DD4-1BA6271F7BBD}"/>
</file>

<file path=customXml/itemProps150.xml><?xml version="1.0" encoding="utf-8"?>
<ds:datastoreItem xmlns:ds="http://schemas.openxmlformats.org/officeDocument/2006/customXml" ds:itemID="{4976BEAB-7172-4658-AA8F-BA04C4F61552}"/>
</file>

<file path=customXml/itemProps151.xml><?xml version="1.0" encoding="utf-8"?>
<ds:datastoreItem xmlns:ds="http://schemas.openxmlformats.org/officeDocument/2006/customXml" ds:itemID="{AF228B7C-D9BD-4B49-B41B-DF4F2E797FAF}"/>
</file>

<file path=customXml/itemProps152.xml><?xml version="1.0" encoding="utf-8"?>
<ds:datastoreItem xmlns:ds="http://schemas.openxmlformats.org/officeDocument/2006/customXml" ds:itemID="{7001B175-F09E-4A5B-B159-D9B1BC62F647}"/>
</file>

<file path=customXml/itemProps153.xml><?xml version="1.0" encoding="utf-8"?>
<ds:datastoreItem xmlns:ds="http://schemas.openxmlformats.org/officeDocument/2006/customXml" ds:itemID="{A97B4F0D-8402-4520-841F-36B46566C622}"/>
</file>

<file path=customXml/itemProps154.xml><?xml version="1.0" encoding="utf-8"?>
<ds:datastoreItem xmlns:ds="http://schemas.openxmlformats.org/officeDocument/2006/customXml" ds:itemID="{767FDD0A-0107-40A6-BB95-4BBF0DF8437F}"/>
</file>

<file path=customXml/itemProps155.xml><?xml version="1.0" encoding="utf-8"?>
<ds:datastoreItem xmlns:ds="http://schemas.openxmlformats.org/officeDocument/2006/customXml" ds:itemID="{60D675EE-5C17-46E2-BA3F-40B5F163151B}"/>
</file>

<file path=customXml/itemProps156.xml><?xml version="1.0" encoding="utf-8"?>
<ds:datastoreItem xmlns:ds="http://schemas.openxmlformats.org/officeDocument/2006/customXml" ds:itemID="{2AE69256-B724-44D6-BB75-F0371718651D}"/>
</file>

<file path=customXml/itemProps157.xml><?xml version="1.0" encoding="utf-8"?>
<ds:datastoreItem xmlns:ds="http://schemas.openxmlformats.org/officeDocument/2006/customXml" ds:itemID="{5E309E59-53FE-4AE5-AB74-D83498004759}"/>
</file>

<file path=customXml/itemProps158.xml><?xml version="1.0" encoding="utf-8"?>
<ds:datastoreItem xmlns:ds="http://schemas.openxmlformats.org/officeDocument/2006/customXml" ds:itemID="{04CBF497-6E62-4687-A24D-8113FC5A6F7D}"/>
</file>

<file path=customXml/itemProps159.xml><?xml version="1.0" encoding="utf-8"?>
<ds:datastoreItem xmlns:ds="http://schemas.openxmlformats.org/officeDocument/2006/customXml" ds:itemID="{0E7D6A0E-5B74-4751-9C7C-6439FB5F121B}"/>
</file>

<file path=customXml/itemProps16.xml><?xml version="1.0" encoding="utf-8"?>
<ds:datastoreItem xmlns:ds="http://schemas.openxmlformats.org/officeDocument/2006/customXml" ds:itemID="{B4A6377D-1496-4613-AAD6-C118D1094A8B}"/>
</file>

<file path=customXml/itemProps160.xml><?xml version="1.0" encoding="utf-8"?>
<ds:datastoreItem xmlns:ds="http://schemas.openxmlformats.org/officeDocument/2006/customXml" ds:itemID="{B46994DF-89B3-4C6A-9731-E50DA3CE7FAA}"/>
</file>

<file path=customXml/itemProps17.xml><?xml version="1.0" encoding="utf-8"?>
<ds:datastoreItem xmlns:ds="http://schemas.openxmlformats.org/officeDocument/2006/customXml" ds:itemID="{DFBA0C00-5058-4883-91C2-1876A3FBA0E2}"/>
</file>

<file path=customXml/itemProps18.xml><?xml version="1.0" encoding="utf-8"?>
<ds:datastoreItem xmlns:ds="http://schemas.openxmlformats.org/officeDocument/2006/customXml" ds:itemID="{006D78A7-282A-4F6F-8588-D9F703054FB4}"/>
</file>

<file path=customXml/itemProps19.xml><?xml version="1.0" encoding="utf-8"?>
<ds:datastoreItem xmlns:ds="http://schemas.openxmlformats.org/officeDocument/2006/customXml" ds:itemID="{25A2D89F-D4B5-4CE4-BAFE-DB2F74213B9C}"/>
</file>

<file path=customXml/itemProps2.xml><?xml version="1.0" encoding="utf-8"?>
<ds:datastoreItem xmlns:ds="http://schemas.openxmlformats.org/officeDocument/2006/customXml" ds:itemID="{0DAF63DD-61FA-420A-A36F-318FDD01859B}"/>
</file>

<file path=customXml/itemProps20.xml><?xml version="1.0" encoding="utf-8"?>
<ds:datastoreItem xmlns:ds="http://schemas.openxmlformats.org/officeDocument/2006/customXml" ds:itemID="{B9C6E5A2-E6CA-44E9-A923-6BB174D3E26E}"/>
</file>

<file path=customXml/itemProps21.xml><?xml version="1.0" encoding="utf-8"?>
<ds:datastoreItem xmlns:ds="http://schemas.openxmlformats.org/officeDocument/2006/customXml" ds:itemID="{B16175C5-8CAC-45FA-98C7-70B30C9EB093}"/>
</file>

<file path=customXml/itemProps22.xml><?xml version="1.0" encoding="utf-8"?>
<ds:datastoreItem xmlns:ds="http://schemas.openxmlformats.org/officeDocument/2006/customXml" ds:itemID="{CC6218B6-0821-4986-B4AC-9010B3E426F5}"/>
</file>

<file path=customXml/itemProps23.xml><?xml version="1.0" encoding="utf-8"?>
<ds:datastoreItem xmlns:ds="http://schemas.openxmlformats.org/officeDocument/2006/customXml" ds:itemID="{943E0EFB-1C62-48C5-8D3F-58555346A49A}"/>
</file>

<file path=customXml/itemProps24.xml><?xml version="1.0" encoding="utf-8"?>
<ds:datastoreItem xmlns:ds="http://schemas.openxmlformats.org/officeDocument/2006/customXml" ds:itemID="{E48B1139-CD21-4A70-A522-187AC079BD8C}"/>
</file>

<file path=customXml/itemProps25.xml><?xml version="1.0" encoding="utf-8"?>
<ds:datastoreItem xmlns:ds="http://schemas.openxmlformats.org/officeDocument/2006/customXml" ds:itemID="{7A1A137B-5A8D-4F9B-B6C5-7FBB86C388AA}"/>
</file>

<file path=customXml/itemProps26.xml><?xml version="1.0" encoding="utf-8"?>
<ds:datastoreItem xmlns:ds="http://schemas.openxmlformats.org/officeDocument/2006/customXml" ds:itemID="{230AEECE-2332-4D09-803A-B9C49B702CE3}"/>
</file>

<file path=customXml/itemProps27.xml><?xml version="1.0" encoding="utf-8"?>
<ds:datastoreItem xmlns:ds="http://schemas.openxmlformats.org/officeDocument/2006/customXml" ds:itemID="{911285FF-BD15-4B86-9D06-E40719EE31A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D1F56738-10A1-4208-B743-25769FEEBA5D}"/>
</file>

<file path=customXml/itemProps3.xml><?xml version="1.0" encoding="utf-8"?>
<ds:datastoreItem xmlns:ds="http://schemas.openxmlformats.org/officeDocument/2006/customXml" ds:itemID="{BA1FAEED-CA7E-4AE4-9314-21C8CA09D578}"/>
</file>

<file path=customXml/itemProps30.xml><?xml version="1.0" encoding="utf-8"?>
<ds:datastoreItem xmlns:ds="http://schemas.openxmlformats.org/officeDocument/2006/customXml" ds:itemID="{79274FEB-EC55-40EF-A107-EF697F5F552E}"/>
</file>

<file path=customXml/itemProps31.xml><?xml version="1.0" encoding="utf-8"?>
<ds:datastoreItem xmlns:ds="http://schemas.openxmlformats.org/officeDocument/2006/customXml" ds:itemID="{C18FF132-6134-4DF6-AB76-9348B109EE92}"/>
</file>

<file path=customXml/itemProps32.xml><?xml version="1.0" encoding="utf-8"?>
<ds:datastoreItem xmlns:ds="http://schemas.openxmlformats.org/officeDocument/2006/customXml" ds:itemID="{8EC554A9-D6E5-43FD-8B41-F60D43963FE0}"/>
</file>

<file path=customXml/itemProps33.xml><?xml version="1.0" encoding="utf-8"?>
<ds:datastoreItem xmlns:ds="http://schemas.openxmlformats.org/officeDocument/2006/customXml" ds:itemID="{FD911723-24A6-478C-9C91-533E094B653C}"/>
</file>

<file path=customXml/itemProps34.xml><?xml version="1.0" encoding="utf-8"?>
<ds:datastoreItem xmlns:ds="http://schemas.openxmlformats.org/officeDocument/2006/customXml" ds:itemID="{0C244D47-5AA9-449D-B2C8-2E41A94161FF}"/>
</file>

<file path=customXml/itemProps35.xml><?xml version="1.0" encoding="utf-8"?>
<ds:datastoreItem xmlns:ds="http://schemas.openxmlformats.org/officeDocument/2006/customXml" ds:itemID="{09E10E0C-6D2B-47B2-A2D6-938ED24BC92E}"/>
</file>

<file path=customXml/itemProps36.xml><?xml version="1.0" encoding="utf-8"?>
<ds:datastoreItem xmlns:ds="http://schemas.openxmlformats.org/officeDocument/2006/customXml" ds:itemID="{5A3EE987-C354-45D9-93D0-A71A0B85A446}"/>
</file>

<file path=customXml/itemProps37.xml><?xml version="1.0" encoding="utf-8"?>
<ds:datastoreItem xmlns:ds="http://schemas.openxmlformats.org/officeDocument/2006/customXml" ds:itemID="{D79AA376-6D7D-493E-9797-84E0D703A161}"/>
</file>

<file path=customXml/itemProps38.xml><?xml version="1.0" encoding="utf-8"?>
<ds:datastoreItem xmlns:ds="http://schemas.openxmlformats.org/officeDocument/2006/customXml" ds:itemID="{2312F6A8-9BA4-45E8-AB7B-9DFE51DFC98F}"/>
</file>

<file path=customXml/itemProps39.xml><?xml version="1.0" encoding="utf-8"?>
<ds:datastoreItem xmlns:ds="http://schemas.openxmlformats.org/officeDocument/2006/customXml" ds:itemID="{5BE43D89-88BB-4364-ADBC-DFD6E79F06B4}"/>
</file>

<file path=customXml/itemProps4.xml><?xml version="1.0" encoding="utf-8"?>
<ds:datastoreItem xmlns:ds="http://schemas.openxmlformats.org/officeDocument/2006/customXml" ds:itemID="{EE2536F6-9C7C-4A6B-8BAA-5DC72D7F0E14}"/>
</file>

<file path=customXml/itemProps40.xml><?xml version="1.0" encoding="utf-8"?>
<ds:datastoreItem xmlns:ds="http://schemas.openxmlformats.org/officeDocument/2006/customXml" ds:itemID="{3E3E7227-96BA-40C0-A941-7CA6DD3516A8}"/>
</file>

<file path=customXml/itemProps41.xml><?xml version="1.0" encoding="utf-8"?>
<ds:datastoreItem xmlns:ds="http://schemas.openxmlformats.org/officeDocument/2006/customXml" ds:itemID="{E947059E-4BA9-4AC4-BC7D-4E850EA46447}"/>
</file>

<file path=customXml/itemProps42.xml><?xml version="1.0" encoding="utf-8"?>
<ds:datastoreItem xmlns:ds="http://schemas.openxmlformats.org/officeDocument/2006/customXml" ds:itemID="{24A02193-56E6-4AEA-9B52-324C0762261B}"/>
</file>

<file path=customXml/itemProps43.xml><?xml version="1.0" encoding="utf-8"?>
<ds:datastoreItem xmlns:ds="http://schemas.openxmlformats.org/officeDocument/2006/customXml" ds:itemID="{01654F94-CA94-4404-B292-E613811DD5A0}"/>
</file>

<file path=customXml/itemProps44.xml><?xml version="1.0" encoding="utf-8"?>
<ds:datastoreItem xmlns:ds="http://schemas.openxmlformats.org/officeDocument/2006/customXml" ds:itemID="{5BA3DCF1-373A-4FFB-AE1C-78D3BEDD6ABF}"/>
</file>

<file path=customXml/itemProps45.xml><?xml version="1.0" encoding="utf-8"?>
<ds:datastoreItem xmlns:ds="http://schemas.openxmlformats.org/officeDocument/2006/customXml" ds:itemID="{0558296E-3476-4B14-BCFB-3C4FA0538A99}"/>
</file>

<file path=customXml/itemProps46.xml><?xml version="1.0" encoding="utf-8"?>
<ds:datastoreItem xmlns:ds="http://schemas.openxmlformats.org/officeDocument/2006/customXml" ds:itemID="{088BBEB5-2B95-41A0-8562-65E39CAD9DEA}"/>
</file>

<file path=customXml/itemProps47.xml><?xml version="1.0" encoding="utf-8"?>
<ds:datastoreItem xmlns:ds="http://schemas.openxmlformats.org/officeDocument/2006/customXml" ds:itemID="{AAC82C92-F822-4D12-88DC-25809937F4C4}"/>
</file>

<file path=customXml/itemProps48.xml><?xml version="1.0" encoding="utf-8"?>
<ds:datastoreItem xmlns:ds="http://schemas.openxmlformats.org/officeDocument/2006/customXml" ds:itemID="{9A55AC7D-73D0-44B8-8BD9-A06E6A0896D3}"/>
</file>

<file path=customXml/itemProps49.xml><?xml version="1.0" encoding="utf-8"?>
<ds:datastoreItem xmlns:ds="http://schemas.openxmlformats.org/officeDocument/2006/customXml" ds:itemID="{3BF70370-E8C4-4759-874B-6E36E0723BBE}"/>
</file>

<file path=customXml/itemProps5.xml><?xml version="1.0" encoding="utf-8"?>
<ds:datastoreItem xmlns:ds="http://schemas.openxmlformats.org/officeDocument/2006/customXml" ds:itemID="{032C7203-242F-43F3-A52A-87493BC3AB88}"/>
</file>

<file path=customXml/itemProps50.xml><?xml version="1.0" encoding="utf-8"?>
<ds:datastoreItem xmlns:ds="http://schemas.openxmlformats.org/officeDocument/2006/customXml" ds:itemID="{48224C12-32CB-446B-8AB2-E2E0E5D5F397}"/>
</file>

<file path=customXml/itemProps51.xml><?xml version="1.0" encoding="utf-8"?>
<ds:datastoreItem xmlns:ds="http://schemas.openxmlformats.org/officeDocument/2006/customXml" ds:itemID="{6FEB6121-5B0C-4D1B-B446-074B5429260E}"/>
</file>

<file path=customXml/itemProps52.xml><?xml version="1.0" encoding="utf-8"?>
<ds:datastoreItem xmlns:ds="http://schemas.openxmlformats.org/officeDocument/2006/customXml" ds:itemID="{9849AC1B-2860-4285-8E42-9E3B25B20207}"/>
</file>

<file path=customXml/itemProps53.xml><?xml version="1.0" encoding="utf-8"?>
<ds:datastoreItem xmlns:ds="http://schemas.openxmlformats.org/officeDocument/2006/customXml" ds:itemID="{E1664ADD-64C7-4215-B9E0-6B709CB45D60}"/>
</file>

<file path=customXml/itemProps54.xml><?xml version="1.0" encoding="utf-8"?>
<ds:datastoreItem xmlns:ds="http://schemas.openxmlformats.org/officeDocument/2006/customXml" ds:itemID="{1B5988F5-54F5-4419-A9DA-6AACC77A0FB5}"/>
</file>

<file path=customXml/itemProps55.xml><?xml version="1.0" encoding="utf-8"?>
<ds:datastoreItem xmlns:ds="http://schemas.openxmlformats.org/officeDocument/2006/customXml" ds:itemID="{E862F324-6E2B-4AE9-BB88-09BDCEEBFC3B}"/>
</file>

<file path=customXml/itemProps56.xml><?xml version="1.0" encoding="utf-8"?>
<ds:datastoreItem xmlns:ds="http://schemas.openxmlformats.org/officeDocument/2006/customXml" ds:itemID="{AD7E3EEE-E3F8-4075-93F2-807942370C25}"/>
</file>

<file path=customXml/itemProps57.xml><?xml version="1.0" encoding="utf-8"?>
<ds:datastoreItem xmlns:ds="http://schemas.openxmlformats.org/officeDocument/2006/customXml" ds:itemID="{9BB23794-2CFD-4020-B67D-32552C45467C}"/>
</file>

<file path=customXml/itemProps58.xml><?xml version="1.0" encoding="utf-8"?>
<ds:datastoreItem xmlns:ds="http://schemas.openxmlformats.org/officeDocument/2006/customXml" ds:itemID="{5F637076-F249-4D60-A3D3-6831844B640F}"/>
</file>

<file path=customXml/itemProps59.xml><?xml version="1.0" encoding="utf-8"?>
<ds:datastoreItem xmlns:ds="http://schemas.openxmlformats.org/officeDocument/2006/customXml" ds:itemID="{C6D7A8EC-9804-419C-9E1F-200716854EC1}"/>
</file>

<file path=customXml/itemProps6.xml><?xml version="1.0" encoding="utf-8"?>
<ds:datastoreItem xmlns:ds="http://schemas.openxmlformats.org/officeDocument/2006/customXml" ds:itemID="{15B4B8BC-AA3B-41E2-ADDB-7845FF224569}"/>
</file>

<file path=customXml/itemProps60.xml><?xml version="1.0" encoding="utf-8"?>
<ds:datastoreItem xmlns:ds="http://schemas.openxmlformats.org/officeDocument/2006/customXml" ds:itemID="{1374BB17-818F-415E-8F06-7FDA3A855A71}"/>
</file>

<file path=customXml/itemProps61.xml><?xml version="1.0" encoding="utf-8"?>
<ds:datastoreItem xmlns:ds="http://schemas.openxmlformats.org/officeDocument/2006/customXml" ds:itemID="{6E3925B0-905C-43B0-B6A9-810AD552FB50}"/>
</file>

<file path=customXml/itemProps62.xml><?xml version="1.0" encoding="utf-8"?>
<ds:datastoreItem xmlns:ds="http://schemas.openxmlformats.org/officeDocument/2006/customXml" ds:itemID="{8EB80E58-8FB8-4790-BA5F-C329B7496173}"/>
</file>

<file path=customXml/itemProps63.xml><?xml version="1.0" encoding="utf-8"?>
<ds:datastoreItem xmlns:ds="http://schemas.openxmlformats.org/officeDocument/2006/customXml" ds:itemID="{D67D96C2-4732-4CAC-AD5D-CEA2B8C51977}"/>
</file>

<file path=customXml/itemProps64.xml><?xml version="1.0" encoding="utf-8"?>
<ds:datastoreItem xmlns:ds="http://schemas.openxmlformats.org/officeDocument/2006/customXml" ds:itemID="{D258EF6A-B1DE-4991-9FE3-E69460E769E2}"/>
</file>

<file path=customXml/itemProps65.xml><?xml version="1.0" encoding="utf-8"?>
<ds:datastoreItem xmlns:ds="http://schemas.openxmlformats.org/officeDocument/2006/customXml" ds:itemID="{F6D832E1-A543-4183-94A6-299C0558D98E}"/>
</file>

<file path=customXml/itemProps66.xml><?xml version="1.0" encoding="utf-8"?>
<ds:datastoreItem xmlns:ds="http://schemas.openxmlformats.org/officeDocument/2006/customXml" ds:itemID="{E55E4E8F-225B-4A30-A3AE-1C9609B293EF}"/>
</file>

<file path=customXml/itemProps67.xml><?xml version="1.0" encoding="utf-8"?>
<ds:datastoreItem xmlns:ds="http://schemas.openxmlformats.org/officeDocument/2006/customXml" ds:itemID="{195C62D9-CC8B-4D3D-B8E2-622F0BE0EED4}"/>
</file>

<file path=customXml/itemProps68.xml><?xml version="1.0" encoding="utf-8"?>
<ds:datastoreItem xmlns:ds="http://schemas.openxmlformats.org/officeDocument/2006/customXml" ds:itemID="{90388413-775B-4E0F-B232-5C155C9A2CD4}"/>
</file>

<file path=customXml/itemProps69.xml><?xml version="1.0" encoding="utf-8"?>
<ds:datastoreItem xmlns:ds="http://schemas.openxmlformats.org/officeDocument/2006/customXml" ds:itemID="{8D5F3D76-1FFE-4ADE-90B1-792001BFD3B6}"/>
</file>

<file path=customXml/itemProps7.xml><?xml version="1.0" encoding="utf-8"?>
<ds:datastoreItem xmlns:ds="http://schemas.openxmlformats.org/officeDocument/2006/customXml" ds:itemID="{D7646762-7B0B-480E-9D41-83A9FF8559DB}"/>
</file>

<file path=customXml/itemProps70.xml><?xml version="1.0" encoding="utf-8"?>
<ds:datastoreItem xmlns:ds="http://schemas.openxmlformats.org/officeDocument/2006/customXml" ds:itemID="{87CAB484-A385-4D2B-9741-FA79AF43BF69}"/>
</file>

<file path=customXml/itemProps71.xml><?xml version="1.0" encoding="utf-8"?>
<ds:datastoreItem xmlns:ds="http://schemas.openxmlformats.org/officeDocument/2006/customXml" ds:itemID="{166EF696-7019-4E90-B420-C4C70EA734F1}"/>
</file>

<file path=customXml/itemProps72.xml><?xml version="1.0" encoding="utf-8"?>
<ds:datastoreItem xmlns:ds="http://schemas.openxmlformats.org/officeDocument/2006/customXml" ds:itemID="{328E0F3D-716E-481B-9766-9BD0183CFA60}"/>
</file>

<file path=customXml/itemProps73.xml><?xml version="1.0" encoding="utf-8"?>
<ds:datastoreItem xmlns:ds="http://schemas.openxmlformats.org/officeDocument/2006/customXml" ds:itemID="{5CDD24E2-B601-4929-8F7C-1B2A9997C70D}"/>
</file>

<file path=customXml/itemProps74.xml><?xml version="1.0" encoding="utf-8"?>
<ds:datastoreItem xmlns:ds="http://schemas.openxmlformats.org/officeDocument/2006/customXml" ds:itemID="{86921BB4-A47A-4925-860A-BFBEDBFCFFCC}"/>
</file>

<file path=customXml/itemProps75.xml><?xml version="1.0" encoding="utf-8"?>
<ds:datastoreItem xmlns:ds="http://schemas.openxmlformats.org/officeDocument/2006/customXml" ds:itemID="{30E9B8E3-E082-4920-835A-DBD55C31F9E1}"/>
</file>

<file path=customXml/itemProps76.xml><?xml version="1.0" encoding="utf-8"?>
<ds:datastoreItem xmlns:ds="http://schemas.openxmlformats.org/officeDocument/2006/customXml" ds:itemID="{FB7034A4-C1F5-40FE-B923-D8DB51FFCD13}"/>
</file>

<file path=customXml/itemProps77.xml><?xml version="1.0" encoding="utf-8"?>
<ds:datastoreItem xmlns:ds="http://schemas.openxmlformats.org/officeDocument/2006/customXml" ds:itemID="{5952E78D-78B5-417E-A6AD-FD4AB99C1249}"/>
</file>

<file path=customXml/itemProps78.xml><?xml version="1.0" encoding="utf-8"?>
<ds:datastoreItem xmlns:ds="http://schemas.openxmlformats.org/officeDocument/2006/customXml" ds:itemID="{8B8E6881-644B-463D-A3DF-EDD3004345E7}"/>
</file>

<file path=customXml/itemProps79.xml><?xml version="1.0" encoding="utf-8"?>
<ds:datastoreItem xmlns:ds="http://schemas.openxmlformats.org/officeDocument/2006/customXml" ds:itemID="{CFE50F0D-1698-4920-9AA3-FD77E1DC02E0}"/>
</file>

<file path=customXml/itemProps8.xml><?xml version="1.0" encoding="utf-8"?>
<ds:datastoreItem xmlns:ds="http://schemas.openxmlformats.org/officeDocument/2006/customXml" ds:itemID="{C257B842-89A3-416A-8B90-28D8B61559B1}"/>
</file>

<file path=customXml/itemProps80.xml><?xml version="1.0" encoding="utf-8"?>
<ds:datastoreItem xmlns:ds="http://schemas.openxmlformats.org/officeDocument/2006/customXml" ds:itemID="{32040CF4-1A70-4D0B-818D-5F0005D2CC46}"/>
</file>

<file path=customXml/itemProps81.xml><?xml version="1.0" encoding="utf-8"?>
<ds:datastoreItem xmlns:ds="http://schemas.openxmlformats.org/officeDocument/2006/customXml" ds:itemID="{471A4B11-63ED-4362-ACFD-7B3D6AA6FE49}"/>
</file>

<file path=customXml/itemProps82.xml><?xml version="1.0" encoding="utf-8"?>
<ds:datastoreItem xmlns:ds="http://schemas.openxmlformats.org/officeDocument/2006/customXml" ds:itemID="{C47978FA-2F68-4DEA-854A-23B0A8715C9B}"/>
</file>

<file path=customXml/itemProps83.xml><?xml version="1.0" encoding="utf-8"?>
<ds:datastoreItem xmlns:ds="http://schemas.openxmlformats.org/officeDocument/2006/customXml" ds:itemID="{53A83D2C-ACB5-468A-BD06-604A6AA6F392}"/>
</file>

<file path=customXml/itemProps84.xml><?xml version="1.0" encoding="utf-8"?>
<ds:datastoreItem xmlns:ds="http://schemas.openxmlformats.org/officeDocument/2006/customXml" ds:itemID="{3A5328C3-357E-4EA6-B95B-954179990BE7}"/>
</file>

<file path=customXml/itemProps85.xml><?xml version="1.0" encoding="utf-8"?>
<ds:datastoreItem xmlns:ds="http://schemas.openxmlformats.org/officeDocument/2006/customXml" ds:itemID="{0B9E35E6-D90E-4DB6-A8B0-ABEFF80D1639}"/>
</file>

<file path=customXml/itemProps86.xml><?xml version="1.0" encoding="utf-8"?>
<ds:datastoreItem xmlns:ds="http://schemas.openxmlformats.org/officeDocument/2006/customXml" ds:itemID="{7A6FCFB8-A197-46B3-AB99-6F276961A6CF}"/>
</file>

<file path=customXml/itemProps87.xml><?xml version="1.0" encoding="utf-8"?>
<ds:datastoreItem xmlns:ds="http://schemas.openxmlformats.org/officeDocument/2006/customXml" ds:itemID="{5AC1982F-3896-492C-BD47-5E288C511A85}"/>
</file>

<file path=customXml/itemProps88.xml><?xml version="1.0" encoding="utf-8"?>
<ds:datastoreItem xmlns:ds="http://schemas.openxmlformats.org/officeDocument/2006/customXml" ds:itemID="{1E02EC96-77AC-4CB8-A6AC-DAB01C2D2ACD}"/>
</file>

<file path=customXml/itemProps89.xml><?xml version="1.0" encoding="utf-8"?>
<ds:datastoreItem xmlns:ds="http://schemas.openxmlformats.org/officeDocument/2006/customXml" ds:itemID="{041AEFDD-9872-4CB9-94FF-AEC34ADC5EC0}"/>
</file>

<file path=customXml/itemProps9.xml><?xml version="1.0" encoding="utf-8"?>
<ds:datastoreItem xmlns:ds="http://schemas.openxmlformats.org/officeDocument/2006/customXml" ds:itemID="{D2B28C20-06FF-4C55-A7F1-4DD20BA0CC2B}"/>
</file>

<file path=customXml/itemProps90.xml><?xml version="1.0" encoding="utf-8"?>
<ds:datastoreItem xmlns:ds="http://schemas.openxmlformats.org/officeDocument/2006/customXml" ds:itemID="{57588E42-0D93-40B6-9C8C-CCEBCAE347AB}"/>
</file>

<file path=customXml/itemProps91.xml><?xml version="1.0" encoding="utf-8"?>
<ds:datastoreItem xmlns:ds="http://schemas.openxmlformats.org/officeDocument/2006/customXml" ds:itemID="{64A51F7E-CD8D-4B19-AAA6-E97806052556}"/>
</file>

<file path=customXml/itemProps92.xml><?xml version="1.0" encoding="utf-8"?>
<ds:datastoreItem xmlns:ds="http://schemas.openxmlformats.org/officeDocument/2006/customXml" ds:itemID="{163791FE-9DC3-4C9D-B5EF-AE5DF110D060}"/>
</file>

<file path=customXml/itemProps93.xml><?xml version="1.0" encoding="utf-8"?>
<ds:datastoreItem xmlns:ds="http://schemas.openxmlformats.org/officeDocument/2006/customXml" ds:itemID="{B6243507-D663-4F25-B963-A933DD50DD73}"/>
</file>

<file path=customXml/itemProps94.xml><?xml version="1.0" encoding="utf-8"?>
<ds:datastoreItem xmlns:ds="http://schemas.openxmlformats.org/officeDocument/2006/customXml" ds:itemID="{1AE59137-3A69-48C0-A0F9-245FA2D8A6CA}"/>
</file>

<file path=customXml/itemProps95.xml><?xml version="1.0" encoding="utf-8"?>
<ds:datastoreItem xmlns:ds="http://schemas.openxmlformats.org/officeDocument/2006/customXml" ds:itemID="{8E9205BD-8C63-4457-8FAB-0DEACD02A5C9}"/>
</file>

<file path=customXml/itemProps96.xml><?xml version="1.0" encoding="utf-8"?>
<ds:datastoreItem xmlns:ds="http://schemas.openxmlformats.org/officeDocument/2006/customXml" ds:itemID="{2F271A54-1CEA-432F-AF1A-BF6CFB28A845}"/>
</file>

<file path=customXml/itemProps97.xml><?xml version="1.0" encoding="utf-8"?>
<ds:datastoreItem xmlns:ds="http://schemas.openxmlformats.org/officeDocument/2006/customXml" ds:itemID="{AB39D320-D5BA-4CF3-870A-F32ECE1447DA}"/>
</file>

<file path=customXml/itemProps98.xml><?xml version="1.0" encoding="utf-8"?>
<ds:datastoreItem xmlns:ds="http://schemas.openxmlformats.org/officeDocument/2006/customXml" ds:itemID="{0C8FBA5E-232E-44DC-88DA-445D9528D28E}"/>
</file>

<file path=customXml/itemProps99.xml><?xml version="1.0" encoding="utf-8"?>
<ds:datastoreItem xmlns:ds="http://schemas.openxmlformats.org/officeDocument/2006/customXml" ds:itemID="{71A0137A-3815-4F80-85DE-A12D6CB3E4AA}"/>
</file>

<file path=docProps/app.xml><?xml version="1.0" encoding="utf-8"?>
<Properties xmlns="http://schemas.openxmlformats.org/officeDocument/2006/extended-properties" xmlns:vt="http://schemas.openxmlformats.org/officeDocument/2006/docPropsVTypes">
  <Template>Normal</Template>
  <TotalTime>2</TotalTime>
  <Pages>76</Pages>
  <Words>24487</Words>
  <Characters>139578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163738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3</cp:revision>
  <cp:lastPrinted>2017-11-10T15:15:00Z</cp:lastPrinted>
  <dcterms:created xsi:type="dcterms:W3CDTF">2017-11-10T15:16:00Z</dcterms:created>
  <dcterms:modified xsi:type="dcterms:W3CDTF">2017-11-10T15:47:00Z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